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07" w:rsidRDefault="00602A07" w:rsidP="00602A07">
      <w:pPr>
        <w:spacing w:before="60" w:after="60"/>
        <w:rPr>
          <w:rFonts w:ascii="Times New Roman" w:hAnsi="Times New Roman"/>
          <w:b/>
          <w:bCs/>
          <w:color w:val="000000"/>
          <w:sz w:val="28"/>
        </w:rPr>
      </w:pPr>
      <w:r>
        <w:rPr>
          <w:rFonts w:ascii="Times New Roman" w:hAnsi="Times New Roman"/>
          <w:b/>
          <w:bCs/>
          <w:color w:val="000000"/>
          <w:sz w:val="28"/>
        </w:rPr>
        <w:t>State of Maine Department of Health and Human Services</w:t>
      </w:r>
    </w:p>
    <w:tbl>
      <w:tblPr>
        <w:tblW w:w="0" w:type="auto"/>
        <w:tblInd w:w="108" w:type="dxa"/>
        <w:tblLook w:val="0000" w:firstRow="0" w:lastRow="0" w:firstColumn="0" w:lastColumn="0" w:noHBand="0" w:noVBand="0"/>
      </w:tblPr>
      <w:tblGrid>
        <w:gridCol w:w="2340"/>
        <w:gridCol w:w="2790"/>
        <w:gridCol w:w="901"/>
        <w:gridCol w:w="1082"/>
        <w:gridCol w:w="267"/>
        <w:gridCol w:w="4140"/>
      </w:tblGrid>
      <w:tr w:rsidR="00602A07" w:rsidTr="005C02AA">
        <w:trPr>
          <w:cantSplit/>
        </w:trPr>
        <w:tc>
          <w:tcPr>
            <w:tcW w:w="6933" w:type="dxa"/>
            <w:gridSpan w:val="4"/>
            <w:shd w:val="clear" w:color="auto" w:fill="336600"/>
          </w:tcPr>
          <w:p w:rsidR="00602A07" w:rsidRDefault="00602A07" w:rsidP="005C02AA">
            <w:pPr>
              <w:spacing w:before="60" w:after="60"/>
              <w:jc w:val="center"/>
              <w:rPr>
                <w:rFonts w:ascii="Times New Roman" w:hAnsi="Times New Roman"/>
                <w:b/>
                <w:bCs/>
                <w:color w:val="FFFFFF"/>
                <w:sz w:val="40"/>
              </w:rPr>
            </w:pPr>
            <w:r>
              <w:rPr>
                <w:rFonts w:ascii="Times New Roman" w:hAnsi="Times New Roman"/>
                <w:b/>
                <w:bCs/>
                <w:color w:val="FFFFFF"/>
                <w:sz w:val="40"/>
              </w:rPr>
              <w:t>Application for Health Insurance</w:t>
            </w:r>
          </w:p>
        </w:tc>
        <w:tc>
          <w:tcPr>
            <w:tcW w:w="267" w:type="dxa"/>
            <w:tcBorders>
              <w:right w:val="single" w:sz="4" w:space="0" w:color="auto"/>
            </w:tcBorders>
          </w:tcPr>
          <w:p w:rsidR="00602A07" w:rsidRDefault="00602A07" w:rsidP="005C02AA">
            <w:pPr>
              <w:spacing w:before="60" w:after="60"/>
              <w:rPr>
                <w:rFonts w:ascii="Times New Roman" w:hAnsi="Times New Roman"/>
                <w:b/>
                <w:bCs/>
                <w:color w:val="000000"/>
                <w:sz w:val="28"/>
              </w:rPr>
            </w:pPr>
          </w:p>
        </w:tc>
        <w:tc>
          <w:tcPr>
            <w:tcW w:w="4140" w:type="dxa"/>
            <w:vMerge w:val="restart"/>
            <w:tcBorders>
              <w:top w:val="single" w:sz="4" w:space="0" w:color="auto"/>
              <w:left w:val="single" w:sz="4" w:space="0" w:color="auto"/>
              <w:bottom w:val="single" w:sz="4" w:space="0" w:color="auto"/>
              <w:right w:val="single" w:sz="4" w:space="0" w:color="auto"/>
            </w:tcBorders>
          </w:tcPr>
          <w:p w:rsidR="00602A07" w:rsidRDefault="00602A07" w:rsidP="005C02AA">
            <w:pPr>
              <w:spacing w:before="60" w:after="60"/>
              <w:rPr>
                <w:rFonts w:ascii="Times New Roman" w:hAnsi="Times New Roman"/>
                <w:b/>
                <w:bCs/>
                <w:color w:val="000000"/>
                <w:sz w:val="18"/>
              </w:rPr>
            </w:pPr>
            <w:r>
              <w:rPr>
                <w:rFonts w:ascii="Times New Roman" w:hAnsi="Times New Roman"/>
                <w:b/>
                <w:bCs/>
                <w:color w:val="000000"/>
                <w:sz w:val="18"/>
              </w:rPr>
              <w:t>Return to:</w:t>
            </w:r>
          </w:p>
        </w:tc>
      </w:tr>
      <w:tr w:rsidR="00602A07" w:rsidTr="005C02AA">
        <w:trPr>
          <w:cantSplit/>
        </w:trPr>
        <w:tc>
          <w:tcPr>
            <w:tcW w:w="6933" w:type="dxa"/>
            <w:gridSpan w:val="4"/>
            <w:tcBorders>
              <w:bottom w:val="single" w:sz="4" w:space="0" w:color="auto"/>
            </w:tcBorders>
          </w:tcPr>
          <w:p w:rsidR="009C6C82" w:rsidRDefault="009C6C82" w:rsidP="007E6AA6">
            <w:pPr>
              <w:spacing w:after="60"/>
              <w:rPr>
                <w:rFonts w:ascii="Times New Roman" w:hAnsi="Times New Roman"/>
                <w:iCs/>
                <w:color w:val="336600"/>
                <w:sz w:val="22"/>
                <w:szCs w:val="22"/>
              </w:rPr>
            </w:pPr>
            <w:r>
              <w:rPr>
                <w:rFonts w:ascii="Times New Roman" w:hAnsi="Times New Roman"/>
                <w:iCs/>
                <w:color w:val="336600"/>
                <w:sz w:val="22"/>
                <w:szCs w:val="22"/>
              </w:rPr>
              <w:t xml:space="preserve">Use this application to apply for </w:t>
            </w:r>
            <w:r w:rsidR="00602A07" w:rsidRPr="007E6AA6">
              <w:rPr>
                <w:rFonts w:ascii="Times New Roman" w:hAnsi="Times New Roman"/>
                <w:iCs/>
                <w:color w:val="336600"/>
                <w:sz w:val="22"/>
                <w:szCs w:val="22"/>
              </w:rPr>
              <w:t xml:space="preserve">MaineCare </w:t>
            </w:r>
            <w:r>
              <w:rPr>
                <w:rFonts w:ascii="Times New Roman" w:hAnsi="Times New Roman"/>
                <w:iCs/>
                <w:color w:val="336600"/>
                <w:sz w:val="22"/>
                <w:szCs w:val="22"/>
              </w:rPr>
              <w:t>if you fit within any of the following groups:</w:t>
            </w:r>
          </w:p>
          <w:p w:rsidR="009C6C82" w:rsidRDefault="007E6AA6" w:rsidP="007E6AA6">
            <w:pPr>
              <w:pStyle w:val="ListParagraph"/>
              <w:numPr>
                <w:ilvl w:val="0"/>
                <w:numId w:val="4"/>
              </w:numPr>
              <w:spacing w:after="60"/>
              <w:ind w:left="522" w:hanging="270"/>
              <w:rPr>
                <w:rFonts w:ascii="Times New Roman" w:hAnsi="Times New Roman"/>
                <w:iCs/>
                <w:color w:val="336600"/>
                <w:sz w:val="22"/>
                <w:szCs w:val="22"/>
              </w:rPr>
            </w:pPr>
            <w:r>
              <w:rPr>
                <w:rFonts w:ascii="Times New Roman" w:hAnsi="Times New Roman"/>
                <w:iCs/>
                <w:color w:val="336600"/>
                <w:sz w:val="22"/>
                <w:szCs w:val="22"/>
              </w:rPr>
              <w:t xml:space="preserve">  </w:t>
            </w:r>
            <w:r w:rsidR="00602A07" w:rsidRPr="007E6AA6">
              <w:rPr>
                <w:rFonts w:ascii="Times New Roman" w:hAnsi="Times New Roman"/>
                <w:iCs/>
                <w:color w:val="336600"/>
                <w:sz w:val="22"/>
                <w:szCs w:val="22"/>
              </w:rPr>
              <w:t>Families with Children</w:t>
            </w:r>
          </w:p>
          <w:p w:rsidR="00602A07" w:rsidRDefault="00602A07" w:rsidP="007E6AA6">
            <w:pPr>
              <w:pStyle w:val="ListParagraph"/>
              <w:numPr>
                <w:ilvl w:val="0"/>
                <w:numId w:val="4"/>
              </w:numPr>
              <w:spacing w:after="60"/>
              <w:ind w:left="612"/>
              <w:rPr>
                <w:rFonts w:ascii="Times New Roman" w:hAnsi="Times New Roman"/>
                <w:iCs/>
                <w:color w:val="336600"/>
                <w:sz w:val="22"/>
                <w:szCs w:val="22"/>
              </w:rPr>
            </w:pPr>
            <w:r w:rsidRPr="007E6AA6">
              <w:rPr>
                <w:rFonts w:ascii="Times New Roman" w:hAnsi="Times New Roman"/>
                <w:iCs/>
                <w:color w:val="336600"/>
                <w:sz w:val="22"/>
                <w:szCs w:val="22"/>
              </w:rPr>
              <w:t>Pregnant Women</w:t>
            </w:r>
          </w:p>
          <w:p w:rsidR="009C6C82" w:rsidRDefault="009C6C82" w:rsidP="007E6AA6">
            <w:pPr>
              <w:pStyle w:val="ListParagraph"/>
              <w:numPr>
                <w:ilvl w:val="0"/>
                <w:numId w:val="4"/>
              </w:numPr>
              <w:spacing w:after="60"/>
              <w:ind w:left="612"/>
              <w:rPr>
                <w:rFonts w:ascii="Times New Roman" w:hAnsi="Times New Roman"/>
                <w:iCs/>
                <w:color w:val="336600"/>
                <w:sz w:val="22"/>
                <w:szCs w:val="22"/>
              </w:rPr>
            </w:pPr>
            <w:r>
              <w:rPr>
                <w:rFonts w:ascii="Times New Roman" w:hAnsi="Times New Roman"/>
                <w:iCs/>
                <w:color w:val="336600"/>
                <w:sz w:val="22"/>
                <w:szCs w:val="22"/>
              </w:rPr>
              <w:t>Former Foster Care Children (under age 26)</w:t>
            </w:r>
          </w:p>
          <w:p w:rsidR="009C6C82" w:rsidRDefault="009C6C82" w:rsidP="007E6AA6">
            <w:pPr>
              <w:pStyle w:val="ListParagraph"/>
              <w:numPr>
                <w:ilvl w:val="0"/>
                <w:numId w:val="4"/>
              </w:numPr>
              <w:spacing w:after="60"/>
              <w:ind w:left="612"/>
              <w:rPr>
                <w:rFonts w:ascii="Times New Roman" w:hAnsi="Times New Roman"/>
                <w:iCs/>
                <w:color w:val="336600"/>
                <w:sz w:val="22"/>
                <w:szCs w:val="22"/>
              </w:rPr>
            </w:pPr>
            <w:r>
              <w:rPr>
                <w:rFonts w:ascii="Times New Roman" w:hAnsi="Times New Roman"/>
                <w:iCs/>
                <w:color w:val="336600"/>
                <w:sz w:val="22"/>
                <w:szCs w:val="22"/>
              </w:rPr>
              <w:t>You are seeking help with the following services: Family Planning, Reproductive and Sexual Health Care or Sexually Transmitted Infections</w:t>
            </w:r>
          </w:p>
          <w:p w:rsidR="009C6C82" w:rsidRPr="007E6AA6" w:rsidRDefault="009C6C82" w:rsidP="00E32A65">
            <w:pPr>
              <w:pStyle w:val="ListParagraph"/>
              <w:spacing w:after="60"/>
              <w:ind w:left="2182"/>
              <w:rPr>
                <w:rFonts w:ascii="Times New Roman" w:hAnsi="Times New Roman"/>
                <w:iCs/>
                <w:color w:val="336600"/>
                <w:sz w:val="22"/>
                <w:szCs w:val="22"/>
              </w:rPr>
            </w:pPr>
          </w:p>
          <w:p w:rsidR="00602A07" w:rsidRDefault="00602A07" w:rsidP="005C02AA">
            <w:pPr>
              <w:spacing w:before="60" w:after="60"/>
              <w:rPr>
                <w:rFonts w:ascii="Times New Roman" w:hAnsi="Times New Roman"/>
                <w:b/>
                <w:bCs/>
                <w:color w:val="000000"/>
                <w:sz w:val="28"/>
              </w:rPr>
            </w:pPr>
            <w:r>
              <w:rPr>
                <w:rFonts w:ascii="Times New Roman" w:hAnsi="Times New Roman"/>
                <w:b/>
                <w:bCs/>
                <w:color w:val="336600"/>
                <w:sz w:val="28"/>
              </w:rPr>
              <w:t>1.  Person Filling Out The Application</w:t>
            </w:r>
          </w:p>
        </w:tc>
        <w:tc>
          <w:tcPr>
            <w:tcW w:w="267" w:type="dxa"/>
            <w:tcBorders>
              <w:right w:val="single" w:sz="4" w:space="0" w:color="auto"/>
            </w:tcBorders>
          </w:tcPr>
          <w:p w:rsidR="00602A07" w:rsidRDefault="00602A07" w:rsidP="005C02AA">
            <w:pPr>
              <w:spacing w:before="60" w:after="60"/>
              <w:rPr>
                <w:rFonts w:ascii="Times New Roman" w:hAnsi="Times New Roman"/>
                <w:b/>
                <w:bCs/>
                <w:color w:val="000000"/>
                <w:sz w:val="28"/>
              </w:rPr>
            </w:pPr>
          </w:p>
        </w:tc>
        <w:tc>
          <w:tcPr>
            <w:tcW w:w="4140" w:type="dxa"/>
            <w:vMerge/>
            <w:tcBorders>
              <w:left w:val="single" w:sz="4" w:space="0" w:color="auto"/>
              <w:bottom w:val="single" w:sz="4" w:space="0" w:color="auto"/>
              <w:right w:val="single" w:sz="4" w:space="0" w:color="auto"/>
            </w:tcBorders>
          </w:tcPr>
          <w:p w:rsidR="00602A07" w:rsidRDefault="00602A07" w:rsidP="005C02AA">
            <w:pPr>
              <w:spacing w:before="60" w:after="60"/>
              <w:rPr>
                <w:rFonts w:ascii="Times New Roman" w:hAnsi="Times New Roman"/>
                <w:b/>
                <w:bCs/>
                <w:color w:val="000000"/>
                <w:sz w:val="28"/>
              </w:rPr>
            </w:pPr>
          </w:p>
        </w:tc>
      </w:tr>
      <w:tr w:rsidR="00602A07" w:rsidTr="005C02AA">
        <w:trPr>
          <w:cantSplit/>
          <w:trHeight w:val="530"/>
        </w:trPr>
        <w:tc>
          <w:tcPr>
            <w:tcW w:w="6933" w:type="dxa"/>
            <w:gridSpan w:val="4"/>
            <w:tcBorders>
              <w:top w:val="single" w:sz="4" w:space="0" w:color="auto"/>
              <w:left w:val="single" w:sz="4" w:space="0" w:color="auto"/>
              <w:bottom w:val="single" w:sz="4" w:space="0" w:color="auto"/>
              <w:right w:val="single" w:sz="4" w:space="0" w:color="auto"/>
            </w:tcBorders>
          </w:tcPr>
          <w:p w:rsidR="00602A07" w:rsidRPr="00326348" w:rsidRDefault="00602A07" w:rsidP="005C02AA">
            <w:pPr>
              <w:spacing w:before="60" w:after="60"/>
              <w:rPr>
                <w:rFonts w:ascii="Times New Roman" w:hAnsi="Times New Roman"/>
                <w:b/>
                <w:bCs/>
                <w:color w:val="000000"/>
                <w:sz w:val="19"/>
                <w:szCs w:val="19"/>
              </w:rPr>
            </w:pPr>
            <w:r w:rsidRPr="00326348">
              <w:rPr>
                <w:rFonts w:ascii="Times New Roman" w:hAnsi="Times New Roman"/>
                <w:b/>
                <w:bCs/>
                <w:sz w:val="19"/>
                <w:szCs w:val="19"/>
              </w:rPr>
              <w:t>Name</w:t>
            </w:r>
            <w:r w:rsidRPr="00326348">
              <w:rPr>
                <w:rFonts w:ascii="Times New Roman" w:hAnsi="Times New Roman"/>
                <w:sz w:val="19"/>
                <w:szCs w:val="19"/>
              </w:rPr>
              <w:t xml:space="preserve"> (first, middle initial, last)</w:t>
            </w:r>
          </w:p>
        </w:tc>
        <w:tc>
          <w:tcPr>
            <w:tcW w:w="267" w:type="dxa"/>
            <w:tcBorders>
              <w:left w:val="single" w:sz="4" w:space="0" w:color="auto"/>
              <w:right w:val="single" w:sz="4" w:space="0" w:color="auto"/>
            </w:tcBorders>
          </w:tcPr>
          <w:p w:rsidR="00602A07" w:rsidRDefault="00602A07" w:rsidP="005C02AA">
            <w:pPr>
              <w:spacing w:before="60" w:after="60"/>
              <w:rPr>
                <w:rFonts w:ascii="Times New Roman" w:hAnsi="Times New Roman"/>
                <w:b/>
                <w:bCs/>
                <w:color w:val="000000"/>
                <w:sz w:val="28"/>
              </w:rPr>
            </w:pPr>
          </w:p>
        </w:tc>
        <w:tc>
          <w:tcPr>
            <w:tcW w:w="4140" w:type="dxa"/>
            <w:vMerge/>
            <w:tcBorders>
              <w:left w:val="single" w:sz="4" w:space="0" w:color="auto"/>
              <w:bottom w:val="single" w:sz="4" w:space="0" w:color="auto"/>
              <w:right w:val="single" w:sz="4" w:space="0" w:color="auto"/>
            </w:tcBorders>
          </w:tcPr>
          <w:p w:rsidR="00602A07" w:rsidRDefault="00602A07" w:rsidP="005C02AA">
            <w:pPr>
              <w:spacing w:before="60" w:after="60"/>
              <w:rPr>
                <w:rFonts w:ascii="Times New Roman" w:hAnsi="Times New Roman"/>
                <w:b/>
                <w:bCs/>
                <w:color w:val="000000"/>
                <w:sz w:val="28"/>
              </w:rPr>
            </w:pPr>
          </w:p>
        </w:tc>
      </w:tr>
      <w:tr w:rsidR="00602A07" w:rsidTr="005C02AA">
        <w:trPr>
          <w:cantSplit/>
          <w:trHeight w:hRule="exact" w:val="1440"/>
        </w:trPr>
        <w:tc>
          <w:tcPr>
            <w:tcW w:w="2340" w:type="dxa"/>
            <w:tcBorders>
              <w:top w:val="single" w:sz="4" w:space="0" w:color="auto"/>
              <w:left w:val="single" w:sz="4" w:space="0" w:color="auto"/>
              <w:bottom w:val="single" w:sz="4" w:space="0" w:color="auto"/>
              <w:right w:val="single" w:sz="4" w:space="0" w:color="auto"/>
            </w:tcBorders>
          </w:tcPr>
          <w:p w:rsidR="00602A07" w:rsidRPr="00326348" w:rsidRDefault="00602A07" w:rsidP="005C02AA">
            <w:pPr>
              <w:spacing w:before="60" w:after="60"/>
              <w:jc w:val="center"/>
              <w:rPr>
                <w:rFonts w:ascii="Times New Roman" w:hAnsi="Times New Roman"/>
                <w:b/>
                <w:bCs/>
                <w:sz w:val="19"/>
                <w:szCs w:val="19"/>
              </w:rPr>
            </w:pPr>
            <w:r w:rsidRPr="00326348">
              <w:rPr>
                <w:rFonts w:ascii="Times New Roman" w:hAnsi="Times New Roman"/>
                <w:b/>
                <w:bCs/>
                <w:sz w:val="19"/>
                <w:szCs w:val="19"/>
              </w:rPr>
              <w:t>Social Security Number (Optional if You Are Not Requesting Coverage)</w:t>
            </w:r>
          </w:p>
          <w:p w:rsidR="00602A07" w:rsidRPr="00326348" w:rsidRDefault="00602A07" w:rsidP="005C02AA">
            <w:pPr>
              <w:spacing w:before="60" w:after="60"/>
              <w:rPr>
                <w:rFonts w:ascii="Times New Roman" w:hAnsi="Times New Roman"/>
                <w:b/>
                <w:bCs/>
                <w:sz w:val="19"/>
                <w:szCs w:val="19"/>
              </w:rPr>
            </w:pPr>
          </w:p>
          <w:p w:rsidR="00602A07" w:rsidRPr="00326348" w:rsidRDefault="00602A07" w:rsidP="005C02AA">
            <w:pPr>
              <w:spacing w:before="60" w:after="60"/>
              <w:rPr>
                <w:rFonts w:ascii="Times New Roman" w:hAnsi="Times New Roman"/>
                <w:b/>
                <w:bCs/>
                <w:sz w:val="19"/>
                <w:szCs w:val="19"/>
              </w:rPr>
            </w:pPr>
          </w:p>
          <w:p w:rsidR="00602A07" w:rsidRPr="00326348" w:rsidRDefault="00602A07" w:rsidP="005C02AA">
            <w:pPr>
              <w:spacing w:before="60" w:after="60"/>
              <w:rPr>
                <w:rFonts w:ascii="Times New Roman" w:hAnsi="Times New Roman"/>
                <w:b/>
                <w:bCs/>
                <w:sz w:val="19"/>
                <w:szCs w:val="19"/>
              </w:rPr>
            </w:pPr>
          </w:p>
          <w:p w:rsidR="00602A07" w:rsidRPr="00326348" w:rsidRDefault="00602A07" w:rsidP="005C02AA">
            <w:pPr>
              <w:spacing w:before="60" w:after="60"/>
              <w:rPr>
                <w:rFonts w:ascii="Times New Roman" w:hAnsi="Times New Roman"/>
                <w:b/>
                <w:bCs/>
                <w:sz w:val="19"/>
                <w:szCs w:val="19"/>
              </w:rPr>
            </w:pPr>
          </w:p>
          <w:p w:rsidR="00602A07" w:rsidRPr="00326348" w:rsidRDefault="00602A07" w:rsidP="005C02AA">
            <w:pPr>
              <w:spacing w:before="60" w:after="60"/>
              <w:rPr>
                <w:rFonts w:ascii="Times New Roman" w:hAnsi="Times New Roman"/>
                <w:b/>
                <w:bCs/>
                <w:sz w:val="19"/>
                <w:szCs w:val="19"/>
              </w:rPr>
            </w:pPr>
          </w:p>
          <w:p w:rsidR="00602A07" w:rsidRPr="00326348" w:rsidRDefault="00602A07" w:rsidP="005C02AA">
            <w:pPr>
              <w:spacing w:before="60" w:after="60"/>
              <w:rPr>
                <w:rFonts w:ascii="Times New Roman" w:hAnsi="Times New Roman"/>
                <w:b/>
                <w:bCs/>
                <w:color w:val="000000"/>
                <w:sz w:val="19"/>
                <w:szCs w:val="19"/>
              </w:rPr>
            </w:pPr>
          </w:p>
        </w:tc>
        <w:tc>
          <w:tcPr>
            <w:tcW w:w="2790" w:type="dxa"/>
            <w:tcBorders>
              <w:top w:val="single" w:sz="4" w:space="0" w:color="auto"/>
              <w:left w:val="single" w:sz="4" w:space="0" w:color="auto"/>
              <w:bottom w:val="single" w:sz="4" w:space="0" w:color="auto"/>
              <w:right w:val="single" w:sz="4" w:space="0" w:color="auto"/>
            </w:tcBorders>
          </w:tcPr>
          <w:p w:rsidR="00602A07" w:rsidRPr="00326348" w:rsidRDefault="00602A07" w:rsidP="005C02AA">
            <w:pPr>
              <w:spacing w:before="60" w:after="60"/>
              <w:rPr>
                <w:rFonts w:ascii="Times New Roman" w:hAnsi="Times New Roman"/>
                <w:sz w:val="19"/>
                <w:szCs w:val="19"/>
              </w:rPr>
            </w:pPr>
            <w:r w:rsidRPr="00326348">
              <w:rPr>
                <w:rFonts w:ascii="Times New Roman" w:hAnsi="Times New Roman"/>
                <w:b/>
                <w:bCs/>
                <w:sz w:val="19"/>
                <w:szCs w:val="19"/>
              </w:rPr>
              <w:t>Birthdat</w:t>
            </w:r>
            <w:r w:rsidRPr="00326348">
              <w:rPr>
                <w:rFonts w:ascii="Times New Roman" w:hAnsi="Times New Roman"/>
                <w:sz w:val="19"/>
                <w:szCs w:val="19"/>
              </w:rPr>
              <w:t>e (month/day/year)</w:t>
            </w:r>
          </w:p>
        </w:tc>
        <w:tc>
          <w:tcPr>
            <w:tcW w:w="901" w:type="dxa"/>
            <w:tcBorders>
              <w:top w:val="single" w:sz="4" w:space="0" w:color="auto"/>
              <w:left w:val="single" w:sz="4" w:space="0" w:color="auto"/>
              <w:bottom w:val="single" w:sz="4" w:space="0" w:color="auto"/>
              <w:right w:val="single" w:sz="4" w:space="0" w:color="auto"/>
            </w:tcBorders>
          </w:tcPr>
          <w:p w:rsidR="00602A07" w:rsidRPr="00326348" w:rsidRDefault="00602A07" w:rsidP="005C02AA">
            <w:pPr>
              <w:spacing w:before="60" w:after="60"/>
              <w:rPr>
                <w:rFonts w:ascii="Times New Roman" w:hAnsi="Times New Roman"/>
                <w:b/>
                <w:bCs/>
                <w:sz w:val="19"/>
                <w:szCs w:val="19"/>
              </w:rPr>
            </w:pPr>
            <w:r w:rsidRPr="00326348">
              <w:rPr>
                <w:rFonts w:ascii="Times New Roman" w:hAnsi="Times New Roman"/>
                <w:b/>
                <w:bCs/>
                <w:sz w:val="19"/>
                <w:szCs w:val="19"/>
              </w:rPr>
              <w:t>Sex</w:t>
            </w:r>
          </w:p>
        </w:tc>
        <w:tc>
          <w:tcPr>
            <w:tcW w:w="902" w:type="dxa"/>
            <w:tcBorders>
              <w:top w:val="single" w:sz="4" w:space="0" w:color="auto"/>
              <w:left w:val="single" w:sz="4" w:space="0" w:color="auto"/>
              <w:bottom w:val="single" w:sz="4" w:space="0" w:color="auto"/>
              <w:right w:val="single" w:sz="4" w:space="0" w:color="auto"/>
            </w:tcBorders>
          </w:tcPr>
          <w:p w:rsidR="00602A07" w:rsidRPr="00326348" w:rsidRDefault="00602A07" w:rsidP="005C02AA">
            <w:pPr>
              <w:spacing w:before="60" w:after="60"/>
              <w:rPr>
                <w:rFonts w:ascii="Times New Roman" w:hAnsi="Times New Roman"/>
                <w:b/>
                <w:bCs/>
                <w:sz w:val="19"/>
                <w:szCs w:val="19"/>
              </w:rPr>
            </w:pPr>
            <w:r w:rsidRPr="00326348">
              <w:rPr>
                <w:rFonts w:ascii="Times New Roman" w:hAnsi="Times New Roman"/>
                <w:b/>
                <w:bCs/>
                <w:sz w:val="19"/>
                <w:szCs w:val="19"/>
              </w:rPr>
              <w:t>Are you requesting Coverage?</w:t>
            </w:r>
          </w:p>
        </w:tc>
        <w:tc>
          <w:tcPr>
            <w:tcW w:w="267" w:type="dxa"/>
            <w:tcBorders>
              <w:left w:val="single" w:sz="4" w:space="0" w:color="auto"/>
              <w:right w:val="single" w:sz="4" w:space="0" w:color="auto"/>
            </w:tcBorders>
          </w:tcPr>
          <w:p w:rsidR="00602A07" w:rsidRDefault="00602A07" w:rsidP="005C02AA">
            <w:pPr>
              <w:spacing w:before="60" w:after="60"/>
              <w:rPr>
                <w:rFonts w:ascii="Times New Roman" w:hAnsi="Times New Roman"/>
                <w:b/>
                <w:bCs/>
                <w:color w:val="000000"/>
                <w:sz w:val="28"/>
              </w:rPr>
            </w:pPr>
          </w:p>
        </w:tc>
        <w:tc>
          <w:tcPr>
            <w:tcW w:w="4140" w:type="dxa"/>
            <w:vMerge/>
            <w:tcBorders>
              <w:left w:val="single" w:sz="4" w:space="0" w:color="auto"/>
              <w:bottom w:val="single" w:sz="4" w:space="0" w:color="auto"/>
              <w:right w:val="single" w:sz="4" w:space="0" w:color="auto"/>
            </w:tcBorders>
          </w:tcPr>
          <w:p w:rsidR="00602A07" w:rsidRDefault="00602A07" w:rsidP="005C02AA">
            <w:pPr>
              <w:spacing w:before="60" w:after="60"/>
              <w:rPr>
                <w:rFonts w:ascii="Times New Roman" w:hAnsi="Times New Roman"/>
                <w:b/>
                <w:bCs/>
                <w:color w:val="000000"/>
                <w:sz w:val="28"/>
              </w:rPr>
            </w:pPr>
          </w:p>
        </w:tc>
      </w:tr>
      <w:tr w:rsidR="00602A07" w:rsidTr="005C02AA">
        <w:trPr>
          <w:cantSplit/>
          <w:trHeight w:val="533"/>
        </w:trPr>
        <w:tc>
          <w:tcPr>
            <w:tcW w:w="6933" w:type="dxa"/>
            <w:gridSpan w:val="4"/>
            <w:tcBorders>
              <w:top w:val="single" w:sz="4" w:space="0" w:color="auto"/>
            </w:tcBorders>
            <w:vAlign w:val="center"/>
          </w:tcPr>
          <w:p w:rsidR="00602A07" w:rsidRPr="00326348" w:rsidRDefault="00602A07" w:rsidP="005C02AA">
            <w:pPr>
              <w:tabs>
                <w:tab w:val="left" w:pos="1008"/>
                <w:tab w:val="left" w:pos="2070"/>
                <w:tab w:val="left" w:pos="3294"/>
                <w:tab w:val="left" w:pos="4275"/>
                <w:tab w:val="left" w:pos="5490"/>
              </w:tabs>
              <w:spacing w:before="60" w:after="60"/>
              <w:rPr>
                <w:rFonts w:ascii="Times New Roman" w:hAnsi="Times New Roman"/>
                <w:b/>
                <w:bCs/>
                <w:sz w:val="19"/>
                <w:szCs w:val="19"/>
              </w:rPr>
            </w:pPr>
            <w:r w:rsidRPr="00326348">
              <w:rPr>
                <w:rFonts w:ascii="Times New Roman" w:hAnsi="Times New Roman"/>
                <w:b/>
                <w:bCs/>
                <w:sz w:val="19"/>
                <w:szCs w:val="19"/>
              </w:rPr>
              <w:t>Check one</w:t>
            </w:r>
            <w:r w:rsidRPr="00326348">
              <w:rPr>
                <w:rFonts w:ascii="Times New Roman" w:hAnsi="Times New Roman"/>
                <w:b/>
                <w:bCs/>
                <w:sz w:val="19"/>
                <w:szCs w:val="19"/>
              </w:rPr>
              <w:tab/>
            </w:r>
            <w:r w:rsidRPr="00326348">
              <w:rPr>
                <w:rFonts w:ascii="Times New Roman" w:hAnsi="Times New Roman"/>
                <w:b/>
                <w:bCs/>
                <w:sz w:val="19"/>
                <w:szCs w:val="19"/>
              </w:rPr>
              <w:fldChar w:fldCharType="begin">
                <w:ffData>
                  <w:name w:val="Check7"/>
                  <w:enabled/>
                  <w:calcOnExit w:val="0"/>
                  <w:checkBox>
                    <w:sizeAuto/>
                    <w:default w:val="0"/>
                  </w:checkBox>
                </w:ffData>
              </w:fldChar>
            </w:r>
            <w:bookmarkStart w:id="0" w:name="Check7"/>
            <w:r w:rsidRPr="00326348">
              <w:rPr>
                <w:rFonts w:ascii="Times New Roman" w:hAnsi="Times New Roman"/>
                <w:b/>
                <w:bCs/>
                <w:sz w:val="19"/>
                <w:szCs w:val="19"/>
              </w:rPr>
              <w:instrText xml:space="preserve"> FORMCHECKBOX </w:instrText>
            </w:r>
            <w:r w:rsidR="005F34C7">
              <w:rPr>
                <w:rFonts w:ascii="Times New Roman" w:hAnsi="Times New Roman"/>
                <w:b/>
                <w:bCs/>
                <w:sz w:val="19"/>
                <w:szCs w:val="19"/>
              </w:rPr>
            </w:r>
            <w:r w:rsidR="005F34C7">
              <w:rPr>
                <w:rFonts w:ascii="Times New Roman" w:hAnsi="Times New Roman"/>
                <w:b/>
                <w:bCs/>
                <w:sz w:val="19"/>
                <w:szCs w:val="19"/>
              </w:rPr>
              <w:fldChar w:fldCharType="separate"/>
            </w:r>
            <w:r w:rsidRPr="00326348">
              <w:rPr>
                <w:rFonts w:ascii="Times New Roman" w:hAnsi="Times New Roman"/>
                <w:b/>
                <w:bCs/>
                <w:sz w:val="19"/>
                <w:szCs w:val="19"/>
              </w:rPr>
              <w:fldChar w:fldCharType="end"/>
            </w:r>
            <w:bookmarkEnd w:id="0"/>
            <w:r w:rsidRPr="00326348">
              <w:rPr>
                <w:rFonts w:ascii="Times New Roman" w:hAnsi="Times New Roman"/>
                <w:b/>
                <w:bCs/>
                <w:sz w:val="19"/>
                <w:szCs w:val="19"/>
              </w:rPr>
              <w:t xml:space="preserve"> married</w:t>
            </w:r>
            <w:r w:rsidRPr="00326348">
              <w:rPr>
                <w:rFonts w:ascii="Times New Roman" w:hAnsi="Times New Roman"/>
                <w:b/>
                <w:bCs/>
                <w:sz w:val="19"/>
                <w:szCs w:val="19"/>
              </w:rPr>
              <w:tab/>
            </w:r>
            <w:r w:rsidRPr="00326348">
              <w:rPr>
                <w:rFonts w:ascii="Times New Roman" w:hAnsi="Times New Roman"/>
                <w:b/>
                <w:bCs/>
                <w:sz w:val="19"/>
                <w:szCs w:val="19"/>
              </w:rPr>
              <w:fldChar w:fldCharType="begin">
                <w:ffData>
                  <w:name w:val="Check8"/>
                  <w:enabled/>
                  <w:calcOnExit w:val="0"/>
                  <w:checkBox>
                    <w:sizeAuto/>
                    <w:default w:val="0"/>
                  </w:checkBox>
                </w:ffData>
              </w:fldChar>
            </w:r>
            <w:bookmarkStart w:id="1" w:name="Check8"/>
            <w:r w:rsidRPr="00326348">
              <w:rPr>
                <w:rFonts w:ascii="Times New Roman" w:hAnsi="Times New Roman"/>
                <w:b/>
                <w:bCs/>
                <w:sz w:val="19"/>
                <w:szCs w:val="19"/>
              </w:rPr>
              <w:instrText xml:space="preserve"> FORMCHECKBOX </w:instrText>
            </w:r>
            <w:r w:rsidR="005F34C7">
              <w:rPr>
                <w:rFonts w:ascii="Times New Roman" w:hAnsi="Times New Roman"/>
                <w:b/>
                <w:bCs/>
                <w:sz w:val="19"/>
                <w:szCs w:val="19"/>
              </w:rPr>
            </w:r>
            <w:r w:rsidR="005F34C7">
              <w:rPr>
                <w:rFonts w:ascii="Times New Roman" w:hAnsi="Times New Roman"/>
                <w:b/>
                <w:bCs/>
                <w:sz w:val="19"/>
                <w:szCs w:val="19"/>
              </w:rPr>
              <w:fldChar w:fldCharType="separate"/>
            </w:r>
            <w:r w:rsidRPr="00326348">
              <w:rPr>
                <w:rFonts w:ascii="Times New Roman" w:hAnsi="Times New Roman"/>
                <w:b/>
                <w:bCs/>
                <w:sz w:val="19"/>
                <w:szCs w:val="19"/>
              </w:rPr>
              <w:fldChar w:fldCharType="end"/>
            </w:r>
            <w:bookmarkEnd w:id="1"/>
            <w:r w:rsidRPr="00326348">
              <w:rPr>
                <w:rFonts w:ascii="Times New Roman" w:hAnsi="Times New Roman"/>
                <w:b/>
                <w:bCs/>
                <w:sz w:val="19"/>
                <w:szCs w:val="19"/>
              </w:rPr>
              <w:t xml:space="preserve"> widowed</w:t>
            </w:r>
            <w:r w:rsidRPr="00326348">
              <w:rPr>
                <w:rFonts w:ascii="Times New Roman" w:hAnsi="Times New Roman"/>
                <w:b/>
                <w:bCs/>
                <w:sz w:val="19"/>
                <w:szCs w:val="19"/>
              </w:rPr>
              <w:tab/>
            </w:r>
            <w:r w:rsidRPr="00326348">
              <w:rPr>
                <w:rFonts w:ascii="Times New Roman" w:hAnsi="Times New Roman"/>
                <w:b/>
                <w:bCs/>
                <w:sz w:val="19"/>
                <w:szCs w:val="19"/>
              </w:rPr>
              <w:fldChar w:fldCharType="begin">
                <w:ffData>
                  <w:name w:val="Check9"/>
                  <w:enabled/>
                  <w:calcOnExit w:val="0"/>
                  <w:checkBox>
                    <w:sizeAuto/>
                    <w:default w:val="0"/>
                  </w:checkBox>
                </w:ffData>
              </w:fldChar>
            </w:r>
            <w:bookmarkStart w:id="2" w:name="Check9"/>
            <w:r w:rsidRPr="00326348">
              <w:rPr>
                <w:rFonts w:ascii="Times New Roman" w:hAnsi="Times New Roman"/>
                <w:b/>
                <w:bCs/>
                <w:sz w:val="19"/>
                <w:szCs w:val="19"/>
              </w:rPr>
              <w:instrText xml:space="preserve"> FORMCHECKBOX </w:instrText>
            </w:r>
            <w:r w:rsidR="005F34C7">
              <w:rPr>
                <w:rFonts w:ascii="Times New Roman" w:hAnsi="Times New Roman"/>
                <w:b/>
                <w:bCs/>
                <w:sz w:val="19"/>
                <w:szCs w:val="19"/>
              </w:rPr>
            </w:r>
            <w:r w:rsidR="005F34C7">
              <w:rPr>
                <w:rFonts w:ascii="Times New Roman" w:hAnsi="Times New Roman"/>
                <w:b/>
                <w:bCs/>
                <w:sz w:val="19"/>
                <w:szCs w:val="19"/>
              </w:rPr>
              <w:fldChar w:fldCharType="separate"/>
            </w:r>
            <w:r w:rsidRPr="00326348">
              <w:rPr>
                <w:rFonts w:ascii="Times New Roman" w:hAnsi="Times New Roman"/>
                <w:b/>
                <w:bCs/>
                <w:sz w:val="19"/>
                <w:szCs w:val="19"/>
              </w:rPr>
              <w:fldChar w:fldCharType="end"/>
            </w:r>
            <w:bookmarkEnd w:id="2"/>
            <w:r w:rsidRPr="00326348">
              <w:rPr>
                <w:rFonts w:ascii="Times New Roman" w:hAnsi="Times New Roman"/>
                <w:b/>
                <w:bCs/>
                <w:sz w:val="19"/>
                <w:szCs w:val="19"/>
              </w:rPr>
              <w:t xml:space="preserve"> single</w:t>
            </w:r>
            <w:r w:rsidRPr="00326348">
              <w:rPr>
                <w:rFonts w:ascii="Times New Roman" w:hAnsi="Times New Roman"/>
                <w:b/>
                <w:bCs/>
                <w:sz w:val="19"/>
                <w:szCs w:val="19"/>
              </w:rPr>
              <w:tab/>
            </w:r>
            <w:r w:rsidRPr="00326348">
              <w:rPr>
                <w:rFonts w:ascii="Times New Roman" w:hAnsi="Times New Roman"/>
                <w:b/>
                <w:bCs/>
                <w:sz w:val="19"/>
                <w:szCs w:val="19"/>
              </w:rPr>
              <w:fldChar w:fldCharType="begin">
                <w:ffData>
                  <w:name w:val="Check10"/>
                  <w:enabled/>
                  <w:calcOnExit w:val="0"/>
                  <w:checkBox>
                    <w:sizeAuto/>
                    <w:default w:val="0"/>
                  </w:checkBox>
                </w:ffData>
              </w:fldChar>
            </w:r>
            <w:bookmarkStart w:id="3" w:name="Check10"/>
            <w:r w:rsidRPr="00326348">
              <w:rPr>
                <w:rFonts w:ascii="Times New Roman" w:hAnsi="Times New Roman"/>
                <w:b/>
                <w:bCs/>
                <w:sz w:val="19"/>
                <w:szCs w:val="19"/>
              </w:rPr>
              <w:instrText xml:space="preserve"> FORMCHECKBOX </w:instrText>
            </w:r>
            <w:r w:rsidR="005F34C7">
              <w:rPr>
                <w:rFonts w:ascii="Times New Roman" w:hAnsi="Times New Roman"/>
                <w:b/>
                <w:bCs/>
                <w:sz w:val="19"/>
                <w:szCs w:val="19"/>
              </w:rPr>
            </w:r>
            <w:r w:rsidR="005F34C7">
              <w:rPr>
                <w:rFonts w:ascii="Times New Roman" w:hAnsi="Times New Roman"/>
                <w:b/>
                <w:bCs/>
                <w:sz w:val="19"/>
                <w:szCs w:val="19"/>
              </w:rPr>
              <w:fldChar w:fldCharType="separate"/>
            </w:r>
            <w:r w:rsidRPr="00326348">
              <w:rPr>
                <w:rFonts w:ascii="Times New Roman" w:hAnsi="Times New Roman"/>
                <w:b/>
                <w:bCs/>
                <w:sz w:val="19"/>
                <w:szCs w:val="19"/>
              </w:rPr>
              <w:fldChar w:fldCharType="end"/>
            </w:r>
            <w:bookmarkEnd w:id="3"/>
            <w:r w:rsidRPr="00326348">
              <w:rPr>
                <w:rFonts w:ascii="Times New Roman" w:hAnsi="Times New Roman"/>
                <w:b/>
                <w:bCs/>
                <w:sz w:val="19"/>
                <w:szCs w:val="19"/>
              </w:rPr>
              <w:t xml:space="preserve"> divorced</w:t>
            </w:r>
            <w:r w:rsidRPr="00326348">
              <w:rPr>
                <w:rFonts w:ascii="Times New Roman" w:hAnsi="Times New Roman"/>
                <w:b/>
                <w:bCs/>
                <w:sz w:val="19"/>
                <w:szCs w:val="19"/>
              </w:rPr>
              <w:tab/>
            </w:r>
            <w:r w:rsidRPr="00326348">
              <w:rPr>
                <w:rFonts w:ascii="Times New Roman" w:hAnsi="Times New Roman"/>
                <w:b/>
                <w:bCs/>
                <w:sz w:val="19"/>
                <w:szCs w:val="19"/>
              </w:rPr>
              <w:fldChar w:fldCharType="begin">
                <w:ffData>
                  <w:name w:val="Check11"/>
                  <w:enabled/>
                  <w:calcOnExit w:val="0"/>
                  <w:checkBox>
                    <w:sizeAuto/>
                    <w:default w:val="0"/>
                  </w:checkBox>
                </w:ffData>
              </w:fldChar>
            </w:r>
            <w:bookmarkStart w:id="4" w:name="Check11"/>
            <w:r w:rsidRPr="00326348">
              <w:rPr>
                <w:rFonts w:ascii="Times New Roman" w:hAnsi="Times New Roman"/>
                <w:b/>
                <w:bCs/>
                <w:sz w:val="19"/>
                <w:szCs w:val="19"/>
              </w:rPr>
              <w:instrText xml:space="preserve"> FORMCHECKBOX </w:instrText>
            </w:r>
            <w:r w:rsidR="005F34C7">
              <w:rPr>
                <w:rFonts w:ascii="Times New Roman" w:hAnsi="Times New Roman"/>
                <w:b/>
                <w:bCs/>
                <w:sz w:val="19"/>
                <w:szCs w:val="19"/>
              </w:rPr>
            </w:r>
            <w:r w:rsidR="005F34C7">
              <w:rPr>
                <w:rFonts w:ascii="Times New Roman" w:hAnsi="Times New Roman"/>
                <w:b/>
                <w:bCs/>
                <w:sz w:val="19"/>
                <w:szCs w:val="19"/>
              </w:rPr>
              <w:fldChar w:fldCharType="separate"/>
            </w:r>
            <w:r w:rsidRPr="00326348">
              <w:rPr>
                <w:rFonts w:ascii="Times New Roman" w:hAnsi="Times New Roman"/>
                <w:b/>
                <w:bCs/>
                <w:sz w:val="19"/>
                <w:szCs w:val="19"/>
              </w:rPr>
              <w:fldChar w:fldCharType="end"/>
            </w:r>
            <w:bookmarkEnd w:id="4"/>
            <w:r w:rsidRPr="00326348">
              <w:rPr>
                <w:rFonts w:ascii="Times New Roman" w:hAnsi="Times New Roman"/>
                <w:b/>
                <w:bCs/>
                <w:sz w:val="19"/>
                <w:szCs w:val="19"/>
              </w:rPr>
              <w:t xml:space="preserve"> separated</w:t>
            </w:r>
          </w:p>
          <w:p w:rsidR="00602A07" w:rsidRPr="00326348" w:rsidRDefault="00602A07" w:rsidP="005C02AA">
            <w:pPr>
              <w:tabs>
                <w:tab w:val="left" w:pos="1008"/>
                <w:tab w:val="left" w:pos="2070"/>
                <w:tab w:val="left" w:pos="3294"/>
                <w:tab w:val="left" w:pos="4275"/>
                <w:tab w:val="left" w:pos="5490"/>
              </w:tabs>
              <w:spacing w:before="60" w:after="60"/>
              <w:rPr>
                <w:rFonts w:ascii="Times New Roman" w:hAnsi="Times New Roman"/>
                <w:b/>
                <w:bCs/>
                <w:sz w:val="19"/>
                <w:szCs w:val="19"/>
              </w:rPr>
            </w:pPr>
            <w:r w:rsidRPr="00326348">
              <w:rPr>
                <w:rFonts w:ascii="Times New Roman" w:hAnsi="Times New Roman"/>
                <w:b/>
                <w:bCs/>
                <w:sz w:val="19"/>
                <w:szCs w:val="19"/>
              </w:rPr>
              <w:t>Maiden Name _________________________________________</w:t>
            </w:r>
          </w:p>
        </w:tc>
        <w:tc>
          <w:tcPr>
            <w:tcW w:w="267" w:type="dxa"/>
            <w:tcBorders>
              <w:right w:val="single" w:sz="4" w:space="0" w:color="auto"/>
            </w:tcBorders>
          </w:tcPr>
          <w:p w:rsidR="00602A07" w:rsidRDefault="00602A07" w:rsidP="005C02AA">
            <w:pPr>
              <w:spacing w:before="60" w:after="60"/>
              <w:rPr>
                <w:rFonts w:ascii="Times New Roman" w:hAnsi="Times New Roman"/>
                <w:sz w:val="20"/>
              </w:rPr>
            </w:pPr>
          </w:p>
        </w:tc>
        <w:tc>
          <w:tcPr>
            <w:tcW w:w="4140" w:type="dxa"/>
            <w:tcBorders>
              <w:top w:val="single" w:sz="4" w:space="0" w:color="auto"/>
              <w:left w:val="single" w:sz="4" w:space="0" w:color="auto"/>
              <w:bottom w:val="single" w:sz="4" w:space="0" w:color="auto"/>
              <w:right w:val="single" w:sz="4" w:space="0" w:color="auto"/>
            </w:tcBorders>
          </w:tcPr>
          <w:p w:rsidR="00602A07" w:rsidRDefault="00602A07" w:rsidP="005C02AA">
            <w:pPr>
              <w:tabs>
                <w:tab w:val="left" w:pos="2772"/>
              </w:tabs>
              <w:spacing w:before="60" w:after="60"/>
              <w:rPr>
                <w:rFonts w:ascii="Times New Roman" w:hAnsi="Times New Roman"/>
              </w:rPr>
            </w:pPr>
            <w:r>
              <w:rPr>
                <w:rFonts w:ascii="Times New Roman" w:hAnsi="Times New Roman"/>
              </w:rPr>
              <w:t>REC’D</w:t>
            </w:r>
            <w:r>
              <w:rPr>
                <w:rFonts w:ascii="Times New Roman" w:hAnsi="Times New Roman"/>
              </w:rPr>
              <w:tab/>
              <w:t>45</w:t>
            </w:r>
            <w:r>
              <w:rPr>
                <w:rFonts w:ascii="Times New Roman" w:hAnsi="Times New Roman"/>
                <w:vertAlign w:val="superscript"/>
              </w:rPr>
              <w:t>th</w:t>
            </w:r>
            <w:r>
              <w:rPr>
                <w:rFonts w:ascii="Times New Roman" w:hAnsi="Times New Roman"/>
              </w:rPr>
              <w:t xml:space="preserve"> DAY</w:t>
            </w:r>
          </w:p>
        </w:tc>
      </w:tr>
    </w:tbl>
    <w:p w:rsidR="002F5482" w:rsidRDefault="002F5482"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602A07" w:rsidRDefault="00602A07" w:rsidP="00602A07">
      <w:pPr>
        <w:spacing w:before="60" w:after="60"/>
        <w:rPr>
          <w:rFonts w:ascii="Times New Roman" w:hAnsi="Times New Roman"/>
          <w:b/>
          <w:bCs/>
          <w:color w:val="336600"/>
          <w:sz w:val="28"/>
        </w:rPr>
      </w:pPr>
      <w:r>
        <w:rPr>
          <w:rFonts w:ascii="Times New Roman" w:hAnsi="Times New Roman"/>
          <w:b/>
          <w:bCs/>
          <w:color w:val="336600"/>
          <w:sz w:val="28"/>
        </w:rPr>
        <w:t>2.  Mailing Address</w:t>
      </w:r>
    </w:p>
    <w:tbl>
      <w:tblPr>
        <w:tblW w:w="11340" w:type="dxa"/>
        <w:tblInd w:w="10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000" w:firstRow="0" w:lastRow="0" w:firstColumn="0" w:lastColumn="0" w:noHBand="0" w:noVBand="0"/>
      </w:tblPr>
      <w:tblGrid>
        <w:gridCol w:w="2880"/>
        <w:gridCol w:w="2340"/>
        <w:gridCol w:w="1620"/>
        <w:gridCol w:w="1980"/>
        <w:gridCol w:w="2520"/>
      </w:tblGrid>
      <w:tr w:rsidR="00602A07" w:rsidTr="005C02AA">
        <w:trPr>
          <w:trHeight w:val="533"/>
        </w:trPr>
        <w:tc>
          <w:tcPr>
            <w:tcW w:w="11340" w:type="dxa"/>
            <w:gridSpan w:val="5"/>
          </w:tcPr>
          <w:p w:rsidR="00602A07" w:rsidRPr="00326348" w:rsidRDefault="00602A07" w:rsidP="005C02AA">
            <w:pPr>
              <w:rPr>
                <w:rFonts w:ascii="Times New Roman" w:hAnsi="Times New Roman"/>
                <w:sz w:val="19"/>
                <w:szCs w:val="19"/>
              </w:rPr>
            </w:pPr>
            <w:r w:rsidRPr="00326348">
              <w:rPr>
                <w:rFonts w:ascii="Times New Roman" w:hAnsi="Times New Roman"/>
                <w:b/>
                <w:bCs/>
                <w:sz w:val="19"/>
                <w:szCs w:val="19"/>
              </w:rPr>
              <w:t>Street, PO Box or RR</w:t>
            </w:r>
            <w:r w:rsidRPr="00326348">
              <w:rPr>
                <w:rFonts w:ascii="Times New Roman" w:hAnsi="Times New Roman"/>
                <w:sz w:val="19"/>
                <w:szCs w:val="19"/>
              </w:rPr>
              <w:t xml:space="preserve"> (include apartment number, in care </w:t>
            </w:r>
            <w:proofErr w:type="gramStart"/>
            <w:r w:rsidRPr="00326348">
              <w:rPr>
                <w:rFonts w:ascii="Times New Roman" w:hAnsi="Times New Roman"/>
                <w:sz w:val="19"/>
                <w:szCs w:val="19"/>
              </w:rPr>
              <w:t>of ,</w:t>
            </w:r>
            <w:proofErr w:type="gramEnd"/>
            <w:r w:rsidRPr="00326348">
              <w:rPr>
                <w:rFonts w:ascii="Times New Roman" w:hAnsi="Times New Roman"/>
                <w:sz w:val="19"/>
                <w:szCs w:val="19"/>
              </w:rPr>
              <w:t xml:space="preserve"> etc.)</w:t>
            </w:r>
          </w:p>
        </w:tc>
      </w:tr>
      <w:tr w:rsidR="00602A07" w:rsidTr="005C02AA">
        <w:trPr>
          <w:trHeight w:val="533"/>
        </w:trPr>
        <w:tc>
          <w:tcPr>
            <w:tcW w:w="288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City:</w:t>
            </w:r>
          </w:p>
        </w:tc>
        <w:tc>
          <w:tcPr>
            <w:tcW w:w="234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State:</w:t>
            </w:r>
          </w:p>
        </w:tc>
        <w:tc>
          <w:tcPr>
            <w:tcW w:w="162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Zip code:</w:t>
            </w:r>
          </w:p>
        </w:tc>
        <w:tc>
          <w:tcPr>
            <w:tcW w:w="198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Home phone</w:t>
            </w:r>
          </w:p>
        </w:tc>
        <w:tc>
          <w:tcPr>
            <w:tcW w:w="252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Work phone:</w:t>
            </w:r>
          </w:p>
        </w:tc>
      </w:tr>
      <w:tr w:rsidR="00602A07" w:rsidTr="005C02AA">
        <w:trPr>
          <w:cantSplit/>
          <w:trHeight w:val="533"/>
        </w:trPr>
        <w:tc>
          <w:tcPr>
            <w:tcW w:w="11340" w:type="dxa"/>
            <w:gridSpan w:val="5"/>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If different from your mailing address, write in the address where you actually live:</w:t>
            </w:r>
          </w:p>
        </w:tc>
      </w:tr>
    </w:tbl>
    <w:p w:rsidR="009C6C82" w:rsidRDefault="009C6C82"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9C6C82" w:rsidRDefault="009C6C82" w:rsidP="00602A07">
      <w:pPr>
        <w:spacing w:before="60" w:after="60"/>
        <w:rPr>
          <w:rFonts w:ascii="Times New Roman" w:hAnsi="Times New Roman"/>
          <w:b/>
          <w:bCs/>
          <w:color w:val="336600"/>
          <w:sz w:val="28"/>
        </w:rPr>
      </w:pPr>
      <w:r>
        <w:rPr>
          <w:rFonts w:ascii="Times New Roman" w:hAnsi="Times New Roman"/>
          <w:b/>
          <w:bCs/>
          <w:color w:val="336600"/>
          <w:sz w:val="28"/>
        </w:rPr>
        <w:t>3.  Former Foster Child</w:t>
      </w:r>
    </w:p>
    <w:p w:rsidR="009C6C82" w:rsidRPr="005F34C7" w:rsidRDefault="009C6C82" w:rsidP="009C6C82">
      <w:pPr>
        <w:tabs>
          <w:tab w:val="left" w:pos="315"/>
        </w:tabs>
        <w:spacing w:line="276" w:lineRule="auto"/>
        <w:ind w:left="317"/>
        <w:rPr>
          <w:rFonts w:ascii="Times New Roman" w:hAnsi="Times New Roman"/>
          <w:sz w:val="22"/>
          <w:szCs w:val="22"/>
        </w:rPr>
      </w:pPr>
      <w:r w:rsidRPr="005F34C7">
        <w:rPr>
          <w:rFonts w:ascii="Times New Roman" w:hAnsi="Times New Roman"/>
          <w:sz w:val="22"/>
          <w:szCs w:val="22"/>
        </w:rPr>
        <w:t>Were you in foster care and enrolled in the M</w:t>
      </w:r>
      <w:r>
        <w:rPr>
          <w:rFonts w:ascii="Times New Roman" w:hAnsi="Times New Roman"/>
          <w:sz w:val="22"/>
          <w:szCs w:val="22"/>
        </w:rPr>
        <w:t xml:space="preserve">aineCare </w:t>
      </w:r>
      <w:r w:rsidRPr="005F34C7">
        <w:rPr>
          <w:rFonts w:ascii="Times New Roman" w:hAnsi="Times New Roman"/>
          <w:sz w:val="22"/>
          <w:szCs w:val="22"/>
        </w:rPr>
        <w:t xml:space="preserve">program through the State of Maine at age 18, and you are now less than 26 years of age?         </w:t>
      </w:r>
      <w:r w:rsidRPr="005F34C7">
        <w:rPr>
          <w:rFonts w:ascii="Times New Roman" w:hAnsi="Times New Roman"/>
          <w:sz w:val="22"/>
          <w:szCs w:val="22"/>
        </w:rPr>
        <w:fldChar w:fldCharType="begin">
          <w:ffData>
            <w:name w:val="Check1"/>
            <w:enabled/>
            <w:calcOnExit w:val="0"/>
            <w:checkBox>
              <w:sizeAuto/>
              <w:default w:val="0"/>
            </w:checkBox>
          </w:ffData>
        </w:fldChar>
      </w:r>
      <w:r w:rsidRPr="005F34C7">
        <w:rPr>
          <w:rFonts w:ascii="Times New Roman" w:hAnsi="Times New Roman"/>
          <w:sz w:val="22"/>
          <w:szCs w:val="22"/>
        </w:rPr>
        <w:instrText xml:space="preserve"> FORMCHECKBOX </w:instrText>
      </w:r>
      <w:r w:rsidR="005F34C7" w:rsidRPr="005F34C7">
        <w:rPr>
          <w:rFonts w:ascii="Times New Roman" w:hAnsi="Times New Roman"/>
          <w:sz w:val="22"/>
          <w:szCs w:val="22"/>
        </w:rPr>
      </w:r>
      <w:r w:rsidR="005F34C7" w:rsidRPr="005F34C7">
        <w:rPr>
          <w:rFonts w:ascii="Times New Roman" w:hAnsi="Times New Roman"/>
          <w:sz w:val="22"/>
          <w:szCs w:val="22"/>
        </w:rPr>
        <w:fldChar w:fldCharType="separate"/>
      </w:r>
      <w:r w:rsidRPr="005F34C7">
        <w:rPr>
          <w:rFonts w:ascii="Times New Roman" w:hAnsi="Times New Roman"/>
          <w:sz w:val="22"/>
          <w:szCs w:val="22"/>
        </w:rPr>
        <w:fldChar w:fldCharType="end"/>
      </w:r>
      <w:r w:rsidRPr="005F34C7">
        <w:rPr>
          <w:rFonts w:ascii="Times New Roman" w:hAnsi="Times New Roman"/>
          <w:sz w:val="22"/>
          <w:szCs w:val="22"/>
        </w:rPr>
        <w:t xml:space="preserve"> Yes         </w:t>
      </w:r>
      <w:r w:rsidRPr="005F34C7">
        <w:rPr>
          <w:rFonts w:ascii="Times New Roman" w:hAnsi="Times New Roman"/>
          <w:sz w:val="22"/>
          <w:szCs w:val="22"/>
        </w:rPr>
        <w:fldChar w:fldCharType="begin">
          <w:ffData>
            <w:name w:val="Check1"/>
            <w:enabled/>
            <w:calcOnExit w:val="0"/>
            <w:checkBox>
              <w:sizeAuto/>
              <w:default w:val="0"/>
            </w:checkBox>
          </w:ffData>
        </w:fldChar>
      </w:r>
      <w:r w:rsidRPr="005F34C7">
        <w:rPr>
          <w:rFonts w:ascii="Times New Roman" w:hAnsi="Times New Roman"/>
          <w:sz w:val="22"/>
          <w:szCs w:val="22"/>
        </w:rPr>
        <w:instrText xml:space="preserve"> FORMCHECKBOX </w:instrText>
      </w:r>
      <w:r w:rsidR="005F34C7" w:rsidRPr="005F34C7">
        <w:rPr>
          <w:rFonts w:ascii="Times New Roman" w:hAnsi="Times New Roman"/>
          <w:sz w:val="22"/>
          <w:szCs w:val="22"/>
        </w:rPr>
      </w:r>
      <w:r w:rsidR="005F34C7" w:rsidRPr="005F34C7">
        <w:rPr>
          <w:rFonts w:ascii="Times New Roman" w:hAnsi="Times New Roman"/>
          <w:sz w:val="22"/>
          <w:szCs w:val="22"/>
        </w:rPr>
        <w:fldChar w:fldCharType="separate"/>
      </w:r>
      <w:r w:rsidRPr="005F34C7">
        <w:rPr>
          <w:rFonts w:ascii="Times New Roman" w:hAnsi="Times New Roman"/>
          <w:sz w:val="22"/>
          <w:szCs w:val="22"/>
        </w:rPr>
        <w:fldChar w:fldCharType="end"/>
      </w:r>
      <w:r w:rsidRPr="005F34C7">
        <w:rPr>
          <w:rFonts w:ascii="Times New Roman" w:hAnsi="Times New Roman"/>
          <w:sz w:val="22"/>
          <w:szCs w:val="22"/>
        </w:rPr>
        <w:t xml:space="preserve"> No</w:t>
      </w:r>
    </w:p>
    <w:p w:rsidR="002F5482" w:rsidRDefault="002F5482" w:rsidP="009C6C82">
      <w:pPr>
        <w:tabs>
          <w:tab w:val="left" w:pos="315"/>
        </w:tabs>
        <w:spacing w:line="276" w:lineRule="auto"/>
        <w:ind w:left="315" w:firstLine="27"/>
        <w:rPr>
          <w:rFonts w:ascii="Times New Roman" w:hAnsi="Times New Roman"/>
          <w:sz w:val="22"/>
          <w:szCs w:val="22"/>
        </w:rPr>
      </w:pPr>
    </w:p>
    <w:p w:rsidR="009C6C82" w:rsidRPr="005F34C7" w:rsidRDefault="009C6C82" w:rsidP="009C6C82">
      <w:pPr>
        <w:tabs>
          <w:tab w:val="left" w:pos="315"/>
        </w:tabs>
        <w:spacing w:line="276" w:lineRule="auto"/>
        <w:ind w:left="315" w:firstLine="27"/>
        <w:rPr>
          <w:rFonts w:ascii="Times New Roman" w:hAnsi="Times New Roman"/>
          <w:sz w:val="22"/>
          <w:szCs w:val="22"/>
        </w:rPr>
      </w:pPr>
      <w:r w:rsidRPr="005F34C7">
        <w:rPr>
          <w:rFonts w:ascii="Times New Roman" w:hAnsi="Times New Roman"/>
          <w:sz w:val="22"/>
          <w:szCs w:val="22"/>
        </w:rPr>
        <w:t xml:space="preserve">If yes, you </w:t>
      </w:r>
      <w:r>
        <w:rPr>
          <w:rFonts w:ascii="Times New Roman" w:hAnsi="Times New Roman"/>
          <w:sz w:val="22"/>
          <w:szCs w:val="22"/>
        </w:rPr>
        <w:t>can skip the rest of this applic</w:t>
      </w:r>
      <w:r w:rsidR="00E32A65">
        <w:rPr>
          <w:rFonts w:ascii="Times New Roman" w:hAnsi="Times New Roman"/>
          <w:sz w:val="22"/>
          <w:szCs w:val="22"/>
        </w:rPr>
        <w:t>at</w:t>
      </w:r>
      <w:r>
        <w:rPr>
          <w:rFonts w:ascii="Times New Roman" w:hAnsi="Times New Roman"/>
          <w:sz w:val="22"/>
          <w:szCs w:val="22"/>
        </w:rPr>
        <w:t xml:space="preserve">ion.  Just sign and date the last </w:t>
      </w:r>
      <w:r w:rsidR="00C149FF">
        <w:rPr>
          <w:rFonts w:ascii="Times New Roman" w:hAnsi="Times New Roman"/>
          <w:sz w:val="22"/>
          <w:szCs w:val="22"/>
        </w:rPr>
        <w:t>page</w:t>
      </w:r>
      <w:r>
        <w:rPr>
          <w:rFonts w:ascii="Times New Roman" w:hAnsi="Times New Roman"/>
          <w:sz w:val="22"/>
          <w:szCs w:val="22"/>
        </w:rPr>
        <w:t xml:space="preserve"> and return this application to us.</w:t>
      </w:r>
    </w:p>
    <w:p w:rsidR="009C6C82" w:rsidRDefault="009C6C82"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7E6AA6" w:rsidRDefault="007E6AA6" w:rsidP="00602A07">
      <w:pPr>
        <w:spacing w:before="60" w:after="60"/>
        <w:rPr>
          <w:rFonts w:ascii="Times New Roman" w:hAnsi="Times New Roman"/>
          <w:b/>
          <w:bCs/>
          <w:color w:val="336600"/>
          <w:sz w:val="28"/>
        </w:rPr>
      </w:pPr>
    </w:p>
    <w:p w:rsidR="00602A07" w:rsidRDefault="00672A2F" w:rsidP="00602A07">
      <w:pPr>
        <w:spacing w:before="60" w:after="60"/>
        <w:rPr>
          <w:rFonts w:ascii="Times New Roman" w:hAnsi="Times New Roman"/>
          <w:color w:val="336600"/>
          <w:sz w:val="22"/>
          <w:szCs w:val="22"/>
        </w:rPr>
      </w:pPr>
      <w:r>
        <w:rPr>
          <w:rFonts w:ascii="Times New Roman" w:hAnsi="Times New Roman"/>
          <w:b/>
          <w:bCs/>
          <w:color w:val="336600"/>
          <w:sz w:val="28"/>
        </w:rPr>
        <w:lastRenderedPageBreak/>
        <w:t>4</w:t>
      </w:r>
      <w:r w:rsidR="00602A07">
        <w:rPr>
          <w:rFonts w:ascii="Times New Roman" w:hAnsi="Times New Roman"/>
          <w:b/>
          <w:bCs/>
          <w:color w:val="336600"/>
          <w:sz w:val="28"/>
        </w:rPr>
        <w:t xml:space="preserve">.  Household Members </w:t>
      </w:r>
      <w:r w:rsidR="00602A07" w:rsidRPr="00326348">
        <w:rPr>
          <w:rFonts w:ascii="Times New Roman" w:hAnsi="Times New Roman"/>
          <w:color w:val="336600"/>
          <w:sz w:val="26"/>
          <w:szCs w:val="26"/>
        </w:rPr>
        <w:t>(</w:t>
      </w:r>
      <w:r w:rsidR="00602A07" w:rsidRPr="00326348">
        <w:rPr>
          <w:rFonts w:ascii="Times New Roman" w:hAnsi="Times New Roman"/>
          <w:i/>
          <w:iCs/>
          <w:color w:val="336600"/>
          <w:sz w:val="26"/>
          <w:szCs w:val="26"/>
        </w:rPr>
        <w:t>List the people who live with you</w:t>
      </w:r>
      <w:r w:rsidR="00602A07" w:rsidRPr="00326348">
        <w:rPr>
          <w:rFonts w:ascii="Times New Roman" w:hAnsi="Times New Roman"/>
          <w:color w:val="336600"/>
          <w:sz w:val="26"/>
          <w:szCs w:val="26"/>
        </w:rPr>
        <w:t>)</w:t>
      </w:r>
      <w:r w:rsidR="002F5482">
        <w:rPr>
          <w:rFonts w:ascii="Times New Roman" w:hAnsi="Times New Roman"/>
          <w:color w:val="336600"/>
          <w:sz w:val="26"/>
          <w:szCs w:val="26"/>
        </w:rPr>
        <w:t xml:space="preserve">  *</w:t>
      </w:r>
      <w:r w:rsidR="002F5482" w:rsidRPr="005F34C7">
        <w:rPr>
          <w:rFonts w:ascii="Times New Roman" w:hAnsi="Times New Roman"/>
          <w:color w:val="336600"/>
          <w:sz w:val="22"/>
          <w:szCs w:val="22"/>
        </w:rPr>
        <w:t>If you are only apply</w:t>
      </w:r>
      <w:r w:rsidR="00C149FF">
        <w:rPr>
          <w:rFonts w:ascii="Times New Roman" w:hAnsi="Times New Roman"/>
          <w:color w:val="336600"/>
          <w:sz w:val="22"/>
          <w:szCs w:val="22"/>
        </w:rPr>
        <w:t>ing</w:t>
      </w:r>
      <w:r w:rsidR="002F5482" w:rsidRPr="005F34C7">
        <w:rPr>
          <w:rFonts w:ascii="Times New Roman" w:hAnsi="Times New Roman"/>
          <w:color w:val="336600"/>
          <w:sz w:val="22"/>
          <w:szCs w:val="22"/>
        </w:rPr>
        <w:t xml:space="preserve"> for help with the family planning benefit, and do not want full MaineCare for yourself or any other household member, then answer the remaining questions just for yourself.  You do not need to list </w:t>
      </w:r>
      <w:r w:rsidR="002F5482" w:rsidRPr="002F5482">
        <w:rPr>
          <w:rFonts w:ascii="Times New Roman" w:hAnsi="Times New Roman"/>
          <w:color w:val="336600"/>
          <w:sz w:val="22"/>
          <w:szCs w:val="22"/>
        </w:rPr>
        <w:t>information</w:t>
      </w:r>
      <w:r w:rsidR="002F5482" w:rsidRPr="005F34C7">
        <w:rPr>
          <w:rFonts w:ascii="Times New Roman" w:hAnsi="Times New Roman"/>
          <w:color w:val="336600"/>
          <w:sz w:val="22"/>
          <w:szCs w:val="22"/>
        </w:rPr>
        <w:t xml:space="preserve"> about other household members.</w:t>
      </w:r>
    </w:p>
    <w:p w:rsidR="002F5482" w:rsidRPr="005F34C7" w:rsidRDefault="002F5482" w:rsidP="00602A07">
      <w:pPr>
        <w:spacing w:before="60" w:after="60"/>
        <w:rPr>
          <w:rFonts w:ascii="Times New Roman" w:hAnsi="Times New Roman"/>
          <w:color w:val="336600"/>
          <w:sz w:val="22"/>
          <w:szCs w:val="22"/>
        </w:rPr>
      </w:pPr>
    </w:p>
    <w:tbl>
      <w:tblPr>
        <w:tblW w:w="11340" w:type="dxa"/>
        <w:tblInd w:w="108" w:type="dxa"/>
        <w:tblBorders>
          <w:top w:val="single" w:sz="4" w:space="0" w:color="336600"/>
          <w:left w:val="single" w:sz="4" w:space="0" w:color="336600"/>
          <w:bottom w:val="single" w:sz="4" w:space="0" w:color="336600"/>
          <w:right w:val="single" w:sz="4" w:space="0" w:color="auto"/>
          <w:insideH w:val="single" w:sz="4" w:space="0" w:color="336600"/>
          <w:insideV w:val="single" w:sz="4" w:space="0" w:color="336600"/>
        </w:tblBorders>
        <w:tblLayout w:type="fixed"/>
        <w:tblLook w:val="0000" w:firstRow="0" w:lastRow="0" w:firstColumn="0" w:lastColumn="0" w:noHBand="0" w:noVBand="0"/>
      </w:tblPr>
      <w:tblGrid>
        <w:gridCol w:w="2160"/>
        <w:gridCol w:w="1800"/>
        <w:gridCol w:w="900"/>
        <w:gridCol w:w="540"/>
        <w:gridCol w:w="900"/>
        <w:gridCol w:w="1188"/>
        <w:gridCol w:w="1584"/>
        <w:gridCol w:w="2268"/>
      </w:tblGrid>
      <w:tr w:rsidR="00602A07" w:rsidTr="005C02AA">
        <w:trPr>
          <w:trHeight w:val="432"/>
        </w:trPr>
        <w:tc>
          <w:tcPr>
            <w:tcW w:w="216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Last name</w:t>
            </w:r>
          </w:p>
        </w:tc>
        <w:tc>
          <w:tcPr>
            <w:tcW w:w="180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First name</w:t>
            </w:r>
          </w:p>
        </w:tc>
        <w:tc>
          <w:tcPr>
            <w:tcW w:w="90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Middle initial</w:t>
            </w:r>
          </w:p>
        </w:tc>
        <w:tc>
          <w:tcPr>
            <w:tcW w:w="540"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Sex</w:t>
            </w:r>
          </w:p>
        </w:tc>
        <w:tc>
          <w:tcPr>
            <w:tcW w:w="900" w:type="dxa"/>
          </w:tcPr>
          <w:p w:rsidR="00602A07" w:rsidRPr="00326348" w:rsidRDefault="00602A07" w:rsidP="005C02AA">
            <w:pPr>
              <w:jc w:val="center"/>
              <w:rPr>
                <w:rFonts w:ascii="Times New Roman" w:hAnsi="Times New Roman"/>
                <w:b/>
                <w:bCs/>
                <w:sz w:val="19"/>
                <w:szCs w:val="19"/>
              </w:rPr>
            </w:pPr>
            <w:r w:rsidRPr="00326348">
              <w:rPr>
                <w:rFonts w:ascii="Times New Roman" w:hAnsi="Times New Roman"/>
                <w:b/>
                <w:bCs/>
                <w:sz w:val="19"/>
                <w:szCs w:val="19"/>
              </w:rPr>
              <w:t>Date of birth</w:t>
            </w:r>
          </w:p>
        </w:tc>
        <w:tc>
          <w:tcPr>
            <w:tcW w:w="1188"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Requesting Coverage?</w:t>
            </w:r>
          </w:p>
        </w:tc>
        <w:tc>
          <w:tcPr>
            <w:tcW w:w="1584" w:type="dxa"/>
          </w:tcPr>
          <w:p w:rsidR="00602A07" w:rsidRPr="00326348" w:rsidRDefault="00602A07" w:rsidP="005C02AA">
            <w:pPr>
              <w:jc w:val="center"/>
              <w:rPr>
                <w:rFonts w:ascii="Times New Roman" w:hAnsi="Times New Roman"/>
                <w:b/>
                <w:bCs/>
                <w:sz w:val="19"/>
                <w:szCs w:val="19"/>
              </w:rPr>
            </w:pPr>
            <w:r w:rsidRPr="00326348">
              <w:rPr>
                <w:rFonts w:ascii="Times New Roman" w:hAnsi="Times New Roman"/>
                <w:b/>
                <w:bCs/>
                <w:sz w:val="19"/>
                <w:szCs w:val="19"/>
              </w:rPr>
              <w:t>Social Security Number (Optional if Not Requesting Coverage)</w:t>
            </w:r>
          </w:p>
        </w:tc>
        <w:tc>
          <w:tcPr>
            <w:tcW w:w="2268" w:type="dxa"/>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Relationship</w:t>
            </w:r>
          </w:p>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to you</w:t>
            </w:r>
          </w:p>
        </w:tc>
      </w:tr>
      <w:tr w:rsidR="00602A07" w:rsidTr="005C02AA">
        <w:trPr>
          <w:trHeight w:val="432"/>
        </w:trPr>
        <w:tc>
          <w:tcPr>
            <w:tcW w:w="2160" w:type="dxa"/>
          </w:tcPr>
          <w:p w:rsidR="00602A07" w:rsidRDefault="00602A07" w:rsidP="005C02AA">
            <w:pPr>
              <w:rPr>
                <w:rFonts w:ascii="Times New Roman" w:hAnsi="Times New Roman"/>
                <w:sz w:val="20"/>
              </w:rPr>
            </w:pPr>
          </w:p>
        </w:tc>
        <w:tc>
          <w:tcPr>
            <w:tcW w:w="180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54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1188" w:type="dxa"/>
          </w:tcPr>
          <w:p w:rsidR="00602A07" w:rsidRDefault="00602A07" w:rsidP="005C02AA">
            <w:pPr>
              <w:rPr>
                <w:rFonts w:ascii="Times New Roman" w:hAnsi="Times New Roman"/>
                <w:sz w:val="20"/>
              </w:rPr>
            </w:pPr>
          </w:p>
        </w:tc>
        <w:tc>
          <w:tcPr>
            <w:tcW w:w="1584" w:type="dxa"/>
          </w:tcPr>
          <w:p w:rsidR="00602A07" w:rsidRDefault="00602A07" w:rsidP="005C02AA">
            <w:pPr>
              <w:rPr>
                <w:rFonts w:ascii="Times New Roman" w:hAnsi="Times New Roman"/>
                <w:sz w:val="20"/>
              </w:rPr>
            </w:pPr>
          </w:p>
        </w:tc>
        <w:tc>
          <w:tcPr>
            <w:tcW w:w="2268" w:type="dxa"/>
          </w:tcPr>
          <w:p w:rsidR="00602A07" w:rsidRDefault="00602A07" w:rsidP="005C02AA">
            <w:pPr>
              <w:rPr>
                <w:rFonts w:ascii="Times New Roman" w:hAnsi="Times New Roman"/>
                <w:sz w:val="20"/>
              </w:rPr>
            </w:pPr>
          </w:p>
        </w:tc>
      </w:tr>
      <w:tr w:rsidR="00602A07" w:rsidTr="005C02AA">
        <w:trPr>
          <w:trHeight w:val="432"/>
        </w:trPr>
        <w:tc>
          <w:tcPr>
            <w:tcW w:w="2160" w:type="dxa"/>
          </w:tcPr>
          <w:p w:rsidR="00602A07" w:rsidRDefault="00602A07" w:rsidP="005C02AA">
            <w:pPr>
              <w:rPr>
                <w:rFonts w:ascii="Times New Roman" w:hAnsi="Times New Roman"/>
                <w:sz w:val="20"/>
              </w:rPr>
            </w:pPr>
          </w:p>
        </w:tc>
        <w:tc>
          <w:tcPr>
            <w:tcW w:w="180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54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1188" w:type="dxa"/>
          </w:tcPr>
          <w:p w:rsidR="00602A07" w:rsidRDefault="00602A07" w:rsidP="005C02AA">
            <w:pPr>
              <w:rPr>
                <w:rFonts w:ascii="Times New Roman" w:hAnsi="Times New Roman"/>
                <w:sz w:val="20"/>
              </w:rPr>
            </w:pPr>
          </w:p>
        </w:tc>
        <w:tc>
          <w:tcPr>
            <w:tcW w:w="1584" w:type="dxa"/>
          </w:tcPr>
          <w:p w:rsidR="00602A07" w:rsidRDefault="00602A07" w:rsidP="005C02AA">
            <w:pPr>
              <w:rPr>
                <w:rFonts w:ascii="Times New Roman" w:hAnsi="Times New Roman"/>
                <w:sz w:val="20"/>
              </w:rPr>
            </w:pPr>
          </w:p>
        </w:tc>
        <w:tc>
          <w:tcPr>
            <w:tcW w:w="2268" w:type="dxa"/>
          </w:tcPr>
          <w:p w:rsidR="00602A07" w:rsidRDefault="00602A07" w:rsidP="005C02AA">
            <w:pPr>
              <w:rPr>
                <w:rFonts w:ascii="Times New Roman" w:hAnsi="Times New Roman"/>
                <w:sz w:val="20"/>
              </w:rPr>
            </w:pPr>
          </w:p>
        </w:tc>
      </w:tr>
      <w:tr w:rsidR="00602A07" w:rsidTr="005C02AA">
        <w:trPr>
          <w:trHeight w:val="432"/>
        </w:trPr>
        <w:tc>
          <w:tcPr>
            <w:tcW w:w="2160" w:type="dxa"/>
          </w:tcPr>
          <w:p w:rsidR="00602A07" w:rsidRDefault="00602A07" w:rsidP="005C02AA">
            <w:pPr>
              <w:rPr>
                <w:rFonts w:ascii="Times New Roman" w:hAnsi="Times New Roman"/>
                <w:sz w:val="20"/>
              </w:rPr>
            </w:pPr>
          </w:p>
        </w:tc>
        <w:tc>
          <w:tcPr>
            <w:tcW w:w="180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54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1188" w:type="dxa"/>
          </w:tcPr>
          <w:p w:rsidR="00602A07" w:rsidRDefault="00602A07" w:rsidP="005C02AA">
            <w:pPr>
              <w:rPr>
                <w:rFonts w:ascii="Times New Roman" w:hAnsi="Times New Roman"/>
                <w:sz w:val="20"/>
              </w:rPr>
            </w:pPr>
          </w:p>
        </w:tc>
        <w:tc>
          <w:tcPr>
            <w:tcW w:w="1584" w:type="dxa"/>
          </w:tcPr>
          <w:p w:rsidR="00602A07" w:rsidRDefault="00602A07" w:rsidP="005C02AA">
            <w:pPr>
              <w:rPr>
                <w:rFonts w:ascii="Times New Roman" w:hAnsi="Times New Roman"/>
                <w:sz w:val="20"/>
              </w:rPr>
            </w:pPr>
          </w:p>
        </w:tc>
        <w:tc>
          <w:tcPr>
            <w:tcW w:w="2268" w:type="dxa"/>
          </w:tcPr>
          <w:p w:rsidR="00602A07" w:rsidRDefault="00602A07" w:rsidP="005C02AA">
            <w:pPr>
              <w:rPr>
                <w:rFonts w:ascii="Times New Roman" w:hAnsi="Times New Roman"/>
                <w:sz w:val="20"/>
              </w:rPr>
            </w:pPr>
          </w:p>
        </w:tc>
      </w:tr>
      <w:tr w:rsidR="00602A07" w:rsidTr="005C02AA">
        <w:trPr>
          <w:trHeight w:val="432"/>
        </w:trPr>
        <w:tc>
          <w:tcPr>
            <w:tcW w:w="2160" w:type="dxa"/>
          </w:tcPr>
          <w:p w:rsidR="00602A07" w:rsidRDefault="00602A07" w:rsidP="005C02AA">
            <w:pPr>
              <w:rPr>
                <w:rFonts w:ascii="Times New Roman" w:hAnsi="Times New Roman"/>
                <w:sz w:val="20"/>
              </w:rPr>
            </w:pPr>
          </w:p>
        </w:tc>
        <w:tc>
          <w:tcPr>
            <w:tcW w:w="180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54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1188" w:type="dxa"/>
          </w:tcPr>
          <w:p w:rsidR="00602A07" w:rsidRDefault="00602A07" w:rsidP="005C02AA">
            <w:pPr>
              <w:rPr>
                <w:rFonts w:ascii="Times New Roman" w:hAnsi="Times New Roman"/>
                <w:sz w:val="20"/>
              </w:rPr>
            </w:pPr>
          </w:p>
        </w:tc>
        <w:tc>
          <w:tcPr>
            <w:tcW w:w="1584" w:type="dxa"/>
          </w:tcPr>
          <w:p w:rsidR="00602A07" w:rsidRDefault="00602A07" w:rsidP="005C02AA">
            <w:pPr>
              <w:rPr>
                <w:rFonts w:ascii="Times New Roman" w:hAnsi="Times New Roman"/>
                <w:sz w:val="20"/>
              </w:rPr>
            </w:pPr>
          </w:p>
        </w:tc>
        <w:tc>
          <w:tcPr>
            <w:tcW w:w="2268" w:type="dxa"/>
          </w:tcPr>
          <w:p w:rsidR="00602A07" w:rsidRDefault="00602A07" w:rsidP="005C02AA">
            <w:pPr>
              <w:rPr>
                <w:rFonts w:ascii="Times New Roman" w:hAnsi="Times New Roman"/>
                <w:sz w:val="20"/>
              </w:rPr>
            </w:pPr>
          </w:p>
        </w:tc>
      </w:tr>
      <w:tr w:rsidR="00602A07" w:rsidTr="005C02AA">
        <w:trPr>
          <w:trHeight w:val="432"/>
        </w:trPr>
        <w:tc>
          <w:tcPr>
            <w:tcW w:w="2160" w:type="dxa"/>
          </w:tcPr>
          <w:p w:rsidR="00602A07" w:rsidRDefault="00602A07" w:rsidP="005C02AA">
            <w:pPr>
              <w:rPr>
                <w:rFonts w:ascii="Times New Roman" w:hAnsi="Times New Roman"/>
                <w:sz w:val="20"/>
              </w:rPr>
            </w:pPr>
          </w:p>
        </w:tc>
        <w:tc>
          <w:tcPr>
            <w:tcW w:w="180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540" w:type="dxa"/>
          </w:tcPr>
          <w:p w:rsidR="00602A07" w:rsidRDefault="00602A07" w:rsidP="005C02AA">
            <w:pPr>
              <w:rPr>
                <w:rFonts w:ascii="Times New Roman" w:hAnsi="Times New Roman"/>
                <w:sz w:val="20"/>
              </w:rPr>
            </w:pPr>
          </w:p>
        </w:tc>
        <w:tc>
          <w:tcPr>
            <w:tcW w:w="900" w:type="dxa"/>
          </w:tcPr>
          <w:p w:rsidR="00602A07" w:rsidRDefault="00602A07" w:rsidP="005C02AA">
            <w:pPr>
              <w:rPr>
                <w:rFonts w:ascii="Times New Roman" w:hAnsi="Times New Roman"/>
                <w:sz w:val="20"/>
              </w:rPr>
            </w:pPr>
          </w:p>
        </w:tc>
        <w:tc>
          <w:tcPr>
            <w:tcW w:w="1188" w:type="dxa"/>
          </w:tcPr>
          <w:p w:rsidR="00602A07" w:rsidRDefault="00602A07" w:rsidP="005C02AA">
            <w:pPr>
              <w:rPr>
                <w:rFonts w:ascii="Times New Roman" w:hAnsi="Times New Roman"/>
                <w:sz w:val="20"/>
              </w:rPr>
            </w:pPr>
          </w:p>
        </w:tc>
        <w:tc>
          <w:tcPr>
            <w:tcW w:w="1584" w:type="dxa"/>
          </w:tcPr>
          <w:p w:rsidR="00602A07" w:rsidRDefault="00602A07" w:rsidP="005C02AA">
            <w:pPr>
              <w:rPr>
                <w:rFonts w:ascii="Times New Roman" w:hAnsi="Times New Roman"/>
                <w:sz w:val="20"/>
              </w:rPr>
            </w:pPr>
          </w:p>
        </w:tc>
        <w:tc>
          <w:tcPr>
            <w:tcW w:w="2268" w:type="dxa"/>
          </w:tcPr>
          <w:p w:rsidR="00602A07" w:rsidRDefault="00602A07" w:rsidP="005C02AA">
            <w:pPr>
              <w:rPr>
                <w:rFonts w:ascii="Times New Roman" w:hAnsi="Times New Roman"/>
                <w:sz w:val="20"/>
              </w:rPr>
            </w:pPr>
          </w:p>
        </w:tc>
      </w:tr>
    </w:tbl>
    <w:p w:rsidR="007E6AA6" w:rsidRDefault="007E6AA6" w:rsidP="00602A07">
      <w:pPr>
        <w:spacing w:before="60" w:after="60"/>
        <w:rPr>
          <w:rFonts w:ascii="Times New Roman" w:hAnsi="Times New Roman"/>
          <w:b/>
          <w:bCs/>
          <w:color w:val="336600"/>
          <w:sz w:val="28"/>
        </w:rPr>
      </w:pPr>
    </w:p>
    <w:p w:rsidR="00E32A65" w:rsidRDefault="00E32A65" w:rsidP="00602A07">
      <w:pPr>
        <w:spacing w:before="60" w:after="60"/>
        <w:rPr>
          <w:rFonts w:ascii="Times New Roman" w:hAnsi="Times New Roman"/>
          <w:b/>
          <w:bCs/>
          <w:color w:val="336600"/>
          <w:sz w:val="28"/>
        </w:rPr>
      </w:pPr>
    </w:p>
    <w:p w:rsidR="00602A07" w:rsidRPr="00C8472D" w:rsidRDefault="00672A2F" w:rsidP="00602A07">
      <w:pPr>
        <w:spacing w:before="60" w:after="60"/>
        <w:rPr>
          <w:rFonts w:ascii="Times New Roman" w:hAnsi="Times New Roman"/>
          <w:color w:val="336600"/>
        </w:rPr>
      </w:pPr>
      <w:r>
        <w:rPr>
          <w:rFonts w:ascii="Times New Roman" w:hAnsi="Times New Roman"/>
          <w:b/>
          <w:bCs/>
          <w:color w:val="336600"/>
          <w:sz w:val="28"/>
        </w:rPr>
        <w:t>5</w:t>
      </w:r>
      <w:r w:rsidR="00602A07">
        <w:rPr>
          <w:rFonts w:ascii="Times New Roman" w:hAnsi="Times New Roman"/>
          <w:b/>
          <w:bCs/>
          <w:color w:val="336600"/>
          <w:sz w:val="28"/>
        </w:rPr>
        <w:t xml:space="preserve">.  Household </w:t>
      </w:r>
      <w:r w:rsidR="002F5482">
        <w:rPr>
          <w:rFonts w:ascii="Times New Roman" w:hAnsi="Times New Roman"/>
          <w:b/>
          <w:bCs/>
          <w:color w:val="336600"/>
          <w:sz w:val="28"/>
        </w:rPr>
        <w:t xml:space="preserve">Wages From Work </w:t>
      </w:r>
      <w:r w:rsidR="00602A07">
        <w:rPr>
          <w:rFonts w:ascii="Times New Roman" w:hAnsi="Times New Roman"/>
          <w:b/>
          <w:bCs/>
          <w:color w:val="336600"/>
          <w:sz w:val="28"/>
        </w:rPr>
        <w:t xml:space="preserve"> </w:t>
      </w:r>
      <w:r w:rsidR="00602A07" w:rsidRPr="00C8472D">
        <w:rPr>
          <w:rFonts w:ascii="Times New Roman" w:hAnsi="Times New Roman"/>
          <w:color w:val="336600"/>
        </w:rPr>
        <w:t>(</w:t>
      </w:r>
      <w:r w:rsidR="00602A07" w:rsidRPr="00C8472D">
        <w:rPr>
          <w:rFonts w:ascii="Times New Roman" w:hAnsi="Times New Roman"/>
          <w:i/>
          <w:iCs/>
          <w:color w:val="336600"/>
        </w:rPr>
        <w:t xml:space="preserve">You are not required to submit proof of your </w:t>
      </w:r>
      <w:r w:rsidR="002F5482">
        <w:rPr>
          <w:rFonts w:ascii="Times New Roman" w:hAnsi="Times New Roman"/>
          <w:i/>
          <w:iCs/>
          <w:color w:val="336600"/>
        </w:rPr>
        <w:t>wages</w:t>
      </w:r>
      <w:r w:rsidR="00602A07" w:rsidRPr="00C8472D">
        <w:rPr>
          <w:rFonts w:ascii="Times New Roman" w:hAnsi="Times New Roman"/>
          <w:i/>
          <w:iCs/>
          <w:color w:val="336600"/>
        </w:rPr>
        <w:t xml:space="preserve"> at this time, but you may be asked at a later date to provide paystubs or photocopies of paystubs for the last 4 weeks if electronic verification is not possible.</w:t>
      </w:r>
      <w:r w:rsidR="00602A07" w:rsidRPr="00C8472D">
        <w:rPr>
          <w:rFonts w:ascii="Times New Roman" w:hAnsi="Times New Roman"/>
          <w:color w:val="336600"/>
        </w:rPr>
        <w:t>)</w:t>
      </w:r>
    </w:p>
    <w:tbl>
      <w:tblPr>
        <w:tblW w:w="11340" w:type="dxa"/>
        <w:tblInd w:w="10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000" w:firstRow="0" w:lastRow="0" w:firstColumn="0" w:lastColumn="0" w:noHBand="0" w:noVBand="0"/>
      </w:tblPr>
      <w:tblGrid>
        <w:gridCol w:w="2340"/>
        <w:gridCol w:w="3780"/>
        <w:gridCol w:w="1620"/>
        <w:gridCol w:w="1980"/>
        <w:gridCol w:w="1620"/>
      </w:tblGrid>
      <w:tr w:rsidR="00602A07" w:rsidTr="005C02AA">
        <w:trPr>
          <w:trHeight w:val="432"/>
        </w:trPr>
        <w:tc>
          <w:tcPr>
            <w:tcW w:w="2340" w:type="dxa"/>
            <w:tcBorders>
              <w:top w:val="single" w:sz="4" w:space="0" w:color="auto"/>
              <w:left w:val="single" w:sz="4" w:space="0" w:color="auto"/>
              <w:bottom w:val="single" w:sz="4" w:space="0" w:color="auto"/>
              <w:right w:val="single" w:sz="4" w:space="0" w:color="auto"/>
            </w:tcBorders>
            <w:vAlign w:val="bottom"/>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Name</w:t>
            </w:r>
          </w:p>
        </w:tc>
        <w:tc>
          <w:tcPr>
            <w:tcW w:w="3780" w:type="dxa"/>
            <w:tcBorders>
              <w:top w:val="single" w:sz="4" w:space="0" w:color="auto"/>
              <w:left w:val="single" w:sz="4" w:space="0" w:color="auto"/>
              <w:bottom w:val="single" w:sz="4" w:space="0" w:color="auto"/>
              <w:right w:val="single" w:sz="4" w:space="0" w:color="auto"/>
            </w:tcBorders>
            <w:vAlign w:val="bottom"/>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Employer’s</w:t>
            </w:r>
          </w:p>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name and phone</w:t>
            </w:r>
          </w:p>
        </w:tc>
        <w:tc>
          <w:tcPr>
            <w:tcW w:w="1620" w:type="dxa"/>
            <w:tcBorders>
              <w:top w:val="single" w:sz="4" w:space="0" w:color="auto"/>
              <w:left w:val="single" w:sz="4" w:space="0" w:color="auto"/>
              <w:bottom w:val="single" w:sz="4" w:space="0" w:color="auto"/>
              <w:right w:val="single" w:sz="4" w:space="0" w:color="auto"/>
            </w:tcBorders>
            <w:vAlign w:val="bottom"/>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Amount</w:t>
            </w:r>
          </w:p>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 xml:space="preserve">you </w:t>
            </w:r>
            <w:r w:rsidR="002F5482">
              <w:rPr>
                <w:rFonts w:ascii="Times New Roman" w:hAnsi="Times New Roman"/>
                <w:b/>
                <w:bCs/>
                <w:sz w:val="19"/>
                <w:szCs w:val="19"/>
              </w:rPr>
              <w:t>are paid (before any deductions)</w:t>
            </w:r>
          </w:p>
        </w:tc>
        <w:tc>
          <w:tcPr>
            <w:tcW w:w="1980" w:type="dxa"/>
            <w:tcBorders>
              <w:top w:val="single" w:sz="4" w:space="0" w:color="auto"/>
              <w:left w:val="single" w:sz="4" w:space="0" w:color="auto"/>
              <w:bottom w:val="single" w:sz="4" w:space="0" w:color="auto"/>
              <w:right w:val="single" w:sz="4" w:space="0" w:color="auto"/>
            </w:tcBorders>
            <w:vAlign w:val="bottom"/>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How often</w:t>
            </w:r>
          </w:p>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you are paid</w:t>
            </w:r>
          </w:p>
        </w:tc>
        <w:tc>
          <w:tcPr>
            <w:tcW w:w="1620" w:type="dxa"/>
            <w:tcBorders>
              <w:left w:val="single" w:sz="4" w:space="0" w:color="auto"/>
            </w:tcBorders>
            <w:vAlign w:val="bottom"/>
          </w:tcPr>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Hours worked</w:t>
            </w:r>
          </w:p>
          <w:p w:rsidR="00602A07" w:rsidRPr="00326348" w:rsidRDefault="00602A07" w:rsidP="005C02AA">
            <w:pPr>
              <w:rPr>
                <w:rFonts w:ascii="Times New Roman" w:hAnsi="Times New Roman"/>
                <w:b/>
                <w:bCs/>
                <w:sz w:val="19"/>
                <w:szCs w:val="19"/>
              </w:rPr>
            </w:pPr>
            <w:r w:rsidRPr="00326348">
              <w:rPr>
                <w:rFonts w:ascii="Times New Roman" w:hAnsi="Times New Roman"/>
                <w:b/>
                <w:bCs/>
                <w:sz w:val="19"/>
                <w:szCs w:val="19"/>
              </w:rPr>
              <w:t>each week</w:t>
            </w:r>
          </w:p>
        </w:tc>
      </w:tr>
      <w:tr w:rsidR="00602A07" w:rsidTr="005C02AA">
        <w:trPr>
          <w:trHeight w:val="432"/>
        </w:trPr>
        <w:tc>
          <w:tcPr>
            <w:tcW w:w="2340" w:type="dxa"/>
            <w:tcBorders>
              <w:top w:val="single" w:sz="4" w:space="0" w:color="auto"/>
            </w:tcBorders>
          </w:tcPr>
          <w:p w:rsidR="00602A07" w:rsidRDefault="00602A07" w:rsidP="005C02AA">
            <w:pPr>
              <w:pStyle w:val="DefaultText"/>
              <w:autoSpaceDE/>
              <w:autoSpaceDN/>
              <w:adjustRightInd/>
              <w:rPr>
                <w:szCs w:val="20"/>
              </w:rPr>
            </w:pPr>
          </w:p>
        </w:tc>
        <w:tc>
          <w:tcPr>
            <w:tcW w:w="3780" w:type="dxa"/>
            <w:tcBorders>
              <w:top w:val="single" w:sz="4" w:space="0" w:color="auto"/>
            </w:tcBorders>
          </w:tcPr>
          <w:p w:rsidR="00602A07" w:rsidRDefault="00602A07" w:rsidP="005C02AA">
            <w:pPr>
              <w:rPr>
                <w:rFonts w:ascii="Times New Roman" w:hAnsi="Times New Roman"/>
              </w:rPr>
            </w:pPr>
          </w:p>
        </w:tc>
        <w:tc>
          <w:tcPr>
            <w:tcW w:w="1620" w:type="dxa"/>
            <w:tcBorders>
              <w:top w:val="single" w:sz="4" w:space="0" w:color="auto"/>
            </w:tcBorders>
          </w:tcPr>
          <w:p w:rsidR="00602A07" w:rsidRDefault="00602A07" w:rsidP="005C02AA">
            <w:pPr>
              <w:rPr>
                <w:rFonts w:ascii="Times New Roman" w:hAnsi="Times New Roman"/>
              </w:rPr>
            </w:pPr>
          </w:p>
        </w:tc>
        <w:tc>
          <w:tcPr>
            <w:tcW w:w="1980" w:type="dxa"/>
            <w:tcBorders>
              <w:top w:val="single" w:sz="4" w:space="0" w:color="auto"/>
            </w:tcBorders>
          </w:tcPr>
          <w:p w:rsidR="00602A07" w:rsidRDefault="00602A07" w:rsidP="005C02AA">
            <w:pPr>
              <w:rPr>
                <w:rFonts w:ascii="Times New Roman" w:hAnsi="Times New Roman"/>
              </w:rPr>
            </w:pPr>
          </w:p>
        </w:tc>
        <w:tc>
          <w:tcPr>
            <w:tcW w:w="1620" w:type="dxa"/>
          </w:tcPr>
          <w:p w:rsidR="00602A07" w:rsidRDefault="00602A07" w:rsidP="005C02AA">
            <w:pPr>
              <w:rPr>
                <w:rFonts w:ascii="Times New Roman" w:hAnsi="Times New Roman"/>
              </w:rPr>
            </w:pPr>
          </w:p>
        </w:tc>
      </w:tr>
      <w:tr w:rsidR="00602A07" w:rsidTr="005C02AA">
        <w:trPr>
          <w:trHeight w:val="432"/>
        </w:trPr>
        <w:tc>
          <w:tcPr>
            <w:tcW w:w="2340" w:type="dxa"/>
          </w:tcPr>
          <w:p w:rsidR="00602A07" w:rsidRDefault="00602A07" w:rsidP="005C02AA">
            <w:pPr>
              <w:rPr>
                <w:rFonts w:ascii="Times New Roman" w:hAnsi="Times New Roman"/>
              </w:rPr>
            </w:pPr>
          </w:p>
        </w:tc>
        <w:tc>
          <w:tcPr>
            <w:tcW w:w="3780" w:type="dxa"/>
          </w:tcPr>
          <w:p w:rsidR="00602A07" w:rsidRDefault="00602A07" w:rsidP="005C02AA">
            <w:pPr>
              <w:rPr>
                <w:rFonts w:ascii="Times New Roman" w:hAnsi="Times New Roman"/>
              </w:rPr>
            </w:pPr>
          </w:p>
        </w:tc>
        <w:tc>
          <w:tcPr>
            <w:tcW w:w="1620" w:type="dxa"/>
          </w:tcPr>
          <w:p w:rsidR="00602A07" w:rsidRDefault="00602A07" w:rsidP="005C02AA">
            <w:pPr>
              <w:rPr>
                <w:rFonts w:ascii="Times New Roman" w:hAnsi="Times New Roman"/>
              </w:rPr>
            </w:pPr>
          </w:p>
        </w:tc>
        <w:tc>
          <w:tcPr>
            <w:tcW w:w="1980" w:type="dxa"/>
          </w:tcPr>
          <w:p w:rsidR="00602A07" w:rsidRDefault="00602A07" w:rsidP="005C02AA">
            <w:pPr>
              <w:rPr>
                <w:rFonts w:ascii="Times New Roman" w:hAnsi="Times New Roman"/>
              </w:rPr>
            </w:pPr>
          </w:p>
        </w:tc>
        <w:tc>
          <w:tcPr>
            <w:tcW w:w="1620" w:type="dxa"/>
          </w:tcPr>
          <w:p w:rsidR="00602A07" w:rsidRDefault="00602A07" w:rsidP="005C02AA">
            <w:pPr>
              <w:rPr>
                <w:rFonts w:ascii="Times New Roman" w:hAnsi="Times New Roman"/>
              </w:rPr>
            </w:pPr>
          </w:p>
        </w:tc>
      </w:tr>
      <w:tr w:rsidR="00602A07" w:rsidTr="005C02AA">
        <w:trPr>
          <w:trHeight w:val="432"/>
        </w:trPr>
        <w:tc>
          <w:tcPr>
            <w:tcW w:w="2340" w:type="dxa"/>
          </w:tcPr>
          <w:p w:rsidR="00602A07" w:rsidRDefault="00602A07" w:rsidP="005C02AA">
            <w:pPr>
              <w:rPr>
                <w:rFonts w:ascii="Times New Roman" w:hAnsi="Times New Roman"/>
              </w:rPr>
            </w:pPr>
          </w:p>
        </w:tc>
        <w:tc>
          <w:tcPr>
            <w:tcW w:w="3780" w:type="dxa"/>
          </w:tcPr>
          <w:p w:rsidR="00602A07" w:rsidRDefault="00602A07" w:rsidP="005C02AA">
            <w:pPr>
              <w:rPr>
                <w:rFonts w:ascii="Times New Roman" w:hAnsi="Times New Roman"/>
              </w:rPr>
            </w:pPr>
          </w:p>
        </w:tc>
        <w:tc>
          <w:tcPr>
            <w:tcW w:w="1620" w:type="dxa"/>
          </w:tcPr>
          <w:p w:rsidR="00602A07" w:rsidRDefault="00602A07" w:rsidP="005C02AA">
            <w:pPr>
              <w:rPr>
                <w:rFonts w:ascii="Times New Roman" w:hAnsi="Times New Roman"/>
              </w:rPr>
            </w:pPr>
          </w:p>
        </w:tc>
        <w:tc>
          <w:tcPr>
            <w:tcW w:w="1980" w:type="dxa"/>
          </w:tcPr>
          <w:p w:rsidR="00602A07" w:rsidRDefault="00602A07" w:rsidP="005C02AA">
            <w:pPr>
              <w:rPr>
                <w:rFonts w:ascii="Times New Roman" w:hAnsi="Times New Roman"/>
              </w:rPr>
            </w:pPr>
          </w:p>
        </w:tc>
        <w:tc>
          <w:tcPr>
            <w:tcW w:w="1620" w:type="dxa"/>
          </w:tcPr>
          <w:p w:rsidR="00602A07" w:rsidRDefault="00602A07" w:rsidP="005C02AA">
            <w:pPr>
              <w:rPr>
                <w:rFonts w:ascii="Times New Roman" w:hAnsi="Times New Roman"/>
              </w:rPr>
            </w:pPr>
          </w:p>
        </w:tc>
      </w:tr>
    </w:tbl>
    <w:p w:rsidR="002F5482" w:rsidRPr="005F34C7" w:rsidRDefault="002F5482" w:rsidP="00602A07">
      <w:pPr>
        <w:spacing w:before="60" w:after="60"/>
        <w:rPr>
          <w:rFonts w:ascii="Times New Roman" w:hAnsi="Times New Roman"/>
          <w:bCs/>
          <w:color w:val="336600"/>
          <w:sz w:val="22"/>
          <w:szCs w:val="22"/>
        </w:rPr>
      </w:pPr>
      <w:r>
        <w:rPr>
          <w:rFonts w:ascii="Times New Roman" w:hAnsi="Times New Roman"/>
          <w:bCs/>
          <w:color w:val="336600"/>
          <w:sz w:val="22"/>
          <w:szCs w:val="22"/>
        </w:rPr>
        <w:t>*Check here if your wages change a lot.  [      ]</w:t>
      </w:r>
    </w:p>
    <w:p w:rsidR="007E6AA6" w:rsidRDefault="007E6AA6" w:rsidP="00602A07">
      <w:pPr>
        <w:spacing w:before="60" w:after="60"/>
        <w:rPr>
          <w:rFonts w:ascii="Times New Roman" w:hAnsi="Times New Roman"/>
          <w:b/>
          <w:bCs/>
          <w:color w:val="336600"/>
          <w:sz w:val="28"/>
        </w:rPr>
      </w:pPr>
    </w:p>
    <w:p w:rsidR="00E32A65" w:rsidRDefault="00E32A65" w:rsidP="00602A07">
      <w:pPr>
        <w:spacing w:before="60" w:after="60"/>
        <w:rPr>
          <w:rFonts w:ascii="Times New Roman" w:hAnsi="Times New Roman"/>
          <w:b/>
          <w:bCs/>
          <w:color w:val="336600"/>
          <w:sz w:val="28"/>
        </w:rPr>
      </w:pPr>
    </w:p>
    <w:p w:rsidR="00602A07" w:rsidRDefault="00672A2F" w:rsidP="00602A07">
      <w:pPr>
        <w:spacing w:before="60" w:after="60"/>
        <w:rPr>
          <w:rFonts w:ascii="Times New Roman" w:hAnsi="Times New Roman"/>
          <w:b/>
          <w:bCs/>
          <w:color w:val="336600"/>
          <w:sz w:val="28"/>
        </w:rPr>
      </w:pPr>
      <w:r>
        <w:rPr>
          <w:rFonts w:ascii="Times New Roman" w:hAnsi="Times New Roman"/>
          <w:b/>
          <w:bCs/>
          <w:color w:val="336600"/>
          <w:sz w:val="28"/>
        </w:rPr>
        <w:t>6</w:t>
      </w:r>
      <w:r w:rsidR="00602A07">
        <w:rPr>
          <w:rFonts w:ascii="Times New Roman" w:hAnsi="Times New Roman"/>
          <w:b/>
          <w:bCs/>
          <w:color w:val="336600"/>
          <w:sz w:val="28"/>
        </w:rPr>
        <w:t xml:space="preserve">.  Self-Employment </w:t>
      </w:r>
      <w:r w:rsidR="00602A07" w:rsidRPr="00326348">
        <w:rPr>
          <w:rFonts w:ascii="Times New Roman" w:hAnsi="Times New Roman"/>
          <w:color w:val="336600"/>
          <w:sz w:val="26"/>
          <w:szCs w:val="26"/>
        </w:rPr>
        <w:t>(</w:t>
      </w:r>
      <w:r w:rsidR="00602A07" w:rsidRPr="00326348">
        <w:rPr>
          <w:rFonts w:ascii="Times New Roman" w:hAnsi="Times New Roman"/>
          <w:i/>
          <w:iCs/>
          <w:color w:val="336600"/>
          <w:sz w:val="26"/>
          <w:szCs w:val="26"/>
        </w:rPr>
        <w:t>Attach a copy of your most recent tax return including all schedules</w:t>
      </w:r>
      <w:r w:rsidR="00602A07" w:rsidRPr="00326348">
        <w:rPr>
          <w:rFonts w:ascii="Times New Roman" w:hAnsi="Times New Roman"/>
          <w:color w:val="336600"/>
          <w:sz w:val="26"/>
          <w:szCs w:val="26"/>
        </w:rPr>
        <w:t>)</w:t>
      </w:r>
    </w:p>
    <w:p w:rsidR="002F5482" w:rsidRDefault="00E32A65" w:rsidP="006F68A5">
      <w:pPr>
        <w:spacing w:line="276" w:lineRule="auto"/>
        <w:rPr>
          <w:rFonts w:ascii="Times New Roman" w:hAnsi="Times New Roman"/>
          <w:b/>
          <w:bCs/>
          <w:sz w:val="19"/>
          <w:szCs w:val="19"/>
        </w:rPr>
      </w:pPr>
      <w:r>
        <w:rPr>
          <w:rFonts w:ascii="Times New Roman" w:hAnsi="Times New Roman"/>
          <w:b/>
          <w:bCs/>
          <w:sz w:val="19"/>
          <w:szCs w:val="19"/>
        </w:rPr>
        <w:t xml:space="preserve">         Name of person(s), if any, who is self-employed</w:t>
      </w:r>
    </w:p>
    <w:tbl>
      <w:tblPr>
        <w:tblStyle w:val="TableGrid"/>
        <w:tblW w:w="0" w:type="auto"/>
        <w:tblLook w:val="04A0" w:firstRow="1" w:lastRow="0" w:firstColumn="1" w:lastColumn="0" w:noHBand="0" w:noVBand="1"/>
      </w:tblPr>
      <w:tblGrid>
        <w:gridCol w:w="5868"/>
        <w:gridCol w:w="5868"/>
      </w:tblGrid>
      <w:tr w:rsidR="00E32A65" w:rsidTr="00E32A65">
        <w:tc>
          <w:tcPr>
            <w:tcW w:w="5868" w:type="dxa"/>
          </w:tcPr>
          <w:p w:rsidR="00E32A65" w:rsidRDefault="00E32A65" w:rsidP="006F68A5">
            <w:pPr>
              <w:spacing w:line="276" w:lineRule="auto"/>
              <w:rPr>
                <w:rFonts w:ascii="Times New Roman" w:hAnsi="Times New Roman"/>
                <w:b/>
                <w:bCs/>
                <w:color w:val="336600"/>
                <w:sz w:val="28"/>
              </w:rPr>
            </w:pPr>
          </w:p>
        </w:tc>
        <w:tc>
          <w:tcPr>
            <w:tcW w:w="5868" w:type="dxa"/>
          </w:tcPr>
          <w:p w:rsidR="00E32A65" w:rsidRDefault="00E32A65" w:rsidP="005F34C7">
            <w:pPr>
              <w:spacing w:before="60" w:after="60"/>
              <w:rPr>
                <w:rFonts w:ascii="Times New Roman" w:hAnsi="Times New Roman"/>
                <w:b/>
                <w:bCs/>
                <w:color w:val="336600"/>
                <w:sz w:val="28"/>
              </w:rPr>
            </w:pPr>
            <w:r w:rsidRPr="00326348">
              <w:rPr>
                <w:b/>
                <w:bCs/>
                <w:sz w:val="19"/>
                <w:szCs w:val="19"/>
              </w:rPr>
              <w:t>If you did not file a tax return</w:t>
            </w:r>
            <w:r>
              <w:rPr>
                <w:b/>
                <w:bCs/>
                <w:sz w:val="19"/>
                <w:szCs w:val="19"/>
              </w:rPr>
              <w:t>,</w:t>
            </w:r>
            <w:r w:rsidRPr="00326348">
              <w:rPr>
                <w:b/>
                <w:bCs/>
                <w:sz w:val="19"/>
                <w:szCs w:val="19"/>
              </w:rPr>
              <w:t xml:space="preserve"> </w:t>
            </w:r>
            <w:r>
              <w:rPr>
                <w:b/>
                <w:bCs/>
                <w:sz w:val="19"/>
                <w:szCs w:val="19"/>
              </w:rPr>
              <w:t>c</w:t>
            </w:r>
            <w:r w:rsidRPr="00326348">
              <w:rPr>
                <w:b/>
                <w:bCs/>
                <w:sz w:val="19"/>
                <w:szCs w:val="19"/>
              </w:rPr>
              <w:t xml:space="preserve">heck here </w:t>
            </w:r>
            <w:r w:rsidRPr="00326348">
              <w:rPr>
                <w:b/>
                <w:bCs/>
                <w:sz w:val="19"/>
                <w:szCs w:val="19"/>
              </w:rPr>
              <w:fldChar w:fldCharType="begin">
                <w:ffData>
                  <w:name w:val="Check6"/>
                  <w:enabled/>
                  <w:calcOnExit w:val="0"/>
                  <w:checkBox>
                    <w:sizeAuto/>
                    <w:default w:val="0"/>
                  </w:checkBox>
                </w:ffData>
              </w:fldChar>
            </w:r>
            <w:r w:rsidRPr="00326348">
              <w:rPr>
                <w:b/>
                <w:bCs/>
                <w:sz w:val="19"/>
                <w:szCs w:val="19"/>
              </w:rPr>
              <w:instrText xml:space="preserve"> FORMCHECKBOX </w:instrText>
            </w:r>
            <w:r w:rsidR="005F34C7">
              <w:rPr>
                <w:b/>
                <w:bCs/>
                <w:sz w:val="19"/>
                <w:szCs w:val="19"/>
              </w:rPr>
            </w:r>
            <w:r w:rsidR="005F34C7">
              <w:rPr>
                <w:b/>
                <w:bCs/>
                <w:sz w:val="19"/>
                <w:szCs w:val="19"/>
              </w:rPr>
              <w:fldChar w:fldCharType="separate"/>
            </w:r>
            <w:r w:rsidRPr="00326348">
              <w:rPr>
                <w:b/>
                <w:bCs/>
                <w:sz w:val="19"/>
                <w:szCs w:val="19"/>
              </w:rPr>
              <w:fldChar w:fldCharType="end"/>
            </w:r>
          </w:p>
        </w:tc>
      </w:tr>
      <w:tr w:rsidR="00E32A65" w:rsidTr="00E32A65">
        <w:tc>
          <w:tcPr>
            <w:tcW w:w="5868" w:type="dxa"/>
          </w:tcPr>
          <w:p w:rsidR="00E32A65" w:rsidRDefault="00E32A65" w:rsidP="006F68A5">
            <w:pPr>
              <w:spacing w:line="276" w:lineRule="auto"/>
              <w:rPr>
                <w:rFonts w:ascii="Times New Roman" w:hAnsi="Times New Roman"/>
                <w:b/>
                <w:bCs/>
                <w:color w:val="336600"/>
                <w:sz w:val="28"/>
              </w:rPr>
            </w:pPr>
          </w:p>
        </w:tc>
        <w:tc>
          <w:tcPr>
            <w:tcW w:w="5868" w:type="dxa"/>
          </w:tcPr>
          <w:p w:rsidR="00E32A65" w:rsidRDefault="00E32A65" w:rsidP="005F34C7">
            <w:pPr>
              <w:spacing w:before="60" w:after="60"/>
              <w:rPr>
                <w:rFonts w:ascii="Times New Roman" w:hAnsi="Times New Roman"/>
                <w:b/>
                <w:bCs/>
                <w:color w:val="336600"/>
                <w:sz w:val="28"/>
              </w:rPr>
            </w:pPr>
            <w:r w:rsidRPr="00326348">
              <w:rPr>
                <w:b/>
                <w:bCs/>
                <w:sz w:val="19"/>
                <w:szCs w:val="19"/>
              </w:rPr>
              <w:t>If you did not file a tax return</w:t>
            </w:r>
            <w:r>
              <w:rPr>
                <w:b/>
                <w:bCs/>
                <w:sz w:val="19"/>
                <w:szCs w:val="19"/>
              </w:rPr>
              <w:t>,</w:t>
            </w:r>
            <w:r w:rsidRPr="00326348">
              <w:rPr>
                <w:b/>
                <w:bCs/>
                <w:sz w:val="19"/>
                <w:szCs w:val="19"/>
              </w:rPr>
              <w:t xml:space="preserve"> </w:t>
            </w:r>
            <w:r>
              <w:rPr>
                <w:b/>
                <w:bCs/>
                <w:sz w:val="19"/>
                <w:szCs w:val="19"/>
              </w:rPr>
              <w:t>c</w:t>
            </w:r>
            <w:r w:rsidRPr="00326348">
              <w:rPr>
                <w:b/>
                <w:bCs/>
                <w:sz w:val="19"/>
                <w:szCs w:val="19"/>
              </w:rPr>
              <w:t xml:space="preserve">heck here </w:t>
            </w:r>
            <w:r w:rsidRPr="00326348">
              <w:rPr>
                <w:b/>
                <w:bCs/>
                <w:sz w:val="19"/>
                <w:szCs w:val="19"/>
              </w:rPr>
              <w:fldChar w:fldCharType="begin">
                <w:ffData>
                  <w:name w:val="Check6"/>
                  <w:enabled/>
                  <w:calcOnExit w:val="0"/>
                  <w:checkBox>
                    <w:sizeAuto/>
                    <w:default w:val="0"/>
                  </w:checkBox>
                </w:ffData>
              </w:fldChar>
            </w:r>
            <w:r w:rsidRPr="00326348">
              <w:rPr>
                <w:b/>
                <w:bCs/>
                <w:sz w:val="19"/>
                <w:szCs w:val="19"/>
              </w:rPr>
              <w:instrText xml:space="preserve"> FORMCHECKBOX </w:instrText>
            </w:r>
            <w:r w:rsidR="005F34C7">
              <w:rPr>
                <w:b/>
                <w:bCs/>
                <w:sz w:val="19"/>
                <w:szCs w:val="19"/>
              </w:rPr>
            </w:r>
            <w:r w:rsidR="005F34C7">
              <w:rPr>
                <w:b/>
                <w:bCs/>
                <w:sz w:val="19"/>
                <w:szCs w:val="19"/>
              </w:rPr>
              <w:fldChar w:fldCharType="separate"/>
            </w:r>
            <w:r w:rsidRPr="00326348">
              <w:rPr>
                <w:b/>
                <w:bCs/>
                <w:sz w:val="19"/>
                <w:szCs w:val="19"/>
              </w:rPr>
              <w:fldChar w:fldCharType="end"/>
            </w:r>
          </w:p>
        </w:tc>
      </w:tr>
    </w:tbl>
    <w:p w:rsidR="007E6AA6" w:rsidRDefault="007E6AA6" w:rsidP="006F68A5">
      <w:pPr>
        <w:spacing w:line="276" w:lineRule="auto"/>
        <w:rPr>
          <w:rFonts w:ascii="Times New Roman" w:hAnsi="Times New Roman"/>
          <w:b/>
          <w:bCs/>
          <w:color w:val="336600"/>
          <w:sz w:val="28"/>
        </w:rPr>
      </w:pPr>
    </w:p>
    <w:p w:rsidR="00E32A65" w:rsidRDefault="00E32A65" w:rsidP="006F68A5">
      <w:pPr>
        <w:spacing w:line="276" w:lineRule="auto"/>
        <w:rPr>
          <w:rFonts w:ascii="Times New Roman" w:hAnsi="Times New Roman"/>
          <w:b/>
          <w:bCs/>
          <w:color w:val="336600"/>
          <w:sz w:val="28"/>
        </w:rPr>
      </w:pPr>
    </w:p>
    <w:p w:rsidR="006F68A5" w:rsidRDefault="00672A2F" w:rsidP="006F68A5">
      <w:pPr>
        <w:spacing w:line="276" w:lineRule="auto"/>
        <w:rPr>
          <w:rFonts w:ascii="Times New Roman" w:hAnsi="Times New Roman"/>
          <w:i/>
          <w:color w:val="336600"/>
        </w:rPr>
      </w:pPr>
      <w:r>
        <w:rPr>
          <w:rFonts w:ascii="Times New Roman" w:hAnsi="Times New Roman"/>
          <w:b/>
          <w:bCs/>
          <w:color w:val="336600"/>
          <w:sz w:val="28"/>
        </w:rPr>
        <w:t>7</w:t>
      </w:r>
      <w:r w:rsidR="006F68A5">
        <w:rPr>
          <w:rFonts w:ascii="Times New Roman" w:hAnsi="Times New Roman"/>
          <w:b/>
          <w:bCs/>
          <w:color w:val="336600"/>
          <w:sz w:val="28"/>
        </w:rPr>
        <w:t xml:space="preserve">.  Unearned </w:t>
      </w:r>
      <w:proofErr w:type="gramStart"/>
      <w:r w:rsidR="006F68A5">
        <w:rPr>
          <w:rFonts w:ascii="Times New Roman" w:hAnsi="Times New Roman"/>
          <w:b/>
          <w:bCs/>
          <w:color w:val="336600"/>
          <w:sz w:val="28"/>
        </w:rPr>
        <w:t xml:space="preserve">Income  </w:t>
      </w:r>
      <w:r w:rsidR="006F68A5" w:rsidRPr="00C8472D">
        <w:rPr>
          <w:rFonts w:ascii="Times New Roman" w:hAnsi="Times New Roman"/>
          <w:color w:val="336600"/>
          <w:sz w:val="26"/>
          <w:szCs w:val="26"/>
        </w:rPr>
        <w:t>(</w:t>
      </w:r>
      <w:proofErr w:type="gramEnd"/>
      <w:r w:rsidR="006F68A5" w:rsidRPr="00C8472D">
        <w:rPr>
          <w:rFonts w:ascii="Times New Roman" w:hAnsi="Times New Roman"/>
          <w:i/>
          <w:iCs/>
          <w:color w:val="336600"/>
          <w:sz w:val="26"/>
          <w:szCs w:val="26"/>
        </w:rPr>
        <w:t xml:space="preserve">You are not required to submit proof of your </w:t>
      </w:r>
      <w:r w:rsidR="00C149FF">
        <w:rPr>
          <w:rFonts w:ascii="Times New Roman" w:hAnsi="Times New Roman"/>
          <w:i/>
          <w:iCs/>
          <w:color w:val="336600"/>
          <w:sz w:val="26"/>
          <w:szCs w:val="26"/>
        </w:rPr>
        <w:t>income</w:t>
      </w:r>
      <w:r w:rsidR="006F68A5" w:rsidRPr="00C8472D">
        <w:rPr>
          <w:rFonts w:ascii="Times New Roman" w:hAnsi="Times New Roman"/>
          <w:i/>
          <w:iCs/>
          <w:color w:val="336600"/>
          <w:sz w:val="26"/>
          <w:szCs w:val="26"/>
        </w:rPr>
        <w:t xml:space="preserve"> at this time, but you may be asked to at a later date if electronic verification is not possible.</w:t>
      </w:r>
      <w:r w:rsidR="006F68A5" w:rsidRPr="00C8472D">
        <w:rPr>
          <w:rFonts w:ascii="Times New Roman" w:hAnsi="Times New Roman"/>
          <w:color w:val="336600"/>
          <w:sz w:val="26"/>
          <w:szCs w:val="26"/>
        </w:rPr>
        <w:t>)</w:t>
      </w:r>
      <w:r w:rsidR="006F68A5" w:rsidRPr="00C8472D">
        <w:rPr>
          <w:rFonts w:ascii="Times New Roman" w:hAnsi="Times New Roman"/>
          <w:i/>
          <w:color w:val="336600"/>
        </w:rPr>
        <w:t xml:space="preserve"> </w:t>
      </w:r>
    </w:p>
    <w:p w:rsidR="00326348" w:rsidRPr="005F34C7" w:rsidRDefault="006F68A5" w:rsidP="006F68A5">
      <w:pPr>
        <w:spacing w:before="60" w:after="60"/>
        <w:rPr>
          <w:rFonts w:ascii="Times New Roman" w:hAnsi="Times New Roman"/>
          <w:b/>
          <w:bCs/>
          <w:color w:val="336600"/>
          <w:sz w:val="20"/>
          <w:szCs w:val="20"/>
        </w:rPr>
      </w:pPr>
      <w:r w:rsidRPr="005F34C7">
        <w:rPr>
          <w:rFonts w:ascii="Times New Roman" w:hAnsi="Times New Roman"/>
          <w:i/>
          <w:iCs/>
          <w:color w:val="336600"/>
          <w:sz w:val="20"/>
          <w:szCs w:val="20"/>
        </w:rPr>
        <w:t>Note: You don’t need to tell us about child support, veteran’s payments, or Supplemental Security Income (SSI).</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600"/>
        <w:gridCol w:w="2340"/>
        <w:gridCol w:w="2340"/>
      </w:tblGrid>
      <w:tr w:rsidR="00602A07" w:rsidTr="005C02AA">
        <w:trPr>
          <w:trHeight w:val="432"/>
        </w:trPr>
        <w:tc>
          <w:tcPr>
            <w:tcW w:w="3060" w:type="dxa"/>
            <w:vAlign w:val="bottom"/>
          </w:tcPr>
          <w:p w:rsidR="00602A07" w:rsidRPr="00326348" w:rsidRDefault="00602A07" w:rsidP="006F68A5">
            <w:pPr>
              <w:spacing w:line="276" w:lineRule="auto"/>
              <w:rPr>
                <w:rFonts w:ascii="Times New Roman" w:hAnsi="Times New Roman"/>
                <w:b/>
                <w:bCs/>
                <w:sz w:val="19"/>
                <w:szCs w:val="19"/>
              </w:rPr>
            </w:pPr>
            <w:r w:rsidRPr="00326348">
              <w:rPr>
                <w:rFonts w:ascii="Times New Roman" w:hAnsi="Times New Roman"/>
                <w:b/>
                <w:bCs/>
                <w:sz w:val="19"/>
                <w:szCs w:val="19"/>
              </w:rPr>
              <w:t>Name of person</w:t>
            </w:r>
          </w:p>
          <w:p w:rsidR="00602A07" w:rsidRPr="00326348" w:rsidRDefault="00FC08F2" w:rsidP="006F68A5">
            <w:pPr>
              <w:spacing w:line="276" w:lineRule="auto"/>
              <w:rPr>
                <w:rFonts w:ascii="Times New Roman" w:hAnsi="Times New Roman"/>
                <w:b/>
                <w:bCs/>
                <w:sz w:val="19"/>
                <w:szCs w:val="19"/>
              </w:rPr>
            </w:pPr>
            <w:r>
              <w:rPr>
                <w:rFonts w:ascii="Times New Roman" w:hAnsi="Times New Roman"/>
                <w:b/>
                <w:bCs/>
                <w:sz w:val="19"/>
                <w:szCs w:val="19"/>
              </w:rPr>
              <w:t>r</w:t>
            </w:r>
            <w:r w:rsidR="00602A07" w:rsidRPr="00326348">
              <w:rPr>
                <w:rFonts w:ascii="Times New Roman" w:hAnsi="Times New Roman"/>
                <w:b/>
                <w:bCs/>
                <w:sz w:val="19"/>
                <w:szCs w:val="19"/>
              </w:rPr>
              <w:t>eceiving income</w:t>
            </w:r>
          </w:p>
        </w:tc>
        <w:tc>
          <w:tcPr>
            <w:tcW w:w="3600" w:type="dxa"/>
            <w:vAlign w:val="bottom"/>
          </w:tcPr>
          <w:p w:rsidR="00602A07" w:rsidRPr="00326348" w:rsidRDefault="00602A07" w:rsidP="006F68A5">
            <w:pPr>
              <w:spacing w:line="276" w:lineRule="auto"/>
              <w:rPr>
                <w:rFonts w:ascii="Times New Roman" w:hAnsi="Times New Roman"/>
                <w:b/>
                <w:bCs/>
                <w:sz w:val="19"/>
                <w:szCs w:val="19"/>
              </w:rPr>
            </w:pPr>
            <w:r w:rsidRPr="00326348">
              <w:rPr>
                <w:rFonts w:ascii="Times New Roman" w:hAnsi="Times New Roman"/>
                <w:b/>
                <w:bCs/>
                <w:sz w:val="19"/>
                <w:szCs w:val="19"/>
              </w:rPr>
              <w:t>Where is income from?</w:t>
            </w:r>
          </w:p>
          <w:p w:rsidR="00602A07" w:rsidRPr="00326348" w:rsidRDefault="00602A07" w:rsidP="006F68A5">
            <w:pPr>
              <w:spacing w:line="276" w:lineRule="auto"/>
              <w:rPr>
                <w:rFonts w:ascii="Times New Roman" w:hAnsi="Times New Roman"/>
                <w:b/>
                <w:bCs/>
                <w:sz w:val="19"/>
                <w:szCs w:val="19"/>
              </w:rPr>
            </w:pPr>
            <w:r w:rsidRPr="00326348">
              <w:rPr>
                <w:rFonts w:ascii="Times New Roman" w:hAnsi="Times New Roman"/>
                <w:b/>
                <w:bCs/>
                <w:sz w:val="19"/>
                <w:szCs w:val="19"/>
              </w:rPr>
              <w:t>(Social Security, Unemployment, etc.)</w:t>
            </w:r>
          </w:p>
        </w:tc>
        <w:tc>
          <w:tcPr>
            <w:tcW w:w="2340" w:type="dxa"/>
            <w:vAlign w:val="bottom"/>
          </w:tcPr>
          <w:p w:rsidR="00602A07" w:rsidRPr="00326348" w:rsidRDefault="00602A07" w:rsidP="006F68A5">
            <w:pPr>
              <w:spacing w:line="276" w:lineRule="auto"/>
              <w:rPr>
                <w:rFonts w:ascii="Times New Roman" w:hAnsi="Times New Roman"/>
                <w:b/>
                <w:bCs/>
                <w:sz w:val="19"/>
                <w:szCs w:val="19"/>
              </w:rPr>
            </w:pPr>
            <w:r w:rsidRPr="00326348">
              <w:rPr>
                <w:rFonts w:ascii="Times New Roman" w:hAnsi="Times New Roman"/>
                <w:b/>
                <w:bCs/>
                <w:sz w:val="19"/>
                <w:szCs w:val="19"/>
              </w:rPr>
              <w:t>How often received?</w:t>
            </w:r>
          </w:p>
          <w:p w:rsidR="00602A07" w:rsidRPr="00326348" w:rsidRDefault="00602A07" w:rsidP="006F68A5">
            <w:pPr>
              <w:spacing w:line="276" w:lineRule="auto"/>
              <w:rPr>
                <w:rFonts w:ascii="Times New Roman" w:hAnsi="Times New Roman"/>
                <w:b/>
                <w:bCs/>
                <w:sz w:val="19"/>
                <w:szCs w:val="19"/>
              </w:rPr>
            </w:pPr>
            <w:r w:rsidRPr="00326348">
              <w:rPr>
                <w:rFonts w:ascii="Times New Roman" w:hAnsi="Times New Roman"/>
                <w:b/>
                <w:bCs/>
                <w:sz w:val="19"/>
                <w:szCs w:val="19"/>
              </w:rPr>
              <w:t>(</w:t>
            </w:r>
            <w:proofErr w:type="gramStart"/>
            <w:r w:rsidRPr="00326348">
              <w:rPr>
                <w:rFonts w:ascii="Times New Roman" w:hAnsi="Times New Roman"/>
                <w:b/>
                <w:bCs/>
                <w:sz w:val="19"/>
                <w:szCs w:val="19"/>
              </w:rPr>
              <w:t>monthly</w:t>
            </w:r>
            <w:proofErr w:type="gramEnd"/>
            <w:r w:rsidRPr="00326348">
              <w:rPr>
                <w:rFonts w:ascii="Times New Roman" w:hAnsi="Times New Roman"/>
                <w:b/>
                <w:bCs/>
                <w:sz w:val="19"/>
                <w:szCs w:val="19"/>
              </w:rPr>
              <w:t>, weekly, etc.)</w:t>
            </w:r>
          </w:p>
        </w:tc>
        <w:tc>
          <w:tcPr>
            <w:tcW w:w="2340" w:type="dxa"/>
            <w:vAlign w:val="bottom"/>
          </w:tcPr>
          <w:p w:rsidR="00602A07" w:rsidRPr="00326348" w:rsidRDefault="00602A07" w:rsidP="006F68A5">
            <w:pPr>
              <w:spacing w:line="276" w:lineRule="auto"/>
              <w:rPr>
                <w:rFonts w:ascii="Times New Roman" w:hAnsi="Times New Roman"/>
                <w:b/>
                <w:bCs/>
                <w:sz w:val="19"/>
                <w:szCs w:val="19"/>
              </w:rPr>
            </w:pPr>
            <w:r w:rsidRPr="00326348">
              <w:rPr>
                <w:rFonts w:ascii="Times New Roman" w:hAnsi="Times New Roman"/>
                <w:b/>
                <w:bCs/>
                <w:sz w:val="19"/>
                <w:szCs w:val="19"/>
              </w:rPr>
              <w:t>Amount</w:t>
            </w:r>
          </w:p>
          <w:p w:rsidR="00602A07" w:rsidRPr="00326348" w:rsidRDefault="00FC08F2" w:rsidP="006F68A5">
            <w:pPr>
              <w:spacing w:line="276" w:lineRule="auto"/>
              <w:rPr>
                <w:rFonts w:ascii="Times New Roman" w:hAnsi="Times New Roman"/>
                <w:b/>
                <w:bCs/>
                <w:sz w:val="19"/>
                <w:szCs w:val="19"/>
              </w:rPr>
            </w:pPr>
            <w:r>
              <w:rPr>
                <w:rFonts w:ascii="Times New Roman" w:hAnsi="Times New Roman"/>
                <w:b/>
                <w:bCs/>
                <w:sz w:val="19"/>
                <w:szCs w:val="19"/>
              </w:rPr>
              <w:t>b</w:t>
            </w:r>
            <w:r w:rsidR="00602A07" w:rsidRPr="00326348">
              <w:rPr>
                <w:rFonts w:ascii="Times New Roman" w:hAnsi="Times New Roman"/>
                <w:b/>
                <w:bCs/>
                <w:sz w:val="19"/>
                <w:szCs w:val="19"/>
              </w:rPr>
              <w:t>efore deductions</w:t>
            </w:r>
          </w:p>
        </w:tc>
      </w:tr>
      <w:tr w:rsidR="00602A07" w:rsidTr="005C02AA">
        <w:trPr>
          <w:trHeight w:val="432"/>
        </w:trPr>
        <w:tc>
          <w:tcPr>
            <w:tcW w:w="3060" w:type="dxa"/>
          </w:tcPr>
          <w:p w:rsidR="00602A07" w:rsidRDefault="00602A07" w:rsidP="006F68A5">
            <w:pPr>
              <w:pStyle w:val="DefaultText"/>
              <w:autoSpaceDE/>
              <w:autoSpaceDN/>
              <w:adjustRightInd/>
              <w:spacing w:line="276" w:lineRule="auto"/>
              <w:rPr>
                <w:szCs w:val="20"/>
              </w:rPr>
            </w:pPr>
          </w:p>
        </w:tc>
        <w:tc>
          <w:tcPr>
            <w:tcW w:w="3600" w:type="dxa"/>
          </w:tcPr>
          <w:p w:rsidR="00602A07" w:rsidRDefault="00602A07" w:rsidP="006F68A5">
            <w:pPr>
              <w:pStyle w:val="DefaultText"/>
              <w:autoSpaceDE/>
              <w:autoSpaceDN/>
              <w:adjustRightInd/>
              <w:spacing w:line="276" w:lineRule="auto"/>
              <w:rPr>
                <w:szCs w:val="20"/>
              </w:rPr>
            </w:pPr>
          </w:p>
        </w:tc>
        <w:tc>
          <w:tcPr>
            <w:tcW w:w="2340" w:type="dxa"/>
          </w:tcPr>
          <w:p w:rsidR="00602A07" w:rsidRDefault="00602A07" w:rsidP="006F68A5">
            <w:pPr>
              <w:spacing w:line="276" w:lineRule="auto"/>
              <w:rPr>
                <w:rFonts w:ascii="Times New Roman" w:hAnsi="Times New Roman"/>
              </w:rPr>
            </w:pPr>
          </w:p>
        </w:tc>
        <w:tc>
          <w:tcPr>
            <w:tcW w:w="2340" w:type="dxa"/>
          </w:tcPr>
          <w:p w:rsidR="00602A07" w:rsidRDefault="00602A07" w:rsidP="006F68A5">
            <w:pPr>
              <w:spacing w:line="276" w:lineRule="auto"/>
              <w:rPr>
                <w:rFonts w:ascii="Times New Roman" w:hAnsi="Times New Roman"/>
              </w:rPr>
            </w:pPr>
          </w:p>
        </w:tc>
      </w:tr>
      <w:tr w:rsidR="00602A07" w:rsidTr="005C02AA">
        <w:trPr>
          <w:trHeight w:val="432"/>
        </w:trPr>
        <w:tc>
          <w:tcPr>
            <w:tcW w:w="3060" w:type="dxa"/>
          </w:tcPr>
          <w:p w:rsidR="00602A07" w:rsidRDefault="00602A07" w:rsidP="006F68A5">
            <w:pPr>
              <w:spacing w:line="276" w:lineRule="auto"/>
              <w:rPr>
                <w:rFonts w:ascii="Times New Roman" w:hAnsi="Times New Roman"/>
              </w:rPr>
            </w:pPr>
          </w:p>
        </w:tc>
        <w:tc>
          <w:tcPr>
            <w:tcW w:w="3600" w:type="dxa"/>
          </w:tcPr>
          <w:p w:rsidR="00602A07" w:rsidRDefault="00602A07" w:rsidP="006F68A5">
            <w:pPr>
              <w:spacing w:line="276" w:lineRule="auto"/>
              <w:rPr>
                <w:rFonts w:ascii="Times New Roman" w:hAnsi="Times New Roman"/>
              </w:rPr>
            </w:pPr>
          </w:p>
        </w:tc>
        <w:tc>
          <w:tcPr>
            <w:tcW w:w="2340" w:type="dxa"/>
          </w:tcPr>
          <w:p w:rsidR="00602A07" w:rsidRDefault="00602A07" w:rsidP="006F68A5">
            <w:pPr>
              <w:spacing w:line="276" w:lineRule="auto"/>
              <w:rPr>
                <w:rFonts w:ascii="Times New Roman" w:hAnsi="Times New Roman"/>
              </w:rPr>
            </w:pPr>
          </w:p>
        </w:tc>
        <w:tc>
          <w:tcPr>
            <w:tcW w:w="2340" w:type="dxa"/>
          </w:tcPr>
          <w:p w:rsidR="00602A07" w:rsidRDefault="00602A07" w:rsidP="006F68A5">
            <w:pPr>
              <w:spacing w:line="276" w:lineRule="auto"/>
              <w:rPr>
                <w:rFonts w:ascii="Times New Roman" w:hAnsi="Times New Roman"/>
              </w:rPr>
            </w:pPr>
          </w:p>
        </w:tc>
      </w:tr>
      <w:tr w:rsidR="00602A07" w:rsidTr="005C02AA">
        <w:trPr>
          <w:trHeight w:val="432"/>
        </w:trPr>
        <w:tc>
          <w:tcPr>
            <w:tcW w:w="3060" w:type="dxa"/>
          </w:tcPr>
          <w:p w:rsidR="00602A07" w:rsidRDefault="00602A07" w:rsidP="006F68A5">
            <w:pPr>
              <w:pStyle w:val="DefaultText"/>
              <w:autoSpaceDE/>
              <w:autoSpaceDN/>
              <w:adjustRightInd/>
              <w:spacing w:line="276" w:lineRule="auto"/>
              <w:rPr>
                <w:szCs w:val="20"/>
              </w:rPr>
            </w:pPr>
          </w:p>
        </w:tc>
        <w:tc>
          <w:tcPr>
            <w:tcW w:w="3600" w:type="dxa"/>
          </w:tcPr>
          <w:p w:rsidR="00602A07" w:rsidRDefault="00602A07" w:rsidP="006F68A5">
            <w:pPr>
              <w:spacing w:line="276" w:lineRule="auto"/>
              <w:rPr>
                <w:rFonts w:ascii="Times New Roman" w:hAnsi="Times New Roman"/>
              </w:rPr>
            </w:pPr>
          </w:p>
        </w:tc>
        <w:tc>
          <w:tcPr>
            <w:tcW w:w="2340" w:type="dxa"/>
          </w:tcPr>
          <w:p w:rsidR="00602A07" w:rsidRDefault="00602A07" w:rsidP="006F68A5">
            <w:pPr>
              <w:spacing w:line="276" w:lineRule="auto"/>
              <w:rPr>
                <w:rFonts w:ascii="Times New Roman" w:hAnsi="Times New Roman"/>
              </w:rPr>
            </w:pPr>
          </w:p>
        </w:tc>
        <w:tc>
          <w:tcPr>
            <w:tcW w:w="2340" w:type="dxa"/>
          </w:tcPr>
          <w:p w:rsidR="00602A07" w:rsidRDefault="00602A07" w:rsidP="006F68A5">
            <w:pPr>
              <w:spacing w:line="276" w:lineRule="auto"/>
              <w:rPr>
                <w:rFonts w:ascii="Times New Roman" w:hAnsi="Times New Roman"/>
              </w:rPr>
            </w:pPr>
          </w:p>
        </w:tc>
      </w:tr>
    </w:tbl>
    <w:p w:rsidR="00602A07" w:rsidRDefault="00602A07" w:rsidP="006F68A5">
      <w:pPr>
        <w:pStyle w:val="DefaultText"/>
        <w:autoSpaceDE/>
        <w:autoSpaceDN/>
        <w:adjustRightInd/>
        <w:spacing w:line="276" w:lineRule="auto"/>
        <w:rPr>
          <w:sz w:val="2"/>
        </w:rPr>
      </w:pPr>
    </w:p>
    <w:p w:rsidR="002F5482" w:rsidRDefault="002F5482" w:rsidP="006F68A5">
      <w:pPr>
        <w:spacing w:line="276" w:lineRule="auto"/>
        <w:rPr>
          <w:rFonts w:ascii="Times New Roman" w:hAnsi="Times New Roman"/>
          <w:b/>
          <w:bCs/>
          <w:color w:val="336600"/>
          <w:sz w:val="28"/>
        </w:rPr>
      </w:pPr>
    </w:p>
    <w:p w:rsidR="00602A07" w:rsidRDefault="00672A2F" w:rsidP="006F68A5">
      <w:pPr>
        <w:spacing w:line="276" w:lineRule="auto"/>
        <w:rPr>
          <w:rFonts w:ascii="Times New Roman" w:hAnsi="Times New Roman"/>
          <w:b/>
          <w:bCs/>
          <w:color w:val="336600"/>
          <w:sz w:val="28"/>
        </w:rPr>
      </w:pPr>
      <w:r>
        <w:rPr>
          <w:rFonts w:ascii="Times New Roman" w:hAnsi="Times New Roman"/>
          <w:b/>
          <w:bCs/>
          <w:color w:val="336600"/>
          <w:sz w:val="28"/>
        </w:rPr>
        <w:t>8</w:t>
      </w:r>
      <w:r w:rsidR="00602A07">
        <w:rPr>
          <w:rFonts w:ascii="Times New Roman" w:hAnsi="Times New Roman"/>
          <w:b/>
          <w:bCs/>
          <w:color w:val="336600"/>
          <w:sz w:val="28"/>
        </w:rPr>
        <w:t>.  Health Insurance</w:t>
      </w:r>
    </w:p>
    <w:tbl>
      <w:tblPr>
        <w:tblW w:w="11329" w:type="dxa"/>
        <w:tblInd w:w="10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000" w:firstRow="0" w:lastRow="0" w:firstColumn="0" w:lastColumn="0" w:noHBand="0" w:noVBand="0"/>
      </w:tblPr>
      <w:tblGrid>
        <w:gridCol w:w="11337"/>
      </w:tblGrid>
      <w:tr w:rsidR="00602A07" w:rsidTr="000A6813">
        <w:trPr>
          <w:cantSplit/>
          <w:trHeight w:val="360"/>
        </w:trPr>
        <w:tc>
          <w:tcPr>
            <w:tcW w:w="11329" w:type="dxa"/>
          </w:tcPr>
          <w:p w:rsidR="00602A07" w:rsidRPr="00326348" w:rsidRDefault="007129FB" w:rsidP="006F68A5">
            <w:pPr>
              <w:spacing w:line="276" w:lineRule="auto"/>
              <w:rPr>
                <w:rFonts w:ascii="Times New Roman" w:hAnsi="Times New Roman"/>
                <w:bCs/>
                <w:sz w:val="19"/>
                <w:szCs w:val="19"/>
              </w:rPr>
            </w:pPr>
            <w:r w:rsidRPr="00326348">
              <w:rPr>
                <w:rFonts w:ascii="Times New Roman" w:hAnsi="Times New Roman"/>
                <w:sz w:val="19"/>
                <w:szCs w:val="19"/>
              </w:rPr>
              <w:t xml:space="preserve">Does anyone who is applying </w:t>
            </w:r>
            <w:r w:rsidR="005C02AA" w:rsidRPr="00326348">
              <w:rPr>
                <w:rFonts w:ascii="Times New Roman" w:hAnsi="Times New Roman"/>
                <w:sz w:val="19"/>
                <w:szCs w:val="19"/>
              </w:rPr>
              <w:t>have health insurance, including health care coverage from the VA?</w:t>
            </w:r>
            <w:r w:rsidR="00FC08F2">
              <w:rPr>
                <w:rFonts w:ascii="Times New Roman" w:hAnsi="Times New Roman"/>
                <w:sz w:val="19"/>
              </w:rPr>
              <w:t xml:space="preserve">         </w:t>
            </w:r>
            <w:r w:rsidR="00FC08F2">
              <w:rPr>
                <w:rFonts w:ascii="Times New Roman" w:hAnsi="Times New Roman"/>
                <w:sz w:val="19"/>
              </w:rPr>
              <w:fldChar w:fldCharType="begin">
                <w:ffData>
                  <w:name w:val="Check1"/>
                  <w:enabled/>
                  <w:calcOnExit w:val="0"/>
                  <w:checkBox>
                    <w:sizeAuto/>
                    <w:default w:val="0"/>
                  </w:checkBox>
                </w:ffData>
              </w:fldChar>
            </w:r>
            <w:r w:rsidR="00FC08F2">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sidR="00FC08F2">
              <w:rPr>
                <w:rFonts w:ascii="Times New Roman" w:hAnsi="Times New Roman"/>
                <w:sz w:val="19"/>
              </w:rPr>
              <w:fldChar w:fldCharType="end"/>
            </w:r>
            <w:r w:rsidR="00FC08F2">
              <w:rPr>
                <w:rFonts w:ascii="Times New Roman" w:hAnsi="Times New Roman"/>
                <w:sz w:val="19"/>
              </w:rPr>
              <w:t xml:space="preserve"> Yes         </w:t>
            </w:r>
            <w:r w:rsidR="00FC08F2">
              <w:rPr>
                <w:rFonts w:ascii="Times New Roman" w:hAnsi="Times New Roman"/>
                <w:sz w:val="19"/>
              </w:rPr>
              <w:fldChar w:fldCharType="begin">
                <w:ffData>
                  <w:name w:val="Check1"/>
                  <w:enabled/>
                  <w:calcOnExit w:val="0"/>
                  <w:checkBox>
                    <w:sizeAuto/>
                    <w:default w:val="0"/>
                  </w:checkBox>
                </w:ffData>
              </w:fldChar>
            </w:r>
            <w:r w:rsidR="00FC08F2">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sidR="00FC08F2">
              <w:rPr>
                <w:rFonts w:ascii="Times New Roman" w:hAnsi="Times New Roman"/>
                <w:sz w:val="19"/>
              </w:rPr>
              <w:fldChar w:fldCharType="end"/>
            </w:r>
            <w:r w:rsidR="00FC08F2">
              <w:rPr>
                <w:rFonts w:ascii="Times New Roman" w:hAnsi="Times New Roman"/>
                <w:sz w:val="19"/>
              </w:rPr>
              <w:t xml:space="preserve"> No</w:t>
            </w:r>
          </w:p>
          <w:p w:rsidR="007129FB" w:rsidRPr="00326348" w:rsidRDefault="005C02AA" w:rsidP="006F68A5">
            <w:pPr>
              <w:spacing w:line="276" w:lineRule="auto"/>
              <w:rPr>
                <w:rFonts w:ascii="Times New Roman" w:hAnsi="Times New Roman"/>
                <w:sz w:val="19"/>
                <w:szCs w:val="19"/>
              </w:rPr>
            </w:pPr>
            <w:r w:rsidRPr="00326348">
              <w:rPr>
                <w:rFonts w:ascii="Times New Roman" w:hAnsi="Times New Roman"/>
                <w:bCs/>
                <w:sz w:val="19"/>
                <w:szCs w:val="19"/>
              </w:rPr>
              <w:t>If yes, please answer the following question</w:t>
            </w:r>
            <w:r w:rsidR="007129FB" w:rsidRPr="00326348">
              <w:rPr>
                <w:rFonts w:ascii="Times New Roman" w:hAnsi="Times New Roman"/>
                <w:bCs/>
                <w:sz w:val="19"/>
                <w:szCs w:val="19"/>
              </w:rPr>
              <w:t>s</w:t>
            </w:r>
            <w:r w:rsidRPr="00326348">
              <w:rPr>
                <w:rFonts w:ascii="Times New Roman" w:hAnsi="Times New Roman"/>
                <w:bCs/>
                <w:sz w:val="19"/>
                <w:szCs w:val="19"/>
              </w:rPr>
              <w:t xml:space="preserve"> for each individual:</w:t>
            </w:r>
          </w:p>
          <w:tbl>
            <w:tblPr>
              <w:tblStyle w:val="TableGrid"/>
              <w:tblW w:w="0" w:type="auto"/>
              <w:tblInd w:w="6" w:type="dxa"/>
              <w:tblLook w:val="04A0" w:firstRow="1" w:lastRow="0" w:firstColumn="1" w:lastColumn="0" w:noHBand="0" w:noVBand="1"/>
            </w:tblPr>
            <w:tblGrid>
              <w:gridCol w:w="5543"/>
              <w:gridCol w:w="5544"/>
            </w:tblGrid>
            <w:tr w:rsidR="007129FB" w:rsidRPr="00326348" w:rsidTr="000A6813">
              <w:trPr>
                <w:trHeight w:val="228"/>
              </w:trPr>
              <w:tc>
                <w:tcPr>
                  <w:tcW w:w="5543" w:type="dxa"/>
                </w:tcPr>
                <w:p w:rsidR="007129FB" w:rsidRPr="00326348" w:rsidRDefault="007129FB" w:rsidP="006F68A5">
                  <w:pPr>
                    <w:spacing w:line="276" w:lineRule="auto"/>
                    <w:rPr>
                      <w:rFonts w:ascii="Times New Roman" w:hAnsi="Times New Roman"/>
                      <w:b/>
                      <w:sz w:val="19"/>
                      <w:szCs w:val="19"/>
                    </w:rPr>
                  </w:pPr>
                  <w:r w:rsidRPr="00326348">
                    <w:rPr>
                      <w:rFonts w:ascii="Times New Roman" w:hAnsi="Times New Roman"/>
                      <w:b/>
                      <w:sz w:val="19"/>
                      <w:szCs w:val="19"/>
                    </w:rPr>
                    <w:t>Name of individual applying who has health insurance</w:t>
                  </w:r>
                </w:p>
              </w:tc>
              <w:tc>
                <w:tcPr>
                  <w:tcW w:w="5544" w:type="dxa"/>
                </w:tcPr>
                <w:p w:rsidR="007129FB" w:rsidRPr="00326348" w:rsidRDefault="007129FB" w:rsidP="006F68A5">
                  <w:pPr>
                    <w:spacing w:line="276" w:lineRule="auto"/>
                    <w:rPr>
                      <w:rFonts w:ascii="Times New Roman" w:hAnsi="Times New Roman"/>
                      <w:b/>
                      <w:sz w:val="19"/>
                      <w:szCs w:val="19"/>
                    </w:rPr>
                  </w:pPr>
                  <w:r w:rsidRPr="00326348">
                    <w:rPr>
                      <w:rFonts w:ascii="Times New Roman" w:hAnsi="Times New Roman"/>
                      <w:b/>
                      <w:sz w:val="19"/>
                      <w:szCs w:val="19"/>
                    </w:rPr>
                    <w:t>Name of insurance company</w:t>
                  </w:r>
                </w:p>
              </w:tc>
            </w:tr>
            <w:tr w:rsidR="007129FB" w:rsidRPr="00326348" w:rsidTr="000A6813">
              <w:trPr>
                <w:trHeight w:val="228"/>
              </w:trPr>
              <w:tc>
                <w:tcPr>
                  <w:tcW w:w="5543" w:type="dxa"/>
                </w:tcPr>
                <w:p w:rsidR="007129FB" w:rsidRPr="00326348" w:rsidRDefault="007129FB" w:rsidP="006F68A5">
                  <w:pPr>
                    <w:spacing w:line="276" w:lineRule="auto"/>
                    <w:rPr>
                      <w:rFonts w:ascii="Times New Roman" w:hAnsi="Times New Roman"/>
                      <w:sz w:val="19"/>
                      <w:szCs w:val="19"/>
                    </w:rPr>
                  </w:pPr>
                </w:p>
              </w:tc>
              <w:tc>
                <w:tcPr>
                  <w:tcW w:w="5544" w:type="dxa"/>
                </w:tcPr>
                <w:p w:rsidR="007129FB" w:rsidRPr="00326348" w:rsidRDefault="007129FB" w:rsidP="006F68A5">
                  <w:pPr>
                    <w:spacing w:line="276" w:lineRule="auto"/>
                    <w:rPr>
                      <w:rFonts w:ascii="Times New Roman" w:hAnsi="Times New Roman"/>
                      <w:sz w:val="19"/>
                      <w:szCs w:val="19"/>
                    </w:rPr>
                  </w:pPr>
                </w:p>
              </w:tc>
            </w:tr>
            <w:tr w:rsidR="007129FB" w:rsidRPr="00326348" w:rsidTr="000A6813">
              <w:trPr>
                <w:trHeight w:val="228"/>
              </w:trPr>
              <w:tc>
                <w:tcPr>
                  <w:tcW w:w="5543" w:type="dxa"/>
                </w:tcPr>
                <w:p w:rsidR="007129FB" w:rsidRPr="00326348" w:rsidRDefault="007129FB" w:rsidP="006F68A5">
                  <w:pPr>
                    <w:spacing w:line="276" w:lineRule="auto"/>
                    <w:rPr>
                      <w:rFonts w:ascii="Times New Roman" w:hAnsi="Times New Roman"/>
                      <w:sz w:val="19"/>
                      <w:szCs w:val="19"/>
                    </w:rPr>
                  </w:pPr>
                </w:p>
              </w:tc>
              <w:tc>
                <w:tcPr>
                  <w:tcW w:w="5544" w:type="dxa"/>
                </w:tcPr>
                <w:p w:rsidR="007129FB" w:rsidRPr="00326348" w:rsidRDefault="007129FB" w:rsidP="006F68A5">
                  <w:pPr>
                    <w:spacing w:line="276" w:lineRule="auto"/>
                    <w:rPr>
                      <w:rFonts w:ascii="Times New Roman" w:hAnsi="Times New Roman"/>
                      <w:sz w:val="19"/>
                      <w:szCs w:val="19"/>
                    </w:rPr>
                  </w:pPr>
                </w:p>
              </w:tc>
            </w:tr>
          </w:tbl>
          <w:p w:rsidR="005C02AA" w:rsidRPr="00326348" w:rsidRDefault="005C02AA" w:rsidP="006F68A5">
            <w:pPr>
              <w:spacing w:line="276" w:lineRule="auto"/>
              <w:rPr>
                <w:rFonts w:ascii="Times New Roman" w:hAnsi="Times New Roman"/>
                <w:sz w:val="19"/>
                <w:szCs w:val="19"/>
              </w:rPr>
            </w:pPr>
          </w:p>
        </w:tc>
      </w:tr>
      <w:tr w:rsidR="00602A07" w:rsidTr="000A6813">
        <w:trPr>
          <w:cantSplit/>
          <w:trHeight w:val="432"/>
        </w:trPr>
        <w:tc>
          <w:tcPr>
            <w:tcW w:w="11329" w:type="dxa"/>
          </w:tcPr>
          <w:p w:rsidR="00602A07" w:rsidRDefault="00602A07" w:rsidP="006F68A5">
            <w:pPr>
              <w:spacing w:line="276" w:lineRule="auto"/>
              <w:rPr>
                <w:rFonts w:ascii="Times New Roman" w:hAnsi="Times New Roman"/>
                <w:sz w:val="19"/>
                <w:szCs w:val="19"/>
              </w:rPr>
            </w:pPr>
            <w:r w:rsidRPr="00326348">
              <w:rPr>
                <w:rFonts w:ascii="Times New Roman" w:hAnsi="Times New Roman"/>
                <w:sz w:val="19"/>
                <w:szCs w:val="19"/>
              </w:rPr>
              <w:t xml:space="preserve">List children in your household who </w:t>
            </w:r>
            <w:r w:rsidRPr="00326348">
              <w:rPr>
                <w:rFonts w:ascii="Times New Roman" w:hAnsi="Times New Roman"/>
                <w:sz w:val="19"/>
                <w:szCs w:val="19"/>
                <w:u w:val="single"/>
              </w:rPr>
              <w:t>lost</w:t>
            </w:r>
            <w:r w:rsidRPr="00326348">
              <w:rPr>
                <w:rFonts w:ascii="Times New Roman" w:hAnsi="Times New Roman"/>
                <w:sz w:val="19"/>
                <w:szCs w:val="19"/>
              </w:rPr>
              <w:t xml:space="preserve"> health insurance (except for MaineCare) in the last 3 months and why they lost insurance:</w:t>
            </w:r>
          </w:p>
          <w:p w:rsidR="00B76AB3" w:rsidRPr="00326348" w:rsidRDefault="00B76AB3" w:rsidP="006F68A5">
            <w:pPr>
              <w:spacing w:line="276" w:lineRule="auto"/>
              <w:rPr>
                <w:rFonts w:ascii="Times New Roman" w:hAnsi="Times New Roman"/>
                <w:sz w:val="19"/>
                <w:szCs w:val="19"/>
              </w:rPr>
            </w:pPr>
          </w:p>
        </w:tc>
      </w:tr>
      <w:tr w:rsidR="00602A07" w:rsidTr="006F68A5">
        <w:trPr>
          <w:cantSplit/>
          <w:trHeight w:val="432"/>
        </w:trPr>
        <w:tc>
          <w:tcPr>
            <w:tcW w:w="11329" w:type="dxa"/>
            <w:tcBorders>
              <w:bottom w:val="single" w:sz="4" w:space="0" w:color="auto"/>
            </w:tcBorders>
          </w:tcPr>
          <w:p w:rsidR="00FE16EB" w:rsidRPr="00326348" w:rsidRDefault="00602A07" w:rsidP="006F68A5">
            <w:pPr>
              <w:spacing w:line="276" w:lineRule="auto"/>
              <w:rPr>
                <w:rFonts w:ascii="Times New Roman" w:hAnsi="Times New Roman"/>
                <w:sz w:val="19"/>
                <w:szCs w:val="19"/>
              </w:rPr>
            </w:pPr>
            <w:r w:rsidRPr="00326348">
              <w:rPr>
                <w:rFonts w:ascii="Times New Roman" w:hAnsi="Times New Roman"/>
                <w:sz w:val="19"/>
                <w:szCs w:val="19"/>
              </w:rPr>
              <w:t>List children in your household who can be added to a household member’s State Employee health insurance:</w:t>
            </w:r>
          </w:p>
        </w:tc>
      </w:tr>
      <w:tr w:rsidR="006F68A5" w:rsidTr="006E2E7A">
        <w:trPr>
          <w:cantSplit/>
          <w:trHeight w:val="341"/>
        </w:trPr>
        <w:tc>
          <w:tcPr>
            <w:tcW w:w="11329" w:type="dxa"/>
            <w:tcBorders>
              <w:top w:val="single" w:sz="4" w:space="0" w:color="auto"/>
              <w:left w:val="nil"/>
              <w:bottom w:val="single" w:sz="4" w:space="0" w:color="76923C" w:themeColor="accent3" w:themeShade="BF"/>
              <w:right w:val="nil"/>
            </w:tcBorders>
          </w:tcPr>
          <w:p w:rsidR="00672A2F" w:rsidRDefault="00672A2F" w:rsidP="006F68A5">
            <w:pPr>
              <w:tabs>
                <w:tab w:val="left" w:pos="315"/>
              </w:tabs>
              <w:spacing w:line="276" w:lineRule="auto"/>
              <w:rPr>
                <w:rFonts w:ascii="Times New Roman" w:hAnsi="Times New Roman"/>
                <w:b/>
                <w:bCs/>
                <w:color w:val="336600"/>
                <w:sz w:val="28"/>
              </w:rPr>
            </w:pPr>
          </w:p>
          <w:p w:rsidR="006F68A5" w:rsidRPr="006F68A5" w:rsidRDefault="00672A2F" w:rsidP="006F68A5">
            <w:pPr>
              <w:tabs>
                <w:tab w:val="left" w:pos="315"/>
              </w:tabs>
              <w:spacing w:line="276" w:lineRule="auto"/>
              <w:rPr>
                <w:rFonts w:ascii="Times New Roman" w:hAnsi="Times New Roman"/>
                <w:b/>
                <w:bCs/>
                <w:color w:val="336600"/>
                <w:sz w:val="28"/>
              </w:rPr>
            </w:pPr>
            <w:r>
              <w:rPr>
                <w:rFonts w:ascii="Times New Roman" w:hAnsi="Times New Roman"/>
                <w:b/>
                <w:bCs/>
                <w:color w:val="336600"/>
                <w:sz w:val="28"/>
              </w:rPr>
              <w:t>9</w:t>
            </w:r>
            <w:r w:rsidR="006F68A5">
              <w:rPr>
                <w:rFonts w:ascii="Times New Roman" w:hAnsi="Times New Roman"/>
                <w:b/>
                <w:bCs/>
                <w:color w:val="336600"/>
                <w:sz w:val="28"/>
              </w:rPr>
              <w:t xml:space="preserve">. </w:t>
            </w:r>
            <w:r w:rsidR="002727C4">
              <w:rPr>
                <w:rFonts w:ascii="Times New Roman" w:hAnsi="Times New Roman"/>
                <w:b/>
                <w:bCs/>
                <w:color w:val="336600"/>
                <w:sz w:val="28"/>
              </w:rPr>
              <w:t xml:space="preserve"> </w:t>
            </w:r>
            <w:r w:rsidR="006F68A5">
              <w:rPr>
                <w:rFonts w:ascii="Times New Roman" w:hAnsi="Times New Roman"/>
                <w:b/>
                <w:bCs/>
                <w:color w:val="336600"/>
                <w:sz w:val="28"/>
              </w:rPr>
              <w:t>Special Conditions</w:t>
            </w:r>
          </w:p>
        </w:tc>
      </w:tr>
      <w:tr w:rsidR="00602A07" w:rsidTr="006E2E7A">
        <w:trPr>
          <w:cantSplit/>
          <w:trHeight w:val="9171"/>
        </w:trPr>
        <w:tc>
          <w:tcPr>
            <w:tcW w:w="1132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32A65" w:rsidRDefault="00E32A65" w:rsidP="006F68A5">
            <w:pPr>
              <w:tabs>
                <w:tab w:val="left" w:pos="315"/>
              </w:tabs>
              <w:spacing w:line="276" w:lineRule="auto"/>
              <w:rPr>
                <w:rFonts w:ascii="Times New Roman" w:hAnsi="Times New Roman"/>
                <w:sz w:val="19"/>
              </w:rPr>
            </w:pPr>
          </w:p>
          <w:p w:rsidR="00E32A65" w:rsidRDefault="00602A07" w:rsidP="006F68A5">
            <w:pPr>
              <w:tabs>
                <w:tab w:val="left" w:pos="315"/>
              </w:tabs>
              <w:spacing w:line="276" w:lineRule="auto"/>
              <w:rPr>
                <w:rFonts w:ascii="Times New Roman" w:hAnsi="Times New Roman"/>
                <w:sz w:val="19"/>
              </w:rPr>
            </w:pPr>
            <w:r>
              <w:rPr>
                <w:rFonts w:ascii="Times New Roman" w:hAnsi="Times New Roman"/>
                <w:sz w:val="19"/>
              </w:rPr>
              <w:fldChar w:fldCharType="begin">
                <w:ffData>
                  <w:name w:val="Check1"/>
                  <w:enabled/>
                  <w:calcOnExit w:val="0"/>
                  <w:checkBox>
                    <w:sizeAuto/>
                    <w:default w:val="0"/>
                  </w:checkBox>
                </w:ffData>
              </w:fldChar>
            </w:r>
            <w:bookmarkStart w:id="5" w:name="Check1"/>
            <w:r>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Pr>
                <w:rFonts w:ascii="Times New Roman" w:hAnsi="Times New Roman"/>
                <w:sz w:val="19"/>
              </w:rPr>
              <w:fldChar w:fldCharType="end"/>
            </w:r>
            <w:bookmarkEnd w:id="5"/>
            <w:r>
              <w:rPr>
                <w:rFonts w:ascii="Times New Roman" w:hAnsi="Times New Roman"/>
                <w:sz w:val="19"/>
              </w:rPr>
              <w:tab/>
              <w:t>Check here if any</w:t>
            </w:r>
            <w:r w:rsidR="00E32A65">
              <w:rPr>
                <w:rFonts w:ascii="Times New Roman" w:hAnsi="Times New Roman"/>
                <w:sz w:val="19"/>
              </w:rPr>
              <w:t xml:space="preserve"> household member </w:t>
            </w:r>
            <w:r>
              <w:rPr>
                <w:rFonts w:ascii="Times New Roman" w:hAnsi="Times New Roman"/>
                <w:sz w:val="19"/>
              </w:rPr>
              <w:t>ha</w:t>
            </w:r>
            <w:r w:rsidR="00E32A65">
              <w:rPr>
                <w:rFonts w:ascii="Times New Roman" w:hAnsi="Times New Roman"/>
                <w:sz w:val="19"/>
              </w:rPr>
              <w:t>s</w:t>
            </w:r>
            <w:r>
              <w:rPr>
                <w:rFonts w:ascii="Times New Roman" w:hAnsi="Times New Roman"/>
                <w:sz w:val="19"/>
              </w:rPr>
              <w:t xml:space="preserve"> a disab</w:t>
            </w:r>
            <w:r w:rsidR="00B76AB3">
              <w:rPr>
                <w:rFonts w:ascii="Times New Roman" w:hAnsi="Times New Roman"/>
                <w:sz w:val="19"/>
              </w:rPr>
              <w:t>i</w:t>
            </w:r>
            <w:r>
              <w:rPr>
                <w:rFonts w:ascii="Times New Roman" w:hAnsi="Times New Roman"/>
                <w:sz w:val="19"/>
              </w:rPr>
              <w:t>li</w:t>
            </w:r>
            <w:r w:rsidR="00B76AB3">
              <w:rPr>
                <w:rFonts w:ascii="Times New Roman" w:hAnsi="Times New Roman"/>
                <w:sz w:val="19"/>
              </w:rPr>
              <w:t>ty.</w:t>
            </w:r>
            <w:r w:rsidR="00E32A65">
              <w:rPr>
                <w:rFonts w:ascii="Times New Roman" w:hAnsi="Times New Roman"/>
                <w:sz w:val="19"/>
              </w:rPr>
              <w:t xml:space="preserve">  Name of household member ______________________________________________</w:t>
            </w:r>
          </w:p>
          <w:p w:rsidR="00867816" w:rsidRDefault="00B76AB3" w:rsidP="006F68A5">
            <w:pPr>
              <w:tabs>
                <w:tab w:val="left" w:pos="315"/>
              </w:tabs>
              <w:spacing w:line="276" w:lineRule="auto"/>
              <w:rPr>
                <w:rFonts w:ascii="Times New Roman" w:hAnsi="Times New Roman"/>
                <w:sz w:val="19"/>
              </w:rPr>
            </w:pPr>
            <w:r>
              <w:rPr>
                <w:rFonts w:ascii="Times New Roman" w:hAnsi="Times New Roman"/>
                <w:sz w:val="19"/>
              </w:rPr>
              <w:t xml:space="preserve"> </w:t>
            </w:r>
          </w:p>
          <w:p w:rsidR="00E32A65" w:rsidRDefault="00602A07" w:rsidP="005F34C7">
            <w:pPr>
              <w:tabs>
                <w:tab w:val="left" w:pos="315"/>
              </w:tabs>
              <w:spacing w:line="276" w:lineRule="auto"/>
              <w:ind w:left="315" w:hanging="315"/>
              <w:rPr>
                <w:rFonts w:ascii="Times New Roman" w:hAnsi="Times New Roman"/>
                <w:sz w:val="19"/>
              </w:rPr>
            </w:pPr>
            <w:r>
              <w:rPr>
                <w:rFonts w:ascii="Times New Roman" w:hAnsi="Times New Roman"/>
                <w:sz w:val="19"/>
              </w:rPr>
              <w:fldChar w:fldCharType="begin">
                <w:ffData>
                  <w:name w:val="Check1"/>
                  <w:enabled/>
                  <w:calcOnExit w:val="0"/>
                  <w:checkBox>
                    <w:sizeAuto/>
                    <w:default w:val="0"/>
                  </w:checkBox>
                </w:ffData>
              </w:fldChar>
            </w:r>
            <w:r>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Pr>
                <w:rFonts w:ascii="Times New Roman" w:hAnsi="Times New Roman"/>
                <w:sz w:val="19"/>
              </w:rPr>
              <w:fldChar w:fldCharType="end"/>
            </w:r>
            <w:r>
              <w:rPr>
                <w:rFonts w:ascii="Times New Roman" w:hAnsi="Times New Roman"/>
                <w:sz w:val="19"/>
              </w:rPr>
              <w:tab/>
              <w:t>Check here if your child is a member of a Federally recognized American Indian</w:t>
            </w:r>
            <w:r w:rsidR="00E32A65">
              <w:rPr>
                <w:rFonts w:ascii="Times New Roman" w:hAnsi="Times New Roman"/>
                <w:sz w:val="19"/>
              </w:rPr>
              <w:t xml:space="preserve"> t</w:t>
            </w:r>
            <w:r>
              <w:rPr>
                <w:rFonts w:ascii="Times New Roman" w:hAnsi="Times New Roman"/>
                <w:sz w:val="19"/>
              </w:rPr>
              <w:t>ribe or Alaskan Native. (</w:t>
            </w:r>
            <w:r>
              <w:rPr>
                <w:rFonts w:ascii="Times New Roman" w:hAnsi="Times New Roman"/>
                <w:i/>
                <w:iCs/>
                <w:sz w:val="19"/>
              </w:rPr>
              <w:t>No premium is required</w:t>
            </w:r>
            <w:r>
              <w:rPr>
                <w:rFonts w:ascii="Times New Roman" w:hAnsi="Times New Roman"/>
                <w:sz w:val="19"/>
              </w:rPr>
              <w:t xml:space="preserve">.)   </w:t>
            </w:r>
          </w:p>
          <w:p w:rsidR="00602A07" w:rsidRDefault="00E32A65" w:rsidP="005F34C7">
            <w:pPr>
              <w:tabs>
                <w:tab w:val="left" w:pos="315"/>
              </w:tabs>
              <w:spacing w:line="276" w:lineRule="auto"/>
              <w:ind w:left="315" w:hanging="315"/>
              <w:rPr>
                <w:rFonts w:ascii="Times New Roman" w:hAnsi="Times New Roman"/>
                <w:sz w:val="19"/>
              </w:rPr>
            </w:pPr>
            <w:r>
              <w:rPr>
                <w:rFonts w:ascii="Times New Roman" w:hAnsi="Times New Roman"/>
                <w:sz w:val="19"/>
              </w:rPr>
              <w:t xml:space="preserve">       </w:t>
            </w:r>
            <w:r w:rsidR="00602A07">
              <w:rPr>
                <w:rFonts w:ascii="Times New Roman" w:hAnsi="Times New Roman"/>
                <w:sz w:val="19"/>
              </w:rPr>
              <w:t>Name of tribe ______________________</w:t>
            </w:r>
            <w:r>
              <w:rPr>
                <w:rFonts w:ascii="Times New Roman" w:hAnsi="Times New Roman"/>
                <w:sz w:val="19"/>
              </w:rPr>
              <w:t>__________________________________________</w:t>
            </w:r>
          </w:p>
          <w:p w:rsidR="00B76AB3" w:rsidRDefault="00CA1782" w:rsidP="006F68A5">
            <w:pPr>
              <w:tabs>
                <w:tab w:val="left" w:pos="432"/>
                <w:tab w:val="left" w:pos="4752"/>
                <w:tab w:val="left" w:pos="5832"/>
              </w:tabs>
              <w:spacing w:line="276" w:lineRule="auto"/>
              <w:ind w:left="432" w:hanging="432"/>
              <w:rPr>
                <w:rFonts w:ascii="Times New Roman" w:hAnsi="Times New Roman"/>
                <w:sz w:val="19"/>
              </w:rPr>
            </w:pPr>
            <w:r>
              <w:rPr>
                <w:rFonts w:ascii="Times New Roman" w:hAnsi="Times New Roman"/>
                <w:sz w:val="19"/>
              </w:rPr>
              <w:t xml:space="preserve">      </w:t>
            </w:r>
          </w:p>
          <w:p w:rsidR="00602A07" w:rsidRDefault="00B76AB3" w:rsidP="006F68A5">
            <w:pPr>
              <w:tabs>
                <w:tab w:val="left" w:pos="432"/>
              </w:tabs>
              <w:spacing w:line="276" w:lineRule="auto"/>
              <w:ind w:left="432" w:hanging="432"/>
              <w:rPr>
                <w:rFonts w:ascii="Times New Roman" w:hAnsi="Times New Roman"/>
                <w:sz w:val="19"/>
              </w:rPr>
            </w:pPr>
            <w:r>
              <w:rPr>
                <w:rFonts w:ascii="Times New Roman" w:hAnsi="Times New Roman"/>
                <w:sz w:val="19"/>
              </w:rPr>
              <w:t>[   ]</w:t>
            </w:r>
            <w:r w:rsidR="007E6AA6">
              <w:rPr>
                <w:rFonts w:ascii="Times New Roman" w:hAnsi="Times New Roman"/>
                <w:sz w:val="19"/>
              </w:rPr>
              <w:t xml:space="preserve"> </w:t>
            </w:r>
            <w:r>
              <w:rPr>
                <w:rFonts w:ascii="Times New Roman" w:hAnsi="Times New Roman"/>
                <w:sz w:val="19"/>
              </w:rPr>
              <w:t xml:space="preserve">Check here if </w:t>
            </w:r>
            <w:r w:rsidR="00602A07">
              <w:rPr>
                <w:rFonts w:ascii="Times New Roman" w:hAnsi="Times New Roman"/>
                <w:sz w:val="19"/>
              </w:rPr>
              <w:t>English is not your first language</w:t>
            </w:r>
            <w:r>
              <w:rPr>
                <w:rFonts w:ascii="Times New Roman" w:hAnsi="Times New Roman"/>
                <w:sz w:val="19"/>
              </w:rPr>
              <w:t>. W</w:t>
            </w:r>
            <w:r w:rsidR="00602A07">
              <w:rPr>
                <w:rFonts w:ascii="Times New Roman" w:hAnsi="Times New Roman"/>
                <w:sz w:val="19"/>
              </w:rPr>
              <w:t>hat language do you speak?  ______________________________</w:t>
            </w:r>
          </w:p>
          <w:p w:rsidR="00B76AB3" w:rsidRDefault="00B76AB3" w:rsidP="006F68A5">
            <w:pPr>
              <w:tabs>
                <w:tab w:val="left" w:pos="432"/>
                <w:tab w:val="left" w:pos="4752"/>
                <w:tab w:val="left" w:pos="5832"/>
              </w:tabs>
              <w:spacing w:line="276" w:lineRule="auto"/>
              <w:ind w:left="432" w:hanging="432"/>
              <w:rPr>
                <w:rFonts w:ascii="Times New Roman" w:hAnsi="Times New Roman"/>
                <w:sz w:val="19"/>
              </w:rPr>
            </w:pPr>
          </w:p>
          <w:p w:rsidR="00602A07" w:rsidRDefault="00B76AB3" w:rsidP="006F68A5">
            <w:pPr>
              <w:tabs>
                <w:tab w:val="left" w:pos="432"/>
                <w:tab w:val="left" w:pos="4752"/>
                <w:tab w:val="left" w:pos="5832"/>
              </w:tabs>
              <w:spacing w:line="276" w:lineRule="auto"/>
              <w:ind w:left="432" w:hanging="432"/>
              <w:rPr>
                <w:rFonts w:ascii="Times New Roman" w:hAnsi="Times New Roman"/>
                <w:sz w:val="19"/>
              </w:rPr>
            </w:pPr>
            <w:r>
              <w:rPr>
                <w:rFonts w:ascii="Times New Roman" w:hAnsi="Times New Roman"/>
                <w:sz w:val="19"/>
              </w:rPr>
              <w:t xml:space="preserve">[   ] Check here </w:t>
            </w:r>
            <w:proofErr w:type="gramStart"/>
            <w:r>
              <w:rPr>
                <w:rFonts w:ascii="Times New Roman" w:hAnsi="Times New Roman"/>
                <w:sz w:val="19"/>
              </w:rPr>
              <w:t xml:space="preserve">if </w:t>
            </w:r>
            <w:r w:rsidR="00602A07">
              <w:rPr>
                <w:rFonts w:ascii="Times New Roman" w:hAnsi="Times New Roman"/>
                <w:sz w:val="19"/>
              </w:rPr>
              <w:t xml:space="preserve"> any</w:t>
            </w:r>
            <w:proofErr w:type="gramEnd"/>
            <w:r w:rsidR="00602A07">
              <w:rPr>
                <w:rFonts w:ascii="Times New Roman" w:hAnsi="Times New Roman"/>
                <w:sz w:val="19"/>
              </w:rPr>
              <w:t xml:space="preserve"> child on this application ha</w:t>
            </w:r>
            <w:r>
              <w:rPr>
                <w:rFonts w:ascii="Times New Roman" w:hAnsi="Times New Roman"/>
                <w:sz w:val="19"/>
              </w:rPr>
              <w:t xml:space="preserve">s </w:t>
            </w:r>
            <w:r w:rsidR="00602A07">
              <w:rPr>
                <w:rFonts w:ascii="Times New Roman" w:hAnsi="Times New Roman"/>
                <w:sz w:val="19"/>
              </w:rPr>
              <w:t>a parent living outside of the home</w:t>
            </w:r>
            <w:r w:rsidR="00672A2F">
              <w:rPr>
                <w:rFonts w:ascii="Times New Roman" w:hAnsi="Times New Roman"/>
                <w:sz w:val="19"/>
              </w:rPr>
              <w:t>.</w:t>
            </w:r>
            <w:r w:rsidR="00FC08F2">
              <w:rPr>
                <w:rFonts w:ascii="Times New Roman" w:hAnsi="Times New Roman"/>
                <w:sz w:val="19"/>
              </w:rPr>
              <w:t xml:space="preserve">         </w:t>
            </w:r>
          </w:p>
          <w:p w:rsidR="00602A07" w:rsidRDefault="00602A07" w:rsidP="006F68A5">
            <w:pPr>
              <w:tabs>
                <w:tab w:val="left" w:pos="432"/>
                <w:tab w:val="left" w:pos="6192"/>
                <w:tab w:val="left" w:pos="7272"/>
              </w:tabs>
              <w:spacing w:line="276" w:lineRule="auto"/>
              <w:ind w:left="432"/>
              <w:rPr>
                <w:rFonts w:ascii="Times New Roman" w:hAnsi="Times New Roman"/>
                <w:sz w:val="19"/>
              </w:rPr>
            </w:pPr>
            <w:r>
              <w:rPr>
                <w:rFonts w:ascii="Times New Roman" w:hAnsi="Times New Roman"/>
                <w:sz w:val="19"/>
              </w:rPr>
              <w:t xml:space="preserve">If yes, </w:t>
            </w:r>
            <w:proofErr w:type="gramStart"/>
            <w:r w:rsidR="00B76AB3">
              <w:rPr>
                <w:rFonts w:ascii="Times New Roman" w:hAnsi="Times New Roman"/>
                <w:sz w:val="19"/>
              </w:rPr>
              <w:t xml:space="preserve">you </w:t>
            </w:r>
            <w:r>
              <w:rPr>
                <w:rFonts w:ascii="Times New Roman" w:hAnsi="Times New Roman"/>
                <w:sz w:val="19"/>
              </w:rPr>
              <w:t xml:space="preserve"> will</w:t>
            </w:r>
            <w:proofErr w:type="gramEnd"/>
            <w:r>
              <w:rPr>
                <w:rFonts w:ascii="Times New Roman" w:hAnsi="Times New Roman"/>
                <w:sz w:val="19"/>
              </w:rPr>
              <w:t xml:space="preserve"> be asked to cooperate with the agency that collects medical support from an absent parent.  If </w:t>
            </w:r>
            <w:r w:rsidR="00B76AB3">
              <w:rPr>
                <w:rFonts w:ascii="Times New Roman" w:hAnsi="Times New Roman"/>
                <w:sz w:val="19"/>
              </w:rPr>
              <w:t xml:space="preserve">you </w:t>
            </w:r>
            <w:r>
              <w:rPr>
                <w:rFonts w:ascii="Times New Roman" w:hAnsi="Times New Roman"/>
                <w:sz w:val="19"/>
              </w:rPr>
              <w:t xml:space="preserve">think that cooperating to collect medical support will harm </w:t>
            </w:r>
            <w:proofErr w:type="gramStart"/>
            <w:r w:rsidR="00B76AB3">
              <w:rPr>
                <w:rFonts w:ascii="Times New Roman" w:hAnsi="Times New Roman"/>
                <w:sz w:val="19"/>
              </w:rPr>
              <w:t xml:space="preserve">you </w:t>
            </w:r>
            <w:r>
              <w:rPr>
                <w:rFonts w:ascii="Times New Roman" w:hAnsi="Times New Roman"/>
                <w:sz w:val="19"/>
              </w:rPr>
              <w:t xml:space="preserve"> or</w:t>
            </w:r>
            <w:proofErr w:type="gramEnd"/>
            <w:r>
              <w:rPr>
                <w:rFonts w:ascii="Times New Roman" w:hAnsi="Times New Roman"/>
                <w:sz w:val="19"/>
              </w:rPr>
              <w:t xml:space="preserve"> </w:t>
            </w:r>
            <w:r w:rsidR="00B76AB3">
              <w:rPr>
                <w:rFonts w:ascii="Times New Roman" w:hAnsi="Times New Roman"/>
                <w:sz w:val="19"/>
              </w:rPr>
              <w:t xml:space="preserve">your </w:t>
            </w:r>
            <w:r>
              <w:rPr>
                <w:rFonts w:ascii="Times New Roman" w:hAnsi="Times New Roman"/>
                <w:sz w:val="19"/>
              </w:rPr>
              <w:t xml:space="preserve">children, </w:t>
            </w:r>
            <w:r w:rsidR="00B76AB3">
              <w:rPr>
                <w:rFonts w:ascii="Times New Roman" w:hAnsi="Times New Roman"/>
                <w:sz w:val="19"/>
              </w:rPr>
              <w:t xml:space="preserve">you </w:t>
            </w:r>
            <w:r>
              <w:rPr>
                <w:rFonts w:ascii="Times New Roman" w:hAnsi="Times New Roman"/>
                <w:sz w:val="19"/>
              </w:rPr>
              <w:t xml:space="preserve">can tell </w:t>
            </w:r>
            <w:r w:rsidR="00E32A65">
              <w:rPr>
                <w:rFonts w:ascii="Times New Roman" w:hAnsi="Times New Roman"/>
                <w:sz w:val="19"/>
              </w:rPr>
              <w:t xml:space="preserve">MaineCare </w:t>
            </w:r>
            <w:r>
              <w:rPr>
                <w:rFonts w:ascii="Times New Roman" w:hAnsi="Times New Roman"/>
                <w:sz w:val="19"/>
              </w:rPr>
              <w:t xml:space="preserve">and </w:t>
            </w:r>
            <w:r w:rsidR="00B76AB3">
              <w:rPr>
                <w:rFonts w:ascii="Times New Roman" w:hAnsi="Times New Roman"/>
                <w:sz w:val="19"/>
              </w:rPr>
              <w:t xml:space="preserve">you </w:t>
            </w:r>
            <w:r>
              <w:rPr>
                <w:rFonts w:ascii="Times New Roman" w:hAnsi="Times New Roman"/>
                <w:sz w:val="19"/>
              </w:rPr>
              <w:t>may not have to cooperate.</w:t>
            </w:r>
          </w:p>
          <w:p w:rsidR="00782162" w:rsidRDefault="00782162" w:rsidP="006F68A5">
            <w:pPr>
              <w:tabs>
                <w:tab w:val="left" w:pos="432"/>
                <w:tab w:val="left" w:pos="6192"/>
                <w:tab w:val="left" w:pos="7272"/>
              </w:tabs>
              <w:spacing w:line="276" w:lineRule="auto"/>
              <w:ind w:left="432" w:hanging="432"/>
              <w:rPr>
                <w:rFonts w:ascii="Times New Roman" w:hAnsi="Times New Roman"/>
                <w:sz w:val="19"/>
              </w:rPr>
            </w:pPr>
          </w:p>
          <w:p w:rsidR="00602A07" w:rsidRDefault="00B76AB3" w:rsidP="006F68A5">
            <w:pPr>
              <w:tabs>
                <w:tab w:val="left" w:pos="432"/>
                <w:tab w:val="left" w:pos="6192"/>
                <w:tab w:val="left" w:pos="7272"/>
              </w:tabs>
              <w:spacing w:line="276" w:lineRule="auto"/>
              <w:ind w:left="432" w:hanging="432"/>
              <w:rPr>
                <w:rFonts w:ascii="Times New Roman" w:hAnsi="Times New Roman"/>
                <w:sz w:val="19"/>
              </w:rPr>
            </w:pPr>
            <w:r>
              <w:rPr>
                <w:rFonts w:ascii="Times New Roman" w:hAnsi="Times New Roman"/>
                <w:sz w:val="19"/>
              </w:rPr>
              <w:t xml:space="preserve">[   ] Check here </w:t>
            </w:r>
            <w:proofErr w:type="gramStart"/>
            <w:r>
              <w:rPr>
                <w:rFonts w:ascii="Times New Roman" w:hAnsi="Times New Roman"/>
                <w:sz w:val="19"/>
              </w:rPr>
              <w:t xml:space="preserve">if </w:t>
            </w:r>
            <w:r w:rsidR="00602A07">
              <w:rPr>
                <w:rFonts w:ascii="Times New Roman" w:hAnsi="Times New Roman"/>
                <w:sz w:val="19"/>
              </w:rPr>
              <w:t xml:space="preserve"> you</w:t>
            </w:r>
            <w:proofErr w:type="gramEnd"/>
            <w:r w:rsidR="00602A07">
              <w:rPr>
                <w:rFonts w:ascii="Times New Roman" w:hAnsi="Times New Roman"/>
                <w:sz w:val="19"/>
              </w:rPr>
              <w:t xml:space="preserve"> </w:t>
            </w:r>
            <w:r w:rsidR="00E32A65">
              <w:rPr>
                <w:rFonts w:ascii="Times New Roman" w:hAnsi="Times New Roman"/>
                <w:sz w:val="19"/>
              </w:rPr>
              <w:t xml:space="preserve">are </w:t>
            </w:r>
            <w:r w:rsidR="00602A07">
              <w:rPr>
                <w:rFonts w:ascii="Times New Roman" w:hAnsi="Times New Roman"/>
                <w:sz w:val="19"/>
              </w:rPr>
              <w:t>asking for help with medical bills incurred in the last 3 months</w:t>
            </w:r>
            <w:r w:rsidR="00672A2F">
              <w:rPr>
                <w:rFonts w:ascii="Times New Roman" w:hAnsi="Times New Roman"/>
                <w:sz w:val="19"/>
              </w:rPr>
              <w:t>.</w:t>
            </w:r>
            <w:r w:rsidR="00FC08F2">
              <w:rPr>
                <w:rFonts w:ascii="Times New Roman" w:hAnsi="Times New Roman"/>
                <w:sz w:val="19"/>
              </w:rPr>
              <w:t xml:space="preserve">         </w:t>
            </w:r>
          </w:p>
          <w:p w:rsidR="00782162" w:rsidRDefault="00782162" w:rsidP="006F68A5">
            <w:pPr>
              <w:tabs>
                <w:tab w:val="left" w:pos="432"/>
                <w:tab w:val="left" w:pos="6192"/>
                <w:tab w:val="left" w:pos="7272"/>
              </w:tabs>
              <w:spacing w:line="276" w:lineRule="auto"/>
              <w:ind w:left="432" w:hanging="432"/>
              <w:rPr>
                <w:rFonts w:ascii="Times New Roman" w:hAnsi="Times New Roman"/>
                <w:sz w:val="19"/>
              </w:rPr>
            </w:pPr>
          </w:p>
          <w:p w:rsidR="00E32A65" w:rsidRDefault="00B76AB3" w:rsidP="006F68A5">
            <w:pPr>
              <w:tabs>
                <w:tab w:val="left" w:pos="432"/>
                <w:tab w:val="left" w:pos="3672"/>
              </w:tabs>
              <w:spacing w:line="276" w:lineRule="auto"/>
              <w:ind w:left="432" w:hanging="432"/>
              <w:rPr>
                <w:rFonts w:ascii="Times New Roman" w:hAnsi="Times New Roman"/>
                <w:sz w:val="19"/>
              </w:rPr>
            </w:pPr>
            <w:r>
              <w:rPr>
                <w:rFonts w:ascii="Times New Roman" w:hAnsi="Times New Roman"/>
                <w:sz w:val="19"/>
              </w:rPr>
              <w:t xml:space="preserve">[  </w:t>
            </w:r>
            <w:r w:rsidR="00782162">
              <w:rPr>
                <w:rFonts w:ascii="Times New Roman" w:hAnsi="Times New Roman"/>
                <w:sz w:val="19"/>
              </w:rPr>
              <w:t xml:space="preserve"> ] Check here </w:t>
            </w:r>
            <w:proofErr w:type="gramStart"/>
            <w:r w:rsidR="00782162">
              <w:rPr>
                <w:rFonts w:ascii="Times New Roman" w:hAnsi="Times New Roman"/>
                <w:sz w:val="19"/>
              </w:rPr>
              <w:t xml:space="preserve">if </w:t>
            </w:r>
            <w:r w:rsidR="00602A07">
              <w:rPr>
                <w:rFonts w:ascii="Times New Roman" w:hAnsi="Times New Roman"/>
                <w:sz w:val="19"/>
              </w:rPr>
              <w:t xml:space="preserve"> you</w:t>
            </w:r>
            <w:proofErr w:type="gramEnd"/>
            <w:r w:rsidR="00602A07">
              <w:rPr>
                <w:rFonts w:ascii="Times New Roman" w:hAnsi="Times New Roman"/>
                <w:sz w:val="19"/>
              </w:rPr>
              <w:t xml:space="preserve"> want to apply for Food </w:t>
            </w:r>
            <w:r w:rsidR="00E32A65">
              <w:rPr>
                <w:rFonts w:ascii="Times New Roman" w:hAnsi="Times New Roman"/>
                <w:sz w:val="19"/>
              </w:rPr>
              <w:t>Supplement benefits</w:t>
            </w:r>
            <w:r w:rsidR="00672A2F">
              <w:rPr>
                <w:rFonts w:ascii="Times New Roman" w:hAnsi="Times New Roman"/>
                <w:sz w:val="19"/>
              </w:rPr>
              <w:t>.</w:t>
            </w:r>
          </w:p>
          <w:p w:rsidR="00672A2F" w:rsidRDefault="00FC08F2" w:rsidP="006F68A5">
            <w:pPr>
              <w:tabs>
                <w:tab w:val="left" w:pos="432"/>
                <w:tab w:val="left" w:pos="3672"/>
              </w:tabs>
              <w:spacing w:line="276" w:lineRule="auto"/>
              <w:ind w:left="432" w:hanging="432"/>
              <w:rPr>
                <w:rFonts w:ascii="Times New Roman" w:hAnsi="Times New Roman"/>
                <w:sz w:val="19"/>
              </w:rPr>
            </w:pPr>
            <w:r>
              <w:rPr>
                <w:rFonts w:ascii="Times New Roman" w:hAnsi="Times New Roman"/>
                <w:sz w:val="19"/>
              </w:rPr>
              <w:t xml:space="preserve">         </w:t>
            </w:r>
          </w:p>
          <w:p w:rsidR="00FE16EB" w:rsidRDefault="00672A2F">
            <w:pPr>
              <w:tabs>
                <w:tab w:val="left" w:pos="432"/>
                <w:tab w:val="left" w:pos="3672"/>
              </w:tabs>
              <w:spacing w:line="276" w:lineRule="auto"/>
              <w:ind w:left="432" w:hanging="432"/>
              <w:rPr>
                <w:rFonts w:ascii="Times New Roman" w:hAnsi="Times New Roman"/>
                <w:sz w:val="19"/>
              </w:rPr>
            </w:pPr>
            <w:r>
              <w:rPr>
                <w:rFonts w:ascii="Times New Roman" w:hAnsi="Times New Roman"/>
                <w:sz w:val="19"/>
              </w:rPr>
              <w:t xml:space="preserve">[   ] Check here if </w:t>
            </w:r>
            <w:r w:rsidR="00FE16EB">
              <w:rPr>
                <w:rFonts w:ascii="Times New Roman" w:hAnsi="Times New Roman"/>
                <w:sz w:val="19"/>
              </w:rPr>
              <w:t xml:space="preserve">you or anyone in your household </w:t>
            </w:r>
            <w:r w:rsidR="00E32A65">
              <w:rPr>
                <w:rFonts w:ascii="Times New Roman" w:hAnsi="Times New Roman"/>
                <w:sz w:val="19"/>
              </w:rPr>
              <w:t xml:space="preserve">served </w:t>
            </w:r>
            <w:r w:rsidR="00FE16EB">
              <w:rPr>
                <w:rFonts w:ascii="Times New Roman" w:hAnsi="Times New Roman"/>
                <w:sz w:val="19"/>
              </w:rPr>
              <w:t>in the US Military</w:t>
            </w:r>
            <w:r w:rsidR="00E32A65">
              <w:rPr>
                <w:rFonts w:ascii="Times New Roman" w:hAnsi="Times New Roman"/>
                <w:sz w:val="19"/>
              </w:rPr>
              <w:t>.  If yes, p</w:t>
            </w:r>
            <w:r w:rsidR="00FE16EB">
              <w:rPr>
                <w:rFonts w:ascii="Times New Roman" w:hAnsi="Times New Roman"/>
                <w:sz w:val="19"/>
              </w:rPr>
              <w:t>lease answer the following questions for each individual:</w:t>
            </w:r>
          </w:p>
          <w:tbl>
            <w:tblPr>
              <w:tblStyle w:val="TableGrid"/>
              <w:tblW w:w="0" w:type="auto"/>
              <w:tblLook w:val="04A0" w:firstRow="1" w:lastRow="0" w:firstColumn="1" w:lastColumn="0" w:noHBand="0" w:noVBand="1"/>
            </w:tblPr>
            <w:tblGrid>
              <w:gridCol w:w="1128"/>
              <w:gridCol w:w="4203"/>
              <w:gridCol w:w="2657"/>
              <w:gridCol w:w="2789"/>
            </w:tblGrid>
            <w:tr w:rsidR="00FE16EB" w:rsidTr="00326348">
              <w:trPr>
                <w:trHeight w:val="458"/>
              </w:trPr>
              <w:tc>
                <w:tcPr>
                  <w:tcW w:w="1128" w:type="dxa"/>
                </w:tcPr>
                <w:p w:rsidR="00FE16EB" w:rsidRPr="006F68A5" w:rsidRDefault="00FE16EB" w:rsidP="00326348">
                  <w:pPr>
                    <w:tabs>
                      <w:tab w:val="left" w:pos="432"/>
                      <w:tab w:val="left" w:pos="3672"/>
                    </w:tabs>
                    <w:jc w:val="center"/>
                    <w:rPr>
                      <w:rFonts w:ascii="Times New Roman" w:hAnsi="Times New Roman"/>
                      <w:b/>
                      <w:sz w:val="19"/>
                      <w:szCs w:val="19"/>
                    </w:rPr>
                  </w:pPr>
                  <w:r w:rsidRPr="006F68A5">
                    <w:rPr>
                      <w:rFonts w:ascii="Times New Roman" w:hAnsi="Times New Roman"/>
                      <w:b/>
                      <w:sz w:val="19"/>
                      <w:szCs w:val="19"/>
                    </w:rPr>
                    <w:t>Question</w:t>
                  </w:r>
                  <w:r w:rsidR="00326348" w:rsidRPr="006F68A5">
                    <w:rPr>
                      <w:rFonts w:ascii="Times New Roman" w:hAnsi="Times New Roman"/>
                      <w:b/>
                      <w:sz w:val="19"/>
                      <w:szCs w:val="19"/>
                    </w:rPr>
                    <w:t xml:space="preserve"> </w:t>
                  </w:r>
                  <w:r w:rsidRPr="006F68A5">
                    <w:rPr>
                      <w:rFonts w:ascii="Times New Roman" w:hAnsi="Times New Roman"/>
                      <w:b/>
                      <w:sz w:val="19"/>
                      <w:szCs w:val="19"/>
                    </w:rPr>
                    <w:t>1</w:t>
                  </w:r>
                </w:p>
              </w:tc>
              <w:tc>
                <w:tcPr>
                  <w:tcW w:w="4203" w:type="dxa"/>
                </w:tcPr>
                <w:p w:rsidR="00FE16EB" w:rsidRPr="006F68A5" w:rsidRDefault="00FE16EB" w:rsidP="00326348">
                  <w:pPr>
                    <w:tabs>
                      <w:tab w:val="left" w:pos="432"/>
                      <w:tab w:val="left" w:pos="3672"/>
                    </w:tabs>
                    <w:rPr>
                      <w:rFonts w:ascii="Times New Roman" w:hAnsi="Times New Roman"/>
                      <w:b/>
                      <w:sz w:val="19"/>
                      <w:szCs w:val="19"/>
                    </w:rPr>
                  </w:pPr>
                  <w:r w:rsidRPr="006F68A5">
                    <w:rPr>
                      <w:rFonts w:ascii="Times New Roman" w:hAnsi="Times New Roman"/>
                      <w:b/>
                      <w:sz w:val="19"/>
                      <w:szCs w:val="19"/>
                    </w:rPr>
                    <w:t>Name of individual in household who served in the military</w:t>
                  </w:r>
                </w:p>
              </w:tc>
              <w:tc>
                <w:tcPr>
                  <w:tcW w:w="2657" w:type="dxa"/>
                </w:tcPr>
                <w:p w:rsidR="00FE16EB" w:rsidRPr="006F68A5" w:rsidRDefault="00FE16EB" w:rsidP="00326348">
                  <w:pPr>
                    <w:tabs>
                      <w:tab w:val="left" w:pos="432"/>
                      <w:tab w:val="left" w:pos="3672"/>
                    </w:tabs>
                    <w:rPr>
                      <w:rFonts w:ascii="Times New Roman" w:hAnsi="Times New Roman"/>
                      <w:b/>
                      <w:sz w:val="19"/>
                      <w:szCs w:val="19"/>
                    </w:rPr>
                  </w:pPr>
                  <w:r w:rsidRPr="006F68A5">
                    <w:rPr>
                      <w:rFonts w:ascii="Times New Roman" w:hAnsi="Times New Roman"/>
                      <w:b/>
                      <w:sz w:val="19"/>
                      <w:szCs w:val="19"/>
                    </w:rPr>
                    <w:t>Branch of the military served</w:t>
                  </w:r>
                </w:p>
              </w:tc>
              <w:tc>
                <w:tcPr>
                  <w:tcW w:w="2789" w:type="dxa"/>
                </w:tcPr>
                <w:p w:rsidR="00326348" w:rsidRPr="006F68A5" w:rsidRDefault="00FE16EB" w:rsidP="00326348">
                  <w:pPr>
                    <w:tabs>
                      <w:tab w:val="left" w:pos="432"/>
                      <w:tab w:val="left" w:pos="3672"/>
                    </w:tabs>
                    <w:rPr>
                      <w:rFonts w:ascii="Times New Roman" w:hAnsi="Times New Roman"/>
                      <w:b/>
                      <w:sz w:val="19"/>
                      <w:szCs w:val="19"/>
                    </w:rPr>
                  </w:pPr>
                  <w:r w:rsidRPr="006F68A5">
                    <w:rPr>
                      <w:rFonts w:ascii="Times New Roman" w:hAnsi="Times New Roman"/>
                      <w:b/>
                      <w:sz w:val="19"/>
                      <w:szCs w:val="19"/>
                    </w:rPr>
                    <w:t>Dates of service</w:t>
                  </w:r>
                  <w:r w:rsidR="00326348" w:rsidRPr="006F68A5">
                    <w:rPr>
                      <w:rFonts w:ascii="Times New Roman" w:hAnsi="Times New Roman"/>
                      <w:b/>
                      <w:sz w:val="19"/>
                      <w:szCs w:val="19"/>
                    </w:rPr>
                    <w:t xml:space="preserve"> </w:t>
                  </w:r>
                </w:p>
                <w:p w:rsidR="00FE16EB" w:rsidRPr="006F68A5" w:rsidRDefault="00FE16EB" w:rsidP="00326348">
                  <w:pPr>
                    <w:tabs>
                      <w:tab w:val="left" w:pos="432"/>
                      <w:tab w:val="left" w:pos="3672"/>
                    </w:tabs>
                    <w:rPr>
                      <w:rFonts w:ascii="Times New Roman" w:hAnsi="Times New Roman"/>
                      <w:b/>
                      <w:sz w:val="19"/>
                      <w:szCs w:val="19"/>
                    </w:rPr>
                  </w:pPr>
                  <w:r w:rsidRPr="006F68A5">
                    <w:rPr>
                      <w:rFonts w:ascii="Times New Roman" w:hAnsi="Times New Roman"/>
                      <w:b/>
                      <w:sz w:val="19"/>
                      <w:szCs w:val="19"/>
                    </w:rPr>
                    <w:t>(Start Date – End Date)</w:t>
                  </w:r>
                </w:p>
              </w:tc>
            </w:tr>
            <w:tr w:rsidR="00FE16EB" w:rsidTr="00326348">
              <w:trPr>
                <w:trHeight w:val="144"/>
              </w:trPr>
              <w:tc>
                <w:tcPr>
                  <w:tcW w:w="1128" w:type="dxa"/>
                </w:tcPr>
                <w:p w:rsidR="00FE16EB" w:rsidRDefault="00FE16EB" w:rsidP="00BF6727">
                  <w:pPr>
                    <w:tabs>
                      <w:tab w:val="left" w:pos="432"/>
                      <w:tab w:val="left" w:pos="3672"/>
                    </w:tabs>
                    <w:spacing w:after="120"/>
                    <w:rPr>
                      <w:rFonts w:ascii="Times New Roman" w:hAnsi="Times New Roman"/>
                      <w:sz w:val="19"/>
                    </w:rPr>
                  </w:pPr>
                </w:p>
              </w:tc>
              <w:tc>
                <w:tcPr>
                  <w:tcW w:w="4203" w:type="dxa"/>
                </w:tcPr>
                <w:p w:rsidR="00FE16EB" w:rsidRDefault="00FE16EB" w:rsidP="00BF6727">
                  <w:pPr>
                    <w:tabs>
                      <w:tab w:val="left" w:pos="432"/>
                      <w:tab w:val="left" w:pos="3672"/>
                    </w:tabs>
                    <w:spacing w:after="120"/>
                    <w:rPr>
                      <w:rFonts w:ascii="Times New Roman" w:hAnsi="Times New Roman"/>
                      <w:sz w:val="19"/>
                    </w:rPr>
                  </w:pPr>
                </w:p>
              </w:tc>
              <w:tc>
                <w:tcPr>
                  <w:tcW w:w="2657" w:type="dxa"/>
                </w:tcPr>
                <w:p w:rsidR="00FE16EB" w:rsidRDefault="00FE16EB" w:rsidP="00BF6727">
                  <w:pPr>
                    <w:tabs>
                      <w:tab w:val="left" w:pos="432"/>
                      <w:tab w:val="left" w:pos="3672"/>
                    </w:tabs>
                    <w:spacing w:after="120"/>
                    <w:rPr>
                      <w:rFonts w:ascii="Times New Roman" w:hAnsi="Times New Roman"/>
                      <w:sz w:val="19"/>
                    </w:rPr>
                  </w:pPr>
                </w:p>
              </w:tc>
              <w:tc>
                <w:tcPr>
                  <w:tcW w:w="2789" w:type="dxa"/>
                </w:tcPr>
                <w:p w:rsidR="00FE16EB" w:rsidRDefault="00FE16EB" w:rsidP="00BF6727">
                  <w:pPr>
                    <w:tabs>
                      <w:tab w:val="left" w:pos="432"/>
                      <w:tab w:val="left" w:pos="3672"/>
                    </w:tabs>
                    <w:spacing w:after="120"/>
                    <w:rPr>
                      <w:rFonts w:ascii="Times New Roman" w:hAnsi="Times New Roman"/>
                      <w:sz w:val="19"/>
                    </w:rPr>
                  </w:pPr>
                </w:p>
              </w:tc>
            </w:tr>
            <w:tr w:rsidR="00FE16EB" w:rsidTr="00326348">
              <w:trPr>
                <w:trHeight w:val="144"/>
              </w:trPr>
              <w:tc>
                <w:tcPr>
                  <w:tcW w:w="1128" w:type="dxa"/>
                </w:tcPr>
                <w:p w:rsidR="00FE16EB" w:rsidRDefault="00FE16EB" w:rsidP="00BF6727">
                  <w:pPr>
                    <w:tabs>
                      <w:tab w:val="left" w:pos="432"/>
                      <w:tab w:val="left" w:pos="3672"/>
                    </w:tabs>
                    <w:spacing w:after="120"/>
                    <w:rPr>
                      <w:rFonts w:ascii="Times New Roman" w:hAnsi="Times New Roman"/>
                      <w:sz w:val="19"/>
                    </w:rPr>
                  </w:pPr>
                </w:p>
              </w:tc>
              <w:tc>
                <w:tcPr>
                  <w:tcW w:w="4203" w:type="dxa"/>
                </w:tcPr>
                <w:p w:rsidR="00FE16EB" w:rsidRDefault="00FE16EB" w:rsidP="00BF6727">
                  <w:pPr>
                    <w:tabs>
                      <w:tab w:val="left" w:pos="432"/>
                      <w:tab w:val="left" w:pos="3672"/>
                    </w:tabs>
                    <w:spacing w:after="120"/>
                    <w:rPr>
                      <w:rFonts w:ascii="Times New Roman" w:hAnsi="Times New Roman"/>
                      <w:sz w:val="19"/>
                    </w:rPr>
                  </w:pPr>
                </w:p>
              </w:tc>
              <w:tc>
                <w:tcPr>
                  <w:tcW w:w="2657" w:type="dxa"/>
                </w:tcPr>
                <w:p w:rsidR="00FE16EB" w:rsidRDefault="00FE16EB" w:rsidP="00BF6727">
                  <w:pPr>
                    <w:tabs>
                      <w:tab w:val="left" w:pos="432"/>
                      <w:tab w:val="left" w:pos="3672"/>
                    </w:tabs>
                    <w:spacing w:after="120"/>
                    <w:rPr>
                      <w:rFonts w:ascii="Times New Roman" w:hAnsi="Times New Roman"/>
                      <w:sz w:val="19"/>
                    </w:rPr>
                  </w:pPr>
                </w:p>
              </w:tc>
              <w:tc>
                <w:tcPr>
                  <w:tcW w:w="2789" w:type="dxa"/>
                </w:tcPr>
                <w:p w:rsidR="00FE16EB" w:rsidRDefault="00FE16EB" w:rsidP="00BF6727">
                  <w:pPr>
                    <w:tabs>
                      <w:tab w:val="left" w:pos="432"/>
                      <w:tab w:val="left" w:pos="3672"/>
                    </w:tabs>
                    <w:spacing w:after="120"/>
                    <w:rPr>
                      <w:rFonts w:ascii="Times New Roman" w:hAnsi="Times New Roman"/>
                      <w:sz w:val="19"/>
                    </w:rPr>
                  </w:pPr>
                </w:p>
              </w:tc>
            </w:tr>
            <w:tr w:rsidR="00FE16EB" w:rsidTr="00326348">
              <w:trPr>
                <w:trHeight w:val="144"/>
              </w:trPr>
              <w:tc>
                <w:tcPr>
                  <w:tcW w:w="1128" w:type="dxa"/>
                </w:tcPr>
                <w:p w:rsidR="00FE16EB" w:rsidRDefault="00FE16EB" w:rsidP="00BF6727">
                  <w:pPr>
                    <w:tabs>
                      <w:tab w:val="left" w:pos="432"/>
                      <w:tab w:val="left" w:pos="3672"/>
                    </w:tabs>
                    <w:spacing w:after="120"/>
                    <w:rPr>
                      <w:rFonts w:ascii="Times New Roman" w:hAnsi="Times New Roman"/>
                      <w:sz w:val="19"/>
                    </w:rPr>
                  </w:pPr>
                </w:p>
              </w:tc>
              <w:tc>
                <w:tcPr>
                  <w:tcW w:w="4203" w:type="dxa"/>
                </w:tcPr>
                <w:p w:rsidR="00FE16EB" w:rsidRDefault="00FE16EB" w:rsidP="00BF6727">
                  <w:pPr>
                    <w:tabs>
                      <w:tab w:val="left" w:pos="432"/>
                      <w:tab w:val="left" w:pos="3672"/>
                    </w:tabs>
                    <w:spacing w:after="120"/>
                    <w:rPr>
                      <w:rFonts w:ascii="Times New Roman" w:hAnsi="Times New Roman"/>
                      <w:sz w:val="19"/>
                    </w:rPr>
                  </w:pPr>
                </w:p>
              </w:tc>
              <w:tc>
                <w:tcPr>
                  <w:tcW w:w="2657" w:type="dxa"/>
                </w:tcPr>
                <w:p w:rsidR="00FE16EB" w:rsidRDefault="00FE16EB" w:rsidP="00BF6727">
                  <w:pPr>
                    <w:tabs>
                      <w:tab w:val="left" w:pos="432"/>
                      <w:tab w:val="left" w:pos="3672"/>
                    </w:tabs>
                    <w:spacing w:after="120"/>
                    <w:rPr>
                      <w:rFonts w:ascii="Times New Roman" w:hAnsi="Times New Roman"/>
                      <w:sz w:val="19"/>
                    </w:rPr>
                  </w:pPr>
                </w:p>
              </w:tc>
              <w:tc>
                <w:tcPr>
                  <w:tcW w:w="2789" w:type="dxa"/>
                </w:tcPr>
                <w:p w:rsidR="00FE16EB" w:rsidRDefault="00FE16EB" w:rsidP="00BF6727">
                  <w:pPr>
                    <w:tabs>
                      <w:tab w:val="left" w:pos="432"/>
                      <w:tab w:val="left" w:pos="3672"/>
                    </w:tabs>
                    <w:spacing w:after="120"/>
                    <w:rPr>
                      <w:rFonts w:ascii="Times New Roman" w:hAnsi="Times New Roman"/>
                      <w:sz w:val="19"/>
                    </w:rPr>
                  </w:pPr>
                </w:p>
              </w:tc>
            </w:tr>
          </w:tbl>
          <w:p w:rsidR="000A6813" w:rsidRDefault="000A6813" w:rsidP="00B70F52">
            <w:pPr>
              <w:tabs>
                <w:tab w:val="left" w:pos="432"/>
                <w:tab w:val="left" w:pos="3672"/>
              </w:tabs>
              <w:spacing w:after="120"/>
              <w:ind w:left="432" w:hanging="432"/>
              <w:rPr>
                <w:rFonts w:ascii="Times New Roman" w:hAnsi="Times New Roman"/>
                <w:sz w:val="19"/>
              </w:rPr>
            </w:pPr>
          </w:p>
          <w:tbl>
            <w:tblPr>
              <w:tblStyle w:val="TableGrid"/>
              <w:tblW w:w="0" w:type="auto"/>
              <w:tblLook w:val="04A0" w:firstRow="1" w:lastRow="0" w:firstColumn="1" w:lastColumn="0" w:noHBand="0" w:noVBand="1"/>
            </w:tblPr>
            <w:tblGrid>
              <w:gridCol w:w="1147"/>
              <w:gridCol w:w="9653"/>
            </w:tblGrid>
            <w:tr w:rsidR="00BF6727" w:rsidTr="006A6677">
              <w:trPr>
                <w:trHeight w:val="332"/>
              </w:trPr>
              <w:tc>
                <w:tcPr>
                  <w:tcW w:w="1147" w:type="dxa"/>
                </w:tcPr>
                <w:p w:rsidR="00BF6727" w:rsidRDefault="00BF6727" w:rsidP="006F68A5">
                  <w:pPr>
                    <w:tabs>
                      <w:tab w:val="left" w:pos="432"/>
                      <w:tab w:val="left" w:pos="3672"/>
                    </w:tabs>
                    <w:ind w:hanging="113"/>
                    <w:jc w:val="center"/>
                    <w:rPr>
                      <w:rFonts w:ascii="Times New Roman" w:hAnsi="Times New Roman"/>
                      <w:b/>
                      <w:sz w:val="20"/>
                      <w:szCs w:val="20"/>
                    </w:rPr>
                  </w:pPr>
                  <w:r>
                    <w:rPr>
                      <w:rFonts w:ascii="Times New Roman" w:hAnsi="Times New Roman"/>
                      <w:b/>
                      <w:sz w:val="20"/>
                      <w:szCs w:val="20"/>
                    </w:rPr>
                    <w:t>Question</w:t>
                  </w:r>
                  <w:r w:rsidR="006A6677">
                    <w:rPr>
                      <w:rFonts w:ascii="Times New Roman" w:hAnsi="Times New Roman"/>
                      <w:b/>
                      <w:sz w:val="20"/>
                      <w:szCs w:val="20"/>
                    </w:rPr>
                    <w:t xml:space="preserve"> 2</w:t>
                  </w:r>
                </w:p>
                <w:p w:rsidR="00BF6727" w:rsidRPr="00BF6727" w:rsidRDefault="00BF6727" w:rsidP="006F68A5">
                  <w:pPr>
                    <w:tabs>
                      <w:tab w:val="left" w:pos="432"/>
                      <w:tab w:val="left" w:pos="3672"/>
                    </w:tabs>
                    <w:ind w:hanging="113"/>
                    <w:jc w:val="center"/>
                    <w:rPr>
                      <w:rFonts w:ascii="Times New Roman" w:hAnsi="Times New Roman"/>
                      <w:b/>
                      <w:sz w:val="20"/>
                      <w:szCs w:val="20"/>
                    </w:rPr>
                  </w:pPr>
                </w:p>
              </w:tc>
              <w:tc>
                <w:tcPr>
                  <w:tcW w:w="9653" w:type="dxa"/>
                </w:tcPr>
                <w:p w:rsidR="00BF6727" w:rsidRDefault="00BF6727" w:rsidP="00A76628">
                  <w:pPr>
                    <w:tabs>
                      <w:tab w:val="left" w:pos="432"/>
                      <w:tab w:val="left" w:pos="3672"/>
                    </w:tabs>
                    <w:rPr>
                      <w:rFonts w:ascii="Times New Roman" w:hAnsi="Times New Roman"/>
                      <w:sz w:val="19"/>
                    </w:rPr>
                  </w:pPr>
                  <w:r>
                    <w:rPr>
                      <w:rFonts w:ascii="Times New Roman" w:hAnsi="Times New Roman"/>
                      <w:sz w:val="19"/>
                    </w:rPr>
                    <w:t>Have you or anyone in your household ever applied for VA benefits?</w:t>
                  </w:r>
                  <w:r w:rsidR="00FC08F2">
                    <w:rPr>
                      <w:rFonts w:ascii="Times New Roman" w:hAnsi="Times New Roman"/>
                      <w:sz w:val="19"/>
                    </w:rPr>
                    <w:t xml:space="preserve">         </w:t>
                  </w:r>
                  <w:r w:rsidR="00FC08F2">
                    <w:rPr>
                      <w:rFonts w:ascii="Times New Roman" w:hAnsi="Times New Roman"/>
                      <w:sz w:val="19"/>
                    </w:rPr>
                    <w:fldChar w:fldCharType="begin">
                      <w:ffData>
                        <w:name w:val="Check1"/>
                        <w:enabled/>
                        <w:calcOnExit w:val="0"/>
                        <w:checkBox>
                          <w:sizeAuto/>
                          <w:default w:val="0"/>
                        </w:checkBox>
                      </w:ffData>
                    </w:fldChar>
                  </w:r>
                  <w:r w:rsidR="00FC08F2">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sidR="00FC08F2">
                    <w:rPr>
                      <w:rFonts w:ascii="Times New Roman" w:hAnsi="Times New Roman"/>
                      <w:sz w:val="19"/>
                    </w:rPr>
                    <w:fldChar w:fldCharType="end"/>
                  </w:r>
                  <w:r w:rsidR="00FC08F2">
                    <w:rPr>
                      <w:rFonts w:ascii="Times New Roman" w:hAnsi="Times New Roman"/>
                      <w:sz w:val="19"/>
                    </w:rPr>
                    <w:t xml:space="preserve"> Yes         </w:t>
                  </w:r>
                  <w:r w:rsidR="00FC08F2">
                    <w:rPr>
                      <w:rFonts w:ascii="Times New Roman" w:hAnsi="Times New Roman"/>
                      <w:sz w:val="19"/>
                    </w:rPr>
                    <w:fldChar w:fldCharType="begin">
                      <w:ffData>
                        <w:name w:val="Check1"/>
                        <w:enabled/>
                        <w:calcOnExit w:val="0"/>
                        <w:checkBox>
                          <w:sizeAuto/>
                          <w:default w:val="0"/>
                        </w:checkBox>
                      </w:ffData>
                    </w:fldChar>
                  </w:r>
                  <w:r w:rsidR="00FC08F2">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sidR="00FC08F2">
                    <w:rPr>
                      <w:rFonts w:ascii="Times New Roman" w:hAnsi="Times New Roman"/>
                      <w:sz w:val="19"/>
                    </w:rPr>
                    <w:fldChar w:fldCharType="end"/>
                  </w:r>
                  <w:r w:rsidR="00FC08F2">
                    <w:rPr>
                      <w:rFonts w:ascii="Times New Roman" w:hAnsi="Times New Roman"/>
                      <w:sz w:val="19"/>
                    </w:rPr>
                    <w:t xml:space="preserve"> No</w:t>
                  </w:r>
                </w:p>
              </w:tc>
            </w:tr>
            <w:tr w:rsidR="00BF6727" w:rsidTr="006F68A5">
              <w:tc>
                <w:tcPr>
                  <w:tcW w:w="1147" w:type="dxa"/>
                </w:tcPr>
                <w:p w:rsidR="00BF6727" w:rsidRDefault="00BF6727" w:rsidP="006A6677">
                  <w:pPr>
                    <w:tabs>
                      <w:tab w:val="left" w:pos="432"/>
                      <w:tab w:val="left" w:pos="3672"/>
                    </w:tabs>
                    <w:rPr>
                      <w:rFonts w:ascii="Times New Roman" w:hAnsi="Times New Roman"/>
                      <w:sz w:val="19"/>
                    </w:rPr>
                  </w:pPr>
                </w:p>
              </w:tc>
              <w:tc>
                <w:tcPr>
                  <w:tcW w:w="9653" w:type="dxa"/>
                </w:tcPr>
                <w:p w:rsidR="00BF6727" w:rsidRDefault="00BF6727" w:rsidP="006F68A5">
                  <w:pPr>
                    <w:tabs>
                      <w:tab w:val="left" w:pos="432"/>
                      <w:tab w:val="left" w:pos="3672"/>
                    </w:tabs>
                    <w:rPr>
                      <w:rFonts w:ascii="Times New Roman" w:hAnsi="Times New Roman"/>
                      <w:sz w:val="19"/>
                    </w:rPr>
                  </w:pPr>
                  <w:r>
                    <w:rPr>
                      <w:rFonts w:ascii="Times New Roman" w:hAnsi="Times New Roman"/>
                      <w:sz w:val="19"/>
                    </w:rPr>
                    <w:t>If no, would you like help from the Maine Veterans’ Service to apply for VA benefits?</w:t>
                  </w:r>
                  <w:r w:rsidR="00FC08F2">
                    <w:rPr>
                      <w:rFonts w:ascii="Times New Roman" w:hAnsi="Times New Roman"/>
                      <w:sz w:val="19"/>
                    </w:rPr>
                    <w:t xml:space="preserve">         </w:t>
                  </w:r>
                  <w:r w:rsidR="00FC08F2">
                    <w:rPr>
                      <w:rFonts w:ascii="Times New Roman" w:hAnsi="Times New Roman"/>
                      <w:sz w:val="19"/>
                    </w:rPr>
                    <w:fldChar w:fldCharType="begin">
                      <w:ffData>
                        <w:name w:val="Check1"/>
                        <w:enabled/>
                        <w:calcOnExit w:val="0"/>
                        <w:checkBox>
                          <w:sizeAuto/>
                          <w:default w:val="0"/>
                        </w:checkBox>
                      </w:ffData>
                    </w:fldChar>
                  </w:r>
                  <w:r w:rsidR="00FC08F2">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sidR="00FC08F2">
                    <w:rPr>
                      <w:rFonts w:ascii="Times New Roman" w:hAnsi="Times New Roman"/>
                      <w:sz w:val="19"/>
                    </w:rPr>
                    <w:fldChar w:fldCharType="end"/>
                  </w:r>
                  <w:r w:rsidR="00FC08F2">
                    <w:rPr>
                      <w:rFonts w:ascii="Times New Roman" w:hAnsi="Times New Roman"/>
                      <w:sz w:val="19"/>
                    </w:rPr>
                    <w:t xml:space="preserve"> Yes         </w:t>
                  </w:r>
                  <w:r w:rsidR="00FC08F2">
                    <w:rPr>
                      <w:rFonts w:ascii="Times New Roman" w:hAnsi="Times New Roman"/>
                      <w:sz w:val="19"/>
                    </w:rPr>
                    <w:fldChar w:fldCharType="begin">
                      <w:ffData>
                        <w:name w:val="Check1"/>
                        <w:enabled/>
                        <w:calcOnExit w:val="0"/>
                        <w:checkBox>
                          <w:sizeAuto/>
                          <w:default w:val="0"/>
                        </w:checkBox>
                      </w:ffData>
                    </w:fldChar>
                  </w:r>
                  <w:r w:rsidR="00FC08F2">
                    <w:rPr>
                      <w:rFonts w:ascii="Times New Roman" w:hAnsi="Times New Roman"/>
                      <w:sz w:val="19"/>
                    </w:rPr>
                    <w:instrText xml:space="preserve"> FORMCHECKBOX </w:instrText>
                  </w:r>
                  <w:r w:rsidR="005F34C7">
                    <w:rPr>
                      <w:rFonts w:ascii="Times New Roman" w:hAnsi="Times New Roman"/>
                      <w:sz w:val="19"/>
                    </w:rPr>
                  </w:r>
                  <w:r w:rsidR="005F34C7">
                    <w:rPr>
                      <w:rFonts w:ascii="Times New Roman" w:hAnsi="Times New Roman"/>
                      <w:sz w:val="19"/>
                    </w:rPr>
                    <w:fldChar w:fldCharType="separate"/>
                  </w:r>
                  <w:r w:rsidR="00FC08F2">
                    <w:rPr>
                      <w:rFonts w:ascii="Times New Roman" w:hAnsi="Times New Roman"/>
                      <w:sz w:val="19"/>
                    </w:rPr>
                    <w:fldChar w:fldCharType="end"/>
                  </w:r>
                  <w:r w:rsidR="00FC08F2">
                    <w:rPr>
                      <w:rFonts w:ascii="Times New Roman" w:hAnsi="Times New Roman"/>
                      <w:sz w:val="19"/>
                    </w:rPr>
                    <w:t xml:space="preserve"> No</w:t>
                  </w:r>
                </w:p>
              </w:tc>
            </w:tr>
            <w:tr w:rsidR="00BF6727" w:rsidTr="006F68A5">
              <w:tc>
                <w:tcPr>
                  <w:tcW w:w="1147" w:type="dxa"/>
                </w:tcPr>
                <w:p w:rsidR="00BF6727" w:rsidRDefault="00BF6727" w:rsidP="006F68A5">
                  <w:pPr>
                    <w:tabs>
                      <w:tab w:val="left" w:pos="432"/>
                      <w:tab w:val="left" w:pos="3672"/>
                    </w:tabs>
                    <w:rPr>
                      <w:rFonts w:ascii="Times New Roman" w:hAnsi="Times New Roman"/>
                      <w:sz w:val="19"/>
                    </w:rPr>
                  </w:pPr>
                </w:p>
              </w:tc>
              <w:tc>
                <w:tcPr>
                  <w:tcW w:w="9653" w:type="dxa"/>
                </w:tcPr>
                <w:p w:rsidR="00BF6727" w:rsidRDefault="00BF6727" w:rsidP="006F68A5">
                  <w:pPr>
                    <w:tabs>
                      <w:tab w:val="left" w:pos="432"/>
                      <w:tab w:val="left" w:pos="3672"/>
                    </w:tabs>
                    <w:rPr>
                      <w:rFonts w:ascii="Times New Roman" w:hAnsi="Times New Roman"/>
                      <w:sz w:val="19"/>
                    </w:rPr>
                  </w:pPr>
                  <w:r>
                    <w:rPr>
                      <w:rFonts w:ascii="Times New Roman" w:hAnsi="Times New Roman"/>
                      <w:sz w:val="19"/>
                    </w:rPr>
                    <w:t>If yes, please complete the attached Authorization to Release Information form and authorize DHHS to release information to “Maine Veterans’ Service”.</w:t>
                  </w:r>
                </w:p>
              </w:tc>
            </w:tr>
          </w:tbl>
          <w:p w:rsidR="00526E72" w:rsidRDefault="00F406FA" w:rsidP="00526E72">
            <w:pPr>
              <w:tabs>
                <w:tab w:val="left" w:pos="3672"/>
              </w:tabs>
              <w:spacing w:line="276" w:lineRule="auto"/>
              <w:ind w:hanging="72"/>
              <w:rPr>
                <w:rFonts w:ascii="Times New Roman" w:hAnsi="Times New Roman"/>
                <w:sz w:val="19"/>
              </w:rPr>
            </w:pPr>
            <w:r>
              <w:rPr>
                <w:rFonts w:ascii="Times New Roman" w:hAnsi="Times New Roman"/>
                <w:sz w:val="19"/>
              </w:rPr>
              <w:t xml:space="preserve"> </w:t>
            </w:r>
          </w:p>
          <w:p w:rsidR="007E6AA6" w:rsidRDefault="00672A2F" w:rsidP="00526E72">
            <w:pPr>
              <w:tabs>
                <w:tab w:val="left" w:pos="3672"/>
              </w:tabs>
              <w:spacing w:line="276" w:lineRule="auto"/>
              <w:rPr>
                <w:rFonts w:ascii="Times New Roman" w:hAnsi="Times New Roman"/>
                <w:sz w:val="19"/>
              </w:rPr>
            </w:pPr>
            <w:r>
              <w:rPr>
                <w:rFonts w:ascii="Times New Roman" w:hAnsi="Times New Roman"/>
                <w:sz w:val="19"/>
              </w:rPr>
              <w:t xml:space="preserve">[    ] Check here if </w:t>
            </w:r>
            <w:r w:rsidR="00BF6727">
              <w:rPr>
                <w:rFonts w:ascii="Times New Roman" w:hAnsi="Times New Roman"/>
                <w:sz w:val="19"/>
              </w:rPr>
              <w:t xml:space="preserve"> you </w:t>
            </w:r>
            <w:r>
              <w:rPr>
                <w:rFonts w:ascii="Times New Roman" w:hAnsi="Times New Roman"/>
                <w:sz w:val="19"/>
              </w:rPr>
              <w:t xml:space="preserve">want DHHS </w:t>
            </w:r>
            <w:r w:rsidR="00BF6727">
              <w:rPr>
                <w:rFonts w:ascii="Times New Roman" w:hAnsi="Times New Roman"/>
                <w:sz w:val="19"/>
              </w:rPr>
              <w:t xml:space="preserve"> to tell you how much your deductible (spenddown) would be if we decide that you</w:t>
            </w:r>
            <w:r w:rsidR="00F406FA">
              <w:rPr>
                <w:rFonts w:ascii="Times New Roman" w:hAnsi="Times New Roman"/>
                <w:sz w:val="19"/>
              </w:rPr>
              <w:t>r</w:t>
            </w:r>
            <w:r w:rsidR="00BF6727">
              <w:rPr>
                <w:rFonts w:ascii="Times New Roman" w:hAnsi="Times New Roman"/>
                <w:sz w:val="19"/>
              </w:rPr>
              <w:t xml:space="preserve"> income is too high for</w:t>
            </w:r>
          </w:p>
          <w:p w:rsidR="007E6AA6" w:rsidRDefault="00BF6727" w:rsidP="00526E72">
            <w:pPr>
              <w:tabs>
                <w:tab w:val="left" w:pos="3672"/>
              </w:tabs>
              <w:spacing w:line="276" w:lineRule="auto"/>
              <w:rPr>
                <w:rFonts w:ascii="Times New Roman" w:hAnsi="Times New Roman"/>
                <w:sz w:val="19"/>
              </w:rPr>
            </w:pPr>
            <w:r>
              <w:rPr>
                <w:rFonts w:ascii="Times New Roman" w:hAnsi="Times New Roman"/>
                <w:sz w:val="19"/>
              </w:rPr>
              <w:t xml:space="preserve"> </w:t>
            </w:r>
            <w:r w:rsidR="007E6AA6">
              <w:rPr>
                <w:rFonts w:ascii="Times New Roman" w:hAnsi="Times New Roman"/>
                <w:sz w:val="19"/>
              </w:rPr>
              <w:t xml:space="preserve">       </w:t>
            </w:r>
            <w:proofErr w:type="gramStart"/>
            <w:r>
              <w:rPr>
                <w:rFonts w:ascii="Times New Roman" w:hAnsi="Times New Roman"/>
                <w:sz w:val="19"/>
              </w:rPr>
              <w:t>the</w:t>
            </w:r>
            <w:proofErr w:type="gramEnd"/>
            <w:r>
              <w:rPr>
                <w:rFonts w:ascii="Times New Roman" w:hAnsi="Times New Roman"/>
                <w:sz w:val="19"/>
              </w:rPr>
              <w:t xml:space="preserve"> regular MaineCare</w:t>
            </w:r>
            <w:r w:rsidR="00F406FA">
              <w:rPr>
                <w:rFonts w:ascii="Times New Roman" w:hAnsi="Times New Roman"/>
                <w:sz w:val="19"/>
              </w:rPr>
              <w:t xml:space="preserve"> program</w:t>
            </w:r>
            <w:r w:rsidR="00672A2F">
              <w:rPr>
                <w:rFonts w:ascii="Times New Roman" w:hAnsi="Times New Roman"/>
                <w:sz w:val="19"/>
              </w:rPr>
              <w:t>.</w:t>
            </w:r>
          </w:p>
          <w:p w:rsidR="00A40ED1" w:rsidRDefault="00A40ED1" w:rsidP="00526E72">
            <w:pPr>
              <w:tabs>
                <w:tab w:val="left" w:pos="3672"/>
              </w:tabs>
              <w:spacing w:line="276" w:lineRule="auto"/>
              <w:rPr>
                <w:rFonts w:ascii="Times New Roman" w:hAnsi="Times New Roman"/>
                <w:sz w:val="19"/>
              </w:rPr>
            </w:pPr>
          </w:p>
          <w:p w:rsidR="002727C4" w:rsidRDefault="00672A2F" w:rsidP="00526E72">
            <w:pPr>
              <w:tabs>
                <w:tab w:val="left" w:pos="3672"/>
              </w:tabs>
              <w:spacing w:line="276" w:lineRule="auto"/>
              <w:rPr>
                <w:rFonts w:ascii="Times New Roman" w:hAnsi="Times New Roman"/>
                <w:bCs/>
                <w:sz w:val="19"/>
                <w:szCs w:val="19"/>
              </w:rPr>
            </w:pPr>
            <w:r>
              <w:rPr>
                <w:rFonts w:ascii="Times New Roman" w:hAnsi="Times New Roman"/>
                <w:bCs/>
                <w:sz w:val="19"/>
                <w:szCs w:val="19"/>
              </w:rPr>
              <w:t>[   ] Check here i</w:t>
            </w:r>
            <w:r w:rsidR="00526E72">
              <w:rPr>
                <w:rFonts w:ascii="Times New Roman" w:hAnsi="Times New Roman"/>
                <w:bCs/>
                <w:sz w:val="19"/>
                <w:szCs w:val="19"/>
              </w:rPr>
              <w:t xml:space="preserve">f </w:t>
            </w:r>
            <w:r>
              <w:rPr>
                <w:rFonts w:ascii="Times New Roman" w:hAnsi="Times New Roman"/>
                <w:bCs/>
                <w:sz w:val="19"/>
                <w:szCs w:val="19"/>
              </w:rPr>
              <w:t xml:space="preserve">you and/or another household member </w:t>
            </w:r>
            <w:r w:rsidR="007E6AA6">
              <w:rPr>
                <w:rFonts w:ascii="Times New Roman" w:hAnsi="Times New Roman"/>
                <w:bCs/>
                <w:sz w:val="19"/>
                <w:szCs w:val="19"/>
              </w:rPr>
              <w:t xml:space="preserve">is </w:t>
            </w:r>
            <w:r>
              <w:rPr>
                <w:rFonts w:ascii="Times New Roman" w:hAnsi="Times New Roman"/>
                <w:bCs/>
                <w:sz w:val="19"/>
                <w:szCs w:val="19"/>
              </w:rPr>
              <w:t>interested in a MaineCare benefit that</w:t>
            </w:r>
            <w:r w:rsidR="002727C4">
              <w:rPr>
                <w:rFonts w:ascii="Times New Roman" w:hAnsi="Times New Roman"/>
                <w:bCs/>
                <w:sz w:val="19"/>
                <w:szCs w:val="19"/>
              </w:rPr>
              <w:t xml:space="preserve"> </w:t>
            </w:r>
            <w:r>
              <w:rPr>
                <w:rFonts w:ascii="Times New Roman" w:hAnsi="Times New Roman"/>
                <w:bCs/>
                <w:sz w:val="19"/>
                <w:szCs w:val="19"/>
              </w:rPr>
              <w:t>provides limited coverage related only to</w:t>
            </w:r>
          </w:p>
          <w:p w:rsidR="007E6AA6" w:rsidRDefault="002727C4" w:rsidP="00526E72">
            <w:pPr>
              <w:tabs>
                <w:tab w:val="left" w:pos="3672"/>
              </w:tabs>
              <w:spacing w:line="276" w:lineRule="auto"/>
              <w:rPr>
                <w:rFonts w:ascii="Times New Roman" w:hAnsi="Times New Roman"/>
                <w:bCs/>
                <w:sz w:val="19"/>
                <w:szCs w:val="19"/>
              </w:rPr>
            </w:pPr>
            <w:r>
              <w:rPr>
                <w:rFonts w:ascii="Times New Roman" w:hAnsi="Times New Roman"/>
                <w:bCs/>
                <w:sz w:val="19"/>
                <w:szCs w:val="19"/>
              </w:rPr>
              <w:t xml:space="preserve">      </w:t>
            </w:r>
            <w:r w:rsidR="007E6AA6">
              <w:rPr>
                <w:rFonts w:ascii="Times New Roman" w:hAnsi="Times New Roman"/>
                <w:bCs/>
                <w:sz w:val="19"/>
                <w:szCs w:val="19"/>
              </w:rPr>
              <w:t xml:space="preserve"> </w:t>
            </w:r>
            <w:proofErr w:type="gramStart"/>
            <w:r w:rsidR="00672A2F">
              <w:rPr>
                <w:rFonts w:ascii="Times New Roman" w:hAnsi="Times New Roman"/>
                <w:bCs/>
                <w:sz w:val="19"/>
                <w:szCs w:val="19"/>
              </w:rPr>
              <w:t>family</w:t>
            </w:r>
            <w:proofErr w:type="gramEnd"/>
            <w:r w:rsidR="00672A2F">
              <w:rPr>
                <w:rFonts w:ascii="Times New Roman" w:hAnsi="Times New Roman"/>
                <w:bCs/>
                <w:sz w:val="19"/>
                <w:szCs w:val="19"/>
              </w:rPr>
              <w:t xml:space="preserve"> planning services</w:t>
            </w:r>
            <w:r>
              <w:rPr>
                <w:rFonts w:ascii="Times New Roman" w:hAnsi="Times New Roman"/>
                <w:bCs/>
                <w:sz w:val="19"/>
                <w:szCs w:val="19"/>
              </w:rPr>
              <w:t xml:space="preserve"> if </w:t>
            </w:r>
            <w:r w:rsidR="005F34C7">
              <w:rPr>
                <w:rFonts w:ascii="Times New Roman" w:hAnsi="Times New Roman"/>
                <w:bCs/>
                <w:sz w:val="19"/>
                <w:szCs w:val="19"/>
              </w:rPr>
              <w:t xml:space="preserve">you or </w:t>
            </w:r>
            <w:r>
              <w:rPr>
                <w:rFonts w:ascii="Times New Roman" w:hAnsi="Times New Roman"/>
                <w:bCs/>
                <w:sz w:val="19"/>
                <w:szCs w:val="19"/>
              </w:rPr>
              <w:t>he/she is not eligible for full MaineCare benefits</w:t>
            </w:r>
            <w:r w:rsidR="00672A2F">
              <w:rPr>
                <w:rFonts w:ascii="Times New Roman" w:hAnsi="Times New Roman"/>
                <w:bCs/>
                <w:sz w:val="19"/>
                <w:szCs w:val="19"/>
              </w:rPr>
              <w:t xml:space="preserve">.  </w:t>
            </w:r>
          </w:p>
          <w:tbl>
            <w:tblPr>
              <w:tblStyle w:val="TableGrid"/>
              <w:tblW w:w="11111" w:type="dxa"/>
              <w:tblLook w:val="04A0" w:firstRow="1" w:lastRow="0" w:firstColumn="1" w:lastColumn="0" w:noHBand="0" w:noVBand="1"/>
            </w:tblPr>
            <w:tblGrid>
              <w:gridCol w:w="11111"/>
            </w:tblGrid>
            <w:tr w:rsidR="007E6AA6" w:rsidTr="005F34C7">
              <w:trPr>
                <w:trHeight w:val="287"/>
              </w:trPr>
              <w:tc>
                <w:tcPr>
                  <w:tcW w:w="11111" w:type="dxa"/>
                </w:tcPr>
                <w:p w:rsidR="007E6AA6" w:rsidRDefault="007E6AA6" w:rsidP="005F34C7">
                  <w:pPr>
                    <w:tabs>
                      <w:tab w:val="left" w:pos="3672"/>
                    </w:tabs>
                    <w:spacing w:line="276" w:lineRule="auto"/>
                    <w:rPr>
                      <w:rFonts w:ascii="Times New Roman" w:hAnsi="Times New Roman"/>
                      <w:bCs/>
                      <w:sz w:val="19"/>
                      <w:szCs w:val="19"/>
                    </w:rPr>
                  </w:pPr>
                  <w:r>
                    <w:rPr>
                      <w:rFonts w:ascii="Times New Roman" w:hAnsi="Times New Roman"/>
                      <w:bCs/>
                      <w:sz w:val="19"/>
                      <w:szCs w:val="19"/>
                    </w:rPr>
                    <w:t xml:space="preserve">Name of </w:t>
                  </w:r>
                  <w:r w:rsidR="005F34C7">
                    <w:rPr>
                      <w:rFonts w:ascii="Times New Roman" w:hAnsi="Times New Roman"/>
                      <w:bCs/>
                      <w:sz w:val="19"/>
                      <w:szCs w:val="19"/>
                    </w:rPr>
                    <w:t>other household member</w:t>
                  </w:r>
                  <w:bookmarkStart w:id="6" w:name="_GoBack"/>
                  <w:bookmarkEnd w:id="6"/>
                  <w:r w:rsidR="00A40ED1">
                    <w:rPr>
                      <w:rFonts w:ascii="Times New Roman" w:hAnsi="Times New Roman"/>
                      <w:bCs/>
                      <w:sz w:val="19"/>
                      <w:szCs w:val="19"/>
                    </w:rPr>
                    <w:t>(s)</w:t>
                  </w:r>
                  <w:r>
                    <w:rPr>
                      <w:rFonts w:ascii="Times New Roman" w:hAnsi="Times New Roman"/>
                      <w:bCs/>
                      <w:sz w:val="19"/>
                      <w:szCs w:val="19"/>
                    </w:rPr>
                    <w:t xml:space="preserve"> interested in limited coverage related only to family planning services</w:t>
                  </w:r>
                  <w:r w:rsidR="00E32A65">
                    <w:rPr>
                      <w:rFonts w:ascii="Times New Roman" w:hAnsi="Times New Roman"/>
                      <w:bCs/>
                      <w:sz w:val="19"/>
                      <w:szCs w:val="19"/>
                    </w:rPr>
                    <w:t>:</w:t>
                  </w:r>
                </w:p>
              </w:tc>
            </w:tr>
            <w:tr w:rsidR="007E6AA6" w:rsidTr="005F34C7">
              <w:trPr>
                <w:trHeight w:val="287"/>
              </w:trPr>
              <w:tc>
                <w:tcPr>
                  <w:tcW w:w="11111" w:type="dxa"/>
                </w:tcPr>
                <w:p w:rsidR="007E6AA6" w:rsidRDefault="007E6AA6" w:rsidP="00526E72">
                  <w:pPr>
                    <w:tabs>
                      <w:tab w:val="left" w:pos="3672"/>
                    </w:tabs>
                    <w:spacing w:line="276" w:lineRule="auto"/>
                    <w:rPr>
                      <w:rFonts w:ascii="Times New Roman" w:hAnsi="Times New Roman"/>
                      <w:bCs/>
                      <w:sz w:val="19"/>
                      <w:szCs w:val="19"/>
                    </w:rPr>
                  </w:pPr>
                </w:p>
              </w:tc>
            </w:tr>
            <w:tr w:rsidR="007E6AA6" w:rsidTr="005F34C7">
              <w:trPr>
                <w:trHeight w:val="287"/>
              </w:trPr>
              <w:tc>
                <w:tcPr>
                  <w:tcW w:w="11111" w:type="dxa"/>
                </w:tcPr>
                <w:p w:rsidR="007E6AA6" w:rsidRDefault="007E6AA6" w:rsidP="00526E72">
                  <w:pPr>
                    <w:tabs>
                      <w:tab w:val="left" w:pos="3672"/>
                    </w:tabs>
                    <w:spacing w:line="276" w:lineRule="auto"/>
                    <w:rPr>
                      <w:rFonts w:ascii="Times New Roman" w:hAnsi="Times New Roman"/>
                      <w:bCs/>
                      <w:sz w:val="19"/>
                      <w:szCs w:val="19"/>
                    </w:rPr>
                  </w:pPr>
                </w:p>
              </w:tc>
            </w:tr>
            <w:tr w:rsidR="007E6AA6" w:rsidTr="005F34C7">
              <w:trPr>
                <w:trHeight w:val="303"/>
              </w:trPr>
              <w:tc>
                <w:tcPr>
                  <w:tcW w:w="11111" w:type="dxa"/>
                </w:tcPr>
                <w:p w:rsidR="007E6AA6" w:rsidRDefault="007E6AA6" w:rsidP="00526E72">
                  <w:pPr>
                    <w:tabs>
                      <w:tab w:val="left" w:pos="3672"/>
                    </w:tabs>
                    <w:spacing w:line="276" w:lineRule="auto"/>
                    <w:rPr>
                      <w:rFonts w:ascii="Times New Roman" w:hAnsi="Times New Roman"/>
                      <w:bCs/>
                      <w:sz w:val="19"/>
                      <w:szCs w:val="19"/>
                    </w:rPr>
                  </w:pPr>
                </w:p>
              </w:tc>
            </w:tr>
          </w:tbl>
          <w:p w:rsidR="00526E72" w:rsidRDefault="00526E72" w:rsidP="00526E72">
            <w:pPr>
              <w:tabs>
                <w:tab w:val="left" w:pos="3672"/>
              </w:tabs>
              <w:spacing w:line="276" w:lineRule="auto"/>
              <w:rPr>
                <w:rFonts w:ascii="Times New Roman" w:hAnsi="Times New Roman"/>
                <w:sz w:val="19"/>
              </w:rPr>
            </w:pPr>
          </w:p>
        </w:tc>
      </w:tr>
    </w:tbl>
    <w:p w:rsidR="00672A2F" w:rsidRDefault="00672A2F" w:rsidP="0065528C">
      <w:pPr>
        <w:rPr>
          <w:rFonts w:ascii="Times New Roman" w:hAnsi="Times New Roman"/>
          <w:b/>
          <w:bCs/>
          <w:color w:val="336600"/>
          <w:sz w:val="28"/>
        </w:rPr>
      </w:pPr>
    </w:p>
    <w:p w:rsidR="005F34C7" w:rsidRDefault="005F34C7" w:rsidP="0065528C">
      <w:pPr>
        <w:rPr>
          <w:rFonts w:ascii="Times New Roman" w:hAnsi="Times New Roman"/>
          <w:b/>
          <w:bCs/>
          <w:color w:val="336600"/>
          <w:sz w:val="28"/>
        </w:rPr>
      </w:pPr>
    </w:p>
    <w:p w:rsidR="00672A2F" w:rsidRDefault="00D173F9" w:rsidP="0065528C">
      <w:pPr>
        <w:rPr>
          <w:rFonts w:ascii="Times New Roman" w:hAnsi="Times New Roman"/>
          <w:b/>
          <w:bCs/>
          <w:color w:val="336600"/>
          <w:sz w:val="28"/>
        </w:rPr>
      </w:pPr>
      <w:r>
        <w:rPr>
          <w:rFonts w:ascii="Times New Roman" w:hAnsi="Times New Roman"/>
          <w:b/>
          <w:bCs/>
          <w:color w:val="336600"/>
          <w:sz w:val="28"/>
        </w:rPr>
        <w:t>10</w:t>
      </w:r>
      <w:r w:rsidR="00672A2F">
        <w:rPr>
          <w:rFonts w:ascii="Times New Roman" w:hAnsi="Times New Roman"/>
          <w:b/>
          <w:bCs/>
          <w:color w:val="336600"/>
          <w:sz w:val="28"/>
        </w:rPr>
        <w:t>.  Citizenship</w:t>
      </w:r>
    </w:p>
    <w:p w:rsidR="00672A2F" w:rsidRDefault="00672A2F" w:rsidP="0065528C">
      <w:pPr>
        <w:rPr>
          <w:rFonts w:ascii="Times New Roman" w:hAnsi="Times New Roman"/>
          <w:b/>
          <w:bCs/>
          <w:color w:val="336600"/>
          <w:sz w:val="28"/>
        </w:rPr>
      </w:pPr>
    </w:p>
    <w:p w:rsidR="00D173F9" w:rsidRDefault="00672A2F" w:rsidP="0065528C">
      <w:pPr>
        <w:rPr>
          <w:rFonts w:ascii="Times New Roman" w:hAnsi="Times New Roman"/>
          <w:bCs/>
          <w:color w:val="336600"/>
          <w:sz w:val="24"/>
        </w:rPr>
      </w:pPr>
      <w:r>
        <w:rPr>
          <w:rFonts w:ascii="Times New Roman" w:hAnsi="Times New Roman"/>
          <w:bCs/>
          <w:color w:val="336600"/>
          <w:sz w:val="24"/>
        </w:rPr>
        <w:t>[    ] check here if someone applying for MaineCare is not a U.S. Citizen</w:t>
      </w:r>
      <w:r w:rsidR="00D173F9">
        <w:rPr>
          <w:rFonts w:ascii="Times New Roman" w:hAnsi="Times New Roman"/>
          <w:bCs/>
          <w:color w:val="336600"/>
          <w:sz w:val="24"/>
        </w:rPr>
        <w:t>.</w:t>
      </w:r>
    </w:p>
    <w:p w:rsidR="00D173F9" w:rsidRDefault="00D173F9" w:rsidP="0065528C">
      <w:pPr>
        <w:rPr>
          <w:rFonts w:ascii="Times New Roman" w:hAnsi="Times New Roman"/>
          <w:bCs/>
          <w:color w:val="336600"/>
          <w:sz w:val="24"/>
        </w:rPr>
      </w:pPr>
    </w:p>
    <w:p w:rsidR="00D173F9" w:rsidRDefault="00D173F9" w:rsidP="0065528C">
      <w:pPr>
        <w:rPr>
          <w:rFonts w:ascii="Times New Roman" w:hAnsi="Times New Roman"/>
          <w:bCs/>
          <w:color w:val="336600"/>
          <w:sz w:val="24"/>
        </w:rPr>
      </w:pPr>
      <w:r>
        <w:rPr>
          <w:rFonts w:ascii="Times New Roman" w:hAnsi="Times New Roman"/>
          <w:bCs/>
          <w:color w:val="336600"/>
          <w:sz w:val="24"/>
        </w:rPr>
        <w:t>Complete the following for any applicant who is not a U.S. Citizen</w:t>
      </w:r>
    </w:p>
    <w:tbl>
      <w:tblPr>
        <w:tblStyle w:val="TableGrid"/>
        <w:tblW w:w="0" w:type="auto"/>
        <w:tblLook w:val="04A0" w:firstRow="1" w:lastRow="0" w:firstColumn="1" w:lastColumn="0" w:noHBand="0" w:noVBand="1"/>
      </w:tblPr>
      <w:tblGrid>
        <w:gridCol w:w="2934"/>
        <w:gridCol w:w="2934"/>
        <w:gridCol w:w="2934"/>
        <w:gridCol w:w="2934"/>
      </w:tblGrid>
      <w:tr w:rsidR="007E6AA6" w:rsidTr="007E6AA6">
        <w:tc>
          <w:tcPr>
            <w:tcW w:w="2934" w:type="dxa"/>
          </w:tcPr>
          <w:p w:rsidR="007E6AA6" w:rsidRDefault="007E6AA6" w:rsidP="0065528C">
            <w:pPr>
              <w:rPr>
                <w:rFonts w:ascii="Times New Roman" w:hAnsi="Times New Roman"/>
                <w:bCs/>
                <w:color w:val="336600"/>
                <w:sz w:val="24"/>
              </w:rPr>
            </w:pPr>
            <w:r>
              <w:rPr>
                <w:rFonts w:ascii="Times New Roman" w:hAnsi="Times New Roman"/>
                <w:bCs/>
                <w:color w:val="336600"/>
                <w:sz w:val="24"/>
              </w:rPr>
              <w:t>Name</w:t>
            </w:r>
          </w:p>
        </w:tc>
        <w:tc>
          <w:tcPr>
            <w:tcW w:w="2934" w:type="dxa"/>
          </w:tcPr>
          <w:p w:rsidR="007E6AA6" w:rsidRDefault="007E6AA6" w:rsidP="0065528C">
            <w:pPr>
              <w:rPr>
                <w:rFonts w:ascii="Times New Roman" w:hAnsi="Times New Roman"/>
                <w:bCs/>
                <w:color w:val="336600"/>
                <w:sz w:val="24"/>
              </w:rPr>
            </w:pPr>
            <w:r>
              <w:rPr>
                <w:rFonts w:ascii="Times New Roman" w:hAnsi="Times New Roman"/>
                <w:bCs/>
                <w:color w:val="336600"/>
                <w:sz w:val="24"/>
              </w:rPr>
              <w:t>Document Type</w:t>
            </w:r>
          </w:p>
        </w:tc>
        <w:tc>
          <w:tcPr>
            <w:tcW w:w="2934" w:type="dxa"/>
          </w:tcPr>
          <w:p w:rsidR="007E6AA6" w:rsidRDefault="007E6AA6" w:rsidP="0065528C">
            <w:pPr>
              <w:rPr>
                <w:rFonts w:ascii="Times New Roman" w:hAnsi="Times New Roman"/>
                <w:bCs/>
                <w:color w:val="336600"/>
                <w:sz w:val="24"/>
              </w:rPr>
            </w:pPr>
            <w:r>
              <w:rPr>
                <w:rFonts w:ascii="Times New Roman" w:hAnsi="Times New Roman"/>
                <w:bCs/>
                <w:color w:val="336600"/>
                <w:sz w:val="24"/>
              </w:rPr>
              <w:t>Document ID Number</w:t>
            </w:r>
          </w:p>
        </w:tc>
        <w:tc>
          <w:tcPr>
            <w:tcW w:w="2934" w:type="dxa"/>
          </w:tcPr>
          <w:p w:rsidR="007E6AA6" w:rsidRDefault="007E6AA6" w:rsidP="0065528C">
            <w:pPr>
              <w:rPr>
                <w:rFonts w:ascii="Times New Roman" w:hAnsi="Times New Roman"/>
                <w:bCs/>
                <w:color w:val="336600"/>
                <w:sz w:val="24"/>
              </w:rPr>
            </w:pPr>
            <w:r>
              <w:rPr>
                <w:rFonts w:ascii="Times New Roman" w:hAnsi="Times New Roman"/>
                <w:bCs/>
                <w:color w:val="336600"/>
                <w:sz w:val="24"/>
              </w:rPr>
              <w:t>Has he/she lived in US since 1996? Yes or No</w:t>
            </w:r>
          </w:p>
        </w:tc>
      </w:tr>
      <w:tr w:rsidR="007E6AA6" w:rsidTr="007E6AA6">
        <w:tc>
          <w:tcPr>
            <w:tcW w:w="2934" w:type="dxa"/>
          </w:tcPr>
          <w:p w:rsidR="007E6AA6" w:rsidRDefault="007E6AA6" w:rsidP="0065528C">
            <w:pPr>
              <w:rPr>
                <w:rFonts w:ascii="Times New Roman" w:hAnsi="Times New Roman"/>
                <w:bCs/>
                <w:color w:val="336600"/>
                <w:sz w:val="24"/>
              </w:rPr>
            </w:pPr>
          </w:p>
        </w:tc>
        <w:tc>
          <w:tcPr>
            <w:tcW w:w="2934" w:type="dxa"/>
          </w:tcPr>
          <w:p w:rsidR="007E6AA6" w:rsidRDefault="007E6AA6" w:rsidP="0065528C">
            <w:pPr>
              <w:rPr>
                <w:rFonts w:ascii="Times New Roman" w:hAnsi="Times New Roman"/>
                <w:bCs/>
                <w:color w:val="336600"/>
                <w:sz w:val="24"/>
              </w:rPr>
            </w:pPr>
          </w:p>
        </w:tc>
        <w:tc>
          <w:tcPr>
            <w:tcW w:w="2934" w:type="dxa"/>
          </w:tcPr>
          <w:p w:rsidR="007E6AA6" w:rsidRDefault="007E6AA6" w:rsidP="0065528C">
            <w:pPr>
              <w:rPr>
                <w:rFonts w:ascii="Times New Roman" w:hAnsi="Times New Roman"/>
                <w:bCs/>
                <w:color w:val="336600"/>
                <w:sz w:val="24"/>
              </w:rPr>
            </w:pPr>
          </w:p>
        </w:tc>
        <w:tc>
          <w:tcPr>
            <w:tcW w:w="2934" w:type="dxa"/>
          </w:tcPr>
          <w:p w:rsidR="007E6AA6" w:rsidRDefault="007E6AA6" w:rsidP="0065528C">
            <w:pPr>
              <w:rPr>
                <w:rFonts w:ascii="Times New Roman" w:hAnsi="Times New Roman"/>
                <w:bCs/>
                <w:color w:val="336600"/>
                <w:sz w:val="24"/>
              </w:rPr>
            </w:pPr>
          </w:p>
        </w:tc>
      </w:tr>
      <w:tr w:rsidR="007E6AA6" w:rsidTr="007E6AA6">
        <w:tc>
          <w:tcPr>
            <w:tcW w:w="2934" w:type="dxa"/>
          </w:tcPr>
          <w:p w:rsidR="007E6AA6" w:rsidRDefault="007E6AA6" w:rsidP="0065528C">
            <w:pPr>
              <w:rPr>
                <w:rFonts w:ascii="Times New Roman" w:hAnsi="Times New Roman"/>
                <w:bCs/>
                <w:color w:val="336600"/>
                <w:sz w:val="24"/>
              </w:rPr>
            </w:pPr>
          </w:p>
        </w:tc>
        <w:tc>
          <w:tcPr>
            <w:tcW w:w="2934" w:type="dxa"/>
          </w:tcPr>
          <w:p w:rsidR="007E6AA6" w:rsidRDefault="007E6AA6" w:rsidP="0065528C">
            <w:pPr>
              <w:rPr>
                <w:rFonts w:ascii="Times New Roman" w:hAnsi="Times New Roman"/>
                <w:bCs/>
                <w:color w:val="336600"/>
                <w:sz w:val="24"/>
              </w:rPr>
            </w:pPr>
          </w:p>
        </w:tc>
        <w:tc>
          <w:tcPr>
            <w:tcW w:w="2934" w:type="dxa"/>
          </w:tcPr>
          <w:p w:rsidR="007E6AA6" w:rsidRDefault="007E6AA6" w:rsidP="0065528C">
            <w:pPr>
              <w:rPr>
                <w:rFonts w:ascii="Times New Roman" w:hAnsi="Times New Roman"/>
                <w:bCs/>
                <w:color w:val="336600"/>
                <w:sz w:val="24"/>
              </w:rPr>
            </w:pPr>
          </w:p>
        </w:tc>
        <w:tc>
          <w:tcPr>
            <w:tcW w:w="2934" w:type="dxa"/>
          </w:tcPr>
          <w:p w:rsidR="007E6AA6" w:rsidRDefault="007E6AA6" w:rsidP="0065528C">
            <w:pPr>
              <w:rPr>
                <w:rFonts w:ascii="Times New Roman" w:hAnsi="Times New Roman"/>
                <w:bCs/>
                <w:color w:val="336600"/>
                <w:sz w:val="24"/>
              </w:rPr>
            </w:pPr>
          </w:p>
        </w:tc>
      </w:tr>
    </w:tbl>
    <w:p w:rsidR="00D173F9" w:rsidRDefault="00D173F9" w:rsidP="0065528C">
      <w:pPr>
        <w:rPr>
          <w:rFonts w:ascii="Times New Roman" w:hAnsi="Times New Roman"/>
          <w:bCs/>
          <w:color w:val="336600"/>
          <w:sz w:val="24"/>
        </w:rPr>
      </w:pPr>
    </w:p>
    <w:p w:rsidR="00D173F9" w:rsidRDefault="00D173F9" w:rsidP="0065528C">
      <w:pPr>
        <w:rPr>
          <w:rFonts w:ascii="Times New Roman" w:hAnsi="Times New Roman"/>
          <w:bCs/>
          <w:color w:val="336600"/>
          <w:sz w:val="24"/>
        </w:rPr>
      </w:pPr>
    </w:p>
    <w:p w:rsidR="00D173F9" w:rsidRDefault="00D173F9" w:rsidP="0065528C">
      <w:pPr>
        <w:rPr>
          <w:rFonts w:ascii="Times New Roman" w:hAnsi="Times New Roman"/>
          <w:b/>
          <w:bCs/>
          <w:color w:val="336600"/>
          <w:sz w:val="28"/>
          <w:szCs w:val="28"/>
        </w:rPr>
      </w:pPr>
      <w:r>
        <w:rPr>
          <w:rFonts w:ascii="Times New Roman" w:hAnsi="Times New Roman"/>
          <w:b/>
          <w:bCs/>
          <w:color w:val="336600"/>
          <w:sz w:val="28"/>
          <w:szCs w:val="28"/>
        </w:rPr>
        <w:t>11.  Authorized Representative</w:t>
      </w:r>
    </w:p>
    <w:p w:rsidR="00D173F9" w:rsidRDefault="00D173F9" w:rsidP="0065528C">
      <w:pPr>
        <w:rPr>
          <w:rFonts w:ascii="Times New Roman" w:hAnsi="Times New Roman"/>
          <w:b/>
          <w:bCs/>
          <w:color w:val="336600"/>
          <w:sz w:val="28"/>
          <w:szCs w:val="28"/>
        </w:rPr>
      </w:pPr>
    </w:p>
    <w:p w:rsidR="00D173F9" w:rsidRDefault="00D173F9" w:rsidP="0065528C">
      <w:pPr>
        <w:rPr>
          <w:rFonts w:ascii="Times New Roman" w:hAnsi="Times New Roman"/>
          <w:bCs/>
          <w:color w:val="336600"/>
          <w:sz w:val="24"/>
        </w:rPr>
      </w:pPr>
      <w:r>
        <w:rPr>
          <w:rFonts w:ascii="Times New Roman" w:hAnsi="Times New Roman"/>
          <w:bCs/>
          <w:color w:val="336600"/>
          <w:sz w:val="24"/>
        </w:rPr>
        <w:t>[  ] check here i</w:t>
      </w:r>
      <w:r w:rsidR="00C149FF">
        <w:rPr>
          <w:rFonts w:ascii="Times New Roman" w:hAnsi="Times New Roman"/>
          <w:bCs/>
          <w:color w:val="336600"/>
          <w:sz w:val="24"/>
        </w:rPr>
        <w:t>f</w:t>
      </w:r>
      <w:r>
        <w:rPr>
          <w:rFonts w:ascii="Times New Roman" w:hAnsi="Times New Roman"/>
          <w:bCs/>
          <w:color w:val="336600"/>
          <w:sz w:val="24"/>
        </w:rPr>
        <w:t xml:space="preserve"> you would like to allow a person or organization to help you with applying for MaineCare.  Please complete the</w:t>
      </w:r>
      <w:r w:rsidR="00346451">
        <w:rPr>
          <w:rFonts w:ascii="Times New Roman" w:hAnsi="Times New Roman"/>
          <w:bCs/>
          <w:color w:val="336600"/>
          <w:sz w:val="24"/>
        </w:rPr>
        <w:t xml:space="preserve"> attached</w:t>
      </w:r>
      <w:r>
        <w:rPr>
          <w:rFonts w:ascii="Times New Roman" w:hAnsi="Times New Roman"/>
          <w:bCs/>
          <w:color w:val="336600"/>
          <w:sz w:val="24"/>
        </w:rPr>
        <w:t xml:space="preserve"> “Appointment of Authorized Representative” form.</w:t>
      </w:r>
    </w:p>
    <w:p w:rsidR="002727C4" w:rsidRDefault="002727C4" w:rsidP="0065528C">
      <w:pPr>
        <w:rPr>
          <w:rFonts w:ascii="Times New Roman" w:hAnsi="Times New Roman"/>
          <w:bCs/>
          <w:color w:val="336600"/>
          <w:sz w:val="24"/>
        </w:rPr>
      </w:pPr>
    </w:p>
    <w:p w:rsidR="002727C4" w:rsidRDefault="002727C4" w:rsidP="0065528C">
      <w:pPr>
        <w:rPr>
          <w:rFonts w:ascii="Times New Roman" w:hAnsi="Times New Roman"/>
          <w:bCs/>
          <w:color w:val="336600"/>
          <w:sz w:val="24"/>
        </w:rPr>
      </w:pPr>
    </w:p>
    <w:p w:rsidR="00602A07" w:rsidRDefault="00771DFB" w:rsidP="0065528C">
      <w:pPr>
        <w:rPr>
          <w:rFonts w:ascii="Times New Roman" w:hAnsi="Times New Roman"/>
          <w:b/>
          <w:bCs/>
          <w:color w:val="336600"/>
          <w:sz w:val="28"/>
        </w:rPr>
      </w:pPr>
      <w:r>
        <w:rPr>
          <w:rFonts w:ascii="Times New Roman" w:hAnsi="Times New Roman"/>
          <w:b/>
          <w:bCs/>
          <w:color w:val="336600"/>
          <w:sz w:val="28"/>
        </w:rPr>
        <w:t>12</w:t>
      </w:r>
      <w:r w:rsidR="00602A07">
        <w:rPr>
          <w:rFonts w:ascii="Times New Roman" w:hAnsi="Times New Roman"/>
          <w:b/>
          <w:bCs/>
          <w:color w:val="336600"/>
          <w:sz w:val="28"/>
        </w:rPr>
        <w:t xml:space="preserve">. </w:t>
      </w:r>
      <w:r w:rsidR="002727C4">
        <w:rPr>
          <w:rFonts w:ascii="Times New Roman" w:hAnsi="Times New Roman"/>
          <w:b/>
          <w:bCs/>
          <w:color w:val="336600"/>
          <w:sz w:val="28"/>
        </w:rPr>
        <w:t xml:space="preserve"> </w:t>
      </w:r>
      <w:r w:rsidR="00602A07">
        <w:rPr>
          <w:rFonts w:ascii="Times New Roman" w:hAnsi="Times New Roman"/>
          <w:b/>
          <w:bCs/>
          <w:color w:val="336600"/>
          <w:sz w:val="28"/>
        </w:rPr>
        <w:t>Signature</w:t>
      </w:r>
    </w:p>
    <w:tbl>
      <w:tblPr>
        <w:tblW w:w="11340" w:type="dxa"/>
        <w:tblInd w:w="10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000" w:firstRow="0" w:lastRow="0" w:firstColumn="0" w:lastColumn="0" w:noHBand="0" w:noVBand="0"/>
      </w:tblPr>
      <w:tblGrid>
        <w:gridCol w:w="11340"/>
      </w:tblGrid>
      <w:tr w:rsidR="00602A07" w:rsidTr="0065528C">
        <w:trPr>
          <w:cantSplit/>
        </w:trPr>
        <w:tc>
          <w:tcPr>
            <w:tcW w:w="11340" w:type="dxa"/>
          </w:tcPr>
          <w:p w:rsidR="00602A07" w:rsidRDefault="00602A07" w:rsidP="005C02AA">
            <w:pPr>
              <w:pStyle w:val="BodyText2"/>
              <w:spacing w:before="100" w:beforeAutospacing="1"/>
              <w:rPr>
                <w:rFonts w:ascii="Times New Roman" w:hAnsi="Times New Roman"/>
                <w:color w:val="336600"/>
                <w:spacing w:val="-10"/>
                <w:sz w:val="22"/>
              </w:rPr>
            </w:pPr>
            <w:r>
              <w:rPr>
                <w:rFonts w:ascii="Times New Roman" w:hAnsi="Times New Roman"/>
                <w:color w:val="336600"/>
                <w:spacing w:val="-10"/>
                <w:sz w:val="22"/>
              </w:rPr>
              <w:t>If you have to pay a premium, coverage can start either the month the Dept. of Health and Human Services receives this application, or the next month.  Please write the name of the month you want coverage to start. ______________</w:t>
            </w:r>
          </w:p>
          <w:p w:rsidR="00602A07" w:rsidRDefault="00602A07" w:rsidP="005C02AA">
            <w:pPr>
              <w:pStyle w:val="BodyText"/>
              <w:rPr>
                <w:rFonts w:ascii="Times New Roman" w:hAnsi="Times New Roman"/>
                <w:b/>
                <w:bCs/>
                <w:sz w:val="17"/>
              </w:rPr>
            </w:pPr>
            <w:r>
              <w:rPr>
                <w:rFonts w:ascii="Times New Roman" w:hAnsi="Times New Roman"/>
                <w:sz w:val="17"/>
              </w:rPr>
              <w:t xml:space="preserve">I understand and agree to provide documents to prove what I have stated.  </w:t>
            </w:r>
            <w:r>
              <w:rPr>
                <w:rFonts w:ascii="Times New Roman" w:hAnsi="Times New Roman"/>
                <w:b/>
                <w:bCs/>
                <w:sz w:val="17"/>
              </w:rPr>
              <w:t>I understand and agree that the information I have given may be verified by federal, state and local officials or other persons and organizations.  If I have given incorrect information, my application may be denied and I may be charged with giving false information.</w:t>
            </w:r>
            <w:r>
              <w:rPr>
                <w:rFonts w:ascii="Times New Roman" w:hAnsi="Times New Roman"/>
                <w:sz w:val="17"/>
              </w:rPr>
              <w:t xml:space="preserve">  I understand the questions on this application and the penalty for hiding or giving false information or breaking any of the rules in the penalty warning.  </w:t>
            </w:r>
            <w:r>
              <w:rPr>
                <w:rFonts w:ascii="Times New Roman" w:hAnsi="Times New Roman"/>
                <w:b/>
                <w:bCs/>
                <w:sz w:val="17"/>
              </w:rPr>
              <w:t>I certify under penalty of perjury that my answers, including those concerning citizenship or alien status, are correct and complete for all persons applying for benefits.</w:t>
            </w:r>
          </w:p>
          <w:p w:rsidR="00602A07" w:rsidRDefault="00602A07" w:rsidP="005C02AA">
            <w:pPr>
              <w:pStyle w:val="BodyText"/>
              <w:rPr>
                <w:rFonts w:ascii="Times New Roman" w:hAnsi="Times New Roman"/>
                <w:b/>
                <w:bCs/>
                <w:sz w:val="17"/>
              </w:rPr>
            </w:pPr>
          </w:p>
          <w:p w:rsidR="00602A07" w:rsidRDefault="00602A07" w:rsidP="005C02AA">
            <w:pPr>
              <w:pStyle w:val="BodyText"/>
              <w:rPr>
                <w:rFonts w:ascii="Times New Roman" w:hAnsi="Times New Roman"/>
                <w:sz w:val="17"/>
              </w:rPr>
            </w:pPr>
            <w:r>
              <w:rPr>
                <w:rFonts w:ascii="Times New Roman" w:hAnsi="Times New Roman"/>
                <w:sz w:val="17"/>
              </w:rPr>
              <w:t>If anyone on this application is eligible for Medicaid, I am giving to the Medicaid agency our rights to pursue and get any money from other health insurance, legal settlements, or other third parties.  I am also giving to the Medicaid agency rights to pursue and get medical support from a spouse or parent.</w:t>
            </w:r>
          </w:p>
          <w:p w:rsidR="00602A07" w:rsidRDefault="00602A07" w:rsidP="005C02AA">
            <w:pPr>
              <w:pStyle w:val="BodyText"/>
              <w:rPr>
                <w:rFonts w:ascii="Times New Roman" w:hAnsi="Times New Roman"/>
                <w:sz w:val="17"/>
              </w:rPr>
            </w:pPr>
          </w:p>
          <w:p w:rsidR="00602A07" w:rsidRDefault="00602A07" w:rsidP="005C02AA">
            <w:pPr>
              <w:pStyle w:val="BodyText"/>
              <w:rPr>
                <w:rFonts w:ascii="Times New Roman" w:hAnsi="Times New Roman"/>
                <w:b/>
                <w:bCs/>
              </w:rPr>
            </w:pPr>
          </w:p>
          <w:p w:rsidR="00602A07" w:rsidRDefault="00602A07" w:rsidP="005C02AA">
            <w:pPr>
              <w:pBdr>
                <w:bottom w:val="single" w:sz="12" w:space="1" w:color="auto"/>
              </w:pBdr>
              <w:spacing w:before="120"/>
              <w:rPr>
                <w:rFonts w:ascii="Times New Roman" w:hAnsi="Times New Roman"/>
                <w:sz w:val="18"/>
              </w:rPr>
            </w:pPr>
          </w:p>
          <w:p w:rsidR="00602A07" w:rsidRDefault="00602A07" w:rsidP="006E2E7A">
            <w:pPr>
              <w:tabs>
                <w:tab w:val="left" w:pos="7920"/>
                <w:tab w:val="right" w:pos="10620"/>
              </w:tabs>
              <w:rPr>
                <w:rFonts w:ascii="Times New Roman" w:hAnsi="Times New Roman"/>
                <w:sz w:val="18"/>
              </w:rPr>
            </w:pPr>
            <w:r>
              <w:rPr>
                <w:rFonts w:ascii="Times New Roman" w:hAnsi="Times New Roman"/>
                <w:sz w:val="18"/>
              </w:rPr>
              <w:t>Signature of person filling out this form</w:t>
            </w:r>
            <w:r>
              <w:rPr>
                <w:rFonts w:ascii="Times New Roman" w:hAnsi="Times New Roman"/>
                <w:sz w:val="18"/>
              </w:rPr>
              <w:tab/>
              <w:t>Date</w:t>
            </w:r>
            <w:r>
              <w:rPr>
                <w:rFonts w:ascii="Times New Roman" w:hAnsi="Times New Roman"/>
                <w:sz w:val="18"/>
              </w:rPr>
              <w:tab/>
            </w:r>
            <w:r>
              <w:rPr>
                <w:rFonts w:ascii="Times New Roman" w:hAnsi="Times New Roman"/>
                <w:sz w:val="12"/>
              </w:rPr>
              <w:t>OFI-CC0001 (06/1</w:t>
            </w:r>
            <w:r w:rsidR="006E2E7A">
              <w:rPr>
                <w:rFonts w:ascii="Times New Roman" w:hAnsi="Times New Roman"/>
                <w:sz w:val="12"/>
              </w:rPr>
              <w:t>6</w:t>
            </w:r>
            <w:r>
              <w:rPr>
                <w:rFonts w:ascii="Times New Roman" w:hAnsi="Times New Roman"/>
                <w:sz w:val="12"/>
              </w:rPr>
              <w:t>)</w:t>
            </w:r>
          </w:p>
        </w:tc>
      </w:tr>
    </w:tbl>
    <w:p w:rsidR="00602A07" w:rsidRDefault="00602A07" w:rsidP="00602A07">
      <w:pPr>
        <w:spacing w:before="120"/>
        <w:ind w:right="180"/>
        <w:rPr>
          <w:rFonts w:ascii="Times New Roman" w:hAnsi="Times New Roman"/>
          <w:b/>
          <w:bCs/>
          <w:i/>
          <w:iCs/>
          <w:color w:val="336600"/>
          <w:sz w:val="32"/>
        </w:rPr>
        <w:sectPr w:rsidR="00602A07" w:rsidSect="00641DB5">
          <w:footerReference w:type="default" r:id="rId10"/>
          <w:pgSz w:w="12240" w:h="15840" w:code="1"/>
          <w:pgMar w:top="270" w:right="360" w:bottom="0" w:left="360" w:header="720" w:footer="720" w:gutter="0"/>
          <w:cols w:space="720" w:equalWidth="0">
            <w:col w:w="11520" w:space="720"/>
          </w:cols>
          <w:docGrid w:linePitch="360"/>
        </w:sectPr>
      </w:pPr>
    </w:p>
    <w:tbl>
      <w:tblPr>
        <w:tblW w:w="5702" w:type="pct"/>
        <w:jc w:val="center"/>
        <w:tblInd w:w="-3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723"/>
        <w:gridCol w:w="908"/>
        <w:gridCol w:w="304"/>
        <w:gridCol w:w="1191"/>
        <w:gridCol w:w="320"/>
        <w:gridCol w:w="1818"/>
        <w:gridCol w:w="797"/>
        <w:gridCol w:w="111"/>
        <w:gridCol w:w="2698"/>
      </w:tblGrid>
      <w:tr w:rsidR="00491A66" w:rsidRPr="007324BD" w:rsidTr="005D001C">
        <w:trPr>
          <w:cantSplit/>
          <w:trHeight w:val="597"/>
          <w:tblHeader/>
          <w:jc w:val="center"/>
        </w:trPr>
        <w:tc>
          <w:tcPr>
            <w:tcW w:w="10870" w:type="dxa"/>
            <w:gridSpan w:val="9"/>
            <w:shd w:val="clear" w:color="auto" w:fill="808080" w:themeFill="background1" w:themeFillShade="80"/>
            <w:vAlign w:val="center"/>
          </w:tcPr>
          <w:p w:rsidR="00491A66" w:rsidRPr="00D02133" w:rsidRDefault="00CB659B" w:rsidP="00326F1B">
            <w:pPr>
              <w:pStyle w:val="Heading1"/>
              <w:rPr>
                <w:szCs w:val="20"/>
              </w:rPr>
            </w:pPr>
            <w:r>
              <w:t xml:space="preserve">Medicaid </w:t>
            </w:r>
            <w:r w:rsidR="00491A66" w:rsidRPr="007324BD">
              <w:t>Application</w:t>
            </w:r>
            <w:r>
              <w:t xml:space="preserve"> Supplement</w:t>
            </w:r>
          </w:p>
        </w:tc>
      </w:tr>
      <w:tr w:rsidR="007378E0" w:rsidRPr="007324BD" w:rsidTr="006F4F15">
        <w:trPr>
          <w:cantSplit/>
          <w:trHeight w:val="342"/>
          <w:jc w:val="center"/>
        </w:trPr>
        <w:tc>
          <w:tcPr>
            <w:tcW w:w="10870" w:type="dxa"/>
            <w:gridSpan w:val="9"/>
            <w:shd w:val="clear" w:color="auto" w:fill="D9D9D9" w:themeFill="background1" w:themeFillShade="D9"/>
            <w:vAlign w:val="center"/>
          </w:tcPr>
          <w:p w:rsidR="007378E0" w:rsidRDefault="006922B3" w:rsidP="00C64C1A">
            <w:pPr>
              <w:autoSpaceDE w:val="0"/>
              <w:autoSpaceDN w:val="0"/>
              <w:adjustRightInd w:val="0"/>
            </w:pPr>
            <w:r w:rsidRPr="00C64C1A">
              <w:rPr>
                <w:rFonts w:cstheme="minorHAnsi"/>
                <w:b/>
                <w:szCs w:val="16"/>
              </w:rPr>
              <w:t>COMPLETE THIS SUPPLEMENT FOR YOURSELF, YOUR SPOUSE/PARTNER AND CHILDREN WHO LIVE WITH YOU AND/OR ANYONE ON YOUR SAME FEDERAL INCOME TAX</w:t>
            </w:r>
            <w:r>
              <w:rPr>
                <w:rFonts w:cstheme="minorHAnsi"/>
                <w:b/>
                <w:szCs w:val="16"/>
              </w:rPr>
              <w:t xml:space="preserve"> </w:t>
            </w:r>
            <w:r w:rsidRPr="00C64C1A">
              <w:rPr>
                <w:rFonts w:cstheme="minorHAnsi"/>
                <w:b/>
                <w:szCs w:val="16"/>
              </w:rPr>
              <w:t>RETURN IF YOU FILE ONE. IF YOU DON’T FILE A TAX RETURN, REMEMBER TO STILL ADD FAMILY MEMBERS WHO LIVE WITH YOU.</w:t>
            </w:r>
          </w:p>
        </w:tc>
      </w:tr>
      <w:tr w:rsidR="0060201C" w:rsidRPr="007324BD" w:rsidTr="006F4F15">
        <w:trPr>
          <w:cantSplit/>
          <w:trHeight w:val="342"/>
          <w:jc w:val="center"/>
        </w:trPr>
        <w:tc>
          <w:tcPr>
            <w:tcW w:w="3935" w:type="dxa"/>
            <w:gridSpan w:val="3"/>
            <w:shd w:val="clear" w:color="auto" w:fill="FFFFFF" w:themeFill="background1"/>
            <w:vAlign w:val="center"/>
          </w:tcPr>
          <w:p w:rsidR="0060201C" w:rsidRDefault="008E2E14" w:rsidP="00A50A7C">
            <w:pPr>
              <w:pStyle w:val="Heading2"/>
              <w:jc w:val="left"/>
            </w:pPr>
            <w:r>
              <w:t>App</w:t>
            </w:r>
            <w:r w:rsidR="0060201C">
              <w:t xml:space="preserve"> Last Name: </w:t>
            </w:r>
            <w:sdt>
              <w:sdtPr>
                <w:id w:val="-1462415361"/>
                <w:placeholder>
                  <w:docPart w:val="A9D938B9212F4E778AFDB70C8D54D405"/>
                </w:placeholder>
                <w:text/>
              </w:sdtPr>
              <w:sdtEndPr/>
              <w:sdtContent>
                <w:r w:rsidR="00AB6CCA">
                  <w:t xml:space="preserve"> </w:t>
                </w:r>
              </w:sdtContent>
            </w:sdt>
          </w:p>
        </w:tc>
        <w:tc>
          <w:tcPr>
            <w:tcW w:w="4126" w:type="dxa"/>
            <w:gridSpan w:val="4"/>
            <w:shd w:val="clear" w:color="auto" w:fill="FFFFFF" w:themeFill="background1"/>
            <w:vAlign w:val="center"/>
          </w:tcPr>
          <w:p w:rsidR="0060201C" w:rsidRDefault="008E2E14" w:rsidP="0060201C">
            <w:pPr>
              <w:pStyle w:val="Heading2"/>
              <w:jc w:val="left"/>
            </w:pPr>
            <w:r>
              <w:t>App</w:t>
            </w:r>
            <w:r w:rsidR="0060201C">
              <w:t xml:space="preserve"> First Name: </w:t>
            </w:r>
            <w:sdt>
              <w:sdtPr>
                <w:id w:val="-1425959491"/>
                <w:placeholder>
                  <w:docPart w:val="E9229F24759D45EA862C8141ED3ECA76"/>
                </w:placeholder>
                <w:showingPlcHdr/>
                <w:text/>
              </w:sdtPr>
              <w:sdtEndPr/>
              <w:sdtContent>
                <w:r w:rsidR="00AB6CCA">
                  <w:rPr>
                    <w:rStyle w:val="PlaceholderText"/>
                  </w:rPr>
                  <w:t xml:space="preserve"> </w:t>
                </w:r>
              </w:sdtContent>
            </w:sdt>
          </w:p>
        </w:tc>
        <w:tc>
          <w:tcPr>
            <w:tcW w:w="2809" w:type="dxa"/>
            <w:gridSpan w:val="2"/>
            <w:shd w:val="clear" w:color="auto" w:fill="FFFFFF" w:themeFill="background1"/>
            <w:vAlign w:val="center"/>
          </w:tcPr>
          <w:p w:rsidR="0060201C" w:rsidRDefault="0060201C" w:rsidP="00A04D40">
            <w:pPr>
              <w:pStyle w:val="Heading2"/>
              <w:jc w:val="left"/>
            </w:pPr>
            <w:r>
              <w:t>MI</w:t>
            </w:r>
            <w:r w:rsidR="00C64C1A">
              <w:t xml:space="preserve">: </w:t>
            </w:r>
            <w:sdt>
              <w:sdtPr>
                <w:id w:val="-1394497892"/>
                <w:placeholder>
                  <w:docPart w:val="8D02FB5D459247FAA9767EF61D2FC31B"/>
                </w:placeholder>
                <w:text/>
              </w:sdtPr>
              <w:sdtEndPr/>
              <w:sdtContent>
                <w:r w:rsidR="00AB6CCA">
                  <w:rPr>
                    <w:rStyle w:val="PlaceholderText"/>
                  </w:rPr>
                  <w:t xml:space="preserve"> </w:t>
                </w:r>
              </w:sdtContent>
            </w:sdt>
          </w:p>
        </w:tc>
      </w:tr>
      <w:tr w:rsidR="009622B2" w:rsidRPr="007324BD" w:rsidTr="006F4F15">
        <w:trPr>
          <w:cantSplit/>
          <w:trHeight w:val="342"/>
          <w:jc w:val="center"/>
        </w:trPr>
        <w:tc>
          <w:tcPr>
            <w:tcW w:w="10870" w:type="dxa"/>
            <w:gridSpan w:val="9"/>
            <w:shd w:val="clear" w:color="auto" w:fill="D9D9D9" w:themeFill="background1" w:themeFillShade="D9"/>
            <w:vAlign w:val="center"/>
          </w:tcPr>
          <w:p w:rsidR="009622B2" w:rsidRPr="007324BD" w:rsidRDefault="000224F1" w:rsidP="000224F1">
            <w:pPr>
              <w:pStyle w:val="Heading2"/>
            </w:pPr>
            <w:r>
              <w:t>American Indians and alaska natives</w:t>
            </w:r>
          </w:p>
        </w:tc>
      </w:tr>
      <w:tr w:rsidR="0056338C" w:rsidRPr="007324BD" w:rsidTr="006F4F15">
        <w:trPr>
          <w:cantSplit/>
          <w:trHeight w:val="307"/>
          <w:jc w:val="center"/>
        </w:trPr>
        <w:tc>
          <w:tcPr>
            <w:tcW w:w="10870" w:type="dxa"/>
            <w:gridSpan w:val="9"/>
            <w:shd w:val="clear" w:color="auto" w:fill="auto"/>
            <w:vAlign w:val="center"/>
          </w:tcPr>
          <w:p w:rsidR="0056338C" w:rsidRPr="007324BD" w:rsidRDefault="00253E6A" w:rsidP="00A50A7C">
            <w:r>
              <w:t xml:space="preserve">Names of those with </w:t>
            </w:r>
            <w:r w:rsidR="00C76733">
              <w:t>Indian Health Service Coverage</w:t>
            </w:r>
            <w:r w:rsidR="001D2340">
              <w:t>:</w:t>
            </w:r>
            <w:r w:rsidR="008A7EC8">
              <w:t xml:space="preserve"> </w:t>
            </w:r>
            <w:sdt>
              <w:sdtPr>
                <w:id w:val="-436902265"/>
                <w:placeholder>
                  <w:docPart w:val="474EFB4F79A24105A45FC2DEDCE1395B"/>
                </w:placeholder>
                <w:showingPlcHdr/>
                <w:text/>
              </w:sdtPr>
              <w:sdtEndPr/>
              <w:sdtContent>
                <w:r w:rsidR="00AB6CCA">
                  <w:t xml:space="preserve"> </w:t>
                </w:r>
              </w:sdtContent>
            </w:sdt>
          </w:p>
        </w:tc>
      </w:tr>
      <w:tr w:rsidR="00AE775F" w:rsidRPr="007324BD" w:rsidTr="006F4F15">
        <w:trPr>
          <w:cantSplit/>
          <w:trHeight w:val="307"/>
          <w:jc w:val="center"/>
        </w:trPr>
        <w:tc>
          <w:tcPr>
            <w:tcW w:w="10870" w:type="dxa"/>
            <w:gridSpan w:val="9"/>
            <w:shd w:val="clear" w:color="auto" w:fill="auto"/>
            <w:vAlign w:val="center"/>
          </w:tcPr>
          <w:p w:rsidR="00AE775F" w:rsidRDefault="00AE775F" w:rsidP="00206C07">
            <w:r>
              <w:t>Does Not Receive Indian Health Service Coverage, but is eligible:</w:t>
            </w:r>
            <w:r w:rsidR="008A7EC8">
              <w:t xml:space="preserve"> </w:t>
            </w:r>
            <w:sdt>
              <w:sdtPr>
                <w:id w:val="-1762364926"/>
                <w:placeholder>
                  <w:docPart w:val="D5D2F996A1664AAF9557C47AB2E3FCF2"/>
                </w:placeholder>
                <w:showingPlcHdr/>
                <w:text/>
              </w:sdtPr>
              <w:sdtEndPr/>
              <w:sdtContent>
                <w:r w:rsidR="00AB6CCA">
                  <w:rPr>
                    <w:rStyle w:val="PlaceholderText"/>
                  </w:rPr>
                  <w:t xml:space="preserve"> </w:t>
                </w:r>
              </w:sdtContent>
            </w:sdt>
          </w:p>
        </w:tc>
      </w:tr>
      <w:tr w:rsidR="00EB52A5" w:rsidRPr="007324BD" w:rsidTr="006F4F15">
        <w:trPr>
          <w:cantSplit/>
          <w:trHeight w:val="342"/>
          <w:jc w:val="center"/>
        </w:trPr>
        <w:tc>
          <w:tcPr>
            <w:tcW w:w="10870" w:type="dxa"/>
            <w:gridSpan w:val="9"/>
            <w:shd w:val="clear" w:color="auto" w:fill="D9D9D9" w:themeFill="background1" w:themeFillShade="D9"/>
            <w:vAlign w:val="center"/>
          </w:tcPr>
          <w:p w:rsidR="004C4671" w:rsidRDefault="0029362F" w:rsidP="00012478">
            <w:pPr>
              <w:pStyle w:val="Heading2"/>
            </w:pPr>
            <w:r>
              <w:t>Other medical Insurance</w:t>
            </w:r>
            <w:r w:rsidR="00012478">
              <w:t xml:space="preserve"> </w:t>
            </w:r>
          </w:p>
          <w:p w:rsidR="005C4927" w:rsidRPr="005C4927" w:rsidRDefault="005C4927" w:rsidP="00012478">
            <w:pPr>
              <w:pStyle w:val="Heading2"/>
              <w:rPr>
                <w:rFonts w:cstheme="majorHAnsi"/>
                <w:b w:val="0"/>
                <w:sz w:val="12"/>
                <w:szCs w:val="12"/>
              </w:rPr>
            </w:pPr>
            <w:r w:rsidRPr="005C4927">
              <w:rPr>
                <w:rFonts w:cstheme="majorHAnsi"/>
                <w:sz w:val="12"/>
                <w:szCs w:val="12"/>
              </w:rPr>
              <w:t>(IF APPLICABLE, LIST THE HOUSEHOLD MEMBERS THAT CURRENTLY RECEIVE HEALTH COVERAGE)</w:t>
            </w:r>
          </w:p>
        </w:tc>
      </w:tr>
      <w:tr w:rsidR="004821D2" w:rsidRPr="007324BD" w:rsidTr="006F4F15">
        <w:trPr>
          <w:cantSplit/>
          <w:trHeight w:val="117"/>
          <w:jc w:val="center"/>
        </w:trPr>
        <w:tc>
          <w:tcPr>
            <w:tcW w:w="5126" w:type="dxa"/>
            <w:gridSpan w:val="4"/>
            <w:shd w:val="clear" w:color="auto" w:fill="auto"/>
            <w:vAlign w:val="center"/>
          </w:tcPr>
          <w:p w:rsidR="004821D2" w:rsidRPr="007324BD" w:rsidRDefault="004821D2" w:rsidP="00551DDA">
            <w:r>
              <w:t>Name:</w:t>
            </w:r>
            <w:r w:rsidR="003422C3">
              <w:t xml:space="preserve"> </w:t>
            </w:r>
            <w:sdt>
              <w:sdtPr>
                <w:id w:val="-927646060"/>
                <w:placeholder>
                  <w:docPart w:val="3A8672D28771473DA0C698BAA03D9A7F"/>
                </w:placeholder>
                <w:showingPlcHdr/>
                <w:text/>
              </w:sdtPr>
              <w:sdtEndPr/>
              <w:sdtContent>
                <w:r w:rsidR="00AB6CCA">
                  <w:rPr>
                    <w:rStyle w:val="PlaceholderText"/>
                  </w:rPr>
                  <w:t xml:space="preserve"> </w:t>
                </w:r>
              </w:sdtContent>
            </w:sdt>
          </w:p>
        </w:tc>
        <w:tc>
          <w:tcPr>
            <w:tcW w:w="5744" w:type="dxa"/>
            <w:gridSpan w:val="5"/>
            <w:shd w:val="clear" w:color="auto" w:fill="auto"/>
            <w:vAlign w:val="center"/>
          </w:tcPr>
          <w:p w:rsidR="004821D2" w:rsidRPr="007324BD" w:rsidRDefault="004821D2" w:rsidP="00551DDA">
            <w:r>
              <w:t>Company:</w:t>
            </w:r>
            <w:r w:rsidR="003422C3">
              <w:t xml:space="preserve"> </w:t>
            </w:r>
            <w:sdt>
              <w:sdtPr>
                <w:id w:val="-642884373"/>
                <w:placeholder>
                  <w:docPart w:val="08F296D37FBF4F4588540B0314F3BA8B"/>
                </w:placeholder>
                <w:showingPlcHdr/>
                <w:text/>
              </w:sdtPr>
              <w:sdtEndPr/>
              <w:sdtContent>
                <w:r w:rsidR="00AB6CCA">
                  <w:rPr>
                    <w:rStyle w:val="PlaceholderText"/>
                  </w:rPr>
                  <w:t xml:space="preserve"> </w:t>
                </w:r>
              </w:sdtContent>
            </w:sdt>
          </w:p>
        </w:tc>
      </w:tr>
      <w:tr w:rsidR="004821D2" w:rsidRPr="007324BD" w:rsidTr="006F4F15">
        <w:trPr>
          <w:cantSplit/>
          <w:trHeight w:val="115"/>
          <w:jc w:val="center"/>
        </w:trPr>
        <w:tc>
          <w:tcPr>
            <w:tcW w:w="5126" w:type="dxa"/>
            <w:gridSpan w:val="4"/>
            <w:shd w:val="clear" w:color="auto" w:fill="auto"/>
            <w:vAlign w:val="center"/>
          </w:tcPr>
          <w:p w:rsidR="004821D2" w:rsidRDefault="004821D2" w:rsidP="00551DDA">
            <w:r>
              <w:t>Policy:</w:t>
            </w:r>
            <w:r w:rsidR="003422C3">
              <w:t xml:space="preserve"> </w:t>
            </w:r>
            <w:sdt>
              <w:sdtPr>
                <w:id w:val="-449622790"/>
                <w:placeholder>
                  <w:docPart w:val="C08B650025204D609F8104D4201B5BFA"/>
                </w:placeholder>
                <w:showingPlcHdr/>
                <w:text/>
              </w:sdtPr>
              <w:sdtEndPr/>
              <w:sdtContent>
                <w:r w:rsidR="00AB6CCA">
                  <w:rPr>
                    <w:rStyle w:val="PlaceholderText"/>
                  </w:rPr>
                  <w:t xml:space="preserve"> </w:t>
                </w:r>
              </w:sdtContent>
            </w:sdt>
          </w:p>
        </w:tc>
        <w:tc>
          <w:tcPr>
            <w:tcW w:w="5744" w:type="dxa"/>
            <w:gridSpan w:val="5"/>
            <w:shd w:val="clear" w:color="auto" w:fill="auto"/>
            <w:vAlign w:val="center"/>
          </w:tcPr>
          <w:p w:rsidR="004821D2" w:rsidRDefault="004821D2" w:rsidP="00551DDA">
            <w:r>
              <w:t>Type:</w:t>
            </w:r>
            <w:r w:rsidR="003422C3">
              <w:t xml:space="preserve"> </w:t>
            </w:r>
            <w:sdt>
              <w:sdtPr>
                <w:id w:val="1929231751"/>
                <w:placeholder>
                  <w:docPart w:val="F5631519B75243C79AED36420F540C21"/>
                </w:placeholder>
                <w:showingPlcHdr/>
                <w:text/>
              </w:sdtPr>
              <w:sdtEndPr/>
              <w:sdtContent>
                <w:r w:rsidR="00AB6CCA">
                  <w:rPr>
                    <w:rStyle w:val="PlaceholderText"/>
                  </w:rPr>
                  <w:t xml:space="preserve"> </w:t>
                </w:r>
              </w:sdtContent>
            </w:sdt>
          </w:p>
        </w:tc>
      </w:tr>
      <w:tr w:rsidR="00415F5F" w:rsidRPr="007324BD" w:rsidTr="006F4F15">
        <w:trPr>
          <w:cantSplit/>
          <w:trHeight w:val="342"/>
          <w:jc w:val="center"/>
        </w:trPr>
        <w:tc>
          <w:tcPr>
            <w:tcW w:w="10870" w:type="dxa"/>
            <w:gridSpan w:val="9"/>
            <w:shd w:val="clear" w:color="auto" w:fill="D9D9D9" w:themeFill="background1" w:themeFillShade="D9"/>
            <w:vAlign w:val="center"/>
          </w:tcPr>
          <w:p w:rsidR="00415F5F" w:rsidRDefault="00B601F3" w:rsidP="00574303">
            <w:pPr>
              <w:pStyle w:val="Heading2"/>
            </w:pPr>
            <w:r>
              <w:t>Employer Insurance</w:t>
            </w:r>
          </w:p>
          <w:p w:rsidR="00E427CB" w:rsidRDefault="00E427CB" w:rsidP="00012478">
            <w:pPr>
              <w:jc w:val="center"/>
              <w:rPr>
                <w:b/>
                <w:sz w:val="12"/>
                <w:szCs w:val="12"/>
              </w:rPr>
            </w:pPr>
            <w:r>
              <w:rPr>
                <w:b/>
                <w:sz w:val="12"/>
                <w:szCs w:val="12"/>
              </w:rPr>
              <w:t>HOUSEHOLD MEMBERS RECEIVING, OR ELIGIBLE FOR, EMPLOYER SPONSORED HEALTH INSUARNCE (NOW OR IN THE NEXT THREE MONTHS)</w:t>
            </w:r>
          </w:p>
          <w:p w:rsidR="000224F1" w:rsidRPr="00E427CB" w:rsidRDefault="000224F1" w:rsidP="000224F1">
            <w:pPr>
              <w:jc w:val="center"/>
              <w:rPr>
                <w:b/>
                <w:sz w:val="12"/>
                <w:szCs w:val="12"/>
              </w:rPr>
            </w:pPr>
            <w:r>
              <w:rPr>
                <w:b/>
                <w:sz w:val="12"/>
                <w:szCs w:val="12"/>
              </w:rPr>
              <w:t>PROVIDING THE SSN IS OPTIONAL FOR PERSONS WHO ARE NOT APPLYING FOR MEDICAL COVERAGE</w:t>
            </w:r>
          </w:p>
        </w:tc>
      </w:tr>
      <w:tr w:rsidR="00012478" w:rsidRPr="007324BD" w:rsidTr="006F4F15">
        <w:trPr>
          <w:cantSplit/>
          <w:trHeight w:val="221"/>
          <w:jc w:val="center"/>
        </w:trPr>
        <w:tc>
          <w:tcPr>
            <w:tcW w:w="3631" w:type="dxa"/>
            <w:gridSpan w:val="2"/>
            <w:shd w:val="clear" w:color="auto" w:fill="auto"/>
            <w:vAlign w:val="center"/>
          </w:tcPr>
          <w:p w:rsidR="00012478" w:rsidRPr="007324BD" w:rsidRDefault="00012478" w:rsidP="000919C4">
            <w:r>
              <w:t xml:space="preserve">Name: </w:t>
            </w:r>
            <w:sdt>
              <w:sdtPr>
                <w:id w:val="-1426181231"/>
                <w:placeholder>
                  <w:docPart w:val="694AEFBDE3644252AAFA5ABC43A698A6"/>
                </w:placeholder>
                <w:showingPlcHdr/>
                <w:text/>
              </w:sdtPr>
              <w:sdtEndPr/>
              <w:sdtContent>
                <w:r w:rsidR="00AB6CCA">
                  <w:t xml:space="preserve"> </w:t>
                </w:r>
              </w:sdtContent>
            </w:sdt>
          </w:p>
        </w:tc>
        <w:tc>
          <w:tcPr>
            <w:tcW w:w="4430" w:type="dxa"/>
            <w:gridSpan w:val="5"/>
            <w:shd w:val="clear" w:color="auto" w:fill="auto"/>
            <w:vAlign w:val="center"/>
          </w:tcPr>
          <w:p w:rsidR="00012478" w:rsidRPr="007324BD" w:rsidRDefault="00012478" w:rsidP="000919C4">
            <w:r>
              <w:t xml:space="preserve">SSN: </w:t>
            </w:r>
            <w:sdt>
              <w:sdtPr>
                <w:id w:val="1422603820"/>
                <w:placeholder>
                  <w:docPart w:val="6806503D777343A4843FFA2B0277CBAE"/>
                </w:placeholder>
                <w:showingPlcHdr/>
                <w:text/>
              </w:sdtPr>
              <w:sdtEndPr/>
              <w:sdtContent>
                <w:r w:rsidR="00AB6CCA">
                  <w:rPr>
                    <w:rStyle w:val="PlaceholderText"/>
                  </w:rPr>
                  <w:t xml:space="preserve"> </w:t>
                </w:r>
              </w:sdtContent>
            </w:sdt>
          </w:p>
        </w:tc>
        <w:tc>
          <w:tcPr>
            <w:tcW w:w="2809" w:type="dxa"/>
            <w:gridSpan w:val="2"/>
            <w:shd w:val="clear" w:color="auto" w:fill="auto"/>
            <w:vAlign w:val="center"/>
          </w:tcPr>
          <w:p w:rsidR="00012478" w:rsidRPr="007324BD" w:rsidRDefault="00012478" w:rsidP="000919C4">
            <w:r>
              <w:t xml:space="preserve">Minimal essential coverage? </w:t>
            </w:r>
            <w:sdt>
              <w:sdtPr>
                <w:id w:val="1449122677"/>
                <w:placeholder>
                  <w:docPart w:val="7266E4F0E2F54C05B3ECAFE1863250F3"/>
                </w:placeholder>
                <w:showingPlcHdr/>
                <w:dropDownList>
                  <w:listItem w:displayText="Yes" w:value="Yes"/>
                  <w:listItem w:displayText="No" w:value="No"/>
                </w:dropDownList>
              </w:sdtPr>
              <w:sdtEndPr/>
              <w:sdtContent>
                <w:r w:rsidR="00AB6CCA">
                  <w:rPr>
                    <w:rStyle w:val="PlaceholderText"/>
                  </w:rPr>
                  <w:t xml:space="preserve"> </w:t>
                </w:r>
              </w:sdtContent>
            </w:sdt>
          </w:p>
        </w:tc>
      </w:tr>
      <w:tr w:rsidR="00012478" w:rsidRPr="007324BD" w:rsidTr="006F4F15">
        <w:trPr>
          <w:cantSplit/>
          <w:trHeight w:val="151"/>
          <w:jc w:val="center"/>
        </w:trPr>
        <w:tc>
          <w:tcPr>
            <w:tcW w:w="5446" w:type="dxa"/>
            <w:gridSpan w:val="5"/>
            <w:shd w:val="clear" w:color="auto" w:fill="auto"/>
            <w:vAlign w:val="center"/>
          </w:tcPr>
          <w:p w:rsidR="00012478" w:rsidRDefault="00012478" w:rsidP="00AF0B97">
            <w:r>
              <w:t xml:space="preserve">Date when eligible to enroll: </w:t>
            </w:r>
            <w:sdt>
              <w:sdtPr>
                <w:id w:val="-100033723"/>
                <w:placeholder>
                  <w:docPart w:val="56ADBE78058F42D683DE10691AC5676D"/>
                </w:placeholder>
                <w:showingPlcHdr/>
                <w:date>
                  <w:dateFormat w:val="M/d/yyyy"/>
                  <w:lid w:val="en-US"/>
                  <w:storeMappedDataAs w:val="dateTime"/>
                  <w:calendar w:val="gregorian"/>
                </w:date>
              </w:sdtPr>
              <w:sdtEndPr/>
              <w:sdtContent>
                <w:r w:rsidR="00DF3AAD">
                  <w:rPr>
                    <w:rStyle w:val="PlaceholderText"/>
                  </w:rPr>
                  <w:t xml:space="preserve"> </w:t>
                </w:r>
              </w:sdtContent>
            </w:sdt>
          </w:p>
        </w:tc>
        <w:tc>
          <w:tcPr>
            <w:tcW w:w="5424" w:type="dxa"/>
            <w:gridSpan w:val="4"/>
            <w:shd w:val="clear" w:color="auto" w:fill="auto"/>
            <w:vAlign w:val="center"/>
          </w:tcPr>
          <w:p w:rsidR="00012478" w:rsidRDefault="000224F1" w:rsidP="000224F1">
            <w:r>
              <w:t>Monthly p</w:t>
            </w:r>
            <w:r w:rsidR="00012478">
              <w:t>remium</w:t>
            </w:r>
            <w:r>
              <w:t xml:space="preserve"> for lowest-cost plan offered</w:t>
            </w:r>
            <w:r w:rsidR="00012478">
              <w:t xml:space="preserve">: </w:t>
            </w:r>
            <w:sdt>
              <w:sdtPr>
                <w:id w:val="-1911232926"/>
                <w:placeholder>
                  <w:docPart w:val="29D15B52EF204F9486AD52732FCC7CAA"/>
                </w:placeholder>
                <w:showingPlcHdr/>
                <w:text/>
              </w:sdtPr>
              <w:sdtEndPr/>
              <w:sdtContent>
                <w:r w:rsidR="00DF3AAD">
                  <w:rPr>
                    <w:rStyle w:val="PlaceholderText"/>
                  </w:rPr>
                  <w:t xml:space="preserve"> </w:t>
                </w:r>
              </w:sdtContent>
            </w:sdt>
            <w:r>
              <w:t>$</w:t>
            </w:r>
          </w:p>
        </w:tc>
      </w:tr>
      <w:tr w:rsidR="00E877B3" w:rsidRPr="007324BD" w:rsidTr="006F4F15">
        <w:trPr>
          <w:cantSplit/>
          <w:trHeight w:val="307"/>
          <w:jc w:val="center"/>
        </w:trPr>
        <w:tc>
          <w:tcPr>
            <w:tcW w:w="5126" w:type="dxa"/>
            <w:gridSpan w:val="4"/>
            <w:shd w:val="clear" w:color="auto" w:fill="auto"/>
            <w:vAlign w:val="center"/>
          </w:tcPr>
          <w:p w:rsidR="00E877B3" w:rsidRPr="007324BD" w:rsidRDefault="00E877B3" w:rsidP="00DF3AAD">
            <w:r>
              <w:t>Employer Name:</w:t>
            </w:r>
            <w:r w:rsidR="003422C3">
              <w:t xml:space="preserve"> </w:t>
            </w:r>
            <w:sdt>
              <w:sdtPr>
                <w:id w:val="2126119136"/>
                <w:placeholder>
                  <w:docPart w:val="5C82E3419A9C42CD8FFD4727CF304263"/>
                </w:placeholder>
                <w:showingPlcHdr/>
                <w:text/>
              </w:sdtPr>
              <w:sdtEndPr/>
              <w:sdtContent>
                <w:r w:rsidR="00DF3AAD">
                  <w:rPr>
                    <w:rStyle w:val="PlaceholderText"/>
                  </w:rPr>
                  <w:t xml:space="preserve"> </w:t>
                </w:r>
              </w:sdtContent>
            </w:sdt>
          </w:p>
        </w:tc>
        <w:tc>
          <w:tcPr>
            <w:tcW w:w="5744" w:type="dxa"/>
            <w:gridSpan w:val="5"/>
            <w:shd w:val="clear" w:color="auto" w:fill="auto"/>
            <w:vAlign w:val="center"/>
          </w:tcPr>
          <w:p w:rsidR="00E877B3" w:rsidRPr="007324BD" w:rsidRDefault="00E877B3" w:rsidP="00DF3AAD">
            <w:r>
              <w:t>Employer EIN:</w:t>
            </w:r>
            <w:r w:rsidR="003422C3">
              <w:t xml:space="preserve"> </w:t>
            </w:r>
            <w:sdt>
              <w:sdtPr>
                <w:id w:val="-423493002"/>
                <w:placeholder>
                  <w:docPart w:val="1D880A9404684DFEA86765863BDF630A"/>
                </w:placeholder>
                <w:showingPlcHdr/>
                <w:text/>
              </w:sdtPr>
              <w:sdtEndPr/>
              <w:sdtContent>
                <w:r w:rsidR="00DF3AAD">
                  <w:rPr>
                    <w:rStyle w:val="PlaceholderText"/>
                  </w:rPr>
                  <w:t xml:space="preserve"> </w:t>
                </w:r>
              </w:sdtContent>
            </w:sdt>
          </w:p>
        </w:tc>
      </w:tr>
      <w:tr w:rsidR="008467EB" w:rsidRPr="007324BD" w:rsidTr="005D001C">
        <w:trPr>
          <w:cantSplit/>
          <w:trHeight w:val="307"/>
          <w:jc w:val="center"/>
        </w:trPr>
        <w:tc>
          <w:tcPr>
            <w:tcW w:w="10870" w:type="dxa"/>
            <w:gridSpan w:val="9"/>
            <w:shd w:val="clear" w:color="auto" w:fill="auto"/>
            <w:vAlign w:val="center"/>
          </w:tcPr>
          <w:p w:rsidR="008467EB" w:rsidRPr="007324BD" w:rsidRDefault="00012478" w:rsidP="00DF3AAD">
            <w:r>
              <w:t>Employer Address:</w:t>
            </w:r>
            <w:r w:rsidR="003422C3">
              <w:t xml:space="preserve"> </w:t>
            </w:r>
            <w:sdt>
              <w:sdtPr>
                <w:id w:val="557913218"/>
                <w:placeholder>
                  <w:docPart w:val="D0F74F534A9B45C8A95BB2F2D6E18E5C"/>
                </w:placeholder>
                <w:showingPlcHdr/>
                <w:text/>
              </w:sdtPr>
              <w:sdtEndPr/>
              <w:sdtContent>
                <w:r w:rsidR="00DF3AAD">
                  <w:rPr>
                    <w:rStyle w:val="PlaceholderText"/>
                  </w:rPr>
                  <w:t xml:space="preserve"> </w:t>
                </w:r>
              </w:sdtContent>
            </w:sdt>
          </w:p>
        </w:tc>
      </w:tr>
      <w:tr w:rsidR="008467EB" w:rsidRPr="007324BD" w:rsidTr="005D001C">
        <w:trPr>
          <w:cantSplit/>
          <w:trHeight w:val="307"/>
          <w:jc w:val="center"/>
        </w:trPr>
        <w:tc>
          <w:tcPr>
            <w:tcW w:w="5126" w:type="dxa"/>
            <w:gridSpan w:val="4"/>
            <w:shd w:val="clear" w:color="auto" w:fill="auto"/>
            <w:vAlign w:val="center"/>
          </w:tcPr>
          <w:p w:rsidR="008467EB" w:rsidRDefault="00E877B3" w:rsidP="00DF3AAD">
            <w:r>
              <w:t>Employer Phone</w:t>
            </w:r>
            <w:r w:rsidR="008467EB">
              <w:t>:</w:t>
            </w:r>
            <w:r w:rsidR="003422C3">
              <w:t xml:space="preserve"> </w:t>
            </w:r>
            <w:sdt>
              <w:sdtPr>
                <w:id w:val="3325910"/>
                <w:placeholder>
                  <w:docPart w:val="827E26F6809C4812A992E01581E37F62"/>
                </w:placeholder>
                <w:showingPlcHdr/>
                <w:text/>
              </w:sdtPr>
              <w:sdtEndPr/>
              <w:sdtContent>
                <w:r w:rsidR="00DF3AAD">
                  <w:rPr>
                    <w:rStyle w:val="PlaceholderText"/>
                  </w:rPr>
                  <w:t xml:space="preserve"> </w:t>
                </w:r>
              </w:sdtContent>
            </w:sdt>
          </w:p>
        </w:tc>
        <w:tc>
          <w:tcPr>
            <w:tcW w:w="5744" w:type="dxa"/>
            <w:gridSpan w:val="5"/>
            <w:shd w:val="clear" w:color="auto" w:fill="auto"/>
            <w:vAlign w:val="center"/>
          </w:tcPr>
          <w:p w:rsidR="008467EB" w:rsidRDefault="00E877B3" w:rsidP="00DF3AAD">
            <w:r>
              <w:t>Employer Email</w:t>
            </w:r>
            <w:r w:rsidR="008467EB">
              <w:t>:</w:t>
            </w:r>
            <w:r w:rsidR="003422C3">
              <w:t xml:space="preserve"> </w:t>
            </w:r>
            <w:sdt>
              <w:sdtPr>
                <w:id w:val="-564882275"/>
                <w:placeholder>
                  <w:docPart w:val="0E016C757CA94C5C850823E5A1F4FBC2"/>
                </w:placeholder>
                <w:showingPlcHdr/>
                <w:text/>
              </w:sdtPr>
              <w:sdtEndPr/>
              <w:sdtContent>
                <w:r w:rsidR="00DF3AAD">
                  <w:rPr>
                    <w:rStyle w:val="PlaceholderText"/>
                  </w:rPr>
                  <w:t xml:space="preserve"> </w:t>
                </w:r>
              </w:sdtContent>
            </w:sdt>
          </w:p>
        </w:tc>
      </w:tr>
      <w:tr w:rsidR="008467EB" w:rsidRPr="007324BD" w:rsidTr="005D001C">
        <w:trPr>
          <w:cantSplit/>
          <w:trHeight w:val="307"/>
          <w:jc w:val="center"/>
        </w:trPr>
        <w:tc>
          <w:tcPr>
            <w:tcW w:w="5126" w:type="dxa"/>
            <w:gridSpan w:val="4"/>
            <w:shd w:val="clear" w:color="auto" w:fill="auto"/>
            <w:vAlign w:val="center"/>
          </w:tcPr>
          <w:p w:rsidR="008467EB" w:rsidRDefault="008467EB" w:rsidP="00DF3AAD">
            <w:r>
              <w:t>Employer Insurance Name:</w:t>
            </w:r>
            <w:r w:rsidR="003422C3">
              <w:t xml:space="preserve"> </w:t>
            </w:r>
            <w:sdt>
              <w:sdtPr>
                <w:id w:val="1956829196"/>
                <w:placeholder>
                  <w:docPart w:val="45BD6A9D09744724986BE3E1403CCB31"/>
                </w:placeholder>
                <w:showingPlcHdr/>
                <w:text/>
              </w:sdtPr>
              <w:sdtEndPr/>
              <w:sdtContent>
                <w:r w:rsidR="00DF3AAD">
                  <w:rPr>
                    <w:rStyle w:val="PlaceholderText"/>
                  </w:rPr>
                  <w:t xml:space="preserve"> </w:t>
                </w:r>
              </w:sdtContent>
            </w:sdt>
          </w:p>
        </w:tc>
        <w:tc>
          <w:tcPr>
            <w:tcW w:w="5744" w:type="dxa"/>
            <w:gridSpan w:val="5"/>
            <w:shd w:val="clear" w:color="auto" w:fill="auto"/>
            <w:vAlign w:val="center"/>
          </w:tcPr>
          <w:p w:rsidR="008467EB" w:rsidRDefault="00E877B3" w:rsidP="00DF3AAD">
            <w:r>
              <w:t>Employee Contact Info:</w:t>
            </w:r>
            <w:r w:rsidR="003422C3">
              <w:t xml:space="preserve"> </w:t>
            </w:r>
            <w:sdt>
              <w:sdtPr>
                <w:id w:val="-1844931092"/>
                <w:placeholder>
                  <w:docPart w:val="276F63068A054512A2E106A0849A2104"/>
                </w:placeholder>
                <w:showingPlcHdr/>
                <w:text/>
              </w:sdtPr>
              <w:sdtEndPr/>
              <w:sdtContent>
                <w:r w:rsidR="00DF3AAD">
                  <w:rPr>
                    <w:rStyle w:val="PlaceholderText"/>
                  </w:rPr>
                  <w:t xml:space="preserve"> </w:t>
                </w:r>
              </w:sdtContent>
            </w:sdt>
          </w:p>
        </w:tc>
      </w:tr>
      <w:tr w:rsidR="00C62631" w:rsidRPr="007324BD" w:rsidTr="006F4F15">
        <w:trPr>
          <w:cantSplit/>
          <w:trHeight w:val="342"/>
          <w:jc w:val="center"/>
        </w:trPr>
        <w:tc>
          <w:tcPr>
            <w:tcW w:w="10870" w:type="dxa"/>
            <w:gridSpan w:val="9"/>
            <w:shd w:val="clear" w:color="auto" w:fill="D9D9D9" w:themeFill="background1" w:themeFillShade="D9"/>
            <w:vAlign w:val="center"/>
          </w:tcPr>
          <w:p w:rsidR="00C62631" w:rsidRDefault="00871590" w:rsidP="005C02AA">
            <w:pPr>
              <w:pStyle w:val="Heading2"/>
            </w:pPr>
            <w:r>
              <w:t>TAx Information, Applicant</w:t>
            </w:r>
          </w:p>
          <w:p w:rsidR="00C62631" w:rsidRPr="007324BD" w:rsidRDefault="00C62631" w:rsidP="005C02AA">
            <w:pPr>
              <w:pStyle w:val="Heading2"/>
            </w:pPr>
            <w:r w:rsidRPr="003B5E0F">
              <w:rPr>
                <w:sz w:val="12"/>
                <w:szCs w:val="12"/>
              </w:rPr>
              <w:t>(you can still be eligible for programs even if you don’t File Federal Income Tax)</w:t>
            </w:r>
          </w:p>
        </w:tc>
      </w:tr>
      <w:tr w:rsidR="00C62631" w:rsidRPr="007324BD" w:rsidTr="006F4F15">
        <w:trPr>
          <w:cantSplit/>
          <w:trHeight w:val="307"/>
          <w:jc w:val="center"/>
        </w:trPr>
        <w:tc>
          <w:tcPr>
            <w:tcW w:w="10870" w:type="dxa"/>
            <w:gridSpan w:val="9"/>
            <w:shd w:val="clear" w:color="auto" w:fill="auto"/>
            <w:vAlign w:val="center"/>
          </w:tcPr>
          <w:p w:rsidR="00C62631" w:rsidRPr="007324BD" w:rsidRDefault="00C62631" w:rsidP="00B901E7">
            <w:r>
              <w:t>A. Will you file Income Tax Next Year (if yes, please answer question</w:t>
            </w:r>
            <w:r w:rsidR="008715B6">
              <w:t>s A-C; if no, skip to question D</w:t>
            </w:r>
            <w:r>
              <w:t xml:space="preserve">: </w:t>
            </w:r>
            <w:sdt>
              <w:sdtPr>
                <w:id w:val="-2064254785"/>
                <w:placeholder>
                  <w:docPart w:val="EC27F68F839E4DC4BDD5500249F89B1A"/>
                </w:placeholder>
                <w:showingPlcHdr/>
                <w:dropDownList>
                  <w:listItem w:displayText="Yes" w:value="Yes"/>
                  <w:listItem w:displayText="No" w:value="No"/>
                </w:dropDownList>
              </w:sdtPr>
              <w:sdtEndPr/>
              <w:sdtContent>
                <w:r w:rsidR="00B901E7">
                  <w:t xml:space="preserve"> </w:t>
                </w:r>
              </w:sdtContent>
            </w:sdt>
          </w:p>
        </w:tc>
      </w:tr>
      <w:tr w:rsidR="00C62631" w:rsidRPr="007324BD" w:rsidTr="005D001C">
        <w:trPr>
          <w:cantSplit/>
          <w:trHeight w:val="307"/>
          <w:jc w:val="center"/>
        </w:trPr>
        <w:tc>
          <w:tcPr>
            <w:tcW w:w="5126" w:type="dxa"/>
            <w:gridSpan w:val="4"/>
            <w:shd w:val="clear" w:color="auto" w:fill="auto"/>
            <w:vAlign w:val="center"/>
          </w:tcPr>
          <w:p w:rsidR="00C62631" w:rsidRPr="007324BD" w:rsidRDefault="00C62631" w:rsidP="00B901E7">
            <w:r>
              <w:t xml:space="preserve">B. Will you file jointly with spouse: </w:t>
            </w:r>
            <w:sdt>
              <w:sdtPr>
                <w:id w:val="346842759"/>
                <w:placeholder>
                  <w:docPart w:val="1C5B9C6272C241C6A7EDD7DBA0745E37"/>
                </w:placeholder>
                <w:showingPlcHdr/>
                <w:dropDownList>
                  <w:listItem w:displayText="Yes" w:value="Yes"/>
                  <w:listItem w:displayText="No" w:value="No"/>
                </w:dropDownList>
              </w:sdtPr>
              <w:sdtEndPr/>
              <w:sdtContent>
                <w:r w:rsidR="00B901E7">
                  <w:rPr>
                    <w:rStyle w:val="PlaceholderText"/>
                  </w:rPr>
                  <w:t xml:space="preserve"> </w:t>
                </w:r>
              </w:sdtContent>
            </w:sdt>
          </w:p>
        </w:tc>
        <w:tc>
          <w:tcPr>
            <w:tcW w:w="5744" w:type="dxa"/>
            <w:gridSpan w:val="5"/>
            <w:shd w:val="clear" w:color="auto" w:fill="auto"/>
            <w:vAlign w:val="center"/>
          </w:tcPr>
          <w:p w:rsidR="00C62631" w:rsidRPr="007324BD" w:rsidRDefault="00C62631" w:rsidP="00B901E7">
            <w:r>
              <w:t xml:space="preserve">Name of spouse: </w:t>
            </w:r>
            <w:sdt>
              <w:sdtPr>
                <w:id w:val="-1801294415"/>
                <w:placeholder>
                  <w:docPart w:val="7F0916A0D5C04D648D0388D3E714A73B"/>
                </w:placeholder>
                <w:showingPlcHdr/>
                <w:text/>
              </w:sdtPr>
              <w:sdtEndPr/>
              <w:sdtContent>
                <w:r w:rsidR="00B901E7">
                  <w:rPr>
                    <w:rStyle w:val="PlaceholderText"/>
                  </w:rPr>
                  <w:t xml:space="preserve"> </w:t>
                </w:r>
              </w:sdtContent>
            </w:sdt>
          </w:p>
        </w:tc>
      </w:tr>
      <w:tr w:rsidR="00C62631" w:rsidRPr="007324BD" w:rsidTr="005D001C">
        <w:trPr>
          <w:cantSplit/>
          <w:trHeight w:val="307"/>
          <w:jc w:val="center"/>
        </w:trPr>
        <w:tc>
          <w:tcPr>
            <w:tcW w:w="5126" w:type="dxa"/>
            <w:gridSpan w:val="4"/>
            <w:shd w:val="clear" w:color="auto" w:fill="auto"/>
            <w:vAlign w:val="center"/>
          </w:tcPr>
          <w:p w:rsidR="00C62631" w:rsidRDefault="00C62631" w:rsidP="00B901E7">
            <w:r>
              <w:t xml:space="preserve">C. Will you claim dependents on your tax return:  </w:t>
            </w:r>
            <w:sdt>
              <w:sdtPr>
                <w:id w:val="-2049597090"/>
                <w:placeholder>
                  <w:docPart w:val="1DDF1C4883B74661BBC07BDD76A1E1B1"/>
                </w:placeholder>
                <w:showingPlcHdr/>
                <w:dropDownList>
                  <w:listItem w:displayText="Yes" w:value="Yes"/>
                  <w:listItem w:displayText="No" w:value="No"/>
                </w:dropDownList>
              </w:sdtPr>
              <w:sdtEndPr/>
              <w:sdtContent>
                <w:r w:rsidR="00B901E7">
                  <w:rPr>
                    <w:rStyle w:val="PlaceholderText"/>
                  </w:rPr>
                  <w:t xml:space="preserve"> </w:t>
                </w:r>
              </w:sdtContent>
            </w:sdt>
          </w:p>
        </w:tc>
        <w:tc>
          <w:tcPr>
            <w:tcW w:w="5744" w:type="dxa"/>
            <w:gridSpan w:val="5"/>
            <w:shd w:val="clear" w:color="auto" w:fill="auto"/>
            <w:vAlign w:val="center"/>
          </w:tcPr>
          <w:p w:rsidR="00C62631" w:rsidRDefault="00C62631" w:rsidP="00B901E7">
            <w:r>
              <w:t xml:space="preserve">Name of dependent 1: </w:t>
            </w:r>
            <w:sdt>
              <w:sdtPr>
                <w:id w:val="31542526"/>
                <w:placeholder>
                  <w:docPart w:val="424E258DAA004CE795277287D23FC941"/>
                </w:placeholder>
                <w:showingPlcHdr/>
                <w:text/>
              </w:sdtPr>
              <w:sdtEndPr/>
              <w:sdtContent>
                <w:r w:rsidR="00B901E7">
                  <w:rPr>
                    <w:rStyle w:val="PlaceholderText"/>
                  </w:rPr>
                  <w:t xml:space="preserve"> </w:t>
                </w:r>
              </w:sdtContent>
            </w:sdt>
          </w:p>
        </w:tc>
      </w:tr>
      <w:tr w:rsidR="00C62631" w:rsidRPr="007324BD" w:rsidTr="005D001C">
        <w:trPr>
          <w:cantSplit/>
          <w:trHeight w:val="307"/>
          <w:jc w:val="center"/>
        </w:trPr>
        <w:tc>
          <w:tcPr>
            <w:tcW w:w="5126" w:type="dxa"/>
            <w:gridSpan w:val="4"/>
            <w:shd w:val="clear" w:color="auto" w:fill="auto"/>
            <w:vAlign w:val="center"/>
          </w:tcPr>
          <w:p w:rsidR="00C62631" w:rsidRDefault="00C62631" w:rsidP="00B901E7">
            <w:r>
              <w:t xml:space="preserve">Name of dependent 2: </w:t>
            </w:r>
            <w:sdt>
              <w:sdtPr>
                <w:id w:val="226879343"/>
                <w:placeholder>
                  <w:docPart w:val="ECF92B9531F44AEE9FE8452F5625173A"/>
                </w:placeholder>
                <w:showingPlcHdr/>
                <w:text/>
              </w:sdtPr>
              <w:sdtEndPr/>
              <w:sdtContent>
                <w:r w:rsidR="00B901E7">
                  <w:rPr>
                    <w:rStyle w:val="PlaceholderText"/>
                  </w:rPr>
                  <w:t xml:space="preserve"> </w:t>
                </w:r>
              </w:sdtContent>
            </w:sdt>
          </w:p>
        </w:tc>
        <w:tc>
          <w:tcPr>
            <w:tcW w:w="5744" w:type="dxa"/>
            <w:gridSpan w:val="5"/>
            <w:shd w:val="clear" w:color="auto" w:fill="auto"/>
            <w:vAlign w:val="center"/>
          </w:tcPr>
          <w:p w:rsidR="00C62631" w:rsidRDefault="00C62631" w:rsidP="00B901E7">
            <w:r>
              <w:t xml:space="preserve">Name of dependent 3: </w:t>
            </w:r>
            <w:sdt>
              <w:sdtPr>
                <w:id w:val="-53092364"/>
                <w:placeholder>
                  <w:docPart w:val="3EB7854061E9495EAC605B59B38C9E88"/>
                </w:placeholder>
                <w:showingPlcHdr/>
                <w:text/>
              </w:sdtPr>
              <w:sdtEndPr/>
              <w:sdtContent>
                <w:r w:rsidR="00B901E7">
                  <w:rPr>
                    <w:rStyle w:val="PlaceholderText"/>
                  </w:rPr>
                  <w:t xml:space="preserve"> </w:t>
                </w:r>
              </w:sdtContent>
            </w:sdt>
          </w:p>
        </w:tc>
      </w:tr>
      <w:tr w:rsidR="00C62631" w:rsidRPr="007324BD" w:rsidTr="005D001C">
        <w:trPr>
          <w:cantSplit/>
          <w:trHeight w:val="307"/>
          <w:jc w:val="center"/>
        </w:trPr>
        <w:tc>
          <w:tcPr>
            <w:tcW w:w="5126" w:type="dxa"/>
            <w:gridSpan w:val="4"/>
            <w:shd w:val="clear" w:color="auto" w:fill="auto"/>
            <w:vAlign w:val="center"/>
          </w:tcPr>
          <w:p w:rsidR="00C62631" w:rsidRDefault="00C62631" w:rsidP="00B901E7">
            <w:r>
              <w:t xml:space="preserve">D. Will you be claimed as a dependent on someone’s tax return: </w:t>
            </w:r>
            <w:sdt>
              <w:sdtPr>
                <w:id w:val="121349861"/>
                <w:placeholder>
                  <w:docPart w:val="F7CA5548B7EC41A9A5D3C0A18DB28B7B"/>
                </w:placeholder>
                <w:showingPlcHdr/>
                <w:dropDownList>
                  <w:listItem w:displayText="Yes" w:value="Yes"/>
                  <w:listItem w:displayText="No" w:value="No"/>
                </w:dropDownList>
              </w:sdtPr>
              <w:sdtEndPr/>
              <w:sdtContent>
                <w:r w:rsidR="00B901E7">
                  <w:rPr>
                    <w:rStyle w:val="PlaceholderText"/>
                  </w:rPr>
                  <w:t xml:space="preserve"> </w:t>
                </w:r>
              </w:sdtContent>
            </w:sdt>
          </w:p>
        </w:tc>
        <w:tc>
          <w:tcPr>
            <w:tcW w:w="5744" w:type="dxa"/>
            <w:gridSpan w:val="5"/>
            <w:shd w:val="clear" w:color="auto" w:fill="auto"/>
            <w:vAlign w:val="center"/>
          </w:tcPr>
          <w:p w:rsidR="00C62631" w:rsidRDefault="00C62631" w:rsidP="00B901E7">
            <w:r>
              <w:t xml:space="preserve">Name of filer: </w:t>
            </w:r>
            <w:sdt>
              <w:sdtPr>
                <w:id w:val="47975217"/>
                <w:placeholder>
                  <w:docPart w:val="94BE59D8D23946D0B2CC1698342303A1"/>
                </w:placeholder>
                <w:showingPlcHdr/>
                <w:text/>
              </w:sdtPr>
              <w:sdtEndPr/>
              <w:sdtContent>
                <w:r w:rsidR="00B901E7">
                  <w:rPr>
                    <w:rStyle w:val="PlaceholderText"/>
                  </w:rPr>
                  <w:t xml:space="preserve"> </w:t>
                </w:r>
              </w:sdtContent>
            </w:sdt>
          </w:p>
        </w:tc>
      </w:tr>
      <w:tr w:rsidR="002F3DB5" w:rsidRPr="007324BD" w:rsidTr="005D001C">
        <w:trPr>
          <w:cantSplit/>
          <w:trHeight w:val="307"/>
          <w:jc w:val="center"/>
        </w:trPr>
        <w:tc>
          <w:tcPr>
            <w:tcW w:w="10870" w:type="dxa"/>
            <w:gridSpan w:val="9"/>
            <w:shd w:val="clear" w:color="auto" w:fill="D9D9D9" w:themeFill="background1" w:themeFillShade="D9"/>
            <w:vAlign w:val="center"/>
          </w:tcPr>
          <w:p w:rsidR="002F3DB5" w:rsidRDefault="002F3DB5" w:rsidP="002F3DB5">
            <w:pPr>
              <w:pStyle w:val="Heading2"/>
            </w:pPr>
            <w:r>
              <w:t>Deductions</w:t>
            </w:r>
            <w:r w:rsidR="00246DB7">
              <w:t>, APPLICANT</w:t>
            </w:r>
          </w:p>
          <w:p w:rsidR="002F3DB5" w:rsidRPr="002F3DB5" w:rsidRDefault="002F3DB5" w:rsidP="002F3DB5">
            <w:pPr>
              <w:jc w:val="center"/>
              <w:rPr>
                <w:b/>
                <w:sz w:val="12"/>
                <w:szCs w:val="12"/>
              </w:rPr>
            </w:pPr>
            <w:r>
              <w:rPr>
                <w:b/>
                <w:sz w:val="12"/>
                <w:szCs w:val="12"/>
              </w:rPr>
              <w:t xml:space="preserve">ENTER </w:t>
            </w:r>
            <w:r w:rsidR="00246DB7">
              <w:rPr>
                <w:b/>
                <w:sz w:val="12"/>
                <w:szCs w:val="12"/>
              </w:rPr>
              <w:t xml:space="preserve">AMOUNTS FOR </w:t>
            </w:r>
            <w:r>
              <w:rPr>
                <w:b/>
                <w:sz w:val="12"/>
                <w:szCs w:val="12"/>
              </w:rPr>
              <w:t>ALL THAT APPLY</w:t>
            </w:r>
          </w:p>
        </w:tc>
      </w:tr>
      <w:tr w:rsidR="00246DB7" w:rsidRPr="007324BD" w:rsidTr="005D001C">
        <w:trPr>
          <w:cantSplit/>
          <w:trHeight w:val="307"/>
          <w:jc w:val="center"/>
        </w:trPr>
        <w:tc>
          <w:tcPr>
            <w:tcW w:w="2723" w:type="dxa"/>
            <w:shd w:val="clear" w:color="auto" w:fill="auto"/>
            <w:vAlign w:val="center"/>
          </w:tcPr>
          <w:p w:rsidR="00246DB7" w:rsidRPr="002D73EF" w:rsidRDefault="00246DB7" w:rsidP="00B129C6">
            <w:r>
              <w:t xml:space="preserve">Alimony paid: </w:t>
            </w:r>
            <w:sdt>
              <w:sdtPr>
                <w:id w:val="-280493514"/>
                <w:placeholder>
                  <w:docPart w:val="78AF6D8619854AB6BF3EFD230FC67E70"/>
                </w:placeholder>
                <w:text/>
              </w:sdtPr>
              <w:sdtEndPr/>
              <w:sdtContent>
                <w:r>
                  <w:rPr>
                    <w:rStyle w:val="PlaceholderText"/>
                  </w:rPr>
                  <w:t xml:space="preserve"> </w:t>
                </w:r>
              </w:sdtContent>
            </w:sdt>
          </w:p>
        </w:tc>
        <w:tc>
          <w:tcPr>
            <w:tcW w:w="2723" w:type="dxa"/>
            <w:gridSpan w:val="4"/>
            <w:shd w:val="clear" w:color="auto" w:fill="auto"/>
            <w:vAlign w:val="center"/>
          </w:tcPr>
          <w:p w:rsidR="00246DB7" w:rsidRPr="002D73EF" w:rsidRDefault="00246DB7" w:rsidP="002D73EF">
            <w:r>
              <w:t xml:space="preserve">How often? </w:t>
            </w:r>
            <w:sdt>
              <w:sdtPr>
                <w:id w:val="-883551827"/>
                <w:placeholder>
                  <w:docPart w:val="78AF6D8619854AB6BF3EFD230FC67E70"/>
                </w:placeholder>
                <w:showingPlcHdr/>
                <w:text/>
              </w:sdtPr>
              <w:sdtEndPr/>
              <w:sdtContent>
                <w:r>
                  <w:rPr>
                    <w:rStyle w:val="PlaceholderText"/>
                  </w:rPr>
                  <w:t xml:space="preserve"> </w:t>
                </w:r>
              </w:sdtContent>
            </w:sdt>
          </w:p>
        </w:tc>
        <w:tc>
          <w:tcPr>
            <w:tcW w:w="2726" w:type="dxa"/>
            <w:gridSpan w:val="3"/>
            <w:shd w:val="clear" w:color="auto" w:fill="auto"/>
            <w:vAlign w:val="center"/>
          </w:tcPr>
          <w:p w:rsidR="00246DB7" w:rsidRPr="002D73EF" w:rsidRDefault="00246DB7" w:rsidP="002D73EF">
            <w:r>
              <w:t xml:space="preserve">Student loan interest: </w:t>
            </w:r>
            <w:sdt>
              <w:sdtPr>
                <w:id w:val="-980143073"/>
                <w:placeholder>
                  <w:docPart w:val="354EC100883648D2BBD2D31D8134BB6A"/>
                </w:placeholder>
                <w:showingPlcHdr/>
                <w:text/>
              </w:sdtPr>
              <w:sdtEndPr/>
              <w:sdtContent>
                <w:r>
                  <w:rPr>
                    <w:rStyle w:val="PlaceholderText"/>
                  </w:rPr>
                  <w:t xml:space="preserve"> </w:t>
                </w:r>
              </w:sdtContent>
            </w:sdt>
          </w:p>
        </w:tc>
        <w:tc>
          <w:tcPr>
            <w:tcW w:w="2698" w:type="dxa"/>
            <w:shd w:val="clear" w:color="auto" w:fill="auto"/>
            <w:vAlign w:val="center"/>
          </w:tcPr>
          <w:p w:rsidR="00246DB7" w:rsidRPr="002D73EF" w:rsidRDefault="00246DB7" w:rsidP="002D73EF">
            <w:r>
              <w:t xml:space="preserve">How often? </w:t>
            </w:r>
            <w:sdt>
              <w:sdtPr>
                <w:id w:val="-1297680859"/>
                <w:placeholder>
                  <w:docPart w:val="81B1D777DD1F4187BB79A932ED2492AA"/>
                </w:placeholder>
                <w:showingPlcHdr/>
                <w:text/>
              </w:sdtPr>
              <w:sdtEndPr/>
              <w:sdtContent>
                <w:r>
                  <w:rPr>
                    <w:rStyle w:val="PlaceholderText"/>
                  </w:rPr>
                  <w:t xml:space="preserve"> </w:t>
                </w:r>
              </w:sdtContent>
            </w:sdt>
          </w:p>
        </w:tc>
      </w:tr>
      <w:tr w:rsidR="00246DB7" w:rsidRPr="007324BD" w:rsidTr="005D001C">
        <w:trPr>
          <w:cantSplit/>
          <w:trHeight w:val="307"/>
          <w:jc w:val="center"/>
        </w:trPr>
        <w:tc>
          <w:tcPr>
            <w:tcW w:w="3631" w:type="dxa"/>
            <w:gridSpan w:val="2"/>
            <w:shd w:val="clear" w:color="auto" w:fill="auto"/>
            <w:vAlign w:val="center"/>
          </w:tcPr>
          <w:p w:rsidR="00246DB7" w:rsidRDefault="00246DB7" w:rsidP="002D73EF">
            <w:r>
              <w:t xml:space="preserve">Other deductions: </w:t>
            </w:r>
            <w:sdt>
              <w:sdtPr>
                <w:id w:val="-1120907699"/>
                <w:placeholder>
                  <w:docPart w:val="EE9398BFC7414DAEB88D36F55E675767"/>
                </w:placeholder>
                <w:showingPlcHdr/>
                <w:text/>
              </w:sdtPr>
              <w:sdtEndPr/>
              <w:sdtContent>
                <w:r>
                  <w:rPr>
                    <w:rStyle w:val="PlaceholderText"/>
                  </w:rPr>
                  <w:t xml:space="preserve"> </w:t>
                </w:r>
              </w:sdtContent>
            </w:sdt>
          </w:p>
        </w:tc>
        <w:tc>
          <w:tcPr>
            <w:tcW w:w="3633" w:type="dxa"/>
            <w:gridSpan w:val="4"/>
            <w:shd w:val="clear" w:color="auto" w:fill="auto"/>
            <w:vAlign w:val="center"/>
          </w:tcPr>
          <w:p w:rsidR="00246DB7" w:rsidRDefault="00246DB7" w:rsidP="00246DB7">
            <w:r>
              <w:t xml:space="preserve">How often? </w:t>
            </w:r>
            <w:sdt>
              <w:sdtPr>
                <w:id w:val="1241441568"/>
                <w:placeholder>
                  <w:docPart w:val="5B9EADB8C42145F9914EFDF643E21855"/>
                </w:placeholder>
                <w:showingPlcHdr/>
                <w:text/>
              </w:sdtPr>
              <w:sdtEndPr/>
              <w:sdtContent>
                <w:r>
                  <w:rPr>
                    <w:rStyle w:val="PlaceholderText"/>
                  </w:rPr>
                  <w:t xml:space="preserve"> </w:t>
                </w:r>
              </w:sdtContent>
            </w:sdt>
          </w:p>
        </w:tc>
        <w:tc>
          <w:tcPr>
            <w:tcW w:w="3606" w:type="dxa"/>
            <w:gridSpan w:val="3"/>
            <w:shd w:val="clear" w:color="auto" w:fill="auto"/>
            <w:vAlign w:val="center"/>
          </w:tcPr>
          <w:p w:rsidR="00246DB7" w:rsidRDefault="00246DB7" w:rsidP="002D73EF">
            <w:r>
              <w:t xml:space="preserve">Type: </w:t>
            </w:r>
            <w:sdt>
              <w:sdtPr>
                <w:id w:val="69392890"/>
                <w:placeholder>
                  <w:docPart w:val="BD131EBA4BDC4BA08EF4EAB067818D9C"/>
                </w:placeholder>
                <w:showingPlcHdr/>
                <w:text/>
              </w:sdtPr>
              <w:sdtEndPr/>
              <w:sdtContent>
                <w:r>
                  <w:rPr>
                    <w:rStyle w:val="PlaceholderText"/>
                  </w:rPr>
                  <w:t xml:space="preserve"> </w:t>
                </w:r>
              </w:sdtContent>
            </w:sdt>
          </w:p>
        </w:tc>
      </w:tr>
      <w:tr w:rsidR="00D70693" w:rsidRPr="007324BD" w:rsidTr="005C02AA">
        <w:trPr>
          <w:cantSplit/>
          <w:trHeight w:val="307"/>
          <w:jc w:val="center"/>
        </w:trPr>
        <w:tc>
          <w:tcPr>
            <w:tcW w:w="10870" w:type="dxa"/>
            <w:gridSpan w:val="9"/>
            <w:shd w:val="clear" w:color="auto" w:fill="auto"/>
            <w:vAlign w:val="center"/>
          </w:tcPr>
          <w:p w:rsidR="00D70693" w:rsidRPr="00D70693" w:rsidRDefault="00D70693" w:rsidP="00D70693">
            <w:pPr>
              <w:rPr>
                <w:b/>
              </w:rPr>
            </w:pPr>
            <w:r w:rsidRPr="00D70693">
              <w:rPr>
                <w:b/>
              </w:rPr>
              <w:t>For American Indians and Alaskan Natives Only</w:t>
            </w:r>
          </w:p>
          <w:p w:rsidR="00D70693" w:rsidRDefault="00D70693" w:rsidP="00D70693">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D70693" w:rsidRDefault="00D70693" w:rsidP="00D70693"/>
          <w:p w:rsidR="00D70693" w:rsidRDefault="00D70693" w:rsidP="00D70693">
            <w:r>
              <w:t xml:space="preserve">How much received?  $ </w:t>
            </w:r>
            <w:r w:rsidRPr="005D001C">
              <w:t xml:space="preserve"> </w:t>
            </w:r>
            <w:r>
              <w:t xml:space="preserve">                                                                           How often?</w:t>
            </w:r>
          </w:p>
        </w:tc>
      </w:tr>
      <w:tr w:rsidR="00861DB3" w:rsidRPr="007324BD" w:rsidTr="006F4F15">
        <w:trPr>
          <w:cantSplit/>
          <w:trHeight w:val="323"/>
          <w:jc w:val="center"/>
        </w:trPr>
        <w:tc>
          <w:tcPr>
            <w:tcW w:w="10870" w:type="dxa"/>
            <w:gridSpan w:val="9"/>
            <w:shd w:val="clear" w:color="auto" w:fill="D9D9D9" w:themeFill="background1" w:themeFillShade="D9"/>
            <w:vAlign w:val="center"/>
          </w:tcPr>
          <w:p w:rsidR="00861DB3" w:rsidRPr="007324BD" w:rsidRDefault="00861DB3" w:rsidP="005C02AA">
            <w:pPr>
              <w:pStyle w:val="Heading2"/>
            </w:pPr>
            <w:r>
              <w:t>Signature</w:t>
            </w:r>
          </w:p>
        </w:tc>
      </w:tr>
      <w:tr w:rsidR="00861DB3" w:rsidRPr="007324BD" w:rsidTr="006F4F15">
        <w:trPr>
          <w:cantSplit/>
          <w:trHeight w:val="646"/>
          <w:jc w:val="center"/>
        </w:trPr>
        <w:tc>
          <w:tcPr>
            <w:tcW w:w="10870" w:type="dxa"/>
            <w:gridSpan w:val="9"/>
            <w:shd w:val="clear" w:color="auto" w:fill="auto"/>
            <w:vAlign w:val="center"/>
          </w:tcPr>
          <w:p w:rsidR="00861DB3" w:rsidRPr="007324BD" w:rsidRDefault="00861DB3" w:rsidP="005C02AA">
            <w:pPr>
              <w:autoSpaceDE w:val="0"/>
              <w:autoSpaceDN w:val="0"/>
              <w:adjustRightInd w:val="0"/>
            </w:pPr>
            <w:r>
              <w:rPr>
                <w:rFonts w:cstheme="minorHAnsi"/>
                <w:b/>
                <w:szCs w:val="16"/>
              </w:rPr>
              <w:t>I</w:t>
            </w:r>
            <w:r w:rsidRPr="00A6657E">
              <w:rPr>
                <w:rFonts w:cstheme="minorHAnsi"/>
                <w:b/>
                <w:szCs w:val="16"/>
              </w:rPr>
              <w:t xml:space="preserve">’M SIGNING THIS APPLICATION UNDER </w:t>
            </w:r>
            <w:r>
              <w:rPr>
                <w:rFonts w:cstheme="minorHAnsi"/>
                <w:b/>
                <w:szCs w:val="16"/>
              </w:rPr>
              <w:t>PENALTY OF PERJURY WHICH MEANS I</w:t>
            </w:r>
            <w:r w:rsidRPr="00A6657E">
              <w:rPr>
                <w:rFonts w:cstheme="minorHAnsi"/>
                <w:b/>
                <w:szCs w:val="16"/>
              </w:rPr>
              <w:t>’VE PROVIDED TRUE ANSWERS TO ALL THE QUESTIONS ON</w:t>
            </w:r>
            <w:r>
              <w:rPr>
                <w:rFonts w:cstheme="minorHAnsi"/>
                <w:b/>
                <w:szCs w:val="16"/>
              </w:rPr>
              <w:t xml:space="preserve"> </w:t>
            </w:r>
            <w:r w:rsidRPr="00A6657E">
              <w:rPr>
                <w:rFonts w:cstheme="minorHAnsi"/>
                <w:b/>
                <w:szCs w:val="16"/>
              </w:rPr>
              <w:t>THIS FORM TO THE BEST OF MY KNOWLEDGE.</w:t>
            </w:r>
            <w:r>
              <w:rPr>
                <w:rFonts w:cstheme="minorHAnsi"/>
                <w:b/>
                <w:szCs w:val="16"/>
              </w:rPr>
              <w:t xml:space="preserve"> I KNOW THAT I</w:t>
            </w:r>
            <w:r w:rsidRPr="00A6657E">
              <w:rPr>
                <w:rFonts w:cstheme="minorHAnsi"/>
                <w:b/>
                <w:szCs w:val="16"/>
              </w:rPr>
              <w:t xml:space="preserve"> MAY BE SUBJECT TO PENALTIES UNDE</w:t>
            </w:r>
            <w:r>
              <w:rPr>
                <w:rFonts w:cstheme="minorHAnsi"/>
                <w:b/>
                <w:szCs w:val="16"/>
              </w:rPr>
              <w:t xml:space="preserve">R FEDERAL LAW IF I PROVIDE FALSE </w:t>
            </w:r>
            <w:r w:rsidRPr="00A6657E">
              <w:rPr>
                <w:rFonts w:cstheme="minorHAnsi"/>
                <w:b/>
                <w:szCs w:val="16"/>
              </w:rPr>
              <w:t>AND OR UNTRUE INFORMATION.</w:t>
            </w:r>
          </w:p>
        </w:tc>
      </w:tr>
      <w:tr w:rsidR="00861DB3" w:rsidRPr="007324BD" w:rsidTr="006F4F15">
        <w:trPr>
          <w:cantSplit/>
          <w:trHeight w:val="1390"/>
          <w:jc w:val="center"/>
        </w:trPr>
        <w:tc>
          <w:tcPr>
            <w:tcW w:w="10870" w:type="dxa"/>
            <w:gridSpan w:val="9"/>
            <w:shd w:val="clear" w:color="auto" w:fill="auto"/>
            <w:vAlign w:val="center"/>
          </w:tcPr>
          <w:p w:rsidR="00861DB3" w:rsidRPr="007324BD" w:rsidRDefault="00861DB3" w:rsidP="005C02AA">
            <w:r w:rsidRPr="007324BD">
              <w:t xml:space="preserve">Signature of </w:t>
            </w:r>
            <w:r>
              <w:t>a</w:t>
            </w:r>
            <w:r w:rsidRPr="007324BD">
              <w:t>pplicant</w:t>
            </w:r>
            <w:r>
              <w:t xml:space="preserve">: </w:t>
            </w:r>
            <w:sdt>
              <w:sdtPr>
                <w:id w:val="508720839"/>
                <w:placeholder>
                  <w:docPart w:val="433013B1314944E189FCDAE45B2D3C1A"/>
                </w:placeholder>
                <w:showingPlcHdr/>
                <w:text/>
              </w:sdtPr>
              <w:sdtEndPr/>
              <w:sdtContent>
                <w:r>
                  <w:t xml:space="preserve"> </w:t>
                </w:r>
              </w:sdtContent>
            </w:sdt>
          </w:p>
          <w:p w:rsidR="00861DB3" w:rsidRDefault="00861DB3" w:rsidP="005C02AA"/>
          <w:p w:rsidR="006F4F15" w:rsidRDefault="006F4F15" w:rsidP="005C02AA"/>
          <w:p w:rsidR="00861DB3" w:rsidRPr="007324BD" w:rsidRDefault="00861DB3" w:rsidP="005C02AA">
            <w:r w:rsidRPr="007324BD">
              <w:t>Date</w:t>
            </w:r>
            <w:r>
              <w:t xml:space="preserve">: </w:t>
            </w:r>
            <w:sdt>
              <w:sdtPr>
                <w:id w:val="-1088382459"/>
                <w:placeholder>
                  <w:docPart w:val="D472C278031B4BCE88A7524C6434298B"/>
                </w:placeholder>
                <w:showingPlcHdr/>
                <w:date>
                  <w:dateFormat w:val="M/d/yyyy"/>
                  <w:lid w:val="en-US"/>
                  <w:storeMappedDataAs w:val="dateTime"/>
                  <w:calendar w:val="gregorian"/>
                </w:date>
              </w:sdtPr>
              <w:sdtEndPr/>
              <w:sdtContent>
                <w:r>
                  <w:t xml:space="preserve"> </w:t>
                </w:r>
              </w:sdtContent>
            </w:sdt>
          </w:p>
        </w:tc>
      </w:tr>
    </w:tbl>
    <w:p w:rsidR="002D73EF" w:rsidRDefault="002D73EF"/>
    <w:tbl>
      <w:tblPr>
        <w:tblW w:w="5759"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731"/>
        <w:gridCol w:w="913"/>
        <w:gridCol w:w="1483"/>
        <w:gridCol w:w="21"/>
        <w:gridCol w:w="316"/>
        <w:gridCol w:w="1825"/>
        <w:gridCol w:w="909"/>
        <w:gridCol w:w="2781"/>
      </w:tblGrid>
      <w:tr w:rsidR="002D73EF" w:rsidRPr="007324BD" w:rsidTr="005B2C4E">
        <w:trPr>
          <w:cantSplit/>
          <w:trHeight w:val="274"/>
          <w:jc w:val="center"/>
        </w:trPr>
        <w:tc>
          <w:tcPr>
            <w:tcW w:w="10979" w:type="dxa"/>
            <w:gridSpan w:val="8"/>
            <w:shd w:val="clear" w:color="auto" w:fill="D9D9D9" w:themeFill="background1" w:themeFillShade="D9"/>
            <w:vAlign w:val="center"/>
          </w:tcPr>
          <w:p w:rsidR="002D73EF" w:rsidRPr="007324BD" w:rsidRDefault="002D73EF" w:rsidP="003A586A">
            <w:pPr>
              <w:pStyle w:val="Heading2"/>
              <w:jc w:val="left"/>
            </w:pPr>
            <w:r>
              <w:t xml:space="preserve">TAx Information, </w:t>
            </w:r>
            <w:r w:rsidR="00164187">
              <w:t xml:space="preserve">Name of </w:t>
            </w:r>
            <w:r>
              <w:t xml:space="preserve">Person </w:t>
            </w:r>
            <w:r w:rsidR="006E7D8F">
              <w:t>#1</w:t>
            </w:r>
            <w:r w:rsidR="00164187">
              <w:t xml:space="preserve"> who lives with you</w:t>
            </w:r>
            <w:r w:rsidR="003A586A">
              <w:t>:</w:t>
            </w:r>
            <w:sdt>
              <w:sdtPr>
                <w:id w:val="-1971962666"/>
                <w:placeholder>
                  <w:docPart w:val="1B95D1F8E0AF42258FAB0299092E844C"/>
                </w:placeholder>
                <w:showingPlcHdr/>
                <w:text/>
              </w:sdtPr>
              <w:sdtEndPr/>
              <w:sdtContent>
                <w:r w:rsidR="00164187">
                  <w:rPr>
                    <w:rStyle w:val="PlaceholderText"/>
                  </w:rPr>
                  <w:t xml:space="preserve"> </w:t>
                </w:r>
              </w:sdtContent>
            </w:sdt>
          </w:p>
        </w:tc>
      </w:tr>
      <w:tr w:rsidR="002D73EF" w:rsidRPr="007324BD" w:rsidTr="002F4477">
        <w:trPr>
          <w:cantSplit/>
          <w:trHeight w:val="274"/>
          <w:jc w:val="center"/>
        </w:trPr>
        <w:tc>
          <w:tcPr>
            <w:tcW w:w="10979" w:type="dxa"/>
            <w:gridSpan w:val="8"/>
            <w:shd w:val="clear" w:color="auto" w:fill="auto"/>
            <w:vAlign w:val="center"/>
          </w:tcPr>
          <w:p w:rsidR="002D73EF" w:rsidRPr="007324BD" w:rsidRDefault="002D73EF" w:rsidP="00B96490">
            <w:r>
              <w:t xml:space="preserve">A. Will </w:t>
            </w:r>
            <w:r w:rsidR="002127F8">
              <w:t xml:space="preserve">he/she </w:t>
            </w:r>
            <w:r>
              <w:t>file Income Tax Next Year (if yes, please answer question</w:t>
            </w:r>
            <w:r w:rsidR="008715B6">
              <w:t>s A-C; if no, skip to question D</w:t>
            </w:r>
            <w:r>
              <w:t xml:space="preserve">: </w:t>
            </w:r>
            <w:sdt>
              <w:sdtPr>
                <w:id w:val="811300096"/>
                <w:placeholder>
                  <w:docPart w:val="AE39702B511F4CD3B72D2B365E0F694E"/>
                </w:placeholder>
                <w:showingPlcHdr/>
                <w:dropDownList>
                  <w:listItem w:displayText="Yes" w:value="Yes"/>
                  <w:listItem w:displayText="No" w:value="No"/>
                </w:dropDownList>
              </w:sdtPr>
              <w:sdtEndPr/>
              <w:sdtContent>
                <w:r>
                  <w:rPr>
                    <w:rStyle w:val="PlaceholderText"/>
                  </w:rPr>
                  <w:t xml:space="preserve"> </w:t>
                </w:r>
              </w:sdtContent>
            </w:sdt>
          </w:p>
        </w:tc>
      </w:tr>
      <w:tr w:rsidR="002D73EF" w:rsidRPr="007324BD" w:rsidTr="002F4477">
        <w:trPr>
          <w:cantSplit/>
          <w:trHeight w:val="274"/>
          <w:jc w:val="center"/>
        </w:trPr>
        <w:tc>
          <w:tcPr>
            <w:tcW w:w="5148" w:type="dxa"/>
            <w:gridSpan w:val="4"/>
            <w:tcBorders>
              <w:bottom w:val="single" w:sz="4" w:space="0" w:color="808080" w:themeColor="background1" w:themeShade="80"/>
            </w:tcBorders>
            <w:shd w:val="clear" w:color="auto" w:fill="auto"/>
            <w:vAlign w:val="center"/>
          </w:tcPr>
          <w:p w:rsidR="002D73EF" w:rsidRPr="007324BD" w:rsidRDefault="002D73EF" w:rsidP="00B96490">
            <w:r>
              <w:t xml:space="preserve">B. Will </w:t>
            </w:r>
            <w:r w:rsidR="002127F8">
              <w:t xml:space="preserve">he/she </w:t>
            </w:r>
            <w:r>
              <w:t xml:space="preserve">file jointly with spouse: </w:t>
            </w:r>
            <w:sdt>
              <w:sdtPr>
                <w:id w:val="-658703448"/>
                <w:placeholder>
                  <w:docPart w:val="750DEA313C614576B5ED41D0E53176F8"/>
                </w:placeholder>
                <w:showingPlcHdr/>
                <w:dropDownList>
                  <w:listItem w:displayText="Yes" w:value="Yes"/>
                  <w:listItem w:displayText="No" w:value="No"/>
                </w:dropDownList>
              </w:sdtPr>
              <w:sdtEndPr/>
              <w:sdtContent>
                <w:r>
                  <w:rPr>
                    <w:rStyle w:val="PlaceholderText"/>
                  </w:rPr>
                  <w:t xml:space="preserve"> </w:t>
                </w:r>
              </w:sdtContent>
            </w:sdt>
          </w:p>
        </w:tc>
        <w:tc>
          <w:tcPr>
            <w:tcW w:w="5831" w:type="dxa"/>
            <w:gridSpan w:val="4"/>
            <w:tcBorders>
              <w:bottom w:val="single" w:sz="4" w:space="0" w:color="808080" w:themeColor="background1" w:themeShade="80"/>
            </w:tcBorders>
            <w:shd w:val="clear" w:color="auto" w:fill="auto"/>
            <w:vAlign w:val="center"/>
          </w:tcPr>
          <w:p w:rsidR="002D73EF" w:rsidRPr="007324BD" w:rsidRDefault="002D73EF" w:rsidP="00B96490">
            <w:r>
              <w:t xml:space="preserve">Name of spouse: </w:t>
            </w:r>
            <w:sdt>
              <w:sdtPr>
                <w:id w:val="-1097006964"/>
                <w:placeholder>
                  <w:docPart w:val="C52374AA40444D7A87B300CA6431C1AB"/>
                </w:placeholder>
                <w:showingPlcHdr/>
                <w:text/>
              </w:sdtPr>
              <w:sdtEndPr/>
              <w:sdtContent>
                <w:r>
                  <w:rPr>
                    <w:rStyle w:val="PlaceholderText"/>
                  </w:rPr>
                  <w:t xml:space="preserve"> </w:t>
                </w:r>
              </w:sdtContent>
            </w:sdt>
          </w:p>
        </w:tc>
      </w:tr>
      <w:tr w:rsidR="002D73EF" w:rsidRPr="007324BD" w:rsidTr="002F4477">
        <w:trPr>
          <w:cantSplit/>
          <w:trHeight w:val="274"/>
          <w:jc w:val="center"/>
        </w:trPr>
        <w:tc>
          <w:tcPr>
            <w:tcW w:w="5148" w:type="dxa"/>
            <w:gridSpan w:val="4"/>
            <w:tcBorders>
              <w:bottom w:val="single" w:sz="4" w:space="0" w:color="808080" w:themeColor="background1" w:themeShade="80"/>
            </w:tcBorders>
            <w:shd w:val="clear" w:color="auto" w:fill="auto"/>
            <w:vAlign w:val="center"/>
          </w:tcPr>
          <w:p w:rsidR="002D73EF" w:rsidRDefault="002D73EF" w:rsidP="00B96490">
            <w:r>
              <w:t xml:space="preserve">C. Will </w:t>
            </w:r>
            <w:r w:rsidR="002127F8">
              <w:t xml:space="preserve">he/she </w:t>
            </w:r>
            <w:r>
              <w:t xml:space="preserve">claim dependents on your tax return:  </w:t>
            </w:r>
            <w:sdt>
              <w:sdtPr>
                <w:id w:val="856698071"/>
                <w:placeholder>
                  <w:docPart w:val="16C89173E3DC49C58322F9E1762864E2"/>
                </w:placeholder>
                <w:showingPlcHdr/>
                <w:dropDownList>
                  <w:listItem w:displayText="Yes" w:value="Yes"/>
                  <w:listItem w:displayText="No" w:value="No"/>
                </w:dropDownList>
              </w:sdtPr>
              <w:sdtEndPr/>
              <w:sdtContent>
                <w:r>
                  <w:rPr>
                    <w:rStyle w:val="PlaceholderText"/>
                  </w:rPr>
                  <w:t xml:space="preserve"> </w:t>
                </w:r>
              </w:sdtContent>
            </w:sdt>
          </w:p>
        </w:tc>
        <w:tc>
          <w:tcPr>
            <w:tcW w:w="5831" w:type="dxa"/>
            <w:gridSpan w:val="4"/>
            <w:tcBorders>
              <w:bottom w:val="single" w:sz="4" w:space="0" w:color="808080" w:themeColor="background1" w:themeShade="80"/>
            </w:tcBorders>
            <w:shd w:val="clear" w:color="auto" w:fill="auto"/>
            <w:vAlign w:val="center"/>
          </w:tcPr>
          <w:p w:rsidR="002D73EF" w:rsidRDefault="002D73EF" w:rsidP="00B96490">
            <w:r>
              <w:t xml:space="preserve">Name of dependent 1: </w:t>
            </w:r>
            <w:sdt>
              <w:sdtPr>
                <w:id w:val="-1905827798"/>
                <w:placeholder>
                  <w:docPart w:val="F69BF6DA34194729884CCFAD46575DBB"/>
                </w:placeholder>
                <w:showingPlcHdr/>
                <w:text/>
              </w:sdtPr>
              <w:sdtEndPr/>
              <w:sdtContent>
                <w:r>
                  <w:t xml:space="preserve"> </w:t>
                </w:r>
              </w:sdtContent>
            </w:sdt>
          </w:p>
        </w:tc>
      </w:tr>
      <w:tr w:rsidR="002D73EF" w:rsidRPr="007324BD" w:rsidTr="002F4477">
        <w:trPr>
          <w:cantSplit/>
          <w:trHeight w:val="274"/>
          <w:jc w:val="center"/>
        </w:trPr>
        <w:tc>
          <w:tcPr>
            <w:tcW w:w="5148" w:type="dxa"/>
            <w:gridSpan w:val="4"/>
            <w:tcBorders>
              <w:bottom w:val="single" w:sz="4" w:space="0" w:color="808080" w:themeColor="background1" w:themeShade="80"/>
            </w:tcBorders>
            <w:shd w:val="clear" w:color="auto" w:fill="auto"/>
            <w:vAlign w:val="center"/>
          </w:tcPr>
          <w:p w:rsidR="002D73EF" w:rsidRDefault="002D73EF" w:rsidP="00B96490">
            <w:r>
              <w:t xml:space="preserve">Name of dependent 2: </w:t>
            </w:r>
            <w:sdt>
              <w:sdtPr>
                <w:id w:val="-1814088119"/>
                <w:placeholder>
                  <w:docPart w:val="EF321DC905A340B0A43BB4D6201A24EF"/>
                </w:placeholder>
                <w:showingPlcHdr/>
                <w:text/>
              </w:sdtPr>
              <w:sdtEndPr/>
              <w:sdtContent>
                <w:r>
                  <w:rPr>
                    <w:rStyle w:val="PlaceholderText"/>
                  </w:rPr>
                  <w:t xml:space="preserve"> </w:t>
                </w:r>
              </w:sdtContent>
            </w:sdt>
          </w:p>
        </w:tc>
        <w:tc>
          <w:tcPr>
            <w:tcW w:w="5831" w:type="dxa"/>
            <w:gridSpan w:val="4"/>
            <w:tcBorders>
              <w:bottom w:val="single" w:sz="4" w:space="0" w:color="808080" w:themeColor="background1" w:themeShade="80"/>
            </w:tcBorders>
            <w:shd w:val="clear" w:color="auto" w:fill="auto"/>
            <w:vAlign w:val="center"/>
          </w:tcPr>
          <w:p w:rsidR="002D73EF" w:rsidRDefault="002D73EF" w:rsidP="00B96490">
            <w:r>
              <w:t xml:space="preserve">Name of dependent 3: </w:t>
            </w:r>
            <w:sdt>
              <w:sdtPr>
                <w:id w:val="-640415253"/>
                <w:placeholder>
                  <w:docPart w:val="2BD747A49AD8447E899981BBA2C5BD33"/>
                </w:placeholder>
                <w:showingPlcHdr/>
                <w:text/>
              </w:sdtPr>
              <w:sdtEndPr/>
              <w:sdtContent>
                <w:r>
                  <w:rPr>
                    <w:rStyle w:val="PlaceholderText"/>
                  </w:rPr>
                  <w:t xml:space="preserve"> </w:t>
                </w:r>
              </w:sdtContent>
            </w:sdt>
          </w:p>
        </w:tc>
      </w:tr>
      <w:tr w:rsidR="002D73EF" w:rsidRPr="007324BD" w:rsidTr="002F4477">
        <w:trPr>
          <w:cantSplit/>
          <w:trHeight w:val="274"/>
          <w:jc w:val="center"/>
        </w:trPr>
        <w:tc>
          <w:tcPr>
            <w:tcW w:w="5148" w:type="dxa"/>
            <w:gridSpan w:val="4"/>
            <w:tcBorders>
              <w:bottom w:val="single" w:sz="4" w:space="0" w:color="808080" w:themeColor="background1" w:themeShade="80"/>
            </w:tcBorders>
            <w:shd w:val="clear" w:color="auto" w:fill="auto"/>
            <w:vAlign w:val="center"/>
          </w:tcPr>
          <w:p w:rsidR="002D73EF" w:rsidRDefault="002D73EF" w:rsidP="00B96490">
            <w:r>
              <w:t xml:space="preserve">D. Will </w:t>
            </w:r>
            <w:r w:rsidR="002127F8">
              <w:t xml:space="preserve">he/she </w:t>
            </w:r>
            <w:r>
              <w:t xml:space="preserve">be claimed as a dependent on someone’s tax return: </w:t>
            </w:r>
            <w:sdt>
              <w:sdtPr>
                <w:id w:val="-691530585"/>
                <w:placeholder>
                  <w:docPart w:val="22CD085B50CE402CBA2294E2E77ADF1C"/>
                </w:placeholder>
                <w:showingPlcHdr/>
                <w:dropDownList>
                  <w:listItem w:displayText="Yes" w:value="Yes"/>
                  <w:listItem w:displayText="No" w:value="No"/>
                </w:dropDownList>
              </w:sdtPr>
              <w:sdtEndPr/>
              <w:sdtContent>
                <w:r>
                  <w:rPr>
                    <w:rStyle w:val="PlaceholderText"/>
                  </w:rPr>
                  <w:t xml:space="preserve"> </w:t>
                </w:r>
              </w:sdtContent>
            </w:sdt>
          </w:p>
        </w:tc>
        <w:tc>
          <w:tcPr>
            <w:tcW w:w="5831" w:type="dxa"/>
            <w:gridSpan w:val="4"/>
            <w:tcBorders>
              <w:bottom w:val="single" w:sz="4" w:space="0" w:color="808080" w:themeColor="background1" w:themeShade="80"/>
            </w:tcBorders>
            <w:shd w:val="clear" w:color="auto" w:fill="auto"/>
            <w:vAlign w:val="center"/>
          </w:tcPr>
          <w:p w:rsidR="002D73EF" w:rsidRDefault="002D73EF" w:rsidP="00B96490">
            <w:r>
              <w:t xml:space="preserve">Name of filer: </w:t>
            </w:r>
            <w:sdt>
              <w:sdtPr>
                <w:id w:val="-1938737823"/>
                <w:placeholder>
                  <w:docPart w:val="87E041DD009E4BBAA4F8B3302285BCFD"/>
                </w:placeholder>
                <w:showingPlcHdr/>
                <w:text/>
              </w:sdtPr>
              <w:sdtEndPr/>
              <w:sdtContent>
                <w:r>
                  <w:rPr>
                    <w:rStyle w:val="PlaceholderText"/>
                  </w:rPr>
                  <w:t xml:space="preserve"> </w:t>
                </w:r>
              </w:sdtContent>
            </w:sdt>
          </w:p>
        </w:tc>
      </w:tr>
      <w:tr w:rsidR="007D4D4F" w:rsidRPr="007324BD" w:rsidTr="002F4477">
        <w:trPr>
          <w:cantSplit/>
          <w:trHeight w:val="274"/>
          <w:jc w:val="center"/>
        </w:trPr>
        <w:tc>
          <w:tcPr>
            <w:tcW w:w="10979" w:type="dxa"/>
            <w:gridSpan w:val="8"/>
            <w:tcBorders>
              <w:bottom w:val="single" w:sz="4" w:space="0" w:color="808080" w:themeColor="background1" w:themeShade="80"/>
            </w:tcBorders>
            <w:shd w:val="clear" w:color="auto" w:fill="auto"/>
            <w:vAlign w:val="center"/>
          </w:tcPr>
          <w:p w:rsidR="007D4D4F" w:rsidRDefault="007D4D4F" w:rsidP="00B96490">
            <w:r w:rsidRPr="002D73EF">
              <w:t>Total Income (list next year’s total income for this person):</w:t>
            </w:r>
            <w:sdt>
              <w:sdtPr>
                <w:id w:val="-1571183973"/>
                <w:placeholder>
                  <w:docPart w:val="404D0440ACF94697AE592A0644C53F56"/>
                </w:placeholder>
                <w:showingPlcHdr/>
                <w:text/>
              </w:sdtPr>
              <w:sdtEndPr/>
              <w:sdtContent>
                <w:r w:rsidRPr="002D73EF">
                  <w:rPr>
                    <w:rStyle w:val="PlaceholderText"/>
                    <w:color w:val="auto"/>
                  </w:rPr>
                  <w:t xml:space="preserve"> </w:t>
                </w:r>
              </w:sdtContent>
            </w:sdt>
          </w:p>
        </w:tc>
      </w:tr>
      <w:tr w:rsidR="006F4F15" w:rsidRPr="007324BD" w:rsidTr="002F4477">
        <w:trPr>
          <w:cantSplit/>
          <w:trHeight w:val="274"/>
          <w:jc w:val="center"/>
        </w:trPr>
        <w:tc>
          <w:tcPr>
            <w:tcW w:w="10979" w:type="dxa"/>
            <w:gridSpan w:val="8"/>
            <w:tcBorders>
              <w:bottom w:val="single" w:sz="4" w:space="0" w:color="808080" w:themeColor="background1" w:themeShade="80"/>
            </w:tcBorders>
            <w:shd w:val="clear" w:color="auto" w:fill="D9D9D9" w:themeFill="background1" w:themeFillShade="D9"/>
            <w:vAlign w:val="center"/>
          </w:tcPr>
          <w:p w:rsidR="006F4F15" w:rsidRPr="002F3DB5" w:rsidRDefault="006F4F15" w:rsidP="005B2C4E">
            <w:pPr>
              <w:pStyle w:val="Heading2"/>
              <w:jc w:val="left"/>
              <w:rPr>
                <w:b w:val="0"/>
                <w:sz w:val="12"/>
                <w:szCs w:val="12"/>
              </w:rPr>
            </w:pPr>
            <w:r>
              <w:t>Deductions</w:t>
            </w:r>
            <w:r w:rsidR="005B2C4E">
              <w:t xml:space="preserve">, pERSON#1 WHO LIVES WITH YOU - </w:t>
            </w:r>
            <w:r w:rsidRPr="006F4F15">
              <w:rPr>
                <w:sz w:val="12"/>
                <w:szCs w:val="12"/>
              </w:rPr>
              <w:t>ENTER AMOUNTS FOR ALL THAT APPLY</w:t>
            </w:r>
          </w:p>
        </w:tc>
      </w:tr>
      <w:tr w:rsidR="006F4F15" w:rsidRPr="007324BD" w:rsidTr="002F4477">
        <w:trPr>
          <w:cantSplit/>
          <w:trHeight w:val="274"/>
          <w:jc w:val="center"/>
        </w:trPr>
        <w:tc>
          <w:tcPr>
            <w:tcW w:w="2731" w:type="dxa"/>
            <w:tcBorders>
              <w:bottom w:val="single" w:sz="4" w:space="0" w:color="808080" w:themeColor="background1" w:themeShade="80"/>
            </w:tcBorders>
            <w:shd w:val="clear" w:color="auto" w:fill="auto"/>
            <w:vAlign w:val="center"/>
          </w:tcPr>
          <w:p w:rsidR="006F4F15" w:rsidRPr="002D73EF" w:rsidRDefault="006F4F15" w:rsidP="005C02AA">
            <w:r>
              <w:t xml:space="preserve">Alimony paid: </w:t>
            </w:r>
            <w:sdt>
              <w:sdtPr>
                <w:id w:val="-1887864439"/>
                <w:placeholder>
                  <w:docPart w:val="CB10D4973CCE412BBEFD70D081C1023D"/>
                </w:placeholder>
                <w:text/>
              </w:sdtPr>
              <w:sdtEndPr/>
              <w:sdtContent>
                <w:r>
                  <w:rPr>
                    <w:rStyle w:val="PlaceholderText"/>
                  </w:rPr>
                  <w:t xml:space="preserve"> </w:t>
                </w:r>
              </w:sdtContent>
            </w:sdt>
          </w:p>
        </w:tc>
        <w:tc>
          <w:tcPr>
            <w:tcW w:w="2733" w:type="dxa"/>
            <w:gridSpan w:val="4"/>
            <w:tcBorders>
              <w:bottom w:val="single" w:sz="4" w:space="0" w:color="808080" w:themeColor="background1" w:themeShade="80"/>
            </w:tcBorders>
            <w:shd w:val="clear" w:color="auto" w:fill="auto"/>
            <w:vAlign w:val="center"/>
          </w:tcPr>
          <w:p w:rsidR="006F4F15" w:rsidRPr="002D73EF" w:rsidRDefault="006F4F15" w:rsidP="005C02AA">
            <w:r>
              <w:t xml:space="preserve">How often? </w:t>
            </w:r>
            <w:sdt>
              <w:sdtPr>
                <w:id w:val="-651601254"/>
                <w:placeholder>
                  <w:docPart w:val="CB10D4973CCE412BBEFD70D081C1023D"/>
                </w:placeholder>
                <w:showingPlcHdr/>
                <w:text/>
              </w:sdtPr>
              <w:sdtEndPr/>
              <w:sdtContent>
                <w:r>
                  <w:rPr>
                    <w:rStyle w:val="PlaceholderText"/>
                  </w:rPr>
                  <w:t xml:space="preserve"> </w:t>
                </w:r>
              </w:sdtContent>
            </w:sdt>
          </w:p>
        </w:tc>
        <w:tc>
          <w:tcPr>
            <w:tcW w:w="2734" w:type="dxa"/>
            <w:gridSpan w:val="2"/>
            <w:tcBorders>
              <w:bottom w:val="single" w:sz="4" w:space="0" w:color="808080" w:themeColor="background1" w:themeShade="80"/>
            </w:tcBorders>
            <w:shd w:val="clear" w:color="auto" w:fill="auto"/>
            <w:vAlign w:val="center"/>
          </w:tcPr>
          <w:p w:rsidR="006F4F15" w:rsidRPr="002D73EF" w:rsidRDefault="006F4F15" w:rsidP="005C02AA">
            <w:r>
              <w:t xml:space="preserve">Student loan interest: </w:t>
            </w:r>
            <w:sdt>
              <w:sdtPr>
                <w:id w:val="482509054"/>
                <w:placeholder>
                  <w:docPart w:val="1B9A35FF9673404F926F945A27768C24"/>
                </w:placeholder>
                <w:showingPlcHdr/>
                <w:text/>
              </w:sdtPr>
              <w:sdtEndPr/>
              <w:sdtContent>
                <w:r>
                  <w:rPr>
                    <w:rStyle w:val="PlaceholderText"/>
                  </w:rPr>
                  <w:t xml:space="preserve"> </w:t>
                </w:r>
              </w:sdtContent>
            </w:sdt>
          </w:p>
        </w:tc>
        <w:tc>
          <w:tcPr>
            <w:tcW w:w="2781" w:type="dxa"/>
            <w:tcBorders>
              <w:bottom w:val="single" w:sz="4" w:space="0" w:color="808080" w:themeColor="background1" w:themeShade="80"/>
            </w:tcBorders>
            <w:shd w:val="clear" w:color="auto" w:fill="auto"/>
            <w:vAlign w:val="center"/>
          </w:tcPr>
          <w:p w:rsidR="006F4F15" w:rsidRPr="002D73EF" w:rsidRDefault="006F4F15" w:rsidP="005C02AA">
            <w:r>
              <w:t xml:space="preserve">How often? </w:t>
            </w:r>
            <w:sdt>
              <w:sdtPr>
                <w:id w:val="-205878387"/>
                <w:placeholder>
                  <w:docPart w:val="1F3CB02A4C32448D81824207A4088128"/>
                </w:placeholder>
                <w:showingPlcHdr/>
                <w:text/>
              </w:sdtPr>
              <w:sdtEndPr/>
              <w:sdtContent>
                <w:r>
                  <w:rPr>
                    <w:rStyle w:val="PlaceholderText"/>
                  </w:rPr>
                  <w:t xml:space="preserve"> </w:t>
                </w:r>
              </w:sdtContent>
            </w:sdt>
          </w:p>
        </w:tc>
      </w:tr>
      <w:tr w:rsidR="00D70693" w:rsidRPr="007324BD" w:rsidTr="002F4477">
        <w:trPr>
          <w:cantSplit/>
          <w:trHeight w:val="274"/>
          <w:jc w:val="center"/>
        </w:trPr>
        <w:tc>
          <w:tcPr>
            <w:tcW w:w="3644" w:type="dxa"/>
            <w:gridSpan w:val="2"/>
            <w:tcBorders>
              <w:bottom w:val="single" w:sz="4" w:space="0" w:color="808080" w:themeColor="background1" w:themeShade="80"/>
            </w:tcBorders>
            <w:shd w:val="clear" w:color="auto" w:fill="auto"/>
            <w:vAlign w:val="center"/>
          </w:tcPr>
          <w:p w:rsidR="00D70693" w:rsidRDefault="00D70693" w:rsidP="005C02AA">
            <w:r>
              <w:t xml:space="preserve">Other deductions: </w:t>
            </w:r>
            <w:sdt>
              <w:sdtPr>
                <w:id w:val="518981906"/>
                <w:placeholder>
                  <w:docPart w:val="2EEEADAD938445E8A1B8B4EFA8F6A975"/>
                </w:placeholder>
                <w:showingPlcHdr/>
                <w:text/>
              </w:sdtPr>
              <w:sdtEndPr/>
              <w:sdtContent>
                <w:r>
                  <w:rPr>
                    <w:rStyle w:val="PlaceholderText"/>
                  </w:rPr>
                  <w:t xml:space="preserve"> </w:t>
                </w:r>
              </w:sdtContent>
            </w:sdt>
          </w:p>
        </w:tc>
        <w:tc>
          <w:tcPr>
            <w:tcW w:w="3645" w:type="dxa"/>
            <w:gridSpan w:val="4"/>
            <w:tcBorders>
              <w:bottom w:val="single" w:sz="4" w:space="0" w:color="808080" w:themeColor="background1" w:themeShade="80"/>
            </w:tcBorders>
            <w:shd w:val="clear" w:color="auto" w:fill="auto"/>
            <w:vAlign w:val="center"/>
          </w:tcPr>
          <w:p w:rsidR="00D70693" w:rsidRDefault="00D70693" w:rsidP="005C02AA">
            <w:r>
              <w:t xml:space="preserve">How often? </w:t>
            </w:r>
            <w:sdt>
              <w:sdtPr>
                <w:id w:val="1430692795"/>
                <w:placeholder>
                  <w:docPart w:val="81F646BC4A704348ADA4082718CCFC08"/>
                </w:placeholder>
                <w:showingPlcHdr/>
                <w:text/>
              </w:sdtPr>
              <w:sdtEndPr/>
              <w:sdtContent>
                <w:r>
                  <w:rPr>
                    <w:rStyle w:val="PlaceholderText"/>
                  </w:rPr>
                  <w:t xml:space="preserve"> </w:t>
                </w:r>
              </w:sdtContent>
            </w:sdt>
          </w:p>
        </w:tc>
        <w:tc>
          <w:tcPr>
            <w:tcW w:w="3690" w:type="dxa"/>
            <w:gridSpan w:val="2"/>
            <w:tcBorders>
              <w:bottom w:val="single" w:sz="4" w:space="0" w:color="808080" w:themeColor="background1" w:themeShade="80"/>
            </w:tcBorders>
            <w:shd w:val="clear" w:color="auto" w:fill="auto"/>
            <w:vAlign w:val="center"/>
          </w:tcPr>
          <w:p w:rsidR="00D70693" w:rsidRDefault="00D70693" w:rsidP="005C02AA">
            <w:r>
              <w:t xml:space="preserve">Type: </w:t>
            </w:r>
            <w:sdt>
              <w:sdtPr>
                <w:id w:val="-1339613195"/>
                <w:placeholder>
                  <w:docPart w:val="FDA2BDAE5EEE4D21B47895FDACBB4C34"/>
                </w:placeholder>
                <w:showingPlcHdr/>
                <w:text/>
              </w:sdtPr>
              <w:sdtEndPr/>
              <w:sdtContent>
                <w:r>
                  <w:rPr>
                    <w:rStyle w:val="PlaceholderText"/>
                  </w:rPr>
                  <w:t xml:space="preserve"> </w:t>
                </w:r>
              </w:sdtContent>
            </w:sdt>
          </w:p>
        </w:tc>
      </w:tr>
      <w:tr w:rsidR="00D70693" w:rsidRPr="007324BD" w:rsidTr="005C02AA">
        <w:trPr>
          <w:cantSplit/>
          <w:trHeight w:val="274"/>
          <w:jc w:val="center"/>
        </w:trPr>
        <w:tc>
          <w:tcPr>
            <w:tcW w:w="10979" w:type="dxa"/>
            <w:gridSpan w:val="8"/>
            <w:tcBorders>
              <w:bottom w:val="single" w:sz="4" w:space="0" w:color="808080" w:themeColor="background1" w:themeShade="80"/>
            </w:tcBorders>
            <w:shd w:val="clear" w:color="auto" w:fill="auto"/>
            <w:vAlign w:val="center"/>
          </w:tcPr>
          <w:p w:rsidR="00D70693" w:rsidRPr="00D70693" w:rsidRDefault="00D70693" w:rsidP="00D70693">
            <w:pPr>
              <w:rPr>
                <w:b/>
              </w:rPr>
            </w:pPr>
            <w:r w:rsidRPr="00D70693">
              <w:rPr>
                <w:b/>
              </w:rPr>
              <w:t>For American Indians and Alaskan Natives Only</w:t>
            </w:r>
          </w:p>
          <w:p w:rsidR="00D70693" w:rsidRDefault="00D70693" w:rsidP="00D70693">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D70693" w:rsidRDefault="00D70693" w:rsidP="00D70693"/>
          <w:p w:rsidR="00D70693" w:rsidRDefault="00D70693" w:rsidP="00D70693">
            <w:r>
              <w:t xml:space="preserve">How much received?  $ </w:t>
            </w:r>
            <w:r w:rsidRPr="005D001C">
              <w:t xml:space="preserve"> </w:t>
            </w:r>
            <w:r>
              <w:t xml:space="preserve">                                                                           How often?</w:t>
            </w:r>
          </w:p>
        </w:tc>
      </w:tr>
      <w:tr w:rsidR="00D70693" w:rsidRPr="007324BD" w:rsidTr="002F4477">
        <w:trPr>
          <w:cantSplit/>
          <w:trHeight w:val="288"/>
          <w:jc w:val="center"/>
        </w:trPr>
        <w:tc>
          <w:tcPr>
            <w:tcW w:w="10979" w:type="dxa"/>
            <w:gridSpan w:val="8"/>
            <w:shd w:val="clear" w:color="auto" w:fill="D9D9D9" w:themeFill="background1" w:themeFillShade="D9"/>
            <w:vAlign w:val="center"/>
          </w:tcPr>
          <w:p w:rsidR="00D70693" w:rsidRPr="007324BD" w:rsidRDefault="00D70693" w:rsidP="003A586A">
            <w:pPr>
              <w:pStyle w:val="Heading2"/>
              <w:jc w:val="left"/>
            </w:pPr>
            <w:r>
              <w:t>TAx Information, Name of Person #2 who lives with you:</w:t>
            </w:r>
            <w:sdt>
              <w:sdtPr>
                <w:id w:val="-735860009"/>
                <w:placeholder>
                  <w:docPart w:val="E7B2FDE2307949629E92515F342AC6D5"/>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10979" w:type="dxa"/>
            <w:gridSpan w:val="8"/>
            <w:shd w:val="clear" w:color="auto" w:fill="auto"/>
            <w:vAlign w:val="center"/>
          </w:tcPr>
          <w:p w:rsidR="00D70693" w:rsidRPr="007324BD" w:rsidRDefault="00D70693" w:rsidP="00B96490">
            <w:r>
              <w:t xml:space="preserve">A. Will he/she file Income Tax Next Year (if yes, please answer questions A-C; if no, skip to question D: </w:t>
            </w:r>
            <w:sdt>
              <w:sdtPr>
                <w:id w:val="-1465804726"/>
                <w:placeholder>
                  <w:docPart w:val="4EDDBF67A81F4123902C629EA4450302"/>
                </w:placeholder>
                <w:showingPlcHdr/>
                <w:dropDownList>
                  <w:listItem w:displayText="Yes" w:value="Yes"/>
                  <w:listItem w:displayText="No" w:value="No"/>
                </w:dropDownLis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Pr="007324BD" w:rsidRDefault="00D70693" w:rsidP="00B96490">
            <w:r>
              <w:t xml:space="preserve">B. Will he/she file jointly with spouse: </w:t>
            </w:r>
            <w:sdt>
              <w:sdtPr>
                <w:id w:val="-1299832236"/>
                <w:placeholder>
                  <w:docPart w:val="CEECCD2455A44D14A155021B52A58BF5"/>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Pr="007324BD" w:rsidRDefault="00D70693" w:rsidP="00B96490">
            <w:r>
              <w:t xml:space="preserve">Name of spouse: </w:t>
            </w:r>
            <w:sdt>
              <w:sdtPr>
                <w:id w:val="823702710"/>
                <w:placeholder>
                  <w:docPart w:val="8FB7D8B02EE94CDF86DA407F8B072220"/>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B96490">
            <w:r>
              <w:t xml:space="preserve">C. Will he/she claim dependents on your tax return:  </w:t>
            </w:r>
            <w:sdt>
              <w:sdtPr>
                <w:id w:val="262502434"/>
                <w:placeholder>
                  <w:docPart w:val="629AC464E10C46FEADE108B0AA38102E"/>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B96490">
            <w:r>
              <w:t xml:space="preserve">Name of dependent 1: </w:t>
            </w:r>
            <w:sdt>
              <w:sdtPr>
                <w:id w:val="33317792"/>
                <w:placeholder>
                  <w:docPart w:val="7F9EFFD27C1F45D2BA0615BB83FAD21E"/>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B96490">
            <w:r>
              <w:t xml:space="preserve">Name of dependent 2: </w:t>
            </w:r>
            <w:sdt>
              <w:sdtPr>
                <w:id w:val="1351143966"/>
                <w:placeholder>
                  <w:docPart w:val="09085DEAF2AC4299A169BF46AA4AC19D"/>
                </w:placeholder>
                <w:showingPlcHdr/>
                <w:text/>
              </w:sdtPr>
              <w:sdtEndPr/>
              <w:sdtContent>
                <w: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B96490">
            <w:r>
              <w:t xml:space="preserve">Name of dependent 3: </w:t>
            </w:r>
            <w:sdt>
              <w:sdtPr>
                <w:id w:val="801656308"/>
                <w:placeholder>
                  <w:docPart w:val="0EE6C79FA85443269BC456576667EB15"/>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B96490">
            <w:r>
              <w:t xml:space="preserve">D. Will he/she be claimed as a dependent on someone’s tax return: </w:t>
            </w:r>
            <w:sdt>
              <w:sdtPr>
                <w:id w:val="-562556260"/>
                <w:placeholder>
                  <w:docPart w:val="9B5C215AE7B543E0B51D09FC2941529F"/>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B96490">
            <w:r>
              <w:t xml:space="preserve">Name of filer: </w:t>
            </w:r>
            <w:sdt>
              <w:sdtPr>
                <w:id w:val="804669016"/>
                <w:placeholder>
                  <w:docPart w:val="429C8B22493C45A59FAE61ABCFAA3CB3"/>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10979" w:type="dxa"/>
            <w:gridSpan w:val="8"/>
            <w:tcBorders>
              <w:bottom w:val="single" w:sz="4" w:space="0" w:color="808080" w:themeColor="background1" w:themeShade="80"/>
            </w:tcBorders>
            <w:shd w:val="clear" w:color="auto" w:fill="auto"/>
            <w:vAlign w:val="center"/>
          </w:tcPr>
          <w:p w:rsidR="00D70693" w:rsidRDefault="00D70693" w:rsidP="00B96490">
            <w:r w:rsidRPr="002D73EF">
              <w:t>Total Income (list next year’s total income for this person):</w:t>
            </w:r>
            <w:sdt>
              <w:sdtPr>
                <w:id w:val="1391382529"/>
                <w:placeholder>
                  <w:docPart w:val="7F153CAA366F4194A4DBE06B7FD8F01F"/>
                </w:placeholder>
                <w:showingPlcHdr/>
                <w:text/>
              </w:sdtPr>
              <w:sdtEndPr/>
              <w:sdtContent>
                <w:r w:rsidRPr="002D73EF">
                  <w:rPr>
                    <w:rStyle w:val="PlaceholderText"/>
                    <w:color w:val="auto"/>
                  </w:rPr>
                  <w:t xml:space="preserve"> </w:t>
                </w:r>
              </w:sdtContent>
            </w:sdt>
          </w:p>
        </w:tc>
      </w:tr>
      <w:tr w:rsidR="00D70693" w:rsidRPr="007324BD" w:rsidTr="002F4477">
        <w:trPr>
          <w:cantSplit/>
          <w:trHeight w:val="274"/>
          <w:jc w:val="center"/>
        </w:trPr>
        <w:tc>
          <w:tcPr>
            <w:tcW w:w="10979" w:type="dxa"/>
            <w:gridSpan w:val="8"/>
            <w:tcBorders>
              <w:bottom w:val="single" w:sz="4" w:space="0" w:color="808080" w:themeColor="background1" w:themeShade="80"/>
            </w:tcBorders>
            <w:shd w:val="clear" w:color="auto" w:fill="D9D9D9" w:themeFill="background1" w:themeFillShade="D9"/>
            <w:vAlign w:val="center"/>
          </w:tcPr>
          <w:p w:rsidR="00D70693" w:rsidRPr="002F3DB5" w:rsidRDefault="00D70693" w:rsidP="005B2C4E">
            <w:pPr>
              <w:pStyle w:val="Heading2"/>
              <w:jc w:val="left"/>
              <w:rPr>
                <w:b w:val="0"/>
                <w:sz w:val="12"/>
                <w:szCs w:val="12"/>
              </w:rPr>
            </w:pPr>
            <w:r>
              <w:t xml:space="preserve">Deductions, PERSON #2 WHO LIVES WITH yOU - </w:t>
            </w:r>
            <w:r w:rsidRPr="006F4F15">
              <w:rPr>
                <w:sz w:val="12"/>
                <w:szCs w:val="12"/>
              </w:rPr>
              <w:t>ENTER AMOUNTS FOR ALL THAT APPLY</w:t>
            </w:r>
          </w:p>
        </w:tc>
      </w:tr>
      <w:tr w:rsidR="00D70693" w:rsidRPr="007324BD" w:rsidTr="002F4477">
        <w:trPr>
          <w:cantSplit/>
          <w:trHeight w:val="274"/>
          <w:jc w:val="center"/>
        </w:trPr>
        <w:tc>
          <w:tcPr>
            <w:tcW w:w="2731" w:type="dxa"/>
            <w:tcBorders>
              <w:bottom w:val="single" w:sz="4" w:space="0" w:color="808080" w:themeColor="background1" w:themeShade="80"/>
            </w:tcBorders>
            <w:shd w:val="clear" w:color="auto" w:fill="auto"/>
            <w:vAlign w:val="center"/>
          </w:tcPr>
          <w:p w:rsidR="00D70693" w:rsidRPr="002D73EF" w:rsidRDefault="00D70693" w:rsidP="005C02AA">
            <w:r>
              <w:t xml:space="preserve">Alimony paid: </w:t>
            </w:r>
            <w:sdt>
              <w:sdtPr>
                <w:id w:val="2085563439"/>
                <w:placeholder>
                  <w:docPart w:val="97131EC1FDAD46BE9167FD3A143B18C6"/>
                </w:placeholder>
                <w:text/>
              </w:sdtPr>
              <w:sdtEndPr/>
              <w:sdtContent>
                <w:r>
                  <w:rPr>
                    <w:rStyle w:val="PlaceholderText"/>
                  </w:rPr>
                  <w:t xml:space="preserve"> </w:t>
                </w:r>
              </w:sdtContent>
            </w:sdt>
          </w:p>
        </w:tc>
        <w:tc>
          <w:tcPr>
            <w:tcW w:w="2733" w:type="dxa"/>
            <w:gridSpan w:val="4"/>
            <w:tcBorders>
              <w:bottom w:val="single" w:sz="4" w:space="0" w:color="808080" w:themeColor="background1" w:themeShade="80"/>
            </w:tcBorders>
            <w:shd w:val="clear" w:color="auto" w:fill="auto"/>
            <w:vAlign w:val="center"/>
          </w:tcPr>
          <w:p w:rsidR="00D70693" w:rsidRPr="002D73EF" w:rsidRDefault="00D70693" w:rsidP="005C02AA">
            <w:r>
              <w:t xml:space="preserve">How often? </w:t>
            </w:r>
            <w:sdt>
              <w:sdtPr>
                <w:id w:val="1409961766"/>
                <w:placeholder>
                  <w:docPart w:val="97131EC1FDAD46BE9167FD3A143B18C6"/>
                </w:placeholder>
                <w:showingPlcHdr/>
                <w:text/>
              </w:sdtPr>
              <w:sdtEndPr/>
              <w:sdtContent>
                <w:r>
                  <w:rPr>
                    <w:rStyle w:val="PlaceholderText"/>
                  </w:rPr>
                  <w:t xml:space="preserve"> </w:t>
                </w:r>
              </w:sdtContent>
            </w:sdt>
          </w:p>
        </w:tc>
        <w:tc>
          <w:tcPr>
            <w:tcW w:w="2734" w:type="dxa"/>
            <w:gridSpan w:val="2"/>
            <w:tcBorders>
              <w:bottom w:val="single" w:sz="4" w:space="0" w:color="808080" w:themeColor="background1" w:themeShade="80"/>
            </w:tcBorders>
            <w:shd w:val="clear" w:color="auto" w:fill="auto"/>
            <w:vAlign w:val="center"/>
          </w:tcPr>
          <w:p w:rsidR="00D70693" w:rsidRPr="002D73EF" w:rsidRDefault="00D70693" w:rsidP="005C02AA">
            <w:r>
              <w:t xml:space="preserve">Student loan interest: </w:t>
            </w:r>
            <w:sdt>
              <w:sdtPr>
                <w:id w:val="-1044989746"/>
                <w:placeholder>
                  <w:docPart w:val="4E3E435756EF41419D15F69553971D7D"/>
                </w:placeholder>
                <w:showingPlcHdr/>
                <w:text/>
              </w:sdtPr>
              <w:sdtEndPr/>
              <w:sdtContent>
                <w:r>
                  <w:rPr>
                    <w:rStyle w:val="PlaceholderText"/>
                  </w:rPr>
                  <w:t xml:space="preserve"> </w:t>
                </w:r>
              </w:sdtContent>
            </w:sdt>
          </w:p>
        </w:tc>
        <w:tc>
          <w:tcPr>
            <w:tcW w:w="2781" w:type="dxa"/>
            <w:tcBorders>
              <w:bottom w:val="single" w:sz="4" w:space="0" w:color="808080" w:themeColor="background1" w:themeShade="80"/>
            </w:tcBorders>
            <w:shd w:val="clear" w:color="auto" w:fill="auto"/>
            <w:vAlign w:val="center"/>
          </w:tcPr>
          <w:p w:rsidR="00D70693" w:rsidRPr="002D73EF" w:rsidRDefault="00D70693" w:rsidP="005C02AA">
            <w:r>
              <w:t xml:space="preserve">How often? </w:t>
            </w:r>
            <w:sdt>
              <w:sdtPr>
                <w:id w:val="495690390"/>
                <w:placeholder>
                  <w:docPart w:val="79BFA1FB77D248F4907559C0ECE0F933"/>
                </w:placeholder>
                <w:showingPlcHdr/>
                <w:text/>
              </w:sdtPr>
              <w:sdtEndPr/>
              <w:sdtContent>
                <w:r>
                  <w:rPr>
                    <w:rStyle w:val="PlaceholderText"/>
                  </w:rPr>
                  <w:t xml:space="preserve"> </w:t>
                </w:r>
              </w:sdtContent>
            </w:sdt>
          </w:p>
        </w:tc>
      </w:tr>
      <w:tr w:rsidR="00D70693" w:rsidRPr="007324BD" w:rsidTr="002F4477">
        <w:trPr>
          <w:cantSplit/>
          <w:trHeight w:val="274"/>
          <w:jc w:val="center"/>
        </w:trPr>
        <w:tc>
          <w:tcPr>
            <w:tcW w:w="3644" w:type="dxa"/>
            <w:gridSpan w:val="2"/>
            <w:tcBorders>
              <w:bottom w:val="single" w:sz="4" w:space="0" w:color="808080" w:themeColor="background1" w:themeShade="80"/>
            </w:tcBorders>
            <w:shd w:val="clear" w:color="auto" w:fill="auto"/>
            <w:vAlign w:val="center"/>
          </w:tcPr>
          <w:p w:rsidR="00D70693" w:rsidRDefault="00D70693" w:rsidP="005C02AA">
            <w:r>
              <w:t xml:space="preserve">Other deductions: </w:t>
            </w:r>
            <w:sdt>
              <w:sdtPr>
                <w:id w:val="-1331596911"/>
                <w:placeholder>
                  <w:docPart w:val="A8BF357E798A4028A9E26F3325E78747"/>
                </w:placeholder>
                <w:showingPlcHdr/>
                <w:text/>
              </w:sdtPr>
              <w:sdtEndPr/>
              <w:sdtContent>
                <w:r>
                  <w:rPr>
                    <w:rStyle w:val="PlaceholderText"/>
                  </w:rPr>
                  <w:t xml:space="preserve"> </w:t>
                </w:r>
              </w:sdtContent>
            </w:sdt>
          </w:p>
        </w:tc>
        <w:tc>
          <w:tcPr>
            <w:tcW w:w="3645" w:type="dxa"/>
            <w:gridSpan w:val="4"/>
            <w:tcBorders>
              <w:bottom w:val="single" w:sz="4" w:space="0" w:color="808080" w:themeColor="background1" w:themeShade="80"/>
            </w:tcBorders>
            <w:shd w:val="clear" w:color="auto" w:fill="auto"/>
            <w:vAlign w:val="center"/>
          </w:tcPr>
          <w:p w:rsidR="00D70693" w:rsidRDefault="00D70693" w:rsidP="005C02AA">
            <w:r>
              <w:t xml:space="preserve">How often? </w:t>
            </w:r>
            <w:sdt>
              <w:sdtPr>
                <w:id w:val="462001648"/>
                <w:placeholder>
                  <w:docPart w:val="022685FC8E404456A018A6B8B6F313FA"/>
                </w:placeholder>
                <w:showingPlcHdr/>
                <w:text/>
              </w:sdtPr>
              <w:sdtEndPr/>
              <w:sdtContent>
                <w:r>
                  <w:rPr>
                    <w:rStyle w:val="PlaceholderText"/>
                  </w:rPr>
                  <w:t xml:space="preserve"> </w:t>
                </w:r>
              </w:sdtContent>
            </w:sdt>
          </w:p>
        </w:tc>
        <w:tc>
          <w:tcPr>
            <w:tcW w:w="3690" w:type="dxa"/>
            <w:gridSpan w:val="2"/>
            <w:tcBorders>
              <w:bottom w:val="single" w:sz="4" w:space="0" w:color="808080" w:themeColor="background1" w:themeShade="80"/>
            </w:tcBorders>
            <w:shd w:val="clear" w:color="auto" w:fill="auto"/>
            <w:vAlign w:val="center"/>
          </w:tcPr>
          <w:p w:rsidR="00D70693" w:rsidRDefault="00D70693" w:rsidP="005C02AA">
            <w:r>
              <w:t xml:space="preserve">Type: </w:t>
            </w:r>
            <w:sdt>
              <w:sdtPr>
                <w:id w:val="2076323093"/>
                <w:placeholder>
                  <w:docPart w:val="F0269836EBB14C269BB59CE0EC67D996"/>
                </w:placeholder>
                <w:showingPlcHdr/>
                <w:text/>
              </w:sdtPr>
              <w:sdtEndPr/>
              <w:sdtContent>
                <w:r>
                  <w:rPr>
                    <w:rStyle w:val="PlaceholderText"/>
                  </w:rPr>
                  <w:t xml:space="preserve"> </w:t>
                </w:r>
              </w:sdtContent>
            </w:sdt>
          </w:p>
        </w:tc>
      </w:tr>
      <w:tr w:rsidR="00D70693" w:rsidRPr="007324BD" w:rsidTr="005C02AA">
        <w:trPr>
          <w:cantSplit/>
          <w:trHeight w:val="274"/>
          <w:jc w:val="center"/>
        </w:trPr>
        <w:tc>
          <w:tcPr>
            <w:tcW w:w="10979" w:type="dxa"/>
            <w:gridSpan w:val="8"/>
            <w:tcBorders>
              <w:bottom w:val="single" w:sz="4" w:space="0" w:color="808080" w:themeColor="background1" w:themeShade="80"/>
            </w:tcBorders>
            <w:shd w:val="clear" w:color="auto" w:fill="auto"/>
            <w:vAlign w:val="center"/>
          </w:tcPr>
          <w:p w:rsidR="00D70693" w:rsidRPr="00D70693" w:rsidRDefault="00D70693" w:rsidP="00D70693">
            <w:pPr>
              <w:rPr>
                <w:b/>
              </w:rPr>
            </w:pPr>
            <w:r w:rsidRPr="00D70693">
              <w:rPr>
                <w:b/>
              </w:rPr>
              <w:t>For American Indians and Alaskan Natives Only</w:t>
            </w:r>
          </w:p>
          <w:p w:rsidR="00D70693" w:rsidRDefault="00D70693" w:rsidP="00D70693">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D70693" w:rsidRDefault="00D70693" w:rsidP="00D70693"/>
          <w:p w:rsidR="00D70693" w:rsidRDefault="00D70693" w:rsidP="00D70693">
            <w:r>
              <w:t xml:space="preserve">How much received?  $ </w:t>
            </w:r>
            <w:r w:rsidRPr="005D001C">
              <w:t xml:space="preserve"> </w:t>
            </w:r>
            <w:r>
              <w:t xml:space="preserve">                                                                           How often?</w:t>
            </w:r>
          </w:p>
        </w:tc>
      </w:tr>
      <w:tr w:rsidR="00D70693" w:rsidRPr="007324BD" w:rsidTr="002F4477">
        <w:trPr>
          <w:cantSplit/>
          <w:trHeight w:val="288"/>
          <w:jc w:val="center"/>
        </w:trPr>
        <w:tc>
          <w:tcPr>
            <w:tcW w:w="10979" w:type="dxa"/>
            <w:gridSpan w:val="8"/>
            <w:shd w:val="clear" w:color="auto" w:fill="D9D9D9" w:themeFill="background1" w:themeFillShade="D9"/>
            <w:vAlign w:val="center"/>
          </w:tcPr>
          <w:p w:rsidR="00D70693" w:rsidRPr="007324BD" w:rsidRDefault="00D70693" w:rsidP="003A586A">
            <w:pPr>
              <w:pStyle w:val="Heading2"/>
              <w:jc w:val="left"/>
            </w:pPr>
            <w:r>
              <w:t xml:space="preserve">TAx Information, name of Person #3 who lives with you: </w:t>
            </w:r>
            <w:sdt>
              <w:sdtPr>
                <w:id w:val="-1874531902"/>
                <w:placeholder>
                  <w:docPart w:val="60E90EFFFD9742359FA785BB94F4C014"/>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10979" w:type="dxa"/>
            <w:gridSpan w:val="8"/>
            <w:shd w:val="clear" w:color="auto" w:fill="auto"/>
            <w:vAlign w:val="center"/>
          </w:tcPr>
          <w:p w:rsidR="00D70693" w:rsidRPr="007324BD" w:rsidRDefault="00D70693" w:rsidP="00B96490">
            <w:r>
              <w:t xml:space="preserve">A. Will he/she file Income Tax Next Year (if yes, please answer questions A-C; if no, skip to question D: </w:t>
            </w:r>
            <w:sdt>
              <w:sdtPr>
                <w:id w:val="-1016762523"/>
                <w:placeholder>
                  <w:docPart w:val="B897DD2787AD43BC9C221DF379E29DBD"/>
                </w:placeholder>
                <w:showingPlcHdr/>
                <w:dropDownList>
                  <w:listItem w:displayText="Yes" w:value="Yes"/>
                  <w:listItem w:displayText="No" w:value="No"/>
                </w:dropDownLis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Pr="007324BD" w:rsidRDefault="00D70693" w:rsidP="00B96490">
            <w:r>
              <w:t xml:space="preserve">B. Will he/she file jointly with spouse: </w:t>
            </w:r>
            <w:sdt>
              <w:sdtPr>
                <w:id w:val="-853258141"/>
                <w:placeholder>
                  <w:docPart w:val="640E14FAF02640D48C8A84EE7F9F0AE8"/>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Pr="007324BD" w:rsidRDefault="00D70693" w:rsidP="00B96490">
            <w:r>
              <w:t xml:space="preserve">Name of spouse: </w:t>
            </w:r>
            <w:sdt>
              <w:sdtPr>
                <w:id w:val="757252607"/>
                <w:placeholder>
                  <w:docPart w:val="68CF96BE9987430081EE9E50AD98D29A"/>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B96490">
            <w:r>
              <w:t xml:space="preserve">C. Will he/she claim dependents on your tax return:  </w:t>
            </w:r>
            <w:sdt>
              <w:sdtPr>
                <w:id w:val="-1078051191"/>
                <w:placeholder>
                  <w:docPart w:val="CC6253DB6CC24135A8A51AA0BAC91EA3"/>
                </w:placeholder>
                <w:showingPlcHdr/>
                <w:dropDownList>
                  <w:listItem w:displayText="Yes" w:value="Yes"/>
                  <w:listItem w:displayText="No" w:value="No"/>
                </w:dropDownList>
              </w:sdtPr>
              <w:sdtEndPr/>
              <w:sdtContent>
                <w: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B96490">
            <w:r>
              <w:t xml:space="preserve">Name of dependent 1: </w:t>
            </w:r>
            <w:sdt>
              <w:sdtPr>
                <w:id w:val="1841729075"/>
                <w:placeholder>
                  <w:docPart w:val="A1B1189EB7104ABF8B16B6A28E3582FE"/>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5C02AA">
            <w:r>
              <w:t xml:space="preserve">Name of dependent 2: </w:t>
            </w:r>
            <w:sdt>
              <w:sdtPr>
                <w:id w:val="-1850872356"/>
                <w:placeholder>
                  <w:docPart w:val="F21FC18F89544685A35B45B3A990E2A6"/>
                </w:placeholder>
                <w:showingPlcHdr/>
                <w:tex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B96490">
            <w:r>
              <w:t xml:space="preserve">Name of dependent 3: </w:t>
            </w:r>
            <w:sdt>
              <w:sdtPr>
                <w:id w:val="-2003190100"/>
                <w:placeholder>
                  <w:docPart w:val="6F7E4E4192814AEABDB845825F9E0F2D"/>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B96490">
            <w:r>
              <w:t xml:space="preserve">D. Will he/she be claimed as a dependent on someone’s tax return: </w:t>
            </w:r>
            <w:sdt>
              <w:sdtPr>
                <w:id w:val="622273356"/>
                <w:placeholder>
                  <w:docPart w:val="94B4B8CA2E3D4A9DA64CFE20D7C9F8B2"/>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B96490">
            <w:r>
              <w:t xml:space="preserve">Name of filer: </w:t>
            </w:r>
            <w:sdt>
              <w:sdtPr>
                <w:id w:val="1557739054"/>
                <w:placeholder>
                  <w:docPart w:val="5976EC40484A4A36AB6F89FF59B7FD95"/>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10979" w:type="dxa"/>
            <w:gridSpan w:val="8"/>
            <w:tcBorders>
              <w:bottom w:val="single" w:sz="4" w:space="0" w:color="808080" w:themeColor="background1" w:themeShade="80"/>
            </w:tcBorders>
            <w:shd w:val="clear" w:color="auto" w:fill="auto"/>
            <w:vAlign w:val="center"/>
          </w:tcPr>
          <w:p w:rsidR="00D70693" w:rsidRDefault="00D70693" w:rsidP="00B96490">
            <w:r w:rsidRPr="002D73EF">
              <w:t>Total Income (list next year’s total income for this person):</w:t>
            </w:r>
            <w:sdt>
              <w:sdtPr>
                <w:id w:val="-1660767204"/>
                <w:placeholder>
                  <w:docPart w:val="6BDD083307AE42BB875A0D0FAED870BB"/>
                </w:placeholder>
                <w:showingPlcHdr/>
                <w:text/>
              </w:sdtPr>
              <w:sdtEndPr/>
              <w:sdtContent>
                <w:r w:rsidRPr="002D73EF">
                  <w:rPr>
                    <w:rStyle w:val="PlaceholderText"/>
                    <w:color w:val="auto"/>
                  </w:rPr>
                  <w:t xml:space="preserve"> </w:t>
                </w:r>
              </w:sdtContent>
            </w:sdt>
          </w:p>
        </w:tc>
      </w:tr>
      <w:tr w:rsidR="00D70693" w:rsidRPr="007324BD" w:rsidTr="002F4477">
        <w:trPr>
          <w:cantSplit/>
          <w:trHeight w:val="274"/>
          <w:jc w:val="center"/>
        </w:trPr>
        <w:tc>
          <w:tcPr>
            <w:tcW w:w="10979" w:type="dxa"/>
            <w:gridSpan w:val="8"/>
            <w:tcBorders>
              <w:bottom w:val="single" w:sz="4" w:space="0" w:color="808080" w:themeColor="background1" w:themeShade="80"/>
            </w:tcBorders>
            <w:shd w:val="clear" w:color="auto" w:fill="D9D9D9" w:themeFill="background1" w:themeFillShade="D9"/>
            <w:vAlign w:val="center"/>
          </w:tcPr>
          <w:p w:rsidR="00D70693" w:rsidRPr="002F3DB5" w:rsidRDefault="00D70693" w:rsidP="005B2C4E">
            <w:pPr>
              <w:pStyle w:val="Heading2"/>
              <w:jc w:val="left"/>
              <w:rPr>
                <w:b w:val="0"/>
                <w:sz w:val="12"/>
                <w:szCs w:val="12"/>
              </w:rPr>
            </w:pPr>
            <w:r>
              <w:t>Deductions, pERSON #3 WHO LIVES WITH YOU -</w:t>
            </w:r>
            <w:r w:rsidRPr="006F4F15">
              <w:rPr>
                <w:sz w:val="12"/>
                <w:szCs w:val="12"/>
              </w:rPr>
              <w:t>ENTER AMOUNTS FOR ALL THAT APPLY</w:t>
            </w:r>
          </w:p>
        </w:tc>
      </w:tr>
      <w:tr w:rsidR="00D70693" w:rsidRPr="007324BD" w:rsidTr="002F4477">
        <w:trPr>
          <w:cantSplit/>
          <w:trHeight w:val="274"/>
          <w:jc w:val="center"/>
        </w:trPr>
        <w:tc>
          <w:tcPr>
            <w:tcW w:w="2731" w:type="dxa"/>
            <w:tcBorders>
              <w:bottom w:val="single" w:sz="4" w:space="0" w:color="808080" w:themeColor="background1" w:themeShade="80"/>
            </w:tcBorders>
            <w:shd w:val="clear" w:color="auto" w:fill="auto"/>
            <w:vAlign w:val="center"/>
          </w:tcPr>
          <w:p w:rsidR="00D70693" w:rsidRPr="002D73EF" w:rsidRDefault="00D70693" w:rsidP="005C02AA">
            <w:r>
              <w:t xml:space="preserve">Alimony paid: </w:t>
            </w:r>
            <w:sdt>
              <w:sdtPr>
                <w:id w:val="-465735019"/>
                <w:placeholder>
                  <w:docPart w:val="D327BD55752242A692612CC9F8E1B689"/>
                </w:placeholder>
                <w:text/>
              </w:sdtPr>
              <w:sdtEndPr/>
              <w:sdtContent>
                <w:r>
                  <w:rPr>
                    <w:rStyle w:val="PlaceholderText"/>
                  </w:rPr>
                  <w:t xml:space="preserve"> </w:t>
                </w:r>
              </w:sdtContent>
            </w:sdt>
          </w:p>
        </w:tc>
        <w:tc>
          <w:tcPr>
            <w:tcW w:w="2733" w:type="dxa"/>
            <w:gridSpan w:val="4"/>
            <w:tcBorders>
              <w:bottom w:val="single" w:sz="4" w:space="0" w:color="808080" w:themeColor="background1" w:themeShade="80"/>
            </w:tcBorders>
            <w:shd w:val="clear" w:color="auto" w:fill="auto"/>
            <w:vAlign w:val="center"/>
          </w:tcPr>
          <w:p w:rsidR="00D70693" w:rsidRPr="002D73EF" w:rsidRDefault="00D70693" w:rsidP="005C02AA">
            <w:r>
              <w:t xml:space="preserve">How often? </w:t>
            </w:r>
            <w:sdt>
              <w:sdtPr>
                <w:id w:val="307988498"/>
                <w:placeholder>
                  <w:docPart w:val="D327BD55752242A692612CC9F8E1B689"/>
                </w:placeholder>
                <w:showingPlcHdr/>
                <w:text/>
              </w:sdtPr>
              <w:sdtEndPr/>
              <w:sdtContent>
                <w:r>
                  <w:rPr>
                    <w:rStyle w:val="PlaceholderText"/>
                  </w:rPr>
                  <w:t xml:space="preserve"> </w:t>
                </w:r>
              </w:sdtContent>
            </w:sdt>
          </w:p>
        </w:tc>
        <w:tc>
          <w:tcPr>
            <w:tcW w:w="2734" w:type="dxa"/>
            <w:gridSpan w:val="2"/>
            <w:tcBorders>
              <w:bottom w:val="single" w:sz="4" w:space="0" w:color="808080" w:themeColor="background1" w:themeShade="80"/>
            </w:tcBorders>
            <w:shd w:val="clear" w:color="auto" w:fill="auto"/>
            <w:vAlign w:val="center"/>
          </w:tcPr>
          <w:p w:rsidR="00D70693" w:rsidRPr="002D73EF" w:rsidRDefault="00D70693" w:rsidP="005C02AA">
            <w:r>
              <w:t xml:space="preserve">Student loan interest: </w:t>
            </w:r>
            <w:sdt>
              <w:sdtPr>
                <w:id w:val="1796416011"/>
                <w:placeholder>
                  <w:docPart w:val="E308474C0B974515A1350EF5B88E9494"/>
                </w:placeholder>
                <w:showingPlcHdr/>
                <w:text/>
              </w:sdtPr>
              <w:sdtEndPr/>
              <w:sdtContent>
                <w:r>
                  <w:rPr>
                    <w:rStyle w:val="PlaceholderText"/>
                  </w:rPr>
                  <w:t xml:space="preserve"> </w:t>
                </w:r>
              </w:sdtContent>
            </w:sdt>
          </w:p>
        </w:tc>
        <w:tc>
          <w:tcPr>
            <w:tcW w:w="2781" w:type="dxa"/>
            <w:tcBorders>
              <w:bottom w:val="single" w:sz="4" w:space="0" w:color="808080" w:themeColor="background1" w:themeShade="80"/>
            </w:tcBorders>
            <w:shd w:val="clear" w:color="auto" w:fill="auto"/>
            <w:vAlign w:val="center"/>
          </w:tcPr>
          <w:p w:rsidR="00D70693" w:rsidRPr="002D73EF" w:rsidRDefault="00D70693" w:rsidP="005C02AA">
            <w:r>
              <w:t xml:space="preserve">How often? </w:t>
            </w:r>
            <w:sdt>
              <w:sdtPr>
                <w:id w:val="1277067756"/>
                <w:placeholder>
                  <w:docPart w:val="3B861A431F9E478A97BF5F37DBFDD11C"/>
                </w:placeholder>
                <w:showingPlcHdr/>
                <w:text/>
              </w:sdtPr>
              <w:sdtEndPr/>
              <w:sdtContent>
                <w:r>
                  <w:rPr>
                    <w:rStyle w:val="PlaceholderText"/>
                  </w:rPr>
                  <w:t xml:space="preserve"> </w:t>
                </w:r>
              </w:sdtContent>
            </w:sdt>
          </w:p>
        </w:tc>
      </w:tr>
      <w:tr w:rsidR="00D70693" w:rsidRPr="007324BD" w:rsidTr="002F4477">
        <w:trPr>
          <w:cantSplit/>
          <w:trHeight w:val="274"/>
          <w:jc w:val="center"/>
        </w:trPr>
        <w:tc>
          <w:tcPr>
            <w:tcW w:w="3644" w:type="dxa"/>
            <w:gridSpan w:val="2"/>
            <w:tcBorders>
              <w:bottom w:val="single" w:sz="4" w:space="0" w:color="808080" w:themeColor="background1" w:themeShade="80"/>
            </w:tcBorders>
            <w:shd w:val="clear" w:color="auto" w:fill="auto"/>
            <w:vAlign w:val="center"/>
          </w:tcPr>
          <w:p w:rsidR="00D70693" w:rsidRDefault="00D70693" w:rsidP="005C02AA">
            <w:r>
              <w:t xml:space="preserve">Other deductions: </w:t>
            </w:r>
            <w:sdt>
              <w:sdtPr>
                <w:id w:val="-2022775036"/>
                <w:placeholder>
                  <w:docPart w:val="2978E18F3A6C41DE93965A1108498D00"/>
                </w:placeholder>
                <w:showingPlcHdr/>
                <w:text/>
              </w:sdtPr>
              <w:sdtEndPr/>
              <w:sdtContent>
                <w:r>
                  <w:rPr>
                    <w:rStyle w:val="PlaceholderText"/>
                  </w:rPr>
                  <w:t xml:space="preserve"> </w:t>
                </w:r>
              </w:sdtContent>
            </w:sdt>
          </w:p>
        </w:tc>
        <w:tc>
          <w:tcPr>
            <w:tcW w:w="3645" w:type="dxa"/>
            <w:gridSpan w:val="4"/>
            <w:tcBorders>
              <w:bottom w:val="single" w:sz="4" w:space="0" w:color="808080" w:themeColor="background1" w:themeShade="80"/>
            </w:tcBorders>
            <w:shd w:val="clear" w:color="auto" w:fill="auto"/>
            <w:vAlign w:val="center"/>
          </w:tcPr>
          <w:p w:rsidR="00D70693" w:rsidRDefault="00D70693" w:rsidP="005C02AA">
            <w:r>
              <w:t xml:space="preserve">How often? </w:t>
            </w:r>
            <w:sdt>
              <w:sdtPr>
                <w:id w:val="-83219192"/>
                <w:placeholder>
                  <w:docPart w:val="034966CF96954EB4A0C8B18EC7755B77"/>
                </w:placeholder>
                <w:showingPlcHdr/>
                <w:text/>
              </w:sdtPr>
              <w:sdtEndPr/>
              <w:sdtContent>
                <w:r>
                  <w:rPr>
                    <w:rStyle w:val="PlaceholderText"/>
                  </w:rPr>
                  <w:t xml:space="preserve"> </w:t>
                </w:r>
              </w:sdtContent>
            </w:sdt>
          </w:p>
        </w:tc>
        <w:tc>
          <w:tcPr>
            <w:tcW w:w="3690" w:type="dxa"/>
            <w:gridSpan w:val="2"/>
            <w:tcBorders>
              <w:bottom w:val="single" w:sz="4" w:space="0" w:color="808080" w:themeColor="background1" w:themeShade="80"/>
            </w:tcBorders>
            <w:shd w:val="clear" w:color="auto" w:fill="auto"/>
            <w:vAlign w:val="center"/>
          </w:tcPr>
          <w:p w:rsidR="00D70693" w:rsidRDefault="00D70693" w:rsidP="005C02AA">
            <w:r>
              <w:t xml:space="preserve">Type: </w:t>
            </w:r>
            <w:sdt>
              <w:sdtPr>
                <w:id w:val="-883716377"/>
                <w:placeholder>
                  <w:docPart w:val="B5E7A27C3BA04FE9BE20EC5D4B0A2127"/>
                </w:placeholder>
                <w:showingPlcHdr/>
                <w:text/>
              </w:sdtPr>
              <w:sdtEndPr/>
              <w:sdtContent>
                <w:r>
                  <w:rPr>
                    <w:rStyle w:val="PlaceholderText"/>
                  </w:rPr>
                  <w:t xml:space="preserve"> </w:t>
                </w:r>
              </w:sdtContent>
            </w:sdt>
          </w:p>
        </w:tc>
      </w:tr>
      <w:tr w:rsidR="00D70693" w:rsidRPr="007324BD" w:rsidTr="005C02AA">
        <w:trPr>
          <w:cantSplit/>
          <w:trHeight w:val="274"/>
          <w:jc w:val="center"/>
        </w:trPr>
        <w:tc>
          <w:tcPr>
            <w:tcW w:w="10979" w:type="dxa"/>
            <w:gridSpan w:val="8"/>
            <w:tcBorders>
              <w:bottom w:val="single" w:sz="4" w:space="0" w:color="808080" w:themeColor="background1" w:themeShade="80"/>
            </w:tcBorders>
            <w:shd w:val="clear" w:color="auto" w:fill="auto"/>
            <w:vAlign w:val="center"/>
          </w:tcPr>
          <w:p w:rsidR="00A73297" w:rsidRPr="00D70693" w:rsidRDefault="00A73297" w:rsidP="00A73297">
            <w:pPr>
              <w:rPr>
                <w:b/>
              </w:rPr>
            </w:pPr>
            <w:r w:rsidRPr="00D70693">
              <w:rPr>
                <w:b/>
              </w:rPr>
              <w:t>For American Indians and Alaskan Natives Only</w:t>
            </w:r>
          </w:p>
          <w:p w:rsidR="00A73297" w:rsidRDefault="00A73297" w:rsidP="00A73297">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A73297" w:rsidRDefault="00A73297" w:rsidP="00A73297"/>
          <w:p w:rsidR="00D70693" w:rsidRDefault="00A73297" w:rsidP="00A73297">
            <w:r>
              <w:t xml:space="preserve">How much received?  $ </w:t>
            </w:r>
            <w:r w:rsidRPr="005D001C">
              <w:t xml:space="preserve"> </w:t>
            </w:r>
            <w:r>
              <w:t xml:space="preserve">                                                                           How often?</w:t>
            </w:r>
          </w:p>
        </w:tc>
      </w:tr>
      <w:tr w:rsidR="00D70693" w:rsidRPr="007324BD" w:rsidTr="002F4477">
        <w:trPr>
          <w:cantSplit/>
          <w:trHeight w:val="288"/>
          <w:jc w:val="center"/>
        </w:trPr>
        <w:tc>
          <w:tcPr>
            <w:tcW w:w="10979" w:type="dxa"/>
            <w:gridSpan w:val="8"/>
            <w:shd w:val="clear" w:color="auto" w:fill="D9D9D9" w:themeFill="background1" w:themeFillShade="D9"/>
            <w:vAlign w:val="center"/>
          </w:tcPr>
          <w:p w:rsidR="00D70693" w:rsidRPr="007324BD" w:rsidRDefault="00D70693" w:rsidP="001E4D81">
            <w:pPr>
              <w:pStyle w:val="Heading2"/>
              <w:jc w:val="left"/>
            </w:pPr>
            <w:r>
              <w:t xml:space="preserve">TAx Information, Name of Person #4 who lives with you: </w:t>
            </w:r>
            <w:sdt>
              <w:sdtPr>
                <w:id w:val="-1158991634"/>
                <w:placeholder>
                  <w:docPart w:val="FFE69BD4AC864513A727060809BA56FA"/>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10979" w:type="dxa"/>
            <w:gridSpan w:val="8"/>
            <w:shd w:val="clear" w:color="auto" w:fill="auto"/>
            <w:vAlign w:val="center"/>
          </w:tcPr>
          <w:p w:rsidR="00D70693" w:rsidRPr="007324BD" w:rsidRDefault="00D70693" w:rsidP="007B5D6E">
            <w:r>
              <w:t xml:space="preserve">A. Will he/she file Income Tax Next Year (if yes, please answer questions A-C; if no, skip to question D: </w:t>
            </w:r>
            <w:sdt>
              <w:sdtPr>
                <w:id w:val="-1288513200"/>
                <w:placeholder>
                  <w:docPart w:val="BC8203FEA89643CA9F549276C9B7902B"/>
                </w:placeholder>
                <w:showingPlcHdr/>
                <w:dropDownList>
                  <w:listItem w:displayText="Yes" w:value="Yes"/>
                  <w:listItem w:displayText="No" w:value="No"/>
                </w:dropDownLis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Pr="007324BD" w:rsidRDefault="00D70693" w:rsidP="007B5D6E">
            <w:r>
              <w:t xml:space="preserve">B. Will he/she file jointly with spouse: </w:t>
            </w:r>
            <w:sdt>
              <w:sdtPr>
                <w:id w:val="1111101800"/>
                <w:placeholder>
                  <w:docPart w:val="E754DE743D11405AA76CD04E6F5999F5"/>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Pr="007324BD" w:rsidRDefault="00D70693" w:rsidP="007B5D6E">
            <w:r>
              <w:t xml:space="preserve">Name of spouse: </w:t>
            </w:r>
            <w:sdt>
              <w:sdtPr>
                <w:id w:val="-47075789"/>
                <w:placeholder>
                  <w:docPart w:val="4FFA9CBC27AD4671AD3D6770232CF938"/>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7B5D6E">
            <w:r>
              <w:t xml:space="preserve">C. Will he/she claim dependents on your tax return:  </w:t>
            </w:r>
            <w:sdt>
              <w:sdtPr>
                <w:id w:val="1060906948"/>
                <w:placeholder>
                  <w:docPart w:val="CEEA0F2280254B56A2A0DFB75A1C2EDF"/>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7B5D6E">
            <w:r>
              <w:t xml:space="preserve">Name of dependent 1: </w:t>
            </w:r>
            <w:sdt>
              <w:sdtPr>
                <w:id w:val="-350027295"/>
                <w:placeholder>
                  <w:docPart w:val="BD0DC54966EF4F4B93C608FBB6DE0480"/>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7B5D6E">
            <w:r>
              <w:t xml:space="preserve">Name of dependent 2: </w:t>
            </w:r>
            <w:sdt>
              <w:sdtPr>
                <w:id w:val="1651239771"/>
                <w:placeholder>
                  <w:docPart w:val="B035D2ACD65E4CB4A03F4C3538DEB6EC"/>
                </w:placeholder>
                <w:showingPlcHdr/>
                <w:tex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7B5D6E">
            <w:r>
              <w:t xml:space="preserve">Name of dependent 3: </w:t>
            </w:r>
            <w:sdt>
              <w:sdtPr>
                <w:id w:val="1772971720"/>
                <w:placeholder>
                  <w:docPart w:val="17E1A8CCC56445D691ED392DE1692981"/>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D70693" w:rsidRDefault="00D70693" w:rsidP="007B5D6E">
            <w:r>
              <w:t xml:space="preserve">D. Will he/she be claimed as a dependent on someone’s tax return: </w:t>
            </w:r>
            <w:sdt>
              <w:sdtPr>
                <w:id w:val="1822314761"/>
                <w:placeholder>
                  <w:docPart w:val="1C00D4DD041646F0B9997BC391EAB2B0"/>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D70693" w:rsidRDefault="00D70693" w:rsidP="007B5D6E">
            <w:r>
              <w:t xml:space="preserve">Name of filer: </w:t>
            </w:r>
            <w:sdt>
              <w:sdtPr>
                <w:id w:val="487752009"/>
                <w:placeholder>
                  <w:docPart w:val="9885EE5567C946E99985D575DC5A55F0"/>
                </w:placeholder>
                <w:showingPlcHdr/>
                <w:text/>
              </w:sdtPr>
              <w:sdtEndPr/>
              <w:sdtContent>
                <w:r>
                  <w:rPr>
                    <w:rStyle w:val="PlaceholderText"/>
                  </w:rPr>
                  <w:t xml:space="preserve"> </w:t>
                </w:r>
              </w:sdtContent>
            </w:sdt>
          </w:p>
        </w:tc>
      </w:tr>
      <w:tr w:rsidR="00D70693" w:rsidRPr="007324BD" w:rsidTr="002F4477">
        <w:trPr>
          <w:cantSplit/>
          <w:trHeight w:val="259"/>
          <w:jc w:val="center"/>
        </w:trPr>
        <w:tc>
          <w:tcPr>
            <w:tcW w:w="10979" w:type="dxa"/>
            <w:gridSpan w:val="8"/>
            <w:tcBorders>
              <w:bottom w:val="single" w:sz="4" w:space="0" w:color="808080" w:themeColor="background1" w:themeShade="80"/>
            </w:tcBorders>
            <w:shd w:val="clear" w:color="auto" w:fill="auto"/>
            <w:vAlign w:val="center"/>
          </w:tcPr>
          <w:p w:rsidR="00D70693" w:rsidRDefault="00D70693" w:rsidP="007B5D6E">
            <w:r w:rsidRPr="002D73EF">
              <w:t>Total Income (list next year’s total income for this person):</w:t>
            </w:r>
            <w:sdt>
              <w:sdtPr>
                <w:id w:val="144239272"/>
                <w:placeholder>
                  <w:docPart w:val="7DF67FDB3B384DDB94D1697E7B4D8AF4"/>
                </w:placeholder>
                <w:showingPlcHdr/>
                <w:text/>
              </w:sdtPr>
              <w:sdtEndPr/>
              <w:sdtContent>
                <w:r w:rsidRPr="002D73EF">
                  <w:rPr>
                    <w:rStyle w:val="PlaceholderText"/>
                    <w:color w:val="auto"/>
                  </w:rPr>
                  <w:t xml:space="preserve"> </w:t>
                </w:r>
              </w:sdtContent>
            </w:sdt>
          </w:p>
        </w:tc>
      </w:tr>
      <w:tr w:rsidR="00D70693" w:rsidRPr="007324BD" w:rsidTr="002F4477">
        <w:trPr>
          <w:cantSplit/>
          <w:trHeight w:val="274"/>
          <w:jc w:val="center"/>
        </w:trPr>
        <w:tc>
          <w:tcPr>
            <w:tcW w:w="10979" w:type="dxa"/>
            <w:gridSpan w:val="8"/>
            <w:tcBorders>
              <w:bottom w:val="single" w:sz="4" w:space="0" w:color="808080" w:themeColor="background1" w:themeShade="80"/>
            </w:tcBorders>
            <w:shd w:val="clear" w:color="auto" w:fill="D9D9D9" w:themeFill="background1" w:themeFillShade="D9"/>
            <w:vAlign w:val="center"/>
          </w:tcPr>
          <w:p w:rsidR="00D70693" w:rsidRPr="002F3DB5" w:rsidRDefault="00D70693" w:rsidP="005B2C4E">
            <w:pPr>
              <w:pStyle w:val="Heading2"/>
              <w:jc w:val="left"/>
              <w:rPr>
                <w:b w:val="0"/>
                <w:sz w:val="12"/>
                <w:szCs w:val="12"/>
              </w:rPr>
            </w:pPr>
            <w:r>
              <w:t xml:space="preserve">Deductions, PERSON #4 WHO LIVES WITH YOU - </w:t>
            </w:r>
            <w:r w:rsidRPr="006F4F15">
              <w:rPr>
                <w:sz w:val="12"/>
                <w:szCs w:val="12"/>
              </w:rPr>
              <w:t>ENTER AMOUNTS FOR ALL THAT APPLY</w:t>
            </w:r>
          </w:p>
        </w:tc>
      </w:tr>
      <w:tr w:rsidR="00D70693" w:rsidRPr="007324BD" w:rsidTr="005B2C4E">
        <w:trPr>
          <w:cantSplit/>
          <w:trHeight w:val="274"/>
          <w:jc w:val="center"/>
        </w:trPr>
        <w:tc>
          <w:tcPr>
            <w:tcW w:w="2731" w:type="dxa"/>
            <w:tcBorders>
              <w:bottom w:val="single" w:sz="4" w:space="0" w:color="808080" w:themeColor="background1" w:themeShade="80"/>
            </w:tcBorders>
            <w:shd w:val="clear" w:color="auto" w:fill="auto"/>
            <w:vAlign w:val="center"/>
          </w:tcPr>
          <w:p w:rsidR="00D70693" w:rsidRPr="002D73EF" w:rsidRDefault="00D70693" w:rsidP="005C02AA">
            <w:r>
              <w:t xml:space="preserve">Alimony paid: </w:t>
            </w:r>
            <w:sdt>
              <w:sdtPr>
                <w:id w:val="-2115738622"/>
                <w:placeholder>
                  <w:docPart w:val="623CDC326EC646048DFDE0959A58F089"/>
                </w:placeholder>
                <w:text/>
              </w:sdtPr>
              <w:sdtEndPr/>
              <w:sdtContent>
                <w:r>
                  <w:rPr>
                    <w:rStyle w:val="PlaceholderText"/>
                  </w:rPr>
                  <w:t xml:space="preserve"> </w:t>
                </w:r>
              </w:sdtContent>
            </w:sdt>
          </w:p>
        </w:tc>
        <w:tc>
          <w:tcPr>
            <w:tcW w:w="2733" w:type="dxa"/>
            <w:gridSpan w:val="4"/>
            <w:tcBorders>
              <w:bottom w:val="single" w:sz="4" w:space="0" w:color="808080" w:themeColor="background1" w:themeShade="80"/>
            </w:tcBorders>
            <w:shd w:val="clear" w:color="auto" w:fill="auto"/>
            <w:vAlign w:val="center"/>
          </w:tcPr>
          <w:p w:rsidR="00D70693" w:rsidRPr="002D73EF" w:rsidRDefault="00D70693" w:rsidP="005C02AA">
            <w:r>
              <w:t xml:space="preserve">How often? </w:t>
            </w:r>
            <w:sdt>
              <w:sdtPr>
                <w:id w:val="-366151067"/>
                <w:placeholder>
                  <w:docPart w:val="623CDC326EC646048DFDE0959A58F089"/>
                </w:placeholder>
                <w:showingPlcHdr/>
                <w:text/>
              </w:sdtPr>
              <w:sdtEndPr/>
              <w:sdtContent>
                <w:r>
                  <w:rPr>
                    <w:rStyle w:val="PlaceholderText"/>
                  </w:rPr>
                  <w:t xml:space="preserve"> </w:t>
                </w:r>
              </w:sdtContent>
            </w:sdt>
          </w:p>
        </w:tc>
        <w:tc>
          <w:tcPr>
            <w:tcW w:w="2734" w:type="dxa"/>
            <w:gridSpan w:val="2"/>
            <w:tcBorders>
              <w:bottom w:val="single" w:sz="4" w:space="0" w:color="808080" w:themeColor="background1" w:themeShade="80"/>
            </w:tcBorders>
            <w:shd w:val="clear" w:color="auto" w:fill="auto"/>
            <w:vAlign w:val="center"/>
          </w:tcPr>
          <w:p w:rsidR="00D70693" w:rsidRPr="002D73EF" w:rsidRDefault="00D70693" w:rsidP="005C02AA">
            <w:r>
              <w:t xml:space="preserve">Student loan interest: </w:t>
            </w:r>
            <w:sdt>
              <w:sdtPr>
                <w:id w:val="1485903184"/>
                <w:placeholder>
                  <w:docPart w:val="CDB9227A0B0246E7ABCBEBA0168672CF"/>
                </w:placeholder>
                <w:showingPlcHdr/>
                <w:text/>
              </w:sdtPr>
              <w:sdtEndPr/>
              <w:sdtContent>
                <w:r>
                  <w:rPr>
                    <w:rStyle w:val="PlaceholderText"/>
                  </w:rPr>
                  <w:t xml:space="preserve"> </w:t>
                </w:r>
              </w:sdtContent>
            </w:sdt>
          </w:p>
        </w:tc>
        <w:tc>
          <w:tcPr>
            <w:tcW w:w="2781" w:type="dxa"/>
            <w:tcBorders>
              <w:bottom w:val="single" w:sz="4" w:space="0" w:color="808080" w:themeColor="background1" w:themeShade="80"/>
            </w:tcBorders>
            <w:shd w:val="clear" w:color="auto" w:fill="auto"/>
            <w:vAlign w:val="center"/>
          </w:tcPr>
          <w:p w:rsidR="00D70693" w:rsidRPr="002D73EF" w:rsidRDefault="00D70693" w:rsidP="005C02AA">
            <w:r>
              <w:t xml:space="preserve">How often? </w:t>
            </w:r>
            <w:sdt>
              <w:sdtPr>
                <w:id w:val="-407609718"/>
                <w:placeholder>
                  <w:docPart w:val="72B051E17C8A46C0BB13193B00E882B3"/>
                </w:placeholder>
                <w:showingPlcHdr/>
                <w:text/>
              </w:sdtPr>
              <w:sdtEndPr/>
              <w:sdtContent>
                <w:r>
                  <w:rPr>
                    <w:rStyle w:val="PlaceholderText"/>
                  </w:rPr>
                  <w:t xml:space="preserve"> </w:t>
                </w:r>
              </w:sdtContent>
            </w:sdt>
          </w:p>
        </w:tc>
      </w:tr>
      <w:tr w:rsidR="00D70693" w:rsidRPr="007324BD" w:rsidTr="00A73297">
        <w:trPr>
          <w:cantSplit/>
          <w:trHeight w:val="294"/>
          <w:jc w:val="center"/>
        </w:trPr>
        <w:tc>
          <w:tcPr>
            <w:tcW w:w="3644" w:type="dxa"/>
            <w:gridSpan w:val="2"/>
            <w:shd w:val="clear" w:color="auto" w:fill="auto"/>
            <w:vAlign w:val="center"/>
          </w:tcPr>
          <w:p w:rsidR="00D70693" w:rsidRDefault="00D70693" w:rsidP="005C02AA">
            <w:r>
              <w:t xml:space="preserve">Other deductions: </w:t>
            </w:r>
            <w:sdt>
              <w:sdtPr>
                <w:id w:val="484283769"/>
                <w:placeholder>
                  <w:docPart w:val="4B75C54565D54CFF9E15E4FED4716812"/>
                </w:placeholder>
                <w:showingPlcHdr/>
                <w:text/>
              </w:sdtPr>
              <w:sdtEndPr/>
              <w:sdtContent>
                <w:r>
                  <w:rPr>
                    <w:rStyle w:val="PlaceholderText"/>
                  </w:rPr>
                  <w:t xml:space="preserve"> </w:t>
                </w:r>
              </w:sdtContent>
            </w:sdt>
          </w:p>
        </w:tc>
        <w:tc>
          <w:tcPr>
            <w:tcW w:w="3645" w:type="dxa"/>
            <w:gridSpan w:val="4"/>
            <w:shd w:val="clear" w:color="auto" w:fill="auto"/>
            <w:vAlign w:val="center"/>
          </w:tcPr>
          <w:p w:rsidR="00D70693" w:rsidRDefault="00D70693" w:rsidP="005C02AA">
            <w:r>
              <w:t xml:space="preserve">How often? </w:t>
            </w:r>
            <w:sdt>
              <w:sdtPr>
                <w:id w:val="-1616909251"/>
                <w:placeholder>
                  <w:docPart w:val="82E191F7294D4D12AE9EE941ED488530"/>
                </w:placeholder>
                <w:showingPlcHdr/>
                <w:text/>
              </w:sdtPr>
              <w:sdtEndPr/>
              <w:sdtContent>
                <w:r>
                  <w:rPr>
                    <w:rStyle w:val="PlaceholderText"/>
                  </w:rPr>
                  <w:t xml:space="preserve"> </w:t>
                </w:r>
              </w:sdtContent>
            </w:sdt>
          </w:p>
        </w:tc>
        <w:tc>
          <w:tcPr>
            <w:tcW w:w="3690" w:type="dxa"/>
            <w:gridSpan w:val="2"/>
            <w:shd w:val="clear" w:color="auto" w:fill="auto"/>
            <w:vAlign w:val="center"/>
          </w:tcPr>
          <w:p w:rsidR="00D70693" w:rsidRDefault="00D70693" w:rsidP="005C02AA">
            <w:r>
              <w:t xml:space="preserve">Type: </w:t>
            </w:r>
            <w:sdt>
              <w:sdtPr>
                <w:id w:val="1202596279"/>
                <w:placeholder>
                  <w:docPart w:val="E27FF91BE1ED485A89019C75B949E707"/>
                </w:placeholder>
                <w:showingPlcHdr/>
                <w:text/>
              </w:sdtPr>
              <w:sdtEndPr/>
              <w:sdtContent>
                <w:r>
                  <w:rPr>
                    <w:rStyle w:val="PlaceholderText"/>
                  </w:rPr>
                  <w:t xml:space="preserve"> </w:t>
                </w:r>
              </w:sdtContent>
            </w:sdt>
          </w:p>
        </w:tc>
      </w:tr>
      <w:tr w:rsidR="00A73297" w:rsidRPr="007324BD" w:rsidTr="00A73297">
        <w:trPr>
          <w:cantSplit/>
          <w:trHeight w:val="294"/>
          <w:jc w:val="center"/>
        </w:trPr>
        <w:tc>
          <w:tcPr>
            <w:tcW w:w="10979" w:type="dxa"/>
            <w:gridSpan w:val="8"/>
            <w:shd w:val="clear" w:color="auto" w:fill="auto"/>
            <w:vAlign w:val="center"/>
          </w:tcPr>
          <w:p w:rsidR="00A73297" w:rsidRPr="00D70693" w:rsidRDefault="00A73297" w:rsidP="00A73297">
            <w:pPr>
              <w:rPr>
                <w:b/>
              </w:rPr>
            </w:pPr>
            <w:r w:rsidRPr="00D70693">
              <w:rPr>
                <w:b/>
              </w:rPr>
              <w:t>For American Indians and Alaskan Natives Only</w:t>
            </w:r>
          </w:p>
          <w:p w:rsidR="00A73297" w:rsidRDefault="00A73297" w:rsidP="00A73297">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A73297" w:rsidRDefault="00A73297" w:rsidP="00A73297"/>
          <w:p w:rsidR="00A73297" w:rsidRDefault="00A73297" w:rsidP="00A73297">
            <w:r>
              <w:t xml:space="preserve">How much received?  $ </w:t>
            </w:r>
            <w:r w:rsidRPr="005D001C">
              <w:t xml:space="preserve"> </w:t>
            </w:r>
            <w:r>
              <w:t xml:space="preserve">                                                                           How often?</w:t>
            </w:r>
          </w:p>
        </w:tc>
      </w:tr>
      <w:tr w:rsidR="00A73297" w:rsidRPr="007324BD" w:rsidTr="005C02AA">
        <w:trPr>
          <w:cantSplit/>
          <w:trHeight w:val="288"/>
          <w:jc w:val="center"/>
        </w:trPr>
        <w:tc>
          <w:tcPr>
            <w:tcW w:w="10979" w:type="dxa"/>
            <w:gridSpan w:val="8"/>
            <w:shd w:val="clear" w:color="auto" w:fill="D9D9D9" w:themeFill="background1" w:themeFillShade="D9"/>
            <w:vAlign w:val="center"/>
          </w:tcPr>
          <w:p w:rsidR="00A73297" w:rsidRPr="007324BD" w:rsidRDefault="00A73297" w:rsidP="00A73297">
            <w:pPr>
              <w:pStyle w:val="Heading2"/>
              <w:jc w:val="left"/>
            </w:pPr>
            <w:r>
              <w:t xml:space="preserve">TAx Information, Name of Person #5 who lives with you: </w:t>
            </w:r>
            <w:sdt>
              <w:sdtPr>
                <w:id w:val="-378708333"/>
                <w:placeholder>
                  <w:docPart w:val="2E70D5CF3C614637AC2321F5FC17B3A6"/>
                </w:placeholder>
                <w:showingPlcHdr/>
                <w:text/>
              </w:sdtPr>
              <w:sdtEndPr/>
              <w:sdtContent>
                <w:r>
                  <w:rPr>
                    <w:rStyle w:val="PlaceholderText"/>
                  </w:rPr>
                  <w:t xml:space="preserve"> </w:t>
                </w:r>
              </w:sdtContent>
            </w:sdt>
          </w:p>
        </w:tc>
      </w:tr>
      <w:tr w:rsidR="00A73297" w:rsidRPr="007324BD" w:rsidTr="005C02AA">
        <w:trPr>
          <w:cantSplit/>
          <w:trHeight w:val="259"/>
          <w:jc w:val="center"/>
        </w:trPr>
        <w:tc>
          <w:tcPr>
            <w:tcW w:w="10979" w:type="dxa"/>
            <w:gridSpan w:val="8"/>
            <w:shd w:val="clear" w:color="auto" w:fill="auto"/>
            <w:vAlign w:val="center"/>
          </w:tcPr>
          <w:p w:rsidR="00A73297" w:rsidRPr="007324BD" w:rsidRDefault="00A73297" w:rsidP="005C02AA">
            <w:r>
              <w:t xml:space="preserve">A. Will he/she file Income Tax Next Year (if yes, please answer questions A-C; if no, skip to question D: </w:t>
            </w:r>
            <w:sdt>
              <w:sdtPr>
                <w:id w:val="2025521507"/>
                <w:placeholder>
                  <w:docPart w:val="642F09B3469F4B3D838C523DA94070F9"/>
                </w:placeholder>
                <w:showingPlcHdr/>
                <w:dropDownList>
                  <w:listItem w:displayText="Yes" w:value="Yes"/>
                  <w:listItem w:displayText="No" w:value="No"/>
                </w:dropDownList>
              </w:sdtPr>
              <w:sdtEndPr/>
              <w:sdtContent>
                <w:r>
                  <w:rPr>
                    <w:rStyle w:val="PlaceholderText"/>
                  </w:rPr>
                  <w:t xml:space="preserve"> </w:t>
                </w:r>
              </w:sdtContent>
            </w:sdt>
          </w:p>
        </w:tc>
      </w:tr>
      <w:tr w:rsidR="00A73297" w:rsidRPr="007324BD"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Pr="007324BD" w:rsidRDefault="00A73297" w:rsidP="005C02AA">
            <w:r>
              <w:t xml:space="preserve">B. Will he/she file jointly with spouse: </w:t>
            </w:r>
            <w:sdt>
              <w:sdtPr>
                <w:id w:val="1844349663"/>
                <w:placeholder>
                  <w:docPart w:val="E299675AF97D408980A46CAF6A08FC20"/>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Pr="007324BD" w:rsidRDefault="00A73297" w:rsidP="005C02AA">
            <w:r>
              <w:t xml:space="preserve">Name of spouse: </w:t>
            </w:r>
            <w:sdt>
              <w:sdtPr>
                <w:id w:val="-324673959"/>
                <w:placeholder>
                  <w:docPart w:val="CCD2B4A815FA4CAAB2FC04C5D41FF03D"/>
                </w:placeholder>
                <w:showingPlcHdr/>
                <w:text/>
              </w:sdtPr>
              <w:sdtEndPr/>
              <w:sdtContent>
                <w:r>
                  <w:rPr>
                    <w:rStyle w:val="PlaceholderText"/>
                  </w:rPr>
                  <w:t xml:space="preserve"> </w:t>
                </w:r>
              </w:sdtContent>
            </w:sdt>
          </w:p>
        </w:tc>
      </w:tr>
      <w:tr w:rsidR="00A73297"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Default="00A73297" w:rsidP="005C02AA">
            <w:r>
              <w:t xml:space="preserve">C. Will he/she claim dependents on your tax return:  </w:t>
            </w:r>
            <w:sdt>
              <w:sdtPr>
                <w:id w:val="1444805813"/>
                <w:placeholder>
                  <w:docPart w:val="FD5596870A9343B89D2669B748E7921F"/>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Default="00A73297" w:rsidP="005C02AA">
            <w:r>
              <w:t xml:space="preserve">Name of dependent 1: </w:t>
            </w:r>
            <w:sdt>
              <w:sdtPr>
                <w:id w:val="666989287"/>
                <w:placeholder>
                  <w:docPart w:val="08BD4D0611A147A6A434B0A52E2C17E3"/>
                </w:placeholder>
                <w:showingPlcHdr/>
                <w:text/>
              </w:sdtPr>
              <w:sdtEndPr/>
              <w:sdtContent>
                <w:r>
                  <w:rPr>
                    <w:rStyle w:val="PlaceholderText"/>
                  </w:rPr>
                  <w:t xml:space="preserve"> </w:t>
                </w:r>
              </w:sdtContent>
            </w:sdt>
          </w:p>
        </w:tc>
      </w:tr>
      <w:tr w:rsidR="00A73297"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Default="00A73297" w:rsidP="005C02AA">
            <w:r>
              <w:t xml:space="preserve">Name of dependent 2: </w:t>
            </w:r>
            <w:sdt>
              <w:sdtPr>
                <w:id w:val="1568986783"/>
                <w:placeholder>
                  <w:docPart w:val="7CD6ECF2750543239E8785E0F18836AA"/>
                </w:placeholder>
                <w:showingPlcHdr/>
                <w:tex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Default="00A73297" w:rsidP="005C02AA">
            <w:r>
              <w:t xml:space="preserve">Name of dependent 3: </w:t>
            </w:r>
            <w:sdt>
              <w:sdtPr>
                <w:id w:val="-249969043"/>
                <w:placeholder>
                  <w:docPart w:val="AC54A546A3624738B5B142332E8C12F3"/>
                </w:placeholder>
                <w:showingPlcHdr/>
                <w:text/>
              </w:sdtPr>
              <w:sdtEndPr/>
              <w:sdtContent>
                <w:r>
                  <w:rPr>
                    <w:rStyle w:val="PlaceholderText"/>
                  </w:rPr>
                  <w:t xml:space="preserve"> </w:t>
                </w:r>
              </w:sdtContent>
            </w:sdt>
          </w:p>
        </w:tc>
      </w:tr>
      <w:tr w:rsidR="00A73297"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Default="00A73297" w:rsidP="005C02AA">
            <w:r>
              <w:t xml:space="preserve">D. Will he/she be claimed as a dependent on someone’s tax return: </w:t>
            </w:r>
            <w:sdt>
              <w:sdtPr>
                <w:id w:val="-1417321499"/>
                <w:placeholder>
                  <w:docPart w:val="E2537B4966FA432E8335923613A2BA04"/>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Default="00A73297" w:rsidP="005C02AA">
            <w:r>
              <w:t xml:space="preserve">Name of filer: </w:t>
            </w:r>
            <w:sdt>
              <w:sdtPr>
                <w:id w:val="-1905603004"/>
                <w:placeholder>
                  <w:docPart w:val="CA990DFA1C1F4EB0BBD229E14C9FDCE4"/>
                </w:placeholder>
                <w:showingPlcHdr/>
                <w:text/>
              </w:sdtPr>
              <w:sdtEndPr/>
              <w:sdtContent>
                <w:r>
                  <w:rPr>
                    <w:rStyle w:val="PlaceholderText"/>
                  </w:rPr>
                  <w:t xml:space="preserve"> </w:t>
                </w:r>
              </w:sdtContent>
            </w:sdt>
          </w:p>
        </w:tc>
      </w:tr>
      <w:tr w:rsidR="00A73297" w:rsidTr="005C02AA">
        <w:trPr>
          <w:cantSplit/>
          <w:trHeight w:val="259"/>
          <w:jc w:val="center"/>
        </w:trPr>
        <w:tc>
          <w:tcPr>
            <w:tcW w:w="10979" w:type="dxa"/>
            <w:gridSpan w:val="8"/>
            <w:tcBorders>
              <w:bottom w:val="single" w:sz="4" w:space="0" w:color="808080" w:themeColor="background1" w:themeShade="80"/>
            </w:tcBorders>
            <w:shd w:val="clear" w:color="auto" w:fill="auto"/>
            <w:vAlign w:val="center"/>
          </w:tcPr>
          <w:p w:rsidR="00A73297" w:rsidRDefault="00A73297" w:rsidP="005C02AA">
            <w:r w:rsidRPr="002D73EF">
              <w:t>Total Income (list next year’s total income for this person):</w:t>
            </w:r>
            <w:sdt>
              <w:sdtPr>
                <w:id w:val="1740130855"/>
                <w:placeholder>
                  <w:docPart w:val="4CAC2915D11C4052B59104073996F1CF"/>
                </w:placeholder>
                <w:showingPlcHdr/>
                <w:text/>
              </w:sdtPr>
              <w:sdtEndPr/>
              <w:sdtContent>
                <w:r w:rsidRPr="002D73EF">
                  <w:rPr>
                    <w:rStyle w:val="PlaceholderText"/>
                    <w:color w:val="auto"/>
                  </w:rPr>
                  <w:t xml:space="preserve"> </w:t>
                </w:r>
              </w:sdtContent>
            </w:sdt>
          </w:p>
        </w:tc>
      </w:tr>
      <w:tr w:rsidR="00A73297" w:rsidRPr="002F3DB5" w:rsidTr="005C02AA">
        <w:trPr>
          <w:cantSplit/>
          <w:trHeight w:val="274"/>
          <w:jc w:val="center"/>
        </w:trPr>
        <w:tc>
          <w:tcPr>
            <w:tcW w:w="10979" w:type="dxa"/>
            <w:gridSpan w:val="8"/>
            <w:tcBorders>
              <w:bottom w:val="single" w:sz="4" w:space="0" w:color="808080" w:themeColor="background1" w:themeShade="80"/>
            </w:tcBorders>
            <w:shd w:val="clear" w:color="auto" w:fill="D9D9D9" w:themeFill="background1" w:themeFillShade="D9"/>
            <w:vAlign w:val="center"/>
          </w:tcPr>
          <w:p w:rsidR="00A73297" w:rsidRPr="002F3DB5" w:rsidRDefault="00A73297" w:rsidP="00A73297">
            <w:pPr>
              <w:pStyle w:val="Heading2"/>
              <w:jc w:val="left"/>
              <w:rPr>
                <w:b w:val="0"/>
                <w:sz w:val="12"/>
                <w:szCs w:val="12"/>
              </w:rPr>
            </w:pPr>
            <w:r>
              <w:t xml:space="preserve">Deductions, PERSON #5 WHO LIVES WITH YOU - </w:t>
            </w:r>
            <w:r w:rsidRPr="006F4F15">
              <w:rPr>
                <w:sz w:val="12"/>
                <w:szCs w:val="12"/>
              </w:rPr>
              <w:t>ENTER AMOUNTS FOR ALL THAT APPLY</w:t>
            </w:r>
          </w:p>
        </w:tc>
      </w:tr>
      <w:tr w:rsidR="00A73297" w:rsidRPr="002D73EF" w:rsidTr="005C02AA">
        <w:trPr>
          <w:cantSplit/>
          <w:trHeight w:val="274"/>
          <w:jc w:val="center"/>
        </w:trPr>
        <w:tc>
          <w:tcPr>
            <w:tcW w:w="2731" w:type="dxa"/>
            <w:tcBorders>
              <w:bottom w:val="single" w:sz="4" w:space="0" w:color="808080" w:themeColor="background1" w:themeShade="80"/>
            </w:tcBorders>
            <w:shd w:val="clear" w:color="auto" w:fill="auto"/>
            <w:vAlign w:val="center"/>
          </w:tcPr>
          <w:p w:rsidR="00A73297" w:rsidRPr="002D73EF" w:rsidRDefault="00A73297" w:rsidP="005C02AA">
            <w:r>
              <w:t xml:space="preserve">Alimony paid: </w:t>
            </w:r>
            <w:sdt>
              <w:sdtPr>
                <w:id w:val="20599973"/>
                <w:placeholder>
                  <w:docPart w:val="DE102A607B4946A58355988D988216DA"/>
                </w:placeholder>
                <w:text/>
              </w:sdtPr>
              <w:sdtEndPr/>
              <w:sdtContent>
                <w:r>
                  <w:rPr>
                    <w:rStyle w:val="PlaceholderText"/>
                  </w:rPr>
                  <w:t xml:space="preserve"> </w:t>
                </w:r>
              </w:sdtContent>
            </w:sdt>
          </w:p>
        </w:tc>
        <w:tc>
          <w:tcPr>
            <w:tcW w:w="2733" w:type="dxa"/>
            <w:gridSpan w:val="4"/>
            <w:tcBorders>
              <w:bottom w:val="single" w:sz="4" w:space="0" w:color="808080" w:themeColor="background1" w:themeShade="80"/>
            </w:tcBorders>
            <w:shd w:val="clear" w:color="auto" w:fill="auto"/>
            <w:vAlign w:val="center"/>
          </w:tcPr>
          <w:p w:rsidR="00A73297" w:rsidRPr="002D73EF" w:rsidRDefault="00A73297" w:rsidP="005C02AA">
            <w:r>
              <w:t xml:space="preserve">How often? </w:t>
            </w:r>
            <w:sdt>
              <w:sdtPr>
                <w:id w:val="-2065564535"/>
                <w:placeholder>
                  <w:docPart w:val="DE102A607B4946A58355988D988216DA"/>
                </w:placeholder>
                <w:showingPlcHdr/>
                <w:text/>
              </w:sdtPr>
              <w:sdtEndPr/>
              <w:sdtContent>
                <w:r>
                  <w:rPr>
                    <w:rStyle w:val="PlaceholderText"/>
                  </w:rPr>
                  <w:t xml:space="preserve"> </w:t>
                </w:r>
              </w:sdtContent>
            </w:sdt>
          </w:p>
        </w:tc>
        <w:tc>
          <w:tcPr>
            <w:tcW w:w="2734" w:type="dxa"/>
            <w:gridSpan w:val="2"/>
            <w:tcBorders>
              <w:bottom w:val="single" w:sz="4" w:space="0" w:color="808080" w:themeColor="background1" w:themeShade="80"/>
            </w:tcBorders>
            <w:shd w:val="clear" w:color="auto" w:fill="auto"/>
            <w:vAlign w:val="center"/>
          </w:tcPr>
          <w:p w:rsidR="00A73297" w:rsidRPr="002D73EF" w:rsidRDefault="00A73297" w:rsidP="005C02AA">
            <w:r>
              <w:t xml:space="preserve">Student loan interest: </w:t>
            </w:r>
            <w:sdt>
              <w:sdtPr>
                <w:id w:val="1930998852"/>
                <w:placeholder>
                  <w:docPart w:val="605B8083671D4E1FA50CF65AAD40ABB7"/>
                </w:placeholder>
                <w:showingPlcHdr/>
                <w:text/>
              </w:sdtPr>
              <w:sdtEndPr/>
              <w:sdtContent>
                <w:r>
                  <w:rPr>
                    <w:rStyle w:val="PlaceholderText"/>
                  </w:rPr>
                  <w:t xml:space="preserve"> </w:t>
                </w:r>
              </w:sdtContent>
            </w:sdt>
          </w:p>
        </w:tc>
        <w:tc>
          <w:tcPr>
            <w:tcW w:w="2781" w:type="dxa"/>
            <w:tcBorders>
              <w:bottom w:val="single" w:sz="4" w:space="0" w:color="808080" w:themeColor="background1" w:themeShade="80"/>
            </w:tcBorders>
            <w:shd w:val="clear" w:color="auto" w:fill="auto"/>
            <w:vAlign w:val="center"/>
          </w:tcPr>
          <w:p w:rsidR="00A73297" w:rsidRPr="002D73EF" w:rsidRDefault="00A73297" w:rsidP="005C02AA">
            <w:r>
              <w:t xml:space="preserve">How often? </w:t>
            </w:r>
            <w:sdt>
              <w:sdtPr>
                <w:id w:val="-134868225"/>
                <w:placeholder>
                  <w:docPart w:val="3E376D35176B49E28E999BAF0E4DE9F4"/>
                </w:placeholder>
                <w:showingPlcHdr/>
                <w:text/>
              </w:sdtPr>
              <w:sdtEndPr/>
              <w:sdtContent>
                <w:r>
                  <w:rPr>
                    <w:rStyle w:val="PlaceholderText"/>
                  </w:rPr>
                  <w:t xml:space="preserve"> </w:t>
                </w:r>
              </w:sdtContent>
            </w:sdt>
          </w:p>
        </w:tc>
      </w:tr>
      <w:tr w:rsidR="00A73297" w:rsidTr="005C02AA">
        <w:trPr>
          <w:cantSplit/>
          <w:trHeight w:val="294"/>
          <w:jc w:val="center"/>
        </w:trPr>
        <w:tc>
          <w:tcPr>
            <w:tcW w:w="3644" w:type="dxa"/>
            <w:gridSpan w:val="2"/>
            <w:shd w:val="clear" w:color="auto" w:fill="auto"/>
            <w:vAlign w:val="center"/>
          </w:tcPr>
          <w:p w:rsidR="00A73297" w:rsidRDefault="00A73297" w:rsidP="005C02AA">
            <w:r>
              <w:t xml:space="preserve">Other deductions: </w:t>
            </w:r>
            <w:sdt>
              <w:sdtPr>
                <w:id w:val="415292548"/>
                <w:placeholder>
                  <w:docPart w:val="A1A94E02C47D49FB94C56EF0B4C10DBD"/>
                </w:placeholder>
                <w:showingPlcHdr/>
                <w:text/>
              </w:sdtPr>
              <w:sdtEndPr/>
              <w:sdtContent>
                <w:r>
                  <w:rPr>
                    <w:rStyle w:val="PlaceholderText"/>
                  </w:rPr>
                  <w:t xml:space="preserve"> </w:t>
                </w:r>
              </w:sdtContent>
            </w:sdt>
          </w:p>
        </w:tc>
        <w:tc>
          <w:tcPr>
            <w:tcW w:w="3645" w:type="dxa"/>
            <w:gridSpan w:val="4"/>
            <w:shd w:val="clear" w:color="auto" w:fill="auto"/>
            <w:vAlign w:val="center"/>
          </w:tcPr>
          <w:p w:rsidR="00A73297" w:rsidRDefault="00A73297" w:rsidP="005C02AA">
            <w:r>
              <w:t xml:space="preserve">How often? </w:t>
            </w:r>
            <w:sdt>
              <w:sdtPr>
                <w:id w:val="696890975"/>
                <w:placeholder>
                  <w:docPart w:val="77A8A28C0BD848AAAA4EE9FE7273EC87"/>
                </w:placeholder>
                <w:showingPlcHdr/>
                <w:text/>
              </w:sdtPr>
              <w:sdtEndPr/>
              <w:sdtContent>
                <w:r>
                  <w:rPr>
                    <w:rStyle w:val="PlaceholderText"/>
                  </w:rPr>
                  <w:t xml:space="preserve"> </w:t>
                </w:r>
              </w:sdtContent>
            </w:sdt>
          </w:p>
        </w:tc>
        <w:tc>
          <w:tcPr>
            <w:tcW w:w="3690" w:type="dxa"/>
            <w:gridSpan w:val="2"/>
            <w:shd w:val="clear" w:color="auto" w:fill="auto"/>
            <w:vAlign w:val="center"/>
          </w:tcPr>
          <w:p w:rsidR="00A73297" w:rsidRDefault="00A73297" w:rsidP="005C02AA">
            <w:r>
              <w:t xml:space="preserve">Type: </w:t>
            </w:r>
            <w:sdt>
              <w:sdtPr>
                <w:id w:val="301048318"/>
                <w:placeholder>
                  <w:docPart w:val="94A0B1EB533945FBAD5AA8C564A4345B"/>
                </w:placeholder>
                <w:showingPlcHdr/>
                <w:text/>
              </w:sdtPr>
              <w:sdtEndPr/>
              <w:sdtContent>
                <w:r>
                  <w:rPr>
                    <w:rStyle w:val="PlaceholderText"/>
                  </w:rPr>
                  <w:t xml:space="preserve"> </w:t>
                </w:r>
              </w:sdtContent>
            </w:sdt>
          </w:p>
        </w:tc>
      </w:tr>
      <w:tr w:rsidR="00A73297" w:rsidTr="005C02AA">
        <w:trPr>
          <w:cantSplit/>
          <w:trHeight w:val="294"/>
          <w:jc w:val="center"/>
        </w:trPr>
        <w:tc>
          <w:tcPr>
            <w:tcW w:w="10979" w:type="dxa"/>
            <w:gridSpan w:val="8"/>
            <w:shd w:val="clear" w:color="auto" w:fill="auto"/>
            <w:vAlign w:val="center"/>
          </w:tcPr>
          <w:p w:rsidR="00A73297" w:rsidRPr="00D70693" w:rsidRDefault="00A73297" w:rsidP="005C02AA">
            <w:pPr>
              <w:rPr>
                <w:b/>
              </w:rPr>
            </w:pPr>
            <w:r w:rsidRPr="00D70693">
              <w:rPr>
                <w:b/>
              </w:rPr>
              <w:t>For American Indians and Alaskan Natives Only</w:t>
            </w:r>
          </w:p>
          <w:p w:rsidR="00A73297" w:rsidRDefault="00A73297" w:rsidP="005C02AA">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A73297" w:rsidRDefault="00A73297" w:rsidP="005C02AA"/>
          <w:p w:rsidR="00A73297" w:rsidRDefault="00A73297" w:rsidP="005C02AA">
            <w:r>
              <w:t xml:space="preserve">How much received?  $ </w:t>
            </w:r>
            <w:r w:rsidRPr="005D001C">
              <w:t xml:space="preserve"> </w:t>
            </w:r>
            <w:r>
              <w:t xml:space="preserve">                                                                           How often?</w:t>
            </w:r>
          </w:p>
        </w:tc>
      </w:tr>
      <w:tr w:rsidR="00A73297" w:rsidRPr="007324BD" w:rsidTr="005C02AA">
        <w:trPr>
          <w:cantSplit/>
          <w:trHeight w:val="288"/>
          <w:jc w:val="center"/>
        </w:trPr>
        <w:tc>
          <w:tcPr>
            <w:tcW w:w="10979" w:type="dxa"/>
            <w:gridSpan w:val="8"/>
            <w:shd w:val="clear" w:color="auto" w:fill="D9D9D9" w:themeFill="background1" w:themeFillShade="D9"/>
            <w:vAlign w:val="center"/>
          </w:tcPr>
          <w:p w:rsidR="00A73297" w:rsidRPr="007324BD" w:rsidRDefault="00A73297" w:rsidP="00A73297">
            <w:pPr>
              <w:pStyle w:val="Heading2"/>
              <w:jc w:val="left"/>
            </w:pPr>
            <w:r>
              <w:t xml:space="preserve">TAx Information, Name of Person #6 who lives with you: </w:t>
            </w:r>
            <w:sdt>
              <w:sdtPr>
                <w:id w:val="1188102115"/>
                <w:placeholder>
                  <w:docPart w:val="710257B69ADB4C399D7A42E99B96EE51"/>
                </w:placeholder>
                <w:showingPlcHdr/>
                <w:text/>
              </w:sdtPr>
              <w:sdtEndPr/>
              <w:sdtContent>
                <w:r>
                  <w:rPr>
                    <w:rStyle w:val="PlaceholderText"/>
                  </w:rPr>
                  <w:t xml:space="preserve"> </w:t>
                </w:r>
              </w:sdtContent>
            </w:sdt>
          </w:p>
        </w:tc>
      </w:tr>
      <w:tr w:rsidR="00A73297" w:rsidRPr="007324BD" w:rsidTr="005C02AA">
        <w:trPr>
          <w:cantSplit/>
          <w:trHeight w:val="259"/>
          <w:jc w:val="center"/>
        </w:trPr>
        <w:tc>
          <w:tcPr>
            <w:tcW w:w="10979" w:type="dxa"/>
            <w:gridSpan w:val="8"/>
            <w:shd w:val="clear" w:color="auto" w:fill="auto"/>
            <w:vAlign w:val="center"/>
          </w:tcPr>
          <w:p w:rsidR="00A73297" w:rsidRPr="007324BD" w:rsidRDefault="00A73297" w:rsidP="005C02AA">
            <w:r>
              <w:t xml:space="preserve">A. Will he/she file Income Tax Next Year (if yes, please answer questions A-C; if no, skip to question D: </w:t>
            </w:r>
            <w:sdt>
              <w:sdtPr>
                <w:id w:val="289952540"/>
                <w:placeholder>
                  <w:docPart w:val="BB6607B82E754BE5B335348AC8D4168A"/>
                </w:placeholder>
                <w:showingPlcHdr/>
                <w:dropDownList>
                  <w:listItem w:displayText="Yes" w:value="Yes"/>
                  <w:listItem w:displayText="No" w:value="No"/>
                </w:dropDownList>
              </w:sdtPr>
              <w:sdtEndPr/>
              <w:sdtContent>
                <w:r>
                  <w:rPr>
                    <w:rStyle w:val="PlaceholderText"/>
                  </w:rPr>
                  <w:t xml:space="preserve"> </w:t>
                </w:r>
              </w:sdtContent>
            </w:sdt>
          </w:p>
        </w:tc>
      </w:tr>
      <w:tr w:rsidR="00A73297" w:rsidRPr="007324BD"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Pr="007324BD" w:rsidRDefault="00A73297" w:rsidP="005C02AA">
            <w:r>
              <w:t xml:space="preserve">B. Will he/she file jointly with spouse: </w:t>
            </w:r>
            <w:sdt>
              <w:sdtPr>
                <w:id w:val="-1363051699"/>
                <w:placeholder>
                  <w:docPart w:val="9BADCD995C4C44A1A0C0EF77C909DBBB"/>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Pr="007324BD" w:rsidRDefault="00A73297" w:rsidP="005C02AA">
            <w:r>
              <w:t xml:space="preserve">Name of spouse: </w:t>
            </w:r>
            <w:sdt>
              <w:sdtPr>
                <w:id w:val="-1722976007"/>
                <w:placeholder>
                  <w:docPart w:val="307CAAC28AD5477895436DAC982D4F42"/>
                </w:placeholder>
                <w:showingPlcHdr/>
                <w:text/>
              </w:sdtPr>
              <w:sdtEndPr/>
              <w:sdtContent>
                <w:r>
                  <w:rPr>
                    <w:rStyle w:val="PlaceholderText"/>
                  </w:rPr>
                  <w:t xml:space="preserve"> </w:t>
                </w:r>
              </w:sdtContent>
            </w:sdt>
          </w:p>
        </w:tc>
      </w:tr>
      <w:tr w:rsidR="00A73297"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Default="00A73297" w:rsidP="005C02AA">
            <w:r>
              <w:t xml:space="preserve">C. Will he/she claim dependents on your tax return:  </w:t>
            </w:r>
            <w:sdt>
              <w:sdtPr>
                <w:id w:val="1382284366"/>
                <w:placeholder>
                  <w:docPart w:val="F15BCD5BA19F4D94A232676E80B560DE"/>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Default="00A73297" w:rsidP="005C02AA">
            <w:r>
              <w:t xml:space="preserve">Name of dependent 1: </w:t>
            </w:r>
            <w:sdt>
              <w:sdtPr>
                <w:id w:val="-1570955616"/>
                <w:placeholder>
                  <w:docPart w:val="3C12811A58A8465D95C50CA73EEBE114"/>
                </w:placeholder>
                <w:showingPlcHdr/>
                <w:text/>
              </w:sdtPr>
              <w:sdtEndPr/>
              <w:sdtContent>
                <w:r>
                  <w:rPr>
                    <w:rStyle w:val="PlaceholderText"/>
                  </w:rPr>
                  <w:t xml:space="preserve"> </w:t>
                </w:r>
              </w:sdtContent>
            </w:sdt>
          </w:p>
        </w:tc>
      </w:tr>
      <w:tr w:rsidR="00A73297"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Default="00A73297" w:rsidP="005C02AA">
            <w:r>
              <w:t xml:space="preserve">Name of dependent 2: </w:t>
            </w:r>
            <w:sdt>
              <w:sdtPr>
                <w:id w:val="602158296"/>
                <w:placeholder>
                  <w:docPart w:val="C5D69F7B297E4D368B0088368AF4B6CE"/>
                </w:placeholder>
                <w:showingPlcHdr/>
                <w:tex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Default="00A73297" w:rsidP="005C02AA">
            <w:r>
              <w:t xml:space="preserve">Name of dependent 3: </w:t>
            </w:r>
            <w:sdt>
              <w:sdtPr>
                <w:id w:val="-1858188225"/>
                <w:placeholder>
                  <w:docPart w:val="638FEE14A42C46B9AD7D0FA5EB37336E"/>
                </w:placeholder>
                <w:showingPlcHdr/>
                <w:text/>
              </w:sdtPr>
              <w:sdtEndPr/>
              <w:sdtContent>
                <w:r>
                  <w:rPr>
                    <w:rStyle w:val="PlaceholderText"/>
                  </w:rPr>
                  <w:t xml:space="preserve"> </w:t>
                </w:r>
              </w:sdtContent>
            </w:sdt>
          </w:p>
        </w:tc>
      </w:tr>
      <w:tr w:rsidR="00A73297" w:rsidTr="005C02AA">
        <w:trPr>
          <w:cantSplit/>
          <w:trHeight w:val="259"/>
          <w:jc w:val="center"/>
        </w:trPr>
        <w:tc>
          <w:tcPr>
            <w:tcW w:w="5127" w:type="dxa"/>
            <w:gridSpan w:val="3"/>
            <w:tcBorders>
              <w:bottom w:val="single" w:sz="4" w:space="0" w:color="808080" w:themeColor="background1" w:themeShade="80"/>
            </w:tcBorders>
            <w:shd w:val="clear" w:color="auto" w:fill="auto"/>
            <w:vAlign w:val="center"/>
          </w:tcPr>
          <w:p w:rsidR="00A73297" w:rsidRDefault="00A73297" w:rsidP="005C02AA">
            <w:r>
              <w:t xml:space="preserve">D. Will he/she be claimed as a dependent on someone’s tax return: </w:t>
            </w:r>
            <w:sdt>
              <w:sdtPr>
                <w:id w:val="1903565449"/>
                <w:placeholder>
                  <w:docPart w:val="C1B5F6DA670E4DBBA238D9569F4E9F55"/>
                </w:placeholder>
                <w:showingPlcHdr/>
                <w:dropDownList>
                  <w:listItem w:displayText="Yes" w:value="Yes"/>
                  <w:listItem w:displayText="No" w:value="No"/>
                </w:dropDownList>
              </w:sdtPr>
              <w:sdtEndPr/>
              <w:sdtContent>
                <w:r>
                  <w:rPr>
                    <w:rStyle w:val="PlaceholderText"/>
                  </w:rPr>
                  <w:t xml:space="preserve"> </w:t>
                </w:r>
              </w:sdtContent>
            </w:sdt>
          </w:p>
        </w:tc>
        <w:tc>
          <w:tcPr>
            <w:tcW w:w="5852" w:type="dxa"/>
            <w:gridSpan w:val="5"/>
            <w:tcBorders>
              <w:bottom w:val="single" w:sz="4" w:space="0" w:color="808080" w:themeColor="background1" w:themeShade="80"/>
            </w:tcBorders>
            <w:shd w:val="clear" w:color="auto" w:fill="auto"/>
            <w:vAlign w:val="center"/>
          </w:tcPr>
          <w:p w:rsidR="00A73297" w:rsidRDefault="00A73297" w:rsidP="005C02AA">
            <w:r>
              <w:t xml:space="preserve">Name of filer: </w:t>
            </w:r>
            <w:sdt>
              <w:sdtPr>
                <w:id w:val="1114864720"/>
                <w:placeholder>
                  <w:docPart w:val="90CF3A555BB0427B921420E60A9D6EA4"/>
                </w:placeholder>
                <w:showingPlcHdr/>
                <w:text/>
              </w:sdtPr>
              <w:sdtEndPr/>
              <w:sdtContent>
                <w:r>
                  <w:rPr>
                    <w:rStyle w:val="PlaceholderText"/>
                  </w:rPr>
                  <w:t xml:space="preserve"> </w:t>
                </w:r>
              </w:sdtContent>
            </w:sdt>
          </w:p>
        </w:tc>
      </w:tr>
      <w:tr w:rsidR="00A73297" w:rsidTr="005C02AA">
        <w:trPr>
          <w:cantSplit/>
          <w:trHeight w:val="259"/>
          <w:jc w:val="center"/>
        </w:trPr>
        <w:tc>
          <w:tcPr>
            <w:tcW w:w="10979" w:type="dxa"/>
            <w:gridSpan w:val="8"/>
            <w:tcBorders>
              <w:bottom w:val="single" w:sz="4" w:space="0" w:color="808080" w:themeColor="background1" w:themeShade="80"/>
            </w:tcBorders>
            <w:shd w:val="clear" w:color="auto" w:fill="auto"/>
            <w:vAlign w:val="center"/>
          </w:tcPr>
          <w:p w:rsidR="00A73297" w:rsidRDefault="00A73297" w:rsidP="005C02AA">
            <w:r w:rsidRPr="002D73EF">
              <w:t>Total Income (list next year’s total income for this person):</w:t>
            </w:r>
            <w:sdt>
              <w:sdtPr>
                <w:id w:val="1962373799"/>
                <w:placeholder>
                  <w:docPart w:val="E2ADFC50B09E4B9A93CD90E4B9F02042"/>
                </w:placeholder>
                <w:showingPlcHdr/>
                <w:text/>
              </w:sdtPr>
              <w:sdtEndPr/>
              <w:sdtContent>
                <w:r w:rsidRPr="002D73EF">
                  <w:rPr>
                    <w:rStyle w:val="PlaceholderText"/>
                    <w:color w:val="auto"/>
                  </w:rPr>
                  <w:t xml:space="preserve"> </w:t>
                </w:r>
              </w:sdtContent>
            </w:sdt>
          </w:p>
        </w:tc>
      </w:tr>
      <w:tr w:rsidR="00A73297" w:rsidRPr="002F3DB5" w:rsidTr="005C02AA">
        <w:trPr>
          <w:cantSplit/>
          <w:trHeight w:val="274"/>
          <w:jc w:val="center"/>
        </w:trPr>
        <w:tc>
          <w:tcPr>
            <w:tcW w:w="10979" w:type="dxa"/>
            <w:gridSpan w:val="8"/>
            <w:tcBorders>
              <w:bottom w:val="single" w:sz="4" w:space="0" w:color="808080" w:themeColor="background1" w:themeShade="80"/>
            </w:tcBorders>
            <w:shd w:val="clear" w:color="auto" w:fill="D9D9D9" w:themeFill="background1" w:themeFillShade="D9"/>
            <w:vAlign w:val="center"/>
          </w:tcPr>
          <w:p w:rsidR="00A73297" w:rsidRPr="002F3DB5" w:rsidRDefault="00A73297" w:rsidP="00A73297">
            <w:pPr>
              <w:pStyle w:val="Heading2"/>
              <w:jc w:val="left"/>
              <w:rPr>
                <w:b w:val="0"/>
                <w:sz w:val="12"/>
                <w:szCs w:val="12"/>
              </w:rPr>
            </w:pPr>
            <w:r>
              <w:t xml:space="preserve">Deductions, PERSON #6 WHO LIVES WITH YOU - </w:t>
            </w:r>
            <w:r w:rsidRPr="006F4F15">
              <w:rPr>
                <w:sz w:val="12"/>
                <w:szCs w:val="12"/>
              </w:rPr>
              <w:t>ENTER AMOUNTS FOR ALL THAT APPLY</w:t>
            </w:r>
          </w:p>
        </w:tc>
      </w:tr>
      <w:tr w:rsidR="00A73297" w:rsidRPr="002D73EF" w:rsidTr="005C02AA">
        <w:trPr>
          <w:cantSplit/>
          <w:trHeight w:val="274"/>
          <w:jc w:val="center"/>
        </w:trPr>
        <w:tc>
          <w:tcPr>
            <w:tcW w:w="2731" w:type="dxa"/>
            <w:tcBorders>
              <w:bottom w:val="single" w:sz="4" w:space="0" w:color="808080" w:themeColor="background1" w:themeShade="80"/>
            </w:tcBorders>
            <w:shd w:val="clear" w:color="auto" w:fill="auto"/>
            <w:vAlign w:val="center"/>
          </w:tcPr>
          <w:p w:rsidR="00A73297" w:rsidRPr="002D73EF" w:rsidRDefault="00A73297" w:rsidP="005C02AA">
            <w:r>
              <w:t xml:space="preserve">Alimony paid: </w:t>
            </w:r>
            <w:sdt>
              <w:sdtPr>
                <w:id w:val="-592621083"/>
                <w:placeholder>
                  <w:docPart w:val="17552C77D73F46C7AAF375621F6A4405"/>
                </w:placeholder>
                <w:text/>
              </w:sdtPr>
              <w:sdtEndPr/>
              <w:sdtContent>
                <w:r>
                  <w:rPr>
                    <w:rStyle w:val="PlaceholderText"/>
                  </w:rPr>
                  <w:t xml:space="preserve"> </w:t>
                </w:r>
              </w:sdtContent>
            </w:sdt>
          </w:p>
        </w:tc>
        <w:tc>
          <w:tcPr>
            <w:tcW w:w="2733" w:type="dxa"/>
            <w:gridSpan w:val="4"/>
            <w:tcBorders>
              <w:bottom w:val="single" w:sz="4" w:space="0" w:color="808080" w:themeColor="background1" w:themeShade="80"/>
            </w:tcBorders>
            <w:shd w:val="clear" w:color="auto" w:fill="auto"/>
            <w:vAlign w:val="center"/>
          </w:tcPr>
          <w:p w:rsidR="00A73297" w:rsidRPr="002D73EF" w:rsidRDefault="00A73297" w:rsidP="005C02AA">
            <w:r>
              <w:t xml:space="preserve">How often? </w:t>
            </w:r>
            <w:sdt>
              <w:sdtPr>
                <w:id w:val="594136973"/>
                <w:placeholder>
                  <w:docPart w:val="17552C77D73F46C7AAF375621F6A4405"/>
                </w:placeholder>
                <w:showingPlcHdr/>
                <w:text/>
              </w:sdtPr>
              <w:sdtEndPr/>
              <w:sdtContent>
                <w:r>
                  <w:rPr>
                    <w:rStyle w:val="PlaceholderText"/>
                  </w:rPr>
                  <w:t xml:space="preserve"> </w:t>
                </w:r>
              </w:sdtContent>
            </w:sdt>
          </w:p>
        </w:tc>
        <w:tc>
          <w:tcPr>
            <w:tcW w:w="2734" w:type="dxa"/>
            <w:gridSpan w:val="2"/>
            <w:tcBorders>
              <w:bottom w:val="single" w:sz="4" w:space="0" w:color="808080" w:themeColor="background1" w:themeShade="80"/>
            </w:tcBorders>
            <w:shd w:val="clear" w:color="auto" w:fill="auto"/>
            <w:vAlign w:val="center"/>
          </w:tcPr>
          <w:p w:rsidR="00A73297" w:rsidRPr="002D73EF" w:rsidRDefault="00A73297" w:rsidP="005C02AA">
            <w:r>
              <w:t xml:space="preserve">Student loan interest: </w:t>
            </w:r>
            <w:sdt>
              <w:sdtPr>
                <w:id w:val="-978907433"/>
                <w:placeholder>
                  <w:docPart w:val="607A51D444BA499E943C009422351570"/>
                </w:placeholder>
                <w:showingPlcHdr/>
                <w:text/>
              </w:sdtPr>
              <w:sdtEndPr/>
              <w:sdtContent>
                <w:r>
                  <w:rPr>
                    <w:rStyle w:val="PlaceholderText"/>
                  </w:rPr>
                  <w:t xml:space="preserve"> </w:t>
                </w:r>
              </w:sdtContent>
            </w:sdt>
          </w:p>
        </w:tc>
        <w:tc>
          <w:tcPr>
            <w:tcW w:w="2781" w:type="dxa"/>
            <w:tcBorders>
              <w:bottom w:val="single" w:sz="4" w:space="0" w:color="808080" w:themeColor="background1" w:themeShade="80"/>
            </w:tcBorders>
            <w:shd w:val="clear" w:color="auto" w:fill="auto"/>
            <w:vAlign w:val="center"/>
          </w:tcPr>
          <w:p w:rsidR="00A73297" w:rsidRPr="002D73EF" w:rsidRDefault="00A73297" w:rsidP="005C02AA">
            <w:r>
              <w:t xml:space="preserve">How often? </w:t>
            </w:r>
            <w:sdt>
              <w:sdtPr>
                <w:id w:val="-1831516708"/>
                <w:placeholder>
                  <w:docPart w:val="2EE9E170315E41C88AB069D93F72F636"/>
                </w:placeholder>
                <w:showingPlcHdr/>
                <w:text/>
              </w:sdtPr>
              <w:sdtEndPr/>
              <w:sdtContent>
                <w:r>
                  <w:rPr>
                    <w:rStyle w:val="PlaceholderText"/>
                  </w:rPr>
                  <w:t xml:space="preserve"> </w:t>
                </w:r>
              </w:sdtContent>
            </w:sdt>
          </w:p>
        </w:tc>
      </w:tr>
      <w:tr w:rsidR="00A73297" w:rsidTr="005C02AA">
        <w:trPr>
          <w:cantSplit/>
          <w:trHeight w:val="294"/>
          <w:jc w:val="center"/>
        </w:trPr>
        <w:tc>
          <w:tcPr>
            <w:tcW w:w="3644" w:type="dxa"/>
            <w:gridSpan w:val="2"/>
            <w:shd w:val="clear" w:color="auto" w:fill="auto"/>
            <w:vAlign w:val="center"/>
          </w:tcPr>
          <w:p w:rsidR="00A73297" w:rsidRDefault="00A73297" w:rsidP="005C02AA">
            <w:r>
              <w:t xml:space="preserve">Other deductions: </w:t>
            </w:r>
            <w:sdt>
              <w:sdtPr>
                <w:id w:val="1644544012"/>
                <w:placeholder>
                  <w:docPart w:val="1EDFB6BB1A224A6D98AD0D0F2AF93AED"/>
                </w:placeholder>
                <w:showingPlcHdr/>
                <w:text/>
              </w:sdtPr>
              <w:sdtEndPr/>
              <w:sdtContent>
                <w:r>
                  <w:rPr>
                    <w:rStyle w:val="PlaceholderText"/>
                  </w:rPr>
                  <w:t xml:space="preserve"> </w:t>
                </w:r>
              </w:sdtContent>
            </w:sdt>
          </w:p>
        </w:tc>
        <w:tc>
          <w:tcPr>
            <w:tcW w:w="3645" w:type="dxa"/>
            <w:gridSpan w:val="4"/>
            <w:shd w:val="clear" w:color="auto" w:fill="auto"/>
            <w:vAlign w:val="center"/>
          </w:tcPr>
          <w:p w:rsidR="00A73297" w:rsidRDefault="00A73297" w:rsidP="005C02AA">
            <w:r>
              <w:t xml:space="preserve">How often? </w:t>
            </w:r>
            <w:sdt>
              <w:sdtPr>
                <w:id w:val="-151916537"/>
                <w:placeholder>
                  <w:docPart w:val="8A3EAFB7105E49D5B3A017E1B6AE8240"/>
                </w:placeholder>
                <w:showingPlcHdr/>
                <w:text/>
              </w:sdtPr>
              <w:sdtEndPr/>
              <w:sdtContent>
                <w:r>
                  <w:rPr>
                    <w:rStyle w:val="PlaceholderText"/>
                  </w:rPr>
                  <w:t xml:space="preserve"> </w:t>
                </w:r>
              </w:sdtContent>
            </w:sdt>
          </w:p>
        </w:tc>
        <w:tc>
          <w:tcPr>
            <w:tcW w:w="3690" w:type="dxa"/>
            <w:gridSpan w:val="2"/>
            <w:shd w:val="clear" w:color="auto" w:fill="auto"/>
            <w:vAlign w:val="center"/>
          </w:tcPr>
          <w:p w:rsidR="00A73297" w:rsidRDefault="00A73297" w:rsidP="005C02AA">
            <w:r>
              <w:t xml:space="preserve">Type: </w:t>
            </w:r>
            <w:sdt>
              <w:sdtPr>
                <w:id w:val="-1295366165"/>
                <w:placeholder>
                  <w:docPart w:val="716688FA5BDB40D59701A42E30C7ECFF"/>
                </w:placeholder>
                <w:showingPlcHdr/>
                <w:text/>
              </w:sdtPr>
              <w:sdtEndPr/>
              <w:sdtContent>
                <w:r>
                  <w:rPr>
                    <w:rStyle w:val="PlaceholderText"/>
                  </w:rPr>
                  <w:t xml:space="preserve"> </w:t>
                </w:r>
              </w:sdtContent>
            </w:sdt>
          </w:p>
        </w:tc>
      </w:tr>
      <w:tr w:rsidR="00A73297" w:rsidTr="005C02AA">
        <w:trPr>
          <w:cantSplit/>
          <w:trHeight w:val="294"/>
          <w:jc w:val="center"/>
        </w:trPr>
        <w:tc>
          <w:tcPr>
            <w:tcW w:w="10979" w:type="dxa"/>
            <w:gridSpan w:val="8"/>
            <w:shd w:val="clear" w:color="auto" w:fill="auto"/>
            <w:vAlign w:val="center"/>
          </w:tcPr>
          <w:p w:rsidR="00A73297" w:rsidRPr="00D70693" w:rsidRDefault="00A73297" w:rsidP="005C02AA">
            <w:pPr>
              <w:rPr>
                <w:b/>
              </w:rPr>
            </w:pPr>
            <w:r w:rsidRPr="00D70693">
              <w:rPr>
                <w:b/>
              </w:rPr>
              <w:t>For American Indians and Alaskan Natives Only</w:t>
            </w:r>
          </w:p>
          <w:p w:rsidR="00A73297" w:rsidRDefault="00A73297" w:rsidP="005C02AA">
            <w:r>
              <w:t>Certain money received can be excluded from income; list any money received from these sources: per capita payments from a tribe that comes from natural resources, usage rights, leases or royalties: payments from natural resources, farming, ranching, fishing, leases, or royalties from land designated as Indian trust land by the Dept. of Interior; and money from selling things that have cultural significance.</w:t>
            </w:r>
          </w:p>
          <w:p w:rsidR="00A73297" w:rsidRDefault="00A73297" w:rsidP="005C02AA"/>
          <w:p w:rsidR="00A73297" w:rsidRDefault="00A73297" w:rsidP="005C02AA">
            <w:r>
              <w:t xml:space="preserve">How much received?  $ </w:t>
            </w:r>
            <w:r w:rsidRPr="005D001C">
              <w:t xml:space="preserve"> </w:t>
            </w:r>
            <w:r>
              <w:t xml:space="preserve">                                                                           How often?</w:t>
            </w:r>
          </w:p>
        </w:tc>
      </w:tr>
    </w:tbl>
    <w:p w:rsidR="00641DB5" w:rsidRDefault="00641DB5" w:rsidP="00BB66A3"/>
    <w:p w:rsidR="00641DB5" w:rsidRDefault="00641DB5">
      <w:r>
        <w:br w:type="page"/>
      </w:r>
    </w:p>
    <w:p w:rsidR="00641DB5" w:rsidRDefault="00641DB5" w:rsidP="00641DB5">
      <w:pPr>
        <w:jc w:val="center"/>
      </w:pPr>
    </w:p>
    <w:p w:rsidR="00641DB5" w:rsidRPr="00641DB5" w:rsidRDefault="00641DB5" w:rsidP="00641DB5">
      <w:pPr>
        <w:spacing w:after="200" w:line="276" w:lineRule="auto"/>
        <w:jc w:val="center"/>
        <w:rPr>
          <w:rFonts w:ascii="Calibri" w:eastAsia="Calibri" w:hAnsi="Calibri"/>
          <w:sz w:val="22"/>
          <w:szCs w:val="22"/>
        </w:rPr>
      </w:pPr>
      <w:r w:rsidRPr="00641DB5">
        <w:rPr>
          <w:rFonts w:ascii="Calibri" w:eastAsia="Calibri" w:hAnsi="Calibri"/>
          <w:noProof/>
          <w:sz w:val="22"/>
          <w:szCs w:val="22"/>
        </w:rPr>
        <w:drawing>
          <wp:inline distT="0" distB="0" distL="0" distR="0" wp14:anchorId="099BB363" wp14:editId="353D97C9">
            <wp:extent cx="2378765" cy="1027043"/>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9043" cy="1027163"/>
                    </a:xfrm>
                    <a:prstGeom prst="rect">
                      <a:avLst/>
                    </a:prstGeom>
                    <a:noFill/>
                    <a:ln>
                      <a:noFill/>
                    </a:ln>
                  </pic:spPr>
                </pic:pic>
              </a:graphicData>
            </a:graphic>
          </wp:inline>
        </w:drawing>
      </w:r>
    </w:p>
    <w:p w:rsidR="00641DB5" w:rsidRPr="00641DB5" w:rsidRDefault="00641DB5" w:rsidP="00641DB5">
      <w:pPr>
        <w:autoSpaceDE w:val="0"/>
        <w:autoSpaceDN w:val="0"/>
        <w:adjustRightInd w:val="0"/>
        <w:jc w:val="center"/>
        <w:rPr>
          <w:rFonts w:ascii="Times New Roman" w:eastAsia="Calibri" w:hAnsi="Times New Roman"/>
          <w:b/>
          <w:bCs/>
          <w:color w:val="000000"/>
          <w:sz w:val="22"/>
          <w:szCs w:val="22"/>
        </w:rPr>
      </w:pPr>
      <w:r w:rsidRPr="00641DB5">
        <w:rPr>
          <w:rFonts w:ascii="Times New Roman" w:eastAsia="Calibri" w:hAnsi="Times New Roman"/>
          <w:b/>
          <w:bCs/>
          <w:color w:val="000000"/>
          <w:sz w:val="22"/>
          <w:szCs w:val="22"/>
        </w:rPr>
        <w:t>Appointment of an Authorized Representative</w:t>
      </w:r>
    </w:p>
    <w:p w:rsidR="00641DB5" w:rsidRPr="00641DB5" w:rsidRDefault="00641DB5" w:rsidP="00641DB5">
      <w:pPr>
        <w:autoSpaceDE w:val="0"/>
        <w:autoSpaceDN w:val="0"/>
        <w:adjustRightInd w:val="0"/>
        <w:jc w:val="center"/>
        <w:rPr>
          <w:rFonts w:ascii="Times New Roman" w:eastAsia="Calibri" w:hAnsi="Times New Roman"/>
          <w:color w:val="000000"/>
          <w:sz w:val="22"/>
          <w:szCs w:val="22"/>
        </w:rPr>
      </w:pPr>
    </w:p>
    <w:p w:rsidR="00641DB5" w:rsidRPr="00641DB5" w:rsidRDefault="00641DB5" w:rsidP="00641DB5">
      <w:pPr>
        <w:spacing w:after="200" w:line="276" w:lineRule="auto"/>
        <w:rPr>
          <w:rFonts w:ascii="Calibri" w:eastAsia="Calibri" w:hAnsi="Calibri"/>
          <w:b/>
          <w:bCs/>
          <w:i/>
          <w:iCs/>
          <w:sz w:val="22"/>
          <w:szCs w:val="22"/>
        </w:rPr>
      </w:pPr>
      <w:r w:rsidRPr="00641DB5">
        <w:rPr>
          <w:rFonts w:ascii="Calibri" w:eastAsia="Calibri" w:hAnsi="Calibri"/>
          <w:b/>
          <w:bCs/>
          <w:i/>
          <w:iCs/>
          <w:sz w:val="22"/>
          <w:szCs w:val="22"/>
        </w:rPr>
        <w:t xml:space="preserve">You have the right to appoint an authorized representative to act on your behalf with the Department. If you want to name a person or organization as your authorized representative, use this form. </w:t>
      </w:r>
    </w:p>
    <w:p w:rsidR="00641DB5" w:rsidRPr="00641DB5" w:rsidRDefault="00641DB5" w:rsidP="00641DB5">
      <w:pPr>
        <w:spacing w:after="200" w:line="276" w:lineRule="auto"/>
        <w:rPr>
          <w:rFonts w:ascii="Calibri" w:eastAsia="Calibri" w:hAnsi="Calibri"/>
          <w:b/>
          <w:bCs/>
          <w:i/>
          <w:iCs/>
          <w:sz w:val="22"/>
          <w:szCs w:val="22"/>
        </w:rPr>
      </w:pPr>
      <w:r w:rsidRPr="00641DB5">
        <w:rPr>
          <w:rFonts w:ascii="Calibri" w:eastAsia="Calibri" w:hAnsi="Calibri"/>
          <w:b/>
          <w:bCs/>
          <w:i/>
          <w:iCs/>
          <w:sz w:val="22"/>
          <w:szCs w:val="22"/>
        </w:rPr>
        <w:t>We are committed to the privacy of your health information. Please read this form carefully.</w:t>
      </w:r>
    </w:p>
    <w:p w:rsidR="00641DB5" w:rsidRPr="00641DB5" w:rsidRDefault="00641DB5" w:rsidP="00641DB5">
      <w:pPr>
        <w:rPr>
          <w:rFonts w:ascii="Calibri" w:eastAsia="Calibri" w:hAnsi="Calibri"/>
          <w:sz w:val="22"/>
          <w:szCs w:val="22"/>
        </w:rPr>
      </w:pP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Individual’s Name:</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Individual’s Date of Birth:</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Individual’s Social Security Number:</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Individual’s Address:</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tabs>
          <w:tab w:val="left" w:pos="4143"/>
        </w:tabs>
        <w:spacing w:after="200" w:line="276" w:lineRule="auto"/>
        <w:rPr>
          <w:rFonts w:ascii="Calibri" w:eastAsia="Calibri" w:hAnsi="Calibri"/>
          <w:sz w:val="22"/>
          <w:szCs w:val="22"/>
        </w:rPr>
      </w:pPr>
    </w:p>
    <w:p w:rsidR="00641DB5" w:rsidRPr="00641DB5" w:rsidRDefault="00641DB5" w:rsidP="00641DB5">
      <w:pPr>
        <w:tabs>
          <w:tab w:val="left" w:pos="4143"/>
        </w:tabs>
        <w:spacing w:after="200" w:line="276" w:lineRule="auto"/>
        <w:rPr>
          <w:rFonts w:ascii="Calibri" w:eastAsia="Calibri" w:hAnsi="Calibri"/>
          <w:sz w:val="22"/>
          <w:szCs w:val="22"/>
        </w:rPr>
      </w:pPr>
      <w:r w:rsidRPr="00641DB5">
        <w:rPr>
          <w:rFonts w:ascii="Calibri" w:eastAsia="Calibri" w:hAnsi="Calibri"/>
          <w:sz w:val="22"/>
          <w:szCs w:val="22"/>
        </w:rPr>
        <w:t xml:space="preserve">I </w:t>
      </w:r>
      <w:r w:rsidRPr="00641DB5">
        <w:rPr>
          <w:rFonts w:ascii="Calibri" w:eastAsia="Calibri" w:hAnsi="Calibri"/>
          <w:sz w:val="22"/>
          <w:szCs w:val="22"/>
          <w:u w:val="single"/>
        </w:rPr>
        <w:t>(individual named above)</w:t>
      </w:r>
      <w:r w:rsidRPr="00641DB5">
        <w:rPr>
          <w:rFonts w:ascii="Calibri" w:eastAsia="Calibri" w:hAnsi="Calibri"/>
          <w:sz w:val="22"/>
          <w:szCs w:val="22"/>
        </w:rPr>
        <w:t xml:space="preserve"> hereby appoint the following individual/organization to act as Authorized Representative for me.  </w:t>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Authorized Representative’s Name:</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Address:</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Telephone number:</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sz w:val="22"/>
          <w:szCs w:val="22"/>
        </w:rPr>
        <w:t>Email address:</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spacing w:after="120"/>
        <w:rPr>
          <w:rFonts w:ascii="Calibri" w:eastAsia="Calibri" w:hAnsi="Calibri"/>
          <w:i/>
          <w:sz w:val="22"/>
          <w:szCs w:val="22"/>
          <w:u w:val="single"/>
        </w:rPr>
      </w:pPr>
    </w:p>
    <w:p w:rsidR="00641DB5" w:rsidRPr="00641DB5" w:rsidRDefault="00641DB5" w:rsidP="00641DB5">
      <w:pPr>
        <w:spacing w:after="120"/>
        <w:rPr>
          <w:rFonts w:ascii="Calibri" w:eastAsia="Calibri" w:hAnsi="Calibri"/>
          <w:i/>
          <w:sz w:val="22"/>
          <w:szCs w:val="22"/>
          <w:u w:val="single"/>
        </w:rPr>
      </w:pPr>
      <w:proofErr w:type="gramStart"/>
      <w:r w:rsidRPr="00641DB5">
        <w:rPr>
          <w:rFonts w:ascii="Calibri" w:eastAsia="Calibri" w:hAnsi="Calibri"/>
          <w:i/>
          <w:sz w:val="22"/>
          <w:szCs w:val="22"/>
          <w:u w:val="single"/>
        </w:rPr>
        <w:t>Existing</w:t>
      </w:r>
      <w:proofErr w:type="gramEnd"/>
      <w:r w:rsidRPr="00641DB5">
        <w:rPr>
          <w:rFonts w:ascii="Calibri" w:eastAsia="Calibri" w:hAnsi="Calibri"/>
          <w:i/>
          <w:sz w:val="22"/>
          <w:szCs w:val="22"/>
          <w:u w:val="single"/>
        </w:rPr>
        <w:t xml:space="preserve"> legal authority (if any) for individual/organization to act on my behalf (check all that apply and attach copy of documentation):</w:t>
      </w:r>
    </w:p>
    <w:p w:rsidR="00641DB5" w:rsidRPr="00641DB5" w:rsidRDefault="00641DB5" w:rsidP="00641DB5">
      <w:pPr>
        <w:spacing w:after="120"/>
        <w:rPr>
          <w:rFonts w:ascii="Calibri" w:eastAsia="Calibri" w:hAnsi="Calibri"/>
          <w:i/>
          <w:sz w:val="22"/>
          <w:szCs w:val="22"/>
        </w:rPr>
      </w:pPr>
      <w:r w:rsidRPr="00641DB5">
        <w:rPr>
          <w:rFonts w:ascii="Calibri" w:eastAsia="Calibri" w:hAnsi="Calibri"/>
          <w:i/>
          <w:sz w:val="22"/>
          <w:szCs w:val="22"/>
        </w:rPr>
        <w:t>_____Guardianship</w:t>
      </w:r>
    </w:p>
    <w:p w:rsidR="00641DB5" w:rsidRPr="00641DB5" w:rsidRDefault="00641DB5" w:rsidP="00641DB5">
      <w:pPr>
        <w:spacing w:after="120"/>
        <w:rPr>
          <w:rFonts w:ascii="Calibri" w:eastAsia="Calibri" w:hAnsi="Calibri"/>
          <w:i/>
          <w:sz w:val="22"/>
          <w:szCs w:val="22"/>
        </w:rPr>
      </w:pPr>
      <w:r w:rsidRPr="00641DB5">
        <w:rPr>
          <w:rFonts w:ascii="Calibri" w:eastAsia="Calibri" w:hAnsi="Calibri"/>
          <w:i/>
          <w:sz w:val="22"/>
          <w:szCs w:val="22"/>
        </w:rPr>
        <w:t>_____Power of Attorney</w:t>
      </w:r>
    </w:p>
    <w:p w:rsidR="00641DB5" w:rsidRPr="00641DB5" w:rsidRDefault="00641DB5" w:rsidP="00641DB5">
      <w:pPr>
        <w:spacing w:after="120"/>
        <w:rPr>
          <w:rFonts w:ascii="Calibri" w:eastAsia="Calibri" w:hAnsi="Calibri"/>
          <w:i/>
          <w:sz w:val="22"/>
          <w:szCs w:val="22"/>
        </w:rPr>
      </w:pPr>
      <w:r w:rsidRPr="00641DB5">
        <w:rPr>
          <w:rFonts w:ascii="Calibri" w:eastAsia="Calibri" w:hAnsi="Calibri"/>
          <w:i/>
          <w:sz w:val="22"/>
          <w:szCs w:val="22"/>
        </w:rPr>
        <w:t>_____Advance Healthcare Directive</w:t>
      </w:r>
    </w:p>
    <w:p w:rsidR="00641DB5" w:rsidRPr="00641DB5" w:rsidRDefault="00641DB5" w:rsidP="00641DB5">
      <w:pPr>
        <w:spacing w:after="120"/>
        <w:rPr>
          <w:rFonts w:ascii="Calibri" w:eastAsia="Calibri" w:hAnsi="Calibri"/>
          <w:sz w:val="22"/>
          <w:szCs w:val="22"/>
          <w:u w:val="single"/>
        </w:rPr>
      </w:pPr>
      <w:r w:rsidRPr="00641DB5">
        <w:rPr>
          <w:rFonts w:ascii="Calibri" w:eastAsia="Calibri" w:hAnsi="Calibri"/>
          <w:i/>
          <w:sz w:val="22"/>
          <w:szCs w:val="22"/>
        </w:rPr>
        <w:t>_____Other:____________________</w:t>
      </w:r>
    </w:p>
    <w:p w:rsidR="00641DB5" w:rsidRPr="00641DB5" w:rsidRDefault="00641DB5" w:rsidP="00641DB5">
      <w:pPr>
        <w:rPr>
          <w:rFonts w:ascii="Calibri" w:eastAsia="Calibri" w:hAnsi="Calibri"/>
          <w:sz w:val="22"/>
          <w:szCs w:val="22"/>
        </w:rPr>
      </w:pPr>
    </w:p>
    <w:p w:rsidR="00641DB5" w:rsidRPr="00641DB5" w:rsidRDefault="00641DB5" w:rsidP="00641DB5">
      <w:pPr>
        <w:rPr>
          <w:rFonts w:ascii="Calibri" w:eastAsia="Calibri" w:hAnsi="Calibri"/>
          <w:sz w:val="22"/>
          <w:szCs w:val="22"/>
        </w:rPr>
      </w:pPr>
      <w:r w:rsidRPr="00641DB5">
        <w:rPr>
          <w:rFonts w:ascii="Calibri" w:eastAsia="Calibri" w:hAnsi="Calibri"/>
          <w:sz w:val="22"/>
          <w:szCs w:val="22"/>
        </w:rPr>
        <w:t>By making this appointment, I want my Authorized Representative to (check all that apply):</w:t>
      </w:r>
    </w:p>
    <w:p w:rsidR="00641DB5" w:rsidRPr="00641DB5" w:rsidRDefault="00641DB5" w:rsidP="00641DB5">
      <w:pPr>
        <w:spacing w:before="120"/>
        <w:rPr>
          <w:rFonts w:ascii="Calibri" w:eastAsia="Calibri" w:hAnsi="Calibri"/>
          <w:sz w:val="22"/>
          <w:szCs w:val="22"/>
        </w:rPr>
      </w:pPr>
      <w:r w:rsidRPr="00641DB5">
        <w:rPr>
          <w:rFonts w:ascii="Calibri" w:eastAsia="Calibri" w:hAnsi="Calibri"/>
          <w:sz w:val="22"/>
          <w:szCs w:val="22"/>
        </w:rPr>
        <w:t xml:space="preserve"> </w:t>
      </w:r>
      <w:r w:rsidRPr="00641DB5">
        <w:rPr>
          <w:rFonts w:ascii="Calibri" w:eastAsia="Calibri" w:hAnsi="Calibri"/>
          <w:sz w:val="22"/>
          <w:szCs w:val="22"/>
          <w:u w:val="single"/>
        </w:rPr>
        <w:tab/>
      </w:r>
      <w:r w:rsidRPr="00641DB5">
        <w:rPr>
          <w:rFonts w:ascii="Calibri" w:eastAsia="Calibri" w:hAnsi="Calibri"/>
          <w:sz w:val="22"/>
          <w:szCs w:val="22"/>
        </w:rPr>
        <w:t>Sign and submit an application on my behalf (including an electronic application)</w:t>
      </w:r>
    </w:p>
    <w:p w:rsidR="00641DB5" w:rsidRPr="00641DB5" w:rsidRDefault="00641DB5" w:rsidP="00641DB5">
      <w:pPr>
        <w:spacing w:before="120"/>
        <w:rPr>
          <w:rFonts w:ascii="Calibri" w:eastAsia="Calibri" w:hAnsi="Calibri"/>
          <w:sz w:val="22"/>
          <w:szCs w:val="22"/>
        </w:rPr>
      </w:pPr>
      <w:r w:rsidRPr="00641DB5">
        <w:rPr>
          <w:rFonts w:ascii="Calibri" w:eastAsia="Calibri" w:hAnsi="Calibri"/>
          <w:sz w:val="22"/>
          <w:szCs w:val="22"/>
        </w:rPr>
        <w:t xml:space="preserve"> </w:t>
      </w:r>
      <w:r w:rsidRPr="00641DB5">
        <w:rPr>
          <w:rFonts w:ascii="Calibri" w:eastAsia="Calibri" w:hAnsi="Calibri"/>
          <w:sz w:val="22"/>
          <w:szCs w:val="22"/>
          <w:u w:val="single"/>
        </w:rPr>
        <w:tab/>
      </w:r>
      <w:r w:rsidRPr="00641DB5">
        <w:rPr>
          <w:rFonts w:ascii="Calibri" w:eastAsia="Calibri" w:hAnsi="Calibri"/>
          <w:sz w:val="22"/>
          <w:szCs w:val="22"/>
        </w:rPr>
        <w:t>Sign and submit a recertification form on my behalf (including an electronic recertification)</w:t>
      </w:r>
    </w:p>
    <w:p w:rsidR="00641DB5" w:rsidRPr="00641DB5" w:rsidRDefault="00641DB5" w:rsidP="00641DB5">
      <w:pPr>
        <w:spacing w:before="120"/>
        <w:ind w:left="720" w:hanging="720"/>
        <w:rPr>
          <w:rFonts w:ascii="Calibri" w:eastAsia="Calibri" w:hAnsi="Calibri"/>
          <w:sz w:val="22"/>
          <w:szCs w:val="22"/>
        </w:rPr>
      </w:pPr>
      <w:r w:rsidRPr="00641DB5">
        <w:rPr>
          <w:rFonts w:ascii="Calibri" w:eastAsia="Calibri" w:hAnsi="Calibri"/>
          <w:sz w:val="22"/>
          <w:szCs w:val="22"/>
        </w:rPr>
        <w:t xml:space="preserve"> </w:t>
      </w:r>
      <w:r w:rsidRPr="00641DB5">
        <w:rPr>
          <w:rFonts w:ascii="Calibri" w:eastAsia="Calibri" w:hAnsi="Calibri"/>
          <w:sz w:val="22"/>
          <w:szCs w:val="22"/>
          <w:u w:val="single"/>
        </w:rPr>
        <w:tab/>
      </w:r>
      <w:r w:rsidRPr="00641DB5">
        <w:rPr>
          <w:rFonts w:ascii="Calibri" w:eastAsia="Calibri" w:hAnsi="Calibri"/>
          <w:sz w:val="22"/>
          <w:szCs w:val="22"/>
        </w:rPr>
        <w:t xml:space="preserve">Receive copies of Notices of Decision and all other written communications from the Department; I’m aware I may also need to complete an Authorization to Release Information form </w:t>
      </w:r>
    </w:p>
    <w:p w:rsidR="00641DB5" w:rsidRPr="00641DB5" w:rsidRDefault="00641DB5" w:rsidP="00641DB5">
      <w:pPr>
        <w:spacing w:before="120"/>
        <w:ind w:left="720" w:hanging="720"/>
        <w:rPr>
          <w:rFonts w:ascii="Calibri" w:eastAsia="Calibri" w:hAnsi="Calibri"/>
          <w:sz w:val="22"/>
          <w:szCs w:val="22"/>
        </w:rPr>
      </w:pPr>
      <w:r w:rsidRPr="00641DB5">
        <w:rPr>
          <w:rFonts w:ascii="Calibri" w:eastAsia="Calibri" w:hAnsi="Calibri"/>
          <w:sz w:val="22"/>
          <w:szCs w:val="22"/>
          <w:u w:val="single"/>
        </w:rPr>
        <w:tab/>
      </w:r>
      <w:r w:rsidRPr="00641DB5">
        <w:rPr>
          <w:rFonts w:ascii="Calibri" w:eastAsia="Calibri" w:hAnsi="Calibri"/>
          <w:sz w:val="22"/>
          <w:szCs w:val="22"/>
        </w:rPr>
        <w:t xml:space="preserve">Obtain Food Supplement benefits on behalf of my household  </w:t>
      </w:r>
    </w:p>
    <w:p w:rsidR="00641DB5" w:rsidRPr="00641DB5" w:rsidRDefault="00641DB5" w:rsidP="00641DB5">
      <w:pPr>
        <w:spacing w:before="120"/>
        <w:ind w:left="720" w:hanging="720"/>
        <w:rPr>
          <w:rFonts w:ascii="Calibri" w:eastAsia="Calibri" w:hAnsi="Calibri"/>
          <w:sz w:val="22"/>
          <w:szCs w:val="22"/>
        </w:rPr>
      </w:pPr>
      <w:r w:rsidRPr="00641DB5">
        <w:rPr>
          <w:rFonts w:ascii="Calibri" w:eastAsia="Calibri" w:hAnsi="Calibri"/>
          <w:sz w:val="22"/>
          <w:szCs w:val="22"/>
          <w:u w:val="single"/>
        </w:rPr>
        <w:tab/>
      </w:r>
      <w:r w:rsidRPr="00641DB5">
        <w:rPr>
          <w:rFonts w:ascii="Calibri" w:eastAsia="Calibri" w:hAnsi="Calibri"/>
          <w:sz w:val="22"/>
          <w:szCs w:val="22"/>
        </w:rPr>
        <w:t>Represent me at a fair hearing; I’m aware that I may also need to complete an Authorization to Release Information form</w:t>
      </w:r>
    </w:p>
    <w:p w:rsidR="00641DB5" w:rsidRPr="00641DB5" w:rsidRDefault="00641DB5" w:rsidP="00641DB5">
      <w:pPr>
        <w:spacing w:before="120"/>
        <w:ind w:left="720" w:hanging="720"/>
        <w:rPr>
          <w:rFonts w:ascii="Calibri" w:eastAsia="Calibri" w:hAnsi="Calibri"/>
          <w:sz w:val="22"/>
          <w:szCs w:val="22"/>
        </w:rPr>
      </w:pPr>
      <w:r w:rsidRPr="00641DB5">
        <w:rPr>
          <w:rFonts w:ascii="Calibri" w:eastAsia="Calibri" w:hAnsi="Calibri"/>
          <w:sz w:val="22"/>
          <w:szCs w:val="22"/>
          <w:u w:val="single"/>
        </w:rPr>
        <w:tab/>
      </w:r>
      <w:r w:rsidRPr="00641DB5">
        <w:rPr>
          <w:rFonts w:ascii="Calibri" w:eastAsia="Calibri" w:hAnsi="Calibri"/>
          <w:sz w:val="22"/>
          <w:szCs w:val="22"/>
        </w:rPr>
        <w:t>Other (please describe) _________________________________________________________</w:t>
      </w:r>
    </w:p>
    <w:p w:rsidR="00641DB5" w:rsidRPr="00641DB5" w:rsidRDefault="00641DB5" w:rsidP="00641DB5">
      <w:pPr>
        <w:spacing w:before="120"/>
        <w:ind w:left="720" w:hanging="720"/>
        <w:rPr>
          <w:rFonts w:ascii="Calibri" w:eastAsia="Calibri" w:hAnsi="Calibri"/>
          <w:sz w:val="22"/>
          <w:szCs w:val="22"/>
        </w:rPr>
      </w:pPr>
      <w:r w:rsidRPr="00641DB5">
        <w:rPr>
          <w:rFonts w:ascii="Calibri" w:eastAsia="Calibri" w:hAnsi="Calibri"/>
          <w:sz w:val="22"/>
          <w:szCs w:val="22"/>
        </w:rPr>
        <w:t xml:space="preserve"> </w:t>
      </w:r>
      <w:r w:rsidRPr="00641DB5">
        <w:rPr>
          <w:rFonts w:ascii="Calibri" w:eastAsia="Calibri" w:hAnsi="Calibri"/>
          <w:sz w:val="22"/>
          <w:szCs w:val="22"/>
          <w:u w:val="single"/>
        </w:rPr>
        <w:tab/>
      </w:r>
      <w:r w:rsidRPr="00641DB5">
        <w:rPr>
          <w:rFonts w:ascii="Calibri" w:eastAsia="Calibri" w:hAnsi="Calibri"/>
          <w:sz w:val="22"/>
          <w:szCs w:val="22"/>
        </w:rPr>
        <w:t xml:space="preserve">Act on my behalf in all other matters with the Department of Health and Human Services; I’m aware I may also need to complete an Authorization to Release Information form </w:t>
      </w:r>
    </w:p>
    <w:p w:rsidR="00641DB5" w:rsidRPr="00641DB5" w:rsidRDefault="00641DB5" w:rsidP="00641DB5">
      <w:pPr>
        <w:rPr>
          <w:rFonts w:ascii="Calibri" w:eastAsia="Calibri" w:hAnsi="Calibri"/>
          <w:sz w:val="22"/>
          <w:szCs w:val="22"/>
        </w:rPr>
      </w:pPr>
    </w:p>
    <w:p w:rsidR="00641DB5" w:rsidRPr="00641DB5" w:rsidRDefault="00641DB5" w:rsidP="00641DB5">
      <w:pPr>
        <w:numPr>
          <w:ilvl w:val="0"/>
          <w:numId w:val="1"/>
        </w:numPr>
        <w:spacing w:after="200" w:line="276" w:lineRule="auto"/>
        <w:rPr>
          <w:rFonts w:ascii="Calibri" w:eastAsia="Calibri" w:hAnsi="Calibri"/>
          <w:sz w:val="22"/>
          <w:szCs w:val="22"/>
        </w:rPr>
      </w:pPr>
      <w:r w:rsidRPr="00641DB5">
        <w:rPr>
          <w:rFonts w:ascii="Calibri" w:eastAsia="Calibri" w:hAnsi="Calibri"/>
          <w:sz w:val="22"/>
          <w:szCs w:val="22"/>
        </w:rPr>
        <w:t xml:space="preserve">My authorized representative’s authority is limited to the task or tasks I have delegated, above. </w:t>
      </w:r>
    </w:p>
    <w:p w:rsidR="00641DB5" w:rsidRPr="00641DB5" w:rsidRDefault="00641DB5" w:rsidP="00641DB5">
      <w:pPr>
        <w:numPr>
          <w:ilvl w:val="0"/>
          <w:numId w:val="1"/>
        </w:numPr>
        <w:spacing w:after="200" w:line="276" w:lineRule="auto"/>
        <w:rPr>
          <w:rFonts w:ascii="Calibri" w:eastAsia="Calibri" w:hAnsi="Calibri"/>
          <w:sz w:val="22"/>
          <w:szCs w:val="22"/>
        </w:rPr>
      </w:pPr>
      <w:r w:rsidRPr="00641DB5">
        <w:rPr>
          <w:rFonts w:ascii="Calibri" w:eastAsia="Calibri" w:hAnsi="Calibri"/>
          <w:sz w:val="22"/>
          <w:szCs w:val="22"/>
        </w:rPr>
        <w:t xml:space="preserve">This appointment is valid until: </w:t>
      </w:r>
    </w:p>
    <w:p w:rsidR="00641DB5" w:rsidRPr="00641DB5" w:rsidRDefault="00641DB5" w:rsidP="00641DB5">
      <w:pPr>
        <w:numPr>
          <w:ilvl w:val="1"/>
          <w:numId w:val="3"/>
        </w:numPr>
        <w:spacing w:after="200" w:line="276" w:lineRule="auto"/>
        <w:rPr>
          <w:rFonts w:ascii="Calibri" w:eastAsia="Calibri" w:hAnsi="Calibri"/>
          <w:sz w:val="22"/>
          <w:szCs w:val="22"/>
        </w:rPr>
      </w:pPr>
      <w:r w:rsidRPr="00641DB5">
        <w:rPr>
          <w:rFonts w:ascii="Calibri" w:eastAsia="Calibri" w:hAnsi="Calibri"/>
          <w:sz w:val="22"/>
          <w:szCs w:val="22"/>
        </w:rPr>
        <w:t>I change this appointment in writing by notifying the Department that this Authorized Representative is no longer authorized to act on my behalf; or</w:t>
      </w:r>
    </w:p>
    <w:p w:rsidR="00641DB5" w:rsidRPr="00641DB5" w:rsidRDefault="00641DB5" w:rsidP="00641DB5">
      <w:pPr>
        <w:numPr>
          <w:ilvl w:val="1"/>
          <w:numId w:val="3"/>
        </w:numPr>
        <w:spacing w:after="200" w:line="276" w:lineRule="auto"/>
        <w:rPr>
          <w:rFonts w:ascii="Calibri" w:eastAsia="Calibri" w:hAnsi="Calibri"/>
          <w:sz w:val="22"/>
          <w:szCs w:val="22"/>
        </w:rPr>
      </w:pPr>
      <w:r w:rsidRPr="00641DB5">
        <w:rPr>
          <w:rFonts w:ascii="Calibri" w:eastAsia="Calibri" w:hAnsi="Calibri"/>
          <w:sz w:val="22"/>
          <w:szCs w:val="22"/>
        </w:rPr>
        <w:t xml:space="preserve">My Authorized Representative informs the Department in writing that he/she is no longer acting as my Authorized Representative.  </w:t>
      </w:r>
    </w:p>
    <w:p w:rsidR="00641DB5" w:rsidRPr="00641DB5" w:rsidRDefault="00641DB5" w:rsidP="00641DB5">
      <w:pPr>
        <w:numPr>
          <w:ilvl w:val="0"/>
          <w:numId w:val="1"/>
        </w:numPr>
        <w:spacing w:after="200" w:line="276" w:lineRule="auto"/>
        <w:rPr>
          <w:rFonts w:ascii="Calibri" w:eastAsia="Calibri" w:hAnsi="Calibri"/>
          <w:sz w:val="22"/>
          <w:szCs w:val="22"/>
        </w:rPr>
      </w:pPr>
      <w:r w:rsidRPr="00641DB5">
        <w:rPr>
          <w:rFonts w:ascii="Calibri" w:eastAsia="Calibri" w:hAnsi="Calibri"/>
          <w:sz w:val="22"/>
          <w:szCs w:val="22"/>
        </w:rPr>
        <w:t>I understand that taking back this appointment does not apply to any documents signed by or sent to my Authorized Representative before I took back the appointment.</w:t>
      </w:r>
    </w:p>
    <w:p w:rsidR="00641DB5" w:rsidRPr="00641DB5" w:rsidRDefault="00641DB5" w:rsidP="00641DB5">
      <w:pPr>
        <w:numPr>
          <w:ilvl w:val="0"/>
          <w:numId w:val="1"/>
        </w:numPr>
        <w:spacing w:after="200" w:line="276" w:lineRule="auto"/>
        <w:rPr>
          <w:rFonts w:ascii="Calibri" w:eastAsia="Calibri" w:hAnsi="Calibri"/>
          <w:sz w:val="22"/>
          <w:szCs w:val="22"/>
        </w:rPr>
      </w:pPr>
      <w:r w:rsidRPr="00641DB5">
        <w:rPr>
          <w:rFonts w:ascii="Calibri" w:eastAsia="Calibri" w:hAnsi="Calibri"/>
          <w:sz w:val="22"/>
          <w:szCs w:val="22"/>
        </w:rPr>
        <w:t xml:space="preserve">I understand that if I want my Authorized Representative to receive copies of the Notices of Decision and all other written communications from the Department, the information shared will be for all programs in which I participate that are administered by the Department. </w:t>
      </w:r>
    </w:p>
    <w:p w:rsidR="00641DB5" w:rsidRPr="00641DB5" w:rsidRDefault="00641DB5" w:rsidP="00641DB5">
      <w:pPr>
        <w:numPr>
          <w:ilvl w:val="0"/>
          <w:numId w:val="1"/>
        </w:numPr>
        <w:spacing w:after="200" w:line="276" w:lineRule="auto"/>
        <w:rPr>
          <w:rFonts w:ascii="Calibri" w:eastAsia="Calibri" w:hAnsi="Calibri"/>
          <w:sz w:val="22"/>
          <w:szCs w:val="22"/>
        </w:rPr>
      </w:pPr>
      <w:r w:rsidRPr="00641DB5">
        <w:rPr>
          <w:rFonts w:ascii="Calibri" w:eastAsia="Calibri" w:hAnsi="Calibri"/>
          <w:sz w:val="22"/>
          <w:szCs w:val="22"/>
        </w:rPr>
        <w:t xml:space="preserve">I understand that an appointment of a representative for the TANF or Food Supplement programs is a representative for both me and my household and that my household will be liable for any </w:t>
      </w:r>
      <w:proofErr w:type="spellStart"/>
      <w:r w:rsidRPr="00641DB5">
        <w:rPr>
          <w:rFonts w:ascii="Calibri" w:eastAsia="Calibri" w:hAnsi="Calibri"/>
          <w:sz w:val="22"/>
          <w:szCs w:val="22"/>
        </w:rPr>
        <w:t>overissuance</w:t>
      </w:r>
      <w:proofErr w:type="spellEnd"/>
      <w:r w:rsidRPr="00641DB5">
        <w:rPr>
          <w:rFonts w:ascii="Calibri" w:eastAsia="Calibri" w:hAnsi="Calibri"/>
          <w:sz w:val="22"/>
          <w:szCs w:val="22"/>
        </w:rPr>
        <w:t xml:space="preserve"> of Food Supplement or TANF benefits that results from erroneous information given by the authorized representative.</w:t>
      </w:r>
    </w:p>
    <w:p w:rsidR="00641DB5" w:rsidRPr="00641DB5" w:rsidRDefault="00641DB5" w:rsidP="00641DB5">
      <w:pPr>
        <w:rPr>
          <w:rFonts w:ascii="Calibri" w:eastAsia="Calibri" w:hAnsi="Calibri"/>
          <w:sz w:val="22"/>
          <w:szCs w:val="22"/>
        </w:rPr>
      </w:pPr>
    </w:p>
    <w:p w:rsidR="00641DB5" w:rsidRPr="00641DB5" w:rsidRDefault="00641DB5" w:rsidP="00641DB5">
      <w:pPr>
        <w:rPr>
          <w:rFonts w:ascii="Calibri" w:eastAsia="Calibri" w:hAnsi="Calibri"/>
          <w:sz w:val="22"/>
          <w:szCs w:val="22"/>
        </w:rPr>
      </w:pPr>
      <w:r w:rsidRPr="00641DB5">
        <w:rPr>
          <w:rFonts w:ascii="Calibri" w:eastAsia="Calibri" w:hAnsi="Calibri"/>
          <w:sz w:val="22"/>
          <w:szCs w:val="22"/>
        </w:rPr>
        <w:t xml:space="preserve">I am signing this form voluntarily, and I have the right to a signed copy of this form if I request one. </w:t>
      </w:r>
    </w:p>
    <w:p w:rsidR="00641DB5" w:rsidRPr="00641DB5" w:rsidRDefault="00641DB5" w:rsidP="00641DB5">
      <w:pPr>
        <w:rPr>
          <w:rFonts w:ascii="Calibri" w:eastAsia="Calibri" w:hAnsi="Calibri"/>
          <w:sz w:val="22"/>
          <w:szCs w:val="22"/>
        </w:rPr>
      </w:pPr>
    </w:p>
    <w:p w:rsidR="00641DB5" w:rsidRPr="00641DB5" w:rsidRDefault="00641DB5" w:rsidP="00641DB5">
      <w:pPr>
        <w:rPr>
          <w:rFonts w:ascii="Calibri" w:eastAsia="Calibri" w:hAnsi="Calibri"/>
          <w:sz w:val="22"/>
          <w:szCs w:val="22"/>
        </w:rPr>
      </w:pPr>
      <w:r w:rsidRPr="00641DB5">
        <w:rPr>
          <w:rFonts w:ascii="Calibri" w:eastAsia="Calibri" w:hAnsi="Calibri"/>
          <w:sz w:val="22"/>
          <w:szCs w:val="22"/>
        </w:rPr>
        <w:t xml:space="preserve">Signature of the Individual: </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rPr>
        <w:t xml:space="preserve">  Date:</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p>
    <w:p w:rsidR="00641DB5" w:rsidRPr="00641DB5" w:rsidRDefault="00641DB5" w:rsidP="00641DB5">
      <w:pPr>
        <w:pBdr>
          <w:bottom w:val="single" w:sz="18" w:space="1" w:color="auto"/>
        </w:pBdr>
        <w:rPr>
          <w:rFonts w:ascii="Calibri" w:eastAsia="Calibri" w:hAnsi="Calibri"/>
          <w:sz w:val="22"/>
          <w:szCs w:val="22"/>
        </w:rPr>
      </w:pPr>
    </w:p>
    <w:p w:rsidR="00641DB5" w:rsidRPr="00641DB5" w:rsidRDefault="00641DB5" w:rsidP="00641DB5">
      <w:pPr>
        <w:jc w:val="center"/>
        <w:rPr>
          <w:rFonts w:ascii="Calibri" w:eastAsia="Calibri" w:hAnsi="Calibri"/>
          <w:b/>
          <w:sz w:val="22"/>
          <w:szCs w:val="22"/>
        </w:rPr>
      </w:pPr>
    </w:p>
    <w:p w:rsidR="00641DB5" w:rsidRPr="00641DB5" w:rsidRDefault="00641DB5" w:rsidP="00641DB5">
      <w:pPr>
        <w:jc w:val="center"/>
        <w:rPr>
          <w:rFonts w:ascii="Calibri" w:eastAsia="Calibri" w:hAnsi="Calibri"/>
          <w:b/>
          <w:sz w:val="22"/>
          <w:szCs w:val="22"/>
        </w:rPr>
      </w:pPr>
      <w:r w:rsidRPr="00641DB5">
        <w:rPr>
          <w:rFonts w:ascii="Calibri" w:eastAsia="Calibri" w:hAnsi="Calibri"/>
          <w:b/>
          <w:sz w:val="22"/>
          <w:szCs w:val="22"/>
        </w:rPr>
        <w:t>For the Authorized Representative</w:t>
      </w:r>
    </w:p>
    <w:p w:rsidR="00641DB5" w:rsidRPr="00641DB5" w:rsidRDefault="00641DB5" w:rsidP="00641DB5">
      <w:pPr>
        <w:rPr>
          <w:rFonts w:ascii="Calibri" w:eastAsia="Calibri" w:hAnsi="Calibri"/>
          <w:sz w:val="22"/>
          <w:szCs w:val="22"/>
        </w:rPr>
      </w:pPr>
    </w:p>
    <w:p w:rsidR="00641DB5" w:rsidRPr="00641DB5" w:rsidRDefault="00641DB5" w:rsidP="00641DB5">
      <w:pPr>
        <w:rPr>
          <w:rFonts w:ascii="Calibri" w:eastAsia="Calibri" w:hAnsi="Calibri"/>
          <w:sz w:val="22"/>
          <w:szCs w:val="22"/>
        </w:rPr>
      </w:pPr>
      <w:r w:rsidRPr="00641DB5">
        <w:rPr>
          <w:rFonts w:ascii="Calibri" w:eastAsia="Calibri" w:hAnsi="Calibri"/>
          <w:sz w:val="22"/>
          <w:szCs w:val="22"/>
        </w:rPr>
        <w:t>I (Individual or Organization Named as Authorized Representative) hereby agree to:</w:t>
      </w:r>
    </w:p>
    <w:p w:rsidR="00641DB5" w:rsidRPr="00641DB5" w:rsidRDefault="00641DB5" w:rsidP="00641DB5">
      <w:pPr>
        <w:numPr>
          <w:ilvl w:val="0"/>
          <w:numId w:val="2"/>
        </w:numPr>
        <w:spacing w:after="200" w:line="276" w:lineRule="auto"/>
        <w:rPr>
          <w:rFonts w:ascii="Calibri" w:eastAsia="Calibri" w:hAnsi="Calibri"/>
          <w:sz w:val="22"/>
          <w:szCs w:val="22"/>
        </w:rPr>
      </w:pPr>
      <w:r w:rsidRPr="00641DB5">
        <w:rPr>
          <w:rFonts w:ascii="Calibri" w:eastAsia="Calibri" w:hAnsi="Calibri"/>
          <w:sz w:val="22"/>
          <w:szCs w:val="22"/>
        </w:rPr>
        <w:t>Fulfill all above-designated responsibilities on behalf of the individual who appointed me as his/her Authorized Representative;</w:t>
      </w:r>
    </w:p>
    <w:p w:rsidR="00641DB5" w:rsidRPr="00641DB5" w:rsidRDefault="00641DB5" w:rsidP="00641DB5">
      <w:pPr>
        <w:numPr>
          <w:ilvl w:val="0"/>
          <w:numId w:val="2"/>
        </w:numPr>
        <w:spacing w:after="200" w:line="276" w:lineRule="auto"/>
        <w:rPr>
          <w:rFonts w:ascii="Calibri" w:eastAsia="Calibri" w:hAnsi="Calibri"/>
          <w:sz w:val="22"/>
          <w:szCs w:val="22"/>
        </w:rPr>
      </w:pPr>
      <w:r w:rsidRPr="00641DB5">
        <w:rPr>
          <w:rFonts w:ascii="Calibri" w:eastAsia="Calibri" w:hAnsi="Calibri"/>
          <w:sz w:val="22"/>
          <w:szCs w:val="22"/>
        </w:rPr>
        <w:t>Maintain the confidentiality of any information regarding the individual who appointed me as his/her Authorized Representative;</w:t>
      </w:r>
    </w:p>
    <w:p w:rsidR="00641DB5" w:rsidRPr="00641DB5" w:rsidRDefault="00641DB5" w:rsidP="00641DB5">
      <w:pPr>
        <w:numPr>
          <w:ilvl w:val="0"/>
          <w:numId w:val="2"/>
        </w:numPr>
        <w:spacing w:after="200" w:line="276" w:lineRule="auto"/>
        <w:rPr>
          <w:rFonts w:ascii="Calibri" w:eastAsia="Calibri" w:hAnsi="Calibri"/>
          <w:sz w:val="22"/>
          <w:szCs w:val="22"/>
        </w:rPr>
      </w:pPr>
      <w:r w:rsidRPr="00641DB5">
        <w:rPr>
          <w:rFonts w:ascii="Calibri" w:eastAsia="Calibri" w:hAnsi="Calibri"/>
          <w:sz w:val="22"/>
          <w:szCs w:val="22"/>
        </w:rPr>
        <w:t xml:space="preserve">Adhere to the regulations 42 C.F.R. § 431(F) and at 45 CFR § 155.260(f) (relating to confidentiality of information), 42 C.F.R. § 447.10 (relating to the prohibition against reassignment of provider claims as appropriate for a facility or an organization acting on the facility’s behalf), as well as all other applicable state and federal laws concerning conflicts of interest and confidentiality of information.   </w:t>
      </w:r>
    </w:p>
    <w:p w:rsidR="00641DB5" w:rsidRPr="00641DB5" w:rsidRDefault="00641DB5" w:rsidP="00641DB5">
      <w:pPr>
        <w:rPr>
          <w:rFonts w:ascii="Calibri" w:eastAsia="Calibri" w:hAnsi="Calibri"/>
          <w:sz w:val="22"/>
          <w:szCs w:val="22"/>
        </w:rPr>
      </w:pPr>
    </w:p>
    <w:p w:rsidR="00415F5F" w:rsidRPr="00641DB5" w:rsidRDefault="00641DB5" w:rsidP="00641DB5">
      <w:pPr>
        <w:rPr>
          <w:rFonts w:ascii="Calibri" w:eastAsia="Calibri" w:hAnsi="Calibri"/>
          <w:sz w:val="22"/>
          <w:szCs w:val="22"/>
        </w:rPr>
      </w:pPr>
      <w:r w:rsidRPr="00641DB5">
        <w:rPr>
          <w:rFonts w:ascii="Calibri" w:eastAsia="Calibri" w:hAnsi="Calibri"/>
          <w:sz w:val="22"/>
          <w:szCs w:val="22"/>
        </w:rPr>
        <w:t xml:space="preserve">Signature of the Authorized Representative: </w:t>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u w:val="single"/>
        </w:rPr>
        <w:tab/>
      </w:r>
      <w:r w:rsidRPr="00641DB5">
        <w:rPr>
          <w:rFonts w:ascii="Calibri" w:eastAsia="Calibri" w:hAnsi="Calibri"/>
          <w:sz w:val="22"/>
          <w:szCs w:val="22"/>
        </w:rPr>
        <w:t xml:space="preserve">  Date:</w:t>
      </w:r>
      <w:r w:rsidRPr="00641DB5">
        <w:rPr>
          <w:rFonts w:ascii="Calibri" w:eastAsia="Calibri" w:hAnsi="Calibri"/>
          <w:sz w:val="22"/>
          <w:szCs w:val="22"/>
          <w:u w:val="single"/>
        </w:rPr>
        <w:tab/>
      </w:r>
      <w:r w:rsidRPr="00641DB5">
        <w:rPr>
          <w:rFonts w:ascii="Calibri" w:eastAsia="Calibri" w:hAnsi="Calibri"/>
          <w:sz w:val="22"/>
          <w:szCs w:val="22"/>
          <w:u w:val="single"/>
        </w:rPr>
        <w:tab/>
      </w:r>
    </w:p>
    <w:sectPr w:rsidR="00415F5F" w:rsidRPr="00641DB5" w:rsidSect="00641DB5">
      <w:footerReference w:type="default" r:id="rId12"/>
      <w:pgSz w:w="12240" w:h="15840"/>
      <w:pgMar w:top="630" w:right="1440" w:bottom="540" w:left="144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A6" w:rsidRDefault="007E6AA6">
      <w:r>
        <w:separator/>
      </w:r>
    </w:p>
  </w:endnote>
  <w:endnote w:type="continuationSeparator" w:id="0">
    <w:p w:rsidR="007E6AA6" w:rsidRDefault="007E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10383"/>
      <w:docPartObj>
        <w:docPartGallery w:val="Page Numbers (Bottom of Page)"/>
        <w:docPartUnique/>
      </w:docPartObj>
    </w:sdtPr>
    <w:sdtEndPr>
      <w:rPr>
        <w:noProof/>
      </w:rPr>
    </w:sdtEndPr>
    <w:sdtContent>
      <w:p w:rsidR="007E6AA6" w:rsidRDefault="007E6AA6">
        <w:pPr>
          <w:pStyle w:val="Footer"/>
          <w:jc w:val="center"/>
        </w:pPr>
        <w:r>
          <w:fldChar w:fldCharType="begin"/>
        </w:r>
        <w:r>
          <w:instrText xml:space="preserve"> PAGE   \* MERGEFORMAT </w:instrText>
        </w:r>
        <w:r>
          <w:fldChar w:fldCharType="separate"/>
        </w:r>
        <w:r w:rsidR="005F34C7">
          <w:rPr>
            <w:noProof/>
          </w:rPr>
          <w:t>1</w:t>
        </w:r>
        <w:r>
          <w:rPr>
            <w:noProof/>
          </w:rPr>
          <w:fldChar w:fldCharType="end"/>
        </w:r>
      </w:p>
    </w:sdtContent>
  </w:sdt>
  <w:p w:rsidR="007E6AA6" w:rsidRDefault="007E6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A6" w:rsidRDefault="007E6AA6" w:rsidP="00A72C54">
    <w:pPr>
      <w:jc w:val="right"/>
    </w:pPr>
    <w:r>
      <w:t>v. 11/01/2013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A6" w:rsidRDefault="007E6AA6">
      <w:r>
        <w:separator/>
      </w:r>
    </w:p>
  </w:footnote>
  <w:footnote w:type="continuationSeparator" w:id="0">
    <w:p w:rsidR="007E6AA6" w:rsidRDefault="007E6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260F"/>
    <w:multiLevelType w:val="hybridMultilevel"/>
    <w:tmpl w:val="356CB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727645"/>
    <w:multiLevelType w:val="hybridMultilevel"/>
    <w:tmpl w:val="25AC972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nsid w:val="6BFD197B"/>
    <w:multiLevelType w:val="hybridMultilevel"/>
    <w:tmpl w:val="7826C75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9D4D2B"/>
    <w:multiLevelType w:val="hybridMultilevel"/>
    <w:tmpl w:val="74F2CA1C"/>
    <w:lvl w:ilvl="0" w:tplc="0409000D">
      <w:start w:val="1"/>
      <w:numFmt w:val="bullet"/>
      <w:lvlText w:val=""/>
      <w:lvlJc w:val="left"/>
      <w:pPr>
        <w:ind w:left="2182" w:hanging="360"/>
      </w:pPr>
      <w:rPr>
        <w:rFonts w:ascii="Wingdings" w:hAnsi="Wingdings" w:hint="default"/>
      </w:rPr>
    </w:lvl>
    <w:lvl w:ilvl="1" w:tplc="04090003" w:tentative="1">
      <w:start w:val="1"/>
      <w:numFmt w:val="bullet"/>
      <w:lvlText w:val="o"/>
      <w:lvlJc w:val="left"/>
      <w:pPr>
        <w:ind w:left="2902" w:hanging="360"/>
      </w:pPr>
      <w:rPr>
        <w:rFonts w:ascii="Courier New" w:hAnsi="Courier New" w:cs="Courier New" w:hint="default"/>
      </w:rPr>
    </w:lvl>
    <w:lvl w:ilvl="2" w:tplc="04090005" w:tentative="1">
      <w:start w:val="1"/>
      <w:numFmt w:val="bullet"/>
      <w:lvlText w:val=""/>
      <w:lvlJc w:val="left"/>
      <w:pPr>
        <w:ind w:left="3622" w:hanging="360"/>
      </w:pPr>
      <w:rPr>
        <w:rFonts w:ascii="Wingdings" w:hAnsi="Wingdings" w:hint="default"/>
      </w:rPr>
    </w:lvl>
    <w:lvl w:ilvl="3" w:tplc="04090001" w:tentative="1">
      <w:start w:val="1"/>
      <w:numFmt w:val="bullet"/>
      <w:lvlText w:val=""/>
      <w:lvlJc w:val="left"/>
      <w:pPr>
        <w:ind w:left="4342" w:hanging="360"/>
      </w:pPr>
      <w:rPr>
        <w:rFonts w:ascii="Symbol" w:hAnsi="Symbol" w:hint="default"/>
      </w:rPr>
    </w:lvl>
    <w:lvl w:ilvl="4" w:tplc="04090003" w:tentative="1">
      <w:start w:val="1"/>
      <w:numFmt w:val="bullet"/>
      <w:lvlText w:val="o"/>
      <w:lvlJc w:val="left"/>
      <w:pPr>
        <w:ind w:left="5062" w:hanging="360"/>
      </w:pPr>
      <w:rPr>
        <w:rFonts w:ascii="Courier New" w:hAnsi="Courier New" w:cs="Courier New" w:hint="default"/>
      </w:rPr>
    </w:lvl>
    <w:lvl w:ilvl="5" w:tplc="04090005" w:tentative="1">
      <w:start w:val="1"/>
      <w:numFmt w:val="bullet"/>
      <w:lvlText w:val=""/>
      <w:lvlJc w:val="left"/>
      <w:pPr>
        <w:ind w:left="5782" w:hanging="360"/>
      </w:pPr>
      <w:rPr>
        <w:rFonts w:ascii="Wingdings" w:hAnsi="Wingdings" w:hint="default"/>
      </w:rPr>
    </w:lvl>
    <w:lvl w:ilvl="6" w:tplc="04090001" w:tentative="1">
      <w:start w:val="1"/>
      <w:numFmt w:val="bullet"/>
      <w:lvlText w:val=""/>
      <w:lvlJc w:val="left"/>
      <w:pPr>
        <w:ind w:left="6502" w:hanging="360"/>
      </w:pPr>
      <w:rPr>
        <w:rFonts w:ascii="Symbol" w:hAnsi="Symbol" w:hint="default"/>
      </w:rPr>
    </w:lvl>
    <w:lvl w:ilvl="7" w:tplc="04090003" w:tentative="1">
      <w:start w:val="1"/>
      <w:numFmt w:val="bullet"/>
      <w:lvlText w:val="o"/>
      <w:lvlJc w:val="left"/>
      <w:pPr>
        <w:ind w:left="7222" w:hanging="360"/>
      </w:pPr>
      <w:rPr>
        <w:rFonts w:ascii="Courier New" w:hAnsi="Courier New" w:cs="Courier New" w:hint="default"/>
      </w:rPr>
    </w:lvl>
    <w:lvl w:ilvl="8" w:tplc="04090005" w:tentative="1">
      <w:start w:val="1"/>
      <w:numFmt w:val="bullet"/>
      <w:lvlText w:val=""/>
      <w:lvlJc w:val="left"/>
      <w:pPr>
        <w:ind w:left="794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A4"/>
    <w:rsid w:val="000077BD"/>
    <w:rsid w:val="00007D79"/>
    <w:rsid w:val="00012478"/>
    <w:rsid w:val="00017DD1"/>
    <w:rsid w:val="00020F94"/>
    <w:rsid w:val="000224F1"/>
    <w:rsid w:val="00032E90"/>
    <w:rsid w:val="000332AD"/>
    <w:rsid w:val="0003674F"/>
    <w:rsid w:val="000447ED"/>
    <w:rsid w:val="000466C3"/>
    <w:rsid w:val="00071435"/>
    <w:rsid w:val="000722C1"/>
    <w:rsid w:val="00085333"/>
    <w:rsid w:val="000919C4"/>
    <w:rsid w:val="000A6813"/>
    <w:rsid w:val="000B0F99"/>
    <w:rsid w:val="000C0676"/>
    <w:rsid w:val="000C3395"/>
    <w:rsid w:val="000C54C7"/>
    <w:rsid w:val="000E1312"/>
    <w:rsid w:val="000E2704"/>
    <w:rsid w:val="000E5EAF"/>
    <w:rsid w:val="000F5DE0"/>
    <w:rsid w:val="0011649E"/>
    <w:rsid w:val="0016303A"/>
    <w:rsid w:val="00164187"/>
    <w:rsid w:val="00190F40"/>
    <w:rsid w:val="001972F0"/>
    <w:rsid w:val="001A77A7"/>
    <w:rsid w:val="001C2B31"/>
    <w:rsid w:val="001D2340"/>
    <w:rsid w:val="001E4D81"/>
    <w:rsid w:val="001F7A95"/>
    <w:rsid w:val="00206C07"/>
    <w:rsid w:val="002127F8"/>
    <w:rsid w:val="0021364A"/>
    <w:rsid w:val="00240AF1"/>
    <w:rsid w:val="0024648C"/>
    <w:rsid w:val="00246DB7"/>
    <w:rsid w:val="00253E6A"/>
    <w:rsid w:val="002602F0"/>
    <w:rsid w:val="002727C4"/>
    <w:rsid w:val="0029362F"/>
    <w:rsid w:val="002C0936"/>
    <w:rsid w:val="002D73EF"/>
    <w:rsid w:val="002F3DB5"/>
    <w:rsid w:val="002F4477"/>
    <w:rsid w:val="002F5482"/>
    <w:rsid w:val="00300B40"/>
    <w:rsid w:val="00326348"/>
    <w:rsid w:val="003264AD"/>
    <w:rsid w:val="00326F1B"/>
    <w:rsid w:val="003320DD"/>
    <w:rsid w:val="003422C3"/>
    <w:rsid w:val="00346451"/>
    <w:rsid w:val="00384215"/>
    <w:rsid w:val="00392A7D"/>
    <w:rsid w:val="003A586A"/>
    <w:rsid w:val="003A6441"/>
    <w:rsid w:val="003B5E0F"/>
    <w:rsid w:val="003C2899"/>
    <w:rsid w:val="003C4E60"/>
    <w:rsid w:val="003E70CC"/>
    <w:rsid w:val="00400969"/>
    <w:rsid w:val="004035E6"/>
    <w:rsid w:val="00410ABB"/>
    <w:rsid w:val="00415F5F"/>
    <w:rsid w:val="0042038C"/>
    <w:rsid w:val="004512F8"/>
    <w:rsid w:val="00461DCB"/>
    <w:rsid w:val="004821D2"/>
    <w:rsid w:val="00491A66"/>
    <w:rsid w:val="004B66C1"/>
    <w:rsid w:val="004C4376"/>
    <w:rsid w:val="004C4671"/>
    <w:rsid w:val="004D4E9E"/>
    <w:rsid w:val="004D64DD"/>
    <w:rsid w:val="004D64E0"/>
    <w:rsid w:val="005035D9"/>
    <w:rsid w:val="00507CC6"/>
    <w:rsid w:val="00511671"/>
    <w:rsid w:val="00526E72"/>
    <w:rsid w:val="005310EF"/>
    <w:rsid w:val="005314CE"/>
    <w:rsid w:val="00532E88"/>
    <w:rsid w:val="0053534C"/>
    <w:rsid w:val="005360D4"/>
    <w:rsid w:val="005404CE"/>
    <w:rsid w:val="0054754E"/>
    <w:rsid w:val="00551DDA"/>
    <w:rsid w:val="0056338C"/>
    <w:rsid w:val="00574303"/>
    <w:rsid w:val="00576934"/>
    <w:rsid w:val="00584079"/>
    <w:rsid w:val="005867B5"/>
    <w:rsid w:val="00594BF1"/>
    <w:rsid w:val="005971F8"/>
    <w:rsid w:val="005B2C4E"/>
    <w:rsid w:val="005C02AA"/>
    <w:rsid w:val="005C353D"/>
    <w:rsid w:val="005C4927"/>
    <w:rsid w:val="005D001C"/>
    <w:rsid w:val="005D4280"/>
    <w:rsid w:val="005F34C7"/>
    <w:rsid w:val="005F422F"/>
    <w:rsid w:val="005F494F"/>
    <w:rsid w:val="0060201C"/>
    <w:rsid w:val="00602A07"/>
    <w:rsid w:val="0060622E"/>
    <w:rsid w:val="00616028"/>
    <w:rsid w:val="00641DB5"/>
    <w:rsid w:val="0065528C"/>
    <w:rsid w:val="006638AD"/>
    <w:rsid w:val="00671993"/>
    <w:rsid w:val="00672A2F"/>
    <w:rsid w:val="00682713"/>
    <w:rsid w:val="006849BC"/>
    <w:rsid w:val="006922B3"/>
    <w:rsid w:val="006A6677"/>
    <w:rsid w:val="006B03DE"/>
    <w:rsid w:val="006E2E7A"/>
    <w:rsid w:val="006E7D8F"/>
    <w:rsid w:val="006F4F15"/>
    <w:rsid w:val="006F68A5"/>
    <w:rsid w:val="00704BBE"/>
    <w:rsid w:val="007067A2"/>
    <w:rsid w:val="007129FB"/>
    <w:rsid w:val="00722DE8"/>
    <w:rsid w:val="007324BD"/>
    <w:rsid w:val="00733AC6"/>
    <w:rsid w:val="007344B3"/>
    <w:rsid w:val="007352E9"/>
    <w:rsid w:val="007378E0"/>
    <w:rsid w:val="007543A4"/>
    <w:rsid w:val="00770EEA"/>
    <w:rsid w:val="00771777"/>
    <w:rsid w:val="00771DFB"/>
    <w:rsid w:val="00773584"/>
    <w:rsid w:val="00782162"/>
    <w:rsid w:val="007B5D6E"/>
    <w:rsid w:val="007B6BC3"/>
    <w:rsid w:val="007D4D4F"/>
    <w:rsid w:val="007E3D81"/>
    <w:rsid w:val="007E6AA6"/>
    <w:rsid w:val="007F09A2"/>
    <w:rsid w:val="00802005"/>
    <w:rsid w:val="00802550"/>
    <w:rsid w:val="008467EB"/>
    <w:rsid w:val="00850FE1"/>
    <w:rsid w:val="00855130"/>
    <w:rsid w:val="00861DB3"/>
    <w:rsid w:val="008658E6"/>
    <w:rsid w:val="00867816"/>
    <w:rsid w:val="00871590"/>
    <w:rsid w:val="008715B6"/>
    <w:rsid w:val="00884CA6"/>
    <w:rsid w:val="00887861"/>
    <w:rsid w:val="008A7EC8"/>
    <w:rsid w:val="008B0867"/>
    <w:rsid w:val="008C5FDB"/>
    <w:rsid w:val="008E2E14"/>
    <w:rsid w:val="00900794"/>
    <w:rsid w:val="00932D09"/>
    <w:rsid w:val="009622B2"/>
    <w:rsid w:val="0097472E"/>
    <w:rsid w:val="009933B5"/>
    <w:rsid w:val="009A2D00"/>
    <w:rsid w:val="009C138E"/>
    <w:rsid w:val="009C6C82"/>
    <w:rsid w:val="009C7D71"/>
    <w:rsid w:val="009D3776"/>
    <w:rsid w:val="009F58BB"/>
    <w:rsid w:val="009F6759"/>
    <w:rsid w:val="00A04D40"/>
    <w:rsid w:val="00A16C86"/>
    <w:rsid w:val="00A40ED1"/>
    <w:rsid w:val="00A41E64"/>
    <w:rsid w:val="00A4373B"/>
    <w:rsid w:val="00A460F7"/>
    <w:rsid w:val="00A50A7C"/>
    <w:rsid w:val="00A57289"/>
    <w:rsid w:val="00A6657E"/>
    <w:rsid w:val="00A6686F"/>
    <w:rsid w:val="00A72C54"/>
    <w:rsid w:val="00A73297"/>
    <w:rsid w:val="00A76628"/>
    <w:rsid w:val="00A83D5E"/>
    <w:rsid w:val="00AB6CCA"/>
    <w:rsid w:val="00AE1F72"/>
    <w:rsid w:val="00AE775F"/>
    <w:rsid w:val="00AF0B97"/>
    <w:rsid w:val="00B04903"/>
    <w:rsid w:val="00B06309"/>
    <w:rsid w:val="00B12708"/>
    <w:rsid w:val="00B129C6"/>
    <w:rsid w:val="00B22CA9"/>
    <w:rsid w:val="00B32434"/>
    <w:rsid w:val="00B41C69"/>
    <w:rsid w:val="00B601F3"/>
    <w:rsid w:val="00B70F52"/>
    <w:rsid w:val="00B76AB3"/>
    <w:rsid w:val="00B901E7"/>
    <w:rsid w:val="00B96490"/>
    <w:rsid w:val="00B96D9F"/>
    <w:rsid w:val="00BB32D8"/>
    <w:rsid w:val="00BB66A3"/>
    <w:rsid w:val="00BC0F25"/>
    <w:rsid w:val="00BE09D6"/>
    <w:rsid w:val="00BF03A4"/>
    <w:rsid w:val="00BF6727"/>
    <w:rsid w:val="00C10FF1"/>
    <w:rsid w:val="00C149FF"/>
    <w:rsid w:val="00C30E55"/>
    <w:rsid w:val="00C315A5"/>
    <w:rsid w:val="00C5090B"/>
    <w:rsid w:val="00C56695"/>
    <w:rsid w:val="00C56696"/>
    <w:rsid w:val="00C62631"/>
    <w:rsid w:val="00C63324"/>
    <w:rsid w:val="00C64C1A"/>
    <w:rsid w:val="00C656A4"/>
    <w:rsid w:val="00C76733"/>
    <w:rsid w:val="00C81188"/>
    <w:rsid w:val="00C92FF3"/>
    <w:rsid w:val="00CA1782"/>
    <w:rsid w:val="00CB5E53"/>
    <w:rsid w:val="00CB60C1"/>
    <w:rsid w:val="00CB659B"/>
    <w:rsid w:val="00CC6A22"/>
    <w:rsid w:val="00CC7CB7"/>
    <w:rsid w:val="00CF0B4D"/>
    <w:rsid w:val="00D02133"/>
    <w:rsid w:val="00D025CB"/>
    <w:rsid w:val="00D173F9"/>
    <w:rsid w:val="00D21FCD"/>
    <w:rsid w:val="00D32AA7"/>
    <w:rsid w:val="00D34CBE"/>
    <w:rsid w:val="00D461ED"/>
    <w:rsid w:val="00D53D61"/>
    <w:rsid w:val="00D66A94"/>
    <w:rsid w:val="00D70693"/>
    <w:rsid w:val="00D76450"/>
    <w:rsid w:val="00D86966"/>
    <w:rsid w:val="00D975A8"/>
    <w:rsid w:val="00DA5F94"/>
    <w:rsid w:val="00DB1918"/>
    <w:rsid w:val="00DC6437"/>
    <w:rsid w:val="00DD0582"/>
    <w:rsid w:val="00DD2A14"/>
    <w:rsid w:val="00DF1BA0"/>
    <w:rsid w:val="00DF3AAD"/>
    <w:rsid w:val="00DF7BD4"/>
    <w:rsid w:val="00E237AA"/>
    <w:rsid w:val="00E32A65"/>
    <w:rsid w:val="00E33A75"/>
    <w:rsid w:val="00E33DC8"/>
    <w:rsid w:val="00E427CB"/>
    <w:rsid w:val="00E630EB"/>
    <w:rsid w:val="00E75AE6"/>
    <w:rsid w:val="00E80215"/>
    <w:rsid w:val="00E877B3"/>
    <w:rsid w:val="00EA352B"/>
    <w:rsid w:val="00EA353A"/>
    <w:rsid w:val="00EB52A5"/>
    <w:rsid w:val="00EC655E"/>
    <w:rsid w:val="00EE33CA"/>
    <w:rsid w:val="00F04B9B"/>
    <w:rsid w:val="00F0626A"/>
    <w:rsid w:val="00F149CC"/>
    <w:rsid w:val="00F242E0"/>
    <w:rsid w:val="00F3461C"/>
    <w:rsid w:val="00F36CE5"/>
    <w:rsid w:val="00F4001E"/>
    <w:rsid w:val="00F406FA"/>
    <w:rsid w:val="00F46364"/>
    <w:rsid w:val="00F74AAD"/>
    <w:rsid w:val="00FB7C8E"/>
    <w:rsid w:val="00FC08F2"/>
    <w:rsid w:val="00FC10FB"/>
    <w:rsid w:val="00FD11BC"/>
    <w:rsid w:val="00FE09E1"/>
    <w:rsid w:val="00FE16EB"/>
    <w:rsid w:val="00FE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F36CE5"/>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53534C"/>
    <w:rPr>
      <w:color w:val="808080"/>
    </w:rPr>
  </w:style>
  <w:style w:type="paragraph" w:styleId="ListParagraph">
    <w:name w:val="List Paragraph"/>
    <w:basedOn w:val="Normal"/>
    <w:uiPriority w:val="34"/>
    <w:unhideWhenUsed/>
    <w:qFormat/>
    <w:rsid w:val="003B5E0F"/>
    <w:pPr>
      <w:ind w:left="720"/>
      <w:contextualSpacing/>
    </w:pPr>
  </w:style>
  <w:style w:type="paragraph" w:styleId="Header">
    <w:name w:val="header"/>
    <w:basedOn w:val="Normal"/>
    <w:link w:val="HeaderChar"/>
    <w:unhideWhenUsed/>
    <w:rsid w:val="00A72C54"/>
    <w:pPr>
      <w:tabs>
        <w:tab w:val="center" w:pos="4680"/>
        <w:tab w:val="right" w:pos="9360"/>
      </w:tabs>
    </w:pPr>
  </w:style>
  <w:style w:type="character" w:customStyle="1" w:styleId="HeaderChar">
    <w:name w:val="Header Char"/>
    <w:basedOn w:val="DefaultParagraphFont"/>
    <w:link w:val="Header"/>
    <w:rsid w:val="00A72C54"/>
    <w:rPr>
      <w:rFonts w:asciiTheme="minorHAnsi" w:hAnsiTheme="minorHAnsi"/>
      <w:sz w:val="16"/>
      <w:szCs w:val="24"/>
    </w:rPr>
  </w:style>
  <w:style w:type="paragraph" w:styleId="Footer">
    <w:name w:val="footer"/>
    <w:basedOn w:val="Normal"/>
    <w:link w:val="FooterChar"/>
    <w:uiPriority w:val="99"/>
    <w:unhideWhenUsed/>
    <w:rsid w:val="00A72C54"/>
    <w:pPr>
      <w:tabs>
        <w:tab w:val="center" w:pos="4680"/>
        <w:tab w:val="right" w:pos="9360"/>
      </w:tabs>
    </w:pPr>
  </w:style>
  <w:style w:type="character" w:customStyle="1" w:styleId="FooterChar">
    <w:name w:val="Footer Char"/>
    <w:basedOn w:val="DefaultParagraphFont"/>
    <w:link w:val="Footer"/>
    <w:uiPriority w:val="99"/>
    <w:rsid w:val="00A72C54"/>
    <w:rPr>
      <w:rFonts w:asciiTheme="minorHAnsi" w:hAnsiTheme="minorHAnsi"/>
      <w:sz w:val="16"/>
      <w:szCs w:val="24"/>
    </w:rPr>
  </w:style>
  <w:style w:type="paragraph" w:styleId="BodyText">
    <w:name w:val="Body Text"/>
    <w:basedOn w:val="Normal"/>
    <w:link w:val="BodyTextChar"/>
    <w:rsid w:val="00602A07"/>
    <w:rPr>
      <w:rFonts w:ascii="Arial" w:hAnsi="Arial"/>
      <w:sz w:val="18"/>
      <w:szCs w:val="20"/>
    </w:rPr>
  </w:style>
  <w:style w:type="character" w:customStyle="1" w:styleId="BodyTextChar">
    <w:name w:val="Body Text Char"/>
    <w:basedOn w:val="DefaultParagraphFont"/>
    <w:link w:val="BodyText"/>
    <w:rsid w:val="00602A07"/>
    <w:rPr>
      <w:rFonts w:ascii="Arial" w:hAnsi="Arial"/>
      <w:sz w:val="18"/>
    </w:rPr>
  </w:style>
  <w:style w:type="paragraph" w:styleId="BodyText2">
    <w:name w:val="Body Text 2"/>
    <w:basedOn w:val="Normal"/>
    <w:link w:val="BodyText2Char"/>
    <w:rsid w:val="00602A07"/>
    <w:pPr>
      <w:spacing w:after="120"/>
    </w:pPr>
    <w:rPr>
      <w:rFonts w:ascii="Arial" w:hAnsi="Arial"/>
      <w:b/>
      <w:bCs/>
      <w:color w:val="339966"/>
      <w:sz w:val="18"/>
      <w:szCs w:val="20"/>
    </w:rPr>
  </w:style>
  <w:style w:type="character" w:customStyle="1" w:styleId="BodyText2Char">
    <w:name w:val="Body Text 2 Char"/>
    <w:basedOn w:val="DefaultParagraphFont"/>
    <w:link w:val="BodyText2"/>
    <w:rsid w:val="00602A07"/>
    <w:rPr>
      <w:rFonts w:ascii="Arial" w:hAnsi="Arial"/>
      <w:b/>
      <w:bCs/>
      <w:color w:val="339966"/>
      <w:sz w:val="18"/>
    </w:rPr>
  </w:style>
  <w:style w:type="paragraph" w:customStyle="1" w:styleId="DefaultText">
    <w:name w:val="Default Text"/>
    <w:basedOn w:val="Normal"/>
    <w:rsid w:val="00602A07"/>
    <w:pPr>
      <w:autoSpaceDE w:val="0"/>
      <w:autoSpaceDN w:val="0"/>
      <w:adjustRightInd w:val="0"/>
    </w:pPr>
    <w:rPr>
      <w:rFonts w:ascii="Times New Roman" w:hAnsi="Times New Roman"/>
      <w:sz w:val="24"/>
    </w:rPr>
  </w:style>
  <w:style w:type="table" w:styleId="TableGrid">
    <w:name w:val="Table Grid"/>
    <w:basedOn w:val="TableNormal"/>
    <w:rsid w:val="0071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DB5"/>
    <w:pPr>
      <w:autoSpaceDE w:val="0"/>
      <w:autoSpaceDN w:val="0"/>
      <w:adjustRightInd w:val="0"/>
    </w:pPr>
    <w:rPr>
      <w:rFonts w:eastAsiaTheme="minorHAnsi"/>
      <w:color w:val="000000"/>
      <w:sz w:val="24"/>
      <w:szCs w:val="24"/>
    </w:rPr>
  </w:style>
  <w:style w:type="paragraph" w:styleId="NoSpacing">
    <w:name w:val="No Spacing"/>
    <w:uiPriority w:val="1"/>
    <w:qFormat/>
    <w:rsid w:val="00641DB5"/>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F5482"/>
    <w:rPr>
      <w:sz w:val="16"/>
      <w:szCs w:val="16"/>
    </w:rPr>
  </w:style>
  <w:style w:type="paragraph" w:styleId="CommentText">
    <w:name w:val="annotation text"/>
    <w:basedOn w:val="Normal"/>
    <w:link w:val="CommentTextChar"/>
    <w:semiHidden/>
    <w:unhideWhenUsed/>
    <w:rsid w:val="002F5482"/>
    <w:rPr>
      <w:sz w:val="20"/>
      <w:szCs w:val="20"/>
    </w:rPr>
  </w:style>
  <w:style w:type="character" w:customStyle="1" w:styleId="CommentTextChar">
    <w:name w:val="Comment Text Char"/>
    <w:basedOn w:val="DefaultParagraphFont"/>
    <w:link w:val="CommentText"/>
    <w:semiHidden/>
    <w:rsid w:val="002F5482"/>
    <w:rPr>
      <w:rFonts w:asciiTheme="minorHAnsi" w:hAnsiTheme="minorHAnsi"/>
    </w:rPr>
  </w:style>
  <w:style w:type="paragraph" w:styleId="CommentSubject">
    <w:name w:val="annotation subject"/>
    <w:basedOn w:val="CommentText"/>
    <w:next w:val="CommentText"/>
    <w:link w:val="CommentSubjectChar"/>
    <w:semiHidden/>
    <w:unhideWhenUsed/>
    <w:rsid w:val="002F5482"/>
    <w:rPr>
      <w:b/>
      <w:bCs/>
    </w:rPr>
  </w:style>
  <w:style w:type="character" w:customStyle="1" w:styleId="CommentSubjectChar">
    <w:name w:val="Comment Subject Char"/>
    <w:basedOn w:val="CommentTextChar"/>
    <w:link w:val="CommentSubject"/>
    <w:semiHidden/>
    <w:rsid w:val="002F5482"/>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F36CE5"/>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53534C"/>
    <w:rPr>
      <w:color w:val="808080"/>
    </w:rPr>
  </w:style>
  <w:style w:type="paragraph" w:styleId="ListParagraph">
    <w:name w:val="List Paragraph"/>
    <w:basedOn w:val="Normal"/>
    <w:uiPriority w:val="34"/>
    <w:unhideWhenUsed/>
    <w:qFormat/>
    <w:rsid w:val="003B5E0F"/>
    <w:pPr>
      <w:ind w:left="720"/>
      <w:contextualSpacing/>
    </w:pPr>
  </w:style>
  <w:style w:type="paragraph" w:styleId="Header">
    <w:name w:val="header"/>
    <w:basedOn w:val="Normal"/>
    <w:link w:val="HeaderChar"/>
    <w:unhideWhenUsed/>
    <w:rsid w:val="00A72C54"/>
    <w:pPr>
      <w:tabs>
        <w:tab w:val="center" w:pos="4680"/>
        <w:tab w:val="right" w:pos="9360"/>
      </w:tabs>
    </w:pPr>
  </w:style>
  <w:style w:type="character" w:customStyle="1" w:styleId="HeaderChar">
    <w:name w:val="Header Char"/>
    <w:basedOn w:val="DefaultParagraphFont"/>
    <w:link w:val="Header"/>
    <w:rsid w:val="00A72C54"/>
    <w:rPr>
      <w:rFonts w:asciiTheme="minorHAnsi" w:hAnsiTheme="minorHAnsi"/>
      <w:sz w:val="16"/>
      <w:szCs w:val="24"/>
    </w:rPr>
  </w:style>
  <w:style w:type="paragraph" w:styleId="Footer">
    <w:name w:val="footer"/>
    <w:basedOn w:val="Normal"/>
    <w:link w:val="FooterChar"/>
    <w:uiPriority w:val="99"/>
    <w:unhideWhenUsed/>
    <w:rsid w:val="00A72C54"/>
    <w:pPr>
      <w:tabs>
        <w:tab w:val="center" w:pos="4680"/>
        <w:tab w:val="right" w:pos="9360"/>
      </w:tabs>
    </w:pPr>
  </w:style>
  <w:style w:type="character" w:customStyle="1" w:styleId="FooterChar">
    <w:name w:val="Footer Char"/>
    <w:basedOn w:val="DefaultParagraphFont"/>
    <w:link w:val="Footer"/>
    <w:uiPriority w:val="99"/>
    <w:rsid w:val="00A72C54"/>
    <w:rPr>
      <w:rFonts w:asciiTheme="minorHAnsi" w:hAnsiTheme="minorHAnsi"/>
      <w:sz w:val="16"/>
      <w:szCs w:val="24"/>
    </w:rPr>
  </w:style>
  <w:style w:type="paragraph" w:styleId="BodyText">
    <w:name w:val="Body Text"/>
    <w:basedOn w:val="Normal"/>
    <w:link w:val="BodyTextChar"/>
    <w:rsid w:val="00602A07"/>
    <w:rPr>
      <w:rFonts w:ascii="Arial" w:hAnsi="Arial"/>
      <w:sz w:val="18"/>
      <w:szCs w:val="20"/>
    </w:rPr>
  </w:style>
  <w:style w:type="character" w:customStyle="1" w:styleId="BodyTextChar">
    <w:name w:val="Body Text Char"/>
    <w:basedOn w:val="DefaultParagraphFont"/>
    <w:link w:val="BodyText"/>
    <w:rsid w:val="00602A07"/>
    <w:rPr>
      <w:rFonts w:ascii="Arial" w:hAnsi="Arial"/>
      <w:sz w:val="18"/>
    </w:rPr>
  </w:style>
  <w:style w:type="paragraph" w:styleId="BodyText2">
    <w:name w:val="Body Text 2"/>
    <w:basedOn w:val="Normal"/>
    <w:link w:val="BodyText2Char"/>
    <w:rsid w:val="00602A07"/>
    <w:pPr>
      <w:spacing w:after="120"/>
    </w:pPr>
    <w:rPr>
      <w:rFonts w:ascii="Arial" w:hAnsi="Arial"/>
      <w:b/>
      <w:bCs/>
      <w:color w:val="339966"/>
      <w:sz w:val="18"/>
      <w:szCs w:val="20"/>
    </w:rPr>
  </w:style>
  <w:style w:type="character" w:customStyle="1" w:styleId="BodyText2Char">
    <w:name w:val="Body Text 2 Char"/>
    <w:basedOn w:val="DefaultParagraphFont"/>
    <w:link w:val="BodyText2"/>
    <w:rsid w:val="00602A07"/>
    <w:rPr>
      <w:rFonts w:ascii="Arial" w:hAnsi="Arial"/>
      <w:b/>
      <w:bCs/>
      <w:color w:val="339966"/>
      <w:sz w:val="18"/>
    </w:rPr>
  </w:style>
  <w:style w:type="paragraph" w:customStyle="1" w:styleId="DefaultText">
    <w:name w:val="Default Text"/>
    <w:basedOn w:val="Normal"/>
    <w:rsid w:val="00602A07"/>
    <w:pPr>
      <w:autoSpaceDE w:val="0"/>
      <w:autoSpaceDN w:val="0"/>
      <w:adjustRightInd w:val="0"/>
    </w:pPr>
    <w:rPr>
      <w:rFonts w:ascii="Times New Roman" w:hAnsi="Times New Roman"/>
      <w:sz w:val="24"/>
    </w:rPr>
  </w:style>
  <w:style w:type="table" w:styleId="TableGrid">
    <w:name w:val="Table Grid"/>
    <w:basedOn w:val="TableNormal"/>
    <w:rsid w:val="0071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DB5"/>
    <w:pPr>
      <w:autoSpaceDE w:val="0"/>
      <w:autoSpaceDN w:val="0"/>
      <w:adjustRightInd w:val="0"/>
    </w:pPr>
    <w:rPr>
      <w:rFonts w:eastAsiaTheme="minorHAnsi"/>
      <w:color w:val="000000"/>
      <w:sz w:val="24"/>
      <w:szCs w:val="24"/>
    </w:rPr>
  </w:style>
  <w:style w:type="paragraph" w:styleId="NoSpacing">
    <w:name w:val="No Spacing"/>
    <w:uiPriority w:val="1"/>
    <w:qFormat/>
    <w:rsid w:val="00641DB5"/>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F5482"/>
    <w:rPr>
      <w:sz w:val="16"/>
      <w:szCs w:val="16"/>
    </w:rPr>
  </w:style>
  <w:style w:type="paragraph" w:styleId="CommentText">
    <w:name w:val="annotation text"/>
    <w:basedOn w:val="Normal"/>
    <w:link w:val="CommentTextChar"/>
    <w:semiHidden/>
    <w:unhideWhenUsed/>
    <w:rsid w:val="002F5482"/>
    <w:rPr>
      <w:sz w:val="20"/>
      <w:szCs w:val="20"/>
    </w:rPr>
  </w:style>
  <w:style w:type="character" w:customStyle="1" w:styleId="CommentTextChar">
    <w:name w:val="Comment Text Char"/>
    <w:basedOn w:val="DefaultParagraphFont"/>
    <w:link w:val="CommentText"/>
    <w:semiHidden/>
    <w:rsid w:val="002F5482"/>
    <w:rPr>
      <w:rFonts w:asciiTheme="minorHAnsi" w:hAnsiTheme="minorHAnsi"/>
    </w:rPr>
  </w:style>
  <w:style w:type="paragraph" w:styleId="CommentSubject">
    <w:name w:val="annotation subject"/>
    <w:basedOn w:val="CommentText"/>
    <w:next w:val="CommentText"/>
    <w:link w:val="CommentSubjectChar"/>
    <w:semiHidden/>
    <w:unhideWhenUsed/>
    <w:rsid w:val="002F5482"/>
    <w:rPr>
      <w:b/>
      <w:bCs/>
    </w:rPr>
  </w:style>
  <w:style w:type="character" w:customStyle="1" w:styleId="CommentSubjectChar">
    <w:name w:val="Comment Subject Char"/>
    <w:basedOn w:val="CommentTextChar"/>
    <w:link w:val="CommentSubject"/>
    <w:semiHidden/>
    <w:rsid w:val="002F5482"/>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thony.pelotte\Application%20Data\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D2F996A1664AAF9557C47AB2E3FCF2"/>
        <w:category>
          <w:name w:val="General"/>
          <w:gallery w:val="placeholder"/>
        </w:category>
        <w:types>
          <w:type w:val="bbPlcHdr"/>
        </w:types>
        <w:behaviors>
          <w:behavior w:val="content"/>
        </w:behaviors>
        <w:guid w:val="{F698A419-2128-4343-B1C5-3ADFC4C83A4C}"/>
      </w:docPartPr>
      <w:docPartBody>
        <w:p w:rsidR="0094290B" w:rsidRDefault="004F13B0" w:rsidP="004F13B0">
          <w:pPr>
            <w:pStyle w:val="D5D2F996A1664AAF9557C47AB2E3FCF230"/>
          </w:pPr>
          <w:r>
            <w:rPr>
              <w:rStyle w:val="PlaceholderText"/>
            </w:rPr>
            <w:t xml:space="preserve"> </w:t>
          </w:r>
        </w:p>
      </w:docPartBody>
    </w:docPart>
    <w:docPart>
      <w:docPartPr>
        <w:name w:val="3A8672D28771473DA0C698BAA03D9A7F"/>
        <w:category>
          <w:name w:val="General"/>
          <w:gallery w:val="placeholder"/>
        </w:category>
        <w:types>
          <w:type w:val="bbPlcHdr"/>
        </w:types>
        <w:behaviors>
          <w:behavior w:val="content"/>
        </w:behaviors>
        <w:guid w:val="{0806F910-6E4F-42BF-8080-5F9DB56AE68A}"/>
      </w:docPartPr>
      <w:docPartBody>
        <w:p w:rsidR="0094290B" w:rsidRDefault="004F13B0" w:rsidP="004F13B0">
          <w:pPr>
            <w:pStyle w:val="3A8672D28771473DA0C698BAA03D9A7F30"/>
          </w:pPr>
          <w:r>
            <w:rPr>
              <w:rStyle w:val="PlaceholderText"/>
            </w:rPr>
            <w:t xml:space="preserve"> </w:t>
          </w:r>
        </w:p>
      </w:docPartBody>
    </w:docPart>
    <w:docPart>
      <w:docPartPr>
        <w:name w:val="08F296D37FBF4F4588540B0314F3BA8B"/>
        <w:category>
          <w:name w:val="General"/>
          <w:gallery w:val="placeholder"/>
        </w:category>
        <w:types>
          <w:type w:val="bbPlcHdr"/>
        </w:types>
        <w:behaviors>
          <w:behavior w:val="content"/>
        </w:behaviors>
        <w:guid w:val="{0377641D-82E7-4D7C-8622-BB69A2FB2119}"/>
      </w:docPartPr>
      <w:docPartBody>
        <w:p w:rsidR="0094290B" w:rsidRDefault="004F13B0" w:rsidP="004F13B0">
          <w:pPr>
            <w:pStyle w:val="08F296D37FBF4F4588540B0314F3BA8B30"/>
          </w:pPr>
          <w:r>
            <w:rPr>
              <w:rStyle w:val="PlaceholderText"/>
            </w:rPr>
            <w:t xml:space="preserve"> </w:t>
          </w:r>
        </w:p>
      </w:docPartBody>
    </w:docPart>
    <w:docPart>
      <w:docPartPr>
        <w:name w:val="C08B650025204D609F8104D4201B5BFA"/>
        <w:category>
          <w:name w:val="General"/>
          <w:gallery w:val="placeholder"/>
        </w:category>
        <w:types>
          <w:type w:val="bbPlcHdr"/>
        </w:types>
        <w:behaviors>
          <w:behavior w:val="content"/>
        </w:behaviors>
        <w:guid w:val="{0F366744-6C39-4C6E-B53E-01B522A4C60E}"/>
      </w:docPartPr>
      <w:docPartBody>
        <w:p w:rsidR="0094290B" w:rsidRDefault="004F13B0" w:rsidP="004F13B0">
          <w:pPr>
            <w:pStyle w:val="C08B650025204D609F8104D4201B5BFA30"/>
          </w:pPr>
          <w:r>
            <w:rPr>
              <w:rStyle w:val="PlaceholderText"/>
            </w:rPr>
            <w:t xml:space="preserve"> </w:t>
          </w:r>
        </w:p>
      </w:docPartBody>
    </w:docPart>
    <w:docPart>
      <w:docPartPr>
        <w:name w:val="F5631519B75243C79AED36420F540C21"/>
        <w:category>
          <w:name w:val="General"/>
          <w:gallery w:val="placeholder"/>
        </w:category>
        <w:types>
          <w:type w:val="bbPlcHdr"/>
        </w:types>
        <w:behaviors>
          <w:behavior w:val="content"/>
        </w:behaviors>
        <w:guid w:val="{40E9F430-BBDC-47A0-90AC-E8F5044BBE62}"/>
      </w:docPartPr>
      <w:docPartBody>
        <w:p w:rsidR="0094290B" w:rsidRDefault="004F13B0" w:rsidP="004F13B0">
          <w:pPr>
            <w:pStyle w:val="F5631519B75243C79AED36420F540C2130"/>
          </w:pPr>
          <w:r>
            <w:rPr>
              <w:rStyle w:val="PlaceholderText"/>
            </w:rPr>
            <w:t xml:space="preserve"> </w:t>
          </w:r>
        </w:p>
      </w:docPartBody>
    </w:docPart>
    <w:docPart>
      <w:docPartPr>
        <w:name w:val="5C82E3419A9C42CD8FFD4727CF304263"/>
        <w:category>
          <w:name w:val="General"/>
          <w:gallery w:val="placeholder"/>
        </w:category>
        <w:types>
          <w:type w:val="bbPlcHdr"/>
        </w:types>
        <w:behaviors>
          <w:behavior w:val="content"/>
        </w:behaviors>
        <w:guid w:val="{0B1EA71B-3BD2-4380-B683-19E371124986}"/>
      </w:docPartPr>
      <w:docPartBody>
        <w:p w:rsidR="0094290B" w:rsidRDefault="004F13B0" w:rsidP="004F13B0">
          <w:pPr>
            <w:pStyle w:val="5C82E3419A9C42CD8FFD4727CF30426330"/>
          </w:pPr>
          <w:r>
            <w:rPr>
              <w:rStyle w:val="PlaceholderText"/>
            </w:rPr>
            <w:t xml:space="preserve"> </w:t>
          </w:r>
        </w:p>
      </w:docPartBody>
    </w:docPart>
    <w:docPart>
      <w:docPartPr>
        <w:name w:val="1D880A9404684DFEA86765863BDF630A"/>
        <w:category>
          <w:name w:val="General"/>
          <w:gallery w:val="placeholder"/>
        </w:category>
        <w:types>
          <w:type w:val="bbPlcHdr"/>
        </w:types>
        <w:behaviors>
          <w:behavior w:val="content"/>
        </w:behaviors>
        <w:guid w:val="{CAA47412-BE61-4F28-8694-6383C1B0BE31}"/>
      </w:docPartPr>
      <w:docPartBody>
        <w:p w:rsidR="0094290B" w:rsidRDefault="004F13B0" w:rsidP="004F13B0">
          <w:pPr>
            <w:pStyle w:val="1D880A9404684DFEA86765863BDF630A30"/>
          </w:pPr>
          <w:r>
            <w:rPr>
              <w:rStyle w:val="PlaceholderText"/>
            </w:rPr>
            <w:t xml:space="preserve"> </w:t>
          </w:r>
        </w:p>
      </w:docPartBody>
    </w:docPart>
    <w:docPart>
      <w:docPartPr>
        <w:name w:val="D0F74F534A9B45C8A95BB2F2D6E18E5C"/>
        <w:category>
          <w:name w:val="General"/>
          <w:gallery w:val="placeholder"/>
        </w:category>
        <w:types>
          <w:type w:val="bbPlcHdr"/>
        </w:types>
        <w:behaviors>
          <w:behavior w:val="content"/>
        </w:behaviors>
        <w:guid w:val="{B8BFD31A-CF92-406C-B13C-EC7D0490F21E}"/>
      </w:docPartPr>
      <w:docPartBody>
        <w:p w:rsidR="0094290B" w:rsidRDefault="004F13B0" w:rsidP="004F13B0">
          <w:pPr>
            <w:pStyle w:val="D0F74F534A9B45C8A95BB2F2D6E18E5C30"/>
          </w:pPr>
          <w:r>
            <w:rPr>
              <w:rStyle w:val="PlaceholderText"/>
            </w:rPr>
            <w:t xml:space="preserve"> </w:t>
          </w:r>
        </w:p>
      </w:docPartBody>
    </w:docPart>
    <w:docPart>
      <w:docPartPr>
        <w:name w:val="827E26F6809C4812A992E01581E37F62"/>
        <w:category>
          <w:name w:val="General"/>
          <w:gallery w:val="placeholder"/>
        </w:category>
        <w:types>
          <w:type w:val="bbPlcHdr"/>
        </w:types>
        <w:behaviors>
          <w:behavior w:val="content"/>
        </w:behaviors>
        <w:guid w:val="{15252C0B-2777-424F-A0A4-2BCAFCD83076}"/>
      </w:docPartPr>
      <w:docPartBody>
        <w:p w:rsidR="0094290B" w:rsidRDefault="004F13B0" w:rsidP="004F13B0">
          <w:pPr>
            <w:pStyle w:val="827E26F6809C4812A992E01581E37F6230"/>
          </w:pPr>
          <w:r>
            <w:rPr>
              <w:rStyle w:val="PlaceholderText"/>
            </w:rPr>
            <w:t xml:space="preserve"> </w:t>
          </w:r>
        </w:p>
      </w:docPartBody>
    </w:docPart>
    <w:docPart>
      <w:docPartPr>
        <w:name w:val="0E016C757CA94C5C850823E5A1F4FBC2"/>
        <w:category>
          <w:name w:val="General"/>
          <w:gallery w:val="placeholder"/>
        </w:category>
        <w:types>
          <w:type w:val="bbPlcHdr"/>
        </w:types>
        <w:behaviors>
          <w:behavior w:val="content"/>
        </w:behaviors>
        <w:guid w:val="{53A8C673-7921-4505-9CE6-CE3843CCFC12}"/>
      </w:docPartPr>
      <w:docPartBody>
        <w:p w:rsidR="0094290B" w:rsidRDefault="004F13B0" w:rsidP="004F13B0">
          <w:pPr>
            <w:pStyle w:val="0E016C757CA94C5C850823E5A1F4FBC230"/>
          </w:pPr>
          <w:r>
            <w:rPr>
              <w:rStyle w:val="PlaceholderText"/>
            </w:rPr>
            <w:t xml:space="preserve"> </w:t>
          </w:r>
        </w:p>
      </w:docPartBody>
    </w:docPart>
    <w:docPart>
      <w:docPartPr>
        <w:name w:val="45BD6A9D09744724986BE3E1403CCB31"/>
        <w:category>
          <w:name w:val="General"/>
          <w:gallery w:val="placeholder"/>
        </w:category>
        <w:types>
          <w:type w:val="bbPlcHdr"/>
        </w:types>
        <w:behaviors>
          <w:behavior w:val="content"/>
        </w:behaviors>
        <w:guid w:val="{E4FD1E26-E2E2-41F2-8C7C-FE34C9D99701}"/>
      </w:docPartPr>
      <w:docPartBody>
        <w:p w:rsidR="0094290B" w:rsidRDefault="004F13B0" w:rsidP="004F13B0">
          <w:pPr>
            <w:pStyle w:val="45BD6A9D09744724986BE3E1403CCB3130"/>
          </w:pPr>
          <w:r>
            <w:rPr>
              <w:rStyle w:val="PlaceholderText"/>
            </w:rPr>
            <w:t xml:space="preserve"> </w:t>
          </w:r>
        </w:p>
      </w:docPartBody>
    </w:docPart>
    <w:docPart>
      <w:docPartPr>
        <w:name w:val="276F63068A054512A2E106A0849A2104"/>
        <w:category>
          <w:name w:val="General"/>
          <w:gallery w:val="placeholder"/>
        </w:category>
        <w:types>
          <w:type w:val="bbPlcHdr"/>
        </w:types>
        <w:behaviors>
          <w:behavior w:val="content"/>
        </w:behaviors>
        <w:guid w:val="{C7B9330E-CC98-4E33-B1A3-C26DFB7B922F}"/>
      </w:docPartPr>
      <w:docPartBody>
        <w:p w:rsidR="0094290B" w:rsidRDefault="004F13B0" w:rsidP="004F13B0">
          <w:pPr>
            <w:pStyle w:val="276F63068A054512A2E106A0849A210430"/>
          </w:pPr>
          <w:r>
            <w:rPr>
              <w:rStyle w:val="PlaceholderText"/>
            </w:rPr>
            <w:t xml:space="preserve"> </w:t>
          </w:r>
        </w:p>
      </w:docPartBody>
    </w:docPart>
    <w:docPart>
      <w:docPartPr>
        <w:name w:val="694AEFBDE3644252AAFA5ABC43A698A6"/>
        <w:category>
          <w:name w:val="General"/>
          <w:gallery w:val="placeholder"/>
        </w:category>
        <w:types>
          <w:type w:val="bbPlcHdr"/>
        </w:types>
        <w:behaviors>
          <w:behavior w:val="content"/>
        </w:behaviors>
        <w:guid w:val="{94336D53-3187-44BF-9A50-BD5084BF4DDB}"/>
      </w:docPartPr>
      <w:docPartBody>
        <w:p w:rsidR="0094290B" w:rsidRDefault="004F13B0" w:rsidP="00F26293">
          <w:pPr>
            <w:pStyle w:val="694AEFBDE3644252AAFA5ABC43A698A618"/>
          </w:pPr>
          <w:r>
            <w:t xml:space="preserve"> </w:t>
          </w:r>
        </w:p>
      </w:docPartBody>
    </w:docPart>
    <w:docPart>
      <w:docPartPr>
        <w:name w:val="6806503D777343A4843FFA2B0277CBAE"/>
        <w:category>
          <w:name w:val="General"/>
          <w:gallery w:val="placeholder"/>
        </w:category>
        <w:types>
          <w:type w:val="bbPlcHdr"/>
        </w:types>
        <w:behaviors>
          <w:behavior w:val="content"/>
        </w:behaviors>
        <w:guid w:val="{08659E1A-67CC-4B7D-988D-80F979352E5B}"/>
      </w:docPartPr>
      <w:docPartBody>
        <w:p w:rsidR="0094290B" w:rsidRDefault="004F13B0" w:rsidP="004F13B0">
          <w:pPr>
            <w:pStyle w:val="6806503D777343A4843FFA2B0277CBAE29"/>
          </w:pPr>
          <w:r>
            <w:rPr>
              <w:rStyle w:val="PlaceholderText"/>
            </w:rPr>
            <w:t xml:space="preserve"> </w:t>
          </w:r>
        </w:p>
      </w:docPartBody>
    </w:docPart>
    <w:docPart>
      <w:docPartPr>
        <w:name w:val="29D15B52EF204F9486AD52732FCC7CAA"/>
        <w:category>
          <w:name w:val="General"/>
          <w:gallery w:val="placeholder"/>
        </w:category>
        <w:types>
          <w:type w:val="bbPlcHdr"/>
        </w:types>
        <w:behaviors>
          <w:behavior w:val="content"/>
        </w:behaviors>
        <w:guid w:val="{CFE0B3DA-2271-4A35-8354-666CD8467ADB}"/>
      </w:docPartPr>
      <w:docPartBody>
        <w:p w:rsidR="0094290B" w:rsidRDefault="004F13B0" w:rsidP="004F13B0">
          <w:pPr>
            <w:pStyle w:val="29D15B52EF204F9486AD52732FCC7CAA29"/>
          </w:pPr>
          <w:r>
            <w:rPr>
              <w:rStyle w:val="PlaceholderText"/>
            </w:rPr>
            <w:t xml:space="preserve"> </w:t>
          </w:r>
        </w:p>
      </w:docPartBody>
    </w:docPart>
    <w:docPart>
      <w:docPartPr>
        <w:name w:val="7266E4F0E2F54C05B3ECAFE1863250F3"/>
        <w:category>
          <w:name w:val="General"/>
          <w:gallery w:val="placeholder"/>
        </w:category>
        <w:types>
          <w:type w:val="bbPlcHdr"/>
        </w:types>
        <w:behaviors>
          <w:behavior w:val="content"/>
        </w:behaviors>
        <w:guid w:val="{3EEEA998-E48F-4709-9D8C-5938064DB7DF}"/>
      </w:docPartPr>
      <w:docPartBody>
        <w:p w:rsidR="0094290B" w:rsidRDefault="004F13B0" w:rsidP="004F13B0">
          <w:pPr>
            <w:pStyle w:val="7266E4F0E2F54C05B3ECAFE1863250F328"/>
          </w:pPr>
          <w:r>
            <w:rPr>
              <w:rStyle w:val="PlaceholderText"/>
            </w:rPr>
            <w:t xml:space="preserve"> </w:t>
          </w:r>
        </w:p>
      </w:docPartBody>
    </w:docPart>
    <w:docPart>
      <w:docPartPr>
        <w:name w:val="56ADBE78058F42D683DE10691AC5676D"/>
        <w:category>
          <w:name w:val="General"/>
          <w:gallery w:val="placeholder"/>
        </w:category>
        <w:types>
          <w:type w:val="bbPlcHdr"/>
        </w:types>
        <w:behaviors>
          <w:behavior w:val="content"/>
        </w:behaviors>
        <w:guid w:val="{44E3A5D3-8AC0-4127-9847-93F0E8D1C330}"/>
      </w:docPartPr>
      <w:docPartBody>
        <w:p w:rsidR="00A56931" w:rsidRDefault="004F13B0" w:rsidP="004F13B0">
          <w:pPr>
            <w:pStyle w:val="56ADBE78058F42D683DE10691AC5676D20"/>
          </w:pPr>
          <w:r>
            <w:rPr>
              <w:rStyle w:val="PlaceholderText"/>
            </w:rPr>
            <w:t xml:space="preserve"> </w:t>
          </w:r>
        </w:p>
      </w:docPartBody>
    </w:docPart>
    <w:docPart>
      <w:docPartPr>
        <w:name w:val="A9D938B9212F4E778AFDB70C8D54D405"/>
        <w:category>
          <w:name w:val="General"/>
          <w:gallery w:val="placeholder"/>
        </w:category>
        <w:types>
          <w:type w:val="bbPlcHdr"/>
        </w:types>
        <w:behaviors>
          <w:behavior w:val="content"/>
        </w:behaviors>
        <w:guid w:val="{E9238195-68EE-4683-8424-47C3A2AE540B}"/>
      </w:docPartPr>
      <w:docPartBody>
        <w:p w:rsidR="00EF3994" w:rsidRDefault="00F26293" w:rsidP="00F26293">
          <w:pPr>
            <w:pStyle w:val="A9D938B9212F4E778AFDB70C8D54D4056"/>
          </w:pPr>
          <w:r w:rsidRPr="003D1E91">
            <w:rPr>
              <w:rStyle w:val="PlaceholderText"/>
            </w:rPr>
            <w:t>Click here to enter text.</w:t>
          </w:r>
        </w:p>
      </w:docPartBody>
    </w:docPart>
    <w:docPart>
      <w:docPartPr>
        <w:name w:val="E9229F24759D45EA862C8141ED3ECA76"/>
        <w:category>
          <w:name w:val="General"/>
          <w:gallery w:val="placeholder"/>
        </w:category>
        <w:types>
          <w:type w:val="bbPlcHdr"/>
        </w:types>
        <w:behaviors>
          <w:behavior w:val="content"/>
        </w:behaviors>
        <w:guid w:val="{FBF5DE5B-B628-44ED-BD95-E6E89B42FE27}"/>
      </w:docPartPr>
      <w:docPartBody>
        <w:p w:rsidR="00EF3994" w:rsidRDefault="004F13B0" w:rsidP="004F13B0">
          <w:pPr>
            <w:pStyle w:val="E9229F24759D45EA862C8141ED3ECA7620"/>
          </w:pPr>
          <w:r>
            <w:rPr>
              <w:rStyle w:val="PlaceholderText"/>
            </w:rPr>
            <w:t xml:space="preserve"> </w:t>
          </w:r>
        </w:p>
      </w:docPartBody>
    </w:docPart>
    <w:docPart>
      <w:docPartPr>
        <w:name w:val="8D02FB5D459247FAA9767EF61D2FC31B"/>
        <w:category>
          <w:name w:val="General"/>
          <w:gallery w:val="placeholder"/>
        </w:category>
        <w:types>
          <w:type w:val="bbPlcHdr"/>
        </w:types>
        <w:behaviors>
          <w:behavior w:val="content"/>
        </w:behaviors>
        <w:guid w:val="{10B6A617-BFBB-4408-83D7-6153D4C26C97}"/>
      </w:docPartPr>
      <w:docPartBody>
        <w:p w:rsidR="00EF3994" w:rsidRDefault="00F26293" w:rsidP="00F26293">
          <w:pPr>
            <w:pStyle w:val="8D02FB5D459247FAA9767EF61D2FC31B9"/>
          </w:pPr>
          <w:r w:rsidRPr="003D1E91">
            <w:rPr>
              <w:rStyle w:val="PlaceholderText"/>
            </w:rPr>
            <w:t>Click here to enter text.</w:t>
          </w:r>
        </w:p>
      </w:docPartBody>
    </w:docPart>
    <w:docPart>
      <w:docPartPr>
        <w:name w:val="EC27F68F839E4DC4BDD5500249F89B1A"/>
        <w:category>
          <w:name w:val="General"/>
          <w:gallery w:val="placeholder"/>
        </w:category>
        <w:types>
          <w:type w:val="bbPlcHdr"/>
        </w:types>
        <w:behaviors>
          <w:behavior w:val="content"/>
        </w:behaviors>
        <w:guid w:val="{29349C49-96DD-4C7A-8B5D-EC61E6DFC01B}"/>
      </w:docPartPr>
      <w:docPartBody>
        <w:p w:rsidR="00F26293" w:rsidRDefault="004F13B0" w:rsidP="00F26293">
          <w:pPr>
            <w:pStyle w:val="EC27F68F839E4DC4BDD5500249F89B1A7"/>
          </w:pPr>
          <w:r>
            <w:t xml:space="preserve"> </w:t>
          </w:r>
        </w:p>
      </w:docPartBody>
    </w:docPart>
    <w:docPart>
      <w:docPartPr>
        <w:name w:val="1C5B9C6272C241C6A7EDD7DBA0745E37"/>
        <w:category>
          <w:name w:val="General"/>
          <w:gallery w:val="placeholder"/>
        </w:category>
        <w:types>
          <w:type w:val="bbPlcHdr"/>
        </w:types>
        <w:behaviors>
          <w:behavior w:val="content"/>
        </w:behaviors>
        <w:guid w:val="{12A8C8F6-FF99-4912-A6FA-5D349817A936}"/>
      </w:docPartPr>
      <w:docPartBody>
        <w:p w:rsidR="00F26293" w:rsidRDefault="004F13B0" w:rsidP="004F13B0">
          <w:pPr>
            <w:pStyle w:val="1C5B9C6272C241C6A7EDD7DBA0745E3718"/>
          </w:pPr>
          <w:r>
            <w:rPr>
              <w:rStyle w:val="PlaceholderText"/>
            </w:rPr>
            <w:t xml:space="preserve"> </w:t>
          </w:r>
        </w:p>
      </w:docPartBody>
    </w:docPart>
    <w:docPart>
      <w:docPartPr>
        <w:name w:val="7F0916A0D5C04D648D0388D3E714A73B"/>
        <w:category>
          <w:name w:val="General"/>
          <w:gallery w:val="placeholder"/>
        </w:category>
        <w:types>
          <w:type w:val="bbPlcHdr"/>
        </w:types>
        <w:behaviors>
          <w:behavior w:val="content"/>
        </w:behaviors>
        <w:guid w:val="{A00C48DD-DFD2-4AC1-9D76-489C33BE7B82}"/>
      </w:docPartPr>
      <w:docPartBody>
        <w:p w:rsidR="00F26293" w:rsidRDefault="004F13B0" w:rsidP="004F13B0">
          <w:pPr>
            <w:pStyle w:val="7F0916A0D5C04D648D0388D3E714A73B18"/>
          </w:pPr>
          <w:r>
            <w:rPr>
              <w:rStyle w:val="PlaceholderText"/>
            </w:rPr>
            <w:t xml:space="preserve"> </w:t>
          </w:r>
        </w:p>
      </w:docPartBody>
    </w:docPart>
    <w:docPart>
      <w:docPartPr>
        <w:name w:val="1DDF1C4883B74661BBC07BDD76A1E1B1"/>
        <w:category>
          <w:name w:val="General"/>
          <w:gallery w:val="placeholder"/>
        </w:category>
        <w:types>
          <w:type w:val="bbPlcHdr"/>
        </w:types>
        <w:behaviors>
          <w:behavior w:val="content"/>
        </w:behaviors>
        <w:guid w:val="{BA7E52A6-A989-4C1C-B2B4-D5F5027FEBAC}"/>
      </w:docPartPr>
      <w:docPartBody>
        <w:p w:rsidR="00F26293" w:rsidRDefault="004F13B0" w:rsidP="004F13B0">
          <w:pPr>
            <w:pStyle w:val="1DDF1C4883B74661BBC07BDD76A1E1B118"/>
          </w:pPr>
          <w:r>
            <w:rPr>
              <w:rStyle w:val="PlaceholderText"/>
            </w:rPr>
            <w:t xml:space="preserve"> </w:t>
          </w:r>
        </w:p>
      </w:docPartBody>
    </w:docPart>
    <w:docPart>
      <w:docPartPr>
        <w:name w:val="424E258DAA004CE795277287D23FC941"/>
        <w:category>
          <w:name w:val="General"/>
          <w:gallery w:val="placeholder"/>
        </w:category>
        <w:types>
          <w:type w:val="bbPlcHdr"/>
        </w:types>
        <w:behaviors>
          <w:behavior w:val="content"/>
        </w:behaviors>
        <w:guid w:val="{1C1E9F30-87BE-4147-8BB7-5E8CD75CF65E}"/>
      </w:docPartPr>
      <w:docPartBody>
        <w:p w:rsidR="00F26293" w:rsidRDefault="004F13B0" w:rsidP="004F13B0">
          <w:pPr>
            <w:pStyle w:val="424E258DAA004CE795277287D23FC94118"/>
          </w:pPr>
          <w:r>
            <w:rPr>
              <w:rStyle w:val="PlaceholderText"/>
            </w:rPr>
            <w:t xml:space="preserve"> </w:t>
          </w:r>
        </w:p>
      </w:docPartBody>
    </w:docPart>
    <w:docPart>
      <w:docPartPr>
        <w:name w:val="ECF92B9531F44AEE9FE8452F5625173A"/>
        <w:category>
          <w:name w:val="General"/>
          <w:gallery w:val="placeholder"/>
        </w:category>
        <w:types>
          <w:type w:val="bbPlcHdr"/>
        </w:types>
        <w:behaviors>
          <w:behavior w:val="content"/>
        </w:behaviors>
        <w:guid w:val="{57815BF5-DABC-4133-A374-5D4034E24430}"/>
      </w:docPartPr>
      <w:docPartBody>
        <w:p w:rsidR="00F26293" w:rsidRDefault="004F13B0" w:rsidP="004F13B0">
          <w:pPr>
            <w:pStyle w:val="ECF92B9531F44AEE9FE8452F5625173A18"/>
          </w:pPr>
          <w:r>
            <w:rPr>
              <w:rStyle w:val="PlaceholderText"/>
            </w:rPr>
            <w:t xml:space="preserve"> </w:t>
          </w:r>
        </w:p>
      </w:docPartBody>
    </w:docPart>
    <w:docPart>
      <w:docPartPr>
        <w:name w:val="3EB7854061E9495EAC605B59B38C9E88"/>
        <w:category>
          <w:name w:val="General"/>
          <w:gallery w:val="placeholder"/>
        </w:category>
        <w:types>
          <w:type w:val="bbPlcHdr"/>
        </w:types>
        <w:behaviors>
          <w:behavior w:val="content"/>
        </w:behaviors>
        <w:guid w:val="{1EA25183-10B3-4433-AC72-14F7C7242608}"/>
      </w:docPartPr>
      <w:docPartBody>
        <w:p w:rsidR="00F26293" w:rsidRDefault="004F13B0" w:rsidP="004F13B0">
          <w:pPr>
            <w:pStyle w:val="3EB7854061E9495EAC605B59B38C9E8818"/>
          </w:pPr>
          <w:r>
            <w:rPr>
              <w:rStyle w:val="PlaceholderText"/>
            </w:rPr>
            <w:t xml:space="preserve"> </w:t>
          </w:r>
        </w:p>
      </w:docPartBody>
    </w:docPart>
    <w:docPart>
      <w:docPartPr>
        <w:name w:val="F7CA5548B7EC41A9A5D3C0A18DB28B7B"/>
        <w:category>
          <w:name w:val="General"/>
          <w:gallery w:val="placeholder"/>
        </w:category>
        <w:types>
          <w:type w:val="bbPlcHdr"/>
        </w:types>
        <w:behaviors>
          <w:behavior w:val="content"/>
        </w:behaviors>
        <w:guid w:val="{092A9A7C-7850-4F27-A874-7FEF693441B5}"/>
      </w:docPartPr>
      <w:docPartBody>
        <w:p w:rsidR="00F26293" w:rsidRDefault="004F13B0" w:rsidP="004F13B0">
          <w:pPr>
            <w:pStyle w:val="F7CA5548B7EC41A9A5D3C0A18DB28B7B18"/>
          </w:pPr>
          <w:r>
            <w:rPr>
              <w:rStyle w:val="PlaceholderText"/>
            </w:rPr>
            <w:t xml:space="preserve"> </w:t>
          </w:r>
        </w:p>
      </w:docPartBody>
    </w:docPart>
    <w:docPart>
      <w:docPartPr>
        <w:name w:val="94BE59D8D23946D0B2CC1698342303A1"/>
        <w:category>
          <w:name w:val="General"/>
          <w:gallery w:val="placeholder"/>
        </w:category>
        <w:types>
          <w:type w:val="bbPlcHdr"/>
        </w:types>
        <w:behaviors>
          <w:behavior w:val="content"/>
        </w:behaviors>
        <w:guid w:val="{AC7DD035-859B-45A3-8959-B5ADAA954E1A}"/>
      </w:docPartPr>
      <w:docPartBody>
        <w:p w:rsidR="00F26293" w:rsidRDefault="004F13B0" w:rsidP="004F13B0">
          <w:pPr>
            <w:pStyle w:val="94BE59D8D23946D0B2CC1698342303A118"/>
          </w:pPr>
          <w:r>
            <w:rPr>
              <w:rStyle w:val="PlaceholderText"/>
            </w:rPr>
            <w:t xml:space="preserve"> </w:t>
          </w:r>
        </w:p>
      </w:docPartBody>
    </w:docPart>
    <w:docPart>
      <w:docPartPr>
        <w:name w:val="474EFB4F79A24105A45FC2DEDCE1395B"/>
        <w:category>
          <w:name w:val="General"/>
          <w:gallery w:val="placeholder"/>
        </w:category>
        <w:types>
          <w:type w:val="bbPlcHdr"/>
        </w:types>
        <w:behaviors>
          <w:behavior w:val="content"/>
        </w:behaviors>
        <w:guid w:val="{88DFC6C1-CB18-492F-AE84-C9B8EBDB0B7C}"/>
      </w:docPartPr>
      <w:docPartBody>
        <w:p w:rsidR="00311A2F" w:rsidRDefault="004F13B0">
          <w:r>
            <w:t xml:space="preserve"> </w:t>
          </w:r>
        </w:p>
      </w:docPartBody>
    </w:docPart>
    <w:docPart>
      <w:docPartPr>
        <w:name w:val="AE39702B511F4CD3B72D2B365E0F694E"/>
        <w:category>
          <w:name w:val="General"/>
          <w:gallery w:val="placeholder"/>
        </w:category>
        <w:types>
          <w:type w:val="bbPlcHdr"/>
        </w:types>
        <w:behaviors>
          <w:behavior w:val="content"/>
        </w:behaviors>
        <w:guid w:val="{1922C061-4C6F-4E83-883B-57184BB9B9A4}"/>
      </w:docPartPr>
      <w:docPartBody>
        <w:p w:rsidR="00BF3AE8" w:rsidRDefault="004F13B0" w:rsidP="004F13B0">
          <w:pPr>
            <w:pStyle w:val="AE39702B511F4CD3B72D2B365E0F694E8"/>
          </w:pPr>
          <w:r>
            <w:rPr>
              <w:rStyle w:val="PlaceholderText"/>
            </w:rPr>
            <w:t xml:space="preserve"> </w:t>
          </w:r>
        </w:p>
      </w:docPartBody>
    </w:docPart>
    <w:docPart>
      <w:docPartPr>
        <w:name w:val="750DEA313C614576B5ED41D0E53176F8"/>
        <w:category>
          <w:name w:val="General"/>
          <w:gallery w:val="placeholder"/>
        </w:category>
        <w:types>
          <w:type w:val="bbPlcHdr"/>
        </w:types>
        <w:behaviors>
          <w:behavior w:val="content"/>
        </w:behaviors>
        <w:guid w:val="{9BE0EFD4-FFEA-4735-A377-838E0E10B6E5}"/>
      </w:docPartPr>
      <w:docPartBody>
        <w:p w:rsidR="00BF3AE8" w:rsidRDefault="004F13B0" w:rsidP="004F13B0">
          <w:pPr>
            <w:pStyle w:val="750DEA313C614576B5ED41D0E53176F88"/>
          </w:pPr>
          <w:r>
            <w:rPr>
              <w:rStyle w:val="PlaceholderText"/>
            </w:rPr>
            <w:t xml:space="preserve"> </w:t>
          </w:r>
        </w:p>
      </w:docPartBody>
    </w:docPart>
    <w:docPart>
      <w:docPartPr>
        <w:name w:val="C52374AA40444D7A87B300CA6431C1AB"/>
        <w:category>
          <w:name w:val="General"/>
          <w:gallery w:val="placeholder"/>
        </w:category>
        <w:types>
          <w:type w:val="bbPlcHdr"/>
        </w:types>
        <w:behaviors>
          <w:behavior w:val="content"/>
        </w:behaviors>
        <w:guid w:val="{981A7FB2-AFC1-4114-A239-0D9E052590C7}"/>
      </w:docPartPr>
      <w:docPartBody>
        <w:p w:rsidR="00BF3AE8" w:rsidRDefault="004F13B0" w:rsidP="004F13B0">
          <w:pPr>
            <w:pStyle w:val="C52374AA40444D7A87B300CA6431C1AB8"/>
          </w:pPr>
          <w:r>
            <w:rPr>
              <w:rStyle w:val="PlaceholderText"/>
            </w:rPr>
            <w:t xml:space="preserve"> </w:t>
          </w:r>
        </w:p>
      </w:docPartBody>
    </w:docPart>
    <w:docPart>
      <w:docPartPr>
        <w:name w:val="16C89173E3DC49C58322F9E1762864E2"/>
        <w:category>
          <w:name w:val="General"/>
          <w:gallery w:val="placeholder"/>
        </w:category>
        <w:types>
          <w:type w:val="bbPlcHdr"/>
        </w:types>
        <w:behaviors>
          <w:behavior w:val="content"/>
        </w:behaviors>
        <w:guid w:val="{0F089821-79F5-474A-9A20-E4D1F4F9717D}"/>
      </w:docPartPr>
      <w:docPartBody>
        <w:p w:rsidR="00BF3AE8" w:rsidRDefault="004F13B0" w:rsidP="004F13B0">
          <w:pPr>
            <w:pStyle w:val="16C89173E3DC49C58322F9E1762864E28"/>
          </w:pPr>
          <w:r>
            <w:rPr>
              <w:rStyle w:val="PlaceholderText"/>
            </w:rPr>
            <w:t xml:space="preserve"> </w:t>
          </w:r>
        </w:p>
      </w:docPartBody>
    </w:docPart>
    <w:docPart>
      <w:docPartPr>
        <w:name w:val="F69BF6DA34194729884CCFAD46575DBB"/>
        <w:category>
          <w:name w:val="General"/>
          <w:gallery w:val="placeholder"/>
        </w:category>
        <w:types>
          <w:type w:val="bbPlcHdr"/>
        </w:types>
        <w:behaviors>
          <w:behavior w:val="content"/>
        </w:behaviors>
        <w:guid w:val="{C019873F-0BC7-4E59-A48A-B292BA82E29F}"/>
      </w:docPartPr>
      <w:docPartBody>
        <w:p w:rsidR="00BF3AE8" w:rsidRDefault="004F13B0" w:rsidP="00311A2F">
          <w:pPr>
            <w:pStyle w:val="F69BF6DA34194729884CCFAD46575DBB"/>
          </w:pPr>
          <w:r>
            <w:t xml:space="preserve"> </w:t>
          </w:r>
        </w:p>
      </w:docPartBody>
    </w:docPart>
    <w:docPart>
      <w:docPartPr>
        <w:name w:val="EF321DC905A340B0A43BB4D6201A24EF"/>
        <w:category>
          <w:name w:val="General"/>
          <w:gallery w:val="placeholder"/>
        </w:category>
        <w:types>
          <w:type w:val="bbPlcHdr"/>
        </w:types>
        <w:behaviors>
          <w:behavior w:val="content"/>
        </w:behaviors>
        <w:guid w:val="{FF49A003-A0CE-46AF-96EA-A0C3B0F0DA23}"/>
      </w:docPartPr>
      <w:docPartBody>
        <w:p w:rsidR="00BF3AE8" w:rsidRDefault="004F13B0" w:rsidP="004F13B0">
          <w:pPr>
            <w:pStyle w:val="EF321DC905A340B0A43BB4D6201A24EF8"/>
          </w:pPr>
          <w:r>
            <w:rPr>
              <w:rStyle w:val="PlaceholderText"/>
            </w:rPr>
            <w:t xml:space="preserve"> </w:t>
          </w:r>
        </w:p>
      </w:docPartBody>
    </w:docPart>
    <w:docPart>
      <w:docPartPr>
        <w:name w:val="2BD747A49AD8447E899981BBA2C5BD33"/>
        <w:category>
          <w:name w:val="General"/>
          <w:gallery w:val="placeholder"/>
        </w:category>
        <w:types>
          <w:type w:val="bbPlcHdr"/>
        </w:types>
        <w:behaviors>
          <w:behavior w:val="content"/>
        </w:behaviors>
        <w:guid w:val="{1CE6B748-FF28-407B-A6B4-06F6DF516F8A}"/>
      </w:docPartPr>
      <w:docPartBody>
        <w:p w:rsidR="00BF3AE8" w:rsidRDefault="004F13B0" w:rsidP="004F13B0">
          <w:pPr>
            <w:pStyle w:val="2BD747A49AD8447E899981BBA2C5BD338"/>
          </w:pPr>
          <w:r>
            <w:rPr>
              <w:rStyle w:val="PlaceholderText"/>
            </w:rPr>
            <w:t xml:space="preserve"> </w:t>
          </w:r>
        </w:p>
      </w:docPartBody>
    </w:docPart>
    <w:docPart>
      <w:docPartPr>
        <w:name w:val="22CD085B50CE402CBA2294E2E77ADF1C"/>
        <w:category>
          <w:name w:val="General"/>
          <w:gallery w:val="placeholder"/>
        </w:category>
        <w:types>
          <w:type w:val="bbPlcHdr"/>
        </w:types>
        <w:behaviors>
          <w:behavior w:val="content"/>
        </w:behaviors>
        <w:guid w:val="{7367BE69-6D2B-4544-9627-5B417C9E0136}"/>
      </w:docPartPr>
      <w:docPartBody>
        <w:p w:rsidR="00BF3AE8" w:rsidRDefault="004F13B0" w:rsidP="004F13B0">
          <w:pPr>
            <w:pStyle w:val="22CD085B50CE402CBA2294E2E77ADF1C8"/>
          </w:pPr>
          <w:r>
            <w:rPr>
              <w:rStyle w:val="PlaceholderText"/>
            </w:rPr>
            <w:t xml:space="preserve"> </w:t>
          </w:r>
        </w:p>
      </w:docPartBody>
    </w:docPart>
    <w:docPart>
      <w:docPartPr>
        <w:name w:val="87E041DD009E4BBAA4F8B3302285BCFD"/>
        <w:category>
          <w:name w:val="General"/>
          <w:gallery w:val="placeholder"/>
        </w:category>
        <w:types>
          <w:type w:val="bbPlcHdr"/>
        </w:types>
        <w:behaviors>
          <w:behavior w:val="content"/>
        </w:behaviors>
        <w:guid w:val="{E0F7A295-6496-46ED-AB69-BC7073FB459D}"/>
      </w:docPartPr>
      <w:docPartBody>
        <w:p w:rsidR="00BF3AE8" w:rsidRDefault="004F13B0" w:rsidP="004F13B0">
          <w:pPr>
            <w:pStyle w:val="87E041DD009E4BBAA4F8B3302285BCFD8"/>
          </w:pPr>
          <w:r>
            <w:rPr>
              <w:rStyle w:val="PlaceholderText"/>
            </w:rPr>
            <w:t xml:space="preserve"> </w:t>
          </w:r>
        </w:p>
      </w:docPartBody>
    </w:docPart>
    <w:docPart>
      <w:docPartPr>
        <w:name w:val="404D0440ACF94697AE592A0644C53F56"/>
        <w:category>
          <w:name w:val="General"/>
          <w:gallery w:val="placeholder"/>
        </w:category>
        <w:types>
          <w:type w:val="bbPlcHdr"/>
        </w:types>
        <w:behaviors>
          <w:behavior w:val="content"/>
        </w:behaviors>
        <w:guid w:val="{B086E7B2-C92B-4964-8CC4-DBD06E067F13}"/>
      </w:docPartPr>
      <w:docPartBody>
        <w:p w:rsidR="00BF3AE8" w:rsidRDefault="004F13B0" w:rsidP="004F13B0">
          <w:pPr>
            <w:pStyle w:val="404D0440ACF94697AE592A0644C53F568"/>
          </w:pPr>
          <w:r w:rsidRPr="002D73EF">
            <w:rPr>
              <w:rStyle w:val="PlaceholderText"/>
            </w:rPr>
            <w:t xml:space="preserve"> </w:t>
          </w:r>
        </w:p>
      </w:docPartBody>
    </w:docPart>
    <w:docPart>
      <w:docPartPr>
        <w:name w:val="433013B1314944E189FCDAE45B2D3C1A"/>
        <w:category>
          <w:name w:val="General"/>
          <w:gallery w:val="placeholder"/>
        </w:category>
        <w:types>
          <w:type w:val="bbPlcHdr"/>
        </w:types>
        <w:behaviors>
          <w:behavior w:val="content"/>
        </w:behaviors>
        <w:guid w:val="{831E7647-D772-4776-80EB-5E81E75668ED}"/>
      </w:docPartPr>
      <w:docPartBody>
        <w:p w:rsidR="00BF3AE8" w:rsidRDefault="004F13B0" w:rsidP="00311A2F">
          <w:pPr>
            <w:pStyle w:val="433013B1314944E189FCDAE45B2D3C1A"/>
          </w:pPr>
          <w:r>
            <w:t xml:space="preserve"> </w:t>
          </w:r>
        </w:p>
      </w:docPartBody>
    </w:docPart>
    <w:docPart>
      <w:docPartPr>
        <w:name w:val="D472C278031B4BCE88A7524C6434298B"/>
        <w:category>
          <w:name w:val="General"/>
          <w:gallery w:val="placeholder"/>
        </w:category>
        <w:types>
          <w:type w:val="bbPlcHdr"/>
        </w:types>
        <w:behaviors>
          <w:behavior w:val="content"/>
        </w:behaviors>
        <w:guid w:val="{C857CA8D-CDF8-4795-832F-50588B1A1E57}"/>
      </w:docPartPr>
      <w:docPartBody>
        <w:p w:rsidR="00BF3AE8" w:rsidRDefault="004F13B0" w:rsidP="00311A2F">
          <w:pPr>
            <w:pStyle w:val="D472C278031B4BCE88A7524C6434298B"/>
          </w:pPr>
          <w:r>
            <w:t xml:space="preserve"> </w:t>
          </w:r>
        </w:p>
      </w:docPartBody>
    </w:docPart>
    <w:docPart>
      <w:docPartPr>
        <w:name w:val="1B95D1F8E0AF42258FAB0299092E844C"/>
        <w:category>
          <w:name w:val="General"/>
          <w:gallery w:val="placeholder"/>
        </w:category>
        <w:types>
          <w:type w:val="bbPlcHdr"/>
        </w:types>
        <w:behaviors>
          <w:behavior w:val="content"/>
        </w:behaviors>
        <w:guid w:val="{23A1118C-CAD7-4FC8-A5E3-7C30D1B85526}"/>
      </w:docPartPr>
      <w:docPartBody>
        <w:p w:rsidR="00BF3AE8" w:rsidRDefault="004F13B0" w:rsidP="004F13B0">
          <w:pPr>
            <w:pStyle w:val="1B95D1F8E0AF42258FAB0299092E844C7"/>
          </w:pPr>
          <w:r>
            <w:rPr>
              <w:rStyle w:val="PlaceholderText"/>
            </w:rPr>
            <w:t xml:space="preserve"> </w:t>
          </w:r>
        </w:p>
      </w:docPartBody>
    </w:docPart>
    <w:docPart>
      <w:docPartPr>
        <w:name w:val="78AF6D8619854AB6BF3EFD230FC67E70"/>
        <w:category>
          <w:name w:val="General"/>
          <w:gallery w:val="placeholder"/>
        </w:category>
        <w:types>
          <w:type w:val="bbPlcHdr"/>
        </w:types>
        <w:behaviors>
          <w:behavior w:val="content"/>
        </w:behaviors>
        <w:guid w:val="{0CC5F6E5-DB83-4A3A-946A-A3615E8F9936}"/>
      </w:docPartPr>
      <w:docPartBody>
        <w:p w:rsidR="00B32E2E" w:rsidRDefault="004F13B0" w:rsidP="004F13B0">
          <w:pPr>
            <w:pStyle w:val="78AF6D8619854AB6BF3EFD230FC67E703"/>
          </w:pPr>
          <w:r>
            <w:rPr>
              <w:rStyle w:val="PlaceholderText"/>
            </w:rPr>
            <w:t xml:space="preserve"> </w:t>
          </w:r>
        </w:p>
      </w:docPartBody>
    </w:docPart>
    <w:docPart>
      <w:docPartPr>
        <w:name w:val="EE9398BFC7414DAEB88D36F55E675767"/>
        <w:category>
          <w:name w:val="General"/>
          <w:gallery w:val="placeholder"/>
        </w:category>
        <w:types>
          <w:type w:val="bbPlcHdr"/>
        </w:types>
        <w:behaviors>
          <w:behavior w:val="content"/>
        </w:behaviors>
        <w:guid w:val="{CAF4DF8F-B511-4637-A4C3-EC67DB35AEE3}"/>
      </w:docPartPr>
      <w:docPartBody>
        <w:p w:rsidR="00B32E2E" w:rsidRDefault="004F13B0" w:rsidP="004F13B0">
          <w:pPr>
            <w:pStyle w:val="EE9398BFC7414DAEB88D36F55E6757673"/>
          </w:pPr>
          <w:r>
            <w:rPr>
              <w:rStyle w:val="PlaceholderText"/>
            </w:rPr>
            <w:t xml:space="preserve"> </w:t>
          </w:r>
        </w:p>
      </w:docPartBody>
    </w:docPart>
    <w:docPart>
      <w:docPartPr>
        <w:name w:val="354EC100883648D2BBD2D31D8134BB6A"/>
        <w:category>
          <w:name w:val="General"/>
          <w:gallery w:val="placeholder"/>
        </w:category>
        <w:types>
          <w:type w:val="bbPlcHdr"/>
        </w:types>
        <w:behaviors>
          <w:behavior w:val="content"/>
        </w:behaviors>
        <w:guid w:val="{E7CF3960-7997-4348-865F-83A6A7F124ED}"/>
      </w:docPartPr>
      <w:docPartBody>
        <w:p w:rsidR="00B32E2E" w:rsidRDefault="004F13B0" w:rsidP="004F13B0">
          <w:pPr>
            <w:pStyle w:val="354EC100883648D2BBD2D31D8134BB6A2"/>
          </w:pPr>
          <w:r>
            <w:rPr>
              <w:rStyle w:val="PlaceholderText"/>
            </w:rPr>
            <w:t xml:space="preserve"> </w:t>
          </w:r>
        </w:p>
      </w:docPartBody>
    </w:docPart>
    <w:docPart>
      <w:docPartPr>
        <w:name w:val="81B1D777DD1F4187BB79A932ED2492AA"/>
        <w:category>
          <w:name w:val="General"/>
          <w:gallery w:val="placeholder"/>
        </w:category>
        <w:types>
          <w:type w:val="bbPlcHdr"/>
        </w:types>
        <w:behaviors>
          <w:behavior w:val="content"/>
        </w:behaviors>
        <w:guid w:val="{5419C583-4F4D-40EB-95A9-7FDEEE67AA89}"/>
      </w:docPartPr>
      <w:docPartBody>
        <w:p w:rsidR="00B32E2E" w:rsidRDefault="004F13B0" w:rsidP="004F13B0">
          <w:pPr>
            <w:pStyle w:val="81B1D777DD1F4187BB79A932ED2492AA2"/>
          </w:pPr>
          <w:r>
            <w:rPr>
              <w:rStyle w:val="PlaceholderText"/>
            </w:rPr>
            <w:t xml:space="preserve"> </w:t>
          </w:r>
        </w:p>
      </w:docPartBody>
    </w:docPart>
    <w:docPart>
      <w:docPartPr>
        <w:name w:val="5B9EADB8C42145F9914EFDF643E21855"/>
        <w:category>
          <w:name w:val="General"/>
          <w:gallery w:val="placeholder"/>
        </w:category>
        <w:types>
          <w:type w:val="bbPlcHdr"/>
        </w:types>
        <w:behaviors>
          <w:behavior w:val="content"/>
        </w:behaviors>
        <w:guid w:val="{F557AD3B-8833-4534-8F90-D428F1F8E6E6}"/>
      </w:docPartPr>
      <w:docPartBody>
        <w:p w:rsidR="00B32E2E" w:rsidRDefault="004F13B0" w:rsidP="004F13B0">
          <w:pPr>
            <w:pStyle w:val="5B9EADB8C42145F9914EFDF643E218552"/>
          </w:pPr>
          <w:r>
            <w:rPr>
              <w:rStyle w:val="PlaceholderText"/>
            </w:rPr>
            <w:t xml:space="preserve"> </w:t>
          </w:r>
        </w:p>
      </w:docPartBody>
    </w:docPart>
    <w:docPart>
      <w:docPartPr>
        <w:name w:val="BD131EBA4BDC4BA08EF4EAB067818D9C"/>
        <w:category>
          <w:name w:val="General"/>
          <w:gallery w:val="placeholder"/>
        </w:category>
        <w:types>
          <w:type w:val="bbPlcHdr"/>
        </w:types>
        <w:behaviors>
          <w:behavior w:val="content"/>
        </w:behaviors>
        <w:guid w:val="{88A86FCB-178C-453E-BDD2-832D13A023B6}"/>
      </w:docPartPr>
      <w:docPartBody>
        <w:p w:rsidR="00B32E2E" w:rsidRDefault="004F13B0" w:rsidP="004F13B0">
          <w:pPr>
            <w:pStyle w:val="BD131EBA4BDC4BA08EF4EAB067818D9C2"/>
          </w:pPr>
          <w:r>
            <w:rPr>
              <w:rStyle w:val="PlaceholderText"/>
            </w:rPr>
            <w:t xml:space="preserve"> </w:t>
          </w:r>
        </w:p>
      </w:docPartBody>
    </w:docPart>
    <w:docPart>
      <w:docPartPr>
        <w:name w:val="CB10D4973CCE412BBEFD70D081C1023D"/>
        <w:category>
          <w:name w:val="General"/>
          <w:gallery w:val="placeholder"/>
        </w:category>
        <w:types>
          <w:type w:val="bbPlcHdr"/>
        </w:types>
        <w:behaviors>
          <w:behavior w:val="content"/>
        </w:behaviors>
        <w:guid w:val="{2AA8752C-1287-4B82-94C3-DD14F19B7EF1}"/>
      </w:docPartPr>
      <w:docPartBody>
        <w:p w:rsidR="00B32E2E" w:rsidRDefault="004F13B0" w:rsidP="004F13B0">
          <w:pPr>
            <w:pStyle w:val="CB10D4973CCE412BBEFD70D081C1023D2"/>
          </w:pPr>
          <w:r>
            <w:rPr>
              <w:rStyle w:val="PlaceholderText"/>
            </w:rPr>
            <w:t xml:space="preserve"> </w:t>
          </w:r>
        </w:p>
      </w:docPartBody>
    </w:docPart>
    <w:docPart>
      <w:docPartPr>
        <w:name w:val="1B9A35FF9673404F926F945A27768C24"/>
        <w:category>
          <w:name w:val="General"/>
          <w:gallery w:val="placeholder"/>
        </w:category>
        <w:types>
          <w:type w:val="bbPlcHdr"/>
        </w:types>
        <w:behaviors>
          <w:behavior w:val="content"/>
        </w:behaviors>
        <w:guid w:val="{7D0ABEEF-F067-4C10-A75D-4CC6870320D8}"/>
      </w:docPartPr>
      <w:docPartBody>
        <w:p w:rsidR="00B32E2E" w:rsidRDefault="004F13B0" w:rsidP="004F13B0">
          <w:pPr>
            <w:pStyle w:val="1B9A35FF9673404F926F945A27768C242"/>
          </w:pPr>
          <w:r>
            <w:rPr>
              <w:rStyle w:val="PlaceholderText"/>
            </w:rPr>
            <w:t xml:space="preserve"> </w:t>
          </w:r>
        </w:p>
      </w:docPartBody>
    </w:docPart>
    <w:docPart>
      <w:docPartPr>
        <w:name w:val="1F3CB02A4C32448D81824207A4088128"/>
        <w:category>
          <w:name w:val="General"/>
          <w:gallery w:val="placeholder"/>
        </w:category>
        <w:types>
          <w:type w:val="bbPlcHdr"/>
        </w:types>
        <w:behaviors>
          <w:behavior w:val="content"/>
        </w:behaviors>
        <w:guid w:val="{766F1C92-1684-4765-BA1B-A1FEA530275D}"/>
      </w:docPartPr>
      <w:docPartBody>
        <w:p w:rsidR="00B32E2E" w:rsidRDefault="004F13B0" w:rsidP="004F13B0">
          <w:pPr>
            <w:pStyle w:val="1F3CB02A4C32448D81824207A40881282"/>
          </w:pPr>
          <w:r>
            <w:rPr>
              <w:rStyle w:val="PlaceholderText"/>
            </w:rPr>
            <w:t xml:space="preserve"> </w:t>
          </w:r>
        </w:p>
      </w:docPartBody>
    </w:docPart>
    <w:docPart>
      <w:docPartPr>
        <w:name w:val="2EEEADAD938445E8A1B8B4EFA8F6A975"/>
        <w:category>
          <w:name w:val="General"/>
          <w:gallery w:val="placeholder"/>
        </w:category>
        <w:types>
          <w:type w:val="bbPlcHdr"/>
        </w:types>
        <w:behaviors>
          <w:behavior w:val="content"/>
        </w:behaviors>
        <w:guid w:val="{217195D4-6DFC-4FB1-8DCE-CDF6A246BA2A}"/>
      </w:docPartPr>
      <w:docPartBody>
        <w:p w:rsidR="00C943BE" w:rsidRDefault="00691652" w:rsidP="00691652">
          <w:pPr>
            <w:pStyle w:val="2EEEADAD938445E8A1B8B4EFA8F6A975"/>
          </w:pPr>
          <w:r>
            <w:rPr>
              <w:rStyle w:val="PlaceholderText"/>
            </w:rPr>
            <w:t xml:space="preserve"> </w:t>
          </w:r>
        </w:p>
      </w:docPartBody>
    </w:docPart>
    <w:docPart>
      <w:docPartPr>
        <w:name w:val="81F646BC4A704348ADA4082718CCFC08"/>
        <w:category>
          <w:name w:val="General"/>
          <w:gallery w:val="placeholder"/>
        </w:category>
        <w:types>
          <w:type w:val="bbPlcHdr"/>
        </w:types>
        <w:behaviors>
          <w:behavior w:val="content"/>
        </w:behaviors>
        <w:guid w:val="{776D7E33-87BA-4FF9-90AB-4150478B751B}"/>
      </w:docPartPr>
      <w:docPartBody>
        <w:p w:rsidR="00C943BE" w:rsidRDefault="00691652" w:rsidP="00691652">
          <w:pPr>
            <w:pStyle w:val="81F646BC4A704348ADA4082718CCFC08"/>
          </w:pPr>
          <w:r>
            <w:rPr>
              <w:rStyle w:val="PlaceholderText"/>
            </w:rPr>
            <w:t xml:space="preserve"> </w:t>
          </w:r>
        </w:p>
      </w:docPartBody>
    </w:docPart>
    <w:docPart>
      <w:docPartPr>
        <w:name w:val="FDA2BDAE5EEE4D21B47895FDACBB4C34"/>
        <w:category>
          <w:name w:val="General"/>
          <w:gallery w:val="placeholder"/>
        </w:category>
        <w:types>
          <w:type w:val="bbPlcHdr"/>
        </w:types>
        <w:behaviors>
          <w:behavior w:val="content"/>
        </w:behaviors>
        <w:guid w:val="{4A75D2AA-0045-40E9-9453-6FEF4591AE3A}"/>
      </w:docPartPr>
      <w:docPartBody>
        <w:p w:rsidR="00C943BE" w:rsidRDefault="00691652" w:rsidP="00691652">
          <w:pPr>
            <w:pStyle w:val="FDA2BDAE5EEE4D21B47895FDACBB4C34"/>
          </w:pPr>
          <w:r>
            <w:rPr>
              <w:rStyle w:val="PlaceholderText"/>
            </w:rPr>
            <w:t xml:space="preserve"> </w:t>
          </w:r>
        </w:p>
      </w:docPartBody>
    </w:docPart>
    <w:docPart>
      <w:docPartPr>
        <w:name w:val="E7B2FDE2307949629E92515F342AC6D5"/>
        <w:category>
          <w:name w:val="General"/>
          <w:gallery w:val="placeholder"/>
        </w:category>
        <w:types>
          <w:type w:val="bbPlcHdr"/>
        </w:types>
        <w:behaviors>
          <w:behavior w:val="content"/>
        </w:behaviors>
        <w:guid w:val="{AEC7BB46-6B37-4812-A501-F745BD3B505D}"/>
      </w:docPartPr>
      <w:docPartBody>
        <w:p w:rsidR="00C943BE" w:rsidRDefault="00691652" w:rsidP="00691652">
          <w:pPr>
            <w:pStyle w:val="E7B2FDE2307949629E92515F342AC6D5"/>
          </w:pPr>
          <w:r>
            <w:rPr>
              <w:rStyle w:val="PlaceholderText"/>
            </w:rPr>
            <w:t xml:space="preserve"> </w:t>
          </w:r>
        </w:p>
      </w:docPartBody>
    </w:docPart>
    <w:docPart>
      <w:docPartPr>
        <w:name w:val="4EDDBF67A81F4123902C629EA4450302"/>
        <w:category>
          <w:name w:val="General"/>
          <w:gallery w:val="placeholder"/>
        </w:category>
        <w:types>
          <w:type w:val="bbPlcHdr"/>
        </w:types>
        <w:behaviors>
          <w:behavior w:val="content"/>
        </w:behaviors>
        <w:guid w:val="{D7DE7BFB-D00A-4B54-8218-B140797ABF88}"/>
      </w:docPartPr>
      <w:docPartBody>
        <w:p w:rsidR="00C943BE" w:rsidRDefault="00691652" w:rsidP="00691652">
          <w:pPr>
            <w:pStyle w:val="4EDDBF67A81F4123902C629EA4450302"/>
          </w:pPr>
          <w:r>
            <w:rPr>
              <w:rStyle w:val="PlaceholderText"/>
            </w:rPr>
            <w:t xml:space="preserve"> </w:t>
          </w:r>
        </w:p>
      </w:docPartBody>
    </w:docPart>
    <w:docPart>
      <w:docPartPr>
        <w:name w:val="CEECCD2455A44D14A155021B52A58BF5"/>
        <w:category>
          <w:name w:val="General"/>
          <w:gallery w:val="placeholder"/>
        </w:category>
        <w:types>
          <w:type w:val="bbPlcHdr"/>
        </w:types>
        <w:behaviors>
          <w:behavior w:val="content"/>
        </w:behaviors>
        <w:guid w:val="{CC7B06CE-0817-4153-BE23-E1D5182112C0}"/>
      </w:docPartPr>
      <w:docPartBody>
        <w:p w:rsidR="00C943BE" w:rsidRDefault="00691652" w:rsidP="00691652">
          <w:pPr>
            <w:pStyle w:val="CEECCD2455A44D14A155021B52A58BF5"/>
          </w:pPr>
          <w:r>
            <w:rPr>
              <w:rStyle w:val="PlaceholderText"/>
            </w:rPr>
            <w:t xml:space="preserve"> </w:t>
          </w:r>
        </w:p>
      </w:docPartBody>
    </w:docPart>
    <w:docPart>
      <w:docPartPr>
        <w:name w:val="8FB7D8B02EE94CDF86DA407F8B072220"/>
        <w:category>
          <w:name w:val="General"/>
          <w:gallery w:val="placeholder"/>
        </w:category>
        <w:types>
          <w:type w:val="bbPlcHdr"/>
        </w:types>
        <w:behaviors>
          <w:behavior w:val="content"/>
        </w:behaviors>
        <w:guid w:val="{8BAC21CA-FB79-4B6D-8D9D-E1A1F98F8BAB}"/>
      </w:docPartPr>
      <w:docPartBody>
        <w:p w:rsidR="00C943BE" w:rsidRDefault="00691652" w:rsidP="00691652">
          <w:pPr>
            <w:pStyle w:val="8FB7D8B02EE94CDF86DA407F8B072220"/>
          </w:pPr>
          <w:r>
            <w:rPr>
              <w:rStyle w:val="PlaceholderText"/>
            </w:rPr>
            <w:t xml:space="preserve"> </w:t>
          </w:r>
        </w:p>
      </w:docPartBody>
    </w:docPart>
    <w:docPart>
      <w:docPartPr>
        <w:name w:val="629AC464E10C46FEADE108B0AA38102E"/>
        <w:category>
          <w:name w:val="General"/>
          <w:gallery w:val="placeholder"/>
        </w:category>
        <w:types>
          <w:type w:val="bbPlcHdr"/>
        </w:types>
        <w:behaviors>
          <w:behavior w:val="content"/>
        </w:behaviors>
        <w:guid w:val="{0736112C-67AA-4B62-B2A0-7B96C39214DC}"/>
      </w:docPartPr>
      <w:docPartBody>
        <w:p w:rsidR="00C943BE" w:rsidRDefault="00691652" w:rsidP="00691652">
          <w:pPr>
            <w:pStyle w:val="629AC464E10C46FEADE108B0AA38102E"/>
          </w:pPr>
          <w:r>
            <w:rPr>
              <w:rStyle w:val="PlaceholderText"/>
            </w:rPr>
            <w:t xml:space="preserve"> </w:t>
          </w:r>
        </w:p>
      </w:docPartBody>
    </w:docPart>
    <w:docPart>
      <w:docPartPr>
        <w:name w:val="7F9EFFD27C1F45D2BA0615BB83FAD21E"/>
        <w:category>
          <w:name w:val="General"/>
          <w:gallery w:val="placeholder"/>
        </w:category>
        <w:types>
          <w:type w:val="bbPlcHdr"/>
        </w:types>
        <w:behaviors>
          <w:behavior w:val="content"/>
        </w:behaviors>
        <w:guid w:val="{0190F517-757A-4511-9266-B44469C78312}"/>
      </w:docPartPr>
      <w:docPartBody>
        <w:p w:rsidR="00C943BE" w:rsidRDefault="00691652" w:rsidP="00691652">
          <w:pPr>
            <w:pStyle w:val="7F9EFFD27C1F45D2BA0615BB83FAD21E"/>
          </w:pPr>
          <w:r>
            <w:rPr>
              <w:rStyle w:val="PlaceholderText"/>
            </w:rPr>
            <w:t xml:space="preserve"> </w:t>
          </w:r>
        </w:p>
      </w:docPartBody>
    </w:docPart>
    <w:docPart>
      <w:docPartPr>
        <w:name w:val="09085DEAF2AC4299A169BF46AA4AC19D"/>
        <w:category>
          <w:name w:val="General"/>
          <w:gallery w:val="placeholder"/>
        </w:category>
        <w:types>
          <w:type w:val="bbPlcHdr"/>
        </w:types>
        <w:behaviors>
          <w:behavior w:val="content"/>
        </w:behaviors>
        <w:guid w:val="{8A52F782-A4D6-4275-BE35-EFC63F154716}"/>
      </w:docPartPr>
      <w:docPartBody>
        <w:p w:rsidR="00C943BE" w:rsidRDefault="00691652" w:rsidP="00691652">
          <w:pPr>
            <w:pStyle w:val="09085DEAF2AC4299A169BF46AA4AC19D"/>
          </w:pPr>
          <w:r>
            <w:t xml:space="preserve"> </w:t>
          </w:r>
        </w:p>
      </w:docPartBody>
    </w:docPart>
    <w:docPart>
      <w:docPartPr>
        <w:name w:val="0EE6C79FA85443269BC456576667EB15"/>
        <w:category>
          <w:name w:val="General"/>
          <w:gallery w:val="placeholder"/>
        </w:category>
        <w:types>
          <w:type w:val="bbPlcHdr"/>
        </w:types>
        <w:behaviors>
          <w:behavior w:val="content"/>
        </w:behaviors>
        <w:guid w:val="{DE294103-238F-428D-BFAA-5E733EEB8A0E}"/>
      </w:docPartPr>
      <w:docPartBody>
        <w:p w:rsidR="00C943BE" w:rsidRDefault="00691652" w:rsidP="00691652">
          <w:pPr>
            <w:pStyle w:val="0EE6C79FA85443269BC456576667EB15"/>
          </w:pPr>
          <w:r>
            <w:rPr>
              <w:rStyle w:val="PlaceholderText"/>
            </w:rPr>
            <w:t xml:space="preserve"> </w:t>
          </w:r>
        </w:p>
      </w:docPartBody>
    </w:docPart>
    <w:docPart>
      <w:docPartPr>
        <w:name w:val="9B5C215AE7B543E0B51D09FC2941529F"/>
        <w:category>
          <w:name w:val="General"/>
          <w:gallery w:val="placeholder"/>
        </w:category>
        <w:types>
          <w:type w:val="bbPlcHdr"/>
        </w:types>
        <w:behaviors>
          <w:behavior w:val="content"/>
        </w:behaviors>
        <w:guid w:val="{1029F594-BCEF-473C-9880-D73966664103}"/>
      </w:docPartPr>
      <w:docPartBody>
        <w:p w:rsidR="00C943BE" w:rsidRDefault="00691652" w:rsidP="00691652">
          <w:pPr>
            <w:pStyle w:val="9B5C215AE7B543E0B51D09FC2941529F"/>
          </w:pPr>
          <w:r>
            <w:rPr>
              <w:rStyle w:val="PlaceholderText"/>
            </w:rPr>
            <w:t xml:space="preserve"> </w:t>
          </w:r>
        </w:p>
      </w:docPartBody>
    </w:docPart>
    <w:docPart>
      <w:docPartPr>
        <w:name w:val="429C8B22493C45A59FAE61ABCFAA3CB3"/>
        <w:category>
          <w:name w:val="General"/>
          <w:gallery w:val="placeholder"/>
        </w:category>
        <w:types>
          <w:type w:val="bbPlcHdr"/>
        </w:types>
        <w:behaviors>
          <w:behavior w:val="content"/>
        </w:behaviors>
        <w:guid w:val="{32052599-7176-45FE-BA0E-B4B37560256D}"/>
      </w:docPartPr>
      <w:docPartBody>
        <w:p w:rsidR="00C943BE" w:rsidRDefault="00691652" w:rsidP="00691652">
          <w:pPr>
            <w:pStyle w:val="429C8B22493C45A59FAE61ABCFAA3CB3"/>
          </w:pPr>
          <w:r>
            <w:rPr>
              <w:rStyle w:val="PlaceholderText"/>
            </w:rPr>
            <w:t xml:space="preserve"> </w:t>
          </w:r>
        </w:p>
      </w:docPartBody>
    </w:docPart>
    <w:docPart>
      <w:docPartPr>
        <w:name w:val="7F153CAA366F4194A4DBE06B7FD8F01F"/>
        <w:category>
          <w:name w:val="General"/>
          <w:gallery w:val="placeholder"/>
        </w:category>
        <w:types>
          <w:type w:val="bbPlcHdr"/>
        </w:types>
        <w:behaviors>
          <w:behavior w:val="content"/>
        </w:behaviors>
        <w:guid w:val="{F47432F6-9E84-4A21-8035-FAAFDD2C3656}"/>
      </w:docPartPr>
      <w:docPartBody>
        <w:p w:rsidR="00C943BE" w:rsidRDefault="00691652" w:rsidP="00691652">
          <w:pPr>
            <w:pStyle w:val="7F153CAA366F4194A4DBE06B7FD8F01F"/>
          </w:pPr>
          <w:r w:rsidRPr="002D73EF">
            <w:rPr>
              <w:rStyle w:val="PlaceholderText"/>
            </w:rPr>
            <w:t xml:space="preserve"> </w:t>
          </w:r>
        </w:p>
      </w:docPartBody>
    </w:docPart>
    <w:docPart>
      <w:docPartPr>
        <w:name w:val="97131EC1FDAD46BE9167FD3A143B18C6"/>
        <w:category>
          <w:name w:val="General"/>
          <w:gallery w:val="placeholder"/>
        </w:category>
        <w:types>
          <w:type w:val="bbPlcHdr"/>
        </w:types>
        <w:behaviors>
          <w:behavior w:val="content"/>
        </w:behaviors>
        <w:guid w:val="{80DEAC49-75CC-41A6-B7C5-533D2AA1DB9F}"/>
      </w:docPartPr>
      <w:docPartBody>
        <w:p w:rsidR="00C943BE" w:rsidRDefault="00691652" w:rsidP="00691652">
          <w:pPr>
            <w:pStyle w:val="97131EC1FDAD46BE9167FD3A143B18C6"/>
          </w:pPr>
          <w:r>
            <w:rPr>
              <w:rStyle w:val="PlaceholderText"/>
            </w:rPr>
            <w:t xml:space="preserve"> </w:t>
          </w:r>
        </w:p>
      </w:docPartBody>
    </w:docPart>
    <w:docPart>
      <w:docPartPr>
        <w:name w:val="4E3E435756EF41419D15F69553971D7D"/>
        <w:category>
          <w:name w:val="General"/>
          <w:gallery w:val="placeholder"/>
        </w:category>
        <w:types>
          <w:type w:val="bbPlcHdr"/>
        </w:types>
        <w:behaviors>
          <w:behavior w:val="content"/>
        </w:behaviors>
        <w:guid w:val="{65FB8689-8469-4ABB-9FD3-30A4D186D5FA}"/>
      </w:docPartPr>
      <w:docPartBody>
        <w:p w:rsidR="00C943BE" w:rsidRDefault="00691652" w:rsidP="00691652">
          <w:pPr>
            <w:pStyle w:val="4E3E435756EF41419D15F69553971D7D"/>
          </w:pPr>
          <w:r>
            <w:rPr>
              <w:rStyle w:val="PlaceholderText"/>
            </w:rPr>
            <w:t xml:space="preserve"> </w:t>
          </w:r>
        </w:p>
      </w:docPartBody>
    </w:docPart>
    <w:docPart>
      <w:docPartPr>
        <w:name w:val="79BFA1FB77D248F4907559C0ECE0F933"/>
        <w:category>
          <w:name w:val="General"/>
          <w:gallery w:val="placeholder"/>
        </w:category>
        <w:types>
          <w:type w:val="bbPlcHdr"/>
        </w:types>
        <w:behaviors>
          <w:behavior w:val="content"/>
        </w:behaviors>
        <w:guid w:val="{FD60AE71-90DD-4909-8A9B-D3FBB834FB94}"/>
      </w:docPartPr>
      <w:docPartBody>
        <w:p w:rsidR="00C943BE" w:rsidRDefault="00691652" w:rsidP="00691652">
          <w:pPr>
            <w:pStyle w:val="79BFA1FB77D248F4907559C0ECE0F933"/>
          </w:pPr>
          <w:r>
            <w:rPr>
              <w:rStyle w:val="PlaceholderText"/>
            </w:rPr>
            <w:t xml:space="preserve"> </w:t>
          </w:r>
        </w:p>
      </w:docPartBody>
    </w:docPart>
    <w:docPart>
      <w:docPartPr>
        <w:name w:val="A8BF357E798A4028A9E26F3325E78747"/>
        <w:category>
          <w:name w:val="General"/>
          <w:gallery w:val="placeholder"/>
        </w:category>
        <w:types>
          <w:type w:val="bbPlcHdr"/>
        </w:types>
        <w:behaviors>
          <w:behavior w:val="content"/>
        </w:behaviors>
        <w:guid w:val="{716FC44F-3C28-4FF3-89AE-DA78B8949C1E}"/>
      </w:docPartPr>
      <w:docPartBody>
        <w:p w:rsidR="00C943BE" w:rsidRDefault="00691652" w:rsidP="00691652">
          <w:pPr>
            <w:pStyle w:val="A8BF357E798A4028A9E26F3325E78747"/>
          </w:pPr>
          <w:r>
            <w:rPr>
              <w:rStyle w:val="PlaceholderText"/>
            </w:rPr>
            <w:t xml:space="preserve"> </w:t>
          </w:r>
        </w:p>
      </w:docPartBody>
    </w:docPart>
    <w:docPart>
      <w:docPartPr>
        <w:name w:val="022685FC8E404456A018A6B8B6F313FA"/>
        <w:category>
          <w:name w:val="General"/>
          <w:gallery w:val="placeholder"/>
        </w:category>
        <w:types>
          <w:type w:val="bbPlcHdr"/>
        </w:types>
        <w:behaviors>
          <w:behavior w:val="content"/>
        </w:behaviors>
        <w:guid w:val="{851CC780-97BB-4FB6-84D0-4108D4827C1B}"/>
      </w:docPartPr>
      <w:docPartBody>
        <w:p w:rsidR="00C943BE" w:rsidRDefault="00691652" w:rsidP="00691652">
          <w:pPr>
            <w:pStyle w:val="022685FC8E404456A018A6B8B6F313FA"/>
          </w:pPr>
          <w:r>
            <w:rPr>
              <w:rStyle w:val="PlaceholderText"/>
            </w:rPr>
            <w:t xml:space="preserve"> </w:t>
          </w:r>
        </w:p>
      </w:docPartBody>
    </w:docPart>
    <w:docPart>
      <w:docPartPr>
        <w:name w:val="F0269836EBB14C269BB59CE0EC67D996"/>
        <w:category>
          <w:name w:val="General"/>
          <w:gallery w:val="placeholder"/>
        </w:category>
        <w:types>
          <w:type w:val="bbPlcHdr"/>
        </w:types>
        <w:behaviors>
          <w:behavior w:val="content"/>
        </w:behaviors>
        <w:guid w:val="{4F1F7951-FDD7-4AB9-BB0E-9AB98167C62F}"/>
      </w:docPartPr>
      <w:docPartBody>
        <w:p w:rsidR="00C943BE" w:rsidRDefault="00691652" w:rsidP="00691652">
          <w:pPr>
            <w:pStyle w:val="F0269836EBB14C269BB59CE0EC67D996"/>
          </w:pPr>
          <w:r>
            <w:rPr>
              <w:rStyle w:val="PlaceholderText"/>
            </w:rPr>
            <w:t xml:space="preserve"> </w:t>
          </w:r>
        </w:p>
      </w:docPartBody>
    </w:docPart>
    <w:docPart>
      <w:docPartPr>
        <w:name w:val="60E90EFFFD9742359FA785BB94F4C014"/>
        <w:category>
          <w:name w:val="General"/>
          <w:gallery w:val="placeholder"/>
        </w:category>
        <w:types>
          <w:type w:val="bbPlcHdr"/>
        </w:types>
        <w:behaviors>
          <w:behavior w:val="content"/>
        </w:behaviors>
        <w:guid w:val="{BE5DC610-F5EC-437A-951D-4C0C4BFC3924}"/>
      </w:docPartPr>
      <w:docPartBody>
        <w:p w:rsidR="00C943BE" w:rsidRDefault="00691652" w:rsidP="00691652">
          <w:pPr>
            <w:pStyle w:val="60E90EFFFD9742359FA785BB94F4C014"/>
          </w:pPr>
          <w:r>
            <w:rPr>
              <w:rStyle w:val="PlaceholderText"/>
            </w:rPr>
            <w:t xml:space="preserve"> </w:t>
          </w:r>
        </w:p>
      </w:docPartBody>
    </w:docPart>
    <w:docPart>
      <w:docPartPr>
        <w:name w:val="B897DD2787AD43BC9C221DF379E29DBD"/>
        <w:category>
          <w:name w:val="General"/>
          <w:gallery w:val="placeholder"/>
        </w:category>
        <w:types>
          <w:type w:val="bbPlcHdr"/>
        </w:types>
        <w:behaviors>
          <w:behavior w:val="content"/>
        </w:behaviors>
        <w:guid w:val="{916F2E1F-D3F9-4368-ADD3-40887CD7AD16}"/>
      </w:docPartPr>
      <w:docPartBody>
        <w:p w:rsidR="00C943BE" w:rsidRDefault="00691652" w:rsidP="00691652">
          <w:pPr>
            <w:pStyle w:val="B897DD2787AD43BC9C221DF379E29DBD"/>
          </w:pPr>
          <w:r>
            <w:rPr>
              <w:rStyle w:val="PlaceholderText"/>
            </w:rPr>
            <w:t xml:space="preserve"> </w:t>
          </w:r>
        </w:p>
      </w:docPartBody>
    </w:docPart>
    <w:docPart>
      <w:docPartPr>
        <w:name w:val="640E14FAF02640D48C8A84EE7F9F0AE8"/>
        <w:category>
          <w:name w:val="General"/>
          <w:gallery w:val="placeholder"/>
        </w:category>
        <w:types>
          <w:type w:val="bbPlcHdr"/>
        </w:types>
        <w:behaviors>
          <w:behavior w:val="content"/>
        </w:behaviors>
        <w:guid w:val="{06503DE9-9330-4396-8266-F5E99A2649CF}"/>
      </w:docPartPr>
      <w:docPartBody>
        <w:p w:rsidR="00C943BE" w:rsidRDefault="00691652" w:rsidP="00691652">
          <w:pPr>
            <w:pStyle w:val="640E14FAF02640D48C8A84EE7F9F0AE8"/>
          </w:pPr>
          <w:r>
            <w:rPr>
              <w:rStyle w:val="PlaceholderText"/>
            </w:rPr>
            <w:t xml:space="preserve"> </w:t>
          </w:r>
        </w:p>
      </w:docPartBody>
    </w:docPart>
    <w:docPart>
      <w:docPartPr>
        <w:name w:val="68CF96BE9987430081EE9E50AD98D29A"/>
        <w:category>
          <w:name w:val="General"/>
          <w:gallery w:val="placeholder"/>
        </w:category>
        <w:types>
          <w:type w:val="bbPlcHdr"/>
        </w:types>
        <w:behaviors>
          <w:behavior w:val="content"/>
        </w:behaviors>
        <w:guid w:val="{5BAE8585-FAA4-42AB-AE7B-5E14CA68668B}"/>
      </w:docPartPr>
      <w:docPartBody>
        <w:p w:rsidR="00C943BE" w:rsidRDefault="00691652" w:rsidP="00691652">
          <w:pPr>
            <w:pStyle w:val="68CF96BE9987430081EE9E50AD98D29A"/>
          </w:pPr>
          <w:r>
            <w:rPr>
              <w:rStyle w:val="PlaceholderText"/>
            </w:rPr>
            <w:t xml:space="preserve"> </w:t>
          </w:r>
        </w:p>
      </w:docPartBody>
    </w:docPart>
    <w:docPart>
      <w:docPartPr>
        <w:name w:val="CC6253DB6CC24135A8A51AA0BAC91EA3"/>
        <w:category>
          <w:name w:val="General"/>
          <w:gallery w:val="placeholder"/>
        </w:category>
        <w:types>
          <w:type w:val="bbPlcHdr"/>
        </w:types>
        <w:behaviors>
          <w:behavior w:val="content"/>
        </w:behaviors>
        <w:guid w:val="{EF4330B5-7783-47FF-A12A-A043A8580524}"/>
      </w:docPartPr>
      <w:docPartBody>
        <w:p w:rsidR="00C943BE" w:rsidRDefault="00691652" w:rsidP="00691652">
          <w:pPr>
            <w:pStyle w:val="CC6253DB6CC24135A8A51AA0BAC91EA3"/>
          </w:pPr>
          <w:r>
            <w:t xml:space="preserve"> </w:t>
          </w:r>
        </w:p>
      </w:docPartBody>
    </w:docPart>
    <w:docPart>
      <w:docPartPr>
        <w:name w:val="A1B1189EB7104ABF8B16B6A28E3582FE"/>
        <w:category>
          <w:name w:val="General"/>
          <w:gallery w:val="placeholder"/>
        </w:category>
        <w:types>
          <w:type w:val="bbPlcHdr"/>
        </w:types>
        <w:behaviors>
          <w:behavior w:val="content"/>
        </w:behaviors>
        <w:guid w:val="{0664D1F2-8F06-4C2A-AAE2-84B333AA5B2A}"/>
      </w:docPartPr>
      <w:docPartBody>
        <w:p w:rsidR="00C943BE" w:rsidRDefault="00691652" w:rsidP="00691652">
          <w:pPr>
            <w:pStyle w:val="A1B1189EB7104ABF8B16B6A28E3582FE"/>
          </w:pPr>
          <w:r>
            <w:rPr>
              <w:rStyle w:val="PlaceholderText"/>
            </w:rPr>
            <w:t xml:space="preserve"> </w:t>
          </w:r>
        </w:p>
      </w:docPartBody>
    </w:docPart>
    <w:docPart>
      <w:docPartPr>
        <w:name w:val="F21FC18F89544685A35B45B3A990E2A6"/>
        <w:category>
          <w:name w:val="General"/>
          <w:gallery w:val="placeholder"/>
        </w:category>
        <w:types>
          <w:type w:val="bbPlcHdr"/>
        </w:types>
        <w:behaviors>
          <w:behavior w:val="content"/>
        </w:behaviors>
        <w:guid w:val="{BE9BDFB7-EBE9-4953-91E2-EFBA7B7F78E2}"/>
      </w:docPartPr>
      <w:docPartBody>
        <w:p w:rsidR="00C943BE" w:rsidRDefault="00691652" w:rsidP="00691652">
          <w:pPr>
            <w:pStyle w:val="F21FC18F89544685A35B45B3A990E2A6"/>
          </w:pPr>
          <w:r>
            <w:rPr>
              <w:rStyle w:val="PlaceholderText"/>
            </w:rPr>
            <w:t xml:space="preserve"> </w:t>
          </w:r>
        </w:p>
      </w:docPartBody>
    </w:docPart>
    <w:docPart>
      <w:docPartPr>
        <w:name w:val="6F7E4E4192814AEABDB845825F9E0F2D"/>
        <w:category>
          <w:name w:val="General"/>
          <w:gallery w:val="placeholder"/>
        </w:category>
        <w:types>
          <w:type w:val="bbPlcHdr"/>
        </w:types>
        <w:behaviors>
          <w:behavior w:val="content"/>
        </w:behaviors>
        <w:guid w:val="{F6ECDA32-3F45-4BE5-B15B-646F44DBF217}"/>
      </w:docPartPr>
      <w:docPartBody>
        <w:p w:rsidR="00C943BE" w:rsidRDefault="00691652" w:rsidP="00691652">
          <w:pPr>
            <w:pStyle w:val="6F7E4E4192814AEABDB845825F9E0F2D"/>
          </w:pPr>
          <w:r>
            <w:rPr>
              <w:rStyle w:val="PlaceholderText"/>
            </w:rPr>
            <w:t xml:space="preserve"> </w:t>
          </w:r>
        </w:p>
      </w:docPartBody>
    </w:docPart>
    <w:docPart>
      <w:docPartPr>
        <w:name w:val="94B4B8CA2E3D4A9DA64CFE20D7C9F8B2"/>
        <w:category>
          <w:name w:val="General"/>
          <w:gallery w:val="placeholder"/>
        </w:category>
        <w:types>
          <w:type w:val="bbPlcHdr"/>
        </w:types>
        <w:behaviors>
          <w:behavior w:val="content"/>
        </w:behaviors>
        <w:guid w:val="{0FB0B0C5-834A-4166-BBF0-FE09BF5A46A5}"/>
      </w:docPartPr>
      <w:docPartBody>
        <w:p w:rsidR="00C943BE" w:rsidRDefault="00691652" w:rsidP="00691652">
          <w:pPr>
            <w:pStyle w:val="94B4B8CA2E3D4A9DA64CFE20D7C9F8B2"/>
          </w:pPr>
          <w:r>
            <w:rPr>
              <w:rStyle w:val="PlaceholderText"/>
            </w:rPr>
            <w:t xml:space="preserve"> </w:t>
          </w:r>
        </w:p>
      </w:docPartBody>
    </w:docPart>
    <w:docPart>
      <w:docPartPr>
        <w:name w:val="5976EC40484A4A36AB6F89FF59B7FD95"/>
        <w:category>
          <w:name w:val="General"/>
          <w:gallery w:val="placeholder"/>
        </w:category>
        <w:types>
          <w:type w:val="bbPlcHdr"/>
        </w:types>
        <w:behaviors>
          <w:behavior w:val="content"/>
        </w:behaviors>
        <w:guid w:val="{23423481-CE83-45BC-BAE8-6C50B5BF4139}"/>
      </w:docPartPr>
      <w:docPartBody>
        <w:p w:rsidR="00C943BE" w:rsidRDefault="00691652" w:rsidP="00691652">
          <w:pPr>
            <w:pStyle w:val="5976EC40484A4A36AB6F89FF59B7FD95"/>
          </w:pPr>
          <w:r>
            <w:rPr>
              <w:rStyle w:val="PlaceholderText"/>
            </w:rPr>
            <w:t xml:space="preserve"> </w:t>
          </w:r>
        </w:p>
      </w:docPartBody>
    </w:docPart>
    <w:docPart>
      <w:docPartPr>
        <w:name w:val="6BDD083307AE42BB875A0D0FAED870BB"/>
        <w:category>
          <w:name w:val="General"/>
          <w:gallery w:val="placeholder"/>
        </w:category>
        <w:types>
          <w:type w:val="bbPlcHdr"/>
        </w:types>
        <w:behaviors>
          <w:behavior w:val="content"/>
        </w:behaviors>
        <w:guid w:val="{FCCC6FAB-D65F-44BF-8F62-0DF85467A2BC}"/>
      </w:docPartPr>
      <w:docPartBody>
        <w:p w:rsidR="00C943BE" w:rsidRDefault="00691652" w:rsidP="00691652">
          <w:pPr>
            <w:pStyle w:val="6BDD083307AE42BB875A0D0FAED870BB"/>
          </w:pPr>
          <w:r w:rsidRPr="002D73EF">
            <w:rPr>
              <w:rStyle w:val="PlaceholderText"/>
            </w:rPr>
            <w:t xml:space="preserve"> </w:t>
          </w:r>
        </w:p>
      </w:docPartBody>
    </w:docPart>
    <w:docPart>
      <w:docPartPr>
        <w:name w:val="D327BD55752242A692612CC9F8E1B689"/>
        <w:category>
          <w:name w:val="General"/>
          <w:gallery w:val="placeholder"/>
        </w:category>
        <w:types>
          <w:type w:val="bbPlcHdr"/>
        </w:types>
        <w:behaviors>
          <w:behavior w:val="content"/>
        </w:behaviors>
        <w:guid w:val="{D5CC0AD4-E0BF-4E43-8CE7-7461EE9AC8B4}"/>
      </w:docPartPr>
      <w:docPartBody>
        <w:p w:rsidR="00C943BE" w:rsidRDefault="00691652" w:rsidP="00691652">
          <w:pPr>
            <w:pStyle w:val="D327BD55752242A692612CC9F8E1B689"/>
          </w:pPr>
          <w:r>
            <w:rPr>
              <w:rStyle w:val="PlaceholderText"/>
            </w:rPr>
            <w:t xml:space="preserve"> </w:t>
          </w:r>
        </w:p>
      </w:docPartBody>
    </w:docPart>
    <w:docPart>
      <w:docPartPr>
        <w:name w:val="E308474C0B974515A1350EF5B88E9494"/>
        <w:category>
          <w:name w:val="General"/>
          <w:gallery w:val="placeholder"/>
        </w:category>
        <w:types>
          <w:type w:val="bbPlcHdr"/>
        </w:types>
        <w:behaviors>
          <w:behavior w:val="content"/>
        </w:behaviors>
        <w:guid w:val="{63B74176-422E-4DC5-92C7-3F36CA99CEA8}"/>
      </w:docPartPr>
      <w:docPartBody>
        <w:p w:rsidR="00C943BE" w:rsidRDefault="00691652" w:rsidP="00691652">
          <w:pPr>
            <w:pStyle w:val="E308474C0B974515A1350EF5B88E9494"/>
          </w:pPr>
          <w:r>
            <w:rPr>
              <w:rStyle w:val="PlaceholderText"/>
            </w:rPr>
            <w:t xml:space="preserve"> </w:t>
          </w:r>
        </w:p>
      </w:docPartBody>
    </w:docPart>
    <w:docPart>
      <w:docPartPr>
        <w:name w:val="3B861A431F9E478A97BF5F37DBFDD11C"/>
        <w:category>
          <w:name w:val="General"/>
          <w:gallery w:val="placeholder"/>
        </w:category>
        <w:types>
          <w:type w:val="bbPlcHdr"/>
        </w:types>
        <w:behaviors>
          <w:behavior w:val="content"/>
        </w:behaviors>
        <w:guid w:val="{AFC939E7-8CF1-4994-B32B-2838918C8110}"/>
      </w:docPartPr>
      <w:docPartBody>
        <w:p w:rsidR="00C943BE" w:rsidRDefault="00691652" w:rsidP="00691652">
          <w:pPr>
            <w:pStyle w:val="3B861A431F9E478A97BF5F37DBFDD11C"/>
          </w:pPr>
          <w:r>
            <w:rPr>
              <w:rStyle w:val="PlaceholderText"/>
            </w:rPr>
            <w:t xml:space="preserve"> </w:t>
          </w:r>
        </w:p>
      </w:docPartBody>
    </w:docPart>
    <w:docPart>
      <w:docPartPr>
        <w:name w:val="2978E18F3A6C41DE93965A1108498D00"/>
        <w:category>
          <w:name w:val="General"/>
          <w:gallery w:val="placeholder"/>
        </w:category>
        <w:types>
          <w:type w:val="bbPlcHdr"/>
        </w:types>
        <w:behaviors>
          <w:behavior w:val="content"/>
        </w:behaviors>
        <w:guid w:val="{B730D474-5551-4208-8FFE-2A0DAAD82D57}"/>
      </w:docPartPr>
      <w:docPartBody>
        <w:p w:rsidR="00C943BE" w:rsidRDefault="00691652" w:rsidP="00691652">
          <w:pPr>
            <w:pStyle w:val="2978E18F3A6C41DE93965A1108498D00"/>
          </w:pPr>
          <w:r>
            <w:rPr>
              <w:rStyle w:val="PlaceholderText"/>
            </w:rPr>
            <w:t xml:space="preserve"> </w:t>
          </w:r>
        </w:p>
      </w:docPartBody>
    </w:docPart>
    <w:docPart>
      <w:docPartPr>
        <w:name w:val="034966CF96954EB4A0C8B18EC7755B77"/>
        <w:category>
          <w:name w:val="General"/>
          <w:gallery w:val="placeholder"/>
        </w:category>
        <w:types>
          <w:type w:val="bbPlcHdr"/>
        </w:types>
        <w:behaviors>
          <w:behavior w:val="content"/>
        </w:behaviors>
        <w:guid w:val="{D59DF8E0-7C85-415B-B961-7563963F7FE0}"/>
      </w:docPartPr>
      <w:docPartBody>
        <w:p w:rsidR="00C943BE" w:rsidRDefault="00691652" w:rsidP="00691652">
          <w:pPr>
            <w:pStyle w:val="034966CF96954EB4A0C8B18EC7755B77"/>
          </w:pPr>
          <w:r>
            <w:rPr>
              <w:rStyle w:val="PlaceholderText"/>
            </w:rPr>
            <w:t xml:space="preserve"> </w:t>
          </w:r>
        </w:p>
      </w:docPartBody>
    </w:docPart>
    <w:docPart>
      <w:docPartPr>
        <w:name w:val="B5E7A27C3BA04FE9BE20EC5D4B0A2127"/>
        <w:category>
          <w:name w:val="General"/>
          <w:gallery w:val="placeholder"/>
        </w:category>
        <w:types>
          <w:type w:val="bbPlcHdr"/>
        </w:types>
        <w:behaviors>
          <w:behavior w:val="content"/>
        </w:behaviors>
        <w:guid w:val="{EF340559-20EE-40FF-A6CD-AA20617FB53F}"/>
      </w:docPartPr>
      <w:docPartBody>
        <w:p w:rsidR="00C943BE" w:rsidRDefault="00691652" w:rsidP="00691652">
          <w:pPr>
            <w:pStyle w:val="B5E7A27C3BA04FE9BE20EC5D4B0A2127"/>
          </w:pPr>
          <w:r>
            <w:rPr>
              <w:rStyle w:val="PlaceholderText"/>
            </w:rPr>
            <w:t xml:space="preserve"> </w:t>
          </w:r>
        </w:p>
      </w:docPartBody>
    </w:docPart>
    <w:docPart>
      <w:docPartPr>
        <w:name w:val="FFE69BD4AC864513A727060809BA56FA"/>
        <w:category>
          <w:name w:val="General"/>
          <w:gallery w:val="placeholder"/>
        </w:category>
        <w:types>
          <w:type w:val="bbPlcHdr"/>
        </w:types>
        <w:behaviors>
          <w:behavior w:val="content"/>
        </w:behaviors>
        <w:guid w:val="{065398F3-55B7-46FB-B572-571FD4EE5E0E}"/>
      </w:docPartPr>
      <w:docPartBody>
        <w:p w:rsidR="00C943BE" w:rsidRDefault="00691652" w:rsidP="00691652">
          <w:pPr>
            <w:pStyle w:val="FFE69BD4AC864513A727060809BA56FA"/>
          </w:pPr>
          <w:r>
            <w:rPr>
              <w:rStyle w:val="PlaceholderText"/>
            </w:rPr>
            <w:t xml:space="preserve"> </w:t>
          </w:r>
        </w:p>
      </w:docPartBody>
    </w:docPart>
    <w:docPart>
      <w:docPartPr>
        <w:name w:val="BC8203FEA89643CA9F549276C9B7902B"/>
        <w:category>
          <w:name w:val="General"/>
          <w:gallery w:val="placeholder"/>
        </w:category>
        <w:types>
          <w:type w:val="bbPlcHdr"/>
        </w:types>
        <w:behaviors>
          <w:behavior w:val="content"/>
        </w:behaviors>
        <w:guid w:val="{55E66648-CE67-4BD6-923F-7CC835D3CC3E}"/>
      </w:docPartPr>
      <w:docPartBody>
        <w:p w:rsidR="00C943BE" w:rsidRDefault="00691652" w:rsidP="00691652">
          <w:pPr>
            <w:pStyle w:val="BC8203FEA89643CA9F549276C9B7902B"/>
          </w:pPr>
          <w:r>
            <w:rPr>
              <w:rStyle w:val="PlaceholderText"/>
            </w:rPr>
            <w:t xml:space="preserve"> </w:t>
          </w:r>
        </w:p>
      </w:docPartBody>
    </w:docPart>
    <w:docPart>
      <w:docPartPr>
        <w:name w:val="E754DE743D11405AA76CD04E6F5999F5"/>
        <w:category>
          <w:name w:val="General"/>
          <w:gallery w:val="placeholder"/>
        </w:category>
        <w:types>
          <w:type w:val="bbPlcHdr"/>
        </w:types>
        <w:behaviors>
          <w:behavior w:val="content"/>
        </w:behaviors>
        <w:guid w:val="{89E5FC10-0CBE-4395-AD61-2175DDD40AC2}"/>
      </w:docPartPr>
      <w:docPartBody>
        <w:p w:rsidR="00C943BE" w:rsidRDefault="00691652" w:rsidP="00691652">
          <w:pPr>
            <w:pStyle w:val="E754DE743D11405AA76CD04E6F5999F5"/>
          </w:pPr>
          <w:r>
            <w:rPr>
              <w:rStyle w:val="PlaceholderText"/>
            </w:rPr>
            <w:t xml:space="preserve"> </w:t>
          </w:r>
        </w:p>
      </w:docPartBody>
    </w:docPart>
    <w:docPart>
      <w:docPartPr>
        <w:name w:val="4FFA9CBC27AD4671AD3D6770232CF938"/>
        <w:category>
          <w:name w:val="General"/>
          <w:gallery w:val="placeholder"/>
        </w:category>
        <w:types>
          <w:type w:val="bbPlcHdr"/>
        </w:types>
        <w:behaviors>
          <w:behavior w:val="content"/>
        </w:behaviors>
        <w:guid w:val="{AE0DE482-0134-4876-9AD0-A8F2A18C3179}"/>
      </w:docPartPr>
      <w:docPartBody>
        <w:p w:rsidR="00C943BE" w:rsidRDefault="00691652" w:rsidP="00691652">
          <w:pPr>
            <w:pStyle w:val="4FFA9CBC27AD4671AD3D6770232CF938"/>
          </w:pPr>
          <w:r>
            <w:rPr>
              <w:rStyle w:val="PlaceholderText"/>
            </w:rPr>
            <w:t xml:space="preserve"> </w:t>
          </w:r>
        </w:p>
      </w:docPartBody>
    </w:docPart>
    <w:docPart>
      <w:docPartPr>
        <w:name w:val="CEEA0F2280254B56A2A0DFB75A1C2EDF"/>
        <w:category>
          <w:name w:val="General"/>
          <w:gallery w:val="placeholder"/>
        </w:category>
        <w:types>
          <w:type w:val="bbPlcHdr"/>
        </w:types>
        <w:behaviors>
          <w:behavior w:val="content"/>
        </w:behaviors>
        <w:guid w:val="{351A7A06-670A-4A3A-A489-4021C9027296}"/>
      </w:docPartPr>
      <w:docPartBody>
        <w:p w:rsidR="00C943BE" w:rsidRDefault="00691652" w:rsidP="00691652">
          <w:pPr>
            <w:pStyle w:val="CEEA0F2280254B56A2A0DFB75A1C2EDF"/>
          </w:pPr>
          <w:r>
            <w:rPr>
              <w:rStyle w:val="PlaceholderText"/>
            </w:rPr>
            <w:t xml:space="preserve"> </w:t>
          </w:r>
        </w:p>
      </w:docPartBody>
    </w:docPart>
    <w:docPart>
      <w:docPartPr>
        <w:name w:val="BD0DC54966EF4F4B93C608FBB6DE0480"/>
        <w:category>
          <w:name w:val="General"/>
          <w:gallery w:val="placeholder"/>
        </w:category>
        <w:types>
          <w:type w:val="bbPlcHdr"/>
        </w:types>
        <w:behaviors>
          <w:behavior w:val="content"/>
        </w:behaviors>
        <w:guid w:val="{DD5E9498-D763-4264-9F96-0D366634625A}"/>
      </w:docPartPr>
      <w:docPartBody>
        <w:p w:rsidR="00C943BE" w:rsidRDefault="00691652" w:rsidP="00691652">
          <w:pPr>
            <w:pStyle w:val="BD0DC54966EF4F4B93C608FBB6DE0480"/>
          </w:pPr>
          <w:r>
            <w:rPr>
              <w:rStyle w:val="PlaceholderText"/>
            </w:rPr>
            <w:t xml:space="preserve"> </w:t>
          </w:r>
        </w:p>
      </w:docPartBody>
    </w:docPart>
    <w:docPart>
      <w:docPartPr>
        <w:name w:val="B035D2ACD65E4CB4A03F4C3538DEB6EC"/>
        <w:category>
          <w:name w:val="General"/>
          <w:gallery w:val="placeholder"/>
        </w:category>
        <w:types>
          <w:type w:val="bbPlcHdr"/>
        </w:types>
        <w:behaviors>
          <w:behavior w:val="content"/>
        </w:behaviors>
        <w:guid w:val="{E9923665-3322-4BAE-A8CA-57B72C99BDEB}"/>
      </w:docPartPr>
      <w:docPartBody>
        <w:p w:rsidR="00C943BE" w:rsidRDefault="00691652" w:rsidP="00691652">
          <w:pPr>
            <w:pStyle w:val="B035D2ACD65E4CB4A03F4C3538DEB6EC"/>
          </w:pPr>
          <w:r>
            <w:rPr>
              <w:rStyle w:val="PlaceholderText"/>
            </w:rPr>
            <w:t xml:space="preserve"> </w:t>
          </w:r>
        </w:p>
      </w:docPartBody>
    </w:docPart>
    <w:docPart>
      <w:docPartPr>
        <w:name w:val="17E1A8CCC56445D691ED392DE1692981"/>
        <w:category>
          <w:name w:val="General"/>
          <w:gallery w:val="placeholder"/>
        </w:category>
        <w:types>
          <w:type w:val="bbPlcHdr"/>
        </w:types>
        <w:behaviors>
          <w:behavior w:val="content"/>
        </w:behaviors>
        <w:guid w:val="{30AB2570-127C-4D00-BAB4-92E809874DFB}"/>
      </w:docPartPr>
      <w:docPartBody>
        <w:p w:rsidR="00C943BE" w:rsidRDefault="00691652" w:rsidP="00691652">
          <w:pPr>
            <w:pStyle w:val="17E1A8CCC56445D691ED392DE1692981"/>
          </w:pPr>
          <w:r>
            <w:rPr>
              <w:rStyle w:val="PlaceholderText"/>
            </w:rPr>
            <w:t xml:space="preserve"> </w:t>
          </w:r>
        </w:p>
      </w:docPartBody>
    </w:docPart>
    <w:docPart>
      <w:docPartPr>
        <w:name w:val="1C00D4DD041646F0B9997BC391EAB2B0"/>
        <w:category>
          <w:name w:val="General"/>
          <w:gallery w:val="placeholder"/>
        </w:category>
        <w:types>
          <w:type w:val="bbPlcHdr"/>
        </w:types>
        <w:behaviors>
          <w:behavior w:val="content"/>
        </w:behaviors>
        <w:guid w:val="{8A9513BF-4298-42B2-AB79-A8CCF413705E}"/>
      </w:docPartPr>
      <w:docPartBody>
        <w:p w:rsidR="00C943BE" w:rsidRDefault="00691652" w:rsidP="00691652">
          <w:pPr>
            <w:pStyle w:val="1C00D4DD041646F0B9997BC391EAB2B0"/>
          </w:pPr>
          <w:r>
            <w:rPr>
              <w:rStyle w:val="PlaceholderText"/>
            </w:rPr>
            <w:t xml:space="preserve"> </w:t>
          </w:r>
        </w:p>
      </w:docPartBody>
    </w:docPart>
    <w:docPart>
      <w:docPartPr>
        <w:name w:val="9885EE5567C946E99985D575DC5A55F0"/>
        <w:category>
          <w:name w:val="General"/>
          <w:gallery w:val="placeholder"/>
        </w:category>
        <w:types>
          <w:type w:val="bbPlcHdr"/>
        </w:types>
        <w:behaviors>
          <w:behavior w:val="content"/>
        </w:behaviors>
        <w:guid w:val="{8CC7A1CF-678B-4CE6-8ABA-C5C3D8017BB1}"/>
      </w:docPartPr>
      <w:docPartBody>
        <w:p w:rsidR="00C943BE" w:rsidRDefault="00691652" w:rsidP="00691652">
          <w:pPr>
            <w:pStyle w:val="9885EE5567C946E99985D575DC5A55F0"/>
          </w:pPr>
          <w:r>
            <w:rPr>
              <w:rStyle w:val="PlaceholderText"/>
            </w:rPr>
            <w:t xml:space="preserve"> </w:t>
          </w:r>
        </w:p>
      </w:docPartBody>
    </w:docPart>
    <w:docPart>
      <w:docPartPr>
        <w:name w:val="7DF67FDB3B384DDB94D1697E7B4D8AF4"/>
        <w:category>
          <w:name w:val="General"/>
          <w:gallery w:val="placeholder"/>
        </w:category>
        <w:types>
          <w:type w:val="bbPlcHdr"/>
        </w:types>
        <w:behaviors>
          <w:behavior w:val="content"/>
        </w:behaviors>
        <w:guid w:val="{D1FF2069-100A-4D5D-A4BE-D99C9EE26AAC}"/>
      </w:docPartPr>
      <w:docPartBody>
        <w:p w:rsidR="00C943BE" w:rsidRDefault="00691652" w:rsidP="00691652">
          <w:pPr>
            <w:pStyle w:val="7DF67FDB3B384DDB94D1697E7B4D8AF4"/>
          </w:pPr>
          <w:r w:rsidRPr="002D73EF">
            <w:rPr>
              <w:rStyle w:val="PlaceholderText"/>
            </w:rPr>
            <w:t xml:space="preserve"> </w:t>
          </w:r>
        </w:p>
      </w:docPartBody>
    </w:docPart>
    <w:docPart>
      <w:docPartPr>
        <w:name w:val="623CDC326EC646048DFDE0959A58F089"/>
        <w:category>
          <w:name w:val="General"/>
          <w:gallery w:val="placeholder"/>
        </w:category>
        <w:types>
          <w:type w:val="bbPlcHdr"/>
        </w:types>
        <w:behaviors>
          <w:behavior w:val="content"/>
        </w:behaviors>
        <w:guid w:val="{67F2A074-0153-4DAC-B01B-3CB0928D3449}"/>
      </w:docPartPr>
      <w:docPartBody>
        <w:p w:rsidR="00C943BE" w:rsidRDefault="00691652" w:rsidP="00691652">
          <w:pPr>
            <w:pStyle w:val="623CDC326EC646048DFDE0959A58F089"/>
          </w:pPr>
          <w:r>
            <w:rPr>
              <w:rStyle w:val="PlaceholderText"/>
            </w:rPr>
            <w:t xml:space="preserve"> </w:t>
          </w:r>
        </w:p>
      </w:docPartBody>
    </w:docPart>
    <w:docPart>
      <w:docPartPr>
        <w:name w:val="CDB9227A0B0246E7ABCBEBA0168672CF"/>
        <w:category>
          <w:name w:val="General"/>
          <w:gallery w:val="placeholder"/>
        </w:category>
        <w:types>
          <w:type w:val="bbPlcHdr"/>
        </w:types>
        <w:behaviors>
          <w:behavior w:val="content"/>
        </w:behaviors>
        <w:guid w:val="{B295ABE9-A083-43BA-AF73-78674FAF9CD0}"/>
      </w:docPartPr>
      <w:docPartBody>
        <w:p w:rsidR="00C943BE" w:rsidRDefault="00691652" w:rsidP="00691652">
          <w:pPr>
            <w:pStyle w:val="CDB9227A0B0246E7ABCBEBA0168672CF"/>
          </w:pPr>
          <w:r>
            <w:rPr>
              <w:rStyle w:val="PlaceholderText"/>
            </w:rPr>
            <w:t xml:space="preserve"> </w:t>
          </w:r>
        </w:p>
      </w:docPartBody>
    </w:docPart>
    <w:docPart>
      <w:docPartPr>
        <w:name w:val="72B051E17C8A46C0BB13193B00E882B3"/>
        <w:category>
          <w:name w:val="General"/>
          <w:gallery w:val="placeholder"/>
        </w:category>
        <w:types>
          <w:type w:val="bbPlcHdr"/>
        </w:types>
        <w:behaviors>
          <w:behavior w:val="content"/>
        </w:behaviors>
        <w:guid w:val="{FC196303-212E-4749-BE00-D1EA3F15E6E4}"/>
      </w:docPartPr>
      <w:docPartBody>
        <w:p w:rsidR="00C943BE" w:rsidRDefault="00691652" w:rsidP="00691652">
          <w:pPr>
            <w:pStyle w:val="72B051E17C8A46C0BB13193B00E882B3"/>
          </w:pPr>
          <w:r>
            <w:rPr>
              <w:rStyle w:val="PlaceholderText"/>
            </w:rPr>
            <w:t xml:space="preserve"> </w:t>
          </w:r>
        </w:p>
      </w:docPartBody>
    </w:docPart>
    <w:docPart>
      <w:docPartPr>
        <w:name w:val="4B75C54565D54CFF9E15E4FED4716812"/>
        <w:category>
          <w:name w:val="General"/>
          <w:gallery w:val="placeholder"/>
        </w:category>
        <w:types>
          <w:type w:val="bbPlcHdr"/>
        </w:types>
        <w:behaviors>
          <w:behavior w:val="content"/>
        </w:behaviors>
        <w:guid w:val="{D3091EDC-C047-4CE2-84CA-25111FA6A89D}"/>
      </w:docPartPr>
      <w:docPartBody>
        <w:p w:rsidR="00C943BE" w:rsidRDefault="00691652" w:rsidP="00691652">
          <w:pPr>
            <w:pStyle w:val="4B75C54565D54CFF9E15E4FED4716812"/>
          </w:pPr>
          <w:r>
            <w:rPr>
              <w:rStyle w:val="PlaceholderText"/>
            </w:rPr>
            <w:t xml:space="preserve"> </w:t>
          </w:r>
        </w:p>
      </w:docPartBody>
    </w:docPart>
    <w:docPart>
      <w:docPartPr>
        <w:name w:val="82E191F7294D4D12AE9EE941ED488530"/>
        <w:category>
          <w:name w:val="General"/>
          <w:gallery w:val="placeholder"/>
        </w:category>
        <w:types>
          <w:type w:val="bbPlcHdr"/>
        </w:types>
        <w:behaviors>
          <w:behavior w:val="content"/>
        </w:behaviors>
        <w:guid w:val="{3A1767A0-ACE0-45C1-999D-C483EDD84242}"/>
      </w:docPartPr>
      <w:docPartBody>
        <w:p w:rsidR="00C943BE" w:rsidRDefault="00691652" w:rsidP="00691652">
          <w:pPr>
            <w:pStyle w:val="82E191F7294D4D12AE9EE941ED488530"/>
          </w:pPr>
          <w:r>
            <w:rPr>
              <w:rStyle w:val="PlaceholderText"/>
            </w:rPr>
            <w:t xml:space="preserve"> </w:t>
          </w:r>
        </w:p>
      </w:docPartBody>
    </w:docPart>
    <w:docPart>
      <w:docPartPr>
        <w:name w:val="E27FF91BE1ED485A89019C75B949E707"/>
        <w:category>
          <w:name w:val="General"/>
          <w:gallery w:val="placeholder"/>
        </w:category>
        <w:types>
          <w:type w:val="bbPlcHdr"/>
        </w:types>
        <w:behaviors>
          <w:behavior w:val="content"/>
        </w:behaviors>
        <w:guid w:val="{C7F1FB57-0A25-4EAD-A3AE-39ADFA3FCB34}"/>
      </w:docPartPr>
      <w:docPartBody>
        <w:p w:rsidR="00C943BE" w:rsidRDefault="00691652" w:rsidP="00691652">
          <w:pPr>
            <w:pStyle w:val="E27FF91BE1ED485A89019C75B949E707"/>
          </w:pPr>
          <w:r>
            <w:rPr>
              <w:rStyle w:val="PlaceholderText"/>
            </w:rPr>
            <w:t xml:space="preserve"> </w:t>
          </w:r>
        </w:p>
      </w:docPartBody>
    </w:docPart>
    <w:docPart>
      <w:docPartPr>
        <w:name w:val="2E70D5CF3C614637AC2321F5FC17B3A6"/>
        <w:category>
          <w:name w:val="General"/>
          <w:gallery w:val="placeholder"/>
        </w:category>
        <w:types>
          <w:type w:val="bbPlcHdr"/>
        </w:types>
        <w:behaviors>
          <w:behavior w:val="content"/>
        </w:behaviors>
        <w:guid w:val="{C5C2ADE2-55F8-446D-9CDB-8AF824D732B1}"/>
      </w:docPartPr>
      <w:docPartBody>
        <w:p w:rsidR="00C943BE" w:rsidRDefault="00691652" w:rsidP="00691652">
          <w:pPr>
            <w:pStyle w:val="2E70D5CF3C614637AC2321F5FC17B3A6"/>
          </w:pPr>
          <w:r>
            <w:rPr>
              <w:rStyle w:val="PlaceholderText"/>
            </w:rPr>
            <w:t xml:space="preserve"> </w:t>
          </w:r>
        </w:p>
      </w:docPartBody>
    </w:docPart>
    <w:docPart>
      <w:docPartPr>
        <w:name w:val="642F09B3469F4B3D838C523DA94070F9"/>
        <w:category>
          <w:name w:val="General"/>
          <w:gallery w:val="placeholder"/>
        </w:category>
        <w:types>
          <w:type w:val="bbPlcHdr"/>
        </w:types>
        <w:behaviors>
          <w:behavior w:val="content"/>
        </w:behaviors>
        <w:guid w:val="{183075B4-805B-4DEE-89EF-BD88EC92595F}"/>
      </w:docPartPr>
      <w:docPartBody>
        <w:p w:rsidR="00C943BE" w:rsidRDefault="00691652" w:rsidP="00691652">
          <w:pPr>
            <w:pStyle w:val="642F09B3469F4B3D838C523DA94070F9"/>
          </w:pPr>
          <w:r>
            <w:rPr>
              <w:rStyle w:val="PlaceholderText"/>
            </w:rPr>
            <w:t xml:space="preserve"> </w:t>
          </w:r>
        </w:p>
      </w:docPartBody>
    </w:docPart>
    <w:docPart>
      <w:docPartPr>
        <w:name w:val="E299675AF97D408980A46CAF6A08FC20"/>
        <w:category>
          <w:name w:val="General"/>
          <w:gallery w:val="placeholder"/>
        </w:category>
        <w:types>
          <w:type w:val="bbPlcHdr"/>
        </w:types>
        <w:behaviors>
          <w:behavior w:val="content"/>
        </w:behaviors>
        <w:guid w:val="{7AD61635-3EC7-4DFE-BD65-C4769348C55A}"/>
      </w:docPartPr>
      <w:docPartBody>
        <w:p w:rsidR="00C943BE" w:rsidRDefault="00691652" w:rsidP="00691652">
          <w:pPr>
            <w:pStyle w:val="E299675AF97D408980A46CAF6A08FC20"/>
          </w:pPr>
          <w:r>
            <w:rPr>
              <w:rStyle w:val="PlaceholderText"/>
            </w:rPr>
            <w:t xml:space="preserve"> </w:t>
          </w:r>
        </w:p>
      </w:docPartBody>
    </w:docPart>
    <w:docPart>
      <w:docPartPr>
        <w:name w:val="CCD2B4A815FA4CAAB2FC04C5D41FF03D"/>
        <w:category>
          <w:name w:val="General"/>
          <w:gallery w:val="placeholder"/>
        </w:category>
        <w:types>
          <w:type w:val="bbPlcHdr"/>
        </w:types>
        <w:behaviors>
          <w:behavior w:val="content"/>
        </w:behaviors>
        <w:guid w:val="{4C9B0371-ED5A-46C7-9658-7BFF7C43F197}"/>
      </w:docPartPr>
      <w:docPartBody>
        <w:p w:rsidR="00C943BE" w:rsidRDefault="00691652" w:rsidP="00691652">
          <w:pPr>
            <w:pStyle w:val="CCD2B4A815FA4CAAB2FC04C5D41FF03D"/>
          </w:pPr>
          <w:r>
            <w:rPr>
              <w:rStyle w:val="PlaceholderText"/>
            </w:rPr>
            <w:t xml:space="preserve"> </w:t>
          </w:r>
        </w:p>
      </w:docPartBody>
    </w:docPart>
    <w:docPart>
      <w:docPartPr>
        <w:name w:val="FD5596870A9343B89D2669B748E7921F"/>
        <w:category>
          <w:name w:val="General"/>
          <w:gallery w:val="placeholder"/>
        </w:category>
        <w:types>
          <w:type w:val="bbPlcHdr"/>
        </w:types>
        <w:behaviors>
          <w:behavior w:val="content"/>
        </w:behaviors>
        <w:guid w:val="{05051CAB-ADD4-4FBF-B0DC-AD227371A481}"/>
      </w:docPartPr>
      <w:docPartBody>
        <w:p w:rsidR="00C943BE" w:rsidRDefault="00691652" w:rsidP="00691652">
          <w:pPr>
            <w:pStyle w:val="FD5596870A9343B89D2669B748E7921F"/>
          </w:pPr>
          <w:r>
            <w:rPr>
              <w:rStyle w:val="PlaceholderText"/>
            </w:rPr>
            <w:t xml:space="preserve"> </w:t>
          </w:r>
        </w:p>
      </w:docPartBody>
    </w:docPart>
    <w:docPart>
      <w:docPartPr>
        <w:name w:val="08BD4D0611A147A6A434B0A52E2C17E3"/>
        <w:category>
          <w:name w:val="General"/>
          <w:gallery w:val="placeholder"/>
        </w:category>
        <w:types>
          <w:type w:val="bbPlcHdr"/>
        </w:types>
        <w:behaviors>
          <w:behavior w:val="content"/>
        </w:behaviors>
        <w:guid w:val="{5D8CE321-2625-4E00-9279-F99832678152}"/>
      </w:docPartPr>
      <w:docPartBody>
        <w:p w:rsidR="00C943BE" w:rsidRDefault="00691652" w:rsidP="00691652">
          <w:pPr>
            <w:pStyle w:val="08BD4D0611A147A6A434B0A52E2C17E3"/>
          </w:pPr>
          <w:r>
            <w:rPr>
              <w:rStyle w:val="PlaceholderText"/>
            </w:rPr>
            <w:t xml:space="preserve"> </w:t>
          </w:r>
        </w:p>
      </w:docPartBody>
    </w:docPart>
    <w:docPart>
      <w:docPartPr>
        <w:name w:val="7CD6ECF2750543239E8785E0F18836AA"/>
        <w:category>
          <w:name w:val="General"/>
          <w:gallery w:val="placeholder"/>
        </w:category>
        <w:types>
          <w:type w:val="bbPlcHdr"/>
        </w:types>
        <w:behaviors>
          <w:behavior w:val="content"/>
        </w:behaviors>
        <w:guid w:val="{E967561D-961D-4E4C-9538-0A7E83F3DDBF}"/>
      </w:docPartPr>
      <w:docPartBody>
        <w:p w:rsidR="00C943BE" w:rsidRDefault="00691652" w:rsidP="00691652">
          <w:pPr>
            <w:pStyle w:val="7CD6ECF2750543239E8785E0F18836AA"/>
          </w:pPr>
          <w:r>
            <w:rPr>
              <w:rStyle w:val="PlaceholderText"/>
            </w:rPr>
            <w:t xml:space="preserve"> </w:t>
          </w:r>
        </w:p>
      </w:docPartBody>
    </w:docPart>
    <w:docPart>
      <w:docPartPr>
        <w:name w:val="AC54A546A3624738B5B142332E8C12F3"/>
        <w:category>
          <w:name w:val="General"/>
          <w:gallery w:val="placeholder"/>
        </w:category>
        <w:types>
          <w:type w:val="bbPlcHdr"/>
        </w:types>
        <w:behaviors>
          <w:behavior w:val="content"/>
        </w:behaviors>
        <w:guid w:val="{2699D979-F147-4815-976E-217D815E974C}"/>
      </w:docPartPr>
      <w:docPartBody>
        <w:p w:rsidR="00C943BE" w:rsidRDefault="00691652" w:rsidP="00691652">
          <w:pPr>
            <w:pStyle w:val="AC54A546A3624738B5B142332E8C12F3"/>
          </w:pPr>
          <w:r>
            <w:rPr>
              <w:rStyle w:val="PlaceholderText"/>
            </w:rPr>
            <w:t xml:space="preserve"> </w:t>
          </w:r>
        </w:p>
      </w:docPartBody>
    </w:docPart>
    <w:docPart>
      <w:docPartPr>
        <w:name w:val="E2537B4966FA432E8335923613A2BA04"/>
        <w:category>
          <w:name w:val="General"/>
          <w:gallery w:val="placeholder"/>
        </w:category>
        <w:types>
          <w:type w:val="bbPlcHdr"/>
        </w:types>
        <w:behaviors>
          <w:behavior w:val="content"/>
        </w:behaviors>
        <w:guid w:val="{8CFDBB69-D470-40FB-B863-ADB9FD8A72DC}"/>
      </w:docPartPr>
      <w:docPartBody>
        <w:p w:rsidR="00C943BE" w:rsidRDefault="00691652" w:rsidP="00691652">
          <w:pPr>
            <w:pStyle w:val="E2537B4966FA432E8335923613A2BA04"/>
          </w:pPr>
          <w:r>
            <w:rPr>
              <w:rStyle w:val="PlaceholderText"/>
            </w:rPr>
            <w:t xml:space="preserve"> </w:t>
          </w:r>
        </w:p>
      </w:docPartBody>
    </w:docPart>
    <w:docPart>
      <w:docPartPr>
        <w:name w:val="CA990DFA1C1F4EB0BBD229E14C9FDCE4"/>
        <w:category>
          <w:name w:val="General"/>
          <w:gallery w:val="placeholder"/>
        </w:category>
        <w:types>
          <w:type w:val="bbPlcHdr"/>
        </w:types>
        <w:behaviors>
          <w:behavior w:val="content"/>
        </w:behaviors>
        <w:guid w:val="{331E55E9-298C-4890-BE8F-5DC0F60D80CE}"/>
      </w:docPartPr>
      <w:docPartBody>
        <w:p w:rsidR="00C943BE" w:rsidRDefault="00691652" w:rsidP="00691652">
          <w:pPr>
            <w:pStyle w:val="CA990DFA1C1F4EB0BBD229E14C9FDCE4"/>
          </w:pPr>
          <w:r>
            <w:rPr>
              <w:rStyle w:val="PlaceholderText"/>
            </w:rPr>
            <w:t xml:space="preserve"> </w:t>
          </w:r>
        </w:p>
      </w:docPartBody>
    </w:docPart>
    <w:docPart>
      <w:docPartPr>
        <w:name w:val="4CAC2915D11C4052B59104073996F1CF"/>
        <w:category>
          <w:name w:val="General"/>
          <w:gallery w:val="placeholder"/>
        </w:category>
        <w:types>
          <w:type w:val="bbPlcHdr"/>
        </w:types>
        <w:behaviors>
          <w:behavior w:val="content"/>
        </w:behaviors>
        <w:guid w:val="{3DBA12CF-9D38-4006-B3C4-7DE5EDF937DE}"/>
      </w:docPartPr>
      <w:docPartBody>
        <w:p w:rsidR="00C943BE" w:rsidRDefault="00691652" w:rsidP="00691652">
          <w:pPr>
            <w:pStyle w:val="4CAC2915D11C4052B59104073996F1CF"/>
          </w:pPr>
          <w:r w:rsidRPr="002D73EF">
            <w:rPr>
              <w:rStyle w:val="PlaceholderText"/>
            </w:rPr>
            <w:t xml:space="preserve"> </w:t>
          </w:r>
        </w:p>
      </w:docPartBody>
    </w:docPart>
    <w:docPart>
      <w:docPartPr>
        <w:name w:val="DE102A607B4946A58355988D988216DA"/>
        <w:category>
          <w:name w:val="General"/>
          <w:gallery w:val="placeholder"/>
        </w:category>
        <w:types>
          <w:type w:val="bbPlcHdr"/>
        </w:types>
        <w:behaviors>
          <w:behavior w:val="content"/>
        </w:behaviors>
        <w:guid w:val="{AB48AC23-C4BE-4ECA-9D79-D0932AE83C21}"/>
      </w:docPartPr>
      <w:docPartBody>
        <w:p w:rsidR="00C943BE" w:rsidRDefault="00691652" w:rsidP="00691652">
          <w:pPr>
            <w:pStyle w:val="DE102A607B4946A58355988D988216DA"/>
          </w:pPr>
          <w:r>
            <w:rPr>
              <w:rStyle w:val="PlaceholderText"/>
            </w:rPr>
            <w:t xml:space="preserve"> </w:t>
          </w:r>
        </w:p>
      </w:docPartBody>
    </w:docPart>
    <w:docPart>
      <w:docPartPr>
        <w:name w:val="605B8083671D4E1FA50CF65AAD40ABB7"/>
        <w:category>
          <w:name w:val="General"/>
          <w:gallery w:val="placeholder"/>
        </w:category>
        <w:types>
          <w:type w:val="bbPlcHdr"/>
        </w:types>
        <w:behaviors>
          <w:behavior w:val="content"/>
        </w:behaviors>
        <w:guid w:val="{852D34FE-7AF8-4206-92EA-900D87F0E80B}"/>
      </w:docPartPr>
      <w:docPartBody>
        <w:p w:rsidR="00C943BE" w:rsidRDefault="00691652" w:rsidP="00691652">
          <w:pPr>
            <w:pStyle w:val="605B8083671D4E1FA50CF65AAD40ABB7"/>
          </w:pPr>
          <w:r>
            <w:rPr>
              <w:rStyle w:val="PlaceholderText"/>
            </w:rPr>
            <w:t xml:space="preserve"> </w:t>
          </w:r>
        </w:p>
      </w:docPartBody>
    </w:docPart>
    <w:docPart>
      <w:docPartPr>
        <w:name w:val="3E376D35176B49E28E999BAF0E4DE9F4"/>
        <w:category>
          <w:name w:val="General"/>
          <w:gallery w:val="placeholder"/>
        </w:category>
        <w:types>
          <w:type w:val="bbPlcHdr"/>
        </w:types>
        <w:behaviors>
          <w:behavior w:val="content"/>
        </w:behaviors>
        <w:guid w:val="{B8664215-7F27-451F-90ED-D071DA2B4807}"/>
      </w:docPartPr>
      <w:docPartBody>
        <w:p w:rsidR="00C943BE" w:rsidRDefault="00691652" w:rsidP="00691652">
          <w:pPr>
            <w:pStyle w:val="3E376D35176B49E28E999BAF0E4DE9F4"/>
          </w:pPr>
          <w:r>
            <w:rPr>
              <w:rStyle w:val="PlaceholderText"/>
            </w:rPr>
            <w:t xml:space="preserve"> </w:t>
          </w:r>
        </w:p>
      </w:docPartBody>
    </w:docPart>
    <w:docPart>
      <w:docPartPr>
        <w:name w:val="A1A94E02C47D49FB94C56EF0B4C10DBD"/>
        <w:category>
          <w:name w:val="General"/>
          <w:gallery w:val="placeholder"/>
        </w:category>
        <w:types>
          <w:type w:val="bbPlcHdr"/>
        </w:types>
        <w:behaviors>
          <w:behavior w:val="content"/>
        </w:behaviors>
        <w:guid w:val="{F67535DD-7538-4DA2-BD24-44AD1AAFDD04}"/>
      </w:docPartPr>
      <w:docPartBody>
        <w:p w:rsidR="00C943BE" w:rsidRDefault="00691652" w:rsidP="00691652">
          <w:pPr>
            <w:pStyle w:val="A1A94E02C47D49FB94C56EF0B4C10DBD"/>
          </w:pPr>
          <w:r>
            <w:rPr>
              <w:rStyle w:val="PlaceholderText"/>
            </w:rPr>
            <w:t xml:space="preserve"> </w:t>
          </w:r>
        </w:p>
      </w:docPartBody>
    </w:docPart>
    <w:docPart>
      <w:docPartPr>
        <w:name w:val="77A8A28C0BD848AAAA4EE9FE7273EC87"/>
        <w:category>
          <w:name w:val="General"/>
          <w:gallery w:val="placeholder"/>
        </w:category>
        <w:types>
          <w:type w:val="bbPlcHdr"/>
        </w:types>
        <w:behaviors>
          <w:behavior w:val="content"/>
        </w:behaviors>
        <w:guid w:val="{3F2D8F92-94AD-468A-A651-AE6F9EECA5AB}"/>
      </w:docPartPr>
      <w:docPartBody>
        <w:p w:rsidR="00C943BE" w:rsidRDefault="00691652" w:rsidP="00691652">
          <w:pPr>
            <w:pStyle w:val="77A8A28C0BD848AAAA4EE9FE7273EC87"/>
          </w:pPr>
          <w:r>
            <w:rPr>
              <w:rStyle w:val="PlaceholderText"/>
            </w:rPr>
            <w:t xml:space="preserve"> </w:t>
          </w:r>
        </w:p>
      </w:docPartBody>
    </w:docPart>
    <w:docPart>
      <w:docPartPr>
        <w:name w:val="94A0B1EB533945FBAD5AA8C564A4345B"/>
        <w:category>
          <w:name w:val="General"/>
          <w:gallery w:val="placeholder"/>
        </w:category>
        <w:types>
          <w:type w:val="bbPlcHdr"/>
        </w:types>
        <w:behaviors>
          <w:behavior w:val="content"/>
        </w:behaviors>
        <w:guid w:val="{84F4EADC-7809-450C-9C03-89F25EB8DEEA}"/>
      </w:docPartPr>
      <w:docPartBody>
        <w:p w:rsidR="00C943BE" w:rsidRDefault="00691652" w:rsidP="00691652">
          <w:pPr>
            <w:pStyle w:val="94A0B1EB533945FBAD5AA8C564A4345B"/>
          </w:pPr>
          <w:r>
            <w:rPr>
              <w:rStyle w:val="PlaceholderText"/>
            </w:rPr>
            <w:t xml:space="preserve"> </w:t>
          </w:r>
        </w:p>
      </w:docPartBody>
    </w:docPart>
    <w:docPart>
      <w:docPartPr>
        <w:name w:val="710257B69ADB4C399D7A42E99B96EE51"/>
        <w:category>
          <w:name w:val="General"/>
          <w:gallery w:val="placeholder"/>
        </w:category>
        <w:types>
          <w:type w:val="bbPlcHdr"/>
        </w:types>
        <w:behaviors>
          <w:behavior w:val="content"/>
        </w:behaviors>
        <w:guid w:val="{ACB3D6FD-2EE6-47A9-95E2-0F7550CF1825}"/>
      </w:docPartPr>
      <w:docPartBody>
        <w:p w:rsidR="00C943BE" w:rsidRDefault="00691652" w:rsidP="00691652">
          <w:pPr>
            <w:pStyle w:val="710257B69ADB4C399D7A42E99B96EE51"/>
          </w:pPr>
          <w:r>
            <w:rPr>
              <w:rStyle w:val="PlaceholderText"/>
            </w:rPr>
            <w:t xml:space="preserve"> </w:t>
          </w:r>
        </w:p>
      </w:docPartBody>
    </w:docPart>
    <w:docPart>
      <w:docPartPr>
        <w:name w:val="BB6607B82E754BE5B335348AC8D4168A"/>
        <w:category>
          <w:name w:val="General"/>
          <w:gallery w:val="placeholder"/>
        </w:category>
        <w:types>
          <w:type w:val="bbPlcHdr"/>
        </w:types>
        <w:behaviors>
          <w:behavior w:val="content"/>
        </w:behaviors>
        <w:guid w:val="{CFA82F30-76C1-4E7D-88F1-9CB6709B49CC}"/>
      </w:docPartPr>
      <w:docPartBody>
        <w:p w:rsidR="00C943BE" w:rsidRDefault="00691652" w:rsidP="00691652">
          <w:pPr>
            <w:pStyle w:val="BB6607B82E754BE5B335348AC8D4168A"/>
          </w:pPr>
          <w:r>
            <w:rPr>
              <w:rStyle w:val="PlaceholderText"/>
            </w:rPr>
            <w:t xml:space="preserve"> </w:t>
          </w:r>
        </w:p>
      </w:docPartBody>
    </w:docPart>
    <w:docPart>
      <w:docPartPr>
        <w:name w:val="9BADCD995C4C44A1A0C0EF77C909DBBB"/>
        <w:category>
          <w:name w:val="General"/>
          <w:gallery w:val="placeholder"/>
        </w:category>
        <w:types>
          <w:type w:val="bbPlcHdr"/>
        </w:types>
        <w:behaviors>
          <w:behavior w:val="content"/>
        </w:behaviors>
        <w:guid w:val="{54651831-CBC1-4559-ADA2-EDB419A2C5E8}"/>
      </w:docPartPr>
      <w:docPartBody>
        <w:p w:rsidR="00C943BE" w:rsidRDefault="00691652" w:rsidP="00691652">
          <w:pPr>
            <w:pStyle w:val="9BADCD995C4C44A1A0C0EF77C909DBBB"/>
          </w:pPr>
          <w:r>
            <w:rPr>
              <w:rStyle w:val="PlaceholderText"/>
            </w:rPr>
            <w:t xml:space="preserve"> </w:t>
          </w:r>
        </w:p>
      </w:docPartBody>
    </w:docPart>
    <w:docPart>
      <w:docPartPr>
        <w:name w:val="307CAAC28AD5477895436DAC982D4F42"/>
        <w:category>
          <w:name w:val="General"/>
          <w:gallery w:val="placeholder"/>
        </w:category>
        <w:types>
          <w:type w:val="bbPlcHdr"/>
        </w:types>
        <w:behaviors>
          <w:behavior w:val="content"/>
        </w:behaviors>
        <w:guid w:val="{A9D72156-FB23-430F-8B90-B87F696D61C9}"/>
      </w:docPartPr>
      <w:docPartBody>
        <w:p w:rsidR="00C943BE" w:rsidRDefault="00691652" w:rsidP="00691652">
          <w:pPr>
            <w:pStyle w:val="307CAAC28AD5477895436DAC982D4F42"/>
          </w:pPr>
          <w:r>
            <w:rPr>
              <w:rStyle w:val="PlaceholderText"/>
            </w:rPr>
            <w:t xml:space="preserve"> </w:t>
          </w:r>
        </w:p>
      </w:docPartBody>
    </w:docPart>
    <w:docPart>
      <w:docPartPr>
        <w:name w:val="F15BCD5BA19F4D94A232676E80B560DE"/>
        <w:category>
          <w:name w:val="General"/>
          <w:gallery w:val="placeholder"/>
        </w:category>
        <w:types>
          <w:type w:val="bbPlcHdr"/>
        </w:types>
        <w:behaviors>
          <w:behavior w:val="content"/>
        </w:behaviors>
        <w:guid w:val="{5DCB5BDD-488C-4B08-B77F-36F8A45F9BAB}"/>
      </w:docPartPr>
      <w:docPartBody>
        <w:p w:rsidR="00C943BE" w:rsidRDefault="00691652" w:rsidP="00691652">
          <w:pPr>
            <w:pStyle w:val="F15BCD5BA19F4D94A232676E80B560DE"/>
          </w:pPr>
          <w:r>
            <w:rPr>
              <w:rStyle w:val="PlaceholderText"/>
            </w:rPr>
            <w:t xml:space="preserve"> </w:t>
          </w:r>
        </w:p>
      </w:docPartBody>
    </w:docPart>
    <w:docPart>
      <w:docPartPr>
        <w:name w:val="3C12811A58A8465D95C50CA73EEBE114"/>
        <w:category>
          <w:name w:val="General"/>
          <w:gallery w:val="placeholder"/>
        </w:category>
        <w:types>
          <w:type w:val="bbPlcHdr"/>
        </w:types>
        <w:behaviors>
          <w:behavior w:val="content"/>
        </w:behaviors>
        <w:guid w:val="{DF5C2BE9-8DF9-4930-A68F-C343666931DF}"/>
      </w:docPartPr>
      <w:docPartBody>
        <w:p w:rsidR="00C943BE" w:rsidRDefault="00691652" w:rsidP="00691652">
          <w:pPr>
            <w:pStyle w:val="3C12811A58A8465D95C50CA73EEBE114"/>
          </w:pPr>
          <w:r>
            <w:rPr>
              <w:rStyle w:val="PlaceholderText"/>
            </w:rPr>
            <w:t xml:space="preserve"> </w:t>
          </w:r>
        </w:p>
      </w:docPartBody>
    </w:docPart>
    <w:docPart>
      <w:docPartPr>
        <w:name w:val="C5D69F7B297E4D368B0088368AF4B6CE"/>
        <w:category>
          <w:name w:val="General"/>
          <w:gallery w:val="placeholder"/>
        </w:category>
        <w:types>
          <w:type w:val="bbPlcHdr"/>
        </w:types>
        <w:behaviors>
          <w:behavior w:val="content"/>
        </w:behaviors>
        <w:guid w:val="{3A42CE2D-F7F4-4391-B9AE-8D49DFE3EBF9}"/>
      </w:docPartPr>
      <w:docPartBody>
        <w:p w:rsidR="00C943BE" w:rsidRDefault="00691652" w:rsidP="00691652">
          <w:pPr>
            <w:pStyle w:val="C5D69F7B297E4D368B0088368AF4B6CE"/>
          </w:pPr>
          <w:r>
            <w:rPr>
              <w:rStyle w:val="PlaceholderText"/>
            </w:rPr>
            <w:t xml:space="preserve"> </w:t>
          </w:r>
        </w:p>
      </w:docPartBody>
    </w:docPart>
    <w:docPart>
      <w:docPartPr>
        <w:name w:val="638FEE14A42C46B9AD7D0FA5EB37336E"/>
        <w:category>
          <w:name w:val="General"/>
          <w:gallery w:val="placeholder"/>
        </w:category>
        <w:types>
          <w:type w:val="bbPlcHdr"/>
        </w:types>
        <w:behaviors>
          <w:behavior w:val="content"/>
        </w:behaviors>
        <w:guid w:val="{57F0C369-9ED1-4883-AF9A-942E5E7A9AD6}"/>
      </w:docPartPr>
      <w:docPartBody>
        <w:p w:rsidR="00C943BE" w:rsidRDefault="00691652" w:rsidP="00691652">
          <w:pPr>
            <w:pStyle w:val="638FEE14A42C46B9AD7D0FA5EB37336E"/>
          </w:pPr>
          <w:r>
            <w:rPr>
              <w:rStyle w:val="PlaceholderText"/>
            </w:rPr>
            <w:t xml:space="preserve"> </w:t>
          </w:r>
        </w:p>
      </w:docPartBody>
    </w:docPart>
    <w:docPart>
      <w:docPartPr>
        <w:name w:val="C1B5F6DA670E4DBBA238D9569F4E9F55"/>
        <w:category>
          <w:name w:val="General"/>
          <w:gallery w:val="placeholder"/>
        </w:category>
        <w:types>
          <w:type w:val="bbPlcHdr"/>
        </w:types>
        <w:behaviors>
          <w:behavior w:val="content"/>
        </w:behaviors>
        <w:guid w:val="{43525E7C-F80A-415F-BB40-28D54E1EEBCB}"/>
      </w:docPartPr>
      <w:docPartBody>
        <w:p w:rsidR="00C943BE" w:rsidRDefault="00691652" w:rsidP="00691652">
          <w:pPr>
            <w:pStyle w:val="C1B5F6DA670E4DBBA238D9569F4E9F55"/>
          </w:pPr>
          <w:r>
            <w:rPr>
              <w:rStyle w:val="PlaceholderText"/>
            </w:rPr>
            <w:t xml:space="preserve"> </w:t>
          </w:r>
        </w:p>
      </w:docPartBody>
    </w:docPart>
    <w:docPart>
      <w:docPartPr>
        <w:name w:val="90CF3A555BB0427B921420E60A9D6EA4"/>
        <w:category>
          <w:name w:val="General"/>
          <w:gallery w:val="placeholder"/>
        </w:category>
        <w:types>
          <w:type w:val="bbPlcHdr"/>
        </w:types>
        <w:behaviors>
          <w:behavior w:val="content"/>
        </w:behaviors>
        <w:guid w:val="{3AD33FD4-B85E-463F-9E8B-C36B3F86C288}"/>
      </w:docPartPr>
      <w:docPartBody>
        <w:p w:rsidR="00C943BE" w:rsidRDefault="00691652" w:rsidP="00691652">
          <w:pPr>
            <w:pStyle w:val="90CF3A555BB0427B921420E60A9D6EA4"/>
          </w:pPr>
          <w:r>
            <w:rPr>
              <w:rStyle w:val="PlaceholderText"/>
            </w:rPr>
            <w:t xml:space="preserve"> </w:t>
          </w:r>
        </w:p>
      </w:docPartBody>
    </w:docPart>
    <w:docPart>
      <w:docPartPr>
        <w:name w:val="E2ADFC50B09E4B9A93CD90E4B9F02042"/>
        <w:category>
          <w:name w:val="General"/>
          <w:gallery w:val="placeholder"/>
        </w:category>
        <w:types>
          <w:type w:val="bbPlcHdr"/>
        </w:types>
        <w:behaviors>
          <w:behavior w:val="content"/>
        </w:behaviors>
        <w:guid w:val="{8AC2053B-E4BC-433E-92A5-8D24ABADF152}"/>
      </w:docPartPr>
      <w:docPartBody>
        <w:p w:rsidR="00C943BE" w:rsidRDefault="00691652" w:rsidP="00691652">
          <w:pPr>
            <w:pStyle w:val="E2ADFC50B09E4B9A93CD90E4B9F02042"/>
          </w:pPr>
          <w:r w:rsidRPr="002D73EF">
            <w:rPr>
              <w:rStyle w:val="PlaceholderText"/>
            </w:rPr>
            <w:t xml:space="preserve"> </w:t>
          </w:r>
        </w:p>
      </w:docPartBody>
    </w:docPart>
    <w:docPart>
      <w:docPartPr>
        <w:name w:val="17552C77D73F46C7AAF375621F6A4405"/>
        <w:category>
          <w:name w:val="General"/>
          <w:gallery w:val="placeholder"/>
        </w:category>
        <w:types>
          <w:type w:val="bbPlcHdr"/>
        </w:types>
        <w:behaviors>
          <w:behavior w:val="content"/>
        </w:behaviors>
        <w:guid w:val="{9A296FC8-9F3C-40D6-9E7A-6269E4CFEB0A}"/>
      </w:docPartPr>
      <w:docPartBody>
        <w:p w:rsidR="00C943BE" w:rsidRDefault="00691652" w:rsidP="00691652">
          <w:pPr>
            <w:pStyle w:val="17552C77D73F46C7AAF375621F6A4405"/>
          </w:pPr>
          <w:r>
            <w:rPr>
              <w:rStyle w:val="PlaceholderText"/>
            </w:rPr>
            <w:t xml:space="preserve"> </w:t>
          </w:r>
        </w:p>
      </w:docPartBody>
    </w:docPart>
    <w:docPart>
      <w:docPartPr>
        <w:name w:val="607A51D444BA499E943C009422351570"/>
        <w:category>
          <w:name w:val="General"/>
          <w:gallery w:val="placeholder"/>
        </w:category>
        <w:types>
          <w:type w:val="bbPlcHdr"/>
        </w:types>
        <w:behaviors>
          <w:behavior w:val="content"/>
        </w:behaviors>
        <w:guid w:val="{D219C0B2-7C6C-4B05-9688-129A78760589}"/>
      </w:docPartPr>
      <w:docPartBody>
        <w:p w:rsidR="00C943BE" w:rsidRDefault="00691652" w:rsidP="00691652">
          <w:pPr>
            <w:pStyle w:val="607A51D444BA499E943C009422351570"/>
          </w:pPr>
          <w:r>
            <w:rPr>
              <w:rStyle w:val="PlaceholderText"/>
            </w:rPr>
            <w:t xml:space="preserve"> </w:t>
          </w:r>
        </w:p>
      </w:docPartBody>
    </w:docPart>
    <w:docPart>
      <w:docPartPr>
        <w:name w:val="2EE9E170315E41C88AB069D93F72F636"/>
        <w:category>
          <w:name w:val="General"/>
          <w:gallery w:val="placeholder"/>
        </w:category>
        <w:types>
          <w:type w:val="bbPlcHdr"/>
        </w:types>
        <w:behaviors>
          <w:behavior w:val="content"/>
        </w:behaviors>
        <w:guid w:val="{03ABD27D-481C-4795-BF69-A77466EF0E3B}"/>
      </w:docPartPr>
      <w:docPartBody>
        <w:p w:rsidR="00C943BE" w:rsidRDefault="00691652" w:rsidP="00691652">
          <w:pPr>
            <w:pStyle w:val="2EE9E170315E41C88AB069D93F72F636"/>
          </w:pPr>
          <w:r>
            <w:rPr>
              <w:rStyle w:val="PlaceholderText"/>
            </w:rPr>
            <w:t xml:space="preserve"> </w:t>
          </w:r>
        </w:p>
      </w:docPartBody>
    </w:docPart>
    <w:docPart>
      <w:docPartPr>
        <w:name w:val="1EDFB6BB1A224A6D98AD0D0F2AF93AED"/>
        <w:category>
          <w:name w:val="General"/>
          <w:gallery w:val="placeholder"/>
        </w:category>
        <w:types>
          <w:type w:val="bbPlcHdr"/>
        </w:types>
        <w:behaviors>
          <w:behavior w:val="content"/>
        </w:behaviors>
        <w:guid w:val="{4E1BCDB5-4AE4-46D5-BC12-FBBAD3C459F9}"/>
      </w:docPartPr>
      <w:docPartBody>
        <w:p w:rsidR="00C943BE" w:rsidRDefault="00691652" w:rsidP="00691652">
          <w:pPr>
            <w:pStyle w:val="1EDFB6BB1A224A6D98AD0D0F2AF93AED"/>
          </w:pPr>
          <w:r>
            <w:rPr>
              <w:rStyle w:val="PlaceholderText"/>
            </w:rPr>
            <w:t xml:space="preserve"> </w:t>
          </w:r>
        </w:p>
      </w:docPartBody>
    </w:docPart>
    <w:docPart>
      <w:docPartPr>
        <w:name w:val="8A3EAFB7105E49D5B3A017E1B6AE8240"/>
        <w:category>
          <w:name w:val="General"/>
          <w:gallery w:val="placeholder"/>
        </w:category>
        <w:types>
          <w:type w:val="bbPlcHdr"/>
        </w:types>
        <w:behaviors>
          <w:behavior w:val="content"/>
        </w:behaviors>
        <w:guid w:val="{395F1238-B0C5-4181-A64D-7CA8F34B7735}"/>
      </w:docPartPr>
      <w:docPartBody>
        <w:p w:rsidR="00C943BE" w:rsidRDefault="00691652" w:rsidP="00691652">
          <w:pPr>
            <w:pStyle w:val="8A3EAFB7105E49D5B3A017E1B6AE8240"/>
          </w:pPr>
          <w:r>
            <w:rPr>
              <w:rStyle w:val="PlaceholderText"/>
            </w:rPr>
            <w:t xml:space="preserve"> </w:t>
          </w:r>
        </w:p>
      </w:docPartBody>
    </w:docPart>
    <w:docPart>
      <w:docPartPr>
        <w:name w:val="716688FA5BDB40D59701A42E30C7ECFF"/>
        <w:category>
          <w:name w:val="General"/>
          <w:gallery w:val="placeholder"/>
        </w:category>
        <w:types>
          <w:type w:val="bbPlcHdr"/>
        </w:types>
        <w:behaviors>
          <w:behavior w:val="content"/>
        </w:behaviors>
        <w:guid w:val="{C7112A7F-A662-455C-9144-3B057E1E9B16}"/>
      </w:docPartPr>
      <w:docPartBody>
        <w:p w:rsidR="00C943BE" w:rsidRDefault="00691652" w:rsidP="00691652">
          <w:pPr>
            <w:pStyle w:val="716688FA5BDB40D59701A42E30C7ECF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A6"/>
    <w:rsid w:val="000429F3"/>
    <w:rsid w:val="00090E37"/>
    <w:rsid w:val="00142CE6"/>
    <w:rsid w:val="00212D8C"/>
    <w:rsid w:val="002A793C"/>
    <w:rsid w:val="00311A2F"/>
    <w:rsid w:val="003F04C0"/>
    <w:rsid w:val="004F13B0"/>
    <w:rsid w:val="00584EA6"/>
    <w:rsid w:val="00682EB6"/>
    <w:rsid w:val="00691652"/>
    <w:rsid w:val="007362F7"/>
    <w:rsid w:val="008F4B8F"/>
    <w:rsid w:val="0094290B"/>
    <w:rsid w:val="00A56931"/>
    <w:rsid w:val="00A6761F"/>
    <w:rsid w:val="00AE6D51"/>
    <w:rsid w:val="00B32E2E"/>
    <w:rsid w:val="00BF3AE8"/>
    <w:rsid w:val="00C110D6"/>
    <w:rsid w:val="00C943BE"/>
    <w:rsid w:val="00DE02EB"/>
    <w:rsid w:val="00E65218"/>
    <w:rsid w:val="00EF3994"/>
    <w:rsid w:val="00F2249A"/>
    <w:rsid w:val="00F26293"/>
    <w:rsid w:val="00F324E4"/>
    <w:rsid w:val="00F7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652"/>
    <w:rPr>
      <w:color w:val="808080"/>
    </w:rPr>
  </w:style>
  <w:style w:type="paragraph" w:customStyle="1" w:styleId="0A1316264B2E4099821C46D8D08E2F19">
    <w:name w:val="0A1316264B2E4099821C46D8D08E2F19"/>
    <w:rsid w:val="00584EA6"/>
    <w:pPr>
      <w:spacing w:after="0" w:line="240" w:lineRule="auto"/>
    </w:pPr>
    <w:rPr>
      <w:rFonts w:eastAsia="Times New Roman" w:cs="Times New Roman"/>
      <w:sz w:val="16"/>
      <w:szCs w:val="24"/>
    </w:rPr>
  </w:style>
  <w:style w:type="paragraph" w:customStyle="1" w:styleId="B0F47E77DDDE4A5A9F9DBED7C725433C">
    <w:name w:val="B0F47E77DDDE4A5A9F9DBED7C725433C"/>
    <w:rsid w:val="00584EA6"/>
    <w:pPr>
      <w:spacing w:after="0" w:line="240" w:lineRule="auto"/>
    </w:pPr>
    <w:rPr>
      <w:rFonts w:eastAsia="Times New Roman" w:cs="Times New Roman"/>
      <w:sz w:val="16"/>
      <w:szCs w:val="24"/>
    </w:rPr>
  </w:style>
  <w:style w:type="paragraph" w:customStyle="1" w:styleId="E64E902B91E1491B84287A46A6172FC1">
    <w:name w:val="E64E902B91E1491B84287A46A6172FC1"/>
    <w:rsid w:val="00584EA6"/>
    <w:pPr>
      <w:spacing w:after="0" w:line="240" w:lineRule="auto"/>
    </w:pPr>
    <w:rPr>
      <w:rFonts w:eastAsia="Times New Roman" w:cs="Times New Roman"/>
      <w:sz w:val="16"/>
      <w:szCs w:val="24"/>
    </w:rPr>
  </w:style>
  <w:style w:type="paragraph" w:customStyle="1" w:styleId="4210268377A34D86AFCC1A1370EACBB7">
    <w:name w:val="4210268377A34D86AFCC1A1370EACBB7"/>
    <w:rsid w:val="00584EA6"/>
    <w:pPr>
      <w:spacing w:after="0" w:line="240" w:lineRule="auto"/>
    </w:pPr>
    <w:rPr>
      <w:rFonts w:eastAsia="Times New Roman" w:cs="Times New Roman"/>
      <w:sz w:val="16"/>
      <w:szCs w:val="24"/>
    </w:rPr>
  </w:style>
  <w:style w:type="paragraph" w:customStyle="1" w:styleId="BD0DF737F905422080AB909C3AA30DE1">
    <w:name w:val="BD0DF737F905422080AB909C3AA30DE1"/>
    <w:rsid w:val="00584EA6"/>
    <w:pPr>
      <w:spacing w:after="0" w:line="240" w:lineRule="auto"/>
    </w:pPr>
    <w:rPr>
      <w:rFonts w:eastAsia="Times New Roman" w:cs="Times New Roman"/>
      <w:sz w:val="16"/>
      <w:szCs w:val="24"/>
    </w:rPr>
  </w:style>
  <w:style w:type="paragraph" w:customStyle="1" w:styleId="04E809CA1ED74C76B45BF1F0BC860895">
    <w:name w:val="04E809CA1ED74C76B45BF1F0BC860895"/>
    <w:rsid w:val="00584EA6"/>
    <w:pPr>
      <w:spacing w:after="0" w:line="240" w:lineRule="auto"/>
    </w:pPr>
    <w:rPr>
      <w:rFonts w:eastAsia="Times New Roman" w:cs="Times New Roman"/>
      <w:sz w:val="16"/>
      <w:szCs w:val="24"/>
    </w:rPr>
  </w:style>
  <w:style w:type="paragraph" w:customStyle="1" w:styleId="08E369E662394C4C84F3099EBDA5C31C">
    <w:name w:val="08E369E662394C4C84F3099EBDA5C31C"/>
    <w:rsid w:val="00584EA6"/>
    <w:pPr>
      <w:spacing w:after="0" w:line="240" w:lineRule="auto"/>
    </w:pPr>
    <w:rPr>
      <w:rFonts w:eastAsia="Times New Roman" w:cs="Times New Roman"/>
      <w:sz w:val="16"/>
      <w:szCs w:val="24"/>
    </w:rPr>
  </w:style>
  <w:style w:type="paragraph" w:customStyle="1" w:styleId="6E3524C1311B42F8AB5560086B68D0B9">
    <w:name w:val="6E3524C1311B42F8AB5560086B68D0B9"/>
    <w:rsid w:val="00584EA6"/>
    <w:pPr>
      <w:spacing w:after="0" w:line="240" w:lineRule="auto"/>
    </w:pPr>
    <w:rPr>
      <w:rFonts w:eastAsia="Times New Roman" w:cs="Times New Roman"/>
      <w:sz w:val="16"/>
      <w:szCs w:val="24"/>
    </w:rPr>
  </w:style>
  <w:style w:type="paragraph" w:customStyle="1" w:styleId="553B8D4B05F94F9287E1D8C02967D8FD">
    <w:name w:val="553B8D4B05F94F9287E1D8C02967D8FD"/>
    <w:rsid w:val="00584EA6"/>
    <w:pPr>
      <w:spacing w:after="0" w:line="240" w:lineRule="auto"/>
    </w:pPr>
    <w:rPr>
      <w:rFonts w:eastAsia="Times New Roman" w:cs="Times New Roman"/>
      <w:sz w:val="16"/>
      <w:szCs w:val="24"/>
    </w:rPr>
  </w:style>
  <w:style w:type="paragraph" w:customStyle="1" w:styleId="B66127FF79064F1080060B6E557844E9">
    <w:name w:val="B66127FF79064F1080060B6E557844E9"/>
    <w:rsid w:val="00584EA6"/>
    <w:pPr>
      <w:spacing w:after="0" w:line="240" w:lineRule="auto"/>
    </w:pPr>
    <w:rPr>
      <w:rFonts w:eastAsia="Times New Roman" w:cs="Times New Roman"/>
      <w:sz w:val="16"/>
      <w:szCs w:val="24"/>
    </w:rPr>
  </w:style>
  <w:style w:type="paragraph" w:customStyle="1" w:styleId="F9C135EC263A4F03A4916F89059A509E">
    <w:name w:val="F9C135EC263A4F03A4916F89059A509E"/>
    <w:rsid w:val="00584EA6"/>
    <w:pPr>
      <w:spacing w:after="0" w:line="240" w:lineRule="auto"/>
    </w:pPr>
    <w:rPr>
      <w:rFonts w:eastAsia="Times New Roman" w:cs="Times New Roman"/>
      <w:sz w:val="16"/>
      <w:szCs w:val="24"/>
    </w:rPr>
  </w:style>
  <w:style w:type="paragraph" w:customStyle="1" w:styleId="5B5841AF7C784F8D86E7FCADFB213BA1">
    <w:name w:val="5B5841AF7C784F8D86E7FCADFB213BA1"/>
    <w:rsid w:val="00584EA6"/>
    <w:pPr>
      <w:spacing w:after="0" w:line="240" w:lineRule="auto"/>
    </w:pPr>
    <w:rPr>
      <w:rFonts w:eastAsia="Times New Roman" w:cs="Times New Roman"/>
      <w:sz w:val="16"/>
      <w:szCs w:val="24"/>
    </w:rPr>
  </w:style>
  <w:style w:type="paragraph" w:customStyle="1" w:styleId="E0CAEB8FA85A4247B13348366BD1BCED">
    <w:name w:val="E0CAEB8FA85A4247B13348366BD1BCED"/>
    <w:rsid w:val="00584EA6"/>
    <w:pPr>
      <w:spacing w:after="0" w:line="240" w:lineRule="auto"/>
    </w:pPr>
    <w:rPr>
      <w:rFonts w:eastAsia="Times New Roman" w:cs="Times New Roman"/>
      <w:sz w:val="16"/>
      <w:szCs w:val="24"/>
    </w:rPr>
  </w:style>
  <w:style w:type="paragraph" w:customStyle="1" w:styleId="9065BA1E94E7474F9EEB859D8D8F3625">
    <w:name w:val="9065BA1E94E7474F9EEB859D8D8F3625"/>
    <w:rsid w:val="00584EA6"/>
    <w:pPr>
      <w:spacing w:after="0" w:line="240" w:lineRule="auto"/>
    </w:pPr>
    <w:rPr>
      <w:rFonts w:eastAsia="Times New Roman" w:cs="Times New Roman"/>
      <w:sz w:val="16"/>
      <w:szCs w:val="24"/>
    </w:rPr>
  </w:style>
  <w:style w:type="paragraph" w:customStyle="1" w:styleId="947C9EE4543D448E9DF0798A1A4FCC7D">
    <w:name w:val="947C9EE4543D448E9DF0798A1A4FCC7D"/>
    <w:rsid w:val="00584EA6"/>
    <w:pPr>
      <w:spacing w:after="0" w:line="240" w:lineRule="auto"/>
    </w:pPr>
    <w:rPr>
      <w:rFonts w:eastAsia="Times New Roman" w:cs="Times New Roman"/>
      <w:sz w:val="16"/>
      <w:szCs w:val="24"/>
    </w:rPr>
  </w:style>
  <w:style w:type="paragraph" w:customStyle="1" w:styleId="D78063066F664E6393B18A4BDA6B0B3E">
    <w:name w:val="D78063066F664E6393B18A4BDA6B0B3E"/>
    <w:rsid w:val="00584EA6"/>
    <w:pPr>
      <w:spacing w:after="0" w:line="240" w:lineRule="auto"/>
    </w:pPr>
    <w:rPr>
      <w:rFonts w:eastAsia="Times New Roman" w:cs="Times New Roman"/>
      <w:sz w:val="16"/>
      <w:szCs w:val="24"/>
    </w:rPr>
  </w:style>
  <w:style w:type="paragraph" w:customStyle="1" w:styleId="10FBB9EE197744E8BE9E1A0AA3485A1E">
    <w:name w:val="10FBB9EE197744E8BE9E1A0AA3485A1E"/>
    <w:rsid w:val="00584EA6"/>
    <w:pPr>
      <w:spacing w:after="0" w:line="240" w:lineRule="auto"/>
    </w:pPr>
    <w:rPr>
      <w:rFonts w:eastAsia="Times New Roman" w:cs="Times New Roman"/>
      <w:sz w:val="16"/>
      <w:szCs w:val="24"/>
    </w:rPr>
  </w:style>
  <w:style w:type="paragraph" w:customStyle="1" w:styleId="9C2815A4A6904E489CF41B1FADD5F579">
    <w:name w:val="9C2815A4A6904E489CF41B1FADD5F579"/>
    <w:rsid w:val="00584EA6"/>
    <w:pPr>
      <w:spacing w:after="0" w:line="240" w:lineRule="auto"/>
    </w:pPr>
    <w:rPr>
      <w:rFonts w:eastAsia="Times New Roman" w:cs="Times New Roman"/>
      <w:sz w:val="16"/>
      <w:szCs w:val="24"/>
    </w:rPr>
  </w:style>
  <w:style w:type="paragraph" w:customStyle="1" w:styleId="A8CE53ADF65F4556BE6C07D9AA02CADF">
    <w:name w:val="A8CE53ADF65F4556BE6C07D9AA02CADF"/>
    <w:rsid w:val="00584EA6"/>
    <w:pPr>
      <w:spacing w:after="0" w:line="240" w:lineRule="auto"/>
    </w:pPr>
    <w:rPr>
      <w:rFonts w:eastAsia="Times New Roman" w:cs="Times New Roman"/>
      <w:sz w:val="16"/>
      <w:szCs w:val="24"/>
    </w:rPr>
  </w:style>
  <w:style w:type="paragraph" w:customStyle="1" w:styleId="E8E54C5B6C2F45D6AE198722EE6791FD">
    <w:name w:val="E8E54C5B6C2F45D6AE198722EE6791FD"/>
    <w:rsid w:val="00584EA6"/>
    <w:pPr>
      <w:spacing w:after="0" w:line="240" w:lineRule="auto"/>
    </w:pPr>
    <w:rPr>
      <w:rFonts w:eastAsia="Times New Roman" w:cs="Times New Roman"/>
      <w:sz w:val="16"/>
      <w:szCs w:val="24"/>
    </w:rPr>
  </w:style>
  <w:style w:type="paragraph" w:customStyle="1" w:styleId="B5476DA90EF34220A83D0A414669D3AE">
    <w:name w:val="B5476DA90EF34220A83D0A414669D3AE"/>
    <w:rsid w:val="00584EA6"/>
    <w:pPr>
      <w:spacing w:after="0" w:line="240" w:lineRule="auto"/>
    </w:pPr>
    <w:rPr>
      <w:rFonts w:eastAsia="Times New Roman" w:cs="Times New Roman"/>
      <w:sz w:val="16"/>
      <w:szCs w:val="24"/>
    </w:rPr>
  </w:style>
  <w:style w:type="paragraph" w:customStyle="1" w:styleId="44D1B13519574E948193BBF69F6300B9">
    <w:name w:val="44D1B13519574E948193BBF69F6300B9"/>
    <w:rsid w:val="00584EA6"/>
    <w:pPr>
      <w:spacing w:after="0" w:line="240" w:lineRule="auto"/>
    </w:pPr>
    <w:rPr>
      <w:rFonts w:eastAsia="Times New Roman" w:cs="Times New Roman"/>
      <w:sz w:val="16"/>
      <w:szCs w:val="24"/>
    </w:rPr>
  </w:style>
  <w:style w:type="paragraph" w:customStyle="1" w:styleId="4621A11E7346496CACAC9DC1955A3939">
    <w:name w:val="4621A11E7346496CACAC9DC1955A3939"/>
    <w:rsid w:val="00584EA6"/>
    <w:pPr>
      <w:spacing w:after="0" w:line="240" w:lineRule="auto"/>
    </w:pPr>
    <w:rPr>
      <w:rFonts w:eastAsia="Times New Roman" w:cs="Times New Roman"/>
      <w:sz w:val="16"/>
      <w:szCs w:val="24"/>
    </w:rPr>
  </w:style>
  <w:style w:type="paragraph" w:customStyle="1" w:styleId="649BA8272D2B45D3A539FC429180687F">
    <w:name w:val="649BA8272D2B45D3A539FC429180687F"/>
    <w:rsid w:val="00584EA6"/>
    <w:pPr>
      <w:spacing w:after="0" w:line="240" w:lineRule="auto"/>
    </w:pPr>
    <w:rPr>
      <w:rFonts w:eastAsia="Times New Roman" w:cs="Times New Roman"/>
      <w:sz w:val="16"/>
      <w:szCs w:val="24"/>
    </w:rPr>
  </w:style>
  <w:style w:type="paragraph" w:customStyle="1" w:styleId="5ECF8431F31B45D0BAC0C2139E2F2B59">
    <w:name w:val="5ECF8431F31B45D0BAC0C2139E2F2B59"/>
    <w:rsid w:val="00584EA6"/>
    <w:pPr>
      <w:spacing w:after="0" w:line="240" w:lineRule="auto"/>
    </w:pPr>
    <w:rPr>
      <w:rFonts w:eastAsia="Times New Roman" w:cs="Times New Roman"/>
      <w:sz w:val="16"/>
      <w:szCs w:val="24"/>
    </w:rPr>
  </w:style>
  <w:style w:type="paragraph" w:customStyle="1" w:styleId="2390474D40F24C02A1452E7BCE40D0C6">
    <w:name w:val="2390474D40F24C02A1452E7BCE40D0C6"/>
    <w:rsid w:val="00584EA6"/>
    <w:pPr>
      <w:spacing w:after="0" w:line="240" w:lineRule="auto"/>
    </w:pPr>
    <w:rPr>
      <w:rFonts w:eastAsia="Times New Roman" w:cs="Times New Roman"/>
      <w:sz w:val="16"/>
      <w:szCs w:val="24"/>
    </w:rPr>
  </w:style>
  <w:style w:type="paragraph" w:customStyle="1" w:styleId="DDF0C2A4FA2446C78CC2646D0D34F2E0">
    <w:name w:val="DDF0C2A4FA2446C78CC2646D0D34F2E0"/>
    <w:rsid w:val="00584EA6"/>
    <w:pPr>
      <w:spacing w:after="0" w:line="240" w:lineRule="auto"/>
    </w:pPr>
    <w:rPr>
      <w:rFonts w:eastAsia="Times New Roman" w:cs="Times New Roman"/>
      <w:sz w:val="16"/>
      <w:szCs w:val="24"/>
    </w:rPr>
  </w:style>
  <w:style w:type="paragraph" w:customStyle="1" w:styleId="A7F8B6CC80D346D1B9918CE84295C4A2">
    <w:name w:val="A7F8B6CC80D346D1B9918CE84295C4A2"/>
    <w:rsid w:val="00584EA6"/>
    <w:pPr>
      <w:spacing w:after="0" w:line="240" w:lineRule="auto"/>
    </w:pPr>
    <w:rPr>
      <w:rFonts w:eastAsia="Times New Roman" w:cs="Times New Roman"/>
      <w:sz w:val="16"/>
      <w:szCs w:val="24"/>
    </w:rPr>
  </w:style>
  <w:style w:type="paragraph" w:customStyle="1" w:styleId="7A0B71334DA741C5B1960259CE13B15D">
    <w:name w:val="7A0B71334DA741C5B1960259CE13B15D"/>
    <w:rsid w:val="00584EA6"/>
    <w:pPr>
      <w:spacing w:after="0" w:line="240" w:lineRule="auto"/>
    </w:pPr>
    <w:rPr>
      <w:rFonts w:eastAsia="Times New Roman" w:cs="Times New Roman"/>
      <w:sz w:val="16"/>
      <w:szCs w:val="24"/>
    </w:rPr>
  </w:style>
  <w:style w:type="paragraph" w:customStyle="1" w:styleId="D6347275F8A64345A19E45AD6466F69A">
    <w:name w:val="D6347275F8A64345A19E45AD6466F69A"/>
    <w:rsid w:val="00584EA6"/>
    <w:pPr>
      <w:spacing w:after="0" w:line="240" w:lineRule="auto"/>
    </w:pPr>
    <w:rPr>
      <w:rFonts w:eastAsia="Times New Roman" w:cs="Times New Roman"/>
      <w:sz w:val="16"/>
      <w:szCs w:val="24"/>
    </w:rPr>
  </w:style>
  <w:style w:type="paragraph" w:customStyle="1" w:styleId="55CABB3D63BD4BC4B2A5195DA87CEE8E">
    <w:name w:val="55CABB3D63BD4BC4B2A5195DA87CEE8E"/>
    <w:rsid w:val="00584EA6"/>
    <w:pPr>
      <w:spacing w:after="0" w:line="240" w:lineRule="auto"/>
    </w:pPr>
    <w:rPr>
      <w:rFonts w:eastAsia="Times New Roman" w:cs="Times New Roman"/>
      <w:sz w:val="16"/>
      <w:szCs w:val="24"/>
    </w:rPr>
  </w:style>
  <w:style w:type="paragraph" w:customStyle="1" w:styleId="75801F1AD3B347FE98E9D3F0E7F00E60">
    <w:name w:val="75801F1AD3B347FE98E9D3F0E7F00E60"/>
    <w:rsid w:val="00584EA6"/>
    <w:pPr>
      <w:spacing w:after="0" w:line="240" w:lineRule="auto"/>
    </w:pPr>
    <w:rPr>
      <w:rFonts w:eastAsia="Times New Roman" w:cs="Times New Roman"/>
      <w:sz w:val="16"/>
      <w:szCs w:val="24"/>
    </w:rPr>
  </w:style>
  <w:style w:type="paragraph" w:customStyle="1" w:styleId="4036760788B1453EA7685A1514DC9737">
    <w:name w:val="4036760788B1453EA7685A1514DC9737"/>
    <w:rsid w:val="00584EA6"/>
    <w:pPr>
      <w:spacing w:after="0" w:line="240" w:lineRule="auto"/>
    </w:pPr>
    <w:rPr>
      <w:rFonts w:eastAsia="Times New Roman" w:cs="Times New Roman"/>
      <w:sz w:val="16"/>
      <w:szCs w:val="24"/>
    </w:rPr>
  </w:style>
  <w:style w:type="paragraph" w:customStyle="1" w:styleId="665D69559DA14667810CDB3EC706E9BA">
    <w:name w:val="665D69559DA14667810CDB3EC706E9BA"/>
    <w:rsid w:val="00584EA6"/>
    <w:pPr>
      <w:spacing w:after="0" w:line="240" w:lineRule="auto"/>
    </w:pPr>
    <w:rPr>
      <w:rFonts w:eastAsia="Times New Roman" w:cs="Times New Roman"/>
      <w:sz w:val="16"/>
      <w:szCs w:val="24"/>
    </w:rPr>
  </w:style>
  <w:style w:type="paragraph" w:customStyle="1" w:styleId="7B98298974A04D6A95458AD547B4224D">
    <w:name w:val="7B98298974A04D6A95458AD547B4224D"/>
    <w:rsid w:val="00584EA6"/>
    <w:pPr>
      <w:spacing w:after="0" w:line="240" w:lineRule="auto"/>
    </w:pPr>
    <w:rPr>
      <w:rFonts w:eastAsia="Times New Roman" w:cs="Times New Roman"/>
      <w:sz w:val="16"/>
      <w:szCs w:val="24"/>
    </w:rPr>
  </w:style>
  <w:style w:type="paragraph" w:customStyle="1" w:styleId="DA334AC29E0D411EBD903C17BFED4B6E">
    <w:name w:val="DA334AC29E0D411EBD903C17BFED4B6E"/>
    <w:rsid w:val="00584EA6"/>
    <w:pPr>
      <w:spacing w:after="0" w:line="240" w:lineRule="auto"/>
    </w:pPr>
    <w:rPr>
      <w:rFonts w:eastAsia="Times New Roman" w:cs="Times New Roman"/>
      <w:sz w:val="16"/>
      <w:szCs w:val="24"/>
    </w:rPr>
  </w:style>
  <w:style w:type="paragraph" w:customStyle="1" w:styleId="22EC8044649D44D8BFF5FB74B6065BC6">
    <w:name w:val="22EC8044649D44D8BFF5FB74B6065BC6"/>
    <w:rsid w:val="00584EA6"/>
    <w:pPr>
      <w:spacing w:after="0" w:line="240" w:lineRule="auto"/>
    </w:pPr>
    <w:rPr>
      <w:rFonts w:eastAsia="Times New Roman" w:cs="Times New Roman"/>
      <w:sz w:val="16"/>
      <w:szCs w:val="24"/>
    </w:rPr>
  </w:style>
  <w:style w:type="paragraph" w:customStyle="1" w:styleId="2724BAECD5DB472096F5702B851218AC">
    <w:name w:val="2724BAECD5DB472096F5702B851218AC"/>
    <w:rsid w:val="00584EA6"/>
    <w:pPr>
      <w:spacing w:after="0" w:line="240" w:lineRule="auto"/>
    </w:pPr>
    <w:rPr>
      <w:rFonts w:eastAsia="Times New Roman" w:cs="Times New Roman"/>
      <w:sz w:val="16"/>
      <w:szCs w:val="24"/>
    </w:rPr>
  </w:style>
  <w:style w:type="paragraph" w:customStyle="1" w:styleId="6105E1699FD1453F8E80F42B76433FFC">
    <w:name w:val="6105E1699FD1453F8E80F42B76433FFC"/>
    <w:rsid w:val="00584EA6"/>
    <w:pPr>
      <w:spacing w:after="0" w:line="240" w:lineRule="auto"/>
    </w:pPr>
    <w:rPr>
      <w:rFonts w:eastAsia="Times New Roman" w:cs="Times New Roman"/>
      <w:sz w:val="16"/>
      <w:szCs w:val="24"/>
    </w:rPr>
  </w:style>
  <w:style w:type="paragraph" w:customStyle="1" w:styleId="8C982C2D83ED4402B6FF83EA6C2747B5">
    <w:name w:val="8C982C2D83ED4402B6FF83EA6C2747B5"/>
    <w:rsid w:val="00584EA6"/>
    <w:pPr>
      <w:spacing w:after="0" w:line="240" w:lineRule="auto"/>
    </w:pPr>
    <w:rPr>
      <w:rFonts w:eastAsia="Times New Roman" w:cs="Times New Roman"/>
      <w:sz w:val="16"/>
      <w:szCs w:val="24"/>
    </w:rPr>
  </w:style>
  <w:style w:type="paragraph" w:customStyle="1" w:styleId="837DD2AC49C84CDBAC2D347B9D567B7D">
    <w:name w:val="837DD2AC49C84CDBAC2D347B9D567B7D"/>
    <w:rsid w:val="00584EA6"/>
    <w:pPr>
      <w:spacing w:after="0" w:line="240" w:lineRule="auto"/>
    </w:pPr>
    <w:rPr>
      <w:rFonts w:eastAsia="Times New Roman" w:cs="Times New Roman"/>
      <w:sz w:val="16"/>
      <w:szCs w:val="24"/>
    </w:rPr>
  </w:style>
  <w:style w:type="paragraph" w:customStyle="1" w:styleId="FF71DCF780A2477A81576C2573B565A3">
    <w:name w:val="FF71DCF780A2477A81576C2573B565A3"/>
    <w:rsid w:val="00584EA6"/>
    <w:pPr>
      <w:spacing w:after="0" w:line="240" w:lineRule="auto"/>
    </w:pPr>
    <w:rPr>
      <w:rFonts w:eastAsia="Times New Roman" w:cs="Times New Roman"/>
      <w:sz w:val="16"/>
      <w:szCs w:val="24"/>
    </w:rPr>
  </w:style>
  <w:style w:type="paragraph" w:customStyle="1" w:styleId="7581C37E797C4090BAD2096292BF6D4A">
    <w:name w:val="7581C37E797C4090BAD2096292BF6D4A"/>
    <w:rsid w:val="00584EA6"/>
    <w:pPr>
      <w:spacing w:after="0" w:line="240" w:lineRule="auto"/>
    </w:pPr>
    <w:rPr>
      <w:rFonts w:eastAsia="Times New Roman" w:cs="Times New Roman"/>
      <w:sz w:val="16"/>
      <w:szCs w:val="24"/>
    </w:rPr>
  </w:style>
  <w:style w:type="paragraph" w:customStyle="1" w:styleId="E04B790210DC460F8DDA16FF5427290C">
    <w:name w:val="E04B790210DC460F8DDA16FF5427290C"/>
    <w:rsid w:val="00584EA6"/>
    <w:pPr>
      <w:spacing w:after="0" w:line="240" w:lineRule="auto"/>
    </w:pPr>
    <w:rPr>
      <w:rFonts w:eastAsia="Times New Roman" w:cs="Times New Roman"/>
      <w:sz w:val="16"/>
      <w:szCs w:val="24"/>
    </w:rPr>
  </w:style>
  <w:style w:type="paragraph" w:customStyle="1" w:styleId="FC63EC81AF5146FEB2CDDE6A69626A0F">
    <w:name w:val="FC63EC81AF5146FEB2CDDE6A69626A0F"/>
    <w:rsid w:val="00584EA6"/>
    <w:pPr>
      <w:spacing w:after="0" w:line="240" w:lineRule="auto"/>
    </w:pPr>
    <w:rPr>
      <w:rFonts w:eastAsia="Times New Roman" w:cs="Times New Roman"/>
      <w:sz w:val="16"/>
      <w:szCs w:val="24"/>
    </w:rPr>
  </w:style>
  <w:style w:type="paragraph" w:customStyle="1" w:styleId="C2794D86EEED4A8383E288620DBE3E0B">
    <w:name w:val="C2794D86EEED4A8383E288620DBE3E0B"/>
    <w:rsid w:val="00584EA6"/>
    <w:pPr>
      <w:spacing w:after="0" w:line="240" w:lineRule="auto"/>
    </w:pPr>
    <w:rPr>
      <w:rFonts w:eastAsia="Times New Roman" w:cs="Times New Roman"/>
      <w:sz w:val="16"/>
      <w:szCs w:val="24"/>
    </w:rPr>
  </w:style>
  <w:style w:type="paragraph" w:customStyle="1" w:styleId="28C132D63D254B04929CCCD01501E543">
    <w:name w:val="28C132D63D254B04929CCCD01501E543"/>
    <w:rsid w:val="00584EA6"/>
    <w:pPr>
      <w:spacing w:after="0" w:line="240" w:lineRule="auto"/>
    </w:pPr>
    <w:rPr>
      <w:rFonts w:eastAsia="Times New Roman" w:cs="Times New Roman"/>
      <w:sz w:val="16"/>
      <w:szCs w:val="24"/>
    </w:rPr>
  </w:style>
  <w:style w:type="paragraph" w:customStyle="1" w:styleId="90E13B7BDC694C3A95D59E1E57B563FA">
    <w:name w:val="90E13B7BDC694C3A95D59E1E57B563FA"/>
    <w:rsid w:val="00584EA6"/>
    <w:pPr>
      <w:spacing w:after="0" w:line="240" w:lineRule="auto"/>
    </w:pPr>
    <w:rPr>
      <w:rFonts w:eastAsia="Times New Roman" w:cs="Times New Roman"/>
      <w:sz w:val="16"/>
      <w:szCs w:val="24"/>
    </w:rPr>
  </w:style>
  <w:style w:type="paragraph" w:customStyle="1" w:styleId="797FBD28FEE540CEAA418F1BBDBCAE0C">
    <w:name w:val="797FBD28FEE540CEAA418F1BBDBCAE0C"/>
    <w:rsid w:val="00584EA6"/>
    <w:pPr>
      <w:spacing w:after="0" w:line="240" w:lineRule="auto"/>
    </w:pPr>
    <w:rPr>
      <w:rFonts w:eastAsia="Times New Roman" w:cs="Times New Roman"/>
      <w:sz w:val="16"/>
      <w:szCs w:val="24"/>
    </w:rPr>
  </w:style>
  <w:style w:type="paragraph" w:customStyle="1" w:styleId="2C4DE779A08E4EC1A5CE687A6D496A71">
    <w:name w:val="2C4DE779A08E4EC1A5CE687A6D496A71"/>
    <w:rsid w:val="00584EA6"/>
    <w:pPr>
      <w:spacing w:after="0" w:line="240" w:lineRule="auto"/>
    </w:pPr>
    <w:rPr>
      <w:rFonts w:eastAsia="Times New Roman" w:cs="Times New Roman"/>
      <w:sz w:val="16"/>
      <w:szCs w:val="24"/>
    </w:rPr>
  </w:style>
  <w:style w:type="paragraph" w:customStyle="1" w:styleId="34E07457F5AC4565BAA81985BFCF558D">
    <w:name w:val="34E07457F5AC4565BAA81985BFCF558D"/>
    <w:rsid w:val="00584EA6"/>
    <w:pPr>
      <w:spacing w:after="0" w:line="240" w:lineRule="auto"/>
    </w:pPr>
    <w:rPr>
      <w:rFonts w:eastAsia="Times New Roman" w:cs="Times New Roman"/>
      <w:sz w:val="16"/>
      <w:szCs w:val="24"/>
    </w:rPr>
  </w:style>
  <w:style w:type="paragraph" w:customStyle="1" w:styleId="8AFFCD609BEB422882A75CAD74956724">
    <w:name w:val="8AFFCD609BEB422882A75CAD74956724"/>
    <w:rsid w:val="00584EA6"/>
    <w:pPr>
      <w:spacing w:after="0" w:line="240" w:lineRule="auto"/>
    </w:pPr>
    <w:rPr>
      <w:rFonts w:eastAsia="Times New Roman" w:cs="Times New Roman"/>
      <w:sz w:val="16"/>
      <w:szCs w:val="24"/>
    </w:rPr>
  </w:style>
  <w:style w:type="paragraph" w:customStyle="1" w:styleId="A439D4388DBC440789B71045E9EC3717">
    <w:name w:val="A439D4388DBC440789B71045E9EC3717"/>
    <w:rsid w:val="00584EA6"/>
    <w:pPr>
      <w:spacing w:after="0" w:line="240" w:lineRule="auto"/>
    </w:pPr>
    <w:rPr>
      <w:rFonts w:eastAsia="Times New Roman" w:cs="Times New Roman"/>
      <w:sz w:val="16"/>
      <w:szCs w:val="24"/>
    </w:rPr>
  </w:style>
  <w:style w:type="paragraph" w:customStyle="1" w:styleId="54ACD31236B64F8FAD548F1706C5F8AD">
    <w:name w:val="54ACD31236B64F8FAD548F1706C5F8AD"/>
    <w:rsid w:val="00584EA6"/>
    <w:pPr>
      <w:spacing w:after="0" w:line="240" w:lineRule="auto"/>
    </w:pPr>
    <w:rPr>
      <w:rFonts w:eastAsia="Times New Roman" w:cs="Times New Roman"/>
      <w:sz w:val="16"/>
      <w:szCs w:val="24"/>
    </w:rPr>
  </w:style>
  <w:style w:type="paragraph" w:customStyle="1" w:styleId="51762CF967BB4A6AB2E8BC15F30E1D9C">
    <w:name w:val="51762CF967BB4A6AB2E8BC15F30E1D9C"/>
    <w:rsid w:val="00584EA6"/>
    <w:pPr>
      <w:spacing w:after="0" w:line="240" w:lineRule="auto"/>
    </w:pPr>
    <w:rPr>
      <w:rFonts w:eastAsia="Times New Roman" w:cs="Times New Roman"/>
      <w:sz w:val="16"/>
      <w:szCs w:val="24"/>
    </w:rPr>
  </w:style>
  <w:style w:type="paragraph" w:customStyle="1" w:styleId="A6E8E3B4D7F64B0FA00983322B972B68">
    <w:name w:val="A6E8E3B4D7F64B0FA00983322B972B68"/>
    <w:rsid w:val="00584EA6"/>
    <w:pPr>
      <w:spacing w:after="0" w:line="240" w:lineRule="auto"/>
    </w:pPr>
    <w:rPr>
      <w:rFonts w:eastAsia="Times New Roman" w:cs="Times New Roman"/>
      <w:sz w:val="16"/>
      <w:szCs w:val="24"/>
    </w:rPr>
  </w:style>
  <w:style w:type="paragraph" w:customStyle="1" w:styleId="DF1065AE0A8E49628C357A3BB84479CF">
    <w:name w:val="DF1065AE0A8E49628C357A3BB84479CF"/>
    <w:rsid w:val="00584EA6"/>
    <w:pPr>
      <w:spacing w:after="0" w:line="240" w:lineRule="auto"/>
    </w:pPr>
    <w:rPr>
      <w:rFonts w:eastAsia="Times New Roman" w:cs="Times New Roman"/>
      <w:sz w:val="16"/>
      <w:szCs w:val="24"/>
    </w:rPr>
  </w:style>
  <w:style w:type="paragraph" w:customStyle="1" w:styleId="0FBEC073E48744078A1F8BB5E23A929F">
    <w:name w:val="0FBEC073E48744078A1F8BB5E23A929F"/>
    <w:rsid w:val="00584EA6"/>
    <w:pPr>
      <w:spacing w:after="0" w:line="240" w:lineRule="auto"/>
    </w:pPr>
    <w:rPr>
      <w:rFonts w:eastAsia="Times New Roman" w:cs="Times New Roman"/>
      <w:sz w:val="16"/>
      <w:szCs w:val="24"/>
    </w:rPr>
  </w:style>
  <w:style w:type="paragraph" w:customStyle="1" w:styleId="EEF8C3954E774607A56EA1A72719296C">
    <w:name w:val="EEF8C3954E774607A56EA1A72719296C"/>
    <w:rsid w:val="00584EA6"/>
    <w:pPr>
      <w:spacing w:after="0" w:line="240" w:lineRule="auto"/>
    </w:pPr>
    <w:rPr>
      <w:rFonts w:eastAsia="Times New Roman" w:cs="Times New Roman"/>
      <w:sz w:val="16"/>
      <w:szCs w:val="24"/>
    </w:rPr>
  </w:style>
  <w:style w:type="paragraph" w:customStyle="1" w:styleId="1BA10A4819F24C5BBEB36FBB13E349B3">
    <w:name w:val="1BA10A4819F24C5BBEB36FBB13E349B3"/>
    <w:rsid w:val="00584EA6"/>
    <w:pPr>
      <w:spacing w:after="0" w:line="240" w:lineRule="auto"/>
    </w:pPr>
    <w:rPr>
      <w:rFonts w:eastAsia="Times New Roman" w:cs="Times New Roman"/>
      <w:sz w:val="16"/>
      <w:szCs w:val="24"/>
    </w:rPr>
  </w:style>
  <w:style w:type="paragraph" w:customStyle="1" w:styleId="0A1316264B2E4099821C46D8D08E2F191">
    <w:name w:val="0A1316264B2E4099821C46D8D08E2F191"/>
    <w:rsid w:val="00584EA6"/>
    <w:pPr>
      <w:spacing w:after="0" w:line="240" w:lineRule="auto"/>
    </w:pPr>
    <w:rPr>
      <w:rFonts w:eastAsia="Times New Roman" w:cs="Times New Roman"/>
      <w:sz w:val="16"/>
      <w:szCs w:val="24"/>
    </w:rPr>
  </w:style>
  <w:style w:type="paragraph" w:customStyle="1" w:styleId="B0F47E77DDDE4A5A9F9DBED7C725433C1">
    <w:name w:val="B0F47E77DDDE4A5A9F9DBED7C725433C1"/>
    <w:rsid w:val="00584EA6"/>
    <w:pPr>
      <w:spacing w:after="0" w:line="240" w:lineRule="auto"/>
    </w:pPr>
    <w:rPr>
      <w:rFonts w:eastAsia="Times New Roman" w:cs="Times New Roman"/>
      <w:sz w:val="16"/>
      <w:szCs w:val="24"/>
    </w:rPr>
  </w:style>
  <w:style w:type="paragraph" w:customStyle="1" w:styleId="E64E902B91E1491B84287A46A6172FC11">
    <w:name w:val="E64E902B91E1491B84287A46A6172FC11"/>
    <w:rsid w:val="00584EA6"/>
    <w:pPr>
      <w:spacing w:after="0" w:line="240" w:lineRule="auto"/>
    </w:pPr>
    <w:rPr>
      <w:rFonts w:eastAsia="Times New Roman" w:cs="Times New Roman"/>
      <w:sz w:val="16"/>
      <w:szCs w:val="24"/>
    </w:rPr>
  </w:style>
  <w:style w:type="paragraph" w:customStyle="1" w:styleId="4210268377A34D86AFCC1A1370EACBB71">
    <w:name w:val="4210268377A34D86AFCC1A1370EACBB71"/>
    <w:rsid w:val="00584EA6"/>
    <w:pPr>
      <w:spacing w:after="0" w:line="240" w:lineRule="auto"/>
    </w:pPr>
    <w:rPr>
      <w:rFonts w:eastAsia="Times New Roman" w:cs="Times New Roman"/>
      <w:sz w:val="16"/>
      <w:szCs w:val="24"/>
    </w:rPr>
  </w:style>
  <w:style w:type="paragraph" w:customStyle="1" w:styleId="BD0DF737F905422080AB909C3AA30DE11">
    <w:name w:val="BD0DF737F905422080AB909C3AA30DE11"/>
    <w:rsid w:val="00584EA6"/>
    <w:pPr>
      <w:spacing w:after="0" w:line="240" w:lineRule="auto"/>
    </w:pPr>
    <w:rPr>
      <w:rFonts w:eastAsia="Times New Roman" w:cs="Times New Roman"/>
      <w:sz w:val="16"/>
      <w:szCs w:val="24"/>
    </w:rPr>
  </w:style>
  <w:style w:type="paragraph" w:customStyle="1" w:styleId="04E809CA1ED74C76B45BF1F0BC8608951">
    <w:name w:val="04E809CA1ED74C76B45BF1F0BC8608951"/>
    <w:rsid w:val="00584EA6"/>
    <w:pPr>
      <w:spacing w:after="0" w:line="240" w:lineRule="auto"/>
    </w:pPr>
    <w:rPr>
      <w:rFonts w:eastAsia="Times New Roman" w:cs="Times New Roman"/>
      <w:sz w:val="16"/>
      <w:szCs w:val="24"/>
    </w:rPr>
  </w:style>
  <w:style w:type="paragraph" w:customStyle="1" w:styleId="08E369E662394C4C84F3099EBDA5C31C1">
    <w:name w:val="08E369E662394C4C84F3099EBDA5C31C1"/>
    <w:rsid w:val="00584EA6"/>
    <w:pPr>
      <w:spacing w:after="0" w:line="240" w:lineRule="auto"/>
    </w:pPr>
    <w:rPr>
      <w:rFonts w:eastAsia="Times New Roman" w:cs="Times New Roman"/>
      <w:sz w:val="16"/>
      <w:szCs w:val="24"/>
    </w:rPr>
  </w:style>
  <w:style w:type="paragraph" w:customStyle="1" w:styleId="6E3524C1311B42F8AB5560086B68D0B91">
    <w:name w:val="6E3524C1311B42F8AB5560086B68D0B91"/>
    <w:rsid w:val="00584EA6"/>
    <w:pPr>
      <w:spacing w:after="0" w:line="240" w:lineRule="auto"/>
    </w:pPr>
    <w:rPr>
      <w:rFonts w:eastAsia="Times New Roman" w:cs="Times New Roman"/>
      <w:sz w:val="16"/>
      <w:szCs w:val="24"/>
    </w:rPr>
  </w:style>
  <w:style w:type="paragraph" w:customStyle="1" w:styleId="553B8D4B05F94F9287E1D8C02967D8FD1">
    <w:name w:val="553B8D4B05F94F9287E1D8C02967D8FD1"/>
    <w:rsid w:val="00584EA6"/>
    <w:pPr>
      <w:spacing w:after="0" w:line="240" w:lineRule="auto"/>
    </w:pPr>
    <w:rPr>
      <w:rFonts w:eastAsia="Times New Roman" w:cs="Times New Roman"/>
      <w:sz w:val="16"/>
      <w:szCs w:val="24"/>
    </w:rPr>
  </w:style>
  <w:style w:type="paragraph" w:customStyle="1" w:styleId="B66127FF79064F1080060B6E557844E91">
    <w:name w:val="B66127FF79064F1080060B6E557844E91"/>
    <w:rsid w:val="00584EA6"/>
    <w:pPr>
      <w:spacing w:after="0" w:line="240" w:lineRule="auto"/>
    </w:pPr>
    <w:rPr>
      <w:rFonts w:eastAsia="Times New Roman" w:cs="Times New Roman"/>
      <w:sz w:val="16"/>
      <w:szCs w:val="24"/>
    </w:rPr>
  </w:style>
  <w:style w:type="paragraph" w:customStyle="1" w:styleId="F9C135EC263A4F03A4916F89059A509E1">
    <w:name w:val="F9C135EC263A4F03A4916F89059A509E1"/>
    <w:rsid w:val="00584EA6"/>
    <w:pPr>
      <w:spacing w:after="0" w:line="240" w:lineRule="auto"/>
    </w:pPr>
    <w:rPr>
      <w:rFonts w:eastAsia="Times New Roman" w:cs="Times New Roman"/>
      <w:sz w:val="16"/>
      <w:szCs w:val="24"/>
    </w:rPr>
  </w:style>
  <w:style w:type="paragraph" w:customStyle="1" w:styleId="5B5841AF7C784F8D86E7FCADFB213BA11">
    <w:name w:val="5B5841AF7C784F8D86E7FCADFB213BA11"/>
    <w:rsid w:val="00584EA6"/>
    <w:pPr>
      <w:spacing w:after="0" w:line="240" w:lineRule="auto"/>
    </w:pPr>
    <w:rPr>
      <w:rFonts w:eastAsia="Times New Roman" w:cs="Times New Roman"/>
      <w:sz w:val="16"/>
      <w:szCs w:val="24"/>
    </w:rPr>
  </w:style>
  <w:style w:type="paragraph" w:customStyle="1" w:styleId="E0CAEB8FA85A4247B13348366BD1BCED1">
    <w:name w:val="E0CAEB8FA85A4247B13348366BD1BCED1"/>
    <w:rsid w:val="00584EA6"/>
    <w:pPr>
      <w:spacing w:after="0" w:line="240" w:lineRule="auto"/>
    </w:pPr>
    <w:rPr>
      <w:rFonts w:eastAsia="Times New Roman" w:cs="Times New Roman"/>
      <w:sz w:val="16"/>
      <w:szCs w:val="24"/>
    </w:rPr>
  </w:style>
  <w:style w:type="paragraph" w:customStyle="1" w:styleId="9065BA1E94E7474F9EEB859D8D8F36251">
    <w:name w:val="9065BA1E94E7474F9EEB859D8D8F36251"/>
    <w:rsid w:val="00584EA6"/>
    <w:pPr>
      <w:spacing w:after="0" w:line="240" w:lineRule="auto"/>
    </w:pPr>
    <w:rPr>
      <w:rFonts w:eastAsia="Times New Roman" w:cs="Times New Roman"/>
      <w:sz w:val="16"/>
      <w:szCs w:val="24"/>
    </w:rPr>
  </w:style>
  <w:style w:type="paragraph" w:customStyle="1" w:styleId="947C9EE4543D448E9DF0798A1A4FCC7D1">
    <w:name w:val="947C9EE4543D448E9DF0798A1A4FCC7D1"/>
    <w:rsid w:val="00584EA6"/>
    <w:pPr>
      <w:spacing w:after="0" w:line="240" w:lineRule="auto"/>
    </w:pPr>
    <w:rPr>
      <w:rFonts w:eastAsia="Times New Roman" w:cs="Times New Roman"/>
      <w:sz w:val="16"/>
      <w:szCs w:val="24"/>
    </w:rPr>
  </w:style>
  <w:style w:type="paragraph" w:customStyle="1" w:styleId="D78063066F664E6393B18A4BDA6B0B3E1">
    <w:name w:val="D78063066F664E6393B18A4BDA6B0B3E1"/>
    <w:rsid w:val="00584EA6"/>
    <w:pPr>
      <w:spacing w:after="0" w:line="240" w:lineRule="auto"/>
    </w:pPr>
    <w:rPr>
      <w:rFonts w:eastAsia="Times New Roman" w:cs="Times New Roman"/>
      <w:sz w:val="16"/>
      <w:szCs w:val="24"/>
    </w:rPr>
  </w:style>
  <w:style w:type="paragraph" w:customStyle="1" w:styleId="10FBB9EE197744E8BE9E1A0AA3485A1E1">
    <w:name w:val="10FBB9EE197744E8BE9E1A0AA3485A1E1"/>
    <w:rsid w:val="00584EA6"/>
    <w:pPr>
      <w:spacing w:after="0" w:line="240" w:lineRule="auto"/>
    </w:pPr>
    <w:rPr>
      <w:rFonts w:eastAsia="Times New Roman" w:cs="Times New Roman"/>
      <w:sz w:val="16"/>
      <w:szCs w:val="24"/>
    </w:rPr>
  </w:style>
  <w:style w:type="paragraph" w:customStyle="1" w:styleId="9C2815A4A6904E489CF41B1FADD5F5791">
    <w:name w:val="9C2815A4A6904E489CF41B1FADD5F5791"/>
    <w:rsid w:val="00584EA6"/>
    <w:pPr>
      <w:spacing w:after="0" w:line="240" w:lineRule="auto"/>
    </w:pPr>
    <w:rPr>
      <w:rFonts w:eastAsia="Times New Roman" w:cs="Times New Roman"/>
      <w:sz w:val="16"/>
      <w:szCs w:val="24"/>
    </w:rPr>
  </w:style>
  <w:style w:type="paragraph" w:customStyle="1" w:styleId="A8CE53ADF65F4556BE6C07D9AA02CADF1">
    <w:name w:val="A8CE53ADF65F4556BE6C07D9AA02CADF1"/>
    <w:rsid w:val="00584EA6"/>
    <w:pPr>
      <w:spacing w:after="0" w:line="240" w:lineRule="auto"/>
    </w:pPr>
    <w:rPr>
      <w:rFonts w:eastAsia="Times New Roman" w:cs="Times New Roman"/>
      <w:sz w:val="16"/>
      <w:szCs w:val="24"/>
    </w:rPr>
  </w:style>
  <w:style w:type="paragraph" w:customStyle="1" w:styleId="E8E54C5B6C2F45D6AE198722EE6791FD1">
    <w:name w:val="E8E54C5B6C2F45D6AE198722EE6791FD1"/>
    <w:rsid w:val="00584EA6"/>
    <w:pPr>
      <w:spacing w:after="0" w:line="240" w:lineRule="auto"/>
    </w:pPr>
    <w:rPr>
      <w:rFonts w:eastAsia="Times New Roman" w:cs="Times New Roman"/>
      <w:sz w:val="16"/>
      <w:szCs w:val="24"/>
    </w:rPr>
  </w:style>
  <w:style w:type="paragraph" w:customStyle="1" w:styleId="B5476DA90EF34220A83D0A414669D3AE1">
    <w:name w:val="B5476DA90EF34220A83D0A414669D3AE1"/>
    <w:rsid w:val="00584EA6"/>
    <w:pPr>
      <w:spacing w:after="0" w:line="240" w:lineRule="auto"/>
    </w:pPr>
    <w:rPr>
      <w:rFonts w:eastAsia="Times New Roman" w:cs="Times New Roman"/>
      <w:sz w:val="16"/>
      <w:szCs w:val="24"/>
    </w:rPr>
  </w:style>
  <w:style w:type="paragraph" w:customStyle="1" w:styleId="44D1B13519574E948193BBF69F6300B91">
    <w:name w:val="44D1B13519574E948193BBF69F6300B91"/>
    <w:rsid w:val="00584EA6"/>
    <w:pPr>
      <w:spacing w:after="0" w:line="240" w:lineRule="auto"/>
    </w:pPr>
    <w:rPr>
      <w:rFonts w:eastAsia="Times New Roman" w:cs="Times New Roman"/>
      <w:sz w:val="16"/>
      <w:szCs w:val="24"/>
    </w:rPr>
  </w:style>
  <w:style w:type="paragraph" w:customStyle="1" w:styleId="4621A11E7346496CACAC9DC1955A39391">
    <w:name w:val="4621A11E7346496CACAC9DC1955A39391"/>
    <w:rsid w:val="00584EA6"/>
    <w:pPr>
      <w:spacing w:after="0" w:line="240" w:lineRule="auto"/>
    </w:pPr>
    <w:rPr>
      <w:rFonts w:eastAsia="Times New Roman" w:cs="Times New Roman"/>
      <w:sz w:val="16"/>
      <w:szCs w:val="24"/>
    </w:rPr>
  </w:style>
  <w:style w:type="paragraph" w:customStyle="1" w:styleId="649BA8272D2B45D3A539FC429180687F1">
    <w:name w:val="649BA8272D2B45D3A539FC429180687F1"/>
    <w:rsid w:val="00584EA6"/>
    <w:pPr>
      <w:spacing w:after="0" w:line="240" w:lineRule="auto"/>
    </w:pPr>
    <w:rPr>
      <w:rFonts w:eastAsia="Times New Roman" w:cs="Times New Roman"/>
      <w:sz w:val="16"/>
      <w:szCs w:val="24"/>
    </w:rPr>
  </w:style>
  <w:style w:type="paragraph" w:customStyle="1" w:styleId="5ECF8431F31B45D0BAC0C2139E2F2B591">
    <w:name w:val="5ECF8431F31B45D0BAC0C2139E2F2B591"/>
    <w:rsid w:val="00584EA6"/>
    <w:pPr>
      <w:spacing w:after="0" w:line="240" w:lineRule="auto"/>
    </w:pPr>
    <w:rPr>
      <w:rFonts w:eastAsia="Times New Roman" w:cs="Times New Roman"/>
      <w:sz w:val="16"/>
      <w:szCs w:val="24"/>
    </w:rPr>
  </w:style>
  <w:style w:type="paragraph" w:customStyle="1" w:styleId="2390474D40F24C02A1452E7BCE40D0C61">
    <w:name w:val="2390474D40F24C02A1452E7BCE40D0C61"/>
    <w:rsid w:val="00584EA6"/>
    <w:pPr>
      <w:spacing w:after="0" w:line="240" w:lineRule="auto"/>
    </w:pPr>
    <w:rPr>
      <w:rFonts w:eastAsia="Times New Roman" w:cs="Times New Roman"/>
      <w:sz w:val="16"/>
      <w:szCs w:val="24"/>
    </w:rPr>
  </w:style>
  <w:style w:type="paragraph" w:customStyle="1" w:styleId="DDF0C2A4FA2446C78CC2646D0D34F2E01">
    <w:name w:val="DDF0C2A4FA2446C78CC2646D0D34F2E01"/>
    <w:rsid w:val="00584EA6"/>
    <w:pPr>
      <w:spacing w:after="0" w:line="240" w:lineRule="auto"/>
    </w:pPr>
    <w:rPr>
      <w:rFonts w:eastAsia="Times New Roman" w:cs="Times New Roman"/>
      <w:sz w:val="16"/>
      <w:szCs w:val="24"/>
    </w:rPr>
  </w:style>
  <w:style w:type="paragraph" w:customStyle="1" w:styleId="A7F8B6CC80D346D1B9918CE84295C4A21">
    <w:name w:val="A7F8B6CC80D346D1B9918CE84295C4A21"/>
    <w:rsid w:val="00584EA6"/>
    <w:pPr>
      <w:spacing w:after="0" w:line="240" w:lineRule="auto"/>
    </w:pPr>
    <w:rPr>
      <w:rFonts w:eastAsia="Times New Roman" w:cs="Times New Roman"/>
      <w:sz w:val="16"/>
      <w:szCs w:val="24"/>
    </w:rPr>
  </w:style>
  <w:style w:type="paragraph" w:customStyle="1" w:styleId="7A0B71334DA741C5B1960259CE13B15D1">
    <w:name w:val="7A0B71334DA741C5B1960259CE13B15D1"/>
    <w:rsid w:val="00584EA6"/>
    <w:pPr>
      <w:spacing w:after="0" w:line="240" w:lineRule="auto"/>
    </w:pPr>
    <w:rPr>
      <w:rFonts w:eastAsia="Times New Roman" w:cs="Times New Roman"/>
      <w:sz w:val="16"/>
      <w:szCs w:val="24"/>
    </w:rPr>
  </w:style>
  <w:style w:type="paragraph" w:customStyle="1" w:styleId="D6347275F8A64345A19E45AD6466F69A1">
    <w:name w:val="D6347275F8A64345A19E45AD6466F69A1"/>
    <w:rsid w:val="00584EA6"/>
    <w:pPr>
      <w:spacing w:after="0" w:line="240" w:lineRule="auto"/>
    </w:pPr>
    <w:rPr>
      <w:rFonts w:eastAsia="Times New Roman" w:cs="Times New Roman"/>
      <w:sz w:val="16"/>
      <w:szCs w:val="24"/>
    </w:rPr>
  </w:style>
  <w:style w:type="paragraph" w:customStyle="1" w:styleId="55CABB3D63BD4BC4B2A5195DA87CEE8E1">
    <w:name w:val="55CABB3D63BD4BC4B2A5195DA87CEE8E1"/>
    <w:rsid w:val="00584EA6"/>
    <w:pPr>
      <w:spacing w:after="0" w:line="240" w:lineRule="auto"/>
    </w:pPr>
    <w:rPr>
      <w:rFonts w:eastAsia="Times New Roman" w:cs="Times New Roman"/>
      <w:sz w:val="16"/>
      <w:szCs w:val="24"/>
    </w:rPr>
  </w:style>
  <w:style w:type="paragraph" w:customStyle="1" w:styleId="75801F1AD3B347FE98E9D3F0E7F00E601">
    <w:name w:val="75801F1AD3B347FE98E9D3F0E7F00E601"/>
    <w:rsid w:val="00584EA6"/>
    <w:pPr>
      <w:spacing w:after="0" w:line="240" w:lineRule="auto"/>
    </w:pPr>
    <w:rPr>
      <w:rFonts w:eastAsia="Times New Roman" w:cs="Times New Roman"/>
      <w:sz w:val="16"/>
      <w:szCs w:val="24"/>
    </w:rPr>
  </w:style>
  <w:style w:type="paragraph" w:customStyle="1" w:styleId="4036760788B1453EA7685A1514DC97371">
    <w:name w:val="4036760788B1453EA7685A1514DC97371"/>
    <w:rsid w:val="00584EA6"/>
    <w:pPr>
      <w:spacing w:after="0" w:line="240" w:lineRule="auto"/>
    </w:pPr>
    <w:rPr>
      <w:rFonts w:eastAsia="Times New Roman" w:cs="Times New Roman"/>
      <w:sz w:val="16"/>
      <w:szCs w:val="24"/>
    </w:rPr>
  </w:style>
  <w:style w:type="paragraph" w:customStyle="1" w:styleId="665D69559DA14667810CDB3EC706E9BA1">
    <w:name w:val="665D69559DA14667810CDB3EC706E9BA1"/>
    <w:rsid w:val="00584EA6"/>
    <w:pPr>
      <w:spacing w:after="0" w:line="240" w:lineRule="auto"/>
    </w:pPr>
    <w:rPr>
      <w:rFonts w:eastAsia="Times New Roman" w:cs="Times New Roman"/>
      <w:sz w:val="16"/>
      <w:szCs w:val="24"/>
    </w:rPr>
  </w:style>
  <w:style w:type="paragraph" w:customStyle="1" w:styleId="7B98298974A04D6A95458AD547B4224D1">
    <w:name w:val="7B98298974A04D6A95458AD547B4224D1"/>
    <w:rsid w:val="00584EA6"/>
    <w:pPr>
      <w:spacing w:after="0" w:line="240" w:lineRule="auto"/>
    </w:pPr>
    <w:rPr>
      <w:rFonts w:eastAsia="Times New Roman" w:cs="Times New Roman"/>
      <w:sz w:val="16"/>
      <w:szCs w:val="24"/>
    </w:rPr>
  </w:style>
  <w:style w:type="paragraph" w:customStyle="1" w:styleId="DA334AC29E0D411EBD903C17BFED4B6E1">
    <w:name w:val="DA334AC29E0D411EBD903C17BFED4B6E1"/>
    <w:rsid w:val="00584EA6"/>
    <w:pPr>
      <w:spacing w:after="0" w:line="240" w:lineRule="auto"/>
    </w:pPr>
    <w:rPr>
      <w:rFonts w:eastAsia="Times New Roman" w:cs="Times New Roman"/>
      <w:sz w:val="16"/>
      <w:szCs w:val="24"/>
    </w:rPr>
  </w:style>
  <w:style w:type="paragraph" w:customStyle="1" w:styleId="22EC8044649D44D8BFF5FB74B6065BC61">
    <w:name w:val="22EC8044649D44D8BFF5FB74B6065BC61"/>
    <w:rsid w:val="00584EA6"/>
    <w:pPr>
      <w:spacing w:after="0" w:line="240" w:lineRule="auto"/>
    </w:pPr>
    <w:rPr>
      <w:rFonts w:eastAsia="Times New Roman" w:cs="Times New Roman"/>
      <w:sz w:val="16"/>
      <w:szCs w:val="24"/>
    </w:rPr>
  </w:style>
  <w:style w:type="paragraph" w:customStyle="1" w:styleId="2724BAECD5DB472096F5702B851218AC1">
    <w:name w:val="2724BAECD5DB472096F5702B851218AC1"/>
    <w:rsid w:val="00584EA6"/>
    <w:pPr>
      <w:spacing w:after="0" w:line="240" w:lineRule="auto"/>
    </w:pPr>
    <w:rPr>
      <w:rFonts w:eastAsia="Times New Roman" w:cs="Times New Roman"/>
      <w:sz w:val="16"/>
      <w:szCs w:val="24"/>
    </w:rPr>
  </w:style>
  <w:style w:type="paragraph" w:customStyle="1" w:styleId="6105E1699FD1453F8E80F42B76433FFC1">
    <w:name w:val="6105E1699FD1453F8E80F42B76433FFC1"/>
    <w:rsid w:val="00584EA6"/>
    <w:pPr>
      <w:spacing w:after="0" w:line="240" w:lineRule="auto"/>
    </w:pPr>
    <w:rPr>
      <w:rFonts w:eastAsia="Times New Roman" w:cs="Times New Roman"/>
      <w:sz w:val="16"/>
      <w:szCs w:val="24"/>
    </w:rPr>
  </w:style>
  <w:style w:type="paragraph" w:customStyle="1" w:styleId="8C982C2D83ED4402B6FF83EA6C2747B51">
    <w:name w:val="8C982C2D83ED4402B6FF83EA6C2747B51"/>
    <w:rsid w:val="00584EA6"/>
    <w:pPr>
      <w:spacing w:after="0" w:line="240" w:lineRule="auto"/>
    </w:pPr>
    <w:rPr>
      <w:rFonts w:eastAsia="Times New Roman" w:cs="Times New Roman"/>
      <w:sz w:val="16"/>
      <w:szCs w:val="24"/>
    </w:rPr>
  </w:style>
  <w:style w:type="paragraph" w:customStyle="1" w:styleId="837DD2AC49C84CDBAC2D347B9D567B7D1">
    <w:name w:val="837DD2AC49C84CDBAC2D347B9D567B7D1"/>
    <w:rsid w:val="00584EA6"/>
    <w:pPr>
      <w:spacing w:after="0" w:line="240" w:lineRule="auto"/>
    </w:pPr>
    <w:rPr>
      <w:rFonts w:eastAsia="Times New Roman" w:cs="Times New Roman"/>
      <w:sz w:val="16"/>
      <w:szCs w:val="24"/>
    </w:rPr>
  </w:style>
  <w:style w:type="paragraph" w:customStyle="1" w:styleId="FF71DCF780A2477A81576C2573B565A31">
    <w:name w:val="FF71DCF780A2477A81576C2573B565A31"/>
    <w:rsid w:val="00584EA6"/>
    <w:pPr>
      <w:spacing w:after="0" w:line="240" w:lineRule="auto"/>
    </w:pPr>
    <w:rPr>
      <w:rFonts w:eastAsia="Times New Roman" w:cs="Times New Roman"/>
      <w:sz w:val="16"/>
      <w:szCs w:val="24"/>
    </w:rPr>
  </w:style>
  <w:style w:type="paragraph" w:customStyle="1" w:styleId="7581C37E797C4090BAD2096292BF6D4A1">
    <w:name w:val="7581C37E797C4090BAD2096292BF6D4A1"/>
    <w:rsid w:val="00584EA6"/>
    <w:pPr>
      <w:spacing w:after="0" w:line="240" w:lineRule="auto"/>
    </w:pPr>
    <w:rPr>
      <w:rFonts w:eastAsia="Times New Roman" w:cs="Times New Roman"/>
      <w:sz w:val="16"/>
      <w:szCs w:val="24"/>
    </w:rPr>
  </w:style>
  <w:style w:type="paragraph" w:customStyle="1" w:styleId="E04B790210DC460F8DDA16FF5427290C1">
    <w:name w:val="E04B790210DC460F8DDA16FF5427290C1"/>
    <w:rsid w:val="00584EA6"/>
    <w:pPr>
      <w:spacing w:after="0" w:line="240" w:lineRule="auto"/>
    </w:pPr>
    <w:rPr>
      <w:rFonts w:eastAsia="Times New Roman" w:cs="Times New Roman"/>
      <w:sz w:val="16"/>
      <w:szCs w:val="24"/>
    </w:rPr>
  </w:style>
  <w:style w:type="paragraph" w:customStyle="1" w:styleId="FC63EC81AF5146FEB2CDDE6A69626A0F1">
    <w:name w:val="FC63EC81AF5146FEB2CDDE6A69626A0F1"/>
    <w:rsid w:val="00584EA6"/>
    <w:pPr>
      <w:spacing w:after="0" w:line="240" w:lineRule="auto"/>
    </w:pPr>
    <w:rPr>
      <w:rFonts w:eastAsia="Times New Roman" w:cs="Times New Roman"/>
      <w:sz w:val="16"/>
      <w:szCs w:val="24"/>
    </w:rPr>
  </w:style>
  <w:style w:type="paragraph" w:customStyle="1" w:styleId="C2794D86EEED4A8383E288620DBE3E0B1">
    <w:name w:val="C2794D86EEED4A8383E288620DBE3E0B1"/>
    <w:rsid w:val="00584EA6"/>
    <w:pPr>
      <w:spacing w:after="0" w:line="240" w:lineRule="auto"/>
    </w:pPr>
    <w:rPr>
      <w:rFonts w:eastAsia="Times New Roman" w:cs="Times New Roman"/>
      <w:sz w:val="16"/>
      <w:szCs w:val="24"/>
    </w:rPr>
  </w:style>
  <w:style w:type="paragraph" w:customStyle="1" w:styleId="28C132D63D254B04929CCCD01501E5431">
    <w:name w:val="28C132D63D254B04929CCCD01501E5431"/>
    <w:rsid w:val="00584EA6"/>
    <w:pPr>
      <w:spacing w:after="0" w:line="240" w:lineRule="auto"/>
    </w:pPr>
    <w:rPr>
      <w:rFonts w:eastAsia="Times New Roman" w:cs="Times New Roman"/>
      <w:sz w:val="16"/>
      <w:szCs w:val="24"/>
    </w:rPr>
  </w:style>
  <w:style w:type="paragraph" w:customStyle="1" w:styleId="90E13B7BDC694C3A95D59E1E57B563FA1">
    <w:name w:val="90E13B7BDC694C3A95D59E1E57B563FA1"/>
    <w:rsid w:val="00584EA6"/>
    <w:pPr>
      <w:spacing w:after="0" w:line="240" w:lineRule="auto"/>
    </w:pPr>
    <w:rPr>
      <w:rFonts w:eastAsia="Times New Roman" w:cs="Times New Roman"/>
      <w:sz w:val="16"/>
      <w:szCs w:val="24"/>
    </w:rPr>
  </w:style>
  <w:style w:type="paragraph" w:customStyle="1" w:styleId="797FBD28FEE540CEAA418F1BBDBCAE0C1">
    <w:name w:val="797FBD28FEE540CEAA418F1BBDBCAE0C1"/>
    <w:rsid w:val="00584EA6"/>
    <w:pPr>
      <w:spacing w:after="0" w:line="240" w:lineRule="auto"/>
    </w:pPr>
    <w:rPr>
      <w:rFonts w:eastAsia="Times New Roman" w:cs="Times New Roman"/>
      <w:sz w:val="16"/>
      <w:szCs w:val="24"/>
    </w:rPr>
  </w:style>
  <w:style w:type="paragraph" w:customStyle="1" w:styleId="2C4DE779A08E4EC1A5CE687A6D496A711">
    <w:name w:val="2C4DE779A08E4EC1A5CE687A6D496A711"/>
    <w:rsid w:val="00584EA6"/>
    <w:pPr>
      <w:spacing w:after="0" w:line="240" w:lineRule="auto"/>
    </w:pPr>
    <w:rPr>
      <w:rFonts w:eastAsia="Times New Roman" w:cs="Times New Roman"/>
      <w:sz w:val="16"/>
      <w:szCs w:val="24"/>
    </w:rPr>
  </w:style>
  <w:style w:type="paragraph" w:customStyle="1" w:styleId="34E07457F5AC4565BAA81985BFCF558D1">
    <w:name w:val="34E07457F5AC4565BAA81985BFCF558D1"/>
    <w:rsid w:val="00584EA6"/>
    <w:pPr>
      <w:spacing w:after="0" w:line="240" w:lineRule="auto"/>
    </w:pPr>
    <w:rPr>
      <w:rFonts w:eastAsia="Times New Roman" w:cs="Times New Roman"/>
      <w:sz w:val="16"/>
      <w:szCs w:val="24"/>
    </w:rPr>
  </w:style>
  <w:style w:type="paragraph" w:customStyle="1" w:styleId="8AFFCD609BEB422882A75CAD749567241">
    <w:name w:val="8AFFCD609BEB422882A75CAD749567241"/>
    <w:rsid w:val="00584EA6"/>
    <w:pPr>
      <w:spacing w:after="0" w:line="240" w:lineRule="auto"/>
    </w:pPr>
    <w:rPr>
      <w:rFonts w:eastAsia="Times New Roman" w:cs="Times New Roman"/>
      <w:sz w:val="16"/>
      <w:szCs w:val="24"/>
    </w:rPr>
  </w:style>
  <w:style w:type="paragraph" w:customStyle="1" w:styleId="A439D4388DBC440789B71045E9EC37171">
    <w:name w:val="A439D4388DBC440789B71045E9EC37171"/>
    <w:rsid w:val="00584EA6"/>
    <w:pPr>
      <w:spacing w:after="0" w:line="240" w:lineRule="auto"/>
    </w:pPr>
    <w:rPr>
      <w:rFonts w:eastAsia="Times New Roman" w:cs="Times New Roman"/>
      <w:sz w:val="16"/>
      <w:szCs w:val="24"/>
    </w:rPr>
  </w:style>
  <w:style w:type="paragraph" w:customStyle="1" w:styleId="54ACD31236B64F8FAD548F1706C5F8AD1">
    <w:name w:val="54ACD31236B64F8FAD548F1706C5F8AD1"/>
    <w:rsid w:val="00584EA6"/>
    <w:pPr>
      <w:spacing w:after="0" w:line="240" w:lineRule="auto"/>
    </w:pPr>
    <w:rPr>
      <w:rFonts w:eastAsia="Times New Roman" w:cs="Times New Roman"/>
      <w:sz w:val="16"/>
      <w:szCs w:val="24"/>
    </w:rPr>
  </w:style>
  <w:style w:type="paragraph" w:customStyle="1" w:styleId="51762CF967BB4A6AB2E8BC15F30E1D9C1">
    <w:name w:val="51762CF967BB4A6AB2E8BC15F30E1D9C1"/>
    <w:rsid w:val="00584EA6"/>
    <w:pPr>
      <w:spacing w:after="0" w:line="240" w:lineRule="auto"/>
    </w:pPr>
    <w:rPr>
      <w:rFonts w:eastAsia="Times New Roman" w:cs="Times New Roman"/>
      <w:sz w:val="16"/>
      <w:szCs w:val="24"/>
    </w:rPr>
  </w:style>
  <w:style w:type="paragraph" w:customStyle="1" w:styleId="A6E8E3B4D7F64B0FA00983322B972B681">
    <w:name w:val="A6E8E3B4D7F64B0FA00983322B972B681"/>
    <w:rsid w:val="00584EA6"/>
    <w:pPr>
      <w:spacing w:after="0" w:line="240" w:lineRule="auto"/>
    </w:pPr>
    <w:rPr>
      <w:rFonts w:eastAsia="Times New Roman" w:cs="Times New Roman"/>
      <w:sz w:val="16"/>
      <w:szCs w:val="24"/>
    </w:rPr>
  </w:style>
  <w:style w:type="paragraph" w:customStyle="1" w:styleId="DF1065AE0A8E49628C357A3BB84479CF1">
    <w:name w:val="DF1065AE0A8E49628C357A3BB84479CF1"/>
    <w:rsid w:val="00584EA6"/>
    <w:pPr>
      <w:spacing w:after="0" w:line="240" w:lineRule="auto"/>
    </w:pPr>
    <w:rPr>
      <w:rFonts w:eastAsia="Times New Roman" w:cs="Times New Roman"/>
      <w:sz w:val="16"/>
      <w:szCs w:val="24"/>
    </w:rPr>
  </w:style>
  <w:style w:type="paragraph" w:customStyle="1" w:styleId="0FBEC073E48744078A1F8BB5E23A929F1">
    <w:name w:val="0FBEC073E48744078A1F8BB5E23A929F1"/>
    <w:rsid w:val="00584EA6"/>
    <w:pPr>
      <w:spacing w:after="0" w:line="240" w:lineRule="auto"/>
    </w:pPr>
    <w:rPr>
      <w:rFonts w:eastAsia="Times New Roman" w:cs="Times New Roman"/>
      <w:sz w:val="16"/>
      <w:szCs w:val="24"/>
    </w:rPr>
  </w:style>
  <w:style w:type="paragraph" w:customStyle="1" w:styleId="EEF8C3954E774607A56EA1A72719296C1">
    <w:name w:val="EEF8C3954E774607A56EA1A72719296C1"/>
    <w:rsid w:val="00584EA6"/>
    <w:pPr>
      <w:spacing w:after="0" w:line="240" w:lineRule="auto"/>
    </w:pPr>
    <w:rPr>
      <w:rFonts w:eastAsia="Times New Roman" w:cs="Times New Roman"/>
      <w:sz w:val="16"/>
      <w:szCs w:val="24"/>
    </w:rPr>
  </w:style>
  <w:style w:type="paragraph" w:customStyle="1" w:styleId="1BA10A4819F24C5BBEB36FBB13E349B31">
    <w:name w:val="1BA10A4819F24C5BBEB36FBB13E349B31"/>
    <w:rsid w:val="00584EA6"/>
    <w:pPr>
      <w:spacing w:after="0" w:line="240" w:lineRule="auto"/>
    </w:pPr>
    <w:rPr>
      <w:rFonts w:eastAsia="Times New Roman" w:cs="Times New Roman"/>
      <w:sz w:val="16"/>
      <w:szCs w:val="24"/>
    </w:rPr>
  </w:style>
  <w:style w:type="paragraph" w:customStyle="1" w:styleId="0A1316264B2E4099821C46D8D08E2F192">
    <w:name w:val="0A1316264B2E4099821C46D8D08E2F192"/>
    <w:rsid w:val="00584EA6"/>
    <w:pPr>
      <w:spacing w:after="0" w:line="240" w:lineRule="auto"/>
    </w:pPr>
    <w:rPr>
      <w:rFonts w:eastAsia="Times New Roman" w:cs="Times New Roman"/>
      <w:sz w:val="16"/>
      <w:szCs w:val="24"/>
    </w:rPr>
  </w:style>
  <w:style w:type="paragraph" w:customStyle="1" w:styleId="B0F47E77DDDE4A5A9F9DBED7C725433C2">
    <w:name w:val="B0F47E77DDDE4A5A9F9DBED7C725433C2"/>
    <w:rsid w:val="00584EA6"/>
    <w:pPr>
      <w:spacing w:after="0" w:line="240" w:lineRule="auto"/>
    </w:pPr>
    <w:rPr>
      <w:rFonts w:eastAsia="Times New Roman" w:cs="Times New Roman"/>
      <w:sz w:val="16"/>
      <w:szCs w:val="24"/>
    </w:rPr>
  </w:style>
  <w:style w:type="paragraph" w:customStyle="1" w:styleId="E64E902B91E1491B84287A46A6172FC12">
    <w:name w:val="E64E902B91E1491B84287A46A6172FC12"/>
    <w:rsid w:val="00584EA6"/>
    <w:pPr>
      <w:spacing w:after="0" w:line="240" w:lineRule="auto"/>
    </w:pPr>
    <w:rPr>
      <w:rFonts w:eastAsia="Times New Roman" w:cs="Times New Roman"/>
      <w:sz w:val="16"/>
      <w:szCs w:val="24"/>
    </w:rPr>
  </w:style>
  <w:style w:type="paragraph" w:customStyle="1" w:styleId="4210268377A34D86AFCC1A1370EACBB72">
    <w:name w:val="4210268377A34D86AFCC1A1370EACBB72"/>
    <w:rsid w:val="00584EA6"/>
    <w:pPr>
      <w:spacing w:after="0" w:line="240" w:lineRule="auto"/>
    </w:pPr>
    <w:rPr>
      <w:rFonts w:eastAsia="Times New Roman" w:cs="Times New Roman"/>
      <w:sz w:val="16"/>
      <w:szCs w:val="24"/>
    </w:rPr>
  </w:style>
  <w:style w:type="paragraph" w:customStyle="1" w:styleId="BD0DF737F905422080AB909C3AA30DE12">
    <w:name w:val="BD0DF737F905422080AB909C3AA30DE12"/>
    <w:rsid w:val="00584EA6"/>
    <w:pPr>
      <w:spacing w:after="0" w:line="240" w:lineRule="auto"/>
    </w:pPr>
    <w:rPr>
      <w:rFonts w:eastAsia="Times New Roman" w:cs="Times New Roman"/>
      <w:sz w:val="16"/>
      <w:szCs w:val="24"/>
    </w:rPr>
  </w:style>
  <w:style w:type="paragraph" w:customStyle="1" w:styleId="04E809CA1ED74C76B45BF1F0BC8608952">
    <w:name w:val="04E809CA1ED74C76B45BF1F0BC8608952"/>
    <w:rsid w:val="00584EA6"/>
    <w:pPr>
      <w:spacing w:after="0" w:line="240" w:lineRule="auto"/>
    </w:pPr>
    <w:rPr>
      <w:rFonts w:eastAsia="Times New Roman" w:cs="Times New Roman"/>
      <w:sz w:val="16"/>
      <w:szCs w:val="24"/>
    </w:rPr>
  </w:style>
  <w:style w:type="paragraph" w:customStyle="1" w:styleId="08E369E662394C4C84F3099EBDA5C31C2">
    <w:name w:val="08E369E662394C4C84F3099EBDA5C31C2"/>
    <w:rsid w:val="00584EA6"/>
    <w:pPr>
      <w:spacing w:after="0" w:line="240" w:lineRule="auto"/>
    </w:pPr>
    <w:rPr>
      <w:rFonts w:eastAsia="Times New Roman" w:cs="Times New Roman"/>
      <w:sz w:val="16"/>
      <w:szCs w:val="24"/>
    </w:rPr>
  </w:style>
  <w:style w:type="paragraph" w:customStyle="1" w:styleId="6E3524C1311B42F8AB5560086B68D0B92">
    <w:name w:val="6E3524C1311B42F8AB5560086B68D0B92"/>
    <w:rsid w:val="00584EA6"/>
    <w:pPr>
      <w:spacing w:after="0" w:line="240" w:lineRule="auto"/>
    </w:pPr>
    <w:rPr>
      <w:rFonts w:eastAsia="Times New Roman" w:cs="Times New Roman"/>
      <w:sz w:val="16"/>
      <w:szCs w:val="24"/>
    </w:rPr>
  </w:style>
  <w:style w:type="paragraph" w:customStyle="1" w:styleId="553B8D4B05F94F9287E1D8C02967D8FD2">
    <w:name w:val="553B8D4B05F94F9287E1D8C02967D8FD2"/>
    <w:rsid w:val="00584EA6"/>
    <w:pPr>
      <w:spacing w:after="0" w:line="240" w:lineRule="auto"/>
    </w:pPr>
    <w:rPr>
      <w:rFonts w:eastAsia="Times New Roman" w:cs="Times New Roman"/>
      <w:sz w:val="16"/>
      <w:szCs w:val="24"/>
    </w:rPr>
  </w:style>
  <w:style w:type="paragraph" w:customStyle="1" w:styleId="B66127FF79064F1080060B6E557844E92">
    <w:name w:val="B66127FF79064F1080060B6E557844E92"/>
    <w:rsid w:val="00584EA6"/>
    <w:pPr>
      <w:spacing w:after="0" w:line="240" w:lineRule="auto"/>
    </w:pPr>
    <w:rPr>
      <w:rFonts w:eastAsia="Times New Roman" w:cs="Times New Roman"/>
      <w:sz w:val="16"/>
      <w:szCs w:val="24"/>
    </w:rPr>
  </w:style>
  <w:style w:type="paragraph" w:customStyle="1" w:styleId="F9C135EC263A4F03A4916F89059A509E2">
    <w:name w:val="F9C135EC263A4F03A4916F89059A509E2"/>
    <w:rsid w:val="00584EA6"/>
    <w:pPr>
      <w:spacing w:after="0" w:line="240" w:lineRule="auto"/>
    </w:pPr>
    <w:rPr>
      <w:rFonts w:eastAsia="Times New Roman" w:cs="Times New Roman"/>
      <w:sz w:val="16"/>
      <w:szCs w:val="24"/>
    </w:rPr>
  </w:style>
  <w:style w:type="paragraph" w:customStyle="1" w:styleId="5B5841AF7C784F8D86E7FCADFB213BA12">
    <w:name w:val="5B5841AF7C784F8D86E7FCADFB213BA12"/>
    <w:rsid w:val="00584EA6"/>
    <w:pPr>
      <w:spacing w:after="0" w:line="240" w:lineRule="auto"/>
    </w:pPr>
    <w:rPr>
      <w:rFonts w:eastAsia="Times New Roman" w:cs="Times New Roman"/>
      <w:sz w:val="16"/>
      <w:szCs w:val="24"/>
    </w:rPr>
  </w:style>
  <w:style w:type="paragraph" w:customStyle="1" w:styleId="E0CAEB8FA85A4247B13348366BD1BCED2">
    <w:name w:val="E0CAEB8FA85A4247B13348366BD1BCED2"/>
    <w:rsid w:val="00584EA6"/>
    <w:pPr>
      <w:spacing w:after="0" w:line="240" w:lineRule="auto"/>
    </w:pPr>
    <w:rPr>
      <w:rFonts w:eastAsia="Times New Roman" w:cs="Times New Roman"/>
      <w:sz w:val="16"/>
      <w:szCs w:val="24"/>
    </w:rPr>
  </w:style>
  <w:style w:type="paragraph" w:customStyle="1" w:styleId="9065BA1E94E7474F9EEB859D8D8F36252">
    <w:name w:val="9065BA1E94E7474F9EEB859D8D8F36252"/>
    <w:rsid w:val="00584EA6"/>
    <w:pPr>
      <w:spacing w:after="0" w:line="240" w:lineRule="auto"/>
    </w:pPr>
    <w:rPr>
      <w:rFonts w:eastAsia="Times New Roman" w:cs="Times New Roman"/>
      <w:sz w:val="16"/>
      <w:szCs w:val="24"/>
    </w:rPr>
  </w:style>
  <w:style w:type="paragraph" w:customStyle="1" w:styleId="947C9EE4543D448E9DF0798A1A4FCC7D2">
    <w:name w:val="947C9EE4543D448E9DF0798A1A4FCC7D2"/>
    <w:rsid w:val="00584EA6"/>
    <w:pPr>
      <w:spacing w:after="0" w:line="240" w:lineRule="auto"/>
    </w:pPr>
    <w:rPr>
      <w:rFonts w:eastAsia="Times New Roman" w:cs="Times New Roman"/>
      <w:sz w:val="16"/>
      <w:szCs w:val="24"/>
    </w:rPr>
  </w:style>
  <w:style w:type="paragraph" w:customStyle="1" w:styleId="D78063066F664E6393B18A4BDA6B0B3E2">
    <w:name w:val="D78063066F664E6393B18A4BDA6B0B3E2"/>
    <w:rsid w:val="00584EA6"/>
    <w:pPr>
      <w:spacing w:after="0" w:line="240" w:lineRule="auto"/>
    </w:pPr>
    <w:rPr>
      <w:rFonts w:eastAsia="Times New Roman" w:cs="Times New Roman"/>
      <w:sz w:val="16"/>
      <w:szCs w:val="24"/>
    </w:rPr>
  </w:style>
  <w:style w:type="paragraph" w:customStyle="1" w:styleId="10FBB9EE197744E8BE9E1A0AA3485A1E2">
    <w:name w:val="10FBB9EE197744E8BE9E1A0AA3485A1E2"/>
    <w:rsid w:val="00584EA6"/>
    <w:pPr>
      <w:spacing w:after="0" w:line="240" w:lineRule="auto"/>
    </w:pPr>
    <w:rPr>
      <w:rFonts w:eastAsia="Times New Roman" w:cs="Times New Roman"/>
      <w:sz w:val="16"/>
      <w:szCs w:val="24"/>
    </w:rPr>
  </w:style>
  <w:style w:type="paragraph" w:customStyle="1" w:styleId="9C2815A4A6904E489CF41B1FADD5F5792">
    <w:name w:val="9C2815A4A6904E489CF41B1FADD5F5792"/>
    <w:rsid w:val="00584EA6"/>
    <w:pPr>
      <w:spacing w:after="0" w:line="240" w:lineRule="auto"/>
    </w:pPr>
    <w:rPr>
      <w:rFonts w:eastAsia="Times New Roman" w:cs="Times New Roman"/>
      <w:sz w:val="16"/>
      <w:szCs w:val="24"/>
    </w:rPr>
  </w:style>
  <w:style w:type="paragraph" w:customStyle="1" w:styleId="A8CE53ADF65F4556BE6C07D9AA02CADF2">
    <w:name w:val="A8CE53ADF65F4556BE6C07D9AA02CADF2"/>
    <w:rsid w:val="00584EA6"/>
    <w:pPr>
      <w:spacing w:after="0" w:line="240" w:lineRule="auto"/>
    </w:pPr>
    <w:rPr>
      <w:rFonts w:eastAsia="Times New Roman" w:cs="Times New Roman"/>
      <w:sz w:val="16"/>
      <w:szCs w:val="24"/>
    </w:rPr>
  </w:style>
  <w:style w:type="paragraph" w:customStyle="1" w:styleId="E8E54C5B6C2F45D6AE198722EE6791FD2">
    <w:name w:val="E8E54C5B6C2F45D6AE198722EE6791FD2"/>
    <w:rsid w:val="00584EA6"/>
    <w:pPr>
      <w:spacing w:after="0" w:line="240" w:lineRule="auto"/>
    </w:pPr>
    <w:rPr>
      <w:rFonts w:eastAsia="Times New Roman" w:cs="Times New Roman"/>
      <w:sz w:val="16"/>
      <w:szCs w:val="24"/>
    </w:rPr>
  </w:style>
  <w:style w:type="paragraph" w:customStyle="1" w:styleId="B5476DA90EF34220A83D0A414669D3AE2">
    <w:name w:val="B5476DA90EF34220A83D0A414669D3AE2"/>
    <w:rsid w:val="00584EA6"/>
    <w:pPr>
      <w:spacing w:after="0" w:line="240" w:lineRule="auto"/>
    </w:pPr>
    <w:rPr>
      <w:rFonts w:eastAsia="Times New Roman" w:cs="Times New Roman"/>
      <w:sz w:val="16"/>
      <w:szCs w:val="24"/>
    </w:rPr>
  </w:style>
  <w:style w:type="paragraph" w:customStyle="1" w:styleId="44D1B13519574E948193BBF69F6300B92">
    <w:name w:val="44D1B13519574E948193BBF69F6300B92"/>
    <w:rsid w:val="00584EA6"/>
    <w:pPr>
      <w:spacing w:after="0" w:line="240" w:lineRule="auto"/>
    </w:pPr>
    <w:rPr>
      <w:rFonts w:eastAsia="Times New Roman" w:cs="Times New Roman"/>
      <w:sz w:val="16"/>
      <w:szCs w:val="24"/>
    </w:rPr>
  </w:style>
  <w:style w:type="paragraph" w:customStyle="1" w:styleId="4621A11E7346496CACAC9DC1955A39392">
    <w:name w:val="4621A11E7346496CACAC9DC1955A39392"/>
    <w:rsid w:val="00584EA6"/>
    <w:pPr>
      <w:spacing w:after="0" w:line="240" w:lineRule="auto"/>
    </w:pPr>
    <w:rPr>
      <w:rFonts w:eastAsia="Times New Roman" w:cs="Times New Roman"/>
      <w:sz w:val="16"/>
      <w:szCs w:val="24"/>
    </w:rPr>
  </w:style>
  <w:style w:type="paragraph" w:customStyle="1" w:styleId="649BA8272D2B45D3A539FC429180687F2">
    <w:name w:val="649BA8272D2B45D3A539FC429180687F2"/>
    <w:rsid w:val="00584EA6"/>
    <w:pPr>
      <w:spacing w:after="0" w:line="240" w:lineRule="auto"/>
    </w:pPr>
    <w:rPr>
      <w:rFonts w:eastAsia="Times New Roman" w:cs="Times New Roman"/>
      <w:sz w:val="16"/>
      <w:szCs w:val="24"/>
    </w:rPr>
  </w:style>
  <w:style w:type="paragraph" w:customStyle="1" w:styleId="5ECF8431F31B45D0BAC0C2139E2F2B592">
    <w:name w:val="5ECF8431F31B45D0BAC0C2139E2F2B592"/>
    <w:rsid w:val="00584EA6"/>
    <w:pPr>
      <w:spacing w:after="0" w:line="240" w:lineRule="auto"/>
    </w:pPr>
    <w:rPr>
      <w:rFonts w:eastAsia="Times New Roman" w:cs="Times New Roman"/>
      <w:sz w:val="16"/>
      <w:szCs w:val="24"/>
    </w:rPr>
  </w:style>
  <w:style w:type="paragraph" w:customStyle="1" w:styleId="2390474D40F24C02A1452E7BCE40D0C62">
    <w:name w:val="2390474D40F24C02A1452E7BCE40D0C62"/>
    <w:rsid w:val="00584EA6"/>
    <w:pPr>
      <w:spacing w:after="0" w:line="240" w:lineRule="auto"/>
    </w:pPr>
    <w:rPr>
      <w:rFonts w:eastAsia="Times New Roman" w:cs="Times New Roman"/>
      <w:sz w:val="16"/>
      <w:szCs w:val="24"/>
    </w:rPr>
  </w:style>
  <w:style w:type="paragraph" w:customStyle="1" w:styleId="DDF0C2A4FA2446C78CC2646D0D34F2E02">
    <w:name w:val="DDF0C2A4FA2446C78CC2646D0D34F2E02"/>
    <w:rsid w:val="00584EA6"/>
    <w:pPr>
      <w:spacing w:after="0" w:line="240" w:lineRule="auto"/>
    </w:pPr>
    <w:rPr>
      <w:rFonts w:eastAsia="Times New Roman" w:cs="Times New Roman"/>
      <w:sz w:val="16"/>
      <w:szCs w:val="24"/>
    </w:rPr>
  </w:style>
  <w:style w:type="paragraph" w:customStyle="1" w:styleId="A7F8B6CC80D346D1B9918CE84295C4A22">
    <w:name w:val="A7F8B6CC80D346D1B9918CE84295C4A22"/>
    <w:rsid w:val="00584EA6"/>
    <w:pPr>
      <w:spacing w:after="0" w:line="240" w:lineRule="auto"/>
    </w:pPr>
    <w:rPr>
      <w:rFonts w:eastAsia="Times New Roman" w:cs="Times New Roman"/>
      <w:sz w:val="16"/>
      <w:szCs w:val="24"/>
    </w:rPr>
  </w:style>
  <w:style w:type="paragraph" w:customStyle="1" w:styleId="7A0B71334DA741C5B1960259CE13B15D2">
    <w:name w:val="7A0B71334DA741C5B1960259CE13B15D2"/>
    <w:rsid w:val="00584EA6"/>
    <w:pPr>
      <w:spacing w:after="0" w:line="240" w:lineRule="auto"/>
    </w:pPr>
    <w:rPr>
      <w:rFonts w:eastAsia="Times New Roman" w:cs="Times New Roman"/>
      <w:sz w:val="16"/>
      <w:szCs w:val="24"/>
    </w:rPr>
  </w:style>
  <w:style w:type="paragraph" w:customStyle="1" w:styleId="D6347275F8A64345A19E45AD6466F69A2">
    <w:name w:val="D6347275F8A64345A19E45AD6466F69A2"/>
    <w:rsid w:val="00584EA6"/>
    <w:pPr>
      <w:spacing w:after="0" w:line="240" w:lineRule="auto"/>
    </w:pPr>
    <w:rPr>
      <w:rFonts w:eastAsia="Times New Roman" w:cs="Times New Roman"/>
      <w:sz w:val="16"/>
      <w:szCs w:val="24"/>
    </w:rPr>
  </w:style>
  <w:style w:type="paragraph" w:customStyle="1" w:styleId="55CABB3D63BD4BC4B2A5195DA87CEE8E2">
    <w:name w:val="55CABB3D63BD4BC4B2A5195DA87CEE8E2"/>
    <w:rsid w:val="00584EA6"/>
    <w:pPr>
      <w:spacing w:after="0" w:line="240" w:lineRule="auto"/>
    </w:pPr>
    <w:rPr>
      <w:rFonts w:eastAsia="Times New Roman" w:cs="Times New Roman"/>
      <w:sz w:val="16"/>
      <w:szCs w:val="24"/>
    </w:rPr>
  </w:style>
  <w:style w:type="paragraph" w:customStyle="1" w:styleId="75801F1AD3B347FE98E9D3F0E7F00E602">
    <w:name w:val="75801F1AD3B347FE98E9D3F0E7F00E602"/>
    <w:rsid w:val="00584EA6"/>
    <w:pPr>
      <w:spacing w:after="0" w:line="240" w:lineRule="auto"/>
    </w:pPr>
    <w:rPr>
      <w:rFonts w:eastAsia="Times New Roman" w:cs="Times New Roman"/>
      <w:sz w:val="16"/>
      <w:szCs w:val="24"/>
    </w:rPr>
  </w:style>
  <w:style w:type="paragraph" w:customStyle="1" w:styleId="4036760788B1453EA7685A1514DC97372">
    <w:name w:val="4036760788B1453EA7685A1514DC97372"/>
    <w:rsid w:val="00584EA6"/>
    <w:pPr>
      <w:spacing w:after="0" w:line="240" w:lineRule="auto"/>
    </w:pPr>
    <w:rPr>
      <w:rFonts w:eastAsia="Times New Roman" w:cs="Times New Roman"/>
      <w:sz w:val="16"/>
      <w:szCs w:val="24"/>
    </w:rPr>
  </w:style>
  <w:style w:type="paragraph" w:customStyle="1" w:styleId="665D69559DA14667810CDB3EC706E9BA2">
    <w:name w:val="665D69559DA14667810CDB3EC706E9BA2"/>
    <w:rsid w:val="00584EA6"/>
    <w:pPr>
      <w:spacing w:after="0" w:line="240" w:lineRule="auto"/>
    </w:pPr>
    <w:rPr>
      <w:rFonts w:eastAsia="Times New Roman" w:cs="Times New Roman"/>
      <w:sz w:val="16"/>
      <w:szCs w:val="24"/>
    </w:rPr>
  </w:style>
  <w:style w:type="paragraph" w:customStyle="1" w:styleId="7B98298974A04D6A95458AD547B4224D2">
    <w:name w:val="7B98298974A04D6A95458AD547B4224D2"/>
    <w:rsid w:val="00584EA6"/>
    <w:pPr>
      <w:spacing w:after="0" w:line="240" w:lineRule="auto"/>
    </w:pPr>
    <w:rPr>
      <w:rFonts w:eastAsia="Times New Roman" w:cs="Times New Roman"/>
      <w:sz w:val="16"/>
      <w:szCs w:val="24"/>
    </w:rPr>
  </w:style>
  <w:style w:type="paragraph" w:customStyle="1" w:styleId="DA334AC29E0D411EBD903C17BFED4B6E2">
    <w:name w:val="DA334AC29E0D411EBD903C17BFED4B6E2"/>
    <w:rsid w:val="00584EA6"/>
    <w:pPr>
      <w:spacing w:after="0" w:line="240" w:lineRule="auto"/>
    </w:pPr>
    <w:rPr>
      <w:rFonts w:eastAsia="Times New Roman" w:cs="Times New Roman"/>
      <w:sz w:val="16"/>
      <w:szCs w:val="24"/>
    </w:rPr>
  </w:style>
  <w:style w:type="paragraph" w:customStyle="1" w:styleId="22EC8044649D44D8BFF5FB74B6065BC62">
    <w:name w:val="22EC8044649D44D8BFF5FB74B6065BC62"/>
    <w:rsid w:val="00584EA6"/>
    <w:pPr>
      <w:spacing w:after="0" w:line="240" w:lineRule="auto"/>
    </w:pPr>
    <w:rPr>
      <w:rFonts w:eastAsia="Times New Roman" w:cs="Times New Roman"/>
      <w:sz w:val="16"/>
      <w:szCs w:val="24"/>
    </w:rPr>
  </w:style>
  <w:style w:type="paragraph" w:customStyle="1" w:styleId="2724BAECD5DB472096F5702B851218AC2">
    <w:name w:val="2724BAECD5DB472096F5702B851218AC2"/>
    <w:rsid w:val="00584EA6"/>
    <w:pPr>
      <w:spacing w:after="0" w:line="240" w:lineRule="auto"/>
    </w:pPr>
    <w:rPr>
      <w:rFonts w:eastAsia="Times New Roman" w:cs="Times New Roman"/>
      <w:sz w:val="16"/>
      <w:szCs w:val="24"/>
    </w:rPr>
  </w:style>
  <w:style w:type="paragraph" w:customStyle="1" w:styleId="6105E1699FD1453F8E80F42B76433FFC2">
    <w:name w:val="6105E1699FD1453F8E80F42B76433FFC2"/>
    <w:rsid w:val="00584EA6"/>
    <w:pPr>
      <w:spacing w:after="0" w:line="240" w:lineRule="auto"/>
    </w:pPr>
    <w:rPr>
      <w:rFonts w:eastAsia="Times New Roman" w:cs="Times New Roman"/>
      <w:sz w:val="16"/>
      <w:szCs w:val="24"/>
    </w:rPr>
  </w:style>
  <w:style w:type="paragraph" w:customStyle="1" w:styleId="8C982C2D83ED4402B6FF83EA6C2747B52">
    <w:name w:val="8C982C2D83ED4402B6FF83EA6C2747B52"/>
    <w:rsid w:val="00584EA6"/>
    <w:pPr>
      <w:spacing w:after="0" w:line="240" w:lineRule="auto"/>
    </w:pPr>
    <w:rPr>
      <w:rFonts w:eastAsia="Times New Roman" w:cs="Times New Roman"/>
      <w:sz w:val="16"/>
      <w:szCs w:val="24"/>
    </w:rPr>
  </w:style>
  <w:style w:type="paragraph" w:customStyle="1" w:styleId="837DD2AC49C84CDBAC2D347B9D567B7D2">
    <w:name w:val="837DD2AC49C84CDBAC2D347B9D567B7D2"/>
    <w:rsid w:val="00584EA6"/>
    <w:pPr>
      <w:spacing w:after="0" w:line="240" w:lineRule="auto"/>
    </w:pPr>
    <w:rPr>
      <w:rFonts w:eastAsia="Times New Roman" w:cs="Times New Roman"/>
      <w:sz w:val="16"/>
      <w:szCs w:val="24"/>
    </w:rPr>
  </w:style>
  <w:style w:type="paragraph" w:customStyle="1" w:styleId="FF71DCF780A2477A81576C2573B565A32">
    <w:name w:val="FF71DCF780A2477A81576C2573B565A32"/>
    <w:rsid w:val="00584EA6"/>
    <w:pPr>
      <w:spacing w:after="0" w:line="240" w:lineRule="auto"/>
    </w:pPr>
    <w:rPr>
      <w:rFonts w:eastAsia="Times New Roman" w:cs="Times New Roman"/>
      <w:sz w:val="16"/>
      <w:szCs w:val="24"/>
    </w:rPr>
  </w:style>
  <w:style w:type="paragraph" w:customStyle="1" w:styleId="7581C37E797C4090BAD2096292BF6D4A2">
    <w:name w:val="7581C37E797C4090BAD2096292BF6D4A2"/>
    <w:rsid w:val="00584EA6"/>
    <w:pPr>
      <w:spacing w:after="0" w:line="240" w:lineRule="auto"/>
    </w:pPr>
    <w:rPr>
      <w:rFonts w:eastAsia="Times New Roman" w:cs="Times New Roman"/>
      <w:sz w:val="16"/>
      <w:szCs w:val="24"/>
    </w:rPr>
  </w:style>
  <w:style w:type="paragraph" w:customStyle="1" w:styleId="E04B790210DC460F8DDA16FF5427290C2">
    <w:name w:val="E04B790210DC460F8DDA16FF5427290C2"/>
    <w:rsid w:val="00584EA6"/>
    <w:pPr>
      <w:spacing w:after="0" w:line="240" w:lineRule="auto"/>
    </w:pPr>
    <w:rPr>
      <w:rFonts w:eastAsia="Times New Roman" w:cs="Times New Roman"/>
      <w:sz w:val="16"/>
      <w:szCs w:val="24"/>
    </w:rPr>
  </w:style>
  <w:style w:type="paragraph" w:customStyle="1" w:styleId="FC63EC81AF5146FEB2CDDE6A69626A0F2">
    <w:name w:val="FC63EC81AF5146FEB2CDDE6A69626A0F2"/>
    <w:rsid w:val="00584EA6"/>
    <w:pPr>
      <w:spacing w:after="0" w:line="240" w:lineRule="auto"/>
    </w:pPr>
    <w:rPr>
      <w:rFonts w:eastAsia="Times New Roman" w:cs="Times New Roman"/>
      <w:sz w:val="16"/>
      <w:szCs w:val="24"/>
    </w:rPr>
  </w:style>
  <w:style w:type="paragraph" w:customStyle="1" w:styleId="C2794D86EEED4A8383E288620DBE3E0B2">
    <w:name w:val="C2794D86EEED4A8383E288620DBE3E0B2"/>
    <w:rsid w:val="00584EA6"/>
    <w:pPr>
      <w:spacing w:after="0" w:line="240" w:lineRule="auto"/>
    </w:pPr>
    <w:rPr>
      <w:rFonts w:eastAsia="Times New Roman" w:cs="Times New Roman"/>
      <w:sz w:val="16"/>
      <w:szCs w:val="24"/>
    </w:rPr>
  </w:style>
  <w:style w:type="paragraph" w:customStyle="1" w:styleId="28C132D63D254B04929CCCD01501E5432">
    <w:name w:val="28C132D63D254B04929CCCD01501E5432"/>
    <w:rsid w:val="00584EA6"/>
    <w:pPr>
      <w:spacing w:after="0" w:line="240" w:lineRule="auto"/>
    </w:pPr>
    <w:rPr>
      <w:rFonts w:eastAsia="Times New Roman" w:cs="Times New Roman"/>
      <w:sz w:val="16"/>
      <w:szCs w:val="24"/>
    </w:rPr>
  </w:style>
  <w:style w:type="paragraph" w:customStyle="1" w:styleId="90E13B7BDC694C3A95D59E1E57B563FA2">
    <w:name w:val="90E13B7BDC694C3A95D59E1E57B563FA2"/>
    <w:rsid w:val="00584EA6"/>
    <w:pPr>
      <w:spacing w:after="0" w:line="240" w:lineRule="auto"/>
    </w:pPr>
    <w:rPr>
      <w:rFonts w:eastAsia="Times New Roman" w:cs="Times New Roman"/>
      <w:sz w:val="16"/>
      <w:szCs w:val="24"/>
    </w:rPr>
  </w:style>
  <w:style w:type="paragraph" w:customStyle="1" w:styleId="797FBD28FEE540CEAA418F1BBDBCAE0C2">
    <w:name w:val="797FBD28FEE540CEAA418F1BBDBCAE0C2"/>
    <w:rsid w:val="00584EA6"/>
    <w:pPr>
      <w:spacing w:after="0" w:line="240" w:lineRule="auto"/>
    </w:pPr>
    <w:rPr>
      <w:rFonts w:eastAsia="Times New Roman" w:cs="Times New Roman"/>
      <w:sz w:val="16"/>
      <w:szCs w:val="24"/>
    </w:rPr>
  </w:style>
  <w:style w:type="paragraph" w:customStyle="1" w:styleId="2C4DE779A08E4EC1A5CE687A6D496A712">
    <w:name w:val="2C4DE779A08E4EC1A5CE687A6D496A712"/>
    <w:rsid w:val="00584EA6"/>
    <w:pPr>
      <w:spacing w:after="0" w:line="240" w:lineRule="auto"/>
    </w:pPr>
    <w:rPr>
      <w:rFonts w:eastAsia="Times New Roman" w:cs="Times New Roman"/>
      <w:sz w:val="16"/>
      <w:szCs w:val="24"/>
    </w:rPr>
  </w:style>
  <w:style w:type="paragraph" w:customStyle="1" w:styleId="34E07457F5AC4565BAA81985BFCF558D2">
    <w:name w:val="34E07457F5AC4565BAA81985BFCF558D2"/>
    <w:rsid w:val="00584EA6"/>
    <w:pPr>
      <w:spacing w:after="0" w:line="240" w:lineRule="auto"/>
    </w:pPr>
    <w:rPr>
      <w:rFonts w:eastAsia="Times New Roman" w:cs="Times New Roman"/>
      <w:sz w:val="16"/>
      <w:szCs w:val="24"/>
    </w:rPr>
  </w:style>
  <w:style w:type="paragraph" w:customStyle="1" w:styleId="8AFFCD609BEB422882A75CAD749567242">
    <w:name w:val="8AFFCD609BEB422882A75CAD749567242"/>
    <w:rsid w:val="00584EA6"/>
    <w:pPr>
      <w:spacing w:after="0" w:line="240" w:lineRule="auto"/>
    </w:pPr>
    <w:rPr>
      <w:rFonts w:eastAsia="Times New Roman" w:cs="Times New Roman"/>
      <w:sz w:val="16"/>
      <w:szCs w:val="24"/>
    </w:rPr>
  </w:style>
  <w:style w:type="paragraph" w:customStyle="1" w:styleId="A439D4388DBC440789B71045E9EC37172">
    <w:name w:val="A439D4388DBC440789B71045E9EC37172"/>
    <w:rsid w:val="00584EA6"/>
    <w:pPr>
      <w:spacing w:after="0" w:line="240" w:lineRule="auto"/>
    </w:pPr>
    <w:rPr>
      <w:rFonts w:eastAsia="Times New Roman" w:cs="Times New Roman"/>
      <w:sz w:val="16"/>
      <w:szCs w:val="24"/>
    </w:rPr>
  </w:style>
  <w:style w:type="paragraph" w:customStyle="1" w:styleId="54ACD31236B64F8FAD548F1706C5F8AD2">
    <w:name w:val="54ACD31236B64F8FAD548F1706C5F8AD2"/>
    <w:rsid w:val="00584EA6"/>
    <w:pPr>
      <w:spacing w:after="0" w:line="240" w:lineRule="auto"/>
    </w:pPr>
    <w:rPr>
      <w:rFonts w:eastAsia="Times New Roman" w:cs="Times New Roman"/>
      <w:sz w:val="16"/>
      <w:szCs w:val="24"/>
    </w:rPr>
  </w:style>
  <w:style w:type="paragraph" w:customStyle="1" w:styleId="51762CF967BB4A6AB2E8BC15F30E1D9C2">
    <w:name w:val="51762CF967BB4A6AB2E8BC15F30E1D9C2"/>
    <w:rsid w:val="00584EA6"/>
    <w:pPr>
      <w:spacing w:after="0" w:line="240" w:lineRule="auto"/>
    </w:pPr>
    <w:rPr>
      <w:rFonts w:eastAsia="Times New Roman" w:cs="Times New Roman"/>
      <w:sz w:val="16"/>
      <w:szCs w:val="24"/>
    </w:rPr>
  </w:style>
  <w:style w:type="paragraph" w:customStyle="1" w:styleId="A6E8E3B4D7F64B0FA00983322B972B682">
    <w:name w:val="A6E8E3B4D7F64B0FA00983322B972B682"/>
    <w:rsid w:val="00584EA6"/>
    <w:pPr>
      <w:spacing w:after="0" w:line="240" w:lineRule="auto"/>
    </w:pPr>
    <w:rPr>
      <w:rFonts w:eastAsia="Times New Roman" w:cs="Times New Roman"/>
      <w:sz w:val="16"/>
      <w:szCs w:val="24"/>
    </w:rPr>
  </w:style>
  <w:style w:type="paragraph" w:customStyle="1" w:styleId="DF1065AE0A8E49628C357A3BB84479CF2">
    <w:name w:val="DF1065AE0A8E49628C357A3BB84479CF2"/>
    <w:rsid w:val="00584EA6"/>
    <w:pPr>
      <w:spacing w:after="0" w:line="240" w:lineRule="auto"/>
    </w:pPr>
    <w:rPr>
      <w:rFonts w:eastAsia="Times New Roman" w:cs="Times New Roman"/>
      <w:sz w:val="16"/>
      <w:szCs w:val="24"/>
    </w:rPr>
  </w:style>
  <w:style w:type="paragraph" w:customStyle="1" w:styleId="0FBEC073E48744078A1F8BB5E23A929F2">
    <w:name w:val="0FBEC073E48744078A1F8BB5E23A929F2"/>
    <w:rsid w:val="00584EA6"/>
    <w:pPr>
      <w:spacing w:after="0" w:line="240" w:lineRule="auto"/>
    </w:pPr>
    <w:rPr>
      <w:rFonts w:eastAsia="Times New Roman" w:cs="Times New Roman"/>
      <w:sz w:val="16"/>
      <w:szCs w:val="24"/>
    </w:rPr>
  </w:style>
  <w:style w:type="paragraph" w:customStyle="1" w:styleId="EEF8C3954E774607A56EA1A72719296C2">
    <w:name w:val="EEF8C3954E774607A56EA1A72719296C2"/>
    <w:rsid w:val="00584EA6"/>
    <w:pPr>
      <w:spacing w:after="0" w:line="240" w:lineRule="auto"/>
    </w:pPr>
    <w:rPr>
      <w:rFonts w:eastAsia="Times New Roman" w:cs="Times New Roman"/>
      <w:sz w:val="16"/>
      <w:szCs w:val="24"/>
    </w:rPr>
  </w:style>
  <w:style w:type="paragraph" w:customStyle="1" w:styleId="1BA10A4819F24C5BBEB36FBB13E349B32">
    <w:name w:val="1BA10A4819F24C5BBEB36FBB13E349B32"/>
    <w:rsid w:val="00584EA6"/>
    <w:pPr>
      <w:spacing w:after="0" w:line="240" w:lineRule="auto"/>
    </w:pPr>
    <w:rPr>
      <w:rFonts w:eastAsia="Times New Roman" w:cs="Times New Roman"/>
      <w:sz w:val="16"/>
      <w:szCs w:val="24"/>
    </w:rPr>
  </w:style>
  <w:style w:type="paragraph" w:customStyle="1" w:styleId="158BCA3DCBA54427A01A3A924BBF152D">
    <w:name w:val="158BCA3DCBA54427A01A3A924BBF152D"/>
    <w:rsid w:val="00584EA6"/>
    <w:pPr>
      <w:spacing w:after="0" w:line="240" w:lineRule="auto"/>
    </w:pPr>
    <w:rPr>
      <w:rFonts w:eastAsia="Times New Roman" w:cs="Times New Roman"/>
      <w:sz w:val="16"/>
      <w:szCs w:val="24"/>
    </w:rPr>
  </w:style>
  <w:style w:type="paragraph" w:customStyle="1" w:styleId="78930EC2F5F045D5BD9A48489CA7D452">
    <w:name w:val="78930EC2F5F045D5BD9A48489CA7D452"/>
    <w:rsid w:val="00584EA6"/>
    <w:pPr>
      <w:spacing w:after="0" w:line="240" w:lineRule="auto"/>
    </w:pPr>
    <w:rPr>
      <w:rFonts w:eastAsia="Times New Roman" w:cs="Times New Roman"/>
      <w:sz w:val="16"/>
      <w:szCs w:val="24"/>
    </w:rPr>
  </w:style>
  <w:style w:type="paragraph" w:customStyle="1" w:styleId="27F6D624811D4183A3D92F7D54E9D9B7">
    <w:name w:val="27F6D624811D4183A3D92F7D54E9D9B7"/>
    <w:rsid w:val="00584EA6"/>
    <w:pPr>
      <w:spacing w:after="0" w:line="240" w:lineRule="auto"/>
    </w:pPr>
    <w:rPr>
      <w:rFonts w:eastAsia="Times New Roman" w:cs="Times New Roman"/>
      <w:sz w:val="16"/>
      <w:szCs w:val="24"/>
    </w:rPr>
  </w:style>
  <w:style w:type="paragraph" w:customStyle="1" w:styleId="8343556DD2074DAE9684913B240BAD24">
    <w:name w:val="8343556DD2074DAE9684913B240BAD24"/>
    <w:rsid w:val="00584EA6"/>
    <w:pPr>
      <w:spacing w:after="0" w:line="240" w:lineRule="auto"/>
    </w:pPr>
    <w:rPr>
      <w:rFonts w:eastAsia="Times New Roman" w:cs="Times New Roman"/>
      <w:sz w:val="16"/>
      <w:szCs w:val="24"/>
    </w:rPr>
  </w:style>
  <w:style w:type="paragraph" w:customStyle="1" w:styleId="1E955B40B07949F98E3345EDBA3B056D">
    <w:name w:val="1E955B40B07949F98E3345EDBA3B056D"/>
    <w:rsid w:val="00584EA6"/>
    <w:pPr>
      <w:spacing w:after="0" w:line="240" w:lineRule="auto"/>
    </w:pPr>
    <w:rPr>
      <w:rFonts w:eastAsia="Times New Roman" w:cs="Times New Roman"/>
      <w:sz w:val="16"/>
      <w:szCs w:val="24"/>
    </w:rPr>
  </w:style>
  <w:style w:type="paragraph" w:customStyle="1" w:styleId="229BA5ED575F4479A5F0115581E30A68">
    <w:name w:val="229BA5ED575F4479A5F0115581E30A68"/>
    <w:rsid w:val="00584EA6"/>
    <w:pPr>
      <w:spacing w:after="0" w:line="240" w:lineRule="auto"/>
    </w:pPr>
    <w:rPr>
      <w:rFonts w:eastAsia="Times New Roman" w:cs="Times New Roman"/>
      <w:sz w:val="16"/>
      <w:szCs w:val="24"/>
    </w:rPr>
  </w:style>
  <w:style w:type="paragraph" w:customStyle="1" w:styleId="08E369E662394C4C84F3099EBDA5C31C3">
    <w:name w:val="08E369E662394C4C84F3099EBDA5C31C3"/>
    <w:rsid w:val="00584EA6"/>
    <w:pPr>
      <w:spacing w:after="0" w:line="240" w:lineRule="auto"/>
    </w:pPr>
    <w:rPr>
      <w:rFonts w:eastAsia="Times New Roman" w:cs="Times New Roman"/>
      <w:sz w:val="16"/>
      <w:szCs w:val="24"/>
    </w:rPr>
  </w:style>
  <w:style w:type="paragraph" w:customStyle="1" w:styleId="6E3524C1311B42F8AB5560086B68D0B93">
    <w:name w:val="6E3524C1311B42F8AB5560086B68D0B93"/>
    <w:rsid w:val="00584EA6"/>
    <w:pPr>
      <w:spacing w:after="0" w:line="240" w:lineRule="auto"/>
    </w:pPr>
    <w:rPr>
      <w:rFonts w:eastAsia="Times New Roman" w:cs="Times New Roman"/>
      <w:sz w:val="16"/>
      <w:szCs w:val="24"/>
    </w:rPr>
  </w:style>
  <w:style w:type="paragraph" w:customStyle="1" w:styleId="553B8D4B05F94F9287E1D8C02967D8FD3">
    <w:name w:val="553B8D4B05F94F9287E1D8C02967D8FD3"/>
    <w:rsid w:val="00584EA6"/>
    <w:pPr>
      <w:spacing w:after="0" w:line="240" w:lineRule="auto"/>
    </w:pPr>
    <w:rPr>
      <w:rFonts w:eastAsia="Times New Roman" w:cs="Times New Roman"/>
      <w:sz w:val="16"/>
      <w:szCs w:val="24"/>
    </w:rPr>
  </w:style>
  <w:style w:type="paragraph" w:customStyle="1" w:styleId="B66127FF79064F1080060B6E557844E93">
    <w:name w:val="B66127FF79064F1080060B6E557844E93"/>
    <w:rsid w:val="00584EA6"/>
    <w:pPr>
      <w:spacing w:after="0" w:line="240" w:lineRule="auto"/>
    </w:pPr>
    <w:rPr>
      <w:rFonts w:eastAsia="Times New Roman" w:cs="Times New Roman"/>
      <w:sz w:val="16"/>
      <w:szCs w:val="24"/>
    </w:rPr>
  </w:style>
  <w:style w:type="paragraph" w:customStyle="1" w:styleId="F9C135EC263A4F03A4916F89059A509E3">
    <w:name w:val="F9C135EC263A4F03A4916F89059A509E3"/>
    <w:rsid w:val="00584EA6"/>
    <w:pPr>
      <w:spacing w:after="0" w:line="240" w:lineRule="auto"/>
    </w:pPr>
    <w:rPr>
      <w:rFonts w:eastAsia="Times New Roman" w:cs="Times New Roman"/>
      <w:sz w:val="16"/>
      <w:szCs w:val="24"/>
    </w:rPr>
  </w:style>
  <w:style w:type="paragraph" w:customStyle="1" w:styleId="5B5841AF7C784F8D86E7FCADFB213BA13">
    <w:name w:val="5B5841AF7C784F8D86E7FCADFB213BA13"/>
    <w:rsid w:val="00584EA6"/>
    <w:pPr>
      <w:spacing w:after="0" w:line="240" w:lineRule="auto"/>
    </w:pPr>
    <w:rPr>
      <w:rFonts w:eastAsia="Times New Roman" w:cs="Times New Roman"/>
      <w:sz w:val="16"/>
      <w:szCs w:val="24"/>
    </w:rPr>
  </w:style>
  <w:style w:type="paragraph" w:customStyle="1" w:styleId="E0CAEB8FA85A4247B13348366BD1BCED3">
    <w:name w:val="E0CAEB8FA85A4247B13348366BD1BCED3"/>
    <w:rsid w:val="00584EA6"/>
    <w:pPr>
      <w:spacing w:after="0" w:line="240" w:lineRule="auto"/>
    </w:pPr>
    <w:rPr>
      <w:rFonts w:eastAsia="Times New Roman" w:cs="Times New Roman"/>
      <w:sz w:val="16"/>
      <w:szCs w:val="24"/>
    </w:rPr>
  </w:style>
  <w:style w:type="paragraph" w:customStyle="1" w:styleId="9065BA1E94E7474F9EEB859D8D8F36253">
    <w:name w:val="9065BA1E94E7474F9EEB859D8D8F36253"/>
    <w:rsid w:val="00584EA6"/>
    <w:pPr>
      <w:spacing w:after="0" w:line="240" w:lineRule="auto"/>
    </w:pPr>
    <w:rPr>
      <w:rFonts w:eastAsia="Times New Roman" w:cs="Times New Roman"/>
      <w:sz w:val="16"/>
      <w:szCs w:val="24"/>
    </w:rPr>
  </w:style>
  <w:style w:type="paragraph" w:customStyle="1" w:styleId="947C9EE4543D448E9DF0798A1A4FCC7D3">
    <w:name w:val="947C9EE4543D448E9DF0798A1A4FCC7D3"/>
    <w:rsid w:val="00584EA6"/>
    <w:pPr>
      <w:spacing w:after="0" w:line="240" w:lineRule="auto"/>
    </w:pPr>
    <w:rPr>
      <w:rFonts w:eastAsia="Times New Roman" w:cs="Times New Roman"/>
      <w:sz w:val="16"/>
      <w:szCs w:val="24"/>
    </w:rPr>
  </w:style>
  <w:style w:type="paragraph" w:customStyle="1" w:styleId="D78063066F664E6393B18A4BDA6B0B3E3">
    <w:name w:val="D78063066F664E6393B18A4BDA6B0B3E3"/>
    <w:rsid w:val="00584EA6"/>
    <w:pPr>
      <w:spacing w:after="0" w:line="240" w:lineRule="auto"/>
    </w:pPr>
    <w:rPr>
      <w:rFonts w:eastAsia="Times New Roman" w:cs="Times New Roman"/>
      <w:sz w:val="16"/>
      <w:szCs w:val="24"/>
    </w:rPr>
  </w:style>
  <w:style w:type="paragraph" w:customStyle="1" w:styleId="10FBB9EE197744E8BE9E1A0AA3485A1E3">
    <w:name w:val="10FBB9EE197744E8BE9E1A0AA3485A1E3"/>
    <w:rsid w:val="00584EA6"/>
    <w:pPr>
      <w:spacing w:after="0" w:line="240" w:lineRule="auto"/>
    </w:pPr>
    <w:rPr>
      <w:rFonts w:eastAsia="Times New Roman" w:cs="Times New Roman"/>
      <w:sz w:val="16"/>
      <w:szCs w:val="24"/>
    </w:rPr>
  </w:style>
  <w:style w:type="paragraph" w:customStyle="1" w:styleId="9C2815A4A6904E489CF41B1FADD5F5793">
    <w:name w:val="9C2815A4A6904E489CF41B1FADD5F5793"/>
    <w:rsid w:val="00584EA6"/>
    <w:pPr>
      <w:spacing w:after="0" w:line="240" w:lineRule="auto"/>
    </w:pPr>
    <w:rPr>
      <w:rFonts w:eastAsia="Times New Roman" w:cs="Times New Roman"/>
      <w:sz w:val="16"/>
      <w:szCs w:val="24"/>
    </w:rPr>
  </w:style>
  <w:style w:type="paragraph" w:customStyle="1" w:styleId="A8CE53ADF65F4556BE6C07D9AA02CADF3">
    <w:name w:val="A8CE53ADF65F4556BE6C07D9AA02CADF3"/>
    <w:rsid w:val="00584EA6"/>
    <w:pPr>
      <w:spacing w:after="0" w:line="240" w:lineRule="auto"/>
    </w:pPr>
    <w:rPr>
      <w:rFonts w:eastAsia="Times New Roman" w:cs="Times New Roman"/>
      <w:sz w:val="16"/>
      <w:szCs w:val="24"/>
    </w:rPr>
  </w:style>
  <w:style w:type="paragraph" w:customStyle="1" w:styleId="E8E54C5B6C2F45D6AE198722EE6791FD3">
    <w:name w:val="E8E54C5B6C2F45D6AE198722EE6791FD3"/>
    <w:rsid w:val="00584EA6"/>
    <w:pPr>
      <w:spacing w:after="0" w:line="240" w:lineRule="auto"/>
    </w:pPr>
    <w:rPr>
      <w:rFonts w:eastAsia="Times New Roman" w:cs="Times New Roman"/>
      <w:sz w:val="16"/>
      <w:szCs w:val="24"/>
    </w:rPr>
  </w:style>
  <w:style w:type="paragraph" w:customStyle="1" w:styleId="B5476DA90EF34220A83D0A414669D3AE3">
    <w:name w:val="B5476DA90EF34220A83D0A414669D3AE3"/>
    <w:rsid w:val="00584EA6"/>
    <w:pPr>
      <w:spacing w:after="0" w:line="240" w:lineRule="auto"/>
    </w:pPr>
    <w:rPr>
      <w:rFonts w:eastAsia="Times New Roman" w:cs="Times New Roman"/>
      <w:sz w:val="16"/>
      <w:szCs w:val="24"/>
    </w:rPr>
  </w:style>
  <w:style w:type="paragraph" w:customStyle="1" w:styleId="44D1B13519574E948193BBF69F6300B93">
    <w:name w:val="44D1B13519574E948193BBF69F6300B93"/>
    <w:rsid w:val="00584EA6"/>
    <w:pPr>
      <w:spacing w:after="0" w:line="240" w:lineRule="auto"/>
    </w:pPr>
    <w:rPr>
      <w:rFonts w:eastAsia="Times New Roman" w:cs="Times New Roman"/>
      <w:sz w:val="16"/>
      <w:szCs w:val="24"/>
    </w:rPr>
  </w:style>
  <w:style w:type="paragraph" w:customStyle="1" w:styleId="4621A11E7346496CACAC9DC1955A39393">
    <w:name w:val="4621A11E7346496CACAC9DC1955A39393"/>
    <w:rsid w:val="00584EA6"/>
    <w:pPr>
      <w:spacing w:after="0" w:line="240" w:lineRule="auto"/>
    </w:pPr>
    <w:rPr>
      <w:rFonts w:eastAsia="Times New Roman" w:cs="Times New Roman"/>
      <w:sz w:val="16"/>
      <w:szCs w:val="24"/>
    </w:rPr>
  </w:style>
  <w:style w:type="paragraph" w:customStyle="1" w:styleId="649BA8272D2B45D3A539FC429180687F3">
    <w:name w:val="649BA8272D2B45D3A539FC429180687F3"/>
    <w:rsid w:val="00584EA6"/>
    <w:pPr>
      <w:spacing w:after="0" w:line="240" w:lineRule="auto"/>
    </w:pPr>
    <w:rPr>
      <w:rFonts w:eastAsia="Times New Roman" w:cs="Times New Roman"/>
      <w:sz w:val="16"/>
      <w:szCs w:val="24"/>
    </w:rPr>
  </w:style>
  <w:style w:type="paragraph" w:customStyle="1" w:styleId="5ECF8431F31B45D0BAC0C2139E2F2B593">
    <w:name w:val="5ECF8431F31B45D0BAC0C2139E2F2B593"/>
    <w:rsid w:val="00584EA6"/>
    <w:pPr>
      <w:spacing w:after="0" w:line="240" w:lineRule="auto"/>
    </w:pPr>
    <w:rPr>
      <w:rFonts w:eastAsia="Times New Roman" w:cs="Times New Roman"/>
      <w:sz w:val="16"/>
      <w:szCs w:val="24"/>
    </w:rPr>
  </w:style>
  <w:style w:type="paragraph" w:customStyle="1" w:styleId="2390474D40F24C02A1452E7BCE40D0C63">
    <w:name w:val="2390474D40F24C02A1452E7BCE40D0C63"/>
    <w:rsid w:val="00584EA6"/>
    <w:pPr>
      <w:spacing w:after="0" w:line="240" w:lineRule="auto"/>
    </w:pPr>
    <w:rPr>
      <w:rFonts w:eastAsia="Times New Roman" w:cs="Times New Roman"/>
      <w:sz w:val="16"/>
      <w:szCs w:val="24"/>
    </w:rPr>
  </w:style>
  <w:style w:type="paragraph" w:customStyle="1" w:styleId="DDF0C2A4FA2446C78CC2646D0D34F2E03">
    <w:name w:val="DDF0C2A4FA2446C78CC2646D0D34F2E03"/>
    <w:rsid w:val="00584EA6"/>
    <w:pPr>
      <w:spacing w:after="0" w:line="240" w:lineRule="auto"/>
    </w:pPr>
    <w:rPr>
      <w:rFonts w:eastAsia="Times New Roman" w:cs="Times New Roman"/>
      <w:sz w:val="16"/>
      <w:szCs w:val="24"/>
    </w:rPr>
  </w:style>
  <w:style w:type="paragraph" w:customStyle="1" w:styleId="A7F8B6CC80D346D1B9918CE84295C4A23">
    <w:name w:val="A7F8B6CC80D346D1B9918CE84295C4A23"/>
    <w:rsid w:val="00584EA6"/>
    <w:pPr>
      <w:spacing w:after="0" w:line="240" w:lineRule="auto"/>
    </w:pPr>
    <w:rPr>
      <w:rFonts w:eastAsia="Times New Roman" w:cs="Times New Roman"/>
      <w:sz w:val="16"/>
      <w:szCs w:val="24"/>
    </w:rPr>
  </w:style>
  <w:style w:type="paragraph" w:customStyle="1" w:styleId="7A0B71334DA741C5B1960259CE13B15D3">
    <w:name w:val="7A0B71334DA741C5B1960259CE13B15D3"/>
    <w:rsid w:val="00584EA6"/>
    <w:pPr>
      <w:spacing w:after="0" w:line="240" w:lineRule="auto"/>
    </w:pPr>
    <w:rPr>
      <w:rFonts w:eastAsia="Times New Roman" w:cs="Times New Roman"/>
      <w:sz w:val="16"/>
      <w:szCs w:val="24"/>
    </w:rPr>
  </w:style>
  <w:style w:type="paragraph" w:customStyle="1" w:styleId="D6347275F8A64345A19E45AD6466F69A3">
    <w:name w:val="D6347275F8A64345A19E45AD6466F69A3"/>
    <w:rsid w:val="00584EA6"/>
    <w:pPr>
      <w:spacing w:after="0" w:line="240" w:lineRule="auto"/>
    </w:pPr>
    <w:rPr>
      <w:rFonts w:eastAsia="Times New Roman" w:cs="Times New Roman"/>
      <w:sz w:val="16"/>
      <w:szCs w:val="24"/>
    </w:rPr>
  </w:style>
  <w:style w:type="paragraph" w:customStyle="1" w:styleId="55CABB3D63BD4BC4B2A5195DA87CEE8E3">
    <w:name w:val="55CABB3D63BD4BC4B2A5195DA87CEE8E3"/>
    <w:rsid w:val="00584EA6"/>
    <w:pPr>
      <w:spacing w:after="0" w:line="240" w:lineRule="auto"/>
    </w:pPr>
    <w:rPr>
      <w:rFonts w:eastAsia="Times New Roman" w:cs="Times New Roman"/>
      <w:sz w:val="16"/>
      <w:szCs w:val="24"/>
    </w:rPr>
  </w:style>
  <w:style w:type="paragraph" w:customStyle="1" w:styleId="75801F1AD3B347FE98E9D3F0E7F00E603">
    <w:name w:val="75801F1AD3B347FE98E9D3F0E7F00E603"/>
    <w:rsid w:val="00584EA6"/>
    <w:pPr>
      <w:spacing w:after="0" w:line="240" w:lineRule="auto"/>
    </w:pPr>
    <w:rPr>
      <w:rFonts w:eastAsia="Times New Roman" w:cs="Times New Roman"/>
      <w:sz w:val="16"/>
      <w:szCs w:val="24"/>
    </w:rPr>
  </w:style>
  <w:style w:type="paragraph" w:customStyle="1" w:styleId="4036760788B1453EA7685A1514DC97373">
    <w:name w:val="4036760788B1453EA7685A1514DC97373"/>
    <w:rsid w:val="00584EA6"/>
    <w:pPr>
      <w:spacing w:after="0" w:line="240" w:lineRule="auto"/>
    </w:pPr>
    <w:rPr>
      <w:rFonts w:eastAsia="Times New Roman" w:cs="Times New Roman"/>
      <w:sz w:val="16"/>
      <w:szCs w:val="24"/>
    </w:rPr>
  </w:style>
  <w:style w:type="paragraph" w:customStyle="1" w:styleId="665D69559DA14667810CDB3EC706E9BA3">
    <w:name w:val="665D69559DA14667810CDB3EC706E9BA3"/>
    <w:rsid w:val="00584EA6"/>
    <w:pPr>
      <w:spacing w:after="0" w:line="240" w:lineRule="auto"/>
    </w:pPr>
    <w:rPr>
      <w:rFonts w:eastAsia="Times New Roman" w:cs="Times New Roman"/>
      <w:sz w:val="16"/>
      <w:szCs w:val="24"/>
    </w:rPr>
  </w:style>
  <w:style w:type="paragraph" w:customStyle="1" w:styleId="7B98298974A04D6A95458AD547B4224D3">
    <w:name w:val="7B98298974A04D6A95458AD547B4224D3"/>
    <w:rsid w:val="00584EA6"/>
    <w:pPr>
      <w:spacing w:after="0" w:line="240" w:lineRule="auto"/>
    </w:pPr>
    <w:rPr>
      <w:rFonts w:eastAsia="Times New Roman" w:cs="Times New Roman"/>
      <w:sz w:val="16"/>
      <w:szCs w:val="24"/>
    </w:rPr>
  </w:style>
  <w:style w:type="paragraph" w:customStyle="1" w:styleId="DA334AC29E0D411EBD903C17BFED4B6E3">
    <w:name w:val="DA334AC29E0D411EBD903C17BFED4B6E3"/>
    <w:rsid w:val="00584EA6"/>
    <w:pPr>
      <w:spacing w:after="0" w:line="240" w:lineRule="auto"/>
    </w:pPr>
    <w:rPr>
      <w:rFonts w:eastAsia="Times New Roman" w:cs="Times New Roman"/>
      <w:sz w:val="16"/>
      <w:szCs w:val="24"/>
    </w:rPr>
  </w:style>
  <w:style w:type="paragraph" w:customStyle="1" w:styleId="22EC8044649D44D8BFF5FB74B6065BC63">
    <w:name w:val="22EC8044649D44D8BFF5FB74B6065BC63"/>
    <w:rsid w:val="00584EA6"/>
    <w:pPr>
      <w:spacing w:after="0" w:line="240" w:lineRule="auto"/>
    </w:pPr>
    <w:rPr>
      <w:rFonts w:eastAsia="Times New Roman" w:cs="Times New Roman"/>
      <w:sz w:val="16"/>
      <w:szCs w:val="24"/>
    </w:rPr>
  </w:style>
  <w:style w:type="paragraph" w:customStyle="1" w:styleId="2724BAECD5DB472096F5702B851218AC3">
    <w:name w:val="2724BAECD5DB472096F5702B851218AC3"/>
    <w:rsid w:val="00584EA6"/>
    <w:pPr>
      <w:spacing w:after="0" w:line="240" w:lineRule="auto"/>
    </w:pPr>
    <w:rPr>
      <w:rFonts w:eastAsia="Times New Roman" w:cs="Times New Roman"/>
      <w:sz w:val="16"/>
      <w:szCs w:val="24"/>
    </w:rPr>
  </w:style>
  <w:style w:type="paragraph" w:customStyle="1" w:styleId="6105E1699FD1453F8E80F42B76433FFC3">
    <w:name w:val="6105E1699FD1453F8E80F42B76433FFC3"/>
    <w:rsid w:val="00584EA6"/>
    <w:pPr>
      <w:spacing w:after="0" w:line="240" w:lineRule="auto"/>
    </w:pPr>
    <w:rPr>
      <w:rFonts w:eastAsia="Times New Roman" w:cs="Times New Roman"/>
      <w:sz w:val="16"/>
      <w:szCs w:val="24"/>
    </w:rPr>
  </w:style>
  <w:style w:type="paragraph" w:customStyle="1" w:styleId="8C982C2D83ED4402B6FF83EA6C2747B53">
    <w:name w:val="8C982C2D83ED4402B6FF83EA6C2747B53"/>
    <w:rsid w:val="00584EA6"/>
    <w:pPr>
      <w:spacing w:after="0" w:line="240" w:lineRule="auto"/>
    </w:pPr>
    <w:rPr>
      <w:rFonts w:eastAsia="Times New Roman" w:cs="Times New Roman"/>
      <w:sz w:val="16"/>
      <w:szCs w:val="24"/>
    </w:rPr>
  </w:style>
  <w:style w:type="paragraph" w:customStyle="1" w:styleId="837DD2AC49C84CDBAC2D347B9D567B7D3">
    <w:name w:val="837DD2AC49C84CDBAC2D347B9D567B7D3"/>
    <w:rsid w:val="00584EA6"/>
    <w:pPr>
      <w:spacing w:after="0" w:line="240" w:lineRule="auto"/>
    </w:pPr>
    <w:rPr>
      <w:rFonts w:eastAsia="Times New Roman" w:cs="Times New Roman"/>
      <w:sz w:val="16"/>
      <w:szCs w:val="24"/>
    </w:rPr>
  </w:style>
  <w:style w:type="paragraph" w:customStyle="1" w:styleId="FF71DCF780A2477A81576C2573B565A33">
    <w:name w:val="FF71DCF780A2477A81576C2573B565A33"/>
    <w:rsid w:val="00584EA6"/>
    <w:pPr>
      <w:spacing w:after="0" w:line="240" w:lineRule="auto"/>
    </w:pPr>
    <w:rPr>
      <w:rFonts w:eastAsia="Times New Roman" w:cs="Times New Roman"/>
      <w:sz w:val="16"/>
      <w:szCs w:val="24"/>
    </w:rPr>
  </w:style>
  <w:style w:type="paragraph" w:customStyle="1" w:styleId="7581C37E797C4090BAD2096292BF6D4A3">
    <w:name w:val="7581C37E797C4090BAD2096292BF6D4A3"/>
    <w:rsid w:val="00584EA6"/>
    <w:pPr>
      <w:spacing w:after="0" w:line="240" w:lineRule="auto"/>
    </w:pPr>
    <w:rPr>
      <w:rFonts w:eastAsia="Times New Roman" w:cs="Times New Roman"/>
      <w:sz w:val="16"/>
      <w:szCs w:val="24"/>
    </w:rPr>
  </w:style>
  <w:style w:type="paragraph" w:customStyle="1" w:styleId="E04B790210DC460F8DDA16FF5427290C3">
    <w:name w:val="E04B790210DC460F8DDA16FF5427290C3"/>
    <w:rsid w:val="00584EA6"/>
    <w:pPr>
      <w:spacing w:after="0" w:line="240" w:lineRule="auto"/>
    </w:pPr>
    <w:rPr>
      <w:rFonts w:eastAsia="Times New Roman" w:cs="Times New Roman"/>
      <w:sz w:val="16"/>
      <w:szCs w:val="24"/>
    </w:rPr>
  </w:style>
  <w:style w:type="paragraph" w:customStyle="1" w:styleId="FC63EC81AF5146FEB2CDDE6A69626A0F3">
    <w:name w:val="FC63EC81AF5146FEB2CDDE6A69626A0F3"/>
    <w:rsid w:val="00584EA6"/>
    <w:pPr>
      <w:spacing w:after="0" w:line="240" w:lineRule="auto"/>
    </w:pPr>
    <w:rPr>
      <w:rFonts w:eastAsia="Times New Roman" w:cs="Times New Roman"/>
      <w:sz w:val="16"/>
      <w:szCs w:val="24"/>
    </w:rPr>
  </w:style>
  <w:style w:type="paragraph" w:customStyle="1" w:styleId="C2794D86EEED4A8383E288620DBE3E0B3">
    <w:name w:val="C2794D86EEED4A8383E288620DBE3E0B3"/>
    <w:rsid w:val="00584EA6"/>
    <w:pPr>
      <w:spacing w:after="0" w:line="240" w:lineRule="auto"/>
    </w:pPr>
    <w:rPr>
      <w:rFonts w:eastAsia="Times New Roman" w:cs="Times New Roman"/>
      <w:sz w:val="16"/>
      <w:szCs w:val="24"/>
    </w:rPr>
  </w:style>
  <w:style w:type="paragraph" w:customStyle="1" w:styleId="28C132D63D254B04929CCCD01501E5433">
    <w:name w:val="28C132D63D254B04929CCCD01501E5433"/>
    <w:rsid w:val="00584EA6"/>
    <w:pPr>
      <w:spacing w:after="0" w:line="240" w:lineRule="auto"/>
    </w:pPr>
    <w:rPr>
      <w:rFonts w:eastAsia="Times New Roman" w:cs="Times New Roman"/>
      <w:sz w:val="16"/>
      <w:szCs w:val="24"/>
    </w:rPr>
  </w:style>
  <w:style w:type="paragraph" w:customStyle="1" w:styleId="90E13B7BDC694C3A95D59E1E57B563FA3">
    <w:name w:val="90E13B7BDC694C3A95D59E1E57B563FA3"/>
    <w:rsid w:val="00584EA6"/>
    <w:pPr>
      <w:spacing w:after="0" w:line="240" w:lineRule="auto"/>
    </w:pPr>
    <w:rPr>
      <w:rFonts w:eastAsia="Times New Roman" w:cs="Times New Roman"/>
      <w:sz w:val="16"/>
      <w:szCs w:val="24"/>
    </w:rPr>
  </w:style>
  <w:style w:type="paragraph" w:customStyle="1" w:styleId="797FBD28FEE540CEAA418F1BBDBCAE0C3">
    <w:name w:val="797FBD28FEE540CEAA418F1BBDBCAE0C3"/>
    <w:rsid w:val="00584EA6"/>
    <w:pPr>
      <w:spacing w:after="0" w:line="240" w:lineRule="auto"/>
    </w:pPr>
    <w:rPr>
      <w:rFonts w:eastAsia="Times New Roman" w:cs="Times New Roman"/>
      <w:sz w:val="16"/>
      <w:szCs w:val="24"/>
    </w:rPr>
  </w:style>
  <w:style w:type="paragraph" w:customStyle="1" w:styleId="2C4DE779A08E4EC1A5CE687A6D496A713">
    <w:name w:val="2C4DE779A08E4EC1A5CE687A6D496A713"/>
    <w:rsid w:val="00584EA6"/>
    <w:pPr>
      <w:spacing w:after="0" w:line="240" w:lineRule="auto"/>
    </w:pPr>
    <w:rPr>
      <w:rFonts w:eastAsia="Times New Roman" w:cs="Times New Roman"/>
      <w:sz w:val="16"/>
      <w:szCs w:val="24"/>
    </w:rPr>
  </w:style>
  <w:style w:type="paragraph" w:customStyle="1" w:styleId="34E07457F5AC4565BAA81985BFCF558D3">
    <w:name w:val="34E07457F5AC4565BAA81985BFCF558D3"/>
    <w:rsid w:val="00584EA6"/>
    <w:pPr>
      <w:spacing w:after="0" w:line="240" w:lineRule="auto"/>
    </w:pPr>
    <w:rPr>
      <w:rFonts w:eastAsia="Times New Roman" w:cs="Times New Roman"/>
      <w:sz w:val="16"/>
      <w:szCs w:val="24"/>
    </w:rPr>
  </w:style>
  <w:style w:type="paragraph" w:customStyle="1" w:styleId="8AFFCD609BEB422882A75CAD749567243">
    <w:name w:val="8AFFCD609BEB422882A75CAD749567243"/>
    <w:rsid w:val="00584EA6"/>
    <w:pPr>
      <w:spacing w:after="0" w:line="240" w:lineRule="auto"/>
    </w:pPr>
    <w:rPr>
      <w:rFonts w:eastAsia="Times New Roman" w:cs="Times New Roman"/>
      <w:sz w:val="16"/>
      <w:szCs w:val="24"/>
    </w:rPr>
  </w:style>
  <w:style w:type="paragraph" w:customStyle="1" w:styleId="A439D4388DBC440789B71045E9EC37173">
    <w:name w:val="A439D4388DBC440789B71045E9EC37173"/>
    <w:rsid w:val="00584EA6"/>
    <w:pPr>
      <w:spacing w:after="0" w:line="240" w:lineRule="auto"/>
    </w:pPr>
    <w:rPr>
      <w:rFonts w:eastAsia="Times New Roman" w:cs="Times New Roman"/>
      <w:sz w:val="16"/>
      <w:szCs w:val="24"/>
    </w:rPr>
  </w:style>
  <w:style w:type="paragraph" w:customStyle="1" w:styleId="54ACD31236B64F8FAD548F1706C5F8AD3">
    <w:name w:val="54ACD31236B64F8FAD548F1706C5F8AD3"/>
    <w:rsid w:val="00584EA6"/>
    <w:pPr>
      <w:spacing w:after="0" w:line="240" w:lineRule="auto"/>
    </w:pPr>
    <w:rPr>
      <w:rFonts w:eastAsia="Times New Roman" w:cs="Times New Roman"/>
      <w:sz w:val="16"/>
      <w:szCs w:val="24"/>
    </w:rPr>
  </w:style>
  <w:style w:type="paragraph" w:customStyle="1" w:styleId="51762CF967BB4A6AB2E8BC15F30E1D9C3">
    <w:name w:val="51762CF967BB4A6AB2E8BC15F30E1D9C3"/>
    <w:rsid w:val="00584EA6"/>
    <w:pPr>
      <w:spacing w:after="0" w:line="240" w:lineRule="auto"/>
    </w:pPr>
    <w:rPr>
      <w:rFonts w:eastAsia="Times New Roman" w:cs="Times New Roman"/>
      <w:sz w:val="16"/>
      <w:szCs w:val="24"/>
    </w:rPr>
  </w:style>
  <w:style w:type="paragraph" w:customStyle="1" w:styleId="A6E8E3B4D7F64B0FA00983322B972B683">
    <w:name w:val="A6E8E3B4D7F64B0FA00983322B972B683"/>
    <w:rsid w:val="00584EA6"/>
    <w:pPr>
      <w:spacing w:after="0" w:line="240" w:lineRule="auto"/>
    </w:pPr>
    <w:rPr>
      <w:rFonts w:eastAsia="Times New Roman" w:cs="Times New Roman"/>
      <w:sz w:val="16"/>
      <w:szCs w:val="24"/>
    </w:rPr>
  </w:style>
  <w:style w:type="paragraph" w:customStyle="1" w:styleId="DF1065AE0A8E49628C357A3BB84479CF3">
    <w:name w:val="DF1065AE0A8E49628C357A3BB84479CF3"/>
    <w:rsid w:val="00584EA6"/>
    <w:pPr>
      <w:spacing w:after="0" w:line="240" w:lineRule="auto"/>
    </w:pPr>
    <w:rPr>
      <w:rFonts w:eastAsia="Times New Roman" w:cs="Times New Roman"/>
      <w:sz w:val="16"/>
      <w:szCs w:val="24"/>
    </w:rPr>
  </w:style>
  <w:style w:type="paragraph" w:customStyle="1" w:styleId="0FBEC073E48744078A1F8BB5E23A929F3">
    <w:name w:val="0FBEC073E48744078A1F8BB5E23A929F3"/>
    <w:rsid w:val="00584EA6"/>
    <w:pPr>
      <w:spacing w:after="0" w:line="240" w:lineRule="auto"/>
    </w:pPr>
    <w:rPr>
      <w:rFonts w:eastAsia="Times New Roman" w:cs="Times New Roman"/>
      <w:sz w:val="16"/>
      <w:szCs w:val="24"/>
    </w:rPr>
  </w:style>
  <w:style w:type="paragraph" w:customStyle="1" w:styleId="EEF8C3954E774607A56EA1A72719296C3">
    <w:name w:val="EEF8C3954E774607A56EA1A72719296C3"/>
    <w:rsid w:val="00584EA6"/>
    <w:pPr>
      <w:spacing w:after="0" w:line="240" w:lineRule="auto"/>
    </w:pPr>
    <w:rPr>
      <w:rFonts w:eastAsia="Times New Roman" w:cs="Times New Roman"/>
      <w:sz w:val="16"/>
      <w:szCs w:val="24"/>
    </w:rPr>
  </w:style>
  <w:style w:type="paragraph" w:customStyle="1" w:styleId="1BA10A4819F24C5BBEB36FBB13E349B33">
    <w:name w:val="1BA10A4819F24C5BBEB36FBB13E349B33"/>
    <w:rsid w:val="00584EA6"/>
    <w:pPr>
      <w:spacing w:after="0" w:line="240" w:lineRule="auto"/>
    </w:pPr>
    <w:rPr>
      <w:rFonts w:eastAsia="Times New Roman" w:cs="Times New Roman"/>
      <w:sz w:val="16"/>
      <w:szCs w:val="24"/>
    </w:rPr>
  </w:style>
  <w:style w:type="paragraph" w:customStyle="1" w:styleId="158BCA3DCBA54427A01A3A924BBF152D1">
    <w:name w:val="158BCA3DCBA54427A01A3A924BBF152D1"/>
    <w:rsid w:val="00584EA6"/>
    <w:pPr>
      <w:spacing w:after="0" w:line="240" w:lineRule="auto"/>
    </w:pPr>
    <w:rPr>
      <w:rFonts w:eastAsia="Times New Roman" w:cs="Times New Roman"/>
      <w:sz w:val="16"/>
      <w:szCs w:val="24"/>
    </w:rPr>
  </w:style>
  <w:style w:type="paragraph" w:customStyle="1" w:styleId="78930EC2F5F045D5BD9A48489CA7D4521">
    <w:name w:val="78930EC2F5F045D5BD9A48489CA7D4521"/>
    <w:rsid w:val="00584EA6"/>
    <w:pPr>
      <w:spacing w:after="0" w:line="240" w:lineRule="auto"/>
    </w:pPr>
    <w:rPr>
      <w:rFonts w:eastAsia="Times New Roman" w:cs="Times New Roman"/>
      <w:sz w:val="16"/>
      <w:szCs w:val="24"/>
    </w:rPr>
  </w:style>
  <w:style w:type="paragraph" w:customStyle="1" w:styleId="27F6D624811D4183A3D92F7D54E9D9B71">
    <w:name w:val="27F6D624811D4183A3D92F7D54E9D9B71"/>
    <w:rsid w:val="00584EA6"/>
    <w:pPr>
      <w:spacing w:after="0" w:line="240" w:lineRule="auto"/>
    </w:pPr>
    <w:rPr>
      <w:rFonts w:eastAsia="Times New Roman" w:cs="Times New Roman"/>
      <w:sz w:val="16"/>
      <w:szCs w:val="24"/>
    </w:rPr>
  </w:style>
  <w:style w:type="paragraph" w:customStyle="1" w:styleId="8343556DD2074DAE9684913B240BAD241">
    <w:name w:val="8343556DD2074DAE9684913B240BAD241"/>
    <w:rsid w:val="00584EA6"/>
    <w:pPr>
      <w:spacing w:after="0" w:line="240" w:lineRule="auto"/>
    </w:pPr>
    <w:rPr>
      <w:rFonts w:eastAsia="Times New Roman" w:cs="Times New Roman"/>
      <w:sz w:val="16"/>
      <w:szCs w:val="24"/>
    </w:rPr>
  </w:style>
  <w:style w:type="paragraph" w:customStyle="1" w:styleId="1E955B40B07949F98E3345EDBA3B056D1">
    <w:name w:val="1E955B40B07949F98E3345EDBA3B056D1"/>
    <w:rsid w:val="00584EA6"/>
    <w:pPr>
      <w:spacing w:after="0" w:line="240" w:lineRule="auto"/>
    </w:pPr>
    <w:rPr>
      <w:rFonts w:eastAsia="Times New Roman" w:cs="Times New Roman"/>
      <w:sz w:val="16"/>
      <w:szCs w:val="24"/>
    </w:rPr>
  </w:style>
  <w:style w:type="paragraph" w:customStyle="1" w:styleId="229BA5ED575F4479A5F0115581E30A681">
    <w:name w:val="229BA5ED575F4479A5F0115581E30A681"/>
    <w:rsid w:val="00584EA6"/>
    <w:pPr>
      <w:spacing w:after="0" w:line="240" w:lineRule="auto"/>
    </w:pPr>
    <w:rPr>
      <w:rFonts w:eastAsia="Times New Roman" w:cs="Times New Roman"/>
      <w:sz w:val="16"/>
      <w:szCs w:val="24"/>
    </w:rPr>
  </w:style>
  <w:style w:type="paragraph" w:customStyle="1" w:styleId="53F4658124F14C8A811DD946F84D1724">
    <w:name w:val="53F4658124F14C8A811DD946F84D1724"/>
    <w:rsid w:val="00584EA6"/>
    <w:pPr>
      <w:spacing w:after="0" w:line="240" w:lineRule="auto"/>
    </w:pPr>
    <w:rPr>
      <w:rFonts w:eastAsia="Times New Roman" w:cs="Times New Roman"/>
      <w:sz w:val="16"/>
      <w:szCs w:val="24"/>
    </w:rPr>
  </w:style>
  <w:style w:type="paragraph" w:customStyle="1" w:styleId="D5D2F996A1664AAF9557C47AB2E3FCF2">
    <w:name w:val="D5D2F996A1664AAF9557C47AB2E3FCF2"/>
    <w:rsid w:val="00584EA6"/>
    <w:pPr>
      <w:spacing w:after="0" w:line="240" w:lineRule="auto"/>
    </w:pPr>
    <w:rPr>
      <w:rFonts w:eastAsia="Times New Roman" w:cs="Times New Roman"/>
      <w:sz w:val="16"/>
      <w:szCs w:val="24"/>
    </w:rPr>
  </w:style>
  <w:style w:type="paragraph" w:customStyle="1" w:styleId="553B8D4B05F94F9287E1D8C02967D8FD4">
    <w:name w:val="553B8D4B05F94F9287E1D8C02967D8FD4"/>
    <w:rsid w:val="00584EA6"/>
    <w:pPr>
      <w:spacing w:after="0" w:line="240" w:lineRule="auto"/>
    </w:pPr>
    <w:rPr>
      <w:rFonts w:eastAsia="Times New Roman" w:cs="Times New Roman"/>
      <w:sz w:val="16"/>
      <w:szCs w:val="24"/>
    </w:rPr>
  </w:style>
  <w:style w:type="paragraph" w:customStyle="1" w:styleId="B66127FF79064F1080060B6E557844E94">
    <w:name w:val="B66127FF79064F1080060B6E557844E94"/>
    <w:rsid w:val="00584EA6"/>
    <w:pPr>
      <w:spacing w:after="0" w:line="240" w:lineRule="auto"/>
    </w:pPr>
    <w:rPr>
      <w:rFonts w:eastAsia="Times New Roman" w:cs="Times New Roman"/>
      <w:sz w:val="16"/>
      <w:szCs w:val="24"/>
    </w:rPr>
  </w:style>
  <w:style w:type="paragraph" w:customStyle="1" w:styleId="F9C135EC263A4F03A4916F89059A509E4">
    <w:name w:val="F9C135EC263A4F03A4916F89059A509E4"/>
    <w:rsid w:val="00584EA6"/>
    <w:pPr>
      <w:spacing w:after="0" w:line="240" w:lineRule="auto"/>
    </w:pPr>
    <w:rPr>
      <w:rFonts w:eastAsia="Times New Roman" w:cs="Times New Roman"/>
      <w:sz w:val="16"/>
      <w:szCs w:val="24"/>
    </w:rPr>
  </w:style>
  <w:style w:type="paragraph" w:customStyle="1" w:styleId="5B5841AF7C784F8D86E7FCADFB213BA14">
    <w:name w:val="5B5841AF7C784F8D86E7FCADFB213BA14"/>
    <w:rsid w:val="00584EA6"/>
    <w:pPr>
      <w:spacing w:after="0" w:line="240" w:lineRule="auto"/>
    </w:pPr>
    <w:rPr>
      <w:rFonts w:eastAsia="Times New Roman" w:cs="Times New Roman"/>
      <w:sz w:val="16"/>
      <w:szCs w:val="24"/>
    </w:rPr>
  </w:style>
  <w:style w:type="paragraph" w:customStyle="1" w:styleId="EBD657B584E74C40BF0F875444C01B7F">
    <w:name w:val="EBD657B584E74C40BF0F875444C01B7F"/>
    <w:rsid w:val="00584EA6"/>
    <w:pPr>
      <w:spacing w:after="0" w:line="240" w:lineRule="auto"/>
    </w:pPr>
    <w:rPr>
      <w:rFonts w:eastAsia="Times New Roman" w:cs="Times New Roman"/>
      <w:sz w:val="16"/>
      <w:szCs w:val="24"/>
    </w:rPr>
  </w:style>
  <w:style w:type="paragraph" w:customStyle="1" w:styleId="7658D7E8C6C44982BEE33A82D19D7D36">
    <w:name w:val="7658D7E8C6C44982BEE33A82D19D7D36"/>
    <w:rsid w:val="00584EA6"/>
    <w:pPr>
      <w:spacing w:after="0" w:line="240" w:lineRule="auto"/>
    </w:pPr>
    <w:rPr>
      <w:rFonts w:eastAsia="Times New Roman" w:cs="Times New Roman"/>
      <w:sz w:val="16"/>
      <w:szCs w:val="24"/>
    </w:rPr>
  </w:style>
  <w:style w:type="paragraph" w:customStyle="1" w:styleId="C00F8B39F17642A1A6642C50D5210B8E">
    <w:name w:val="C00F8B39F17642A1A6642C50D5210B8E"/>
    <w:rsid w:val="00584EA6"/>
    <w:pPr>
      <w:spacing w:after="0" w:line="240" w:lineRule="auto"/>
    </w:pPr>
    <w:rPr>
      <w:rFonts w:eastAsia="Times New Roman" w:cs="Times New Roman"/>
      <w:sz w:val="16"/>
      <w:szCs w:val="24"/>
    </w:rPr>
  </w:style>
  <w:style w:type="paragraph" w:customStyle="1" w:styleId="2DF4CB76C7EE4EAABEE8052DF054C20C">
    <w:name w:val="2DF4CB76C7EE4EAABEE8052DF054C20C"/>
    <w:rsid w:val="00584EA6"/>
    <w:pPr>
      <w:spacing w:after="0" w:line="240" w:lineRule="auto"/>
    </w:pPr>
    <w:rPr>
      <w:rFonts w:eastAsia="Times New Roman" w:cs="Times New Roman"/>
      <w:sz w:val="16"/>
      <w:szCs w:val="24"/>
    </w:rPr>
  </w:style>
  <w:style w:type="paragraph" w:customStyle="1" w:styleId="CCCDF2E7C16E42A68805A5943A0C51E0">
    <w:name w:val="CCCDF2E7C16E42A68805A5943A0C51E0"/>
    <w:rsid w:val="00584EA6"/>
    <w:pPr>
      <w:spacing w:after="0" w:line="240" w:lineRule="auto"/>
    </w:pPr>
    <w:rPr>
      <w:rFonts w:eastAsia="Times New Roman" w:cs="Times New Roman"/>
      <w:sz w:val="16"/>
      <w:szCs w:val="24"/>
    </w:rPr>
  </w:style>
  <w:style w:type="paragraph" w:customStyle="1" w:styleId="D68A8ABBE6204901B233FFA4176D920F">
    <w:name w:val="D68A8ABBE6204901B233FFA4176D920F"/>
    <w:rsid w:val="00584EA6"/>
    <w:pPr>
      <w:spacing w:after="0" w:line="240" w:lineRule="auto"/>
    </w:pPr>
    <w:rPr>
      <w:rFonts w:eastAsia="Times New Roman" w:cs="Times New Roman"/>
      <w:sz w:val="16"/>
      <w:szCs w:val="24"/>
    </w:rPr>
  </w:style>
  <w:style w:type="paragraph" w:customStyle="1" w:styleId="641C55C61BAD409298A076CB2596214F">
    <w:name w:val="641C55C61BAD409298A076CB2596214F"/>
    <w:rsid w:val="00584EA6"/>
    <w:pPr>
      <w:spacing w:after="0" w:line="240" w:lineRule="auto"/>
    </w:pPr>
    <w:rPr>
      <w:rFonts w:eastAsia="Times New Roman" w:cs="Times New Roman"/>
      <w:sz w:val="16"/>
      <w:szCs w:val="24"/>
    </w:rPr>
  </w:style>
  <w:style w:type="paragraph" w:customStyle="1" w:styleId="E4DBFA8A8E4E44E6975C94891DB1ADDC">
    <w:name w:val="E4DBFA8A8E4E44E6975C94891DB1ADDC"/>
    <w:rsid w:val="00584EA6"/>
    <w:pPr>
      <w:spacing w:after="0" w:line="240" w:lineRule="auto"/>
    </w:pPr>
    <w:rPr>
      <w:rFonts w:eastAsia="Times New Roman" w:cs="Times New Roman"/>
      <w:sz w:val="16"/>
      <w:szCs w:val="24"/>
    </w:rPr>
  </w:style>
  <w:style w:type="paragraph" w:customStyle="1" w:styleId="F8647E26EBED4BB7BEC49263512F39C2">
    <w:name w:val="F8647E26EBED4BB7BEC49263512F39C2"/>
    <w:rsid w:val="00584EA6"/>
    <w:pPr>
      <w:spacing w:after="0" w:line="240" w:lineRule="auto"/>
    </w:pPr>
    <w:rPr>
      <w:rFonts w:eastAsia="Times New Roman" w:cs="Times New Roman"/>
      <w:sz w:val="16"/>
      <w:szCs w:val="24"/>
    </w:rPr>
  </w:style>
  <w:style w:type="paragraph" w:customStyle="1" w:styleId="24950F33ACAE4BB582B4745FE6BDF8FB">
    <w:name w:val="24950F33ACAE4BB582B4745FE6BDF8FB"/>
    <w:rsid w:val="00584EA6"/>
    <w:pPr>
      <w:spacing w:after="0" w:line="240" w:lineRule="auto"/>
    </w:pPr>
    <w:rPr>
      <w:rFonts w:eastAsia="Times New Roman" w:cs="Times New Roman"/>
      <w:sz w:val="16"/>
      <w:szCs w:val="24"/>
    </w:rPr>
  </w:style>
  <w:style w:type="paragraph" w:customStyle="1" w:styleId="4DCA858EF217494CA427A27A2F4F8EA2">
    <w:name w:val="4DCA858EF217494CA427A27A2F4F8EA2"/>
    <w:rsid w:val="00584EA6"/>
    <w:pPr>
      <w:spacing w:after="0" w:line="240" w:lineRule="auto"/>
    </w:pPr>
    <w:rPr>
      <w:rFonts w:eastAsia="Times New Roman" w:cs="Times New Roman"/>
      <w:sz w:val="16"/>
      <w:szCs w:val="24"/>
    </w:rPr>
  </w:style>
  <w:style w:type="paragraph" w:customStyle="1" w:styleId="3A8672D28771473DA0C698BAA03D9A7F">
    <w:name w:val="3A8672D28771473DA0C698BAA03D9A7F"/>
    <w:rsid w:val="00584EA6"/>
    <w:pPr>
      <w:spacing w:after="0" w:line="240" w:lineRule="auto"/>
    </w:pPr>
    <w:rPr>
      <w:rFonts w:eastAsia="Times New Roman" w:cs="Times New Roman"/>
      <w:sz w:val="16"/>
      <w:szCs w:val="24"/>
    </w:rPr>
  </w:style>
  <w:style w:type="paragraph" w:customStyle="1" w:styleId="08F296D37FBF4F4588540B0314F3BA8B">
    <w:name w:val="08F296D37FBF4F4588540B0314F3BA8B"/>
    <w:rsid w:val="00584EA6"/>
    <w:pPr>
      <w:spacing w:after="0" w:line="240" w:lineRule="auto"/>
    </w:pPr>
    <w:rPr>
      <w:rFonts w:eastAsia="Times New Roman" w:cs="Times New Roman"/>
      <w:sz w:val="16"/>
      <w:szCs w:val="24"/>
    </w:rPr>
  </w:style>
  <w:style w:type="paragraph" w:customStyle="1" w:styleId="C08B650025204D609F8104D4201B5BFA">
    <w:name w:val="C08B650025204D609F8104D4201B5BFA"/>
    <w:rsid w:val="00584EA6"/>
    <w:pPr>
      <w:spacing w:after="0" w:line="240" w:lineRule="auto"/>
    </w:pPr>
    <w:rPr>
      <w:rFonts w:eastAsia="Times New Roman" w:cs="Times New Roman"/>
      <w:sz w:val="16"/>
      <w:szCs w:val="24"/>
    </w:rPr>
  </w:style>
  <w:style w:type="paragraph" w:customStyle="1" w:styleId="F5631519B75243C79AED36420F540C21">
    <w:name w:val="F5631519B75243C79AED36420F540C21"/>
    <w:rsid w:val="00584EA6"/>
    <w:pPr>
      <w:spacing w:after="0" w:line="240" w:lineRule="auto"/>
    </w:pPr>
    <w:rPr>
      <w:rFonts w:eastAsia="Times New Roman" w:cs="Times New Roman"/>
      <w:sz w:val="16"/>
      <w:szCs w:val="24"/>
    </w:rPr>
  </w:style>
  <w:style w:type="paragraph" w:customStyle="1" w:styleId="903B9C1E86A34D0F920543D252704E50">
    <w:name w:val="903B9C1E86A34D0F920543D252704E50"/>
    <w:rsid w:val="00584EA6"/>
    <w:pPr>
      <w:spacing w:after="0" w:line="240" w:lineRule="auto"/>
    </w:pPr>
    <w:rPr>
      <w:rFonts w:eastAsia="Times New Roman" w:cs="Times New Roman"/>
      <w:sz w:val="16"/>
      <w:szCs w:val="24"/>
    </w:rPr>
  </w:style>
  <w:style w:type="paragraph" w:customStyle="1" w:styleId="7975B0BF3F0D48B08217E0F15C159D0C">
    <w:name w:val="7975B0BF3F0D48B08217E0F15C159D0C"/>
    <w:rsid w:val="00584EA6"/>
    <w:pPr>
      <w:spacing w:after="0" w:line="240" w:lineRule="auto"/>
    </w:pPr>
    <w:rPr>
      <w:rFonts w:eastAsia="Times New Roman" w:cs="Times New Roman"/>
      <w:sz w:val="16"/>
      <w:szCs w:val="24"/>
    </w:rPr>
  </w:style>
  <w:style w:type="paragraph" w:customStyle="1" w:styleId="18F0378A6D7542AB8B76444855B1C5AC">
    <w:name w:val="18F0378A6D7542AB8B76444855B1C5AC"/>
    <w:rsid w:val="00584EA6"/>
    <w:pPr>
      <w:spacing w:after="0" w:line="240" w:lineRule="auto"/>
    </w:pPr>
    <w:rPr>
      <w:rFonts w:eastAsia="Times New Roman" w:cs="Times New Roman"/>
      <w:sz w:val="16"/>
      <w:szCs w:val="24"/>
    </w:rPr>
  </w:style>
  <w:style w:type="paragraph" w:customStyle="1" w:styleId="53BCC39F453C4F80998191075BFFE06A">
    <w:name w:val="53BCC39F453C4F80998191075BFFE06A"/>
    <w:rsid w:val="00584EA6"/>
    <w:pPr>
      <w:spacing w:after="0" w:line="240" w:lineRule="auto"/>
    </w:pPr>
    <w:rPr>
      <w:rFonts w:eastAsia="Times New Roman" w:cs="Times New Roman"/>
      <w:sz w:val="16"/>
      <w:szCs w:val="24"/>
    </w:rPr>
  </w:style>
  <w:style w:type="paragraph" w:customStyle="1" w:styleId="22EC8044649D44D8BFF5FB74B6065BC64">
    <w:name w:val="22EC8044649D44D8BFF5FB74B6065BC64"/>
    <w:rsid w:val="00584EA6"/>
    <w:pPr>
      <w:spacing w:after="0" w:line="240" w:lineRule="auto"/>
    </w:pPr>
    <w:rPr>
      <w:rFonts w:eastAsia="Times New Roman" w:cs="Times New Roman"/>
      <w:sz w:val="16"/>
      <w:szCs w:val="24"/>
    </w:rPr>
  </w:style>
  <w:style w:type="paragraph" w:customStyle="1" w:styleId="5C82E3419A9C42CD8FFD4727CF304263">
    <w:name w:val="5C82E3419A9C42CD8FFD4727CF304263"/>
    <w:rsid w:val="00584EA6"/>
    <w:pPr>
      <w:spacing w:after="0" w:line="240" w:lineRule="auto"/>
    </w:pPr>
    <w:rPr>
      <w:rFonts w:eastAsia="Times New Roman" w:cs="Times New Roman"/>
      <w:sz w:val="16"/>
      <w:szCs w:val="24"/>
    </w:rPr>
  </w:style>
  <w:style w:type="paragraph" w:customStyle="1" w:styleId="1D880A9404684DFEA86765863BDF630A">
    <w:name w:val="1D880A9404684DFEA86765863BDF630A"/>
    <w:rsid w:val="00584EA6"/>
    <w:pPr>
      <w:spacing w:after="0" w:line="240" w:lineRule="auto"/>
    </w:pPr>
    <w:rPr>
      <w:rFonts w:eastAsia="Times New Roman" w:cs="Times New Roman"/>
      <w:sz w:val="16"/>
      <w:szCs w:val="24"/>
    </w:rPr>
  </w:style>
  <w:style w:type="paragraph" w:customStyle="1" w:styleId="D0F74F534A9B45C8A95BB2F2D6E18E5C">
    <w:name w:val="D0F74F534A9B45C8A95BB2F2D6E18E5C"/>
    <w:rsid w:val="00584EA6"/>
    <w:pPr>
      <w:spacing w:after="0" w:line="240" w:lineRule="auto"/>
    </w:pPr>
    <w:rPr>
      <w:rFonts w:eastAsia="Times New Roman" w:cs="Times New Roman"/>
      <w:sz w:val="16"/>
      <w:szCs w:val="24"/>
    </w:rPr>
  </w:style>
  <w:style w:type="paragraph" w:customStyle="1" w:styleId="827E26F6809C4812A992E01581E37F62">
    <w:name w:val="827E26F6809C4812A992E01581E37F62"/>
    <w:rsid w:val="00584EA6"/>
    <w:pPr>
      <w:spacing w:after="0" w:line="240" w:lineRule="auto"/>
    </w:pPr>
    <w:rPr>
      <w:rFonts w:eastAsia="Times New Roman" w:cs="Times New Roman"/>
      <w:sz w:val="16"/>
      <w:szCs w:val="24"/>
    </w:rPr>
  </w:style>
  <w:style w:type="paragraph" w:customStyle="1" w:styleId="0E016C757CA94C5C850823E5A1F4FBC2">
    <w:name w:val="0E016C757CA94C5C850823E5A1F4FBC2"/>
    <w:rsid w:val="00584EA6"/>
    <w:pPr>
      <w:spacing w:after="0" w:line="240" w:lineRule="auto"/>
    </w:pPr>
    <w:rPr>
      <w:rFonts w:eastAsia="Times New Roman" w:cs="Times New Roman"/>
      <w:sz w:val="16"/>
      <w:szCs w:val="24"/>
    </w:rPr>
  </w:style>
  <w:style w:type="paragraph" w:customStyle="1" w:styleId="45BD6A9D09744724986BE3E1403CCB31">
    <w:name w:val="45BD6A9D09744724986BE3E1403CCB31"/>
    <w:rsid w:val="00584EA6"/>
    <w:pPr>
      <w:spacing w:after="0" w:line="240" w:lineRule="auto"/>
    </w:pPr>
    <w:rPr>
      <w:rFonts w:eastAsia="Times New Roman" w:cs="Times New Roman"/>
      <w:sz w:val="16"/>
      <w:szCs w:val="24"/>
    </w:rPr>
  </w:style>
  <w:style w:type="paragraph" w:customStyle="1" w:styleId="276F63068A054512A2E106A0849A2104">
    <w:name w:val="276F63068A054512A2E106A0849A2104"/>
    <w:rsid w:val="00584EA6"/>
    <w:pPr>
      <w:spacing w:after="0" w:line="240" w:lineRule="auto"/>
    </w:pPr>
    <w:rPr>
      <w:rFonts w:eastAsia="Times New Roman" w:cs="Times New Roman"/>
      <w:sz w:val="16"/>
      <w:szCs w:val="24"/>
    </w:rPr>
  </w:style>
  <w:style w:type="paragraph" w:customStyle="1" w:styleId="1B802CE698A147FB902B5B6E05293DB0">
    <w:name w:val="1B802CE698A147FB902B5B6E05293DB0"/>
    <w:rsid w:val="00584EA6"/>
    <w:pPr>
      <w:spacing w:after="0" w:line="240" w:lineRule="auto"/>
    </w:pPr>
    <w:rPr>
      <w:rFonts w:eastAsia="Times New Roman" w:cs="Times New Roman"/>
      <w:sz w:val="16"/>
      <w:szCs w:val="24"/>
    </w:rPr>
  </w:style>
  <w:style w:type="paragraph" w:customStyle="1" w:styleId="4DC8CBAE4F174782A67A2F69C4559649">
    <w:name w:val="4DC8CBAE4F174782A67A2F69C4559649"/>
    <w:rsid w:val="00584EA6"/>
    <w:pPr>
      <w:spacing w:after="0" w:line="240" w:lineRule="auto"/>
    </w:pPr>
    <w:rPr>
      <w:rFonts w:eastAsia="Times New Roman" w:cs="Times New Roman"/>
      <w:sz w:val="16"/>
      <w:szCs w:val="24"/>
    </w:rPr>
  </w:style>
  <w:style w:type="paragraph" w:customStyle="1" w:styleId="41EED28607A24CD48F06C99196634E7D">
    <w:name w:val="41EED28607A24CD48F06C99196634E7D"/>
    <w:rsid w:val="00584EA6"/>
    <w:pPr>
      <w:spacing w:after="0" w:line="240" w:lineRule="auto"/>
    </w:pPr>
    <w:rPr>
      <w:rFonts w:eastAsia="Times New Roman" w:cs="Times New Roman"/>
      <w:sz w:val="16"/>
      <w:szCs w:val="24"/>
    </w:rPr>
  </w:style>
  <w:style w:type="paragraph" w:customStyle="1" w:styleId="51C4EDD9FF4846448D005DF106974DE5">
    <w:name w:val="51C4EDD9FF4846448D005DF106974DE5"/>
    <w:rsid w:val="00584EA6"/>
    <w:pPr>
      <w:spacing w:after="0" w:line="240" w:lineRule="auto"/>
    </w:pPr>
    <w:rPr>
      <w:rFonts w:eastAsia="Times New Roman" w:cs="Times New Roman"/>
      <w:sz w:val="16"/>
      <w:szCs w:val="24"/>
    </w:rPr>
  </w:style>
  <w:style w:type="paragraph" w:customStyle="1" w:styleId="797FBD28FEE540CEAA418F1BBDBCAE0C4">
    <w:name w:val="797FBD28FEE540CEAA418F1BBDBCAE0C4"/>
    <w:rsid w:val="00584EA6"/>
    <w:pPr>
      <w:spacing w:after="0" w:line="240" w:lineRule="auto"/>
    </w:pPr>
    <w:rPr>
      <w:rFonts w:eastAsia="Times New Roman" w:cs="Times New Roman"/>
      <w:sz w:val="16"/>
      <w:szCs w:val="24"/>
    </w:rPr>
  </w:style>
  <w:style w:type="paragraph" w:customStyle="1" w:styleId="40055AD47C714B19A2D91A48230EB262">
    <w:name w:val="40055AD47C714B19A2D91A48230EB262"/>
    <w:rsid w:val="00584EA6"/>
    <w:pPr>
      <w:spacing w:after="0" w:line="240" w:lineRule="auto"/>
    </w:pPr>
    <w:rPr>
      <w:rFonts w:eastAsia="Times New Roman" w:cs="Times New Roman"/>
      <w:sz w:val="16"/>
      <w:szCs w:val="24"/>
    </w:rPr>
  </w:style>
  <w:style w:type="paragraph" w:customStyle="1" w:styleId="4CE9DE3E6DFF4EECBAD067E838D6266F">
    <w:name w:val="4CE9DE3E6DFF4EECBAD067E838D6266F"/>
    <w:rsid w:val="00584EA6"/>
    <w:pPr>
      <w:spacing w:after="0" w:line="240" w:lineRule="auto"/>
    </w:pPr>
    <w:rPr>
      <w:rFonts w:eastAsia="Times New Roman" w:cs="Times New Roman"/>
      <w:sz w:val="16"/>
      <w:szCs w:val="24"/>
    </w:rPr>
  </w:style>
  <w:style w:type="paragraph" w:customStyle="1" w:styleId="2074EDFF0FAA4B5183064875E16D2968">
    <w:name w:val="2074EDFF0FAA4B5183064875E16D2968"/>
    <w:rsid w:val="00584EA6"/>
    <w:pPr>
      <w:spacing w:after="0" w:line="240" w:lineRule="auto"/>
    </w:pPr>
    <w:rPr>
      <w:rFonts w:eastAsia="Times New Roman" w:cs="Times New Roman"/>
      <w:sz w:val="16"/>
      <w:szCs w:val="24"/>
    </w:rPr>
  </w:style>
  <w:style w:type="paragraph" w:customStyle="1" w:styleId="FA89FEEB8FFC4633B3AE8B6F127A92F6">
    <w:name w:val="FA89FEEB8FFC4633B3AE8B6F127A92F6"/>
    <w:rsid w:val="00584EA6"/>
    <w:pPr>
      <w:spacing w:after="0" w:line="240" w:lineRule="auto"/>
    </w:pPr>
    <w:rPr>
      <w:rFonts w:eastAsia="Times New Roman" w:cs="Times New Roman"/>
      <w:sz w:val="16"/>
      <w:szCs w:val="24"/>
    </w:rPr>
  </w:style>
  <w:style w:type="paragraph" w:customStyle="1" w:styleId="48B56222B7B7451285D9D3F6099EAC37">
    <w:name w:val="48B56222B7B7451285D9D3F6099EAC37"/>
    <w:rsid w:val="00584EA6"/>
    <w:pPr>
      <w:spacing w:after="0" w:line="240" w:lineRule="auto"/>
    </w:pPr>
    <w:rPr>
      <w:rFonts w:eastAsia="Times New Roman" w:cs="Times New Roman"/>
      <w:sz w:val="16"/>
      <w:szCs w:val="24"/>
    </w:rPr>
  </w:style>
  <w:style w:type="paragraph" w:customStyle="1" w:styleId="515D0D71094A44DFB01F5D166CD3B554">
    <w:name w:val="515D0D71094A44DFB01F5D166CD3B554"/>
    <w:rsid w:val="00584EA6"/>
    <w:pPr>
      <w:spacing w:after="0" w:line="240" w:lineRule="auto"/>
    </w:pPr>
    <w:rPr>
      <w:rFonts w:eastAsia="Times New Roman" w:cs="Times New Roman"/>
      <w:sz w:val="16"/>
      <w:szCs w:val="24"/>
    </w:rPr>
  </w:style>
  <w:style w:type="paragraph" w:customStyle="1" w:styleId="A2B41F09A6BE498697AC4F6B2698091B">
    <w:name w:val="A2B41F09A6BE498697AC4F6B2698091B"/>
    <w:rsid w:val="00584EA6"/>
    <w:pPr>
      <w:spacing w:after="0" w:line="240" w:lineRule="auto"/>
    </w:pPr>
    <w:rPr>
      <w:rFonts w:eastAsia="Times New Roman" w:cs="Times New Roman"/>
      <w:sz w:val="16"/>
      <w:szCs w:val="24"/>
    </w:rPr>
  </w:style>
  <w:style w:type="paragraph" w:customStyle="1" w:styleId="DF1065AE0A8E49628C357A3BB84479CF4">
    <w:name w:val="DF1065AE0A8E49628C357A3BB84479CF4"/>
    <w:rsid w:val="00584EA6"/>
    <w:pPr>
      <w:spacing w:after="0" w:line="240" w:lineRule="auto"/>
    </w:pPr>
    <w:rPr>
      <w:rFonts w:eastAsia="Times New Roman" w:cs="Times New Roman"/>
      <w:sz w:val="16"/>
      <w:szCs w:val="24"/>
    </w:rPr>
  </w:style>
  <w:style w:type="paragraph" w:customStyle="1" w:styleId="0FBEC073E48744078A1F8BB5E23A929F4">
    <w:name w:val="0FBEC073E48744078A1F8BB5E23A929F4"/>
    <w:rsid w:val="00584EA6"/>
    <w:pPr>
      <w:spacing w:after="0" w:line="240" w:lineRule="auto"/>
    </w:pPr>
    <w:rPr>
      <w:rFonts w:eastAsia="Times New Roman" w:cs="Times New Roman"/>
      <w:sz w:val="16"/>
      <w:szCs w:val="24"/>
    </w:rPr>
  </w:style>
  <w:style w:type="paragraph" w:customStyle="1" w:styleId="EEF8C3954E774607A56EA1A72719296C4">
    <w:name w:val="EEF8C3954E774607A56EA1A72719296C4"/>
    <w:rsid w:val="00584EA6"/>
    <w:pPr>
      <w:spacing w:after="0" w:line="240" w:lineRule="auto"/>
    </w:pPr>
    <w:rPr>
      <w:rFonts w:eastAsia="Times New Roman" w:cs="Times New Roman"/>
      <w:sz w:val="16"/>
      <w:szCs w:val="24"/>
    </w:rPr>
  </w:style>
  <w:style w:type="paragraph" w:customStyle="1" w:styleId="1BA10A4819F24C5BBEB36FBB13E349B34">
    <w:name w:val="1BA10A4819F24C5BBEB36FBB13E349B34"/>
    <w:rsid w:val="00584EA6"/>
    <w:pPr>
      <w:spacing w:after="0" w:line="240" w:lineRule="auto"/>
    </w:pPr>
    <w:rPr>
      <w:rFonts w:eastAsia="Times New Roman" w:cs="Times New Roman"/>
      <w:sz w:val="16"/>
      <w:szCs w:val="24"/>
    </w:rPr>
  </w:style>
  <w:style w:type="paragraph" w:customStyle="1" w:styleId="158BCA3DCBA54427A01A3A924BBF152D2">
    <w:name w:val="158BCA3DCBA54427A01A3A924BBF152D2"/>
    <w:rsid w:val="00584EA6"/>
    <w:pPr>
      <w:spacing w:after="0" w:line="240" w:lineRule="auto"/>
    </w:pPr>
    <w:rPr>
      <w:rFonts w:eastAsia="Times New Roman" w:cs="Times New Roman"/>
      <w:sz w:val="16"/>
      <w:szCs w:val="24"/>
    </w:rPr>
  </w:style>
  <w:style w:type="paragraph" w:customStyle="1" w:styleId="78930EC2F5F045D5BD9A48489CA7D4522">
    <w:name w:val="78930EC2F5F045D5BD9A48489CA7D4522"/>
    <w:rsid w:val="00584EA6"/>
    <w:pPr>
      <w:spacing w:after="0" w:line="240" w:lineRule="auto"/>
    </w:pPr>
    <w:rPr>
      <w:rFonts w:eastAsia="Times New Roman" w:cs="Times New Roman"/>
      <w:sz w:val="16"/>
      <w:szCs w:val="24"/>
    </w:rPr>
  </w:style>
  <w:style w:type="paragraph" w:customStyle="1" w:styleId="27F6D624811D4183A3D92F7D54E9D9B72">
    <w:name w:val="27F6D624811D4183A3D92F7D54E9D9B72"/>
    <w:rsid w:val="00584EA6"/>
    <w:pPr>
      <w:spacing w:after="0" w:line="240" w:lineRule="auto"/>
    </w:pPr>
    <w:rPr>
      <w:rFonts w:eastAsia="Times New Roman" w:cs="Times New Roman"/>
      <w:sz w:val="16"/>
      <w:szCs w:val="24"/>
    </w:rPr>
  </w:style>
  <w:style w:type="paragraph" w:customStyle="1" w:styleId="8343556DD2074DAE9684913B240BAD242">
    <w:name w:val="8343556DD2074DAE9684913B240BAD242"/>
    <w:rsid w:val="00584EA6"/>
    <w:pPr>
      <w:spacing w:after="0" w:line="240" w:lineRule="auto"/>
    </w:pPr>
    <w:rPr>
      <w:rFonts w:eastAsia="Times New Roman" w:cs="Times New Roman"/>
      <w:sz w:val="16"/>
      <w:szCs w:val="24"/>
    </w:rPr>
  </w:style>
  <w:style w:type="paragraph" w:customStyle="1" w:styleId="1E955B40B07949F98E3345EDBA3B056D2">
    <w:name w:val="1E955B40B07949F98E3345EDBA3B056D2"/>
    <w:rsid w:val="00584EA6"/>
    <w:pPr>
      <w:spacing w:after="0" w:line="240" w:lineRule="auto"/>
    </w:pPr>
    <w:rPr>
      <w:rFonts w:eastAsia="Times New Roman" w:cs="Times New Roman"/>
      <w:sz w:val="16"/>
      <w:szCs w:val="24"/>
    </w:rPr>
  </w:style>
  <w:style w:type="paragraph" w:customStyle="1" w:styleId="229BA5ED575F4479A5F0115581E30A682">
    <w:name w:val="229BA5ED575F4479A5F0115581E30A682"/>
    <w:rsid w:val="00584EA6"/>
    <w:pPr>
      <w:spacing w:after="0" w:line="240" w:lineRule="auto"/>
    </w:pPr>
    <w:rPr>
      <w:rFonts w:eastAsia="Times New Roman" w:cs="Times New Roman"/>
      <w:sz w:val="16"/>
      <w:szCs w:val="24"/>
    </w:rPr>
  </w:style>
  <w:style w:type="paragraph" w:customStyle="1" w:styleId="53F4658124F14C8A811DD946F84D17241">
    <w:name w:val="53F4658124F14C8A811DD946F84D17241"/>
    <w:rsid w:val="00584EA6"/>
    <w:pPr>
      <w:spacing w:after="0" w:line="240" w:lineRule="auto"/>
    </w:pPr>
    <w:rPr>
      <w:rFonts w:eastAsia="Times New Roman" w:cs="Times New Roman"/>
      <w:sz w:val="16"/>
      <w:szCs w:val="24"/>
    </w:rPr>
  </w:style>
  <w:style w:type="paragraph" w:customStyle="1" w:styleId="D5D2F996A1664AAF9557C47AB2E3FCF21">
    <w:name w:val="D5D2F996A1664AAF9557C47AB2E3FCF21"/>
    <w:rsid w:val="00584EA6"/>
    <w:pPr>
      <w:spacing w:after="0" w:line="240" w:lineRule="auto"/>
    </w:pPr>
    <w:rPr>
      <w:rFonts w:eastAsia="Times New Roman" w:cs="Times New Roman"/>
      <w:sz w:val="16"/>
      <w:szCs w:val="24"/>
    </w:rPr>
  </w:style>
  <w:style w:type="paragraph" w:customStyle="1" w:styleId="553B8D4B05F94F9287E1D8C02967D8FD5">
    <w:name w:val="553B8D4B05F94F9287E1D8C02967D8FD5"/>
    <w:rsid w:val="00584EA6"/>
    <w:pPr>
      <w:spacing w:after="0" w:line="240" w:lineRule="auto"/>
    </w:pPr>
    <w:rPr>
      <w:rFonts w:eastAsia="Times New Roman" w:cs="Times New Roman"/>
      <w:sz w:val="16"/>
      <w:szCs w:val="24"/>
    </w:rPr>
  </w:style>
  <w:style w:type="paragraph" w:customStyle="1" w:styleId="B66127FF79064F1080060B6E557844E95">
    <w:name w:val="B66127FF79064F1080060B6E557844E95"/>
    <w:rsid w:val="00584EA6"/>
    <w:pPr>
      <w:spacing w:after="0" w:line="240" w:lineRule="auto"/>
    </w:pPr>
    <w:rPr>
      <w:rFonts w:eastAsia="Times New Roman" w:cs="Times New Roman"/>
      <w:sz w:val="16"/>
      <w:szCs w:val="24"/>
    </w:rPr>
  </w:style>
  <w:style w:type="paragraph" w:customStyle="1" w:styleId="F9C135EC263A4F03A4916F89059A509E5">
    <w:name w:val="F9C135EC263A4F03A4916F89059A509E5"/>
    <w:rsid w:val="00584EA6"/>
    <w:pPr>
      <w:spacing w:after="0" w:line="240" w:lineRule="auto"/>
    </w:pPr>
    <w:rPr>
      <w:rFonts w:eastAsia="Times New Roman" w:cs="Times New Roman"/>
      <w:sz w:val="16"/>
      <w:szCs w:val="24"/>
    </w:rPr>
  </w:style>
  <w:style w:type="paragraph" w:customStyle="1" w:styleId="5B5841AF7C784F8D86E7FCADFB213BA15">
    <w:name w:val="5B5841AF7C784F8D86E7FCADFB213BA15"/>
    <w:rsid w:val="00584EA6"/>
    <w:pPr>
      <w:spacing w:after="0" w:line="240" w:lineRule="auto"/>
    </w:pPr>
    <w:rPr>
      <w:rFonts w:eastAsia="Times New Roman" w:cs="Times New Roman"/>
      <w:sz w:val="16"/>
      <w:szCs w:val="24"/>
    </w:rPr>
  </w:style>
  <w:style w:type="paragraph" w:customStyle="1" w:styleId="EBD657B584E74C40BF0F875444C01B7F1">
    <w:name w:val="EBD657B584E74C40BF0F875444C01B7F1"/>
    <w:rsid w:val="00584EA6"/>
    <w:pPr>
      <w:spacing w:after="0" w:line="240" w:lineRule="auto"/>
    </w:pPr>
    <w:rPr>
      <w:rFonts w:eastAsia="Times New Roman" w:cs="Times New Roman"/>
      <w:sz w:val="16"/>
      <w:szCs w:val="24"/>
    </w:rPr>
  </w:style>
  <w:style w:type="paragraph" w:customStyle="1" w:styleId="7658D7E8C6C44982BEE33A82D19D7D361">
    <w:name w:val="7658D7E8C6C44982BEE33A82D19D7D361"/>
    <w:rsid w:val="00584EA6"/>
    <w:pPr>
      <w:spacing w:after="0" w:line="240" w:lineRule="auto"/>
    </w:pPr>
    <w:rPr>
      <w:rFonts w:eastAsia="Times New Roman" w:cs="Times New Roman"/>
      <w:sz w:val="16"/>
      <w:szCs w:val="24"/>
    </w:rPr>
  </w:style>
  <w:style w:type="paragraph" w:customStyle="1" w:styleId="C00F8B39F17642A1A6642C50D5210B8E1">
    <w:name w:val="C00F8B39F17642A1A6642C50D5210B8E1"/>
    <w:rsid w:val="00584EA6"/>
    <w:pPr>
      <w:spacing w:after="0" w:line="240" w:lineRule="auto"/>
    </w:pPr>
    <w:rPr>
      <w:rFonts w:eastAsia="Times New Roman" w:cs="Times New Roman"/>
      <w:sz w:val="16"/>
      <w:szCs w:val="24"/>
    </w:rPr>
  </w:style>
  <w:style w:type="paragraph" w:customStyle="1" w:styleId="2DF4CB76C7EE4EAABEE8052DF054C20C1">
    <w:name w:val="2DF4CB76C7EE4EAABEE8052DF054C20C1"/>
    <w:rsid w:val="00584EA6"/>
    <w:pPr>
      <w:spacing w:after="0" w:line="240" w:lineRule="auto"/>
    </w:pPr>
    <w:rPr>
      <w:rFonts w:eastAsia="Times New Roman" w:cs="Times New Roman"/>
      <w:sz w:val="16"/>
      <w:szCs w:val="24"/>
    </w:rPr>
  </w:style>
  <w:style w:type="paragraph" w:customStyle="1" w:styleId="CCCDF2E7C16E42A68805A5943A0C51E01">
    <w:name w:val="CCCDF2E7C16E42A68805A5943A0C51E01"/>
    <w:rsid w:val="00584EA6"/>
    <w:pPr>
      <w:spacing w:after="0" w:line="240" w:lineRule="auto"/>
    </w:pPr>
    <w:rPr>
      <w:rFonts w:eastAsia="Times New Roman" w:cs="Times New Roman"/>
      <w:sz w:val="16"/>
      <w:szCs w:val="24"/>
    </w:rPr>
  </w:style>
  <w:style w:type="paragraph" w:customStyle="1" w:styleId="D68A8ABBE6204901B233FFA4176D920F1">
    <w:name w:val="D68A8ABBE6204901B233FFA4176D920F1"/>
    <w:rsid w:val="00584EA6"/>
    <w:pPr>
      <w:spacing w:after="0" w:line="240" w:lineRule="auto"/>
    </w:pPr>
    <w:rPr>
      <w:rFonts w:eastAsia="Times New Roman" w:cs="Times New Roman"/>
      <w:sz w:val="16"/>
      <w:szCs w:val="24"/>
    </w:rPr>
  </w:style>
  <w:style w:type="paragraph" w:customStyle="1" w:styleId="641C55C61BAD409298A076CB2596214F1">
    <w:name w:val="641C55C61BAD409298A076CB2596214F1"/>
    <w:rsid w:val="00584EA6"/>
    <w:pPr>
      <w:spacing w:after="0" w:line="240" w:lineRule="auto"/>
    </w:pPr>
    <w:rPr>
      <w:rFonts w:eastAsia="Times New Roman" w:cs="Times New Roman"/>
      <w:sz w:val="16"/>
      <w:szCs w:val="24"/>
    </w:rPr>
  </w:style>
  <w:style w:type="paragraph" w:customStyle="1" w:styleId="E4DBFA8A8E4E44E6975C94891DB1ADDC1">
    <w:name w:val="E4DBFA8A8E4E44E6975C94891DB1ADDC1"/>
    <w:rsid w:val="00584EA6"/>
    <w:pPr>
      <w:spacing w:after="0" w:line="240" w:lineRule="auto"/>
    </w:pPr>
    <w:rPr>
      <w:rFonts w:eastAsia="Times New Roman" w:cs="Times New Roman"/>
      <w:sz w:val="16"/>
      <w:szCs w:val="24"/>
    </w:rPr>
  </w:style>
  <w:style w:type="paragraph" w:customStyle="1" w:styleId="F8647E26EBED4BB7BEC49263512F39C21">
    <w:name w:val="F8647E26EBED4BB7BEC49263512F39C21"/>
    <w:rsid w:val="00584EA6"/>
    <w:pPr>
      <w:spacing w:after="0" w:line="240" w:lineRule="auto"/>
    </w:pPr>
    <w:rPr>
      <w:rFonts w:eastAsia="Times New Roman" w:cs="Times New Roman"/>
      <w:sz w:val="16"/>
      <w:szCs w:val="24"/>
    </w:rPr>
  </w:style>
  <w:style w:type="paragraph" w:customStyle="1" w:styleId="24950F33ACAE4BB582B4745FE6BDF8FB1">
    <w:name w:val="24950F33ACAE4BB582B4745FE6BDF8FB1"/>
    <w:rsid w:val="00584EA6"/>
    <w:pPr>
      <w:spacing w:after="0" w:line="240" w:lineRule="auto"/>
    </w:pPr>
    <w:rPr>
      <w:rFonts w:eastAsia="Times New Roman" w:cs="Times New Roman"/>
      <w:sz w:val="16"/>
      <w:szCs w:val="24"/>
    </w:rPr>
  </w:style>
  <w:style w:type="paragraph" w:customStyle="1" w:styleId="4DCA858EF217494CA427A27A2F4F8EA21">
    <w:name w:val="4DCA858EF217494CA427A27A2F4F8EA21"/>
    <w:rsid w:val="00584EA6"/>
    <w:pPr>
      <w:spacing w:after="0" w:line="240" w:lineRule="auto"/>
    </w:pPr>
    <w:rPr>
      <w:rFonts w:eastAsia="Times New Roman" w:cs="Times New Roman"/>
      <w:sz w:val="16"/>
      <w:szCs w:val="24"/>
    </w:rPr>
  </w:style>
  <w:style w:type="paragraph" w:customStyle="1" w:styleId="3A8672D28771473DA0C698BAA03D9A7F1">
    <w:name w:val="3A8672D28771473DA0C698BAA03D9A7F1"/>
    <w:rsid w:val="00584EA6"/>
    <w:pPr>
      <w:spacing w:after="0" w:line="240" w:lineRule="auto"/>
    </w:pPr>
    <w:rPr>
      <w:rFonts w:eastAsia="Times New Roman" w:cs="Times New Roman"/>
      <w:sz w:val="16"/>
      <w:szCs w:val="24"/>
    </w:rPr>
  </w:style>
  <w:style w:type="paragraph" w:customStyle="1" w:styleId="08F296D37FBF4F4588540B0314F3BA8B1">
    <w:name w:val="08F296D37FBF4F4588540B0314F3BA8B1"/>
    <w:rsid w:val="00584EA6"/>
    <w:pPr>
      <w:spacing w:after="0" w:line="240" w:lineRule="auto"/>
    </w:pPr>
    <w:rPr>
      <w:rFonts w:eastAsia="Times New Roman" w:cs="Times New Roman"/>
      <w:sz w:val="16"/>
      <w:szCs w:val="24"/>
    </w:rPr>
  </w:style>
  <w:style w:type="paragraph" w:customStyle="1" w:styleId="C08B650025204D609F8104D4201B5BFA1">
    <w:name w:val="C08B650025204D609F8104D4201B5BFA1"/>
    <w:rsid w:val="00584EA6"/>
    <w:pPr>
      <w:spacing w:after="0" w:line="240" w:lineRule="auto"/>
    </w:pPr>
    <w:rPr>
      <w:rFonts w:eastAsia="Times New Roman" w:cs="Times New Roman"/>
      <w:sz w:val="16"/>
      <w:szCs w:val="24"/>
    </w:rPr>
  </w:style>
  <w:style w:type="paragraph" w:customStyle="1" w:styleId="F5631519B75243C79AED36420F540C211">
    <w:name w:val="F5631519B75243C79AED36420F540C211"/>
    <w:rsid w:val="00584EA6"/>
    <w:pPr>
      <w:spacing w:after="0" w:line="240" w:lineRule="auto"/>
    </w:pPr>
    <w:rPr>
      <w:rFonts w:eastAsia="Times New Roman" w:cs="Times New Roman"/>
      <w:sz w:val="16"/>
      <w:szCs w:val="24"/>
    </w:rPr>
  </w:style>
  <w:style w:type="paragraph" w:customStyle="1" w:styleId="903B9C1E86A34D0F920543D252704E501">
    <w:name w:val="903B9C1E86A34D0F920543D252704E501"/>
    <w:rsid w:val="00584EA6"/>
    <w:pPr>
      <w:spacing w:after="0" w:line="240" w:lineRule="auto"/>
    </w:pPr>
    <w:rPr>
      <w:rFonts w:eastAsia="Times New Roman" w:cs="Times New Roman"/>
      <w:sz w:val="16"/>
      <w:szCs w:val="24"/>
    </w:rPr>
  </w:style>
  <w:style w:type="paragraph" w:customStyle="1" w:styleId="7975B0BF3F0D48B08217E0F15C159D0C1">
    <w:name w:val="7975B0BF3F0D48B08217E0F15C159D0C1"/>
    <w:rsid w:val="00584EA6"/>
    <w:pPr>
      <w:spacing w:after="0" w:line="240" w:lineRule="auto"/>
    </w:pPr>
    <w:rPr>
      <w:rFonts w:eastAsia="Times New Roman" w:cs="Times New Roman"/>
      <w:sz w:val="16"/>
      <w:szCs w:val="24"/>
    </w:rPr>
  </w:style>
  <w:style w:type="paragraph" w:customStyle="1" w:styleId="18F0378A6D7542AB8B76444855B1C5AC1">
    <w:name w:val="18F0378A6D7542AB8B76444855B1C5AC1"/>
    <w:rsid w:val="00584EA6"/>
    <w:pPr>
      <w:spacing w:after="0" w:line="240" w:lineRule="auto"/>
    </w:pPr>
    <w:rPr>
      <w:rFonts w:eastAsia="Times New Roman" w:cs="Times New Roman"/>
      <w:sz w:val="16"/>
      <w:szCs w:val="24"/>
    </w:rPr>
  </w:style>
  <w:style w:type="paragraph" w:customStyle="1" w:styleId="53BCC39F453C4F80998191075BFFE06A1">
    <w:name w:val="53BCC39F453C4F80998191075BFFE06A1"/>
    <w:rsid w:val="00584EA6"/>
    <w:pPr>
      <w:spacing w:after="0" w:line="240" w:lineRule="auto"/>
    </w:pPr>
    <w:rPr>
      <w:rFonts w:eastAsia="Times New Roman" w:cs="Times New Roman"/>
      <w:sz w:val="16"/>
      <w:szCs w:val="24"/>
    </w:rPr>
  </w:style>
  <w:style w:type="paragraph" w:customStyle="1" w:styleId="22EC8044649D44D8BFF5FB74B6065BC65">
    <w:name w:val="22EC8044649D44D8BFF5FB74B6065BC65"/>
    <w:rsid w:val="00584EA6"/>
    <w:pPr>
      <w:spacing w:after="0" w:line="240" w:lineRule="auto"/>
    </w:pPr>
    <w:rPr>
      <w:rFonts w:eastAsia="Times New Roman" w:cs="Times New Roman"/>
      <w:sz w:val="16"/>
      <w:szCs w:val="24"/>
    </w:rPr>
  </w:style>
  <w:style w:type="paragraph" w:customStyle="1" w:styleId="5C82E3419A9C42CD8FFD4727CF3042631">
    <w:name w:val="5C82E3419A9C42CD8FFD4727CF3042631"/>
    <w:rsid w:val="00584EA6"/>
    <w:pPr>
      <w:spacing w:after="0" w:line="240" w:lineRule="auto"/>
    </w:pPr>
    <w:rPr>
      <w:rFonts w:eastAsia="Times New Roman" w:cs="Times New Roman"/>
      <w:sz w:val="16"/>
      <w:szCs w:val="24"/>
    </w:rPr>
  </w:style>
  <w:style w:type="paragraph" w:customStyle="1" w:styleId="1D880A9404684DFEA86765863BDF630A1">
    <w:name w:val="1D880A9404684DFEA86765863BDF630A1"/>
    <w:rsid w:val="00584EA6"/>
    <w:pPr>
      <w:spacing w:after="0" w:line="240" w:lineRule="auto"/>
    </w:pPr>
    <w:rPr>
      <w:rFonts w:eastAsia="Times New Roman" w:cs="Times New Roman"/>
      <w:sz w:val="16"/>
      <w:szCs w:val="24"/>
    </w:rPr>
  </w:style>
  <w:style w:type="paragraph" w:customStyle="1" w:styleId="D0F74F534A9B45C8A95BB2F2D6E18E5C1">
    <w:name w:val="D0F74F534A9B45C8A95BB2F2D6E18E5C1"/>
    <w:rsid w:val="00584EA6"/>
    <w:pPr>
      <w:spacing w:after="0" w:line="240" w:lineRule="auto"/>
    </w:pPr>
    <w:rPr>
      <w:rFonts w:eastAsia="Times New Roman" w:cs="Times New Roman"/>
      <w:sz w:val="16"/>
      <w:szCs w:val="24"/>
    </w:rPr>
  </w:style>
  <w:style w:type="paragraph" w:customStyle="1" w:styleId="827E26F6809C4812A992E01581E37F621">
    <w:name w:val="827E26F6809C4812A992E01581E37F621"/>
    <w:rsid w:val="00584EA6"/>
    <w:pPr>
      <w:spacing w:after="0" w:line="240" w:lineRule="auto"/>
    </w:pPr>
    <w:rPr>
      <w:rFonts w:eastAsia="Times New Roman" w:cs="Times New Roman"/>
      <w:sz w:val="16"/>
      <w:szCs w:val="24"/>
    </w:rPr>
  </w:style>
  <w:style w:type="paragraph" w:customStyle="1" w:styleId="0E016C757CA94C5C850823E5A1F4FBC21">
    <w:name w:val="0E016C757CA94C5C850823E5A1F4FBC21"/>
    <w:rsid w:val="00584EA6"/>
    <w:pPr>
      <w:spacing w:after="0" w:line="240" w:lineRule="auto"/>
    </w:pPr>
    <w:rPr>
      <w:rFonts w:eastAsia="Times New Roman" w:cs="Times New Roman"/>
      <w:sz w:val="16"/>
      <w:szCs w:val="24"/>
    </w:rPr>
  </w:style>
  <w:style w:type="paragraph" w:customStyle="1" w:styleId="45BD6A9D09744724986BE3E1403CCB311">
    <w:name w:val="45BD6A9D09744724986BE3E1403CCB311"/>
    <w:rsid w:val="00584EA6"/>
    <w:pPr>
      <w:spacing w:after="0" w:line="240" w:lineRule="auto"/>
    </w:pPr>
    <w:rPr>
      <w:rFonts w:eastAsia="Times New Roman" w:cs="Times New Roman"/>
      <w:sz w:val="16"/>
      <w:szCs w:val="24"/>
    </w:rPr>
  </w:style>
  <w:style w:type="paragraph" w:customStyle="1" w:styleId="276F63068A054512A2E106A0849A21041">
    <w:name w:val="276F63068A054512A2E106A0849A21041"/>
    <w:rsid w:val="00584EA6"/>
    <w:pPr>
      <w:spacing w:after="0" w:line="240" w:lineRule="auto"/>
    </w:pPr>
    <w:rPr>
      <w:rFonts w:eastAsia="Times New Roman" w:cs="Times New Roman"/>
      <w:sz w:val="16"/>
      <w:szCs w:val="24"/>
    </w:rPr>
  </w:style>
  <w:style w:type="paragraph" w:customStyle="1" w:styleId="1B802CE698A147FB902B5B6E05293DB01">
    <w:name w:val="1B802CE698A147FB902B5B6E05293DB01"/>
    <w:rsid w:val="00584EA6"/>
    <w:pPr>
      <w:spacing w:after="0" w:line="240" w:lineRule="auto"/>
    </w:pPr>
    <w:rPr>
      <w:rFonts w:eastAsia="Times New Roman" w:cs="Times New Roman"/>
      <w:sz w:val="16"/>
      <w:szCs w:val="24"/>
    </w:rPr>
  </w:style>
  <w:style w:type="paragraph" w:customStyle="1" w:styleId="4DC8CBAE4F174782A67A2F69C45596491">
    <w:name w:val="4DC8CBAE4F174782A67A2F69C45596491"/>
    <w:rsid w:val="00584EA6"/>
    <w:pPr>
      <w:spacing w:after="0" w:line="240" w:lineRule="auto"/>
    </w:pPr>
    <w:rPr>
      <w:rFonts w:eastAsia="Times New Roman" w:cs="Times New Roman"/>
      <w:sz w:val="16"/>
      <w:szCs w:val="24"/>
    </w:rPr>
  </w:style>
  <w:style w:type="paragraph" w:customStyle="1" w:styleId="41EED28607A24CD48F06C99196634E7D1">
    <w:name w:val="41EED28607A24CD48F06C99196634E7D1"/>
    <w:rsid w:val="00584EA6"/>
    <w:pPr>
      <w:spacing w:after="0" w:line="240" w:lineRule="auto"/>
    </w:pPr>
    <w:rPr>
      <w:rFonts w:eastAsia="Times New Roman" w:cs="Times New Roman"/>
      <w:sz w:val="16"/>
      <w:szCs w:val="24"/>
    </w:rPr>
  </w:style>
  <w:style w:type="paragraph" w:customStyle="1" w:styleId="51C4EDD9FF4846448D005DF106974DE51">
    <w:name w:val="51C4EDD9FF4846448D005DF106974DE51"/>
    <w:rsid w:val="00584EA6"/>
    <w:pPr>
      <w:spacing w:after="0" w:line="240" w:lineRule="auto"/>
    </w:pPr>
    <w:rPr>
      <w:rFonts w:eastAsia="Times New Roman" w:cs="Times New Roman"/>
      <w:sz w:val="16"/>
      <w:szCs w:val="24"/>
    </w:rPr>
  </w:style>
  <w:style w:type="paragraph" w:customStyle="1" w:styleId="797FBD28FEE540CEAA418F1BBDBCAE0C5">
    <w:name w:val="797FBD28FEE540CEAA418F1BBDBCAE0C5"/>
    <w:rsid w:val="00584EA6"/>
    <w:pPr>
      <w:spacing w:after="0" w:line="240" w:lineRule="auto"/>
    </w:pPr>
    <w:rPr>
      <w:rFonts w:eastAsia="Times New Roman" w:cs="Times New Roman"/>
      <w:sz w:val="16"/>
      <w:szCs w:val="24"/>
    </w:rPr>
  </w:style>
  <w:style w:type="paragraph" w:customStyle="1" w:styleId="40055AD47C714B19A2D91A48230EB2621">
    <w:name w:val="40055AD47C714B19A2D91A48230EB2621"/>
    <w:rsid w:val="00584EA6"/>
    <w:pPr>
      <w:spacing w:after="0" w:line="240" w:lineRule="auto"/>
    </w:pPr>
    <w:rPr>
      <w:rFonts w:eastAsia="Times New Roman" w:cs="Times New Roman"/>
      <w:sz w:val="16"/>
      <w:szCs w:val="24"/>
    </w:rPr>
  </w:style>
  <w:style w:type="paragraph" w:customStyle="1" w:styleId="4CE9DE3E6DFF4EECBAD067E838D6266F1">
    <w:name w:val="4CE9DE3E6DFF4EECBAD067E838D6266F1"/>
    <w:rsid w:val="00584EA6"/>
    <w:pPr>
      <w:spacing w:after="0" w:line="240" w:lineRule="auto"/>
    </w:pPr>
    <w:rPr>
      <w:rFonts w:eastAsia="Times New Roman" w:cs="Times New Roman"/>
      <w:sz w:val="16"/>
      <w:szCs w:val="24"/>
    </w:rPr>
  </w:style>
  <w:style w:type="paragraph" w:customStyle="1" w:styleId="2074EDFF0FAA4B5183064875E16D29681">
    <w:name w:val="2074EDFF0FAA4B5183064875E16D29681"/>
    <w:rsid w:val="00584EA6"/>
    <w:pPr>
      <w:spacing w:after="0" w:line="240" w:lineRule="auto"/>
    </w:pPr>
    <w:rPr>
      <w:rFonts w:eastAsia="Times New Roman" w:cs="Times New Roman"/>
      <w:sz w:val="16"/>
      <w:szCs w:val="24"/>
    </w:rPr>
  </w:style>
  <w:style w:type="paragraph" w:customStyle="1" w:styleId="FA89FEEB8FFC4633B3AE8B6F127A92F61">
    <w:name w:val="FA89FEEB8FFC4633B3AE8B6F127A92F61"/>
    <w:rsid w:val="00584EA6"/>
    <w:pPr>
      <w:spacing w:after="0" w:line="240" w:lineRule="auto"/>
    </w:pPr>
    <w:rPr>
      <w:rFonts w:eastAsia="Times New Roman" w:cs="Times New Roman"/>
      <w:sz w:val="16"/>
      <w:szCs w:val="24"/>
    </w:rPr>
  </w:style>
  <w:style w:type="paragraph" w:customStyle="1" w:styleId="48B56222B7B7451285D9D3F6099EAC371">
    <w:name w:val="48B56222B7B7451285D9D3F6099EAC371"/>
    <w:rsid w:val="00584EA6"/>
    <w:pPr>
      <w:spacing w:after="0" w:line="240" w:lineRule="auto"/>
    </w:pPr>
    <w:rPr>
      <w:rFonts w:eastAsia="Times New Roman" w:cs="Times New Roman"/>
      <w:sz w:val="16"/>
      <w:szCs w:val="24"/>
    </w:rPr>
  </w:style>
  <w:style w:type="paragraph" w:customStyle="1" w:styleId="515D0D71094A44DFB01F5D166CD3B5541">
    <w:name w:val="515D0D71094A44DFB01F5D166CD3B5541"/>
    <w:rsid w:val="00584EA6"/>
    <w:pPr>
      <w:spacing w:after="0" w:line="240" w:lineRule="auto"/>
    </w:pPr>
    <w:rPr>
      <w:rFonts w:eastAsia="Times New Roman" w:cs="Times New Roman"/>
      <w:sz w:val="16"/>
      <w:szCs w:val="24"/>
    </w:rPr>
  </w:style>
  <w:style w:type="paragraph" w:customStyle="1" w:styleId="A2B41F09A6BE498697AC4F6B2698091B1">
    <w:name w:val="A2B41F09A6BE498697AC4F6B2698091B1"/>
    <w:rsid w:val="00584EA6"/>
    <w:pPr>
      <w:spacing w:after="0" w:line="240" w:lineRule="auto"/>
    </w:pPr>
    <w:rPr>
      <w:rFonts w:eastAsia="Times New Roman" w:cs="Times New Roman"/>
      <w:sz w:val="16"/>
      <w:szCs w:val="24"/>
    </w:rPr>
  </w:style>
  <w:style w:type="paragraph" w:customStyle="1" w:styleId="DF1065AE0A8E49628C357A3BB84479CF5">
    <w:name w:val="DF1065AE0A8E49628C357A3BB84479CF5"/>
    <w:rsid w:val="00584EA6"/>
    <w:pPr>
      <w:spacing w:after="0" w:line="240" w:lineRule="auto"/>
    </w:pPr>
    <w:rPr>
      <w:rFonts w:eastAsia="Times New Roman" w:cs="Times New Roman"/>
      <w:sz w:val="16"/>
      <w:szCs w:val="24"/>
    </w:rPr>
  </w:style>
  <w:style w:type="paragraph" w:customStyle="1" w:styleId="0FBEC073E48744078A1F8BB5E23A929F5">
    <w:name w:val="0FBEC073E48744078A1F8BB5E23A929F5"/>
    <w:rsid w:val="00584EA6"/>
    <w:pPr>
      <w:spacing w:after="0" w:line="240" w:lineRule="auto"/>
    </w:pPr>
    <w:rPr>
      <w:rFonts w:eastAsia="Times New Roman" w:cs="Times New Roman"/>
      <w:sz w:val="16"/>
      <w:szCs w:val="24"/>
    </w:rPr>
  </w:style>
  <w:style w:type="paragraph" w:customStyle="1" w:styleId="EEF8C3954E774607A56EA1A72719296C5">
    <w:name w:val="EEF8C3954E774607A56EA1A72719296C5"/>
    <w:rsid w:val="00584EA6"/>
    <w:pPr>
      <w:spacing w:after="0" w:line="240" w:lineRule="auto"/>
    </w:pPr>
    <w:rPr>
      <w:rFonts w:eastAsia="Times New Roman" w:cs="Times New Roman"/>
      <w:sz w:val="16"/>
      <w:szCs w:val="24"/>
    </w:rPr>
  </w:style>
  <w:style w:type="paragraph" w:customStyle="1" w:styleId="1BA10A4819F24C5BBEB36FBB13E349B35">
    <w:name w:val="1BA10A4819F24C5BBEB36FBB13E349B35"/>
    <w:rsid w:val="00584EA6"/>
    <w:pPr>
      <w:spacing w:after="0" w:line="240" w:lineRule="auto"/>
    </w:pPr>
    <w:rPr>
      <w:rFonts w:eastAsia="Times New Roman" w:cs="Times New Roman"/>
      <w:sz w:val="16"/>
      <w:szCs w:val="24"/>
    </w:rPr>
  </w:style>
  <w:style w:type="paragraph" w:customStyle="1" w:styleId="3E949B535F5F44A5B4A72B5B53674324">
    <w:name w:val="3E949B535F5F44A5B4A72B5B53674324"/>
    <w:rsid w:val="00584EA6"/>
  </w:style>
  <w:style w:type="paragraph" w:customStyle="1" w:styleId="038EDD856ADB41FCAC8D1F6B281C0F20">
    <w:name w:val="038EDD856ADB41FCAC8D1F6B281C0F20"/>
    <w:rsid w:val="00584EA6"/>
  </w:style>
  <w:style w:type="paragraph" w:customStyle="1" w:styleId="016E9D45A7534B0BA83DD2528CD39982">
    <w:name w:val="016E9D45A7534B0BA83DD2528CD39982"/>
    <w:rsid w:val="00584EA6"/>
  </w:style>
  <w:style w:type="paragraph" w:customStyle="1" w:styleId="016CF66FF75A49CBB79FEF9C153FE8CE">
    <w:name w:val="016CF66FF75A49CBB79FEF9C153FE8CE"/>
    <w:rsid w:val="00584EA6"/>
  </w:style>
  <w:style w:type="paragraph" w:customStyle="1" w:styleId="C5116699F8894FA0BA4999BFDCE492CC">
    <w:name w:val="C5116699F8894FA0BA4999BFDCE492CC"/>
    <w:rsid w:val="00584EA6"/>
  </w:style>
  <w:style w:type="paragraph" w:customStyle="1" w:styleId="CD86EA0E7D5746DF92A5268C955E8390">
    <w:name w:val="CD86EA0E7D5746DF92A5268C955E8390"/>
    <w:rsid w:val="00584EA6"/>
  </w:style>
  <w:style w:type="paragraph" w:customStyle="1" w:styleId="694AEFBDE3644252AAFA5ABC43A698A6">
    <w:name w:val="694AEFBDE3644252AAFA5ABC43A698A6"/>
    <w:rsid w:val="00584EA6"/>
  </w:style>
  <w:style w:type="paragraph" w:customStyle="1" w:styleId="6806503D777343A4843FFA2B0277CBAE">
    <w:name w:val="6806503D777343A4843FFA2B0277CBAE"/>
    <w:rsid w:val="00584EA6"/>
  </w:style>
  <w:style w:type="paragraph" w:customStyle="1" w:styleId="03CE51C3DD804B4BB14B99D88BFE7B6B">
    <w:name w:val="03CE51C3DD804B4BB14B99D88BFE7B6B"/>
    <w:rsid w:val="00584EA6"/>
  </w:style>
  <w:style w:type="paragraph" w:customStyle="1" w:styleId="E7A037BF1BEB41ADA5E04AC5AC831965">
    <w:name w:val="E7A037BF1BEB41ADA5E04AC5AC831965"/>
    <w:rsid w:val="00584EA6"/>
  </w:style>
  <w:style w:type="paragraph" w:customStyle="1" w:styleId="4E2559955FCC4A5ABB0319C7F6974CC3">
    <w:name w:val="4E2559955FCC4A5ABB0319C7F6974CC3"/>
    <w:rsid w:val="00584EA6"/>
  </w:style>
  <w:style w:type="paragraph" w:customStyle="1" w:styleId="D71A96DF94894B1698489D4ED595350B">
    <w:name w:val="D71A96DF94894B1698489D4ED595350B"/>
    <w:rsid w:val="00584EA6"/>
  </w:style>
  <w:style w:type="paragraph" w:customStyle="1" w:styleId="4A618C9DB4C142A28AB45165BA62D6BF">
    <w:name w:val="4A618C9DB4C142A28AB45165BA62D6BF"/>
    <w:rsid w:val="00584EA6"/>
  </w:style>
  <w:style w:type="paragraph" w:customStyle="1" w:styleId="836B8B6B64654CFC87E7C3B52D25A21C">
    <w:name w:val="836B8B6B64654CFC87E7C3B52D25A21C"/>
    <w:rsid w:val="00584EA6"/>
  </w:style>
  <w:style w:type="paragraph" w:customStyle="1" w:styleId="17B1A9462C134459A1D6DCF156D0CE2D">
    <w:name w:val="17B1A9462C134459A1D6DCF156D0CE2D"/>
    <w:rsid w:val="00584EA6"/>
  </w:style>
  <w:style w:type="paragraph" w:customStyle="1" w:styleId="9FBE6BAAED9B4637A1EBB09424E618D2">
    <w:name w:val="9FBE6BAAED9B4637A1EBB09424E618D2"/>
    <w:rsid w:val="00584EA6"/>
  </w:style>
  <w:style w:type="paragraph" w:customStyle="1" w:styleId="52CDF3020C8F42C5A189A8359695976A">
    <w:name w:val="52CDF3020C8F42C5A189A8359695976A"/>
    <w:rsid w:val="00584EA6"/>
  </w:style>
  <w:style w:type="paragraph" w:customStyle="1" w:styleId="E26F1E75D0B4458982CE099DD5D7E804">
    <w:name w:val="E26F1E75D0B4458982CE099DD5D7E804"/>
    <w:rsid w:val="00584EA6"/>
  </w:style>
  <w:style w:type="paragraph" w:customStyle="1" w:styleId="29D15B52EF204F9486AD52732FCC7CAA">
    <w:name w:val="29D15B52EF204F9486AD52732FCC7CAA"/>
    <w:rsid w:val="00584EA6"/>
  </w:style>
  <w:style w:type="paragraph" w:customStyle="1" w:styleId="158BCA3DCBA54427A01A3A924BBF152D3">
    <w:name w:val="158BCA3DCBA54427A01A3A924BBF152D3"/>
    <w:rsid w:val="00584EA6"/>
    <w:pPr>
      <w:spacing w:after="0" w:line="240" w:lineRule="auto"/>
    </w:pPr>
    <w:rPr>
      <w:rFonts w:eastAsia="Times New Roman" w:cs="Times New Roman"/>
      <w:sz w:val="16"/>
      <w:szCs w:val="24"/>
    </w:rPr>
  </w:style>
  <w:style w:type="paragraph" w:customStyle="1" w:styleId="78930EC2F5F045D5BD9A48489CA7D4523">
    <w:name w:val="78930EC2F5F045D5BD9A48489CA7D4523"/>
    <w:rsid w:val="00584EA6"/>
    <w:pPr>
      <w:spacing w:after="0" w:line="240" w:lineRule="auto"/>
    </w:pPr>
    <w:rPr>
      <w:rFonts w:eastAsia="Times New Roman" w:cs="Times New Roman"/>
      <w:sz w:val="16"/>
      <w:szCs w:val="24"/>
    </w:rPr>
  </w:style>
  <w:style w:type="paragraph" w:customStyle="1" w:styleId="27F6D624811D4183A3D92F7D54E9D9B73">
    <w:name w:val="27F6D624811D4183A3D92F7D54E9D9B73"/>
    <w:rsid w:val="00584EA6"/>
    <w:pPr>
      <w:spacing w:after="0" w:line="240" w:lineRule="auto"/>
    </w:pPr>
    <w:rPr>
      <w:rFonts w:eastAsia="Times New Roman" w:cs="Times New Roman"/>
      <w:sz w:val="16"/>
      <w:szCs w:val="24"/>
    </w:rPr>
  </w:style>
  <w:style w:type="paragraph" w:customStyle="1" w:styleId="8343556DD2074DAE9684913B240BAD243">
    <w:name w:val="8343556DD2074DAE9684913B240BAD243"/>
    <w:rsid w:val="00584EA6"/>
    <w:pPr>
      <w:spacing w:after="0" w:line="240" w:lineRule="auto"/>
    </w:pPr>
    <w:rPr>
      <w:rFonts w:eastAsia="Times New Roman" w:cs="Times New Roman"/>
      <w:sz w:val="16"/>
      <w:szCs w:val="24"/>
    </w:rPr>
  </w:style>
  <w:style w:type="paragraph" w:customStyle="1" w:styleId="1E955B40B07949F98E3345EDBA3B056D3">
    <w:name w:val="1E955B40B07949F98E3345EDBA3B056D3"/>
    <w:rsid w:val="00584EA6"/>
    <w:pPr>
      <w:spacing w:after="0" w:line="240" w:lineRule="auto"/>
    </w:pPr>
    <w:rPr>
      <w:rFonts w:eastAsia="Times New Roman" w:cs="Times New Roman"/>
      <w:sz w:val="16"/>
      <w:szCs w:val="24"/>
    </w:rPr>
  </w:style>
  <w:style w:type="paragraph" w:customStyle="1" w:styleId="229BA5ED575F4479A5F0115581E30A683">
    <w:name w:val="229BA5ED575F4479A5F0115581E30A683"/>
    <w:rsid w:val="00584EA6"/>
    <w:pPr>
      <w:spacing w:after="0" w:line="240" w:lineRule="auto"/>
    </w:pPr>
    <w:rPr>
      <w:rFonts w:eastAsia="Times New Roman" w:cs="Times New Roman"/>
      <w:sz w:val="16"/>
      <w:szCs w:val="24"/>
    </w:rPr>
  </w:style>
  <w:style w:type="paragraph" w:customStyle="1" w:styleId="53F4658124F14C8A811DD946F84D17242">
    <w:name w:val="53F4658124F14C8A811DD946F84D17242"/>
    <w:rsid w:val="00584EA6"/>
    <w:pPr>
      <w:spacing w:after="0" w:line="240" w:lineRule="auto"/>
    </w:pPr>
    <w:rPr>
      <w:rFonts w:eastAsia="Times New Roman" w:cs="Times New Roman"/>
      <w:sz w:val="16"/>
      <w:szCs w:val="24"/>
    </w:rPr>
  </w:style>
  <w:style w:type="paragraph" w:customStyle="1" w:styleId="D5D2F996A1664AAF9557C47AB2E3FCF22">
    <w:name w:val="D5D2F996A1664AAF9557C47AB2E3FCF22"/>
    <w:rsid w:val="00584EA6"/>
    <w:pPr>
      <w:spacing w:after="0" w:line="240" w:lineRule="auto"/>
    </w:pPr>
    <w:rPr>
      <w:rFonts w:eastAsia="Times New Roman" w:cs="Times New Roman"/>
      <w:sz w:val="16"/>
      <w:szCs w:val="24"/>
    </w:rPr>
  </w:style>
  <w:style w:type="paragraph" w:customStyle="1" w:styleId="553B8D4B05F94F9287E1D8C02967D8FD6">
    <w:name w:val="553B8D4B05F94F9287E1D8C02967D8FD6"/>
    <w:rsid w:val="00584EA6"/>
    <w:pPr>
      <w:spacing w:after="0" w:line="240" w:lineRule="auto"/>
    </w:pPr>
    <w:rPr>
      <w:rFonts w:eastAsia="Times New Roman" w:cs="Times New Roman"/>
      <w:sz w:val="16"/>
      <w:szCs w:val="24"/>
    </w:rPr>
  </w:style>
  <w:style w:type="paragraph" w:customStyle="1" w:styleId="B66127FF79064F1080060B6E557844E96">
    <w:name w:val="B66127FF79064F1080060B6E557844E96"/>
    <w:rsid w:val="00584EA6"/>
    <w:pPr>
      <w:spacing w:after="0" w:line="240" w:lineRule="auto"/>
    </w:pPr>
    <w:rPr>
      <w:rFonts w:eastAsia="Times New Roman" w:cs="Times New Roman"/>
      <w:sz w:val="16"/>
      <w:szCs w:val="24"/>
    </w:rPr>
  </w:style>
  <w:style w:type="paragraph" w:customStyle="1" w:styleId="F9C135EC263A4F03A4916F89059A509E6">
    <w:name w:val="F9C135EC263A4F03A4916F89059A509E6"/>
    <w:rsid w:val="00584EA6"/>
    <w:pPr>
      <w:spacing w:after="0" w:line="240" w:lineRule="auto"/>
    </w:pPr>
    <w:rPr>
      <w:rFonts w:eastAsia="Times New Roman" w:cs="Times New Roman"/>
      <w:sz w:val="16"/>
      <w:szCs w:val="24"/>
    </w:rPr>
  </w:style>
  <w:style w:type="paragraph" w:customStyle="1" w:styleId="5B5841AF7C784F8D86E7FCADFB213BA16">
    <w:name w:val="5B5841AF7C784F8D86E7FCADFB213BA16"/>
    <w:rsid w:val="00584EA6"/>
    <w:pPr>
      <w:spacing w:after="0" w:line="240" w:lineRule="auto"/>
    </w:pPr>
    <w:rPr>
      <w:rFonts w:eastAsia="Times New Roman" w:cs="Times New Roman"/>
      <w:sz w:val="16"/>
      <w:szCs w:val="24"/>
    </w:rPr>
  </w:style>
  <w:style w:type="paragraph" w:customStyle="1" w:styleId="EBD657B584E74C40BF0F875444C01B7F2">
    <w:name w:val="EBD657B584E74C40BF0F875444C01B7F2"/>
    <w:rsid w:val="00584EA6"/>
    <w:pPr>
      <w:spacing w:after="0" w:line="240" w:lineRule="auto"/>
    </w:pPr>
    <w:rPr>
      <w:rFonts w:eastAsia="Times New Roman" w:cs="Times New Roman"/>
      <w:sz w:val="16"/>
      <w:szCs w:val="24"/>
    </w:rPr>
  </w:style>
  <w:style w:type="paragraph" w:customStyle="1" w:styleId="7658D7E8C6C44982BEE33A82D19D7D362">
    <w:name w:val="7658D7E8C6C44982BEE33A82D19D7D362"/>
    <w:rsid w:val="00584EA6"/>
    <w:pPr>
      <w:spacing w:after="0" w:line="240" w:lineRule="auto"/>
    </w:pPr>
    <w:rPr>
      <w:rFonts w:eastAsia="Times New Roman" w:cs="Times New Roman"/>
      <w:sz w:val="16"/>
      <w:szCs w:val="24"/>
    </w:rPr>
  </w:style>
  <w:style w:type="paragraph" w:customStyle="1" w:styleId="C00F8B39F17642A1A6642C50D5210B8E2">
    <w:name w:val="C00F8B39F17642A1A6642C50D5210B8E2"/>
    <w:rsid w:val="00584EA6"/>
    <w:pPr>
      <w:spacing w:after="0" w:line="240" w:lineRule="auto"/>
    </w:pPr>
    <w:rPr>
      <w:rFonts w:eastAsia="Times New Roman" w:cs="Times New Roman"/>
      <w:sz w:val="16"/>
      <w:szCs w:val="24"/>
    </w:rPr>
  </w:style>
  <w:style w:type="paragraph" w:customStyle="1" w:styleId="2DF4CB76C7EE4EAABEE8052DF054C20C2">
    <w:name w:val="2DF4CB76C7EE4EAABEE8052DF054C20C2"/>
    <w:rsid w:val="00584EA6"/>
    <w:pPr>
      <w:spacing w:after="0" w:line="240" w:lineRule="auto"/>
    </w:pPr>
    <w:rPr>
      <w:rFonts w:eastAsia="Times New Roman" w:cs="Times New Roman"/>
      <w:sz w:val="16"/>
      <w:szCs w:val="24"/>
    </w:rPr>
  </w:style>
  <w:style w:type="paragraph" w:customStyle="1" w:styleId="CCCDF2E7C16E42A68805A5943A0C51E02">
    <w:name w:val="CCCDF2E7C16E42A68805A5943A0C51E02"/>
    <w:rsid w:val="00584EA6"/>
    <w:pPr>
      <w:spacing w:after="0" w:line="240" w:lineRule="auto"/>
    </w:pPr>
    <w:rPr>
      <w:rFonts w:eastAsia="Times New Roman" w:cs="Times New Roman"/>
      <w:sz w:val="16"/>
      <w:szCs w:val="24"/>
    </w:rPr>
  </w:style>
  <w:style w:type="paragraph" w:customStyle="1" w:styleId="D68A8ABBE6204901B233FFA4176D920F2">
    <w:name w:val="D68A8ABBE6204901B233FFA4176D920F2"/>
    <w:rsid w:val="00584EA6"/>
    <w:pPr>
      <w:spacing w:after="0" w:line="240" w:lineRule="auto"/>
    </w:pPr>
    <w:rPr>
      <w:rFonts w:eastAsia="Times New Roman" w:cs="Times New Roman"/>
      <w:sz w:val="16"/>
      <w:szCs w:val="24"/>
    </w:rPr>
  </w:style>
  <w:style w:type="paragraph" w:customStyle="1" w:styleId="641C55C61BAD409298A076CB2596214F2">
    <w:name w:val="641C55C61BAD409298A076CB2596214F2"/>
    <w:rsid w:val="00584EA6"/>
    <w:pPr>
      <w:spacing w:after="0" w:line="240" w:lineRule="auto"/>
    </w:pPr>
    <w:rPr>
      <w:rFonts w:eastAsia="Times New Roman" w:cs="Times New Roman"/>
      <w:sz w:val="16"/>
      <w:szCs w:val="24"/>
    </w:rPr>
  </w:style>
  <w:style w:type="paragraph" w:customStyle="1" w:styleId="E4DBFA8A8E4E44E6975C94891DB1ADDC2">
    <w:name w:val="E4DBFA8A8E4E44E6975C94891DB1ADDC2"/>
    <w:rsid w:val="00584EA6"/>
    <w:pPr>
      <w:spacing w:after="0" w:line="240" w:lineRule="auto"/>
    </w:pPr>
    <w:rPr>
      <w:rFonts w:eastAsia="Times New Roman" w:cs="Times New Roman"/>
      <w:sz w:val="16"/>
      <w:szCs w:val="24"/>
    </w:rPr>
  </w:style>
  <w:style w:type="paragraph" w:customStyle="1" w:styleId="F8647E26EBED4BB7BEC49263512F39C22">
    <w:name w:val="F8647E26EBED4BB7BEC49263512F39C22"/>
    <w:rsid w:val="00584EA6"/>
    <w:pPr>
      <w:spacing w:after="0" w:line="240" w:lineRule="auto"/>
    </w:pPr>
    <w:rPr>
      <w:rFonts w:eastAsia="Times New Roman" w:cs="Times New Roman"/>
      <w:sz w:val="16"/>
      <w:szCs w:val="24"/>
    </w:rPr>
  </w:style>
  <w:style w:type="paragraph" w:customStyle="1" w:styleId="24950F33ACAE4BB582B4745FE6BDF8FB2">
    <w:name w:val="24950F33ACAE4BB582B4745FE6BDF8FB2"/>
    <w:rsid w:val="00584EA6"/>
    <w:pPr>
      <w:spacing w:after="0" w:line="240" w:lineRule="auto"/>
    </w:pPr>
    <w:rPr>
      <w:rFonts w:eastAsia="Times New Roman" w:cs="Times New Roman"/>
      <w:sz w:val="16"/>
      <w:szCs w:val="24"/>
    </w:rPr>
  </w:style>
  <w:style w:type="paragraph" w:customStyle="1" w:styleId="4DCA858EF217494CA427A27A2F4F8EA22">
    <w:name w:val="4DCA858EF217494CA427A27A2F4F8EA22"/>
    <w:rsid w:val="00584EA6"/>
    <w:pPr>
      <w:spacing w:after="0" w:line="240" w:lineRule="auto"/>
    </w:pPr>
    <w:rPr>
      <w:rFonts w:eastAsia="Times New Roman" w:cs="Times New Roman"/>
      <w:sz w:val="16"/>
      <w:szCs w:val="24"/>
    </w:rPr>
  </w:style>
  <w:style w:type="paragraph" w:customStyle="1" w:styleId="3A8672D28771473DA0C698BAA03D9A7F2">
    <w:name w:val="3A8672D28771473DA0C698BAA03D9A7F2"/>
    <w:rsid w:val="00584EA6"/>
    <w:pPr>
      <w:spacing w:after="0" w:line="240" w:lineRule="auto"/>
    </w:pPr>
    <w:rPr>
      <w:rFonts w:eastAsia="Times New Roman" w:cs="Times New Roman"/>
      <w:sz w:val="16"/>
      <w:szCs w:val="24"/>
    </w:rPr>
  </w:style>
  <w:style w:type="paragraph" w:customStyle="1" w:styleId="08F296D37FBF4F4588540B0314F3BA8B2">
    <w:name w:val="08F296D37FBF4F4588540B0314F3BA8B2"/>
    <w:rsid w:val="00584EA6"/>
    <w:pPr>
      <w:spacing w:after="0" w:line="240" w:lineRule="auto"/>
    </w:pPr>
    <w:rPr>
      <w:rFonts w:eastAsia="Times New Roman" w:cs="Times New Roman"/>
      <w:sz w:val="16"/>
      <w:szCs w:val="24"/>
    </w:rPr>
  </w:style>
  <w:style w:type="paragraph" w:customStyle="1" w:styleId="C08B650025204D609F8104D4201B5BFA2">
    <w:name w:val="C08B650025204D609F8104D4201B5BFA2"/>
    <w:rsid w:val="00584EA6"/>
    <w:pPr>
      <w:spacing w:after="0" w:line="240" w:lineRule="auto"/>
    </w:pPr>
    <w:rPr>
      <w:rFonts w:eastAsia="Times New Roman" w:cs="Times New Roman"/>
      <w:sz w:val="16"/>
      <w:szCs w:val="24"/>
    </w:rPr>
  </w:style>
  <w:style w:type="paragraph" w:customStyle="1" w:styleId="F5631519B75243C79AED36420F540C212">
    <w:name w:val="F5631519B75243C79AED36420F540C212"/>
    <w:rsid w:val="00584EA6"/>
    <w:pPr>
      <w:spacing w:after="0" w:line="240" w:lineRule="auto"/>
    </w:pPr>
    <w:rPr>
      <w:rFonts w:eastAsia="Times New Roman" w:cs="Times New Roman"/>
      <w:sz w:val="16"/>
      <w:szCs w:val="24"/>
    </w:rPr>
  </w:style>
  <w:style w:type="paragraph" w:customStyle="1" w:styleId="694AEFBDE3644252AAFA5ABC43A698A61">
    <w:name w:val="694AEFBDE3644252AAFA5ABC43A698A61"/>
    <w:rsid w:val="00584EA6"/>
    <w:pPr>
      <w:spacing w:after="0" w:line="240" w:lineRule="auto"/>
    </w:pPr>
    <w:rPr>
      <w:rFonts w:eastAsia="Times New Roman" w:cs="Times New Roman"/>
      <w:sz w:val="16"/>
      <w:szCs w:val="24"/>
    </w:rPr>
  </w:style>
  <w:style w:type="paragraph" w:customStyle="1" w:styleId="6806503D777343A4843FFA2B0277CBAE1">
    <w:name w:val="6806503D777343A4843FFA2B0277CBAE1"/>
    <w:rsid w:val="00584EA6"/>
    <w:pPr>
      <w:spacing w:after="0" w:line="240" w:lineRule="auto"/>
    </w:pPr>
    <w:rPr>
      <w:rFonts w:eastAsia="Times New Roman" w:cs="Times New Roman"/>
      <w:sz w:val="16"/>
      <w:szCs w:val="24"/>
    </w:rPr>
  </w:style>
  <w:style w:type="paragraph" w:customStyle="1" w:styleId="7266E4F0E2F54C05B3ECAFE1863250F3">
    <w:name w:val="7266E4F0E2F54C05B3ECAFE1863250F3"/>
    <w:rsid w:val="00584EA6"/>
    <w:pPr>
      <w:spacing w:after="0" w:line="240" w:lineRule="auto"/>
    </w:pPr>
    <w:rPr>
      <w:rFonts w:eastAsia="Times New Roman" w:cs="Times New Roman"/>
      <w:sz w:val="16"/>
      <w:szCs w:val="24"/>
    </w:rPr>
  </w:style>
  <w:style w:type="paragraph" w:customStyle="1" w:styleId="E26F1E75D0B4458982CE099DD5D7E8041">
    <w:name w:val="E26F1E75D0B4458982CE099DD5D7E8041"/>
    <w:rsid w:val="00584EA6"/>
    <w:pPr>
      <w:spacing w:after="0" w:line="240" w:lineRule="auto"/>
    </w:pPr>
    <w:rPr>
      <w:rFonts w:eastAsia="Times New Roman" w:cs="Times New Roman"/>
      <w:sz w:val="16"/>
      <w:szCs w:val="24"/>
    </w:rPr>
  </w:style>
  <w:style w:type="paragraph" w:customStyle="1" w:styleId="29D15B52EF204F9486AD52732FCC7CAA1">
    <w:name w:val="29D15B52EF204F9486AD52732FCC7CAA1"/>
    <w:rsid w:val="00584EA6"/>
    <w:pPr>
      <w:spacing w:after="0" w:line="240" w:lineRule="auto"/>
    </w:pPr>
    <w:rPr>
      <w:rFonts w:eastAsia="Times New Roman" w:cs="Times New Roman"/>
      <w:sz w:val="16"/>
      <w:szCs w:val="24"/>
    </w:rPr>
  </w:style>
  <w:style w:type="paragraph" w:customStyle="1" w:styleId="5C82E3419A9C42CD8FFD4727CF3042632">
    <w:name w:val="5C82E3419A9C42CD8FFD4727CF3042632"/>
    <w:rsid w:val="00584EA6"/>
    <w:pPr>
      <w:spacing w:after="0" w:line="240" w:lineRule="auto"/>
    </w:pPr>
    <w:rPr>
      <w:rFonts w:eastAsia="Times New Roman" w:cs="Times New Roman"/>
      <w:sz w:val="16"/>
      <w:szCs w:val="24"/>
    </w:rPr>
  </w:style>
  <w:style w:type="paragraph" w:customStyle="1" w:styleId="1D880A9404684DFEA86765863BDF630A2">
    <w:name w:val="1D880A9404684DFEA86765863BDF630A2"/>
    <w:rsid w:val="00584EA6"/>
    <w:pPr>
      <w:spacing w:after="0" w:line="240" w:lineRule="auto"/>
    </w:pPr>
    <w:rPr>
      <w:rFonts w:eastAsia="Times New Roman" w:cs="Times New Roman"/>
      <w:sz w:val="16"/>
      <w:szCs w:val="24"/>
    </w:rPr>
  </w:style>
  <w:style w:type="paragraph" w:customStyle="1" w:styleId="D0F74F534A9B45C8A95BB2F2D6E18E5C2">
    <w:name w:val="D0F74F534A9B45C8A95BB2F2D6E18E5C2"/>
    <w:rsid w:val="00584EA6"/>
    <w:pPr>
      <w:spacing w:after="0" w:line="240" w:lineRule="auto"/>
    </w:pPr>
    <w:rPr>
      <w:rFonts w:eastAsia="Times New Roman" w:cs="Times New Roman"/>
      <w:sz w:val="16"/>
      <w:szCs w:val="24"/>
    </w:rPr>
  </w:style>
  <w:style w:type="paragraph" w:customStyle="1" w:styleId="827E26F6809C4812A992E01581E37F622">
    <w:name w:val="827E26F6809C4812A992E01581E37F622"/>
    <w:rsid w:val="00584EA6"/>
    <w:pPr>
      <w:spacing w:after="0" w:line="240" w:lineRule="auto"/>
    </w:pPr>
    <w:rPr>
      <w:rFonts w:eastAsia="Times New Roman" w:cs="Times New Roman"/>
      <w:sz w:val="16"/>
      <w:szCs w:val="24"/>
    </w:rPr>
  </w:style>
  <w:style w:type="paragraph" w:customStyle="1" w:styleId="0E016C757CA94C5C850823E5A1F4FBC22">
    <w:name w:val="0E016C757CA94C5C850823E5A1F4FBC22"/>
    <w:rsid w:val="00584EA6"/>
    <w:pPr>
      <w:spacing w:after="0" w:line="240" w:lineRule="auto"/>
    </w:pPr>
    <w:rPr>
      <w:rFonts w:eastAsia="Times New Roman" w:cs="Times New Roman"/>
      <w:sz w:val="16"/>
      <w:szCs w:val="24"/>
    </w:rPr>
  </w:style>
  <w:style w:type="paragraph" w:customStyle="1" w:styleId="45BD6A9D09744724986BE3E1403CCB312">
    <w:name w:val="45BD6A9D09744724986BE3E1403CCB312"/>
    <w:rsid w:val="00584EA6"/>
    <w:pPr>
      <w:spacing w:after="0" w:line="240" w:lineRule="auto"/>
    </w:pPr>
    <w:rPr>
      <w:rFonts w:eastAsia="Times New Roman" w:cs="Times New Roman"/>
      <w:sz w:val="16"/>
      <w:szCs w:val="24"/>
    </w:rPr>
  </w:style>
  <w:style w:type="paragraph" w:customStyle="1" w:styleId="276F63068A054512A2E106A0849A21042">
    <w:name w:val="276F63068A054512A2E106A0849A21042"/>
    <w:rsid w:val="00584EA6"/>
    <w:pPr>
      <w:spacing w:after="0" w:line="240" w:lineRule="auto"/>
    </w:pPr>
    <w:rPr>
      <w:rFonts w:eastAsia="Times New Roman" w:cs="Times New Roman"/>
      <w:sz w:val="16"/>
      <w:szCs w:val="24"/>
    </w:rPr>
  </w:style>
  <w:style w:type="paragraph" w:customStyle="1" w:styleId="1B802CE698A147FB902B5B6E05293DB02">
    <w:name w:val="1B802CE698A147FB902B5B6E05293DB02"/>
    <w:rsid w:val="00584EA6"/>
    <w:pPr>
      <w:spacing w:after="0" w:line="240" w:lineRule="auto"/>
    </w:pPr>
    <w:rPr>
      <w:rFonts w:eastAsia="Times New Roman" w:cs="Times New Roman"/>
      <w:sz w:val="16"/>
      <w:szCs w:val="24"/>
    </w:rPr>
  </w:style>
  <w:style w:type="paragraph" w:customStyle="1" w:styleId="4DC8CBAE4F174782A67A2F69C45596492">
    <w:name w:val="4DC8CBAE4F174782A67A2F69C45596492"/>
    <w:rsid w:val="00584EA6"/>
    <w:pPr>
      <w:spacing w:after="0" w:line="240" w:lineRule="auto"/>
    </w:pPr>
    <w:rPr>
      <w:rFonts w:eastAsia="Times New Roman" w:cs="Times New Roman"/>
      <w:sz w:val="16"/>
      <w:szCs w:val="24"/>
    </w:rPr>
  </w:style>
  <w:style w:type="paragraph" w:customStyle="1" w:styleId="41EED28607A24CD48F06C99196634E7D2">
    <w:name w:val="41EED28607A24CD48F06C99196634E7D2"/>
    <w:rsid w:val="00584EA6"/>
    <w:pPr>
      <w:spacing w:after="0" w:line="240" w:lineRule="auto"/>
    </w:pPr>
    <w:rPr>
      <w:rFonts w:eastAsia="Times New Roman" w:cs="Times New Roman"/>
      <w:sz w:val="16"/>
      <w:szCs w:val="24"/>
    </w:rPr>
  </w:style>
  <w:style w:type="paragraph" w:customStyle="1" w:styleId="51C4EDD9FF4846448D005DF106974DE52">
    <w:name w:val="51C4EDD9FF4846448D005DF106974DE52"/>
    <w:rsid w:val="00584EA6"/>
    <w:pPr>
      <w:spacing w:after="0" w:line="240" w:lineRule="auto"/>
    </w:pPr>
    <w:rPr>
      <w:rFonts w:eastAsia="Times New Roman" w:cs="Times New Roman"/>
      <w:sz w:val="16"/>
      <w:szCs w:val="24"/>
    </w:rPr>
  </w:style>
  <w:style w:type="paragraph" w:customStyle="1" w:styleId="797FBD28FEE540CEAA418F1BBDBCAE0C6">
    <w:name w:val="797FBD28FEE540CEAA418F1BBDBCAE0C6"/>
    <w:rsid w:val="00584EA6"/>
    <w:pPr>
      <w:spacing w:after="0" w:line="240" w:lineRule="auto"/>
    </w:pPr>
    <w:rPr>
      <w:rFonts w:eastAsia="Times New Roman" w:cs="Times New Roman"/>
      <w:sz w:val="16"/>
      <w:szCs w:val="24"/>
    </w:rPr>
  </w:style>
  <w:style w:type="paragraph" w:customStyle="1" w:styleId="40055AD47C714B19A2D91A48230EB2622">
    <w:name w:val="40055AD47C714B19A2D91A48230EB2622"/>
    <w:rsid w:val="00584EA6"/>
    <w:pPr>
      <w:spacing w:after="0" w:line="240" w:lineRule="auto"/>
    </w:pPr>
    <w:rPr>
      <w:rFonts w:eastAsia="Times New Roman" w:cs="Times New Roman"/>
      <w:sz w:val="16"/>
      <w:szCs w:val="24"/>
    </w:rPr>
  </w:style>
  <w:style w:type="paragraph" w:customStyle="1" w:styleId="4CE9DE3E6DFF4EECBAD067E838D6266F2">
    <w:name w:val="4CE9DE3E6DFF4EECBAD067E838D6266F2"/>
    <w:rsid w:val="00584EA6"/>
    <w:pPr>
      <w:spacing w:after="0" w:line="240" w:lineRule="auto"/>
    </w:pPr>
    <w:rPr>
      <w:rFonts w:eastAsia="Times New Roman" w:cs="Times New Roman"/>
      <w:sz w:val="16"/>
      <w:szCs w:val="24"/>
    </w:rPr>
  </w:style>
  <w:style w:type="paragraph" w:customStyle="1" w:styleId="2074EDFF0FAA4B5183064875E16D29682">
    <w:name w:val="2074EDFF0FAA4B5183064875E16D29682"/>
    <w:rsid w:val="00584EA6"/>
    <w:pPr>
      <w:spacing w:after="0" w:line="240" w:lineRule="auto"/>
    </w:pPr>
    <w:rPr>
      <w:rFonts w:eastAsia="Times New Roman" w:cs="Times New Roman"/>
      <w:sz w:val="16"/>
      <w:szCs w:val="24"/>
    </w:rPr>
  </w:style>
  <w:style w:type="paragraph" w:customStyle="1" w:styleId="FA89FEEB8FFC4633B3AE8B6F127A92F62">
    <w:name w:val="FA89FEEB8FFC4633B3AE8B6F127A92F62"/>
    <w:rsid w:val="00584EA6"/>
    <w:pPr>
      <w:spacing w:after="0" w:line="240" w:lineRule="auto"/>
    </w:pPr>
    <w:rPr>
      <w:rFonts w:eastAsia="Times New Roman" w:cs="Times New Roman"/>
      <w:sz w:val="16"/>
      <w:szCs w:val="24"/>
    </w:rPr>
  </w:style>
  <w:style w:type="paragraph" w:customStyle="1" w:styleId="48B56222B7B7451285D9D3F6099EAC372">
    <w:name w:val="48B56222B7B7451285D9D3F6099EAC372"/>
    <w:rsid w:val="00584EA6"/>
    <w:pPr>
      <w:spacing w:after="0" w:line="240" w:lineRule="auto"/>
    </w:pPr>
    <w:rPr>
      <w:rFonts w:eastAsia="Times New Roman" w:cs="Times New Roman"/>
      <w:sz w:val="16"/>
      <w:szCs w:val="24"/>
    </w:rPr>
  </w:style>
  <w:style w:type="paragraph" w:customStyle="1" w:styleId="515D0D71094A44DFB01F5D166CD3B5542">
    <w:name w:val="515D0D71094A44DFB01F5D166CD3B5542"/>
    <w:rsid w:val="00584EA6"/>
    <w:pPr>
      <w:spacing w:after="0" w:line="240" w:lineRule="auto"/>
    </w:pPr>
    <w:rPr>
      <w:rFonts w:eastAsia="Times New Roman" w:cs="Times New Roman"/>
      <w:sz w:val="16"/>
      <w:szCs w:val="24"/>
    </w:rPr>
  </w:style>
  <w:style w:type="paragraph" w:customStyle="1" w:styleId="A2B41F09A6BE498697AC4F6B2698091B2">
    <w:name w:val="A2B41F09A6BE498697AC4F6B2698091B2"/>
    <w:rsid w:val="00584EA6"/>
    <w:pPr>
      <w:spacing w:after="0" w:line="240" w:lineRule="auto"/>
    </w:pPr>
    <w:rPr>
      <w:rFonts w:eastAsia="Times New Roman" w:cs="Times New Roman"/>
      <w:sz w:val="16"/>
      <w:szCs w:val="24"/>
    </w:rPr>
  </w:style>
  <w:style w:type="paragraph" w:customStyle="1" w:styleId="DF1065AE0A8E49628C357A3BB84479CF6">
    <w:name w:val="DF1065AE0A8E49628C357A3BB84479CF6"/>
    <w:rsid w:val="00584EA6"/>
    <w:pPr>
      <w:spacing w:after="0" w:line="240" w:lineRule="auto"/>
    </w:pPr>
    <w:rPr>
      <w:rFonts w:eastAsia="Times New Roman" w:cs="Times New Roman"/>
      <w:sz w:val="16"/>
      <w:szCs w:val="24"/>
    </w:rPr>
  </w:style>
  <w:style w:type="paragraph" w:customStyle="1" w:styleId="0FBEC073E48744078A1F8BB5E23A929F6">
    <w:name w:val="0FBEC073E48744078A1F8BB5E23A929F6"/>
    <w:rsid w:val="00584EA6"/>
    <w:pPr>
      <w:spacing w:after="0" w:line="240" w:lineRule="auto"/>
    </w:pPr>
    <w:rPr>
      <w:rFonts w:eastAsia="Times New Roman" w:cs="Times New Roman"/>
      <w:sz w:val="16"/>
      <w:szCs w:val="24"/>
    </w:rPr>
  </w:style>
  <w:style w:type="paragraph" w:customStyle="1" w:styleId="EEF8C3954E774607A56EA1A72719296C6">
    <w:name w:val="EEF8C3954E774607A56EA1A72719296C6"/>
    <w:rsid w:val="00584EA6"/>
    <w:pPr>
      <w:spacing w:after="0" w:line="240" w:lineRule="auto"/>
    </w:pPr>
    <w:rPr>
      <w:rFonts w:eastAsia="Times New Roman" w:cs="Times New Roman"/>
      <w:sz w:val="16"/>
      <w:szCs w:val="24"/>
    </w:rPr>
  </w:style>
  <w:style w:type="paragraph" w:customStyle="1" w:styleId="1BA10A4819F24C5BBEB36FBB13E349B36">
    <w:name w:val="1BA10A4819F24C5BBEB36FBB13E349B36"/>
    <w:rsid w:val="00584EA6"/>
    <w:pPr>
      <w:spacing w:after="0" w:line="240" w:lineRule="auto"/>
    </w:pPr>
    <w:rPr>
      <w:rFonts w:eastAsia="Times New Roman" w:cs="Times New Roman"/>
      <w:sz w:val="16"/>
      <w:szCs w:val="24"/>
    </w:rPr>
  </w:style>
  <w:style w:type="paragraph" w:customStyle="1" w:styleId="2C0DE0199BBE40EA9F834FC5A868F02D">
    <w:name w:val="2C0DE0199BBE40EA9F834FC5A868F02D"/>
    <w:rsid w:val="00584EA6"/>
  </w:style>
  <w:style w:type="paragraph" w:customStyle="1" w:styleId="B7B2CA4A9B364C0BAA41E1E88BA11508">
    <w:name w:val="B7B2CA4A9B364C0BAA41E1E88BA11508"/>
    <w:rsid w:val="00584EA6"/>
  </w:style>
  <w:style w:type="paragraph" w:customStyle="1" w:styleId="CD2BAE8688FE4C539898CA43DA50302D">
    <w:name w:val="CD2BAE8688FE4C539898CA43DA50302D"/>
    <w:rsid w:val="00584EA6"/>
  </w:style>
  <w:style w:type="paragraph" w:customStyle="1" w:styleId="F0DDCE58673C488D8A89C0C5E052F6D9">
    <w:name w:val="F0DDCE58673C488D8A89C0C5E052F6D9"/>
    <w:rsid w:val="00584EA6"/>
  </w:style>
  <w:style w:type="paragraph" w:customStyle="1" w:styleId="300EA38CE28044D68ED94528EF0BE9DD">
    <w:name w:val="300EA38CE28044D68ED94528EF0BE9DD"/>
    <w:rsid w:val="00584EA6"/>
  </w:style>
  <w:style w:type="paragraph" w:customStyle="1" w:styleId="A28DF125B69D4A5EB8CCB682D9B1AED8">
    <w:name w:val="A28DF125B69D4A5EB8CCB682D9B1AED8"/>
    <w:rsid w:val="00584EA6"/>
  </w:style>
  <w:style w:type="paragraph" w:customStyle="1" w:styleId="728839A380444C2590DB3ABD73181D2F">
    <w:name w:val="728839A380444C2590DB3ABD73181D2F"/>
    <w:rsid w:val="00584EA6"/>
  </w:style>
  <w:style w:type="paragraph" w:customStyle="1" w:styleId="9231C8F09EBC4171B5818DA49199CE2A">
    <w:name w:val="9231C8F09EBC4171B5818DA49199CE2A"/>
    <w:rsid w:val="00584EA6"/>
  </w:style>
  <w:style w:type="paragraph" w:customStyle="1" w:styleId="BADE3EB0916C44D7B891F6DE2DF378E2">
    <w:name w:val="BADE3EB0916C44D7B891F6DE2DF378E2"/>
    <w:rsid w:val="00584EA6"/>
  </w:style>
  <w:style w:type="paragraph" w:customStyle="1" w:styleId="EB806BAEEC734A25A9A456335718E0AF">
    <w:name w:val="EB806BAEEC734A25A9A456335718E0AF"/>
    <w:rsid w:val="00584EA6"/>
  </w:style>
  <w:style w:type="paragraph" w:customStyle="1" w:styleId="4AB03B639B934D27A463C05AB67C1680">
    <w:name w:val="4AB03B639B934D27A463C05AB67C1680"/>
    <w:rsid w:val="00584EA6"/>
  </w:style>
  <w:style w:type="paragraph" w:customStyle="1" w:styleId="F3B056268945437AB11E1D8BCD875128">
    <w:name w:val="F3B056268945437AB11E1D8BCD875128"/>
    <w:rsid w:val="00584EA6"/>
  </w:style>
  <w:style w:type="paragraph" w:customStyle="1" w:styleId="4FB37B0097054A3DADE71788D00FF6B1">
    <w:name w:val="4FB37B0097054A3DADE71788D00FF6B1"/>
    <w:rsid w:val="00584EA6"/>
  </w:style>
  <w:style w:type="paragraph" w:customStyle="1" w:styleId="B5A83F41CBCF4E23A4DD9BB2EACC0115">
    <w:name w:val="B5A83F41CBCF4E23A4DD9BB2EACC0115"/>
    <w:rsid w:val="00584EA6"/>
  </w:style>
  <w:style w:type="paragraph" w:customStyle="1" w:styleId="39D0BC85362D44EB93F36C379D3E34B8">
    <w:name w:val="39D0BC85362D44EB93F36C379D3E34B8"/>
    <w:rsid w:val="00584EA6"/>
  </w:style>
  <w:style w:type="paragraph" w:customStyle="1" w:styleId="930EDF219E89433BA9B130B94C5C3C3C">
    <w:name w:val="930EDF219E89433BA9B130B94C5C3C3C"/>
    <w:rsid w:val="00584EA6"/>
  </w:style>
  <w:style w:type="paragraph" w:customStyle="1" w:styleId="736B746A571E45AF87A45CFC468D52AC">
    <w:name w:val="736B746A571E45AF87A45CFC468D52AC"/>
    <w:rsid w:val="00584EA6"/>
  </w:style>
  <w:style w:type="paragraph" w:customStyle="1" w:styleId="158BCA3DCBA54427A01A3A924BBF152D4">
    <w:name w:val="158BCA3DCBA54427A01A3A924BBF152D4"/>
    <w:rsid w:val="00584EA6"/>
    <w:pPr>
      <w:spacing w:after="0" w:line="240" w:lineRule="auto"/>
    </w:pPr>
    <w:rPr>
      <w:rFonts w:eastAsia="Times New Roman" w:cs="Times New Roman"/>
      <w:sz w:val="16"/>
      <w:szCs w:val="24"/>
    </w:rPr>
  </w:style>
  <w:style w:type="paragraph" w:customStyle="1" w:styleId="78930EC2F5F045D5BD9A48489CA7D4524">
    <w:name w:val="78930EC2F5F045D5BD9A48489CA7D4524"/>
    <w:rsid w:val="00584EA6"/>
    <w:pPr>
      <w:spacing w:after="0" w:line="240" w:lineRule="auto"/>
    </w:pPr>
    <w:rPr>
      <w:rFonts w:eastAsia="Times New Roman" w:cs="Times New Roman"/>
      <w:sz w:val="16"/>
      <w:szCs w:val="24"/>
    </w:rPr>
  </w:style>
  <w:style w:type="paragraph" w:customStyle="1" w:styleId="27F6D624811D4183A3D92F7D54E9D9B74">
    <w:name w:val="27F6D624811D4183A3D92F7D54E9D9B74"/>
    <w:rsid w:val="00584EA6"/>
    <w:pPr>
      <w:spacing w:after="0" w:line="240" w:lineRule="auto"/>
    </w:pPr>
    <w:rPr>
      <w:rFonts w:eastAsia="Times New Roman" w:cs="Times New Roman"/>
      <w:sz w:val="16"/>
      <w:szCs w:val="24"/>
    </w:rPr>
  </w:style>
  <w:style w:type="paragraph" w:customStyle="1" w:styleId="8343556DD2074DAE9684913B240BAD244">
    <w:name w:val="8343556DD2074DAE9684913B240BAD244"/>
    <w:rsid w:val="00584EA6"/>
    <w:pPr>
      <w:spacing w:after="0" w:line="240" w:lineRule="auto"/>
    </w:pPr>
    <w:rPr>
      <w:rFonts w:eastAsia="Times New Roman" w:cs="Times New Roman"/>
      <w:sz w:val="16"/>
      <w:szCs w:val="24"/>
    </w:rPr>
  </w:style>
  <w:style w:type="paragraph" w:customStyle="1" w:styleId="1E955B40B07949F98E3345EDBA3B056D4">
    <w:name w:val="1E955B40B07949F98E3345EDBA3B056D4"/>
    <w:rsid w:val="00584EA6"/>
    <w:pPr>
      <w:spacing w:after="0" w:line="240" w:lineRule="auto"/>
    </w:pPr>
    <w:rPr>
      <w:rFonts w:eastAsia="Times New Roman" w:cs="Times New Roman"/>
      <w:sz w:val="16"/>
      <w:szCs w:val="24"/>
    </w:rPr>
  </w:style>
  <w:style w:type="paragraph" w:customStyle="1" w:styleId="229BA5ED575F4479A5F0115581E30A684">
    <w:name w:val="229BA5ED575F4479A5F0115581E30A684"/>
    <w:rsid w:val="00584EA6"/>
    <w:pPr>
      <w:spacing w:after="0" w:line="240" w:lineRule="auto"/>
    </w:pPr>
    <w:rPr>
      <w:rFonts w:eastAsia="Times New Roman" w:cs="Times New Roman"/>
      <w:sz w:val="16"/>
      <w:szCs w:val="24"/>
    </w:rPr>
  </w:style>
  <w:style w:type="paragraph" w:customStyle="1" w:styleId="53F4658124F14C8A811DD946F84D17243">
    <w:name w:val="53F4658124F14C8A811DD946F84D17243"/>
    <w:rsid w:val="00584EA6"/>
    <w:pPr>
      <w:spacing w:after="0" w:line="240" w:lineRule="auto"/>
    </w:pPr>
    <w:rPr>
      <w:rFonts w:eastAsia="Times New Roman" w:cs="Times New Roman"/>
      <w:sz w:val="16"/>
      <w:szCs w:val="24"/>
    </w:rPr>
  </w:style>
  <w:style w:type="paragraph" w:customStyle="1" w:styleId="D5D2F996A1664AAF9557C47AB2E3FCF23">
    <w:name w:val="D5D2F996A1664AAF9557C47AB2E3FCF23"/>
    <w:rsid w:val="00584EA6"/>
    <w:pPr>
      <w:spacing w:after="0" w:line="240" w:lineRule="auto"/>
    </w:pPr>
    <w:rPr>
      <w:rFonts w:eastAsia="Times New Roman" w:cs="Times New Roman"/>
      <w:sz w:val="16"/>
      <w:szCs w:val="24"/>
    </w:rPr>
  </w:style>
  <w:style w:type="paragraph" w:customStyle="1" w:styleId="553B8D4B05F94F9287E1D8C02967D8FD7">
    <w:name w:val="553B8D4B05F94F9287E1D8C02967D8FD7"/>
    <w:rsid w:val="00584EA6"/>
    <w:pPr>
      <w:spacing w:after="0" w:line="240" w:lineRule="auto"/>
    </w:pPr>
    <w:rPr>
      <w:rFonts w:eastAsia="Times New Roman" w:cs="Times New Roman"/>
      <w:sz w:val="16"/>
      <w:szCs w:val="24"/>
    </w:rPr>
  </w:style>
  <w:style w:type="paragraph" w:customStyle="1" w:styleId="B66127FF79064F1080060B6E557844E97">
    <w:name w:val="B66127FF79064F1080060B6E557844E97"/>
    <w:rsid w:val="00584EA6"/>
    <w:pPr>
      <w:spacing w:after="0" w:line="240" w:lineRule="auto"/>
    </w:pPr>
    <w:rPr>
      <w:rFonts w:eastAsia="Times New Roman" w:cs="Times New Roman"/>
      <w:sz w:val="16"/>
      <w:szCs w:val="24"/>
    </w:rPr>
  </w:style>
  <w:style w:type="paragraph" w:customStyle="1" w:styleId="F9C135EC263A4F03A4916F89059A509E7">
    <w:name w:val="F9C135EC263A4F03A4916F89059A509E7"/>
    <w:rsid w:val="00584EA6"/>
    <w:pPr>
      <w:spacing w:after="0" w:line="240" w:lineRule="auto"/>
    </w:pPr>
    <w:rPr>
      <w:rFonts w:eastAsia="Times New Roman" w:cs="Times New Roman"/>
      <w:sz w:val="16"/>
      <w:szCs w:val="24"/>
    </w:rPr>
  </w:style>
  <w:style w:type="paragraph" w:customStyle="1" w:styleId="5B5841AF7C784F8D86E7FCADFB213BA17">
    <w:name w:val="5B5841AF7C784F8D86E7FCADFB213BA17"/>
    <w:rsid w:val="00584EA6"/>
    <w:pPr>
      <w:spacing w:after="0" w:line="240" w:lineRule="auto"/>
    </w:pPr>
    <w:rPr>
      <w:rFonts w:eastAsia="Times New Roman" w:cs="Times New Roman"/>
      <w:sz w:val="16"/>
      <w:szCs w:val="24"/>
    </w:rPr>
  </w:style>
  <w:style w:type="paragraph" w:customStyle="1" w:styleId="EBD657B584E74C40BF0F875444C01B7F3">
    <w:name w:val="EBD657B584E74C40BF0F875444C01B7F3"/>
    <w:rsid w:val="00584EA6"/>
    <w:pPr>
      <w:spacing w:after="0" w:line="240" w:lineRule="auto"/>
    </w:pPr>
    <w:rPr>
      <w:rFonts w:eastAsia="Times New Roman" w:cs="Times New Roman"/>
      <w:sz w:val="16"/>
      <w:szCs w:val="24"/>
    </w:rPr>
  </w:style>
  <w:style w:type="paragraph" w:customStyle="1" w:styleId="7658D7E8C6C44982BEE33A82D19D7D363">
    <w:name w:val="7658D7E8C6C44982BEE33A82D19D7D363"/>
    <w:rsid w:val="00584EA6"/>
    <w:pPr>
      <w:spacing w:after="0" w:line="240" w:lineRule="auto"/>
    </w:pPr>
    <w:rPr>
      <w:rFonts w:eastAsia="Times New Roman" w:cs="Times New Roman"/>
      <w:sz w:val="16"/>
      <w:szCs w:val="24"/>
    </w:rPr>
  </w:style>
  <w:style w:type="paragraph" w:customStyle="1" w:styleId="C00F8B39F17642A1A6642C50D5210B8E3">
    <w:name w:val="C00F8B39F17642A1A6642C50D5210B8E3"/>
    <w:rsid w:val="00584EA6"/>
    <w:pPr>
      <w:spacing w:after="0" w:line="240" w:lineRule="auto"/>
    </w:pPr>
    <w:rPr>
      <w:rFonts w:eastAsia="Times New Roman" w:cs="Times New Roman"/>
      <w:sz w:val="16"/>
      <w:szCs w:val="24"/>
    </w:rPr>
  </w:style>
  <w:style w:type="paragraph" w:customStyle="1" w:styleId="2DF4CB76C7EE4EAABEE8052DF054C20C3">
    <w:name w:val="2DF4CB76C7EE4EAABEE8052DF054C20C3"/>
    <w:rsid w:val="00584EA6"/>
    <w:pPr>
      <w:spacing w:after="0" w:line="240" w:lineRule="auto"/>
    </w:pPr>
    <w:rPr>
      <w:rFonts w:eastAsia="Times New Roman" w:cs="Times New Roman"/>
      <w:sz w:val="16"/>
      <w:szCs w:val="24"/>
    </w:rPr>
  </w:style>
  <w:style w:type="paragraph" w:customStyle="1" w:styleId="CCCDF2E7C16E42A68805A5943A0C51E03">
    <w:name w:val="CCCDF2E7C16E42A68805A5943A0C51E03"/>
    <w:rsid w:val="00584EA6"/>
    <w:pPr>
      <w:spacing w:after="0" w:line="240" w:lineRule="auto"/>
    </w:pPr>
    <w:rPr>
      <w:rFonts w:eastAsia="Times New Roman" w:cs="Times New Roman"/>
      <w:sz w:val="16"/>
      <w:szCs w:val="24"/>
    </w:rPr>
  </w:style>
  <w:style w:type="paragraph" w:customStyle="1" w:styleId="D68A8ABBE6204901B233FFA4176D920F3">
    <w:name w:val="D68A8ABBE6204901B233FFA4176D920F3"/>
    <w:rsid w:val="00584EA6"/>
    <w:pPr>
      <w:spacing w:after="0" w:line="240" w:lineRule="auto"/>
    </w:pPr>
    <w:rPr>
      <w:rFonts w:eastAsia="Times New Roman" w:cs="Times New Roman"/>
      <w:sz w:val="16"/>
      <w:szCs w:val="24"/>
    </w:rPr>
  </w:style>
  <w:style w:type="paragraph" w:customStyle="1" w:styleId="641C55C61BAD409298A076CB2596214F3">
    <w:name w:val="641C55C61BAD409298A076CB2596214F3"/>
    <w:rsid w:val="00584EA6"/>
    <w:pPr>
      <w:spacing w:after="0" w:line="240" w:lineRule="auto"/>
    </w:pPr>
    <w:rPr>
      <w:rFonts w:eastAsia="Times New Roman" w:cs="Times New Roman"/>
      <w:sz w:val="16"/>
      <w:szCs w:val="24"/>
    </w:rPr>
  </w:style>
  <w:style w:type="paragraph" w:customStyle="1" w:styleId="E4DBFA8A8E4E44E6975C94891DB1ADDC3">
    <w:name w:val="E4DBFA8A8E4E44E6975C94891DB1ADDC3"/>
    <w:rsid w:val="00584EA6"/>
    <w:pPr>
      <w:spacing w:after="0" w:line="240" w:lineRule="auto"/>
    </w:pPr>
    <w:rPr>
      <w:rFonts w:eastAsia="Times New Roman" w:cs="Times New Roman"/>
      <w:sz w:val="16"/>
      <w:szCs w:val="24"/>
    </w:rPr>
  </w:style>
  <w:style w:type="paragraph" w:customStyle="1" w:styleId="F8647E26EBED4BB7BEC49263512F39C23">
    <w:name w:val="F8647E26EBED4BB7BEC49263512F39C23"/>
    <w:rsid w:val="00584EA6"/>
    <w:pPr>
      <w:spacing w:after="0" w:line="240" w:lineRule="auto"/>
    </w:pPr>
    <w:rPr>
      <w:rFonts w:eastAsia="Times New Roman" w:cs="Times New Roman"/>
      <w:sz w:val="16"/>
      <w:szCs w:val="24"/>
    </w:rPr>
  </w:style>
  <w:style w:type="paragraph" w:customStyle="1" w:styleId="24950F33ACAE4BB582B4745FE6BDF8FB3">
    <w:name w:val="24950F33ACAE4BB582B4745FE6BDF8FB3"/>
    <w:rsid w:val="00584EA6"/>
    <w:pPr>
      <w:spacing w:after="0" w:line="240" w:lineRule="auto"/>
    </w:pPr>
    <w:rPr>
      <w:rFonts w:eastAsia="Times New Roman" w:cs="Times New Roman"/>
      <w:sz w:val="16"/>
      <w:szCs w:val="24"/>
    </w:rPr>
  </w:style>
  <w:style w:type="paragraph" w:customStyle="1" w:styleId="4DCA858EF217494CA427A27A2F4F8EA23">
    <w:name w:val="4DCA858EF217494CA427A27A2F4F8EA23"/>
    <w:rsid w:val="00584EA6"/>
    <w:pPr>
      <w:spacing w:after="0" w:line="240" w:lineRule="auto"/>
    </w:pPr>
    <w:rPr>
      <w:rFonts w:eastAsia="Times New Roman" w:cs="Times New Roman"/>
      <w:sz w:val="16"/>
      <w:szCs w:val="24"/>
    </w:rPr>
  </w:style>
  <w:style w:type="paragraph" w:customStyle="1" w:styleId="3A8672D28771473DA0C698BAA03D9A7F3">
    <w:name w:val="3A8672D28771473DA0C698BAA03D9A7F3"/>
    <w:rsid w:val="00584EA6"/>
    <w:pPr>
      <w:spacing w:after="0" w:line="240" w:lineRule="auto"/>
    </w:pPr>
    <w:rPr>
      <w:rFonts w:eastAsia="Times New Roman" w:cs="Times New Roman"/>
      <w:sz w:val="16"/>
      <w:szCs w:val="24"/>
    </w:rPr>
  </w:style>
  <w:style w:type="paragraph" w:customStyle="1" w:styleId="08F296D37FBF4F4588540B0314F3BA8B3">
    <w:name w:val="08F296D37FBF4F4588540B0314F3BA8B3"/>
    <w:rsid w:val="00584EA6"/>
    <w:pPr>
      <w:spacing w:after="0" w:line="240" w:lineRule="auto"/>
    </w:pPr>
    <w:rPr>
      <w:rFonts w:eastAsia="Times New Roman" w:cs="Times New Roman"/>
      <w:sz w:val="16"/>
      <w:szCs w:val="24"/>
    </w:rPr>
  </w:style>
  <w:style w:type="paragraph" w:customStyle="1" w:styleId="C08B650025204D609F8104D4201B5BFA3">
    <w:name w:val="C08B650025204D609F8104D4201B5BFA3"/>
    <w:rsid w:val="00584EA6"/>
    <w:pPr>
      <w:spacing w:after="0" w:line="240" w:lineRule="auto"/>
    </w:pPr>
    <w:rPr>
      <w:rFonts w:eastAsia="Times New Roman" w:cs="Times New Roman"/>
      <w:sz w:val="16"/>
      <w:szCs w:val="24"/>
    </w:rPr>
  </w:style>
  <w:style w:type="paragraph" w:customStyle="1" w:styleId="F5631519B75243C79AED36420F540C213">
    <w:name w:val="F5631519B75243C79AED36420F540C213"/>
    <w:rsid w:val="00584EA6"/>
    <w:pPr>
      <w:spacing w:after="0" w:line="240" w:lineRule="auto"/>
    </w:pPr>
    <w:rPr>
      <w:rFonts w:eastAsia="Times New Roman" w:cs="Times New Roman"/>
      <w:sz w:val="16"/>
      <w:szCs w:val="24"/>
    </w:rPr>
  </w:style>
  <w:style w:type="paragraph" w:customStyle="1" w:styleId="694AEFBDE3644252AAFA5ABC43A698A62">
    <w:name w:val="694AEFBDE3644252AAFA5ABC43A698A62"/>
    <w:rsid w:val="00584EA6"/>
    <w:pPr>
      <w:spacing w:after="0" w:line="240" w:lineRule="auto"/>
    </w:pPr>
    <w:rPr>
      <w:rFonts w:eastAsia="Times New Roman" w:cs="Times New Roman"/>
      <w:sz w:val="16"/>
      <w:szCs w:val="24"/>
    </w:rPr>
  </w:style>
  <w:style w:type="paragraph" w:customStyle="1" w:styleId="6806503D777343A4843FFA2B0277CBAE2">
    <w:name w:val="6806503D777343A4843FFA2B0277CBAE2"/>
    <w:rsid w:val="00584EA6"/>
    <w:pPr>
      <w:spacing w:after="0" w:line="240" w:lineRule="auto"/>
    </w:pPr>
    <w:rPr>
      <w:rFonts w:eastAsia="Times New Roman" w:cs="Times New Roman"/>
      <w:sz w:val="16"/>
      <w:szCs w:val="24"/>
    </w:rPr>
  </w:style>
  <w:style w:type="paragraph" w:customStyle="1" w:styleId="7266E4F0E2F54C05B3ECAFE1863250F31">
    <w:name w:val="7266E4F0E2F54C05B3ECAFE1863250F31"/>
    <w:rsid w:val="00584EA6"/>
    <w:pPr>
      <w:spacing w:after="0" w:line="240" w:lineRule="auto"/>
    </w:pPr>
    <w:rPr>
      <w:rFonts w:eastAsia="Times New Roman" w:cs="Times New Roman"/>
      <w:sz w:val="16"/>
      <w:szCs w:val="24"/>
    </w:rPr>
  </w:style>
  <w:style w:type="paragraph" w:customStyle="1" w:styleId="E26F1E75D0B4458982CE099DD5D7E8042">
    <w:name w:val="E26F1E75D0B4458982CE099DD5D7E8042"/>
    <w:rsid w:val="00584EA6"/>
    <w:pPr>
      <w:spacing w:after="0" w:line="240" w:lineRule="auto"/>
    </w:pPr>
    <w:rPr>
      <w:rFonts w:eastAsia="Times New Roman" w:cs="Times New Roman"/>
      <w:sz w:val="16"/>
      <w:szCs w:val="24"/>
    </w:rPr>
  </w:style>
  <w:style w:type="paragraph" w:customStyle="1" w:styleId="29D15B52EF204F9486AD52732FCC7CAA2">
    <w:name w:val="29D15B52EF204F9486AD52732FCC7CAA2"/>
    <w:rsid w:val="00584EA6"/>
    <w:pPr>
      <w:spacing w:after="0" w:line="240" w:lineRule="auto"/>
    </w:pPr>
    <w:rPr>
      <w:rFonts w:eastAsia="Times New Roman" w:cs="Times New Roman"/>
      <w:sz w:val="16"/>
      <w:szCs w:val="24"/>
    </w:rPr>
  </w:style>
  <w:style w:type="paragraph" w:customStyle="1" w:styleId="5C82E3419A9C42CD8FFD4727CF3042633">
    <w:name w:val="5C82E3419A9C42CD8FFD4727CF3042633"/>
    <w:rsid w:val="00584EA6"/>
    <w:pPr>
      <w:spacing w:after="0" w:line="240" w:lineRule="auto"/>
    </w:pPr>
    <w:rPr>
      <w:rFonts w:eastAsia="Times New Roman" w:cs="Times New Roman"/>
      <w:sz w:val="16"/>
      <w:szCs w:val="24"/>
    </w:rPr>
  </w:style>
  <w:style w:type="paragraph" w:customStyle="1" w:styleId="1D880A9404684DFEA86765863BDF630A3">
    <w:name w:val="1D880A9404684DFEA86765863BDF630A3"/>
    <w:rsid w:val="00584EA6"/>
    <w:pPr>
      <w:spacing w:after="0" w:line="240" w:lineRule="auto"/>
    </w:pPr>
    <w:rPr>
      <w:rFonts w:eastAsia="Times New Roman" w:cs="Times New Roman"/>
      <w:sz w:val="16"/>
      <w:szCs w:val="24"/>
    </w:rPr>
  </w:style>
  <w:style w:type="paragraph" w:customStyle="1" w:styleId="D0F74F534A9B45C8A95BB2F2D6E18E5C3">
    <w:name w:val="D0F74F534A9B45C8A95BB2F2D6E18E5C3"/>
    <w:rsid w:val="00584EA6"/>
    <w:pPr>
      <w:spacing w:after="0" w:line="240" w:lineRule="auto"/>
    </w:pPr>
    <w:rPr>
      <w:rFonts w:eastAsia="Times New Roman" w:cs="Times New Roman"/>
      <w:sz w:val="16"/>
      <w:szCs w:val="24"/>
    </w:rPr>
  </w:style>
  <w:style w:type="paragraph" w:customStyle="1" w:styleId="827E26F6809C4812A992E01581E37F623">
    <w:name w:val="827E26F6809C4812A992E01581E37F623"/>
    <w:rsid w:val="00584EA6"/>
    <w:pPr>
      <w:spacing w:after="0" w:line="240" w:lineRule="auto"/>
    </w:pPr>
    <w:rPr>
      <w:rFonts w:eastAsia="Times New Roman" w:cs="Times New Roman"/>
      <w:sz w:val="16"/>
      <w:szCs w:val="24"/>
    </w:rPr>
  </w:style>
  <w:style w:type="paragraph" w:customStyle="1" w:styleId="0E016C757CA94C5C850823E5A1F4FBC23">
    <w:name w:val="0E016C757CA94C5C850823E5A1F4FBC23"/>
    <w:rsid w:val="00584EA6"/>
    <w:pPr>
      <w:spacing w:after="0" w:line="240" w:lineRule="auto"/>
    </w:pPr>
    <w:rPr>
      <w:rFonts w:eastAsia="Times New Roman" w:cs="Times New Roman"/>
      <w:sz w:val="16"/>
      <w:szCs w:val="24"/>
    </w:rPr>
  </w:style>
  <w:style w:type="paragraph" w:customStyle="1" w:styleId="45BD6A9D09744724986BE3E1403CCB313">
    <w:name w:val="45BD6A9D09744724986BE3E1403CCB313"/>
    <w:rsid w:val="00584EA6"/>
    <w:pPr>
      <w:spacing w:after="0" w:line="240" w:lineRule="auto"/>
    </w:pPr>
    <w:rPr>
      <w:rFonts w:eastAsia="Times New Roman" w:cs="Times New Roman"/>
      <w:sz w:val="16"/>
      <w:szCs w:val="24"/>
    </w:rPr>
  </w:style>
  <w:style w:type="paragraph" w:customStyle="1" w:styleId="276F63068A054512A2E106A0849A21043">
    <w:name w:val="276F63068A054512A2E106A0849A21043"/>
    <w:rsid w:val="00584EA6"/>
    <w:pPr>
      <w:spacing w:after="0" w:line="240" w:lineRule="auto"/>
    </w:pPr>
    <w:rPr>
      <w:rFonts w:eastAsia="Times New Roman" w:cs="Times New Roman"/>
      <w:sz w:val="16"/>
      <w:szCs w:val="24"/>
    </w:rPr>
  </w:style>
  <w:style w:type="paragraph" w:customStyle="1" w:styleId="728839A380444C2590DB3ABD73181D2F1">
    <w:name w:val="728839A380444C2590DB3ABD73181D2F1"/>
    <w:rsid w:val="00584EA6"/>
    <w:pPr>
      <w:spacing w:after="0" w:line="240" w:lineRule="auto"/>
    </w:pPr>
    <w:rPr>
      <w:rFonts w:eastAsia="Times New Roman" w:cs="Times New Roman"/>
      <w:sz w:val="16"/>
      <w:szCs w:val="24"/>
    </w:rPr>
  </w:style>
  <w:style w:type="paragraph" w:customStyle="1" w:styleId="9231C8F09EBC4171B5818DA49199CE2A1">
    <w:name w:val="9231C8F09EBC4171B5818DA49199CE2A1"/>
    <w:rsid w:val="00584EA6"/>
    <w:pPr>
      <w:spacing w:after="0" w:line="240" w:lineRule="auto"/>
    </w:pPr>
    <w:rPr>
      <w:rFonts w:eastAsia="Times New Roman" w:cs="Times New Roman"/>
      <w:sz w:val="16"/>
      <w:szCs w:val="24"/>
    </w:rPr>
  </w:style>
  <w:style w:type="paragraph" w:customStyle="1" w:styleId="198A43ECD58A4BDCA393B2085A567B9C">
    <w:name w:val="198A43ECD58A4BDCA393B2085A567B9C"/>
    <w:rsid w:val="00584EA6"/>
    <w:pPr>
      <w:spacing w:after="0" w:line="240" w:lineRule="auto"/>
    </w:pPr>
    <w:rPr>
      <w:rFonts w:eastAsia="Times New Roman" w:cs="Times New Roman"/>
      <w:sz w:val="16"/>
      <w:szCs w:val="24"/>
    </w:rPr>
  </w:style>
  <w:style w:type="paragraph" w:customStyle="1" w:styleId="930EDF219E89433BA9B130B94C5C3C3C1">
    <w:name w:val="930EDF219E89433BA9B130B94C5C3C3C1"/>
    <w:rsid w:val="00584EA6"/>
    <w:pPr>
      <w:spacing w:after="0" w:line="240" w:lineRule="auto"/>
    </w:pPr>
    <w:rPr>
      <w:rFonts w:eastAsia="Times New Roman" w:cs="Times New Roman"/>
      <w:sz w:val="16"/>
      <w:szCs w:val="24"/>
    </w:rPr>
  </w:style>
  <w:style w:type="paragraph" w:customStyle="1" w:styleId="736B746A571E45AF87A45CFC468D52AC1">
    <w:name w:val="736B746A571E45AF87A45CFC468D52AC1"/>
    <w:rsid w:val="00584EA6"/>
    <w:pPr>
      <w:spacing w:after="0" w:line="240" w:lineRule="auto"/>
    </w:pPr>
    <w:rPr>
      <w:rFonts w:eastAsia="Times New Roman" w:cs="Times New Roman"/>
      <w:sz w:val="16"/>
      <w:szCs w:val="24"/>
    </w:rPr>
  </w:style>
  <w:style w:type="paragraph" w:customStyle="1" w:styleId="40055AD47C714B19A2D91A48230EB2623">
    <w:name w:val="40055AD47C714B19A2D91A48230EB2623"/>
    <w:rsid w:val="00584EA6"/>
    <w:pPr>
      <w:spacing w:after="0" w:line="240" w:lineRule="auto"/>
    </w:pPr>
    <w:rPr>
      <w:rFonts w:eastAsia="Times New Roman" w:cs="Times New Roman"/>
      <w:sz w:val="16"/>
      <w:szCs w:val="24"/>
    </w:rPr>
  </w:style>
  <w:style w:type="paragraph" w:customStyle="1" w:styleId="4CE9DE3E6DFF4EECBAD067E838D6266F3">
    <w:name w:val="4CE9DE3E6DFF4EECBAD067E838D6266F3"/>
    <w:rsid w:val="00584EA6"/>
    <w:pPr>
      <w:spacing w:after="0" w:line="240" w:lineRule="auto"/>
    </w:pPr>
    <w:rPr>
      <w:rFonts w:eastAsia="Times New Roman" w:cs="Times New Roman"/>
      <w:sz w:val="16"/>
      <w:szCs w:val="24"/>
    </w:rPr>
  </w:style>
  <w:style w:type="paragraph" w:customStyle="1" w:styleId="2074EDFF0FAA4B5183064875E16D29683">
    <w:name w:val="2074EDFF0FAA4B5183064875E16D29683"/>
    <w:rsid w:val="00584EA6"/>
    <w:pPr>
      <w:spacing w:after="0" w:line="240" w:lineRule="auto"/>
    </w:pPr>
    <w:rPr>
      <w:rFonts w:eastAsia="Times New Roman" w:cs="Times New Roman"/>
      <w:sz w:val="16"/>
      <w:szCs w:val="24"/>
    </w:rPr>
  </w:style>
  <w:style w:type="paragraph" w:customStyle="1" w:styleId="FA89FEEB8FFC4633B3AE8B6F127A92F63">
    <w:name w:val="FA89FEEB8FFC4633B3AE8B6F127A92F63"/>
    <w:rsid w:val="00584EA6"/>
    <w:pPr>
      <w:spacing w:after="0" w:line="240" w:lineRule="auto"/>
    </w:pPr>
    <w:rPr>
      <w:rFonts w:eastAsia="Times New Roman" w:cs="Times New Roman"/>
      <w:sz w:val="16"/>
      <w:szCs w:val="24"/>
    </w:rPr>
  </w:style>
  <w:style w:type="paragraph" w:customStyle="1" w:styleId="48B56222B7B7451285D9D3F6099EAC373">
    <w:name w:val="48B56222B7B7451285D9D3F6099EAC373"/>
    <w:rsid w:val="00584EA6"/>
    <w:pPr>
      <w:spacing w:after="0" w:line="240" w:lineRule="auto"/>
    </w:pPr>
    <w:rPr>
      <w:rFonts w:eastAsia="Times New Roman" w:cs="Times New Roman"/>
      <w:sz w:val="16"/>
      <w:szCs w:val="24"/>
    </w:rPr>
  </w:style>
  <w:style w:type="paragraph" w:customStyle="1" w:styleId="515D0D71094A44DFB01F5D166CD3B5543">
    <w:name w:val="515D0D71094A44DFB01F5D166CD3B5543"/>
    <w:rsid w:val="00584EA6"/>
    <w:pPr>
      <w:spacing w:after="0" w:line="240" w:lineRule="auto"/>
    </w:pPr>
    <w:rPr>
      <w:rFonts w:eastAsia="Times New Roman" w:cs="Times New Roman"/>
      <w:sz w:val="16"/>
      <w:szCs w:val="24"/>
    </w:rPr>
  </w:style>
  <w:style w:type="paragraph" w:customStyle="1" w:styleId="A2B41F09A6BE498697AC4F6B2698091B3">
    <w:name w:val="A2B41F09A6BE498697AC4F6B2698091B3"/>
    <w:rsid w:val="00584EA6"/>
    <w:pPr>
      <w:spacing w:after="0" w:line="240" w:lineRule="auto"/>
    </w:pPr>
    <w:rPr>
      <w:rFonts w:eastAsia="Times New Roman" w:cs="Times New Roman"/>
      <w:sz w:val="16"/>
      <w:szCs w:val="24"/>
    </w:rPr>
  </w:style>
  <w:style w:type="paragraph" w:customStyle="1" w:styleId="DF1065AE0A8E49628C357A3BB84479CF7">
    <w:name w:val="DF1065AE0A8E49628C357A3BB84479CF7"/>
    <w:rsid w:val="00584EA6"/>
    <w:pPr>
      <w:spacing w:after="0" w:line="240" w:lineRule="auto"/>
    </w:pPr>
    <w:rPr>
      <w:rFonts w:eastAsia="Times New Roman" w:cs="Times New Roman"/>
      <w:sz w:val="16"/>
      <w:szCs w:val="24"/>
    </w:rPr>
  </w:style>
  <w:style w:type="paragraph" w:customStyle="1" w:styleId="0FBEC073E48744078A1F8BB5E23A929F7">
    <w:name w:val="0FBEC073E48744078A1F8BB5E23A929F7"/>
    <w:rsid w:val="00584EA6"/>
    <w:pPr>
      <w:spacing w:after="0" w:line="240" w:lineRule="auto"/>
    </w:pPr>
    <w:rPr>
      <w:rFonts w:eastAsia="Times New Roman" w:cs="Times New Roman"/>
      <w:sz w:val="16"/>
      <w:szCs w:val="24"/>
    </w:rPr>
  </w:style>
  <w:style w:type="paragraph" w:customStyle="1" w:styleId="EEF8C3954E774607A56EA1A72719296C7">
    <w:name w:val="EEF8C3954E774607A56EA1A72719296C7"/>
    <w:rsid w:val="00584EA6"/>
    <w:pPr>
      <w:spacing w:after="0" w:line="240" w:lineRule="auto"/>
    </w:pPr>
    <w:rPr>
      <w:rFonts w:eastAsia="Times New Roman" w:cs="Times New Roman"/>
      <w:sz w:val="16"/>
      <w:szCs w:val="24"/>
    </w:rPr>
  </w:style>
  <w:style w:type="paragraph" w:customStyle="1" w:styleId="1BA10A4819F24C5BBEB36FBB13E349B37">
    <w:name w:val="1BA10A4819F24C5BBEB36FBB13E349B37"/>
    <w:rsid w:val="00584EA6"/>
    <w:pPr>
      <w:spacing w:after="0" w:line="240" w:lineRule="auto"/>
    </w:pPr>
    <w:rPr>
      <w:rFonts w:eastAsia="Times New Roman" w:cs="Times New Roman"/>
      <w:sz w:val="16"/>
      <w:szCs w:val="24"/>
    </w:rPr>
  </w:style>
  <w:style w:type="paragraph" w:customStyle="1" w:styleId="158BCA3DCBA54427A01A3A924BBF152D5">
    <w:name w:val="158BCA3DCBA54427A01A3A924BBF152D5"/>
    <w:rsid w:val="00584EA6"/>
    <w:pPr>
      <w:spacing w:after="0" w:line="240" w:lineRule="auto"/>
    </w:pPr>
    <w:rPr>
      <w:rFonts w:eastAsia="Times New Roman" w:cs="Times New Roman"/>
      <w:sz w:val="16"/>
      <w:szCs w:val="24"/>
    </w:rPr>
  </w:style>
  <w:style w:type="paragraph" w:customStyle="1" w:styleId="78930EC2F5F045D5BD9A48489CA7D4525">
    <w:name w:val="78930EC2F5F045D5BD9A48489CA7D4525"/>
    <w:rsid w:val="00584EA6"/>
    <w:pPr>
      <w:spacing w:after="0" w:line="240" w:lineRule="auto"/>
    </w:pPr>
    <w:rPr>
      <w:rFonts w:eastAsia="Times New Roman" w:cs="Times New Roman"/>
      <w:sz w:val="16"/>
      <w:szCs w:val="24"/>
    </w:rPr>
  </w:style>
  <w:style w:type="paragraph" w:customStyle="1" w:styleId="27F6D624811D4183A3D92F7D54E9D9B75">
    <w:name w:val="27F6D624811D4183A3D92F7D54E9D9B75"/>
    <w:rsid w:val="00584EA6"/>
    <w:pPr>
      <w:spacing w:after="0" w:line="240" w:lineRule="auto"/>
    </w:pPr>
    <w:rPr>
      <w:rFonts w:eastAsia="Times New Roman" w:cs="Times New Roman"/>
      <w:sz w:val="16"/>
      <w:szCs w:val="24"/>
    </w:rPr>
  </w:style>
  <w:style w:type="paragraph" w:customStyle="1" w:styleId="8343556DD2074DAE9684913B240BAD245">
    <w:name w:val="8343556DD2074DAE9684913B240BAD245"/>
    <w:rsid w:val="00584EA6"/>
    <w:pPr>
      <w:spacing w:after="0" w:line="240" w:lineRule="auto"/>
    </w:pPr>
    <w:rPr>
      <w:rFonts w:eastAsia="Times New Roman" w:cs="Times New Roman"/>
      <w:sz w:val="16"/>
      <w:szCs w:val="24"/>
    </w:rPr>
  </w:style>
  <w:style w:type="paragraph" w:customStyle="1" w:styleId="1E955B40B07949F98E3345EDBA3B056D5">
    <w:name w:val="1E955B40B07949F98E3345EDBA3B056D5"/>
    <w:rsid w:val="00584EA6"/>
    <w:pPr>
      <w:spacing w:after="0" w:line="240" w:lineRule="auto"/>
    </w:pPr>
    <w:rPr>
      <w:rFonts w:eastAsia="Times New Roman" w:cs="Times New Roman"/>
      <w:sz w:val="16"/>
      <w:szCs w:val="24"/>
    </w:rPr>
  </w:style>
  <w:style w:type="paragraph" w:customStyle="1" w:styleId="229BA5ED575F4479A5F0115581E30A685">
    <w:name w:val="229BA5ED575F4479A5F0115581E30A685"/>
    <w:rsid w:val="00584EA6"/>
    <w:pPr>
      <w:spacing w:after="0" w:line="240" w:lineRule="auto"/>
    </w:pPr>
    <w:rPr>
      <w:rFonts w:eastAsia="Times New Roman" w:cs="Times New Roman"/>
      <w:sz w:val="16"/>
      <w:szCs w:val="24"/>
    </w:rPr>
  </w:style>
  <w:style w:type="paragraph" w:customStyle="1" w:styleId="53F4658124F14C8A811DD946F84D17244">
    <w:name w:val="53F4658124F14C8A811DD946F84D17244"/>
    <w:rsid w:val="00584EA6"/>
    <w:pPr>
      <w:spacing w:after="0" w:line="240" w:lineRule="auto"/>
    </w:pPr>
    <w:rPr>
      <w:rFonts w:eastAsia="Times New Roman" w:cs="Times New Roman"/>
      <w:sz w:val="16"/>
      <w:szCs w:val="24"/>
    </w:rPr>
  </w:style>
  <w:style w:type="paragraph" w:customStyle="1" w:styleId="D5D2F996A1664AAF9557C47AB2E3FCF24">
    <w:name w:val="D5D2F996A1664AAF9557C47AB2E3FCF24"/>
    <w:rsid w:val="00584EA6"/>
    <w:pPr>
      <w:spacing w:after="0" w:line="240" w:lineRule="auto"/>
    </w:pPr>
    <w:rPr>
      <w:rFonts w:eastAsia="Times New Roman" w:cs="Times New Roman"/>
      <w:sz w:val="16"/>
      <w:szCs w:val="24"/>
    </w:rPr>
  </w:style>
  <w:style w:type="paragraph" w:customStyle="1" w:styleId="553B8D4B05F94F9287E1D8C02967D8FD8">
    <w:name w:val="553B8D4B05F94F9287E1D8C02967D8FD8"/>
    <w:rsid w:val="00584EA6"/>
    <w:pPr>
      <w:spacing w:after="0" w:line="240" w:lineRule="auto"/>
    </w:pPr>
    <w:rPr>
      <w:rFonts w:eastAsia="Times New Roman" w:cs="Times New Roman"/>
      <w:sz w:val="16"/>
      <w:szCs w:val="24"/>
    </w:rPr>
  </w:style>
  <w:style w:type="paragraph" w:customStyle="1" w:styleId="B66127FF79064F1080060B6E557844E98">
    <w:name w:val="B66127FF79064F1080060B6E557844E98"/>
    <w:rsid w:val="00584EA6"/>
    <w:pPr>
      <w:spacing w:after="0" w:line="240" w:lineRule="auto"/>
    </w:pPr>
    <w:rPr>
      <w:rFonts w:eastAsia="Times New Roman" w:cs="Times New Roman"/>
      <w:sz w:val="16"/>
      <w:szCs w:val="24"/>
    </w:rPr>
  </w:style>
  <w:style w:type="paragraph" w:customStyle="1" w:styleId="F9C135EC263A4F03A4916F89059A509E8">
    <w:name w:val="F9C135EC263A4F03A4916F89059A509E8"/>
    <w:rsid w:val="00584EA6"/>
    <w:pPr>
      <w:spacing w:after="0" w:line="240" w:lineRule="auto"/>
    </w:pPr>
    <w:rPr>
      <w:rFonts w:eastAsia="Times New Roman" w:cs="Times New Roman"/>
      <w:sz w:val="16"/>
      <w:szCs w:val="24"/>
    </w:rPr>
  </w:style>
  <w:style w:type="paragraph" w:customStyle="1" w:styleId="5B5841AF7C784F8D86E7FCADFB213BA18">
    <w:name w:val="5B5841AF7C784F8D86E7FCADFB213BA18"/>
    <w:rsid w:val="00584EA6"/>
    <w:pPr>
      <w:spacing w:after="0" w:line="240" w:lineRule="auto"/>
    </w:pPr>
    <w:rPr>
      <w:rFonts w:eastAsia="Times New Roman" w:cs="Times New Roman"/>
      <w:sz w:val="16"/>
      <w:szCs w:val="24"/>
    </w:rPr>
  </w:style>
  <w:style w:type="paragraph" w:customStyle="1" w:styleId="EBD657B584E74C40BF0F875444C01B7F4">
    <w:name w:val="EBD657B584E74C40BF0F875444C01B7F4"/>
    <w:rsid w:val="00584EA6"/>
    <w:pPr>
      <w:spacing w:after="0" w:line="240" w:lineRule="auto"/>
    </w:pPr>
    <w:rPr>
      <w:rFonts w:eastAsia="Times New Roman" w:cs="Times New Roman"/>
      <w:sz w:val="16"/>
      <w:szCs w:val="24"/>
    </w:rPr>
  </w:style>
  <w:style w:type="paragraph" w:customStyle="1" w:styleId="7658D7E8C6C44982BEE33A82D19D7D364">
    <w:name w:val="7658D7E8C6C44982BEE33A82D19D7D364"/>
    <w:rsid w:val="00584EA6"/>
    <w:pPr>
      <w:spacing w:after="0" w:line="240" w:lineRule="auto"/>
    </w:pPr>
    <w:rPr>
      <w:rFonts w:eastAsia="Times New Roman" w:cs="Times New Roman"/>
      <w:sz w:val="16"/>
      <w:szCs w:val="24"/>
    </w:rPr>
  </w:style>
  <w:style w:type="paragraph" w:customStyle="1" w:styleId="C00F8B39F17642A1A6642C50D5210B8E4">
    <w:name w:val="C00F8B39F17642A1A6642C50D5210B8E4"/>
    <w:rsid w:val="00584EA6"/>
    <w:pPr>
      <w:spacing w:after="0" w:line="240" w:lineRule="auto"/>
    </w:pPr>
    <w:rPr>
      <w:rFonts w:eastAsia="Times New Roman" w:cs="Times New Roman"/>
      <w:sz w:val="16"/>
      <w:szCs w:val="24"/>
    </w:rPr>
  </w:style>
  <w:style w:type="paragraph" w:customStyle="1" w:styleId="2DF4CB76C7EE4EAABEE8052DF054C20C4">
    <w:name w:val="2DF4CB76C7EE4EAABEE8052DF054C20C4"/>
    <w:rsid w:val="00584EA6"/>
    <w:pPr>
      <w:spacing w:after="0" w:line="240" w:lineRule="auto"/>
    </w:pPr>
    <w:rPr>
      <w:rFonts w:eastAsia="Times New Roman" w:cs="Times New Roman"/>
      <w:sz w:val="16"/>
      <w:szCs w:val="24"/>
    </w:rPr>
  </w:style>
  <w:style w:type="paragraph" w:customStyle="1" w:styleId="CCCDF2E7C16E42A68805A5943A0C51E04">
    <w:name w:val="CCCDF2E7C16E42A68805A5943A0C51E04"/>
    <w:rsid w:val="00584EA6"/>
    <w:pPr>
      <w:spacing w:after="0" w:line="240" w:lineRule="auto"/>
    </w:pPr>
    <w:rPr>
      <w:rFonts w:eastAsia="Times New Roman" w:cs="Times New Roman"/>
      <w:sz w:val="16"/>
      <w:szCs w:val="24"/>
    </w:rPr>
  </w:style>
  <w:style w:type="paragraph" w:customStyle="1" w:styleId="D68A8ABBE6204901B233FFA4176D920F4">
    <w:name w:val="D68A8ABBE6204901B233FFA4176D920F4"/>
    <w:rsid w:val="00584EA6"/>
    <w:pPr>
      <w:spacing w:after="0" w:line="240" w:lineRule="auto"/>
    </w:pPr>
    <w:rPr>
      <w:rFonts w:eastAsia="Times New Roman" w:cs="Times New Roman"/>
      <w:sz w:val="16"/>
      <w:szCs w:val="24"/>
    </w:rPr>
  </w:style>
  <w:style w:type="paragraph" w:customStyle="1" w:styleId="641C55C61BAD409298A076CB2596214F4">
    <w:name w:val="641C55C61BAD409298A076CB2596214F4"/>
    <w:rsid w:val="00584EA6"/>
    <w:pPr>
      <w:spacing w:after="0" w:line="240" w:lineRule="auto"/>
    </w:pPr>
    <w:rPr>
      <w:rFonts w:eastAsia="Times New Roman" w:cs="Times New Roman"/>
      <w:sz w:val="16"/>
      <w:szCs w:val="24"/>
    </w:rPr>
  </w:style>
  <w:style w:type="paragraph" w:customStyle="1" w:styleId="E4DBFA8A8E4E44E6975C94891DB1ADDC4">
    <w:name w:val="E4DBFA8A8E4E44E6975C94891DB1ADDC4"/>
    <w:rsid w:val="00584EA6"/>
    <w:pPr>
      <w:spacing w:after="0" w:line="240" w:lineRule="auto"/>
    </w:pPr>
    <w:rPr>
      <w:rFonts w:eastAsia="Times New Roman" w:cs="Times New Roman"/>
      <w:sz w:val="16"/>
      <w:szCs w:val="24"/>
    </w:rPr>
  </w:style>
  <w:style w:type="paragraph" w:customStyle="1" w:styleId="F8647E26EBED4BB7BEC49263512F39C24">
    <w:name w:val="F8647E26EBED4BB7BEC49263512F39C24"/>
    <w:rsid w:val="00584EA6"/>
    <w:pPr>
      <w:spacing w:after="0" w:line="240" w:lineRule="auto"/>
    </w:pPr>
    <w:rPr>
      <w:rFonts w:eastAsia="Times New Roman" w:cs="Times New Roman"/>
      <w:sz w:val="16"/>
      <w:szCs w:val="24"/>
    </w:rPr>
  </w:style>
  <w:style w:type="paragraph" w:customStyle="1" w:styleId="24950F33ACAE4BB582B4745FE6BDF8FB4">
    <w:name w:val="24950F33ACAE4BB582B4745FE6BDF8FB4"/>
    <w:rsid w:val="00584EA6"/>
    <w:pPr>
      <w:spacing w:after="0" w:line="240" w:lineRule="auto"/>
    </w:pPr>
    <w:rPr>
      <w:rFonts w:eastAsia="Times New Roman" w:cs="Times New Roman"/>
      <w:sz w:val="16"/>
      <w:szCs w:val="24"/>
    </w:rPr>
  </w:style>
  <w:style w:type="paragraph" w:customStyle="1" w:styleId="4DCA858EF217494CA427A27A2F4F8EA24">
    <w:name w:val="4DCA858EF217494CA427A27A2F4F8EA24"/>
    <w:rsid w:val="00584EA6"/>
    <w:pPr>
      <w:spacing w:after="0" w:line="240" w:lineRule="auto"/>
    </w:pPr>
    <w:rPr>
      <w:rFonts w:eastAsia="Times New Roman" w:cs="Times New Roman"/>
      <w:sz w:val="16"/>
      <w:szCs w:val="24"/>
    </w:rPr>
  </w:style>
  <w:style w:type="paragraph" w:customStyle="1" w:styleId="3A8672D28771473DA0C698BAA03D9A7F4">
    <w:name w:val="3A8672D28771473DA0C698BAA03D9A7F4"/>
    <w:rsid w:val="00584EA6"/>
    <w:pPr>
      <w:spacing w:after="0" w:line="240" w:lineRule="auto"/>
    </w:pPr>
    <w:rPr>
      <w:rFonts w:eastAsia="Times New Roman" w:cs="Times New Roman"/>
      <w:sz w:val="16"/>
      <w:szCs w:val="24"/>
    </w:rPr>
  </w:style>
  <w:style w:type="paragraph" w:customStyle="1" w:styleId="08F296D37FBF4F4588540B0314F3BA8B4">
    <w:name w:val="08F296D37FBF4F4588540B0314F3BA8B4"/>
    <w:rsid w:val="00584EA6"/>
    <w:pPr>
      <w:spacing w:after="0" w:line="240" w:lineRule="auto"/>
    </w:pPr>
    <w:rPr>
      <w:rFonts w:eastAsia="Times New Roman" w:cs="Times New Roman"/>
      <w:sz w:val="16"/>
      <w:szCs w:val="24"/>
    </w:rPr>
  </w:style>
  <w:style w:type="paragraph" w:customStyle="1" w:styleId="C08B650025204D609F8104D4201B5BFA4">
    <w:name w:val="C08B650025204D609F8104D4201B5BFA4"/>
    <w:rsid w:val="00584EA6"/>
    <w:pPr>
      <w:spacing w:after="0" w:line="240" w:lineRule="auto"/>
    </w:pPr>
    <w:rPr>
      <w:rFonts w:eastAsia="Times New Roman" w:cs="Times New Roman"/>
      <w:sz w:val="16"/>
      <w:szCs w:val="24"/>
    </w:rPr>
  </w:style>
  <w:style w:type="paragraph" w:customStyle="1" w:styleId="F5631519B75243C79AED36420F540C214">
    <w:name w:val="F5631519B75243C79AED36420F540C214"/>
    <w:rsid w:val="00584EA6"/>
    <w:pPr>
      <w:spacing w:after="0" w:line="240" w:lineRule="auto"/>
    </w:pPr>
    <w:rPr>
      <w:rFonts w:eastAsia="Times New Roman" w:cs="Times New Roman"/>
      <w:sz w:val="16"/>
      <w:szCs w:val="24"/>
    </w:rPr>
  </w:style>
  <w:style w:type="paragraph" w:customStyle="1" w:styleId="694AEFBDE3644252AAFA5ABC43A698A63">
    <w:name w:val="694AEFBDE3644252AAFA5ABC43A698A63"/>
    <w:rsid w:val="00584EA6"/>
    <w:pPr>
      <w:spacing w:after="0" w:line="240" w:lineRule="auto"/>
    </w:pPr>
    <w:rPr>
      <w:rFonts w:eastAsia="Times New Roman" w:cs="Times New Roman"/>
      <w:sz w:val="16"/>
      <w:szCs w:val="24"/>
    </w:rPr>
  </w:style>
  <w:style w:type="paragraph" w:customStyle="1" w:styleId="6806503D777343A4843FFA2B0277CBAE3">
    <w:name w:val="6806503D777343A4843FFA2B0277CBAE3"/>
    <w:rsid w:val="00584EA6"/>
    <w:pPr>
      <w:spacing w:after="0" w:line="240" w:lineRule="auto"/>
    </w:pPr>
    <w:rPr>
      <w:rFonts w:eastAsia="Times New Roman" w:cs="Times New Roman"/>
      <w:sz w:val="16"/>
      <w:szCs w:val="24"/>
    </w:rPr>
  </w:style>
  <w:style w:type="paragraph" w:customStyle="1" w:styleId="7266E4F0E2F54C05B3ECAFE1863250F32">
    <w:name w:val="7266E4F0E2F54C05B3ECAFE1863250F32"/>
    <w:rsid w:val="00584EA6"/>
    <w:pPr>
      <w:spacing w:after="0" w:line="240" w:lineRule="auto"/>
    </w:pPr>
    <w:rPr>
      <w:rFonts w:eastAsia="Times New Roman" w:cs="Times New Roman"/>
      <w:sz w:val="16"/>
      <w:szCs w:val="24"/>
    </w:rPr>
  </w:style>
  <w:style w:type="paragraph" w:customStyle="1" w:styleId="E26F1E75D0B4458982CE099DD5D7E8043">
    <w:name w:val="E26F1E75D0B4458982CE099DD5D7E8043"/>
    <w:rsid w:val="00584EA6"/>
    <w:pPr>
      <w:spacing w:after="0" w:line="240" w:lineRule="auto"/>
    </w:pPr>
    <w:rPr>
      <w:rFonts w:eastAsia="Times New Roman" w:cs="Times New Roman"/>
      <w:sz w:val="16"/>
      <w:szCs w:val="24"/>
    </w:rPr>
  </w:style>
  <w:style w:type="paragraph" w:customStyle="1" w:styleId="29D15B52EF204F9486AD52732FCC7CAA3">
    <w:name w:val="29D15B52EF204F9486AD52732FCC7CAA3"/>
    <w:rsid w:val="00584EA6"/>
    <w:pPr>
      <w:spacing w:after="0" w:line="240" w:lineRule="auto"/>
    </w:pPr>
    <w:rPr>
      <w:rFonts w:eastAsia="Times New Roman" w:cs="Times New Roman"/>
      <w:sz w:val="16"/>
      <w:szCs w:val="24"/>
    </w:rPr>
  </w:style>
  <w:style w:type="paragraph" w:customStyle="1" w:styleId="5C82E3419A9C42CD8FFD4727CF3042634">
    <w:name w:val="5C82E3419A9C42CD8FFD4727CF3042634"/>
    <w:rsid w:val="00584EA6"/>
    <w:pPr>
      <w:spacing w:after="0" w:line="240" w:lineRule="auto"/>
    </w:pPr>
    <w:rPr>
      <w:rFonts w:eastAsia="Times New Roman" w:cs="Times New Roman"/>
      <w:sz w:val="16"/>
      <w:szCs w:val="24"/>
    </w:rPr>
  </w:style>
  <w:style w:type="paragraph" w:customStyle="1" w:styleId="1D880A9404684DFEA86765863BDF630A4">
    <w:name w:val="1D880A9404684DFEA86765863BDF630A4"/>
    <w:rsid w:val="00584EA6"/>
    <w:pPr>
      <w:spacing w:after="0" w:line="240" w:lineRule="auto"/>
    </w:pPr>
    <w:rPr>
      <w:rFonts w:eastAsia="Times New Roman" w:cs="Times New Roman"/>
      <w:sz w:val="16"/>
      <w:szCs w:val="24"/>
    </w:rPr>
  </w:style>
  <w:style w:type="paragraph" w:customStyle="1" w:styleId="D0F74F534A9B45C8A95BB2F2D6E18E5C4">
    <w:name w:val="D0F74F534A9B45C8A95BB2F2D6E18E5C4"/>
    <w:rsid w:val="00584EA6"/>
    <w:pPr>
      <w:spacing w:after="0" w:line="240" w:lineRule="auto"/>
    </w:pPr>
    <w:rPr>
      <w:rFonts w:eastAsia="Times New Roman" w:cs="Times New Roman"/>
      <w:sz w:val="16"/>
      <w:szCs w:val="24"/>
    </w:rPr>
  </w:style>
  <w:style w:type="paragraph" w:customStyle="1" w:styleId="827E26F6809C4812A992E01581E37F624">
    <w:name w:val="827E26F6809C4812A992E01581E37F624"/>
    <w:rsid w:val="00584EA6"/>
    <w:pPr>
      <w:spacing w:after="0" w:line="240" w:lineRule="auto"/>
    </w:pPr>
    <w:rPr>
      <w:rFonts w:eastAsia="Times New Roman" w:cs="Times New Roman"/>
      <w:sz w:val="16"/>
      <w:szCs w:val="24"/>
    </w:rPr>
  </w:style>
  <w:style w:type="paragraph" w:customStyle="1" w:styleId="0E016C757CA94C5C850823E5A1F4FBC24">
    <w:name w:val="0E016C757CA94C5C850823E5A1F4FBC24"/>
    <w:rsid w:val="00584EA6"/>
    <w:pPr>
      <w:spacing w:after="0" w:line="240" w:lineRule="auto"/>
    </w:pPr>
    <w:rPr>
      <w:rFonts w:eastAsia="Times New Roman" w:cs="Times New Roman"/>
      <w:sz w:val="16"/>
      <w:szCs w:val="24"/>
    </w:rPr>
  </w:style>
  <w:style w:type="paragraph" w:customStyle="1" w:styleId="45BD6A9D09744724986BE3E1403CCB314">
    <w:name w:val="45BD6A9D09744724986BE3E1403CCB314"/>
    <w:rsid w:val="00584EA6"/>
    <w:pPr>
      <w:spacing w:after="0" w:line="240" w:lineRule="auto"/>
    </w:pPr>
    <w:rPr>
      <w:rFonts w:eastAsia="Times New Roman" w:cs="Times New Roman"/>
      <w:sz w:val="16"/>
      <w:szCs w:val="24"/>
    </w:rPr>
  </w:style>
  <w:style w:type="paragraph" w:customStyle="1" w:styleId="276F63068A054512A2E106A0849A21044">
    <w:name w:val="276F63068A054512A2E106A0849A21044"/>
    <w:rsid w:val="00584EA6"/>
    <w:pPr>
      <w:spacing w:after="0" w:line="240" w:lineRule="auto"/>
    </w:pPr>
    <w:rPr>
      <w:rFonts w:eastAsia="Times New Roman" w:cs="Times New Roman"/>
      <w:sz w:val="16"/>
      <w:szCs w:val="24"/>
    </w:rPr>
  </w:style>
  <w:style w:type="paragraph" w:customStyle="1" w:styleId="728839A380444C2590DB3ABD73181D2F2">
    <w:name w:val="728839A380444C2590DB3ABD73181D2F2"/>
    <w:rsid w:val="00584EA6"/>
    <w:pPr>
      <w:spacing w:after="0" w:line="240" w:lineRule="auto"/>
    </w:pPr>
    <w:rPr>
      <w:rFonts w:eastAsia="Times New Roman" w:cs="Times New Roman"/>
      <w:sz w:val="16"/>
      <w:szCs w:val="24"/>
    </w:rPr>
  </w:style>
  <w:style w:type="paragraph" w:customStyle="1" w:styleId="9231C8F09EBC4171B5818DA49199CE2A2">
    <w:name w:val="9231C8F09EBC4171B5818DA49199CE2A2"/>
    <w:rsid w:val="00584EA6"/>
    <w:pPr>
      <w:spacing w:after="0" w:line="240" w:lineRule="auto"/>
    </w:pPr>
    <w:rPr>
      <w:rFonts w:eastAsia="Times New Roman" w:cs="Times New Roman"/>
      <w:sz w:val="16"/>
      <w:szCs w:val="24"/>
    </w:rPr>
  </w:style>
  <w:style w:type="paragraph" w:customStyle="1" w:styleId="198A43ECD58A4BDCA393B2085A567B9C1">
    <w:name w:val="198A43ECD58A4BDCA393B2085A567B9C1"/>
    <w:rsid w:val="00584EA6"/>
    <w:pPr>
      <w:spacing w:after="0" w:line="240" w:lineRule="auto"/>
    </w:pPr>
    <w:rPr>
      <w:rFonts w:eastAsia="Times New Roman" w:cs="Times New Roman"/>
      <w:sz w:val="16"/>
      <w:szCs w:val="24"/>
    </w:rPr>
  </w:style>
  <w:style w:type="paragraph" w:customStyle="1" w:styleId="930EDF219E89433BA9B130B94C5C3C3C2">
    <w:name w:val="930EDF219E89433BA9B130B94C5C3C3C2"/>
    <w:rsid w:val="00584EA6"/>
    <w:pPr>
      <w:spacing w:after="0" w:line="240" w:lineRule="auto"/>
    </w:pPr>
    <w:rPr>
      <w:rFonts w:eastAsia="Times New Roman" w:cs="Times New Roman"/>
      <w:sz w:val="16"/>
      <w:szCs w:val="24"/>
    </w:rPr>
  </w:style>
  <w:style w:type="paragraph" w:customStyle="1" w:styleId="736B746A571E45AF87A45CFC468D52AC2">
    <w:name w:val="736B746A571E45AF87A45CFC468D52AC2"/>
    <w:rsid w:val="00584EA6"/>
    <w:pPr>
      <w:spacing w:after="0" w:line="240" w:lineRule="auto"/>
    </w:pPr>
    <w:rPr>
      <w:rFonts w:eastAsia="Times New Roman" w:cs="Times New Roman"/>
      <w:sz w:val="16"/>
      <w:szCs w:val="24"/>
    </w:rPr>
  </w:style>
  <w:style w:type="paragraph" w:customStyle="1" w:styleId="40055AD47C714B19A2D91A48230EB2624">
    <w:name w:val="40055AD47C714B19A2D91A48230EB2624"/>
    <w:rsid w:val="00584EA6"/>
    <w:pPr>
      <w:spacing w:after="0" w:line="240" w:lineRule="auto"/>
    </w:pPr>
    <w:rPr>
      <w:rFonts w:eastAsia="Times New Roman" w:cs="Times New Roman"/>
      <w:sz w:val="16"/>
      <w:szCs w:val="24"/>
    </w:rPr>
  </w:style>
  <w:style w:type="paragraph" w:customStyle="1" w:styleId="4CE9DE3E6DFF4EECBAD067E838D6266F4">
    <w:name w:val="4CE9DE3E6DFF4EECBAD067E838D6266F4"/>
    <w:rsid w:val="00584EA6"/>
    <w:pPr>
      <w:spacing w:after="0" w:line="240" w:lineRule="auto"/>
    </w:pPr>
    <w:rPr>
      <w:rFonts w:eastAsia="Times New Roman" w:cs="Times New Roman"/>
      <w:sz w:val="16"/>
      <w:szCs w:val="24"/>
    </w:rPr>
  </w:style>
  <w:style w:type="paragraph" w:customStyle="1" w:styleId="2074EDFF0FAA4B5183064875E16D29684">
    <w:name w:val="2074EDFF0FAA4B5183064875E16D29684"/>
    <w:rsid w:val="00584EA6"/>
    <w:pPr>
      <w:spacing w:after="0" w:line="240" w:lineRule="auto"/>
    </w:pPr>
    <w:rPr>
      <w:rFonts w:eastAsia="Times New Roman" w:cs="Times New Roman"/>
      <w:sz w:val="16"/>
      <w:szCs w:val="24"/>
    </w:rPr>
  </w:style>
  <w:style w:type="paragraph" w:customStyle="1" w:styleId="FA89FEEB8FFC4633B3AE8B6F127A92F64">
    <w:name w:val="FA89FEEB8FFC4633B3AE8B6F127A92F64"/>
    <w:rsid w:val="00584EA6"/>
    <w:pPr>
      <w:spacing w:after="0" w:line="240" w:lineRule="auto"/>
    </w:pPr>
    <w:rPr>
      <w:rFonts w:eastAsia="Times New Roman" w:cs="Times New Roman"/>
      <w:sz w:val="16"/>
      <w:szCs w:val="24"/>
    </w:rPr>
  </w:style>
  <w:style w:type="paragraph" w:customStyle="1" w:styleId="48B56222B7B7451285D9D3F6099EAC374">
    <w:name w:val="48B56222B7B7451285D9D3F6099EAC374"/>
    <w:rsid w:val="00584EA6"/>
    <w:pPr>
      <w:spacing w:after="0" w:line="240" w:lineRule="auto"/>
    </w:pPr>
    <w:rPr>
      <w:rFonts w:eastAsia="Times New Roman" w:cs="Times New Roman"/>
      <w:sz w:val="16"/>
      <w:szCs w:val="24"/>
    </w:rPr>
  </w:style>
  <w:style w:type="paragraph" w:customStyle="1" w:styleId="515D0D71094A44DFB01F5D166CD3B5544">
    <w:name w:val="515D0D71094A44DFB01F5D166CD3B5544"/>
    <w:rsid w:val="00584EA6"/>
    <w:pPr>
      <w:spacing w:after="0" w:line="240" w:lineRule="auto"/>
    </w:pPr>
    <w:rPr>
      <w:rFonts w:eastAsia="Times New Roman" w:cs="Times New Roman"/>
      <w:sz w:val="16"/>
      <w:szCs w:val="24"/>
    </w:rPr>
  </w:style>
  <w:style w:type="paragraph" w:customStyle="1" w:styleId="A2B41F09A6BE498697AC4F6B2698091B4">
    <w:name w:val="A2B41F09A6BE498697AC4F6B2698091B4"/>
    <w:rsid w:val="00584EA6"/>
    <w:pPr>
      <w:spacing w:after="0" w:line="240" w:lineRule="auto"/>
    </w:pPr>
    <w:rPr>
      <w:rFonts w:eastAsia="Times New Roman" w:cs="Times New Roman"/>
      <w:sz w:val="16"/>
      <w:szCs w:val="24"/>
    </w:rPr>
  </w:style>
  <w:style w:type="paragraph" w:customStyle="1" w:styleId="DF1065AE0A8E49628C357A3BB84479CF8">
    <w:name w:val="DF1065AE0A8E49628C357A3BB84479CF8"/>
    <w:rsid w:val="00584EA6"/>
    <w:pPr>
      <w:spacing w:after="0" w:line="240" w:lineRule="auto"/>
    </w:pPr>
    <w:rPr>
      <w:rFonts w:eastAsia="Times New Roman" w:cs="Times New Roman"/>
      <w:sz w:val="16"/>
      <w:szCs w:val="24"/>
    </w:rPr>
  </w:style>
  <w:style w:type="paragraph" w:customStyle="1" w:styleId="0FBEC073E48744078A1F8BB5E23A929F8">
    <w:name w:val="0FBEC073E48744078A1F8BB5E23A929F8"/>
    <w:rsid w:val="00584EA6"/>
    <w:pPr>
      <w:spacing w:after="0" w:line="240" w:lineRule="auto"/>
    </w:pPr>
    <w:rPr>
      <w:rFonts w:eastAsia="Times New Roman" w:cs="Times New Roman"/>
      <w:sz w:val="16"/>
      <w:szCs w:val="24"/>
    </w:rPr>
  </w:style>
  <w:style w:type="paragraph" w:customStyle="1" w:styleId="EEF8C3954E774607A56EA1A72719296C8">
    <w:name w:val="EEF8C3954E774607A56EA1A72719296C8"/>
    <w:rsid w:val="00584EA6"/>
    <w:pPr>
      <w:spacing w:after="0" w:line="240" w:lineRule="auto"/>
    </w:pPr>
    <w:rPr>
      <w:rFonts w:eastAsia="Times New Roman" w:cs="Times New Roman"/>
      <w:sz w:val="16"/>
      <w:szCs w:val="24"/>
    </w:rPr>
  </w:style>
  <w:style w:type="paragraph" w:customStyle="1" w:styleId="1BA10A4819F24C5BBEB36FBB13E349B38">
    <w:name w:val="1BA10A4819F24C5BBEB36FBB13E349B38"/>
    <w:rsid w:val="00584EA6"/>
    <w:pPr>
      <w:spacing w:after="0" w:line="240" w:lineRule="auto"/>
    </w:pPr>
    <w:rPr>
      <w:rFonts w:eastAsia="Times New Roman" w:cs="Times New Roman"/>
      <w:sz w:val="16"/>
      <w:szCs w:val="24"/>
    </w:rPr>
  </w:style>
  <w:style w:type="paragraph" w:customStyle="1" w:styleId="158BCA3DCBA54427A01A3A924BBF152D6">
    <w:name w:val="158BCA3DCBA54427A01A3A924BBF152D6"/>
    <w:rsid w:val="00584EA6"/>
    <w:pPr>
      <w:spacing w:after="0" w:line="240" w:lineRule="auto"/>
    </w:pPr>
    <w:rPr>
      <w:rFonts w:eastAsia="Times New Roman" w:cs="Times New Roman"/>
      <w:sz w:val="16"/>
      <w:szCs w:val="24"/>
    </w:rPr>
  </w:style>
  <w:style w:type="paragraph" w:customStyle="1" w:styleId="78930EC2F5F045D5BD9A48489CA7D4526">
    <w:name w:val="78930EC2F5F045D5BD9A48489CA7D4526"/>
    <w:rsid w:val="00584EA6"/>
    <w:pPr>
      <w:spacing w:after="0" w:line="240" w:lineRule="auto"/>
    </w:pPr>
    <w:rPr>
      <w:rFonts w:eastAsia="Times New Roman" w:cs="Times New Roman"/>
      <w:sz w:val="16"/>
      <w:szCs w:val="24"/>
    </w:rPr>
  </w:style>
  <w:style w:type="paragraph" w:customStyle="1" w:styleId="27F6D624811D4183A3D92F7D54E9D9B76">
    <w:name w:val="27F6D624811D4183A3D92F7D54E9D9B76"/>
    <w:rsid w:val="00584EA6"/>
    <w:pPr>
      <w:spacing w:after="0" w:line="240" w:lineRule="auto"/>
    </w:pPr>
    <w:rPr>
      <w:rFonts w:eastAsia="Times New Roman" w:cs="Times New Roman"/>
      <w:sz w:val="16"/>
      <w:szCs w:val="24"/>
    </w:rPr>
  </w:style>
  <w:style w:type="paragraph" w:customStyle="1" w:styleId="8343556DD2074DAE9684913B240BAD246">
    <w:name w:val="8343556DD2074DAE9684913B240BAD246"/>
    <w:rsid w:val="00584EA6"/>
    <w:pPr>
      <w:spacing w:after="0" w:line="240" w:lineRule="auto"/>
    </w:pPr>
    <w:rPr>
      <w:rFonts w:eastAsia="Times New Roman" w:cs="Times New Roman"/>
      <w:sz w:val="16"/>
      <w:szCs w:val="24"/>
    </w:rPr>
  </w:style>
  <w:style w:type="paragraph" w:customStyle="1" w:styleId="1E955B40B07949F98E3345EDBA3B056D6">
    <w:name w:val="1E955B40B07949F98E3345EDBA3B056D6"/>
    <w:rsid w:val="00584EA6"/>
    <w:pPr>
      <w:spacing w:after="0" w:line="240" w:lineRule="auto"/>
    </w:pPr>
    <w:rPr>
      <w:rFonts w:eastAsia="Times New Roman" w:cs="Times New Roman"/>
      <w:sz w:val="16"/>
      <w:szCs w:val="24"/>
    </w:rPr>
  </w:style>
  <w:style w:type="paragraph" w:customStyle="1" w:styleId="229BA5ED575F4479A5F0115581E30A686">
    <w:name w:val="229BA5ED575F4479A5F0115581E30A686"/>
    <w:rsid w:val="00584EA6"/>
    <w:pPr>
      <w:spacing w:after="0" w:line="240" w:lineRule="auto"/>
    </w:pPr>
    <w:rPr>
      <w:rFonts w:eastAsia="Times New Roman" w:cs="Times New Roman"/>
      <w:sz w:val="16"/>
      <w:szCs w:val="24"/>
    </w:rPr>
  </w:style>
  <w:style w:type="paragraph" w:customStyle="1" w:styleId="53F4658124F14C8A811DD946F84D17245">
    <w:name w:val="53F4658124F14C8A811DD946F84D17245"/>
    <w:rsid w:val="00584EA6"/>
    <w:pPr>
      <w:spacing w:after="0" w:line="240" w:lineRule="auto"/>
    </w:pPr>
    <w:rPr>
      <w:rFonts w:eastAsia="Times New Roman" w:cs="Times New Roman"/>
      <w:sz w:val="16"/>
      <w:szCs w:val="24"/>
    </w:rPr>
  </w:style>
  <w:style w:type="paragraph" w:customStyle="1" w:styleId="D5D2F996A1664AAF9557C47AB2E3FCF25">
    <w:name w:val="D5D2F996A1664AAF9557C47AB2E3FCF25"/>
    <w:rsid w:val="00584EA6"/>
    <w:pPr>
      <w:spacing w:after="0" w:line="240" w:lineRule="auto"/>
    </w:pPr>
    <w:rPr>
      <w:rFonts w:eastAsia="Times New Roman" w:cs="Times New Roman"/>
      <w:sz w:val="16"/>
      <w:szCs w:val="24"/>
    </w:rPr>
  </w:style>
  <w:style w:type="paragraph" w:customStyle="1" w:styleId="553B8D4B05F94F9287E1D8C02967D8FD9">
    <w:name w:val="553B8D4B05F94F9287E1D8C02967D8FD9"/>
    <w:rsid w:val="00584EA6"/>
    <w:pPr>
      <w:spacing w:after="0" w:line="240" w:lineRule="auto"/>
    </w:pPr>
    <w:rPr>
      <w:rFonts w:eastAsia="Times New Roman" w:cs="Times New Roman"/>
      <w:sz w:val="16"/>
      <w:szCs w:val="24"/>
    </w:rPr>
  </w:style>
  <w:style w:type="paragraph" w:customStyle="1" w:styleId="B66127FF79064F1080060B6E557844E99">
    <w:name w:val="B66127FF79064F1080060B6E557844E99"/>
    <w:rsid w:val="00584EA6"/>
    <w:pPr>
      <w:spacing w:after="0" w:line="240" w:lineRule="auto"/>
    </w:pPr>
    <w:rPr>
      <w:rFonts w:eastAsia="Times New Roman" w:cs="Times New Roman"/>
      <w:sz w:val="16"/>
      <w:szCs w:val="24"/>
    </w:rPr>
  </w:style>
  <w:style w:type="paragraph" w:customStyle="1" w:styleId="F9C135EC263A4F03A4916F89059A509E9">
    <w:name w:val="F9C135EC263A4F03A4916F89059A509E9"/>
    <w:rsid w:val="00584EA6"/>
    <w:pPr>
      <w:spacing w:after="0" w:line="240" w:lineRule="auto"/>
    </w:pPr>
    <w:rPr>
      <w:rFonts w:eastAsia="Times New Roman" w:cs="Times New Roman"/>
      <w:sz w:val="16"/>
      <w:szCs w:val="24"/>
    </w:rPr>
  </w:style>
  <w:style w:type="paragraph" w:customStyle="1" w:styleId="5B5841AF7C784F8D86E7FCADFB213BA19">
    <w:name w:val="5B5841AF7C784F8D86E7FCADFB213BA19"/>
    <w:rsid w:val="00584EA6"/>
    <w:pPr>
      <w:spacing w:after="0" w:line="240" w:lineRule="auto"/>
    </w:pPr>
    <w:rPr>
      <w:rFonts w:eastAsia="Times New Roman" w:cs="Times New Roman"/>
      <w:sz w:val="16"/>
      <w:szCs w:val="24"/>
    </w:rPr>
  </w:style>
  <w:style w:type="paragraph" w:customStyle="1" w:styleId="EBD657B584E74C40BF0F875444C01B7F5">
    <w:name w:val="EBD657B584E74C40BF0F875444C01B7F5"/>
    <w:rsid w:val="00584EA6"/>
    <w:pPr>
      <w:spacing w:after="0" w:line="240" w:lineRule="auto"/>
    </w:pPr>
    <w:rPr>
      <w:rFonts w:eastAsia="Times New Roman" w:cs="Times New Roman"/>
      <w:sz w:val="16"/>
      <w:szCs w:val="24"/>
    </w:rPr>
  </w:style>
  <w:style w:type="paragraph" w:customStyle="1" w:styleId="7658D7E8C6C44982BEE33A82D19D7D365">
    <w:name w:val="7658D7E8C6C44982BEE33A82D19D7D365"/>
    <w:rsid w:val="00584EA6"/>
    <w:pPr>
      <w:spacing w:after="0" w:line="240" w:lineRule="auto"/>
    </w:pPr>
    <w:rPr>
      <w:rFonts w:eastAsia="Times New Roman" w:cs="Times New Roman"/>
      <w:sz w:val="16"/>
      <w:szCs w:val="24"/>
    </w:rPr>
  </w:style>
  <w:style w:type="paragraph" w:customStyle="1" w:styleId="C00F8B39F17642A1A6642C50D5210B8E5">
    <w:name w:val="C00F8B39F17642A1A6642C50D5210B8E5"/>
    <w:rsid w:val="00584EA6"/>
    <w:pPr>
      <w:spacing w:after="0" w:line="240" w:lineRule="auto"/>
    </w:pPr>
    <w:rPr>
      <w:rFonts w:eastAsia="Times New Roman" w:cs="Times New Roman"/>
      <w:sz w:val="16"/>
      <w:szCs w:val="24"/>
    </w:rPr>
  </w:style>
  <w:style w:type="paragraph" w:customStyle="1" w:styleId="2DF4CB76C7EE4EAABEE8052DF054C20C5">
    <w:name w:val="2DF4CB76C7EE4EAABEE8052DF054C20C5"/>
    <w:rsid w:val="00584EA6"/>
    <w:pPr>
      <w:spacing w:after="0" w:line="240" w:lineRule="auto"/>
    </w:pPr>
    <w:rPr>
      <w:rFonts w:eastAsia="Times New Roman" w:cs="Times New Roman"/>
      <w:sz w:val="16"/>
      <w:szCs w:val="24"/>
    </w:rPr>
  </w:style>
  <w:style w:type="paragraph" w:customStyle="1" w:styleId="CCCDF2E7C16E42A68805A5943A0C51E05">
    <w:name w:val="CCCDF2E7C16E42A68805A5943A0C51E05"/>
    <w:rsid w:val="00584EA6"/>
    <w:pPr>
      <w:spacing w:after="0" w:line="240" w:lineRule="auto"/>
    </w:pPr>
    <w:rPr>
      <w:rFonts w:eastAsia="Times New Roman" w:cs="Times New Roman"/>
      <w:sz w:val="16"/>
      <w:szCs w:val="24"/>
    </w:rPr>
  </w:style>
  <w:style w:type="paragraph" w:customStyle="1" w:styleId="D68A8ABBE6204901B233FFA4176D920F5">
    <w:name w:val="D68A8ABBE6204901B233FFA4176D920F5"/>
    <w:rsid w:val="00584EA6"/>
    <w:pPr>
      <w:spacing w:after="0" w:line="240" w:lineRule="auto"/>
    </w:pPr>
    <w:rPr>
      <w:rFonts w:eastAsia="Times New Roman" w:cs="Times New Roman"/>
      <w:sz w:val="16"/>
      <w:szCs w:val="24"/>
    </w:rPr>
  </w:style>
  <w:style w:type="paragraph" w:customStyle="1" w:styleId="641C55C61BAD409298A076CB2596214F5">
    <w:name w:val="641C55C61BAD409298A076CB2596214F5"/>
    <w:rsid w:val="00584EA6"/>
    <w:pPr>
      <w:spacing w:after="0" w:line="240" w:lineRule="auto"/>
    </w:pPr>
    <w:rPr>
      <w:rFonts w:eastAsia="Times New Roman" w:cs="Times New Roman"/>
      <w:sz w:val="16"/>
      <w:szCs w:val="24"/>
    </w:rPr>
  </w:style>
  <w:style w:type="paragraph" w:customStyle="1" w:styleId="E4DBFA8A8E4E44E6975C94891DB1ADDC5">
    <w:name w:val="E4DBFA8A8E4E44E6975C94891DB1ADDC5"/>
    <w:rsid w:val="00584EA6"/>
    <w:pPr>
      <w:spacing w:after="0" w:line="240" w:lineRule="auto"/>
    </w:pPr>
    <w:rPr>
      <w:rFonts w:eastAsia="Times New Roman" w:cs="Times New Roman"/>
      <w:sz w:val="16"/>
      <w:szCs w:val="24"/>
    </w:rPr>
  </w:style>
  <w:style w:type="paragraph" w:customStyle="1" w:styleId="F8647E26EBED4BB7BEC49263512F39C25">
    <w:name w:val="F8647E26EBED4BB7BEC49263512F39C25"/>
    <w:rsid w:val="00584EA6"/>
    <w:pPr>
      <w:spacing w:after="0" w:line="240" w:lineRule="auto"/>
    </w:pPr>
    <w:rPr>
      <w:rFonts w:eastAsia="Times New Roman" w:cs="Times New Roman"/>
      <w:sz w:val="16"/>
      <w:szCs w:val="24"/>
    </w:rPr>
  </w:style>
  <w:style w:type="paragraph" w:customStyle="1" w:styleId="24950F33ACAE4BB582B4745FE6BDF8FB5">
    <w:name w:val="24950F33ACAE4BB582B4745FE6BDF8FB5"/>
    <w:rsid w:val="00584EA6"/>
    <w:pPr>
      <w:spacing w:after="0" w:line="240" w:lineRule="auto"/>
    </w:pPr>
    <w:rPr>
      <w:rFonts w:eastAsia="Times New Roman" w:cs="Times New Roman"/>
      <w:sz w:val="16"/>
      <w:szCs w:val="24"/>
    </w:rPr>
  </w:style>
  <w:style w:type="paragraph" w:customStyle="1" w:styleId="4DCA858EF217494CA427A27A2F4F8EA25">
    <w:name w:val="4DCA858EF217494CA427A27A2F4F8EA25"/>
    <w:rsid w:val="00584EA6"/>
    <w:pPr>
      <w:spacing w:after="0" w:line="240" w:lineRule="auto"/>
    </w:pPr>
    <w:rPr>
      <w:rFonts w:eastAsia="Times New Roman" w:cs="Times New Roman"/>
      <w:sz w:val="16"/>
      <w:szCs w:val="24"/>
    </w:rPr>
  </w:style>
  <w:style w:type="paragraph" w:customStyle="1" w:styleId="3A8672D28771473DA0C698BAA03D9A7F5">
    <w:name w:val="3A8672D28771473DA0C698BAA03D9A7F5"/>
    <w:rsid w:val="00584EA6"/>
    <w:pPr>
      <w:spacing w:after="0" w:line="240" w:lineRule="auto"/>
    </w:pPr>
    <w:rPr>
      <w:rFonts w:eastAsia="Times New Roman" w:cs="Times New Roman"/>
      <w:sz w:val="16"/>
      <w:szCs w:val="24"/>
    </w:rPr>
  </w:style>
  <w:style w:type="paragraph" w:customStyle="1" w:styleId="08F296D37FBF4F4588540B0314F3BA8B5">
    <w:name w:val="08F296D37FBF4F4588540B0314F3BA8B5"/>
    <w:rsid w:val="00584EA6"/>
    <w:pPr>
      <w:spacing w:after="0" w:line="240" w:lineRule="auto"/>
    </w:pPr>
    <w:rPr>
      <w:rFonts w:eastAsia="Times New Roman" w:cs="Times New Roman"/>
      <w:sz w:val="16"/>
      <w:szCs w:val="24"/>
    </w:rPr>
  </w:style>
  <w:style w:type="paragraph" w:customStyle="1" w:styleId="C08B650025204D609F8104D4201B5BFA5">
    <w:name w:val="C08B650025204D609F8104D4201B5BFA5"/>
    <w:rsid w:val="00584EA6"/>
    <w:pPr>
      <w:spacing w:after="0" w:line="240" w:lineRule="auto"/>
    </w:pPr>
    <w:rPr>
      <w:rFonts w:eastAsia="Times New Roman" w:cs="Times New Roman"/>
      <w:sz w:val="16"/>
      <w:szCs w:val="24"/>
    </w:rPr>
  </w:style>
  <w:style w:type="paragraph" w:customStyle="1" w:styleId="F5631519B75243C79AED36420F540C215">
    <w:name w:val="F5631519B75243C79AED36420F540C215"/>
    <w:rsid w:val="00584EA6"/>
    <w:pPr>
      <w:spacing w:after="0" w:line="240" w:lineRule="auto"/>
    </w:pPr>
    <w:rPr>
      <w:rFonts w:eastAsia="Times New Roman" w:cs="Times New Roman"/>
      <w:sz w:val="16"/>
      <w:szCs w:val="24"/>
    </w:rPr>
  </w:style>
  <w:style w:type="paragraph" w:customStyle="1" w:styleId="694AEFBDE3644252AAFA5ABC43A698A64">
    <w:name w:val="694AEFBDE3644252AAFA5ABC43A698A64"/>
    <w:rsid w:val="00584EA6"/>
    <w:pPr>
      <w:spacing w:after="0" w:line="240" w:lineRule="auto"/>
    </w:pPr>
    <w:rPr>
      <w:rFonts w:eastAsia="Times New Roman" w:cs="Times New Roman"/>
      <w:sz w:val="16"/>
      <w:szCs w:val="24"/>
    </w:rPr>
  </w:style>
  <w:style w:type="paragraph" w:customStyle="1" w:styleId="6806503D777343A4843FFA2B0277CBAE4">
    <w:name w:val="6806503D777343A4843FFA2B0277CBAE4"/>
    <w:rsid w:val="00584EA6"/>
    <w:pPr>
      <w:spacing w:after="0" w:line="240" w:lineRule="auto"/>
    </w:pPr>
    <w:rPr>
      <w:rFonts w:eastAsia="Times New Roman" w:cs="Times New Roman"/>
      <w:sz w:val="16"/>
      <w:szCs w:val="24"/>
    </w:rPr>
  </w:style>
  <w:style w:type="paragraph" w:customStyle="1" w:styleId="7266E4F0E2F54C05B3ECAFE1863250F33">
    <w:name w:val="7266E4F0E2F54C05B3ECAFE1863250F33"/>
    <w:rsid w:val="00584EA6"/>
    <w:pPr>
      <w:spacing w:after="0" w:line="240" w:lineRule="auto"/>
    </w:pPr>
    <w:rPr>
      <w:rFonts w:eastAsia="Times New Roman" w:cs="Times New Roman"/>
      <w:sz w:val="16"/>
      <w:szCs w:val="24"/>
    </w:rPr>
  </w:style>
  <w:style w:type="paragraph" w:customStyle="1" w:styleId="E26F1E75D0B4458982CE099DD5D7E8044">
    <w:name w:val="E26F1E75D0B4458982CE099DD5D7E8044"/>
    <w:rsid w:val="00584EA6"/>
    <w:pPr>
      <w:spacing w:after="0" w:line="240" w:lineRule="auto"/>
    </w:pPr>
    <w:rPr>
      <w:rFonts w:eastAsia="Times New Roman" w:cs="Times New Roman"/>
      <w:sz w:val="16"/>
      <w:szCs w:val="24"/>
    </w:rPr>
  </w:style>
  <w:style w:type="paragraph" w:customStyle="1" w:styleId="29D15B52EF204F9486AD52732FCC7CAA4">
    <w:name w:val="29D15B52EF204F9486AD52732FCC7CAA4"/>
    <w:rsid w:val="00584EA6"/>
    <w:pPr>
      <w:spacing w:after="0" w:line="240" w:lineRule="auto"/>
    </w:pPr>
    <w:rPr>
      <w:rFonts w:eastAsia="Times New Roman" w:cs="Times New Roman"/>
      <w:sz w:val="16"/>
      <w:szCs w:val="24"/>
    </w:rPr>
  </w:style>
  <w:style w:type="paragraph" w:customStyle="1" w:styleId="5C82E3419A9C42CD8FFD4727CF3042635">
    <w:name w:val="5C82E3419A9C42CD8FFD4727CF3042635"/>
    <w:rsid w:val="00584EA6"/>
    <w:pPr>
      <w:spacing w:after="0" w:line="240" w:lineRule="auto"/>
    </w:pPr>
    <w:rPr>
      <w:rFonts w:eastAsia="Times New Roman" w:cs="Times New Roman"/>
      <w:sz w:val="16"/>
      <w:szCs w:val="24"/>
    </w:rPr>
  </w:style>
  <w:style w:type="paragraph" w:customStyle="1" w:styleId="1D880A9404684DFEA86765863BDF630A5">
    <w:name w:val="1D880A9404684DFEA86765863BDF630A5"/>
    <w:rsid w:val="00584EA6"/>
    <w:pPr>
      <w:spacing w:after="0" w:line="240" w:lineRule="auto"/>
    </w:pPr>
    <w:rPr>
      <w:rFonts w:eastAsia="Times New Roman" w:cs="Times New Roman"/>
      <w:sz w:val="16"/>
      <w:szCs w:val="24"/>
    </w:rPr>
  </w:style>
  <w:style w:type="paragraph" w:customStyle="1" w:styleId="D0F74F534A9B45C8A95BB2F2D6E18E5C5">
    <w:name w:val="D0F74F534A9B45C8A95BB2F2D6E18E5C5"/>
    <w:rsid w:val="00584EA6"/>
    <w:pPr>
      <w:spacing w:after="0" w:line="240" w:lineRule="auto"/>
    </w:pPr>
    <w:rPr>
      <w:rFonts w:eastAsia="Times New Roman" w:cs="Times New Roman"/>
      <w:sz w:val="16"/>
      <w:szCs w:val="24"/>
    </w:rPr>
  </w:style>
  <w:style w:type="paragraph" w:customStyle="1" w:styleId="827E26F6809C4812A992E01581E37F625">
    <w:name w:val="827E26F6809C4812A992E01581E37F625"/>
    <w:rsid w:val="00584EA6"/>
    <w:pPr>
      <w:spacing w:after="0" w:line="240" w:lineRule="auto"/>
    </w:pPr>
    <w:rPr>
      <w:rFonts w:eastAsia="Times New Roman" w:cs="Times New Roman"/>
      <w:sz w:val="16"/>
      <w:szCs w:val="24"/>
    </w:rPr>
  </w:style>
  <w:style w:type="paragraph" w:customStyle="1" w:styleId="0E016C757CA94C5C850823E5A1F4FBC25">
    <w:name w:val="0E016C757CA94C5C850823E5A1F4FBC25"/>
    <w:rsid w:val="00584EA6"/>
    <w:pPr>
      <w:spacing w:after="0" w:line="240" w:lineRule="auto"/>
    </w:pPr>
    <w:rPr>
      <w:rFonts w:eastAsia="Times New Roman" w:cs="Times New Roman"/>
      <w:sz w:val="16"/>
      <w:szCs w:val="24"/>
    </w:rPr>
  </w:style>
  <w:style w:type="paragraph" w:customStyle="1" w:styleId="45BD6A9D09744724986BE3E1403CCB315">
    <w:name w:val="45BD6A9D09744724986BE3E1403CCB315"/>
    <w:rsid w:val="00584EA6"/>
    <w:pPr>
      <w:spacing w:after="0" w:line="240" w:lineRule="auto"/>
    </w:pPr>
    <w:rPr>
      <w:rFonts w:eastAsia="Times New Roman" w:cs="Times New Roman"/>
      <w:sz w:val="16"/>
      <w:szCs w:val="24"/>
    </w:rPr>
  </w:style>
  <w:style w:type="paragraph" w:customStyle="1" w:styleId="276F63068A054512A2E106A0849A21045">
    <w:name w:val="276F63068A054512A2E106A0849A21045"/>
    <w:rsid w:val="00584EA6"/>
    <w:pPr>
      <w:spacing w:after="0" w:line="240" w:lineRule="auto"/>
    </w:pPr>
    <w:rPr>
      <w:rFonts w:eastAsia="Times New Roman" w:cs="Times New Roman"/>
      <w:sz w:val="16"/>
      <w:szCs w:val="24"/>
    </w:rPr>
  </w:style>
  <w:style w:type="paragraph" w:customStyle="1" w:styleId="728839A380444C2590DB3ABD73181D2F3">
    <w:name w:val="728839A380444C2590DB3ABD73181D2F3"/>
    <w:rsid w:val="00584EA6"/>
    <w:pPr>
      <w:spacing w:after="0" w:line="240" w:lineRule="auto"/>
    </w:pPr>
    <w:rPr>
      <w:rFonts w:eastAsia="Times New Roman" w:cs="Times New Roman"/>
      <w:sz w:val="16"/>
      <w:szCs w:val="24"/>
    </w:rPr>
  </w:style>
  <w:style w:type="paragraph" w:customStyle="1" w:styleId="9231C8F09EBC4171B5818DA49199CE2A3">
    <w:name w:val="9231C8F09EBC4171B5818DA49199CE2A3"/>
    <w:rsid w:val="00584EA6"/>
    <w:pPr>
      <w:spacing w:after="0" w:line="240" w:lineRule="auto"/>
    </w:pPr>
    <w:rPr>
      <w:rFonts w:eastAsia="Times New Roman" w:cs="Times New Roman"/>
      <w:sz w:val="16"/>
      <w:szCs w:val="24"/>
    </w:rPr>
  </w:style>
  <w:style w:type="paragraph" w:customStyle="1" w:styleId="198A43ECD58A4BDCA393B2085A567B9C2">
    <w:name w:val="198A43ECD58A4BDCA393B2085A567B9C2"/>
    <w:rsid w:val="00584EA6"/>
    <w:pPr>
      <w:spacing w:after="0" w:line="240" w:lineRule="auto"/>
    </w:pPr>
    <w:rPr>
      <w:rFonts w:eastAsia="Times New Roman" w:cs="Times New Roman"/>
      <w:sz w:val="16"/>
      <w:szCs w:val="24"/>
    </w:rPr>
  </w:style>
  <w:style w:type="paragraph" w:customStyle="1" w:styleId="930EDF219E89433BA9B130B94C5C3C3C3">
    <w:name w:val="930EDF219E89433BA9B130B94C5C3C3C3"/>
    <w:rsid w:val="00584EA6"/>
    <w:pPr>
      <w:spacing w:after="0" w:line="240" w:lineRule="auto"/>
    </w:pPr>
    <w:rPr>
      <w:rFonts w:eastAsia="Times New Roman" w:cs="Times New Roman"/>
      <w:sz w:val="16"/>
      <w:szCs w:val="24"/>
    </w:rPr>
  </w:style>
  <w:style w:type="paragraph" w:customStyle="1" w:styleId="736B746A571E45AF87A45CFC468D52AC3">
    <w:name w:val="736B746A571E45AF87A45CFC468D52AC3"/>
    <w:rsid w:val="00584EA6"/>
    <w:pPr>
      <w:spacing w:after="0" w:line="240" w:lineRule="auto"/>
    </w:pPr>
    <w:rPr>
      <w:rFonts w:eastAsia="Times New Roman" w:cs="Times New Roman"/>
      <w:sz w:val="16"/>
      <w:szCs w:val="24"/>
    </w:rPr>
  </w:style>
  <w:style w:type="paragraph" w:customStyle="1" w:styleId="40055AD47C714B19A2D91A48230EB2625">
    <w:name w:val="40055AD47C714B19A2D91A48230EB2625"/>
    <w:rsid w:val="00584EA6"/>
    <w:pPr>
      <w:spacing w:after="0" w:line="240" w:lineRule="auto"/>
    </w:pPr>
    <w:rPr>
      <w:rFonts w:eastAsia="Times New Roman" w:cs="Times New Roman"/>
      <w:sz w:val="16"/>
      <w:szCs w:val="24"/>
    </w:rPr>
  </w:style>
  <w:style w:type="paragraph" w:customStyle="1" w:styleId="4CE9DE3E6DFF4EECBAD067E838D6266F5">
    <w:name w:val="4CE9DE3E6DFF4EECBAD067E838D6266F5"/>
    <w:rsid w:val="00584EA6"/>
    <w:pPr>
      <w:spacing w:after="0" w:line="240" w:lineRule="auto"/>
    </w:pPr>
    <w:rPr>
      <w:rFonts w:eastAsia="Times New Roman" w:cs="Times New Roman"/>
      <w:sz w:val="16"/>
      <w:szCs w:val="24"/>
    </w:rPr>
  </w:style>
  <w:style w:type="paragraph" w:customStyle="1" w:styleId="2074EDFF0FAA4B5183064875E16D29685">
    <w:name w:val="2074EDFF0FAA4B5183064875E16D29685"/>
    <w:rsid w:val="00584EA6"/>
    <w:pPr>
      <w:spacing w:after="0" w:line="240" w:lineRule="auto"/>
    </w:pPr>
    <w:rPr>
      <w:rFonts w:eastAsia="Times New Roman" w:cs="Times New Roman"/>
      <w:sz w:val="16"/>
      <w:szCs w:val="24"/>
    </w:rPr>
  </w:style>
  <w:style w:type="paragraph" w:customStyle="1" w:styleId="FA89FEEB8FFC4633B3AE8B6F127A92F65">
    <w:name w:val="FA89FEEB8FFC4633B3AE8B6F127A92F65"/>
    <w:rsid w:val="00584EA6"/>
    <w:pPr>
      <w:spacing w:after="0" w:line="240" w:lineRule="auto"/>
    </w:pPr>
    <w:rPr>
      <w:rFonts w:eastAsia="Times New Roman" w:cs="Times New Roman"/>
      <w:sz w:val="16"/>
      <w:szCs w:val="24"/>
    </w:rPr>
  </w:style>
  <w:style w:type="paragraph" w:customStyle="1" w:styleId="48B56222B7B7451285D9D3F6099EAC375">
    <w:name w:val="48B56222B7B7451285D9D3F6099EAC375"/>
    <w:rsid w:val="00584EA6"/>
    <w:pPr>
      <w:spacing w:after="0" w:line="240" w:lineRule="auto"/>
    </w:pPr>
    <w:rPr>
      <w:rFonts w:eastAsia="Times New Roman" w:cs="Times New Roman"/>
      <w:sz w:val="16"/>
      <w:szCs w:val="24"/>
    </w:rPr>
  </w:style>
  <w:style w:type="paragraph" w:customStyle="1" w:styleId="515D0D71094A44DFB01F5D166CD3B5545">
    <w:name w:val="515D0D71094A44DFB01F5D166CD3B5545"/>
    <w:rsid w:val="00584EA6"/>
    <w:pPr>
      <w:spacing w:after="0" w:line="240" w:lineRule="auto"/>
    </w:pPr>
    <w:rPr>
      <w:rFonts w:eastAsia="Times New Roman" w:cs="Times New Roman"/>
      <w:sz w:val="16"/>
      <w:szCs w:val="24"/>
    </w:rPr>
  </w:style>
  <w:style w:type="paragraph" w:customStyle="1" w:styleId="A2B41F09A6BE498697AC4F6B2698091B5">
    <w:name w:val="A2B41F09A6BE498697AC4F6B2698091B5"/>
    <w:rsid w:val="00584EA6"/>
    <w:pPr>
      <w:spacing w:after="0" w:line="240" w:lineRule="auto"/>
    </w:pPr>
    <w:rPr>
      <w:rFonts w:eastAsia="Times New Roman" w:cs="Times New Roman"/>
      <w:sz w:val="16"/>
      <w:szCs w:val="24"/>
    </w:rPr>
  </w:style>
  <w:style w:type="paragraph" w:customStyle="1" w:styleId="DF1065AE0A8E49628C357A3BB84479CF9">
    <w:name w:val="DF1065AE0A8E49628C357A3BB84479CF9"/>
    <w:rsid w:val="00584EA6"/>
    <w:pPr>
      <w:spacing w:after="0" w:line="240" w:lineRule="auto"/>
    </w:pPr>
    <w:rPr>
      <w:rFonts w:eastAsia="Times New Roman" w:cs="Times New Roman"/>
      <w:sz w:val="16"/>
      <w:szCs w:val="24"/>
    </w:rPr>
  </w:style>
  <w:style w:type="paragraph" w:customStyle="1" w:styleId="0FBEC073E48744078A1F8BB5E23A929F9">
    <w:name w:val="0FBEC073E48744078A1F8BB5E23A929F9"/>
    <w:rsid w:val="00584EA6"/>
    <w:pPr>
      <w:spacing w:after="0" w:line="240" w:lineRule="auto"/>
    </w:pPr>
    <w:rPr>
      <w:rFonts w:eastAsia="Times New Roman" w:cs="Times New Roman"/>
      <w:sz w:val="16"/>
      <w:szCs w:val="24"/>
    </w:rPr>
  </w:style>
  <w:style w:type="paragraph" w:customStyle="1" w:styleId="158BCA3DCBA54427A01A3A924BBF152D7">
    <w:name w:val="158BCA3DCBA54427A01A3A924BBF152D7"/>
    <w:rsid w:val="00584EA6"/>
    <w:pPr>
      <w:spacing w:after="0" w:line="240" w:lineRule="auto"/>
    </w:pPr>
    <w:rPr>
      <w:rFonts w:eastAsia="Times New Roman" w:cs="Times New Roman"/>
      <w:sz w:val="16"/>
      <w:szCs w:val="24"/>
    </w:rPr>
  </w:style>
  <w:style w:type="paragraph" w:customStyle="1" w:styleId="78930EC2F5F045D5BD9A48489CA7D4527">
    <w:name w:val="78930EC2F5F045D5BD9A48489CA7D4527"/>
    <w:rsid w:val="00584EA6"/>
    <w:pPr>
      <w:spacing w:after="0" w:line="240" w:lineRule="auto"/>
    </w:pPr>
    <w:rPr>
      <w:rFonts w:eastAsia="Times New Roman" w:cs="Times New Roman"/>
      <w:sz w:val="16"/>
      <w:szCs w:val="24"/>
    </w:rPr>
  </w:style>
  <w:style w:type="paragraph" w:customStyle="1" w:styleId="27F6D624811D4183A3D92F7D54E9D9B77">
    <w:name w:val="27F6D624811D4183A3D92F7D54E9D9B77"/>
    <w:rsid w:val="00584EA6"/>
    <w:pPr>
      <w:spacing w:after="0" w:line="240" w:lineRule="auto"/>
    </w:pPr>
    <w:rPr>
      <w:rFonts w:eastAsia="Times New Roman" w:cs="Times New Roman"/>
      <w:sz w:val="16"/>
      <w:szCs w:val="24"/>
    </w:rPr>
  </w:style>
  <w:style w:type="paragraph" w:customStyle="1" w:styleId="8343556DD2074DAE9684913B240BAD247">
    <w:name w:val="8343556DD2074DAE9684913B240BAD247"/>
    <w:rsid w:val="00584EA6"/>
    <w:pPr>
      <w:spacing w:after="0" w:line="240" w:lineRule="auto"/>
    </w:pPr>
    <w:rPr>
      <w:rFonts w:eastAsia="Times New Roman" w:cs="Times New Roman"/>
      <w:sz w:val="16"/>
      <w:szCs w:val="24"/>
    </w:rPr>
  </w:style>
  <w:style w:type="paragraph" w:customStyle="1" w:styleId="1E955B40B07949F98E3345EDBA3B056D7">
    <w:name w:val="1E955B40B07949F98E3345EDBA3B056D7"/>
    <w:rsid w:val="00584EA6"/>
    <w:pPr>
      <w:spacing w:after="0" w:line="240" w:lineRule="auto"/>
    </w:pPr>
    <w:rPr>
      <w:rFonts w:eastAsia="Times New Roman" w:cs="Times New Roman"/>
      <w:sz w:val="16"/>
      <w:szCs w:val="24"/>
    </w:rPr>
  </w:style>
  <w:style w:type="paragraph" w:customStyle="1" w:styleId="229BA5ED575F4479A5F0115581E30A687">
    <w:name w:val="229BA5ED575F4479A5F0115581E30A687"/>
    <w:rsid w:val="00584EA6"/>
    <w:pPr>
      <w:spacing w:after="0" w:line="240" w:lineRule="auto"/>
    </w:pPr>
    <w:rPr>
      <w:rFonts w:eastAsia="Times New Roman" w:cs="Times New Roman"/>
      <w:sz w:val="16"/>
      <w:szCs w:val="24"/>
    </w:rPr>
  </w:style>
  <w:style w:type="paragraph" w:customStyle="1" w:styleId="53F4658124F14C8A811DD946F84D17246">
    <w:name w:val="53F4658124F14C8A811DD946F84D17246"/>
    <w:rsid w:val="00584EA6"/>
    <w:pPr>
      <w:spacing w:after="0" w:line="240" w:lineRule="auto"/>
    </w:pPr>
    <w:rPr>
      <w:rFonts w:eastAsia="Times New Roman" w:cs="Times New Roman"/>
      <w:sz w:val="16"/>
      <w:szCs w:val="24"/>
    </w:rPr>
  </w:style>
  <w:style w:type="paragraph" w:customStyle="1" w:styleId="D5D2F996A1664AAF9557C47AB2E3FCF26">
    <w:name w:val="D5D2F996A1664AAF9557C47AB2E3FCF26"/>
    <w:rsid w:val="00584EA6"/>
    <w:pPr>
      <w:spacing w:after="0" w:line="240" w:lineRule="auto"/>
    </w:pPr>
    <w:rPr>
      <w:rFonts w:eastAsia="Times New Roman" w:cs="Times New Roman"/>
      <w:sz w:val="16"/>
      <w:szCs w:val="24"/>
    </w:rPr>
  </w:style>
  <w:style w:type="paragraph" w:customStyle="1" w:styleId="553B8D4B05F94F9287E1D8C02967D8FD10">
    <w:name w:val="553B8D4B05F94F9287E1D8C02967D8FD10"/>
    <w:rsid w:val="00584EA6"/>
    <w:pPr>
      <w:spacing w:after="0" w:line="240" w:lineRule="auto"/>
    </w:pPr>
    <w:rPr>
      <w:rFonts w:eastAsia="Times New Roman" w:cs="Times New Roman"/>
      <w:sz w:val="16"/>
      <w:szCs w:val="24"/>
    </w:rPr>
  </w:style>
  <w:style w:type="paragraph" w:customStyle="1" w:styleId="B66127FF79064F1080060B6E557844E910">
    <w:name w:val="B66127FF79064F1080060B6E557844E910"/>
    <w:rsid w:val="00584EA6"/>
    <w:pPr>
      <w:spacing w:after="0" w:line="240" w:lineRule="auto"/>
    </w:pPr>
    <w:rPr>
      <w:rFonts w:eastAsia="Times New Roman" w:cs="Times New Roman"/>
      <w:sz w:val="16"/>
      <w:szCs w:val="24"/>
    </w:rPr>
  </w:style>
  <w:style w:type="paragraph" w:customStyle="1" w:styleId="F9C135EC263A4F03A4916F89059A509E10">
    <w:name w:val="F9C135EC263A4F03A4916F89059A509E10"/>
    <w:rsid w:val="00584EA6"/>
    <w:pPr>
      <w:spacing w:after="0" w:line="240" w:lineRule="auto"/>
    </w:pPr>
    <w:rPr>
      <w:rFonts w:eastAsia="Times New Roman" w:cs="Times New Roman"/>
      <w:sz w:val="16"/>
      <w:szCs w:val="24"/>
    </w:rPr>
  </w:style>
  <w:style w:type="paragraph" w:customStyle="1" w:styleId="5B5841AF7C784F8D86E7FCADFB213BA110">
    <w:name w:val="5B5841AF7C784F8D86E7FCADFB213BA110"/>
    <w:rsid w:val="00584EA6"/>
    <w:pPr>
      <w:spacing w:after="0" w:line="240" w:lineRule="auto"/>
    </w:pPr>
    <w:rPr>
      <w:rFonts w:eastAsia="Times New Roman" w:cs="Times New Roman"/>
      <w:sz w:val="16"/>
      <w:szCs w:val="24"/>
    </w:rPr>
  </w:style>
  <w:style w:type="paragraph" w:customStyle="1" w:styleId="EBD657B584E74C40BF0F875444C01B7F6">
    <w:name w:val="EBD657B584E74C40BF0F875444C01B7F6"/>
    <w:rsid w:val="00584EA6"/>
    <w:pPr>
      <w:spacing w:after="0" w:line="240" w:lineRule="auto"/>
    </w:pPr>
    <w:rPr>
      <w:rFonts w:eastAsia="Times New Roman" w:cs="Times New Roman"/>
      <w:sz w:val="16"/>
      <w:szCs w:val="24"/>
    </w:rPr>
  </w:style>
  <w:style w:type="paragraph" w:customStyle="1" w:styleId="7658D7E8C6C44982BEE33A82D19D7D366">
    <w:name w:val="7658D7E8C6C44982BEE33A82D19D7D366"/>
    <w:rsid w:val="00584EA6"/>
    <w:pPr>
      <w:spacing w:after="0" w:line="240" w:lineRule="auto"/>
    </w:pPr>
    <w:rPr>
      <w:rFonts w:eastAsia="Times New Roman" w:cs="Times New Roman"/>
      <w:sz w:val="16"/>
      <w:szCs w:val="24"/>
    </w:rPr>
  </w:style>
  <w:style w:type="paragraph" w:customStyle="1" w:styleId="C00F8B39F17642A1A6642C50D5210B8E6">
    <w:name w:val="C00F8B39F17642A1A6642C50D5210B8E6"/>
    <w:rsid w:val="00584EA6"/>
    <w:pPr>
      <w:spacing w:after="0" w:line="240" w:lineRule="auto"/>
    </w:pPr>
    <w:rPr>
      <w:rFonts w:eastAsia="Times New Roman" w:cs="Times New Roman"/>
      <w:sz w:val="16"/>
      <w:szCs w:val="24"/>
    </w:rPr>
  </w:style>
  <w:style w:type="paragraph" w:customStyle="1" w:styleId="2DF4CB76C7EE4EAABEE8052DF054C20C6">
    <w:name w:val="2DF4CB76C7EE4EAABEE8052DF054C20C6"/>
    <w:rsid w:val="00584EA6"/>
    <w:pPr>
      <w:spacing w:after="0" w:line="240" w:lineRule="auto"/>
    </w:pPr>
    <w:rPr>
      <w:rFonts w:eastAsia="Times New Roman" w:cs="Times New Roman"/>
      <w:sz w:val="16"/>
      <w:szCs w:val="24"/>
    </w:rPr>
  </w:style>
  <w:style w:type="paragraph" w:customStyle="1" w:styleId="CCCDF2E7C16E42A68805A5943A0C51E06">
    <w:name w:val="CCCDF2E7C16E42A68805A5943A0C51E06"/>
    <w:rsid w:val="00584EA6"/>
    <w:pPr>
      <w:spacing w:after="0" w:line="240" w:lineRule="auto"/>
    </w:pPr>
    <w:rPr>
      <w:rFonts w:eastAsia="Times New Roman" w:cs="Times New Roman"/>
      <w:sz w:val="16"/>
      <w:szCs w:val="24"/>
    </w:rPr>
  </w:style>
  <w:style w:type="paragraph" w:customStyle="1" w:styleId="D68A8ABBE6204901B233FFA4176D920F6">
    <w:name w:val="D68A8ABBE6204901B233FFA4176D920F6"/>
    <w:rsid w:val="00584EA6"/>
    <w:pPr>
      <w:spacing w:after="0" w:line="240" w:lineRule="auto"/>
    </w:pPr>
    <w:rPr>
      <w:rFonts w:eastAsia="Times New Roman" w:cs="Times New Roman"/>
      <w:sz w:val="16"/>
      <w:szCs w:val="24"/>
    </w:rPr>
  </w:style>
  <w:style w:type="paragraph" w:customStyle="1" w:styleId="641C55C61BAD409298A076CB2596214F6">
    <w:name w:val="641C55C61BAD409298A076CB2596214F6"/>
    <w:rsid w:val="00584EA6"/>
    <w:pPr>
      <w:spacing w:after="0" w:line="240" w:lineRule="auto"/>
    </w:pPr>
    <w:rPr>
      <w:rFonts w:eastAsia="Times New Roman" w:cs="Times New Roman"/>
      <w:sz w:val="16"/>
      <w:szCs w:val="24"/>
    </w:rPr>
  </w:style>
  <w:style w:type="paragraph" w:customStyle="1" w:styleId="E4DBFA8A8E4E44E6975C94891DB1ADDC6">
    <w:name w:val="E4DBFA8A8E4E44E6975C94891DB1ADDC6"/>
    <w:rsid w:val="00584EA6"/>
    <w:pPr>
      <w:spacing w:after="0" w:line="240" w:lineRule="auto"/>
    </w:pPr>
    <w:rPr>
      <w:rFonts w:eastAsia="Times New Roman" w:cs="Times New Roman"/>
      <w:sz w:val="16"/>
      <w:szCs w:val="24"/>
    </w:rPr>
  </w:style>
  <w:style w:type="paragraph" w:customStyle="1" w:styleId="F8647E26EBED4BB7BEC49263512F39C26">
    <w:name w:val="F8647E26EBED4BB7BEC49263512F39C26"/>
    <w:rsid w:val="00584EA6"/>
    <w:pPr>
      <w:spacing w:after="0" w:line="240" w:lineRule="auto"/>
    </w:pPr>
    <w:rPr>
      <w:rFonts w:eastAsia="Times New Roman" w:cs="Times New Roman"/>
      <w:sz w:val="16"/>
      <w:szCs w:val="24"/>
    </w:rPr>
  </w:style>
  <w:style w:type="paragraph" w:customStyle="1" w:styleId="24950F33ACAE4BB582B4745FE6BDF8FB6">
    <w:name w:val="24950F33ACAE4BB582B4745FE6BDF8FB6"/>
    <w:rsid w:val="00584EA6"/>
    <w:pPr>
      <w:spacing w:after="0" w:line="240" w:lineRule="auto"/>
    </w:pPr>
    <w:rPr>
      <w:rFonts w:eastAsia="Times New Roman" w:cs="Times New Roman"/>
      <w:sz w:val="16"/>
      <w:szCs w:val="24"/>
    </w:rPr>
  </w:style>
  <w:style w:type="paragraph" w:customStyle="1" w:styleId="4DCA858EF217494CA427A27A2F4F8EA26">
    <w:name w:val="4DCA858EF217494CA427A27A2F4F8EA26"/>
    <w:rsid w:val="00584EA6"/>
    <w:pPr>
      <w:spacing w:after="0" w:line="240" w:lineRule="auto"/>
    </w:pPr>
    <w:rPr>
      <w:rFonts w:eastAsia="Times New Roman" w:cs="Times New Roman"/>
      <w:sz w:val="16"/>
      <w:szCs w:val="24"/>
    </w:rPr>
  </w:style>
  <w:style w:type="paragraph" w:customStyle="1" w:styleId="3A8672D28771473DA0C698BAA03D9A7F6">
    <w:name w:val="3A8672D28771473DA0C698BAA03D9A7F6"/>
    <w:rsid w:val="00584EA6"/>
    <w:pPr>
      <w:spacing w:after="0" w:line="240" w:lineRule="auto"/>
    </w:pPr>
    <w:rPr>
      <w:rFonts w:eastAsia="Times New Roman" w:cs="Times New Roman"/>
      <w:sz w:val="16"/>
      <w:szCs w:val="24"/>
    </w:rPr>
  </w:style>
  <w:style w:type="paragraph" w:customStyle="1" w:styleId="08F296D37FBF4F4588540B0314F3BA8B6">
    <w:name w:val="08F296D37FBF4F4588540B0314F3BA8B6"/>
    <w:rsid w:val="00584EA6"/>
    <w:pPr>
      <w:spacing w:after="0" w:line="240" w:lineRule="auto"/>
    </w:pPr>
    <w:rPr>
      <w:rFonts w:eastAsia="Times New Roman" w:cs="Times New Roman"/>
      <w:sz w:val="16"/>
      <w:szCs w:val="24"/>
    </w:rPr>
  </w:style>
  <w:style w:type="paragraph" w:customStyle="1" w:styleId="C08B650025204D609F8104D4201B5BFA6">
    <w:name w:val="C08B650025204D609F8104D4201B5BFA6"/>
    <w:rsid w:val="00584EA6"/>
    <w:pPr>
      <w:spacing w:after="0" w:line="240" w:lineRule="auto"/>
    </w:pPr>
    <w:rPr>
      <w:rFonts w:eastAsia="Times New Roman" w:cs="Times New Roman"/>
      <w:sz w:val="16"/>
      <w:szCs w:val="24"/>
    </w:rPr>
  </w:style>
  <w:style w:type="paragraph" w:customStyle="1" w:styleId="F5631519B75243C79AED36420F540C216">
    <w:name w:val="F5631519B75243C79AED36420F540C216"/>
    <w:rsid w:val="00584EA6"/>
    <w:pPr>
      <w:spacing w:after="0" w:line="240" w:lineRule="auto"/>
    </w:pPr>
    <w:rPr>
      <w:rFonts w:eastAsia="Times New Roman" w:cs="Times New Roman"/>
      <w:sz w:val="16"/>
      <w:szCs w:val="24"/>
    </w:rPr>
  </w:style>
  <w:style w:type="paragraph" w:customStyle="1" w:styleId="694AEFBDE3644252AAFA5ABC43A698A65">
    <w:name w:val="694AEFBDE3644252AAFA5ABC43A698A65"/>
    <w:rsid w:val="00584EA6"/>
    <w:pPr>
      <w:spacing w:after="0" w:line="240" w:lineRule="auto"/>
    </w:pPr>
    <w:rPr>
      <w:rFonts w:eastAsia="Times New Roman" w:cs="Times New Roman"/>
      <w:sz w:val="16"/>
      <w:szCs w:val="24"/>
    </w:rPr>
  </w:style>
  <w:style w:type="paragraph" w:customStyle="1" w:styleId="6806503D777343A4843FFA2B0277CBAE5">
    <w:name w:val="6806503D777343A4843FFA2B0277CBAE5"/>
    <w:rsid w:val="00584EA6"/>
    <w:pPr>
      <w:spacing w:after="0" w:line="240" w:lineRule="auto"/>
    </w:pPr>
    <w:rPr>
      <w:rFonts w:eastAsia="Times New Roman" w:cs="Times New Roman"/>
      <w:sz w:val="16"/>
      <w:szCs w:val="24"/>
    </w:rPr>
  </w:style>
  <w:style w:type="paragraph" w:customStyle="1" w:styleId="7266E4F0E2F54C05B3ECAFE1863250F34">
    <w:name w:val="7266E4F0E2F54C05B3ECAFE1863250F34"/>
    <w:rsid w:val="00584EA6"/>
    <w:pPr>
      <w:spacing w:after="0" w:line="240" w:lineRule="auto"/>
    </w:pPr>
    <w:rPr>
      <w:rFonts w:eastAsia="Times New Roman" w:cs="Times New Roman"/>
      <w:sz w:val="16"/>
      <w:szCs w:val="24"/>
    </w:rPr>
  </w:style>
  <w:style w:type="paragraph" w:customStyle="1" w:styleId="E26F1E75D0B4458982CE099DD5D7E8045">
    <w:name w:val="E26F1E75D0B4458982CE099DD5D7E8045"/>
    <w:rsid w:val="00584EA6"/>
    <w:pPr>
      <w:spacing w:after="0" w:line="240" w:lineRule="auto"/>
    </w:pPr>
    <w:rPr>
      <w:rFonts w:eastAsia="Times New Roman" w:cs="Times New Roman"/>
      <w:sz w:val="16"/>
      <w:szCs w:val="24"/>
    </w:rPr>
  </w:style>
  <w:style w:type="paragraph" w:customStyle="1" w:styleId="29D15B52EF204F9486AD52732FCC7CAA5">
    <w:name w:val="29D15B52EF204F9486AD52732FCC7CAA5"/>
    <w:rsid w:val="00584EA6"/>
    <w:pPr>
      <w:spacing w:after="0" w:line="240" w:lineRule="auto"/>
    </w:pPr>
    <w:rPr>
      <w:rFonts w:eastAsia="Times New Roman" w:cs="Times New Roman"/>
      <w:sz w:val="16"/>
      <w:szCs w:val="24"/>
    </w:rPr>
  </w:style>
  <w:style w:type="paragraph" w:customStyle="1" w:styleId="5C82E3419A9C42CD8FFD4727CF3042636">
    <w:name w:val="5C82E3419A9C42CD8FFD4727CF3042636"/>
    <w:rsid w:val="00584EA6"/>
    <w:pPr>
      <w:spacing w:after="0" w:line="240" w:lineRule="auto"/>
    </w:pPr>
    <w:rPr>
      <w:rFonts w:eastAsia="Times New Roman" w:cs="Times New Roman"/>
      <w:sz w:val="16"/>
      <w:szCs w:val="24"/>
    </w:rPr>
  </w:style>
  <w:style w:type="paragraph" w:customStyle="1" w:styleId="1D880A9404684DFEA86765863BDF630A6">
    <w:name w:val="1D880A9404684DFEA86765863BDF630A6"/>
    <w:rsid w:val="00584EA6"/>
    <w:pPr>
      <w:spacing w:after="0" w:line="240" w:lineRule="auto"/>
    </w:pPr>
    <w:rPr>
      <w:rFonts w:eastAsia="Times New Roman" w:cs="Times New Roman"/>
      <w:sz w:val="16"/>
      <w:szCs w:val="24"/>
    </w:rPr>
  </w:style>
  <w:style w:type="paragraph" w:customStyle="1" w:styleId="D0F74F534A9B45C8A95BB2F2D6E18E5C6">
    <w:name w:val="D0F74F534A9B45C8A95BB2F2D6E18E5C6"/>
    <w:rsid w:val="00584EA6"/>
    <w:pPr>
      <w:spacing w:after="0" w:line="240" w:lineRule="auto"/>
    </w:pPr>
    <w:rPr>
      <w:rFonts w:eastAsia="Times New Roman" w:cs="Times New Roman"/>
      <w:sz w:val="16"/>
      <w:szCs w:val="24"/>
    </w:rPr>
  </w:style>
  <w:style w:type="paragraph" w:customStyle="1" w:styleId="827E26F6809C4812A992E01581E37F626">
    <w:name w:val="827E26F6809C4812A992E01581E37F626"/>
    <w:rsid w:val="00584EA6"/>
    <w:pPr>
      <w:spacing w:after="0" w:line="240" w:lineRule="auto"/>
    </w:pPr>
    <w:rPr>
      <w:rFonts w:eastAsia="Times New Roman" w:cs="Times New Roman"/>
      <w:sz w:val="16"/>
      <w:szCs w:val="24"/>
    </w:rPr>
  </w:style>
  <w:style w:type="paragraph" w:customStyle="1" w:styleId="0E016C757CA94C5C850823E5A1F4FBC26">
    <w:name w:val="0E016C757CA94C5C850823E5A1F4FBC26"/>
    <w:rsid w:val="00584EA6"/>
    <w:pPr>
      <w:spacing w:after="0" w:line="240" w:lineRule="auto"/>
    </w:pPr>
    <w:rPr>
      <w:rFonts w:eastAsia="Times New Roman" w:cs="Times New Roman"/>
      <w:sz w:val="16"/>
      <w:szCs w:val="24"/>
    </w:rPr>
  </w:style>
  <w:style w:type="paragraph" w:customStyle="1" w:styleId="45BD6A9D09744724986BE3E1403CCB316">
    <w:name w:val="45BD6A9D09744724986BE3E1403CCB316"/>
    <w:rsid w:val="00584EA6"/>
    <w:pPr>
      <w:spacing w:after="0" w:line="240" w:lineRule="auto"/>
    </w:pPr>
    <w:rPr>
      <w:rFonts w:eastAsia="Times New Roman" w:cs="Times New Roman"/>
      <w:sz w:val="16"/>
      <w:szCs w:val="24"/>
    </w:rPr>
  </w:style>
  <w:style w:type="paragraph" w:customStyle="1" w:styleId="276F63068A054512A2E106A0849A21046">
    <w:name w:val="276F63068A054512A2E106A0849A21046"/>
    <w:rsid w:val="00584EA6"/>
    <w:pPr>
      <w:spacing w:after="0" w:line="240" w:lineRule="auto"/>
    </w:pPr>
    <w:rPr>
      <w:rFonts w:eastAsia="Times New Roman" w:cs="Times New Roman"/>
      <w:sz w:val="16"/>
      <w:szCs w:val="24"/>
    </w:rPr>
  </w:style>
  <w:style w:type="paragraph" w:customStyle="1" w:styleId="728839A380444C2590DB3ABD73181D2F4">
    <w:name w:val="728839A380444C2590DB3ABD73181D2F4"/>
    <w:rsid w:val="00584EA6"/>
    <w:pPr>
      <w:spacing w:after="0" w:line="240" w:lineRule="auto"/>
    </w:pPr>
    <w:rPr>
      <w:rFonts w:eastAsia="Times New Roman" w:cs="Times New Roman"/>
      <w:sz w:val="16"/>
      <w:szCs w:val="24"/>
    </w:rPr>
  </w:style>
  <w:style w:type="paragraph" w:customStyle="1" w:styleId="9231C8F09EBC4171B5818DA49199CE2A4">
    <w:name w:val="9231C8F09EBC4171B5818DA49199CE2A4"/>
    <w:rsid w:val="00584EA6"/>
    <w:pPr>
      <w:spacing w:after="0" w:line="240" w:lineRule="auto"/>
    </w:pPr>
    <w:rPr>
      <w:rFonts w:eastAsia="Times New Roman" w:cs="Times New Roman"/>
      <w:sz w:val="16"/>
      <w:szCs w:val="24"/>
    </w:rPr>
  </w:style>
  <w:style w:type="paragraph" w:customStyle="1" w:styleId="198A43ECD58A4BDCA393B2085A567B9C3">
    <w:name w:val="198A43ECD58A4BDCA393B2085A567B9C3"/>
    <w:rsid w:val="00584EA6"/>
    <w:pPr>
      <w:spacing w:after="0" w:line="240" w:lineRule="auto"/>
    </w:pPr>
    <w:rPr>
      <w:rFonts w:eastAsia="Times New Roman" w:cs="Times New Roman"/>
      <w:sz w:val="16"/>
      <w:szCs w:val="24"/>
    </w:rPr>
  </w:style>
  <w:style w:type="paragraph" w:customStyle="1" w:styleId="930EDF219E89433BA9B130B94C5C3C3C4">
    <w:name w:val="930EDF219E89433BA9B130B94C5C3C3C4"/>
    <w:rsid w:val="00584EA6"/>
    <w:pPr>
      <w:spacing w:after="0" w:line="240" w:lineRule="auto"/>
    </w:pPr>
    <w:rPr>
      <w:rFonts w:eastAsia="Times New Roman" w:cs="Times New Roman"/>
      <w:sz w:val="16"/>
      <w:szCs w:val="24"/>
    </w:rPr>
  </w:style>
  <w:style w:type="paragraph" w:customStyle="1" w:styleId="736B746A571E45AF87A45CFC468D52AC4">
    <w:name w:val="736B746A571E45AF87A45CFC468D52AC4"/>
    <w:rsid w:val="00584EA6"/>
    <w:pPr>
      <w:spacing w:after="0" w:line="240" w:lineRule="auto"/>
    </w:pPr>
    <w:rPr>
      <w:rFonts w:eastAsia="Times New Roman" w:cs="Times New Roman"/>
      <w:sz w:val="16"/>
      <w:szCs w:val="24"/>
    </w:rPr>
  </w:style>
  <w:style w:type="paragraph" w:customStyle="1" w:styleId="40055AD47C714B19A2D91A48230EB2626">
    <w:name w:val="40055AD47C714B19A2D91A48230EB2626"/>
    <w:rsid w:val="00584EA6"/>
    <w:pPr>
      <w:spacing w:after="0" w:line="240" w:lineRule="auto"/>
    </w:pPr>
    <w:rPr>
      <w:rFonts w:eastAsia="Times New Roman" w:cs="Times New Roman"/>
      <w:sz w:val="16"/>
      <w:szCs w:val="24"/>
    </w:rPr>
  </w:style>
  <w:style w:type="paragraph" w:customStyle="1" w:styleId="4CE9DE3E6DFF4EECBAD067E838D6266F6">
    <w:name w:val="4CE9DE3E6DFF4EECBAD067E838D6266F6"/>
    <w:rsid w:val="00584EA6"/>
    <w:pPr>
      <w:spacing w:after="0" w:line="240" w:lineRule="auto"/>
    </w:pPr>
    <w:rPr>
      <w:rFonts w:eastAsia="Times New Roman" w:cs="Times New Roman"/>
      <w:sz w:val="16"/>
      <w:szCs w:val="24"/>
    </w:rPr>
  </w:style>
  <w:style w:type="paragraph" w:customStyle="1" w:styleId="2074EDFF0FAA4B5183064875E16D29686">
    <w:name w:val="2074EDFF0FAA4B5183064875E16D29686"/>
    <w:rsid w:val="00584EA6"/>
    <w:pPr>
      <w:spacing w:after="0" w:line="240" w:lineRule="auto"/>
    </w:pPr>
    <w:rPr>
      <w:rFonts w:eastAsia="Times New Roman" w:cs="Times New Roman"/>
      <w:sz w:val="16"/>
      <w:szCs w:val="24"/>
    </w:rPr>
  </w:style>
  <w:style w:type="paragraph" w:customStyle="1" w:styleId="FA89FEEB8FFC4633B3AE8B6F127A92F66">
    <w:name w:val="FA89FEEB8FFC4633B3AE8B6F127A92F66"/>
    <w:rsid w:val="00584EA6"/>
    <w:pPr>
      <w:spacing w:after="0" w:line="240" w:lineRule="auto"/>
    </w:pPr>
    <w:rPr>
      <w:rFonts w:eastAsia="Times New Roman" w:cs="Times New Roman"/>
      <w:sz w:val="16"/>
      <w:szCs w:val="24"/>
    </w:rPr>
  </w:style>
  <w:style w:type="paragraph" w:customStyle="1" w:styleId="48B56222B7B7451285D9D3F6099EAC376">
    <w:name w:val="48B56222B7B7451285D9D3F6099EAC376"/>
    <w:rsid w:val="00584EA6"/>
    <w:pPr>
      <w:spacing w:after="0" w:line="240" w:lineRule="auto"/>
    </w:pPr>
    <w:rPr>
      <w:rFonts w:eastAsia="Times New Roman" w:cs="Times New Roman"/>
      <w:sz w:val="16"/>
      <w:szCs w:val="24"/>
    </w:rPr>
  </w:style>
  <w:style w:type="paragraph" w:customStyle="1" w:styleId="515D0D71094A44DFB01F5D166CD3B5546">
    <w:name w:val="515D0D71094A44DFB01F5D166CD3B5546"/>
    <w:rsid w:val="00584EA6"/>
    <w:pPr>
      <w:spacing w:after="0" w:line="240" w:lineRule="auto"/>
    </w:pPr>
    <w:rPr>
      <w:rFonts w:eastAsia="Times New Roman" w:cs="Times New Roman"/>
      <w:sz w:val="16"/>
      <w:szCs w:val="24"/>
    </w:rPr>
  </w:style>
  <w:style w:type="paragraph" w:customStyle="1" w:styleId="A2B41F09A6BE498697AC4F6B2698091B6">
    <w:name w:val="A2B41F09A6BE498697AC4F6B2698091B6"/>
    <w:rsid w:val="00584EA6"/>
    <w:pPr>
      <w:spacing w:after="0" w:line="240" w:lineRule="auto"/>
    </w:pPr>
    <w:rPr>
      <w:rFonts w:eastAsia="Times New Roman" w:cs="Times New Roman"/>
      <w:sz w:val="16"/>
      <w:szCs w:val="24"/>
    </w:rPr>
  </w:style>
  <w:style w:type="paragraph" w:customStyle="1" w:styleId="DF1065AE0A8E49628C357A3BB84479CF10">
    <w:name w:val="DF1065AE0A8E49628C357A3BB84479CF10"/>
    <w:rsid w:val="00584EA6"/>
    <w:pPr>
      <w:spacing w:after="0" w:line="240" w:lineRule="auto"/>
    </w:pPr>
    <w:rPr>
      <w:rFonts w:eastAsia="Times New Roman" w:cs="Times New Roman"/>
      <w:sz w:val="16"/>
      <w:szCs w:val="24"/>
    </w:rPr>
  </w:style>
  <w:style w:type="paragraph" w:customStyle="1" w:styleId="0FBEC073E48744078A1F8BB5E23A929F10">
    <w:name w:val="0FBEC073E48744078A1F8BB5E23A929F10"/>
    <w:rsid w:val="00584EA6"/>
    <w:pPr>
      <w:spacing w:after="0" w:line="240" w:lineRule="auto"/>
    </w:pPr>
    <w:rPr>
      <w:rFonts w:eastAsia="Times New Roman" w:cs="Times New Roman"/>
      <w:sz w:val="16"/>
      <w:szCs w:val="24"/>
    </w:rPr>
  </w:style>
  <w:style w:type="paragraph" w:customStyle="1" w:styleId="158BCA3DCBA54427A01A3A924BBF152D8">
    <w:name w:val="158BCA3DCBA54427A01A3A924BBF152D8"/>
    <w:rsid w:val="00584EA6"/>
    <w:pPr>
      <w:spacing w:after="0" w:line="240" w:lineRule="auto"/>
    </w:pPr>
    <w:rPr>
      <w:rFonts w:eastAsia="Times New Roman" w:cs="Times New Roman"/>
      <w:sz w:val="16"/>
      <w:szCs w:val="24"/>
    </w:rPr>
  </w:style>
  <w:style w:type="paragraph" w:customStyle="1" w:styleId="78930EC2F5F045D5BD9A48489CA7D4528">
    <w:name w:val="78930EC2F5F045D5BD9A48489CA7D4528"/>
    <w:rsid w:val="00584EA6"/>
    <w:pPr>
      <w:spacing w:after="0" w:line="240" w:lineRule="auto"/>
    </w:pPr>
    <w:rPr>
      <w:rFonts w:eastAsia="Times New Roman" w:cs="Times New Roman"/>
      <w:sz w:val="16"/>
      <w:szCs w:val="24"/>
    </w:rPr>
  </w:style>
  <w:style w:type="paragraph" w:customStyle="1" w:styleId="27F6D624811D4183A3D92F7D54E9D9B78">
    <w:name w:val="27F6D624811D4183A3D92F7D54E9D9B78"/>
    <w:rsid w:val="00584EA6"/>
    <w:pPr>
      <w:spacing w:after="0" w:line="240" w:lineRule="auto"/>
    </w:pPr>
    <w:rPr>
      <w:rFonts w:eastAsia="Times New Roman" w:cs="Times New Roman"/>
      <w:sz w:val="16"/>
      <w:szCs w:val="24"/>
    </w:rPr>
  </w:style>
  <w:style w:type="paragraph" w:customStyle="1" w:styleId="8343556DD2074DAE9684913B240BAD248">
    <w:name w:val="8343556DD2074DAE9684913B240BAD248"/>
    <w:rsid w:val="00584EA6"/>
    <w:pPr>
      <w:spacing w:after="0" w:line="240" w:lineRule="auto"/>
    </w:pPr>
    <w:rPr>
      <w:rFonts w:eastAsia="Times New Roman" w:cs="Times New Roman"/>
      <w:sz w:val="16"/>
      <w:szCs w:val="24"/>
    </w:rPr>
  </w:style>
  <w:style w:type="paragraph" w:customStyle="1" w:styleId="1E955B40B07949F98E3345EDBA3B056D8">
    <w:name w:val="1E955B40B07949F98E3345EDBA3B056D8"/>
    <w:rsid w:val="00584EA6"/>
    <w:pPr>
      <w:spacing w:after="0" w:line="240" w:lineRule="auto"/>
    </w:pPr>
    <w:rPr>
      <w:rFonts w:eastAsia="Times New Roman" w:cs="Times New Roman"/>
      <w:sz w:val="16"/>
      <w:szCs w:val="24"/>
    </w:rPr>
  </w:style>
  <w:style w:type="paragraph" w:customStyle="1" w:styleId="229BA5ED575F4479A5F0115581E30A688">
    <w:name w:val="229BA5ED575F4479A5F0115581E30A688"/>
    <w:rsid w:val="00584EA6"/>
    <w:pPr>
      <w:spacing w:after="0" w:line="240" w:lineRule="auto"/>
    </w:pPr>
    <w:rPr>
      <w:rFonts w:eastAsia="Times New Roman" w:cs="Times New Roman"/>
      <w:sz w:val="16"/>
      <w:szCs w:val="24"/>
    </w:rPr>
  </w:style>
  <w:style w:type="paragraph" w:customStyle="1" w:styleId="53F4658124F14C8A811DD946F84D17247">
    <w:name w:val="53F4658124F14C8A811DD946F84D17247"/>
    <w:rsid w:val="00584EA6"/>
    <w:pPr>
      <w:spacing w:after="0" w:line="240" w:lineRule="auto"/>
    </w:pPr>
    <w:rPr>
      <w:rFonts w:eastAsia="Times New Roman" w:cs="Times New Roman"/>
      <w:sz w:val="16"/>
      <w:szCs w:val="24"/>
    </w:rPr>
  </w:style>
  <w:style w:type="paragraph" w:customStyle="1" w:styleId="D5D2F996A1664AAF9557C47AB2E3FCF27">
    <w:name w:val="D5D2F996A1664AAF9557C47AB2E3FCF27"/>
    <w:rsid w:val="00584EA6"/>
    <w:pPr>
      <w:spacing w:after="0" w:line="240" w:lineRule="auto"/>
    </w:pPr>
    <w:rPr>
      <w:rFonts w:eastAsia="Times New Roman" w:cs="Times New Roman"/>
      <w:sz w:val="16"/>
      <w:szCs w:val="24"/>
    </w:rPr>
  </w:style>
  <w:style w:type="paragraph" w:customStyle="1" w:styleId="553B8D4B05F94F9287E1D8C02967D8FD11">
    <w:name w:val="553B8D4B05F94F9287E1D8C02967D8FD11"/>
    <w:rsid w:val="00584EA6"/>
    <w:pPr>
      <w:spacing w:after="0" w:line="240" w:lineRule="auto"/>
    </w:pPr>
    <w:rPr>
      <w:rFonts w:eastAsia="Times New Roman" w:cs="Times New Roman"/>
      <w:sz w:val="16"/>
      <w:szCs w:val="24"/>
    </w:rPr>
  </w:style>
  <w:style w:type="paragraph" w:customStyle="1" w:styleId="B66127FF79064F1080060B6E557844E911">
    <w:name w:val="B66127FF79064F1080060B6E557844E911"/>
    <w:rsid w:val="00584EA6"/>
    <w:pPr>
      <w:spacing w:after="0" w:line="240" w:lineRule="auto"/>
    </w:pPr>
    <w:rPr>
      <w:rFonts w:eastAsia="Times New Roman" w:cs="Times New Roman"/>
      <w:sz w:val="16"/>
      <w:szCs w:val="24"/>
    </w:rPr>
  </w:style>
  <w:style w:type="paragraph" w:customStyle="1" w:styleId="F9C135EC263A4F03A4916F89059A509E11">
    <w:name w:val="F9C135EC263A4F03A4916F89059A509E11"/>
    <w:rsid w:val="00584EA6"/>
    <w:pPr>
      <w:spacing w:after="0" w:line="240" w:lineRule="auto"/>
    </w:pPr>
    <w:rPr>
      <w:rFonts w:eastAsia="Times New Roman" w:cs="Times New Roman"/>
      <w:sz w:val="16"/>
      <w:szCs w:val="24"/>
    </w:rPr>
  </w:style>
  <w:style w:type="paragraph" w:customStyle="1" w:styleId="5B5841AF7C784F8D86E7FCADFB213BA111">
    <w:name w:val="5B5841AF7C784F8D86E7FCADFB213BA111"/>
    <w:rsid w:val="00584EA6"/>
    <w:pPr>
      <w:spacing w:after="0" w:line="240" w:lineRule="auto"/>
    </w:pPr>
    <w:rPr>
      <w:rFonts w:eastAsia="Times New Roman" w:cs="Times New Roman"/>
      <w:sz w:val="16"/>
      <w:szCs w:val="24"/>
    </w:rPr>
  </w:style>
  <w:style w:type="paragraph" w:customStyle="1" w:styleId="EBD657B584E74C40BF0F875444C01B7F7">
    <w:name w:val="EBD657B584E74C40BF0F875444C01B7F7"/>
    <w:rsid w:val="00584EA6"/>
    <w:pPr>
      <w:spacing w:after="0" w:line="240" w:lineRule="auto"/>
    </w:pPr>
    <w:rPr>
      <w:rFonts w:eastAsia="Times New Roman" w:cs="Times New Roman"/>
      <w:sz w:val="16"/>
      <w:szCs w:val="24"/>
    </w:rPr>
  </w:style>
  <w:style w:type="paragraph" w:customStyle="1" w:styleId="7658D7E8C6C44982BEE33A82D19D7D367">
    <w:name w:val="7658D7E8C6C44982BEE33A82D19D7D367"/>
    <w:rsid w:val="00584EA6"/>
    <w:pPr>
      <w:spacing w:after="0" w:line="240" w:lineRule="auto"/>
    </w:pPr>
    <w:rPr>
      <w:rFonts w:eastAsia="Times New Roman" w:cs="Times New Roman"/>
      <w:sz w:val="16"/>
      <w:szCs w:val="24"/>
    </w:rPr>
  </w:style>
  <w:style w:type="paragraph" w:customStyle="1" w:styleId="C00F8B39F17642A1A6642C50D5210B8E7">
    <w:name w:val="C00F8B39F17642A1A6642C50D5210B8E7"/>
    <w:rsid w:val="00584EA6"/>
    <w:pPr>
      <w:spacing w:after="0" w:line="240" w:lineRule="auto"/>
    </w:pPr>
    <w:rPr>
      <w:rFonts w:eastAsia="Times New Roman" w:cs="Times New Roman"/>
      <w:sz w:val="16"/>
      <w:szCs w:val="24"/>
    </w:rPr>
  </w:style>
  <w:style w:type="paragraph" w:customStyle="1" w:styleId="2DF4CB76C7EE4EAABEE8052DF054C20C7">
    <w:name w:val="2DF4CB76C7EE4EAABEE8052DF054C20C7"/>
    <w:rsid w:val="00584EA6"/>
    <w:pPr>
      <w:spacing w:after="0" w:line="240" w:lineRule="auto"/>
    </w:pPr>
    <w:rPr>
      <w:rFonts w:eastAsia="Times New Roman" w:cs="Times New Roman"/>
      <w:sz w:val="16"/>
      <w:szCs w:val="24"/>
    </w:rPr>
  </w:style>
  <w:style w:type="paragraph" w:customStyle="1" w:styleId="CCCDF2E7C16E42A68805A5943A0C51E07">
    <w:name w:val="CCCDF2E7C16E42A68805A5943A0C51E07"/>
    <w:rsid w:val="00584EA6"/>
    <w:pPr>
      <w:spacing w:after="0" w:line="240" w:lineRule="auto"/>
    </w:pPr>
    <w:rPr>
      <w:rFonts w:eastAsia="Times New Roman" w:cs="Times New Roman"/>
      <w:sz w:val="16"/>
      <w:szCs w:val="24"/>
    </w:rPr>
  </w:style>
  <w:style w:type="paragraph" w:customStyle="1" w:styleId="D68A8ABBE6204901B233FFA4176D920F7">
    <w:name w:val="D68A8ABBE6204901B233FFA4176D920F7"/>
    <w:rsid w:val="00584EA6"/>
    <w:pPr>
      <w:spacing w:after="0" w:line="240" w:lineRule="auto"/>
    </w:pPr>
    <w:rPr>
      <w:rFonts w:eastAsia="Times New Roman" w:cs="Times New Roman"/>
      <w:sz w:val="16"/>
      <w:szCs w:val="24"/>
    </w:rPr>
  </w:style>
  <w:style w:type="paragraph" w:customStyle="1" w:styleId="641C55C61BAD409298A076CB2596214F7">
    <w:name w:val="641C55C61BAD409298A076CB2596214F7"/>
    <w:rsid w:val="00584EA6"/>
    <w:pPr>
      <w:spacing w:after="0" w:line="240" w:lineRule="auto"/>
    </w:pPr>
    <w:rPr>
      <w:rFonts w:eastAsia="Times New Roman" w:cs="Times New Roman"/>
      <w:sz w:val="16"/>
      <w:szCs w:val="24"/>
    </w:rPr>
  </w:style>
  <w:style w:type="paragraph" w:customStyle="1" w:styleId="E4DBFA8A8E4E44E6975C94891DB1ADDC7">
    <w:name w:val="E4DBFA8A8E4E44E6975C94891DB1ADDC7"/>
    <w:rsid w:val="00584EA6"/>
    <w:pPr>
      <w:spacing w:after="0" w:line="240" w:lineRule="auto"/>
    </w:pPr>
    <w:rPr>
      <w:rFonts w:eastAsia="Times New Roman" w:cs="Times New Roman"/>
      <w:sz w:val="16"/>
      <w:szCs w:val="24"/>
    </w:rPr>
  </w:style>
  <w:style w:type="paragraph" w:customStyle="1" w:styleId="F8647E26EBED4BB7BEC49263512F39C27">
    <w:name w:val="F8647E26EBED4BB7BEC49263512F39C27"/>
    <w:rsid w:val="00584EA6"/>
    <w:pPr>
      <w:spacing w:after="0" w:line="240" w:lineRule="auto"/>
    </w:pPr>
    <w:rPr>
      <w:rFonts w:eastAsia="Times New Roman" w:cs="Times New Roman"/>
      <w:sz w:val="16"/>
      <w:szCs w:val="24"/>
    </w:rPr>
  </w:style>
  <w:style w:type="paragraph" w:customStyle="1" w:styleId="24950F33ACAE4BB582B4745FE6BDF8FB7">
    <w:name w:val="24950F33ACAE4BB582B4745FE6BDF8FB7"/>
    <w:rsid w:val="00584EA6"/>
    <w:pPr>
      <w:spacing w:after="0" w:line="240" w:lineRule="auto"/>
    </w:pPr>
    <w:rPr>
      <w:rFonts w:eastAsia="Times New Roman" w:cs="Times New Roman"/>
      <w:sz w:val="16"/>
      <w:szCs w:val="24"/>
    </w:rPr>
  </w:style>
  <w:style w:type="paragraph" w:customStyle="1" w:styleId="4DCA858EF217494CA427A27A2F4F8EA27">
    <w:name w:val="4DCA858EF217494CA427A27A2F4F8EA27"/>
    <w:rsid w:val="00584EA6"/>
    <w:pPr>
      <w:spacing w:after="0" w:line="240" w:lineRule="auto"/>
    </w:pPr>
    <w:rPr>
      <w:rFonts w:eastAsia="Times New Roman" w:cs="Times New Roman"/>
      <w:sz w:val="16"/>
      <w:szCs w:val="24"/>
    </w:rPr>
  </w:style>
  <w:style w:type="paragraph" w:customStyle="1" w:styleId="3A8672D28771473DA0C698BAA03D9A7F7">
    <w:name w:val="3A8672D28771473DA0C698BAA03D9A7F7"/>
    <w:rsid w:val="00584EA6"/>
    <w:pPr>
      <w:spacing w:after="0" w:line="240" w:lineRule="auto"/>
    </w:pPr>
    <w:rPr>
      <w:rFonts w:eastAsia="Times New Roman" w:cs="Times New Roman"/>
      <w:sz w:val="16"/>
      <w:szCs w:val="24"/>
    </w:rPr>
  </w:style>
  <w:style w:type="paragraph" w:customStyle="1" w:styleId="08F296D37FBF4F4588540B0314F3BA8B7">
    <w:name w:val="08F296D37FBF4F4588540B0314F3BA8B7"/>
    <w:rsid w:val="00584EA6"/>
    <w:pPr>
      <w:spacing w:after="0" w:line="240" w:lineRule="auto"/>
    </w:pPr>
    <w:rPr>
      <w:rFonts w:eastAsia="Times New Roman" w:cs="Times New Roman"/>
      <w:sz w:val="16"/>
      <w:szCs w:val="24"/>
    </w:rPr>
  </w:style>
  <w:style w:type="paragraph" w:customStyle="1" w:styleId="C08B650025204D609F8104D4201B5BFA7">
    <w:name w:val="C08B650025204D609F8104D4201B5BFA7"/>
    <w:rsid w:val="00584EA6"/>
    <w:pPr>
      <w:spacing w:after="0" w:line="240" w:lineRule="auto"/>
    </w:pPr>
    <w:rPr>
      <w:rFonts w:eastAsia="Times New Roman" w:cs="Times New Roman"/>
      <w:sz w:val="16"/>
      <w:szCs w:val="24"/>
    </w:rPr>
  </w:style>
  <w:style w:type="paragraph" w:customStyle="1" w:styleId="F5631519B75243C79AED36420F540C217">
    <w:name w:val="F5631519B75243C79AED36420F540C217"/>
    <w:rsid w:val="00584EA6"/>
    <w:pPr>
      <w:spacing w:after="0" w:line="240" w:lineRule="auto"/>
    </w:pPr>
    <w:rPr>
      <w:rFonts w:eastAsia="Times New Roman" w:cs="Times New Roman"/>
      <w:sz w:val="16"/>
      <w:szCs w:val="24"/>
    </w:rPr>
  </w:style>
  <w:style w:type="paragraph" w:customStyle="1" w:styleId="694AEFBDE3644252AAFA5ABC43A698A66">
    <w:name w:val="694AEFBDE3644252AAFA5ABC43A698A66"/>
    <w:rsid w:val="00584EA6"/>
    <w:pPr>
      <w:spacing w:after="0" w:line="240" w:lineRule="auto"/>
    </w:pPr>
    <w:rPr>
      <w:rFonts w:eastAsia="Times New Roman" w:cs="Times New Roman"/>
      <w:sz w:val="16"/>
      <w:szCs w:val="24"/>
    </w:rPr>
  </w:style>
  <w:style w:type="paragraph" w:customStyle="1" w:styleId="6806503D777343A4843FFA2B0277CBAE6">
    <w:name w:val="6806503D777343A4843FFA2B0277CBAE6"/>
    <w:rsid w:val="00584EA6"/>
    <w:pPr>
      <w:spacing w:after="0" w:line="240" w:lineRule="auto"/>
    </w:pPr>
    <w:rPr>
      <w:rFonts w:eastAsia="Times New Roman" w:cs="Times New Roman"/>
      <w:sz w:val="16"/>
      <w:szCs w:val="24"/>
    </w:rPr>
  </w:style>
  <w:style w:type="paragraph" w:customStyle="1" w:styleId="7266E4F0E2F54C05B3ECAFE1863250F35">
    <w:name w:val="7266E4F0E2F54C05B3ECAFE1863250F35"/>
    <w:rsid w:val="00584EA6"/>
    <w:pPr>
      <w:spacing w:after="0" w:line="240" w:lineRule="auto"/>
    </w:pPr>
    <w:rPr>
      <w:rFonts w:eastAsia="Times New Roman" w:cs="Times New Roman"/>
      <w:sz w:val="16"/>
      <w:szCs w:val="24"/>
    </w:rPr>
  </w:style>
  <w:style w:type="paragraph" w:customStyle="1" w:styleId="E26F1E75D0B4458982CE099DD5D7E8046">
    <w:name w:val="E26F1E75D0B4458982CE099DD5D7E8046"/>
    <w:rsid w:val="00584EA6"/>
    <w:pPr>
      <w:spacing w:after="0" w:line="240" w:lineRule="auto"/>
    </w:pPr>
    <w:rPr>
      <w:rFonts w:eastAsia="Times New Roman" w:cs="Times New Roman"/>
      <w:sz w:val="16"/>
      <w:szCs w:val="24"/>
    </w:rPr>
  </w:style>
  <w:style w:type="paragraph" w:customStyle="1" w:styleId="29D15B52EF204F9486AD52732FCC7CAA6">
    <w:name w:val="29D15B52EF204F9486AD52732FCC7CAA6"/>
    <w:rsid w:val="00584EA6"/>
    <w:pPr>
      <w:spacing w:after="0" w:line="240" w:lineRule="auto"/>
    </w:pPr>
    <w:rPr>
      <w:rFonts w:eastAsia="Times New Roman" w:cs="Times New Roman"/>
      <w:sz w:val="16"/>
      <w:szCs w:val="24"/>
    </w:rPr>
  </w:style>
  <w:style w:type="paragraph" w:customStyle="1" w:styleId="5C82E3419A9C42CD8FFD4727CF3042637">
    <w:name w:val="5C82E3419A9C42CD8FFD4727CF3042637"/>
    <w:rsid w:val="00584EA6"/>
    <w:pPr>
      <w:spacing w:after="0" w:line="240" w:lineRule="auto"/>
    </w:pPr>
    <w:rPr>
      <w:rFonts w:eastAsia="Times New Roman" w:cs="Times New Roman"/>
      <w:sz w:val="16"/>
      <w:szCs w:val="24"/>
    </w:rPr>
  </w:style>
  <w:style w:type="paragraph" w:customStyle="1" w:styleId="1D880A9404684DFEA86765863BDF630A7">
    <w:name w:val="1D880A9404684DFEA86765863BDF630A7"/>
    <w:rsid w:val="00584EA6"/>
    <w:pPr>
      <w:spacing w:after="0" w:line="240" w:lineRule="auto"/>
    </w:pPr>
    <w:rPr>
      <w:rFonts w:eastAsia="Times New Roman" w:cs="Times New Roman"/>
      <w:sz w:val="16"/>
      <w:szCs w:val="24"/>
    </w:rPr>
  </w:style>
  <w:style w:type="paragraph" w:customStyle="1" w:styleId="D0F74F534A9B45C8A95BB2F2D6E18E5C7">
    <w:name w:val="D0F74F534A9B45C8A95BB2F2D6E18E5C7"/>
    <w:rsid w:val="00584EA6"/>
    <w:pPr>
      <w:spacing w:after="0" w:line="240" w:lineRule="auto"/>
    </w:pPr>
    <w:rPr>
      <w:rFonts w:eastAsia="Times New Roman" w:cs="Times New Roman"/>
      <w:sz w:val="16"/>
      <w:szCs w:val="24"/>
    </w:rPr>
  </w:style>
  <w:style w:type="paragraph" w:customStyle="1" w:styleId="827E26F6809C4812A992E01581E37F627">
    <w:name w:val="827E26F6809C4812A992E01581E37F627"/>
    <w:rsid w:val="00584EA6"/>
    <w:pPr>
      <w:spacing w:after="0" w:line="240" w:lineRule="auto"/>
    </w:pPr>
    <w:rPr>
      <w:rFonts w:eastAsia="Times New Roman" w:cs="Times New Roman"/>
      <w:sz w:val="16"/>
      <w:szCs w:val="24"/>
    </w:rPr>
  </w:style>
  <w:style w:type="paragraph" w:customStyle="1" w:styleId="0E016C757CA94C5C850823E5A1F4FBC27">
    <w:name w:val="0E016C757CA94C5C850823E5A1F4FBC27"/>
    <w:rsid w:val="00584EA6"/>
    <w:pPr>
      <w:spacing w:after="0" w:line="240" w:lineRule="auto"/>
    </w:pPr>
    <w:rPr>
      <w:rFonts w:eastAsia="Times New Roman" w:cs="Times New Roman"/>
      <w:sz w:val="16"/>
      <w:szCs w:val="24"/>
    </w:rPr>
  </w:style>
  <w:style w:type="paragraph" w:customStyle="1" w:styleId="45BD6A9D09744724986BE3E1403CCB317">
    <w:name w:val="45BD6A9D09744724986BE3E1403CCB317"/>
    <w:rsid w:val="00584EA6"/>
    <w:pPr>
      <w:spacing w:after="0" w:line="240" w:lineRule="auto"/>
    </w:pPr>
    <w:rPr>
      <w:rFonts w:eastAsia="Times New Roman" w:cs="Times New Roman"/>
      <w:sz w:val="16"/>
      <w:szCs w:val="24"/>
    </w:rPr>
  </w:style>
  <w:style w:type="paragraph" w:customStyle="1" w:styleId="276F63068A054512A2E106A0849A21047">
    <w:name w:val="276F63068A054512A2E106A0849A21047"/>
    <w:rsid w:val="00584EA6"/>
    <w:pPr>
      <w:spacing w:after="0" w:line="240" w:lineRule="auto"/>
    </w:pPr>
    <w:rPr>
      <w:rFonts w:eastAsia="Times New Roman" w:cs="Times New Roman"/>
      <w:sz w:val="16"/>
      <w:szCs w:val="24"/>
    </w:rPr>
  </w:style>
  <w:style w:type="paragraph" w:customStyle="1" w:styleId="728839A380444C2590DB3ABD73181D2F5">
    <w:name w:val="728839A380444C2590DB3ABD73181D2F5"/>
    <w:rsid w:val="00584EA6"/>
    <w:pPr>
      <w:spacing w:after="0" w:line="240" w:lineRule="auto"/>
    </w:pPr>
    <w:rPr>
      <w:rFonts w:eastAsia="Times New Roman" w:cs="Times New Roman"/>
      <w:sz w:val="16"/>
      <w:szCs w:val="24"/>
    </w:rPr>
  </w:style>
  <w:style w:type="paragraph" w:customStyle="1" w:styleId="9231C8F09EBC4171B5818DA49199CE2A5">
    <w:name w:val="9231C8F09EBC4171B5818DA49199CE2A5"/>
    <w:rsid w:val="00584EA6"/>
    <w:pPr>
      <w:spacing w:after="0" w:line="240" w:lineRule="auto"/>
    </w:pPr>
    <w:rPr>
      <w:rFonts w:eastAsia="Times New Roman" w:cs="Times New Roman"/>
      <w:sz w:val="16"/>
      <w:szCs w:val="24"/>
    </w:rPr>
  </w:style>
  <w:style w:type="paragraph" w:customStyle="1" w:styleId="198A43ECD58A4BDCA393B2085A567B9C4">
    <w:name w:val="198A43ECD58A4BDCA393B2085A567B9C4"/>
    <w:rsid w:val="00584EA6"/>
    <w:pPr>
      <w:spacing w:after="0" w:line="240" w:lineRule="auto"/>
    </w:pPr>
    <w:rPr>
      <w:rFonts w:eastAsia="Times New Roman" w:cs="Times New Roman"/>
      <w:sz w:val="16"/>
      <w:szCs w:val="24"/>
    </w:rPr>
  </w:style>
  <w:style w:type="paragraph" w:customStyle="1" w:styleId="930EDF219E89433BA9B130B94C5C3C3C5">
    <w:name w:val="930EDF219E89433BA9B130B94C5C3C3C5"/>
    <w:rsid w:val="00584EA6"/>
    <w:pPr>
      <w:spacing w:after="0" w:line="240" w:lineRule="auto"/>
    </w:pPr>
    <w:rPr>
      <w:rFonts w:eastAsia="Times New Roman" w:cs="Times New Roman"/>
      <w:sz w:val="16"/>
      <w:szCs w:val="24"/>
    </w:rPr>
  </w:style>
  <w:style w:type="paragraph" w:customStyle="1" w:styleId="736B746A571E45AF87A45CFC468D52AC5">
    <w:name w:val="736B746A571E45AF87A45CFC468D52AC5"/>
    <w:rsid w:val="00584EA6"/>
    <w:pPr>
      <w:spacing w:after="0" w:line="240" w:lineRule="auto"/>
    </w:pPr>
    <w:rPr>
      <w:rFonts w:eastAsia="Times New Roman" w:cs="Times New Roman"/>
      <w:sz w:val="16"/>
      <w:szCs w:val="24"/>
    </w:rPr>
  </w:style>
  <w:style w:type="paragraph" w:customStyle="1" w:styleId="40055AD47C714B19A2D91A48230EB2627">
    <w:name w:val="40055AD47C714B19A2D91A48230EB2627"/>
    <w:rsid w:val="00584EA6"/>
    <w:pPr>
      <w:spacing w:after="0" w:line="240" w:lineRule="auto"/>
    </w:pPr>
    <w:rPr>
      <w:rFonts w:eastAsia="Times New Roman" w:cs="Times New Roman"/>
      <w:sz w:val="16"/>
      <w:szCs w:val="24"/>
    </w:rPr>
  </w:style>
  <w:style w:type="paragraph" w:customStyle="1" w:styleId="4CE9DE3E6DFF4EECBAD067E838D6266F7">
    <w:name w:val="4CE9DE3E6DFF4EECBAD067E838D6266F7"/>
    <w:rsid w:val="00584EA6"/>
    <w:pPr>
      <w:spacing w:after="0" w:line="240" w:lineRule="auto"/>
    </w:pPr>
    <w:rPr>
      <w:rFonts w:eastAsia="Times New Roman" w:cs="Times New Roman"/>
      <w:sz w:val="16"/>
      <w:szCs w:val="24"/>
    </w:rPr>
  </w:style>
  <w:style w:type="paragraph" w:customStyle="1" w:styleId="2074EDFF0FAA4B5183064875E16D29687">
    <w:name w:val="2074EDFF0FAA4B5183064875E16D29687"/>
    <w:rsid w:val="00584EA6"/>
    <w:pPr>
      <w:spacing w:after="0" w:line="240" w:lineRule="auto"/>
    </w:pPr>
    <w:rPr>
      <w:rFonts w:eastAsia="Times New Roman" w:cs="Times New Roman"/>
      <w:sz w:val="16"/>
      <w:szCs w:val="24"/>
    </w:rPr>
  </w:style>
  <w:style w:type="paragraph" w:customStyle="1" w:styleId="FA89FEEB8FFC4633B3AE8B6F127A92F67">
    <w:name w:val="FA89FEEB8FFC4633B3AE8B6F127A92F67"/>
    <w:rsid w:val="00584EA6"/>
    <w:pPr>
      <w:spacing w:after="0" w:line="240" w:lineRule="auto"/>
    </w:pPr>
    <w:rPr>
      <w:rFonts w:eastAsia="Times New Roman" w:cs="Times New Roman"/>
      <w:sz w:val="16"/>
      <w:szCs w:val="24"/>
    </w:rPr>
  </w:style>
  <w:style w:type="paragraph" w:customStyle="1" w:styleId="48B56222B7B7451285D9D3F6099EAC377">
    <w:name w:val="48B56222B7B7451285D9D3F6099EAC377"/>
    <w:rsid w:val="00584EA6"/>
    <w:pPr>
      <w:spacing w:after="0" w:line="240" w:lineRule="auto"/>
    </w:pPr>
    <w:rPr>
      <w:rFonts w:eastAsia="Times New Roman" w:cs="Times New Roman"/>
      <w:sz w:val="16"/>
      <w:szCs w:val="24"/>
    </w:rPr>
  </w:style>
  <w:style w:type="paragraph" w:customStyle="1" w:styleId="515D0D71094A44DFB01F5D166CD3B5547">
    <w:name w:val="515D0D71094A44DFB01F5D166CD3B5547"/>
    <w:rsid w:val="00584EA6"/>
    <w:pPr>
      <w:spacing w:after="0" w:line="240" w:lineRule="auto"/>
    </w:pPr>
    <w:rPr>
      <w:rFonts w:eastAsia="Times New Roman" w:cs="Times New Roman"/>
      <w:sz w:val="16"/>
      <w:szCs w:val="24"/>
    </w:rPr>
  </w:style>
  <w:style w:type="paragraph" w:customStyle="1" w:styleId="A2B41F09A6BE498697AC4F6B2698091B7">
    <w:name w:val="A2B41F09A6BE498697AC4F6B2698091B7"/>
    <w:rsid w:val="00584EA6"/>
    <w:pPr>
      <w:spacing w:after="0" w:line="240" w:lineRule="auto"/>
    </w:pPr>
    <w:rPr>
      <w:rFonts w:eastAsia="Times New Roman" w:cs="Times New Roman"/>
      <w:sz w:val="16"/>
      <w:szCs w:val="24"/>
    </w:rPr>
  </w:style>
  <w:style w:type="paragraph" w:customStyle="1" w:styleId="DF1065AE0A8E49628C357A3BB84479CF11">
    <w:name w:val="DF1065AE0A8E49628C357A3BB84479CF11"/>
    <w:rsid w:val="00584EA6"/>
    <w:pPr>
      <w:spacing w:after="0" w:line="240" w:lineRule="auto"/>
    </w:pPr>
    <w:rPr>
      <w:rFonts w:eastAsia="Times New Roman" w:cs="Times New Roman"/>
      <w:sz w:val="16"/>
      <w:szCs w:val="24"/>
    </w:rPr>
  </w:style>
  <w:style w:type="paragraph" w:customStyle="1" w:styleId="0FBEC073E48744078A1F8BB5E23A929F11">
    <w:name w:val="0FBEC073E48744078A1F8BB5E23A929F11"/>
    <w:rsid w:val="00584EA6"/>
    <w:pPr>
      <w:spacing w:after="0" w:line="240" w:lineRule="auto"/>
    </w:pPr>
    <w:rPr>
      <w:rFonts w:eastAsia="Times New Roman" w:cs="Times New Roman"/>
      <w:sz w:val="16"/>
      <w:szCs w:val="24"/>
    </w:rPr>
  </w:style>
  <w:style w:type="paragraph" w:customStyle="1" w:styleId="158BCA3DCBA54427A01A3A924BBF152D9">
    <w:name w:val="158BCA3DCBA54427A01A3A924BBF152D9"/>
    <w:rsid w:val="00584EA6"/>
    <w:pPr>
      <w:spacing w:after="0" w:line="240" w:lineRule="auto"/>
    </w:pPr>
    <w:rPr>
      <w:rFonts w:eastAsia="Times New Roman" w:cs="Times New Roman"/>
      <w:sz w:val="16"/>
      <w:szCs w:val="24"/>
    </w:rPr>
  </w:style>
  <w:style w:type="paragraph" w:customStyle="1" w:styleId="78930EC2F5F045D5BD9A48489CA7D4529">
    <w:name w:val="78930EC2F5F045D5BD9A48489CA7D4529"/>
    <w:rsid w:val="00584EA6"/>
    <w:pPr>
      <w:spacing w:after="0" w:line="240" w:lineRule="auto"/>
    </w:pPr>
    <w:rPr>
      <w:rFonts w:eastAsia="Times New Roman" w:cs="Times New Roman"/>
      <w:sz w:val="16"/>
      <w:szCs w:val="24"/>
    </w:rPr>
  </w:style>
  <w:style w:type="paragraph" w:customStyle="1" w:styleId="27F6D624811D4183A3D92F7D54E9D9B79">
    <w:name w:val="27F6D624811D4183A3D92F7D54E9D9B79"/>
    <w:rsid w:val="00584EA6"/>
    <w:pPr>
      <w:spacing w:after="0" w:line="240" w:lineRule="auto"/>
    </w:pPr>
    <w:rPr>
      <w:rFonts w:eastAsia="Times New Roman" w:cs="Times New Roman"/>
      <w:sz w:val="16"/>
      <w:szCs w:val="24"/>
    </w:rPr>
  </w:style>
  <w:style w:type="paragraph" w:customStyle="1" w:styleId="8343556DD2074DAE9684913B240BAD249">
    <w:name w:val="8343556DD2074DAE9684913B240BAD249"/>
    <w:rsid w:val="00584EA6"/>
    <w:pPr>
      <w:spacing w:after="0" w:line="240" w:lineRule="auto"/>
    </w:pPr>
    <w:rPr>
      <w:rFonts w:eastAsia="Times New Roman" w:cs="Times New Roman"/>
      <w:sz w:val="16"/>
      <w:szCs w:val="24"/>
    </w:rPr>
  </w:style>
  <w:style w:type="paragraph" w:customStyle="1" w:styleId="1E955B40B07949F98E3345EDBA3B056D9">
    <w:name w:val="1E955B40B07949F98E3345EDBA3B056D9"/>
    <w:rsid w:val="00584EA6"/>
    <w:pPr>
      <w:spacing w:after="0" w:line="240" w:lineRule="auto"/>
    </w:pPr>
    <w:rPr>
      <w:rFonts w:eastAsia="Times New Roman" w:cs="Times New Roman"/>
      <w:sz w:val="16"/>
      <w:szCs w:val="24"/>
    </w:rPr>
  </w:style>
  <w:style w:type="paragraph" w:customStyle="1" w:styleId="229BA5ED575F4479A5F0115581E30A689">
    <w:name w:val="229BA5ED575F4479A5F0115581E30A689"/>
    <w:rsid w:val="00584EA6"/>
    <w:pPr>
      <w:spacing w:after="0" w:line="240" w:lineRule="auto"/>
    </w:pPr>
    <w:rPr>
      <w:rFonts w:eastAsia="Times New Roman" w:cs="Times New Roman"/>
      <w:sz w:val="16"/>
      <w:szCs w:val="24"/>
    </w:rPr>
  </w:style>
  <w:style w:type="paragraph" w:customStyle="1" w:styleId="53F4658124F14C8A811DD946F84D17248">
    <w:name w:val="53F4658124F14C8A811DD946F84D17248"/>
    <w:rsid w:val="00584EA6"/>
    <w:pPr>
      <w:spacing w:after="0" w:line="240" w:lineRule="auto"/>
    </w:pPr>
    <w:rPr>
      <w:rFonts w:eastAsia="Times New Roman" w:cs="Times New Roman"/>
      <w:sz w:val="16"/>
      <w:szCs w:val="24"/>
    </w:rPr>
  </w:style>
  <w:style w:type="paragraph" w:customStyle="1" w:styleId="D5D2F996A1664AAF9557C47AB2E3FCF28">
    <w:name w:val="D5D2F996A1664AAF9557C47AB2E3FCF28"/>
    <w:rsid w:val="00584EA6"/>
    <w:pPr>
      <w:spacing w:after="0" w:line="240" w:lineRule="auto"/>
    </w:pPr>
    <w:rPr>
      <w:rFonts w:eastAsia="Times New Roman" w:cs="Times New Roman"/>
      <w:sz w:val="16"/>
      <w:szCs w:val="24"/>
    </w:rPr>
  </w:style>
  <w:style w:type="paragraph" w:customStyle="1" w:styleId="553B8D4B05F94F9287E1D8C02967D8FD12">
    <w:name w:val="553B8D4B05F94F9287E1D8C02967D8FD12"/>
    <w:rsid w:val="00584EA6"/>
    <w:pPr>
      <w:spacing w:after="0" w:line="240" w:lineRule="auto"/>
    </w:pPr>
    <w:rPr>
      <w:rFonts w:eastAsia="Times New Roman" w:cs="Times New Roman"/>
      <w:sz w:val="16"/>
      <w:szCs w:val="24"/>
    </w:rPr>
  </w:style>
  <w:style w:type="paragraph" w:customStyle="1" w:styleId="B66127FF79064F1080060B6E557844E912">
    <w:name w:val="B66127FF79064F1080060B6E557844E912"/>
    <w:rsid w:val="00584EA6"/>
    <w:pPr>
      <w:spacing w:after="0" w:line="240" w:lineRule="auto"/>
    </w:pPr>
    <w:rPr>
      <w:rFonts w:eastAsia="Times New Roman" w:cs="Times New Roman"/>
      <w:sz w:val="16"/>
      <w:szCs w:val="24"/>
    </w:rPr>
  </w:style>
  <w:style w:type="paragraph" w:customStyle="1" w:styleId="F9C135EC263A4F03A4916F89059A509E12">
    <w:name w:val="F9C135EC263A4F03A4916F89059A509E12"/>
    <w:rsid w:val="00584EA6"/>
    <w:pPr>
      <w:spacing w:after="0" w:line="240" w:lineRule="auto"/>
    </w:pPr>
    <w:rPr>
      <w:rFonts w:eastAsia="Times New Roman" w:cs="Times New Roman"/>
      <w:sz w:val="16"/>
      <w:szCs w:val="24"/>
    </w:rPr>
  </w:style>
  <w:style w:type="paragraph" w:customStyle="1" w:styleId="5B5841AF7C784F8D86E7FCADFB213BA112">
    <w:name w:val="5B5841AF7C784F8D86E7FCADFB213BA112"/>
    <w:rsid w:val="00584EA6"/>
    <w:pPr>
      <w:spacing w:after="0" w:line="240" w:lineRule="auto"/>
    </w:pPr>
    <w:rPr>
      <w:rFonts w:eastAsia="Times New Roman" w:cs="Times New Roman"/>
      <w:sz w:val="16"/>
      <w:szCs w:val="24"/>
    </w:rPr>
  </w:style>
  <w:style w:type="paragraph" w:customStyle="1" w:styleId="EBD657B584E74C40BF0F875444C01B7F8">
    <w:name w:val="EBD657B584E74C40BF0F875444C01B7F8"/>
    <w:rsid w:val="00584EA6"/>
    <w:pPr>
      <w:spacing w:after="0" w:line="240" w:lineRule="auto"/>
    </w:pPr>
    <w:rPr>
      <w:rFonts w:eastAsia="Times New Roman" w:cs="Times New Roman"/>
      <w:sz w:val="16"/>
      <w:szCs w:val="24"/>
    </w:rPr>
  </w:style>
  <w:style w:type="paragraph" w:customStyle="1" w:styleId="7658D7E8C6C44982BEE33A82D19D7D368">
    <w:name w:val="7658D7E8C6C44982BEE33A82D19D7D368"/>
    <w:rsid w:val="00584EA6"/>
    <w:pPr>
      <w:spacing w:after="0" w:line="240" w:lineRule="auto"/>
    </w:pPr>
    <w:rPr>
      <w:rFonts w:eastAsia="Times New Roman" w:cs="Times New Roman"/>
      <w:sz w:val="16"/>
      <w:szCs w:val="24"/>
    </w:rPr>
  </w:style>
  <w:style w:type="paragraph" w:customStyle="1" w:styleId="C00F8B39F17642A1A6642C50D5210B8E8">
    <w:name w:val="C00F8B39F17642A1A6642C50D5210B8E8"/>
    <w:rsid w:val="00584EA6"/>
    <w:pPr>
      <w:spacing w:after="0" w:line="240" w:lineRule="auto"/>
    </w:pPr>
    <w:rPr>
      <w:rFonts w:eastAsia="Times New Roman" w:cs="Times New Roman"/>
      <w:sz w:val="16"/>
      <w:szCs w:val="24"/>
    </w:rPr>
  </w:style>
  <w:style w:type="paragraph" w:customStyle="1" w:styleId="2DF4CB76C7EE4EAABEE8052DF054C20C8">
    <w:name w:val="2DF4CB76C7EE4EAABEE8052DF054C20C8"/>
    <w:rsid w:val="00584EA6"/>
    <w:pPr>
      <w:spacing w:after="0" w:line="240" w:lineRule="auto"/>
    </w:pPr>
    <w:rPr>
      <w:rFonts w:eastAsia="Times New Roman" w:cs="Times New Roman"/>
      <w:sz w:val="16"/>
      <w:szCs w:val="24"/>
    </w:rPr>
  </w:style>
  <w:style w:type="paragraph" w:customStyle="1" w:styleId="CCCDF2E7C16E42A68805A5943A0C51E08">
    <w:name w:val="CCCDF2E7C16E42A68805A5943A0C51E08"/>
    <w:rsid w:val="00584EA6"/>
    <w:pPr>
      <w:spacing w:after="0" w:line="240" w:lineRule="auto"/>
    </w:pPr>
    <w:rPr>
      <w:rFonts w:eastAsia="Times New Roman" w:cs="Times New Roman"/>
      <w:sz w:val="16"/>
      <w:szCs w:val="24"/>
    </w:rPr>
  </w:style>
  <w:style w:type="paragraph" w:customStyle="1" w:styleId="D68A8ABBE6204901B233FFA4176D920F8">
    <w:name w:val="D68A8ABBE6204901B233FFA4176D920F8"/>
    <w:rsid w:val="00584EA6"/>
    <w:pPr>
      <w:spacing w:after="0" w:line="240" w:lineRule="auto"/>
    </w:pPr>
    <w:rPr>
      <w:rFonts w:eastAsia="Times New Roman" w:cs="Times New Roman"/>
      <w:sz w:val="16"/>
      <w:szCs w:val="24"/>
    </w:rPr>
  </w:style>
  <w:style w:type="paragraph" w:customStyle="1" w:styleId="641C55C61BAD409298A076CB2596214F8">
    <w:name w:val="641C55C61BAD409298A076CB2596214F8"/>
    <w:rsid w:val="00584EA6"/>
    <w:pPr>
      <w:spacing w:after="0" w:line="240" w:lineRule="auto"/>
    </w:pPr>
    <w:rPr>
      <w:rFonts w:eastAsia="Times New Roman" w:cs="Times New Roman"/>
      <w:sz w:val="16"/>
      <w:szCs w:val="24"/>
    </w:rPr>
  </w:style>
  <w:style w:type="paragraph" w:customStyle="1" w:styleId="E4DBFA8A8E4E44E6975C94891DB1ADDC8">
    <w:name w:val="E4DBFA8A8E4E44E6975C94891DB1ADDC8"/>
    <w:rsid w:val="00584EA6"/>
    <w:pPr>
      <w:spacing w:after="0" w:line="240" w:lineRule="auto"/>
    </w:pPr>
    <w:rPr>
      <w:rFonts w:eastAsia="Times New Roman" w:cs="Times New Roman"/>
      <w:sz w:val="16"/>
      <w:szCs w:val="24"/>
    </w:rPr>
  </w:style>
  <w:style w:type="paragraph" w:customStyle="1" w:styleId="F8647E26EBED4BB7BEC49263512F39C28">
    <w:name w:val="F8647E26EBED4BB7BEC49263512F39C28"/>
    <w:rsid w:val="00584EA6"/>
    <w:pPr>
      <w:spacing w:after="0" w:line="240" w:lineRule="auto"/>
    </w:pPr>
    <w:rPr>
      <w:rFonts w:eastAsia="Times New Roman" w:cs="Times New Roman"/>
      <w:sz w:val="16"/>
      <w:szCs w:val="24"/>
    </w:rPr>
  </w:style>
  <w:style w:type="paragraph" w:customStyle="1" w:styleId="24950F33ACAE4BB582B4745FE6BDF8FB8">
    <w:name w:val="24950F33ACAE4BB582B4745FE6BDF8FB8"/>
    <w:rsid w:val="00584EA6"/>
    <w:pPr>
      <w:spacing w:after="0" w:line="240" w:lineRule="auto"/>
    </w:pPr>
    <w:rPr>
      <w:rFonts w:eastAsia="Times New Roman" w:cs="Times New Roman"/>
      <w:sz w:val="16"/>
      <w:szCs w:val="24"/>
    </w:rPr>
  </w:style>
  <w:style w:type="paragraph" w:customStyle="1" w:styleId="4DCA858EF217494CA427A27A2F4F8EA28">
    <w:name w:val="4DCA858EF217494CA427A27A2F4F8EA28"/>
    <w:rsid w:val="00584EA6"/>
    <w:pPr>
      <w:spacing w:after="0" w:line="240" w:lineRule="auto"/>
    </w:pPr>
    <w:rPr>
      <w:rFonts w:eastAsia="Times New Roman" w:cs="Times New Roman"/>
      <w:sz w:val="16"/>
      <w:szCs w:val="24"/>
    </w:rPr>
  </w:style>
  <w:style w:type="paragraph" w:customStyle="1" w:styleId="3A8672D28771473DA0C698BAA03D9A7F8">
    <w:name w:val="3A8672D28771473DA0C698BAA03D9A7F8"/>
    <w:rsid w:val="00584EA6"/>
    <w:pPr>
      <w:spacing w:after="0" w:line="240" w:lineRule="auto"/>
    </w:pPr>
    <w:rPr>
      <w:rFonts w:eastAsia="Times New Roman" w:cs="Times New Roman"/>
      <w:sz w:val="16"/>
      <w:szCs w:val="24"/>
    </w:rPr>
  </w:style>
  <w:style w:type="paragraph" w:customStyle="1" w:styleId="08F296D37FBF4F4588540B0314F3BA8B8">
    <w:name w:val="08F296D37FBF4F4588540B0314F3BA8B8"/>
    <w:rsid w:val="00584EA6"/>
    <w:pPr>
      <w:spacing w:after="0" w:line="240" w:lineRule="auto"/>
    </w:pPr>
    <w:rPr>
      <w:rFonts w:eastAsia="Times New Roman" w:cs="Times New Roman"/>
      <w:sz w:val="16"/>
      <w:szCs w:val="24"/>
    </w:rPr>
  </w:style>
  <w:style w:type="paragraph" w:customStyle="1" w:styleId="C08B650025204D609F8104D4201B5BFA8">
    <w:name w:val="C08B650025204D609F8104D4201B5BFA8"/>
    <w:rsid w:val="00584EA6"/>
    <w:pPr>
      <w:spacing w:after="0" w:line="240" w:lineRule="auto"/>
    </w:pPr>
    <w:rPr>
      <w:rFonts w:eastAsia="Times New Roman" w:cs="Times New Roman"/>
      <w:sz w:val="16"/>
      <w:szCs w:val="24"/>
    </w:rPr>
  </w:style>
  <w:style w:type="paragraph" w:customStyle="1" w:styleId="F5631519B75243C79AED36420F540C218">
    <w:name w:val="F5631519B75243C79AED36420F540C218"/>
    <w:rsid w:val="00584EA6"/>
    <w:pPr>
      <w:spacing w:after="0" w:line="240" w:lineRule="auto"/>
    </w:pPr>
    <w:rPr>
      <w:rFonts w:eastAsia="Times New Roman" w:cs="Times New Roman"/>
      <w:sz w:val="16"/>
      <w:szCs w:val="24"/>
    </w:rPr>
  </w:style>
  <w:style w:type="paragraph" w:customStyle="1" w:styleId="694AEFBDE3644252AAFA5ABC43A698A67">
    <w:name w:val="694AEFBDE3644252AAFA5ABC43A698A67"/>
    <w:rsid w:val="00584EA6"/>
    <w:pPr>
      <w:spacing w:after="0" w:line="240" w:lineRule="auto"/>
    </w:pPr>
    <w:rPr>
      <w:rFonts w:eastAsia="Times New Roman" w:cs="Times New Roman"/>
      <w:sz w:val="16"/>
      <w:szCs w:val="24"/>
    </w:rPr>
  </w:style>
  <w:style w:type="paragraph" w:customStyle="1" w:styleId="6806503D777343A4843FFA2B0277CBAE7">
    <w:name w:val="6806503D777343A4843FFA2B0277CBAE7"/>
    <w:rsid w:val="00584EA6"/>
    <w:pPr>
      <w:spacing w:after="0" w:line="240" w:lineRule="auto"/>
    </w:pPr>
    <w:rPr>
      <w:rFonts w:eastAsia="Times New Roman" w:cs="Times New Roman"/>
      <w:sz w:val="16"/>
      <w:szCs w:val="24"/>
    </w:rPr>
  </w:style>
  <w:style w:type="paragraph" w:customStyle="1" w:styleId="7266E4F0E2F54C05B3ECAFE1863250F36">
    <w:name w:val="7266E4F0E2F54C05B3ECAFE1863250F36"/>
    <w:rsid w:val="00584EA6"/>
    <w:pPr>
      <w:spacing w:after="0" w:line="240" w:lineRule="auto"/>
    </w:pPr>
    <w:rPr>
      <w:rFonts w:eastAsia="Times New Roman" w:cs="Times New Roman"/>
      <w:sz w:val="16"/>
      <w:szCs w:val="24"/>
    </w:rPr>
  </w:style>
  <w:style w:type="paragraph" w:customStyle="1" w:styleId="E26F1E75D0B4458982CE099DD5D7E8047">
    <w:name w:val="E26F1E75D0B4458982CE099DD5D7E8047"/>
    <w:rsid w:val="00584EA6"/>
    <w:pPr>
      <w:spacing w:after="0" w:line="240" w:lineRule="auto"/>
    </w:pPr>
    <w:rPr>
      <w:rFonts w:eastAsia="Times New Roman" w:cs="Times New Roman"/>
      <w:sz w:val="16"/>
      <w:szCs w:val="24"/>
    </w:rPr>
  </w:style>
  <w:style w:type="paragraph" w:customStyle="1" w:styleId="29D15B52EF204F9486AD52732FCC7CAA7">
    <w:name w:val="29D15B52EF204F9486AD52732FCC7CAA7"/>
    <w:rsid w:val="00584EA6"/>
    <w:pPr>
      <w:spacing w:after="0" w:line="240" w:lineRule="auto"/>
    </w:pPr>
    <w:rPr>
      <w:rFonts w:eastAsia="Times New Roman" w:cs="Times New Roman"/>
      <w:sz w:val="16"/>
      <w:szCs w:val="24"/>
    </w:rPr>
  </w:style>
  <w:style w:type="paragraph" w:customStyle="1" w:styleId="5C82E3419A9C42CD8FFD4727CF3042638">
    <w:name w:val="5C82E3419A9C42CD8FFD4727CF3042638"/>
    <w:rsid w:val="00584EA6"/>
    <w:pPr>
      <w:spacing w:after="0" w:line="240" w:lineRule="auto"/>
    </w:pPr>
    <w:rPr>
      <w:rFonts w:eastAsia="Times New Roman" w:cs="Times New Roman"/>
      <w:sz w:val="16"/>
      <w:szCs w:val="24"/>
    </w:rPr>
  </w:style>
  <w:style w:type="paragraph" w:customStyle="1" w:styleId="1D880A9404684DFEA86765863BDF630A8">
    <w:name w:val="1D880A9404684DFEA86765863BDF630A8"/>
    <w:rsid w:val="00584EA6"/>
    <w:pPr>
      <w:spacing w:after="0" w:line="240" w:lineRule="auto"/>
    </w:pPr>
    <w:rPr>
      <w:rFonts w:eastAsia="Times New Roman" w:cs="Times New Roman"/>
      <w:sz w:val="16"/>
      <w:szCs w:val="24"/>
    </w:rPr>
  </w:style>
  <w:style w:type="paragraph" w:customStyle="1" w:styleId="D0F74F534A9B45C8A95BB2F2D6E18E5C8">
    <w:name w:val="D0F74F534A9B45C8A95BB2F2D6E18E5C8"/>
    <w:rsid w:val="00584EA6"/>
    <w:pPr>
      <w:spacing w:after="0" w:line="240" w:lineRule="auto"/>
    </w:pPr>
    <w:rPr>
      <w:rFonts w:eastAsia="Times New Roman" w:cs="Times New Roman"/>
      <w:sz w:val="16"/>
      <w:szCs w:val="24"/>
    </w:rPr>
  </w:style>
  <w:style w:type="paragraph" w:customStyle="1" w:styleId="827E26F6809C4812A992E01581E37F628">
    <w:name w:val="827E26F6809C4812A992E01581E37F628"/>
    <w:rsid w:val="00584EA6"/>
    <w:pPr>
      <w:spacing w:after="0" w:line="240" w:lineRule="auto"/>
    </w:pPr>
    <w:rPr>
      <w:rFonts w:eastAsia="Times New Roman" w:cs="Times New Roman"/>
      <w:sz w:val="16"/>
      <w:szCs w:val="24"/>
    </w:rPr>
  </w:style>
  <w:style w:type="paragraph" w:customStyle="1" w:styleId="0E016C757CA94C5C850823E5A1F4FBC28">
    <w:name w:val="0E016C757CA94C5C850823E5A1F4FBC28"/>
    <w:rsid w:val="00584EA6"/>
    <w:pPr>
      <w:spacing w:after="0" w:line="240" w:lineRule="auto"/>
    </w:pPr>
    <w:rPr>
      <w:rFonts w:eastAsia="Times New Roman" w:cs="Times New Roman"/>
      <w:sz w:val="16"/>
      <w:szCs w:val="24"/>
    </w:rPr>
  </w:style>
  <w:style w:type="paragraph" w:customStyle="1" w:styleId="45BD6A9D09744724986BE3E1403CCB318">
    <w:name w:val="45BD6A9D09744724986BE3E1403CCB318"/>
    <w:rsid w:val="00584EA6"/>
    <w:pPr>
      <w:spacing w:after="0" w:line="240" w:lineRule="auto"/>
    </w:pPr>
    <w:rPr>
      <w:rFonts w:eastAsia="Times New Roman" w:cs="Times New Roman"/>
      <w:sz w:val="16"/>
      <w:szCs w:val="24"/>
    </w:rPr>
  </w:style>
  <w:style w:type="paragraph" w:customStyle="1" w:styleId="276F63068A054512A2E106A0849A21048">
    <w:name w:val="276F63068A054512A2E106A0849A21048"/>
    <w:rsid w:val="00584EA6"/>
    <w:pPr>
      <w:spacing w:after="0" w:line="240" w:lineRule="auto"/>
    </w:pPr>
    <w:rPr>
      <w:rFonts w:eastAsia="Times New Roman" w:cs="Times New Roman"/>
      <w:sz w:val="16"/>
      <w:szCs w:val="24"/>
    </w:rPr>
  </w:style>
  <w:style w:type="paragraph" w:customStyle="1" w:styleId="728839A380444C2590DB3ABD73181D2F6">
    <w:name w:val="728839A380444C2590DB3ABD73181D2F6"/>
    <w:rsid w:val="00584EA6"/>
    <w:pPr>
      <w:spacing w:after="0" w:line="240" w:lineRule="auto"/>
    </w:pPr>
    <w:rPr>
      <w:rFonts w:eastAsia="Times New Roman" w:cs="Times New Roman"/>
      <w:sz w:val="16"/>
      <w:szCs w:val="24"/>
    </w:rPr>
  </w:style>
  <w:style w:type="paragraph" w:customStyle="1" w:styleId="9231C8F09EBC4171B5818DA49199CE2A6">
    <w:name w:val="9231C8F09EBC4171B5818DA49199CE2A6"/>
    <w:rsid w:val="00584EA6"/>
    <w:pPr>
      <w:spacing w:after="0" w:line="240" w:lineRule="auto"/>
    </w:pPr>
    <w:rPr>
      <w:rFonts w:eastAsia="Times New Roman" w:cs="Times New Roman"/>
      <w:sz w:val="16"/>
      <w:szCs w:val="24"/>
    </w:rPr>
  </w:style>
  <w:style w:type="paragraph" w:customStyle="1" w:styleId="198A43ECD58A4BDCA393B2085A567B9C5">
    <w:name w:val="198A43ECD58A4BDCA393B2085A567B9C5"/>
    <w:rsid w:val="00584EA6"/>
    <w:pPr>
      <w:spacing w:after="0" w:line="240" w:lineRule="auto"/>
    </w:pPr>
    <w:rPr>
      <w:rFonts w:eastAsia="Times New Roman" w:cs="Times New Roman"/>
      <w:sz w:val="16"/>
      <w:szCs w:val="24"/>
    </w:rPr>
  </w:style>
  <w:style w:type="paragraph" w:customStyle="1" w:styleId="930EDF219E89433BA9B130B94C5C3C3C6">
    <w:name w:val="930EDF219E89433BA9B130B94C5C3C3C6"/>
    <w:rsid w:val="00584EA6"/>
    <w:pPr>
      <w:spacing w:after="0" w:line="240" w:lineRule="auto"/>
    </w:pPr>
    <w:rPr>
      <w:rFonts w:eastAsia="Times New Roman" w:cs="Times New Roman"/>
      <w:sz w:val="16"/>
      <w:szCs w:val="24"/>
    </w:rPr>
  </w:style>
  <w:style w:type="paragraph" w:customStyle="1" w:styleId="736B746A571E45AF87A45CFC468D52AC6">
    <w:name w:val="736B746A571E45AF87A45CFC468D52AC6"/>
    <w:rsid w:val="00584EA6"/>
    <w:pPr>
      <w:spacing w:after="0" w:line="240" w:lineRule="auto"/>
    </w:pPr>
    <w:rPr>
      <w:rFonts w:eastAsia="Times New Roman" w:cs="Times New Roman"/>
      <w:sz w:val="16"/>
      <w:szCs w:val="24"/>
    </w:rPr>
  </w:style>
  <w:style w:type="paragraph" w:customStyle="1" w:styleId="40055AD47C714B19A2D91A48230EB2628">
    <w:name w:val="40055AD47C714B19A2D91A48230EB2628"/>
    <w:rsid w:val="00584EA6"/>
    <w:pPr>
      <w:spacing w:after="0" w:line="240" w:lineRule="auto"/>
    </w:pPr>
    <w:rPr>
      <w:rFonts w:eastAsia="Times New Roman" w:cs="Times New Roman"/>
      <w:sz w:val="16"/>
      <w:szCs w:val="24"/>
    </w:rPr>
  </w:style>
  <w:style w:type="paragraph" w:customStyle="1" w:styleId="4CE9DE3E6DFF4EECBAD067E838D6266F8">
    <w:name w:val="4CE9DE3E6DFF4EECBAD067E838D6266F8"/>
    <w:rsid w:val="00584EA6"/>
    <w:pPr>
      <w:spacing w:after="0" w:line="240" w:lineRule="auto"/>
    </w:pPr>
    <w:rPr>
      <w:rFonts w:eastAsia="Times New Roman" w:cs="Times New Roman"/>
      <w:sz w:val="16"/>
      <w:szCs w:val="24"/>
    </w:rPr>
  </w:style>
  <w:style w:type="paragraph" w:customStyle="1" w:styleId="2074EDFF0FAA4B5183064875E16D29688">
    <w:name w:val="2074EDFF0FAA4B5183064875E16D29688"/>
    <w:rsid w:val="00584EA6"/>
    <w:pPr>
      <w:spacing w:after="0" w:line="240" w:lineRule="auto"/>
    </w:pPr>
    <w:rPr>
      <w:rFonts w:eastAsia="Times New Roman" w:cs="Times New Roman"/>
      <w:sz w:val="16"/>
      <w:szCs w:val="24"/>
    </w:rPr>
  </w:style>
  <w:style w:type="paragraph" w:customStyle="1" w:styleId="FA89FEEB8FFC4633B3AE8B6F127A92F68">
    <w:name w:val="FA89FEEB8FFC4633B3AE8B6F127A92F68"/>
    <w:rsid w:val="00584EA6"/>
    <w:pPr>
      <w:spacing w:after="0" w:line="240" w:lineRule="auto"/>
    </w:pPr>
    <w:rPr>
      <w:rFonts w:eastAsia="Times New Roman" w:cs="Times New Roman"/>
      <w:sz w:val="16"/>
      <w:szCs w:val="24"/>
    </w:rPr>
  </w:style>
  <w:style w:type="paragraph" w:customStyle="1" w:styleId="48B56222B7B7451285D9D3F6099EAC378">
    <w:name w:val="48B56222B7B7451285D9D3F6099EAC378"/>
    <w:rsid w:val="00584EA6"/>
    <w:pPr>
      <w:spacing w:after="0" w:line="240" w:lineRule="auto"/>
    </w:pPr>
    <w:rPr>
      <w:rFonts w:eastAsia="Times New Roman" w:cs="Times New Roman"/>
      <w:sz w:val="16"/>
      <w:szCs w:val="24"/>
    </w:rPr>
  </w:style>
  <w:style w:type="paragraph" w:customStyle="1" w:styleId="515D0D71094A44DFB01F5D166CD3B5548">
    <w:name w:val="515D0D71094A44DFB01F5D166CD3B5548"/>
    <w:rsid w:val="00584EA6"/>
    <w:pPr>
      <w:spacing w:after="0" w:line="240" w:lineRule="auto"/>
    </w:pPr>
    <w:rPr>
      <w:rFonts w:eastAsia="Times New Roman" w:cs="Times New Roman"/>
      <w:sz w:val="16"/>
      <w:szCs w:val="24"/>
    </w:rPr>
  </w:style>
  <w:style w:type="paragraph" w:customStyle="1" w:styleId="A2B41F09A6BE498697AC4F6B2698091B8">
    <w:name w:val="A2B41F09A6BE498697AC4F6B2698091B8"/>
    <w:rsid w:val="00584EA6"/>
    <w:pPr>
      <w:spacing w:after="0" w:line="240" w:lineRule="auto"/>
    </w:pPr>
    <w:rPr>
      <w:rFonts w:eastAsia="Times New Roman" w:cs="Times New Roman"/>
      <w:sz w:val="16"/>
      <w:szCs w:val="24"/>
    </w:rPr>
  </w:style>
  <w:style w:type="paragraph" w:customStyle="1" w:styleId="DF1065AE0A8E49628C357A3BB84479CF12">
    <w:name w:val="DF1065AE0A8E49628C357A3BB84479CF12"/>
    <w:rsid w:val="00584EA6"/>
    <w:pPr>
      <w:spacing w:after="0" w:line="240" w:lineRule="auto"/>
    </w:pPr>
    <w:rPr>
      <w:rFonts w:eastAsia="Times New Roman" w:cs="Times New Roman"/>
      <w:sz w:val="16"/>
      <w:szCs w:val="24"/>
    </w:rPr>
  </w:style>
  <w:style w:type="paragraph" w:customStyle="1" w:styleId="0FBEC073E48744078A1F8BB5E23A929F12">
    <w:name w:val="0FBEC073E48744078A1F8BB5E23A929F12"/>
    <w:rsid w:val="00584EA6"/>
    <w:pPr>
      <w:spacing w:after="0" w:line="240" w:lineRule="auto"/>
    </w:pPr>
    <w:rPr>
      <w:rFonts w:eastAsia="Times New Roman" w:cs="Times New Roman"/>
      <w:sz w:val="16"/>
      <w:szCs w:val="24"/>
    </w:rPr>
  </w:style>
  <w:style w:type="paragraph" w:customStyle="1" w:styleId="158BCA3DCBA54427A01A3A924BBF152D10">
    <w:name w:val="158BCA3DCBA54427A01A3A924BBF152D10"/>
    <w:rsid w:val="00584EA6"/>
    <w:pPr>
      <w:spacing w:after="0" w:line="240" w:lineRule="auto"/>
    </w:pPr>
    <w:rPr>
      <w:rFonts w:eastAsia="Times New Roman" w:cs="Times New Roman"/>
      <w:sz w:val="16"/>
      <w:szCs w:val="24"/>
    </w:rPr>
  </w:style>
  <w:style w:type="paragraph" w:customStyle="1" w:styleId="78930EC2F5F045D5BD9A48489CA7D45210">
    <w:name w:val="78930EC2F5F045D5BD9A48489CA7D45210"/>
    <w:rsid w:val="00584EA6"/>
    <w:pPr>
      <w:spacing w:after="0" w:line="240" w:lineRule="auto"/>
    </w:pPr>
    <w:rPr>
      <w:rFonts w:eastAsia="Times New Roman" w:cs="Times New Roman"/>
      <w:sz w:val="16"/>
      <w:szCs w:val="24"/>
    </w:rPr>
  </w:style>
  <w:style w:type="paragraph" w:customStyle="1" w:styleId="27F6D624811D4183A3D92F7D54E9D9B710">
    <w:name w:val="27F6D624811D4183A3D92F7D54E9D9B710"/>
    <w:rsid w:val="00584EA6"/>
    <w:pPr>
      <w:spacing w:after="0" w:line="240" w:lineRule="auto"/>
    </w:pPr>
    <w:rPr>
      <w:rFonts w:eastAsia="Times New Roman" w:cs="Times New Roman"/>
      <w:sz w:val="16"/>
      <w:szCs w:val="24"/>
    </w:rPr>
  </w:style>
  <w:style w:type="paragraph" w:customStyle="1" w:styleId="8343556DD2074DAE9684913B240BAD2410">
    <w:name w:val="8343556DD2074DAE9684913B240BAD2410"/>
    <w:rsid w:val="00584EA6"/>
    <w:pPr>
      <w:spacing w:after="0" w:line="240" w:lineRule="auto"/>
    </w:pPr>
    <w:rPr>
      <w:rFonts w:eastAsia="Times New Roman" w:cs="Times New Roman"/>
      <w:sz w:val="16"/>
      <w:szCs w:val="24"/>
    </w:rPr>
  </w:style>
  <w:style w:type="paragraph" w:customStyle="1" w:styleId="1E955B40B07949F98E3345EDBA3B056D10">
    <w:name w:val="1E955B40B07949F98E3345EDBA3B056D10"/>
    <w:rsid w:val="00584EA6"/>
    <w:pPr>
      <w:spacing w:after="0" w:line="240" w:lineRule="auto"/>
    </w:pPr>
    <w:rPr>
      <w:rFonts w:eastAsia="Times New Roman" w:cs="Times New Roman"/>
      <w:sz w:val="16"/>
      <w:szCs w:val="24"/>
    </w:rPr>
  </w:style>
  <w:style w:type="paragraph" w:customStyle="1" w:styleId="229BA5ED575F4479A5F0115581E30A6810">
    <w:name w:val="229BA5ED575F4479A5F0115581E30A6810"/>
    <w:rsid w:val="00584EA6"/>
    <w:pPr>
      <w:spacing w:after="0" w:line="240" w:lineRule="auto"/>
    </w:pPr>
    <w:rPr>
      <w:rFonts w:eastAsia="Times New Roman" w:cs="Times New Roman"/>
      <w:sz w:val="16"/>
      <w:szCs w:val="24"/>
    </w:rPr>
  </w:style>
  <w:style w:type="paragraph" w:customStyle="1" w:styleId="53F4658124F14C8A811DD946F84D17249">
    <w:name w:val="53F4658124F14C8A811DD946F84D17249"/>
    <w:rsid w:val="00584EA6"/>
    <w:pPr>
      <w:spacing w:after="0" w:line="240" w:lineRule="auto"/>
    </w:pPr>
    <w:rPr>
      <w:rFonts w:eastAsia="Times New Roman" w:cs="Times New Roman"/>
      <w:sz w:val="16"/>
      <w:szCs w:val="24"/>
    </w:rPr>
  </w:style>
  <w:style w:type="paragraph" w:customStyle="1" w:styleId="D5D2F996A1664AAF9557C47AB2E3FCF29">
    <w:name w:val="D5D2F996A1664AAF9557C47AB2E3FCF29"/>
    <w:rsid w:val="00584EA6"/>
    <w:pPr>
      <w:spacing w:after="0" w:line="240" w:lineRule="auto"/>
    </w:pPr>
    <w:rPr>
      <w:rFonts w:eastAsia="Times New Roman" w:cs="Times New Roman"/>
      <w:sz w:val="16"/>
      <w:szCs w:val="24"/>
    </w:rPr>
  </w:style>
  <w:style w:type="paragraph" w:customStyle="1" w:styleId="553B8D4B05F94F9287E1D8C02967D8FD13">
    <w:name w:val="553B8D4B05F94F9287E1D8C02967D8FD13"/>
    <w:rsid w:val="00584EA6"/>
    <w:pPr>
      <w:spacing w:after="0" w:line="240" w:lineRule="auto"/>
    </w:pPr>
    <w:rPr>
      <w:rFonts w:eastAsia="Times New Roman" w:cs="Times New Roman"/>
      <w:sz w:val="16"/>
      <w:szCs w:val="24"/>
    </w:rPr>
  </w:style>
  <w:style w:type="paragraph" w:customStyle="1" w:styleId="B66127FF79064F1080060B6E557844E913">
    <w:name w:val="B66127FF79064F1080060B6E557844E913"/>
    <w:rsid w:val="00584EA6"/>
    <w:pPr>
      <w:spacing w:after="0" w:line="240" w:lineRule="auto"/>
    </w:pPr>
    <w:rPr>
      <w:rFonts w:eastAsia="Times New Roman" w:cs="Times New Roman"/>
      <w:sz w:val="16"/>
      <w:szCs w:val="24"/>
    </w:rPr>
  </w:style>
  <w:style w:type="paragraph" w:customStyle="1" w:styleId="F9C135EC263A4F03A4916F89059A509E13">
    <w:name w:val="F9C135EC263A4F03A4916F89059A509E13"/>
    <w:rsid w:val="00584EA6"/>
    <w:pPr>
      <w:spacing w:after="0" w:line="240" w:lineRule="auto"/>
    </w:pPr>
    <w:rPr>
      <w:rFonts w:eastAsia="Times New Roman" w:cs="Times New Roman"/>
      <w:sz w:val="16"/>
      <w:szCs w:val="24"/>
    </w:rPr>
  </w:style>
  <w:style w:type="paragraph" w:customStyle="1" w:styleId="5B5841AF7C784F8D86E7FCADFB213BA113">
    <w:name w:val="5B5841AF7C784F8D86E7FCADFB213BA113"/>
    <w:rsid w:val="00584EA6"/>
    <w:pPr>
      <w:spacing w:after="0" w:line="240" w:lineRule="auto"/>
    </w:pPr>
    <w:rPr>
      <w:rFonts w:eastAsia="Times New Roman" w:cs="Times New Roman"/>
      <w:sz w:val="16"/>
      <w:szCs w:val="24"/>
    </w:rPr>
  </w:style>
  <w:style w:type="paragraph" w:customStyle="1" w:styleId="EBD657B584E74C40BF0F875444C01B7F9">
    <w:name w:val="EBD657B584E74C40BF0F875444C01B7F9"/>
    <w:rsid w:val="00584EA6"/>
    <w:pPr>
      <w:spacing w:after="0" w:line="240" w:lineRule="auto"/>
    </w:pPr>
    <w:rPr>
      <w:rFonts w:eastAsia="Times New Roman" w:cs="Times New Roman"/>
      <w:sz w:val="16"/>
      <w:szCs w:val="24"/>
    </w:rPr>
  </w:style>
  <w:style w:type="paragraph" w:customStyle="1" w:styleId="7658D7E8C6C44982BEE33A82D19D7D369">
    <w:name w:val="7658D7E8C6C44982BEE33A82D19D7D369"/>
    <w:rsid w:val="00584EA6"/>
    <w:pPr>
      <w:spacing w:after="0" w:line="240" w:lineRule="auto"/>
    </w:pPr>
    <w:rPr>
      <w:rFonts w:eastAsia="Times New Roman" w:cs="Times New Roman"/>
      <w:sz w:val="16"/>
      <w:szCs w:val="24"/>
    </w:rPr>
  </w:style>
  <w:style w:type="paragraph" w:customStyle="1" w:styleId="C00F8B39F17642A1A6642C50D5210B8E9">
    <w:name w:val="C00F8B39F17642A1A6642C50D5210B8E9"/>
    <w:rsid w:val="00584EA6"/>
    <w:pPr>
      <w:spacing w:after="0" w:line="240" w:lineRule="auto"/>
    </w:pPr>
    <w:rPr>
      <w:rFonts w:eastAsia="Times New Roman" w:cs="Times New Roman"/>
      <w:sz w:val="16"/>
      <w:szCs w:val="24"/>
    </w:rPr>
  </w:style>
  <w:style w:type="paragraph" w:customStyle="1" w:styleId="2DF4CB76C7EE4EAABEE8052DF054C20C9">
    <w:name w:val="2DF4CB76C7EE4EAABEE8052DF054C20C9"/>
    <w:rsid w:val="00584EA6"/>
    <w:pPr>
      <w:spacing w:after="0" w:line="240" w:lineRule="auto"/>
    </w:pPr>
    <w:rPr>
      <w:rFonts w:eastAsia="Times New Roman" w:cs="Times New Roman"/>
      <w:sz w:val="16"/>
      <w:szCs w:val="24"/>
    </w:rPr>
  </w:style>
  <w:style w:type="paragraph" w:customStyle="1" w:styleId="CCCDF2E7C16E42A68805A5943A0C51E09">
    <w:name w:val="CCCDF2E7C16E42A68805A5943A0C51E09"/>
    <w:rsid w:val="00584EA6"/>
    <w:pPr>
      <w:spacing w:after="0" w:line="240" w:lineRule="auto"/>
    </w:pPr>
    <w:rPr>
      <w:rFonts w:eastAsia="Times New Roman" w:cs="Times New Roman"/>
      <w:sz w:val="16"/>
      <w:szCs w:val="24"/>
    </w:rPr>
  </w:style>
  <w:style w:type="paragraph" w:customStyle="1" w:styleId="D68A8ABBE6204901B233FFA4176D920F9">
    <w:name w:val="D68A8ABBE6204901B233FFA4176D920F9"/>
    <w:rsid w:val="00584EA6"/>
    <w:pPr>
      <w:spacing w:after="0" w:line="240" w:lineRule="auto"/>
    </w:pPr>
    <w:rPr>
      <w:rFonts w:eastAsia="Times New Roman" w:cs="Times New Roman"/>
      <w:sz w:val="16"/>
      <w:szCs w:val="24"/>
    </w:rPr>
  </w:style>
  <w:style w:type="paragraph" w:customStyle="1" w:styleId="641C55C61BAD409298A076CB2596214F9">
    <w:name w:val="641C55C61BAD409298A076CB2596214F9"/>
    <w:rsid w:val="00584EA6"/>
    <w:pPr>
      <w:spacing w:after="0" w:line="240" w:lineRule="auto"/>
    </w:pPr>
    <w:rPr>
      <w:rFonts w:eastAsia="Times New Roman" w:cs="Times New Roman"/>
      <w:sz w:val="16"/>
      <w:szCs w:val="24"/>
    </w:rPr>
  </w:style>
  <w:style w:type="paragraph" w:customStyle="1" w:styleId="E4DBFA8A8E4E44E6975C94891DB1ADDC9">
    <w:name w:val="E4DBFA8A8E4E44E6975C94891DB1ADDC9"/>
    <w:rsid w:val="00584EA6"/>
    <w:pPr>
      <w:spacing w:after="0" w:line="240" w:lineRule="auto"/>
    </w:pPr>
    <w:rPr>
      <w:rFonts w:eastAsia="Times New Roman" w:cs="Times New Roman"/>
      <w:sz w:val="16"/>
      <w:szCs w:val="24"/>
    </w:rPr>
  </w:style>
  <w:style w:type="paragraph" w:customStyle="1" w:styleId="F8647E26EBED4BB7BEC49263512F39C29">
    <w:name w:val="F8647E26EBED4BB7BEC49263512F39C29"/>
    <w:rsid w:val="00584EA6"/>
    <w:pPr>
      <w:spacing w:after="0" w:line="240" w:lineRule="auto"/>
    </w:pPr>
    <w:rPr>
      <w:rFonts w:eastAsia="Times New Roman" w:cs="Times New Roman"/>
      <w:sz w:val="16"/>
      <w:szCs w:val="24"/>
    </w:rPr>
  </w:style>
  <w:style w:type="paragraph" w:customStyle="1" w:styleId="24950F33ACAE4BB582B4745FE6BDF8FB9">
    <w:name w:val="24950F33ACAE4BB582B4745FE6BDF8FB9"/>
    <w:rsid w:val="00584EA6"/>
    <w:pPr>
      <w:spacing w:after="0" w:line="240" w:lineRule="auto"/>
    </w:pPr>
    <w:rPr>
      <w:rFonts w:eastAsia="Times New Roman" w:cs="Times New Roman"/>
      <w:sz w:val="16"/>
      <w:szCs w:val="24"/>
    </w:rPr>
  </w:style>
  <w:style w:type="paragraph" w:customStyle="1" w:styleId="4DCA858EF217494CA427A27A2F4F8EA29">
    <w:name w:val="4DCA858EF217494CA427A27A2F4F8EA29"/>
    <w:rsid w:val="00584EA6"/>
    <w:pPr>
      <w:spacing w:after="0" w:line="240" w:lineRule="auto"/>
    </w:pPr>
    <w:rPr>
      <w:rFonts w:eastAsia="Times New Roman" w:cs="Times New Roman"/>
      <w:sz w:val="16"/>
      <w:szCs w:val="24"/>
    </w:rPr>
  </w:style>
  <w:style w:type="paragraph" w:customStyle="1" w:styleId="3A8672D28771473DA0C698BAA03D9A7F9">
    <w:name w:val="3A8672D28771473DA0C698BAA03D9A7F9"/>
    <w:rsid w:val="00584EA6"/>
    <w:pPr>
      <w:spacing w:after="0" w:line="240" w:lineRule="auto"/>
    </w:pPr>
    <w:rPr>
      <w:rFonts w:eastAsia="Times New Roman" w:cs="Times New Roman"/>
      <w:sz w:val="16"/>
      <w:szCs w:val="24"/>
    </w:rPr>
  </w:style>
  <w:style w:type="paragraph" w:customStyle="1" w:styleId="08F296D37FBF4F4588540B0314F3BA8B9">
    <w:name w:val="08F296D37FBF4F4588540B0314F3BA8B9"/>
    <w:rsid w:val="00584EA6"/>
    <w:pPr>
      <w:spacing w:after="0" w:line="240" w:lineRule="auto"/>
    </w:pPr>
    <w:rPr>
      <w:rFonts w:eastAsia="Times New Roman" w:cs="Times New Roman"/>
      <w:sz w:val="16"/>
      <w:szCs w:val="24"/>
    </w:rPr>
  </w:style>
  <w:style w:type="paragraph" w:customStyle="1" w:styleId="C08B650025204D609F8104D4201B5BFA9">
    <w:name w:val="C08B650025204D609F8104D4201B5BFA9"/>
    <w:rsid w:val="00584EA6"/>
    <w:pPr>
      <w:spacing w:after="0" w:line="240" w:lineRule="auto"/>
    </w:pPr>
    <w:rPr>
      <w:rFonts w:eastAsia="Times New Roman" w:cs="Times New Roman"/>
      <w:sz w:val="16"/>
      <w:szCs w:val="24"/>
    </w:rPr>
  </w:style>
  <w:style w:type="paragraph" w:customStyle="1" w:styleId="F5631519B75243C79AED36420F540C219">
    <w:name w:val="F5631519B75243C79AED36420F540C219"/>
    <w:rsid w:val="00584EA6"/>
    <w:pPr>
      <w:spacing w:after="0" w:line="240" w:lineRule="auto"/>
    </w:pPr>
    <w:rPr>
      <w:rFonts w:eastAsia="Times New Roman" w:cs="Times New Roman"/>
      <w:sz w:val="16"/>
      <w:szCs w:val="24"/>
    </w:rPr>
  </w:style>
  <w:style w:type="paragraph" w:customStyle="1" w:styleId="694AEFBDE3644252AAFA5ABC43A698A68">
    <w:name w:val="694AEFBDE3644252AAFA5ABC43A698A68"/>
    <w:rsid w:val="00584EA6"/>
    <w:pPr>
      <w:spacing w:after="0" w:line="240" w:lineRule="auto"/>
    </w:pPr>
    <w:rPr>
      <w:rFonts w:eastAsia="Times New Roman" w:cs="Times New Roman"/>
      <w:sz w:val="16"/>
      <w:szCs w:val="24"/>
    </w:rPr>
  </w:style>
  <w:style w:type="paragraph" w:customStyle="1" w:styleId="6806503D777343A4843FFA2B0277CBAE8">
    <w:name w:val="6806503D777343A4843FFA2B0277CBAE8"/>
    <w:rsid w:val="00584EA6"/>
    <w:pPr>
      <w:spacing w:after="0" w:line="240" w:lineRule="auto"/>
    </w:pPr>
    <w:rPr>
      <w:rFonts w:eastAsia="Times New Roman" w:cs="Times New Roman"/>
      <w:sz w:val="16"/>
      <w:szCs w:val="24"/>
    </w:rPr>
  </w:style>
  <w:style w:type="paragraph" w:customStyle="1" w:styleId="7266E4F0E2F54C05B3ECAFE1863250F37">
    <w:name w:val="7266E4F0E2F54C05B3ECAFE1863250F37"/>
    <w:rsid w:val="00584EA6"/>
    <w:pPr>
      <w:spacing w:after="0" w:line="240" w:lineRule="auto"/>
    </w:pPr>
    <w:rPr>
      <w:rFonts w:eastAsia="Times New Roman" w:cs="Times New Roman"/>
      <w:sz w:val="16"/>
      <w:szCs w:val="24"/>
    </w:rPr>
  </w:style>
  <w:style w:type="paragraph" w:customStyle="1" w:styleId="E26F1E75D0B4458982CE099DD5D7E8048">
    <w:name w:val="E26F1E75D0B4458982CE099DD5D7E8048"/>
    <w:rsid w:val="00584EA6"/>
    <w:pPr>
      <w:spacing w:after="0" w:line="240" w:lineRule="auto"/>
    </w:pPr>
    <w:rPr>
      <w:rFonts w:eastAsia="Times New Roman" w:cs="Times New Roman"/>
      <w:sz w:val="16"/>
      <w:szCs w:val="24"/>
    </w:rPr>
  </w:style>
  <w:style w:type="paragraph" w:customStyle="1" w:styleId="29D15B52EF204F9486AD52732FCC7CAA8">
    <w:name w:val="29D15B52EF204F9486AD52732FCC7CAA8"/>
    <w:rsid w:val="00584EA6"/>
    <w:pPr>
      <w:spacing w:after="0" w:line="240" w:lineRule="auto"/>
    </w:pPr>
    <w:rPr>
      <w:rFonts w:eastAsia="Times New Roman" w:cs="Times New Roman"/>
      <w:sz w:val="16"/>
      <w:szCs w:val="24"/>
    </w:rPr>
  </w:style>
  <w:style w:type="paragraph" w:customStyle="1" w:styleId="5C82E3419A9C42CD8FFD4727CF3042639">
    <w:name w:val="5C82E3419A9C42CD8FFD4727CF3042639"/>
    <w:rsid w:val="00584EA6"/>
    <w:pPr>
      <w:spacing w:after="0" w:line="240" w:lineRule="auto"/>
    </w:pPr>
    <w:rPr>
      <w:rFonts w:eastAsia="Times New Roman" w:cs="Times New Roman"/>
      <w:sz w:val="16"/>
      <w:szCs w:val="24"/>
    </w:rPr>
  </w:style>
  <w:style w:type="paragraph" w:customStyle="1" w:styleId="1D880A9404684DFEA86765863BDF630A9">
    <w:name w:val="1D880A9404684DFEA86765863BDF630A9"/>
    <w:rsid w:val="00584EA6"/>
    <w:pPr>
      <w:spacing w:after="0" w:line="240" w:lineRule="auto"/>
    </w:pPr>
    <w:rPr>
      <w:rFonts w:eastAsia="Times New Roman" w:cs="Times New Roman"/>
      <w:sz w:val="16"/>
      <w:szCs w:val="24"/>
    </w:rPr>
  </w:style>
  <w:style w:type="paragraph" w:customStyle="1" w:styleId="D0F74F534A9B45C8A95BB2F2D6E18E5C9">
    <w:name w:val="D0F74F534A9B45C8A95BB2F2D6E18E5C9"/>
    <w:rsid w:val="00584EA6"/>
    <w:pPr>
      <w:spacing w:after="0" w:line="240" w:lineRule="auto"/>
    </w:pPr>
    <w:rPr>
      <w:rFonts w:eastAsia="Times New Roman" w:cs="Times New Roman"/>
      <w:sz w:val="16"/>
      <w:szCs w:val="24"/>
    </w:rPr>
  </w:style>
  <w:style w:type="paragraph" w:customStyle="1" w:styleId="827E26F6809C4812A992E01581E37F629">
    <w:name w:val="827E26F6809C4812A992E01581E37F629"/>
    <w:rsid w:val="00584EA6"/>
    <w:pPr>
      <w:spacing w:after="0" w:line="240" w:lineRule="auto"/>
    </w:pPr>
    <w:rPr>
      <w:rFonts w:eastAsia="Times New Roman" w:cs="Times New Roman"/>
      <w:sz w:val="16"/>
      <w:szCs w:val="24"/>
    </w:rPr>
  </w:style>
  <w:style w:type="paragraph" w:customStyle="1" w:styleId="0E016C757CA94C5C850823E5A1F4FBC29">
    <w:name w:val="0E016C757CA94C5C850823E5A1F4FBC29"/>
    <w:rsid w:val="00584EA6"/>
    <w:pPr>
      <w:spacing w:after="0" w:line="240" w:lineRule="auto"/>
    </w:pPr>
    <w:rPr>
      <w:rFonts w:eastAsia="Times New Roman" w:cs="Times New Roman"/>
      <w:sz w:val="16"/>
      <w:szCs w:val="24"/>
    </w:rPr>
  </w:style>
  <w:style w:type="paragraph" w:customStyle="1" w:styleId="45BD6A9D09744724986BE3E1403CCB319">
    <w:name w:val="45BD6A9D09744724986BE3E1403CCB319"/>
    <w:rsid w:val="00584EA6"/>
    <w:pPr>
      <w:spacing w:after="0" w:line="240" w:lineRule="auto"/>
    </w:pPr>
    <w:rPr>
      <w:rFonts w:eastAsia="Times New Roman" w:cs="Times New Roman"/>
      <w:sz w:val="16"/>
      <w:szCs w:val="24"/>
    </w:rPr>
  </w:style>
  <w:style w:type="paragraph" w:customStyle="1" w:styleId="276F63068A054512A2E106A0849A21049">
    <w:name w:val="276F63068A054512A2E106A0849A21049"/>
    <w:rsid w:val="00584EA6"/>
    <w:pPr>
      <w:spacing w:after="0" w:line="240" w:lineRule="auto"/>
    </w:pPr>
    <w:rPr>
      <w:rFonts w:eastAsia="Times New Roman" w:cs="Times New Roman"/>
      <w:sz w:val="16"/>
      <w:szCs w:val="24"/>
    </w:rPr>
  </w:style>
  <w:style w:type="paragraph" w:customStyle="1" w:styleId="728839A380444C2590DB3ABD73181D2F7">
    <w:name w:val="728839A380444C2590DB3ABD73181D2F7"/>
    <w:rsid w:val="00584EA6"/>
    <w:pPr>
      <w:spacing w:after="0" w:line="240" w:lineRule="auto"/>
    </w:pPr>
    <w:rPr>
      <w:rFonts w:eastAsia="Times New Roman" w:cs="Times New Roman"/>
      <w:sz w:val="16"/>
      <w:szCs w:val="24"/>
    </w:rPr>
  </w:style>
  <w:style w:type="paragraph" w:customStyle="1" w:styleId="9231C8F09EBC4171B5818DA49199CE2A7">
    <w:name w:val="9231C8F09EBC4171B5818DA49199CE2A7"/>
    <w:rsid w:val="00584EA6"/>
    <w:pPr>
      <w:spacing w:after="0" w:line="240" w:lineRule="auto"/>
    </w:pPr>
    <w:rPr>
      <w:rFonts w:eastAsia="Times New Roman" w:cs="Times New Roman"/>
      <w:sz w:val="16"/>
      <w:szCs w:val="24"/>
    </w:rPr>
  </w:style>
  <w:style w:type="paragraph" w:customStyle="1" w:styleId="198A43ECD58A4BDCA393B2085A567B9C6">
    <w:name w:val="198A43ECD58A4BDCA393B2085A567B9C6"/>
    <w:rsid w:val="00584EA6"/>
    <w:pPr>
      <w:spacing w:after="0" w:line="240" w:lineRule="auto"/>
    </w:pPr>
    <w:rPr>
      <w:rFonts w:eastAsia="Times New Roman" w:cs="Times New Roman"/>
      <w:sz w:val="16"/>
      <w:szCs w:val="24"/>
    </w:rPr>
  </w:style>
  <w:style w:type="paragraph" w:customStyle="1" w:styleId="930EDF219E89433BA9B130B94C5C3C3C7">
    <w:name w:val="930EDF219E89433BA9B130B94C5C3C3C7"/>
    <w:rsid w:val="00584EA6"/>
    <w:pPr>
      <w:spacing w:after="0" w:line="240" w:lineRule="auto"/>
    </w:pPr>
    <w:rPr>
      <w:rFonts w:eastAsia="Times New Roman" w:cs="Times New Roman"/>
      <w:sz w:val="16"/>
      <w:szCs w:val="24"/>
    </w:rPr>
  </w:style>
  <w:style w:type="paragraph" w:customStyle="1" w:styleId="736B746A571E45AF87A45CFC468D52AC7">
    <w:name w:val="736B746A571E45AF87A45CFC468D52AC7"/>
    <w:rsid w:val="00584EA6"/>
    <w:pPr>
      <w:spacing w:after="0" w:line="240" w:lineRule="auto"/>
    </w:pPr>
    <w:rPr>
      <w:rFonts w:eastAsia="Times New Roman" w:cs="Times New Roman"/>
      <w:sz w:val="16"/>
      <w:szCs w:val="24"/>
    </w:rPr>
  </w:style>
  <w:style w:type="paragraph" w:customStyle="1" w:styleId="40055AD47C714B19A2D91A48230EB2629">
    <w:name w:val="40055AD47C714B19A2D91A48230EB2629"/>
    <w:rsid w:val="00584EA6"/>
    <w:pPr>
      <w:spacing w:after="0" w:line="240" w:lineRule="auto"/>
    </w:pPr>
    <w:rPr>
      <w:rFonts w:eastAsia="Times New Roman" w:cs="Times New Roman"/>
      <w:sz w:val="16"/>
      <w:szCs w:val="24"/>
    </w:rPr>
  </w:style>
  <w:style w:type="paragraph" w:customStyle="1" w:styleId="4CE9DE3E6DFF4EECBAD067E838D6266F9">
    <w:name w:val="4CE9DE3E6DFF4EECBAD067E838D6266F9"/>
    <w:rsid w:val="00584EA6"/>
    <w:pPr>
      <w:spacing w:after="0" w:line="240" w:lineRule="auto"/>
    </w:pPr>
    <w:rPr>
      <w:rFonts w:eastAsia="Times New Roman" w:cs="Times New Roman"/>
      <w:sz w:val="16"/>
      <w:szCs w:val="24"/>
    </w:rPr>
  </w:style>
  <w:style w:type="paragraph" w:customStyle="1" w:styleId="2074EDFF0FAA4B5183064875E16D29689">
    <w:name w:val="2074EDFF0FAA4B5183064875E16D29689"/>
    <w:rsid w:val="00584EA6"/>
    <w:pPr>
      <w:spacing w:after="0" w:line="240" w:lineRule="auto"/>
    </w:pPr>
    <w:rPr>
      <w:rFonts w:eastAsia="Times New Roman" w:cs="Times New Roman"/>
      <w:sz w:val="16"/>
      <w:szCs w:val="24"/>
    </w:rPr>
  </w:style>
  <w:style w:type="paragraph" w:customStyle="1" w:styleId="FA89FEEB8FFC4633B3AE8B6F127A92F69">
    <w:name w:val="FA89FEEB8FFC4633B3AE8B6F127A92F69"/>
    <w:rsid w:val="00584EA6"/>
    <w:pPr>
      <w:spacing w:after="0" w:line="240" w:lineRule="auto"/>
    </w:pPr>
    <w:rPr>
      <w:rFonts w:eastAsia="Times New Roman" w:cs="Times New Roman"/>
      <w:sz w:val="16"/>
      <w:szCs w:val="24"/>
    </w:rPr>
  </w:style>
  <w:style w:type="paragraph" w:customStyle="1" w:styleId="48B56222B7B7451285D9D3F6099EAC379">
    <w:name w:val="48B56222B7B7451285D9D3F6099EAC379"/>
    <w:rsid w:val="00584EA6"/>
    <w:pPr>
      <w:spacing w:after="0" w:line="240" w:lineRule="auto"/>
    </w:pPr>
    <w:rPr>
      <w:rFonts w:eastAsia="Times New Roman" w:cs="Times New Roman"/>
      <w:sz w:val="16"/>
      <w:szCs w:val="24"/>
    </w:rPr>
  </w:style>
  <w:style w:type="paragraph" w:customStyle="1" w:styleId="515D0D71094A44DFB01F5D166CD3B5549">
    <w:name w:val="515D0D71094A44DFB01F5D166CD3B5549"/>
    <w:rsid w:val="00584EA6"/>
    <w:pPr>
      <w:spacing w:after="0" w:line="240" w:lineRule="auto"/>
    </w:pPr>
    <w:rPr>
      <w:rFonts w:eastAsia="Times New Roman" w:cs="Times New Roman"/>
      <w:sz w:val="16"/>
      <w:szCs w:val="24"/>
    </w:rPr>
  </w:style>
  <w:style w:type="paragraph" w:customStyle="1" w:styleId="A2B41F09A6BE498697AC4F6B2698091B9">
    <w:name w:val="A2B41F09A6BE498697AC4F6B2698091B9"/>
    <w:rsid w:val="00584EA6"/>
    <w:pPr>
      <w:spacing w:after="0" w:line="240" w:lineRule="auto"/>
    </w:pPr>
    <w:rPr>
      <w:rFonts w:eastAsia="Times New Roman" w:cs="Times New Roman"/>
      <w:sz w:val="16"/>
      <w:szCs w:val="24"/>
    </w:rPr>
  </w:style>
  <w:style w:type="paragraph" w:customStyle="1" w:styleId="DF1065AE0A8E49628C357A3BB84479CF13">
    <w:name w:val="DF1065AE0A8E49628C357A3BB84479CF13"/>
    <w:rsid w:val="00584EA6"/>
    <w:pPr>
      <w:spacing w:after="0" w:line="240" w:lineRule="auto"/>
    </w:pPr>
    <w:rPr>
      <w:rFonts w:eastAsia="Times New Roman" w:cs="Times New Roman"/>
      <w:sz w:val="16"/>
      <w:szCs w:val="24"/>
    </w:rPr>
  </w:style>
  <w:style w:type="paragraph" w:customStyle="1" w:styleId="0FBEC073E48744078A1F8BB5E23A929F13">
    <w:name w:val="0FBEC073E48744078A1F8BB5E23A929F13"/>
    <w:rsid w:val="00584EA6"/>
    <w:pPr>
      <w:spacing w:after="0" w:line="240" w:lineRule="auto"/>
    </w:pPr>
    <w:rPr>
      <w:rFonts w:eastAsia="Times New Roman" w:cs="Times New Roman"/>
      <w:sz w:val="16"/>
      <w:szCs w:val="24"/>
    </w:rPr>
  </w:style>
  <w:style w:type="paragraph" w:customStyle="1" w:styleId="158BCA3DCBA54427A01A3A924BBF152D11">
    <w:name w:val="158BCA3DCBA54427A01A3A924BBF152D11"/>
    <w:rsid w:val="0094290B"/>
    <w:pPr>
      <w:spacing w:after="0" w:line="240" w:lineRule="auto"/>
    </w:pPr>
    <w:rPr>
      <w:rFonts w:eastAsia="Times New Roman" w:cs="Times New Roman"/>
      <w:sz w:val="16"/>
      <w:szCs w:val="24"/>
    </w:rPr>
  </w:style>
  <w:style w:type="paragraph" w:customStyle="1" w:styleId="0C2EC71BBE374597AABD39EC1753375D">
    <w:name w:val="0C2EC71BBE374597AABD39EC1753375D"/>
    <w:rsid w:val="0094290B"/>
    <w:pPr>
      <w:spacing w:after="0" w:line="240" w:lineRule="auto"/>
    </w:pPr>
    <w:rPr>
      <w:rFonts w:eastAsia="Times New Roman" w:cs="Times New Roman"/>
      <w:sz w:val="16"/>
      <w:szCs w:val="24"/>
    </w:rPr>
  </w:style>
  <w:style w:type="paragraph" w:customStyle="1" w:styleId="27F6D624811D4183A3D92F7D54E9D9B711">
    <w:name w:val="27F6D624811D4183A3D92F7D54E9D9B711"/>
    <w:rsid w:val="0094290B"/>
    <w:pPr>
      <w:spacing w:after="0" w:line="240" w:lineRule="auto"/>
    </w:pPr>
    <w:rPr>
      <w:rFonts w:eastAsia="Times New Roman" w:cs="Times New Roman"/>
      <w:sz w:val="16"/>
      <w:szCs w:val="24"/>
    </w:rPr>
  </w:style>
  <w:style w:type="paragraph" w:customStyle="1" w:styleId="8343556DD2074DAE9684913B240BAD2411">
    <w:name w:val="8343556DD2074DAE9684913B240BAD2411"/>
    <w:rsid w:val="0094290B"/>
    <w:pPr>
      <w:spacing w:after="0" w:line="240" w:lineRule="auto"/>
    </w:pPr>
    <w:rPr>
      <w:rFonts w:eastAsia="Times New Roman" w:cs="Times New Roman"/>
      <w:sz w:val="16"/>
      <w:szCs w:val="24"/>
    </w:rPr>
  </w:style>
  <w:style w:type="paragraph" w:customStyle="1" w:styleId="1E955B40B07949F98E3345EDBA3B056D11">
    <w:name w:val="1E955B40B07949F98E3345EDBA3B056D11"/>
    <w:rsid w:val="0094290B"/>
    <w:pPr>
      <w:spacing w:after="0" w:line="240" w:lineRule="auto"/>
    </w:pPr>
    <w:rPr>
      <w:rFonts w:eastAsia="Times New Roman" w:cs="Times New Roman"/>
      <w:sz w:val="16"/>
      <w:szCs w:val="24"/>
    </w:rPr>
  </w:style>
  <w:style w:type="paragraph" w:customStyle="1" w:styleId="229BA5ED575F4479A5F0115581E30A6811">
    <w:name w:val="229BA5ED575F4479A5F0115581E30A6811"/>
    <w:rsid w:val="0094290B"/>
    <w:pPr>
      <w:spacing w:after="0" w:line="240" w:lineRule="auto"/>
    </w:pPr>
    <w:rPr>
      <w:rFonts w:eastAsia="Times New Roman" w:cs="Times New Roman"/>
      <w:sz w:val="16"/>
      <w:szCs w:val="24"/>
    </w:rPr>
  </w:style>
  <w:style w:type="paragraph" w:customStyle="1" w:styleId="53F4658124F14C8A811DD946F84D172410">
    <w:name w:val="53F4658124F14C8A811DD946F84D172410"/>
    <w:rsid w:val="0094290B"/>
    <w:pPr>
      <w:spacing w:after="0" w:line="240" w:lineRule="auto"/>
    </w:pPr>
    <w:rPr>
      <w:rFonts w:eastAsia="Times New Roman" w:cs="Times New Roman"/>
      <w:sz w:val="16"/>
      <w:szCs w:val="24"/>
    </w:rPr>
  </w:style>
  <w:style w:type="paragraph" w:customStyle="1" w:styleId="D5D2F996A1664AAF9557C47AB2E3FCF210">
    <w:name w:val="D5D2F996A1664AAF9557C47AB2E3FCF210"/>
    <w:rsid w:val="0094290B"/>
    <w:pPr>
      <w:spacing w:after="0" w:line="240" w:lineRule="auto"/>
    </w:pPr>
    <w:rPr>
      <w:rFonts w:eastAsia="Times New Roman" w:cs="Times New Roman"/>
      <w:sz w:val="16"/>
      <w:szCs w:val="24"/>
    </w:rPr>
  </w:style>
  <w:style w:type="paragraph" w:customStyle="1" w:styleId="553B8D4B05F94F9287E1D8C02967D8FD14">
    <w:name w:val="553B8D4B05F94F9287E1D8C02967D8FD14"/>
    <w:rsid w:val="0094290B"/>
    <w:pPr>
      <w:spacing w:after="0" w:line="240" w:lineRule="auto"/>
    </w:pPr>
    <w:rPr>
      <w:rFonts w:eastAsia="Times New Roman" w:cs="Times New Roman"/>
      <w:sz w:val="16"/>
      <w:szCs w:val="24"/>
    </w:rPr>
  </w:style>
  <w:style w:type="paragraph" w:customStyle="1" w:styleId="B66127FF79064F1080060B6E557844E914">
    <w:name w:val="B66127FF79064F1080060B6E557844E914"/>
    <w:rsid w:val="0094290B"/>
    <w:pPr>
      <w:spacing w:after="0" w:line="240" w:lineRule="auto"/>
    </w:pPr>
    <w:rPr>
      <w:rFonts w:eastAsia="Times New Roman" w:cs="Times New Roman"/>
      <w:sz w:val="16"/>
      <w:szCs w:val="24"/>
    </w:rPr>
  </w:style>
  <w:style w:type="paragraph" w:customStyle="1" w:styleId="F9C135EC263A4F03A4916F89059A509E14">
    <w:name w:val="F9C135EC263A4F03A4916F89059A509E14"/>
    <w:rsid w:val="0094290B"/>
    <w:pPr>
      <w:spacing w:after="0" w:line="240" w:lineRule="auto"/>
    </w:pPr>
    <w:rPr>
      <w:rFonts w:eastAsia="Times New Roman" w:cs="Times New Roman"/>
      <w:sz w:val="16"/>
      <w:szCs w:val="24"/>
    </w:rPr>
  </w:style>
  <w:style w:type="paragraph" w:customStyle="1" w:styleId="5B5841AF7C784F8D86E7FCADFB213BA114">
    <w:name w:val="5B5841AF7C784F8D86E7FCADFB213BA114"/>
    <w:rsid w:val="0094290B"/>
    <w:pPr>
      <w:spacing w:after="0" w:line="240" w:lineRule="auto"/>
    </w:pPr>
    <w:rPr>
      <w:rFonts w:eastAsia="Times New Roman" w:cs="Times New Roman"/>
      <w:sz w:val="16"/>
      <w:szCs w:val="24"/>
    </w:rPr>
  </w:style>
  <w:style w:type="paragraph" w:customStyle="1" w:styleId="EBD657B584E74C40BF0F875444C01B7F10">
    <w:name w:val="EBD657B584E74C40BF0F875444C01B7F10"/>
    <w:rsid w:val="0094290B"/>
    <w:pPr>
      <w:spacing w:after="0" w:line="240" w:lineRule="auto"/>
    </w:pPr>
    <w:rPr>
      <w:rFonts w:eastAsia="Times New Roman" w:cs="Times New Roman"/>
      <w:sz w:val="16"/>
      <w:szCs w:val="24"/>
    </w:rPr>
  </w:style>
  <w:style w:type="paragraph" w:customStyle="1" w:styleId="7658D7E8C6C44982BEE33A82D19D7D3610">
    <w:name w:val="7658D7E8C6C44982BEE33A82D19D7D3610"/>
    <w:rsid w:val="0094290B"/>
    <w:pPr>
      <w:spacing w:after="0" w:line="240" w:lineRule="auto"/>
    </w:pPr>
    <w:rPr>
      <w:rFonts w:eastAsia="Times New Roman" w:cs="Times New Roman"/>
      <w:sz w:val="16"/>
      <w:szCs w:val="24"/>
    </w:rPr>
  </w:style>
  <w:style w:type="paragraph" w:customStyle="1" w:styleId="C00F8B39F17642A1A6642C50D5210B8E10">
    <w:name w:val="C00F8B39F17642A1A6642C50D5210B8E10"/>
    <w:rsid w:val="0094290B"/>
    <w:pPr>
      <w:spacing w:after="0" w:line="240" w:lineRule="auto"/>
    </w:pPr>
    <w:rPr>
      <w:rFonts w:eastAsia="Times New Roman" w:cs="Times New Roman"/>
      <w:sz w:val="16"/>
      <w:szCs w:val="24"/>
    </w:rPr>
  </w:style>
  <w:style w:type="paragraph" w:customStyle="1" w:styleId="2DF4CB76C7EE4EAABEE8052DF054C20C10">
    <w:name w:val="2DF4CB76C7EE4EAABEE8052DF054C20C10"/>
    <w:rsid w:val="0094290B"/>
    <w:pPr>
      <w:spacing w:after="0" w:line="240" w:lineRule="auto"/>
    </w:pPr>
    <w:rPr>
      <w:rFonts w:eastAsia="Times New Roman" w:cs="Times New Roman"/>
      <w:sz w:val="16"/>
      <w:szCs w:val="24"/>
    </w:rPr>
  </w:style>
  <w:style w:type="paragraph" w:customStyle="1" w:styleId="CCCDF2E7C16E42A68805A5943A0C51E010">
    <w:name w:val="CCCDF2E7C16E42A68805A5943A0C51E010"/>
    <w:rsid w:val="0094290B"/>
    <w:pPr>
      <w:spacing w:after="0" w:line="240" w:lineRule="auto"/>
    </w:pPr>
    <w:rPr>
      <w:rFonts w:eastAsia="Times New Roman" w:cs="Times New Roman"/>
      <w:sz w:val="16"/>
      <w:szCs w:val="24"/>
    </w:rPr>
  </w:style>
  <w:style w:type="paragraph" w:customStyle="1" w:styleId="D68A8ABBE6204901B233FFA4176D920F10">
    <w:name w:val="D68A8ABBE6204901B233FFA4176D920F10"/>
    <w:rsid w:val="0094290B"/>
    <w:pPr>
      <w:spacing w:after="0" w:line="240" w:lineRule="auto"/>
    </w:pPr>
    <w:rPr>
      <w:rFonts w:eastAsia="Times New Roman" w:cs="Times New Roman"/>
      <w:sz w:val="16"/>
      <w:szCs w:val="24"/>
    </w:rPr>
  </w:style>
  <w:style w:type="paragraph" w:customStyle="1" w:styleId="641C55C61BAD409298A076CB2596214F10">
    <w:name w:val="641C55C61BAD409298A076CB2596214F10"/>
    <w:rsid w:val="0094290B"/>
    <w:pPr>
      <w:spacing w:after="0" w:line="240" w:lineRule="auto"/>
    </w:pPr>
    <w:rPr>
      <w:rFonts w:eastAsia="Times New Roman" w:cs="Times New Roman"/>
      <w:sz w:val="16"/>
      <w:szCs w:val="24"/>
    </w:rPr>
  </w:style>
  <w:style w:type="paragraph" w:customStyle="1" w:styleId="E4DBFA8A8E4E44E6975C94891DB1ADDC10">
    <w:name w:val="E4DBFA8A8E4E44E6975C94891DB1ADDC10"/>
    <w:rsid w:val="0094290B"/>
    <w:pPr>
      <w:spacing w:after="0" w:line="240" w:lineRule="auto"/>
    </w:pPr>
    <w:rPr>
      <w:rFonts w:eastAsia="Times New Roman" w:cs="Times New Roman"/>
      <w:sz w:val="16"/>
      <w:szCs w:val="24"/>
    </w:rPr>
  </w:style>
  <w:style w:type="paragraph" w:customStyle="1" w:styleId="F8647E26EBED4BB7BEC49263512F39C210">
    <w:name w:val="F8647E26EBED4BB7BEC49263512F39C210"/>
    <w:rsid w:val="0094290B"/>
    <w:pPr>
      <w:spacing w:after="0" w:line="240" w:lineRule="auto"/>
    </w:pPr>
    <w:rPr>
      <w:rFonts w:eastAsia="Times New Roman" w:cs="Times New Roman"/>
      <w:sz w:val="16"/>
      <w:szCs w:val="24"/>
    </w:rPr>
  </w:style>
  <w:style w:type="paragraph" w:customStyle="1" w:styleId="24950F33ACAE4BB582B4745FE6BDF8FB10">
    <w:name w:val="24950F33ACAE4BB582B4745FE6BDF8FB10"/>
    <w:rsid w:val="0094290B"/>
    <w:pPr>
      <w:spacing w:after="0" w:line="240" w:lineRule="auto"/>
    </w:pPr>
    <w:rPr>
      <w:rFonts w:eastAsia="Times New Roman" w:cs="Times New Roman"/>
      <w:sz w:val="16"/>
      <w:szCs w:val="24"/>
    </w:rPr>
  </w:style>
  <w:style w:type="paragraph" w:customStyle="1" w:styleId="4DCA858EF217494CA427A27A2F4F8EA210">
    <w:name w:val="4DCA858EF217494CA427A27A2F4F8EA210"/>
    <w:rsid w:val="0094290B"/>
    <w:pPr>
      <w:spacing w:after="0" w:line="240" w:lineRule="auto"/>
    </w:pPr>
    <w:rPr>
      <w:rFonts w:eastAsia="Times New Roman" w:cs="Times New Roman"/>
      <w:sz w:val="16"/>
      <w:szCs w:val="24"/>
    </w:rPr>
  </w:style>
  <w:style w:type="paragraph" w:customStyle="1" w:styleId="3A8672D28771473DA0C698BAA03D9A7F10">
    <w:name w:val="3A8672D28771473DA0C698BAA03D9A7F10"/>
    <w:rsid w:val="0094290B"/>
    <w:pPr>
      <w:spacing w:after="0" w:line="240" w:lineRule="auto"/>
    </w:pPr>
    <w:rPr>
      <w:rFonts w:eastAsia="Times New Roman" w:cs="Times New Roman"/>
      <w:sz w:val="16"/>
      <w:szCs w:val="24"/>
    </w:rPr>
  </w:style>
  <w:style w:type="paragraph" w:customStyle="1" w:styleId="08F296D37FBF4F4588540B0314F3BA8B10">
    <w:name w:val="08F296D37FBF4F4588540B0314F3BA8B10"/>
    <w:rsid w:val="0094290B"/>
    <w:pPr>
      <w:spacing w:after="0" w:line="240" w:lineRule="auto"/>
    </w:pPr>
    <w:rPr>
      <w:rFonts w:eastAsia="Times New Roman" w:cs="Times New Roman"/>
      <w:sz w:val="16"/>
      <w:szCs w:val="24"/>
    </w:rPr>
  </w:style>
  <w:style w:type="paragraph" w:customStyle="1" w:styleId="C08B650025204D609F8104D4201B5BFA10">
    <w:name w:val="C08B650025204D609F8104D4201B5BFA10"/>
    <w:rsid w:val="0094290B"/>
    <w:pPr>
      <w:spacing w:after="0" w:line="240" w:lineRule="auto"/>
    </w:pPr>
    <w:rPr>
      <w:rFonts w:eastAsia="Times New Roman" w:cs="Times New Roman"/>
      <w:sz w:val="16"/>
      <w:szCs w:val="24"/>
    </w:rPr>
  </w:style>
  <w:style w:type="paragraph" w:customStyle="1" w:styleId="F5631519B75243C79AED36420F540C2110">
    <w:name w:val="F5631519B75243C79AED36420F540C2110"/>
    <w:rsid w:val="0094290B"/>
    <w:pPr>
      <w:spacing w:after="0" w:line="240" w:lineRule="auto"/>
    </w:pPr>
    <w:rPr>
      <w:rFonts w:eastAsia="Times New Roman" w:cs="Times New Roman"/>
      <w:sz w:val="16"/>
      <w:szCs w:val="24"/>
    </w:rPr>
  </w:style>
  <w:style w:type="paragraph" w:customStyle="1" w:styleId="694AEFBDE3644252AAFA5ABC43A698A69">
    <w:name w:val="694AEFBDE3644252AAFA5ABC43A698A69"/>
    <w:rsid w:val="0094290B"/>
    <w:pPr>
      <w:spacing w:after="0" w:line="240" w:lineRule="auto"/>
    </w:pPr>
    <w:rPr>
      <w:rFonts w:eastAsia="Times New Roman" w:cs="Times New Roman"/>
      <w:sz w:val="16"/>
      <w:szCs w:val="24"/>
    </w:rPr>
  </w:style>
  <w:style w:type="paragraph" w:customStyle="1" w:styleId="6806503D777343A4843FFA2B0277CBAE9">
    <w:name w:val="6806503D777343A4843FFA2B0277CBAE9"/>
    <w:rsid w:val="0094290B"/>
    <w:pPr>
      <w:spacing w:after="0" w:line="240" w:lineRule="auto"/>
    </w:pPr>
    <w:rPr>
      <w:rFonts w:eastAsia="Times New Roman" w:cs="Times New Roman"/>
      <w:sz w:val="16"/>
      <w:szCs w:val="24"/>
    </w:rPr>
  </w:style>
  <w:style w:type="paragraph" w:customStyle="1" w:styleId="7266E4F0E2F54C05B3ECAFE1863250F38">
    <w:name w:val="7266E4F0E2F54C05B3ECAFE1863250F38"/>
    <w:rsid w:val="0094290B"/>
    <w:pPr>
      <w:spacing w:after="0" w:line="240" w:lineRule="auto"/>
    </w:pPr>
    <w:rPr>
      <w:rFonts w:eastAsia="Times New Roman" w:cs="Times New Roman"/>
      <w:sz w:val="16"/>
      <w:szCs w:val="24"/>
    </w:rPr>
  </w:style>
  <w:style w:type="paragraph" w:customStyle="1" w:styleId="56ADBE78058F42D683DE10691AC5676D">
    <w:name w:val="56ADBE78058F42D683DE10691AC5676D"/>
    <w:rsid w:val="0094290B"/>
    <w:pPr>
      <w:spacing w:after="0" w:line="240" w:lineRule="auto"/>
    </w:pPr>
    <w:rPr>
      <w:rFonts w:eastAsia="Times New Roman" w:cs="Times New Roman"/>
      <w:sz w:val="16"/>
      <w:szCs w:val="24"/>
    </w:rPr>
  </w:style>
  <w:style w:type="paragraph" w:customStyle="1" w:styleId="29D15B52EF204F9486AD52732FCC7CAA9">
    <w:name w:val="29D15B52EF204F9486AD52732FCC7CAA9"/>
    <w:rsid w:val="0094290B"/>
    <w:pPr>
      <w:spacing w:after="0" w:line="240" w:lineRule="auto"/>
    </w:pPr>
    <w:rPr>
      <w:rFonts w:eastAsia="Times New Roman" w:cs="Times New Roman"/>
      <w:sz w:val="16"/>
      <w:szCs w:val="24"/>
    </w:rPr>
  </w:style>
  <w:style w:type="paragraph" w:customStyle="1" w:styleId="5C82E3419A9C42CD8FFD4727CF30426310">
    <w:name w:val="5C82E3419A9C42CD8FFD4727CF30426310"/>
    <w:rsid w:val="0094290B"/>
    <w:pPr>
      <w:spacing w:after="0" w:line="240" w:lineRule="auto"/>
    </w:pPr>
    <w:rPr>
      <w:rFonts w:eastAsia="Times New Roman" w:cs="Times New Roman"/>
      <w:sz w:val="16"/>
      <w:szCs w:val="24"/>
    </w:rPr>
  </w:style>
  <w:style w:type="paragraph" w:customStyle="1" w:styleId="1D880A9404684DFEA86765863BDF630A10">
    <w:name w:val="1D880A9404684DFEA86765863BDF630A10"/>
    <w:rsid w:val="0094290B"/>
    <w:pPr>
      <w:spacing w:after="0" w:line="240" w:lineRule="auto"/>
    </w:pPr>
    <w:rPr>
      <w:rFonts w:eastAsia="Times New Roman" w:cs="Times New Roman"/>
      <w:sz w:val="16"/>
      <w:szCs w:val="24"/>
    </w:rPr>
  </w:style>
  <w:style w:type="paragraph" w:customStyle="1" w:styleId="D0F74F534A9B45C8A95BB2F2D6E18E5C10">
    <w:name w:val="D0F74F534A9B45C8A95BB2F2D6E18E5C10"/>
    <w:rsid w:val="0094290B"/>
    <w:pPr>
      <w:spacing w:after="0" w:line="240" w:lineRule="auto"/>
    </w:pPr>
    <w:rPr>
      <w:rFonts w:eastAsia="Times New Roman" w:cs="Times New Roman"/>
      <w:sz w:val="16"/>
      <w:szCs w:val="24"/>
    </w:rPr>
  </w:style>
  <w:style w:type="paragraph" w:customStyle="1" w:styleId="827E26F6809C4812A992E01581E37F6210">
    <w:name w:val="827E26F6809C4812A992E01581E37F6210"/>
    <w:rsid w:val="0094290B"/>
    <w:pPr>
      <w:spacing w:after="0" w:line="240" w:lineRule="auto"/>
    </w:pPr>
    <w:rPr>
      <w:rFonts w:eastAsia="Times New Roman" w:cs="Times New Roman"/>
      <w:sz w:val="16"/>
      <w:szCs w:val="24"/>
    </w:rPr>
  </w:style>
  <w:style w:type="paragraph" w:customStyle="1" w:styleId="0E016C757CA94C5C850823E5A1F4FBC210">
    <w:name w:val="0E016C757CA94C5C850823E5A1F4FBC210"/>
    <w:rsid w:val="0094290B"/>
    <w:pPr>
      <w:spacing w:after="0" w:line="240" w:lineRule="auto"/>
    </w:pPr>
    <w:rPr>
      <w:rFonts w:eastAsia="Times New Roman" w:cs="Times New Roman"/>
      <w:sz w:val="16"/>
      <w:szCs w:val="24"/>
    </w:rPr>
  </w:style>
  <w:style w:type="paragraph" w:customStyle="1" w:styleId="45BD6A9D09744724986BE3E1403CCB3110">
    <w:name w:val="45BD6A9D09744724986BE3E1403CCB3110"/>
    <w:rsid w:val="0094290B"/>
    <w:pPr>
      <w:spacing w:after="0" w:line="240" w:lineRule="auto"/>
    </w:pPr>
    <w:rPr>
      <w:rFonts w:eastAsia="Times New Roman" w:cs="Times New Roman"/>
      <w:sz w:val="16"/>
      <w:szCs w:val="24"/>
    </w:rPr>
  </w:style>
  <w:style w:type="paragraph" w:customStyle="1" w:styleId="276F63068A054512A2E106A0849A210410">
    <w:name w:val="276F63068A054512A2E106A0849A210410"/>
    <w:rsid w:val="0094290B"/>
    <w:pPr>
      <w:spacing w:after="0" w:line="240" w:lineRule="auto"/>
    </w:pPr>
    <w:rPr>
      <w:rFonts w:eastAsia="Times New Roman" w:cs="Times New Roman"/>
      <w:sz w:val="16"/>
      <w:szCs w:val="24"/>
    </w:rPr>
  </w:style>
  <w:style w:type="paragraph" w:customStyle="1" w:styleId="728839A380444C2590DB3ABD73181D2F8">
    <w:name w:val="728839A380444C2590DB3ABD73181D2F8"/>
    <w:rsid w:val="0094290B"/>
    <w:pPr>
      <w:spacing w:after="0" w:line="240" w:lineRule="auto"/>
    </w:pPr>
    <w:rPr>
      <w:rFonts w:eastAsia="Times New Roman" w:cs="Times New Roman"/>
      <w:sz w:val="16"/>
      <w:szCs w:val="24"/>
    </w:rPr>
  </w:style>
  <w:style w:type="paragraph" w:customStyle="1" w:styleId="9231C8F09EBC4171B5818DA49199CE2A8">
    <w:name w:val="9231C8F09EBC4171B5818DA49199CE2A8"/>
    <w:rsid w:val="0094290B"/>
    <w:pPr>
      <w:spacing w:after="0" w:line="240" w:lineRule="auto"/>
    </w:pPr>
    <w:rPr>
      <w:rFonts w:eastAsia="Times New Roman" w:cs="Times New Roman"/>
      <w:sz w:val="16"/>
      <w:szCs w:val="24"/>
    </w:rPr>
  </w:style>
  <w:style w:type="paragraph" w:customStyle="1" w:styleId="198A43ECD58A4BDCA393B2085A567B9C7">
    <w:name w:val="198A43ECD58A4BDCA393B2085A567B9C7"/>
    <w:rsid w:val="0094290B"/>
    <w:pPr>
      <w:spacing w:after="0" w:line="240" w:lineRule="auto"/>
    </w:pPr>
    <w:rPr>
      <w:rFonts w:eastAsia="Times New Roman" w:cs="Times New Roman"/>
      <w:sz w:val="16"/>
      <w:szCs w:val="24"/>
    </w:rPr>
  </w:style>
  <w:style w:type="paragraph" w:customStyle="1" w:styleId="D1296ED7C04448E1A1F833206C714CC2">
    <w:name w:val="D1296ED7C04448E1A1F833206C714CC2"/>
    <w:rsid w:val="0094290B"/>
    <w:pPr>
      <w:spacing w:after="0" w:line="240" w:lineRule="auto"/>
    </w:pPr>
    <w:rPr>
      <w:rFonts w:eastAsia="Times New Roman" w:cs="Times New Roman"/>
      <w:sz w:val="16"/>
      <w:szCs w:val="24"/>
    </w:rPr>
  </w:style>
  <w:style w:type="paragraph" w:customStyle="1" w:styleId="736B746A571E45AF87A45CFC468D52AC8">
    <w:name w:val="736B746A571E45AF87A45CFC468D52AC8"/>
    <w:rsid w:val="0094290B"/>
    <w:pPr>
      <w:spacing w:after="0" w:line="240" w:lineRule="auto"/>
    </w:pPr>
    <w:rPr>
      <w:rFonts w:eastAsia="Times New Roman" w:cs="Times New Roman"/>
      <w:sz w:val="16"/>
      <w:szCs w:val="24"/>
    </w:rPr>
  </w:style>
  <w:style w:type="paragraph" w:customStyle="1" w:styleId="40055AD47C714B19A2D91A48230EB26210">
    <w:name w:val="40055AD47C714B19A2D91A48230EB26210"/>
    <w:rsid w:val="0094290B"/>
    <w:pPr>
      <w:spacing w:after="0" w:line="240" w:lineRule="auto"/>
    </w:pPr>
    <w:rPr>
      <w:rFonts w:eastAsia="Times New Roman" w:cs="Times New Roman"/>
      <w:sz w:val="16"/>
      <w:szCs w:val="24"/>
    </w:rPr>
  </w:style>
  <w:style w:type="paragraph" w:customStyle="1" w:styleId="4CE9DE3E6DFF4EECBAD067E838D6266F10">
    <w:name w:val="4CE9DE3E6DFF4EECBAD067E838D6266F10"/>
    <w:rsid w:val="0094290B"/>
    <w:pPr>
      <w:spacing w:after="0" w:line="240" w:lineRule="auto"/>
    </w:pPr>
    <w:rPr>
      <w:rFonts w:eastAsia="Times New Roman" w:cs="Times New Roman"/>
      <w:sz w:val="16"/>
      <w:szCs w:val="24"/>
    </w:rPr>
  </w:style>
  <w:style w:type="paragraph" w:customStyle="1" w:styleId="2074EDFF0FAA4B5183064875E16D296810">
    <w:name w:val="2074EDFF0FAA4B5183064875E16D296810"/>
    <w:rsid w:val="0094290B"/>
    <w:pPr>
      <w:spacing w:after="0" w:line="240" w:lineRule="auto"/>
    </w:pPr>
    <w:rPr>
      <w:rFonts w:eastAsia="Times New Roman" w:cs="Times New Roman"/>
      <w:sz w:val="16"/>
      <w:szCs w:val="24"/>
    </w:rPr>
  </w:style>
  <w:style w:type="paragraph" w:customStyle="1" w:styleId="FA89FEEB8FFC4633B3AE8B6F127A92F610">
    <w:name w:val="FA89FEEB8FFC4633B3AE8B6F127A92F610"/>
    <w:rsid w:val="0094290B"/>
    <w:pPr>
      <w:spacing w:after="0" w:line="240" w:lineRule="auto"/>
    </w:pPr>
    <w:rPr>
      <w:rFonts w:eastAsia="Times New Roman" w:cs="Times New Roman"/>
      <w:sz w:val="16"/>
      <w:szCs w:val="24"/>
    </w:rPr>
  </w:style>
  <w:style w:type="paragraph" w:customStyle="1" w:styleId="48B56222B7B7451285D9D3F6099EAC3710">
    <w:name w:val="48B56222B7B7451285D9D3F6099EAC3710"/>
    <w:rsid w:val="0094290B"/>
    <w:pPr>
      <w:spacing w:after="0" w:line="240" w:lineRule="auto"/>
    </w:pPr>
    <w:rPr>
      <w:rFonts w:eastAsia="Times New Roman" w:cs="Times New Roman"/>
      <w:sz w:val="16"/>
      <w:szCs w:val="24"/>
    </w:rPr>
  </w:style>
  <w:style w:type="paragraph" w:customStyle="1" w:styleId="515D0D71094A44DFB01F5D166CD3B55410">
    <w:name w:val="515D0D71094A44DFB01F5D166CD3B55410"/>
    <w:rsid w:val="0094290B"/>
    <w:pPr>
      <w:spacing w:after="0" w:line="240" w:lineRule="auto"/>
    </w:pPr>
    <w:rPr>
      <w:rFonts w:eastAsia="Times New Roman" w:cs="Times New Roman"/>
      <w:sz w:val="16"/>
      <w:szCs w:val="24"/>
    </w:rPr>
  </w:style>
  <w:style w:type="paragraph" w:customStyle="1" w:styleId="A2B41F09A6BE498697AC4F6B2698091B10">
    <w:name w:val="A2B41F09A6BE498697AC4F6B2698091B10"/>
    <w:rsid w:val="0094290B"/>
    <w:pPr>
      <w:spacing w:after="0" w:line="240" w:lineRule="auto"/>
    </w:pPr>
    <w:rPr>
      <w:rFonts w:eastAsia="Times New Roman" w:cs="Times New Roman"/>
      <w:sz w:val="16"/>
      <w:szCs w:val="24"/>
    </w:rPr>
  </w:style>
  <w:style w:type="paragraph" w:customStyle="1" w:styleId="0271FE690CB74028AF3C5769883779DC">
    <w:name w:val="0271FE690CB74028AF3C5769883779DC"/>
    <w:rsid w:val="0094290B"/>
    <w:pPr>
      <w:spacing w:after="0" w:line="240" w:lineRule="auto"/>
    </w:pPr>
    <w:rPr>
      <w:rFonts w:eastAsia="Times New Roman" w:cs="Times New Roman"/>
      <w:sz w:val="16"/>
      <w:szCs w:val="24"/>
    </w:rPr>
  </w:style>
  <w:style w:type="paragraph" w:customStyle="1" w:styleId="EC034695E3FE4423BDEAE8326D42C0C6">
    <w:name w:val="EC034695E3FE4423BDEAE8326D42C0C6"/>
    <w:rsid w:val="0094290B"/>
    <w:pPr>
      <w:spacing w:after="0" w:line="240" w:lineRule="auto"/>
    </w:pPr>
    <w:rPr>
      <w:rFonts w:eastAsia="Times New Roman" w:cs="Times New Roman"/>
      <w:sz w:val="16"/>
      <w:szCs w:val="24"/>
    </w:rPr>
  </w:style>
  <w:style w:type="paragraph" w:customStyle="1" w:styleId="158BCA3DCBA54427A01A3A924BBF152D12">
    <w:name w:val="158BCA3DCBA54427A01A3A924BBF152D12"/>
    <w:rsid w:val="00A56931"/>
    <w:pPr>
      <w:spacing w:after="0" w:line="240" w:lineRule="auto"/>
    </w:pPr>
    <w:rPr>
      <w:rFonts w:eastAsia="Times New Roman" w:cs="Times New Roman"/>
      <w:sz w:val="16"/>
      <w:szCs w:val="24"/>
    </w:rPr>
  </w:style>
  <w:style w:type="paragraph" w:customStyle="1" w:styleId="0C2EC71BBE374597AABD39EC1753375D1">
    <w:name w:val="0C2EC71BBE374597AABD39EC1753375D1"/>
    <w:rsid w:val="00A56931"/>
    <w:pPr>
      <w:spacing w:after="0" w:line="240" w:lineRule="auto"/>
    </w:pPr>
    <w:rPr>
      <w:rFonts w:eastAsia="Times New Roman" w:cs="Times New Roman"/>
      <w:sz w:val="16"/>
      <w:szCs w:val="24"/>
    </w:rPr>
  </w:style>
  <w:style w:type="paragraph" w:customStyle="1" w:styleId="27F6D624811D4183A3D92F7D54E9D9B712">
    <w:name w:val="27F6D624811D4183A3D92F7D54E9D9B712"/>
    <w:rsid w:val="00A56931"/>
    <w:pPr>
      <w:spacing w:after="0" w:line="240" w:lineRule="auto"/>
    </w:pPr>
    <w:rPr>
      <w:rFonts w:eastAsia="Times New Roman" w:cs="Times New Roman"/>
      <w:sz w:val="16"/>
      <w:szCs w:val="24"/>
    </w:rPr>
  </w:style>
  <w:style w:type="paragraph" w:customStyle="1" w:styleId="8343556DD2074DAE9684913B240BAD2412">
    <w:name w:val="8343556DD2074DAE9684913B240BAD2412"/>
    <w:rsid w:val="00A56931"/>
    <w:pPr>
      <w:spacing w:after="0" w:line="240" w:lineRule="auto"/>
    </w:pPr>
    <w:rPr>
      <w:rFonts w:eastAsia="Times New Roman" w:cs="Times New Roman"/>
      <w:sz w:val="16"/>
      <w:szCs w:val="24"/>
    </w:rPr>
  </w:style>
  <w:style w:type="paragraph" w:customStyle="1" w:styleId="1E955B40B07949F98E3345EDBA3B056D12">
    <w:name w:val="1E955B40B07949F98E3345EDBA3B056D12"/>
    <w:rsid w:val="00A56931"/>
    <w:pPr>
      <w:spacing w:after="0" w:line="240" w:lineRule="auto"/>
    </w:pPr>
    <w:rPr>
      <w:rFonts w:eastAsia="Times New Roman" w:cs="Times New Roman"/>
      <w:sz w:val="16"/>
      <w:szCs w:val="24"/>
    </w:rPr>
  </w:style>
  <w:style w:type="paragraph" w:customStyle="1" w:styleId="229BA5ED575F4479A5F0115581E30A6812">
    <w:name w:val="229BA5ED575F4479A5F0115581E30A6812"/>
    <w:rsid w:val="00A56931"/>
    <w:pPr>
      <w:spacing w:after="0" w:line="240" w:lineRule="auto"/>
    </w:pPr>
    <w:rPr>
      <w:rFonts w:eastAsia="Times New Roman" w:cs="Times New Roman"/>
      <w:sz w:val="16"/>
      <w:szCs w:val="24"/>
    </w:rPr>
  </w:style>
  <w:style w:type="paragraph" w:customStyle="1" w:styleId="53F4658124F14C8A811DD946F84D172411">
    <w:name w:val="53F4658124F14C8A811DD946F84D172411"/>
    <w:rsid w:val="00A56931"/>
    <w:pPr>
      <w:spacing w:after="0" w:line="240" w:lineRule="auto"/>
    </w:pPr>
    <w:rPr>
      <w:rFonts w:eastAsia="Times New Roman" w:cs="Times New Roman"/>
      <w:sz w:val="16"/>
      <w:szCs w:val="24"/>
    </w:rPr>
  </w:style>
  <w:style w:type="paragraph" w:customStyle="1" w:styleId="D5D2F996A1664AAF9557C47AB2E3FCF211">
    <w:name w:val="D5D2F996A1664AAF9557C47AB2E3FCF211"/>
    <w:rsid w:val="00A56931"/>
    <w:pPr>
      <w:spacing w:after="0" w:line="240" w:lineRule="auto"/>
    </w:pPr>
    <w:rPr>
      <w:rFonts w:eastAsia="Times New Roman" w:cs="Times New Roman"/>
      <w:sz w:val="16"/>
      <w:szCs w:val="24"/>
    </w:rPr>
  </w:style>
  <w:style w:type="paragraph" w:customStyle="1" w:styleId="553B8D4B05F94F9287E1D8C02967D8FD15">
    <w:name w:val="553B8D4B05F94F9287E1D8C02967D8FD15"/>
    <w:rsid w:val="00A56931"/>
    <w:pPr>
      <w:spacing w:after="0" w:line="240" w:lineRule="auto"/>
    </w:pPr>
    <w:rPr>
      <w:rFonts w:eastAsia="Times New Roman" w:cs="Times New Roman"/>
      <w:sz w:val="16"/>
      <w:szCs w:val="24"/>
    </w:rPr>
  </w:style>
  <w:style w:type="paragraph" w:customStyle="1" w:styleId="B66127FF79064F1080060B6E557844E915">
    <w:name w:val="B66127FF79064F1080060B6E557844E915"/>
    <w:rsid w:val="00A56931"/>
    <w:pPr>
      <w:spacing w:after="0" w:line="240" w:lineRule="auto"/>
    </w:pPr>
    <w:rPr>
      <w:rFonts w:eastAsia="Times New Roman" w:cs="Times New Roman"/>
      <w:sz w:val="16"/>
      <w:szCs w:val="24"/>
    </w:rPr>
  </w:style>
  <w:style w:type="paragraph" w:customStyle="1" w:styleId="943AFBF46F5044EDB4B7C1BF8E8DAFAB">
    <w:name w:val="943AFBF46F5044EDB4B7C1BF8E8DAFAB"/>
    <w:rsid w:val="00A56931"/>
    <w:pPr>
      <w:spacing w:after="0" w:line="240" w:lineRule="auto"/>
    </w:pPr>
    <w:rPr>
      <w:rFonts w:eastAsia="Times New Roman" w:cs="Times New Roman"/>
      <w:sz w:val="16"/>
      <w:szCs w:val="24"/>
    </w:rPr>
  </w:style>
  <w:style w:type="paragraph" w:customStyle="1" w:styleId="31BA015953BD46D8868897F6272C7184">
    <w:name w:val="31BA015953BD46D8868897F6272C7184"/>
    <w:rsid w:val="00A56931"/>
    <w:pPr>
      <w:spacing w:after="0" w:line="240" w:lineRule="auto"/>
    </w:pPr>
    <w:rPr>
      <w:rFonts w:eastAsia="Times New Roman" w:cs="Times New Roman"/>
      <w:sz w:val="16"/>
      <w:szCs w:val="24"/>
    </w:rPr>
  </w:style>
  <w:style w:type="paragraph" w:customStyle="1" w:styleId="E15BDF82C1FE4712A1390CA4AFD145AB">
    <w:name w:val="E15BDF82C1FE4712A1390CA4AFD145AB"/>
    <w:rsid w:val="00A56931"/>
    <w:pPr>
      <w:spacing w:after="0" w:line="240" w:lineRule="auto"/>
    </w:pPr>
    <w:rPr>
      <w:rFonts w:eastAsia="Times New Roman" w:cs="Times New Roman"/>
      <w:sz w:val="16"/>
      <w:szCs w:val="24"/>
    </w:rPr>
  </w:style>
  <w:style w:type="paragraph" w:customStyle="1" w:styleId="FA6234F6A10946DEA50E181F6CAEA022">
    <w:name w:val="FA6234F6A10946DEA50E181F6CAEA022"/>
    <w:rsid w:val="00A56931"/>
    <w:pPr>
      <w:spacing w:after="0" w:line="240" w:lineRule="auto"/>
    </w:pPr>
    <w:rPr>
      <w:rFonts w:eastAsia="Times New Roman" w:cs="Times New Roman"/>
      <w:sz w:val="16"/>
      <w:szCs w:val="24"/>
    </w:rPr>
  </w:style>
  <w:style w:type="paragraph" w:customStyle="1" w:styleId="60D704F3A9C14A69B7848A0948E64CCA">
    <w:name w:val="60D704F3A9C14A69B7848A0948E64CCA"/>
    <w:rsid w:val="00A56931"/>
    <w:pPr>
      <w:spacing w:after="0" w:line="240" w:lineRule="auto"/>
    </w:pPr>
    <w:rPr>
      <w:rFonts w:eastAsia="Times New Roman" w:cs="Times New Roman"/>
      <w:sz w:val="16"/>
      <w:szCs w:val="24"/>
    </w:rPr>
  </w:style>
  <w:style w:type="paragraph" w:customStyle="1" w:styleId="C1B5DE0A19984C809E23F7B56494C160">
    <w:name w:val="C1B5DE0A19984C809E23F7B56494C160"/>
    <w:rsid w:val="00A56931"/>
    <w:pPr>
      <w:spacing w:after="0" w:line="240" w:lineRule="auto"/>
    </w:pPr>
    <w:rPr>
      <w:rFonts w:eastAsia="Times New Roman" w:cs="Times New Roman"/>
      <w:sz w:val="16"/>
      <w:szCs w:val="24"/>
    </w:rPr>
  </w:style>
  <w:style w:type="paragraph" w:customStyle="1" w:styleId="A207D83437014FF097EFD6ACC3D48A46">
    <w:name w:val="A207D83437014FF097EFD6ACC3D48A46"/>
    <w:rsid w:val="00A56931"/>
    <w:pPr>
      <w:spacing w:after="0" w:line="240" w:lineRule="auto"/>
    </w:pPr>
    <w:rPr>
      <w:rFonts w:eastAsia="Times New Roman" w:cs="Times New Roman"/>
      <w:sz w:val="16"/>
      <w:szCs w:val="24"/>
    </w:rPr>
  </w:style>
  <w:style w:type="paragraph" w:customStyle="1" w:styleId="7658D7E8C6C44982BEE33A82D19D7D3611">
    <w:name w:val="7658D7E8C6C44982BEE33A82D19D7D3611"/>
    <w:rsid w:val="00A56931"/>
    <w:pPr>
      <w:spacing w:after="0" w:line="240" w:lineRule="auto"/>
    </w:pPr>
    <w:rPr>
      <w:rFonts w:eastAsia="Times New Roman" w:cs="Times New Roman"/>
      <w:sz w:val="16"/>
      <w:szCs w:val="24"/>
    </w:rPr>
  </w:style>
  <w:style w:type="paragraph" w:customStyle="1" w:styleId="C00F8B39F17642A1A6642C50D5210B8E11">
    <w:name w:val="C00F8B39F17642A1A6642C50D5210B8E11"/>
    <w:rsid w:val="00A56931"/>
    <w:pPr>
      <w:spacing w:after="0" w:line="240" w:lineRule="auto"/>
    </w:pPr>
    <w:rPr>
      <w:rFonts w:eastAsia="Times New Roman" w:cs="Times New Roman"/>
      <w:sz w:val="16"/>
      <w:szCs w:val="24"/>
    </w:rPr>
  </w:style>
  <w:style w:type="paragraph" w:customStyle="1" w:styleId="2DF4CB76C7EE4EAABEE8052DF054C20C11">
    <w:name w:val="2DF4CB76C7EE4EAABEE8052DF054C20C11"/>
    <w:rsid w:val="00A56931"/>
    <w:pPr>
      <w:spacing w:after="0" w:line="240" w:lineRule="auto"/>
    </w:pPr>
    <w:rPr>
      <w:rFonts w:eastAsia="Times New Roman" w:cs="Times New Roman"/>
      <w:sz w:val="16"/>
      <w:szCs w:val="24"/>
    </w:rPr>
  </w:style>
  <w:style w:type="paragraph" w:customStyle="1" w:styleId="CCCDF2E7C16E42A68805A5943A0C51E011">
    <w:name w:val="CCCDF2E7C16E42A68805A5943A0C51E011"/>
    <w:rsid w:val="00A56931"/>
    <w:pPr>
      <w:spacing w:after="0" w:line="240" w:lineRule="auto"/>
    </w:pPr>
    <w:rPr>
      <w:rFonts w:eastAsia="Times New Roman" w:cs="Times New Roman"/>
      <w:sz w:val="16"/>
      <w:szCs w:val="24"/>
    </w:rPr>
  </w:style>
  <w:style w:type="paragraph" w:customStyle="1" w:styleId="D68A8ABBE6204901B233FFA4176D920F11">
    <w:name w:val="D68A8ABBE6204901B233FFA4176D920F11"/>
    <w:rsid w:val="00A56931"/>
    <w:pPr>
      <w:spacing w:after="0" w:line="240" w:lineRule="auto"/>
    </w:pPr>
    <w:rPr>
      <w:rFonts w:eastAsia="Times New Roman" w:cs="Times New Roman"/>
      <w:sz w:val="16"/>
      <w:szCs w:val="24"/>
    </w:rPr>
  </w:style>
  <w:style w:type="paragraph" w:customStyle="1" w:styleId="641C55C61BAD409298A076CB2596214F11">
    <w:name w:val="641C55C61BAD409298A076CB2596214F11"/>
    <w:rsid w:val="00A56931"/>
    <w:pPr>
      <w:spacing w:after="0" w:line="240" w:lineRule="auto"/>
    </w:pPr>
    <w:rPr>
      <w:rFonts w:eastAsia="Times New Roman" w:cs="Times New Roman"/>
      <w:sz w:val="16"/>
      <w:szCs w:val="24"/>
    </w:rPr>
  </w:style>
  <w:style w:type="paragraph" w:customStyle="1" w:styleId="E4DBFA8A8E4E44E6975C94891DB1ADDC11">
    <w:name w:val="E4DBFA8A8E4E44E6975C94891DB1ADDC11"/>
    <w:rsid w:val="00A56931"/>
    <w:pPr>
      <w:spacing w:after="0" w:line="240" w:lineRule="auto"/>
    </w:pPr>
    <w:rPr>
      <w:rFonts w:eastAsia="Times New Roman" w:cs="Times New Roman"/>
      <w:sz w:val="16"/>
      <w:szCs w:val="24"/>
    </w:rPr>
  </w:style>
  <w:style w:type="paragraph" w:customStyle="1" w:styleId="F8647E26EBED4BB7BEC49263512F39C211">
    <w:name w:val="F8647E26EBED4BB7BEC49263512F39C211"/>
    <w:rsid w:val="00A56931"/>
    <w:pPr>
      <w:spacing w:after="0" w:line="240" w:lineRule="auto"/>
    </w:pPr>
    <w:rPr>
      <w:rFonts w:eastAsia="Times New Roman" w:cs="Times New Roman"/>
      <w:sz w:val="16"/>
      <w:szCs w:val="24"/>
    </w:rPr>
  </w:style>
  <w:style w:type="paragraph" w:customStyle="1" w:styleId="24950F33ACAE4BB582B4745FE6BDF8FB11">
    <w:name w:val="24950F33ACAE4BB582B4745FE6BDF8FB11"/>
    <w:rsid w:val="00A56931"/>
    <w:pPr>
      <w:spacing w:after="0" w:line="240" w:lineRule="auto"/>
    </w:pPr>
    <w:rPr>
      <w:rFonts w:eastAsia="Times New Roman" w:cs="Times New Roman"/>
      <w:sz w:val="16"/>
      <w:szCs w:val="24"/>
    </w:rPr>
  </w:style>
  <w:style w:type="paragraph" w:customStyle="1" w:styleId="4DCA858EF217494CA427A27A2F4F8EA211">
    <w:name w:val="4DCA858EF217494CA427A27A2F4F8EA211"/>
    <w:rsid w:val="00A56931"/>
    <w:pPr>
      <w:spacing w:after="0" w:line="240" w:lineRule="auto"/>
    </w:pPr>
    <w:rPr>
      <w:rFonts w:eastAsia="Times New Roman" w:cs="Times New Roman"/>
      <w:sz w:val="16"/>
      <w:szCs w:val="24"/>
    </w:rPr>
  </w:style>
  <w:style w:type="paragraph" w:customStyle="1" w:styleId="3A8672D28771473DA0C698BAA03D9A7F11">
    <w:name w:val="3A8672D28771473DA0C698BAA03D9A7F11"/>
    <w:rsid w:val="00A56931"/>
    <w:pPr>
      <w:spacing w:after="0" w:line="240" w:lineRule="auto"/>
    </w:pPr>
    <w:rPr>
      <w:rFonts w:eastAsia="Times New Roman" w:cs="Times New Roman"/>
      <w:sz w:val="16"/>
      <w:szCs w:val="24"/>
    </w:rPr>
  </w:style>
  <w:style w:type="paragraph" w:customStyle="1" w:styleId="08F296D37FBF4F4588540B0314F3BA8B11">
    <w:name w:val="08F296D37FBF4F4588540B0314F3BA8B11"/>
    <w:rsid w:val="00A56931"/>
    <w:pPr>
      <w:spacing w:after="0" w:line="240" w:lineRule="auto"/>
    </w:pPr>
    <w:rPr>
      <w:rFonts w:eastAsia="Times New Roman" w:cs="Times New Roman"/>
      <w:sz w:val="16"/>
      <w:szCs w:val="24"/>
    </w:rPr>
  </w:style>
  <w:style w:type="paragraph" w:customStyle="1" w:styleId="C08B650025204D609F8104D4201B5BFA11">
    <w:name w:val="C08B650025204D609F8104D4201B5BFA11"/>
    <w:rsid w:val="00A56931"/>
    <w:pPr>
      <w:spacing w:after="0" w:line="240" w:lineRule="auto"/>
    </w:pPr>
    <w:rPr>
      <w:rFonts w:eastAsia="Times New Roman" w:cs="Times New Roman"/>
      <w:sz w:val="16"/>
      <w:szCs w:val="24"/>
    </w:rPr>
  </w:style>
  <w:style w:type="paragraph" w:customStyle="1" w:styleId="F5631519B75243C79AED36420F540C2111">
    <w:name w:val="F5631519B75243C79AED36420F540C2111"/>
    <w:rsid w:val="00A56931"/>
    <w:pPr>
      <w:spacing w:after="0" w:line="240" w:lineRule="auto"/>
    </w:pPr>
    <w:rPr>
      <w:rFonts w:eastAsia="Times New Roman" w:cs="Times New Roman"/>
      <w:sz w:val="16"/>
      <w:szCs w:val="24"/>
    </w:rPr>
  </w:style>
  <w:style w:type="paragraph" w:customStyle="1" w:styleId="694AEFBDE3644252AAFA5ABC43A698A610">
    <w:name w:val="694AEFBDE3644252AAFA5ABC43A698A610"/>
    <w:rsid w:val="00A56931"/>
    <w:pPr>
      <w:spacing w:after="0" w:line="240" w:lineRule="auto"/>
    </w:pPr>
    <w:rPr>
      <w:rFonts w:eastAsia="Times New Roman" w:cs="Times New Roman"/>
      <w:sz w:val="16"/>
      <w:szCs w:val="24"/>
    </w:rPr>
  </w:style>
  <w:style w:type="paragraph" w:customStyle="1" w:styleId="6806503D777343A4843FFA2B0277CBAE10">
    <w:name w:val="6806503D777343A4843FFA2B0277CBAE10"/>
    <w:rsid w:val="00A56931"/>
    <w:pPr>
      <w:spacing w:after="0" w:line="240" w:lineRule="auto"/>
    </w:pPr>
    <w:rPr>
      <w:rFonts w:eastAsia="Times New Roman" w:cs="Times New Roman"/>
      <w:sz w:val="16"/>
      <w:szCs w:val="24"/>
    </w:rPr>
  </w:style>
  <w:style w:type="paragraph" w:customStyle="1" w:styleId="7266E4F0E2F54C05B3ECAFE1863250F39">
    <w:name w:val="7266E4F0E2F54C05B3ECAFE1863250F39"/>
    <w:rsid w:val="00A56931"/>
    <w:pPr>
      <w:spacing w:after="0" w:line="240" w:lineRule="auto"/>
    </w:pPr>
    <w:rPr>
      <w:rFonts w:eastAsia="Times New Roman" w:cs="Times New Roman"/>
      <w:sz w:val="16"/>
      <w:szCs w:val="24"/>
    </w:rPr>
  </w:style>
  <w:style w:type="paragraph" w:customStyle="1" w:styleId="56ADBE78058F42D683DE10691AC5676D1">
    <w:name w:val="56ADBE78058F42D683DE10691AC5676D1"/>
    <w:rsid w:val="00A56931"/>
    <w:pPr>
      <w:spacing w:after="0" w:line="240" w:lineRule="auto"/>
    </w:pPr>
    <w:rPr>
      <w:rFonts w:eastAsia="Times New Roman" w:cs="Times New Roman"/>
      <w:sz w:val="16"/>
      <w:szCs w:val="24"/>
    </w:rPr>
  </w:style>
  <w:style w:type="paragraph" w:customStyle="1" w:styleId="29D15B52EF204F9486AD52732FCC7CAA10">
    <w:name w:val="29D15B52EF204F9486AD52732FCC7CAA10"/>
    <w:rsid w:val="00A56931"/>
    <w:pPr>
      <w:spacing w:after="0" w:line="240" w:lineRule="auto"/>
    </w:pPr>
    <w:rPr>
      <w:rFonts w:eastAsia="Times New Roman" w:cs="Times New Roman"/>
      <w:sz w:val="16"/>
      <w:szCs w:val="24"/>
    </w:rPr>
  </w:style>
  <w:style w:type="paragraph" w:customStyle="1" w:styleId="5C82E3419A9C42CD8FFD4727CF30426311">
    <w:name w:val="5C82E3419A9C42CD8FFD4727CF30426311"/>
    <w:rsid w:val="00A56931"/>
    <w:pPr>
      <w:spacing w:after="0" w:line="240" w:lineRule="auto"/>
    </w:pPr>
    <w:rPr>
      <w:rFonts w:eastAsia="Times New Roman" w:cs="Times New Roman"/>
      <w:sz w:val="16"/>
      <w:szCs w:val="24"/>
    </w:rPr>
  </w:style>
  <w:style w:type="paragraph" w:customStyle="1" w:styleId="1D880A9404684DFEA86765863BDF630A11">
    <w:name w:val="1D880A9404684DFEA86765863BDF630A11"/>
    <w:rsid w:val="00A56931"/>
    <w:pPr>
      <w:spacing w:after="0" w:line="240" w:lineRule="auto"/>
    </w:pPr>
    <w:rPr>
      <w:rFonts w:eastAsia="Times New Roman" w:cs="Times New Roman"/>
      <w:sz w:val="16"/>
      <w:szCs w:val="24"/>
    </w:rPr>
  </w:style>
  <w:style w:type="paragraph" w:customStyle="1" w:styleId="D0F74F534A9B45C8A95BB2F2D6E18E5C11">
    <w:name w:val="D0F74F534A9B45C8A95BB2F2D6E18E5C11"/>
    <w:rsid w:val="00A56931"/>
    <w:pPr>
      <w:spacing w:after="0" w:line="240" w:lineRule="auto"/>
    </w:pPr>
    <w:rPr>
      <w:rFonts w:eastAsia="Times New Roman" w:cs="Times New Roman"/>
      <w:sz w:val="16"/>
      <w:szCs w:val="24"/>
    </w:rPr>
  </w:style>
  <w:style w:type="paragraph" w:customStyle="1" w:styleId="827E26F6809C4812A992E01581E37F6211">
    <w:name w:val="827E26F6809C4812A992E01581E37F6211"/>
    <w:rsid w:val="00A56931"/>
    <w:pPr>
      <w:spacing w:after="0" w:line="240" w:lineRule="auto"/>
    </w:pPr>
    <w:rPr>
      <w:rFonts w:eastAsia="Times New Roman" w:cs="Times New Roman"/>
      <w:sz w:val="16"/>
      <w:szCs w:val="24"/>
    </w:rPr>
  </w:style>
  <w:style w:type="paragraph" w:customStyle="1" w:styleId="0E016C757CA94C5C850823E5A1F4FBC211">
    <w:name w:val="0E016C757CA94C5C850823E5A1F4FBC211"/>
    <w:rsid w:val="00A56931"/>
    <w:pPr>
      <w:spacing w:after="0" w:line="240" w:lineRule="auto"/>
    </w:pPr>
    <w:rPr>
      <w:rFonts w:eastAsia="Times New Roman" w:cs="Times New Roman"/>
      <w:sz w:val="16"/>
      <w:szCs w:val="24"/>
    </w:rPr>
  </w:style>
  <w:style w:type="paragraph" w:customStyle="1" w:styleId="45BD6A9D09744724986BE3E1403CCB3111">
    <w:name w:val="45BD6A9D09744724986BE3E1403CCB3111"/>
    <w:rsid w:val="00A56931"/>
    <w:pPr>
      <w:spacing w:after="0" w:line="240" w:lineRule="auto"/>
    </w:pPr>
    <w:rPr>
      <w:rFonts w:eastAsia="Times New Roman" w:cs="Times New Roman"/>
      <w:sz w:val="16"/>
      <w:szCs w:val="24"/>
    </w:rPr>
  </w:style>
  <w:style w:type="paragraph" w:customStyle="1" w:styleId="276F63068A054512A2E106A0849A210411">
    <w:name w:val="276F63068A054512A2E106A0849A210411"/>
    <w:rsid w:val="00A56931"/>
    <w:pPr>
      <w:spacing w:after="0" w:line="240" w:lineRule="auto"/>
    </w:pPr>
    <w:rPr>
      <w:rFonts w:eastAsia="Times New Roman" w:cs="Times New Roman"/>
      <w:sz w:val="16"/>
      <w:szCs w:val="24"/>
    </w:rPr>
  </w:style>
  <w:style w:type="paragraph" w:customStyle="1" w:styleId="728839A380444C2590DB3ABD73181D2F9">
    <w:name w:val="728839A380444C2590DB3ABD73181D2F9"/>
    <w:rsid w:val="00A56931"/>
    <w:pPr>
      <w:spacing w:after="0" w:line="240" w:lineRule="auto"/>
    </w:pPr>
    <w:rPr>
      <w:rFonts w:eastAsia="Times New Roman" w:cs="Times New Roman"/>
      <w:sz w:val="16"/>
      <w:szCs w:val="24"/>
    </w:rPr>
  </w:style>
  <w:style w:type="paragraph" w:customStyle="1" w:styleId="9231C8F09EBC4171B5818DA49199CE2A9">
    <w:name w:val="9231C8F09EBC4171B5818DA49199CE2A9"/>
    <w:rsid w:val="00A56931"/>
    <w:pPr>
      <w:spacing w:after="0" w:line="240" w:lineRule="auto"/>
    </w:pPr>
    <w:rPr>
      <w:rFonts w:eastAsia="Times New Roman" w:cs="Times New Roman"/>
      <w:sz w:val="16"/>
      <w:szCs w:val="24"/>
    </w:rPr>
  </w:style>
  <w:style w:type="paragraph" w:customStyle="1" w:styleId="198A43ECD58A4BDCA393B2085A567B9C8">
    <w:name w:val="198A43ECD58A4BDCA393B2085A567B9C8"/>
    <w:rsid w:val="00A56931"/>
    <w:pPr>
      <w:spacing w:after="0" w:line="240" w:lineRule="auto"/>
    </w:pPr>
    <w:rPr>
      <w:rFonts w:eastAsia="Times New Roman" w:cs="Times New Roman"/>
      <w:sz w:val="16"/>
      <w:szCs w:val="24"/>
    </w:rPr>
  </w:style>
  <w:style w:type="paragraph" w:customStyle="1" w:styleId="D1296ED7C04448E1A1F833206C714CC21">
    <w:name w:val="D1296ED7C04448E1A1F833206C714CC21"/>
    <w:rsid w:val="00A56931"/>
    <w:pPr>
      <w:spacing w:after="0" w:line="240" w:lineRule="auto"/>
    </w:pPr>
    <w:rPr>
      <w:rFonts w:eastAsia="Times New Roman" w:cs="Times New Roman"/>
      <w:sz w:val="16"/>
      <w:szCs w:val="24"/>
    </w:rPr>
  </w:style>
  <w:style w:type="paragraph" w:customStyle="1" w:styleId="736B746A571E45AF87A45CFC468D52AC9">
    <w:name w:val="736B746A571E45AF87A45CFC468D52AC9"/>
    <w:rsid w:val="00A56931"/>
    <w:pPr>
      <w:spacing w:after="0" w:line="240" w:lineRule="auto"/>
    </w:pPr>
    <w:rPr>
      <w:rFonts w:eastAsia="Times New Roman" w:cs="Times New Roman"/>
      <w:sz w:val="16"/>
      <w:szCs w:val="24"/>
    </w:rPr>
  </w:style>
  <w:style w:type="paragraph" w:customStyle="1" w:styleId="40055AD47C714B19A2D91A48230EB26211">
    <w:name w:val="40055AD47C714B19A2D91A48230EB26211"/>
    <w:rsid w:val="00A56931"/>
    <w:pPr>
      <w:spacing w:after="0" w:line="240" w:lineRule="auto"/>
    </w:pPr>
    <w:rPr>
      <w:rFonts w:eastAsia="Times New Roman" w:cs="Times New Roman"/>
      <w:sz w:val="16"/>
      <w:szCs w:val="24"/>
    </w:rPr>
  </w:style>
  <w:style w:type="paragraph" w:customStyle="1" w:styleId="4CE9DE3E6DFF4EECBAD067E838D6266F11">
    <w:name w:val="4CE9DE3E6DFF4EECBAD067E838D6266F11"/>
    <w:rsid w:val="00A56931"/>
    <w:pPr>
      <w:spacing w:after="0" w:line="240" w:lineRule="auto"/>
    </w:pPr>
    <w:rPr>
      <w:rFonts w:eastAsia="Times New Roman" w:cs="Times New Roman"/>
      <w:sz w:val="16"/>
      <w:szCs w:val="24"/>
    </w:rPr>
  </w:style>
  <w:style w:type="paragraph" w:customStyle="1" w:styleId="2074EDFF0FAA4B5183064875E16D296811">
    <w:name w:val="2074EDFF0FAA4B5183064875E16D296811"/>
    <w:rsid w:val="00A56931"/>
    <w:pPr>
      <w:spacing w:after="0" w:line="240" w:lineRule="auto"/>
    </w:pPr>
    <w:rPr>
      <w:rFonts w:eastAsia="Times New Roman" w:cs="Times New Roman"/>
      <w:sz w:val="16"/>
      <w:szCs w:val="24"/>
    </w:rPr>
  </w:style>
  <w:style w:type="paragraph" w:customStyle="1" w:styleId="FA89FEEB8FFC4633B3AE8B6F127A92F611">
    <w:name w:val="FA89FEEB8FFC4633B3AE8B6F127A92F611"/>
    <w:rsid w:val="00A56931"/>
    <w:pPr>
      <w:spacing w:after="0" w:line="240" w:lineRule="auto"/>
    </w:pPr>
    <w:rPr>
      <w:rFonts w:eastAsia="Times New Roman" w:cs="Times New Roman"/>
      <w:sz w:val="16"/>
      <w:szCs w:val="24"/>
    </w:rPr>
  </w:style>
  <w:style w:type="paragraph" w:customStyle="1" w:styleId="48B56222B7B7451285D9D3F6099EAC3711">
    <w:name w:val="48B56222B7B7451285D9D3F6099EAC3711"/>
    <w:rsid w:val="00A56931"/>
    <w:pPr>
      <w:spacing w:after="0" w:line="240" w:lineRule="auto"/>
    </w:pPr>
    <w:rPr>
      <w:rFonts w:eastAsia="Times New Roman" w:cs="Times New Roman"/>
      <w:sz w:val="16"/>
      <w:szCs w:val="24"/>
    </w:rPr>
  </w:style>
  <w:style w:type="paragraph" w:customStyle="1" w:styleId="515D0D71094A44DFB01F5D166CD3B55411">
    <w:name w:val="515D0D71094A44DFB01F5D166CD3B55411"/>
    <w:rsid w:val="00A56931"/>
    <w:pPr>
      <w:spacing w:after="0" w:line="240" w:lineRule="auto"/>
    </w:pPr>
    <w:rPr>
      <w:rFonts w:eastAsia="Times New Roman" w:cs="Times New Roman"/>
      <w:sz w:val="16"/>
      <w:szCs w:val="24"/>
    </w:rPr>
  </w:style>
  <w:style w:type="paragraph" w:customStyle="1" w:styleId="A2B41F09A6BE498697AC4F6B2698091B11">
    <w:name w:val="A2B41F09A6BE498697AC4F6B2698091B11"/>
    <w:rsid w:val="00A56931"/>
    <w:pPr>
      <w:spacing w:after="0" w:line="240" w:lineRule="auto"/>
    </w:pPr>
    <w:rPr>
      <w:rFonts w:eastAsia="Times New Roman" w:cs="Times New Roman"/>
      <w:sz w:val="16"/>
      <w:szCs w:val="24"/>
    </w:rPr>
  </w:style>
  <w:style w:type="paragraph" w:customStyle="1" w:styleId="0271FE690CB74028AF3C5769883779DC1">
    <w:name w:val="0271FE690CB74028AF3C5769883779DC1"/>
    <w:rsid w:val="00A56931"/>
    <w:pPr>
      <w:spacing w:after="0" w:line="240" w:lineRule="auto"/>
    </w:pPr>
    <w:rPr>
      <w:rFonts w:eastAsia="Times New Roman" w:cs="Times New Roman"/>
      <w:sz w:val="16"/>
      <w:szCs w:val="24"/>
    </w:rPr>
  </w:style>
  <w:style w:type="paragraph" w:customStyle="1" w:styleId="EC034695E3FE4423BDEAE8326D42C0C61">
    <w:name w:val="EC034695E3FE4423BDEAE8326D42C0C61"/>
    <w:rsid w:val="00A56931"/>
    <w:pPr>
      <w:spacing w:after="0" w:line="240" w:lineRule="auto"/>
    </w:pPr>
    <w:rPr>
      <w:rFonts w:eastAsia="Times New Roman" w:cs="Times New Roman"/>
      <w:sz w:val="16"/>
      <w:szCs w:val="24"/>
    </w:rPr>
  </w:style>
  <w:style w:type="paragraph" w:customStyle="1" w:styleId="A9D938B9212F4E778AFDB70C8D54D405">
    <w:name w:val="A9D938B9212F4E778AFDB70C8D54D405"/>
    <w:rsid w:val="007362F7"/>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
    <w:name w:val="E9229F24759D45EA862C8141ED3ECA76"/>
    <w:rsid w:val="007362F7"/>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
    <w:name w:val="8D02FB5D459247FAA9767EF61D2FC31B"/>
    <w:rsid w:val="007362F7"/>
    <w:pPr>
      <w:spacing w:after="0" w:line="240" w:lineRule="auto"/>
      <w:jc w:val="center"/>
      <w:outlineLvl w:val="1"/>
    </w:pPr>
    <w:rPr>
      <w:rFonts w:asciiTheme="majorHAnsi" w:eastAsia="Times New Roman" w:hAnsiTheme="majorHAnsi" w:cs="Times New Roman"/>
      <w:b/>
      <w:caps/>
      <w:sz w:val="16"/>
      <w:szCs w:val="16"/>
    </w:rPr>
  </w:style>
  <w:style w:type="paragraph" w:customStyle="1" w:styleId="158BCA3DCBA54427A01A3A924BBF152D13">
    <w:name w:val="158BCA3DCBA54427A01A3A924BBF152D13"/>
    <w:rsid w:val="007362F7"/>
    <w:pPr>
      <w:spacing w:after="0" w:line="240" w:lineRule="auto"/>
    </w:pPr>
    <w:rPr>
      <w:rFonts w:eastAsia="Times New Roman" w:cs="Times New Roman"/>
      <w:sz w:val="16"/>
      <w:szCs w:val="24"/>
    </w:rPr>
  </w:style>
  <w:style w:type="paragraph" w:customStyle="1" w:styleId="0C2EC71BBE374597AABD39EC1753375D2">
    <w:name w:val="0C2EC71BBE374597AABD39EC1753375D2"/>
    <w:rsid w:val="007362F7"/>
    <w:pPr>
      <w:spacing w:after="0" w:line="240" w:lineRule="auto"/>
    </w:pPr>
    <w:rPr>
      <w:rFonts w:eastAsia="Times New Roman" w:cs="Times New Roman"/>
      <w:sz w:val="16"/>
      <w:szCs w:val="24"/>
    </w:rPr>
  </w:style>
  <w:style w:type="paragraph" w:customStyle="1" w:styleId="27F6D624811D4183A3D92F7D54E9D9B713">
    <w:name w:val="27F6D624811D4183A3D92F7D54E9D9B713"/>
    <w:rsid w:val="007362F7"/>
    <w:pPr>
      <w:spacing w:after="0" w:line="240" w:lineRule="auto"/>
    </w:pPr>
    <w:rPr>
      <w:rFonts w:eastAsia="Times New Roman" w:cs="Times New Roman"/>
      <w:sz w:val="16"/>
      <w:szCs w:val="24"/>
    </w:rPr>
  </w:style>
  <w:style w:type="paragraph" w:customStyle="1" w:styleId="8343556DD2074DAE9684913B240BAD2413">
    <w:name w:val="8343556DD2074DAE9684913B240BAD2413"/>
    <w:rsid w:val="007362F7"/>
    <w:pPr>
      <w:spacing w:after="0" w:line="240" w:lineRule="auto"/>
    </w:pPr>
    <w:rPr>
      <w:rFonts w:eastAsia="Times New Roman" w:cs="Times New Roman"/>
      <w:sz w:val="16"/>
      <w:szCs w:val="24"/>
    </w:rPr>
  </w:style>
  <w:style w:type="paragraph" w:customStyle="1" w:styleId="1E955B40B07949F98E3345EDBA3B056D13">
    <w:name w:val="1E955B40B07949F98E3345EDBA3B056D13"/>
    <w:rsid w:val="007362F7"/>
    <w:pPr>
      <w:spacing w:after="0" w:line="240" w:lineRule="auto"/>
    </w:pPr>
    <w:rPr>
      <w:rFonts w:eastAsia="Times New Roman" w:cs="Times New Roman"/>
      <w:sz w:val="16"/>
      <w:szCs w:val="24"/>
    </w:rPr>
  </w:style>
  <w:style w:type="paragraph" w:customStyle="1" w:styleId="229BA5ED575F4479A5F0115581E30A6813">
    <w:name w:val="229BA5ED575F4479A5F0115581E30A6813"/>
    <w:rsid w:val="007362F7"/>
    <w:pPr>
      <w:spacing w:after="0" w:line="240" w:lineRule="auto"/>
    </w:pPr>
    <w:rPr>
      <w:rFonts w:eastAsia="Times New Roman" w:cs="Times New Roman"/>
      <w:sz w:val="16"/>
      <w:szCs w:val="24"/>
    </w:rPr>
  </w:style>
  <w:style w:type="paragraph" w:customStyle="1" w:styleId="53F4658124F14C8A811DD946F84D172412">
    <w:name w:val="53F4658124F14C8A811DD946F84D172412"/>
    <w:rsid w:val="007362F7"/>
    <w:pPr>
      <w:spacing w:after="0" w:line="240" w:lineRule="auto"/>
    </w:pPr>
    <w:rPr>
      <w:rFonts w:eastAsia="Times New Roman" w:cs="Times New Roman"/>
      <w:sz w:val="16"/>
      <w:szCs w:val="24"/>
    </w:rPr>
  </w:style>
  <w:style w:type="paragraph" w:customStyle="1" w:styleId="D5D2F996A1664AAF9557C47AB2E3FCF212">
    <w:name w:val="D5D2F996A1664AAF9557C47AB2E3FCF212"/>
    <w:rsid w:val="007362F7"/>
    <w:pPr>
      <w:spacing w:after="0" w:line="240" w:lineRule="auto"/>
    </w:pPr>
    <w:rPr>
      <w:rFonts w:eastAsia="Times New Roman" w:cs="Times New Roman"/>
      <w:sz w:val="16"/>
      <w:szCs w:val="24"/>
    </w:rPr>
  </w:style>
  <w:style w:type="paragraph" w:customStyle="1" w:styleId="553B8D4B05F94F9287E1D8C02967D8FD16">
    <w:name w:val="553B8D4B05F94F9287E1D8C02967D8FD16"/>
    <w:rsid w:val="007362F7"/>
    <w:pPr>
      <w:spacing w:after="0" w:line="240" w:lineRule="auto"/>
    </w:pPr>
    <w:rPr>
      <w:rFonts w:eastAsia="Times New Roman" w:cs="Times New Roman"/>
      <w:sz w:val="16"/>
      <w:szCs w:val="24"/>
    </w:rPr>
  </w:style>
  <w:style w:type="paragraph" w:customStyle="1" w:styleId="B66127FF79064F1080060B6E557844E916">
    <w:name w:val="B66127FF79064F1080060B6E557844E916"/>
    <w:rsid w:val="007362F7"/>
    <w:pPr>
      <w:spacing w:after="0" w:line="240" w:lineRule="auto"/>
    </w:pPr>
    <w:rPr>
      <w:rFonts w:eastAsia="Times New Roman" w:cs="Times New Roman"/>
      <w:sz w:val="16"/>
      <w:szCs w:val="24"/>
    </w:rPr>
  </w:style>
  <w:style w:type="paragraph" w:customStyle="1" w:styleId="943AFBF46F5044EDB4B7C1BF8E8DAFAB1">
    <w:name w:val="943AFBF46F5044EDB4B7C1BF8E8DAFAB1"/>
    <w:rsid w:val="007362F7"/>
    <w:pPr>
      <w:spacing w:after="0" w:line="240" w:lineRule="auto"/>
    </w:pPr>
    <w:rPr>
      <w:rFonts w:eastAsia="Times New Roman" w:cs="Times New Roman"/>
      <w:sz w:val="16"/>
      <w:szCs w:val="24"/>
    </w:rPr>
  </w:style>
  <w:style w:type="paragraph" w:customStyle="1" w:styleId="31BA015953BD46D8868897F6272C71841">
    <w:name w:val="31BA015953BD46D8868897F6272C71841"/>
    <w:rsid w:val="007362F7"/>
    <w:pPr>
      <w:spacing w:after="0" w:line="240" w:lineRule="auto"/>
    </w:pPr>
    <w:rPr>
      <w:rFonts w:eastAsia="Times New Roman" w:cs="Times New Roman"/>
      <w:sz w:val="16"/>
      <w:szCs w:val="24"/>
    </w:rPr>
  </w:style>
  <w:style w:type="paragraph" w:customStyle="1" w:styleId="E15BDF82C1FE4712A1390CA4AFD145AB1">
    <w:name w:val="E15BDF82C1FE4712A1390CA4AFD145AB1"/>
    <w:rsid w:val="007362F7"/>
    <w:pPr>
      <w:spacing w:after="0" w:line="240" w:lineRule="auto"/>
    </w:pPr>
    <w:rPr>
      <w:rFonts w:eastAsia="Times New Roman" w:cs="Times New Roman"/>
      <w:sz w:val="16"/>
      <w:szCs w:val="24"/>
    </w:rPr>
  </w:style>
  <w:style w:type="paragraph" w:customStyle="1" w:styleId="FA6234F6A10946DEA50E181F6CAEA0221">
    <w:name w:val="FA6234F6A10946DEA50E181F6CAEA0221"/>
    <w:rsid w:val="007362F7"/>
    <w:pPr>
      <w:spacing w:after="0" w:line="240" w:lineRule="auto"/>
    </w:pPr>
    <w:rPr>
      <w:rFonts w:eastAsia="Times New Roman" w:cs="Times New Roman"/>
      <w:sz w:val="16"/>
      <w:szCs w:val="24"/>
    </w:rPr>
  </w:style>
  <w:style w:type="paragraph" w:customStyle="1" w:styleId="60D704F3A9C14A69B7848A0948E64CCA1">
    <w:name w:val="60D704F3A9C14A69B7848A0948E64CCA1"/>
    <w:rsid w:val="007362F7"/>
    <w:pPr>
      <w:spacing w:after="0" w:line="240" w:lineRule="auto"/>
    </w:pPr>
    <w:rPr>
      <w:rFonts w:eastAsia="Times New Roman" w:cs="Times New Roman"/>
      <w:sz w:val="16"/>
      <w:szCs w:val="24"/>
    </w:rPr>
  </w:style>
  <w:style w:type="paragraph" w:customStyle="1" w:styleId="C1B5DE0A19984C809E23F7B56494C1601">
    <w:name w:val="C1B5DE0A19984C809E23F7B56494C1601"/>
    <w:rsid w:val="007362F7"/>
    <w:pPr>
      <w:spacing w:after="0" w:line="240" w:lineRule="auto"/>
    </w:pPr>
    <w:rPr>
      <w:rFonts w:eastAsia="Times New Roman" w:cs="Times New Roman"/>
      <w:sz w:val="16"/>
      <w:szCs w:val="24"/>
    </w:rPr>
  </w:style>
  <w:style w:type="paragraph" w:customStyle="1" w:styleId="A207D83437014FF097EFD6ACC3D48A461">
    <w:name w:val="A207D83437014FF097EFD6ACC3D48A461"/>
    <w:rsid w:val="007362F7"/>
    <w:pPr>
      <w:spacing w:after="0" w:line="240" w:lineRule="auto"/>
    </w:pPr>
    <w:rPr>
      <w:rFonts w:eastAsia="Times New Roman" w:cs="Times New Roman"/>
      <w:sz w:val="16"/>
      <w:szCs w:val="24"/>
    </w:rPr>
  </w:style>
  <w:style w:type="paragraph" w:customStyle="1" w:styleId="7658D7E8C6C44982BEE33A82D19D7D3612">
    <w:name w:val="7658D7E8C6C44982BEE33A82D19D7D3612"/>
    <w:rsid w:val="007362F7"/>
    <w:pPr>
      <w:spacing w:after="0" w:line="240" w:lineRule="auto"/>
    </w:pPr>
    <w:rPr>
      <w:rFonts w:eastAsia="Times New Roman" w:cs="Times New Roman"/>
      <w:sz w:val="16"/>
      <w:szCs w:val="24"/>
    </w:rPr>
  </w:style>
  <w:style w:type="paragraph" w:customStyle="1" w:styleId="C00F8B39F17642A1A6642C50D5210B8E12">
    <w:name w:val="C00F8B39F17642A1A6642C50D5210B8E12"/>
    <w:rsid w:val="007362F7"/>
    <w:pPr>
      <w:spacing w:after="0" w:line="240" w:lineRule="auto"/>
    </w:pPr>
    <w:rPr>
      <w:rFonts w:eastAsia="Times New Roman" w:cs="Times New Roman"/>
      <w:sz w:val="16"/>
      <w:szCs w:val="24"/>
    </w:rPr>
  </w:style>
  <w:style w:type="paragraph" w:customStyle="1" w:styleId="2DF4CB76C7EE4EAABEE8052DF054C20C12">
    <w:name w:val="2DF4CB76C7EE4EAABEE8052DF054C20C12"/>
    <w:rsid w:val="007362F7"/>
    <w:pPr>
      <w:spacing w:after="0" w:line="240" w:lineRule="auto"/>
    </w:pPr>
    <w:rPr>
      <w:rFonts w:eastAsia="Times New Roman" w:cs="Times New Roman"/>
      <w:sz w:val="16"/>
      <w:szCs w:val="24"/>
    </w:rPr>
  </w:style>
  <w:style w:type="paragraph" w:customStyle="1" w:styleId="CCCDF2E7C16E42A68805A5943A0C51E012">
    <w:name w:val="CCCDF2E7C16E42A68805A5943A0C51E012"/>
    <w:rsid w:val="007362F7"/>
    <w:pPr>
      <w:spacing w:after="0" w:line="240" w:lineRule="auto"/>
    </w:pPr>
    <w:rPr>
      <w:rFonts w:eastAsia="Times New Roman" w:cs="Times New Roman"/>
      <w:sz w:val="16"/>
      <w:szCs w:val="24"/>
    </w:rPr>
  </w:style>
  <w:style w:type="paragraph" w:customStyle="1" w:styleId="D68A8ABBE6204901B233FFA4176D920F12">
    <w:name w:val="D68A8ABBE6204901B233FFA4176D920F12"/>
    <w:rsid w:val="007362F7"/>
    <w:pPr>
      <w:spacing w:after="0" w:line="240" w:lineRule="auto"/>
    </w:pPr>
    <w:rPr>
      <w:rFonts w:eastAsia="Times New Roman" w:cs="Times New Roman"/>
      <w:sz w:val="16"/>
      <w:szCs w:val="24"/>
    </w:rPr>
  </w:style>
  <w:style w:type="paragraph" w:customStyle="1" w:styleId="641C55C61BAD409298A076CB2596214F12">
    <w:name w:val="641C55C61BAD409298A076CB2596214F12"/>
    <w:rsid w:val="007362F7"/>
    <w:pPr>
      <w:spacing w:after="0" w:line="240" w:lineRule="auto"/>
    </w:pPr>
    <w:rPr>
      <w:rFonts w:eastAsia="Times New Roman" w:cs="Times New Roman"/>
      <w:sz w:val="16"/>
      <w:szCs w:val="24"/>
    </w:rPr>
  </w:style>
  <w:style w:type="paragraph" w:customStyle="1" w:styleId="E4DBFA8A8E4E44E6975C94891DB1ADDC12">
    <w:name w:val="E4DBFA8A8E4E44E6975C94891DB1ADDC12"/>
    <w:rsid w:val="007362F7"/>
    <w:pPr>
      <w:spacing w:after="0" w:line="240" w:lineRule="auto"/>
    </w:pPr>
    <w:rPr>
      <w:rFonts w:eastAsia="Times New Roman" w:cs="Times New Roman"/>
      <w:sz w:val="16"/>
      <w:szCs w:val="24"/>
    </w:rPr>
  </w:style>
  <w:style w:type="paragraph" w:customStyle="1" w:styleId="F8647E26EBED4BB7BEC49263512F39C212">
    <w:name w:val="F8647E26EBED4BB7BEC49263512F39C212"/>
    <w:rsid w:val="007362F7"/>
    <w:pPr>
      <w:spacing w:after="0" w:line="240" w:lineRule="auto"/>
    </w:pPr>
    <w:rPr>
      <w:rFonts w:eastAsia="Times New Roman" w:cs="Times New Roman"/>
      <w:sz w:val="16"/>
      <w:szCs w:val="24"/>
    </w:rPr>
  </w:style>
  <w:style w:type="paragraph" w:customStyle="1" w:styleId="24950F33ACAE4BB582B4745FE6BDF8FB12">
    <w:name w:val="24950F33ACAE4BB582B4745FE6BDF8FB12"/>
    <w:rsid w:val="007362F7"/>
    <w:pPr>
      <w:spacing w:after="0" w:line="240" w:lineRule="auto"/>
    </w:pPr>
    <w:rPr>
      <w:rFonts w:eastAsia="Times New Roman" w:cs="Times New Roman"/>
      <w:sz w:val="16"/>
      <w:szCs w:val="24"/>
    </w:rPr>
  </w:style>
  <w:style w:type="paragraph" w:customStyle="1" w:styleId="4DCA858EF217494CA427A27A2F4F8EA212">
    <w:name w:val="4DCA858EF217494CA427A27A2F4F8EA212"/>
    <w:rsid w:val="007362F7"/>
    <w:pPr>
      <w:spacing w:after="0" w:line="240" w:lineRule="auto"/>
    </w:pPr>
    <w:rPr>
      <w:rFonts w:eastAsia="Times New Roman" w:cs="Times New Roman"/>
      <w:sz w:val="16"/>
      <w:szCs w:val="24"/>
    </w:rPr>
  </w:style>
  <w:style w:type="paragraph" w:customStyle="1" w:styleId="3A8672D28771473DA0C698BAA03D9A7F12">
    <w:name w:val="3A8672D28771473DA0C698BAA03D9A7F12"/>
    <w:rsid w:val="007362F7"/>
    <w:pPr>
      <w:spacing w:after="0" w:line="240" w:lineRule="auto"/>
    </w:pPr>
    <w:rPr>
      <w:rFonts w:eastAsia="Times New Roman" w:cs="Times New Roman"/>
      <w:sz w:val="16"/>
      <w:szCs w:val="24"/>
    </w:rPr>
  </w:style>
  <w:style w:type="paragraph" w:customStyle="1" w:styleId="08F296D37FBF4F4588540B0314F3BA8B12">
    <w:name w:val="08F296D37FBF4F4588540B0314F3BA8B12"/>
    <w:rsid w:val="007362F7"/>
    <w:pPr>
      <w:spacing w:after="0" w:line="240" w:lineRule="auto"/>
    </w:pPr>
    <w:rPr>
      <w:rFonts w:eastAsia="Times New Roman" w:cs="Times New Roman"/>
      <w:sz w:val="16"/>
      <w:szCs w:val="24"/>
    </w:rPr>
  </w:style>
  <w:style w:type="paragraph" w:customStyle="1" w:styleId="C08B650025204D609F8104D4201B5BFA12">
    <w:name w:val="C08B650025204D609F8104D4201B5BFA12"/>
    <w:rsid w:val="007362F7"/>
    <w:pPr>
      <w:spacing w:after="0" w:line="240" w:lineRule="auto"/>
    </w:pPr>
    <w:rPr>
      <w:rFonts w:eastAsia="Times New Roman" w:cs="Times New Roman"/>
      <w:sz w:val="16"/>
      <w:szCs w:val="24"/>
    </w:rPr>
  </w:style>
  <w:style w:type="paragraph" w:customStyle="1" w:styleId="F5631519B75243C79AED36420F540C2112">
    <w:name w:val="F5631519B75243C79AED36420F540C2112"/>
    <w:rsid w:val="007362F7"/>
    <w:pPr>
      <w:spacing w:after="0" w:line="240" w:lineRule="auto"/>
    </w:pPr>
    <w:rPr>
      <w:rFonts w:eastAsia="Times New Roman" w:cs="Times New Roman"/>
      <w:sz w:val="16"/>
      <w:szCs w:val="24"/>
    </w:rPr>
  </w:style>
  <w:style w:type="paragraph" w:customStyle="1" w:styleId="694AEFBDE3644252AAFA5ABC43A698A611">
    <w:name w:val="694AEFBDE3644252AAFA5ABC43A698A611"/>
    <w:rsid w:val="007362F7"/>
    <w:pPr>
      <w:spacing w:after="0" w:line="240" w:lineRule="auto"/>
    </w:pPr>
    <w:rPr>
      <w:rFonts w:eastAsia="Times New Roman" w:cs="Times New Roman"/>
      <w:sz w:val="16"/>
      <w:szCs w:val="24"/>
    </w:rPr>
  </w:style>
  <w:style w:type="paragraph" w:customStyle="1" w:styleId="6806503D777343A4843FFA2B0277CBAE11">
    <w:name w:val="6806503D777343A4843FFA2B0277CBAE11"/>
    <w:rsid w:val="007362F7"/>
    <w:pPr>
      <w:spacing w:after="0" w:line="240" w:lineRule="auto"/>
    </w:pPr>
    <w:rPr>
      <w:rFonts w:eastAsia="Times New Roman" w:cs="Times New Roman"/>
      <w:sz w:val="16"/>
      <w:szCs w:val="24"/>
    </w:rPr>
  </w:style>
  <w:style w:type="paragraph" w:customStyle="1" w:styleId="7266E4F0E2F54C05B3ECAFE1863250F310">
    <w:name w:val="7266E4F0E2F54C05B3ECAFE1863250F310"/>
    <w:rsid w:val="007362F7"/>
    <w:pPr>
      <w:spacing w:after="0" w:line="240" w:lineRule="auto"/>
    </w:pPr>
    <w:rPr>
      <w:rFonts w:eastAsia="Times New Roman" w:cs="Times New Roman"/>
      <w:sz w:val="16"/>
      <w:szCs w:val="24"/>
    </w:rPr>
  </w:style>
  <w:style w:type="paragraph" w:customStyle="1" w:styleId="56ADBE78058F42D683DE10691AC5676D2">
    <w:name w:val="56ADBE78058F42D683DE10691AC5676D2"/>
    <w:rsid w:val="007362F7"/>
    <w:pPr>
      <w:spacing w:after="0" w:line="240" w:lineRule="auto"/>
    </w:pPr>
    <w:rPr>
      <w:rFonts w:eastAsia="Times New Roman" w:cs="Times New Roman"/>
      <w:sz w:val="16"/>
      <w:szCs w:val="24"/>
    </w:rPr>
  </w:style>
  <w:style w:type="paragraph" w:customStyle="1" w:styleId="29D15B52EF204F9486AD52732FCC7CAA11">
    <w:name w:val="29D15B52EF204F9486AD52732FCC7CAA11"/>
    <w:rsid w:val="007362F7"/>
    <w:pPr>
      <w:spacing w:after="0" w:line="240" w:lineRule="auto"/>
    </w:pPr>
    <w:rPr>
      <w:rFonts w:eastAsia="Times New Roman" w:cs="Times New Roman"/>
      <w:sz w:val="16"/>
      <w:szCs w:val="24"/>
    </w:rPr>
  </w:style>
  <w:style w:type="paragraph" w:customStyle="1" w:styleId="5C82E3419A9C42CD8FFD4727CF30426312">
    <w:name w:val="5C82E3419A9C42CD8FFD4727CF30426312"/>
    <w:rsid w:val="007362F7"/>
    <w:pPr>
      <w:spacing w:after="0" w:line="240" w:lineRule="auto"/>
    </w:pPr>
    <w:rPr>
      <w:rFonts w:eastAsia="Times New Roman" w:cs="Times New Roman"/>
      <w:sz w:val="16"/>
      <w:szCs w:val="24"/>
    </w:rPr>
  </w:style>
  <w:style w:type="paragraph" w:customStyle="1" w:styleId="1D880A9404684DFEA86765863BDF630A12">
    <w:name w:val="1D880A9404684DFEA86765863BDF630A12"/>
    <w:rsid w:val="007362F7"/>
    <w:pPr>
      <w:spacing w:after="0" w:line="240" w:lineRule="auto"/>
    </w:pPr>
    <w:rPr>
      <w:rFonts w:eastAsia="Times New Roman" w:cs="Times New Roman"/>
      <w:sz w:val="16"/>
      <w:szCs w:val="24"/>
    </w:rPr>
  </w:style>
  <w:style w:type="paragraph" w:customStyle="1" w:styleId="D0F74F534A9B45C8A95BB2F2D6E18E5C12">
    <w:name w:val="D0F74F534A9B45C8A95BB2F2D6E18E5C12"/>
    <w:rsid w:val="007362F7"/>
    <w:pPr>
      <w:spacing w:after="0" w:line="240" w:lineRule="auto"/>
    </w:pPr>
    <w:rPr>
      <w:rFonts w:eastAsia="Times New Roman" w:cs="Times New Roman"/>
      <w:sz w:val="16"/>
      <w:szCs w:val="24"/>
    </w:rPr>
  </w:style>
  <w:style w:type="paragraph" w:customStyle="1" w:styleId="827E26F6809C4812A992E01581E37F6212">
    <w:name w:val="827E26F6809C4812A992E01581E37F6212"/>
    <w:rsid w:val="007362F7"/>
    <w:pPr>
      <w:spacing w:after="0" w:line="240" w:lineRule="auto"/>
    </w:pPr>
    <w:rPr>
      <w:rFonts w:eastAsia="Times New Roman" w:cs="Times New Roman"/>
      <w:sz w:val="16"/>
      <w:szCs w:val="24"/>
    </w:rPr>
  </w:style>
  <w:style w:type="paragraph" w:customStyle="1" w:styleId="0E016C757CA94C5C850823E5A1F4FBC212">
    <w:name w:val="0E016C757CA94C5C850823E5A1F4FBC212"/>
    <w:rsid w:val="007362F7"/>
    <w:pPr>
      <w:spacing w:after="0" w:line="240" w:lineRule="auto"/>
    </w:pPr>
    <w:rPr>
      <w:rFonts w:eastAsia="Times New Roman" w:cs="Times New Roman"/>
      <w:sz w:val="16"/>
      <w:szCs w:val="24"/>
    </w:rPr>
  </w:style>
  <w:style w:type="paragraph" w:customStyle="1" w:styleId="45BD6A9D09744724986BE3E1403CCB3112">
    <w:name w:val="45BD6A9D09744724986BE3E1403CCB3112"/>
    <w:rsid w:val="007362F7"/>
    <w:pPr>
      <w:spacing w:after="0" w:line="240" w:lineRule="auto"/>
    </w:pPr>
    <w:rPr>
      <w:rFonts w:eastAsia="Times New Roman" w:cs="Times New Roman"/>
      <w:sz w:val="16"/>
      <w:szCs w:val="24"/>
    </w:rPr>
  </w:style>
  <w:style w:type="paragraph" w:customStyle="1" w:styleId="276F63068A054512A2E106A0849A210412">
    <w:name w:val="276F63068A054512A2E106A0849A210412"/>
    <w:rsid w:val="007362F7"/>
    <w:pPr>
      <w:spacing w:after="0" w:line="240" w:lineRule="auto"/>
    </w:pPr>
    <w:rPr>
      <w:rFonts w:eastAsia="Times New Roman" w:cs="Times New Roman"/>
      <w:sz w:val="16"/>
      <w:szCs w:val="24"/>
    </w:rPr>
  </w:style>
  <w:style w:type="paragraph" w:customStyle="1" w:styleId="728839A380444C2590DB3ABD73181D2F10">
    <w:name w:val="728839A380444C2590DB3ABD73181D2F10"/>
    <w:rsid w:val="007362F7"/>
    <w:pPr>
      <w:spacing w:after="0" w:line="240" w:lineRule="auto"/>
    </w:pPr>
    <w:rPr>
      <w:rFonts w:eastAsia="Times New Roman" w:cs="Times New Roman"/>
      <w:sz w:val="16"/>
      <w:szCs w:val="24"/>
    </w:rPr>
  </w:style>
  <w:style w:type="paragraph" w:customStyle="1" w:styleId="9231C8F09EBC4171B5818DA49199CE2A10">
    <w:name w:val="9231C8F09EBC4171B5818DA49199CE2A10"/>
    <w:rsid w:val="007362F7"/>
    <w:pPr>
      <w:spacing w:after="0" w:line="240" w:lineRule="auto"/>
    </w:pPr>
    <w:rPr>
      <w:rFonts w:eastAsia="Times New Roman" w:cs="Times New Roman"/>
      <w:sz w:val="16"/>
      <w:szCs w:val="24"/>
    </w:rPr>
  </w:style>
  <w:style w:type="paragraph" w:customStyle="1" w:styleId="198A43ECD58A4BDCA393B2085A567B9C9">
    <w:name w:val="198A43ECD58A4BDCA393B2085A567B9C9"/>
    <w:rsid w:val="007362F7"/>
    <w:pPr>
      <w:spacing w:after="0" w:line="240" w:lineRule="auto"/>
    </w:pPr>
    <w:rPr>
      <w:rFonts w:eastAsia="Times New Roman" w:cs="Times New Roman"/>
      <w:sz w:val="16"/>
      <w:szCs w:val="24"/>
    </w:rPr>
  </w:style>
  <w:style w:type="paragraph" w:customStyle="1" w:styleId="D1296ED7C04448E1A1F833206C714CC22">
    <w:name w:val="D1296ED7C04448E1A1F833206C714CC22"/>
    <w:rsid w:val="007362F7"/>
    <w:pPr>
      <w:spacing w:after="0" w:line="240" w:lineRule="auto"/>
    </w:pPr>
    <w:rPr>
      <w:rFonts w:eastAsia="Times New Roman" w:cs="Times New Roman"/>
      <w:sz w:val="16"/>
      <w:szCs w:val="24"/>
    </w:rPr>
  </w:style>
  <w:style w:type="paragraph" w:customStyle="1" w:styleId="736B746A571E45AF87A45CFC468D52AC10">
    <w:name w:val="736B746A571E45AF87A45CFC468D52AC10"/>
    <w:rsid w:val="007362F7"/>
    <w:pPr>
      <w:spacing w:after="0" w:line="240" w:lineRule="auto"/>
    </w:pPr>
    <w:rPr>
      <w:rFonts w:eastAsia="Times New Roman" w:cs="Times New Roman"/>
      <w:sz w:val="16"/>
      <w:szCs w:val="24"/>
    </w:rPr>
  </w:style>
  <w:style w:type="paragraph" w:customStyle="1" w:styleId="40055AD47C714B19A2D91A48230EB26212">
    <w:name w:val="40055AD47C714B19A2D91A48230EB26212"/>
    <w:rsid w:val="007362F7"/>
    <w:pPr>
      <w:spacing w:after="0" w:line="240" w:lineRule="auto"/>
    </w:pPr>
    <w:rPr>
      <w:rFonts w:eastAsia="Times New Roman" w:cs="Times New Roman"/>
      <w:sz w:val="16"/>
      <w:szCs w:val="24"/>
    </w:rPr>
  </w:style>
  <w:style w:type="paragraph" w:customStyle="1" w:styleId="4CE9DE3E6DFF4EECBAD067E838D6266F12">
    <w:name w:val="4CE9DE3E6DFF4EECBAD067E838D6266F12"/>
    <w:rsid w:val="007362F7"/>
    <w:pPr>
      <w:spacing w:after="0" w:line="240" w:lineRule="auto"/>
    </w:pPr>
    <w:rPr>
      <w:rFonts w:eastAsia="Times New Roman" w:cs="Times New Roman"/>
      <w:sz w:val="16"/>
      <w:szCs w:val="24"/>
    </w:rPr>
  </w:style>
  <w:style w:type="paragraph" w:customStyle="1" w:styleId="2074EDFF0FAA4B5183064875E16D296812">
    <w:name w:val="2074EDFF0FAA4B5183064875E16D296812"/>
    <w:rsid w:val="007362F7"/>
    <w:pPr>
      <w:spacing w:after="0" w:line="240" w:lineRule="auto"/>
    </w:pPr>
    <w:rPr>
      <w:rFonts w:eastAsia="Times New Roman" w:cs="Times New Roman"/>
      <w:sz w:val="16"/>
      <w:szCs w:val="24"/>
    </w:rPr>
  </w:style>
  <w:style w:type="paragraph" w:customStyle="1" w:styleId="FA89FEEB8FFC4633B3AE8B6F127A92F612">
    <w:name w:val="FA89FEEB8FFC4633B3AE8B6F127A92F612"/>
    <w:rsid w:val="007362F7"/>
    <w:pPr>
      <w:spacing w:after="0" w:line="240" w:lineRule="auto"/>
    </w:pPr>
    <w:rPr>
      <w:rFonts w:eastAsia="Times New Roman" w:cs="Times New Roman"/>
      <w:sz w:val="16"/>
      <w:szCs w:val="24"/>
    </w:rPr>
  </w:style>
  <w:style w:type="paragraph" w:customStyle="1" w:styleId="48B56222B7B7451285D9D3F6099EAC3712">
    <w:name w:val="48B56222B7B7451285D9D3F6099EAC3712"/>
    <w:rsid w:val="007362F7"/>
    <w:pPr>
      <w:spacing w:after="0" w:line="240" w:lineRule="auto"/>
    </w:pPr>
    <w:rPr>
      <w:rFonts w:eastAsia="Times New Roman" w:cs="Times New Roman"/>
      <w:sz w:val="16"/>
      <w:szCs w:val="24"/>
    </w:rPr>
  </w:style>
  <w:style w:type="paragraph" w:customStyle="1" w:styleId="515D0D71094A44DFB01F5D166CD3B55412">
    <w:name w:val="515D0D71094A44DFB01F5D166CD3B55412"/>
    <w:rsid w:val="007362F7"/>
    <w:pPr>
      <w:spacing w:after="0" w:line="240" w:lineRule="auto"/>
    </w:pPr>
    <w:rPr>
      <w:rFonts w:eastAsia="Times New Roman" w:cs="Times New Roman"/>
      <w:sz w:val="16"/>
      <w:szCs w:val="24"/>
    </w:rPr>
  </w:style>
  <w:style w:type="paragraph" w:customStyle="1" w:styleId="A2B41F09A6BE498697AC4F6B2698091B12">
    <w:name w:val="A2B41F09A6BE498697AC4F6B2698091B12"/>
    <w:rsid w:val="007362F7"/>
    <w:pPr>
      <w:spacing w:after="0" w:line="240" w:lineRule="auto"/>
    </w:pPr>
    <w:rPr>
      <w:rFonts w:eastAsia="Times New Roman" w:cs="Times New Roman"/>
      <w:sz w:val="16"/>
      <w:szCs w:val="24"/>
    </w:rPr>
  </w:style>
  <w:style w:type="paragraph" w:customStyle="1" w:styleId="0271FE690CB74028AF3C5769883779DC2">
    <w:name w:val="0271FE690CB74028AF3C5769883779DC2"/>
    <w:rsid w:val="007362F7"/>
    <w:pPr>
      <w:spacing w:after="0" w:line="240" w:lineRule="auto"/>
    </w:pPr>
    <w:rPr>
      <w:rFonts w:eastAsia="Times New Roman" w:cs="Times New Roman"/>
      <w:sz w:val="16"/>
      <w:szCs w:val="24"/>
    </w:rPr>
  </w:style>
  <w:style w:type="paragraph" w:customStyle="1" w:styleId="EC034695E3FE4423BDEAE8326D42C0C62">
    <w:name w:val="EC034695E3FE4423BDEAE8326D42C0C62"/>
    <w:rsid w:val="007362F7"/>
    <w:pPr>
      <w:spacing w:after="0" w:line="240" w:lineRule="auto"/>
    </w:pPr>
    <w:rPr>
      <w:rFonts w:eastAsia="Times New Roman" w:cs="Times New Roman"/>
      <w:sz w:val="16"/>
      <w:szCs w:val="24"/>
    </w:rPr>
  </w:style>
  <w:style w:type="paragraph" w:customStyle="1" w:styleId="EC27F68F839E4DC4BDD5500249F89B1A">
    <w:name w:val="EC27F68F839E4DC4BDD5500249F89B1A"/>
    <w:rsid w:val="00EF3994"/>
  </w:style>
  <w:style w:type="paragraph" w:customStyle="1" w:styleId="1C5B9C6272C241C6A7EDD7DBA0745E37">
    <w:name w:val="1C5B9C6272C241C6A7EDD7DBA0745E37"/>
    <w:rsid w:val="00EF3994"/>
  </w:style>
  <w:style w:type="paragraph" w:customStyle="1" w:styleId="7F0916A0D5C04D648D0388D3E714A73B">
    <w:name w:val="7F0916A0D5C04D648D0388D3E714A73B"/>
    <w:rsid w:val="00EF3994"/>
  </w:style>
  <w:style w:type="paragraph" w:customStyle="1" w:styleId="1DDF1C4883B74661BBC07BDD76A1E1B1">
    <w:name w:val="1DDF1C4883B74661BBC07BDD76A1E1B1"/>
    <w:rsid w:val="00EF3994"/>
  </w:style>
  <w:style w:type="paragraph" w:customStyle="1" w:styleId="424E258DAA004CE795277287D23FC941">
    <w:name w:val="424E258DAA004CE795277287D23FC941"/>
    <w:rsid w:val="00EF3994"/>
  </w:style>
  <w:style w:type="paragraph" w:customStyle="1" w:styleId="ECF92B9531F44AEE9FE8452F5625173A">
    <w:name w:val="ECF92B9531F44AEE9FE8452F5625173A"/>
    <w:rsid w:val="00EF3994"/>
  </w:style>
  <w:style w:type="paragraph" w:customStyle="1" w:styleId="3EB7854061E9495EAC605B59B38C9E88">
    <w:name w:val="3EB7854061E9495EAC605B59B38C9E88"/>
    <w:rsid w:val="00EF3994"/>
  </w:style>
  <w:style w:type="paragraph" w:customStyle="1" w:styleId="F7CA5548B7EC41A9A5D3C0A18DB28B7B">
    <w:name w:val="F7CA5548B7EC41A9A5D3C0A18DB28B7B"/>
    <w:rsid w:val="00EF3994"/>
  </w:style>
  <w:style w:type="paragraph" w:customStyle="1" w:styleId="94BE59D8D23946D0B2CC1698342303A1">
    <w:name w:val="94BE59D8D23946D0B2CC1698342303A1"/>
    <w:rsid w:val="00EF3994"/>
  </w:style>
  <w:style w:type="paragraph" w:customStyle="1" w:styleId="3E40372B6B754C96885E9099ADAE4DF2">
    <w:name w:val="3E40372B6B754C96885E9099ADAE4DF2"/>
    <w:rsid w:val="00EF3994"/>
  </w:style>
  <w:style w:type="paragraph" w:customStyle="1" w:styleId="CA47739861954A97827A92E036C9E98A">
    <w:name w:val="CA47739861954A97827A92E036C9E98A"/>
    <w:rsid w:val="00EF3994"/>
  </w:style>
  <w:style w:type="paragraph" w:customStyle="1" w:styleId="3E72A2D7B6644C7C816CA9D80908E81E">
    <w:name w:val="3E72A2D7B6644C7C816CA9D80908E81E"/>
    <w:rsid w:val="00EF3994"/>
  </w:style>
  <w:style w:type="paragraph" w:customStyle="1" w:styleId="2AB09AADDDA04388A9DF702CE1F659E8">
    <w:name w:val="2AB09AADDDA04388A9DF702CE1F659E8"/>
    <w:rsid w:val="00EF3994"/>
  </w:style>
  <w:style w:type="paragraph" w:customStyle="1" w:styleId="73A8DE2D99094A57A3BCF479CF370258">
    <w:name w:val="73A8DE2D99094A57A3BCF479CF370258"/>
    <w:rsid w:val="00EF3994"/>
  </w:style>
  <w:style w:type="paragraph" w:customStyle="1" w:styleId="F562BB4CDC6248A5B39F5B92643FAB99">
    <w:name w:val="F562BB4CDC6248A5B39F5B92643FAB99"/>
    <w:rsid w:val="00EF3994"/>
  </w:style>
  <w:style w:type="paragraph" w:customStyle="1" w:styleId="103ED401C25E412696736502AA315032">
    <w:name w:val="103ED401C25E412696736502AA315032"/>
    <w:rsid w:val="00EF3994"/>
  </w:style>
  <w:style w:type="paragraph" w:customStyle="1" w:styleId="4B5207209BE44286B6EE057F7B1B4CF1">
    <w:name w:val="4B5207209BE44286B6EE057F7B1B4CF1"/>
    <w:rsid w:val="00EF3994"/>
  </w:style>
  <w:style w:type="paragraph" w:customStyle="1" w:styleId="5D1DA469734B499EA193D4B270FD0CD1">
    <w:name w:val="5D1DA469734B499EA193D4B270FD0CD1"/>
    <w:rsid w:val="00EF3994"/>
  </w:style>
  <w:style w:type="paragraph" w:customStyle="1" w:styleId="41F826DB6E7D4EBFAD8BE232062147B6">
    <w:name w:val="41F826DB6E7D4EBFAD8BE232062147B6"/>
    <w:rsid w:val="00EF3994"/>
  </w:style>
  <w:style w:type="paragraph" w:customStyle="1" w:styleId="0558C2FD4728410BA8D7C65B5A2DD1E9">
    <w:name w:val="0558C2FD4728410BA8D7C65B5A2DD1E9"/>
    <w:rsid w:val="00EF3994"/>
  </w:style>
  <w:style w:type="paragraph" w:customStyle="1" w:styleId="3A0D6DC947CF43E6825F2FE5A82CBBC8">
    <w:name w:val="3A0D6DC947CF43E6825F2FE5A82CBBC8"/>
    <w:rsid w:val="00EF3994"/>
  </w:style>
  <w:style w:type="paragraph" w:customStyle="1" w:styleId="88B64AAFAFD74C4EAD6E78C4C9F1BDD3">
    <w:name w:val="88B64AAFAFD74C4EAD6E78C4C9F1BDD3"/>
    <w:rsid w:val="00EF3994"/>
  </w:style>
  <w:style w:type="paragraph" w:customStyle="1" w:styleId="A7B3D4F49E774BA89061B02B07E6923E">
    <w:name w:val="A7B3D4F49E774BA89061B02B07E6923E"/>
    <w:rsid w:val="00EF3994"/>
  </w:style>
  <w:style w:type="paragraph" w:customStyle="1" w:styleId="C4FED9510B5D49658EE87271F062699F">
    <w:name w:val="C4FED9510B5D49658EE87271F062699F"/>
    <w:rsid w:val="00EF3994"/>
  </w:style>
  <w:style w:type="paragraph" w:customStyle="1" w:styleId="2514167DE8E445F0B0B512902540505B">
    <w:name w:val="2514167DE8E445F0B0B512902540505B"/>
    <w:rsid w:val="00EF3994"/>
  </w:style>
  <w:style w:type="paragraph" w:customStyle="1" w:styleId="CE915717131848A58B14B312E21F8B41">
    <w:name w:val="CE915717131848A58B14B312E21F8B41"/>
    <w:rsid w:val="00EF3994"/>
  </w:style>
  <w:style w:type="paragraph" w:customStyle="1" w:styleId="EAD9C24E7D264946BE3CBAD2E36741D4">
    <w:name w:val="EAD9C24E7D264946BE3CBAD2E36741D4"/>
    <w:rsid w:val="00EF3994"/>
  </w:style>
  <w:style w:type="paragraph" w:customStyle="1" w:styleId="FAF4F54526F34ECDB5C349B5598060B6">
    <w:name w:val="FAF4F54526F34ECDB5C349B5598060B6"/>
    <w:rsid w:val="00EF3994"/>
  </w:style>
  <w:style w:type="paragraph" w:customStyle="1" w:styleId="2D3866362A384CC0AE40D85C9542BCA8">
    <w:name w:val="2D3866362A384CC0AE40D85C9542BCA8"/>
    <w:rsid w:val="00EF3994"/>
  </w:style>
  <w:style w:type="paragraph" w:customStyle="1" w:styleId="490593E1F6FA43D9B4B6939CCFA51074">
    <w:name w:val="490593E1F6FA43D9B4B6939CCFA51074"/>
    <w:rsid w:val="00EF3994"/>
  </w:style>
  <w:style w:type="paragraph" w:customStyle="1" w:styleId="00CC23D1C8EE4FA0872EFBFFAB82C08F">
    <w:name w:val="00CC23D1C8EE4FA0872EFBFFAB82C08F"/>
    <w:rsid w:val="00EF3994"/>
  </w:style>
  <w:style w:type="paragraph" w:customStyle="1" w:styleId="6A66B11F60924C26834C3AA6AC6291C8">
    <w:name w:val="6A66B11F60924C26834C3AA6AC6291C8"/>
    <w:rsid w:val="00EF3994"/>
  </w:style>
  <w:style w:type="paragraph" w:customStyle="1" w:styleId="D47A8394F4DE4178ADD9367582FCE584">
    <w:name w:val="D47A8394F4DE4178ADD9367582FCE584"/>
    <w:rsid w:val="00EF3994"/>
  </w:style>
  <w:style w:type="paragraph" w:customStyle="1" w:styleId="DA305CFAABB7424D9D3B6A03B2B31043">
    <w:name w:val="DA305CFAABB7424D9D3B6A03B2B31043"/>
    <w:rsid w:val="00EF3994"/>
  </w:style>
  <w:style w:type="paragraph" w:customStyle="1" w:styleId="F6DBA3B5AB1D4F0393921FDA3ADC2A92">
    <w:name w:val="F6DBA3B5AB1D4F0393921FDA3ADC2A92"/>
    <w:rsid w:val="00EF3994"/>
  </w:style>
  <w:style w:type="paragraph" w:customStyle="1" w:styleId="70A1AC71157841F39BBBC5CDC997DE7B">
    <w:name w:val="70A1AC71157841F39BBBC5CDC997DE7B"/>
    <w:rsid w:val="00EF3994"/>
  </w:style>
  <w:style w:type="paragraph" w:customStyle="1" w:styleId="B9169844FFE242CC8FFD30D6EBE1AC1D">
    <w:name w:val="B9169844FFE242CC8FFD30D6EBE1AC1D"/>
    <w:rsid w:val="00EF3994"/>
  </w:style>
  <w:style w:type="paragraph" w:customStyle="1" w:styleId="FF507458C4024D62ABEF5FF6C01FBCEB">
    <w:name w:val="FF507458C4024D62ABEF5FF6C01FBCEB"/>
    <w:rsid w:val="00EF3994"/>
  </w:style>
  <w:style w:type="paragraph" w:customStyle="1" w:styleId="EBDFC11347404620A269503CC465504E">
    <w:name w:val="EBDFC11347404620A269503CC465504E"/>
    <w:rsid w:val="00EF3994"/>
  </w:style>
  <w:style w:type="paragraph" w:customStyle="1" w:styleId="4CC3F819625B4964B895AF391A9591AD">
    <w:name w:val="4CC3F819625B4964B895AF391A9591AD"/>
    <w:rsid w:val="00EF3994"/>
  </w:style>
  <w:style w:type="paragraph" w:customStyle="1" w:styleId="2B46ABB740F048F7A31CEED2C5BAC291">
    <w:name w:val="2B46ABB740F048F7A31CEED2C5BAC291"/>
    <w:rsid w:val="00EF3994"/>
  </w:style>
  <w:style w:type="paragraph" w:customStyle="1" w:styleId="354DF3E20A084CEE831D6B224165B118">
    <w:name w:val="354DF3E20A084CEE831D6B224165B118"/>
    <w:rsid w:val="00EF3994"/>
  </w:style>
  <w:style w:type="paragraph" w:customStyle="1" w:styleId="2DFEF3F860D94B3D8080E3C58765DCA2">
    <w:name w:val="2DFEF3F860D94B3D8080E3C58765DCA2"/>
    <w:rsid w:val="00EF3994"/>
  </w:style>
  <w:style w:type="paragraph" w:customStyle="1" w:styleId="63D40B675CF44260A4C8424A9F18FE4C">
    <w:name w:val="63D40B675CF44260A4C8424A9F18FE4C"/>
    <w:rsid w:val="00EF3994"/>
  </w:style>
  <w:style w:type="paragraph" w:customStyle="1" w:styleId="AC3B501AE2DB44BA8B35064EE3037B86">
    <w:name w:val="AC3B501AE2DB44BA8B35064EE3037B86"/>
    <w:rsid w:val="00EF3994"/>
  </w:style>
  <w:style w:type="paragraph" w:customStyle="1" w:styleId="C106D37BDCDB495EA10BAC0AA1B7AF7B">
    <w:name w:val="C106D37BDCDB495EA10BAC0AA1B7AF7B"/>
    <w:rsid w:val="00EF3994"/>
  </w:style>
  <w:style w:type="paragraph" w:customStyle="1" w:styleId="8B7B99EBAE15456D9361013D2731FE18">
    <w:name w:val="8B7B99EBAE15456D9361013D2731FE18"/>
    <w:rsid w:val="00EF3994"/>
  </w:style>
  <w:style w:type="paragraph" w:customStyle="1" w:styleId="0341D766737C4F7AA6B1DE2600CACD7E">
    <w:name w:val="0341D766737C4F7AA6B1DE2600CACD7E"/>
    <w:rsid w:val="00EF3994"/>
  </w:style>
  <w:style w:type="paragraph" w:customStyle="1" w:styleId="29EC1E7D470E4BB1A2A22A449A0599B8">
    <w:name w:val="29EC1E7D470E4BB1A2A22A449A0599B8"/>
    <w:rsid w:val="00EF3994"/>
  </w:style>
  <w:style w:type="paragraph" w:customStyle="1" w:styleId="427376B70FE546D8BE79BC2AEB1CA803">
    <w:name w:val="427376B70FE546D8BE79BC2AEB1CA803"/>
    <w:rsid w:val="00EF3994"/>
  </w:style>
  <w:style w:type="paragraph" w:customStyle="1" w:styleId="BD2A6B07A1754A6CBC31C9175B82284F">
    <w:name w:val="BD2A6B07A1754A6CBC31C9175B82284F"/>
    <w:rsid w:val="00EF3994"/>
  </w:style>
  <w:style w:type="paragraph" w:customStyle="1" w:styleId="ACFBD09A19A34FD7BEB16C0A103A716E">
    <w:name w:val="ACFBD09A19A34FD7BEB16C0A103A716E"/>
    <w:rsid w:val="00EF3994"/>
  </w:style>
  <w:style w:type="paragraph" w:customStyle="1" w:styleId="655C4563935549C8AB61246D78A3D6A6">
    <w:name w:val="655C4563935549C8AB61246D78A3D6A6"/>
    <w:rsid w:val="00EF3994"/>
  </w:style>
  <w:style w:type="paragraph" w:customStyle="1" w:styleId="75A4529B0D5F45D5870D4543ADBE3375">
    <w:name w:val="75A4529B0D5F45D5870D4543ADBE3375"/>
    <w:rsid w:val="00EF3994"/>
  </w:style>
  <w:style w:type="paragraph" w:customStyle="1" w:styleId="82FE34F124DF4FB98DCA2DCEC4859AA8">
    <w:name w:val="82FE34F124DF4FB98DCA2DCEC4859AA8"/>
    <w:rsid w:val="00EF3994"/>
  </w:style>
  <w:style w:type="paragraph" w:customStyle="1" w:styleId="3B76243EB2674FA990EFFAE23912361E">
    <w:name w:val="3B76243EB2674FA990EFFAE23912361E"/>
    <w:rsid w:val="00EF3994"/>
  </w:style>
  <w:style w:type="paragraph" w:customStyle="1" w:styleId="29D6039053F54900B86A45822FD5D0A3">
    <w:name w:val="29D6039053F54900B86A45822FD5D0A3"/>
    <w:rsid w:val="00EF3994"/>
  </w:style>
  <w:style w:type="paragraph" w:customStyle="1" w:styleId="03D5BE5208FC4CAD80FBE6C0299AED21">
    <w:name w:val="03D5BE5208FC4CAD80FBE6C0299AED21"/>
    <w:rsid w:val="00EF3994"/>
  </w:style>
  <w:style w:type="paragraph" w:customStyle="1" w:styleId="585E440531474CCE9FA8B14449C4C7F2">
    <w:name w:val="585E440531474CCE9FA8B14449C4C7F2"/>
    <w:rsid w:val="00EF3994"/>
  </w:style>
  <w:style w:type="paragraph" w:customStyle="1" w:styleId="230351CD1AEF4ADDA1EC5978107FE0AC">
    <w:name w:val="230351CD1AEF4ADDA1EC5978107FE0AC"/>
    <w:rsid w:val="00EF3994"/>
  </w:style>
  <w:style w:type="paragraph" w:customStyle="1" w:styleId="D0A6CE5315264EBFB8FC057B5361C778">
    <w:name w:val="D0A6CE5315264EBFB8FC057B5361C778"/>
    <w:rsid w:val="00EF3994"/>
  </w:style>
  <w:style w:type="paragraph" w:customStyle="1" w:styleId="CB03304DD3814288BBFA6F567074A269">
    <w:name w:val="CB03304DD3814288BBFA6F567074A269"/>
    <w:rsid w:val="00EF3994"/>
  </w:style>
  <w:style w:type="paragraph" w:customStyle="1" w:styleId="6606794233B24290BECED780B29D7A0D">
    <w:name w:val="6606794233B24290BECED780B29D7A0D"/>
    <w:rsid w:val="00EF3994"/>
  </w:style>
  <w:style w:type="paragraph" w:customStyle="1" w:styleId="9F11C5397C7A4741AA81C63F2E7C676B">
    <w:name w:val="9F11C5397C7A4741AA81C63F2E7C676B"/>
    <w:rsid w:val="00EF3994"/>
  </w:style>
  <w:style w:type="paragraph" w:customStyle="1" w:styleId="503BC912823F4B679534DDA24DE1A951">
    <w:name w:val="503BC912823F4B679534DDA24DE1A951"/>
    <w:rsid w:val="00EF3994"/>
  </w:style>
  <w:style w:type="paragraph" w:customStyle="1" w:styleId="5DD03CBFC68442D7AC0ADF04B8C06B4E">
    <w:name w:val="5DD03CBFC68442D7AC0ADF04B8C06B4E"/>
    <w:rsid w:val="00EF3994"/>
  </w:style>
  <w:style w:type="paragraph" w:customStyle="1" w:styleId="56B73EB6724E4891AADF09DA66E4E3D8">
    <w:name w:val="56B73EB6724E4891AADF09DA66E4E3D8"/>
    <w:rsid w:val="00EF3994"/>
  </w:style>
  <w:style w:type="paragraph" w:customStyle="1" w:styleId="207214C2CC954D6EA4942A20B90B1036">
    <w:name w:val="207214C2CC954D6EA4942A20B90B1036"/>
    <w:rsid w:val="00EF3994"/>
  </w:style>
  <w:style w:type="paragraph" w:customStyle="1" w:styleId="77EF6460AD3B48EC99D4D988B6874B08">
    <w:name w:val="77EF6460AD3B48EC99D4D988B6874B08"/>
    <w:rsid w:val="00EF3994"/>
  </w:style>
  <w:style w:type="paragraph" w:customStyle="1" w:styleId="AB28FF6B0D2441228641C9791CC7803F">
    <w:name w:val="AB28FF6B0D2441228641C9791CC7803F"/>
    <w:rsid w:val="00EF3994"/>
  </w:style>
  <w:style w:type="paragraph" w:customStyle="1" w:styleId="A9D938B9212F4E778AFDB70C8D54D4051">
    <w:name w:val="A9D938B9212F4E778AFDB70C8D54D4051"/>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1">
    <w:name w:val="E9229F24759D45EA862C8141ED3ECA761"/>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1">
    <w:name w:val="8D02FB5D459247FAA9767EF61D2FC31B1"/>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3">
    <w:name w:val="53F4658124F14C8A811DD946F84D172413"/>
    <w:rsid w:val="00EF3994"/>
    <w:pPr>
      <w:spacing w:after="0" w:line="240" w:lineRule="auto"/>
    </w:pPr>
    <w:rPr>
      <w:rFonts w:eastAsia="Times New Roman" w:cs="Times New Roman"/>
      <w:sz w:val="16"/>
      <w:szCs w:val="24"/>
    </w:rPr>
  </w:style>
  <w:style w:type="paragraph" w:customStyle="1" w:styleId="D5D2F996A1664AAF9557C47AB2E3FCF213">
    <w:name w:val="D5D2F996A1664AAF9557C47AB2E3FCF213"/>
    <w:rsid w:val="00EF3994"/>
    <w:pPr>
      <w:spacing w:after="0" w:line="240" w:lineRule="auto"/>
    </w:pPr>
    <w:rPr>
      <w:rFonts w:eastAsia="Times New Roman" w:cs="Times New Roman"/>
      <w:sz w:val="16"/>
      <w:szCs w:val="24"/>
    </w:rPr>
  </w:style>
  <w:style w:type="paragraph" w:customStyle="1" w:styleId="3A8672D28771473DA0C698BAA03D9A7F13">
    <w:name w:val="3A8672D28771473DA0C698BAA03D9A7F13"/>
    <w:rsid w:val="00EF3994"/>
    <w:pPr>
      <w:spacing w:after="0" w:line="240" w:lineRule="auto"/>
    </w:pPr>
    <w:rPr>
      <w:rFonts w:eastAsia="Times New Roman" w:cs="Times New Roman"/>
      <w:sz w:val="16"/>
      <w:szCs w:val="24"/>
    </w:rPr>
  </w:style>
  <w:style w:type="paragraph" w:customStyle="1" w:styleId="08F296D37FBF4F4588540B0314F3BA8B13">
    <w:name w:val="08F296D37FBF4F4588540B0314F3BA8B13"/>
    <w:rsid w:val="00EF3994"/>
    <w:pPr>
      <w:spacing w:after="0" w:line="240" w:lineRule="auto"/>
    </w:pPr>
    <w:rPr>
      <w:rFonts w:eastAsia="Times New Roman" w:cs="Times New Roman"/>
      <w:sz w:val="16"/>
      <w:szCs w:val="24"/>
    </w:rPr>
  </w:style>
  <w:style w:type="paragraph" w:customStyle="1" w:styleId="C08B650025204D609F8104D4201B5BFA13">
    <w:name w:val="C08B650025204D609F8104D4201B5BFA13"/>
    <w:rsid w:val="00EF3994"/>
    <w:pPr>
      <w:spacing w:after="0" w:line="240" w:lineRule="auto"/>
    </w:pPr>
    <w:rPr>
      <w:rFonts w:eastAsia="Times New Roman" w:cs="Times New Roman"/>
      <w:sz w:val="16"/>
      <w:szCs w:val="24"/>
    </w:rPr>
  </w:style>
  <w:style w:type="paragraph" w:customStyle="1" w:styleId="F5631519B75243C79AED36420F540C2113">
    <w:name w:val="F5631519B75243C79AED36420F540C2113"/>
    <w:rsid w:val="00EF3994"/>
    <w:pPr>
      <w:spacing w:after="0" w:line="240" w:lineRule="auto"/>
    </w:pPr>
    <w:rPr>
      <w:rFonts w:eastAsia="Times New Roman" w:cs="Times New Roman"/>
      <w:sz w:val="16"/>
      <w:szCs w:val="24"/>
    </w:rPr>
  </w:style>
  <w:style w:type="paragraph" w:customStyle="1" w:styleId="694AEFBDE3644252AAFA5ABC43A698A612">
    <w:name w:val="694AEFBDE3644252AAFA5ABC43A698A612"/>
    <w:rsid w:val="00EF3994"/>
    <w:pPr>
      <w:spacing w:after="0" w:line="240" w:lineRule="auto"/>
    </w:pPr>
    <w:rPr>
      <w:rFonts w:eastAsia="Times New Roman" w:cs="Times New Roman"/>
      <w:sz w:val="16"/>
      <w:szCs w:val="24"/>
    </w:rPr>
  </w:style>
  <w:style w:type="paragraph" w:customStyle="1" w:styleId="6806503D777343A4843FFA2B0277CBAE12">
    <w:name w:val="6806503D777343A4843FFA2B0277CBAE12"/>
    <w:rsid w:val="00EF3994"/>
    <w:pPr>
      <w:spacing w:after="0" w:line="240" w:lineRule="auto"/>
    </w:pPr>
    <w:rPr>
      <w:rFonts w:eastAsia="Times New Roman" w:cs="Times New Roman"/>
      <w:sz w:val="16"/>
      <w:szCs w:val="24"/>
    </w:rPr>
  </w:style>
  <w:style w:type="paragraph" w:customStyle="1" w:styleId="7266E4F0E2F54C05B3ECAFE1863250F311">
    <w:name w:val="7266E4F0E2F54C05B3ECAFE1863250F311"/>
    <w:rsid w:val="00EF3994"/>
    <w:pPr>
      <w:spacing w:after="0" w:line="240" w:lineRule="auto"/>
    </w:pPr>
    <w:rPr>
      <w:rFonts w:eastAsia="Times New Roman" w:cs="Times New Roman"/>
      <w:sz w:val="16"/>
      <w:szCs w:val="24"/>
    </w:rPr>
  </w:style>
  <w:style w:type="paragraph" w:customStyle="1" w:styleId="56ADBE78058F42D683DE10691AC5676D3">
    <w:name w:val="56ADBE78058F42D683DE10691AC5676D3"/>
    <w:rsid w:val="00EF3994"/>
    <w:pPr>
      <w:spacing w:after="0" w:line="240" w:lineRule="auto"/>
    </w:pPr>
    <w:rPr>
      <w:rFonts w:eastAsia="Times New Roman" w:cs="Times New Roman"/>
      <w:sz w:val="16"/>
      <w:szCs w:val="24"/>
    </w:rPr>
  </w:style>
  <w:style w:type="paragraph" w:customStyle="1" w:styleId="29D15B52EF204F9486AD52732FCC7CAA12">
    <w:name w:val="29D15B52EF204F9486AD52732FCC7CAA12"/>
    <w:rsid w:val="00EF3994"/>
    <w:pPr>
      <w:spacing w:after="0" w:line="240" w:lineRule="auto"/>
    </w:pPr>
    <w:rPr>
      <w:rFonts w:eastAsia="Times New Roman" w:cs="Times New Roman"/>
      <w:sz w:val="16"/>
      <w:szCs w:val="24"/>
    </w:rPr>
  </w:style>
  <w:style w:type="paragraph" w:customStyle="1" w:styleId="5C82E3419A9C42CD8FFD4727CF30426313">
    <w:name w:val="5C82E3419A9C42CD8FFD4727CF30426313"/>
    <w:rsid w:val="00EF3994"/>
    <w:pPr>
      <w:spacing w:after="0" w:line="240" w:lineRule="auto"/>
    </w:pPr>
    <w:rPr>
      <w:rFonts w:eastAsia="Times New Roman" w:cs="Times New Roman"/>
      <w:sz w:val="16"/>
      <w:szCs w:val="24"/>
    </w:rPr>
  </w:style>
  <w:style w:type="paragraph" w:customStyle="1" w:styleId="1D880A9404684DFEA86765863BDF630A13">
    <w:name w:val="1D880A9404684DFEA86765863BDF630A13"/>
    <w:rsid w:val="00EF3994"/>
    <w:pPr>
      <w:spacing w:after="0" w:line="240" w:lineRule="auto"/>
    </w:pPr>
    <w:rPr>
      <w:rFonts w:eastAsia="Times New Roman" w:cs="Times New Roman"/>
      <w:sz w:val="16"/>
      <w:szCs w:val="24"/>
    </w:rPr>
  </w:style>
  <w:style w:type="paragraph" w:customStyle="1" w:styleId="D0F74F534A9B45C8A95BB2F2D6E18E5C13">
    <w:name w:val="D0F74F534A9B45C8A95BB2F2D6E18E5C13"/>
    <w:rsid w:val="00EF3994"/>
    <w:pPr>
      <w:spacing w:after="0" w:line="240" w:lineRule="auto"/>
    </w:pPr>
    <w:rPr>
      <w:rFonts w:eastAsia="Times New Roman" w:cs="Times New Roman"/>
      <w:sz w:val="16"/>
      <w:szCs w:val="24"/>
    </w:rPr>
  </w:style>
  <w:style w:type="paragraph" w:customStyle="1" w:styleId="827E26F6809C4812A992E01581E37F6213">
    <w:name w:val="827E26F6809C4812A992E01581E37F6213"/>
    <w:rsid w:val="00EF3994"/>
    <w:pPr>
      <w:spacing w:after="0" w:line="240" w:lineRule="auto"/>
    </w:pPr>
    <w:rPr>
      <w:rFonts w:eastAsia="Times New Roman" w:cs="Times New Roman"/>
      <w:sz w:val="16"/>
      <w:szCs w:val="24"/>
    </w:rPr>
  </w:style>
  <w:style w:type="paragraph" w:customStyle="1" w:styleId="0E016C757CA94C5C850823E5A1F4FBC213">
    <w:name w:val="0E016C757CA94C5C850823E5A1F4FBC213"/>
    <w:rsid w:val="00EF3994"/>
    <w:pPr>
      <w:spacing w:after="0" w:line="240" w:lineRule="auto"/>
    </w:pPr>
    <w:rPr>
      <w:rFonts w:eastAsia="Times New Roman" w:cs="Times New Roman"/>
      <w:sz w:val="16"/>
      <w:szCs w:val="24"/>
    </w:rPr>
  </w:style>
  <w:style w:type="paragraph" w:customStyle="1" w:styleId="45BD6A9D09744724986BE3E1403CCB3113">
    <w:name w:val="45BD6A9D09744724986BE3E1403CCB3113"/>
    <w:rsid w:val="00EF3994"/>
    <w:pPr>
      <w:spacing w:after="0" w:line="240" w:lineRule="auto"/>
    </w:pPr>
    <w:rPr>
      <w:rFonts w:eastAsia="Times New Roman" w:cs="Times New Roman"/>
      <w:sz w:val="16"/>
      <w:szCs w:val="24"/>
    </w:rPr>
  </w:style>
  <w:style w:type="paragraph" w:customStyle="1" w:styleId="276F63068A054512A2E106A0849A210413">
    <w:name w:val="276F63068A054512A2E106A0849A210413"/>
    <w:rsid w:val="00EF3994"/>
    <w:pPr>
      <w:spacing w:after="0" w:line="240" w:lineRule="auto"/>
    </w:pPr>
    <w:rPr>
      <w:rFonts w:eastAsia="Times New Roman" w:cs="Times New Roman"/>
      <w:sz w:val="16"/>
      <w:szCs w:val="24"/>
    </w:rPr>
  </w:style>
  <w:style w:type="paragraph" w:customStyle="1" w:styleId="EC27F68F839E4DC4BDD5500249F89B1A1">
    <w:name w:val="EC27F68F839E4DC4BDD5500249F89B1A1"/>
    <w:rsid w:val="00EF3994"/>
    <w:pPr>
      <w:spacing w:after="0" w:line="240" w:lineRule="auto"/>
    </w:pPr>
    <w:rPr>
      <w:rFonts w:eastAsia="Times New Roman" w:cs="Times New Roman"/>
      <w:sz w:val="16"/>
      <w:szCs w:val="24"/>
    </w:rPr>
  </w:style>
  <w:style w:type="paragraph" w:customStyle="1" w:styleId="1C5B9C6272C241C6A7EDD7DBA0745E371">
    <w:name w:val="1C5B9C6272C241C6A7EDD7DBA0745E371"/>
    <w:rsid w:val="00EF3994"/>
    <w:pPr>
      <w:spacing w:after="0" w:line="240" w:lineRule="auto"/>
    </w:pPr>
    <w:rPr>
      <w:rFonts w:eastAsia="Times New Roman" w:cs="Times New Roman"/>
      <w:sz w:val="16"/>
      <w:szCs w:val="24"/>
    </w:rPr>
  </w:style>
  <w:style w:type="paragraph" w:customStyle="1" w:styleId="7F0916A0D5C04D648D0388D3E714A73B1">
    <w:name w:val="7F0916A0D5C04D648D0388D3E714A73B1"/>
    <w:rsid w:val="00EF3994"/>
    <w:pPr>
      <w:spacing w:after="0" w:line="240" w:lineRule="auto"/>
    </w:pPr>
    <w:rPr>
      <w:rFonts w:eastAsia="Times New Roman" w:cs="Times New Roman"/>
      <w:sz w:val="16"/>
      <w:szCs w:val="24"/>
    </w:rPr>
  </w:style>
  <w:style w:type="paragraph" w:customStyle="1" w:styleId="1DDF1C4883B74661BBC07BDD76A1E1B11">
    <w:name w:val="1DDF1C4883B74661BBC07BDD76A1E1B11"/>
    <w:rsid w:val="00EF3994"/>
    <w:pPr>
      <w:spacing w:after="0" w:line="240" w:lineRule="auto"/>
    </w:pPr>
    <w:rPr>
      <w:rFonts w:eastAsia="Times New Roman" w:cs="Times New Roman"/>
      <w:sz w:val="16"/>
      <w:szCs w:val="24"/>
    </w:rPr>
  </w:style>
  <w:style w:type="paragraph" w:customStyle="1" w:styleId="424E258DAA004CE795277287D23FC9411">
    <w:name w:val="424E258DAA004CE795277287D23FC9411"/>
    <w:rsid w:val="00EF3994"/>
    <w:pPr>
      <w:spacing w:after="0" w:line="240" w:lineRule="auto"/>
    </w:pPr>
    <w:rPr>
      <w:rFonts w:eastAsia="Times New Roman" w:cs="Times New Roman"/>
      <w:sz w:val="16"/>
      <w:szCs w:val="24"/>
    </w:rPr>
  </w:style>
  <w:style w:type="paragraph" w:customStyle="1" w:styleId="ECF92B9531F44AEE9FE8452F5625173A1">
    <w:name w:val="ECF92B9531F44AEE9FE8452F5625173A1"/>
    <w:rsid w:val="00EF3994"/>
    <w:pPr>
      <w:spacing w:after="0" w:line="240" w:lineRule="auto"/>
    </w:pPr>
    <w:rPr>
      <w:rFonts w:eastAsia="Times New Roman" w:cs="Times New Roman"/>
      <w:sz w:val="16"/>
      <w:szCs w:val="24"/>
    </w:rPr>
  </w:style>
  <w:style w:type="paragraph" w:customStyle="1" w:styleId="3EB7854061E9495EAC605B59B38C9E881">
    <w:name w:val="3EB7854061E9495EAC605B59B38C9E881"/>
    <w:rsid w:val="00EF3994"/>
    <w:pPr>
      <w:spacing w:after="0" w:line="240" w:lineRule="auto"/>
    </w:pPr>
    <w:rPr>
      <w:rFonts w:eastAsia="Times New Roman" w:cs="Times New Roman"/>
      <w:sz w:val="16"/>
      <w:szCs w:val="24"/>
    </w:rPr>
  </w:style>
  <w:style w:type="paragraph" w:customStyle="1" w:styleId="F7CA5548B7EC41A9A5D3C0A18DB28B7B1">
    <w:name w:val="F7CA5548B7EC41A9A5D3C0A18DB28B7B1"/>
    <w:rsid w:val="00EF3994"/>
    <w:pPr>
      <w:spacing w:after="0" w:line="240" w:lineRule="auto"/>
    </w:pPr>
    <w:rPr>
      <w:rFonts w:eastAsia="Times New Roman" w:cs="Times New Roman"/>
      <w:sz w:val="16"/>
      <w:szCs w:val="24"/>
    </w:rPr>
  </w:style>
  <w:style w:type="paragraph" w:customStyle="1" w:styleId="94BE59D8D23946D0B2CC1698342303A11">
    <w:name w:val="94BE59D8D23946D0B2CC1698342303A11"/>
    <w:rsid w:val="00EF3994"/>
    <w:pPr>
      <w:spacing w:after="0" w:line="240" w:lineRule="auto"/>
    </w:pPr>
    <w:rPr>
      <w:rFonts w:eastAsia="Times New Roman" w:cs="Times New Roman"/>
      <w:sz w:val="16"/>
      <w:szCs w:val="24"/>
    </w:rPr>
  </w:style>
  <w:style w:type="paragraph" w:customStyle="1" w:styleId="3E40372B6B754C96885E9099ADAE4DF21">
    <w:name w:val="3E40372B6B754C96885E9099ADAE4DF21"/>
    <w:rsid w:val="00EF3994"/>
    <w:pPr>
      <w:spacing w:after="0" w:line="240" w:lineRule="auto"/>
    </w:pPr>
    <w:rPr>
      <w:rFonts w:eastAsia="Times New Roman" w:cs="Times New Roman"/>
      <w:sz w:val="16"/>
      <w:szCs w:val="24"/>
    </w:rPr>
  </w:style>
  <w:style w:type="paragraph" w:customStyle="1" w:styleId="CA47739861954A97827A92E036C9E98A1">
    <w:name w:val="CA47739861954A97827A92E036C9E98A1"/>
    <w:rsid w:val="00EF3994"/>
    <w:pPr>
      <w:spacing w:after="0" w:line="240" w:lineRule="auto"/>
    </w:pPr>
    <w:rPr>
      <w:rFonts w:eastAsia="Times New Roman" w:cs="Times New Roman"/>
      <w:sz w:val="16"/>
      <w:szCs w:val="24"/>
    </w:rPr>
  </w:style>
  <w:style w:type="paragraph" w:customStyle="1" w:styleId="3E72A2D7B6644C7C816CA9D80908E81E1">
    <w:name w:val="3E72A2D7B6644C7C816CA9D80908E81E1"/>
    <w:rsid w:val="00EF3994"/>
    <w:pPr>
      <w:spacing w:after="0" w:line="240" w:lineRule="auto"/>
    </w:pPr>
    <w:rPr>
      <w:rFonts w:eastAsia="Times New Roman" w:cs="Times New Roman"/>
      <w:sz w:val="16"/>
      <w:szCs w:val="24"/>
    </w:rPr>
  </w:style>
  <w:style w:type="paragraph" w:customStyle="1" w:styleId="2AB09AADDDA04388A9DF702CE1F659E81">
    <w:name w:val="2AB09AADDDA04388A9DF702CE1F659E81"/>
    <w:rsid w:val="00EF3994"/>
    <w:pPr>
      <w:spacing w:after="0" w:line="240" w:lineRule="auto"/>
    </w:pPr>
    <w:rPr>
      <w:rFonts w:eastAsia="Times New Roman" w:cs="Times New Roman"/>
      <w:sz w:val="16"/>
      <w:szCs w:val="24"/>
    </w:rPr>
  </w:style>
  <w:style w:type="paragraph" w:customStyle="1" w:styleId="73A8DE2D99094A57A3BCF479CF3702581">
    <w:name w:val="73A8DE2D99094A57A3BCF479CF3702581"/>
    <w:rsid w:val="00EF3994"/>
    <w:pPr>
      <w:spacing w:after="0" w:line="240" w:lineRule="auto"/>
    </w:pPr>
    <w:rPr>
      <w:rFonts w:eastAsia="Times New Roman" w:cs="Times New Roman"/>
      <w:sz w:val="16"/>
      <w:szCs w:val="24"/>
    </w:rPr>
  </w:style>
  <w:style w:type="paragraph" w:customStyle="1" w:styleId="F562BB4CDC6248A5B39F5B92643FAB991">
    <w:name w:val="F562BB4CDC6248A5B39F5B92643FAB991"/>
    <w:rsid w:val="00EF3994"/>
    <w:pPr>
      <w:spacing w:after="0" w:line="240" w:lineRule="auto"/>
    </w:pPr>
    <w:rPr>
      <w:rFonts w:eastAsia="Times New Roman" w:cs="Times New Roman"/>
      <w:sz w:val="16"/>
      <w:szCs w:val="24"/>
    </w:rPr>
  </w:style>
  <w:style w:type="paragraph" w:customStyle="1" w:styleId="103ED401C25E412696736502AA3150321">
    <w:name w:val="103ED401C25E412696736502AA3150321"/>
    <w:rsid w:val="00EF3994"/>
    <w:pPr>
      <w:spacing w:after="0" w:line="240" w:lineRule="auto"/>
    </w:pPr>
    <w:rPr>
      <w:rFonts w:eastAsia="Times New Roman" w:cs="Times New Roman"/>
      <w:sz w:val="16"/>
      <w:szCs w:val="24"/>
    </w:rPr>
  </w:style>
  <w:style w:type="paragraph" w:customStyle="1" w:styleId="4B5207209BE44286B6EE057F7B1B4CF11">
    <w:name w:val="4B5207209BE44286B6EE057F7B1B4CF11"/>
    <w:rsid w:val="00EF3994"/>
    <w:pPr>
      <w:spacing w:after="0" w:line="240" w:lineRule="auto"/>
    </w:pPr>
    <w:rPr>
      <w:rFonts w:eastAsia="Times New Roman" w:cs="Times New Roman"/>
      <w:sz w:val="16"/>
      <w:szCs w:val="24"/>
    </w:rPr>
  </w:style>
  <w:style w:type="paragraph" w:customStyle="1" w:styleId="5D1DA469734B499EA193D4B270FD0CD11">
    <w:name w:val="5D1DA469734B499EA193D4B270FD0CD11"/>
    <w:rsid w:val="00EF3994"/>
    <w:pPr>
      <w:spacing w:after="0" w:line="240" w:lineRule="auto"/>
    </w:pPr>
    <w:rPr>
      <w:rFonts w:eastAsia="Times New Roman" w:cs="Times New Roman"/>
      <w:sz w:val="16"/>
      <w:szCs w:val="24"/>
    </w:rPr>
  </w:style>
  <w:style w:type="paragraph" w:customStyle="1" w:styleId="41F826DB6E7D4EBFAD8BE232062147B61">
    <w:name w:val="41F826DB6E7D4EBFAD8BE232062147B61"/>
    <w:rsid w:val="00EF3994"/>
    <w:pPr>
      <w:spacing w:after="0" w:line="240" w:lineRule="auto"/>
    </w:pPr>
    <w:rPr>
      <w:rFonts w:eastAsia="Times New Roman" w:cs="Times New Roman"/>
      <w:sz w:val="16"/>
      <w:szCs w:val="24"/>
    </w:rPr>
  </w:style>
  <w:style w:type="paragraph" w:customStyle="1" w:styleId="0558C2FD4728410BA8D7C65B5A2DD1E91">
    <w:name w:val="0558C2FD4728410BA8D7C65B5A2DD1E91"/>
    <w:rsid w:val="00EF3994"/>
    <w:pPr>
      <w:spacing w:after="0" w:line="240" w:lineRule="auto"/>
    </w:pPr>
    <w:rPr>
      <w:rFonts w:eastAsia="Times New Roman" w:cs="Times New Roman"/>
      <w:sz w:val="16"/>
      <w:szCs w:val="24"/>
    </w:rPr>
  </w:style>
  <w:style w:type="paragraph" w:customStyle="1" w:styleId="3A0D6DC947CF43E6825F2FE5A82CBBC81">
    <w:name w:val="3A0D6DC947CF43E6825F2FE5A82CBBC81"/>
    <w:rsid w:val="00EF3994"/>
    <w:pPr>
      <w:spacing w:after="0" w:line="240" w:lineRule="auto"/>
    </w:pPr>
    <w:rPr>
      <w:rFonts w:eastAsia="Times New Roman" w:cs="Times New Roman"/>
      <w:sz w:val="16"/>
      <w:szCs w:val="24"/>
    </w:rPr>
  </w:style>
  <w:style w:type="paragraph" w:customStyle="1" w:styleId="88B64AAFAFD74C4EAD6E78C4C9F1BDD31">
    <w:name w:val="88B64AAFAFD74C4EAD6E78C4C9F1BDD31"/>
    <w:rsid w:val="00EF3994"/>
    <w:pPr>
      <w:spacing w:after="0" w:line="240" w:lineRule="auto"/>
    </w:pPr>
    <w:rPr>
      <w:rFonts w:eastAsia="Times New Roman" w:cs="Times New Roman"/>
      <w:sz w:val="16"/>
      <w:szCs w:val="24"/>
    </w:rPr>
  </w:style>
  <w:style w:type="paragraph" w:customStyle="1" w:styleId="A7B3D4F49E774BA89061B02B07E6923E1">
    <w:name w:val="A7B3D4F49E774BA89061B02B07E6923E1"/>
    <w:rsid w:val="00EF3994"/>
    <w:pPr>
      <w:spacing w:after="0" w:line="240" w:lineRule="auto"/>
    </w:pPr>
    <w:rPr>
      <w:rFonts w:eastAsia="Times New Roman" w:cs="Times New Roman"/>
      <w:sz w:val="16"/>
      <w:szCs w:val="24"/>
    </w:rPr>
  </w:style>
  <w:style w:type="paragraph" w:customStyle="1" w:styleId="C4FED9510B5D49658EE87271F062699F1">
    <w:name w:val="C4FED9510B5D49658EE87271F062699F1"/>
    <w:rsid w:val="00EF3994"/>
    <w:pPr>
      <w:spacing w:after="0" w:line="240" w:lineRule="auto"/>
    </w:pPr>
    <w:rPr>
      <w:rFonts w:eastAsia="Times New Roman" w:cs="Times New Roman"/>
      <w:sz w:val="16"/>
      <w:szCs w:val="24"/>
    </w:rPr>
  </w:style>
  <w:style w:type="paragraph" w:customStyle="1" w:styleId="2514167DE8E445F0B0B512902540505B1">
    <w:name w:val="2514167DE8E445F0B0B512902540505B1"/>
    <w:rsid w:val="00EF3994"/>
    <w:pPr>
      <w:spacing w:after="0" w:line="240" w:lineRule="auto"/>
    </w:pPr>
    <w:rPr>
      <w:rFonts w:eastAsia="Times New Roman" w:cs="Times New Roman"/>
      <w:sz w:val="16"/>
      <w:szCs w:val="24"/>
    </w:rPr>
  </w:style>
  <w:style w:type="paragraph" w:customStyle="1" w:styleId="CE915717131848A58B14B312E21F8B411">
    <w:name w:val="CE915717131848A58B14B312E21F8B411"/>
    <w:rsid w:val="00EF3994"/>
    <w:pPr>
      <w:spacing w:after="0" w:line="240" w:lineRule="auto"/>
    </w:pPr>
    <w:rPr>
      <w:rFonts w:eastAsia="Times New Roman" w:cs="Times New Roman"/>
      <w:sz w:val="16"/>
      <w:szCs w:val="24"/>
    </w:rPr>
  </w:style>
  <w:style w:type="paragraph" w:customStyle="1" w:styleId="EAD9C24E7D264946BE3CBAD2E36741D41">
    <w:name w:val="EAD9C24E7D264946BE3CBAD2E36741D41"/>
    <w:rsid w:val="00EF3994"/>
    <w:pPr>
      <w:spacing w:after="0" w:line="240" w:lineRule="auto"/>
    </w:pPr>
    <w:rPr>
      <w:rFonts w:eastAsia="Times New Roman" w:cs="Times New Roman"/>
      <w:sz w:val="16"/>
      <w:szCs w:val="24"/>
    </w:rPr>
  </w:style>
  <w:style w:type="paragraph" w:customStyle="1" w:styleId="FAF4F54526F34ECDB5C349B5598060B61">
    <w:name w:val="FAF4F54526F34ECDB5C349B5598060B61"/>
    <w:rsid w:val="00EF3994"/>
    <w:pPr>
      <w:spacing w:after="0" w:line="240" w:lineRule="auto"/>
    </w:pPr>
    <w:rPr>
      <w:rFonts w:eastAsia="Times New Roman" w:cs="Times New Roman"/>
      <w:sz w:val="16"/>
      <w:szCs w:val="24"/>
    </w:rPr>
  </w:style>
  <w:style w:type="paragraph" w:customStyle="1" w:styleId="2D3866362A384CC0AE40D85C9542BCA81">
    <w:name w:val="2D3866362A384CC0AE40D85C9542BCA81"/>
    <w:rsid w:val="00EF3994"/>
    <w:pPr>
      <w:spacing w:after="0" w:line="240" w:lineRule="auto"/>
    </w:pPr>
    <w:rPr>
      <w:rFonts w:eastAsia="Times New Roman" w:cs="Times New Roman"/>
      <w:sz w:val="16"/>
      <w:szCs w:val="24"/>
    </w:rPr>
  </w:style>
  <w:style w:type="paragraph" w:customStyle="1" w:styleId="490593E1F6FA43D9B4B6939CCFA510741">
    <w:name w:val="490593E1F6FA43D9B4B6939CCFA510741"/>
    <w:rsid w:val="00EF3994"/>
    <w:pPr>
      <w:spacing w:after="0" w:line="240" w:lineRule="auto"/>
    </w:pPr>
    <w:rPr>
      <w:rFonts w:eastAsia="Times New Roman" w:cs="Times New Roman"/>
      <w:sz w:val="16"/>
      <w:szCs w:val="24"/>
    </w:rPr>
  </w:style>
  <w:style w:type="paragraph" w:customStyle="1" w:styleId="00CC23D1C8EE4FA0872EFBFFAB82C08F1">
    <w:name w:val="00CC23D1C8EE4FA0872EFBFFAB82C08F1"/>
    <w:rsid w:val="00EF3994"/>
    <w:pPr>
      <w:spacing w:after="0" w:line="240" w:lineRule="auto"/>
    </w:pPr>
    <w:rPr>
      <w:rFonts w:eastAsia="Times New Roman" w:cs="Times New Roman"/>
      <w:sz w:val="16"/>
      <w:szCs w:val="24"/>
    </w:rPr>
  </w:style>
  <w:style w:type="paragraph" w:customStyle="1" w:styleId="6A66B11F60924C26834C3AA6AC6291C81">
    <w:name w:val="6A66B11F60924C26834C3AA6AC6291C81"/>
    <w:rsid w:val="00EF3994"/>
    <w:pPr>
      <w:spacing w:after="0" w:line="240" w:lineRule="auto"/>
    </w:pPr>
    <w:rPr>
      <w:rFonts w:eastAsia="Times New Roman" w:cs="Times New Roman"/>
      <w:sz w:val="16"/>
      <w:szCs w:val="24"/>
    </w:rPr>
  </w:style>
  <w:style w:type="paragraph" w:customStyle="1" w:styleId="D47A8394F4DE4178ADD9367582FCE5841">
    <w:name w:val="D47A8394F4DE4178ADD9367582FCE5841"/>
    <w:rsid w:val="00EF3994"/>
    <w:pPr>
      <w:spacing w:after="0" w:line="240" w:lineRule="auto"/>
    </w:pPr>
    <w:rPr>
      <w:rFonts w:eastAsia="Times New Roman" w:cs="Times New Roman"/>
      <w:sz w:val="16"/>
      <w:szCs w:val="24"/>
    </w:rPr>
  </w:style>
  <w:style w:type="paragraph" w:customStyle="1" w:styleId="DA305CFAABB7424D9D3B6A03B2B310431">
    <w:name w:val="DA305CFAABB7424D9D3B6A03B2B310431"/>
    <w:rsid w:val="00EF3994"/>
    <w:pPr>
      <w:spacing w:after="0" w:line="240" w:lineRule="auto"/>
    </w:pPr>
    <w:rPr>
      <w:rFonts w:eastAsia="Times New Roman" w:cs="Times New Roman"/>
      <w:sz w:val="16"/>
      <w:szCs w:val="24"/>
    </w:rPr>
  </w:style>
  <w:style w:type="paragraph" w:customStyle="1" w:styleId="F6DBA3B5AB1D4F0393921FDA3ADC2A921">
    <w:name w:val="F6DBA3B5AB1D4F0393921FDA3ADC2A921"/>
    <w:rsid w:val="00EF3994"/>
    <w:pPr>
      <w:spacing w:after="0" w:line="240" w:lineRule="auto"/>
    </w:pPr>
    <w:rPr>
      <w:rFonts w:eastAsia="Times New Roman" w:cs="Times New Roman"/>
      <w:sz w:val="16"/>
      <w:szCs w:val="24"/>
    </w:rPr>
  </w:style>
  <w:style w:type="paragraph" w:customStyle="1" w:styleId="70A1AC71157841F39BBBC5CDC997DE7B1">
    <w:name w:val="70A1AC71157841F39BBBC5CDC997DE7B1"/>
    <w:rsid w:val="00EF3994"/>
    <w:pPr>
      <w:spacing w:after="0" w:line="240" w:lineRule="auto"/>
    </w:pPr>
    <w:rPr>
      <w:rFonts w:eastAsia="Times New Roman" w:cs="Times New Roman"/>
      <w:sz w:val="16"/>
      <w:szCs w:val="24"/>
    </w:rPr>
  </w:style>
  <w:style w:type="paragraph" w:customStyle="1" w:styleId="B9169844FFE242CC8FFD30D6EBE1AC1D1">
    <w:name w:val="B9169844FFE242CC8FFD30D6EBE1AC1D1"/>
    <w:rsid w:val="00EF3994"/>
    <w:pPr>
      <w:spacing w:after="0" w:line="240" w:lineRule="auto"/>
    </w:pPr>
    <w:rPr>
      <w:rFonts w:eastAsia="Times New Roman" w:cs="Times New Roman"/>
      <w:sz w:val="16"/>
      <w:szCs w:val="24"/>
    </w:rPr>
  </w:style>
  <w:style w:type="paragraph" w:customStyle="1" w:styleId="FF507458C4024D62ABEF5FF6C01FBCEB1">
    <w:name w:val="FF507458C4024D62ABEF5FF6C01FBCEB1"/>
    <w:rsid w:val="00EF3994"/>
    <w:pPr>
      <w:spacing w:after="0" w:line="240" w:lineRule="auto"/>
    </w:pPr>
    <w:rPr>
      <w:rFonts w:eastAsia="Times New Roman" w:cs="Times New Roman"/>
      <w:sz w:val="16"/>
      <w:szCs w:val="24"/>
    </w:rPr>
  </w:style>
  <w:style w:type="paragraph" w:customStyle="1" w:styleId="EBDFC11347404620A269503CC465504E1">
    <w:name w:val="EBDFC11347404620A269503CC465504E1"/>
    <w:rsid w:val="00EF3994"/>
    <w:pPr>
      <w:spacing w:after="0" w:line="240" w:lineRule="auto"/>
    </w:pPr>
    <w:rPr>
      <w:rFonts w:eastAsia="Times New Roman" w:cs="Times New Roman"/>
      <w:sz w:val="16"/>
      <w:szCs w:val="24"/>
    </w:rPr>
  </w:style>
  <w:style w:type="paragraph" w:customStyle="1" w:styleId="4CC3F819625B4964B895AF391A9591AD1">
    <w:name w:val="4CC3F819625B4964B895AF391A9591AD1"/>
    <w:rsid w:val="00EF3994"/>
    <w:pPr>
      <w:spacing w:after="0" w:line="240" w:lineRule="auto"/>
    </w:pPr>
    <w:rPr>
      <w:rFonts w:eastAsia="Times New Roman" w:cs="Times New Roman"/>
      <w:sz w:val="16"/>
      <w:szCs w:val="24"/>
    </w:rPr>
  </w:style>
  <w:style w:type="paragraph" w:customStyle="1" w:styleId="2B46ABB740F048F7A31CEED2C5BAC2911">
    <w:name w:val="2B46ABB740F048F7A31CEED2C5BAC2911"/>
    <w:rsid w:val="00EF3994"/>
    <w:pPr>
      <w:spacing w:after="0" w:line="240" w:lineRule="auto"/>
    </w:pPr>
    <w:rPr>
      <w:rFonts w:eastAsia="Times New Roman" w:cs="Times New Roman"/>
      <w:sz w:val="16"/>
      <w:szCs w:val="24"/>
    </w:rPr>
  </w:style>
  <w:style w:type="paragraph" w:customStyle="1" w:styleId="354DF3E20A084CEE831D6B224165B1181">
    <w:name w:val="354DF3E20A084CEE831D6B224165B1181"/>
    <w:rsid w:val="00EF3994"/>
    <w:pPr>
      <w:spacing w:after="0" w:line="240" w:lineRule="auto"/>
    </w:pPr>
    <w:rPr>
      <w:rFonts w:eastAsia="Times New Roman" w:cs="Times New Roman"/>
      <w:sz w:val="16"/>
      <w:szCs w:val="24"/>
    </w:rPr>
  </w:style>
  <w:style w:type="paragraph" w:customStyle="1" w:styleId="2DFEF3F860D94B3D8080E3C58765DCA21">
    <w:name w:val="2DFEF3F860D94B3D8080E3C58765DCA21"/>
    <w:rsid w:val="00EF3994"/>
    <w:pPr>
      <w:spacing w:after="0" w:line="240" w:lineRule="auto"/>
    </w:pPr>
    <w:rPr>
      <w:rFonts w:eastAsia="Times New Roman" w:cs="Times New Roman"/>
      <w:sz w:val="16"/>
      <w:szCs w:val="24"/>
    </w:rPr>
  </w:style>
  <w:style w:type="paragraph" w:customStyle="1" w:styleId="63D40B675CF44260A4C8424A9F18FE4C1">
    <w:name w:val="63D40B675CF44260A4C8424A9F18FE4C1"/>
    <w:rsid w:val="00EF3994"/>
    <w:pPr>
      <w:spacing w:after="0" w:line="240" w:lineRule="auto"/>
    </w:pPr>
    <w:rPr>
      <w:rFonts w:eastAsia="Times New Roman" w:cs="Times New Roman"/>
      <w:sz w:val="16"/>
      <w:szCs w:val="24"/>
    </w:rPr>
  </w:style>
  <w:style w:type="paragraph" w:customStyle="1" w:styleId="AC3B501AE2DB44BA8B35064EE3037B861">
    <w:name w:val="AC3B501AE2DB44BA8B35064EE3037B861"/>
    <w:rsid w:val="00EF3994"/>
    <w:pPr>
      <w:spacing w:after="0" w:line="240" w:lineRule="auto"/>
    </w:pPr>
    <w:rPr>
      <w:rFonts w:eastAsia="Times New Roman" w:cs="Times New Roman"/>
      <w:sz w:val="16"/>
      <w:szCs w:val="24"/>
    </w:rPr>
  </w:style>
  <w:style w:type="paragraph" w:customStyle="1" w:styleId="C106D37BDCDB495EA10BAC0AA1B7AF7B1">
    <w:name w:val="C106D37BDCDB495EA10BAC0AA1B7AF7B1"/>
    <w:rsid w:val="00EF3994"/>
    <w:pPr>
      <w:spacing w:after="0" w:line="240" w:lineRule="auto"/>
    </w:pPr>
    <w:rPr>
      <w:rFonts w:eastAsia="Times New Roman" w:cs="Times New Roman"/>
      <w:sz w:val="16"/>
      <w:szCs w:val="24"/>
    </w:rPr>
  </w:style>
  <w:style w:type="paragraph" w:customStyle="1" w:styleId="8B7B99EBAE15456D9361013D2731FE181">
    <w:name w:val="8B7B99EBAE15456D9361013D2731FE181"/>
    <w:rsid w:val="00EF3994"/>
    <w:pPr>
      <w:spacing w:after="0" w:line="240" w:lineRule="auto"/>
    </w:pPr>
    <w:rPr>
      <w:rFonts w:eastAsia="Times New Roman" w:cs="Times New Roman"/>
      <w:sz w:val="16"/>
      <w:szCs w:val="24"/>
    </w:rPr>
  </w:style>
  <w:style w:type="paragraph" w:customStyle="1" w:styleId="0341D766737C4F7AA6B1DE2600CACD7E1">
    <w:name w:val="0341D766737C4F7AA6B1DE2600CACD7E1"/>
    <w:rsid w:val="00EF3994"/>
    <w:pPr>
      <w:spacing w:after="0" w:line="240" w:lineRule="auto"/>
    </w:pPr>
    <w:rPr>
      <w:rFonts w:eastAsia="Times New Roman" w:cs="Times New Roman"/>
      <w:sz w:val="16"/>
      <w:szCs w:val="24"/>
    </w:rPr>
  </w:style>
  <w:style w:type="paragraph" w:customStyle="1" w:styleId="29EC1E7D470E4BB1A2A22A449A0599B81">
    <w:name w:val="29EC1E7D470E4BB1A2A22A449A0599B81"/>
    <w:rsid w:val="00EF3994"/>
    <w:pPr>
      <w:spacing w:after="0" w:line="240" w:lineRule="auto"/>
    </w:pPr>
    <w:rPr>
      <w:rFonts w:eastAsia="Times New Roman" w:cs="Times New Roman"/>
      <w:sz w:val="16"/>
      <w:szCs w:val="24"/>
    </w:rPr>
  </w:style>
  <w:style w:type="paragraph" w:customStyle="1" w:styleId="427376B70FE546D8BE79BC2AEB1CA8031">
    <w:name w:val="427376B70FE546D8BE79BC2AEB1CA8031"/>
    <w:rsid w:val="00EF3994"/>
    <w:pPr>
      <w:spacing w:after="0" w:line="240" w:lineRule="auto"/>
    </w:pPr>
    <w:rPr>
      <w:rFonts w:eastAsia="Times New Roman" w:cs="Times New Roman"/>
      <w:sz w:val="16"/>
      <w:szCs w:val="24"/>
    </w:rPr>
  </w:style>
  <w:style w:type="paragraph" w:customStyle="1" w:styleId="BD2A6B07A1754A6CBC31C9175B82284F1">
    <w:name w:val="BD2A6B07A1754A6CBC31C9175B82284F1"/>
    <w:rsid w:val="00EF3994"/>
    <w:pPr>
      <w:spacing w:after="0" w:line="240" w:lineRule="auto"/>
    </w:pPr>
    <w:rPr>
      <w:rFonts w:eastAsia="Times New Roman" w:cs="Times New Roman"/>
      <w:sz w:val="16"/>
      <w:szCs w:val="24"/>
    </w:rPr>
  </w:style>
  <w:style w:type="paragraph" w:customStyle="1" w:styleId="ACFBD09A19A34FD7BEB16C0A103A716E1">
    <w:name w:val="ACFBD09A19A34FD7BEB16C0A103A716E1"/>
    <w:rsid w:val="00EF3994"/>
    <w:pPr>
      <w:spacing w:after="0" w:line="240" w:lineRule="auto"/>
    </w:pPr>
    <w:rPr>
      <w:rFonts w:eastAsia="Times New Roman" w:cs="Times New Roman"/>
      <w:sz w:val="16"/>
      <w:szCs w:val="24"/>
    </w:rPr>
  </w:style>
  <w:style w:type="paragraph" w:customStyle="1" w:styleId="655C4563935549C8AB61246D78A3D6A61">
    <w:name w:val="655C4563935549C8AB61246D78A3D6A61"/>
    <w:rsid w:val="00EF3994"/>
    <w:pPr>
      <w:spacing w:after="0" w:line="240" w:lineRule="auto"/>
    </w:pPr>
    <w:rPr>
      <w:rFonts w:eastAsia="Times New Roman" w:cs="Times New Roman"/>
      <w:sz w:val="16"/>
      <w:szCs w:val="24"/>
    </w:rPr>
  </w:style>
  <w:style w:type="paragraph" w:customStyle="1" w:styleId="75A4529B0D5F45D5870D4543ADBE33751">
    <w:name w:val="75A4529B0D5F45D5870D4543ADBE33751"/>
    <w:rsid w:val="00EF3994"/>
    <w:pPr>
      <w:spacing w:after="0" w:line="240" w:lineRule="auto"/>
    </w:pPr>
    <w:rPr>
      <w:rFonts w:eastAsia="Times New Roman" w:cs="Times New Roman"/>
      <w:sz w:val="16"/>
      <w:szCs w:val="24"/>
    </w:rPr>
  </w:style>
  <w:style w:type="paragraph" w:customStyle="1" w:styleId="82FE34F124DF4FB98DCA2DCEC4859AA81">
    <w:name w:val="82FE34F124DF4FB98DCA2DCEC4859AA81"/>
    <w:rsid w:val="00EF3994"/>
    <w:pPr>
      <w:spacing w:after="0" w:line="240" w:lineRule="auto"/>
    </w:pPr>
    <w:rPr>
      <w:rFonts w:eastAsia="Times New Roman" w:cs="Times New Roman"/>
      <w:sz w:val="16"/>
      <w:szCs w:val="24"/>
    </w:rPr>
  </w:style>
  <w:style w:type="paragraph" w:customStyle="1" w:styleId="3B76243EB2674FA990EFFAE23912361E1">
    <w:name w:val="3B76243EB2674FA990EFFAE23912361E1"/>
    <w:rsid w:val="00EF3994"/>
    <w:pPr>
      <w:spacing w:after="0" w:line="240" w:lineRule="auto"/>
    </w:pPr>
    <w:rPr>
      <w:rFonts w:eastAsia="Times New Roman" w:cs="Times New Roman"/>
      <w:sz w:val="16"/>
      <w:szCs w:val="24"/>
    </w:rPr>
  </w:style>
  <w:style w:type="paragraph" w:customStyle="1" w:styleId="29D6039053F54900B86A45822FD5D0A31">
    <w:name w:val="29D6039053F54900B86A45822FD5D0A31"/>
    <w:rsid w:val="00EF3994"/>
    <w:pPr>
      <w:spacing w:after="0" w:line="240" w:lineRule="auto"/>
    </w:pPr>
    <w:rPr>
      <w:rFonts w:eastAsia="Times New Roman" w:cs="Times New Roman"/>
      <w:sz w:val="16"/>
      <w:szCs w:val="24"/>
    </w:rPr>
  </w:style>
  <w:style w:type="paragraph" w:customStyle="1" w:styleId="03D5BE5208FC4CAD80FBE6C0299AED211">
    <w:name w:val="03D5BE5208FC4CAD80FBE6C0299AED211"/>
    <w:rsid w:val="00EF3994"/>
    <w:pPr>
      <w:spacing w:after="0" w:line="240" w:lineRule="auto"/>
    </w:pPr>
    <w:rPr>
      <w:rFonts w:eastAsia="Times New Roman" w:cs="Times New Roman"/>
      <w:sz w:val="16"/>
      <w:szCs w:val="24"/>
    </w:rPr>
  </w:style>
  <w:style w:type="paragraph" w:customStyle="1" w:styleId="585E440531474CCE9FA8B14449C4C7F21">
    <w:name w:val="585E440531474CCE9FA8B14449C4C7F21"/>
    <w:rsid w:val="00EF3994"/>
    <w:pPr>
      <w:spacing w:after="0" w:line="240" w:lineRule="auto"/>
    </w:pPr>
    <w:rPr>
      <w:rFonts w:eastAsia="Times New Roman" w:cs="Times New Roman"/>
      <w:sz w:val="16"/>
      <w:szCs w:val="24"/>
    </w:rPr>
  </w:style>
  <w:style w:type="paragraph" w:customStyle="1" w:styleId="230351CD1AEF4ADDA1EC5978107FE0AC1">
    <w:name w:val="230351CD1AEF4ADDA1EC5978107FE0AC1"/>
    <w:rsid w:val="00EF3994"/>
    <w:pPr>
      <w:spacing w:after="0" w:line="240" w:lineRule="auto"/>
    </w:pPr>
    <w:rPr>
      <w:rFonts w:eastAsia="Times New Roman" w:cs="Times New Roman"/>
      <w:sz w:val="16"/>
      <w:szCs w:val="24"/>
    </w:rPr>
  </w:style>
  <w:style w:type="paragraph" w:customStyle="1" w:styleId="D0A6CE5315264EBFB8FC057B5361C7781">
    <w:name w:val="D0A6CE5315264EBFB8FC057B5361C7781"/>
    <w:rsid w:val="00EF3994"/>
    <w:pPr>
      <w:spacing w:after="0" w:line="240" w:lineRule="auto"/>
    </w:pPr>
    <w:rPr>
      <w:rFonts w:eastAsia="Times New Roman" w:cs="Times New Roman"/>
      <w:sz w:val="16"/>
      <w:szCs w:val="24"/>
    </w:rPr>
  </w:style>
  <w:style w:type="paragraph" w:customStyle="1" w:styleId="CB03304DD3814288BBFA6F567074A2691">
    <w:name w:val="CB03304DD3814288BBFA6F567074A2691"/>
    <w:rsid w:val="00EF3994"/>
    <w:pPr>
      <w:spacing w:after="0" w:line="240" w:lineRule="auto"/>
    </w:pPr>
    <w:rPr>
      <w:rFonts w:eastAsia="Times New Roman" w:cs="Times New Roman"/>
      <w:sz w:val="16"/>
      <w:szCs w:val="24"/>
    </w:rPr>
  </w:style>
  <w:style w:type="paragraph" w:customStyle="1" w:styleId="6606794233B24290BECED780B29D7A0D1">
    <w:name w:val="6606794233B24290BECED780B29D7A0D1"/>
    <w:rsid w:val="00EF3994"/>
    <w:pPr>
      <w:spacing w:after="0" w:line="240" w:lineRule="auto"/>
    </w:pPr>
    <w:rPr>
      <w:rFonts w:eastAsia="Times New Roman" w:cs="Times New Roman"/>
      <w:sz w:val="16"/>
      <w:szCs w:val="24"/>
    </w:rPr>
  </w:style>
  <w:style w:type="paragraph" w:customStyle="1" w:styleId="9F11C5397C7A4741AA81C63F2E7C676B1">
    <w:name w:val="9F11C5397C7A4741AA81C63F2E7C676B1"/>
    <w:rsid w:val="00EF3994"/>
    <w:pPr>
      <w:spacing w:after="0" w:line="240" w:lineRule="auto"/>
    </w:pPr>
    <w:rPr>
      <w:rFonts w:eastAsia="Times New Roman" w:cs="Times New Roman"/>
      <w:sz w:val="16"/>
      <w:szCs w:val="24"/>
    </w:rPr>
  </w:style>
  <w:style w:type="paragraph" w:customStyle="1" w:styleId="503BC912823F4B679534DDA24DE1A9511">
    <w:name w:val="503BC912823F4B679534DDA24DE1A9511"/>
    <w:rsid w:val="00EF3994"/>
    <w:pPr>
      <w:spacing w:after="0" w:line="240" w:lineRule="auto"/>
    </w:pPr>
    <w:rPr>
      <w:rFonts w:eastAsia="Times New Roman" w:cs="Times New Roman"/>
      <w:sz w:val="16"/>
      <w:szCs w:val="24"/>
    </w:rPr>
  </w:style>
  <w:style w:type="paragraph" w:customStyle="1" w:styleId="5DD03CBFC68442D7AC0ADF04B8C06B4E1">
    <w:name w:val="5DD03CBFC68442D7AC0ADF04B8C06B4E1"/>
    <w:rsid w:val="00EF3994"/>
    <w:pPr>
      <w:spacing w:after="0" w:line="240" w:lineRule="auto"/>
    </w:pPr>
    <w:rPr>
      <w:rFonts w:eastAsia="Times New Roman" w:cs="Times New Roman"/>
      <w:sz w:val="16"/>
      <w:szCs w:val="24"/>
    </w:rPr>
  </w:style>
  <w:style w:type="paragraph" w:customStyle="1" w:styleId="56B73EB6724E4891AADF09DA66E4E3D81">
    <w:name w:val="56B73EB6724E4891AADF09DA66E4E3D81"/>
    <w:rsid w:val="00EF3994"/>
    <w:pPr>
      <w:spacing w:after="0" w:line="240" w:lineRule="auto"/>
    </w:pPr>
    <w:rPr>
      <w:rFonts w:eastAsia="Times New Roman" w:cs="Times New Roman"/>
      <w:sz w:val="16"/>
      <w:szCs w:val="24"/>
    </w:rPr>
  </w:style>
  <w:style w:type="paragraph" w:customStyle="1" w:styleId="207214C2CC954D6EA4942A20B90B10361">
    <w:name w:val="207214C2CC954D6EA4942A20B90B10361"/>
    <w:rsid w:val="00EF3994"/>
    <w:pPr>
      <w:spacing w:after="0" w:line="240" w:lineRule="auto"/>
    </w:pPr>
    <w:rPr>
      <w:rFonts w:eastAsia="Times New Roman" w:cs="Times New Roman"/>
      <w:sz w:val="16"/>
      <w:szCs w:val="24"/>
    </w:rPr>
  </w:style>
  <w:style w:type="paragraph" w:customStyle="1" w:styleId="77EF6460AD3B48EC99D4D988B6874B081">
    <w:name w:val="77EF6460AD3B48EC99D4D988B6874B081"/>
    <w:rsid w:val="00EF3994"/>
    <w:pPr>
      <w:spacing w:after="0" w:line="240" w:lineRule="auto"/>
    </w:pPr>
    <w:rPr>
      <w:rFonts w:eastAsia="Times New Roman" w:cs="Times New Roman"/>
      <w:sz w:val="16"/>
      <w:szCs w:val="24"/>
    </w:rPr>
  </w:style>
  <w:style w:type="paragraph" w:customStyle="1" w:styleId="AB28FF6B0D2441228641C9791CC7803F1">
    <w:name w:val="AB28FF6B0D2441228641C9791CC7803F1"/>
    <w:rsid w:val="00EF3994"/>
    <w:pPr>
      <w:spacing w:after="0" w:line="240" w:lineRule="auto"/>
    </w:pPr>
    <w:rPr>
      <w:rFonts w:eastAsia="Times New Roman" w:cs="Times New Roman"/>
      <w:sz w:val="16"/>
      <w:szCs w:val="24"/>
    </w:rPr>
  </w:style>
  <w:style w:type="paragraph" w:customStyle="1" w:styleId="0271FE690CB74028AF3C5769883779DC3">
    <w:name w:val="0271FE690CB74028AF3C5769883779DC3"/>
    <w:rsid w:val="00EF3994"/>
    <w:pPr>
      <w:spacing w:after="0" w:line="240" w:lineRule="auto"/>
    </w:pPr>
    <w:rPr>
      <w:rFonts w:eastAsia="Times New Roman" w:cs="Times New Roman"/>
      <w:sz w:val="16"/>
      <w:szCs w:val="24"/>
    </w:rPr>
  </w:style>
  <w:style w:type="paragraph" w:customStyle="1" w:styleId="EC034695E3FE4423BDEAE8326D42C0C63">
    <w:name w:val="EC034695E3FE4423BDEAE8326D42C0C63"/>
    <w:rsid w:val="00EF3994"/>
    <w:pPr>
      <w:spacing w:after="0" w:line="240" w:lineRule="auto"/>
    </w:pPr>
    <w:rPr>
      <w:rFonts w:eastAsia="Times New Roman" w:cs="Times New Roman"/>
      <w:sz w:val="16"/>
      <w:szCs w:val="24"/>
    </w:rPr>
  </w:style>
  <w:style w:type="paragraph" w:customStyle="1" w:styleId="3C7D2E0F2D594E24A234B74F3CD98558">
    <w:name w:val="3C7D2E0F2D594E24A234B74F3CD98558"/>
    <w:rsid w:val="00EF3994"/>
  </w:style>
  <w:style w:type="paragraph" w:customStyle="1" w:styleId="54A6FDC8132846C7821AF97D909D729C">
    <w:name w:val="54A6FDC8132846C7821AF97D909D729C"/>
    <w:rsid w:val="00EF3994"/>
  </w:style>
  <w:style w:type="paragraph" w:customStyle="1" w:styleId="E264C3DD6F2C48119B48304ECEE4BFEA">
    <w:name w:val="E264C3DD6F2C48119B48304ECEE4BFEA"/>
    <w:rsid w:val="00EF3994"/>
  </w:style>
  <w:style w:type="paragraph" w:customStyle="1" w:styleId="39EB4E4CC15643548A1EB48F926E0F14">
    <w:name w:val="39EB4E4CC15643548A1EB48F926E0F14"/>
    <w:rsid w:val="00EF3994"/>
  </w:style>
  <w:style w:type="paragraph" w:customStyle="1" w:styleId="A9D938B9212F4E778AFDB70C8D54D4052">
    <w:name w:val="A9D938B9212F4E778AFDB70C8D54D4052"/>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2">
    <w:name w:val="E9229F24759D45EA862C8141ED3ECA762"/>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2">
    <w:name w:val="8D02FB5D459247FAA9767EF61D2FC31B2"/>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4">
    <w:name w:val="53F4658124F14C8A811DD946F84D172414"/>
    <w:rsid w:val="00EF3994"/>
    <w:pPr>
      <w:spacing w:after="0" w:line="240" w:lineRule="auto"/>
    </w:pPr>
    <w:rPr>
      <w:rFonts w:eastAsia="Times New Roman" w:cs="Times New Roman"/>
      <w:sz w:val="16"/>
      <w:szCs w:val="24"/>
    </w:rPr>
  </w:style>
  <w:style w:type="paragraph" w:customStyle="1" w:styleId="D5D2F996A1664AAF9557C47AB2E3FCF214">
    <w:name w:val="D5D2F996A1664AAF9557C47AB2E3FCF214"/>
    <w:rsid w:val="00EF3994"/>
    <w:pPr>
      <w:spacing w:after="0" w:line="240" w:lineRule="auto"/>
    </w:pPr>
    <w:rPr>
      <w:rFonts w:eastAsia="Times New Roman" w:cs="Times New Roman"/>
      <w:sz w:val="16"/>
      <w:szCs w:val="24"/>
    </w:rPr>
  </w:style>
  <w:style w:type="paragraph" w:customStyle="1" w:styleId="3A8672D28771473DA0C698BAA03D9A7F14">
    <w:name w:val="3A8672D28771473DA0C698BAA03D9A7F14"/>
    <w:rsid w:val="00EF3994"/>
    <w:pPr>
      <w:spacing w:after="0" w:line="240" w:lineRule="auto"/>
    </w:pPr>
    <w:rPr>
      <w:rFonts w:eastAsia="Times New Roman" w:cs="Times New Roman"/>
      <w:sz w:val="16"/>
      <w:szCs w:val="24"/>
    </w:rPr>
  </w:style>
  <w:style w:type="paragraph" w:customStyle="1" w:styleId="08F296D37FBF4F4588540B0314F3BA8B14">
    <w:name w:val="08F296D37FBF4F4588540B0314F3BA8B14"/>
    <w:rsid w:val="00EF3994"/>
    <w:pPr>
      <w:spacing w:after="0" w:line="240" w:lineRule="auto"/>
    </w:pPr>
    <w:rPr>
      <w:rFonts w:eastAsia="Times New Roman" w:cs="Times New Roman"/>
      <w:sz w:val="16"/>
      <w:szCs w:val="24"/>
    </w:rPr>
  </w:style>
  <w:style w:type="paragraph" w:customStyle="1" w:styleId="C08B650025204D609F8104D4201B5BFA14">
    <w:name w:val="C08B650025204D609F8104D4201B5BFA14"/>
    <w:rsid w:val="00EF3994"/>
    <w:pPr>
      <w:spacing w:after="0" w:line="240" w:lineRule="auto"/>
    </w:pPr>
    <w:rPr>
      <w:rFonts w:eastAsia="Times New Roman" w:cs="Times New Roman"/>
      <w:sz w:val="16"/>
      <w:szCs w:val="24"/>
    </w:rPr>
  </w:style>
  <w:style w:type="paragraph" w:customStyle="1" w:styleId="F5631519B75243C79AED36420F540C2114">
    <w:name w:val="F5631519B75243C79AED36420F540C2114"/>
    <w:rsid w:val="00EF3994"/>
    <w:pPr>
      <w:spacing w:after="0" w:line="240" w:lineRule="auto"/>
    </w:pPr>
    <w:rPr>
      <w:rFonts w:eastAsia="Times New Roman" w:cs="Times New Roman"/>
      <w:sz w:val="16"/>
      <w:szCs w:val="24"/>
    </w:rPr>
  </w:style>
  <w:style w:type="paragraph" w:customStyle="1" w:styleId="694AEFBDE3644252AAFA5ABC43A698A613">
    <w:name w:val="694AEFBDE3644252AAFA5ABC43A698A613"/>
    <w:rsid w:val="00EF3994"/>
    <w:pPr>
      <w:spacing w:after="0" w:line="240" w:lineRule="auto"/>
    </w:pPr>
    <w:rPr>
      <w:rFonts w:eastAsia="Times New Roman" w:cs="Times New Roman"/>
      <w:sz w:val="16"/>
      <w:szCs w:val="24"/>
    </w:rPr>
  </w:style>
  <w:style w:type="paragraph" w:customStyle="1" w:styleId="6806503D777343A4843FFA2B0277CBAE13">
    <w:name w:val="6806503D777343A4843FFA2B0277CBAE13"/>
    <w:rsid w:val="00EF3994"/>
    <w:pPr>
      <w:spacing w:after="0" w:line="240" w:lineRule="auto"/>
    </w:pPr>
    <w:rPr>
      <w:rFonts w:eastAsia="Times New Roman" w:cs="Times New Roman"/>
      <w:sz w:val="16"/>
      <w:szCs w:val="24"/>
    </w:rPr>
  </w:style>
  <w:style w:type="paragraph" w:customStyle="1" w:styleId="7266E4F0E2F54C05B3ECAFE1863250F312">
    <w:name w:val="7266E4F0E2F54C05B3ECAFE1863250F312"/>
    <w:rsid w:val="00EF3994"/>
    <w:pPr>
      <w:spacing w:after="0" w:line="240" w:lineRule="auto"/>
    </w:pPr>
    <w:rPr>
      <w:rFonts w:eastAsia="Times New Roman" w:cs="Times New Roman"/>
      <w:sz w:val="16"/>
      <w:szCs w:val="24"/>
    </w:rPr>
  </w:style>
  <w:style w:type="paragraph" w:customStyle="1" w:styleId="56ADBE78058F42D683DE10691AC5676D4">
    <w:name w:val="56ADBE78058F42D683DE10691AC5676D4"/>
    <w:rsid w:val="00EF3994"/>
    <w:pPr>
      <w:spacing w:after="0" w:line="240" w:lineRule="auto"/>
    </w:pPr>
    <w:rPr>
      <w:rFonts w:eastAsia="Times New Roman" w:cs="Times New Roman"/>
      <w:sz w:val="16"/>
      <w:szCs w:val="24"/>
    </w:rPr>
  </w:style>
  <w:style w:type="paragraph" w:customStyle="1" w:styleId="29D15B52EF204F9486AD52732FCC7CAA13">
    <w:name w:val="29D15B52EF204F9486AD52732FCC7CAA13"/>
    <w:rsid w:val="00EF3994"/>
    <w:pPr>
      <w:spacing w:after="0" w:line="240" w:lineRule="auto"/>
    </w:pPr>
    <w:rPr>
      <w:rFonts w:eastAsia="Times New Roman" w:cs="Times New Roman"/>
      <w:sz w:val="16"/>
      <w:szCs w:val="24"/>
    </w:rPr>
  </w:style>
  <w:style w:type="paragraph" w:customStyle="1" w:styleId="5C82E3419A9C42CD8FFD4727CF30426314">
    <w:name w:val="5C82E3419A9C42CD8FFD4727CF30426314"/>
    <w:rsid w:val="00EF3994"/>
    <w:pPr>
      <w:spacing w:after="0" w:line="240" w:lineRule="auto"/>
    </w:pPr>
    <w:rPr>
      <w:rFonts w:eastAsia="Times New Roman" w:cs="Times New Roman"/>
      <w:sz w:val="16"/>
      <w:szCs w:val="24"/>
    </w:rPr>
  </w:style>
  <w:style w:type="paragraph" w:customStyle="1" w:styleId="1D880A9404684DFEA86765863BDF630A14">
    <w:name w:val="1D880A9404684DFEA86765863BDF630A14"/>
    <w:rsid w:val="00EF3994"/>
    <w:pPr>
      <w:spacing w:after="0" w:line="240" w:lineRule="auto"/>
    </w:pPr>
    <w:rPr>
      <w:rFonts w:eastAsia="Times New Roman" w:cs="Times New Roman"/>
      <w:sz w:val="16"/>
      <w:szCs w:val="24"/>
    </w:rPr>
  </w:style>
  <w:style w:type="paragraph" w:customStyle="1" w:styleId="D0F74F534A9B45C8A95BB2F2D6E18E5C14">
    <w:name w:val="D0F74F534A9B45C8A95BB2F2D6E18E5C14"/>
    <w:rsid w:val="00EF3994"/>
    <w:pPr>
      <w:spacing w:after="0" w:line="240" w:lineRule="auto"/>
    </w:pPr>
    <w:rPr>
      <w:rFonts w:eastAsia="Times New Roman" w:cs="Times New Roman"/>
      <w:sz w:val="16"/>
      <w:szCs w:val="24"/>
    </w:rPr>
  </w:style>
  <w:style w:type="paragraph" w:customStyle="1" w:styleId="827E26F6809C4812A992E01581E37F6214">
    <w:name w:val="827E26F6809C4812A992E01581E37F6214"/>
    <w:rsid w:val="00EF3994"/>
    <w:pPr>
      <w:spacing w:after="0" w:line="240" w:lineRule="auto"/>
    </w:pPr>
    <w:rPr>
      <w:rFonts w:eastAsia="Times New Roman" w:cs="Times New Roman"/>
      <w:sz w:val="16"/>
      <w:szCs w:val="24"/>
    </w:rPr>
  </w:style>
  <w:style w:type="paragraph" w:customStyle="1" w:styleId="0E016C757CA94C5C850823E5A1F4FBC214">
    <w:name w:val="0E016C757CA94C5C850823E5A1F4FBC214"/>
    <w:rsid w:val="00EF3994"/>
    <w:pPr>
      <w:spacing w:after="0" w:line="240" w:lineRule="auto"/>
    </w:pPr>
    <w:rPr>
      <w:rFonts w:eastAsia="Times New Roman" w:cs="Times New Roman"/>
      <w:sz w:val="16"/>
      <w:szCs w:val="24"/>
    </w:rPr>
  </w:style>
  <w:style w:type="paragraph" w:customStyle="1" w:styleId="45BD6A9D09744724986BE3E1403CCB3114">
    <w:name w:val="45BD6A9D09744724986BE3E1403CCB3114"/>
    <w:rsid w:val="00EF3994"/>
    <w:pPr>
      <w:spacing w:after="0" w:line="240" w:lineRule="auto"/>
    </w:pPr>
    <w:rPr>
      <w:rFonts w:eastAsia="Times New Roman" w:cs="Times New Roman"/>
      <w:sz w:val="16"/>
      <w:szCs w:val="24"/>
    </w:rPr>
  </w:style>
  <w:style w:type="paragraph" w:customStyle="1" w:styleId="276F63068A054512A2E106A0849A210414">
    <w:name w:val="276F63068A054512A2E106A0849A210414"/>
    <w:rsid w:val="00EF3994"/>
    <w:pPr>
      <w:spacing w:after="0" w:line="240" w:lineRule="auto"/>
    </w:pPr>
    <w:rPr>
      <w:rFonts w:eastAsia="Times New Roman" w:cs="Times New Roman"/>
      <w:sz w:val="16"/>
      <w:szCs w:val="24"/>
    </w:rPr>
  </w:style>
  <w:style w:type="paragraph" w:customStyle="1" w:styleId="EC27F68F839E4DC4BDD5500249F89B1A2">
    <w:name w:val="EC27F68F839E4DC4BDD5500249F89B1A2"/>
    <w:rsid w:val="00EF3994"/>
    <w:pPr>
      <w:spacing w:after="0" w:line="240" w:lineRule="auto"/>
    </w:pPr>
    <w:rPr>
      <w:rFonts w:eastAsia="Times New Roman" w:cs="Times New Roman"/>
      <w:sz w:val="16"/>
      <w:szCs w:val="24"/>
    </w:rPr>
  </w:style>
  <w:style w:type="paragraph" w:customStyle="1" w:styleId="1C5B9C6272C241C6A7EDD7DBA0745E372">
    <w:name w:val="1C5B9C6272C241C6A7EDD7DBA0745E372"/>
    <w:rsid w:val="00EF3994"/>
    <w:pPr>
      <w:spacing w:after="0" w:line="240" w:lineRule="auto"/>
    </w:pPr>
    <w:rPr>
      <w:rFonts w:eastAsia="Times New Roman" w:cs="Times New Roman"/>
      <w:sz w:val="16"/>
      <w:szCs w:val="24"/>
    </w:rPr>
  </w:style>
  <w:style w:type="paragraph" w:customStyle="1" w:styleId="7F0916A0D5C04D648D0388D3E714A73B2">
    <w:name w:val="7F0916A0D5C04D648D0388D3E714A73B2"/>
    <w:rsid w:val="00EF3994"/>
    <w:pPr>
      <w:spacing w:after="0" w:line="240" w:lineRule="auto"/>
    </w:pPr>
    <w:rPr>
      <w:rFonts w:eastAsia="Times New Roman" w:cs="Times New Roman"/>
      <w:sz w:val="16"/>
      <w:szCs w:val="24"/>
    </w:rPr>
  </w:style>
  <w:style w:type="paragraph" w:customStyle="1" w:styleId="1DDF1C4883B74661BBC07BDD76A1E1B12">
    <w:name w:val="1DDF1C4883B74661BBC07BDD76A1E1B12"/>
    <w:rsid w:val="00EF3994"/>
    <w:pPr>
      <w:spacing w:after="0" w:line="240" w:lineRule="auto"/>
    </w:pPr>
    <w:rPr>
      <w:rFonts w:eastAsia="Times New Roman" w:cs="Times New Roman"/>
      <w:sz w:val="16"/>
      <w:szCs w:val="24"/>
    </w:rPr>
  </w:style>
  <w:style w:type="paragraph" w:customStyle="1" w:styleId="424E258DAA004CE795277287D23FC9412">
    <w:name w:val="424E258DAA004CE795277287D23FC9412"/>
    <w:rsid w:val="00EF3994"/>
    <w:pPr>
      <w:spacing w:after="0" w:line="240" w:lineRule="auto"/>
    </w:pPr>
    <w:rPr>
      <w:rFonts w:eastAsia="Times New Roman" w:cs="Times New Roman"/>
      <w:sz w:val="16"/>
      <w:szCs w:val="24"/>
    </w:rPr>
  </w:style>
  <w:style w:type="paragraph" w:customStyle="1" w:styleId="ECF92B9531F44AEE9FE8452F5625173A2">
    <w:name w:val="ECF92B9531F44AEE9FE8452F5625173A2"/>
    <w:rsid w:val="00EF3994"/>
    <w:pPr>
      <w:spacing w:after="0" w:line="240" w:lineRule="auto"/>
    </w:pPr>
    <w:rPr>
      <w:rFonts w:eastAsia="Times New Roman" w:cs="Times New Roman"/>
      <w:sz w:val="16"/>
      <w:szCs w:val="24"/>
    </w:rPr>
  </w:style>
  <w:style w:type="paragraph" w:customStyle="1" w:styleId="3EB7854061E9495EAC605B59B38C9E882">
    <w:name w:val="3EB7854061E9495EAC605B59B38C9E882"/>
    <w:rsid w:val="00EF3994"/>
    <w:pPr>
      <w:spacing w:after="0" w:line="240" w:lineRule="auto"/>
    </w:pPr>
    <w:rPr>
      <w:rFonts w:eastAsia="Times New Roman" w:cs="Times New Roman"/>
      <w:sz w:val="16"/>
      <w:szCs w:val="24"/>
    </w:rPr>
  </w:style>
  <w:style w:type="paragraph" w:customStyle="1" w:styleId="F7CA5548B7EC41A9A5D3C0A18DB28B7B2">
    <w:name w:val="F7CA5548B7EC41A9A5D3C0A18DB28B7B2"/>
    <w:rsid w:val="00EF3994"/>
    <w:pPr>
      <w:spacing w:after="0" w:line="240" w:lineRule="auto"/>
    </w:pPr>
    <w:rPr>
      <w:rFonts w:eastAsia="Times New Roman" w:cs="Times New Roman"/>
      <w:sz w:val="16"/>
      <w:szCs w:val="24"/>
    </w:rPr>
  </w:style>
  <w:style w:type="paragraph" w:customStyle="1" w:styleId="94BE59D8D23946D0B2CC1698342303A12">
    <w:name w:val="94BE59D8D23946D0B2CC1698342303A12"/>
    <w:rsid w:val="00EF3994"/>
    <w:pPr>
      <w:spacing w:after="0" w:line="240" w:lineRule="auto"/>
    </w:pPr>
    <w:rPr>
      <w:rFonts w:eastAsia="Times New Roman" w:cs="Times New Roman"/>
      <w:sz w:val="16"/>
      <w:szCs w:val="24"/>
    </w:rPr>
  </w:style>
  <w:style w:type="paragraph" w:customStyle="1" w:styleId="3E40372B6B754C96885E9099ADAE4DF22">
    <w:name w:val="3E40372B6B754C96885E9099ADAE4DF22"/>
    <w:rsid w:val="00EF3994"/>
    <w:pPr>
      <w:spacing w:after="0" w:line="240" w:lineRule="auto"/>
    </w:pPr>
    <w:rPr>
      <w:rFonts w:eastAsia="Times New Roman" w:cs="Times New Roman"/>
      <w:sz w:val="16"/>
      <w:szCs w:val="24"/>
    </w:rPr>
  </w:style>
  <w:style w:type="paragraph" w:customStyle="1" w:styleId="CA47739861954A97827A92E036C9E98A2">
    <w:name w:val="CA47739861954A97827A92E036C9E98A2"/>
    <w:rsid w:val="00EF3994"/>
    <w:pPr>
      <w:spacing w:after="0" w:line="240" w:lineRule="auto"/>
    </w:pPr>
    <w:rPr>
      <w:rFonts w:eastAsia="Times New Roman" w:cs="Times New Roman"/>
      <w:sz w:val="16"/>
      <w:szCs w:val="24"/>
    </w:rPr>
  </w:style>
  <w:style w:type="paragraph" w:customStyle="1" w:styleId="3E72A2D7B6644C7C816CA9D80908E81E2">
    <w:name w:val="3E72A2D7B6644C7C816CA9D80908E81E2"/>
    <w:rsid w:val="00EF3994"/>
    <w:pPr>
      <w:spacing w:after="0" w:line="240" w:lineRule="auto"/>
    </w:pPr>
    <w:rPr>
      <w:rFonts w:eastAsia="Times New Roman" w:cs="Times New Roman"/>
      <w:sz w:val="16"/>
      <w:szCs w:val="24"/>
    </w:rPr>
  </w:style>
  <w:style w:type="paragraph" w:customStyle="1" w:styleId="2AB09AADDDA04388A9DF702CE1F659E82">
    <w:name w:val="2AB09AADDDA04388A9DF702CE1F659E82"/>
    <w:rsid w:val="00EF3994"/>
    <w:pPr>
      <w:spacing w:after="0" w:line="240" w:lineRule="auto"/>
    </w:pPr>
    <w:rPr>
      <w:rFonts w:eastAsia="Times New Roman" w:cs="Times New Roman"/>
      <w:sz w:val="16"/>
      <w:szCs w:val="24"/>
    </w:rPr>
  </w:style>
  <w:style w:type="paragraph" w:customStyle="1" w:styleId="73A8DE2D99094A57A3BCF479CF3702582">
    <w:name w:val="73A8DE2D99094A57A3BCF479CF3702582"/>
    <w:rsid w:val="00EF3994"/>
    <w:pPr>
      <w:spacing w:after="0" w:line="240" w:lineRule="auto"/>
    </w:pPr>
    <w:rPr>
      <w:rFonts w:eastAsia="Times New Roman" w:cs="Times New Roman"/>
      <w:sz w:val="16"/>
      <w:szCs w:val="24"/>
    </w:rPr>
  </w:style>
  <w:style w:type="paragraph" w:customStyle="1" w:styleId="F562BB4CDC6248A5B39F5B92643FAB992">
    <w:name w:val="F562BB4CDC6248A5B39F5B92643FAB992"/>
    <w:rsid w:val="00EF3994"/>
    <w:pPr>
      <w:spacing w:after="0" w:line="240" w:lineRule="auto"/>
    </w:pPr>
    <w:rPr>
      <w:rFonts w:eastAsia="Times New Roman" w:cs="Times New Roman"/>
      <w:sz w:val="16"/>
      <w:szCs w:val="24"/>
    </w:rPr>
  </w:style>
  <w:style w:type="paragraph" w:customStyle="1" w:styleId="103ED401C25E412696736502AA3150322">
    <w:name w:val="103ED401C25E412696736502AA3150322"/>
    <w:rsid w:val="00EF3994"/>
    <w:pPr>
      <w:spacing w:after="0" w:line="240" w:lineRule="auto"/>
    </w:pPr>
    <w:rPr>
      <w:rFonts w:eastAsia="Times New Roman" w:cs="Times New Roman"/>
      <w:sz w:val="16"/>
      <w:szCs w:val="24"/>
    </w:rPr>
  </w:style>
  <w:style w:type="paragraph" w:customStyle="1" w:styleId="4B5207209BE44286B6EE057F7B1B4CF12">
    <w:name w:val="4B5207209BE44286B6EE057F7B1B4CF12"/>
    <w:rsid w:val="00EF3994"/>
    <w:pPr>
      <w:spacing w:after="0" w:line="240" w:lineRule="auto"/>
    </w:pPr>
    <w:rPr>
      <w:rFonts w:eastAsia="Times New Roman" w:cs="Times New Roman"/>
      <w:sz w:val="16"/>
      <w:szCs w:val="24"/>
    </w:rPr>
  </w:style>
  <w:style w:type="paragraph" w:customStyle="1" w:styleId="5D1DA469734B499EA193D4B270FD0CD12">
    <w:name w:val="5D1DA469734B499EA193D4B270FD0CD12"/>
    <w:rsid w:val="00EF3994"/>
    <w:pPr>
      <w:spacing w:after="0" w:line="240" w:lineRule="auto"/>
    </w:pPr>
    <w:rPr>
      <w:rFonts w:eastAsia="Times New Roman" w:cs="Times New Roman"/>
      <w:sz w:val="16"/>
      <w:szCs w:val="24"/>
    </w:rPr>
  </w:style>
  <w:style w:type="paragraph" w:customStyle="1" w:styleId="41F826DB6E7D4EBFAD8BE232062147B62">
    <w:name w:val="41F826DB6E7D4EBFAD8BE232062147B62"/>
    <w:rsid w:val="00EF3994"/>
    <w:pPr>
      <w:spacing w:after="0" w:line="240" w:lineRule="auto"/>
    </w:pPr>
    <w:rPr>
      <w:rFonts w:eastAsia="Times New Roman" w:cs="Times New Roman"/>
      <w:sz w:val="16"/>
      <w:szCs w:val="24"/>
    </w:rPr>
  </w:style>
  <w:style w:type="paragraph" w:customStyle="1" w:styleId="0558C2FD4728410BA8D7C65B5A2DD1E92">
    <w:name w:val="0558C2FD4728410BA8D7C65B5A2DD1E92"/>
    <w:rsid w:val="00EF3994"/>
    <w:pPr>
      <w:spacing w:after="0" w:line="240" w:lineRule="auto"/>
    </w:pPr>
    <w:rPr>
      <w:rFonts w:eastAsia="Times New Roman" w:cs="Times New Roman"/>
      <w:sz w:val="16"/>
      <w:szCs w:val="24"/>
    </w:rPr>
  </w:style>
  <w:style w:type="paragraph" w:customStyle="1" w:styleId="3A0D6DC947CF43E6825F2FE5A82CBBC82">
    <w:name w:val="3A0D6DC947CF43E6825F2FE5A82CBBC82"/>
    <w:rsid w:val="00EF3994"/>
    <w:pPr>
      <w:spacing w:after="0" w:line="240" w:lineRule="auto"/>
    </w:pPr>
    <w:rPr>
      <w:rFonts w:eastAsia="Times New Roman" w:cs="Times New Roman"/>
      <w:sz w:val="16"/>
      <w:szCs w:val="24"/>
    </w:rPr>
  </w:style>
  <w:style w:type="paragraph" w:customStyle="1" w:styleId="88B64AAFAFD74C4EAD6E78C4C9F1BDD32">
    <w:name w:val="88B64AAFAFD74C4EAD6E78C4C9F1BDD32"/>
    <w:rsid w:val="00EF3994"/>
    <w:pPr>
      <w:spacing w:after="0" w:line="240" w:lineRule="auto"/>
    </w:pPr>
    <w:rPr>
      <w:rFonts w:eastAsia="Times New Roman" w:cs="Times New Roman"/>
      <w:sz w:val="16"/>
      <w:szCs w:val="24"/>
    </w:rPr>
  </w:style>
  <w:style w:type="paragraph" w:customStyle="1" w:styleId="A7B3D4F49E774BA89061B02B07E6923E2">
    <w:name w:val="A7B3D4F49E774BA89061B02B07E6923E2"/>
    <w:rsid w:val="00EF3994"/>
    <w:pPr>
      <w:spacing w:after="0" w:line="240" w:lineRule="auto"/>
    </w:pPr>
    <w:rPr>
      <w:rFonts w:eastAsia="Times New Roman" w:cs="Times New Roman"/>
      <w:sz w:val="16"/>
      <w:szCs w:val="24"/>
    </w:rPr>
  </w:style>
  <w:style w:type="paragraph" w:customStyle="1" w:styleId="C4FED9510B5D49658EE87271F062699F2">
    <w:name w:val="C4FED9510B5D49658EE87271F062699F2"/>
    <w:rsid w:val="00EF3994"/>
    <w:pPr>
      <w:spacing w:after="0" w:line="240" w:lineRule="auto"/>
    </w:pPr>
    <w:rPr>
      <w:rFonts w:eastAsia="Times New Roman" w:cs="Times New Roman"/>
      <w:sz w:val="16"/>
      <w:szCs w:val="24"/>
    </w:rPr>
  </w:style>
  <w:style w:type="paragraph" w:customStyle="1" w:styleId="2514167DE8E445F0B0B512902540505B2">
    <w:name w:val="2514167DE8E445F0B0B512902540505B2"/>
    <w:rsid w:val="00EF3994"/>
    <w:pPr>
      <w:spacing w:after="0" w:line="240" w:lineRule="auto"/>
    </w:pPr>
    <w:rPr>
      <w:rFonts w:eastAsia="Times New Roman" w:cs="Times New Roman"/>
      <w:sz w:val="16"/>
      <w:szCs w:val="24"/>
    </w:rPr>
  </w:style>
  <w:style w:type="paragraph" w:customStyle="1" w:styleId="CE915717131848A58B14B312E21F8B412">
    <w:name w:val="CE915717131848A58B14B312E21F8B412"/>
    <w:rsid w:val="00EF3994"/>
    <w:pPr>
      <w:spacing w:after="0" w:line="240" w:lineRule="auto"/>
    </w:pPr>
    <w:rPr>
      <w:rFonts w:eastAsia="Times New Roman" w:cs="Times New Roman"/>
      <w:sz w:val="16"/>
      <w:szCs w:val="24"/>
    </w:rPr>
  </w:style>
  <w:style w:type="paragraph" w:customStyle="1" w:styleId="EAD9C24E7D264946BE3CBAD2E36741D42">
    <w:name w:val="EAD9C24E7D264946BE3CBAD2E36741D42"/>
    <w:rsid w:val="00EF3994"/>
    <w:pPr>
      <w:spacing w:after="0" w:line="240" w:lineRule="auto"/>
    </w:pPr>
    <w:rPr>
      <w:rFonts w:eastAsia="Times New Roman" w:cs="Times New Roman"/>
      <w:sz w:val="16"/>
      <w:szCs w:val="24"/>
    </w:rPr>
  </w:style>
  <w:style w:type="paragraph" w:customStyle="1" w:styleId="FAF4F54526F34ECDB5C349B5598060B62">
    <w:name w:val="FAF4F54526F34ECDB5C349B5598060B62"/>
    <w:rsid w:val="00EF3994"/>
    <w:pPr>
      <w:spacing w:after="0" w:line="240" w:lineRule="auto"/>
    </w:pPr>
    <w:rPr>
      <w:rFonts w:eastAsia="Times New Roman" w:cs="Times New Roman"/>
      <w:sz w:val="16"/>
      <w:szCs w:val="24"/>
    </w:rPr>
  </w:style>
  <w:style w:type="paragraph" w:customStyle="1" w:styleId="2D3866362A384CC0AE40D85C9542BCA82">
    <w:name w:val="2D3866362A384CC0AE40D85C9542BCA82"/>
    <w:rsid w:val="00EF3994"/>
    <w:pPr>
      <w:spacing w:after="0" w:line="240" w:lineRule="auto"/>
    </w:pPr>
    <w:rPr>
      <w:rFonts w:eastAsia="Times New Roman" w:cs="Times New Roman"/>
      <w:sz w:val="16"/>
      <w:szCs w:val="24"/>
    </w:rPr>
  </w:style>
  <w:style w:type="paragraph" w:customStyle="1" w:styleId="490593E1F6FA43D9B4B6939CCFA510742">
    <w:name w:val="490593E1F6FA43D9B4B6939CCFA510742"/>
    <w:rsid w:val="00EF3994"/>
    <w:pPr>
      <w:spacing w:after="0" w:line="240" w:lineRule="auto"/>
    </w:pPr>
    <w:rPr>
      <w:rFonts w:eastAsia="Times New Roman" w:cs="Times New Roman"/>
      <w:sz w:val="16"/>
      <w:szCs w:val="24"/>
    </w:rPr>
  </w:style>
  <w:style w:type="paragraph" w:customStyle="1" w:styleId="00CC23D1C8EE4FA0872EFBFFAB82C08F2">
    <w:name w:val="00CC23D1C8EE4FA0872EFBFFAB82C08F2"/>
    <w:rsid w:val="00EF3994"/>
    <w:pPr>
      <w:spacing w:after="0" w:line="240" w:lineRule="auto"/>
    </w:pPr>
    <w:rPr>
      <w:rFonts w:eastAsia="Times New Roman" w:cs="Times New Roman"/>
      <w:sz w:val="16"/>
      <w:szCs w:val="24"/>
    </w:rPr>
  </w:style>
  <w:style w:type="paragraph" w:customStyle="1" w:styleId="6A66B11F60924C26834C3AA6AC6291C82">
    <w:name w:val="6A66B11F60924C26834C3AA6AC6291C82"/>
    <w:rsid w:val="00EF3994"/>
    <w:pPr>
      <w:spacing w:after="0" w:line="240" w:lineRule="auto"/>
    </w:pPr>
    <w:rPr>
      <w:rFonts w:eastAsia="Times New Roman" w:cs="Times New Roman"/>
      <w:sz w:val="16"/>
      <w:szCs w:val="24"/>
    </w:rPr>
  </w:style>
  <w:style w:type="paragraph" w:customStyle="1" w:styleId="D47A8394F4DE4178ADD9367582FCE5842">
    <w:name w:val="D47A8394F4DE4178ADD9367582FCE5842"/>
    <w:rsid w:val="00EF3994"/>
    <w:pPr>
      <w:spacing w:after="0" w:line="240" w:lineRule="auto"/>
    </w:pPr>
    <w:rPr>
      <w:rFonts w:eastAsia="Times New Roman" w:cs="Times New Roman"/>
      <w:sz w:val="16"/>
      <w:szCs w:val="24"/>
    </w:rPr>
  </w:style>
  <w:style w:type="paragraph" w:customStyle="1" w:styleId="DA305CFAABB7424D9D3B6A03B2B310432">
    <w:name w:val="DA305CFAABB7424D9D3B6A03B2B310432"/>
    <w:rsid w:val="00EF3994"/>
    <w:pPr>
      <w:spacing w:after="0" w:line="240" w:lineRule="auto"/>
    </w:pPr>
    <w:rPr>
      <w:rFonts w:eastAsia="Times New Roman" w:cs="Times New Roman"/>
      <w:sz w:val="16"/>
      <w:szCs w:val="24"/>
    </w:rPr>
  </w:style>
  <w:style w:type="paragraph" w:customStyle="1" w:styleId="F6DBA3B5AB1D4F0393921FDA3ADC2A922">
    <w:name w:val="F6DBA3B5AB1D4F0393921FDA3ADC2A922"/>
    <w:rsid w:val="00EF3994"/>
    <w:pPr>
      <w:spacing w:after="0" w:line="240" w:lineRule="auto"/>
    </w:pPr>
    <w:rPr>
      <w:rFonts w:eastAsia="Times New Roman" w:cs="Times New Roman"/>
      <w:sz w:val="16"/>
      <w:szCs w:val="24"/>
    </w:rPr>
  </w:style>
  <w:style w:type="paragraph" w:customStyle="1" w:styleId="70A1AC71157841F39BBBC5CDC997DE7B2">
    <w:name w:val="70A1AC71157841F39BBBC5CDC997DE7B2"/>
    <w:rsid w:val="00EF3994"/>
    <w:pPr>
      <w:spacing w:after="0" w:line="240" w:lineRule="auto"/>
    </w:pPr>
    <w:rPr>
      <w:rFonts w:eastAsia="Times New Roman" w:cs="Times New Roman"/>
      <w:sz w:val="16"/>
      <w:szCs w:val="24"/>
    </w:rPr>
  </w:style>
  <w:style w:type="paragraph" w:customStyle="1" w:styleId="B9169844FFE242CC8FFD30D6EBE1AC1D2">
    <w:name w:val="B9169844FFE242CC8FFD30D6EBE1AC1D2"/>
    <w:rsid w:val="00EF3994"/>
    <w:pPr>
      <w:spacing w:after="0" w:line="240" w:lineRule="auto"/>
    </w:pPr>
    <w:rPr>
      <w:rFonts w:eastAsia="Times New Roman" w:cs="Times New Roman"/>
      <w:sz w:val="16"/>
      <w:szCs w:val="24"/>
    </w:rPr>
  </w:style>
  <w:style w:type="paragraph" w:customStyle="1" w:styleId="FF507458C4024D62ABEF5FF6C01FBCEB2">
    <w:name w:val="FF507458C4024D62ABEF5FF6C01FBCEB2"/>
    <w:rsid w:val="00EF3994"/>
    <w:pPr>
      <w:spacing w:after="0" w:line="240" w:lineRule="auto"/>
    </w:pPr>
    <w:rPr>
      <w:rFonts w:eastAsia="Times New Roman" w:cs="Times New Roman"/>
      <w:sz w:val="16"/>
      <w:szCs w:val="24"/>
    </w:rPr>
  </w:style>
  <w:style w:type="paragraph" w:customStyle="1" w:styleId="EBDFC11347404620A269503CC465504E2">
    <w:name w:val="EBDFC11347404620A269503CC465504E2"/>
    <w:rsid w:val="00EF3994"/>
    <w:pPr>
      <w:spacing w:after="0" w:line="240" w:lineRule="auto"/>
    </w:pPr>
    <w:rPr>
      <w:rFonts w:eastAsia="Times New Roman" w:cs="Times New Roman"/>
      <w:sz w:val="16"/>
      <w:szCs w:val="24"/>
    </w:rPr>
  </w:style>
  <w:style w:type="paragraph" w:customStyle="1" w:styleId="4CC3F819625B4964B895AF391A9591AD2">
    <w:name w:val="4CC3F819625B4964B895AF391A9591AD2"/>
    <w:rsid w:val="00EF3994"/>
    <w:pPr>
      <w:spacing w:after="0" w:line="240" w:lineRule="auto"/>
    </w:pPr>
    <w:rPr>
      <w:rFonts w:eastAsia="Times New Roman" w:cs="Times New Roman"/>
      <w:sz w:val="16"/>
      <w:szCs w:val="24"/>
    </w:rPr>
  </w:style>
  <w:style w:type="paragraph" w:customStyle="1" w:styleId="2B46ABB740F048F7A31CEED2C5BAC2912">
    <w:name w:val="2B46ABB740F048F7A31CEED2C5BAC2912"/>
    <w:rsid w:val="00EF3994"/>
    <w:pPr>
      <w:spacing w:after="0" w:line="240" w:lineRule="auto"/>
    </w:pPr>
    <w:rPr>
      <w:rFonts w:eastAsia="Times New Roman" w:cs="Times New Roman"/>
      <w:sz w:val="16"/>
      <w:szCs w:val="24"/>
    </w:rPr>
  </w:style>
  <w:style w:type="paragraph" w:customStyle="1" w:styleId="354DF3E20A084CEE831D6B224165B1182">
    <w:name w:val="354DF3E20A084CEE831D6B224165B1182"/>
    <w:rsid w:val="00EF3994"/>
    <w:pPr>
      <w:spacing w:after="0" w:line="240" w:lineRule="auto"/>
    </w:pPr>
    <w:rPr>
      <w:rFonts w:eastAsia="Times New Roman" w:cs="Times New Roman"/>
      <w:sz w:val="16"/>
      <w:szCs w:val="24"/>
    </w:rPr>
  </w:style>
  <w:style w:type="paragraph" w:customStyle="1" w:styleId="2DFEF3F860D94B3D8080E3C58765DCA22">
    <w:name w:val="2DFEF3F860D94B3D8080E3C58765DCA22"/>
    <w:rsid w:val="00EF3994"/>
    <w:pPr>
      <w:spacing w:after="0" w:line="240" w:lineRule="auto"/>
    </w:pPr>
    <w:rPr>
      <w:rFonts w:eastAsia="Times New Roman" w:cs="Times New Roman"/>
      <w:sz w:val="16"/>
      <w:szCs w:val="24"/>
    </w:rPr>
  </w:style>
  <w:style w:type="paragraph" w:customStyle="1" w:styleId="63D40B675CF44260A4C8424A9F18FE4C2">
    <w:name w:val="63D40B675CF44260A4C8424A9F18FE4C2"/>
    <w:rsid w:val="00EF3994"/>
    <w:pPr>
      <w:spacing w:after="0" w:line="240" w:lineRule="auto"/>
    </w:pPr>
    <w:rPr>
      <w:rFonts w:eastAsia="Times New Roman" w:cs="Times New Roman"/>
      <w:sz w:val="16"/>
      <w:szCs w:val="24"/>
    </w:rPr>
  </w:style>
  <w:style w:type="paragraph" w:customStyle="1" w:styleId="AC3B501AE2DB44BA8B35064EE3037B862">
    <w:name w:val="AC3B501AE2DB44BA8B35064EE3037B862"/>
    <w:rsid w:val="00EF3994"/>
    <w:pPr>
      <w:spacing w:after="0" w:line="240" w:lineRule="auto"/>
    </w:pPr>
    <w:rPr>
      <w:rFonts w:eastAsia="Times New Roman" w:cs="Times New Roman"/>
      <w:sz w:val="16"/>
      <w:szCs w:val="24"/>
    </w:rPr>
  </w:style>
  <w:style w:type="paragraph" w:customStyle="1" w:styleId="C106D37BDCDB495EA10BAC0AA1B7AF7B2">
    <w:name w:val="C106D37BDCDB495EA10BAC0AA1B7AF7B2"/>
    <w:rsid w:val="00EF3994"/>
    <w:pPr>
      <w:spacing w:after="0" w:line="240" w:lineRule="auto"/>
    </w:pPr>
    <w:rPr>
      <w:rFonts w:eastAsia="Times New Roman" w:cs="Times New Roman"/>
      <w:sz w:val="16"/>
      <w:szCs w:val="24"/>
    </w:rPr>
  </w:style>
  <w:style w:type="paragraph" w:customStyle="1" w:styleId="8B7B99EBAE15456D9361013D2731FE182">
    <w:name w:val="8B7B99EBAE15456D9361013D2731FE182"/>
    <w:rsid w:val="00EF3994"/>
    <w:pPr>
      <w:spacing w:after="0" w:line="240" w:lineRule="auto"/>
    </w:pPr>
    <w:rPr>
      <w:rFonts w:eastAsia="Times New Roman" w:cs="Times New Roman"/>
      <w:sz w:val="16"/>
      <w:szCs w:val="24"/>
    </w:rPr>
  </w:style>
  <w:style w:type="paragraph" w:customStyle="1" w:styleId="0341D766737C4F7AA6B1DE2600CACD7E2">
    <w:name w:val="0341D766737C4F7AA6B1DE2600CACD7E2"/>
    <w:rsid w:val="00EF3994"/>
    <w:pPr>
      <w:spacing w:after="0" w:line="240" w:lineRule="auto"/>
    </w:pPr>
    <w:rPr>
      <w:rFonts w:eastAsia="Times New Roman" w:cs="Times New Roman"/>
      <w:sz w:val="16"/>
      <w:szCs w:val="24"/>
    </w:rPr>
  </w:style>
  <w:style w:type="paragraph" w:customStyle="1" w:styleId="29EC1E7D470E4BB1A2A22A449A0599B82">
    <w:name w:val="29EC1E7D470E4BB1A2A22A449A0599B82"/>
    <w:rsid w:val="00EF3994"/>
    <w:pPr>
      <w:spacing w:after="0" w:line="240" w:lineRule="auto"/>
    </w:pPr>
    <w:rPr>
      <w:rFonts w:eastAsia="Times New Roman" w:cs="Times New Roman"/>
      <w:sz w:val="16"/>
      <w:szCs w:val="24"/>
    </w:rPr>
  </w:style>
  <w:style w:type="paragraph" w:customStyle="1" w:styleId="427376B70FE546D8BE79BC2AEB1CA8032">
    <w:name w:val="427376B70FE546D8BE79BC2AEB1CA8032"/>
    <w:rsid w:val="00EF3994"/>
    <w:pPr>
      <w:spacing w:after="0" w:line="240" w:lineRule="auto"/>
    </w:pPr>
    <w:rPr>
      <w:rFonts w:eastAsia="Times New Roman" w:cs="Times New Roman"/>
      <w:sz w:val="16"/>
      <w:szCs w:val="24"/>
    </w:rPr>
  </w:style>
  <w:style w:type="paragraph" w:customStyle="1" w:styleId="BD2A6B07A1754A6CBC31C9175B82284F2">
    <w:name w:val="BD2A6B07A1754A6CBC31C9175B82284F2"/>
    <w:rsid w:val="00EF3994"/>
    <w:pPr>
      <w:spacing w:after="0" w:line="240" w:lineRule="auto"/>
    </w:pPr>
    <w:rPr>
      <w:rFonts w:eastAsia="Times New Roman" w:cs="Times New Roman"/>
      <w:sz w:val="16"/>
      <w:szCs w:val="24"/>
    </w:rPr>
  </w:style>
  <w:style w:type="paragraph" w:customStyle="1" w:styleId="ACFBD09A19A34FD7BEB16C0A103A716E2">
    <w:name w:val="ACFBD09A19A34FD7BEB16C0A103A716E2"/>
    <w:rsid w:val="00EF3994"/>
    <w:pPr>
      <w:spacing w:after="0" w:line="240" w:lineRule="auto"/>
    </w:pPr>
    <w:rPr>
      <w:rFonts w:eastAsia="Times New Roman" w:cs="Times New Roman"/>
      <w:sz w:val="16"/>
      <w:szCs w:val="24"/>
    </w:rPr>
  </w:style>
  <w:style w:type="paragraph" w:customStyle="1" w:styleId="655C4563935549C8AB61246D78A3D6A62">
    <w:name w:val="655C4563935549C8AB61246D78A3D6A62"/>
    <w:rsid w:val="00EF3994"/>
    <w:pPr>
      <w:spacing w:after="0" w:line="240" w:lineRule="auto"/>
    </w:pPr>
    <w:rPr>
      <w:rFonts w:eastAsia="Times New Roman" w:cs="Times New Roman"/>
      <w:sz w:val="16"/>
      <w:szCs w:val="24"/>
    </w:rPr>
  </w:style>
  <w:style w:type="paragraph" w:customStyle="1" w:styleId="75A4529B0D5F45D5870D4543ADBE33752">
    <w:name w:val="75A4529B0D5F45D5870D4543ADBE33752"/>
    <w:rsid w:val="00EF3994"/>
    <w:pPr>
      <w:spacing w:after="0" w:line="240" w:lineRule="auto"/>
    </w:pPr>
    <w:rPr>
      <w:rFonts w:eastAsia="Times New Roman" w:cs="Times New Roman"/>
      <w:sz w:val="16"/>
      <w:szCs w:val="24"/>
    </w:rPr>
  </w:style>
  <w:style w:type="paragraph" w:customStyle="1" w:styleId="82FE34F124DF4FB98DCA2DCEC4859AA82">
    <w:name w:val="82FE34F124DF4FB98DCA2DCEC4859AA82"/>
    <w:rsid w:val="00EF3994"/>
    <w:pPr>
      <w:spacing w:after="0" w:line="240" w:lineRule="auto"/>
    </w:pPr>
    <w:rPr>
      <w:rFonts w:eastAsia="Times New Roman" w:cs="Times New Roman"/>
      <w:sz w:val="16"/>
      <w:szCs w:val="24"/>
    </w:rPr>
  </w:style>
  <w:style w:type="paragraph" w:customStyle="1" w:styleId="3B76243EB2674FA990EFFAE23912361E2">
    <w:name w:val="3B76243EB2674FA990EFFAE23912361E2"/>
    <w:rsid w:val="00EF3994"/>
    <w:pPr>
      <w:spacing w:after="0" w:line="240" w:lineRule="auto"/>
    </w:pPr>
    <w:rPr>
      <w:rFonts w:eastAsia="Times New Roman" w:cs="Times New Roman"/>
      <w:sz w:val="16"/>
      <w:szCs w:val="24"/>
    </w:rPr>
  </w:style>
  <w:style w:type="paragraph" w:customStyle="1" w:styleId="29D6039053F54900B86A45822FD5D0A32">
    <w:name w:val="29D6039053F54900B86A45822FD5D0A32"/>
    <w:rsid w:val="00EF3994"/>
    <w:pPr>
      <w:spacing w:after="0" w:line="240" w:lineRule="auto"/>
    </w:pPr>
    <w:rPr>
      <w:rFonts w:eastAsia="Times New Roman" w:cs="Times New Roman"/>
      <w:sz w:val="16"/>
      <w:szCs w:val="24"/>
    </w:rPr>
  </w:style>
  <w:style w:type="paragraph" w:customStyle="1" w:styleId="03D5BE5208FC4CAD80FBE6C0299AED212">
    <w:name w:val="03D5BE5208FC4CAD80FBE6C0299AED212"/>
    <w:rsid w:val="00EF3994"/>
    <w:pPr>
      <w:spacing w:after="0" w:line="240" w:lineRule="auto"/>
    </w:pPr>
    <w:rPr>
      <w:rFonts w:eastAsia="Times New Roman" w:cs="Times New Roman"/>
      <w:sz w:val="16"/>
      <w:szCs w:val="24"/>
    </w:rPr>
  </w:style>
  <w:style w:type="paragraph" w:customStyle="1" w:styleId="585E440531474CCE9FA8B14449C4C7F22">
    <w:name w:val="585E440531474CCE9FA8B14449C4C7F22"/>
    <w:rsid w:val="00EF3994"/>
    <w:pPr>
      <w:spacing w:after="0" w:line="240" w:lineRule="auto"/>
    </w:pPr>
    <w:rPr>
      <w:rFonts w:eastAsia="Times New Roman" w:cs="Times New Roman"/>
      <w:sz w:val="16"/>
      <w:szCs w:val="24"/>
    </w:rPr>
  </w:style>
  <w:style w:type="paragraph" w:customStyle="1" w:styleId="230351CD1AEF4ADDA1EC5978107FE0AC2">
    <w:name w:val="230351CD1AEF4ADDA1EC5978107FE0AC2"/>
    <w:rsid w:val="00EF3994"/>
    <w:pPr>
      <w:spacing w:after="0" w:line="240" w:lineRule="auto"/>
    </w:pPr>
    <w:rPr>
      <w:rFonts w:eastAsia="Times New Roman" w:cs="Times New Roman"/>
      <w:sz w:val="16"/>
      <w:szCs w:val="24"/>
    </w:rPr>
  </w:style>
  <w:style w:type="paragraph" w:customStyle="1" w:styleId="D0A6CE5315264EBFB8FC057B5361C7782">
    <w:name w:val="D0A6CE5315264EBFB8FC057B5361C7782"/>
    <w:rsid w:val="00EF3994"/>
    <w:pPr>
      <w:spacing w:after="0" w:line="240" w:lineRule="auto"/>
    </w:pPr>
    <w:rPr>
      <w:rFonts w:eastAsia="Times New Roman" w:cs="Times New Roman"/>
      <w:sz w:val="16"/>
      <w:szCs w:val="24"/>
    </w:rPr>
  </w:style>
  <w:style w:type="paragraph" w:customStyle="1" w:styleId="CB03304DD3814288BBFA6F567074A2692">
    <w:name w:val="CB03304DD3814288BBFA6F567074A2692"/>
    <w:rsid w:val="00EF3994"/>
    <w:pPr>
      <w:spacing w:after="0" w:line="240" w:lineRule="auto"/>
    </w:pPr>
    <w:rPr>
      <w:rFonts w:eastAsia="Times New Roman" w:cs="Times New Roman"/>
      <w:sz w:val="16"/>
      <w:szCs w:val="24"/>
    </w:rPr>
  </w:style>
  <w:style w:type="paragraph" w:customStyle="1" w:styleId="6606794233B24290BECED780B29D7A0D2">
    <w:name w:val="6606794233B24290BECED780B29D7A0D2"/>
    <w:rsid w:val="00EF3994"/>
    <w:pPr>
      <w:spacing w:after="0" w:line="240" w:lineRule="auto"/>
    </w:pPr>
    <w:rPr>
      <w:rFonts w:eastAsia="Times New Roman" w:cs="Times New Roman"/>
      <w:sz w:val="16"/>
      <w:szCs w:val="24"/>
    </w:rPr>
  </w:style>
  <w:style w:type="paragraph" w:customStyle="1" w:styleId="9F11C5397C7A4741AA81C63F2E7C676B2">
    <w:name w:val="9F11C5397C7A4741AA81C63F2E7C676B2"/>
    <w:rsid w:val="00EF3994"/>
    <w:pPr>
      <w:spacing w:after="0" w:line="240" w:lineRule="auto"/>
    </w:pPr>
    <w:rPr>
      <w:rFonts w:eastAsia="Times New Roman" w:cs="Times New Roman"/>
      <w:sz w:val="16"/>
      <w:szCs w:val="24"/>
    </w:rPr>
  </w:style>
  <w:style w:type="paragraph" w:customStyle="1" w:styleId="503BC912823F4B679534DDA24DE1A9512">
    <w:name w:val="503BC912823F4B679534DDA24DE1A9512"/>
    <w:rsid w:val="00EF3994"/>
    <w:pPr>
      <w:spacing w:after="0" w:line="240" w:lineRule="auto"/>
    </w:pPr>
    <w:rPr>
      <w:rFonts w:eastAsia="Times New Roman" w:cs="Times New Roman"/>
      <w:sz w:val="16"/>
      <w:szCs w:val="24"/>
    </w:rPr>
  </w:style>
  <w:style w:type="paragraph" w:customStyle="1" w:styleId="5DD03CBFC68442D7AC0ADF04B8C06B4E2">
    <w:name w:val="5DD03CBFC68442D7AC0ADF04B8C06B4E2"/>
    <w:rsid w:val="00EF3994"/>
    <w:pPr>
      <w:spacing w:after="0" w:line="240" w:lineRule="auto"/>
    </w:pPr>
    <w:rPr>
      <w:rFonts w:eastAsia="Times New Roman" w:cs="Times New Roman"/>
      <w:sz w:val="16"/>
      <w:szCs w:val="24"/>
    </w:rPr>
  </w:style>
  <w:style w:type="paragraph" w:customStyle="1" w:styleId="56B73EB6724E4891AADF09DA66E4E3D82">
    <w:name w:val="56B73EB6724E4891AADF09DA66E4E3D82"/>
    <w:rsid w:val="00EF3994"/>
    <w:pPr>
      <w:spacing w:after="0" w:line="240" w:lineRule="auto"/>
    </w:pPr>
    <w:rPr>
      <w:rFonts w:eastAsia="Times New Roman" w:cs="Times New Roman"/>
      <w:sz w:val="16"/>
      <w:szCs w:val="24"/>
    </w:rPr>
  </w:style>
  <w:style w:type="paragraph" w:customStyle="1" w:styleId="207214C2CC954D6EA4942A20B90B10362">
    <w:name w:val="207214C2CC954D6EA4942A20B90B10362"/>
    <w:rsid w:val="00EF3994"/>
    <w:pPr>
      <w:spacing w:after="0" w:line="240" w:lineRule="auto"/>
    </w:pPr>
    <w:rPr>
      <w:rFonts w:eastAsia="Times New Roman" w:cs="Times New Roman"/>
      <w:sz w:val="16"/>
      <w:szCs w:val="24"/>
    </w:rPr>
  </w:style>
  <w:style w:type="paragraph" w:customStyle="1" w:styleId="77EF6460AD3B48EC99D4D988B6874B082">
    <w:name w:val="77EF6460AD3B48EC99D4D988B6874B082"/>
    <w:rsid w:val="00EF3994"/>
    <w:pPr>
      <w:spacing w:after="0" w:line="240" w:lineRule="auto"/>
    </w:pPr>
    <w:rPr>
      <w:rFonts w:eastAsia="Times New Roman" w:cs="Times New Roman"/>
      <w:sz w:val="16"/>
      <w:szCs w:val="24"/>
    </w:rPr>
  </w:style>
  <w:style w:type="paragraph" w:customStyle="1" w:styleId="AB28FF6B0D2441228641C9791CC7803F2">
    <w:name w:val="AB28FF6B0D2441228641C9791CC7803F2"/>
    <w:rsid w:val="00EF3994"/>
    <w:pPr>
      <w:spacing w:after="0" w:line="240" w:lineRule="auto"/>
    </w:pPr>
    <w:rPr>
      <w:rFonts w:eastAsia="Times New Roman" w:cs="Times New Roman"/>
      <w:sz w:val="16"/>
      <w:szCs w:val="24"/>
    </w:rPr>
  </w:style>
  <w:style w:type="paragraph" w:customStyle="1" w:styleId="E264C3DD6F2C48119B48304ECEE4BFEA1">
    <w:name w:val="E264C3DD6F2C48119B48304ECEE4BFEA1"/>
    <w:rsid w:val="00EF3994"/>
    <w:pPr>
      <w:spacing w:after="0" w:line="240" w:lineRule="auto"/>
    </w:pPr>
    <w:rPr>
      <w:rFonts w:eastAsia="Times New Roman" w:cs="Times New Roman"/>
      <w:sz w:val="16"/>
      <w:szCs w:val="24"/>
    </w:rPr>
  </w:style>
  <w:style w:type="paragraph" w:customStyle="1" w:styleId="39EB4E4CC15643548A1EB48F926E0F141">
    <w:name w:val="39EB4E4CC15643548A1EB48F926E0F141"/>
    <w:rsid w:val="00EF3994"/>
    <w:pPr>
      <w:spacing w:after="0" w:line="240" w:lineRule="auto"/>
    </w:pPr>
    <w:rPr>
      <w:rFonts w:eastAsia="Times New Roman" w:cs="Times New Roman"/>
      <w:sz w:val="16"/>
      <w:szCs w:val="24"/>
    </w:rPr>
  </w:style>
  <w:style w:type="paragraph" w:customStyle="1" w:styleId="A9D938B9212F4E778AFDB70C8D54D4053">
    <w:name w:val="A9D938B9212F4E778AFDB70C8D54D4053"/>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3">
    <w:name w:val="E9229F24759D45EA862C8141ED3ECA763"/>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3">
    <w:name w:val="8D02FB5D459247FAA9767EF61D2FC31B3"/>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5">
    <w:name w:val="53F4658124F14C8A811DD946F84D172415"/>
    <w:rsid w:val="00EF3994"/>
    <w:pPr>
      <w:spacing w:after="0" w:line="240" w:lineRule="auto"/>
    </w:pPr>
    <w:rPr>
      <w:rFonts w:eastAsia="Times New Roman" w:cs="Times New Roman"/>
      <w:sz w:val="16"/>
      <w:szCs w:val="24"/>
    </w:rPr>
  </w:style>
  <w:style w:type="paragraph" w:customStyle="1" w:styleId="D5D2F996A1664AAF9557C47AB2E3FCF215">
    <w:name w:val="D5D2F996A1664AAF9557C47AB2E3FCF215"/>
    <w:rsid w:val="00EF3994"/>
    <w:pPr>
      <w:spacing w:after="0" w:line="240" w:lineRule="auto"/>
    </w:pPr>
    <w:rPr>
      <w:rFonts w:eastAsia="Times New Roman" w:cs="Times New Roman"/>
      <w:sz w:val="16"/>
      <w:szCs w:val="24"/>
    </w:rPr>
  </w:style>
  <w:style w:type="paragraph" w:customStyle="1" w:styleId="3A8672D28771473DA0C698BAA03D9A7F15">
    <w:name w:val="3A8672D28771473DA0C698BAA03D9A7F15"/>
    <w:rsid w:val="00EF3994"/>
    <w:pPr>
      <w:spacing w:after="0" w:line="240" w:lineRule="auto"/>
    </w:pPr>
    <w:rPr>
      <w:rFonts w:eastAsia="Times New Roman" w:cs="Times New Roman"/>
      <w:sz w:val="16"/>
      <w:szCs w:val="24"/>
    </w:rPr>
  </w:style>
  <w:style w:type="paragraph" w:customStyle="1" w:styleId="08F296D37FBF4F4588540B0314F3BA8B15">
    <w:name w:val="08F296D37FBF4F4588540B0314F3BA8B15"/>
    <w:rsid w:val="00EF3994"/>
    <w:pPr>
      <w:spacing w:after="0" w:line="240" w:lineRule="auto"/>
    </w:pPr>
    <w:rPr>
      <w:rFonts w:eastAsia="Times New Roman" w:cs="Times New Roman"/>
      <w:sz w:val="16"/>
      <w:szCs w:val="24"/>
    </w:rPr>
  </w:style>
  <w:style w:type="paragraph" w:customStyle="1" w:styleId="C08B650025204D609F8104D4201B5BFA15">
    <w:name w:val="C08B650025204D609F8104D4201B5BFA15"/>
    <w:rsid w:val="00EF3994"/>
    <w:pPr>
      <w:spacing w:after="0" w:line="240" w:lineRule="auto"/>
    </w:pPr>
    <w:rPr>
      <w:rFonts w:eastAsia="Times New Roman" w:cs="Times New Roman"/>
      <w:sz w:val="16"/>
      <w:szCs w:val="24"/>
    </w:rPr>
  </w:style>
  <w:style w:type="paragraph" w:customStyle="1" w:styleId="F5631519B75243C79AED36420F540C2115">
    <w:name w:val="F5631519B75243C79AED36420F540C2115"/>
    <w:rsid w:val="00EF3994"/>
    <w:pPr>
      <w:spacing w:after="0" w:line="240" w:lineRule="auto"/>
    </w:pPr>
    <w:rPr>
      <w:rFonts w:eastAsia="Times New Roman" w:cs="Times New Roman"/>
      <w:sz w:val="16"/>
      <w:szCs w:val="24"/>
    </w:rPr>
  </w:style>
  <w:style w:type="paragraph" w:customStyle="1" w:styleId="694AEFBDE3644252AAFA5ABC43A698A614">
    <w:name w:val="694AEFBDE3644252AAFA5ABC43A698A614"/>
    <w:rsid w:val="00EF3994"/>
    <w:pPr>
      <w:spacing w:after="0" w:line="240" w:lineRule="auto"/>
    </w:pPr>
    <w:rPr>
      <w:rFonts w:eastAsia="Times New Roman" w:cs="Times New Roman"/>
      <w:sz w:val="16"/>
      <w:szCs w:val="24"/>
    </w:rPr>
  </w:style>
  <w:style w:type="paragraph" w:customStyle="1" w:styleId="6806503D777343A4843FFA2B0277CBAE14">
    <w:name w:val="6806503D777343A4843FFA2B0277CBAE14"/>
    <w:rsid w:val="00EF3994"/>
    <w:pPr>
      <w:spacing w:after="0" w:line="240" w:lineRule="auto"/>
    </w:pPr>
    <w:rPr>
      <w:rFonts w:eastAsia="Times New Roman" w:cs="Times New Roman"/>
      <w:sz w:val="16"/>
      <w:szCs w:val="24"/>
    </w:rPr>
  </w:style>
  <w:style w:type="paragraph" w:customStyle="1" w:styleId="7266E4F0E2F54C05B3ECAFE1863250F313">
    <w:name w:val="7266E4F0E2F54C05B3ECAFE1863250F313"/>
    <w:rsid w:val="00EF3994"/>
    <w:pPr>
      <w:spacing w:after="0" w:line="240" w:lineRule="auto"/>
    </w:pPr>
    <w:rPr>
      <w:rFonts w:eastAsia="Times New Roman" w:cs="Times New Roman"/>
      <w:sz w:val="16"/>
      <w:szCs w:val="24"/>
    </w:rPr>
  </w:style>
  <w:style w:type="paragraph" w:customStyle="1" w:styleId="56ADBE78058F42D683DE10691AC5676D5">
    <w:name w:val="56ADBE78058F42D683DE10691AC5676D5"/>
    <w:rsid w:val="00EF3994"/>
    <w:pPr>
      <w:spacing w:after="0" w:line="240" w:lineRule="auto"/>
    </w:pPr>
    <w:rPr>
      <w:rFonts w:eastAsia="Times New Roman" w:cs="Times New Roman"/>
      <w:sz w:val="16"/>
      <w:szCs w:val="24"/>
    </w:rPr>
  </w:style>
  <w:style w:type="paragraph" w:customStyle="1" w:styleId="29D15B52EF204F9486AD52732FCC7CAA14">
    <w:name w:val="29D15B52EF204F9486AD52732FCC7CAA14"/>
    <w:rsid w:val="00EF3994"/>
    <w:pPr>
      <w:spacing w:after="0" w:line="240" w:lineRule="auto"/>
    </w:pPr>
    <w:rPr>
      <w:rFonts w:eastAsia="Times New Roman" w:cs="Times New Roman"/>
      <w:sz w:val="16"/>
      <w:szCs w:val="24"/>
    </w:rPr>
  </w:style>
  <w:style w:type="paragraph" w:customStyle="1" w:styleId="5C82E3419A9C42CD8FFD4727CF30426315">
    <w:name w:val="5C82E3419A9C42CD8FFD4727CF30426315"/>
    <w:rsid w:val="00EF3994"/>
    <w:pPr>
      <w:spacing w:after="0" w:line="240" w:lineRule="auto"/>
    </w:pPr>
    <w:rPr>
      <w:rFonts w:eastAsia="Times New Roman" w:cs="Times New Roman"/>
      <w:sz w:val="16"/>
      <w:szCs w:val="24"/>
    </w:rPr>
  </w:style>
  <w:style w:type="paragraph" w:customStyle="1" w:styleId="1D880A9404684DFEA86765863BDF630A15">
    <w:name w:val="1D880A9404684DFEA86765863BDF630A15"/>
    <w:rsid w:val="00EF3994"/>
    <w:pPr>
      <w:spacing w:after="0" w:line="240" w:lineRule="auto"/>
    </w:pPr>
    <w:rPr>
      <w:rFonts w:eastAsia="Times New Roman" w:cs="Times New Roman"/>
      <w:sz w:val="16"/>
      <w:szCs w:val="24"/>
    </w:rPr>
  </w:style>
  <w:style w:type="paragraph" w:customStyle="1" w:styleId="D0F74F534A9B45C8A95BB2F2D6E18E5C15">
    <w:name w:val="D0F74F534A9B45C8A95BB2F2D6E18E5C15"/>
    <w:rsid w:val="00EF3994"/>
    <w:pPr>
      <w:spacing w:after="0" w:line="240" w:lineRule="auto"/>
    </w:pPr>
    <w:rPr>
      <w:rFonts w:eastAsia="Times New Roman" w:cs="Times New Roman"/>
      <w:sz w:val="16"/>
      <w:szCs w:val="24"/>
    </w:rPr>
  </w:style>
  <w:style w:type="paragraph" w:customStyle="1" w:styleId="827E26F6809C4812A992E01581E37F6215">
    <w:name w:val="827E26F6809C4812A992E01581E37F6215"/>
    <w:rsid w:val="00EF3994"/>
    <w:pPr>
      <w:spacing w:after="0" w:line="240" w:lineRule="auto"/>
    </w:pPr>
    <w:rPr>
      <w:rFonts w:eastAsia="Times New Roman" w:cs="Times New Roman"/>
      <w:sz w:val="16"/>
      <w:szCs w:val="24"/>
    </w:rPr>
  </w:style>
  <w:style w:type="paragraph" w:customStyle="1" w:styleId="0E016C757CA94C5C850823E5A1F4FBC215">
    <w:name w:val="0E016C757CA94C5C850823E5A1F4FBC215"/>
    <w:rsid w:val="00EF3994"/>
    <w:pPr>
      <w:spacing w:after="0" w:line="240" w:lineRule="auto"/>
    </w:pPr>
    <w:rPr>
      <w:rFonts w:eastAsia="Times New Roman" w:cs="Times New Roman"/>
      <w:sz w:val="16"/>
      <w:szCs w:val="24"/>
    </w:rPr>
  </w:style>
  <w:style w:type="paragraph" w:customStyle="1" w:styleId="45BD6A9D09744724986BE3E1403CCB3115">
    <w:name w:val="45BD6A9D09744724986BE3E1403CCB3115"/>
    <w:rsid w:val="00EF3994"/>
    <w:pPr>
      <w:spacing w:after="0" w:line="240" w:lineRule="auto"/>
    </w:pPr>
    <w:rPr>
      <w:rFonts w:eastAsia="Times New Roman" w:cs="Times New Roman"/>
      <w:sz w:val="16"/>
      <w:szCs w:val="24"/>
    </w:rPr>
  </w:style>
  <w:style w:type="paragraph" w:customStyle="1" w:styleId="276F63068A054512A2E106A0849A210415">
    <w:name w:val="276F63068A054512A2E106A0849A210415"/>
    <w:rsid w:val="00EF3994"/>
    <w:pPr>
      <w:spacing w:after="0" w:line="240" w:lineRule="auto"/>
    </w:pPr>
    <w:rPr>
      <w:rFonts w:eastAsia="Times New Roman" w:cs="Times New Roman"/>
      <w:sz w:val="16"/>
      <w:szCs w:val="24"/>
    </w:rPr>
  </w:style>
  <w:style w:type="paragraph" w:customStyle="1" w:styleId="EC27F68F839E4DC4BDD5500249F89B1A3">
    <w:name w:val="EC27F68F839E4DC4BDD5500249F89B1A3"/>
    <w:rsid w:val="00EF3994"/>
    <w:pPr>
      <w:spacing w:after="0" w:line="240" w:lineRule="auto"/>
    </w:pPr>
    <w:rPr>
      <w:rFonts w:eastAsia="Times New Roman" w:cs="Times New Roman"/>
      <w:sz w:val="16"/>
      <w:szCs w:val="24"/>
    </w:rPr>
  </w:style>
  <w:style w:type="paragraph" w:customStyle="1" w:styleId="1C5B9C6272C241C6A7EDD7DBA0745E373">
    <w:name w:val="1C5B9C6272C241C6A7EDD7DBA0745E373"/>
    <w:rsid w:val="00EF3994"/>
    <w:pPr>
      <w:spacing w:after="0" w:line="240" w:lineRule="auto"/>
    </w:pPr>
    <w:rPr>
      <w:rFonts w:eastAsia="Times New Roman" w:cs="Times New Roman"/>
      <w:sz w:val="16"/>
      <w:szCs w:val="24"/>
    </w:rPr>
  </w:style>
  <w:style w:type="paragraph" w:customStyle="1" w:styleId="7F0916A0D5C04D648D0388D3E714A73B3">
    <w:name w:val="7F0916A0D5C04D648D0388D3E714A73B3"/>
    <w:rsid w:val="00EF3994"/>
    <w:pPr>
      <w:spacing w:after="0" w:line="240" w:lineRule="auto"/>
    </w:pPr>
    <w:rPr>
      <w:rFonts w:eastAsia="Times New Roman" w:cs="Times New Roman"/>
      <w:sz w:val="16"/>
      <w:szCs w:val="24"/>
    </w:rPr>
  </w:style>
  <w:style w:type="paragraph" w:customStyle="1" w:styleId="1DDF1C4883B74661BBC07BDD76A1E1B13">
    <w:name w:val="1DDF1C4883B74661BBC07BDD76A1E1B13"/>
    <w:rsid w:val="00EF3994"/>
    <w:pPr>
      <w:spacing w:after="0" w:line="240" w:lineRule="auto"/>
    </w:pPr>
    <w:rPr>
      <w:rFonts w:eastAsia="Times New Roman" w:cs="Times New Roman"/>
      <w:sz w:val="16"/>
      <w:szCs w:val="24"/>
    </w:rPr>
  </w:style>
  <w:style w:type="paragraph" w:customStyle="1" w:styleId="424E258DAA004CE795277287D23FC9413">
    <w:name w:val="424E258DAA004CE795277287D23FC9413"/>
    <w:rsid w:val="00EF3994"/>
    <w:pPr>
      <w:spacing w:after="0" w:line="240" w:lineRule="auto"/>
    </w:pPr>
    <w:rPr>
      <w:rFonts w:eastAsia="Times New Roman" w:cs="Times New Roman"/>
      <w:sz w:val="16"/>
      <w:szCs w:val="24"/>
    </w:rPr>
  </w:style>
  <w:style w:type="paragraph" w:customStyle="1" w:styleId="ECF92B9531F44AEE9FE8452F5625173A3">
    <w:name w:val="ECF92B9531F44AEE9FE8452F5625173A3"/>
    <w:rsid w:val="00EF3994"/>
    <w:pPr>
      <w:spacing w:after="0" w:line="240" w:lineRule="auto"/>
    </w:pPr>
    <w:rPr>
      <w:rFonts w:eastAsia="Times New Roman" w:cs="Times New Roman"/>
      <w:sz w:val="16"/>
      <w:szCs w:val="24"/>
    </w:rPr>
  </w:style>
  <w:style w:type="paragraph" w:customStyle="1" w:styleId="3EB7854061E9495EAC605B59B38C9E883">
    <w:name w:val="3EB7854061E9495EAC605B59B38C9E883"/>
    <w:rsid w:val="00EF3994"/>
    <w:pPr>
      <w:spacing w:after="0" w:line="240" w:lineRule="auto"/>
    </w:pPr>
    <w:rPr>
      <w:rFonts w:eastAsia="Times New Roman" w:cs="Times New Roman"/>
      <w:sz w:val="16"/>
      <w:szCs w:val="24"/>
    </w:rPr>
  </w:style>
  <w:style w:type="paragraph" w:customStyle="1" w:styleId="F7CA5548B7EC41A9A5D3C0A18DB28B7B3">
    <w:name w:val="F7CA5548B7EC41A9A5D3C0A18DB28B7B3"/>
    <w:rsid w:val="00EF3994"/>
    <w:pPr>
      <w:spacing w:after="0" w:line="240" w:lineRule="auto"/>
    </w:pPr>
    <w:rPr>
      <w:rFonts w:eastAsia="Times New Roman" w:cs="Times New Roman"/>
      <w:sz w:val="16"/>
      <w:szCs w:val="24"/>
    </w:rPr>
  </w:style>
  <w:style w:type="paragraph" w:customStyle="1" w:styleId="94BE59D8D23946D0B2CC1698342303A13">
    <w:name w:val="94BE59D8D23946D0B2CC1698342303A13"/>
    <w:rsid w:val="00EF3994"/>
    <w:pPr>
      <w:spacing w:after="0" w:line="240" w:lineRule="auto"/>
    </w:pPr>
    <w:rPr>
      <w:rFonts w:eastAsia="Times New Roman" w:cs="Times New Roman"/>
      <w:sz w:val="16"/>
      <w:szCs w:val="24"/>
    </w:rPr>
  </w:style>
  <w:style w:type="paragraph" w:customStyle="1" w:styleId="3E40372B6B754C96885E9099ADAE4DF23">
    <w:name w:val="3E40372B6B754C96885E9099ADAE4DF23"/>
    <w:rsid w:val="00EF3994"/>
    <w:pPr>
      <w:spacing w:after="0" w:line="240" w:lineRule="auto"/>
    </w:pPr>
    <w:rPr>
      <w:rFonts w:eastAsia="Times New Roman" w:cs="Times New Roman"/>
      <w:sz w:val="16"/>
      <w:szCs w:val="24"/>
    </w:rPr>
  </w:style>
  <w:style w:type="paragraph" w:customStyle="1" w:styleId="CA47739861954A97827A92E036C9E98A3">
    <w:name w:val="CA47739861954A97827A92E036C9E98A3"/>
    <w:rsid w:val="00EF3994"/>
    <w:pPr>
      <w:spacing w:after="0" w:line="240" w:lineRule="auto"/>
    </w:pPr>
    <w:rPr>
      <w:rFonts w:eastAsia="Times New Roman" w:cs="Times New Roman"/>
      <w:sz w:val="16"/>
      <w:szCs w:val="24"/>
    </w:rPr>
  </w:style>
  <w:style w:type="paragraph" w:customStyle="1" w:styleId="3E72A2D7B6644C7C816CA9D80908E81E3">
    <w:name w:val="3E72A2D7B6644C7C816CA9D80908E81E3"/>
    <w:rsid w:val="00EF3994"/>
    <w:pPr>
      <w:spacing w:after="0" w:line="240" w:lineRule="auto"/>
    </w:pPr>
    <w:rPr>
      <w:rFonts w:eastAsia="Times New Roman" w:cs="Times New Roman"/>
      <w:sz w:val="16"/>
      <w:szCs w:val="24"/>
    </w:rPr>
  </w:style>
  <w:style w:type="paragraph" w:customStyle="1" w:styleId="2AB09AADDDA04388A9DF702CE1F659E83">
    <w:name w:val="2AB09AADDDA04388A9DF702CE1F659E83"/>
    <w:rsid w:val="00EF3994"/>
    <w:pPr>
      <w:spacing w:after="0" w:line="240" w:lineRule="auto"/>
    </w:pPr>
    <w:rPr>
      <w:rFonts w:eastAsia="Times New Roman" w:cs="Times New Roman"/>
      <w:sz w:val="16"/>
      <w:szCs w:val="24"/>
    </w:rPr>
  </w:style>
  <w:style w:type="paragraph" w:customStyle="1" w:styleId="73A8DE2D99094A57A3BCF479CF3702583">
    <w:name w:val="73A8DE2D99094A57A3BCF479CF3702583"/>
    <w:rsid w:val="00EF3994"/>
    <w:pPr>
      <w:spacing w:after="0" w:line="240" w:lineRule="auto"/>
    </w:pPr>
    <w:rPr>
      <w:rFonts w:eastAsia="Times New Roman" w:cs="Times New Roman"/>
      <w:sz w:val="16"/>
      <w:szCs w:val="24"/>
    </w:rPr>
  </w:style>
  <w:style w:type="paragraph" w:customStyle="1" w:styleId="F562BB4CDC6248A5B39F5B92643FAB993">
    <w:name w:val="F562BB4CDC6248A5B39F5B92643FAB993"/>
    <w:rsid w:val="00EF3994"/>
    <w:pPr>
      <w:spacing w:after="0" w:line="240" w:lineRule="auto"/>
    </w:pPr>
    <w:rPr>
      <w:rFonts w:eastAsia="Times New Roman" w:cs="Times New Roman"/>
      <w:sz w:val="16"/>
      <w:szCs w:val="24"/>
    </w:rPr>
  </w:style>
  <w:style w:type="paragraph" w:customStyle="1" w:styleId="103ED401C25E412696736502AA3150323">
    <w:name w:val="103ED401C25E412696736502AA3150323"/>
    <w:rsid w:val="00EF3994"/>
    <w:pPr>
      <w:spacing w:after="0" w:line="240" w:lineRule="auto"/>
    </w:pPr>
    <w:rPr>
      <w:rFonts w:eastAsia="Times New Roman" w:cs="Times New Roman"/>
      <w:sz w:val="16"/>
      <w:szCs w:val="24"/>
    </w:rPr>
  </w:style>
  <w:style w:type="paragraph" w:customStyle="1" w:styleId="4B5207209BE44286B6EE057F7B1B4CF13">
    <w:name w:val="4B5207209BE44286B6EE057F7B1B4CF13"/>
    <w:rsid w:val="00EF3994"/>
    <w:pPr>
      <w:spacing w:after="0" w:line="240" w:lineRule="auto"/>
    </w:pPr>
    <w:rPr>
      <w:rFonts w:eastAsia="Times New Roman" w:cs="Times New Roman"/>
      <w:sz w:val="16"/>
      <w:szCs w:val="24"/>
    </w:rPr>
  </w:style>
  <w:style w:type="paragraph" w:customStyle="1" w:styleId="5D1DA469734B499EA193D4B270FD0CD13">
    <w:name w:val="5D1DA469734B499EA193D4B270FD0CD13"/>
    <w:rsid w:val="00EF3994"/>
    <w:pPr>
      <w:spacing w:after="0" w:line="240" w:lineRule="auto"/>
    </w:pPr>
    <w:rPr>
      <w:rFonts w:eastAsia="Times New Roman" w:cs="Times New Roman"/>
      <w:sz w:val="16"/>
      <w:szCs w:val="24"/>
    </w:rPr>
  </w:style>
  <w:style w:type="paragraph" w:customStyle="1" w:styleId="41F826DB6E7D4EBFAD8BE232062147B63">
    <w:name w:val="41F826DB6E7D4EBFAD8BE232062147B63"/>
    <w:rsid w:val="00EF3994"/>
    <w:pPr>
      <w:spacing w:after="0" w:line="240" w:lineRule="auto"/>
    </w:pPr>
    <w:rPr>
      <w:rFonts w:eastAsia="Times New Roman" w:cs="Times New Roman"/>
      <w:sz w:val="16"/>
      <w:szCs w:val="24"/>
    </w:rPr>
  </w:style>
  <w:style w:type="paragraph" w:customStyle="1" w:styleId="0558C2FD4728410BA8D7C65B5A2DD1E93">
    <w:name w:val="0558C2FD4728410BA8D7C65B5A2DD1E93"/>
    <w:rsid w:val="00EF3994"/>
    <w:pPr>
      <w:spacing w:after="0" w:line="240" w:lineRule="auto"/>
    </w:pPr>
    <w:rPr>
      <w:rFonts w:eastAsia="Times New Roman" w:cs="Times New Roman"/>
      <w:sz w:val="16"/>
      <w:szCs w:val="24"/>
    </w:rPr>
  </w:style>
  <w:style w:type="paragraph" w:customStyle="1" w:styleId="3A0D6DC947CF43E6825F2FE5A82CBBC83">
    <w:name w:val="3A0D6DC947CF43E6825F2FE5A82CBBC83"/>
    <w:rsid w:val="00EF3994"/>
    <w:pPr>
      <w:spacing w:after="0" w:line="240" w:lineRule="auto"/>
    </w:pPr>
    <w:rPr>
      <w:rFonts w:eastAsia="Times New Roman" w:cs="Times New Roman"/>
      <w:sz w:val="16"/>
      <w:szCs w:val="24"/>
    </w:rPr>
  </w:style>
  <w:style w:type="paragraph" w:customStyle="1" w:styleId="88B64AAFAFD74C4EAD6E78C4C9F1BDD33">
    <w:name w:val="88B64AAFAFD74C4EAD6E78C4C9F1BDD33"/>
    <w:rsid w:val="00EF3994"/>
    <w:pPr>
      <w:spacing w:after="0" w:line="240" w:lineRule="auto"/>
    </w:pPr>
    <w:rPr>
      <w:rFonts w:eastAsia="Times New Roman" w:cs="Times New Roman"/>
      <w:sz w:val="16"/>
      <w:szCs w:val="24"/>
    </w:rPr>
  </w:style>
  <w:style w:type="paragraph" w:customStyle="1" w:styleId="A7B3D4F49E774BA89061B02B07E6923E3">
    <w:name w:val="A7B3D4F49E774BA89061B02B07E6923E3"/>
    <w:rsid w:val="00EF3994"/>
    <w:pPr>
      <w:spacing w:after="0" w:line="240" w:lineRule="auto"/>
    </w:pPr>
    <w:rPr>
      <w:rFonts w:eastAsia="Times New Roman" w:cs="Times New Roman"/>
      <w:sz w:val="16"/>
      <w:szCs w:val="24"/>
    </w:rPr>
  </w:style>
  <w:style w:type="paragraph" w:customStyle="1" w:styleId="C4FED9510B5D49658EE87271F062699F3">
    <w:name w:val="C4FED9510B5D49658EE87271F062699F3"/>
    <w:rsid w:val="00EF3994"/>
    <w:pPr>
      <w:spacing w:after="0" w:line="240" w:lineRule="auto"/>
    </w:pPr>
    <w:rPr>
      <w:rFonts w:eastAsia="Times New Roman" w:cs="Times New Roman"/>
      <w:sz w:val="16"/>
      <w:szCs w:val="24"/>
    </w:rPr>
  </w:style>
  <w:style w:type="paragraph" w:customStyle="1" w:styleId="2514167DE8E445F0B0B512902540505B3">
    <w:name w:val="2514167DE8E445F0B0B512902540505B3"/>
    <w:rsid w:val="00EF3994"/>
    <w:pPr>
      <w:spacing w:after="0" w:line="240" w:lineRule="auto"/>
    </w:pPr>
    <w:rPr>
      <w:rFonts w:eastAsia="Times New Roman" w:cs="Times New Roman"/>
      <w:sz w:val="16"/>
      <w:szCs w:val="24"/>
    </w:rPr>
  </w:style>
  <w:style w:type="paragraph" w:customStyle="1" w:styleId="CE915717131848A58B14B312E21F8B413">
    <w:name w:val="CE915717131848A58B14B312E21F8B413"/>
    <w:rsid w:val="00EF3994"/>
    <w:pPr>
      <w:spacing w:after="0" w:line="240" w:lineRule="auto"/>
    </w:pPr>
    <w:rPr>
      <w:rFonts w:eastAsia="Times New Roman" w:cs="Times New Roman"/>
      <w:sz w:val="16"/>
      <w:szCs w:val="24"/>
    </w:rPr>
  </w:style>
  <w:style w:type="paragraph" w:customStyle="1" w:styleId="EAD9C24E7D264946BE3CBAD2E36741D43">
    <w:name w:val="EAD9C24E7D264946BE3CBAD2E36741D43"/>
    <w:rsid w:val="00EF3994"/>
    <w:pPr>
      <w:spacing w:after="0" w:line="240" w:lineRule="auto"/>
    </w:pPr>
    <w:rPr>
      <w:rFonts w:eastAsia="Times New Roman" w:cs="Times New Roman"/>
      <w:sz w:val="16"/>
      <w:szCs w:val="24"/>
    </w:rPr>
  </w:style>
  <w:style w:type="paragraph" w:customStyle="1" w:styleId="FAF4F54526F34ECDB5C349B5598060B63">
    <w:name w:val="FAF4F54526F34ECDB5C349B5598060B63"/>
    <w:rsid w:val="00EF3994"/>
    <w:pPr>
      <w:spacing w:after="0" w:line="240" w:lineRule="auto"/>
    </w:pPr>
    <w:rPr>
      <w:rFonts w:eastAsia="Times New Roman" w:cs="Times New Roman"/>
      <w:sz w:val="16"/>
      <w:szCs w:val="24"/>
    </w:rPr>
  </w:style>
  <w:style w:type="paragraph" w:customStyle="1" w:styleId="2D3866362A384CC0AE40D85C9542BCA83">
    <w:name w:val="2D3866362A384CC0AE40D85C9542BCA83"/>
    <w:rsid w:val="00EF3994"/>
    <w:pPr>
      <w:spacing w:after="0" w:line="240" w:lineRule="auto"/>
    </w:pPr>
    <w:rPr>
      <w:rFonts w:eastAsia="Times New Roman" w:cs="Times New Roman"/>
      <w:sz w:val="16"/>
      <w:szCs w:val="24"/>
    </w:rPr>
  </w:style>
  <w:style w:type="paragraph" w:customStyle="1" w:styleId="490593E1F6FA43D9B4B6939CCFA510743">
    <w:name w:val="490593E1F6FA43D9B4B6939CCFA510743"/>
    <w:rsid w:val="00EF3994"/>
    <w:pPr>
      <w:spacing w:after="0" w:line="240" w:lineRule="auto"/>
    </w:pPr>
    <w:rPr>
      <w:rFonts w:eastAsia="Times New Roman" w:cs="Times New Roman"/>
      <w:sz w:val="16"/>
      <w:szCs w:val="24"/>
    </w:rPr>
  </w:style>
  <w:style w:type="paragraph" w:customStyle="1" w:styleId="00CC23D1C8EE4FA0872EFBFFAB82C08F3">
    <w:name w:val="00CC23D1C8EE4FA0872EFBFFAB82C08F3"/>
    <w:rsid w:val="00EF3994"/>
    <w:pPr>
      <w:spacing w:after="0" w:line="240" w:lineRule="auto"/>
    </w:pPr>
    <w:rPr>
      <w:rFonts w:eastAsia="Times New Roman" w:cs="Times New Roman"/>
      <w:sz w:val="16"/>
      <w:szCs w:val="24"/>
    </w:rPr>
  </w:style>
  <w:style w:type="paragraph" w:customStyle="1" w:styleId="6A66B11F60924C26834C3AA6AC6291C83">
    <w:name w:val="6A66B11F60924C26834C3AA6AC6291C83"/>
    <w:rsid w:val="00EF3994"/>
    <w:pPr>
      <w:spacing w:after="0" w:line="240" w:lineRule="auto"/>
    </w:pPr>
    <w:rPr>
      <w:rFonts w:eastAsia="Times New Roman" w:cs="Times New Roman"/>
      <w:sz w:val="16"/>
      <w:szCs w:val="24"/>
    </w:rPr>
  </w:style>
  <w:style w:type="paragraph" w:customStyle="1" w:styleId="D47A8394F4DE4178ADD9367582FCE5843">
    <w:name w:val="D47A8394F4DE4178ADD9367582FCE5843"/>
    <w:rsid w:val="00EF3994"/>
    <w:pPr>
      <w:spacing w:after="0" w:line="240" w:lineRule="auto"/>
    </w:pPr>
    <w:rPr>
      <w:rFonts w:eastAsia="Times New Roman" w:cs="Times New Roman"/>
      <w:sz w:val="16"/>
      <w:szCs w:val="24"/>
    </w:rPr>
  </w:style>
  <w:style w:type="paragraph" w:customStyle="1" w:styleId="DA305CFAABB7424D9D3B6A03B2B310433">
    <w:name w:val="DA305CFAABB7424D9D3B6A03B2B310433"/>
    <w:rsid w:val="00EF3994"/>
    <w:pPr>
      <w:spacing w:after="0" w:line="240" w:lineRule="auto"/>
    </w:pPr>
    <w:rPr>
      <w:rFonts w:eastAsia="Times New Roman" w:cs="Times New Roman"/>
      <w:sz w:val="16"/>
      <w:szCs w:val="24"/>
    </w:rPr>
  </w:style>
  <w:style w:type="paragraph" w:customStyle="1" w:styleId="F6DBA3B5AB1D4F0393921FDA3ADC2A923">
    <w:name w:val="F6DBA3B5AB1D4F0393921FDA3ADC2A923"/>
    <w:rsid w:val="00EF3994"/>
    <w:pPr>
      <w:spacing w:after="0" w:line="240" w:lineRule="auto"/>
    </w:pPr>
    <w:rPr>
      <w:rFonts w:eastAsia="Times New Roman" w:cs="Times New Roman"/>
      <w:sz w:val="16"/>
      <w:szCs w:val="24"/>
    </w:rPr>
  </w:style>
  <w:style w:type="paragraph" w:customStyle="1" w:styleId="70A1AC71157841F39BBBC5CDC997DE7B3">
    <w:name w:val="70A1AC71157841F39BBBC5CDC997DE7B3"/>
    <w:rsid w:val="00EF3994"/>
    <w:pPr>
      <w:spacing w:after="0" w:line="240" w:lineRule="auto"/>
    </w:pPr>
    <w:rPr>
      <w:rFonts w:eastAsia="Times New Roman" w:cs="Times New Roman"/>
      <w:sz w:val="16"/>
      <w:szCs w:val="24"/>
    </w:rPr>
  </w:style>
  <w:style w:type="paragraph" w:customStyle="1" w:styleId="B9169844FFE242CC8FFD30D6EBE1AC1D3">
    <w:name w:val="B9169844FFE242CC8FFD30D6EBE1AC1D3"/>
    <w:rsid w:val="00EF3994"/>
    <w:pPr>
      <w:spacing w:after="0" w:line="240" w:lineRule="auto"/>
    </w:pPr>
    <w:rPr>
      <w:rFonts w:eastAsia="Times New Roman" w:cs="Times New Roman"/>
      <w:sz w:val="16"/>
      <w:szCs w:val="24"/>
    </w:rPr>
  </w:style>
  <w:style w:type="paragraph" w:customStyle="1" w:styleId="FF507458C4024D62ABEF5FF6C01FBCEB3">
    <w:name w:val="FF507458C4024D62ABEF5FF6C01FBCEB3"/>
    <w:rsid w:val="00EF3994"/>
    <w:pPr>
      <w:spacing w:after="0" w:line="240" w:lineRule="auto"/>
    </w:pPr>
    <w:rPr>
      <w:rFonts w:eastAsia="Times New Roman" w:cs="Times New Roman"/>
      <w:sz w:val="16"/>
      <w:szCs w:val="24"/>
    </w:rPr>
  </w:style>
  <w:style w:type="paragraph" w:customStyle="1" w:styleId="EBDFC11347404620A269503CC465504E3">
    <w:name w:val="EBDFC11347404620A269503CC465504E3"/>
    <w:rsid w:val="00EF3994"/>
    <w:pPr>
      <w:spacing w:after="0" w:line="240" w:lineRule="auto"/>
    </w:pPr>
    <w:rPr>
      <w:rFonts w:eastAsia="Times New Roman" w:cs="Times New Roman"/>
      <w:sz w:val="16"/>
      <w:szCs w:val="24"/>
    </w:rPr>
  </w:style>
  <w:style w:type="paragraph" w:customStyle="1" w:styleId="4CC3F819625B4964B895AF391A9591AD3">
    <w:name w:val="4CC3F819625B4964B895AF391A9591AD3"/>
    <w:rsid w:val="00EF3994"/>
    <w:pPr>
      <w:spacing w:after="0" w:line="240" w:lineRule="auto"/>
    </w:pPr>
    <w:rPr>
      <w:rFonts w:eastAsia="Times New Roman" w:cs="Times New Roman"/>
      <w:sz w:val="16"/>
      <w:szCs w:val="24"/>
    </w:rPr>
  </w:style>
  <w:style w:type="paragraph" w:customStyle="1" w:styleId="2B46ABB740F048F7A31CEED2C5BAC2913">
    <w:name w:val="2B46ABB740F048F7A31CEED2C5BAC2913"/>
    <w:rsid w:val="00EF3994"/>
    <w:pPr>
      <w:spacing w:after="0" w:line="240" w:lineRule="auto"/>
    </w:pPr>
    <w:rPr>
      <w:rFonts w:eastAsia="Times New Roman" w:cs="Times New Roman"/>
      <w:sz w:val="16"/>
      <w:szCs w:val="24"/>
    </w:rPr>
  </w:style>
  <w:style w:type="paragraph" w:customStyle="1" w:styleId="354DF3E20A084CEE831D6B224165B1183">
    <w:name w:val="354DF3E20A084CEE831D6B224165B1183"/>
    <w:rsid w:val="00EF3994"/>
    <w:pPr>
      <w:spacing w:after="0" w:line="240" w:lineRule="auto"/>
    </w:pPr>
    <w:rPr>
      <w:rFonts w:eastAsia="Times New Roman" w:cs="Times New Roman"/>
      <w:sz w:val="16"/>
      <w:szCs w:val="24"/>
    </w:rPr>
  </w:style>
  <w:style w:type="paragraph" w:customStyle="1" w:styleId="2DFEF3F860D94B3D8080E3C58765DCA23">
    <w:name w:val="2DFEF3F860D94B3D8080E3C58765DCA23"/>
    <w:rsid w:val="00EF3994"/>
    <w:pPr>
      <w:spacing w:after="0" w:line="240" w:lineRule="auto"/>
    </w:pPr>
    <w:rPr>
      <w:rFonts w:eastAsia="Times New Roman" w:cs="Times New Roman"/>
      <w:sz w:val="16"/>
      <w:szCs w:val="24"/>
    </w:rPr>
  </w:style>
  <w:style w:type="paragraph" w:customStyle="1" w:styleId="63D40B675CF44260A4C8424A9F18FE4C3">
    <w:name w:val="63D40B675CF44260A4C8424A9F18FE4C3"/>
    <w:rsid w:val="00EF3994"/>
    <w:pPr>
      <w:spacing w:after="0" w:line="240" w:lineRule="auto"/>
    </w:pPr>
    <w:rPr>
      <w:rFonts w:eastAsia="Times New Roman" w:cs="Times New Roman"/>
      <w:sz w:val="16"/>
      <w:szCs w:val="24"/>
    </w:rPr>
  </w:style>
  <w:style w:type="paragraph" w:customStyle="1" w:styleId="AC3B501AE2DB44BA8B35064EE3037B863">
    <w:name w:val="AC3B501AE2DB44BA8B35064EE3037B863"/>
    <w:rsid w:val="00EF3994"/>
    <w:pPr>
      <w:spacing w:after="0" w:line="240" w:lineRule="auto"/>
    </w:pPr>
    <w:rPr>
      <w:rFonts w:eastAsia="Times New Roman" w:cs="Times New Roman"/>
      <w:sz w:val="16"/>
      <w:szCs w:val="24"/>
    </w:rPr>
  </w:style>
  <w:style w:type="paragraph" w:customStyle="1" w:styleId="C106D37BDCDB495EA10BAC0AA1B7AF7B3">
    <w:name w:val="C106D37BDCDB495EA10BAC0AA1B7AF7B3"/>
    <w:rsid w:val="00EF3994"/>
    <w:pPr>
      <w:spacing w:after="0" w:line="240" w:lineRule="auto"/>
    </w:pPr>
    <w:rPr>
      <w:rFonts w:eastAsia="Times New Roman" w:cs="Times New Roman"/>
      <w:sz w:val="16"/>
      <w:szCs w:val="24"/>
    </w:rPr>
  </w:style>
  <w:style w:type="paragraph" w:customStyle="1" w:styleId="8B7B99EBAE15456D9361013D2731FE183">
    <w:name w:val="8B7B99EBAE15456D9361013D2731FE183"/>
    <w:rsid w:val="00EF3994"/>
    <w:pPr>
      <w:spacing w:after="0" w:line="240" w:lineRule="auto"/>
    </w:pPr>
    <w:rPr>
      <w:rFonts w:eastAsia="Times New Roman" w:cs="Times New Roman"/>
      <w:sz w:val="16"/>
      <w:szCs w:val="24"/>
    </w:rPr>
  </w:style>
  <w:style w:type="paragraph" w:customStyle="1" w:styleId="0341D766737C4F7AA6B1DE2600CACD7E3">
    <w:name w:val="0341D766737C4F7AA6B1DE2600CACD7E3"/>
    <w:rsid w:val="00EF3994"/>
    <w:pPr>
      <w:spacing w:after="0" w:line="240" w:lineRule="auto"/>
    </w:pPr>
    <w:rPr>
      <w:rFonts w:eastAsia="Times New Roman" w:cs="Times New Roman"/>
      <w:sz w:val="16"/>
      <w:szCs w:val="24"/>
    </w:rPr>
  </w:style>
  <w:style w:type="paragraph" w:customStyle="1" w:styleId="29EC1E7D470E4BB1A2A22A449A0599B83">
    <w:name w:val="29EC1E7D470E4BB1A2A22A449A0599B83"/>
    <w:rsid w:val="00EF3994"/>
    <w:pPr>
      <w:spacing w:after="0" w:line="240" w:lineRule="auto"/>
    </w:pPr>
    <w:rPr>
      <w:rFonts w:eastAsia="Times New Roman" w:cs="Times New Roman"/>
      <w:sz w:val="16"/>
      <w:szCs w:val="24"/>
    </w:rPr>
  </w:style>
  <w:style w:type="paragraph" w:customStyle="1" w:styleId="427376B70FE546D8BE79BC2AEB1CA8033">
    <w:name w:val="427376B70FE546D8BE79BC2AEB1CA8033"/>
    <w:rsid w:val="00EF3994"/>
    <w:pPr>
      <w:spacing w:after="0" w:line="240" w:lineRule="auto"/>
    </w:pPr>
    <w:rPr>
      <w:rFonts w:eastAsia="Times New Roman" w:cs="Times New Roman"/>
      <w:sz w:val="16"/>
      <w:szCs w:val="24"/>
    </w:rPr>
  </w:style>
  <w:style w:type="paragraph" w:customStyle="1" w:styleId="BD2A6B07A1754A6CBC31C9175B82284F3">
    <w:name w:val="BD2A6B07A1754A6CBC31C9175B82284F3"/>
    <w:rsid w:val="00EF3994"/>
    <w:pPr>
      <w:spacing w:after="0" w:line="240" w:lineRule="auto"/>
    </w:pPr>
    <w:rPr>
      <w:rFonts w:eastAsia="Times New Roman" w:cs="Times New Roman"/>
      <w:sz w:val="16"/>
      <w:szCs w:val="24"/>
    </w:rPr>
  </w:style>
  <w:style w:type="paragraph" w:customStyle="1" w:styleId="ACFBD09A19A34FD7BEB16C0A103A716E3">
    <w:name w:val="ACFBD09A19A34FD7BEB16C0A103A716E3"/>
    <w:rsid w:val="00EF3994"/>
    <w:pPr>
      <w:spacing w:after="0" w:line="240" w:lineRule="auto"/>
    </w:pPr>
    <w:rPr>
      <w:rFonts w:eastAsia="Times New Roman" w:cs="Times New Roman"/>
      <w:sz w:val="16"/>
      <w:szCs w:val="24"/>
    </w:rPr>
  </w:style>
  <w:style w:type="paragraph" w:customStyle="1" w:styleId="655C4563935549C8AB61246D78A3D6A63">
    <w:name w:val="655C4563935549C8AB61246D78A3D6A63"/>
    <w:rsid w:val="00EF3994"/>
    <w:pPr>
      <w:spacing w:after="0" w:line="240" w:lineRule="auto"/>
    </w:pPr>
    <w:rPr>
      <w:rFonts w:eastAsia="Times New Roman" w:cs="Times New Roman"/>
      <w:sz w:val="16"/>
      <w:szCs w:val="24"/>
    </w:rPr>
  </w:style>
  <w:style w:type="paragraph" w:customStyle="1" w:styleId="75A4529B0D5F45D5870D4543ADBE33753">
    <w:name w:val="75A4529B0D5F45D5870D4543ADBE33753"/>
    <w:rsid w:val="00EF3994"/>
    <w:pPr>
      <w:spacing w:after="0" w:line="240" w:lineRule="auto"/>
    </w:pPr>
    <w:rPr>
      <w:rFonts w:eastAsia="Times New Roman" w:cs="Times New Roman"/>
      <w:sz w:val="16"/>
      <w:szCs w:val="24"/>
    </w:rPr>
  </w:style>
  <w:style w:type="paragraph" w:customStyle="1" w:styleId="82FE34F124DF4FB98DCA2DCEC4859AA83">
    <w:name w:val="82FE34F124DF4FB98DCA2DCEC4859AA83"/>
    <w:rsid w:val="00EF3994"/>
    <w:pPr>
      <w:spacing w:after="0" w:line="240" w:lineRule="auto"/>
    </w:pPr>
    <w:rPr>
      <w:rFonts w:eastAsia="Times New Roman" w:cs="Times New Roman"/>
      <w:sz w:val="16"/>
      <w:szCs w:val="24"/>
    </w:rPr>
  </w:style>
  <w:style w:type="paragraph" w:customStyle="1" w:styleId="3B76243EB2674FA990EFFAE23912361E3">
    <w:name w:val="3B76243EB2674FA990EFFAE23912361E3"/>
    <w:rsid w:val="00EF3994"/>
    <w:pPr>
      <w:spacing w:after="0" w:line="240" w:lineRule="auto"/>
    </w:pPr>
    <w:rPr>
      <w:rFonts w:eastAsia="Times New Roman" w:cs="Times New Roman"/>
      <w:sz w:val="16"/>
      <w:szCs w:val="24"/>
    </w:rPr>
  </w:style>
  <w:style w:type="paragraph" w:customStyle="1" w:styleId="29D6039053F54900B86A45822FD5D0A33">
    <w:name w:val="29D6039053F54900B86A45822FD5D0A33"/>
    <w:rsid w:val="00EF3994"/>
    <w:pPr>
      <w:spacing w:after="0" w:line="240" w:lineRule="auto"/>
    </w:pPr>
    <w:rPr>
      <w:rFonts w:eastAsia="Times New Roman" w:cs="Times New Roman"/>
      <w:sz w:val="16"/>
      <w:szCs w:val="24"/>
    </w:rPr>
  </w:style>
  <w:style w:type="paragraph" w:customStyle="1" w:styleId="03D5BE5208FC4CAD80FBE6C0299AED213">
    <w:name w:val="03D5BE5208FC4CAD80FBE6C0299AED213"/>
    <w:rsid w:val="00EF3994"/>
    <w:pPr>
      <w:spacing w:after="0" w:line="240" w:lineRule="auto"/>
    </w:pPr>
    <w:rPr>
      <w:rFonts w:eastAsia="Times New Roman" w:cs="Times New Roman"/>
      <w:sz w:val="16"/>
      <w:szCs w:val="24"/>
    </w:rPr>
  </w:style>
  <w:style w:type="paragraph" w:customStyle="1" w:styleId="585E440531474CCE9FA8B14449C4C7F23">
    <w:name w:val="585E440531474CCE9FA8B14449C4C7F23"/>
    <w:rsid w:val="00EF3994"/>
    <w:pPr>
      <w:spacing w:after="0" w:line="240" w:lineRule="auto"/>
    </w:pPr>
    <w:rPr>
      <w:rFonts w:eastAsia="Times New Roman" w:cs="Times New Roman"/>
      <w:sz w:val="16"/>
      <w:szCs w:val="24"/>
    </w:rPr>
  </w:style>
  <w:style w:type="paragraph" w:customStyle="1" w:styleId="230351CD1AEF4ADDA1EC5978107FE0AC3">
    <w:name w:val="230351CD1AEF4ADDA1EC5978107FE0AC3"/>
    <w:rsid w:val="00EF3994"/>
    <w:pPr>
      <w:spacing w:after="0" w:line="240" w:lineRule="auto"/>
    </w:pPr>
    <w:rPr>
      <w:rFonts w:eastAsia="Times New Roman" w:cs="Times New Roman"/>
      <w:sz w:val="16"/>
      <w:szCs w:val="24"/>
    </w:rPr>
  </w:style>
  <w:style w:type="paragraph" w:customStyle="1" w:styleId="D0A6CE5315264EBFB8FC057B5361C7783">
    <w:name w:val="D0A6CE5315264EBFB8FC057B5361C7783"/>
    <w:rsid w:val="00EF3994"/>
    <w:pPr>
      <w:spacing w:after="0" w:line="240" w:lineRule="auto"/>
    </w:pPr>
    <w:rPr>
      <w:rFonts w:eastAsia="Times New Roman" w:cs="Times New Roman"/>
      <w:sz w:val="16"/>
      <w:szCs w:val="24"/>
    </w:rPr>
  </w:style>
  <w:style w:type="paragraph" w:customStyle="1" w:styleId="CB03304DD3814288BBFA6F567074A2693">
    <w:name w:val="CB03304DD3814288BBFA6F567074A2693"/>
    <w:rsid w:val="00EF3994"/>
    <w:pPr>
      <w:spacing w:after="0" w:line="240" w:lineRule="auto"/>
    </w:pPr>
    <w:rPr>
      <w:rFonts w:eastAsia="Times New Roman" w:cs="Times New Roman"/>
      <w:sz w:val="16"/>
      <w:szCs w:val="24"/>
    </w:rPr>
  </w:style>
  <w:style w:type="paragraph" w:customStyle="1" w:styleId="6606794233B24290BECED780B29D7A0D3">
    <w:name w:val="6606794233B24290BECED780B29D7A0D3"/>
    <w:rsid w:val="00EF3994"/>
    <w:pPr>
      <w:spacing w:after="0" w:line="240" w:lineRule="auto"/>
    </w:pPr>
    <w:rPr>
      <w:rFonts w:eastAsia="Times New Roman" w:cs="Times New Roman"/>
      <w:sz w:val="16"/>
      <w:szCs w:val="24"/>
    </w:rPr>
  </w:style>
  <w:style w:type="paragraph" w:customStyle="1" w:styleId="9F11C5397C7A4741AA81C63F2E7C676B3">
    <w:name w:val="9F11C5397C7A4741AA81C63F2E7C676B3"/>
    <w:rsid w:val="00EF3994"/>
    <w:pPr>
      <w:spacing w:after="0" w:line="240" w:lineRule="auto"/>
    </w:pPr>
    <w:rPr>
      <w:rFonts w:eastAsia="Times New Roman" w:cs="Times New Roman"/>
      <w:sz w:val="16"/>
      <w:szCs w:val="24"/>
    </w:rPr>
  </w:style>
  <w:style w:type="paragraph" w:customStyle="1" w:styleId="503BC912823F4B679534DDA24DE1A9513">
    <w:name w:val="503BC912823F4B679534DDA24DE1A9513"/>
    <w:rsid w:val="00EF3994"/>
    <w:pPr>
      <w:spacing w:after="0" w:line="240" w:lineRule="auto"/>
    </w:pPr>
    <w:rPr>
      <w:rFonts w:eastAsia="Times New Roman" w:cs="Times New Roman"/>
      <w:sz w:val="16"/>
      <w:szCs w:val="24"/>
    </w:rPr>
  </w:style>
  <w:style w:type="paragraph" w:customStyle="1" w:styleId="5DD03CBFC68442D7AC0ADF04B8C06B4E3">
    <w:name w:val="5DD03CBFC68442D7AC0ADF04B8C06B4E3"/>
    <w:rsid w:val="00EF3994"/>
    <w:pPr>
      <w:spacing w:after="0" w:line="240" w:lineRule="auto"/>
    </w:pPr>
    <w:rPr>
      <w:rFonts w:eastAsia="Times New Roman" w:cs="Times New Roman"/>
      <w:sz w:val="16"/>
      <w:szCs w:val="24"/>
    </w:rPr>
  </w:style>
  <w:style w:type="paragraph" w:customStyle="1" w:styleId="56B73EB6724E4891AADF09DA66E4E3D83">
    <w:name w:val="56B73EB6724E4891AADF09DA66E4E3D83"/>
    <w:rsid w:val="00EF3994"/>
    <w:pPr>
      <w:spacing w:after="0" w:line="240" w:lineRule="auto"/>
    </w:pPr>
    <w:rPr>
      <w:rFonts w:eastAsia="Times New Roman" w:cs="Times New Roman"/>
      <w:sz w:val="16"/>
      <w:szCs w:val="24"/>
    </w:rPr>
  </w:style>
  <w:style w:type="paragraph" w:customStyle="1" w:styleId="207214C2CC954D6EA4942A20B90B10363">
    <w:name w:val="207214C2CC954D6EA4942A20B90B10363"/>
    <w:rsid w:val="00EF3994"/>
    <w:pPr>
      <w:spacing w:after="0" w:line="240" w:lineRule="auto"/>
    </w:pPr>
    <w:rPr>
      <w:rFonts w:eastAsia="Times New Roman" w:cs="Times New Roman"/>
      <w:sz w:val="16"/>
      <w:szCs w:val="24"/>
    </w:rPr>
  </w:style>
  <w:style w:type="paragraph" w:customStyle="1" w:styleId="77EF6460AD3B48EC99D4D988B6874B083">
    <w:name w:val="77EF6460AD3B48EC99D4D988B6874B083"/>
    <w:rsid w:val="00EF3994"/>
    <w:pPr>
      <w:spacing w:after="0" w:line="240" w:lineRule="auto"/>
    </w:pPr>
    <w:rPr>
      <w:rFonts w:eastAsia="Times New Roman" w:cs="Times New Roman"/>
      <w:sz w:val="16"/>
      <w:szCs w:val="24"/>
    </w:rPr>
  </w:style>
  <w:style w:type="paragraph" w:customStyle="1" w:styleId="AB28FF6B0D2441228641C9791CC7803F3">
    <w:name w:val="AB28FF6B0D2441228641C9791CC7803F3"/>
    <w:rsid w:val="00EF3994"/>
    <w:pPr>
      <w:spacing w:after="0" w:line="240" w:lineRule="auto"/>
    </w:pPr>
    <w:rPr>
      <w:rFonts w:eastAsia="Times New Roman" w:cs="Times New Roman"/>
      <w:sz w:val="16"/>
      <w:szCs w:val="24"/>
    </w:rPr>
  </w:style>
  <w:style w:type="paragraph" w:customStyle="1" w:styleId="E264C3DD6F2C48119B48304ECEE4BFEA2">
    <w:name w:val="E264C3DD6F2C48119B48304ECEE4BFEA2"/>
    <w:rsid w:val="00EF3994"/>
    <w:pPr>
      <w:spacing w:after="0" w:line="240" w:lineRule="auto"/>
    </w:pPr>
    <w:rPr>
      <w:rFonts w:eastAsia="Times New Roman" w:cs="Times New Roman"/>
      <w:sz w:val="16"/>
      <w:szCs w:val="24"/>
    </w:rPr>
  </w:style>
  <w:style w:type="paragraph" w:customStyle="1" w:styleId="39EB4E4CC15643548A1EB48F926E0F142">
    <w:name w:val="39EB4E4CC15643548A1EB48F926E0F142"/>
    <w:rsid w:val="00EF3994"/>
    <w:pPr>
      <w:spacing w:after="0" w:line="240" w:lineRule="auto"/>
    </w:pPr>
    <w:rPr>
      <w:rFonts w:eastAsia="Times New Roman" w:cs="Times New Roman"/>
      <w:sz w:val="16"/>
      <w:szCs w:val="24"/>
    </w:rPr>
  </w:style>
  <w:style w:type="paragraph" w:customStyle="1" w:styleId="71ACECC5545F40DBB778DF6696575B2F">
    <w:name w:val="71ACECC5545F40DBB778DF6696575B2F"/>
    <w:rsid w:val="00EF3994"/>
  </w:style>
  <w:style w:type="paragraph" w:customStyle="1" w:styleId="5817ED7259FF475FBC285569557F4F2F">
    <w:name w:val="5817ED7259FF475FBC285569557F4F2F"/>
    <w:rsid w:val="00EF3994"/>
  </w:style>
  <w:style w:type="paragraph" w:customStyle="1" w:styleId="C91BC0476F214A0A97507527BEED035A">
    <w:name w:val="C91BC0476F214A0A97507527BEED035A"/>
    <w:rsid w:val="00EF3994"/>
  </w:style>
  <w:style w:type="paragraph" w:customStyle="1" w:styleId="D4381780846548A9BEA00D54F16DACAE">
    <w:name w:val="D4381780846548A9BEA00D54F16DACAE"/>
    <w:rsid w:val="00EF3994"/>
  </w:style>
  <w:style w:type="paragraph" w:customStyle="1" w:styleId="A63A67327BC14D7B80A8225AD0D4EBDA">
    <w:name w:val="A63A67327BC14D7B80A8225AD0D4EBDA"/>
    <w:rsid w:val="00EF3994"/>
  </w:style>
  <w:style w:type="paragraph" w:customStyle="1" w:styleId="7E4D14DBF95D4C80A64782A280A939FB">
    <w:name w:val="7E4D14DBF95D4C80A64782A280A939FB"/>
    <w:rsid w:val="00EF3994"/>
  </w:style>
  <w:style w:type="paragraph" w:customStyle="1" w:styleId="3F913A3D90D441D48E731F0D702FCB27">
    <w:name w:val="3F913A3D90D441D48E731F0D702FCB27"/>
    <w:rsid w:val="00EF3994"/>
  </w:style>
  <w:style w:type="paragraph" w:customStyle="1" w:styleId="20146696A0A641B6A5583893B155304F">
    <w:name w:val="20146696A0A641B6A5583893B155304F"/>
    <w:rsid w:val="00EF3994"/>
  </w:style>
  <w:style w:type="paragraph" w:customStyle="1" w:styleId="16D747F3BBD144E88D1C2481019DC123">
    <w:name w:val="16D747F3BBD144E88D1C2481019DC123"/>
    <w:rsid w:val="00EF3994"/>
  </w:style>
  <w:style w:type="paragraph" w:customStyle="1" w:styleId="377F38BD0D434AE9AD2E3AE27BFC9D96">
    <w:name w:val="377F38BD0D434AE9AD2E3AE27BFC9D96"/>
    <w:rsid w:val="00EF3994"/>
  </w:style>
  <w:style w:type="paragraph" w:customStyle="1" w:styleId="A9D938B9212F4E778AFDB70C8D54D4054">
    <w:name w:val="A9D938B9212F4E778AFDB70C8D54D4054"/>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4">
    <w:name w:val="E9229F24759D45EA862C8141ED3ECA764"/>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4">
    <w:name w:val="8D02FB5D459247FAA9767EF61D2FC31B4"/>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6">
    <w:name w:val="53F4658124F14C8A811DD946F84D172416"/>
    <w:rsid w:val="00EF3994"/>
    <w:pPr>
      <w:spacing w:after="0" w:line="240" w:lineRule="auto"/>
    </w:pPr>
    <w:rPr>
      <w:rFonts w:eastAsia="Times New Roman" w:cs="Times New Roman"/>
      <w:sz w:val="16"/>
      <w:szCs w:val="24"/>
    </w:rPr>
  </w:style>
  <w:style w:type="paragraph" w:customStyle="1" w:styleId="D5D2F996A1664AAF9557C47AB2E3FCF216">
    <w:name w:val="D5D2F996A1664AAF9557C47AB2E3FCF216"/>
    <w:rsid w:val="00EF3994"/>
    <w:pPr>
      <w:spacing w:after="0" w:line="240" w:lineRule="auto"/>
    </w:pPr>
    <w:rPr>
      <w:rFonts w:eastAsia="Times New Roman" w:cs="Times New Roman"/>
      <w:sz w:val="16"/>
      <w:szCs w:val="24"/>
    </w:rPr>
  </w:style>
  <w:style w:type="paragraph" w:customStyle="1" w:styleId="3A8672D28771473DA0C698BAA03D9A7F16">
    <w:name w:val="3A8672D28771473DA0C698BAA03D9A7F16"/>
    <w:rsid w:val="00EF3994"/>
    <w:pPr>
      <w:spacing w:after="0" w:line="240" w:lineRule="auto"/>
    </w:pPr>
    <w:rPr>
      <w:rFonts w:eastAsia="Times New Roman" w:cs="Times New Roman"/>
      <w:sz w:val="16"/>
      <w:szCs w:val="24"/>
    </w:rPr>
  </w:style>
  <w:style w:type="paragraph" w:customStyle="1" w:styleId="08F296D37FBF4F4588540B0314F3BA8B16">
    <w:name w:val="08F296D37FBF4F4588540B0314F3BA8B16"/>
    <w:rsid w:val="00EF3994"/>
    <w:pPr>
      <w:spacing w:after="0" w:line="240" w:lineRule="auto"/>
    </w:pPr>
    <w:rPr>
      <w:rFonts w:eastAsia="Times New Roman" w:cs="Times New Roman"/>
      <w:sz w:val="16"/>
      <w:szCs w:val="24"/>
    </w:rPr>
  </w:style>
  <w:style w:type="paragraph" w:customStyle="1" w:styleId="C08B650025204D609F8104D4201B5BFA16">
    <w:name w:val="C08B650025204D609F8104D4201B5BFA16"/>
    <w:rsid w:val="00EF3994"/>
    <w:pPr>
      <w:spacing w:after="0" w:line="240" w:lineRule="auto"/>
    </w:pPr>
    <w:rPr>
      <w:rFonts w:eastAsia="Times New Roman" w:cs="Times New Roman"/>
      <w:sz w:val="16"/>
      <w:szCs w:val="24"/>
    </w:rPr>
  </w:style>
  <w:style w:type="paragraph" w:customStyle="1" w:styleId="F5631519B75243C79AED36420F540C2116">
    <w:name w:val="F5631519B75243C79AED36420F540C2116"/>
    <w:rsid w:val="00EF3994"/>
    <w:pPr>
      <w:spacing w:after="0" w:line="240" w:lineRule="auto"/>
    </w:pPr>
    <w:rPr>
      <w:rFonts w:eastAsia="Times New Roman" w:cs="Times New Roman"/>
      <w:sz w:val="16"/>
      <w:szCs w:val="24"/>
    </w:rPr>
  </w:style>
  <w:style w:type="paragraph" w:customStyle="1" w:styleId="71ACECC5545F40DBB778DF6696575B2F1">
    <w:name w:val="71ACECC5545F40DBB778DF6696575B2F1"/>
    <w:rsid w:val="00EF3994"/>
    <w:pPr>
      <w:spacing w:after="0" w:line="240" w:lineRule="auto"/>
    </w:pPr>
    <w:rPr>
      <w:rFonts w:eastAsia="Times New Roman" w:cs="Times New Roman"/>
      <w:sz w:val="16"/>
      <w:szCs w:val="24"/>
    </w:rPr>
  </w:style>
  <w:style w:type="paragraph" w:customStyle="1" w:styleId="694AEFBDE3644252AAFA5ABC43A698A615">
    <w:name w:val="694AEFBDE3644252AAFA5ABC43A698A615"/>
    <w:rsid w:val="00EF3994"/>
    <w:pPr>
      <w:spacing w:after="0" w:line="240" w:lineRule="auto"/>
    </w:pPr>
    <w:rPr>
      <w:rFonts w:eastAsia="Times New Roman" w:cs="Times New Roman"/>
      <w:sz w:val="16"/>
      <w:szCs w:val="24"/>
    </w:rPr>
  </w:style>
  <w:style w:type="paragraph" w:customStyle="1" w:styleId="6806503D777343A4843FFA2B0277CBAE15">
    <w:name w:val="6806503D777343A4843FFA2B0277CBAE15"/>
    <w:rsid w:val="00EF3994"/>
    <w:pPr>
      <w:spacing w:after="0" w:line="240" w:lineRule="auto"/>
    </w:pPr>
    <w:rPr>
      <w:rFonts w:eastAsia="Times New Roman" w:cs="Times New Roman"/>
      <w:sz w:val="16"/>
      <w:szCs w:val="24"/>
    </w:rPr>
  </w:style>
  <w:style w:type="paragraph" w:customStyle="1" w:styleId="7266E4F0E2F54C05B3ECAFE1863250F314">
    <w:name w:val="7266E4F0E2F54C05B3ECAFE1863250F314"/>
    <w:rsid w:val="00EF3994"/>
    <w:pPr>
      <w:spacing w:after="0" w:line="240" w:lineRule="auto"/>
    </w:pPr>
    <w:rPr>
      <w:rFonts w:eastAsia="Times New Roman" w:cs="Times New Roman"/>
      <w:sz w:val="16"/>
      <w:szCs w:val="24"/>
    </w:rPr>
  </w:style>
  <w:style w:type="paragraph" w:customStyle="1" w:styleId="56ADBE78058F42D683DE10691AC5676D6">
    <w:name w:val="56ADBE78058F42D683DE10691AC5676D6"/>
    <w:rsid w:val="00EF3994"/>
    <w:pPr>
      <w:spacing w:after="0" w:line="240" w:lineRule="auto"/>
    </w:pPr>
    <w:rPr>
      <w:rFonts w:eastAsia="Times New Roman" w:cs="Times New Roman"/>
      <w:sz w:val="16"/>
      <w:szCs w:val="24"/>
    </w:rPr>
  </w:style>
  <w:style w:type="paragraph" w:customStyle="1" w:styleId="29D15B52EF204F9486AD52732FCC7CAA15">
    <w:name w:val="29D15B52EF204F9486AD52732FCC7CAA15"/>
    <w:rsid w:val="00EF3994"/>
    <w:pPr>
      <w:spacing w:after="0" w:line="240" w:lineRule="auto"/>
    </w:pPr>
    <w:rPr>
      <w:rFonts w:eastAsia="Times New Roman" w:cs="Times New Roman"/>
      <w:sz w:val="16"/>
      <w:szCs w:val="24"/>
    </w:rPr>
  </w:style>
  <w:style w:type="paragraph" w:customStyle="1" w:styleId="5C82E3419A9C42CD8FFD4727CF30426316">
    <w:name w:val="5C82E3419A9C42CD8FFD4727CF30426316"/>
    <w:rsid w:val="00EF3994"/>
    <w:pPr>
      <w:spacing w:after="0" w:line="240" w:lineRule="auto"/>
    </w:pPr>
    <w:rPr>
      <w:rFonts w:eastAsia="Times New Roman" w:cs="Times New Roman"/>
      <w:sz w:val="16"/>
      <w:szCs w:val="24"/>
    </w:rPr>
  </w:style>
  <w:style w:type="paragraph" w:customStyle="1" w:styleId="1D880A9404684DFEA86765863BDF630A16">
    <w:name w:val="1D880A9404684DFEA86765863BDF630A16"/>
    <w:rsid w:val="00EF3994"/>
    <w:pPr>
      <w:spacing w:after="0" w:line="240" w:lineRule="auto"/>
    </w:pPr>
    <w:rPr>
      <w:rFonts w:eastAsia="Times New Roman" w:cs="Times New Roman"/>
      <w:sz w:val="16"/>
      <w:szCs w:val="24"/>
    </w:rPr>
  </w:style>
  <w:style w:type="paragraph" w:customStyle="1" w:styleId="D0F74F534A9B45C8A95BB2F2D6E18E5C16">
    <w:name w:val="D0F74F534A9B45C8A95BB2F2D6E18E5C16"/>
    <w:rsid w:val="00EF3994"/>
    <w:pPr>
      <w:spacing w:after="0" w:line="240" w:lineRule="auto"/>
    </w:pPr>
    <w:rPr>
      <w:rFonts w:eastAsia="Times New Roman" w:cs="Times New Roman"/>
      <w:sz w:val="16"/>
      <w:szCs w:val="24"/>
    </w:rPr>
  </w:style>
  <w:style w:type="paragraph" w:customStyle="1" w:styleId="827E26F6809C4812A992E01581E37F6216">
    <w:name w:val="827E26F6809C4812A992E01581E37F6216"/>
    <w:rsid w:val="00EF3994"/>
    <w:pPr>
      <w:spacing w:after="0" w:line="240" w:lineRule="auto"/>
    </w:pPr>
    <w:rPr>
      <w:rFonts w:eastAsia="Times New Roman" w:cs="Times New Roman"/>
      <w:sz w:val="16"/>
      <w:szCs w:val="24"/>
    </w:rPr>
  </w:style>
  <w:style w:type="paragraph" w:customStyle="1" w:styleId="0E016C757CA94C5C850823E5A1F4FBC216">
    <w:name w:val="0E016C757CA94C5C850823E5A1F4FBC216"/>
    <w:rsid w:val="00EF3994"/>
    <w:pPr>
      <w:spacing w:after="0" w:line="240" w:lineRule="auto"/>
    </w:pPr>
    <w:rPr>
      <w:rFonts w:eastAsia="Times New Roman" w:cs="Times New Roman"/>
      <w:sz w:val="16"/>
      <w:szCs w:val="24"/>
    </w:rPr>
  </w:style>
  <w:style w:type="paragraph" w:customStyle="1" w:styleId="45BD6A9D09744724986BE3E1403CCB3116">
    <w:name w:val="45BD6A9D09744724986BE3E1403CCB3116"/>
    <w:rsid w:val="00EF3994"/>
    <w:pPr>
      <w:spacing w:after="0" w:line="240" w:lineRule="auto"/>
    </w:pPr>
    <w:rPr>
      <w:rFonts w:eastAsia="Times New Roman" w:cs="Times New Roman"/>
      <w:sz w:val="16"/>
      <w:szCs w:val="24"/>
    </w:rPr>
  </w:style>
  <w:style w:type="paragraph" w:customStyle="1" w:styleId="276F63068A054512A2E106A0849A210416">
    <w:name w:val="276F63068A054512A2E106A0849A210416"/>
    <w:rsid w:val="00EF3994"/>
    <w:pPr>
      <w:spacing w:after="0" w:line="240" w:lineRule="auto"/>
    </w:pPr>
    <w:rPr>
      <w:rFonts w:eastAsia="Times New Roman" w:cs="Times New Roman"/>
      <w:sz w:val="16"/>
      <w:szCs w:val="24"/>
    </w:rPr>
  </w:style>
  <w:style w:type="paragraph" w:customStyle="1" w:styleId="EC27F68F839E4DC4BDD5500249F89B1A4">
    <w:name w:val="EC27F68F839E4DC4BDD5500249F89B1A4"/>
    <w:rsid w:val="00EF3994"/>
    <w:pPr>
      <w:spacing w:after="0" w:line="240" w:lineRule="auto"/>
    </w:pPr>
    <w:rPr>
      <w:rFonts w:eastAsia="Times New Roman" w:cs="Times New Roman"/>
      <w:sz w:val="16"/>
      <w:szCs w:val="24"/>
    </w:rPr>
  </w:style>
  <w:style w:type="paragraph" w:customStyle="1" w:styleId="1C5B9C6272C241C6A7EDD7DBA0745E374">
    <w:name w:val="1C5B9C6272C241C6A7EDD7DBA0745E374"/>
    <w:rsid w:val="00EF3994"/>
    <w:pPr>
      <w:spacing w:after="0" w:line="240" w:lineRule="auto"/>
    </w:pPr>
    <w:rPr>
      <w:rFonts w:eastAsia="Times New Roman" w:cs="Times New Roman"/>
      <w:sz w:val="16"/>
      <w:szCs w:val="24"/>
    </w:rPr>
  </w:style>
  <w:style w:type="paragraph" w:customStyle="1" w:styleId="7F0916A0D5C04D648D0388D3E714A73B4">
    <w:name w:val="7F0916A0D5C04D648D0388D3E714A73B4"/>
    <w:rsid w:val="00EF3994"/>
    <w:pPr>
      <w:spacing w:after="0" w:line="240" w:lineRule="auto"/>
    </w:pPr>
    <w:rPr>
      <w:rFonts w:eastAsia="Times New Roman" w:cs="Times New Roman"/>
      <w:sz w:val="16"/>
      <w:szCs w:val="24"/>
    </w:rPr>
  </w:style>
  <w:style w:type="paragraph" w:customStyle="1" w:styleId="1DDF1C4883B74661BBC07BDD76A1E1B14">
    <w:name w:val="1DDF1C4883B74661BBC07BDD76A1E1B14"/>
    <w:rsid w:val="00EF3994"/>
    <w:pPr>
      <w:spacing w:after="0" w:line="240" w:lineRule="auto"/>
    </w:pPr>
    <w:rPr>
      <w:rFonts w:eastAsia="Times New Roman" w:cs="Times New Roman"/>
      <w:sz w:val="16"/>
      <w:szCs w:val="24"/>
    </w:rPr>
  </w:style>
  <w:style w:type="paragraph" w:customStyle="1" w:styleId="424E258DAA004CE795277287D23FC9414">
    <w:name w:val="424E258DAA004CE795277287D23FC9414"/>
    <w:rsid w:val="00EF3994"/>
    <w:pPr>
      <w:spacing w:after="0" w:line="240" w:lineRule="auto"/>
    </w:pPr>
    <w:rPr>
      <w:rFonts w:eastAsia="Times New Roman" w:cs="Times New Roman"/>
      <w:sz w:val="16"/>
      <w:szCs w:val="24"/>
    </w:rPr>
  </w:style>
  <w:style w:type="paragraph" w:customStyle="1" w:styleId="ECF92B9531F44AEE9FE8452F5625173A4">
    <w:name w:val="ECF92B9531F44AEE9FE8452F5625173A4"/>
    <w:rsid w:val="00EF3994"/>
    <w:pPr>
      <w:spacing w:after="0" w:line="240" w:lineRule="auto"/>
    </w:pPr>
    <w:rPr>
      <w:rFonts w:eastAsia="Times New Roman" w:cs="Times New Roman"/>
      <w:sz w:val="16"/>
      <w:szCs w:val="24"/>
    </w:rPr>
  </w:style>
  <w:style w:type="paragraph" w:customStyle="1" w:styleId="3EB7854061E9495EAC605B59B38C9E884">
    <w:name w:val="3EB7854061E9495EAC605B59B38C9E884"/>
    <w:rsid w:val="00EF3994"/>
    <w:pPr>
      <w:spacing w:after="0" w:line="240" w:lineRule="auto"/>
    </w:pPr>
    <w:rPr>
      <w:rFonts w:eastAsia="Times New Roman" w:cs="Times New Roman"/>
      <w:sz w:val="16"/>
      <w:szCs w:val="24"/>
    </w:rPr>
  </w:style>
  <w:style w:type="paragraph" w:customStyle="1" w:styleId="F7CA5548B7EC41A9A5D3C0A18DB28B7B4">
    <w:name w:val="F7CA5548B7EC41A9A5D3C0A18DB28B7B4"/>
    <w:rsid w:val="00EF3994"/>
    <w:pPr>
      <w:spacing w:after="0" w:line="240" w:lineRule="auto"/>
    </w:pPr>
    <w:rPr>
      <w:rFonts w:eastAsia="Times New Roman" w:cs="Times New Roman"/>
      <w:sz w:val="16"/>
      <w:szCs w:val="24"/>
    </w:rPr>
  </w:style>
  <w:style w:type="paragraph" w:customStyle="1" w:styleId="94BE59D8D23946D0B2CC1698342303A14">
    <w:name w:val="94BE59D8D23946D0B2CC1698342303A14"/>
    <w:rsid w:val="00EF3994"/>
    <w:pPr>
      <w:spacing w:after="0" w:line="240" w:lineRule="auto"/>
    </w:pPr>
    <w:rPr>
      <w:rFonts w:eastAsia="Times New Roman" w:cs="Times New Roman"/>
      <w:sz w:val="16"/>
      <w:szCs w:val="24"/>
    </w:rPr>
  </w:style>
  <w:style w:type="paragraph" w:customStyle="1" w:styleId="CA47739861954A97827A92E036C9E98A4">
    <w:name w:val="CA47739861954A97827A92E036C9E98A4"/>
    <w:rsid w:val="00EF3994"/>
    <w:pPr>
      <w:spacing w:after="0" w:line="240" w:lineRule="auto"/>
    </w:pPr>
    <w:rPr>
      <w:rFonts w:eastAsia="Times New Roman" w:cs="Times New Roman"/>
      <w:sz w:val="16"/>
      <w:szCs w:val="24"/>
    </w:rPr>
  </w:style>
  <w:style w:type="paragraph" w:customStyle="1" w:styleId="3E72A2D7B6644C7C816CA9D80908E81E4">
    <w:name w:val="3E72A2D7B6644C7C816CA9D80908E81E4"/>
    <w:rsid w:val="00EF3994"/>
    <w:pPr>
      <w:spacing w:after="0" w:line="240" w:lineRule="auto"/>
    </w:pPr>
    <w:rPr>
      <w:rFonts w:eastAsia="Times New Roman" w:cs="Times New Roman"/>
      <w:sz w:val="16"/>
      <w:szCs w:val="24"/>
    </w:rPr>
  </w:style>
  <w:style w:type="paragraph" w:customStyle="1" w:styleId="2AB09AADDDA04388A9DF702CE1F659E84">
    <w:name w:val="2AB09AADDDA04388A9DF702CE1F659E84"/>
    <w:rsid w:val="00EF3994"/>
    <w:pPr>
      <w:spacing w:after="0" w:line="240" w:lineRule="auto"/>
    </w:pPr>
    <w:rPr>
      <w:rFonts w:eastAsia="Times New Roman" w:cs="Times New Roman"/>
      <w:sz w:val="16"/>
      <w:szCs w:val="24"/>
    </w:rPr>
  </w:style>
  <w:style w:type="paragraph" w:customStyle="1" w:styleId="73A8DE2D99094A57A3BCF479CF3702584">
    <w:name w:val="73A8DE2D99094A57A3BCF479CF3702584"/>
    <w:rsid w:val="00EF3994"/>
    <w:pPr>
      <w:spacing w:after="0" w:line="240" w:lineRule="auto"/>
    </w:pPr>
    <w:rPr>
      <w:rFonts w:eastAsia="Times New Roman" w:cs="Times New Roman"/>
      <w:sz w:val="16"/>
      <w:szCs w:val="24"/>
    </w:rPr>
  </w:style>
  <w:style w:type="paragraph" w:customStyle="1" w:styleId="F562BB4CDC6248A5B39F5B92643FAB994">
    <w:name w:val="F562BB4CDC6248A5B39F5B92643FAB994"/>
    <w:rsid w:val="00EF3994"/>
    <w:pPr>
      <w:spacing w:after="0" w:line="240" w:lineRule="auto"/>
    </w:pPr>
    <w:rPr>
      <w:rFonts w:eastAsia="Times New Roman" w:cs="Times New Roman"/>
      <w:sz w:val="16"/>
      <w:szCs w:val="24"/>
    </w:rPr>
  </w:style>
  <w:style w:type="paragraph" w:customStyle="1" w:styleId="103ED401C25E412696736502AA3150324">
    <w:name w:val="103ED401C25E412696736502AA3150324"/>
    <w:rsid w:val="00EF3994"/>
    <w:pPr>
      <w:spacing w:after="0" w:line="240" w:lineRule="auto"/>
    </w:pPr>
    <w:rPr>
      <w:rFonts w:eastAsia="Times New Roman" w:cs="Times New Roman"/>
      <w:sz w:val="16"/>
      <w:szCs w:val="24"/>
    </w:rPr>
  </w:style>
  <w:style w:type="paragraph" w:customStyle="1" w:styleId="4B5207209BE44286B6EE057F7B1B4CF14">
    <w:name w:val="4B5207209BE44286B6EE057F7B1B4CF14"/>
    <w:rsid w:val="00EF3994"/>
    <w:pPr>
      <w:spacing w:after="0" w:line="240" w:lineRule="auto"/>
    </w:pPr>
    <w:rPr>
      <w:rFonts w:eastAsia="Times New Roman" w:cs="Times New Roman"/>
      <w:sz w:val="16"/>
      <w:szCs w:val="24"/>
    </w:rPr>
  </w:style>
  <w:style w:type="paragraph" w:customStyle="1" w:styleId="5D1DA469734B499EA193D4B270FD0CD14">
    <w:name w:val="5D1DA469734B499EA193D4B270FD0CD14"/>
    <w:rsid w:val="00EF3994"/>
    <w:pPr>
      <w:spacing w:after="0" w:line="240" w:lineRule="auto"/>
    </w:pPr>
    <w:rPr>
      <w:rFonts w:eastAsia="Times New Roman" w:cs="Times New Roman"/>
      <w:sz w:val="16"/>
      <w:szCs w:val="24"/>
    </w:rPr>
  </w:style>
  <w:style w:type="paragraph" w:customStyle="1" w:styleId="41F826DB6E7D4EBFAD8BE232062147B64">
    <w:name w:val="41F826DB6E7D4EBFAD8BE232062147B64"/>
    <w:rsid w:val="00EF3994"/>
    <w:pPr>
      <w:spacing w:after="0" w:line="240" w:lineRule="auto"/>
    </w:pPr>
    <w:rPr>
      <w:rFonts w:eastAsia="Times New Roman" w:cs="Times New Roman"/>
      <w:sz w:val="16"/>
      <w:szCs w:val="24"/>
    </w:rPr>
  </w:style>
  <w:style w:type="paragraph" w:customStyle="1" w:styleId="3A0D6DC947CF43E6825F2FE5A82CBBC84">
    <w:name w:val="3A0D6DC947CF43E6825F2FE5A82CBBC84"/>
    <w:rsid w:val="00EF3994"/>
    <w:pPr>
      <w:spacing w:after="0" w:line="240" w:lineRule="auto"/>
    </w:pPr>
    <w:rPr>
      <w:rFonts w:eastAsia="Times New Roman" w:cs="Times New Roman"/>
      <w:sz w:val="16"/>
      <w:szCs w:val="24"/>
    </w:rPr>
  </w:style>
  <w:style w:type="paragraph" w:customStyle="1" w:styleId="88B64AAFAFD74C4EAD6E78C4C9F1BDD34">
    <w:name w:val="88B64AAFAFD74C4EAD6E78C4C9F1BDD34"/>
    <w:rsid w:val="00EF3994"/>
    <w:pPr>
      <w:spacing w:after="0" w:line="240" w:lineRule="auto"/>
    </w:pPr>
    <w:rPr>
      <w:rFonts w:eastAsia="Times New Roman" w:cs="Times New Roman"/>
      <w:sz w:val="16"/>
      <w:szCs w:val="24"/>
    </w:rPr>
  </w:style>
  <w:style w:type="paragraph" w:customStyle="1" w:styleId="A7B3D4F49E774BA89061B02B07E6923E4">
    <w:name w:val="A7B3D4F49E774BA89061B02B07E6923E4"/>
    <w:rsid w:val="00EF3994"/>
    <w:pPr>
      <w:spacing w:after="0" w:line="240" w:lineRule="auto"/>
    </w:pPr>
    <w:rPr>
      <w:rFonts w:eastAsia="Times New Roman" w:cs="Times New Roman"/>
      <w:sz w:val="16"/>
      <w:szCs w:val="24"/>
    </w:rPr>
  </w:style>
  <w:style w:type="paragraph" w:customStyle="1" w:styleId="C4FED9510B5D49658EE87271F062699F4">
    <w:name w:val="C4FED9510B5D49658EE87271F062699F4"/>
    <w:rsid w:val="00EF3994"/>
    <w:pPr>
      <w:spacing w:after="0" w:line="240" w:lineRule="auto"/>
    </w:pPr>
    <w:rPr>
      <w:rFonts w:eastAsia="Times New Roman" w:cs="Times New Roman"/>
      <w:sz w:val="16"/>
      <w:szCs w:val="24"/>
    </w:rPr>
  </w:style>
  <w:style w:type="paragraph" w:customStyle="1" w:styleId="2514167DE8E445F0B0B512902540505B4">
    <w:name w:val="2514167DE8E445F0B0B512902540505B4"/>
    <w:rsid w:val="00EF3994"/>
    <w:pPr>
      <w:spacing w:after="0" w:line="240" w:lineRule="auto"/>
    </w:pPr>
    <w:rPr>
      <w:rFonts w:eastAsia="Times New Roman" w:cs="Times New Roman"/>
      <w:sz w:val="16"/>
      <w:szCs w:val="24"/>
    </w:rPr>
  </w:style>
  <w:style w:type="paragraph" w:customStyle="1" w:styleId="CE915717131848A58B14B312E21F8B414">
    <w:name w:val="CE915717131848A58B14B312E21F8B414"/>
    <w:rsid w:val="00EF3994"/>
    <w:pPr>
      <w:spacing w:after="0" w:line="240" w:lineRule="auto"/>
    </w:pPr>
    <w:rPr>
      <w:rFonts w:eastAsia="Times New Roman" w:cs="Times New Roman"/>
      <w:sz w:val="16"/>
      <w:szCs w:val="24"/>
    </w:rPr>
  </w:style>
  <w:style w:type="paragraph" w:customStyle="1" w:styleId="EAD9C24E7D264946BE3CBAD2E36741D44">
    <w:name w:val="EAD9C24E7D264946BE3CBAD2E36741D44"/>
    <w:rsid w:val="00EF3994"/>
    <w:pPr>
      <w:spacing w:after="0" w:line="240" w:lineRule="auto"/>
    </w:pPr>
    <w:rPr>
      <w:rFonts w:eastAsia="Times New Roman" w:cs="Times New Roman"/>
      <w:sz w:val="16"/>
      <w:szCs w:val="24"/>
    </w:rPr>
  </w:style>
  <w:style w:type="paragraph" w:customStyle="1" w:styleId="FAF4F54526F34ECDB5C349B5598060B64">
    <w:name w:val="FAF4F54526F34ECDB5C349B5598060B64"/>
    <w:rsid w:val="00EF3994"/>
    <w:pPr>
      <w:spacing w:after="0" w:line="240" w:lineRule="auto"/>
    </w:pPr>
    <w:rPr>
      <w:rFonts w:eastAsia="Times New Roman" w:cs="Times New Roman"/>
      <w:sz w:val="16"/>
      <w:szCs w:val="24"/>
    </w:rPr>
  </w:style>
  <w:style w:type="paragraph" w:customStyle="1" w:styleId="2D3866362A384CC0AE40D85C9542BCA84">
    <w:name w:val="2D3866362A384CC0AE40D85C9542BCA84"/>
    <w:rsid w:val="00EF3994"/>
    <w:pPr>
      <w:spacing w:after="0" w:line="240" w:lineRule="auto"/>
    </w:pPr>
    <w:rPr>
      <w:rFonts w:eastAsia="Times New Roman" w:cs="Times New Roman"/>
      <w:sz w:val="16"/>
      <w:szCs w:val="24"/>
    </w:rPr>
  </w:style>
  <w:style w:type="paragraph" w:customStyle="1" w:styleId="00CC23D1C8EE4FA0872EFBFFAB82C08F4">
    <w:name w:val="00CC23D1C8EE4FA0872EFBFFAB82C08F4"/>
    <w:rsid w:val="00EF3994"/>
    <w:pPr>
      <w:spacing w:after="0" w:line="240" w:lineRule="auto"/>
    </w:pPr>
    <w:rPr>
      <w:rFonts w:eastAsia="Times New Roman" w:cs="Times New Roman"/>
      <w:sz w:val="16"/>
      <w:szCs w:val="24"/>
    </w:rPr>
  </w:style>
  <w:style w:type="paragraph" w:customStyle="1" w:styleId="6A66B11F60924C26834C3AA6AC6291C84">
    <w:name w:val="6A66B11F60924C26834C3AA6AC6291C84"/>
    <w:rsid w:val="00EF3994"/>
    <w:pPr>
      <w:spacing w:after="0" w:line="240" w:lineRule="auto"/>
    </w:pPr>
    <w:rPr>
      <w:rFonts w:eastAsia="Times New Roman" w:cs="Times New Roman"/>
      <w:sz w:val="16"/>
      <w:szCs w:val="24"/>
    </w:rPr>
  </w:style>
  <w:style w:type="paragraph" w:customStyle="1" w:styleId="D47A8394F4DE4178ADD9367582FCE5844">
    <w:name w:val="D47A8394F4DE4178ADD9367582FCE5844"/>
    <w:rsid w:val="00EF3994"/>
    <w:pPr>
      <w:spacing w:after="0" w:line="240" w:lineRule="auto"/>
    </w:pPr>
    <w:rPr>
      <w:rFonts w:eastAsia="Times New Roman" w:cs="Times New Roman"/>
      <w:sz w:val="16"/>
      <w:szCs w:val="24"/>
    </w:rPr>
  </w:style>
  <w:style w:type="paragraph" w:customStyle="1" w:styleId="DA305CFAABB7424D9D3B6A03B2B310434">
    <w:name w:val="DA305CFAABB7424D9D3B6A03B2B310434"/>
    <w:rsid w:val="00EF3994"/>
    <w:pPr>
      <w:spacing w:after="0" w:line="240" w:lineRule="auto"/>
    </w:pPr>
    <w:rPr>
      <w:rFonts w:eastAsia="Times New Roman" w:cs="Times New Roman"/>
      <w:sz w:val="16"/>
      <w:szCs w:val="24"/>
    </w:rPr>
  </w:style>
  <w:style w:type="paragraph" w:customStyle="1" w:styleId="F6DBA3B5AB1D4F0393921FDA3ADC2A924">
    <w:name w:val="F6DBA3B5AB1D4F0393921FDA3ADC2A924"/>
    <w:rsid w:val="00EF3994"/>
    <w:pPr>
      <w:spacing w:after="0" w:line="240" w:lineRule="auto"/>
    </w:pPr>
    <w:rPr>
      <w:rFonts w:eastAsia="Times New Roman" w:cs="Times New Roman"/>
      <w:sz w:val="16"/>
      <w:szCs w:val="24"/>
    </w:rPr>
  </w:style>
  <w:style w:type="paragraph" w:customStyle="1" w:styleId="70A1AC71157841F39BBBC5CDC997DE7B4">
    <w:name w:val="70A1AC71157841F39BBBC5CDC997DE7B4"/>
    <w:rsid w:val="00EF3994"/>
    <w:pPr>
      <w:spacing w:after="0" w:line="240" w:lineRule="auto"/>
    </w:pPr>
    <w:rPr>
      <w:rFonts w:eastAsia="Times New Roman" w:cs="Times New Roman"/>
      <w:sz w:val="16"/>
      <w:szCs w:val="24"/>
    </w:rPr>
  </w:style>
  <w:style w:type="paragraph" w:customStyle="1" w:styleId="B9169844FFE242CC8FFD30D6EBE1AC1D4">
    <w:name w:val="B9169844FFE242CC8FFD30D6EBE1AC1D4"/>
    <w:rsid w:val="00EF3994"/>
    <w:pPr>
      <w:spacing w:after="0" w:line="240" w:lineRule="auto"/>
    </w:pPr>
    <w:rPr>
      <w:rFonts w:eastAsia="Times New Roman" w:cs="Times New Roman"/>
      <w:sz w:val="16"/>
      <w:szCs w:val="24"/>
    </w:rPr>
  </w:style>
  <w:style w:type="paragraph" w:customStyle="1" w:styleId="FF507458C4024D62ABEF5FF6C01FBCEB4">
    <w:name w:val="FF507458C4024D62ABEF5FF6C01FBCEB4"/>
    <w:rsid w:val="00EF3994"/>
    <w:pPr>
      <w:spacing w:after="0" w:line="240" w:lineRule="auto"/>
    </w:pPr>
    <w:rPr>
      <w:rFonts w:eastAsia="Times New Roman" w:cs="Times New Roman"/>
      <w:sz w:val="16"/>
      <w:szCs w:val="24"/>
    </w:rPr>
  </w:style>
  <w:style w:type="paragraph" w:customStyle="1" w:styleId="EBDFC11347404620A269503CC465504E4">
    <w:name w:val="EBDFC11347404620A269503CC465504E4"/>
    <w:rsid w:val="00EF3994"/>
    <w:pPr>
      <w:spacing w:after="0" w:line="240" w:lineRule="auto"/>
    </w:pPr>
    <w:rPr>
      <w:rFonts w:eastAsia="Times New Roman" w:cs="Times New Roman"/>
      <w:sz w:val="16"/>
      <w:szCs w:val="24"/>
    </w:rPr>
  </w:style>
  <w:style w:type="paragraph" w:customStyle="1" w:styleId="2B46ABB740F048F7A31CEED2C5BAC2914">
    <w:name w:val="2B46ABB740F048F7A31CEED2C5BAC2914"/>
    <w:rsid w:val="00EF3994"/>
    <w:pPr>
      <w:spacing w:after="0" w:line="240" w:lineRule="auto"/>
    </w:pPr>
    <w:rPr>
      <w:rFonts w:eastAsia="Times New Roman" w:cs="Times New Roman"/>
      <w:sz w:val="16"/>
      <w:szCs w:val="24"/>
    </w:rPr>
  </w:style>
  <w:style w:type="paragraph" w:customStyle="1" w:styleId="354DF3E20A084CEE831D6B224165B1184">
    <w:name w:val="354DF3E20A084CEE831D6B224165B1184"/>
    <w:rsid w:val="00EF3994"/>
    <w:pPr>
      <w:spacing w:after="0" w:line="240" w:lineRule="auto"/>
    </w:pPr>
    <w:rPr>
      <w:rFonts w:eastAsia="Times New Roman" w:cs="Times New Roman"/>
      <w:sz w:val="16"/>
      <w:szCs w:val="24"/>
    </w:rPr>
  </w:style>
  <w:style w:type="paragraph" w:customStyle="1" w:styleId="2DFEF3F860D94B3D8080E3C58765DCA24">
    <w:name w:val="2DFEF3F860D94B3D8080E3C58765DCA24"/>
    <w:rsid w:val="00EF3994"/>
    <w:pPr>
      <w:spacing w:after="0" w:line="240" w:lineRule="auto"/>
    </w:pPr>
    <w:rPr>
      <w:rFonts w:eastAsia="Times New Roman" w:cs="Times New Roman"/>
      <w:sz w:val="16"/>
      <w:szCs w:val="24"/>
    </w:rPr>
  </w:style>
  <w:style w:type="paragraph" w:customStyle="1" w:styleId="63D40B675CF44260A4C8424A9F18FE4C4">
    <w:name w:val="63D40B675CF44260A4C8424A9F18FE4C4"/>
    <w:rsid w:val="00EF3994"/>
    <w:pPr>
      <w:spacing w:after="0" w:line="240" w:lineRule="auto"/>
    </w:pPr>
    <w:rPr>
      <w:rFonts w:eastAsia="Times New Roman" w:cs="Times New Roman"/>
      <w:sz w:val="16"/>
      <w:szCs w:val="24"/>
    </w:rPr>
  </w:style>
  <w:style w:type="paragraph" w:customStyle="1" w:styleId="AC3B501AE2DB44BA8B35064EE3037B864">
    <w:name w:val="AC3B501AE2DB44BA8B35064EE3037B864"/>
    <w:rsid w:val="00EF3994"/>
    <w:pPr>
      <w:spacing w:after="0" w:line="240" w:lineRule="auto"/>
    </w:pPr>
    <w:rPr>
      <w:rFonts w:eastAsia="Times New Roman" w:cs="Times New Roman"/>
      <w:sz w:val="16"/>
      <w:szCs w:val="24"/>
    </w:rPr>
  </w:style>
  <w:style w:type="paragraph" w:customStyle="1" w:styleId="C106D37BDCDB495EA10BAC0AA1B7AF7B4">
    <w:name w:val="C106D37BDCDB495EA10BAC0AA1B7AF7B4"/>
    <w:rsid w:val="00EF3994"/>
    <w:pPr>
      <w:spacing w:after="0" w:line="240" w:lineRule="auto"/>
    </w:pPr>
    <w:rPr>
      <w:rFonts w:eastAsia="Times New Roman" w:cs="Times New Roman"/>
      <w:sz w:val="16"/>
      <w:szCs w:val="24"/>
    </w:rPr>
  </w:style>
  <w:style w:type="paragraph" w:customStyle="1" w:styleId="8B7B99EBAE15456D9361013D2731FE184">
    <w:name w:val="8B7B99EBAE15456D9361013D2731FE184"/>
    <w:rsid w:val="00EF3994"/>
    <w:pPr>
      <w:spacing w:after="0" w:line="240" w:lineRule="auto"/>
    </w:pPr>
    <w:rPr>
      <w:rFonts w:eastAsia="Times New Roman" w:cs="Times New Roman"/>
      <w:sz w:val="16"/>
      <w:szCs w:val="24"/>
    </w:rPr>
  </w:style>
  <w:style w:type="paragraph" w:customStyle="1" w:styleId="0341D766737C4F7AA6B1DE2600CACD7E4">
    <w:name w:val="0341D766737C4F7AA6B1DE2600CACD7E4"/>
    <w:rsid w:val="00EF3994"/>
    <w:pPr>
      <w:spacing w:after="0" w:line="240" w:lineRule="auto"/>
    </w:pPr>
    <w:rPr>
      <w:rFonts w:eastAsia="Times New Roman" w:cs="Times New Roman"/>
      <w:sz w:val="16"/>
      <w:szCs w:val="24"/>
    </w:rPr>
  </w:style>
  <w:style w:type="paragraph" w:customStyle="1" w:styleId="29EC1E7D470E4BB1A2A22A449A0599B84">
    <w:name w:val="29EC1E7D470E4BB1A2A22A449A0599B84"/>
    <w:rsid w:val="00EF3994"/>
    <w:pPr>
      <w:spacing w:after="0" w:line="240" w:lineRule="auto"/>
    </w:pPr>
    <w:rPr>
      <w:rFonts w:eastAsia="Times New Roman" w:cs="Times New Roman"/>
      <w:sz w:val="16"/>
      <w:szCs w:val="24"/>
    </w:rPr>
  </w:style>
  <w:style w:type="paragraph" w:customStyle="1" w:styleId="BD2A6B07A1754A6CBC31C9175B82284F4">
    <w:name w:val="BD2A6B07A1754A6CBC31C9175B82284F4"/>
    <w:rsid w:val="00EF3994"/>
    <w:pPr>
      <w:spacing w:after="0" w:line="240" w:lineRule="auto"/>
    </w:pPr>
    <w:rPr>
      <w:rFonts w:eastAsia="Times New Roman" w:cs="Times New Roman"/>
      <w:sz w:val="16"/>
      <w:szCs w:val="24"/>
    </w:rPr>
  </w:style>
  <w:style w:type="paragraph" w:customStyle="1" w:styleId="ACFBD09A19A34FD7BEB16C0A103A716E4">
    <w:name w:val="ACFBD09A19A34FD7BEB16C0A103A716E4"/>
    <w:rsid w:val="00EF3994"/>
    <w:pPr>
      <w:spacing w:after="0" w:line="240" w:lineRule="auto"/>
    </w:pPr>
    <w:rPr>
      <w:rFonts w:eastAsia="Times New Roman" w:cs="Times New Roman"/>
      <w:sz w:val="16"/>
      <w:szCs w:val="24"/>
    </w:rPr>
  </w:style>
  <w:style w:type="paragraph" w:customStyle="1" w:styleId="655C4563935549C8AB61246D78A3D6A64">
    <w:name w:val="655C4563935549C8AB61246D78A3D6A64"/>
    <w:rsid w:val="00EF3994"/>
    <w:pPr>
      <w:spacing w:after="0" w:line="240" w:lineRule="auto"/>
    </w:pPr>
    <w:rPr>
      <w:rFonts w:eastAsia="Times New Roman" w:cs="Times New Roman"/>
      <w:sz w:val="16"/>
      <w:szCs w:val="24"/>
    </w:rPr>
  </w:style>
  <w:style w:type="paragraph" w:customStyle="1" w:styleId="75A4529B0D5F45D5870D4543ADBE33754">
    <w:name w:val="75A4529B0D5F45D5870D4543ADBE33754"/>
    <w:rsid w:val="00EF3994"/>
    <w:pPr>
      <w:spacing w:after="0" w:line="240" w:lineRule="auto"/>
    </w:pPr>
    <w:rPr>
      <w:rFonts w:eastAsia="Times New Roman" w:cs="Times New Roman"/>
      <w:sz w:val="16"/>
      <w:szCs w:val="24"/>
    </w:rPr>
  </w:style>
  <w:style w:type="paragraph" w:customStyle="1" w:styleId="82FE34F124DF4FB98DCA2DCEC4859AA84">
    <w:name w:val="82FE34F124DF4FB98DCA2DCEC4859AA84"/>
    <w:rsid w:val="00EF3994"/>
    <w:pPr>
      <w:spacing w:after="0" w:line="240" w:lineRule="auto"/>
    </w:pPr>
    <w:rPr>
      <w:rFonts w:eastAsia="Times New Roman" w:cs="Times New Roman"/>
      <w:sz w:val="16"/>
      <w:szCs w:val="24"/>
    </w:rPr>
  </w:style>
  <w:style w:type="paragraph" w:customStyle="1" w:styleId="3B76243EB2674FA990EFFAE23912361E4">
    <w:name w:val="3B76243EB2674FA990EFFAE23912361E4"/>
    <w:rsid w:val="00EF3994"/>
    <w:pPr>
      <w:spacing w:after="0" w:line="240" w:lineRule="auto"/>
    </w:pPr>
    <w:rPr>
      <w:rFonts w:eastAsia="Times New Roman" w:cs="Times New Roman"/>
      <w:sz w:val="16"/>
      <w:szCs w:val="24"/>
    </w:rPr>
  </w:style>
  <w:style w:type="paragraph" w:customStyle="1" w:styleId="29D6039053F54900B86A45822FD5D0A34">
    <w:name w:val="29D6039053F54900B86A45822FD5D0A34"/>
    <w:rsid w:val="00EF3994"/>
    <w:pPr>
      <w:spacing w:after="0" w:line="240" w:lineRule="auto"/>
    </w:pPr>
    <w:rPr>
      <w:rFonts w:eastAsia="Times New Roman" w:cs="Times New Roman"/>
      <w:sz w:val="16"/>
      <w:szCs w:val="24"/>
    </w:rPr>
  </w:style>
  <w:style w:type="paragraph" w:customStyle="1" w:styleId="03D5BE5208FC4CAD80FBE6C0299AED214">
    <w:name w:val="03D5BE5208FC4CAD80FBE6C0299AED214"/>
    <w:rsid w:val="00EF3994"/>
    <w:pPr>
      <w:spacing w:after="0" w:line="240" w:lineRule="auto"/>
    </w:pPr>
    <w:rPr>
      <w:rFonts w:eastAsia="Times New Roman" w:cs="Times New Roman"/>
      <w:sz w:val="16"/>
      <w:szCs w:val="24"/>
    </w:rPr>
  </w:style>
  <w:style w:type="paragraph" w:customStyle="1" w:styleId="585E440531474CCE9FA8B14449C4C7F24">
    <w:name w:val="585E440531474CCE9FA8B14449C4C7F24"/>
    <w:rsid w:val="00EF3994"/>
    <w:pPr>
      <w:spacing w:after="0" w:line="240" w:lineRule="auto"/>
    </w:pPr>
    <w:rPr>
      <w:rFonts w:eastAsia="Times New Roman" w:cs="Times New Roman"/>
      <w:sz w:val="16"/>
      <w:szCs w:val="24"/>
    </w:rPr>
  </w:style>
  <w:style w:type="paragraph" w:customStyle="1" w:styleId="D0A6CE5315264EBFB8FC057B5361C7784">
    <w:name w:val="D0A6CE5315264EBFB8FC057B5361C7784"/>
    <w:rsid w:val="00EF3994"/>
    <w:pPr>
      <w:spacing w:after="0" w:line="240" w:lineRule="auto"/>
    </w:pPr>
    <w:rPr>
      <w:rFonts w:eastAsia="Times New Roman" w:cs="Times New Roman"/>
      <w:sz w:val="16"/>
      <w:szCs w:val="24"/>
    </w:rPr>
  </w:style>
  <w:style w:type="paragraph" w:customStyle="1" w:styleId="CB03304DD3814288BBFA6F567074A2694">
    <w:name w:val="CB03304DD3814288BBFA6F567074A2694"/>
    <w:rsid w:val="00EF3994"/>
    <w:pPr>
      <w:spacing w:after="0" w:line="240" w:lineRule="auto"/>
    </w:pPr>
    <w:rPr>
      <w:rFonts w:eastAsia="Times New Roman" w:cs="Times New Roman"/>
      <w:sz w:val="16"/>
      <w:szCs w:val="24"/>
    </w:rPr>
  </w:style>
  <w:style w:type="paragraph" w:customStyle="1" w:styleId="6606794233B24290BECED780B29D7A0D4">
    <w:name w:val="6606794233B24290BECED780B29D7A0D4"/>
    <w:rsid w:val="00EF3994"/>
    <w:pPr>
      <w:spacing w:after="0" w:line="240" w:lineRule="auto"/>
    </w:pPr>
    <w:rPr>
      <w:rFonts w:eastAsia="Times New Roman" w:cs="Times New Roman"/>
      <w:sz w:val="16"/>
      <w:szCs w:val="24"/>
    </w:rPr>
  </w:style>
  <w:style w:type="paragraph" w:customStyle="1" w:styleId="9F11C5397C7A4741AA81C63F2E7C676B4">
    <w:name w:val="9F11C5397C7A4741AA81C63F2E7C676B4"/>
    <w:rsid w:val="00EF3994"/>
    <w:pPr>
      <w:spacing w:after="0" w:line="240" w:lineRule="auto"/>
    </w:pPr>
    <w:rPr>
      <w:rFonts w:eastAsia="Times New Roman" w:cs="Times New Roman"/>
      <w:sz w:val="16"/>
      <w:szCs w:val="24"/>
    </w:rPr>
  </w:style>
  <w:style w:type="paragraph" w:customStyle="1" w:styleId="503BC912823F4B679534DDA24DE1A9514">
    <w:name w:val="503BC912823F4B679534DDA24DE1A9514"/>
    <w:rsid w:val="00EF3994"/>
    <w:pPr>
      <w:spacing w:after="0" w:line="240" w:lineRule="auto"/>
    </w:pPr>
    <w:rPr>
      <w:rFonts w:eastAsia="Times New Roman" w:cs="Times New Roman"/>
      <w:sz w:val="16"/>
      <w:szCs w:val="24"/>
    </w:rPr>
  </w:style>
  <w:style w:type="paragraph" w:customStyle="1" w:styleId="5DD03CBFC68442D7AC0ADF04B8C06B4E4">
    <w:name w:val="5DD03CBFC68442D7AC0ADF04B8C06B4E4"/>
    <w:rsid w:val="00EF3994"/>
    <w:pPr>
      <w:spacing w:after="0" w:line="240" w:lineRule="auto"/>
    </w:pPr>
    <w:rPr>
      <w:rFonts w:eastAsia="Times New Roman" w:cs="Times New Roman"/>
      <w:sz w:val="16"/>
      <w:szCs w:val="24"/>
    </w:rPr>
  </w:style>
  <w:style w:type="paragraph" w:customStyle="1" w:styleId="56B73EB6724E4891AADF09DA66E4E3D84">
    <w:name w:val="56B73EB6724E4891AADF09DA66E4E3D84"/>
    <w:rsid w:val="00EF3994"/>
    <w:pPr>
      <w:spacing w:after="0" w:line="240" w:lineRule="auto"/>
    </w:pPr>
    <w:rPr>
      <w:rFonts w:eastAsia="Times New Roman" w:cs="Times New Roman"/>
      <w:sz w:val="16"/>
      <w:szCs w:val="24"/>
    </w:rPr>
  </w:style>
  <w:style w:type="paragraph" w:customStyle="1" w:styleId="207214C2CC954D6EA4942A20B90B10364">
    <w:name w:val="207214C2CC954D6EA4942A20B90B10364"/>
    <w:rsid w:val="00EF3994"/>
    <w:pPr>
      <w:spacing w:after="0" w:line="240" w:lineRule="auto"/>
    </w:pPr>
    <w:rPr>
      <w:rFonts w:eastAsia="Times New Roman" w:cs="Times New Roman"/>
      <w:sz w:val="16"/>
      <w:szCs w:val="24"/>
    </w:rPr>
  </w:style>
  <w:style w:type="paragraph" w:customStyle="1" w:styleId="77EF6460AD3B48EC99D4D988B6874B084">
    <w:name w:val="77EF6460AD3B48EC99D4D988B6874B084"/>
    <w:rsid w:val="00EF3994"/>
    <w:pPr>
      <w:spacing w:after="0" w:line="240" w:lineRule="auto"/>
    </w:pPr>
    <w:rPr>
      <w:rFonts w:eastAsia="Times New Roman" w:cs="Times New Roman"/>
      <w:sz w:val="16"/>
      <w:szCs w:val="24"/>
    </w:rPr>
  </w:style>
  <w:style w:type="paragraph" w:customStyle="1" w:styleId="5817ED7259FF475FBC285569557F4F2F1">
    <w:name w:val="5817ED7259FF475FBC285569557F4F2F1"/>
    <w:rsid w:val="00EF3994"/>
    <w:pPr>
      <w:spacing w:after="0" w:line="240" w:lineRule="auto"/>
    </w:pPr>
    <w:rPr>
      <w:rFonts w:eastAsia="Times New Roman" w:cs="Times New Roman"/>
      <w:sz w:val="16"/>
      <w:szCs w:val="24"/>
    </w:rPr>
  </w:style>
  <w:style w:type="paragraph" w:customStyle="1" w:styleId="C91BC0476F214A0A97507527BEED035A1">
    <w:name w:val="C91BC0476F214A0A97507527BEED035A1"/>
    <w:rsid w:val="00EF3994"/>
    <w:pPr>
      <w:spacing w:after="0" w:line="240" w:lineRule="auto"/>
    </w:pPr>
    <w:rPr>
      <w:rFonts w:eastAsia="Times New Roman" w:cs="Times New Roman"/>
      <w:sz w:val="16"/>
      <w:szCs w:val="24"/>
    </w:rPr>
  </w:style>
  <w:style w:type="paragraph" w:customStyle="1" w:styleId="D4381780846548A9BEA00D54F16DACAE1">
    <w:name w:val="D4381780846548A9BEA00D54F16DACAE1"/>
    <w:rsid w:val="00EF3994"/>
    <w:pPr>
      <w:spacing w:after="0" w:line="240" w:lineRule="auto"/>
    </w:pPr>
    <w:rPr>
      <w:rFonts w:eastAsia="Times New Roman" w:cs="Times New Roman"/>
      <w:sz w:val="16"/>
      <w:szCs w:val="24"/>
    </w:rPr>
  </w:style>
  <w:style w:type="paragraph" w:customStyle="1" w:styleId="A63A67327BC14D7B80A8225AD0D4EBDA1">
    <w:name w:val="A63A67327BC14D7B80A8225AD0D4EBDA1"/>
    <w:rsid w:val="00EF3994"/>
    <w:pPr>
      <w:spacing w:after="0" w:line="240" w:lineRule="auto"/>
    </w:pPr>
    <w:rPr>
      <w:rFonts w:eastAsia="Times New Roman" w:cs="Times New Roman"/>
      <w:sz w:val="16"/>
      <w:szCs w:val="24"/>
    </w:rPr>
  </w:style>
  <w:style w:type="paragraph" w:customStyle="1" w:styleId="7E4D14DBF95D4C80A64782A280A939FB1">
    <w:name w:val="7E4D14DBF95D4C80A64782A280A939FB1"/>
    <w:rsid w:val="00EF3994"/>
    <w:pPr>
      <w:spacing w:after="0" w:line="240" w:lineRule="auto"/>
    </w:pPr>
    <w:rPr>
      <w:rFonts w:eastAsia="Times New Roman" w:cs="Times New Roman"/>
      <w:sz w:val="16"/>
      <w:szCs w:val="24"/>
    </w:rPr>
  </w:style>
  <w:style w:type="paragraph" w:customStyle="1" w:styleId="3F913A3D90D441D48E731F0D702FCB271">
    <w:name w:val="3F913A3D90D441D48E731F0D702FCB271"/>
    <w:rsid w:val="00EF3994"/>
    <w:pPr>
      <w:spacing w:after="0" w:line="240" w:lineRule="auto"/>
    </w:pPr>
    <w:rPr>
      <w:rFonts w:eastAsia="Times New Roman" w:cs="Times New Roman"/>
      <w:sz w:val="16"/>
      <w:szCs w:val="24"/>
    </w:rPr>
  </w:style>
  <w:style w:type="paragraph" w:customStyle="1" w:styleId="20146696A0A641B6A5583893B155304F1">
    <w:name w:val="20146696A0A641B6A5583893B155304F1"/>
    <w:rsid w:val="00EF3994"/>
    <w:pPr>
      <w:spacing w:after="0" w:line="240" w:lineRule="auto"/>
    </w:pPr>
    <w:rPr>
      <w:rFonts w:eastAsia="Times New Roman" w:cs="Times New Roman"/>
      <w:sz w:val="16"/>
      <w:szCs w:val="24"/>
    </w:rPr>
  </w:style>
  <w:style w:type="paragraph" w:customStyle="1" w:styleId="16D747F3BBD144E88D1C2481019DC1231">
    <w:name w:val="16D747F3BBD144E88D1C2481019DC1231"/>
    <w:rsid w:val="00EF3994"/>
    <w:pPr>
      <w:spacing w:after="0" w:line="240" w:lineRule="auto"/>
    </w:pPr>
    <w:rPr>
      <w:rFonts w:eastAsia="Times New Roman" w:cs="Times New Roman"/>
      <w:sz w:val="16"/>
      <w:szCs w:val="24"/>
    </w:rPr>
  </w:style>
  <w:style w:type="paragraph" w:customStyle="1" w:styleId="377F38BD0D434AE9AD2E3AE27BFC9D961">
    <w:name w:val="377F38BD0D434AE9AD2E3AE27BFC9D961"/>
    <w:rsid w:val="00EF3994"/>
    <w:pPr>
      <w:spacing w:after="0" w:line="240" w:lineRule="auto"/>
    </w:pPr>
    <w:rPr>
      <w:rFonts w:eastAsia="Times New Roman" w:cs="Times New Roman"/>
      <w:sz w:val="16"/>
      <w:szCs w:val="24"/>
    </w:rPr>
  </w:style>
  <w:style w:type="paragraph" w:customStyle="1" w:styleId="E264C3DD6F2C48119B48304ECEE4BFEA3">
    <w:name w:val="E264C3DD6F2C48119B48304ECEE4BFEA3"/>
    <w:rsid w:val="00EF3994"/>
    <w:pPr>
      <w:spacing w:after="0" w:line="240" w:lineRule="auto"/>
    </w:pPr>
    <w:rPr>
      <w:rFonts w:eastAsia="Times New Roman" w:cs="Times New Roman"/>
      <w:sz w:val="16"/>
      <w:szCs w:val="24"/>
    </w:rPr>
  </w:style>
  <w:style w:type="paragraph" w:customStyle="1" w:styleId="39EB4E4CC15643548A1EB48F926E0F143">
    <w:name w:val="39EB4E4CC15643548A1EB48F926E0F143"/>
    <w:rsid w:val="00EF3994"/>
    <w:pPr>
      <w:spacing w:after="0" w:line="240" w:lineRule="auto"/>
    </w:pPr>
    <w:rPr>
      <w:rFonts w:eastAsia="Times New Roman" w:cs="Times New Roman"/>
      <w:sz w:val="16"/>
      <w:szCs w:val="24"/>
    </w:rPr>
  </w:style>
  <w:style w:type="paragraph" w:customStyle="1" w:styleId="A9D938B9212F4E778AFDB70C8D54D4055">
    <w:name w:val="A9D938B9212F4E778AFDB70C8D54D4055"/>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5">
    <w:name w:val="E9229F24759D45EA862C8141ED3ECA765"/>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5">
    <w:name w:val="8D02FB5D459247FAA9767EF61D2FC31B5"/>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7">
    <w:name w:val="53F4658124F14C8A811DD946F84D172417"/>
    <w:rsid w:val="00EF3994"/>
    <w:pPr>
      <w:spacing w:after="0" w:line="240" w:lineRule="auto"/>
    </w:pPr>
    <w:rPr>
      <w:rFonts w:eastAsia="Times New Roman" w:cs="Times New Roman"/>
      <w:sz w:val="16"/>
      <w:szCs w:val="24"/>
    </w:rPr>
  </w:style>
  <w:style w:type="paragraph" w:customStyle="1" w:styleId="D5D2F996A1664AAF9557C47AB2E3FCF217">
    <w:name w:val="D5D2F996A1664AAF9557C47AB2E3FCF217"/>
    <w:rsid w:val="00EF3994"/>
    <w:pPr>
      <w:spacing w:after="0" w:line="240" w:lineRule="auto"/>
    </w:pPr>
    <w:rPr>
      <w:rFonts w:eastAsia="Times New Roman" w:cs="Times New Roman"/>
      <w:sz w:val="16"/>
      <w:szCs w:val="24"/>
    </w:rPr>
  </w:style>
  <w:style w:type="paragraph" w:customStyle="1" w:styleId="3A8672D28771473DA0C698BAA03D9A7F17">
    <w:name w:val="3A8672D28771473DA0C698BAA03D9A7F17"/>
    <w:rsid w:val="00EF3994"/>
    <w:pPr>
      <w:spacing w:after="0" w:line="240" w:lineRule="auto"/>
    </w:pPr>
    <w:rPr>
      <w:rFonts w:eastAsia="Times New Roman" w:cs="Times New Roman"/>
      <w:sz w:val="16"/>
      <w:szCs w:val="24"/>
    </w:rPr>
  </w:style>
  <w:style w:type="paragraph" w:customStyle="1" w:styleId="08F296D37FBF4F4588540B0314F3BA8B17">
    <w:name w:val="08F296D37FBF4F4588540B0314F3BA8B17"/>
    <w:rsid w:val="00EF3994"/>
    <w:pPr>
      <w:spacing w:after="0" w:line="240" w:lineRule="auto"/>
    </w:pPr>
    <w:rPr>
      <w:rFonts w:eastAsia="Times New Roman" w:cs="Times New Roman"/>
      <w:sz w:val="16"/>
      <w:szCs w:val="24"/>
    </w:rPr>
  </w:style>
  <w:style w:type="paragraph" w:customStyle="1" w:styleId="C08B650025204D609F8104D4201B5BFA17">
    <w:name w:val="C08B650025204D609F8104D4201B5BFA17"/>
    <w:rsid w:val="00EF3994"/>
    <w:pPr>
      <w:spacing w:after="0" w:line="240" w:lineRule="auto"/>
    </w:pPr>
    <w:rPr>
      <w:rFonts w:eastAsia="Times New Roman" w:cs="Times New Roman"/>
      <w:sz w:val="16"/>
      <w:szCs w:val="24"/>
    </w:rPr>
  </w:style>
  <w:style w:type="paragraph" w:customStyle="1" w:styleId="F5631519B75243C79AED36420F540C2117">
    <w:name w:val="F5631519B75243C79AED36420F540C2117"/>
    <w:rsid w:val="00EF3994"/>
    <w:pPr>
      <w:spacing w:after="0" w:line="240" w:lineRule="auto"/>
    </w:pPr>
    <w:rPr>
      <w:rFonts w:eastAsia="Times New Roman" w:cs="Times New Roman"/>
      <w:sz w:val="16"/>
      <w:szCs w:val="24"/>
    </w:rPr>
  </w:style>
  <w:style w:type="paragraph" w:customStyle="1" w:styleId="71ACECC5545F40DBB778DF6696575B2F2">
    <w:name w:val="71ACECC5545F40DBB778DF6696575B2F2"/>
    <w:rsid w:val="00EF3994"/>
    <w:pPr>
      <w:spacing w:after="0" w:line="240" w:lineRule="auto"/>
    </w:pPr>
    <w:rPr>
      <w:rFonts w:eastAsia="Times New Roman" w:cs="Times New Roman"/>
      <w:sz w:val="16"/>
      <w:szCs w:val="24"/>
    </w:rPr>
  </w:style>
  <w:style w:type="paragraph" w:customStyle="1" w:styleId="694AEFBDE3644252AAFA5ABC43A698A616">
    <w:name w:val="694AEFBDE3644252AAFA5ABC43A698A616"/>
    <w:rsid w:val="00EF3994"/>
    <w:pPr>
      <w:spacing w:after="0" w:line="240" w:lineRule="auto"/>
    </w:pPr>
    <w:rPr>
      <w:rFonts w:eastAsia="Times New Roman" w:cs="Times New Roman"/>
      <w:sz w:val="16"/>
      <w:szCs w:val="24"/>
    </w:rPr>
  </w:style>
  <w:style w:type="paragraph" w:customStyle="1" w:styleId="6806503D777343A4843FFA2B0277CBAE16">
    <w:name w:val="6806503D777343A4843FFA2B0277CBAE16"/>
    <w:rsid w:val="00EF3994"/>
    <w:pPr>
      <w:spacing w:after="0" w:line="240" w:lineRule="auto"/>
    </w:pPr>
    <w:rPr>
      <w:rFonts w:eastAsia="Times New Roman" w:cs="Times New Roman"/>
      <w:sz w:val="16"/>
      <w:szCs w:val="24"/>
    </w:rPr>
  </w:style>
  <w:style w:type="paragraph" w:customStyle="1" w:styleId="7266E4F0E2F54C05B3ECAFE1863250F315">
    <w:name w:val="7266E4F0E2F54C05B3ECAFE1863250F315"/>
    <w:rsid w:val="00EF3994"/>
    <w:pPr>
      <w:spacing w:after="0" w:line="240" w:lineRule="auto"/>
    </w:pPr>
    <w:rPr>
      <w:rFonts w:eastAsia="Times New Roman" w:cs="Times New Roman"/>
      <w:sz w:val="16"/>
      <w:szCs w:val="24"/>
    </w:rPr>
  </w:style>
  <w:style w:type="paragraph" w:customStyle="1" w:styleId="56ADBE78058F42D683DE10691AC5676D7">
    <w:name w:val="56ADBE78058F42D683DE10691AC5676D7"/>
    <w:rsid w:val="00EF3994"/>
    <w:pPr>
      <w:spacing w:after="0" w:line="240" w:lineRule="auto"/>
    </w:pPr>
    <w:rPr>
      <w:rFonts w:eastAsia="Times New Roman" w:cs="Times New Roman"/>
      <w:sz w:val="16"/>
      <w:szCs w:val="24"/>
    </w:rPr>
  </w:style>
  <w:style w:type="paragraph" w:customStyle="1" w:styleId="29D15B52EF204F9486AD52732FCC7CAA16">
    <w:name w:val="29D15B52EF204F9486AD52732FCC7CAA16"/>
    <w:rsid w:val="00EF3994"/>
    <w:pPr>
      <w:spacing w:after="0" w:line="240" w:lineRule="auto"/>
    </w:pPr>
    <w:rPr>
      <w:rFonts w:eastAsia="Times New Roman" w:cs="Times New Roman"/>
      <w:sz w:val="16"/>
      <w:szCs w:val="24"/>
    </w:rPr>
  </w:style>
  <w:style w:type="paragraph" w:customStyle="1" w:styleId="5C82E3419A9C42CD8FFD4727CF30426317">
    <w:name w:val="5C82E3419A9C42CD8FFD4727CF30426317"/>
    <w:rsid w:val="00EF3994"/>
    <w:pPr>
      <w:spacing w:after="0" w:line="240" w:lineRule="auto"/>
    </w:pPr>
    <w:rPr>
      <w:rFonts w:eastAsia="Times New Roman" w:cs="Times New Roman"/>
      <w:sz w:val="16"/>
      <w:szCs w:val="24"/>
    </w:rPr>
  </w:style>
  <w:style w:type="paragraph" w:customStyle="1" w:styleId="1D880A9404684DFEA86765863BDF630A17">
    <w:name w:val="1D880A9404684DFEA86765863BDF630A17"/>
    <w:rsid w:val="00EF3994"/>
    <w:pPr>
      <w:spacing w:after="0" w:line="240" w:lineRule="auto"/>
    </w:pPr>
    <w:rPr>
      <w:rFonts w:eastAsia="Times New Roman" w:cs="Times New Roman"/>
      <w:sz w:val="16"/>
      <w:szCs w:val="24"/>
    </w:rPr>
  </w:style>
  <w:style w:type="paragraph" w:customStyle="1" w:styleId="D0F74F534A9B45C8A95BB2F2D6E18E5C17">
    <w:name w:val="D0F74F534A9B45C8A95BB2F2D6E18E5C17"/>
    <w:rsid w:val="00EF3994"/>
    <w:pPr>
      <w:spacing w:after="0" w:line="240" w:lineRule="auto"/>
    </w:pPr>
    <w:rPr>
      <w:rFonts w:eastAsia="Times New Roman" w:cs="Times New Roman"/>
      <w:sz w:val="16"/>
      <w:szCs w:val="24"/>
    </w:rPr>
  </w:style>
  <w:style w:type="paragraph" w:customStyle="1" w:styleId="827E26F6809C4812A992E01581E37F6217">
    <w:name w:val="827E26F6809C4812A992E01581E37F6217"/>
    <w:rsid w:val="00EF3994"/>
    <w:pPr>
      <w:spacing w:after="0" w:line="240" w:lineRule="auto"/>
    </w:pPr>
    <w:rPr>
      <w:rFonts w:eastAsia="Times New Roman" w:cs="Times New Roman"/>
      <w:sz w:val="16"/>
      <w:szCs w:val="24"/>
    </w:rPr>
  </w:style>
  <w:style w:type="paragraph" w:customStyle="1" w:styleId="0E016C757CA94C5C850823E5A1F4FBC217">
    <w:name w:val="0E016C757CA94C5C850823E5A1F4FBC217"/>
    <w:rsid w:val="00EF3994"/>
    <w:pPr>
      <w:spacing w:after="0" w:line="240" w:lineRule="auto"/>
    </w:pPr>
    <w:rPr>
      <w:rFonts w:eastAsia="Times New Roman" w:cs="Times New Roman"/>
      <w:sz w:val="16"/>
      <w:szCs w:val="24"/>
    </w:rPr>
  </w:style>
  <w:style w:type="paragraph" w:customStyle="1" w:styleId="45BD6A9D09744724986BE3E1403CCB3117">
    <w:name w:val="45BD6A9D09744724986BE3E1403CCB3117"/>
    <w:rsid w:val="00EF3994"/>
    <w:pPr>
      <w:spacing w:after="0" w:line="240" w:lineRule="auto"/>
    </w:pPr>
    <w:rPr>
      <w:rFonts w:eastAsia="Times New Roman" w:cs="Times New Roman"/>
      <w:sz w:val="16"/>
      <w:szCs w:val="24"/>
    </w:rPr>
  </w:style>
  <w:style w:type="paragraph" w:customStyle="1" w:styleId="276F63068A054512A2E106A0849A210417">
    <w:name w:val="276F63068A054512A2E106A0849A210417"/>
    <w:rsid w:val="00EF3994"/>
    <w:pPr>
      <w:spacing w:after="0" w:line="240" w:lineRule="auto"/>
    </w:pPr>
    <w:rPr>
      <w:rFonts w:eastAsia="Times New Roman" w:cs="Times New Roman"/>
      <w:sz w:val="16"/>
      <w:szCs w:val="24"/>
    </w:rPr>
  </w:style>
  <w:style w:type="paragraph" w:customStyle="1" w:styleId="EC27F68F839E4DC4BDD5500249F89B1A5">
    <w:name w:val="EC27F68F839E4DC4BDD5500249F89B1A5"/>
    <w:rsid w:val="00EF3994"/>
    <w:pPr>
      <w:spacing w:after="0" w:line="240" w:lineRule="auto"/>
    </w:pPr>
    <w:rPr>
      <w:rFonts w:eastAsia="Times New Roman" w:cs="Times New Roman"/>
      <w:sz w:val="16"/>
      <w:szCs w:val="24"/>
    </w:rPr>
  </w:style>
  <w:style w:type="paragraph" w:customStyle="1" w:styleId="1C5B9C6272C241C6A7EDD7DBA0745E375">
    <w:name w:val="1C5B9C6272C241C6A7EDD7DBA0745E375"/>
    <w:rsid w:val="00EF3994"/>
    <w:pPr>
      <w:spacing w:after="0" w:line="240" w:lineRule="auto"/>
    </w:pPr>
    <w:rPr>
      <w:rFonts w:eastAsia="Times New Roman" w:cs="Times New Roman"/>
      <w:sz w:val="16"/>
      <w:szCs w:val="24"/>
    </w:rPr>
  </w:style>
  <w:style w:type="paragraph" w:customStyle="1" w:styleId="7F0916A0D5C04D648D0388D3E714A73B5">
    <w:name w:val="7F0916A0D5C04D648D0388D3E714A73B5"/>
    <w:rsid w:val="00EF3994"/>
    <w:pPr>
      <w:spacing w:after="0" w:line="240" w:lineRule="auto"/>
    </w:pPr>
    <w:rPr>
      <w:rFonts w:eastAsia="Times New Roman" w:cs="Times New Roman"/>
      <w:sz w:val="16"/>
      <w:szCs w:val="24"/>
    </w:rPr>
  </w:style>
  <w:style w:type="paragraph" w:customStyle="1" w:styleId="1DDF1C4883B74661BBC07BDD76A1E1B15">
    <w:name w:val="1DDF1C4883B74661BBC07BDD76A1E1B15"/>
    <w:rsid w:val="00EF3994"/>
    <w:pPr>
      <w:spacing w:after="0" w:line="240" w:lineRule="auto"/>
    </w:pPr>
    <w:rPr>
      <w:rFonts w:eastAsia="Times New Roman" w:cs="Times New Roman"/>
      <w:sz w:val="16"/>
      <w:szCs w:val="24"/>
    </w:rPr>
  </w:style>
  <w:style w:type="paragraph" w:customStyle="1" w:styleId="424E258DAA004CE795277287D23FC9415">
    <w:name w:val="424E258DAA004CE795277287D23FC9415"/>
    <w:rsid w:val="00EF3994"/>
    <w:pPr>
      <w:spacing w:after="0" w:line="240" w:lineRule="auto"/>
    </w:pPr>
    <w:rPr>
      <w:rFonts w:eastAsia="Times New Roman" w:cs="Times New Roman"/>
      <w:sz w:val="16"/>
      <w:szCs w:val="24"/>
    </w:rPr>
  </w:style>
  <w:style w:type="paragraph" w:customStyle="1" w:styleId="ECF92B9531F44AEE9FE8452F5625173A5">
    <w:name w:val="ECF92B9531F44AEE9FE8452F5625173A5"/>
    <w:rsid w:val="00EF3994"/>
    <w:pPr>
      <w:spacing w:after="0" w:line="240" w:lineRule="auto"/>
    </w:pPr>
    <w:rPr>
      <w:rFonts w:eastAsia="Times New Roman" w:cs="Times New Roman"/>
      <w:sz w:val="16"/>
      <w:szCs w:val="24"/>
    </w:rPr>
  </w:style>
  <w:style w:type="paragraph" w:customStyle="1" w:styleId="3EB7854061E9495EAC605B59B38C9E885">
    <w:name w:val="3EB7854061E9495EAC605B59B38C9E885"/>
    <w:rsid w:val="00EF3994"/>
    <w:pPr>
      <w:spacing w:after="0" w:line="240" w:lineRule="auto"/>
    </w:pPr>
    <w:rPr>
      <w:rFonts w:eastAsia="Times New Roman" w:cs="Times New Roman"/>
      <w:sz w:val="16"/>
      <w:szCs w:val="24"/>
    </w:rPr>
  </w:style>
  <w:style w:type="paragraph" w:customStyle="1" w:styleId="F7CA5548B7EC41A9A5D3C0A18DB28B7B5">
    <w:name w:val="F7CA5548B7EC41A9A5D3C0A18DB28B7B5"/>
    <w:rsid w:val="00EF3994"/>
    <w:pPr>
      <w:spacing w:after="0" w:line="240" w:lineRule="auto"/>
    </w:pPr>
    <w:rPr>
      <w:rFonts w:eastAsia="Times New Roman" w:cs="Times New Roman"/>
      <w:sz w:val="16"/>
      <w:szCs w:val="24"/>
    </w:rPr>
  </w:style>
  <w:style w:type="paragraph" w:customStyle="1" w:styleId="94BE59D8D23946D0B2CC1698342303A15">
    <w:name w:val="94BE59D8D23946D0B2CC1698342303A15"/>
    <w:rsid w:val="00EF3994"/>
    <w:pPr>
      <w:spacing w:after="0" w:line="240" w:lineRule="auto"/>
    </w:pPr>
    <w:rPr>
      <w:rFonts w:eastAsia="Times New Roman" w:cs="Times New Roman"/>
      <w:sz w:val="16"/>
      <w:szCs w:val="24"/>
    </w:rPr>
  </w:style>
  <w:style w:type="paragraph" w:customStyle="1" w:styleId="CA47739861954A97827A92E036C9E98A5">
    <w:name w:val="CA47739861954A97827A92E036C9E98A5"/>
    <w:rsid w:val="00EF3994"/>
    <w:pPr>
      <w:spacing w:after="0" w:line="240" w:lineRule="auto"/>
    </w:pPr>
    <w:rPr>
      <w:rFonts w:eastAsia="Times New Roman" w:cs="Times New Roman"/>
      <w:sz w:val="16"/>
      <w:szCs w:val="24"/>
    </w:rPr>
  </w:style>
  <w:style w:type="paragraph" w:customStyle="1" w:styleId="3E72A2D7B6644C7C816CA9D80908E81E5">
    <w:name w:val="3E72A2D7B6644C7C816CA9D80908E81E5"/>
    <w:rsid w:val="00EF3994"/>
    <w:pPr>
      <w:spacing w:after="0" w:line="240" w:lineRule="auto"/>
    </w:pPr>
    <w:rPr>
      <w:rFonts w:eastAsia="Times New Roman" w:cs="Times New Roman"/>
      <w:sz w:val="16"/>
      <w:szCs w:val="24"/>
    </w:rPr>
  </w:style>
  <w:style w:type="paragraph" w:customStyle="1" w:styleId="2AB09AADDDA04388A9DF702CE1F659E85">
    <w:name w:val="2AB09AADDDA04388A9DF702CE1F659E85"/>
    <w:rsid w:val="00EF3994"/>
    <w:pPr>
      <w:spacing w:after="0" w:line="240" w:lineRule="auto"/>
    </w:pPr>
    <w:rPr>
      <w:rFonts w:eastAsia="Times New Roman" w:cs="Times New Roman"/>
      <w:sz w:val="16"/>
      <w:szCs w:val="24"/>
    </w:rPr>
  </w:style>
  <w:style w:type="paragraph" w:customStyle="1" w:styleId="73A8DE2D99094A57A3BCF479CF3702585">
    <w:name w:val="73A8DE2D99094A57A3BCF479CF3702585"/>
    <w:rsid w:val="00EF3994"/>
    <w:pPr>
      <w:spacing w:after="0" w:line="240" w:lineRule="auto"/>
    </w:pPr>
    <w:rPr>
      <w:rFonts w:eastAsia="Times New Roman" w:cs="Times New Roman"/>
      <w:sz w:val="16"/>
      <w:szCs w:val="24"/>
    </w:rPr>
  </w:style>
  <w:style w:type="paragraph" w:customStyle="1" w:styleId="F562BB4CDC6248A5B39F5B92643FAB995">
    <w:name w:val="F562BB4CDC6248A5B39F5B92643FAB995"/>
    <w:rsid w:val="00EF3994"/>
    <w:pPr>
      <w:spacing w:after="0" w:line="240" w:lineRule="auto"/>
    </w:pPr>
    <w:rPr>
      <w:rFonts w:eastAsia="Times New Roman" w:cs="Times New Roman"/>
      <w:sz w:val="16"/>
      <w:szCs w:val="24"/>
    </w:rPr>
  </w:style>
  <w:style w:type="paragraph" w:customStyle="1" w:styleId="103ED401C25E412696736502AA3150325">
    <w:name w:val="103ED401C25E412696736502AA3150325"/>
    <w:rsid w:val="00EF3994"/>
    <w:pPr>
      <w:spacing w:after="0" w:line="240" w:lineRule="auto"/>
    </w:pPr>
    <w:rPr>
      <w:rFonts w:eastAsia="Times New Roman" w:cs="Times New Roman"/>
      <w:sz w:val="16"/>
      <w:szCs w:val="24"/>
    </w:rPr>
  </w:style>
  <w:style w:type="paragraph" w:customStyle="1" w:styleId="4B5207209BE44286B6EE057F7B1B4CF15">
    <w:name w:val="4B5207209BE44286B6EE057F7B1B4CF15"/>
    <w:rsid w:val="00EF3994"/>
    <w:pPr>
      <w:spacing w:after="0" w:line="240" w:lineRule="auto"/>
    </w:pPr>
    <w:rPr>
      <w:rFonts w:eastAsia="Times New Roman" w:cs="Times New Roman"/>
      <w:sz w:val="16"/>
      <w:szCs w:val="24"/>
    </w:rPr>
  </w:style>
  <w:style w:type="paragraph" w:customStyle="1" w:styleId="5D1DA469734B499EA193D4B270FD0CD15">
    <w:name w:val="5D1DA469734B499EA193D4B270FD0CD15"/>
    <w:rsid w:val="00EF3994"/>
    <w:pPr>
      <w:spacing w:after="0" w:line="240" w:lineRule="auto"/>
    </w:pPr>
    <w:rPr>
      <w:rFonts w:eastAsia="Times New Roman" w:cs="Times New Roman"/>
      <w:sz w:val="16"/>
      <w:szCs w:val="24"/>
    </w:rPr>
  </w:style>
  <w:style w:type="paragraph" w:customStyle="1" w:styleId="41F826DB6E7D4EBFAD8BE232062147B65">
    <w:name w:val="41F826DB6E7D4EBFAD8BE232062147B65"/>
    <w:rsid w:val="00EF3994"/>
    <w:pPr>
      <w:spacing w:after="0" w:line="240" w:lineRule="auto"/>
    </w:pPr>
    <w:rPr>
      <w:rFonts w:eastAsia="Times New Roman" w:cs="Times New Roman"/>
      <w:sz w:val="16"/>
      <w:szCs w:val="24"/>
    </w:rPr>
  </w:style>
  <w:style w:type="paragraph" w:customStyle="1" w:styleId="3A0D6DC947CF43E6825F2FE5A82CBBC85">
    <w:name w:val="3A0D6DC947CF43E6825F2FE5A82CBBC85"/>
    <w:rsid w:val="00EF3994"/>
    <w:pPr>
      <w:spacing w:after="0" w:line="240" w:lineRule="auto"/>
    </w:pPr>
    <w:rPr>
      <w:rFonts w:eastAsia="Times New Roman" w:cs="Times New Roman"/>
      <w:sz w:val="16"/>
      <w:szCs w:val="24"/>
    </w:rPr>
  </w:style>
  <w:style w:type="paragraph" w:customStyle="1" w:styleId="88B64AAFAFD74C4EAD6E78C4C9F1BDD35">
    <w:name w:val="88B64AAFAFD74C4EAD6E78C4C9F1BDD35"/>
    <w:rsid w:val="00EF3994"/>
    <w:pPr>
      <w:spacing w:after="0" w:line="240" w:lineRule="auto"/>
    </w:pPr>
    <w:rPr>
      <w:rFonts w:eastAsia="Times New Roman" w:cs="Times New Roman"/>
      <w:sz w:val="16"/>
      <w:szCs w:val="24"/>
    </w:rPr>
  </w:style>
  <w:style w:type="paragraph" w:customStyle="1" w:styleId="A7B3D4F49E774BA89061B02B07E6923E5">
    <w:name w:val="A7B3D4F49E774BA89061B02B07E6923E5"/>
    <w:rsid w:val="00EF3994"/>
    <w:pPr>
      <w:spacing w:after="0" w:line="240" w:lineRule="auto"/>
    </w:pPr>
    <w:rPr>
      <w:rFonts w:eastAsia="Times New Roman" w:cs="Times New Roman"/>
      <w:sz w:val="16"/>
      <w:szCs w:val="24"/>
    </w:rPr>
  </w:style>
  <w:style w:type="paragraph" w:customStyle="1" w:styleId="C4FED9510B5D49658EE87271F062699F5">
    <w:name w:val="C4FED9510B5D49658EE87271F062699F5"/>
    <w:rsid w:val="00EF3994"/>
    <w:pPr>
      <w:spacing w:after="0" w:line="240" w:lineRule="auto"/>
    </w:pPr>
    <w:rPr>
      <w:rFonts w:eastAsia="Times New Roman" w:cs="Times New Roman"/>
      <w:sz w:val="16"/>
      <w:szCs w:val="24"/>
    </w:rPr>
  </w:style>
  <w:style w:type="paragraph" w:customStyle="1" w:styleId="2514167DE8E445F0B0B512902540505B5">
    <w:name w:val="2514167DE8E445F0B0B512902540505B5"/>
    <w:rsid w:val="00EF3994"/>
    <w:pPr>
      <w:spacing w:after="0" w:line="240" w:lineRule="auto"/>
    </w:pPr>
    <w:rPr>
      <w:rFonts w:eastAsia="Times New Roman" w:cs="Times New Roman"/>
      <w:sz w:val="16"/>
      <w:szCs w:val="24"/>
    </w:rPr>
  </w:style>
  <w:style w:type="paragraph" w:customStyle="1" w:styleId="CE915717131848A58B14B312E21F8B415">
    <w:name w:val="CE915717131848A58B14B312E21F8B415"/>
    <w:rsid w:val="00EF3994"/>
    <w:pPr>
      <w:spacing w:after="0" w:line="240" w:lineRule="auto"/>
    </w:pPr>
    <w:rPr>
      <w:rFonts w:eastAsia="Times New Roman" w:cs="Times New Roman"/>
      <w:sz w:val="16"/>
      <w:szCs w:val="24"/>
    </w:rPr>
  </w:style>
  <w:style w:type="paragraph" w:customStyle="1" w:styleId="EAD9C24E7D264946BE3CBAD2E36741D45">
    <w:name w:val="EAD9C24E7D264946BE3CBAD2E36741D45"/>
    <w:rsid w:val="00EF3994"/>
    <w:pPr>
      <w:spacing w:after="0" w:line="240" w:lineRule="auto"/>
    </w:pPr>
    <w:rPr>
      <w:rFonts w:eastAsia="Times New Roman" w:cs="Times New Roman"/>
      <w:sz w:val="16"/>
      <w:szCs w:val="24"/>
    </w:rPr>
  </w:style>
  <w:style w:type="paragraph" w:customStyle="1" w:styleId="FAF4F54526F34ECDB5C349B5598060B65">
    <w:name w:val="FAF4F54526F34ECDB5C349B5598060B65"/>
    <w:rsid w:val="00EF3994"/>
    <w:pPr>
      <w:spacing w:after="0" w:line="240" w:lineRule="auto"/>
    </w:pPr>
    <w:rPr>
      <w:rFonts w:eastAsia="Times New Roman" w:cs="Times New Roman"/>
      <w:sz w:val="16"/>
      <w:szCs w:val="24"/>
    </w:rPr>
  </w:style>
  <w:style w:type="paragraph" w:customStyle="1" w:styleId="2D3866362A384CC0AE40D85C9542BCA85">
    <w:name w:val="2D3866362A384CC0AE40D85C9542BCA85"/>
    <w:rsid w:val="00EF3994"/>
    <w:pPr>
      <w:spacing w:after="0" w:line="240" w:lineRule="auto"/>
    </w:pPr>
    <w:rPr>
      <w:rFonts w:eastAsia="Times New Roman" w:cs="Times New Roman"/>
      <w:sz w:val="16"/>
      <w:szCs w:val="24"/>
    </w:rPr>
  </w:style>
  <w:style w:type="paragraph" w:customStyle="1" w:styleId="00CC23D1C8EE4FA0872EFBFFAB82C08F5">
    <w:name w:val="00CC23D1C8EE4FA0872EFBFFAB82C08F5"/>
    <w:rsid w:val="00EF3994"/>
    <w:pPr>
      <w:spacing w:after="0" w:line="240" w:lineRule="auto"/>
    </w:pPr>
    <w:rPr>
      <w:rFonts w:eastAsia="Times New Roman" w:cs="Times New Roman"/>
      <w:sz w:val="16"/>
      <w:szCs w:val="24"/>
    </w:rPr>
  </w:style>
  <w:style w:type="paragraph" w:customStyle="1" w:styleId="6A66B11F60924C26834C3AA6AC6291C85">
    <w:name w:val="6A66B11F60924C26834C3AA6AC6291C85"/>
    <w:rsid w:val="00EF3994"/>
    <w:pPr>
      <w:spacing w:after="0" w:line="240" w:lineRule="auto"/>
    </w:pPr>
    <w:rPr>
      <w:rFonts w:eastAsia="Times New Roman" w:cs="Times New Roman"/>
      <w:sz w:val="16"/>
      <w:szCs w:val="24"/>
    </w:rPr>
  </w:style>
  <w:style w:type="paragraph" w:customStyle="1" w:styleId="D47A8394F4DE4178ADD9367582FCE5845">
    <w:name w:val="D47A8394F4DE4178ADD9367582FCE5845"/>
    <w:rsid w:val="00EF3994"/>
    <w:pPr>
      <w:spacing w:after="0" w:line="240" w:lineRule="auto"/>
    </w:pPr>
    <w:rPr>
      <w:rFonts w:eastAsia="Times New Roman" w:cs="Times New Roman"/>
      <w:sz w:val="16"/>
      <w:szCs w:val="24"/>
    </w:rPr>
  </w:style>
  <w:style w:type="paragraph" w:customStyle="1" w:styleId="DA305CFAABB7424D9D3B6A03B2B310435">
    <w:name w:val="DA305CFAABB7424D9D3B6A03B2B310435"/>
    <w:rsid w:val="00EF3994"/>
    <w:pPr>
      <w:spacing w:after="0" w:line="240" w:lineRule="auto"/>
    </w:pPr>
    <w:rPr>
      <w:rFonts w:eastAsia="Times New Roman" w:cs="Times New Roman"/>
      <w:sz w:val="16"/>
      <w:szCs w:val="24"/>
    </w:rPr>
  </w:style>
  <w:style w:type="paragraph" w:customStyle="1" w:styleId="F6DBA3B5AB1D4F0393921FDA3ADC2A925">
    <w:name w:val="F6DBA3B5AB1D4F0393921FDA3ADC2A925"/>
    <w:rsid w:val="00EF3994"/>
    <w:pPr>
      <w:spacing w:after="0" w:line="240" w:lineRule="auto"/>
    </w:pPr>
    <w:rPr>
      <w:rFonts w:eastAsia="Times New Roman" w:cs="Times New Roman"/>
      <w:sz w:val="16"/>
      <w:szCs w:val="24"/>
    </w:rPr>
  </w:style>
  <w:style w:type="paragraph" w:customStyle="1" w:styleId="70A1AC71157841F39BBBC5CDC997DE7B5">
    <w:name w:val="70A1AC71157841F39BBBC5CDC997DE7B5"/>
    <w:rsid w:val="00EF3994"/>
    <w:pPr>
      <w:spacing w:after="0" w:line="240" w:lineRule="auto"/>
    </w:pPr>
    <w:rPr>
      <w:rFonts w:eastAsia="Times New Roman" w:cs="Times New Roman"/>
      <w:sz w:val="16"/>
      <w:szCs w:val="24"/>
    </w:rPr>
  </w:style>
  <w:style w:type="paragraph" w:customStyle="1" w:styleId="B9169844FFE242CC8FFD30D6EBE1AC1D5">
    <w:name w:val="B9169844FFE242CC8FFD30D6EBE1AC1D5"/>
    <w:rsid w:val="00EF3994"/>
    <w:pPr>
      <w:spacing w:after="0" w:line="240" w:lineRule="auto"/>
    </w:pPr>
    <w:rPr>
      <w:rFonts w:eastAsia="Times New Roman" w:cs="Times New Roman"/>
      <w:sz w:val="16"/>
      <w:szCs w:val="24"/>
    </w:rPr>
  </w:style>
  <w:style w:type="paragraph" w:customStyle="1" w:styleId="FF507458C4024D62ABEF5FF6C01FBCEB5">
    <w:name w:val="FF507458C4024D62ABEF5FF6C01FBCEB5"/>
    <w:rsid w:val="00EF3994"/>
    <w:pPr>
      <w:spacing w:after="0" w:line="240" w:lineRule="auto"/>
    </w:pPr>
    <w:rPr>
      <w:rFonts w:eastAsia="Times New Roman" w:cs="Times New Roman"/>
      <w:sz w:val="16"/>
      <w:szCs w:val="24"/>
    </w:rPr>
  </w:style>
  <w:style w:type="paragraph" w:customStyle="1" w:styleId="EBDFC11347404620A269503CC465504E5">
    <w:name w:val="EBDFC11347404620A269503CC465504E5"/>
    <w:rsid w:val="00EF3994"/>
    <w:pPr>
      <w:spacing w:after="0" w:line="240" w:lineRule="auto"/>
    </w:pPr>
    <w:rPr>
      <w:rFonts w:eastAsia="Times New Roman" w:cs="Times New Roman"/>
      <w:sz w:val="16"/>
      <w:szCs w:val="24"/>
    </w:rPr>
  </w:style>
  <w:style w:type="paragraph" w:customStyle="1" w:styleId="2B46ABB740F048F7A31CEED2C5BAC2915">
    <w:name w:val="2B46ABB740F048F7A31CEED2C5BAC2915"/>
    <w:rsid w:val="00EF3994"/>
    <w:pPr>
      <w:spacing w:after="0" w:line="240" w:lineRule="auto"/>
    </w:pPr>
    <w:rPr>
      <w:rFonts w:eastAsia="Times New Roman" w:cs="Times New Roman"/>
      <w:sz w:val="16"/>
      <w:szCs w:val="24"/>
    </w:rPr>
  </w:style>
  <w:style w:type="paragraph" w:customStyle="1" w:styleId="354DF3E20A084CEE831D6B224165B1185">
    <w:name w:val="354DF3E20A084CEE831D6B224165B1185"/>
    <w:rsid w:val="00EF3994"/>
    <w:pPr>
      <w:spacing w:after="0" w:line="240" w:lineRule="auto"/>
    </w:pPr>
    <w:rPr>
      <w:rFonts w:eastAsia="Times New Roman" w:cs="Times New Roman"/>
      <w:sz w:val="16"/>
      <w:szCs w:val="24"/>
    </w:rPr>
  </w:style>
  <w:style w:type="paragraph" w:customStyle="1" w:styleId="2DFEF3F860D94B3D8080E3C58765DCA25">
    <w:name w:val="2DFEF3F860D94B3D8080E3C58765DCA25"/>
    <w:rsid w:val="00EF3994"/>
    <w:pPr>
      <w:spacing w:after="0" w:line="240" w:lineRule="auto"/>
    </w:pPr>
    <w:rPr>
      <w:rFonts w:eastAsia="Times New Roman" w:cs="Times New Roman"/>
      <w:sz w:val="16"/>
      <w:szCs w:val="24"/>
    </w:rPr>
  </w:style>
  <w:style w:type="paragraph" w:customStyle="1" w:styleId="63D40B675CF44260A4C8424A9F18FE4C5">
    <w:name w:val="63D40B675CF44260A4C8424A9F18FE4C5"/>
    <w:rsid w:val="00EF3994"/>
    <w:pPr>
      <w:spacing w:after="0" w:line="240" w:lineRule="auto"/>
    </w:pPr>
    <w:rPr>
      <w:rFonts w:eastAsia="Times New Roman" w:cs="Times New Roman"/>
      <w:sz w:val="16"/>
      <w:szCs w:val="24"/>
    </w:rPr>
  </w:style>
  <w:style w:type="paragraph" w:customStyle="1" w:styleId="AC3B501AE2DB44BA8B35064EE3037B865">
    <w:name w:val="AC3B501AE2DB44BA8B35064EE3037B865"/>
    <w:rsid w:val="00EF3994"/>
    <w:pPr>
      <w:spacing w:after="0" w:line="240" w:lineRule="auto"/>
    </w:pPr>
    <w:rPr>
      <w:rFonts w:eastAsia="Times New Roman" w:cs="Times New Roman"/>
      <w:sz w:val="16"/>
      <w:szCs w:val="24"/>
    </w:rPr>
  </w:style>
  <w:style w:type="paragraph" w:customStyle="1" w:styleId="C106D37BDCDB495EA10BAC0AA1B7AF7B5">
    <w:name w:val="C106D37BDCDB495EA10BAC0AA1B7AF7B5"/>
    <w:rsid w:val="00EF3994"/>
    <w:pPr>
      <w:spacing w:after="0" w:line="240" w:lineRule="auto"/>
    </w:pPr>
    <w:rPr>
      <w:rFonts w:eastAsia="Times New Roman" w:cs="Times New Roman"/>
      <w:sz w:val="16"/>
      <w:szCs w:val="24"/>
    </w:rPr>
  </w:style>
  <w:style w:type="paragraph" w:customStyle="1" w:styleId="8B7B99EBAE15456D9361013D2731FE185">
    <w:name w:val="8B7B99EBAE15456D9361013D2731FE185"/>
    <w:rsid w:val="00EF3994"/>
    <w:pPr>
      <w:spacing w:after="0" w:line="240" w:lineRule="auto"/>
    </w:pPr>
    <w:rPr>
      <w:rFonts w:eastAsia="Times New Roman" w:cs="Times New Roman"/>
      <w:sz w:val="16"/>
      <w:szCs w:val="24"/>
    </w:rPr>
  </w:style>
  <w:style w:type="paragraph" w:customStyle="1" w:styleId="0341D766737C4F7AA6B1DE2600CACD7E5">
    <w:name w:val="0341D766737C4F7AA6B1DE2600CACD7E5"/>
    <w:rsid w:val="00EF3994"/>
    <w:pPr>
      <w:spacing w:after="0" w:line="240" w:lineRule="auto"/>
    </w:pPr>
    <w:rPr>
      <w:rFonts w:eastAsia="Times New Roman" w:cs="Times New Roman"/>
      <w:sz w:val="16"/>
      <w:szCs w:val="24"/>
    </w:rPr>
  </w:style>
  <w:style w:type="paragraph" w:customStyle="1" w:styleId="29EC1E7D470E4BB1A2A22A449A0599B85">
    <w:name w:val="29EC1E7D470E4BB1A2A22A449A0599B85"/>
    <w:rsid w:val="00EF3994"/>
    <w:pPr>
      <w:spacing w:after="0" w:line="240" w:lineRule="auto"/>
    </w:pPr>
    <w:rPr>
      <w:rFonts w:eastAsia="Times New Roman" w:cs="Times New Roman"/>
      <w:sz w:val="16"/>
      <w:szCs w:val="24"/>
    </w:rPr>
  </w:style>
  <w:style w:type="paragraph" w:customStyle="1" w:styleId="BD2A6B07A1754A6CBC31C9175B82284F5">
    <w:name w:val="BD2A6B07A1754A6CBC31C9175B82284F5"/>
    <w:rsid w:val="00EF3994"/>
    <w:pPr>
      <w:spacing w:after="0" w:line="240" w:lineRule="auto"/>
    </w:pPr>
    <w:rPr>
      <w:rFonts w:eastAsia="Times New Roman" w:cs="Times New Roman"/>
      <w:sz w:val="16"/>
      <w:szCs w:val="24"/>
    </w:rPr>
  </w:style>
  <w:style w:type="paragraph" w:customStyle="1" w:styleId="ACFBD09A19A34FD7BEB16C0A103A716E5">
    <w:name w:val="ACFBD09A19A34FD7BEB16C0A103A716E5"/>
    <w:rsid w:val="00EF3994"/>
    <w:pPr>
      <w:spacing w:after="0" w:line="240" w:lineRule="auto"/>
    </w:pPr>
    <w:rPr>
      <w:rFonts w:eastAsia="Times New Roman" w:cs="Times New Roman"/>
      <w:sz w:val="16"/>
      <w:szCs w:val="24"/>
    </w:rPr>
  </w:style>
  <w:style w:type="paragraph" w:customStyle="1" w:styleId="655C4563935549C8AB61246D78A3D6A65">
    <w:name w:val="655C4563935549C8AB61246D78A3D6A65"/>
    <w:rsid w:val="00EF3994"/>
    <w:pPr>
      <w:spacing w:after="0" w:line="240" w:lineRule="auto"/>
    </w:pPr>
    <w:rPr>
      <w:rFonts w:eastAsia="Times New Roman" w:cs="Times New Roman"/>
      <w:sz w:val="16"/>
      <w:szCs w:val="24"/>
    </w:rPr>
  </w:style>
  <w:style w:type="paragraph" w:customStyle="1" w:styleId="75A4529B0D5F45D5870D4543ADBE33755">
    <w:name w:val="75A4529B0D5F45D5870D4543ADBE33755"/>
    <w:rsid w:val="00EF3994"/>
    <w:pPr>
      <w:spacing w:after="0" w:line="240" w:lineRule="auto"/>
    </w:pPr>
    <w:rPr>
      <w:rFonts w:eastAsia="Times New Roman" w:cs="Times New Roman"/>
      <w:sz w:val="16"/>
      <w:szCs w:val="24"/>
    </w:rPr>
  </w:style>
  <w:style w:type="paragraph" w:customStyle="1" w:styleId="82FE34F124DF4FB98DCA2DCEC4859AA85">
    <w:name w:val="82FE34F124DF4FB98DCA2DCEC4859AA85"/>
    <w:rsid w:val="00EF3994"/>
    <w:pPr>
      <w:spacing w:after="0" w:line="240" w:lineRule="auto"/>
    </w:pPr>
    <w:rPr>
      <w:rFonts w:eastAsia="Times New Roman" w:cs="Times New Roman"/>
      <w:sz w:val="16"/>
      <w:szCs w:val="24"/>
    </w:rPr>
  </w:style>
  <w:style w:type="paragraph" w:customStyle="1" w:styleId="3B76243EB2674FA990EFFAE23912361E5">
    <w:name w:val="3B76243EB2674FA990EFFAE23912361E5"/>
    <w:rsid w:val="00EF3994"/>
    <w:pPr>
      <w:spacing w:after="0" w:line="240" w:lineRule="auto"/>
    </w:pPr>
    <w:rPr>
      <w:rFonts w:eastAsia="Times New Roman" w:cs="Times New Roman"/>
      <w:sz w:val="16"/>
      <w:szCs w:val="24"/>
    </w:rPr>
  </w:style>
  <w:style w:type="paragraph" w:customStyle="1" w:styleId="29D6039053F54900B86A45822FD5D0A35">
    <w:name w:val="29D6039053F54900B86A45822FD5D0A35"/>
    <w:rsid w:val="00EF3994"/>
    <w:pPr>
      <w:spacing w:after="0" w:line="240" w:lineRule="auto"/>
    </w:pPr>
    <w:rPr>
      <w:rFonts w:eastAsia="Times New Roman" w:cs="Times New Roman"/>
      <w:sz w:val="16"/>
      <w:szCs w:val="24"/>
    </w:rPr>
  </w:style>
  <w:style w:type="paragraph" w:customStyle="1" w:styleId="03D5BE5208FC4CAD80FBE6C0299AED215">
    <w:name w:val="03D5BE5208FC4CAD80FBE6C0299AED215"/>
    <w:rsid w:val="00EF3994"/>
    <w:pPr>
      <w:spacing w:after="0" w:line="240" w:lineRule="auto"/>
    </w:pPr>
    <w:rPr>
      <w:rFonts w:eastAsia="Times New Roman" w:cs="Times New Roman"/>
      <w:sz w:val="16"/>
      <w:szCs w:val="24"/>
    </w:rPr>
  </w:style>
  <w:style w:type="paragraph" w:customStyle="1" w:styleId="585E440531474CCE9FA8B14449C4C7F25">
    <w:name w:val="585E440531474CCE9FA8B14449C4C7F25"/>
    <w:rsid w:val="00EF3994"/>
    <w:pPr>
      <w:spacing w:after="0" w:line="240" w:lineRule="auto"/>
    </w:pPr>
    <w:rPr>
      <w:rFonts w:eastAsia="Times New Roman" w:cs="Times New Roman"/>
      <w:sz w:val="16"/>
      <w:szCs w:val="24"/>
    </w:rPr>
  </w:style>
  <w:style w:type="paragraph" w:customStyle="1" w:styleId="D0A6CE5315264EBFB8FC057B5361C7785">
    <w:name w:val="D0A6CE5315264EBFB8FC057B5361C7785"/>
    <w:rsid w:val="00EF3994"/>
    <w:pPr>
      <w:spacing w:after="0" w:line="240" w:lineRule="auto"/>
    </w:pPr>
    <w:rPr>
      <w:rFonts w:eastAsia="Times New Roman" w:cs="Times New Roman"/>
      <w:sz w:val="16"/>
      <w:szCs w:val="24"/>
    </w:rPr>
  </w:style>
  <w:style w:type="paragraph" w:customStyle="1" w:styleId="CB03304DD3814288BBFA6F567074A2695">
    <w:name w:val="CB03304DD3814288BBFA6F567074A2695"/>
    <w:rsid w:val="00EF3994"/>
    <w:pPr>
      <w:spacing w:after="0" w:line="240" w:lineRule="auto"/>
    </w:pPr>
    <w:rPr>
      <w:rFonts w:eastAsia="Times New Roman" w:cs="Times New Roman"/>
      <w:sz w:val="16"/>
      <w:szCs w:val="24"/>
    </w:rPr>
  </w:style>
  <w:style w:type="paragraph" w:customStyle="1" w:styleId="6606794233B24290BECED780B29D7A0D5">
    <w:name w:val="6606794233B24290BECED780B29D7A0D5"/>
    <w:rsid w:val="00EF3994"/>
    <w:pPr>
      <w:spacing w:after="0" w:line="240" w:lineRule="auto"/>
    </w:pPr>
    <w:rPr>
      <w:rFonts w:eastAsia="Times New Roman" w:cs="Times New Roman"/>
      <w:sz w:val="16"/>
      <w:szCs w:val="24"/>
    </w:rPr>
  </w:style>
  <w:style w:type="paragraph" w:customStyle="1" w:styleId="9F11C5397C7A4741AA81C63F2E7C676B5">
    <w:name w:val="9F11C5397C7A4741AA81C63F2E7C676B5"/>
    <w:rsid w:val="00EF3994"/>
    <w:pPr>
      <w:spacing w:after="0" w:line="240" w:lineRule="auto"/>
    </w:pPr>
    <w:rPr>
      <w:rFonts w:eastAsia="Times New Roman" w:cs="Times New Roman"/>
      <w:sz w:val="16"/>
      <w:szCs w:val="24"/>
    </w:rPr>
  </w:style>
  <w:style w:type="paragraph" w:customStyle="1" w:styleId="503BC912823F4B679534DDA24DE1A9515">
    <w:name w:val="503BC912823F4B679534DDA24DE1A9515"/>
    <w:rsid w:val="00EF3994"/>
    <w:pPr>
      <w:spacing w:after="0" w:line="240" w:lineRule="auto"/>
    </w:pPr>
    <w:rPr>
      <w:rFonts w:eastAsia="Times New Roman" w:cs="Times New Roman"/>
      <w:sz w:val="16"/>
      <w:szCs w:val="24"/>
    </w:rPr>
  </w:style>
  <w:style w:type="paragraph" w:customStyle="1" w:styleId="5DD03CBFC68442D7AC0ADF04B8C06B4E5">
    <w:name w:val="5DD03CBFC68442D7AC0ADF04B8C06B4E5"/>
    <w:rsid w:val="00EF3994"/>
    <w:pPr>
      <w:spacing w:after="0" w:line="240" w:lineRule="auto"/>
    </w:pPr>
    <w:rPr>
      <w:rFonts w:eastAsia="Times New Roman" w:cs="Times New Roman"/>
      <w:sz w:val="16"/>
      <w:szCs w:val="24"/>
    </w:rPr>
  </w:style>
  <w:style w:type="paragraph" w:customStyle="1" w:styleId="56B73EB6724E4891AADF09DA66E4E3D85">
    <w:name w:val="56B73EB6724E4891AADF09DA66E4E3D85"/>
    <w:rsid w:val="00EF3994"/>
    <w:pPr>
      <w:spacing w:after="0" w:line="240" w:lineRule="auto"/>
    </w:pPr>
    <w:rPr>
      <w:rFonts w:eastAsia="Times New Roman" w:cs="Times New Roman"/>
      <w:sz w:val="16"/>
      <w:szCs w:val="24"/>
    </w:rPr>
  </w:style>
  <w:style w:type="paragraph" w:customStyle="1" w:styleId="207214C2CC954D6EA4942A20B90B10365">
    <w:name w:val="207214C2CC954D6EA4942A20B90B10365"/>
    <w:rsid w:val="00EF3994"/>
    <w:pPr>
      <w:spacing w:after="0" w:line="240" w:lineRule="auto"/>
    </w:pPr>
    <w:rPr>
      <w:rFonts w:eastAsia="Times New Roman" w:cs="Times New Roman"/>
      <w:sz w:val="16"/>
      <w:szCs w:val="24"/>
    </w:rPr>
  </w:style>
  <w:style w:type="paragraph" w:customStyle="1" w:styleId="77EF6460AD3B48EC99D4D988B6874B085">
    <w:name w:val="77EF6460AD3B48EC99D4D988B6874B085"/>
    <w:rsid w:val="00EF3994"/>
    <w:pPr>
      <w:spacing w:after="0" w:line="240" w:lineRule="auto"/>
    </w:pPr>
    <w:rPr>
      <w:rFonts w:eastAsia="Times New Roman" w:cs="Times New Roman"/>
      <w:sz w:val="16"/>
      <w:szCs w:val="24"/>
    </w:rPr>
  </w:style>
  <w:style w:type="paragraph" w:customStyle="1" w:styleId="5817ED7259FF475FBC285569557F4F2F2">
    <w:name w:val="5817ED7259FF475FBC285569557F4F2F2"/>
    <w:rsid w:val="00EF3994"/>
    <w:pPr>
      <w:spacing w:after="0" w:line="240" w:lineRule="auto"/>
    </w:pPr>
    <w:rPr>
      <w:rFonts w:eastAsia="Times New Roman" w:cs="Times New Roman"/>
      <w:sz w:val="16"/>
      <w:szCs w:val="24"/>
    </w:rPr>
  </w:style>
  <w:style w:type="paragraph" w:customStyle="1" w:styleId="C91BC0476F214A0A97507527BEED035A2">
    <w:name w:val="C91BC0476F214A0A97507527BEED035A2"/>
    <w:rsid w:val="00EF3994"/>
    <w:pPr>
      <w:spacing w:after="0" w:line="240" w:lineRule="auto"/>
    </w:pPr>
    <w:rPr>
      <w:rFonts w:eastAsia="Times New Roman" w:cs="Times New Roman"/>
      <w:sz w:val="16"/>
      <w:szCs w:val="24"/>
    </w:rPr>
  </w:style>
  <w:style w:type="paragraph" w:customStyle="1" w:styleId="D4381780846548A9BEA00D54F16DACAE2">
    <w:name w:val="D4381780846548A9BEA00D54F16DACAE2"/>
    <w:rsid w:val="00EF3994"/>
    <w:pPr>
      <w:spacing w:after="0" w:line="240" w:lineRule="auto"/>
    </w:pPr>
    <w:rPr>
      <w:rFonts w:eastAsia="Times New Roman" w:cs="Times New Roman"/>
      <w:sz w:val="16"/>
      <w:szCs w:val="24"/>
    </w:rPr>
  </w:style>
  <w:style w:type="paragraph" w:customStyle="1" w:styleId="A63A67327BC14D7B80A8225AD0D4EBDA2">
    <w:name w:val="A63A67327BC14D7B80A8225AD0D4EBDA2"/>
    <w:rsid w:val="00EF3994"/>
    <w:pPr>
      <w:spacing w:after="0" w:line="240" w:lineRule="auto"/>
    </w:pPr>
    <w:rPr>
      <w:rFonts w:eastAsia="Times New Roman" w:cs="Times New Roman"/>
      <w:sz w:val="16"/>
      <w:szCs w:val="24"/>
    </w:rPr>
  </w:style>
  <w:style w:type="paragraph" w:customStyle="1" w:styleId="7E4D14DBF95D4C80A64782A280A939FB2">
    <w:name w:val="7E4D14DBF95D4C80A64782A280A939FB2"/>
    <w:rsid w:val="00EF3994"/>
    <w:pPr>
      <w:spacing w:after="0" w:line="240" w:lineRule="auto"/>
    </w:pPr>
    <w:rPr>
      <w:rFonts w:eastAsia="Times New Roman" w:cs="Times New Roman"/>
      <w:sz w:val="16"/>
      <w:szCs w:val="24"/>
    </w:rPr>
  </w:style>
  <w:style w:type="paragraph" w:customStyle="1" w:styleId="3F913A3D90D441D48E731F0D702FCB272">
    <w:name w:val="3F913A3D90D441D48E731F0D702FCB272"/>
    <w:rsid w:val="00EF3994"/>
    <w:pPr>
      <w:spacing w:after="0" w:line="240" w:lineRule="auto"/>
    </w:pPr>
    <w:rPr>
      <w:rFonts w:eastAsia="Times New Roman" w:cs="Times New Roman"/>
      <w:sz w:val="16"/>
      <w:szCs w:val="24"/>
    </w:rPr>
  </w:style>
  <w:style w:type="paragraph" w:customStyle="1" w:styleId="20146696A0A641B6A5583893B155304F2">
    <w:name w:val="20146696A0A641B6A5583893B155304F2"/>
    <w:rsid w:val="00EF3994"/>
    <w:pPr>
      <w:spacing w:after="0" w:line="240" w:lineRule="auto"/>
    </w:pPr>
    <w:rPr>
      <w:rFonts w:eastAsia="Times New Roman" w:cs="Times New Roman"/>
      <w:sz w:val="16"/>
      <w:szCs w:val="24"/>
    </w:rPr>
  </w:style>
  <w:style w:type="paragraph" w:customStyle="1" w:styleId="16D747F3BBD144E88D1C2481019DC1232">
    <w:name w:val="16D747F3BBD144E88D1C2481019DC1232"/>
    <w:rsid w:val="00EF3994"/>
    <w:pPr>
      <w:spacing w:after="0" w:line="240" w:lineRule="auto"/>
    </w:pPr>
    <w:rPr>
      <w:rFonts w:eastAsia="Times New Roman" w:cs="Times New Roman"/>
      <w:sz w:val="16"/>
      <w:szCs w:val="24"/>
    </w:rPr>
  </w:style>
  <w:style w:type="paragraph" w:customStyle="1" w:styleId="377F38BD0D434AE9AD2E3AE27BFC9D962">
    <w:name w:val="377F38BD0D434AE9AD2E3AE27BFC9D962"/>
    <w:rsid w:val="00EF3994"/>
    <w:pPr>
      <w:spacing w:after="0" w:line="240" w:lineRule="auto"/>
    </w:pPr>
    <w:rPr>
      <w:rFonts w:eastAsia="Times New Roman" w:cs="Times New Roman"/>
      <w:sz w:val="16"/>
      <w:szCs w:val="24"/>
    </w:rPr>
  </w:style>
  <w:style w:type="paragraph" w:customStyle="1" w:styleId="E264C3DD6F2C48119B48304ECEE4BFEA4">
    <w:name w:val="E264C3DD6F2C48119B48304ECEE4BFEA4"/>
    <w:rsid w:val="00EF3994"/>
    <w:pPr>
      <w:spacing w:after="0" w:line="240" w:lineRule="auto"/>
    </w:pPr>
    <w:rPr>
      <w:rFonts w:eastAsia="Times New Roman" w:cs="Times New Roman"/>
      <w:sz w:val="16"/>
      <w:szCs w:val="24"/>
    </w:rPr>
  </w:style>
  <w:style w:type="paragraph" w:customStyle="1" w:styleId="39EB4E4CC15643548A1EB48F926E0F144">
    <w:name w:val="39EB4E4CC15643548A1EB48F926E0F144"/>
    <w:rsid w:val="00EF3994"/>
    <w:pPr>
      <w:spacing w:after="0" w:line="240" w:lineRule="auto"/>
    </w:pPr>
    <w:rPr>
      <w:rFonts w:eastAsia="Times New Roman" w:cs="Times New Roman"/>
      <w:sz w:val="16"/>
      <w:szCs w:val="24"/>
    </w:rPr>
  </w:style>
  <w:style w:type="paragraph" w:customStyle="1" w:styleId="A9D938B9212F4E778AFDB70C8D54D4056">
    <w:name w:val="A9D938B9212F4E778AFDB70C8D54D4056"/>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6">
    <w:name w:val="E9229F24759D45EA862C8141ED3ECA766"/>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6">
    <w:name w:val="8D02FB5D459247FAA9767EF61D2FC31B6"/>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18">
    <w:name w:val="D5D2F996A1664AAF9557C47AB2E3FCF218"/>
    <w:rsid w:val="00F26293"/>
    <w:pPr>
      <w:spacing w:after="0" w:line="240" w:lineRule="auto"/>
    </w:pPr>
    <w:rPr>
      <w:rFonts w:eastAsia="Times New Roman" w:cs="Times New Roman"/>
      <w:sz w:val="16"/>
      <w:szCs w:val="24"/>
    </w:rPr>
  </w:style>
  <w:style w:type="paragraph" w:customStyle="1" w:styleId="3A8672D28771473DA0C698BAA03D9A7F18">
    <w:name w:val="3A8672D28771473DA0C698BAA03D9A7F18"/>
    <w:rsid w:val="00F26293"/>
    <w:pPr>
      <w:spacing w:after="0" w:line="240" w:lineRule="auto"/>
    </w:pPr>
    <w:rPr>
      <w:rFonts w:eastAsia="Times New Roman" w:cs="Times New Roman"/>
      <w:sz w:val="16"/>
      <w:szCs w:val="24"/>
    </w:rPr>
  </w:style>
  <w:style w:type="paragraph" w:customStyle="1" w:styleId="08F296D37FBF4F4588540B0314F3BA8B18">
    <w:name w:val="08F296D37FBF4F4588540B0314F3BA8B18"/>
    <w:rsid w:val="00F26293"/>
    <w:pPr>
      <w:spacing w:after="0" w:line="240" w:lineRule="auto"/>
    </w:pPr>
    <w:rPr>
      <w:rFonts w:eastAsia="Times New Roman" w:cs="Times New Roman"/>
      <w:sz w:val="16"/>
      <w:szCs w:val="24"/>
    </w:rPr>
  </w:style>
  <w:style w:type="paragraph" w:customStyle="1" w:styleId="C08B650025204D609F8104D4201B5BFA18">
    <w:name w:val="C08B650025204D609F8104D4201B5BFA18"/>
    <w:rsid w:val="00F26293"/>
    <w:pPr>
      <w:spacing w:after="0" w:line="240" w:lineRule="auto"/>
    </w:pPr>
    <w:rPr>
      <w:rFonts w:eastAsia="Times New Roman" w:cs="Times New Roman"/>
      <w:sz w:val="16"/>
      <w:szCs w:val="24"/>
    </w:rPr>
  </w:style>
  <w:style w:type="paragraph" w:customStyle="1" w:styleId="F5631519B75243C79AED36420F540C2118">
    <w:name w:val="F5631519B75243C79AED36420F540C2118"/>
    <w:rsid w:val="00F26293"/>
    <w:pPr>
      <w:spacing w:after="0" w:line="240" w:lineRule="auto"/>
    </w:pPr>
    <w:rPr>
      <w:rFonts w:eastAsia="Times New Roman" w:cs="Times New Roman"/>
      <w:sz w:val="16"/>
      <w:szCs w:val="24"/>
    </w:rPr>
  </w:style>
  <w:style w:type="paragraph" w:customStyle="1" w:styleId="71ACECC5545F40DBB778DF6696575B2F3">
    <w:name w:val="71ACECC5545F40DBB778DF6696575B2F3"/>
    <w:rsid w:val="00F26293"/>
    <w:pPr>
      <w:spacing w:after="0" w:line="240" w:lineRule="auto"/>
    </w:pPr>
    <w:rPr>
      <w:rFonts w:eastAsia="Times New Roman" w:cs="Times New Roman"/>
      <w:sz w:val="16"/>
      <w:szCs w:val="24"/>
    </w:rPr>
  </w:style>
  <w:style w:type="paragraph" w:customStyle="1" w:styleId="694AEFBDE3644252AAFA5ABC43A698A617">
    <w:name w:val="694AEFBDE3644252AAFA5ABC43A698A617"/>
    <w:rsid w:val="00F26293"/>
    <w:pPr>
      <w:spacing w:after="0" w:line="240" w:lineRule="auto"/>
    </w:pPr>
    <w:rPr>
      <w:rFonts w:eastAsia="Times New Roman" w:cs="Times New Roman"/>
      <w:sz w:val="16"/>
      <w:szCs w:val="24"/>
    </w:rPr>
  </w:style>
  <w:style w:type="paragraph" w:customStyle="1" w:styleId="6806503D777343A4843FFA2B0277CBAE17">
    <w:name w:val="6806503D777343A4843FFA2B0277CBAE17"/>
    <w:rsid w:val="00F26293"/>
    <w:pPr>
      <w:spacing w:after="0" w:line="240" w:lineRule="auto"/>
    </w:pPr>
    <w:rPr>
      <w:rFonts w:eastAsia="Times New Roman" w:cs="Times New Roman"/>
      <w:sz w:val="16"/>
      <w:szCs w:val="24"/>
    </w:rPr>
  </w:style>
  <w:style w:type="paragraph" w:customStyle="1" w:styleId="7266E4F0E2F54C05B3ECAFE1863250F316">
    <w:name w:val="7266E4F0E2F54C05B3ECAFE1863250F316"/>
    <w:rsid w:val="00F26293"/>
    <w:pPr>
      <w:spacing w:after="0" w:line="240" w:lineRule="auto"/>
    </w:pPr>
    <w:rPr>
      <w:rFonts w:eastAsia="Times New Roman" w:cs="Times New Roman"/>
      <w:sz w:val="16"/>
      <w:szCs w:val="24"/>
    </w:rPr>
  </w:style>
  <w:style w:type="paragraph" w:customStyle="1" w:styleId="56ADBE78058F42D683DE10691AC5676D8">
    <w:name w:val="56ADBE78058F42D683DE10691AC5676D8"/>
    <w:rsid w:val="00F26293"/>
    <w:pPr>
      <w:spacing w:after="0" w:line="240" w:lineRule="auto"/>
    </w:pPr>
    <w:rPr>
      <w:rFonts w:eastAsia="Times New Roman" w:cs="Times New Roman"/>
      <w:sz w:val="16"/>
      <w:szCs w:val="24"/>
    </w:rPr>
  </w:style>
  <w:style w:type="paragraph" w:customStyle="1" w:styleId="29D15B52EF204F9486AD52732FCC7CAA17">
    <w:name w:val="29D15B52EF204F9486AD52732FCC7CAA17"/>
    <w:rsid w:val="00F26293"/>
    <w:pPr>
      <w:spacing w:after="0" w:line="240" w:lineRule="auto"/>
    </w:pPr>
    <w:rPr>
      <w:rFonts w:eastAsia="Times New Roman" w:cs="Times New Roman"/>
      <w:sz w:val="16"/>
      <w:szCs w:val="24"/>
    </w:rPr>
  </w:style>
  <w:style w:type="paragraph" w:customStyle="1" w:styleId="5C82E3419A9C42CD8FFD4727CF30426318">
    <w:name w:val="5C82E3419A9C42CD8FFD4727CF30426318"/>
    <w:rsid w:val="00F26293"/>
    <w:pPr>
      <w:spacing w:after="0" w:line="240" w:lineRule="auto"/>
    </w:pPr>
    <w:rPr>
      <w:rFonts w:eastAsia="Times New Roman" w:cs="Times New Roman"/>
      <w:sz w:val="16"/>
      <w:szCs w:val="24"/>
    </w:rPr>
  </w:style>
  <w:style w:type="paragraph" w:customStyle="1" w:styleId="1D880A9404684DFEA86765863BDF630A18">
    <w:name w:val="1D880A9404684DFEA86765863BDF630A18"/>
    <w:rsid w:val="00F26293"/>
    <w:pPr>
      <w:spacing w:after="0" w:line="240" w:lineRule="auto"/>
    </w:pPr>
    <w:rPr>
      <w:rFonts w:eastAsia="Times New Roman" w:cs="Times New Roman"/>
      <w:sz w:val="16"/>
      <w:szCs w:val="24"/>
    </w:rPr>
  </w:style>
  <w:style w:type="paragraph" w:customStyle="1" w:styleId="D0F74F534A9B45C8A95BB2F2D6E18E5C18">
    <w:name w:val="D0F74F534A9B45C8A95BB2F2D6E18E5C18"/>
    <w:rsid w:val="00F26293"/>
    <w:pPr>
      <w:spacing w:after="0" w:line="240" w:lineRule="auto"/>
    </w:pPr>
    <w:rPr>
      <w:rFonts w:eastAsia="Times New Roman" w:cs="Times New Roman"/>
      <w:sz w:val="16"/>
      <w:szCs w:val="24"/>
    </w:rPr>
  </w:style>
  <w:style w:type="paragraph" w:customStyle="1" w:styleId="827E26F6809C4812A992E01581E37F6218">
    <w:name w:val="827E26F6809C4812A992E01581E37F6218"/>
    <w:rsid w:val="00F26293"/>
    <w:pPr>
      <w:spacing w:after="0" w:line="240" w:lineRule="auto"/>
    </w:pPr>
    <w:rPr>
      <w:rFonts w:eastAsia="Times New Roman" w:cs="Times New Roman"/>
      <w:sz w:val="16"/>
      <w:szCs w:val="24"/>
    </w:rPr>
  </w:style>
  <w:style w:type="paragraph" w:customStyle="1" w:styleId="0E016C757CA94C5C850823E5A1F4FBC218">
    <w:name w:val="0E016C757CA94C5C850823E5A1F4FBC218"/>
    <w:rsid w:val="00F26293"/>
    <w:pPr>
      <w:spacing w:after="0" w:line="240" w:lineRule="auto"/>
    </w:pPr>
    <w:rPr>
      <w:rFonts w:eastAsia="Times New Roman" w:cs="Times New Roman"/>
      <w:sz w:val="16"/>
      <w:szCs w:val="24"/>
    </w:rPr>
  </w:style>
  <w:style w:type="paragraph" w:customStyle="1" w:styleId="45BD6A9D09744724986BE3E1403CCB3118">
    <w:name w:val="45BD6A9D09744724986BE3E1403CCB3118"/>
    <w:rsid w:val="00F26293"/>
    <w:pPr>
      <w:spacing w:after="0" w:line="240" w:lineRule="auto"/>
    </w:pPr>
    <w:rPr>
      <w:rFonts w:eastAsia="Times New Roman" w:cs="Times New Roman"/>
      <w:sz w:val="16"/>
      <w:szCs w:val="24"/>
    </w:rPr>
  </w:style>
  <w:style w:type="paragraph" w:customStyle="1" w:styleId="276F63068A054512A2E106A0849A210418">
    <w:name w:val="276F63068A054512A2E106A0849A210418"/>
    <w:rsid w:val="00F26293"/>
    <w:pPr>
      <w:spacing w:after="0" w:line="240" w:lineRule="auto"/>
    </w:pPr>
    <w:rPr>
      <w:rFonts w:eastAsia="Times New Roman" w:cs="Times New Roman"/>
      <w:sz w:val="16"/>
      <w:szCs w:val="24"/>
    </w:rPr>
  </w:style>
  <w:style w:type="paragraph" w:customStyle="1" w:styleId="EC27F68F839E4DC4BDD5500249F89B1A6">
    <w:name w:val="EC27F68F839E4DC4BDD5500249F89B1A6"/>
    <w:rsid w:val="00F26293"/>
    <w:pPr>
      <w:spacing w:after="0" w:line="240" w:lineRule="auto"/>
    </w:pPr>
    <w:rPr>
      <w:rFonts w:eastAsia="Times New Roman" w:cs="Times New Roman"/>
      <w:sz w:val="16"/>
      <w:szCs w:val="24"/>
    </w:rPr>
  </w:style>
  <w:style w:type="paragraph" w:customStyle="1" w:styleId="1C5B9C6272C241C6A7EDD7DBA0745E376">
    <w:name w:val="1C5B9C6272C241C6A7EDD7DBA0745E376"/>
    <w:rsid w:val="00F26293"/>
    <w:pPr>
      <w:spacing w:after="0" w:line="240" w:lineRule="auto"/>
    </w:pPr>
    <w:rPr>
      <w:rFonts w:eastAsia="Times New Roman" w:cs="Times New Roman"/>
      <w:sz w:val="16"/>
      <w:szCs w:val="24"/>
    </w:rPr>
  </w:style>
  <w:style w:type="paragraph" w:customStyle="1" w:styleId="7F0916A0D5C04D648D0388D3E714A73B6">
    <w:name w:val="7F0916A0D5C04D648D0388D3E714A73B6"/>
    <w:rsid w:val="00F26293"/>
    <w:pPr>
      <w:spacing w:after="0" w:line="240" w:lineRule="auto"/>
    </w:pPr>
    <w:rPr>
      <w:rFonts w:eastAsia="Times New Roman" w:cs="Times New Roman"/>
      <w:sz w:val="16"/>
      <w:szCs w:val="24"/>
    </w:rPr>
  </w:style>
  <w:style w:type="paragraph" w:customStyle="1" w:styleId="1DDF1C4883B74661BBC07BDD76A1E1B16">
    <w:name w:val="1DDF1C4883B74661BBC07BDD76A1E1B16"/>
    <w:rsid w:val="00F26293"/>
    <w:pPr>
      <w:spacing w:after="0" w:line="240" w:lineRule="auto"/>
    </w:pPr>
    <w:rPr>
      <w:rFonts w:eastAsia="Times New Roman" w:cs="Times New Roman"/>
      <w:sz w:val="16"/>
      <w:szCs w:val="24"/>
    </w:rPr>
  </w:style>
  <w:style w:type="paragraph" w:customStyle="1" w:styleId="424E258DAA004CE795277287D23FC9416">
    <w:name w:val="424E258DAA004CE795277287D23FC9416"/>
    <w:rsid w:val="00F26293"/>
    <w:pPr>
      <w:spacing w:after="0" w:line="240" w:lineRule="auto"/>
    </w:pPr>
    <w:rPr>
      <w:rFonts w:eastAsia="Times New Roman" w:cs="Times New Roman"/>
      <w:sz w:val="16"/>
      <w:szCs w:val="24"/>
    </w:rPr>
  </w:style>
  <w:style w:type="paragraph" w:customStyle="1" w:styleId="ECF92B9531F44AEE9FE8452F5625173A6">
    <w:name w:val="ECF92B9531F44AEE9FE8452F5625173A6"/>
    <w:rsid w:val="00F26293"/>
    <w:pPr>
      <w:spacing w:after="0" w:line="240" w:lineRule="auto"/>
    </w:pPr>
    <w:rPr>
      <w:rFonts w:eastAsia="Times New Roman" w:cs="Times New Roman"/>
      <w:sz w:val="16"/>
      <w:szCs w:val="24"/>
    </w:rPr>
  </w:style>
  <w:style w:type="paragraph" w:customStyle="1" w:styleId="3EB7854061E9495EAC605B59B38C9E886">
    <w:name w:val="3EB7854061E9495EAC605B59B38C9E886"/>
    <w:rsid w:val="00F26293"/>
    <w:pPr>
      <w:spacing w:after="0" w:line="240" w:lineRule="auto"/>
    </w:pPr>
    <w:rPr>
      <w:rFonts w:eastAsia="Times New Roman" w:cs="Times New Roman"/>
      <w:sz w:val="16"/>
      <w:szCs w:val="24"/>
    </w:rPr>
  </w:style>
  <w:style w:type="paragraph" w:customStyle="1" w:styleId="F7CA5548B7EC41A9A5D3C0A18DB28B7B6">
    <w:name w:val="F7CA5548B7EC41A9A5D3C0A18DB28B7B6"/>
    <w:rsid w:val="00F26293"/>
    <w:pPr>
      <w:spacing w:after="0" w:line="240" w:lineRule="auto"/>
    </w:pPr>
    <w:rPr>
      <w:rFonts w:eastAsia="Times New Roman" w:cs="Times New Roman"/>
      <w:sz w:val="16"/>
      <w:szCs w:val="24"/>
    </w:rPr>
  </w:style>
  <w:style w:type="paragraph" w:customStyle="1" w:styleId="94BE59D8D23946D0B2CC1698342303A16">
    <w:name w:val="94BE59D8D23946D0B2CC1698342303A16"/>
    <w:rsid w:val="00F26293"/>
    <w:pPr>
      <w:spacing w:after="0" w:line="240" w:lineRule="auto"/>
    </w:pPr>
    <w:rPr>
      <w:rFonts w:eastAsia="Times New Roman" w:cs="Times New Roman"/>
      <w:sz w:val="16"/>
      <w:szCs w:val="24"/>
    </w:rPr>
  </w:style>
  <w:style w:type="paragraph" w:customStyle="1" w:styleId="CA47739861954A97827A92E036C9E98A6">
    <w:name w:val="CA47739861954A97827A92E036C9E98A6"/>
    <w:rsid w:val="00F26293"/>
    <w:pPr>
      <w:spacing w:after="0" w:line="240" w:lineRule="auto"/>
    </w:pPr>
    <w:rPr>
      <w:rFonts w:eastAsia="Times New Roman" w:cs="Times New Roman"/>
      <w:sz w:val="16"/>
      <w:szCs w:val="24"/>
    </w:rPr>
  </w:style>
  <w:style w:type="paragraph" w:customStyle="1" w:styleId="3E72A2D7B6644C7C816CA9D80908E81E6">
    <w:name w:val="3E72A2D7B6644C7C816CA9D80908E81E6"/>
    <w:rsid w:val="00F26293"/>
    <w:pPr>
      <w:spacing w:after="0" w:line="240" w:lineRule="auto"/>
    </w:pPr>
    <w:rPr>
      <w:rFonts w:eastAsia="Times New Roman" w:cs="Times New Roman"/>
      <w:sz w:val="16"/>
      <w:szCs w:val="24"/>
    </w:rPr>
  </w:style>
  <w:style w:type="paragraph" w:customStyle="1" w:styleId="2AB09AADDDA04388A9DF702CE1F659E86">
    <w:name w:val="2AB09AADDDA04388A9DF702CE1F659E86"/>
    <w:rsid w:val="00F26293"/>
    <w:pPr>
      <w:spacing w:after="0" w:line="240" w:lineRule="auto"/>
    </w:pPr>
    <w:rPr>
      <w:rFonts w:eastAsia="Times New Roman" w:cs="Times New Roman"/>
      <w:sz w:val="16"/>
      <w:szCs w:val="24"/>
    </w:rPr>
  </w:style>
  <w:style w:type="paragraph" w:customStyle="1" w:styleId="73A8DE2D99094A57A3BCF479CF3702586">
    <w:name w:val="73A8DE2D99094A57A3BCF479CF3702586"/>
    <w:rsid w:val="00F26293"/>
    <w:pPr>
      <w:spacing w:after="0" w:line="240" w:lineRule="auto"/>
    </w:pPr>
    <w:rPr>
      <w:rFonts w:eastAsia="Times New Roman" w:cs="Times New Roman"/>
      <w:sz w:val="16"/>
      <w:szCs w:val="24"/>
    </w:rPr>
  </w:style>
  <w:style w:type="paragraph" w:customStyle="1" w:styleId="F562BB4CDC6248A5B39F5B92643FAB996">
    <w:name w:val="F562BB4CDC6248A5B39F5B92643FAB996"/>
    <w:rsid w:val="00F26293"/>
    <w:pPr>
      <w:spacing w:after="0" w:line="240" w:lineRule="auto"/>
    </w:pPr>
    <w:rPr>
      <w:rFonts w:eastAsia="Times New Roman" w:cs="Times New Roman"/>
      <w:sz w:val="16"/>
      <w:szCs w:val="24"/>
    </w:rPr>
  </w:style>
  <w:style w:type="paragraph" w:customStyle="1" w:styleId="103ED401C25E412696736502AA3150326">
    <w:name w:val="103ED401C25E412696736502AA3150326"/>
    <w:rsid w:val="00F26293"/>
    <w:pPr>
      <w:spacing w:after="0" w:line="240" w:lineRule="auto"/>
    </w:pPr>
    <w:rPr>
      <w:rFonts w:eastAsia="Times New Roman" w:cs="Times New Roman"/>
      <w:sz w:val="16"/>
      <w:szCs w:val="24"/>
    </w:rPr>
  </w:style>
  <w:style w:type="paragraph" w:customStyle="1" w:styleId="4B5207209BE44286B6EE057F7B1B4CF16">
    <w:name w:val="4B5207209BE44286B6EE057F7B1B4CF16"/>
    <w:rsid w:val="00F26293"/>
    <w:pPr>
      <w:spacing w:after="0" w:line="240" w:lineRule="auto"/>
    </w:pPr>
    <w:rPr>
      <w:rFonts w:eastAsia="Times New Roman" w:cs="Times New Roman"/>
      <w:sz w:val="16"/>
      <w:szCs w:val="24"/>
    </w:rPr>
  </w:style>
  <w:style w:type="paragraph" w:customStyle="1" w:styleId="5D1DA469734B499EA193D4B270FD0CD16">
    <w:name w:val="5D1DA469734B499EA193D4B270FD0CD16"/>
    <w:rsid w:val="00F26293"/>
    <w:pPr>
      <w:spacing w:after="0" w:line="240" w:lineRule="auto"/>
    </w:pPr>
    <w:rPr>
      <w:rFonts w:eastAsia="Times New Roman" w:cs="Times New Roman"/>
      <w:sz w:val="16"/>
      <w:szCs w:val="24"/>
    </w:rPr>
  </w:style>
  <w:style w:type="paragraph" w:customStyle="1" w:styleId="41F826DB6E7D4EBFAD8BE232062147B66">
    <w:name w:val="41F826DB6E7D4EBFAD8BE232062147B66"/>
    <w:rsid w:val="00F26293"/>
    <w:pPr>
      <w:spacing w:after="0" w:line="240" w:lineRule="auto"/>
    </w:pPr>
    <w:rPr>
      <w:rFonts w:eastAsia="Times New Roman" w:cs="Times New Roman"/>
      <w:sz w:val="16"/>
      <w:szCs w:val="24"/>
    </w:rPr>
  </w:style>
  <w:style w:type="paragraph" w:customStyle="1" w:styleId="3A0D6DC947CF43E6825F2FE5A82CBBC86">
    <w:name w:val="3A0D6DC947CF43E6825F2FE5A82CBBC86"/>
    <w:rsid w:val="00F26293"/>
    <w:pPr>
      <w:spacing w:after="0" w:line="240" w:lineRule="auto"/>
    </w:pPr>
    <w:rPr>
      <w:rFonts w:eastAsia="Times New Roman" w:cs="Times New Roman"/>
      <w:sz w:val="16"/>
      <w:szCs w:val="24"/>
    </w:rPr>
  </w:style>
  <w:style w:type="paragraph" w:customStyle="1" w:styleId="88B64AAFAFD74C4EAD6E78C4C9F1BDD36">
    <w:name w:val="88B64AAFAFD74C4EAD6E78C4C9F1BDD36"/>
    <w:rsid w:val="00F26293"/>
    <w:pPr>
      <w:spacing w:after="0" w:line="240" w:lineRule="auto"/>
    </w:pPr>
    <w:rPr>
      <w:rFonts w:eastAsia="Times New Roman" w:cs="Times New Roman"/>
      <w:sz w:val="16"/>
      <w:szCs w:val="24"/>
    </w:rPr>
  </w:style>
  <w:style w:type="paragraph" w:customStyle="1" w:styleId="A7B3D4F49E774BA89061B02B07E6923E6">
    <w:name w:val="A7B3D4F49E774BA89061B02B07E6923E6"/>
    <w:rsid w:val="00F26293"/>
    <w:pPr>
      <w:spacing w:after="0" w:line="240" w:lineRule="auto"/>
    </w:pPr>
    <w:rPr>
      <w:rFonts w:eastAsia="Times New Roman" w:cs="Times New Roman"/>
      <w:sz w:val="16"/>
      <w:szCs w:val="24"/>
    </w:rPr>
  </w:style>
  <w:style w:type="paragraph" w:customStyle="1" w:styleId="C4FED9510B5D49658EE87271F062699F6">
    <w:name w:val="C4FED9510B5D49658EE87271F062699F6"/>
    <w:rsid w:val="00F26293"/>
    <w:pPr>
      <w:spacing w:after="0" w:line="240" w:lineRule="auto"/>
    </w:pPr>
    <w:rPr>
      <w:rFonts w:eastAsia="Times New Roman" w:cs="Times New Roman"/>
      <w:sz w:val="16"/>
      <w:szCs w:val="24"/>
    </w:rPr>
  </w:style>
  <w:style w:type="paragraph" w:customStyle="1" w:styleId="2514167DE8E445F0B0B512902540505B6">
    <w:name w:val="2514167DE8E445F0B0B512902540505B6"/>
    <w:rsid w:val="00F26293"/>
    <w:pPr>
      <w:spacing w:after="0" w:line="240" w:lineRule="auto"/>
    </w:pPr>
    <w:rPr>
      <w:rFonts w:eastAsia="Times New Roman" w:cs="Times New Roman"/>
      <w:sz w:val="16"/>
      <w:szCs w:val="24"/>
    </w:rPr>
  </w:style>
  <w:style w:type="paragraph" w:customStyle="1" w:styleId="CE915717131848A58B14B312E21F8B416">
    <w:name w:val="CE915717131848A58B14B312E21F8B416"/>
    <w:rsid w:val="00F26293"/>
    <w:pPr>
      <w:spacing w:after="0" w:line="240" w:lineRule="auto"/>
    </w:pPr>
    <w:rPr>
      <w:rFonts w:eastAsia="Times New Roman" w:cs="Times New Roman"/>
      <w:sz w:val="16"/>
      <w:szCs w:val="24"/>
    </w:rPr>
  </w:style>
  <w:style w:type="paragraph" w:customStyle="1" w:styleId="EAD9C24E7D264946BE3CBAD2E36741D46">
    <w:name w:val="EAD9C24E7D264946BE3CBAD2E36741D46"/>
    <w:rsid w:val="00F26293"/>
    <w:pPr>
      <w:spacing w:after="0" w:line="240" w:lineRule="auto"/>
    </w:pPr>
    <w:rPr>
      <w:rFonts w:eastAsia="Times New Roman" w:cs="Times New Roman"/>
      <w:sz w:val="16"/>
      <w:szCs w:val="24"/>
    </w:rPr>
  </w:style>
  <w:style w:type="paragraph" w:customStyle="1" w:styleId="FAF4F54526F34ECDB5C349B5598060B66">
    <w:name w:val="FAF4F54526F34ECDB5C349B5598060B66"/>
    <w:rsid w:val="00F26293"/>
    <w:pPr>
      <w:spacing w:after="0" w:line="240" w:lineRule="auto"/>
    </w:pPr>
    <w:rPr>
      <w:rFonts w:eastAsia="Times New Roman" w:cs="Times New Roman"/>
      <w:sz w:val="16"/>
      <w:szCs w:val="24"/>
    </w:rPr>
  </w:style>
  <w:style w:type="paragraph" w:customStyle="1" w:styleId="2D3866362A384CC0AE40D85C9542BCA86">
    <w:name w:val="2D3866362A384CC0AE40D85C9542BCA86"/>
    <w:rsid w:val="00F26293"/>
    <w:pPr>
      <w:spacing w:after="0" w:line="240" w:lineRule="auto"/>
    </w:pPr>
    <w:rPr>
      <w:rFonts w:eastAsia="Times New Roman" w:cs="Times New Roman"/>
      <w:sz w:val="16"/>
      <w:szCs w:val="24"/>
    </w:rPr>
  </w:style>
  <w:style w:type="paragraph" w:customStyle="1" w:styleId="00CC23D1C8EE4FA0872EFBFFAB82C08F6">
    <w:name w:val="00CC23D1C8EE4FA0872EFBFFAB82C08F6"/>
    <w:rsid w:val="00F26293"/>
    <w:pPr>
      <w:spacing w:after="0" w:line="240" w:lineRule="auto"/>
    </w:pPr>
    <w:rPr>
      <w:rFonts w:eastAsia="Times New Roman" w:cs="Times New Roman"/>
      <w:sz w:val="16"/>
      <w:szCs w:val="24"/>
    </w:rPr>
  </w:style>
  <w:style w:type="paragraph" w:customStyle="1" w:styleId="6A66B11F60924C26834C3AA6AC6291C86">
    <w:name w:val="6A66B11F60924C26834C3AA6AC6291C86"/>
    <w:rsid w:val="00F26293"/>
    <w:pPr>
      <w:spacing w:after="0" w:line="240" w:lineRule="auto"/>
    </w:pPr>
    <w:rPr>
      <w:rFonts w:eastAsia="Times New Roman" w:cs="Times New Roman"/>
      <w:sz w:val="16"/>
      <w:szCs w:val="24"/>
    </w:rPr>
  </w:style>
  <w:style w:type="paragraph" w:customStyle="1" w:styleId="D47A8394F4DE4178ADD9367582FCE5846">
    <w:name w:val="D47A8394F4DE4178ADD9367582FCE5846"/>
    <w:rsid w:val="00F26293"/>
    <w:pPr>
      <w:spacing w:after="0" w:line="240" w:lineRule="auto"/>
    </w:pPr>
    <w:rPr>
      <w:rFonts w:eastAsia="Times New Roman" w:cs="Times New Roman"/>
      <w:sz w:val="16"/>
      <w:szCs w:val="24"/>
    </w:rPr>
  </w:style>
  <w:style w:type="paragraph" w:customStyle="1" w:styleId="DA305CFAABB7424D9D3B6A03B2B310436">
    <w:name w:val="DA305CFAABB7424D9D3B6A03B2B310436"/>
    <w:rsid w:val="00F26293"/>
    <w:pPr>
      <w:spacing w:after="0" w:line="240" w:lineRule="auto"/>
    </w:pPr>
    <w:rPr>
      <w:rFonts w:eastAsia="Times New Roman" w:cs="Times New Roman"/>
      <w:sz w:val="16"/>
      <w:szCs w:val="24"/>
    </w:rPr>
  </w:style>
  <w:style w:type="paragraph" w:customStyle="1" w:styleId="F6DBA3B5AB1D4F0393921FDA3ADC2A926">
    <w:name w:val="F6DBA3B5AB1D4F0393921FDA3ADC2A926"/>
    <w:rsid w:val="00F26293"/>
    <w:pPr>
      <w:spacing w:after="0" w:line="240" w:lineRule="auto"/>
    </w:pPr>
    <w:rPr>
      <w:rFonts w:eastAsia="Times New Roman" w:cs="Times New Roman"/>
      <w:sz w:val="16"/>
      <w:szCs w:val="24"/>
    </w:rPr>
  </w:style>
  <w:style w:type="paragraph" w:customStyle="1" w:styleId="70A1AC71157841F39BBBC5CDC997DE7B6">
    <w:name w:val="70A1AC71157841F39BBBC5CDC997DE7B6"/>
    <w:rsid w:val="00F26293"/>
    <w:pPr>
      <w:spacing w:after="0" w:line="240" w:lineRule="auto"/>
    </w:pPr>
    <w:rPr>
      <w:rFonts w:eastAsia="Times New Roman" w:cs="Times New Roman"/>
      <w:sz w:val="16"/>
      <w:szCs w:val="24"/>
    </w:rPr>
  </w:style>
  <w:style w:type="paragraph" w:customStyle="1" w:styleId="B9169844FFE242CC8FFD30D6EBE1AC1D6">
    <w:name w:val="B9169844FFE242CC8FFD30D6EBE1AC1D6"/>
    <w:rsid w:val="00F26293"/>
    <w:pPr>
      <w:spacing w:after="0" w:line="240" w:lineRule="auto"/>
    </w:pPr>
    <w:rPr>
      <w:rFonts w:eastAsia="Times New Roman" w:cs="Times New Roman"/>
      <w:sz w:val="16"/>
      <w:szCs w:val="24"/>
    </w:rPr>
  </w:style>
  <w:style w:type="paragraph" w:customStyle="1" w:styleId="FF507458C4024D62ABEF5FF6C01FBCEB6">
    <w:name w:val="FF507458C4024D62ABEF5FF6C01FBCEB6"/>
    <w:rsid w:val="00F26293"/>
    <w:pPr>
      <w:spacing w:after="0" w:line="240" w:lineRule="auto"/>
    </w:pPr>
    <w:rPr>
      <w:rFonts w:eastAsia="Times New Roman" w:cs="Times New Roman"/>
      <w:sz w:val="16"/>
      <w:szCs w:val="24"/>
    </w:rPr>
  </w:style>
  <w:style w:type="paragraph" w:customStyle="1" w:styleId="EBDFC11347404620A269503CC465504E6">
    <w:name w:val="EBDFC11347404620A269503CC465504E6"/>
    <w:rsid w:val="00F26293"/>
    <w:pPr>
      <w:spacing w:after="0" w:line="240" w:lineRule="auto"/>
    </w:pPr>
    <w:rPr>
      <w:rFonts w:eastAsia="Times New Roman" w:cs="Times New Roman"/>
      <w:sz w:val="16"/>
      <w:szCs w:val="24"/>
    </w:rPr>
  </w:style>
  <w:style w:type="paragraph" w:customStyle="1" w:styleId="2B46ABB740F048F7A31CEED2C5BAC2916">
    <w:name w:val="2B46ABB740F048F7A31CEED2C5BAC2916"/>
    <w:rsid w:val="00F26293"/>
    <w:pPr>
      <w:spacing w:after="0" w:line="240" w:lineRule="auto"/>
    </w:pPr>
    <w:rPr>
      <w:rFonts w:eastAsia="Times New Roman" w:cs="Times New Roman"/>
      <w:sz w:val="16"/>
      <w:szCs w:val="24"/>
    </w:rPr>
  </w:style>
  <w:style w:type="paragraph" w:customStyle="1" w:styleId="354DF3E20A084CEE831D6B224165B1186">
    <w:name w:val="354DF3E20A084CEE831D6B224165B1186"/>
    <w:rsid w:val="00F26293"/>
    <w:pPr>
      <w:spacing w:after="0" w:line="240" w:lineRule="auto"/>
    </w:pPr>
    <w:rPr>
      <w:rFonts w:eastAsia="Times New Roman" w:cs="Times New Roman"/>
      <w:sz w:val="16"/>
      <w:szCs w:val="24"/>
    </w:rPr>
  </w:style>
  <w:style w:type="paragraph" w:customStyle="1" w:styleId="2DFEF3F860D94B3D8080E3C58765DCA26">
    <w:name w:val="2DFEF3F860D94B3D8080E3C58765DCA26"/>
    <w:rsid w:val="00F26293"/>
    <w:pPr>
      <w:spacing w:after="0" w:line="240" w:lineRule="auto"/>
    </w:pPr>
    <w:rPr>
      <w:rFonts w:eastAsia="Times New Roman" w:cs="Times New Roman"/>
      <w:sz w:val="16"/>
      <w:szCs w:val="24"/>
    </w:rPr>
  </w:style>
  <w:style w:type="paragraph" w:customStyle="1" w:styleId="63D40B675CF44260A4C8424A9F18FE4C6">
    <w:name w:val="63D40B675CF44260A4C8424A9F18FE4C6"/>
    <w:rsid w:val="00F26293"/>
    <w:pPr>
      <w:spacing w:after="0" w:line="240" w:lineRule="auto"/>
    </w:pPr>
    <w:rPr>
      <w:rFonts w:eastAsia="Times New Roman" w:cs="Times New Roman"/>
      <w:sz w:val="16"/>
      <w:szCs w:val="24"/>
    </w:rPr>
  </w:style>
  <w:style w:type="paragraph" w:customStyle="1" w:styleId="AC3B501AE2DB44BA8B35064EE3037B866">
    <w:name w:val="AC3B501AE2DB44BA8B35064EE3037B866"/>
    <w:rsid w:val="00F26293"/>
    <w:pPr>
      <w:spacing w:after="0" w:line="240" w:lineRule="auto"/>
    </w:pPr>
    <w:rPr>
      <w:rFonts w:eastAsia="Times New Roman" w:cs="Times New Roman"/>
      <w:sz w:val="16"/>
      <w:szCs w:val="24"/>
    </w:rPr>
  </w:style>
  <w:style w:type="paragraph" w:customStyle="1" w:styleId="C106D37BDCDB495EA10BAC0AA1B7AF7B6">
    <w:name w:val="C106D37BDCDB495EA10BAC0AA1B7AF7B6"/>
    <w:rsid w:val="00F26293"/>
    <w:pPr>
      <w:spacing w:after="0" w:line="240" w:lineRule="auto"/>
    </w:pPr>
    <w:rPr>
      <w:rFonts w:eastAsia="Times New Roman" w:cs="Times New Roman"/>
      <w:sz w:val="16"/>
      <w:szCs w:val="24"/>
    </w:rPr>
  </w:style>
  <w:style w:type="paragraph" w:customStyle="1" w:styleId="8B7B99EBAE15456D9361013D2731FE186">
    <w:name w:val="8B7B99EBAE15456D9361013D2731FE186"/>
    <w:rsid w:val="00F26293"/>
    <w:pPr>
      <w:spacing w:after="0" w:line="240" w:lineRule="auto"/>
    </w:pPr>
    <w:rPr>
      <w:rFonts w:eastAsia="Times New Roman" w:cs="Times New Roman"/>
      <w:sz w:val="16"/>
      <w:szCs w:val="24"/>
    </w:rPr>
  </w:style>
  <w:style w:type="paragraph" w:customStyle="1" w:styleId="0341D766737C4F7AA6B1DE2600CACD7E6">
    <w:name w:val="0341D766737C4F7AA6B1DE2600CACD7E6"/>
    <w:rsid w:val="00F26293"/>
    <w:pPr>
      <w:spacing w:after="0" w:line="240" w:lineRule="auto"/>
    </w:pPr>
    <w:rPr>
      <w:rFonts w:eastAsia="Times New Roman" w:cs="Times New Roman"/>
      <w:sz w:val="16"/>
      <w:szCs w:val="24"/>
    </w:rPr>
  </w:style>
  <w:style w:type="paragraph" w:customStyle="1" w:styleId="29EC1E7D470E4BB1A2A22A449A0599B86">
    <w:name w:val="29EC1E7D470E4BB1A2A22A449A0599B86"/>
    <w:rsid w:val="00F26293"/>
    <w:pPr>
      <w:spacing w:after="0" w:line="240" w:lineRule="auto"/>
    </w:pPr>
    <w:rPr>
      <w:rFonts w:eastAsia="Times New Roman" w:cs="Times New Roman"/>
      <w:sz w:val="16"/>
      <w:szCs w:val="24"/>
    </w:rPr>
  </w:style>
  <w:style w:type="paragraph" w:customStyle="1" w:styleId="BD2A6B07A1754A6CBC31C9175B82284F6">
    <w:name w:val="BD2A6B07A1754A6CBC31C9175B82284F6"/>
    <w:rsid w:val="00F26293"/>
    <w:pPr>
      <w:spacing w:after="0" w:line="240" w:lineRule="auto"/>
    </w:pPr>
    <w:rPr>
      <w:rFonts w:eastAsia="Times New Roman" w:cs="Times New Roman"/>
      <w:sz w:val="16"/>
      <w:szCs w:val="24"/>
    </w:rPr>
  </w:style>
  <w:style w:type="paragraph" w:customStyle="1" w:styleId="ACFBD09A19A34FD7BEB16C0A103A716E6">
    <w:name w:val="ACFBD09A19A34FD7BEB16C0A103A716E6"/>
    <w:rsid w:val="00F26293"/>
    <w:pPr>
      <w:spacing w:after="0" w:line="240" w:lineRule="auto"/>
    </w:pPr>
    <w:rPr>
      <w:rFonts w:eastAsia="Times New Roman" w:cs="Times New Roman"/>
      <w:sz w:val="16"/>
      <w:szCs w:val="24"/>
    </w:rPr>
  </w:style>
  <w:style w:type="paragraph" w:customStyle="1" w:styleId="655C4563935549C8AB61246D78A3D6A66">
    <w:name w:val="655C4563935549C8AB61246D78A3D6A66"/>
    <w:rsid w:val="00F26293"/>
    <w:pPr>
      <w:spacing w:after="0" w:line="240" w:lineRule="auto"/>
    </w:pPr>
    <w:rPr>
      <w:rFonts w:eastAsia="Times New Roman" w:cs="Times New Roman"/>
      <w:sz w:val="16"/>
      <w:szCs w:val="24"/>
    </w:rPr>
  </w:style>
  <w:style w:type="paragraph" w:customStyle="1" w:styleId="75A4529B0D5F45D5870D4543ADBE33756">
    <w:name w:val="75A4529B0D5F45D5870D4543ADBE33756"/>
    <w:rsid w:val="00F26293"/>
    <w:pPr>
      <w:spacing w:after="0" w:line="240" w:lineRule="auto"/>
    </w:pPr>
    <w:rPr>
      <w:rFonts w:eastAsia="Times New Roman" w:cs="Times New Roman"/>
      <w:sz w:val="16"/>
      <w:szCs w:val="24"/>
    </w:rPr>
  </w:style>
  <w:style w:type="paragraph" w:customStyle="1" w:styleId="82FE34F124DF4FB98DCA2DCEC4859AA86">
    <w:name w:val="82FE34F124DF4FB98DCA2DCEC4859AA86"/>
    <w:rsid w:val="00F26293"/>
    <w:pPr>
      <w:spacing w:after="0" w:line="240" w:lineRule="auto"/>
    </w:pPr>
    <w:rPr>
      <w:rFonts w:eastAsia="Times New Roman" w:cs="Times New Roman"/>
      <w:sz w:val="16"/>
      <w:szCs w:val="24"/>
    </w:rPr>
  </w:style>
  <w:style w:type="paragraph" w:customStyle="1" w:styleId="3B76243EB2674FA990EFFAE23912361E6">
    <w:name w:val="3B76243EB2674FA990EFFAE23912361E6"/>
    <w:rsid w:val="00F26293"/>
    <w:pPr>
      <w:spacing w:after="0" w:line="240" w:lineRule="auto"/>
    </w:pPr>
    <w:rPr>
      <w:rFonts w:eastAsia="Times New Roman" w:cs="Times New Roman"/>
      <w:sz w:val="16"/>
      <w:szCs w:val="24"/>
    </w:rPr>
  </w:style>
  <w:style w:type="paragraph" w:customStyle="1" w:styleId="29D6039053F54900B86A45822FD5D0A36">
    <w:name w:val="29D6039053F54900B86A45822FD5D0A36"/>
    <w:rsid w:val="00F26293"/>
    <w:pPr>
      <w:spacing w:after="0" w:line="240" w:lineRule="auto"/>
    </w:pPr>
    <w:rPr>
      <w:rFonts w:eastAsia="Times New Roman" w:cs="Times New Roman"/>
      <w:sz w:val="16"/>
      <w:szCs w:val="24"/>
    </w:rPr>
  </w:style>
  <w:style w:type="paragraph" w:customStyle="1" w:styleId="03D5BE5208FC4CAD80FBE6C0299AED216">
    <w:name w:val="03D5BE5208FC4CAD80FBE6C0299AED216"/>
    <w:rsid w:val="00F26293"/>
    <w:pPr>
      <w:spacing w:after="0" w:line="240" w:lineRule="auto"/>
    </w:pPr>
    <w:rPr>
      <w:rFonts w:eastAsia="Times New Roman" w:cs="Times New Roman"/>
      <w:sz w:val="16"/>
      <w:szCs w:val="24"/>
    </w:rPr>
  </w:style>
  <w:style w:type="paragraph" w:customStyle="1" w:styleId="585E440531474CCE9FA8B14449C4C7F26">
    <w:name w:val="585E440531474CCE9FA8B14449C4C7F26"/>
    <w:rsid w:val="00F26293"/>
    <w:pPr>
      <w:spacing w:after="0" w:line="240" w:lineRule="auto"/>
    </w:pPr>
    <w:rPr>
      <w:rFonts w:eastAsia="Times New Roman" w:cs="Times New Roman"/>
      <w:sz w:val="16"/>
      <w:szCs w:val="24"/>
    </w:rPr>
  </w:style>
  <w:style w:type="paragraph" w:customStyle="1" w:styleId="D0A6CE5315264EBFB8FC057B5361C7786">
    <w:name w:val="D0A6CE5315264EBFB8FC057B5361C7786"/>
    <w:rsid w:val="00F26293"/>
    <w:pPr>
      <w:spacing w:after="0" w:line="240" w:lineRule="auto"/>
    </w:pPr>
    <w:rPr>
      <w:rFonts w:eastAsia="Times New Roman" w:cs="Times New Roman"/>
      <w:sz w:val="16"/>
      <w:szCs w:val="24"/>
    </w:rPr>
  </w:style>
  <w:style w:type="paragraph" w:customStyle="1" w:styleId="CB03304DD3814288BBFA6F567074A2696">
    <w:name w:val="CB03304DD3814288BBFA6F567074A2696"/>
    <w:rsid w:val="00F26293"/>
    <w:pPr>
      <w:spacing w:after="0" w:line="240" w:lineRule="auto"/>
    </w:pPr>
    <w:rPr>
      <w:rFonts w:eastAsia="Times New Roman" w:cs="Times New Roman"/>
      <w:sz w:val="16"/>
      <w:szCs w:val="24"/>
    </w:rPr>
  </w:style>
  <w:style w:type="paragraph" w:customStyle="1" w:styleId="6606794233B24290BECED780B29D7A0D6">
    <w:name w:val="6606794233B24290BECED780B29D7A0D6"/>
    <w:rsid w:val="00F26293"/>
    <w:pPr>
      <w:spacing w:after="0" w:line="240" w:lineRule="auto"/>
    </w:pPr>
    <w:rPr>
      <w:rFonts w:eastAsia="Times New Roman" w:cs="Times New Roman"/>
      <w:sz w:val="16"/>
      <w:szCs w:val="24"/>
    </w:rPr>
  </w:style>
  <w:style w:type="paragraph" w:customStyle="1" w:styleId="9F11C5397C7A4741AA81C63F2E7C676B6">
    <w:name w:val="9F11C5397C7A4741AA81C63F2E7C676B6"/>
    <w:rsid w:val="00F26293"/>
    <w:pPr>
      <w:spacing w:after="0" w:line="240" w:lineRule="auto"/>
    </w:pPr>
    <w:rPr>
      <w:rFonts w:eastAsia="Times New Roman" w:cs="Times New Roman"/>
      <w:sz w:val="16"/>
      <w:szCs w:val="24"/>
    </w:rPr>
  </w:style>
  <w:style w:type="paragraph" w:customStyle="1" w:styleId="503BC912823F4B679534DDA24DE1A9516">
    <w:name w:val="503BC912823F4B679534DDA24DE1A9516"/>
    <w:rsid w:val="00F26293"/>
    <w:pPr>
      <w:spacing w:after="0" w:line="240" w:lineRule="auto"/>
    </w:pPr>
    <w:rPr>
      <w:rFonts w:eastAsia="Times New Roman" w:cs="Times New Roman"/>
      <w:sz w:val="16"/>
      <w:szCs w:val="24"/>
    </w:rPr>
  </w:style>
  <w:style w:type="paragraph" w:customStyle="1" w:styleId="5DD03CBFC68442D7AC0ADF04B8C06B4E6">
    <w:name w:val="5DD03CBFC68442D7AC0ADF04B8C06B4E6"/>
    <w:rsid w:val="00F26293"/>
    <w:pPr>
      <w:spacing w:after="0" w:line="240" w:lineRule="auto"/>
    </w:pPr>
    <w:rPr>
      <w:rFonts w:eastAsia="Times New Roman" w:cs="Times New Roman"/>
      <w:sz w:val="16"/>
      <w:szCs w:val="24"/>
    </w:rPr>
  </w:style>
  <w:style w:type="paragraph" w:customStyle="1" w:styleId="56B73EB6724E4891AADF09DA66E4E3D86">
    <w:name w:val="56B73EB6724E4891AADF09DA66E4E3D86"/>
    <w:rsid w:val="00F26293"/>
    <w:pPr>
      <w:spacing w:after="0" w:line="240" w:lineRule="auto"/>
    </w:pPr>
    <w:rPr>
      <w:rFonts w:eastAsia="Times New Roman" w:cs="Times New Roman"/>
      <w:sz w:val="16"/>
      <w:szCs w:val="24"/>
    </w:rPr>
  </w:style>
  <w:style w:type="paragraph" w:customStyle="1" w:styleId="207214C2CC954D6EA4942A20B90B10366">
    <w:name w:val="207214C2CC954D6EA4942A20B90B10366"/>
    <w:rsid w:val="00F26293"/>
    <w:pPr>
      <w:spacing w:after="0" w:line="240" w:lineRule="auto"/>
    </w:pPr>
    <w:rPr>
      <w:rFonts w:eastAsia="Times New Roman" w:cs="Times New Roman"/>
      <w:sz w:val="16"/>
      <w:szCs w:val="24"/>
    </w:rPr>
  </w:style>
  <w:style w:type="paragraph" w:customStyle="1" w:styleId="77EF6460AD3B48EC99D4D988B6874B086">
    <w:name w:val="77EF6460AD3B48EC99D4D988B6874B086"/>
    <w:rsid w:val="00F26293"/>
    <w:pPr>
      <w:spacing w:after="0" w:line="240" w:lineRule="auto"/>
    </w:pPr>
    <w:rPr>
      <w:rFonts w:eastAsia="Times New Roman" w:cs="Times New Roman"/>
      <w:sz w:val="16"/>
      <w:szCs w:val="24"/>
    </w:rPr>
  </w:style>
  <w:style w:type="paragraph" w:customStyle="1" w:styleId="E264C3DD6F2C48119B48304ECEE4BFEA5">
    <w:name w:val="E264C3DD6F2C48119B48304ECEE4BFEA5"/>
    <w:rsid w:val="00F26293"/>
    <w:pPr>
      <w:spacing w:after="0" w:line="240" w:lineRule="auto"/>
    </w:pPr>
    <w:rPr>
      <w:rFonts w:eastAsia="Times New Roman" w:cs="Times New Roman"/>
      <w:sz w:val="16"/>
      <w:szCs w:val="24"/>
    </w:rPr>
  </w:style>
  <w:style w:type="paragraph" w:customStyle="1" w:styleId="39EB4E4CC15643548A1EB48F926E0F145">
    <w:name w:val="39EB4E4CC15643548A1EB48F926E0F145"/>
    <w:rsid w:val="00F26293"/>
    <w:pPr>
      <w:spacing w:after="0" w:line="240" w:lineRule="auto"/>
    </w:pPr>
    <w:rPr>
      <w:rFonts w:eastAsia="Times New Roman" w:cs="Times New Roman"/>
      <w:sz w:val="16"/>
      <w:szCs w:val="24"/>
    </w:rPr>
  </w:style>
  <w:style w:type="paragraph" w:customStyle="1" w:styleId="E9229F24759D45EA862C8141ED3ECA767">
    <w:name w:val="E9229F24759D45EA862C8141ED3ECA767"/>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7">
    <w:name w:val="8D02FB5D459247FAA9767EF61D2FC31B7"/>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8">
    <w:name w:val="E9229F24759D45EA862C8141ED3ECA768"/>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8">
    <w:name w:val="8D02FB5D459247FAA9767EF61D2FC31B8"/>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9">
    <w:name w:val="E9229F24759D45EA862C8141ED3ECA769"/>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9">
    <w:name w:val="8D02FB5D459247FAA9767EF61D2FC31B9"/>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19">
    <w:name w:val="D5D2F996A1664AAF9557C47AB2E3FCF219"/>
    <w:rsid w:val="00F26293"/>
    <w:pPr>
      <w:spacing w:after="0" w:line="240" w:lineRule="auto"/>
    </w:pPr>
    <w:rPr>
      <w:rFonts w:eastAsia="Times New Roman" w:cs="Times New Roman"/>
      <w:sz w:val="16"/>
      <w:szCs w:val="24"/>
    </w:rPr>
  </w:style>
  <w:style w:type="paragraph" w:customStyle="1" w:styleId="3A8672D28771473DA0C698BAA03D9A7F19">
    <w:name w:val="3A8672D28771473DA0C698BAA03D9A7F19"/>
    <w:rsid w:val="00F26293"/>
    <w:pPr>
      <w:spacing w:after="0" w:line="240" w:lineRule="auto"/>
    </w:pPr>
    <w:rPr>
      <w:rFonts w:eastAsia="Times New Roman" w:cs="Times New Roman"/>
      <w:sz w:val="16"/>
      <w:szCs w:val="24"/>
    </w:rPr>
  </w:style>
  <w:style w:type="paragraph" w:customStyle="1" w:styleId="08F296D37FBF4F4588540B0314F3BA8B19">
    <w:name w:val="08F296D37FBF4F4588540B0314F3BA8B19"/>
    <w:rsid w:val="00F26293"/>
    <w:pPr>
      <w:spacing w:after="0" w:line="240" w:lineRule="auto"/>
    </w:pPr>
    <w:rPr>
      <w:rFonts w:eastAsia="Times New Roman" w:cs="Times New Roman"/>
      <w:sz w:val="16"/>
      <w:szCs w:val="24"/>
    </w:rPr>
  </w:style>
  <w:style w:type="paragraph" w:customStyle="1" w:styleId="C08B650025204D609F8104D4201B5BFA19">
    <w:name w:val="C08B650025204D609F8104D4201B5BFA19"/>
    <w:rsid w:val="00F26293"/>
    <w:pPr>
      <w:spacing w:after="0" w:line="240" w:lineRule="auto"/>
    </w:pPr>
    <w:rPr>
      <w:rFonts w:eastAsia="Times New Roman" w:cs="Times New Roman"/>
      <w:sz w:val="16"/>
      <w:szCs w:val="24"/>
    </w:rPr>
  </w:style>
  <w:style w:type="paragraph" w:customStyle="1" w:styleId="F5631519B75243C79AED36420F540C2119">
    <w:name w:val="F5631519B75243C79AED36420F540C2119"/>
    <w:rsid w:val="00F26293"/>
    <w:pPr>
      <w:spacing w:after="0" w:line="240" w:lineRule="auto"/>
    </w:pPr>
    <w:rPr>
      <w:rFonts w:eastAsia="Times New Roman" w:cs="Times New Roman"/>
      <w:sz w:val="16"/>
      <w:szCs w:val="24"/>
    </w:rPr>
  </w:style>
  <w:style w:type="paragraph" w:customStyle="1" w:styleId="71ACECC5545F40DBB778DF6696575B2F4">
    <w:name w:val="71ACECC5545F40DBB778DF6696575B2F4"/>
    <w:rsid w:val="00F26293"/>
    <w:pPr>
      <w:spacing w:after="0" w:line="240" w:lineRule="auto"/>
    </w:pPr>
    <w:rPr>
      <w:rFonts w:eastAsia="Times New Roman" w:cs="Times New Roman"/>
      <w:sz w:val="16"/>
      <w:szCs w:val="24"/>
    </w:rPr>
  </w:style>
  <w:style w:type="paragraph" w:customStyle="1" w:styleId="694AEFBDE3644252AAFA5ABC43A698A618">
    <w:name w:val="694AEFBDE3644252AAFA5ABC43A698A618"/>
    <w:rsid w:val="00F26293"/>
    <w:pPr>
      <w:spacing w:after="0" w:line="240" w:lineRule="auto"/>
    </w:pPr>
    <w:rPr>
      <w:rFonts w:eastAsia="Times New Roman" w:cs="Times New Roman"/>
      <w:sz w:val="16"/>
      <w:szCs w:val="24"/>
    </w:rPr>
  </w:style>
  <w:style w:type="paragraph" w:customStyle="1" w:styleId="6806503D777343A4843FFA2B0277CBAE18">
    <w:name w:val="6806503D777343A4843FFA2B0277CBAE18"/>
    <w:rsid w:val="00F26293"/>
    <w:pPr>
      <w:spacing w:after="0" w:line="240" w:lineRule="auto"/>
    </w:pPr>
    <w:rPr>
      <w:rFonts w:eastAsia="Times New Roman" w:cs="Times New Roman"/>
      <w:sz w:val="16"/>
      <w:szCs w:val="24"/>
    </w:rPr>
  </w:style>
  <w:style w:type="paragraph" w:customStyle="1" w:styleId="7266E4F0E2F54C05B3ECAFE1863250F317">
    <w:name w:val="7266E4F0E2F54C05B3ECAFE1863250F317"/>
    <w:rsid w:val="00F26293"/>
    <w:pPr>
      <w:spacing w:after="0" w:line="240" w:lineRule="auto"/>
    </w:pPr>
    <w:rPr>
      <w:rFonts w:eastAsia="Times New Roman" w:cs="Times New Roman"/>
      <w:sz w:val="16"/>
      <w:szCs w:val="24"/>
    </w:rPr>
  </w:style>
  <w:style w:type="paragraph" w:customStyle="1" w:styleId="56ADBE78058F42D683DE10691AC5676D9">
    <w:name w:val="56ADBE78058F42D683DE10691AC5676D9"/>
    <w:rsid w:val="00F26293"/>
    <w:pPr>
      <w:spacing w:after="0" w:line="240" w:lineRule="auto"/>
    </w:pPr>
    <w:rPr>
      <w:rFonts w:eastAsia="Times New Roman" w:cs="Times New Roman"/>
      <w:sz w:val="16"/>
      <w:szCs w:val="24"/>
    </w:rPr>
  </w:style>
  <w:style w:type="paragraph" w:customStyle="1" w:styleId="29D15B52EF204F9486AD52732FCC7CAA18">
    <w:name w:val="29D15B52EF204F9486AD52732FCC7CAA18"/>
    <w:rsid w:val="00F26293"/>
    <w:pPr>
      <w:spacing w:after="0" w:line="240" w:lineRule="auto"/>
    </w:pPr>
    <w:rPr>
      <w:rFonts w:eastAsia="Times New Roman" w:cs="Times New Roman"/>
      <w:sz w:val="16"/>
      <w:szCs w:val="24"/>
    </w:rPr>
  </w:style>
  <w:style w:type="paragraph" w:customStyle="1" w:styleId="5C82E3419A9C42CD8FFD4727CF30426319">
    <w:name w:val="5C82E3419A9C42CD8FFD4727CF30426319"/>
    <w:rsid w:val="00F26293"/>
    <w:pPr>
      <w:spacing w:after="0" w:line="240" w:lineRule="auto"/>
    </w:pPr>
    <w:rPr>
      <w:rFonts w:eastAsia="Times New Roman" w:cs="Times New Roman"/>
      <w:sz w:val="16"/>
      <w:szCs w:val="24"/>
    </w:rPr>
  </w:style>
  <w:style w:type="paragraph" w:customStyle="1" w:styleId="1D880A9404684DFEA86765863BDF630A19">
    <w:name w:val="1D880A9404684DFEA86765863BDF630A19"/>
    <w:rsid w:val="00F26293"/>
    <w:pPr>
      <w:spacing w:after="0" w:line="240" w:lineRule="auto"/>
    </w:pPr>
    <w:rPr>
      <w:rFonts w:eastAsia="Times New Roman" w:cs="Times New Roman"/>
      <w:sz w:val="16"/>
      <w:szCs w:val="24"/>
    </w:rPr>
  </w:style>
  <w:style w:type="paragraph" w:customStyle="1" w:styleId="D0F74F534A9B45C8A95BB2F2D6E18E5C19">
    <w:name w:val="D0F74F534A9B45C8A95BB2F2D6E18E5C19"/>
    <w:rsid w:val="00F26293"/>
    <w:pPr>
      <w:spacing w:after="0" w:line="240" w:lineRule="auto"/>
    </w:pPr>
    <w:rPr>
      <w:rFonts w:eastAsia="Times New Roman" w:cs="Times New Roman"/>
      <w:sz w:val="16"/>
      <w:szCs w:val="24"/>
    </w:rPr>
  </w:style>
  <w:style w:type="paragraph" w:customStyle="1" w:styleId="827E26F6809C4812A992E01581E37F6219">
    <w:name w:val="827E26F6809C4812A992E01581E37F6219"/>
    <w:rsid w:val="00F26293"/>
    <w:pPr>
      <w:spacing w:after="0" w:line="240" w:lineRule="auto"/>
    </w:pPr>
    <w:rPr>
      <w:rFonts w:eastAsia="Times New Roman" w:cs="Times New Roman"/>
      <w:sz w:val="16"/>
      <w:szCs w:val="24"/>
    </w:rPr>
  </w:style>
  <w:style w:type="paragraph" w:customStyle="1" w:styleId="0E016C757CA94C5C850823E5A1F4FBC219">
    <w:name w:val="0E016C757CA94C5C850823E5A1F4FBC219"/>
    <w:rsid w:val="00F26293"/>
    <w:pPr>
      <w:spacing w:after="0" w:line="240" w:lineRule="auto"/>
    </w:pPr>
    <w:rPr>
      <w:rFonts w:eastAsia="Times New Roman" w:cs="Times New Roman"/>
      <w:sz w:val="16"/>
      <w:szCs w:val="24"/>
    </w:rPr>
  </w:style>
  <w:style w:type="paragraph" w:customStyle="1" w:styleId="45BD6A9D09744724986BE3E1403CCB3119">
    <w:name w:val="45BD6A9D09744724986BE3E1403CCB3119"/>
    <w:rsid w:val="00F26293"/>
    <w:pPr>
      <w:spacing w:after="0" w:line="240" w:lineRule="auto"/>
    </w:pPr>
    <w:rPr>
      <w:rFonts w:eastAsia="Times New Roman" w:cs="Times New Roman"/>
      <w:sz w:val="16"/>
      <w:szCs w:val="24"/>
    </w:rPr>
  </w:style>
  <w:style w:type="paragraph" w:customStyle="1" w:styleId="276F63068A054512A2E106A0849A210419">
    <w:name w:val="276F63068A054512A2E106A0849A210419"/>
    <w:rsid w:val="00F26293"/>
    <w:pPr>
      <w:spacing w:after="0" w:line="240" w:lineRule="auto"/>
    </w:pPr>
    <w:rPr>
      <w:rFonts w:eastAsia="Times New Roman" w:cs="Times New Roman"/>
      <w:sz w:val="16"/>
      <w:szCs w:val="24"/>
    </w:rPr>
  </w:style>
  <w:style w:type="paragraph" w:customStyle="1" w:styleId="EC27F68F839E4DC4BDD5500249F89B1A7">
    <w:name w:val="EC27F68F839E4DC4BDD5500249F89B1A7"/>
    <w:rsid w:val="00F26293"/>
    <w:pPr>
      <w:spacing w:after="0" w:line="240" w:lineRule="auto"/>
    </w:pPr>
    <w:rPr>
      <w:rFonts w:eastAsia="Times New Roman" w:cs="Times New Roman"/>
      <w:sz w:val="16"/>
      <w:szCs w:val="24"/>
    </w:rPr>
  </w:style>
  <w:style w:type="paragraph" w:customStyle="1" w:styleId="1C5B9C6272C241C6A7EDD7DBA0745E377">
    <w:name w:val="1C5B9C6272C241C6A7EDD7DBA0745E377"/>
    <w:rsid w:val="00F26293"/>
    <w:pPr>
      <w:spacing w:after="0" w:line="240" w:lineRule="auto"/>
    </w:pPr>
    <w:rPr>
      <w:rFonts w:eastAsia="Times New Roman" w:cs="Times New Roman"/>
      <w:sz w:val="16"/>
      <w:szCs w:val="24"/>
    </w:rPr>
  </w:style>
  <w:style w:type="paragraph" w:customStyle="1" w:styleId="7F0916A0D5C04D648D0388D3E714A73B7">
    <w:name w:val="7F0916A0D5C04D648D0388D3E714A73B7"/>
    <w:rsid w:val="00F26293"/>
    <w:pPr>
      <w:spacing w:after="0" w:line="240" w:lineRule="auto"/>
    </w:pPr>
    <w:rPr>
      <w:rFonts w:eastAsia="Times New Roman" w:cs="Times New Roman"/>
      <w:sz w:val="16"/>
      <w:szCs w:val="24"/>
    </w:rPr>
  </w:style>
  <w:style w:type="paragraph" w:customStyle="1" w:styleId="1DDF1C4883B74661BBC07BDD76A1E1B17">
    <w:name w:val="1DDF1C4883B74661BBC07BDD76A1E1B17"/>
    <w:rsid w:val="00F26293"/>
    <w:pPr>
      <w:spacing w:after="0" w:line="240" w:lineRule="auto"/>
    </w:pPr>
    <w:rPr>
      <w:rFonts w:eastAsia="Times New Roman" w:cs="Times New Roman"/>
      <w:sz w:val="16"/>
      <w:szCs w:val="24"/>
    </w:rPr>
  </w:style>
  <w:style w:type="paragraph" w:customStyle="1" w:styleId="424E258DAA004CE795277287D23FC9417">
    <w:name w:val="424E258DAA004CE795277287D23FC9417"/>
    <w:rsid w:val="00F26293"/>
    <w:pPr>
      <w:spacing w:after="0" w:line="240" w:lineRule="auto"/>
    </w:pPr>
    <w:rPr>
      <w:rFonts w:eastAsia="Times New Roman" w:cs="Times New Roman"/>
      <w:sz w:val="16"/>
      <w:szCs w:val="24"/>
    </w:rPr>
  </w:style>
  <w:style w:type="paragraph" w:customStyle="1" w:styleId="ECF92B9531F44AEE9FE8452F5625173A7">
    <w:name w:val="ECF92B9531F44AEE9FE8452F5625173A7"/>
    <w:rsid w:val="00F26293"/>
    <w:pPr>
      <w:spacing w:after="0" w:line="240" w:lineRule="auto"/>
    </w:pPr>
    <w:rPr>
      <w:rFonts w:eastAsia="Times New Roman" w:cs="Times New Roman"/>
      <w:sz w:val="16"/>
      <w:szCs w:val="24"/>
    </w:rPr>
  </w:style>
  <w:style w:type="paragraph" w:customStyle="1" w:styleId="3EB7854061E9495EAC605B59B38C9E887">
    <w:name w:val="3EB7854061E9495EAC605B59B38C9E887"/>
    <w:rsid w:val="00F26293"/>
    <w:pPr>
      <w:spacing w:after="0" w:line="240" w:lineRule="auto"/>
    </w:pPr>
    <w:rPr>
      <w:rFonts w:eastAsia="Times New Roman" w:cs="Times New Roman"/>
      <w:sz w:val="16"/>
      <w:szCs w:val="24"/>
    </w:rPr>
  </w:style>
  <w:style w:type="paragraph" w:customStyle="1" w:styleId="F7CA5548B7EC41A9A5D3C0A18DB28B7B7">
    <w:name w:val="F7CA5548B7EC41A9A5D3C0A18DB28B7B7"/>
    <w:rsid w:val="00F26293"/>
    <w:pPr>
      <w:spacing w:after="0" w:line="240" w:lineRule="auto"/>
    </w:pPr>
    <w:rPr>
      <w:rFonts w:eastAsia="Times New Roman" w:cs="Times New Roman"/>
      <w:sz w:val="16"/>
      <w:szCs w:val="24"/>
    </w:rPr>
  </w:style>
  <w:style w:type="paragraph" w:customStyle="1" w:styleId="94BE59D8D23946D0B2CC1698342303A17">
    <w:name w:val="94BE59D8D23946D0B2CC1698342303A17"/>
    <w:rsid w:val="00F26293"/>
    <w:pPr>
      <w:spacing w:after="0" w:line="240" w:lineRule="auto"/>
    </w:pPr>
    <w:rPr>
      <w:rFonts w:eastAsia="Times New Roman" w:cs="Times New Roman"/>
      <w:sz w:val="16"/>
      <w:szCs w:val="24"/>
    </w:rPr>
  </w:style>
  <w:style w:type="paragraph" w:customStyle="1" w:styleId="CA47739861954A97827A92E036C9E98A7">
    <w:name w:val="CA47739861954A97827A92E036C9E98A7"/>
    <w:rsid w:val="00F26293"/>
    <w:pPr>
      <w:spacing w:after="0" w:line="240" w:lineRule="auto"/>
    </w:pPr>
    <w:rPr>
      <w:rFonts w:eastAsia="Times New Roman" w:cs="Times New Roman"/>
      <w:sz w:val="16"/>
      <w:szCs w:val="24"/>
    </w:rPr>
  </w:style>
  <w:style w:type="paragraph" w:customStyle="1" w:styleId="3E72A2D7B6644C7C816CA9D80908E81E7">
    <w:name w:val="3E72A2D7B6644C7C816CA9D80908E81E7"/>
    <w:rsid w:val="00F26293"/>
    <w:pPr>
      <w:spacing w:after="0" w:line="240" w:lineRule="auto"/>
    </w:pPr>
    <w:rPr>
      <w:rFonts w:eastAsia="Times New Roman" w:cs="Times New Roman"/>
      <w:sz w:val="16"/>
      <w:szCs w:val="24"/>
    </w:rPr>
  </w:style>
  <w:style w:type="paragraph" w:customStyle="1" w:styleId="2AB09AADDDA04388A9DF702CE1F659E87">
    <w:name w:val="2AB09AADDDA04388A9DF702CE1F659E87"/>
    <w:rsid w:val="00F26293"/>
    <w:pPr>
      <w:spacing w:after="0" w:line="240" w:lineRule="auto"/>
    </w:pPr>
    <w:rPr>
      <w:rFonts w:eastAsia="Times New Roman" w:cs="Times New Roman"/>
      <w:sz w:val="16"/>
      <w:szCs w:val="24"/>
    </w:rPr>
  </w:style>
  <w:style w:type="paragraph" w:customStyle="1" w:styleId="73A8DE2D99094A57A3BCF479CF3702587">
    <w:name w:val="73A8DE2D99094A57A3BCF479CF3702587"/>
    <w:rsid w:val="00F26293"/>
    <w:pPr>
      <w:spacing w:after="0" w:line="240" w:lineRule="auto"/>
    </w:pPr>
    <w:rPr>
      <w:rFonts w:eastAsia="Times New Roman" w:cs="Times New Roman"/>
      <w:sz w:val="16"/>
      <w:szCs w:val="24"/>
    </w:rPr>
  </w:style>
  <w:style w:type="paragraph" w:customStyle="1" w:styleId="F562BB4CDC6248A5B39F5B92643FAB997">
    <w:name w:val="F562BB4CDC6248A5B39F5B92643FAB997"/>
    <w:rsid w:val="00F26293"/>
    <w:pPr>
      <w:spacing w:after="0" w:line="240" w:lineRule="auto"/>
    </w:pPr>
    <w:rPr>
      <w:rFonts w:eastAsia="Times New Roman" w:cs="Times New Roman"/>
      <w:sz w:val="16"/>
      <w:szCs w:val="24"/>
    </w:rPr>
  </w:style>
  <w:style w:type="paragraph" w:customStyle="1" w:styleId="103ED401C25E412696736502AA3150327">
    <w:name w:val="103ED401C25E412696736502AA3150327"/>
    <w:rsid w:val="00F26293"/>
    <w:pPr>
      <w:spacing w:after="0" w:line="240" w:lineRule="auto"/>
    </w:pPr>
    <w:rPr>
      <w:rFonts w:eastAsia="Times New Roman" w:cs="Times New Roman"/>
      <w:sz w:val="16"/>
      <w:szCs w:val="24"/>
    </w:rPr>
  </w:style>
  <w:style w:type="paragraph" w:customStyle="1" w:styleId="4B5207209BE44286B6EE057F7B1B4CF17">
    <w:name w:val="4B5207209BE44286B6EE057F7B1B4CF17"/>
    <w:rsid w:val="00F26293"/>
    <w:pPr>
      <w:spacing w:after="0" w:line="240" w:lineRule="auto"/>
    </w:pPr>
    <w:rPr>
      <w:rFonts w:eastAsia="Times New Roman" w:cs="Times New Roman"/>
      <w:sz w:val="16"/>
      <w:szCs w:val="24"/>
    </w:rPr>
  </w:style>
  <w:style w:type="paragraph" w:customStyle="1" w:styleId="5D1DA469734B499EA193D4B270FD0CD17">
    <w:name w:val="5D1DA469734B499EA193D4B270FD0CD17"/>
    <w:rsid w:val="00F26293"/>
    <w:pPr>
      <w:spacing w:after="0" w:line="240" w:lineRule="auto"/>
    </w:pPr>
    <w:rPr>
      <w:rFonts w:eastAsia="Times New Roman" w:cs="Times New Roman"/>
      <w:sz w:val="16"/>
      <w:szCs w:val="24"/>
    </w:rPr>
  </w:style>
  <w:style w:type="paragraph" w:customStyle="1" w:styleId="41F826DB6E7D4EBFAD8BE232062147B67">
    <w:name w:val="41F826DB6E7D4EBFAD8BE232062147B67"/>
    <w:rsid w:val="00F26293"/>
    <w:pPr>
      <w:spacing w:after="0" w:line="240" w:lineRule="auto"/>
    </w:pPr>
    <w:rPr>
      <w:rFonts w:eastAsia="Times New Roman" w:cs="Times New Roman"/>
      <w:sz w:val="16"/>
      <w:szCs w:val="24"/>
    </w:rPr>
  </w:style>
  <w:style w:type="paragraph" w:customStyle="1" w:styleId="3A0D6DC947CF43E6825F2FE5A82CBBC87">
    <w:name w:val="3A0D6DC947CF43E6825F2FE5A82CBBC87"/>
    <w:rsid w:val="00F26293"/>
    <w:pPr>
      <w:spacing w:after="0" w:line="240" w:lineRule="auto"/>
    </w:pPr>
    <w:rPr>
      <w:rFonts w:eastAsia="Times New Roman" w:cs="Times New Roman"/>
      <w:sz w:val="16"/>
      <w:szCs w:val="24"/>
    </w:rPr>
  </w:style>
  <w:style w:type="paragraph" w:customStyle="1" w:styleId="88B64AAFAFD74C4EAD6E78C4C9F1BDD37">
    <w:name w:val="88B64AAFAFD74C4EAD6E78C4C9F1BDD37"/>
    <w:rsid w:val="00F26293"/>
    <w:pPr>
      <w:spacing w:after="0" w:line="240" w:lineRule="auto"/>
    </w:pPr>
    <w:rPr>
      <w:rFonts w:eastAsia="Times New Roman" w:cs="Times New Roman"/>
      <w:sz w:val="16"/>
      <w:szCs w:val="24"/>
    </w:rPr>
  </w:style>
  <w:style w:type="paragraph" w:customStyle="1" w:styleId="A7B3D4F49E774BA89061B02B07E6923E7">
    <w:name w:val="A7B3D4F49E774BA89061B02B07E6923E7"/>
    <w:rsid w:val="00F26293"/>
    <w:pPr>
      <w:spacing w:after="0" w:line="240" w:lineRule="auto"/>
    </w:pPr>
    <w:rPr>
      <w:rFonts w:eastAsia="Times New Roman" w:cs="Times New Roman"/>
      <w:sz w:val="16"/>
      <w:szCs w:val="24"/>
    </w:rPr>
  </w:style>
  <w:style w:type="paragraph" w:customStyle="1" w:styleId="C4FED9510B5D49658EE87271F062699F7">
    <w:name w:val="C4FED9510B5D49658EE87271F062699F7"/>
    <w:rsid w:val="00F26293"/>
    <w:pPr>
      <w:spacing w:after="0" w:line="240" w:lineRule="auto"/>
    </w:pPr>
    <w:rPr>
      <w:rFonts w:eastAsia="Times New Roman" w:cs="Times New Roman"/>
      <w:sz w:val="16"/>
      <w:szCs w:val="24"/>
    </w:rPr>
  </w:style>
  <w:style w:type="paragraph" w:customStyle="1" w:styleId="2514167DE8E445F0B0B512902540505B7">
    <w:name w:val="2514167DE8E445F0B0B512902540505B7"/>
    <w:rsid w:val="00F26293"/>
    <w:pPr>
      <w:spacing w:after="0" w:line="240" w:lineRule="auto"/>
    </w:pPr>
    <w:rPr>
      <w:rFonts w:eastAsia="Times New Roman" w:cs="Times New Roman"/>
      <w:sz w:val="16"/>
      <w:szCs w:val="24"/>
    </w:rPr>
  </w:style>
  <w:style w:type="paragraph" w:customStyle="1" w:styleId="CE915717131848A58B14B312E21F8B417">
    <w:name w:val="CE915717131848A58B14B312E21F8B417"/>
    <w:rsid w:val="00F26293"/>
    <w:pPr>
      <w:spacing w:after="0" w:line="240" w:lineRule="auto"/>
    </w:pPr>
    <w:rPr>
      <w:rFonts w:eastAsia="Times New Roman" w:cs="Times New Roman"/>
      <w:sz w:val="16"/>
      <w:szCs w:val="24"/>
    </w:rPr>
  </w:style>
  <w:style w:type="paragraph" w:customStyle="1" w:styleId="EAD9C24E7D264946BE3CBAD2E36741D47">
    <w:name w:val="EAD9C24E7D264946BE3CBAD2E36741D47"/>
    <w:rsid w:val="00F26293"/>
    <w:pPr>
      <w:spacing w:after="0" w:line="240" w:lineRule="auto"/>
    </w:pPr>
    <w:rPr>
      <w:rFonts w:eastAsia="Times New Roman" w:cs="Times New Roman"/>
      <w:sz w:val="16"/>
      <w:szCs w:val="24"/>
    </w:rPr>
  </w:style>
  <w:style w:type="paragraph" w:customStyle="1" w:styleId="FAF4F54526F34ECDB5C349B5598060B67">
    <w:name w:val="FAF4F54526F34ECDB5C349B5598060B67"/>
    <w:rsid w:val="00F26293"/>
    <w:pPr>
      <w:spacing w:after="0" w:line="240" w:lineRule="auto"/>
    </w:pPr>
    <w:rPr>
      <w:rFonts w:eastAsia="Times New Roman" w:cs="Times New Roman"/>
      <w:sz w:val="16"/>
      <w:szCs w:val="24"/>
    </w:rPr>
  </w:style>
  <w:style w:type="paragraph" w:customStyle="1" w:styleId="2D3866362A384CC0AE40D85C9542BCA87">
    <w:name w:val="2D3866362A384CC0AE40D85C9542BCA87"/>
    <w:rsid w:val="00F26293"/>
    <w:pPr>
      <w:spacing w:after="0" w:line="240" w:lineRule="auto"/>
    </w:pPr>
    <w:rPr>
      <w:rFonts w:eastAsia="Times New Roman" w:cs="Times New Roman"/>
      <w:sz w:val="16"/>
      <w:szCs w:val="24"/>
    </w:rPr>
  </w:style>
  <w:style w:type="paragraph" w:customStyle="1" w:styleId="00CC23D1C8EE4FA0872EFBFFAB82C08F7">
    <w:name w:val="00CC23D1C8EE4FA0872EFBFFAB82C08F7"/>
    <w:rsid w:val="00F26293"/>
    <w:pPr>
      <w:spacing w:after="0" w:line="240" w:lineRule="auto"/>
    </w:pPr>
    <w:rPr>
      <w:rFonts w:eastAsia="Times New Roman" w:cs="Times New Roman"/>
      <w:sz w:val="16"/>
      <w:szCs w:val="24"/>
    </w:rPr>
  </w:style>
  <w:style w:type="paragraph" w:customStyle="1" w:styleId="6A66B11F60924C26834C3AA6AC6291C87">
    <w:name w:val="6A66B11F60924C26834C3AA6AC6291C87"/>
    <w:rsid w:val="00F26293"/>
    <w:pPr>
      <w:spacing w:after="0" w:line="240" w:lineRule="auto"/>
    </w:pPr>
    <w:rPr>
      <w:rFonts w:eastAsia="Times New Roman" w:cs="Times New Roman"/>
      <w:sz w:val="16"/>
      <w:szCs w:val="24"/>
    </w:rPr>
  </w:style>
  <w:style w:type="paragraph" w:customStyle="1" w:styleId="D47A8394F4DE4178ADD9367582FCE5847">
    <w:name w:val="D47A8394F4DE4178ADD9367582FCE5847"/>
    <w:rsid w:val="00F26293"/>
    <w:pPr>
      <w:spacing w:after="0" w:line="240" w:lineRule="auto"/>
    </w:pPr>
    <w:rPr>
      <w:rFonts w:eastAsia="Times New Roman" w:cs="Times New Roman"/>
      <w:sz w:val="16"/>
      <w:szCs w:val="24"/>
    </w:rPr>
  </w:style>
  <w:style w:type="paragraph" w:customStyle="1" w:styleId="DA305CFAABB7424D9D3B6A03B2B310437">
    <w:name w:val="DA305CFAABB7424D9D3B6A03B2B310437"/>
    <w:rsid w:val="00F26293"/>
    <w:pPr>
      <w:spacing w:after="0" w:line="240" w:lineRule="auto"/>
    </w:pPr>
    <w:rPr>
      <w:rFonts w:eastAsia="Times New Roman" w:cs="Times New Roman"/>
      <w:sz w:val="16"/>
      <w:szCs w:val="24"/>
    </w:rPr>
  </w:style>
  <w:style w:type="paragraph" w:customStyle="1" w:styleId="F6DBA3B5AB1D4F0393921FDA3ADC2A927">
    <w:name w:val="F6DBA3B5AB1D4F0393921FDA3ADC2A927"/>
    <w:rsid w:val="00F26293"/>
    <w:pPr>
      <w:spacing w:after="0" w:line="240" w:lineRule="auto"/>
    </w:pPr>
    <w:rPr>
      <w:rFonts w:eastAsia="Times New Roman" w:cs="Times New Roman"/>
      <w:sz w:val="16"/>
      <w:szCs w:val="24"/>
    </w:rPr>
  </w:style>
  <w:style w:type="paragraph" w:customStyle="1" w:styleId="70A1AC71157841F39BBBC5CDC997DE7B7">
    <w:name w:val="70A1AC71157841F39BBBC5CDC997DE7B7"/>
    <w:rsid w:val="00F26293"/>
    <w:pPr>
      <w:spacing w:after="0" w:line="240" w:lineRule="auto"/>
    </w:pPr>
    <w:rPr>
      <w:rFonts w:eastAsia="Times New Roman" w:cs="Times New Roman"/>
      <w:sz w:val="16"/>
      <w:szCs w:val="24"/>
    </w:rPr>
  </w:style>
  <w:style w:type="paragraph" w:customStyle="1" w:styleId="B9169844FFE242CC8FFD30D6EBE1AC1D7">
    <w:name w:val="B9169844FFE242CC8FFD30D6EBE1AC1D7"/>
    <w:rsid w:val="00F26293"/>
    <w:pPr>
      <w:spacing w:after="0" w:line="240" w:lineRule="auto"/>
    </w:pPr>
    <w:rPr>
      <w:rFonts w:eastAsia="Times New Roman" w:cs="Times New Roman"/>
      <w:sz w:val="16"/>
      <w:szCs w:val="24"/>
    </w:rPr>
  </w:style>
  <w:style w:type="paragraph" w:customStyle="1" w:styleId="FF507458C4024D62ABEF5FF6C01FBCEB7">
    <w:name w:val="FF507458C4024D62ABEF5FF6C01FBCEB7"/>
    <w:rsid w:val="00F26293"/>
    <w:pPr>
      <w:spacing w:after="0" w:line="240" w:lineRule="auto"/>
    </w:pPr>
    <w:rPr>
      <w:rFonts w:eastAsia="Times New Roman" w:cs="Times New Roman"/>
      <w:sz w:val="16"/>
      <w:szCs w:val="24"/>
    </w:rPr>
  </w:style>
  <w:style w:type="paragraph" w:customStyle="1" w:styleId="EBDFC11347404620A269503CC465504E7">
    <w:name w:val="EBDFC11347404620A269503CC465504E7"/>
    <w:rsid w:val="00F26293"/>
    <w:pPr>
      <w:spacing w:after="0" w:line="240" w:lineRule="auto"/>
    </w:pPr>
    <w:rPr>
      <w:rFonts w:eastAsia="Times New Roman" w:cs="Times New Roman"/>
      <w:sz w:val="16"/>
      <w:szCs w:val="24"/>
    </w:rPr>
  </w:style>
  <w:style w:type="paragraph" w:customStyle="1" w:styleId="2B46ABB740F048F7A31CEED2C5BAC2917">
    <w:name w:val="2B46ABB740F048F7A31CEED2C5BAC2917"/>
    <w:rsid w:val="00F26293"/>
    <w:pPr>
      <w:spacing w:after="0" w:line="240" w:lineRule="auto"/>
    </w:pPr>
    <w:rPr>
      <w:rFonts w:eastAsia="Times New Roman" w:cs="Times New Roman"/>
      <w:sz w:val="16"/>
      <w:szCs w:val="24"/>
    </w:rPr>
  </w:style>
  <w:style w:type="paragraph" w:customStyle="1" w:styleId="354DF3E20A084CEE831D6B224165B1187">
    <w:name w:val="354DF3E20A084CEE831D6B224165B1187"/>
    <w:rsid w:val="00F26293"/>
    <w:pPr>
      <w:spacing w:after="0" w:line="240" w:lineRule="auto"/>
    </w:pPr>
    <w:rPr>
      <w:rFonts w:eastAsia="Times New Roman" w:cs="Times New Roman"/>
      <w:sz w:val="16"/>
      <w:szCs w:val="24"/>
    </w:rPr>
  </w:style>
  <w:style w:type="paragraph" w:customStyle="1" w:styleId="2DFEF3F860D94B3D8080E3C58765DCA27">
    <w:name w:val="2DFEF3F860D94B3D8080E3C58765DCA27"/>
    <w:rsid w:val="00F26293"/>
    <w:pPr>
      <w:spacing w:after="0" w:line="240" w:lineRule="auto"/>
    </w:pPr>
    <w:rPr>
      <w:rFonts w:eastAsia="Times New Roman" w:cs="Times New Roman"/>
      <w:sz w:val="16"/>
      <w:szCs w:val="24"/>
    </w:rPr>
  </w:style>
  <w:style w:type="paragraph" w:customStyle="1" w:styleId="63D40B675CF44260A4C8424A9F18FE4C7">
    <w:name w:val="63D40B675CF44260A4C8424A9F18FE4C7"/>
    <w:rsid w:val="00F26293"/>
    <w:pPr>
      <w:spacing w:after="0" w:line="240" w:lineRule="auto"/>
    </w:pPr>
    <w:rPr>
      <w:rFonts w:eastAsia="Times New Roman" w:cs="Times New Roman"/>
      <w:sz w:val="16"/>
      <w:szCs w:val="24"/>
    </w:rPr>
  </w:style>
  <w:style w:type="paragraph" w:customStyle="1" w:styleId="AC3B501AE2DB44BA8B35064EE3037B867">
    <w:name w:val="AC3B501AE2DB44BA8B35064EE3037B867"/>
    <w:rsid w:val="00F26293"/>
    <w:pPr>
      <w:spacing w:after="0" w:line="240" w:lineRule="auto"/>
    </w:pPr>
    <w:rPr>
      <w:rFonts w:eastAsia="Times New Roman" w:cs="Times New Roman"/>
      <w:sz w:val="16"/>
      <w:szCs w:val="24"/>
    </w:rPr>
  </w:style>
  <w:style w:type="paragraph" w:customStyle="1" w:styleId="C106D37BDCDB495EA10BAC0AA1B7AF7B7">
    <w:name w:val="C106D37BDCDB495EA10BAC0AA1B7AF7B7"/>
    <w:rsid w:val="00F26293"/>
    <w:pPr>
      <w:spacing w:after="0" w:line="240" w:lineRule="auto"/>
    </w:pPr>
    <w:rPr>
      <w:rFonts w:eastAsia="Times New Roman" w:cs="Times New Roman"/>
      <w:sz w:val="16"/>
      <w:szCs w:val="24"/>
    </w:rPr>
  </w:style>
  <w:style w:type="paragraph" w:customStyle="1" w:styleId="8B7B99EBAE15456D9361013D2731FE187">
    <w:name w:val="8B7B99EBAE15456D9361013D2731FE187"/>
    <w:rsid w:val="00F26293"/>
    <w:pPr>
      <w:spacing w:after="0" w:line="240" w:lineRule="auto"/>
    </w:pPr>
    <w:rPr>
      <w:rFonts w:eastAsia="Times New Roman" w:cs="Times New Roman"/>
      <w:sz w:val="16"/>
      <w:szCs w:val="24"/>
    </w:rPr>
  </w:style>
  <w:style w:type="paragraph" w:customStyle="1" w:styleId="0341D766737C4F7AA6B1DE2600CACD7E7">
    <w:name w:val="0341D766737C4F7AA6B1DE2600CACD7E7"/>
    <w:rsid w:val="00F26293"/>
    <w:pPr>
      <w:spacing w:after="0" w:line="240" w:lineRule="auto"/>
    </w:pPr>
    <w:rPr>
      <w:rFonts w:eastAsia="Times New Roman" w:cs="Times New Roman"/>
      <w:sz w:val="16"/>
      <w:szCs w:val="24"/>
    </w:rPr>
  </w:style>
  <w:style w:type="paragraph" w:customStyle="1" w:styleId="29EC1E7D470E4BB1A2A22A449A0599B87">
    <w:name w:val="29EC1E7D470E4BB1A2A22A449A0599B87"/>
    <w:rsid w:val="00F26293"/>
    <w:pPr>
      <w:spacing w:after="0" w:line="240" w:lineRule="auto"/>
    </w:pPr>
    <w:rPr>
      <w:rFonts w:eastAsia="Times New Roman" w:cs="Times New Roman"/>
      <w:sz w:val="16"/>
      <w:szCs w:val="24"/>
    </w:rPr>
  </w:style>
  <w:style w:type="paragraph" w:customStyle="1" w:styleId="BD2A6B07A1754A6CBC31C9175B82284F7">
    <w:name w:val="BD2A6B07A1754A6CBC31C9175B82284F7"/>
    <w:rsid w:val="00F26293"/>
    <w:pPr>
      <w:spacing w:after="0" w:line="240" w:lineRule="auto"/>
    </w:pPr>
    <w:rPr>
      <w:rFonts w:eastAsia="Times New Roman" w:cs="Times New Roman"/>
      <w:sz w:val="16"/>
      <w:szCs w:val="24"/>
    </w:rPr>
  </w:style>
  <w:style w:type="paragraph" w:customStyle="1" w:styleId="ACFBD09A19A34FD7BEB16C0A103A716E7">
    <w:name w:val="ACFBD09A19A34FD7BEB16C0A103A716E7"/>
    <w:rsid w:val="00F26293"/>
    <w:pPr>
      <w:spacing w:after="0" w:line="240" w:lineRule="auto"/>
    </w:pPr>
    <w:rPr>
      <w:rFonts w:eastAsia="Times New Roman" w:cs="Times New Roman"/>
      <w:sz w:val="16"/>
      <w:szCs w:val="24"/>
    </w:rPr>
  </w:style>
  <w:style w:type="paragraph" w:customStyle="1" w:styleId="655C4563935549C8AB61246D78A3D6A67">
    <w:name w:val="655C4563935549C8AB61246D78A3D6A67"/>
    <w:rsid w:val="00F26293"/>
    <w:pPr>
      <w:spacing w:after="0" w:line="240" w:lineRule="auto"/>
    </w:pPr>
    <w:rPr>
      <w:rFonts w:eastAsia="Times New Roman" w:cs="Times New Roman"/>
      <w:sz w:val="16"/>
      <w:szCs w:val="24"/>
    </w:rPr>
  </w:style>
  <w:style w:type="paragraph" w:customStyle="1" w:styleId="75A4529B0D5F45D5870D4543ADBE33757">
    <w:name w:val="75A4529B0D5F45D5870D4543ADBE33757"/>
    <w:rsid w:val="00F26293"/>
    <w:pPr>
      <w:spacing w:after="0" w:line="240" w:lineRule="auto"/>
    </w:pPr>
    <w:rPr>
      <w:rFonts w:eastAsia="Times New Roman" w:cs="Times New Roman"/>
      <w:sz w:val="16"/>
      <w:szCs w:val="24"/>
    </w:rPr>
  </w:style>
  <w:style w:type="paragraph" w:customStyle="1" w:styleId="82FE34F124DF4FB98DCA2DCEC4859AA87">
    <w:name w:val="82FE34F124DF4FB98DCA2DCEC4859AA87"/>
    <w:rsid w:val="00F26293"/>
    <w:pPr>
      <w:spacing w:after="0" w:line="240" w:lineRule="auto"/>
    </w:pPr>
    <w:rPr>
      <w:rFonts w:eastAsia="Times New Roman" w:cs="Times New Roman"/>
      <w:sz w:val="16"/>
      <w:szCs w:val="24"/>
    </w:rPr>
  </w:style>
  <w:style w:type="paragraph" w:customStyle="1" w:styleId="3B76243EB2674FA990EFFAE23912361E7">
    <w:name w:val="3B76243EB2674FA990EFFAE23912361E7"/>
    <w:rsid w:val="00F26293"/>
    <w:pPr>
      <w:spacing w:after="0" w:line="240" w:lineRule="auto"/>
    </w:pPr>
    <w:rPr>
      <w:rFonts w:eastAsia="Times New Roman" w:cs="Times New Roman"/>
      <w:sz w:val="16"/>
      <w:szCs w:val="24"/>
    </w:rPr>
  </w:style>
  <w:style w:type="paragraph" w:customStyle="1" w:styleId="29D6039053F54900B86A45822FD5D0A37">
    <w:name w:val="29D6039053F54900B86A45822FD5D0A37"/>
    <w:rsid w:val="00F26293"/>
    <w:pPr>
      <w:spacing w:after="0" w:line="240" w:lineRule="auto"/>
    </w:pPr>
    <w:rPr>
      <w:rFonts w:eastAsia="Times New Roman" w:cs="Times New Roman"/>
      <w:sz w:val="16"/>
      <w:szCs w:val="24"/>
    </w:rPr>
  </w:style>
  <w:style w:type="paragraph" w:customStyle="1" w:styleId="03D5BE5208FC4CAD80FBE6C0299AED217">
    <w:name w:val="03D5BE5208FC4CAD80FBE6C0299AED217"/>
    <w:rsid w:val="00F26293"/>
    <w:pPr>
      <w:spacing w:after="0" w:line="240" w:lineRule="auto"/>
    </w:pPr>
    <w:rPr>
      <w:rFonts w:eastAsia="Times New Roman" w:cs="Times New Roman"/>
      <w:sz w:val="16"/>
      <w:szCs w:val="24"/>
    </w:rPr>
  </w:style>
  <w:style w:type="paragraph" w:customStyle="1" w:styleId="585E440531474CCE9FA8B14449C4C7F27">
    <w:name w:val="585E440531474CCE9FA8B14449C4C7F27"/>
    <w:rsid w:val="00F26293"/>
    <w:pPr>
      <w:spacing w:after="0" w:line="240" w:lineRule="auto"/>
    </w:pPr>
    <w:rPr>
      <w:rFonts w:eastAsia="Times New Roman" w:cs="Times New Roman"/>
      <w:sz w:val="16"/>
      <w:szCs w:val="24"/>
    </w:rPr>
  </w:style>
  <w:style w:type="paragraph" w:customStyle="1" w:styleId="D0A6CE5315264EBFB8FC057B5361C7787">
    <w:name w:val="D0A6CE5315264EBFB8FC057B5361C7787"/>
    <w:rsid w:val="00F26293"/>
    <w:pPr>
      <w:spacing w:after="0" w:line="240" w:lineRule="auto"/>
    </w:pPr>
    <w:rPr>
      <w:rFonts w:eastAsia="Times New Roman" w:cs="Times New Roman"/>
      <w:sz w:val="16"/>
      <w:szCs w:val="24"/>
    </w:rPr>
  </w:style>
  <w:style w:type="paragraph" w:customStyle="1" w:styleId="CB03304DD3814288BBFA6F567074A2697">
    <w:name w:val="CB03304DD3814288BBFA6F567074A2697"/>
    <w:rsid w:val="00F26293"/>
    <w:pPr>
      <w:spacing w:after="0" w:line="240" w:lineRule="auto"/>
    </w:pPr>
    <w:rPr>
      <w:rFonts w:eastAsia="Times New Roman" w:cs="Times New Roman"/>
      <w:sz w:val="16"/>
      <w:szCs w:val="24"/>
    </w:rPr>
  </w:style>
  <w:style w:type="paragraph" w:customStyle="1" w:styleId="6606794233B24290BECED780B29D7A0D7">
    <w:name w:val="6606794233B24290BECED780B29D7A0D7"/>
    <w:rsid w:val="00F26293"/>
    <w:pPr>
      <w:spacing w:after="0" w:line="240" w:lineRule="auto"/>
    </w:pPr>
    <w:rPr>
      <w:rFonts w:eastAsia="Times New Roman" w:cs="Times New Roman"/>
      <w:sz w:val="16"/>
      <w:szCs w:val="24"/>
    </w:rPr>
  </w:style>
  <w:style w:type="paragraph" w:customStyle="1" w:styleId="9F11C5397C7A4741AA81C63F2E7C676B7">
    <w:name w:val="9F11C5397C7A4741AA81C63F2E7C676B7"/>
    <w:rsid w:val="00F26293"/>
    <w:pPr>
      <w:spacing w:after="0" w:line="240" w:lineRule="auto"/>
    </w:pPr>
    <w:rPr>
      <w:rFonts w:eastAsia="Times New Roman" w:cs="Times New Roman"/>
      <w:sz w:val="16"/>
      <w:szCs w:val="24"/>
    </w:rPr>
  </w:style>
  <w:style w:type="paragraph" w:customStyle="1" w:styleId="503BC912823F4B679534DDA24DE1A9517">
    <w:name w:val="503BC912823F4B679534DDA24DE1A9517"/>
    <w:rsid w:val="00F26293"/>
    <w:pPr>
      <w:spacing w:after="0" w:line="240" w:lineRule="auto"/>
    </w:pPr>
    <w:rPr>
      <w:rFonts w:eastAsia="Times New Roman" w:cs="Times New Roman"/>
      <w:sz w:val="16"/>
      <w:szCs w:val="24"/>
    </w:rPr>
  </w:style>
  <w:style w:type="paragraph" w:customStyle="1" w:styleId="5DD03CBFC68442D7AC0ADF04B8C06B4E7">
    <w:name w:val="5DD03CBFC68442D7AC0ADF04B8C06B4E7"/>
    <w:rsid w:val="00F26293"/>
    <w:pPr>
      <w:spacing w:after="0" w:line="240" w:lineRule="auto"/>
    </w:pPr>
    <w:rPr>
      <w:rFonts w:eastAsia="Times New Roman" w:cs="Times New Roman"/>
      <w:sz w:val="16"/>
      <w:szCs w:val="24"/>
    </w:rPr>
  </w:style>
  <w:style w:type="paragraph" w:customStyle="1" w:styleId="56B73EB6724E4891AADF09DA66E4E3D87">
    <w:name w:val="56B73EB6724E4891AADF09DA66E4E3D87"/>
    <w:rsid w:val="00F26293"/>
    <w:pPr>
      <w:spacing w:after="0" w:line="240" w:lineRule="auto"/>
    </w:pPr>
    <w:rPr>
      <w:rFonts w:eastAsia="Times New Roman" w:cs="Times New Roman"/>
      <w:sz w:val="16"/>
      <w:szCs w:val="24"/>
    </w:rPr>
  </w:style>
  <w:style w:type="paragraph" w:customStyle="1" w:styleId="207214C2CC954D6EA4942A20B90B10367">
    <w:name w:val="207214C2CC954D6EA4942A20B90B10367"/>
    <w:rsid w:val="00F26293"/>
    <w:pPr>
      <w:spacing w:after="0" w:line="240" w:lineRule="auto"/>
    </w:pPr>
    <w:rPr>
      <w:rFonts w:eastAsia="Times New Roman" w:cs="Times New Roman"/>
      <w:sz w:val="16"/>
      <w:szCs w:val="24"/>
    </w:rPr>
  </w:style>
  <w:style w:type="paragraph" w:customStyle="1" w:styleId="77EF6460AD3B48EC99D4D988B6874B087">
    <w:name w:val="77EF6460AD3B48EC99D4D988B6874B087"/>
    <w:rsid w:val="00F26293"/>
    <w:pPr>
      <w:spacing w:after="0" w:line="240" w:lineRule="auto"/>
    </w:pPr>
    <w:rPr>
      <w:rFonts w:eastAsia="Times New Roman" w:cs="Times New Roman"/>
      <w:sz w:val="16"/>
      <w:szCs w:val="24"/>
    </w:rPr>
  </w:style>
  <w:style w:type="paragraph" w:customStyle="1" w:styleId="E264C3DD6F2C48119B48304ECEE4BFEA6">
    <w:name w:val="E264C3DD6F2C48119B48304ECEE4BFEA6"/>
    <w:rsid w:val="00F26293"/>
    <w:pPr>
      <w:spacing w:after="0" w:line="240" w:lineRule="auto"/>
    </w:pPr>
    <w:rPr>
      <w:rFonts w:eastAsia="Times New Roman" w:cs="Times New Roman"/>
      <w:sz w:val="16"/>
      <w:szCs w:val="24"/>
    </w:rPr>
  </w:style>
  <w:style w:type="paragraph" w:customStyle="1" w:styleId="39EB4E4CC15643548A1EB48F926E0F146">
    <w:name w:val="39EB4E4CC15643548A1EB48F926E0F146"/>
    <w:rsid w:val="00F26293"/>
    <w:pPr>
      <w:spacing w:after="0" w:line="240" w:lineRule="auto"/>
    </w:pPr>
    <w:rPr>
      <w:rFonts w:eastAsia="Times New Roman" w:cs="Times New Roman"/>
      <w:sz w:val="16"/>
      <w:szCs w:val="24"/>
    </w:rPr>
  </w:style>
  <w:style w:type="paragraph" w:customStyle="1" w:styleId="E9229F24759D45EA862C8141ED3ECA7610">
    <w:name w:val="E9229F24759D45EA862C8141ED3ECA7610"/>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0">
    <w:name w:val="D5D2F996A1664AAF9557C47AB2E3FCF220"/>
    <w:rsid w:val="00F26293"/>
    <w:pPr>
      <w:spacing w:after="0" w:line="240" w:lineRule="auto"/>
    </w:pPr>
    <w:rPr>
      <w:rFonts w:eastAsia="Times New Roman" w:cs="Times New Roman"/>
      <w:sz w:val="16"/>
      <w:szCs w:val="24"/>
    </w:rPr>
  </w:style>
  <w:style w:type="paragraph" w:customStyle="1" w:styleId="3A8672D28771473DA0C698BAA03D9A7F20">
    <w:name w:val="3A8672D28771473DA0C698BAA03D9A7F20"/>
    <w:rsid w:val="00F26293"/>
    <w:pPr>
      <w:spacing w:after="0" w:line="240" w:lineRule="auto"/>
    </w:pPr>
    <w:rPr>
      <w:rFonts w:eastAsia="Times New Roman" w:cs="Times New Roman"/>
      <w:sz w:val="16"/>
      <w:szCs w:val="24"/>
    </w:rPr>
  </w:style>
  <w:style w:type="paragraph" w:customStyle="1" w:styleId="08F296D37FBF4F4588540B0314F3BA8B20">
    <w:name w:val="08F296D37FBF4F4588540B0314F3BA8B20"/>
    <w:rsid w:val="00F26293"/>
    <w:pPr>
      <w:spacing w:after="0" w:line="240" w:lineRule="auto"/>
    </w:pPr>
    <w:rPr>
      <w:rFonts w:eastAsia="Times New Roman" w:cs="Times New Roman"/>
      <w:sz w:val="16"/>
      <w:szCs w:val="24"/>
    </w:rPr>
  </w:style>
  <w:style w:type="paragraph" w:customStyle="1" w:styleId="C08B650025204D609F8104D4201B5BFA20">
    <w:name w:val="C08B650025204D609F8104D4201B5BFA20"/>
    <w:rsid w:val="00F26293"/>
    <w:pPr>
      <w:spacing w:after="0" w:line="240" w:lineRule="auto"/>
    </w:pPr>
    <w:rPr>
      <w:rFonts w:eastAsia="Times New Roman" w:cs="Times New Roman"/>
      <w:sz w:val="16"/>
      <w:szCs w:val="24"/>
    </w:rPr>
  </w:style>
  <w:style w:type="paragraph" w:customStyle="1" w:styleId="F5631519B75243C79AED36420F540C2120">
    <w:name w:val="F5631519B75243C79AED36420F540C2120"/>
    <w:rsid w:val="00F26293"/>
    <w:pPr>
      <w:spacing w:after="0" w:line="240" w:lineRule="auto"/>
    </w:pPr>
    <w:rPr>
      <w:rFonts w:eastAsia="Times New Roman" w:cs="Times New Roman"/>
      <w:sz w:val="16"/>
      <w:szCs w:val="24"/>
    </w:rPr>
  </w:style>
  <w:style w:type="paragraph" w:customStyle="1" w:styleId="71ACECC5545F40DBB778DF6696575B2F5">
    <w:name w:val="71ACECC5545F40DBB778DF6696575B2F5"/>
    <w:rsid w:val="00F26293"/>
    <w:pPr>
      <w:spacing w:after="0" w:line="240" w:lineRule="auto"/>
    </w:pPr>
    <w:rPr>
      <w:rFonts w:eastAsia="Times New Roman" w:cs="Times New Roman"/>
      <w:sz w:val="16"/>
      <w:szCs w:val="24"/>
    </w:rPr>
  </w:style>
  <w:style w:type="paragraph" w:customStyle="1" w:styleId="6806503D777343A4843FFA2B0277CBAE19">
    <w:name w:val="6806503D777343A4843FFA2B0277CBAE19"/>
    <w:rsid w:val="00F26293"/>
    <w:pPr>
      <w:spacing w:after="0" w:line="240" w:lineRule="auto"/>
    </w:pPr>
    <w:rPr>
      <w:rFonts w:eastAsia="Times New Roman" w:cs="Times New Roman"/>
      <w:sz w:val="16"/>
      <w:szCs w:val="24"/>
    </w:rPr>
  </w:style>
  <w:style w:type="paragraph" w:customStyle="1" w:styleId="7266E4F0E2F54C05B3ECAFE1863250F318">
    <w:name w:val="7266E4F0E2F54C05B3ECAFE1863250F318"/>
    <w:rsid w:val="00F26293"/>
    <w:pPr>
      <w:spacing w:after="0" w:line="240" w:lineRule="auto"/>
    </w:pPr>
    <w:rPr>
      <w:rFonts w:eastAsia="Times New Roman" w:cs="Times New Roman"/>
      <w:sz w:val="16"/>
      <w:szCs w:val="24"/>
    </w:rPr>
  </w:style>
  <w:style w:type="paragraph" w:customStyle="1" w:styleId="56ADBE78058F42D683DE10691AC5676D10">
    <w:name w:val="56ADBE78058F42D683DE10691AC5676D10"/>
    <w:rsid w:val="00F26293"/>
    <w:pPr>
      <w:spacing w:after="0" w:line="240" w:lineRule="auto"/>
    </w:pPr>
    <w:rPr>
      <w:rFonts w:eastAsia="Times New Roman" w:cs="Times New Roman"/>
      <w:sz w:val="16"/>
      <w:szCs w:val="24"/>
    </w:rPr>
  </w:style>
  <w:style w:type="paragraph" w:customStyle="1" w:styleId="29D15B52EF204F9486AD52732FCC7CAA19">
    <w:name w:val="29D15B52EF204F9486AD52732FCC7CAA19"/>
    <w:rsid w:val="00F26293"/>
    <w:pPr>
      <w:spacing w:after="0" w:line="240" w:lineRule="auto"/>
    </w:pPr>
    <w:rPr>
      <w:rFonts w:eastAsia="Times New Roman" w:cs="Times New Roman"/>
      <w:sz w:val="16"/>
      <w:szCs w:val="24"/>
    </w:rPr>
  </w:style>
  <w:style w:type="paragraph" w:customStyle="1" w:styleId="5C82E3419A9C42CD8FFD4727CF30426320">
    <w:name w:val="5C82E3419A9C42CD8FFD4727CF30426320"/>
    <w:rsid w:val="00F26293"/>
    <w:pPr>
      <w:spacing w:after="0" w:line="240" w:lineRule="auto"/>
    </w:pPr>
    <w:rPr>
      <w:rFonts w:eastAsia="Times New Roman" w:cs="Times New Roman"/>
      <w:sz w:val="16"/>
      <w:szCs w:val="24"/>
    </w:rPr>
  </w:style>
  <w:style w:type="paragraph" w:customStyle="1" w:styleId="1D880A9404684DFEA86765863BDF630A20">
    <w:name w:val="1D880A9404684DFEA86765863BDF630A20"/>
    <w:rsid w:val="00F26293"/>
    <w:pPr>
      <w:spacing w:after="0" w:line="240" w:lineRule="auto"/>
    </w:pPr>
    <w:rPr>
      <w:rFonts w:eastAsia="Times New Roman" w:cs="Times New Roman"/>
      <w:sz w:val="16"/>
      <w:szCs w:val="24"/>
    </w:rPr>
  </w:style>
  <w:style w:type="paragraph" w:customStyle="1" w:styleId="D0F74F534A9B45C8A95BB2F2D6E18E5C20">
    <w:name w:val="D0F74F534A9B45C8A95BB2F2D6E18E5C20"/>
    <w:rsid w:val="00F26293"/>
    <w:pPr>
      <w:spacing w:after="0" w:line="240" w:lineRule="auto"/>
    </w:pPr>
    <w:rPr>
      <w:rFonts w:eastAsia="Times New Roman" w:cs="Times New Roman"/>
      <w:sz w:val="16"/>
      <w:szCs w:val="24"/>
    </w:rPr>
  </w:style>
  <w:style w:type="paragraph" w:customStyle="1" w:styleId="827E26F6809C4812A992E01581E37F6220">
    <w:name w:val="827E26F6809C4812A992E01581E37F6220"/>
    <w:rsid w:val="00F26293"/>
    <w:pPr>
      <w:spacing w:after="0" w:line="240" w:lineRule="auto"/>
    </w:pPr>
    <w:rPr>
      <w:rFonts w:eastAsia="Times New Roman" w:cs="Times New Roman"/>
      <w:sz w:val="16"/>
      <w:szCs w:val="24"/>
    </w:rPr>
  </w:style>
  <w:style w:type="paragraph" w:customStyle="1" w:styleId="0E016C757CA94C5C850823E5A1F4FBC220">
    <w:name w:val="0E016C757CA94C5C850823E5A1F4FBC220"/>
    <w:rsid w:val="00F26293"/>
    <w:pPr>
      <w:spacing w:after="0" w:line="240" w:lineRule="auto"/>
    </w:pPr>
    <w:rPr>
      <w:rFonts w:eastAsia="Times New Roman" w:cs="Times New Roman"/>
      <w:sz w:val="16"/>
      <w:szCs w:val="24"/>
    </w:rPr>
  </w:style>
  <w:style w:type="paragraph" w:customStyle="1" w:styleId="45BD6A9D09744724986BE3E1403CCB3120">
    <w:name w:val="45BD6A9D09744724986BE3E1403CCB3120"/>
    <w:rsid w:val="00F26293"/>
    <w:pPr>
      <w:spacing w:after="0" w:line="240" w:lineRule="auto"/>
    </w:pPr>
    <w:rPr>
      <w:rFonts w:eastAsia="Times New Roman" w:cs="Times New Roman"/>
      <w:sz w:val="16"/>
      <w:szCs w:val="24"/>
    </w:rPr>
  </w:style>
  <w:style w:type="paragraph" w:customStyle="1" w:styleId="276F63068A054512A2E106A0849A210420">
    <w:name w:val="276F63068A054512A2E106A0849A210420"/>
    <w:rsid w:val="00F26293"/>
    <w:pPr>
      <w:spacing w:after="0" w:line="240" w:lineRule="auto"/>
    </w:pPr>
    <w:rPr>
      <w:rFonts w:eastAsia="Times New Roman" w:cs="Times New Roman"/>
      <w:sz w:val="16"/>
      <w:szCs w:val="24"/>
    </w:rPr>
  </w:style>
  <w:style w:type="paragraph" w:customStyle="1" w:styleId="1C5B9C6272C241C6A7EDD7DBA0745E378">
    <w:name w:val="1C5B9C6272C241C6A7EDD7DBA0745E378"/>
    <w:rsid w:val="00F26293"/>
    <w:pPr>
      <w:spacing w:after="0" w:line="240" w:lineRule="auto"/>
    </w:pPr>
    <w:rPr>
      <w:rFonts w:eastAsia="Times New Roman" w:cs="Times New Roman"/>
      <w:sz w:val="16"/>
      <w:szCs w:val="24"/>
    </w:rPr>
  </w:style>
  <w:style w:type="paragraph" w:customStyle="1" w:styleId="7F0916A0D5C04D648D0388D3E714A73B8">
    <w:name w:val="7F0916A0D5C04D648D0388D3E714A73B8"/>
    <w:rsid w:val="00F26293"/>
    <w:pPr>
      <w:spacing w:after="0" w:line="240" w:lineRule="auto"/>
    </w:pPr>
    <w:rPr>
      <w:rFonts w:eastAsia="Times New Roman" w:cs="Times New Roman"/>
      <w:sz w:val="16"/>
      <w:szCs w:val="24"/>
    </w:rPr>
  </w:style>
  <w:style w:type="paragraph" w:customStyle="1" w:styleId="1DDF1C4883B74661BBC07BDD76A1E1B18">
    <w:name w:val="1DDF1C4883B74661BBC07BDD76A1E1B18"/>
    <w:rsid w:val="00F26293"/>
    <w:pPr>
      <w:spacing w:after="0" w:line="240" w:lineRule="auto"/>
    </w:pPr>
    <w:rPr>
      <w:rFonts w:eastAsia="Times New Roman" w:cs="Times New Roman"/>
      <w:sz w:val="16"/>
      <w:szCs w:val="24"/>
    </w:rPr>
  </w:style>
  <w:style w:type="paragraph" w:customStyle="1" w:styleId="424E258DAA004CE795277287D23FC9418">
    <w:name w:val="424E258DAA004CE795277287D23FC9418"/>
    <w:rsid w:val="00F26293"/>
    <w:pPr>
      <w:spacing w:after="0" w:line="240" w:lineRule="auto"/>
    </w:pPr>
    <w:rPr>
      <w:rFonts w:eastAsia="Times New Roman" w:cs="Times New Roman"/>
      <w:sz w:val="16"/>
      <w:szCs w:val="24"/>
    </w:rPr>
  </w:style>
  <w:style w:type="paragraph" w:customStyle="1" w:styleId="ECF92B9531F44AEE9FE8452F5625173A8">
    <w:name w:val="ECF92B9531F44AEE9FE8452F5625173A8"/>
    <w:rsid w:val="00F26293"/>
    <w:pPr>
      <w:spacing w:after="0" w:line="240" w:lineRule="auto"/>
    </w:pPr>
    <w:rPr>
      <w:rFonts w:eastAsia="Times New Roman" w:cs="Times New Roman"/>
      <w:sz w:val="16"/>
      <w:szCs w:val="24"/>
    </w:rPr>
  </w:style>
  <w:style w:type="paragraph" w:customStyle="1" w:styleId="3EB7854061E9495EAC605B59B38C9E888">
    <w:name w:val="3EB7854061E9495EAC605B59B38C9E888"/>
    <w:rsid w:val="00F26293"/>
    <w:pPr>
      <w:spacing w:after="0" w:line="240" w:lineRule="auto"/>
    </w:pPr>
    <w:rPr>
      <w:rFonts w:eastAsia="Times New Roman" w:cs="Times New Roman"/>
      <w:sz w:val="16"/>
      <w:szCs w:val="24"/>
    </w:rPr>
  </w:style>
  <w:style w:type="paragraph" w:customStyle="1" w:styleId="F7CA5548B7EC41A9A5D3C0A18DB28B7B8">
    <w:name w:val="F7CA5548B7EC41A9A5D3C0A18DB28B7B8"/>
    <w:rsid w:val="00F26293"/>
    <w:pPr>
      <w:spacing w:after="0" w:line="240" w:lineRule="auto"/>
    </w:pPr>
    <w:rPr>
      <w:rFonts w:eastAsia="Times New Roman" w:cs="Times New Roman"/>
      <w:sz w:val="16"/>
      <w:szCs w:val="24"/>
    </w:rPr>
  </w:style>
  <w:style w:type="paragraph" w:customStyle="1" w:styleId="94BE59D8D23946D0B2CC1698342303A18">
    <w:name w:val="94BE59D8D23946D0B2CC1698342303A18"/>
    <w:rsid w:val="00F26293"/>
    <w:pPr>
      <w:spacing w:after="0" w:line="240" w:lineRule="auto"/>
    </w:pPr>
    <w:rPr>
      <w:rFonts w:eastAsia="Times New Roman" w:cs="Times New Roman"/>
      <w:sz w:val="16"/>
      <w:szCs w:val="24"/>
    </w:rPr>
  </w:style>
  <w:style w:type="paragraph" w:customStyle="1" w:styleId="CA47739861954A97827A92E036C9E98A8">
    <w:name w:val="CA47739861954A97827A92E036C9E98A8"/>
    <w:rsid w:val="00F26293"/>
    <w:pPr>
      <w:spacing w:after="0" w:line="240" w:lineRule="auto"/>
    </w:pPr>
    <w:rPr>
      <w:rFonts w:eastAsia="Times New Roman" w:cs="Times New Roman"/>
      <w:sz w:val="16"/>
      <w:szCs w:val="24"/>
    </w:rPr>
  </w:style>
  <w:style w:type="paragraph" w:customStyle="1" w:styleId="3E72A2D7B6644C7C816CA9D80908E81E8">
    <w:name w:val="3E72A2D7B6644C7C816CA9D80908E81E8"/>
    <w:rsid w:val="00F26293"/>
    <w:pPr>
      <w:spacing w:after="0" w:line="240" w:lineRule="auto"/>
    </w:pPr>
    <w:rPr>
      <w:rFonts w:eastAsia="Times New Roman" w:cs="Times New Roman"/>
      <w:sz w:val="16"/>
      <w:szCs w:val="24"/>
    </w:rPr>
  </w:style>
  <w:style w:type="paragraph" w:customStyle="1" w:styleId="2AB09AADDDA04388A9DF702CE1F659E88">
    <w:name w:val="2AB09AADDDA04388A9DF702CE1F659E88"/>
    <w:rsid w:val="00F26293"/>
    <w:pPr>
      <w:spacing w:after="0" w:line="240" w:lineRule="auto"/>
    </w:pPr>
    <w:rPr>
      <w:rFonts w:eastAsia="Times New Roman" w:cs="Times New Roman"/>
      <w:sz w:val="16"/>
      <w:szCs w:val="24"/>
    </w:rPr>
  </w:style>
  <w:style w:type="paragraph" w:customStyle="1" w:styleId="73A8DE2D99094A57A3BCF479CF3702588">
    <w:name w:val="73A8DE2D99094A57A3BCF479CF3702588"/>
    <w:rsid w:val="00F26293"/>
    <w:pPr>
      <w:spacing w:after="0" w:line="240" w:lineRule="auto"/>
    </w:pPr>
    <w:rPr>
      <w:rFonts w:eastAsia="Times New Roman" w:cs="Times New Roman"/>
      <w:sz w:val="16"/>
      <w:szCs w:val="24"/>
    </w:rPr>
  </w:style>
  <w:style w:type="paragraph" w:customStyle="1" w:styleId="F562BB4CDC6248A5B39F5B92643FAB998">
    <w:name w:val="F562BB4CDC6248A5B39F5B92643FAB998"/>
    <w:rsid w:val="00F26293"/>
    <w:pPr>
      <w:spacing w:after="0" w:line="240" w:lineRule="auto"/>
    </w:pPr>
    <w:rPr>
      <w:rFonts w:eastAsia="Times New Roman" w:cs="Times New Roman"/>
      <w:sz w:val="16"/>
      <w:szCs w:val="24"/>
    </w:rPr>
  </w:style>
  <w:style w:type="paragraph" w:customStyle="1" w:styleId="103ED401C25E412696736502AA3150328">
    <w:name w:val="103ED401C25E412696736502AA3150328"/>
    <w:rsid w:val="00F26293"/>
    <w:pPr>
      <w:spacing w:after="0" w:line="240" w:lineRule="auto"/>
    </w:pPr>
    <w:rPr>
      <w:rFonts w:eastAsia="Times New Roman" w:cs="Times New Roman"/>
      <w:sz w:val="16"/>
      <w:szCs w:val="24"/>
    </w:rPr>
  </w:style>
  <w:style w:type="paragraph" w:customStyle="1" w:styleId="4B5207209BE44286B6EE057F7B1B4CF18">
    <w:name w:val="4B5207209BE44286B6EE057F7B1B4CF18"/>
    <w:rsid w:val="00F26293"/>
    <w:pPr>
      <w:spacing w:after="0" w:line="240" w:lineRule="auto"/>
    </w:pPr>
    <w:rPr>
      <w:rFonts w:eastAsia="Times New Roman" w:cs="Times New Roman"/>
      <w:sz w:val="16"/>
      <w:szCs w:val="24"/>
    </w:rPr>
  </w:style>
  <w:style w:type="paragraph" w:customStyle="1" w:styleId="5D1DA469734B499EA193D4B270FD0CD18">
    <w:name w:val="5D1DA469734B499EA193D4B270FD0CD18"/>
    <w:rsid w:val="00F26293"/>
    <w:pPr>
      <w:spacing w:after="0" w:line="240" w:lineRule="auto"/>
    </w:pPr>
    <w:rPr>
      <w:rFonts w:eastAsia="Times New Roman" w:cs="Times New Roman"/>
      <w:sz w:val="16"/>
      <w:szCs w:val="24"/>
    </w:rPr>
  </w:style>
  <w:style w:type="paragraph" w:customStyle="1" w:styleId="41F826DB6E7D4EBFAD8BE232062147B68">
    <w:name w:val="41F826DB6E7D4EBFAD8BE232062147B68"/>
    <w:rsid w:val="00F26293"/>
    <w:pPr>
      <w:spacing w:after="0" w:line="240" w:lineRule="auto"/>
    </w:pPr>
    <w:rPr>
      <w:rFonts w:eastAsia="Times New Roman" w:cs="Times New Roman"/>
      <w:sz w:val="16"/>
      <w:szCs w:val="24"/>
    </w:rPr>
  </w:style>
  <w:style w:type="paragraph" w:customStyle="1" w:styleId="3A0D6DC947CF43E6825F2FE5A82CBBC88">
    <w:name w:val="3A0D6DC947CF43E6825F2FE5A82CBBC88"/>
    <w:rsid w:val="00F26293"/>
    <w:pPr>
      <w:spacing w:after="0" w:line="240" w:lineRule="auto"/>
    </w:pPr>
    <w:rPr>
      <w:rFonts w:eastAsia="Times New Roman" w:cs="Times New Roman"/>
      <w:sz w:val="16"/>
      <w:szCs w:val="24"/>
    </w:rPr>
  </w:style>
  <w:style w:type="paragraph" w:customStyle="1" w:styleId="88B64AAFAFD74C4EAD6E78C4C9F1BDD38">
    <w:name w:val="88B64AAFAFD74C4EAD6E78C4C9F1BDD38"/>
    <w:rsid w:val="00F26293"/>
    <w:pPr>
      <w:spacing w:after="0" w:line="240" w:lineRule="auto"/>
    </w:pPr>
    <w:rPr>
      <w:rFonts w:eastAsia="Times New Roman" w:cs="Times New Roman"/>
      <w:sz w:val="16"/>
      <w:szCs w:val="24"/>
    </w:rPr>
  </w:style>
  <w:style w:type="paragraph" w:customStyle="1" w:styleId="A7B3D4F49E774BA89061B02B07E6923E8">
    <w:name w:val="A7B3D4F49E774BA89061B02B07E6923E8"/>
    <w:rsid w:val="00F26293"/>
    <w:pPr>
      <w:spacing w:after="0" w:line="240" w:lineRule="auto"/>
    </w:pPr>
    <w:rPr>
      <w:rFonts w:eastAsia="Times New Roman" w:cs="Times New Roman"/>
      <w:sz w:val="16"/>
      <w:szCs w:val="24"/>
    </w:rPr>
  </w:style>
  <w:style w:type="paragraph" w:customStyle="1" w:styleId="C4FED9510B5D49658EE87271F062699F8">
    <w:name w:val="C4FED9510B5D49658EE87271F062699F8"/>
    <w:rsid w:val="00F26293"/>
    <w:pPr>
      <w:spacing w:after="0" w:line="240" w:lineRule="auto"/>
    </w:pPr>
    <w:rPr>
      <w:rFonts w:eastAsia="Times New Roman" w:cs="Times New Roman"/>
      <w:sz w:val="16"/>
      <w:szCs w:val="24"/>
    </w:rPr>
  </w:style>
  <w:style w:type="paragraph" w:customStyle="1" w:styleId="CE915717131848A58B14B312E21F8B418">
    <w:name w:val="CE915717131848A58B14B312E21F8B418"/>
    <w:rsid w:val="00F26293"/>
    <w:pPr>
      <w:spacing w:after="0" w:line="240" w:lineRule="auto"/>
    </w:pPr>
    <w:rPr>
      <w:rFonts w:eastAsia="Times New Roman" w:cs="Times New Roman"/>
      <w:sz w:val="16"/>
      <w:szCs w:val="24"/>
    </w:rPr>
  </w:style>
  <w:style w:type="paragraph" w:customStyle="1" w:styleId="EAD9C24E7D264946BE3CBAD2E36741D48">
    <w:name w:val="EAD9C24E7D264946BE3CBAD2E36741D48"/>
    <w:rsid w:val="00F26293"/>
    <w:pPr>
      <w:spacing w:after="0" w:line="240" w:lineRule="auto"/>
    </w:pPr>
    <w:rPr>
      <w:rFonts w:eastAsia="Times New Roman" w:cs="Times New Roman"/>
      <w:sz w:val="16"/>
      <w:szCs w:val="24"/>
    </w:rPr>
  </w:style>
  <w:style w:type="paragraph" w:customStyle="1" w:styleId="FAF4F54526F34ECDB5C349B5598060B68">
    <w:name w:val="FAF4F54526F34ECDB5C349B5598060B68"/>
    <w:rsid w:val="00F26293"/>
    <w:pPr>
      <w:spacing w:after="0" w:line="240" w:lineRule="auto"/>
    </w:pPr>
    <w:rPr>
      <w:rFonts w:eastAsia="Times New Roman" w:cs="Times New Roman"/>
      <w:sz w:val="16"/>
      <w:szCs w:val="24"/>
    </w:rPr>
  </w:style>
  <w:style w:type="paragraph" w:customStyle="1" w:styleId="2D3866362A384CC0AE40D85C9542BCA88">
    <w:name w:val="2D3866362A384CC0AE40D85C9542BCA88"/>
    <w:rsid w:val="00F26293"/>
    <w:pPr>
      <w:spacing w:after="0" w:line="240" w:lineRule="auto"/>
    </w:pPr>
    <w:rPr>
      <w:rFonts w:eastAsia="Times New Roman" w:cs="Times New Roman"/>
      <w:sz w:val="16"/>
      <w:szCs w:val="24"/>
    </w:rPr>
  </w:style>
  <w:style w:type="paragraph" w:customStyle="1" w:styleId="00CC23D1C8EE4FA0872EFBFFAB82C08F8">
    <w:name w:val="00CC23D1C8EE4FA0872EFBFFAB82C08F8"/>
    <w:rsid w:val="00F26293"/>
    <w:pPr>
      <w:spacing w:after="0" w:line="240" w:lineRule="auto"/>
    </w:pPr>
    <w:rPr>
      <w:rFonts w:eastAsia="Times New Roman" w:cs="Times New Roman"/>
      <w:sz w:val="16"/>
      <w:szCs w:val="24"/>
    </w:rPr>
  </w:style>
  <w:style w:type="paragraph" w:customStyle="1" w:styleId="6A66B11F60924C26834C3AA6AC6291C88">
    <w:name w:val="6A66B11F60924C26834C3AA6AC6291C88"/>
    <w:rsid w:val="00F26293"/>
    <w:pPr>
      <w:spacing w:after="0" w:line="240" w:lineRule="auto"/>
    </w:pPr>
    <w:rPr>
      <w:rFonts w:eastAsia="Times New Roman" w:cs="Times New Roman"/>
      <w:sz w:val="16"/>
      <w:szCs w:val="24"/>
    </w:rPr>
  </w:style>
  <w:style w:type="paragraph" w:customStyle="1" w:styleId="D47A8394F4DE4178ADD9367582FCE5848">
    <w:name w:val="D47A8394F4DE4178ADD9367582FCE5848"/>
    <w:rsid w:val="00F26293"/>
    <w:pPr>
      <w:spacing w:after="0" w:line="240" w:lineRule="auto"/>
    </w:pPr>
    <w:rPr>
      <w:rFonts w:eastAsia="Times New Roman" w:cs="Times New Roman"/>
      <w:sz w:val="16"/>
      <w:szCs w:val="24"/>
    </w:rPr>
  </w:style>
  <w:style w:type="paragraph" w:customStyle="1" w:styleId="DA305CFAABB7424D9D3B6A03B2B310438">
    <w:name w:val="DA305CFAABB7424D9D3B6A03B2B310438"/>
    <w:rsid w:val="00F26293"/>
    <w:pPr>
      <w:spacing w:after="0" w:line="240" w:lineRule="auto"/>
    </w:pPr>
    <w:rPr>
      <w:rFonts w:eastAsia="Times New Roman" w:cs="Times New Roman"/>
      <w:sz w:val="16"/>
      <w:szCs w:val="24"/>
    </w:rPr>
  </w:style>
  <w:style w:type="paragraph" w:customStyle="1" w:styleId="F6DBA3B5AB1D4F0393921FDA3ADC2A928">
    <w:name w:val="F6DBA3B5AB1D4F0393921FDA3ADC2A928"/>
    <w:rsid w:val="00F26293"/>
    <w:pPr>
      <w:spacing w:after="0" w:line="240" w:lineRule="auto"/>
    </w:pPr>
    <w:rPr>
      <w:rFonts w:eastAsia="Times New Roman" w:cs="Times New Roman"/>
      <w:sz w:val="16"/>
      <w:szCs w:val="24"/>
    </w:rPr>
  </w:style>
  <w:style w:type="paragraph" w:customStyle="1" w:styleId="E9229F24759D45EA862C8141ED3ECA7611">
    <w:name w:val="E9229F24759D45EA862C8141ED3ECA7611"/>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1">
    <w:name w:val="D5D2F996A1664AAF9557C47AB2E3FCF221"/>
    <w:rsid w:val="00F26293"/>
    <w:pPr>
      <w:spacing w:after="0" w:line="240" w:lineRule="auto"/>
    </w:pPr>
    <w:rPr>
      <w:rFonts w:eastAsia="Times New Roman" w:cs="Times New Roman"/>
      <w:sz w:val="16"/>
      <w:szCs w:val="24"/>
    </w:rPr>
  </w:style>
  <w:style w:type="paragraph" w:customStyle="1" w:styleId="3A8672D28771473DA0C698BAA03D9A7F21">
    <w:name w:val="3A8672D28771473DA0C698BAA03D9A7F21"/>
    <w:rsid w:val="00F26293"/>
    <w:pPr>
      <w:spacing w:after="0" w:line="240" w:lineRule="auto"/>
    </w:pPr>
    <w:rPr>
      <w:rFonts w:eastAsia="Times New Roman" w:cs="Times New Roman"/>
      <w:sz w:val="16"/>
      <w:szCs w:val="24"/>
    </w:rPr>
  </w:style>
  <w:style w:type="paragraph" w:customStyle="1" w:styleId="08F296D37FBF4F4588540B0314F3BA8B21">
    <w:name w:val="08F296D37FBF4F4588540B0314F3BA8B21"/>
    <w:rsid w:val="00F26293"/>
    <w:pPr>
      <w:spacing w:after="0" w:line="240" w:lineRule="auto"/>
    </w:pPr>
    <w:rPr>
      <w:rFonts w:eastAsia="Times New Roman" w:cs="Times New Roman"/>
      <w:sz w:val="16"/>
      <w:szCs w:val="24"/>
    </w:rPr>
  </w:style>
  <w:style w:type="paragraph" w:customStyle="1" w:styleId="C08B650025204D609F8104D4201B5BFA21">
    <w:name w:val="C08B650025204D609F8104D4201B5BFA21"/>
    <w:rsid w:val="00F26293"/>
    <w:pPr>
      <w:spacing w:after="0" w:line="240" w:lineRule="auto"/>
    </w:pPr>
    <w:rPr>
      <w:rFonts w:eastAsia="Times New Roman" w:cs="Times New Roman"/>
      <w:sz w:val="16"/>
      <w:szCs w:val="24"/>
    </w:rPr>
  </w:style>
  <w:style w:type="paragraph" w:customStyle="1" w:styleId="F5631519B75243C79AED36420F540C2121">
    <w:name w:val="F5631519B75243C79AED36420F540C2121"/>
    <w:rsid w:val="00F26293"/>
    <w:pPr>
      <w:spacing w:after="0" w:line="240" w:lineRule="auto"/>
    </w:pPr>
    <w:rPr>
      <w:rFonts w:eastAsia="Times New Roman" w:cs="Times New Roman"/>
      <w:sz w:val="16"/>
      <w:szCs w:val="24"/>
    </w:rPr>
  </w:style>
  <w:style w:type="paragraph" w:customStyle="1" w:styleId="71ACECC5545F40DBB778DF6696575B2F6">
    <w:name w:val="71ACECC5545F40DBB778DF6696575B2F6"/>
    <w:rsid w:val="00F26293"/>
    <w:pPr>
      <w:spacing w:after="0" w:line="240" w:lineRule="auto"/>
    </w:pPr>
    <w:rPr>
      <w:rFonts w:eastAsia="Times New Roman" w:cs="Times New Roman"/>
      <w:sz w:val="16"/>
      <w:szCs w:val="24"/>
    </w:rPr>
  </w:style>
  <w:style w:type="paragraph" w:customStyle="1" w:styleId="6806503D777343A4843FFA2B0277CBAE20">
    <w:name w:val="6806503D777343A4843FFA2B0277CBAE20"/>
    <w:rsid w:val="00F26293"/>
    <w:pPr>
      <w:spacing w:after="0" w:line="240" w:lineRule="auto"/>
    </w:pPr>
    <w:rPr>
      <w:rFonts w:eastAsia="Times New Roman" w:cs="Times New Roman"/>
      <w:sz w:val="16"/>
      <w:szCs w:val="24"/>
    </w:rPr>
  </w:style>
  <w:style w:type="paragraph" w:customStyle="1" w:styleId="7266E4F0E2F54C05B3ECAFE1863250F319">
    <w:name w:val="7266E4F0E2F54C05B3ECAFE1863250F319"/>
    <w:rsid w:val="00F26293"/>
    <w:pPr>
      <w:spacing w:after="0" w:line="240" w:lineRule="auto"/>
    </w:pPr>
    <w:rPr>
      <w:rFonts w:eastAsia="Times New Roman" w:cs="Times New Roman"/>
      <w:sz w:val="16"/>
      <w:szCs w:val="24"/>
    </w:rPr>
  </w:style>
  <w:style w:type="paragraph" w:customStyle="1" w:styleId="56ADBE78058F42D683DE10691AC5676D11">
    <w:name w:val="56ADBE78058F42D683DE10691AC5676D11"/>
    <w:rsid w:val="00F26293"/>
    <w:pPr>
      <w:spacing w:after="0" w:line="240" w:lineRule="auto"/>
    </w:pPr>
    <w:rPr>
      <w:rFonts w:eastAsia="Times New Roman" w:cs="Times New Roman"/>
      <w:sz w:val="16"/>
      <w:szCs w:val="24"/>
    </w:rPr>
  </w:style>
  <w:style w:type="paragraph" w:customStyle="1" w:styleId="29D15B52EF204F9486AD52732FCC7CAA20">
    <w:name w:val="29D15B52EF204F9486AD52732FCC7CAA20"/>
    <w:rsid w:val="00F26293"/>
    <w:pPr>
      <w:spacing w:after="0" w:line="240" w:lineRule="auto"/>
    </w:pPr>
    <w:rPr>
      <w:rFonts w:eastAsia="Times New Roman" w:cs="Times New Roman"/>
      <w:sz w:val="16"/>
      <w:szCs w:val="24"/>
    </w:rPr>
  </w:style>
  <w:style w:type="paragraph" w:customStyle="1" w:styleId="5C82E3419A9C42CD8FFD4727CF30426321">
    <w:name w:val="5C82E3419A9C42CD8FFD4727CF30426321"/>
    <w:rsid w:val="00F26293"/>
    <w:pPr>
      <w:spacing w:after="0" w:line="240" w:lineRule="auto"/>
    </w:pPr>
    <w:rPr>
      <w:rFonts w:eastAsia="Times New Roman" w:cs="Times New Roman"/>
      <w:sz w:val="16"/>
      <w:szCs w:val="24"/>
    </w:rPr>
  </w:style>
  <w:style w:type="paragraph" w:customStyle="1" w:styleId="1D880A9404684DFEA86765863BDF630A21">
    <w:name w:val="1D880A9404684DFEA86765863BDF630A21"/>
    <w:rsid w:val="00F26293"/>
    <w:pPr>
      <w:spacing w:after="0" w:line="240" w:lineRule="auto"/>
    </w:pPr>
    <w:rPr>
      <w:rFonts w:eastAsia="Times New Roman" w:cs="Times New Roman"/>
      <w:sz w:val="16"/>
      <w:szCs w:val="24"/>
    </w:rPr>
  </w:style>
  <w:style w:type="paragraph" w:customStyle="1" w:styleId="D0F74F534A9B45C8A95BB2F2D6E18E5C21">
    <w:name w:val="D0F74F534A9B45C8A95BB2F2D6E18E5C21"/>
    <w:rsid w:val="00F26293"/>
    <w:pPr>
      <w:spacing w:after="0" w:line="240" w:lineRule="auto"/>
    </w:pPr>
    <w:rPr>
      <w:rFonts w:eastAsia="Times New Roman" w:cs="Times New Roman"/>
      <w:sz w:val="16"/>
      <w:szCs w:val="24"/>
    </w:rPr>
  </w:style>
  <w:style w:type="paragraph" w:customStyle="1" w:styleId="827E26F6809C4812A992E01581E37F6221">
    <w:name w:val="827E26F6809C4812A992E01581E37F6221"/>
    <w:rsid w:val="00F26293"/>
    <w:pPr>
      <w:spacing w:after="0" w:line="240" w:lineRule="auto"/>
    </w:pPr>
    <w:rPr>
      <w:rFonts w:eastAsia="Times New Roman" w:cs="Times New Roman"/>
      <w:sz w:val="16"/>
      <w:szCs w:val="24"/>
    </w:rPr>
  </w:style>
  <w:style w:type="paragraph" w:customStyle="1" w:styleId="0E016C757CA94C5C850823E5A1F4FBC221">
    <w:name w:val="0E016C757CA94C5C850823E5A1F4FBC221"/>
    <w:rsid w:val="00F26293"/>
    <w:pPr>
      <w:spacing w:after="0" w:line="240" w:lineRule="auto"/>
    </w:pPr>
    <w:rPr>
      <w:rFonts w:eastAsia="Times New Roman" w:cs="Times New Roman"/>
      <w:sz w:val="16"/>
      <w:szCs w:val="24"/>
    </w:rPr>
  </w:style>
  <w:style w:type="paragraph" w:customStyle="1" w:styleId="45BD6A9D09744724986BE3E1403CCB3121">
    <w:name w:val="45BD6A9D09744724986BE3E1403CCB3121"/>
    <w:rsid w:val="00F26293"/>
    <w:pPr>
      <w:spacing w:after="0" w:line="240" w:lineRule="auto"/>
    </w:pPr>
    <w:rPr>
      <w:rFonts w:eastAsia="Times New Roman" w:cs="Times New Roman"/>
      <w:sz w:val="16"/>
      <w:szCs w:val="24"/>
    </w:rPr>
  </w:style>
  <w:style w:type="paragraph" w:customStyle="1" w:styleId="276F63068A054512A2E106A0849A210421">
    <w:name w:val="276F63068A054512A2E106A0849A210421"/>
    <w:rsid w:val="00F26293"/>
    <w:pPr>
      <w:spacing w:after="0" w:line="240" w:lineRule="auto"/>
    </w:pPr>
    <w:rPr>
      <w:rFonts w:eastAsia="Times New Roman" w:cs="Times New Roman"/>
      <w:sz w:val="16"/>
      <w:szCs w:val="24"/>
    </w:rPr>
  </w:style>
  <w:style w:type="paragraph" w:customStyle="1" w:styleId="1C5B9C6272C241C6A7EDD7DBA0745E379">
    <w:name w:val="1C5B9C6272C241C6A7EDD7DBA0745E379"/>
    <w:rsid w:val="00F26293"/>
    <w:pPr>
      <w:spacing w:after="0" w:line="240" w:lineRule="auto"/>
    </w:pPr>
    <w:rPr>
      <w:rFonts w:eastAsia="Times New Roman" w:cs="Times New Roman"/>
      <w:sz w:val="16"/>
      <w:szCs w:val="24"/>
    </w:rPr>
  </w:style>
  <w:style w:type="paragraph" w:customStyle="1" w:styleId="7F0916A0D5C04D648D0388D3E714A73B9">
    <w:name w:val="7F0916A0D5C04D648D0388D3E714A73B9"/>
    <w:rsid w:val="00F26293"/>
    <w:pPr>
      <w:spacing w:after="0" w:line="240" w:lineRule="auto"/>
    </w:pPr>
    <w:rPr>
      <w:rFonts w:eastAsia="Times New Roman" w:cs="Times New Roman"/>
      <w:sz w:val="16"/>
      <w:szCs w:val="24"/>
    </w:rPr>
  </w:style>
  <w:style w:type="paragraph" w:customStyle="1" w:styleId="1DDF1C4883B74661BBC07BDD76A1E1B19">
    <w:name w:val="1DDF1C4883B74661BBC07BDD76A1E1B19"/>
    <w:rsid w:val="00F26293"/>
    <w:pPr>
      <w:spacing w:after="0" w:line="240" w:lineRule="auto"/>
    </w:pPr>
    <w:rPr>
      <w:rFonts w:eastAsia="Times New Roman" w:cs="Times New Roman"/>
      <w:sz w:val="16"/>
      <w:szCs w:val="24"/>
    </w:rPr>
  </w:style>
  <w:style w:type="paragraph" w:customStyle="1" w:styleId="424E258DAA004CE795277287D23FC9419">
    <w:name w:val="424E258DAA004CE795277287D23FC9419"/>
    <w:rsid w:val="00F26293"/>
    <w:pPr>
      <w:spacing w:after="0" w:line="240" w:lineRule="auto"/>
    </w:pPr>
    <w:rPr>
      <w:rFonts w:eastAsia="Times New Roman" w:cs="Times New Roman"/>
      <w:sz w:val="16"/>
      <w:szCs w:val="24"/>
    </w:rPr>
  </w:style>
  <w:style w:type="paragraph" w:customStyle="1" w:styleId="ECF92B9531F44AEE9FE8452F5625173A9">
    <w:name w:val="ECF92B9531F44AEE9FE8452F5625173A9"/>
    <w:rsid w:val="00F26293"/>
    <w:pPr>
      <w:spacing w:after="0" w:line="240" w:lineRule="auto"/>
    </w:pPr>
    <w:rPr>
      <w:rFonts w:eastAsia="Times New Roman" w:cs="Times New Roman"/>
      <w:sz w:val="16"/>
      <w:szCs w:val="24"/>
    </w:rPr>
  </w:style>
  <w:style w:type="paragraph" w:customStyle="1" w:styleId="3EB7854061E9495EAC605B59B38C9E889">
    <w:name w:val="3EB7854061E9495EAC605B59B38C9E889"/>
    <w:rsid w:val="00F26293"/>
    <w:pPr>
      <w:spacing w:after="0" w:line="240" w:lineRule="auto"/>
    </w:pPr>
    <w:rPr>
      <w:rFonts w:eastAsia="Times New Roman" w:cs="Times New Roman"/>
      <w:sz w:val="16"/>
      <w:szCs w:val="24"/>
    </w:rPr>
  </w:style>
  <w:style w:type="paragraph" w:customStyle="1" w:styleId="F7CA5548B7EC41A9A5D3C0A18DB28B7B9">
    <w:name w:val="F7CA5548B7EC41A9A5D3C0A18DB28B7B9"/>
    <w:rsid w:val="00F26293"/>
    <w:pPr>
      <w:spacing w:after="0" w:line="240" w:lineRule="auto"/>
    </w:pPr>
    <w:rPr>
      <w:rFonts w:eastAsia="Times New Roman" w:cs="Times New Roman"/>
      <w:sz w:val="16"/>
      <w:szCs w:val="24"/>
    </w:rPr>
  </w:style>
  <w:style w:type="paragraph" w:customStyle="1" w:styleId="94BE59D8D23946D0B2CC1698342303A19">
    <w:name w:val="94BE59D8D23946D0B2CC1698342303A19"/>
    <w:rsid w:val="00F26293"/>
    <w:pPr>
      <w:spacing w:after="0" w:line="240" w:lineRule="auto"/>
    </w:pPr>
    <w:rPr>
      <w:rFonts w:eastAsia="Times New Roman" w:cs="Times New Roman"/>
      <w:sz w:val="16"/>
      <w:szCs w:val="24"/>
    </w:rPr>
  </w:style>
  <w:style w:type="paragraph" w:customStyle="1" w:styleId="CA47739861954A97827A92E036C9E98A9">
    <w:name w:val="CA47739861954A97827A92E036C9E98A9"/>
    <w:rsid w:val="00F26293"/>
    <w:pPr>
      <w:spacing w:after="0" w:line="240" w:lineRule="auto"/>
    </w:pPr>
    <w:rPr>
      <w:rFonts w:eastAsia="Times New Roman" w:cs="Times New Roman"/>
      <w:sz w:val="16"/>
      <w:szCs w:val="24"/>
    </w:rPr>
  </w:style>
  <w:style w:type="paragraph" w:customStyle="1" w:styleId="3E72A2D7B6644C7C816CA9D80908E81E9">
    <w:name w:val="3E72A2D7B6644C7C816CA9D80908E81E9"/>
    <w:rsid w:val="00F26293"/>
    <w:pPr>
      <w:spacing w:after="0" w:line="240" w:lineRule="auto"/>
    </w:pPr>
    <w:rPr>
      <w:rFonts w:eastAsia="Times New Roman" w:cs="Times New Roman"/>
      <w:sz w:val="16"/>
      <w:szCs w:val="24"/>
    </w:rPr>
  </w:style>
  <w:style w:type="paragraph" w:customStyle="1" w:styleId="2AB09AADDDA04388A9DF702CE1F659E89">
    <w:name w:val="2AB09AADDDA04388A9DF702CE1F659E89"/>
    <w:rsid w:val="00F26293"/>
    <w:pPr>
      <w:spacing w:after="0" w:line="240" w:lineRule="auto"/>
    </w:pPr>
    <w:rPr>
      <w:rFonts w:eastAsia="Times New Roman" w:cs="Times New Roman"/>
      <w:sz w:val="16"/>
      <w:szCs w:val="24"/>
    </w:rPr>
  </w:style>
  <w:style w:type="paragraph" w:customStyle="1" w:styleId="73A8DE2D99094A57A3BCF479CF3702589">
    <w:name w:val="73A8DE2D99094A57A3BCF479CF3702589"/>
    <w:rsid w:val="00F26293"/>
    <w:pPr>
      <w:spacing w:after="0" w:line="240" w:lineRule="auto"/>
    </w:pPr>
    <w:rPr>
      <w:rFonts w:eastAsia="Times New Roman" w:cs="Times New Roman"/>
      <w:sz w:val="16"/>
      <w:szCs w:val="24"/>
    </w:rPr>
  </w:style>
  <w:style w:type="paragraph" w:customStyle="1" w:styleId="F562BB4CDC6248A5B39F5B92643FAB999">
    <w:name w:val="F562BB4CDC6248A5B39F5B92643FAB999"/>
    <w:rsid w:val="00F26293"/>
    <w:pPr>
      <w:spacing w:after="0" w:line="240" w:lineRule="auto"/>
    </w:pPr>
    <w:rPr>
      <w:rFonts w:eastAsia="Times New Roman" w:cs="Times New Roman"/>
      <w:sz w:val="16"/>
      <w:szCs w:val="24"/>
    </w:rPr>
  </w:style>
  <w:style w:type="paragraph" w:customStyle="1" w:styleId="103ED401C25E412696736502AA3150329">
    <w:name w:val="103ED401C25E412696736502AA3150329"/>
    <w:rsid w:val="00F26293"/>
    <w:pPr>
      <w:spacing w:after="0" w:line="240" w:lineRule="auto"/>
    </w:pPr>
    <w:rPr>
      <w:rFonts w:eastAsia="Times New Roman" w:cs="Times New Roman"/>
      <w:sz w:val="16"/>
      <w:szCs w:val="24"/>
    </w:rPr>
  </w:style>
  <w:style w:type="paragraph" w:customStyle="1" w:styleId="4B5207209BE44286B6EE057F7B1B4CF19">
    <w:name w:val="4B5207209BE44286B6EE057F7B1B4CF19"/>
    <w:rsid w:val="00F26293"/>
    <w:pPr>
      <w:spacing w:after="0" w:line="240" w:lineRule="auto"/>
    </w:pPr>
    <w:rPr>
      <w:rFonts w:eastAsia="Times New Roman" w:cs="Times New Roman"/>
      <w:sz w:val="16"/>
      <w:szCs w:val="24"/>
    </w:rPr>
  </w:style>
  <w:style w:type="paragraph" w:customStyle="1" w:styleId="5D1DA469734B499EA193D4B270FD0CD19">
    <w:name w:val="5D1DA469734B499EA193D4B270FD0CD19"/>
    <w:rsid w:val="00F26293"/>
    <w:pPr>
      <w:spacing w:after="0" w:line="240" w:lineRule="auto"/>
    </w:pPr>
    <w:rPr>
      <w:rFonts w:eastAsia="Times New Roman" w:cs="Times New Roman"/>
      <w:sz w:val="16"/>
      <w:szCs w:val="24"/>
    </w:rPr>
  </w:style>
  <w:style w:type="paragraph" w:customStyle="1" w:styleId="41F826DB6E7D4EBFAD8BE232062147B69">
    <w:name w:val="41F826DB6E7D4EBFAD8BE232062147B69"/>
    <w:rsid w:val="00F26293"/>
    <w:pPr>
      <w:spacing w:after="0" w:line="240" w:lineRule="auto"/>
    </w:pPr>
    <w:rPr>
      <w:rFonts w:eastAsia="Times New Roman" w:cs="Times New Roman"/>
      <w:sz w:val="16"/>
      <w:szCs w:val="24"/>
    </w:rPr>
  </w:style>
  <w:style w:type="paragraph" w:customStyle="1" w:styleId="3A0D6DC947CF43E6825F2FE5A82CBBC89">
    <w:name w:val="3A0D6DC947CF43E6825F2FE5A82CBBC89"/>
    <w:rsid w:val="00F26293"/>
    <w:pPr>
      <w:spacing w:after="0" w:line="240" w:lineRule="auto"/>
    </w:pPr>
    <w:rPr>
      <w:rFonts w:eastAsia="Times New Roman" w:cs="Times New Roman"/>
      <w:sz w:val="16"/>
      <w:szCs w:val="24"/>
    </w:rPr>
  </w:style>
  <w:style w:type="paragraph" w:customStyle="1" w:styleId="88B64AAFAFD74C4EAD6E78C4C9F1BDD39">
    <w:name w:val="88B64AAFAFD74C4EAD6E78C4C9F1BDD39"/>
    <w:rsid w:val="00F26293"/>
    <w:pPr>
      <w:spacing w:after="0" w:line="240" w:lineRule="auto"/>
    </w:pPr>
    <w:rPr>
      <w:rFonts w:eastAsia="Times New Roman" w:cs="Times New Roman"/>
      <w:sz w:val="16"/>
      <w:szCs w:val="24"/>
    </w:rPr>
  </w:style>
  <w:style w:type="paragraph" w:customStyle="1" w:styleId="A7B3D4F49E774BA89061B02B07E6923E9">
    <w:name w:val="A7B3D4F49E774BA89061B02B07E6923E9"/>
    <w:rsid w:val="00F26293"/>
    <w:pPr>
      <w:spacing w:after="0" w:line="240" w:lineRule="auto"/>
    </w:pPr>
    <w:rPr>
      <w:rFonts w:eastAsia="Times New Roman" w:cs="Times New Roman"/>
      <w:sz w:val="16"/>
      <w:szCs w:val="24"/>
    </w:rPr>
  </w:style>
  <w:style w:type="paragraph" w:customStyle="1" w:styleId="C4FED9510B5D49658EE87271F062699F9">
    <w:name w:val="C4FED9510B5D49658EE87271F062699F9"/>
    <w:rsid w:val="00F26293"/>
    <w:pPr>
      <w:spacing w:after="0" w:line="240" w:lineRule="auto"/>
    </w:pPr>
    <w:rPr>
      <w:rFonts w:eastAsia="Times New Roman" w:cs="Times New Roman"/>
      <w:sz w:val="16"/>
      <w:szCs w:val="24"/>
    </w:rPr>
  </w:style>
  <w:style w:type="paragraph" w:customStyle="1" w:styleId="CE915717131848A58B14B312E21F8B419">
    <w:name w:val="CE915717131848A58B14B312E21F8B419"/>
    <w:rsid w:val="00F26293"/>
    <w:pPr>
      <w:spacing w:after="0" w:line="240" w:lineRule="auto"/>
    </w:pPr>
    <w:rPr>
      <w:rFonts w:eastAsia="Times New Roman" w:cs="Times New Roman"/>
      <w:sz w:val="16"/>
      <w:szCs w:val="24"/>
    </w:rPr>
  </w:style>
  <w:style w:type="paragraph" w:customStyle="1" w:styleId="EAD9C24E7D264946BE3CBAD2E36741D49">
    <w:name w:val="EAD9C24E7D264946BE3CBAD2E36741D49"/>
    <w:rsid w:val="00F26293"/>
    <w:pPr>
      <w:spacing w:after="0" w:line="240" w:lineRule="auto"/>
    </w:pPr>
    <w:rPr>
      <w:rFonts w:eastAsia="Times New Roman" w:cs="Times New Roman"/>
      <w:sz w:val="16"/>
      <w:szCs w:val="24"/>
    </w:rPr>
  </w:style>
  <w:style w:type="paragraph" w:customStyle="1" w:styleId="FAF4F54526F34ECDB5C349B5598060B69">
    <w:name w:val="FAF4F54526F34ECDB5C349B5598060B69"/>
    <w:rsid w:val="00F26293"/>
    <w:pPr>
      <w:spacing w:after="0" w:line="240" w:lineRule="auto"/>
    </w:pPr>
    <w:rPr>
      <w:rFonts w:eastAsia="Times New Roman" w:cs="Times New Roman"/>
      <w:sz w:val="16"/>
      <w:szCs w:val="24"/>
    </w:rPr>
  </w:style>
  <w:style w:type="paragraph" w:customStyle="1" w:styleId="2D3866362A384CC0AE40D85C9542BCA89">
    <w:name w:val="2D3866362A384CC0AE40D85C9542BCA89"/>
    <w:rsid w:val="00F26293"/>
    <w:pPr>
      <w:spacing w:after="0" w:line="240" w:lineRule="auto"/>
    </w:pPr>
    <w:rPr>
      <w:rFonts w:eastAsia="Times New Roman" w:cs="Times New Roman"/>
      <w:sz w:val="16"/>
      <w:szCs w:val="24"/>
    </w:rPr>
  </w:style>
  <w:style w:type="paragraph" w:customStyle="1" w:styleId="00CC23D1C8EE4FA0872EFBFFAB82C08F9">
    <w:name w:val="00CC23D1C8EE4FA0872EFBFFAB82C08F9"/>
    <w:rsid w:val="00F26293"/>
    <w:pPr>
      <w:spacing w:after="0" w:line="240" w:lineRule="auto"/>
    </w:pPr>
    <w:rPr>
      <w:rFonts w:eastAsia="Times New Roman" w:cs="Times New Roman"/>
      <w:sz w:val="16"/>
      <w:szCs w:val="24"/>
    </w:rPr>
  </w:style>
  <w:style w:type="paragraph" w:customStyle="1" w:styleId="6A66B11F60924C26834C3AA6AC6291C89">
    <w:name w:val="6A66B11F60924C26834C3AA6AC6291C89"/>
    <w:rsid w:val="00F26293"/>
    <w:pPr>
      <w:spacing w:after="0" w:line="240" w:lineRule="auto"/>
    </w:pPr>
    <w:rPr>
      <w:rFonts w:eastAsia="Times New Roman" w:cs="Times New Roman"/>
      <w:sz w:val="16"/>
      <w:szCs w:val="24"/>
    </w:rPr>
  </w:style>
  <w:style w:type="paragraph" w:customStyle="1" w:styleId="D47A8394F4DE4178ADD9367582FCE5849">
    <w:name w:val="D47A8394F4DE4178ADD9367582FCE5849"/>
    <w:rsid w:val="00F26293"/>
    <w:pPr>
      <w:spacing w:after="0" w:line="240" w:lineRule="auto"/>
    </w:pPr>
    <w:rPr>
      <w:rFonts w:eastAsia="Times New Roman" w:cs="Times New Roman"/>
      <w:sz w:val="16"/>
      <w:szCs w:val="24"/>
    </w:rPr>
  </w:style>
  <w:style w:type="paragraph" w:customStyle="1" w:styleId="DA305CFAABB7424D9D3B6A03B2B310439">
    <w:name w:val="DA305CFAABB7424D9D3B6A03B2B310439"/>
    <w:rsid w:val="00F26293"/>
    <w:pPr>
      <w:spacing w:after="0" w:line="240" w:lineRule="auto"/>
    </w:pPr>
    <w:rPr>
      <w:rFonts w:eastAsia="Times New Roman" w:cs="Times New Roman"/>
      <w:sz w:val="16"/>
      <w:szCs w:val="24"/>
    </w:rPr>
  </w:style>
  <w:style w:type="paragraph" w:customStyle="1" w:styleId="F6DBA3B5AB1D4F0393921FDA3ADC2A929">
    <w:name w:val="F6DBA3B5AB1D4F0393921FDA3ADC2A929"/>
    <w:rsid w:val="00F26293"/>
    <w:pPr>
      <w:spacing w:after="0" w:line="240" w:lineRule="auto"/>
    </w:pPr>
    <w:rPr>
      <w:rFonts w:eastAsia="Times New Roman" w:cs="Times New Roman"/>
      <w:sz w:val="16"/>
      <w:szCs w:val="24"/>
    </w:rPr>
  </w:style>
  <w:style w:type="paragraph" w:customStyle="1" w:styleId="B9169844FFE242CC8FFD30D6EBE1AC1D8">
    <w:name w:val="B9169844FFE242CC8FFD30D6EBE1AC1D8"/>
    <w:rsid w:val="00F26293"/>
    <w:pPr>
      <w:spacing w:after="0" w:line="240" w:lineRule="auto"/>
    </w:pPr>
    <w:rPr>
      <w:rFonts w:eastAsia="Times New Roman" w:cs="Times New Roman"/>
      <w:sz w:val="16"/>
      <w:szCs w:val="24"/>
    </w:rPr>
  </w:style>
  <w:style w:type="paragraph" w:customStyle="1" w:styleId="FF507458C4024D62ABEF5FF6C01FBCEB8">
    <w:name w:val="FF507458C4024D62ABEF5FF6C01FBCEB8"/>
    <w:rsid w:val="00F26293"/>
    <w:pPr>
      <w:spacing w:after="0" w:line="240" w:lineRule="auto"/>
    </w:pPr>
    <w:rPr>
      <w:rFonts w:eastAsia="Times New Roman" w:cs="Times New Roman"/>
      <w:sz w:val="16"/>
      <w:szCs w:val="24"/>
    </w:rPr>
  </w:style>
  <w:style w:type="paragraph" w:customStyle="1" w:styleId="EBDFC11347404620A269503CC465504E8">
    <w:name w:val="EBDFC11347404620A269503CC465504E8"/>
    <w:rsid w:val="00F26293"/>
    <w:pPr>
      <w:spacing w:after="0" w:line="240" w:lineRule="auto"/>
    </w:pPr>
    <w:rPr>
      <w:rFonts w:eastAsia="Times New Roman" w:cs="Times New Roman"/>
      <w:sz w:val="16"/>
      <w:szCs w:val="24"/>
    </w:rPr>
  </w:style>
  <w:style w:type="paragraph" w:customStyle="1" w:styleId="2B46ABB740F048F7A31CEED2C5BAC2918">
    <w:name w:val="2B46ABB740F048F7A31CEED2C5BAC2918"/>
    <w:rsid w:val="00F26293"/>
    <w:pPr>
      <w:spacing w:after="0" w:line="240" w:lineRule="auto"/>
    </w:pPr>
    <w:rPr>
      <w:rFonts w:eastAsia="Times New Roman" w:cs="Times New Roman"/>
      <w:sz w:val="16"/>
      <w:szCs w:val="24"/>
    </w:rPr>
  </w:style>
  <w:style w:type="paragraph" w:customStyle="1" w:styleId="354DF3E20A084CEE831D6B224165B1188">
    <w:name w:val="354DF3E20A084CEE831D6B224165B1188"/>
    <w:rsid w:val="00F26293"/>
    <w:pPr>
      <w:spacing w:after="0" w:line="240" w:lineRule="auto"/>
    </w:pPr>
    <w:rPr>
      <w:rFonts w:eastAsia="Times New Roman" w:cs="Times New Roman"/>
      <w:sz w:val="16"/>
      <w:szCs w:val="24"/>
    </w:rPr>
  </w:style>
  <w:style w:type="paragraph" w:customStyle="1" w:styleId="2DFEF3F860D94B3D8080E3C58765DCA28">
    <w:name w:val="2DFEF3F860D94B3D8080E3C58765DCA28"/>
    <w:rsid w:val="00F26293"/>
    <w:pPr>
      <w:spacing w:after="0" w:line="240" w:lineRule="auto"/>
    </w:pPr>
    <w:rPr>
      <w:rFonts w:eastAsia="Times New Roman" w:cs="Times New Roman"/>
      <w:sz w:val="16"/>
      <w:szCs w:val="24"/>
    </w:rPr>
  </w:style>
  <w:style w:type="paragraph" w:customStyle="1" w:styleId="AC3B501AE2DB44BA8B35064EE3037B868">
    <w:name w:val="AC3B501AE2DB44BA8B35064EE3037B868"/>
    <w:rsid w:val="00F26293"/>
    <w:pPr>
      <w:spacing w:after="0" w:line="240" w:lineRule="auto"/>
    </w:pPr>
    <w:rPr>
      <w:rFonts w:eastAsia="Times New Roman" w:cs="Times New Roman"/>
      <w:sz w:val="16"/>
      <w:szCs w:val="24"/>
    </w:rPr>
  </w:style>
  <w:style w:type="paragraph" w:customStyle="1" w:styleId="C106D37BDCDB495EA10BAC0AA1B7AF7B8">
    <w:name w:val="C106D37BDCDB495EA10BAC0AA1B7AF7B8"/>
    <w:rsid w:val="00F26293"/>
    <w:pPr>
      <w:spacing w:after="0" w:line="240" w:lineRule="auto"/>
    </w:pPr>
    <w:rPr>
      <w:rFonts w:eastAsia="Times New Roman" w:cs="Times New Roman"/>
      <w:sz w:val="16"/>
      <w:szCs w:val="24"/>
    </w:rPr>
  </w:style>
  <w:style w:type="paragraph" w:customStyle="1" w:styleId="8B7B99EBAE15456D9361013D2731FE188">
    <w:name w:val="8B7B99EBAE15456D9361013D2731FE188"/>
    <w:rsid w:val="00F26293"/>
    <w:pPr>
      <w:spacing w:after="0" w:line="240" w:lineRule="auto"/>
    </w:pPr>
    <w:rPr>
      <w:rFonts w:eastAsia="Times New Roman" w:cs="Times New Roman"/>
      <w:sz w:val="16"/>
      <w:szCs w:val="24"/>
    </w:rPr>
  </w:style>
  <w:style w:type="paragraph" w:customStyle="1" w:styleId="0341D766737C4F7AA6B1DE2600CACD7E8">
    <w:name w:val="0341D766737C4F7AA6B1DE2600CACD7E8"/>
    <w:rsid w:val="00F26293"/>
    <w:pPr>
      <w:spacing w:after="0" w:line="240" w:lineRule="auto"/>
    </w:pPr>
    <w:rPr>
      <w:rFonts w:eastAsia="Times New Roman" w:cs="Times New Roman"/>
      <w:sz w:val="16"/>
      <w:szCs w:val="24"/>
    </w:rPr>
  </w:style>
  <w:style w:type="paragraph" w:customStyle="1" w:styleId="29EC1E7D470E4BB1A2A22A449A0599B88">
    <w:name w:val="29EC1E7D470E4BB1A2A22A449A0599B88"/>
    <w:rsid w:val="00F26293"/>
    <w:pPr>
      <w:spacing w:after="0" w:line="240" w:lineRule="auto"/>
    </w:pPr>
    <w:rPr>
      <w:rFonts w:eastAsia="Times New Roman" w:cs="Times New Roman"/>
      <w:sz w:val="16"/>
      <w:szCs w:val="24"/>
    </w:rPr>
  </w:style>
  <w:style w:type="paragraph" w:customStyle="1" w:styleId="BD2A6B07A1754A6CBC31C9175B82284F8">
    <w:name w:val="BD2A6B07A1754A6CBC31C9175B82284F8"/>
    <w:rsid w:val="00F26293"/>
    <w:pPr>
      <w:spacing w:after="0" w:line="240" w:lineRule="auto"/>
    </w:pPr>
    <w:rPr>
      <w:rFonts w:eastAsia="Times New Roman" w:cs="Times New Roman"/>
      <w:sz w:val="16"/>
      <w:szCs w:val="24"/>
    </w:rPr>
  </w:style>
  <w:style w:type="paragraph" w:customStyle="1" w:styleId="ACFBD09A19A34FD7BEB16C0A103A716E8">
    <w:name w:val="ACFBD09A19A34FD7BEB16C0A103A716E8"/>
    <w:rsid w:val="00F26293"/>
    <w:pPr>
      <w:spacing w:after="0" w:line="240" w:lineRule="auto"/>
    </w:pPr>
    <w:rPr>
      <w:rFonts w:eastAsia="Times New Roman" w:cs="Times New Roman"/>
      <w:sz w:val="16"/>
      <w:szCs w:val="24"/>
    </w:rPr>
  </w:style>
  <w:style w:type="paragraph" w:customStyle="1" w:styleId="655C4563935549C8AB61246D78A3D6A68">
    <w:name w:val="655C4563935549C8AB61246D78A3D6A68"/>
    <w:rsid w:val="00F26293"/>
    <w:pPr>
      <w:spacing w:after="0" w:line="240" w:lineRule="auto"/>
    </w:pPr>
    <w:rPr>
      <w:rFonts w:eastAsia="Times New Roman" w:cs="Times New Roman"/>
      <w:sz w:val="16"/>
      <w:szCs w:val="24"/>
    </w:rPr>
  </w:style>
  <w:style w:type="paragraph" w:customStyle="1" w:styleId="75A4529B0D5F45D5870D4543ADBE33758">
    <w:name w:val="75A4529B0D5F45D5870D4543ADBE33758"/>
    <w:rsid w:val="00F26293"/>
    <w:pPr>
      <w:spacing w:after="0" w:line="240" w:lineRule="auto"/>
    </w:pPr>
    <w:rPr>
      <w:rFonts w:eastAsia="Times New Roman" w:cs="Times New Roman"/>
      <w:sz w:val="16"/>
      <w:szCs w:val="24"/>
    </w:rPr>
  </w:style>
  <w:style w:type="paragraph" w:customStyle="1" w:styleId="82FE34F124DF4FB98DCA2DCEC4859AA88">
    <w:name w:val="82FE34F124DF4FB98DCA2DCEC4859AA88"/>
    <w:rsid w:val="00F26293"/>
    <w:pPr>
      <w:spacing w:after="0" w:line="240" w:lineRule="auto"/>
    </w:pPr>
    <w:rPr>
      <w:rFonts w:eastAsia="Times New Roman" w:cs="Times New Roman"/>
      <w:sz w:val="16"/>
      <w:szCs w:val="24"/>
    </w:rPr>
  </w:style>
  <w:style w:type="paragraph" w:customStyle="1" w:styleId="3B76243EB2674FA990EFFAE23912361E8">
    <w:name w:val="3B76243EB2674FA990EFFAE23912361E8"/>
    <w:rsid w:val="00F26293"/>
    <w:pPr>
      <w:spacing w:after="0" w:line="240" w:lineRule="auto"/>
    </w:pPr>
    <w:rPr>
      <w:rFonts w:eastAsia="Times New Roman" w:cs="Times New Roman"/>
      <w:sz w:val="16"/>
      <w:szCs w:val="24"/>
    </w:rPr>
  </w:style>
  <w:style w:type="paragraph" w:customStyle="1" w:styleId="29D6039053F54900B86A45822FD5D0A38">
    <w:name w:val="29D6039053F54900B86A45822FD5D0A38"/>
    <w:rsid w:val="00F26293"/>
    <w:pPr>
      <w:spacing w:after="0" w:line="240" w:lineRule="auto"/>
    </w:pPr>
    <w:rPr>
      <w:rFonts w:eastAsia="Times New Roman" w:cs="Times New Roman"/>
      <w:sz w:val="16"/>
      <w:szCs w:val="24"/>
    </w:rPr>
  </w:style>
  <w:style w:type="paragraph" w:customStyle="1" w:styleId="03D5BE5208FC4CAD80FBE6C0299AED218">
    <w:name w:val="03D5BE5208FC4CAD80FBE6C0299AED218"/>
    <w:rsid w:val="00F26293"/>
    <w:pPr>
      <w:spacing w:after="0" w:line="240" w:lineRule="auto"/>
    </w:pPr>
    <w:rPr>
      <w:rFonts w:eastAsia="Times New Roman" w:cs="Times New Roman"/>
      <w:sz w:val="16"/>
      <w:szCs w:val="24"/>
    </w:rPr>
  </w:style>
  <w:style w:type="paragraph" w:customStyle="1" w:styleId="585E440531474CCE9FA8B14449C4C7F28">
    <w:name w:val="585E440531474CCE9FA8B14449C4C7F28"/>
    <w:rsid w:val="00F26293"/>
    <w:pPr>
      <w:spacing w:after="0" w:line="240" w:lineRule="auto"/>
    </w:pPr>
    <w:rPr>
      <w:rFonts w:eastAsia="Times New Roman" w:cs="Times New Roman"/>
      <w:sz w:val="16"/>
      <w:szCs w:val="24"/>
    </w:rPr>
  </w:style>
  <w:style w:type="paragraph" w:customStyle="1" w:styleId="D0A6CE5315264EBFB8FC057B5361C7788">
    <w:name w:val="D0A6CE5315264EBFB8FC057B5361C7788"/>
    <w:rsid w:val="00F26293"/>
    <w:pPr>
      <w:spacing w:after="0" w:line="240" w:lineRule="auto"/>
    </w:pPr>
    <w:rPr>
      <w:rFonts w:eastAsia="Times New Roman" w:cs="Times New Roman"/>
      <w:sz w:val="16"/>
      <w:szCs w:val="24"/>
    </w:rPr>
  </w:style>
  <w:style w:type="paragraph" w:customStyle="1" w:styleId="E9229F24759D45EA862C8141ED3ECA7612">
    <w:name w:val="E9229F24759D45EA862C8141ED3ECA7612"/>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2">
    <w:name w:val="D5D2F996A1664AAF9557C47AB2E3FCF222"/>
    <w:rsid w:val="00F26293"/>
    <w:pPr>
      <w:spacing w:after="0" w:line="240" w:lineRule="auto"/>
    </w:pPr>
    <w:rPr>
      <w:rFonts w:eastAsia="Times New Roman" w:cs="Times New Roman"/>
      <w:sz w:val="16"/>
      <w:szCs w:val="24"/>
    </w:rPr>
  </w:style>
  <w:style w:type="paragraph" w:customStyle="1" w:styleId="3A8672D28771473DA0C698BAA03D9A7F22">
    <w:name w:val="3A8672D28771473DA0C698BAA03D9A7F22"/>
    <w:rsid w:val="00F26293"/>
    <w:pPr>
      <w:spacing w:after="0" w:line="240" w:lineRule="auto"/>
    </w:pPr>
    <w:rPr>
      <w:rFonts w:eastAsia="Times New Roman" w:cs="Times New Roman"/>
      <w:sz w:val="16"/>
      <w:szCs w:val="24"/>
    </w:rPr>
  </w:style>
  <w:style w:type="paragraph" w:customStyle="1" w:styleId="08F296D37FBF4F4588540B0314F3BA8B22">
    <w:name w:val="08F296D37FBF4F4588540B0314F3BA8B22"/>
    <w:rsid w:val="00F26293"/>
    <w:pPr>
      <w:spacing w:after="0" w:line="240" w:lineRule="auto"/>
    </w:pPr>
    <w:rPr>
      <w:rFonts w:eastAsia="Times New Roman" w:cs="Times New Roman"/>
      <w:sz w:val="16"/>
      <w:szCs w:val="24"/>
    </w:rPr>
  </w:style>
  <w:style w:type="paragraph" w:customStyle="1" w:styleId="C08B650025204D609F8104D4201B5BFA22">
    <w:name w:val="C08B650025204D609F8104D4201B5BFA22"/>
    <w:rsid w:val="00F26293"/>
    <w:pPr>
      <w:spacing w:after="0" w:line="240" w:lineRule="auto"/>
    </w:pPr>
    <w:rPr>
      <w:rFonts w:eastAsia="Times New Roman" w:cs="Times New Roman"/>
      <w:sz w:val="16"/>
      <w:szCs w:val="24"/>
    </w:rPr>
  </w:style>
  <w:style w:type="paragraph" w:customStyle="1" w:styleId="F5631519B75243C79AED36420F540C2122">
    <w:name w:val="F5631519B75243C79AED36420F540C2122"/>
    <w:rsid w:val="00F26293"/>
    <w:pPr>
      <w:spacing w:after="0" w:line="240" w:lineRule="auto"/>
    </w:pPr>
    <w:rPr>
      <w:rFonts w:eastAsia="Times New Roman" w:cs="Times New Roman"/>
      <w:sz w:val="16"/>
      <w:szCs w:val="24"/>
    </w:rPr>
  </w:style>
  <w:style w:type="paragraph" w:customStyle="1" w:styleId="71ACECC5545F40DBB778DF6696575B2F7">
    <w:name w:val="71ACECC5545F40DBB778DF6696575B2F7"/>
    <w:rsid w:val="00F26293"/>
    <w:pPr>
      <w:spacing w:after="0" w:line="240" w:lineRule="auto"/>
    </w:pPr>
    <w:rPr>
      <w:rFonts w:eastAsia="Times New Roman" w:cs="Times New Roman"/>
      <w:sz w:val="16"/>
      <w:szCs w:val="24"/>
    </w:rPr>
  </w:style>
  <w:style w:type="paragraph" w:customStyle="1" w:styleId="6806503D777343A4843FFA2B0277CBAE21">
    <w:name w:val="6806503D777343A4843FFA2B0277CBAE21"/>
    <w:rsid w:val="00F26293"/>
    <w:pPr>
      <w:spacing w:after="0" w:line="240" w:lineRule="auto"/>
    </w:pPr>
    <w:rPr>
      <w:rFonts w:eastAsia="Times New Roman" w:cs="Times New Roman"/>
      <w:sz w:val="16"/>
      <w:szCs w:val="24"/>
    </w:rPr>
  </w:style>
  <w:style w:type="paragraph" w:customStyle="1" w:styleId="7266E4F0E2F54C05B3ECAFE1863250F320">
    <w:name w:val="7266E4F0E2F54C05B3ECAFE1863250F320"/>
    <w:rsid w:val="00F26293"/>
    <w:pPr>
      <w:spacing w:after="0" w:line="240" w:lineRule="auto"/>
    </w:pPr>
    <w:rPr>
      <w:rFonts w:eastAsia="Times New Roman" w:cs="Times New Roman"/>
      <w:sz w:val="16"/>
      <w:szCs w:val="24"/>
    </w:rPr>
  </w:style>
  <w:style w:type="paragraph" w:customStyle="1" w:styleId="56ADBE78058F42D683DE10691AC5676D12">
    <w:name w:val="56ADBE78058F42D683DE10691AC5676D12"/>
    <w:rsid w:val="00F26293"/>
    <w:pPr>
      <w:spacing w:after="0" w:line="240" w:lineRule="auto"/>
    </w:pPr>
    <w:rPr>
      <w:rFonts w:eastAsia="Times New Roman" w:cs="Times New Roman"/>
      <w:sz w:val="16"/>
      <w:szCs w:val="24"/>
    </w:rPr>
  </w:style>
  <w:style w:type="paragraph" w:customStyle="1" w:styleId="29D15B52EF204F9486AD52732FCC7CAA21">
    <w:name w:val="29D15B52EF204F9486AD52732FCC7CAA21"/>
    <w:rsid w:val="00F26293"/>
    <w:pPr>
      <w:spacing w:after="0" w:line="240" w:lineRule="auto"/>
    </w:pPr>
    <w:rPr>
      <w:rFonts w:eastAsia="Times New Roman" w:cs="Times New Roman"/>
      <w:sz w:val="16"/>
      <w:szCs w:val="24"/>
    </w:rPr>
  </w:style>
  <w:style w:type="paragraph" w:customStyle="1" w:styleId="5C82E3419A9C42CD8FFD4727CF30426322">
    <w:name w:val="5C82E3419A9C42CD8FFD4727CF30426322"/>
    <w:rsid w:val="00F26293"/>
    <w:pPr>
      <w:spacing w:after="0" w:line="240" w:lineRule="auto"/>
    </w:pPr>
    <w:rPr>
      <w:rFonts w:eastAsia="Times New Roman" w:cs="Times New Roman"/>
      <w:sz w:val="16"/>
      <w:szCs w:val="24"/>
    </w:rPr>
  </w:style>
  <w:style w:type="paragraph" w:customStyle="1" w:styleId="1D880A9404684DFEA86765863BDF630A22">
    <w:name w:val="1D880A9404684DFEA86765863BDF630A22"/>
    <w:rsid w:val="00F26293"/>
    <w:pPr>
      <w:spacing w:after="0" w:line="240" w:lineRule="auto"/>
    </w:pPr>
    <w:rPr>
      <w:rFonts w:eastAsia="Times New Roman" w:cs="Times New Roman"/>
      <w:sz w:val="16"/>
      <w:szCs w:val="24"/>
    </w:rPr>
  </w:style>
  <w:style w:type="paragraph" w:customStyle="1" w:styleId="D0F74F534A9B45C8A95BB2F2D6E18E5C22">
    <w:name w:val="D0F74F534A9B45C8A95BB2F2D6E18E5C22"/>
    <w:rsid w:val="00F26293"/>
    <w:pPr>
      <w:spacing w:after="0" w:line="240" w:lineRule="auto"/>
    </w:pPr>
    <w:rPr>
      <w:rFonts w:eastAsia="Times New Roman" w:cs="Times New Roman"/>
      <w:sz w:val="16"/>
      <w:szCs w:val="24"/>
    </w:rPr>
  </w:style>
  <w:style w:type="paragraph" w:customStyle="1" w:styleId="827E26F6809C4812A992E01581E37F6222">
    <w:name w:val="827E26F6809C4812A992E01581E37F6222"/>
    <w:rsid w:val="00F26293"/>
    <w:pPr>
      <w:spacing w:after="0" w:line="240" w:lineRule="auto"/>
    </w:pPr>
    <w:rPr>
      <w:rFonts w:eastAsia="Times New Roman" w:cs="Times New Roman"/>
      <w:sz w:val="16"/>
      <w:szCs w:val="24"/>
    </w:rPr>
  </w:style>
  <w:style w:type="paragraph" w:customStyle="1" w:styleId="0E016C757CA94C5C850823E5A1F4FBC222">
    <w:name w:val="0E016C757CA94C5C850823E5A1F4FBC222"/>
    <w:rsid w:val="00F26293"/>
    <w:pPr>
      <w:spacing w:after="0" w:line="240" w:lineRule="auto"/>
    </w:pPr>
    <w:rPr>
      <w:rFonts w:eastAsia="Times New Roman" w:cs="Times New Roman"/>
      <w:sz w:val="16"/>
      <w:szCs w:val="24"/>
    </w:rPr>
  </w:style>
  <w:style w:type="paragraph" w:customStyle="1" w:styleId="45BD6A9D09744724986BE3E1403CCB3122">
    <w:name w:val="45BD6A9D09744724986BE3E1403CCB3122"/>
    <w:rsid w:val="00F26293"/>
    <w:pPr>
      <w:spacing w:after="0" w:line="240" w:lineRule="auto"/>
    </w:pPr>
    <w:rPr>
      <w:rFonts w:eastAsia="Times New Roman" w:cs="Times New Roman"/>
      <w:sz w:val="16"/>
      <w:szCs w:val="24"/>
    </w:rPr>
  </w:style>
  <w:style w:type="paragraph" w:customStyle="1" w:styleId="276F63068A054512A2E106A0849A210422">
    <w:name w:val="276F63068A054512A2E106A0849A210422"/>
    <w:rsid w:val="00F26293"/>
    <w:pPr>
      <w:spacing w:after="0" w:line="240" w:lineRule="auto"/>
    </w:pPr>
    <w:rPr>
      <w:rFonts w:eastAsia="Times New Roman" w:cs="Times New Roman"/>
      <w:sz w:val="16"/>
      <w:szCs w:val="24"/>
    </w:rPr>
  </w:style>
  <w:style w:type="paragraph" w:customStyle="1" w:styleId="1C5B9C6272C241C6A7EDD7DBA0745E3710">
    <w:name w:val="1C5B9C6272C241C6A7EDD7DBA0745E3710"/>
    <w:rsid w:val="00F26293"/>
    <w:pPr>
      <w:spacing w:after="0" w:line="240" w:lineRule="auto"/>
    </w:pPr>
    <w:rPr>
      <w:rFonts w:eastAsia="Times New Roman" w:cs="Times New Roman"/>
      <w:sz w:val="16"/>
      <w:szCs w:val="24"/>
    </w:rPr>
  </w:style>
  <w:style w:type="paragraph" w:customStyle="1" w:styleId="7F0916A0D5C04D648D0388D3E714A73B10">
    <w:name w:val="7F0916A0D5C04D648D0388D3E714A73B10"/>
    <w:rsid w:val="00F26293"/>
    <w:pPr>
      <w:spacing w:after="0" w:line="240" w:lineRule="auto"/>
    </w:pPr>
    <w:rPr>
      <w:rFonts w:eastAsia="Times New Roman" w:cs="Times New Roman"/>
      <w:sz w:val="16"/>
      <w:szCs w:val="24"/>
    </w:rPr>
  </w:style>
  <w:style w:type="paragraph" w:customStyle="1" w:styleId="1DDF1C4883B74661BBC07BDD76A1E1B110">
    <w:name w:val="1DDF1C4883B74661BBC07BDD76A1E1B110"/>
    <w:rsid w:val="00F26293"/>
    <w:pPr>
      <w:spacing w:after="0" w:line="240" w:lineRule="auto"/>
    </w:pPr>
    <w:rPr>
      <w:rFonts w:eastAsia="Times New Roman" w:cs="Times New Roman"/>
      <w:sz w:val="16"/>
      <w:szCs w:val="24"/>
    </w:rPr>
  </w:style>
  <w:style w:type="paragraph" w:customStyle="1" w:styleId="424E258DAA004CE795277287D23FC94110">
    <w:name w:val="424E258DAA004CE795277287D23FC94110"/>
    <w:rsid w:val="00F26293"/>
    <w:pPr>
      <w:spacing w:after="0" w:line="240" w:lineRule="auto"/>
    </w:pPr>
    <w:rPr>
      <w:rFonts w:eastAsia="Times New Roman" w:cs="Times New Roman"/>
      <w:sz w:val="16"/>
      <w:szCs w:val="24"/>
    </w:rPr>
  </w:style>
  <w:style w:type="paragraph" w:customStyle="1" w:styleId="ECF92B9531F44AEE9FE8452F5625173A10">
    <w:name w:val="ECF92B9531F44AEE9FE8452F5625173A10"/>
    <w:rsid w:val="00F26293"/>
    <w:pPr>
      <w:spacing w:after="0" w:line="240" w:lineRule="auto"/>
    </w:pPr>
    <w:rPr>
      <w:rFonts w:eastAsia="Times New Roman" w:cs="Times New Roman"/>
      <w:sz w:val="16"/>
      <w:szCs w:val="24"/>
    </w:rPr>
  </w:style>
  <w:style w:type="paragraph" w:customStyle="1" w:styleId="3EB7854061E9495EAC605B59B38C9E8810">
    <w:name w:val="3EB7854061E9495EAC605B59B38C9E8810"/>
    <w:rsid w:val="00F26293"/>
    <w:pPr>
      <w:spacing w:after="0" w:line="240" w:lineRule="auto"/>
    </w:pPr>
    <w:rPr>
      <w:rFonts w:eastAsia="Times New Roman" w:cs="Times New Roman"/>
      <w:sz w:val="16"/>
      <w:szCs w:val="24"/>
    </w:rPr>
  </w:style>
  <w:style w:type="paragraph" w:customStyle="1" w:styleId="F7CA5548B7EC41A9A5D3C0A18DB28B7B10">
    <w:name w:val="F7CA5548B7EC41A9A5D3C0A18DB28B7B10"/>
    <w:rsid w:val="00F26293"/>
    <w:pPr>
      <w:spacing w:after="0" w:line="240" w:lineRule="auto"/>
    </w:pPr>
    <w:rPr>
      <w:rFonts w:eastAsia="Times New Roman" w:cs="Times New Roman"/>
      <w:sz w:val="16"/>
      <w:szCs w:val="24"/>
    </w:rPr>
  </w:style>
  <w:style w:type="paragraph" w:customStyle="1" w:styleId="94BE59D8D23946D0B2CC1698342303A110">
    <w:name w:val="94BE59D8D23946D0B2CC1698342303A110"/>
    <w:rsid w:val="00F26293"/>
    <w:pPr>
      <w:spacing w:after="0" w:line="240" w:lineRule="auto"/>
    </w:pPr>
    <w:rPr>
      <w:rFonts w:eastAsia="Times New Roman" w:cs="Times New Roman"/>
      <w:sz w:val="16"/>
      <w:szCs w:val="24"/>
    </w:rPr>
  </w:style>
  <w:style w:type="paragraph" w:customStyle="1" w:styleId="CA47739861954A97827A92E036C9E98A10">
    <w:name w:val="CA47739861954A97827A92E036C9E98A10"/>
    <w:rsid w:val="00F26293"/>
    <w:pPr>
      <w:spacing w:after="0" w:line="240" w:lineRule="auto"/>
    </w:pPr>
    <w:rPr>
      <w:rFonts w:eastAsia="Times New Roman" w:cs="Times New Roman"/>
      <w:sz w:val="16"/>
      <w:szCs w:val="24"/>
    </w:rPr>
  </w:style>
  <w:style w:type="paragraph" w:customStyle="1" w:styleId="3E72A2D7B6644C7C816CA9D80908E81E10">
    <w:name w:val="3E72A2D7B6644C7C816CA9D80908E81E10"/>
    <w:rsid w:val="00F26293"/>
    <w:pPr>
      <w:spacing w:after="0" w:line="240" w:lineRule="auto"/>
    </w:pPr>
    <w:rPr>
      <w:rFonts w:eastAsia="Times New Roman" w:cs="Times New Roman"/>
      <w:sz w:val="16"/>
      <w:szCs w:val="24"/>
    </w:rPr>
  </w:style>
  <w:style w:type="paragraph" w:customStyle="1" w:styleId="2AB09AADDDA04388A9DF702CE1F659E810">
    <w:name w:val="2AB09AADDDA04388A9DF702CE1F659E810"/>
    <w:rsid w:val="00F26293"/>
    <w:pPr>
      <w:spacing w:after="0" w:line="240" w:lineRule="auto"/>
    </w:pPr>
    <w:rPr>
      <w:rFonts w:eastAsia="Times New Roman" w:cs="Times New Roman"/>
      <w:sz w:val="16"/>
      <w:szCs w:val="24"/>
    </w:rPr>
  </w:style>
  <w:style w:type="paragraph" w:customStyle="1" w:styleId="73A8DE2D99094A57A3BCF479CF37025810">
    <w:name w:val="73A8DE2D99094A57A3BCF479CF37025810"/>
    <w:rsid w:val="00F26293"/>
    <w:pPr>
      <w:spacing w:after="0" w:line="240" w:lineRule="auto"/>
    </w:pPr>
    <w:rPr>
      <w:rFonts w:eastAsia="Times New Roman" w:cs="Times New Roman"/>
      <w:sz w:val="16"/>
      <w:szCs w:val="24"/>
    </w:rPr>
  </w:style>
  <w:style w:type="paragraph" w:customStyle="1" w:styleId="F562BB4CDC6248A5B39F5B92643FAB9910">
    <w:name w:val="F562BB4CDC6248A5B39F5B92643FAB9910"/>
    <w:rsid w:val="00F26293"/>
    <w:pPr>
      <w:spacing w:after="0" w:line="240" w:lineRule="auto"/>
    </w:pPr>
    <w:rPr>
      <w:rFonts w:eastAsia="Times New Roman" w:cs="Times New Roman"/>
      <w:sz w:val="16"/>
      <w:szCs w:val="24"/>
    </w:rPr>
  </w:style>
  <w:style w:type="paragraph" w:customStyle="1" w:styleId="103ED401C25E412696736502AA31503210">
    <w:name w:val="103ED401C25E412696736502AA31503210"/>
    <w:rsid w:val="00F26293"/>
    <w:pPr>
      <w:spacing w:after="0" w:line="240" w:lineRule="auto"/>
    </w:pPr>
    <w:rPr>
      <w:rFonts w:eastAsia="Times New Roman" w:cs="Times New Roman"/>
      <w:sz w:val="16"/>
      <w:szCs w:val="24"/>
    </w:rPr>
  </w:style>
  <w:style w:type="paragraph" w:customStyle="1" w:styleId="4B5207209BE44286B6EE057F7B1B4CF110">
    <w:name w:val="4B5207209BE44286B6EE057F7B1B4CF110"/>
    <w:rsid w:val="00F26293"/>
    <w:pPr>
      <w:spacing w:after="0" w:line="240" w:lineRule="auto"/>
    </w:pPr>
    <w:rPr>
      <w:rFonts w:eastAsia="Times New Roman" w:cs="Times New Roman"/>
      <w:sz w:val="16"/>
      <w:szCs w:val="24"/>
    </w:rPr>
  </w:style>
  <w:style w:type="paragraph" w:customStyle="1" w:styleId="5D1DA469734B499EA193D4B270FD0CD110">
    <w:name w:val="5D1DA469734B499EA193D4B270FD0CD110"/>
    <w:rsid w:val="00F26293"/>
    <w:pPr>
      <w:spacing w:after="0" w:line="240" w:lineRule="auto"/>
    </w:pPr>
    <w:rPr>
      <w:rFonts w:eastAsia="Times New Roman" w:cs="Times New Roman"/>
      <w:sz w:val="16"/>
      <w:szCs w:val="24"/>
    </w:rPr>
  </w:style>
  <w:style w:type="paragraph" w:customStyle="1" w:styleId="41F826DB6E7D4EBFAD8BE232062147B610">
    <w:name w:val="41F826DB6E7D4EBFAD8BE232062147B610"/>
    <w:rsid w:val="00F26293"/>
    <w:pPr>
      <w:spacing w:after="0" w:line="240" w:lineRule="auto"/>
    </w:pPr>
    <w:rPr>
      <w:rFonts w:eastAsia="Times New Roman" w:cs="Times New Roman"/>
      <w:sz w:val="16"/>
      <w:szCs w:val="24"/>
    </w:rPr>
  </w:style>
  <w:style w:type="paragraph" w:customStyle="1" w:styleId="3A0D6DC947CF43E6825F2FE5A82CBBC810">
    <w:name w:val="3A0D6DC947CF43E6825F2FE5A82CBBC810"/>
    <w:rsid w:val="00F26293"/>
    <w:pPr>
      <w:spacing w:after="0" w:line="240" w:lineRule="auto"/>
    </w:pPr>
    <w:rPr>
      <w:rFonts w:eastAsia="Times New Roman" w:cs="Times New Roman"/>
      <w:sz w:val="16"/>
      <w:szCs w:val="24"/>
    </w:rPr>
  </w:style>
  <w:style w:type="paragraph" w:customStyle="1" w:styleId="88B64AAFAFD74C4EAD6E78C4C9F1BDD310">
    <w:name w:val="88B64AAFAFD74C4EAD6E78C4C9F1BDD310"/>
    <w:rsid w:val="00F26293"/>
    <w:pPr>
      <w:spacing w:after="0" w:line="240" w:lineRule="auto"/>
    </w:pPr>
    <w:rPr>
      <w:rFonts w:eastAsia="Times New Roman" w:cs="Times New Roman"/>
      <w:sz w:val="16"/>
      <w:szCs w:val="24"/>
    </w:rPr>
  </w:style>
  <w:style w:type="paragraph" w:customStyle="1" w:styleId="A7B3D4F49E774BA89061B02B07E6923E10">
    <w:name w:val="A7B3D4F49E774BA89061B02B07E6923E10"/>
    <w:rsid w:val="00F26293"/>
    <w:pPr>
      <w:spacing w:after="0" w:line="240" w:lineRule="auto"/>
    </w:pPr>
    <w:rPr>
      <w:rFonts w:eastAsia="Times New Roman" w:cs="Times New Roman"/>
      <w:sz w:val="16"/>
      <w:szCs w:val="24"/>
    </w:rPr>
  </w:style>
  <w:style w:type="paragraph" w:customStyle="1" w:styleId="C4FED9510B5D49658EE87271F062699F10">
    <w:name w:val="C4FED9510B5D49658EE87271F062699F10"/>
    <w:rsid w:val="00F26293"/>
    <w:pPr>
      <w:spacing w:after="0" w:line="240" w:lineRule="auto"/>
    </w:pPr>
    <w:rPr>
      <w:rFonts w:eastAsia="Times New Roman" w:cs="Times New Roman"/>
      <w:sz w:val="16"/>
      <w:szCs w:val="24"/>
    </w:rPr>
  </w:style>
  <w:style w:type="paragraph" w:customStyle="1" w:styleId="CE915717131848A58B14B312E21F8B4110">
    <w:name w:val="CE915717131848A58B14B312E21F8B4110"/>
    <w:rsid w:val="00F26293"/>
    <w:pPr>
      <w:spacing w:after="0" w:line="240" w:lineRule="auto"/>
    </w:pPr>
    <w:rPr>
      <w:rFonts w:eastAsia="Times New Roman" w:cs="Times New Roman"/>
      <w:sz w:val="16"/>
      <w:szCs w:val="24"/>
    </w:rPr>
  </w:style>
  <w:style w:type="paragraph" w:customStyle="1" w:styleId="EAD9C24E7D264946BE3CBAD2E36741D410">
    <w:name w:val="EAD9C24E7D264946BE3CBAD2E36741D410"/>
    <w:rsid w:val="00F26293"/>
    <w:pPr>
      <w:spacing w:after="0" w:line="240" w:lineRule="auto"/>
    </w:pPr>
    <w:rPr>
      <w:rFonts w:eastAsia="Times New Roman" w:cs="Times New Roman"/>
      <w:sz w:val="16"/>
      <w:szCs w:val="24"/>
    </w:rPr>
  </w:style>
  <w:style w:type="paragraph" w:customStyle="1" w:styleId="FAF4F54526F34ECDB5C349B5598060B610">
    <w:name w:val="FAF4F54526F34ECDB5C349B5598060B610"/>
    <w:rsid w:val="00F26293"/>
    <w:pPr>
      <w:spacing w:after="0" w:line="240" w:lineRule="auto"/>
    </w:pPr>
    <w:rPr>
      <w:rFonts w:eastAsia="Times New Roman" w:cs="Times New Roman"/>
      <w:sz w:val="16"/>
      <w:szCs w:val="24"/>
    </w:rPr>
  </w:style>
  <w:style w:type="paragraph" w:customStyle="1" w:styleId="2D3866362A384CC0AE40D85C9542BCA810">
    <w:name w:val="2D3866362A384CC0AE40D85C9542BCA810"/>
    <w:rsid w:val="00F26293"/>
    <w:pPr>
      <w:spacing w:after="0" w:line="240" w:lineRule="auto"/>
    </w:pPr>
    <w:rPr>
      <w:rFonts w:eastAsia="Times New Roman" w:cs="Times New Roman"/>
      <w:sz w:val="16"/>
      <w:szCs w:val="24"/>
    </w:rPr>
  </w:style>
  <w:style w:type="paragraph" w:customStyle="1" w:styleId="00CC23D1C8EE4FA0872EFBFFAB82C08F10">
    <w:name w:val="00CC23D1C8EE4FA0872EFBFFAB82C08F10"/>
    <w:rsid w:val="00F26293"/>
    <w:pPr>
      <w:spacing w:after="0" w:line="240" w:lineRule="auto"/>
    </w:pPr>
    <w:rPr>
      <w:rFonts w:eastAsia="Times New Roman" w:cs="Times New Roman"/>
      <w:sz w:val="16"/>
      <w:szCs w:val="24"/>
    </w:rPr>
  </w:style>
  <w:style w:type="paragraph" w:customStyle="1" w:styleId="6A66B11F60924C26834C3AA6AC6291C810">
    <w:name w:val="6A66B11F60924C26834C3AA6AC6291C810"/>
    <w:rsid w:val="00F26293"/>
    <w:pPr>
      <w:spacing w:after="0" w:line="240" w:lineRule="auto"/>
    </w:pPr>
    <w:rPr>
      <w:rFonts w:eastAsia="Times New Roman" w:cs="Times New Roman"/>
      <w:sz w:val="16"/>
      <w:szCs w:val="24"/>
    </w:rPr>
  </w:style>
  <w:style w:type="paragraph" w:customStyle="1" w:styleId="D47A8394F4DE4178ADD9367582FCE58410">
    <w:name w:val="D47A8394F4DE4178ADD9367582FCE58410"/>
    <w:rsid w:val="00F26293"/>
    <w:pPr>
      <w:spacing w:after="0" w:line="240" w:lineRule="auto"/>
    </w:pPr>
    <w:rPr>
      <w:rFonts w:eastAsia="Times New Roman" w:cs="Times New Roman"/>
      <w:sz w:val="16"/>
      <w:szCs w:val="24"/>
    </w:rPr>
  </w:style>
  <w:style w:type="paragraph" w:customStyle="1" w:styleId="DA305CFAABB7424D9D3B6A03B2B3104310">
    <w:name w:val="DA305CFAABB7424D9D3B6A03B2B3104310"/>
    <w:rsid w:val="00F26293"/>
    <w:pPr>
      <w:spacing w:after="0" w:line="240" w:lineRule="auto"/>
    </w:pPr>
    <w:rPr>
      <w:rFonts w:eastAsia="Times New Roman" w:cs="Times New Roman"/>
      <w:sz w:val="16"/>
      <w:szCs w:val="24"/>
    </w:rPr>
  </w:style>
  <w:style w:type="paragraph" w:customStyle="1" w:styleId="F6DBA3B5AB1D4F0393921FDA3ADC2A9210">
    <w:name w:val="F6DBA3B5AB1D4F0393921FDA3ADC2A9210"/>
    <w:rsid w:val="00F26293"/>
    <w:pPr>
      <w:spacing w:after="0" w:line="240" w:lineRule="auto"/>
    </w:pPr>
    <w:rPr>
      <w:rFonts w:eastAsia="Times New Roman" w:cs="Times New Roman"/>
      <w:sz w:val="16"/>
      <w:szCs w:val="24"/>
    </w:rPr>
  </w:style>
  <w:style w:type="paragraph" w:customStyle="1" w:styleId="B9169844FFE242CC8FFD30D6EBE1AC1D9">
    <w:name w:val="B9169844FFE242CC8FFD30D6EBE1AC1D9"/>
    <w:rsid w:val="00F26293"/>
    <w:pPr>
      <w:spacing w:after="0" w:line="240" w:lineRule="auto"/>
    </w:pPr>
    <w:rPr>
      <w:rFonts w:eastAsia="Times New Roman" w:cs="Times New Roman"/>
      <w:sz w:val="16"/>
      <w:szCs w:val="24"/>
    </w:rPr>
  </w:style>
  <w:style w:type="paragraph" w:customStyle="1" w:styleId="FF507458C4024D62ABEF5FF6C01FBCEB9">
    <w:name w:val="FF507458C4024D62ABEF5FF6C01FBCEB9"/>
    <w:rsid w:val="00F26293"/>
    <w:pPr>
      <w:spacing w:after="0" w:line="240" w:lineRule="auto"/>
    </w:pPr>
    <w:rPr>
      <w:rFonts w:eastAsia="Times New Roman" w:cs="Times New Roman"/>
      <w:sz w:val="16"/>
      <w:szCs w:val="24"/>
    </w:rPr>
  </w:style>
  <w:style w:type="paragraph" w:customStyle="1" w:styleId="EBDFC11347404620A269503CC465504E9">
    <w:name w:val="EBDFC11347404620A269503CC465504E9"/>
    <w:rsid w:val="00F26293"/>
    <w:pPr>
      <w:spacing w:after="0" w:line="240" w:lineRule="auto"/>
    </w:pPr>
    <w:rPr>
      <w:rFonts w:eastAsia="Times New Roman" w:cs="Times New Roman"/>
      <w:sz w:val="16"/>
      <w:szCs w:val="24"/>
    </w:rPr>
  </w:style>
  <w:style w:type="paragraph" w:customStyle="1" w:styleId="2B46ABB740F048F7A31CEED2C5BAC2919">
    <w:name w:val="2B46ABB740F048F7A31CEED2C5BAC2919"/>
    <w:rsid w:val="00F26293"/>
    <w:pPr>
      <w:spacing w:after="0" w:line="240" w:lineRule="auto"/>
    </w:pPr>
    <w:rPr>
      <w:rFonts w:eastAsia="Times New Roman" w:cs="Times New Roman"/>
      <w:sz w:val="16"/>
      <w:szCs w:val="24"/>
    </w:rPr>
  </w:style>
  <w:style w:type="paragraph" w:customStyle="1" w:styleId="354DF3E20A084CEE831D6B224165B1189">
    <w:name w:val="354DF3E20A084CEE831D6B224165B1189"/>
    <w:rsid w:val="00F26293"/>
    <w:pPr>
      <w:spacing w:after="0" w:line="240" w:lineRule="auto"/>
    </w:pPr>
    <w:rPr>
      <w:rFonts w:eastAsia="Times New Roman" w:cs="Times New Roman"/>
      <w:sz w:val="16"/>
      <w:szCs w:val="24"/>
    </w:rPr>
  </w:style>
  <w:style w:type="paragraph" w:customStyle="1" w:styleId="2DFEF3F860D94B3D8080E3C58765DCA29">
    <w:name w:val="2DFEF3F860D94B3D8080E3C58765DCA29"/>
    <w:rsid w:val="00F26293"/>
    <w:pPr>
      <w:spacing w:after="0" w:line="240" w:lineRule="auto"/>
    </w:pPr>
    <w:rPr>
      <w:rFonts w:eastAsia="Times New Roman" w:cs="Times New Roman"/>
      <w:sz w:val="16"/>
      <w:szCs w:val="24"/>
    </w:rPr>
  </w:style>
  <w:style w:type="paragraph" w:customStyle="1" w:styleId="AC3B501AE2DB44BA8B35064EE3037B869">
    <w:name w:val="AC3B501AE2DB44BA8B35064EE3037B869"/>
    <w:rsid w:val="00F26293"/>
    <w:pPr>
      <w:spacing w:after="0" w:line="240" w:lineRule="auto"/>
    </w:pPr>
    <w:rPr>
      <w:rFonts w:eastAsia="Times New Roman" w:cs="Times New Roman"/>
      <w:sz w:val="16"/>
      <w:szCs w:val="24"/>
    </w:rPr>
  </w:style>
  <w:style w:type="paragraph" w:customStyle="1" w:styleId="C106D37BDCDB495EA10BAC0AA1B7AF7B9">
    <w:name w:val="C106D37BDCDB495EA10BAC0AA1B7AF7B9"/>
    <w:rsid w:val="00F26293"/>
    <w:pPr>
      <w:spacing w:after="0" w:line="240" w:lineRule="auto"/>
    </w:pPr>
    <w:rPr>
      <w:rFonts w:eastAsia="Times New Roman" w:cs="Times New Roman"/>
      <w:sz w:val="16"/>
      <w:szCs w:val="24"/>
    </w:rPr>
  </w:style>
  <w:style w:type="paragraph" w:customStyle="1" w:styleId="8B7B99EBAE15456D9361013D2731FE189">
    <w:name w:val="8B7B99EBAE15456D9361013D2731FE189"/>
    <w:rsid w:val="00F26293"/>
    <w:pPr>
      <w:spacing w:after="0" w:line="240" w:lineRule="auto"/>
    </w:pPr>
    <w:rPr>
      <w:rFonts w:eastAsia="Times New Roman" w:cs="Times New Roman"/>
      <w:sz w:val="16"/>
      <w:szCs w:val="24"/>
    </w:rPr>
  </w:style>
  <w:style w:type="paragraph" w:customStyle="1" w:styleId="0341D766737C4F7AA6B1DE2600CACD7E9">
    <w:name w:val="0341D766737C4F7AA6B1DE2600CACD7E9"/>
    <w:rsid w:val="00F26293"/>
    <w:pPr>
      <w:spacing w:after="0" w:line="240" w:lineRule="auto"/>
    </w:pPr>
    <w:rPr>
      <w:rFonts w:eastAsia="Times New Roman" w:cs="Times New Roman"/>
      <w:sz w:val="16"/>
      <w:szCs w:val="24"/>
    </w:rPr>
  </w:style>
  <w:style w:type="paragraph" w:customStyle="1" w:styleId="29EC1E7D470E4BB1A2A22A449A0599B89">
    <w:name w:val="29EC1E7D470E4BB1A2A22A449A0599B89"/>
    <w:rsid w:val="00F26293"/>
    <w:pPr>
      <w:spacing w:after="0" w:line="240" w:lineRule="auto"/>
    </w:pPr>
    <w:rPr>
      <w:rFonts w:eastAsia="Times New Roman" w:cs="Times New Roman"/>
      <w:sz w:val="16"/>
      <w:szCs w:val="24"/>
    </w:rPr>
  </w:style>
  <w:style w:type="paragraph" w:customStyle="1" w:styleId="BD2A6B07A1754A6CBC31C9175B82284F9">
    <w:name w:val="BD2A6B07A1754A6CBC31C9175B82284F9"/>
    <w:rsid w:val="00F26293"/>
    <w:pPr>
      <w:spacing w:after="0" w:line="240" w:lineRule="auto"/>
    </w:pPr>
    <w:rPr>
      <w:rFonts w:eastAsia="Times New Roman" w:cs="Times New Roman"/>
      <w:sz w:val="16"/>
      <w:szCs w:val="24"/>
    </w:rPr>
  </w:style>
  <w:style w:type="paragraph" w:customStyle="1" w:styleId="ACFBD09A19A34FD7BEB16C0A103A716E9">
    <w:name w:val="ACFBD09A19A34FD7BEB16C0A103A716E9"/>
    <w:rsid w:val="00F26293"/>
    <w:pPr>
      <w:spacing w:after="0" w:line="240" w:lineRule="auto"/>
    </w:pPr>
    <w:rPr>
      <w:rFonts w:eastAsia="Times New Roman" w:cs="Times New Roman"/>
      <w:sz w:val="16"/>
      <w:szCs w:val="24"/>
    </w:rPr>
  </w:style>
  <w:style w:type="paragraph" w:customStyle="1" w:styleId="655C4563935549C8AB61246D78A3D6A69">
    <w:name w:val="655C4563935549C8AB61246D78A3D6A69"/>
    <w:rsid w:val="00F26293"/>
    <w:pPr>
      <w:spacing w:after="0" w:line="240" w:lineRule="auto"/>
    </w:pPr>
    <w:rPr>
      <w:rFonts w:eastAsia="Times New Roman" w:cs="Times New Roman"/>
      <w:sz w:val="16"/>
      <w:szCs w:val="24"/>
    </w:rPr>
  </w:style>
  <w:style w:type="paragraph" w:customStyle="1" w:styleId="75A4529B0D5F45D5870D4543ADBE33759">
    <w:name w:val="75A4529B0D5F45D5870D4543ADBE33759"/>
    <w:rsid w:val="00F26293"/>
    <w:pPr>
      <w:spacing w:after="0" w:line="240" w:lineRule="auto"/>
    </w:pPr>
    <w:rPr>
      <w:rFonts w:eastAsia="Times New Roman" w:cs="Times New Roman"/>
      <w:sz w:val="16"/>
      <w:szCs w:val="24"/>
    </w:rPr>
  </w:style>
  <w:style w:type="paragraph" w:customStyle="1" w:styleId="82FE34F124DF4FB98DCA2DCEC4859AA89">
    <w:name w:val="82FE34F124DF4FB98DCA2DCEC4859AA89"/>
    <w:rsid w:val="00F26293"/>
    <w:pPr>
      <w:spacing w:after="0" w:line="240" w:lineRule="auto"/>
    </w:pPr>
    <w:rPr>
      <w:rFonts w:eastAsia="Times New Roman" w:cs="Times New Roman"/>
      <w:sz w:val="16"/>
      <w:szCs w:val="24"/>
    </w:rPr>
  </w:style>
  <w:style w:type="paragraph" w:customStyle="1" w:styleId="3B76243EB2674FA990EFFAE23912361E9">
    <w:name w:val="3B76243EB2674FA990EFFAE23912361E9"/>
    <w:rsid w:val="00F26293"/>
    <w:pPr>
      <w:spacing w:after="0" w:line="240" w:lineRule="auto"/>
    </w:pPr>
    <w:rPr>
      <w:rFonts w:eastAsia="Times New Roman" w:cs="Times New Roman"/>
      <w:sz w:val="16"/>
      <w:szCs w:val="24"/>
    </w:rPr>
  </w:style>
  <w:style w:type="paragraph" w:customStyle="1" w:styleId="29D6039053F54900B86A45822FD5D0A39">
    <w:name w:val="29D6039053F54900B86A45822FD5D0A39"/>
    <w:rsid w:val="00F26293"/>
    <w:pPr>
      <w:spacing w:after="0" w:line="240" w:lineRule="auto"/>
    </w:pPr>
    <w:rPr>
      <w:rFonts w:eastAsia="Times New Roman" w:cs="Times New Roman"/>
      <w:sz w:val="16"/>
      <w:szCs w:val="24"/>
    </w:rPr>
  </w:style>
  <w:style w:type="paragraph" w:customStyle="1" w:styleId="03D5BE5208FC4CAD80FBE6C0299AED219">
    <w:name w:val="03D5BE5208FC4CAD80FBE6C0299AED219"/>
    <w:rsid w:val="00F26293"/>
    <w:pPr>
      <w:spacing w:after="0" w:line="240" w:lineRule="auto"/>
    </w:pPr>
    <w:rPr>
      <w:rFonts w:eastAsia="Times New Roman" w:cs="Times New Roman"/>
      <w:sz w:val="16"/>
      <w:szCs w:val="24"/>
    </w:rPr>
  </w:style>
  <w:style w:type="paragraph" w:customStyle="1" w:styleId="585E440531474CCE9FA8B14449C4C7F29">
    <w:name w:val="585E440531474CCE9FA8B14449C4C7F29"/>
    <w:rsid w:val="00F26293"/>
    <w:pPr>
      <w:spacing w:after="0" w:line="240" w:lineRule="auto"/>
    </w:pPr>
    <w:rPr>
      <w:rFonts w:eastAsia="Times New Roman" w:cs="Times New Roman"/>
      <w:sz w:val="16"/>
      <w:szCs w:val="24"/>
    </w:rPr>
  </w:style>
  <w:style w:type="paragraph" w:customStyle="1" w:styleId="D0A6CE5315264EBFB8FC057B5361C7789">
    <w:name w:val="D0A6CE5315264EBFB8FC057B5361C7789"/>
    <w:rsid w:val="00F26293"/>
    <w:pPr>
      <w:spacing w:after="0" w:line="240" w:lineRule="auto"/>
    </w:pPr>
    <w:rPr>
      <w:rFonts w:eastAsia="Times New Roman" w:cs="Times New Roman"/>
      <w:sz w:val="16"/>
      <w:szCs w:val="24"/>
    </w:rPr>
  </w:style>
  <w:style w:type="paragraph" w:customStyle="1" w:styleId="6606794233B24290BECED780B29D7A0D8">
    <w:name w:val="6606794233B24290BECED780B29D7A0D8"/>
    <w:rsid w:val="00F26293"/>
    <w:pPr>
      <w:spacing w:after="0" w:line="240" w:lineRule="auto"/>
    </w:pPr>
    <w:rPr>
      <w:rFonts w:eastAsia="Times New Roman" w:cs="Times New Roman"/>
      <w:sz w:val="16"/>
      <w:szCs w:val="24"/>
    </w:rPr>
  </w:style>
  <w:style w:type="paragraph" w:customStyle="1" w:styleId="9F11C5397C7A4741AA81C63F2E7C676B8">
    <w:name w:val="9F11C5397C7A4741AA81C63F2E7C676B8"/>
    <w:rsid w:val="00F26293"/>
    <w:pPr>
      <w:spacing w:after="0" w:line="240" w:lineRule="auto"/>
    </w:pPr>
    <w:rPr>
      <w:rFonts w:eastAsia="Times New Roman" w:cs="Times New Roman"/>
      <w:sz w:val="16"/>
      <w:szCs w:val="24"/>
    </w:rPr>
  </w:style>
  <w:style w:type="paragraph" w:customStyle="1" w:styleId="7D95F98CF6734AD7B6FFBBC3F64D62A1">
    <w:name w:val="7D95F98CF6734AD7B6FFBBC3F64D62A1"/>
    <w:rsid w:val="00311A2F"/>
  </w:style>
  <w:style w:type="paragraph" w:customStyle="1" w:styleId="975930A312684FF39F3DAEFAD7AB82F3">
    <w:name w:val="975930A312684FF39F3DAEFAD7AB82F3"/>
    <w:rsid w:val="00311A2F"/>
  </w:style>
  <w:style w:type="paragraph" w:customStyle="1" w:styleId="723310CD2254424C86E45CDCD6309CF3">
    <w:name w:val="723310CD2254424C86E45CDCD6309CF3"/>
    <w:rsid w:val="00311A2F"/>
  </w:style>
  <w:style w:type="paragraph" w:customStyle="1" w:styleId="5B7145578BA542BF8F1304227551C773">
    <w:name w:val="5B7145578BA542BF8F1304227551C773"/>
    <w:rsid w:val="00311A2F"/>
  </w:style>
  <w:style w:type="paragraph" w:customStyle="1" w:styleId="AAFAF1E5D10C42D2A2515F3B0E8B1AA0">
    <w:name w:val="AAFAF1E5D10C42D2A2515F3B0E8B1AA0"/>
    <w:rsid w:val="00311A2F"/>
  </w:style>
  <w:style w:type="paragraph" w:customStyle="1" w:styleId="D47D9DED0BBD4E4983ACA62FA4E5B026">
    <w:name w:val="D47D9DED0BBD4E4983ACA62FA4E5B026"/>
    <w:rsid w:val="00311A2F"/>
  </w:style>
  <w:style w:type="paragraph" w:customStyle="1" w:styleId="7BBD46AFCBB54B84A814B0CA297BCBC2">
    <w:name w:val="7BBD46AFCBB54B84A814B0CA297BCBC2"/>
    <w:rsid w:val="00311A2F"/>
  </w:style>
  <w:style w:type="paragraph" w:customStyle="1" w:styleId="6F710091284A499696B025E82865213B">
    <w:name w:val="6F710091284A499696B025E82865213B"/>
    <w:rsid w:val="00311A2F"/>
  </w:style>
  <w:style w:type="paragraph" w:customStyle="1" w:styleId="C62DF0705B664AEAB03C4F35CDA82B8E">
    <w:name w:val="C62DF0705B664AEAB03C4F35CDA82B8E"/>
    <w:rsid w:val="00311A2F"/>
  </w:style>
  <w:style w:type="paragraph" w:customStyle="1" w:styleId="D365C250D4C140C1A33D0F2BD84AF518">
    <w:name w:val="D365C250D4C140C1A33D0F2BD84AF518"/>
    <w:rsid w:val="00311A2F"/>
  </w:style>
  <w:style w:type="paragraph" w:customStyle="1" w:styleId="09D7422AD1024D0C902D1BAFE74DBD2E">
    <w:name w:val="09D7422AD1024D0C902D1BAFE74DBD2E"/>
    <w:rsid w:val="00311A2F"/>
  </w:style>
  <w:style w:type="paragraph" w:customStyle="1" w:styleId="9FECFF666F2142DF8421872B653B2D88">
    <w:name w:val="9FECFF666F2142DF8421872B653B2D88"/>
    <w:rsid w:val="00311A2F"/>
  </w:style>
  <w:style w:type="paragraph" w:customStyle="1" w:styleId="09C212ECAC8C43CAA5B8FB9C3F078C43">
    <w:name w:val="09C212ECAC8C43CAA5B8FB9C3F078C43"/>
    <w:rsid w:val="00311A2F"/>
  </w:style>
  <w:style w:type="paragraph" w:customStyle="1" w:styleId="397AAB0571FC43C88B51BAE592493971">
    <w:name w:val="397AAB0571FC43C88B51BAE592493971"/>
    <w:rsid w:val="00311A2F"/>
  </w:style>
  <w:style w:type="paragraph" w:customStyle="1" w:styleId="5F702F856F9E41C99AAB04A43BA5E2CE">
    <w:name w:val="5F702F856F9E41C99AAB04A43BA5E2CE"/>
    <w:rsid w:val="00311A2F"/>
  </w:style>
  <w:style w:type="paragraph" w:customStyle="1" w:styleId="86860762178446299535E090B1EC2314">
    <w:name w:val="86860762178446299535E090B1EC2314"/>
    <w:rsid w:val="00311A2F"/>
  </w:style>
  <w:style w:type="paragraph" w:customStyle="1" w:styleId="045463EC6D3F4AAC98DC3D8D2FEF0021">
    <w:name w:val="045463EC6D3F4AAC98DC3D8D2FEF0021"/>
    <w:rsid w:val="00311A2F"/>
  </w:style>
  <w:style w:type="paragraph" w:customStyle="1" w:styleId="CA5DF2926272471CBE9B2332C21BCC42">
    <w:name w:val="CA5DF2926272471CBE9B2332C21BCC42"/>
    <w:rsid w:val="00311A2F"/>
  </w:style>
  <w:style w:type="paragraph" w:customStyle="1" w:styleId="97C89D34BFF4467FB8192DF708A4FA26">
    <w:name w:val="97C89D34BFF4467FB8192DF708A4FA26"/>
    <w:rsid w:val="00311A2F"/>
  </w:style>
  <w:style w:type="paragraph" w:customStyle="1" w:styleId="40B26A416A3E4672A3555CA311C8E542">
    <w:name w:val="40B26A416A3E4672A3555CA311C8E542"/>
    <w:rsid w:val="00311A2F"/>
  </w:style>
  <w:style w:type="paragraph" w:customStyle="1" w:styleId="83853A0E55ED48B5A55B504236CDF0D5">
    <w:name w:val="83853A0E55ED48B5A55B504236CDF0D5"/>
    <w:rsid w:val="00311A2F"/>
  </w:style>
  <w:style w:type="paragraph" w:customStyle="1" w:styleId="3346C64E12BF4D61BBD5E553FE895A43">
    <w:name w:val="3346C64E12BF4D61BBD5E553FE895A43"/>
    <w:rsid w:val="00311A2F"/>
  </w:style>
  <w:style w:type="paragraph" w:customStyle="1" w:styleId="AE39702B511F4CD3B72D2B365E0F694E">
    <w:name w:val="AE39702B511F4CD3B72D2B365E0F694E"/>
    <w:rsid w:val="00311A2F"/>
  </w:style>
  <w:style w:type="paragraph" w:customStyle="1" w:styleId="750DEA313C614576B5ED41D0E53176F8">
    <w:name w:val="750DEA313C614576B5ED41D0E53176F8"/>
    <w:rsid w:val="00311A2F"/>
  </w:style>
  <w:style w:type="paragraph" w:customStyle="1" w:styleId="C52374AA40444D7A87B300CA6431C1AB">
    <w:name w:val="C52374AA40444D7A87B300CA6431C1AB"/>
    <w:rsid w:val="00311A2F"/>
  </w:style>
  <w:style w:type="paragraph" w:customStyle="1" w:styleId="16C89173E3DC49C58322F9E1762864E2">
    <w:name w:val="16C89173E3DC49C58322F9E1762864E2"/>
    <w:rsid w:val="00311A2F"/>
  </w:style>
  <w:style w:type="paragraph" w:customStyle="1" w:styleId="F69BF6DA34194729884CCFAD46575DBB">
    <w:name w:val="F69BF6DA34194729884CCFAD46575DBB"/>
    <w:rsid w:val="00311A2F"/>
  </w:style>
  <w:style w:type="paragraph" w:customStyle="1" w:styleId="EF321DC905A340B0A43BB4D6201A24EF">
    <w:name w:val="EF321DC905A340B0A43BB4D6201A24EF"/>
    <w:rsid w:val="00311A2F"/>
  </w:style>
  <w:style w:type="paragraph" w:customStyle="1" w:styleId="2BD747A49AD8447E899981BBA2C5BD33">
    <w:name w:val="2BD747A49AD8447E899981BBA2C5BD33"/>
    <w:rsid w:val="00311A2F"/>
  </w:style>
  <w:style w:type="paragraph" w:customStyle="1" w:styleId="22CD085B50CE402CBA2294E2E77ADF1C">
    <w:name w:val="22CD085B50CE402CBA2294E2E77ADF1C"/>
    <w:rsid w:val="00311A2F"/>
  </w:style>
  <w:style w:type="paragraph" w:customStyle="1" w:styleId="87E041DD009E4BBAA4F8B3302285BCFD">
    <w:name w:val="87E041DD009E4BBAA4F8B3302285BCFD"/>
    <w:rsid w:val="00311A2F"/>
  </w:style>
  <w:style w:type="paragraph" w:customStyle="1" w:styleId="2216FB74E7A84ED3AF57EABDA2A85376">
    <w:name w:val="2216FB74E7A84ED3AF57EABDA2A85376"/>
    <w:rsid w:val="00311A2F"/>
  </w:style>
  <w:style w:type="paragraph" w:customStyle="1" w:styleId="B1316116163C40A99ED384C0052508B1">
    <w:name w:val="B1316116163C40A99ED384C0052508B1"/>
    <w:rsid w:val="00311A2F"/>
  </w:style>
  <w:style w:type="paragraph" w:customStyle="1" w:styleId="9F79C45E2AE54E83B913CBB68DE9AD5E">
    <w:name w:val="9F79C45E2AE54E83B913CBB68DE9AD5E"/>
    <w:rsid w:val="00311A2F"/>
  </w:style>
  <w:style w:type="paragraph" w:customStyle="1" w:styleId="0B755CE23F604F9E9A91C612B9670B55">
    <w:name w:val="0B755CE23F604F9E9A91C612B9670B55"/>
    <w:rsid w:val="00311A2F"/>
  </w:style>
  <w:style w:type="paragraph" w:customStyle="1" w:styleId="4FB7D1098DCD40ECB1EFB5834DD0EB56">
    <w:name w:val="4FB7D1098DCD40ECB1EFB5834DD0EB56"/>
    <w:rsid w:val="00311A2F"/>
  </w:style>
  <w:style w:type="paragraph" w:customStyle="1" w:styleId="CA78881C441D42AB96A27FBD202A3C49">
    <w:name w:val="CA78881C441D42AB96A27FBD202A3C49"/>
    <w:rsid w:val="00311A2F"/>
  </w:style>
  <w:style w:type="paragraph" w:customStyle="1" w:styleId="59885ACB5CBB4F73B1A29A342003BFEA">
    <w:name w:val="59885ACB5CBB4F73B1A29A342003BFEA"/>
    <w:rsid w:val="00311A2F"/>
  </w:style>
  <w:style w:type="paragraph" w:customStyle="1" w:styleId="6F0AE96F741045289EB88C9632B5D267">
    <w:name w:val="6F0AE96F741045289EB88C9632B5D267"/>
    <w:rsid w:val="00311A2F"/>
  </w:style>
  <w:style w:type="paragraph" w:customStyle="1" w:styleId="5A713DD971754BB8B712646E1E2E0D14">
    <w:name w:val="5A713DD971754BB8B712646E1E2E0D14"/>
    <w:rsid w:val="00311A2F"/>
  </w:style>
  <w:style w:type="paragraph" w:customStyle="1" w:styleId="36CBE8C12079432A9911A25B346CAB0B">
    <w:name w:val="36CBE8C12079432A9911A25B346CAB0B"/>
    <w:rsid w:val="00311A2F"/>
  </w:style>
  <w:style w:type="paragraph" w:customStyle="1" w:styleId="97FDE66E7810437D87EE29327217E213">
    <w:name w:val="97FDE66E7810437D87EE29327217E213"/>
    <w:rsid w:val="00311A2F"/>
  </w:style>
  <w:style w:type="paragraph" w:customStyle="1" w:styleId="AB53A31D032744D594F5A0C88F48C3CF">
    <w:name w:val="AB53A31D032744D594F5A0C88F48C3CF"/>
    <w:rsid w:val="00311A2F"/>
  </w:style>
  <w:style w:type="paragraph" w:customStyle="1" w:styleId="F92B40BD68E34A1D93E654EB1279040E">
    <w:name w:val="F92B40BD68E34A1D93E654EB1279040E"/>
    <w:rsid w:val="00311A2F"/>
  </w:style>
  <w:style w:type="paragraph" w:customStyle="1" w:styleId="7BD7FC30546B4A0A8D4A3887F8422F0D">
    <w:name w:val="7BD7FC30546B4A0A8D4A3887F8422F0D"/>
    <w:rsid w:val="00311A2F"/>
  </w:style>
  <w:style w:type="paragraph" w:customStyle="1" w:styleId="ABE86FC7EF834AFAA9BD8F1FE479B53A">
    <w:name w:val="ABE86FC7EF834AFAA9BD8F1FE479B53A"/>
    <w:rsid w:val="00311A2F"/>
  </w:style>
  <w:style w:type="paragraph" w:customStyle="1" w:styleId="0F197DE383DE446FB48EB35A7DE0634C">
    <w:name w:val="0F197DE383DE446FB48EB35A7DE0634C"/>
    <w:rsid w:val="00311A2F"/>
  </w:style>
  <w:style w:type="paragraph" w:customStyle="1" w:styleId="29D3D36D83994CC58E10099BD3C22205">
    <w:name w:val="29D3D36D83994CC58E10099BD3C22205"/>
    <w:rsid w:val="00311A2F"/>
  </w:style>
  <w:style w:type="paragraph" w:customStyle="1" w:styleId="7A358401B1EE4A3CAF1455F113F4766B">
    <w:name w:val="7A358401B1EE4A3CAF1455F113F4766B"/>
    <w:rsid w:val="00311A2F"/>
  </w:style>
  <w:style w:type="paragraph" w:customStyle="1" w:styleId="DAABA52557BB41998FCB608F9804EAAF">
    <w:name w:val="DAABA52557BB41998FCB608F9804EAAF"/>
    <w:rsid w:val="00311A2F"/>
  </w:style>
  <w:style w:type="paragraph" w:customStyle="1" w:styleId="E78EAD2BC1CC4ED3989CD0741C4C928D">
    <w:name w:val="E78EAD2BC1CC4ED3989CD0741C4C928D"/>
    <w:rsid w:val="00311A2F"/>
  </w:style>
  <w:style w:type="paragraph" w:customStyle="1" w:styleId="CE37E4F0423E475385BC2F808589A00F">
    <w:name w:val="CE37E4F0423E475385BC2F808589A00F"/>
    <w:rsid w:val="00311A2F"/>
  </w:style>
  <w:style w:type="paragraph" w:customStyle="1" w:styleId="EF265DBCE1594D93A72F46BB8C8422C5">
    <w:name w:val="EF265DBCE1594D93A72F46BB8C8422C5"/>
    <w:rsid w:val="00311A2F"/>
  </w:style>
  <w:style w:type="paragraph" w:customStyle="1" w:styleId="E6233EFA3306477483D1B54051900A31">
    <w:name w:val="E6233EFA3306477483D1B54051900A31"/>
    <w:rsid w:val="00311A2F"/>
  </w:style>
  <w:style w:type="paragraph" w:customStyle="1" w:styleId="8032A8A3677C4590B33FEA48CCCDF948">
    <w:name w:val="8032A8A3677C4590B33FEA48CCCDF948"/>
    <w:rsid w:val="00311A2F"/>
  </w:style>
  <w:style w:type="paragraph" w:customStyle="1" w:styleId="14860C63311B4521AD1F89B94E19C0A4">
    <w:name w:val="14860C63311B4521AD1F89B94E19C0A4"/>
    <w:rsid w:val="00311A2F"/>
  </w:style>
  <w:style w:type="paragraph" w:customStyle="1" w:styleId="CA05881DEE0445C1959D2DFBF21F1042">
    <w:name w:val="CA05881DEE0445C1959D2DFBF21F1042"/>
    <w:rsid w:val="00311A2F"/>
  </w:style>
  <w:style w:type="paragraph" w:customStyle="1" w:styleId="B6D7F6C6654649DFBADFFBB41D9B0B52">
    <w:name w:val="B6D7F6C6654649DFBADFFBB41D9B0B52"/>
    <w:rsid w:val="00311A2F"/>
  </w:style>
  <w:style w:type="paragraph" w:customStyle="1" w:styleId="238110FE084043B781B58789D4E053D4">
    <w:name w:val="238110FE084043B781B58789D4E053D4"/>
    <w:rsid w:val="00311A2F"/>
  </w:style>
  <w:style w:type="paragraph" w:customStyle="1" w:styleId="27F6CBAD4FC8448B8EC30744A41F67F6">
    <w:name w:val="27F6CBAD4FC8448B8EC30744A41F67F6"/>
    <w:rsid w:val="00311A2F"/>
  </w:style>
  <w:style w:type="paragraph" w:customStyle="1" w:styleId="E0BD1585D9544AA5ACA024F9CD4229B8">
    <w:name w:val="E0BD1585D9544AA5ACA024F9CD4229B8"/>
    <w:rsid w:val="00311A2F"/>
  </w:style>
  <w:style w:type="paragraph" w:customStyle="1" w:styleId="79A3C3D1102241D5AC10F51714597CCF">
    <w:name w:val="79A3C3D1102241D5AC10F51714597CCF"/>
    <w:rsid w:val="00311A2F"/>
  </w:style>
  <w:style w:type="paragraph" w:customStyle="1" w:styleId="6989EE0C10D344D290AD568B683E3C00">
    <w:name w:val="6989EE0C10D344D290AD568B683E3C00"/>
    <w:rsid w:val="00311A2F"/>
  </w:style>
  <w:style w:type="paragraph" w:customStyle="1" w:styleId="8D375062DA5B429498613C6E6AB8C417">
    <w:name w:val="8D375062DA5B429498613C6E6AB8C417"/>
    <w:rsid w:val="00311A2F"/>
  </w:style>
  <w:style w:type="paragraph" w:customStyle="1" w:styleId="D2D09EE41EC04F7C96B7DCC633488DA6">
    <w:name w:val="D2D09EE41EC04F7C96B7DCC633488DA6"/>
    <w:rsid w:val="00311A2F"/>
  </w:style>
  <w:style w:type="paragraph" w:customStyle="1" w:styleId="483872789B604DE1B2E625CB81E4F852">
    <w:name w:val="483872789B604DE1B2E625CB81E4F852"/>
    <w:rsid w:val="00311A2F"/>
  </w:style>
  <w:style w:type="paragraph" w:customStyle="1" w:styleId="D623EEAD897B497692E6235485C6359B">
    <w:name w:val="D623EEAD897B497692E6235485C6359B"/>
    <w:rsid w:val="00311A2F"/>
  </w:style>
  <w:style w:type="paragraph" w:customStyle="1" w:styleId="735BB97BF62C40A2BB2FB569901D797B">
    <w:name w:val="735BB97BF62C40A2BB2FB569901D797B"/>
    <w:rsid w:val="00311A2F"/>
  </w:style>
  <w:style w:type="paragraph" w:customStyle="1" w:styleId="7E1182A2C37B44ABB0C59D04B2BC181D">
    <w:name w:val="7E1182A2C37B44ABB0C59D04B2BC181D"/>
    <w:rsid w:val="00311A2F"/>
  </w:style>
  <w:style w:type="paragraph" w:customStyle="1" w:styleId="C36174CB110F4D549F3237BB87C4AFD0">
    <w:name w:val="C36174CB110F4D549F3237BB87C4AFD0"/>
    <w:rsid w:val="00311A2F"/>
  </w:style>
  <w:style w:type="paragraph" w:customStyle="1" w:styleId="8964EF671E094CF3A87A44BCA0A5A6A0">
    <w:name w:val="8964EF671E094CF3A87A44BCA0A5A6A0"/>
    <w:rsid w:val="00311A2F"/>
  </w:style>
  <w:style w:type="paragraph" w:customStyle="1" w:styleId="F961BD009D4246AE8D9DD8E03DA9F3EB">
    <w:name w:val="F961BD009D4246AE8D9DD8E03DA9F3EB"/>
    <w:rsid w:val="00311A2F"/>
  </w:style>
  <w:style w:type="paragraph" w:customStyle="1" w:styleId="B859ADD5497F46418B8B98457687CE7E">
    <w:name w:val="B859ADD5497F46418B8B98457687CE7E"/>
    <w:rsid w:val="00311A2F"/>
  </w:style>
  <w:style w:type="paragraph" w:customStyle="1" w:styleId="404D0440ACF94697AE592A0644C53F56">
    <w:name w:val="404D0440ACF94697AE592A0644C53F56"/>
    <w:rsid w:val="00311A2F"/>
  </w:style>
  <w:style w:type="paragraph" w:customStyle="1" w:styleId="C7100FD461E84987BD23C33967F2DECD">
    <w:name w:val="C7100FD461E84987BD23C33967F2DECD"/>
    <w:rsid w:val="00311A2F"/>
  </w:style>
  <w:style w:type="paragraph" w:customStyle="1" w:styleId="ED547079B8184511BD718633F9CD43AA">
    <w:name w:val="ED547079B8184511BD718633F9CD43AA"/>
    <w:rsid w:val="00311A2F"/>
  </w:style>
  <w:style w:type="paragraph" w:customStyle="1" w:styleId="3288E59AEC254C1E902AEE58DB6D09FD">
    <w:name w:val="3288E59AEC254C1E902AEE58DB6D09FD"/>
    <w:rsid w:val="00311A2F"/>
  </w:style>
  <w:style w:type="paragraph" w:customStyle="1" w:styleId="13D76B7E043C4D5680FDD1161855812C">
    <w:name w:val="13D76B7E043C4D5680FDD1161855812C"/>
    <w:rsid w:val="00311A2F"/>
  </w:style>
  <w:style w:type="paragraph" w:customStyle="1" w:styleId="E8B8A6B45038459881DC31F2702C0CCB">
    <w:name w:val="E8B8A6B45038459881DC31F2702C0CCB"/>
    <w:rsid w:val="00311A2F"/>
  </w:style>
  <w:style w:type="paragraph" w:customStyle="1" w:styleId="7EBECA02C8804608988AFBC251BB28AD">
    <w:name w:val="7EBECA02C8804608988AFBC251BB28AD"/>
    <w:rsid w:val="00311A2F"/>
  </w:style>
  <w:style w:type="paragraph" w:customStyle="1" w:styleId="FB9C29E2247B4DC19275CBD02909F723">
    <w:name w:val="FB9C29E2247B4DC19275CBD02909F723"/>
    <w:rsid w:val="00311A2F"/>
  </w:style>
  <w:style w:type="paragraph" w:customStyle="1" w:styleId="CB9351E6372A4D109FCC10A8AF3017DB">
    <w:name w:val="CB9351E6372A4D109FCC10A8AF3017DB"/>
    <w:rsid w:val="00311A2F"/>
  </w:style>
  <w:style w:type="paragraph" w:customStyle="1" w:styleId="068F79D686B24E348516E21C9F8C4616">
    <w:name w:val="068F79D686B24E348516E21C9F8C4616"/>
    <w:rsid w:val="00311A2F"/>
  </w:style>
  <w:style w:type="paragraph" w:customStyle="1" w:styleId="758179D6B6AC499CB0673EB23DA90D73">
    <w:name w:val="758179D6B6AC499CB0673EB23DA90D73"/>
    <w:rsid w:val="00311A2F"/>
  </w:style>
  <w:style w:type="paragraph" w:customStyle="1" w:styleId="37B7151A0610423DBB0FAC1E4DF14DA0">
    <w:name w:val="37B7151A0610423DBB0FAC1E4DF14DA0"/>
    <w:rsid w:val="00311A2F"/>
  </w:style>
  <w:style w:type="paragraph" w:customStyle="1" w:styleId="A1D0174CC118480B940DD78102FCD3FA">
    <w:name w:val="A1D0174CC118480B940DD78102FCD3FA"/>
    <w:rsid w:val="00311A2F"/>
  </w:style>
  <w:style w:type="paragraph" w:customStyle="1" w:styleId="433013B1314944E189FCDAE45B2D3C1A">
    <w:name w:val="433013B1314944E189FCDAE45B2D3C1A"/>
    <w:rsid w:val="00311A2F"/>
  </w:style>
  <w:style w:type="paragraph" w:customStyle="1" w:styleId="D472C278031B4BCE88A7524C6434298B">
    <w:name w:val="D472C278031B4BCE88A7524C6434298B"/>
    <w:rsid w:val="00311A2F"/>
  </w:style>
  <w:style w:type="paragraph" w:customStyle="1" w:styleId="A1CC1191E9F145A2B295AEB35972E73F">
    <w:name w:val="A1CC1191E9F145A2B295AEB35972E73F"/>
    <w:rsid w:val="00311A2F"/>
  </w:style>
  <w:style w:type="paragraph" w:customStyle="1" w:styleId="17435416C9BC41CC8A23F3C83514C99D">
    <w:name w:val="17435416C9BC41CC8A23F3C83514C99D"/>
    <w:rsid w:val="00311A2F"/>
  </w:style>
  <w:style w:type="paragraph" w:customStyle="1" w:styleId="6AF854B2F91A48BCBFBAC13AC41F30AC">
    <w:name w:val="6AF854B2F91A48BCBFBAC13AC41F30AC"/>
    <w:rsid w:val="00311A2F"/>
  </w:style>
  <w:style w:type="paragraph" w:customStyle="1" w:styleId="E9229F24759D45EA862C8141ED3ECA7613">
    <w:name w:val="E9229F24759D45EA862C8141ED3ECA7613"/>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3">
    <w:name w:val="D5D2F996A1664AAF9557C47AB2E3FCF223"/>
    <w:rsid w:val="00311A2F"/>
    <w:pPr>
      <w:spacing w:after="0" w:line="240" w:lineRule="auto"/>
    </w:pPr>
    <w:rPr>
      <w:rFonts w:eastAsia="Times New Roman" w:cs="Times New Roman"/>
      <w:sz w:val="16"/>
      <w:szCs w:val="24"/>
    </w:rPr>
  </w:style>
  <w:style w:type="paragraph" w:customStyle="1" w:styleId="3A8672D28771473DA0C698BAA03D9A7F23">
    <w:name w:val="3A8672D28771473DA0C698BAA03D9A7F23"/>
    <w:rsid w:val="00311A2F"/>
    <w:pPr>
      <w:spacing w:after="0" w:line="240" w:lineRule="auto"/>
    </w:pPr>
    <w:rPr>
      <w:rFonts w:eastAsia="Times New Roman" w:cs="Times New Roman"/>
      <w:sz w:val="16"/>
      <w:szCs w:val="24"/>
    </w:rPr>
  </w:style>
  <w:style w:type="paragraph" w:customStyle="1" w:styleId="08F296D37FBF4F4588540B0314F3BA8B23">
    <w:name w:val="08F296D37FBF4F4588540B0314F3BA8B23"/>
    <w:rsid w:val="00311A2F"/>
    <w:pPr>
      <w:spacing w:after="0" w:line="240" w:lineRule="auto"/>
    </w:pPr>
    <w:rPr>
      <w:rFonts w:eastAsia="Times New Roman" w:cs="Times New Roman"/>
      <w:sz w:val="16"/>
      <w:szCs w:val="24"/>
    </w:rPr>
  </w:style>
  <w:style w:type="paragraph" w:customStyle="1" w:styleId="C08B650025204D609F8104D4201B5BFA23">
    <w:name w:val="C08B650025204D609F8104D4201B5BFA23"/>
    <w:rsid w:val="00311A2F"/>
    <w:pPr>
      <w:spacing w:after="0" w:line="240" w:lineRule="auto"/>
    </w:pPr>
    <w:rPr>
      <w:rFonts w:eastAsia="Times New Roman" w:cs="Times New Roman"/>
      <w:sz w:val="16"/>
      <w:szCs w:val="24"/>
    </w:rPr>
  </w:style>
  <w:style w:type="paragraph" w:customStyle="1" w:styleId="F5631519B75243C79AED36420F540C2123">
    <w:name w:val="F5631519B75243C79AED36420F540C2123"/>
    <w:rsid w:val="00311A2F"/>
    <w:pPr>
      <w:spacing w:after="0" w:line="240" w:lineRule="auto"/>
    </w:pPr>
    <w:rPr>
      <w:rFonts w:eastAsia="Times New Roman" w:cs="Times New Roman"/>
      <w:sz w:val="16"/>
      <w:szCs w:val="24"/>
    </w:rPr>
  </w:style>
  <w:style w:type="paragraph" w:customStyle="1" w:styleId="6806503D777343A4843FFA2B0277CBAE22">
    <w:name w:val="6806503D777343A4843FFA2B0277CBAE22"/>
    <w:rsid w:val="00311A2F"/>
    <w:pPr>
      <w:spacing w:after="0" w:line="240" w:lineRule="auto"/>
    </w:pPr>
    <w:rPr>
      <w:rFonts w:eastAsia="Times New Roman" w:cs="Times New Roman"/>
      <w:sz w:val="16"/>
      <w:szCs w:val="24"/>
    </w:rPr>
  </w:style>
  <w:style w:type="paragraph" w:customStyle="1" w:styleId="7266E4F0E2F54C05B3ECAFE1863250F321">
    <w:name w:val="7266E4F0E2F54C05B3ECAFE1863250F321"/>
    <w:rsid w:val="00311A2F"/>
    <w:pPr>
      <w:spacing w:after="0" w:line="240" w:lineRule="auto"/>
    </w:pPr>
    <w:rPr>
      <w:rFonts w:eastAsia="Times New Roman" w:cs="Times New Roman"/>
      <w:sz w:val="16"/>
      <w:szCs w:val="24"/>
    </w:rPr>
  </w:style>
  <w:style w:type="paragraph" w:customStyle="1" w:styleId="56ADBE78058F42D683DE10691AC5676D13">
    <w:name w:val="56ADBE78058F42D683DE10691AC5676D13"/>
    <w:rsid w:val="00311A2F"/>
    <w:pPr>
      <w:spacing w:after="0" w:line="240" w:lineRule="auto"/>
    </w:pPr>
    <w:rPr>
      <w:rFonts w:eastAsia="Times New Roman" w:cs="Times New Roman"/>
      <w:sz w:val="16"/>
      <w:szCs w:val="24"/>
    </w:rPr>
  </w:style>
  <w:style w:type="paragraph" w:customStyle="1" w:styleId="29D15B52EF204F9486AD52732FCC7CAA22">
    <w:name w:val="29D15B52EF204F9486AD52732FCC7CAA22"/>
    <w:rsid w:val="00311A2F"/>
    <w:pPr>
      <w:spacing w:after="0" w:line="240" w:lineRule="auto"/>
    </w:pPr>
    <w:rPr>
      <w:rFonts w:eastAsia="Times New Roman" w:cs="Times New Roman"/>
      <w:sz w:val="16"/>
      <w:szCs w:val="24"/>
    </w:rPr>
  </w:style>
  <w:style w:type="paragraph" w:customStyle="1" w:styleId="5C82E3419A9C42CD8FFD4727CF30426323">
    <w:name w:val="5C82E3419A9C42CD8FFD4727CF30426323"/>
    <w:rsid w:val="00311A2F"/>
    <w:pPr>
      <w:spacing w:after="0" w:line="240" w:lineRule="auto"/>
    </w:pPr>
    <w:rPr>
      <w:rFonts w:eastAsia="Times New Roman" w:cs="Times New Roman"/>
      <w:sz w:val="16"/>
      <w:szCs w:val="24"/>
    </w:rPr>
  </w:style>
  <w:style w:type="paragraph" w:customStyle="1" w:styleId="1D880A9404684DFEA86765863BDF630A23">
    <w:name w:val="1D880A9404684DFEA86765863BDF630A23"/>
    <w:rsid w:val="00311A2F"/>
    <w:pPr>
      <w:spacing w:after="0" w:line="240" w:lineRule="auto"/>
    </w:pPr>
    <w:rPr>
      <w:rFonts w:eastAsia="Times New Roman" w:cs="Times New Roman"/>
      <w:sz w:val="16"/>
      <w:szCs w:val="24"/>
    </w:rPr>
  </w:style>
  <w:style w:type="paragraph" w:customStyle="1" w:styleId="D0F74F534A9B45C8A95BB2F2D6E18E5C23">
    <w:name w:val="D0F74F534A9B45C8A95BB2F2D6E18E5C23"/>
    <w:rsid w:val="00311A2F"/>
    <w:pPr>
      <w:spacing w:after="0" w:line="240" w:lineRule="auto"/>
    </w:pPr>
    <w:rPr>
      <w:rFonts w:eastAsia="Times New Roman" w:cs="Times New Roman"/>
      <w:sz w:val="16"/>
      <w:szCs w:val="24"/>
    </w:rPr>
  </w:style>
  <w:style w:type="paragraph" w:customStyle="1" w:styleId="827E26F6809C4812A992E01581E37F6223">
    <w:name w:val="827E26F6809C4812A992E01581E37F6223"/>
    <w:rsid w:val="00311A2F"/>
    <w:pPr>
      <w:spacing w:after="0" w:line="240" w:lineRule="auto"/>
    </w:pPr>
    <w:rPr>
      <w:rFonts w:eastAsia="Times New Roman" w:cs="Times New Roman"/>
      <w:sz w:val="16"/>
      <w:szCs w:val="24"/>
    </w:rPr>
  </w:style>
  <w:style w:type="paragraph" w:customStyle="1" w:styleId="0E016C757CA94C5C850823E5A1F4FBC223">
    <w:name w:val="0E016C757CA94C5C850823E5A1F4FBC223"/>
    <w:rsid w:val="00311A2F"/>
    <w:pPr>
      <w:spacing w:after="0" w:line="240" w:lineRule="auto"/>
    </w:pPr>
    <w:rPr>
      <w:rFonts w:eastAsia="Times New Roman" w:cs="Times New Roman"/>
      <w:sz w:val="16"/>
      <w:szCs w:val="24"/>
    </w:rPr>
  </w:style>
  <w:style w:type="paragraph" w:customStyle="1" w:styleId="45BD6A9D09744724986BE3E1403CCB3123">
    <w:name w:val="45BD6A9D09744724986BE3E1403CCB3123"/>
    <w:rsid w:val="00311A2F"/>
    <w:pPr>
      <w:spacing w:after="0" w:line="240" w:lineRule="auto"/>
    </w:pPr>
    <w:rPr>
      <w:rFonts w:eastAsia="Times New Roman" w:cs="Times New Roman"/>
      <w:sz w:val="16"/>
      <w:szCs w:val="24"/>
    </w:rPr>
  </w:style>
  <w:style w:type="paragraph" w:customStyle="1" w:styleId="276F63068A054512A2E106A0849A210423">
    <w:name w:val="276F63068A054512A2E106A0849A210423"/>
    <w:rsid w:val="00311A2F"/>
    <w:pPr>
      <w:spacing w:after="0" w:line="240" w:lineRule="auto"/>
    </w:pPr>
    <w:rPr>
      <w:rFonts w:eastAsia="Times New Roman" w:cs="Times New Roman"/>
      <w:sz w:val="16"/>
      <w:szCs w:val="24"/>
    </w:rPr>
  </w:style>
  <w:style w:type="paragraph" w:customStyle="1" w:styleId="1C5B9C6272C241C6A7EDD7DBA0745E3711">
    <w:name w:val="1C5B9C6272C241C6A7EDD7DBA0745E3711"/>
    <w:rsid w:val="00311A2F"/>
    <w:pPr>
      <w:spacing w:after="0" w:line="240" w:lineRule="auto"/>
    </w:pPr>
    <w:rPr>
      <w:rFonts w:eastAsia="Times New Roman" w:cs="Times New Roman"/>
      <w:sz w:val="16"/>
      <w:szCs w:val="24"/>
    </w:rPr>
  </w:style>
  <w:style w:type="paragraph" w:customStyle="1" w:styleId="7F0916A0D5C04D648D0388D3E714A73B11">
    <w:name w:val="7F0916A0D5C04D648D0388D3E714A73B11"/>
    <w:rsid w:val="00311A2F"/>
    <w:pPr>
      <w:spacing w:after="0" w:line="240" w:lineRule="auto"/>
    </w:pPr>
    <w:rPr>
      <w:rFonts w:eastAsia="Times New Roman" w:cs="Times New Roman"/>
      <w:sz w:val="16"/>
      <w:szCs w:val="24"/>
    </w:rPr>
  </w:style>
  <w:style w:type="paragraph" w:customStyle="1" w:styleId="1DDF1C4883B74661BBC07BDD76A1E1B111">
    <w:name w:val="1DDF1C4883B74661BBC07BDD76A1E1B111"/>
    <w:rsid w:val="00311A2F"/>
    <w:pPr>
      <w:spacing w:after="0" w:line="240" w:lineRule="auto"/>
    </w:pPr>
    <w:rPr>
      <w:rFonts w:eastAsia="Times New Roman" w:cs="Times New Roman"/>
      <w:sz w:val="16"/>
      <w:szCs w:val="24"/>
    </w:rPr>
  </w:style>
  <w:style w:type="paragraph" w:customStyle="1" w:styleId="424E258DAA004CE795277287D23FC94111">
    <w:name w:val="424E258DAA004CE795277287D23FC94111"/>
    <w:rsid w:val="00311A2F"/>
    <w:pPr>
      <w:spacing w:after="0" w:line="240" w:lineRule="auto"/>
    </w:pPr>
    <w:rPr>
      <w:rFonts w:eastAsia="Times New Roman" w:cs="Times New Roman"/>
      <w:sz w:val="16"/>
      <w:szCs w:val="24"/>
    </w:rPr>
  </w:style>
  <w:style w:type="paragraph" w:customStyle="1" w:styleId="ECF92B9531F44AEE9FE8452F5625173A11">
    <w:name w:val="ECF92B9531F44AEE9FE8452F5625173A11"/>
    <w:rsid w:val="00311A2F"/>
    <w:pPr>
      <w:spacing w:after="0" w:line="240" w:lineRule="auto"/>
    </w:pPr>
    <w:rPr>
      <w:rFonts w:eastAsia="Times New Roman" w:cs="Times New Roman"/>
      <w:sz w:val="16"/>
      <w:szCs w:val="24"/>
    </w:rPr>
  </w:style>
  <w:style w:type="paragraph" w:customStyle="1" w:styleId="3EB7854061E9495EAC605B59B38C9E8811">
    <w:name w:val="3EB7854061E9495EAC605B59B38C9E8811"/>
    <w:rsid w:val="00311A2F"/>
    <w:pPr>
      <w:spacing w:after="0" w:line="240" w:lineRule="auto"/>
    </w:pPr>
    <w:rPr>
      <w:rFonts w:eastAsia="Times New Roman" w:cs="Times New Roman"/>
      <w:sz w:val="16"/>
      <w:szCs w:val="24"/>
    </w:rPr>
  </w:style>
  <w:style w:type="paragraph" w:customStyle="1" w:styleId="F7CA5548B7EC41A9A5D3C0A18DB28B7B11">
    <w:name w:val="F7CA5548B7EC41A9A5D3C0A18DB28B7B11"/>
    <w:rsid w:val="00311A2F"/>
    <w:pPr>
      <w:spacing w:after="0" w:line="240" w:lineRule="auto"/>
    </w:pPr>
    <w:rPr>
      <w:rFonts w:eastAsia="Times New Roman" w:cs="Times New Roman"/>
      <w:sz w:val="16"/>
      <w:szCs w:val="24"/>
    </w:rPr>
  </w:style>
  <w:style w:type="paragraph" w:customStyle="1" w:styleId="94BE59D8D23946D0B2CC1698342303A111">
    <w:name w:val="94BE59D8D23946D0B2CC1698342303A111"/>
    <w:rsid w:val="00311A2F"/>
    <w:pPr>
      <w:spacing w:after="0" w:line="240" w:lineRule="auto"/>
    </w:pPr>
    <w:rPr>
      <w:rFonts w:eastAsia="Times New Roman" w:cs="Times New Roman"/>
      <w:sz w:val="16"/>
      <w:szCs w:val="24"/>
    </w:rPr>
  </w:style>
  <w:style w:type="paragraph" w:customStyle="1" w:styleId="83853A0E55ED48B5A55B504236CDF0D51">
    <w:name w:val="83853A0E55ED48B5A55B504236CDF0D51"/>
    <w:rsid w:val="00311A2F"/>
    <w:pPr>
      <w:spacing w:after="0" w:line="240" w:lineRule="auto"/>
    </w:pPr>
    <w:rPr>
      <w:rFonts w:eastAsia="Times New Roman" w:cs="Times New Roman"/>
      <w:sz w:val="16"/>
      <w:szCs w:val="24"/>
    </w:rPr>
  </w:style>
  <w:style w:type="paragraph" w:customStyle="1" w:styleId="0B23004B5C364FA5B66A2A2A05BF629B">
    <w:name w:val="0B23004B5C364FA5B66A2A2A05BF629B"/>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1">
    <w:name w:val="723310CD2254424C86E45CDCD6309CF31"/>
    <w:rsid w:val="00311A2F"/>
    <w:pPr>
      <w:spacing w:after="0" w:line="240" w:lineRule="auto"/>
    </w:pPr>
    <w:rPr>
      <w:rFonts w:eastAsia="Times New Roman" w:cs="Times New Roman"/>
      <w:sz w:val="16"/>
      <w:szCs w:val="24"/>
    </w:rPr>
  </w:style>
  <w:style w:type="paragraph" w:customStyle="1" w:styleId="5B7145578BA542BF8F1304227551C7731">
    <w:name w:val="5B7145578BA542BF8F1304227551C7731"/>
    <w:rsid w:val="00311A2F"/>
    <w:pPr>
      <w:spacing w:after="0" w:line="240" w:lineRule="auto"/>
    </w:pPr>
    <w:rPr>
      <w:rFonts w:eastAsia="Times New Roman" w:cs="Times New Roman"/>
      <w:sz w:val="16"/>
      <w:szCs w:val="24"/>
    </w:rPr>
  </w:style>
  <w:style w:type="paragraph" w:customStyle="1" w:styleId="AAFAF1E5D10C42D2A2515F3B0E8B1AA01">
    <w:name w:val="AAFAF1E5D10C42D2A2515F3B0E8B1AA01"/>
    <w:rsid w:val="00311A2F"/>
    <w:pPr>
      <w:spacing w:after="0" w:line="240" w:lineRule="auto"/>
    </w:pPr>
    <w:rPr>
      <w:rFonts w:eastAsia="Times New Roman" w:cs="Times New Roman"/>
      <w:sz w:val="16"/>
      <w:szCs w:val="24"/>
    </w:rPr>
  </w:style>
  <w:style w:type="paragraph" w:customStyle="1" w:styleId="D47D9DED0BBD4E4983ACA62FA4E5B0261">
    <w:name w:val="D47D9DED0BBD4E4983ACA62FA4E5B0261"/>
    <w:rsid w:val="00311A2F"/>
    <w:pPr>
      <w:spacing w:after="0" w:line="240" w:lineRule="auto"/>
    </w:pPr>
    <w:rPr>
      <w:rFonts w:eastAsia="Times New Roman" w:cs="Times New Roman"/>
      <w:sz w:val="16"/>
      <w:szCs w:val="24"/>
    </w:rPr>
  </w:style>
  <w:style w:type="paragraph" w:customStyle="1" w:styleId="7BBD46AFCBB54B84A814B0CA297BCBC21">
    <w:name w:val="7BBD46AFCBB54B84A814B0CA297BCBC21"/>
    <w:rsid w:val="00311A2F"/>
    <w:pPr>
      <w:spacing w:after="0" w:line="240" w:lineRule="auto"/>
    </w:pPr>
    <w:rPr>
      <w:rFonts w:eastAsia="Times New Roman" w:cs="Times New Roman"/>
      <w:sz w:val="16"/>
      <w:szCs w:val="24"/>
    </w:rPr>
  </w:style>
  <w:style w:type="paragraph" w:customStyle="1" w:styleId="6F710091284A499696B025E82865213B1">
    <w:name w:val="6F710091284A499696B025E82865213B1"/>
    <w:rsid w:val="00311A2F"/>
    <w:pPr>
      <w:spacing w:after="0" w:line="240" w:lineRule="auto"/>
    </w:pPr>
    <w:rPr>
      <w:rFonts w:eastAsia="Times New Roman" w:cs="Times New Roman"/>
      <w:sz w:val="16"/>
      <w:szCs w:val="24"/>
    </w:rPr>
  </w:style>
  <w:style w:type="paragraph" w:customStyle="1" w:styleId="C62DF0705B664AEAB03C4F35CDA82B8E1">
    <w:name w:val="C62DF0705B664AEAB03C4F35CDA82B8E1"/>
    <w:rsid w:val="00311A2F"/>
    <w:pPr>
      <w:spacing w:after="0" w:line="240" w:lineRule="auto"/>
    </w:pPr>
    <w:rPr>
      <w:rFonts w:eastAsia="Times New Roman" w:cs="Times New Roman"/>
      <w:sz w:val="16"/>
      <w:szCs w:val="24"/>
    </w:rPr>
  </w:style>
  <w:style w:type="paragraph" w:customStyle="1" w:styleId="D365C250D4C140C1A33D0F2BD84AF5181">
    <w:name w:val="D365C250D4C140C1A33D0F2BD84AF5181"/>
    <w:rsid w:val="00311A2F"/>
    <w:pPr>
      <w:spacing w:after="0" w:line="240" w:lineRule="auto"/>
    </w:pPr>
    <w:rPr>
      <w:rFonts w:eastAsia="Times New Roman" w:cs="Times New Roman"/>
      <w:sz w:val="16"/>
      <w:szCs w:val="24"/>
    </w:rPr>
  </w:style>
  <w:style w:type="paragraph" w:customStyle="1" w:styleId="09D7422AD1024D0C902D1BAFE74DBD2E1">
    <w:name w:val="09D7422AD1024D0C902D1BAFE74DBD2E1"/>
    <w:rsid w:val="00311A2F"/>
    <w:pPr>
      <w:spacing w:after="0" w:line="240" w:lineRule="auto"/>
    </w:pPr>
    <w:rPr>
      <w:rFonts w:eastAsia="Times New Roman" w:cs="Times New Roman"/>
      <w:sz w:val="16"/>
      <w:szCs w:val="24"/>
    </w:rPr>
  </w:style>
  <w:style w:type="paragraph" w:customStyle="1" w:styleId="6AF854B2F91A48BCBFBAC13AC41F30AC1">
    <w:name w:val="6AF854B2F91A48BCBFBAC13AC41F30AC1"/>
    <w:rsid w:val="00311A2F"/>
    <w:pPr>
      <w:spacing w:after="0" w:line="240" w:lineRule="auto"/>
    </w:pPr>
    <w:rPr>
      <w:rFonts w:eastAsia="Times New Roman" w:cs="Times New Roman"/>
      <w:sz w:val="16"/>
      <w:szCs w:val="24"/>
    </w:rPr>
  </w:style>
  <w:style w:type="paragraph" w:customStyle="1" w:styleId="AE39702B511F4CD3B72D2B365E0F694E1">
    <w:name w:val="AE39702B511F4CD3B72D2B365E0F694E1"/>
    <w:rsid w:val="00311A2F"/>
    <w:pPr>
      <w:spacing w:after="0" w:line="240" w:lineRule="auto"/>
    </w:pPr>
    <w:rPr>
      <w:rFonts w:eastAsia="Times New Roman" w:cs="Times New Roman"/>
      <w:sz w:val="16"/>
      <w:szCs w:val="24"/>
    </w:rPr>
  </w:style>
  <w:style w:type="paragraph" w:customStyle="1" w:styleId="750DEA313C614576B5ED41D0E53176F81">
    <w:name w:val="750DEA313C614576B5ED41D0E53176F81"/>
    <w:rsid w:val="00311A2F"/>
    <w:pPr>
      <w:spacing w:after="0" w:line="240" w:lineRule="auto"/>
    </w:pPr>
    <w:rPr>
      <w:rFonts w:eastAsia="Times New Roman" w:cs="Times New Roman"/>
      <w:sz w:val="16"/>
      <w:szCs w:val="24"/>
    </w:rPr>
  </w:style>
  <w:style w:type="paragraph" w:customStyle="1" w:styleId="C52374AA40444D7A87B300CA6431C1AB1">
    <w:name w:val="C52374AA40444D7A87B300CA6431C1AB1"/>
    <w:rsid w:val="00311A2F"/>
    <w:pPr>
      <w:spacing w:after="0" w:line="240" w:lineRule="auto"/>
    </w:pPr>
    <w:rPr>
      <w:rFonts w:eastAsia="Times New Roman" w:cs="Times New Roman"/>
      <w:sz w:val="16"/>
      <w:szCs w:val="24"/>
    </w:rPr>
  </w:style>
  <w:style w:type="paragraph" w:customStyle="1" w:styleId="16C89173E3DC49C58322F9E1762864E21">
    <w:name w:val="16C89173E3DC49C58322F9E1762864E21"/>
    <w:rsid w:val="00311A2F"/>
    <w:pPr>
      <w:spacing w:after="0" w:line="240" w:lineRule="auto"/>
    </w:pPr>
    <w:rPr>
      <w:rFonts w:eastAsia="Times New Roman" w:cs="Times New Roman"/>
      <w:sz w:val="16"/>
      <w:szCs w:val="24"/>
    </w:rPr>
  </w:style>
  <w:style w:type="paragraph" w:customStyle="1" w:styleId="EF321DC905A340B0A43BB4D6201A24EF1">
    <w:name w:val="EF321DC905A340B0A43BB4D6201A24EF1"/>
    <w:rsid w:val="00311A2F"/>
    <w:pPr>
      <w:spacing w:after="0" w:line="240" w:lineRule="auto"/>
    </w:pPr>
    <w:rPr>
      <w:rFonts w:eastAsia="Times New Roman" w:cs="Times New Roman"/>
      <w:sz w:val="16"/>
      <w:szCs w:val="24"/>
    </w:rPr>
  </w:style>
  <w:style w:type="paragraph" w:customStyle="1" w:styleId="2BD747A49AD8447E899981BBA2C5BD331">
    <w:name w:val="2BD747A49AD8447E899981BBA2C5BD331"/>
    <w:rsid w:val="00311A2F"/>
    <w:pPr>
      <w:spacing w:after="0" w:line="240" w:lineRule="auto"/>
    </w:pPr>
    <w:rPr>
      <w:rFonts w:eastAsia="Times New Roman" w:cs="Times New Roman"/>
      <w:sz w:val="16"/>
      <w:szCs w:val="24"/>
    </w:rPr>
  </w:style>
  <w:style w:type="paragraph" w:customStyle="1" w:styleId="22CD085B50CE402CBA2294E2E77ADF1C1">
    <w:name w:val="22CD085B50CE402CBA2294E2E77ADF1C1"/>
    <w:rsid w:val="00311A2F"/>
    <w:pPr>
      <w:spacing w:after="0" w:line="240" w:lineRule="auto"/>
    </w:pPr>
    <w:rPr>
      <w:rFonts w:eastAsia="Times New Roman" w:cs="Times New Roman"/>
      <w:sz w:val="16"/>
      <w:szCs w:val="24"/>
    </w:rPr>
  </w:style>
  <w:style w:type="paragraph" w:customStyle="1" w:styleId="87E041DD009E4BBAA4F8B3302285BCFD1">
    <w:name w:val="87E041DD009E4BBAA4F8B3302285BCFD1"/>
    <w:rsid w:val="00311A2F"/>
    <w:pPr>
      <w:spacing w:after="0" w:line="240" w:lineRule="auto"/>
    </w:pPr>
    <w:rPr>
      <w:rFonts w:eastAsia="Times New Roman" w:cs="Times New Roman"/>
      <w:sz w:val="16"/>
      <w:szCs w:val="24"/>
    </w:rPr>
  </w:style>
  <w:style w:type="paragraph" w:customStyle="1" w:styleId="404D0440ACF94697AE592A0644C53F561">
    <w:name w:val="404D0440ACF94697AE592A0644C53F561"/>
    <w:rsid w:val="00311A2F"/>
    <w:pPr>
      <w:spacing w:after="0" w:line="240" w:lineRule="auto"/>
    </w:pPr>
    <w:rPr>
      <w:rFonts w:eastAsia="Times New Roman" w:cs="Times New Roman"/>
      <w:sz w:val="16"/>
      <w:szCs w:val="24"/>
    </w:rPr>
  </w:style>
  <w:style w:type="paragraph" w:customStyle="1" w:styleId="4FB7D1098DCD40ECB1EFB5834DD0EB561">
    <w:name w:val="4FB7D1098DCD40ECB1EFB5834DD0EB561"/>
    <w:rsid w:val="00311A2F"/>
    <w:pPr>
      <w:spacing w:after="0" w:line="240" w:lineRule="auto"/>
    </w:pPr>
    <w:rPr>
      <w:rFonts w:eastAsia="Times New Roman" w:cs="Times New Roman"/>
      <w:sz w:val="16"/>
      <w:szCs w:val="24"/>
    </w:rPr>
  </w:style>
  <w:style w:type="paragraph" w:customStyle="1" w:styleId="CA78881C441D42AB96A27FBD202A3C491">
    <w:name w:val="CA78881C441D42AB96A27FBD202A3C491"/>
    <w:rsid w:val="00311A2F"/>
    <w:pPr>
      <w:spacing w:after="0" w:line="240" w:lineRule="auto"/>
    </w:pPr>
    <w:rPr>
      <w:rFonts w:eastAsia="Times New Roman" w:cs="Times New Roman"/>
      <w:sz w:val="16"/>
      <w:szCs w:val="24"/>
    </w:rPr>
  </w:style>
  <w:style w:type="paragraph" w:customStyle="1" w:styleId="59885ACB5CBB4F73B1A29A342003BFEA1">
    <w:name w:val="59885ACB5CBB4F73B1A29A342003BFEA1"/>
    <w:rsid w:val="00311A2F"/>
    <w:pPr>
      <w:spacing w:after="0" w:line="240" w:lineRule="auto"/>
    </w:pPr>
    <w:rPr>
      <w:rFonts w:eastAsia="Times New Roman" w:cs="Times New Roman"/>
      <w:sz w:val="16"/>
      <w:szCs w:val="24"/>
    </w:rPr>
  </w:style>
  <w:style w:type="paragraph" w:customStyle="1" w:styleId="6F0AE96F741045289EB88C9632B5D2671">
    <w:name w:val="6F0AE96F741045289EB88C9632B5D2671"/>
    <w:rsid w:val="00311A2F"/>
    <w:pPr>
      <w:spacing w:after="0" w:line="240" w:lineRule="auto"/>
    </w:pPr>
    <w:rPr>
      <w:rFonts w:eastAsia="Times New Roman" w:cs="Times New Roman"/>
      <w:sz w:val="16"/>
      <w:szCs w:val="24"/>
    </w:rPr>
  </w:style>
  <w:style w:type="paragraph" w:customStyle="1" w:styleId="5A713DD971754BB8B712646E1E2E0D141">
    <w:name w:val="5A713DD971754BB8B712646E1E2E0D141"/>
    <w:rsid w:val="00311A2F"/>
    <w:pPr>
      <w:spacing w:after="0" w:line="240" w:lineRule="auto"/>
    </w:pPr>
    <w:rPr>
      <w:rFonts w:eastAsia="Times New Roman" w:cs="Times New Roman"/>
      <w:sz w:val="16"/>
      <w:szCs w:val="24"/>
    </w:rPr>
  </w:style>
  <w:style w:type="paragraph" w:customStyle="1" w:styleId="97FDE66E7810437D87EE29327217E2131">
    <w:name w:val="97FDE66E7810437D87EE29327217E2131"/>
    <w:rsid w:val="00311A2F"/>
    <w:pPr>
      <w:spacing w:after="0" w:line="240" w:lineRule="auto"/>
    </w:pPr>
    <w:rPr>
      <w:rFonts w:eastAsia="Times New Roman" w:cs="Times New Roman"/>
      <w:sz w:val="16"/>
      <w:szCs w:val="24"/>
    </w:rPr>
  </w:style>
  <w:style w:type="paragraph" w:customStyle="1" w:styleId="AB53A31D032744D594F5A0C88F48C3CF1">
    <w:name w:val="AB53A31D032744D594F5A0C88F48C3CF1"/>
    <w:rsid w:val="00311A2F"/>
    <w:pPr>
      <w:spacing w:after="0" w:line="240" w:lineRule="auto"/>
    </w:pPr>
    <w:rPr>
      <w:rFonts w:eastAsia="Times New Roman" w:cs="Times New Roman"/>
      <w:sz w:val="16"/>
      <w:szCs w:val="24"/>
    </w:rPr>
  </w:style>
  <w:style w:type="paragraph" w:customStyle="1" w:styleId="F92B40BD68E34A1D93E654EB1279040E1">
    <w:name w:val="F92B40BD68E34A1D93E654EB1279040E1"/>
    <w:rsid w:val="00311A2F"/>
    <w:pPr>
      <w:spacing w:after="0" w:line="240" w:lineRule="auto"/>
    </w:pPr>
    <w:rPr>
      <w:rFonts w:eastAsia="Times New Roman" w:cs="Times New Roman"/>
      <w:sz w:val="16"/>
      <w:szCs w:val="24"/>
    </w:rPr>
  </w:style>
  <w:style w:type="paragraph" w:customStyle="1" w:styleId="ED547079B8184511BD718633F9CD43AA1">
    <w:name w:val="ED547079B8184511BD718633F9CD43AA1"/>
    <w:rsid w:val="00311A2F"/>
    <w:pPr>
      <w:spacing w:after="0" w:line="240" w:lineRule="auto"/>
    </w:pPr>
    <w:rPr>
      <w:rFonts w:eastAsia="Times New Roman" w:cs="Times New Roman"/>
      <w:sz w:val="16"/>
      <w:szCs w:val="24"/>
    </w:rPr>
  </w:style>
  <w:style w:type="paragraph" w:customStyle="1" w:styleId="7BD7FC30546B4A0A8D4A3887F8422F0D1">
    <w:name w:val="7BD7FC30546B4A0A8D4A3887F8422F0D1"/>
    <w:rsid w:val="00311A2F"/>
    <w:pPr>
      <w:spacing w:after="0" w:line="240" w:lineRule="auto"/>
    </w:pPr>
    <w:rPr>
      <w:rFonts w:eastAsia="Times New Roman" w:cs="Times New Roman"/>
      <w:sz w:val="16"/>
      <w:szCs w:val="24"/>
    </w:rPr>
  </w:style>
  <w:style w:type="paragraph" w:customStyle="1" w:styleId="ABE86FC7EF834AFAA9BD8F1FE479B53A1">
    <w:name w:val="ABE86FC7EF834AFAA9BD8F1FE479B53A1"/>
    <w:rsid w:val="00311A2F"/>
    <w:pPr>
      <w:spacing w:after="0" w:line="240" w:lineRule="auto"/>
    </w:pPr>
    <w:rPr>
      <w:rFonts w:eastAsia="Times New Roman" w:cs="Times New Roman"/>
      <w:sz w:val="16"/>
      <w:szCs w:val="24"/>
    </w:rPr>
  </w:style>
  <w:style w:type="paragraph" w:customStyle="1" w:styleId="0F197DE383DE446FB48EB35A7DE0634C1">
    <w:name w:val="0F197DE383DE446FB48EB35A7DE0634C1"/>
    <w:rsid w:val="00311A2F"/>
    <w:pPr>
      <w:spacing w:after="0" w:line="240" w:lineRule="auto"/>
    </w:pPr>
    <w:rPr>
      <w:rFonts w:eastAsia="Times New Roman" w:cs="Times New Roman"/>
      <w:sz w:val="16"/>
      <w:szCs w:val="24"/>
    </w:rPr>
  </w:style>
  <w:style w:type="paragraph" w:customStyle="1" w:styleId="7A358401B1EE4A3CAF1455F113F4766B1">
    <w:name w:val="7A358401B1EE4A3CAF1455F113F4766B1"/>
    <w:rsid w:val="00311A2F"/>
    <w:pPr>
      <w:spacing w:after="0" w:line="240" w:lineRule="auto"/>
    </w:pPr>
    <w:rPr>
      <w:rFonts w:eastAsia="Times New Roman" w:cs="Times New Roman"/>
      <w:sz w:val="16"/>
      <w:szCs w:val="24"/>
    </w:rPr>
  </w:style>
  <w:style w:type="paragraph" w:customStyle="1" w:styleId="DAABA52557BB41998FCB608F9804EAAF1">
    <w:name w:val="DAABA52557BB41998FCB608F9804EAAF1"/>
    <w:rsid w:val="00311A2F"/>
    <w:pPr>
      <w:spacing w:after="0" w:line="240" w:lineRule="auto"/>
    </w:pPr>
    <w:rPr>
      <w:rFonts w:eastAsia="Times New Roman" w:cs="Times New Roman"/>
      <w:sz w:val="16"/>
      <w:szCs w:val="24"/>
    </w:rPr>
  </w:style>
  <w:style w:type="paragraph" w:customStyle="1" w:styleId="E78EAD2BC1CC4ED3989CD0741C4C928D1">
    <w:name w:val="E78EAD2BC1CC4ED3989CD0741C4C928D1"/>
    <w:rsid w:val="00311A2F"/>
    <w:pPr>
      <w:spacing w:after="0" w:line="240" w:lineRule="auto"/>
    </w:pPr>
    <w:rPr>
      <w:rFonts w:eastAsia="Times New Roman" w:cs="Times New Roman"/>
      <w:sz w:val="16"/>
      <w:szCs w:val="24"/>
    </w:rPr>
  </w:style>
  <w:style w:type="paragraph" w:customStyle="1" w:styleId="CE37E4F0423E475385BC2F808589A00F1">
    <w:name w:val="CE37E4F0423E475385BC2F808589A00F1"/>
    <w:rsid w:val="00311A2F"/>
    <w:pPr>
      <w:spacing w:after="0" w:line="240" w:lineRule="auto"/>
    </w:pPr>
    <w:rPr>
      <w:rFonts w:eastAsia="Times New Roman" w:cs="Times New Roman"/>
      <w:sz w:val="16"/>
      <w:szCs w:val="24"/>
    </w:rPr>
  </w:style>
  <w:style w:type="paragraph" w:customStyle="1" w:styleId="EF265DBCE1594D93A72F46BB8C8422C51">
    <w:name w:val="EF265DBCE1594D93A72F46BB8C8422C51"/>
    <w:rsid w:val="00311A2F"/>
    <w:pPr>
      <w:spacing w:after="0" w:line="240" w:lineRule="auto"/>
    </w:pPr>
    <w:rPr>
      <w:rFonts w:eastAsia="Times New Roman" w:cs="Times New Roman"/>
      <w:sz w:val="16"/>
      <w:szCs w:val="24"/>
    </w:rPr>
  </w:style>
  <w:style w:type="paragraph" w:customStyle="1" w:styleId="13D76B7E043C4D5680FDD1161855812C1">
    <w:name w:val="13D76B7E043C4D5680FDD1161855812C1"/>
    <w:rsid w:val="00311A2F"/>
    <w:pPr>
      <w:spacing w:after="0" w:line="240" w:lineRule="auto"/>
    </w:pPr>
    <w:rPr>
      <w:rFonts w:eastAsia="Times New Roman" w:cs="Times New Roman"/>
      <w:sz w:val="16"/>
      <w:szCs w:val="24"/>
    </w:rPr>
  </w:style>
  <w:style w:type="paragraph" w:customStyle="1" w:styleId="E6233EFA3306477483D1B54051900A311">
    <w:name w:val="E6233EFA3306477483D1B54051900A311"/>
    <w:rsid w:val="00311A2F"/>
    <w:pPr>
      <w:spacing w:after="0" w:line="240" w:lineRule="auto"/>
    </w:pPr>
    <w:rPr>
      <w:rFonts w:eastAsia="Times New Roman" w:cs="Times New Roman"/>
      <w:sz w:val="16"/>
      <w:szCs w:val="24"/>
    </w:rPr>
  </w:style>
  <w:style w:type="paragraph" w:customStyle="1" w:styleId="8032A8A3677C4590B33FEA48CCCDF9481">
    <w:name w:val="8032A8A3677C4590B33FEA48CCCDF9481"/>
    <w:rsid w:val="00311A2F"/>
    <w:pPr>
      <w:spacing w:after="0" w:line="240" w:lineRule="auto"/>
    </w:pPr>
    <w:rPr>
      <w:rFonts w:eastAsia="Times New Roman" w:cs="Times New Roman"/>
      <w:sz w:val="16"/>
      <w:szCs w:val="24"/>
    </w:rPr>
  </w:style>
  <w:style w:type="paragraph" w:customStyle="1" w:styleId="14860C63311B4521AD1F89B94E19C0A41">
    <w:name w:val="14860C63311B4521AD1F89B94E19C0A41"/>
    <w:rsid w:val="00311A2F"/>
    <w:pPr>
      <w:spacing w:after="0" w:line="240" w:lineRule="auto"/>
    </w:pPr>
    <w:rPr>
      <w:rFonts w:eastAsia="Times New Roman" w:cs="Times New Roman"/>
      <w:sz w:val="16"/>
      <w:szCs w:val="24"/>
    </w:rPr>
  </w:style>
  <w:style w:type="paragraph" w:customStyle="1" w:styleId="CA05881DEE0445C1959D2DFBF21F10421">
    <w:name w:val="CA05881DEE0445C1959D2DFBF21F10421"/>
    <w:rsid w:val="00311A2F"/>
    <w:pPr>
      <w:spacing w:after="0" w:line="240" w:lineRule="auto"/>
    </w:pPr>
    <w:rPr>
      <w:rFonts w:eastAsia="Times New Roman" w:cs="Times New Roman"/>
      <w:sz w:val="16"/>
      <w:szCs w:val="24"/>
    </w:rPr>
  </w:style>
  <w:style w:type="paragraph" w:customStyle="1" w:styleId="B6D7F6C6654649DFBADFFBB41D9B0B521">
    <w:name w:val="B6D7F6C6654649DFBADFFBB41D9B0B521"/>
    <w:rsid w:val="00311A2F"/>
    <w:pPr>
      <w:spacing w:after="0" w:line="240" w:lineRule="auto"/>
    </w:pPr>
    <w:rPr>
      <w:rFonts w:eastAsia="Times New Roman" w:cs="Times New Roman"/>
      <w:sz w:val="16"/>
      <w:szCs w:val="24"/>
    </w:rPr>
  </w:style>
  <w:style w:type="paragraph" w:customStyle="1" w:styleId="238110FE084043B781B58789D4E053D41">
    <w:name w:val="238110FE084043B781B58789D4E053D41"/>
    <w:rsid w:val="00311A2F"/>
    <w:pPr>
      <w:spacing w:after="0" w:line="240" w:lineRule="auto"/>
    </w:pPr>
    <w:rPr>
      <w:rFonts w:eastAsia="Times New Roman" w:cs="Times New Roman"/>
      <w:sz w:val="16"/>
      <w:szCs w:val="24"/>
    </w:rPr>
  </w:style>
  <w:style w:type="paragraph" w:customStyle="1" w:styleId="27F6CBAD4FC8448B8EC30744A41F67F61">
    <w:name w:val="27F6CBAD4FC8448B8EC30744A41F67F61"/>
    <w:rsid w:val="00311A2F"/>
    <w:pPr>
      <w:spacing w:after="0" w:line="240" w:lineRule="auto"/>
    </w:pPr>
    <w:rPr>
      <w:rFonts w:eastAsia="Times New Roman" w:cs="Times New Roman"/>
      <w:sz w:val="16"/>
      <w:szCs w:val="24"/>
    </w:rPr>
  </w:style>
  <w:style w:type="paragraph" w:customStyle="1" w:styleId="E0BD1585D9544AA5ACA024F9CD4229B81">
    <w:name w:val="E0BD1585D9544AA5ACA024F9CD4229B81"/>
    <w:rsid w:val="00311A2F"/>
    <w:pPr>
      <w:spacing w:after="0" w:line="240" w:lineRule="auto"/>
    </w:pPr>
    <w:rPr>
      <w:rFonts w:eastAsia="Times New Roman" w:cs="Times New Roman"/>
      <w:sz w:val="16"/>
      <w:szCs w:val="24"/>
    </w:rPr>
  </w:style>
  <w:style w:type="paragraph" w:customStyle="1" w:styleId="79A3C3D1102241D5AC10F51714597CCF1">
    <w:name w:val="79A3C3D1102241D5AC10F51714597CCF1"/>
    <w:rsid w:val="00311A2F"/>
    <w:pPr>
      <w:spacing w:after="0" w:line="240" w:lineRule="auto"/>
    </w:pPr>
    <w:rPr>
      <w:rFonts w:eastAsia="Times New Roman" w:cs="Times New Roman"/>
      <w:sz w:val="16"/>
      <w:szCs w:val="24"/>
    </w:rPr>
  </w:style>
  <w:style w:type="paragraph" w:customStyle="1" w:styleId="CB9351E6372A4D109FCC10A8AF3017DB1">
    <w:name w:val="CB9351E6372A4D109FCC10A8AF3017DB1"/>
    <w:rsid w:val="00311A2F"/>
    <w:pPr>
      <w:spacing w:after="0" w:line="240" w:lineRule="auto"/>
    </w:pPr>
    <w:rPr>
      <w:rFonts w:eastAsia="Times New Roman" w:cs="Times New Roman"/>
      <w:sz w:val="16"/>
      <w:szCs w:val="24"/>
    </w:rPr>
  </w:style>
  <w:style w:type="paragraph" w:customStyle="1" w:styleId="6989EE0C10D344D290AD568B683E3C001">
    <w:name w:val="6989EE0C10D344D290AD568B683E3C001"/>
    <w:rsid w:val="00311A2F"/>
    <w:pPr>
      <w:spacing w:after="0" w:line="240" w:lineRule="auto"/>
    </w:pPr>
    <w:rPr>
      <w:rFonts w:eastAsia="Times New Roman" w:cs="Times New Roman"/>
      <w:sz w:val="16"/>
      <w:szCs w:val="24"/>
    </w:rPr>
  </w:style>
  <w:style w:type="paragraph" w:customStyle="1" w:styleId="D2D09EE41EC04F7C96B7DCC633488DA61">
    <w:name w:val="D2D09EE41EC04F7C96B7DCC633488DA61"/>
    <w:rsid w:val="00311A2F"/>
    <w:pPr>
      <w:spacing w:after="0" w:line="240" w:lineRule="auto"/>
    </w:pPr>
    <w:rPr>
      <w:rFonts w:eastAsia="Times New Roman" w:cs="Times New Roman"/>
      <w:sz w:val="16"/>
      <w:szCs w:val="24"/>
    </w:rPr>
  </w:style>
  <w:style w:type="paragraph" w:customStyle="1" w:styleId="483872789B604DE1B2E625CB81E4F8521">
    <w:name w:val="483872789B604DE1B2E625CB81E4F8521"/>
    <w:rsid w:val="00311A2F"/>
    <w:pPr>
      <w:spacing w:after="0" w:line="240" w:lineRule="auto"/>
    </w:pPr>
    <w:rPr>
      <w:rFonts w:eastAsia="Times New Roman" w:cs="Times New Roman"/>
      <w:sz w:val="16"/>
      <w:szCs w:val="24"/>
    </w:rPr>
  </w:style>
  <w:style w:type="paragraph" w:customStyle="1" w:styleId="A1D0174CC118480B940DD78102FCD3FA1">
    <w:name w:val="A1D0174CC118480B940DD78102FCD3FA1"/>
    <w:rsid w:val="00311A2F"/>
    <w:pPr>
      <w:spacing w:after="0" w:line="240" w:lineRule="auto"/>
    </w:pPr>
    <w:rPr>
      <w:rFonts w:eastAsia="Times New Roman" w:cs="Times New Roman"/>
      <w:sz w:val="16"/>
      <w:szCs w:val="24"/>
    </w:rPr>
  </w:style>
  <w:style w:type="paragraph" w:customStyle="1" w:styleId="1B95D1F8E0AF42258FAB0299092E844C">
    <w:name w:val="1B95D1F8E0AF42258FAB0299092E844C"/>
    <w:rsid w:val="00311A2F"/>
  </w:style>
  <w:style w:type="paragraph" w:customStyle="1" w:styleId="6AD703BF188F4BA494555761681B4386">
    <w:name w:val="6AD703BF188F4BA494555761681B4386"/>
    <w:rsid w:val="00311A2F"/>
  </w:style>
  <w:style w:type="paragraph" w:customStyle="1" w:styleId="E9229F24759D45EA862C8141ED3ECA7614">
    <w:name w:val="E9229F24759D45EA862C8141ED3ECA7614"/>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4">
    <w:name w:val="D5D2F996A1664AAF9557C47AB2E3FCF224"/>
    <w:rsid w:val="00311A2F"/>
    <w:pPr>
      <w:spacing w:after="0" w:line="240" w:lineRule="auto"/>
    </w:pPr>
    <w:rPr>
      <w:rFonts w:eastAsia="Times New Roman" w:cs="Times New Roman"/>
      <w:sz w:val="16"/>
      <w:szCs w:val="24"/>
    </w:rPr>
  </w:style>
  <w:style w:type="paragraph" w:customStyle="1" w:styleId="3A8672D28771473DA0C698BAA03D9A7F24">
    <w:name w:val="3A8672D28771473DA0C698BAA03D9A7F24"/>
    <w:rsid w:val="00311A2F"/>
    <w:pPr>
      <w:spacing w:after="0" w:line="240" w:lineRule="auto"/>
    </w:pPr>
    <w:rPr>
      <w:rFonts w:eastAsia="Times New Roman" w:cs="Times New Roman"/>
      <w:sz w:val="16"/>
      <w:szCs w:val="24"/>
    </w:rPr>
  </w:style>
  <w:style w:type="paragraph" w:customStyle="1" w:styleId="08F296D37FBF4F4588540B0314F3BA8B24">
    <w:name w:val="08F296D37FBF4F4588540B0314F3BA8B24"/>
    <w:rsid w:val="00311A2F"/>
    <w:pPr>
      <w:spacing w:after="0" w:line="240" w:lineRule="auto"/>
    </w:pPr>
    <w:rPr>
      <w:rFonts w:eastAsia="Times New Roman" w:cs="Times New Roman"/>
      <w:sz w:val="16"/>
      <w:szCs w:val="24"/>
    </w:rPr>
  </w:style>
  <w:style w:type="paragraph" w:customStyle="1" w:styleId="C08B650025204D609F8104D4201B5BFA24">
    <w:name w:val="C08B650025204D609F8104D4201B5BFA24"/>
    <w:rsid w:val="00311A2F"/>
    <w:pPr>
      <w:spacing w:after="0" w:line="240" w:lineRule="auto"/>
    </w:pPr>
    <w:rPr>
      <w:rFonts w:eastAsia="Times New Roman" w:cs="Times New Roman"/>
      <w:sz w:val="16"/>
      <w:szCs w:val="24"/>
    </w:rPr>
  </w:style>
  <w:style w:type="paragraph" w:customStyle="1" w:styleId="F5631519B75243C79AED36420F540C2124">
    <w:name w:val="F5631519B75243C79AED36420F540C2124"/>
    <w:rsid w:val="00311A2F"/>
    <w:pPr>
      <w:spacing w:after="0" w:line="240" w:lineRule="auto"/>
    </w:pPr>
    <w:rPr>
      <w:rFonts w:eastAsia="Times New Roman" w:cs="Times New Roman"/>
      <w:sz w:val="16"/>
      <w:szCs w:val="24"/>
    </w:rPr>
  </w:style>
  <w:style w:type="paragraph" w:customStyle="1" w:styleId="6806503D777343A4843FFA2B0277CBAE23">
    <w:name w:val="6806503D777343A4843FFA2B0277CBAE23"/>
    <w:rsid w:val="00311A2F"/>
    <w:pPr>
      <w:spacing w:after="0" w:line="240" w:lineRule="auto"/>
    </w:pPr>
    <w:rPr>
      <w:rFonts w:eastAsia="Times New Roman" w:cs="Times New Roman"/>
      <w:sz w:val="16"/>
      <w:szCs w:val="24"/>
    </w:rPr>
  </w:style>
  <w:style w:type="paragraph" w:customStyle="1" w:styleId="7266E4F0E2F54C05B3ECAFE1863250F322">
    <w:name w:val="7266E4F0E2F54C05B3ECAFE1863250F322"/>
    <w:rsid w:val="00311A2F"/>
    <w:pPr>
      <w:spacing w:after="0" w:line="240" w:lineRule="auto"/>
    </w:pPr>
    <w:rPr>
      <w:rFonts w:eastAsia="Times New Roman" w:cs="Times New Roman"/>
      <w:sz w:val="16"/>
      <w:szCs w:val="24"/>
    </w:rPr>
  </w:style>
  <w:style w:type="paragraph" w:customStyle="1" w:styleId="56ADBE78058F42D683DE10691AC5676D14">
    <w:name w:val="56ADBE78058F42D683DE10691AC5676D14"/>
    <w:rsid w:val="00311A2F"/>
    <w:pPr>
      <w:spacing w:after="0" w:line="240" w:lineRule="auto"/>
    </w:pPr>
    <w:rPr>
      <w:rFonts w:eastAsia="Times New Roman" w:cs="Times New Roman"/>
      <w:sz w:val="16"/>
      <w:szCs w:val="24"/>
    </w:rPr>
  </w:style>
  <w:style w:type="paragraph" w:customStyle="1" w:styleId="29D15B52EF204F9486AD52732FCC7CAA23">
    <w:name w:val="29D15B52EF204F9486AD52732FCC7CAA23"/>
    <w:rsid w:val="00311A2F"/>
    <w:pPr>
      <w:spacing w:after="0" w:line="240" w:lineRule="auto"/>
    </w:pPr>
    <w:rPr>
      <w:rFonts w:eastAsia="Times New Roman" w:cs="Times New Roman"/>
      <w:sz w:val="16"/>
      <w:szCs w:val="24"/>
    </w:rPr>
  </w:style>
  <w:style w:type="paragraph" w:customStyle="1" w:styleId="5C82E3419A9C42CD8FFD4727CF30426324">
    <w:name w:val="5C82E3419A9C42CD8FFD4727CF30426324"/>
    <w:rsid w:val="00311A2F"/>
    <w:pPr>
      <w:spacing w:after="0" w:line="240" w:lineRule="auto"/>
    </w:pPr>
    <w:rPr>
      <w:rFonts w:eastAsia="Times New Roman" w:cs="Times New Roman"/>
      <w:sz w:val="16"/>
      <w:szCs w:val="24"/>
    </w:rPr>
  </w:style>
  <w:style w:type="paragraph" w:customStyle="1" w:styleId="1D880A9404684DFEA86765863BDF630A24">
    <w:name w:val="1D880A9404684DFEA86765863BDF630A24"/>
    <w:rsid w:val="00311A2F"/>
    <w:pPr>
      <w:spacing w:after="0" w:line="240" w:lineRule="auto"/>
    </w:pPr>
    <w:rPr>
      <w:rFonts w:eastAsia="Times New Roman" w:cs="Times New Roman"/>
      <w:sz w:val="16"/>
      <w:szCs w:val="24"/>
    </w:rPr>
  </w:style>
  <w:style w:type="paragraph" w:customStyle="1" w:styleId="D0F74F534A9B45C8A95BB2F2D6E18E5C24">
    <w:name w:val="D0F74F534A9B45C8A95BB2F2D6E18E5C24"/>
    <w:rsid w:val="00311A2F"/>
    <w:pPr>
      <w:spacing w:after="0" w:line="240" w:lineRule="auto"/>
    </w:pPr>
    <w:rPr>
      <w:rFonts w:eastAsia="Times New Roman" w:cs="Times New Roman"/>
      <w:sz w:val="16"/>
      <w:szCs w:val="24"/>
    </w:rPr>
  </w:style>
  <w:style w:type="paragraph" w:customStyle="1" w:styleId="827E26F6809C4812A992E01581E37F6224">
    <w:name w:val="827E26F6809C4812A992E01581E37F6224"/>
    <w:rsid w:val="00311A2F"/>
    <w:pPr>
      <w:spacing w:after="0" w:line="240" w:lineRule="auto"/>
    </w:pPr>
    <w:rPr>
      <w:rFonts w:eastAsia="Times New Roman" w:cs="Times New Roman"/>
      <w:sz w:val="16"/>
      <w:szCs w:val="24"/>
    </w:rPr>
  </w:style>
  <w:style w:type="paragraph" w:customStyle="1" w:styleId="0E016C757CA94C5C850823E5A1F4FBC224">
    <w:name w:val="0E016C757CA94C5C850823E5A1F4FBC224"/>
    <w:rsid w:val="00311A2F"/>
    <w:pPr>
      <w:spacing w:after="0" w:line="240" w:lineRule="auto"/>
    </w:pPr>
    <w:rPr>
      <w:rFonts w:eastAsia="Times New Roman" w:cs="Times New Roman"/>
      <w:sz w:val="16"/>
      <w:szCs w:val="24"/>
    </w:rPr>
  </w:style>
  <w:style w:type="paragraph" w:customStyle="1" w:styleId="45BD6A9D09744724986BE3E1403CCB3124">
    <w:name w:val="45BD6A9D09744724986BE3E1403CCB3124"/>
    <w:rsid w:val="00311A2F"/>
    <w:pPr>
      <w:spacing w:after="0" w:line="240" w:lineRule="auto"/>
    </w:pPr>
    <w:rPr>
      <w:rFonts w:eastAsia="Times New Roman" w:cs="Times New Roman"/>
      <w:sz w:val="16"/>
      <w:szCs w:val="24"/>
    </w:rPr>
  </w:style>
  <w:style w:type="paragraph" w:customStyle="1" w:styleId="276F63068A054512A2E106A0849A210424">
    <w:name w:val="276F63068A054512A2E106A0849A210424"/>
    <w:rsid w:val="00311A2F"/>
    <w:pPr>
      <w:spacing w:after="0" w:line="240" w:lineRule="auto"/>
    </w:pPr>
    <w:rPr>
      <w:rFonts w:eastAsia="Times New Roman" w:cs="Times New Roman"/>
      <w:sz w:val="16"/>
      <w:szCs w:val="24"/>
    </w:rPr>
  </w:style>
  <w:style w:type="paragraph" w:customStyle="1" w:styleId="1C5B9C6272C241C6A7EDD7DBA0745E3712">
    <w:name w:val="1C5B9C6272C241C6A7EDD7DBA0745E3712"/>
    <w:rsid w:val="00311A2F"/>
    <w:pPr>
      <w:spacing w:after="0" w:line="240" w:lineRule="auto"/>
    </w:pPr>
    <w:rPr>
      <w:rFonts w:eastAsia="Times New Roman" w:cs="Times New Roman"/>
      <w:sz w:val="16"/>
      <w:szCs w:val="24"/>
    </w:rPr>
  </w:style>
  <w:style w:type="paragraph" w:customStyle="1" w:styleId="7F0916A0D5C04D648D0388D3E714A73B12">
    <w:name w:val="7F0916A0D5C04D648D0388D3E714A73B12"/>
    <w:rsid w:val="00311A2F"/>
    <w:pPr>
      <w:spacing w:after="0" w:line="240" w:lineRule="auto"/>
    </w:pPr>
    <w:rPr>
      <w:rFonts w:eastAsia="Times New Roman" w:cs="Times New Roman"/>
      <w:sz w:val="16"/>
      <w:szCs w:val="24"/>
    </w:rPr>
  </w:style>
  <w:style w:type="paragraph" w:customStyle="1" w:styleId="1DDF1C4883B74661BBC07BDD76A1E1B112">
    <w:name w:val="1DDF1C4883B74661BBC07BDD76A1E1B112"/>
    <w:rsid w:val="00311A2F"/>
    <w:pPr>
      <w:spacing w:after="0" w:line="240" w:lineRule="auto"/>
    </w:pPr>
    <w:rPr>
      <w:rFonts w:eastAsia="Times New Roman" w:cs="Times New Roman"/>
      <w:sz w:val="16"/>
      <w:szCs w:val="24"/>
    </w:rPr>
  </w:style>
  <w:style w:type="paragraph" w:customStyle="1" w:styleId="424E258DAA004CE795277287D23FC94112">
    <w:name w:val="424E258DAA004CE795277287D23FC94112"/>
    <w:rsid w:val="00311A2F"/>
    <w:pPr>
      <w:spacing w:after="0" w:line="240" w:lineRule="auto"/>
    </w:pPr>
    <w:rPr>
      <w:rFonts w:eastAsia="Times New Roman" w:cs="Times New Roman"/>
      <w:sz w:val="16"/>
      <w:szCs w:val="24"/>
    </w:rPr>
  </w:style>
  <w:style w:type="paragraph" w:customStyle="1" w:styleId="ECF92B9531F44AEE9FE8452F5625173A12">
    <w:name w:val="ECF92B9531F44AEE9FE8452F5625173A12"/>
    <w:rsid w:val="00311A2F"/>
    <w:pPr>
      <w:spacing w:after="0" w:line="240" w:lineRule="auto"/>
    </w:pPr>
    <w:rPr>
      <w:rFonts w:eastAsia="Times New Roman" w:cs="Times New Roman"/>
      <w:sz w:val="16"/>
      <w:szCs w:val="24"/>
    </w:rPr>
  </w:style>
  <w:style w:type="paragraph" w:customStyle="1" w:styleId="3EB7854061E9495EAC605B59B38C9E8812">
    <w:name w:val="3EB7854061E9495EAC605B59B38C9E8812"/>
    <w:rsid w:val="00311A2F"/>
    <w:pPr>
      <w:spacing w:after="0" w:line="240" w:lineRule="auto"/>
    </w:pPr>
    <w:rPr>
      <w:rFonts w:eastAsia="Times New Roman" w:cs="Times New Roman"/>
      <w:sz w:val="16"/>
      <w:szCs w:val="24"/>
    </w:rPr>
  </w:style>
  <w:style w:type="paragraph" w:customStyle="1" w:styleId="F7CA5548B7EC41A9A5D3C0A18DB28B7B12">
    <w:name w:val="F7CA5548B7EC41A9A5D3C0A18DB28B7B12"/>
    <w:rsid w:val="00311A2F"/>
    <w:pPr>
      <w:spacing w:after="0" w:line="240" w:lineRule="auto"/>
    </w:pPr>
    <w:rPr>
      <w:rFonts w:eastAsia="Times New Roman" w:cs="Times New Roman"/>
      <w:sz w:val="16"/>
      <w:szCs w:val="24"/>
    </w:rPr>
  </w:style>
  <w:style w:type="paragraph" w:customStyle="1" w:styleId="94BE59D8D23946D0B2CC1698342303A112">
    <w:name w:val="94BE59D8D23946D0B2CC1698342303A112"/>
    <w:rsid w:val="00311A2F"/>
    <w:pPr>
      <w:spacing w:after="0" w:line="240" w:lineRule="auto"/>
    </w:pPr>
    <w:rPr>
      <w:rFonts w:eastAsia="Times New Roman" w:cs="Times New Roman"/>
      <w:sz w:val="16"/>
      <w:szCs w:val="24"/>
    </w:rPr>
  </w:style>
  <w:style w:type="paragraph" w:customStyle="1" w:styleId="83853A0E55ED48B5A55B504236CDF0D52">
    <w:name w:val="83853A0E55ED48B5A55B504236CDF0D52"/>
    <w:rsid w:val="00311A2F"/>
    <w:pPr>
      <w:spacing w:after="0" w:line="240" w:lineRule="auto"/>
    </w:pPr>
    <w:rPr>
      <w:rFonts w:eastAsia="Times New Roman" w:cs="Times New Roman"/>
      <w:sz w:val="16"/>
      <w:szCs w:val="24"/>
    </w:rPr>
  </w:style>
  <w:style w:type="paragraph" w:customStyle="1" w:styleId="0B23004B5C364FA5B66A2A2A05BF629B1">
    <w:name w:val="0B23004B5C364FA5B66A2A2A05BF629B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2">
    <w:name w:val="723310CD2254424C86E45CDCD6309CF32"/>
    <w:rsid w:val="00311A2F"/>
    <w:pPr>
      <w:spacing w:after="0" w:line="240" w:lineRule="auto"/>
    </w:pPr>
    <w:rPr>
      <w:rFonts w:eastAsia="Times New Roman" w:cs="Times New Roman"/>
      <w:sz w:val="16"/>
      <w:szCs w:val="24"/>
    </w:rPr>
  </w:style>
  <w:style w:type="paragraph" w:customStyle="1" w:styleId="5B7145578BA542BF8F1304227551C7732">
    <w:name w:val="5B7145578BA542BF8F1304227551C7732"/>
    <w:rsid w:val="00311A2F"/>
    <w:pPr>
      <w:spacing w:after="0" w:line="240" w:lineRule="auto"/>
    </w:pPr>
    <w:rPr>
      <w:rFonts w:eastAsia="Times New Roman" w:cs="Times New Roman"/>
      <w:sz w:val="16"/>
      <w:szCs w:val="24"/>
    </w:rPr>
  </w:style>
  <w:style w:type="paragraph" w:customStyle="1" w:styleId="AAFAF1E5D10C42D2A2515F3B0E8B1AA02">
    <w:name w:val="AAFAF1E5D10C42D2A2515F3B0E8B1AA02"/>
    <w:rsid w:val="00311A2F"/>
    <w:pPr>
      <w:spacing w:after="0" w:line="240" w:lineRule="auto"/>
    </w:pPr>
    <w:rPr>
      <w:rFonts w:eastAsia="Times New Roman" w:cs="Times New Roman"/>
      <w:sz w:val="16"/>
      <w:szCs w:val="24"/>
    </w:rPr>
  </w:style>
  <w:style w:type="paragraph" w:customStyle="1" w:styleId="D47D9DED0BBD4E4983ACA62FA4E5B0262">
    <w:name w:val="D47D9DED0BBD4E4983ACA62FA4E5B0262"/>
    <w:rsid w:val="00311A2F"/>
    <w:pPr>
      <w:spacing w:after="0" w:line="240" w:lineRule="auto"/>
    </w:pPr>
    <w:rPr>
      <w:rFonts w:eastAsia="Times New Roman" w:cs="Times New Roman"/>
      <w:sz w:val="16"/>
      <w:szCs w:val="24"/>
    </w:rPr>
  </w:style>
  <w:style w:type="paragraph" w:customStyle="1" w:styleId="7BBD46AFCBB54B84A814B0CA297BCBC22">
    <w:name w:val="7BBD46AFCBB54B84A814B0CA297BCBC22"/>
    <w:rsid w:val="00311A2F"/>
    <w:pPr>
      <w:spacing w:after="0" w:line="240" w:lineRule="auto"/>
    </w:pPr>
    <w:rPr>
      <w:rFonts w:eastAsia="Times New Roman" w:cs="Times New Roman"/>
      <w:sz w:val="16"/>
      <w:szCs w:val="24"/>
    </w:rPr>
  </w:style>
  <w:style w:type="paragraph" w:customStyle="1" w:styleId="6F710091284A499696B025E82865213B2">
    <w:name w:val="6F710091284A499696B025E82865213B2"/>
    <w:rsid w:val="00311A2F"/>
    <w:pPr>
      <w:spacing w:after="0" w:line="240" w:lineRule="auto"/>
    </w:pPr>
    <w:rPr>
      <w:rFonts w:eastAsia="Times New Roman" w:cs="Times New Roman"/>
      <w:sz w:val="16"/>
      <w:szCs w:val="24"/>
    </w:rPr>
  </w:style>
  <w:style w:type="paragraph" w:customStyle="1" w:styleId="C62DF0705B664AEAB03C4F35CDA82B8E2">
    <w:name w:val="C62DF0705B664AEAB03C4F35CDA82B8E2"/>
    <w:rsid w:val="00311A2F"/>
    <w:pPr>
      <w:spacing w:after="0" w:line="240" w:lineRule="auto"/>
    </w:pPr>
    <w:rPr>
      <w:rFonts w:eastAsia="Times New Roman" w:cs="Times New Roman"/>
      <w:sz w:val="16"/>
      <w:szCs w:val="24"/>
    </w:rPr>
  </w:style>
  <w:style w:type="paragraph" w:customStyle="1" w:styleId="D365C250D4C140C1A33D0F2BD84AF5182">
    <w:name w:val="D365C250D4C140C1A33D0F2BD84AF5182"/>
    <w:rsid w:val="00311A2F"/>
    <w:pPr>
      <w:spacing w:after="0" w:line="240" w:lineRule="auto"/>
    </w:pPr>
    <w:rPr>
      <w:rFonts w:eastAsia="Times New Roman" w:cs="Times New Roman"/>
      <w:sz w:val="16"/>
      <w:szCs w:val="24"/>
    </w:rPr>
  </w:style>
  <w:style w:type="paragraph" w:customStyle="1" w:styleId="09D7422AD1024D0C902D1BAFE74DBD2E2">
    <w:name w:val="09D7422AD1024D0C902D1BAFE74DBD2E2"/>
    <w:rsid w:val="00311A2F"/>
    <w:pPr>
      <w:spacing w:after="0" w:line="240" w:lineRule="auto"/>
    </w:pPr>
    <w:rPr>
      <w:rFonts w:eastAsia="Times New Roman" w:cs="Times New Roman"/>
      <w:sz w:val="16"/>
      <w:szCs w:val="24"/>
    </w:rPr>
  </w:style>
  <w:style w:type="paragraph" w:customStyle="1" w:styleId="6AF854B2F91A48BCBFBAC13AC41F30AC2">
    <w:name w:val="6AF854B2F91A48BCBFBAC13AC41F30AC2"/>
    <w:rsid w:val="00311A2F"/>
    <w:pPr>
      <w:spacing w:after="0" w:line="240" w:lineRule="auto"/>
    </w:pPr>
    <w:rPr>
      <w:rFonts w:eastAsia="Times New Roman" w:cs="Times New Roman"/>
      <w:sz w:val="16"/>
      <w:szCs w:val="24"/>
    </w:rPr>
  </w:style>
  <w:style w:type="paragraph" w:customStyle="1" w:styleId="1B95D1F8E0AF42258FAB0299092E844C1">
    <w:name w:val="1B95D1F8E0AF42258FAB0299092E844C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2">
    <w:name w:val="AE39702B511F4CD3B72D2B365E0F694E2"/>
    <w:rsid w:val="00311A2F"/>
    <w:pPr>
      <w:spacing w:after="0" w:line="240" w:lineRule="auto"/>
    </w:pPr>
    <w:rPr>
      <w:rFonts w:eastAsia="Times New Roman" w:cs="Times New Roman"/>
      <w:sz w:val="16"/>
      <w:szCs w:val="24"/>
    </w:rPr>
  </w:style>
  <w:style w:type="paragraph" w:customStyle="1" w:styleId="750DEA313C614576B5ED41D0E53176F82">
    <w:name w:val="750DEA313C614576B5ED41D0E53176F82"/>
    <w:rsid w:val="00311A2F"/>
    <w:pPr>
      <w:spacing w:after="0" w:line="240" w:lineRule="auto"/>
    </w:pPr>
    <w:rPr>
      <w:rFonts w:eastAsia="Times New Roman" w:cs="Times New Roman"/>
      <w:sz w:val="16"/>
      <w:szCs w:val="24"/>
    </w:rPr>
  </w:style>
  <w:style w:type="paragraph" w:customStyle="1" w:styleId="C52374AA40444D7A87B300CA6431C1AB2">
    <w:name w:val="C52374AA40444D7A87B300CA6431C1AB2"/>
    <w:rsid w:val="00311A2F"/>
    <w:pPr>
      <w:spacing w:after="0" w:line="240" w:lineRule="auto"/>
    </w:pPr>
    <w:rPr>
      <w:rFonts w:eastAsia="Times New Roman" w:cs="Times New Roman"/>
      <w:sz w:val="16"/>
      <w:szCs w:val="24"/>
    </w:rPr>
  </w:style>
  <w:style w:type="paragraph" w:customStyle="1" w:styleId="16C89173E3DC49C58322F9E1762864E22">
    <w:name w:val="16C89173E3DC49C58322F9E1762864E22"/>
    <w:rsid w:val="00311A2F"/>
    <w:pPr>
      <w:spacing w:after="0" w:line="240" w:lineRule="auto"/>
    </w:pPr>
    <w:rPr>
      <w:rFonts w:eastAsia="Times New Roman" w:cs="Times New Roman"/>
      <w:sz w:val="16"/>
      <w:szCs w:val="24"/>
    </w:rPr>
  </w:style>
  <w:style w:type="paragraph" w:customStyle="1" w:styleId="EF321DC905A340B0A43BB4D6201A24EF2">
    <w:name w:val="EF321DC905A340B0A43BB4D6201A24EF2"/>
    <w:rsid w:val="00311A2F"/>
    <w:pPr>
      <w:spacing w:after="0" w:line="240" w:lineRule="auto"/>
    </w:pPr>
    <w:rPr>
      <w:rFonts w:eastAsia="Times New Roman" w:cs="Times New Roman"/>
      <w:sz w:val="16"/>
      <w:szCs w:val="24"/>
    </w:rPr>
  </w:style>
  <w:style w:type="paragraph" w:customStyle="1" w:styleId="2BD747A49AD8447E899981BBA2C5BD332">
    <w:name w:val="2BD747A49AD8447E899981BBA2C5BD332"/>
    <w:rsid w:val="00311A2F"/>
    <w:pPr>
      <w:spacing w:after="0" w:line="240" w:lineRule="auto"/>
    </w:pPr>
    <w:rPr>
      <w:rFonts w:eastAsia="Times New Roman" w:cs="Times New Roman"/>
      <w:sz w:val="16"/>
      <w:szCs w:val="24"/>
    </w:rPr>
  </w:style>
  <w:style w:type="paragraph" w:customStyle="1" w:styleId="22CD085B50CE402CBA2294E2E77ADF1C2">
    <w:name w:val="22CD085B50CE402CBA2294E2E77ADF1C2"/>
    <w:rsid w:val="00311A2F"/>
    <w:pPr>
      <w:spacing w:after="0" w:line="240" w:lineRule="auto"/>
    </w:pPr>
    <w:rPr>
      <w:rFonts w:eastAsia="Times New Roman" w:cs="Times New Roman"/>
      <w:sz w:val="16"/>
      <w:szCs w:val="24"/>
    </w:rPr>
  </w:style>
  <w:style w:type="paragraph" w:customStyle="1" w:styleId="87E041DD009E4BBAA4F8B3302285BCFD2">
    <w:name w:val="87E041DD009E4BBAA4F8B3302285BCFD2"/>
    <w:rsid w:val="00311A2F"/>
    <w:pPr>
      <w:spacing w:after="0" w:line="240" w:lineRule="auto"/>
    </w:pPr>
    <w:rPr>
      <w:rFonts w:eastAsia="Times New Roman" w:cs="Times New Roman"/>
      <w:sz w:val="16"/>
      <w:szCs w:val="24"/>
    </w:rPr>
  </w:style>
  <w:style w:type="paragraph" w:customStyle="1" w:styleId="404D0440ACF94697AE592A0644C53F562">
    <w:name w:val="404D0440ACF94697AE592A0644C53F562"/>
    <w:rsid w:val="00311A2F"/>
    <w:pPr>
      <w:spacing w:after="0" w:line="240" w:lineRule="auto"/>
    </w:pPr>
    <w:rPr>
      <w:rFonts w:eastAsia="Times New Roman" w:cs="Times New Roman"/>
      <w:sz w:val="16"/>
      <w:szCs w:val="24"/>
    </w:rPr>
  </w:style>
  <w:style w:type="paragraph" w:customStyle="1" w:styleId="6AD703BF188F4BA494555761681B43861">
    <w:name w:val="6AD703BF188F4BA494555761681B4386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2">
    <w:name w:val="4FB7D1098DCD40ECB1EFB5834DD0EB562"/>
    <w:rsid w:val="00311A2F"/>
    <w:pPr>
      <w:spacing w:after="0" w:line="240" w:lineRule="auto"/>
    </w:pPr>
    <w:rPr>
      <w:rFonts w:eastAsia="Times New Roman" w:cs="Times New Roman"/>
      <w:sz w:val="16"/>
      <w:szCs w:val="24"/>
    </w:rPr>
  </w:style>
  <w:style w:type="paragraph" w:customStyle="1" w:styleId="CA78881C441D42AB96A27FBD202A3C492">
    <w:name w:val="CA78881C441D42AB96A27FBD202A3C492"/>
    <w:rsid w:val="00311A2F"/>
    <w:pPr>
      <w:spacing w:after="0" w:line="240" w:lineRule="auto"/>
    </w:pPr>
    <w:rPr>
      <w:rFonts w:eastAsia="Times New Roman" w:cs="Times New Roman"/>
      <w:sz w:val="16"/>
      <w:szCs w:val="24"/>
    </w:rPr>
  </w:style>
  <w:style w:type="paragraph" w:customStyle="1" w:styleId="59885ACB5CBB4F73B1A29A342003BFEA2">
    <w:name w:val="59885ACB5CBB4F73B1A29A342003BFEA2"/>
    <w:rsid w:val="00311A2F"/>
    <w:pPr>
      <w:spacing w:after="0" w:line="240" w:lineRule="auto"/>
    </w:pPr>
    <w:rPr>
      <w:rFonts w:eastAsia="Times New Roman" w:cs="Times New Roman"/>
      <w:sz w:val="16"/>
      <w:szCs w:val="24"/>
    </w:rPr>
  </w:style>
  <w:style w:type="paragraph" w:customStyle="1" w:styleId="6F0AE96F741045289EB88C9632B5D2672">
    <w:name w:val="6F0AE96F741045289EB88C9632B5D2672"/>
    <w:rsid w:val="00311A2F"/>
    <w:pPr>
      <w:spacing w:after="0" w:line="240" w:lineRule="auto"/>
    </w:pPr>
    <w:rPr>
      <w:rFonts w:eastAsia="Times New Roman" w:cs="Times New Roman"/>
      <w:sz w:val="16"/>
      <w:szCs w:val="24"/>
    </w:rPr>
  </w:style>
  <w:style w:type="paragraph" w:customStyle="1" w:styleId="5A713DD971754BB8B712646E1E2E0D142">
    <w:name w:val="5A713DD971754BB8B712646E1E2E0D142"/>
    <w:rsid w:val="00311A2F"/>
    <w:pPr>
      <w:spacing w:after="0" w:line="240" w:lineRule="auto"/>
    </w:pPr>
    <w:rPr>
      <w:rFonts w:eastAsia="Times New Roman" w:cs="Times New Roman"/>
      <w:sz w:val="16"/>
      <w:szCs w:val="24"/>
    </w:rPr>
  </w:style>
  <w:style w:type="paragraph" w:customStyle="1" w:styleId="97FDE66E7810437D87EE29327217E2132">
    <w:name w:val="97FDE66E7810437D87EE29327217E2132"/>
    <w:rsid w:val="00311A2F"/>
    <w:pPr>
      <w:spacing w:after="0" w:line="240" w:lineRule="auto"/>
    </w:pPr>
    <w:rPr>
      <w:rFonts w:eastAsia="Times New Roman" w:cs="Times New Roman"/>
      <w:sz w:val="16"/>
      <w:szCs w:val="24"/>
    </w:rPr>
  </w:style>
  <w:style w:type="paragraph" w:customStyle="1" w:styleId="AB53A31D032744D594F5A0C88F48C3CF2">
    <w:name w:val="AB53A31D032744D594F5A0C88F48C3CF2"/>
    <w:rsid w:val="00311A2F"/>
    <w:pPr>
      <w:spacing w:after="0" w:line="240" w:lineRule="auto"/>
    </w:pPr>
    <w:rPr>
      <w:rFonts w:eastAsia="Times New Roman" w:cs="Times New Roman"/>
      <w:sz w:val="16"/>
      <w:szCs w:val="24"/>
    </w:rPr>
  </w:style>
  <w:style w:type="paragraph" w:customStyle="1" w:styleId="F92B40BD68E34A1D93E654EB1279040E2">
    <w:name w:val="F92B40BD68E34A1D93E654EB1279040E2"/>
    <w:rsid w:val="00311A2F"/>
    <w:pPr>
      <w:spacing w:after="0" w:line="240" w:lineRule="auto"/>
    </w:pPr>
    <w:rPr>
      <w:rFonts w:eastAsia="Times New Roman" w:cs="Times New Roman"/>
      <w:sz w:val="16"/>
      <w:szCs w:val="24"/>
    </w:rPr>
  </w:style>
  <w:style w:type="paragraph" w:customStyle="1" w:styleId="ED547079B8184511BD718633F9CD43AA2">
    <w:name w:val="ED547079B8184511BD718633F9CD43AA2"/>
    <w:rsid w:val="00311A2F"/>
    <w:pPr>
      <w:spacing w:after="0" w:line="240" w:lineRule="auto"/>
    </w:pPr>
    <w:rPr>
      <w:rFonts w:eastAsia="Times New Roman" w:cs="Times New Roman"/>
      <w:sz w:val="16"/>
      <w:szCs w:val="24"/>
    </w:rPr>
  </w:style>
  <w:style w:type="paragraph" w:customStyle="1" w:styleId="D2F75A75ED3F46C8B01432F57FDF2105">
    <w:name w:val="D2F75A75ED3F46C8B01432F57FDF2105"/>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2">
    <w:name w:val="7BD7FC30546B4A0A8D4A3887F8422F0D2"/>
    <w:rsid w:val="00311A2F"/>
    <w:pPr>
      <w:spacing w:after="0" w:line="240" w:lineRule="auto"/>
    </w:pPr>
    <w:rPr>
      <w:rFonts w:eastAsia="Times New Roman" w:cs="Times New Roman"/>
      <w:sz w:val="16"/>
      <w:szCs w:val="24"/>
    </w:rPr>
  </w:style>
  <w:style w:type="paragraph" w:customStyle="1" w:styleId="ABE86FC7EF834AFAA9BD8F1FE479B53A2">
    <w:name w:val="ABE86FC7EF834AFAA9BD8F1FE479B53A2"/>
    <w:rsid w:val="00311A2F"/>
    <w:pPr>
      <w:spacing w:after="0" w:line="240" w:lineRule="auto"/>
    </w:pPr>
    <w:rPr>
      <w:rFonts w:eastAsia="Times New Roman" w:cs="Times New Roman"/>
      <w:sz w:val="16"/>
      <w:szCs w:val="24"/>
    </w:rPr>
  </w:style>
  <w:style w:type="paragraph" w:customStyle="1" w:styleId="0F197DE383DE446FB48EB35A7DE0634C2">
    <w:name w:val="0F197DE383DE446FB48EB35A7DE0634C2"/>
    <w:rsid w:val="00311A2F"/>
    <w:pPr>
      <w:spacing w:after="0" w:line="240" w:lineRule="auto"/>
    </w:pPr>
    <w:rPr>
      <w:rFonts w:eastAsia="Times New Roman" w:cs="Times New Roman"/>
      <w:sz w:val="16"/>
      <w:szCs w:val="24"/>
    </w:rPr>
  </w:style>
  <w:style w:type="paragraph" w:customStyle="1" w:styleId="7A358401B1EE4A3CAF1455F113F4766B2">
    <w:name w:val="7A358401B1EE4A3CAF1455F113F4766B2"/>
    <w:rsid w:val="00311A2F"/>
    <w:pPr>
      <w:spacing w:after="0" w:line="240" w:lineRule="auto"/>
    </w:pPr>
    <w:rPr>
      <w:rFonts w:eastAsia="Times New Roman" w:cs="Times New Roman"/>
      <w:sz w:val="16"/>
      <w:szCs w:val="24"/>
    </w:rPr>
  </w:style>
  <w:style w:type="paragraph" w:customStyle="1" w:styleId="DAABA52557BB41998FCB608F9804EAAF2">
    <w:name w:val="DAABA52557BB41998FCB608F9804EAAF2"/>
    <w:rsid w:val="00311A2F"/>
    <w:pPr>
      <w:spacing w:after="0" w:line="240" w:lineRule="auto"/>
    </w:pPr>
    <w:rPr>
      <w:rFonts w:eastAsia="Times New Roman" w:cs="Times New Roman"/>
      <w:sz w:val="16"/>
      <w:szCs w:val="24"/>
    </w:rPr>
  </w:style>
  <w:style w:type="paragraph" w:customStyle="1" w:styleId="E78EAD2BC1CC4ED3989CD0741C4C928D2">
    <w:name w:val="E78EAD2BC1CC4ED3989CD0741C4C928D2"/>
    <w:rsid w:val="00311A2F"/>
    <w:pPr>
      <w:spacing w:after="0" w:line="240" w:lineRule="auto"/>
    </w:pPr>
    <w:rPr>
      <w:rFonts w:eastAsia="Times New Roman" w:cs="Times New Roman"/>
      <w:sz w:val="16"/>
      <w:szCs w:val="24"/>
    </w:rPr>
  </w:style>
  <w:style w:type="paragraph" w:customStyle="1" w:styleId="CE37E4F0423E475385BC2F808589A00F2">
    <w:name w:val="CE37E4F0423E475385BC2F808589A00F2"/>
    <w:rsid w:val="00311A2F"/>
    <w:pPr>
      <w:spacing w:after="0" w:line="240" w:lineRule="auto"/>
    </w:pPr>
    <w:rPr>
      <w:rFonts w:eastAsia="Times New Roman" w:cs="Times New Roman"/>
      <w:sz w:val="16"/>
      <w:szCs w:val="24"/>
    </w:rPr>
  </w:style>
  <w:style w:type="paragraph" w:customStyle="1" w:styleId="EF265DBCE1594D93A72F46BB8C8422C52">
    <w:name w:val="EF265DBCE1594D93A72F46BB8C8422C52"/>
    <w:rsid w:val="00311A2F"/>
    <w:pPr>
      <w:spacing w:after="0" w:line="240" w:lineRule="auto"/>
    </w:pPr>
    <w:rPr>
      <w:rFonts w:eastAsia="Times New Roman" w:cs="Times New Roman"/>
      <w:sz w:val="16"/>
      <w:szCs w:val="24"/>
    </w:rPr>
  </w:style>
  <w:style w:type="paragraph" w:customStyle="1" w:styleId="13D76B7E043C4D5680FDD1161855812C2">
    <w:name w:val="13D76B7E043C4D5680FDD1161855812C2"/>
    <w:rsid w:val="00311A2F"/>
    <w:pPr>
      <w:spacing w:after="0" w:line="240" w:lineRule="auto"/>
    </w:pPr>
    <w:rPr>
      <w:rFonts w:eastAsia="Times New Roman" w:cs="Times New Roman"/>
      <w:sz w:val="16"/>
      <w:szCs w:val="24"/>
    </w:rPr>
  </w:style>
  <w:style w:type="paragraph" w:customStyle="1" w:styleId="E9023DFA9B5C492F9F26B8C41EA9FED4">
    <w:name w:val="E9023DFA9B5C492F9F26B8C41EA9FED4"/>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2">
    <w:name w:val="E6233EFA3306477483D1B54051900A312"/>
    <w:rsid w:val="00311A2F"/>
    <w:pPr>
      <w:spacing w:after="0" w:line="240" w:lineRule="auto"/>
    </w:pPr>
    <w:rPr>
      <w:rFonts w:eastAsia="Times New Roman" w:cs="Times New Roman"/>
      <w:sz w:val="16"/>
      <w:szCs w:val="24"/>
    </w:rPr>
  </w:style>
  <w:style w:type="paragraph" w:customStyle="1" w:styleId="8032A8A3677C4590B33FEA48CCCDF9482">
    <w:name w:val="8032A8A3677C4590B33FEA48CCCDF9482"/>
    <w:rsid w:val="00311A2F"/>
    <w:pPr>
      <w:spacing w:after="0" w:line="240" w:lineRule="auto"/>
    </w:pPr>
    <w:rPr>
      <w:rFonts w:eastAsia="Times New Roman" w:cs="Times New Roman"/>
      <w:sz w:val="16"/>
      <w:szCs w:val="24"/>
    </w:rPr>
  </w:style>
  <w:style w:type="paragraph" w:customStyle="1" w:styleId="14860C63311B4521AD1F89B94E19C0A42">
    <w:name w:val="14860C63311B4521AD1F89B94E19C0A42"/>
    <w:rsid w:val="00311A2F"/>
    <w:pPr>
      <w:spacing w:after="0" w:line="240" w:lineRule="auto"/>
    </w:pPr>
    <w:rPr>
      <w:rFonts w:eastAsia="Times New Roman" w:cs="Times New Roman"/>
      <w:sz w:val="16"/>
      <w:szCs w:val="24"/>
    </w:rPr>
  </w:style>
  <w:style w:type="paragraph" w:customStyle="1" w:styleId="CA05881DEE0445C1959D2DFBF21F10422">
    <w:name w:val="CA05881DEE0445C1959D2DFBF21F10422"/>
    <w:rsid w:val="00311A2F"/>
    <w:pPr>
      <w:spacing w:after="0" w:line="240" w:lineRule="auto"/>
    </w:pPr>
    <w:rPr>
      <w:rFonts w:eastAsia="Times New Roman" w:cs="Times New Roman"/>
      <w:sz w:val="16"/>
      <w:szCs w:val="24"/>
    </w:rPr>
  </w:style>
  <w:style w:type="paragraph" w:customStyle="1" w:styleId="B6D7F6C6654649DFBADFFBB41D9B0B522">
    <w:name w:val="B6D7F6C6654649DFBADFFBB41D9B0B522"/>
    <w:rsid w:val="00311A2F"/>
    <w:pPr>
      <w:spacing w:after="0" w:line="240" w:lineRule="auto"/>
    </w:pPr>
    <w:rPr>
      <w:rFonts w:eastAsia="Times New Roman" w:cs="Times New Roman"/>
      <w:sz w:val="16"/>
      <w:szCs w:val="24"/>
    </w:rPr>
  </w:style>
  <w:style w:type="paragraph" w:customStyle="1" w:styleId="238110FE084043B781B58789D4E053D42">
    <w:name w:val="238110FE084043B781B58789D4E053D42"/>
    <w:rsid w:val="00311A2F"/>
    <w:pPr>
      <w:spacing w:after="0" w:line="240" w:lineRule="auto"/>
    </w:pPr>
    <w:rPr>
      <w:rFonts w:eastAsia="Times New Roman" w:cs="Times New Roman"/>
      <w:sz w:val="16"/>
      <w:szCs w:val="24"/>
    </w:rPr>
  </w:style>
  <w:style w:type="paragraph" w:customStyle="1" w:styleId="27F6CBAD4FC8448B8EC30744A41F67F62">
    <w:name w:val="27F6CBAD4FC8448B8EC30744A41F67F62"/>
    <w:rsid w:val="00311A2F"/>
    <w:pPr>
      <w:spacing w:after="0" w:line="240" w:lineRule="auto"/>
    </w:pPr>
    <w:rPr>
      <w:rFonts w:eastAsia="Times New Roman" w:cs="Times New Roman"/>
      <w:sz w:val="16"/>
      <w:szCs w:val="24"/>
    </w:rPr>
  </w:style>
  <w:style w:type="paragraph" w:customStyle="1" w:styleId="E0BD1585D9544AA5ACA024F9CD4229B82">
    <w:name w:val="E0BD1585D9544AA5ACA024F9CD4229B82"/>
    <w:rsid w:val="00311A2F"/>
    <w:pPr>
      <w:spacing w:after="0" w:line="240" w:lineRule="auto"/>
    </w:pPr>
    <w:rPr>
      <w:rFonts w:eastAsia="Times New Roman" w:cs="Times New Roman"/>
      <w:sz w:val="16"/>
      <w:szCs w:val="24"/>
    </w:rPr>
  </w:style>
  <w:style w:type="paragraph" w:customStyle="1" w:styleId="79A3C3D1102241D5AC10F51714597CCF2">
    <w:name w:val="79A3C3D1102241D5AC10F51714597CCF2"/>
    <w:rsid w:val="00311A2F"/>
    <w:pPr>
      <w:spacing w:after="0" w:line="240" w:lineRule="auto"/>
    </w:pPr>
    <w:rPr>
      <w:rFonts w:eastAsia="Times New Roman" w:cs="Times New Roman"/>
      <w:sz w:val="16"/>
      <w:szCs w:val="24"/>
    </w:rPr>
  </w:style>
  <w:style w:type="paragraph" w:customStyle="1" w:styleId="CB9351E6372A4D109FCC10A8AF3017DB2">
    <w:name w:val="CB9351E6372A4D109FCC10A8AF3017DB2"/>
    <w:rsid w:val="00311A2F"/>
    <w:pPr>
      <w:spacing w:after="0" w:line="240" w:lineRule="auto"/>
    </w:pPr>
    <w:rPr>
      <w:rFonts w:eastAsia="Times New Roman" w:cs="Times New Roman"/>
      <w:sz w:val="16"/>
      <w:szCs w:val="24"/>
    </w:rPr>
  </w:style>
  <w:style w:type="paragraph" w:customStyle="1" w:styleId="6989EE0C10D344D290AD568B683E3C002">
    <w:name w:val="6989EE0C10D344D290AD568B683E3C002"/>
    <w:rsid w:val="00311A2F"/>
    <w:pPr>
      <w:spacing w:after="0" w:line="240" w:lineRule="auto"/>
    </w:pPr>
    <w:rPr>
      <w:rFonts w:eastAsia="Times New Roman" w:cs="Times New Roman"/>
      <w:sz w:val="16"/>
      <w:szCs w:val="24"/>
    </w:rPr>
  </w:style>
  <w:style w:type="paragraph" w:customStyle="1" w:styleId="D2D09EE41EC04F7C96B7DCC633488DA62">
    <w:name w:val="D2D09EE41EC04F7C96B7DCC633488DA62"/>
    <w:rsid w:val="00311A2F"/>
    <w:pPr>
      <w:spacing w:after="0" w:line="240" w:lineRule="auto"/>
    </w:pPr>
    <w:rPr>
      <w:rFonts w:eastAsia="Times New Roman" w:cs="Times New Roman"/>
      <w:sz w:val="16"/>
      <w:szCs w:val="24"/>
    </w:rPr>
  </w:style>
  <w:style w:type="paragraph" w:customStyle="1" w:styleId="483872789B604DE1B2E625CB81E4F8522">
    <w:name w:val="483872789B604DE1B2E625CB81E4F8522"/>
    <w:rsid w:val="00311A2F"/>
    <w:pPr>
      <w:spacing w:after="0" w:line="240" w:lineRule="auto"/>
    </w:pPr>
    <w:rPr>
      <w:rFonts w:eastAsia="Times New Roman" w:cs="Times New Roman"/>
      <w:sz w:val="16"/>
      <w:szCs w:val="24"/>
    </w:rPr>
  </w:style>
  <w:style w:type="paragraph" w:customStyle="1" w:styleId="A1D0174CC118480B940DD78102FCD3FA2">
    <w:name w:val="A1D0174CC118480B940DD78102FCD3FA2"/>
    <w:rsid w:val="00311A2F"/>
    <w:pPr>
      <w:spacing w:after="0" w:line="240" w:lineRule="auto"/>
    </w:pPr>
    <w:rPr>
      <w:rFonts w:eastAsia="Times New Roman" w:cs="Times New Roman"/>
      <w:sz w:val="16"/>
      <w:szCs w:val="24"/>
    </w:rPr>
  </w:style>
  <w:style w:type="paragraph" w:customStyle="1" w:styleId="E9229F24759D45EA862C8141ED3ECA7615">
    <w:name w:val="E9229F24759D45EA862C8141ED3ECA7615"/>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5">
    <w:name w:val="D5D2F996A1664AAF9557C47AB2E3FCF225"/>
    <w:rsid w:val="00311A2F"/>
    <w:pPr>
      <w:spacing w:after="0" w:line="240" w:lineRule="auto"/>
    </w:pPr>
    <w:rPr>
      <w:rFonts w:eastAsia="Times New Roman" w:cs="Times New Roman"/>
      <w:sz w:val="16"/>
      <w:szCs w:val="24"/>
    </w:rPr>
  </w:style>
  <w:style w:type="paragraph" w:customStyle="1" w:styleId="3A8672D28771473DA0C698BAA03D9A7F25">
    <w:name w:val="3A8672D28771473DA0C698BAA03D9A7F25"/>
    <w:rsid w:val="00311A2F"/>
    <w:pPr>
      <w:spacing w:after="0" w:line="240" w:lineRule="auto"/>
    </w:pPr>
    <w:rPr>
      <w:rFonts w:eastAsia="Times New Roman" w:cs="Times New Roman"/>
      <w:sz w:val="16"/>
      <w:szCs w:val="24"/>
    </w:rPr>
  </w:style>
  <w:style w:type="paragraph" w:customStyle="1" w:styleId="08F296D37FBF4F4588540B0314F3BA8B25">
    <w:name w:val="08F296D37FBF4F4588540B0314F3BA8B25"/>
    <w:rsid w:val="00311A2F"/>
    <w:pPr>
      <w:spacing w:after="0" w:line="240" w:lineRule="auto"/>
    </w:pPr>
    <w:rPr>
      <w:rFonts w:eastAsia="Times New Roman" w:cs="Times New Roman"/>
      <w:sz w:val="16"/>
      <w:szCs w:val="24"/>
    </w:rPr>
  </w:style>
  <w:style w:type="paragraph" w:customStyle="1" w:styleId="C08B650025204D609F8104D4201B5BFA25">
    <w:name w:val="C08B650025204D609F8104D4201B5BFA25"/>
    <w:rsid w:val="00311A2F"/>
    <w:pPr>
      <w:spacing w:after="0" w:line="240" w:lineRule="auto"/>
    </w:pPr>
    <w:rPr>
      <w:rFonts w:eastAsia="Times New Roman" w:cs="Times New Roman"/>
      <w:sz w:val="16"/>
      <w:szCs w:val="24"/>
    </w:rPr>
  </w:style>
  <w:style w:type="paragraph" w:customStyle="1" w:styleId="F5631519B75243C79AED36420F540C2125">
    <w:name w:val="F5631519B75243C79AED36420F540C2125"/>
    <w:rsid w:val="00311A2F"/>
    <w:pPr>
      <w:spacing w:after="0" w:line="240" w:lineRule="auto"/>
    </w:pPr>
    <w:rPr>
      <w:rFonts w:eastAsia="Times New Roman" w:cs="Times New Roman"/>
      <w:sz w:val="16"/>
      <w:szCs w:val="24"/>
    </w:rPr>
  </w:style>
  <w:style w:type="paragraph" w:customStyle="1" w:styleId="6806503D777343A4843FFA2B0277CBAE24">
    <w:name w:val="6806503D777343A4843FFA2B0277CBAE24"/>
    <w:rsid w:val="00311A2F"/>
    <w:pPr>
      <w:spacing w:after="0" w:line="240" w:lineRule="auto"/>
    </w:pPr>
    <w:rPr>
      <w:rFonts w:eastAsia="Times New Roman" w:cs="Times New Roman"/>
      <w:sz w:val="16"/>
      <w:szCs w:val="24"/>
    </w:rPr>
  </w:style>
  <w:style w:type="paragraph" w:customStyle="1" w:styleId="7266E4F0E2F54C05B3ECAFE1863250F323">
    <w:name w:val="7266E4F0E2F54C05B3ECAFE1863250F323"/>
    <w:rsid w:val="00311A2F"/>
    <w:pPr>
      <w:spacing w:after="0" w:line="240" w:lineRule="auto"/>
    </w:pPr>
    <w:rPr>
      <w:rFonts w:eastAsia="Times New Roman" w:cs="Times New Roman"/>
      <w:sz w:val="16"/>
      <w:szCs w:val="24"/>
    </w:rPr>
  </w:style>
  <w:style w:type="paragraph" w:customStyle="1" w:styleId="56ADBE78058F42D683DE10691AC5676D15">
    <w:name w:val="56ADBE78058F42D683DE10691AC5676D15"/>
    <w:rsid w:val="00311A2F"/>
    <w:pPr>
      <w:spacing w:after="0" w:line="240" w:lineRule="auto"/>
    </w:pPr>
    <w:rPr>
      <w:rFonts w:eastAsia="Times New Roman" w:cs="Times New Roman"/>
      <w:sz w:val="16"/>
      <w:szCs w:val="24"/>
    </w:rPr>
  </w:style>
  <w:style w:type="paragraph" w:customStyle="1" w:styleId="29D15B52EF204F9486AD52732FCC7CAA24">
    <w:name w:val="29D15B52EF204F9486AD52732FCC7CAA24"/>
    <w:rsid w:val="00311A2F"/>
    <w:pPr>
      <w:spacing w:after="0" w:line="240" w:lineRule="auto"/>
    </w:pPr>
    <w:rPr>
      <w:rFonts w:eastAsia="Times New Roman" w:cs="Times New Roman"/>
      <w:sz w:val="16"/>
      <w:szCs w:val="24"/>
    </w:rPr>
  </w:style>
  <w:style w:type="paragraph" w:customStyle="1" w:styleId="5C82E3419A9C42CD8FFD4727CF30426325">
    <w:name w:val="5C82E3419A9C42CD8FFD4727CF30426325"/>
    <w:rsid w:val="00311A2F"/>
    <w:pPr>
      <w:spacing w:after="0" w:line="240" w:lineRule="auto"/>
    </w:pPr>
    <w:rPr>
      <w:rFonts w:eastAsia="Times New Roman" w:cs="Times New Roman"/>
      <w:sz w:val="16"/>
      <w:szCs w:val="24"/>
    </w:rPr>
  </w:style>
  <w:style w:type="paragraph" w:customStyle="1" w:styleId="1D880A9404684DFEA86765863BDF630A25">
    <w:name w:val="1D880A9404684DFEA86765863BDF630A25"/>
    <w:rsid w:val="00311A2F"/>
    <w:pPr>
      <w:spacing w:after="0" w:line="240" w:lineRule="auto"/>
    </w:pPr>
    <w:rPr>
      <w:rFonts w:eastAsia="Times New Roman" w:cs="Times New Roman"/>
      <w:sz w:val="16"/>
      <w:szCs w:val="24"/>
    </w:rPr>
  </w:style>
  <w:style w:type="paragraph" w:customStyle="1" w:styleId="D0F74F534A9B45C8A95BB2F2D6E18E5C25">
    <w:name w:val="D0F74F534A9B45C8A95BB2F2D6E18E5C25"/>
    <w:rsid w:val="00311A2F"/>
    <w:pPr>
      <w:spacing w:after="0" w:line="240" w:lineRule="auto"/>
    </w:pPr>
    <w:rPr>
      <w:rFonts w:eastAsia="Times New Roman" w:cs="Times New Roman"/>
      <w:sz w:val="16"/>
      <w:szCs w:val="24"/>
    </w:rPr>
  </w:style>
  <w:style w:type="paragraph" w:customStyle="1" w:styleId="827E26F6809C4812A992E01581E37F6225">
    <w:name w:val="827E26F6809C4812A992E01581E37F6225"/>
    <w:rsid w:val="00311A2F"/>
    <w:pPr>
      <w:spacing w:after="0" w:line="240" w:lineRule="auto"/>
    </w:pPr>
    <w:rPr>
      <w:rFonts w:eastAsia="Times New Roman" w:cs="Times New Roman"/>
      <w:sz w:val="16"/>
      <w:szCs w:val="24"/>
    </w:rPr>
  </w:style>
  <w:style w:type="paragraph" w:customStyle="1" w:styleId="0E016C757CA94C5C850823E5A1F4FBC225">
    <w:name w:val="0E016C757CA94C5C850823E5A1F4FBC225"/>
    <w:rsid w:val="00311A2F"/>
    <w:pPr>
      <w:spacing w:after="0" w:line="240" w:lineRule="auto"/>
    </w:pPr>
    <w:rPr>
      <w:rFonts w:eastAsia="Times New Roman" w:cs="Times New Roman"/>
      <w:sz w:val="16"/>
      <w:szCs w:val="24"/>
    </w:rPr>
  </w:style>
  <w:style w:type="paragraph" w:customStyle="1" w:styleId="45BD6A9D09744724986BE3E1403CCB3125">
    <w:name w:val="45BD6A9D09744724986BE3E1403CCB3125"/>
    <w:rsid w:val="00311A2F"/>
    <w:pPr>
      <w:spacing w:after="0" w:line="240" w:lineRule="auto"/>
    </w:pPr>
    <w:rPr>
      <w:rFonts w:eastAsia="Times New Roman" w:cs="Times New Roman"/>
      <w:sz w:val="16"/>
      <w:szCs w:val="24"/>
    </w:rPr>
  </w:style>
  <w:style w:type="paragraph" w:customStyle="1" w:styleId="276F63068A054512A2E106A0849A210425">
    <w:name w:val="276F63068A054512A2E106A0849A210425"/>
    <w:rsid w:val="00311A2F"/>
    <w:pPr>
      <w:spacing w:after="0" w:line="240" w:lineRule="auto"/>
    </w:pPr>
    <w:rPr>
      <w:rFonts w:eastAsia="Times New Roman" w:cs="Times New Roman"/>
      <w:sz w:val="16"/>
      <w:szCs w:val="24"/>
    </w:rPr>
  </w:style>
  <w:style w:type="paragraph" w:customStyle="1" w:styleId="1C5B9C6272C241C6A7EDD7DBA0745E3713">
    <w:name w:val="1C5B9C6272C241C6A7EDD7DBA0745E3713"/>
    <w:rsid w:val="00311A2F"/>
    <w:pPr>
      <w:spacing w:after="0" w:line="240" w:lineRule="auto"/>
    </w:pPr>
    <w:rPr>
      <w:rFonts w:eastAsia="Times New Roman" w:cs="Times New Roman"/>
      <w:sz w:val="16"/>
      <w:szCs w:val="24"/>
    </w:rPr>
  </w:style>
  <w:style w:type="paragraph" w:customStyle="1" w:styleId="7F0916A0D5C04D648D0388D3E714A73B13">
    <w:name w:val="7F0916A0D5C04D648D0388D3E714A73B13"/>
    <w:rsid w:val="00311A2F"/>
    <w:pPr>
      <w:spacing w:after="0" w:line="240" w:lineRule="auto"/>
    </w:pPr>
    <w:rPr>
      <w:rFonts w:eastAsia="Times New Roman" w:cs="Times New Roman"/>
      <w:sz w:val="16"/>
      <w:szCs w:val="24"/>
    </w:rPr>
  </w:style>
  <w:style w:type="paragraph" w:customStyle="1" w:styleId="1DDF1C4883B74661BBC07BDD76A1E1B113">
    <w:name w:val="1DDF1C4883B74661BBC07BDD76A1E1B113"/>
    <w:rsid w:val="00311A2F"/>
    <w:pPr>
      <w:spacing w:after="0" w:line="240" w:lineRule="auto"/>
    </w:pPr>
    <w:rPr>
      <w:rFonts w:eastAsia="Times New Roman" w:cs="Times New Roman"/>
      <w:sz w:val="16"/>
      <w:szCs w:val="24"/>
    </w:rPr>
  </w:style>
  <w:style w:type="paragraph" w:customStyle="1" w:styleId="424E258DAA004CE795277287D23FC94113">
    <w:name w:val="424E258DAA004CE795277287D23FC94113"/>
    <w:rsid w:val="00311A2F"/>
    <w:pPr>
      <w:spacing w:after="0" w:line="240" w:lineRule="auto"/>
    </w:pPr>
    <w:rPr>
      <w:rFonts w:eastAsia="Times New Roman" w:cs="Times New Roman"/>
      <w:sz w:val="16"/>
      <w:szCs w:val="24"/>
    </w:rPr>
  </w:style>
  <w:style w:type="paragraph" w:customStyle="1" w:styleId="ECF92B9531F44AEE9FE8452F5625173A13">
    <w:name w:val="ECF92B9531F44AEE9FE8452F5625173A13"/>
    <w:rsid w:val="00311A2F"/>
    <w:pPr>
      <w:spacing w:after="0" w:line="240" w:lineRule="auto"/>
    </w:pPr>
    <w:rPr>
      <w:rFonts w:eastAsia="Times New Roman" w:cs="Times New Roman"/>
      <w:sz w:val="16"/>
      <w:szCs w:val="24"/>
    </w:rPr>
  </w:style>
  <w:style w:type="paragraph" w:customStyle="1" w:styleId="3EB7854061E9495EAC605B59B38C9E8813">
    <w:name w:val="3EB7854061E9495EAC605B59B38C9E8813"/>
    <w:rsid w:val="00311A2F"/>
    <w:pPr>
      <w:spacing w:after="0" w:line="240" w:lineRule="auto"/>
    </w:pPr>
    <w:rPr>
      <w:rFonts w:eastAsia="Times New Roman" w:cs="Times New Roman"/>
      <w:sz w:val="16"/>
      <w:szCs w:val="24"/>
    </w:rPr>
  </w:style>
  <w:style w:type="paragraph" w:customStyle="1" w:styleId="F7CA5548B7EC41A9A5D3C0A18DB28B7B13">
    <w:name w:val="F7CA5548B7EC41A9A5D3C0A18DB28B7B13"/>
    <w:rsid w:val="00311A2F"/>
    <w:pPr>
      <w:spacing w:after="0" w:line="240" w:lineRule="auto"/>
    </w:pPr>
    <w:rPr>
      <w:rFonts w:eastAsia="Times New Roman" w:cs="Times New Roman"/>
      <w:sz w:val="16"/>
      <w:szCs w:val="24"/>
    </w:rPr>
  </w:style>
  <w:style w:type="paragraph" w:customStyle="1" w:styleId="94BE59D8D23946D0B2CC1698342303A113">
    <w:name w:val="94BE59D8D23946D0B2CC1698342303A113"/>
    <w:rsid w:val="00311A2F"/>
    <w:pPr>
      <w:spacing w:after="0" w:line="240" w:lineRule="auto"/>
    </w:pPr>
    <w:rPr>
      <w:rFonts w:eastAsia="Times New Roman" w:cs="Times New Roman"/>
      <w:sz w:val="16"/>
      <w:szCs w:val="24"/>
    </w:rPr>
  </w:style>
  <w:style w:type="paragraph" w:customStyle="1" w:styleId="83853A0E55ED48B5A55B504236CDF0D53">
    <w:name w:val="83853A0E55ED48B5A55B504236CDF0D53"/>
    <w:rsid w:val="00311A2F"/>
    <w:pPr>
      <w:spacing w:after="0" w:line="240" w:lineRule="auto"/>
    </w:pPr>
    <w:rPr>
      <w:rFonts w:eastAsia="Times New Roman" w:cs="Times New Roman"/>
      <w:sz w:val="16"/>
      <w:szCs w:val="24"/>
    </w:rPr>
  </w:style>
  <w:style w:type="paragraph" w:customStyle="1" w:styleId="0B23004B5C364FA5B66A2A2A05BF629B2">
    <w:name w:val="0B23004B5C364FA5B66A2A2A05BF629B2"/>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3">
    <w:name w:val="723310CD2254424C86E45CDCD6309CF33"/>
    <w:rsid w:val="00311A2F"/>
    <w:pPr>
      <w:spacing w:after="0" w:line="240" w:lineRule="auto"/>
    </w:pPr>
    <w:rPr>
      <w:rFonts w:eastAsia="Times New Roman" w:cs="Times New Roman"/>
      <w:sz w:val="16"/>
      <w:szCs w:val="24"/>
    </w:rPr>
  </w:style>
  <w:style w:type="paragraph" w:customStyle="1" w:styleId="5B7145578BA542BF8F1304227551C7733">
    <w:name w:val="5B7145578BA542BF8F1304227551C7733"/>
    <w:rsid w:val="00311A2F"/>
    <w:pPr>
      <w:spacing w:after="0" w:line="240" w:lineRule="auto"/>
    </w:pPr>
    <w:rPr>
      <w:rFonts w:eastAsia="Times New Roman" w:cs="Times New Roman"/>
      <w:sz w:val="16"/>
      <w:szCs w:val="24"/>
    </w:rPr>
  </w:style>
  <w:style w:type="paragraph" w:customStyle="1" w:styleId="AAFAF1E5D10C42D2A2515F3B0E8B1AA03">
    <w:name w:val="AAFAF1E5D10C42D2A2515F3B0E8B1AA03"/>
    <w:rsid w:val="00311A2F"/>
    <w:pPr>
      <w:spacing w:after="0" w:line="240" w:lineRule="auto"/>
    </w:pPr>
    <w:rPr>
      <w:rFonts w:eastAsia="Times New Roman" w:cs="Times New Roman"/>
      <w:sz w:val="16"/>
      <w:szCs w:val="24"/>
    </w:rPr>
  </w:style>
  <w:style w:type="paragraph" w:customStyle="1" w:styleId="D47D9DED0BBD4E4983ACA62FA4E5B0263">
    <w:name w:val="D47D9DED0BBD4E4983ACA62FA4E5B0263"/>
    <w:rsid w:val="00311A2F"/>
    <w:pPr>
      <w:spacing w:after="0" w:line="240" w:lineRule="auto"/>
    </w:pPr>
    <w:rPr>
      <w:rFonts w:eastAsia="Times New Roman" w:cs="Times New Roman"/>
      <w:sz w:val="16"/>
      <w:szCs w:val="24"/>
    </w:rPr>
  </w:style>
  <w:style w:type="paragraph" w:customStyle="1" w:styleId="7BBD46AFCBB54B84A814B0CA297BCBC23">
    <w:name w:val="7BBD46AFCBB54B84A814B0CA297BCBC23"/>
    <w:rsid w:val="00311A2F"/>
    <w:pPr>
      <w:spacing w:after="0" w:line="240" w:lineRule="auto"/>
    </w:pPr>
    <w:rPr>
      <w:rFonts w:eastAsia="Times New Roman" w:cs="Times New Roman"/>
      <w:sz w:val="16"/>
      <w:szCs w:val="24"/>
    </w:rPr>
  </w:style>
  <w:style w:type="paragraph" w:customStyle="1" w:styleId="6F710091284A499696B025E82865213B3">
    <w:name w:val="6F710091284A499696B025E82865213B3"/>
    <w:rsid w:val="00311A2F"/>
    <w:pPr>
      <w:spacing w:after="0" w:line="240" w:lineRule="auto"/>
    </w:pPr>
    <w:rPr>
      <w:rFonts w:eastAsia="Times New Roman" w:cs="Times New Roman"/>
      <w:sz w:val="16"/>
      <w:szCs w:val="24"/>
    </w:rPr>
  </w:style>
  <w:style w:type="paragraph" w:customStyle="1" w:styleId="C62DF0705B664AEAB03C4F35CDA82B8E3">
    <w:name w:val="C62DF0705B664AEAB03C4F35CDA82B8E3"/>
    <w:rsid w:val="00311A2F"/>
    <w:pPr>
      <w:spacing w:after="0" w:line="240" w:lineRule="auto"/>
    </w:pPr>
    <w:rPr>
      <w:rFonts w:eastAsia="Times New Roman" w:cs="Times New Roman"/>
      <w:sz w:val="16"/>
      <w:szCs w:val="24"/>
    </w:rPr>
  </w:style>
  <w:style w:type="paragraph" w:customStyle="1" w:styleId="D365C250D4C140C1A33D0F2BD84AF5183">
    <w:name w:val="D365C250D4C140C1A33D0F2BD84AF5183"/>
    <w:rsid w:val="00311A2F"/>
    <w:pPr>
      <w:spacing w:after="0" w:line="240" w:lineRule="auto"/>
    </w:pPr>
    <w:rPr>
      <w:rFonts w:eastAsia="Times New Roman" w:cs="Times New Roman"/>
      <w:sz w:val="16"/>
      <w:szCs w:val="24"/>
    </w:rPr>
  </w:style>
  <w:style w:type="paragraph" w:customStyle="1" w:styleId="09D7422AD1024D0C902D1BAFE74DBD2E3">
    <w:name w:val="09D7422AD1024D0C902D1BAFE74DBD2E3"/>
    <w:rsid w:val="00311A2F"/>
    <w:pPr>
      <w:spacing w:after="0" w:line="240" w:lineRule="auto"/>
    </w:pPr>
    <w:rPr>
      <w:rFonts w:eastAsia="Times New Roman" w:cs="Times New Roman"/>
      <w:sz w:val="16"/>
      <w:szCs w:val="24"/>
    </w:rPr>
  </w:style>
  <w:style w:type="paragraph" w:customStyle="1" w:styleId="6AF854B2F91A48BCBFBAC13AC41F30AC3">
    <w:name w:val="6AF854B2F91A48BCBFBAC13AC41F30AC3"/>
    <w:rsid w:val="00311A2F"/>
    <w:pPr>
      <w:spacing w:after="0" w:line="240" w:lineRule="auto"/>
    </w:pPr>
    <w:rPr>
      <w:rFonts w:eastAsia="Times New Roman" w:cs="Times New Roman"/>
      <w:sz w:val="16"/>
      <w:szCs w:val="24"/>
    </w:rPr>
  </w:style>
  <w:style w:type="paragraph" w:customStyle="1" w:styleId="1B95D1F8E0AF42258FAB0299092E844C2">
    <w:name w:val="1B95D1F8E0AF42258FAB0299092E844C2"/>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3">
    <w:name w:val="AE39702B511F4CD3B72D2B365E0F694E3"/>
    <w:rsid w:val="00311A2F"/>
    <w:pPr>
      <w:spacing w:after="0" w:line="240" w:lineRule="auto"/>
    </w:pPr>
    <w:rPr>
      <w:rFonts w:eastAsia="Times New Roman" w:cs="Times New Roman"/>
      <w:sz w:val="16"/>
      <w:szCs w:val="24"/>
    </w:rPr>
  </w:style>
  <w:style w:type="paragraph" w:customStyle="1" w:styleId="750DEA313C614576B5ED41D0E53176F83">
    <w:name w:val="750DEA313C614576B5ED41D0E53176F83"/>
    <w:rsid w:val="00311A2F"/>
    <w:pPr>
      <w:spacing w:after="0" w:line="240" w:lineRule="auto"/>
    </w:pPr>
    <w:rPr>
      <w:rFonts w:eastAsia="Times New Roman" w:cs="Times New Roman"/>
      <w:sz w:val="16"/>
      <w:szCs w:val="24"/>
    </w:rPr>
  </w:style>
  <w:style w:type="paragraph" w:customStyle="1" w:styleId="C52374AA40444D7A87B300CA6431C1AB3">
    <w:name w:val="C52374AA40444D7A87B300CA6431C1AB3"/>
    <w:rsid w:val="00311A2F"/>
    <w:pPr>
      <w:spacing w:after="0" w:line="240" w:lineRule="auto"/>
    </w:pPr>
    <w:rPr>
      <w:rFonts w:eastAsia="Times New Roman" w:cs="Times New Roman"/>
      <w:sz w:val="16"/>
      <w:szCs w:val="24"/>
    </w:rPr>
  </w:style>
  <w:style w:type="paragraph" w:customStyle="1" w:styleId="16C89173E3DC49C58322F9E1762864E23">
    <w:name w:val="16C89173E3DC49C58322F9E1762864E23"/>
    <w:rsid w:val="00311A2F"/>
    <w:pPr>
      <w:spacing w:after="0" w:line="240" w:lineRule="auto"/>
    </w:pPr>
    <w:rPr>
      <w:rFonts w:eastAsia="Times New Roman" w:cs="Times New Roman"/>
      <w:sz w:val="16"/>
      <w:szCs w:val="24"/>
    </w:rPr>
  </w:style>
  <w:style w:type="paragraph" w:customStyle="1" w:styleId="EF321DC905A340B0A43BB4D6201A24EF3">
    <w:name w:val="EF321DC905A340B0A43BB4D6201A24EF3"/>
    <w:rsid w:val="00311A2F"/>
    <w:pPr>
      <w:spacing w:after="0" w:line="240" w:lineRule="auto"/>
    </w:pPr>
    <w:rPr>
      <w:rFonts w:eastAsia="Times New Roman" w:cs="Times New Roman"/>
      <w:sz w:val="16"/>
      <w:szCs w:val="24"/>
    </w:rPr>
  </w:style>
  <w:style w:type="paragraph" w:customStyle="1" w:styleId="2BD747A49AD8447E899981BBA2C5BD333">
    <w:name w:val="2BD747A49AD8447E899981BBA2C5BD333"/>
    <w:rsid w:val="00311A2F"/>
    <w:pPr>
      <w:spacing w:after="0" w:line="240" w:lineRule="auto"/>
    </w:pPr>
    <w:rPr>
      <w:rFonts w:eastAsia="Times New Roman" w:cs="Times New Roman"/>
      <w:sz w:val="16"/>
      <w:szCs w:val="24"/>
    </w:rPr>
  </w:style>
  <w:style w:type="paragraph" w:customStyle="1" w:styleId="22CD085B50CE402CBA2294E2E77ADF1C3">
    <w:name w:val="22CD085B50CE402CBA2294E2E77ADF1C3"/>
    <w:rsid w:val="00311A2F"/>
    <w:pPr>
      <w:spacing w:after="0" w:line="240" w:lineRule="auto"/>
    </w:pPr>
    <w:rPr>
      <w:rFonts w:eastAsia="Times New Roman" w:cs="Times New Roman"/>
      <w:sz w:val="16"/>
      <w:szCs w:val="24"/>
    </w:rPr>
  </w:style>
  <w:style w:type="paragraph" w:customStyle="1" w:styleId="87E041DD009E4BBAA4F8B3302285BCFD3">
    <w:name w:val="87E041DD009E4BBAA4F8B3302285BCFD3"/>
    <w:rsid w:val="00311A2F"/>
    <w:pPr>
      <w:spacing w:after="0" w:line="240" w:lineRule="auto"/>
    </w:pPr>
    <w:rPr>
      <w:rFonts w:eastAsia="Times New Roman" w:cs="Times New Roman"/>
      <w:sz w:val="16"/>
      <w:szCs w:val="24"/>
    </w:rPr>
  </w:style>
  <w:style w:type="paragraph" w:customStyle="1" w:styleId="404D0440ACF94697AE592A0644C53F563">
    <w:name w:val="404D0440ACF94697AE592A0644C53F563"/>
    <w:rsid w:val="00311A2F"/>
    <w:pPr>
      <w:spacing w:after="0" w:line="240" w:lineRule="auto"/>
    </w:pPr>
    <w:rPr>
      <w:rFonts w:eastAsia="Times New Roman" w:cs="Times New Roman"/>
      <w:sz w:val="16"/>
      <w:szCs w:val="24"/>
    </w:rPr>
  </w:style>
  <w:style w:type="paragraph" w:customStyle="1" w:styleId="6AD703BF188F4BA494555761681B43862">
    <w:name w:val="6AD703BF188F4BA494555761681B43862"/>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3">
    <w:name w:val="4FB7D1098DCD40ECB1EFB5834DD0EB563"/>
    <w:rsid w:val="00311A2F"/>
    <w:pPr>
      <w:spacing w:after="0" w:line="240" w:lineRule="auto"/>
    </w:pPr>
    <w:rPr>
      <w:rFonts w:eastAsia="Times New Roman" w:cs="Times New Roman"/>
      <w:sz w:val="16"/>
      <w:szCs w:val="24"/>
    </w:rPr>
  </w:style>
  <w:style w:type="paragraph" w:customStyle="1" w:styleId="CA78881C441D42AB96A27FBD202A3C493">
    <w:name w:val="CA78881C441D42AB96A27FBD202A3C493"/>
    <w:rsid w:val="00311A2F"/>
    <w:pPr>
      <w:spacing w:after="0" w:line="240" w:lineRule="auto"/>
    </w:pPr>
    <w:rPr>
      <w:rFonts w:eastAsia="Times New Roman" w:cs="Times New Roman"/>
      <w:sz w:val="16"/>
      <w:szCs w:val="24"/>
    </w:rPr>
  </w:style>
  <w:style w:type="paragraph" w:customStyle="1" w:styleId="59885ACB5CBB4F73B1A29A342003BFEA3">
    <w:name w:val="59885ACB5CBB4F73B1A29A342003BFEA3"/>
    <w:rsid w:val="00311A2F"/>
    <w:pPr>
      <w:spacing w:after="0" w:line="240" w:lineRule="auto"/>
    </w:pPr>
    <w:rPr>
      <w:rFonts w:eastAsia="Times New Roman" w:cs="Times New Roman"/>
      <w:sz w:val="16"/>
      <w:szCs w:val="24"/>
    </w:rPr>
  </w:style>
  <w:style w:type="paragraph" w:customStyle="1" w:styleId="6F0AE96F741045289EB88C9632B5D2673">
    <w:name w:val="6F0AE96F741045289EB88C9632B5D2673"/>
    <w:rsid w:val="00311A2F"/>
    <w:pPr>
      <w:spacing w:after="0" w:line="240" w:lineRule="auto"/>
    </w:pPr>
    <w:rPr>
      <w:rFonts w:eastAsia="Times New Roman" w:cs="Times New Roman"/>
      <w:sz w:val="16"/>
      <w:szCs w:val="24"/>
    </w:rPr>
  </w:style>
  <w:style w:type="paragraph" w:customStyle="1" w:styleId="5A713DD971754BB8B712646E1E2E0D143">
    <w:name w:val="5A713DD971754BB8B712646E1E2E0D143"/>
    <w:rsid w:val="00311A2F"/>
    <w:pPr>
      <w:spacing w:after="0" w:line="240" w:lineRule="auto"/>
    </w:pPr>
    <w:rPr>
      <w:rFonts w:eastAsia="Times New Roman" w:cs="Times New Roman"/>
      <w:sz w:val="16"/>
      <w:szCs w:val="24"/>
    </w:rPr>
  </w:style>
  <w:style w:type="paragraph" w:customStyle="1" w:styleId="97FDE66E7810437D87EE29327217E2133">
    <w:name w:val="97FDE66E7810437D87EE29327217E2133"/>
    <w:rsid w:val="00311A2F"/>
    <w:pPr>
      <w:spacing w:after="0" w:line="240" w:lineRule="auto"/>
    </w:pPr>
    <w:rPr>
      <w:rFonts w:eastAsia="Times New Roman" w:cs="Times New Roman"/>
      <w:sz w:val="16"/>
      <w:szCs w:val="24"/>
    </w:rPr>
  </w:style>
  <w:style w:type="paragraph" w:customStyle="1" w:styleId="AB53A31D032744D594F5A0C88F48C3CF3">
    <w:name w:val="AB53A31D032744D594F5A0C88F48C3CF3"/>
    <w:rsid w:val="00311A2F"/>
    <w:pPr>
      <w:spacing w:after="0" w:line="240" w:lineRule="auto"/>
    </w:pPr>
    <w:rPr>
      <w:rFonts w:eastAsia="Times New Roman" w:cs="Times New Roman"/>
      <w:sz w:val="16"/>
      <w:szCs w:val="24"/>
    </w:rPr>
  </w:style>
  <w:style w:type="paragraph" w:customStyle="1" w:styleId="F92B40BD68E34A1D93E654EB1279040E3">
    <w:name w:val="F92B40BD68E34A1D93E654EB1279040E3"/>
    <w:rsid w:val="00311A2F"/>
    <w:pPr>
      <w:spacing w:after="0" w:line="240" w:lineRule="auto"/>
    </w:pPr>
    <w:rPr>
      <w:rFonts w:eastAsia="Times New Roman" w:cs="Times New Roman"/>
      <w:sz w:val="16"/>
      <w:szCs w:val="24"/>
    </w:rPr>
  </w:style>
  <w:style w:type="paragraph" w:customStyle="1" w:styleId="ED547079B8184511BD718633F9CD43AA3">
    <w:name w:val="ED547079B8184511BD718633F9CD43AA3"/>
    <w:rsid w:val="00311A2F"/>
    <w:pPr>
      <w:spacing w:after="0" w:line="240" w:lineRule="auto"/>
    </w:pPr>
    <w:rPr>
      <w:rFonts w:eastAsia="Times New Roman" w:cs="Times New Roman"/>
      <w:sz w:val="16"/>
      <w:szCs w:val="24"/>
    </w:rPr>
  </w:style>
  <w:style w:type="paragraph" w:customStyle="1" w:styleId="D2F75A75ED3F46C8B01432F57FDF21051">
    <w:name w:val="D2F75A75ED3F46C8B01432F57FDF2105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3">
    <w:name w:val="7BD7FC30546B4A0A8D4A3887F8422F0D3"/>
    <w:rsid w:val="00311A2F"/>
    <w:pPr>
      <w:spacing w:after="0" w:line="240" w:lineRule="auto"/>
    </w:pPr>
    <w:rPr>
      <w:rFonts w:eastAsia="Times New Roman" w:cs="Times New Roman"/>
      <w:sz w:val="16"/>
      <w:szCs w:val="24"/>
    </w:rPr>
  </w:style>
  <w:style w:type="paragraph" w:customStyle="1" w:styleId="ABE86FC7EF834AFAA9BD8F1FE479B53A3">
    <w:name w:val="ABE86FC7EF834AFAA9BD8F1FE479B53A3"/>
    <w:rsid w:val="00311A2F"/>
    <w:pPr>
      <w:spacing w:after="0" w:line="240" w:lineRule="auto"/>
    </w:pPr>
    <w:rPr>
      <w:rFonts w:eastAsia="Times New Roman" w:cs="Times New Roman"/>
      <w:sz w:val="16"/>
      <w:szCs w:val="24"/>
    </w:rPr>
  </w:style>
  <w:style w:type="paragraph" w:customStyle="1" w:styleId="0F197DE383DE446FB48EB35A7DE0634C3">
    <w:name w:val="0F197DE383DE446FB48EB35A7DE0634C3"/>
    <w:rsid w:val="00311A2F"/>
    <w:pPr>
      <w:spacing w:after="0" w:line="240" w:lineRule="auto"/>
    </w:pPr>
    <w:rPr>
      <w:rFonts w:eastAsia="Times New Roman" w:cs="Times New Roman"/>
      <w:sz w:val="16"/>
      <w:szCs w:val="24"/>
    </w:rPr>
  </w:style>
  <w:style w:type="paragraph" w:customStyle="1" w:styleId="7A358401B1EE4A3CAF1455F113F4766B3">
    <w:name w:val="7A358401B1EE4A3CAF1455F113F4766B3"/>
    <w:rsid w:val="00311A2F"/>
    <w:pPr>
      <w:spacing w:after="0" w:line="240" w:lineRule="auto"/>
    </w:pPr>
    <w:rPr>
      <w:rFonts w:eastAsia="Times New Roman" w:cs="Times New Roman"/>
      <w:sz w:val="16"/>
      <w:szCs w:val="24"/>
    </w:rPr>
  </w:style>
  <w:style w:type="paragraph" w:customStyle="1" w:styleId="DAABA52557BB41998FCB608F9804EAAF3">
    <w:name w:val="DAABA52557BB41998FCB608F9804EAAF3"/>
    <w:rsid w:val="00311A2F"/>
    <w:pPr>
      <w:spacing w:after="0" w:line="240" w:lineRule="auto"/>
    </w:pPr>
    <w:rPr>
      <w:rFonts w:eastAsia="Times New Roman" w:cs="Times New Roman"/>
      <w:sz w:val="16"/>
      <w:szCs w:val="24"/>
    </w:rPr>
  </w:style>
  <w:style w:type="paragraph" w:customStyle="1" w:styleId="E78EAD2BC1CC4ED3989CD0741C4C928D3">
    <w:name w:val="E78EAD2BC1CC4ED3989CD0741C4C928D3"/>
    <w:rsid w:val="00311A2F"/>
    <w:pPr>
      <w:spacing w:after="0" w:line="240" w:lineRule="auto"/>
    </w:pPr>
    <w:rPr>
      <w:rFonts w:eastAsia="Times New Roman" w:cs="Times New Roman"/>
      <w:sz w:val="16"/>
      <w:szCs w:val="24"/>
    </w:rPr>
  </w:style>
  <w:style w:type="paragraph" w:customStyle="1" w:styleId="CE37E4F0423E475385BC2F808589A00F3">
    <w:name w:val="CE37E4F0423E475385BC2F808589A00F3"/>
    <w:rsid w:val="00311A2F"/>
    <w:pPr>
      <w:spacing w:after="0" w:line="240" w:lineRule="auto"/>
    </w:pPr>
    <w:rPr>
      <w:rFonts w:eastAsia="Times New Roman" w:cs="Times New Roman"/>
      <w:sz w:val="16"/>
      <w:szCs w:val="24"/>
    </w:rPr>
  </w:style>
  <w:style w:type="paragraph" w:customStyle="1" w:styleId="EF265DBCE1594D93A72F46BB8C8422C53">
    <w:name w:val="EF265DBCE1594D93A72F46BB8C8422C53"/>
    <w:rsid w:val="00311A2F"/>
    <w:pPr>
      <w:spacing w:after="0" w:line="240" w:lineRule="auto"/>
    </w:pPr>
    <w:rPr>
      <w:rFonts w:eastAsia="Times New Roman" w:cs="Times New Roman"/>
      <w:sz w:val="16"/>
      <w:szCs w:val="24"/>
    </w:rPr>
  </w:style>
  <w:style w:type="paragraph" w:customStyle="1" w:styleId="13D76B7E043C4D5680FDD1161855812C3">
    <w:name w:val="13D76B7E043C4D5680FDD1161855812C3"/>
    <w:rsid w:val="00311A2F"/>
    <w:pPr>
      <w:spacing w:after="0" w:line="240" w:lineRule="auto"/>
    </w:pPr>
    <w:rPr>
      <w:rFonts w:eastAsia="Times New Roman" w:cs="Times New Roman"/>
      <w:sz w:val="16"/>
      <w:szCs w:val="24"/>
    </w:rPr>
  </w:style>
  <w:style w:type="paragraph" w:customStyle="1" w:styleId="E9023DFA9B5C492F9F26B8C41EA9FED41">
    <w:name w:val="E9023DFA9B5C492F9F26B8C41EA9FED4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3">
    <w:name w:val="E6233EFA3306477483D1B54051900A313"/>
    <w:rsid w:val="00311A2F"/>
    <w:pPr>
      <w:spacing w:after="0" w:line="240" w:lineRule="auto"/>
    </w:pPr>
    <w:rPr>
      <w:rFonts w:eastAsia="Times New Roman" w:cs="Times New Roman"/>
      <w:sz w:val="16"/>
      <w:szCs w:val="24"/>
    </w:rPr>
  </w:style>
  <w:style w:type="paragraph" w:customStyle="1" w:styleId="8032A8A3677C4590B33FEA48CCCDF9483">
    <w:name w:val="8032A8A3677C4590B33FEA48CCCDF9483"/>
    <w:rsid w:val="00311A2F"/>
    <w:pPr>
      <w:spacing w:after="0" w:line="240" w:lineRule="auto"/>
    </w:pPr>
    <w:rPr>
      <w:rFonts w:eastAsia="Times New Roman" w:cs="Times New Roman"/>
      <w:sz w:val="16"/>
      <w:szCs w:val="24"/>
    </w:rPr>
  </w:style>
  <w:style w:type="paragraph" w:customStyle="1" w:styleId="14860C63311B4521AD1F89B94E19C0A43">
    <w:name w:val="14860C63311B4521AD1F89B94E19C0A43"/>
    <w:rsid w:val="00311A2F"/>
    <w:pPr>
      <w:spacing w:after="0" w:line="240" w:lineRule="auto"/>
    </w:pPr>
    <w:rPr>
      <w:rFonts w:eastAsia="Times New Roman" w:cs="Times New Roman"/>
      <w:sz w:val="16"/>
      <w:szCs w:val="24"/>
    </w:rPr>
  </w:style>
  <w:style w:type="paragraph" w:customStyle="1" w:styleId="CA05881DEE0445C1959D2DFBF21F10423">
    <w:name w:val="CA05881DEE0445C1959D2DFBF21F10423"/>
    <w:rsid w:val="00311A2F"/>
    <w:pPr>
      <w:spacing w:after="0" w:line="240" w:lineRule="auto"/>
    </w:pPr>
    <w:rPr>
      <w:rFonts w:eastAsia="Times New Roman" w:cs="Times New Roman"/>
      <w:sz w:val="16"/>
      <w:szCs w:val="24"/>
    </w:rPr>
  </w:style>
  <w:style w:type="paragraph" w:customStyle="1" w:styleId="B6D7F6C6654649DFBADFFBB41D9B0B523">
    <w:name w:val="B6D7F6C6654649DFBADFFBB41D9B0B523"/>
    <w:rsid w:val="00311A2F"/>
    <w:pPr>
      <w:spacing w:after="0" w:line="240" w:lineRule="auto"/>
    </w:pPr>
    <w:rPr>
      <w:rFonts w:eastAsia="Times New Roman" w:cs="Times New Roman"/>
      <w:sz w:val="16"/>
      <w:szCs w:val="24"/>
    </w:rPr>
  </w:style>
  <w:style w:type="paragraph" w:customStyle="1" w:styleId="238110FE084043B781B58789D4E053D43">
    <w:name w:val="238110FE084043B781B58789D4E053D43"/>
    <w:rsid w:val="00311A2F"/>
    <w:pPr>
      <w:spacing w:after="0" w:line="240" w:lineRule="auto"/>
    </w:pPr>
    <w:rPr>
      <w:rFonts w:eastAsia="Times New Roman" w:cs="Times New Roman"/>
      <w:sz w:val="16"/>
      <w:szCs w:val="24"/>
    </w:rPr>
  </w:style>
  <w:style w:type="paragraph" w:customStyle="1" w:styleId="27F6CBAD4FC8448B8EC30744A41F67F63">
    <w:name w:val="27F6CBAD4FC8448B8EC30744A41F67F63"/>
    <w:rsid w:val="00311A2F"/>
    <w:pPr>
      <w:spacing w:after="0" w:line="240" w:lineRule="auto"/>
    </w:pPr>
    <w:rPr>
      <w:rFonts w:eastAsia="Times New Roman" w:cs="Times New Roman"/>
      <w:sz w:val="16"/>
      <w:szCs w:val="24"/>
    </w:rPr>
  </w:style>
  <w:style w:type="paragraph" w:customStyle="1" w:styleId="E0BD1585D9544AA5ACA024F9CD4229B83">
    <w:name w:val="E0BD1585D9544AA5ACA024F9CD4229B83"/>
    <w:rsid w:val="00311A2F"/>
    <w:pPr>
      <w:spacing w:after="0" w:line="240" w:lineRule="auto"/>
    </w:pPr>
    <w:rPr>
      <w:rFonts w:eastAsia="Times New Roman" w:cs="Times New Roman"/>
      <w:sz w:val="16"/>
      <w:szCs w:val="24"/>
    </w:rPr>
  </w:style>
  <w:style w:type="paragraph" w:customStyle="1" w:styleId="79A3C3D1102241D5AC10F51714597CCF3">
    <w:name w:val="79A3C3D1102241D5AC10F51714597CCF3"/>
    <w:rsid w:val="00311A2F"/>
    <w:pPr>
      <w:spacing w:after="0" w:line="240" w:lineRule="auto"/>
    </w:pPr>
    <w:rPr>
      <w:rFonts w:eastAsia="Times New Roman" w:cs="Times New Roman"/>
      <w:sz w:val="16"/>
      <w:szCs w:val="24"/>
    </w:rPr>
  </w:style>
  <w:style w:type="paragraph" w:customStyle="1" w:styleId="CB9351E6372A4D109FCC10A8AF3017DB3">
    <w:name w:val="CB9351E6372A4D109FCC10A8AF3017DB3"/>
    <w:rsid w:val="00311A2F"/>
    <w:pPr>
      <w:spacing w:after="0" w:line="240" w:lineRule="auto"/>
    </w:pPr>
    <w:rPr>
      <w:rFonts w:eastAsia="Times New Roman" w:cs="Times New Roman"/>
      <w:sz w:val="16"/>
      <w:szCs w:val="24"/>
    </w:rPr>
  </w:style>
  <w:style w:type="paragraph" w:customStyle="1" w:styleId="5164BEE6A07C431AB61CA9BAEAE7ECCD">
    <w:name w:val="5164BEE6A07C431AB61CA9BAEAE7ECCD"/>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3">
    <w:name w:val="6989EE0C10D344D290AD568B683E3C003"/>
    <w:rsid w:val="00311A2F"/>
    <w:pPr>
      <w:spacing w:after="0" w:line="240" w:lineRule="auto"/>
    </w:pPr>
    <w:rPr>
      <w:rFonts w:eastAsia="Times New Roman" w:cs="Times New Roman"/>
      <w:sz w:val="16"/>
      <w:szCs w:val="24"/>
    </w:rPr>
  </w:style>
  <w:style w:type="paragraph" w:customStyle="1" w:styleId="D2D09EE41EC04F7C96B7DCC633488DA63">
    <w:name w:val="D2D09EE41EC04F7C96B7DCC633488DA63"/>
    <w:rsid w:val="00311A2F"/>
    <w:pPr>
      <w:spacing w:after="0" w:line="240" w:lineRule="auto"/>
    </w:pPr>
    <w:rPr>
      <w:rFonts w:eastAsia="Times New Roman" w:cs="Times New Roman"/>
      <w:sz w:val="16"/>
      <w:szCs w:val="24"/>
    </w:rPr>
  </w:style>
  <w:style w:type="paragraph" w:customStyle="1" w:styleId="483872789B604DE1B2E625CB81E4F8523">
    <w:name w:val="483872789B604DE1B2E625CB81E4F8523"/>
    <w:rsid w:val="00311A2F"/>
    <w:pPr>
      <w:spacing w:after="0" w:line="240" w:lineRule="auto"/>
    </w:pPr>
    <w:rPr>
      <w:rFonts w:eastAsia="Times New Roman" w:cs="Times New Roman"/>
      <w:sz w:val="16"/>
      <w:szCs w:val="24"/>
    </w:rPr>
  </w:style>
  <w:style w:type="paragraph" w:customStyle="1" w:styleId="A1D0174CC118480B940DD78102FCD3FA3">
    <w:name w:val="A1D0174CC118480B940DD78102FCD3FA3"/>
    <w:rsid w:val="00311A2F"/>
    <w:pPr>
      <w:spacing w:after="0" w:line="240" w:lineRule="auto"/>
    </w:pPr>
    <w:rPr>
      <w:rFonts w:eastAsia="Times New Roman" w:cs="Times New Roman"/>
      <w:sz w:val="16"/>
      <w:szCs w:val="24"/>
    </w:rPr>
  </w:style>
  <w:style w:type="paragraph" w:customStyle="1" w:styleId="E9229F24759D45EA862C8141ED3ECA7616">
    <w:name w:val="E9229F24759D45EA862C8141ED3ECA761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6">
    <w:name w:val="D5D2F996A1664AAF9557C47AB2E3FCF226"/>
    <w:rsid w:val="004F13B0"/>
    <w:pPr>
      <w:spacing w:after="0" w:line="240" w:lineRule="auto"/>
    </w:pPr>
    <w:rPr>
      <w:rFonts w:eastAsia="Times New Roman" w:cs="Times New Roman"/>
      <w:sz w:val="16"/>
      <w:szCs w:val="24"/>
    </w:rPr>
  </w:style>
  <w:style w:type="paragraph" w:customStyle="1" w:styleId="3A8672D28771473DA0C698BAA03D9A7F26">
    <w:name w:val="3A8672D28771473DA0C698BAA03D9A7F26"/>
    <w:rsid w:val="004F13B0"/>
    <w:pPr>
      <w:spacing w:after="0" w:line="240" w:lineRule="auto"/>
    </w:pPr>
    <w:rPr>
      <w:rFonts w:eastAsia="Times New Roman" w:cs="Times New Roman"/>
      <w:sz w:val="16"/>
      <w:szCs w:val="24"/>
    </w:rPr>
  </w:style>
  <w:style w:type="paragraph" w:customStyle="1" w:styleId="08F296D37FBF4F4588540B0314F3BA8B26">
    <w:name w:val="08F296D37FBF4F4588540B0314F3BA8B26"/>
    <w:rsid w:val="004F13B0"/>
    <w:pPr>
      <w:spacing w:after="0" w:line="240" w:lineRule="auto"/>
    </w:pPr>
    <w:rPr>
      <w:rFonts w:eastAsia="Times New Roman" w:cs="Times New Roman"/>
      <w:sz w:val="16"/>
      <w:szCs w:val="24"/>
    </w:rPr>
  </w:style>
  <w:style w:type="paragraph" w:customStyle="1" w:styleId="C08B650025204D609F8104D4201B5BFA26">
    <w:name w:val="C08B650025204D609F8104D4201B5BFA26"/>
    <w:rsid w:val="004F13B0"/>
    <w:pPr>
      <w:spacing w:after="0" w:line="240" w:lineRule="auto"/>
    </w:pPr>
    <w:rPr>
      <w:rFonts w:eastAsia="Times New Roman" w:cs="Times New Roman"/>
      <w:sz w:val="16"/>
      <w:szCs w:val="24"/>
    </w:rPr>
  </w:style>
  <w:style w:type="paragraph" w:customStyle="1" w:styleId="F5631519B75243C79AED36420F540C2126">
    <w:name w:val="F5631519B75243C79AED36420F540C2126"/>
    <w:rsid w:val="004F13B0"/>
    <w:pPr>
      <w:spacing w:after="0" w:line="240" w:lineRule="auto"/>
    </w:pPr>
    <w:rPr>
      <w:rFonts w:eastAsia="Times New Roman" w:cs="Times New Roman"/>
      <w:sz w:val="16"/>
      <w:szCs w:val="24"/>
    </w:rPr>
  </w:style>
  <w:style w:type="paragraph" w:customStyle="1" w:styleId="6806503D777343A4843FFA2B0277CBAE25">
    <w:name w:val="6806503D777343A4843FFA2B0277CBAE25"/>
    <w:rsid w:val="004F13B0"/>
    <w:pPr>
      <w:spacing w:after="0" w:line="240" w:lineRule="auto"/>
    </w:pPr>
    <w:rPr>
      <w:rFonts w:eastAsia="Times New Roman" w:cs="Times New Roman"/>
      <w:sz w:val="16"/>
      <w:szCs w:val="24"/>
    </w:rPr>
  </w:style>
  <w:style w:type="paragraph" w:customStyle="1" w:styleId="7266E4F0E2F54C05B3ECAFE1863250F324">
    <w:name w:val="7266E4F0E2F54C05B3ECAFE1863250F324"/>
    <w:rsid w:val="004F13B0"/>
    <w:pPr>
      <w:spacing w:after="0" w:line="240" w:lineRule="auto"/>
    </w:pPr>
    <w:rPr>
      <w:rFonts w:eastAsia="Times New Roman" w:cs="Times New Roman"/>
      <w:sz w:val="16"/>
      <w:szCs w:val="24"/>
    </w:rPr>
  </w:style>
  <w:style w:type="paragraph" w:customStyle="1" w:styleId="56ADBE78058F42D683DE10691AC5676D16">
    <w:name w:val="56ADBE78058F42D683DE10691AC5676D16"/>
    <w:rsid w:val="004F13B0"/>
    <w:pPr>
      <w:spacing w:after="0" w:line="240" w:lineRule="auto"/>
    </w:pPr>
    <w:rPr>
      <w:rFonts w:eastAsia="Times New Roman" w:cs="Times New Roman"/>
      <w:sz w:val="16"/>
      <w:szCs w:val="24"/>
    </w:rPr>
  </w:style>
  <w:style w:type="paragraph" w:customStyle="1" w:styleId="29D15B52EF204F9486AD52732FCC7CAA25">
    <w:name w:val="29D15B52EF204F9486AD52732FCC7CAA25"/>
    <w:rsid w:val="004F13B0"/>
    <w:pPr>
      <w:spacing w:after="0" w:line="240" w:lineRule="auto"/>
    </w:pPr>
    <w:rPr>
      <w:rFonts w:eastAsia="Times New Roman" w:cs="Times New Roman"/>
      <w:sz w:val="16"/>
      <w:szCs w:val="24"/>
    </w:rPr>
  </w:style>
  <w:style w:type="paragraph" w:customStyle="1" w:styleId="5C82E3419A9C42CD8FFD4727CF30426326">
    <w:name w:val="5C82E3419A9C42CD8FFD4727CF30426326"/>
    <w:rsid w:val="004F13B0"/>
    <w:pPr>
      <w:spacing w:after="0" w:line="240" w:lineRule="auto"/>
    </w:pPr>
    <w:rPr>
      <w:rFonts w:eastAsia="Times New Roman" w:cs="Times New Roman"/>
      <w:sz w:val="16"/>
      <w:szCs w:val="24"/>
    </w:rPr>
  </w:style>
  <w:style w:type="paragraph" w:customStyle="1" w:styleId="1D880A9404684DFEA86765863BDF630A26">
    <w:name w:val="1D880A9404684DFEA86765863BDF630A26"/>
    <w:rsid w:val="004F13B0"/>
    <w:pPr>
      <w:spacing w:after="0" w:line="240" w:lineRule="auto"/>
    </w:pPr>
    <w:rPr>
      <w:rFonts w:eastAsia="Times New Roman" w:cs="Times New Roman"/>
      <w:sz w:val="16"/>
      <w:szCs w:val="24"/>
    </w:rPr>
  </w:style>
  <w:style w:type="paragraph" w:customStyle="1" w:styleId="D0F74F534A9B45C8A95BB2F2D6E18E5C26">
    <w:name w:val="D0F74F534A9B45C8A95BB2F2D6E18E5C26"/>
    <w:rsid w:val="004F13B0"/>
    <w:pPr>
      <w:spacing w:after="0" w:line="240" w:lineRule="auto"/>
    </w:pPr>
    <w:rPr>
      <w:rFonts w:eastAsia="Times New Roman" w:cs="Times New Roman"/>
      <w:sz w:val="16"/>
      <w:szCs w:val="24"/>
    </w:rPr>
  </w:style>
  <w:style w:type="paragraph" w:customStyle="1" w:styleId="827E26F6809C4812A992E01581E37F6226">
    <w:name w:val="827E26F6809C4812A992E01581E37F6226"/>
    <w:rsid w:val="004F13B0"/>
    <w:pPr>
      <w:spacing w:after="0" w:line="240" w:lineRule="auto"/>
    </w:pPr>
    <w:rPr>
      <w:rFonts w:eastAsia="Times New Roman" w:cs="Times New Roman"/>
      <w:sz w:val="16"/>
      <w:szCs w:val="24"/>
    </w:rPr>
  </w:style>
  <w:style w:type="paragraph" w:customStyle="1" w:styleId="0E016C757CA94C5C850823E5A1F4FBC226">
    <w:name w:val="0E016C757CA94C5C850823E5A1F4FBC226"/>
    <w:rsid w:val="004F13B0"/>
    <w:pPr>
      <w:spacing w:after="0" w:line="240" w:lineRule="auto"/>
    </w:pPr>
    <w:rPr>
      <w:rFonts w:eastAsia="Times New Roman" w:cs="Times New Roman"/>
      <w:sz w:val="16"/>
      <w:szCs w:val="24"/>
    </w:rPr>
  </w:style>
  <w:style w:type="paragraph" w:customStyle="1" w:styleId="45BD6A9D09744724986BE3E1403CCB3126">
    <w:name w:val="45BD6A9D09744724986BE3E1403CCB3126"/>
    <w:rsid w:val="004F13B0"/>
    <w:pPr>
      <w:spacing w:after="0" w:line="240" w:lineRule="auto"/>
    </w:pPr>
    <w:rPr>
      <w:rFonts w:eastAsia="Times New Roman" w:cs="Times New Roman"/>
      <w:sz w:val="16"/>
      <w:szCs w:val="24"/>
    </w:rPr>
  </w:style>
  <w:style w:type="paragraph" w:customStyle="1" w:styleId="276F63068A054512A2E106A0849A210426">
    <w:name w:val="276F63068A054512A2E106A0849A210426"/>
    <w:rsid w:val="004F13B0"/>
    <w:pPr>
      <w:spacing w:after="0" w:line="240" w:lineRule="auto"/>
    </w:pPr>
    <w:rPr>
      <w:rFonts w:eastAsia="Times New Roman" w:cs="Times New Roman"/>
      <w:sz w:val="16"/>
      <w:szCs w:val="24"/>
    </w:rPr>
  </w:style>
  <w:style w:type="paragraph" w:customStyle="1" w:styleId="1C5B9C6272C241C6A7EDD7DBA0745E3714">
    <w:name w:val="1C5B9C6272C241C6A7EDD7DBA0745E3714"/>
    <w:rsid w:val="004F13B0"/>
    <w:pPr>
      <w:spacing w:after="0" w:line="240" w:lineRule="auto"/>
    </w:pPr>
    <w:rPr>
      <w:rFonts w:eastAsia="Times New Roman" w:cs="Times New Roman"/>
      <w:sz w:val="16"/>
      <w:szCs w:val="24"/>
    </w:rPr>
  </w:style>
  <w:style w:type="paragraph" w:customStyle="1" w:styleId="7F0916A0D5C04D648D0388D3E714A73B14">
    <w:name w:val="7F0916A0D5C04D648D0388D3E714A73B14"/>
    <w:rsid w:val="004F13B0"/>
    <w:pPr>
      <w:spacing w:after="0" w:line="240" w:lineRule="auto"/>
    </w:pPr>
    <w:rPr>
      <w:rFonts w:eastAsia="Times New Roman" w:cs="Times New Roman"/>
      <w:sz w:val="16"/>
      <w:szCs w:val="24"/>
    </w:rPr>
  </w:style>
  <w:style w:type="paragraph" w:customStyle="1" w:styleId="1DDF1C4883B74661BBC07BDD76A1E1B114">
    <w:name w:val="1DDF1C4883B74661BBC07BDD76A1E1B114"/>
    <w:rsid w:val="004F13B0"/>
    <w:pPr>
      <w:spacing w:after="0" w:line="240" w:lineRule="auto"/>
    </w:pPr>
    <w:rPr>
      <w:rFonts w:eastAsia="Times New Roman" w:cs="Times New Roman"/>
      <w:sz w:val="16"/>
      <w:szCs w:val="24"/>
    </w:rPr>
  </w:style>
  <w:style w:type="paragraph" w:customStyle="1" w:styleId="424E258DAA004CE795277287D23FC94114">
    <w:name w:val="424E258DAA004CE795277287D23FC94114"/>
    <w:rsid w:val="004F13B0"/>
    <w:pPr>
      <w:spacing w:after="0" w:line="240" w:lineRule="auto"/>
    </w:pPr>
    <w:rPr>
      <w:rFonts w:eastAsia="Times New Roman" w:cs="Times New Roman"/>
      <w:sz w:val="16"/>
      <w:szCs w:val="24"/>
    </w:rPr>
  </w:style>
  <w:style w:type="paragraph" w:customStyle="1" w:styleId="ECF92B9531F44AEE9FE8452F5625173A14">
    <w:name w:val="ECF92B9531F44AEE9FE8452F5625173A14"/>
    <w:rsid w:val="004F13B0"/>
    <w:pPr>
      <w:spacing w:after="0" w:line="240" w:lineRule="auto"/>
    </w:pPr>
    <w:rPr>
      <w:rFonts w:eastAsia="Times New Roman" w:cs="Times New Roman"/>
      <w:sz w:val="16"/>
      <w:szCs w:val="24"/>
    </w:rPr>
  </w:style>
  <w:style w:type="paragraph" w:customStyle="1" w:styleId="3EB7854061E9495EAC605B59B38C9E8814">
    <w:name w:val="3EB7854061E9495EAC605B59B38C9E8814"/>
    <w:rsid w:val="004F13B0"/>
    <w:pPr>
      <w:spacing w:after="0" w:line="240" w:lineRule="auto"/>
    </w:pPr>
    <w:rPr>
      <w:rFonts w:eastAsia="Times New Roman" w:cs="Times New Roman"/>
      <w:sz w:val="16"/>
      <w:szCs w:val="24"/>
    </w:rPr>
  </w:style>
  <w:style w:type="paragraph" w:customStyle="1" w:styleId="F7CA5548B7EC41A9A5D3C0A18DB28B7B14">
    <w:name w:val="F7CA5548B7EC41A9A5D3C0A18DB28B7B14"/>
    <w:rsid w:val="004F13B0"/>
    <w:pPr>
      <w:spacing w:after="0" w:line="240" w:lineRule="auto"/>
    </w:pPr>
    <w:rPr>
      <w:rFonts w:eastAsia="Times New Roman" w:cs="Times New Roman"/>
      <w:sz w:val="16"/>
      <w:szCs w:val="24"/>
    </w:rPr>
  </w:style>
  <w:style w:type="paragraph" w:customStyle="1" w:styleId="94BE59D8D23946D0B2CC1698342303A114">
    <w:name w:val="94BE59D8D23946D0B2CC1698342303A114"/>
    <w:rsid w:val="004F13B0"/>
    <w:pPr>
      <w:spacing w:after="0" w:line="240" w:lineRule="auto"/>
    </w:pPr>
    <w:rPr>
      <w:rFonts w:eastAsia="Times New Roman" w:cs="Times New Roman"/>
      <w:sz w:val="16"/>
      <w:szCs w:val="24"/>
    </w:rPr>
  </w:style>
  <w:style w:type="paragraph" w:customStyle="1" w:styleId="23F4D4D2622A4C2FBA6DF3272C3509D7">
    <w:name w:val="23F4D4D2622A4C2FBA6DF3272C3509D7"/>
    <w:rsid w:val="004F13B0"/>
    <w:pPr>
      <w:spacing w:after="0" w:line="240" w:lineRule="auto"/>
    </w:pPr>
    <w:rPr>
      <w:rFonts w:eastAsia="Times New Roman" w:cs="Times New Roman"/>
      <w:sz w:val="16"/>
      <w:szCs w:val="24"/>
    </w:rPr>
  </w:style>
  <w:style w:type="paragraph" w:customStyle="1" w:styleId="0B23004B5C364FA5B66A2A2A05BF629B3">
    <w:name w:val="0B23004B5C364FA5B66A2A2A05BF629B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4">
    <w:name w:val="723310CD2254424C86E45CDCD6309CF34"/>
    <w:rsid w:val="004F13B0"/>
    <w:pPr>
      <w:spacing w:after="0" w:line="240" w:lineRule="auto"/>
    </w:pPr>
    <w:rPr>
      <w:rFonts w:eastAsia="Times New Roman" w:cs="Times New Roman"/>
      <w:sz w:val="16"/>
      <w:szCs w:val="24"/>
    </w:rPr>
  </w:style>
  <w:style w:type="paragraph" w:customStyle="1" w:styleId="5B7145578BA542BF8F1304227551C7734">
    <w:name w:val="5B7145578BA542BF8F1304227551C7734"/>
    <w:rsid w:val="004F13B0"/>
    <w:pPr>
      <w:spacing w:after="0" w:line="240" w:lineRule="auto"/>
    </w:pPr>
    <w:rPr>
      <w:rFonts w:eastAsia="Times New Roman" w:cs="Times New Roman"/>
      <w:sz w:val="16"/>
      <w:szCs w:val="24"/>
    </w:rPr>
  </w:style>
  <w:style w:type="paragraph" w:customStyle="1" w:styleId="AAFAF1E5D10C42D2A2515F3B0E8B1AA04">
    <w:name w:val="AAFAF1E5D10C42D2A2515F3B0E8B1AA04"/>
    <w:rsid w:val="004F13B0"/>
    <w:pPr>
      <w:spacing w:after="0" w:line="240" w:lineRule="auto"/>
    </w:pPr>
    <w:rPr>
      <w:rFonts w:eastAsia="Times New Roman" w:cs="Times New Roman"/>
      <w:sz w:val="16"/>
      <w:szCs w:val="24"/>
    </w:rPr>
  </w:style>
  <w:style w:type="paragraph" w:customStyle="1" w:styleId="D47D9DED0BBD4E4983ACA62FA4E5B0264">
    <w:name w:val="D47D9DED0BBD4E4983ACA62FA4E5B0264"/>
    <w:rsid w:val="004F13B0"/>
    <w:pPr>
      <w:spacing w:after="0" w:line="240" w:lineRule="auto"/>
    </w:pPr>
    <w:rPr>
      <w:rFonts w:eastAsia="Times New Roman" w:cs="Times New Roman"/>
      <w:sz w:val="16"/>
      <w:szCs w:val="24"/>
    </w:rPr>
  </w:style>
  <w:style w:type="paragraph" w:customStyle="1" w:styleId="7BBD46AFCBB54B84A814B0CA297BCBC24">
    <w:name w:val="7BBD46AFCBB54B84A814B0CA297BCBC24"/>
    <w:rsid w:val="004F13B0"/>
    <w:pPr>
      <w:spacing w:after="0" w:line="240" w:lineRule="auto"/>
    </w:pPr>
    <w:rPr>
      <w:rFonts w:eastAsia="Times New Roman" w:cs="Times New Roman"/>
      <w:sz w:val="16"/>
      <w:szCs w:val="24"/>
    </w:rPr>
  </w:style>
  <w:style w:type="paragraph" w:customStyle="1" w:styleId="6F710091284A499696B025E82865213B4">
    <w:name w:val="6F710091284A499696B025E82865213B4"/>
    <w:rsid w:val="004F13B0"/>
    <w:pPr>
      <w:spacing w:after="0" w:line="240" w:lineRule="auto"/>
    </w:pPr>
    <w:rPr>
      <w:rFonts w:eastAsia="Times New Roman" w:cs="Times New Roman"/>
      <w:sz w:val="16"/>
      <w:szCs w:val="24"/>
    </w:rPr>
  </w:style>
  <w:style w:type="paragraph" w:customStyle="1" w:styleId="C62DF0705B664AEAB03C4F35CDA82B8E4">
    <w:name w:val="C62DF0705B664AEAB03C4F35CDA82B8E4"/>
    <w:rsid w:val="004F13B0"/>
    <w:pPr>
      <w:spacing w:after="0" w:line="240" w:lineRule="auto"/>
    </w:pPr>
    <w:rPr>
      <w:rFonts w:eastAsia="Times New Roman" w:cs="Times New Roman"/>
      <w:sz w:val="16"/>
      <w:szCs w:val="24"/>
    </w:rPr>
  </w:style>
  <w:style w:type="paragraph" w:customStyle="1" w:styleId="D365C250D4C140C1A33D0F2BD84AF5184">
    <w:name w:val="D365C250D4C140C1A33D0F2BD84AF5184"/>
    <w:rsid w:val="004F13B0"/>
    <w:pPr>
      <w:spacing w:after="0" w:line="240" w:lineRule="auto"/>
    </w:pPr>
    <w:rPr>
      <w:rFonts w:eastAsia="Times New Roman" w:cs="Times New Roman"/>
      <w:sz w:val="16"/>
      <w:szCs w:val="24"/>
    </w:rPr>
  </w:style>
  <w:style w:type="paragraph" w:customStyle="1" w:styleId="09D7422AD1024D0C902D1BAFE74DBD2E4">
    <w:name w:val="09D7422AD1024D0C902D1BAFE74DBD2E4"/>
    <w:rsid w:val="004F13B0"/>
    <w:pPr>
      <w:spacing w:after="0" w:line="240" w:lineRule="auto"/>
    </w:pPr>
    <w:rPr>
      <w:rFonts w:eastAsia="Times New Roman" w:cs="Times New Roman"/>
      <w:sz w:val="16"/>
      <w:szCs w:val="24"/>
    </w:rPr>
  </w:style>
  <w:style w:type="paragraph" w:customStyle="1" w:styleId="6AF854B2F91A48BCBFBAC13AC41F30AC4">
    <w:name w:val="6AF854B2F91A48BCBFBAC13AC41F30AC4"/>
    <w:rsid w:val="004F13B0"/>
    <w:pPr>
      <w:spacing w:after="0" w:line="240" w:lineRule="auto"/>
    </w:pPr>
    <w:rPr>
      <w:rFonts w:eastAsia="Times New Roman" w:cs="Times New Roman"/>
      <w:sz w:val="16"/>
      <w:szCs w:val="24"/>
    </w:rPr>
  </w:style>
  <w:style w:type="paragraph" w:customStyle="1" w:styleId="1B95D1F8E0AF42258FAB0299092E844C3">
    <w:name w:val="1B95D1F8E0AF42258FAB0299092E844C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4">
    <w:name w:val="AE39702B511F4CD3B72D2B365E0F694E4"/>
    <w:rsid w:val="004F13B0"/>
    <w:pPr>
      <w:spacing w:after="0" w:line="240" w:lineRule="auto"/>
    </w:pPr>
    <w:rPr>
      <w:rFonts w:eastAsia="Times New Roman" w:cs="Times New Roman"/>
      <w:sz w:val="16"/>
      <w:szCs w:val="24"/>
    </w:rPr>
  </w:style>
  <w:style w:type="paragraph" w:customStyle="1" w:styleId="750DEA313C614576B5ED41D0E53176F84">
    <w:name w:val="750DEA313C614576B5ED41D0E53176F84"/>
    <w:rsid w:val="004F13B0"/>
    <w:pPr>
      <w:spacing w:after="0" w:line="240" w:lineRule="auto"/>
    </w:pPr>
    <w:rPr>
      <w:rFonts w:eastAsia="Times New Roman" w:cs="Times New Roman"/>
      <w:sz w:val="16"/>
      <w:szCs w:val="24"/>
    </w:rPr>
  </w:style>
  <w:style w:type="paragraph" w:customStyle="1" w:styleId="C52374AA40444D7A87B300CA6431C1AB4">
    <w:name w:val="C52374AA40444D7A87B300CA6431C1AB4"/>
    <w:rsid w:val="004F13B0"/>
    <w:pPr>
      <w:spacing w:after="0" w:line="240" w:lineRule="auto"/>
    </w:pPr>
    <w:rPr>
      <w:rFonts w:eastAsia="Times New Roman" w:cs="Times New Roman"/>
      <w:sz w:val="16"/>
      <w:szCs w:val="24"/>
    </w:rPr>
  </w:style>
  <w:style w:type="paragraph" w:customStyle="1" w:styleId="16C89173E3DC49C58322F9E1762864E24">
    <w:name w:val="16C89173E3DC49C58322F9E1762864E24"/>
    <w:rsid w:val="004F13B0"/>
    <w:pPr>
      <w:spacing w:after="0" w:line="240" w:lineRule="auto"/>
    </w:pPr>
    <w:rPr>
      <w:rFonts w:eastAsia="Times New Roman" w:cs="Times New Roman"/>
      <w:sz w:val="16"/>
      <w:szCs w:val="24"/>
    </w:rPr>
  </w:style>
  <w:style w:type="paragraph" w:customStyle="1" w:styleId="EF321DC905A340B0A43BB4D6201A24EF4">
    <w:name w:val="EF321DC905A340B0A43BB4D6201A24EF4"/>
    <w:rsid w:val="004F13B0"/>
    <w:pPr>
      <w:spacing w:after="0" w:line="240" w:lineRule="auto"/>
    </w:pPr>
    <w:rPr>
      <w:rFonts w:eastAsia="Times New Roman" w:cs="Times New Roman"/>
      <w:sz w:val="16"/>
      <w:szCs w:val="24"/>
    </w:rPr>
  </w:style>
  <w:style w:type="paragraph" w:customStyle="1" w:styleId="2BD747A49AD8447E899981BBA2C5BD334">
    <w:name w:val="2BD747A49AD8447E899981BBA2C5BD334"/>
    <w:rsid w:val="004F13B0"/>
    <w:pPr>
      <w:spacing w:after="0" w:line="240" w:lineRule="auto"/>
    </w:pPr>
    <w:rPr>
      <w:rFonts w:eastAsia="Times New Roman" w:cs="Times New Roman"/>
      <w:sz w:val="16"/>
      <w:szCs w:val="24"/>
    </w:rPr>
  </w:style>
  <w:style w:type="paragraph" w:customStyle="1" w:styleId="22CD085B50CE402CBA2294E2E77ADF1C4">
    <w:name w:val="22CD085B50CE402CBA2294E2E77ADF1C4"/>
    <w:rsid w:val="004F13B0"/>
    <w:pPr>
      <w:spacing w:after="0" w:line="240" w:lineRule="auto"/>
    </w:pPr>
    <w:rPr>
      <w:rFonts w:eastAsia="Times New Roman" w:cs="Times New Roman"/>
      <w:sz w:val="16"/>
      <w:szCs w:val="24"/>
    </w:rPr>
  </w:style>
  <w:style w:type="paragraph" w:customStyle="1" w:styleId="87E041DD009E4BBAA4F8B3302285BCFD4">
    <w:name w:val="87E041DD009E4BBAA4F8B3302285BCFD4"/>
    <w:rsid w:val="004F13B0"/>
    <w:pPr>
      <w:spacing w:after="0" w:line="240" w:lineRule="auto"/>
    </w:pPr>
    <w:rPr>
      <w:rFonts w:eastAsia="Times New Roman" w:cs="Times New Roman"/>
      <w:sz w:val="16"/>
      <w:szCs w:val="24"/>
    </w:rPr>
  </w:style>
  <w:style w:type="paragraph" w:customStyle="1" w:styleId="404D0440ACF94697AE592A0644C53F564">
    <w:name w:val="404D0440ACF94697AE592A0644C53F564"/>
    <w:rsid w:val="004F13B0"/>
    <w:pPr>
      <w:spacing w:after="0" w:line="240" w:lineRule="auto"/>
    </w:pPr>
    <w:rPr>
      <w:rFonts w:eastAsia="Times New Roman" w:cs="Times New Roman"/>
      <w:sz w:val="16"/>
      <w:szCs w:val="24"/>
    </w:rPr>
  </w:style>
  <w:style w:type="paragraph" w:customStyle="1" w:styleId="6AD703BF188F4BA494555761681B43863">
    <w:name w:val="6AD703BF188F4BA494555761681B4386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4">
    <w:name w:val="4FB7D1098DCD40ECB1EFB5834DD0EB564"/>
    <w:rsid w:val="004F13B0"/>
    <w:pPr>
      <w:spacing w:after="0" w:line="240" w:lineRule="auto"/>
    </w:pPr>
    <w:rPr>
      <w:rFonts w:eastAsia="Times New Roman" w:cs="Times New Roman"/>
      <w:sz w:val="16"/>
      <w:szCs w:val="24"/>
    </w:rPr>
  </w:style>
  <w:style w:type="paragraph" w:customStyle="1" w:styleId="CA78881C441D42AB96A27FBD202A3C494">
    <w:name w:val="CA78881C441D42AB96A27FBD202A3C494"/>
    <w:rsid w:val="004F13B0"/>
    <w:pPr>
      <w:spacing w:after="0" w:line="240" w:lineRule="auto"/>
    </w:pPr>
    <w:rPr>
      <w:rFonts w:eastAsia="Times New Roman" w:cs="Times New Roman"/>
      <w:sz w:val="16"/>
      <w:szCs w:val="24"/>
    </w:rPr>
  </w:style>
  <w:style w:type="paragraph" w:customStyle="1" w:styleId="59885ACB5CBB4F73B1A29A342003BFEA4">
    <w:name w:val="59885ACB5CBB4F73B1A29A342003BFEA4"/>
    <w:rsid w:val="004F13B0"/>
    <w:pPr>
      <w:spacing w:after="0" w:line="240" w:lineRule="auto"/>
    </w:pPr>
    <w:rPr>
      <w:rFonts w:eastAsia="Times New Roman" w:cs="Times New Roman"/>
      <w:sz w:val="16"/>
      <w:szCs w:val="24"/>
    </w:rPr>
  </w:style>
  <w:style w:type="paragraph" w:customStyle="1" w:styleId="6F0AE96F741045289EB88C9632B5D2674">
    <w:name w:val="6F0AE96F741045289EB88C9632B5D2674"/>
    <w:rsid w:val="004F13B0"/>
    <w:pPr>
      <w:spacing w:after="0" w:line="240" w:lineRule="auto"/>
    </w:pPr>
    <w:rPr>
      <w:rFonts w:eastAsia="Times New Roman" w:cs="Times New Roman"/>
      <w:sz w:val="16"/>
      <w:szCs w:val="24"/>
    </w:rPr>
  </w:style>
  <w:style w:type="paragraph" w:customStyle="1" w:styleId="5A713DD971754BB8B712646E1E2E0D144">
    <w:name w:val="5A713DD971754BB8B712646E1E2E0D144"/>
    <w:rsid w:val="004F13B0"/>
    <w:pPr>
      <w:spacing w:after="0" w:line="240" w:lineRule="auto"/>
    </w:pPr>
    <w:rPr>
      <w:rFonts w:eastAsia="Times New Roman" w:cs="Times New Roman"/>
      <w:sz w:val="16"/>
      <w:szCs w:val="24"/>
    </w:rPr>
  </w:style>
  <w:style w:type="paragraph" w:customStyle="1" w:styleId="97FDE66E7810437D87EE29327217E2134">
    <w:name w:val="97FDE66E7810437D87EE29327217E2134"/>
    <w:rsid w:val="004F13B0"/>
    <w:pPr>
      <w:spacing w:after="0" w:line="240" w:lineRule="auto"/>
    </w:pPr>
    <w:rPr>
      <w:rFonts w:eastAsia="Times New Roman" w:cs="Times New Roman"/>
      <w:sz w:val="16"/>
      <w:szCs w:val="24"/>
    </w:rPr>
  </w:style>
  <w:style w:type="paragraph" w:customStyle="1" w:styleId="AB53A31D032744D594F5A0C88F48C3CF4">
    <w:name w:val="AB53A31D032744D594F5A0C88F48C3CF4"/>
    <w:rsid w:val="004F13B0"/>
    <w:pPr>
      <w:spacing w:after="0" w:line="240" w:lineRule="auto"/>
    </w:pPr>
    <w:rPr>
      <w:rFonts w:eastAsia="Times New Roman" w:cs="Times New Roman"/>
      <w:sz w:val="16"/>
      <w:szCs w:val="24"/>
    </w:rPr>
  </w:style>
  <w:style w:type="paragraph" w:customStyle="1" w:styleId="F92B40BD68E34A1D93E654EB1279040E4">
    <w:name w:val="F92B40BD68E34A1D93E654EB1279040E4"/>
    <w:rsid w:val="004F13B0"/>
    <w:pPr>
      <w:spacing w:after="0" w:line="240" w:lineRule="auto"/>
    </w:pPr>
    <w:rPr>
      <w:rFonts w:eastAsia="Times New Roman" w:cs="Times New Roman"/>
      <w:sz w:val="16"/>
      <w:szCs w:val="24"/>
    </w:rPr>
  </w:style>
  <w:style w:type="paragraph" w:customStyle="1" w:styleId="ED547079B8184511BD718633F9CD43AA4">
    <w:name w:val="ED547079B8184511BD718633F9CD43AA4"/>
    <w:rsid w:val="004F13B0"/>
    <w:pPr>
      <w:spacing w:after="0" w:line="240" w:lineRule="auto"/>
    </w:pPr>
    <w:rPr>
      <w:rFonts w:eastAsia="Times New Roman" w:cs="Times New Roman"/>
      <w:sz w:val="16"/>
      <w:szCs w:val="24"/>
    </w:rPr>
  </w:style>
  <w:style w:type="paragraph" w:customStyle="1" w:styleId="D2F75A75ED3F46C8B01432F57FDF21052">
    <w:name w:val="D2F75A75ED3F46C8B01432F57FDF21052"/>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4">
    <w:name w:val="7BD7FC30546B4A0A8D4A3887F8422F0D4"/>
    <w:rsid w:val="004F13B0"/>
    <w:pPr>
      <w:spacing w:after="0" w:line="240" w:lineRule="auto"/>
    </w:pPr>
    <w:rPr>
      <w:rFonts w:eastAsia="Times New Roman" w:cs="Times New Roman"/>
      <w:sz w:val="16"/>
      <w:szCs w:val="24"/>
    </w:rPr>
  </w:style>
  <w:style w:type="paragraph" w:customStyle="1" w:styleId="ABE86FC7EF834AFAA9BD8F1FE479B53A4">
    <w:name w:val="ABE86FC7EF834AFAA9BD8F1FE479B53A4"/>
    <w:rsid w:val="004F13B0"/>
    <w:pPr>
      <w:spacing w:after="0" w:line="240" w:lineRule="auto"/>
    </w:pPr>
    <w:rPr>
      <w:rFonts w:eastAsia="Times New Roman" w:cs="Times New Roman"/>
      <w:sz w:val="16"/>
      <w:szCs w:val="24"/>
    </w:rPr>
  </w:style>
  <w:style w:type="paragraph" w:customStyle="1" w:styleId="0F197DE383DE446FB48EB35A7DE0634C4">
    <w:name w:val="0F197DE383DE446FB48EB35A7DE0634C4"/>
    <w:rsid w:val="004F13B0"/>
    <w:pPr>
      <w:spacing w:after="0" w:line="240" w:lineRule="auto"/>
    </w:pPr>
    <w:rPr>
      <w:rFonts w:eastAsia="Times New Roman" w:cs="Times New Roman"/>
      <w:sz w:val="16"/>
      <w:szCs w:val="24"/>
    </w:rPr>
  </w:style>
  <w:style w:type="paragraph" w:customStyle="1" w:styleId="7A358401B1EE4A3CAF1455F113F4766B4">
    <w:name w:val="7A358401B1EE4A3CAF1455F113F4766B4"/>
    <w:rsid w:val="004F13B0"/>
    <w:pPr>
      <w:spacing w:after="0" w:line="240" w:lineRule="auto"/>
    </w:pPr>
    <w:rPr>
      <w:rFonts w:eastAsia="Times New Roman" w:cs="Times New Roman"/>
      <w:sz w:val="16"/>
      <w:szCs w:val="24"/>
    </w:rPr>
  </w:style>
  <w:style w:type="paragraph" w:customStyle="1" w:styleId="DAABA52557BB41998FCB608F9804EAAF4">
    <w:name w:val="DAABA52557BB41998FCB608F9804EAAF4"/>
    <w:rsid w:val="004F13B0"/>
    <w:pPr>
      <w:spacing w:after="0" w:line="240" w:lineRule="auto"/>
    </w:pPr>
    <w:rPr>
      <w:rFonts w:eastAsia="Times New Roman" w:cs="Times New Roman"/>
      <w:sz w:val="16"/>
      <w:szCs w:val="24"/>
    </w:rPr>
  </w:style>
  <w:style w:type="paragraph" w:customStyle="1" w:styleId="E78EAD2BC1CC4ED3989CD0741C4C928D4">
    <w:name w:val="E78EAD2BC1CC4ED3989CD0741C4C928D4"/>
    <w:rsid w:val="004F13B0"/>
    <w:pPr>
      <w:spacing w:after="0" w:line="240" w:lineRule="auto"/>
    </w:pPr>
    <w:rPr>
      <w:rFonts w:eastAsia="Times New Roman" w:cs="Times New Roman"/>
      <w:sz w:val="16"/>
      <w:szCs w:val="24"/>
    </w:rPr>
  </w:style>
  <w:style w:type="paragraph" w:customStyle="1" w:styleId="CE37E4F0423E475385BC2F808589A00F4">
    <w:name w:val="CE37E4F0423E475385BC2F808589A00F4"/>
    <w:rsid w:val="004F13B0"/>
    <w:pPr>
      <w:spacing w:after="0" w:line="240" w:lineRule="auto"/>
    </w:pPr>
    <w:rPr>
      <w:rFonts w:eastAsia="Times New Roman" w:cs="Times New Roman"/>
      <w:sz w:val="16"/>
      <w:szCs w:val="24"/>
    </w:rPr>
  </w:style>
  <w:style w:type="paragraph" w:customStyle="1" w:styleId="EF265DBCE1594D93A72F46BB8C8422C54">
    <w:name w:val="EF265DBCE1594D93A72F46BB8C8422C54"/>
    <w:rsid w:val="004F13B0"/>
    <w:pPr>
      <w:spacing w:after="0" w:line="240" w:lineRule="auto"/>
    </w:pPr>
    <w:rPr>
      <w:rFonts w:eastAsia="Times New Roman" w:cs="Times New Roman"/>
      <w:sz w:val="16"/>
      <w:szCs w:val="24"/>
    </w:rPr>
  </w:style>
  <w:style w:type="paragraph" w:customStyle="1" w:styleId="13D76B7E043C4D5680FDD1161855812C4">
    <w:name w:val="13D76B7E043C4D5680FDD1161855812C4"/>
    <w:rsid w:val="004F13B0"/>
    <w:pPr>
      <w:spacing w:after="0" w:line="240" w:lineRule="auto"/>
    </w:pPr>
    <w:rPr>
      <w:rFonts w:eastAsia="Times New Roman" w:cs="Times New Roman"/>
      <w:sz w:val="16"/>
      <w:szCs w:val="24"/>
    </w:rPr>
  </w:style>
  <w:style w:type="paragraph" w:customStyle="1" w:styleId="E9023DFA9B5C492F9F26B8C41EA9FED42">
    <w:name w:val="E9023DFA9B5C492F9F26B8C41EA9FED42"/>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4">
    <w:name w:val="E6233EFA3306477483D1B54051900A314"/>
    <w:rsid w:val="004F13B0"/>
    <w:pPr>
      <w:spacing w:after="0" w:line="240" w:lineRule="auto"/>
    </w:pPr>
    <w:rPr>
      <w:rFonts w:eastAsia="Times New Roman" w:cs="Times New Roman"/>
      <w:sz w:val="16"/>
      <w:szCs w:val="24"/>
    </w:rPr>
  </w:style>
  <w:style w:type="paragraph" w:customStyle="1" w:styleId="8032A8A3677C4590B33FEA48CCCDF9484">
    <w:name w:val="8032A8A3677C4590B33FEA48CCCDF9484"/>
    <w:rsid w:val="004F13B0"/>
    <w:pPr>
      <w:spacing w:after="0" w:line="240" w:lineRule="auto"/>
    </w:pPr>
    <w:rPr>
      <w:rFonts w:eastAsia="Times New Roman" w:cs="Times New Roman"/>
      <w:sz w:val="16"/>
      <w:szCs w:val="24"/>
    </w:rPr>
  </w:style>
  <w:style w:type="paragraph" w:customStyle="1" w:styleId="14860C63311B4521AD1F89B94E19C0A44">
    <w:name w:val="14860C63311B4521AD1F89B94E19C0A44"/>
    <w:rsid w:val="004F13B0"/>
    <w:pPr>
      <w:spacing w:after="0" w:line="240" w:lineRule="auto"/>
    </w:pPr>
    <w:rPr>
      <w:rFonts w:eastAsia="Times New Roman" w:cs="Times New Roman"/>
      <w:sz w:val="16"/>
      <w:szCs w:val="24"/>
    </w:rPr>
  </w:style>
  <w:style w:type="paragraph" w:customStyle="1" w:styleId="CA05881DEE0445C1959D2DFBF21F10424">
    <w:name w:val="CA05881DEE0445C1959D2DFBF21F10424"/>
    <w:rsid w:val="004F13B0"/>
    <w:pPr>
      <w:spacing w:after="0" w:line="240" w:lineRule="auto"/>
    </w:pPr>
    <w:rPr>
      <w:rFonts w:eastAsia="Times New Roman" w:cs="Times New Roman"/>
      <w:sz w:val="16"/>
      <w:szCs w:val="24"/>
    </w:rPr>
  </w:style>
  <w:style w:type="paragraph" w:customStyle="1" w:styleId="B6D7F6C6654649DFBADFFBB41D9B0B524">
    <w:name w:val="B6D7F6C6654649DFBADFFBB41D9B0B524"/>
    <w:rsid w:val="004F13B0"/>
    <w:pPr>
      <w:spacing w:after="0" w:line="240" w:lineRule="auto"/>
    </w:pPr>
    <w:rPr>
      <w:rFonts w:eastAsia="Times New Roman" w:cs="Times New Roman"/>
      <w:sz w:val="16"/>
      <w:szCs w:val="24"/>
    </w:rPr>
  </w:style>
  <w:style w:type="paragraph" w:customStyle="1" w:styleId="238110FE084043B781B58789D4E053D44">
    <w:name w:val="238110FE084043B781B58789D4E053D44"/>
    <w:rsid w:val="004F13B0"/>
    <w:pPr>
      <w:spacing w:after="0" w:line="240" w:lineRule="auto"/>
    </w:pPr>
    <w:rPr>
      <w:rFonts w:eastAsia="Times New Roman" w:cs="Times New Roman"/>
      <w:sz w:val="16"/>
      <w:szCs w:val="24"/>
    </w:rPr>
  </w:style>
  <w:style w:type="paragraph" w:customStyle="1" w:styleId="27F6CBAD4FC8448B8EC30744A41F67F64">
    <w:name w:val="27F6CBAD4FC8448B8EC30744A41F67F64"/>
    <w:rsid w:val="004F13B0"/>
    <w:pPr>
      <w:spacing w:after="0" w:line="240" w:lineRule="auto"/>
    </w:pPr>
    <w:rPr>
      <w:rFonts w:eastAsia="Times New Roman" w:cs="Times New Roman"/>
      <w:sz w:val="16"/>
      <w:szCs w:val="24"/>
    </w:rPr>
  </w:style>
  <w:style w:type="paragraph" w:customStyle="1" w:styleId="E0BD1585D9544AA5ACA024F9CD4229B84">
    <w:name w:val="E0BD1585D9544AA5ACA024F9CD4229B84"/>
    <w:rsid w:val="004F13B0"/>
    <w:pPr>
      <w:spacing w:after="0" w:line="240" w:lineRule="auto"/>
    </w:pPr>
    <w:rPr>
      <w:rFonts w:eastAsia="Times New Roman" w:cs="Times New Roman"/>
      <w:sz w:val="16"/>
      <w:szCs w:val="24"/>
    </w:rPr>
  </w:style>
  <w:style w:type="paragraph" w:customStyle="1" w:styleId="79A3C3D1102241D5AC10F51714597CCF4">
    <w:name w:val="79A3C3D1102241D5AC10F51714597CCF4"/>
    <w:rsid w:val="004F13B0"/>
    <w:pPr>
      <w:spacing w:after="0" w:line="240" w:lineRule="auto"/>
    </w:pPr>
    <w:rPr>
      <w:rFonts w:eastAsia="Times New Roman" w:cs="Times New Roman"/>
      <w:sz w:val="16"/>
      <w:szCs w:val="24"/>
    </w:rPr>
  </w:style>
  <w:style w:type="paragraph" w:customStyle="1" w:styleId="CB9351E6372A4D109FCC10A8AF3017DB4">
    <w:name w:val="CB9351E6372A4D109FCC10A8AF3017DB4"/>
    <w:rsid w:val="004F13B0"/>
    <w:pPr>
      <w:spacing w:after="0" w:line="240" w:lineRule="auto"/>
    </w:pPr>
    <w:rPr>
      <w:rFonts w:eastAsia="Times New Roman" w:cs="Times New Roman"/>
      <w:sz w:val="16"/>
      <w:szCs w:val="24"/>
    </w:rPr>
  </w:style>
  <w:style w:type="paragraph" w:customStyle="1" w:styleId="5164BEE6A07C431AB61CA9BAEAE7ECCD1">
    <w:name w:val="5164BEE6A07C431AB61CA9BAEAE7ECCD1"/>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4">
    <w:name w:val="6989EE0C10D344D290AD568B683E3C004"/>
    <w:rsid w:val="004F13B0"/>
    <w:pPr>
      <w:spacing w:after="0" w:line="240" w:lineRule="auto"/>
    </w:pPr>
    <w:rPr>
      <w:rFonts w:eastAsia="Times New Roman" w:cs="Times New Roman"/>
      <w:sz w:val="16"/>
      <w:szCs w:val="24"/>
    </w:rPr>
  </w:style>
  <w:style w:type="paragraph" w:customStyle="1" w:styleId="D2D09EE41EC04F7C96B7DCC633488DA64">
    <w:name w:val="D2D09EE41EC04F7C96B7DCC633488DA64"/>
    <w:rsid w:val="004F13B0"/>
    <w:pPr>
      <w:spacing w:after="0" w:line="240" w:lineRule="auto"/>
    </w:pPr>
    <w:rPr>
      <w:rFonts w:eastAsia="Times New Roman" w:cs="Times New Roman"/>
      <w:sz w:val="16"/>
      <w:szCs w:val="24"/>
    </w:rPr>
  </w:style>
  <w:style w:type="paragraph" w:customStyle="1" w:styleId="483872789B604DE1B2E625CB81E4F8524">
    <w:name w:val="483872789B604DE1B2E625CB81E4F8524"/>
    <w:rsid w:val="004F13B0"/>
    <w:pPr>
      <w:spacing w:after="0" w:line="240" w:lineRule="auto"/>
    </w:pPr>
    <w:rPr>
      <w:rFonts w:eastAsia="Times New Roman" w:cs="Times New Roman"/>
      <w:sz w:val="16"/>
      <w:szCs w:val="24"/>
    </w:rPr>
  </w:style>
  <w:style w:type="paragraph" w:customStyle="1" w:styleId="A1D0174CC118480B940DD78102FCD3FA4">
    <w:name w:val="A1D0174CC118480B940DD78102FCD3FA4"/>
    <w:rsid w:val="004F13B0"/>
    <w:pPr>
      <w:spacing w:after="0" w:line="240" w:lineRule="auto"/>
    </w:pPr>
    <w:rPr>
      <w:rFonts w:eastAsia="Times New Roman" w:cs="Times New Roman"/>
      <w:sz w:val="16"/>
      <w:szCs w:val="24"/>
    </w:rPr>
  </w:style>
  <w:style w:type="paragraph" w:customStyle="1" w:styleId="5D7408A2D7324A9AA7226AB831DAF247">
    <w:name w:val="5D7408A2D7324A9AA7226AB831DAF247"/>
    <w:rsid w:val="004F13B0"/>
  </w:style>
  <w:style w:type="paragraph" w:customStyle="1" w:styleId="9C40E3776AEA4241B8281C35A039EAB1">
    <w:name w:val="9C40E3776AEA4241B8281C35A039EAB1"/>
    <w:rsid w:val="004F13B0"/>
  </w:style>
  <w:style w:type="paragraph" w:customStyle="1" w:styleId="ACF217FB1DBA452F9AE0ECFCBA2E1B9D">
    <w:name w:val="ACF217FB1DBA452F9AE0ECFCBA2E1B9D"/>
    <w:rsid w:val="004F13B0"/>
  </w:style>
  <w:style w:type="paragraph" w:customStyle="1" w:styleId="4BBCCC2EB1D24E11A90A0100943CEFF5">
    <w:name w:val="4BBCCC2EB1D24E11A90A0100943CEFF5"/>
    <w:rsid w:val="004F13B0"/>
  </w:style>
  <w:style w:type="paragraph" w:customStyle="1" w:styleId="E9229F24759D45EA862C8141ED3ECA7617">
    <w:name w:val="E9229F24759D45EA862C8141ED3ECA7617"/>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7">
    <w:name w:val="D5D2F996A1664AAF9557C47AB2E3FCF227"/>
    <w:rsid w:val="004F13B0"/>
    <w:pPr>
      <w:spacing w:after="0" w:line="240" w:lineRule="auto"/>
    </w:pPr>
    <w:rPr>
      <w:rFonts w:eastAsia="Times New Roman" w:cs="Times New Roman"/>
      <w:sz w:val="16"/>
      <w:szCs w:val="24"/>
    </w:rPr>
  </w:style>
  <w:style w:type="paragraph" w:customStyle="1" w:styleId="3A8672D28771473DA0C698BAA03D9A7F27">
    <w:name w:val="3A8672D28771473DA0C698BAA03D9A7F27"/>
    <w:rsid w:val="004F13B0"/>
    <w:pPr>
      <w:spacing w:after="0" w:line="240" w:lineRule="auto"/>
    </w:pPr>
    <w:rPr>
      <w:rFonts w:eastAsia="Times New Roman" w:cs="Times New Roman"/>
      <w:sz w:val="16"/>
      <w:szCs w:val="24"/>
    </w:rPr>
  </w:style>
  <w:style w:type="paragraph" w:customStyle="1" w:styleId="08F296D37FBF4F4588540B0314F3BA8B27">
    <w:name w:val="08F296D37FBF4F4588540B0314F3BA8B27"/>
    <w:rsid w:val="004F13B0"/>
    <w:pPr>
      <w:spacing w:after="0" w:line="240" w:lineRule="auto"/>
    </w:pPr>
    <w:rPr>
      <w:rFonts w:eastAsia="Times New Roman" w:cs="Times New Roman"/>
      <w:sz w:val="16"/>
      <w:szCs w:val="24"/>
    </w:rPr>
  </w:style>
  <w:style w:type="paragraph" w:customStyle="1" w:styleId="C08B650025204D609F8104D4201B5BFA27">
    <w:name w:val="C08B650025204D609F8104D4201B5BFA27"/>
    <w:rsid w:val="004F13B0"/>
    <w:pPr>
      <w:spacing w:after="0" w:line="240" w:lineRule="auto"/>
    </w:pPr>
    <w:rPr>
      <w:rFonts w:eastAsia="Times New Roman" w:cs="Times New Roman"/>
      <w:sz w:val="16"/>
      <w:szCs w:val="24"/>
    </w:rPr>
  </w:style>
  <w:style w:type="paragraph" w:customStyle="1" w:styleId="F5631519B75243C79AED36420F540C2127">
    <w:name w:val="F5631519B75243C79AED36420F540C2127"/>
    <w:rsid w:val="004F13B0"/>
    <w:pPr>
      <w:spacing w:after="0" w:line="240" w:lineRule="auto"/>
    </w:pPr>
    <w:rPr>
      <w:rFonts w:eastAsia="Times New Roman" w:cs="Times New Roman"/>
      <w:sz w:val="16"/>
      <w:szCs w:val="24"/>
    </w:rPr>
  </w:style>
  <w:style w:type="paragraph" w:customStyle="1" w:styleId="6806503D777343A4843FFA2B0277CBAE26">
    <w:name w:val="6806503D777343A4843FFA2B0277CBAE26"/>
    <w:rsid w:val="004F13B0"/>
    <w:pPr>
      <w:spacing w:after="0" w:line="240" w:lineRule="auto"/>
    </w:pPr>
    <w:rPr>
      <w:rFonts w:eastAsia="Times New Roman" w:cs="Times New Roman"/>
      <w:sz w:val="16"/>
      <w:szCs w:val="24"/>
    </w:rPr>
  </w:style>
  <w:style w:type="paragraph" w:customStyle="1" w:styleId="7266E4F0E2F54C05B3ECAFE1863250F325">
    <w:name w:val="7266E4F0E2F54C05B3ECAFE1863250F325"/>
    <w:rsid w:val="004F13B0"/>
    <w:pPr>
      <w:spacing w:after="0" w:line="240" w:lineRule="auto"/>
    </w:pPr>
    <w:rPr>
      <w:rFonts w:eastAsia="Times New Roman" w:cs="Times New Roman"/>
      <w:sz w:val="16"/>
      <w:szCs w:val="24"/>
    </w:rPr>
  </w:style>
  <w:style w:type="paragraph" w:customStyle="1" w:styleId="56ADBE78058F42D683DE10691AC5676D17">
    <w:name w:val="56ADBE78058F42D683DE10691AC5676D17"/>
    <w:rsid w:val="004F13B0"/>
    <w:pPr>
      <w:spacing w:after="0" w:line="240" w:lineRule="auto"/>
    </w:pPr>
    <w:rPr>
      <w:rFonts w:eastAsia="Times New Roman" w:cs="Times New Roman"/>
      <w:sz w:val="16"/>
      <w:szCs w:val="24"/>
    </w:rPr>
  </w:style>
  <w:style w:type="paragraph" w:customStyle="1" w:styleId="29D15B52EF204F9486AD52732FCC7CAA26">
    <w:name w:val="29D15B52EF204F9486AD52732FCC7CAA26"/>
    <w:rsid w:val="004F13B0"/>
    <w:pPr>
      <w:spacing w:after="0" w:line="240" w:lineRule="auto"/>
    </w:pPr>
    <w:rPr>
      <w:rFonts w:eastAsia="Times New Roman" w:cs="Times New Roman"/>
      <w:sz w:val="16"/>
      <w:szCs w:val="24"/>
    </w:rPr>
  </w:style>
  <w:style w:type="paragraph" w:customStyle="1" w:styleId="5C82E3419A9C42CD8FFD4727CF30426327">
    <w:name w:val="5C82E3419A9C42CD8FFD4727CF30426327"/>
    <w:rsid w:val="004F13B0"/>
    <w:pPr>
      <w:spacing w:after="0" w:line="240" w:lineRule="auto"/>
    </w:pPr>
    <w:rPr>
      <w:rFonts w:eastAsia="Times New Roman" w:cs="Times New Roman"/>
      <w:sz w:val="16"/>
      <w:szCs w:val="24"/>
    </w:rPr>
  </w:style>
  <w:style w:type="paragraph" w:customStyle="1" w:styleId="1D880A9404684DFEA86765863BDF630A27">
    <w:name w:val="1D880A9404684DFEA86765863BDF630A27"/>
    <w:rsid w:val="004F13B0"/>
    <w:pPr>
      <w:spacing w:after="0" w:line="240" w:lineRule="auto"/>
    </w:pPr>
    <w:rPr>
      <w:rFonts w:eastAsia="Times New Roman" w:cs="Times New Roman"/>
      <w:sz w:val="16"/>
      <w:szCs w:val="24"/>
    </w:rPr>
  </w:style>
  <w:style w:type="paragraph" w:customStyle="1" w:styleId="D0F74F534A9B45C8A95BB2F2D6E18E5C27">
    <w:name w:val="D0F74F534A9B45C8A95BB2F2D6E18E5C27"/>
    <w:rsid w:val="004F13B0"/>
    <w:pPr>
      <w:spacing w:after="0" w:line="240" w:lineRule="auto"/>
    </w:pPr>
    <w:rPr>
      <w:rFonts w:eastAsia="Times New Roman" w:cs="Times New Roman"/>
      <w:sz w:val="16"/>
      <w:szCs w:val="24"/>
    </w:rPr>
  </w:style>
  <w:style w:type="paragraph" w:customStyle="1" w:styleId="827E26F6809C4812A992E01581E37F6227">
    <w:name w:val="827E26F6809C4812A992E01581E37F6227"/>
    <w:rsid w:val="004F13B0"/>
    <w:pPr>
      <w:spacing w:after="0" w:line="240" w:lineRule="auto"/>
    </w:pPr>
    <w:rPr>
      <w:rFonts w:eastAsia="Times New Roman" w:cs="Times New Roman"/>
      <w:sz w:val="16"/>
      <w:szCs w:val="24"/>
    </w:rPr>
  </w:style>
  <w:style w:type="paragraph" w:customStyle="1" w:styleId="0E016C757CA94C5C850823E5A1F4FBC227">
    <w:name w:val="0E016C757CA94C5C850823E5A1F4FBC227"/>
    <w:rsid w:val="004F13B0"/>
    <w:pPr>
      <w:spacing w:after="0" w:line="240" w:lineRule="auto"/>
    </w:pPr>
    <w:rPr>
      <w:rFonts w:eastAsia="Times New Roman" w:cs="Times New Roman"/>
      <w:sz w:val="16"/>
      <w:szCs w:val="24"/>
    </w:rPr>
  </w:style>
  <w:style w:type="paragraph" w:customStyle="1" w:styleId="45BD6A9D09744724986BE3E1403CCB3127">
    <w:name w:val="45BD6A9D09744724986BE3E1403CCB3127"/>
    <w:rsid w:val="004F13B0"/>
    <w:pPr>
      <w:spacing w:after="0" w:line="240" w:lineRule="auto"/>
    </w:pPr>
    <w:rPr>
      <w:rFonts w:eastAsia="Times New Roman" w:cs="Times New Roman"/>
      <w:sz w:val="16"/>
      <w:szCs w:val="24"/>
    </w:rPr>
  </w:style>
  <w:style w:type="paragraph" w:customStyle="1" w:styleId="276F63068A054512A2E106A0849A210427">
    <w:name w:val="276F63068A054512A2E106A0849A210427"/>
    <w:rsid w:val="004F13B0"/>
    <w:pPr>
      <w:spacing w:after="0" w:line="240" w:lineRule="auto"/>
    </w:pPr>
    <w:rPr>
      <w:rFonts w:eastAsia="Times New Roman" w:cs="Times New Roman"/>
      <w:sz w:val="16"/>
      <w:szCs w:val="24"/>
    </w:rPr>
  </w:style>
  <w:style w:type="paragraph" w:customStyle="1" w:styleId="1C5B9C6272C241C6A7EDD7DBA0745E3715">
    <w:name w:val="1C5B9C6272C241C6A7EDD7DBA0745E3715"/>
    <w:rsid w:val="004F13B0"/>
    <w:pPr>
      <w:spacing w:after="0" w:line="240" w:lineRule="auto"/>
    </w:pPr>
    <w:rPr>
      <w:rFonts w:eastAsia="Times New Roman" w:cs="Times New Roman"/>
      <w:sz w:val="16"/>
      <w:szCs w:val="24"/>
    </w:rPr>
  </w:style>
  <w:style w:type="paragraph" w:customStyle="1" w:styleId="7F0916A0D5C04D648D0388D3E714A73B15">
    <w:name w:val="7F0916A0D5C04D648D0388D3E714A73B15"/>
    <w:rsid w:val="004F13B0"/>
    <w:pPr>
      <w:spacing w:after="0" w:line="240" w:lineRule="auto"/>
    </w:pPr>
    <w:rPr>
      <w:rFonts w:eastAsia="Times New Roman" w:cs="Times New Roman"/>
      <w:sz w:val="16"/>
      <w:szCs w:val="24"/>
    </w:rPr>
  </w:style>
  <w:style w:type="paragraph" w:customStyle="1" w:styleId="1DDF1C4883B74661BBC07BDD76A1E1B115">
    <w:name w:val="1DDF1C4883B74661BBC07BDD76A1E1B115"/>
    <w:rsid w:val="004F13B0"/>
    <w:pPr>
      <w:spacing w:after="0" w:line="240" w:lineRule="auto"/>
    </w:pPr>
    <w:rPr>
      <w:rFonts w:eastAsia="Times New Roman" w:cs="Times New Roman"/>
      <w:sz w:val="16"/>
      <w:szCs w:val="24"/>
    </w:rPr>
  </w:style>
  <w:style w:type="paragraph" w:customStyle="1" w:styleId="424E258DAA004CE795277287D23FC94115">
    <w:name w:val="424E258DAA004CE795277287D23FC94115"/>
    <w:rsid w:val="004F13B0"/>
    <w:pPr>
      <w:spacing w:after="0" w:line="240" w:lineRule="auto"/>
    </w:pPr>
    <w:rPr>
      <w:rFonts w:eastAsia="Times New Roman" w:cs="Times New Roman"/>
      <w:sz w:val="16"/>
      <w:szCs w:val="24"/>
    </w:rPr>
  </w:style>
  <w:style w:type="paragraph" w:customStyle="1" w:styleId="ECF92B9531F44AEE9FE8452F5625173A15">
    <w:name w:val="ECF92B9531F44AEE9FE8452F5625173A15"/>
    <w:rsid w:val="004F13B0"/>
    <w:pPr>
      <w:spacing w:after="0" w:line="240" w:lineRule="auto"/>
    </w:pPr>
    <w:rPr>
      <w:rFonts w:eastAsia="Times New Roman" w:cs="Times New Roman"/>
      <w:sz w:val="16"/>
      <w:szCs w:val="24"/>
    </w:rPr>
  </w:style>
  <w:style w:type="paragraph" w:customStyle="1" w:styleId="3EB7854061E9495EAC605B59B38C9E8815">
    <w:name w:val="3EB7854061E9495EAC605B59B38C9E8815"/>
    <w:rsid w:val="004F13B0"/>
    <w:pPr>
      <w:spacing w:after="0" w:line="240" w:lineRule="auto"/>
    </w:pPr>
    <w:rPr>
      <w:rFonts w:eastAsia="Times New Roman" w:cs="Times New Roman"/>
      <w:sz w:val="16"/>
      <w:szCs w:val="24"/>
    </w:rPr>
  </w:style>
  <w:style w:type="paragraph" w:customStyle="1" w:styleId="F7CA5548B7EC41A9A5D3C0A18DB28B7B15">
    <w:name w:val="F7CA5548B7EC41A9A5D3C0A18DB28B7B15"/>
    <w:rsid w:val="004F13B0"/>
    <w:pPr>
      <w:spacing w:after="0" w:line="240" w:lineRule="auto"/>
    </w:pPr>
    <w:rPr>
      <w:rFonts w:eastAsia="Times New Roman" w:cs="Times New Roman"/>
      <w:sz w:val="16"/>
      <w:szCs w:val="24"/>
    </w:rPr>
  </w:style>
  <w:style w:type="paragraph" w:customStyle="1" w:styleId="94BE59D8D23946D0B2CC1698342303A115">
    <w:name w:val="94BE59D8D23946D0B2CC1698342303A115"/>
    <w:rsid w:val="004F13B0"/>
    <w:pPr>
      <w:spacing w:after="0" w:line="240" w:lineRule="auto"/>
    </w:pPr>
    <w:rPr>
      <w:rFonts w:eastAsia="Times New Roman" w:cs="Times New Roman"/>
      <w:sz w:val="16"/>
      <w:szCs w:val="24"/>
    </w:rPr>
  </w:style>
  <w:style w:type="paragraph" w:customStyle="1" w:styleId="4BBCCC2EB1D24E11A90A0100943CEFF51">
    <w:name w:val="4BBCCC2EB1D24E11A90A0100943CEFF51"/>
    <w:rsid w:val="004F13B0"/>
    <w:pPr>
      <w:spacing w:after="0" w:line="240" w:lineRule="auto"/>
    </w:pPr>
    <w:rPr>
      <w:rFonts w:eastAsia="Times New Roman" w:cs="Times New Roman"/>
      <w:sz w:val="16"/>
      <w:szCs w:val="24"/>
    </w:rPr>
  </w:style>
  <w:style w:type="paragraph" w:customStyle="1" w:styleId="E94E2CF9794846A79EC114FA17456FAF">
    <w:name w:val="E94E2CF9794846A79EC114FA17456FAF"/>
    <w:rsid w:val="004F13B0"/>
    <w:pPr>
      <w:spacing w:after="0" w:line="240" w:lineRule="auto"/>
    </w:pPr>
    <w:rPr>
      <w:rFonts w:eastAsia="Times New Roman" w:cs="Times New Roman"/>
      <w:sz w:val="16"/>
      <w:szCs w:val="24"/>
    </w:rPr>
  </w:style>
  <w:style w:type="paragraph" w:customStyle="1" w:styleId="0B23004B5C364FA5B66A2A2A05BF629B4">
    <w:name w:val="0B23004B5C364FA5B66A2A2A05BF629B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5">
    <w:name w:val="723310CD2254424C86E45CDCD6309CF35"/>
    <w:rsid w:val="004F13B0"/>
    <w:pPr>
      <w:spacing w:after="0" w:line="240" w:lineRule="auto"/>
    </w:pPr>
    <w:rPr>
      <w:rFonts w:eastAsia="Times New Roman" w:cs="Times New Roman"/>
      <w:sz w:val="16"/>
      <w:szCs w:val="24"/>
    </w:rPr>
  </w:style>
  <w:style w:type="paragraph" w:customStyle="1" w:styleId="5B7145578BA542BF8F1304227551C7735">
    <w:name w:val="5B7145578BA542BF8F1304227551C7735"/>
    <w:rsid w:val="004F13B0"/>
    <w:pPr>
      <w:spacing w:after="0" w:line="240" w:lineRule="auto"/>
    </w:pPr>
    <w:rPr>
      <w:rFonts w:eastAsia="Times New Roman" w:cs="Times New Roman"/>
      <w:sz w:val="16"/>
      <w:szCs w:val="24"/>
    </w:rPr>
  </w:style>
  <w:style w:type="paragraph" w:customStyle="1" w:styleId="AAFAF1E5D10C42D2A2515F3B0E8B1AA05">
    <w:name w:val="AAFAF1E5D10C42D2A2515F3B0E8B1AA05"/>
    <w:rsid w:val="004F13B0"/>
    <w:pPr>
      <w:spacing w:after="0" w:line="240" w:lineRule="auto"/>
    </w:pPr>
    <w:rPr>
      <w:rFonts w:eastAsia="Times New Roman" w:cs="Times New Roman"/>
      <w:sz w:val="16"/>
      <w:szCs w:val="24"/>
    </w:rPr>
  </w:style>
  <w:style w:type="paragraph" w:customStyle="1" w:styleId="D47D9DED0BBD4E4983ACA62FA4E5B0265">
    <w:name w:val="D47D9DED0BBD4E4983ACA62FA4E5B0265"/>
    <w:rsid w:val="004F13B0"/>
    <w:pPr>
      <w:spacing w:after="0" w:line="240" w:lineRule="auto"/>
    </w:pPr>
    <w:rPr>
      <w:rFonts w:eastAsia="Times New Roman" w:cs="Times New Roman"/>
      <w:sz w:val="16"/>
      <w:szCs w:val="24"/>
    </w:rPr>
  </w:style>
  <w:style w:type="paragraph" w:customStyle="1" w:styleId="7BBD46AFCBB54B84A814B0CA297BCBC25">
    <w:name w:val="7BBD46AFCBB54B84A814B0CA297BCBC25"/>
    <w:rsid w:val="004F13B0"/>
    <w:pPr>
      <w:spacing w:after="0" w:line="240" w:lineRule="auto"/>
    </w:pPr>
    <w:rPr>
      <w:rFonts w:eastAsia="Times New Roman" w:cs="Times New Roman"/>
      <w:sz w:val="16"/>
      <w:szCs w:val="24"/>
    </w:rPr>
  </w:style>
  <w:style w:type="paragraph" w:customStyle="1" w:styleId="6F710091284A499696B025E82865213B5">
    <w:name w:val="6F710091284A499696B025E82865213B5"/>
    <w:rsid w:val="004F13B0"/>
    <w:pPr>
      <w:spacing w:after="0" w:line="240" w:lineRule="auto"/>
    </w:pPr>
    <w:rPr>
      <w:rFonts w:eastAsia="Times New Roman" w:cs="Times New Roman"/>
      <w:sz w:val="16"/>
      <w:szCs w:val="24"/>
    </w:rPr>
  </w:style>
  <w:style w:type="paragraph" w:customStyle="1" w:styleId="C62DF0705B664AEAB03C4F35CDA82B8E5">
    <w:name w:val="C62DF0705B664AEAB03C4F35CDA82B8E5"/>
    <w:rsid w:val="004F13B0"/>
    <w:pPr>
      <w:spacing w:after="0" w:line="240" w:lineRule="auto"/>
    </w:pPr>
    <w:rPr>
      <w:rFonts w:eastAsia="Times New Roman" w:cs="Times New Roman"/>
      <w:sz w:val="16"/>
      <w:szCs w:val="24"/>
    </w:rPr>
  </w:style>
  <w:style w:type="paragraph" w:customStyle="1" w:styleId="D365C250D4C140C1A33D0F2BD84AF5185">
    <w:name w:val="D365C250D4C140C1A33D0F2BD84AF5185"/>
    <w:rsid w:val="004F13B0"/>
    <w:pPr>
      <w:spacing w:after="0" w:line="240" w:lineRule="auto"/>
    </w:pPr>
    <w:rPr>
      <w:rFonts w:eastAsia="Times New Roman" w:cs="Times New Roman"/>
      <w:sz w:val="16"/>
      <w:szCs w:val="24"/>
    </w:rPr>
  </w:style>
  <w:style w:type="paragraph" w:customStyle="1" w:styleId="09D7422AD1024D0C902D1BAFE74DBD2E5">
    <w:name w:val="09D7422AD1024D0C902D1BAFE74DBD2E5"/>
    <w:rsid w:val="004F13B0"/>
    <w:pPr>
      <w:spacing w:after="0" w:line="240" w:lineRule="auto"/>
    </w:pPr>
    <w:rPr>
      <w:rFonts w:eastAsia="Times New Roman" w:cs="Times New Roman"/>
      <w:sz w:val="16"/>
      <w:szCs w:val="24"/>
    </w:rPr>
  </w:style>
  <w:style w:type="paragraph" w:customStyle="1" w:styleId="6AF854B2F91A48BCBFBAC13AC41F30AC5">
    <w:name w:val="6AF854B2F91A48BCBFBAC13AC41F30AC5"/>
    <w:rsid w:val="004F13B0"/>
    <w:pPr>
      <w:spacing w:after="0" w:line="240" w:lineRule="auto"/>
    </w:pPr>
    <w:rPr>
      <w:rFonts w:eastAsia="Times New Roman" w:cs="Times New Roman"/>
      <w:sz w:val="16"/>
      <w:szCs w:val="24"/>
    </w:rPr>
  </w:style>
  <w:style w:type="paragraph" w:customStyle="1" w:styleId="1B95D1F8E0AF42258FAB0299092E844C4">
    <w:name w:val="1B95D1F8E0AF42258FAB0299092E844C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5">
    <w:name w:val="AE39702B511F4CD3B72D2B365E0F694E5"/>
    <w:rsid w:val="004F13B0"/>
    <w:pPr>
      <w:spacing w:after="0" w:line="240" w:lineRule="auto"/>
    </w:pPr>
    <w:rPr>
      <w:rFonts w:eastAsia="Times New Roman" w:cs="Times New Roman"/>
      <w:sz w:val="16"/>
      <w:szCs w:val="24"/>
    </w:rPr>
  </w:style>
  <w:style w:type="paragraph" w:customStyle="1" w:styleId="750DEA313C614576B5ED41D0E53176F85">
    <w:name w:val="750DEA313C614576B5ED41D0E53176F85"/>
    <w:rsid w:val="004F13B0"/>
    <w:pPr>
      <w:spacing w:after="0" w:line="240" w:lineRule="auto"/>
    </w:pPr>
    <w:rPr>
      <w:rFonts w:eastAsia="Times New Roman" w:cs="Times New Roman"/>
      <w:sz w:val="16"/>
      <w:szCs w:val="24"/>
    </w:rPr>
  </w:style>
  <w:style w:type="paragraph" w:customStyle="1" w:styleId="C52374AA40444D7A87B300CA6431C1AB5">
    <w:name w:val="C52374AA40444D7A87B300CA6431C1AB5"/>
    <w:rsid w:val="004F13B0"/>
    <w:pPr>
      <w:spacing w:after="0" w:line="240" w:lineRule="auto"/>
    </w:pPr>
    <w:rPr>
      <w:rFonts w:eastAsia="Times New Roman" w:cs="Times New Roman"/>
      <w:sz w:val="16"/>
      <w:szCs w:val="24"/>
    </w:rPr>
  </w:style>
  <w:style w:type="paragraph" w:customStyle="1" w:styleId="16C89173E3DC49C58322F9E1762864E25">
    <w:name w:val="16C89173E3DC49C58322F9E1762864E25"/>
    <w:rsid w:val="004F13B0"/>
    <w:pPr>
      <w:spacing w:after="0" w:line="240" w:lineRule="auto"/>
    </w:pPr>
    <w:rPr>
      <w:rFonts w:eastAsia="Times New Roman" w:cs="Times New Roman"/>
      <w:sz w:val="16"/>
      <w:szCs w:val="24"/>
    </w:rPr>
  </w:style>
  <w:style w:type="paragraph" w:customStyle="1" w:styleId="EF321DC905A340B0A43BB4D6201A24EF5">
    <w:name w:val="EF321DC905A340B0A43BB4D6201A24EF5"/>
    <w:rsid w:val="004F13B0"/>
    <w:pPr>
      <w:spacing w:after="0" w:line="240" w:lineRule="auto"/>
    </w:pPr>
    <w:rPr>
      <w:rFonts w:eastAsia="Times New Roman" w:cs="Times New Roman"/>
      <w:sz w:val="16"/>
      <w:szCs w:val="24"/>
    </w:rPr>
  </w:style>
  <w:style w:type="paragraph" w:customStyle="1" w:styleId="2BD747A49AD8447E899981BBA2C5BD335">
    <w:name w:val="2BD747A49AD8447E899981BBA2C5BD335"/>
    <w:rsid w:val="004F13B0"/>
    <w:pPr>
      <w:spacing w:after="0" w:line="240" w:lineRule="auto"/>
    </w:pPr>
    <w:rPr>
      <w:rFonts w:eastAsia="Times New Roman" w:cs="Times New Roman"/>
      <w:sz w:val="16"/>
      <w:szCs w:val="24"/>
    </w:rPr>
  </w:style>
  <w:style w:type="paragraph" w:customStyle="1" w:styleId="22CD085B50CE402CBA2294E2E77ADF1C5">
    <w:name w:val="22CD085B50CE402CBA2294E2E77ADF1C5"/>
    <w:rsid w:val="004F13B0"/>
    <w:pPr>
      <w:spacing w:after="0" w:line="240" w:lineRule="auto"/>
    </w:pPr>
    <w:rPr>
      <w:rFonts w:eastAsia="Times New Roman" w:cs="Times New Roman"/>
      <w:sz w:val="16"/>
      <w:szCs w:val="24"/>
    </w:rPr>
  </w:style>
  <w:style w:type="paragraph" w:customStyle="1" w:styleId="87E041DD009E4BBAA4F8B3302285BCFD5">
    <w:name w:val="87E041DD009E4BBAA4F8B3302285BCFD5"/>
    <w:rsid w:val="004F13B0"/>
    <w:pPr>
      <w:spacing w:after="0" w:line="240" w:lineRule="auto"/>
    </w:pPr>
    <w:rPr>
      <w:rFonts w:eastAsia="Times New Roman" w:cs="Times New Roman"/>
      <w:sz w:val="16"/>
      <w:szCs w:val="24"/>
    </w:rPr>
  </w:style>
  <w:style w:type="paragraph" w:customStyle="1" w:styleId="404D0440ACF94697AE592A0644C53F565">
    <w:name w:val="404D0440ACF94697AE592A0644C53F565"/>
    <w:rsid w:val="004F13B0"/>
    <w:pPr>
      <w:spacing w:after="0" w:line="240" w:lineRule="auto"/>
    </w:pPr>
    <w:rPr>
      <w:rFonts w:eastAsia="Times New Roman" w:cs="Times New Roman"/>
      <w:sz w:val="16"/>
      <w:szCs w:val="24"/>
    </w:rPr>
  </w:style>
  <w:style w:type="paragraph" w:customStyle="1" w:styleId="6AD703BF188F4BA494555761681B43864">
    <w:name w:val="6AD703BF188F4BA494555761681B4386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5">
    <w:name w:val="4FB7D1098DCD40ECB1EFB5834DD0EB565"/>
    <w:rsid w:val="004F13B0"/>
    <w:pPr>
      <w:spacing w:after="0" w:line="240" w:lineRule="auto"/>
    </w:pPr>
    <w:rPr>
      <w:rFonts w:eastAsia="Times New Roman" w:cs="Times New Roman"/>
      <w:sz w:val="16"/>
      <w:szCs w:val="24"/>
    </w:rPr>
  </w:style>
  <w:style w:type="paragraph" w:customStyle="1" w:styleId="CA78881C441D42AB96A27FBD202A3C495">
    <w:name w:val="CA78881C441D42AB96A27FBD202A3C495"/>
    <w:rsid w:val="004F13B0"/>
    <w:pPr>
      <w:spacing w:after="0" w:line="240" w:lineRule="auto"/>
    </w:pPr>
    <w:rPr>
      <w:rFonts w:eastAsia="Times New Roman" w:cs="Times New Roman"/>
      <w:sz w:val="16"/>
      <w:szCs w:val="24"/>
    </w:rPr>
  </w:style>
  <w:style w:type="paragraph" w:customStyle="1" w:styleId="59885ACB5CBB4F73B1A29A342003BFEA5">
    <w:name w:val="59885ACB5CBB4F73B1A29A342003BFEA5"/>
    <w:rsid w:val="004F13B0"/>
    <w:pPr>
      <w:spacing w:after="0" w:line="240" w:lineRule="auto"/>
    </w:pPr>
    <w:rPr>
      <w:rFonts w:eastAsia="Times New Roman" w:cs="Times New Roman"/>
      <w:sz w:val="16"/>
      <w:szCs w:val="24"/>
    </w:rPr>
  </w:style>
  <w:style w:type="paragraph" w:customStyle="1" w:styleId="6F0AE96F741045289EB88C9632B5D2675">
    <w:name w:val="6F0AE96F741045289EB88C9632B5D2675"/>
    <w:rsid w:val="004F13B0"/>
    <w:pPr>
      <w:spacing w:after="0" w:line="240" w:lineRule="auto"/>
    </w:pPr>
    <w:rPr>
      <w:rFonts w:eastAsia="Times New Roman" w:cs="Times New Roman"/>
      <w:sz w:val="16"/>
      <w:szCs w:val="24"/>
    </w:rPr>
  </w:style>
  <w:style w:type="paragraph" w:customStyle="1" w:styleId="5A713DD971754BB8B712646E1E2E0D145">
    <w:name w:val="5A713DD971754BB8B712646E1E2E0D145"/>
    <w:rsid w:val="004F13B0"/>
    <w:pPr>
      <w:spacing w:after="0" w:line="240" w:lineRule="auto"/>
    </w:pPr>
    <w:rPr>
      <w:rFonts w:eastAsia="Times New Roman" w:cs="Times New Roman"/>
      <w:sz w:val="16"/>
      <w:szCs w:val="24"/>
    </w:rPr>
  </w:style>
  <w:style w:type="paragraph" w:customStyle="1" w:styleId="97FDE66E7810437D87EE29327217E2135">
    <w:name w:val="97FDE66E7810437D87EE29327217E2135"/>
    <w:rsid w:val="004F13B0"/>
    <w:pPr>
      <w:spacing w:after="0" w:line="240" w:lineRule="auto"/>
    </w:pPr>
    <w:rPr>
      <w:rFonts w:eastAsia="Times New Roman" w:cs="Times New Roman"/>
      <w:sz w:val="16"/>
      <w:szCs w:val="24"/>
    </w:rPr>
  </w:style>
  <w:style w:type="paragraph" w:customStyle="1" w:styleId="AB53A31D032744D594F5A0C88F48C3CF5">
    <w:name w:val="AB53A31D032744D594F5A0C88F48C3CF5"/>
    <w:rsid w:val="004F13B0"/>
    <w:pPr>
      <w:spacing w:after="0" w:line="240" w:lineRule="auto"/>
    </w:pPr>
    <w:rPr>
      <w:rFonts w:eastAsia="Times New Roman" w:cs="Times New Roman"/>
      <w:sz w:val="16"/>
      <w:szCs w:val="24"/>
    </w:rPr>
  </w:style>
  <w:style w:type="paragraph" w:customStyle="1" w:styleId="F92B40BD68E34A1D93E654EB1279040E5">
    <w:name w:val="F92B40BD68E34A1D93E654EB1279040E5"/>
    <w:rsid w:val="004F13B0"/>
    <w:pPr>
      <w:spacing w:after="0" w:line="240" w:lineRule="auto"/>
    </w:pPr>
    <w:rPr>
      <w:rFonts w:eastAsia="Times New Roman" w:cs="Times New Roman"/>
      <w:sz w:val="16"/>
      <w:szCs w:val="24"/>
    </w:rPr>
  </w:style>
  <w:style w:type="paragraph" w:customStyle="1" w:styleId="ED547079B8184511BD718633F9CD43AA5">
    <w:name w:val="ED547079B8184511BD718633F9CD43AA5"/>
    <w:rsid w:val="004F13B0"/>
    <w:pPr>
      <w:spacing w:after="0" w:line="240" w:lineRule="auto"/>
    </w:pPr>
    <w:rPr>
      <w:rFonts w:eastAsia="Times New Roman" w:cs="Times New Roman"/>
      <w:sz w:val="16"/>
      <w:szCs w:val="24"/>
    </w:rPr>
  </w:style>
  <w:style w:type="paragraph" w:customStyle="1" w:styleId="D2F75A75ED3F46C8B01432F57FDF21053">
    <w:name w:val="D2F75A75ED3F46C8B01432F57FDF2105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5">
    <w:name w:val="7BD7FC30546B4A0A8D4A3887F8422F0D5"/>
    <w:rsid w:val="004F13B0"/>
    <w:pPr>
      <w:spacing w:after="0" w:line="240" w:lineRule="auto"/>
    </w:pPr>
    <w:rPr>
      <w:rFonts w:eastAsia="Times New Roman" w:cs="Times New Roman"/>
      <w:sz w:val="16"/>
      <w:szCs w:val="24"/>
    </w:rPr>
  </w:style>
  <w:style w:type="paragraph" w:customStyle="1" w:styleId="ABE86FC7EF834AFAA9BD8F1FE479B53A5">
    <w:name w:val="ABE86FC7EF834AFAA9BD8F1FE479B53A5"/>
    <w:rsid w:val="004F13B0"/>
    <w:pPr>
      <w:spacing w:after="0" w:line="240" w:lineRule="auto"/>
    </w:pPr>
    <w:rPr>
      <w:rFonts w:eastAsia="Times New Roman" w:cs="Times New Roman"/>
      <w:sz w:val="16"/>
      <w:szCs w:val="24"/>
    </w:rPr>
  </w:style>
  <w:style w:type="paragraph" w:customStyle="1" w:styleId="0F197DE383DE446FB48EB35A7DE0634C5">
    <w:name w:val="0F197DE383DE446FB48EB35A7DE0634C5"/>
    <w:rsid w:val="004F13B0"/>
    <w:pPr>
      <w:spacing w:after="0" w:line="240" w:lineRule="auto"/>
    </w:pPr>
    <w:rPr>
      <w:rFonts w:eastAsia="Times New Roman" w:cs="Times New Roman"/>
      <w:sz w:val="16"/>
      <w:szCs w:val="24"/>
    </w:rPr>
  </w:style>
  <w:style w:type="paragraph" w:customStyle="1" w:styleId="7A358401B1EE4A3CAF1455F113F4766B5">
    <w:name w:val="7A358401B1EE4A3CAF1455F113F4766B5"/>
    <w:rsid w:val="004F13B0"/>
    <w:pPr>
      <w:spacing w:after="0" w:line="240" w:lineRule="auto"/>
    </w:pPr>
    <w:rPr>
      <w:rFonts w:eastAsia="Times New Roman" w:cs="Times New Roman"/>
      <w:sz w:val="16"/>
      <w:szCs w:val="24"/>
    </w:rPr>
  </w:style>
  <w:style w:type="paragraph" w:customStyle="1" w:styleId="DAABA52557BB41998FCB608F9804EAAF5">
    <w:name w:val="DAABA52557BB41998FCB608F9804EAAF5"/>
    <w:rsid w:val="004F13B0"/>
    <w:pPr>
      <w:spacing w:after="0" w:line="240" w:lineRule="auto"/>
    </w:pPr>
    <w:rPr>
      <w:rFonts w:eastAsia="Times New Roman" w:cs="Times New Roman"/>
      <w:sz w:val="16"/>
      <w:szCs w:val="24"/>
    </w:rPr>
  </w:style>
  <w:style w:type="paragraph" w:customStyle="1" w:styleId="E78EAD2BC1CC4ED3989CD0741C4C928D5">
    <w:name w:val="E78EAD2BC1CC4ED3989CD0741C4C928D5"/>
    <w:rsid w:val="004F13B0"/>
    <w:pPr>
      <w:spacing w:after="0" w:line="240" w:lineRule="auto"/>
    </w:pPr>
    <w:rPr>
      <w:rFonts w:eastAsia="Times New Roman" w:cs="Times New Roman"/>
      <w:sz w:val="16"/>
      <w:szCs w:val="24"/>
    </w:rPr>
  </w:style>
  <w:style w:type="paragraph" w:customStyle="1" w:styleId="CE37E4F0423E475385BC2F808589A00F5">
    <w:name w:val="CE37E4F0423E475385BC2F808589A00F5"/>
    <w:rsid w:val="004F13B0"/>
    <w:pPr>
      <w:spacing w:after="0" w:line="240" w:lineRule="auto"/>
    </w:pPr>
    <w:rPr>
      <w:rFonts w:eastAsia="Times New Roman" w:cs="Times New Roman"/>
      <w:sz w:val="16"/>
      <w:szCs w:val="24"/>
    </w:rPr>
  </w:style>
  <w:style w:type="paragraph" w:customStyle="1" w:styleId="EF265DBCE1594D93A72F46BB8C8422C55">
    <w:name w:val="EF265DBCE1594D93A72F46BB8C8422C55"/>
    <w:rsid w:val="004F13B0"/>
    <w:pPr>
      <w:spacing w:after="0" w:line="240" w:lineRule="auto"/>
    </w:pPr>
    <w:rPr>
      <w:rFonts w:eastAsia="Times New Roman" w:cs="Times New Roman"/>
      <w:sz w:val="16"/>
      <w:szCs w:val="24"/>
    </w:rPr>
  </w:style>
  <w:style w:type="paragraph" w:customStyle="1" w:styleId="13D76B7E043C4D5680FDD1161855812C5">
    <w:name w:val="13D76B7E043C4D5680FDD1161855812C5"/>
    <w:rsid w:val="004F13B0"/>
    <w:pPr>
      <w:spacing w:after="0" w:line="240" w:lineRule="auto"/>
    </w:pPr>
    <w:rPr>
      <w:rFonts w:eastAsia="Times New Roman" w:cs="Times New Roman"/>
      <w:sz w:val="16"/>
      <w:szCs w:val="24"/>
    </w:rPr>
  </w:style>
  <w:style w:type="paragraph" w:customStyle="1" w:styleId="E9023DFA9B5C492F9F26B8C41EA9FED43">
    <w:name w:val="E9023DFA9B5C492F9F26B8C41EA9FED4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5">
    <w:name w:val="E6233EFA3306477483D1B54051900A315"/>
    <w:rsid w:val="004F13B0"/>
    <w:pPr>
      <w:spacing w:after="0" w:line="240" w:lineRule="auto"/>
    </w:pPr>
    <w:rPr>
      <w:rFonts w:eastAsia="Times New Roman" w:cs="Times New Roman"/>
      <w:sz w:val="16"/>
      <w:szCs w:val="24"/>
    </w:rPr>
  </w:style>
  <w:style w:type="paragraph" w:customStyle="1" w:styleId="8032A8A3677C4590B33FEA48CCCDF9485">
    <w:name w:val="8032A8A3677C4590B33FEA48CCCDF9485"/>
    <w:rsid w:val="004F13B0"/>
    <w:pPr>
      <w:spacing w:after="0" w:line="240" w:lineRule="auto"/>
    </w:pPr>
    <w:rPr>
      <w:rFonts w:eastAsia="Times New Roman" w:cs="Times New Roman"/>
      <w:sz w:val="16"/>
      <w:szCs w:val="24"/>
    </w:rPr>
  </w:style>
  <w:style w:type="paragraph" w:customStyle="1" w:styleId="14860C63311B4521AD1F89B94E19C0A45">
    <w:name w:val="14860C63311B4521AD1F89B94E19C0A45"/>
    <w:rsid w:val="004F13B0"/>
    <w:pPr>
      <w:spacing w:after="0" w:line="240" w:lineRule="auto"/>
    </w:pPr>
    <w:rPr>
      <w:rFonts w:eastAsia="Times New Roman" w:cs="Times New Roman"/>
      <w:sz w:val="16"/>
      <w:szCs w:val="24"/>
    </w:rPr>
  </w:style>
  <w:style w:type="paragraph" w:customStyle="1" w:styleId="CA05881DEE0445C1959D2DFBF21F10425">
    <w:name w:val="CA05881DEE0445C1959D2DFBF21F10425"/>
    <w:rsid w:val="004F13B0"/>
    <w:pPr>
      <w:spacing w:after="0" w:line="240" w:lineRule="auto"/>
    </w:pPr>
    <w:rPr>
      <w:rFonts w:eastAsia="Times New Roman" w:cs="Times New Roman"/>
      <w:sz w:val="16"/>
      <w:szCs w:val="24"/>
    </w:rPr>
  </w:style>
  <w:style w:type="paragraph" w:customStyle="1" w:styleId="B6D7F6C6654649DFBADFFBB41D9B0B525">
    <w:name w:val="B6D7F6C6654649DFBADFFBB41D9B0B525"/>
    <w:rsid w:val="004F13B0"/>
    <w:pPr>
      <w:spacing w:after="0" w:line="240" w:lineRule="auto"/>
    </w:pPr>
    <w:rPr>
      <w:rFonts w:eastAsia="Times New Roman" w:cs="Times New Roman"/>
      <w:sz w:val="16"/>
      <w:szCs w:val="24"/>
    </w:rPr>
  </w:style>
  <w:style w:type="paragraph" w:customStyle="1" w:styleId="238110FE084043B781B58789D4E053D45">
    <w:name w:val="238110FE084043B781B58789D4E053D45"/>
    <w:rsid w:val="004F13B0"/>
    <w:pPr>
      <w:spacing w:after="0" w:line="240" w:lineRule="auto"/>
    </w:pPr>
    <w:rPr>
      <w:rFonts w:eastAsia="Times New Roman" w:cs="Times New Roman"/>
      <w:sz w:val="16"/>
      <w:szCs w:val="24"/>
    </w:rPr>
  </w:style>
  <w:style w:type="paragraph" w:customStyle="1" w:styleId="27F6CBAD4FC8448B8EC30744A41F67F65">
    <w:name w:val="27F6CBAD4FC8448B8EC30744A41F67F65"/>
    <w:rsid w:val="004F13B0"/>
    <w:pPr>
      <w:spacing w:after="0" w:line="240" w:lineRule="auto"/>
    </w:pPr>
    <w:rPr>
      <w:rFonts w:eastAsia="Times New Roman" w:cs="Times New Roman"/>
      <w:sz w:val="16"/>
      <w:szCs w:val="24"/>
    </w:rPr>
  </w:style>
  <w:style w:type="paragraph" w:customStyle="1" w:styleId="E0BD1585D9544AA5ACA024F9CD4229B85">
    <w:name w:val="E0BD1585D9544AA5ACA024F9CD4229B85"/>
    <w:rsid w:val="004F13B0"/>
    <w:pPr>
      <w:spacing w:after="0" w:line="240" w:lineRule="auto"/>
    </w:pPr>
    <w:rPr>
      <w:rFonts w:eastAsia="Times New Roman" w:cs="Times New Roman"/>
      <w:sz w:val="16"/>
      <w:szCs w:val="24"/>
    </w:rPr>
  </w:style>
  <w:style w:type="paragraph" w:customStyle="1" w:styleId="79A3C3D1102241D5AC10F51714597CCF5">
    <w:name w:val="79A3C3D1102241D5AC10F51714597CCF5"/>
    <w:rsid w:val="004F13B0"/>
    <w:pPr>
      <w:spacing w:after="0" w:line="240" w:lineRule="auto"/>
    </w:pPr>
    <w:rPr>
      <w:rFonts w:eastAsia="Times New Roman" w:cs="Times New Roman"/>
      <w:sz w:val="16"/>
      <w:szCs w:val="24"/>
    </w:rPr>
  </w:style>
  <w:style w:type="paragraph" w:customStyle="1" w:styleId="CB9351E6372A4D109FCC10A8AF3017DB5">
    <w:name w:val="CB9351E6372A4D109FCC10A8AF3017DB5"/>
    <w:rsid w:val="004F13B0"/>
    <w:pPr>
      <w:spacing w:after="0" w:line="240" w:lineRule="auto"/>
    </w:pPr>
    <w:rPr>
      <w:rFonts w:eastAsia="Times New Roman" w:cs="Times New Roman"/>
      <w:sz w:val="16"/>
      <w:szCs w:val="24"/>
    </w:rPr>
  </w:style>
  <w:style w:type="paragraph" w:customStyle="1" w:styleId="5164BEE6A07C431AB61CA9BAEAE7ECCD2">
    <w:name w:val="5164BEE6A07C431AB61CA9BAEAE7ECCD2"/>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5">
    <w:name w:val="6989EE0C10D344D290AD568B683E3C005"/>
    <w:rsid w:val="004F13B0"/>
    <w:pPr>
      <w:spacing w:after="0" w:line="240" w:lineRule="auto"/>
    </w:pPr>
    <w:rPr>
      <w:rFonts w:eastAsia="Times New Roman" w:cs="Times New Roman"/>
      <w:sz w:val="16"/>
      <w:szCs w:val="24"/>
    </w:rPr>
  </w:style>
  <w:style w:type="paragraph" w:customStyle="1" w:styleId="D2D09EE41EC04F7C96B7DCC633488DA65">
    <w:name w:val="D2D09EE41EC04F7C96B7DCC633488DA65"/>
    <w:rsid w:val="004F13B0"/>
    <w:pPr>
      <w:spacing w:after="0" w:line="240" w:lineRule="auto"/>
    </w:pPr>
    <w:rPr>
      <w:rFonts w:eastAsia="Times New Roman" w:cs="Times New Roman"/>
      <w:sz w:val="16"/>
      <w:szCs w:val="24"/>
    </w:rPr>
  </w:style>
  <w:style w:type="paragraph" w:customStyle="1" w:styleId="483872789B604DE1B2E625CB81E4F8525">
    <w:name w:val="483872789B604DE1B2E625CB81E4F8525"/>
    <w:rsid w:val="004F13B0"/>
    <w:pPr>
      <w:spacing w:after="0" w:line="240" w:lineRule="auto"/>
    </w:pPr>
    <w:rPr>
      <w:rFonts w:eastAsia="Times New Roman" w:cs="Times New Roman"/>
      <w:sz w:val="16"/>
      <w:szCs w:val="24"/>
    </w:rPr>
  </w:style>
  <w:style w:type="paragraph" w:customStyle="1" w:styleId="A1D0174CC118480B940DD78102FCD3FA5">
    <w:name w:val="A1D0174CC118480B940DD78102FCD3FA5"/>
    <w:rsid w:val="004F13B0"/>
    <w:pPr>
      <w:spacing w:after="0" w:line="240" w:lineRule="auto"/>
    </w:pPr>
    <w:rPr>
      <w:rFonts w:eastAsia="Times New Roman" w:cs="Times New Roman"/>
      <w:sz w:val="16"/>
      <w:szCs w:val="24"/>
    </w:rPr>
  </w:style>
  <w:style w:type="paragraph" w:customStyle="1" w:styleId="4723ACF248364F498184A039089620CD">
    <w:name w:val="4723ACF248364F498184A039089620CD"/>
    <w:rsid w:val="004F13B0"/>
  </w:style>
  <w:style w:type="paragraph" w:customStyle="1" w:styleId="46D945673E8C4AA6883893B24B6C3430">
    <w:name w:val="46D945673E8C4AA6883893B24B6C3430"/>
    <w:rsid w:val="004F13B0"/>
  </w:style>
  <w:style w:type="paragraph" w:customStyle="1" w:styleId="C0E7C565BFDA40A1A13B02AB77AF3124">
    <w:name w:val="C0E7C565BFDA40A1A13B02AB77AF3124"/>
    <w:rsid w:val="004F13B0"/>
  </w:style>
  <w:style w:type="paragraph" w:customStyle="1" w:styleId="78AF6D8619854AB6BF3EFD230FC67E70">
    <w:name w:val="78AF6D8619854AB6BF3EFD230FC67E70"/>
    <w:rsid w:val="004F13B0"/>
  </w:style>
  <w:style w:type="paragraph" w:customStyle="1" w:styleId="62233F15677A4D838640DA487E8B05A3">
    <w:name w:val="62233F15677A4D838640DA487E8B05A3"/>
    <w:rsid w:val="004F13B0"/>
  </w:style>
  <w:style w:type="paragraph" w:customStyle="1" w:styleId="3955AD34A9164E0B8B6A35992DF45E91">
    <w:name w:val="3955AD34A9164E0B8B6A35992DF45E91"/>
    <w:rsid w:val="004F13B0"/>
  </w:style>
  <w:style w:type="paragraph" w:customStyle="1" w:styleId="482F745AFCD549CFB4B898CCD1D2DD72">
    <w:name w:val="482F745AFCD549CFB4B898CCD1D2DD72"/>
    <w:rsid w:val="004F13B0"/>
  </w:style>
  <w:style w:type="paragraph" w:customStyle="1" w:styleId="EE9398BFC7414DAEB88D36F55E675767">
    <w:name w:val="EE9398BFC7414DAEB88D36F55E675767"/>
    <w:rsid w:val="004F13B0"/>
  </w:style>
  <w:style w:type="paragraph" w:customStyle="1" w:styleId="E9229F24759D45EA862C8141ED3ECA7618">
    <w:name w:val="E9229F24759D45EA862C8141ED3ECA7618"/>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8">
    <w:name w:val="D5D2F996A1664AAF9557C47AB2E3FCF228"/>
    <w:rsid w:val="004F13B0"/>
    <w:pPr>
      <w:spacing w:after="0" w:line="240" w:lineRule="auto"/>
    </w:pPr>
    <w:rPr>
      <w:rFonts w:eastAsia="Times New Roman" w:cs="Times New Roman"/>
      <w:sz w:val="16"/>
      <w:szCs w:val="24"/>
    </w:rPr>
  </w:style>
  <w:style w:type="paragraph" w:customStyle="1" w:styleId="3A8672D28771473DA0C698BAA03D9A7F28">
    <w:name w:val="3A8672D28771473DA0C698BAA03D9A7F28"/>
    <w:rsid w:val="004F13B0"/>
    <w:pPr>
      <w:spacing w:after="0" w:line="240" w:lineRule="auto"/>
    </w:pPr>
    <w:rPr>
      <w:rFonts w:eastAsia="Times New Roman" w:cs="Times New Roman"/>
      <w:sz w:val="16"/>
      <w:szCs w:val="24"/>
    </w:rPr>
  </w:style>
  <w:style w:type="paragraph" w:customStyle="1" w:styleId="08F296D37FBF4F4588540B0314F3BA8B28">
    <w:name w:val="08F296D37FBF4F4588540B0314F3BA8B28"/>
    <w:rsid w:val="004F13B0"/>
    <w:pPr>
      <w:spacing w:after="0" w:line="240" w:lineRule="auto"/>
    </w:pPr>
    <w:rPr>
      <w:rFonts w:eastAsia="Times New Roman" w:cs="Times New Roman"/>
      <w:sz w:val="16"/>
      <w:szCs w:val="24"/>
    </w:rPr>
  </w:style>
  <w:style w:type="paragraph" w:customStyle="1" w:styleId="C08B650025204D609F8104D4201B5BFA28">
    <w:name w:val="C08B650025204D609F8104D4201B5BFA28"/>
    <w:rsid w:val="004F13B0"/>
    <w:pPr>
      <w:spacing w:after="0" w:line="240" w:lineRule="auto"/>
    </w:pPr>
    <w:rPr>
      <w:rFonts w:eastAsia="Times New Roman" w:cs="Times New Roman"/>
      <w:sz w:val="16"/>
      <w:szCs w:val="24"/>
    </w:rPr>
  </w:style>
  <w:style w:type="paragraph" w:customStyle="1" w:styleId="F5631519B75243C79AED36420F540C2128">
    <w:name w:val="F5631519B75243C79AED36420F540C2128"/>
    <w:rsid w:val="004F13B0"/>
    <w:pPr>
      <w:spacing w:after="0" w:line="240" w:lineRule="auto"/>
    </w:pPr>
    <w:rPr>
      <w:rFonts w:eastAsia="Times New Roman" w:cs="Times New Roman"/>
      <w:sz w:val="16"/>
      <w:szCs w:val="24"/>
    </w:rPr>
  </w:style>
  <w:style w:type="paragraph" w:customStyle="1" w:styleId="6806503D777343A4843FFA2B0277CBAE27">
    <w:name w:val="6806503D777343A4843FFA2B0277CBAE27"/>
    <w:rsid w:val="004F13B0"/>
    <w:pPr>
      <w:spacing w:after="0" w:line="240" w:lineRule="auto"/>
    </w:pPr>
    <w:rPr>
      <w:rFonts w:eastAsia="Times New Roman" w:cs="Times New Roman"/>
      <w:sz w:val="16"/>
      <w:szCs w:val="24"/>
    </w:rPr>
  </w:style>
  <w:style w:type="paragraph" w:customStyle="1" w:styleId="7266E4F0E2F54C05B3ECAFE1863250F326">
    <w:name w:val="7266E4F0E2F54C05B3ECAFE1863250F326"/>
    <w:rsid w:val="004F13B0"/>
    <w:pPr>
      <w:spacing w:after="0" w:line="240" w:lineRule="auto"/>
    </w:pPr>
    <w:rPr>
      <w:rFonts w:eastAsia="Times New Roman" w:cs="Times New Roman"/>
      <w:sz w:val="16"/>
      <w:szCs w:val="24"/>
    </w:rPr>
  </w:style>
  <w:style w:type="paragraph" w:customStyle="1" w:styleId="56ADBE78058F42D683DE10691AC5676D18">
    <w:name w:val="56ADBE78058F42D683DE10691AC5676D18"/>
    <w:rsid w:val="004F13B0"/>
    <w:pPr>
      <w:spacing w:after="0" w:line="240" w:lineRule="auto"/>
    </w:pPr>
    <w:rPr>
      <w:rFonts w:eastAsia="Times New Roman" w:cs="Times New Roman"/>
      <w:sz w:val="16"/>
      <w:szCs w:val="24"/>
    </w:rPr>
  </w:style>
  <w:style w:type="paragraph" w:customStyle="1" w:styleId="29D15B52EF204F9486AD52732FCC7CAA27">
    <w:name w:val="29D15B52EF204F9486AD52732FCC7CAA27"/>
    <w:rsid w:val="004F13B0"/>
    <w:pPr>
      <w:spacing w:after="0" w:line="240" w:lineRule="auto"/>
    </w:pPr>
    <w:rPr>
      <w:rFonts w:eastAsia="Times New Roman" w:cs="Times New Roman"/>
      <w:sz w:val="16"/>
      <w:szCs w:val="24"/>
    </w:rPr>
  </w:style>
  <w:style w:type="paragraph" w:customStyle="1" w:styleId="5C82E3419A9C42CD8FFD4727CF30426328">
    <w:name w:val="5C82E3419A9C42CD8FFD4727CF30426328"/>
    <w:rsid w:val="004F13B0"/>
    <w:pPr>
      <w:spacing w:after="0" w:line="240" w:lineRule="auto"/>
    </w:pPr>
    <w:rPr>
      <w:rFonts w:eastAsia="Times New Roman" w:cs="Times New Roman"/>
      <w:sz w:val="16"/>
      <w:szCs w:val="24"/>
    </w:rPr>
  </w:style>
  <w:style w:type="paragraph" w:customStyle="1" w:styleId="1D880A9404684DFEA86765863BDF630A28">
    <w:name w:val="1D880A9404684DFEA86765863BDF630A28"/>
    <w:rsid w:val="004F13B0"/>
    <w:pPr>
      <w:spacing w:after="0" w:line="240" w:lineRule="auto"/>
    </w:pPr>
    <w:rPr>
      <w:rFonts w:eastAsia="Times New Roman" w:cs="Times New Roman"/>
      <w:sz w:val="16"/>
      <w:szCs w:val="24"/>
    </w:rPr>
  </w:style>
  <w:style w:type="paragraph" w:customStyle="1" w:styleId="D0F74F534A9B45C8A95BB2F2D6E18E5C28">
    <w:name w:val="D0F74F534A9B45C8A95BB2F2D6E18E5C28"/>
    <w:rsid w:val="004F13B0"/>
    <w:pPr>
      <w:spacing w:after="0" w:line="240" w:lineRule="auto"/>
    </w:pPr>
    <w:rPr>
      <w:rFonts w:eastAsia="Times New Roman" w:cs="Times New Roman"/>
      <w:sz w:val="16"/>
      <w:szCs w:val="24"/>
    </w:rPr>
  </w:style>
  <w:style w:type="paragraph" w:customStyle="1" w:styleId="827E26F6809C4812A992E01581E37F6228">
    <w:name w:val="827E26F6809C4812A992E01581E37F6228"/>
    <w:rsid w:val="004F13B0"/>
    <w:pPr>
      <w:spacing w:after="0" w:line="240" w:lineRule="auto"/>
    </w:pPr>
    <w:rPr>
      <w:rFonts w:eastAsia="Times New Roman" w:cs="Times New Roman"/>
      <w:sz w:val="16"/>
      <w:szCs w:val="24"/>
    </w:rPr>
  </w:style>
  <w:style w:type="paragraph" w:customStyle="1" w:styleId="0E016C757CA94C5C850823E5A1F4FBC228">
    <w:name w:val="0E016C757CA94C5C850823E5A1F4FBC228"/>
    <w:rsid w:val="004F13B0"/>
    <w:pPr>
      <w:spacing w:after="0" w:line="240" w:lineRule="auto"/>
    </w:pPr>
    <w:rPr>
      <w:rFonts w:eastAsia="Times New Roman" w:cs="Times New Roman"/>
      <w:sz w:val="16"/>
      <w:szCs w:val="24"/>
    </w:rPr>
  </w:style>
  <w:style w:type="paragraph" w:customStyle="1" w:styleId="45BD6A9D09744724986BE3E1403CCB3128">
    <w:name w:val="45BD6A9D09744724986BE3E1403CCB3128"/>
    <w:rsid w:val="004F13B0"/>
    <w:pPr>
      <w:spacing w:after="0" w:line="240" w:lineRule="auto"/>
    </w:pPr>
    <w:rPr>
      <w:rFonts w:eastAsia="Times New Roman" w:cs="Times New Roman"/>
      <w:sz w:val="16"/>
      <w:szCs w:val="24"/>
    </w:rPr>
  </w:style>
  <w:style w:type="paragraph" w:customStyle="1" w:styleId="276F63068A054512A2E106A0849A210428">
    <w:name w:val="276F63068A054512A2E106A0849A210428"/>
    <w:rsid w:val="004F13B0"/>
    <w:pPr>
      <w:spacing w:after="0" w:line="240" w:lineRule="auto"/>
    </w:pPr>
    <w:rPr>
      <w:rFonts w:eastAsia="Times New Roman" w:cs="Times New Roman"/>
      <w:sz w:val="16"/>
      <w:szCs w:val="24"/>
    </w:rPr>
  </w:style>
  <w:style w:type="paragraph" w:customStyle="1" w:styleId="1C5B9C6272C241C6A7EDD7DBA0745E3716">
    <w:name w:val="1C5B9C6272C241C6A7EDD7DBA0745E3716"/>
    <w:rsid w:val="004F13B0"/>
    <w:pPr>
      <w:spacing w:after="0" w:line="240" w:lineRule="auto"/>
    </w:pPr>
    <w:rPr>
      <w:rFonts w:eastAsia="Times New Roman" w:cs="Times New Roman"/>
      <w:sz w:val="16"/>
      <w:szCs w:val="24"/>
    </w:rPr>
  </w:style>
  <w:style w:type="paragraph" w:customStyle="1" w:styleId="7F0916A0D5C04D648D0388D3E714A73B16">
    <w:name w:val="7F0916A0D5C04D648D0388D3E714A73B16"/>
    <w:rsid w:val="004F13B0"/>
    <w:pPr>
      <w:spacing w:after="0" w:line="240" w:lineRule="auto"/>
    </w:pPr>
    <w:rPr>
      <w:rFonts w:eastAsia="Times New Roman" w:cs="Times New Roman"/>
      <w:sz w:val="16"/>
      <w:szCs w:val="24"/>
    </w:rPr>
  </w:style>
  <w:style w:type="paragraph" w:customStyle="1" w:styleId="1DDF1C4883B74661BBC07BDD76A1E1B116">
    <w:name w:val="1DDF1C4883B74661BBC07BDD76A1E1B116"/>
    <w:rsid w:val="004F13B0"/>
    <w:pPr>
      <w:spacing w:after="0" w:line="240" w:lineRule="auto"/>
    </w:pPr>
    <w:rPr>
      <w:rFonts w:eastAsia="Times New Roman" w:cs="Times New Roman"/>
      <w:sz w:val="16"/>
      <w:szCs w:val="24"/>
    </w:rPr>
  </w:style>
  <w:style w:type="paragraph" w:customStyle="1" w:styleId="424E258DAA004CE795277287D23FC94116">
    <w:name w:val="424E258DAA004CE795277287D23FC94116"/>
    <w:rsid w:val="004F13B0"/>
    <w:pPr>
      <w:spacing w:after="0" w:line="240" w:lineRule="auto"/>
    </w:pPr>
    <w:rPr>
      <w:rFonts w:eastAsia="Times New Roman" w:cs="Times New Roman"/>
      <w:sz w:val="16"/>
      <w:szCs w:val="24"/>
    </w:rPr>
  </w:style>
  <w:style w:type="paragraph" w:customStyle="1" w:styleId="ECF92B9531F44AEE9FE8452F5625173A16">
    <w:name w:val="ECF92B9531F44AEE9FE8452F5625173A16"/>
    <w:rsid w:val="004F13B0"/>
    <w:pPr>
      <w:spacing w:after="0" w:line="240" w:lineRule="auto"/>
    </w:pPr>
    <w:rPr>
      <w:rFonts w:eastAsia="Times New Roman" w:cs="Times New Roman"/>
      <w:sz w:val="16"/>
      <w:szCs w:val="24"/>
    </w:rPr>
  </w:style>
  <w:style w:type="paragraph" w:customStyle="1" w:styleId="3EB7854061E9495EAC605B59B38C9E8816">
    <w:name w:val="3EB7854061E9495EAC605B59B38C9E8816"/>
    <w:rsid w:val="004F13B0"/>
    <w:pPr>
      <w:spacing w:after="0" w:line="240" w:lineRule="auto"/>
    </w:pPr>
    <w:rPr>
      <w:rFonts w:eastAsia="Times New Roman" w:cs="Times New Roman"/>
      <w:sz w:val="16"/>
      <w:szCs w:val="24"/>
    </w:rPr>
  </w:style>
  <w:style w:type="paragraph" w:customStyle="1" w:styleId="F7CA5548B7EC41A9A5D3C0A18DB28B7B16">
    <w:name w:val="F7CA5548B7EC41A9A5D3C0A18DB28B7B16"/>
    <w:rsid w:val="004F13B0"/>
    <w:pPr>
      <w:spacing w:after="0" w:line="240" w:lineRule="auto"/>
    </w:pPr>
    <w:rPr>
      <w:rFonts w:eastAsia="Times New Roman" w:cs="Times New Roman"/>
      <w:sz w:val="16"/>
      <w:szCs w:val="24"/>
    </w:rPr>
  </w:style>
  <w:style w:type="paragraph" w:customStyle="1" w:styleId="94BE59D8D23946D0B2CC1698342303A116">
    <w:name w:val="94BE59D8D23946D0B2CC1698342303A116"/>
    <w:rsid w:val="004F13B0"/>
    <w:pPr>
      <w:spacing w:after="0" w:line="240" w:lineRule="auto"/>
    </w:pPr>
    <w:rPr>
      <w:rFonts w:eastAsia="Times New Roman" w:cs="Times New Roman"/>
      <w:sz w:val="16"/>
      <w:szCs w:val="24"/>
    </w:rPr>
  </w:style>
  <w:style w:type="paragraph" w:customStyle="1" w:styleId="78AF6D8619854AB6BF3EFD230FC67E701">
    <w:name w:val="78AF6D8619854AB6BF3EFD230FC67E701"/>
    <w:rsid w:val="004F13B0"/>
    <w:pPr>
      <w:spacing w:after="0" w:line="240" w:lineRule="auto"/>
    </w:pPr>
    <w:rPr>
      <w:rFonts w:eastAsia="Times New Roman" w:cs="Times New Roman"/>
      <w:sz w:val="16"/>
      <w:szCs w:val="24"/>
    </w:rPr>
  </w:style>
  <w:style w:type="paragraph" w:customStyle="1" w:styleId="354EC100883648D2BBD2D31D8134BB6A">
    <w:name w:val="354EC100883648D2BBD2D31D8134BB6A"/>
    <w:rsid w:val="004F13B0"/>
    <w:pPr>
      <w:spacing w:after="0" w:line="240" w:lineRule="auto"/>
    </w:pPr>
    <w:rPr>
      <w:rFonts w:eastAsia="Times New Roman" w:cs="Times New Roman"/>
      <w:sz w:val="16"/>
      <w:szCs w:val="24"/>
    </w:rPr>
  </w:style>
  <w:style w:type="paragraph" w:customStyle="1" w:styleId="81B1D777DD1F4187BB79A932ED2492AA">
    <w:name w:val="81B1D777DD1F4187BB79A932ED2492AA"/>
    <w:rsid w:val="004F13B0"/>
    <w:pPr>
      <w:spacing w:after="0" w:line="240" w:lineRule="auto"/>
    </w:pPr>
    <w:rPr>
      <w:rFonts w:eastAsia="Times New Roman" w:cs="Times New Roman"/>
      <w:sz w:val="16"/>
      <w:szCs w:val="24"/>
    </w:rPr>
  </w:style>
  <w:style w:type="paragraph" w:customStyle="1" w:styleId="EE9398BFC7414DAEB88D36F55E6757671">
    <w:name w:val="EE9398BFC7414DAEB88D36F55E6757671"/>
    <w:rsid w:val="004F13B0"/>
    <w:pPr>
      <w:spacing w:after="0" w:line="240" w:lineRule="auto"/>
    </w:pPr>
    <w:rPr>
      <w:rFonts w:eastAsia="Times New Roman" w:cs="Times New Roman"/>
      <w:sz w:val="16"/>
      <w:szCs w:val="24"/>
    </w:rPr>
  </w:style>
  <w:style w:type="paragraph" w:customStyle="1" w:styleId="5B9EADB8C42145F9914EFDF643E21855">
    <w:name w:val="5B9EADB8C42145F9914EFDF643E21855"/>
    <w:rsid w:val="004F13B0"/>
    <w:pPr>
      <w:spacing w:after="0" w:line="240" w:lineRule="auto"/>
    </w:pPr>
    <w:rPr>
      <w:rFonts w:eastAsia="Times New Roman" w:cs="Times New Roman"/>
      <w:sz w:val="16"/>
      <w:szCs w:val="24"/>
    </w:rPr>
  </w:style>
  <w:style w:type="paragraph" w:customStyle="1" w:styleId="BD131EBA4BDC4BA08EF4EAB067818D9C">
    <w:name w:val="BD131EBA4BDC4BA08EF4EAB067818D9C"/>
    <w:rsid w:val="004F13B0"/>
    <w:pPr>
      <w:spacing w:after="0" w:line="240" w:lineRule="auto"/>
    </w:pPr>
    <w:rPr>
      <w:rFonts w:eastAsia="Times New Roman" w:cs="Times New Roman"/>
      <w:sz w:val="16"/>
      <w:szCs w:val="24"/>
    </w:rPr>
  </w:style>
  <w:style w:type="paragraph" w:customStyle="1" w:styleId="0B23004B5C364FA5B66A2A2A05BF629B5">
    <w:name w:val="0B23004B5C364FA5B66A2A2A05BF629B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6">
    <w:name w:val="723310CD2254424C86E45CDCD6309CF36"/>
    <w:rsid w:val="004F13B0"/>
    <w:pPr>
      <w:spacing w:after="0" w:line="240" w:lineRule="auto"/>
    </w:pPr>
    <w:rPr>
      <w:rFonts w:eastAsia="Times New Roman" w:cs="Times New Roman"/>
      <w:sz w:val="16"/>
      <w:szCs w:val="24"/>
    </w:rPr>
  </w:style>
  <w:style w:type="paragraph" w:customStyle="1" w:styleId="5B7145578BA542BF8F1304227551C7736">
    <w:name w:val="5B7145578BA542BF8F1304227551C7736"/>
    <w:rsid w:val="004F13B0"/>
    <w:pPr>
      <w:spacing w:after="0" w:line="240" w:lineRule="auto"/>
    </w:pPr>
    <w:rPr>
      <w:rFonts w:eastAsia="Times New Roman" w:cs="Times New Roman"/>
      <w:sz w:val="16"/>
      <w:szCs w:val="24"/>
    </w:rPr>
  </w:style>
  <w:style w:type="paragraph" w:customStyle="1" w:styleId="AAFAF1E5D10C42D2A2515F3B0E8B1AA06">
    <w:name w:val="AAFAF1E5D10C42D2A2515F3B0E8B1AA06"/>
    <w:rsid w:val="004F13B0"/>
    <w:pPr>
      <w:spacing w:after="0" w:line="240" w:lineRule="auto"/>
    </w:pPr>
    <w:rPr>
      <w:rFonts w:eastAsia="Times New Roman" w:cs="Times New Roman"/>
      <w:sz w:val="16"/>
      <w:szCs w:val="24"/>
    </w:rPr>
  </w:style>
  <w:style w:type="paragraph" w:customStyle="1" w:styleId="D47D9DED0BBD4E4983ACA62FA4E5B0266">
    <w:name w:val="D47D9DED0BBD4E4983ACA62FA4E5B0266"/>
    <w:rsid w:val="004F13B0"/>
    <w:pPr>
      <w:spacing w:after="0" w:line="240" w:lineRule="auto"/>
    </w:pPr>
    <w:rPr>
      <w:rFonts w:eastAsia="Times New Roman" w:cs="Times New Roman"/>
      <w:sz w:val="16"/>
      <w:szCs w:val="24"/>
    </w:rPr>
  </w:style>
  <w:style w:type="paragraph" w:customStyle="1" w:styleId="7BBD46AFCBB54B84A814B0CA297BCBC26">
    <w:name w:val="7BBD46AFCBB54B84A814B0CA297BCBC26"/>
    <w:rsid w:val="004F13B0"/>
    <w:pPr>
      <w:spacing w:after="0" w:line="240" w:lineRule="auto"/>
    </w:pPr>
    <w:rPr>
      <w:rFonts w:eastAsia="Times New Roman" w:cs="Times New Roman"/>
      <w:sz w:val="16"/>
      <w:szCs w:val="24"/>
    </w:rPr>
  </w:style>
  <w:style w:type="paragraph" w:customStyle="1" w:styleId="6F710091284A499696B025E82865213B6">
    <w:name w:val="6F710091284A499696B025E82865213B6"/>
    <w:rsid w:val="004F13B0"/>
    <w:pPr>
      <w:spacing w:after="0" w:line="240" w:lineRule="auto"/>
    </w:pPr>
    <w:rPr>
      <w:rFonts w:eastAsia="Times New Roman" w:cs="Times New Roman"/>
      <w:sz w:val="16"/>
      <w:szCs w:val="24"/>
    </w:rPr>
  </w:style>
  <w:style w:type="paragraph" w:customStyle="1" w:styleId="C62DF0705B664AEAB03C4F35CDA82B8E6">
    <w:name w:val="C62DF0705B664AEAB03C4F35CDA82B8E6"/>
    <w:rsid w:val="004F13B0"/>
    <w:pPr>
      <w:spacing w:after="0" w:line="240" w:lineRule="auto"/>
    </w:pPr>
    <w:rPr>
      <w:rFonts w:eastAsia="Times New Roman" w:cs="Times New Roman"/>
      <w:sz w:val="16"/>
      <w:szCs w:val="24"/>
    </w:rPr>
  </w:style>
  <w:style w:type="paragraph" w:customStyle="1" w:styleId="D365C250D4C140C1A33D0F2BD84AF5186">
    <w:name w:val="D365C250D4C140C1A33D0F2BD84AF5186"/>
    <w:rsid w:val="004F13B0"/>
    <w:pPr>
      <w:spacing w:after="0" w:line="240" w:lineRule="auto"/>
    </w:pPr>
    <w:rPr>
      <w:rFonts w:eastAsia="Times New Roman" w:cs="Times New Roman"/>
      <w:sz w:val="16"/>
      <w:szCs w:val="24"/>
    </w:rPr>
  </w:style>
  <w:style w:type="paragraph" w:customStyle="1" w:styleId="09D7422AD1024D0C902D1BAFE74DBD2E6">
    <w:name w:val="09D7422AD1024D0C902D1BAFE74DBD2E6"/>
    <w:rsid w:val="004F13B0"/>
    <w:pPr>
      <w:spacing w:after="0" w:line="240" w:lineRule="auto"/>
    </w:pPr>
    <w:rPr>
      <w:rFonts w:eastAsia="Times New Roman" w:cs="Times New Roman"/>
      <w:sz w:val="16"/>
      <w:szCs w:val="24"/>
    </w:rPr>
  </w:style>
  <w:style w:type="paragraph" w:customStyle="1" w:styleId="6AF854B2F91A48BCBFBAC13AC41F30AC6">
    <w:name w:val="6AF854B2F91A48BCBFBAC13AC41F30AC6"/>
    <w:rsid w:val="004F13B0"/>
    <w:pPr>
      <w:spacing w:after="0" w:line="240" w:lineRule="auto"/>
    </w:pPr>
    <w:rPr>
      <w:rFonts w:eastAsia="Times New Roman" w:cs="Times New Roman"/>
      <w:sz w:val="16"/>
      <w:szCs w:val="24"/>
    </w:rPr>
  </w:style>
  <w:style w:type="paragraph" w:customStyle="1" w:styleId="1B95D1F8E0AF42258FAB0299092E844C5">
    <w:name w:val="1B95D1F8E0AF42258FAB0299092E844C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6">
    <w:name w:val="AE39702B511F4CD3B72D2B365E0F694E6"/>
    <w:rsid w:val="004F13B0"/>
    <w:pPr>
      <w:spacing w:after="0" w:line="240" w:lineRule="auto"/>
    </w:pPr>
    <w:rPr>
      <w:rFonts w:eastAsia="Times New Roman" w:cs="Times New Roman"/>
      <w:sz w:val="16"/>
      <w:szCs w:val="24"/>
    </w:rPr>
  </w:style>
  <w:style w:type="paragraph" w:customStyle="1" w:styleId="750DEA313C614576B5ED41D0E53176F86">
    <w:name w:val="750DEA313C614576B5ED41D0E53176F86"/>
    <w:rsid w:val="004F13B0"/>
    <w:pPr>
      <w:spacing w:after="0" w:line="240" w:lineRule="auto"/>
    </w:pPr>
    <w:rPr>
      <w:rFonts w:eastAsia="Times New Roman" w:cs="Times New Roman"/>
      <w:sz w:val="16"/>
      <w:szCs w:val="24"/>
    </w:rPr>
  </w:style>
  <w:style w:type="paragraph" w:customStyle="1" w:styleId="C52374AA40444D7A87B300CA6431C1AB6">
    <w:name w:val="C52374AA40444D7A87B300CA6431C1AB6"/>
    <w:rsid w:val="004F13B0"/>
    <w:pPr>
      <w:spacing w:after="0" w:line="240" w:lineRule="auto"/>
    </w:pPr>
    <w:rPr>
      <w:rFonts w:eastAsia="Times New Roman" w:cs="Times New Roman"/>
      <w:sz w:val="16"/>
      <w:szCs w:val="24"/>
    </w:rPr>
  </w:style>
  <w:style w:type="paragraph" w:customStyle="1" w:styleId="16C89173E3DC49C58322F9E1762864E26">
    <w:name w:val="16C89173E3DC49C58322F9E1762864E26"/>
    <w:rsid w:val="004F13B0"/>
    <w:pPr>
      <w:spacing w:after="0" w:line="240" w:lineRule="auto"/>
    </w:pPr>
    <w:rPr>
      <w:rFonts w:eastAsia="Times New Roman" w:cs="Times New Roman"/>
      <w:sz w:val="16"/>
      <w:szCs w:val="24"/>
    </w:rPr>
  </w:style>
  <w:style w:type="paragraph" w:customStyle="1" w:styleId="EF321DC905A340B0A43BB4D6201A24EF6">
    <w:name w:val="EF321DC905A340B0A43BB4D6201A24EF6"/>
    <w:rsid w:val="004F13B0"/>
    <w:pPr>
      <w:spacing w:after="0" w:line="240" w:lineRule="auto"/>
    </w:pPr>
    <w:rPr>
      <w:rFonts w:eastAsia="Times New Roman" w:cs="Times New Roman"/>
      <w:sz w:val="16"/>
      <w:szCs w:val="24"/>
    </w:rPr>
  </w:style>
  <w:style w:type="paragraph" w:customStyle="1" w:styleId="2BD747A49AD8447E899981BBA2C5BD336">
    <w:name w:val="2BD747A49AD8447E899981BBA2C5BD336"/>
    <w:rsid w:val="004F13B0"/>
    <w:pPr>
      <w:spacing w:after="0" w:line="240" w:lineRule="auto"/>
    </w:pPr>
    <w:rPr>
      <w:rFonts w:eastAsia="Times New Roman" w:cs="Times New Roman"/>
      <w:sz w:val="16"/>
      <w:szCs w:val="24"/>
    </w:rPr>
  </w:style>
  <w:style w:type="paragraph" w:customStyle="1" w:styleId="22CD085B50CE402CBA2294E2E77ADF1C6">
    <w:name w:val="22CD085B50CE402CBA2294E2E77ADF1C6"/>
    <w:rsid w:val="004F13B0"/>
    <w:pPr>
      <w:spacing w:after="0" w:line="240" w:lineRule="auto"/>
    </w:pPr>
    <w:rPr>
      <w:rFonts w:eastAsia="Times New Roman" w:cs="Times New Roman"/>
      <w:sz w:val="16"/>
      <w:szCs w:val="24"/>
    </w:rPr>
  </w:style>
  <w:style w:type="paragraph" w:customStyle="1" w:styleId="87E041DD009E4BBAA4F8B3302285BCFD6">
    <w:name w:val="87E041DD009E4BBAA4F8B3302285BCFD6"/>
    <w:rsid w:val="004F13B0"/>
    <w:pPr>
      <w:spacing w:after="0" w:line="240" w:lineRule="auto"/>
    </w:pPr>
    <w:rPr>
      <w:rFonts w:eastAsia="Times New Roman" w:cs="Times New Roman"/>
      <w:sz w:val="16"/>
      <w:szCs w:val="24"/>
    </w:rPr>
  </w:style>
  <w:style w:type="paragraph" w:customStyle="1" w:styleId="404D0440ACF94697AE592A0644C53F566">
    <w:name w:val="404D0440ACF94697AE592A0644C53F566"/>
    <w:rsid w:val="004F13B0"/>
    <w:pPr>
      <w:spacing w:after="0" w:line="240" w:lineRule="auto"/>
    </w:pPr>
    <w:rPr>
      <w:rFonts w:eastAsia="Times New Roman" w:cs="Times New Roman"/>
      <w:sz w:val="16"/>
      <w:szCs w:val="24"/>
    </w:rPr>
  </w:style>
  <w:style w:type="paragraph" w:customStyle="1" w:styleId="6AD703BF188F4BA494555761681B43865">
    <w:name w:val="6AD703BF188F4BA494555761681B4386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6">
    <w:name w:val="4FB7D1098DCD40ECB1EFB5834DD0EB566"/>
    <w:rsid w:val="004F13B0"/>
    <w:pPr>
      <w:spacing w:after="0" w:line="240" w:lineRule="auto"/>
    </w:pPr>
    <w:rPr>
      <w:rFonts w:eastAsia="Times New Roman" w:cs="Times New Roman"/>
      <w:sz w:val="16"/>
      <w:szCs w:val="24"/>
    </w:rPr>
  </w:style>
  <w:style w:type="paragraph" w:customStyle="1" w:styleId="CA78881C441D42AB96A27FBD202A3C496">
    <w:name w:val="CA78881C441D42AB96A27FBD202A3C496"/>
    <w:rsid w:val="004F13B0"/>
    <w:pPr>
      <w:spacing w:after="0" w:line="240" w:lineRule="auto"/>
    </w:pPr>
    <w:rPr>
      <w:rFonts w:eastAsia="Times New Roman" w:cs="Times New Roman"/>
      <w:sz w:val="16"/>
      <w:szCs w:val="24"/>
    </w:rPr>
  </w:style>
  <w:style w:type="paragraph" w:customStyle="1" w:styleId="59885ACB5CBB4F73B1A29A342003BFEA6">
    <w:name w:val="59885ACB5CBB4F73B1A29A342003BFEA6"/>
    <w:rsid w:val="004F13B0"/>
    <w:pPr>
      <w:spacing w:after="0" w:line="240" w:lineRule="auto"/>
    </w:pPr>
    <w:rPr>
      <w:rFonts w:eastAsia="Times New Roman" w:cs="Times New Roman"/>
      <w:sz w:val="16"/>
      <w:szCs w:val="24"/>
    </w:rPr>
  </w:style>
  <w:style w:type="paragraph" w:customStyle="1" w:styleId="6F0AE96F741045289EB88C9632B5D2676">
    <w:name w:val="6F0AE96F741045289EB88C9632B5D2676"/>
    <w:rsid w:val="004F13B0"/>
    <w:pPr>
      <w:spacing w:after="0" w:line="240" w:lineRule="auto"/>
    </w:pPr>
    <w:rPr>
      <w:rFonts w:eastAsia="Times New Roman" w:cs="Times New Roman"/>
      <w:sz w:val="16"/>
      <w:szCs w:val="24"/>
    </w:rPr>
  </w:style>
  <w:style w:type="paragraph" w:customStyle="1" w:styleId="5A713DD971754BB8B712646E1E2E0D146">
    <w:name w:val="5A713DD971754BB8B712646E1E2E0D146"/>
    <w:rsid w:val="004F13B0"/>
    <w:pPr>
      <w:spacing w:after="0" w:line="240" w:lineRule="auto"/>
    </w:pPr>
    <w:rPr>
      <w:rFonts w:eastAsia="Times New Roman" w:cs="Times New Roman"/>
      <w:sz w:val="16"/>
      <w:szCs w:val="24"/>
    </w:rPr>
  </w:style>
  <w:style w:type="paragraph" w:customStyle="1" w:styleId="97FDE66E7810437D87EE29327217E2136">
    <w:name w:val="97FDE66E7810437D87EE29327217E2136"/>
    <w:rsid w:val="004F13B0"/>
    <w:pPr>
      <w:spacing w:after="0" w:line="240" w:lineRule="auto"/>
    </w:pPr>
    <w:rPr>
      <w:rFonts w:eastAsia="Times New Roman" w:cs="Times New Roman"/>
      <w:sz w:val="16"/>
      <w:szCs w:val="24"/>
    </w:rPr>
  </w:style>
  <w:style w:type="paragraph" w:customStyle="1" w:styleId="AB53A31D032744D594F5A0C88F48C3CF6">
    <w:name w:val="AB53A31D032744D594F5A0C88F48C3CF6"/>
    <w:rsid w:val="004F13B0"/>
    <w:pPr>
      <w:spacing w:after="0" w:line="240" w:lineRule="auto"/>
    </w:pPr>
    <w:rPr>
      <w:rFonts w:eastAsia="Times New Roman" w:cs="Times New Roman"/>
      <w:sz w:val="16"/>
      <w:szCs w:val="24"/>
    </w:rPr>
  </w:style>
  <w:style w:type="paragraph" w:customStyle="1" w:styleId="F92B40BD68E34A1D93E654EB1279040E6">
    <w:name w:val="F92B40BD68E34A1D93E654EB1279040E6"/>
    <w:rsid w:val="004F13B0"/>
    <w:pPr>
      <w:spacing w:after="0" w:line="240" w:lineRule="auto"/>
    </w:pPr>
    <w:rPr>
      <w:rFonts w:eastAsia="Times New Roman" w:cs="Times New Roman"/>
      <w:sz w:val="16"/>
      <w:szCs w:val="24"/>
    </w:rPr>
  </w:style>
  <w:style w:type="paragraph" w:customStyle="1" w:styleId="ED547079B8184511BD718633F9CD43AA6">
    <w:name w:val="ED547079B8184511BD718633F9CD43AA6"/>
    <w:rsid w:val="004F13B0"/>
    <w:pPr>
      <w:spacing w:after="0" w:line="240" w:lineRule="auto"/>
    </w:pPr>
    <w:rPr>
      <w:rFonts w:eastAsia="Times New Roman" w:cs="Times New Roman"/>
      <w:sz w:val="16"/>
      <w:szCs w:val="24"/>
    </w:rPr>
  </w:style>
  <w:style w:type="paragraph" w:customStyle="1" w:styleId="D2F75A75ED3F46C8B01432F57FDF21054">
    <w:name w:val="D2F75A75ED3F46C8B01432F57FDF2105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6">
    <w:name w:val="7BD7FC30546B4A0A8D4A3887F8422F0D6"/>
    <w:rsid w:val="004F13B0"/>
    <w:pPr>
      <w:spacing w:after="0" w:line="240" w:lineRule="auto"/>
    </w:pPr>
    <w:rPr>
      <w:rFonts w:eastAsia="Times New Roman" w:cs="Times New Roman"/>
      <w:sz w:val="16"/>
      <w:szCs w:val="24"/>
    </w:rPr>
  </w:style>
  <w:style w:type="paragraph" w:customStyle="1" w:styleId="ABE86FC7EF834AFAA9BD8F1FE479B53A6">
    <w:name w:val="ABE86FC7EF834AFAA9BD8F1FE479B53A6"/>
    <w:rsid w:val="004F13B0"/>
    <w:pPr>
      <w:spacing w:after="0" w:line="240" w:lineRule="auto"/>
    </w:pPr>
    <w:rPr>
      <w:rFonts w:eastAsia="Times New Roman" w:cs="Times New Roman"/>
      <w:sz w:val="16"/>
      <w:szCs w:val="24"/>
    </w:rPr>
  </w:style>
  <w:style w:type="paragraph" w:customStyle="1" w:styleId="0F197DE383DE446FB48EB35A7DE0634C6">
    <w:name w:val="0F197DE383DE446FB48EB35A7DE0634C6"/>
    <w:rsid w:val="004F13B0"/>
    <w:pPr>
      <w:spacing w:after="0" w:line="240" w:lineRule="auto"/>
    </w:pPr>
    <w:rPr>
      <w:rFonts w:eastAsia="Times New Roman" w:cs="Times New Roman"/>
      <w:sz w:val="16"/>
      <w:szCs w:val="24"/>
    </w:rPr>
  </w:style>
  <w:style w:type="paragraph" w:customStyle="1" w:styleId="7A358401B1EE4A3CAF1455F113F4766B6">
    <w:name w:val="7A358401B1EE4A3CAF1455F113F4766B6"/>
    <w:rsid w:val="004F13B0"/>
    <w:pPr>
      <w:spacing w:after="0" w:line="240" w:lineRule="auto"/>
    </w:pPr>
    <w:rPr>
      <w:rFonts w:eastAsia="Times New Roman" w:cs="Times New Roman"/>
      <w:sz w:val="16"/>
      <w:szCs w:val="24"/>
    </w:rPr>
  </w:style>
  <w:style w:type="paragraph" w:customStyle="1" w:styleId="DAABA52557BB41998FCB608F9804EAAF6">
    <w:name w:val="DAABA52557BB41998FCB608F9804EAAF6"/>
    <w:rsid w:val="004F13B0"/>
    <w:pPr>
      <w:spacing w:after="0" w:line="240" w:lineRule="auto"/>
    </w:pPr>
    <w:rPr>
      <w:rFonts w:eastAsia="Times New Roman" w:cs="Times New Roman"/>
      <w:sz w:val="16"/>
      <w:szCs w:val="24"/>
    </w:rPr>
  </w:style>
  <w:style w:type="paragraph" w:customStyle="1" w:styleId="E78EAD2BC1CC4ED3989CD0741C4C928D6">
    <w:name w:val="E78EAD2BC1CC4ED3989CD0741C4C928D6"/>
    <w:rsid w:val="004F13B0"/>
    <w:pPr>
      <w:spacing w:after="0" w:line="240" w:lineRule="auto"/>
    </w:pPr>
    <w:rPr>
      <w:rFonts w:eastAsia="Times New Roman" w:cs="Times New Roman"/>
      <w:sz w:val="16"/>
      <w:szCs w:val="24"/>
    </w:rPr>
  </w:style>
  <w:style w:type="paragraph" w:customStyle="1" w:styleId="CE37E4F0423E475385BC2F808589A00F6">
    <w:name w:val="CE37E4F0423E475385BC2F808589A00F6"/>
    <w:rsid w:val="004F13B0"/>
    <w:pPr>
      <w:spacing w:after="0" w:line="240" w:lineRule="auto"/>
    </w:pPr>
    <w:rPr>
      <w:rFonts w:eastAsia="Times New Roman" w:cs="Times New Roman"/>
      <w:sz w:val="16"/>
      <w:szCs w:val="24"/>
    </w:rPr>
  </w:style>
  <w:style w:type="paragraph" w:customStyle="1" w:styleId="EF265DBCE1594D93A72F46BB8C8422C56">
    <w:name w:val="EF265DBCE1594D93A72F46BB8C8422C56"/>
    <w:rsid w:val="004F13B0"/>
    <w:pPr>
      <w:spacing w:after="0" w:line="240" w:lineRule="auto"/>
    </w:pPr>
    <w:rPr>
      <w:rFonts w:eastAsia="Times New Roman" w:cs="Times New Roman"/>
      <w:sz w:val="16"/>
      <w:szCs w:val="24"/>
    </w:rPr>
  </w:style>
  <w:style w:type="paragraph" w:customStyle="1" w:styleId="13D76B7E043C4D5680FDD1161855812C6">
    <w:name w:val="13D76B7E043C4D5680FDD1161855812C6"/>
    <w:rsid w:val="004F13B0"/>
    <w:pPr>
      <w:spacing w:after="0" w:line="240" w:lineRule="auto"/>
    </w:pPr>
    <w:rPr>
      <w:rFonts w:eastAsia="Times New Roman" w:cs="Times New Roman"/>
      <w:sz w:val="16"/>
      <w:szCs w:val="24"/>
    </w:rPr>
  </w:style>
  <w:style w:type="paragraph" w:customStyle="1" w:styleId="E9023DFA9B5C492F9F26B8C41EA9FED44">
    <w:name w:val="E9023DFA9B5C492F9F26B8C41EA9FED4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6">
    <w:name w:val="E6233EFA3306477483D1B54051900A316"/>
    <w:rsid w:val="004F13B0"/>
    <w:pPr>
      <w:spacing w:after="0" w:line="240" w:lineRule="auto"/>
    </w:pPr>
    <w:rPr>
      <w:rFonts w:eastAsia="Times New Roman" w:cs="Times New Roman"/>
      <w:sz w:val="16"/>
      <w:szCs w:val="24"/>
    </w:rPr>
  </w:style>
  <w:style w:type="paragraph" w:customStyle="1" w:styleId="8032A8A3677C4590B33FEA48CCCDF9486">
    <w:name w:val="8032A8A3677C4590B33FEA48CCCDF9486"/>
    <w:rsid w:val="004F13B0"/>
    <w:pPr>
      <w:spacing w:after="0" w:line="240" w:lineRule="auto"/>
    </w:pPr>
    <w:rPr>
      <w:rFonts w:eastAsia="Times New Roman" w:cs="Times New Roman"/>
      <w:sz w:val="16"/>
      <w:szCs w:val="24"/>
    </w:rPr>
  </w:style>
  <w:style w:type="paragraph" w:customStyle="1" w:styleId="14860C63311B4521AD1F89B94E19C0A46">
    <w:name w:val="14860C63311B4521AD1F89B94E19C0A46"/>
    <w:rsid w:val="004F13B0"/>
    <w:pPr>
      <w:spacing w:after="0" w:line="240" w:lineRule="auto"/>
    </w:pPr>
    <w:rPr>
      <w:rFonts w:eastAsia="Times New Roman" w:cs="Times New Roman"/>
      <w:sz w:val="16"/>
      <w:szCs w:val="24"/>
    </w:rPr>
  </w:style>
  <w:style w:type="paragraph" w:customStyle="1" w:styleId="CA05881DEE0445C1959D2DFBF21F10426">
    <w:name w:val="CA05881DEE0445C1959D2DFBF21F10426"/>
    <w:rsid w:val="004F13B0"/>
    <w:pPr>
      <w:spacing w:after="0" w:line="240" w:lineRule="auto"/>
    </w:pPr>
    <w:rPr>
      <w:rFonts w:eastAsia="Times New Roman" w:cs="Times New Roman"/>
      <w:sz w:val="16"/>
      <w:szCs w:val="24"/>
    </w:rPr>
  </w:style>
  <w:style w:type="paragraph" w:customStyle="1" w:styleId="B6D7F6C6654649DFBADFFBB41D9B0B526">
    <w:name w:val="B6D7F6C6654649DFBADFFBB41D9B0B526"/>
    <w:rsid w:val="004F13B0"/>
    <w:pPr>
      <w:spacing w:after="0" w:line="240" w:lineRule="auto"/>
    </w:pPr>
    <w:rPr>
      <w:rFonts w:eastAsia="Times New Roman" w:cs="Times New Roman"/>
      <w:sz w:val="16"/>
      <w:szCs w:val="24"/>
    </w:rPr>
  </w:style>
  <w:style w:type="paragraph" w:customStyle="1" w:styleId="238110FE084043B781B58789D4E053D46">
    <w:name w:val="238110FE084043B781B58789D4E053D46"/>
    <w:rsid w:val="004F13B0"/>
    <w:pPr>
      <w:spacing w:after="0" w:line="240" w:lineRule="auto"/>
    </w:pPr>
    <w:rPr>
      <w:rFonts w:eastAsia="Times New Roman" w:cs="Times New Roman"/>
      <w:sz w:val="16"/>
      <w:szCs w:val="24"/>
    </w:rPr>
  </w:style>
  <w:style w:type="paragraph" w:customStyle="1" w:styleId="27F6CBAD4FC8448B8EC30744A41F67F66">
    <w:name w:val="27F6CBAD4FC8448B8EC30744A41F67F66"/>
    <w:rsid w:val="004F13B0"/>
    <w:pPr>
      <w:spacing w:after="0" w:line="240" w:lineRule="auto"/>
    </w:pPr>
    <w:rPr>
      <w:rFonts w:eastAsia="Times New Roman" w:cs="Times New Roman"/>
      <w:sz w:val="16"/>
      <w:szCs w:val="24"/>
    </w:rPr>
  </w:style>
  <w:style w:type="paragraph" w:customStyle="1" w:styleId="E0BD1585D9544AA5ACA024F9CD4229B86">
    <w:name w:val="E0BD1585D9544AA5ACA024F9CD4229B86"/>
    <w:rsid w:val="004F13B0"/>
    <w:pPr>
      <w:spacing w:after="0" w:line="240" w:lineRule="auto"/>
    </w:pPr>
    <w:rPr>
      <w:rFonts w:eastAsia="Times New Roman" w:cs="Times New Roman"/>
      <w:sz w:val="16"/>
      <w:szCs w:val="24"/>
    </w:rPr>
  </w:style>
  <w:style w:type="paragraph" w:customStyle="1" w:styleId="79A3C3D1102241D5AC10F51714597CCF6">
    <w:name w:val="79A3C3D1102241D5AC10F51714597CCF6"/>
    <w:rsid w:val="004F13B0"/>
    <w:pPr>
      <w:spacing w:after="0" w:line="240" w:lineRule="auto"/>
    </w:pPr>
    <w:rPr>
      <w:rFonts w:eastAsia="Times New Roman" w:cs="Times New Roman"/>
      <w:sz w:val="16"/>
      <w:szCs w:val="24"/>
    </w:rPr>
  </w:style>
  <w:style w:type="paragraph" w:customStyle="1" w:styleId="CB9351E6372A4D109FCC10A8AF3017DB6">
    <w:name w:val="CB9351E6372A4D109FCC10A8AF3017DB6"/>
    <w:rsid w:val="004F13B0"/>
    <w:pPr>
      <w:spacing w:after="0" w:line="240" w:lineRule="auto"/>
    </w:pPr>
    <w:rPr>
      <w:rFonts w:eastAsia="Times New Roman" w:cs="Times New Roman"/>
      <w:sz w:val="16"/>
      <w:szCs w:val="24"/>
    </w:rPr>
  </w:style>
  <w:style w:type="paragraph" w:customStyle="1" w:styleId="5164BEE6A07C431AB61CA9BAEAE7ECCD3">
    <w:name w:val="5164BEE6A07C431AB61CA9BAEAE7ECCD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6">
    <w:name w:val="6989EE0C10D344D290AD568B683E3C006"/>
    <w:rsid w:val="004F13B0"/>
    <w:pPr>
      <w:spacing w:after="0" w:line="240" w:lineRule="auto"/>
    </w:pPr>
    <w:rPr>
      <w:rFonts w:eastAsia="Times New Roman" w:cs="Times New Roman"/>
      <w:sz w:val="16"/>
      <w:szCs w:val="24"/>
    </w:rPr>
  </w:style>
  <w:style w:type="paragraph" w:customStyle="1" w:styleId="D2D09EE41EC04F7C96B7DCC633488DA66">
    <w:name w:val="D2D09EE41EC04F7C96B7DCC633488DA66"/>
    <w:rsid w:val="004F13B0"/>
    <w:pPr>
      <w:spacing w:after="0" w:line="240" w:lineRule="auto"/>
    </w:pPr>
    <w:rPr>
      <w:rFonts w:eastAsia="Times New Roman" w:cs="Times New Roman"/>
      <w:sz w:val="16"/>
      <w:szCs w:val="24"/>
    </w:rPr>
  </w:style>
  <w:style w:type="paragraph" w:customStyle="1" w:styleId="483872789B604DE1B2E625CB81E4F8526">
    <w:name w:val="483872789B604DE1B2E625CB81E4F8526"/>
    <w:rsid w:val="004F13B0"/>
    <w:pPr>
      <w:spacing w:after="0" w:line="240" w:lineRule="auto"/>
    </w:pPr>
    <w:rPr>
      <w:rFonts w:eastAsia="Times New Roman" w:cs="Times New Roman"/>
      <w:sz w:val="16"/>
      <w:szCs w:val="24"/>
    </w:rPr>
  </w:style>
  <w:style w:type="paragraph" w:customStyle="1" w:styleId="A1D0174CC118480B940DD78102FCD3FA6">
    <w:name w:val="A1D0174CC118480B940DD78102FCD3FA6"/>
    <w:rsid w:val="004F13B0"/>
    <w:pPr>
      <w:spacing w:after="0" w:line="240" w:lineRule="auto"/>
    </w:pPr>
    <w:rPr>
      <w:rFonts w:eastAsia="Times New Roman" w:cs="Times New Roman"/>
      <w:sz w:val="16"/>
      <w:szCs w:val="24"/>
    </w:rPr>
  </w:style>
  <w:style w:type="paragraph" w:customStyle="1" w:styleId="CB10D4973CCE412BBEFD70D081C1023D">
    <w:name w:val="CB10D4973CCE412BBEFD70D081C1023D"/>
    <w:rsid w:val="004F13B0"/>
  </w:style>
  <w:style w:type="paragraph" w:customStyle="1" w:styleId="1B9A35FF9673404F926F945A27768C24">
    <w:name w:val="1B9A35FF9673404F926F945A27768C24"/>
    <w:rsid w:val="004F13B0"/>
  </w:style>
  <w:style w:type="paragraph" w:customStyle="1" w:styleId="1F3CB02A4C32448D81824207A4088128">
    <w:name w:val="1F3CB02A4C32448D81824207A4088128"/>
    <w:rsid w:val="004F13B0"/>
  </w:style>
  <w:style w:type="paragraph" w:customStyle="1" w:styleId="745430A62458422DAF1A7E6B8178FB27">
    <w:name w:val="745430A62458422DAF1A7E6B8178FB27"/>
    <w:rsid w:val="004F13B0"/>
  </w:style>
  <w:style w:type="paragraph" w:customStyle="1" w:styleId="1835B5419F2E453A880B632F0DF204C5">
    <w:name w:val="1835B5419F2E453A880B632F0DF204C5"/>
    <w:rsid w:val="004F13B0"/>
  </w:style>
  <w:style w:type="paragraph" w:customStyle="1" w:styleId="AF5607C211CB4BA6ACC617593FCC7898">
    <w:name w:val="AF5607C211CB4BA6ACC617593FCC7898"/>
    <w:rsid w:val="004F13B0"/>
  </w:style>
  <w:style w:type="paragraph" w:customStyle="1" w:styleId="6C1705969DB04669BEC55960A9DE2165">
    <w:name w:val="6C1705969DB04669BEC55960A9DE2165"/>
    <w:rsid w:val="004F13B0"/>
  </w:style>
  <w:style w:type="paragraph" w:customStyle="1" w:styleId="539D5F4D7F55447FA212FB6F710588C3">
    <w:name w:val="539D5F4D7F55447FA212FB6F710588C3"/>
    <w:rsid w:val="004F13B0"/>
  </w:style>
  <w:style w:type="paragraph" w:customStyle="1" w:styleId="517F6F2BEB8F4746981469D161E8416E">
    <w:name w:val="517F6F2BEB8F4746981469D161E8416E"/>
    <w:rsid w:val="004F13B0"/>
  </w:style>
  <w:style w:type="paragraph" w:customStyle="1" w:styleId="C79907A0456E45D7A13C2624BF8BB22F">
    <w:name w:val="C79907A0456E45D7A13C2624BF8BB22F"/>
    <w:rsid w:val="004F13B0"/>
  </w:style>
  <w:style w:type="paragraph" w:customStyle="1" w:styleId="B3BE84C45BE546B59B99F21629306CFA">
    <w:name w:val="B3BE84C45BE546B59B99F21629306CFA"/>
    <w:rsid w:val="004F13B0"/>
  </w:style>
  <w:style w:type="paragraph" w:customStyle="1" w:styleId="95A3456E448C488185C193C1D7C9D360">
    <w:name w:val="95A3456E448C488185C193C1D7C9D360"/>
    <w:rsid w:val="004F13B0"/>
  </w:style>
  <w:style w:type="paragraph" w:customStyle="1" w:styleId="77E00C73C46D47F0A825D2827EC81F1E">
    <w:name w:val="77E00C73C46D47F0A825D2827EC81F1E"/>
    <w:rsid w:val="004F13B0"/>
  </w:style>
  <w:style w:type="paragraph" w:customStyle="1" w:styleId="8AD197B539374AF6BFE7E9806C6B14A7">
    <w:name w:val="8AD197B539374AF6BFE7E9806C6B14A7"/>
    <w:rsid w:val="004F13B0"/>
  </w:style>
  <w:style w:type="paragraph" w:customStyle="1" w:styleId="D5223B66F2B4441884799DDBB5931282">
    <w:name w:val="D5223B66F2B4441884799DDBB5931282"/>
    <w:rsid w:val="004F13B0"/>
  </w:style>
  <w:style w:type="paragraph" w:customStyle="1" w:styleId="F58EF2D12DFF43CDB9C31F70F498812A">
    <w:name w:val="F58EF2D12DFF43CDB9C31F70F498812A"/>
    <w:rsid w:val="004F13B0"/>
  </w:style>
  <w:style w:type="paragraph" w:customStyle="1" w:styleId="8BC5262AE91A4563B8368018A19F3454">
    <w:name w:val="8BC5262AE91A4563B8368018A19F3454"/>
    <w:rsid w:val="004F13B0"/>
  </w:style>
  <w:style w:type="paragraph" w:customStyle="1" w:styleId="B20D21D64D02484493FC2E7D81C6399F">
    <w:name w:val="B20D21D64D02484493FC2E7D81C6399F"/>
    <w:rsid w:val="004F13B0"/>
  </w:style>
  <w:style w:type="paragraph" w:customStyle="1" w:styleId="AFFE33BFFFA441919F0726CA4C95191A">
    <w:name w:val="AFFE33BFFFA441919F0726CA4C95191A"/>
    <w:rsid w:val="004F13B0"/>
  </w:style>
  <w:style w:type="paragraph" w:customStyle="1" w:styleId="EF07325EED554E77BED88A9CC4CC64A5">
    <w:name w:val="EF07325EED554E77BED88A9CC4CC64A5"/>
    <w:rsid w:val="004F13B0"/>
  </w:style>
  <w:style w:type="paragraph" w:customStyle="1" w:styleId="D9C9E886165D41F190E68FA1006990DB">
    <w:name w:val="D9C9E886165D41F190E68FA1006990DB"/>
    <w:rsid w:val="004F13B0"/>
  </w:style>
  <w:style w:type="paragraph" w:customStyle="1" w:styleId="42BD7F4B7DCE4F468BC07C998618113B">
    <w:name w:val="42BD7F4B7DCE4F468BC07C998618113B"/>
    <w:rsid w:val="004F13B0"/>
  </w:style>
  <w:style w:type="paragraph" w:customStyle="1" w:styleId="F45D5FF705874E6A8122B20208A6C90A">
    <w:name w:val="F45D5FF705874E6A8122B20208A6C90A"/>
    <w:rsid w:val="004F13B0"/>
  </w:style>
  <w:style w:type="paragraph" w:customStyle="1" w:styleId="F4D9D0FFCE064D17AFE12145B2AF4431">
    <w:name w:val="F4D9D0FFCE064D17AFE12145B2AF4431"/>
    <w:rsid w:val="004F13B0"/>
  </w:style>
  <w:style w:type="paragraph" w:customStyle="1" w:styleId="E9229F24759D45EA862C8141ED3ECA7619">
    <w:name w:val="E9229F24759D45EA862C8141ED3ECA7619"/>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9">
    <w:name w:val="D5D2F996A1664AAF9557C47AB2E3FCF229"/>
    <w:rsid w:val="004F13B0"/>
    <w:pPr>
      <w:spacing w:after="0" w:line="240" w:lineRule="auto"/>
    </w:pPr>
    <w:rPr>
      <w:rFonts w:eastAsia="Times New Roman" w:cs="Times New Roman"/>
      <w:sz w:val="16"/>
      <w:szCs w:val="24"/>
    </w:rPr>
  </w:style>
  <w:style w:type="paragraph" w:customStyle="1" w:styleId="3A8672D28771473DA0C698BAA03D9A7F29">
    <w:name w:val="3A8672D28771473DA0C698BAA03D9A7F29"/>
    <w:rsid w:val="004F13B0"/>
    <w:pPr>
      <w:spacing w:after="0" w:line="240" w:lineRule="auto"/>
    </w:pPr>
    <w:rPr>
      <w:rFonts w:eastAsia="Times New Roman" w:cs="Times New Roman"/>
      <w:sz w:val="16"/>
      <w:szCs w:val="24"/>
    </w:rPr>
  </w:style>
  <w:style w:type="paragraph" w:customStyle="1" w:styleId="08F296D37FBF4F4588540B0314F3BA8B29">
    <w:name w:val="08F296D37FBF4F4588540B0314F3BA8B29"/>
    <w:rsid w:val="004F13B0"/>
    <w:pPr>
      <w:spacing w:after="0" w:line="240" w:lineRule="auto"/>
    </w:pPr>
    <w:rPr>
      <w:rFonts w:eastAsia="Times New Roman" w:cs="Times New Roman"/>
      <w:sz w:val="16"/>
      <w:szCs w:val="24"/>
    </w:rPr>
  </w:style>
  <w:style w:type="paragraph" w:customStyle="1" w:styleId="C08B650025204D609F8104D4201B5BFA29">
    <w:name w:val="C08B650025204D609F8104D4201B5BFA29"/>
    <w:rsid w:val="004F13B0"/>
    <w:pPr>
      <w:spacing w:after="0" w:line="240" w:lineRule="auto"/>
    </w:pPr>
    <w:rPr>
      <w:rFonts w:eastAsia="Times New Roman" w:cs="Times New Roman"/>
      <w:sz w:val="16"/>
      <w:szCs w:val="24"/>
    </w:rPr>
  </w:style>
  <w:style w:type="paragraph" w:customStyle="1" w:styleId="F5631519B75243C79AED36420F540C2129">
    <w:name w:val="F5631519B75243C79AED36420F540C2129"/>
    <w:rsid w:val="004F13B0"/>
    <w:pPr>
      <w:spacing w:after="0" w:line="240" w:lineRule="auto"/>
    </w:pPr>
    <w:rPr>
      <w:rFonts w:eastAsia="Times New Roman" w:cs="Times New Roman"/>
      <w:sz w:val="16"/>
      <w:szCs w:val="24"/>
    </w:rPr>
  </w:style>
  <w:style w:type="paragraph" w:customStyle="1" w:styleId="6806503D777343A4843FFA2B0277CBAE28">
    <w:name w:val="6806503D777343A4843FFA2B0277CBAE28"/>
    <w:rsid w:val="004F13B0"/>
    <w:pPr>
      <w:spacing w:after="0" w:line="240" w:lineRule="auto"/>
    </w:pPr>
    <w:rPr>
      <w:rFonts w:eastAsia="Times New Roman" w:cs="Times New Roman"/>
      <w:sz w:val="16"/>
      <w:szCs w:val="24"/>
    </w:rPr>
  </w:style>
  <w:style w:type="paragraph" w:customStyle="1" w:styleId="7266E4F0E2F54C05B3ECAFE1863250F327">
    <w:name w:val="7266E4F0E2F54C05B3ECAFE1863250F327"/>
    <w:rsid w:val="004F13B0"/>
    <w:pPr>
      <w:spacing w:after="0" w:line="240" w:lineRule="auto"/>
    </w:pPr>
    <w:rPr>
      <w:rFonts w:eastAsia="Times New Roman" w:cs="Times New Roman"/>
      <w:sz w:val="16"/>
      <w:szCs w:val="24"/>
    </w:rPr>
  </w:style>
  <w:style w:type="paragraph" w:customStyle="1" w:styleId="56ADBE78058F42D683DE10691AC5676D19">
    <w:name w:val="56ADBE78058F42D683DE10691AC5676D19"/>
    <w:rsid w:val="004F13B0"/>
    <w:pPr>
      <w:spacing w:after="0" w:line="240" w:lineRule="auto"/>
    </w:pPr>
    <w:rPr>
      <w:rFonts w:eastAsia="Times New Roman" w:cs="Times New Roman"/>
      <w:sz w:val="16"/>
      <w:szCs w:val="24"/>
    </w:rPr>
  </w:style>
  <w:style w:type="paragraph" w:customStyle="1" w:styleId="29D15B52EF204F9486AD52732FCC7CAA28">
    <w:name w:val="29D15B52EF204F9486AD52732FCC7CAA28"/>
    <w:rsid w:val="004F13B0"/>
    <w:pPr>
      <w:spacing w:after="0" w:line="240" w:lineRule="auto"/>
    </w:pPr>
    <w:rPr>
      <w:rFonts w:eastAsia="Times New Roman" w:cs="Times New Roman"/>
      <w:sz w:val="16"/>
      <w:szCs w:val="24"/>
    </w:rPr>
  </w:style>
  <w:style w:type="paragraph" w:customStyle="1" w:styleId="5C82E3419A9C42CD8FFD4727CF30426329">
    <w:name w:val="5C82E3419A9C42CD8FFD4727CF30426329"/>
    <w:rsid w:val="004F13B0"/>
    <w:pPr>
      <w:spacing w:after="0" w:line="240" w:lineRule="auto"/>
    </w:pPr>
    <w:rPr>
      <w:rFonts w:eastAsia="Times New Roman" w:cs="Times New Roman"/>
      <w:sz w:val="16"/>
      <w:szCs w:val="24"/>
    </w:rPr>
  </w:style>
  <w:style w:type="paragraph" w:customStyle="1" w:styleId="1D880A9404684DFEA86765863BDF630A29">
    <w:name w:val="1D880A9404684DFEA86765863BDF630A29"/>
    <w:rsid w:val="004F13B0"/>
    <w:pPr>
      <w:spacing w:after="0" w:line="240" w:lineRule="auto"/>
    </w:pPr>
    <w:rPr>
      <w:rFonts w:eastAsia="Times New Roman" w:cs="Times New Roman"/>
      <w:sz w:val="16"/>
      <w:szCs w:val="24"/>
    </w:rPr>
  </w:style>
  <w:style w:type="paragraph" w:customStyle="1" w:styleId="D0F74F534A9B45C8A95BB2F2D6E18E5C29">
    <w:name w:val="D0F74F534A9B45C8A95BB2F2D6E18E5C29"/>
    <w:rsid w:val="004F13B0"/>
    <w:pPr>
      <w:spacing w:after="0" w:line="240" w:lineRule="auto"/>
    </w:pPr>
    <w:rPr>
      <w:rFonts w:eastAsia="Times New Roman" w:cs="Times New Roman"/>
      <w:sz w:val="16"/>
      <w:szCs w:val="24"/>
    </w:rPr>
  </w:style>
  <w:style w:type="paragraph" w:customStyle="1" w:styleId="827E26F6809C4812A992E01581E37F6229">
    <w:name w:val="827E26F6809C4812A992E01581E37F6229"/>
    <w:rsid w:val="004F13B0"/>
    <w:pPr>
      <w:spacing w:after="0" w:line="240" w:lineRule="auto"/>
    </w:pPr>
    <w:rPr>
      <w:rFonts w:eastAsia="Times New Roman" w:cs="Times New Roman"/>
      <w:sz w:val="16"/>
      <w:szCs w:val="24"/>
    </w:rPr>
  </w:style>
  <w:style w:type="paragraph" w:customStyle="1" w:styleId="0E016C757CA94C5C850823E5A1F4FBC229">
    <w:name w:val="0E016C757CA94C5C850823E5A1F4FBC229"/>
    <w:rsid w:val="004F13B0"/>
    <w:pPr>
      <w:spacing w:after="0" w:line="240" w:lineRule="auto"/>
    </w:pPr>
    <w:rPr>
      <w:rFonts w:eastAsia="Times New Roman" w:cs="Times New Roman"/>
      <w:sz w:val="16"/>
      <w:szCs w:val="24"/>
    </w:rPr>
  </w:style>
  <w:style w:type="paragraph" w:customStyle="1" w:styleId="45BD6A9D09744724986BE3E1403CCB3129">
    <w:name w:val="45BD6A9D09744724986BE3E1403CCB3129"/>
    <w:rsid w:val="004F13B0"/>
    <w:pPr>
      <w:spacing w:after="0" w:line="240" w:lineRule="auto"/>
    </w:pPr>
    <w:rPr>
      <w:rFonts w:eastAsia="Times New Roman" w:cs="Times New Roman"/>
      <w:sz w:val="16"/>
      <w:szCs w:val="24"/>
    </w:rPr>
  </w:style>
  <w:style w:type="paragraph" w:customStyle="1" w:styleId="276F63068A054512A2E106A0849A210429">
    <w:name w:val="276F63068A054512A2E106A0849A210429"/>
    <w:rsid w:val="004F13B0"/>
    <w:pPr>
      <w:spacing w:after="0" w:line="240" w:lineRule="auto"/>
    </w:pPr>
    <w:rPr>
      <w:rFonts w:eastAsia="Times New Roman" w:cs="Times New Roman"/>
      <w:sz w:val="16"/>
      <w:szCs w:val="24"/>
    </w:rPr>
  </w:style>
  <w:style w:type="paragraph" w:customStyle="1" w:styleId="1C5B9C6272C241C6A7EDD7DBA0745E3717">
    <w:name w:val="1C5B9C6272C241C6A7EDD7DBA0745E3717"/>
    <w:rsid w:val="004F13B0"/>
    <w:pPr>
      <w:spacing w:after="0" w:line="240" w:lineRule="auto"/>
    </w:pPr>
    <w:rPr>
      <w:rFonts w:eastAsia="Times New Roman" w:cs="Times New Roman"/>
      <w:sz w:val="16"/>
      <w:szCs w:val="24"/>
    </w:rPr>
  </w:style>
  <w:style w:type="paragraph" w:customStyle="1" w:styleId="7F0916A0D5C04D648D0388D3E714A73B17">
    <w:name w:val="7F0916A0D5C04D648D0388D3E714A73B17"/>
    <w:rsid w:val="004F13B0"/>
    <w:pPr>
      <w:spacing w:after="0" w:line="240" w:lineRule="auto"/>
    </w:pPr>
    <w:rPr>
      <w:rFonts w:eastAsia="Times New Roman" w:cs="Times New Roman"/>
      <w:sz w:val="16"/>
      <w:szCs w:val="24"/>
    </w:rPr>
  </w:style>
  <w:style w:type="paragraph" w:customStyle="1" w:styleId="1DDF1C4883B74661BBC07BDD76A1E1B117">
    <w:name w:val="1DDF1C4883B74661BBC07BDD76A1E1B117"/>
    <w:rsid w:val="004F13B0"/>
    <w:pPr>
      <w:spacing w:after="0" w:line="240" w:lineRule="auto"/>
    </w:pPr>
    <w:rPr>
      <w:rFonts w:eastAsia="Times New Roman" w:cs="Times New Roman"/>
      <w:sz w:val="16"/>
      <w:szCs w:val="24"/>
    </w:rPr>
  </w:style>
  <w:style w:type="paragraph" w:customStyle="1" w:styleId="424E258DAA004CE795277287D23FC94117">
    <w:name w:val="424E258DAA004CE795277287D23FC94117"/>
    <w:rsid w:val="004F13B0"/>
    <w:pPr>
      <w:spacing w:after="0" w:line="240" w:lineRule="auto"/>
    </w:pPr>
    <w:rPr>
      <w:rFonts w:eastAsia="Times New Roman" w:cs="Times New Roman"/>
      <w:sz w:val="16"/>
      <w:szCs w:val="24"/>
    </w:rPr>
  </w:style>
  <w:style w:type="paragraph" w:customStyle="1" w:styleId="ECF92B9531F44AEE9FE8452F5625173A17">
    <w:name w:val="ECF92B9531F44AEE9FE8452F5625173A17"/>
    <w:rsid w:val="004F13B0"/>
    <w:pPr>
      <w:spacing w:after="0" w:line="240" w:lineRule="auto"/>
    </w:pPr>
    <w:rPr>
      <w:rFonts w:eastAsia="Times New Roman" w:cs="Times New Roman"/>
      <w:sz w:val="16"/>
      <w:szCs w:val="24"/>
    </w:rPr>
  </w:style>
  <w:style w:type="paragraph" w:customStyle="1" w:styleId="3EB7854061E9495EAC605B59B38C9E8817">
    <w:name w:val="3EB7854061E9495EAC605B59B38C9E8817"/>
    <w:rsid w:val="004F13B0"/>
    <w:pPr>
      <w:spacing w:after="0" w:line="240" w:lineRule="auto"/>
    </w:pPr>
    <w:rPr>
      <w:rFonts w:eastAsia="Times New Roman" w:cs="Times New Roman"/>
      <w:sz w:val="16"/>
      <w:szCs w:val="24"/>
    </w:rPr>
  </w:style>
  <w:style w:type="paragraph" w:customStyle="1" w:styleId="F7CA5548B7EC41A9A5D3C0A18DB28B7B17">
    <w:name w:val="F7CA5548B7EC41A9A5D3C0A18DB28B7B17"/>
    <w:rsid w:val="004F13B0"/>
    <w:pPr>
      <w:spacing w:after="0" w:line="240" w:lineRule="auto"/>
    </w:pPr>
    <w:rPr>
      <w:rFonts w:eastAsia="Times New Roman" w:cs="Times New Roman"/>
      <w:sz w:val="16"/>
      <w:szCs w:val="24"/>
    </w:rPr>
  </w:style>
  <w:style w:type="paragraph" w:customStyle="1" w:styleId="94BE59D8D23946D0B2CC1698342303A117">
    <w:name w:val="94BE59D8D23946D0B2CC1698342303A117"/>
    <w:rsid w:val="004F13B0"/>
    <w:pPr>
      <w:spacing w:after="0" w:line="240" w:lineRule="auto"/>
    </w:pPr>
    <w:rPr>
      <w:rFonts w:eastAsia="Times New Roman" w:cs="Times New Roman"/>
      <w:sz w:val="16"/>
      <w:szCs w:val="24"/>
    </w:rPr>
  </w:style>
  <w:style w:type="paragraph" w:customStyle="1" w:styleId="78AF6D8619854AB6BF3EFD230FC67E702">
    <w:name w:val="78AF6D8619854AB6BF3EFD230FC67E702"/>
    <w:rsid w:val="004F13B0"/>
    <w:pPr>
      <w:spacing w:after="0" w:line="240" w:lineRule="auto"/>
    </w:pPr>
    <w:rPr>
      <w:rFonts w:eastAsia="Times New Roman" w:cs="Times New Roman"/>
      <w:sz w:val="16"/>
      <w:szCs w:val="24"/>
    </w:rPr>
  </w:style>
  <w:style w:type="paragraph" w:customStyle="1" w:styleId="354EC100883648D2BBD2D31D8134BB6A1">
    <w:name w:val="354EC100883648D2BBD2D31D8134BB6A1"/>
    <w:rsid w:val="004F13B0"/>
    <w:pPr>
      <w:spacing w:after="0" w:line="240" w:lineRule="auto"/>
    </w:pPr>
    <w:rPr>
      <w:rFonts w:eastAsia="Times New Roman" w:cs="Times New Roman"/>
      <w:sz w:val="16"/>
      <w:szCs w:val="24"/>
    </w:rPr>
  </w:style>
  <w:style w:type="paragraph" w:customStyle="1" w:styleId="81B1D777DD1F4187BB79A932ED2492AA1">
    <w:name w:val="81B1D777DD1F4187BB79A932ED2492AA1"/>
    <w:rsid w:val="004F13B0"/>
    <w:pPr>
      <w:spacing w:after="0" w:line="240" w:lineRule="auto"/>
    </w:pPr>
    <w:rPr>
      <w:rFonts w:eastAsia="Times New Roman" w:cs="Times New Roman"/>
      <w:sz w:val="16"/>
      <w:szCs w:val="24"/>
    </w:rPr>
  </w:style>
  <w:style w:type="paragraph" w:customStyle="1" w:styleId="EE9398BFC7414DAEB88D36F55E6757672">
    <w:name w:val="EE9398BFC7414DAEB88D36F55E6757672"/>
    <w:rsid w:val="004F13B0"/>
    <w:pPr>
      <w:spacing w:after="0" w:line="240" w:lineRule="auto"/>
    </w:pPr>
    <w:rPr>
      <w:rFonts w:eastAsia="Times New Roman" w:cs="Times New Roman"/>
      <w:sz w:val="16"/>
      <w:szCs w:val="24"/>
    </w:rPr>
  </w:style>
  <w:style w:type="paragraph" w:customStyle="1" w:styleId="5B9EADB8C42145F9914EFDF643E218551">
    <w:name w:val="5B9EADB8C42145F9914EFDF643E218551"/>
    <w:rsid w:val="004F13B0"/>
    <w:pPr>
      <w:spacing w:after="0" w:line="240" w:lineRule="auto"/>
    </w:pPr>
    <w:rPr>
      <w:rFonts w:eastAsia="Times New Roman" w:cs="Times New Roman"/>
      <w:sz w:val="16"/>
      <w:szCs w:val="24"/>
    </w:rPr>
  </w:style>
  <w:style w:type="paragraph" w:customStyle="1" w:styleId="BD131EBA4BDC4BA08EF4EAB067818D9C1">
    <w:name w:val="BD131EBA4BDC4BA08EF4EAB067818D9C1"/>
    <w:rsid w:val="004F13B0"/>
    <w:pPr>
      <w:spacing w:after="0" w:line="240" w:lineRule="auto"/>
    </w:pPr>
    <w:rPr>
      <w:rFonts w:eastAsia="Times New Roman" w:cs="Times New Roman"/>
      <w:sz w:val="16"/>
      <w:szCs w:val="24"/>
    </w:rPr>
  </w:style>
  <w:style w:type="paragraph" w:customStyle="1" w:styleId="1B95D1F8E0AF42258FAB0299092E844C6">
    <w:name w:val="1B95D1F8E0AF42258FAB0299092E844C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7">
    <w:name w:val="AE39702B511F4CD3B72D2B365E0F694E7"/>
    <w:rsid w:val="004F13B0"/>
    <w:pPr>
      <w:spacing w:after="0" w:line="240" w:lineRule="auto"/>
    </w:pPr>
    <w:rPr>
      <w:rFonts w:eastAsia="Times New Roman" w:cs="Times New Roman"/>
      <w:sz w:val="16"/>
      <w:szCs w:val="24"/>
    </w:rPr>
  </w:style>
  <w:style w:type="paragraph" w:customStyle="1" w:styleId="750DEA313C614576B5ED41D0E53176F87">
    <w:name w:val="750DEA313C614576B5ED41D0E53176F87"/>
    <w:rsid w:val="004F13B0"/>
    <w:pPr>
      <w:spacing w:after="0" w:line="240" w:lineRule="auto"/>
    </w:pPr>
    <w:rPr>
      <w:rFonts w:eastAsia="Times New Roman" w:cs="Times New Roman"/>
      <w:sz w:val="16"/>
      <w:szCs w:val="24"/>
    </w:rPr>
  </w:style>
  <w:style w:type="paragraph" w:customStyle="1" w:styleId="C52374AA40444D7A87B300CA6431C1AB7">
    <w:name w:val="C52374AA40444D7A87B300CA6431C1AB7"/>
    <w:rsid w:val="004F13B0"/>
    <w:pPr>
      <w:spacing w:after="0" w:line="240" w:lineRule="auto"/>
    </w:pPr>
    <w:rPr>
      <w:rFonts w:eastAsia="Times New Roman" w:cs="Times New Roman"/>
      <w:sz w:val="16"/>
      <w:szCs w:val="24"/>
    </w:rPr>
  </w:style>
  <w:style w:type="paragraph" w:customStyle="1" w:styleId="16C89173E3DC49C58322F9E1762864E27">
    <w:name w:val="16C89173E3DC49C58322F9E1762864E27"/>
    <w:rsid w:val="004F13B0"/>
    <w:pPr>
      <w:spacing w:after="0" w:line="240" w:lineRule="auto"/>
    </w:pPr>
    <w:rPr>
      <w:rFonts w:eastAsia="Times New Roman" w:cs="Times New Roman"/>
      <w:sz w:val="16"/>
      <w:szCs w:val="24"/>
    </w:rPr>
  </w:style>
  <w:style w:type="paragraph" w:customStyle="1" w:styleId="EF321DC905A340B0A43BB4D6201A24EF7">
    <w:name w:val="EF321DC905A340B0A43BB4D6201A24EF7"/>
    <w:rsid w:val="004F13B0"/>
    <w:pPr>
      <w:spacing w:after="0" w:line="240" w:lineRule="auto"/>
    </w:pPr>
    <w:rPr>
      <w:rFonts w:eastAsia="Times New Roman" w:cs="Times New Roman"/>
      <w:sz w:val="16"/>
      <w:szCs w:val="24"/>
    </w:rPr>
  </w:style>
  <w:style w:type="paragraph" w:customStyle="1" w:styleId="2BD747A49AD8447E899981BBA2C5BD337">
    <w:name w:val="2BD747A49AD8447E899981BBA2C5BD337"/>
    <w:rsid w:val="004F13B0"/>
    <w:pPr>
      <w:spacing w:after="0" w:line="240" w:lineRule="auto"/>
    </w:pPr>
    <w:rPr>
      <w:rFonts w:eastAsia="Times New Roman" w:cs="Times New Roman"/>
      <w:sz w:val="16"/>
      <w:szCs w:val="24"/>
    </w:rPr>
  </w:style>
  <w:style w:type="paragraph" w:customStyle="1" w:styleId="22CD085B50CE402CBA2294E2E77ADF1C7">
    <w:name w:val="22CD085B50CE402CBA2294E2E77ADF1C7"/>
    <w:rsid w:val="004F13B0"/>
    <w:pPr>
      <w:spacing w:after="0" w:line="240" w:lineRule="auto"/>
    </w:pPr>
    <w:rPr>
      <w:rFonts w:eastAsia="Times New Roman" w:cs="Times New Roman"/>
      <w:sz w:val="16"/>
      <w:szCs w:val="24"/>
    </w:rPr>
  </w:style>
  <w:style w:type="paragraph" w:customStyle="1" w:styleId="87E041DD009E4BBAA4F8B3302285BCFD7">
    <w:name w:val="87E041DD009E4BBAA4F8B3302285BCFD7"/>
    <w:rsid w:val="004F13B0"/>
    <w:pPr>
      <w:spacing w:after="0" w:line="240" w:lineRule="auto"/>
    </w:pPr>
    <w:rPr>
      <w:rFonts w:eastAsia="Times New Roman" w:cs="Times New Roman"/>
      <w:sz w:val="16"/>
      <w:szCs w:val="24"/>
    </w:rPr>
  </w:style>
  <w:style w:type="paragraph" w:customStyle="1" w:styleId="404D0440ACF94697AE592A0644C53F567">
    <w:name w:val="404D0440ACF94697AE592A0644C53F567"/>
    <w:rsid w:val="004F13B0"/>
    <w:pPr>
      <w:spacing w:after="0" w:line="240" w:lineRule="auto"/>
    </w:pPr>
    <w:rPr>
      <w:rFonts w:eastAsia="Times New Roman" w:cs="Times New Roman"/>
      <w:sz w:val="16"/>
      <w:szCs w:val="24"/>
    </w:rPr>
  </w:style>
  <w:style w:type="paragraph" w:customStyle="1" w:styleId="CB10D4973CCE412BBEFD70D081C1023D1">
    <w:name w:val="CB10D4973CCE412BBEFD70D081C1023D1"/>
    <w:rsid w:val="004F13B0"/>
    <w:pPr>
      <w:spacing w:after="0" w:line="240" w:lineRule="auto"/>
    </w:pPr>
    <w:rPr>
      <w:rFonts w:eastAsia="Times New Roman" w:cs="Times New Roman"/>
      <w:sz w:val="16"/>
      <w:szCs w:val="24"/>
    </w:rPr>
  </w:style>
  <w:style w:type="paragraph" w:customStyle="1" w:styleId="1B9A35FF9673404F926F945A27768C241">
    <w:name w:val="1B9A35FF9673404F926F945A27768C241"/>
    <w:rsid w:val="004F13B0"/>
    <w:pPr>
      <w:spacing w:after="0" w:line="240" w:lineRule="auto"/>
    </w:pPr>
    <w:rPr>
      <w:rFonts w:eastAsia="Times New Roman" w:cs="Times New Roman"/>
      <w:sz w:val="16"/>
      <w:szCs w:val="24"/>
    </w:rPr>
  </w:style>
  <w:style w:type="paragraph" w:customStyle="1" w:styleId="1F3CB02A4C32448D81824207A40881281">
    <w:name w:val="1F3CB02A4C32448D81824207A40881281"/>
    <w:rsid w:val="004F13B0"/>
    <w:pPr>
      <w:spacing w:after="0" w:line="240" w:lineRule="auto"/>
    </w:pPr>
    <w:rPr>
      <w:rFonts w:eastAsia="Times New Roman" w:cs="Times New Roman"/>
      <w:sz w:val="16"/>
      <w:szCs w:val="24"/>
    </w:rPr>
  </w:style>
  <w:style w:type="paragraph" w:customStyle="1" w:styleId="745430A62458422DAF1A7E6B8178FB271">
    <w:name w:val="745430A62458422DAF1A7E6B8178FB271"/>
    <w:rsid w:val="004F13B0"/>
    <w:pPr>
      <w:spacing w:after="0" w:line="240" w:lineRule="auto"/>
    </w:pPr>
    <w:rPr>
      <w:rFonts w:eastAsia="Times New Roman" w:cs="Times New Roman"/>
      <w:sz w:val="16"/>
      <w:szCs w:val="24"/>
    </w:rPr>
  </w:style>
  <w:style w:type="paragraph" w:customStyle="1" w:styleId="1835B5419F2E453A880B632F0DF204C51">
    <w:name w:val="1835B5419F2E453A880B632F0DF204C51"/>
    <w:rsid w:val="004F13B0"/>
    <w:pPr>
      <w:spacing w:after="0" w:line="240" w:lineRule="auto"/>
    </w:pPr>
    <w:rPr>
      <w:rFonts w:eastAsia="Times New Roman" w:cs="Times New Roman"/>
      <w:sz w:val="16"/>
      <w:szCs w:val="24"/>
    </w:rPr>
  </w:style>
  <w:style w:type="paragraph" w:customStyle="1" w:styleId="AF5607C211CB4BA6ACC617593FCC78981">
    <w:name w:val="AF5607C211CB4BA6ACC617593FCC78981"/>
    <w:rsid w:val="004F13B0"/>
    <w:pPr>
      <w:spacing w:after="0" w:line="240" w:lineRule="auto"/>
    </w:pPr>
    <w:rPr>
      <w:rFonts w:eastAsia="Times New Roman" w:cs="Times New Roman"/>
      <w:sz w:val="16"/>
      <w:szCs w:val="24"/>
    </w:rPr>
  </w:style>
  <w:style w:type="paragraph" w:customStyle="1" w:styleId="6AD703BF188F4BA494555761681B43866">
    <w:name w:val="6AD703BF188F4BA494555761681B4386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7">
    <w:name w:val="4FB7D1098DCD40ECB1EFB5834DD0EB567"/>
    <w:rsid w:val="004F13B0"/>
    <w:pPr>
      <w:spacing w:after="0" w:line="240" w:lineRule="auto"/>
    </w:pPr>
    <w:rPr>
      <w:rFonts w:eastAsia="Times New Roman" w:cs="Times New Roman"/>
      <w:sz w:val="16"/>
      <w:szCs w:val="24"/>
    </w:rPr>
  </w:style>
  <w:style w:type="paragraph" w:customStyle="1" w:styleId="CA78881C441D42AB96A27FBD202A3C497">
    <w:name w:val="CA78881C441D42AB96A27FBD202A3C497"/>
    <w:rsid w:val="004F13B0"/>
    <w:pPr>
      <w:spacing w:after="0" w:line="240" w:lineRule="auto"/>
    </w:pPr>
    <w:rPr>
      <w:rFonts w:eastAsia="Times New Roman" w:cs="Times New Roman"/>
      <w:sz w:val="16"/>
      <w:szCs w:val="24"/>
    </w:rPr>
  </w:style>
  <w:style w:type="paragraph" w:customStyle="1" w:styleId="59885ACB5CBB4F73B1A29A342003BFEA7">
    <w:name w:val="59885ACB5CBB4F73B1A29A342003BFEA7"/>
    <w:rsid w:val="004F13B0"/>
    <w:pPr>
      <w:spacing w:after="0" w:line="240" w:lineRule="auto"/>
    </w:pPr>
    <w:rPr>
      <w:rFonts w:eastAsia="Times New Roman" w:cs="Times New Roman"/>
      <w:sz w:val="16"/>
      <w:szCs w:val="24"/>
    </w:rPr>
  </w:style>
  <w:style w:type="paragraph" w:customStyle="1" w:styleId="6F0AE96F741045289EB88C9632B5D2677">
    <w:name w:val="6F0AE96F741045289EB88C9632B5D2677"/>
    <w:rsid w:val="004F13B0"/>
    <w:pPr>
      <w:spacing w:after="0" w:line="240" w:lineRule="auto"/>
    </w:pPr>
    <w:rPr>
      <w:rFonts w:eastAsia="Times New Roman" w:cs="Times New Roman"/>
      <w:sz w:val="16"/>
      <w:szCs w:val="24"/>
    </w:rPr>
  </w:style>
  <w:style w:type="paragraph" w:customStyle="1" w:styleId="5A713DD971754BB8B712646E1E2E0D147">
    <w:name w:val="5A713DD971754BB8B712646E1E2E0D147"/>
    <w:rsid w:val="004F13B0"/>
    <w:pPr>
      <w:spacing w:after="0" w:line="240" w:lineRule="auto"/>
    </w:pPr>
    <w:rPr>
      <w:rFonts w:eastAsia="Times New Roman" w:cs="Times New Roman"/>
      <w:sz w:val="16"/>
      <w:szCs w:val="24"/>
    </w:rPr>
  </w:style>
  <w:style w:type="paragraph" w:customStyle="1" w:styleId="97FDE66E7810437D87EE29327217E2137">
    <w:name w:val="97FDE66E7810437D87EE29327217E2137"/>
    <w:rsid w:val="004F13B0"/>
    <w:pPr>
      <w:spacing w:after="0" w:line="240" w:lineRule="auto"/>
    </w:pPr>
    <w:rPr>
      <w:rFonts w:eastAsia="Times New Roman" w:cs="Times New Roman"/>
      <w:sz w:val="16"/>
      <w:szCs w:val="24"/>
    </w:rPr>
  </w:style>
  <w:style w:type="paragraph" w:customStyle="1" w:styleId="AB53A31D032744D594F5A0C88F48C3CF7">
    <w:name w:val="AB53A31D032744D594F5A0C88F48C3CF7"/>
    <w:rsid w:val="004F13B0"/>
    <w:pPr>
      <w:spacing w:after="0" w:line="240" w:lineRule="auto"/>
    </w:pPr>
    <w:rPr>
      <w:rFonts w:eastAsia="Times New Roman" w:cs="Times New Roman"/>
      <w:sz w:val="16"/>
      <w:szCs w:val="24"/>
    </w:rPr>
  </w:style>
  <w:style w:type="paragraph" w:customStyle="1" w:styleId="F92B40BD68E34A1D93E654EB1279040E7">
    <w:name w:val="F92B40BD68E34A1D93E654EB1279040E7"/>
    <w:rsid w:val="004F13B0"/>
    <w:pPr>
      <w:spacing w:after="0" w:line="240" w:lineRule="auto"/>
    </w:pPr>
    <w:rPr>
      <w:rFonts w:eastAsia="Times New Roman" w:cs="Times New Roman"/>
      <w:sz w:val="16"/>
      <w:szCs w:val="24"/>
    </w:rPr>
  </w:style>
  <w:style w:type="paragraph" w:customStyle="1" w:styleId="ED547079B8184511BD718633F9CD43AA7">
    <w:name w:val="ED547079B8184511BD718633F9CD43AA7"/>
    <w:rsid w:val="004F13B0"/>
    <w:pPr>
      <w:spacing w:after="0" w:line="240" w:lineRule="auto"/>
    </w:pPr>
    <w:rPr>
      <w:rFonts w:eastAsia="Times New Roman" w:cs="Times New Roman"/>
      <w:sz w:val="16"/>
      <w:szCs w:val="24"/>
    </w:rPr>
  </w:style>
  <w:style w:type="paragraph" w:customStyle="1" w:styleId="6C1705969DB04669BEC55960A9DE21651">
    <w:name w:val="6C1705969DB04669BEC55960A9DE21651"/>
    <w:rsid w:val="004F13B0"/>
    <w:pPr>
      <w:spacing w:after="0" w:line="240" w:lineRule="auto"/>
    </w:pPr>
    <w:rPr>
      <w:rFonts w:eastAsia="Times New Roman" w:cs="Times New Roman"/>
      <w:sz w:val="16"/>
      <w:szCs w:val="24"/>
    </w:rPr>
  </w:style>
  <w:style w:type="paragraph" w:customStyle="1" w:styleId="539D5F4D7F55447FA212FB6F710588C31">
    <w:name w:val="539D5F4D7F55447FA212FB6F710588C31"/>
    <w:rsid w:val="004F13B0"/>
    <w:pPr>
      <w:spacing w:after="0" w:line="240" w:lineRule="auto"/>
    </w:pPr>
    <w:rPr>
      <w:rFonts w:eastAsia="Times New Roman" w:cs="Times New Roman"/>
      <w:sz w:val="16"/>
      <w:szCs w:val="24"/>
    </w:rPr>
  </w:style>
  <w:style w:type="paragraph" w:customStyle="1" w:styleId="517F6F2BEB8F4746981469D161E8416E1">
    <w:name w:val="517F6F2BEB8F4746981469D161E8416E1"/>
    <w:rsid w:val="004F13B0"/>
    <w:pPr>
      <w:spacing w:after="0" w:line="240" w:lineRule="auto"/>
    </w:pPr>
    <w:rPr>
      <w:rFonts w:eastAsia="Times New Roman" w:cs="Times New Roman"/>
      <w:sz w:val="16"/>
      <w:szCs w:val="24"/>
    </w:rPr>
  </w:style>
  <w:style w:type="paragraph" w:customStyle="1" w:styleId="C79907A0456E45D7A13C2624BF8BB22F1">
    <w:name w:val="C79907A0456E45D7A13C2624BF8BB22F1"/>
    <w:rsid w:val="004F13B0"/>
    <w:pPr>
      <w:spacing w:after="0" w:line="240" w:lineRule="auto"/>
    </w:pPr>
    <w:rPr>
      <w:rFonts w:eastAsia="Times New Roman" w:cs="Times New Roman"/>
      <w:sz w:val="16"/>
      <w:szCs w:val="24"/>
    </w:rPr>
  </w:style>
  <w:style w:type="paragraph" w:customStyle="1" w:styleId="B3BE84C45BE546B59B99F21629306CFA1">
    <w:name w:val="B3BE84C45BE546B59B99F21629306CFA1"/>
    <w:rsid w:val="004F13B0"/>
    <w:pPr>
      <w:spacing w:after="0" w:line="240" w:lineRule="auto"/>
    </w:pPr>
    <w:rPr>
      <w:rFonts w:eastAsia="Times New Roman" w:cs="Times New Roman"/>
      <w:sz w:val="16"/>
      <w:szCs w:val="24"/>
    </w:rPr>
  </w:style>
  <w:style w:type="paragraph" w:customStyle="1" w:styleId="95A3456E448C488185C193C1D7C9D3601">
    <w:name w:val="95A3456E448C488185C193C1D7C9D3601"/>
    <w:rsid w:val="004F13B0"/>
    <w:pPr>
      <w:spacing w:after="0" w:line="240" w:lineRule="auto"/>
    </w:pPr>
    <w:rPr>
      <w:rFonts w:eastAsia="Times New Roman" w:cs="Times New Roman"/>
      <w:sz w:val="16"/>
      <w:szCs w:val="24"/>
    </w:rPr>
  </w:style>
  <w:style w:type="paragraph" w:customStyle="1" w:styleId="D2F75A75ED3F46C8B01432F57FDF21055">
    <w:name w:val="D2F75A75ED3F46C8B01432F57FDF2105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7">
    <w:name w:val="7BD7FC30546B4A0A8D4A3887F8422F0D7"/>
    <w:rsid w:val="004F13B0"/>
    <w:pPr>
      <w:spacing w:after="0" w:line="240" w:lineRule="auto"/>
    </w:pPr>
    <w:rPr>
      <w:rFonts w:eastAsia="Times New Roman" w:cs="Times New Roman"/>
      <w:sz w:val="16"/>
      <w:szCs w:val="24"/>
    </w:rPr>
  </w:style>
  <w:style w:type="paragraph" w:customStyle="1" w:styleId="ABE86FC7EF834AFAA9BD8F1FE479B53A7">
    <w:name w:val="ABE86FC7EF834AFAA9BD8F1FE479B53A7"/>
    <w:rsid w:val="004F13B0"/>
    <w:pPr>
      <w:spacing w:after="0" w:line="240" w:lineRule="auto"/>
    </w:pPr>
    <w:rPr>
      <w:rFonts w:eastAsia="Times New Roman" w:cs="Times New Roman"/>
      <w:sz w:val="16"/>
      <w:szCs w:val="24"/>
    </w:rPr>
  </w:style>
  <w:style w:type="paragraph" w:customStyle="1" w:styleId="0F197DE383DE446FB48EB35A7DE0634C7">
    <w:name w:val="0F197DE383DE446FB48EB35A7DE0634C7"/>
    <w:rsid w:val="004F13B0"/>
    <w:pPr>
      <w:spacing w:after="0" w:line="240" w:lineRule="auto"/>
    </w:pPr>
    <w:rPr>
      <w:rFonts w:eastAsia="Times New Roman" w:cs="Times New Roman"/>
      <w:sz w:val="16"/>
      <w:szCs w:val="24"/>
    </w:rPr>
  </w:style>
  <w:style w:type="paragraph" w:customStyle="1" w:styleId="7A358401B1EE4A3CAF1455F113F4766B7">
    <w:name w:val="7A358401B1EE4A3CAF1455F113F4766B7"/>
    <w:rsid w:val="004F13B0"/>
    <w:pPr>
      <w:spacing w:after="0" w:line="240" w:lineRule="auto"/>
    </w:pPr>
    <w:rPr>
      <w:rFonts w:eastAsia="Times New Roman" w:cs="Times New Roman"/>
      <w:sz w:val="16"/>
      <w:szCs w:val="24"/>
    </w:rPr>
  </w:style>
  <w:style w:type="paragraph" w:customStyle="1" w:styleId="DAABA52557BB41998FCB608F9804EAAF7">
    <w:name w:val="DAABA52557BB41998FCB608F9804EAAF7"/>
    <w:rsid w:val="004F13B0"/>
    <w:pPr>
      <w:spacing w:after="0" w:line="240" w:lineRule="auto"/>
    </w:pPr>
    <w:rPr>
      <w:rFonts w:eastAsia="Times New Roman" w:cs="Times New Roman"/>
      <w:sz w:val="16"/>
      <w:szCs w:val="24"/>
    </w:rPr>
  </w:style>
  <w:style w:type="paragraph" w:customStyle="1" w:styleId="E78EAD2BC1CC4ED3989CD0741C4C928D7">
    <w:name w:val="E78EAD2BC1CC4ED3989CD0741C4C928D7"/>
    <w:rsid w:val="004F13B0"/>
    <w:pPr>
      <w:spacing w:after="0" w:line="240" w:lineRule="auto"/>
    </w:pPr>
    <w:rPr>
      <w:rFonts w:eastAsia="Times New Roman" w:cs="Times New Roman"/>
      <w:sz w:val="16"/>
      <w:szCs w:val="24"/>
    </w:rPr>
  </w:style>
  <w:style w:type="paragraph" w:customStyle="1" w:styleId="CE37E4F0423E475385BC2F808589A00F7">
    <w:name w:val="CE37E4F0423E475385BC2F808589A00F7"/>
    <w:rsid w:val="004F13B0"/>
    <w:pPr>
      <w:spacing w:after="0" w:line="240" w:lineRule="auto"/>
    </w:pPr>
    <w:rPr>
      <w:rFonts w:eastAsia="Times New Roman" w:cs="Times New Roman"/>
      <w:sz w:val="16"/>
      <w:szCs w:val="24"/>
    </w:rPr>
  </w:style>
  <w:style w:type="paragraph" w:customStyle="1" w:styleId="EF265DBCE1594D93A72F46BB8C8422C57">
    <w:name w:val="EF265DBCE1594D93A72F46BB8C8422C57"/>
    <w:rsid w:val="004F13B0"/>
    <w:pPr>
      <w:spacing w:after="0" w:line="240" w:lineRule="auto"/>
    </w:pPr>
    <w:rPr>
      <w:rFonts w:eastAsia="Times New Roman" w:cs="Times New Roman"/>
      <w:sz w:val="16"/>
      <w:szCs w:val="24"/>
    </w:rPr>
  </w:style>
  <w:style w:type="paragraph" w:customStyle="1" w:styleId="13D76B7E043C4D5680FDD1161855812C7">
    <w:name w:val="13D76B7E043C4D5680FDD1161855812C7"/>
    <w:rsid w:val="004F13B0"/>
    <w:pPr>
      <w:spacing w:after="0" w:line="240" w:lineRule="auto"/>
    </w:pPr>
    <w:rPr>
      <w:rFonts w:eastAsia="Times New Roman" w:cs="Times New Roman"/>
      <w:sz w:val="16"/>
      <w:szCs w:val="24"/>
    </w:rPr>
  </w:style>
  <w:style w:type="paragraph" w:customStyle="1" w:styleId="77E00C73C46D47F0A825D2827EC81F1E1">
    <w:name w:val="77E00C73C46D47F0A825D2827EC81F1E1"/>
    <w:rsid w:val="004F13B0"/>
    <w:pPr>
      <w:spacing w:after="0" w:line="240" w:lineRule="auto"/>
    </w:pPr>
    <w:rPr>
      <w:rFonts w:eastAsia="Times New Roman" w:cs="Times New Roman"/>
      <w:sz w:val="16"/>
      <w:szCs w:val="24"/>
    </w:rPr>
  </w:style>
  <w:style w:type="paragraph" w:customStyle="1" w:styleId="8AD197B539374AF6BFE7E9806C6B14A71">
    <w:name w:val="8AD197B539374AF6BFE7E9806C6B14A71"/>
    <w:rsid w:val="004F13B0"/>
    <w:pPr>
      <w:spacing w:after="0" w:line="240" w:lineRule="auto"/>
    </w:pPr>
    <w:rPr>
      <w:rFonts w:eastAsia="Times New Roman" w:cs="Times New Roman"/>
      <w:sz w:val="16"/>
      <w:szCs w:val="24"/>
    </w:rPr>
  </w:style>
  <w:style w:type="paragraph" w:customStyle="1" w:styleId="D5223B66F2B4441884799DDBB59312821">
    <w:name w:val="D5223B66F2B4441884799DDBB59312821"/>
    <w:rsid w:val="004F13B0"/>
    <w:pPr>
      <w:spacing w:after="0" w:line="240" w:lineRule="auto"/>
    </w:pPr>
    <w:rPr>
      <w:rFonts w:eastAsia="Times New Roman" w:cs="Times New Roman"/>
      <w:sz w:val="16"/>
      <w:szCs w:val="24"/>
    </w:rPr>
  </w:style>
  <w:style w:type="paragraph" w:customStyle="1" w:styleId="F58EF2D12DFF43CDB9C31F70F498812A1">
    <w:name w:val="F58EF2D12DFF43CDB9C31F70F498812A1"/>
    <w:rsid w:val="004F13B0"/>
    <w:pPr>
      <w:spacing w:after="0" w:line="240" w:lineRule="auto"/>
    </w:pPr>
    <w:rPr>
      <w:rFonts w:eastAsia="Times New Roman" w:cs="Times New Roman"/>
      <w:sz w:val="16"/>
      <w:szCs w:val="24"/>
    </w:rPr>
  </w:style>
  <w:style w:type="paragraph" w:customStyle="1" w:styleId="8BC5262AE91A4563B8368018A19F34541">
    <w:name w:val="8BC5262AE91A4563B8368018A19F34541"/>
    <w:rsid w:val="004F13B0"/>
    <w:pPr>
      <w:spacing w:after="0" w:line="240" w:lineRule="auto"/>
    </w:pPr>
    <w:rPr>
      <w:rFonts w:eastAsia="Times New Roman" w:cs="Times New Roman"/>
      <w:sz w:val="16"/>
      <w:szCs w:val="24"/>
    </w:rPr>
  </w:style>
  <w:style w:type="paragraph" w:customStyle="1" w:styleId="B20D21D64D02484493FC2E7D81C6399F1">
    <w:name w:val="B20D21D64D02484493FC2E7D81C6399F1"/>
    <w:rsid w:val="004F13B0"/>
    <w:pPr>
      <w:spacing w:after="0" w:line="240" w:lineRule="auto"/>
    </w:pPr>
    <w:rPr>
      <w:rFonts w:eastAsia="Times New Roman" w:cs="Times New Roman"/>
      <w:sz w:val="16"/>
      <w:szCs w:val="24"/>
    </w:rPr>
  </w:style>
  <w:style w:type="paragraph" w:customStyle="1" w:styleId="E9023DFA9B5C492F9F26B8C41EA9FED45">
    <w:name w:val="E9023DFA9B5C492F9F26B8C41EA9FED4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7">
    <w:name w:val="E6233EFA3306477483D1B54051900A317"/>
    <w:rsid w:val="004F13B0"/>
    <w:pPr>
      <w:spacing w:after="0" w:line="240" w:lineRule="auto"/>
    </w:pPr>
    <w:rPr>
      <w:rFonts w:eastAsia="Times New Roman" w:cs="Times New Roman"/>
      <w:sz w:val="16"/>
      <w:szCs w:val="24"/>
    </w:rPr>
  </w:style>
  <w:style w:type="paragraph" w:customStyle="1" w:styleId="8032A8A3677C4590B33FEA48CCCDF9487">
    <w:name w:val="8032A8A3677C4590B33FEA48CCCDF9487"/>
    <w:rsid w:val="004F13B0"/>
    <w:pPr>
      <w:spacing w:after="0" w:line="240" w:lineRule="auto"/>
    </w:pPr>
    <w:rPr>
      <w:rFonts w:eastAsia="Times New Roman" w:cs="Times New Roman"/>
      <w:sz w:val="16"/>
      <w:szCs w:val="24"/>
    </w:rPr>
  </w:style>
  <w:style w:type="paragraph" w:customStyle="1" w:styleId="14860C63311B4521AD1F89B94E19C0A47">
    <w:name w:val="14860C63311B4521AD1F89B94E19C0A47"/>
    <w:rsid w:val="004F13B0"/>
    <w:pPr>
      <w:spacing w:after="0" w:line="240" w:lineRule="auto"/>
    </w:pPr>
    <w:rPr>
      <w:rFonts w:eastAsia="Times New Roman" w:cs="Times New Roman"/>
      <w:sz w:val="16"/>
      <w:szCs w:val="24"/>
    </w:rPr>
  </w:style>
  <w:style w:type="paragraph" w:customStyle="1" w:styleId="CA05881DEE0445C1959D2DFBF21F10427">
    <w:name w:val="CA05881DEE0445C1959D2DFBF21F10427"/>
    <w:rsid w:val="004F13B0"/>
    <w:pPr>
      <w:spacing w:after="0" w:line="240" w:lineRule="auto"/>
    </w:pPr>
    <w:rPr>
      <w:rFonts w:eastAsia="Times New Roman" w:cs="Times New Roman"/>
      <w:sz w:val="16"/>
      <w:szCs w:val="24"/>
    </w:rPr>
  </w:style>
  <w:style w:type="paragraph" w:customStyle="1" w:styleId="B6D7F6C6654649DFBADFFBB41D9B0B527">
    <w:name w:val="B6D7F6C6654649DFBADFFBB41D9B0B527"/>
    <w:rsid w:val="004F13B0"/>
    <w:pPr>
      <w:spacing w:after="0" w:line="240" w:lineRule="auto"/>
    </w:pPr>
    <w:rPr>
      <w:rFonts w:eastAsia="Times New Roman" w:cs="Times New Roman"/>
      <w:sz w:val="16"/>
      <w:szCs w:val="24"/>
    </w:rPr>
  </w:style>
  <w:style w:type="paragraph" w:customStyle="1" w:styleId="238110FE084043B781B58789D4E053D47">
    <w:name w:val="238110FE084043B781B58789D4E053D47"/>
    <w:rsid w:val="004F13B0"/>
    <w:pPr>
      <w:spacing w:after="0" w:line="240" w:lineRule="auto"/>
    </w:pPr>
    <w:rPr>
      <w:rFonts w:eastAsia="Times New Roman" w:cs="Times New Roman"/>
      <w:sz w:val="16"/>
      <w:szCs w:val="24"/>
    </w:rPr>
  </w:style>
  <w:style w:type="paragraph" w:customStyle="1" w:styleId="27F6CBAD4FC8448B8EC30744A41F67F67">
    <w:name w:val="27F6CBAD4FC8448B8EC30744A41F67F67"/>
    <w:rsid w:val="004F13B0"/>
    <w:pPr>
      <w:spacing w:after="0" w:line="240" w:lineRule="auto"/>
    </w:pPr>
    <w:rPr>
      <w:rFonts w:eastAsia="Times New Roman" w:cs="Times New Roman"/>
      <w:sz w:val="16"/>
      <w:szCs w:val="24"/>
    </w:rPr>
  </w:style>
  <w:style w:type="paragraph" w:customStyle="1" w:styleId="E0BD1585D9544AA5ACA024F9CD4229B87">
    <w:name w:val="E0BD1585D9544AA5ACA024F9CD4229B87"/>
    <w:rsid w:val="004F13B0"/>
    <w:pPr>
      <w:spacing w:after="0" w:line="240" w:lineRule="auto"/>
    </w:pPr>
    <w:rPr>
      <w:rFonts w:eastAsia="Times New Roman" w:cs="Times New Roman"/>
      <w:sz w:val="16"/>
      <w:szCs w:val="24"/>
    </w:rPr>
  </w:style>
  <w:style w:type="paragraph" w:customStyle="1" w:styleId="79A3C3D1102241D5AC10F51714597CCF7">
    <w:name w:val="79A3C3D1102241D5AC10F51714597CCF7"/>
    <w:rsid w:val="004F13B0"/>
    <w:pPr>
      <w:spacing w:after="0" w:line="240" w:lineRule="auto"/>
    </w:pPr>
    <w:rPr>
      <w:rFonts w:eastAsia="Times New Roman" w:cs="Times New Roman"/>
      <w:sz w:val="16"/>
      <w:szCs w:val="24"/>
    </w:rPr>
  </w:style>
  <w:style w:type="paragraph" w:customStyle="1" w:styleId="CB9351E6372A4D109FCC10A8AF3017DB7">
    <w:name w:val="CB9351E6372A4D109FCC10A8AF3017DB7"/>
    <w:rsid w:val="004F13B0"/>
    <w:pPr>
      <w:spacing w:after="0" w:line="240" w:lineRule="auto"/>
    </w:pPr>
    <w:rPr>
      <w:rFonts w:eastAsia="Times New Roman" w:cs="Times New Roman"/>
      <w:sz w:val="16"/>
      <w:szCs w:val="24"/>
    </w:rPr>
  </w:style>
  <w:style w:type="paragraph" w:customStyle="1" w:styleId="AFFE33BFFFA441919F0726CA4C95191A1">
    <w:name w:val="AFFE33BFFFA441919F0726CA4C95191A1"/>
    <w:rsid w:val="004F13B0"/>
    <w:pPr>
      <w:spacing w:after="0" w:line="240" w:lineRule="auto"/>
    </w:pPr>
    <w:rPr>
      <w:rFonts w:eastAsia="Times New Roman" w:cs="Times New Roman"/>
      <w:sz w:val="16"/>
      <w:szCs w:val="24"/>
    </w:rPr>
  </w:style>
  <w:style w:type="paragraph" w:customStyle="1" w:styleId="EF07325EED554E77BED88A9CC4CC64A51">
    <w:name w:val="EF07325EED554E77BED88A9CC4CC64A51"/>
    <w:rsid w:val="004F13B0"/>
    <w:pPr>
      <w:spacing w:after="0" w:line="240" w:lineRule="auto"/>
    </w:pPr>
    <w:rPr>
      <w:rFonts w:eastAsia="Times New Roman" w:cs="Times New Roman"/>
      <w:sz w:val="16"/>
      <w:szCs w:val="24"/>
    </w:rPr>
  </w:style>
  <w:style w:type="paragraph" w:customStyle="1" w:styleId="D9C9E886165D41F190E68FA1006990DB1">
    <w:name w:val="D9C9E886165D41F190E68FA1006990DB1"/>
    <w:rsid w:val="004F13B0"/>
    <w:pPr>
      <w:spacing w:after="0" w:line="240" w:lineRule="auto"/>
    </w:pPr>
    <w:rPr>
      <w:rFonts w:eastAsia="Times New Roman" w:cs="Times New Roman"/>
      <w:sz w:val="16"/>
      <w:szCs w:val="24"/>
    </w:rPr>
  </w:style>
  <w:style w:type="paragraph" w:customStyle="1" w:styleId="42BD7F4B7DCE4F468BC07C998618113B1">
    <w:name w:val="42BD7F4B7DCE4F468BC07C998618113B1"/>
    <w:rsid w:val="004F13B0"/>
    <w:pPr>
      <w:spacing w:after="0" w:line="240" w:lineRule="auto"/>
    </w:pPr>
    <w:rPr>
      <w:rFonts w:eastAsia="Times New Roman" w:cs="Times New Roman"/>
      <w:sz w:val="16"/>
      <w:szCs w:val="24"/>
    </w:rPr>
  </w:style>
  <w:style w:type="paragraph" w:customStyle="1" w:styleId="F45D5FF705874E6A8122B20208A6C90A1">
    <w:name w:val="F45D5FF705874E6A8122B20208A6C90A1"/>
    <w:rsid w:val="004F13B0"/>
    <w:pPr>
      <w:spacing w:after="0" w:line="240" w:lineRule="auto"/>
    </w:pPr>
    <w:rPr>
      <w:rFonts w:eastAsia="Times New Roman" w:cs="Times New Roman"/>
      <w:sz w:val="16"/>
      <w:szCs w:val="24"/>
    </w:rPr>
  </w:style>
  <w:style w:type="paragraph" w:customStyle="1" w:styleId="F4D9D0FFCE064D17AFE12145B2AF44311">
    <w:name w:val="F4D9D0FFCE064D17AFE12145B2AF44311"/>
    <w:rsid w:val="004F13B0"/>
    <w:pPr>
      <w:spacing w:after="0" w:line="240" w:lineRule="auto"/>
    </w:pPr>
    <w:rPr>
      <w:rFonts w:eastAsia="Times New Roman" w:cs="Times New Roman"/>
      <w:sz w:val="16"/>
      <w:szCs w:val="24"/>
    </w:rPr>
  </w:style>
  <w:style w:type="paragraph" w:customStyle="1" w:styleId="E9229F24759D45EA862C8141ED3ECA7620">
    <w:name w:val="E9229F24759D45EA862C8141ED3ECA7620"/>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30">
    <w:name w:val="D5D2F996A1664AAF9557C47AB2E3FCF230"/>
    <w:rsid w:val="004F13B0"/>
    <w:pPr>
      <w:spacing w:after="0" w:line="240" w:lineRule="auto"/>
    </w:pPr>
    <w:rPr>
      <w:rFonts w:eastAsia="Times New Roman" w:cs="Times New Roman"/>
      <w:sz w:val="16"/>
      <w:szCs w:val="24"/>
    </w:rPr>
  </w:style>
  <w:style w:type="paragraph" w:customStyle="1" w:styleId="3A8672D28771473DA0C698BAA03D9A7F30">
    <w:name w:val="3A8672D28771473DA0C698BAA03D9A7F30"/>
    <w:rsid w:val="004F13B0"/>
    <w:pPr>
      <w:spacing w:after="0" w:line="240" w:lineRule="auto"/>
    </w:pPr>
    <w:rPr>
      <w:rFonts w:eastAsia="Times New Roman" w:cs="Times New Roman"/>
      <w:sz w:val="16"/>
      <w:szCs w:val="24"/>
    </w:rPr>
  </w:style>
  <w:style w:type="paragraph" w:customStyle="1" w:styleId="08F296D37FBF4F4588540B0314F3BA8B30">
    <w:name w:val="08F296D37FBF4F4588540B0314F3BA8B30"/>
    <w:rsid w:val="004F13B0"/>
    <w:pPr>
      <w:spacing w:after="0" w:line="240" w:lineRule="auto"/>
    </w:pPr>
    <w:rPr>
      <w:rFonts w:eastAsia="Times New Roman" w:cs="Times New Roman"/>
      <w:sz w:val="16"/>
      <w:szCs w:val="24"/>
    </w:rPr>
  </w:style>
  <w:style w:type="paragraph" w:customStyle="1" w:styleId="C08B650025204D609F8104D4201B5BFA30">
    <w:name w:val="C08B650025204D609F8104D4201B5BFA30"/>
    <w:rsid w:val="004F13B0"/>
    <w:pPr>
      <w:spacing w:after="0" w:line="240" w:lineRule="auto"/>
    </w:pPr>
    <w:rPr>
      <w:rFonts w:eastAsia="Times New Roman" w:cs="Times New Roman"/>
      <w:sz w:val="16"/>
      <w:szCs w:val="24"/>
    </w:rPr>
  </w:style>
  <w:style w:type="paragraph" w:customStyle="1" w:styleId="F5631519B75243C79AED36420F540C2130">
    <w:name w:val="F5631519B75243C79AED36420F540C2130"/>
    <w:rsid w:val="004F13B0"/>
    <w:pPr>
      <w:spacing w:after="0" w:line="240" w:lineRule="auto"/>
    </w:pPr>
    <w:rPr>
      <w:rFonts w:eastAsia="Times New Roman" w:cs="Times New Roman"/>
      <w:sz w:val="16"/>
      <w:szCs w:val="24"/>
    </w:rPr>
  </w:style>
  <w:style w:type="paragraph" w:customStyle="1" w:styleId="6806503D777343A4843FFA2B0277CBAE29">
    <w:name w:val="6806503D777343A4843FFA2B0277CBAE29"/>
    <w:rsid w:val="004F13B0"/>
    <w:pPr>
      <w:spacing w:after="0" w:line="240" w:lineRule="auto"/>
    </w:pPr>
    <w:rPr>
      <w:rFonts w:eastAsia="Times New Roman" w:cs="Times New Roman"/>
      <w:sz w:val="16"/>
      <w:szCs w:val="24"/>
    </w:rPr>
  </w:style>
  <w:style w:type="paragraph" w:customStyle="1" w:styleId="7266E4F0E2F54C05B3ECAFE1863250F328">
    <w:name w:val="7266E4F0E2F54C05B3ECAFE1863250F328"/>
    <w:rsid w:val="004F13B0"/>
    <w:pPr>
      <w:spacing w:after="0" w:line="240" w:lineRule="auto"/>
    </w:pPr>
    <w:rPr>
      <w:rFonts w:eastAsia="Times New Roman" w:cs="Times New Roman"/>
      <w:sz w:val="16"/>
      <w:szCs w:val="24"/>
    </w:rPr>
  </w:style>
  <w:style w:type="paragraph" w:customStyle="1" w:styleId="56ADBE78058F42D683DE10691AC5676D20">
    <w:name w:val="56ADBE78058F42D683DE10691AC5676D20"/>
    <w:rsid w:val="004F13B0"/>
    <w:pPr>
      <w:spacing w:after="0" w:line="240" w:lineRule="auto"/>
    </w:pPr>
    <w:rPr>
      <w:rFonts w:eastAsia="Times New Roman" w:cs="Times New Roman"/>
      <w:sz w:val="16"/>
      <w:szCs w:val="24"/>
    </w:rPr>
  </w:style>
  <w:style w:type="paragraph" w:customStyle="1" w:styleId="29D15B52EF204F9486AD52732FCC7CAA29">
    <w:name w:val="29D15B52EF204F9486AD52732FCC7CAA29"/>
    <w:rsid w:val="004F13B0"/>
    <w:pPr>
      <w:spacing w:after="0" w:line="240" w:lineRule="auto"/>
    </w:pPr>
    <w:rPr>
      <w:rFonts w:eastAsia="Times New Roman" w:cs="Times New Roman"/>
      <w:sz w:val="16"/>
      <w:szCs w:val="24"/>
    </w:rPr>
  </w:style>
  <w:style w:type="paragraph" w:customStyle="1" w:styleId="5C82E3419A9C42CD8FFD4727CF30426330">
    <w:name w:val="5C82E3419A9C42CD8FFD4727CF30426330"/>
    <w:rsid w:val="004F13B0"/>
    <w:pPr>
      <w:spacing w:after="0" w:line="240" w:lineRule="auto"/>
    </w:pPr>
    <w:rPr>
      <w:rFonts w:eastAsia="Times New Roman" w:cs="Times New Roman"/>
      <w:sz w:val="16"/>
      <w:szCs w:val="24"/>
    </w:rPr>
  </w:style>
  <w:style w:type="paragraph" w:customStyle="1" w:styleId="1D880A9404684DFEA86765863BDF630A30">
    <w:name w:val="1D880A9404684DFEA86765863BDF630A30"/>
    <w:rsid w:val="004F13B0"/>
    <w:pPr>
      <w:spacing w:after="0" w:line="240" w:lineRule="auto"/>
    </w:pPr>
    <w:rPr>
      <w:rFonts w:eastAsia="Times New Roman" w:cs="Times New Roman"/>
      <w:sz w:val="16"/>
      <w:szCs w:val="24"/>
    </w:rPr>
  </w:style>
  <w:style w:type="paragraph" w:customStyle="1" w:styleId="D0F74F534A9B45C8A95BB2F2D6E18E5C30">
    <w:name w:val="D0F74F534A9B45C8A95BB2F2D6E18E5C30"/>
    <w:rsid w:val="004F13B0"/>
    <w:pPr>
      <w:spacing w:after="0" w:line="240" w:lineRule="auto"/>
    </w:pPr>
    <w:rPr>
      <w:rFonts w:eastAsia="Times New Roman" w:cs="Times New Roman"/>
      <w:sz w:val="16"/>
      <w:szCs w:val="24"/>
    </w:rPr>
  </w:style>
  <w:style w:type="paragraph" w:customStyle="1" w:styleId="827E26F6809C4812A992E01581E37F6230">
    <w:name w:val="827E26F6809C4812A992E01581E37F6230"/>
    <w:rsid w:val="004F13B0"/>
    <w:pPr>
      <w:spacing w:after="0" w:line="240" w:lineRule="auto"/>
    </w:pPr>
    <w:rPr>
      <w:rFonts w:eastAsia="Times New Roman" w:cs="Times New Roman"/>
      <w:sz w:val="16"/>
      <w:szCs w:val="24"/>
    </w:rPr>
  </w:style>
  <w:style w:type="paragraph" w:customStyle="1" w:styleId="0E016C757CA94C5C850823E5A1F4FBC230">
    <w:name w:val="0E016C757CA94C5C850823E5A1F4FBC230"/>
    <w:rsid w:val="004F13B0"/>
    <w:pPr>
      <w:spacing w:after="0" w:line="240" w:lineRule="auto"/>
    </w:pPr>
    <w:rPr>
      <w:rFonts w:eastAsia="Times New Roman" w:cs="Times New Roman"/>
      <w:sz w:val="16"/>
      <w:szCs w:val="24"/>
    </w:rPr>
  </w:style>
  <w:style w:type="paragraph" w:customStyle="1" w:styleId="45BD6A9D09744724986BE3E1403CCB3130">
    <w:name w:val="45BD6A9D09744724986BE3E1403CCB3130"/>
    <w:rsid w:val="004F13B0"/>
    <w:pPr>
      <w:spacing w:after="0" w:line="240" w:lineRule="auto"/>
    </w:pPr>
    <w:rPr>
      <w:rFonts w:eastAsia="Times New Roman" w:cs="Times New Roman"/>
      <w:sz w:val="16"/>
      <w:szCs w:val="24"/>
    </w:rPr>
  </w:style>
  <w:style w:type="paragraph" w:customStyle="1" w:styleId="276F63068A054512A2E106A0849A210430">
    <w:name w:val="276F63068A054512A2E106A0849A210430"/>
    <w:rsid w:val="004F13B0"/>
    <w:pPr>
      <w:spacing w:after="0" w:line="240" w:lineRule="auto"/>
    </w:pPr>
    <w:rPr>
      <w:rFonts w:eastAsia="Times New Roman" w:cs="Times New Roman"/>
      <w:sz w:val="16"/>
      <w:szCs w:val="24"/>
    </w:rPr>
  </w:style>
  <w:style w:type="paragraph" w:customStyle="1" w:styleId="1C5B9C6272C241C6A7EDD7DBA0745E3718">
    <w:name w:val="1C5B9C6272C241C6A7EDD7DBA0745E3718"/>
    <w:rsid w:val="004F13B0"/>
    <w:pPr>
      <w:spacing w:after="0" w:line="240" w:lineRule="auto"/>
    </w:pPr>
    <w:rPr>
      <w:rFonts w:eastAsia="Times New Roman" w:cs="Times New Roman"/>
      <w:sz w:val="16"/>
      <w:szCs w:val="24"/>
    </w:rPr>
  </w:style>
  <w:style w:type="paragraph" w:customStyle="1" w:styleId="7F0916A0D5C04D648D0388D3E714A73B18">
    <w:name w:val="7F0916A0D5C04D648D0388D3E714A73B18"/>
    <w:rsid w:val="004F13B0"/>
    <w:pPr>
      <w:spacing w:after="0" w:line="240" w:lineRule="auto"/>
    </w:pPr>
    <w:rPr>
      <w:rFonts w:eastAsia="Times New Roman" w:cs="Times New Roman"/>
      <w:sz w:val="16"/>
      <w:szCs w:val="24"/>
    </w:rPr>
  </w:style>
  <w:style w:type="paragraph" w:customStyle="1" w:styleId="1DDF1C4883B74661BBC07BDD76A1E1B118">
    <w:name w:val="1DDF1C4883B74661BBC07BDD76A1E1B118"/>
    <w:rsid w:val="004F13B0"/>
    <w:pPr>
      <w:spacing w:after="0" w:line="240" w:lineRule="auto"/>
    </w:pPr>
    <w:rPr>
      <w:rFonts w:eastAsia="Times New Roman" w:cs="Times New Roman"/>
      <w:sz w:val="16"/>
      <w:szCs w:val="24"/>
    </w:rPr>
  </w:style>
  <w:style w:type="paragraph" w:customStyle="1" w:styleId="424E258DAA004CE795277287D23FC94118">
    <w:name w:val="424E258DAA004CE795277287D23FC94118"/>
    <w:rsid w:val="004F13B0"/>
    <w:pPr>
      <w:spacing w:after="0" w:line="240" w:lineRule="auto"/>
    </w:pPr>
    <w:rPr>
      <w:rFonts w:eastAsia="Times New Roman" w:cs="Times New Roman"/>
      <w:sz w:val="16"/>
      <w:szCs w:val="24"/>
    </w:rPr>
  </w:style>
  <w:style w:type="paragraph" w:customStyle="1" w:styleId="ECF92B9531F44AEE9FE8452F5625173A18">
    <w:name w:val="ECF92B9531F44AEE9FE8452F5625173A18"/>
    <w:rsid w:val="004F13B0"/>
    <w:pPr>
      <w:spacing w:after="0" w:line="240" w:lineRule="auto"/>
    </w:pPr>
    <w:rPr>
      <w:rFonts w:eastAsia="Times New Roman" w:cs="Times New Roman"/>
      <w:sz w:val="16"/>
      <w:szCs w:val="24"/>
    </w:rPr>
  </w:style>
  <w:style w:type="paragraph" w:customStyle="1" w:styleId="3EB7854061E9495EAC605B59B38C9E8818">
    <w:name w:val="3EB7854061E9495EAC605B59B38C9E8818"/>
    <w:rsid w:val="004F13B0"/>
    <w:pPr>
      <w:spacing w:after="0" w:line="240" w:lineRule="auto"/>
    </w:pPr>
    <w:rPr>
      <w:rFonts w:eastAsia="Times New Roman" w:cs="Times New Roman"/>
      <w:sz w:val="16"/>
      <w:szCs w:val="24"/>
    </w:rPr>
  </w:style>
  <w:style w:type="paragraph" w:customStyle="1" w:styleId="F7CA5548B7EC41A9A5D3C0A18DB28B7B18">
    <w:name w:val="F7CA5548B7EC41A9A5D3C0A18DB28B7B18"/>
    <w:rsid w:val="004F13B0"/>
    <w:pPr>
      <w:spacing w:after="0" w:line="240" w:lineRule="auto"/>
    </w:pPr>
    <w:rPr>
      <w:rFonts w:eastAsia="Times New Roman" w:cs="Times New Roman"/>
      <w:sz w:val="16"/>
      <w:szCs w:val="24"/>
    </w:rPr>
  </w:style>
  <w:style w:type="paragraph" w:customStyle="1" w:styleId="94BE59D8D23946D0B2CC1698342303A118">
    <w:name w:val="94BE59D8D23946D0B2CC1698342303A118"/>
    <w:rsid w:val="004F13B0"/>
    <w:pPr>
      <w:spacing w:after="0" w:line="240" w:lineRule="auto"/>
    </w:pPr>
    <w:rPr>
      <w:rFonts w:eastAsia="Times New Roman" w:cs="Times New Roman"/>
      <w:sz w:val="16"/>
      <w:szCs w:val="24"/>
    </w:rPr>
  </w:style>
  <w:style w:type="paragraph" w:customStyle="1" w:styleId="78AF6D8619854AB6BF3EFD230FC67E703">
    <w:name w:val="78AF6D8619854AB6BF3EFD230FC67E703"/>
    <w:rsid w:val="004F13B0"/>
    <w:pPr>
      <w:spacing w:after="0" w:line="240" w:lineRule="auto"/>
    </w:pPr>
    <w:rPr>
      <w:rFonts w:eastAsia="Times New Roman" w:cs="Times New Roman"/>
      <w:sz w:val="16"/>
      <w:szCs w:val="24"/>
    </w:rPr>
  </w:style>
  <w:style w:type="paragraph" w:customStyle="1" w:styleId="354EC100883648D2BBD2D31D8134BB6A2">
    <w:name w:val="354EC100883648D2BBD2D31D8134BB6A2"/>
    <w:rsid w:val="004F13B0"/>
    <w:pPr>
      <w:spacing w:after="0" w:line="240" w:lineRule="auto"/>
    </w:pPr>
    <w:rPr>
      <w:rFonts w:eastAsia="Times New Roman" w:cs="Times New Roman"/>
      <w:sz w:val="16"/>
      <w:szCs w:val="24"/>
    </w:rPr>
  </w:style>
  <w:style w:type="paragraph" w:customStyle="1" w:styleId="81B1D777DD1F4187BB79A932ED2492AA2">
    <w:name w:val="81B1D777DD1F4187BB79A932ED2492AA2"/>
    <w:rsid w:val="004F13B0"/>
    <w:pPr>
      <w:spacing w:after="0" w:line="240" w:lineRule="auto"/>
    </w:pPr>
    <w:rPr>
      <w:rFonts w:eastAsia="Times New Roman" w:cs="Times New Roman"/>
      <w:sz w:val="16"/>
      <w:szCs w:val="24"/>
    </w:rPr>
  </w:style>
  <w:style w:type="paragraph" w:customStyle="1" w:styleId="EE9398BFC7414DAEB88D36F55E6757673">
    <w:name w:val="EE9398BFC7414DAEB88D36F55E6757673"/>
    <w:rsid w:val="004F13B0"/>
    <w:pPr>
      <w:spacing w:after="0" w:line="240" w:lineRule="auto"/>
    </w:pPr>
    <w:rPr>
      <w:rFonts w:eastAsia="Times New Roman" w:cs="Times New Roman"/>
      <w:sz w:val="16"/>
      <w:szCs w:val="24"/>
    </w:rPr>
  </w:style>
  <w:style w:type="paragraph" w:customStyle="1" w:styleId="5B9EADB8C42145F9914EFDF643E218552">
    <w:name w:val="5B9EADB8C42145F9914EFDF643E218552"/>
    <w:rsid w:val="004F13B0"/>
    <w:pPr>
      <w:spacing w:after="0" w:line="240" w:lineRule="auto"/>
    </w:pPr>
    <w:rPr>
      <w:rFonts w:eastAsia="Times New Roman" w:cs="Times New Roman"/>
      <w:sz w:val="16"/>
      <w:szCs w:val="24"/>
    </w:rPr>
  </w:style>
  <w:style w:type="paragraph" w:customStyle="1" w:styleId="BD131EBA4BDC4BA08EF4EAB067818D9C2">
    <w:name w:val="BD131EBA4BDC4BA08EF4EAB067818D9C2"/>
    <w:rsid w:val="004F13B0"/>
    <w:pPr>
      <w:spacing w:after="0" w:line="240" w:lineRule="auto"/>
    </w:pPr>
    <w:rPr>
      <w:rFonts w:eastAsia="Times New Roman" w:cs="Times New Roman"/>
      <w:sz w:val="16"/>
      <w:szCs w:val="24"/>
    </w:rPr>
  </w:style>
  <w:style w:type="paragraph" w:customStyle="1" w:styleId="1B95D1F8E0AF42258FAB0299092E844C7">
    <w:name w:val="1B95D1F8E0AF42258FAB0299092E844C7"/>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8">
    <w:name w:val="AE39702B511F4CD3B72D2B365E0F694E8"/>
    <w:rsid w:val="004F13B0"/>
    <w:pPr>
      <w:spacing w:after="0" w:line="240" w:lineRule="auto"/>
    </w:pPr>
    <w:rPr>
      <w:rFonts w:eastAsia="Times New Roman" w:cs="Times New Roman"/>
      <w:sz w:val="16"/>
      <w:szCs w:val="24"/>
    </w:rPr>
  </w:style>
  <w:style w:type="paragraph" w:customStyle="1" w:styleId="750DEA313C614576B5ED41D0E53176F88">
    <w:name w:val="750DEA313C614576B5ED41D0E53176F88"/>
    <w:rsid w:val="004F13B0"/>
    <w:pPr>
      <w:spacing w:after="0" w:line="240" w:lineRule="auto"/>
    </w:pPr>
    <w:rPr>
      <w:rFonts w:eastAsia="Times New Roman" w:cs="Times New Roman"/>
      <w:sz w:val="16"/>
      <w:szCs w:val="24"/>
    </w:rPr>
  </w:style>
  <w:style w:type="paragraph" w:customStyle="1" w:styleId="C52374AA40444D7A87B300CA6431C1AB8">
    <w:name w:val="C52374AA40444D7A87B300CA6431C1AB8"/>
    <w:rsid w:val="004F13B0"/>
    <w:pPr>
      <w:spacing w:after="0" w:line="240" w:lineRule="auto"/>
    </w:pPr>
    <w:rPr>
      <w:rFonts w:eastAsia="Times New Roman" w:cs="Times New Roman"/>
      <w:sz w:val="16"/>
      <w:szCs w:val="24"/>
    </w:rPr>
  </w:style>
  <w:style w:type="paragraph" w:customStyle="1" w:styleId="16C89173E3DC49C58322F9E1762864E28">
    <w:name w:val="16C89173E3DC49C58322F9E1762864E28"/>
    <w:rsid w:val="004F13B0"/>
    <w:pPr>
      <w:spacing w:after="0" w:line="240" w:lineRule="auto"/>
    </w:pPr>
    <w:rPr>
      <w:rFonts w:eastAsia="Times New Roman" w:cs="Times New Roman"/>
      <w:sz w:val="16"/>
      <w:szCs w:val="24"/>
    </w:rPr>
  </w:style>
  <w:style w:type="paragraph" w:customStyle="1" w:styleId="EF321DC905A340B0A43BB4D6201A24EF8">
    <w:name w:val="EF321DC905A340B0A43BB4D6201A24EF8"/>
    <w:rsid w:val="004F13B0"/>
    <w:pPr>
      <w:spacing w:after="0" w:line="240" w:lineRule="auto"/>
    </w:pPr>
    <w:rPr>
      <w:rFonts w:eastAsia="Times New Roman" w:cs="Times New Roman"/>
      <w:sz w:val="16"/>
      <w:szCs w:val="24"/>
    </w:rPr>
  </w:style>
  <w:style w:type="paragraph" w:customStyle="1" w:styleId="2BD747A49AD8447E899981BBA2C5BD338">
    <w:name w:val="2BD747A49AD8447E899981BBA2C5BD338"/>
    <w:rsid w:val="004F13B0"/>
    <w:pPr>
      <w:spacing w:after="0" w:line="240" w:lineRule="auto"/>
    </w:pPr>
    <w:rPr>
      <w:rFonts w:eastAsia="Times New Roman" w:cs="Times New Roman"/>
      <w:sz w:val="16"/>
      <w:szCs w:val="24"/>
    </w:rPr>
  </w:style>
  <w:style w:type="paragraph" w:customStyle="1" w:styleId="22CD085B50CE402CBA2294E2E77ADF1C8">
    <w:name w:val="22CD085B50CE402CBA2294E2E77ADF1C8"/>
    <w:rsid w:val="004F13B0"/>
    <w:pPr>
      <w:spacing w:after="0" w:line="240" w:lineRule="auto"/>
    </w:pPr>
    <w:rPr>
      <w:rFonts w:eastAsia="Times New Roman" w:cs="Times New Roman"/>
      <w:sz w:val="16"/>
      <w:szCs w:val="24"/>
    </w:rPr>
  </w:style>
  <w:style w:type="paragraph" w:customStyle="1" w:styleId="87E041DD009E4BBAA4F8B3302285BCFD8">
    <w:name w:val="87E041DD009E4BBAA4F8B3302285BCFD8"/>
    <w:rsid w:val="004F13B0"/>
    <w:pPr>
      <w:spacing w:after="0" w:line="240" w:lineRule="auto"/>
    </w:pPr>
    <w:rPr>
      <w:rFonts w:eastAsia="Times New Roman" w:cs="Times New Roman"/>
      <w:sz w:val="16"/>
      <w:szCs w:val="24"/>
    </w:rPr>
  </w:style>
  <w:style w:type="paragraph" w:customStyle="1" w:styleId="404D0440ACF94697AE592A0644C53F568">
    <w:name w:val="404D0440ACF94697AE592A0644C53F568"/>
    <w:rsid w:val="004F13B0"/>
    <w:pPr>
      <w:spacing w:after="0" w:line="240" w:lineRule="auto"/>
    </w:pPr>
    <w:rPr>
      <w:rFonts w:eastAsia="Times New Roman" w:cs="Times New Roman"/>
      <w:sz w:val="16"/>
      <w:szCs w:val="24"/>
    </w:rPr>
  </w:style>
  <w:style w:type="paragraph" w:customStyle="1" w:styleId="CB10D4973CCE412BBEFD70D081C1023D2">
    <w:name w:val="CB10D4973CCE412BBEFD70D081C1023D2"/>
    <w:rsid w:val="004F13B0"/>
    <w:pPr>
      <w:spacing w:after="0" w:line="240" w:lineRule="auto"/>
    </w:pPr>
    <w:rPr>
      <w:rFonts w:eastAsia="Times New Roman" w:cs="Times New Roman"/>
      <w:sz w:val="16"/>
      <w:szCs w:val="24"/>
    </w:rPr>
  </w:style>
  <w:style w:type="paragraph" w:customStyle="1" w:styleId="1B9A35FF9673404F926F945A27768C242">
    <w:name w:val="1B9A35FF9673404F926F945A27768C242"/>
    <w:rsid w:val="004F13B0"/>
    <w:pPr>
      <w:spacing w:after="0" w:line="240" w:lineRule="auto"/>
    </w:pPr>
    <w:rPr>
      <w:rFonts w:eastAsia="Times New Roman" w:cs="Times New Roman"/>
      <w:sz w:val="16"/>
      <w:szCs w:val="24"/>
    </w:rPr>
  </w:style>
  <w:style w:type="paragraph" w:customStyle="1" w:styleId="1F3CB02A4C32448D81824207A40881282">
    <w:name w:val="1F3CB02A4C32448D81824207A40881282"/>
    <w:rsid w:val="004F13B0"/>
    <w:pPr>
      <w:spacing w:after="0" w:line="240" w:lineRule="auto"/>
    </w:pPr>
    <w:rPr>
      <w:rFonts w:eastAsia="Times New Roman" w:cs="Times New Roman"/>
      <w:sz w:val="16"/>
      <w:szCs w:val="24"/>
    </w:rPr>
  </w:style>
  <w:style w:type="paragraph" w:customStyle="1" w:styleId="745430A62458422DAF1A7E6B8178FB272">
    <w:name w:val="745430A62458422DAF1A7E6B8178FB272"/>
    <w:rsid w:val="004F13B0"/>
    <w:pPr>
      <w:spacing w:after="0" w:line="240" w:lineRule="auto"/>
    </w:pPr>
    <w:rPr>
      <w:rFonts w:eastAsia="Times New Roman" w:cs="Times New Roman"/>
      <w:sz w:val="16"/>
      <w:szCs w:val="24"/>
    </w:rPr>
  </w:style>
  <w:style w:type="paragraph" w:customStyle="1" w:styleId="1835B5419F2E453A880B632F0DF204C52">
    <w:name w:val="1835B5419F2E453A880B632F0DF204C52"/>
    <w:rsid w:val="004F13B0"/>
    <w:pPr>
      <w:spacing w:after="0" w:line="240" w:lineRule="auto"/>
    </w:pPr>
    <w:rPr>
      <w:rFonts w:eastAsia="Times New Roman" w:cs="Times New Roman"/>
      <w:sz w:val="16"/>
      <w:szCs w:val="24"/>
    </w:rPr>
  </w:style>
  <w:style w:type="paragraph" w:customStyle="1" w:styleId="AF5607C211CB4BA6ACC617593FCC78982">
    <w:name w:val="AF5607C211CB4BA6ACC617593FCC78982"/>
    <w:rsid w:val="004F13B0"/>
    <w:pPr>
      <w:spacing w:after="0" w:line="240" w:lineRule="auto"/>
    </w:pPr>
    <w:rPr>
      <w:rFonts w:eastAsia="Times New Roman" w:cs="Times New Roman"/>
      <w:sz w:val="16"/>
      <w:szCs w:val="24"/>
    </w:rPr>
  </w:style>
  <w:style w:type="paragraph" w:customStyle="1" w:styleId="6AD703BF188F4BA494555761681B43867">
    <w:name w:val="6AD703BF188F4BA494555761681B43867"/>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8">
    <w:name w:val="4FB7D1098DCD40ECB1EFB5834DD0EB568"/>
    <w:rsid w:val="004F13B0"/>
    <w:pPr>
      <w:spacing w:after="0" w:line="240" w:lineRule="auto"/>
    </w:pPr>
    <w:rPr>
      <w:rFonts w:eastAsia="Times New Roman" w:cs="Times New Roman"/>
      <w:sz w:val="16"/>
      <w:szCs w:val="24"/>
    </w:rPr>
  </w:style>
  <w:style w:type="paragraph" w:customStyle="1" w:styleId="CA78881C441D42AB96A27FBD202A3C498">
    <w:name w:val="CA78881C441D42AB96A27FBD202A3C498"/>
    <w:rsid w:val="004F13B0"/>
    <w:pPr>
      <w:spacing w:after="0" w:line="240" w:lineRule="auto"/>
    </w:pPr>
    <w:rPr>
      <w:rFonts w:eastAsia="Times New Roman" w:cs="Times New Roman"/>
      <w:sz w:val="16"/>
      <w:szCs w:val="24"/>
    </w:rPr>
  </w:style>
  <w:style w:type="paragraph" w:customStyle="1" w:styleId="59885ACB5CBB4F73B1A29A342003BFEA8">
    <w:name w:val="59885ACB5CBB4F73B1A29A342003BFEA8"/>
    <w:rsid w:val="004F13B0"/>
    <w:pPr>
      <w:spacing w:after="0" w:line="240" w:lineRule="auto"/>
    </w:pPr>
    <w:rPr>
      <w:rFonts w:eastAsia="Times New Roman" w:cs="Times New Roman"/>
      <w:sz w:val="16"/>
      <w:szCs w:val="24"/>
    </w:rPr>
  </w:style>
  <w:style w:type="paragraph" w:customStyle="1" w:styleId="6F0AE96F741045289EB88C9632B5D2678">
    <w:name w:val="6F0AE96F741045289EB88C9632B5D2678"/>
    <w:rsid w:val="004F13B0"/>
    <w:pPr>
      <w:spacing w:after="0" w:line="240" w:lineRule="auto"/>
    </w:pPr>
    <w:rPr>
      <w:rFonts w:eastAsia="Times New Roman" w:cs="Times New Roman"/>
      <w:sz w:val="16"/>
      <w:szCs w:val="24"/>
    </w:rPr>
  </w:style>
  <w:style w:type="paragraph" w:customStyle="1" w:styleId="5A713DD971754BB8B712646E1E2E0D148">
    <w:name w:val="5A713DD971754BB8B712646E1E2E0D148"/>
    <w:rsid w:val="004F13B0"/>
    <w:pPr>
      <w:spacing w:after="0" w:line="240" w:lineRule="auto"/>
    </w:pPr>
    <w:rPr>
      <w:rFonts w:eastAsia="Times New Roman" w:cs="Times New Roman"/>
      <w:sz w:val="16"/>
      <w:szCs w:val="24"/>
    </w:rPr>
  </w:style>
  <w:style w:type="paragraph" w:customStyle="1" w:styleId="97FDE66E7810437D87EE29327217E2138">
    <w:name w:val="97FDE66E7810437D87EE29327217E2138"/>
    <w:rsid w:val="004F13B0"/>
    <w:pPr>
      <w:spacing w:after="0" w:line="240" w:lineRule="auto"/>
    </w:pPr>
    <w:rPr>
      <w:rFonts w:eastAsia="Times New Roman" w:cs="Times New Roman"/>
      <w:sz w:val="16"/>
      <w:szCs w:val="24"/>
    </w:rPr>
  </w:style>
  <w:style w:type="paragraph" w:customStyle="1" w:styleId="AB53A31D032744D594F5A0C88F48C3CF8">
    <w:name w:val="AB53A31D032744D594F5A0C88F48C3CF8"/>
    <w:rsid w:val="004F13B0"/>
    <w:pPr>
      <w:spacing w:after="0" w:line="240" w:lineRule="auto"/>
    </w:pPr>
    <w:rPr>
      <w:rFonts w:eastAsia="Times New Roman" w:cs="Times New Roman"/>
      <w:sz w:val="16"/>
      <w:szCs w:val="24"/>
    </w:rPr>
  </w:style>
  <w:style w:type="paragraph" w:customStyle="1" w:styleId="F92B40BD68E34A1D93E654EB1279040E8">
    <w:name w:val="F92B40BD68E34A1D93E654EB1279040E8"/>
    <w:rsid w:val="004F13B0"/>
    <w:pPr>
      <w:spacing w:after="0" w:line="240" w:lineRule="auto"/>
    </w:pPr>
    <w:rPr>
      <w:rFonts w:eastAsia="Times New Roman" w:cs="Times New Roman"/>
      <w:sz w:val="16"/>
      <w:szCs w:val="24"/>
    </w:rPr>
  </w:style>
  <w:style w:type="paragraph" w:customStyle="1" w:styleId="ED547079B8184511BD718633F9CD43AA8">
    <w:name w:val="ED547079B8184511BD718633F9CD43AA8"/>
    <w:rsid w:val="004F13B0"/>
    <w:pPr>
      <w:spacing w:after="0" w:line="240" w:lineRule="auto"/>
    </w:pPr>
    <w:rPr>
      <w:rFonts w:eastAsia="Times New Roman" w:cs="Times New Roman"/>
      <w:sz w:val="16"/>
      <w:szCs w:val="24"/>
    </w:rPr>
  </w:style>
  <w:style w:type="paragraph" w:customStyle="1" w:styleId="6C1705969DB04669BEC55960A9DE21652">
    <w:name w:val="6C1705969DB04669BEC55960A9DE21652"/>
    <w:rsid w:val="004F13B0"/>
    <w:pPr>
      <w:spacing w:after="0" w:line="240" w:lineRule="auto"/>
    </w:pPr>
    <w:rPr>
      <w:rFonts w:eastAsia="Times New Roman" w:cs="Times New Roman"/>
      <w:sz w:val="16"/>
      <w:szCs w:val="24"/>
    </w:rPr>
  </w:style>
  <w:style w:type="paragraph" w:customStyle="1" w:styleId="539D5F4D7F55447FA212FB6F710588C32">
    <w:name w:val="539D5F4D7F55447FA212FB6F710588C32"/>
    <w:rsid w:val="004F13B0"/>
    <w:pPr>
      <w:spacing w:after="0" w:line="240" w:lineRule="auto"/>
    </w:pPr>
    <w:rPr>
      <w:rFonts w:eastAsia="Times New Roman" w:cs="Times New Roman"/>
      <w:sz w:val="16"/>
      <w:szCs w:val="24"/>
    </w:rPr>
  </w:style>
  <w:style w:type="paragraph" w:customStyle="1" w:styleId="517F6F2BEB8F4746981469D161E8416E2">
    <w:name w:val="517F6F2BEB8F4746981469D161E8416E2"/>
    <w:rsid w:val="004F13B0"/>
    <w:pPr>
      <w:spacing w:after="0" w:line="240" w:lineRule="auto"/>
    </w:pPr>
    <w:rPr>
      <w:rFonts w:eastAsia="Times New Roman" w:cs="Times New Roman"/>
      <w:sz w:val="16"/>
      <w:szCs w:val="24"/>
    </w:rPr>
  </w:style>
  <w:style w:type="paragraph" w:customStyle="1" w:styleId="C79907A0456E45D7A13C2624BF8BB22F2">
    <w:name w:val="C79907A0456E45D7A13C2624BF8BB22F2"/>
    <w:rsid w:val="004F13B0"/>
    <w:pPr>
      <w:spacing w:after="0" w:line="240" w:lineRule="auto"/>
    </w:pPr>
    <w:rPr>
      <w:rFonts w:eastAsia="Times New Roman" w:cs="Times New Roman"/>
      <w:sz w:val="16"/>
      <w:szCs w:val="24"/>
    </w:rPr>
  </w:style>
  <w:style w:type="paragraph" w:customStyle="1" w:styleId="B3BE84C45BE546B59B99F21629306CFA2">
    <w:name w:val="B3BE84C45BE546B59B99F21629306CFA2"/>
    <w:rsid w:val="004F13B0"/>
    <w:pPr>
      <w:spacing w:after="0" w:line="240" w:lineRule="auto"/>
    </w:pPr>
    <w:rPr>
      <w:rFonts w:eastAsia="Times New Roman" w:cs="Times New Roman"/>
      <w:sz w:val="16"/>
      <w:szCs w:val="24"/>
    </w:rPr>
  </w:style>
  <w:style w:type="paragraph" w:customStyle="1" w:styleId="95A3456E448C488185C193C1D7C9D3602">
    <w:name w:val="95A3456E448C488185C193C1D7C9D3602"/>
    <w:rsid w:val="004F13B0"/>
    <w:pPr>
      <w:spacing w:after="0" w:line="240" w:lineRule="auto"/>
    </w:pPr>
    <w:rPr>
      <w:rFonts w:eastAsia="Times New Roman" w:cs="Times New Roman"/>
      <w:sz w:val="16"/>
      <w:szCs w:val="24"/>
    </w:rPr>
  </w:style>
  <w:style w:type="paragraph" w:customStyle="1" w:styleId="D2F75A75ED3F46C8B01432F57FDF21056">
    <w:name w:val="D2F75A75ED3F46C8B01432F57FDF2105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8">
    <w:name w:val="7BD7FC30546B4A0A8D4A3887F8422F0D8"/>
    <w:rsid w:val="004F13B0"/>
    <w:pPr>
      <w:spacing w:after="0" w:line="240" w:lineRule="auto"/>
    </w:pPr>
    <w:rPr>
      <w:rFonts w:eastAsia="Times New Roman" w:cs="Times New Roman"/>
      <w:sz w:val="16"/>
      <w:szCs w:val="24"/>
    </w:rPr>
  </w:style>
  <w:style w:type="paragraph" w:customStyle="1" w:styleId="ABE86FC7EF834AFAA9BD8F1FE479B53A8">
    <w:name w:val="ABE86FC7EF834AFAA9BD8F1FE479B53A8"/>
    <w:rsid w:val="004F13B0"/>
    <w:pPr>
      <w:spacing w:after="0" w:line="240" w:lineRule="auto"/>
    </w:pPr>
    <w:rPr>
      <w:rFonts w:eastAsia="Times New Roman" w:cs="Times New Roman"/>
      <w:sz w:val="16"/>
      <w:szCs w:val="24"/>
    </w:rPr>
  </w:style>
  <w:style w:type="paragraph" w:customStyle="1" w:styleId="0F197DE383DE446FB48EB35A7DE0634C8">
    <w:name w:val="0F197DE383DE446FB48EB35A7DE0634C8"/>
    <w:rsid w:val="004F13B0"/>
    <w:pPr>
      <w:spacing w:after="0" w:line="240" w:lineRule="auto"/>
    </w:pPr>
    <w:rPr>
      <w:rFonts w:eastAsia="Times New Roman" w:cs="Times New Roman"/>
      <w:sz w:val="16"/>
      <w:szCs w:val="24"/>
    </w:rPr>
  </w:style>
  <w:style w:type="paragraph" w:customStyle="1" w:styleId="7A358401B1EE4A3CAF1455F113F4766B8">
    <w:name w:val="7A358401B1EE4A3CAF1455F113F4766B8"/>
    <w:rsid w:val="004F13B0"/>
    <w:pPr>
      <w:spacing w:after="0" w:line="240" w:lineRule="auto"/>
    </w:pPr>
    <w:rPr>
      <w:rFonts w:eastAsia="Times New Roman" w:cs="Times New Roman"/>
      <w:sz w:val="16"/>
      <w:szCs w:val="24"/>
    </w:rPr>
  </w:style>
  <w:style w:type="paragraph" w:customStyle="1" w:styleId="DAABA52557BB41998FCB608F9804EAAF8">
    <w:name w:val="DAABA52557BB41998FCB608F9804EAAF8"/>
    <w:rsid w:val="004F13B0"/>
    <w:pPr>
      <w:spacing w:after="0" w:line="240" w:lineRule="auto"/>
    </w:pPr>
    <w:rPr>
      <w:rFonts w:eastAsia="Times New Roman" w:cs="Times New Roman"/>
      <w:sz w:val="16"/>
      <w:szCs w:val="24"/>
    </w:rPr>
  </w:style>
  <w:style w:type="paragraph" w:customStyle="1" w:styleId="E78EAD2BC1CC4ED3989CD0741C4C928D8">
    <w:name w:val="E78EAD2BC1CC4ED3989CD0741C4C928D8"/>
    <w:rsid w:val="004F13B0"/>
    <w:pPr>
      <w:spacing w:after="0" w:line="240" w:lineRule="auto"/>
    </w:pPr>
    <w:rPr>
      <w:rFonts w:eastAsia="Times New Roman" w:cs="Times New Roman"/>
      <w:sz w:val="16"/>
      <w:szCs w:val="24"/>
    </w:rPr>
  </w:style>
  <w:style w:type="paragraph" w:customStyle="1" w:styleId="CE37E4F0423E475385BC2F808589A00F8">
    <w:name w:val="CE37E4F0423E475385BC2F808589A00F8"/>
    <w:rsid w:val="004F13B0"/>
    <w:pPr>
      <w:spacing w:after="0" w:line="240" w:lineRule="auto"/>
    </w:pPr>
    <w:rPr>
      <w:rFonts w:eastAsia="Times New Roman" w:cs="Times New Roman"/>
      <w:sz w:val="16"/>
      <w:szCs w:val="24"/>
    </w:rPr>
  </w:style>
  <w:style w:type="paragraph" w:customStyle="1" w:styleId="EF265DBCE1594D93A72F46BB8C8422C58">
    <w:name w:val="EF265DBCE1594D93A72F46BB8C8422C58"/>
    <w:rsid w:val="004F13B0"/>
    <w:pPr>
      <w:spacing w:after="0" w:line="240" w:lineRule="auto"/>
    </w:pPr>
    <w:rPr>
      <w:rFonts w:eastAsia="Times New Roman" w:cs="Times New Roman"/>
      <w:sz w:val="16"/>
      <w:szCs w:val="24"/>
    </w:rPr>
  </w:style>
  <w:style w:type="paragraph" w:customStyle="1" w:styleId="13D76B7E043C4D5680FDD1161855812C8">
    <w:name w:val="13D76B7E043C4D5680FDD1161855812C8"/>
    <w:rsid w:val="004F13B0"/>
    <w:pPr>
      <w:spacing w:after="0" w:line="240" w:lineRule="auto"/>
    </w:pPr>
    <w:rPr>
      <w:rFonts w:eastAsia="Times New Roman" w:cs="Times New Roman"/>
      <w:sz w:val="16"/>
      <w:szCs w:val="24"/>
    </w:rPr>
  </w:style>
  <w:style w:type="paragraph" w:customStyle="1" w:styleId="77E00C73C46D47F0A825D2827EC81F1E2">
    <w:name w:val="77E00C73C46D47F0A825D2827EC81F1E2"/>
    <w:rsid w:val="004F13B0"/>
    <w:pPr>
      <w:spacing w:after="0" w:line="240" w:lineRule="auto"/>
    </w:pPr>
    <w:rPr>
      <w:rFonts w:eastAsia="Times New Roman" w:cs="Times New Roman"/>
      <w:sz w:val="16"/>
      <w:szCs w:val="24"/>
    </w:rPr>
  </w:style>
  <w:style w:type="paragraph" w:customStyle="1" w:styleId="8AD197B539374AF6BFE7E9806C6B14A72">
    <w:name w:val="8AD197B539374AF6BFE7E9806C6B14A72"/>
    <w:rsid w:val="004F13B0"/>
    <w:pPr>
      <w:spacing w:after="0" w:line="240" w:lineRule="auto"/>
    </w:pPr>
    <w:rPr>
      <w:rFonts w:eastAsia="Times New Roman" w:cs="Times New Roman"/>
      <w:sz w:val="16"/>
      <w:szCs w:val="24"/>
    </w:rPr>
  </w:style>
  <w:style w:type="paragraph" w:customStyle="1" w:styleId="D5223B66F2B4441884799DDBB59312822">
    <w:name w:val="D5223B66F2B4441884799DDBB59312822"/>
    <w:rsid w:val="004F13B0"/>
    <w:pPr>
      <w:spacing w:after="0" w:line="240" w:lineRule="auto"/>
    </w:pPr>
    <w:rPr>
      <w:rFonts w:eastAsia="Times New Roman" w:cs="Times New Roman"/>
      <w:sz w:val="16"/>
      <w:szCs w:val="24"/>
    </w:rPr>
  </w:style>
  <w:style w:type="paragraph" w:customStyle="1" w:styleId="F58EF2D12DFF43CDB9C31F70F498812A2">
    <w:name w:val="F58EF2D12DFF43CDB9C31F70F498812A2"/>
    <w:rsid w:val="004F13B0"/>
    <w:pPr>
      <w:spacing w:after="0" w:line="240" w:lineRule="auto"/>
    </w:pPr>
    <w:rPr>
      <w:rFonts w:eastAsia="Times New Roman" w:cs="Times New Roman"/>
      <w:sz w:val="16"/>
      <w:szCs w:val="24"/>
    </w:rPr>
  </w:style>
  <w:style w:type="paragraph" w:customStyle="1" w:styleId="8BC5262AE91A4563B8368018A19F34542">
    <w:name w:val="8BC5262AE91A4563B8368018A19F34542"/>
    <w:rsid w:val="004F13B0"/>
    <w:pPr>
      <w:spacing w:after="0" w:line="240" w:lineRule="auto"/>
    </w:pPr>
    <w:rPr>
      <w:rFonts w:eastAsia="Times New Roman" w:cs="Times New Roman"/>
      <w:sz w:val="16"/>
      <w:szCs w:val="24"/>
    </w:rPr>
  </w:style>
  <w:style w:type="paragraph" w:customStyle="1" w:styleId="B20D21D64D02484493FC2E7D81C6399F2">
    <w:name w:val="B20D21D64D02484493FC2E7D81C6399F2"/>
    <w:rsid w:val="004F13B0"/>
    <w:pPr>
      <w:spacing w:after="0" w:line="240" w:lineRule="auto"/>
    </w:pPr>
    <w:rPr>
      <w:rFonts w:eastAsia="Times New Roman" w:cs="Times New Roman"/>
      <w:sz w:val="16"/>
      <w:szCs w:val="24"/>
    </w:rPr>
  </w:style>
  <w:style w:type="paragraph" w:customStyle="1" w:styleId="E9023DFA9B5C492F9F26B8C41EA9FED46">
    <w:name w:val="E9023DFA9B5C492F9F26B8C41EA9FED4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8">
    <w:name w:val="E6233EFA3306477483D1B54051900A318"/>
    <w:rsid w:val="004F13B0"/>
    <w:pPr>
      <w:spacing w:after="0" w:line="240" w:lineRule="auto"/>
    </w:pPr>
    <w:rPr>
      <w:rFonts w:eastAsia="Times New Roman" w:cs="Times New Roman"/>
      <w:sz w:val="16"/>
      <w:szCs w:val="24"/>
    </w:rPr>
  </w:style>
  <w:style w:type="paragraph" w:customStyle="1" w:styleId="8032A8A3677C4590B33FEA48CCCDF9488">
    <w:name w:val="8032A8A3677C4590B33FEA48CCCDF9488"/>
    <w:rsid w:val="004F13B0"/>
    <w:pPr>
      <w:spacing w:after="0" w:line="240" w:lineRule="auto"/>
    </w:pPr>
    <w:rPr>
      <w:rFonts w:eastAsia="Times New Roman" w:cs="Times New Roman"/>
      <w:sz w:val="16"/>
      <w:szCs w:val="24"/>
    </w:rPr>
  </w:style>
  <w:style w:type="paragraph" w:customStyle="1" w:styleId="14860C63311B4521AD1F89B94E19C0A48">
    <w:name w:val="14860C63311B4521AD1F89B94E19C0A48"/>
    <w:rsid w:val="004F13B0"/>
    <w:pPr>
      <w:spacing w:after="0" w:line="240" w:lineRule="auto"/>
    </w:pPr>
    <w:rPr>
      <w:rFonts w:eastAsia="Times New Roman" w:cs="Times New Roman"/>
      <w:sz w:val="16"/>
      <w:szCs w:val="24"/>
    </w:rPr>
  </w:style>
  <w:style w:type="paragraph" w:customStyle="1" w:styleId="CA05881DEE0445C1959D2DFBF21F10428">
    <w:name w:val="CA05881DEE0445C1959D2DFBF21F10428"/>
    <w:rsid w:val="004F13B0"/>
    <w:pPr>
      <w:spacing w:after="0" w:line="240" w:lineRule="auto"/>
    </w:pPr>
    <w:rPr>
      <w:rFonts w:eastAsia="Times New Roman" w:cs="Times New Roman"/>
      <w:sz w:val="16"/>
      <w:szCs w:val="24"/>
    </w:rPr>
  </w:style>
  <w:style w:type="paragraph" w:customStyle="1" w:styleId="B6D7F6C6654649DFBADFFBB41D9B0B528">
    <w:name w:val="B6D7F6C6654649DFBADFFBB41D9B0B528"/>
    <w:rsid w:val="004F13B0"/>
    <w:pPr>
      <w:spacing w:after="0" w:line="240" w:lineRule="auto"/>
    </w:pPr>
    <w:rPr>
      <w:rFonts w:eastAsia="Times New Roman" w:cs="Times New Roman"/>
      <w:sz w:val="16"/>
      <w:szCs w:val="24"/>
    </w:rPr>
  </w:style>
  <w:style w:type="paragraph" w:customStyle="1" w:styleId="238110FE084043B781B58789D4E053D48">
    <w:name w:val="238110FE084043B781B58789D4E053D48"/>
    <w:rsid w:val="004F13B0"/>
    <w:pPr>
      <w:spacing w:after="0" w:line="240" w:lineRule="auto"/>
    </w:pPr>
    <w:rPr>
      <w:rFonts w:eastAsia="Times New Roman" w:cs="Times New Roman"/>
      <w:sz w:val="16"/>
      <w:szCs w:val="24"/>
    </w:rPr>
  </w:style>
  <w:style w:type="paragraph" w:customStyle="1" w:styleId="27F6CBAD4FC8448B8EC30744A41F67F68">
    <w:name w:val="27F6CBAD4FC8448B8EC30744A41F67F68"/>
    <w:rsid w:val="004F13B0"/>
    <w:pPr>
      <w:spacing w:after="0" w:line="240" w:lineRule="auto"/>
    </w:pPr>
    <w:rPr>
      <w:rFonts w:eastAsia="Times New Roman" w:cs="Times New Roman"/>
      <w:sz w:val="16"/>
      <w:szCs w:val="24"/>
    </w:rPr>
  </w:style>
  <w:style w:type="paragraph" w:customStyle="1" w:styleId="E0BD1585D9544AA5ACA024F9CD4229B88">
    <w:name w:val="E0BD1585D9544AA5ACA024F9CD4229B88"/>
    <w:rsid w:val="004F13B0"/>
    <w:pPr>
      <w:spacing w:after="0" w:line="240" w:lineRule="auto"/>
    </w:pPr>
    <w:rPr>
      <w:rFonts w:eastAsia="Times New Roman" w:cs="Times New Roman"/>
      <w:sz w:val="16"/>
      <w:szCs w:val="24"/>
    </w:rPr>
  </w:style>
  <w:style w:type="paragraph" w:customStyle="1" w:styleId="79A3C3D1102241D5AC10F51714597CCF8">
    <w:name w:val="79A3C3D1102241D5AC10F51714597CCF8"/>
    <w:rsid w:val="004F13B0"/>
    <w:pPr>
      <w:spacing w:after="0" w:line="240" w:lineRule="auto"/>
    </w:pPr>
    <w:rPr>
      <w:rFonts w:eastAsia="Times New Roman" w:cs="Times New Roman"/>
      <w:sz w:val="16"/>
      <w:szCs w:val="24"/>
    </w:rPr>
  </w:style>
  <w:style w:type="paragraph" w:customStyle="1" w:styleId="CB9351E6372A4D109FCC10A8AF3017DB8">
    <w:name w:val="CB9351E6372A4D109FCC10A8AF3017DB8"/>
    <w:rsid w:val="004F13B0"/>
    <w:pPr>
      <w:spacing w:after="0" w:line="240" w:lineRule="auto"/>
    </w:pPr>
    <w:rPr>
      <w:rFonts w:eastAsia="Times New Roman" w:cs="Times New Roman"/>
      <w:sz w:val="16"/>
      <w:szCs w:val="24"/>
    </w:rPr>
  </w:style>
  <w:style w:type="paragraph" w:customStyle="1" w:styleId="AFFE33BFFFA441919F0726CA4C95191A2">
    <w:name w:val="AFFE33BFFFA441919F0726CA4C95191A2"/>
    <w:rsid w:val="004F13B0"/>
    <w:pPr>
      <w:spacing w:after="0" w:line="240" w:lineRule="auto"/>
    </w:pPr>
    <w:rPr>
      <w:rFonts w:eastAsia="Times New Roman" w:cs="Times New Roman"/>
      <w:sz w:val="16"/>
      <w:szCs w:val="24"/>
    </w:rPr>
  </w:style>
  <w:style w:type="paragraph" w:customStyle="1" w:styleId="EF07325EED554E77BED88A9CC4CC64A52">
    <w:name w:val="EF07325EED554E77BED88A9CC4CC64A52"/>
    <w:rsid w:val="004F13B0"/>
    <w:pPr>
      <w:spacing w:after="0" w:line="240" w:lineRule="auto"/>
    </w:pPr>
    <w:rPr>
      <w:rFonts w:eastAsia="Times New Roman" w:cs="Times New Roman"/>
      <w:sz w:val="16"/>
      <w:szCs w:val="24"/>
    </w:rPr>
  </w:style>
  <w:style w:type="paragraph" w:customStyle="1" w:styleId="D9C9E886165D41F190E68FA1006990DB2">
    <w:name w:val="D9C9E886165D41F190E68FA1006990DB2"/>
    <w:rsid w:val="004F13B0"/>
    <w:pPr>
      <w:spacing w:after="0" w:line="240" w:lineRule="auto"/>
    </w:pPr>
    <w:rPr>
      <w:rFonts w:eastAsia="Times New Roman" w:cs="Times New Roman"/>
      <w:sz w:val="16"/>
      <w:szCs w:val="24"/>
    </w:rPr>
  </w:style>
  <w:style w:type="paragraph" w:customStyle="1" w:styleId="42BD7F4B7DCE4F468BC07C998618113B2">
    <w:name w:val="42BD7F4B7DCE4F468BC07C998618113B2"/>
    <w:rsid w:val="004F13B0"/>
    <w:pPr>
      <w:spacing w:after="0" w:line="240" w:lineRule="auto"/>
    </w:pPr>
    <w:rPr>
      <w:rFonts w:eastAsia="Times New Roman" w:cs="Times New Roman"/>
      <w:sz w:val="16"/>
      <w:szCs w:val="24"/>
    </w:rPr>
  </w:style>
  <w:style w:type="paragraph" w:customStyle="1" w:styleId="F45D5FF705874E6A8122B20208A6C90A2">
    <w:name w:val="F45D5FF705874E6A8122B20208A6C90A2"/>
    <w:rsid w:val="004F13B0"/>
    <w:pPr>
      <w:spacing w:after="0" w:line="240" w:lineRule="auto"/>
    </w:pPr>
    <w:rPr>
      <w:rFonts w:eastAsia="Times New Roman" w:cs="Times New Roman"/>
      <w:sz w:val="16"/>
      <w:szCs w:val="24"/>
    </w:rPr>
  </w:style>
  <w:style w:type="paragraph" w:customStyle="1" w:styleId="F4D9D0FFCE064D17AFE12145B2AF44312">
    <w:name w:val="F4D9D0FFCE064D17AFE12145B2AF44312"/>
    <w:rsid w:val="004F13B0"/>
    <w:pPr>
      <w:spacing w:after="0" w:line="240" w:lineRule="auto"/>
    </w:pPr>
    <w:rPr>
      <w:rFonts w:eastAsia="Times New Roman" w:cs="Times New Roman"/>
      <w:sz w:val="16"/>
      <w:szCs w:val="24"/>
    </w:rPr>
  </w:style>
  <w:style w:type="paragraph" w:customStyle="1" w:styleId="2EEEADAD938445E8A1B8B4EFA8F6A975">
    <w:name w:val="2EEEADAD938445E8A1B8B4EFA8F6A975"/>
    <w:rsid w:val="00691652"/>
  </w:style>
  <w:style w:type="paragraph" w:customStyle="1" w:styleId="81F646BC4A704348ADA4082718CCFC08">
    <w:name w:val="81F646BC4A704348ADA4082718CCFC08"/>
    <w:rsid w:val="00691652"/>
  </w:style>
  <w:style w:type="paragraph" w:customStyle="1" w:styleId="FDA2BDAE5EEE4D21B47895FDACBB4C34">
    <w:name w:val="FDA2BDAE5EEE4D21B47895FDACBB4C34"/>
    <w:rsid w:val="00691652"/>
  </w:style>
  <w:style w:type="paragraph" w:customStyle="1" w:styleId="FF39A7A38D6C4F2C8FB4816275B715B0">
    <w:name w:val="FF39A7A38D6C4F2C8FB4816275B715B0"/>
    <w:rsid w:val="00691652"/>
  </w:style>
  <w:style w:type="paragraph" w:customStyle="1" w:styleId="18D8C03C19264697B9D7A6260BA0858C">
    <w:name w:val="18D8C03C19264697B9D7A6260BA0858C"/>
    <w:rsid w:val="00691652"/>
  </w:style>
  <w:style w:type="paragraph" w:customStyle="1" w:styleId="F80FE72FEEF2467A90BACB255B2291B9">
    <w:name w:val="F80FE72FEEF2467A90BACB255B2291B9"/>
    <w:rsid w:val="00691652"/>
  </w:style>
  <w:style w:type="paragraph" w:customStyle="1" w:styleId="E7B2FDE2307949629E92515F342AC6D5">
    <w:name w:val="E7B2FDE2307949629E92515F342AC6D5"/>
    <w:rsid w:val="00691652"/>
  </w:style>
  <w:style w:type="paragraph" w:customStyle="1" w:styleId="4EDDBF67A81F4123902C629EA4450302">
    <w:name w:val="4EDDBF67A81F4123902C629EA4450302"/>
    <w:rsid w:val="00691652"/>
  </w:style>
  <w:style w:type="paragraph" w:customStyle="1" w:styleId="CEECCD2455A44D14A155021B52A58BF5">
    <w:name w:val="CEECCD2455A44D14A155021B52A58BF5"/>
    <w:rsid w:val="00691652"/>
  </w:style>
  <w:style w:type="paragraph" w:customStyle="1" w:styleId="8FB7D8B02EE94CDF86DA407F8B072220">
    <w:name w:val="8FB7D8B02EE94CDF86DA407F8B072220"/>
    <w:rsid w:val="00691652"/>
  </w:style>
  <w:style w:type="paragraph" w:customStyle="1" w:styleId="629AC464E10C46FEADE108B0AA38102E">
    <w:name w:val="629AC464E10C46FEADE108B0AA38102E"/>
    <w:rsid w:val="00691652"/>
  </w:style>
  <w:style w:type="paragraph" w:customStyle="1" w:styleId="7F9EFFD27C1F45D2BA0615BB83FAD21E">
    <w:name w:val="7F9EFFD27C1F45D2BA0615BB83FAD21E"/>
    <w:rsid w:val="00691652"/>
  </w:style>
  <w:style w:type="paragraph" w:customStyle="1" w:styleId="09085DEAF2AC4299A169BF46AA4AC19D">
    <w:name w:val="09085DEAF2AC4299A169BF46AA4AC19D"/>
    <w:rsid w:val="00691652"/>
  </w:style>
  <w:style w:type="paragraph" w:customStyle="1" w:styleId="0EE6C79FA85443269BC456576667EB15">
    <w:name w:val="0EE6C79FA85443269BC456576667EB15"/>
    <w:rsid w:val="00691652"/>
  </w:style>
  <w:style w:type="paragraph" w:customStyle="1" w:styleId="9B5C215AE7B543E0B51D09FC2941529F">
    <w:name w:val="9B5C215AE7B543E0B51D09FC2941529F"/>
    <w:rsid w:val="00691652"/>
  </w:style>
  <w:style w:type="paragraph" w:customStyle="1" w:styleId="429C8B22493C45A59FAE61ABCFAA3CB3">
    <w:name w:val="429C8B22493C45A59FAE61ABCFAA3CB3"/>
    <w:rsid w:val="00691652"/>
  </w:style>
  <w:style w:type="paragraph" w:customStyle="1" w:styleId="7F153CAA366F4194A4DBE06B7FD8F01F">
    <w:name w:val="7F153CAA366F4194A4DBE06B7FD8F01F"/>
    <w:rsid w:val="00691652"/>
  </w:style>
  <w:style w:type="paragraph" w:customStyle="1" w:styleId="97131EC1FDAD46BE9167FD3A143B18C6">
    <w:name w:val="97131EC1FDAD46BE9167FD3A143B18C6"/>
    <w:rsid w:val="00691652"/>
  </w:style>
  <w:style w:type="paragraph" w:customStyle="1" w:styleId="4E3E435756EF41419D15F69553971D7D">
    <w:name w:val="4E3E435756EF41419D15F69553971D7D"/>
    <w:rsid w:val="00691652"/>
  </w:style>
  <w:style w:type="paragraph" w:customStyle="1" w:styleId="79BFA1FB77D248F4907559C0ECE0F933">
    <w:name w:val="79BFA1FB77D248F4907559C0ECE0F933"/>
    <w:rsid w:val="00691652"/>
  </w:style>
  <w:style w:type="paragraph" w:customStyle="1" w:styleId="A8BF357E798A4028A9E26F3325E78747">
    <w:name w:val="A8BF357E798A4028A9E26F3325E78747"/>
    <w:rsid w:val="00691652"/>
  </w:style>
  <w:style w:type="paragraph" w:customStyle="1" w:styleId="022685FC8E404456A018A6B8B6F313FA">
    <w:name w:val="022685FC8E404456A018A6B8B6F313FA"/>
    <w:rsid w:val="00691652"/>
  </w:style>
  <w:style w:type="paragraph" w:customStyle="1" w:styleId="F0269836EBB14C269BB59CE0EC67D996">
    <w:name w:val="F0269836EBB14C269BB59CE0EC67D996"/>
    <w:rsid w:val="00691652"/>
  </w:style>
  <w:style w:type="paragraph" w:customStyle="1" w:styleId="60E90EFFFD9742359FA785BB94F4C014">
    <w:name w:val="60E90EFFFD9742359FA785BB94F4C014"/>
    <w:rsid w:val="00691652"/>
  </w:style>
  <w:style w:type="paragraph" w:customStyle="1" w:styleId="B897DD2787AD43BC9C221DF379E29DBD">
    <w:name w:val="B897DD2787AD43BC9C221DF379E29DBD"/>
    <w:rsid w:val="00691652"/>
  </w:style>
  <w:style w:type="paragraph" w:customStyle="1" w:styleId="640E14FAF02640D48C8A84EE7F9F0AE8">
    <w:name w:val="640E14FAF02640D48C8A84EE7F9F0AE8"/>
    <w:rsid w:val="00691652"/>
  </w:style>
  <w:style w:type="paragraph" w:customStyle="1" w:styleId="68CF96BE9987430081EE9E50AD98D29A">
    <w:name w:val="68CF96BE9987430081EE9E50AD98D29A"/>
    <w:rsid w:val="00691652"/>
  </w:style>
  <w:style w:type="paragraph" w:customStyle="1" w:styleId="CC6253DB6CC24135A8A51AA0BAC91EA3">
    <w:name w:val="CC6253DB6CC24135A8A51AA0BAC91EA3"/>
    <w:rsid w:val="00691652"/>
  </w:style>
  <w:style w:type="paragraph" w:customStyle="1" w:styleId="A1B1189EB7104ABF8B16B6A28E3582FE">
    <w:name w:val="A1B1189EB7104ABF8B16B6A28E3582FE"/>
    <w:rsid w:val="00691652"/>
  </w:style>
  <w:style w:type="paragraph" w:customStyle="1" w:styleId="F21FC18F89544685A35B45B3A990E2A6">
    <w:name w:val="F21FC18F89544685A35B45B3A990E2A6"/>
    <w:rsid w:val="00691652"/>
  </w:style>
  <w:style w:type="paragraph" w:customStyle="1" w:styleId="6F7E4E4192814AEABDB845825F9E0F2D">
    <w:name w:val="6F7E4E4192814AEABDB845825F9E0F2D"/>
    <w:rsid w:val="00691652"/>
  </w:style>
  <w:style w:type="paragraph" w:customStyle="1" w:styleId="94B4B8CA2E3D4A9DA64CFE20D7C9F8B2">
    <w:name w:val="94B4B8CA2E3D4A9DA64CFE20D7C9F8B2"/>
    <w:rsid w:val="00691652"/>
  </w:style>
  <w:style w:type="paragraph" w:customStyle="1" w:styleId="5976EC40484A4A36AB6F89FF59B7FD95">
    <w:name w:val="5976EC40484A4A36AB6F89FF59B7FD95"/>
    <w:rsid w:val="00691652"/>
  </w:style>
  <w:style w:type="paragraph" w:customStyle="1" w:styleId="6BDD083307AE42BB875A0D0FAED870BB">
    <w:name w:val="6BDD083307AE42BB875A0D0FAED870BB"/>
    <w:rsid w:val="00691652"/>
  </w:style>
  <w:style w:type="paragraph" w:customStyle="1" w:styleId="D327BD55752242A692612CC9F8E1B689">
    <w:name w:val="D327BD55752242A692612CC9F8E1B689"/>
    <w:rsid w:val="00691652"/>
  </w:style>
  <w:style w:type="paragraph" w:customStyle="1" w:styleId="E308474C0B974515A1350EF5B88E9494">
    <w:name w:val="E308474C0B974515A1350EF5B88E9494"/>
    <w:rsid w:val="00691652"/>
  </w:style>
  <w:style w:type="paragraph" w:customStyle="1" w:styleId="3B861A431F9E478A97BF5F37DBFDD11C">
    <w:name w:val="3B861A431F9E478A97BF5F37DBFDD11C"/>
    <w:rsid w:val="00691652"/>
  </w:style>
  <w:style w:type="paragraph" w:customStyle="1" w:styleId="2978E18F3A6C41DE93965A1108498D00">
    <w:name w:val="2978E18F3A6C41DE93965A1108498D00"/>
    <w:rsid w:val="00691652"/>
  </w:style>
  <w:style w:type="paragraph" w:customStyle="1" w:styleId="034966CF96954EB4A0C8B18EC7755B77">
    <w:name w:val="034966CF96954EB4A0C8B18EC7755B77"/>
    <w:rsid w:val="00691652"/>
  </w:style>
  <w:style w:type="paragraph" w:customStyle="1" w:styleId="B5E7A27C3BA04FE9BE20EC5D4B0A2127">
    <w:name w:val="B5E7A27C3BA04FE9BE20EC5D4B0A2127"/>
    <w:rsid w:val="00691652"/>
  </w:style>
  <w:style w:type="paragraph" w:customStyle="1" w:styleId="FFE69BD4AC864513A727060809BA56FA">
    <w:name w:val="FFE69BD4AC864513A727060809BA56FA"/>
    <w:rsid w:val="00691652"/>
  </w:style>
  <w:style w:type="paragraph" w:customStyle="1" w:styleId="BC8203FEA89643CA9F549276C9B7902B">
    <w:name w:val="BC8203FEA89643CA9F549276C9B7902B"/>
    <w:rsid w:val="00691652"/>
  </w:style>
  <w:style w:type="paragraph" w:customStyle="1" w:styleId="E754DE743D11405AA76CD04E6F5999F5">
    <w:name w:val="E754DE743D11405AA76CD04E6F5999F5"/>
    <w:rsid w:val="00691652"/>
  </w:style>
  <w:style w:type="paragraph" w:customStyle="1" w:styleId="4FFA9CBC27AD4671AD3D6770232CF938">
    <w:name w:val="4FFA9CBC27AD4671AD3D6770232CF938"/>
    <w:rsid w:val="00691652"/>
  </w:style>
  <w:style w:type="paragraph" w:customStyle="1" w:styleId="CEEA0F2280254B56A2A0DFB75A1C2EDF">
    <w:name w:val="CEEA0F2280254B56A2A0DFB75A1C2EDF"/>
    <w:rsid w:val="00691652"/>
  </w:style>
  <w:style w:type="paragraph" w:customStyle="1" w:styleId="BD0DC54966EF4F4B93C608FBB6DE0480">
    <w:name w:val="BD0DC54966EF4F4B93C608FBB6DE0480"/>
    <w:rsid w:val="00691652"/>
  </w:style>
  <w:style w:type="paragraph" w:customStyle="1" w:styleId="B035D2ACD65E4CB4A03F4C3538DEB6EC">
    <w:name w:val="B035D2ACD65E4CB4A03F4C3538DEB6EC"/>
    <w:rsid w:val="00691652"/>
  </w:style>
  <w:style w:type="paragraph" w:customStyle="1" w:styleId="17E1A8CCC56445D691ED392DE1692981">
    <w:name w:val="17E1A8CCC56445D691ED392DE1692981"/>
    <w:rsid w:val="00691652"/>
  </w:style>
  <w:style w:type="paragraph" w:customStyle="1" w:styleId="1C00D4DD041646F0B9997BC391EAB2B0">
    <w:name w:val="1C00D4DD041646F0B9997BC391EAB2B0"/>
    <w:rsid w:val="00691652"/>
  </w:style>
  <w:style w:type="paragraph" w:customStyle="1" w:styleId="9885EE5567C946E99985D575DC5A55F0">
    <w:name w:val="9885EE5567C946E99985D575DC5A55F0"/>
    <w:rsid w:val="00691652"/>
  </w:style>
  <w:style w:type="paragraph" w:customStyle="1" w:styleId="7DF67FDB3B384DDB94D1697E7B4D8AF4">
    <w:name w:val="7DF67FDB3B384DDB94D1697E7B4D8AF4"/>
    <w:rsid w:val="00691652"/>
  </w:style>
  <w:style w:type="paragraph" w:customStyle="1" w:styleId="623CDC326EC646048DFDE0959A58F089">
    <w:name w:val="623CDC326EC646048DFDE0959A58F089"/>
    <w:rsid w:val="00691652"/>
  </w:style>
  <w:style w:type="paragraph" w:customStyle="1" w:styleId="CDB9227A0B0246E7ABCBEBA0168672CF">
    <w:name w:val="CDB9227A0B0246E7ABCBEBA0168672CF"/>
    <w:rsid w:val="00691652"/>
  </w:style>
  <w:style w:type="paragraph" w:customStyle="1" w:styleId="72B051E17C8A46C0BB13193B00E882B3">
    <w:name w:val="72B051E17C8A46C0BB13193B00E882B3"/>
    <w:rsid w:val="00691652"/>
  </w:style>
  <w:style w:type="paragraph" w:customStyle="1" w:styleId="4B75C54565D54CFF9E15E4FED4716812">
    <w:name w:val="4B75C54565D54CFF9E15E4FED4716812"/>
    <w:rsid w:val="00691652"/>
  </w:style>
  <w:style w:type="paragraph" w:customStyle="1" w:styleId="82E191F7294D4D12AE9EE941ED488530">
    <w:name w:val="82E191F7294D4D12AE9EE941ED488530"/>
    <w:rsid w:val="00691652"/>
  </w:style>
  <w:style w:type="paragraph" w:customStyle="1" w:styleId="E27FF91BE1ED485A89019C75B949E707">
    <w:name w:val="E27FF91BE1ED485A89019C75B949E707"/>
    <w:rsid w:val="00691652"/>
  </w:style>
  <w:style w:type="paragraph" w:customStyle="1" w:styleId="86CE6255B02641E6A72135924E24C674">
    <w:name w:val="86CE6255B02641E6A72135924E24C674"/>
    <w:rsid w:val="00691652"/>
  </w:style>
  <w:style w:type="paragraph" w:customStyle="1" w:styleId="286B211BABB9423C965D27C8200AFA89">
    <w:name w:val="286B211BABB9423C965D27C8200AFA89"/>
    <w:rsid w:val="00691652"/>
  </w:style>
  <w:style w:type="paragraph" w:customStyle="1" w:styleId="2DF1ACF3EA3F41478DB1B497A3F21C7E">
    <w:name w:val="2DF1ACF3EA3F41478DB1B497A3F21C7E"/>
    <w:rsid w:val="00691652"/>
  </w:style>
  <w:style w:type="paragraph" w:customStyle="1" w:styleId="355F742118944741A43DADAACC2277C5">
    <w:name w:val="355F742118944741A43DADAACC2277C5"/>
    <w:rsid w:val="00691652"/>
  </w:style>
  <w:style w:type="paragraph" w:customStyle="1" w:styleId="AB6D4DB1652B4EBAAEC8038C657B3F65">
    <w:name w:val="AB6D4DB1652B4EBAAEC8038C657B3F65"/>
    <w:rsid w:val="00691652"/>
  </w:style>
  <w:style w:type="paragraph" w:customStyle="1" w:styleId="E35C3C0B1E6F4A50B76362094B84FF56">
    <w:name w:val="E35C3C0B1E6F4A50B76362094B84FF56"/>
    <w:rsid w:val="00691652"/>
  </w:style>
  <w:style w:type="paragraph" w:customStyle="1" w:styleId="91F1AEE733524E47BEBB06BF6EC73F1F">
    <w:name w:val="91F1AEE733524E47BEBB06BF6EC73F1F"/>
    <w:rsid w:val="00691652"/>
  </w:style>
  <w:style w:type="paragraph" w:customStyle="1" w:styleId="1C80BE49B0134BEF8EA164713C9F6662">
    <w:name w:val="1C80BE49B0134BEF8EA164713C9F6662"/>
    <w:rsid w:val="00691652"/>
  </w:style>
  <w:style w:type="paragraph" w:customStyle="1" w:styleId="9B0F406695B14F81858440E37EB5B208">
    <w:name w:val="9B0F406695B14F81858440E37EB5B208"/>
    <w:rsid w:val="00691652"/>
  </w:style>
  <w:style w:type="paragraph" w:customStyle="1" w:styleId="99517D42E3B44D18A0A21B8E6AEB9666">
    <w:name w:val="99517D42E3B44D18A0A21B8E6AEB9666"/>
    <w:rsid w:val="00691652"/>
  </w:style>
  <w:style w:type="paragraph" w:customStyle="1" w:styleId="CD181FF8102B451DB533113C1F1DE826">
    <w:name w:val="CD181FF8102B451DB533113C1F1DE826"/>
    <w:rsid w:val="00691652"/>
  </w:style>
  <w:style w:type="paragraph" w:customStyle="1" w:styleId="46F19DF18F704B85B11B1A4D4186BEEF">
    <w:name w:val="46F19DF18F704B85B11B1A4D4186BEEF"/>
    <w:rsid w:val="00691652"/>
  </w:style>
  <w:style w:type="paragraph" w:customStyle="1" w:styleId="2E893AB1E39647D59BAFCAFBA0DD63A6">
    <w:name w:val="2E893AB1E39647D59BAFCAFBA0DD63A6"/>
    <w:rsid w:val="00691652"/>
  </w:style>
  <w:style w:type="paragraph" w:customStyle="1" w:styleId="FCD4BCC42E4A4676BBE684F88BD2CB1A">
    <w:name w:val="FCD4BCC42E4A4676BBE684F88BD2CB1A"/>
    <w:rsid w:val="00691652"/>
  </w:style>
  <w:style w:type="paragraph" w:customStyle="1" w:styleId="875212BCAC8446BEB4426E5D0DE16044">
    <w:name w:val="875212BCAC8446BEB4426E5D0DE16044"/>
    <w:rsid w:val="00691652"/>
  </w:style>
  <w:style w:type="paragraph" w:customStyle="1" w:styleId="0BB5439B62714D2C864C02ED0B015F19">
    <w:name w:val="0BB5439B62714D2C864C02ED0B015F19"/>
    <w:rsid w:val="00691652"/>
  </w:style>
  <w:style w:type="paragraph" w:customStyle="1" w:styleId="816E92E5CE8E411E8D99F83D3610FED0">
    <w:name w:val="816E92E5CE8E411E8D99F83D3610FED0"/>
    <w:rsid w:val="00691652"/>
  </w:style>
  <w:style w:type="paragraph" w:customStyle="1" w:styleId="EB726C3A53564673939CEF5A4431E4E7">
    <w:name w:val="EB726C3A53564673939CEF5A4431E4E7"/>
    <w:rsid w:val="00691652"/>
  </w:style>
  <w:style w:type="paragraph" w:customStyle="1" w:styleId="2E70D5CF3C614637AC2321F5FC17B3A6">
    <w:name w:val="2E70D5CF3C614637AC2321F5FC17B3A6"/>
    <w:rsid w:val="00691652"/>
  </w:style>
  <w:style w:type="paragraph" w:customStyle="1" w:styleId="642F09B3469F4B3D838C523DA94070F9">
    <w:name w:val="642F09B3469F4B3D838C523DA94070F9"/>
    <w:rsid w:val="00691652"/>
  </w:style>
  <w:style w:type="paragraph" w:customStyle="1" w:styleId="E299675AF97D408980A46CAF6A08FC20">
    <w:name w:val="E299675AF97D408980A46CAF6A08FC20"/>
    <w:rsid w:val="00691652"/>
  </w:style>
  <w:style w:type="paragraph" w:customStyle="1" w:styleId="CCD2B4A815FA4CAAB2FC04C5D41FF03D">
    <w:name w:val="CCD2B4A815FA4CAAB2FC04C5D41FF03D"/>
    <w:rsid w:val="00691652"/>
  </w:style>
  <w:style w:type="paragraph" w:customStyle="1" w:styleId="FD5596870A9343B89D2669B748E7921F">
    <w:name w:val="FD5596870A9343B89D2669B748E7921F"/>
    <w:rsid w:val="00691652"/>
  </w:style>
  <w:style w:type="paragraph" w:customStyle="1" w:styleId="08BD4D0611A147A6A434B0A52E2C17E3">
    <w:name w:val="08BD4D0611A147A6A434B0A52E2C17E3"/>
    <w:rsid w:val="00691652"/>
  </w:style>
  <w:style w:type="paragraph" w:customStyle="1" w:styleId="7CD6ECF2750543239E8785E0F18836AA">
    <w:name w:val="7CD6ECF2750543239E8785E0F18836AA"/>
    <w:rsid w:val="00691652"/>
  </w:style>
  <w:style w:type="paragraph" w:customStyle="1" w:styleId="AC54A546A3624738B5B142332E8C12F3">
    <w:name w:val="AC54A546A3624738B5B142332E8C12F3"/>
    <w:rsid w:val="00691652"/>
  </w:style>
  <w:style w:type="paragraph" w:customStyle="1" w:styleId="E2537B4966FA432E8335923613A2BA04">
    <w:name w:val="E2537B4966FA432E8335923613A2BA04"/>
    <w:rsid w:val="00691652"/>
  </w:style>
  <w:style w:type="paragraph" w:customStyle="1" w:styleId="CA990DFA1C1F4EB0BBD229E14C9FDCE4">
    <w:name w:val="CA990DFA1C1F4EB0BBD229E14C9FDCE4"/>
    <w:rsid w:val="00691652"/>
  </w:style>
  <w:style w:type="paragraph" w:customStyle="1" w:styleId="4CAC2915D11C4052B59104073996F1CF">
    <w:name w:val="4CAC2915D11C4052B59104073996F1CF"/>
    <w:rsid w:val="00691652"/>
  </w:style>
  <w:style w:type="paragraph" w:customStyle="1" w:styleId="DE102A607B4946A58355988D988216DA">
    <w:name w:val="DE102A607B4946A58355988D988216DA"/>
    <w:rsid w:val="00691652"/>
  </w:style>
  <w:style w:type="paragraph" w:customStyle="1" w:styleId="605B8083671D4E1FA50CF65AAD40ABB7">
    <w:name w:val="605B8083671D4E1FA50CF65AAD40ABB7"/>
    <w:rsid w:val="00691652"/>
  </w:style>
  <w:style w:type="paragraph" w:customStyle="1" w:styleId="3E376D35176B49E28E999BAF0E4DE9F4">
    <w:name w:val="3E376D35176B49E28E999BAF0E4DE9F4"/>
    <w:rsid w:val="00691652"/>
  </w:style>
  <w:style w:type="paragraph" w:customStyle="1" w:styleId="A1A94E02C47D49FB94C56EF0B4C10DBD">
    <w:name w:val="A1A94E02C47D49FB94C56EF0B4C10DBD"/>
    <w:rsid w:val="00691652"/>
  </w:style>
  <w:style w:type="paragraph" w:customStyle="1" w:styleId="77A8A28C0BD848AAAA4EE9FE7273EC87">
    <w:name w:val="77A8A28C0BD848AAAA4EE9FE7273EC87"/>
    <w:rsid w:val="00691652"/>
  </w:style>
  <w:style w:type="paragraph" w:customStyle="1" w:styleId="94A0B1EB533945FBAD5AA8C564A4345B">
    <w:name w:val="94A0B1EB533945FBAD5AA8C564A4345B"/>
    <w:rsid w:val="00691652"/>
  </w:style>
  <w:style w:type="paragraph" w:customStyle="1" w:styleId="710257B69ADB4C399D7A42E99B96EE51">
    <w:name w:val="710257B69ADB4C399D7A42E99B96EE51"/>
    <w:rsid w:val="00691652"/>
  </w:style>
  <w:style w:type="paragraph" w:customStyle="1" w:styleId="BB6607B82E754BE5B335348AC8D4168A">
    <w:name w:val="BB6607B82E754BE5B335348AC8D4168A"/>
    <w:rsid w:val="00691652"/>
  </w:style>
  <w:style w:type="paragraph" w:customStyle="1" w:styleId="9BADCD995C4C44A1A0C0EF77C909DBBB">
    <w:name w:val="9BADCD995C4C44A1A0C0EF77C909DBBB"/>
    <w:rsid w:val="00691652"/>
  </w:style>
  <w:style w:type="paragraph" w:customStyle="1" w:styleId="307CAAC28AD5477895436DAC982D4F42">
    <w:name w:val="307CAAC28AD5477895436DAC982D4F42"/>
    <w:rsid w:val="00691652"/>
  </w:style>
  <w:style w:type="paragraph" w:customStyle="1" w:styleId="F15BCD5BA19F4D94A232676E80B560DE">
    <w:name w:val="F15BCD5BA19F4D94A232676E80B560DE"/>
    <w:rsid w:val="00691652"/>
  </w:style>
  <w:style w:type="paragraph" w:customStyle="1" w:styleId="3C12811A58A8465D95C50CA73EEBE114">
    <w:name w:val="3C12811A58A8465D95C50CA73EEBE114"/>
    <w:rsid w:val="00691652"/>
  </w:style>
  <w:style w:type="paragraph" w:customStyle="1" w:styleId="C5D69F7B297E4D368B0088368AF4B6CE">
    <w:name w:val="C5D69F7B297E4D368B0088368AF4B6CE"/>
    <w:rsid w:val="00691652"/>
  </w:style>
  <w:style w:type="paragraph" w:customStyle="1" w:styleId="638FEE14A42C46B9AD7D0FA5EB37336E">
    <w:name w:val="638FEE14A42C46B9AD7D0FA5EB37336E"/>
    <w:rsid w:val="00691652"/>
  </w:style>
  <w:style w:type="paragraph" w:customStyle="1" w:styleId="C1B5F6DA670E4DBBA238D9569F4E9F55">
    <w:name w:val="C1B5F6DA670E4DBBA238D9569F4E9F55"/>
    <w:rsid w:val="00691652"/>
  </w:style>
  <w:style w:type="paragraph" w:customStyle="1" w:styleId="90CF3A555BB0427B921420E60A9D6EA4">
    <w:name w:val="90CF3A555BB0427B921420E60A9D6EA4"/>
    <w:rsid w:val="00691652"/>
  </w:style>
  <w:style w:type="paragraph" w:customStyle="1" w:styleId="E2ADFC50B09E4B9A93CD90E4B9F02042">
    <w:name w:val="E2ADFC50B09E4B9A93CD90E4B9F02042"/>
    <w:rsid w:val="00691652"/>
  </w:style>
  <w:style w:type="paragraph" w:customStyle="1" w:styleId="17552C77D73F46C7AAF375621F6A4405">
    <w:name w:val="17552C77D73F46C7AAF375621F6A4405"/>
    <w:rsid w:val="00691652"/>
  </w:style>
  <w:style w:type="paragraph" w:customStyle="1" w:styleId="607A51D444BA499E943C009422351570">
    <w:name w:val="607A51D444BA499E943C009422351570"/>
    <w:rsid w:val="00691652"/>
  </w:style>
  <w:style w:type="paragraph" w:customStyle="1" w:styleId="2EE9E170315E41C88AB069D93F72F636">
    <w:name w:val="2EE9E170315E41C88AB069D93F72F636"/>
    <w:rsid w:val="00691652"/>
  </w:style>
  <w:style w:type="paragraph" w:customStyle="1" w:styleId="1EDFB6BB1A224A6D98AD0D0F2AF93AED">
    <w:name w:val="1EDFB6BB1A224A6D98AD0D0F2AF93AED"/>
    <w:rsid w:val="00691652"/>
  </w:style>
  <w:style w:type="paragraph" w:customStyle="1" w:styleId="8A3EAFB7105E49D5B3A017E1B6AE8240">
    <w:name w:val="8A3EAFB7105E49D5B3A017E1B6AE8240"/>
    <w:rsid w:val="00691652"/>
  </w:style>
  <w:style w:type="paragraph" w:customStyle="1" w:styleId="716688FA5BDB40D59701A42E30C7ECFF">
    <w:name w:val="716688FA5BDB40D59701A42E30C7ECFF"/>
    <w:rsid w:val="006916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652"/>
    <w:rPr>
      <w:color w:val="808080"/>
    </w:rPr>
  </w:style>
  <w:style w:type="paragraph" w:customStyle="1" w:styleId="0A1316264B2E4099821C46D8D08E2F19">
    <w:name w:val="0A1316264B2E4099821C46D8D08E2F19"/>
    <w:rsid w:val="00584EA6"/>
    <w:pPr>
      <w:spacing w:after="0" w:line="240" w:lineRule="auto"/>
    </w:pPr>
    <w:rPr>
      <w:rFonts w:eastAsia="Times New Roman" w:cs="Times New Roman"/>
      <w:sz w:val="16"/>
      <w:szCs w:val="24"/>
    </w:rPr>
  </w:style>
  <w:style w:type="paragraph" w:customStyle="1" w:styleId="B0F47E77DDDE4A5A9F9DBED7C725433C">
    <w:name w:val="B0F47E77DDDE4A5A9F9DBED7C725433C"/>
    <w:rsid w:val="00584EA6"/>
    <w:pPr>
      <w:spacing w:after="0" w:line="240" w:lineRule="auto"/>
    </w:pPr>
    <w:rPr>
      <w:rFonts w:eastAsia="Times New Roman" w:cs="Times New Roman"/>
      <w:sz w:val="16"/>
      <w:szCs w:val="24"/>
    </w:rPr>
  </w:style>
  <w:style w:type="paragraph" w:customStyle="1" w:styleId="E64E902B91E1491B84287A46A6172FC1">
    <w:name w:val="E64E902B91E1491B84287A46A6172FC1"/>
    <w:rsid w:val="00584EA6"/>
    <w:pPr>
      <w:spacing w:after="0" w:line="240" w:lineRule="auto"/>
    </w:pPr>
    <w:rPr>
      <w:rFonts w:eastAsia="Times New Roman" w:cs="Times New Roman"/>
      <w:sz w:val="16"/>
      <w:szCs w:val="24"/>
    </w:rPr>
  </w:style>
  <w:style w:type="paragraph" w:customStyle="1" w:styleId="4210268377A34D86AFCC1A1370EACBB7">
    <w:name w:val="4210268377A34D86AFCC1A1370EACBB7"/>
    <w:rsid w:val="00584EA6"/>
    <w:pPr>
      <w:spacing w:after="0" w:line="240" w:lineRule="auto"/>
    </w:pPr>
    <w:rPr>
      <w:rFonts w:eastAsia="Times New Roman" w:cs="Times New Roman"/>
      <w:sz w:val="16"/>
      <w:szCs w:val="24"/>
    </w:rPr>
  </w:style>
  <w:style w:type="paragraph" w:customStyle="1" w:styleId="BD0DF737F905422080AB909C3AA30DE1">
    <w:name w:val="BD0DF737F905422080AB909C3AA30DE1"/>
    <w:rsid w:val="00584EA6"/>
    <w:pPr>
      <w:spacing w:after="0" w:line="240" w:lineRule="auto"/>
    </w:pPr>
    <w:rPr>
      <w:rFonts w:eastAsia="Times New Roman" w:cs="Times New Roman"/>
      <w:sz w:val="16"/>
      <w:szCs w:val="24"/>
    </w:rPr>
  </w:style>
  <w:style w:type="paragraph" w:customStyle="1" w:styleId="04E809CA1ED74C76B45BF1F0BC860895">
    <w:name w:val="04E809CA1ED74C76B45BF1F0BC860895"/>
    <w:rsid w:val="00584EA6"/>
    <w:pPr>
      <w:spacing w:after="0" w:line="240" w:lineRule="auto"/>
    </w:pPr>
    <w:rPr>
      <w:rFonts w:eastAsia="Times New Roman" w:cs="Times New Roman"/>
      <w:sz w:val="16"/>
      <w:szCs w:val="24"/>
    </w:rPr>
  </w:style>
  <w:style w:type="paragraph" w:customStyle="1" w:styleId="08E369E662394C4C84F3099EBDA5C31C">
    <w:name w:val="08E369E662394C4C84F3099EBDA5C31C"/>
    <w:rsid w:val="00584EA6"/>
    <w:pPr>
      <w:spacing w:after="0" w:line="240" w:lineRule="auto"/>
    </w:pPr>
    <w:rPr>
      <w:rFonts w:eastAsia="Times New Roman" w:cs="Times New Roman"/>
      <w:sz w:val="16"/>
      <w:szCs w:val="24"/>
    </w:rPr>
  </w:style>
  <w:style w:type="paragraph" w:customStyle="1" w:styleId="6E3524C1311B42F8AB5560086B68D0B9">
    <w:name w:val="6E3524C1311B42F8AB5560086B68D0B9"/>
    <w:rsid w:val="00584EA6"/>
    <w:pPr>
      <w:spacing w:after="0" w:line="240" w:lineRule="auto"/>
    </w:pPr>
    <w:rPr>
      <w:rFonts w:eastAsia="Times New Roman" w:cs="Times New Roman"/>
      <w:sz w:val="16"/>
      <w:szCs w:val="24"/>
    </w:rPr>
  </w:style>
  <w:style w:type="paragraph" w:customStyle="1" w:styleId="553B8D4B05F94F9287E1D8C02967D8FD">
    <w:name w:val="553B8D4B05F94F9287E1D8C02967D8FD"/>
    <w:rsid w:val="00584EA6"/>
    <w:pPr>
      <w:spacing w:after="0" w:line="240" w:lineRule="auto"/>
    </w:pPr>
    <w:rPr>
      <w:rFonts w:eastAsia="Times New Roman" w:cs="Times New Roman"/>
      <w:sz w:val="16"/>
      <w:szCs w:val="24"/>
    </w:rPr>
  </w:style>
  <w:style w:type="paragraph" w:customStyle="1" w:styleId="B66127FF79064F1080060B6E557844E9">
    <w:name w:val="B66127FF79064F1080060B6E557844E9"/>
    <w:rsid w:val="00584EA6"/>
    <w:pPr>
      <w:spacing w:after="0" w:line="240" w:lineRule="auto"/>
    </w:pPr>
    <w:rPr>
      <w:rFonts w:eastAsia="Times New Roman" w:cs="Times New Roman"/>
      <w:sz w:val="16"/>
      <w:szCs w:val="24"/>
    </w:rPr>
  </w:style>
  <w:style w:type="paragraph" w:customStyle="1" w:styleId="F9C135EC263A4F03A4916F89059A509E">
    <w:name w:val="F9C135EC263A4F03A4916F89059A509E"/>
    <w:rsid w:val="00584EA6"/>
    <w:pPr>
      <w:spacing w:after="0" w:line="240" w:lineRule="auto"/>
    </w:pPr>
    <w:rPr>
      <w:rFonts w:eastAsia="Times New Roman" w:cs="Times New Roman"/>
      <w:sz w:val="16"/>
      <w:szCs w:val="24"/>
    </w:rPr>
  </w:style>
  <w:style w:type="paragraph" w:customStyle="1" w:styleId="5B5841AF7C784F8D86E7FCADFB213BA1">
    <w:name w:val="5B5841AF7C784F8D86E7FCADFB213BA1"/>
    <w:rsid w:val="00584EA6"/>
    <w:pPr>
      <w:spacing w:after="0" w:line="240" w:lineRule="auto"/>
    </w:pPr>
    <w:rPr>
      <w:rFonts w:eastAsia="Times New Roman" w:cs="Times New Roman"/>
      <w:sz w:val="16"/>
      <w:szCs w:val="24"/>
    </w:rPr>
  </w:style>
  <w:style w:type="paragraph" w:customStyle="1" w:styleId="E0CAEB8FA85A4247B13348366BD1BCED">
    <w:name w:val="E0CAEB8FA85A4247B13348366BD1BCED"/>
    <w:rsid w:val="00584EA6"/>
    <w:pPr>
      <w:spacing w:after="0" w:line="240" w:lineRule="auto"/>
    </w:pPr>
    <w:rPr>
      <w:rFonts w:eastAsia="Times New Roman" w:cs="Times New Roman"/>
      <w:sz w:val="16"/>
      <w:szCs w:val="24"/>
    </w:rPr>
  </w:style>
  <w:style w:type="paragraph" w:customStyle="1" w:styleId="9065BA1E94E7474F9EEB859D8D8F3625">
    <w:name w:val="9065BA1E94E7474F9EEB859D8D8F3625"/>
    <w:rsid w:val="00584EA6"/>
    <w:pPr>
      <w:spacing w:after="0" w:line="240" w:lineRule="auto"/>
    </w:pPr>
    <w:rPr>
      <w:rFonts w:eastAsia="Times New Roman" w:cs="Times New Roman"/>
      <w:sz w:val="16"/>
      <w:szCs w:val="24"/>
    </w:rPr>
  </w:style>
  <w:style w:type="paragraph" w:customStyle="1" w:styleId="947C9EE4543D448E9DF0798A1A4FCC7D">
    <w:name w:val="947C9EE4543D448E9DF0798A1A4FCC7D"/>
    <w:rsid w:val="00584EA6"/>
    <w:pPr>
      <w:spacing w:after="0" w:line="240" w:lineRule="auto"/>
    </w:pPr>
    <w:rPr>
      <w:rFonts w:eastAsia="Times New Roman" w:cs="Times New Roman"/>
      <w:sz w:val="16"/>
      <w:szCs w:val="24"/>
    </w:rPr>
  </w:style>
  <w:style w:type="paragraph" w:customStyle="1" w:styleId="D78063066F664E6393B18A4BDA6B0B3E">
    <w:name w:val="D78063066F664E6393B18A4BDA6B0B3E"/>
    <w:rsid w:val="00584EA6"/>
    <w:pPr>
      <w:spacing w:after="0" w:line="240" w:lineRule="auto"/>
    </w:pPr>
    <w:rPr>
      <w:rFonts w:eastAsia="Times New Roman" w:cs="Times New Roman"/>
      <w:sz w:val="16"/>
      <w:szCs w:val="24"/>
    </w:rPr>
  </w:style>
  <w:style w:type="paragraph" w:customStyle="1" w:styleId="10FBB9EE197744E8BE9E1A0AA3485A1E">
    <w:name w:val="10FBB9EE197744E8BE9E1A0AA3485A1E"/>
    <w:rsid w:val="00584EA6"/>
    <w:pPr>
      <w:spacing w:after="0" w:line="240" w:lineRule="auto"/>
    </w:pPr>
    <w:rPr>
      <w:rFonts w:eastAsia="Times New Roman" w:cs="Times New Roman"/>
      <w:sz w:val="16"/>
      <w:szCs w:val="24"/>
    </w:rPr>
  </w:style>
  <w:style w:type="paragraph" w:customStyle="1" w:styleId="9C2815A4A6904E489CF41B1FADD5F579">
    <w:name w:val="9C2815A4A6904E489CF41B1FADD5F579"/>
    <w:rsid w:val="00584EA6"/>
    <w:pPr>
      <w:spacing w:after="0" w:line="240" w:lineRule="auto"/>
    </w:pPr>
    <w:rPr>
      <w:rFonts w:eastAsia="Times New Roman" w:cs="Times New Roman"/>
      <w:sz w:val="16"/>
      <w:szCs w:val="24"/>
    </w:rPr>
  </w:style>
  <w:style w:type="paragraph" w:customStyle="1" w:styleId="A8CE53ADF65F4556BE6C07D9AA02CADF">
    <w:name w:val="A8CE53ADF65F4556BE6C07D9AA02CADF"/>
    <w:rsid w:val="00584EA6"/>
    <w:pPr>
      <w:spacing w:after="0" w:line="240" w:lineRule="auto"/>
    </w:pPr>
    <w:rPr>
      <w:rFonts w:eastAsia="Times New Roman" w:cs="Times New Roman"/>
      <w:sz w:val="16"/>
      <w:szCs w:val="24"/>
    </w:rPr>
  </w:style>
  <w:style w:type="paragraph" w:customStyle="1" w:styleId="E8E54C5B6C2F45D6AE198722EE6791FD">
    <w:name w:val="E8E54C5B6C2F45D6AE198722EE6791FD"/>
    <w:rsid w:val="00584EA6"/>
    <w:pPr>
      <w:spacing w:after="0" w:line="240" w:lineRule="auto"/>
    </w:pPr>
    <w:rPr>
      <w:rFonts w:eastAsia="Times New Roman" w:cs="Times New Roman"/>
      <w:sz w:val="16"/>
      <w:szCs w:val="24"/>
    </w:rPr>
  </w:style>
  <w:style w:type="paragraph" w:customStyle="1" w:styleId="B5476DA90EF34220A83D0A414669D3AE">
    <w:name w:val="B5476DA90EF34220A83D0A414669D3AE"/>
    <w:rsid w:val="00584EA6"/>
    <w:pPr>
      <w:spacing w:after="0" w:line="240" w:lineRule="auto"/>
    </w:pPr>
    <w:rPr>
      <w:rFonts w:eastAsia="Times New Roman" w:cs="Times New Roman"/>
      <w:sz w:val="16"/>
      <w:szCs w:val="24"/>
    </w:rPr>
  </w:style>
  <w:style w:type="paragraph" w:customStyle="1" w:styleId="44D1B13519574E948193BBF69F6300B9">
    <w:name w:val="44D1B13519574E948193BBF69F6300B9"/>
    <w:rsid w:val="00584EA6"/>
    <w:pPr>
      <w:spacing w:after="0" w:line="240" w:lineRule="auto"/>
    </w:pPr>
    <w:rPr>
      <w:rFonts w:eastAsia="Times New Roman" w:cs="Times New Roman"/>
      <w:sz w:val="16"/>
      <w:szCs w:val="24"/>
    </w:rPr>
  </w:style>
  <w:style w:type="paragraph" w:customStyle="1" w:styleId="4621A11E7346496CACAC9DC1955A3939">
    <w:name w:val="4621A11E7346496CACAC9DC1955A3939"/>
    <w:rsid w:val="00584EA6"/>
    <w:pPr>
      <w:spacing w:after="0" w:line="240" w:lineRule="auto"/>
    </w:pPr>
    <w:rPr>
      <w:rFonts w:eastAsia="Times New Roman" w:cs="Times New Roman"/>
      <w:sz w:val="16"/>
      <w:szCs w:val="24"/>
    </w:rPr>
  </w:style>
  <w:style w:type="paragraph" w:customStyle="1" w:styleId="649BA8272D2B45D3A539FC429180687F">
    <w:name w:val="649BA8272D2B45D3A539FC429180687F"/>
    <w:rsid w:val="00584EA6"/>
    <w:pPr>
      <w:spacing w:after="0" w:line="240" w:lineRule="auto"/>
    </w:pPr>
    <w:rPr>
      <w:rFonts w:eastAsia="Times New Roman" w:cs="Times New Roman"/>
      <w:sz w:val="16"/>
      <w:szCs w:val="24"/>
    </w:rPr>
  </w:style>
  <w:style w:type="paragraph" w:customStyle="1" w:styleId="5ECF8431F31B45D0BAC0C2139E2F2B59">
    <w:name w:val="5ECF8431F31B45D0BAC0C2139E2F2B59"/>
    <w:rsid w:val="00584EA6"/>
    <w:pPr>
      <w:spacing w:after="0" w:line="240" w:lineRule="auto"/>
    </w:pPr>
    <w:rPr>
      <w:rFonts w:eastAsia="Times New Roman" w:cs="Times New Roman"/>
      <w:sz w:val="16"/>
      <w:szCs w:val="24"/>
    </w:rPr>
  </w:style>
  <w:style w:type="paragraph" w:customStyle="1" w:styleId="2390474D40F24C02A1452E7BCE40D0C6">
    <w:name w:val="2390474D40F24C02A1452E7BCE40D0C6"/>
    <w:rsid w:val="00584EA6"/>
    <w:pPr>
      <w:spacing w:after="0" w:line="240" w:lineRule="auto"/>
    </w:pPr>
    <w:rPr>
      <w:rFonts w:eastAsia="Times New Roman" w:cs="Times New Roman"/>
      <w:sz w:val="16"/>
      <w:szCs w:val="24"/>
    </w:rPr>
  </w:style>
  <w:style w:type="paragraph" w:customStyle="1" w:styleId="DDF0C2A4FA2446C78CC2646D0D34F2E0">
    <w:name w:val="DDF0C2A4FA2446C78CC2646D0D34F2E0"/>
    <w:rsid w:val="00584EA6"/>
    <w:pPr>
      <w:spacing w:after="0" w:line="240" w:lineRule="auto"/>
    </w:pPr>
    <w:rPr>
      <w:rFonts w:eastAsia="Times New Roman" w:cs="Times New Roman"/>
      <w:sz w:val="16"/>
      <w:szCs w:val="24"/>
    </w:rPr>
  </w:style>
  <w:style w:type="paragraph" w:customStyle="1" w:styleId="A7F8B6CC80D346D1B9918CE84295C4A2">
    <w:name w:val="A7F8B6CC80D346D1B9918CE84295C4A2"/>
    <w:rsid w:val="00584EA6"/>
    <w:pPr>
      <w:spacing w:after="0" w:line="240" w:lineRule="auto"/>
    </w:pPr>
    <w:rPr>
      <w:rFonts w:eastAsia="Times New Roman" w:cs="Times New Roman"/>
      <w:sz w:val="16"/>
      <w:szCs w:val="24"/>
    </w:rPr>
  </w:style>
  <w:style w:type="paragraph" w:customStyle="1" w:styleId="7A0B71334DA741C5B1960259CE13B15D">
    <w:name w:val="7A0B71334DA741C5B1960259CE13B15D"/>
    <w:rsid w:val="00584EA6"/>
    <w:pPr>
      <w:spacing w:after="0" w:line="240" w:lineRule="auto"/>
    </w:pPr>
    <w:rPr>
      <w:rFonts w:eastAsia="Times New Roman" w:cs="Times New Roman"/>
      <w:sz w:val="16"/>
      <w:szCs w:val="24"/>
    </w:rPr>
  </w:style>
  <w:style w:type="paragraph" w:customStyle="1" w:styleId="D6347275F8A64345A19E45AD6466F69A">
    <w:name w:val="D6347275F8A64345A19E45AD6466F69A"/>
    <w:rsid w:val="00584EA6"/>
    <w:pPr>
      <w:spacing w:after="0" w:line="240" w:lineRule="auto"/>
    </w:pPr>
    <w:rPr>
      <w:rFonts w:eastAsia="Times New Roman" w:cs="Times New Roman"/>
      <w:sz w:val="16"/>
      <w:szCs w:val="24"/>
    </w:rPr>
  </w:style>
  <w:style w:type="paragraph" w:customStyle="1" w:styleId="55CABB3D63BD4BC4B2A5195DA87CEE8E">
    <w:name w:val="55CABB3D63BD4BC4B2A5195DA87CEE8E"/>
    <w:rsid w:val="00584EA6"/>
    <w:pPr>
      <w:spacing w:after="0" w:line="240" w:lineRule="auto"/>
    </w:pPr>
    <w:rPr>
      <w:rFonts w:eastAsia="Times New Roman" w:cs="Times New Roman"/>
      <w:sz w:val="16"/>
      <w:szCs w:val="24"/>
    </w:rPr>
  </w:style>
  <w:style w:type="paragraph" w:customStyle="1" w:styleId="75801F1AD3B347FE98E9D3F0E7F00E60">
    <w:name w:val="75801F1AD3B347FE98E9D3F0E7F00E60"/>
    <w:rsid w:val="00584EA6"/>
    <w:pPr>
      <w:spacing w:after="0" w:line="240" w:lineRule="auto"/>
    </w:pPr>
    <w:rPr>
      <w:rFonts w:eastAsia="Times New Roman" w:cs="Times New Roman"/>
      <w:sz w:val="16"/>
      <w:szCs w:val="24"/>
    </w:rPr>
  </w:style>
  <w:style w:type="paragraph" w:customStyle="1" w:styleId="4036760788B1453EA7685A1514DC9737">
    <w:name w:val="4036760788B1453EA7685A1514DC9737"/>
    <w:rsid w:val="00584EA6"/>
    <w:pPr>
      <w:spacing w:after="0" w:line="240" w:lineRule="auto"/>
    </w:pPr>
    <w:rPr>
      <w:rFonts w:eastAsia="Times New Roman" w:cs="Times New Roman"/>
      <w:sz w:val="16"/>
      <w:szCs w:val="24"/>
    </w:rPr>
  </w:style>
  <w:style w:type="paragraph" w:customStyle="1" w:styleId="665D69559DA14667810CDB3EC706E9BA">
    <w:name w:val="665D69559DA14667810CDB3EC706E9BA"/>
    <w:rsid w:val="00584EA6"/>
    <w:pPr>
      <w:spacing w:after="0" w:line="240" w:lineRule="auto"/>
    </w:pPr>
    <w:rPr>
      <w:rFonts w:eastAsia="Times New Roman" w:cs="Times New Roman"/>
      <w:sz w:val="16"/>
      <w:szCs w:val="24"/>
    </w:rPr>
  </w:style>
  <w:style w:type="paragraph" w:customStyle="1" w:styleId="7B98298974A04D6A95458AD547B4224D">
    <w:name w:val="7B98298974A04D6A95458AD547B4224D"/>
    <w:rsid w:val="00584EA6"/>
    <w:pPr>
      <w:spacing w:after="0" w:line="240" w:lineRule="auto"/>
    </w:pPr>
    <w:rPr>
      <w:rFonts w:eastAsia="Times New Roman" w:cs="Times New Roman"/>
      <w:sz w:val="16"/>
      <w:szCs w:val="24"/>
    </w:rPr>
  </w:style>
  <w:style w:type="paragraph" w:customStyle="1" w:styleId="DA334AC29E0D411EBD903C17BFED4B6E">
    <w:name w:val="DA334AC29E0D411EBD903C17BFED4B6E"/>
    <w:rsid w:val="00584EA6"/>
    <w:pPr>
      <w:spacing w:after="0" w:line="240" w:lineRule="auto"/>
    </w:pPr>
    <w:rPr>
      <w:rFonts w:eastAsia="Times New Roman" w:cs="Times New Roman"/>
      <w:sz w:val="16"/>
      <w:szCs w:val="24"/>
    </w:rPr>
  </w:style>
  <w:style w:type="paragraph" w:customStyle="1" w:styleId="22EC8044649D44D8BFF5FB74B6065BC6">
    <w:name w:val="22EC8044649D44D8BFF5FB74B6065BC6"/>
    <w:rsid w:val="00584EA6"/>
    <w:pPr>
      <w:spacing w:after="0" w:line="240" w:lineRule="auto"/>
    </w:pPr>
    <w:rPr>
      <w:rFonts w:eastAsia="Times New Roman" w:cs="Times New Roman"/>
      <w:sz w:val="16"/>
      <w:szCs w:val="24"/>
    </w:rPr>
  </w:style>
  <w:style w:type="paragraph" w:customStyle="1" w:styleId="2724BAECD5DB472096F5702B851218AC">
    <w:name w:val="2724BAECD5DB472096F5702B851218AC"/>
    <w:rsid w:val="00584EA6"/>
    <w:pPr>
      <w:spacing w:after="0" w:line="240" w:lineRule="auto"/>
    </w:pPr>
    <w:rPr>
      <w:rFonts w:eastAsia="Times New Roman" w:cs="Times New Roman"/>
      <w:sz w:val="16"/>
      <w:szCs w:val="24"/>
    </w:rPr>
  </w:style>
  <w:style w:type="paragraph" w:customStyle="1" w:styleId="6105E1699FD1453F8E80F42B76433FFC">
    <w:name w:val="6105E1699FD1453F8E80F42B76433FFC"/>
    <w:rsid w:val="00584EA6"/>
    <w:pPr>
      <w:spacing w:after="0" w:line="240" w:lineRule="auto"/>
    </w:pPr>
    <w:rPr>
      <w:rFonts w:eastAsia="Times New Roman" w:cs="Times New Roman"/>
      <w:sz w:val="16"/>
      <w:szCs w:val="24"/>
    </w:rPr>
  </w:style>
  <w:style w:type="paragraph" w:customStyle="1" w:styleId="8C982C2D83ED4402B6FF83EA6C2747B5">
    <w:name w:val="8C982C2D83ED4402B6FF83EA6C2747B5"/>
    <w:rsid w:val="00584EA6"/>
    <w:pPr>
      <w:spacing w:after="0" w:line="240" w:lineRule="auto"/>
    </w:pPr>
    <w:rPr>
      <w:rFonts w:eastAsia="Times New Roman" w:cs="Times New Roman"/>
      <w:sz w:val="16"/>
      <w:szCs w:val="24"/>
    </w:rPr>
  </w:style>
  <w:style w:type="paragraph" w:customStyle="1" w:styleId="837DD2AC49C84CDBAC2D347B9D567B7D">
    <w:name w:val="837DD2AC49C84CDBAC2D347B9D567B7D"/>
    <w:rsid w:val="00584EA6"/>
    <w:pPr>
      <w:spacing w:after="0" w:line="240" w:lineRule="auto"/>
    </w:pPr>
    <w:rPr>
      <w:rFonts w:eastAsia="Times New Roman" w:cs="Times New Roman"/>
      <w:sz w:val="16"/>
      <w:szCs w:val="24"/>
    </w:rPr>
  </w:style>
  <w:style w:type="paragraph" w:customStyle="1" w:styleId="FF71DCF780A2477A81576C2573B565A3">
    <w:name w:val="FF71DCF780A2477A81576C2573B565A3"/>
    <w:rsid w:val="00584EA6"/>
    <w:pPr>
      <w:spacing w:after="0" w:line="240" w:lineRule="auto"/>
    </w:pPr>
    <w:rPr>
      <w:rFonts w:eastAsia="Times New Roman" w:cs="Times New Roman"/>
      <w:sz w:val="16"/>
      <w:szCs w:val="24"/>
    </w:rPr>
  </w:style>
  <w:style w:type="paragraph" w:customStyle="1" w:styleId="7581C37E797C4090BAD2096292BF6D4A">
    <w:name w:val="7581C37E797C4090BAD2096292BF6D4A"/>
    <w:rsid w:val="00584EA6"/>
    <w:pPr>
      <w:spacing w:after="0" w:line="240" w:lineRule="auto"/>
    </w:pPr>
    <w:rPr>
      <w:rFonts w:eastAsia="Times New Roman" w:cs="Times New Roman"/>
      <w:sz w:val="16"/>
      <w:szCs w:val="24"/>
    </w:rPr>
  </w:style>
  <w:style w:type="paragraph" w:customStyle="1" w:styleId="E04B790210DC460F8DDA16FF5427290C">
    <w:name w:val="E04B790210DC460F8DDA16FF5427290C"/>
    <w:rsid w:val="00584EA6"/>
    <w:pPr>
      <w:spacing w:after="0" w:line="240" w:lineRule="auto"/>
    </w:pPr>
    <w:rPr>
      <w:rFonts w:eastAsia="Times New Roman" w:cs="Times New Roman"/>
      <w:sz w:val="16"/>
      <w:szCs w:val="24"/>
    </w:rPr>
  </w:style>
  <w:style w:type="paragraph" w:customStyle="1" w:styleId="FC63EC81AF5146FEB2CDDE6A69626A0F">
    <w:name w:val="FC63EC81AF5146FEB2CDDE6A69626A0F"/>
    <w:rsid w:val="00584EA6"/>
    <w:pPr>
      <w:spacing w:after="0" w:line="240" w:lineRule="auto"/>
    </w:pPr>
    <w:rPr>
      <w:rFonts w:eastAsia="Times New Roman" w:cs="Times New Roman"/>
      <w:sz w:val="16"/>
      <w:szCs w:val="24"/>
    </w:rPr>
  </w:style>
  <w:style w:type="paragraph" w:customStyle="1" w:styleId="C2794D86EEED4A8383E288620DBE3E0B">
    <w:name w:val="C2794D86EEED4A8383E288620DBE3E0B"/>
    <w:rsid w:val="00584EA6"/>
    <w:pPr>
      <w:spacing w:after="0" w:line="240" w:lineRule="auto"/>
    </w:pPr>
    <w:rPr>
      <w:rFonts w:eastAsia="Times New Roman" w:cs="Times New Roman"/>
      <w:sz w:val="16"/>
      <w:szCs w:val="24"/>
    </w:rPr>
  </w:style>
  <w:style w:type="paragraph" w:customStyle="1" w:styleId="28C132D63D254B04929CCCD01501E543">
    <w:name w:val="28C132D63D254B04929CCCD01501E543"/>
    <w:rsid w:val="00584EA6"/>
    <w:pPr>
      <w:spacing w:after="0" w:line="240" w:lineRule="auto"/>
    </w:pPr>
    <w:rPr>
      <w:rFonts w:eastAsia="Times New Roman" w:cs="Times New Roman"/>
      <w:sz w:val="16"/>
      <w:szCs w:val="24"/>
    </w:rPr>
  </w:style>
  <w:style w:type="paragraph" w:customStyle="1" w:styleId="90E13B7BDC694C3A95D59E1E57B563FA">
    <w:name w:val="90E13B7BDC694C3A95D59E1E57B563FA"/>
    <w:rsid w:val="00584EA6"/>
    <w:pPr>
      <w:spacing w:after="0" w:line="240" w:lineRule="auto"/>
    </w:pPr>
    <w:rPr>
      <w:rFonts w:eastAsia="Times New Roman" w:cs="Times New Roman"/>
      <w:sz w:val="16"/>
      <w:szCs w:val="24"/>
    </w:rPr>
  </w:style>
  <w:style w:type="paragraph" w:customStyle="1" w:styleId="797FBD28FEE540CEAA418F1BBDBCAE0C">
    <w:name w:val="797FBD28FEE540CEAA418F1BBDBCAE0C"/>
    <w:rsid w:val="00584EA6"/>
    <w:pPr>
      <w:spacing w:after="0" w:line="240" w:lineRule="auto"/>
    </w:pPr>
    <w:rPr>
      <w:rFonts w:eastAsia="Times New Roman" w:cs="Times New Roman"/>
      <w:sz w:val="16"/>
      <w:szCs w:val="24"/>
    </w:rPr>
  </w:style>
  <w:style w:type="paragraph" w:customStyle="1" w:styleId="2C4DE779A08E4EC1A5CE687A6D496A71">
    <w:name w:val="2C4DE779A08E4EC1A5CE687A6D496A71"/>
    <w:rsid w:val="00584EA6"/>
    <w:pPr>
      <w:spacing w:after="0" w:line="240" w:lineRule="auto"/>
    </w:pPr>
    <w:rPr>
      <w:rFonts w:eastAsia="Times New Roman" w:cs="Times New Roman"/>
      <w:sz w:val="16"/>
      <w:szCs w:val="24"/>
    </w:rPr>
  </w:style>
  <w:style w:type="paragraph" w:customStyle="1" w:styleId="34E07457F5AC4565BAA81985BFCF558D">
    <w:name w:val="34E07457F5AC4565BAA81985BFCF558D"/>
    <w:rsid w:val="00584EA6"/>
    <w:pPr>
      <w:spacing w:after="0" w:line="240" w:lineRule="auto"/>
    </w:pPr>
    <w:rPr>
      <w:rFonts w:eastAsia="Times New Roman" w:cs="Times New Roman"/>
      <w:sz w:val="16"/>
      <w:szCs w:val="24"/>
    </w:rPr>
  </w:style>
  <w:style w:type="paragraph" w:customStyle="1" w:styleId="8AFFCD609BEB422882A75CAD74956724">
    <w:name w:val="8AFFCD609BEB422882A75CAD74956724"/>
    <w:rsid w:val="00584EA6"/>
    <w:pPr>
      <w:spacing w:after="0" w:line="240" w:lineRule="auto"/>
    </w:pPr>
    <w:rPr>
      <w:rFonts w:eastAsia="Times New Roman" w:cs="Times New Roman"/>
      <w:sz w:val="16"/>
      <w:szCs w:val="24"/>
    </w:rPr>
  </w:style>
  <w:style w:type="paragraph" w:customStyle="1" w:styleId="A439D4388DBC440789B71045E9EC3717">
    <w:name w:val="A439D4388DBC440789B71045E9EC3717"/>
    <w:rsid w:val="00584EA6"/>
    <w:pPr>
      <w:spacing w:after="0" w:line="240" w:lineRule="auto"/>
    </w:pPr>
    <w:rPr>
      <w:rFonts w:eastAsia="Times New Roman" w:cs="Times New Roman"/>
      <w:sz w:val="16"/>
      <w:szCs w:val="24"/>
    </w:rPr>
  </w:style>
  <w:style w:type="paragraph" w:customStyle="1" w:styleId="54ACD31236B64F8FAD548F1706C5F8AD">
    <w:name w:val="54ACD31236B64F8FAD548F1706C5F8AD"/>
    <w:rsid w:val="00584EA6"/>
    <w:pPr>
      <w:spacing w:after="0" w:line="240" w:lineRule="auto"/>
    </w:pPr>
    <w:rPr>
      <w:rFonts w:eastAsia="Times New Roman" w:cs="Times New Roman"/>
      <w:sz w:val="16"/>
      <w:szCs w:val="24"/>
    </w:rPr>
  </w:style>
  <w:style w:type="paragraph" w:customStyle="1" w:styleId="51762CF967BB4A6AB2E8BC15F30E1D9C">
    <w:name w:val="51762CF967BB4A6AB2E8BC15F30E1D9C"/>
    <w:rsid w:val="00584EA6"/>
    <w:pPr>
      <w:spacing w:after="0" w:line="240" w:lineRule="auto"/>
    </w:pPr>
    <w:rPr>
      <w:rFonts w:eastAsia="Times New Roman" w:cs="Times New Roman"/>
      <w:sz w:val="16"/>
      <w:szCs w:val="24"/>
    </w:rPr>
  </w:style>
  <w:style w:type="paragraph" w:customStyle="1" w:styleId="A6E8E3B4D7F64B0FA00983322B972B68">
    <w:name w:val="A6E8E3B4D7F64B0FA00983322B972B68"/>
    <w:rsid w:val="00584EA6"/>
    <w:pPr>
      <w:spacing w:after="0" w:line="240" w:lineRule="auto"/>
    </w:pPr>
    <w:rPr>
      <w:rFonts w:eastAsia="Times New Roman" w:cs="Times New Roman"/>
      <w:sz w:val="16"/>
      <w:szCs w:val="24"/>
    </w:rPr>
  </w:style>
  <w:style w:type="paragraph" w:customStyle="1" w:styleId="DF1065AE0A8E49628C357A3BB84479CF">
    <w:name w:val="DF1065AE0A8E49628C357A3BB84479CF"/>
    <w:rsid w:val="00584EA6"/>
    <w:pPr>
      <w:spacing w:after="0" w:line="240" w:lineRule="auto"/>
    </w:pPr>
    <w:rPr>
      <w:rFonts w:eastAsia="Times New Roman" w:cs="Times New Roman"/>
      <w:sz w:val="16"/>
      <w:szCs w:val="24"/>
    </w:rPr>
  </w:style>
  <w:style w:type="paragraph" w:customStyle="1" w:styleId="0FBEC073E48744078A1F8BB5E23A929F">
    <w:name w:val="0FBEC073E48744078A1F8BB5E23A929F"/>
    <w:rsid w:val="00584EA6"/>
    <w:pPr>
      <w:spacing w:after="0" w:line="240" w:lineRule="auto"/>
    </w:pPr>
    <w:rPr>
      <w:rFonts w:eastAsia="Times New Roman" w:cs="Times New Roman"/>
      <w:sz w:val="16"/>
      <w:szCs w:val="24"/>
    </w:rPr>
  </w:style>
  <w:style w:type="paragraph" w:customStyle="1" w:styleId="EEF8C3954E774607A56EA1A72719296C">
    <w:name w:val="EEF8C3954E774607A56EA1A72719296C"/>
    <w:rsid w:val="00584EA6"/>
    <w:pPr>
      <w:spacing w:after="0" w:line="240" w:lineRule="auto"/>
    </w:pPr>
    <w:rPr>
      <w:rFonts w:eastAsia="Times New Roman" w:cs="Times New Roman"/>
      <w:sz w:val="16"/>
      <w:szCs w:val="24"/>
    </w:rPr>
  </w:style>
  <w:style w:type="paragraph" w:customStyle="1" w:styleId="1BA10A4819F24C5BBEB36FBB13E349B3">
    <w:name w:val="1BA10A4819F24C5BBEB36FBB13E349B3"/>
    <w:rsid w:val="00584EA6"/>
    <w:pPr>
      <w:spacing w:after="0" w:line="240" w:lineRule="auto"/>
    </w:pPr>
    <w:rPr>
      <w:rFonts w:eastAsia="Times New Roman" w:cs="Times New Roman"/>
      <w:sz w:val="16"/>
      <w:szCs w:val="24"/>
    </w:rPr>
  </w:style>
  <w:style w:type="paragraph" w:customStyle="1" w:styleId="0A1316264B2E4099821C46D8D08E2F191">
    <w:name w:val="0A1316264B2E4099821C46D8D08E2F191"/>
    <w:rsid w:val="00584EA6"/>
    <w:pPr>
      <w:spacing w:after="0" w:line="240" w:lineRule="auto"/>
    </w:pPr>
    <w:rPr>
      <w:rFonts w:eastAsia="Times New Roman" w:cs="Times New Roman"/>
      <w:sz w:val="16"/>
      <w:szCs w:val="24"/>
    </w:rPr>
  </w:style>
  <w:style w:type="paragraph" w:customStyle="1" w:styleId="B0F47E77DDDE4A5A9F9DBED7C725433C1">
    <w:name w:val="B0F47E77DDDE4A5A9F9DBED7C725433C1"/>
    <w:rsid w:val="00584EA6"/>
    <w:pPr>
      <w:spacing w:after="0" w:line="240" w:lineRule="auto"/>
    </w:pPr>
    <w:rPr>
      <w:rFonts w:eastAsia="Times New Roman" w:cs="Times New Roman"/>
      <w:sz w:val="16"/>
      <w:szCs w:val="24"/>
    </w:rPr>
  </w:style>
  <w:style w:type="paragraph" w:customStyle="1" w:styleId="E64E902B91E1491B84287A46A6172FC11">
    <w:name w:val="E64E902B91E1491B84287A46A6172FC11"/>
    <w:rsid w:val="00584EA6"/>
    <w:pPr>
      <w:spacing w:after="0" w:line="240" w:lineRule="auto"/>
    </w:pPr>
    <w:rPr>
      <w:rFonts w:eastAsia="Times New Roman" w:cs="Times New Roman"/>
      <w:sz w:val="16"/>
      <w:szCs w:val="24"/>
    </w:rPr>
  </w:style>
  <w:style w:type="paragraph" w:customStyle="1" w:styleId="4210268377A34D86AFCC1A1370EACBB71">
    <w:name w:val="4210268377A34D86AFCC1A1370EACBB71"/>
    <w:rsid w:val="00584EA6"/>
    <w:pPr>
      <w:spacing w:after="0" w:line="240" w:lineRule="auto"/>
    </w:pPr>
    <w:rPr>
      <w:rFonts w:eastAsia="Times New Roman" w:cs="Times New Roman"/>
      <w:sz w:val="16"/>
      <w:szCs w:val="24"/>
    </w:rPr>
  </w:style>
  <w:style w:type="paragraph" w:customStyle="1" w:styleId="BD0DF737F905422080AB909C3AA30DE11">
    <w:name w:val="BD0DF737F905422080AB909C3AA30DE11"/>
    <w:rsid w:val="00584EA6"/>
    <w:pPr>
      <w:spacing w:after="0" w:line="240" w:lineRule="auto"/>
    </w:pPr>
    <w:rPr>
      <w:rFonts w:eastAsia="Times New Roman" w:cs="Times New Roman"/>
      <w:sz w:val="16"/>
      <w:szCs w:val="24"/>
    </w:rPr>
  </w:style>
  <w:style w:type="paragraph" w:customStyle="1" w:styleId="04E809CA1ED74C76B45BF1F0BC8608951">
    <w:name w:val="04E809CA1ED74C76B45BF1F0BC8608951"/>
    <w:rsid w:val="00584EA6"/>
    <w:pPr>
      <w:spacing w:after="0" w:line="240" w:lineRule="auto"/>
    </w:pPr>
    <w:rPr>
      <w:rFonts w:eastAsia="Times New Roman" w:cs="Times New Roman"/>
      <w:sz w:val="16"/>
      <w:szCs w:val="24"/>
    </w:rPr>
  </w:style>
  <w:style w:type="paragraph" w:customStyle="1" w:styleId="08E369E662394C4C84F3099EBDA5C31C1">
    <w:name w:val="08E369E662394C4C84F3099EBDA5C31C1"/>
    <w:rsid w:val="00584EA6"/>
    <w:pPr>
      <w:spacing w:after="0" w:line="240" w:lineRule="auto"/>
    </w:pPr>
    <w:rPr>
      <w:rFonts w:eastAsia="Times New Roman" w:cs="Times New Roman"/>
      <w:sz w:val="16"/>
      <w:szCs w:val="24"/>
    </w:rPr>
  </w:style>
  <w:style w:type="paragraph" w:customStyle="1" w:styleId="6E3524C1311B42F8AB5560086B68D0B91">
    <w:name w:val="6E3524C1311B42F8AB5560086B68D0B91"/>
    <w:rsid w:val="00584EA6"/>
    <w:pPr>
      <w:spacing w:after="0" w:line="240" w:lineRule="auto"/>
    </w:pPr>
    <w:rPr>
      <w:rFonts w:eastAsia="Times New Roman" w:cs="Times New Roman"/>
      <w:sz w:val="16"/>
      <w:szCs w:val="24"/>
    </w:rPr>
  </w:style>
  <w:style w:type="paragraph" w:customStyle="1" w:styleId="553B8D4B05F94F9287E1D8C02967D8FD1">
    <w:name w:val="553B8D4B05F94F9287E1D8C02967D8FD1"/>
    <w:rsid w:val="00584EA6"/>
    <w:pPr>
      <w:spacing w:after="0" w:line="240" w:lineRule="auto"/>
    </w:pPr>
    <w:rPr>
      <w:rFonts w:eastAsia="Times New Roman" w:cs="Times New Roman"/>
      <w:sz w:val="16"/>
      <w:szCs w:val="24"/>
    </w:rPr>
  </w:style>
  <w:style w:type="paragraph" w:customStyle="1" w:styleId="B66127FF79064F1080060B6E557844E91">
    <w:name w:val="B66127FF79064F1080060B6E557844E91"/>
    <w:rsid w:val="00584EA6"/>
    <w:pPr>
      <w:spacing w:after="0" w:line="240" w:lineRule="auto"/>
    </w:pPr>
    <w:rPr>
      <w:rFonts w:eastAsia="Times New Roman" w:cs="Times New Roman"/>
      <w:sz w:val="16"/>
      <w:szCs w:val="24"/>
    </w:rPr>
  </w:style>
  <w:style w:type="paragraph" w:customStyle="1" w:styleId="F9C135EC263A4F03A4916F89059A509E1">
    <w:name w:val="F9C135EC263A4F03A4916F89059A509E1"/>
    <w:rsid w:val="00584EA6"/>
    <w:pPr>
      <w:spacing w:after="0" w:line="240" w:lineRule="auto"/>
    </w:pPr>
    <w:rPr>
      <w:rFonts w:eastAsia="Times New Roman" w:cs="Times New Roman"/>
      <w:sz w:val="16"/>
      <w:szCs w:val="24"/>
    </w:rPr>
  </w:style>
  <w:style w:type="paragraph" w:customStyle="1" w:styleId="5B5841AF7C784F8D86E7FCADFB213BA11">
    <w:name w:val="5B5841AF7C784F8D86E7FCADFB213BA11"/>
    <w:rsid w:val="00584EA6"/>
    <w:pPr>
      <w:spacing w:after="0" w:line="240" w:lineRule="auto"/>
    </w:pPr>
    <w:rPr>
      <w:rFonts w:eastAsia="Times New Roman" w:cs="Times New Roman"/>
      <w:sz w:val="16"/>
      <w:szCs w:val="24"/>
    </w:rPr>
  </w:style>
  <w:style w:type="paragraph" w:customStyle="1" w:styleId="E0CAEB8FA85A4247B13348366BD1BCED1">
    <w:name w:val="E0CAEB8FA85A4247B13348366BD1BCED1"/>
    <w:rsid w:val="00584EA6"/>
    <w:pPr>
      <w:spacing w:after="0" w:line="240" w:lineRule="auto"/>
    </w:pPr>
    <w:rPr>
      <w:rFonts w:eastAsia="Times New Roman" w:cs="Times New Roman"/>
      <w:sz w:val="16"/>
      <w:szCs w:val="24"/>
    </w:rPr>
  </w:style>
  <w:style w:type="paragraph" w:customStyle="1" w:styleId="9065BA1E94E7474F9EEB859D8D8F36251">
    <w:name w:val="9065BA1E94E7474F9EEB859D8D8F36251"/>
    <w:rsid w:val="00584EA6"/>
    <w:pPr>
      <w:spacing w:after="0" w:line="240" w:lineRule="auto"/>
    </w:pPr>
    <w:rPr>
      <w:rFonts w:eastAsia="Times New Roman" w:cs="Times New Roman"/>
      <w:sz w:val="16"/>
      <w:szCs w:val="24"/>
    </w:rPr>
  </w:style>
  <w:style w:type="paragraph" w:customStyle="1" w:styleId="947C9EE4543D448E9DF0798A1A4FCC7D1">
    <w:name w:val="947C9EE4543D448E9DF0798A1A4FCC7D1"/>
    <w:rsid w:val="00584EA6"/>
    <w:pPr>
      <w:spacing w:after="0" w:line="240" w:lineRule="auto"/>
    </w:pPr>
    <w:rPr>
      <w:rFonts w:eastAsia="Times New Roman" w:cs="Times New Roman"/>
      <w:sz w:val="16"/>
      <w:szCs w:val="24"/>
    </w:rPr>
  </w:style>
  <w:style w:type="paragraph" w:customStyle="1" w:styleId="D78063066F664E6393B18A4BDA6B0B3E1">
    <w:name w:val="D78063066F664E6393B18A4BDA6B0B3E1"/>
    <w:rsid w:val="00584EA6"/>
    <w:pPr>
      <w:spacing w:after="0" w:line="240" w:lineRule="auto"/>
    </w:pPr>
    <w:rPr>
      <w:rFonts w:eastAsia="Times New Roman" w:cs="Times New Roman"/>
      <w:sz w:val="16"/>
      <w:szCs w:val="24"/>
    </w:rPr>
  </w:style>
  <w:style w:type="paragraph" w:customStyle="1" w:styleId="10FBB9EE197744E8BE9E1A0AA3485A1E1">
    <w:name w:val="10FBB9EE197744E8BE9E1A0AA3485A1E1"/>
    <w:rsid w:val="00584EA6"/>
    <w:pPr>
      <w:spacing w:after="0" w:line="240" w:lineRule="auto"/>
    </w:pPr>
    <w:rPr>
      <w:rFonts w:eastAsia="Times New Roman" w:cs="Times New Roman"/>
      <w:sz w:val="16"/>
      <w:szCs w:val="24"/>
    </w:rPr>
  </w:style>
  <w:style w:type="paragraph" w:customStyle="1" w:styleId="9C2815A4A6904E489CF41B1FADD5F5791">
    <w:name w:val="9C2815A4A6904E489CF41B1FADD5F5791"/>
    <w:rsid w:val="00584EA6"/>
    <w:pPr>
      <w:spacing w:after="0" w:line="240" w:lineRule="auto"/>
    </w:pPr>
    <w:rPr>
      <w:rFonts w:eastAsia="Times New Roman" w:cs="Times New Roman"/>
      <w:sz w:val="16"/>
      <w:szCs w:val="24"/>
    </w:rPr>
  </w:style>
  <w:style w:type="paragraph" w:customStyle="1" w:styleId="A8CE53ADF65F4556BE6C07D9AA02CADF1">
    <w:name w:val="A8CE53ADF65F4556BE6C07D9AA02CADF1"/>
    <w:rsid w:val="00584EA6"/>
    <w:pPr>
      <w:spacing w:after="0" w:line="240" w:lineRule="auto"/>
    </w:pPr>
    <w:rPr>
      <w:rFonts w:eastAsia="Times New Roman" w:cs="Times New Roman"/>
      <w:sz w:val="16"/>
      <w:szCs w:val="24"/>
    </w:rPr>
  </w:style>
  <w:style w:type="paragraph" w:customStyle="1" w:styleId="E8E54C5B6C2F45D6AE198722EE6791FD1">
    <w:name w:val="E8E54C5B6C2F45D6AE198722EE6791FD1"/>
    <w:rsid w:val="00584EA6"/>
    <w:pPr>
      <w:spacing w:after="0" w:line="240" w:lineRule="auto"/>
    </w:pPr>
    <w:rPr>
      <w:rFonts w:eastAsia="Times New Roman" w:cs="Times New Roman"/>
      <w:sz w:val="16"/>
      <w:szCs w:val="24"/>
    </w:rPr>
  </w:style>
  <w:style w:type="paragraph" w:customStyle="1" w:styleId="B5476DA90EF34220A83D0A414669D3AE1">
    <w:name w:val="B5476DA90EF34220A83D0A414669D3AE1"/>
    <w:rsid w:val="00584EA6"/>
    <w:pPr>
      <w:spacing w:after="0" w:line="240" w:lineRule="auto"/>
    </w:pPr>
    <w:rPr>
      <w:rFonts w:eastAsia="Times New Roman" w:cs="Times New Roman"/>
      <w:sz w:val="16"/>
      <w:szCs w:val="24"/>
    </w:rPr>
  </w:style>
  <w:style w:type="paragraph" w:customStyle="1" w:styleId="44D1B13519574E948193BBF69F6300B91">
    <w:name w:val="44D1B13519574E948193BBF69F6300B91"/>
    <w:rsid w:val="00584EA6"/>
    <w:pPr>
      <w:spacing w:after="0" w:line="240" w:lineRule="auto"/>
    </w:pPr>
    <w:rPr>
      <w:rFonts w:eastAsia="Times New Roman" w:cs="Times New Roman"/>
      <w:sz w:val="16"/>
      <w:szCs w:val="24"/>
    </w:rPr>
  </w:style>
  <w:style w:type="paragraph" w:customStyle="1" w:styleId="4621A11E7346496CACAC9DC1955A39391">
    <w:name w:val="4621A11E7346496CACAC9DC1955A39391"/>
    <w:rsid w:val="00584EA6"/>
    <w:pPr>
      <w:spacing w:after="0" w:line="240" w:lineRule="auto"/>
    </w:pPr>
    <w:rPr>
      <w:rFonts w:eastAsia="Times New Roman" w:cs="Times New Roman"/>
      <w:sz w:val="16"/>
      <w:szCs w:val="24"/>
    </w:rPr>
  </w:style>
  <w:style w:type="paragraph" w:customStyle="1" w:styleId="649BA8272D2B45D3A539FC429180687F1">
    <w:name w:val="649BA8272D2B45D3A539FC429180687F1"/>
    <w:rsid w:val="00584EA6"/>
    <w:pPr>
      <w:spacing w:after="0" w:line="240" w:lineRule="auto"/>
    </w:pPr>
    <w:rPr>
      <w:rFonts w:eastAsia="Times New Roman" w:cs="Times New Roman"/>
      <w:sz w:val="16"/>
      <w:szCs w:val="24"/>
    </w:rPr>
  </w:style>
  <w:style w:type="paragraph" w:customStyle="1" w:styleId="5ECF8431F31B45D0BAC0C2139E2F2B591">
    <w:name w:val="5ECF8431F31B45D0BAC0C2139E2F2B591"/>
    <w:rsid w:val="00584EA6"/>
    <w:pPr>
      <w:spacing w:after="0" w:line="240" w:lineRule="auto"/>
    </w:pPr>
    <w:rPr>
      <w:rFonts w:eastAsia="Times New Roman" w:cs="Times New Roman"/>
      <w:sz w:val="16"/>
      <w:szCs w:val="24"/>
    </w:rPr>
  </w:style>
  <w:style w:type="paragraph" w:customStyle="1" w:styleId="2390474D40F24C02A1452E7BCE40D0C61">
    <w:name w:val="2390474D40F24C02A1452E7BCE40D0C61"/>
    <w:rsid w:val="00584EA6"/>
    <w:pPr>
      <w:spacing w:after="0" w:line="240" w:lineRule="auto"/>
    </w:pPr>
    <w:rPr>
      <w:rFonts w:eastAsia="Times New Roman" w:cs="Times New Roman"/>
      <w:sz w:val="16"/>
      <w:szCs w:val="24"/>
    </w:rPr>
  </w:style>
  <w:style w:type="paragraph" w:customStyle="1" w:styleId="DDF0C2A4FA2446C78CC2646D0D34F2E01">
    <w:name w:val="DDF0C2A4FA2446C78CC2646D0D34F2E01"/>
    <w:rsid w:val="00584EA6"/>
    <w:pPr>
      <w:spacing w:after="0" w:line="240" w:lineRule="auto"/>
    </w:pPr>
    <w:rPr>
      <w:rFonts w:eastAsia="Times New Roman" w:cs="Times New Roman"/>
      <w:sz w:val="16"/>
      <w:szCs w:val="24"/>
    </w:rPr>
  </w:style>
  <w:style w:type="paragraph" w:customStyle="1" w:styleId="A7F8B6CC80D346D1B9918CE84295C4A21">
    <w:name w:val="A7F8B6CC80D346D1B9918CE84295C4A21"/>
    <w:rsid w:val="00584EA6"/>
    <w:pPr>
      <w:spacing w:after="0" w:line="240" w:lineRule="auto"/>
    </w:pPr>
    <w:rPr>
      <w:rFonts w:eastAsia="Times New Roman" w:cs="Times New Roman"/>
      <w:sz w:val="16"/>
      <w:szCs w:val="24"/>
    </w:rPr>
  </w:style>
  <w:style w:type="paragraph" w:customStyle="1" w:styleId="7A0B71334DA741C5B1960259CE13B15D1">
    <w:name w:val="7A0B71334DA741C5B1960259CE13B15D1"/>
    <w:rsid w:val="00584EA6"/>
    <w:pPr>
      <w:spacing w:after="0" w:line="240" w:lineRule="auto"/>
    </w:pPr>
    <w:rPr>
      <w:rFonts w:eastAsia="Times New Roman" w:cs="Times New Roman"/>
      <w:sz w:val="16"/>
      <w:szCs w:val="24"/>
    </w:rPr>
  </w:style>
  <w:style w:type="paragraph" w:customStyle="1" w:styleId="D6347275F8A64345A19E45AD6466F69A1">
    <w:name w:val="D6347275F8A64345A19E45AD6466F69A1"/>
    <w:rsid w:val="00584EA6"/>
    <w:pPr>
      <w:spacing w:after="0" w:line="240" w:lineRule="auto"/>
    </w:pPr>
    <w:rPr>
      <w:rFonts w:eastAsia="Times New Roman" w:cs="Times New Roman"/>
      <w:sz w:val="16"/>
      <w:szCs w:val="24"/>
    </w:rPr>
  </w:style>
  <w:style w:type="paragraph" w:customStyle="1" w:styleId="55CABB3D63BD4BC4B2A5195DA87CEE8E1">
    <w:name w:val="55CABB3D63BD4BC4B2A5195DA87CEE8E1"/>
    <w:rsid w:val="00584EA6"/>
    <w:pPr>
      <w:spacing w:after="0" w:line="240" w:lineRule="auto"/>
    </w:pPr>
    <w:rPr>
      <w:rFonts w:eastAsia="Times New Roman" w:cs="Times New Roman"/>
      <w:sz w:val="16"/>
      <w:szCs w:val="24"/>
    </w:rPr>
  </w:style>
  <w:style w:type="paragraph" w:customStyle="1" w:styleId="75801F1AD3B347FE98E9D3F0E7F00E601">
    <w:name w:val="75801F1AD3B347FE98E9D3F0E7F00E601"/>
    <w:rsid w:val="00584EA6"/>
    <w:pPr>
      <w:spacing w:after="0" w:line="240" w:lineRule="auto"/>
    </w:pPr>
    <w:rPr>
      <w:rFonts w:eastAsia="Times New Roman" w:cs="Times New Roman"/>
      <w:sz w:val="16"/>
      <w:szCs w:val="24"/>
    </w:rPr>
  </w:style>
  <w:style w:type="paragraph" w:customStyle="1" w:styleId="4036760788B1453EA7685A1514DC97371">
    <w:name w:val="4036760788B1453EA7685A1514DC97371"/>
    <w:rsid w:val="00584EA6"/>
    <w:pPr>
      <w:spacing w:after="0" w:line="240" w:lineRule="auto"/>
    </w:pPr>
    <w:rPr>
      <w:rFonts w:eastAsia="Times New Roman" w:cs="Times New Roman"/>
      <w:sz w:val="16"/>
      <w:szCs w:val="24"/>
    </w:rPr>
  </w:style>
  <w:style w:type="paragraph" w:customStyle="1" w:styleId="665D69559DA14667810CDB3EC706E9BA1">
    <w:name w:val="665D69559DA14667810CDB3EC706E9BA1"/>
    <w:rsid w:val="00584EA6"/>
    <w:pPr>
      <w:spacing w:after="0" w:line="240" w:lineRule="auto"/>
    </w:pPr>
    <w:rPr>
      <w:rFonts w:eastAsia="Times New Roman" w:cs="Times New Roman"/>
      <w:sz w:val="16"/>
      <w:szCs w:val="24"/>
    </w:rPr>
  </w:style>
  <w:style w:type="paragraph" w:customStyle="1" w:styleId="7B98298974A04D6A95458AD547B4224D1">
    <w:name w:val="7B98298974A04D6A95458AD547B4224D1"/>
    <w:rsid w:val="00584EA6"/>
    <w:pPr>
      <w:spacing w:after="0" w:line="240" w:lineRule="auto"/>
    </w:pPr>
    <w:rPr>
      <w:rFonts w:eastAsia="Times New Roman" w:cs="Times New Roman"/>
      <w:sz w:val="16"/>
      <w:szCs w:val="24"/>
    </w:rPr>
  </w:style>
  <w:style w:type="paragraph" w:customStyle="1" w:styleId="DA334AC29E0D411EBD903C17BFED4B6E1">
    <w:name w:val="DA334AC29E0D411EBD903C17BFED4B6E1"/>
    <w:rsid w:val="00584EA6"/>
    <w:pPr>
      <w:spacing w:after="0" w:line="240" w:lineRule="auto"/>
    </w:pPr>
    <w:rPr>
      <w:rFonts w:eastAsia="Times New Roman" w:cs="Times New Roman"/>
      <w:sz w:val="16"/>
      <w:szCs w:val="24"/>
    </w:rPr>
  </w:style>
  <w:style w:type="paragraph" w:customStyle="1" w:styleId="22EC8044649D44D8BFF5FB74B6065BC61">
    <w:name w:val="22EC8044649D44D8BFF5FB74B6065BC61"/>
    <w:rsid w:val="00584EA6"/>
    <w:pPr>
      <w:spacing w:after="0" w:line="240" w:lineRule="auto"/>
    </w:pPr>
    <w:rPr>
      <w:rFonts w:eastAsia="Times New Roman" w:cs="Times New Roman"/>
      <w:sz w:val="16"/>
      <w:szCs w:val="24"/>
    </w:rPr>
  </w:style>
  <w:style w:type="paragraph" w:customStyle="1" w:styleId="2724BAECD5DB472096F5702B851218AC1">
    <w:name w:val="2724BAECD5DB472096F5702B851218AC1"/>
    <w:rsid w:val="00584EA6"/>
    <w:pPr>
      <w:spacing w:after="0" w:line="240" w:lineRule="auto"/>
    </w:pPr>
    <w:rPr>
      <w:rFonts w:eastAsia="Times New Roman" w:cs="Times New Roman"/>
      <w:sz w:val="16"/>
      <w:szCs w:val="24"/>
    </w:rPr>
  </w:style>
  <w:style w:type="paragraph" w:customStyle="1" w:styleId="6105E1699FD1453F8E80F42B76433FFC1">
    <w:name w:val="6105E1699FD1453F8E80F42B76433FFC1"/>
    <w:rsid w:val="00584EA6"/>
    <w:pPr>
      <w:spacing w:after="0" w:line="240" w:lineRule="auto"/>
    </w:pPr>
    <w:rPr>
      <w:rFonts w:eastAsia="Times New Roman" w:cs="Times New Roman"/>
      <w:sz w:val="16"/>
      <w:szCs w:val="24"/>
    </w:rPr>
  </w:style>
  <w:style w:type="paragraph" w:customStyle="1" w:styleId="8C982C2D83ED4402B6FF83EA6C2747B51">
    <w:name w:val="8C982C2D83ED4402B6FF83EA6C2747B51"/>
    <w:rsid w:val="00584EA6"/>
    <w:pPr>
      <w:spacing w:after="0" w:line="240" w:lineRule="auto"/>
    </w:pPr>
    <w:rPr>
      <w:rFonts w:eastAsia="Times New Roman" w:cs="Times New Roman"/>
      <w:sz w:val="16"/>
      <w:szCs w:val="24"/>
    </w:rPr>
  </w:style>
  <w:style w:type="paragraph" w:customStyle="1" w:styleId="837DD2AC49C84CDBAC2D347B9D567B7D1">
    <w:name w:val="837DD2AC49C84CDBAC2D347B9D567B7D1"/>
    <w:rsid w:val="00584EA6"/>
    <w:pPr>
      <w:spacing w:after="0" w:line="240" w:lineRule="auto"/>
    </w:pPr>
    <w:rPr>
      <w:rFonts w:eastAsia="Times New Roman" w:cs="Times New Roman"/>
      <w:sz w:val="16"/>
      <w:szCs w:val="24"/>
    </w:rPr>
  </w:style>
  <w:style w:type="paragraph" w:customStyle="1" w:styleId="FF71DCF780A2477A81576C2573B565A31">
    <w:name w:val="FF71DCF780A2477A81576C2573B565A31"/>
    <w:rsid w:val="00584EA6"/>
    <w:pPr>
      <w:spacing w:after="0" w:line="240" w:lineRule="auto"/>
    </w:pPr>
    <w:rPr>
      <w:rFonts w:eastAsia="Times New Roman" w:cs="Times New Roman"/>
      <w:sz w:val="16"/>
      <w:szCs w:val="24"/>
    </w:rPr>
  </w:style>
  <w:style w:type="paragraph" w:customStyle="1" w:styleId="7581C37E797C4090BAD2096292BF6D4A1">
    <w:name w:val="7581C37E797C4090BAD2096292BF6D4A1"/>
    <w:rsid w:val="00584EA6"/>
    <w:pPr>
      <w:spacing w:after="0" w:line="240" w:lineRule="auto"/>
    </w:pPr>
    <w:rPr>
      <w:rFonts w:eastAsia="Times New Roman" w:cs="Times New Roman"/>
      <w:sz w:val="16"/>
      <w:szCs w:val="24"/>
    </w:rPr>
  </w:style>
  <w:style w:type="paragraph" w:customStyle="1" w:styleId="E04B790210DC460F8DDA16FF5427290C1">
    <w:name w:val="E04B790210DC460F8DDA16FF5427290C1"/>
    <w:rsid w:val="00584EA6"/>
    <w:pPr>
      <w:spacing w:after="0" w:line="240" w:lineRule="auto"/>
    </w:pPr>
    <w:rPr>
      <w:rFonts w:eastAsia="Times New Roman" w:cs="Times New Roman"/>
      <w:sz w:val="16"/>
      <w:szCs w:val="24"/>
    </w:rPr>
  </w:style>
  <w:style w:type="paragraph" w:customStyle="1" w:styleId="FC63EC81AF5146FEB2CDDE6A69626A0F1">
    <w:name w:val="FC63EC81AF5146FEB2CDDE6A69626A0F1"/>
    <w:rsid w:val="00584EA6"/>
    <w:pPr>
      <w:spacing w:after="0" w:line="240" w:lineRule="auto"/>
    </w:pPr>
    <w:rPr>
      <w:rFonts w:eastAsia="Times New Roman" w:cs="Times New Roman"/>
      <w:sz w:val="16"/>
      <w:szCs w:val="24"/>
    </w:rPr>
  </w:style>
  <w:style w:type="paragraph" w:customStyle="1" w:styleId="C2794D86EEED4A8383E288620DBE3E0B1">
    <w:name w:val="C2794D86EEED4A8383E288620DBE3E0B1"/>
    <w:rsid w:val="00584EA6"/>
    <w:pPr>
      <w:spacing w:after="0" w:line="240" w:lineRule="auto"/>
    </w:pPr>
    <w:rPr>
      <w:rFonts w:eastAsia="Times New Roman" w:cs="Times New Roman"/>
      <w:sz w:val="16"/>
      <w:szCs w:val="24"/>
    </w:rPr>
  </w:style>
  <w:style w:type="paragraph" w:customStyle="1" w:styleId="28C132D63D254B04929CCCD01501E5431">
    <w:name w:val="28C132D63D254B04929CCCD01501E5431"/>
    <w:rsid w:val="00584EA6"/>
    <w:pPr>
      <w:spacing w:after="0" w:line="240" w:lineRule="auto"/>
    </w:pPr>
    <w:rPr>
      <w:rFonts w:eastAsia="Times New Roman" w:cs="Times New Roman"/>
      <w:sz w:val="16"/>
      <w:szCs w:val="24"/>
    </w:rPr>
  </w:style>
  <w:style w:type="paragraph" w:customStyle="1" w:styleId="90E13B7BDC694C3A95D59E1E57B563FA1">
    <w:name w:val="90E13B7BDC694C3A95D59E1E57B563FA1"/>
    <w:rsid w:val="00584EA6"/>
    <w:pPr>
      <w:spacing w:after="0" w:line="240" w:lineRule="auto"/>
    </w:pPr>
    <w:rPr>
      <w:rFonts w:eastAsia="Times New Roman" w:cs="Times New Roman"/>
      <w:sz w:val="16"/>
      <w:szCs w:val="24"/>
    </w:rPr>
  </w:style>
  <w:style w:type="paragraph" w:customStyle="1" w:styleId="797FBD28FEE540CEAA418F1BBDBCAE0C1">
    <w:name w:val="797FBD28FEE540CEAA418F1BBDBCAE0C1"/>
    <w:rsid w:val="00584EA6"/>
    <w:pPr>
      <w:spacing w:after="0" w:line="240" w:lineRule="auto"/>
    </w:pPr>
    <w:rPr>
      <w:rFonts w:eastAsia="Times New Roman" w:cs="Times New Roman"/>
      <w:sz w:val="16"/>
      <w:szCs w:val="24"/>
    </w:rPr>
  </w:style>
  <w:style w:type="paragraph" w:customStyle="1" w:styleId="2C4DE779A08E4EC1A5CE687A6D496A711">
    <w:name w:val="2C4DE779A08E4EC1A5CE687A6D496A711"/>
    <w:rsid w:val="00584EA6"/>
    <w:pPr>
      <w:spacing w:after="0" w:line="240" w:lineRule="auto"/>
    </w:pPr>
    <w:rPr>
      <w:rFonts w:eastAsia="Times New Roman" w:cs="Times New Roman"/>
      <w:sz w:val="16"/>
      <w:szCs w:val="24"/>
    </w:rPr>
  </w:style>
  <w:style w:type="paragraph" w:customStyle="1" w:styleId="34E07457F5AC4565BAA81985BFCF558D1">
    <w:name w:val="34E07457F5AC4565BAA81985BFCF558D1"/>
    <w:rsid w:val="00584EA6"/>
    <w:pPr>
      <w:spacing w:after="0" w:line="240" w:lineRule="auto"/>
    </w:pPr>
    <w:rPr>
      <w:rFonts w:eastAsia="Times New Roman" w:cs="Times New Roman"/>
      <w:sz w:val="16"/>
      <w:szCs w:val="24"/>
    </w:rPr>
  </w:style>
  <w:style w:type="paragraph" w:customStyle="1" w:styleId="8AFFCD609BEB422882A75CAD749567241">
    <w:name w:val="8AFFCD609BEB422882A75CAD749567241"/>
    <w:rsid w:val="00584EA6"/>
    <w:pPr>
      <w:spacing w:after="0" w:line="240" w:lineRule="auto"/>
    </w:pPr>
    <w:rPr>
      <w:rFonts w:eastAsia="Times New Roman" w:cs="Times New Roman"/>
      <w:sz w:val="16"/>
      <w:szCs w:val="24"/>
    </w:rPr>
  </w:style>
  <w:style w:type="paragraph" w:customStyle="1" w:styleId="A439D4388DBC440789B71045E9EC37171">
    <w:name w:val="A439D4388DBC440789B71045E9EC37171"/>
    <w:rsid w:val="00584EA6"/>
    <w:pPr>
      <w:spacing w:after="0" w:line="240" w:lineRule="auto"/>
    </w:pPr>
    <w:rPr>
      <w:rFonts w:eastAsia="Times New Roman" w:cs="Times New Roman"/>
      <w:sz w:val="16"/>
      <w:szCs w:val="24"/>
    </w:rPr>
  </w:style>
  <w:style w:type="paragraph" w:customStyle="1" w:styleId="54ACD31236B64F8FAD548F1706C5F8AD1">
    <w:name w:val="54ACD31236B64F8FAD548F1706C5F8AD1"/>
    <w:rsid w:val="00584EA6"/>
    <w:pPr>
      <w:spacing w:after="0" w:line="240" w:lineRule="auto"/>
    </w:pPr>
    <w:rPr>
      <w:rFonts w:eastAsia="Times New Roman" w:cs="Times New Roman"/>
      <w:sz w:val="16"/>
      <w:szCs w:val="24"/>
    </w:rPr>
  </w:style>
  <w:style w:type="paragraph" w:customStyle="1" w:styleId="51762CF967BB4A6AB2E8BC15F30E1D9C1">
    <w:name w:val="51762CF967BB4A6AB2E8BC15F30E1D9C1"/>
    <w:rsid w:val="00584EA6"/>
    <w:pPr>
      <w:spacing w:after="0" w:line="240" w:lineRule="auto"/>
    </w:pPr>
    <w:rPr>
      <w:rFonts w:eastAsia="Times New Roman" w:cs="Times New Roman"/>
      <w:sz w:val="16"/>
      <w:szCs w:val="24"/>
    </w:rPr>
  </w:style>
  <w:style w:type="paragraph" w:customStyle="1" w:styleId="A6E8E3B4D7F64B0FA00983322B972B681">
    <w:name w:val="A6E8E3B4D7F64B0FA00983322B972B681"/>
    <w:rsid w:val="00584EA6"/>
    <w:pPr>
      <w:spacing w:after="0" w:line="240" w:lineRule="auto"/>
    </w:pPr>
    <w:rPr>
      <w:rFonts w:eastAsia="Times New Roman" w:cs="Times New Roman"/>
      <w:sz w:val="16"/>
      <w:szCs w:val="24"/>
    </w:rPr>
  </w:style>
  <w:style w:type="paragraph" w:customStyle="1" w:styleId="DF1065AE0A8E49628C357A3BB84479CF1">
    <w:name w:val="DF1065AE0A8E49628C357A3BB84479CF1"/>
    <w:rsid w:val="00584EA6"/>
    <w:pPr>
      <w:spacing w:after="0" w:line="240" w:lineRule="auto"/>
    </w:pPr>
    <w:rPr>
      <w:rFonts w:eastAsia="Times New Roman" w:cs="Times New Roman"/>
      <w:sz w:val="16"/>
      <w:szCs w:val="24"/>
    </w:rPr>
  </w:style>
  <w:style w:type="paragraph" w:customStyle="1" w:styleId="0FBEC073E48744078A1F8BB5E23A929F1">
    <w:name w:val="0FBEC073E48744078A1F8BB5E23A929F1"/>
    <w:rsid w:val="00584EA6"/>
    <w:pPr>
      <w:spacing w:after="0" w:line="240" w:lineRule="auto"/>
    </w:pPr>
    <w:rPr>
      <w:rFonts w:eastAsia="Times New Roman" w:cs="Times New Roman"/>
      <w:sz w:val="16"/>
      <w:szCs w:val="24"/>
    </w:rPr>
  </w:style>
  <w:style w:type="paragraph" w:customStyle="1" w:styleId="EEF8C3954E774607A56EA1A72719296C1">
    <w:name w:val="EEF8C3954E774607A56EA1A72719296C1"/>
    <w:rsid w:val="00584EA6"/>
    <w:pPr>
      <w:spacing w:after="0" w:line="240" w:lineRule="auto"/>
    </w:pPr>
    <w:rPr>
      <w:rFonts w:eastAsia="Times New Roman" w:cs="Times New Roman"/>
      <w:sz w:val="16"/>
      <w:szCs w:val="24"/>
    </w:rPr>
  </w:style>
  <w:style w:type="paragraph" w:customStyle="1" w:styleId="1BA10A4819F24C5BBEB36FBB13E349B31">
    <w:name w:val="1BA10A4819F24C5BBEB36FBB13E349B31"/>
    <w:rsid w:val="00584EA6"/>
    <w:pPr>
      <w:spacing w:after="0" w:line="240" w:lineRule="auto"/>
    </w:pPr>
    <w:rPr>
      <w:rFonts w:eastAsia="Times New Roman" w:cs="Times New Roman"/>
      <w:sz w:val="16"/>
      <w:szCs w:val="24"/>
    </w:rPr>
  </w:style>
  <w:style w:type="paragraph" w:customStyle="1" w:styleId="0A1316264B2E4099821C46D8D08E2F192">
    <w:name w:val="0A1316264B2E4099821C46D8D08E2F192"/>
    <w:rsid w:val="00584EA6"/>
    <w:pPr>
      <w:spacing w:after="0" w:line="240" w:lineRule="auto"/>
    </w:pPr>
    <w:rPr>
      <w:rFonts w:eastAsia="Times New Roman" w:cs="Times New Roman"/>
      <w:sz w:val="16"/>
      <w:szCs w:val="24"/>
    </w:rPr>
  </w:style>
  <w:style w:type="paragraph" w:customStyle="1" w:styleId="B0F47E77DDDE4A5A9F9DBED7C725433C2">
    <w:name w:val="B0F47E77DDDE4A5A9F9DBED7C725433C2"/>
    <w:rsid w:val="00584EA6"/>
    <w:pPr>
      <w:spacing w:after="0" w:line="240" w:lineRule="auto"/>
    </w:pPr>
    <w:rPr>
      <w:rFonts w:eastAsia="Times New Roman" w:cs="Times New Roman"/>
      <w:sz w:val="16"/>
      <w:szCs w:val="24"/>
    </w:rPr>
  </w:style>
  <w:style w:type="paragraph" w:customStyle="1" w:styleId="E64E902B91E1491B84287A46A6172FC12">
    <w:name w:val="E64E902B91E1491B84287A46A6172FC12"/>
    <w:rsid w:val="00584EA6"/>
    <w:pPr>
      <w:spacing w:after="0" w:line="240" w:lineRule="auto"/>
    </w:pPr>
    <w:rPr>
      <w:rFonts w:eastAsia="Times New Roman" w:cs="Times New Roman"/>
      <w:sz w:val="16"/>
      <w:szCs w:val="24"/>
    </w:rPr>
  </w:style>
  <w:style w:type="paragraph" w:customStyle="1" w:styleId="4210268377A34D86AFCC1A1370EACBB72">
    <w:name w:val="4210268377A34D86AFCC1A1370EACBB72"/>
    <w:rsid w:val="00584EA6"/>
    <w:pPr>
      <w:spacing w:after="0" w:line="240" w:lineRule="auto"/>
    </w:pPr>
    <w:rPr>
      <w:rFonts w:eastAsia="Times New Roman" w:cs="Times New Roman"/>
      <w:sz w:val="16"/>
      <w:szCs w:val="24"/>
    </w:rPr>
  </w:style>
  <w:style w:type="paragraph" w:customStyle="1" w:styleId="BD0DF737F905422080AB909C3AA30DE12">
    <w:name w:val="BD0DF737F905422080AB909C3AA30DE12"/>
    <w:rsid w:val="00584EA6"/>
    <w:pPr>
      <w:spacing w:after="0" w:line="240" w:lineRule="auto"/>
    </w:pPr>
    <w:rPr>
      <w:rFonts w:eastAsia="Times New Roman" w:cs="Times New Roman"/>
      <w:sz w:val="16"/>
      <w:szCs w:val="24"/>
    </w:rPr>
  </w:style>
  <w:style w:type="paragraph" w:customStyle="1" w:styleId="04E809CA1ED74C76B45BF1F0BC8608952">
    <w:name w:val="04E809CA1ED74C76B45BF1F0BC8608952"/>
    <w:rsid w:val="00584EA6"/>
    <w:pPr>
      <w:spacing w:after="0" w:line="240" w:lineRule="auto"/>
    </w:pPr>
    <w:rPr>
      <w:rFonts w:eastAsia="Times New Roman" w:cs="Times New Roman"/>
      <w:sz w:val="16"/>
      <w:szCs w:val="24"/>
    </w:rPr>
  </w:style>
  <w:style w:type="paragraph" w:customStyle="1" w:styleId="08E369E662394C4C84F3099EBDA5C31C2">
    <w:name w:val="08E369E662394C4C84F3099EBDA5C31C2"/>
    <w:rsid w:val="00584EA6"/>
    <w:pPr>
      <w:spacing w:after="0" w:line="240" w:lineRule="auto"/>
    </w:pPr>
    <w:rPr>
      <w:rFonts w:eastAsia="Times New Roman" w:cs="Times New Roman"/>
      <w:sz w:val="16"/>
      <w:szCs w:val="24"/>
    </w:rPr>
  </w:style>
  <w:style w:type="paragraph" w:customStyle="1" w:styleId="6E3524C1311B42F8AB5560086B68D0B92">
    <w:name w:val="6E3524C1311B42F8AB5560086B68D0B92"/>
    <w:rsid w:val="00584EA6"/>
    <w:pPr>
      <w:spacing w:after="0" w:line="240" w:lineRule="auto"/>
    </w:pPr>
    <w:rPr>
      <w:rFonts w:eastAsia="Times New Roman" w:cs="Times New Roman"/>
      <w:sz w:val="16"/>
      <w:szCs w:val="24"/>
    </w:rPr>
  </w:style>
  <w:style w:type="paragraph" w:customStyle="1" w:styleId="553B8D4B05F94F9287E1D8C02967D8FD2">
    <w:name w:val="553B8D4B05F94F9287E1D8C02967D8FD2"/>
    <w:rsid w:val="00584EA6"/>
    <w:pPr>
      <w:spacing w:after="0" w:line="240" w:lineRule="auto"/>
    </w:pPr>
    <w:rPr>
      <w:rFonts w:eastAsia="Times New Roman" w:cs="Times New Roman"/>
      <w:sz w:val="16"/>
      <w:szCs w:val="24"/>
    </w:rPr>
  </w:style>
  <w:style w:type="paragraph" w:customStyle="1" w:styleId="B66127FF79064F1080060B6E557844E92">
    <w:name w:val="B66127FF79064F1080060B6E557844E92"/>
    <w:rsid w:val="00584EA6"/>
    <w:pPr>
      <w:spacing w:after="0" w:line="240" w:lineRule="auto"/>
    </w:pPr>
    <w:rPr>
      <w:rFonts w:eastAsia="Times New Roman" w:cs="Times New Roman"/>
      <w:sz w:val="16"/>
      <w:szCs w:val="24"/>
    </w:rPr>
  </w:style>
  <w:style w:type="paragraph" w:customStyle="1" w:styleId="F9C135EC263A4F03A4916F89059A509E2">
    <w:name w:val="F9C135EC263A4F03A4916F89059A509E2"/>
    <w:rsid w:val="00584EA6"/>
    <w:pPr>
      <w:spacing w:after="0" w:line="240" w:lineRule="auto"/>
    </w:pPr>
    <w:rPr>
      <w:rFonts w:eastAsia="Times New Roman" w:cs="Times New Roman"/>
      <w:sz w:val="16"/>
      <w:szCs w:val="24"/>
    </w:rPr>
  </w:style>
  <w:style w:type="paragraph" w:customStyle="1" w:styleId="5B5841AF7C784F8D86E7FCADFB213BA12">
    <w:name w:val="5B5841AF7C784F8D86E7FCADFB213BA12"/>
    <w:rsid w:val="00584EA6"/>
    <w:pPr>
      <w:spacing w:after="0" w:line="240" w:lineRule="auto"/>
    </w:pPr>
    <w:rPr>
      <w:rFonts w:eastAsia="Times New Roman" w:cs="Times New Roman"/>
      <w:sz w:val="16"/>
      <w:szCs w:val="24"/>
    </w:rPr>
  </w:style>
  <w:style w:type="paragraph" w:customStyle="1" w:styleId="E0CAEB8FA85A4247B13348366BD1BCED2">
    <w:name w:val="E0CAEB8FA85A4247B13348366BD1BCED2"/>
    <w:rsid w:val="00584EA6"/>
    <w:pPr>
      <w:spacing w:after="0" w:line="240" w:lineRule="auto"/>
    </w:pPr>
    <w:rPr>
      <w:rFonts w:eastAsia="Times New Roman" w:cs="Times New Roman"/>
      <w:sz w:val="16"/>
      <w:szCs w:val="24"/>
    </w:rPr>
  </w:style>
  <w:style w:type="paragraph" w:customStyle="1" w:styleId="9065BA1E94E7474F9EEB859D8D8F36252">
    <w:name w:val="9065BA1E94E7474F9EEB859D8D8F36252"/>
    <w:rsid w:val="00584EA6"/>
    <w:pPr>
      <w:spacing w:after="0" w:line="240" w:lineRule="auto"/>
    </w:pPr>
    <w:rPr>
      <w:rFonts w:eastAsia="Times New Roman" w:cs="Times New Roman"/>
      <w:sz w:val="16"/>
      <w:szCs w:val="24"/>
    </w:rPr>
  </w:style>
  <w:style w:type="paragraph" w:customStyle="1" w:styleId="947C9EE4543D448E9DF0798A1A4FCC7D2">
    <w:name w:val="947C9EE4543D448E9DF0798A1A4FCC7D2"/>
    <w:rsid w:val="00584EA6"/>
    <w:pPr>
      <w:spacing w:after="0" w:line="240" w:lineRule="auto"/>
    </w:pPr>
    <w:rPr>
      <w:rFonts w:eastAsia="Times New Roman" w:cs="Times New Roman"/>
      <w:sz w:val="16"/>
      <w:szCs w:val="24"/>
    </w:rPr>
  </w:style>
  <w:style w:type="paragraph" w:customStyle="1" w:styleId="D78063066F664E6393B18A4BDA6B0B3E2">
    <w:name w:val="D78063066F664E6393B18A4BDA6B0B3E2"/>
    <w:rsid w:val="00584EA6"/>
    <w:pPr>
      <w:spacing w:after="0" w:line="240" w:lineRule="auto"/>
    </w:pPr>
    <w:rPr>
      <w:rFonts w:eastAsia="Times New Roman" w:cs="Times New Roman"/>
      <w:sz w:val="16"/>
      <w:szCs w:val="24"/>
    </w:rPr>
  </w:style>
  <w:style w:type="paragraph" w:customStyle="1" w:styleId="10FBB9EE197744E8BE9E1A0AA3485A1E2">
    <w:name w:val="10FBB9EE197744E8BE9E1A0AA3485A1E2"/>
    <w:rsid w:val="00584EA6"/>
    <w:pPr>
      <w:spacing w:after="0" w:line="240" w:lineRule="auto"/>
    </w:pPr>
    <w:rPr>
      <w:rFonts w:eastAsia="Times New Roman" w:cs="Times New Roman"/>
      <w:sz w:val="16"/>
      <w:szCs w:val="24"/>
    </w:rPr>
  </w:style>
  <w:style w:type="paragraph" w:customStyle="1" w:styleId="9C2815A4A6904E489CF41B1FADD5F5792">
    <w:name w:val="9C2815A4A6904E489CF41B1FADD5F5792"/>
    <w:rsid w:val="00584EA6"/>
    <w:pPr>
      <w:spacing w:after="0" w:line="240" w:lineRule="auto"/>
    </w:pPr>
    <w:rPr>
      <w:rFonts w:eastAsia="Times New Roman" w:cs="Times New Roman"/>
      <w:sz w:val="16"/>
      <w:szCs w:val="24"/>
    </w:rPr>
  </w:style>
  <w:style w:type="paragraph" w:customStyle="1" w:styleId="A8CE53ADF65F4556BE6C07D9AA02CADF2">
    <w:name w:val="A8CE53ADF65F4556BE6C07D9AA02CADF2"/>
    <w:rsid w:val="00584EA6"/>
    <w:pPr>
      <w:spacing w:after="0" w:line="240" w:lineRule="auto"/>
    </w:pPr>
    <w:rPr>
      <w:rFonts w:eastAsia="Times New Roman" w:cs="Times New Roman"/>
      <w:sz w:val="16"/>
      <w:szCs w:val="24"/>
    </w:rPr>
  </w:style>
  <w:style w:type="paragraph" w:customStyle="1" w:styleId="E8E54C5B6C2F45D6AE198722EE6791FD2">
    <w:name w:val="E8E54C5B6C2F45D6AE198722EE6791FD2"/>
    <w:rsid w:val="00584EA6"/>
    <w:pPr>
      <w:spacing w:after="0" w:line="240" w:lineRule="auto"/>
    </w:pPr>
    <w:rPr>
      <w:rFonts w:eastAsia="Times New Roman" w:cs="Times New Roman"/>
      <w:sz w:val="16"/>
      <w:szCs w:val="24"/>
    </w:rPr>
  </w:style>
  <w:style w:type="paragraph" w:customStyle="1" w:styleId="B5476DA90EF34220A83D0A414669D3AE2">
    <w:name w:val="B5476DA90EF34220A83D0A414669D3AE2"/>
    <w:rsid w:val="00584EA6"/>
    <w:pPr>
      <w:spacing w:after="0" w:line="240" w:lineRule="auto"/>
    </w:pPr>
    <w:rPr>
      <w:rFonts w:eastAsia="Times New Roman" w:cs="Times New Roman"/>
      <w:sz w:val="16"/>
      <w:szCs w:val="24"/>
    </w:rPr>
  </w:style>
  <w:style w:type="paragraph" w:customStyle="1" w:styleId="44D1B13519574E948193BBF69F6300B92">
    <w:name w:val="44D1B13519574E948193BBF69F6300B92"/>
    <w:rsid w:val="00584EA6"/>
    <w:pPr>
      <w:spacing w:after="0" w:line="240" w:lineRule="auto"/>
    </w:pPr>
    <w:rPr>
      <w:rFonts w:eastAsia="Times New Roman" w:cs="Times New Roman"/>
      <w:sz w:val="16"/>
      <w:szCs w:val="24"/>
    </w:rPr>
  </w:style>
  <w:style w:type="paragraph" w:customStyle="1" w:styleId="4621A11E7346496CACAC9DC1955A39392">
    <w:name w:val="4621A11E7346496CACAC9DC1955A39392"/>
    <w:rsid w:val="00584EA6"/>
    <w:pPr>
      <w:spacing w:after="0" w:line="240" w:lineRule="auto"/>
    </w:pPr>
    <w:rPr>
      <w:rFonts w:eastAsia="Times New Roman" w:cs="Times New Roman"/>
      <w:sz w:val="16"/>
      <w:szCs w:val="24"/>
    </w:rPr>
  </w:style>
  <w:style w:type="paragraph" w:customStyle="1" w:styleId="649BA8272D2B45D3A539FC429180687F2">
    <w:name w:val="649BA8272D2B45D3A539FC429180687F2"/>
    <w:rsid w:val="00584EA6"/>
    <w:pPr>
      <w:spacing w:after="0" w:line="240" w:lineRule="auto"/>
    </w:pPr>
    <w:rPr>
      <w:rFonts w:eastAsia="Times New Roman" w:cs="Times New Roman"/>
      <w:sz w:val="16"/>
      <w:szCs w:val="24"/>
    </w:rPr>
  </w:style>
  <w:style w:type="paragraph" w:customStyle="1" w:styleId="5ECF8431F31B45D0BAC0C2139E2F2B592">
    <w:name w:val="5ECF8431F31B45D0BAC0C2139E2F2B592"/>
    <w:rsid w:val="00584EA6"/>
    <w:pPr>
      <w:spacing w:after="0" w:line="240" w:lineRule="auto"/>
    </w:pPr>
    <w:rPr>
      <w:rFonts w:eastAsia="Times New Roman" w:cs="Times New Roman"/>
      <w:sz w:val="16"/>
      <w:szCs w:val="24"/>
    </w:rPr>
  </w:style>
  <w:style w:type="paragraph" w:customStyle="1" w:styleId="2390474D40F24C02A1452E7BCE40D0C62">
    <w:name w:val="2390474D40F24C02A1452E7BCE40D0C62"/>
    <w:rsid w:val="00584EA6"/>
    <w:pPr>
      <w:spacing w:after="0" w:line="240" w:lineRule="auto"/>
    </w:pPr>
    <w:rPr>
      <w:rFonts w:eastAsia="Times New Roman" w:cs="Times New Roman"/>
      <w:sz w:val="16"/>
      <w:szCs w:val="24"/>
    </w:rPr>
  </w:style>
  <w:style w:type="paragraph" w:customStyle="1" w:styleId="DDF0C2A4FA2446C78CC2646D0D34F2E02">
    <w:name w:val="DDF0C2A4FA2446C78CC2646D0D34F2E02"/>
    <w:rsid w:val="00584EA6"/>
    <w:pPr>
      <w:spacing w:after="0" w:line="240" w:lineRule="auto"/>
    </w:pPr>
    <w:rPr>
      <w:rFonts w:eastAsia="Times New Roman" w:cs="Times New Roman"/>
      <w:sz w:val="16"/>
      <w:szCs w:val="24"/>
    </w:rPr>
  </w:style>
  <w:style w:type="paragraph" w:customStyle="1" w:styleId="A7F8B6CC80D346D1B9918CE84295C4A22">
    <w:name w:val="A7F8B6CC80D346D1B9918CE84295C4A22"/>
    <w:rsid w:val="00584EA6"/>
    <w:pPr>
      <w:spacing w:after="0" w:line="240" w:lineRule="auto"/>
    </w:pPr>
    <w:rPr>
      <w:rFonts w:eastAsia="Times New Roman" w:cs="Times New Roman"/>
      <w:sz w:val="16"/>
      <w:szCs w:val="24"/>
    </w:rPr>
  </w:style>
  <w:style w:type="paragraph" w:customStyle="1" w:styleId="7A0B71334DA741C5B1960259CE13B15D2">
    <w:name w:val="7A0B71334DA741C5B1960259CE13B15D2"/>
    <w:rsid w:val="00584EA6"/>
    <w:pPr>
      <w:spacing w:after="0" w:line="240" w:lineRule="auto"/>
    </w:pPr>
    <w:rPr>
      <w:rFonts w:eastAsia="Times New Roman" w:cs="Times New Roman"/>
      <w:sz w:val="16"/>
      <w:szCs w:val="24"/>
    </w:rPr>
  </w:style>
  <w:style w:type="paragraph" w:customStyle="1" w:styleId="D6347275F8A64345A19E45AD6466F69A2">
    <w:name w:val="D6347275F8A64345A19E45AD6466F69A2"/>
    <w:rsid w:val="00584EA6"/>
    <w:pPr>
      <w:spacing w:after="0" w:line="240" w:lineRule="auto"/>
    </w:pPr>
    <w:rPr>
      <w:rFonts w:eastAsia="Times New Roman" w:cs="Times New Roman"/>
      <w:sz w:val="16"/>
      <w:szCs w:val="24"/>
    </w:rPr>
  </w:style>
  <w:style w:type="paragraph" w:customStyle="1" w:styleId="55CABB3D63BD4BC4B2A5195DA87CEE8E2">
    <w:name w:val="55CABB3D63BD4BC4B2A5195DA87CEE8E2"/>
    <w:rsid w:val="00584EA6"/>
    <w:pPr>
      <w:spacing w:after="0" w:line="240" w:lineRule="auto"/>
    </w:pPr>
    <w:rPr>
      <w:rFonts w:eastAsia="Times New Roman" w:cs="Times New Roman"/>
      <w:sz w:val="16"/>
      <w:szCs w:val="24"/>
    </w:rPr>
  </w:style>
  <w:style w:type="paragraph" w:customStyle="1" w:styleId="75801F1AD3B347FE98E9D3F0E7F00E602">
    <w:name w:val="75801F1AD3B347FE98E9D3F0E7F00E602"/>
    <w:rsid w:val="00584EA6"/>
    <w:pPr>
      <w:spacing w:after="0" w:line="240" w:lineRule="auto"/>
    </w:pPr>
    <w:rPr>
      <w:rFonts w:eastAsia="Times New Roman" w:cs="Times New Roman"/>
      <w:sz w:val="16"/>
      <w:szCs w:val="24"/>
    </w:rPr>
  </w:style>
  <w:style w:type="paragraph" w:customStyle="1" w:styleId="4036760788B1453EA7685A1514DC97372">
    <w:name w:val="4036760788B1453EA7685A1514DC97372"/>
    <w:rsid w:val="00584EA6"/>
    <w:pPr>
      <w:spacing w:after="0" w:line="240" w:lineRule="auto"/>
    </w:pPr>
    <w:rPr>
      <w:rFonts w:eastAsia="Times New Roman" w:cs="Times New Roman"/>
      <w:sz w:val="16"/>
      <w:szCs w:val="24"/>
    </w:rPr>
  </w:style>
  <w:style w:type="paragraph" w:customStyle="1" w:styleId="665D69559DA14667810CDB3EC706E9BA2">
    <w:name w:val="665D69559DA14667810CDB3EC706E9BA2"/>
    <w:rsid w:val="00584EA6"/>
    <w:pPr>
      <w:spacing w:after="0" w:line="240" w:lineRule="auto"/>
    </w:pPr>
    <w:rPr>
      <w:rFonts w:eastAsia="Times New Roman" w:cs="Times New Roman"/>
      <w:sz w:val="16"/>
      <w:szCs w:val="24"/>
    </w:rPr>
  </w:style>
  <w:style w:type="paragraph" w:customStyle="1" w:styleId="7B98298974A04D6A95458AD547B4224D2">
    <w:name w:val="7B98298974A04D6A95458AD547B4224D2"/>
    <w:rsid w:val="00584EA6"/>
    <w:pPr>
      <w:spacing w:after="0" w:line="240" w:lineRule="auto"/>
    </w:pPr>
    <w:rPr>
      <w:rFonts w:eastAsia="Times New Roman" w:cs="Times New Roman"/>
      <w:sz w:val="16"/>
      <w:szCs w:val="24"/>
    </w:rPr>
  </w:style>
  <w:style w:type="paragraph" w:customStyle="1" w:styleId="DA334AC29E0D411EBD903C17BFED4B6E2">
    <w:name w:val="DA334AC29E0D411EBD903C17BFED4B6E2"/>
    <w:rsid w:val="00584EA6"/>
    <w:pPr>
      <w:spacing w:after="0" w:line="240" w:lineRule="auto"/>
    </w:pPr>
    <w:rPr>
      <w:rFonts w:eastAsia="Times New Roman" w:cs="Times New Roman"/>
      <w:sz w:val="16"/>
      <w:szCs w:val="24"/>
    </w:rPr>
  </w:style>
  <w:style w:type="paragraph" w:customStyle="1" w:styleId="22EC8044649D44D8BFF5FB74B6065BC62">
    <w:name w:val="22EC8044649D44D8BFF5FB74B6065BC62"/>
    <w:rsid w:val="00584EA6"/>
    <w:pPr>
      <w:spacing w:after="0" w:line="240" w:lineRule="auto"/>
    </w:pPr>
    <w:rPr>
      <w:rFonts w:eastAsia="Times New Roman" w:cs="Times New Roman"/>
      <w:sz w:val="16"/>
      <w:szCs w:val="24"/>
    </w:rPr>
  </w:style>
  <w:style w:type="paragraph" w:customStyle="1" w:styleId="2724BAECD5DB472096F5702B851218AC2">
    <w:name w:val="2724BAECD5DB472096F5702B851218AC2"/>
    <w:rsid w:val="00584EA6"/>
    <w:pPr>
      <w:spacing w:after="0" w:line="240" w:lineRule="auto"/>
    </w:pPr>
    <w:rPr>
      <w:rFonts w:eastAsia="Times New Roman" w:cs="Times New Roman"/>
      <w:sz w:val="16"/>
      <w:szCs w:val="24"/>
    </w:rPr>
  </w:style>
  <w:style w:type="paragraph" w:customStyle="1" w:styleId="6105E1699FD1453F8E80F42B76433FFC2">
    <w:name w:val="6105E1699FD1453F8E80F42B76433FFC2"/>
    <w:rsid w:val="00584EA6"/>
    <w:pPr>
      <w:spacing w:after="0" w:line="240" w:lineRule="auto"/>
    </w:pPr>
    <w:rPr>
      <w:rFonts w:eastAsia="Times New Roman" w:cs="Times New Roman"/>
      <w:sz w:val="16"/>
      <w:szCs w:val="24"/>
    </w:rPr>
  </w:style>
  <w:style w:type="paragraph" w:customStyle="1" w:styleId="8C982C2D83ED4402B6FF83EA6C2747B52">
    <w:name w:val="8C982C2D83ED4402B6FF83EA6C2747B52"/>
    <w:rsid w:val="00584EA6"/>
    <w:pPr>
      <w:spacing w:after="0" w:line="240" w:lineRule="auto"/>
    </w:pPr>
    <w:rPr>
      <w:rFonts w:eastAsia="Times New Roman" w:cs="Times New Roman"/>
      <w:sz w:val="16"/>
      <w:szCs w:val="24"/>
    </w:rPr>
  </w:style>
  <w:style w:type="paragraph" w:customStyle="1" w:styleId="837DD2AC49C84CDBAC2D347B9D567B7D2">
    <w:name w:val="837DD2AC49C84CDBAC2D347B9D567B7D2"/>
    <w:rsid w:val="00584EA6"/>
    <w:pPr>
      <w:spacing w:after="0" w:line="240" w:lineRule="auto"/>
    </w:pPr>
    <w:rPr>
      <w:rFonts w:eastAsia="Times New Roman" w:cs="Times New Roman"/>
      <w:sz w:val="16"/>
      <w:szCs w:val="24"/>
    </w:rPr>
  </w:style>
  <w:style w:type="paragraph" w:customStyle="1" w:styleId="FF71DCF780A2477A81576C2573B565A32">
    <w:name w:val="FF71DCF780A2477A81576C2573B565A32"/>
    <w:rsid w:val="00584EA6"/>
    <w:pPr>
      <w:spacing w:after="0" w:line="240" w:lineRule="auto"/>
    </w:pPr>
    <w:rPr>
      <w:rFonts w:eastAsia="Times New Roman" w:cs="Times New Roman"/>
      <w:sz w:val="16"/>
      <w:szCs w:val="24"/>
    </w:rPr>
  </w:style>
  <w:style w:type="paragraph" w:customStyle="1" w:styleId="7581C37E797C4090BAD2096292BF6D4A2">
    <w:name w:val="7581C37E797C4090BAD2096292BF6D4A2"/>
    <w:rsid w:val="00584EA6"/>
    <w:pPr>
      <w:spacing w:after="0" w:line="240" w:lineRule="auto"/>
    </w:pPr>
    <w:rPr>
      <w:rFonts w:eastAsia="Times New Roman" w:cs="Times New Roman"/>
      <w:sz w:val="16"/>
      <w:szCs w:val="24"/>
    </w:rPr>
  </w:style>
  <w:style w:type="paragraph" w:customStyle="1" w:styleId="E04B790210DC460F8DDA16FF5427290C2">
    <w:name w:val="E04B790210DC460F8DDA16FF5427290C2"/>
    <w:rsid w:val="00584EA6"/>
    <w:pPr>
      <w:spacing w:after="0" w:line="240" w:lineRule="auto"/>
    </w:pPr>
    <w:rPr>
      <w:rFonts w:eastAsia="Times New Roman" w:cs="Times New Roman"/>
      <w:sz w:val="16"/>
      <w:szCs w:val="24"/>
    </w:rPr>
  </w:style>
  <w:style w:type="paragraph" w:customStyle="1" w:styleId="FC63EC81AF5146FEB2CDDE6A69626A0F2">
    <w:name w:val="FC63EC81AF5146FEB2CDDE6A69626A0F2"/>
    <w:rsid w:val="00584EA6"/>
    <w:pPr>
      <w:spacing w:after="0" w:line="240" w:lineRule="auto"/>
    </w:pPr>
    <w:rPr>
      <w:rFonts w:eastAsia="Times New Roman" w:cs="Times New Roman"/>
      <w:sz w:val="16"/>
      <w:szCs w:val="24"/>
    </w:rPr>
  </w:style>
  <w:style w:type="paragraph" w:customStyle="1" w:styleId="C2794D86EEED4A8383E288620DBE3E0B2">
    <w:name w:val="C2794D86EEED4A8383E288620DBE3E0B2"/>
    <w:rsid w:val="00584EA6"/>
    <w:pPr>
      <w:spacing w:after="0" w:line="240" w:lineRule="auto"/>
    </w:pPr>
    <w:rPr>
      <w:rFonts w:eastAsia="Times New Roman" w:cs="Times New Roman"/>
      <w:sz w:val="16"/>
      <w:szCs w:val="24"/>
    </w:rPr>
  </w:style>
  <w:style w:type="paragraph" w:customStyle="1" w:styleId="28C132D63D254B04929CCCD01501E5432">
    <w:name w:val="28C132D63D254B04929CCCD01501E5432"/>
    <w:rsid w:val="00584EA6"/>
    <w:pPr>
      <w:spacing w:after="0" w:line="240" w:lineRule="auto"/>
    </w:pPr>
    <w:rPr>
      <w:rFonts w:eastAsia="Times New Roman" w:cs="Times New Roman"/>
      <w:sz w:val="16"/>
      <w:szCs w:val="24"/>
    </w:rPr>
  </w:style>
  <w:style w:type="paragraph" w:customStyle="1" w:styleId="90E13B7BDC694C3A95D59E1E57B563FA2">
    <w:name w:val="90E13B7BDC694C3A95D59E1E57B563FA2"/>
    <w:rsid w:val="00584EA6"/>
    <w:pPr>
      <w:spacing w:after="0" w:line="240" w:lineRule="auto"/>
    </w:pPr>
    <w:rPr>
      <w:rFonts w:eastAsia="Times New Roman" w:cs="Times New Roman"/>
      <w:sz w:val="16"/>
      <w:szCs w:val="24"/>
    </w:rPr>
  </w:style>
  <w:style w:type="paragraph" w:customStyle="1" w:styleId="797FBD28FEE540CEAA418F1BBDBCAE0C2">
    <w:name w:val="797FBD28FEE540CEAA418F1BBDBCAE0C2"/>
    <w:rsid w:val="00584EA6"/>
    <w:pPr>
      <w:spacing w:after="0" w:line="240" w:lineRule="auto"/>
    </w:pPr>
    <w:rPr>
      <w:rFonts w:eastAsia="Times New Roman" w:cs="Times New Roman"/>
      <w:sz w:val="16"/>
      <w:szCs w:val="24"/>
    </w:rPr>
  </w:style>
  <w:style w:type="paragraph" w:customStyle="1" w:styleId="2C4DE779A08E4EC1A5CE687A6D496A712">
    <w:name w:val="2C4DE779A08E4EC1A5CE687A6D496A712"/>
    <w:rsid w:val="00584EA6"/>
    <w:pPr>
      <w:spacing w:after="0" w:line="240" w:lineRule="auto"/>
    </w:pPr>
    <w:rPr>
      <w:rFonts w:eastAsia="Times New Roman" w:cs="Times New Roman"/>
      <w:sz w:val="16"/>
      <w:szCs w:val="24"/>
    </w:rPr>
  </w:style>
  <w:style w:type="paragraph" w:customStyle="1" w:styleId="34E07457F5AC4565BAA81985BFCF558D2">
    <w:name w:val="34E07457F5AC4565BAA81985BFCF558D2"/>
    <w:rsid w:val="00584EA6"/>
    <w:pPr>
      <w:spacing w:after="0" w:line="240" w:lineRule="auto"/>
    </w:pPr>
    <w:rPr>
      <w:rFonts w:eastAsia="Times New Roman" w:cs="Times New Roman"/>
      <w:sz w:val="16"/>
      <w:szCs w:val="24"/>
    </w:rPr>
  </w:style>
  <w:style w:type="paragraph" w:customStyle="1" w:styleId="8AFFCD609BEB422882A75CAD749567242">
    <w:name w:val="8AFFCD609BEB422882A75CAD749567242"/>
    <w:rsid w:val="00584EA6"/>
    <w:pPr>
      <w:spacing w:after="0" w:line="240" w:lineRule="auto"/>
    </w:pPr>
    <w:rPr>
      <w:rFonts w:eastAsia="Times New Roman" w:cs="Times New Roman"/>
      <w:sz w:val="16"/>
      <w:szCs w:val="24"/>
    </w:rPr>
  </w:style>
  <w:style w:type="paragraph" w:customStyle="1" w:styleId="A439D4388DBC440789B71045E9EC37172">
    <w:name w:val="A439D4388DBC440789B71045E9EC37172"/>
    <w:rsid w:val="00584EA6"/>
    <w:pPr>
      <w:spacing w:after="0" w:line="240" w:lineRule="auto"/>
    </w:pPr>
    <w:rPr>
      <w:rFonts w:eastAsia="Times New Roman" w:cs="Times New Roman"/>
      <w:sz w:val="16"/>
      <w:szCs w:val="24"/>
    </w:rPr>
  </w:style>
  <w:style w:type="paragraph" w:customStyle="1" w:styleId="54ACD31236B64F8FAD548F1706C5F8AD2">
    <w:name w:val="54ACD31236B64F8FAD548F1706C5F8AD2"/>
    <w:rsid w:val="00584EA6"/>
    <w:pPr>
      <w:spacing w:after="0" w:line="240" w:lineRule="auto"/>
    </w:pPr>
    <w:rPr>
      <w:rFonts w:eastAsia="Times New Roman" w:cs="Times New Roman"/>
      <w:sz w:val="16"/>
      <w:szCs w:val="24"/>
    </w:rPr>
  </w:style>
  <w:style w:type="paragraph" w:customStyle="1" w:styleId="51762CF967BB4A6AB2E8BC15F30E1D9C2">
    <w:name w:val="51762CF967BB4A6AB2E8BC15F30E1D9C2"/>
    <w:rsid w:val="00584EA6"/>
    <w:pPr>
      <w:spacing w:after="0" w:line="240" w:lineRule="auto"/>
    </w:pPr>
    <w:rPr>
      <w:rFonts w:eastAsia="Times New Roman" w:cs="Times New Roman"/>
      <w:sz w:val="16"/>
      <w:szCs w:val="24"/>
    </w:rPr>
  </w:style>
  <w:style w:type="paragraph" w:customStyle="1" w:styleId="A6E8E3B4D7F64B0FA00983322B972B682">
    <w:name w:val="A6E8E3B4D7F64B0FA00983322B972B682"/>
    <w:rsid w:val="00584EA6"/>
    <w:pPr>
      <w:spacing w:after="0" w:line="240" w:lineRule="auto"/>
    </w:pPr>
    <w:rPr>
      <w:rFonts w:eastAsia="Times New Roman" w:cs="Times New Roman"/>
      <w:sz w:val="16"/>
      <w:szCs w:val="24"/>
    </w:rPr>
  </w:style>
  <w:style w:type="paragraph" w:customStyle="1" w:styleId="DF1065AE0A8E49628C357A3BB84479CF2">
    <w:name w:val="DF1065AE0A8E49628C357A3BB84479CF2"/>
    <w:rsid w:val="00584EA6"/>
    <w:pPr>
      <w:spacing w:after="0" w:line="240" w:lineRule="auto"/>
    </w:pPr>
    <w:rPr>
      <w:rFonts w:eastAsia="Times New Roman" w:cs="Times New Roman"/>
      <w:sz w:val="16"/>
      <w:szCs w:val="24"/>
    </w:rPr>
  </w:style>
  <w:style w:type="paragraph" w:customStyle="1" w:styleId="0FBEC073E48744078A1F8BB5E23A929F2">
    <w:name w:val="0FBEC073E48744078A1F8BB5E23A929F2"/>
    <w:rsid w:val="00584EA6"/>
    <w:pPr>
      <w:spacing w:after="0" w:line="240" w:lineRule="auto"/>
    </w:pPr>
    <w:rPr>
      <w:rFonts w:eastAsia="Times New Roman" w:cs="Times New Roman"/>
      <w:sz w:val="16"/>
      <w:szCs w:val="24"/>
    </w:rPr>
  </w:style>
  <w:style w:type="paragraph" w:customStyle="1" w:styleId="EEF8C3954E774607A56EA1A72719296C2">
    <w:name w:val="EEF8C3954E774607A56EA1A72719296C2"/>
    <w:rsid w:val="00584EA6"/>
    <w:pPr>
      <w:spacing w:after="0" w:line="240" w:lineRule="auto"/>
    </w:pPr>
    <w:rPr>
      <w:rFonts w:eastAsia="Times New Roman" w:cs="Times New Roman"/>
      <w:sz w:val="16"/>
      <w:szCs w:val="24"/>
    </w:rPr>
  </w:style>
  <w:style w:type="paragraph" w:customStyle="1" w:styleId="1BA10A4819F24C5BBEB36FBB13E349B32">
    <w:name w:val="1BA10A4819F24C5BBEB36FBB13E349B32"/>
    <w:rsid w:val="00584EA6"/>
    <w:pPr>
      <w:spacing w:after="0" w:line="240" w:lineRule="auto"/>
    </w:pPr>
    <w:rPr>
      <w:rFonts w:eastAsia="Times New Roman" w:cs="Times New Roman"/>
      <w:sz w:val="16"/>
      <w:szCs w:val="24"/>
    </w:rPr>
  </w:style>
  <w:style w:type="paragraph" w:customStyle="1" w:styleId="158BCA3DCBA54427A01A3A924BBF152D">
    <w:name w:val="158BCA3DCBA54427A01A3A924BBF152D"/>
    <w:rsid w:val="00584EA6"/>
    <w:pPr>
      <w:spacing w:after="0" w:line="240" w:lineRule="auto"/>
    </w:pPr>
    <w:rPr>
      <w:rFonts w:eastAsia="Times New Roman" w:cs="Times New Roman"/>
      <w:sz w:val="16"/>
      <w:szCs w:val="24"/>
    </w:rPr>
  </w:style>
  <w:style w:type="paragraph" w:customStyle="1" w:styleId="78930EC2F5F045D5BD9A48489CA7D452">
    <w:name w:val="78930EC2F5F045D5BD9A48489CA7D452"/>
    <w:rsid w:val="00584EA6"/>
    <w:pPr>
      <w:spacing w:after="0" w:line="240" w:lineRule="auto"/>
    </w:pPr>
    <w:rPr>
      <w:rFonts w:eastAsia="Times New Roman" w:cs="Times New Roman"/>
      <w:sz w:val="16"/>
      <w:szCs w:val="24"/>
    </w:rPr>
  </w:style>
  <w:style w:type="paragraph" w:customStyle="1" w:styleId="27F6D624811D4183A3D92F7D54E9D9B7">
    <w:name w:val="27F6D624811D4183A3D92F7D54E9D9B7"/>
    <w:rsid w:val="00584EA6"/>
    <w:pPr>
      <w:spacing w:after="0" w:line="240" w:lineRule="auto"/>
    </w:pPr>
    <w:rPr>
      <w:rFonts w:eastAsia="Times New Roman" w:cs="Times New Roman"/>
      <w:sz w:val="16"/>
      <w:szCs w:val="24"/>
    </w:rPr>
  </w:style>
  <w:style w:type="paragraph" w:customStyle="1" w:styleId="8343556DD2074DAE9684913B240BAD24">
    <w:name w:val="8343556DD2074DAE9684913B240BAD24"/>
    <w:rsid w:val="00584EA6"/>
    <w:pPr>
      <w:spacing w:after="0" w:line="240" w:lineRule="auto"/>
    </w:pPr>
    <w:rPr>
      <w:rFonts w:eastAsia="Times New Roman" w:cs="Times New Roman"/>
      <w:sz w:val="16"/>
      <w:szCs w:val="24"/>
    </w:rPr>
  </w:style>
  <w:style w:type="paragraph" w:customStyle="1" w:styleId="1E955B40B07949F98E3345EDBA3B056D">
    <w:name w:val="1E955B40B07949F98E3345EDBA3B056D"/>
    <w:rsid w:val="00584EA6"/>
    <w:pPr>
      <w:spacing w:after="0" w:line="240" w:lineRule="auto"/>
    </w:pPr>
    <w:rPr>
      <w:rFonts w:eastAsia="Times New Roman" w:cs="Times New Roman"/>
      <w:sz w:val="16"/>
      <w:szCs w:val="24"/>
    </w:rPr>
  </w:style>
  <w:style w:type="paragraph" w:customStyle="1" w:styleId="229BA5ED575F4479A5F0115581E30A68">
    <w:name w:val="229BA5ED575F4479A5F0115581E30A68"/>
    <w:rsid w:val="00584EA6"/>
    <w:pPr>
      <w:spacing w:after="0" w:line="240" w:lineRule="auto"/>
    </w:pPr>
    <w:rPr>
      <w:rFonts w:eastAsia="Times New Roman" w:cs="Times New Roman"/>
      <w:sz w:val="16"/>
      <w:szCs w:val="24"/>
    </w:rPr>
  </w:style>
  <w:style w:type="paragraph" w:customStyle="1" w:styleId="08E369E662394C4C84F3099EBDA5C31C3">
    <w:name w:val="08E369E662394C4C84F3099EBDA5C31C3"/>
    <w:rsid w:val="00584EA6"/>
    <w:pPr>
      <w:spacing w:after="0" w:line="240" w:lineRule="auto"/>
    </w:pPr>
    <w:rPr>
      <w:rFonts w:eastAsia="Times New Roman" w:cs="Times New Roman"/>
      <w:sz w:val="16"/>
      <w:szCs w:val="24"/>
    </w:rPr>
  </w:style>
  <w:style w:type="paragraph" w:customStyle="1" w:styleId="6E3524C1311B42F8AB5560086B68D0B93">
    <w:name w:val="6E3524C1311B42F8AB5560086B68D0B93"/>
    <w:rsid w:val="00584EA6"/>
    <w:pPr>
      <w:spacing w:after="0" w:line="240" w:lineRule="auto"/>
    </w:pPr>
    <w:rPr>
      <w:rFonts w:eastAsia="Times New Roman" w:cs="Times New Roman"/>
      <w:sz w:val="16"/>
      <w:szCs w:val="24"/>
    </w:rPr>
  </w:style>
  <w:style w:type="paragraph" w:customStyle="1" w:styleId="553B8D4B05F94F9287E1D8C02967D8FD3">
    <w:name w:val="553B8D4B05F94F9287E1D8C02967D8FD3"/>
    <w:rsid w:val="00584EA6"/>
    <w:pPr>
      <w:spacing w:after="0" w:line="240" w:lineRule="auto"/>
    </w:pPr>
    <w:rPr>
      <w:rFonts w:eastAsia="Times New Roman" w:cs="Times New Roman"/>
      <w:sz w:val="16"/>
      <w:szCs w:val="24"/>
    </w:rPr>
  </w:style>
  <w:style w:type="paragraph" w:customStyle="1" w:styleId="B66127FF79064F1080060B6E557844E93">
    <w:name w:val="B66127FF79064F1080060B6E557844E93"/>
    <w:rsid w:val="00584EA6"/>
    <w:pPr>
      <w:spacing w:after="0" w:line="240" w:lineRule="auto"/>
    </w:pPr>
    <w:rPr>
      <w:rFonts w:eastAsia="Times New Roman" w:cs="Times New Roman"/>
      <w:sz w:val="16"/>
      <w:szCs w:val="24"/>
    </w:rPr>
  </w:style>
  <w:style w:type="paragraph" w:customStyle="1" w:styleId="F9C135EC263A4F03A4916F89059A509E3">
    <w:name w:val="F9C135EC263A4F03A4916F89059A509E3"/>
    <w:rsid w:val="00584EA6"/>
    <w:pPr>
      <w:spacing w:after="0" w:line="240" w:lineRule="auto"/>
    </w:pPr>
    <w:rPr>
      <w:rFonts w:eastAsia="Times New Roman" w:cs="Times New Roman"/>
      <w:sz w:val="16"/>
      <w:szCs w:val="24"/>
    </w:rPr>
  </w:style>
  <w:style w:type="paragraph" w:customStyle="1" w:styleId="5B5841AF7C784F8D86E7FCADFB213BA13">
    <w:name w:val="5B5841AF7C784F8D86E7FCADFB213BA13"/>
    <w:rsid w:val="00584EA6"/>
    <w:pPr>
      <w:spacing w:after="0" w:line="240" w:lineRule="auto"/>
    </w:pPr>
    <w:rPr>
      <w:rFonts w:eastAsia="Times New Roman" w:cs="Times New Roman"/>
      <w:sz w:val="16"/>
      <w:szCs w:val="24"/>
    </w:rPr>
  </w:style>
  <w:style w:type="paragraph" w:customStyle="1" w:styleId="E0CAEB8FA85A4247B13348366BD1BCED3">
    <w:name w:val="E0CAEB8FA85A4247B13348366BD1BCED3"/>
    <w:rsid w:val="00584EA6"/>
    <w:pPr>
      <w:spacing w:after="0" w:line="240" w:lineRule="auto"/>
    </w:pPr>
    <w:rPr>
      <w:rFonts w:eastAsia="Times New Roman" w:cs="Times New Roman"/>
      <w:sz w:val="16"/>
      <w:szCs w:val="24"/>
    </w:rPr>
  </w:style>
  <w:style w:type="paragraph" w:customStyle="1" w:styleId="9065BA1E94E7474F9EEB859D8D8F36253">
    <w:name w:val="9065BA1E94E7474F9EEB859D8D8F36253"/>
    <w:rsid w:val="00584EA6"/>
    <w:pPr>
      <w:spacing w:after="0" w:line="240" w:lineRule="auto"/>
    </w:pPr>
    <w:rPr>
      <w:rFonts w:eastAsia="Times New Roman" w:cs="Times New Roman"/>
      <w:sz w:val="16"/>
      <w:szCs w:val="24"/>
    </w:rPr>
  </w:style>
  <w:style w:type="paragraph" w:customStyle="1" w:styleId="947C9EE4543D448E9DF0798A1A4FCC7D3">
    <w:name w:val="947C9EE4543D448E9DF0798A1A4FCC7D3"/>
    <w:rsid w:val="00584EA6"/>
    <w:pPr>
      <w:spacing w:after="0" w:line="240" w:lineRule="auto"/>
    </w:pPr>
    <w:rPr>
      <w:rFonts w:eastAsia="Times New Roman" w:cs="Times New Roman"/>
      <w:sz w:val="16"/>
      <w:szCs w:val="24"/>
    </w:rPr>
  </w:style>
  <w:style w:type="paragraph" w:customStyle="1" w:styleId="D78063066F664E6393B18A4BDA6B0B3E3">
    <w:name w:val="D78063066F664E6393B18A4BDA6B0B3E3"/>
    <w:rsid w:val="00584EA6"/>
    <w:pPr>
      <w:spacing w:after="0" w:line="240" w:lineRule="auto"/>
    </w:pPr>
    <w:rPr>
      <w:rFonts w:eastAsia="Times New Roman" w:cs="Times New Roman"/>
      <w:sz w:val="16"/>
      <w:szCs w:val="24"/>
    </w:rPr>
  </w:style>
  <w:style w:type="paragraph" w:customStyle="1" w:styleId="10FBB9EE197744E8BE9E1A0AA3485A1E3">
    <w:name w:val="10FBB9EE197744E8BE9E1A0AA3485A1E3"/>
    <w:rsid w:val="00584EA6"/>
    <w:pPr>
      <w:spacing w:after="0" w:line="240" w:lineRule="auto"/>
    </w:pPr>
    <w:rPr>
      <w:rFonts w:eastAsia="Times New Roman" w:cs="Times New Roman"/>
      <w:sz w:val="16"/>
      <w:szCs w:val="24"/>
    </w:rPr>
  </w:style>
  <w:style w:type="paragraph" w:customStyle="1" w:styleId="9C2815A4A6904E489CF41B1FADD5F5793">
    <w:name w:val="9C2815A4A6904E489CF41B1FADD5F5793"/>
    <w:rsid w:val="00584EA6"/>
    <w:pPr>
      <w:spacing w:after="0" w:line="240" w:lineRule="auto"/>
    </w:pPr>
    <w:rPr>
      <w:rFonts w:eastAsia="Times New Roman" w:cs="Times New Roman"/>
      <w:sz w:val="16"/>
      <w:szCs w:val="24"/>
    </w:rPr>
  </w:style>
  <w:style w:type="paragraph" w:customStyle="1" w:styleId="A8CE53ADF65F4556BE6C07D9AA02CADF3">
    <w:name w:val="A8CE53ADF65F4556BE6C07D9AA02CADF3"/>
    <w:rsid w:val="00584EA6"/>
    <w:pPr>
      <w:spacing w:after="0" w:line="240" w:lineRule="auto"/>
    </w:pPr>
    <w:rPr>
      <w:rFonts w:eastAsia="Times New Roman" w:cs="Times New Roman"/>
      <w:sz w:val="16"/>
      <w:szCs w:val="24"/>
    </w:rPr>
  </w:style>
  <w:style w:type="paragraph" w:customStyle="1" w:styleId="E8E54C5B6C2F45D6AE198722EE6791FD3">
    <w:name w:val="E8E54C5B6C2F45D6AE198722EE6791FD3"/>
    <w:rsid w:val="00584EA6"/>
    <w:pPr>
      <w:spacing w:after="0" w:line="240" w:lineRule="auto"/>
    </w:pPr>
    <w:rPr>
      <w:rFonts w:eastAsia="Times New Roman" w:cs="Times New Roman"/>
      <w:sz w:val="16"/>
      <w:szCs w:val="24"/>
    </w:rPr>
  </w:style>
  <w:style w:type="paragraph" w:customStyle="1" w:styleId="B5476DA90EF34220A83D0A414669D3AE3">
    <w:name w:val="B5476DA90EF34220A83D0A414669D3AE3"/>
    <w:rsid w:val="00584EA6"/>
    <w:pPr>
      <w:spacing w:after="0" w:line="240" w:lineRule="auto"/>
    </w:pPr>
    <w:rPr>
      <w:rFonts w:eastAsia="Times New Roman" w:cs="Times New Roman"/>
      <w:sz w:val="16"/>
      <w:szCs w:val="24"/>
    </w:rPr>
  </w:style>
  <w:style w:type="paragraph" w:customStyle="1" w:styleId="44D1B13519574E948193BBF69F6300B93">
    <w:name w:val="44D1B13519574E948193BBF69F6300B93"/>
    <w:rsid w:val="00584EA6"/>
    <w:pPr>
      <w:spacing w:after="0" w:line="240" w:lineRule="auto"/>
    </w:pPr>
    <w:rPr>
      <w:rFonts w:eastAsia="Times New Roman" w:cs="Times New Roman"/>
      <w:sz w:val="16"/>
      <w:szCs w:val="24"/>
    </w:rPr>
  </w:style>
  <w:style w:type="paragraph" w:customStyle="1" w:styleId="4621A11E7346496CACAC9DC1955A39393">
    <w:name w:val="4621A11E7346496CACAC9DC1955A39393"/>
    <w:rsid w:val="00584EA6"/>
    <w:pPr>
      <w:spacing w:after="0" w:line="240" w:lineRule="auto"/>
    </w:pPr>
    <w:rPr>
      <w:rFonts w:eastAsia="Times New Roman" w:cs="Times New Roman"/>
      <w:sz w:val="16"/>
      <w:szCs w:val="24"/>
    </w:rPr>
  </w:style>
  <w:style w:type="paragraph" w:customStyle="1" w:styleId="649BA8272D2B45D3A539FC429180687F3">
    <w:name w:val="649BA8272D2B45D3A539FC429180687F3"/>
    <w:rsid w:val="00584EA6"/>
    <w:pPr>
      <w:spacing w:after="0" w:line="240" w:lineRule="auto"/>
    </w:pPr>
    <w:rPr>
      <w:rFonts w:eastAsia="Times New Roman" w:cs="Times New Roman"/>
      <w:sz w:val="16"/>
      <w:szCs w:val="24"/>
    </w:rPr>
  </w:style>
  <w:style w:type="paragraph" w:customStyle="1" w:styleId="5ECF8431F31B45D0BAC0C2139E2F2B593">
    <w:name w:val="5ECF8431F31B45D0BAC0C2139E2F2B593"/>
    <w:rsid w:val="00584EA6"/>
    <w:pPr>
      <w:spacing w:after="0" w:line="240" w:lineRule="auto"/>
    </w:pPr>
    <w:rPr>
      <w:rFonts w:eastAsia="Times New Roman" w:cs="Times New Roman"/>
      <w:sz w:val="16"/>
      <w:szCs w:val="24"/>
    </w:rPr>
  </w:style>
  <w:style w:type="paragraph" w:customStyle="1" w:styleId="2390474D40F24C02A1452E7BCE40D0C63">
    <w:name w:val="2390474D40F24C02A1452E7BCE40D0C63"/>
    <w:rsid w:val="00584EA6"/>
    <w:pPr>
      <w:spacing w:after="0" w:line="240" w:lineRule="auto"/>
    </w:pPr>
    <w:rPr>
      <w:rFonts w:eastAsia="Times New Roman" w:cs="Times New Roman"/>
      <w:sz w:val="16"/>
      <w:szCs w:val="24"/>
    </w:rPr>
  </w:style>
  <w:style w:type="paragraph" w:customStyle="1" w:styleId="DDF0C2A4FA2446C78CC2646D0D34F2E03">
    <w:name w:val="DDF0C2A4FA2446C78CC2646D0D34F2E03"/>
    <w:rsid w:val="00584EA6"/>
    <w:pPr>
      <w:spacing w:after="0" w:line="240" w:lineRule="auto"/>
    </w:pPr>
    <w:rPr>
      <w:rFonts w:eastAsia="Times New Roman" w:cs="Times New Roman"/>
      <w:sz w:val="16"/>
      <w:szCs w:val="24"/>
    </w:rPr>
  </w:style>
  <w:style w:type="paragraph" w:customStyle="1" w:styleId="A7F8B6CC80D346D1B9918CE84295C4A23">
    <w:name w:val="A7F8B6CC80D346D1B9918CE84295C4A23"/>
    <w:rsid w:val="00584EA6"/>
    <w:pPr>
      <w:spacing w:after="0" w:line="240" w:lineRule="auto"/>
    </w:pPr>
    <w:rPr>
      <w:rFonts w:eastAsia="Times New Roman" w:cs="Times New Roman"/>
      <w:sz w:val="16"/>
      <w:szCs w:val="24"/>
    </w:rPr>
  </w:style>
  <w:style w:type="paragraph" w:customStyle="1" w:styleId="7A0B71334DA741C5B1960259CE13B15D3">
    <w:name w:val="7A0B71334DA741C5B1960259CE13B15D3"/>
    <w:rsid w:val="00584EA6"/>
    <w:pPr>
      <w:spacing w:after="0" w:line="240" w:lineRule="auto"/>
    </w:pPr>
    <w:rPr>
      <w:rFonts w:eastAsia="Times New Roman" w:cs="Times New Roman"/>
      <w:sz w:val="16"/>
      <w:szCs w:val="24"/>
    </w:rPr>
  </w:style>
  <w:style w:type="paragraph" w:customStyle="1" w:styleId="D6347275F8A64345A19E45AD6466F69A3">
    <w:name w:val="D6347275F8A64345A19E45AD6466F69A3"/>
    <w:rsid w:val="00584EA6"/>
    <w:pPr>
      <w:spacing w:after="0" w:line="240" w:lineRule="auto"/>
    </w:pPr>
    <w:rPr>
      <w:rFonts w:eastAsia="Times New Roman" w:cs="Times New Roman"/>
      <w:sz w:val="16"/>
      <w:szCs w:val="24"/>
    </w:rPr>
  </w:style>
  <w:style w:type="paragraph" w:customStyle="1" w:styleId="55CABB3D63BD4BC4B2A5195DA87CEE8E3">
    <w:name w:val="55CABB3D63BD4BC4B2A5195DA87CEE8E3"/>
    <w:rsid w:val="00584EA6"/>
    <w:pPr>
      <w:spacing w:after="0" w:line="240" w:lineRule="auto"/>
    </w:pPr>
    <w:rPr>
      <w:rFonts w:eastAsia="Times New Roman" w:cs="Times New Roman"/>
      <w:sz w:val="16"/>
      <w:szCs w:val="24"/>
    </w:rPr>
  </w:style>
  <w:style w:type="paragraph" w:customStyle="1" w:styleId="75801F1AD3B347FE98E9D3F0E7F00E603">
    <w:name w:val="75801F1AD3B347FE98E9D3F0E7F00E603"/>
    <w:rsid w:val="00584EA6"/>
    <w:pPr>
      <w:spacing w:after="0" w:line="240" w:lineRule="auto"/>
    </w:pPr>
    <w:rPr>
      <w:rFonts w:eastAsia="Times New Roman" w:cs="Times New Roman"/>
      <w:sz w:val="16"/>
      <w:szCs w:val="24"/>
    </w:rPr>
  </w:style>
  <w:style w:type="paragraph" w:customStyle="1" w:styleId="4036760788B1453EA7685A1514DC97373">
    <w:name w:val="4036760788B1453EA7685A1514DC97373"/>
    <w:rsid w:val="00584EA6"/>
    <w:pPr>
      <w:spacing w:after="0" w:line="240" w:lineRule="auto"/>
    </w:pPr>
    <w:rPr>
      <w:rFonts w:eastAsia="Times New Roman" w:cs="Times New Roman"/>
      <w:sz w:val="16"/>
      <w:szCs w:val="24"/>
    </w:rPr>
  </w:style>
  <w:style w:type="paragraph" w:customStyle="1" w:styleId="665D69559DA14667810CDB3EC706E9BA3">
    <w:name w:val="665D69559DA14667810CDB3EC706E9BA3"/>
    <w:rsid w:val="00584EA6"/>
    <w:pPr>
      <w:spacing w:after="0" w:line="240" w:lineRule="auto"/>
    </w:pPr>
    <w:rPr>
      <w:rFonts w:eastAsia="Times New Roman" w:cs="Times New Roman"/>
      <w:sz w:val="16"/>
      <w:szCs w:val="24"/>
    </w:rPr>
  </w:style>
  <w:style w:type="paragraph" w:customStyle="1" w:styleId="7B98298974A04D6A95458AD547B4224D3">
    <w:name w:val="7B98298974A04D6A95458AD547B4224D3"/>
    <w:rsid w:val="00584EA6"/>
    <w:pPr>
      <w:spacing w:after="0" w:line="240" w:lineRule="auto"/>
    </w:pPr>
    <w:rPr>
      <w:rFonts w:eastAsia="Times New Roman" w:cs="Times New Roman"/>
      <w:sz w:val="16"/>
      <w:szCs w:val="24"/>
    </w:rPr>
  </w:style>
  <w:style w:type="paragraph" w:customStyle="1" w:styleId="DA334AC29E0D411EBD903C17BFED4B6E3">
    <w:name w:val="DA334AC29E0D411EBD903C17BFED4B6E3"/>
    <w:rsid w:val="00584EA6"/>
    <w:pPr>
      <w:spacing w:after="0" w:line="240" w:lineRule="auto"/>
    </w:pPr>
    <w:rPr>
      <w:rFonts w:eastAsia="Times New Roman" w:cs="Times New Roman"/>
      <w:sz w:val="16"/>
      <w:szCs w:val="24"/>
    </w:rPr>
  </w:style>
  <w:style w:type="paragraph" w:customStyle="1" w:styleId="22EC8044649D44D8BFF5FB74B6065BC63">
    <w:name w:val="22EC8044649D44D8BFF5FB74B6065BC63"/>
    <w:rsid w:val="00584EA6"/>
    <w:pPr>
      <w:spacing w:after="0" w:line="240" w:lineRule="auto"/>
    </w:pPr>
    <w:rPr>
      <w:rFonts w:eastAsia="Times New Roman" w:cs="Times New Roman"/>
      <w:sz w:val="16"/>
      <w:szCs w:val="24"/>
    </w:rPr>
  </w:style>
  <w:style w:type="paragraph" w:customStyle="1" w:styleId="2724BAECD5DB472096F5702B851218AC3">
    <w:name w:val="2724BAECD5DB472096F5702B851218AC3"/>
    <w:rsid w:val="00584EA6"/>
    <w:pPr>
      <w:spacing w:after="0" w:line="240" w:lineRule="auto"/>
    </w:pPr>
    <w:rPr>
      <w:rFonts w:eastAsia="Times New Roman" w:cs="Times New Roman"/>
      <w:sz w:val="16"/>
      <w:szCs w:val="24"/>
    </w:rPr>
  </w:style>
  <w:style w:type="paragraph" w:customStyle="1" w:styleId="6105E1699FD1453F8E80F42B76433FFC3">
    <w:name w:val="6105E1699FD1453F8E80F42B76433FFC3"/>
    <w:rsid w:val="00584EA6"/>
    <w:pPr>
      <w:spacing w:after="0" w:line="240" w:lineRule="auto"/>
    </w:pPr>
    <w:rPr>
      <w:rFonts w:eastAsia="Times New Roman" w:cs="Times New Roman"/>
      <w:sz w:val="16"/>
      <w:szCs w:val="24"/>
    </w:rPr>
  </w:style>
  <w:style w:type="paragraph" w:customStyle="1" w:styleId="8C982C2D83ED4402B6FF83EA6C2747B53">
    <w:name w:val="8C982C2D83ED4402B6FF83EA6C2747B53"/>
    <w:rsid w:val="00584EA6"/>
    <w:pPr>
      <w:spacing w:after="0" w:line="240" w:lineRule="auto"/>
    </w:pPr>
    <w:rPr>
      <w:rFonts w:eastAsia="Times New Roman" w:cs="Times New Roman"/>
      <w:sz w:val="16"/>
      <w:szCs w:val="24"/>
    </w:rPr>
  </w:style>
  <w:style w:type="paragraph" w:customStyle="1" w:styleId="837DD2AC49C84CDBAC2D347B9D567B7D3">
    <w:name w:val="837DD2AC49C84CDBAC2D347B9D567B7D3"/>
    <w:rsid w:val="00584EA6"/>
    <w:pPr>
      <w:spacing w:after="0" w:line="240" w:lineRule="auto"/>
    </w:pPr>
    <w:rPr>
      <w:rFonts w:eastAsia="Times New Roman" w:cs="Times New Roman"/>
      <w:sz w:val="16"/>
      <w:szCs w:val="24"/>
    </w:rPr>
  </w:style>
  <w:style w:type="paragraph" w:customStyle="1" w:styleId="FF71DCF780A2477A81576C2573B565A33">
    <w:name w:val="FF71DCF780A2477A81576C2573B565A33"/>
    <w:rsid w:val="00584EA6"/>
    <w:pPr>
      <w:spacing w:after="0" w:line="240" w:lineRule="auto"/>
    </w:pPr>
    <w:rPr>
      <w:rFonts w:eastAsia="Times New Roman" w:cs="Times New Roman"/>
      <w:sz w:val="16"/>
      <w:szCs w:val="24"/>
    </w:rPr>
  </w:style>
  <w:style w:type="paragraph" w:customStyle="1" w:styleId="7581C37E797C4090BAD2096292BF6D4A3">
    <w:name w:val="7581C37E797C4090BAD2096292BF6D4A3"/>
    <w:rsid w:val="00584EA6"/>
    <w:pPr>
      <w:spacing w:after="0" w:line="240" w:lineRule="auto"/>
    </w:pPr>
    <w:rPr>
      <w:rFonts w:eastAsia="Times New Roman" w:cs="Times New Roman"/>
      <w:sz w:val="16"/>
      <w:szCs w:val="24"/>
    </w:rPr>
  </w:style>
  <w:style w:type="paragraph" w:customStyle="1" w:styleId="E04B790210DC460F8DDA16FF5427290C3">
    <w:name w:val="E04B790210DC460F8DDA16FF5427290C3"/>
    <w:rsid w:val="00584EA6"/>
    <w:pPr>
      <w:spacing w:after="0" w:line="240" w:lineRule="auto"/>
    </w:pPr>
    <w:rPr>
      <w:rFonts w:eastAsia="Times New Roman" w:cs="Times New Roman"/>
      <w:sz w:val="16"/>
      <w:szCs w:val="24"/>
    </w:rPr>
  </w:style>
  <w:style w:type="paragraph" w:customStyle="1" w:styleId="FC63EC81AF5146FEB2CDDE6A69626A0F3">
    <w:name w:val="FC63EC81AF5146FEB2CDDE6A69626A0F3"/>
    <w:rsid w:val="00584EA6"/>
    <w:pPr>
      <w:spacing w:after="0" w:line="240" w:lineRule="auto"/>
    </w:pPr>
    <w:rPr>
      <w:rFonts w:eastAsia="Times New Roman" w:cs="Times New Roman"/>
      <w:sz w:val="16"/>
      <w:szCs w:val="24"/>
    </w:rPr>
  </w:style>
  <w:style w:type="paragraph" w:customStyle="1" w:styleId="C2794D86EEED4A8383E288620DBE3E0B3">
    <w:name w:val="C2794D86EEED4A8383E288620DBE3E0B3"/>
    <w:rsid w:val="00584EA6"/>
    <w:pPr>
      <w:spacing w:after="0" w:line="240" w:lineRule="auto"/>
    </w:pPr>
    <w:rPr>
      <w:rFonts w:eastAsia="Times New Roman" w:cs="Times New Roman"/>
      <w:sz w:val="16"/>
      <w:szCs w:val="24"/>
    </w:rPr>
  </w:style>
  <w:style w:type="paragraph" w:customStyle="1" w:styleId="28C132D63D254B04929CCCD01501E5433">
    <w:name w:val="28C132D63D254B04929CCCD01501E5433"/>
    <w:rsid w:val="00584EA6"/>
    <w:pPr>
      <w:spacing w:after="0" w:line="240" w:lineRule="auto"/>
    </w:pPr>
    <w:rPr>
      <w:rFonts w:eastAsia="Times New Roman" w:cs="Times New Roman"/>
      <w:sz w:val="16"/>
      <w:szCs w:val="24"/>
    </w:rPr>
  </w:style>
  <w:style w:type="paragraph" w:customStyle="1" w:styleId="90E13B7BDC694C3A95D59E1E57B563FA3">
    <w:name w:val="90E13B7BDC694C3A95D59E1E57B563FA3"/>
    <w:rsid w:val="00584EA6"/>
    <w:pPr>
      <w:spacing w:after="0" w:line="240" w:lineRule="auto"/>
    </w:pPr>
    <w:rPr>
      <w:rFonts w:eastAsia="Times New Roman" w:cs="Times New Roman"/>
      <w:sz w:val="16"/>
      <w:szCs w:val="24"/>
    </w:rPr>
  </w:style>
  <w:style w:type="paragraph" w:customStyle="1" w:styleId="797FBD28FEE540CEAA418F1BBDBCAE0C3">
    <w:name w:val="797FBD28FEE540CEAA418F1BBDBCAE0C3"/>
    <w:rsid w:val="00584EA6"/>
    <w:pPr>
      <w:spacing w:after="0" w:line="240" w:lineRule="auto"/>
    </w:pPr>
    <w:rPr>
      <w:rFonts w:eastAsia="Times New Roman" w:cs="Times New Roman"/>
      <w:sz w:val="16"/>
      <w:szCs w:val="24"/>
    </w:rPr>
  </w:style>
  <w:style w:type="paragraph" w:customStyle="1" w:styleId="2C4DE779A08E4EC1A5CE687A6D496A713">
    <w:name w:val="2C4DE779A08E4EC1A5CE687A6D496A713"/>
    <w:rsid w:val="00584EA6"/>
    <w:pPr>
      <w:spacing w:after="0" w:line="240" w:lineRule="auto"/>
    </w:pPr>
    <w:rPr>
      <w:rFonts w:eastAsia="Times New Roman" w:cs="Times New Roman"/>
      <w:sz w:val="16"/>
      <w:szCs w:val="24"/>
    </w:rPr>
  </w:style>
  <w:style w:type="paragraph" w:customStyle="1" w:styleId="34E07457F5AC4565BAA81985BFCF558D3">
    <w:name w:val="34E07457F5AC4565BAA81985BFCF558D3"/>
    <w:rsid w:val="00584EA6"/>
    <w:pPr>
      <w:spacing w:after="0" w:line="240" w:lineRule="auto"/>
    </w:pPr>
    <w:rPr>
      <w:rFonts w:eastAsia="Times New Roman" w:cs="Times New Roman"/>
      <w:sz w:val="16"/>
      <w:szCs w:val="24"/>
    </w:rPr>
  </w:style>
  <w:style w:type="paragraph" w:customStyle="1" w:styleId="8AFFCD609BEB422882A75CAD749567243">
    <w:name w:val="8AFFCD609BEB422882A75CAD749567243"/>
    <w:rsid w:val="00584EA6"/>
    <w:pPr>
      <w:spacing w:after="0" w:line="240" w:lineRule="auto"/>
    </w:pPr>
    <w:rPr>
      <w:rFonts w:eastAsia="Times New Roman" w:cs="Times New Roman"/>
      <w:sz w:val="16"/>
      <w:szCs w:val="24"/>
    </w:rPr>
  </w:style>
  <w:style w:type="paragraph" w:customStyle="1" w:styleId="A439D4388DBC440789B71045E9EC37173">
    <w:name w:val="A439D4388DBC440789B71045E9EC37173"/>
    <w:rsid w:val="00584EA6"/>
    <w:pPr>
      <w:spacing w:after="0" w:line="240" w:lineRule="auto"/>
    </w:pPr>
    <w:rPr>
      <w:rFonts w:eastAsia="Times New Roman" w:cs="Times New Roman"/>
      <w:sz w:val="16"/>
      <w:szCs w:val="24"/>
    </w:rPr>
  </w:style>
  <w:style w:type="paragraph" w:customStyle="1" w:styleId="54ACD31236B64F8FAD548F1706C5F8AD3">
    <w:name w:val="54ACD31236B64F8FAD548F1706C5F8AD3"/>
    <w:rsid w:val="00584EA6"/>
    <w:pPr>
      <w:spacing w:after="0" w:line="240" w:lineRule="auto"/>
    </w:pPr>
    <w:rPr>
      <w:rFonts w:eastAsia="Times New Roman" w:cs="Times New Roman"/>
      <w:sz w:val="16"/>
      <w:szCs w:val="24"/>
    </w:rPr>
  </w:style>
  <w:style w:type="paragraph" w:customStyle="1" w:styleId="51762CF967BB4A6AB2E8BC15F30E1D9C3">
    <w:name w:val="51762CF967BB4A6AB2E8BC15F30E1D9C3"/>
    <w:rsid w:val="00584EA6"/>
    <w:pPr>
      <w:spacing w:after="0" w:line="240" w:lineRule="auto"/>
    </w:pPr>
    <w:rPr>
      <w:rFonts w:eastAsia="Times New Roman" w:cs="Times New Roman"/>
      <w:sz w:val="16"/>
      <w:szCs w:val="24"/>
    </w:rPr>
  </w:style>
  <w:style w:type="paragraph" w:customStyle="1" w:styleId="A6E8E3B4D7F64B0FA00983322B972B683">
    <w:name w:val="A6E8E3B4D7F64B0FA00983322B972B683"/>
    <w:rsid w:val="00584EA6"/>
    <w:pPr>
      <w:spacing w:after="0" w:line="240" w:lineRule="auto"/>
    </w:pPr>
    <w:rPr>
      <w:rFonts w:eastAsia="Times New Roman" w:cs="Times New Roman"/>
      <w:sz w:val="16"/>
      <w:szCs w:val="24"/>
    </w:rPr>
  </w:style>
  <w:style w:type="paragraph" w:customStyle="1" w:styleId="DF1065AE0A8E49628C357A3BB84479CF3">
    <w:name w:val="DF1065AE0A8E49628C357A3BB84479CF3"/>
    <w:rsid w:val="00584EA6"/>
    <w:pPr>
      <w:spacing w:after="0" w:line="240" w:lineRule="auto"/>
    </w:pPr>
    <w:rPr>
      <w:rFonts w:eastAsia="Times New Roman" w:cs="Times New Roman"/>
      <w:sz w:val="16"/>
      <w:szCs w:val="24"/>
    </w:rPr>
  </w:style>
  <w:style w:type="paragraph" w:customStyle="1" w:styleId="0FBEC073E48744078A1F8BB5E23A929F3">
    <w:name w:val="0FBEC073E48744078A1F8BB5E23A929F3"/>
    <w:rsid w:val="00584EA6"/>
    <w:pPr>
      <w:spacing w:after="0" w:line="240" w:lineRule="auto"/>
    </w:pPr>
    <w:rPr>
      <w:rFonts w:eastAsia="Times New Roman" w:cs="Times New Roman"/>
      <w:sz w:val="16"/>
      <w:szCs w:val="24"/>
    </w:rPr>
  </w:style>
  <w:style w:type="paragraph" w:customStyle="1" w:styleId="EEF8C3954E774607A56EA1A72719296C3">
    <w:name w:val="EEF8C3954E774607A56EA1A72719296C3"/>
    <w:rsid w:val="00584EA6"/>
    <w:pPr>
      <w:spacing w:after="0" w:line="240" w:lineRule="auto"/>
    </w:pPr>
    <w:rPr>
      <w:rFonts w:eastAsia="Times New Roman" w:cs="Times New Roman"/>
      <w:sz w:val="16"/>
      <w:szCs w:val="24"/>
    </w:rPr>
  </w:style>
  <w:style w:type="paragraph" w:customStyle="1" w:styleId="1BA10A4819F24C5BBEB36FBB13E349B33">
    <w:name w:val="1BA10A4819F24C5BBEB36FBB13E349B33"/>
    <w:rsid w:val="00584EA6"/>
    <w:pPr>
      <w:spacing w:after="0" w:line="240" w:lineRule="auto"/>
    </w:pPr>
    <w:rPr>
      <w:rFonts w:eastAsia="Times New Roman" w:cs="Times New Roman"/>
      <w:sz w:val="16"/>
      <w:szCs w:val="24"/>
    </w:rPr>
  </w:style>
  <w:style w:type="paragraph" w:customStyle="1" w:styleId="158BCA3DCBA54427A01A3A924BBF152D1">
    <w:name w:val="158BCA3DCBA54427A01A3A924BBF152D1"/>
    <w:rsid w:val="00584EA6"/>
    <w:pPr>
      <w:spacing w:after="0" w:line="240" w:lineRule="auto"/>
    </w:pPr>
    <w:rPr>
      <w:rFonts w:eastAsia="Times New Roman" w:cs="Times New Roman"/>
      <w:sz w:val="16"/>
      <w:szCs w:val="24"/>
    </w:rPr>
  </w:style>
  <w:style w:type="paragraph" w:customStyle="1" w:styleId="78930EC2F5F045D5BD9A48489CA7D4521">
    <w:name w:val="78930EC2F5F045D5BD9A48489CA7D4521"/>
    <w:rsid w:val="00584EA6"/>
    <w:pPr>
      <w:spacing w:after="0" w:line="240" w:lineRule="auto"/>
    </w:pPr>
    <w:rPr>
      <w:rFonts w:eastAsia="Times New Roman" w:cs="Times New Roman"/>
      <w:sz w:val="16"/>
      <w:szCs w:val="24"/>
    </w:rPr>
  </w:style>
  <w:style w:type="paragraph" w:customStyle="1" w:styleId="27F6D624811D4183A3D92F7D54E9D9B71">
    <w:name w:val="27F6D624811D4183A3D92F7D54E9D9B71"/>
    <w:rsid w:val="00584EA6"/>
    <w:pPr>
      <w:spacing w:after="0" w:line="240" w:lineRule="auto"/>
    </w:pPr>
    <w:rPr>
      <w:rFonts w:eastAsia="Times New Roman" w:cs="Times New Roman"/>
      <w:sz w:val="16"/>
      <w:szCs w:val="24"/>
    </w:rPr>
  </w:style>
  <w:style w:type="paragraph" w:customStyle="1" w:styleId="8343556DD2074DAE9684913B240BAD241">
    <w:name w:val="8343556DD2074DAE9684913B240BAD241"/>
    <w:rsid w:val="00584EA6"/>
    <w:pPr>
      <w:spacing w:after="0" w:line="240" w:lineRule="auto"/>
    </w:pPr>
    <w:rPr>
      <w:rFonts w:eastAsia="Times New Roman" w:cs="Times New Roman"/>
      <w:sz w:val="16"/>
      <w:szCs w:val="24"/>
    </w:rPr>
  </w:style>
  <w:style w:type="paragraph" w:customStyle="1" w:styleId="1E955B40B07949F98E3345EDBA3B056D1">
    <w:name w:val="1E955B40B07949F98E3345EDBA3B056D1"/>
    <w:rsid w:val="00584EA6"/>
    <w:pPr>
      <w:spacing w:after="0" w:line="240" w:lineRule="auto"/>
    </w:pPr>
    <w:rPr>
      <w:rFonts w:eastAsia="Times New Roman" w:cs="Times New Roman"/>
      <w:sz w:val="16"/>
      <w:szCs w:val="24"/>
    </w:rPr>
  </w:style>
  <w:style w:type="paragraph" w:customStyle="1" w:styleId="229BA5ED575F4479A5F0115581E30A681">
    <w:name w:val="229BA5ED575F4479A5F0115581E30A681"/>
    <w:rsid w:val="00584EA6"/>
    <w:pPr>
      <w:spacing w:after="0" w:line="240" w:lineRule="auto"/>
    </w:pPr>
    <w:rPr>
      <w:rFonts w:eastAsia="Times New Roman" w:cs="Times New Roman"/>
      <w:sz w:val="16"/>
      <w:szCs w:val="24"/>
    </w:rPr>
  </w:style>
  <w:style w:type="paragraph" w:customStyle="1" w:styleId="53F4658124F14C8A811DD946F84D1724">
    <w:name w:val="53F4658124F14C8A811DD946F84D1724"/>
    <w:rsid w:val="00584EA6"/>
    <w:pPr>
      <w:spacing w:after="0" w:line="240" w:lineRule="auto"/>
    </w:pPr>
    <w:rPr>
      <w:rFonts w:eastAsia="Times New Roman" w:cs="Times New Roman"/>
      <w:sz w:val="16"/>
      <w:szCs w:val="24"/>
    </w:rPr>
  </w:style>
  <w:style w:type="paragraph" w:customStyle="1" w:styleId="D5D2F996A1664AAF9557C47AB2E3FCF2">
    <w:name w:val="D5D2F996A1664AAF9557C47AB2E3FCF2"/>
    <w:rsid w:val="00584EA6"/>
    <w:pPr>
      <w:spacing w:after="0" w:line="240" w:lineRule="auto"/>
    </w:pPr>
    <w:rPr>
      <w:rFonts w:eastAsia="Times New Roman" w:cs="Times New Roman"/>
      <w:sz w:val="16"/>
      <w:szCs w:val="24"/>
    </w:rPr>
  </w:style>
  <w:style w:type="paragraph" w:customStyle="1" w:styleId="553B8D4B05F94F9287E1D8C02967D8FD4">
    <w:name w:val="553B8D4B05F94F9287E1D8C02967D8FD4"/>
    <w:rsid w:val="00584EA6"/>
    <w:pPr>
      <w:spacing w:after="0" w:line="240" w:lineRule="auto"/>
    </w:pPr>
    <w:rPr>
      <w:rFonts w:eastAsia="Times New Roman" w:cs="Times New Roman"/>
      <w:sz w:val="16"/>
      <w:szCs w:val="24"/>
    </w:rPr>
  </w:style>
  <w:style w:type="paragraph" w:customStyle="1" w:styleId="B66127FF79064F1080060B6E557844E94">
    <w:name w:val="B66127FF79064F1080060B6E557844E94"/>
    <w:rsid w:val="00584EA6"/>
    <w:pPr>
      <w:spacing w:after="0" w:line="240" w:lineRule="auto"/>
    </w:pPr>
    <w:rPr>
      <w:rFonts w:eastAsia="Times New Roman" w:cs="Times New Roman"/>
      <w:sz w:val="16"/>
      <w:szCs w:val="24"/>
    </w:rPr>
  </w:style>
  <w:style w:type="paragraph" w:customStyle="1" w:styleId="F9C135EC263A4F03A4916F89059A509E4">
    <w:name w:val="F9C135EC263A4F03A4916F89059A509E4"/>
    <w:rsid w:val="00584EA6"/>
    <w:pPr>
      <w:spacing w:after="0" w:line="240" w:lineRule="auto"/>
    </w:pPr>
    <w:rPr>
      <w:rFonts w:eastAsia="Times New Roman" w:cs="Times New Roman"/>
      <w:sz w:val="16"/>
      <w:szCs w:val="24"/>
    </w:rPr>
  </w:style>
  <w:style w:type="paragraph" w:customStyle="1" w:styleId="5B5841AF7C784F8D86E7FCADFB213BA14">
    <w:name w:val="5B5841AF7C784F8D86E7FCADFB213BA14"/>
    <w:rsid w:val="00584EA6"/>
    <w:pPr>
      <w:spacing w:after="0" w:line="240" w:lineRule="auto"/>
    </w:pPr>
    <w:rPr>
      <w:rFonts w:eastAsia="Times New Roman" w:cs="Times New Roman"/>
      <w:sz w:val="16"/>
      <w:szCs w:val="24"/>
    </w:rPr>
  </w:style>
  <w:style w:type="paragraph" w:customStyle="1" w:styleId="EBD657B584E74C40BF0F875444C01B7F">
    <w:name w:val="EBD657B584E74C40BF0F875444C01B7F"/>
    <w:rsid w:val="00584EA6"/>
    <w:pPr>
      <w:spacing w:after="0" w:line="240" w:lineRule="auto"/>
    </w:pPr>
    <w:rPr>
      <w:rFonts w:eastAsia="Times New Roman" w:cs="Times New Roman"/>
      <w:sz w:val="16"/>
      <w:szCs w:val="24"/>
    </w:rPr>
  </w:style>
  <w:style w:type="paragraph" w:customStyle="1" w:styleId="7658D7E8C6C44982BEE33A82D19D7D36">
    <w:name w:val="7658D7E8C6C44982BEE33A82D19D7D36"/>
    <w:rsid w:val="00584EA6"/>
    <w:pPr>
      <w:spacing w:after="0" w:line="240" w:lineRule="auto"/>
    </w:pPr>
    <w:rPr>
      <w:rFonts w:eastAsia="Times New Roman" w:cs="Times New Roman"/>
      <w:sz w:val="16"/>
      <w:szCs w:val="24"/>
    </w:rPr>
  </w:style>
  <w:style w:type="paragraph" w:customStyle="1" w:styleId="C00F8B39F17642A1A6642C50D5210B8E">
    <w:name w:val="C00F8B39F17642A1A6642C50D5210B8E"/>
    <w:rsid w:val="00584EA6"/>
    <w:pPr>
      <w:spacing w:after="0" w:line="240" w:lineRule="auto"/>
    </w:pPr>
    <w:rPr>
      <w:rFonts w:eastAsia="Times New Roman" w:cs="Times New Roman"/>
      <w:sz w:val="16"/>
      <w:szCs w:val="24"/>
    </w:rPr>
  </w:style>
  <w:style w:type="paragraph" w:customStyle="1" w:styleId="2DF4CB76C7EE4EAABEE8052DF054C20C">
    <w:name w:val="2DF4CB76C7EE4EAABEE8052DF054C20C"/>
    <w:rsid w:val="00584EA6"/>
    <w:pPr>
      <w:spacing w:after="0" w:line="240" w:lineRule="auto"/>
    </w:pPr>
    <w:rPr>
      <w:rFonts w:eastAsia="Times New Roman" w:cs="Times New Roman"/>
      <w:sz w:val="16"/>
      <w:szCs w:val="24"/>
    </w:rPr>
  </w:style>
  <w:style w:type="paragraph" w:customStyle="1" w:styleId="CCCDF2E7C16E42A68805A5943A0C51E0">
    <w:name w:val="CCCDF2E7C16E42A68805A5943A0C51E0"/>
    <w:rsid w:val="00584EA6"/>
    <w:pPr>
      <w:spacing w:after="0" w:line="240" w:lineRule="auto"/>
    </w:pPr>
    <w:rPr>
      <w:rFonts w:eastAsia="Times New Roman" w:cs="Times New Roman"/>
      <w:sz w:val="16"/>
      <w:szCs w:val="24"/>
    </w:rPr>
  </w:style>
  <w:style w:type="paragraph" w:customStyle="1" w:styleId="D68A8ABBE6204901B233FFA4176D920F">
    <w:name w:val="D68A8ABBE6204901B233FFA4176D920F"/>
    <w:rsid w:val="00584EA6"/>
    <w:pPr>
      <w:spacing w:after="0" w:line="240" w:lineRule="auto"/>
    </w:pPr>
    <w:rPr>
      <w:rFonts w:eastAsia="Times New Roman" w:cs="Times New Roman"/>
      <w:sz w:val="16"/>
      <w:szCs w:val="24"/>
    </w:rPr>
  </w:style>
  <w:style w:type="paragraph" w:customStyle="1" w:styleId="641C55C61BAD409298A076CB2596214F">
    <w:name w:val="641C55C61BAD409298A076CB2596214F"/>
    <w:rsid w:val="00584EA6"/>
    <w:pPr>
      <w:spacing w:after="0" w:line="240" w:lineRule="auto"/>
    </w:pPr>
    <w:rPr>
      <w:rFonts w:eastAsia="Times New Roman" w:cs="Times New Roman"/>
      <w:sz w:val="16"/>
      <w:szCs w:val="24"/>
    </w:rPr>
  </w:style>
  <w:style w:type="paragraph" w:customStyle="1" w:styleId="E4DBFA8A8E4E44E6975C94891DB1ADDC">
    <w:name w:val="E4DBFA8A8E4E44E6975C94891DB1ADDC"/>
    <w:rsid w:val="00584EA6"/>
    <w:pPr>
      <w:spacing w:after="0" w:line="240" w:lineRule="auto"/>
    </w:pPr>
    <w:rPr>
      <w:rFonts w:eastAsia="Times New Roman" w:cs="Times New Roman"/>
      <w:sz w:val="16"/>
      <w:szCs w:val="24"/>
    </w:rPr>
  </w:style>
  <w:style w:type="paragraph" w:customStyle="1" w:styleId="F8647E26EBED4BB7BEC49263512F39C2">
    <w:name w:val="F8647E26EBED4BB7BEC49263512F39C2"/>
    <w:rsid w:val="00584EA6"/>
    <w:pPr>
      <w:spacing w:after="0" w:line="240" w:lineRule="auto"/>
    </w:pPr>
    <w:rPr>
      <w:rFonts w:eastAsia="Times New Roman" w:cs="Times New Roman"/>
      <w:sz w:val="16"/>
      <w:szCs w:val="24"/>
    </w:rPr>
  </w:style>
  <w:style w:type="paragraph" w:customStyle="1" w:styleId="24950F33ACAE4BB582B4745FE6BDF8FB">
    <w:name w:val="24950F33ACAE4BB582B4745FE6BDF8FB"/>
    <w:rsid w:val="00584EA6"/>
    <w:pPr>
      <w:spacing w:after="0" w:line="240" w:lineRule="auto"/>
    </w:pPr>
    <w:rPr>
      <w:rFonts w:eastAsia="Times New Roman" w:cs="Times New Roman"/>
      <w:sz w:val="16"/>
      <w:szCs w:val="24"/>
    </w:rPr>
  </w:style>
  <w:style w:type="paragraph" w:customStyle="1" w:styleId="4DCA858EF217494CA427A27A2F4F8EA2">
    <w:name w:val="4DCA858EF217494CA427A27A2F4F8EA2"/>
    <w:rsid w:val="00584EA6"/>
    <w:pPr>
      <w:spacing w:after="0" w:line="240" w:lineRule="auto"/>
    </w:pPr>
    <w:rPr>
      <w:rFonts w:eastAsia="Times New Roman" w:cs="Times New Roman"/>
      <w:sz w:val="16"/>
      <w:szCs w:val="24"/>
    </w:rPr>
  </w:style>
  <w:style w:type="paragraph" w:customStyle="1" w:styleId="3A8672D28771473DA0C698BAA03D9A7F">
    <w:name w:val="3A8672D28771473DA0C698BAA03D9A7F"/>
    <w:rsid w:val="00584EA6"/>
    <w:pPr>
      <w:spacing w:after="0" w:line="240" w:lineRule="auto"/>
    </w:pPr>
    <w:rPr>
      <w:rFonts w:eastAsia="Times New Roman" w:cs="Times New Roman"/>
      <w:sz w:val="16"/>
      <w:szCs w:val="24"/>
    </w:rPr>
  </w:style>
  <w:style w:type="paragraph" w:customStyle="1" w:styleId="08F296D37FBF4F4588540B0314F3BA8B">
    <w:name w:val="08F296D37FBF4F4588540B0314F3BA8B"/>
    <w:rsid w:val="00584EA6"/>
    <w:pPr>
      <w:spacing w:after="0" w:line="240" w:lineRule="auto"/>
    </w:pPr>
    <w:rPr>
      <w:rFonts w:eastAsia="Times New Roman" w:cs="Times New Roman"/>
      <w:sz w:val="16"/>
      <w:szCs w:val="24"/>
    </w:rPr>
  </w:style>
  <w:style w:type="paragraph" w:customStyle="1" w:styleId="C08B650025204D609F8104D4201B5BFA">
    <w:name w:val="C08B650025204D609F8104D4201B5BFA"/>
    <w:rsid w:val="00584EA6"/>
    <w:pPr>
      <w:spacing w:after="0" w:line="240" w:lineRule="auto"/>
    </w:pPr>
    <w:rPr>
      <w:rFonts w:eastAsia="Times New Roman" w:cs="Times New Roman"/>
      <w:sz w:val="16"/>
      <w:szCs w:val="24"/>
    </w:rPr>
  </w:style>
  <w:style w:type="paragraph" w:customStyle="1" w:styleId="F5631519B75243C79AED36420F540C21">
    <w:name w:val="F5631519B75243C79AED36420F540C21"/>
    <w:rsid w:val="00584EA6"/>
    <w:pPr>
      <w:spacing w:after="0" w:line="240" w:lineRule="auto"/>
    </w:pPr>
    <w:rPr>
      <w:rFonts w:eastAsia="Times New Roman" w:cs="Times New Roman"/>
      <w:sz w:val="16"/>
      <w:szCs w:val="24"/>
    </w:rPr>
  </w:style>
  <w:style w:type="paragraph" w:customStyle="1" w:styleId="903B9C1E86A34D0F920543D252704E50">
    <w:name w:val="903B9C1E86A34D0F920543D252704E50"/>
    <w:rsid w:val="00584EA6"/>
    <w:pPr>
      <w:spacing w:after="0" w:line="240" w:lineRule="auto"/>
    </w:pPr>
    <w:rPr>
      <w:rFonts w:eastAsia="Times New Roman" w:cs="Times New Roman"/>
      <w:sz w:val="16"/>
      <w:szCs w:val="24"/>
    </w:rPr>
  </w:style>
  <w:style w:type="paragraph" w:customStyle="1" w:styleId="7975B0BF3F0D48B08217E0F15C159D0C">
    <w:name w:val="7975B0BF3F0D48B08217E0F15C159D0C"/>
    <w:rsid w:val="00584EA6"/>
    <w:pPr>
      <w:spacing w:after="0" w:line="240" w:lineRule="auto"/>
    </w:pPr>
    <w:rPr>
      <w:rFonts w:eastAsia="Times New Roman" w:cs="Times New Roman"/>
      <w:sz w:val="16"/>
      <w:szCs w:val="24"/>
    </w:rPr>
  </w:style>
  <w:style w:type="paragraph" w:customStyle="1" w:styleId="18F0378A6D7542AB8B76444855B1C5AC">
    <w:name w:val="18F0378A6D7542AB8B76444855B1C5AC"/>
    <w:rsid w:val="00584EA6"/>
    <w:pPr>
      <w:spacing w:after="0" w:line="240" w:lineRule="auto"/>
    </w:pPr>
    <w:rPr>
      <w:rFonts w:eastAsia="Times New Roman" w:cs="Times New Roman"/>
      <w:sz w:val="16"/>
      <w:szCs w:val="24"/>
    </w:rPr>
  </w:style>
  <w:style w:type="paragraph" w:customStyle="1" w:styleId="53BCC39F453C4F80998191075BFFE06A">
    <w:name w:val="53BCC39F453C4F80998191075BFFE06A"/>
    <w:rsid w:val="00584EA6"/>
    <w:pPr>
      <w:spacing w:after="0" w:line="240" w:lineRule="auto"/>
    </w:pPr>
    <w:rPr>
      <w:rFonts w:eastAsia="Times New Roman" w:cs="Times New Roman"/>
      <w:sz w:val="16"/>
      <w:szCs w:val="24"/>
    </w:rPr>
  </w:style>
  <w:style w:type="paragraph" w:customStyle="1" w:styleId="22EC8044649D44D8BFF5FB74B6065BC64">
    <w:name w:val="22EC8044649D44D8BFF5FB74B6065BC64"/>
    <w:rsid w:val="00584EA6"/>
    <w:pPr>
      <w:spacing w:after="0" w:line="240" w:lineRule="auto"/>
    </w:pPr>
    <w:rPr>
      <w:rFonts w:eastAsia="Times New Roman" w:cs="Times New Roman"/>
      <w:sz w:val="16"/>
      <w:szCs w:val="24"/>
    </w:rPr>
  </w:style>
  <w:style w:type="paragraph" w:customStyle="1" w:styleId="5C82E3419A9C42CD8FFD4727CF304263">
    <w:name w:val="5C82E3419A9C42CD8FFD4727CF304263"/>
    <w:rsid w:val="00584EA6"/>
    <w:pPr>
      <w:spacing w:after="0" w:line="240" w:lineRule="auto"/>
    </w:pPr>
    <w:rPr>
      <w:rFonts w:eastAsia="Times New Roman" w:cs="Times New Roman"/>
      <w:sz w:val="16"/>
      <w:szCs w:val="24"/>
    </w:rPr>
  </w:style>
  <w:style w:type="paragraph" w:customStyle="1" w:styleId="1D880A9404684DFEA86765863BDF630A">
    <w:name w:val="1D880A9404684DFEA86765863BDF630A"/>
    <w:rsid w:val="00584EA6"/>
    <w:pPr>
      <w:spacing w:after="0" w:line="240" w:lineRule="auto"/>
    </w:pPr>
    <w:rPr>
      <w:rFonts w:eastAsia="Times New Roman" w:cs="Times New Roman"/>
      <w:sz w:val="16"/>
      <w:szCs w:val="24"/>
    </w:rPr>
  </w:style>
  <w:style w:type="paragraph" w:customStyle="1" w:styleId="D0F74F534A9B45C8A95BB2F2D6E18E5C">
    <w:name w:val="D0F74F534A9B45C8A95BB2F2D6E18E5C"/>
    <w:rsid w:val="00584EA6"/>
    <w:pPr>
      <w:spacing w:after="0" w:line="240" w:lineRule="auto"/>
    </w:pPr>
    <w:rPr>
      <w:rFonts w:eastAsia="Times New Roman" w:cs="Times New Roman"/>
      <w:sz w:val="16"/>
      <w:szCs w:val="24"/>
    </w:rPr>
  </w:style>
  <w:style w:type="paragraph" w:customStyle="1" w:styleId="827E26F6809C4812A992E01581E37F62">
    <w:name w:val="827E26F6809C4812A992E01581E37F62"/>
    <w:rsid w:val="00584EA6"/>
    <w:pPr>
      <w:spacing w:after="0" w:line="240" w:lineRule="auto"/>
    </w:pPr>
    <w:rPr>
      <w:rFonts w:eastAsia="Times New Roman" w:cs="Times New Roman"/>
      <w:sz w:val="16"/>
      <w:szCs w:val="24"/>
    </w:rPr>
  </w:style>
  <w:style w:type="paragraph" w:customStyle="1" w:styleId="0E016C757CA94C5C850823E5A1F4FBC2">
    <w:name w:val="0E016C757CA94C5C850823E5A1F4FBC2"/>
    <w:rsid w:val="00584EA6"/>
    <w:pPr>
      <w:spacing w:after="0" w:line="240" w:lineRule="auto"/>
    </w:pPr>
    <w:rPr>
      <w:rFonts w:eastAsia="Times New Roman" w:cs="Times New Roman"/>
      <w:sz w:val="16"/>
      <w:szCs w:val="24"/>
    </w:rPr>
  </w:style>
  <w:style w:type="paragraph" w:customStyle="1" w:styleId="45BD6A9D09744724986BE3E1403CCB31">
    <w:name w:val="45BD6A9D09744724986BE3E1403CCB31"/>
    <w:rsid w:val="00584EA6"/>
    <w:pPr>
      <w:spacing w:after="0" w:line="240" w:lineRule="auto"/>
    </w:pPr>
    <w:rPr>
      <w:rFonts w:eastAsia="Times New Roman" w:cs="Times New Roman"/>
      <w:sz w:val="16"/>
      <w:szCs w:val="24"/>
    </w:rPr>
  </w:style>
  <w:style w:type="paragraph" w:customStyle="1" w:styleId="276F63068A054512A2E106A0849A2104">
    <w:name w:val="276F63068A054512A2E106A0849A2104"/>
    <w:rsid w:val="00584EA6"/>
    <w:pPr>
      <w:spacing w:after="0" w:line="240" w:lineRule="auto"/>
    </w:pPr>
    <w:rPr>
      <w:rFonts w:eastAsia="Times New Roman" w:cs="Times New Roman"/>
      <w:sz w:val="16"/>
      <w:szCs w:val="24"/>
    </w:rPr>
  </w:style>
  <w:style w:type="paragraph" w:customStyle="1" w:styleId="1B802CE698A147FB902B5B6E05293DB0">
    <w:name w:val="1B802CE698A147FB902B5B6E05293DB0"/>
    <w:rsid w:val="00584EA6"/>
    <w:pPr>
      <w:spacing w:after="0" w:line="240" w:lineRule="auto"/>
    </w:pPr>
    <w:rPr>
      <w:rFonts w:eastAsia="Times New Roman" w:cs="Times New Roman"/>
      <w:sz w:val="16"/>
      <w:szCs w:val="24"/>
    </w:rPr>
  </w:style>
  <w:style w:type="paragraph" w:customStyle="1" w:styleId="4DC8CBAE4F174782A67A2F69C4559649">
    <w:name w:val="4DC8CBAE4F174782A67A2F69C4559649"/>
    <w:rsid w:val="00584EA6"/>
    <w:pPr>
      <w:spacing w:after="0" w:line="240" w:lineRule="auto"/>
    </w:pPr>
    <w:rPr>
      <w:rFonts w:eastAsia="Times New Roman" w:cs="Times New Roman"/>
      <w:sz w:val="16"/>
      <w:szCs w:val="24"/>
    </w:rPr>
  </w:style>
  <w:style w:type="paragraph" w:customStyle="1" w:styleId="41EED28607A24CD48F06C99196634E7D">
    <w:name w:val="41EED28607A24CD48F06C99196634E7D"/>
    <w:rsid w:val="00584EA6"/>
    <w:pPr>
      <w:spacing w:after="0" w:line="240" w:lineRule="auto"/>
    </w:pPr>
    <w:rPr>
      <w:rFonts w:eastAsia="Times New Roman" w:cs="Times New Roman"/>
      <w:sz w:val="16"/>
      <w:szCs w:val="24"/>
    </w:rPr>
  </w:style>
  <w:style w:type="paragraph" w:customStyle="1" w:styleId="51C4EDD9FF4846448D005DF106974DE5">
    <w:name w:val="51C4EDD9FF4846448D005DF106974DE5"/>
    <w:rsid w:val="00584EA6"/>
    <w:pPr>
      <w:spacing w:after="0" w:line="240" w:lineRule="auto"/>
    </w:pPr>
    <w:rPr>
      <w:rFonts w:eastAsia="Times New Roman" w:cs="Times New Roman"/>
      <w:sz w:val="16"/>
      <w:szCs w:val="24"/>
    </w:rPr>
  </w:style>
  <w:style w:type="paragraph" w:customStyle="1" w:styleId="797FBD28FEE540CEAA418F1BBDBCAE0C4">
    <w:name w:val="797FBD28FEE540CEAA418F1BBDBCAE0C4"/>
    <w:rsid w:val="00584EA6"/>
    <w:pPr>
      <w:spacing w:after="0" w:line="240" w:lineRule="auto"/>
    </w:pPr>
    <w:rPr>
      <w:rFonts w:eastAsia="Times New Roman" w:cs="Times New Roman"/>
      <w:sz w:val="16"/>
      <w:szCs w:val="24"/>
    </w:rPr>
  </w:style>
  <w:style w:type="paragraph" w:customStyle="1" w:styleId="40055AD47C714B19A2D91A48230EB262">
    <w:name w:val="40055AD47C714B19A2D91A48230EB262"/>
    <w:rsid w:val="00584EA6"/>
    <w:pPr>
      <w:spacing w:after="0" w:line="240" w:lineRule="auto"/>
    </w:pPr>
    <w:rPr>
      <w:rFonts w:eastAsia="Times New Roman" w:cs="Times New Roman"/>
      <w:sz w:val="16"/>
      <w:szCs w:val="24"/>
    </w:rPr>
  </w:style>
  <w:style w:type="paragraph" w:customStyle="1" w:styleId="4CE9DE3E6DFF4EECBAD067E838D6266F">
    <w:name w:val="4CE9DE3E6DFF4EECBAD067E838D6266F"/>
    <w:rsid w:val="00584EA6"/>
    <w:pPr>
      <w:spacing w:after="0" w:line="240" w:lineRule="auto"/>
    </w:pPr>
    <w:rPr>
      <w:rFonts w:eastAsia="Times New Roman" w:cs="Times New Roman"/>
      <w:sz w:val="16"/>
      <w:szCs w:val="24"/>
    </w:rPr>
  </w:style>
  <w:style w:type="paragraph" w:customStyle="1" w:styleId="2074EDFF0FAA4B5183064875E16D2968">
    <w:name w:val="2074EDFF0FAA4B5183064875E16D2968"/>
    <w:rsid w:val="00584EA6"/>
    <w:pPr>
      <w:spacing w:after="0" w:line="240" w:lineRule="auto"/>
    </w:pPr>
    <w:rPr>
      <w:rFonts w:eastAsia="Times New Roman" w:cs="Times New Roman"/>
      <w:sz w:val="16"/>
      <w:szCs w:val="24"/>
    </w:rPr>
  </w:style>
  <w:style w:type="paragraph" w:customStyle="1" w:styleId="FA89FEEB8FFC4633B3AE8B6F127A92F6">
    <w:name w:val="FA89FEEB8FFC4633B3AE8B6F127A92F6"/>
    <w:rsid w:val="00584EA6"/>
    <w:pPr>
      <w:spacing w:after="0" w:line="240" w:lineRule="auto"/>
    </w:pPr>
    <w:rPr>
      <w:rFonts w:eastAsia="Times New Roman" w:cs="Times New Roman"/>
      <w:sz w:val="16"/>
      <w:szCs w:val="24"/>
    </w:rPr>
  </w:style>
  <w:style w:type="paragraph" w:customStyle="1" w:styleId="48B56222B7B7451285D9D3F6099EAC37">
    <w:name w:val="48B56222B7B7451285D9D3F6099EAC37"/>
    <w:rsid w:val="00584EA6"/>
    <w:pPr>
      <w:spacing w:after="0" w:line="240" w:lineRule="auto"/>
    </w:pPr>
    <w:rPr>
      <w:rFonts w:eastAsia="Times New Roman" w:cs="Times New Roman"/>
      <w:sz w:val="16"/>
      <w:szCs w:val="24"/>
    </w:rPr>
  </w:style>
  <w:style w:type="paragraph" w:customStyle="1" w:styleId="515D0D71094A44DFB01F5D166CD3B554">
    <w:name w:val="515D0D71094A44DFB01F5D166CD3B554"/>
    <w:rsid w:val="00584EA6"/>
    <w:pPr>
      <w:spacing w:after="0" w:line="240" w:lineRule="auto"/>
    </w:pPr>
    <w:rPr>
      <w:rFonts w:eastAsia="Times New Roman" w:cs="Times New Roman"/>
      <w:sz w:val="16"/>
      <w:szCs w:val="24"/>
    </w:rPr>
  </w:style>
  <w:style w:type="paragraph" w:customStyle="1" w:styleId="A2B41F09A6BE498697AC4F6B2698091B">
    <w:name w:val="A2B41F09A6BE498697AC4F6B2698091B"/>
    <w:rsid w:val="00584EA6"/>
    <w:pPr>
      <w:spacing w:after="0" w:line="240" w:lineRule="auto"/>
    </w:pPr>
    <w:rPr>
      <w:rFonts w:eastAsia="Times New Roman" w:cs="Times New Roman"/>
      <w:sz w:val="16"/>
      <w:szCs w:val="24"/>
    </w:rPr>
  </w:style>
  <w:style w:type="paragraph" w:customStyle="1" w:styleId="DF1065AE0A8E49628C357A3BB84479CF4">
    <w:name w:val="DF1065AE0A8E49628C357A3BB84479CF4"/>
    <w:rsid w:val="00584EA6"/>
    <w:pPr>
      <w:spacing w:after="0" w:line="240" w:lineRule="auto"/>
    </w:pPr>
    <w:rPr>
      <w:rFonts w:eastAsia="Times New Roman" w:cs="Times New Roman"/>
      <w:sz w:val="16"/>
      <w:szCs w:val="24"/>
    </w:rPr>
  </w:style>
  <w:style w:type="paragraph" w:customStyle="1" w:styleId="0FBEC073E48744078A1F8BB5E23A929F4">
    <w:name w:val="0FBEC073E48744078A1F8BB5E23A929F4"/>
    <w:rsid w:val="00584EA6"/>
    <w:pPr>
      <w:spacing w:after="0" w:line="240" w:lineRule="auto"/>
    </w:pPr>
    <w:rPr>
      <w:rFonts w:eastAsia="Times New Roman" w:cs="Times New Roman"/>
      <w:sz w:val="16"/>
      <w:szCs w:val="24"/>
    </w:rPr>
  </w:style>
  <w:style w:type="paragraph" w:customStyle="1" w:styleId="EEF8C3954E774607A56EA1A72719296C4">
    <w:name w:val="EEF8C3954E774607A56EA1A72719296C4"/>
    <w:rsid w:val="00584EA6"/>
    <w:pPr>
      <w:spacing w:after="0" w:line="240" w:lineRule="auto"/>
    </w:pPr>
    <w:rPr>
      <w:rFonts w:eastAsia="Times New Roman" w:cs="Times New Roman"/>
      <w:sz w:val="16"/>
      <w:szCs w:val="24"/>
    </w:rPr>
  </w:style>
  <w:style w:type="paragraph" w:customStyle="1" w:styleId="1BA10A4819F24C5BBEB36FBB13E349B34">
    <w:name w:val="1BA10A4819F24C5BBEB36FBB13E349B34"/>
    <w:rsid w:val="00584EA6"/>
    <w:pPr>
      <w:spacing w:after="0" w:line="240" w:lineRule="auto"/>
    </w:pPr>
    <w:rPr>
      <w:rFonts w:eastAsia="Times New Roman" w:cs="Times New Roman"/>
      <w:sz w:val="16"/>
      <w:szCs w:val="24"/>
    </w:rPr>
  </w:style>
  <w:style w:type="paragraph" w:customStyle="1" w:styleId="158BCA3DCBA54427A01A3A924BBF152D2">
    <w:name w:val="158BCA3DCBA54427A01A3A924BBF152D2"/>
    <w:rsid w:val="00584EA6"/>
    <w:pPr>
      <w:spacing w:after="0" w:line="240" w:lineRule="auto"/>
    </w:pPr>
    <w:rPr>
      <w:rFonts w:eastAsia="Times New Roman" w:cs="Times New Roman"/>
      <w:sz w:val="16"/>
      <w:szCs w:val="24"/>
    </w:rPr>
  </w:style>
  <w:style w:type="paragraph" w:customStyle="1" w:styleId="78930EC2F5F045D5BD9A48489CA7D4522">
    <w:name w:val="78930EC2F5F045D5BD9A48489CA7D4522"/>
    <w:rsid w:val="00584EA6"/>
    <w:pPr>
      <w:spacing w:after="0" w:line="240" w:lineRule="auto"/>
    </w:pPr>
    <w:rPr>
      <w:rFonts w:eastAsia="Times New Roman" w:cs="Times New Roman"/>
      <w:sz w:val="16"/>
      <w:szCs w:val="24"/>
    </w:rPr>
  </w:style>
  <w:style w:type="paragraph" w:customStyle="1" w:styleId="27F6D624811D4183A3D92F7D54E9D9B72">
    <w:name w:val="27F6D624811D4183A3D92F7D54E9D9B72"/>
    <w:rsid w:val="00584EA6"/>
    <w:pPr>
      <w:spacing w:after="0" w:line="240" w:lineRule="auto"/>
    </w:pPr>
    <w:rPr>
      <w:rFonts w:eastAsia="Times New Roman" w:cs="Times New Roman"/>
      <w:sz w:val="16"/>
      <w:szCs w:val="24"/>
    </w:rPr>
  </w:style>
  <w:style w:type="paragraph" w:customStyle="1" w:styleId="8343556DD2074DAE9684913B240BAD242">
    <w:name w:val="8343556DD2074DAE9684913B240BAD242"/>
    <w:rsid w:val="00584EA6"/>
    <w:pPr>
      <w:spacing w:after="0" w:line="240" w:lineRule="auto"/>
    </w:pPr>
    <w:rPr>
      <w:rFonts w:eastAsia="Times New Roman" w:cs="Times New Roman"/>
      <w:sz w:val="16"/>
      <w:szCs w:val="24"/>
    </w:rPr>
  </w:style>
  <w:style w:type="paragraph" w:customStyle="1" w:styleId="1E955B40B07949F98E3345EDBA3B056D2">
    <w:name w:val="1E955B40B07949F98E3345EDBA3B056D2"/>
    <w:rsid w:val="00584EA6"/>
    <w:pPr>
      <w:spacing w:after="0" w:line="240" w:lineRule="auto"/>
    </w:pPr>
    <w:rPr>
      <w:rFonts w:eastAsia="Times New Roman" w:cs="Times New Roman"/>
      <w:sz w:val="16"/>
      <w:szCs w:val="24"/>
    </w:rPr>
  </w:style>
  <w:style w:type="paragraph" w:customStyle="1" w:styleId="229BA5ED575F4479A5F0115581E30A682">
    <w:name w:val="229BA5ED575F4479A5F0115581E30A682"/>
    <w:rsid w:val="00584EA6"/>
    <w:pPr>
      <w:spacing w:after="0" w:line="240" w:lineRule="auto"/>
    </w:pPr>
    <w:rPr>
      <w:rFonts w:eastAsia="Times New Roman" w:cs="Times New Roman"/>
      <w:sz w:val="16"/>
      <w:szCs w:val="24"/>
    </w:rPr>
  </w:style>
  <w:style w:type="paragraph" w:customStyle="1" w:styleId="53F4658124F14C8A811DD946F84D17241">
    <w:name w:val="53F4658124F14C8A811DD946F84D17241"/>
    <w:rsid w:val="00584EA6"/>
    <w:pPr>
      <w:spacing w:after="0" w:line="240" w:lineRule="auto"/>
    </w:pPr>
    <w:rPr>
      <w:rFonts w:eastAsia="Times New Roman" w:cs="Times New Roman"/>
      <w:sz w:val="16"/>
      <w:szCs w:val="24"/>
    </w:rPr>
  </w:style>
  <w:style w:type="paragraph" w:customStyle="1" w:styleId="D5D2F996A1664AAF9557C47AB2E3FCF21">
    <w:name w:val="D5D2F996A1664AAF9557C47AB2E3FCF21"/>
    <w:rsid w:val="00584EA6"/>
    <w:pPr>
      <w:spacing w:after="0" w:line="240" w:lineRule="auto"/>
    </w:pPr>
    <w:rPr>
      <w:rFonts w:eastAsia="Times New Roman" w:cs="Times New Roman"/>
      <w:sz w:val="16"/>
      <w:szCs w:val="24"/>
    </w:rPr>
  </w:style>
  <w:style w:type="paragraph" w:customStyle="1" w:styleId="553B8D4B05F94F9287E1D8C02967D8FD5">
    <w:name w:val="553B8D4B05F94F9287E1D8C02967D8FD5"/>
    <w:rsid w:val="00584EA6"/>
    <w:pPr>
      <w:spacing w:after="0" w:line="240" w:lineRule="auto"/>
    </w:pPr>
    <w:rPr>
      <w:rFonts w:eastAsia="Times New Roman" w:cs="Times New Roman"/>
      <w:sz w:val="16"/>
      <w:szCs w:val="24"/>
    </w:rPr>
  </w:style>
  <w:style w:type="paragraph" w:customStyle="1" w:styleId="B66127FF79064F1080060B6E557844E95">
    <w:name w:val="B66127FF79064F1080060B6E557844E95"/>
    <w:rsid w:val="00584EA6"/>
    <w:pPr>
      <w:spacing w:after="0" w:line="240" w:lineRule="auto"/>
    </w:pPr>
    <w:rPr>
      <w:rFonts w:eastAsia="Times New Roman" w:cs="Times New Roman"/>
      <w:sz w:val="16"/>
      <w:szCs w:val="24"/>
    </w:rPr>
  </w:style>
  <w:style w:type="paragraph" w:customStyle="1" w:styleId="F9C135EC263A4F03A4916F89059A509E5">
    <w:name w:val="F9C135EC263A4F03A4916F89059A509E5"/>
    <w:rsid w:val="00584EA6"/>
    <w:pPr>
      <w:spacing w:after="0" w:line="240" w:lineRule="auto"/>
    </w:pPr>
    <w:rPr>
      <w:rFonts w:eastAsia="Times New Roman" w:cs="Times New Roman"/>
      <w:sz w:val="16"/>
      <w:szCs w:val="24"/>
    </w:rPr>
  </w:style>
  <w:style w:type="paragraph" w:customStyle="1" w:styleId="5B5841AF7C784F8D86E7FCADFB213BA15">
    <w:name w:val="5B5841AF7C784F8D86E7FCADFB213BA15"/>
    <w:rsid w:val="00584EA6"/>
    <w:pPr>
      <w:spacing w:after="0" w:line="240" w:lineRule="auto"/>
    </w:pPr>
    <w:rPr>
      <w:rFonts w:eastAsia="Times New Roman" w:cs="Times New Roman"/>
      <w:sz w:val="16"/>
      <w:szCs w:val="24"/>
    </w:rPr>
  </w:style>
  <w:style w:type="paragraph" w:customStyle="1" w:styleId="EBD657B584E74C40BF0F875444C01B7F1">
    <w:name w:val="EBD657B584E74C40BF0F875444C01B7F1"/>
    <w:rsid w:val="00584EA6"/>
    <w:pPr>
      <w:spacing w:after="0" w:line="240" w:lineRule="auto"/>
    </w:pPr>
    <w:rPr>
      <w:rFonts w:eastAsia="Times New Roman" w:cs="Times New Roman"/>
      <w:sz w:val="16"/>
      <w:szCs w:val="24"/>
    </w:rPr>
  </w:style>
  <w:style w:type="paragraph" w:customStyle="1" w:styleId="7658D7E8C6C44982BEE33A82D19D7D361">
    <w:name w:val="7658D7E8C6C44982BEE33A82D19D7D361"/>
    <w:rsid w:val="00584EA6"/>
    <w:pPr>
      <w:spacing w:after="0" w:line="240" w:lineRule="auto"/>
    </w:pPr>
    <w:rPr>
      <w:rFonts w:eastAsia="Times New Roman" w:cs="Times New Roman"/>
      <w:sz w:val="16"/>
      <w:szCs w:val="24"/>
    </w:rPr>
  </w:style>
  <w:style w:type="paragraph" w:customStyle="1" w:styleId="C00F8B39F17642A1A6642C50D5210B8E1">
    <w:name w:val="C00F8B39F17642A1A6642C50D5210B8E1"/>
    <w:rsid w:val="00584EA6"/>
    <w:pPr>
      <w:spacing w:after="0" w:line="240" w:lineRule="auto"/>
    </w:pPr>
    <w:rPr>
      <w:rFonts w:eastAsia="Times New Roman" w:cs="Times New Roman"/>
      <w:sz w:val="16"/>
      <w:szCs w:val="24"/>
    </w:rPr>
  </w:style>
  <w:style w:type="paragraph" w:customStyle="1" w:styleId="2DF4CB76C7EE4EAABEE8052DF054C20C1">
    <w:name w:val="2DF4CB76C7EE4EAABEE8052DF054C20C1"/>
    <w:rsid w:val="00584EA6"/>
    <w:pPr>
      <w:spacing w:after="0" w:line="240" w:lineRule="auto"/>
    </w:pPr>
    <w:rPr>
      <w:rFonts w:eastAsia="Times New Roman" w:cs="Times New Roman"/>
      <w:sz w:val="16"/>
      <w:szCs w:val="24"/>
    </w:rPr>
  </w:style>
  <w:style w:type="paragraph" w:customStyle="1" w:styleId="CCCDF2E7C16E42A68805A5943A0C51E01">
    <w:name w:val="CCCDF2E7C16E42A68805A5943A0C51E01"/>
    <w:rsid w:val="00584EA6"/>
    <w:pPr>
      <w:spacing w:after="0" w:line="240" w:lineRule="auto"/>
    </w:pPr>
    <w:rPr>
      <w:rFonts w:eastAsia="Times New Roman" w:cs="Times New Roman"/>
      <w:sz w:val="16"/>
      <w:szCs w:val="24"/>
    </w:rPr>
  </w:style>
  <w:style w:type="paragraph" w:customStyle="1" w:styleId="D68A8ABBE6204901B233FFA4176D920F1">
    <w:name w:val="D68A8ABBE6204901B233FFA4176D920F1"/>
    <w:rsid w:val="00584EA6"/>
    <w:pPr>
      <w:spacing w:after="0" w:line="240" w:lineRule="auto"/>
    </w:pPr>
    <w:rPr>
      <w:rFonts w:eastAsia="Times New Roman" w:cs="Times New Roman"/>
      <w:sz w:val="16"/>
      <w:szCs w:val="24"/>
    </w:rPr>
  </w:style>
  <w:style w:type="paragraph" w:customStyle="1" w:styleId="641C55C61BAD409298A076CB2596214F1">
    <w:name w:val="641C55C61BAD409298A076CB2596214F1"/>
    <w:rsid w:val="00584EA6"/>
    <w:pPr>
      <w:spacing w:after="0" w:line="240" w:lineRule="auto"/>
    </w:pPr>
    <w:rPr>
      <w:rFonts w:eastAsia="Times New Roman" w:cs="Times New Roman"/>
      <w:sz w:val="16"/>
      <w:szCs w:val="24"/>
    </w:rPr>
  </w:style>
  <w:style w:type="paragraph" w:customStyle="1" w:styleId="E4DBFA8A8E4E44E6975C94891DB1ADDC1">
    <w:name w:val="E4DBFA8A8E4E44E6975C94891DB1ADDC1"/>
    <w:rsid w:val="00584EA6"/>
    <w:pPr>
      <w:spacing w:after="0" w:line="240" w:lineRule="auto"/>
    </w:pPr>
    <w:rPr>
      <w:rFonts w:eastAsia="Times New Roman" w:cs="Times New Roman"/>
      <w:sz w:val="16"/>
      <w:szCs w:val="24"/>
    </w:rPr>
  </w:style>
  <w:style w:type="paragraph" w:customStyle="1" w:styleId="F8647E26EBED4BB7BEC49263512F39C21">
    <w:name w:val="F8647E26EBED4BB7BEC49263512F39C21"/>
    <w:rsid w:val="00584EA6"/>
    <w:pPr>
      <w:spacing w:after="0" w:line="240" w:lineRule="auto"/>
    </w:pPr>
    <w:rPr>
      <w:rFonts w:eastAsia="Times New Roman" w:cs="Times New Roman"/>
      <w:sz w:val="16"/>
      <w:szCs w:val="24"/>
    </w:rPr>
  </w:style>
  <w:style w:type="paragraph" w:customStyle="1" w:styleId="24950F33ACAE4BB582B4745FE6BDF8FB1">
    <w:name w:val="24950F33ACAE4BB582B4745FE6BDF8FB1"/>
    <w:rsid w:val="00584EA6"/>
    <w:pPr>
      <w:spacing w:after="0" w:line="240" w:lineRule="auto"/>
    </w:pPr>
    <w:rPr>
      <w:rFonts w:eastAsia="Times New Roman" w:cs="Times New Roman"/>
      <w:sz w:val="16"/>
      <w:szCs w:val="24"/>
    </w:rPr>
  </w:style>
  <w:style w:type="paragraph" w:customStyle="1" w:styleId="4DCA858EF217494CA427A27A2F4F8EA21">
    <w:name w:val="4DCA858EF217494CA427A27A2F4F8EA21"/>
    <w:rsid w:val="00584EA6"/>
    <w:pPr>
      <w:spacing w:after="0" w:line="240" w:lineRule="auto"/>
    </w:pPr>
    <w:rPr>
      <w:rFonts w:eastAsia="Times New Roman" w:cs="Times New Roman"/>
      <w:sz w:val="16"/>
      <w:szCs w:val="24"/>
    </w:rPr>
  </w:style>
  <w:style w:type="paragraph" w:customStyle="1" w:styleId="3A8672D28771473DA0C698BAA03D9A7F1">
    <w:name w:val="3A8672D28771473DA0C698BAA03D9A7F1"/>
    <w:rsid w:val="00584EA6"/>
    <w:pPr>
      <w:spacing w:after="0" w:line="240" w:lineRule="auto"/>
    </w:pPr>
    <w:rPr>
      <w:rFonts w:eastAsia="Times New Roman" w:cs="Times New Roman"/>
      <w:sz w:val="16"/>
      <w:szCs w:val="24"/>
    </w:rPr>
  </w:style>
  <w:style w:type="paragraph" w:customStyle="1" w:styleId="08F296D37FBF4F4588540B0314F3BA8B1">
    <w:name w:val="08F296D37FBF4F4588540B0314F3BA8B1"/>
    <w:rsid w:val="00584EA6"/>
    <w:pPr>
      <w:spacing w:after="0" w:line="240" w:lineRule="auto"/>
    </w:pPr>
    <w:rPr>
      <w:rFonts w:eastAsia="Times New Roman" w:cs="Times New Roman"/>
      <w:sz w:val="16"/>
      <w:szCs w:val="24"/>
    </w:rPr>
  </w:style>
  <w:style w:type="paragraph" w:customStyle="1" w:styleId="C08B650025204D609F8104D4201B5BFA1">
    <w:name w:val="C08B650025204D609F8104D4201B5BFA1"/>
    <w:rsid w:val="00584EA6"/>
    <w:pPr>
      <w:spacing w:after="0" w:line="240" w:lineRule="auto"/>
    </w:pPr>
    <w:rPr>
      <w:rFonts w:eastAsia="Times New Roman" w:cs="Times New Roman"/>
      <w:sz w:val="16"/>
      <w:szCs w:val="24"/>
    </w:rPr>
  </w:style>
  <w:style w:type="paragraph" w:customStyle="1" w:styleId="F5631519B75243C79AED36420F540C211">
    <w:name w:val="F5631519B75243C79AED36420F540C211"/>
    <w:rsid w:val="00584EA6"/>
    <w:pPr>
      <w:spacing w:after="0" w:line="240" w:lineRule="auto"/>
    </w:pPr>
    <w:rPr>
      <w:rFonts w:eastAsia="Times New Roman" w:cs="Times New Roman"/>
      <w:sz w:val="16"/>
      <w:szCs w:val="24"/>
    </w:rPr>
  </w:style>
  <w:style w:type="paragraph" w:customStyle="1" w:styleId="903B9C1E86A34D0F920543D252704E501">
    <w:name w:val="903B9C1E86A34D0F920543D252704E501"/>
    <w:rsid w:val="00584EA6"/>
    <w:pPr>
      <w:spacing w:after="0" w:line="240" w:lineRule="auto"/>
    </w:pPr>
    <w:rPr>
      <w:rFonts w:eastAsia="Times New Roman" w:cs="Times New Roman"/>
      <w:sz w:val="16"/>
      <w:szCs w:val="24"/>
    </w:rPr>
  </w:style>
  <w:style w:type="paragraph" w:customStyle="1" w:styleId="7975B0BF3F0D48B08217E0F15C159D0C1">
    <w:name w:val="7975B0BF3F0D48B08217E0F15C159D0C1"/>
    <w:rsid w:val="00584EA6"/>
    <w:pPr>
      <w:spacing w:after="0" w:line="240" w:lineRule="auto"/>
    </w:pPr>
    <w:rPr>
      <w:rFonts w:eastAsia="Times New Roman" w:cs="Times New Roman"/>
      <w:sz w:val="16"/>
      <w:szCs w:val="24"/>
    </w:rPr>
  </w:style>
  <w:style w:type="paragraph" w:customStyle="1" w:styleId="18F0378A6D7542AB8B76444855B1C5AC1">
    <w:name w:val="18F0378A6D7542AB8B76444855B1C5AC1"/>
    <w:rsid w:val="00584EA6"/>
    <w:pPr>
      <w:spacing w:after="0" w:line="240" w:lineRule="auto"/>
    </w:pPr>
    <w:rPr>
      <w:rFonts w:eastAsia="Times New Roman" w:cs="Times New Roman"/>
      <w:sz w:val="16"/>
      <w:szCs w:val="24"/>
    </w:rPr>
  </w:style>
  <w:style w:type="paragraph" w:customStyle="1" w:styleId="53BCC39F453C4F80998191075BFFE06A1">
    <w:name w:val="53BCC39F453C4F80998191075BFFE06A1"/>
    <w:rsid w:val="00584EA6"/>
    <w:pPr>
      <w:spacing w:after="0" w:line="240" w:lineRule="auto"/>
    </w:pPr>
    <w:rPr>
      <w:rFonts w:eastAsia="Times New Roman" w:cs="Times New Roman"/>
      <w:sz w:val="16"/>
      <w:szCs w:val="24"/>
    </w:rPr>
  </w:style>
  <w:style w:type="paragraph" w:customStyle="1" w:styleId="22EC8044649D44D8BFF5FB74B6065BC65">
    <w:name w:val="22EC8044649D44D8BFF5FB74B6065BC65"/>
    <w:rsid w:val="00584EA6"/>
    <w:pPr>
      <w:spacing w:after="0" w:line="240" w:lineRule="auto"/>
    </w:pPr>
    <w:rPr>
      <w:rFonts w:eastAsia="Times New Roman" w:cs="Times New Roman"/>
      <w:sz w:val="16"/>
      <w:szCs w:val="24"/>
    </w:rPr>
  </w:style>
  <w:style w:type="paragraph" w:customStyle="1" w:styleId="5C82E3419A9C42CD8FFD4727CF3042631">
    <w:name w:val="5C82E3419A9C42CD8FFD4727CF3042631"/>
    <w:rsid w:val="00584EA6"/>
    <w:pPr>
      <w:spacing w:after="0" w:line="240" w:lineRule="auto"/>
    </w:pPr>
    <w:rPr>
      <w:rFonts w:eastAsia="Times New Roman" w:cs="Times New Roman"/>
      <w:sz w:val="16"/>
      <w:szCs w:val="24"/>
    </w:rPr>
  </w:style>
  <w:style w:type="paragraph" w:customStyle="1" w:styleId="1D880A9404684DFEA86765863BDF630A1">
    <w:name w:val="1D880A9404684DFEA86765863BDF630A1"/>
    <w:rsid w:val="00584EA6"/>
    <w:pPr>
      <w:spacing w:after="0" w:line="240" w:lineRule="auto"/>
    </w:pPr>
    <w:rPr>
      <w:rFonts w:eastAsia="Times New Roman" w:cs="Times New Roman"/>
      <w:sz w:val="16"/>
      <w:szCs w:val="24"/>
    </w:rPr>
  </w:style>
  <w:style w:type="paragraph" w:customStyle="1" w:styleId="D0F74F534A9B45C8A95BB2F2D6E18E5C1">
    <w:name w:val="D0F74F534A9B45C8A95BB2F2D6E18E5C1"/>
    <w:rsid w:val="00584EA6"/>
    <w:pPr>
      <w:spacing w:after="0" w:line="240" w:lineRule="auto"/>
    </w:pPr>
    <w:rPr>
      <w:rFonts w:eastAsia="Times New Roman" w:cs="Times New Roman"/>
      <w:sz w:val="16"/>
      <w:szCs w:val="24"/>
    </w:rPr>
  </w:style>
  <w:style w:type="paragraph" w:customStyle="1" w:styleId="827E26F6809C4812A992E01581E37F621">
    <w:name w:val="827E26F6809C4812A992E01581E37F621"/>
    <w:rsid w:val="00584EA6"/>
    <w:pPr>
      <w:spacing w:after="0" w:line="240" w:lineRule="auto"/>
    </w:pPr>
    <w:rPr>
      <w:rFonts w:eastAsia="Times New Roman" w:cs="Times New Roman"/>
      <w:sz w:val="16"/>
      <w:szCs w:val="24"/>
    </w:rPr>
  </w:style>
  <w:style w:type="paragraph" w:customStyle="1" w:styleId="0E016C757CA94C5C850823E5A1F4FBC21">
    <w:name w:val="0E016C757CA94C5C850823E5A1F4FBC21"/>
    <w:rsid w:val="00584EA6"/>
    <w:pPr>
      <w:spacing w:after="0" w:line="240" w:lineRule="auto"/>
    </w:pPr>
    <w:rPr>
      <w:rFonts w:eastAsia="Times New Roman" w:cs="Times New Roman"/>
      <w:sz w:val="16"/>
      <w:szCs w:val="24"/>
    </w:rPr>
  </w:style>
  <w:style w:type="paragraph" w:customStyle="1" w:styleId="45BD6A9D09744724986BE3E1403CCB311">
    <w:name w:val="45BD6A9D09744724986BE3E1403CCB311"/>
    <w:rsid w:val="00584EA6"/>
    <w:pPr>
      <w:spacing w:after="0" w:line="240" w:lineRule="auto"/>
    </w:pPr>
    <w:rPr>
      <w:rFonts w:eastAsia="Times New Roman" w:cs="Times New Roman"/>
      <w:sz w:val="16"/>
      <w:szCs w:val="24"/>
    </w:rPr>
  </w:style>
  <w:style w:type="paragraph" w:customStyle="1" w:styleId="276F63068A054512A2E106A0849A21041">
    <w:name w:val="276F63068A054512A2E106A0849A21041"/>
    <w:rsid w:val="00584EA6"/>
    <w:pPr>
      <w:spacing w:after="0" w:line="240" w:lineRule="auto"/>
    </w:pPr>
    <w:rPr>
      <w:rFonts w:eastAsia="Times New Roman" w:cs="Times New Roman"/>
      <w:sz w:val="16"/>
      <w:szCs w:val="24"/>
    </w:rPr>
  </w:style>
  <w:style w:type="paragraph" w:customStyle="1" w:styleId="1B802CE698A147FB902B5B6E05293DB01">
    <w:name w:val="1B802CE698A147FB902B5B6E05293DB01"/>
    <w:rsid w:val="00584EA6"/>
    <w:pPr>
      <w:spacing w:after="0" w:line="240" w:lineRule="auto"/>
    </w:pPr>
    <w:rPr>
      <w:rFonts w:eastAsia="Times New Roman" w:cs="Times New Roman"/>
      <w:sz w:val="16"/>
      <w:szCs w:val="24"/>
    </w:rPr>
  </w:style>
  <w:style w:type="paragraph" w:customStyle="1" w:styleId="4DC8CBAE4F174782A67A2F69C45596491">
    <w:name w:val="4DC8CBAE4F174782A67A2F69C45596491"/>
    <w:rsid w:val="00584EA6"/>
    <w:pPr>
      <w:spacing w:after="0" w:line="240" w:lineRule="auto"/>
    </w:pPr>
    <w:rPr>
      <w:rFonts w:eastAsia="Times New Roman" w:cs="Times New Roman"/>
      <w:sz w:val="16"/>
      <w:szCs w:val="24"/>
    </w:rPr>
  </w:style>
  <w:style w:type="paragraph" w:customStyle="1" w:styleId="41EED28607A24CD48F06C99196634E7D1">
    <w:name w:val="41EED28607A24CD48F06C99196634E7D1"/>
    <w:rsid w:val="00584EA6"/>
    <w:pPr>
      <w:spacing w:after="0" w:line="240" w:lineRule="auto"/>
    </w:pPr>
    <w:rPr>
      <w:rFonts w:eastAsia="Times New Roman" w:cs="Times New Roman"/>
      <w:sz w:val="16"/>
      <w:szCs w:val="24"/>
    </w:rPr>
  </w:style>
  <w:style w:type="paragraph" w:customStyle="1" w:styleId="51C4EDD9FF4846448D005DF106974DE51">
    <w:name w:val="51C4EDD9FF4846448D005DF106974DE51"/>
    <w:rsid w:val="00584EA6"/>
    <w:pPr>
      <w:spacing w:after="0" w:line="240" w:lineRule="auto"/>
    </w:pPr>
    <w:rPr>
      <w:rFonts w:eastAsia="Times New Roman" w:cs="Times New Roman"/>
      <w:sz w:val="16"/>
      <w:szCs w:val="24"/>
    </w:rPr>
  </w:style>
  <w:style w:type="paragraph" w:customStyle="1" w:styleId="797FBD28FEE540CEAA418F1BBDBCAE0C5">
    <w:name w:val="797FBD28FEE540CEAA418F1BBDBCAE0C5"/>
    <w:rsid w:val="00584EA6"/>
    <w:pPr>
      <w:spacing w:after="0" w:line="240" w:lineRule="auto"/>
    </w:pPr>
    <w:rPr>
      <w:rFonts w:eastAsia="Times New Roman" w:cs="Times New Roman"/>
      <w:sz w:val="16"/>
      <w:szCs w:val="24"/>
    </w:rPr>
  </w:style>
  <w:style w:type="paragraph" w:customStyle="1" w:styleId="40055AD47C714B19A2D91A48230EB2621">
    <w:name w:val="40055AD47C714B19A2D91A48230EB2621"/>
    <w:rsid w:val="00584EA6"/>
    <w:pPr>
      <w:spacing w:after="0" w:line="240" w:lineRule="auto"/>
    </w:pPr>
    <w:rPr>
      <w:rFonts w:eastAsia="Times New Roman" w:cs="Times New Roman"/>
      <w:sz w:val="16"/>
      <w:szCs w:val="24"/>
    </w:rPr>
  </w:style>
  <w:style w:type="paragraph" w:customStyle="1" w:styleId="4CE9DE3E6DFF4EECBAD067E838D6266F1">
    <w:name w:val="4CE9DE3E6DFF4EECBAD067E838D6266F1"/>
    <w:rsid w:val="00584EA6"/>
    <w:pPr>
      <w:spacing w:after="0" w:line="240" w:lineRule="auto"/>
    </w:pPr>
    <w:rPr>
      <w:rFonts w:eastAsia="Times New Roman" w:cs="Times New Roman"/>
      <w:sz w:val="16"/>
      <w:szCs w:val="24"/>
    </w:rPr>
  </w:style>
  <w:style w:type="paragraph" w:customStyle="1" w:styleId="2074EDFF0FAA4B5183064875E16D29681">
    <w:name w:val="2074EDFF0FAA4B5183064875E16D29681"/>
    <w:rsid w:val="00584EA6"/>
    <w:pPr>
      <w:spacing w:after="0" w:line="240" w:lineRule="auto"/>
    </w:pPr>
    <w:rPr>
      <w:rFonts w:eastAsia="Times New Roman" w:cs="Times New Roman"/>
      <w:sz w:val="16"/>
      <w:szCs w:val="24"/>
    </w:rPr>
  </w:style>
  <w:style w:type="paragraph" w:customStyle="1" w:styleId="FA89FEEB8FFC4633B3AE8B6F127A92F61">
    <w:name w:val="FA89FEEB8FFC4633B3AE8B6F127A92F61"/>
    <w:rsid w:val="00584EA6"/>
    <w:pPr>
      <w:spacing w:after="0" w:line="240" w:lineRule="auto"/>
    </w:pPr>
    <w:rPr>
      <w:rFonts w:eastAsia="Times New Roman" w:cs="Times New Roman"/>
      <w:sz w:val="16"/>
      <w:szCs w:val="24"/>
    </w:rPr>
  </w:style>
  <w:style w:type="paragraph" w:customStyle="1" w:styleId="48B56222B7B7451285D9D3F6099EAC371">
    <w:name w:val="48B56222B7B7451285D9D3F6099EAC371"/>
    <w:rsid w:val="00584EA6"/>
    <w:pPr>
      <w:spacing w:after="0" w:line="240" w:lineRule="auto"/>
    </w:pPr>
    <w:rPr>
      <w:rFonts w:eastAsia="Times New Roman" w:cs="Times New Roman"/>
      <w:sz w:val="16"/>
      <w:szCs w:val="24"/>
    </w:rPr>
  </w:style>
  <w:style w:type="paragraph" w:customStyle="1" w:styleId="515D0D71094A44DFB01F5D166CD3B5541">
    <w:name w:val="515D0D71094A44DFB01F5D166CD3B5541"/>
    <w:rsid w:val="00584EA6"/>
    <w:pPr>
      <w:spacing w:after="0" w:line="240" w:lineRule="auto"/>
    </w:pPr>
    <w:rPr>
      <w:rFonts w:eastAsia="Times New Roman" w:cs="Times New Roman"/>
      <w:sz w:val="16"/>
      <w:szCs w:val="24"/>
    </w:rPr>
  </w:style>
  <w:style w:type="paragraph" w:customStyle="1" w:styleId="A2B41F09A6BE498697AC4F6B2698091B1">
    <w:name w:val="A2B41F09A6BE498697AC4F6B2698091B1"/>
    <w:rsid w:val="00584EA6"/>
    <w:pPr>
      <w:spacing w:after="0" w:line="240" w:lineRule="auto"/>
    </w:pPr>
    <w:rPr>
      <w:rFonts w:eastAsia="Times New Roman" w:cs="Times New Roman"/>
      <w:sz w:val="16"/>
      <w:szCs w:val="24"/>
    </w:rPr>
  </w:style>
  <w:style w:type="paragraph" w:customStyle="1" w:styleId="DF1065AE0A8E49628C357A3BB84479CF5">
    <w:name w:val="DF1065AE0A8E49628C357A3BB84479CF5"/>
    <w:rsid w:val="00584EA6"/>
    <w:pPr>
      <w:spacing w:after="0" w:line="240" w:lineRule="auto"/>
    </w:pPr>
    <w:rPr>
      <w:rFonts w:eastAsia="Times New Roman" w:cs="Times New Roman"/>
      <w:sz w:val="16"/>
      <w:szCs w:val="24"/>
    </w:rPr>
  </w:style>
  <w:style w:type="paragraph" w:customStyle="1" w:styleId="0FBEC073E48744078A1F8BB5E23A929F5">
    <w:name w:val="0FBEC073E48744078A1F8BB5E23A929F5"/>
    <w:rsid w:val="00584EA6"/>
    <w:pPr>
      <w:spacing w:after="0" w:line="240" w:lineRule="auto"/>
    </w:pPr>
    <w:rPr>
      <w:rFonts w:eastAsia="Times New Roman" w:cs="Times New Roman"/>
      <w:sz w:val="16"/>
      <w:szCs w:val="24"/>
    </w:rPr>
  </w:style>
  <w:style w:type="paragraph" w:customStyle="1" w:styleId="EEF8C3954E774607A56EA1A72719296C5">
    <w:name w:val="EEF8C3954E774607A56EA1A72719296C5"/>
    <w:rsid w:val="00584EA6"/>
    <w:pPr>
      <w:spacing w:after="0" w:line="240" w:lineRule="auto"/>
    </w:pPr>
    <w:rPr>
      <w:rFonts w:eastAsia="Times New Roman" w:cs="Times New Roman"/>
      <w:sz w:val="16"/>
      <w:szCs w:val="24"/>
    </w:rPr>
  </w:style>
  <w:style w:type="paragraph" w:customStyle="1" w:styleId="1BA10A4819F24C5BBEB36FBB13E349B35">
    <w:name w:val="1BA10A4819F24C5BBEB36FBB13E349B35"/>
    <w:rsid w:val="00584EA6"/>
    <w:pPr>
      <w:spacing w:after="0" w:line="240" w:lineRule="auto"/>
    </w:pPr>
    <w:rPr>
      <w:rFonts w:eastAsia="Times New Roman" w:cs="Times New Roman"/>
      <w:sz w:val="16"/>
      <w:szCs w:val="24"/>
    </w:rPr>
  </w:style>
  <w:style w:type="paragraph" w:customStyle="1" w:styleId="3E949B535F5F44A5B4A72B5B53674324">
    <w:name w:val="3E949B535F5F44A5B4A72B5B53674324"/>
    <w:rsid w:val="00584EA6"/>
  </w:style>
  <w:style w:type="paragraph" w:customStyle="1" w:styleId="038EDD856ADB41FCAC8D1F6B281C0F20">
    <w:name w:val="038EDD856ADB41FCAC8D1F6B281C0F20"/>
    <w:rsid w:val="00584EA6"/>
  </w:style>
  <w:style w:type="paragraph" w:customStyle="1" w:styleId="016E9D45A7534B0BA83DD2528CD39982">
    <w:name w:val="016E9D45A7534B0BA83DD2528CD39982"/>
    <w:rsid w:val="00584EA6"/>
  </w:style>
  <w:style w:type="paragraph" w:customStyle="1" w:styleId="016CF66FF75A49CBB79FEF9C153FE8CE">
    <w:name w:val="016CF66FF75A49CBB79FEF9C153FE8CE"/>
    <w:rsid w:val="00584EA6"/>
  </w:style>
  <w:style w:type="paragraph" w:customStyle="1" w:styleId="C5116699F8894FA0BA4999BFDCE492CC">
    <w:name w:val="C5116699F8894FA0BA4999BFDCE492CC"/>
    <w:rsid w:val="00584EA6"/>
  </w:style>
  <w:style w:type="paragraph" w:customStyle="1" w:styleId="CD86EA0E7D5746DF92A5268C955E8390">
    <w:name w:val="CD86EA0E7D5746DF92A5268C955E8390"/>
    <w:rsid w:val="00584EA6"/>
  </w:style>
  <w:style w:type="paragraph" w:customStyle="1" w:styleId="694AEFBDE3644252AAFA5ABC43A698A6">
    <w:name w:val="694AEFBDE3644252AAFA5ABC43A698A6"/>
    <w:rsid w:val="00584EA6"/>
  </w:style>
  <w:style w:type="paragraph" w:customStyle="1" w:styleId="6806503D777343A4843FFA2B0277CBAE">
    <w:name w:val="6806503D777343A4843FFA2B0277CBAE"/>
    <w:rsid w:val="00584EA6"/>
  </w:style>
  <w:style w:type="paragraph" w:customStyle="1" w:styleId="03CE51C3DD804B4BB14B99D88BFE7B6B">
    <w:name w:val="03CE51C3DD804B4BB14B99D88BFE7B6B"/>
    <w:rsid w:val="00584EA6"/>
  </w:style>
  <w:style w:type="paragraph" w:customStyle="1" w:styleId="E7A037BF1BEB41ADA5E04AC5AC831965">
    <w:name w:val="E7A037BF1BEB41ADA5E04AC5AC831965"/>
    <w:rsid w:val="00584EA6"/>
  </w:style>
  <w:style w:type="paragraph" w:customStyle="1" w:styleId="4E2559955FCC4A5ABB0319C7F6974CC3">
    <w:name w:val="4E2559955FCC4A5ABB0319C7F6974CC3"/>
    <w:rsid w:val="00584EA6"/>
  </w:style>
  <w:style w:type="paragraph" w:customStyle="1" w:styleId="D71A96DF94894B1698489D4ED595350B">
    <w:name w:val="D71A96DF94894B1698489D4ED595350B"/>
    <w:rsid w:val="00584EA6"/>
  </w:style>
  <w:style w:type="paragraph" w:customStyle="1" w:styleId="4A618C9DB4C142A28AB45165BA62D6BF">
    <w:name w:val="4A618C9DB4C142A28AB45165BA62D6BF"/>
    <w:rsid w:val="00584EA6"/>
  </w:style>
  <w:style w:type="paragraph" w:customStyle="1" w:styleId="836B8B6B64654CFC87E7C3B52D25A21C">
    <w:name w:val="836B8B6B64654CFC87E7C3B52D25A21C"/>
    <w:rsid w:val="00584EA6"/>
  </w:style>
  <w:style w:type="paragraph" w:customStyle="1" w:styleId="17B1A9462C134459A1D6DCF156D0CE2D">
    <w:name w:val="17B1A9462C134459A1D6DCF156D0CE2D"/>
    <w:rsid w:val="00584EA6"/>
  </w:style>
  <w:style w:type="paragraph" w:customStyle="1" w:styleId="9FBE6BAAED9B4637A1EBB09424E618D2">
    <w:name w:val="9FBE6BAAED9B4637A1EBB09424E618D2"/>
    <w:rsid w:val="00584EA6"/>
  </w:style>
  <w:style w:type="paragraph" w:customStyle="1" w:styleId="52CDF3020C8F42C5A189A8359695976A">
    <w:name w:val="52CDF3020C8F42C5A189A8359695976A"/>
    <w:rsid w:val="00584EA6"/>
  </w:style>
  <w:style w:type="paragraph" w:customStyle="1" w:styleId="E26F1E75D0B4458982CE099DD5D7E804">
    <w:name w:val="E26F1E75D0B4458982CE099DD5D7E804"/>
    <w:rsid w:val="00584EA6"/>
  </w:style>
  <w:style w:type="paragraph" w:customStyle="1" w:styleId="29D15B52EF204F9486AD52732FCC7CAA">
    <w:name w:val="29D15B52EF204F9486AD52732FCC7CAA"/>
    <w:rsid w:val="00584EA6"/>
  </w:style>
  <w:style w:type="paragraph" w:customStyle="1" w:styleId="158BCA3DCBA54427A01A3A924BBF152D3">
    <w:name w:val="158BCA3DCBA54427A01A3A924BBF152D3"/>
    <w:rsid w:val="00584EA6"/>
    <w:pPr>
      <w:spacing w:after="0" w:line="240" w:lineRule="auto"/>
    </w:pPr>
    <w:rPr>
      <w:rFonts w:eastAsia="Times New Roman" w:cs="Times New Roman"/>
      <w:sz w:val="16"/>
      <w:szCs w:val="24"/>
    </w:rPr>
  </w:style>
  <w:style w:type="paragraph" w:customStyle="1" w:styleId="78930EC2F5F045D5BD9A48489CA7D4523">
    <w:name w:val="78930EC2F5F045D5BD9A48489CA7D4523"/>
    <w:rsid w:val="00584EA6"/>
    <w:pPr>
      <w:spacing w:after="0" w:line="240" w:lineRule="auto"/>
    </w:pPr>
    <w:rPr>
      <w:rFonts w:eastAsia="Times New Roman" w:cs="Times New Roman"/>
      <w:sz w:val="16"/>
      <w:szCs w:val="24"/>
    </w:rPr>
  </w:style>
  <w:style w:type="paragraph" w:customStyle="1" w:styleId="27F6D624811D4183A3D92F7D54E9D9B73">
    <w:name w:val="27F6D624811D4183A3D92F7D54E9D9B73"/>
    <w:rsid w:val="00584EA6"/>
    <w:pPr>
      <w:spacing w:after="0" w:line="240" w:lineRule="auto"/>
    </w:pPr>
    <w:rPr>
      <w:rFonts w:eastAsia="Times New Roman" w:cs="Times New Roman"/>
      <w:sz w:val="16"/>
      <w:szCs w:val="24"/>
    </w:rPr>
  </w:style>
  <w:style w:type="paragraph" w:customStyle="1" w:styleId="8343556DD2074DAE9684913B240BAD243">
    <w:name w:val="8343556DD2074DAE9684913B240BAD243"/>
    <w:rsid w:val="00584EA6"/>
    <w:pPr>
      <w:spacing w:after="0" w:line="240" w:lineRule="auto"/>
    </w:pPr>
    <w:rPr>
      <w:rFonts w:eastAsia="Times New Roman" w:cs="Times New Roman"/>
      <w:sz w:val="16"/>
      <w:szCs w:val="24"/>
    </w:rPr>
  </w:style>
  <w:style w:type="paragraph" w:customStyle="1" w:styleId="1E955B40B07949F98E3345EDBA3B056D3">
    <w:name w:val="1E955B40B07949F98E3345EDBA3B056D3"/>
    <w:rsid w:val="00584EA6"/>
    <w:pPr>
      <w:spacing w:after="0" w:line="240" w:lineRule="auto"/>
    </w:pPr>
    <w:rPr>
      <w:rFonts w:eastAsia="Times New Roman" w:cs="Times New Roman"/>
      <w:sz w:val="16"/>
      <w:szCs w:val="24"/>
    </w:rPr>
  </w:style>
  <w:style w:type="paragraph" w:customStyle="1" w:styleId="229BA5ED575F4479A5F0115581E30A683">
    <w:name w:val="229BA5ED575F4479A5F0115581E30A683"/>
    <w:rsid w:val="00584EA6"/>
    <w:pPr>
      <w:spacing w:after="0" w:line="240" w:lineRule="auto"/>
    </w:pPr>
    <w:rPr>
      <w:rFonts w:eastAsia="Times New Roman" w:cs="Times New Roman"/>
      <w:sz w:val="16"/>
      <w:szCs w:val="24"/>
    </w:rPr>
  </w:style>
  <w:style w:type="paragraph" w:customStyle="1" w:styleId="53F4658124F14C8A811DD946F84D17242">
    <w:name w:val="53F4658124F14C8A811DD946F84D17242"/>
    <w:rsid w:val="00584EA6"/>
    <w:pPr>
      <w:spacing w:after="0" w:line="240" w:lineRule="auto"/>
    </w:pPr>
    <w:rPr>
      <w:rFonts w:eastAsia="Times New Roman" w:cs="Times New Roman"/>
      <w:sz w:val="16"/>
      <w:szCs w:val="24"/>
    </w:rPr>
  </w:style>
  <w:style w:type="paragraph" w:customStyle="1" w:styleId="D5D2F996A1664AAF9557C47AB2E3FCF22">
    <w:name w:val="D5D2F996A1664AAF9557C47AB2E3FCF22"/>
    <w:rsid w:val="00584EA6"/>
    <w:pPr>
      <w:spacing w:after="0" w:line="240" w:lineRule="auto"/>
    </w:pPr>
    <w:rPr>
      <w:rFonts w:eastAsia="Times New Roman" w:cs="Times New Roman"/>
      <w:sz w:val="16"/>
      <w:szCs w:val="24"/>
    </w:rPr>
  </w:style>
  <w:style w:type="paragraph" w:customStyle="1" w:styleId="553B8D4B05F94F9287E1D8C02967D8FD6">
    <w:name w:val="553B8D4B05F94F9287E1D8C02967D8FD6"/>
    <w:rsid w:val="00584EA6"/>
    <w:pPr>
      <w:spacing w:after="0" w:line="240" w:lineRule="auto"/>
    </w:pPr>
    <w:rPr>
      <w:rFonts w:eastAsia="Times New Roman" w:cs="Times New Roman"/>
      <w:sz w:val="16"/>
      <w:szCs w:val="24"/>
    </w:rPr>
  </w:style>
  <w:style w:type="paragraph" w:customStyle="1" w:styleId="B66127FF79064F1080060B6E557844E96">
    <w:name w:val="B66127FF79064F1080060B6E557844E96"/>
    <w:rsid w:val="00584EA6"/>
    <w:pPr>
      <w:spacing w:after="0" w:line="240" w:lineRule="auto"/>
    </w:pPr>
    <w:rPr>
      <w:rFonts w:eastAsia="Times New Roman" w:cs="Times New Roman"/>
      <w:sz w:val="16"/>
      <w:szCs w:val="24"/>
    </w:rPr>
  </w:style>
  <w:style w:type="paragraph" w:customStyle="1" w:styleId="F9C135EC263A4F03A4916F89059A509E6">
    <w:name w:val="F9C135EC263A4F03A4916F89059A509E6"/>
    <w:rsid w:val="00584EA6"/>
    <w:pPr>
      <w:spacing w:after="0" w:line="240" w:lineRule="auto"/>
    </w:pPr>
    <w:rPr>
      <w:rFonts w:eastAsia="Times New Roman" w:cs="Times New Roman"/>
      <w:sz w:val="16"/>
      <w:szCs w:val="24"/>
    </w:rPr>
  </w:style>
  <w:style w:type="paragraph" w:customStyle="1" w:styleId="5B5841AF7C784F8D86E7FCADFB213BA16">
    <w:name w:val="5B5841AF7C784F8D86E7FCADFB213BA16"/>
    <w:rsid w:val="00584EA6"/>
    <w:pPr>
      <w:spacing w:after="0" w:line="240" w:lineRule="auto"/>
    </w:pPr>
    <w:rPr>
      <w:rFonts w:eastAsia="Times New Roman" w:cs="Times New Roman"/>
      <w:sz w:val="16"/>
      <w:szCs w:val="24"/>
    </w:rPr>
  </w:style>
  <w:style w:type="paragraph" w:customStyle="1" w:styleId="EBD657B584E74C40BF0F875444C01B7F2">
    <w:name w:val="EBD657B584E74C40BF0F875444C01B7F2"/>
    <w:rsid w:val="00584EA6"/>
    <w:pPr>
      <w:spacing w:after="0" w:line="240" w:lineRule="auto"/>
    </w:pPr>
    <w:rPr>
      <w:rFonts w:eastAsia="Times New Roman" w:cs="Times New Roman"/>
      <w:sz w:val="16"/>
      <w:szCs w:val="24"/>
    </w:rPr>
  </w:style>
  <w:style w:type="paragraph" w:customStyle="1" w:styleId="7658D7E8C6C44982BEE33A82D19D7D362">
    <w:name w:val="7658D7E8C6C44982BEE33A82D19D7D362"/>
    <w:rsid w:val="00584EA6"/>
    <w:pPr>
      <w:spacing w:after="0" w:line="240" w:lineRule="auto"/>
    </w:pPr>
    <w:rPr>
      <w:rFonts w:eastAsia="Times New Roman" w:cs="Times New Roman"/>
      <w:sz w:val="16"/>
      <w:szCs w:val="24"/>
    </w:rPr>
  </w:style>
  <w:style w:type="paragraph" w:customStyle="1" w:styleId="C00F8B39F17642A1A6642C50D5210B8E2">
    <w:name w:val="C00F8B39F17642A1A6642C50D5210B8E2"/>
    <w:rsid w:val="00584EA6"/>
    <w:pPr>
      <w:spacing w:after="0" w:line="240" w:lineRule="auto"/>
    </w:pPr>
    <w:rPr>
      <w:rFonts w:eastAsia="Times New Roman" w:cs="Times New Roman"/>
      <w:sz w:val="16"/>
      <w:szCs w:val="24"/>
    </w:rPr>
  </w:style>
  <w:style w:type="paragraph" w:customStyle="1" w:styleId="2DF4CB76C7EE4EAABEE8052DF054C20C2">
    <w:name w:val="2DF4CB76C7EE4EAABEE8052DF054C20C2"/>
    <w:rsid w:val="00584EA6"/>
    <w:pPr>
      <w:spacing w:after="0" w:line="240" w:lineRule="auto"/>
    </w:pPr>
    <w:rPr>
      <w:rFonts w:eastAsia="Times New Roman" w:cs="Times New Roman"/>
      <w:sz w:val="16"/>
      <w:szCs w:val="24"/>
    </w:rPr>
  </w:style>
  <w:style w:type="paragraph" w:customStyle="1" w:styleId="CCCDF2E7C16E42A68805A5943A0C51E02">
    <w:name w:val="CCCDF2E7C16E42A68805A5943A0C51E02"/>
    <w:rsid w:val="00584EA6"/>
    <w:pPr>
      <w:spacing w:after="0" w:line="240" w:lineRule="auto"/>
    </w:pPr>
    <w:rPr>
      <w:rFonts w:eastAsia="Times New Roman" w:cs="Times New Roman"/>
      <w:sz w:val="16"/>
      <w:szCs w:val="24"/>
    </w:rPr>
  </w:style>
  <w:style w:type="paragraph" w:customStyle="1" w:styleId="D68A8ABBE6204901B233FFA4176D920F2">
    <w:name w:val="D68A8ABBE6204901B233FFA4176D920F2"/>
    <w:rsid w:val="00584EA6"/>
    <w:pPr>
      <w:spacing w:after="0" w:line="240" w:lineRule="auto"/>
    </w:pPr>
    <w:rPr>
      <w:rFonts w:eastAsia="Times New Roman" w:cs="Times New Roman"/>
      <w:sz w:val="16"/>
      <w:szCs w:val="24"/>
    </w:rPr>
  </w:style>
  <w:style w:type="paragraph" w:customStyle="1" w:styleId="641C55C61BAD409298A076CB2596214F2">
    <w:name w:val="641C55C61BAD409298A076CB2596214F2"/>
    <w:rsid w:val="00584EA6"/>
    <w:pPr>
      <w:spacing w:after="0" w:line="240" w:lineRule="auto"/>
    </w:pPr>
    <w:rPr>
      <w:rFonts w:eastAsia="Times New Roman" w:cs="Times New Roman"/>
      <w:sz w:val="16"/>
      <w:szCs w:val="24"/>
    </w:rPr>
  </w:style>
  <w:style w:type="paragraph" w:customStyle="1" w:styleId="E4DBFA8A8E4E44E6975C94891DB1ADDC2">
    <w:name w:val="E4DBFA8A8E4E44E6975C94891DB1ADDC2"/>
    <w:rsid w:val="00584EA6"/>
    <w:pPr>
      <w:spacing w:after="0" w:line="240" w:lineRule="auto"/>
    </w:pPr>
    <w:rPr>
      <w:rFonts w:eastAsia="Times New Roman" w:cs="Times New Roman"/>
      <w:sz w:val="16"/>
      <w:szCs w:val="24"/>
    </w:rPr>
  </w:style>
  <w:style w:type="paragraph" w:customStyle="1" w:styleId="F8647E26EBED4BB7BEC49263512F39C22">
    <w:name w:val="F8647E26EBED4BB7BEC49263512F39C22"/>
    <w:rsid w:val="00584EA6"/>
    <w:pPr>
      <w:spacing w:after="0" w:line="240" w:lineRule="auto"/>
    </w:pPr>
    <w:rPr>
      <w:rFonts w:eastAsia="Times New Roman" w:cs="Times New Roman"/>
      <w:sz w:val="16"/>
      <w:szCs w:val="24"/>
    </w:rPr>
  </w:style>
  <w:style w:type="paragraph" w:customStyle="1" w:styleId="24950F33ACAE4BB582B4745FE6BDF8FB2">
    <w:name w:val="24950F33ACAE4BB582B4745FE6BDF8FB2"/>
    <w:rsid w:val="00584EA6"/>
    <w:pPr>
      <w:spacing w:after="0" w:line="240" w:lineRule="auto"/>
    </w:pPr>
    <w:rPr>
      <w:rFonts w:eastAsia="Times New Roman" w:cs="Times New Roman"/>
      <w:sz w:val="16"/>
      <w:szCs w:val="24"/>
    </w:rPr>
  </w:style>
  <w:style w:type="paragraph" w:customStyle="1" w:styleId="4DCA858EF217494CA427A27A2F4F8EA22">
    <w:name w:val="4DCA858EF217494CA427A27A2F4F8EA22"/>
    <w:rsid w:val="00584EA6"/>
    <w:pPr>
      <w:spacing w:after="0" w:line="240" w:lineRule="auto"/>
    </w:pPr>
    <w:rPr>
      <w:rFonts w:eastAsia="Times New Roman" w:cs="Times New Roman"/>
      <w:sz w:val="16"/>
      <w:szCs w:val="24"/>
    </w:rPr>
  </w:style>
  <w:style w:type="paragraph" w:customStyle="1" w:styleId="3A8672D28771473DA0C698BAA03D9A7F2">
    <w:name w:val="3A8672D28771473DA0C698BAA03D9A7F2"/>
    <w:rsid w:val="00584EA6"/>
    <w:pPr>
      <w:spacing w:after="0" w:line="240" w:lineRule="auto"/>
    </w:pPr>
    <w:rPr>
      <w:rFonts w:eastAsia="Times New Roman" w:cs="Times New Roman"/>
      <w:sz w:val="16"/>
      <w:szCs w:val="24"/>
    </w:rPr>
  </w:style>
  <w:style w:type="paragraph" w:customStyle="1" w:styleId="08F296D37FBF4F4588540B0314F3BA8B2">
    <w:name w:val="08F296D37FBF4F4588540B0314F3BA8B2"/>
    <w:rsid w:val="00584EA6"/>
    <w:pPr>
      <w:spacing w:after="0" w:line="240" w:lineRule="auto"/>
    </w:pPr>
    <w:rPr>
      <w:rFonts w:eastAsia="Times New Roman" w:cs="Times New Roman"/>
      <w:sz w:val="16"/>
      <w:szCs w:val="24"/>
    </w:rPr>
  </w:style>
  <w:style w:type="paragraph" w:customStyle="1" w:styleId="C08B650025204D609F8104D4201B5BFA2">
    <w:name w:val="C08B650025204D609F8104D4201B5BFA2"/>
    <w:rsid w:val="00584EA6"/>
    <w:pPr>
      <w:spacing w:after="0" w:line="240" w:lineRule="auto"/>
    </w:pPr>
    <w:rPr>
      <w:rFonts w:eastAsia="Times New Roman" w:cs="Times New Roman"/>
      <w:sz w:val="16"/>
      <w:szCs w:val="24"/>
    </w:rPr>
  </w:style>
  <w:style w:type="paragraph" w:customStyle="1" w:styleId="F5631519B75243C79AED36420F540C212">
    <w:name w:val="F5631519B75243C79AED36420F540C212"/>
    <w:rsid w:val="00584EA6"/>
    <w:pPr>
      <w:spacing w:after="0" w:line="240" w:lineRule="auto"/>
    </w:pPr>
    <w:rPr>
      <w:rFonts w:eastAsia="Times New Roman" w:cs="Times New Roman"/>
      <w:sz w:val="16"/>
      <w:szCs w:val="24"/>
    </w:rPr>
  </w:style>
  <w:style w:type="paragraph" w:customStyle="1" w:styleId="694AEFBDE3644252AAFA5ABC43A698A61">
    <w:name w:val="694AEFBDE3644252AAFA5ABC43A698A61"/>
    <w:rsid w:val="00584EA6"/>
    <w:pPr>
      <w:spacing w:after="0" w:line="240" w:lineRule="auto"/>
    </w:pPr>
    <w:rPr>
      <w:rFonts w:eastAsia="Times New Roman" w:cs="Times New Roman"/>
      <w:sz w:val="16"/>
      <w:szCs w:val="24"/>
    </w:rPr>
  </w:style>
  <w:style w:type="paragraph" w:customStyle="1" w:styleId="6806503D777343A4843FFA2B0277CBAE1">
    <w:name w:val="6806503D777343A4843FFA2B0277CBAE1"/>
    <w:rsid w:val="00584EA6"/>
    <w:pPr>
      <w:spacing w:after="0" w:line="240" w:lineRule="auto"/>
    </w:pPr>
    <w:rPr>
      <w:rFonts w:eastAsia="Times New Roman" w:cs="Times New Roman"/>
      <w:sz w:val="16"/>
      <w:szCs w:val="24"/>
    </w:rPr>
  </w:style>
  <w:style w:type="paragraph" w:customStyle="1" w:styleId="7266E4F0E2F54C05B3ECAFE1863250F3">
    <w:name w:val="7266E4F0E2F54C05B3ECAFE1863250F3"/>
    <w:rsid w:val="00584EA6"/>
    <w:pPr>
      <w:spacing w:after="0" w:line="240" w:lineRule="auto"/>
    </w:pPr>
    <w:rPr>
      <w:rFonts w:eastAsia="Times New Roman" w:cs="Times New Roman"/>
      <w:sz w:val="16"/>
      <w:szCs w:val="24"/>
    </w:rPr>
  </w:style>
  <w:style w:type="paragraph" w:customStyle="1" w:styleId="E26F1E75D0B4458982CE099DD5D7E8041">
    <w:name w:val="E26F1E75D0B4458982CE099DD5D7E8041"/>
    <w:rsid w:val="00584EA6"/>
    <w:pPr>
      <w:spacing w:after="0" w:line="240" w:lineRule="auto"/>
    </w:pPr>
    <w:rPr>
      <w:rFonts w:eastAsia="Times New Roman" w:cs="Times New Roman"/>
      <w:sz w:val="16"/>
      <w:szCs w:val="24"/>
    </w:rPr>
  </w:style>
  <w:style w:type="paragraph" w:customStyle="1" w:styleId="29D15B52EF204F9486AD52732FCC7CAA1">
    <w:name w:val="29D15B52EF204F9486AD52732FCC7CAA1"/>
    <w:rsid w:val="00584EA6"/>
    <w:pPr>
      <w:spacing w:after="0" w:line="240" w:lineRule="auto"/>
    </w:pPr>
    <w:rPr>
      <w:rFonts w:eastAsia="Times New Roman" w:cs="Times New Roman"/>
      <w:sz w:val="16"/>
      <w:szCs w:val="24"/>
    </w:rPr>
  </w:style>
  <w:style w:type="paragraph" w:customStyle="1" w:styleId="5C82E3419A9C42CD8FFD4727CF3042632">
    <w:name w:val="5C82E3419A9C42CD8FFD4727CF3042632"/>
    <w:rsid w:val="00584EA6"/>
    <w:pPr>
      <w:spacing w:after="0" w:line="240" w:lineRule="auto"/>
    </w:pPr>
    <w:rPr>
      <w:rFonts w:eastAsia="Times New Roman" w:cs="Times New Roman"/>
      <w:sz w:val="16"/>
      <w:szCs w:val="24"/>
    </w:rPr>
  </w:style>
  <w:style w:type="paragraph" w:customStyle="1" w:styleId="1D880A9404684DFEA86765863BDF630A2">
    <w:name w:val="1D880A9404684DFEA86765863BDF630A2"/>
    <w:rsid w:val="00584EA6"/>
    <w:pPr>
      <w:spacing w:after="0" w:line="240" w:lineRule="auto"/>
    </w:pPr>
    <w:rPr>
      <w:rFonts w:eastAsia="Times New Roman" w:cs="Times New Roman"/>
      <w:sz w:val="16"/>
      <w:szCs w:val="24"/>
    </w:rPr>
  </w:style>
  <w:style w:type="paragraph" w:customStyle="1" w:styleId="D0F74F534A9B45C8A95BB2F2D6E18E5C2">
    <w:name w:val="D0F74F534A9B45C8A95BB2F2D6E18E5C2"/>
    <w:rsid w:val="00584EA6"/>
    <w:pPr>
      <w:spacing w:after="0" w:line="240" w:lineRule="auto"/>
    </w:pPr>
    <w:rPr>
      <w:rFonts w:eastAsia="Times New Roman" w:cs="Times New Roman"/>
      <w:sz w:val="16"/>
      <w:szCs w:val="24"/>
    </w:rPr>
  </w:style>
  <w:style w:type="paragraph" w:customStyle="1" w:styleId="827E26F6809C4812A992E01581E37F622">
    <w:name w:val="827E26F6809C4812A992E01581E37F622"/>
    <w:rsid w:val="00584EA6"/>
    <w:pPr>
      <w:spacing w:after="0" w:line="240" w:lineRule="auto"/>
    </w:pPr>
    <w:rPr>
      <w:rFonts w:eastAsia="Times New Roman" w:cs="Times New Roman"/>
      <w:sz w:val="16"/>
      <w:szCs w:val="24"/>
    </w:rPr>
  </w:style>
  <w:style w:type="paragraph" w:customStyle="1" w:styleId="0E016C757CA94C5C850823E5A1F4FBC22">
    <w:name w:val="0E016C757CA94C5C850823E5A1F4FBC22"/>
    <w:rsid w:val="00584EA6"/>
    <w:pPr>
      <w:spacing w:after="0" w:line="240" w:lineRule="auto"/>
    </w:pPr>
    <w:rPr>
      <w:rFonts w:eastAsia="Times New Roman" w:cs="Times New Roman"/>
      <w:sz w:val="16"/>
      <w:szCs w:val="24"/>
    </w:rPr>
  </w:style>
  <w:style w:type="paragraph" w:customStyle="1" w:styleId="45BD6A9D09744724986BE3E1403CCB312">
    <w:name w:val="45BD6A9D09744724986BE3E1403CCB312"/>
    <w:rsid w:val="00584EA6"/>
    <w:pPr>
      <w:spacing w:after="0" w:line="240" w:lineRule="auto"/>
    </w:pPr>
    <w:rPr>
      <w:rFonts w:eastAsia="Times New Roman" w:cs="Times New Roman"/>
      <w:sz w:val="16"/>
      <w:szCs w:val="24"/>
    </w:rPr>
  </w:style>
  <w:style w:type="paragraph" w:customStyle="1" w:styleId="276F63068A054512A2E106A0849A21042">
    <w:name w:val="276F63068A054512A2E106A0849A21042"/>
    <w:rsid w:val="00584EA6"/>
    <w:pPr>
      <w:spacing w:after="0" w:line="240" w:lineRule="auto"/>
    </w:pPr>
    <w:rPr>
      <w:rFonts w:eastAsia="Times New Roman" w:cs="Times New Roman"/>
      <w:sz w:val="16"/>
      <w:szCs w:val="24"/>
    </w:rPr>
  </w:style>
  <w:style w:type="paragraph" w:customStyle="1" w:styleId="1B802CE698A147FB902B5B6E05293DB02">
    <w:name w:val="1B802CE698A147FB902B5B6E05293DB02"/>
    <w:rsid w:val="00584EA6"/>
    <w:pPr>
      <w:spacing w:after="0" w:line="240" w:lineRule="auto"/>
    </w:pPr>
    <w:rPr>
      <w:rFonts w:eastAsia="Times New Roman" w:cs="Times New Roman"/>
      <w:sz w:val="16"/>
      <w:szCs w:val="24"/>
    </w:rPr>
  </w:style>
  <w:style w:type="paragraph" w:customStyle="1" w:styleId="4DC8CBAE4F174782A67A2F69C45596492">
    <w:name w:val="4DC8CBAE4F174782A67A2F69C45596492"/>
    <w:rsid w:val="00584EA6"/>
    <w:pPr>
      <w:spacing w:after="0" w:line="240" w:lineRule="auto"/>
    </w:pPr>
    <w:rPr>
      <w:rFonts w:eastAsia="Times New Roman" w:cs="Times New Roman"/>
      <w:sz w:val="16"/>
      <w:szCs w:val="24"/>
    </w:rPr>
  </w:style>
  <w:style w:type="paragraph" w:customStyle="1" w:styleId="41EED28607A24CD48F06C99196634E7D2">
    <w:name w:val="41EED28607A24CD48F06C99196634E7D2"/>
    <w:rsid w:val="00584EA6"/>
    <w:pPr>
      <w:spacing w:after="0" w:line="240" w:lineRule="auto"/>
    </w:pPr>
    <w:rPr>
      <w:rFonts w:eastAsia="Times New Roman" w:cs="Times New Roman"/>
      <w:sz w:val="16"/>
      <w:szCs w:val="24"/>
    </w:rPr>
  </w:style>
  <w:style w:type="paragraph" w:customStyle="1" w:styleId="51C4EDD9FF4846448D005DF106974DE52">
    <w:name w:val="51C4EDD9FF4846448D005DF106974DE52"/>
    <w:rsid w:val="00584EA6"/>
    <w:pPr>
      <w:spacing w:after="0" w:line="240" w:lineRule="auto"/>
    </w:pPr>
    <w:rPr>
      <w:rFonts w:eastAsia="Times New Roman" w:cs="Times New Roman"/>
      <w:sz w:val="16"/>
      <w:szCs w:val="24"/>
    </w:rPr>
  </w:style>
  <w:style w:type="paragraph" w:customStyle="1" w:styleId="797FBD28FEE540CEAA418F1BBDBCAE0C6">
    <w:name w:val="797FBD28FEE540CEAA418F1BBDBCAE0C6"/>
    <w:rsid w:val="00584EA6"/>
    <w:pPr>
      <w:spacing w:after="0" w:line="240" w:lineRule="auto"/>
    </w:pPr>
    <w:rPr>
      <w:rFonts w:eastAsia="Times New Roman" w:cs="Times New Roman"/>
      <w:sz w:val="16"/>
      <w:szCs w:val="24"/>
    </w:rPr>
  </w:style>
  <w:style w:type="paragraph" w:customStyle="1" w:styleId="40055AD47C714B19A2D91A48230EB2622">
    <w:name w:val="40055AD47C714B19A2D91A48230EB2622"/>
    <w:rsid w:val="00584EA6"/>
    <w:pPr>
      <w:spacing w:after="0" w:line="240" w:lineRule="auto"/>
    </w:pPr>
    <w:rPr>
      <w:rFonts w:eastAsia="Times New Roman" w:cs="Times New Roman"/>
      <w:sz w:val="16"/>
      <w:szCs w:val="24"/>
    </w:rPr>
  </w:style>
  <w:style w:type="paragraph" w:customStyle="1" w:styleId="4CE9DE3E6DFF4EECBAD067E838D6266F2">
    <w:name w:val="4CE9DE3E6DFF4EECBAD067E838D6266F2"/>
    <w:rsid w:val="00584EA6"/>
    <w:pPr>
      <w:spacing w:after="0" w:line="240" w:lineRule="auto"/>
    </w:pPr>
    <w:rPr>
      <w:rFonts w:eastAsia="Times New Roman" w:cs="Times New Roman"/>
      <w:sz w:val="16"/>
      <w:szCs w:val="24"/>
    </w:rPr>
  </w:style>
  <w:style w:type="paragraph" w:customStyle="1" w:styleId="2074EDFF0FAA4B5183064875E16D29682">
    <w:name w:val="2074EDFF0FAA4B5183064875E16D29682"/>
    <w:rsid w:val="00584EA6"/>
    <w:pPr>
      <w:spacing w:after="0" w:line="240" w:lineRule="auto"/>
    </w:pPr>
    <w:rPr>
      <w:rFonts w:eastAsia="Times New Roman" w:cs="Times New Roman"/>
      <w:sz w:val="16"/>
      <w:szCs w:val="24"/>
    </w:rPr>
  </w:style>
  <w:style w:type="paragraph" w:customStyle="1" w:styleId="FA89FEEB8FFC4633B3AE8B6F127A92F62">
    <w:name w:val="FA89FEEB8FFC4633B3AE8B6F127A92F62"/>
    <w:rsid w:val="00584EA6"/>
    <w:pPr>
      <w:spacing w:after="0" w:line="240" w:lineRule="auto"/>
    </w:pPr>
    <w:rPr>
      <w:rFonts w:eastAsia="Times New Roman" w:cs="Times New Roman"/>
      <w:sz w:val="16"/>
      <w:szCs w:val="24"/>
    </w:rPr>
  </w:style>
  <w:style w:type="paragraph" w:customStyle="1" w:styleId="48B56222B7B7451285D9D3F6099EAC372">
    <w:name w:val="48B56222B7B7451285D9D3F6099EAC372"/>
    <w:rsid w:val="00584EA6"/>
    <w:pPr>
      <w:spacing w:after="0" w:line="240" w:lineRule="auto"/>
    </w:pPr>
    <w:rPr>
      <w:rFonts w:eastAsia="Times New Roman" w:cs="Times New Roman"/>
      <w:sz w:val="16"/>
      <w:szCs w:val="24"/>
    </w:rPr>
  </w:style>
  <w:style w:type="paragraph" w:customStyle="1" w:styleId="515D0D71094A44DFB01F5D166CD3B5542">
    <w:name w:val="515D0D71094A44DFB01F5D166CD3B5542"/>
    <w:rsid w:val="00584EA6"/>
    <w:pPr>
      <w:spacing w:after="0" w:line="240" w:lineRule="auto"/>
    </w:pPr>
    <w:rPr>
      <w:rFonts w:eastAsia="Times New Roman" w:cs="Times New Roman"/>
      <w:sz w:val="16"/>
      <w:szCs w:val="24"/>
    </w:rPr>
  </w:style>
  <w:style w:type="paragraph" w:customStyle="1" w:styleId="A2B41F09A6BE498697AC4F6B2698091B2">
    <w:name w:val="A2B41F09A6BE498697AC4F6B2698091B2"/>
    <w:rsid w:val="00584EA6"/>
    <w:pPr>
      <w:spacing w:after="0" w:line="240" w:lineRule="auto"/>
    </w:pPr>
    <w:rPr>
      <w:rFonts w:eastAsia="Times New Roman" w:cs="Times New Roman"/>
      <w:sz w:val="16"/>
      <w:szCs w:val="24"/>
    </w:rPr>
  </w:style>
  <w:style w:type="paragraph" w:customStyle="1" w:styleId="DF1065AE0A8E49628C357A3BB84479CF6">
    <w:name w:val="DF1065AE0A8E49628C357A3BB84479CF6"/>
    <w:rsid w:val="00584EA6"/>
    <w:pPr>
      <w:spacing w:after="0" w:line="240" w:lineRule="auto"/>
    </w:pPr>
    <w:rPr>
      <w:rFonts w:eastAsia="Times New Roman" w:cs="Times New Roman"/>
      <w:sz w:val="16"/>
      <w:szCs w:val="24"/>
    </w:rPr>
  </w:style>
  <w:style w:type="paragraph" w:customStyle="1" w:styleId="0FBEC073E48744078A1F8BB5E23A929F6">
    <w:name w:val="0FBEC073E48744078A1F8BB5E23A929F6"/>
    <w:rsid w:val="00584EA6"/>
    <w:pPr>
      <w:spacing w:after="0" w:line="240" w:lineRule="auto"/>
    </w:pPr>
    <w:rPr>
      <w:rFonts w:eastAsia="Times New Roman" w:cs="Times New Roman"/>
      <w:sz w:val="16"/>
      <w:szCs w:val="24"/>
    </w:rPr>
  </w:style>
  <w:style w:type="paragraph" w:customStyle="1" w:styleId="EEF8C3954E774607A56EA1A72719296C6">
    <w:name w:val="EEF8C3954E774607A56EA1A72719296C6"/>
    <w:rsid w:val="00584EA6"/>
    <w:pPr>
      <w:spacing w:after="0" w:line="240" w:lineRule="auto"/>
    </w:pPr>
    <w:rPr>
      <w:rFonts w:eastAsia="Times New Roman" w:cs="Times New Roman"/>
      <w:sz w:val="16"/>
      <w:szCs w:val="24"/>
    </w:rPr>
  </w:style>
  <w:style w:type="paragraph" w:customStyle="1" w:styleId="1BA10A4819F24C5BBEB36FBB13E349B36">
    <w:name w:val="1BA10A4819F24C5BBEB36FBB13E349B36"/>
    <w:rsid w:val="00584EA6"/>
    <w:pPr>
      <w:spacing w:after="0" w:line="240" w:lineRule="auto"/>
    </w:pPr>
    <w:rPr>
      <w:rFonts w:eastAsia="Times New Roman" w:cs="Times New Roman"/>
      <w:sz w:val="16"/>
      <w:szCs w:val="24"/>
    </w:rPr>
  </w:style>
  <w:style w:type="paragraph" w:customStyle="1" w:styleId="2C0DE0199BBE40EA9F834FC5A868F02D">
    <w:name w:val="2C0DE0199BBE40EA9F834FC5A868F02D"/>
    <w:rsid w:val="00584EA6"/>
  </w:style>
  <w:style w:type="paragraph" w:customStyle="1" w:styleId="B7B2CA4A9B364C0BAA41E1E88BA11508">
    <w:name w:val="B7B2CA4A9B364C0BAA41E1E88BA11508"/>
    <w:rsid w:val="00584EA6"/>
  </w:style>
  <w:style w:type="paragraph" w:customStyle="1" w:styleId="CD2BAE8688FE4C539898CA43DA50302D">
    <w:name w:val="CD2BAE8688FE4C539898CA43DA50302D"/>
    <w:rsid w:val="00584EA6"/>
  </w:style>
  <w:style w:type="paragraph" w:customStyle="1" w:styleId="F0DDCE58673C488D8A89C0C5E052F6D9">
    <w:name w:val="F0DDCE58673C488D8A89C0C5E052F6D9"/>
    <w:rsid w:val="00584EA6"/>
  </w:style>
  <w:style w:type="paragraph" w:customStyle="1" w:styleId="300EA38CE28044D68ED94528EF0BE9DD">
    <w:name w:val="300EA38CE28044D68ED94528EF0BE9DD"/>
    <w:rsid w:val="00584EA6"/>
  </w:style>
  <w:style w:type="paragraph" w:customStyle="1" w:styleId="A28DF125B69D4A5EB8CCB682D9B1AED8">
    <w:name w:val="A28DF125B69D4A5EB8CCB682D9B1AED8"/>
    <w:rsid w:val="00584EA6"/>
  </w:style>
  <w:style w:type="paragraph" w:customStyle="1" w:styleId="728839A380444C2590DB3ABD73181D2F">
    <w:name w:val="728839A380444C2590DB3ABD73181D2F"/>
    <w:rsid w:val="00584EA6"/>
  </w:style>
  <w:style w:type="paragraph" w:customStyle="1" w:styleId="9231C8F09EBC4171B5818DA49199CE2A">
    <w:name w:val="9231C8F09EBC4171B5818DA49199CE2A"/>
    <w:rsid w:val="00584EA6"/>
  </w:style>
  <w:style w:type="paragraph" w:customStyle="1" w:styleId="BADE3EB0916C44D7B891F6DE2DF378E2">
    <w:name w:val="BADE3EB0916C44D7B891F6DE2DF378E2"/>
    <w:rsid w:val="00584EA6"/>
  </w:style>
  <w:style w:type="paragraph" w:customStyle="1" w:styleId="EB806BAEEC734A25A9A456335718E0AF">
    <w:name w:val="EB806BAEEC734A25A9A456335718E0AF"/>
    <w:rsid w:val="00584EA6"/>
  </w:style>
  <w:style w:type="paragraph" w:customStyle="1" w:styleId="4AB03B639B934D27A463C05AB67C1680">
    <w:name w:val="4AB03B639B934D27A463C05AB67C1680"/>
    <w:rsid w:val="00584EA6"/>
  </w:style>
  <w:style w:type="paragraph" w:customStyle="1" w:styleId="F3B056268945437AB11E1D8BCD875128">
    <w:name w:val="F3B056268945437AB11E1D8BCD875128"/>
    <w:rsid w:val="00584EA6"/>
  </w:style>
  <w:style w:type="paragraph" w:customStyle="1" w:styleId="4FB37B0097054A3DADE71788D00FF6B1">
    <w:name w:val="4FB37B0097054A3DADE71788D00FF6B1"/>
    <w:rsid w:val="00584EA6"/>
  </w:style>
  <w:style w:type="paragraph" w:customStyle="1" w:styleId="B5A83F41CBCF4E23A4DD9BB2EACC0115">
    <w:name w:val="B5A83F41CBCF4E23A4DD9BB2EACC0115"/>
    <w:rsid w:val="00584EA6"/>
  </w:style>
  <w:style w:type="paragraph" w:customStyle="1" w:styleId="39D0BC85362D44EB93F36C379D3E34B8">
    <w:name w:val="39D0BC85362D44EB93F36C379D3E34B8"/>
    <w:rsid w:val="00584EA6"/>
  </w:style>
  <w:style w:type="paragraph" w:customStyle="1" w:styleId="930EDF219E89433BA9B130B94C5C3C3C">
    <w:name w:val="930EDF219E89433BA9B130B94C5C3C3C"/>
    <w:rsid w:val="00584EA6"/>
  </w:style>
  <w:style w:type="paragraph" w:customStyle="1" w:styleId="736B746A571E45AF87A45CFC468D52AC">
    <w:name w:val="736B746A571E45AF87A45CFC468D52AC"/>
    <w:rsid w:val="00584EA6"/>
  </w:style>
  <w:style w:type="paragraph" w:customStyle="1" w:styleId="158BCA3DCBA54427A01A3A924BBF152D4">
    <w:name w:val="158BCA3DCBA54427A01A3A924BBF152D4"/>
    <w:rsid w:val="00584EA6"/>
    <w:pPr>
      <w:spacing w:after="0" w:line="240" w:lineRule="auto"/>
    </w:pPr>
    <w:rPr>
      <w:rFonts w:eastAsia="Times New Roman" w:cs="Times New Roman"/>
      <w:sz w:val="16"/>
      <w:szCs w:val="24"/>
    </w:rPr>
  </w:style>
  <w:style w:type="paragraph" w:customStyle="1" w:styleId="78930EC2F5F045D5BD9A48489CA7D4524">
    <w:name w:val="78930EC2F5F045D5BD9A48489CA7D4524"/>
    <w:rsid w:val="00584EA6"/>
    <w:pPr>
      <w:spacing w:after="0" w:line="240" w:lineRule="auto"/>
    </w:pPr>
    <w:rPr>
      <w:rFonts w:eastAsia="Times New Roman" w:cs="Times New Roman"/>
      <w:sz w:val="16"/>
      <w:szCs w:val="24"/>
    </w:rPr>
  </w:style>
  <w:style w:type="paragraph" w:customStyle="1" w:styleId="27F6D624811D4183A3D92F7D54E9D9B74">
    <w:name w:val="27F6D624811D4183A3D92F7D54E9D9B74"/>
    <w:rsid w:val="00584EA6"/>
    <w:pPr>
      <w:spacing w:after="0" w:line="240" w:lineRule="auto"/>
    </w:pPr>
    <w:rPr>
      <w:rFonts w:eastAsia="Times New Roman" w:cs="Times New Roman"/>
      <w:sz w:val="16"/>
      <w:szCs w:val="24"/>
    </w:rPr>
  </w:style>
  <w:style w:type="paragraph" w:customStyle="1" w:styleId="8343556DD2074DAE9684913B240BAD244">
    <w:name w:val="8343556DD2074DAE9684913B240BAD244"/>
    <w:rsid w:val="00584EA6"/>
    <w:pPr>
      <w:spacing w:after="0" w:line="240" w:lineRule="auto"/>
    </w:pPr>
    <w:rPr>
      <w:rFonts w:eastAsia="Times New Roman" w:cs="Times New Roman"/>
      <w:sz w:val="16"/>
      <w:szCs w:val="24"/>
    </w:rPr>
  </w:style>
  <w:style w:type="paragraph" w:customStyle="1" w:styleId="1E955B40B07949F98E3345EDBA3B056D4">
    <w:name w:val="1E955B40B07949F98E3345EDBA3B056D4"/>
    <w:rsid w:val="00584EA6"/>
    <w:pPr>
      <w:spacing w:after="0" w:line="240" w:lineRule="auto"/>
    </w:pPr>
    <w:rPr>
      <w:rFonts w:eastAsia="Times New Roman" w:cs="Times New Roman"/>
      <w:sz w:val="16"/>
      <w:szCs w:val="24"/>
    </w:rPr>
  </w:style>
  <w:style w:type="paragraph" w:customStyle="1" w:styleId="229BA5ED575F4479A5F0115581E30A684">
    <w:name w:val="229BA5ED575F4479A5F0115581E30A684"/>
    <w:rsid w:val="00584EA6"/>
    <w:pPr>
      <w:spacing w:after="0" w:line="240" w:lineRule="auto"/>
    </w:pPr>
    <w:rPr>
      <w:rFonts w:eastAsia="Times New Roman" w:cs="Times New Roman"/>
      <w:sz w:val="16"/>
      <w:szCs w:val="24"/>
    </w:rPr>
  </w:style>
  <w:style w:type="paragraph" w:customStyle="1" w:styleId="53F4658124F14C8A811DD946F84D17243">
    <w:name w:val="53F4658124F14C8A811DD946F84D17243"/>
    <w:rsid w:val="00584EA6"/>
    <w:pPr>
      <w:spacing w:after="0" w:line="240" w:lineRule="auto"/>
    </w:pPr>
    <w:rPr>
      <w:rFonts w:eastAsia="Times New Roman" w:cs="Times New Roman"/>
      <w:sz w:val="16"/>
      <w:szCs w:val="24"/>
    </w:rPr>
  </w:style>
  <w:style w:type="paragraph" w:customStyle="1" w:styleId="D5D2F996A1664AAF9557C47AB2E3FCF23">
    <w:name w:val="D5D2F996A1664AAF9557C47AB2E3FCF23"/>
    <w:rsid w:val="00584EA6"/>
    <w:pPr>
      <w:spacing w:after="0" w:line="240" w:lineRule="auto"/>
    </w:pPr>
    <w:rPr>
      <w:rFonts w:eastAsia="Times New Roman" w:cs="Times New Roman"/>
      <w:sz w:val="16"/>
      <w:szCs w:val="24"/>
    </w:rPr>
  </w:style>
  <w:style w:type="paragraph" w:customStyle="1" w:styleId="553B8D4B05F94F9287E1D8C02967D8FD7">
    <w:name w:val="553B8D4B05F94F9287E1D8C02967D8FD7"/>
    <w:rsid w:val="00584EA6"/>
    <w:pPr>
      <w:spacing w:after="0" w:line="240" w:lineRule="auto"/>
    </w:pPr>
    <w:rPr>
      <w:rFonts w:eastAsia="Times New Roman" w:cs="Times New Roman"/>
      <w:sz w:val="16"/>
      <w:szCs w:val="24"/>
    </w:rPr>
  </w:style>
  <w:style w:type="paragraph" w:customStyle="1" w:styleId="B66127FF79064F1080060B6E557844E97">
    <w:name w:val="B66127FF79064F1080060B6E557844E97"/>
    <w:rsid w:val="00584EA6"/>
    <w:pPr>
      <w:spacing w:after="0" w:line="240" w:lineRule="auto"/>
    </w:pPr>
    <w:rPr>
      <w:rFonts w:eastAsia="Times New Roman" w:cs="Times New Roman"/>
      <w:sz w:val="16"/>
      <w:szCs w:val="24"/>
    </w:rPr>
  </w:style>
  <w:style w:type="paragraph" w:customStyle="1" w:styleId="F9C135EC263A4F03A4916F89059A509E7">
    <w:name w:val="F9C135EC263A4F03A4916F89059A509E7"/>
    <w:rsid w:val="00584EA6"/>
    <w:pPr>
      <w:spacing w:after="0" w:line="240" w:lineRule="auto"/>
    </w:pPr>
    <w:rPr>
      <w:rFonts w:eastAsia="Times New Roman" w:cs="Times New Roman"/>
      <w:sz w:val="16"/>
      <w:szCs w:val="24"/>
    </w:rPr>
  </w:style>
  <w:style w:type="paragraph" w:customStyle="1" w:styleId="5B5841AF7C784F8D86E7FCADFB213BA17">
    <w:name w:val="5B5841AF7C784F8D86E7FCADFB213BA17"/>
    <w:rsid w:val="00584EA6"/>
    <w:pPr>
      <w:spacing w:after="0" w:line="240" w:lineRule="auto"/>
    </w:pPr>
    <w:rPr>
      <w:rFonts w:eastAsia="Times New Roman" w:cs="Times New Roman"/>
      <w:sz w:val="16"/>
      <w:szCs w:val="24"/>
    </w:rPr>
  </w:style>
  <w:style w:type="paragraph" w:customStyle="1" w:styleId="EBD657B584E74C40BF0F875444C01B7F3">
    <w:name w:val="EBD657B584E74C40BF0F875444C01B7F3"/>
    <w:rsid w:val="00584EA6"/>
    <w:pPr>
      <w:spacing w:after="0" w:line="240" w:lineRule="auto"/>
    </w:pPr>
    <w:rPr>
      <w:rFonts w:eastAsia="Times New Roman" w:cs="Times New Roman"/>
      <w:sz w:val="16"/>
      <w:szCs w:val="24"/>
    </w:rPr>
  </w:style>
  <w:style w:type="paragraph" w:customStyle="1" w:styleId="7658D7E8C6C44982BEE33A82D19D7D363">
    <w:name w:val="7658D7E8C6C44982BEE33A82D19D7D363"/>
    <w:rsid w:val="00584EA6"/>
    <w:pPr>
      <w:spacing w:after="0" w:line="240" w:lineRule="auto"/>
    </w:pPr>
    <w:rPr>
      <w:rFonts w:eastAsia="Times New Roman" w:cs="Times New Roman"/>
      <w:sz w:val="16"/>
      <w:szCs w:val="24"/>
    </w:rPr>
  </w:style>
  <w:style w:type="paragraph" w:customStyle="1" w:styleId="C00F8B39F17642A1A6642C50D5210B8E3">
    <w:name w:val="C00F8B39F17642A1A6642C50D5210B8E3"/>
    <w:rsid w:val="00584EA6"/>
    <w:pPr>
      <w:spacing w:after="0" w:line="240" w:lineRule="auto"/>
    </w:pPr>
    <w:rPr>
      <w:rFonts w:eastAsia="Times New Roman" w:cs="Times New Roman"/>
      <w:sz w:val="16"/>
      <w:szCs w:val="24"/>
    </w:rPr>
  </w:style>
  <w:style w:type="paragraph" w:customStyle="1" w:styleId="2DF4CB76C7EE4EAABEE8052DF054C20C3">
    <w:name w:val="2DF4CB76C7EE4EAABEE8052DF054C20C3"/>
    <w:rsid w:val="00584EA6"/>
    <w:pPr>
      <w:spacing w:after="0" w:line="240" w:lineRule="auto"/>
    </w:pPr>
    <w:rPr>
      <w:rFonts w:eastAsia="Times New Roman" w:cs="Times New Roman"/>
      <w:sz w:val="16"/>
      <w:szCs w:val="24"/>
    </w:rPr>
  </w:style>
  <w:style w:type="paragraph" w:customStyle="1" w:styleId="CCCDF2E7C16E42A68805A5943A0C51E03">
    <w:name w:val="CCCDF2E7C16E42A68805A5943A0C51E03"/>
    <w:rsid w:val="00584EA6"/>
    <w:pPr>
      <w:spacing w:after="0" w:line="240" w:lineRule="auto"/>
    </w:pPr>
    <w:rPr>
      <w:rFonts w:eastAsia="Times New Roman" w:cs="Times New Roman"/>
      <w:sz w:val="16"/>
      <w:szCs w:val="24"/>
    </w:rPr>
  </w:style>
  <w:style w:type="paragraph" w:customStyle="1" w:styleId="D68A8ABBE6204901B233FFA4176D920F3">
    <w:name w:val="D68A8ABBE6204901B233FFA4176D920F3"/>
    <w:rsid w:val="00584EA6"/>
    <w:pPr>
      <w:spacing w:after="0" w:line="240" w:lineRule="auto"/>
    </w:pPr>
    <w:rPr>
      <w:rFonts w:eastAsia="Times New Roman" w:cs="Times New Roman"/>
      <w:sz w:val="16"/>
      <w:szCs w:val="24"/>
    </w:rPr>
  </w:style>
  <w:style w:type="paragraph" w:customStyle="1" w:styleId="641C55C61BAD409298A076CB2596214F3">
    <w:name w:val="641C55C61BAD409298A076CB2596214F3"/>
    <w:rsid w:val="00584EA6"/>
    <w:pPr>
      <w:spacing w:after="0" w:line="240" w:lineRule="auto"/>
    </w:pPr>
    <w:rPr>
      <w:rFonts w:eastAsia="Times New Roman" w:cs="Times New Roman"/>
      <w:sz w:val="16"/>
      <w:szCs w:val="24"/>
    </w:rPr>
  </w:style>
  <w:style w:type="paragraph" w:customStyle="1" w:styleId="E4DBFA8A8E4E44E6975C94891DB1ADDC3">
    <w:name w:val="E4DBFA8A8E4E44E6975C94891DB1ADDC3"/>
    <w:rsid w:val="00584EA6"/>
    <w:pPr>
      <w:spacing w:after="0" w:line="240" w:lineRule="auto"/>
    </w:pPr>
    <w:rPr>
      <w:rFonts w:eastAsia="Times New Roman" w:cs="Times New Roman"/>
      <w:sz w:val="16"/>
      <w:szCs w:val="24"/>
    </w:rPr>
  </w:style>
  <w:style w:type="paragraph" w:customStyle="1" w:styleId="F8647E26EBED4BB7BEC49263512F39C23">
    <w:name w:val="F8647E26EBED4BB7BEC49263512F39C23"/>
    <w:rsid w:val="00584EA6"/>
    <w:pPr>
      <w:spacing w:after="0" w:line="240" w:lineRule="auto"/>
    </w:pPr>
    <w:rPr>
      <w:rFonts w:eastAsia="Times New Roman" w:cs="Times New Roman"/>
      <w:sz w:val="16"/>
      <w:szCs w:val="24"/>
    </w:rPr>
  </w:style>
  <w:style w:type="paragraph" w:customStyle="1" w:styleId="24950F33ACAE4BB582B4745FE6BDF8FB3">
    <w:name w:val="24950F33ACAE4BB582B4745FE6BDF8FB3"/>
    <w:rsid w:val="00584EA6"/>
    <w:pPr>
      <w:spacing w:after="0" w:line="240" w:lineRule="auto"/>
    </w:pPr>
    <w:rPr>
      <w:rFonts w:eastAsia="Times New Roman" w:cs="Times New Roman"/>
      <w:sz w:val="16"/>
      <w:szCs w:val="24"/>
    </w:rPr>
  </w:style>
  <w:style w:type="paragraph" w:customStyle="1" w:styleId="4DCA858EF217494CA427A27A2F4F8EA23">
    <w:name w:val="4DCA858EF217494CA427A27A2F4F8EA23"/>
    <w:rsid w:val="00584EA6"/>
    <w:pPr>
      <w:spacing w:after="0" w:line="240" w:lineRule="auto"/>
    </w:pPr>
    <w:rPr>
      <w:rFonts w:eastAsia="Times New Roman" w:cs="Times New Roman"/>
      <w:sz w:val="16"/>
      <w:szCs w:val="24"/>
    </w:rPr>
  </w:style>
  <w:style w:type="paragraph" w:customStyle="1" w:styleId="3A8672D28771473DA0C698BAA03D9A7F3">
    <w:name w:val="3A8672D28771473DA0C698BAA03D9A7F3"/>
    <w:rsid w:val="00584EA6"/>
    <w:pPr>
      <w:spacing w:after="0" w:line="240" w:lineRule="auto"/>
    </w:pPr>
    <w:rPr>
      <w:rFonts w:eastAsia="Times New Roman" w:cs="Times New Roman"/>
      <w:sz w:val="16"/>
      <w:szCs w:val="24"/>
    </w:rPr>
  </w:style>
  <w:style w:type="paragraph" w:customStyle="1" w:styleId="08F296D37FBF4F4588540B0314F3BA8B3">
    <w:name w:val="08F296D37FBF4F4588540B0314F3BA8B3"/>
    <w:rsid w:val="00584EA6"/>
    <w:pPr>
      <w:spacing w:after="0" w:line="240" w:lineRule="auto"/>
    </w:pPr>
    <w:rPr>
      <w:rFonts w:eastAsia="Times New Roman" w:cs="Times New Roman"/>
      <w:sz w:val="16"/>
      <w:szCs w:val="24"/>
    </w:rPr>
  </w:style>
  <w:style w:type="paragraph" w:customStyle="1" w:styleId="C08B650025204D609F8104D4201B5BFA3">
    <w:name w:val="C08B650025204D609F8104D4201B5BFA3"/>
    <w:rsid w:val="00584EA6"/>
    <w:pPr>
      <w:spacing w:after="0" w:line="240" w:lineRule="auto"/>
    </w:pPr>
    <w:rPr>
      <w:rFonts w:eastAsia="Times New Roman" w:cs="Times New Roman"/>
      <w:sz w:val="16"/>
      <w:szCs w:val="24"/>
    </w:rPr>
  </w:style>
  <w:style w:type="paragraph" w:customStyle="1" w:styleId="F5631519B75243C79AED36420F540C213">
    <w:name w:val="F5631519B75243C79AED36420F540C213"/>
    <w:rsid w:val="00584EA6"/>
    <w:pPr>
      <w:spacing w:after="0" w:line="240" w:lineRule="auto"/>
    </w:pPr>
    <w:rPr>
      <w:rFonts w:eastAsia="Times New Roman" w:cs="Times New Roman"/>
      <w:sz w:val="16"/>
      <w:szCs w:val="24"/>
    </w:rPr>
  </w:style>
  <w:style w:type="paragraph" w:customStyle="1" w:styleId="694AEFBDE3644252AAFA5ABC43A698A62">
    <w:name w:val="694AEFBDE3644252AAFA5ABC43A698A62"/>
    <w:rsid w:val="00584EA6"/>
    <w:pPr>
      <w:spacing w:after="0" w:line="240" w:lineRule="auto"/>
    </w:pPr>
    <w:rPr>
      <w:rFonts w:eastAsia="Times New Roman" w:cs="Times New Roman"/>
      <w:sz w:val="16"/>
      <w:szCs w:val="24"/>
    </w:rPr>
  </w:style>
  <w:style w:type="paragraph" w:customStyle="1" w:styleId="6806503D777343A4843FFA2B0277CBAE2">
    <w:name w:val="6806503D777343A4843FFA2B0277CBAE2"/>
    <w:rsid w:val="00584EA6"/>
    <w:pPr>
      <w:spacing w:after="0" w:line="240" w:lineRule="auto"/>
    </w:pPr>
    <w:rPr>
      <w:rFonts w:eastAsia="Times New Roman" w:cs="Times New Roman"/>
      <w:sz w:val="16"/>
      <w:szCs w:val="24"/>
    </w:rPr>
  </w:style>
  <w:style w:type="paragraph" w:customStyle="1" w:styleId="7266E4F0E2F54C05B3ECAFE1863250F31">
    <w:name w:val="7266E4F0E2F54C05B3ECAFE1863250F31"/>
    <w:rsid w:val="00584EA6"/>
    <w:pPr>
      <w:spacing w:after="0" w:line="240" w:lineRule="auto"/>
    </w:pPr>
    <w:rPr>
      <w:rFonts w:eastAsia="Times New Roman" w:cs="Times New Roman"/>
      <w:sz w:val="16"/>
      <w:szCs w:val="24"/>
    </w:rPr>
  </w:style>
  <w:style w:type="paragraph" w:customStyle="1" w:styleId="E26F1E75D0B4458982CE099DD5D7E8042">
    <w:name w:val="E26F1E75D0B4458982CE099DD5D7E8042"/>
    <w:rsid w:val="00584EA6"/>
    <w:pPr>
      <w:spacing w:after="0" w:line="240" w:lineRule="auto"/>
    </w:pPr>
    <w:rPr>
      <w:rFonts w:eastAsia="Times New Roman" w:cs="Times New Roman"/>
      <w:sz w:val="16"/>
      <w:szCs w:val="24"/>
    </w:rPr>
  </w:style>
  <w:style w:type="paragraph" w:customStyle="1" w:styleId="29D15B52EF204F9486AD52732FCC7CAA2">
    <w:name w:val="29D15B52EF204F9486AD52732FCC7CAA2"/>
    <w:rsid w:val="00584EA6"/>
    <w:pPr>
      <w:spacing w:after="0" w:line="240" w:lineRule="auto"/>
    </w:pPr>
    <w:rPr>
      <w:rFonts w:eastAsia="Times New Roman" w:cs="Times New Roman"/>
      <w:sz w:val="16"/>
      <w:szCs w:val="24"/>
    </w:rPr>
  </w:style>
  <w:style w:type="paragraph" w:customStyle="1" w:styleId="5C82E3419A9C42CD8FFD4727CF3042633">
    <w:name w:val="5C82E3419A9C42CD8FFD4727CF3042633"/>
    <w:rsid w:val="00584EA6"/>
    <w:pPr>
      <w:spacing w:after="0" w:line="240" w:lineRule="auto"/>
    </w:pPr>
    <w:rPr>
      <w:rFonts w:eastAsia="Times New Roman" w:cs="Times New Roman"/>
      <w:sz w:val="16"/>
      <w:szCs w:val="24"/>
    </w:rPr>
  </w:style>
  <w:style w:type="paragraph" w:customStyle="1" w:styleId="1D880A9404684DFEA86765863BDF630A3">
    <w:name w:val="1D880A9404684DFEA86765863BDF630A3"/>
    <w:rsid w:val="00584EA6"/>
    <w:pPr>
      <w:spacing w:after="0" w:line="240" w:lineRule="auto"/>
    </w:pPr>
    <w:rPr>
      <w:rFonts w:eastAsia="Times New Roman" w:cs="Times New Roman"/>
      <w:sz w:val="16"/>
      <w:szCs w:val="24"/>
    </w:rPr>
  </w:style>
  <w:style w:type="paragraph" w:customStyle="1" w:styleId="D0F74F534A9B45C8A95BB2F2D6E18E5C3">
    <w:name w:val="D0F74F534A9B45C8A95BB2F2D6E18E5C3"/>
    <w:rsid w:val="00584EA6"/>
    <w:pPr>
      <w:spacing w:after="0" w:line="240" w:lineRule="auto"/>
    </w:pPr>
    <w:rPr>
      <w:rFonts w:eastAsia="Times New Roman" w:cs="Times New Roman"/>
      <w:sz w:val="16"/>
      <w:szCs w:val="24"/>
    </w:rPr>
  </w:style>
  <w:style w:type="paragraph" w:customStyle="1" w:styleId="827E26F6809C4812A992E01581E37F623">
    <w:name w:val="827E26F6809C4812A992E01581E37F623"/>
    <w:rsid w:val="00584EA6"/>
    <w:pPr>
      <w:spacing w:after="0" w:line="240" w:lineRule="auto"/>
    </w:pPr>
    <w:rPr>
      <w:rFonts w:eastAsia="Times New Roman" w:cs="Times New Roman"/>
      <w:sz w:val="16"/>
      <w:szCs w:val="24"/>
    </w:rPr>
  </w:style>
  <w:style w:type="paragraph" w:customStyle="1" w:styleId="0E016C757CA94C5C850823E5A1F4FBC23">
    <w:name w:val="0E016C757CA94C5C850823E5A1F4FBC23"/>
    <w:rsid w:val="00584EA6"/>
    <w:pPr>
      <w:spacing w:after="0" w:line="240" w:lineRule="auto"/>
    </w:pPr>
    <w:rPr>
      <w:rFonts w:eastAsia="Times New Roman" w:cs="Times New Roman"/>
      <w:sz w:val="16"/>
      <w:szCs w:val="24"/>
    </w:rPr>
  </w:style>
  <w:style w:type="paragraph" w:customStyle="1" w:styleId="45BD6A9D09744724986BE3E1403CCB313">
    <w:name w:val="45BD6A9D09744724986BE3E1403CCB313"/>
    <w:rsid w:val="00584EA6"/>
    <w:pPr>
      <w:spacing w:after="0" w:line="240" w:lineRule="auto"/>
    </w:pPr>
    <w:rPr>
      <w:rFonts w:eastAsia="Times New Roman" w:cs="Times New Roman"/>
      <w:sz w:val="16"/>
      <w:szCs w:val="24"/>
    </w:rPr>
  </w:style>
  <w:style w:type="paragraph" w:customStyle="1" w:styleId="276F63068A054512A2E106A0849A21043">
    <w:name w:val="276F63068A054512A2E106A0849A21043"/>
    <w:rsid w:val="00584EA6"/>
    <w:pPr>
      <w:spacing w:after="0" w:line="240" w:lineRule="auto"/>
    </w:pPr>
    <w:rPr>
      <w:rFonts w:eastAsia="Times New Roman" w:cs="Times New Roman"/>
      <w:sz w:val="16"/>
      <w:szCs w:val="24"/>
    </w:rPr>
  </w:style>
  <w:style w:type="paragraph" w:customStyle="1" w:styleId="728839A380444C2590DB3ABD73181D2F1">
    <w:name w:val="728839A380444C2590DB3ABD73181D2F1"/>
    <w:rsid w:val="00584EA6"/>
    <w:pPr>
      <w:spacing w:after="0" w:line="240" w:lineRule="auto"/>
    </w:pPr>
    <w:rPr>
      <w:rFonts w:eastAsia="Times New Roman" w:cs="Times New Roman"/>
      <w:sz w:val="16"/>
      <w:szCs w:val="24"/>
    </w:rPr>
  </w:style>
  <w:style w:type="paragraph" w:customStyle="1" w:styleId="9231C8F09EBC4171B5818DA49199CE2A1">
    <w:name w:val="9231C8F09EBC4171B5818DA49199CE2A1"/>
    <w:rsid w:val="00584EA6"/>
    <w:pPr>
      <w:spacing w:after="0" w:line="240" w:lineRule="auto"/>
    </w:pPr>
    <w:rPr>
      <w:rFonts w:eastAsia="Times New Roman" w:cs="Times New Roman"/>
      <w:sz w:val="16"/>
      <w:szCs w:val="24"/>
    </w:rPr>
  </w:style>
  <w:style w:type="paragraph" w:customStyle="1" w:styleId="198A43ECD58A4BDCA393B2085A567B9C">
    <w:name w:val="198A43ECD58A4BDCA393B2085A567B9C"/>
    <w:rsid w:val="00584EA6"/>
    <w:pPr>
      <w:spacing w:after="0" w:line="240" w:lineRule="auto"/>
    </w:pPr>
    <w:rPr>
      <w:rFonts w:eastAsia="Times New Roman" w:cs="Times New Roman"/>
      <w:sz w:val="16"/>
      <w:szCs w:val="24"/>
    </w:rPr>
  </w:style>
  <w:style w:type="paragraph" w:customStyle="1" w:styleId="930EDF219E89433BA9B130B94C5C3C3C1">
    <w:name w:val="930EDF219E89433BA9B130B94C5C3C3C1"/>
    <w:rsid w:val="00584EA6"/>
    <w:pPr>
      <w:spacing w:after="0" w:line="240" w:lineRule="auto"/>
    </w:pPr>
    <w:rPr>
      <w:rFonts w:eastAsia="Times New Roman" w:cs="Times New Roman"/>
      <w:sz w:val="16"/>
      <w:szCs w:val="24"/>
    </w:rPr>
  </w:style>
  <w:style w:type="paragraph" w:customStyle="1" w:styleId="736B746A571E45AF87A45CFC468D52AC1">
    <w:name w:val="736B746A571E45AF87A45CFC468D52AC1"/>
    <w:rsid w:val="00584EA6"/>
    <w:pPr>
      <w:spacing w:after="0" w:line="240" w:lineRule="auto"/>
    </w:pPr>
    <w:rPr>
      <w:rFonts w:eastAsia="Times New Roman" w:cs="Times New Roman"/>
      <w:sz w:val="16"/>
      <w:szCs w:val="24"/>
    </w:rPr>
  </w:style>
  <w:style w:type="paragraph" w:customStyle="1" w:styleId="40055AD47C714B19A2D91A48230EB2623">
    <w:name w:val="40055AD47C714B19A2D91A48230EB2623"/>
    <w:rsid w:val="00584EA6"/>
    <w:pPr>
      <w:spacing w:after="0" w:line="240" w:lineRule="auto"/>
    </w:pPr>
    <w:rPr>
      <w:rFonts w:eastAsia="Times New Roman" w:cs="Times New Roman"/>
      <w:sz w:val="16"/>
      <w:szCs w:val="24"/>
    </w:rPr>
  </w:style>
  <w:style w:type="paragraph" w:customStyle="1" w:styleId="4CE9DE3E6DFF4EECBAD067E838D6266F3">
    <w:name w:val="4CE9DE3E6DFF4EECBAD067E838D6266F3"/>
    <w:rsid w:val="00584EA6"/>
    <w:pPr>
      <w:spacing w:after="0" w:line="240" w:lineRule="auto"/>
    </w:pPr>
    <w:rPr>
      <w:rFonts w:eastAsia="Times New Roman" w:cs="Times New Roman"/>
      <w:sz w:val="16"/>
      <w:szCs w:val="24"/>
    </w:rPr>
  </w:style>
  <w:style w:type="paragraph" w:customStyle="1" w:styleId="2074EDFF0FAA4B5183064875E16D29683">
    <w:name w:val="2074EDFF0FAA4B5183064875E16D29683"/>
    <w:rsid w:val="00584EA6"/>
    <w:pPr>
      <w:spacing w:after="0" w:line="240" w:lineRule="auto"/>
    </w:pPr>
    <w:rPr>
      <w:rFonts w:eastAsia="Times New Roman" w:cs="Times New Roman"/>
      <w:sz w:val="16"/>
      <w:szCs w:val="24"/>
    </w:rPr>
  </w:style>
  <w:style w:type="paragraph" w:customStyle="1" w:styleId="FA89FEEB8FFC4633B3AE8B6F127A92F63">
    <w:name w:val="FA89FEEB8FFC4633B3AE8B6F127A92F63"/>
    <w:rsid w:val="00584EA6"/>
    <w:pPr>
      <w:spacing w:after="0" w:line="240" w:lineRule="auto"/>
    </w:pPr>
    <w:rPr>
      <w:rFonts w:eastAsia="Times New Roman" w:cs="Times New Roman"/>
      <w:sz w:val="16"/>
      <w:szCs w:val="24"/>
    </w:rPr>
  </w:style>
  <w:style w:type="paragraph" w:customStyle="1" w:styleId="48B56222B7B7451285D9D3F6099EAC373">
    <w:name w:val="48B56222B7B7451285D9D3F6099EAC373"/>
    <w:rsid w:val="00584EA6"/>
    <w:pPr>
      <w:spacing w:after="0" w:line="240" w:lineRule="auto"/>
    </w:pPr>
    <w:rPr>
      <w:rFonts w:eastAsia="Times New Roman" w:cs="Times New Roman"/>
      <w:sz w:val="16"/>
      <w:szCs w:val="24"/>
    </w:rPr>
  </w:style>
  <w:style w:type="paragraph" w:customStyle="1" w:styleId="515D0D71094A44DFB01F5D166CD3B5543">
    <w:name w:val="515D0D71094A44DFB01F5D166CD3B5543"/>
    <w:rsid w:val="00584EA6"/>
    <w:pPr>
      <w:spacing w:after="0" w:line="240" w:lineRule="auto"/>
    </w:pPr>
    <w:rPr>
      <w:rFonts w:eastAsia="Times New Roman" w:cs="Times New Roman"/>
      <w:sz w:val="16"/>
      <w:szCs w:val="24"/>
    </w:rPr>
  </w:style>
  <w:style w:type="paragraph" w:customStyle="1" w:styleId="A2B41F09A6BE498697AC4F6B2698091B3">
    <w:name w:val="A2B41F09A6BE498697AC4F6B2698091B3"/>
    <w:rsid w:val="00584EA6"/>
    <w:pPr>
      <w:spacing w:after="0" w:line="240" w:lineRule="auto"/>
    </w:pPr>
    <w:rPr>
      <w:rFonts w:eastAsia="Times New Roman" w:cs="Times New Roman"/>
      <w:sz w:val="16"/>
      <w:szCs w:val="24"/>
    </w:rPr>
  </w:style>
  <w:style w:type="paragraph" w:customStyle="1" w:styleId="DF1065AE0A8E49628C357A3BB84479CF7">
    <w:name w:val="DF1065AE0A8E49628C357A3BB84479CF7"/>
    <w:rsid w:val="00584EA6"/>
    <w:pPr>
      <w:spacing w:after="0" w:line="240" w:lineRule="auto"/>
    </w:pPr>
    <w:rPr>
      <w:rFonts w:eastAsia="Times New Roman" w:cs="Times New Roman"/>
      <w:sz w:val="16"/>
      <w:szCs w:val="24"/>
    </w:rPr>
  </w:style>
  <w:style w:type="paragraph" w:customStyle="1" w:styleId="0FBEC073E48744078A1F8BB5E23A929F7">
    <w:name w:val="0FBEC073E48744078A1F8BB5E23A929F7"/>
    <w:rsid w:val="00584EA6"/>
    <w:pPr>
      <w:spacing w:after="0" w:line="240" w:lineRule="auto"/>
    </w:pPr>
    <w:rPr>
      <w:rFonts w:eastAsia="Times New Roman" w:cs="Times New Roman"/>
      <w:sz w:val="16"/>
      <w:szCs w:val="24"/>
    </w:rPr>
  </w:style>
  <w:style w:type="paragraph" w:customStyle="1" w:styleId="EEF8C3954E774607A56EA1A72719296C7">
    <w:name w:val="EEF8C3954E774607A56EA1A72719296C7"/>
    <w:rsid w:val="00584EA6"/>
    <w:pPr>
      <w:spacing w:after="0" w:line="240" w:lineRule="auto"/>
    </w:pPr>
    <w:rPr>
      <w:rFonts w:eastAsia="Times New Roman" w:cs="Times New Roman"/>
      <w:sz w:val="16"/>
      <w:szCs w:val="24"/>
    </w:rPr>
  </w:style>
  <w:style w:type="paragraph" w:customStyle="1" w:styleId="1BA10A4819F24C5BBEB36FBB13E349B37">
    <w:name w:val="1BA10A4819F24C5BBEB36FBB13E349B37"/>
    <w:rsid w:val="00584EA6"/>
    <w:pPr>
      <w:spacing w:after="0" w:line="240" w:lineRule="auto"/>
    </w:pPr>
    <w:rPr>
      <w:rFonts w:eastAsia="Times New Roman" w:cs="Times New Roman"/>
      <w:sz w:val="16"/>
      <w:szCs w:val="24"/>
    </w:rPr>
  </w:style>
  <w:style w:type="paragraph" w:customStyle="1" w:styleId="158BCA3DCBA54427A01A3A924BBF152D5">
    <w:name w:val="158BCA3DCBA54427A01A3A924BBF152D5"/>
    <w:rsid w:val="00584EA6"/>
    <w:pPr>
      <w:spacing w:after="0" w:line="240" w:lineRule="auto"/>
    </w:pPr>
    <w:rPr>
      <w:rFonts w:eastAsia="Times New Roman" w:cs="Times New Roman"/>
      <w:sz w:val="16"/>
      <w:szCs w:val="24"/>
    </w:rPr>
  </w:style>
  <w:style w:type="paragraph" w:customStyle="1" w:styleId="78930EC2F5F045D5BD9A48489CA7D4525">
    <w:name w:val="78930EC2F5F045D5BD9A48489CA7D4525"/>
    <w:rsid w:val="00584EA6"/>
    <w:pPr>
      <w:spacing w:after="0" w:line="240" w:lineRule="auto"/>
    </w:pPr>
    <w:rPr>
      <w:rFonts w:eastAsia="Times New Roman" w:cs="Times New Roman"/>
      <w:sz w:val="16"/>
      <w:szCs w:val="24"/>
    </w:rPr>
  </w:style>
  <w:style w:type="paragraph" w:customStyle="1" w:styleId="27F6D624811D4183A3D92F7D54E9D9B75">
    <w:name w:val="27F6D624811D4183A3D92F7D54E9D9B75"/>
    <w:rsid w:val="00584EA6"/>
    <w:pPr>
      <w:spacing w:after="0" w:line="240" w:lineRule="auto"/>
    </w:pPr>
    <w:rPr>
      <w:rFonts w:eastAsia="Times New Roman" w:cs="Times New Roman"/>
      <w:sz w:val="16"/>
      <w:szCs w:val="24"/>
    </w:rPr>
  </w:style>
  <w:style w:type="paragraph" w:customStyle="1" w:styleId="8343556DD2074DAE9684913B240BAD245">
    <w:name w:val="8343556DD2074DAE9684913B240BAD245"/>
    <w:rsid w:val="00584EA6"/>
    <w:pPr>
      <w:spacing w:after="0" w:line="240" w:lineRule="auto"/>
    </w:pPr>
    <w:rPr>
      <w:rFonts w:eastAsia="Times New Roman" w:cs="Times New Roman"/>
      <w:sz w:val="16"/>
      <w:szCs w:val="24"/>
    </w:rPr>
  </w:style>
  <w:style w:type="paragraph" w:customStyle="1" w:styleId="1E955B40B07949F98E3345EDBA3B056D5">
    <w:name w:val="1E955B40B07949F98E3345EDBA3B056D5"/>
    <w:rsid w:val="00584EA6"/>
    <w:pPr>
      <w:spacing w:after="0" w:line="240" w:lineRule="auto"/>
    </w:pPr>
    <w:rPr>
      <w:rFonts w:eastAsia="Times New Roman" w:cs="Times New Roman"/>
      <w:sz w:val="16"/>
      <w:szCs w:val="24"/>
    </w:rPr>
  </w:style>
  <w:style w:type="paragraph" w:customStyle="1" w:styleId="229BA5ED575F4479A5F0115581E30A685">
    <w:name w:val="229BA5ED575F4479A5F0115581E30A685"/>
    <w:rsid w:val="00584EA6"/>
    <w:pPr>
      <w:spacing w:after="0" w:line="240" w:lineRule="auto"/>
    </w:pPr>
    <w:rPr>
      <w:rFonts w:eastAsia="Times New Roman" w:cs="Times New Roman"/>
      <w:sz w:val="16"/>
      <w:szCs w:val="24"/>
    </w:rPr>
  </w:style>
  <w:style w:type="paragraph" w:customStyle="1" w:styleId="53F4658124F14C8A811DD946F84D17244">
    <w:name w:val="53F4658124F14C8A811DD946F84D17244"/>
    <w:rsid w:val="00584EA6"/>
    <w:pPr>
      <w:spacing w:after="0" w:line="240" w:lineRule="auto"/>
    </w:pPr>
    <w:rPr>
      <w:rFonts w:eastAsia="Times New Roman" w:cs="Times New Roman"/>
      <w:sz w:val="16"/>
      <w:szCs w:val="24"/>
    </w:rPr>
  </w:style>
  <w:style w:type="paragraph" w:customStyle="1" w:styleId="D5D2F996A1664AAF9557C47AB2E3FCF24">
    <w:name w:val="D5D2F996A1664AAF9557C47AB2E3FCF24"/>
    <w:rsid w:val="00584EA6"/>
    <w:pPr>
      <w:spacing w:after="0" w:line="240" w:lineRule="auto"/>
    </w:pPr>
    <w:rPr>
      <w:rFonts w:eastAsia="Times New Roman" w:cs="Times New Roman"/>
      <w:sz w:val="16"/>
      <w:szCs w:val="24"/>
    </w:rPr>
  </w:style>
  <w:style w:type="paragraph" w:customStyle="1" w:styleId="553B8D4B05F94F9287E1D8C02967D8FD8">
    <w:name w:val="553B8D4B05F94F9287E1D8C02967D8FD8"/>
    <w:rsid w:val="00584EA6"/>
    <w:pPr>
      <w:spacing w:after="0" w:line="240" w:lineRule="auto"/>
    </w:pPr>
    <w:rPr>
      <w:rFonts w:eastAsia="Times New Roman" w:cs="Times New Roman"/>
      <w:sz w:val="16"/>
      <w:szCs w:val="24"/>
    </w:rPr>
  </w:style>
  <w:style w:type="paragraph" w:customStyle="1" w:styleId="B66127FF79064F1080060B6E557844E98">
    <w:name w:val="B66127FF79064F1080060B6E557844E98"/>
    <w:rsid w:val="00584EA6"/>
    <w:pPr>
      <w:spacing w:after="0" w:line="240" w:lineRule="auto"/>
    </w:pPr>
    <w:rPr>
      <w:rFonts w:eastAsia="Times New Roman" w:cs="Times New Roman"/>
      <w:sz w:val="16"/>
      <w:szCs w:val="24"/>
    </w:rPr>
  </w:style>
  <w:style w:type="paragraph" w:customStyle="1" w:styleId="F9C135EC263A4F03A4916F89059A509E8">
    <w:name w:val="F9C135EC263A4F03A4916F89059A509E8"/>
    <w:rsid w:val="00584EA6"/>
    <w:pPr>
      <w:spacing w:after="0" w:line="240" w:lineRule="auto"/>
    </w:pPr>
    <w:rPr>
      <w:rFonts w:eastAsia="Times New Roman" w:cs="Times New Roman"/>
      <w:sz w:val="16"/>
      <w:szCs w:val="24"/>
    </w:rPr>
  </w:style>
  <w:style w:type="paragraph" w:customStyle="1" w:styleId="5B5841AF7C784F8D86E7FCADFB213BA18">
    <w:name w:val="5B5841AF7C784F8D86E7FCADFB213BA18"/>
    <w:rsid w:val="00584EA6"/>
    <w:pPr>
      <w:spacing w:after="0" w:line="240" w:lineRule="auto"/>
    </w:pPr>
    <w:rPr>
      <w:rFonts w:eastAsia="Times New Roman" w:cs="Times New Roman"/>
      <w:sz w:val="16"/>
      <w:szCs w:val="24"/>
    </w:rPr>
  </w:style>
  <w:style w:type="paragraph" w:customStyle="1" w:styleId="EBD657B584E74C40BF0F875444C01B7F4">
    <w:name w:val="EBD657B584E74C40BF0F875444C01B7F4"/>
    <w:rsid w:val="00584EA6"/>
    <w:pPr>
      <w:spacing w:after="0" w:line="240" w:lineRule="auto"/>
    </w:pPr>
    <w:rPr>
      <w:rFonts w:eastAsia="Times New Roman" w:cs="Times New Roman"/>
      <w:sz w:val="16"/>
      <w:szCs w:val="24"/>
    </w:rPr>
  </w:style>
  <w:style w:type="paragraph" w:customStyle="1" w:styleId="7658D7E8C6C44982BEE33A82D19D7D364">
    <w:name w:val="7658D7E8C6C44982BEE33A82D19D7D364"/>
    <w:rsid w:val="00584EA6"/>
    <w:pPr>
      <w:spacing w:after="0" w:line="240" w:lineRule="auto"/>
    </w:pPr>
    <w:rPr>
      <w:rFonts w:eastAsia="Times New Roman" w:cs="Times New Roman"/>
      <w:sz w:val="16"/>
      <w:szCs w:val="24"/>
    </w:rPr>
  </w:style>
  <w:style w:type="paragraph" w:customStyle="1" w:styleId="C00F8B39F17642A1A6642C50D5210B8E4">
    <w:name w:val="C00F8B39F17642A1A6642C50D5210B8E4"/>
    <w:rsid w:val="00584EA6"/>
    <w:pPr>
      <w:spacing w:after="0" w:line="240" w:lineRule="auto"/>
    </w:pPr>
    <w:rPr>
      <w:rFonts w:eastAsia="Times New Roman" w:cs="Times New Roman"/>
      <w:sz w:val="16"/>
      <w:szCs w:val="24"/>
    </w:rPr>
  </w:style>
  <w:style w:type="paragraph" w:customStyle="1" w:styleId="2DF4CB76C7EE4EAABEE8052DF054C20C4">
    <w:name w:val="2DF4CB76C7EE4EAABEE8052DF054C20C4"/>
    <w:rsid w:val="00584EA6"/>
    <w:pPr>
      <w:spacing w:after="0" w:line="240" w:lineRule="auto"/>
    </w:pPr>
    <w:rPr>
      <w:rFonts w:eastAsia="Times New Roman" w:cs="Times New Roman"/>
      <w:sz w:val="16"/>
      <w:szCs w:val="24"/>
    </w:rPr>
  </w:style>
  <w:style w:type="paragraph" w:customStyle="1" w:styleId="CCCDF2E7C16E42A68805A5943A0C51E04">
    <w:name w:val="CCCDF2E7C16E42A68805A5943A0C51E04"/>
    <w:rsid w:val="00584EA6"/>
    <w:pPr>
      <w:spacing w:after="0" w:line="240" w:lineRule="auto"/>
    </w:pPr>
    <w:rPr>
      <w:rFonts w:eastAsia="Times New Roman" w:cs="Times New Roman"/>
      <w:sz w:val="16"/>
      <w:szCs w:val="24"/>
    </w:rPr>
  </w:style>
  <w:style w:type="paragraph" w:customStyle="1" w:styleId="D68A8ABBE6204901B233FFA4176D920F4">
    <w:name w:val="D68A8ABBE6204901B233FFA4176D920F4"/>
    <w:rsid w:val="00584EA6"/>
    <w:pPr>
      <w:spacing w:after="0" w:line="240" w:lineRule="auto"/>
    </w:pPr>
    <w:rPr>
      <w:rFonts w:eastAsia="Times New Roman" w:cs="Times New Roman"/>
      <w:sz w:val="16"/>
      <w:szCs w:val="24"/>
    </w:rPr>
  </w:style>
  <w:style w:type="paragraph" w:customStyle="1" w:styleId="641C55C61BAD409298A076CB2596214F4">
    <w:name w:val="641C55C61BAD409298A076CB2596214F4"/>
    <w:rsid w:val="00584EA6"/>
    <w:pPr>
      <w:spacing w:after="0" w:line="240" w:lineRule="auto"/>
    </w:pPr>
    <w:rPr>
      <w:rFonts w:eastAsia="Times New Roman" w:cs="Times New Roman"/>
      <w:sz w:val="16"/>
      <w:szCs w:val="24"/>
    </w:rPr>
  </w:style>
  <w:style w:type="paragraph" w:customStyle="1" w:styleId="E4DBFA8A8E4E44E6975C94891DB1ADDC4">
    <w:name w:val="E4DBFA8A8E4E44E6975C94891DB1ADDC4"/>
    <w:rsid w:val="00584EA6"/>
    <w:pPr>
      <w:spacing w:after="0" w:line="240" w:lineRule="auto"/>
    </w:pPr>
    <w:rPr>
      <w:rFonts w:eastAsia="Times New Roman" w:cs="Times New Roman"/>
      <w:sz w:val="16"/>
      <w:szCs w:val="24"/>
    </w:rPr>
  </w:style>
  <w:style w:type="paragraph" w:customStyle="1" w:styleId="F8647E26EBED4BB7BEC49263512F39C24">
    <w:name w:val="F8647E26EBED4BB7BEC49263512F39C24"/>
    <w:rsid w:val="00584EA6"/>
    <w:pPr>
      <w:spacing w:after="0" w:line="240" w:lineRule="auto"/>
    </w:pPr>
    <w:rPr>
      <w:rFonts w:eastAsia="Times New Roman" w:cs="Times New Roman"/>
      <w:sz w:val="16"/>
      <w:szCs w:val="24"/>
    </w:rPr>
  </w:style>
  <w:style w:type="paragraph" w:customStyle="1" w:styleId="24950F33ACAE4BB582B4745FE6BDF8FB4">
    <w:name w:val="24950F33ACAE4BB582B4745FE6BDF8FB4"/>
    <w:rsid w:val="00584EA6"/>
    <w:pPr>
      <w:spacing w:after="0" w:line="240" w:lineRule="auto"/>
    </w:pPr>
    <w:rPr>
      <w:rFonts w:eastAsia="Times New Roman" w:cs="Times New Roman"/>
      <w:sz w:val="16"/>
      <w:szCs w:val="24"/>
    </w:rPr>
  </w:style>
  <w:style w:type="paragraph" w:customStyle="1" w:styleId="4DCA858EF217494CA427A27A2F4F8EA24">
    <w:name w:val="4DCA858EF217494CA427A27A2F4F8EA24"/>
    <w:rsid w:val="00584EA6"/>
    <w:pPr>
      <w:spacing w:after="0" w:line="240" w:lineRule="auto"/>
    </w:pPr>
    <w:rPr>
      <w:rFonts w:eastAsia="Times New Roman" w:cs="Times New Roman"/>
      <w:sz w:val="16"/>
      <w:szCs w:val="24"/>
    </w:rPr>
  </w:style>
  <w:style w:type="paragraph" w:customStyle="1" w:styleId="3A8672D28771473DA0C698BAA03D9A7F4">
    <w:name w:val="3A8672D28771473DA0C698BAA03D9A7F4"/>
    <w:rsid w:val="00584EA6"/>
    <w:pPr>
      <w:spacing w:after="0" w:line="240" w:lineRule="auto"/>
    </w:pPr>
    <w:rPr>
      <w:rFonts w:eastAsia="Times New Roman" w:cs="Times New Roman"/>
      <w:sz w:val="16"/>
      <w:szCs w:val="24"/>
    </w:rPr>
  </w:style>
  <w:style w:type="paragraph" w:customStyle="1" w:styleId="08F296D37FBF4F4588540B0314F3BA8B4">
    <w:name w:val="08F296D37FBF4F4588540B0314F3BA8B4"/>
    <w:rsid w:val="00584EA6"/>
    <w:pPr>
      <w:spacing w:after="0" w:line="240" w:lineRule="auto"/>
    </w:pPr>
    <w:rPr>
      <w:rFonts w:eastAsia="Times New Roman" w:cs="Times New Roman"/>
      <w:sz w:val="16"/>
      <w:szCs w:val="24"/>
    </w:rPr>
  </w:style>
  <w:style w:type="paragraph" w:customStyle="1" w:styleId="C08B650025204D609F8104D4201B5BFA4">
    <w:name w:val="C08B650025204D609F8104D4201B5BFA4"/>
    <w:rsid w:val="00584EA6"/>
    <w:pPr>
      <w:spacing w:after="0" w:line="240" w:lineRule="auto"/>
    </w:pPr>
    <w:rPr>
      <w:rFonts w:eastAsia="Times New Roman" w:cs="Times New Roman"/>
      <w:sz w:val="16"/>
      <w:szCs w:val="24"/>
    </w:rPr>
  </w:style>
  <w:style w:type="paragraph" w:customStyle="1" w:styleId="F5631519B75243C79AED36420F540C214">
    <w:name w:val="F5631519B75243C79AED36420F540C214"/>
    <w:rsid w:val="00584EA6"/>
    <w:pPr>
      <w:spacing w:after="0" w:line="240" w:lineRule="auto"/>
    </w:pPr>
    <w:rPr>
      <w:rFonts w:eastAsia="Times New Roman" w:cs="Times New Roman"/>
      <w:sz w:val="16"/>
      <w:szCs w:val="24"/>
    </w:rPr>
  </w:style>
  <w:style w:type="paragraph" w:customStyle="1" w:styleId="694AEFBDE3644252AAFA5ABC43A698A63">
    <w:name w:val="694AEFBDE3644252AAFA5ABC43A698A63"/>
    <w:rsid w:val="00584EA6"/>
    <w:pPr>
      <w:spacing w:after="0" w:line="240" w:lineRule="auto"/>
    </w:pPr>
    <w:rPr>
      <w:rFonts w:eastAsia="Times New Roman" w:cs="Times New Roman"/>
      <w:sz w:val="16"/>
      <w:szCs w:val="24"/>
    </w:rPr>
  </w:style>
  <w:style w:type="paragraph" w:customStyle="1" w:styleId="6806503D777343A4843FFA2B0277CBAE3">
    <w:name w:val="6806503D777343A4843FFA2B0277CBAE3"/>
    <w:rsid w:val="00584EA6"/>
    <w:pPr>
      <w:spacing w:after="0" w:line="240" w:lineRule="auto"/>
    </w:pPr>
    <w:rPr>
      <w:rFonts w:eastAsia="Times New Roman" w:cs="Times New Roman"/>
      <w:sz w:val="16"/>
      <w:szCs w:val="24"/>
    </w:rPr>
  </w:style>
  <w:style w:type="paragraph" w:customStyle="1" w:styleId="7266E4F0E2F54C05B3ECAFE1863250F32">
    <w:name w:val="7266E4F0E2F54C05B3ECAFE1863250F32"/>
    <w:rsid w:val="00584EA6"/>
    <w:pPr>
      <w:spacing w:after="0" w:line="240" w:lineRule="auto"/>
    </w:pPr>
    <w:rPr>
      <w:rFonts w:eastAsia="Times New Roman" w:cs="Times New Roman"/>
      <w:sz w:val="16"/>
      <w:szCs w:val="24"/>
    </w:rPr>
  </w:style>
  <w:style w:type="paragraph" w:customStyle="1" w:styleId="E26F1E75D0B4458982CE099DD5D7E8043">
    <w:name w:val="E26F1E75D0B4458982CE099DD5D7E8043"/>
    <w:rsid w:val="00584EA6"/>
    <w:pPr>
      <w:spacing w:after="0" w:line="240" w:lineRule="auto"/>
    </w:pPr>
    <w:rPr>
      <w:rFonts w:eastAsia="Times New Roman" w:cs="Times New Roman"/>
      <w:sz w:val="16"/>
      <w:szCs w:val="24"/>
    </w:rPr>
  </w:style>
  <w:style w:type="paragraph" w:customStyle="1" w:styleId="29D15B52EF204F9486AD52732FCC7CAA3">
    <w:name w:val="29D15B52EF204F9486AD52732FCC7CAA3"/>
    <w:rsid w:val="00584EA6"/>
    <w:pPr>
      <w:spacing w:after="0" w:line="240" w:lineRule="auto"/>
    </w:pPr>
    <w:rPr>
      <w:rFonts w:eastAsia="Times New Roman" w:cs="Times New Roman"/>
      <w:sz w:val="16"/>
      <w:szCs w:val="24"/>
    </w:rPr>
  </w:style>
  <w:style w:type="paragraph" w:customStyle="1" w:styleId="5C82E3419A9C42CD8FFD4727CF3042634">
    <w:name w:val="5C82E3419A9C42CD8FFD4727CF3042634"/>
    <w:rsid w:val="00584EA6"/>
    <w:pPr>
      <w:spacing w:after="0" w:line="240" w:lineRule="auto"/>
    </w:pPr>
    <w:rPr>
      <w:rFonts w:eastAsia="Times New Roman" w:cs="Times New Roman"/>
      <w:sz w:val="16"/>
      <w:szCs w:val="24"/>
    </w:rPr>
  </w:style>
  <w:style w:type="paragraph" w:customStyle="1" w:styleId="1D880A9404684DFEA86765863BDF630A4">
    <w:name w:val="1D880A9404684DFEA86765863BDF630A4"/>
    <w:rsid w:val="00584EA6"/>
    <w:pPr>
      <w:spacing w:after="0" w:line="240" w:lineRule="auto"/>
    </w:pPr>
    <w:rPr>
      <w:rFonts w:eastAsia="Times New Roman" w:cs="Times New Roman"/>
      <w:sz w:val="16"/>
      <w:szCs w:val="24"/>
    </w:rPr>
  </w:style>
  <w:style w:type="paragraph" w:customStyle="1" w:styleId="D0F74F534A9B45C8A95BB2F2D6E18E5C4">
    <w:name w:val="D0F74F534A9B45C8A95BB2F2D6E18E5C4"/>
    <w:rsid w:val="00584EA6"/>
    <w:pPr>
      <w:spacing w:after="0" w:line="240" w:lineRule="auto"/>
    </w:pPr>
    <w:rPr>
      <w:rFonts w:eastAsia="Times New Roman" w:cs="Times New Roman"/>
      <w:sz w:val="16"/>
      <w:szCs w:val="24"/>
    </w:rPr>
  </w:style>
  <w:style w:type="paragraph" w:customStyle="1" w:styleId="827E26F6809C4812A992E01581E37F624">
    <w:name w:val="827E26F6809C4812A992E01581E37F624"/>
    <w:rsid w:val="00584EA6"/>
    <w:pPr>
      <w:spacing w:after="0" w:line="240" w:lineRule="auto"/>
    </w:pPr>
    <w:rPr>
      <w:rFonts w:eastAsia="Times New Roman" w:cs="Times New Roman"/>
      <w:sz w:val="16"/>
      <w:szCs w:val="24"/>
    </w:rPr>
  </w:style>
  <w:style w:type="paragraph" w:customStyle="1" w:styleId="0E016C757CA94C5C850823E5A1F4FBC24">
    <w:name w:val="0E016C757CA94C5C850823E5A1F4FBC24"/>
    <w:rsid w:val="00584EA6"/>
    <w:pPr>
      <w:spacing w:after="0" w:line="240" w:lineRule="auto"/>
    </w:pPr>
    <w:rPr>
      <w:rFonts w:eastAsia="Times New Roman" w:cs="Times New Roman"/>
      <w:sz w:val="16"/>
      <w:szCs w:val="24"/>
    </w:rPr>
  </w:style>
  <w:style w:type="paragraph" w:customStyle="1" w:styleId="45BD6A9D09744724986BE3E1403CCB314">
    <w:name w:val="45BD6A9D09744724986BE3E1403CCB314"/>
    <w:rsid w:val="00584EA6"/>
    <w:pPr>
      <w:spacing w:after="0" w:line="240" w:lineRule="auto"/>
    </w:pPr>
    <w:rPr>
      <w:rFonts w:eastAsia="Times New Roman" w:cs="Times New Roman"/>
      <w:sz w:val="16"/>
      <w:szCs w:val="24"/>
    </w:rPr>
  </w:style>
  <w:style w:type="paragraph" w:customStyle="1" w:styleId="276F63068A054512A2E106A0849A21044">
    <w:name w:val="276F63068A054512A2E106A0849A21044"/>
    <w:rsid w:val="00584EA6"/>
    <w:pPr>
      <w:spacing w:after="0" w:line="240" w:lineRule="auto"/>
    </w:pPr>
    <w:rPr>
      <w:rFonts w:eastAsia="Times New Roman" w:cs="Times New Roman"/>
      <w:sz w:val="16"/>
      <w:szCs w:val="24"/>
    </w:rPr>
  </w:style>
  <w:style w:type="paragraph" w:customStyle="1" w:styleId="728839A380444C2590DB3ABD73181D2F2">
    <w:name w:val="728839A380444C2590DB3ABD73181D2F2"/>
    <w:rsid w:val="00584EA6"/>
    <w:pPr>
      <w:spacing w:after="0" w:line="240" w:lineRule="auto"/>
    </w:pPr>
    <w:rPr>
      <w:rFonts w:eastAsia="Times New Roman" w:cs="Times New Roman"/>
      <w:sz w:val="16"/>
      <w:szCs w:val="24"/>
    </w:rPr>
  </w:style>
  <w:style w:type="paragraph" w:customStyle="1" w:styleId="9231C8F09EBC4171B5818DA49199CE2A2">
    <w:name w:val="9231C8F09EBC4171B5818DA49199CE2A2"/>
    <w:rsid w:val="00584EA6"/>
    <w:pPr>
      <w:spacing w:after="0" w:line="240" w:lineRule="auto"/>
    </w:pPr>
    <w:rPr>
      <w:rFonts w:eastAsia="Times New Roman" w:cs="Times New Roman"/>
      <w:sz w:val="16"/>
      <w:szCs w:val="24"/>
    </w:rPr>
  </w:style>
  <w:style w:type="paragraph" w:customStyle="1" w:styleId="198A43ECD58A4BDCA393B2085A567B9C1">
    <w:name w:val="198A43ECD58A4BDCA393B2085A567B9C1"/>
    <w:rsid w:val="00584EA6"/>
    <w:pPr>
      <w:spacing w:after="0" w:line="240" w:lineRule="auto"/>
    </w:pPr>
    <w:rPr>
      <w:rFonts w:eastAsia="Times New Roman" w:cs="Times New Roman"/>
      <w:sz w:val="16"/>
      <w:szCs w:val="24"/>
    </w:rPr>
  </w:style>
  <w:style w:type="paragraph" w:customStyle="1" w:styleId="930EDF219E89433BA9B130B94C5C3C3C2">
    <w:name w:val="930EDF219E89433BA9B130B94C5C3C3C2"/>
    <w:rsid w:val="00584EA6"/>
    <w:pPr>
      <w:spacing w:after="0" w:line="240" w:lineRule="auto"/>
    </w:pPr>
    <w:rPr>
      <w:rFonts w:eastAsia="Times New Roman" w:cs="Times New Roman"/>
      <w:sz w:val="16"/>
      <w:szCs w:val="24"/>
    </w:rPr>
  </w:style>
  <w:style w:type="paragraph" w:customStyle="1" w:styleId="736B746A571E45AF87A45CFC468D52AC2">
    <w:name w:val="736B746A571E45AF87A45CFC468D52AC2"/>
    <w:rsid w:val="00584EA6"/>
    <w:pPr>
      <w:spacing w:after="0" w:line="240" w:lineRule="auto"/>
    </w:pPr>
    <w:rPr>
      <w:rFonts w:eastAsia="Times New Roman" w:cs="Times New Roman"/>
      <w:sz w:val="16"/>
      <w:szCs w:val="24"/>
    </w:rPr>
  </w:style>
  <w:style w:type="paragraph" w:customStyle="1" w:styleId="40055AD47C714B19A2D91A48230EB2624">
    <w:name w:val="40055AD47C714B19A2D91A48230EB2624"/>
    <w:rsid w:val="00584EA6"/>
    <w:pPr>
      <w:spacing w:after="0" w:line="240" w:lineRule="auto"/>
    </w:pPr>
    <w:rPr>
      <w:rFonts w:eastAsia="Times New Roman" w:cs="Times New Roman"/>
      <w:sz w:val="16"/>
      <w:szCs w:val="24"/>
    </w:rPr>
  </w:style>
  <w:style w:type="paragraph" w:customStyle="1" w:styleId="4CE9DE3E6DFF4EECBAD067E838D6266F4">
    <w:name w:val="4CE9DE3E6DFF4EECBAD067E838D6266F4"/>
    <w:rsid w:val="00584EA6"/>
    <w:pPr>
      <w:spacing w:after="0" w:line="240" w:lineRule="auto"/>
    </w:pPr>
    <w:rPr>
      <w:rFonts w:eastAsia="Times New Roman" w:cs="Times New Roman"/>
      <w:sz w:val="16"/>
      <w:szCs w:val="24"/>
    </w:rPr>
  </w:style>
  <w:style w:type="paragraph" w:customStyle="1" w:styleId="2074EDFF0FAA4B5183064875E16D29684">
    <w:name w:val="2074EDFF0FAA4B5183064875E16D29684"/>
    <w:rsid w:val="00584EA6"/>
    <w:pPr>
      <w:spacing w:after="0" w:line="240" w:lineRule="auto"/>
    </w:pPr>
    <w:rPr>
      <w:rFonts w:eastAsia="Times New Roman" w:cs="Times New Roman"/>
      <w:sz w:val="16"/>
      <w:szCs w:val="24"/>
    </w:rPr>
  </w:style>
  <w:style w:type="paragraph" w:customStyle="1" w:styleId="FA89FEEB8FFC4633B3AE8B6F127A92F64">
    <w:name w:val="FA89FEEB8FFC4633B3AE8B6F127A92F64"/>
    <w:rsid w:val="00584EA6"/>
    <w:pPr>
      <w:spacing w:after="0" w:line="240" w:lineRule="auto"/>
    </w:pPr>
    <w:rPr>
      <w:rFonts w:eastAsia="Times New Roman" w:cs="Times New Roman"/>
      <w:sz w:val="16"/>
      <w:szCs w:val="24"/>
    </w:rPr>
  </w:style>
  <w:style w:type="paragraph" w:customStyle="1" w:styleId="48B56222B7B7451285D9D3F6099EAC374">
    <w:name w:val="48B56222B7B7451285D9D3F6099EAC374"/>
    <w:rsid w:val="00584EA6"/>
    <w:pPr>
      <w:spacing w:after="0" w:line="240" w:lineRule="auto"/>
    </w:pPr>
    <w:rPr>
      <w:rFonts w:eastAsia="Times New Roman" w:cs="Times New Roman"/>
      <w:sz w:val="16"/>
      <w:szCs w:val="24"/>
    </w:rPr>
  </w:style>
  <w:style w:type="paragraph" w:customStyle="1" w:styleId="515D0D71094A44DFB01F5D166CD3B5544">
    <w:name w:val="515D0D71094A44DFB01F5D166CD3B5544"/>
    <w:rsid w:val="00584EA6"/>
    <w:pPr>
      <w:spacing w:after="0" w:line="240" w:lineRule="auto"/>
    </w:pPr>
    <w:rPr>
      <w:rFonts w:eastAsia="Times New Roman" w:cs="Times New Roman"/>
      <w:sz w:val="16"/>
      <w:szCs w:val="24"/>
    </w:rPr>
  </w:style>
  <w:style w:type="paragraph" w:customStyle="1" w:styleId="A2B41F09A6BE498697AC4F6B2698091B4">
    <w:name w:val="A2B41F09A6BE498697AC4F6B2698091B4"/>
    <w:rsid w:val="00584EA6"/>
    <w:pPr>
      <w:spacing w:after="0" w:line="240" w:lineRule="auto"/>
    </w:pPr>
    <w:rPr>
      <w:rFonts w:eastAsia="Times New Roman" w:cs="Times New Roman"/>
      <w:sz w:val="16"/>
      <w:szCs w:val="24"/>
    </w:rPr>
  </w:style>
  <w:style w:type="paragraph" w:customStyle="1" w:styleId="DF1065AE0A8E49628C357A3BB84479CF8">
    <w:name w:val="DF1065AE0A8E49628C357A3BB84479CF8"/>
    <w:rsid w:val="00584EA6"/>
    <w:pPr>
      <w:spacing w:after="0" w:line="240" w:lineRule="auto"/>
    </w:pPr>
    <w:rPr>
      <w:rFonts w:eastAsia="Times New Roman" w:cs="Times New Roman"/>
      <w:sz w:val="16"/>
      <w:szCs w:val="24"/>
    </w:rPr>
  </w:style>
  <w:style w:type="paragraph" w:customStyle="1" w:styleId="0FBEC073E48744078A1F8BB5E23A929F8">
    <w:name w:val="0FBEC073E48744078A1F8BB5E23A929F8"/>
    <w:rsid w:val="00584EA6"/>
    <w:pPr>
      <w:spacing w:after="0" w:line="240" w:lineRule="auto"/>
    </w:pPr>
    <w:rPr>
      <w:rFonts w:eastAsia="Times New Roman" w:cs="Times New Roman"/>
      <w:sz w:val="16"/>
      <w:szCs w:val="24"/>
    </w:rPr>
  </w:style>
  <w:style w:type="paragraph" w:customStyle="1" w:styleId="EEF8C3954E774607A56EA1A72719296C8">
    <w:name w:val="EEF8C3954E774607A56EA1A72719296C8"/>
    <w:rsid w:val="00584EA6"/>
    <w:pPr>
      <w:spacing w:after="0" w:line="240" w:lineRule="auto"/>
    </w:pPr>
    <w:rPr>
      <w:rFonts w:eastAsia="Times New Roman" w:cs="Times New Roman"/>
      <w:sz w:val="16"/>
      <w:szCs w:val="24"/>
    </w:rPr>
  </w:style>
  <w:style w:type="paragraph" w:customStyle="1" w:styleId="1BA10A4819F24C5BBEB36FBB13E349B38">
    <w:name w:val="1BA10A4819F24C5BBEB36FBB13E349B38"/>
    <w:rsid w:val="00584EA6"/>
    <w:pPr>
      <w:spacing w:after="0" w:line="240" w:lineRule="auto"/>
    </w:pPr>
    <w:rPr>
      <w:rFonts w:eastAsia="Times New Roman" w:cs="Times New Roman"/>
      <w:sz w:val="16"/>
      <w:szCs w:val="24"/>
    </w:rPr>
  </w:style>
  <w:style w:type="paragraph" w:customStyle="1" w:styleId="158BCA3DCBA54427A01A3A924BBF152D6">
    <w:name w:val="158BCA3DCBA54427A01A3A924BBF152D6"/>
    <w:rsid w:val="00584EA6"/>
    <w:pPr>
      <w:spacing w:after="0" w:line="240" w:lineRule="auto"/>
    </w:pPr>
    <w:rPr>
      <w:rFonts w:eastAsia="Times New Roman" w:cs="Times New Roman"/>
      <w:sz w:val="16"/>
      <w:szCs w:val="24"/>
    </w:rPr>
  </w:style>
  <w:style w:type="paragraph" w:customStyle="1" w:styleId="78930EC2F5F045D5BD9A48489CA7D4526">
    <w:name w:val="78930EC2F5F045D5BD9A48489CA7D4526"/>
    <w:rsid w:val="00584EA6"/>
    <w:pPr>
      <w:spacing w:after="0" w:line="240" w:lineRule="auto"/>
    </w:pPr>
    <w:rPr>
      <w:rFonts w:eastAsia="Times New Roman" w:cs="Times New Roman"/>
      <w:sz w:val="16"/>
      <w:szCs w:val="24"/>
    </w:rPr>
  </w:style>
  <w:style w:type="paragraph" w:customStyle="1" w:styleId="27F6D624811D4183A3D92F7D54E9D9B76">
    <w:name w:val="27F6D624811D4183A3D92F7D54E9D9B76"/>
    <w:rsid w:val="00584EA6"/>
    <w:pPr>
      <w:spacing w:after="0" w:line="240" w:lineRule="auto"/>
    </w:pPr>
    <w:rPr>
      <w:rFonts w:eastAsia="Times New Roman" w:cs="Times New Roman"/>
      <w:sz w:val="16"/>
      <w:szCs w:val="24"/>
    </w:rPr>
  </w:style>
  <w:style w:type="paragraph" w:customStyle="1" w:styleId="8343556DD2074DAE9684913B240BAD246">
    <w:name w:val="8343556DD2074DAE9684913B240BAD246"/>
    <w:rsid w:val="00584EA6"/>
    <w:pPr>
      <w:spacing w:after="0" w:line="240" w:lineRule="auto"/>
    </w:pPr>
    <w:rPr>
      <w:rFonts w:eastAsia="Times New Roman" w:cs="Times New Roman"/>
      <w:sz w:val="16"/>
      <w:szCs w:val="24"/>
    </w:rPr>
  </w:style>
  <w:style w:type="paragraph" w:customStyle="1" w:styleId="1E955B40B07949F98E3345EDBA3B056D6">
    <w:name w:val="1E955B40B07949F98E3345EDBA3B056D6"/>
    <w:rsid w:val="00584EA6"/>
    <w:pPr>
      <w:spacing w:after="0" w:line="240" w:lineRule="auto"/>
    </w:pPr>
    <w:rPr>
      <w:rFonts w:eastAsia="Times New Roman" w:cs="Times New Roman"/>
      <w:sz w:val="16"/>
      <w:szCs w:val="24"/>
    </w:rPr>
  </w:style>
  <w:style w:type="paragraph" w:customStyle="1" w:styleId="229BA5ED575F4479A5F0115581E30A686">
    <w:name w:val="229BA5ED575F4479A5F0115581E30A686"/>
    <w:rsid w:val="00584EA6"/>
    <w:pPr>
      <w:spacing w:after="0" w:line="240" w:lineRule="auto"/>
    </w:pPr>
    <w:rPr>
      <w:rFonts w:eastAsia="Times New Roman" w:cs="Times New Roman"/>
      <w:sz w:val="16"/>
      <w:szCs w:val="24"/>
    </w:rPr>
  </w:style>
  <w:style w:type="paragraph" w:customStyle="1" w:styleId="53F4658124F14C8A811DD946F84D17245">
    <w:name w:val="53F4658124F14C8A811DD946F84D17245"/>
    <w:rsid w:val="00584EA6"/>
    <w:pPr>
      <w:spacing w:after="0" w:line="240" w:lineRule="auto"/>
    </w:pPr>
    <w:rPr>
      <w:rFonts w:eastAsia="Times New Roman" w:cs="Times New Roman"/>
      <w:sz w:val="16"/>
      <w:szCs w:val="24"/>
    </w:rPr>
  </w:style>
  <w:style w:type="paragraph" w:customStyle="1" w:styleId="D5D2F996A1664AAF9557C47AB2E3FCF25">
    <w:name w:val="D5D2F996A1664AAF9557C47AB2E3FCF25"/>
    <w:rsid w:val="00584EA6"/>
    <w:pPr>
      <w:spacing w:after="0" w:line="240" w:lineRule="auto"/>
    </w:pPr>
    <w:rPr>
      <w:rFonts w:eastAsia="Times New Roman" w:cs="Times New Roman"/>
      <w:sz w:val="16"/>
      <w:szCs w:val="24"/>
    </w:rPr>
  </w:style>
  <w:style w:type="paragraph" w:customStyle="1" w:styleId="553B8D4B05F94F9287E1D8C02967D8FD9">
    <w:name w:val="553B8D4B05F94F9287E1D8C02967D8FD9"/>
    <w:rsid w:val="00584EA6"/>
    <w:pPr>
      <w:spacing w:after="0" w:line="240" w:lineRule="auto"/>
    </w:pPr>
    <w:rPr>
      <w:rFonts w:eastAsia="Times New Roman" w:cs="Times New Roman"/>
      <w:sz w:val="16"/>
      <w:szCs w:val="24"/>
    </w:rPr>
  </w:style>
  <w:style w:type="paragraph" w:customStyle="1" w:styleId="B66127FF79064F1080060B6E557844E99">
    <w:name w:val="B66127FF79064F1080060B6E557844E99"/>
    <w:rsid w:val="00584EA6"/>
    <w:pPr>
      <w:spacing w:after="0" w:line="240" w:lineRule="auto"/>
    </w:pPr>
    <w:rPr>
      <w:rFonts w:eastAsia="Times New Roman" w:cs="Times New Roman"/>
      <w:sz w:val="16"/>
      <w:szCs w:val="24"/>
    </w:rPr>
  </w:style>
  <w:style w:type="paragraph" w:customStyle="1" w:styleId="F9C135EC263A4F03A4916F89059A509E9">
    <w:name w:val="F9C135EC263A4F03A4916F89059A509E9"/>
    <w:rsid w:val="00584EA6"/>
    <w:pPr>
      <w:spacing w:after="0" w:line="240" w:lineRule="auto"/>
    </w:pPr>
    <w:rPr>
      <w:rFonts w:eastAsia="Times New Roman" w:cs="Times New Roman"/>
      <w:sz w:val="16"/>
      <w:szCs w:val="24"/>
    </w:rPr>
  </w:style>
  <w:style w:type="paragraph" w:customStyle="1" w:styleId="5B5841AF7C784F8D86E7FCADFB213BA19">
    <w:name w:val="5B5841AF7C784F8D86E7FCADFB213BA19"/>
    <w:rsid w:val="00584EA6"/>
    <w:pPr>
      <w:spacing w:after="0" w:line="240" w:lineRule="auto"/>
    </w:pPr>
    <w:rPr>
      <w:rFonts w:eastAsia="Times New Roman" w:cs="Times New Roman"/>
      <w:sz w:val="16"/>
      <w:szCs w:val="24"/>
    </w:rPr>
  </w:style>
  <w:style w:type="paragraph" w:customStyle="1" w:styleId="EBD657B584E74C40BF0F875444C01B7F5">
    <w:name w:val="EBD657B584E74C40BF0F875444C01B7F5"/>
    <w:rsid w:val="00584EA6"/>
    <w:pPr>
      <w:spacing w:after="0" w:line="240" w:lineRule="auto"/>
    </w:pPr>
    <w:rPr>
      <w:rFonts w:eastAsia="Times New Roman" w:cs="Times New Roman"/>
      <w:sz w:val="16"/>
      <w:szCs w:val="24"/>
    </w:rPr>
  </w:style>
  <w:style w:type="paragraph" w:customStyle="1" w:styleId="7658D7E8C6C44982BEE33A82D19D7D365">
    <w:name w:val="7658D7E8C6C44982BEE33A82D19D7D365"/>
    <w:rsid w:val="00584EA6"/>
    <w:pPr>
      <w:spacing w:after="0" w:line="240" w:lineRule="auto"/>
    </w:pPr>
    <w:rPr>
      <w:rFonts w:eastAsia="Times New Roman" w:cs="Times New Roman"/>
      <w:sz w:val="16"/>
      <w:szCs w:val="24"/>
    </w:rPr>
  </w:style>
  <w:style w:type="paragraph" w:customStyle="1" w:styleId="C00F8B39F17642A1A6642C50D5210B8E5">
    <w:name w:val="C00F8B39F17642A1A6642C50D5210B8E5"/>
    <w:rsid w:val="00584EA6"/>
    <w:pPr>
      <w:spacing w:after="0" w:line="240" w:lineRule="auto"/>
    </w:pPr>
    <w:rPr>
      <w:rFonts w:eastAsia="Times New Roman" w:cs="Times New Roman"/>
      <w:sz w:val="16"/>
      <w:szCs w:val="24"/>
    </w:rPr>
  </w:style>
  <w:style w:type="paragraph" w:customStyle="1" w:styleId="2DF4CB76C7EE4EAABEE8052DF054C20C5">
    <w:name w:val="2DF4CB76C7EE4EAABEE8052DF054C20C5"/>
    <w:rsid w:val="00584EA6"/>
    <w:pPr>
      <w:spacing w:after="0" w:line="240" w:lineRule="auto"/>
    </w:pPr>
    <w:rPr>
      <w:rFonts w:eastAsia="Times New Roman" w:cs="Times New Roman"/>
      <w:sz w:val="16"/>
      <w:szCs w:val="24"/>
    </w:rPr>
  </w:style>
  <w:style w:type="paragraph" w:customStyle="1" w:styleId="CCCDF2E7C16E42A68805A5943A0C51E05">
    <w:name w:val="CCCDF2E7C16E42A68805A5943A0C51E05"/>
    <w:rsid w:val="00584EA6"/>
    <w:pPr>
      <w:spacing w:after="0" w:line="240" w:lineRule="auto"/>
    </w:pPr>
    <w:rPr>
      <w:rFonts w:eastAsia="Times New Roman" w:cs="Times New Roman"/>
      <w:sz w:val="16"/>
      <w:szCs w:val="24"/>
    </w:rPr>
  </w:style>
  <w:style w:type="paragraph" w:customStyle="1" w:styleId="D68A8ABBE6204901B233FFA4176D920F5">
    <w:name w:val="D68A8ABBE6204901B233FFA4176D920F5"/>
    <w:rsid w:val="00584EA6"/>
    <w:pPr>
      <w:spacing w:after="0" w:line="240" w:lineRule="auto"/>
    </w:pPr>
    <w:rPr>
      <w:rFonts w:eastAsia="Times New Roman" w:cs="Times New Roman"/>
      <w:sz w:val="16"/>
      <w:szCs w:val="24"/>
    </w:rPr>
  </w:style>
  <w:style w:type="paragraph" w:customStyle="1" w:styleId="641C55C61BAD409298A076CB2596214F5">
    <w:name w:val="641C55C61BAD409298A076CB2596214F5"/>
    <w:rsid w:val="00584EA6"/>
    <w:pPr>
      <w:spacing w:after="0" w:line="240" w:lineRule="auto"/>
    </w:pPr>
    <w:rPr>
      <w:rFonts w:eastAsia="Times New Roman" w:cs="Times New Roman"/>
      <w:sz w:val="16"/>
      <w:szCs w:val="24"/>
    </w:rPr>
  </w:style>
  <w:style w:type="paragraph" w:customStyle="1" w:styleId="E4DBFA8A8E4E44E6975C94891DB1ADDC5">
    <w:name w:val="E4DBFA8A8E4E44E6975C94891DB1ADDC5"/>
    <w:rsid w:val="00584EA6"/>
    <w:pPr>
      <w:spacing w:after="0" w:line="240" w:lineRule="auto"/>
    </w:pPr>
    <w:rPr>
      <w:rFonts w:eastAsia="Times New Roman" w:cs="Times New Roman"/>
      <w:sz w:val="16"/>
      <w:szCs w:val="24"/>
    </w:rPr>
  </w:style>
  <w:style w:type="paragraph" w:customStyle="1" w:styleId="F8647E26EBED4BB7BEC49263512F39C25">
    <w:name w:val="F8647E26EBED4BB7BEC49263512F39C25"/>
    <w:rsid w:val="00584EA6"/>
    <w:pPr>
      <w:spacing w:after="0" w:line="240" w:lineRule="auto"/>
    </w:pPr>
    <w:rPr>
      <w:rFonts w:eastAsia="Times New Roman" w:cs="Times New Roman"/>
      <w:sz w:val="16"/>
      <w:szCs w:val="24"/>
    </w:rPr>
  </w:style>
  <w:style w:type="paragraph" w:customStyle="1" w:styleId="24950F33ACAE4BB582B4745FE6BDF8FB5">
    <w:name w:val="24950F33ACAE4BB582B4745FE6BDF8FB5"/>
    <w:rsid w:val="00584EA6"/>
    <w:pPr>
      <w:spacing w:after="0" w:line="240" w:lineRule="auto"/>
    </w:pPr>
    <w:rPr>
      <w:rFonts w:eastAsia="Times New Roman" w:cs="Times New Roman"/>
      <w:sz w:val="16"/>
      <w:szCs w:val="24"/>
    </w:rPr>
  </w:style>
  <w:style w:type="paragraph" w:customStyle="1" w:styleId="4DCA858EF217494CA427A27A2F4F8EA25">
    <w:name w:val="4DCA858EF217494CA427A27A2F4F8EA25"/>
    <w:rsid w:val="00584EA6"/>
    <w:pPr>
      <w:spacing w:after="0" w:line="240" w:lineRule="auto"/>
    </w:pPr>
    <w:rPr>
      <w:rFonts w:eastAsia="Times New Roman" w:cs="Times New Roman"/>
      <w:sz w:val="16"/>
      <w:szCs w:val="24"/>
    </w:rPr>
  </w:style>
  <w:style w:type="paragraph" w:customStyle="1" w:styleId="3A8672D28771473DA0C698BAA03D9A7F5">
    <w:name w:val="3A8672D28771473DA0C698BAA03D9A7F5"/>
    <w:rsid w:val="00584EA6"/>
    <w:pPr>
      <w:spacing w:after="0" w:line="240" w:lineRule="auto"/>
    </w:pPr>
    <w:rPr>
      <w:rFonts w:eastAsia="Times New Roman" w:cs="Times New Roman"/>
      <w:sz w:val="16"/>
      <w:szCs w:val="24"/>
    </w:rPr>
  </w:style>
  <w:style w:type="paragraph" w:customStyle="1" w:styleId="08F296D37FBF4F4588540B0314F3BA8B5">
    <w:name w:val="08F296D37FBF4F4588540B0314F3BA8B5"/>
    <w:rsid w:val="00584EA6"/>
    <w:pPr>
      <w:spacing w:after="0" w:line="240" w:lineRule="auto"/>
    </w:pPr>
    <w:rPr>
      <w:rFonts w:eastAsia="Times New Roman" w:cs="Times New Roman"/>
      <w:sz w:val="16"/>
      <w:szCs w:val="24"/>
    </w:rPr>
  </w:style>
  <w:style w:type="paragraph" w:customStyle="1" w:styleId="C08B650025204D609F8104D4201B5BFA5">
    <w:name w:val="C08B650025204D609F8104D4201B5BFA5"/>
    <w:rsid w:val="00584EA6"/>
    <w:pPr>
      <w:spacing w:after="0" w:line="240" w:lineRule="auto"/>
    </w:pPr>
    <w:rPr>
      <w:rFonts w:eastAsia="Times New Roman" w:cs="Times New Roman"/>
      <w:sz w:val="16"/>
      <w:szCs w:val="24"/>
    </w:rPr>
  </w:style>
  <w:style w:type="paragraph" w:customStyle="1" w:styleId="F5631519B75243C79AED36420F540C215">
    <w:name w:val="F5631519B75243C79AED36420F540C215"/>
    <w:rsid w:val="00584EA6"/>
    <w:pPr>
      <w:spacing w:after="0" w:line="240" w:lineRule="auto"/>
    </w:pPr>
    <w:rPr>
      <w:rFonts w:eastAsia="Times New Roman" w:cs="Times New Roman"/>
      <w:sz w:val="16"/>
      <w:szCs w:val="24"/>
    </w:rPr>
  </w:style>
  <w:style w:type="paragraph" w:customStyle="1" w:styleId="694AEFBDE3644252AAFA5ABC43A698A64">
    <w:name w:val="694AEFBDE3644252AAFA5ABC43A698A64"/>
    <w:rsid w:val="00584EA6"/>
    <w:pPr>
      <w:spacing w:after="0" w:line="240" w:lineRule="auto"/>
    </w:pPr>
    <w:rPr>
      <w:rFonts w:eastAsia="Times New Roman" w:cs="Times New Roman"/>
      <w:sz w:val="16"/>
      <w:szCs w:val="24"/>
    </w:rPr>
  </w:style>
  <w:style w:type="paragraph" w:customStyle="1" w:styleId="6806503D777343A4843FFA2B0277CBAE4">
    <w:name w:val="6806503D777343A4843FFA2B0277CBAE4"/>
    <w:rsid w:val="00584EA6"/>
    <w:pPr>
      <w:spacing w:after="0" w:line="240" w:lineRule="auto"/>
    </w:pPr>
    <w:rPr>
      <w:rFonts w:eastAsia="Times New Roman" w:cs="Times New Roman"/>
      <w:sz w:val="16"/>
      <w:szCs w:val="24"/>
    </w:rPr>
  </w:style>
  <w:style w:type="paragraph" w:customStyle="1" w:styleId="7266E4F0E2F54C05B3ECAFE1863250F33">
    <w:name w:val="7266E4F0E2F54C05B3ECAFE1863250F33"/>
    <w:rsid w:val="00584EA6"/>
    <w:pPr>
      <w:spacing w:after="0" w:line="240" w:lineRule="auto"/>
    </w:pPr>
    <w:rPr>
      <w:rFonts w:eastAsia="Times New Roman" w:cs="Times New Roman"/>
      <w:sz w:val="16"/>
      <w:szCs w:val="24"/>
    </w:rPr>
  </w:style>
  <w:style w:type="paragraph" w:customStyle="1" w:styleId="E26F1E75D0B4458982CE099DD5D7E8044">
    <w:name w:val="E26F1E75D0B4458982CE099DD5D7E8044"/>
    <w:rsid w:val="00584EA6"/>
    <w:pPr>
      <w:spacing w:after="0" w:line="240" w:lineRule="auto"/>
    </w:pPr>
    <w:rPr>
      <w:rFonts w:eastAsia="Times New Roman" w:cs="Times New Roman"/>
      <w:sz w:val="16"/>
      <w:szCs w:val="24"/>
    </w:rPr>
  </w:style>
  <w:style w:type="paragraph" w:customStyle="1" w:styleId="29D15B52EF204F9486AD52732FCC7CAA4">
    <w:name w:val="29D15B52EF204F9486AD52732FCC7CAA4"/>
    <w:rsid w:val="00584EA6"/>
    <w:pPr>
      <w:spacing w:after="0" w:line="240" w:lineRule="auto"/>
    </w:pPr>
    <w:rPr>
      <w:rFonts w:eastAsia="Times New Roman" w:cs="Times New Roman"/>
      <w:sz w:val="16"/>
      <w:szCs w:val="24"/>
    </w:rPr>
  </w:style>
  <w:style w:type="paragraph" w:customStyle="1" w:styleId="5C82E3419A9C42CD8FFD4727CF3042635">
    <w:name w:val="5C82E3419A9C42CD8FFD4727CF3042635"/>
    <w:rsid w:val="00584EA6"/>
    <w:pPr>
      <w:spacing w:after="0" w:line="240" w:lineRule="auto"/>
    </w:pPr>
    <w:rPr>
      <w:rFonts w:eastAsia="Times New Roman" w:cs="Times New Roman"/>
      <w:sz w:val="16"/>
      <w:szCs w:val="24"/>
    </w:rPr>
  </w:style>
  <w:style w:type="paragraph" w:customStyle="1" w:styleId="1D880A9404684DFEA86765863BDF630A5">
    <w:name w:val="1D880A9404684DFEA86765863BDF630A5"/>
    <w:rsid w:val="00584EA6"/>
    <w:pPr>
      <w:spacing w:after="0" w:line="240" w:lineRule="auto"/>
    </w:pPr>
    <w:rPr>
      <w:rFonts w:eastAsia="Times New Roman" w:cs="Times New Roman"/>
      <w:sz w:val="16"/>
      <w:szCs w:val="24"/>
    </w:rPr>
  </w:style>
  <w:style w:type="paragraph" w:customStyle="1" w:styleId="D0F74F534A9B45C8A95BB2F2D6E18E5C5">
    <w:name w:val="D0F74F534A9B45C8A95BB2F2D6E18E5C5"/>
    <w:rsid w:val="00584EA6"/>
    <w:pPr>
      <w:spacing w:after="0" w:line="240" w:lineRule="auto"/>
    </w:pPr>
    <w:rPr>
      <w:rFonts w:eastAsia="Times New Roman" w:cs="Times New Roman"/>
      <w:sz w:val="16"/>
      <w:szCs w:val="24"/>
    </w:rPr>
  </w:style>
  <w:style w:type="paragraph" w:customStyle="1" w:styleId="827E26F6809C4812A992E01581E37F625">
    <w:name w:val="827E26F6809C4812A992E01581E37F625"/>
    <w:rsid w:val="00584EA6"/>
    <w:pPr>
      <w:spacing w:after="0" w:line="240" w:lineRule="auto"/>
    </w:pPr>
    <w:rPr>
      <w:rFonts w:eastAsia="Times New Roman" w:cs="Times New Roman"/>
      <w:sz w:val="16"/>
      <w:szCs w:val="24"/>
    </w:rPr>
  </w:style>
  <w:style w:type="paragraph" w:customStyle="1" w:styleId="0E016C757CA94C5C850823E5A1F4FBC25">
    <w:name w:val="0E016C757CA94C5C850823E5A1F4FBC25"/>
    <w:rsid w:val="00584EA6"/>
    <w:pPr>
      <w:spacing w:after="0" w:line="240" w:lineRule="auto"/>
    </w:pPr>
    <w:rPr>
      <w:rFonts w:eastAsia="Times New Roman" w:cs="Times New Roman"/>
      <w:sz w:val="16"/>
      <w:szCs w:val="24"/>
    </w:rPr>
  </w:style>
  <w:style w:type="paragraph" w:customStyle="1" w:styleId="45BD6A9D09744724986BE3E1403CCB315">
    <w:name w:val="45BD6A9D09744724986BE3E1403CCB315"/>
    <w:rsid w:val="00584EA6"/>
    <w:pPr>
      <w:spacing w:after="0" w:line="240" w:lineRule="auto"/>
    </w:pPr>
    <w:rPr>
      <w:rFonts w:eastAsia="Times New Roman" w:cs="Times New Roman"/>
      <w:sz w:val="16"/>
      <w:szCs w:val="24"/>
    </w:rPr>
  </w:style>
  <w:style w:type="paragraph" w:customStyle="1" w:styleId="276F63068A054512A2E106A0849A21045">
    <w:name w:val="276F63068A054512A2E106A0849A21045"/>
    <w:rsid w:val="00584EA6"/>
    <w:pPr>
      <w:spacing w:after="0" w:line="240" w:lineRule="auto"/>
    </w:pPr>
    <w:rPr>
      <w:rFonts w:eastAsia="Times New Roman" w:cs="Times New Roman"/>
      <w:sz w:val="16"/>
      <w:szCs w:val="24"/>
    </w:rPr>
  </w:style>
  <w:style w:type="paragraph" w:customStyle="1" w:styleId="728839A380444C2590DB3ABD73181D2F3">
    <w:name w:val="728839A380444C2590DB3ABD73181D2F3"/>
    <w:rsid w:val="00584EA6"/>
    <w:pPr>
      <w:spacing w:after="0" w:line="240" w:lineRule="auto"/>
    </w:pPr>
    <w:rPr>
      <w:rFonts w:eastAsia="Times New Roman" w:cs="Times New Roman"/>
      <w:sz w:val="16"/>
      <w:szCs w:val="24"/>
    </w:rPr>
  </w:style>
  <w:style w:type="paragraph" w:customStyle="1" w:styleId="9231C8F09EBC4171B5818DA49199CE2A3">
    <w:name w:val="9231C8F09EBC4171B5818DA49199CE2A3"/>
    <w:rsid w:val="00584EA6"/>
    <w:pPr>
      <w:spacing w:after="0" w:line="240" w:lineRule="auto"/>
    </w:pPr>
    <w:rPr>
      <w:rFonts w:eastAsia="Times New Roman" w:cs="Times New Roman"/>
      <w:sz w:val="16"/>
      <w:szCs w:val="24"/>
    </w:rPr>
  </w:style>
  <w:style w:type="paragraph" w:customStyle="1" w:styleId="198A43ECD58A4BDCA393B2085A567B9C2">
    <w:name w:val="198A43ECD58A4BDCA393B2085A567B9C2"/>
    <w:rsid w:val="00584EA6"/>
    <w:pPr>
      <w:spacing w:after="0" w:line="240" w:lineRule="auto"/>
    </w:pPr>
    <w:rPr>
      <w:rFonts w:eastAsia="Times New Roman" w:cs="Times New Roman"/>
      <w:sz w:val="16"/>
      <w:szCs w:val="24"/>
    </w:rPr>
  </w:style>
  <w:style w:type="paragraph" w:customStyle="1" w:styleId="930EDF219E89433BA9B130B94C5C3C3C3">
    <w:name w:val="930EDF219E89433BA9B130B94C5C3C3C3"/>
    <w:rsid w:val="00584EA6"/>
    <w:pPr>
      <w:spacing w:after="0" w:line="240" w:lineRule="auto"/>
    </w:pPr>
    <w:rPr>
      <w:rFonts w:eastAsia="Times New Roman" w:cs="Times New Roman"/>
      <w:sz w:val="16"/>
      <w:szCs w:val="24"/>
    </w:rPr>
  </w:style>
  <w:style w:type="paragraph" w:customStyle="1" w:styleId="736B746A571E45AF87A45CFC468D52AC3">
    <w:name w:val="736B746A571E45AF87A45CFC468D52AC3"/>
    <w:rsid w:val="00584EA6"/>
    <w:pPr>
      <w:spacing w:after="0" w:line="240" w:lineRule="auto"/>
    </w:pPr>
    <w:rPr>
      <w:rFonts w:eastAsia="Times New Roman" w:cs="Times New Roman"/>
      <w:sz w:val="16"/>
      <w:szCs w:val="24"/>
    </w:rPr>
  </w:style>
  <w:style w:type="paragraph" w:customStyle="1" w:styleId="40055AD47C714B19A2D91A48230EB2625">
    <w:name w:val="40055AD47C714B19A2D91A48230EB2625"/>
    <w:rsid w:val="00584EA6"/>
    <w:pPr>
      <w:spacing w:after="0" w:line="240" w:lineRule="auto"/>
    </w:pPr>
    <w:rPr>
      <w:rFonts w:eastAsia="Times New Roman" w:cs="Times New Roman"/>
      <w:sz w:val="16"/>
      <w:szCs w:val="24"/>
    </w:rPr>
  </w:style>
  <w:style w:type="paragraph" w:customStyle="1" w:styleId="4CE9DE3E6DFF4EECBAD067E838D6266F5">
    <w:name w:val="4CE9DE3E6DFF4EECBAD067E838D6266F5"/>
    <w:rsid w:val="00584EA6"/>
    <w:pPr>
      <w:spacing w:after="0" w:line="240" w:lineRule="auto"/>
    </w:pPr>
    <w:rPr>
      <w:rFonts w:eastAsia="Times New Roman" w:cs="Times New Roman"/>
      <w:sz w:val="16"/>
      <w:szCs w:val="24"/>
    </w:rPr>
  </w:style>
  <w:style w:type="paragraph" w:customStyle="1" w:styleId="2074EDFF0FAA4B5183064875E16D29685">
    <w:name w:val="2074EDFF0FAA4B5183064875E16D29685"/>
    <w:rsid w:val="00584EA6"/>
    <w:pPr>
      <w:spacing w:after="0" w:line="240" w:lineRule="auto"/>
    </w:pPr>
    <w:rPr>
      <w:rFonts w:eastAsia="Times New Roman" w:cs="Times New Roman"/>
      <w:sz w:val="16"/>
      <w:szCs w:val="24"/>
    </w:rPr>
  </w:style>
  <w:style w:type="paragraph" w:customStyle="1" w:styleId="FA89FEEB8FFC4633B3AE8B6F127A92F65">
    <w:name w:val="FA89FEEB8FFC4633B3AE8B6F127A92F65"/>
    <w:rsid w:val="00584EA6"/>
    <w:pPr>
      <w:spacing w:after="0" w:line="240" w:lineRule="auto"/>
    </w:pPr>
    <w:rPr>
      <w:rFonts w:eastAsia="Times New Roman" w:cs="Times New Roman"/>
      <w:sz w:val="16"/>
      <w:szCs w:val="24"/>
    </w:rPr>
  </w:style>
  <w:style w:type="paragraph" w:customStyle="1" w:styleId="48B56222B7B7451285D9D3F6099EAC375">
    <w:name w:val="48B56222B7B7451285D9D3F6099EAC375"/>
    <w:rsid w:val="00584EA6"/>
    <w:pPr>
      <w:spacing w:after="0" w:line="240" w:lineRule="auto"/>
    </w:pPr>
    <w:rPr>
      <w:rFonts w:eastAsia="Times New Roman" w:cs="Times New Roman"/>
      <w:sz w:val="16"/>
      <w:szCs w:val="24"/>
    </w:rPr>
  </w:style>
  <w:style w:type="paragraph" w:customStyle="1" w:styleId="515D0D71094A44DFB01F5D166CD3B5545">
    <w:name w:val="515D0D71094A44DFB01F5D166CD3B5545"/>
    <w:rsid w:val="00584EA6"/>
    <w:pPr>
      <w:spacing w:after="0" w:line="240" w:lineRule="auto"/>
    </w:pPr>
    <w:rPr>
      <w:rFonts w:eastAsia="Times New Roman" w:cs="Times New Roman"/>
      <w:sz w:val="16"/>
      <w:szCs w:val="24"/>
    </w:rPr>
  </w:style>
  <w:style w:type="paragraph" w:customStyle="1" w:styleId="A2B41F09A6BE498697AC4F6B2698091B5">
    <w:name w:val="A2B41F09A6BE498697AC4F6B2698091B5"/>
    <w:rsid w:val="00584EA6"/>
    <w:pPr>
      <w:spacing w:after="0" w:line="240" w:lineRule="auto"/>
    </w:pPr>
    <w:rPr>
      <w:rFonts w:eastAsia="Times New Roman" w:cs="Times New Roman"/>
      <w:sz w:val="16"/>
      <w:szCs w:val="24"/>
    </w:rPr>
  </w:style>
  <w:style w:type="paragraph" w:customStyle="1" w:styleId="DF1065AE0A8E49628C357A3BB84479CF9">
    <w:name w:val="DF1065AE0A8E49628C357A3BB84479CF9"/>
    <w:rsid w:val="00584EA6"/>
    <w:pPr>
      <w:spacing w:after="0" w:line="240" w:lineRule="auto"/>
    </w:pPr>
    <w:rPr>
      <w:rFonts w:eastAsia="Times New Roman" w:cs="Times New Roman"/>
      <w:sz w:val="16"/>
      <w:szCs w:val="24"/>
    </w:rPr>
  </w:style>
  <w:style w:type="paragraph" w:customStyle="1" w:styleId="0FBEC073E48744078A1F8BB5E23A929F9">
    <w:name w:val="0FBEC073E48744078A1F8BB5E23A929F9"/>
    <w:rsid w:val="00584EA6"/>
    <w:pPr>
      <w:spacing w:after="0" w:line="240" w:lineRule="auto"/>
    </w:pPr>
    <w:rPr>
      <w:rFonts w:eastAsia="Times New Roman" w:cs="Times New Roman"/>
      <w:sz w:val="16"/>
      <w:szCs w:val="24"/>
    </w:rPr>
  </w:style>
  <w:style w:type="paragraph" w:customStyle="1" w:styleId="158BCA3DCBA54427A01A3A924BBF152D7">
    <w:name w:val="158BCA3DCBA54427A01A3A924BBF152D7"/>
    <w:rsid w:val="00584EA6"/>
    <w:pPr>
      <w:spacing w:after="0" w:line="240" w:lineRule="auto"/>
    </w:pPr>
    <w:rPr>
      <w:rFonts w:eastAsia="Times New Roman" w:cs="Times New Roman"/>
      <w:sz w:val="16"/>
      <w:szCs w:val="24"/>
    </w:rPr>
  </w:style>
  <w:style w:type="paragraph" w:customStyle="1" w:styleId="78930EC2F5F045D5BD9A48489CA7D4527">
    <w:name w:val="78930EC2F5F045D5BD9A48489CA7D4527"/>
    <w:rsid w:val="00584EA6"/>
    <w:pPr>
      <w:spacing w:after="0" w:line="240" w:lineRule="auto"/>
    </w:pPr>
    <w:rPr>
      <w:rFonts w:eastAsia="Times New Roman" w:cs="Times New Roman"/>
      <w:sz w:val="16"/>
      <w:szCs w:val="24"/>
    </w:rPr>
  </w:style>
  <w:style w:type="paragraph" w:customStyle="1" w:styleId="27F6D624811D4183A3D92F7D54E9D9B77">
    <w:name w:val="27F6D624811D4183A3D92F7D54E9D9B77"/>
    <w:rsid w:val="00584EA6"/>
    <w:pPr>
      <w:spacing w:after="0" w:line="240" w:lineRule="auto"/>
    </w:pPr>
    <w:rPr>
      <w:rFonts w:eastAsia="Times New Roman" w:cs="Times New Roman"/>
      <w:sz w:val="16"/>
      <w:szCs w:val="24"/>
    </w:rPr>
  </w:style>
  <w:style w:type="paragraph" w:customStyle="1" w:styleId="8343556DD2074DAE9684913B240BAD247">
    <w:name w:val="8343556DD2074DAE9684913B240BAD247"/>
    <w:rsid w:val="00584EA6"/>
    <w:pPr>
      <w:spacing w:after="0" w:line="240" w:lineRule="auto"/>
    </w:pPr>
    <w:rPr>
      <w:rFonts w:eastAsia="Times New Roman" w:cs="Times New Roman"/>
      <w:sz w:val="16"/>
      <w:szCs w:val="24"/>
    </w:rPr>
  </w:style>
  <w:style w:type="paragraph" w:customStyle="1" w:styleId="1E955B40B07949F98E3345EDBA3B056D7">
    <w:name w:val="1E955B40B07949F98E3345EDBA3B056D7"/>
    <w:rsid w:val="00584EA6"/>
    <w:pPr>
      <w:spacing w:after="0" w:line="240" w:lineRule="auto"/>
    </w:pPr>
    <w:rPr>
      <w:rFonts w:eastAsia="Times New Roman" w:cs="Times New Roman"/>
      <w:sz w:val="16"/>
      <w:szCs w:val="24"/>
    </w:rPr>
  </w:style>
  <w:style w:type="paragraph" w:customStyle="1" w:styleId="229BA5ED575F4479A5F0115581E30A687">
    <w:name w:val="229BA5ED575F4479A5F0115581E30A687"/>
    <w:rsid w:val="00584EA6"/>
    <w:pPr>
      <w:spacing w:after="0" w:line="240" w:lineRule="auto"/>
    </w:pPr>
    <w:rPr>
      <w:rFonts w:eastAsia="Times New Roman" w:cs="Times New Roman"/>
      <w:sz w:val="16"/>
      <w:szCs w:val="24"/>
    </w:rPr>
  </w:style>
  <w:style w:type="paragraph" w:customStyle="1" w:styleId="53F4658124F14C8A811DD946F84D17246">
    <w:name w:val="53F4658124F14C8A811DD946F84D17246"/>
    <w:rsid w:val="00584EA6"/>
    <w:pPr>
      <w:spacing w:after="0" w:line="240" w:lineRule="auto"/>
    </w:pPr>
    <w:rPr>
      <w:rFonts w:eastAsia="Times New Roman" w:cs="Times New Roman"/>
      <w:sz w:val="16"/>
      <w:szCs w:val="24"/>
    </w:rPr>
  </w:style>
  <w:style w:type="paragraph" w:customStyle="1" w:styleId="D5D2F996A1664AAF9557C47AB2E3FCF26">
    <w:name w:val="D5D2F996A1664AAF9557C47AB2E3FCF26"/>
    <w:rsid w:val="00584EA6"/>
    <w:pPr>
      <w:spacing w:after="0" w:line="240" w:lineRule="auto"/>
    </w:pPr>
    <w:rPr>
      <w:rFonts w:eastAsia="Times New Roman" w:cs="Times New Roman"/>
      <w:sz w:val="16"/>
      <w:szCs w:val="24"/>
    </w:rPr>
  </w:style>
  <w:style w:type="paragraph" w:customStyle="1" w:styleId="553B8D4B05F94F9287E1D8C02967D8FD10">
    <w:name w:val="553B8D4B05F94F9287E1D8C02967D8FD10"/>
    <w:rsid w:val="00584EA6"/>
    <w:pPr>
      <w:spacing w:after="0" w:line="240" w:lineRule="auto"/>
    </w:pPr>
    <w:rPr>
      <w:rFonts w:eastAsia="Times New Roman" w:cs="Times New Roman"/>
      <w:sz w:val="16"/>
      <w:szCs w:val="24"/>
    </w:rPr>
  </w:style>
  <w:style w:type="paragraph" w:customStyle="1" w:styleId="B66127FF79064F1080060B6E557844E910">
    <w:name w:val="B66127FF79064F1080060B6E557844E910"/>
    <w:rsid w:val="00584EA6"/>
    <w:pPr>
      <w:spacing w:after="0" w:line="240" w:lineRule="auto"/>
    </w:pPr>
    <w:rPr>
      <w:rFonts w:eastAsia="Times New Roman" w:cs="Times New Roman"/>
      <w:sz w:val="16"/>
      <w:szCs w:val="24"/>
    </w:rPr>
  </w:style>
  <w:style w:type="paragraph" w:customStyle="1" w:styleId="F9C135EC263A4F03A4916F89059A509E10">
    <w:name w:val="F9C135EC263A4F03A4916F89059A509E10"/>
    <w:rsid w:val="00584EA6"/>
    <w:pPr>
      <w:spacing w:after="0" w:line="240" w:lineRule="auto"/>
    </w:pPr>
    <w:rPr>
      <w:rFonts w:eastAsia="Times New Roman" w:cs="Times New Roman"/>
      <w:sz w:val="16"/>
      <w:szCs w:val="24"/>
    </w:rPr>
  </w:style>
  <w:style w:type="paragraph" w:customStyle="1" w:styleId="5B5841AF7C784F8D86E7FCADFB213BA110">
    <w:name w:val="5B5841AF7C784F8D86E7FCADFB213BA110"/>
    <w:rsid w:val="00584EA6"/>
    <w:pPr>
      <w:spacing w:after="0" w:line="240" w:lineRule="auto"/>
    </w:pPr>
    <w:rPr>
      <w:rFonts w:eastAsia="Times New Roman" w:cs="Times New Roman"/>
      <w:sz w:val="16"/>
      <w:szCs w:val="24"/>
    </w:rPr>
  </w:style>
  <w:style w:type="paragraph" w:customStyle="1" w:styleId="EBD657B584E74C40BF0F875444C01B7F6">
    <w:name w:val="EBD657B584E74C40BF0F875444C01B7F6"/>
    <w:rsid w:val="00584EA6"/>
    <w:pPr>
      <w:spacing w:after="0" w:line="240" w:lineRule="auto"/>
    </w:pPr>
    <w:rPr>
      <w:rFonts w:eastAsia="Times New Roman" w:cs="Times New Roman"/>
      <w:sz w:val="16"/>
      <w:szCs w:val="24"/>
    </w:rPr>
  </w:style>
  <w:style w:type="paragraph" w:customStyle="1" w:styleId="7658D7E8C6C44982BEE33A82D19D7D366">
    <w:name w:val="7658D7E8C6C44982BEE33A82D19D7D366"/>
    <w:rsid w:val="00584EA6"/>
    <w:pPr>
      <w:spacing w:after="0" w:line="240" w:lineRule="auto"/>
    </w:pPr>
    <w:rPr>
      <w:rFonts w:eastAsia="Times New Roman" w:cs="Times New Roman"/>
      <w:sz w:val="16"/>
      <w:szCs w:val="24"/>
    </w:rPr>
  </w:style>
  <w:style w:type="paragraph" w:customStyle="1" w:styleId="C00F8B39F17642A1A6642C50D5210B8E6">
    <w:name w:val="C00F8B39F17642A1A6642C50D5210B8E6"/>
    <w:rsid w:val="00584EA6"/>
    <w:pPr>
      <w:spacing w:after="0" w:line="240" w:lineRule="auto"/>
    </w:pPr>
    <w:rPr>
      <w:rFonts w:eastAsia="Times New Roman" w:cs="Times New Roman"/>
      <w:sz w:val="16"/>
      <w:szCs w:val="24"/>
    </w:rPr>
  </w:style>
  <w:style w:type="paragraph" w:customStyle="1" w:styleId="2DF4CB76C7EE4EAABEE8052DF054C20C6">
    <w:name w:val="2DF4CB76C7EE4EAABEE8052DF054C20C6"/>
    <w:rsid w:val="00584EA6"/>
    <w:pPr>
      <w:spacing w:after="0" w:line="240" w:lineRule="auto"/>
    </w:pPr>
    <w:rPr>
      <w:rFonts w:eastAsia="Times New Roman" w:cs="Times New Roman"/>
      <w:sz w:val="16"/>
      <w:szCs w:val="24"/>
    </w:rPr>
  </w:style>
  <w:style w:type="paragraph" w:customStyle="1" w:styleId="CCCDF2E7C16E42A68805A5943A0C51E06">
    <w:name w:val="CCCDF2E7C16E42A68805A5943A0C51E06"/>
    <w:rsid w:val="00584EA6"/>
    <w:pPr>
      <w:spacing w:after="0" w:line="240" w:lineRule="auto"/>
    </w:pPr>
    <w:rPr>
      <w:rFonts w:eastAsia="Times New Roman" w:cs="Times New Roman"/>
      <w:sz w:val="16"/>
      <w:szCs w:val="24"/>
    </w:rPr>
  </w:style>
  <w:style w:type="paragraph" w:customStyle="1" w:styleId="D68A8ABBE6204901B233FFA4176D920F6">
    <w:name w:val="D68A8ABBE6204901B233FFA4176D920F6"/>
    <w:rsid w:val="00584EA6"/>
    <w:pPr>
      <w:spacing w:after="0" w:line="240" w:lineRule="auto"/>
    </w:pPr>
    <w:rPr>
      <w:rFonts w:eastAsia="Times New Roman" w:cs="Times New Roman"/>
      <w:sz w:val="16"/>
      <w:szCs w:val="24"/>
    </w:rPr>
  </w:style>
  <w:style w:type="paragraph" w:customStyle="1" w:styleId="641C55C61BAD409298A076CB2596214F6">
    <w:name w:val="641C55C61BAD409298A076CB2596214F6"/>
    <w:rsid w:val="00584EA6"/>
    <w:pPr>
      <w:spacing w:after="0" w:line="240" w:lineRule="auto"/>
    </w:pPr>
    <w:rPr>
      <w:rFonts w:eastAsia="Times New Roman" w:cs="Times New Roman"/>
      <w:sz w:val="16"/>
      <w:szCs w:val="24"/>
    </w:rPr>
  </w:style>
  <w:style w:type="paragraph" w:customStyle="1" w:styleId="E4DBFA8A8E4E44E6975C94891DB1ADDC6">
    <w:name w:val="E4DBFA8A8E4E44E6975C94891DB1ADDC6"/>
    <w:rsid w:val="00584EA6"/>
    <w:pPr>
      <w:spacing w:after="0" w:line="240" w:lineRule="auto"/>
    </w:pPr>
    <w:rPr>
      <w:rFonts w:eastAsia="Times New Roman" w:cs="Times New Roman"/>
      <w:sz w:val="16"/>
      <w:szCs w:val="24"/>
    </w:rPr>
  </w:style>
  <w:style w:type="paragraph" w:customStyle="1" w:styleId="F8647E26EBED4BB7BEC49263512F39C26">
    <w:name w:val="F8647E26EBED4BB7BEC49263512F39C26"/>
    <w:rsid w:val="00584EA6"/>
    <w:pPr>
      <w:spacing w:after="0" w:line="240" w:lineRule="auto"/>
    </w:pPr>
    <w:rPr>
      <w:rFonts w:eastAsia="Times New Roman" w:cs="Times New Roman"/>
      <w:sz w:val="16"/>
      <w:szCs w:val="24"/>
    </w:rPr>
  </w:style>
  <w:style w:type="paragraph" w:customStyle="1" w:styleId="24950F33ACAE4BB582B4745FE6BDF8FB6">
    <w:name w:val="24950F33ACAE4BB582B4745FE6BDF8FB6"/>
    <w:rsid w:val="00584EA6"/>
    <w:pPr>
      <w:spacing w:after="0" w:line="240" w:lineRule="auto"/>
    </w:pPr>
    <w:rPr>
      <w:rFonts w:eastAsia="Times New Roman" w:cs="Times New Roman"/>
      <w:sz w:val="16"/>
      <w:szCs w:val="24"/>
    </w:rPr>
  </w:style>
  <w:style w:type="paragraph" w:customStyle="1" w:styleId="4DCA858EF217494CA427A27A2F4F8EA26">
    <w:name w:val="4DCA858EF217494CA427A27A2F4F8EA26"/>
    <w:rsid w:val="00584EA6"/>
    <w:pPr>
      <w:spacing w:after="0" w:line="240" w:lineRule="auto"/>
    </w:pPr>
    <w:rPr>
      <w:rFonts w:eastAsia="Times New Roman" w:cs="Times New Roman"/>
      <w:sz w:val="16"/>
      <w:szCs w:val="24"/>
    </w:rPr>
  </w:style>
  <w:style w:type="paragraph" w:customStyle="1" w:styleId="3A8672D28771473DA0C698BAA03D9A7F6">
    <w:name w:val="3A8672D28771473DA0C698BAA03D9A7F6"/>
    <w:rsid w:val="00584EA6"/>
    <w:pPr>
      <w:spacing w:after="0" w:line="240" w:lineRule="auto"/>
    </w:pPr>
    <w:rPr>
      <w:rFonts w:eastAsia="Times New Roman" w:cs="Times New Roman"/>
      <w:sz w:val="16"/>
      <w:szCs w:val="24"/>
    </w:rPr>
  </w:style>
  <w:style w:type="paragraph" w:customStyle="1" w:styleId="08F296D37FBF4F4588540B0314F3BA8B6">
    <w:name w:val="08F296D37FBF4F4588540B0314F3BA8B6"/>
    <w:rsid w:val="00584EA6"/>
    <w:pPr>
      <w:spacing w:after="0" w:line="240" w:lineRule="auto"/>
    </w:pPr>
    <w:rPr>
      <w:rFonts w:eastAsia="Times New Roman" w:cs="Times New Roman"/>
      <w:sz w:val="16"/>
      <w:szCs w:val="24"/>
    </w:rPr>
  </w:style>
  <w:style w:type="paragraph" w:customStyle="1" w:styleId="C08B650025204D609F8104D4201B5BFA6">
    <w:name w:val="C08B650025204D609F8104D4201B5BFA6"/>
    <w:rsid w:val="00584EA6"/>
    <w:pPr>
      <w:spacing w:after="0" w:line="240" w:lineRule="auto"/>
    </w:pPr>
    <w:rPr>
      <w:rFonts w:eastAsia="Times New Roman" w:cs="Times New Roman"/>
      <w:sz w:val="16"/>
      <w:szCs w:val="24"/>
    </w:rPr>
  </w:style>
  <w:style w:type="paragraph" w:customStyle="1" w:styleId="F5631519B75243C79AED36420F540C216">
    <w:name w:val="F5631519B75243C79AED36420F540C216"/>
    <w:rsid w:val="00584EA6"/>
    <w:pPr>
      <w:spacing w:after="0" w:line="240" w:lineRule="auto"/>
    </w:pPr>
    <w:rPr>
      <w:rFonts w:eastAsia="Times New Roman" w:cs="Times New Roman"/>
      <w:sz w:val="16"/>
      <w:szCs w:val="24"/>
    </w:rPr>
  </w:style>
  <w:style w:type="paragraph" w:customStyle="1" w:styleId="694AEFBDE3644252AAFA5ABC43A698A65">
    <w:name w:val="694AEFBDE3644252AAFA5ABC43A698A65"/>
    <w:rsid w:val="00584EA6"/>
    <w:pPr>
      <w:spacing w:after="0" w:line="240" w:lineRule="auto"/>
    </w:pPr>
    <w:rPr>
      <w:rFonts w:eastAsia="Times New Roman" w:cs="Times New Roman"/>
      <w:sz w:val="16"/>
      <w:szCs w:val="24"/>
    </w:rPr>
  </w:style>
  <w:style w:type="paragraph" w:customStyle="1" w:styleId="6806503D777343A4843FFA2B0277CBAE5">
    <w:name w:val="6806503D777343A4843FFA2B0277CBAE5"/>
    <w:rsid w:val="00584EA6"/>
    <w:pPr>
      <w:spacing w:after="0" w:line="240" w:lineRule="auto"/>
    </w:pPr>
    <w:rPr>
      <w:rFonts w:eastAsia="Times New Roman" w:cs="Times New Roman"/>
      <w:sz w:val="16"/>
      <w:szCs w:val="24"/>
    </w:rPr>
  </w:style>
  <w:style w:type="paragraph" w:customStyle="1" w:styleId="7266E4F0E2F54C05B3ECAFE1863250F34">
    <w:name w:val="7266E4F0E2F54C05B3ECAFE1863250F34"/>
    <w:rsid w:val="00584EA6"/>
    <w:pPr>
      <w:spacing w:after="0" w:line="240" w:lineRule="auto"/>
    </w:pPr>
    <w:rPr>
      <w:rFonts w:eastAsia="Times New Roman" w:cs="Times New Roman"/>
      <w:sz w:val="16"/>
      <w:szCs w:val="24"/>
    </w:rPr>
  </w:style>
  <w:style w:type="paragraph" w:customStyle="1" w:styleId="E26F1E75D0B4458982CE099DD5D7E8045">
    <w:name w:val="E26F1E75D0B4458982CE099DD5D7E8045"/>
    <w:rsid w:val="00584EA6"/>
    <w:pPr>
      <w:spacing w:after="0" w:line="240" w:lineRule="auto"/>
    </w:pPr>
    <w:rPr>
      <w:rFonts w:eastAsia="Times New Roman" w:cs="Times New Roman"/>
      <w:sz w:val="16"/>
      <w:szCs w:val="24"/>
    </w:rPr>
  </w:style>
  <w:style w:type="paragraph" w:customStyle="1" w:styleId="29D15B52EF204F9486AD52732FCC7CAA5">
    <w:name w:val="29D15B52EF204F9486AD52732FCC7CAA5"/>
    <w:rsid w:val="00584EA6"/>
    <w:pPr>
      <w:spacing w:after="0" w:line="240" w:lineRule="auto"/>
    </w:pPr>
    <w:rPr>
      <w:rFonts w:eastAsia="Times New Roman" w:cs="Times New Roman"/>
      <w:sz w:val="16"/>
      <w:szCs w:val="24"/>
    </w:rPr>
  </w:style>
  <w:style w:type="paragraph" w:customStyle="1" w:styleId="5C82E3419A9C42CD8FFD4727CF3042636">
    <w:name w:val="5C82E3419A9C42CD8FFD4727CF3042636"/>
    <w:rsid w:val="00584EA6"/>
    <w:pPr>
      <w:spacing w:after="0" w:line="240" w:lineRule="auto"/>
    </w:pPr>
    <w:rPr>
      <w:rFonts w:eastAsia="Times New Roman" w:cs="Times New Roman"/>
      <w:sz w:val="16"/>
      <w:szCs w:val="24"/>
    </w:rPr>
  </w:style>
  <w:style w:type="paragraph" w:customStyle="1" w:styleId="1D880A9404684DFEA86765863BDF630A6">
    <w:name w:val="1D880A9404684DFEA86765863BDF630A6"/>
    <w:rsid w:val="00584EA6"/>
    <w:pPr>
      <w:spacing w:after="0" w:line="240" w:lineRule="auto"/>
    </w:pPr>
    <w:rPr>
      <w:rFonts w:eastAsia="Times New Roman" w:cs="Times New Roman"/>
      <w:sz w:val="16"/>
      <w:szCs w:val="24"/>
    </w:rPr>
  </w:style>
  <w:style w:type="paragraph" w:customStyle="1" w:styleId="D0F74F534A9B45C8A95BB2F2D6E18E5C6">
    <w:name w:val="D0F74F534A9B45C8A95BB2F2D6E18E5C6"/>
    <w:rsid w:val="00584EA6"/>
    <w:pPr>
      <w:spacing w:after="0" w:line="240" w:lineRule="auto"/>
    </w:pPr>
    <w:rPr>
      <w:rFonts w:eastAsia="Times New Roman" w:cs="Times New Roman"/>
      <w:sz w:val="16"/>
      <w:szCs w:val="24"/>
    </w:rPr>
  </w:style>
  <w:style w:type="paragraph" w:customStyle="1" w:styleId="827E26F6809C4812A992E01581E37F626">
    <w:name w:val="827E26F6809C4812A992E01581E37F626"/>
    <w:rsid w:val="00584EA6"/>
    <w:pPr>
      <w:spacing w:after="0" w:line="240" w:lineRule="auto"/>
    </w:pPr>
    <w:rPr>
      <w:rFonts w:eastAsia="Times New Roman" w:cs="Times New Roman"/>
      <w:sz w:val="16"/>
      <w:szCs w:val="24"/>
    </w:rPr>
  </w:style>
  <w:style w:type="paragraph" w:customStyle="1" w:styleId="0E016C757CA94C5C850823E5A1F4FBC26">
    <w:name w:val="0E016C757CA94C5C850823E5A1F4FBC26"/>
    <w:rsid w:val="00584EA6"/>
    <w:pPr>
      <w:spacing w:after="0" w:line="240" w:lineRule="auto"/>
    </w:pPr>
    <w:rPr>
      <w:rFonts w:eastAsia="Times New Roman" w:cs="Times New Roman"/>
      <w:sz w:val="16"/>
      <w:szCs w:val="24"/>
    </w:rPr>
  </w:style>
  <w:style w:type="paragraph" w:customStyle="1" w:styleId="45BD6A9D09744724986BE3E1403CCB316">
    <w:name w:val="45BD6A9D09744724986BE3E1403CCB316"/>
    <w:rsid w:val="00584EA6"/>
    <w:pPr>
      <w:spacing w:after="0" w:line="240" w:lineRule="auto"/>
    </w:pPr>
    <w:rPr>
      <w:rFonts w:eastAsia="Times New Roman" w:cs="Times New Roman"/>
      <w:sz w:val="16"/>
      <w:szCs w:val="24"/>
    </w:rPr>
  </w:style>
  <w:style w:type="paragraph" w:customStyle="1" w:styleId="276F63068A054512A2E106A0849A21046">
    <w:name w:val="276F63068A054512A2E106A0849A21046"/>
    <w:rsid w:val="00584EA6"/>
    <w:pPr>
      <w:spacing w:after="0" w:line="240" w:lineRule="auto"/>
    </w:pPr>
    <w:rPr>
      <w:rFonts w:eastAsia="Times New Roman" w:cs="Times New Roman"/>
      <w:sz w:val="16"/>
      <w:szCs w:val="24"/>
    </w:rPr>
  </w:style>
  <w:style w:type="paragraph" w:customStyle="1" w:styleId="728839A380444C2590DB3ABD73181D2F4">
    <w:name w:val="728839A380444C2590DB3ABD73181D2F4"/>
    <w:rsid w:val="00584EA6"/>
    <w:pPr>
      <w:spacing w:after="0" w:line="240" w:lineRule="auto"/>
    </w:pPr>
    <w:rPr>
      <w:rFonts w:eastAsia="Times New Roman" w:cs="Times New Roman"/>
      <w:sz w:val="16"/>
      <w:szCs w:val="24"/>
    </w:rPr>
  </w:style>
  <w:style w:type="paragraph" w:customStyle="1" w:styleId="9231C8F09EBC4171B5818DA49199CE2A4">
    <w:name w:val="9231C8F09EBC4171B5818DA49199CE2A4"/>
    <w:rsid w:val="00584EA6"/>
    <w:pPr>
      <w:spacing w:after="0" w:line="240" w:lineRule="auto"/>
    </w:pPr>
    <w:rPr>
      <w:rFonts w:eastAsia="Times New Roman" w:cs="Times New Roman"/>
      <w:sz w:val="16"/>
      <w:szCs w:val="24"/>
    </w:rPr>
  </w:style>
  <w:style w:type="paragraph" w:customStyle="1" w:styleId="198A43ECD58A4BDCA393B2085A567B9C3">
    <w:name w:val="198A43ECD58A4BDCA393B2085A567B9C3"/>
    <w:rsid w:val="00584EA6"/>
    <w:pPr>
      <w:spacing w:after="0" w:line="240" w:lineRule="auto"/>
    </w:pPr>
    <w:rPr>
      <w:rFonts w:eastAsia="Times New Roman" w:cs="Times New Roman"/>
      <w:sz w:val="16"/>
      <w:szCs w:val="24"/>
    </w:rPr>
  </w:style>
  <w:style w:type="paragraph" w:customStyle="1" w:styleId="930EDF219E89433BA9B130B94C5C3C3C4">
    <w:name w:val="930EDF219E89433BA9B130B94C5C3C3C4"/>
    <w:rsid w:val="00584EA6"/>
    <w:pPr>
      <w:spacing w:after="0" w:line="240" w:lineRule="auto"/>
    </w:pPr>
    <w:rPr>
      <w:rFonts w:eastAsia="Times New Roman" w:cs="Times New Roman"/>
      <w:sz w:val="16"/>
      <w:szCs w:val="24"/>
    </w:rPr>
  </w:style>
  <w:style w:type="paragraph" w:customStyle="1" w:styleId="736B746A571E45AF87A45CFC468D52AC4">
    <w:name w:val="736B746A571E45AF87A45CFC468D52AC4"/>
    <w:rsid w:val="00584EA6"/>
    <w:pPr>
      <w:spacing w:after="0" w:line="240" w:lineRule="auto"/>
    </w:pPr>
    <w:rPr>
      <w:rFonts w:eastAsia="Times New Roman" w:cs="Times New Roman"/>
      <w:sz w:val="16"/>
      <w:szCs w:val="24"/>
    </w:rPr>
  </w:style>
  <w:style w:type="paragraph" w:customStyle="1" w:styleId="40055AD47C714B19A2D91A48230EB2626">
    <w:name w:val="40055AD47C714B19A2D91A48230EB2626"/>
    <w:rsid w:val="00584EA6"/>
    <w:pPr>
      <w:spacing w:after="0" w:line="240" w:lineRule="auto"/>
    </w:pPr>
    <w:rPr>
      <w:rFonts w:eastAsia="Times New Roman" w:cs="Times New Roman"/>
      <w:sz w:val="16"/>
      <w:szCs w:val="24"/>
    </w:rPr>
  </w:style>
  <w:style w:type="paragraph" w:customStyle="1" w:styleId="4CE9DE3E6DFF4EECBAD067E838D6266F6">
    <w:name w:val="4CE9DE3E6DFF4EECBAD067E838D6266F6"/>
    <w:rsid w:val="00584EA6"/>
    <w:pPr>
      <w:spacing w:after="0" w:line="240" w:lineRule="auto"/>
    </w:pPr>
    <w:rPr>
      <w:rFonts w:eastAsia="Times New Roman" w:cs="Times New Roman"/>
      <w:sz w:val="16"/>
      <w:szCs w:val="24"/>
    </w:rPr>
  </w:style>
  <w:style w:type="paragraph" w:customStyle="1" w:styleId="2074EDFF0FAA4B5183064875E16D29686">
    <w:name w:val="2074EDFF0FAA4B5183064875E16D29686"/>
    <w:rsid w:val="00584EA6"/>
    <w:pPr>
      <w:spacing w:after="0" w:line="240" w:lineRule="auto"/>
    </w:pPr>
    <w:rPr>
      <w:rFonts w:eastAsia="Times New Roman" w:cs="Times New Roman"/>
      <w:sz w:val="16"/>
      <w:szCs w:val="24"/>
    </w:rPr>
  </w:style>
  <w:style w:type="paragraph" w:customStyle="1" w:styleId="FA89FEEB8FFC4633B3AE8B6F127A92F66">
    <w:name w:val="FA89FEEB8FFC4633B3AE8B6F127A92F66"/>
    <w:rsid w:val="00584EA6"/>
    <w:pPr>
      <w:spacing w:after="0" w:line="240" w:lineRule="auto"/>
    </w:pPr>
    <w:rPr>
      <w:rFonts w:eastAsia="Times New Roman" w:cs="Times New Roman"/>
      <w:sz w:val="16"/>
      <w:szCs w:val="24"/>
    </w:rPr>
  </w:style>
  <w:style w:type="paragraph" w:customStyle="1" w:styleId="48B56222B7B7451285D9D3F6099EAC376">
    <w:name w:val="48B56222B7B7451285D9D3F6099EAC376"/>
    <w:rsid w:val="00584EA6"/>
    <w:pPr>
      <w:spacing w:after="0" w:line="240" w:lineRule="auto"/>
    </w:pPr>
    <w:rPr>
      <w:rFonts w:eastAsia="Times New Roman" w:cs="Times New Roman"/>
      <w:sz w:val="16"/>
      <w:szCs w:val="24"/>
    </w:rPr>
  </w:style>
  <w:style w:type="paragraph" w:customStyle="1" w:styleId="515D0D71094A44DFB01F5D166CD3B5546">
    <w:name w:val="515D0D71094A44DFB01F5D166CD3B5546"/>
    <w:rsid w:val="00584EA6"/>
    <w:pPr>
      <w:spacing w:after="0" w:line="240" w:lineRule="auto"/>
    </w:pPr>
    <w:rPr>
      <w:rFonts w:eastAsia="Times New Roman" w:cs="Times New Roman"/>
      <w:sz w:val="16"/>
      <w:szCs w:val="24"/>
    </w:rPr>
  </w:style>
  <w:style w:type="paragraph" w:customStyle="1" w:styleId="A2B41F09A6BE498697AC4F6B2698091B6">
    <w:name w:val="A2B41F09A6BE498697AC4F6B2698091B6"/>
    <w:rsid w:val="00584EA6"/>
    <w:pPr>
      <w:spacing w:after="0" w:line="240" w:lineRule="auto"/>
    </w:pPr>
    <w:rPr>
      <w:rFonts w:eastAsia="Times New Roman" w:cs="Times New Roman"/>
      <w:sz w:val="16"/>
      <w:szCs w:val="24"/>
    </w:rPr>
  </w:style>
  <w:style w:type="paragraph" w:customStyle="1" w:styleId="DF1065AE0A8E49628C357A3BB84479CF10">
    <w:name w:val="DF1065AE0A8E49628C357A3BB84479CF10"/>
    <w:rsid w:val="00584EA6"/>
    <w:pPr>
      <w:spacing w:after="0" w:line="240" w:lineRule="auto"/>
    </w:pPr>
    <w:rPr>
      <w:rFonts w:eastAsia="Times New Roman" w:cs="Times New Roman"/>
      <w:sz w:val="16"/>
      <w:szCs w:val="24"/>
    </w:rPr>
  </w:style>
  <w:style w:type="paragraph" w:customStyle="1" w:styleId="0FBEC073E48744078A1F8BB5E23A929F10">
    <w:name w:val="0FBEC073E48744078A1F8BB5E23A929F10"/>
    <w:rsid w:val="00584EA6"/>
    <w:pPr>
      <w:spacing w:after="0" w:line="240" w:lineRule="auto"/>
    </w:pPr>
    <w:rPr>
      <w:rFonts w:eastAsia="Times New Roman" w:cs="Times New Roman"/>
      <w:sz w:val="16"/>
      <w:szCs w:val="24"/>
    </w:rPr>
  </w:style>
  <w:style w:type="paragraph" w:customStyle="1" w:styleId="158BCA3DCBA54427A01A3A924BBF152D8">
    <w:name w:val="158BCA3DCBA54427A01A3A924BBF152D8"/>
    <w:rsid w:val="00584EA6"/>
    <w:pPr>
      <w:spacing w:after="0" w:line="240" w:lineRule="auto"/>
    </w:pPr>
    <w:rPr>
      <w:rFonts w:eastAsia="Times New Roman" w:cs="Times New Roman"/>
      <w:sz w:val="16"/>
      <w:szCs w:val="24"/>
    </w:rPr>
  </w:style>
  <w:style w:type="paragraph" w:customStyle="1" w:styleId="78930EC2F5F045D5BD9A48489CA7D4528">
    <w:name w:val="78930EC2F5F045D5BD9A48489CA7D4528"/>
    <w:rsid w:val="00584EA6"/>
    <w:pPr>
      <w:spacing w:after="0" w:line="240" w:lineRule="auto"/>
    </w:pPr>
    <w:rPr>
      <w:rFonts w:eastAsia="Times New Roman" w:cs="Times New Roman"/>
      <w:sz w:val="16"/>
      <w:szCs w:val="24"/>
    </w:rPr>
  </w:style>
  <w:style w:type="paragraph" w:customStyle="1" w:styleId="27F6D624811D4183A3D92F7D54E9D9B78">
    <w:name w:val="27F6D624811D4183A3D92F7D54E9D9B78"/>
    <w:rsid w:val="00584EA6"/>
    <w:pPr>
      <w:spacing w:after="0" w:line="240" w:lineRule="auto"/>
    </w:pPr>
    <w:rPr>
      <w:rFonts w:eastAsia="Times New Roman" w:cs="Times New Roman"/>
      <w:sz w:val="16"/>
      <w:szCs w:val="24"/>
    </w:rPr>
  </w:style>
  <w:style w:type="paragraph" w:customStyle="1" w:styleId="8343556DD2074DAE9684913B240BAD248">
    <w:name w:val="8343556DD2074DAE9684913B240BAD248"/>
    <w:rsid w:val="00584EA6"/>
    <w:pPr>
      <w:spacing w:after="0" w:line="240" w:lineRule="auto"/>
    </w:pPr>
    <w:rPr>
      <w:rFonts w:eastAsia="Times New Roman" w:cs="Times New Roman"/>
      <w:sz w:val="16"/>
      <w:szCs w:val="24"/>
    </w:rPr>
  </w:style>
  <w:style w:type="paragraph" w:customStyle="1" w:styleId="1E955B40B07949F98E3345EDBA3B056D8">
    <w:name w:val="1E955B40B07949F98E3345EDBA3B056D8"/>
    <w:rsid w:val="00584EA6"/>
    <w:pPr>
      <w:spacing w:after="0" w:line="240" w:lineRule="auto"/>
    </w:pPr>
    <w:rPr>
      <w:rFonts w:eastAsia="Times New Roman" w:cs="Times New Roman"/>
      <w:sz w:val="16"/>
      <w:szCs w:val="24"/>
    </w:rPr>
  </w:style>
  <w:style w:type="paragraph" w:customStyle="1" w:styleId="229BA5ED575F4479A5F0115581E30A688">
    <w:name w:val="229BA5ED575F4479A5F0115581E30A688"/>
    <w:rsid w:val="00584EA6"/>
    <w:pPr>
      <w:spacing w:after="0" w:line="240" w:lineRule="auto"/>
    </w:pPr>
    <w:rPr>
      <w:rFonts w:eastAsia="Times New Roman" w:cs="Times New Roman"/>
      <w:sz w:val="16"/>
      <w:szCs w:val="24"/>
    </w:rPr>
  </w:style>
  <w:style w:type="paragraph" w:customStyle="1" w:styleId="53F4658124F14C8A811DD946F84D17247">
    <w:name w:val="53F4658124F14C8A811DD946F84D17247"/>
    <w:rsid w:val="00584EA6"/>
    <w:pPr>
      <w:spacing w:after="0" w:line="240" w:lineRule="auto"/>
    </w:pPr>
    <w:rPr>
      <w:rFonts w:eastAsia="Times New Roman" w:cs="Times New Roman"/>
      <w:sz w:val="16"/>
      <w:szCs w:val="24"/>
    </w:rPr>
  </w:style>
  <w:style w:type="paragraph" w:customStyle="1" w:styleId="D5D2F996A1664AAF9557C47AB2E3FCF27">
    <w:name w:val="D5D2F996A1664AAF9557C47AB2E3FCF27"/>
    <w:rsid w:val="00584EA6"/>
    <w:pPr>
      <w:spacing w:after="0" w:line="240" w:lineRule="auto"/>
    </w:pPr>
    <w:rPr>
      <w:rFonts w:eastAsia="Times New Roman" w:cs="Times New Roman"/>
      <w:sz w:val="16"/>
      <w:szCs w:val="24"/>
    </w:rPr>
  </w:style>
  <w:style w:type="paragraph" w:customStyle="1" w:styleId="553B8D4B05F94F9287E1D8C02967D8FD11">
    <w:name w:val="553B8D4B05F94F9287E1D8C02967D8FD11"/>
    <w:rsid w:val="00584EA6"/>
    <w:pPr>
      <w:spacing w:after="0" w:line="240" w:lineRule="auto"/>
    </w:pPr>
    <w:rPr>
      <w:rFonts w:eastAsia="Times New Roman" w:cs="Times New Roman"/>
      <w:sz w:val="16"/>
      <w:szCs w:val="24"/>
    </w:rPr>
  </w:style>
  <w:style w:type="paragraph" w:customStyle="1" w:styleId="B66127FF79064F1080060B6E557844E911">
    <w:name w:val="B66127FF79064F1080060B6E557844E911"/>
    <w:rsid w:val="00584EA6"/>
    <w:pPr>
      <w:spacing w:after="0" w:line="240" w:lineRule="auto"/>
    </w:pPr>
    <w:rPr>
      <w:rFonts w:eastAsia="Times New Roman" w:cs="Times New Roman"/>
      <w:sz w:val="16"/>
      <w:szCs w:val="24"/>
    </w:rPr>
  </w:style>
  <w:style w:type="paragraph" w:customStyle="1" w:styleId="F9C135EC263A4F03A4916F89059A509E11">
    <w:name w:val="F9C135EC263A4F03A4916F89059A509E11"/>
    <w:rsid w:val="00584EA6"/>
    <w:pPr>
      <w:spacing w:after="0" w:line="240" w:lineRule="auto"/>
    </w:pPr>
    <w:rPr>
      <w:rFonts w:eastAsia="Times New Roman" w:cs="Times New Roman"/>
      <w:sz w:val="16"/>
      <w:szCs w:val="24"/>
    </w:rPr>
  </w:style>
  <w:style w:type="paragraph" w:customStyle="1" w:styleId="5B5841AF7C784F8D86E7FCADFB213BA111">
    <w:name w:val="5B5841AF7C784F8D86E7FCADFB213BA111"/>
    <w:rsid w:val="00584EA6"/>
    <w:pPr>
      <w:spacing w:after="0" w:line="240" w:lineRule="auto"/>
    </w:pPr>
    <w:rPr>
      <w:rFonts w:eastAsia="Times New Roman" w:cs="Times New Roman"/>
      <w:sz w:val="16"/>
      <w:szCs w:val="24"/>
    </w:rPr>
  </w:style>
  <w:style w:type="paragraph" w:customStyle="1" w:styleId="EBD657B584E74C40BF0F875444C01B7F7">
    <w:name w:val="EBD657B584E74C40BF0F875444C01B7F7"/>
    <w:rsid w:val="00584EA6"/>
    <w:pPr>
      <w:spacing w:after="0" w:line="240" w:lineRule="auto"/>
    </w:pPr>
    <w:rPr>
      <w:rFonts w:eastAsia="Times New Roman" w:cs="Times New Roman"/>
      <w:sz w:val="16"/>
      <w:szCs w:val="24"/>
    </w:rPr>
  </w:style>
  <w:style w:type="paragraph" w:customStyle="1" w:styleId="7658D7E8C6C44982BEE33A82D19D7D367">
    <w:name w:val="7658D7E8C6C44982BEE33A82D19D7D367"/>
    <w:rsid w:val="00584EA6"/>
    <w:pPr>
      <w:spacing w:after="0" w:line="240" w:lineRule="auto"/>
    </w:pPr>
    <w:rPr>
      <w:rFonts w:eastAsia="Times New Roman" w:cs="Times New Roman"/>
      <w:sz w:val="16"/>
      <w:szCs w:val="24"/>
    </w:rPr>
  </w:style>
  <w:style w:type="paragraph" w:customStyle="1" w:styleId="C00F8B39F17642A1A6642C50D5210B8E7">
    <w:name w:val="C00F8B39F17642A1A6642C50D5210B8E7"/>
    <w:rsid w:val="00584EA6"/>
    <w:pPr>
      <w:spacing w:after="0" w:line="240" w:lineRule="auto"/>
    </w:pPr>
    <w:rPr>
      <w:rFonts w:eastAsia="Times New Roman" w:cs="Times New Roman"/>
      <w:sz w:val="16"/>
      <w:szCs w:val="24"/>
    </w:rPr>
  </w:style>
  <w:style w:type="paragraph" w:customStyle="1" w:styleId="2DF4CB76C7EE4EAABEE8052DF054C20C7">
    <w:name w:val="2DF4CB76C7EE4EAABEE8052DF054C20C7"/>
    <w:rsid w:val="00584EA6"/>
    <w:pPr>
      <w:spacing w:after="0" w:line="240" w:lineRule="auto"/>
    </w:pPr>
    <w:rPr>
      <w:rFonts w:eastAsia="Times New Roman" w:cs="Times New Roman"/>
      <w:sz w:val="16"/>
      <w:szCs w:val="24"/>
    </w:rPr>
  </w:style>
  <w:style w:type="paragraph" w:customStyle="1" w:styleId="CCCDF2E7C16E42A68805A5943A0C51E07">
    <w:name w:val="CCCDF2E7C16E42A68805A5943A0C51E07"/>
    <w:rsid w:val="00584EA6"/>
    <w:pPr>
      <w:spacing w:after="0" w:line="240" w:lineRule="auto"/>
    </w:pPr>
    <w:rPr>
      <w:rFonts w:eastAsia="Times New Roman" w:cs="Times New Roman"/>
      <w:sz w:val="16"/>
      <w:szCs w:val="24"/>
    </w:rPr>
  </w:style>
  <w:style w:type="paragraph" w:customStyle="1" w:styleId="D68A8ABBE6204901B233FFA4176D920F7">
    <w:name w:val="D68A8ABBE6204901B233FFA4176D920F7"/>
    <w:rsid w:val="00584EA6"/>
    <w:pPr>
      <w:spacing w:after="0" w:line="240" w:lineRule="auto"/>
    </w:pPr>
    <w:rPr>
      <w:rFonts w:eastAsia="Times New Roman" w:cs="Times New Roman"/>
      <w:sz w:val="16"/>
      <w:szCs w:val="24"/>
    </w:rPr>
  </w:style>
  <w:style w:type="paragraph" w:customStyle="1" w:styleId="641C55C61BAD409298A076CB2596214F7">
    <w:name w:val="641C55C61BAD409298A076CB2596214F7"/>
    <w:rsid w:val="00584EA6"/>
    <w:pPr>
      <w:spacing w:after="0" w:line="240" w:lineRule="auto"/>
    </w:pPr>
    <w:rPr>
      <w:rFonts w:eastAsia="Times New Roman" w:cs="Times New Roman"/>
      <w:sz w:val="16"/>
      <w:szCs w:val="24"/>
    </w:rPr>
  </w:style>
  <w:style w:type="paragraph" w:customStyle="1" w:styleId="E4DBFA8A8E4E44E6975C94891DB1ADDC7">
    <w:name w:val="E4DBFA8A8E4E44E6975C94891DB1ADDC7"/>
    <w:rsid w:val="00584EA6"/>
    <w:pPr>
      <w:spacing w:after="0" w:line="240" w:lineRule="auto"/>
    </w:pPr>
    <w:rPr>
      <w:rFonts w:eastAsia="Times New Roman" w:cs="Times New Roman"/>
      <w:sz w:val="16"/>
      <w:szCs w:val="24"/>
    </w:rPr>
  </w:style>
  <w:style w:type="paragraph" w:customStyle="1" w:styleId="F8647E26EBED4BB7BEC49263512F39C27">
    <w:name w:val="F8647E26EBED4BB7BEC49263512F39C27"/>
    <w:rsid w:val="00584EA6"/>
    <w:pPr>
      <w:spacing w:after="0" w:line="240" w:lineRule="auto"/>
    </w:pPr>
    <w:rPr>
      <w:rFonts w:eastAsia="Times New Roman" w:cs="Times New Roman"/>
      <w:sz w:val="16"/>
      <w:szCs w:val="24"/>
    </w:rPr>
  </w:style>
  <w:style w:type="paragraph" w:customStyle="1" w:styleId="24950F33ACAE4BB582B4745FE6BDF8FB7">
    <w:name w:val="24950F33ACAE4BB582B4745FE6BDF8FB7"/>
    <w:rsid w:val="00584EA6"/>
    <w:pPr>
      <w:spacing w:after="0" w:line="240" w:lineRule="auto"/>
    </w:pPr>
    <w:rPr>
      <w:rFonts w:eastAsia="Times New Roman" w:cs="Times New Roman"/>
      <w:sz w:val="16"/>
      <w:szCs w:val="24"/>
    </w:rPr>
  </w:style>
  <w:style w:type="paragraph" w:customStyle="1" w:styleId="4DCA858EF217494CA427A27A2F4F8EA27">
    <w:name w:val="4DCA858EF217494CA427A27A2F4F8EA27"/>
    <w:rsid w:val="00584EA6"/>
    <w:pPr>
      <w:spacing w:after="0" w:line="240" w:lineRule="auto"/>
    </w:pPr>
    <w:rPr>
      <w:rFonts w:eastAsia="Times New Roman" w:cs="Times New Roman"/>
      <w:sz w:val="16"/>
      <w:szCs w:val="24"/>
    </w:rPr>
  </w:style>
  <w:style w:type="paragraph" w:customStyle="1" w:styleId="3A8672D28771473DA0C698BAA03D9A7F7">
    <w:name w:val="3A8672D28771473DA0C698BAA03D9A7F7"/>
    <w:rsid w:val="00584EA6"/>
    <w:pPr>
      <w:spacing w:after="0" w:line="240" w:lineRule="auto"/>
    </w:pPr>
    <w:rPr>
      <w:rFonts w:eastAsia="Times New Roman" w:cs="Times New Roman"/>
      <w:sz w:val="16"/>
      <w:szCs w:val="24"/>
    </w:rPr>
  </w:style>
  <w:style w:type="paragraph" w:customStyle="1" w:styleId="08F296D37FBF4F4588540B0314F3BA8B7">
    <w:name w:val="08F296D37FBF4F4588540B0314F3BA8B7"/>
    <w:rsid w:val="00584EA6"/>
    <w:pPr>
      <w:spacing w:after="0" w:line="240" w:lineRule="auto"/>
    </w:pPr>
    <w:rPr>
      <w:rFonts w:eastAsia="Times New Roman" w:cs="Times New Roman"/>
      <w:sz w:val="16"/>
      <w:szCs w:val="24"/>
    </w:rPr>
  </w:style>
  <w:style w:type="paragraph" w:customStyle="1" w:styleId="C08B650025204D609F8104D4201B5BFA7">
    <w:name w:val="C08B650025204D609F8104D4201B5BFA7"/>
    <w:rsid w:val="00584EA6"/>
    <w:pPr>
      <w:spacing w:after="0" w:line="240" w:lineRule="auto"/>
    </w:pPr>
    <w:rPr>
      <w:rFonts w:eastAsia="Times New Roman" w:cs="Times New Roman"/>
      <w:sz w:val="16"/>
      <w:szCs w:val="24"/>
    </w:rPr>
  </w:style>
  <w:style w:type="paragraph" w:customStyle="1" w:styleId="F5631519B75243C79AED36420F540C217">
    <w:name w:val="F5631519B75243C79AED36420F540C217"/>
    <w:rsid w:val="00584EA6"/>
    <w:pPr>
      <w:spacing w:after="0" w:line="240" w:lineRule="auto"/>
    </w:pPr>
    <w:rPr>
      <w:rFonts w:eastAsia="Times New Roman" w:cs="Times New Roman"/>
      <w:sz w:val="16"/>
      <w:szCs w:val="24"/>
    </w:rPr>
  </w:style>
  <w:style w:type="paragraph" w:customStyle="1" w:styleId="694AEFBDE3644252AAFA5ABC43A698A66">
    <w:name w:val="694AEFBDE3644252AAFA5ABC43A698A66"/>
    <w:rsid w:val="00584EA6"/>
    <w:pPr>
      <w:spacing w:after="0" w:line="240" w:lineRule="auto"/>
    </w:pPr>
    <w:rPr>
      <w:rFonts w:eastAsia="Times New Roman" w:cs="Times New Roman"/>
      <w:sz w:val="16"/>
      <w:szCs w:val="24"/>
    </w:rPr>
  </w:style>
  <w:style w:type="paragraph" w:customStyle="1" w:styleId="6806503D777343A4843FFA2B0277CBAE6">
    <w:name w:val="6806503D777343A4843FFA2B0277CBAE6"/>
    <w:rsid w:val="00584EA6"/>
    <w:pPr>
      <w:spacing w:after="0" w:line="240" w:lineRule="auto"/>
    </w:pPr>
    <w:rPr>
      <w:rFonts w:eastAsia="Times New Roman" w:cs="Times New Roman"/>
      <w:sz w:val="16"/>
      <w:szCs w:val="24"/>
    </w:rPr>
  </w:style>
  <w:style w:type="paragraph" w:customStyle="1" w:styleId="7266E4F0E2F54C05B3ECAFE1863250F35">
    <w:name w:val="7266E4F0E2F54C05B3ECAFE1863250F35"/>
    <w:rsid w:val="00584EA6"/>
    <w:pPr>
      <w:spacing w:after="0" w:line="240" w:lineRule="auto"/>
    </w:pPr>
    <w:rPr>
      <w:rFonts w:eastAsia="Times New Roman" w:cs="Times New Roman"/>
      <w:sz w:val="16"/>
      <w:szCs w:val="24"/>
    </w:rPr>
  </w:style>
  <w:style w:type="paragraph" w:customStyle="1" w:styleId="E26F1E75D0B4458982CE099DD5D7E8046">
    <w:name w:val="E26F1E75D0B4458982CE099DD5D7E8046"/>
    <w:rsid w:val="00584EA6"/>
    <w:pPr>
      <w:spacing w:after="0" w:line="240" w:lineRule="auto"/>
    </w:pPr>
    <w:rPr>
      <w:rFonts w:eastAsia="Times New Roman" w:cs="Times New Roman"/>
      <w:sz w:val="16"/>
      <w:szCs w:val="24"/>
    </w:rPr>
  </w:style>
  <w:style w:type="paragraph" w:customStyle="1" w:styleId="29D15B52EF204F9486AD52732FCC7CAA6">
    <w:name w:val="29D15B52EF204F9486AD52732FCC7CAA6"/>
    <w:rsid w:val="00584EA6"/>
    <w:pPr>
      <w:spacing w:after="0" w:line="240" w:lineRule="auto"/>
    </w:pPr>
    <w:rPr>
      <w:rFonts w:eastAsia="Times New Roman" w:cs="Times New Roman"/>
      <w:sz w:val="16"/>
      <w:szCs w:val="24"/>
    </w:rPr>
  </w:style>
  <w:style w:type="paragraph" w:customStyle="1" w:styleId="5C82E3419A9C42CD8FFD4727CF3042637">
    <w:name w:val="5C82E3419A9C42CD8FFD4727CF3042637"/>
    <w:rsid w:val="00584EA6"/>
    <w:pPr>
      <w:spacing w:after="0" w:line="240" w:lineRule="auto"/>
    </w:pPr>
    <w:rPr>
      <w:rFonts w:eastAsia="Times New Roman" w:cs="Times New Roman"/>
      <w:sz w:val="16"/>
      <w:szCs w:val="24"/>
    </w:rPr>
  </w:style>
  <w:style w:type="paragraph" w:customStyle="1" w:styleId="1D880A9404684DFEA86765863BDF630A7">
    <w:name w:val="1D880A9404684DFEA86765863BDF630A7"/>
    <w:rsid w:val="00584EA6"/>
    <w:pPr>
      <w:spacing w:after="0" w:line="240" w:lineRule="auto"/>
    </w:pPr>
    <w:rPr>
      <w:rFonts w:eastAsia="Times New Roman" w:cs="Times New Roman"/>
      <w:sz w:val="16"/>
      <w:szCs w:val="24"/>
    </w:rPr>
  </w:style>
  <w:style w:type="paragraph" w:customStyle="1" w:styleId="D0F74F534A9B45C8A95BB2F2D6E18E5C7">
    <w:name w:val="D0F74F534A9B45C8A95BB2F2D6E18E5C7"/>
    <w:rsid w:val="00584EA6"/>
    <w:pPr>
      <w:spacing w:after="0" w:line="240" w:lineRule="auto"/>
    </w:pPr>
    <w:rPr>
      <w:rFonts w:eastAsia="Times New Roman" w:cs="Times New Roman"/>
      <w:sz w:val="16"/>
      <w:szCs w:val="24"/>
    </w:rPr>
  </w:style>
  <w:style w:type="paragraph" w:customStyle="1" w:styleId="827E26F6809C4812A992E01581E37F627">
    <w:name w:val="827E26F6809C4812A992E01581E37F627"/>
    <w:rsid w:val="00584EA6"/>
    <w:pPr>
      <w:spacing w:after="0" w:line="240" w:lineRule="auto"/>
    </w:pPr>
    <w:rPr>
      <w:rFonts w:eastAsia="Times New Roman" w:cs="Times New Roman"/>
      <w:sz w:val="16"/>
      <w:szCs w:val="24"/>
    </w:rPr>
  </w:style>
  <w:style w:type="paragraph" w:customStyle="1" w:styleId="0E016C757CA94C5C850823E5A1F4FBC27">
    <w:name w:val="0E016C757CA94C5C850823E5A1F4FBC27"/>
    <w:rsid w:val="00584EA6"/>
    <w:pPr>
      <w:spacing w:after="0" w:line="240" w:lineRule="auto"/>
    </w:pPr>
    <w:rPr>
      <w:rFonts w:eastAsia="Times New Roman" w:cs="Times New Roman"/>
      <w:sz w:val="16"/>
      <w:szCs w:val="24"/>
    </w:rPr>
  </w:style>
  <w:style w:type="paragraph" w:customStyle="1" w:styleId="45BD6A9D09744724986BE3E1403CCB317">
    <w:name w:val="45BD6A9D09744724986BE3E1403CCB317"/>
    <w:rsid w:val="00584EA6"/>
    <w:pPr>
      <w:spacing w:after="0" w:line="240" w:lineRule="auto"/>
    </w:pPr>
    <w:rPr>
      <w:rFonts w:eastAsia="Times New Roman" w:cs="Times New Roman"/>
      <w:sz w:val="16"/>
      <w:szCs w:val="24"/>
    </w:rPr>
  </w:style>
  <w:style w:type="paragraph" w:customStyle="1" w:styleId="276F63068A054512A2E106A0849A21047">
    <w:name w:val="276F63068A054512A2E106A0849A21047"/>
    <w:rsid w:val="00584EA6"/>
    <w:pPr>
      <w:spacing w:after="0" w:line="240" w:lineRule="auto"/>
    </w:pPr>
    <w:rPr>
      <w:rFonts w:eastAsia="Times New Roman" w:cs="Times New Roman"/>
      <w:sz w:val="16"/>
      <w:szCs w:val="24"/>
    </w:rPr>
  </w:style>
  <w:style w:type="paragraph" w:customStyle="1" w:styleId="728839A380444C2590DB3ABD73181D2F5">
    <w:name w:val="728839A380444C2590DB3ABD73181D2F5"/>
    <w:rsid w:val="00584EA6"/>
    <w:pPr>
      <w:spacing w:after="0" w:line="240" w:lineRule="auto"/>
    </w:pPr>
    <w:rPr>
      <w:rFonts w:eastAsia="Times New Roman" w:cs="Times New Roman"/>
      <w:sz w:val="16"/>
      <w:szCs w:val="24"/>
    </w:rPr>
  </w:style>
  <w:style w:type="paragraph" w:customStyle="1" w:styleId="9231C8F09EBC4171B5818DA49199CE2A5">
    <w:name w:val="9231C8F09EBC4171B5818DA49199CE2A5"/>
    <w:rsid w:val="00584EA6"/>
    <w:pPr>
      <w:spacing w:after="0" w:line="240" w:lineRule="auto"/>
    </w:pPr>
    <w:rPr>
      <w:rFonts w:eastAsia="Times New Roman" w:cs="Times New Roman"/>
      <w:sz w:val="16"/>
      <w:szCs w:val="24"/>
    </w:rPr>
  </w:style>
  <w:style w:type="paragraph" w:customStyle="1" w:styleId="198A43ECD58A4BDCA393B2085A567B9C4">
    <w:name w:val="198A43ECD58A4BDCA393B2085A567B9C4"/>
    <w:rsid w:val="00584EA6"/>
    <w:pPr>
      <w:spacing w:after="0" w:line="240" w:lineRule="auto"/>
    </w:pPr>
    <w:rPr>
      <w:rFonts w:eastAsia="Times New Roman" w:cs="Times New Roman"/>
      <w:sz w:val="16"/>
      <w:szCs w:val="24"/>
    </w:rPr>
  </w:style>
  <w:style w:type="paragraph" w:customStyle="1" w:styleId="930EDF219E89433BA9B130B94C5C3C3C5">
    <w:name w:val="930EDF219E89433BA9B130B94C5C3C3C5"/>
    <w:rsid w:val="00584EA6"/>
    <w:pPr>
      <w:spacing w:after="0" w:line="240" w:lineRule="auto"/>
    </w:pPr>
    <w:rPr>
      <w:rFonts w:eastAsia="Times New Roman" w:cs="Times New Roman"/>
      <w:sz w:val="16"/>
      <w:szCs w:val="24"/>
    </w:rPr>
  </w:style>
  <w:style w:type="paragraph" w:customStyle="1" w:styleId="736B746A571E45AF87A45CFC468D52AC5">
    <w:name w:val="736B746A571E45AF87A45CFC468D52AC5"/>
    <w:rsid w:val="00584EA6"/>
    <w:pPr>
      <w:spacing w:after="0" w:line="240" w:lineRule="auto"/>
    </w:pPr>
    <w:rPr>
      <w:rFonts w:eastAsia="Times New Roman" w:cs="Times New Roman"/>
      <w:sz w:val="16"/>
      <w:szCs w:val="24"/>
    </w:rPr>
  </w:style>
  <w:style w:type="paragraph" w:customStyle="1" w:styleId="40055AD47C714B19A2D91A48230EB2627">
    <w:name w:val="40055AD47C714B19A2D91A48230EB2627"/>
    <w:rsid w:val="00584EA6"/>
    <w:pPr>
      <w:spacing w:after="0" w:line="240" w:lineRule="auto"/>
    </w:pPr>
    <w:rPr>
      <w:rFonts w:eastAsia="Times New Roman" w:cs="Times New Roman"/>
      <w:sz w:val="16"/>
      <w:szCs w:val="24"/>
    </w:rPr>
  </w:style>
  <w:style w:type="paragraph" w:customStyle="1" w:styleId="4CE9DE3E6DFF4EECBAD067E838D6266F7">
    <w:name w:val="4CE9DE3E6DFF4EECBAD067E838D6266F7"/>
    <w:rsid w:val="00584EA6"/>
    <w:pPr>
      <w:spacing w:after="0" w:line="240" w:lineRule="auto"/>
    </w:pPr>
    <w:rPr>
      <w:rFonts w:eastAsia="Times New Roman" w:cs="Times New Roman"/>
      <w:sz w:val="16"/>
      <w:szCs w:val="24"/>
    </w:rPr>
  </w:style>
  <w:style w:type="paragraph" w:customStyle="1" w:styleId="2074EDFF0FAA4B5183064875E16D29687">
    <w:name w:val="2074EDFF0FAA4B5183064875E16D29687"/>
    <w:rsid w:val="00584EA6"/>
    <w:pPr>
      <w:spacing w:after="0" w:line="240" w:lineRule="auto"/>
    </w:pPr>
    <w:rPr>
      <w:rFonts w:eastAsia="Times New Roman" w:cs="Times New Roman"/>
      <w:sz w:val="16"/>
      <w:szCs w:val="24"/>
    </w:rPr>
  </w:style>
  <w:style w:type="paragraph" w:customStyle="1" w:styleId="FA89FEEB8FFC4633B3AE8B6F127A92F67">
    <w:name w:val="FA89FEEB8FFC4633B3AE8B6F127A92F67"/>
    <w:rsid w:val="00584EA6"/>
    <w:pPr>
      <w:spacing w:after="0" w:line="240" w:lineRule="auto"/>
    </w:pPr>
    <w:rPr>
      <w:rFonts w:eastAsia="Times New Roman" w:cs="Times New Roman"/>
      <w:sz w:val="16"/>
      <w:szCs w:val="24"/>
    </w:rPr>
  </w:style>
  <w:style w:type="paragraph" w:customStyle="1" w:styleId="48B56222B7B7451285D9D3F6099EAC377">
    <w:name w:val="48B56222B7B7451285D9D3F6099EAC377"/>
    <w:rsid w:val="00584EA6"/>
    <w:pPr>
      <w:spacing w:after="0" w:line="240" w:lineRule="auto"/>
    </w:pPr>
    <w:rPr>
      <w:rFonts w:eastAsia="Times New Roman" w:cs="Times New Roman"/>
      <w:sz w:val="16"/>
      <w:szCs w:val="24"/>
    </w:rPr>
  </w:style>
  <w:style w:type="paragraph" w:customStyle="1" w:styleId="515D0D71094A44DFB01F5D166CD3B5547">
    <w:name w:val="515D0D71094A44DFB01F5D166CD3B5547"/>
    <w:rsid w:val="00584EA6"/>
    <w:pPr>
      <w:spacing w:after="0" w:line="240" w:lineRule="auto"/>
    </w:pPr>
    <w:rPr>
      <w:rFonts w:eastAsia="Times New Roman" w:cs="Times New Roman"/>
      <w:sz w:val="16"/>
      <w:szCs w:val="24"/>
    </w:rPr>
  </w:style>
  <w:style w:type="paragraph" w:customStyle="1" w:styleId="A2B41F09A6BE498697AC4F6B2698091B7">
    <w:name w:val="A2B41F09A6BE498697AC4F6B2698091B7"/>
    <w:rsid w:val="00584EA6"/>
    <w:pPr>
      <w:spacing w:after="0" w:line="240" w:lineRule="auto"/>
    </w:pPr>
    <w:rPr>
      <w:rFonts w:eastAsia="Times New Roman" w:cs="Times New Roman"/>
      <w:sz w:val="16"/>
      <w:szCs w:val="24"/>
    </w:rPr>
  </w:style>
  <w:style w:type="paragraph" w:customStyle="1" w:styleId="DF1065AE0A8E49628C357A3BB84479CF11">
    <w:name w:val="DF1065AE0A8E49628C357A3BB84479CF11"/>
    <w:rsid w:val="00584EA6"/>
    <w:pPr>
      <w:spacing w:after="0" w:line="240" w:lineRule="auto"/>
    </w:pPr>
    <w:rPr>
      <w:rFonts w:eastAsia="Times New Roman" w:cs="Times New Roman"/>
      <w:sz w:val="16"/>
      <w:szCs w:val="24"/>
    </w:rPr>
  </w:style>
  <w:style w:type="paragraph" w:customStyle="1" w:styleId="0FBEC073E48744078A1F8BB5E23A929F11">
    <w:name w:val="0FBEC073E48744078A1F8BB5E23A929F11"/>
    <w:rsid w:val="00584EA6"/>
    <w:pPr>
      <w:spacing w:after="0" w:line="240" w:lineRule="auto"/>
    </w:pPr>
    <w:rPr>
      <w:rFonts w:eastAsia="Times New Roman" w:cs="Times New Roman"/>
      <w:sz w:val="16"/>
      <w:szCs w:val="24"/>
    </w:rPr>
  </w:style>
  <w:style w:type="paragraph" w:customStyle="1" w:styleId="158BCA3DCBA54427A01A3A924BBF152D9">
    <w:name w:val="158BCA3DCBA54427A01A3A924BBF152D9"/>
    <w:rsid w:val="00584EA6"/>
    <w:pPr>
      <w:spacing w:after="0" w:line="240" w:lineRule="auto"/>
    </w:pPr>
    <w:rPr>
      <w:rFonts w:eastAsia="Times New Roman" w:cs="Times New Roman"/>
      <w:sz w:val="16"/>
      <w:szCs w:val="24"/>
    </w:rPr>
  </w:style>
  <w:style w:type="paragraph" w:customStyle="1" w:styleId="78930EC2F5F045D5BD9A48489CA7D4529">
    <w:name w:val="78930EC2F5F045D5BD9A48489CA7D4529"/>
    <w:rsid w:val="00584EA6"/>
    <w:pPr>
      <w:spacing w:after="0" w:line="240" w:lineRule="auto"/>
    </w:pPr>
    <w:rPr>
      <w:rFonts w:eastAsia="Times New Roman" w:cs="Times New Roman"/>
      <w:sz w:val="16"/>
      <w:szCs w:val="24"/>
    </w:rPr>
  </w:style>
  <w:style w:type="paragraph" w:customStyle="1" w:styleId="27F6D624811D4183A3D92F7D54E9D9B79">
    <w:name w:val="27F6D624811D4183A3D92F7D54E9D9B79"/>
    <w:rsid w:val="00584EA6"/>
    <w:pPr>
      <w:spacing w:after="0" w:line="240" w:lineRule="auto"/>
    </w:pPr>
    <w:rPr>
      <w:rFonts w:eastAsia="Times New Roman" w:cs="Times New Roman"/>
      <w:sz w:val="16"/>
      <w:szCs w:val="24"/>
    </w:rPr>
  </w:style>
  <w:style w:type="paragraph" w:customStyle="1" w:styleId="8343556DD2074DAE9684913B240BAD249">
    <w:name w:val="8343556DD2074DAE9684913B240BAD249"/>
    <w:rsid w:val="00584EA6"/>
    <w:pPr>
      <w:spacing w:after="0" w:line="240" w:lineRule="auto"/>
    </w:pPr>
    <w:rPr>
      <w:rFonts w:eastAsia="Times New Roman" w:cs="Times New Roman"/>
      <w:sz w:val="16"/>
      <w:szCs w:val="24"/>
    </w:rPr>
  </w:style>
  <w:style w:type="paragraph" w:customStyle="1" w:styleId="1E955B40B07949F98E3345EDBA3B056D9">
    <w:name w:val="1E955B40B07949F98E3345EDBA3B056D9"/>
    <w:rsid w:val="00584EA6"/>
    <w:pPr>
      <w:spacing w:after="0" w:line="240" w:lineRule="auto"/>
    </w:pPr>
    <w:rPr>
      <w:rFonts w:eastAsia="Times New Roman" w:cs="Times New Roman"/>
      <w:sz w:val="16"/>
      <w:szCs w:val="24"/>
    </w:rPr>
  </w:style>
  <w:style w:type="paragraph" w:customStyle="1" w:styleId="229BA5ED575F4479A5F0115581E30A689">
    <w:name w:val="229BA5ED575F4479A5F0115581E30A689"/>
    <w:rsid w:val="00584EA6"/>
    <w:pPr>
      <w:spacing w:after="0" w:line="240" w:lineRule="auto"/>
    </w:pPr>
    <w:rPr>
      <w:rFonts w:eastAsia="Times New Roman" w:cs="Times New Roman"/>
      <w:sz w:val="16"/>
      <w:szCs w:val="24"/>
    </w:rPr>
  </w:style>
  <w:style w:type="paragraph" w:customStyle="1" w:styleId="53F4658124F14C8A811DD946F84D17248">
    <w:name w:val="53F4658124F14C8A811DD946F84D17248"/>
    <w:rsid w:val="00584EA6"/>
    <w:pPr>
      <w:spacing w:after="0" w:line="240" w:lineRule="auto"/>
    </w:pPr>
    <w:rPr>
      <w:rFonts w:eastAsia="Times New Roman" w:cs="Times New Roman"/>
      <w:sz w:val="16"/>
      <w:szCs w:val="24"/>
    </w:rPr>
  </w:style>
  <w:style w:type="paragraph" w:customStyle="1" w:styleId="D5D2F996A1664AAF9557C47AB2E3FCF28">
    <w:name w:val="D5D2F996A1664AAF9557C47AB2E3FCF28"/>
    <w:rsid w:val="00584EA6"/>
    <w:pPr>
      <w:spacing w:after="0" w:line="240" w:lineRule="auto"/>
    </w:pPr>
    <w:rPr>
      <w:rFonts w:eastAsia="Times New Roman" w:cs="Times New Roman"/>
      <w:sz w:val="16"/>
      <w:szCs w:val="24"/>
    </w:rPr>
  </w:style>
  <w:style w:type="paragraph" w:customStyle="1" w:styleId="553B8D4B05F94F9287E1D8C02967D8FD12">
    <w:name w:val="553B8D4B05F94F9287E1D8C02967D8FD12"/>
    <w:rsid w:val="00584EA6"/>
    <w:pPr>
      <w:spacing w:after="0" w:line="240" w:lineRule="auto"/>
    </w:pPr>
    <w:rPr>
      <w:rFonts w:eastAsia="Times New Roman" w:cs="Times New Roman"/>
      <w:sz w:val="16"/>
      <w:szCs w:val="24"/>
    </w:rPr>
  </w:style>
  <w:style w:type="paragraph" w:customStyle="1" w:styleId="B66127FF79064F1080060B6E557844E912">
    <w:name w:val="B66127FF79064F1080060B6E557844E912"/>
    <w:rsid w:val="00584EA6"/>
    <w:pPr>
      <w:spacing w:after="0" w:line="240" w:lineRule="auto"/>
    </w:pPr>
    <w:rPr>
      <w:rFonts w:eastAsia="Times New Roman" w:cs="Times New Roman"/>
      <w:sz w:val="16"/>
      <w:szCs w:val="24"/>
    </w:rPr>
  </w:style>
  <w:style w:type="paragraph" w:customStyle="1" w:styleId="F9C135EC263A4F03A4916F89059A509E12">
    <w:name w:val="F9C135EC263A4F03A4916F89059A509E12"/>
    <w:rsid w:val="00584EA6"/>
    <w:pPr>
      <w:spacing w:after="0" w:line="240" w:lineRule="auto"/>
    </w:pPr>
    <w:rPr>
      <w:rFonts w:eastAsia="Times New Roman" w:cs="Times New Roman"/>
      <w:sz w:val="16"/>
      <w:szCs w:val="24"/>
    </w:rPr>
  </w:style>
  <w:style w:type="paragraph" w:customStyle="1" w:styleId="5B5841AF7C784F8D86E7FCADFB213BA112">
    <w:name w:val="5B5841AF7C784F8D86E7FCADFB213BA112"/>
    <w:rsid w:val="00584EA6"/>
    <w:pPr>
      <w:spacing w:after="0" w:line="240" w:lineRule="auto"/>
    </w:pPr>
    <w:rPr>
      <w:rFonts w:eastAsia="Times New Roman" w:cs="Times New Roman"/>
      <w:sz w:val="16"/>
      <w:szCs w:val="24"/>
    </w:rPr>
  </w:style>
  <w:style w:type="paragraph" w:customStyle="1" w:styleId="EBD657B584E74C40BF0F875444C01B7F8">
    <w:name w:val="EBD657B584E74C40BF0F875444C01B7F8"/>
    <w:rsid w:val="00584EA6"/>
    <w:pPr>
      <w:spacing w:after="0" w:line="240" w:lineRule="auto"/>
    </w:pPr>
    <w:rPr>
      <w:rFonts w:eastAsia="Times New Roman" w:cs="Times New Roman"/>
      <w:sz w:val="16"/>
      <w:szCs w:val="24"/>
    </w:rPr>
  </w:style>
  <w:style w:type="paragraph" w:customStyle="1" w:styleId="7658D7E8C6C44982BEE33A82D19D7D368">
    <w:name w:val="7658D7E8C6C44982BEE33A82D19D7D368"/>
    <w:rsid w:val="00584EA6"/>
    <w:pPr>
      <w:spacing w:after="0" w:line="240" w:lineRule="auto"/>
    </w:pPr>
    <w:rPr>
      <w:rFonts w:eastAsia="Times New Roman" w:cs="Times New Roman"/>
      <w:sz w:val="16"/>
      <w:szCs w:val="24"/>
    </w:rPr>
  </w:style>
  <w:style w:type="paragraph" w:customStyle="1" w:styleId="C00F8B39F17642A1A6642C50D5210B8E8">
    <w:name w:val="C00F8B39F17642A1A6642C50D5210B8E8"/>
    <w:rsid w:val="00584EA6"/>
    <w:pPr>
      <w:spacing w:after="0" w:line="240" w:lineRule="auto"/>
    </w:pPr>
    <w:rPr>
      <w:rFonts w:eastAsia="Times New Roman" w:cs="Times New Roman"/>
      <w:sz w:val="16"/>
      <w:szCs w:val="24"/>
    </w:rPr>
  </w:style>
  <w:style w:type="paragraph" w:customStyle="1" w:styleId="2DF4CB76C7EE4EAABEE8052DF054C20C8">
    <w:name w:val="2DF4CB76C7EE4EAABEE8052DF054C20C8"/>
    <w:rsid w:val="00584EA6"/>
    <w:pPr>
      <w:spacing w:after="0" w:line="240" w:lineRule="auto"/>
    </w:pPr>
    <w:rPr>
      <w:rFonts w:eastAsia="Times New Roman" w:cs="Times New Roman"/>
      <w:sz w:val="16"/>
      <w:szCs w:val="24"/>
    </w:rPr>
  </w:style>
  <w:style w:type="paragraph" w:customStyle="1" w:styleId="CCCDF2E7C16E42A68805A5943A0C51E08">
    <w:name w:val="CCCDF2E7C16E42A68805A5943A0C51E08"/>
    <w:rsid w:val="00584EA6"/>
    <w:pPr>
      <w:spacing w:after="0" w:line="240" w:lineRule="auto"/>
    </w:pPr>
    <w:rPr>
      <w:rFonts w:eastAsia="Times New Roman" w:cs="Times New Roman"/>
      <w:sz w:val="16"/>
      <w:szCs w:val="24"/>
    </w:rPr>
  </w:style>
  <w:style w:type="paragraph" w:customStyle="1" w:styleId="D68A8ABBE6204901B233FFA4176D920F8">
    <w:name w:val="D68A8ABBE6204901B233FFA4176D920F8"/>
    <w:rsid w:val="00584EA6"/>
    <w:pPr>
      <w:spacing w:after="0" w:line="240" w:lineRule="auto"/>
    </w:pPr>
    <w:rPr>
      <w:rFonts w:eastAsia="Times New Roman" w:cs="Times New Roman"/>
      <w:sz w:val="16"/>
      <w:szCs w:val="24"/>
    </w:rPr>
  </w:style>
  <w:style w:type="paragraph" w:customStyle="1" w:styleId="641C55C61BAD409298A076CB2596214F8">
    <w:name w:val="641C55C61BAD409298A076CB2596214F8"/>
    <w:rsid w:val="00584EA6"/>
    <w:pPr>
      <w:spacing w:after="0" w:line="240" w:lineRule="auto"/>
    </w:pPr>
    <w:rPr>
      <w:rFonts w:eastAsia="Times New Roman" w:cs="Times New Roman"/>
      <w:sz w:val="16"/>
      <w:szCs w:val="24"/>
    </w:rPr>
  </w:style>
  <w:style w:type="paragraph" w:customStyle="1" w:styleId="E4DBFA8A8E4E44E6975C94891DB1ADDC8">
    <w:name w:val="E4DBFA8A8E4E44E6975C94891DB1ADDC8"/>
    <w:rsid w:val="00584EA6"/>
    <w:pPr>
      <w:spacing w:after="0" w:line="240" w:lineRule="auto"/>
    </w:pPr>
    <w:rPr>
      <w:rFonts w:eastAsia="Times New Roman" w:cs="Times New Roman"/>
      <w:sz w:val="16"/>
      <w:szCs w:val="24"/>
    </w:rPr>
  </w:style>
  <w:style w:type="paragraph" w:customStyle="1" w:styleId="F8647E26EBED4BB7BEC49263512F39C28">
    <w:name w:val="F8647E26EBED4BB7BEC49263512F39C28"/>
    <w:rsid w:val="00584EA6"/>
    <w:pPr>
      <w:spacing w:after="0" w:line="240" w:lineRule="auto"/>
    </w:pPr>
    <w:rPr>
      <w:rFonts w:eastAsia="Times New Roman" w:cs="Times New Roman"/>
      <w:sz w:val="16"/>
      <w:szCs w:val="24"/>
    </w:rPr>
  </w:style>
  <w:style w:type="paragraph" w:customStyle="1" w:styleId="24950F33ACAE4BB582B4745FE6BDF8FB8">
    <w:name w:val="24950F33ACAE4BB582B4745FE6BDF8FB8"/>
    <w:rsid w:val="00584EA6"/>
    <w:pPr>
      <w:spacing w:after="0" w:line="240" w:lineRule="auto"/>
    </w:pPr>
    <w:rPr>
      <w:rFonts w:eastAsia="Times New Roman" w:cs="Times New Roman"/>
      <w:sz w:val="16"/>
      <w:szCs w:val="24"/>
    </w:rPr>
  </w:style>
  <w:style w:type="paragraph" w:customStyle="1" w:styleId="4DCA858EF217494CA427A27A2F4F8EA28">
    <w:name w:val="4DCA858EF217494CA427A27A2F4F8EA28"/>
    <w:rsid w:val="00584EA6"/>
    <w:pPr>
      <w:spacing w:after="0" w:line="240" w:lineRule="auto"/>
    </w:pPr>
    <w:rPr>
      <w:rFonts w:eastAsia="Times New Roman" w:cs="Times New Roman"/>
      <w:sz w:val="16"/>
      <w:szCs w:val="24"/>
    </w:rPr>
  </w:style>
  <w:style w:type="paragraph" w:customStyle="1" w:styleId="3A8672D28771473DA0C698BAA03D9A7F8">
    <w:name w:val="3A8672D28771473DA0C698BAA03D9A7F8"/>
    <w:rsid w:val="00584EA6"/>
    <w:pPr>
      <w:spacing w:after="0" w:line="240" w:lineRule="auto"/>
    </w:pPr>
    <w:rPr>
      <w:rFonts w:eastAsia="Times New Roman" w:cs="Times New Roman"/>
      <w:sz w:val="16"/>
      <w:szCs w:val="24"/>
    </w:rPr>
  </w:style>
  <w:style w:type="paragraph" w:customStyle="1" w:styleId="08F296D37FBF4F4588540B0314F3BA8B8">
    <w:name w:val="08F296D37FBF4F4588540B0314F3BA8B8"/>
    <w:rsid w:val="00584EA6"/>
    <w:pPr>
      <w:spacing w:after="0" w:line="240" w:lineRule="auto"/>
    </w:pPr>
    <w:rPr>
      <w:rFonts w:eastAsia="Times New Roman" w:cs="Times New Roman"/>
      <w:sz w:val="16"/>
      <w:szCs w:val="24"/>
    </w:rPr>
  </w:style>
  <w:style w:type="paragraph" w:customStyle="1" w:styleId="C08B650025204D609F8104D4201B5BFA8">
    <w:name w:val="C08B650025204D609F8104D4201B5BFA8"/>
    <w:rsid w:val="00584EA6"/>
    <w:pPr>
      <w:spacing w:after="0" w:line="240" w:lineRule="auto"/>
    </w:pPr>
    <w:rPr>
      <w:rFonts w:eastAsia="Times New Roman" w:cs="Times New Roman"/>
      <w:sz w:val="16"/>
      <w:szCs w:val="24"/>
    </w:rPr>
  </w:style>
  <w:style w:type="paragraph" w:customStyle="1" w:styleId="F5631519B75243C79AED36420F540C218">
    <w:name w:val="F5631519B75243C79AED36420F540C218"/>
    <w:rsid w:val="00584EA6"/>
    <w:pPr>
      <w:spacing w:after="0" w:line="240" w:lineRule="auto"/>
    </w:pPr>
    <w:rPr>
      <w:rFonts w:eastAsia="Times New Roman" w:cs="Times New Roman"/>
      <w:sz w:val="16"/>
      <w:szCs w:val="24"/>
    </w:rPr>
  </w:style>
  <w:style w:type="paragraph" w:customStyle="1" w:styleId="694AEFBDE3644252AAFA5ABC43A698A67">
    <w:name w:val="694AEFBDE3644252AAFA5ABC43A698A67"/>
    <w:rsid w:val="00584EA6"/>
    <w:pPr>
      <w:spacing w:after="0" w:line="240" w:lineRule="auto"/>
    </w:pPr>
    <w:rPr>
      <w:rFonts w:eastAsia="Times New Roman" w:cs="Times New Roman"/>
      <w:sz w:val="16"/>
      <w:szCs w:val="24"/>
    </w:rPr>
  </w:style>
  <w:style w:type="paragraph" w:customStyle="1" w:styleId="6806503D777343A4843FFA2B0277CBAE7">
    <w:name w:val="6806503D777343A4843FFA2B0277CBAE7"/>
    <w:rsid w:val="00584EA6"/>
    <w:pPr>
      <w:spacing w:after="0" w:line="240" w:lineRule="auto"/>
    </w:pPr>
    <w:rPr>
      <w:rFonts w:eastAsia="Times New Roman" w:cs="Times New Roman"/>
      <w:sz w:val="16"/>
      <w:szCs w:val="24"/>
    </w:rPr>
  </w:style>
  <w:style w:type="paragraph" w:customStyle="1" w:styleId="7266E4F0E2F54C05B3ECAFE1863250F36">
    <w:name w:val="7266E4F0E2F54C05B3ECAFE1863250F36"/>
    <w:rsid w:val="00584EA6"/>
    <w:pPr>
      <w:spacing w:after="0" w:line="240" w:lineRule="auto"/>
    </w:pPr>
    <w:rPr>
      <w:rFonts w:eastAsia="Times New Roman" w:cs="Times New Roman"/>
      <w:sz w:val="16"/>
      <w:szCs w:val="24"/>
    </w:rPr>
  </w:style>
  <w:style w:type="paragraph" w:customStyle="1" w:styleId="E26F1E75D0B4458982CE099DD5D7E8047">
    <w:name w:val="E26F1E75D0B4458982CE099DD5D7E8047"/>
    <w:rsid w:val="00584EA6"/>
    <w:pPr>
      <w:spacing w:after="0" w:line="240" w:lineRule="auto"/>
    </w:pPr>
    <w:rPr>
      <w:rFonts w:eastAsia="Times New Roman" w:cs="Times New Roman"/>
      <w:sz w:val="16"/>
      <w:szCs w:val="24"/>
    </w:rPr>
  </w:style>
  <w:style w:type="paragraph" w:customStyle="1" w:styleId="29D15B52EF204F9486AD52732FCC7CAA7">
    <w:name w:val="29D15B52EF204F9486AD52732FCC7CAA7"/>
    <w:rsid w:val="00584EA6"/>
    <w:pPr>
      <w:spacing w:after="0" w:line="240" w:lineRule="auto"/>
    </w:pPr>
    <w:rPr>
      <w:rFonts w:eastAsia="Times New Roman" w:cs="Times New Roman"/>
      <w:sz w:val="16"/>
      <w:szCs w:val="24"/>
    </w:rPr>
  </w:style>
  <w:style w:type="paragraph" w:customStyle="1" w:styleId="5C82E3419A9C42CD8FFD4727CF3042638">
    <w:name w:val="5C82E3419A9C42CD8FFD4727CF3042638"/>
    <w:rsid w:val="00584EA6"/>
    <w:pPr>
      <w:spacing w:after="0" w:line="240" w:lineRule="auto"/>
    </w:pPr>
    <w:rPr>
      <w:rFonts w:eastAsia="Times New Roman" w:cs="Times New Roman"/>
      <w:sz w:val="16"/>
      <w:szCs w:val="24"/>
    </w:rPr>
  </w:style>
  <w:style w:type="paragraph" w:customStyle="1" w:styleId="1D880A9404684DFEA86765863BDF630A8">
    <w:name w:val="1D880A9404684DFEA86765863BDF630A8"/>
    <w:rsid w:val="00584EA6"/>
    <w:pPr>
      <w:spacing w:after="0" w:line="240" w:lineRule="auto"/>
    </w:pPr>
    <w:rPr>
      <w:rFonts w:eastAsia="Times New Roman" w:cs="Times New Roman"/>
      <w:sz w:val="16"/>
      <w:szCs w:val="24"/>
    </w:rPr>
  </w:style>
  <w:style w:type="paragraph" w:customStyle="1" w:styleId="D0F74F534A9B45C8A95BB2F2D6E18E5C8">
    <w:name w:val="D0F74F534A9B45C8A95BB2F2D6E18E5C8"/>
    <w:rsid w:val="00584EA6"/>
    <w:pPr>
      <w:spacing w:after="0" w:line="240" w:lineRule="auto"/>
    </w:pPr>
    <w:rPr>
      <w:rFonts w:eastAsia="Times New Roman" w:cs="Times New Roman"/>
      <w:sz w:val="16"/>
      <w:szCs w:val="24"/>
    </w:rPr>
  </w:style>
  <w:style w:type="paragraph" w:customStyle="1" w:styleId="827E26F6809C4812A992E01581E37F628">
    <w:name w:val="827E26F6809C4812A992E01581E37F628"/>
    <w:rsid w:val="00584EA6"/>
    <w:pPr>
      <w:spacing w:after="0" w:line="240" w:lineRule="auto"/>
    </w:pPr>
    <w:rPr>
      <w:rFonts w:eastAsia="Times New Roman" w:cs="Times New Roman"/>
      <w:sz w:val="16"/>
      <w:szCs w:val="24"/>
    </w:rPr>
  </w:style>
  <w:style w:type="paragraph" w:customStyle="1" w:styleId="0E016C757CA94C5C850823E5A1F4FBC28">
    <w:name w:val="0E016C757CA94C5C850823E5A1F4FBC28"/>
    <w:rsid w:val="00584EA6"/>
    <w:pPr>
      <w:spacing w:after="0" w:line="240" w:lineRule="auto"/>
    </w:pPr>
    <w:rPr>
      <w:rFonts w:eastAsia="Times New Roman" w:cs="Times New Roman"/>
      <w:sz w:val="16"/>
      <w:szCs w:val="24"/>
    </w:rPr>
  </w:style>
  <w:style w:type="paragraph" w:customStyle="1" w:styleId="45BD6A9D09744724986BE3E1403CCB318">
    <w:name w:val="45BD6A9D09744724986BE3E1403CCB318"/>
    <w:rsid w:val="00584EA6"/>
    <w:pPr>
      <w:spacing w:after="0" w:line="240" w:lineRule="auto"/>
    </w:pPr>
    <w:rPr>
      <w:rFonts w:eastAsia="Times New Roman" w:cs="Times New Roman"/>
      <w:sz w:val="16"/>
      <w:szCs w:val="24"/>
    </w:rPr>
  </w:style>
  <w:style w:type="paragraph" w:customStyle="1" w:styleId="276F63068A054512A2E106A0849A21048">
    <w:name w:val="276F63068A054512A2E106A0849A21048"/>
    <w:rsid w:val="00584EA6"/>
    <w:pPr>
      <w:spacing w:after="0" w:line="240" w:lineRule="auto"/>
    </w:pPr>
    <w:rPr>
      <w:rFonts w:eastAsia="Times New Roman" w:cs="Times New Roman"/>
      <w:sz w:val="16"/>
      <w:szCs w:val="24"/>
    </w:rPr>
  </w:style>
  <w:style w:type="paragraph" w:customStyle="1" w:styleId="728839A380444C2590DB3ABD73181D2F6">
    <w:name w:val="728839A380444C2590DB3ABD73181D2F6"/>
    <w:rsid w:val="00584EA6"/>
    <w:pPr>
      <w:spacing w:after="0" w:line="240" w:lineRule="auto"/>
    </w:pPr>
    <w:rPr>
      <w:rFonts w:eastAsia="Times New Roman" w:cs="Times New Roman"/>
      <w:sz w:val="16"/>
      <w:szCs w:val="24"/>
    </w:rPr>
  </w:style>
  <w:style w:type="paragraph" w:customStyle="1" w:styleId="9231C8F09EBC4171B5818DA49199CE2A6">
    <w:name w:val="9231C8F09EBC4171B5818DA49199CE2A6"/>
    <w:rsid w:val="00584EA6"/>
    <w:pPr>
      <w:spacing w:after="0" w:line="240" w:lineRule="auto"/>
    </w:pPr>
    <w:rPr>
      <w:rFonts w:eastAsia="Times New Roman" w:cs="Times New Roman"/>
      <w:sz w:val="16"/>
      <w:szCs w:val="24"/>
    </w:rPr>
  </w:style>
  <w:style w:type="paragraph" w:customStyle="1" w:styleId="198A43ECD58A4BDCA393B2085A567B9C5">
    <w:name w:val="198A43ECD58A4BDCA393B2085A567B9C5"/>
    <w:rsid w:val="00584EA6"/>
    <w:pPr>
      <w:spacing w:after="0" w:line="240" w:lineRule="auto"/>
    </w:pPr>
    <w:rPr>
      <w:rFonts w:eastAsia="Times New Roman" w:cs="Times New Roman"/>
      <w:sz w:val="16"/>
      <w:szCs w:val="24"/>
    </w:rPr>
  </w:style>
  <w:style w:type="paragraph" w:customStyle="1" w:styleId="930EDF219E89433BA9B130B94C5C3C3C6">
    <w:name w:val="930EDF219E89433BA9B130B94C5C3C3C6"/>
    <w:rsid w:val="00584EA6"/>
    <w:pPr>
      <w:spacing w:after="0" w:line="240" w:lineRule="auto"/>
    </w:pPr>
    <w:rPr>
      <w:rFonts w:eastAsia="Times New Roman" w:cs="Times New Roman"/>
      <w:sz w:val="16"/>
      <w:szCs w:val="24"/>
    </w:rPr>
  </w:style>
  <w:style w:type="paragraph" w:customStyle="1" w:styleId="736B746A571E45AF87A45CFC468D52AC6">
    <w:name w:val="736B746A571E45AF87A45CFC468D52AC6"/>
    <w:rsid w:val="00584EA6"/>
    <w:pPr>
      <w:spacing w:after="0" w:line="240" w:lineRule="auto"/>
    </w:pPr>
    <w:rPr>
      <w:rFonts w:eastAsia="Times New Roman" w:cs="Times New Roman"/>
      <w:sz w:val="16"/>
      <w:szCs w:val="24"/>
    </w:rPr>
  </w:style>
  <w:style w:type="paragraph" w:customStyle="1" w:styleId="40055AD47C714B19A2D91A48230EB2628">
    <w:name w:val="40055AD47C714B19A2D91A48230EB2628"/>
    <w:rsid w:val="00584EA6"/>
    <w:pPr>
      <w:spacing w:after="0" w:line="240" w:lineRule="auto"/>
    </w:pPr>
    <w:rPr>
      <w:rFonts w:eastAsia="Times New Roman" w:cs="Times New Roman"/>
      <w:sz w:val="16"/>
      <w:szCs w:val="24"/>
    </w:rPr>
  </w:style>
  <w:style w:type="paragraph" w:customStyle="1" w:styleId="4CE9DE3E6DFF4EECBAD067E838D6266F8">
    <w:name w:val="4CE9DE3E6DFF4EECBAD067E838D6266F8"/>
    <w:rsid w:val="00584EA6"/>
    <w:pPr>
      <w:spacing w:after="0" w:line="240" w:lineRule="auto"/>
    </w:pPr>
    <w:rPr>
      <w:rFonts w:eastAsia="Times New Roman" w:cs="Times New Roman"/>
      <w:sz w:val="16"/>
      <w:szCs w:val="24"/>
    </w:rPr>
  </w:style>
  <w:style w:type="paragraph" w:customStyle="1" w:styleId="2074EDFF0FAA4B5183064875E16D29688">
    <w:name w:val="2074EDFF0FAA4B5183064875E16D29688"/>
    <w:rsid w:val="00584EA6"/>
    <w:pPr>
      <w:spacing w:after="0" w:line="240" w:lineRule="auto"/>
    </w:pPr>
    <w:rPr>
      <w:rFonts w:eastAsia="Times New Roman" w:cs="Times New Roman"/>
      <w:sz w:val="16"/>
      <w:szCs w:val="24"/>
    </w:rPr>
  </w:style>
  <w:style w:type="paragraph" w:customStyle="1" w:styleId="FA89FEEB8FFC4633B3AE8B6F127A92F68">
    <w:name w:val="FA89FEEB8FFC4633B3AE8B6F127A92F68"/>
    <w:rsid w:val="00584EA6"/>
    <w:pPr>
      <w:spacing w:after="0" w:line="240" w:lineRule="auto"/>
    </w:pPr>
    <w:rPr>
      <w:rFonts w:eastAsia="Times New Roman" w:cs="Times New Roman"/>
      <w:sz w:val="16"/>
      <w:szCs w:val="24"/>
    </w:rPr>
  </w:style>
  <w:style w:type="paragraph" w:customStyle="1" w:styleId="48B56222B7B7451285D9D3F6099EAC378">
    <w:name w:val="48B56222B7B7451285D9D3F6099EAC378"/>
    <w:rsid w:val="00584EA6"/>
    <w:pPr>
      <w:spacing w:after="0" w:line="240" w:lineRule="auto"/>
    </w:pPr>
    <w:rPr>
      <w:rFonts w:eastAsia="Times New Roman" w:cs="Times New Roman"/>
      <w:sz w:val="16"/>
      <w:szCs w:val="24"/>
    </w:rPr>
  </w:style>
  <w:style w:type="paragraph" w:customStyle="1" w:styleId="515D0D71094A44DFB01F5D166CD3B5548">
    <w:name w:val="515D0D71094A44DFB01F5D166CD3B5548"/>
    <w:rsid w:val="00584EA6"/>
    <w:pPr>
      <w:spacing w:after="0" w:line="240" w:lineRule="auto"/>
    </w:pPr>
    <w:rPr>
      <w:rFonts w:eastAsia="Times New Roman" w:cs="Times New Roman"/>
      <w:sz w:val="16"/>
      <w:szCs w:val="24"/>
    </w:rPr>
  </w:style>
  <w:style w:type="paragraph" w:customStyle="1" w:styleId="A2B41F09A6BE498697AC4F6B2698091B8">
    <w:name w:val="A2B41F09A6BE498697AC4F6B2698091B8"/>
    <w:rsid w:val="00584EA6"/>
    <w:pPr>
      <w:spacing w:after="0" w:line="240" w:lineRule="auto"/>
    </w:pPr>
    <w:rPr>
      <w:rFonts w:eastAsia="Times New Roman" w:cs="Times New Roman"/>
      <w:sz w:val="16"/>
      <w:szCs w:val="24"/>
    </w:rPr>
  </w:style>
  <w:style w:type="paragraph" w:customStyle="1" w:styleId="DF1065AE0A8E49628C357A3BB84479CF12">
    <w:name w:val="DF1065AE0A8E49628C357A3BB84479CF12"/>
    <w:rsid w:val="00584EA6"/>
    <w:pPr>
      <w:spacing w:after="0" w:line="240" w:lineRule="auto"/>
    </w:pPr>
    <w:rPr>
      <w:rFonts w:eastAsia="Times New Roman" w:cs="Times New Roman"/>
      <w:sz w:val="16"/>
      <w:szCs w:val="24"/>
    </w:rPr>
  </w:style>
  <w:style w:type="paragraph" w:customStyle="1" w:styleId="0FBEC073E48744078A1F8BB5E23A929F12">
    <w:name w:val="0FBEC073E48744078A1F8BB5E23A929F12"/>
    <w:rsid w:val="00584EA6"/>
    <w:pPr>
      <w:spacing w:after="0" w:line="240" w:lineRule="auto"/>
    </w:pPr>
    <w:rPr>
      <w:rFonts w:eastAsia="Times New Roman" w:cs="Times New Roman"/>
      <w:sz w:val="16"/>
      <w:szCs w:val="24"/>
    </w:rPr>
  </w:style>
  <w:style w:type="paragraph" w:customStyle="1" w:styleId="158BCA3DCBA54427A01A3A924BBF152D10">
    <w:name w:val="158BCA3DCBA54427A01A3A924BBF152D10"/>
    <w:rsid w:val="00584EA6"/>
    <w:pPr>
      <w:spacing w:after="0" w:line="240" w:lineRule="auto"/>
    </w:pPr>
    <w:rPr>
      <w:rFonts w:eastAsia="Times New Roman" w:cs="Times New Roman"/>
      <w:sz w:val="16"/>
      <w:szCs w:val="24"/>
    </w:rPr>
  </w:style>
  <w:style w:type="paragraph" w:customStyle="1" w:styleId="78930EC2F5F045D5BD9A48489CA7D45210">
    <w:name w:val="78930EC2F5F045D5BD9A48489CA7D45210"/>
    <w:rsid w:val="00584EA6"/>
    <w:pPr>
      <w:spacing w:after="0" w:line="240" w:lineRule="auto"/>
    </w:pPr>
    <w:rPr>
      <w:rFonts w:eastAsia="Times New Roman" w:cs="Times New Roman"/>
      <w:sz w:val="16"/>
      <w:szCs w:val="24"/>
    </w:rPr>
  </w:style>
  <w:style w:type="paragraph" w:customStyle="1" w:styleId="27F6D624811D4183A3D92F7D54E9D9B710">
    <w:name w:val="27F6D624811D4183A3D92F7D54E9D9B710"/>
    <w:rsid w:val="00584EA6"/>
    <w:pPr>
      <w:spacing w:after="0" w:line="240" w:lineRule="auto"/>
    </w:pPr>
    <w:rPr>
      <w:rFonts w:eastAsia="Times New Roman" w:cs="Times New Roman"/>
      <w:sz w:val="16"/>
      <w:szCs w:val="24"/>
    </w:rPr>
  </w:style>
  <w:style w:type="paragraph" w:customStyle="1" w:styleId="8343556DD2074DAE9684913B240BAD2410">
    <w:name w:val="8343556DD2074DAE9684913B240BAD2410"/>
    <w:rsid w:val="00584EA6"/>
    <w:pPr>
      <w:spacing w:after="0" w:line="240" w:lineRule="auto"/>
    </w:pPr>
    <w:rPr>
      <w:rFonts w:eastAsia="Times New Roman" w:cs="Times New Roman"/>
      <w:sz w:val="16"/>
      <w:szCs w:val="24"/>
    </w:rPr>
  </w:style>
  <w:style w:type="paragraph" w:customStyle="1" w:styleId="1E955B40B07949F98E3345EDBA3B056D10">
    <w:name w:val="1E955B40B07949F98E3345EDBA3B056D10"/>
    <w:rsid w:val="00584EA6"/>
    <w:pPr>
      <w:spacing w:after="0" w:line="240" w:lineRule="auto"/>
    </w:pPr>
    <w:rPr>
      <w:rFonts w:eastAsia="Times New Roman" w:cs="Times New Roman"/>
      <w:sz w:val="16"/>
      <w:szCs w:val="24"/>
    </w:rPr>
  </w:style>
  <w:style w:type="paragraph" w:customStyle="1" w:styleId="229BA5ED575F4479A5F0115581E30A6810">
    <w:name w:val="229BA5ED575F4479A5F0115581E30A6810"/>
    <w:rsid w:val="00584EA6"/>
    <w:pPr>
      <w:spacing w:after="0" w:line="240" w:lineRule="auto"/>
    </w:pPr>
    <w:rPr>
      <w:rFonts w:eastAsia="Times New Roman" w:cs="Times New Roman"/>
      <w:sz w:val="16"/>
      <w:szCs w:val="24"/>
    </w:rPr>
  </w:style>
  <w:style w:type="paragraph" w:customStyle="1" w:styleId="53F4658124F14C8A811DD946F84D17249">
    <w:name w:val="53F4658124F14C8A811DD946F84D17249"/>
    <w:rsid w:val="00584EA6"/>
    <w:pPr>
      <w:spacing w:after="0" w:line="240" w:lineRule="auto"/>
    </w:pPr>
    <w:rPr>
      <w:rFonts w:eastAsia="Times New Roman" w:cs="Times New Roman"/>
      <w:sz w:val="16"/>
      <w:szCs w:val="24"/>
    </w:rPr>
  </w:style>
  <w:style w:type="paragraph" w:customStyle="1" w:styleId="D5D2F996A1664AAF9557C47AB2E3FCF29">
    <w:name w:val="D5D2F996A1664AAF9557C47AB2E3FCF29"/>
    <w:rsid w:val="00584EA6"/>
    <w:pPr>
      <w:spacing w:after="0" w:line="240" w:lineRule="auto"/>
    </w:pPr>
    <w:rPr>
      <w:rFonts w:eastAsia="Times New Roman" w:cs="Times New Roman"/>
      <w:sz w:val="16"/>
      <w:szCs w:val="24"/>
    </w:rPr>
  </w:style>
  <w:style w:type="paragraph" w:customStyle="1" w:styleId="553B8D4B05F94F9287E1D8C02967D8FD13">
    <w:name w:val="553B8D4B05F94F9287E1D8C02967D8FD13"/>
    <w:rsid w:val="00584EA6"/>
    <w:pPr>
      <w:spacing w:after="0" w:line="240" w:lineRule="auto"/>
    </w:pPr>
    <w:rPr>
      <w:rFonts w:eastAsia="Times New Roman" w:cs="Times New Roman"/>
      <w:sz w:val="16"/>
      <w:szCs w:val="24"/>
    </w:rPr>
  </w:style>
  <w:style w:type="paragraph" w:customStyle="1" w:styleId="B66127FF79064F1080060B6E557844E913">
    <w:name w:val="B66127FF79064F1080060B6E557844E913"/>
    <w:rsid w:val="00584EA6"/>
    <w:pPr>
      <w:spacing w:after="0" w:line="240" w:lineRule="auto"/>
    </w:pPr>
    <w:rPr>
      <w:rFonts w:eastAsia="Times New Roman" w:cs="Times New Roman"/>
      <w:sz w:val="16"/>
      <w:szCs w:val="24"/>
    </w:rPr>
  </w:style>
  <w:style w:type="paragraph" w:customStyle="1" w:styleId="F9C135EC263A4F03A4916F89059A509E13">
    <w:name w:val="F9C135EC263A4F03A4916F89059A509E13"/>
    <w:rsid w:val="00584EA6"/>
    <w:pPr>
      <w:spacing w:after="0" w:line="240" w:lineRule="auto"/>
    </w:pPr>
    <w:rPr>
      <w:rFonts w:eastAsia="Times New Roman" w:cs="Times New Roman"/>
      <w:sz w:val="16"/>
      <w:szCs w:val="24"/>
    </w:rPr>
  </w:style>
  <w:style w:type="paragraph" w:customStyle="1" w:styleId="5B5841AF7C784F8D86E7FCADFB213BA113">
    <w:name w:val="5B5841AF7C784F8D86E7FCADFB213BA113"/>
    <w:rsid w:val="00584EA6"/>
    <w:pPr>
      <w:spacing w:after="0" w:line="240" w:lineRule="auto"/>
    </w:pPr>
    <w:rPr>
      <w:rFonts w:eastAsia="Times New Roman" w:cs="Times New Roman"/>
      <w:sz w:val="16"/>
      <w:szCs w:val="24"/>
    </w:rPr>
  </w:style>
  <w:style w:type="paragraph" w:customStyle="1" w:styleId="EBD657B584E74C40BF0F875444C01B7F9">
    <w:name w:val="EBD657B584E74C40BF0F875444C01B7F9"/>
    <w:rsid w:val="00584EA6"/>
    <w:pPr>
      <w:spacing w:after="0" w:line="240" w:lineRule="auto"/>
    </w:pPr>
    <w:rPr>
      <w:rFonts w:eastAsia="Times New Roman" w:cs="Times New Roman"/>
      <w:sz w:val="16"/>
      <w:szCs w:val="24"/>
    </w:rPr>
  </w:style>
  <w:style w:type="paragraph" w:customStyle="1" w:styleId="7658D7E8C6C44982BEE33A82D19D7D369">
    <w:name w:val="7658D7E8C6C44982BEE33A82D19D7D369"/>
    <w:rsid w:val="00584EA6"/>
    <w:pPr>
      <w:spacing w:after="0" w:line="240" w:lineRule="auto"/>
    </w:pPr>
    <w:rPr>
      <w:rFonts w:eastAsia="Times New Roman" w:cs="Times New Roman"/>
      <w:sz w:val="16"/>
      <w:szCs w:val="24"/>
    </w:rPr>
  </w:style>
  <w:style w:type="paragraph" w:customStyle="1" w:styleId="C00F8B39F17642A1A6642C50D5210B8E9">
    <w:name w:val="C00F8B39F17642A1A6642C50D5210B8E9"/>
    <w:rsid w:val="00584EA6"/>
    <w:pPr>
      <w:spacing w:after="0" w:line="240" w:lineRule="auto"/>
    </w:pPr>
    <w:rPr>
      <w:rFonts w:eastAsia="Times New Roman" w:cs="Times New Roman"/>
      <w:sz w:val="16"/>
      <w:szCs w:val="24"/>
    </w:rPr>
  </w:style>
  <w:style w:type="paragraph" w:customStyle="1" w:styleId="2DF4CB76C7EE4EAABEE8052DF054C20C9">
    <w:name w:val="2DF4CB76C7EE4EAABEE8052DF054C20C9"/>
    <w:rsid w:val="00584EA6"/>
    <w:pPr>
      <w:spacing w:after="0" w:line="240" w:lineRule="auto"/>
    </w:pPr>
    <w:rPr>
      <w:rFonts w:eastAsia="Times New Roman" w:cs="Times New Roman"/>
      <w:sz w:val="16"/>
      <w:szCs w:val="24"/>
    </w:rPr>
  </w:style>
  <w:style w:type="paragraph" w:customStyle="1" w:styleId="CCCDF2E7C16E42A68805A5943A0C51E09">
    <w:name w:val="CCCDF2E7C16E42A68805A5943A0C51E09"/>
    <w:rsid w:val="00584EA6"/>
    <w:pPr>
      <w:spacing w:after="0" w:line="240" w:lineRule="auto"/>
    </w:pPr>
    <w:rPr>
      <w:rFonts w:eastAsia="Times New Roman" w:cs="Times New Roman"/>
      <w:sz w:val="16"/>
      <w:szCs w:val="24"/>
    </w:rPr>
  </w:style>
  <w:style w:type="paragraph" w:customStyle="1" w:styleId="D68A8ABBE6204901B233FFA4176D920F9">
    <w:name w:val="D68A8ABBE6204901B233FFA4176D920F9"/>
    <w:rsid w:val="00584EA6"/>
    <w:pPr>
      <w:spacing w:after="0" w:line="240" w:lineRule="auto"/>
    </w:pPr>
    <w:rPr>
      <w:rFonts w:eastAsia="Times New Roman" w:cs="Times New Roman"/>
      <w:sz w:val="16"/>
      <w:szCs w:val="24"/>
    </w:rPr>
  </w:style>
  <w:style w:type="paragraph" w:customStyle="1" w:styleId="641C55C61BAD409298A076CB2596214F9">
    <w:name w:val="641C55C61BAD409298A076CB2596214F9"/>
    <w:rsid w:val="00584EA6"/>
    <w:pPr>
      <w:spacing w:after="0" w:line="240" w:lineRule="auto"/>
    </w:pPr>
    <w:rPr>
      <w:rFonts w:eastAsia="Times New Roman" w:cs="Times New Roman"/>
      <w:sz w:val="16"/>
      <w:szCs w:val="24"/>
    </w:rPr>
  </w:style>
  <w:style w:type="paragraph" w:customStyle="1" w:styleId="E4DBFA8A8E4E44E6975C94891DB1ADDC9">
    <w:name w:val="E4DBFA8A8E4E44E6975C94891DB1ADDC9"/>
    <w:rsid w:val="00584EA6"/>
    <w:pPr>
      <w:spacing w:after="0" w:line="240" w:lineRule="auto"/>
    </w:pPr>
    <w:rPr>
      <w:rFonts w:eastAsia="Times New Roman" w:cs="Times New Roman"/>
      <w:sz w:val="16"/>
      <w:szCs w:val="24"/>
    </w:rPr>
  </w:style>
  <w:style w:type="paragraph" w:customStyle="1" w:styleId="F8647E26EBED4BB7BEC49263512F39C29">
    <w:name w:val="F8647E26EBED4BB7BEC49263512F39C29"/>
    <w:rsid w:val="00584EA6"/>
    <w:pPr>
      <w:spacing w:after="0" w:line="240" w:lineRule="auto"/>
    </w:pPr>
    <w:rPr>
      <w:rFonts w:eastAsia="Times New Roman" w:cs="Times New Roman"/>
      <w:sz w:val="16"/>
      <w:szCs w:val="24"/>
    </w:rPr>
  </w:style>
  <w:style w:type="paragraph" w:customStyle="1" w:styleId="24950F33ACAE4BB582B4745FE6BDF8FB9">
    <w:name w:val="24950F33ACAE4BB582B4745FE6BDF8FB9"/>
    <w:rsid w:val="00584EA6"/>
    <w:pPr>
      <w:spacing w:after="0" w:line="240" w:lineRule="auto"/>
    </w:pPr>
    <w:rPr>
      <w:rFonts w:eastAsia="Times New Roman" w:cs="Times New Roman"/>
      <w:sz w:val="16"/>
      <w:szCs w:val="24"/>
    </w:rPr>
  </w:style>
  <w:style w:type="paragraph" w:customStyle="1" w:styleId="4DCA858EF217494CA427A27A2F4F8EA29">
    <w:name w:val="4DCA858EF217494CA427A27A2F4F8EA29"/>
    <w:rsid w:val="00584EA6"/>
    <w:pPr>
      <w:spacing w:after="0" w:line="240" w:lineRule="auto"/>
    </w:pPr>
    <w:rPr>
      <w:rFonts w:eastAsia="Times New Roman" w:cs="Times New Roman"/>
      <w:sz w:val="16"/>
      <w:szCs w:val="24"/>
    </w:rPr>
  </w:style>
  <w:style w:type="paragraph" w:customStyle="1" w:styleId="3A8672D28771473DA0C698BAA03D9A7F9">
    <w:name w:val="3A8672D28771473DA0C698BAA03D9A7F9"/>
    <w:rsid w:val="00584EA6"/>
    <w:pPr>
      <w:spacing w:after="0" w:line="240" w:lineRule="auto"/>
    </w:pPr>
    <w:rPr>
      <w:rFonts w:eastAsia="Times New Roman" w:cs="Times New Roman"/>
      <w:sz w:val="16"/>
      <w:szCs w:val="24"/>
    </w:rPr>
  </w:style>
  <w:style w:type="paragraph" w:customStyle="1" w:styleId="08F296D37FBF4F4588540B0314F3BA8B9">
    <w:name w:val="08F296D37FBF4F4588540B0314F3BA8B9"/>
    <w:rsid w:val="00584EA6"/>
    <w:pPr>
      <w:spacing w:after="0" w:line="240" w:lineRule="auto"/>
    </w:pPr>
    <w:rPr>
      <w:rFonts w:eastAsia="Times New Roman" w:cs="Times New Roman"/>
      <w:sz w:val="16"/>
      <w:szCs w:val="24"/>
    </w:rPr>
  </w:style>
  <w:style w:type="paragraph" w:customStyle="1" w:styleId="C08B650025204D609F8104D4201B5BFA9">
    <w:name w:val="C08B650025204D609F8104D4201B5BFA9"/>
    <w:rsid w:val="00584EA6"/>
    <w:pPr>
      <w:spacing w:after="0" w:line="240" w:lineRule="auto"/>
    </w:pPr>
    <w:rPr>
      <w:rFonts w:eastAsia="Times New Roman" w:cs="Times New Roman"/>
      <w:sz w:val="16"/>
      <w:szCs w:val="24"/>
    </w:rPr>
  </w:style>
  <w:style w:type="paragraph" w:customStyle="1" w:styleId="F5631519B75243C79AED36420F540C219">
    <w:name w:val="F5631519B75243C79AED36420F540C219"/>
    <w:rsid w:val="00584EA6"/>
    <w:pPr>
      <w:spacing w:after="0" w:line="240" w:lineRule="auto"/>
    </w:pPr>
    <w:rPr>
      <w:rFonts w:eastAsia="Times New Roman" w:cs="Times New Roman"/>
      <w:sz w:val="16"/>
      <w:szCs w:val="24"/>
    </w:rPr>
  </w:style>
  <w:style w:type="paragraph" w:customStyle="1" w:styleId="694AEFBDE3644252AAFA5ABC43A698A68">
    <w:name w:val="694AEFBDE3644252AAFA5ABC43A698A68"/>
    <w:rsid w:val="00584EA6"/>
    <w:pPr>
      <w:spacing w:after="0" w:line="240" w:lineRule="auto"/>
    </w:pPr>
    <w:rPr>
      <w:rFonts w:eastAsia="Times New Roman" w:cs="Times New Roman"/>
      <w:sz w:val="16"/>
      <w:szCs w:val="24"/>
    </w:rPr>
  </w:style>
  <w:style w:type="paragraph" w:customStyle="1" w:styleId="6806503D777343A4843FFA2B0277CBAE8">
    <w:name w:val="6806503D777343A4843FFA2B0277CBAE8"/>
    <w:rsid w:val="00584EA6"/>
    <w:pPr>
      <w:spacing w:after="0" w:line="240" w:lineRule="auto"/>
    </w:pPr>
    <w:rPr>
      <w:rFonts w:eastAsia="Times New Roman" w:cs="Times New Roman"/>
      <w:sz w:val="16"/>
      <w:szCs w:val="24"/>
    </w:rPr>
  </w:style>
  <w:style w:type="paragraph" w:customStyle="1" w:styleId="7266E4F0E2F54C05B3ECAFE1863250F37">
    <w:name w:val="7266E4F0E2F54C05B3ECAFE1863250F37"/>
    <w:rsid w:val="00584EA6"/>
    <w:pPr>
      <w:spacing w:after="0" w:line="240" w:lineRule="auto"/>
    </w:pPr>
    <w:rPr>
      <w:rFonts w:eastAsia="Times New Roman" w:cs="Times New Roman"/>
      <w:sz w:val="16"/>
      <w:szCs w:val="24"/>
    </w:rPr>
  </w:style>
  <w:style w:type="paragraph" w:customStyle="1" w:styleId="E26F1E75D0B4458982CE099DD5D7E8048">
    <w:name w:val="E26F1E75D0B4458982CE099DD5D7E8048"/>
    <w:rsid w:val="00584EA6"/>
    <w:pPr>
      <w:spacing w:after="0" w:line="240" w:lineRule="auto"/>
    </w:pPr>
    <w:rPr>
      <w:rFonts w:eastAsia="Times New Roman" w:cs="Times New Roman"/>
      <w:sz w:val="16"/>
      <w:szCs w:val="24"/>
    </w:rPr>
  </w:style>
  <w:style w:type="paragraph" w:customStyle="1" w:styleId="29D15B52EF204F9486AD52732FCC7CAA8">
    <w:name w:val="29D15B52EF204F9486AD52732FCC7CAA8"/>
    <w:rsid w:val="00584EA6"/>
    <w:pPr>
      <w:spacing w:after="0" w:line="240" w:lineRule="auto"/>
    </w:pPr>
    <w:rPr>
      <w:rFonts w:eastAsia="Times New Roman" w:cs="Times New Roman"/>
      <w:sz w:val="16"/>
      <w:szCs w:val="24"/>
    </w:rPr>
  </w:style>
  <w:style w:type="paragraph" w:customStyle="1" w:styleId="5C82E3419A9C42CD8FFD4727CF3042639">
    <w:name w:val="5C82E3419A9C42CD8FFD4727CF3042639"/>
    <w:rsid w:val="00584EA6"/>
    <w:pPr>
      <w:spacing w:after="0" w:line="240" w:lineRule="auto"/>
    </w:pPr>
    <w:rPr>
      <w:rFonts w:eastAsia="Times New Roman" w:cs="Times New Roman"/>
      <w:sz w:val="16"/>
      <w:szCs w:val="24"/>
    </w:rPr>
  </w:style>
  <w:style w:type="paragraph" w:customStyle="1" w:styleId="1D880A9404684DFEA86765863BDF630A9">
    <w:name w:val="1D880A9404684DFEA86765863BDF630A9"/>
    <w:rsid w:val="00584EA6"/>
    <w:pPr>
      <w:spacing w:after="0" w:line="240" w:lineRule="auto"/>
    </w:pPr>
    <w:rPr>
      <w:rFonts w:eastAsia="Times New Roman" w:cs="Times New Roman"/>
      <w:sz w:val="16"/>
      <w:szCs w:val="24"/>
    </w:rPr>
  </w:style>
  <w:style w:type="paragraph" w:customStyle="1" w:styleId="D0F74F534A9B45C8A95BB2F2D6E18E5C9">
    <w:name w:val="D0F74F534A9B45C8A95BB2F2D6E18E5C9"/>
    <w:rsid w:val="00584EA6"/>
    <w:pPr>
      <w:spacing w:after="0" w:line="240" w:lineRule="auto"/>
    </w:pPr>
    <w:rPr>
      <w:rFonts w:eastAsia="Times New Roman" w:cs="Times New Roman"/>
      <w:sz w:val="16"/>
      <w:szCs w:val="24"/>
    </w:rPr>
  </w:style>
  <w:style w:type="paragraph" w:customStyle="1" w:styleId="827E26F6809C4812A992E01581E37F629">
    <w:name w:val="827E26F6809C4812A992E01581E37F629"/>
    <w:rsid w:val="00584EA6"/>
    <w:pPr>
      <w:spacing w:after="0" w:line="240" w:lineRule="auto"/>
    </w:pPr>
    <w:rPr>
      <w:rFonts w:eastAsia="Times New Roman" w:cs="Times New Roman"/>
      <w:sz w:val="16"/>
      <w:szCs w:val="24"/>
    </w:rPr>
  </w:style>
  <w:style w:type="paragraph" w:customStyle="1" w:styleId="0E016C757CA94C5C850823E5A1F4FBC29">
    <w:name w:val="0E016C757CA94C5C850823E5A1F4FBC29"/>
    <w:rsid w:val="00584EA6"/>
    <w:pPr>
      <w:spacing w:after="0" w:line="240" w:lineRule="auto"/>
    </w:pPr>
    <w:rPr>
      <w:rFonts w:eastAsia="Times New Roman" w:cs="Times New Roman"/>
      <w:sz w:val="16"/>
      <w:szCs w:val="24"/>
    </w:rPr>
  </w:style>
  <w:style w:type="paragraph" w:customStyle="1" w:styleId="45BD6A9D09744724986BE3E1403CCB319">
    <w:name w:val="45BD6A9D09744724986BE3E1403CCB319"/>
    <w:rsid w:val="00584EA6"/>
    <w:pPr>
      <w:spacing w:after="0" w:line="240" w:lineRule="auto"/>
    </w:pPr>
    <w:rPr>
      <w:rFonts w:eastAsia="Times New Roman" w:cs="Times New Roman"/>
      <w:sz w:val="16"/>
      <w:szCs w:val="24"/>
    </w:rPr>
  </w:style>
  <w:style w:type="paragraph" w:customStyle="1" w:styleId="276F63068A054512A2E106A0849A21049">
    <w:name w:val="276F63068A054512A2E106A0849A21049"/>
    <w:rsid w:val="00584EA6"/>
    <w:pPr>
      <w:spacing w:after="0" w:line="240" w:lineRule="auto"/>
    </w:pPr>
    <w:rPr>
      <w:rFonts w:eastAsia="Times New Roman" w:cs="Times New Roman"/>
      <w:sz w:val="16"/>
      <w:szCs w:val="24"/>
    </w:rPr>
  </w:style>
  <w:style w:type="paragraph" w:customStyle="1" w:styleId="728839A380444C2590DB3ABD73181D2F7">
    <w:name w:val="728839A380444C2590DB3ABD73181D2F7"/>
    <w:rsid w:val="00584EA6"/>
    <w:pPr>
      <w:spacing w:after="0" w:line="240" w:lineRule="auto"/>
    </w:pPr>
    <w:rPr>
      <w:rFonts w:eastAsia="Times New Roman" w:cs="Times New Roman"/>
      <w:sz w:val="16"/>
      <w:szCs w:val="24"/>
    </w:rPr>
  </w:style>
  <w:style w:type="paragraph" w:customStyle="1" w:styleId="9231C8F09EBC4171B5818DA49199CE2A7">
    <w:name w:val="9231C8F09EBC4171B5818DA49199CE2A7"/>
    <w:rsid w:val="00584EA6"/>
    <w:pPr>
      <w:spacing w:after="0" w:line="240" w:lineRule="auto"/>
    </w:pPr>
    <w:rPr>
      <w:rFonts w:eastAsia="Times New Roman" w:cs="Times New Roman"/>
      <w:sz w:val="16"/>
      <w:szCs w:val="24"/>
    </w:rPr>
  </w:style>
  <w:style w:type="paragraph" w:customStyle="1" w:styleId="198A43ECD58A4BDCA393B2085A567B9C6">
    <w:name w:val="198A43ECD58A4BDCA393B2085A567B9C6"/>
    <w:rsid w:val="00584EA6"/>
    <w:pPr>
      <w:spacing w:after="0" w:line="240" w:lineRule="auto"/>
    </w:pPr>
    <w:rPr>
      <w:rFonts w:eastAsia="Times New Roman" w:cs="Times New Roman"/>
      <w:sz w:val="16"/>
      <w:szCs w:val="24"/>
    </w:rPr>
  </w:style>
  <w:style w:type="paragraph" w:customStyle="1" w:styleId="930EDF219E89433BA9B130B94C5C3C3C7">
    <w:name w:val="930EDF219E89433BA9B130B94C5C3C3C7"/>
    <w:rsid w:val="00584EA6"/>
    <w:pPr>
      <w:spacing w:after="0" w:line="240" w:lineRule="auto"/>
    </w:pPr>
    <w:rPr>
      <w:rFonts w:eastAsia="Times New Roman" w:cs="Times New Roman"/>
      <w:sz w:val="16"/>
      <w:szCs w:val="24"/>
    </w:rPr>
  </w:style>
  <w:style w:type="paragraph" w:customStyle="1" w:styleId="736B746A571E45AF87A45CFC468D52AC7">
    <w:name w:val="736B746A571E45AF87A45CFC468D52AC7"/>
    <w:rsid w:val="00584EA6"/>
    <w:pPr>
      <w:spacing w:after="0" w:line="240" w:lineRule="auto"/>
    </w:pPr>
    <w:rPr>
      <w:rFonts w:eastAsia="Times New Roman" w:cs="Times New Roman"/>
      <w:sz w:val="16"/>
      <w:szCs w:val="24"/>
    </w:rPr>
  </w:style>
  <w:style w:type="paragraph" w:customStyle="1" w:styleId="40055AD47C714B19A2D91A48230EB2629">
    <w:name w:val="40055AD47C714B19A2D91A48230EB2629"/>
    <w:rsid w:val="00584EA6"/>
    <w:pPr>
      <w:spacing w:after="0" w:line="240" w:lineRule="auto"/>
    </w:pPr>
    <w:rPr>
      <w:rFonts w:eastAsia="Times New Roman" w:cs="Times New Roman"/>
      <w:sz w:val="16"/>
      <w:szCs w:val="24"/>
    </w:rPr>
  </w:style>
  <w:style w:type="paragraph" w:customStyle="1" w:styleId="4CE9DE3E6DFF4EECBAD067E838D6266F9">
    <w:name w:val="4CE9DE3E6DFF4EECBAD067E838D6266F9"/>
    <w:rsid w:val="00584EA6"/>
    <w:pPr>
      <w:spacing w:after="0" w:line="240" w:lineRule="auto"/>
    </w:pPr>
    <w:rPr>
      <w:rFonts w:eastAsia="Times New Roman" w:cs="Times New Roman"/>
      <w:sz w:val="16"/>
      <w:szCs w:val="24"/>
    </w:rPr>
  </w:style>
  <w:style w:type="paragraph" w:customStyle="1" w:styleId="2074EDFF0FAA4B5183064875E16D29689">
    <w:name w:val="2074EDFF0FAA4B5183064875E16D29689"/>
    <w:rsid w:val="00584EA6"/>
    <w:pPr>
      <w:spacing w:after="0" w:line="240" w:lineRule="auto"/>
    </w:pPr>
    <w:rPr>
      <w:rFonts w:eastAsia="Times New Roman" w:cs="Times New Roman"/>
      <w:sz w:val="16"/>
      <w:szCs w:val="24"/>
    </w:rPr>
  </w:style>
  <w:style w:type="paragraph" w:customStyle="1" w:styleId="FA89FEEB8FFC4633B3AE8B6F127A92F69">
    <w:name w:val="FA89FEEB8FFC4633B3AE8B6F127A92F69"/>
    <w:rsid w:val="00584EA6"/>
    <w:pPr>
      <w:spacing w:after="0" w:line="240" w:lineRule="auto"/>
    </w:pPr>
    <w:rPr>
      <w:rFonts w:eastAsia="Times New Roman" w:cs="Times New Roman"/>
      <w:sz w:val="16"/>
      <w:szCs w:val="24"/>
    </w:rPr>
  </w:style>
  <w:style w:type="paragraph" w:customStyle="1" w:styleId="48B56222B7B7451285D9D3F6099EAC379">
    <w:name w:val="48B56222B7B7451285D9D3F6099EAC379"/>
    <w:rsid w:val="00584EA6"/>
    <w:pPr>
      <w:spacing w:after="0" w:line="240" w:lineRule="auto"/>
    </w:pPr>
    <w:rPr>
      <w:rFonts w:eastAsia="Times New Roman" w:cs="Times New Roman"/>
      <w:sz w:val="16"/>
      <w:szCs w:val="24"/>
    </w:rPr>
  </w:style>
  <w:style w:type="paragraph" w:customStyle="1" w:styleId="515D0D71094A44DFB01F5D166CD3B5549">
    <w:name w:val="515D0D71094A44DFB01F5D166CD3B5549"/>
    <w:rsid w:val="00584EA6"/>
    <w:pPr>
      <w:spacing w:after="0" w:line="240" w:lineRule="auto"/>
    </w:pPr>
    <w:rPr>
      <w:rFonts w:eastAsia="Times New Roman" w:cs="Times New Roman"/>
      <w:sz w:val="16"/>
      <w:szCs w:val="24"/>
    </w:rPr>
  </w:style>
  <w:style w:type="paragraph" w:customStyle="1" w:styleId="A2B41F09A6BE498697AC4F6B2698091B9">
    <w:name w:val="A2B41F09A6BE498697AC4F6B2698091B9"/>
    <w:rsid w:val="00584EA6"/>
    <w:pPr>
      <w:spacing w:after="0" w:line="240" w:lineRule="auto"/>
    </w:pPr>
    <w:rPr>
      <w:rFonts w:eastAsia="Times New Roman" w:cs="Times New Roman"/>
      <w:sz w:val="16"/>
      <w:szCs w:val="24"/>
    </w:rPr>
  </w:style>
  <w:style w:type="paragraph" w:customStyle="1" w:styleId="DF1065AE0A8E49628C357A3BB84479CF13">
    <w:name w:val="DF1065AE0A8E49628C357A3BB84479CF13"/>
    <w:rsid w:val="00584EA6"/>
    <w:pPr>
      <w:spacing w:after="0" w:line="240" w:lineRule="auto"/>
    </w:pPr>
    <w:rPr>
      <w:rFonts w:eastAsia="Times New Roman" w:cs="Times New Roman"/>
      <w:sz w:val="16"/>
      <w:szCs w:val="24"/>
    </w:rPr>
  </w:style>
  <w:style w:type="paragraph" w:customStyle="1" w:styleId="0FBEC073E48744078A1F8BB5E23A929F13">
    <w:name w:val="0FBEC073E48744078A1F8BB5E23A929F13"/>
    <w:rsid w:val="00584EA6"/>
    <w:pPr>
      <w:spacing w:after="0" w:line="240" w:lineRule="auto"/>
    </w:pPr>
    <w:rPr>
      <w:rFonts w:eastAsia="Times New Roman" w:cs="Times New Roman"/>
      <w:sz w:val="16"/>
      <w:szCs w:val="24"/>
    </w:rPr>
  </w:style>
  <w:style w:type="paragraph" w:customStyle="1" w:styleId="158BCA3DCBA54427A01A3A924BBF152D11">
    <w:name w:val="158BCA3DCBA54427A01A3A924BBF152D11"/>
    <w:rsid w:val="0094290B"/>
    <w:pPr>
      <w:spacing w:after="0" w:line="240" w:lineRule="auto"/>
    </w:pPr>
    <w:rPr>
      <w:rFonts w:eastAsia="Times New Roman" w:cs="Times New Roman"/>
      <w:sz w:val="16"/>
      <w:szCs w:val="24"/>
    </w:rPr>
  </w:style>
  <w:style w:type="paragraph" w:customStyle="1" w:styleId="0C2EC71BBE374597AABD39EC1753375D">
    <w:name w:val="0C2EC71BBE374597AABD39EC1753375D"/>
    <w:rsid w:val="0094290B"/>
    <w:pPr>
      <w:spacing w:after="0" w:line="240" w:lineRule="auto"/>
    </w:pPr>
    <w:rPr>
      <w:rFonts w:eastAsia="Times New Roman" w:cs="Times New Roman"/>
      <w:sz w:val="16"/>
      <w:szCs w:val="24"/>
    </w:rPr>
  </w:style>
  <w:style w:type="paragraph" w:customStyle="1" w:styleId="27F6D624811D4183A3D92F7D54E9D9B711">
    <w:name w:val="27F6D624811D4183A3D92F7D54E9D9B711"/>
    <w:rsid w:val="0094290B"/>
    <w:pPr>
      <w:spacing w:after="0" w:line="240" w:lineRule="auto"/>
    </w:pPr>
    <w:rPr>
      <w:rFonts w:eastAsia="Times New Roman" w:cs="Times New Roman"/>
      <w:sz w:val="16"/>
      <w:szCs w:val="24"/>
    </w:rPr>
  </w:style>
  <w:style w:type="paragraph" w:customStyle="1" w:styleId="8343556DD2074DAE9684913B240BAD2411">
    <w:name w:val="8343556DD2074DAE9684913B240BAD2411"/>
    <w:rsid w:val="0094290B"/>
    <w:pPr>
      <w:spacing w:after="0" w:line="240" w:lineRule="auto"/>
    </w:pPr>
    <w:rPr>
      <w:rFonts w:eastAsia="Times New Roman" w:cs="Times New Roman"/>
      <w:sz w:val="16"/>
      <w:szCs w:val="24"/>
    </w:rPr>
  </w:style>
  <w:style w:type="paragraph" w:customStyle="1" w:styleId="1E955B40B07949F98E3345EDBA3B056D11">
    <w:name w:val="1E955B40B07949F98E3345EDBA3B056D11"/>
    <w:rsid w:val="0094290B"/>
    <w:pPr>
      <w:spacing w:after="0" w:line="240" w:lineRule="auto"/>
    </w:pPr>
    <w:rPr>
      <w:rFonts w:eastAsia="Times New Roman" w:cs="Times New Roman"/>
      <w:sz w:val="16"/>
      <w:szCs w:val="24"/>
    </w:rPr>
  </w:style>
  <w:style w:type="paragraph" w:customStyle="1" w:styleId="229BA5ED575F4479A5F0115581E30A6811">
    <w:name w:val="229BA5ED575F4479A5F0115581E30A6811"/>
    <w:rsid w:val="0094290B"/>
    <w:pPr>
      <w:spacing w:after="0" w:line="240" w:lineRule="auto"/>
    </w:pPr>
    <w:rPr>
      <w:rFonts w:eastAsia="Times New Roman" w:cs="Times New Roman"/>
      <w:sz w:val="16"/>
      <w:szCs w:val="24"/>
    </w:rPr>
  </w:style>
  <w:style w:type="paragraph" w:customStyle="1" w:styleId="53F4658124F14C8A811DD946F84D172410">
    <w:name w:val="53F4658124F14C8A811DD946F84D172410"/>
    <w:rsid w:val="0094290B"/>
    <w:pPr>
      <w:spacing w:after="0" w:line="240" w:lineRule="auto"/>
    </w:pPr>
    <w:rPr>
      <w:rFonts w:eastAsia="Times New Roman" w:cs="Times New Roman"/>
      <w:sz w:val="16"/>
      <w:szCs w:val="24"/>
    </w:rPr>
  </w:style>
  <w:style w:type="paragraph" w:customStyle="1" w:styleId="D5D2F996A1664AAF9557C47AB2E3FCF210">
    <w:name w:val="D5D2F996A1664AAF9557C47AB2E3FCF210"/>
    <w:rsid w:val="0094290B"/>
    <w:pPr>
      <w:spacing w:after="0" w:line="240" w:lineRule="auto"/>
    </w:pPr>
    <w:rPr>
      <w:rFonts w:eastAsia="Times New Roman" w:cs="Times New Roman"/>
      <w:sz w:val="16"/>
      <w:szCs w:val="24"/>
    </w:rPr>
  </w:style>
  <w:style w:type="paragraph" w:customStyle="1" w:styleId="553B8D4B05F94F9287E1D8C02967D8FD14">
    <w:name w:val="553B8D4B05F94F9287E1D8C02967D8FD14"/>
    <w:rsid w:val="0094290B"/>
    <w:pPr>
      <w:spacing w:after="0" w:line="240" w:lineRule="auto"/>
    </w:pPr>
    <w:rPr>
      <w:rFonts w:eastAsia="Times New Roman" w:cs="Times New Roman"/>
      <w:sz w:val="16"/>
      <w:szCs w:val="24"/>
    </w:rPr>
  </w:style>
  <w:style w:type="paragraph" w:customStyle="1" w:styleId="B66127FF79064F1080060B6E557844E914">
    <w:name w:val="B66127FF79064F1080060B6E557844E914"/>
    <w:rsid w:val="0094290B"/>
    <w:pPr>
      <w:spacing w:after="0" w:line="240" w:lineRule="auto"/>
    </w:pPr>
    <w:rPr>
      <w:rFonts w:eastAsia="Times New Roman" w:cs="Times New Roman"/>
      <w:sz w:val="16"/>
      <w:szCs w:val="24"/>
    </w:rPr>
  </w:style>
  <w:style w:type="paragraph" w:customStyle="1" w:styleId="F9C135EC263A4F03A4916F89059A509E14">
    <w:name w:val="F9C135EC263A4F03A4916F89059A509E14"/>
    <w:rsid w:val="0094290B"/>
    <w:pPr>
      <w:spacing w:after="0" w:line="240" w:lineRule="auto"/>
    </w:pPr>
    <w:rPr>
      <w:rFonts w:eastAsia="Times New Roman" w:cs="Times New Roman"/>
      <w:sz w:val="16"/>
      <w:szCs w:val="24"/>
    </w:rPr>
  </w:style>
  <w:style w:type="paragraph" w:customStyle="1" w:styleId="5B5841AF7C784F8D86E7FCADFB213BA114">
    <w:name w:val="5B5841AF7C784F8D86E7FCADFB213BA114"/>
    <w:rsid w:val="0094290B"/>
    <w:pPr>
      <w:spacing w:after="0" w:line="240" w:lineRule="auto"/>
    </w:pPr>
    <w:rPr>
      <w:rFonts w:eastAsia="Times New Roman" w:cs="Times New Roman"/>
      <w:sz w:val="16"/>
      <w:szCs w:val="24"/>
    </w:rPr>
  </w:style>
  <w:style w:type="paragraph" w:customStyle="1" w:styleId="EBD657B584E74C40BF0F875444C01B7F10">
    <w:name w:val="EBD657B584E74C40BF0F875444C01B7F10"/>
    <w:rsid w:val="0094290B"/>
    <w:pPr>
      <w:spacing w:after="0" w:line="240" w:lineRule="auto"/>
    </w:pPr>
    <w:rPr>
      <w:rFonts w:eastAsia="Times New Roman" w:cs="Times New Roman"/>
      <w:sz w:val="16"/>
      <w:szCs w:val="24"/>
    </w:rPr>
  </w:style>
  <w:style w:type="paragraph" w:customStyle="1" w:styleId="7658D7E8C6C44982BEE33A82D19D7D3610">
    <w:name w:val="7658D7E8C6C44982BEE33A82D19D7D3610"/>
    <w:rsid w:val="0094290B"/>
    <w:pPr>
      <w:spacing w:after="0" w:line="240" w:lineRule="auto"/>
    </w:pPr>
    <w:rPr>
      <w:rFonts w:eastAsia="Times New Roman" w:cs="Times New Roman"/>
      <w:sz w:val="16"/>
      <w:szCs w:val="24"/>
    </w:rPr>
  </w:style>
  <w:style w:type="paragraph" w:customStyle="1" w:styleId="C00F8B39F17642A1A6642C50D5210B8E10">
    <w:name w:val="C00F8B39F17642A1A6642C50D5210B8E10"/>
    <w:rsid w:val="0094290B"/>
    <w:pPr>
      <w:spacing w:after="0" w:line="240" w:lineRule="auto"/>
    </w:pPr>
    <w:rPr>
      <w:rFonts w:eastAsia="Times New Roman" w:cs="Times New Roman"/>
      <w:sz w:val="16"/>
      <w:szCs w:val="24"/>
    </w:rPr>
  </w:style>
  <w:style w:type="paragraph" w:customStyle="1" w:styleId="2DF4CB76C7EE4EAABEE8052DF054C20C10">
    <w:name w:val="2DF4CB76C7EE4EAABEE8052DF054C20C10"/>
    <w:rsid w:val="0094290B"/>
    <w:pPr>
      <w:spacing w:after="0" w:line="240" w:lineRule="auto"/>
    </w:pPr>
    <w:rPr>
      <w:rFonts w:eastAsia="Times New Roman" w:cs="Times New Roman"/>
      <w:sz w:val="16"/>
      <w:szCs w:val="24"/>
    </w:rPr>
  </w:style>
  <w:style w:type="paragraph" w:customStyle="1" w:styleId="CCCDF2E7C16E42A68805A5943A0C51E010">
    <w:name w:val="CCCDF2E7C16E42A68805A5943A0C51E010"/>
    <w:rsid w:val="0094290B"/>
    <w:pPr>
      <w:spacing w:after="0" w:line="240" w:lineRule="auto"/>
    </w:pPr>
    <w:rPr>
      <w:rFonts w:eastAsia="Times New Roman" w:cs="Times New Roman"/>
      <w:sz w:val="16"/>
      <w:szCs w:val="24"/>
    </w:rPr>
  </w:style>
  <w:style w:type="paragraph" w:customStyle="1" w:styleId="D68A8ABBE6204901B233FFA4176D920F10">
    <w:name w:val="D68A8ABBE6204901B233FFA4176D920F10"/>
    <w:rsid w:val="0094290B"/>
    <w:pPr>
      <w:spacing w:after="0" w:line="240" w:lineRule="auto"/>
    </w:pPr>
    <w:rPr>
      <w:rFonts w:eastAsia="Times New Roman" w:cs="Times New Roman"/>
      <w:sz w:val="16"/>
      <w:szCs w:val="24"/>
    </w:rPr>
  </w:style>
  <w:style w:type="paragraph" w:customStyle="1" w:styleId="641C55C61BAD409298A076CB2596214F10">
    <w:name w:val="641C55C61BAD409298A076CB2596214F10"/>
    <w:rsid w:val="0094290B"/>
    <w:pPr>
      <w:spacing w:after="0" w:line="240" w:lineRule="auto"/>
    </w:pPr>
    <w:rPr>
      <w:rFonts w:eastAsia="Times New Roman" w:cs="Times New Roman"/>
      <w:sz w:val="16"/>
      <w:szCs w:val="24"/>
    </w:rPr>
  </w:style>
  <w:style w:type="paragraph" w:customStyle="1" w:styleId="E4DBFA8A8E4E44E6975C94891DB1ADDC10">
    <w:name w:val="E4DBFA8A8E4E44E6975C94891DB1ADDC10"/>
    <w:rsid w:val="0094290B"/>
    <w:pPr>
      <w:spacing w:after="0" w:line="240" w:lineRule="auto"/>
    </w:pPr>
    <w:rPr>
      <w:rFonts w:eastAsia="Times New Roman" w:cs="Times New Roman"/>
      <w:sz w:val="16"/>
      <w:szCs w:val="24"/>
    </w:rPr>
  </w:style>
  <w:style w:type="paragraph" w:customStyle="1" w:styleId="F8647E26EBED4BB7BEC49263512F39C210">
    <w:name w:val="F8647E26EBED4BB7BEC49263512F39C210"/>
    <w:rsid w:val="0094290B"/>
    <w:pPr>
      <w:spacing w:after="0" w:line="240" w:lineRule="auto"/>
    </w:pPr>
    <w:rPr>
      <w:rFonts w:eastAsia="Times New Roman" w:cs="Times New Roman"/>
      <w:sz w:val="16"/>
      <w:szCs w:val="24"/>
    </w:rPr>
  </w:style>
  <w:style w:type="paragraph" w:customStyle="1" w:styleId="24950F33ACAE4BB582B4745FE6BDF8FB10">
    <w:name w:val="24950F33ACAE4BB582B4745FE6BDF8FB10"/>
    <w:rsid w:val="0094290B"/>
    <w:pPr>
      <w:spacing w:after="0" w:line="240" w:lineRule="auto"/>
    </w:pPr>
    <w:rPr>
      <w:rFonts w:eastAsia="Times New Roman" w:cs="Times New Roman"/>
      <w:sz w:val="16"/>
      <w:szCs w:val="24"/>
    </w:rPr>
  </w:style>
  <w:style w:type="paragraph" w:customStyle="1" w:styleId="4DCA858EF217494CA427A27A2F4F8EA210">
    <w:name w:val="4DCA858EF217494CA427A27A2F4F8EA210"/>
    <w:rsid w:val="0094290B"/>
    <w:pPr>
      <w:spacing w:after="0" w:line="240" w:lineRule="auto"/>
    </w:pPr>
    <w:rPr>
      <w:rFonts w:eastAsia="Times New Roman" w:cs="Times New Roman"/>
      <w:sz w:val="16"/>
      <w:szCs w:val="24"/>
    </w:rPr>
  </w:style>
  <w:style w:type="paragraph" w:customStyle="1" w:styleId="3A8672D28771473DA0C698BAA03D9A7F10">
    <w:name w:val="3A8672D28771473DA0C698BAA03D9A7F10"/>
    <w:rsid w:val="0094290B"/>
    <w:pPr>
      <w:spacing w:after="0" w:line="240" w:lineRule="auto"/>
    </w:pPr>
    <w:rPr>
      <w:rFonts w:eastAsia="Times New Roman" w:cs="Times New Roman"/>
      <w:sz w:val="16"/>
      <w:szCs w:val="24"/>
    </w:rPr>
  </w:style>
  <w:style w:type="paragraph" w:customStyle="1" w:styleId="08F296D37FBF4F4588540B0314F3BA8B10">
    <w:name w:val="08F296D37FBF4F4588540B0314F3BA8B10"/>
    <w:rsid w:val="0094290B"/>
    <w:pPr>
      <w:spacing w:after="0" w:line="240" w:lineRule="auto"/>
    </w:pPr>
    <w:rPr>
      <w:rFonts w:eastAsia="Times New Roman" w:cs="Times New Roman"/>
      <w:sz w:val="16"/>
      <w:szCs w:val="24"/>
    </w:rPr>
  </w:style>
  <w:style w:type="paragraph" w:customStyle="1" w:styleId="C08B650025204D609F8104D4201B5BFA10">
    <w:name w:val="C08B650025204D609F8104D4201B5BFA10"/>
    <w:rsid w:val="0094290B"/>
    <w:pPr>
      <w:spacing w:after="0" w:line="240" w:lineRule="auto"/>
    </w:pPr>
    <w:rPr>
      <w:rFonts w:eastAsia="Times New Roman" w:cs="Times New Roman"/>
      <w:sz w:val="16"/>
      <w:szCs w:val="24"/>
    </w:rPr>
  </w:style>
  <w:style w:type="paragraph" w:customStyle="1" w:styleId="F5631519B75243C79AED36420F540C2110">
    <w:name w:val="F5631519B75243C79AED36420F540C2110"/>
    <w:rsid w:val="0094290B"/>
    <w:pPr>
      <w:spacing w:after="0" w:line="240" w:lineRule="auto"/>
    </w:pPr>
    <w:rPr>
      <w:rFonts w:eastAsia="Times New Roman" w:cs="Times New Roman"/>
      <w:sz w:val="16"/>
      <w:szCs w:val="24"/>
    </w:rPr>
  </w:style>
  <w:style w:type="paragraph" w:customStyle="1" w:styleId="694AEFBDE3644252AAFA5ABC43A698A69">
    <w:name w:val="694AEFBDE3644252AAFA5ABC43A698A69"/>
    <w:rsid w:val="0094290B"/>
    <w:pPr>
      <w:spacing w:after="0" w:line="240" w:lineRule="auto"/>
    </w:pPr>
    <w:rPr>
      <w:rFonts w:eastAsia="Times New Roman" w:cs="Times New Roman"/>
      <w:sz w:val="16"/>
      <w:szCs w:val="24"/>
    </w:rPr>
  </w:style>
  <w:style w:type="paragraph" w:customStyle="1" w:styleId="6806503D777343A4843FFA2B0277CBAE9">
    <w:name w:val="6806503D777343A4843FFA2B0277CBAE9"/>
    <w:rsid w:val="0094290B"/>
    <w:pPr>
      <w:spacing w:after="0" w:line="240" w:lineRule="auto"/>
    </w:pPr>
    <w:rPr>
      <w:rFonts w:eastAsia="Times New Roman" w:cs="Times New Roman"/>
      <w:sz w:val="16"/>
      <w:szCs w:val="24"/>
    </w:rPr>
  </w:style>
  <w:style w:type="paragraph" w:customStyle="1" w:styleId="7266E4F0E2F54C05B3ECAFE1863250F38">
    <w:name w:val="7266E4F0E2F54C05B3ECAFE1863250F38"/>
    <w:rsid w:val="0094290B"/>
    <w:pPr>
      <w:spacing w:after="0" w:line="240" w:lineRule="auto"/>
    </w:pPr>
    <w:rPr>
      <w:rFonts w:eastAsia="Times New Roman" w:cs="Times New Roman"/>
      <w:sz w:val="16"/>
      <w:szCs w:val="24"/>
    </w:rPr>
  </w:style>
  <w:style w:type="paragraph" w:customStyle="1" w:styleId="56ADBE78058F42D683DE10691AC5676D">
    <w:name w:val="56ADBE78058F42D683DE10691AC5676D"/>
    <w:rsid w:val="0094290B"/>
    <w:pPr>
      <w:spacing w:after="0" w:line="240" w:lineRule="auto"/>
    </w:pPr>
    <w:rPr>
      <w:rFonts w:eastAsia="Times New Roman" w:cs="Times New Roman"/>
      <w:sz w:val="16"/>
      <w:szCs w:val="24"/>
    </w:rPr>
  </w:style>
  <w:style w:type="paragraph" w:customStyle="1" w:styleId="29D15B52EF204F9486AD52732FCC7CAA9">
    <w:name w:val="29D15B52EF204F9486AD52732FCC7CAA9"/>
    <w:rsid w:val="0094290B"/>
    <w:pPr>
      <w:spacing w:after="0" w:line="240" w:lineRule="auto"/>
    </w:pPr>
    <w:rPr>
      <w:rFonts w:eastAsia="Times New Roman" w:cs="Times New Roman"/>
      <w:sz w:val="16"/>
      <w:szCs w:val="24"/>
    </w:rPr>
  </w:style>
  <w:style w:type="paragraph" w:customStyle="1" w:styleId="5C82E3419A9C42CD8FFD4727CF30426310">
    <w:name w:val="5C82E3419A9C42CD8FFD4727CF30426310"/>
    <w:rsid w:val="0094290B"/>
    <w:pPr>
      <w:spacing w:after="0" w:line="240" w:lineRule="auto"/>
    </w:pPr>
    <w:rPr>
      <w:rFonts w:eastAsia="Times New Roman" w:cs="Times New Roman"/>
      <w:sz w:val="16"/>
      <w:szCs w:val="24"/>
    </w:rPr>
  </w:style>
  <w:style w:type="paragraph" w:customStyle="1" w:styleId="1D880A9404684DFEA86765863BDF630A10">
    <w:name w:val="1D880A9404684DFEA86765863BDF630A10"/>
    <w:rsid w:val="0094290B"/>
    <w:pPr>
      <w:spacing w:after="0" w:line="240" w:lineRule="auto"/>
    </w:pPr>
    <w:rPr>
      <w:rFonts w:eastAsia="Times New Roman" w:cs="Times New Roman"/>
      <w:sz w:val="16"/>
      <w:szCs w:val="24"/>
    </w:rPr>
  </w:style>
  <w:style w:type="paragraph" w:customStyle="1" w:styleId="D0F74F534A9B45C8A95BB2F2D6E18E5C10">
    <w:name w:val="D0F74F534A9B45C8A95BB2F2D6E18E5C10"/>
    <w:rsid w:val="0094290B"/>
    <w:pPr>
      <w:spacing w:after="0" w:line="240" w:lineRule="auto"/>
    </w:pPr>
    <w:rPr>
      <w:rFonts w:eastAsia="Times New Roman" w:cs="Times New Roman"/>
      <w:sz w:val="16"/>
      <w:szCs w:val="24"/>
    </w:rPr>
  </w:style>
  <w:style w:type="paragraph" w:customStyle="1" w:styleId="827E26F6809C4812A992E01581E37F6210">
    <w:name w:val="827E26F6809C4812A992E01581E37F6210"/>
    <w:rsid w:val="0094290B"/>
    <w:pPr>
      <w:spacing w:after="0" w:line="240" w:lineRule="auto"/>
    </w:pPr>
    <w:rPr>
      <w:rFonts w:eastAsia="Times New Roman" w:cs="Times New Roman"/>
      <w:sz w:val="16"/>
      <w:szCs w:val="24"/>
    </w:rPr>
  </w:style>
  <w:style w:type="paragraph" w:customStyle="1" w:styleId="0E016C757CA94C5C850823E5A1F4FBC210">
    <w:name w:val="0E016C757CA94C5C850823E5A1F4FBC210"/>
    <w:rsid w:val="0094290B"/>
    <w:pPr>
      <w:spacing w:after="0" w:line="240" w:lineRule="auto"/>
    </w:pPr>
    <w:rPr>
      <w:rFonts w:eastAsia="Times New Roman" w:cs="Times New Roman"/>
      <w:sz w:val="16"/>
      <w:szCs w:val="24"/>
    </w:rPr>
  </w:style>
  <w:style w:type="paragraph" w:customStyle="1" w:styleId="45BD6A9D09744724986BE3E1403CCB3110">
    <w:name w:val="45BD6A9D09744724986BE3E1403CCB3110"/>
    <w:rsid w:val="0094290B"/>
    <w:pPr>
      <w:spacing w:after="0" w:line="240" w:lineRule="auto"/>
    </w:pPr>
    <w:rPr>
      <w:rFonts w:eastAsia="Times New Roman" w:cs="Times New Roman"/>
      <w:sz w:val="16"/>
      <w:szCs w:val="24"/>
    </w:rPr>
  </w:style>
  <w:style w:type="paragraph" w:customStyle="1" w:styleId="276F63068A054512A2E106A0849A210410">
    <w:name w:val="276F63068A054512A2E106A0849A210410"/>
    <w:rsid w:val="0094290B"/>
    <w:pPr>
      <w:spacing w:after="0" w:line="240" w:lineRule="auto"/>
    </w:pPr>
    <w:rPr>
      <w:rFonts w:eastAsia="Times New Roman" w:cs="Times New Roman"/>
      <w:sz w:val="16"/>
      <w:szCs w:val="24"/>
    </w:rPr>
  </w:style>
  <w:style w:type="paragraph" w:customStyle="1" w:styleId="728839A380444C2590DB3ABD73181D2F8">
    <w:name w:val="728839A380444C2590DB3ABD73181D2F8"/>
    <w:rsid w:val="0094290B"/>
    <w:pPr>
      <w:spacing w:after="0" w:line="240" w:lineRule="auto"/>
    </w:pPr>
    <w:rPr>
      <w:rFonts w:eastAsia="Times New Roman" w:cs="Times New Roman"/>
      <w:sz w:val="16"/>
      <w:szCs w:val="24"/>
    </w:rPr>
  </w:style>
  <w:style w:type="paragraph" w:customStyle="1" w:styleId="9231C8F09EBC4171B5818DA49199CE2A8">
    <w:name w:val="9231C8F09EBC4171B5818DA49199CE2A8"/>
    <w:rsid w:val="0094290B"/>
    <w:pPr>
      <w:spacing w:after="0" w:line="240" w:lineRule="auto"/>
    </w:pPr>
    <w:rPr>
      <w:rFonts w:eastAsia="Times New Roman" w:cs="Times New Roman"/>
      <w:sz w:val="16"/>
      <w:szCs w:val="24"/>
    </w:rPr>
  </w:style>
  <w:style w:type="paragraph" w:customStyle="1" w:styleId="198A43ECD58A4BDCA393B2085A567B9C7">
    <w:name w:val="198A43ECD58A4BDCA393B2085A567B9C7"/>
    <w:rsid w:val="0094290B"/>
    <w:pPr>
      <w:spacing w:after="0" w:line="240" w:lineRule="auto"/>
    </w:pPr>
    <w:rPr>
      <w:rFonts w:eastAsia="Times New Roman" w:cs="Times New Roman"/>
      <w:sz w:val="16"/>
      <w:szCs w:val="24"/>
    </w:rPr>
  </w:style>
  <w:style w:type="paragraph" w:customStyle="1" w:styleId="D1296ED7C04448E1A1F833206C714CC2">
    <w:name w:val="D1296ED7C04448E1A1F833206C714CC2"/>
    <w:rsid w:val="0094290B"/>
    <w:pPr>
      <w:spacing w:after="0" w:line="240" w:lineRule="auto"/>
    </w:pPr>
    <w:rPr>
      <w:rFonts w:eastAsia="Times New Roman" w:cs="Times New Roman"/>
      <w:sz w:val="16"/>
      <w:szCs w:val="24"/>
    </w:rPr>
  </w:style>
  <w:style w:type="paragraph" w:customStyle="1" w:styleId="736B746A571E45AF87A45CFC468D52AC8">
    <w:name w:val="736B746A571E45AF87A45CFC468D52AC8"/>
    <w:rsid w:val="0094290B"/>
    <w:pPr>
      <w:spacing w:after="0" w:line="240" w:lineRule="auto"/>
    </w:pPr>
    <w:rPr>
      <w:rFonts w:eastAsia="Times New Roman" w:cs="Times New Roman"/>
      <w:sz w:val="16"/>
      <w:szCs w:val="24"/>
    </w:rPr>
  </w:style>
  <w:style w:type="paragraph" w:customStyle="1" w:styleId="40055AD47C714B19A2D91A48230EB26210">
    <w:name w:val="40055AD47C714B19A2D91A48230EB26210"/>
    <w:rsid w:val="0094290B"/>
    <w:pPr>
      <w:spacing w:after="0" w:line="240" w:lineRule="auto"/>
    </w:pPr>
    <w:rPr>
      <w:rFonts w:eastAsia="Times New Roman" w:cs="Times New Roman"/>
      <w:sz w:val="16"/>
      <w:szCs w:val="24"/>
    </w:rPr>
  </w:style>
  <w:style w:type="paragraph" w:customStyle="1" w:styleId="4CE9DE3E6DFF4EECBAD067E838D6266F10">
    <w:name w:val="4CE9DE3E6DFF4EECBAD067E838D6266F10"/>
    <w:rsid w:val="0094290B"/>
    <w:pPr>
      <w:spacing w:after="0" w:line="240" w:lineRule="auto"/>
    </w:pPr>
    <w:rPr>
      <w:rFonts w:eastAsia="Times New Roman" w:cs="Times New Roman"/>
      <w:sz w:val="16"/>
      <w:szCs w:val="24"/>
    </w:rPr>
  </w:style>
  <w:style w:type="paragraph" w:customStyle="1" w:styleId="2074EDFF0FAA4B5183064875E16D296810">
    <w:name w:val="2074EDFF0FAA4B5183064875E16D296810"/>
    <w:rsid w:val="0094290B"/>
    <w:pPr>
      <w:spacing w:after="0" w:line="240" w:lineRule="auto"/>
    </w:pPr>
    <w:rPr>
      <w:rFonts w:eastAsia="Times New Roman" w:cs="Times New Roman"/>
      <w:sz w:val="16"/>
      <w:szCs w:val="24"/>
    </w:rPr>
  </w:style>
  <w:style w:type="paragraph" w:customStyle="1" w:styleId="FA89FEEB8FFC4633B3AE8B6F127A92F610">
    <w:name w:val="FA89FEEB8FFC4633B3AE8B6F127A92F610"/>
    <w:rsid w:val="0094290B"/>
    <w:pPr>
      <w:spacing w:after="0" w:line="240" w:lineRule="auto"/>
    </w:pPr>
    <w:rPr>
      <w:rFonts w:eastAsia="Times New Roman" w:cs="Times New Roman"/>
      <w:sz w:val="16"/>
      <w:szCs w:val="24"/>
    </w:rPr>
  </w:style>
  <w:style w:type="paragraph" w:customStyle="1" w:styleId="48B56222B7B7451285D9D3F6099EAC3710">
    <w:name w:val="48B56222B7B7451285D9D3F6099EAC3710"/>
    <w:rsid w:val="0094290B"/>
    <w:pPr>
      <w:spacing w:after="0" w:line="240" w:lineRule="auto"/>
    </w:pPr>
    <w:rPr>
      <w:rFonts w:eastAsia="Times New Roman" w:cs="Times New Roman"/>
      <w:sz w:val="16"/>
      <w:szCs w:val="24"/>
    </w:rPr>
  </w:style>
  <w:style w:type="paragraph" w:customStyle="1" w:styleId="515D0D71094A44DFB01F5D166CD3B55410">
    <w:name w:val="515D0D71094A44DFB01F5D166CD3B55410"/>
    <w:rsid w:val="0094290B"/>
    <w:pPr>
      <w:spacing w:after="0" w:line="240" w:lineRule="auto"/>
    </w:pPr>
    <w:rPr>
      <w:rFonts w:eastAsia="Times New Roman" w:cs="Times New Roman"/>
      <w:sz w:val="16"/>
      <w:szCs w:val="24"/>
    </w:rPr>
  </w:style>
  <w:style w:type="paragraph" w:customStyle="1" w:styleId="A2B41F09A6BE498697AC4F6B2698091B10">
    <w:name w:val="A2B41F09A6BE498697AC4F6B2698091B10"/>
    <w:rsid w:val="0094290B"/>
    <w:pPr>
      <w:spacing w:after="0" w:line="240" w:lineRule="auto"/>
    </w:pPr>
    <w:rPr>
      <w:rFonts w:eastAsia="Times New Roman" w:cs="Times New Roman"/>
      <w:sz w:val="16"/>
      <w:szCs w:val="24"/>
    </w:rPr>
  </w:style>
  <w:style w:type="paragraph" w:customStyle="1" w:styleId="0271FE690CB74028AF3C5769883779DC">
    <w:name w:val="0271FE690CB74028AF3C5769883779DC"/>
    <w:rsid w:val="0094290B"/>
    <w:pPr>
      <w:spacing w:after="0" w:line="240" w:lineRule="auto"/>
    </w:pPr>
    <w:rPr>
      <w:rFonts w:eastAsia="Times New Roman" w:cs="Times New Roman"/>
      <w:sz w:val="16"/>
      <w:szCs w:val="24"/>
    </w:rPr>
  </w:style>
  <w:style w:type="paragraph" w:customStyle="1" w:styleId="EC034695E3FE4423BDEAE8326D42C0C6">
    <w:name w:val="EC034695E3FE4423BDEAE8326D42C0C6"/>
    <w:rsid w:val="0094290B"/>
    <w:pPr>
      <w:spacing w:after="0" w:line="240" w:lineRule="auto"/>
    </w:pPr>
    <w:rPr>
      <w:rFonts w:eastAsia="Times New Roman" w:cs="Times New Roman"/>
      <w:sz w:val="16"/>
      <w:szCs w:val="24"/>
    </w:rPr>
  </w:style>
  <w:style w:type="paragraph" w:customStyle="1" w:styleId="158BCA3DCBA54427A01A3A924BBF152D12">
    <w:name w:val="158BCA3DCBA54427A01A3A924BBF152D12"/>
    <w:rsid w:val="00A56931"/>
    <w:pPr>
      <w:spacing w:after="0" w:line="240" w:lineRule="auto"/>
    </w:pPr>
    <w:rPr>
      <w:rFonts w:eastAsia="Times New Roman" w:cs="Times New Roman"/>
      <w:sz w:val="16"/>
      <w:szCs w:val="24"/>
    </w:rPr>
  </w:style>
  <w:style w:type="paragraph" w:customStyle="1" w:styleId="0C2EC71BBE374597AABD39EC1753375D1">
    <w:name w:val="0C2EC71BBE374597AABD39EC1753375D1"/>
    <w:rsid w:val="00A56931"/>
    <w:pPr>
      <w:spacing w:after="0" w:line="240" w:lineRule="auto"/>
    </w:pPr>
    <w:rPr>
      <w:rFonts w:eastAsia="Times New Roman" w:cs="Times New Roman"/>
      <w:sz w:val="16"/>
      <w:szCs w:val="24"/>
    </w:rPr>
  </w:style>
  <w:style w:type="paragraph" w:customStyle="1" w:styleId="27F6D624811D4183A3D92F7D54E9D9B712">
    <w:name w:val="27F6D624811D4183A3D92F7D54E9D9B712"/>
    <w:rsid w:val="00A56931"/>
    <w:pPr>
      <w:spacing w:after="0" w:line="240" w:lineRule="auto"/>
    </w:pPr>
    <w:rPr>
      <w:rFonts w:eastAsia="Times New Roman" w:cs="Times New Roman"/>
      <w:sz w:val="16"/>
      <w:szCs w:val="24"/>
    </w:rPr>
  </w:style>
  <w:style w:type="paragraph" w:customStyle="1" w:styleId="8343556DD2074DAE9684913B240BAD2412">
    <w:name w:val="8343556DD2074DAE9684913B240BAD2412"/>
    <w:rsid w:val="00A56931"/>
    <w:pPr>
      <w:spacing w:after="0" w:line="240" w:lineRule="auto"/>
    </w:pPr>
    <w:rPr>
      <w:rFonts w:eastAsia="Times New Roman" w:cs="Times New Roman"/>
      <w:sz w:val="16"/>
      <w:szCs w:val="24"/>
    </w:rPr>
  </w:style>
  <w:style w:type="paragraph" w:customStyle="1" w:styleId="1E955B40B07949F98E3345EDBA3B056D12">
    <w:name w:val="1E955B40B07949F98E3345EDBA3B056D12"/>
    <w:rsid w:val="00A56931"/>
    <w:pPr>
      <w:spacing w:after="0" w:line="240" w:lineRule="auto"/>
    </w:pPr>
    <w:rPr>
      <w:rFonts w:eastAsia="Times New Roman" w:cs="Times New Roman"/>
      <w:sz w:val="16"/>
      <w:szCs w:val="24"/>
    </w:rPr>
  </w:style>
  <w:style w:type="paragraph" w:customStyle="1" w:styleId="229BA5ED575F4479A5F0115581E30A6812">
    <w:name w:val="229BA5ED575F4479A5F0115581E30A6812"/>
    <w:rsid w:val="00A56931"/>
    <w:pPr>
      <w:spacing w:after="0" w:line="240" w:lineRule="auto"/>
    </w:pPr>
    <w:rPr>
      <w:rFonts w:eastAsia="Times New Roman" w:cs="Times New Roman"/>
      <w:sz w:val="16"/>
      <w:szCs w:val="24"/>
    </w:rPr>
  </w:style>
  <w:style w:type="paragraph" w:customStyle="1" w:styleId="53F4658124F14C8A811DD946F84D172411">
    <w:name w:val="53F4658124F14C8A811DD946F84D172411"/>
    <w:rsid w:val="00A56931"/>
    <w:pPr>
      <w:spacing w:after="0" w:line="240" w:lineRule="auto"/>
    </w:pPr>
    <w:rPr>
      <w:rFonts w:eastAsia="Times New Roman" w:cs="Times New Roman"/>
      <w:sz w:val="16"/>
      <w:szCs w:val="24"/>
    </w:rPr>
  </w:style>
  <w:style w:type="paragraph" w:customStyle="1" w:styleId="D5D2F996A1664AAF9557C47AB2E3FCF211">
    <w:name w:val="D5D2F996A1664AAF9557C47AB2E3FCF211"/>
    <w:rsid w:val="00A56931"/>
    <w:pPr>
      <w:spacing w:after="0" w:line="240" w:lineRule="auto"/>
    </w:pPr>
    <w:rPr>
      <w:rFonts w:eastAsia="Times New Roman" w:cs="Times New Roman"/>
      <w:sz w:val="16"/>
      <w:szCs w:val="24"/>
    </w:rPr>
  </w:style>
  <w:style w:type="paragraph" w:customStyle="1" w:styleId="553B8D4B05F94F9287E1D8C02967D8FD15">
    <w:name w:val="553B8D4B05F94F9287E1D8C02967D8FD15"/>
    <w:rsid w:val="00A56931"/>
    <w:pPr>
      <w:spacing w:after="0" w:line="240" w:lineRule="auto"/>
    </w:pPr>
    <w:rPr>
      <w:rFonts w:eastAsia="Times New Roman" w:cs="Times New Roman"/>
      <w:sz w:val="16"/>
      <w:szCs w:val="24"/>
    </w:rPr>
  </w:style>
  <w:style w:type="paragraph" w:customStyle="1" w:styleId="B66127FF79064F1080060B6E557844E915">
    <w:name w:val="B66127FF79064F1080060B6E557844E915"/>
    <w:rsid w:val="00A56931"/>
    <w:pPr>
      <w:spacing w:after="0" w:line="240" w:lineRule="auto"/>
    </w:pPr>
    <w:rPr>
      <w:rFonts w:eastAsia="Times New Roman" w:cs="Times New Roman"/>
      <w:sz w:val="16"/>
      <w:szCs w:val="24"/>
    </w:rPr>
  </w:style>
  <w:style w:type="paragraph" w:customStyle="1" w:styleId="943AFBF46F5044EDB4B7C1BF8E8DAFAB">
    <w:name w:val="943AFBF46F5044EDB4B7C1BF8E8DAFAB"/>
    <w:rsid w:val="00A56931"/>
    <w:pPr>
      <w:spacing w:after="0" w:line="240" w:lineRule="auto"/>
    </w:pPr>
    <w:rPr>
      <w:rFonts w:eastAsia="Times New Roman" w:cs="Times New Roman"/>
      <w:sz w:val="16"/>
      <w:szCs w:val="24"/>
    </w:rPr>
  </w:style>
  <w:style w:type="paragraph" w:customStyle="1" w:styleId="31BA015953BD46D8868897F6272C7184">
    <w:name w:val="31BA015953BD46D8868897F6272C7184"/>
    <w:rsid w:val="00A56931"/>
    <w:pPr>
      <w:spacing w:after="0" w:line="240" w:lineRule="auto"/>
    </w:pPr>
    <w:rPr>
      <w:rFonts w:eastAsia="Times New Roman" w:cs="Times New Roman"/>
      <w:sz w:val="16"/>
      <w:szCs w:val="24"/>
    </w:rPr>
  </w:style>
  <w:style w:type="paragraph" w:customStyle="1" w:styleId="E15BDF82C1FE4712A1390CA4AFD145AB">
    <w:name w:val="E15BDF82C1FE4712A1390CA4AFD145AB"/>
    <w:rsid w:val="00A56931"/>
    <w:pPr>
      <w:spacing w:after="0" w:line="240" w:lineRule="auto"/>
    </w:pPr>
    <w:rPr>
      <w:rFonts w:eastAsia="Times New Roman" w:cs="Times New Roman"/>
      <w:sz w:val="16"/>
      <w:szCs w:val="24"/>
    </w:rPr>
  </w:style>
  <w:style w:type="paragraph" w:customStyle="1" w:styleId="FA6234F6A10946DEA50E181F6CAEA022">
    <w:name w:val="FA6234F6A10946DEA50E181F6CAEA022"/>
    <w:rsid w:val="00A56931"/>
    <w:pPr>
      <w:spacing w:after="0" w:line="240" w:lineRule="auto"/>
    </w:pPr>
    <w:rPr>
      <w:rFonts w:eastAsia="Times New Roman" w:cs="Times New Roman"/>
      <w:sz w:val="16"/>
      <w:szCs w:val="24"/>
    </w:rPr>
  </w:style>
  <w:style w:type="paragraph" w:customStyle="1" w:styleId="60D704F3A9C14A69B7848A0948E64CCA">
    <w:name w:val="60D704F3A9C14A69B7848A0948E64CCA"/>
    <w:rsid w:val="00A56931"/>
    <w:pPr>
      <w:spacing w:after="0" w:line="240" w:lineRule="auto"/>
    </w:pPr>
    <w:rPr>
      <w:rFonts w:eastAsia="Times New Roman" w:cs="Times New Roman"/>
      <w:sz w:val="16"/>
      <w:szCs w:val="24"/>
    </w:rPr>
  </w:style>
  <w:style w:type="paragraph" w:customStyle="1" w:styleId="C1B5DE0A19984C809E23F7B56494C160">
    <w:name w:val="C1B5DE0A19984C809E23F7B56494C160"/>
    <w:rsid w:val="00A56931"/>
    <w:pPr>
      <w:spacing w:after="0" w:line="240" w:lineRule="auto"/>
    </w:pPr>
    <w:rPr>
      <w:rFonts w:eastAsia="Times New Roman" w:cs="Times New Roman"/>
      <w:sz w:val="16"/>
      <w:szCs w:val="24"/>
    </w:rPr>
  </w:style>
  <w:style w:type="paragraph" w:customStyle="1" w:styleId="A207D83437014FF097EFD6ACC3D48A46">
    <w:name w:val="A207D83437014FF097EFD6ACC3D48A46"/>
    <w:rsid w:val="00A56931"/>
    <w:pPr>
      <w:spacing w:after="0" w:line="240" w:lineRule="auto"/>
    </w:pPr>
    <w:rPr>
      <w:rFonts w:eastAsia="Times New Roman" w:cs="Times New Roman"/>
      <w:sz w:val="16"/>
      <w:szCs w:val="24"/>
    </w:rPr>
  </w:style>
  <w:style w:type="paragraph" w:customStyle="1" w:styleId="7658D7E8C6C44982BEE33A82D19D7D3611">
    <w:name w:val="7658D7E8C6C44982BEE33A82D19D7D3611"/>
    <w:rsid w:val="00A56931"/>
    <w:pPr>
      <w:spacing w:after="0" w:line="240" w:lineRule="auto"/>
    </w:pPr>
    <w:rPr>
      <w:rFonts w:eastAsia="Times New Roman" w:cs="Times New Roman"/>
      <w:sz w:val="16"/>
      <w:szCs w:val="24"/>
    </w:rPr>
  </w:style>
  <w:style w:type="paragraph" w:customStyle="1" w:styleId="C00F8B39F17642A1A6642C50D5210B8E11">
    <w:name w:val="C00F8B39F17642A1A6642C50D5210B8E11"/>
    <w:rsid w:val="00A56931"/>
    <w:pPr>
      <w:spacing w:after="0" w:line="240" w:lineRule="auto"/>
    </w:pPr>
    <w:rPr>
      <w:rFonts w:eastAsia="Times New Roman" w:cs="Times New Roman"/>
      <w:sz w:val="16"/>
      <w:szCs w:val="24"/>
    </w:rPr>
  </w:style>
  <w:style w:type="paragraph" w:customStyle="1" w:styleId="2DF4CB76C7EE4EAABEE8052DF054C20C11">
    <w:name w:val="2DF4CB76C7EE4EAABEE8052DF054C20C11"/>
    <w:rsid w:val="00A56931"/>
    <w:pPr>
      <w:spacing w:after="0" w:line="240" w:lineRule="auto"/>
    </w:pPr>
    <w:rPr>
      <w:rFonts w:eastAsia="Times New Roman" w:cs="Times New Roman"/>
      <w:sz w:val="16"/>
      <w:szCs w:val="24"/>
    </w:rPr>
  </w:style>
  <w:style w:type="paragraph" w:customStyle="1" w:styleId="CCCDF2E7C16E42A68805A5943A0C51E011">
    <w:name w:val="CCCDF2E7C16E42A68805A5943A0C51E011"/>
    <w:rsid w:val="00A56931"/>
    <w:pPr>
      <w:spacing w:after="0" w:line="240" w:lineRule="auto"/>
    </w:pPr>
    <w:rPr>
      <w:rFonts w:eastAsia="Times New Roman" w:cs="Times New Roman"/>
      <w:sz w:val="16"/>
      <w:szCs w:val="24"/>
    </w:rPr>
  </w:style>
  <w:style w:type="paragraph" w:customStyle="1" w:styleId="D68A8ABBE6204901B233FFA4176D920F11">
    <w:name w:val="D68A8ABBE6204901B233FFA4176D920F11"/>
    <w:rsid w:val="00A56931"/>
    <w:pPr>
      <w:spacing w:after="0" w:line="240" w:lineRule="auto"/>
    </w:pPr>
    <w:rPr>
      <w:rFonts w:eastAsia="Times New Roman" w:cs="Times New Roman"/>
      <w:sz w:val="16"/>
      <w:szCs w:val="24"/>
    </w:rPr>
  </w:style>
  <w:style w:type="paragraph" w:customStyle="1" w:styleId="641C55C61BAD409298A076CB2596214F11">
    <w:name w:val="641C55C61BAD409298A076CB2596214F11"/>
    <w:rsid w:val="00A56931"/>
    <w:pPr>
      <w:spacing w:after="0" w:line="240" w:lineRule="auto"/>
    </w:pPr>
    <w:rPr>
      <w:rFonts w:eastAsia="Times New Roman" w:cs="Times New Roman"/>
      <w:sz w:val="16"/>
      <w:szCs w:val="24"/>
    </w:rPr>
  </w:style>
  <w:style w:type="paragraph" w:customStyle="1" w:styleId="E4DBFA8A8E4E44E6975C94891DB1ADDC11">
    <w:name w:val="E4DBFA8A8E4E44E6975C94891DB1ADDC11"/>
    <w:rsid w:val="00A56931"/>
    <w:pPr>
      <w:spacing w:after="0" w:line="240" w:lineRule="auto"/>
    </w:pPr>
    <w:rPr>
      <w:rFonts w:eastAsia="Times New Roman" w:cs="Times New Roman"/>
      <w:sz w:val="16"/>
      <w:szCs w:val="24"/>
    </w:rPr>
  </w:style>
  <w:style w:type="paragraph" w:customStyle="1" w:styleId="F8647E26EBED4BB7BEC49263512F39C211">
    <w:name w:val="F8647E26EBED4BB7BEC49263512F39C211"/>
    <w:rsid w:val="00A56931"/>
    <w:pPr>
      <w:spacing w:after="0" w:line="240" w:lineRule="auto"/>
    </w:pPr>
    <w:rPr>
      <w:rFonts w:eastAsia="Times New Roman" w:cs="Times New Roman"/>
      <w:sz w:val="16"/>
      <w:szCs w:val="24"/>
    </w:rPr>
  </w:style>
  <w:style w:type="paragraph" w:customStyle="1" w:styleId="24950F33ACAE4BB582B4745FE6BDF8FB11">
    <w:name w:val="24950F33ACAE4BB582B4745FE6BDF8FB11"/>
    <w:rsid w:val="00A56931"/>
    <w:pPr>
      <w:spacing w:after="0" w:line="240" w:lineRule="auto"/>
    </w:pPr>
    <w:rPr>
      <w:rFonts w:eastAsia="Times New Roman" w:cs="Times New Roman"/>
      <w:sz w:val="16"/>
      <w:szCs w:val="24"/>
    </w:rPr>
  </w:style>
  <w:style w:type="paragraph" w:customStyle="1" w:styleId="4DCA858EF217494CA427A27A2F4F8EA211">
    <w:name w:val="4DCA858EF217494CA427A27A2F4F8EA211"/>
    <w:rsid w:val="00A56931"/>
    <w:pPr>
      <w:spacing w:after="0" w:line="240" w:lineRule="auto"/>
    </w:pPr>
    <w:rPr>
      <w:rFonts w:eastAsia="Times New Roman" w:cs="Times New Roman"/>
      <w:sz w:val="16"/>
      <w:szCs w:val="24"/>
    </w:rPr>
  </w:style>
  <w:style w:type="paragraph" w:customStyle="1" w:styleId="3A8672D28771473DA0C698BAA03D9A7F11">
    <w:name w:val="3A8672D28771473DA0C698BAA03D9A7F11"/>
    <w:rsid w:val="00A56931"/>
    <w:pPr>
      <w:spacing w:after="0" w:line="240" w:lineRule="auto"/>
    </w:pPr>
    <w:rPr>
      <w:rFonts w:eastAsia="Times New Roman" w:cs="Times New Roman"/>
      <w:sz w:val="16"/>
      <w:szCs w:val="24"/>
    </w:rPr>
  </w:style>
  <w:style w:type="paragraph" w:customStyle="1" w:styleId="08F296D37FBF4F4588540B0314F3BA8B11">
    <w:name w:val="08F296D37FBF4F4588540B0314F3BA8B11"/>
    <w:rsid w:val="00A56931"/>
    <w:pPr>
      <w:spacing w:after="0" w:line="240" w:lineRule="auto"/>
    </w:pPr>
    <w:rPr>
      <w:rFonts w:eastAsia="Times New Roman" w:cs="Times New Roman"/>
      <w:sz w:val="16"/>
      <w:szCs w:val="24"/>
    </w:rPr>
  </w:style>
  <w:style w:type="paragraph" w:customStyle="1" w:styleId="C08B650025204D609F8104D4201B5BFA11">
    <w:name w:val="C08B650025204D609F8104D4201B5BFA11"/>
    <w:rsid w:val="00A56931"/>
    <w:pPr>
      <w:spacing w:after="0" w:line="240" w:lineRule="auto"/>
    </w:pPr>
    <w:rPr>
      <w:rFonts w:eastAsia="Times New Roman" w:cs="Times New Roman"/>
      <w:sz w:val="16"/>
      <w:szCs w:val="24"/>
    </w:rPr>
  </w:style>
  <w:style w:type="paragraph" w:customStyle="1" w:styleId="F5631519B75243C79AED36420F540C2111">
    <w:name w:val="F5631519B75243C79AED36420F540C2111"/>
    <w:rsid w:val="00A56931"/>
    <w:pPr>
      <w:spacing w:after="0" w:line="240" w:lineRule="auto"/>
    </w:pPr>
    <w:rPr>
      <w:rFonts w:eastAsia="Times New Roman" w:cs="Times New Roman"/>
      <w:sz w:val="16"/>
      <w:szCs w:val="24"/>
    </w:rPr>
  </w:style>
  <w:style w:type="paragraph" w:customStyle="1" w:styleId="694AEFBDE3644252AAFA5ABC43A698A610">
    <w:name w:val="694AEFBDE3644252AAFA5ABC43A698A610"/>
    <w:rsid w:val="00A56931"/>
    <w:pPr>
      <w:spacing w:after="0" w:line="240" w:lineRule="auto"/>
    </w:pPr>
    <w:rPr>
      <w:rFonts w:eastAsia="Times New Roman" w:cs="Times New Roman"/>
      <w:sz w:val="16"/>
      <w:szCs w:val="24"/>
    </w:rPr>
  </w:style>
  <w:style w:type="paragraph" w:customStyle="1" w:styleId="6806503D777343A4843FFA2B0277CBAE10">
    <w:name w:val="6806503D777343A4843FFA2B0277CBAE10"/>
    <w:rsid w:val="00A56931"/>
    <w:pPr>
      <w:spacing w:after="0" w:line="240" w:lineRule="auto"/>
    </w:pPr>
    <w:rPr>
      <w:rFonts w:eastAsia="Times New Roman" w:cs="Times New Roman"/>
      <w:sz w:val="16"/>
      <w:szCs w:val="24"/>
    </w:rPr>
  </w:style>
  <w:style w:type="paragraph" w:customStyle="1" w:styleId="7266E4F0E2F54C05B3ECAFE1863250F39">
    <w:name w:val="7266E4F0E2F54C05B3ECAFE1863250F39"/>
    <w:rsid w:val="00A56931"/>
    <w:pPr>
      <w:spacing w:after="0" w:line="240" w:lineRule="auto"/>
    </w:pPr>
    <w:rPr>
      <w:rFonts w:eastAsia="Times New Roman" w:cs="Times New Roman"/>
      <w:sz w:val="16"/>
      <w:szCs w:val="24"/>
    </w:rPr>
  </w:style>
  <w:style w:type="paragraph" w:customStyle="1" w:styleId="56ADBE78058F42D683DE10691AC5676D1">
    <w:name w:val="56ADBE78058F42D683DE10691AC5676D1"/>
    <w:rsid w:val="00A56931"/>
    <w:pPr>
      <w:spacing w:after="0" w:line="240" w:lineRule="auto"/>
    </w:pPr>
    <w:rPr>
      <w:rFonts w:eastAsia="Times New Roman" w:cs="Times New Roman"/>
      <w:sz w:val="16"/>
      <w:szCs w:val="24"/>
    </w:rPr>
  </w:style>
  <w:style w:type="paragraph" w:customStyle="1" w:styleId="29D15B52EF204F9486AD52732FCC7CAA10">
    <w:name w:val="29D15B52EF204F9486AD52732FCC7CAA10"/>
    <w:rsid w:val="00A56931"/>
    <w:pPr>
      <w:spacing w:after="0" w:line="240" w:lineRule="auto"/>
    </w:pPr>
    <w:rPr>
      <w:rFonts w:eastAsia="Times New Roman" w:cs="Times New Roman"/>
      <w:sz w:val="16"/>
      <w:szCs w:val="24"/>
    </w:rPr>
  </w:style>
  <w:style w:type="paragraph" w:customStyle="1" w:styleId="5C82E3419A9C42CD8FFD4727CF30426311">
    <w:name w:val="5C82E3419A9C42CD8FFD4727CF30426311"/>
    <w:rsid w:val="00A56931"/>
    <w:pPr>
      <w:spacing w:after="0" w:line="240" w:lineRule="auto"/>
    </w:pPr>
    <w:rPr>
      <w:rFonts w:eastAsia="Times New Roman" w:cs="Times New Roman"/>
      <w:sz w:val="16"/>
      <w:szCs w:val="24"/>
    </w:rPr>
  </w:style>
  <w:style w:type="paragraph" w:customStyle="1" w:styleId="1D880A9404684DFEA86765863BDF630A11">
    <w:name w:val="1D880A9404684DFEA86765863BDF630A11"/>
    <w:rsid w:val="00A56931"/>
    <w:pPr>
      <w:spacing w:after="0" w:line="240" w:lineRule="auto"/>
    </w:pPr>
    <w:rPr>
      <w:rFonts w:eastAsia="Times New Roman" w:cs="Times New Roman"/>
      <w:sz w:val="16"/>
      <w:szCs w:val="24"/>
    </w:rPr>
  </w:style>
  <w:style w:type="paragraph" w:customStyle="1" w:styleId="D0F74F534A9B45C8A95BB2F2D6E18E5C11">
    <w:name w:val="D0F74F534A9B45C8A95BB2F2D6E18E5C11"/>
    <w:rsid w:val="00A56931"/>
    <w:pPr>
      <w:spacing w:after="0" w:line="240" w:lineRule="auto"/>
    </w:pPr>
    <w:rPr>
      <w:rFonts w:eastAsia="Times New Roman" w:cs="Times New Roman"/>
      <w:sz w:val="16"/>
      <w:szCs w:val="24"/>
    </w:rPr>
  </w:style>
  <w:style w:type="paragraph" w:customStyle="1" w:styleId="827E26F6809C4812A992E01581E37F6211">
    <w:name w:val="827E26F6809C4812A992E01581E37F6211"/>
    <w:rsid w:val="00A56931"/>
    <w:pPr>
      <w:spacing w:after="0" w:line="240" w:lineRule="auto"/>
    </w:pPr>
    <w:rPr>
      <w:rFonts w:eastAsia="Times New Roman" w:cs="Times New Roman"/>
      <w:sz w:val="16"/>
      <w:szCs w:val="24"/>
    </w:rPr>
  </w:style>
  <w:style w:type="paragraph" w:customStyle="1" w:styleId="0E016C757CA94C5C850823E5A1F4FBC211">
    <w:name w:val="0E016C757CA94C5C850823E5A1F4FBC211"/>
    <w:rsid w:val="00A56931"/>
    <w:pPr>
      <w:spacing w:after="0" w:line="240" w:lineRule="auto"/>
    </w:pPr>
    <w:rPr>
      <w:rFonts w:eastAsia="Times New Roman" w:cs="Times New Roman"/>
      <w:sz w:val="16"/>
      <w:szCs w:val="24"/>
    </w:rPr>
  </w:style>
  <w:style w:type="paragraph" w:customStyle="1" w:styleId="45BD6A9D09744724986BE3E1403CCB3111">
    <w:name w:val="45BD6A9D09744724986BE3E1403CCB3111"/>
    <w:rsid w:val="00A56931"/>
    <w:pPr>
      <w:spacing w:after="0" w:line="240" w:lineRule="auto"/>
    </w:pPr>
    <w:rPr>
      <w:rFonts w:eastAsia="Times New Roman" w:cs="Times New Roman"/>
      <w:sz w:val="16"/>
      <w:szCs w:val="24"/>
    </w:rPr>
  </w:style>
  <w:style w:type="paragraph" w:customStyle="1" w:styleId="276F63068A054512A2E106A0849A210411">
    <w:name w:val="276F63068A054512A2E106A0849A210411"/>
    <w:rsid w:val="00A56931"/>
    <w:pPr>
      <w:spacing w:after="0" w:line="240" w:lineRule="auto"/>
    </w:pPr>
    <w:rPr>
      <w:rFonts w:eastAsia="Times New Roman" w:cs="Times New Roman"/>
      <w:sz w:val="16"/>
      <w:szCs w:val="24"/>
    </w:rPr>
  </w:style>
  <w:style w:type="paragraph" w:customStyle="1" w:styleId="728839A380444C2590DB3ABD73181D2F9">
    <w:name w:val="728839A380444C2590DB3ABD73181D2F9"/>
    <w:rsid w:val="00A56931"/>
    <w:pPr>
      <w:spacing w:after="0" w:line="240" w:lineRule="auto"/>
    </w:pPr>
    <w:rPr>
      <w:rFonts w:eastAsia="Times New Roman" w:cs="Times New Roman"/>
      <w:sz w:val="16"/>
      <w:szCs w:val="24"/>
    </w:rPr>
  </w:style>
  <w:style w:type="paragraph" w:customStyle="1" w:styleId="9231C8F09EBC4171B5818DA49199CE2A9">
    <w:name w:val="9231C8F09EBC4171B5818DA49199CE2A9"/>
    <w:rsid w:val="00A56931"/>
    <w:pPr>
      <w:spacing w:after="0" w:line="240" w:lineRule="auto"/>
    </w:pPr>
    <w:rPr>
      <w:rFonts w:eastAsia="Times New Roman" w:cs="Times New Roman"/>
      <w:sz w:val="16"/>
      <w:szCs w:val="24"/>
    </w:rPr>
  </w:style>
  <w:style w:type="paragraph" w:customStyle="1" w:styleId="198A43ECD58A4BDCA393B2085A567B9C8">
    <w:name w:val="198A43ECD58A4BDCA393B2085A567B9C8"/>
    <w:rsid w:val="00A56931"/>
    <w:pPr>
      <w:spacing w:after="0" w:line="240" w:lineRule="auto"/>
    </w:pPr>
    <w:rPr>
      <w:rFonts w:eastAsia="Times New Roman" w:cs="Times New Roman"/>
      <w:sz w:val="16"/>
      <w:szCs w:val="24"/>
    </w:rPr>
  </w:style>
  <w:style w:type="paragraph" w:customStyle="1" w:styleId="D1296ED7C04448E1A1F833206C714CC21">
    <w:name w:val="D1296ED7C04448E1A1F833206C714CC21"/>
    <w:rsid w:val="00A56931"/>
    <w:pPr>
      <w:spacing w:after="0" w:line="240" w:lineRule="auto"/>
    </w:pPr>
    <w:rPr>
      <w:rFonts w:eastAsia="Times New Roman" w:cs="Times New Roman"/>
      <w:sz w:val="16"/>
      <w:szCs w:val="24"/>
    </w:rPr>
  </w:style>
  <w:style w:type="paragraph" w:customStyle="1" w:styleId="736B746A571E45AF87A45CFC468D52AC9">
    <w:name w:val="736B746A571E45AF87A45CFC468D52AC9"/>
    <w:rsid w:val="00A56931"/>
    <w:pPr>
      <w:spacing w:after="0" w:line="240" w:lineRule="auto"/>
    </w:pPr>
    <w:rPr>
      <w:rFonts w:eastAsia="Times New Roman" w:cs="Times New Roman"/>
      <w:sz w:val="16"/>
      <w:szCs w:val="24"/>
    </w:rPr>
  </w:style>
  <w:style w:type="paragraph" w:customStyle="1" w:styleId="40055AD47C714B19A2D91A48230EB26211">
    <w:name w:val="40055AD47C714B19A2D91A48230EB26211"/>
    <w:rsid w:val="00A56931"/>
    <w:pPr>
      <w:spacing w:after="0" w:line="240" w:lineRule="auto"/>
    </w:pPr>
    <w:rPr>
      <w:rFonts w:eastAsia="Times New Roman" w:cs="Times New Roman"/>
      <w:sz w:val="16"/>
      <w:szCs w:val="24"/>
    </w:rPr>
  </w:style>
  <w:style w:type="paragraph" w:customStyle="1" w:styleId="4CE9DE3E6DFF4EECBAD067E838D6266F11">
    <w:name w:val="4CE9DE3E6DFF4EECBAD067E838D6266F11"/>
    <w:rsid w:val="00A56931"/>
    <w:pPr>
      <w:spacing w:after="0" w:line="240" w:lineRule="auto"/>
    </w:pPr>
    <w:rPr>
      <w:rFonts w:eastAsia="Times New Roman" w:cs="Times New Roman"/>
      <w:sz w:val="16"/>
      <w:szCs w:val="24"/>
    </w:rPr>
  </w:style>
  <w:style w:type="paragraph" w:customStyle="1" w:styleId="2074EDFF0FAA4B5183064875E16D296811">
    <w:name w:val="2074EDFF0FAA4B5183064875E16D296811"/>
    <w:rsid w:val="00A56931"/>
    <w:pPr>
      <w:spacing w:after="0" w:line="240" w:lineRule="auto"/>
    </w:pPr>
    <w:rPr>
      <w:rFonts w:eastAsia="Times New Roman" w:cs="Times New Roman"/>
      <w:sz w:val="16"/>
      <w:szCs w:val="24"/>
    </w:rPr>
  </w:style>
  <w:style w:type="paragraph" w:customStyle="1" w:styleId="FA89FEEB8FFC4633B3AE8B6F127A92F611">
    <w:name w:val="FA89FEEB8FFC4633B3AE8B6F127A92F611"/>
    <w:rsid w:val="00A56931"/>
    <w:pPr>
      <w:spacing w:after="0" w:line="240" w:lineRule="auto"/>
    </w:pPr>
    <w:rPr>
      <w:rFonts w:eastAsia="Times New Roman" w:cs="Times New Roman"/>
      <w:sz w:val="16"/>
      <w:szCs w:val="24"/>
    </w:rPr>
  </w:style>
  <w:style w:type="paragraph" w:customStyle="1" w:styleId="48B56222B7B7451285D9D3F6099EAC3711">
    <w:name w:val="48B56222B7B7451285D9D3F6099EAC3711"/>
    <w:rsid w:val="00A56931"/>
    <w:pPr>
      <w:spacing w:after="0" w:line="240" w:lineRule="auto"/>
    </w:pPr>
    <w:rPr>
      <w:rFonts w:eastAsia="Times New Roman" w:cs="Times New Roman"/>
      <w:sz w:val="16"/>
      <w:szCs w:val="24"/>
    </w:rPr>
  </w:style>
  <w:style w:type="paragraph" w:customStyle="1" w:styleId="515D0D71094A44DFB01F5D166CD3B55411">
    <w:name w:val="515D0D71094A44DFB01F5D166CD3B55411"/>
    <w:rsid w:val="00A56931"/>
    <w:pPr>
      <w:spacing w:after="0" w:line="240" w:lineRule="auto"/>
    </w:pPr>
    <w:rPr>
      <w:rFonts w:eastAsia="Times New Roman" w:cs="Times New Roman"/>
      <w:sz w:val="16"/>
      <w:szCs w:val="24"/>
    </w:rPr>
  </w:style>
  <w:style w:type="paragraph" w:customStyle="1" w:styleId="A2B41F09A6BE498697AC4F6B2698091B11">
    <w:name w:val="A2B41F09A6BE498697AC4F6B2698091B11"/>
    <w:rsid w:val="00A56931"/>
    <w:pPr>
      <w:spacing w:after="0" w:line="240" w:lineRule="auto"/>
    </w:pPr>
    <w:rPr>
      <w:rFonts w:eastAsia="Times New Roman" w:cs="Times New Roman"/>
      <w:sz w:val="16"/>
      <w:szCs w:val="24"/>
    </w:rPr>
  </w:style>
  <w:style w:type="paragraph" w:customStyle="1" w:styleId="0271FE690CB74028AF3C5769883779DC1">
    <w:name w:val="0271FE690CB74028AF3C5769883779DC1"/>
    <w:rsid w:val="00A56931"/>
    <w:pPr>
      <w:spacing w:after="0" w:line="240" w:lineRule="auto"/>
    </w:pPr>
    <w:rPr>
      <w:rFonts w:eastAsia="Times New Roman" w:cs="Times New Roman"/>
      <w:sz w:val="16"/>
      <w:szCs w:val="24"/>
    </w:rPr>
  </w:style>
  <w:style w:type="paragraph" w:customStyle="1" w:styleId="EC034695E3FE4423BDEAE8326D42C0C61">
    <w:name w:val="EC034695E3FE4423BDEAE8326D42C0C61"/>
    <w:rsid w:val="00A56931"/>
    <w:pPr>
      <w:spacing w:after="0" w:line="240" w:lineRule="auto"/>
    </w:pPr>
    <w:rPr>
      <w:rFonts w:eastAsia="Times New Roman" w:cs="Times New Roman"/>
      <w:sz w:val="16"/>
      <w:szCs w:val="24"/>
    </w:rPr>
  </w:style>
  <w:style w:type="paragraph" w:customStyle="1" w:styleId="A9D938B9212F4E778AFDB70C8D54D405">
    <w:name w:val="A9D938B9212F4E778AFDB70C8D54D405"/>
    <w:rsid w:val="007362F7"/>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
    <w:name w:val="E9229F24759D45EA862C8141ED3ECA76"/>
    <w:rsid w:val="007362F7"/>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
    <w:name w:val="8D02FB5D459247FAA9767EF61D2FC31B"/>
    <w:rsid w:val="007362F7"/>
    <w:pPr>
      <w:spacing w:after="0" w:line="240" w:lineRule="auto"/>
      <w:jc w:val="center"/>
      <w:outlineLvl w:val="1"/>
    </w:pPr>
    <w:rPr>
      <w:rFonts w:asciiTheme="majorHAnsi" w:eastAsia="Times New Roman" w:hAnsiTheme="majorHAnsi" w:cs="Times New Roman"/>
      <w:b/>
      <w:caps/>
      <w:sz w:val="16"/>
      <w:szCs w:val="16"/>
    </w:rPr>
  </w:style>
  <w:style w:type="paragraph" w:customStyle="1" w:styleId="158BCA3DCBA54427A01A3A924BBF152D13">
    <w:name w:val="158BCA3DCBA54427A01A3A924BBF152D13"/>
    <w:rsid w:val="007362F7"/>
    <w:pPr>
      <w:spacing w:after="0" w:line="240" w:lineRule="auto"/>
    </w:pPr>
    <w:rPr>
      <w:rFonts w:eastAsia="Times New Roman" w:cs="Times New Roman"/>
      <w:sz w:val="16"/>
      <w:szCs w:val="24"/>
    </w:rPr>
  </w:style>
  <w:style w:type="paragraph" w:customStyle="1" w:styleId="0C2EC71BBE374597AABD39EC1753375D2">
    <w:name w:val="0C2EC71BBE374597AABD39EC1753375D2"/>
    <w:rsid w:val="007362F7"/>
    <w:pPr>
      <w:spacing w:after="0" w:line="240" w:lineRule="auto"/>
    </w:pPr>
    <w:rPr>
      <w:rFonts w:eastAsia="Times New Roman" w:cs="Times New Roman"/>
      <w:sz w:val="16"/>
      <w:szCs w:val="24"/>
    </w:rPr>
  </w:style>
  <w:style w:type="paragraph" w:customStyle="1" w:styleId="27F6D624811D4183A3D92F7D54E9D9B713">
    <w:name w:val="27F6D624811D4183A3D92F7D54E9D9B713"/>
    <w:rsid w:val="007362F7"/>
    <w:pPr>
      <w:spacing w:after="0" w:line="240" w:lineRule="auto"/>
    </w:pPr>
    <w:rPr>
      <w:rFonts w:eastAsia="Times New Roman" w:cs="Times New Roman"/>
      <w:sz w:val="16"/>
      <w:szCs w:val="24"/>
    </w:rPr>
  </w:style>
  <w:style w:type="paragraph" w:customStyle="1" w:styleId="8343556DD2074DAE9684913B240BAD2413">
    <w:name w:val="8343556DD2074DAE9684913B240BAD2413"/>
    <w:rsid w:val="007362F7"/>
    <w:pPr>
      <w:spacing w:after="0" w:line="240" w:lineRule="auto"/>
    </w:pPr>
    <w:rPr>
      <w:rFonts w:eastAsia="Times New Roman" w:cs="Times New Roman"/>
      <w:sz w:val="16"/>
      <w:szCs w:val="24"/>
    </w:rPr>
  </w:style>
  <w:style w:type="paragraph" w:customStyle="1" w:styleId="1E955B40B07949F98E3345EDBA3B056D13">
    <w:name w:val="1E955B40B07949F98E3345EDBA3B056D13"/>
    <w:rsid w:val="007362F7"/>
    <w:pPr>
      <w:spacing w:after="0" w:line="240" w:lineRule="auto"/>
    </w:pPr>
    <w:rPr>
      <w:rFonts w:eastAsia="Times New Roman" w:cs="Times New Roman"/>
      <w:sz w:val="16"/>
      <w:szCs w:val="24"/>
    </w:rPr>
  </w:style>
  <w:style w:type="paragraph" w:customStyle="1" w:styleId="229BA5ED575F4479A5F0115581E30A6813">
    <w:name w:val="229BA5ED575F4479A5F0115581E30A6813"/>
    <w:rsid w:val="007362F7"/>
    <w:pPr>
      <w:spacing w:after="0" w:line="240" w:lineRule="auto"/>
    </w:pPr>
    <w:rPr>
      <w:rFonts w:eastAsia="Times New Roman" w:cs="Times New Roman"/>
      <w:sz w:val="16"/>
      <w:szCs w:val="24"/>
    </w:rPr>
  </w:style>
  <w:style w:type="paragraph" w:customStyle="1" w:styleId="53F4658124F14C8A811DD946F84D172412">
    <w:name w:val="53F4658124F14C8A811DD946F84D172412"/>
    <w:rsid w:val="007362F7"/>
    <w:pPr>
      <w:spacing w:after="0" w:line="240" w:lineRule="auto"/>
    </w:pPr>
    <w:rPr>
      <w:rFonts w:eastAsia="Times New Roman" w:cs="Times New Roman"/>
      <w:sz w:val="16"/>
      <w:szCs w:val="24"/>
    </w:rPr>
  </w:style>
  <w:style w:type="paragraph" w:customStyle="1" w:styleId="D5D2F996A1664AAF9557C47AB2E3FCF212">
    <w:name w:val="D5D2F996A1664AAF9557C47AB2E3FCF212"/>
    <w:rsid w:val="007362F7"/>
    <w:pPr>
      <w:spacing w:after="0" w:line="240" w:lineRule="auto"/>
    </w:pPr>
    <w:rPr>
      <w:rFonts w:eastAsia="Times New Roman" w:cs="Times New Roman"/>
      <w:sz w:val="16"/>
      <w:szCs w:val="24"/>
    </w:rPr>
  </w:style>
  <w:style w:type="paragraph" w:customStyle="1" w:styleId="553B8D4B05F94F9287E1D8C02967D8FD16">
    <w:name w:val="553B8D4B05F94F9287E1D8C02967D8FD16"/>
    <w:rsid w:val="007362F7"/>
    <w:pPr>
      <w:spacing w:after="0" w:line="240" w:lineRule="auto"/>
    </w:pPr>
    <w:rPr>
      <w:rFonts w:eastAsia="Times New Roman" w:cs="Times New Roman"/>
      <w:sz w:val="16"/>
      <w:szCs w:val="24"/>
    </w:rPr>
  </w:style>
  <w:style w:type="paragraph" w:customStyle="1" w:styleId="B66127FF79064F1080060B6E557844E916">
    <w:name w:val="B66127FF79064F1080060B6E557844E916"/>
    <w:rsid w:val="007362F7"/>
    <w:pPr>
      <w:spacing w:after="0" w:line="240" w:lineRule="auto"/>
    </w:pPr>
    <w:rPr>
      <w:rFonts w:eastAsia="Times New Roman" w:cs="Times New Roman"/>
      <w:sz w:val="16"/>
      <w:szCs w:val="24"/>
    </w:rPr>
  </w:style>
  <w:style w:type="paragraph" w:customStyle="1" w:styleId="943AFBF46F5044EDB4B7C1BF8E8DAFAB1">
    <w:name w:val="943AFBF46F5044EDB4B7C1BF8E8DAFAB1"/>
    <w:rsid w:val="007362F7"/>
    <w:pPr>
      <w:spacing w:after="0" w:line="240" w:lineRule="auto"/>
    </w:pPr>
    <w:rPr>
      <w:rFonts w:eastAsia="Times New Roman" w:cs="Times New Roman"/>
      <w:sz w:val="16"/>
      <w:szCs w:val="24"/>
    </w:rPr>
  </w:style>
  <w:style w:type="paragraph" w:customStyle="1" w:styleId="31BA015953BD46D8868897F6272C71841">
    <w:name w:val="31BA015953BD46D8868897F6272C71841"/>
    <w:rsid w:val="007362F7"/>
    <w:pPr>
      <w:spacing w:after="0" w:line="240" w:lineRule="auto"/>
    </w:pPr>
    <w:rPr>
      <w:rFonts w:eastAsia="Times New Roman" w:cs="Times New Roman"/>
      <w:sz w:val="16"/>
      <w:szCs w:val="24"/>
    </w:rPr>
  </w:style>
  <w:style w:type="paragraph" w:customStyle="1" w:styleId="E15BDF82C1FE4712A1390CA4AFD145AB1">
    <w:name w:val="E15BDF82C1FE4712A1390CA4AFD145AB1"/>
    <w:rsid w:val="007362F7"/>
    <w:pPr>
      <w:spacing w:after="0" w:line="240" w:lineRule="auto"/>
    </w:pPr>
    <w:rPr>
      <w:rFonts w:eastAsia="Times New Roman" w:cs="Times New Roman"/>
      <w:sz w:val="16"/>
      <w:szCs w:val="24"/>
    </w:rPr>
  </w:style>
  <w:style w:type="paragraph" w:customStyle="1" w:styleId="FA6234F6A10946DEA50E181F6CAEA0221">
    <w:name w:val="FA6234F6A10946DEA50E181F6CAEA0221"/>
    <w:rsid w:val="007362F7"/>
    <w:pPr>
      <w:spacing w:after="0" w:line="240" w:lineRule="auto"/>
    </w:pPr>
    <w:rPr>
      <w:rFonts w:eastAsia="Times New Roman" w:cs="Times New Roman"/>
      <w:sz w:val="16"/>
      <w:szCs w:val="24"/>
    </w:rPr>
  </w:style>
  <w:style w:type="paragraph" w:customStyle="1" w:styleId="60D704F3A9C14A69B7848A0948E64CCA1">
    <w:name w:val="60D704F3A9C14A69B7848A0948E64CCA1"/>
    <w:rsid w:val="007362F7"/>
    <w:pPr>
      <w:spacing w:after="0" w:line="240" w:lineRule="auto"/>
    </w:pPr>
    <w:rPr>
      <w:rFonts w:eastAsia="Times New Roman" w:cs="Times New Roman"/>
      <w:sz w:val="16"/>
      <w:szCs w:val="24"/>
    </w:rPr>
  </w:style>
  <w:style w:type="paragraph" w:customStyle="1" w:styleId="C1B5DE0A19984C809E23F7B56494C1601">
    <w:name w:val="C1B5DE0A19984C809E23F7B56494C1601"/>
    <w:rsid w:val="007362F7"/>
    <w:pPr>
      <w:spacing w:after="0" w:line="240" w:lineRule="auto"/>
    </w:pPr>
    <w:rPr>
      <w:rFonts w:eastAsia="Times New Roman" w:cs="Times New Roman"/>
      <w:sz w:val="16"/>
      <w:szCs w:val="24"/>
    </w:rPr>
  </w:style>
  <w:style w:type="paragraph" w:customStyle="1" w:styleId="A207D83437014FF097EFD6ACC3D48A461">
    <w:name w:val="A207D83437014FF097EFD6ACC3D48A461"/>
    <w:rsid w:val="007362F7"/>
    <w:pPr>
      <w:spacing w:after="0" w:line="240" w:lineRule="auto"/>
    </w:pPr>
    <w:rPr>
      <w:rFonts w:eastAsia="Times New Roman" w:cs="Times New Roman"/>
      <w:sz w:val="16"/>
      <w:szCs w:val="24"/>
    </w:rPr>
  </w:style>
  <w:style w:type="paragraph" w:customStyle="1" w:styleId="7658D7E8C6C44982BEE33A82D19D7D3612">
    <w:name w:val="7658D7E8C6C44982BEE33A82D19D7D3612"/>
    <w:rsid w:val="007362F7"/>
    <w:pPr>
      <w:spacing w:after="0" w:line="240" w:lineRule="auto"/>
    </w:pPr>
    <w:rPr>
      <w:rFonts w:eastAsia="Times New Roman" w:cs="Times New Roman"/>
      <w:sz w:val="16"/>
      <w:szCs w:val="24"/>
    </w:rPr>
  </w:style>
  <w:style w:type="paragraph" w:customStyle="1" w:styleId="C00F8B39F17642A1A6642C50D5210B8E12">
    <w:name w:val="C00F8B39F17642A1A6642C50D5210B8E12"/>
    <w:rsid w:val="007362F7"/>
    <w:pPr>
      <w:spacing w:after="0" w:line="240" w:lineRule="auto"/>
    </w:pPr>
    <w:rPr>
      <w:rFonts w:eastAsia="Times New Roman" w:cs="Times New Roman"/>
      <w:sz w:val="16"/>
      <w:szCs w:val="24"/>
    </w:rPr>
  </w:style>
  <w:style w:type="paragraph" w:customStyle="1" w:styleId="2DF4CB76C7EE4EAABEE8052DF054C20C12">
    <w:name w:val="2DF4CB76C7EE4EAABEE8052DF054C20C12"/>
    <w:rsid w:val="007362F7"/>
    <w:pPr>
      <w:spacing w:after="0" w:line="240" w:lineRule="auto"/>
    </w:pPr>
    <w:rPr>
      <w:rFonts w:eastAsia="Times New Roman" w:cs="Times New Roman"/>
      <w:sz w:val="16"/>
      <w:szCs w:val="24"/>
    </w:rPr>
  </w:style>
  <w:style w:type="paragraph" w:customStyle="1" w:styleId="CCCDF2E7C16E42A68805A5943A0C51E012">
    <w:name w:val="CCCDF2E7C16E42A68805A5943A0C51E012"/>
    <w:rsid w:val="007362F7"/>
    <w:pPr>
      <w:spacing w:after="0" w:line="240" w:lineRule="auto"/>
    </w:pPr>
    <w:rPr>
      <w:rFonts w:eastAsia="Times New Roman" w:cs="Times New Roman"/>
      <w:sz w:val="16"/>
      <w:szCs w:val="24"/>
    </w:rPr>
  </w:style>
  <w:style w:type="paragraph" w:customStyle="1" w:styleId="D68A8ABBE6204901B233FFA4176D920F12">
    <w:name w:val="D68A8ABBE6204901B233FFA4176D920F12"/>
    <w:rsid w:val="007362F7"/>
    <w:pPr>
      <w:spacing w:after="0" w:line="240" w:lineRule="auto"/>
    </w:pPr>
    <w:rPr>
      <w:rFonts w:eastAsia="Times New Roman" w:cs="Times New Roman"/>
      <w:sz w:val="16"/>
      <w:szCs w:val="24"/>
    </w:rPr>
  </w:style>
  <w:style w:type="paragraph" w:customStyle="1" w:styleId="641C55C61BAD409298A076CB2596214F12">
    <w:name w:val="641C55C61BAD409298A076CB2596214F12"/>
    <w:rsid w:val="007362F7"/>
    <w:pPr>
      <w:spacing w:after="0" w:line="240" w:lineRule="auto"/>
    </w:pPr>
    <w:rPr>
      <w:rFonts w:eastAsia="Times New Roman" w:cs="Times New Roman"/>
      <w:sz w:val="16"/>
      <w:szCs w:val="24"/>
    </w:rPr>
  </w:style>
  <w:style w:type="paragraph" w:customStyle="1" w:styleId="E4DBFA8A8E4E44E6975C94891DB1ADDC12">
    <w:name w:val="E4DBFA8A8E4E44E6975C94891DB1ADDC12"/>
    <w:rsid w:val="007362F7"/>
    <w:pPr>
      <w:spacing w:after="0" w:line="240" w:lineRule="auto"/>
    </w:pPr>
    <w:rPr>
      <w:rFonts w:eastAsia="Times New Roman" w:cs="Times New Roman"/>
      <w:sz w:val="16"/>
      <w:szCs w:val="24"/>
    </w:rPr>
  </w:style>
  <w:style w:type="paragraph" w:customStyle="1" w:styleId="F8647E26EBED4BB7BEC49263512F39C212">
    <w:name w:val="F8647E26EBED4BB7BEC49263512F39C212"/>
    <w:rsid w:val="007362F7"/>
    <w:pPr>
      <w:spacing w:after="0" w:line="240" w:lineRule="auto"/>
    </w:pPr>
    <w:rPr>
      <w:rFonts w:eastAsia="Times New Roman" w:cs="Times New Roman"/>
      <w:sz w:val="16"/>
      <w:szCs w:val="24"/>
    </w:rPr>
  </w:style>
  <w:style w:type="paragraph" w:customStyle="1" w:styleId="24950F33ACAE4BB582B4745FE6BDF8FB12">
    <w:name w:val="24950F33ACAE4BB582B4745FE6BDF8FB12"/>
    <w:rsid w:val="007362F7"/>
    <w:pPr>
      <w:spacing w:after="0" w:line="240" w:lineRule="auto"/>
    </w:pPr>
    <w:rPr>
      <w:rFonts w:eastAsia="Times New Roman" w:cs="Times New Roman"/>
      <w:sz w:val="16"/>
      <w:szCs w:val="24"/>
    </w:rPr>
  </w:style>
  <w:style w:type="paragraph" w:customStyle="1" w:styleId="4DCA858EF217494CA427A27A2F4F8EA212">
    <w:name w:val="4DCA858EF217494CA427A27A2F4F8EA212"/>
    <w:rsid w:val="007362F7"/>
    <w:pPr>
      <w:spacing w:after="0" w:line="240" w:lineRule="auto"/>
    </w:pPr>
    <w:rPr>
      <w:rFonts w:eastAsia="Times New Roman" w:cs="Times New Roman"/>
      <w:sz w:val="16"/>
      <w:szCs w:val="24"/>
    </w:rPr>
  </w:style>
  <w:style w:type="paragraph" w:customStyle="1" w:styleId="3A8672D28771473DA0C698BAA03D9A7F12">
    <w:name w:val="3A8672D28771473DA0C698BAA03D9A7F12"/>
    <w:rsid w:val="007362F7"/>
    <w:pPr>
      <w:spacing w:after="0" w:line="240" w:lineRule="auto"/>
    </w:pPr>
    <w:rPr>
      <w:rFonts w:eastAsia="Times New Roman" w:cs="Times New Roman"/>
      <w:sz w:val="16"/>
      <w:szCs w:val="24"/>
    </w:rPr>
  </w:style>
  <w:style w:type="paragraph" w:customStyle="1" w:styleId="08F296D37FBF4F4588540B0314F3BA8B12">
    <w:name w:val="08F296D37FBF4F4588540B0314F3BA8B12"/>
    <w:rsid w:val="007362F7"/>
    <w:pPr>
      <w:spacing w:after="0" w:line="240" w:lineRule="auto"/>
    </w:pPr>
    <w:rPr>
      <w:rFonts w:eastAsia="Times New Roman" w:cs="Times New Roman"/>
      <w:sz w:val="16"/>
      <w:szCs w:val="24"/>
    </w:rPr>
  </w:style>
  <w:style w:type="paragraph" w:customStyle="1" w:styleId="C08B650025204D609F8104D4201B5BFA12">
    <w:name w:val="C08B650025204D609F8104D4201B5BFA12"/>
    <w:rsid w:val="007362F7"/>
    <w:pPr>
      <w:spacing w:after="0" w:line="240" w:lineRule="auto"/>
    </w:pPr>
    <w:rPr>
      <w:rFonts w:eastAsia="Times New Roman" w:cs="Times New Roman"/>
      <w:sz w:val="16"/>
      <w:szCs w:val="24"/>
    </w:rPr>
  </w:style>
  <w:style w:type="paragraph" w:customStyle="1" w:styleId="F5631519B75243C79AED36420F540C2112">
    <w:name w:val="F5631519B75243C79AED36420F540C2112"/>
    <w:rsid w:val="007362F7"/>
    <w:pPr>
      <w:spacing w:after="0" w:line="240" w:lineRule="auto"/>
    </w:pPr>
    <w:rPr>
      <w:rFonts w:eastAsia="Times New Roman" w:cs="Times New Roman"/>
      <w:sz w:val="16"/>
      <w:szCs w:val="24"/>
    </w:rPr>
  </w:style>
  <w:style w:type="paragraph" w:customStyle="1" w:styleId="694AEFBDE3644252AAFA5ABC43A698A611">
    <w:name w:val="694AEFBDE3644252AAFA5ABC43A698A611"/>
    <w:rsid w:val="007362F7"/>
    <w:pPr>
      <w:spacing w:after="0" w:line="240" w:lineRule="auto"/>
    </w:pPr>
    <w:rPr>
      <w:rFonts w:eastAsia="Times New Roman" w:cs="Times New Roman"/>
      <w:sz w:val="16"/>
      <w:szCs w:val="24"/>
    </w:rPr>
  </w:style>
  <w:style w:type="paragraph" w:customStyle="1" w:styleId="6806503D777343A4843FFA2B0277CBAE11">
    <w:name w:val="6806503D777343A4843FFA2B0277CBAE11"/>
    <w:rsid w:val="007362F7"/>
    <w:pPr>
      <w:spacing w:after="0" w:line="240" w:lineRule="auto"/>
    </w:pPr>
    <w:rPr>
      <w:rFonts w:eastAsia="Times New Roman" w:cs="Times New Roman"/>
      <w:sz w:val="16"/>
      <w:szCs w:val="24"/>
    </w:rPr>
  </w:style>
  <w:style w:type="paragraph" w:customStyle="1" w:styleId="7266E4F0E2F54C05B3ECAFE1863250F310">
    <w:name w:val="7266E4F0E2F54C05B3ECAFE1863250F310"/>
    <w:rsid w:val="007362F7"/>
    <w:pPr>
      <w:spacing w:after="0" w:line="240" w:lineRule="auto"/>
    </w:pPr>
    <w:rPr>
      <w:rFonts w:eastAsia="Times New Roman" w:cs="Times New Roman"/>
      <w:sz w:val="16"/>
      <w:szCs w:val="24"/>
    </w:rPr>
  </w:style>
  <w:style w:type="paragraph" w:customStyle="1" w:styleId="56ADBE78058F42D683DE10691AC5676D2">
    <w:name w:val="56ADBE78058F42D683DE10691AC5676D2"/>
    <w:rsid w:val="007362F7"/>
    <w:pPr>
      <w:spacing w:after="0" w:line="240" w:lineRule="auto"/>
    </w:pPr>
    <w:rPr>
      <w:rFonts w:eastAsia="Times New Roman" w:cs="Times New Roman"/>
      <w:sz w:val="16"/>
      <w:szCs w:val="24"/>
    </w:rPr>
  </w:style>
  <w:style w:type="paragraph" w:customStyle="1" w:styleId="29D15B52EF204F9486AD52732FCC7CAA11">
    <w:name w:val="29D15B52EF204F9486AD52732FCC7CAA11"/>
    <w:rsid w:val="007362F7"/>
    <w:pPr>
      <w:spacing w:after="0" w:line="240" w:lineRule="auto"/>
    </w:pPr>
    <w:rPr>
      <w:rFonts w:eastAsia="Times New Roman" w:cs="Times New Roman"/>
      <w:sz w:val="16"/>
      <w:szCs w:val="24"/>
    </w:rPr>
  </w:style>
  <w:style w:type="paragraph" w:customStyle="1" w:styleId="5C82E3419A9C42CD8FFD4727CF30426312">
    <w:name w:val="5C82E3419A9C42CD8FFD4727CF30426312"/>
    <w:rsid w:val="007362F7"/>
    <w:pPr>
      <w:spacing w:after="0" w:line="240" w:lineRule="auto"/>
    </w:pPr>
    <w:rPr>
      <w:rFonts w:eastAsia="Times New Roman" w:cs="Times New Roman"/>
      <w:sz w:val="16"/>
      <w:szCs w:val="24"/>
    </w:rPr>
  </w:style>
  <w:style w:type="paragraph" w:customStyle="1" w:styleId="1D880A9404684DFEA86765863BDF630A12">
    <w:name w:val="1D880A9404684DFEA86765863BDF630A12"/>
    <w:rsid w:val="007362F7"/>
    <w:pPr>
      <w:spacing w:after="0" w:line="240" w:lineRule="auto"/>
    </w:pPr>
    <w:rPr>
      <w:rFonts w:eastAsia="Times New Roman" w:cs="Times New Roman"/>
      <w:sz w:val="16"/>
      <w:szCs w:val="24"/>
    </w:rPr>
  </w:style>
  <w:style w:type="paragraph" w:customStyle="1" w:styleId="D0F74F534A9B45C8A95BB2F2D6E18E5C12">
    <w:name w:val="D0F74F534A9B45C8A95BB2F2D6E18E5C12"/>
    <w:rsid w:val="007362F7"/>
    <w:pPr>
      <w:spacing w:after="0" w:line="240" w:lineRule="auto"/>
    </w:pPr>
    <w:rPr>
      <w:rFonts w:eastAsia="Times New Roman" w:cs="Times New Roman"/>
      <w:sz w:val="16"/>
      <w:szCs w:val="24"/>
    </w:rPr>
  </w:style>
  <w:style w:type="paragraph" w:customStyle="1" w:styleId="827E26F6809C4812A992E01581E37F6212">
    <w:name w:val="827E26F6809C4812A992E01581E37F6212"/>
    <w:rsid w:val="007362F7"/>
    <w:pPr>
      <w:spacing w:after="0" w:line="240" w:lineRule="auto"/>
    </w:pPr>
    <w:rPr>
      <w:rFonts w:eastAsia="Times New Roman" w:cs="Times New Roman"/>
      <w:sz w:val="16"/>
      <w:szCs w:val="24"/>
    </w:rPr>
  </w:style>
  <w:style w:type="paragraph" w:customStyle="1" w:styleId="0E016C757CA94C5C850823E5A1F4FBC212">
    <w:name w:val="0E016C757CA94C5C850823E5A1F4FBC212"/>
    <w:rsid w:val="007362F7"/>
    <w:pPr>
      <w:spacing w:after="0" w:line="240" w:lineRule="auto"/>
    </w:pPr>
    <w:rPr>
      <w:rFonts w:eastAsia="Times New Roman" w:cs="Times New Roman"/>
      <w:sz w:val="16"/>
      <w:szCs w:val="24"/>
    </w:rPr>
  </w:style>
  <w:style w:type="paragraph" w:customStyle="1" w:styleId="45BD6A9D09744724986BE3E1403CCB3112">
    <w:name w:val="45BD6A9D09744724986BE3E1403CCB3112"/>
    <w:rsid w:val="007362F7"/>
    <w:pPr>
      <w:spacing w:after="0" w:line="240" w:lineRule="auto"/>
    </w:pPr>
    <w:rPr>
      <w:rFonts w:eastAsia="Times New Roman" w:cs="Times New Roman"/>
      <w:sz w:val="16"/>
      <w:szCs w:val="24"/>
    </w:rPr>
  </w:style>
  <w:style w:type="paragraph" w:customStyle="1" w:styleId="276F63068A054512A2E106A0849A210412">
    <w:name w:val="276F63068A054512A2E106A0849A210412"/>
    <w:rsid w:val="007362F7"/>
    <w:pPr>
      <w:spacing w:after="0" w:line="240" w:lineRule="auto"/>
    </w:pPr>
    <w:rPr>
      <w:rFonts w:eastAsia="Times New Roman" w:cs="Times New Roman"/>
      <w:sz w:val="16"/>
      <w:szCs w:val="24"/>
    </w:rPr>
  </w:style>
  <w:style w:type="paragraph" w:customStyle="1" w:styleId="728839A380444C2590DB3ABD73181D2F10">
    <w:name w:val="728839A380444C2590DB3ABD73181D2F10"/>
    <w:rsid w:val="007362F7"/>
    <w:pPr>
      <w:spacing w:after="0" w:line="240" w:lineRule="auto"/>
    </w:pPr>
    <w:rPr>
      <w:rFonts w:eastAsia="Times New Roman" w:cs="Times New Roman"/>
      <w:sz w:val="16"/>
      <w:szCs w:val="24"/>
    </w:rPr>
  </w:style>
  <w:style w:type="paragraph" w:customStyle="1" w:styleId="9231C8F09EBC4171B5818DA49199CE2A10">
    <w:name w:val="9231C8F09EBC4171B5818DA49199CE2A10"/>
    <w:rsid w:val="007362F7"/>
    <w:pPr>
      <w:spacing w:after="0" w:line="240" w:lineRule="auto"/>
    </w:pPr>
    <w:rPr>
      <w:rFonts w:eastAsia="Times New Roman" w:cs="Times New Roman"/>
      <w:sz w:val="16"/>
      <w:szCs w:val="24"/>
    </w:rPr>
  </w:style>
  <w:style w:type="paragraph" w:customStyle="1" w:styleId="198A43ECD58A4BDCA393B2085A567B9C9">
    <w:name w:val="198A43ECD58A4BDCA393B2085A567B9C9"/>
    <w:rsid w:val="007362F7"/>
    <w:pPr>
      <w:spacing w:after="0" w:line="240" w:lineRule="auto"/>
    </w:pPr>
    <w:rPr>
      <w:rFonts w:eastAsia="Times New Roman" w:cs="Times New Roman"/>
      <w:sz w:val="16"/>
      <w:szCs w:val="24"/>
    </w:rPr>
  </w:style>
  <w:style w:type="paragraph" w:customStyle="1" w:styleId="D1296ED7C04448E1A1F833206C714CC22">
    <w:name w:val="D1296ED7C04448E1A1F833206C714CC22"/>
    <w:rsid w:val="007362F7"/>
    <w:pPr>
      <w:spacing w:after="0" w:line="240" w:lineRule="auto"/>
    </w:pPr>
    <w:rPr>
      <w:rFonts w:eastAsia="Times New Roman" w:cs="Times New Roman"/>
      <w:sz w:val="16"/>
      <w:szCs w:val="24"/>
    </w:rPr>
  </w:style>
  <w:style w:type="paragraph" w:customStyle="1" w:styleId="736B746A571E45AF87A45CFC468D52AC10">
    <w:name w:val="736B746A571E45AF87A45CFC468D52AC10"/>
    <w:rsid w:val="007362F7"/>
    <w:pPr>
      <w:spacing w:after="0" w:line="240" w:lineRule="auto"/>
    </w:pPr>
    <w:rPr>
      <w:rFonts w:eastAsia="Times New Roman" w:cs="Times New Roman"/>
      <w:sz w:val="16"/>
      <w:szCs w:val="24"/>
    </w:rPr>
  </w:style>
  <w:style w:type="paragraph" w:customStyle="1" w:styleId="40055AD47C714B19A2D91A48230EB26212">
    <w:name w:val="40055AD47C714B19A2D91A48230EB26212"/>
    <w:rsid w:val="007362F7"/>
    <w:pPr>
      <w:spacing w:after="0" w:line="240" w:lineRule="auto"/>
    </w:pPr>
    <w:rPr>
      <w:rFonts w:eastAsia="Times New Roman" w:cs="Times New Roman"/>
      <w:sz w:val="16"/>
      <w:szCs w:val="24"/>
    </w:rPr>
  </w:style>
  <w:style w:type="paragraph" w:customStyle="1" w:styleId="4CE9DE3E6DFF4EECBAD067E838D6266F12">
    <w:name w:val="4CE9DE3E6DFF4EECBAD067E838D6266F12"/>
    <w:rsid w:val="007362F7"/>
    <w:pPr>
      <w:spacing w:after="0" w:line="240" w:lineRule="auto"/>
    </w:pPr>
    <w:rPr>
      <w:rFonts w:eastAsia="Times New Roman" w:cs="Times New Roman"/>
      <w:sz w:val="16"/>
      <w:szCs w:val="24"/>
    </w:rPr>
  </w:style>
  <w:style w:type="paragraph" w:customStyle="1" w:styleId="2074EDFF0FAA4B5183064875E16D296812">
    <w:name w:val="2074EDFF0FAA4B5183064875E16D296812"/>
    <w:rsid w:val="007362F7"/>
    <w:pPr>
      <w:spacing w:after="0" w:line="240" w:lineRule="auto"/>
    </w:pPr>
    <w:rPr>
      <w:rFonts w:eastAsia="Times New Roman" w:cs="Times New Roman"/>
      <w:sz w:val="16"/>
      <w:szCs w:val="24"/>
    </w:rPr>
  </w:style>
  <w:style w:type="paragraph" w:customStyle="1" w:styleId="FA89FEEB8FFC4633B3AE8B6F127A92F612">
    <w:name w:val="FA89FEEB8FFC4633B3AE8B6F127A92F612"/>
    <w:rsid w:val="007362F7"/>
    <w:pPr>
      <w:spacing w:after="0" w:line="240" w:lineRule="auto"/>
    </w:pPr>
    <w:rPr>
      <w:rFonts w:eastAsia="Times New Roman" w:cs="Times New Roman"/>
      <w:sz w:val="16"/>
      <w:szCs w:val="24"/>
    </w:rPr>
  </w:style>
  <w:style w:type="paragraph" w:customStyle="1" w:styleId="48B56222B7B7451285D9D3F6099EAC3712">
    <w:name w:val="48B56222B7B7451285D9D3F6099EAC3712"/>
    <w:rsid w:val="007362F7"/>
    <w:pPr>
      <w:spacing w:after="0" w:line="240" w:lineRule="auto"/>
    </w:pPr>
    <w:rPr>
      <w:rFonts w:eastAsia="Times New Roman" w:cs="Times New Roman"/>
      <w:sz w:val="16"/>
      <w:szCs w:val="24"/>
    </w:rPr>
  </w:style>
  <w:style w:type="paragraph" w:customStyle="1" w:styleId="515D0D71094A44DFB01F5D166CD3B55412">
    <w:name w:val="515D0D71094A44DFB01F5D166CD3B55412"/>
    <w:rsid w:val="007362F7"/>
    <w:pPr>
      <w:spacing w:after="0" w:line="240" w:lineRule="auto"/>
    </w:pPr>
    <w:rPr>
      <w:rFonts w:eastAsia="Times New Roman" w:cs="Times New Roman"/>
      <w:sz w:val="16"/>
      <w:szCs w:val="24"/>
    </w:rPr>
  </w:style>
  <w:style w:type="paragraph" w:customStyle="1" w:styleId="A2B41F09A6BE498697AC4F6B2698091B12">
    <w:name w:val="A2B41F09A6BE498697AC4F6B2698091B12"/>
    <w:rsid w:val="007362F7"/>
    <w:pPr>
      <w:spacing w:after="0" w:line="240" w:lineRule="auto"/>
    </w:pPr>
    <w:rPr>
      <w:rFonts w:eastAsia="Times New Roman" w:cs="Times New Roman"/>
      <w:sz w:val="16"/>
      <w:szCs w:val="24"/>
    </w:rPr>
  </w:style>
  <w:style w:type="paragraph" w:customStyle="1" w:styleId="0271FE690CB74028AF3C5769883779DC2">
    <w:name w:val="0271FE690CB74028AF3C5769883779DC2"/>
    <w:rsid w:val="007362F7"/>
    <w:pPr>
      <w:spacing w:after="0" w:line="240" w:lineRule="auto"/>
    </w:pPr>
    <w:rPr>
      <w:rFonts w:eastAsia="Times New Roman" w:cs="Times New Roman"/>
      <w:sz w:val="16"/>
      <w:szCs w:val="24"/>
    </w:rPr>
  </w:style>
  <w:style w:type="paragraph" w:customStyle="1" w:styleId="EC034695E3FE4423BDEAE8326D42C0C62">
    <w:name w:val="EC034695E3FE4423BDEAE8326D42C0C62"/>
    <w:rsid w:val="007362F7"/>
    <w:pPr>
      <w:spacing w:after="0" w:line="240" w:lineRule="auto"/>
    </w:pPr>
    <w:rPr>
      <w:rFonts w:eastAsia="Times New Roman" w:cs="Times New Roman"/>
      <w:sz w:val="16"/>
      <w:szCs w:val="24"/>
    </w:rPr>
  </w:style>
  <w:style w:type="paragraph" w:customStyle="1" w:styleId="EC27F68F839E4DC4BDD5500249F89B1A">
    <w:name w:val="EC27F68F839E4DC4BDD5500249F89B1A"/>
    <w:rsid w:val="00EF3994"/>
  </w:style>
  <w:style w:type="paragraph" w:customStyle="1" w:styleId="1C5B9C6272C241C6A7EDD7DBA0745E37">
    <w:name w:val="1C5B9C6272C241C6A7EDD7DBA0745E37"/>
    <w:rsid w:val="00EF3994"/>
  </w:style>
  <w:style w:type="paragraph" w:customStyle="1" w:styleId="7F0916A0D5C04D648D0388D3E714A73B">
    <w:name w:val="7F0916A0D5C04D648D0388D3E714A73B"/>
    <w:rsid w:val="00EF3994"/>
  </w:style>
  <w:style w:type="paragraph" w:customStyle="1" w:styleId="1DDF1C4883B74661BBC07BDD76A1E1B1">
    <w:name w:val="1DDF1C4883B74661BBC07BDD76A1E1B1"/>
    <w:rsid w:val="00EF3994"/>
  </w:style>
  <w:style w:type="paragraph" w:customStyle="1" w:styleId="424E258DAA004CE795277287D23FC941">
    <w:name w:val="424E258DAA004CE795277287D23FC941"/>
    <w:rsid w:val="00EF3994"/>
  </w:style>
  <w:style w:type="paragraph" w:customStyle="1" w:styleId="ECF92B9531F44AEE9FE8452F5625173A">
    <w:name w:val="ECF92B9531F44AEE9FE8452F5625173A"/>
    <w:rsid w:val="00EF3994"/>
  </w:style>
  <w:style w:type="paragraph" w:customStyle="1" w:styleId="3EB7854061E9495EAC605B59B38C9E88">
    <w:name w:val="3EB7854061E9495EAC605B59B38C9E88"/>
    <w:rsid w:val="00EF3994"/>
  </w:style>
  <w:style w:type="paragraph" w:customStyle="1" w:styleId="F7CA5548B7EC41A9A5D3C0A18DB28B7B">
    <w:name w:val="F7CA5548B7EC41A9A5D3C0A18DB28B7B"/>
    <w:rsid w:val="00EF3994"/>
  </w:style>
  <w:style w:type="paragraph" w:customStyle="1" w:styleId="94BE59D8D23946D0B2CC1698342303A1">
    <w:name w:val="94BE59D8D23946D0B2CC1698342303A1"/>
    <w:rsid w:val="00EF3994"/>
  </w:style>
  <w:style w:type="paragraph" w:customStyle="1" w:styleId="3E40372B6B754C96885E9099ADAE4DF2">
    <w:name w:val="3E40372B6B754C96885E9099ADAE4DF2"/>
    <w:rsid w:val="00EF3994"/>
  </w:style>
  <w:style w:type="paragraph" w:customStyle="1" w:styleId="CA47739861954A97827A92E036C9E98A">
    <w:name w:val="CA47739861954A97827A92E036C9E98A"/>
    <w:rsid w:val="00EF3994"/>
  </w:style>
  <w:style w:type="paragraph" w:customStyle="1" w:styleId="3E72A2D7B6644C7C816CA9D80908E81E">
    <w:name w:val="3E72A2D7B6644C7C816CA9D80908E81E"/>
    <w:rsid w:val="00EF3994"/>
  </w:style>
  <w:style w:type="paragraph" w:customStyle="1" w:styleId="2AB09AADDDA04388A9DF702CE1F659E8">
    <w:name w:val="2AB09AADDDA04388A9DF702CE1F659E8"/>
    <w:rsid w:val="00EF3994"/>
  </w:style>
  <w:style w:type="paragraph" w:customStyle="1" w:styleId="73A8DE2D99094A57A3BCF479CF370258">
    <w:name w:val="73A8DE2D99094A57A3BCF479CF370258"/>
    <w:rsid w:val="00EF3994"/>
  </w:style>
  <w:style w:type="paragraph" w:customStyle="1" w:styleId="F562BB4CDC6248A5B39F5B92643FAB99">
    <w:name w:val="F562BB4CDC6248A5B39F5B92643FAB99"/>
    <w:rsid w:val="00EF3994"/>
  </w:style>
  <w:style w:type="paragraph" w:customStyle="1" w:styleId="103ED401C25E412696736502AA315032">
    <w:name w:val="103ED401C25E412696736502AA315032"/>
    <w:rsid w:val="00EF3994"/>
  </w:style>
  <w:style w:type="paragraph" w:customStyle="1" w:styleId="4B5207209BE44286B6EE057F7B1B4CF1">
    <w:name w:val="4B5207209BE44286B6EE057F7B1B4CF1"/>
    <w:rsid w:val="00EF3994"/>
  </w:style>
  <w:style w:type="paragraph" w:customStyle="1" w:styleId="5D1DA469734B499EA193D4B270FD0CD1">
    <w:name w:val="5D1DA469734B499EA193D4B270FD0CD1"/>
    <w:rsid w:val="00EF3994"/>
  </w:style>
  <w:style w:type="paragraph" w:customStyle="1" w:styleId="41F826DB6E7D4EBFAD8BE232062147B6">
    <w:name w:val="41F826DB6E7D4EBFAD8BE232062147B6"/>
    <w:rsid w:val="00EF3994"/>
  </w:style>
  <w:style w:type="paragraph" w:customStyle="1" w:styleId="0558C2FD4728410BA8D7C65B5A2DD1E9">
    <w:name w:val="0558C2FD4728410BA8D7C65B5A2DD1E9"/>
    <w:rsid w:val="00EF3994"/>
  </w:style>
  <w:style w:type="paragraph" w:customStyle="1" w:styleId="3A0D6DC947CF43E6825F2FE5A82CBBC8">
    <w:name w:val="3A0D6DC947CF43E6825F2FE5A82CBBC8"/>
    <w:rsid w:val="00EF3994"/>
  </w:style>
  <w:style w:type="paragraph" w:customStyle="1" w:styleId="88B64AAFAFD74C4EAD6E78C4C9F1BDD3">
    <w:name w:val="88B64AAFAFD74C4EAD6E78C4C9F1BDD3"/>
    <w:rsid w:val="00EF3994"/>
  </w:style>
  <w:style w:type="paragraph" w:customStyle="1" w:styleId="A7B3D4F49E774BA89061B02B07E6923E">
    <w:name w:val="A7B3D4F49E774BA89061B02B07E6923E"/>
    <w:rsid w:val="00EF3994"/>
  </w:style>
  <w:style w:type="paragraph" w:customStyle="1" w:styleId="C4FED9510B5D49658EE87271F062699F">
    <w:name w:val="C4FED9510B5D49658EE87271F062699F"/>
    <w:rsid w:val="00EF3994"/>
  </w:style>
  <w:style w:type="paragraph" w:customStyle="1" w:styleId="2514167DE8E445F0B0B512902540505B">
    <w:name w:val="2514167DE8E445F0B0B512902540505B"/>
    <w:rsid w:val="00EF3994"/>
  </w:style>
  <w:style w:type="paragraph" w:customStyle="1" w:styleId="CE915717131848A58B14B312E21F8B41">
    <w:name w:val="CE915717131848A58B14B312E21F8B41"/>
    <w:rsid w:val="00EF3994"/>
  </w:style>
  <w:style w:type="paragraph" w:customStyle="1" w:styleId="EAD9C24E7D264946BE3CBAD2E36741D4">
    <w:name w:val="EAD9C24E7D264946BE3CBAD2E36741D4"/>
    <w:rsid w:val="00EF3994"/>
  </w:style>
  <w:style w:type="paragraph" w:customStyle="1" w:styleId="FAF4F54526F34ECDB5C349B5598060B6">
    <w:name w:val="FAF4F54526F34ECDB5C349B5598060B6"/>
    <w:rsid w:val="00EF3994"/>
  </w:style>
  <w:style w:type="paragraph" w:customStyle="1" w:styleId="2D3866362A384CC0AE40D85C9542BCA8">
    <w:name w:val="2D3866362A384CC0AE40D85C9542BCA8"/>
    <w:rsid w:val="00EF3994"/>
  </w:style>
  <w:style w:type="paragraph" w:customStyle="1" w:styleId="490593E1F6FA43D9B4B6939CCFA51074">
    <w:name w:val="490593E1F6FA43D9B4B6939CCFA51074"/>
    <w:rsid w:val="00EF3994"/>
  </w:style>
  <w:style w:type="paragraph" w:customStyle="1" w:styleId="00CC23D1C8EE4FA0872EFBFFAB82C08F">
    <w:name w:val="00CC23D1C8EE4FA0872EFBFFAB82C08F"/>
    <w:rsid w:val="00EF3994"/>
  </w:style>
  <w:style w:type="paragraph" w:customStyle="1" w:styleId="6A66B11F60924C26834C3AA6AC6291C8">
    <w:name w:val="6A66B11F60924C26834C3AA6AC6291C8"/>
    <w:rsid w:val="00EF3994"/>
  </w:style>
  <w:style w:type="paragraph" w:customStyle="1" w:styleId="D47A8394F4DE4178ADD9367582FCE584">
    <w:name w:val="D47A8394F4DE4178ADD9367582FCE584"/>
    <w:rsid w:val="00EF3994"/>
  </w:style>
  <w:style w:type="paragraph" w:customStyle="1" w:styleId="DA305CFAABB7424D9D3B6A03B2B31043">
    <w:name w:val="DA305CFAABB7424D9D3B6A03B2B31043"/>
    <w:rsid w:val="00EF3994"/>
  </w:style>
  <w:style w:type="paragraph" w:customStyle="1" w:styleId="F6DBA3B5AB1D4F0393921FDA3ADC2A92">
    <w:name w:val="F6DBA3B5AB1D4F0393921FDA3ADC2A92"/>
    <w:rsid w:val="00EF3994"/>
  </w:style>
  <w:style w:type="paragraph" w:customStyle="1" w:styleId="70A1AC71157841F39BBBC5CDC997DE7B">
    <w:name w:val="70A1AC71157841F39BBBC5CDC997DE7B"/>
    <w:rsid w:val="00EF3994"/>
  </w:style>
  <w:style w:type="paragraph" w:customStyle="1" w:styleId="B9169844FFE242CC8FFD30D6EBE1AC1D">
    <w:name w:val="B9169844FFE242CC8FFD30D6EBE1AC1D"/>
    <w:rsid w:val="00EF3994"/>
  </w:style>
  <w:style w:type="paragraph" w:customStyle="1" w:styleId="FF507458C4024D62ABEF5FF6C01FBCEB">
    <w:name w:val="FF507458C4024D62ABEF5FF6C01FBCEB"/>
    <w:rsid w:val="00EF3994"/>
  </w:style>
  <w:style w:type="paragraph" w:customStyle="1" w:styleId="EBDFC11347404620A269503CC465504E">
    <w:name w:val="EBDFC11347404620A269503CC465504E"/>
    <w:rsid w:val="00EF3994"/>
  </w:style>
  <w:style w:type="paragraph" w:customStyle="1" w:styleId="4CC3F819625B4964B895AF391A9591AD">
    <w:name w:val="4CC3F819625B4964B895AF391A9591AD"/>
    <w:rsid w:val="00EF3994"/>
  </w:style>
  <w:style w:type="paragraph" w:customStyle="1" w:styleId="2B46ABB740F048F7A31CEED2C5BAC291">
    <w:name w:val="2B46ABB740F048F7A31CEED2C5BAC291"/>
    <w:rsid w:val="00EF3994"/>
  </w:style>
  <w:style w:type="paragraph" w:customStyle="1" w:styleId="354DF3E20A084CEE831D6B224165B118">
    <w:name w:val="354DF3E20A084CEE831D6B224165B118"/>
    <w:rsid w:val="00EF3994"/>
  </w:style>
  <w:style w:type="paragraph" w:customStyle="1" w:styleId="2DFEF3F860D94B3D8080E3C58765DCA2">
    <w:name w:val="2DFEF3F860D94B3D8080E3C58765DCA2"/>
    <w:rsid w:val="00EF3994"/>
  </w:style>
  <w:style w:type="paragraph" w:customStyle="1" w:styleId="63D40B675CF44260A4C8424A9F18FE4C">
    <w:name w:val="63D40B675CF44260A4C8424A9F18FE4C"/>
    <w:rsid w:val="00EF3994"/>
  </w:style>
  <w:style w:type="paragraph" w:customStyle="1" w:styleId="AC3B501AE2DB44BA8B35064EE3037B86">
    <w:name w:val="AC3B501AE2DB44BA8B35064EE3037B86"/>
    <w:rsid w:val="00EF3994"/>
  </w:style>
  <w:style w:type="paragraph" w:customStyle="1" w:styleId="C106D37BDCDB495EA10BAC0AA1B7AF7B">
    <w:name w:val="C106D37BDCDB495EA10BAC0AA1B7AF7B"/>
    <w:rsid w:val="00EF3994"/>
  </w:style>
  <w:style w:type="paragraph" w:customStyle="1" w:styleId="8B7B99EBAE15456D9361013D2731FE18">
    <w:name w:val="8B7B99EBAE15456D9361013D2731FE18"/>
    <w:rsid w:val="00EF3994"/>
  </w:style>
  <w:style w:type="paragraph" w:customStyle="1" w:styleId="0341D766737C4F7AA6B1DE2600CACD7E">
    <w:name w:val="0341D766737C4F7AA6B1DE2600CACD7E"/>
    <w:rsid w:val="00EF3994"/>
  </w:style>
  <w:style w:type="paragraph" w:customStyle="1" w:styleId="29EC1E7D470E4BB1A2A22A449A0599B8">
    <w:name w:val="29EC1E7D470E4BB1A2A22A449A0599B8"/>
    <w:rsid w:val="00EF3994"/>
  </w:style>
  <w:style w:type="paragraph" w:customStyle="1" w:styleId="427376B70FE546D8BE79BC2AEB1CA803">
    <w:name w:val="427376B70FE546D8BE79BC2AEB1CA803"/>
    <w:rsid w:val="00EF3994"/>
  </w:style>
  <w:style w:type="paragraph" w:customStyle="1" w:styleId="BD2A6B07A1754A6CBC31C9175B82284F">
    <w:name w:val="BD2A6B07A1754A6CBC31C9175B82284F"/>
    <w:rsid w:val="00EF3994"/>
  </w:style>
  <w:style w:type="paragraph" w:customStyle="1" w:styleId="ACFBD09A19A34FD7BEB16C0A103A716E">
    <w:name w:val="ACFBD09A19A34FD7BEB16C0A103A716E"/>
    <w:rsid w:val="00EF3994"/>
  </w:style>
  <w:style w:type="paragraph" w:customStyle="1" w:styleId="655C4563935549C8AB61246D78A3D6A6">
    <w:name w:val="655C4563935549C8AB61246D78A3D6A6"/>
    <w:rsid w:val="00EF3994"/>
  </w:style>
  <w:style w:type="paragraph" w:customStyle="1" w:styleId="75A4529B0D5F45D5870D4543ADBE3375">
    <w:name w:val="75A4529B0D5F45D5870D4543ADBE3375"/>
    <w:rsid w:val="00EF3994"/>
  </w:style>
  <w:style w:type="paragraph" w:customStyle="1" w:styleId="82FE34F124DF4FB98DCA2DCEC4859AA8">
    <w:name w:val="82FE34F124DF4FB98DCA2DCEC4859AA8"/>
    <w:rsid w:val="00EF3994"/>
  </w:style>
  <w:style w:type="paragraph" w:customStyle="1" w:styleId="3B76243EB2674FA990EFFAE23912361E">
    <w:name w:val="3B76243EB2674FA990EFFAE23912361E"/>
    <w:rsid w:val="00EF3994"/>
  </w:style>
  <w:style w:type="paragraph" w:customStyle="1" w:styleId="29D6039053F54900B86A45822FD5D0A3">
    <w:name w:val="29D6039053F54900B86A45822FD5D0A3"/>
    <w:rsid w:val="00EF3994"/>
  </w:style>
  <w:style w:type="paragraph" w:customStyle="1" w:styleId="03D5BE5208FC4CAD80FBE6C0299AED21">
    <w:name w:val="03D5BE5208FC4CAD80FBE6C0299AED21"/>
    <w:rsid w:val="00EF3994"/>
  </w:style>
  <w:style w:type="paragraph" w:customStyle="1" w:styleId="585E440531474CCE9FA8B14449C4C7F2">
    <w:name w:val="585E440531474CCE9FA8B14449C4C7F2"/>
    <w:rsid w:val="00EF3994"/>
  </w:style>
  <w:style w:type="paragraph" w:customStyle="1" w:styleId="230351CD1AEF4ADDA1EC5978107FE0AC">
    <w:name w:val="230351CD1AEF4ADDA1EC5978107FE0AC"/>
    <w:rsid w:val="00EF3994"/>
  </w:style>
  <w:style w:type="paragraph" w:customStyle="1" w:styleId="D0A6CE5315264EBFB8FC057B5361C778">
    <w:name w:val="D0A6CE5315264EBFB8FC057B5361C778"/>
    <w:rsid w:val="00EF3994"/>
  </w:style>
  <w:style w:type="paragraph" w:customStyle="1" w:styleId="CB03304DD3814288BBFA6F567074A269">
    <w:name w:val="CB03304DD3814288BBFA6F567074A269"/>
    <w:rsid w:val="00EF3994"/>
  </w:style>
  <w:style w:type="paragraph" w:customStyle="1" w:styleId="6606794233B24290BECED780B29D7A0D">
    <w:name w:val="6606794233B24290BECED780B29D7A0D"/>
    <w:rsid w:val="00EF3994"/>
  </w:style>
  <w:style w:type="paragraph" w:customStyle="1" w:styleId="9F11C5397C7A4741AA81C63F2E7C676B">
    <w:name w:val="9F11C5397C7A4741AA81C63F2E7C676B"/>
    <w:rsid w:val="00EF3994"/>
  </w:style>
  <w:style w:type="paragraph" w:customStyle="1" w:styleId="503BC912823F4B679534DDA24DE1A951">
    <w:name w:val="503BC912823F4B679534DDA24DE1A951"/>
    <w:rsid w:val="00EF3994"/>
  </w:style>
  <w:style w:type="paragraph" w:customStyle="1" w:styleId="5DD03CBFC68442D7AC0ADF04B8C06B4E">
    <w:name w:val="5DD03CBFC68442D7AC0ADF04B8C06B4E"/>
    <w:rsid w:val="00EF3994"/>
  </w:style>
  <w:style w:type="paragraph" w:customStyle="1" w:styleId="56B73EB6724E4891AADF09DA66E4E3D8">
    <w:name w:val="56B73EB6724E4891AADF09DA66E4E3D8"/>
    <w:rsid w:val="00EF3994"/>
  </w:style>
  <w:style w:type="paragraph" w:customStyle="1" w:styleId="207214C2CC954D6EA4942A20B90B1036">
    <w:name w:val="207214C2CC954D6EA4942A20B90B1036"/>
    <w:rsid w:val="00EF3994"/>
  </w:style>
  <w:style w:type="paragraph" w:customStyle="1" w:styleId="77EF6460AD3B48EC99D4D988B6874B08">
    <w:name w:val="77EF6460AD3B48EC99D4D988B6874B08"/>
    <w:rsid w:val="00EF3994"/>
  </w:style>
  <w:style w:type="paragraph" w:customStyle="1" w:styleId="AB28FF6B0D2441228641C9791CC7803F">
    <w:name w:val="AB28FF6B0D2441228641C9791CC7803F"/>
    <w:rsid w:val="00EF3994"/>
  </w:style>
  <w:style w:type="paragraph" w:customStyle="1" w:styleId="A9D938B9212F4E778AFDB70C8D54D4051">
    <w:name w:val="A9D938B9212F4E778AFDB70C8D54D4051"/>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1">
    <w:name w:val="E9229F24759D45EA862C8141ED3ECA761"/>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1">
    <w:name w:val="8D02FB5D459247FAA9767EF61D2FC31B1"/>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3">
    <w:name w:val="53F4658124F14C8A811DD946F84D172413"/>
    <w:rsid w:val="00EF3994"/>
    <w:pPr>
      <w:spacing w:after="0" w:line="240" w:lineRule="auto"/>
    </w:pPr>
    <w:rPr>
      <w:rFonts w:eastAsia="Times New Roman" w:cs="Times New Roman"/>
      <w:sz w:val="16"/>
      <w:szCs w:val="24"/>
    </w:rPr>
  </w:style>
  <w:style w:type="paragraph" w:customStyle="1" w:styleId="D5D2F996A1664AAF9557C47AB2E3FCF213">
    <w:name w:val="D5D2F996A1664AAF9557C47AB2E3FCF213"/>
    <w:rsid w:val="00EF3994"/>
    <w:pPr>
      <w:spacing w:after="0" w:line="240" w:lineRule="auto"/>
    </w:pPr>
    <w:rPr>
      <w:rFonts w:eastAsia="Times New Roman" w:cs="Times New Roman"/>
      <w:sz w:val="16"/>
      <w:szCs w:val="24"/>
    </w:rPr>
  </w:style>
  <w:style w:type="paragraph" w:customStyle="1" w:styleId="3A8672D28771473DA0C698BAA03D9A7F13">
    <w:name w:val="3A8672D28771473DA0C698BAA03D9A7F13"/>
    <w:rsid w:val="00EF3994"/>
    <w:pPr>
      <w:spacing w:after="0" w:line="240" w:lineRule="auto"/>
    </w:pPr>
    <w:rPr>
      <w:rFonts w:eastAsia="Times New Roman" w:cs="Times New Roman"/>
      <w:sz w:val="16"/>
      <w:szCs w:val="24"/>
    </w:rPr>
  </w:style>
  <w:style w:type="paragraph" w:customStyle="1" w:styleId="08F296D37FBF4F4588540B0314F3BA8B13">
    <w:name w:val="08F296D37FBF4F4588540B0314F3BA8B13"/>
    <w:rsid w:val="00EF3994"/>
    <w:pPr>
      <w:spacing w:after="0" w:line="240" w:lineRule="auto"/>
    </w:pPr>
    <w:rPr>
      <w:rFonts w:eastAsia="Times New Roman" w:cs="Times New Roman"/>
      <w:sz w:val="16"/>
      <w:szCs w:val="24"/>
    </w:rPr>
  </w:style>
  <w:style w:type="paragraph" w:customStyle="1" w:styleId="C08B650025204D609F8104D4201B5BFA13">
    <w:name w:val="C08B650025204D609F8104D4201B5BFA13"/>
    <w:rsid w:val="00EF3994"/>
    <w:pPr>
      <w:spacing w:after="0" w:line="240" w:lineRule="auto"/>
    </w:pPr>
    <w:rPr>
      <w:rFonts w:eastAsia="Times New Roman" w:cs="Times New Roman"/>
      <w:sz w:val="16"/>
      <w:szCs w:val="24"/>
    </w:rPr>
  </w:style>
  <w:style w:type="paragraph" w:customStyle="1" w:styleId="F5631519B75243C79AED36420F540C2113">
    <w:name w:val="F5631519B75243C79AED36420F540C2113"/>
    <w:rsid w:val="00EF3994"/>
    <w:pPr>
      <w:spacing w:after="0" w:line="240" w:lineRule="auto"/>
    </w:pPr>
    <w:rPr>
      <w:rFonts w:eastAsia="Times New Roman" w:cs="Times New Roman"/>
      <w:sz w:val="16"/>
      <w:szCs w:val="24"/>
    </w:rPr>
  </w:style>
  <w:style w:type="paragraph" w:customStyle="1" w:styleId="694AEFBDE3644252AAFA5ABC43A698A612">
    <w:name w:val="694AEFBDE3644252AAFA5ABC43A698A612"/>
    <w:rsid w:val="00EF3994"/>
    <w:pPr>
      <w:spacing w:after="0" w:line="240" w:lineRule="auto"/>
    </w:pPr>
    <w:rPr>
      <w:rFonts w:eastAsia="Times New Roman" w:cs="Times New Roman"/>
      <w:sz w:val="16"/>
      <w:szCs w:val="24"/>
    </w:rPr>
  </w:style>
  <w:style w:type="paragraph" w:customStyle="1" w:styleId="6806503D777343A4843FFA2B0277CBAE12">
    <w:name w:val="6806503D777343A4843FFA2B0277CBAE12"/>
    <w:rsid w:val="00EF3994"/>
    <w:pPr>
      <w:spacing w:after="0" w:line="240" w:lineRule="auto"/>
    </w:pPr>
    <w:rPr>
      <w:rFonts w:eastAsia="Times New Roman" w:cs="Times New Roman"/>
      <w:sz w:val="16"/>
      <w:szCs w:val="24"/>
    </w:rPr>
  </w:style>
  <w:style w:type="paragraph" w:customStyle="1" w:styleId="7266E4F0E2F54C05B3ECAFE1863250F311">
    <w:name w:val="7266E4F0E2F54C05B3ECAFE1863250F311"/>
    <w:rsid w:val="00EF3994"/>
    <w:pPr>
      <w:spacing w:after="0" w:line="240" w:lineRule="auto"/>
    </w:pPr>
    <w:rPr>
      <w:rFonts w:eastAsia="Times New Roman" w:cs="Times New Roman"/>
      <w:sz w:val="16"/>
      <w:szCs w:val="24"/>
    </w:rPr>
  </w:style>
  <w:style w:type="paragraph" w:customStyle="1" w:styleId="56ADBE78058F42D683DE10691AC5676D3">
    <w:name w:val="56ADBE78058F42D683DE10691AC5676D3"/>
    <w:rsid w:val="00EF3994"/>
    <w:pPr>
      <w:spacing w:after="0" w:line="240" w:lineRule="auto"/>
    </w:pPr>
    <w:rPr>
      <w:rFonts w:eastAsia="Times New Roman" w:cs="Times New Roman"/>
      <w:sz w:val="16"/>
      <w:szCs w:val="24"/>
    </w:rPr>
  </w:style>
  <w:style w:type="paragraph" w:customStyle="1" w:styleId="29D15B52EF204F9486AD52732FCC7CAA12">
    <w:name w:val="29D15B52EF204F9486AD52732FCC7CAA12"/>
    <w:rsid w:val="00EF3994"/>
    <w:pPr>
      <w:spacing w:after="0" w:line="240" w:lineRule="auto"/>
    </w:pPr>
    <w:rPr>
      <w:rFonts w:eastAsia="Times New Roman" w:cs="Times New Roman"/>
      <w:sz w:val="16"/>
      <w:szCs w:val="24"/>
    </w:rPr>
  </w:style>
  <w:style w:type="paragraph" w:customStyle="1" w:styleId="5C82E3419A9C42CD8FFD4727CF30426313">
    <w:name w:val="5C82E3419A9C42CD8FFD4727CF30426313"/>
    <w:rsid w:val="00EF3994"/>
    <w:pPr>
      <w:spacing w:after="0" w:line="240" w:lineRule="auto"/>
    </w:pPr>
    <w:rPr>
      <w:rFonts w:eastAsia="Times New Roman" w:cs="Times New Roman"/>
      <w:sz w:val="16"/>
      <w:szCs w:val="24"/>
    </w:rPr>
  </w:style>
  <w:style w:type="paragraph" w:customStyle="1" w:styleId="1D880A9404684DFEA86765863BDF630A13">
    <w:name w:val="1D880A9404684DFEA86765863BDF630A13"/>
    <w:rsid w:val="00EF3994"/>
    <w:pPr>
      <w:spacing w:after="0" w:line="240" w:lineRule="auto"/>
    </w:pPr>
    <w:rPr>
      <w:rFonts w:eastAsia="Times New Roman" w:cs="Times New Roman"/>
      <w:sz w:val="16"/>
      <w:szCs w:val="24"/>
    </w:rPr>
  </w:style>
  <w:style w:type="paragraph" w:customStyle="1" w:styleId="D0F74F534A9B45C8A95BB2F2D6E18E5C13">
    <w:name w:val="D0F74F534A9B45C8A95BB2F2D6E18E5C13"/>
    <w:rsid w:val="00EF3994"/>
    <w:pPr>
      <w:spacing w:after="0" w:line="240" w:lineRule="auto"/>
    </w:pPr>
    <w:rPr>
      <w:rFonts w:eastAsia="Times New Roman" w:cs="Times New Roman"/>
      <w:sz w:val="16"/>
      <w:szCs w:val="24"/>
    </w:rPr>
  </w:style>
  <w:style w:type="paragraph" w:customStyle="1" w:styleId="827E26F6809C4812A992E01581E37F6213">
    <w:name w:val="827E26F6809C4812A992E01581E37F6213"/>
    <w:rsid w:val="00EF3994"/>
    <w:pPr>
      <w:spacing w:after="0" w:line="240" w:lineRule="auto"/>
    </w:pPr>
    <w:rPr>
      <w:rFonts w:eastAsia="Times New Roman" w:cs="Times New Roman"/>
      <w:sz w:val="16"/>
      <w:szCs w:val="24"/>
    </w:rPr>
  </w:style>
  <w:style w:type="paragraph" w:customStyle="1" w:styleId="0E016C757CA94C5C850823E5A1F4FBC213">
    <w:name w:val="0E016C757CA94C5C850823E5A1F4FBC213"/>
    <w:rsid w:val="00EF3994"/>
    <w:pPr>
      <w:spacing w:after="0" w:line="240" w:lineRule="auto"/>
    </w:pPr>
    <w:rPr>
      <w:rFonts w:eastAsia="Times New Roman" w:cs="Times New Roman"/>
      <w:sz w:val="16"/>
      <w:szCs w:val="24"/>
    </w:rPr>
  </w:style>
  <w:style w:type="paragraph" w:customStyle="1" w:styleId="45BD6A9D09744724986BE3E1403CCB3113">
    <w:name w:val="45BD6A9D09744724986BE3E1403CCB3113"/>
    <w:rsid w:val="00EF3994"/>
    <w:pPr>
      <w:spacing w:after="0" w:line="240" w:lineRule="auto"/>
    </w:pPr>
    <w:rPr>
      <w:rFonts w:eastAsia="Times New Roman" w:cs="Times New Roman"/>
      <w:sz w:val="16"/>
      <w:szCs w:val="24"/>
    </w:rPr>
  </w:style>
  <w:style w:type="paragraph" w:customStyle="1" w:styleId="276F63068A054512A2E106A0849A210413">
    <w:name w:val="276F63068A054512A2E106A0849A210413"/>
    <w:rsid w:val="00EF3994"/>
    <w:pPr>
      <w:spacing w:after="0" w:line="240" w:lineRule="auto"/>
    </w:pPr>
    <w:rPr>
      <w:rFonts w:eastAsia="Times New Roman" w:cs="Times New Roman"/>
      <w:sz w:val="16"/>
      <w:szCs w:val="24"/>
    </w:rPr>
  </w:style>
  <w:style w:type="paragraph" w:customStyle="1" w:styleId="EC27F68F839E4DC4BDD5500249F89B1A1">
    <w:name w:val="EC27F68F839E4DC4BDD5500249F89B1A1"/>
    <w:rsid w:val="00EF3994"/>
    <w:pPr>
      <w:spacing w:after="0" w:line="240" w:lineRule="auto"/>
    </w:pPr>
    <w:rPr>
      <w:rFonts w:eastAsia="Times New Roman" w:cs="Times New Roman"/>
      <w:sz w:val="16"/>
      <w:szCs w:val="24"/>
    </w:rPr>
  </w:style>
  <w:style w:type="paragraph" w:customStyle="1" w:styleId="1C5B9C6272C241C6A7EDD7DBA0745E371">
    <w:name w:val="1C5B9C6272C241C6A7EDD7DBA0745E371"/>
    <w:rsid w:val="00EF3994"/>
    <w:pPr>
      <w:spacing w:after="0" w:line="240" w:lineRule="auto"/>
    </w:pPr>
    <w:rPr>
      <w:rFonts w:eastAsia="Times New Roman" w:cs="Times New Roman"/>
      <w:sz w:val="16"/>
      <w:szCs w:val="24"/>
    </w:rPr>
  </w:style>
  <w:style w:type="paragraph" w:customStyle="1" w:styleId="7F0916A0D5C04D648D0388D3E714A73B1">
    <w:name w:val="7F0916A0D5C04D648D0388D3E714A73B1"/>
    <w:rsid w:val="00EF3994"/>
    <w:pPr>
      <w:spacing w:after="0" w:line="240" w:lineRule="auto"/>
    </w:pPr>
    <w:rPr>
      <w:rFonts w:eastAsia="Times New Roman" w:cs="Times New Roman"/>
      <w:sz w:val="16"/>
      <w:szCs w:val="24"/>
    </w:rPr>
  </w:style>
  <w:style w:type="paragraph" w:customStyle="1" w:styleId="1DDF1C4883B74661BBC07BDD76A1E1B11">
    <w:name w:val="1DDF1C4883B74661BBC07BDD76A1E1B11"/>
    <w:rsid w:val="00EF3994"/>
    <w:pPr>
      <w:spacing w:after="0" w:line="240" w:lineRule="auto"/>
    </w:pPr>
    <w:rPr>
      <w:rFonts w:eastAsia="Times New Roman" w:cs="Times New Roman"/>
      <w:sz w:val="16"/>
      <w:szCs w:val="24"/>
    </w:rPr>
  </w:style>
  <w:style w:type="paragraph" w:customStyle="1" w:styleId="424E258DAA004CE795277287D23FC9411">
    <w:name w:val="424E258DAA004CE795277287D23FC9411"/>
    <w:rsid w:val="00EF3994"/>
    <w:pPr>
      <w:spacing w:after="0" w:line="240" w:lineRule="auto"/>
    </w:pPr>
    <w:rPr>
      <w:rFonts w:eastAsia="Times New Roman" w:cs="Times New Roman"/>
      <w:sz w:val="16"/>
      <w:szCs w:val="24"/>
    </w:rPr>
  </w:style>
  <w:style w:type="paragraph" w:customStyle="1" w:styleId="ECF92B9531F44AEE9FE8452F5625173A1">
    <w:name w:val="ECF92B9531F44AEE9FE8452F5625173A1"/>
    <w:rsid w:val="00EF3994"/>
    <w:pPr>
      <w:spacing w:after="0" w:line="240" w:lineRule="auto"/>
    </w:pPr>
    <w:rPr>
      <w:rFonts w:eastAsia="Times New Roman" w:cs="Times New Roman"/>
      <w:sz w:val="16"/>
      <w:szCs w:val="24"/>
    </w:rPr>
  </w:style>
  <w:style w:type="paragraph" w:customStyle="1" w:styleId="3EB7854061E9495EAC605B59B38C9E881">
    <w:name w:val="3EB7854061E9495EAC605B59B38C9E881"/>
    <w:rsid w:val="00EF3994"/>
    <w:pPr>
      <w:spacing w:after="0" w:line="240" w:lineRule="auto"/>
    </w:pPr>
    <w:rPr>
      <w:rFonts w:eastAsia="Times New Roman" w:cs="Times New Roman"/>
      <w:sz w:val="16"/>
      <w:szCs w:val="24"/>
    </w:rPr>
  </w:style>
  <w:style w:type="paragraph" w:customStyle="1" w:styleId="F7CA5548B7EC41A9A5D3C0A18DB28B7B1">
    <w:name w:val="F7CA5548B7EC41A9A5D3C0A18DB28B7B1"/>
    <w:rsid w:val="00EF3994"/>
    <w:pPr>
      <w:spacing w:after="0" w:line="240" w:lineRule="auto"/>
    </w:pPr>
    <w:rPr>
      <w:rFonts w:eastAsia="Times New Roman" w:cs="Times New Roman"/>
      <w:sz w:val="16"/>
      <w:szCs w:val="24"/>
    </w:rPr>
  </w:style>
  <w:style w:type="paragraph" w:customStyle="1" w:styleId="94BE59D8D23946D0B2CC1698342303A11">
    <w:name w:val="94BE59D8D23946D0B2CC1698342303A11"/>
    <w:rsid w:val="00EF3994"/>
    <w:pPr>
      <w:spacing w:after="0" w:line="240" w:lineRule="auto"/>
    </w:pPr>
    <w:rPr>
      <w:rFonts w:eastAsia="Times New Roman" w:cs="Times New Roman"/>
      <w:sz w:val="16"/>
      <w:szCs w:val="24"/>
    </w:rPr>
  </w:style>
  <w:style w:type="paragraph" w:customStyle="1" w:styleId="3E40372B6B754C96885E9099ADAE4DF21">
    <w:name w:val="3E40372B6B754C96885E9099ADAE4DF21"/>
    <w:rsid w:val="00EF3994"/>
    <w:pPr>
      <w:spacing w:after="0" w:line="240" w:lineRule="auto"/>
    </w:pPr>
    <w:rPr>
      <w:rFonts w:eastAsia="Times New Roman" w:cs="Times New Roman"/>
      <w:sz w:val="16"/>
      <w:szCs w:val="24"/>
    </w:rPr>
  </w:style>
  <w:style w:type="paragraph" w:customStyle="1" w:styleId="CA47739861954A97827A92E036C9E98A1">
    <w:name w:val="CA47739861954A97827A92E036C9E98A1"/>
    <w:rsid w:val="00EF3994"/>
    <w:pPr>
      <w:spacing w:after="0" w:line="240" w:lineRule="auto"/>
    </w:pPr>
    <w:rPr>
      <w:rFonts w:eastAsia="Times New Roman" w:cs="Times New Roman"/>
      <w:sz w:val="16"/>
      <w:szCs w:val="24"/>
    </w:rPr>
  </w:style>
  <w:style w:type="paragraph" w:customStyle="1" w:styleId="3E72A2D7B6644C7C816CA9D80908E81E1">
    <w:name w:val="3E72A2D7B6644C7C816CA9D80908E81E1"/>
    <w:rsid w:val="00EF3994"/>
    <w:pPr>
      <w:spacing w:after="0" w:line="240" w:lineRule="auto"/>
    </w:pPr>
    <w:rPr>
      <w:rFonts w:eastAsia="Times New Roman" w:cs="Times New Roman"/>
      <w:sz w:val="16"/>
      <w:szCs w:val="24"/>
    </w:rPr>
  </w:style>
  <w:style w:type="paragraph" w:customStyle="1" w:styleId="2AB09AADDDA04388A9DF702CE1F659E81">
    <w:name w:val="2AB09AADDDA04388A9DF702CE1F659E81"/>
    <w:rsid w:val="00EF3994"/>
    <w:pPr>
      <w:spacing w:after="0" w:line="240" w:lineRule="auto"/>
    </w:pPr>
    <w:rPr>
      <w:rFonts w:eastAsia="Times New Roman" w:cs="Times New Roman"/>
      <w:sz w:val="16"/>
      <w:szCs w:val="24"/>
    </w:rPr>
  </w:style>
  <w:style w:type="paragraph" w:customStyle="1" w:styleId="73A8DE2D99094A57A3BCF479CF3702581">
    <w:name w:val="73A8DE2D99094A57A3BCF479CF3702581"/>
    <w:rsid w:val="00EF3994"/>
    <w:pPr>
      <w:spacing w:after="0" w:line="240" w:lineRule="auto"/>
    </w:pPr>
    <w:rPr>
      <w:rFonts w:eastAsia="Times New Roman" w:cs="Times New Roman"/>
      <w:sz w:val="16"/>
      <w:szCs w:val="24"/>
    </w:rPr>
  </w:style>
  <w:style w:type="paragraph" w:customStyle="1" w:styleId="F562BB4CDC6248A5B39F5B92643FAB991">
    <w:name w:val="F562BB4CDC6248A5B39F5B92643FAB991"/>
    <w:rsid w:val="00EF3994"/>
    <w:pPr>
      <w:spacing w:after="0" w:line="240" w:lineRule="auto"/>
    </w:pPr>
    <w:rPr>
      <w:rFonts w:eastAsia="Times New Roman" w:cs="Times New Roman"/>
      <w:sz w:val="16"/>
      <w:szCs w:val="24"/>
    </w:rPr>
  </w:style>
  <w:style w:type="paragraph" w:customStyle="1" w:styleId="103ED401C25E412696736502AA3150321">
    <w:name w:val="103ED401C25E412696736502AA3150321"/>
    <w:rsid w:val="00EF3994"/>
    <w:pPr>
      <w:spacing w:after="0" w:line="240" w:lineRule="auto"/>
    </w:pPr>
    <w:rPr>
      <w:rFonts w:eastAsia="Times New Roman" w:cs="Times New Roman"/>
      <w:sz w:val="16"/>
      <w:szCs w:val="24"/>
    </w:rPr>
  </w:style>
  <w:style w:type="paragraph" w:customStyle="1" w:styleId="4B5207209BE44286B6EE057F7B1B4CF11">
    <w:name w:val="4B5207209BE44286B6EE057F7B1B4CF11"/>
    <w:rsid w:val="00EF3994"/>
    <w:pPr>
      <w:spacing w:after="0" w:line="240" w:lineRule="auto"/>
    </w:pPr>
    <w:rPr>
      <w:rFonts w:eastAsia="Times New Roman" w:cs="Times New Roman"/>
      <w:sz w:val="16"/>
      <w:szCs w:val="24"/>
    </w:rPr>
  </w:style>
  <w:style w:type="paragraph" w:customStyle="1" w:styleId="5D1DA469734B499EA193D4B270FD0CD11">
    <w:name w:val="5D1DA469734B499EA193D4B270FD0CD11"/>
    <w:rsid w:val="00EF3994"/>
    <w:pPr>
      <w:spacing w:after="0" w:line="240" w:lineRule="auto"/>
    </w:pPr>
    <w:rPr>
      <w:rFonts w:eastAsia="Times New Roman" w:cs="Times New Roman"/>
      <w:sz w:val="16"/>
      <w:szCs w:val="24"/>
    </w:rPr>
  </w:style>
  <w:style w:type="paragraph" w:customStyle="1" w:styleId="41F826DB6E7D4EBFAD8BE232062147B61">
    <w:name w:val="41F826DB6E7D4EBFAD8BE232062147B61"/>
    <w:rsid w:val="00EF3994"/>
    <w:pPr>
      <w:spacing w:after="0" w:line="240" w:lineRule="auto"/>
    </w:pPr>
    <w:rPr>
      <w:rFonts w:eastAsia="Times New Roman" w:cs="Times New Roman"/>
      <w:sz w:val="16"/>
      <w:szCs w:val="24"/>
    </w:rPr>
  </w:style>
  <w:style w:type="paragraph" w:customStyle="1" w:styleId="0558C2FD4728410BA8D7C65B5A2DD1E91">
    <w:name w:val="0558C2FD4728410BA8D7C65B5A2DD1E91"/>
    <w:rsid w:val="00EF3994"/>
    <w:pPr>
      <w:spacing w:after="0" w:line="240" w:lineRule="auto"/>
    </w:pPr>
    <w:rPr>
      <w:rFonts w:eastAsia="Times New Roman" w:cs="Times New Roman"/>
      <w:sz w:val="16"/>
      <w:szCs w:val="24"/>
    </w:rPr>
  </w:style>
  <w:style w:type="paragraph" w:customStyle="1" w:styleId="3A0D6DC947CF43E6825F2FE5A82CBBC81">
    <w:name w:val="3A0D6DC947CF43E6825F2FE5A82CBBC81"/>
    <w:rsid w:val="00EF3994"/>
    <w:pPr>
      <w:spacing w:after="0" w:line="240" w:lineRule="auto"/>
    </w:pPr>
    <w:rPr>
      <w:rFonts w:eastAsia="Times New Roman" w:cs="Times New Roman"/>
      <w:sz w:val="16"/>
      <w:szCs w:val="24"/>
    </w:rPr>
  </w:style>
  <w:style w:type="paragraph" w:customStyle="1" w:styleId="88B64AAFAFD74C4EAD6E78C4C9F1BDD31">
    <w:name w:val="88B64AAFAFD74C4EAD6E78C4C9F1BDD31"/>
    <w:rsid w:val="00EF3994"/>
    <w:pPr>
      <w:spacing w:after="0" w:line="240" w:lineRule="auto"/>
    </w:pPr>
    <w:rPr>
      <w:rFonts w:eastAsia="Times New Roman" w:cs="Times New Roman"/>
      <w:sz w:val="16"/>
      <w:szCs w:val="24"/>
    </w:rPr>
  </w:style>
  <w:style w:type="paragraph" w:customStyle="1" w:styleId="A7B3D4F49E774BA89061B02B07E6923E1">
    <w:name w:val="A7B3D4F49E774BA89061B02B07E6923E1"/>
    <w:rsid w:val="00EF3994"/>
    <w:pPr>
      <w:spacing w:after="0" w:line="240" w:lineRule="auto"/>
    </w:pPr>
    <w:rPr>
      <w:rFonts w:eastAsia="Times New Roman" w:cs="Times New Roman"/>
      <w:sz w:val="16"/>
      <w:szCs w:val="24"/>
    </w:rPr>
  </w:style>
  <w:style w:type="paragraph" w:customStyle="1" w:styleId="C4FED9510B5D49658EE87271F062699F1">
    <w:name w:val="C4FED9510B5D49658EE87271F062699F1"/>
    <w:rsid w:val="00EF3994"/>
    <w:pPr>
      <w:spacing w:after="0" w:line="240" w:lineRule="auto"/>
    </w:pPr>
    <w:rPr>
      <w:rFonts w:eastAsia="Times New Roman" w:cs="Times New Roman"/>
      <w:sz w:val="16"/>
      <w:szCs w:val="24"/>
    </w:rPr>
  </w:style>
  <w:style w:type="paragraph" w:customStyle="1" w:styleId="2514167DE8E445F0B0B512902540505B1">
    <w:name w:val="2514167DE8E445F0B0B512902540505B1"/>
    <w:rsid w:val="00EF3994"/>
    <w:pPr>
      <w:spacing w:after="0" w:line="240" w:lineRule="auto"/>
    </w:pPr>
    <w:rPr>
      <w:rFonts w:eastAsia="Times New Roman" w:cs="Times New Roman"/>
      <w:sz w:val="16"/>
      <w:szCs w:val="24"/>
    </w:rPr>
  </w:style>
  <w:style w:type="paragraph" w:customStyle="1" w:styleId="CE915717131848A58B14B312E21F8B411">
    <w:name w:val="CE915717131848A58B14B312E21F8B411"/>
    <w:rsid w:val="00EF3994"/>
    <w:pPr>
      <w:spacing w:after="0" w:line="240" w:lineRule="auto"/>
    </w:pPr>
    <w:rPr>
      <w:rFonts w:eastAsia="Times New Roman" w:cs="Times New Roman"/>
      <w:sz w:val="16"/>
      <w:szCs w:val="24"/>
    </w:rPr>
  </w:style>
  <w:style w:type="paragraph" w:customStyle="1" w:styleId="EAD9C24E7D264946BE3CBAD2E36741D41">
    <w:name w:val="EAD9C24E7D264946BE3CBAD2E36741D41"/>
    <w:rsid w:val="00EF3994"/>
    <w:pPr>
      <w:spacing w:after="0" w:line="240" w:lineRule="auto"/>
    </w:pPr>
    <w:rPr>
      <w:rFonts w:eastAsia="Times New Roman" w:cs="Times New Roman"/>
      <w:sz w:val="16"/>
      <w:szCs w:val="24"/>
    </w:rPr>
  </w:style>
  <w:style w:type="paragraph" w:customStyle="1" w:styleId="FAF4F54526F34ECDB5C349B5598060B61">
    <w:name w:val="FAF4F54526F34ECDB5C349B5598060B61"/>
    <w:rsid w:val="00EF3994"/>
    <w:pPr>
      <w:spacing w:after="0" w:line="240" w:lineRule="auto"/>
    </w:pPr>
    <w:rPr>
      <w:rFonts w:eastAsia="Times New Roman" w:cs="Times New Roman"/>
      <w:sz w:val="16"/>
      <w:szCs w:val="24"/>
    </w:rPr>
  </w:style>
  <w:style w:type="paragraph" w:customStyle="1" w:styleId="2D3866362A384CC0AE40D85C9542BCA81">
    <w:name w:val="2D3866362A384CC0AE40D85C9542BCA81"/>
    <w:rsid w:val="00EF3994"/>
    <w:pPr>
      <w:spacing w:after="0" w:line="240" w:lineRule="auto"/>
    </w:pPr>
    <w:rPr>
      <w:rFonts w:eastAsia="Times New Roman" w:cs="Times New Roman"/>
      <w:sz w:val="16"/>
      <w:szCs w:val="24"/>
    </w:rPr>
  </w:style>
  <w:style w:type="paragraph" w:customStyle="1" w:styleId="490593E1F6FA43D9B4B6939CCFA510741">
    <w:name w:val="490593E1F6FA43D9B4B6939CCFA510741"/>
    <w:rsid w:val="00EF3994"/>
    <w:pPr>
      <w:spacing w:after="0" w:line="240" w:lineRule="auto"/>
    </w:pPr>
    <w:rPr>
      <w:rFonts w:eastAsia="Times New Roman" w:cs="Times New Roman"/>
      <w:sz w:val="16"/>
      <w:szCs w:val="24"/>
    </w:rPr>
  </w:style>
  <w:style w:type="paragraph" w:customStyle="1" w:styleId="00CC23D1C8EE4FA0872EFBFFAB82C08F1">
    <w:name w:val="00CC23D1C8EE4FA0872EFBFFAB82C08F1"/>
    <w:rsid w:val="00EF3994"/>
    <w:pPr>
      <w:spacing w:after="0" w:line="240" w:lineRule="auto"/>
    </w:pPr>
    <w:rPr>
      <w:rFonts w:eastAsia="Times New Roman" w:cs="Times New Roman"/>
      <w:sz w:val="16"/>
      <w:szCs w:val="24"/>
    </w:rPr>
  </w:style>
  <w:style w:type="paragraph" w:customStyle="1" w:styleId="6A66B11F60924C26834C3AA6AC6291C81">
    <w:name w:val="6A66B11F60924C26834C3AA6AC6291C81"/>
    <w:rsid w:val="00EF3994"/>
    <w:pPr>
      <w:spacing w:after="0" w:line="240" w:lineRule="auto"/>
    </w:pPr>
    <w:rPr>
      <w:rFonts w:eastAsia="Times New Roman" w:cs="Times New Roman"/>
      <w:sz w:val="16"/>
      <w:szCs w:val="24"/>
    </w:rPr>
  </w:style>
  <w:style w:type="paragraph" w:customStyle="1" w:styleId="D47A8394F4DE4178ADD9367582FCE5841">
    <w:name w:val="D47A8394F4DE4178ADD9367582FCE5841"/>
    <w:rsid w:val="00EF3994"/>
    <w:pPr>
      <w:spacing w:after="0" w:line="240" w:lineRule="auto"/>
    </w:pPr>
    <w:rPr>
      <w:rFonts w:eastAsia="Times New Roman" w:cs="Times New Roman"/>
      <w:sz w:val="16"/>
      <w:szCs w:val="24"/>
    </w:rPr>
  </w:style>
  <w:style w:type="paragraph" w:customStyle="1" w:styleId="DA305CFAABB7424D9D3B6A03B2B310431">
    <w:name w:val="DA305CFAABB7424D9D3B6A03B2B310431"/>
    <w:rsid w:val="00EF3994"/>
    <w:pPr>
      <w:spacing w:after="0" w:line="240" w:lineRule="auto"/>
    </w:pPr>
    <w:rPr>
      <w:rFonts w:eastAsia="Times New Roman" w:cs="Times New Roman"/>
      <w:sz w:val="16"/>
      <w:szCs w:val="24"/>
    </w:rPr>
  </w:style>
  <w:style w:type="paragraph" w:customStyle="1" w:styleId="F6DBA3B5AB1D4F0393921FDA3ADC2A921">
    <w:name w:val="F6DBA3B5AB1D4F0393921FDA3ADC2A921"/>
    <w:rsid w:val="00EF3994"/>
    <w:pPr>
      <w:spacing w:after="0" w:line="240" w:lineRule="auto"/>
    </w:pPr>
    <w:rPr>
      <w:rFonts w:eastAsia="Times New Roman" w:cs="Times New Roman"/>
      <w:sz w:val="16"/>
      <w:szCs w:val="24"/>
    </w:rPr>
  </w:style>
  <w:style w:type="paragraph" w:customStyle="1" w:styleId="70A1AC71157841F39BBBC5CDC997DE7B1">
    <w:name w:val="70A1AC71157841F39BBBC5CDC997DE7B1"/>
    <w:rsid w:val="00EF3994"/>
    <w:pPr>
      <w:spacing w:after="0" w:line="240" w:lineRule="auto"/>
    </w:pPr>
    <w:rPr>
      <w:rFonts w:eastAsia="Times New Roman" w:cs="Times New Roman"/>
      <w:sz w:val="16"/>
      <w:szCs w:val="24"/>
    </w:rPr>
  </w:style>
  <w:style w:type="paragraph" w:customStyle="1" w:styleId="B9169844FFE242CC8FFD30D6EBE1AC1D1">
    <w:name w:val="B9169844FFE242CC8FFD30D6EBE1AC1D1"/>
    <w:rsid w:val="00EF3994"/>
    <w:pPr>
      <w:spacing w:after="0" w:line="240" w:lineRule="auto"/>
    </w:pPr>
    <w:rPr>
      <w:rFonts w:eastAsia="Times New Roman" w:cs="Times New Roman"/>
      <w:sz w:val="16"/>
      <w:szCs w:val="24"/>
    </w:rPr>
  </w:style>
  <w:style w:type="paragraph" w:customStyle="1" w:styleId="FF507458C4024D62ABEF5FF6C01FBCEB1">
    <w:name w:val="FF507458C4024D62ABEF5FF6C01FBCEB1"/>
    <w:rsid w:val="00EF3994"/>
    <w:pPr>
      <w:spacing w:after="0" w:line="240" w:lineRule="auto"/>
    </w:pPr>
    <w:rPr>
      <w:rFonts w:eastAsia="Times New Roman" w:cs="Times New Roman"/>
      <w:sz w:val="16"/>
      <w:szCs w:val="24"/>
    </w:rPr>
  </w:style>
  <w:style w:type="paragraph" w:customStyle="1" w:styleId="EBDFC11347404620A269503CC465504E1">
    <w:name w:val="EBDFC11347404620A269503CC465504E1"/>
    <w:rsid w:val="00EF3994"/>
    <w:pPr>
      <w:spacing w:after="0" w:line="240" w:lineRule="auto"/>
    </w:pPr>
    <w:rPr>
      <w:rFonts w:eastAsia="Times New Roman" w:cs="Times New Roman"/>
      <w:sz w:val="16"/>
      <w:szCs w:val="24"/>
    </w:rPr>
  </w:style>
  <w:style w:type="paragraph" w:customStyle="1" w:styleId="4CC3F819625B4964B895AF391A9591AD1">
    <w:name w:val="4CC3F819625B4964B895AF391A9591AD1"/>
    <w:rsid w:val="00EF3994"/>
    <w:pPr>
      <w:spacing w:after="0" w:line="240" w:lineRule="auto"/>
    </w:pPr>
    <w:rPr>
      <w:rFonts w:eastAsia="Times New Roman" w:cs="Times New Roman"/>
      <w:sz w:val="16"/>
      <w:szCs w:val="24"/>
    </w:rPr>
  </w:style>
  <w:style w:type="paragraph" w:customStyle="1" w:styleId="2B46ABB740F048F7A31CEED2C5BAC2911">
    <w:name w:val="2B46ABB740F048F7A31CEED2C5BAC2911"/>
    <w:rsid w:val="00EF3994"/>
    <w:pPr>
      <w:spacing w:after="0" w:line="240" w:lineRule="auto"/>
    </w:pPr>
    <w:rPr>
      <w:rFonts w:eastAsia="Times New Roman" w:cs="Times New Roman"/>
      <w:sz w:val="16"/>
      <w:szCs w:val="24"/>
    </w:rPr>
  </w:style>
  <w:style w:type="paragraph" w:customStyle="1" w:styleId="354DF3E20A084CEE831D6B224165B1181">
    <w:name w:val="354DF3E20A084CEE831D6B224165B1181"/>
    <w:rsid w:val="00EF3994"/>
    <w:pPr>
      <w:spacing w:after="0" w:line="240" w:lineRule="auto"/>
    </w:pPr>
    <w:rPr>
      <w:rFonts w:eastAsia="Times New Roman" w:cs="Times New Roman"/>
      <w:sz w:val="16"/>
      <w:szCs w:val="24"/>
    </w:rPr>
  </w:style>
  <w:style w:type="paragraph" w:customStyle="1" w:styleId="2DFEF3F860D94B3D8080E3C58765DCA21">
    <w:name w:val="2DFEF3F860D94B3D8080E3C58765DCA21"/>
    <w:rsid w:val="00EF3994"/>
    <w:pPr>
      <w:spacing w:after="0" w:line="240" w:lineRule="auto"/>
    </w:pPr>
    <w:rPr>
      <w:rFonts w:eastAsia="Times New Roman" w:cs="Times New Roman"/>
      <w:sz w:val="16"/>
      <w:szCs w:val="24"/>
    </w:rPr>
  </w:style>
  <w:style w:type="paragraph" w:customStyle="1" w:styleId="63D40B675CF44260A4C8424A9F18FE4C1">
    <w:name w:val="63D40B675CF44260A4C8424A9F18FE4C1"/>
    <w:rsid w:val="00EF3994"/>
    <w:pPr>
      <w:spacing w:after="0" w:line="240" w:lineRule="auto"/>
    </w:pPr>
    <w:rPr>
      <w:rFonts w:eastAsia="Times New Roman" w:cs="Times New Roman"/>
      <w:sz w:val="16"/>
      <w:szCs w:val="24"/>
    </w:rPr>
  </w:style>
  <w:style w:type="paragraph" w:customStyle="1" w:styleId="AC3B501AE2DB44BA8B35064EE3037B861">
    <w:name w:val="AC3B501AE2DB44BA8B35064EE3037B861"/>
    <w:rsid w:val="00EF3994"/>
    <w:pPr>
      <w:spacing w:after="0" w:line="240" w:lineRule="auto"/>
    </w:pPr>
    <w:rPr>
      <w:rFonts w:eastAsia="Times New Roman" w:cs="Times New Roman"/>
      <w:sz w:val="16"/>
      <w:szCs w:val="24"/>
    </w:rPr>
  </w:style>
  <w:style w:type="paragraph" w:customStyle="1" w:styleId="C106D37BDCDB495EA10BAC0AA1B7AF7B1">
    <w:name w:val="C106D37BDCDB495EA10BAC0AA1B7AF7B1"/>
    <w:rsid w:val="00EF3994"/>
    <w:pPr>
      <w:spacing w:after="0" w:line="240" w:lineRule="auto"/>
    </w:pPr>
    <w:rPr>
      <w:rFonts w:eastAsia="Times New Roman" w:cs="Times New Roman"/>
      <w:sz w:val="16"/>
      <w:szCs w:val="24"/>
    </w:rPr>
  </w:style>
  <w:style w:type="paragraph" w:customStyle="1" w:styleId="8B7B99EBAE15456D9361013D2731FE181">
    <w:name w:val="8B7B99EBAE15456D9361013D2731FE181"/>
    <w:rsid w:val="00EF3994"/>
    <w:pPr>
      <w:spacing w:after="0" w:line="240" w:lineRule="auto"/>
    </w:pPr>
    <w:rPr>
      <w:rFonts w:eastAsia="Times New Roman" w:cs="Times New Roman"/>
      <w:sz w:val="16"/>
      <w:szCs w:val="24"/>
    </w:rPr>
  </w:style>
  <w:style w:type="paragraph" w:customStyle="1" w:styleId="0341D766737C4F7AA6B1DE2600CACD7E1">
    <w:name w:val="0341D766737C4F7AA6B1DE2600CACD7E1"/>
    <w:rsid w:val="00EF3994"/>
    <w:pPr>
      <w:spacing w:after="0" w:line="240" w:lineRule="auto"/>
    </w:pPr>
    <w:rPr>
      <w:rFonts w:eastAsia="Times New Roman" w:cs="Times New Roman"/>
      <w:sz w:val="16"/>
      <w:szCs w:val="24"/>
    </w:rPr>
  </w:style>
  <w:style w:type="paragraph" w:customStyle="1" w:styleId="29EC1E7D470E4BB1A2A22A449A0599B81">
    <w:name w:val="29EC1E7D470E4BB1A2A22A449A0599B81"/>
    <w:rsid w:val="00EF3994"/>
    <w:pPr>
      <w:spacing w:after="0" w:line="240" w:lineRule="auto"/>
    </w:pPr>
    <w:rPr>
      <w:rFonts w:eastAsia="Times New Roman" w:cs="Times New Roman"/>
      <w:sz w:val="16"/>
      <w:szCs w:val="24"/>
    </w:rPr>
  </w:style>
  <w:style w:type="paragraph" w:customStyle="1" w:styleId="427376B70FE546D8BE79BC2AEB1CA8031">
    <w:name w:val="427376B70FE546D8BE79BC2AEB1CA8031"/>
    <w:rsid w:val="00EF3994"/>
    <w:pPr>
      <w:spacing w:after="0" w:line="240" w:lineRule="auto"/>
    </w:pPr>
    <w:rPr>
      <w:rFonts w:eastAsia="Times New Roman" w:cs="Times New Roman"/>
      <w:sz w:val="16"/>
      <w:szCs w:val="24"/>
    </w:rPr>
  </w:style>
  <w:style w:type="paragraph" w:customStyle="1" w:styleId="BD2A6B07A1754A6CBC31C9175B82284F1">
    <w:name w:val="BD2A6B07A1754A6CBC31C9175B82284F1"/>
    <w:rsid w:val="00EF3994"/>
    <w:pPr>
      <w:spacing w:after="0" w:line="240" w:lineRule="auto"/>
    </w:pPr>
    <w:rPr>
      <w:rFonts w:eastAsia="Times New Roman" w:cs="Times New Roman"/>
      <w:sz w:val="16"/>
      <w:szCs w:val="24"/>
    </w:rPr>
  </w:style>
  <w:style w:type="paragraph" w:customStyle="1" w:styleId="ACFBD09A19A34FD7BEB16C0A103A716E1">
    <w:name w:val="ACFBD09A19A34FD7BEB16C0A103A716E1"/>
    <w:rsid w:val="00EF3994"/>
    <w:pPr>
      <w:spacing w:after="0" w:line="240" w:lineRule="auto"/>
    </w:pPr>
    <w:rPr>
      <w:rFonts w:eastAsia="Times New Roman" w:cs="Times New Roman"/>
      <w:sz w:val="16"/>
      <w:szCs w:val="24"/>
    </w:rPr>
  </w:style>
  <w:style w:type="paragraph" w:customStyle="1" w:styleId="655C4563935549C8AB61246D78A3D6A61">
    <w:name w:val="655C4563935549C8AB61246D78A3D6A61"/>
    <w:rsid w:val="00EF3994"/>
    <w:pPr>
      <w:spacing w:after="0" w:line="240" w:lineRule="auto"/>
    </w:pPr>
    <w:rPr>
      <w:rFonts w:eastAsia="Times New Roman" w:cs="Times New Roman"/>
      <w:sz w:val="16"/>
      <w:szCs w:val="24"/>
    </w:rPr>
  </w:style>
  <w:style w:type="paragraph" w:customStyle="1" w:styleId="75A4529B0D5F45D5870D4543ADBE33751">
    <w:name w:val="75A4529B0D5F45D5870D4543ADBE33751"/>
    <w:rsid w:val="00EF3994"/>
    <w:pPr>
      <w:spacing w:after="0" w:line="240" w:lineRule="auto"/>
    </w:pPr>
    <w:rPr>
      <w:rFonts w:eastAsia="Times New Roman" w:cs="Times New Roman"/>
      <w:sz w:val="16"/>
      <w:szCs w:val="24"/>
    </w:rPr>
  </w:style>
  <w:style w:type="paragraph" w:customStyle="1" w:styleId="82FE34F124DF4FB98DCA2DCEC4859AA81">
    <w:name w:val="82FE34F124DF4FB98DCA2DCEC4859AA81"/>
    <w:rsid w:val="00EF3994"/>
    <w:pPr>
      <w:spacing w:after="0" w:line="240" w:lineRule="auto"/>
    </w:pPr>
    <w:rPr>
      <w:rFonts w:eastAsia="Times New Roman" w:cs="Times New Roman"/>
      <w:sz w:val="16"/>
      <w:szCs w:val="24"/>
    </w:rPr>
  </w:style>
  <w:style w:type="paragraph" w:customStyle="1" w:styleId="3B76243EB2674FA990EFFAE23912361E1">
    <w:name w:val="3B76243EB2674FA990EFFAE23912361E1"/>
    <w:rsid w:val="00EF3994"/>
    <w:pPr>
      <w:spacing w:after="0" w:line="240" w:lineRule="auto"/>
    </w:pPr>
    <w:rPr>
      <w:rFonts w:eastAsia="Times New Roman" w:cs="Times New Roman"/>
      <w:sz w:val="16"/>
      <w:szCs w:val="24"/>
    </w:rPr>
  </w:style>
  <w:style w:type="paragraph" w:customStyle="1" w:styleId="29D6039053F54900B86A45822FD5D0A31">
    <w:name w:val="29D6039053F54900B86A45822FD5D0A31"/>
    <w:rsid w:val="00EF3994"/>
    <w:pPr>
      <w:spacing w:after="0" w:line="240" w:lineRule="auto"/>
    </w:pPr>
    <w:rPr>
      <w:rFonts w:eastAsia="Times New Roman" w:cs="Times New Roman"/>
      <w:sz w:val="16"/>
      <w:szCs w:val="24"/>
    </w:rPr>
  </w:style>
  <w:style w:type="paragraph" w:customStyle="1" w:styleId="03D5BE5208FC4CAD80FBE6C0299AED211">
    <w:name w:val="03D5BE5208FC4CAD80FBE6C0299AED211"/>
    <w:rsid w:val="00EF3994"/>
    <w:pPr>
      <w:spacing w:after="0" w:line="240" w:lineRule="auto"/>
    </w:pPr>
    <w:rPr>
      <w:rFonts w:eastAsia="Times New Roman" w:cs="Times New Roman"/>
      <w:sz w:val="16"/>
      <w:szCs w:val="24"/>
    </w:rPr>
  </w:style>
  <w:style w:type="paragraph" w:customStyle="1" w:styleId="585E440531474CCE9FA8B14449C4C7F21">
    <w:name w:val="585E440531474CCE9FA8B14449C4C7F21"/>
    <w:rsid w:val="00EF3994"/>
    <w:pPr>
      <w:spacing w:after="0" w:line="240" w:lineRule="auto"/>
    </w:pPr>
    <w:rPr>
      <w:rFonts w:eastAsia="Times New Roman" w:cs="Times New Roman"/>
      <w:sz w:val="16"/>
      <w:szCs w:val="24"/>
    </w:rPr>
  </w:style>
  <w:style w:type="paragraph" w:customStyle="1" w:styleId="230351CD1AEF4ADDA1EC5978107FE0AC1">
    <w:name w:val="230351CD1AEF4ADDA1EC5978107FE0AC1"/>
    <w:rsid w:val="00EF3994"/>
    <w:pPr>
      <w:spacing w:after="0" w:line="240" w:lineRule="auto"/>
    </w:pPr>
    <w:rPr>
      <w:rFonts w:eastAsia="Times New Roman" w:cs="Times New Roman"/>
      <w:sz w:val="16"/>
      <w:szCs w:val="24"/>
    </w:rPr>
  </w:style>
  <w:style w:type="paragraph" w:customStyle="1" w:styleId="D0A6CE5315264EBFB8FC057B5361C7781">
    <w:name w:val="D0A6CE5315264EBFB8FC057B5361C7781"/>
    <w:rsid w:val="00EF3994"/>
    <w:pPr>
      <w:spacing w:after="0" w:line="240" w:lineRule="auto"/>
    </w:pPr>
    <w:rPr>
      <w:rFonts w:eastAsia="Times New Roman" w:cs="Times New Roman"/>
      <w:sz w:val="16"/>
      <w:szCs w:val="24"/>
    </w:rPr>
  </w:style>
  <w:style w:type="paragraph" w:customStyle="1" w:styleId="CB03304DD3814288BBFA6F567074A2691">
    <w:name w:val="CB03304DD3814288BBFA6F567074A2691"/>
    <w:rsid w:val="00EF3994"/>
    <w:pPr>
      <w:spacing w:after="0" w:line="240" w:lineRule="auto"/>
    </w:pPr>
    <w:rPr>
      <w:rFonts w:eastAsia="Times New Roman" w:cs="Times New Roman"/>
      <w:sz w:val="16"/>
      <w:szCs w:val="24"/>
    </w:rPr>
  </w:style>
  <w:style w:type="paragraph" w:customStyle="1" w:styleId="6606794233B24290BECED780B29D7A0D1">
    <w:name w:val="6606794233B24290BECED780B29D7A0D1"/>
    <w:rsid w:val="00EF3994"/>
    <w:pPr>
      <w:spacing w:after="0" w:line="240" w:lineRule="auto"/>
    </w:pPr>
    <w:rPr>
      <w:rFonts w:eastAsia="Times New Roman" w:cs="Times New Roman"/>
      <w:sz w:val="16"/>
      <w:szCs w:val="24"/>
    </w:rPr>
  </w:style>
  <w:style w:type="paragraph" w:customStyle="1" w:styleId="9F11C5397C7A4741AA81C63F2E7C676B1">
    <w:name w:val="9F11C5397C7A4741AA81C63F2E7C676B1"/>
    <w:rsid w:val="00EF3994"/>
    <w:pPr>
      <w:spacing w:after="0" w:line="240" w:lineRule="auto"/>
    </w:pPr>
    <w:rPr>
      <w:rFonts w:eastAsia="Times New Roman" w:cs="Times New Roman"/>
      <w:sz w:val="16"/>
      <w:szCs w:val="24"/>
    </w:rPr>
  </w:style>
  <w:style w:type="paragraph" w:customStyle="1" w:styleId="503BC912823F4B679534DDA24DE1A9511">
    <w:name w:val="503BC912823F4B679534DDA24DE1A9511"/>
    <w:rsid w:val="00EF3994"/>
    <w:pPr>
      <w:spacing w:after="0" w:line="240" w:lineRule="auto"/>
    </w:pPr>
    <w:rPr>
      <w:rFonts w:eastAsia="Times New Roman" w:cs="Times New Roman"/>
      <w:sz w:val="16"/>
      <w:szCs w:val="24"/>
    </w:rPr>
  </w:style>
  <w:style w:type="paragraph" w:customStyle="1" w:styleId="5DD03CBFC68442D7AC0ADF04B8C06B4E1">
    <w:name w:val="5DD03CBFC68442D7AC0ADF04B8C06B4E1"/>
    <w:rsid w:val="00EF3994"/>
    <w:pPr>
      <w:spacing w:after="0" w:line="240" w:lineRule="auto"/>
    </w:pPr>
    <w:rPr>
      <w:rFonts w:eastAsia="Times New Roman" w:cs="Times New Roman"/>
      <w:sz w:val="16"/>
      <w:szCs w:val="24"/>
    </w:rPr>
  </w:style>
  <w:style w:type="paragraph" w:customStyle="1" w:styleId="56B73EB6724E4891AADF09DA66E4E3D81">
    <w:name w:val="56B73EB6724E4891AADF09DA66E4E3D81"/>
    <w:rsid w:val="00EF3994"/>
    <w:pPr>
      <w:spacing w:after="0" w:line="240" w:lineRule="auto"/>
    </w:pPr>
    <w:rPr>
      <w:rFonts w:eastAsia="Times New Roman" w:cs="Times New Roman"/>
      <w:sz w:val="16"/>
      <w:szCs w:val="24"/>
    </w:rPr>
  </w:style>
  <w:style w:type="paragraph" w:customStyle="1" w:styleId="207214C2CC954D6EA4942A20B90B10361">
    <w:name w:val="207214C2CC954D6EA4942A20B90B10361"/>
    <w:rsid w:val="00EF3994"/>
    <w:pPr>
      <w:spacing w:after="0" w:line="240" w:lineRule="auto"/>
    </w:pPr>
    <w:rPr>
      <w:rFonts w:eastAsia="Times New Roman" w:cs="Times New Roman"/>
      <w:sz w:val="16"/>
      <w:szCs w:val="24"/>
    </w:rPr>
  </w:style>
  <w:style w:type="paragraph" w:customStyle="1" w:styleId="77EF6460AD3B48EC99D4D988B6874B081">
    <w:name w:val="77EF6460AD3B48EC99D4D988B6874B081"/>
    <w:rsid w:val="00EF3994"/>
    <w:pPr>
      <w:spacing w:after="0" w:line="240" w:lineRule="auto"/>
    </w:pPr>
    <w:rPr>
      <w:rFonts w:eastAsia="Times New Roman" w:cs="Times New Roman"/>
      <w:sz w:val="16"/>
      <w:szCs w:val="24"/>
    </w:rPr>
  </w:style>
  <w:style w:type="paragraph" w:customStyle="1" w:styleId="AB28FF6B0D2441228641C9791CC7803F1">
    <w:name w:val="AB28FF6B0D2441228641C9791CC7803F1"/>
    <w:rsid w:val="00EF3994"/>
    <w:pPr>
      <w:spacing w:after="0" w:line="240" w:lineRule="auto"/>
    </w:pPr>
    <w:rPr>
      <w:rFonts w:eastAsia="Times New Roman" w:cs="Times New Roman"/>
      <w:sz w:val="16"/>
      <w:szCs w:val="24"/>
    </w:rPr>
  </w:style>
  <w:style w:type="paragraph" w:customStyle="1" w:styleId="0271FE690CB74028AF3C5769883779DC3">
    <w:name w:val="0271FE690CB74028AF3C5769883779DC3"/>
    <w:rsid w:val="00EF3994"/>
    <w:pPr>
      <w:spacing w:after="0" w:line="240" w:lineRule="auto"/>
    </w:pPr>
    <w:rPr>
      <w:rFonts w:eastAsia="Times New Roman" w:cs="Times New Roman"/>
      <w:sz w:val="16"/>
      <w:szCs w:val="24"/>
    </w:rPr>
  </w:style>
  <w:style w:type="paragraph" w:customStyle="1" w:styleId="EC034695E3FE4423BDEAE8326D42C0C63">
    <w:name w:val="EC034695E3FE4423BDEAE8326D42C0C63"/>
    <w:rsid w:val="00EF3994"/>
    <w:pPr>
      <w:spacing w:after="0" w:line="240" w:lineRule="auto"/>
    </w:pPr>
    <w:rPr>
      <w:rFonts w:eastAsia="Times New Roman" w:cs="Times New Roman"/>
      <w:sz w:val="16"/>
      <w:szCs w:val="24"/>
    </w:rPr>
  </w:style>
  <w:style w:type="paragraph" w:customStyle="1" w:styleId="3C7D2E0F2D594E24A234B74F3CD98558">
    <w:name w:val="3C7D2E0F2D594E24A234B74F3CD98558"/>
    <w:rsid w:val="00EF3994"/>
  </w:style>
  <w:style w:type="paragraph" w:customStyle="1" w:styleId="54A6FDC8132846C7821AF97D909D729C">
    <w:name w:val="54A6FDC8132846C7821AF97D909D729C"/>
    <w:rsid w:val="00EF3994"/>
  </w:style>
  <w:style w:type="paragraph" w:customStyle="1" w:styleId="E264C3DD6F2C48119B48304ECEE4BFEA">
    <w:name w:val="E264C3DD6F2C48119B48304ECEE4BFEA"/>
    <w:rsid w:val="00EF3994"/>
  </w:style>
  <w:style w:type="paragraph" w:customStyle="1" w:styleId="39EB4E4CC15643548A1EB48F926E0F14">
    <w:name w:val="39EB4E4CC15643548A1EB48F926E0F14"/>
    <w:rsid w:val="00EF3994"/>
  </w:style>
  <w:style w:type="paragraph" w:customStyle="1" w:styleId="A9D938B9212F4E778AFDB70C8D54D4052">
    <w:name w:val="A9D938B9212F4E778AFDB70C8D54D4052"/>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2">
    <w:name w:val="E9229F24759D45EA862C8141ED3ECA762"/>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2">
    <w:name w:val="8D02FB5D459247FAA9767EF61D2FC31B2"/>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4">
    <w:name w:val="53F4658124F14C8A811DD946F84D172414"/>
    <w:rsid w:val="00EF3994"/>
    <w:pPr>
      <w:spacing w:after="0" w:line="240" w:lineRule="auto"/>
    </w:pPr>
    <w:rPr>
      <w:rFonts w:eastAsia="Times New Roman" w:cs="Times New Roman"/>
      <w:sz w:val="16"/>
      <w:szCs w:val="24"/>
    </w:rPr>
  </w:style>
  <w:style w:type="paragraph" w:customStyle="1" w:styleId="D5D2F996A1664AAF9557C47AB2E3FCF214">
    <w:name w:val="D5D2F996A1664AAF9557C47AB2E3FCF214"/>
    <w:rsid w:val="00EF3994"/>
    <w:pPr>
      <w:spacing w:after="0" w:line="240" w:lineRule="auto"/>
    </w:pPr>
    <w:rPr>
      <w:rFonts w:eastAsia="Times New Roman" w:cs="Times New Roman"/>
      <w:sz w:val="16"/>
      <w:szCs w:val="24"/>
    </w:rPr>
  </w:style>
  <w:style w:type="paragraph" w:customStyle="1" w:styleId="3A8672D28771473DA0C698BAA03D9A7F14">
    <w:name w:val="3A8672D28771473DA0C698BAA03D9A7F14"/>
    <w:rsid w:val="00EF3994"/>
    <w:pPr>
      <w:spacing w:after="0" w:line="240" w:lineRule="auto"/>
    </w:pPr>
    <w:rPr>
      <w:rFonts w:eastAsia="Times New Roman" w:cs="Times New Roman"/>
      <w:sz w:val="16"/>
      <w:szCs w:val="24"/>
    </w:rPr>
  </w:style>
  <w:style w:type="paragraph" w:customStyle="1" w:styleId="08F296D37FBF4F4588540B0314F3BA8B14">
    <w:name w:val="08F296D37FBF4F4588540B0314F3BA8B14"/>
    <w:rsid w:val="00EF3994"/>
    <w:pPr>
      <w:spacing w:after="0" w:line="240" w:lineRule="auto"/>
    </w:pPr>
    <w:rPr>
      <w:rFonts w:eastAsia="Times New Roman" w:cs="Times New Roman"/>
      <w:sz w:val="16"/>
      <w:szCs w:val="24"/>
    </w:rPr>
  </w:style>
  <w:style w:type="paragraph" w:customStyle="1" w:styleId="C08B650025204D609F8104D4201B5BFA14">
    <w:name w:val="C08B650025204D609F8104D4201B5BFA14"/>
    <w:rsid w:val="00EF3994"/>
    <w:pPr>
      <w:spacing w:after="0" w:line="240" w:lineRule="auto"/>
    </w:pPr>
    <w:rPr>
      <w:rFonts w:eastAsia="Times New Roman" w:cs="Times New Roman"/>
      <w:sz w:val="16"/>
      <w:szCs w:val="24"/>
    </w:rPr>
  </w:style>
  <w:style w:type="paragraph" w:customStyle="1" w:styleId="F5631519B75243C79AED36420F540C2114">
    <w:name w:val="F5631519B75243C79AED36420F540C2114"/>
    <w:rsid w:val="00EF3994"/>
    <w:pPr>
      <w:spacing w:after="0" w:line="240" w:lineRule="auto"/>
    </w:pPr>
    <w:rPr>
      <w:rFonts w:eastAsia="Times New Roman" w:cs="Times New Roman"/>
      <w:sz w:val="16"/>
      <w:szCs w:val="24"/>
    </w:rPr>
  </w:style>
  <w:style w:type="paragraph" w:customStyle="1" w:styleId="694AEFBDE3644252AAFA5ABC43A698A613">
    <w:name w:val="694AEFBDE3644252AAFA5ABC43A698A613"/>
    <w:rsid w:val="00EF3994"/>
    <w:pPr>
      <w:spacing w:after="0" w:line="240" w:lineRule="auto"/>
    </w:pPr>
    <w:rPr>
      <w:rFonts w:eastAsia="Times New Roman" w:cs="Times New Roman"/>
      <w:sz w:val="16"/>
      <w:szCs w:val="24"/>
    </w:rPr>
  </w:style>
  <w:style w:type="paragraph" w:customStyle="1" w:styleId="6806503D777343A4843FFA2B0277CBAE13">
    <w:name w:val="6806503D777343A4843FFA2B0277CBAE13"/>
    <w:rsid w:val="00EF3994"/>
    <w:pPr>
      <w:spacing w:after="0" w:line="240" w:lineRule="auto"/>
    </w:pPr>
    <w:rPr>
      <w:rFonts w:eastAsia="Times New Roman" w:cs="Times New Roman"/>
      <w:sz w:val="16"/>
      <w:szCs w:val="24"/>
    </w:rPr>
  </w:style>
  <w:style w:type="paragraph" w:customStyle="1" w:styleId="7266E4F0E2F54C05B3ECAFE1863250F312">
    <w:name w:val="7266E4F0E2F54C05B3ECAFE1863250F312"/>
    <w:rsid w:val="00EF3994"/>
    <w:pPr>
      <w:spacing w:after="0" w:line="240" w:lineRule="auto"/>
    </w:pPr>
    <w:rPr>
      <w:rFonts w:eastAsia="Times New Roman" w:cs="Times New Roman"/>
      <w:sz w:val="16"/>
      <w:szCs w:val="24"/>
    </w:rPr>
  </w:style>
  <w:style w:type="paragraph" w:customStyle="1" w:styleId="56ADBE78058F42D683DE10691AC5676D4">
    <w:name w:val="56ADBE78058F42D683DE10691AC5676D4"/>
    <w:rsid w:val="00EF3994"/>
    <w:pPr>
      <w:spacing w:after="0" w:line="240" w:lineRule="auto"/>
    </w:pPr>
    <w:rPr>
      <w:rFonts w:eastAsia="Times New Roman" w:cs="Times New Roman"/>
      <w:sz w:val="16"/>
      <w:szCs w:val="24"/>
    </w:rPr>
  </w:style>
  <w:style w:type="paragraph" w:customStyle="1" w:styleId="29D15B52EF204F9486AD52732FCC7CAA13">
    <w:name w:val="29D15B52EF204F9486AD52732FCC7CAA13"/>
    <w:rsid w:val="00EF3994"/>
    <w:pPr>
      <w:spacing w:after="0" w:line="240" w:lineRule="auto"/>
    </w:pPr>
    <w:rPr>
      <w:rFonts w:eastAsia="Times New Roman" w:cs="Times New Roman"/>
      <w:sz w:val="16"/>
      <w:szCs w:val="24"/>
    </w:rPr>
  </w:style>
  <w:style w:type="paragraph" w:customStyle="1" w:styleId="5C82E3419A9C42CD8FFD4727CF30426314">
    <w:name w:val="5C82E3419A9C42CD8FFD4727CF30426314"/>
    <w:rsid w:val="00EF3994"/>
    <w:pPr>
      <w:spacing w:after="0" w:line="240" w:lineRule="auto"/>
    </w:pPr>
    <w:rPr>
      <w:rFonts w:eastAsia="Times New Roman" w:cs="Times New Roman"/>
      <w:sz w:val="16"/>
      <w:szCs w:val="24"/>
    </w:rPr>
  </w:style>
  <w:style w:type="paragraph" w:customStyle="1" w:styleId="1D880A9404684DFEA86765863BDF630A14">
    <w:name w:val="1D880A9404684DFEA86765863BDF630A14"/>
    <w:rsid w:val="00EF3994"/>
    <w:pPr>
      <w:spacing w:after="0" w:line="240" w:lineRule="auto"/>
    </w:pPr>
    <w:rPr>
      <w:rFonts w:eastAsia="Times New Roman" w:cs="Times New Roman"/>
      <w:sz w:val="16"/>
      <w:szCs w:val="24"/>
    </w:rPr>
  </w:style>
  <w:style w:type="paragraph" w:customStyle="1" w:styleId="D0F74F534A9B45C8A95BB2F2D6E18E5C14">
    <w:name w:val="D0F74F534A9B45C8A95BB2F2D6E18E5C14"/>
    <w:rsid w:val="00EF3994"/>
    <w:pPr>
      <w:spacing w:after="0" w:line="240" w:lineRule="auto"/>
    </w:pPr>
    <w:rPr>
      <w:rFonts w:eastAsia="Times New Roman" w:cs="Times New Roman"/>
      <w:sz w:val="16"/>
      <w:szCs w:val="24"/>
    </w:rPr>
  </w:style>
  <w:style w:type="paragraph" w:customStyle="1" w:styleId="827E26F6809C4812A992E01581E37F6214">
    <w:name w:val="827E26F6809C4812A992E01581E37F6214"/>
    <w:rsid w:val="00EF3994"/>
    <w:pPr>
      <w:spacing w:after="0" w:line="240" w:lineRule="auto"/>
    </w:pPr>
    <w:rPr>
      <w:rFonts w:eastAsia="Times New Roman" w:cs="Times New Roman"/>
      <w:sz w:val="16"/>
      <w:szCs w:val="24"/>
    </w:rPr>
  </w:style>
  <w:style w:type="paragraph" w:customStyle="1" w:styleId="0E016C757CA94C5C850823E5A1F4FBC214">
    <w:name w:val="0E016C757CA94C5C850823E5A1F4FBC214"/>
    <w:rsid w:val="00EF3994"/>
    <w:pPr>
      <w:spacing w:after="0" w:line="240" w:lineRule="auto"/>
    </w:pPr>
    <w:rPr>
      <w:rFonts w:eastAsia="Times New Roman" w:cs="Times New Roman"/>
      <w:sz w:val="16"/>
      <w:szCs w:val="24"/>
    </w:rPr>
  </w:style>
  <w:style w:type="paragraph" w:customStyle="1" w:styleId="45BD6A9D09744724986BE3E1403CCB3114">
    <w:name w:val="45BD6A9D09744724986BE3E1403CCB3114"/>
    <w:rsid w:val="00EF3994"/>
    <w:pPr>
      <w:spacing w:after="0" w:line="240" w:lineRule="auto"/>
    </w:pPr>
    <w:rPr>
      <w:rFonts w:eastAsia="Times New Roman" w:cs="Times New Roman"/>
      <w:sz w:val="16"/>
      <w:szCs w:val="24"/>
    </w:rPr>
  </w:style>
  <w:style w:type="paragraph" w:customStyle="1" w:styleId="276F63068A054512A2E106A0849A210414">
    <w:name w:val="276F63068A054512A2E106A0849A210414"/>
    <w:rsid w:val="00EF3994"/>
    <w:pPr>
      <w:spacing w:after="0" w:line="240" w:lineRule="auto"/>
    </w:pPr>
    <w:rPr>
      <w:rFonts w:eastAsia="Times New Roman" w:cs="Times New Roman"/>
      <w:sz w:val="16"/>
      <w:szCs w:val="24"/>
    </w:rPr>
  </w:style>
  <w:style w:type="paragraph" w:customStyle="1" w:styleId="EC27F68F839E4DC4BDD5500249F89B1A2">
    <w:name w:val="EC27F68F839E4DC4BDD5500249F89B1A2"/>
    <w:rsid w:val="00EF3994"/>
    <w:pPr>
      <w:spacing w:after="0" w:line="240" w:lineRule="auto"/>
    </w:pPr>
    <w:rPr>
      <w:rFonts w:eastAsia="Times New Roman" w:cs="Times New Roman"/>
      <w:sz w:val="16"/>
      <w:szCs w:val="24"/>
    </w:rPr>
  </w:style>
  <w:style w:type="paragraph" w:customStyle="1" w:styleId="1C5B9C6272C241C6A7EDD7DBA0745E372">
    <w:name w:val="1C5B9C6272C241C6A7EDD7DBA0745E372"/>
    <w:rsid w:val="00EF3994"/>
    <w:pPr>
      <w:spacing w:after="0" w:line="240" w:lineRule="auto"/>
    </w:pPr>
    <w:rPr>
      <w:rFonts w:eastAsia="Times New Roman" w:cs="Times New Roman"/>
      <w:sz w:val="16"/>
      <w:szCs w:val="24"/>
    </w:rPr>
  </w:style>
  <w:style w:type="paragraph" w:customStyle="1" w:styleId="7F0916A0D5C04D648D0388D3E714A73B2">
    <w:name w:val="7F0916A0D5C04D648D0388D3E714A73B2"/>
    <w:rsid w:val="00EF3994"/>
    <w:pPr>
      <w:spacing w:after="0" w:line="240" w:lineRule="auto"/>
    </w:pPr>
    <w:rPr>
      <w:rFonts w:eastAsia="Times New Roman" w:cs="Times New Roman"/>
      <w:sz w:val="16"/>
      <w:szCs w:val="24"/>
    </w:rPr>
  </w:style>
  <w:style w:type="paragraph" w:customStyle="1" w:styleId="1DDF1C4883B74661BBC07BDD76A1E1B12">
    <w:name w:val="1DDF1C4883B74661BBC07BDD76A1E1B12"/>
    <w:rsid w:val="00EF3994"/>
    <w:pPr>
      <w:spacing w:after="0" w:line="240" w:lineRule="auto"/>
    </w:pPr>
    <w:rPr>
      <w:rFonts w:eastAsia="Times New Roman" w:cs="Times New Roman"/>
      <w:sz w:val="16"/>
      <w:szCs w:val="24"/>
    </w:rPr>
  </w:style>
  <w:style w:type="paragraph" w:customStyle="1" w:styleId="424E258DAA004CE795277287D23FC9412">
    <w:name w:val="424E258DAA004CE795277287D23FC9412"/>
    <w:rsid w:val="00EF3994"/>
    <w:pPr>
      <w:spacing w:after="0" w:line="240" w:lineRule="auto"/>
    </w:pPr>
    <w:rPr>
      <w:rFonts w:eastAsia="Times New Roman" w:cs="Times New Roman"/>
      <w:sz w:val="16"/>
      <w:szCs w:val="24"/>
    </w:rPr>
  </w:style>
  <w:style w:type="paragraph" w:customStyle="1" w:styleId="ECF92B9531F44AEE9FE8452F5625173A2">
    <w:name w:val="ECF92B9531F44AEE9FE8452F5625173A2"/>
    <w:rsid w:val="00EF3994"/>
    <w:pPr>
      <w:spacing w:after="0" w:line="240" w:lineRule="auto"/>
    </w:pPr>
    <w:rPr>
      <w:rFonts w:eastAsia="Times New Roman" w:cs="Times New Roman"/>
      <w:sz w:val="16"/>
      <w:szCs w:val="24"/>
    </w:rPr>
  </w:style>
  <w:style w:type="paragraph" w:customStyle="1" w:styleId="3EB7854061E9495EAC605B59B38C9E882">
    <w:name w:val="3EB7854061E9495EAC605B59B38C9E882"/>
    <w:rsid w:val="00EF3994"/>
    <w:pPr>
      <w:spacing w:after="0" w:line="240" w:lineRule="auto"/>
    </w:pPr>
    <w:rPr>
      <w:rFonts w:eastAsia="Times New Roman" w:cs="Times New Roman"/>
      <w:sz w:val="16"/>
      <w:szCs w:val="24"/>
    </w:rPr>
  </w:style>
  <w:style w:type="paragraph" w:customStyle="1" w:styleId="F7CA5548B7EC41A9A5D3C0A18DB28B7B2">
    <w:name w:val="F7CA5548B7EC41A9A5D3C0A18DB28B7B2"/>
    <w:rsid w:val="00EF3994"/>
    <w:pPr>
      <w:spacing w:after="0" w:line="240" w:lineRule="auto"/>
    </w:pPr>
    <w:rPr>
      <w:rFonts w:eastAsia="Times New Roman" w:cs="Times New Roman"/>
      <w:sz w:val="16"/>
      <w:szCs w:val="24"/>
    </w:rPr>
  </w:style>
  <w:style w:type="paragraph" w:customStyle="1" w:styleId="94BE59D8D23946D0B2CC1698342303A12">
    <w:name w:val="94BE59D8D23946D0B2CC1698342303A12"/>
    <w:rsid w:val="00EF3994"/>
    <w:pPr>
      <w:spacing w:after="0" w:line="240" w:lineRule="auto"/>
    </w:pPr>
    <w:rPr>
      <w:rFonts w:eastAsia="Times New Roman" w:cs="Times New Roman"/>
      <w:sz w:val="16"/>
      <w:szCs w:val="24"/>
    </w:rPr>
  </w:style>
  <w:style w:type="paragraph" w:customStyle="1" w:styleId="3E40372B6B754C96885E9099ADAE4DF22">
    <w:name w:val="3E40372B6B754C96885E9099ADAE4DF22"/>
    <w:rsid w:val="00EF3994"/>
    <w:pPr>
      <w:spacing w:after="0" w:line="240" w:lineRule="auto"/>
    </w:pPr>
    <w:rPr>
      <w:rFonts w:eastAsia="Times New Roman" w:cs="Times New Roman"/>
      <w:sz w:val="16"/>
      <w:szCs w:val="24"/>
    </w:rPr>
  </w:style>
  <w:style w:type="paragraph" w:customStyle="1" w:styleId="CA47739861954A97827A92E036C9E98A2">
    <w:name w:val="CA47739861954A97827A92E036C9E98A2"/>
    <w:rsid w:val="00EF3994"/>
    <w:pPr>
      <w:spacing w:after="0" w:line="240" w:lineRule="auto"/>
    </w:pPr>
    <w:rPr>
      <w:rFonts w:eastAsia="Times New Roman" w:cs="Times New Roman"/>
      <w:sz w:val="16"/>
      <w:szCs w:val="24"/>
    </w:rPr>
  </w:style>
  <w:style w:type="paragraph" w:customStyle="1" w:styleId="3E72A2D7B6644C7C816CA9D80908E81E2">
    <w:name w:val="3E72A2D7B6644C7C816CA9D80908E81E2"/>
    <w:rsid w:val="00EF3994"/>
    <w:pPr>
      <w:spacing w:after="0" w:line="240" w:lineRule="auto"/>
    </w:pPr>
    <w:rPr>
      <w:rFonts w:eastAsia="Times New Roman" w:cs="Times New Roman"/>
      <w:sz w:val="16"/>
      <w:szCs w:val="24"/>
    </w:rPr>
  </w:style>
  <w:style w:type="paragraph" w:customStyle="1" w:styleId="2AB09AADDDA04388A9DF702CE1F659E82">
    <w:name w:val="2AB09AADDDA04388A9DF702CE1F659E82"/>
    <w:rsid w:val="00EF3994"/>
    <w:pPr>
      <w:spacing w:after="0" w:line="240" w:lineRule="auto"/>
    </w:pPr>
    <w:rPr>
      <w:rFonts w:eastAsia="Times New Roman" w:cs="Times New Roman"/>
      <w:sz w:val="16"/>
      <w:szCs w:val="24"/>
    </w:rPr>
  </w:style>
  <w:style w:type="paragraph" w:customStyle="1" w:styleId="73A8DE2D99094A57A3BCF479CF3702582">
    <w:name w:val="73A8DE2D99094A57A3BCF479CF3702582"/>
    <w:rsid w:val="00EF3994"/>
    <w:pPr>
      <w:spacing w:after="0" w:line="240" w:lineRule="auto"/>
    </w:pPr>
    <w:rPr>
      <w:rFonts w:eastAsia="Times New Roman" w:cs="Times New Roman"/>
      <w:sz w:val="16"/>
      <w:szCs w:val="24"/>
    </w:rPr>
  </w:style>
  <w:style w:type="paragraph" w:customStyle="1" w:styleId="F562BB4CDC6248A5B39F5B92643FAB992">
    <w:name w:val="F562BB4CDC6248A5B39F5B92643FAB992"/>
    <w:rsid w:val="00EF3994"/>
    <w:pPr>
      <w:spacing w:after="0" w:line="240" w:lineRule="auto"/>
    </w:pPr>
    <w:rPr>
      <w:rFonts w:eastAsia="Times New Roman" w:cs="Times New Roman"/>
      <w:sz w:val="16"/>
      <w:szCs w:val="24"/>
    </w:rPr>
  </w:style>
  <w:style w:type="paragraph" w:customStyle="1" w:styleId="103ED401C25E412696736502AA3150322">
    <w:name w:val="103ED401C25E412696736502AA3150322"/>
    <w:rsid w:val="00EF3994"/>
    <w:pPr>
      <w:spacing w:after="0" w:line="240" w:lineRule="auto"/>
    </w:pPr>
    <w:rPr>
      <w:rFonts w:eastAsia="Times New Roman" w:cs="Times New Roman"/>
      <w:sz w:val="16"/>
      <w:szCs w:val="24"/>
    </w:rPr>
  </w:style>
  <w:style w:type="paragraph" w:customStyle="1" w:styleId="4B5207209BE44286B6EE057F7B1B4CF12">
    <w:name w:val="4B5207209BE44286B6EE057F7B1B4CF12"/>
    <w:rsid w:val="00EF3994"/>
    <w:pPr>
      <w:spacing w:after="0" w:line="240" w:lineRule="auto"/>
    </w:pPr>
    <w:rPr>
      <w:rFonts w:eastAsia="Times New Roman" w:cs="Times New Roman"/>
      <w:sz w:val="16"/>
      <w:szCs w:val="24"/>
    </w:rPr>
  </w:style>
  <w:style w:type="paragraph" w:customStyle="1" w:styleId="5D1DA469734B499EA193D4B270FD0CD12">
    <w:name w:val="5D1DA469734B499EA193D4B270FD0CD12"/>
    <w:rsid w:val="00EF3994"/>
    <w:pPr>
      <w:spacing w:after="0" w:line="240" w:lineRule="auto"/>
    </w:pPr>
    <w:rPr>
      <w:rFonts w:eastAsia="Times New Roman" w:cs="Times New Roman"/>
      <w:sz w:val="16"/>
      <w:szCs w:val="24"/>
    </w:rPr>
  </w:style>
  <w:style w:type="paragraph" w:customStyle="1" w:styleId="41F826DB6E7D4EBFAD8BE232062147B62">
    <w:name w:val="41F826DB6E7D4EBFAD8BE232062147B62"/>
    <w:rsid w:val="00EF3994"/>
    <w:pPr>
      <w:spacing w:after="0" w:line="240" w:lineRule="auto"/>
    </w:pPr>
    <w:rPr>
      <w:rFonts w:eastAsia="Times New Roman" w:cs="Times New Roman"/>
      <w:sz w:val="16"/>
      <w:szCs w:val="24"/>
    </w:rPr>
  </w:style>
  <w:style w:type="paragraph" w:customStyle="1" w:styleId="0558C2FD4728410BA8D7C65B5A2DD1E92">
    <w:name w:val="0558C2FD4728410BA8D7C65B5A2DD1E92"/>
    <w:rsid w:val="00EF3994"/>
    <w:pPr>
      <w:spacing w:after="0" w:line="240" w:lineRule="auto"/>
    </w:pPr>
    <w:rPr>
      <w:rFonts w:eastAsia="Times New Roman" w:cs="Times New Roman"/>
      <w:sz w:val="16"/>
      <w:szCs w:val="24"/>
    </w:rPr>
  </w:style>
  <w:style w:type="paragraph" w:customStyle="1" w:styleId="3A0D6DC947CF43E6825F2FE5A82CBBC82">
    <w:name w:val="3A0D6DC947CF43E6825F2FE5A82CBBC82"/>
    <w:rsid w:val="00EF3994"/>
    <w:pPr>
      <w:spacing w:after="0" w:line="240" w:lineRule="auto"/>
    </w:pPr>
    <w:rPr>
      <w:rFonts w:eastAsia="Times New Roman" w:cs="Times New Roman"/>
      <w:sz w:val="16"/>
      <w:szCs w:val="24"/>
    </w:rPr>
  </w:style>
  <w:style w:type="paragraph" w:customStyle="1" w:styleId="88B64AAFAFD74C4EAD6E78C4C9F1BDD32">
    <w:name w:val="88B64AAFAFD74C4EAD6E78C4C9F1BDD32"/>
    <w:rsid w:val="00EF3994"/>
    <w:pPr>
      <w:spacing w:after="0" w:line="240" w:lineRule="auto"/>
    </w:pPr>
    <w:rPr>
      <w:rFonts w:eastAsia="Times New Roman" w:cs="Times New Roman"/>
      <w:sz w:val="16"/>
      <w:szCs w:val="24"/>
    </w:rPr>
  </w:style>
  <w:style w:type="paragraph" w:customStyle="1" w:styleId="A7B3D4F49E774BA89061B02B07E6923E2">
    <w:name w:val="A7B3D4F49E774BA89061B02B07E6923E2"/>
    <w:rsid w:val="00EF3994"/>
    <w:pPr>
      <w:spacing w:after="0" w:line="240" w:lineRule="auto"/>
    </w:pPr>
    <w:rPr>
      <w:rFonts w:eastAsia="Times New Roman" w:cs="Times New Roman"/>
      <w:sz w:val="16"/>
      <w:szCs w:val="24"/>
    </w:rPr>
  </w:style>
  <w:style w:type="paragraph" w:customStyle="1" w:styleId="C4FED9510B5D49658EE87271F062699F2">
    <w:name w:val="C4FED9510B5D49658EE87271F062699F2"/>
    <w:rsid w:val="00EF3994"/>
    <w:pPr>
      <w:spacing w:after="0" w:line="240" w:lineRule="auto"/>
    </w:pPr>
    <w:rPr>
      <w:rFonts w:eastAsia="Times New Roman" w:cs="Times New Roman"/>
      <w:sz w:val="16"/>
      <w:szCs w:val="24"/>
    </w:rPr>
  </w:style>
  <w:style w:type="paragraph" w:customStyle="1" w:styleId="2514167DE8E445F0B0B512902540505B2">
    <w:name w:val="2514167DE8E445F0B0B512902540505B2"/>
    <w:rsid w:val="00EF3994"/>
    <w:pPr>
      <w:spacing w:after="0" w:line="240" w:lineRule="auto"/>
    </w:pPr>
    <w:rPr>
      <w:rFonts w:eastAsia="Times New Roman" w:cs="Times New Roman"/>
      <w:sz w:val="16"/>
      <w:szCs w:val="24"/>
    </w:rPr>
  </w:style>
  <w:style w:type="paragraph" w:customStyle="1" w:styleId="CE915717131848A58B14B312E21F8B412">
    <w:name w:val="CE915717131848A58B14B312E21F8B412"/>
    <w:rsid w:val="00EF3994"/>
    <w:pPr>
      <w:spacing w:after="0" w:line="240" w:lineRule="auto"/>
    </w:pPr>
    <w:rPr>
      <w:rFonts w:eastAsia="Times New Roman" w:cs="Times New Roman"/>
      <w:sz w:val="16"/>
      <w:szCs w:val="24"/>
    </w:rPr>
  </w:style>
  <w:style w:type="paragraph" w:customStyle="1" w:styleId="EAD9C24E7D264946BE3CBAD2E36741D42">
    <w:name w:val="EAD9C24E7D264946BE3CBAD2E36741D42"/>
    <w:rsid w:val="00EF3994"/>
    <w:pPr>
      <w:spacing w:after="0" w:line="240" w:lineRule="auto"/>
    </w:pPr>
    <w:rPr>
      <w:rFonts w:eastAsia="Times New Roman" w:cs="Times New Roman"/>
      <w:sz w:val="16"/>
      <w:szCs w:val="24"/>
    </w:rPr>
  </w:style>
  <w:style w:type="paragraph" w:customStyle="1" w:styleId="FAF4F54526F34ECDB5C349B5598060B62">
    <w:name w:val="FAF4F54526F34ECDB5C349B5598060B62"/>
    <w:rsid w:val="00EF3994"/>
    <w:pPr>
      <w:spacing w:after="0" w:line="240" w:lineRule="auto"/>
    </w:pPr>
    <w:rPr>
      <w:rFonts w:eastAsia="Times New Roman" w:cs="Times New Roman"/>
      <w:sz w:val="16"/>
      <w:szCs w:val="24"/>
    </w:rPr>
  </w:style>
  <w:style w:type="paragraph" w:customStyle="1" w:styleId="2D3866362A384CC0AE40D85C9542BCA82">
    <w:name w:val="2D3866362A384CC0AE40D85C9542BCA82"/>
    <w:rsid w:val="00EF3994"/>
    <w:pPr>
      <w:spacing w:after="0" w:line="240" w:lineRule="auto"/>
    </w:pPr>
    <w:rPr>
      <w:rFonts w:eastAsia="Times New Roman" w:cs="Times New Roman"/>
      <w:sz w:val="16"/>
      <w:szCs w:val="24"/>
    </w:rPr>
  </w:style>
  <w:style w:type="paragraph" w:customStyle="1" w:styleId="490593E1F6FA43D9B4B6939CCFA510742">
    <w:name w:val="490593E1F6FA43D9B4B6939CCFA510742"/>
    <w:rsid w:val="00EF3994"/>
    <w:pPr>
      <w:spacing w:after="0" w:line="240" w:lineRule="auto"/>
    </w:pPr>
    <w:rPr>
      <w:rFonts w:eastAsia="Times New Roman" w:cs="Times New Roman"/>
      <w:sz w:val="16"/>
      <w:szCs w:val="24"/>
    </w:rPr>
  </w:style>
  <w:style w:type="paragraph" w:customStyle="1" w:styleId="00CC23D1C8EE4FA0872EFBFFAB82C08F2">
    <w:name w:val="00CC23D1C8EE4FA0872EFBFFAB82C08F2"/>
    <w:rsid w:val="00EF3994"/>
    <w:pPr>
      <w:spacing w:after="0" w:line="240" w:lineRule="auto"/>
    </w:pPr>
    <w:rPr>
      <w:rFonts w:eastAsia="Times New Roman" w:cs="Times New Roman"/>
      <w:sz w:val="16"/>
      <w:szCs w:val="24"/>
    </w:rPr>
  </w:style>
  <w:style w:type="paragraph" w:customStyle="1" w:styleId="6A66B11F60924C26834C3AA6AC6291C82">
    <w:name w:val="6A66B11F60924C26834C3AA6AC6291C82"/>
    <w:rsid w:val="00EF3994"/>
    <w:pPr>
      <w:spacing w:after="0" w:line="240" w:lineRule="auto"/>
    </w:pPr>
    <w:rPr>
      <w:rFonts w:eastAsia="Times New Roman" w:cs="Times New Roman"/>
      <w:sz w:val="16"/>
      <w:szCs w:val="24"/>
    </w:rPr>
  </w:style>
  <w:style w:type="paragraph" w:customStyle="1" w:styleId="D47A8394F4DE4178ADD9367582FCE5842">
    <w:name w:val="D47A8394F4DE4178ADD9367582FCE5842"/>
    <w:rsid w:val="00EF3994"/>
    <w:pPr>
      <w:spacing w:after="0" w:line="240" w:lineRule="auto"/>
    </w:pPr>
    <w:rPr>
      <w:rFonts w:eastAsia="Times New Roman" w:cs="Times New Roman"/>
      <w:sz w:val="16"/>
      <w:szCs w:val="24"/>
    </w:rPr>
  </w:style>
  <w:style w:type="paragraph" w:customStyle="1" w:styleId="DA305CFAABB7424D9D3B6A03B2B310432">
    <w:name w:val="DA305CFAABB7424D9D3B6A03B2B310432"/>
    <w:rsid w:val="00EF3994"/>
    <w:pPr>
      <w:spacing w:after="0" w:line="240" w:lineRule="auto"/>
    </w:pPr>
    <w:rPr>
      <w:rFonts w:eastAsia="Times New Roman" w:cs="Times New Roman"/>
      <w:sz w:val="16"/>
      <w:szCs w:val="24"/>
    </w:rPr>
  </w:style>
  <w:style w:type="paragraph" w:customStyle="1" w:styleId="F6DBA3B5AB1D4F0393921FDA3ADC2A922">
    <w:name w:val="F6DBA3B5AB1D4F0393921FDA3ADC2A922"/>
    <w:rsid w:val="00EF3994"/>
    <w:pPr>
      <w:spacing w:after="0" w:line="240" w:lineRule="auto"/>
    </w:pPr>
    <w:rPr>
      <w:rFonts w:eastAsia="Times New Roman" w:cs="Times New Roman"/>
      <w:sz w:val="16"/>
      <w:szCs w:val="24"/>
    </w:rPr>
  </w:style>
  <w:style w:type="paragraph" w:customStyle="1" w:styleId="70A1AC71157841F39BBBC5CDC997DE7B2">
    <w:name w:val="70A1AC71157841F39BBBC5CDC997DE7B2"/>
    <w:rsid w:val="00EF3994"/>
    <w:pPr>
      <w:spacing w:after="0" w:line="240" w:lineRule="auto"/>
    </w:pPr>
    <w:rPr>
      <w:rFonts w:eastAsia="Times New Roman" w:cs="Times New Roman"/>
      <w:sz w:val="16"/>
      <w:szCs w:val="24"/>
    </w:rPr>
  </w:style>
  <w:style w:type="paragraph" w:customStyle="1" w:styleId="B9169844FFE242CC8FFD30D6EBE1AC1D2">
    <w:name w:val="B9169844FFE242CC8FFD30D6EBE1AC1D2"/>
    <w:rsid w:val="00EF3994"/>
    <w:pPr>
      <w:spacing w:after="0" w:line="240" w:lineRule="auto"/>
    </w:pPr>
    <w:rPr>
      <w:rFonts w:eastAsia="Times New Roman" w:cs="Times New Roman"/>
      <w:sz w:val="16"/>
      <w:szCs w:val="24"/>
    </w:rPr>
  </w:style>
  <w:style w:type="paragraph" w:customStyle="1" w:styleId="FF507458C4024D62ABEF5FF6C01FBCEB2">
    <w:name w:val="FF507458C4024D62ABEF5FF6C01FBCEB2"/>
    <w:rsid w:val="00EF3994"/>
    <w:pPr>
      <w:spacing w:after="0" w:line="240" w:lineRule="auto"/>
    </w:pPr>
    <w:rPr>
      <w:rFonts w:eastAsia="Times New Roman" w:cs="Times New Roman"/>
      <w:sz w:val="16"/>
      <w:szCs w:val="24"/>
    </w:rPr>
  </w:style>
  <w:style w:type="paragraph" w:customStyle="1" w:styleId="EBDFC11347404620A269503CC465504E2">
    <w:name w:val="EBDFC11347404620A269503CC465504E2"/>
    <w:rsid w:val="00EF3994"/>
    <w:pPr>
      <w:spacing w:after="0" w:line="240" w:lineRule="auto"/>
    </w:pPr>
    <w:rPr>
      <w:rFonts w:eastAsia="Times New Roman" w:cs="Times New Roman"/>
      <w:sz w:val="16"/>
      <w:szCs w:val="24"/>
    </w:rPr>
  </w:style>
  <w:style w:type="paragraph" w:customStyle="1" w:styleId="4CC3F819625B4964B895AF391A9591AD2">
    <w:name w:val="4CC3F819625B4964B895AF391A9591AD2"/>
    <w:rsid w:val="00EF3994"/>
    <w:pPr>
      <w:spacing w:after="0" w:line="240" w:lineRule="auto"/>
    </w:pPr>
    <w:rPr>
      <w:rFonts w:eastAsia="Times New Roman" w:cs="Times New Roman"/>
      <w:sz w:val="16"/>
      <w:szCs w:val="24"/>
    </w:rPr>
  </w:style>
  <w:style w:type="paragraph" w:customStyle="1" w:styleId="2B46ABB740F048F7A31CEED2C5BAC2912">
    <w:name w:val="2B46ABB740F048F7A31CEED2C5BAC2912"/>
    <w:rsid w:val="00EF3994"/>
    <w:pPr>
      <w:spacing w:after="0" w:line="240" w:lineRule="auto"/>
    </w:pPr>
    <w:rPr>
      <w:rFonts w:eastAsia="Times New Roman" w:cs="Times New Roman"/>
      <w:sz w:val="16"/>
      <w:szCs w:val="24"/>
    </w:rPr>
  </w:style>
  <w:style w:type="paragraph" w:customStyle="1" w:styleId="354DF3E20A084CEE831D6B224165B1182">
    <w:name w:val="354DF3E20A084CEE831D6B224165B1182"/>
    <w:rsid w:val="00EF3994"/>
    <w:pPr>
      <w:spacing w:after="0" w:line="240" w:lineRule="auto"/>
    </w:pPr>
    <w:rPr>
      <w:rFonts w:eastAsia="Times New Roman" w:cs="Times New Roman"/>
      <w:sz w:val="16"/>
      <w:szCs w:val="24"/>
    </w:rPr>
  </w:style>
  <w:style w:type="paragraph" w:customStyle="1" w:styleId="2DFEF3F860D94B3D8080E3C58765DCA22">
    <w:name w:val="2DFEF3F860D94B3D8080E3C58765DCA22"/>
    <w:rsid w:val="00EF3994"/>
    <w:pPr>
      <w:spacing w:after="0" w:line="240" w:lineRule="auto"/>
    </w:pPr>
    <w:rPr>
      <w:rFonts w:eastAsia="Times New Roman" w:cs="Times New Roman"/>
      <w:sz w:val="16"/>
      <w:szCs w:val="24"/>
    </w:rPr>
  </w:style>
  <w:style w:type="paragraph" w:customStyle="1" w:styleId="63D40B675CF44260A4C8424A9F18FE4C2">
    <w:name w:val="63D40B675CF44260A4C8424A9F18FE4C2"/>
    <w:rsid w:val="00EF3994"/>
    <w:pPr>
      <w:spacing w:after="0" w:line="240" w:lineRule="auto"/>
    </w:pPr>
    <w:rPr>
      <w:rFonts w:eastAsia="Times New Roman" w:cs="Times New Roman"/>
      <w:sz w:val="16"/>
      <w:szCs w:val="24"/>
    </w:rPr>
  </w:style>
  <w:style w:type="paragraph" w:customStyle="1" w:styleId="AC3B501AE2DB44BA8B35064EE3037B862">
    <w:name w:val="AC3B501AE2DB44BA8B35064EE3037B862"/>
    <w:rsid w:val="00EF3994"/>
    <w:pPr>
      <w:spacing w:after="0" w:line="240" w:lineRule="auto"/>
    </w:pPr>
    <w:rPr>
      <w:rFonts w:eastAsia="Times New Roman" w:cs="Times New Roman"/>
      <w:sz w:val="16"/>
      <w:szCs w:val="24"/>
    </w:rPr>
  </w:style>
  <w:style w:type="paragraph" w:customStyle="1" w:styleId="C106D37BDCDB495EA10BAC0AA1B7AF7B2">
    <w:name w:val="C106D37BDCDB495EA10BAC0AA1B7AF7B2"/>
    <w:rsid w:val="00EF3994"/>
    <w:pPr>
      <w:spacing w:after="0" w:line="240" w:lineRule="auto"/>
    </w:pPr>
    <w:rPr>
      <w:rFonts w:eastAsia="Times New Roman" w:cs="Times New Roman"/>
      <w:sz w:val="16"/>
      <w:szCs w:val="24"/>
    </w:rPr>
  </w:style>
  <w:style w:type="paragraph" w:customStyle="1" w:styleId="8B7B99EBAE15456D9361013D2731FE182">
    <w:name w:val="8B7B99EBAE15456D9361013D2731FE182"/>
    <w:rsid w:val="00EF3994"/>
    <w:pPr>
      <w:spacing w:after="0" w:line="240" w:lineRule="auto"/>
    </w:pPr>
    <w:rPr>
      <w:rFonts w:eastAsia="Times New Roman" w:cs="Times New Roman"/>
      <w:sz w:val="16"/>
      <w:szCs w:val="24"/>
    </w:rPr>
  </w:style>
  <w:style w:type="paragraph" w:customStyle="1" w:styleId="0341D766737C4F7AA6B1DE2600CACD7E2">
    <w:name w:val="0341D766737C4F7AA6B1DE2600CACD7E2"/>
    <w:rsid w:val="00EF3994"/>
    <w:pPr>
      <w:spacing w:after="0" w:line="240" w:lineRule="auto"/>
    </w:pPr>
    <w:rPr>
      <w:rFonts w:eastAsia="Times New Roman" w:cs="Times New Roman"/>
      <w:sz w:val="16"/>
      <w:szCs w:val="24"/>
    </w:rPr>
  </w:style>
  <w:style w:type="paragraph" w:customStyle="1" w:styleId="29EC1E7D470E4BB1A2A22A449A0599B82">
    <w:name w:val="29EC1E7D470E4BB1A2A22A449A0599B82"/>
    <w:rsid w:val="00EF3994"/>
    <w:pPr>
      <w:spacing w:after="0" w:line="240" w:lineRule="auto"/>
    </w:pPr>
    <w:rPr>
      <w:rFonts w:eastAsia="Times New Roman" w:cs="Times New Roman"/>
      <w:sz w:val="16"/>
      <w:szCs w:val="24"/>
    </w:rPr>
  </w:style>
  <w:style w:type="paragraph" w:customStyle="1" w:styleId="427376B70FE546D8BE79BC2AEB1CA8032">
    <w:name w:val="427376B70FE546D8BE79BC2AEB1CA8032"/>
    <w:rsid w:val="00EF3994"/>
    <w:pPr>
      <w:spacing w:after="0" w:line="240" w:lineRule="auto"/>
    </w:pPr>
    <w:rPr>
      <w:rFonts w:eastAsia="Times New Roman" w:cs="Times New Roman"/>
      <w:sz w:val="16"/>
      <w:szCs w:val="24"/>
    </w:rPr>
  </w:style>
  <w:style w:type="paragraph" w:customStyle="1" w:styleId="BD2A6B07A1754A6CBC31C9175B82284F2">
    <w:name w:val="BD2A6B07A1754A6CBC31C9175B82284F2"/>
    <w:rsid w:val="00EF3994"/>
    <w:pPr>
      <w:spacing w:after="0" w:line="240" w:lineRule="auto"/>
    </w:pPr>
    <w:rPr>
      <w:rFonts w:eastAsia="Times New Roman" w:cs="Times New Roman"/>
      <w:sz w:val="16"/>
      <w:szCs w:val="24"/>
    </w:rPr>
  </w:style>
  <w:style w:type="paragraph" w:customStyle="1" w:styleId="ACFBD09A19A34FD7BEB16C0A103A716E2">
    <w:name w:val="ACFBD09A19A34FD7BEB16C0A103A716E2"/>
    <w:rsid w:val="00EF3994"/>
    <w:pPr>
      <w:spacing w:after="0" w:line="240" w:lineRule="auto"/>
    </w:pPr>
    <w:rPr>
      <w:rFonts w:eastAsia="Times New Roman" w:cs="Times New Roman"/>
      <w:sz w:val="16"/>
      <w:szCs w:val="24"/>
    </w:rPr>
  </w:style>
  <w:style w:type="paragraph" w:customStyle="1" w:styleId="655C4563935549C8AB61246D78A3D6A62">
    <w:name w:val="655C4563935549C8AB61246D78A3D6A62"/>
    <w:rsid w:val="00EF3994"/>
    <w:pPr>
      <w:spacing w:after="0" w:line="240" w:lineRule="auto"/>
    </w:pPr>
    <w:rPr>
      <w:rFonts w:eastAsia="Times New Roman" w:cs="Times New Roman"/>
      <w:sz w:val="16"/>
      <w:szCs w:val="24"/>
    </w:rPr>
  </w:style>
  <w:style w:type="paragraph" w:customStyle="1" w:styleId="75A4529B0D5F45D5870D4543ADBE33752">
    <w:name w:val="75A4529B0D5F45D5870D4543ADBE33752"/>
    <w:rsid w:val="00EF3994"/>
    <w:pPr>
      <w:spacing w:after="0" w:line="240" w:lineRule="auto"/>
    </w:pPr>
    <w:rPr>
      <w:rFonts w:eastAsia="Times New Roman" w:cs="Times New Roman"/>
      <w:sz w:val="16"/>
      <w:szCs w:val="24"/>
    </w:rPr>
  </w:style>
  <w:style w:type="paragraph" w:customStyle="1" w:styleId="82FE34F124DF4FB98DCA2DCEC4859AA82">
    <w:name w:val="82FE34F124DF4FB98DCA2DCEC4859AA82"/>
    <w:rsid w:val="00EF3994"/>
    <w:pPr>
      <w:spacing w:after="0" w:line="240" w:lineRule="auto"/>
    </w:pPr>
    <w:rPr>
      <w:rFonts w:eastAsia="Times New Roman" w:cs="Times New Roman"/>
      <w:sz w:val="16"/>
      <w:szCs w:val="24"/>
    </w:rPr>
  </w:style>
  <w:style w:type="paragraph" w:customStyle="1" w:styleId="3B76243EB2674FA990EFFAE23912361E2">
    <w:name w:val="3B76243EB2674FA990EFFAE23912361E2"/>
    <w:rsid w:val="00EF3994"/>
    <w:pPr>
      <w:spacing w:after="0" w:line="240" w:lineRule="auto"/>
    </w:pPr>
    <w:rPr>
      <w:rFonts w:eastAsia="Times New Roman" w:cs="Times New Roman"/>
      <w:sz w:val="16"/>
      <w:szCs w:val="24"/>
    </w:rPr>
  </w:style>
  <w:style w:type="paragraph" w:customStyle="1" w:styleId="29D6039053F54900B86A45822FD5D0A32">
    <w:name w:val="29D6039053F54900B86A45822FD5D0A32"/>
    <w:rsid w:val="00EF3994"/>
    <w:pPr>
      <w:spacing w:after="0" w:line="240" w:lineRule="auto"/>
    </w:pPr>
    <w:rPr>
      <w:rFonts w:eastAsia="Times New Roman" w:cs="Times New Roman"/>
      <w:sz w:val="16"/>
      <w:szCs w:val="24"/>
    </w:rPr>
  </w:style>
  <w:style w:type="paragraph" w:customStyle="1" w:styleId="03D5BE5208FC4CAD80FBE6C0299AED212">
    <w:name w:val="03D5BE5208FC4CAD80FBE6C0299AED212"/>
    <w:rsid w:val="00EF3994"/>
    <w:pPr>
      <w:spacing w:after="0" w:line="240" w:lineRule="auto"/>
    </w:pPr>
    <w:rPr>
      <w:rFonts w:eastAsia="Times New Roman" w:cs="Times New Roman"/>
      <w:sz w:val="16"/>
      <w:szCs w:val="24"/>
    </w:rPr>
  </w:style>
  <w:style w:type="paragraph" w:customStyle="1" w:styleId="585E440531474CCE9FA8B14449C4C7F22">
    <w:name w:val="585E440531474CCE9FA8B14449C4C7F22"/>
    <w:rsid w:val="00EF3994"/>
    <w:pPr>
      <w:spacing w:after="0" w:line="240" w:lineRule="auto"/>
    </w:pPr>
    <w:rPr>
      <w:rFonts w:eastAsia="Times New Roman" w:cs="Times New Roman"/>
      <w:sz w:val="16"/>
      <w:szCs w:val="24"/>
    </w:rPr>
  </w:style>
  <w:style w:type="paragraph" w:customStyle="1" w:styleId="230351CD1AEF4ADDA1EC5978107FE0AC2">
    <w:name w:val="230351CD1AEF4ADDA1EC5978107FE0AC2"/>
    <w:rsid w:val="00EF3994"/>
    <w:pPr>
      <w:spacing w:after="0" w:line="240" w:lineRule="auto"/>
    </w:pPr>
    <w:rPr>
      <w:rFonts w:eastAsia="Times New Roman" w:cs="Times New Roman"/>
      <w:sz w:val="16"/>
      <w:szCs w:val="24"/>
    </w:rPr>
  </w:style>
  <w:style w:type="paragraph" w:customStyle="1" w:styleId="D0A6CE5315264EBFB8FC057B5361C7782">
    <w:name w:val="D0A6CE5315264EBFB8FC057B5361C7782"/>
    <w:rsid w:val="00EF3994"/>
    <w:pPr>
      <w:spacing w:after="0" w:line="240" w:lineRule="auto"/>
    </w:pPr>
    <w:rPr>
      <w:rFonts w:eastAsia="Times New Roman" w:cs="Times New Roman"/>
      <w:sz w:val="16"/>
      <w:szCs w:val="24"/>
    </w:rPr>
  </w:style>
  <w:style w:type="paragraph" w:customStyle="1" w:styleId="CB03304DD3814288BBFA6F567074A2692">
    <w:name w:val="CB03304DD3814288BBFA6F567074A2692"/>
    <w:rsid w:val="00EF3994"/>
    <w:pPr>
      <w:spacing w:after="0" w:line="240" w:lineRule="auto"/>
    </w:pPr>
    <w:rPr>
      <w:rFonts w:eastAsia="Times New Roman" w:cs="Times New Roman"/>
      <w:sz w:val="16"/>
      <w:szCs w:val="24"/>
    </w:rPr>
  </w:style>
  <w:style w:type="paragraph" w:customStyle="1" w:styleId="6606794233B24290BECED780B29D7A0D2">
    <w:name w:val="6606794233B24290BECED780B29D7A0D2"/>
    <w:rsid w:val="00EF3994"/>
    <w:pPr>
      <w:spacing w:after="0" w:line="240" w:lineRule="auto"/>
    </w:pPr>
    <w:rPr>
      <w:rFonts w:eastAsia="Times New Roman" w:cs="Times New Roman"/>
      <w:sz w:val="16"/>
      <w:szCs w:val="24"/>
    </w:rPr>
  </w:style>
  <w:style w:type="paragraph" w:customStyle="1" w:styleId="9F11C5397C7A4741AA81C63F2E7C676B2">
    <w:name w:val="9F11C5397C7A4741AA81C63F2E7C676B2"/>
    <w:rsid w:val="00EF3994"/>
    <w:pPr>
      <w:spacing w:after="0" w:line="240" w:lineRule="auto"/>
    </w:pPr>
    <w:rPr>
      <w:rFonts w:eastAsia="Times New Roman" w:cs="Times New Roman"/>
      <w:sz w:val="16"/>
      <w:szCs w:val="24"/>
    </w:rPr>
  </w:style>
  <w:style w:type="paragraph" w:customStyle="1" w:styleId="503BC912823F4B679534DDA24DE1A9512">
    <w:name w:val="503BC912823F4B679534DDA24DE1A9512"/>
    <w:rsid w:val="00EF3994"/>
    <w:pPr>
      <w:spacing w:after="0" w:line="240" w:lineRule="auto"/>
    </w:pPr>
    <w:rPr>
      <w:rFonts w:eastAsia="Times New Roman" w:cs="Times New Roman"/>
      <w:sz w:val="16"/>
      <w:szCs w:val="24"/>
    </w:rPr>
  </w:style>
  <w:style w:type="paragraph" w:customStyle="1" w:styleId="5DD03CBFC68442D7AC0ADF04B8C06B4E2">
    <w:name w:val="5DD03CBFC68442D7AC0ADF04B8C06B4E2"/>
    <w:rsid w:val="00EF3994"/>
    <w:pPr>
      <w:spacing w:after="0" w:line="240" w:lineRule="auto"/>
    </w:pPr>
    <w:rPr>
      <w:rFonts w:eastAsia="Times New Roman" w:cs="Times New Roman"/>
      <w:sz w:val="16"/>
      <w:szCs w:val="24"/>
    </w:rPr>
  </w:style>
  <w:style w:type="paragraph" w:customStyle="1" w:styleId="56B73EB6724E4891AADF09DA66E4E3D82">
    <w:name w:val="56B73EB6724E4891AADF09DA66E4E3D82"/>
    <w:rsid w:val="00EF3994"/>
    <w:pPr>
      <w:spacing w:after="0" w:line="240" w:lineRule="auto"/>
    </w:pPr>
    <w:rPr>
      <w:rFonts w:eastAsia="Times New Roman" w:cs="Times New Roman"/>
      <w:sz w:val="16"/>
      <w:szCs w:val="24"/>
    </w:rPr>
  </w:style>
  <w:style w:type="paragraph" w:customStyle="1" w:styleId="207214C2CC954D6EA4942A20B90B10362">
    <w:name w:val="207214C2CC954D6EA4942A20B90B10362"/>
    <w:rsid w:val="00EF3994"/>
    <w:pPr>
      <w:spacing w:after="0" w:line="240" w:lineRule="auto"/>
    </w:pPr>
    <w:rPr>
      <w:rFonts w:eastAsia="Times New Roman" w:cs="Times New Roman"/>
      <w:sz w:val="16"/>
      <w:szCs w:val="24"/>
    </w:rPr>
  </w:style>
  <w:style w:type="paragraph" w:customStyle="1" w:styleId="77EF6460AD3B48EC99D4D988B6874B082">
    <w:name w:val="77EF6460AD3B48EC99D4D988B6874B082"/>
    <w:rsid w:val="00EF3994"/>
    <w:pPr>
      <w:spacing w:after="0" w:line="240" w:lineRule="auto"/>
    </w:pPr>
    <w:rPr>
      <w:rFonts w:eastAsia="Times New Roman" w:cs="Times New Roman"/>
      <w:sz w:val="16"/>
      <w:szCs w:val="24"/>
    </w:rPr>
  </w:style>
  <w:style w:type="paragraph" w:customStyle="1" w:styleId="AB28FF6B0D2441228641C9791CC7803F2">
    <w:name w:val="AB28FF6B0D2441228641C9791CC7803F2"/>
    <w:rsid w:val="00EF3994"/>
    <w:pPr>
      <w:spacing w:after="0" w:line="240" w:lineRule="auto"/>
    </w:pPr>
    <w:rPr>
      <w:rFonts w:eastAsia="Times New Roman" w:cs="Times New Roman"/>
      <w:sz w:val="16"/>
      <w:szCs w:val="24"/>
    </w:rPr>
  </w:style>
  <w:style w:type="paragraph" w:customStyle="1" w:styleId="E264C3DD6F2C48119B48304ECEE4BFEA1">
    <w:name w:val="E264C3DD6F2C48119B48304ECEE4BFEA1"/>
    <w:rsid w:val="00EF3994"/>
    <w:pPr>
      <w:spacing w:after="0" w:line="240" w:lineRule="auto"/>
    </w:pPr>
    <w:rPr>
      <w:rFonts w:eastAsia="Times New Roman" w:cs="Times New Roman"/>
      <w:sz w:val="16"/>
      <w:szCs w:val="24"/>
    </w:rPr>
  </w:style>
  <w:style w:type="paragraph" w:customStyle="1" w:styleId="39EB4E4CC15643548A1EB48F926E0F141">
    <w:name w:val="39EB4E4CC15643548A1EB48F926E0F141"/>
    <w:rsid w:val="00EF3994"/>
    <w:pPr>
      <w:spacing w:after="0" w:line="240" w:lineRule="auto"/>
    </w:pPr>
    <w:rPr>
      <w:rFonts w:eastAsia="Times New Roman" w:cs="Times New Roman"/>
      <w:sz w:val="16"/>
      <w:szCs w:val="24"/>
    </w:rPr>
  </w:style>
  <w:style w:type="paragraph" w:customStyle="1" w:styleId="A9D938B9212F4E778AFDB70C8D54D4053">
    <w:name w:val="A9D938B9212F4E778AFDB70C8D54D4053"/>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3">
    <w:name w:val="E9229F24759D45EA862C8141ED3ECA763"/>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3">
    <w:name w:val="8D02FB5D459247FAA9767EF61D2FC31B3"/>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5">
    <w:name w:val="53F4658124F14C8A811DD946F84D172415"/>
    <w:rsid w:val="00EF3994"/>
    <w:pPr>
      <w:spacing w:after="0" w:line="240" w:lineRule="auto"/>
    </w:pPr>
    <w:rPr>
      <w:rFonts w:eastAsia="Times New Roman" w:cs="Times New Roman"/>
      <w:sz w:val="16"/>
      <w:szCs w:val="24"/>
    </w:rPr>
  </w:style>
  <w:style w:type="paragraph" w:customStyle="1" w:styleId="D5D2F996A1664AAF9557C47AB2E3FCF215">
    <w:name w:val="D5D2F996A1664AAF9557C47AB2E3FCF215"/>
    <w:rsid w:val="00EF3994"/>
    <w:pPr>
      <w:spacing w:after="0" w:line="240" w:lineRule="auto"/>
    </w:pPr>
    <w:rPr>
      <w:rFonts w:eastAsia="Times New Roman" w:cs="Times New Roman"/>
      <w:sz w:val="16"/>
      <w:szCs w:val="24"/>
    </w:rPr>
  </w:style>
  <w:style w:type="paragraph" w:customStyle="1" w:styleId="3A8672D28771473DA0C698BAA03D9A7F15">
    <w:name w:val="3A8672D28771473DA0C698BAA03D9A7F15"/>
    <w:rsid w:val="00EF3994"/>
    <w:pPr>
      <w:spacing w:after="0" w:line="240" w:lineRule="auto"/>
    </w:pPr>
    <w:rPr>
      <w:rFonts w:eastAsia="Times New Roman" w:cs="Times New Roman"/>
      <w:sz w:val="16"/>
      <w:szCs w:val="24"/>
    </w:rPr>
  </w:style>
  <w:style w:type="paragraph" w:customStyle="1" w:styleId="08F296D37FBF4F4588540B0314F3BA8B15">
    <w:name w:val="08F296D37FBF4F4588540B0314F3BA8B15"/>
    <w:rsid w:val="00EF3994"/>
    <w:pPr>
      <w:spacing w:after="0" w:line="240" w:lineRule="auto"/>
    </w:pPr>
    <w:rPr>
      <w:rFonts w:eastAsia="Times New Roman" w:cs="Times New Roman"/>
      <w:sz w:val="16"/>
      <w:szCs w:val="24"/>
    </w:rPr>
  </w:style>
  <w:style w:type="paragraph" w:customStyle="1" w:styleId="C08B650025204D609F8104D4201B5BFA15">
    <w:name w:val="C08B650025204D609F8104D4201B5BFA15"/>
    <w:rsid w:val="00EF3994"/>
    <w:pPr>
      <w:spacing w:after="0" w:line="240" w:lineRule="auto"/>
    </w:pPr>
    <w:rPr>
      <w:rFonts w:eastAsia="Times New Roman" w:cs="Times New Roman"/>
      <w:sz w:val="16"/>
      <w:szCs w:val="24"/>
    </w:rPr>
  </w:style>
  <w:style w:type="paragraph" w:customStyle="1" w:styleId="F5631519B75243C79AED36420F540C2115">
    <w:name w:val="F5631519B75243C79AED36420F540C2115"/>
    <w:rsid w:val="00EF3994"/>
    <w:pPr>
      <w:spacing w:after="0" w:line="240" w:lineRule="auto"/>
    </w:pPr>
    <w:rPr>
      <w:rFonts w:eastAsia="Times New Roman" w:cs="Times New Roman"/>
      <w:sz w:val="16"/>
      <w:szCs w:val="24"/>
    </w:rPr>
  </w:style>
  <w:style w:type="paragraph" w:customStyle="1" w:styleId="694AEFBDE3644252AAFA5ABC43A698A614">
    <w:name w:val="694AEFBDE3644252AAFA5ABC43A698A614"/>
    <w:rsid w:val="00EF3994"/>
    <w:pPr>
      <w:spacing w:after="0" w:line="240" w:lineRule="auto"/>
    </w:pPr>
    <w:rPr>
      <w:rFonts w:eastAsia="Times New Roman" w:cs="Times New Roman"/>
      <w:sz w:val="16"/>
      <w:szCs w:val="24"/>
    </w:rPr>
  </w:style>
  <w:style w:type="paragraph" w:customStyle="1" w:styleId="6806503D777343A4843FFA2B0277CBAE14">
    <w:name w:val="6806503D777343A4843FFA2B0277CBAE14"/>
    <w:rsid w:val="00EF3994"/>
    <w:pPr>
      <w:spacing w:after="0" w:line="240" w:lineRule="auto"/>
    </w:pPr>
    <w:rPr>
      <w:rFonts w:eastAsia="Times New Roman" w:cs="Times New Roman"/>
      <w:sz w:val="16"/>
      <w:szCs w:val="24"/>
    </w:rPr>
  </w:style>
  <w:style w:type="paragraph" w:customStyle="1" w:styleId="7266E4F0E2F54C05B3ECAFE1863250F313">
    <w:name w:val="7266E4F0E2F54C05B3ECAFE1863250F313"/>
    <w:rsid w:val="00EF3994"/>
    <w:pPr>
      <w:spacing w:after="0" w:line="240" w:lineRule="auto"/>
    </w:pPr>
    <w:rPr>
      <w:rFonts w:eastAsia="Times New Roman" w:cs="Times New Roman"/>
      <w:sz w:val="16"/>
      <w:szCs w:val="24"/>
    </w:rPr>
  </w:style>
  <w:style w:type="paragraph" w:customStyle="1" w:styleId="56ADBE78058F42D683DE10691AC5676D5">
    <w:name w:val="56ADBE78058F42D683DE10691AC5676D5"/>
    <w:rsid w:val="00EF3994"/>
    <w:pPr>
      <w:spacing w:after="0" w:line="240" w:lineRule="auto"/>
    </w:pPr>
    <w:rPr>
      <w:rFonts w:eastAsia="Times New Roman" w:cs="Times New Roman"/>
      <w:sz w:val="16"/>
      <w:szCs w:val="24"/>
    </w:rPr>
  </w:style>
  <w:style w:type="paragraph" w:customStyle="1" w:styleId="29D15B52EF204F9486AD52732FCC7CAA14">
    <w:name w:val="29D15B52EF204F9486AD52732FCC7CAA14"/>
    <w:rsid w:val="00EF3994"/>
    <w:pPr>
      <w:spacing w:after="0" w:line="240" w:lineRule="auto"/>
    </w:pPr>
    <w:rPr>
      <w:rFonts w:eastAsia="Times New Roman" w:cs="Times New Roman"/>
      <w:sz w:val="16"/>
      <w:szCs w:val="24"/>
    </w:rPr>
  </w:style>
  <w:style w:type="paragraph" w:customStyle="1" w:styleId="5C82E3419A9C42CD8FFD4727CF30426315">
    <w:name w:val="5C82E3419A9C42CD8FFD4727CF30426315"/>
    <w:rsid w:val="00EF3994"/>
    <w:pPr>
      <w:spacing w:after="0" w:line="240" w:lineRule="auto"/>
    </w:pPr>
    <w:rPr>
      <w:rFonts w:eastAsia="Times New Roman" w:cs="Times New Roman"/>
      <w:sz w:val="16"/>
      <w:szCs w:val="24"/>
    </w:rPr>
  </w:style>
  <w:style w:type="paragraph" w:customStyle="1" w:styleId="1D880A9404684DFEA86765863BDF630A15">
    <w:name w:val="1D880A9404684DFEA86765863BDF630A15"/>
    <w:rsid w:val="00EF3994"/>
    <w:pPr>
      <w:spacing w:after="0" w:line="240" w:lineRule="auto"/>
    </w:pPr>
    <w:rPr>
      <w:rFonts w:eastAsia="Times New Roman" w:cs="Times New Roman"/>
      <w:sz w:val="16"/>
      <w:szCs w:val="24"/>
    </w:rPr>
  </w:style>
  <w:style w:type="paragraph" w:customStyle="1" w:styleId="D0F74F534A9B45C8A95BB2F2D6E18E5C15">
    <w:name w:val="D0F74F534A9B45C8A95BB2F2D6E18E5C15"/>
    <w:rsid w:val="00EF3994"/>
    <w:pPr>
      <w:spacing w:after="0" w:line="240" w:lineRule="auto"/>
    </w:pPr>
    <w:rPr>
      <w:rFonts w:eastAsia="Times New Roman" w:cs="Times New Roman"/>
      <w:sz w:val="16"/>
      <w:szCs w:val="24"/>
    </w:rPr>
  </w:style>
  <w:style w:type="paragraph" w:customStyle="1" w:styleId="827E26F6809C4812A992E01581E37F6215">
    <w:name w:val="827E26F6809C4812A992E01581E37F6215"/>
    <w:rsid w:val="00EF3994"/>
    <w:pPr>
      <w:spacing w:after="0" w:line="240" w:lineRule="auto"/>
    </w:pPr>
    <w:rPr>
      <w:rFonts w:eastAsia="Times New Roman" w:cs="Times New Roman"/>
      <w:sz w:val="16"/>
      <w:szCs w:val="24"/>
    </w:rPr>
  </w:style>
  <w:style w:type="paragraph" w:customStyle="1" w:styleId="0E016C757CA94C5C850823E5A1F4FBC215">
    <w:name w:val="0E016C757CA94C5C850823E5A1F4FBC215"/>
    <w:rsid w:val="00EF3994"/>
    <w:pPr>
      <w:spacing w:after="0" w:line="240" w:lineRule="auto"/>
    </w:pPr>
    <w:rPr>
      <w:rFonts w:eastAsia="Times New Roman" w:cs="Times New Roman"/>
      <w:sz w:val="16"/>
      <w:szCs w:val="24"/>
    </w:rPr>
  </w:style>
  <w:style w:type="paragraph" w:customStyle="1" w:styleId="45BD6A9D09744724986BE3E1403CCB3115">
    <w:name w:val="45BD6A9D09744724986BE3E1403CCB3115"/>
    <w:rsid w:val="00EF3994"/>
    <w:pPr>
      <w:spacing w:after="0" w:line="240" w:lineRule="auto"/>
    </w:pPr>
    <w:rPr>
      <w:rFonts w:eastAsia="Times New Roman" w:cs="Times New Roman"/>
      <w:sz w:val="16"/>
      <w:szCs w:val="24"/>
    </w:rPr>
  </w:style>
  <w:style w:type="paragraph" w:customStyle="1" w:styleId="276F63068A054512A2E106A0849A210415">
    <w:name w:val="276F63068A054512A2E106A0849A210415"/>
    <w:rsid w:val="00EF3994"/>
    <w:pPr>
      <w:spacing w:after="0" w:line="240" w:lineRule="auto"/>
    </w:pPr>
    <w:rPr>
      <w:rFonts w:eastAsia="Times New Roman" w:cs="Times New Roman"/>
      <w:sz w:val="16"/>
      <w:szCs w:val="24"/>
    </w:rPr>
  </w:style>
  <w:style w:type="paragraph" w:customStyle="1" w:styleId="EC27F68F839E4DC4BDD5500249F89B1A3">
    <w:name w:val="EC27F68F839E4DC4BDD5500249F89B1A3"/>
    <w:rsid w:val="00EF3994"/>
    <w:pPr>
      <w:spacing w:after="0" w:line="240" w:lineRule="auto"/>
    </w:pPr>
    <w:rPr>
      <w:rFonts w:eastAsia="Times New Roman" w:cs="Times New Roman"/>
      <w:sz w:val="16"/>
      <w:szCs w:val="24"/>
    </w:rPr>
  </w:style>
  <w:style w:type="paragraph" w:customStyle="1" w:styleId="1C5B9C6272C241C6A7EDD7DBA0745E373">
    <w:name w:val="1C5B9C6272C241C6A7EDD7DBA0745E373"/>
    <w:rsid w:val="00EF3994"/>
    <w:pPr>
      <w:spacing w:after="0" w:line="240" w:lineRule="auto"/>
    </w:pPr>
    <w:rPr>
      <w:rFonts w:eastAsia="Times New Roman" w:cs="Times New Roman"/>
      <w:sz w:val="16"/>
      <w:szCs w:val="24"/>
    </w:rPr>
  </w:style>
  <w:style w:type="paragraph" w:customStyle="1" w:styleId="7F0916A0D5C04D648D0388D3E714A73B3">
    <w:name w:val="7F0916A0D5C04D648D0388D3E714A73B3"/>
    <w:rsid w:val="00EF3994"/>
    <w:pPr>
      <w:spacing w:after="0" w:line="240" w:lineRule="auto"/>
    </w:pPr>
    <w:rPr>
      <w:rFonts w:eastAsia="Times New Roman" w:cs="Times New Roman"/>
      <w:sz w:val="16"/>
      <w:szCs w:val="24"/>
    </w:rPr>
  </w:style>
  <w:style w:type="paragraph" w:customStyle="1" w:styleId="1DDF1C4883B74661BBC07BDD76A1E1B13">
    <w:name w:val="1DDF1C4883B74661BBC07BDD76A1E1B13"/>
    <w:rsid w:val="00EF3994"/>
    <w:pPr>
      <w:spacing w:after="0" w:line="240" w:lineRule="auto"/>
    </w:pPr>
    <w:rPr>
      <w:rFonts w:eastAsia="Times New Roman" w:cs="Times New Roman"/>
      <w:sz w:val="16"/>
      <w:szCs w:val="24"/>
    </w:rPr>
  </w:style>
  <w:style w:type="paragraph" w:customStyle="1" w:styleId="424E258DAA004CE795277287D23FC9413">
    <w:name w:val="424E258DAA004CE795277287D23FC9413"/>
    <w:rsid w:val="00EF3994"/>
    <w:pPr>
      <w:spacing w:after="0" w:line="240" w:lineRule="auto"/>
    </w:pPr>
    <w:rPr>
      <w:rFonts w:eastAsia="Times New Roman" w:cs="Times New Roman"/>
      <w:sz w:val="16"/>
      <w:szCs w:val="24"/>
    </w:rPr>
  </w:style>
  <w:style w:type="paragraph" w:customStyle="1" w:styleId="ECF92B9531F44AEE9FE8452F5625173A3">
    <w:name w:val="ECF92B9531F44AEE9FE8452F5625173A3"/>
    <w:rsid w:val="00EF3994"/>
    <w:pPr>
      <w:spacing w:after="0" w:line="240" w:lineRule="auto"/>
    </w:pPr>
    <w:rPr>
      <w:rFonts w:eastAsia="Times New Roman" w:cs="Times New Roman"/>
      <w:sz w:val="16"/>
      <w:szCs w:val="24"/>
    </w:rPr>
  </w:style>
  <w:style w:type="paragraph" w:customStyle="1" w:styleId="3EB7854061E9495EAC605B59B38C9E883">
    <w:name w:val="3EB7854061E9495EAC605B59B38C9E883"/>
    <w:rsid w:val="00EF3994"/>
    <w:pPr>
      <w:spacing w:after="0" w:line="240" w:lineRule="auto"/>
    </w:pPr>
    <w:rPr>
      <w:rFonts w:eastAsia="Times New Roman" w:cs="Times New Roman"/>
      <w:sz w:val="16"/>
      <w:szCs w:val="24"/>
    </w:rPr>
  </w:style>
  <w:style w:type="paragraph" w:customStyle="1" w:styleId="F7CA5548B7EC41A9A5D3C0A18DB28B7B3">
    <w:name w:val="F7CA5548B7EC41A9A5D3C0A18DB28B7B3"/>
    <w:rsid w:val="00EF3994"/>
    <w:pPr>
      <w:spacing w:after="0" w:line="240" w:lineRule="auto"/>
    </w:pPr>
    <w:rPr>
      <w:rFonts w:eastAsia="Times New Roman" w:cs="Times New Roman"/>
      <w:sz w:val="16"/>
      <w:szCs w:val="24"/>
    </w:rPr>
  </w:style>
  <w:style w:type="paragraph" w:customStyle="1" w:styleId="94BE59D8D23946D0B2CC1698342303A13">
    <w:name w:val="94BE59D8D23946D0B2CC1698342303A13"/>
    <w:rsid w:val="00EF3994"/>
    <w:pPr>
      <w:spacing w:after="0" w:line="240" w:lineRule="auto"/>
    </w:pPr>
    <w:rPr>
      <w:rFonts w:eastAsia="Times New Roman" w:cs="Times New Roman"/>
      <w:sz w:val="16"/>
      <w:szCs w:val="24"/>
    </w:rPr>
  </w:style>
  <w:style w:type="paragraph" w:customStyle="1" w:styleId="3E40372B6B754C96885E9099ADAE4DF23">
    <w:name w:val="3E40372B6B754C96885E9099ADAE4DF23"/>
    <w:rsid w:val="00EF3994"/>
    <w:pPr>
      <w:spacing w:after="0" w:line="240" w:lineRule="auto"/>
    </w:pPr>
    <w:rPr>
      <w:rFonts w:eastAsia="Times New Roman" w:cs="Times New Roman"/>
      <w:sz w:val="16"/>
      <w:szCs w:val="24"/>
    </w:rPr>
  </w:style>
  <w:style w:type="paragraph" w:customStyle="1" w:styleId="CA47739861954A97827A92E036C9E98A3">
    <w:name w:val="CA47739861954A97827A92E036C9E98A3"/>
    <w:rsid w:val="00EF3994"/>
    <w:pPr>
      <w:spacing w:after="0" w:line="240" w:lineRule="auto"/>
    </w:pPr>
    <w:rPr>
      <w:rFonts w:eastAsia="Times New Roman" w:cs="Times New Roman"/>
      <w:sz w:val="16"/>
      <w:szCs w:val="24"/>
    </w:rPr>
  </w:style>
  <w:style w:type="paragraph" w:customStyle="1" w:styleId="3E72A2D7B6644C7C816CA9D80908E81E3">
    <w:name w:val="3E72A2D7B6644C7C816CA9D80908E81E3"/>
    <w:rsid w:val="00EF3994"/>
    <w:pPr>
      <w:spacing w:after="0" w:line="240" w:lineRule="auto"/>
    </w:pPr>
    <w:rPr>
      <w:rFonts w:eastAsia="Times New Roman" w:cs="Times New Roman"/>
      <w:sz w:val="16"/>
      <w:szCs w:val="24"/>
    </w:rPr>
  </w:style>
  <w:style w:type="paragraph" w:customStyle="1" w:styleId="2AB09AADDDA04388A9DF702CE1F659E83">
    <w:name w:val="2AB09AADDDA04388A9DF702CE1F659E83"/>
    <w:rsid w:val="00EF3994"/>
    <w:pPr>
      <w:spacing w:after="0" w:line="240" w:lineRule="auto"/>
    </w:pPr>
    <w:rPr>
      <w:rFonts w:eastAsia="Times New Roman" w:cs="Times New Roman"/>
      <w:sz w:val="16"/>
      <w:szCs w:val="24"/>
    </w:rPr>
  </w:style>
  <w:style w:type="paragraph" w:customStyle="1" w:styleId="73A8DE2D99094A57A3BCF479CF3702583">
    <w:name w:val="73A8DE2D99094A57A3BCF479CF3702583"/>
    <w:rsid w:val="00EF3994"/>
    <w:pPr>
      <w:spacing w:after="0" w:line="240" w:lineRule="auto"/>
    </w:pPr>
    <w:rPr>
      <w:rFonts w:eastAsia="Times New Roman" w:cs="Times New Roman"/>
      <w:sz w:val="16"/>
      <w:szCs w:val="24"/>
    </w:rPr>
  </w:style>
  <w:style w:type="paragraph" w:customStyle="1" w:styleId="F562BB4CDC6248A5B39F5B92643FAB993">
    <w:name w:val="F562BB4CDC6248A5B39F5B92643FAB993"/>
    <w:rsid w:val="00EF3994"/>
    <w:pPr>
      <w:spacing w:after="0" w:line="240" w:lineRule="auto"/>
    </w:pPr>
    <w:rPr>
      <w:rFonts w:eastAsia="Times New Roman" w:cs="Times New Roman"/>
      <w:sz w:val="16"/>
      <w:szCs w:val="24"/>
    </w:rPr>
  </w:style>
  <w:style w:type="paragraph" w:customStyle="1" w:styleId="103ED401C25E412696736502AA3150323">
    <w:name w:val="103ED401C25E412696736502AA3150323"/>
    <w:rsid w:val="00EF3994"/>
    <w:pPr>
      <w:spacing w:after="0" w:line="240" w:lineRule="auto"/>
    </w:pPr>
    <w:rPr>
      <w:rFonts w:eastAsia="Times New Roman" w:cs="Times New Roman"/>
      <w:sz w:val="16"/>
      <w:szCs w:val="24"/>
    </w:rPr>
  </w:style>
  <w:style w:type="paragraph" w:customStyle="1" w:styleId="4B5207209BE44286B6EE057F7B1B4CF13">
    <w:name w:val="4B5207209BE44286B6EE057F7B1B4CF13"/>
    <w:rsid w:val="00EF3994"/>
    <w:pPr>
      <w:spacing w:after="0" w:line="240" w:lineRule="auto"/>
    </w:pPr>
    <w:rPr>
      <w:rFonts w:eastAsia="Times New Roman" w:cs="Times New Roman"/>
      <w:sz w:val="16"/>
      <w:szCs w:val="24"/>
    </w:rPr>
  </w:style>
  <w:style w:type="paragraph" w:customStyle="1" w:styleId="5D1DA469734B499EA193D4B270FD0CD13">
    <w:name w:val="5D1DA469734B499EA193D4B270FD0CD13"/>
    <w:rsid w:val="00EF3994"/>
    <w:pPr>
      <w:spacing w:after="0" w:line="240" w:lineRule="auto"/>
    </w:pPr>
    <w:rPr>
      <w:rFonts w:eastAsia="Times New Roman" w:cs="Times New Roman"/>
      <w:sz w:val="16"/>
      <w:szCs w:val="24"/>
    </w:rPr>
  </w:style>
  <w:style w:type="paragraph" w:customStyle="1" w:styleId="41F826DB6E7D4EBFAD8BE232062147B63">
    <w:name w:val="41F826DB6E7D4EBFAD8BE232062147B63"/>
    <w:rsid w:val="00EF3994"/>
    <w:pPr>
      <w:spacing w:after="0" w:line="240" w:lineRule="auto"/>
    </w:pPr>
    <w:rPr>
      <w:rFonts w:eastAsia="Times New Roman" w:cs="Times New Roman"/>
      <w:sz w:val="16"/>
      <w:szCs w:val="24"/>
    </w:rPr>
  </w:style>
  <w:style w:type="paragraph" w:customStyle="1" w:styleId="0558C2FD4728410BA8D7C65B5A2DD1E93">
    <w:name w:val="0558C2FD4728410BA8D7C65B5A2DD1E93"/>
    <w:rsid w:val="00EF3994"/>
    <w:pPr>
      <w:spacing w:after="0" w:line="240" w:lineRule="auto"/>
    </w:pPr>
    <w:rPr>
      <w:rFonts w:eastAsia="Times New Roman" w:cs="Times New Roman"/>
      <w:sz w:val="16"/>
      <w:szCs w:val="24"/>
    </w:rPr>
  </w:style>
  <w:style w:type="paragraph" w:customStyle="1" w:styleId="3A0D6DC947CF43E6825F2FE5A82CBBC83">
    <w:name w:val="3A0D6DC947CF43E6825F2FE5A82CBBC83"/>
    <w:rsid w:val="00EF3994"/>
    <w:pPr>
      <w:spacing w:after="0" w:line="240" w:lineRule="auto"/>
    </w:pPr>
    <w:rPr>
      <w:rFonts w:eastAsia="Times New Roman" w:cs="Times New Roman"/>
      <w:sz w:val="16"/>
      <w:szCs w:val="24"/>
    </w:rPr>
  </w:style>
  <w:style w:type="paragraph" w:customStyle="1" w:styleId="88B64AAFAFD74C4EAD6E78C4C9F1BDD33">
    <w:name w:val="88B64AAFAFD74C4EAD6E78C4C9F1BDD33"/>
    <w:rsid w:val="00EF3994"/>
    <w:pPr>
      <w:spacing w:after="0" w:line="240" w:lineRule="auto"/>
    </w:pPr>
    <w:rPr>
      <w:rFonts w:eastAsia="Times New Roman" w:cs="Times New Roman"/>
      <w:sz w:val="16"/>
      <w:szCs w:val="24"/>
    </w:rPr>
  </w:style>
  <w:style w:type="paragraph" w:customStyle="1" w:styleId="A7B3D4F49E774BA89061B02B07E6923E3">
    <w:name w:val="A7B3D4F49E774BA89061B02B07E6923E3"/>
    <w:rsid w:val="00EF3994"/>
    <w:pPr>
      <w:spacing w:after="0" w:line="240" w:lineRule="auto"/>
    </w:pPr>
    <w:rPr>
      <w:rFonts w:eastAsia="Times New Roman" w:cs="Times New Roman"/>
      <w:sz w:val="16"/>
      <w:szCs w:val="24"/>
    </w:rPr>
  </w:style>
  <w:style w:type="paragraph" w:customStyle="1" w:styleId="C4FED9510B5D49658EE87271F062699F3">
    <w:name w:val="C4FED9510B5D49658EE87271F062699F3"/>
    <w:rsid w:val="00EF3994"/>
    <w:pPr>
      <w:spacing w:after="0" w:line="240" w:lineRule="auto"/>
    </w:pPr>
    <w:rPr>
      <w:rFonts w:eastAsia="Times New Roman" w:cs="Times New Roman"/>
      <w:sz w:val="16"/>
      <w:szCs w:val="24"/>
    </w:rPr>
  </w:style>
  <w:style w:type="paragraph" w:customStyle="1" w:styleId="2514167DE8E445F0B0B512902540505B3">
    <w:name w:val="2514167DE8E445F0B0B512902540505B3"/>
    <w:rsid w:val="00EF3994"/>
    <w:pPr>
      <w:spacing w:after="0" w:line="240" w:lineRule="auto"/>
    </w:pPr>
    <w:rPr>
      <w:rFonts w:eastAsia="Times New Roman" w:cs="Times New Roman"/>
      <w:sz w:val="16"/>
      <w:szCs w:val="24"/>
    </w:rPr>
  </w:style>
  <w:style w:type="paragraph" w:customStyle="1" w:styleId="CE915717131848A58B14B312E21F8B413">
    <w:name w:val="CE915717131848A58B14B312E21F8B413"/>
    <w:rsid w:val="00EF3994"/>
    <w:pPr>
      <w:spacing w:after="0" w:line="240" w:lineRule="auto"/>
    </w:pPr>
    <w:rPr>
      <w:rFonts w:eastAsia="Times New Roman" w:cs="Times New Roman"/>
      <w:sz w:val="16"/>
      <w:szCs w:val="24"/>
    </w:rPr>
  </w:style>
  <w:style w:type="paragraph" w:customStyle="1" w:styleId="EAD9C24E7D264946BE3CBAD2E36741D43">
    <w:name w:val="EAD9C24E7D264946BE3CBAD2E36741D43"/>
    <w:rsid w:val="00EF3994"/>
    <w:pPr>
      <w:spacing w:after="0" w:line="240" w:lineRule="auto"/>
    </w:pPr>
    <w:rPr>
      <w:rFonts w:eastAsia="Times New Roman" w:cs="Times New Roman"/>
      <w:sz w:val="16"/>
      <w:szCs w:val="24"/>
    </w:rPr>
  </w:style>
  <w:style w:type="paragraph" w:customStyle="1" w:styleId="FAF4F54526F34ECDB5C349B5598060B63">
    <w:name w:val="FAF4F54526F34ECDB5C349B5598060B63"/>
    <w:rsid w:val="00EF3994"/>
    <w:pPr>
      <w:spacing w:after="0" w:line="240" w:lineRule="auto"/>
    </w:pPr>
    <w:rPr>
      <w:rFonts w:eastAsia="Times New Roman" w:cs="Times New Roman"/>
      <w:sz w:val="16"/>
      <w:szCs w:val="24"/>
    </w:rPr>
  </w:style>
  <w:style w:type="paragraph" w:customStyle="1" w:styleId="2D3866362A384CC0AE40D85C9542BCA83">
    <w:name w:val="2D3866362A384CC0AE40D85C9542BCA83"/>
    <w:rsid w:val="00EF3994"/>
    <w:pPr>
      <w:spacing w:after="0" w:line="240" w:lineRule="auto"/>
    </w:pPr>
    <w:rPr>
      <w:rFonts w:eastAsia="Times New Roman" w:cs="Times New Roman"/>
      <w:sz w:val="16"/>
      <w:szCs w:val="24"/>
    </w:rPr>
  </w:style>
  <w:style w:type="paragraph" w:customStyle="1" w:styleId="490593E1F6FA43D9B4B6939CCFA510743">
    <w:name w:val="490593E1F6FA43D9B4B6939CCFA510743"/>
    <w:rsid w:val="00EF3994"/>
    <w:pPr>
      <w:spacing w:after="0" w:line="240" w:lineRule="auto"/>
    </w:pPr>
    <w:rPr>
      <w:rFonts w:eastAsia="Times New Roman" w:cs="Times New Roman"/>
      <w:sz w:val="16"/>
      <w:szCs w:val="24"/>
    </w:rPr>
  </w:style>
  <w:style w:type="paragraph" w:customStyle="1" w:styleId="00CC23D1C8EE4FA0872EFBFFAB82C08F3">
    <w:name w:val="00CC23D1C8EE4FA0872EFBFFAB82C08F3"/>
    <w:rsid w:val="00EF3994"/>
    <w:pPr>
      <w:spacing w:after="0" w:line="240" w:lineRule="auto"/>
    </w:pPr>
    <w:rPr>
      <w:rFonts w:eastAsia="Times New Roman" w:cs="Times New Roman"/>
      <w:sz w:val="16"/>
      <w:szCs w:val="24"/>
    </w:rPr>
  </w:style>
  <w:style w:type="paragraph" w:customStyle="1" w:styleId="6A66B11F60924C26834C3AA6AC6291C83">
    <w:name w:val="6A66B11F60924C26834C3AA6AC6291C83"/>
    <w:rsid w:val="00EF3994"/>
    <w:pPr>
      <w:spacing w:after="0" w:line="240" w:lineRule="auto"/>
    </w:pPr>
    <w:rPr>
      <w:rFonts w:eastAsia="Times New Roman" w:cs="Times New Roman"/>
      <w:sz w:val="16"/>
      <w:szCs w:val="24"/>
    </w:rPr>
  </w:style>
  <w:style w:type="paragraph" w:customStyle="1" w:styleId="D47A8394F4DE4178ADD9367582FCE5843">
    <w:name w:val="D47A8394F4DE4178ADD9367582FCE5843"/>
    <w:rsid w:val="00EF3994"/>
    <w:pPr>
      <w:spacing w:after="0" w:line="240" w:lineRule="auto"/>
    </w:pPr>
    <w:rPr>
      <w:rFonts w:eastAsia="Times New Roman" w:cs="Times New Roman"/>
      <w:sz w:val="16"/>
      <w:szCs w:val="24"/>
    </w:rPr>
  </w:style>
  <w:style w:type="paragraph" w:customStyle="1" w:styleId="DA305CFAABB7424D9D3B6A03B2B310433">
    <w:name w:val="DA305CFAABB7424D9D3B6A03B2B310433"/>
    <w:rsid w:val="00EF3994"/>
    <w:pPr>
      <w:spacing w:after="0" w:line="240" w:lineRule="auto"/>
    </w:pPr>
    <w:rPr>
      <w:rFonts w:eastAsia="Times New Roman" w:cs="Times New Roman"/>
      <w:sz w:val="16"/>
      <w:szCs w:val="24"/>
    </w:rPr>
  </w:style>
  <w:style w:type="paragraph" w:customStyle="1" w:styleId="F6DBA3B5AB1D4F0393921FDA3ADC2A923">
    <w:name w:val="F6DBA3B5AB1D4F0393921FDA3ADC2A923"/>
    <w:rsid w:val="00EF3994"/>
    <w:pPr>
      <w:spacing w:after="0" w:line="240" w:lineRule="auto"/>
    </w:pPr>
    <w:rPr>
      <w:rFonts w:eastAsia="Times New Roman" w:cs="Times New Roman"/>
      <w:sz w:val="16"/>
      <w:szCs w:val="24"/>
    </w:rPr>
  </w:style>
  <w:style w:type="paragraph" w:customStyle="1" w:styleId="70A1AC71157841F39BBBC5CDC997DE7B3">
    <w:name w:val="70A1AC71157841F39BBBC5CDC997DE7B3"/>
    <w:rsid w:val="00EF3994"/>
    <w:pPr>
      <w:spacing w:after="0" w:line="240" w:lineRule="auto"/>
    </w:pPr>
    <w:rPr>
      <w:rFonts w:eastAsia="Times New Roman" w:cs="Times New Roman"/>
      <w:sz w:val="16"/>
      <w:szCs w:val="24"/>
    </w:rPr>
  </w:style>
  <w:style w:type="paragraph" w:customStyle="1" w:styleId="B9169844FFE242CC8FFD30D6EBE1AC1D3">
    <w:name w:val="B9169844FFE242CC8FFD30D6EBE1AC1D3"/>
    <w:rsid w:val="00EF3994"/>
    <w:pPr>
      <w:spacing w:after="0" w:line="240" w:lineRule="auto"/>
    </w:pPr>
    <w:rPr>
      <w:rFonts w:eastAsia="Times New Roman" w:cs="Times New Roman"/>
      <w:sz w:val="16"/>
      <w:szCs w:val="24"/>
    </w:rPr>
  </w:style>
  <w:style w:type="paragraph" w:customStyle="1" w:styleId="FF507458C4024D62ABEF5FF6C01FBCEB3">
    <w:name w:val="FF507458C4024D62ABEF5FF6C01FBCEB3"/>
    <w:rsid w:val="00EF3994"/>
    <w:pPr>
      <w:spacing w:after="0" w:line="240" w:lineRule="auto"/>
    </w:pPr>
    <w:rPr>
      <w:rFonts w:eastAsia="Times New Roman" w:cs="Times New Roman"/>
      <w:sz w:val="16"/>
      <w:szCs w:val="24"/>
    </w:rPr>
  </w:style>
  <w:style w:type="paragraph" w:customStyle="1" w:styleId="EBDFC11347404620A269503CC465504E3">
    <w:name w:val="EBDFC11347404620A269503CC465504E3"/>
    <w:rsid w:val="00EF3994"/>
    <w:pPr>
      <w:spacing w:after="0" w:line="240" w:lineRule="auto"/>
    </w:pPr>
    <w:rPr>
      <w:rFonts w:eastAsia="Times New Roman" w:cs="Times New Roman"/>
      <w:sz w:val="16"/>
      <w:szCs w:val="24"/>
    </w:rPr>
  </w:style>
  <w:style w:type="paragraph" w:customStyle="1" w:styleId="4CC3F819625B4964B895AF391A9591AD3">
    <w:name w:val="4CC3F819625B4964B895AF391A9591AD3"/>
    <w:rsid w:val="00EF3994"/>
    <w:pPr>
      <w:spacing w:after="0" w:line="240" w:lineRule="auto"/>
    </w:pPr>
    <w:rPr>
      <w:rFonts w:eastAsia="Times New Roman" w:cs="Times New Roman"/>
      <w:sz w:val="16"/>
      <w:szCs w:val="24"/>
    </w:rPr>
  </w:style>
  <w:style w:type="paragraph" w:customStyle="1" w:styleId="2B46ABB740F048F7A31CEED2C5BAC2913">
    <w:name w:val="2B46ABB740F048F7A31CEED2C5BAC2913"/>
    <w:rsid w:val="00EF3994"/>
    <w:pPr>
      <w:spacing w:after="0" w:line="240" w:lineRule="auto"/>
    </w:pPr>
    <w:rPr>
      <w:rFonts w:eastAsia="Times New Roman" w:cs="Times New Roman"/>
      <w:sz w:val="16"/>
      <w:szCs w:val="24"/>
    </w:rPr>
  </w:style>
  <w:style w:type="paragraph" w:customStyle="1" w:styleId="354DF3E20A084CEE831D6B224165B1183">
    <w:name w:val="354DF3E20A084CEE831D6B224165B1183"/>
    <w:rsid w:val="00EF3994"/>
    <w:pPr>
      <w:spacing w:after="0" w:line="240" w:lineRule="auto"/>
    </w:pPr>
    <w:rPr>
      <w:rFonts w:eastAsia="Times New Roman" w:cs="Times New Roman"/>
      <w:sz w:val="16"/>
      <w:szCs w:val="24"/>
    </w:rPr>
  </w:style>
  <w:style w:type="paragraph" w:customStyle="1" w:styleId="2DFEF3F860D94B3D8080E3C58765DCA23">
    <w:name w:val="2DFEF3F860D94B3D8080E3C58765DCA23"/>
    <w:rsid w:val="00EF3994"/>
    <w:pPr>
      <w:spacing w:after="0" w:line="240" w:lineRule="auto"/>
    </w:pPr>
    <w:rPr>
      <w:rFonts w:eastAsia="Times New Roman" w:cs="Times New Roman"/>
      <w:sz w:val="16"/>
      <w:szCs w:val="24"/>
    </w:rPr>
  </w:style>
  <w:style w:type="paragraph" w:customStyle="1" w:styleId="63D40B675CF44260A4C8424A9F18FE4C3">
    <w:name w:val="63D40B675CF44260A4C8424A9F18FE4C3"/>
    <w:rsid w:val="00EF3994"/>
    <w:pPr>
      <w:spacing w:after="0" w:line="240" w:lineRule="auto"/>
    </w:pPr>
    <w:rPr>
      <w:rFonts w:eastAsia="Times New Roman" w:cs="Times New Roman"/>
      <w:sz w:val="16"/>
      <w:szCs w:val="24"/>
    </w:rPr>
  </w:style>
  <w:style w:type="paragraph" w:customStyle="1" w:styleId="AC3B501AE2DB44BA8B35064EE3037B863">
    <w:name w:val="AC3B501AE2DB44BA8B35064EE3037B863"/>
    <w:rsid w:val="00EF3994"/>
    <w:pPr>
      <w:spacing w:after="0" w:line="240" w:lineRule="auto"/>
    </w:pPr>
    <w:rPr>
      <w:rFonts w:eastAsia="Times New Roman" w:cs="Times New Roman"/>
      <w:sz w:val="16"/>
      <w:szCs w:val="24"/>
    </w:rPr>
  </w:style>
  <w:style w:type="paragraph" w:customStyle="1" w:styleId="C106D37BDCDB495EA10BAC0AA1B7AF7B3">
    <w:name w:val="C106D37BDCDB495EA10BAC0AA1B7AF7B3"/>
    <w:rsid w:val="00EF3994"/>
    <w:pPr>
      <w:spacing w:after="0" w:line="240" w:lineRule="auto"/>
    </w:pPr>
    <w:rPr>
      <w:rFonts w:eastAsia="Times New Roman" w:cs="Times New Roman"/>
      <w:sz w:val="16"/>
      <w:szCs w:val="24"/>
    </w:rPr>
  </w:style>
  <w:style w:type="paragraph" w:customStyle="1" w:styleId="8B7B99EBAE15456D9361013D2731FE183">
    <w:name w:val="8B7B99EBAE15456D9361013D2731FE183"/>
    <w:rsid w:val="00EF3994"/>
    <w:pPr>
      <w:spacing w:after="0" w:line="240" w:lineRule="auto"/>
    </w:pPr>
    <w:rPr>
      <w:rFonts w:eastAsia="Times New Roman" w:cs="Times New Roman"/>
      <w:sz w:val="16"/>
      <w:szCs w:val="24"/>
    </w:rPr>
  </w:style>
  <w:style w:type="paragraph" w:customStyle="1" w:styleId="0341D766737C4F7AA6B1DE2600CACD7E3">
    <w:name w:val="0341D766737C4F7AA6B1DE2600CACD7E3"/>
    <w:rsid w:val="00EF3994"/>
    <w:pPr>
      <w:spacing w:after="0" w:line="240" w:lineRule="auto"/>
    </w:pPr>
    <w:rPr>
      <w:rFonts w:eastAsia="Times New Roman" w:cs="Times New Roman"/>
      <w:sz w:val="16"/>
      <w:szCs w:val="24"/>
    </w:rPr>
  </w:style>
  <w:style w:type="paragraph" w:customStyle="1" w:styleId="29EC1E7D470E4BB1A2A22A449A0599B83">
    <w:name w:val="29EC1E7D470E4BB1A2A22A449A0599B83"/>
    <w:rsid w:val="00EF3994"/>
    <w:pPr>
      <w:spacing w:after="0" w:line="240" w:lineRule="auto"/>
    </w:pPr>
    <w:rPr>
      <w:rFonts w:eastAsia="Times New Roman" w:cs="Times New Roman"/>
      <w:sz w:val="16"/>
      <w:szCs w:val="24"/>
    </w:rPr>
  </w:style>
  <w:style w:type="paragraph" w:customStyle="1" w:styleId="427376B70FE546D8BE79BC2AEB1CA8033">
    <w:name w:val="427376B70FE546D8BE79BC2AEB1CA8033"/>
    <w:rsid w:val="00EF3994"/>
    <w:pPr>
      <w:spacing w:after="0" w:line="240" w:lineRule="auto"/>
    </w:pPr>
    <w:rPr>
      <w:rFonts w:eastAsia="Times New Roman" w:cs="Times New Roman"/>
      <w:sz w:val="16"/>
      <w:szCs w:val="24"/>
    </w:rPr>
  </w:style>
  <w:style w:type="paragraph" w:customStyle="1" w:styleId="BD2A6B07A1754A6CBC31C9175B82284F3">
    <w:name w:val="BD2A6B07A1754A6CBC31C9175B82284F3"/>
    <w:rsid w:val="00EF3994"/>
    <w:pPr>
      <w:spacing w:after="0" w:line="240" w:lineRule="auto"/>
    </w:pPr>
    <w:rPr>
      <w:rFonts w:eastAsia="Times New Roman" w:cs="Times New Roman"/>
      <w:sz w:val="16"/>
      <w:szCs w:val="24"/>
    </w:rPr>
  </w:style>
  <w:style w:type="paragraph" w:customStyle="1" w:styleId="ACFBD09A19A34FD7BEB16C0A103A716E3">
    <w:name w:val="ACFBD09A19A34FD7BEB16C0A103A716E3"/>
    <w:rsid w:val="00EF3994"/>
    <w:pPr>
      <w:spacing w:after="0" w:line="240" w:lineRule="auto"/>
    </w:pPr>
    <w:rPr>
      <w:rFonts w:eastAsia="Times New Roman" w:cs="Times New Roman"/>
      <w:sz w:val="16"/>
      <w:szCs w:val="24"/>
    </w:rPr>
  </w:style>
  <w:style w:type="paragraph" w:customStyle="1" w:styleId="655C4563935549C8AB61246D78A3D6A63">
    <w:name w:val="655C4563935549C8AB61246D78A3D6A63"/>
    <w:rsid w:val="00EF3994"/>
    <w:pPr>
      <w:spacing w:after="0" w:line="240" w:lineRule="auto"/>
    </w:pPr>
    <w:rPr>
      <w:rFonts w:eastAsia="Times New Roman" w:cs="Times New Roman"/>
      <w:sz w:val="16"/>
      <w:szCs w:val="24"/>
    </w:rPr>
  </w:style>
  <w:style w:type="paragraph" w:customStyle="1" w:styleId="75A4529B0D5F45D5870D4543ADBE33753">
    <w:name w:val="75A4529B0D5F45D5870D4543ADBE33753"/>
    <w:rsid w:val="00EF3994"/>
    <w:pPr>
      <w:spacing w:after="0" w:line="240" w:lineRule="auto"/>
    </w:pPr>
    <w:rPr>
      <w:rFonts w:eastAsia="Times New Roman" w:cs="Times New Roman"/>
      <w:sz w:val="16"/>
      <w:szCs w:val="24"/>
    </w:rPr>
  </w:style>
  <w:style w:type="paragraph" w:customStyle="1" w:styleId="82FE34F124DF4FB98DCA2DCEC4859AA83">
    <w:name w:val="82FE34F124DF4FB98DCA2DCEC4859AA83"/>
    <w:rsid w:val="00EF3994"/>
    <w:pPr>
      <w:spacing w:after="0" w:line="240" w:lineRule="auto"/>
    </w:pPr>
    <w:rPr>
      <w:rFonts w:eastAsia="Times New Roman" w:cs="Times New Roman"/>
      <w:sz w:val="16"/>
      <w:szCs w:val="24"/>
    </w:rPr>
  </w:style>
  <w:style w:type="paragraph" w:customStyle="1" w:styleId="3B76243EB2674FA990EFFAE23912361E3">
    <w:name w:val="3B76243EB2674FA990EFFAE23912361E3"/>
    <w:rsid w:val="00EF3994"/>
    <w:pPr>
      <w:spacing w:after="0" w:line="240" w:lineRule="auto"/>
    </w:pPr>
    <w:rPr>
      <w:rFonts w:eastAsia="Times New Roman" w:cs="Times New Roman"/>
      <w:sz w:val="16"/>
      <w:szCs w:val="24"/>
    </w:rPr>
  </w:style>
  <w:style w:type="paragraph" w:customStyle="1" w:styleId="29D6039053F54900B86A45822FD5D0A33">
    <w:name w:val="29D6039053F54900B86A45822FD5D0A33"/>
    <w:rsid w:val="00EF3994"/>
    <w:pPr>
      <w:spacing w:after="0" w:line="240" w:lineRule="auto"/>
    </w:pPr>
    <w:rPr>
      <w:rFonts w:eastAsia="Times New Roman" w:cs="Times New Roman"/>
      <w:sz w:val="16"/>
      <w:szCs w:val="24"/>
    </w:rPr>
  </w:style>
  <w:style w:type="paragraph" w:customStyle="1" w:styleId="03D5BE5208FC4CAD80FBE6C0299AED213">
    <w:name w:val="03D5BE5208FC4CAD80FBE6C0299AED213"/>
    <w:rsid w:val="00EF3994"/>
    <w:pPr>
      <w:spacing w:after="0" w:line="240" w:lineRule="auto"/>
    </w:pPr>
    <w:rPr>
      <w:rFonts w:eastAsia="Times New Roman" w:cs="Times New Roman"/>
      <w:sz w:val="16"/>
      <w:szCs w:val="24"/>
    </w:rPr>
  </w:style>
  <w:style w:type="paragraph" w:customStyle="1" w:styleId="585E440531474CCE9FA8B14449C4C7F23">
    <w:name w:val="585E440531474CCE9FA8B14449C4C7F23"/>
    <w:rsid w:val="00EF3994"/>
    <w:pPr>
      <w:spacing w:after="0" w:line="240" w:lineRule="auto"/>
    </w:pPr>
    <w:rPr>
      <w:rFonts w:eastAsia="Times New Roman" w:cs="Times New Roman"/>
      <w:sz w:val="16"/>
      <w:szCs w:val="24"/>
    </w:rPr>
  </w:style>
  <w:style w:type="paragraph" w:customStyle="1" w:styleId="230351CD1AEF4ADDA1EC5978107FE0AC3">
    <w:name w:val="230351CD1AEF4ADDA1EC5978107FE0AC3"/>
    <w:rsid w:val="00EF3994"/>
    <w:pPr>
      <w:spacing w:after="0" w:line="240" w:lineRule="auto"/>
    </w:pPr>
    <w:rPr>
      <w:rFonts w:eastAsia="Times New Roman" w:cs="Times New Roman"/>
      <w:sz w:val="16"/>
      <w:szCs w:val="24"/>
    </w:rPr>
  </w:style>
  <w:style w:type="paragraph" w:customStyle="1" w:styleId="D0A6CE5315264EBFB8FC057B5361C7783">
    <w:name w:val="D0A6CE5315264EBFB8FC057B5361C7783"/>
    <w:rsid w:val="00EF3994"/>
    <w:pPr>
      <w:spacing w:after="0" w:line="240" w:lineRule="auto"/>
    </w:pPr>
    <w:rPr>
      <w:rFonts w:eastAsia="Times New Roman" w:cs="Times New Roman"/>
      <w:sz w:val="16"/>
      <w:szCs w:val="24"/>
    </w:rPr>
  </w:style>
  <w:style w:type="paragraph" w:customStyle="1" w:styleId="CB03304DD3814288BBFA6F567074A2693">
    <w:name w:val="CB03304DD3814288BBFA6F567074A2693"/>
    <w:rsid w:val="00EF3994"/>
    <w:pPr>
      <w:spacing w:after="0" w:line="240" w:lineRule="auto"/>
    </w:pPr>
    <w:rPr>
      <w:rFonts w:eastAsia="Times New Roman" w:cs="Times New Roman"/>
      <w:sz w:val="16"/>
      <w:szCs w:val="24"/>
    </w:rPr>
  </w:style>
  <w:style w:type="paragraph" w:customStyle="1" w:styleId="6606794233B24290BECED780B29D7A0D3">
    <w:name w:val="6606794233B24290BECED780B29D7A0D3"/>
    <w:rsid w:val="00EF3994"/>
    <w:pPr>
      <w:spacing w:after="0" w:line="240" w:lineRule="auto"/>
    </w:pPr>
    <w:rPr>
      <w:rFonts w:eastAsia="Times New Roman" w:cs="Times New Roman"/>
      <w:sz w:val="16"/>
      <w:szCs w:val="24"/>
    </w:rPr>
  </w:style>
  <w:style w:type="paragraph" w:customStyle="1" w:styleId="9F11C5397C7A4741AA81C63F2E7C676B3">
    <w:name w:val="9F11C5397C7A4741AA81C63F2E7C676B3"/>
    <w:rsid w:val="00EF3994"/>
    <w:pPr>
      <w:spacing w:after="0" w:line="240" w:lineRule="auto"/>
    </w:pPr>
    <w:rPr>
      <w:rFonts w:eastAsia="Times New Roman" w:cs="Times New Roman"/>
      <w:sz w:val="16"/>
      <w:szCs w:val="24"/>
    </w:rPr>
  </w:style>
  <w:style w:type="paragraph" w:customStyle="1" w:styleId="503BC912823F4B679534DDA24DE1A9513">
    <w:name w:val="503BC912823F4B679534DDA24DE1A9513"/>
    <w:rsid w:val="00EF3994"/>
    <w:pPr>
      <w:spacing w:after="0" w:line="240" w:lineRule="auto"/>
    </w:pPr>
    <w:rPr>
      <w:rFonts w:eastAsia="Times New Roman" w:cs="Times New Roman"/>
      <w:sz w:val="16"/>
      <w:szCs w:val="24"/>
    </w:rPr>
  </w:style>
  <w:style w:type="paragraph" w:customStyle="1" w:styleId="5DD03CBFC68442D7AC0ADF04B8C06B4E3">
    <w:name w:val="5DD03CBFC68442D7AC0ADF04B8C06B4E3"/>
    <w:rsid w:val="00EF3994"/>
    <w:pPr>
      <w:spacing w:after="0" w:line="240" w:lineRule="auto"/>
    </w:pPr>
    <w:rPr>
      <w:rFonts w:eastAsia="Times New Roman" w:cs="Times New Roman"/>
      <w:sz w:val="16"/>
      <w:szCs w:val="24"/>
    </w:rPr>
  </w:style>
  <w:style w:type="paragraph" w:customStyle="1" w:styleId="56B73EB6724E4891AADF09DA66E4E3D83">
    <w:name w:val="56B73EB6724E4891AADF09DA66E4E3D83"/>
    <w:rsid w:val="00EF3994"/>
    <w:pPr>
      <w:spacing w:after="0" w:line="240" w:lineRule="auto"/>
    </w:pPr>
    <w:rPr>
      <w:rFonts w:eastAsia="Times New Roman" w:cs="Times New Roman"/>
      <w:sz w:val="16"/>
      <w:szCs w:val="24"/>
    </w:rPr>
  </w:style>
  <w:style w:type="paragraph" w:customStyle="1" w:styleId="207214C2CC954D6EA4942A20B90B10363">
    <w:name w:val="207214C2CC954D6EA4942A20B90B10363"/>
    <w:rsid w:val="00EF3994"/>
    <w:pPr>
      <w:spacing w:after="0" w:line="240" w:lineRule="auto"/>
    </w:pPr>
    <w:rPr>
      <w:rFonts w:eastAsia="Times New Roman" w:cs="Times New Roman"/>
      <w:sz w:val="16"/>
      <w:szCs w:val="24"/>
    </w:rPr>
  </w:style>
  <w:style w:type="paragraph" w:customStyle="1" w:styleId="77EF6460AD3B48EC99D4D988B6874B083">
    <w:name w:val="77EF6460AD3B48EC99D4D988B6874B083"/>
    <w:rsid w:val="00EF3994"/>
    <w:pPr>
      <w:spacing w:after="0" w:line="240" w:lineRule="auto"/>
    </w:pPr>
    <w:rPr>
      <w:rFonts w:eastAsia="Times New Roman" w:cs="Times New Roman"/>
      <w:sz w:val="16"/>
      <w:szCs w:val="24"/>
    </w:rPr>
  </w:style>
  <w:style w:type="paragraph" w:customStyle="1" w:styleId="AB28FF6B0D2441228641C9791CC7803F3">
    <w:name w:val="AB28FF6B0D2441228641C9791CC7803F3"/>
    <w:rsid w:val="00EF3994"/>
    <w:pPr>
      <w:spacing w:after="0" w:line="240" w:lineRule="auto"/>
    </w:pPr>
    <w:rPr>
      <w:rFonts w:eastAsia="Times New Roman" w:cs="Times New Roman"/>
      <w:sz w:val="16"/>
      <w:szCs w:val="24"/>
    </w:rPr>
  </w:style>
  <w:style w:type="paragraph" w:customStyle="1" w:styleId="E264C3DD6F2C48119B48304ECEE4BFEA2">
    <w:name w:val="E264C3DD6F2C48119B48304ECEE4BFEA2"/>
    <w:rsid w:val="00EF3994"/>
    <w:pPr>
      <w:spacing w:after="0" w:line="240" w:lineRule="auto"/>
    </w:pPr>
    <w:rPr>
      <w:rFonts w:eastAsia="Times New Roman" w:cs="Times New Roman"/>
      <w:sz w:val="16"/>
      <w:szCs w:val="24"/>
    </w:rPr>
  </w:style>
  <w:style w:type="paragraph" w:customStyle="1" w:styleId="39EB4E4CC15643548A1EB48F926E0F142">
    <w:name w:val="39EB4E4CC15643548A1EB48F926E0F142"/>
    <w:rsid w:val="00EF3994"/>
    <w:pPr>
      <w:spacing w:after="0" w:line="240" w:lineRule="auto"/>
    </w:pPr>
    <w:rPr>
      <w:rFonts w:eastAsia="Times New Roman" w:cs="Times New Roman"/>
      <w:sz w:val="16"/>
      <w:szCs w:val="24"/>
    </w:rPr>
  </w:style>
  <w:style w:type="paragraph" w:customStyle="1" w:styleId="71ACECC5545F40DBB778DF6696575B2F">
    <w:name w:val="71ACECC5545F40DBB778DF6696575B2F"/>
    <w:rsid w:val="00EF3994"/>
  </w:style>
  <w:style w:type="paragraph" w:customStyle="1" w:styleId="5817ED7259FF475FBC285569557F4F2F">
    <w:name w:val="5817ED7259FF475FBC285569557F4F2F"/>
    <w:rsid w:val="00EF3994"/>
  </w:style>
  <w:style w:type="paragraph" w:customStyle="1" w:styleId="C91BC0476F214A0A97507527BEED035A">
    <w:name w:val="C91BC0476F214A0A97507527BEED035A"/>
    <w:rsid w:val="00EF3994"/>
  </w:style>
  <w:style w:type="paragraph" w:customStyle="1" w:styleId="D4381780846548A9BEA00D54F16DACAE">
    <w:name w:val="D4381780846548A9BEA00D54F16DACAE"/>
    <w:rsid w:val="00EF3994"/>
  </w:style>
  <w:style w:type="paragraph" w:customStyle="1" w:styleId="A63A67327BC14D7B80A8225AD0D4EBDA">
    <w:name w:val="A63A67327BC14D7B80A8225AD0D4EBDA"/>
    <w:rsid w:val="00EF3994"/>
  </w:style>
  <w:style w:type="paragraph" w:customStyle="1" w:styleId="7E4D14DBF95D4C80A64782A280A939FB">
    <w:name w:val="7E4D14DBF95D4C80A64782A280A939FB"/>
    <w:rsid w:val="00EF3994"/>
  </w:style>
  <w:style w:type="paragraph" w:customStyle="1" w:styleId="3F913A3D90D441D48E731F0D702FCB27">
    <w:name w:val="3F913A3D90D441D48E731F0D702FCB27"/>
    <w:rsid w:val="00EF3994"/>
  </w:style>
  <w:style w:type="paragraph" w:customStyle="1" w:styleId="20146696A0A641B6A5583893B155304F">
    <w:name w:val="20146696A0A641B6A5583893B155304F"/>
    <w:rsid w:val="00EF3994"/>
  </w:style>
  <w:style w:type="paragraph" w:customStyle="1" w:styleId="16D747F3BBD144E88D1C2481019DC123">
    <w:name w:val="16D747F3BBD144E88D1C2481019DC123"/>
    <w:rsid w:val="00EF3994"/>
  </w:style>
  <w:style w:type="paragraph" w:customStyle="1" w:styleId="377F38BD0D434AE9AD2E3AE27BFC9D96">
    <w:name w:val="377F38BD0D434AE9AD2E3AE27BFC9D96"/>
    <w:rsid w:val="00EF3994"/>
  </w:style>
  <w:style w:type="paragraph" w:customStyle="1" w:styleId="A9D938B9212F4E778AFDB70C8D54D4054">
    <w:name w:val="A9D938B9212F4E778AFDB70C8D54D4054"/>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4">
    <w:name w:val="E9229F24759D45EA862C8141ED3ECA764"/>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4">
    <w:name w:val="8D02FB5D459247FAA9767EF61D2FC31B4"/>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6">
    <w:name w:val="53F4658124F14C8A811DD946F84D172416"/>
    <w:rsid w:val="00EF3994"/>
    <w:pPr>
      <w:spacing w:after="0" w:line="240" w:lineRule="auto"/>
    </w:pPr>
    <w:rPr>
      <w:rFonts w:eastAsia="Times New Roman" w:cs="Times New Roman"/>
      <w:sz w:val="16"/>
      <w:szCs w:val="24"/>
    </w:rPr>
  </w:style>
  <w:style w:type="paragraph" w:customStyle="1" w:styleId="D5D2F996A1664AAF9557C47AB2E3FCF216">
    <w:name w:val="D5D2F996A1664AAF9557C47AB2E3FCF216"/>
    <w:rsid w:val="00EF3994"/>
    <w:pPr>
      <w:spacing w:after="0" w:line="240" w:lineRule="auto"/>
    </w:pPr>
    <w:rPr>
      <w:rFonts w:eastAsia="Times New Roman" w:cs="Times New Roman"/>
      <w:sz w:val="16"/>
      <w:szCs w:val="24"/>
    </w:rPr>
  </w:style>
  <w:style w:type="paragraph" w:customStyle="1" w:styleId="3A8672D28771473DA0C698BAA03D9A7F16">
    <w:name w:val="3A8672D28771473DA0C698BAA03D9A7F16"/>
    <w:rsid w:val="00EF3994"/>
    <w:pPr>
      <w:spacing w:after="0" w:line="240" w:lineRule="auto"/>
    </w:pPr>
    <w:rPr>
      <w:rFonts w:eastAsia="Times New Roman" w:cs="Times New Roman"/>
      <w:sz w:val="16"/>
      <w:szCs w:val="24"/>
    </w:rPr>
  </w:style>
  <w:style w:type="paragraph" w:customStyle="1" w:styleId="08F296D37FBF4F4588540B0314F3BA8B16">
    <w:name w:val="08F296D37FBF4F4588540B0314F3BA8B16"/>
    <w:rsid w:val="00EF3994"/>
    <w:pPr>
      <w:spacing w:after="0" w:line="240" w:lineRule="auto"/>
    </w:pPr>
    <w:rPr>
      <w:rFonts w:eastAsia="Times New Roman" w:cs="Times New Roman"/>
      <w:sz w:val="16"/>
      <w:szCs w:val="24"/>
    </w:rPr>
  </w:style>
  <w:style w:type="paragraph" w:customStyle="1" w:styleId="C08B650025204D609F8104D4201B5BFA16">
    <w:name w:val="C08B650025204D609F8104D4201B5BFA16"/>
    <w:rsid w:val="00EF3994"/>
    <w:pPr>
      <w:spacing w:after="0" w:line="240" w:lineRule="auto"/>
    </w:pPr>
    <w:rPr>
      <w:rFonts w:eastAsia="Times New Roman" w:cs="Times New Roman"/>
      <w:sz w:val="16"/>
      <w:szCs w:val="24"/>
    </w:rPr>
  </w:style>
  <w:style w:type="paragraph" w:customStyle="1" w:styleId="F5631519B75243C79AED36420F540C2116">
    <w:name w:val="F5631519B75243C79AED36420F540C2116"/>
    <w:rsid w:val="00EF3994"/>
    <w:pPr>
      <w:spacing w:after="0" w:line="240" w:lineRule="auto"/>
    </w:pPr>
    <w:rPr>
      <w:rFonts w:eastAsia="Times New Roman" w:cs="Times New Roman"/>
      <w:sz w:val="16"/>
      <w:szCs w:val="24"/>
    </w:rPr>
  </w:style>
  <w:style w:type="paragraph" w:customStyle="1" w:styleId="71ACECC5545F40DBB778DF6696575B2F1">
    <w:name w:val="71ACECC5545F40DBB778DF6696575B2F1"/>
    <w:rsid w:val="00EF3994"/>
    <w:pPr>
      <w:spacing w:after="0" w:line="240" w:lineRule="auto"/>
    </w:pPr>
    <w:rPr>
      <w:rFonts w:eastAsia="Times New Roman" w:cs="Times New Roman"/>
      <w:sz w:val="16"/>
      <w:szCs w:val="24"/>
    </w:rPr>
  </w:style>
  <w:style w:type="paragraph" w:customStyle="1" w:styleId="694AEFBDE3644252AAFA5ABC43A698A615">
    <w:name w:val="694AEFBDE3644252AAFA5ABC43A698A615"/>
    <w:rsid w:val="00EF3994"/>
    <w:pPr>
      <w:spacing w:after="0" w:line="240" w:lineRule="auto"/>
    </w:pPr>
    <w:rPr>
      <w:rFonts w:eastAsia="Times New Roman" w:cs="Times New Roman"/>
      <w:sz w:val="16"/>
      <w:szCs w:val="24"/>
    </w:rPr>
  </w:style>
  <w:style w:type="paragraph" w:customStyle="1" w:styleId="6806503D777343A4843FFA2B0277CBAE15">
    <w:name w:val="6806503D777343A4843FFA2B0277CBAE15"/>
    <w:rsid w:val="00EF3994"/>
    <w:pPr>
      <w:spacing w:after="0" w:line="240" w:lineRule="auto"/>
    </w:pPr>
    <w:rPr>
      <w:rFonts w:eastAsia="Times New Roman" w:cs="Times New Roman"/>
      <w:sz w:val="16"/>
      <w:szCs w:val="24"/>
    </w:rPr>
  </w:style>
  <w:style w:type="paragraph" w:customStyle="1" w:styleId="7266E4F0E2F54C05B3ECAFE1863250F314">
    <w:name w:val="7266E4F0E2F54C05B3ECAFE1863250F314"/>
    <w:rsid w:val="00EF3994"/>
    <w:pPr>
      <w:spacing w:after="0" w:line="240" w:lineRule="auto"/>
    </w:pPr>
    <w:rPr>
      <w:rFonts w:eastAsia="Times New Roman" w:cs="Times New Roman"/>
      <w:sz w:val="16"/>
      <w:szCs w:val="24"/>
    </w:rPr>
  </w:style>
  <w:style w:type="paragraph" w:customStyle="1" w:styleId="56ADBE78058F42D683DE10691AC5676D6">
    <w:name w:val="56ADBE78058F42D683DE10691AC5676D6"/>
    <w:rsid w:val="00EF3994"/>
    <w:pPr>
      <w:spacing w:after="0" w:line="240" w:lineRule="auto"/>
    </w:pPr>
    <w:rPr>
      <w:rFonts w:eastAsia="Times New Roman" w:cs="Times New Roman"/>
      <w:sz w:val="16"/>
      <w:szCs w:val="24"/>
    </w:rPr>
  </w:style>
  <w:style w:type="paragraph" w:customStyle="1" w:styleId="29D15B52EF204F9486AD52732FCC7CAA15">
    <w:name w:val="29D15B52EF204F9486AD52732FCC7CAA15"/>
    <w:rsid w:val="00EF3994"/>
    <w:pPr>
      <w:spacing w:after="0" w:line="240" w:lineRule="auto"/>
    </w:pPr>
    <w:rPr>
      <w:rFonts w:eastAsia="Times New Roman" w:cs="Times New Roman"/>
      <w:sz w:val="16"/>
      <w:szCs w:val="24"/>
    </w:rPr>
  </w:style>
  <w:style w:type="paragraph" w:customStyle="1" w:styleId="5C82E3419A9C42CD8FFD4727CF30426316">
    <w:name w:val="5C82E3419A9C42CD8FFD4727CF30426316"/>
    <w:rsid w:val="00EF3994"/>
    <w:pPr>
      <w:spacing w:after="0" w:line="240" w:lineRule="auto"/>
    </w:pPr>
    <w:rPr>
      <w:rFonts w:eastAsia="Times New Roman" w:cs="Times New Roman"/>
      <w:sz w:val="16"/>
      <w:szCs w:val="24"/>
    </w:rPr>
  </w:style>
  <w:style w:type="paragraph" w:customStyle="1" w:styleId="1D880A9404684DFEA86765863BDF630A16">
    <w:name w:val="1D880A9404684DFEA86765863BDF630A16"/>
    <w:rsid w:val="00EF3994"/>
    <w:pPr>
      <w:spacing w:after="0" w:line="240" w:lineRule="auto"/>
    </w:pPr>
    <w:rPr>
      <w:rFonts w:eastAsia="Times New Roman" w:cs="Times New Roman"/>
      <w:sz w:val="16"/>
      <w:szCs w:val="24"/>
    </w:rPr>
  </w:style>
  <w:style w:type="paragraph" w:customStyle="1" w:styleId="D0F74F534A9B45C8A95BB2F2D6E18E5C16">
    <w:name w:val="D0F74F534A9B45C8A95BB2F2D6E18E5C16"/>
    <w:rsid w:val="00EF3994"/>
    <w:pPr>
      <w:spacing w:after="0" w:line="240" w:lineRule="auto"/>
    </w:pPr>
    <w:rPr>
      <w:rFonts w:eastAsia="Times New Roman" w:cs="Times New Roman"/>
      <w:sz w:val="16"/>
      <w:szCs w:val="24"/>
    </w:rPr>
  </w:style>
  <w:style w:type="paragraph" w:customStyle="1" w:styleId="827E26F6809C4812A992E01581E37F6216">
    <w:name w:val="827E26F6809C4812A992E01581E37F6216"/>
    <w:rsid w:val="00EF3994"/>
    <w:pPr>
      <w:spacing w:after="0" w:line="240" w:lineRule="auto"/>
    </w:pPr>
    <w:rPr>
      <w:rFonts w:eastAsia="Times New Roman" w:cs="Times New Roman"/>
      <w:sz w:val="16"/>
      <w:szCs w:val="24"/>
    </w:rPr>
  </w:style>
  <w:style w:type="paragraph" w:customStyle="1" w:styleId="0E016C757CA94C5C850823E5A1F4FBC216">
    <w:name w:val="0E016C757CA94C5C850823E5A1F4FBC216"/>
    <w:rsid w:val="00EF3994"/>
    <w:pPr>
      <w:spacing w:after="0" w:line="240" w:lineRule="auto"/>
    </w:pPr>
    <w:rPr>
      <w:rFonts w:eastAsia="Times New Roman" w:cs="Times New Roman"/>
      <w:sz w:val="16"/>
      <w:szCs w:val="24"/>
    </w:rPr>
  </w:style>
  <w:style w:type="paragraph" w:customStyle="1" w:styleId="45BD6A9D09744724986BE3E1403CCB3116">
    <w:name w:val="45BD6A9D09744724986BE3E1403CCB3116"/>
    <w:rsid w:val="00EF3994"/>
    <w:pPr>
      <w:spacing w:after="0" w:line="240" w:lineRule="auto"/>
    </w:pPr>
    <w:rPr>
      <w:rFonts w:eastAsia="Times New Roman" w:cs="Times New Roman"/>
      <w:sz w:val="16"/>
      <w:szCs w:val="24"/>
    </w:rPr>
  </w:style>
  <w:style w:type="paragraph" w:customStyle="1" w:styleId="276F63068A054512A2E106A0849A210416">
    <w:name w:val="276F63068A054512A2E106A0849A210416"/>
    <w:rsid w:val="00EF3994"/>
    <w:pPr>
      <w:spacing w:after="0" w:line="240" w:lineRule="auto"/>
    </w:pPr>
    <w:rPr>
      <w:rFonts w:eastAsia="Times New Roman" w:cs="Times New Roman"/>
      <w:sz w:val="16"/>
      <w:szCs w:val="24"/>
    </w:rPr>
  </w:style>
  <w:style w:type="paragraph" w:customStyle="1" w:styleId="EC27F68F839E4DC4BDD5500249F89B1A4">
    <w:name w:val="EC27F68F839E4DC4BDD5500249F89B1A4"/>
    <w:rsid w:val="00EF3994"/>
    <w:pPr>
      <w:spacing w:after="0" w:line="240" w:lineRule="auto"/>
    </w:pPr>
    <w:rPr>
      <w:rFonts w:eastAsia="Times New Roman" w:cs="Times New Roman"/>
      <w:sz w:val="16"/>
      <w:szCs w:val="24"/>
    </w:rPr>
  </w:style>
  <w:style w:type="paragraph" w:customStyle="1" w:styleId="1C5B9C6272C241C6A7EDD7DBA0745E374">
    <w:name w:val="1C5B9C6272C241C6A7EDD7DBA0745E374"/>
    <w:rsid w:val="00EF3994"/>
    <w:pPr>
      <w:spacing w:after="0" w:line="240" w:lineRule="auto"/>
    </w:pPr>
    <w:rPr>
      <w:rFonts w:eastAsia="Times New Roman" w:cs="Times New Roman"/>
      <w:sz w:val="16"/>
      <w:szCs w:val="24"/>
    </w:rPr>
  </w:style>
  <w:style w:type="paragraph" w:customStyle="1" w:styleId="7F0916A0D5C04D648D0388D3E714A73B4">
    <w:name w:val="7F0916A0D5C04D648D0388D3E714A73B4"/>
    <w:rsid w:val="00EF3994"/>
    <w:pPr>
      <w:spacing w:after="0" w:line="240" w:lineRule="auto"/>
    </w:pPr>
    <w:rPr>
      <w:rFonts w:eastAsia="Times New Roman" w:cs="Times New Roman"/>
      <w:sz w:val="16"/>
      <w:szCs w:val="24"/>
    </w:rPr>
  </w:style>
  <w:style w:type="paragraph" w:customStyle="1" w:styleId="1DDF1C4883B74661BBC07BDD76A1E1B14">
    <w:name w:val="1DDF1C4883B74661BBC07BDD76A1E1B14"/>
    <w:rsid w:val="00EF3994"/>
    <w:pPr>
      <w:spacing w:after="0" w:line="240" w:lineRule="auto"/>
    </w:pPr>
    <w:rPr>
      <w:rFonts w:eastAsia="Times New Roman" w:cs="Times New Roman"/>
      <w:sz w:val="16"/>
      <w:szCs w:val="24"/>
    </w:rPr>
  </w:style>
  <w:style w:type="paragraph" w:customStyle="1" w:styleId="424E258DAA004CE795277287D23FC9414">
    <w:name w:val="424E258DAA004CE795277287D23FC9414"/>
    <w:rsid w:val="00EF3994"/>
    <w:pPr>
      <w:spacing w:after="0" w:line="240" w:lineRule="auto"/>
    </w:pPr>
    <w:rPr>
      <w:rFonts w:eastAsia="Times New Roman" w:cs="Times New Roman"/>
      <w:sz w:val="16"/>
      <w:szCs w:val="24"/>
    </w:rPr>
  </w:style>
  <w:style w:type="paragraph" w:customStyle="1" w:styleId="ECF92B9531F44AEE9FE8452F5625173A4">
    <w:name w:val="ECF92B9531F44AEE9FE8452F5625173A4"/>
    <w:rsid w:val="00EF3994"/>
    <w:pPr>
      <w:spacing w:after="0" w:line="240" w:lineRule="auto"/>
    </w:pPr>
    <w:rPr>
      <w:rFonts w:eastAsia="Times New Roman" w:cs="Times New Roman"/>
      <w:sz w:val="16"/>
      <w:szCs w:val="24"/>
    </w:rPr>
  </w:style>
  <w:style w:type="paragraph" w:customStyle="1" w:styleId="3EB7854061E9495EAC605B59B38C9E884">
    <w:name w:val="3EB7854061E9495EAC605B59B38C9E884"/>
    <w:rsid w:val="00EF3994"/>
    <w:pPr>
      <w:spacing w:after="0" w:line="240" w:lineRule="auto"/>
    </w:pPr>
    <w:rPr>
      <w:rFonts w:eastAsia="Times New Roman" w:cs="Times New Roman"/>
      <w:sz w:val="16"/>
      <w:szCs w:val="24"/>
    </w:rPr>
  </w:style>
  <w:style w:type="paragraph" w:customStyle="1" w:styleId="F7CA5548B7EC41A9A5D3C0A18DB28B7B4">
    <w:name w:val="F7CA5548B7EC41A9A5D3C0A18DB28B7B4"/>
    <w:rsid w:val="00EF3994"/>
    <w:pPr>
      <w:spacing w:after="0" w:line="240" w:lineRule="auto"/>
    </w:pPr>
    <w:rPr>
      <w:rFonts w:eastAsia="Times New Roman" w:cs="Times New Roman"/>
      <w:sz w:val="16"/>
      <w:szCs w:val="24"/>
    </w:rPr>
  </w:style>
  <w:style w:type="paragraph" w:customStyle="1" w:styleId="94BE59D8D23946D0B2CC1698342303A14">
    <w:name w:val="94BE59D8D23946D0B2CC1698342303A14"/>
    <w:rsid w:val="00EF3994"/>
    <w:pPr>
      <w:spacing w:after="0" w:line="240" w:lineRule="auto"/>
    </w:pPr>
    <w:rPr>
      <w:rFonts w:eastAsia="Times New Roman" w:cs="Times New Roman"/>
      <w:sz w:val="16"/>
      <w:szCs w:val="24"/>
    </w:rPr>
  </w:style>
  <w:style w:type="paragraph" w:customStyle="1" w:styleId="CA47739861954A97827A92E036C9E98A4">
    <w:name w:val="CA47739861954A97827A92E036C9E98A4"/>
    <w:rsid w:val="00EF3994"/>
    <w:pPr>
      <w:spacing w:after="0" w:line="240" w:lineRule="auto"/>
    </w:pPr>
    <w:rPr>
      <w:rFonts w:eastAsia="Times New Roman" w:cs="Times New Roman"/>
      <w:sz w:val="16"/>
      <w:szCs w:val="24"/>
    </w:rPr>
  </w:style>
  <w:style w:type="paragraph" w:customStyle="1" w:styleId="3E72A2D7B6644C7C816CA9D80908E81E4">
    <w:name w:val="3E72A2D7B6644C7C816CA9D80908E81E4"/>
    <w:rsid w:val="00EF3994"/>
    <w:pPr>
      <w:spacing w:after="0" w:line="240" w:lineRule="auto"/>
    </w:pPr>
    <w:rPr>
      <w:rFonts w:eastAsia="Times New Roman" w:cs="Times New Roman"/>
      <w:sz w:val="16"/>
      <w:szCs w:val="24"/>
    </w:rPr>
  </w:style>
  <w:style w:type="paragraph" w:customStyle="1" w:styleId="2AB09AADDDA04388A9DF702CE1F659E84">
    <w:name w:val="2AB09AADDDA04388A9DF702CE1F659E84"/>
    <w:rsid w:val="00EF3994"/>
    <w:pPr>
      <w:spacing w:after="0" w:line="240" w:lineRule="auto"/>
    </w:pPr>
    <w:rPr>
      <w:rFonts w:eastAsia="Times New Roman" w:cs="Times New Roman"/>
      <w:sz w:val="16"/>
      <w:szCs w:val="24"/>
    </w:rPr>
  </w:style>
  <w:style w:type="paragraph" w:customStyle="1" w:styleId="73A8DE2D99094A57A3BCF479CF3702584">
    <w:name w:val="73A8DE2D99094A57A3BCF479CF3702584"/>
    <w:rsid w:val="00EF3994"/>
    <w:pPr>
      <w:spacing w:after="0" w:line="240" w:lineRule="auto"/>
    </w:pPr>
    <w:rPr>
      <w:rFonts w:eastAsia="Times New Roman" w:cs="Times New Roman"/>
      <w:sz w:val="16"/>
      <w:szCs w:val="24"/>
    </w:rPr>
  </w:style>
  <w:style w:type="paragraph" w:customStyle="1" w:styleId="F562BB4CDC6248A5B39F5B92643FAB994">
    <w:name w:val="F562BB4CDC6248A5B39F5B92643FAB994"/>
    <w:rsid w:val="00EF3994"/>
    <w:pPr>
      <w:spacing w:after="0" w:line="240" w:lineRule="auto"/>
    </w:pPr>
    <w:rPr>
      <w:rFonts w:eastAsia="Times New Roman" w:cs="Times New Roman"/>
      <w:sz w:val="16"/>
      <w:szCs w:val="24"/>
    </w:rPr>
  </w:style>
  <w:style w:type="paragraph" w:customStyle="1" w:styleId="103ED401C25E412696736502AA3150324">
    <w:name w:val="103ED401C25E412696736502AA3150324"/>
    <w:rsid w:val="00EF3994"/>
    <w:pPr>
      <w:spacing w:after="0" w:line="240" w:lineRule="auto"/>
    </w:pPr>
    <w:rPr>
      <w:rFonts w:eastAsia="Times New Roman" w:cs="Times New Roman"/>
      <w:sz w:val="16"/>
      <w:szCs w:val="24"/>
    </w:rPr>
  </w:style>
  <w:style w:type="paragraph" w:customStyle="1" w:styleId="4B5207209BE44286B6EE057F7B1B4CF14">
    <w:name w:val="4B5207209BE44286B6EE057F7B1B4CF14"/>
    <w:rsid w:val="00EF3994"/>
    <w:pPr>
      <w:spacing w:after="0" w:line="240" w:lineRule="auto"/>
    </w:pPr>
    <w:rPr>
      <w:rFonts w:eastAsia="Times New Roman" w:cs="Times New Roman"/>
      <w:sz w:val="16"/>
      <w:szCs w:val="24"/>
    </w:rPr>
  </w:style>
  <w:style w:type="paragraph" w:customStyle="1" w:styleId="5D1DA469734B499EA193D4B270FD0CD14">
    <w:name w:val="5D1DA469734B499EA193D4B270FD0CD14"/>
    <w:rsid w:val="00EF3994"/>
    <w:pPr>
      <w:spacing w:after="0" w:line="240" w:lineRule="auto"/>
    </w:pPr>
    <w:rPr>
      <w:rFonts w:eastAsia="Times New Roman" w:cs="Times New Roman"/>
      <w:sz w:val="16"/>
      <w:szCs w:val="24"/>
    </w:rPr>
  </w:style>
  <w:style w:type="paragraph" w:customStyle="1" w:styleId="41F826DB6E7D4EBFAD8BE232062147B64">
    <w:name w:val="41F826DB6E7D4EBFAD8BE232062147B64"/>
    <w:rsid w:val="00EF3994"/>
    <w:pPr>
      <w:spacing w:after="0" w:line="240" w:lineRule="auto"/>
    </w:pPr>
    <w:rPr>
      <w:rFonts w:eastAsia="Times New Roman" w:cs="Times New Roman"/>
      <w:sz w:val="16"/>
      <w:szCs w:val="24"/>
    </w:rPr>
  </w:style>
  <w:style w:type="paragraph" w:customStyle="1" w:styleId="3A0D6DC947CF43E6825F2FE5A82CBBC84">
    <w:name w:val="3A0D6DC947CF43E6825F2FE5A82CBBC84"/>
    <w:rsid w:val="00EF3994"/>
    <w:pPr>
      <w:spacing w:after="0" w:line="240" w:lineRule="auto"/>
    </w:pPr>
    <w:rPr>
      <w:rFonts w:eastAsia="Times New Roman" w:cs="Times New Roman"/>
      <w:sz w:val="16"/>
      <w:szCs w:val="24"/>
    </w:rPr>
  </w:style>
  <w:style w:type="paragraph" w:customStyle="1" w:styleId="88B64AAFAFD74C4EAD6E78C4C9F1BDD34">
    <w:name w:val="88B64AAFAFD74C4EAD6E78C4C9F1BDD34"/>
    <w:rsid w:val="00EF3994"/>
    <w:pPr>
      <w:spacing w:after="0" w:line="240" w:lineRule="auto"/>
    </w:pPr>
    <w:rPr>
      <w:rFonts w:eastAsia="Times New Roman" w:cs="Times New Roman"/>
      <w:sz w:val="16"/>
      <w:szCs w:val="24"/>
    </w:rPr>
  </w:style>
  <w:style w:type="paragraph" w:customStyle="1" w:styleId="A7B3D4F49E774BA89061B02B07E6923E4">
    <w:name w:val="A7B3D4F49E774BA89061B02B07E6923E4"/>
    <w:rsid w:val="00EF3994"/>
    <w:pPr>
      <w:spacing w:after="0" w:line="240" w:lineRule="auto"/>
    </w:pPr>
    <w:rPr>
      <w:rFonts w:eastAsia="Times New Roman" w:cs="Times New Roman"/>
      <w:sz w:val="16"/>
      <w:szCs w:val="24"/>
    </w:rPr>
  </w:style>
  <w:style w:type="paragraph" w:customStyle="1" w:styleId="C4FED9510B5D49658EE87271F062699F4">
    <w:name w:val="C4FED9510B5D49658EE87271F062699F4"/>
    <w:rsid w:val="00EF3994"/>
    <w:pPr>
      <w:spacing w:after="0" w:line="240" w:lineRule="auto"/>
    </w:pPr>
    <w:rPr>
      <w:rFonts w:eastAsia="Times New Roman" w:cs="Times New Roman"/>
      <w:sz w:val="16"/>
      <w:szCs w:val="24"/>
    </w:rPr>
  </w:style>
  <w:style w:type="paragraph" w:customStyle="1" w:styleId="2514167DE8E445F0B0B512902540505B4">
    <w:name w:val="2514167DE8E445F0B0B512902540505B4"/>
    <w:rsid w:val="00EF3994"/>
    <w:pPr>
      <w:spacing w:after="0" w:line="240" w:lineRule="auto"/>
    </w:pPr>
    <w:rPr>
      <w:rFonts w:eastAsia="Times New Roman" w:cs="Times New Roman"/>
      <w:sz w:val="16"/>
      <w:szCs w:val="24"/>
    </w:rPr>
  </w:style>
  <w:style w:type="paragraph" w:customStyle="1" w:styleId="CE915717131848A58B14B312E21F8B414">
    <w:name w:val="CE915717131848A58B14B312E21F8B414"/>
    <w:rsid w:val="00EF3994"/>
    <w:pPr>
      <w:spacing w:after="0" w:line="240" w:lineRule="auto"/>
    </w:pPr>
    <w:rPr>
      <w:rFonts w:eastAsia="Times New Roman" w:cs="Times New Roman"/>
      <w:sz w:val="16"/>
      <w:szCs w:val="24"/>
    </w:rPr>
  </w:style>
  <w:style w:type="paragraph" w:customStyle="1" w:styleId="EAD9C24E7D264946BE3CBAD2E36741D44">
    <w:name w:val="EAD9C24E7D264946BE3CBAD2E36741D44"/>
    <w:rsid w:val="00EF3994"/>
    <w:pPr>
      <w:spacing w:after="0" w:line="240" w:lineRule="auto"/>
    </w:pPr>
    <w:rPr>
      <w:rFonts w:eastAsia="Times New Roman" w:cs="Times New Roman"/>
      <w:sz w:val="16"/>
      <w:szCs w:val="24"/>
    </w:rPr>
  </w:style>
  <w:style w:type="paragraph" w:customStyle="1" w:styleId="FAF4F54526F34ECDB5C349B5598060B64">
    <w:name w:val="FAF4F54526F34ECDB5C349B5598060B64"/>
    <w:rsid w:val="00EF3994"/>
    <w:pPr>
      <w:spacing w:after="0" w:line="240" w:lineRule="auto"/>
    </w:pPr>
    <w:rPr>
      <w:rFonts w:eastAsia="Times New Roman" w:cs="Times New Roman"/>
      <w:sz w:val="16"/>
      <w:szCs w:val="24"/>
    </w:rPr>
  </w:style>
  <w:style w:type="paragraph" w:customStyle="1" w:styleId="2D3866362A384CC0AE40D85C9542BCA84">
    <w:name w:val="2D3866362A384CC0AE40D85C9542BCA84"/>
    <w:rsid w:val="00EF3994"/>
    <w:pPr>
      <w:spacing w:after="0" w:line="240" w:lineRule="auto"/>
    </w:pPr>
    <w:rPr>
      <w:rFonts w:eastAsia="Times New Roman" w:cs="Times New Roman"/>
      <w:sz w:val="16"/>
      <w:szCs w:val="24"/>
    </w:rPr>
  </w:style>
  <w:style w:type="paragraph" w:customStyle="1" w:styleId="00CC23D1C8EE4FA0872EFBFFAB82C08F4">
    <w:name w:val="00CC23D1C8EE4FA0872EFBFFAB82C08F4"/>
    <w:rsid w:val="00EF3994"/>
    <w:pPr>
      <w:spacing w:after="0" w:line="240" w:lineRule="auto"/>
    </w:pPr>
    <w:rPr>
      <w:rFonts w:eastAsia="Times New Roman" w:cs="Times New Roman"/>
      <w:sz w:val="16"/>
      <w:szCs w:val="24"/>
    </w:rPr>
  </w:style>
  <w:style w:type="paragraph" w:customStyle="1" w:styleId="6A66B11F60924C26834C3AA6AC6291C84">
    <w:name w:val="6A66B11F60924C26834C3AA6AC6291C84"/>
    <w:rsid w:val="00EF3994"/>
    <w:pPr>
      <w:spacing w:after="0" w:line="240" w:lineRule="auto"/>
    </w:pPr>
    <w:rPr>
      <w:rFonts w:eastAsia="Times New Roman" w:cs="Times New Roman"/>
      <w:sz w:val="16"/>
      <w:szCs w:val="24"/>
    </w:rPr>
  </w:style>
  <w:style w:type="paragraph" w:customStyle="1" w:styleId="D47A8394F4DE4178ADD9367582FCE5844">
    <w:name w:val="D47A8394F4DE4178ADD9367582FCE5844"/>
    <w:rsid w:val="00EF3994"/>
    <w:pPr>
      <w:spacing w:after="0" w:line="240" w:lineRule="auto"/>
    </w:pPr>
    <w:rPr>
      <w:rFonts w:eastAsia="Times New Roman" w:cs="Times New Roman"/>
      <w:sz w:val="16"/>
      <w:szCs w:val="24"/>
    </w:rPr>
  </w:style>
  <w:style w:type="paragraph" w:customStyle="1" w:styleId="DA305CFAABB7424D9D3B6A03B2B310434">
    <w:name w:val="DA305CFAABB7424D9D3B6A03B2B310434"/>
    <w:rsid w:val="00EF3994"/>
    <w:pPr>
      <w:spacing w:after="0" w:line="240" w:lineRule="auto"/>
    </w:pPr>
    <w:rPr>
      <w:rFonts w:eastAsia="Times New Roman" w:cs="Times New Roman"/>
      <w:sz w:val="16"/>
      <w:szCs w:val="24"/>
    </w:rPr>
  </w:style>
  <w:style w:type="paragraph" w:customStyle="1" w:styleId="F6DBA3B5AB1D4F0393921FDA3ADC2A924">
    <w:name w:val="F6DBA3B5AB1D4F0393921FDA3ADC2A924"/>
    <w:rsid w:val="00EF3994"/>
    <w:pPr>
      <w:spacing w:after="0" w:line="240" w:lineRule="auto"/>
    </w:pPr>
    <w:rPr>
      <w:rFonts w:eastAsia="Times New Roman" w:cs="Times New Roman"/>
      <w:sz w:val="16"/>
      <w:szCs w:val="24"/>
    </w:rPr>
  </w:style>
  <w:style w:type="paragraph" w:customStyle="1" w:styleId="70A1AC71157841F39BBBC5CDC997DE7B4">
    <w:name w:val="70A1AC71157841F39BBBC5CDC997DE7B4"/>
    <w:rsid w:val="00EF3994"/>
    <w:pPr>
      <w:spacing w:after="0" w:line="240" w:lineRule="auto"/>
    </w:pPr>
    <w:rPr>
      <w:rFonts w:eastAsia="Times New Roman" w:cs="Times New Roman"/>
      <w:sz w:val="16"/>
      <w:szCs w:val="24"/>
    </w:rPr>
  </w:style>
  <w:style w:type="paragraph" w:customStyle="1" w:styleId="B9169844FFE242CC8FFD30D6EBE1AC1D4">
    <w:name w:val="B9169844FFE242CC8FFD30D6EBE1AC1D4"/>
    <w:rsid w:val="00EF3994"/>
    <w:pPr>
      <w:spacing w:after="0" w:line="240" w:lineRule="auto"/>
    </w:pPr>
    <w:rPr>
      <w:rFonts w:eastAsia="Times New Roman" w:cs="Times New Roman"/>
      <w:sz w:val="16"/>
      <w:szCs w:val="24"/>
    </w:rPr>
  </w:style>
  <w:style w:type="paragraph" w:customStyle="1" w:styleId="FF507458C4024D62ABEF5FF6C01FBCEB4">
    <w:name w:val="FF507458C4024D62ABEF5FF6C01FBCEB4"/>
    <w:rsid w:val="00EF3994"/>
    <w:pPr>
      <w:spacing w:after="0" w:line="240" w:lineRule="auto"/>
    </w:pPr>
    <w:rPr>
      <w:rFonts w:eastAsia="Times New Roman" w:cs="Times New Roman"/>
      <w:sz w:val="16"/>
      <w:szCs w:val="24"/>
    </w:rPr>
  </w:style>
  <w:style w:type="paragraph" w:customStyle="1" w:styleId="EBDFC11347404620A269503CC465504E4">
    <w:name w:val="EBDFC11347404620A269503CC465504E4"/>
    <w:rsid w:val="00EF3994"/>
    <w:pPr>
      <w:spacing w:after="0" w:line="240" w:lineRule="auto"/>
    </w:pPr>
    <w:rPr>
      <w:rFonts w:eastAsia="Times New Roman" w:cs="Times New Roman"/>
      <w:sz w:val="16"/>
      <w:szCs w:val="24"/>
    </w:rPr>
  </w:style>
  <w:style w:type="paragraph" w:customStyle="1" w:styleId="2B46ABB740F048F7A31CEED2C5BAC2914">
    <w:name w:val="2B46ABB740F048F7A31CEED2C5BAC2914"/>
    <w:rsid w:val="00EF3994"/>
    <w:pPr>
      <w:spacing w:after="0" w:line="240" w:lineRule="auto"/>
    </w:pPr>
    <w:rPr>
      <w:rFonts w:eastAsia="Times New Roman" w:cs="Times New Roman"/>
      <w:sz w:val="16"/>
      <w:szCs w:val="24"/>
    </w:rPr>
  </w:style>
  <w:style w:type="paragraph" w:customStyle="1" w:styleId="354DF3E20A084CEE831D6B224165B1184">
    <w:name w:val="354DF3E20A084CEE831D6B224165B1184"/>
    <w:rsid w:val="00EF3994"/>
    <w:pPr>
      <w:spacing w:after="0" w:line="240" w:lineRule="auto"/>
    </w:pPr>
    <w:rPr>
      <w:rFonts w:eastAsia="Times New Roman" w:cs="Times New Roman"/>
      <w:sz w:val="16"/>
      <w:szCs w:val="24"/>
    </w:rPr>
  </w:style>
  <w:style w:type="paragraph" w:customStyle="1" w:styleId="2DFEF3F860D94B3D8080E3C58765DCA24">
    <w:name w:val="2DFEF3F860D94B3D8080E3C58765DCA24"/>
    <w:rsid w:val="00EF3994"/>
    <w:pPr>
      <w:spacing w:after="0" w:line="240" w:lineRule="auto"/>
    </w:pPr>
    <w:rPr>
      <w:rFonts w:eastAsia="Times New Roman" w:cs="Times New Roman"/>
      <w:sz w:val="16"/>
      <w:szCs w:val="24"/>
    </w:rPr>
  </w:style>
  <w:style w:type="paragraph" w:customStyle="1" w:styleId="63D40B675CF44260A4C8424A9F18FE4C4">
    <w:name w:val="63D40B675CF44260A4C8424A9F18FE4C4"/>
    <w:rsid w:val="00EF3994"/>
    <w:pPr>
      <w:spacing w:after="0" w:line="240" w:lineRule="auto"/>
    </w:pPr>
    <w:rPr>
      <w:rFonts w:eastAsia="Times New Roman" w:cs="Times New Roman"/>
      <w:sz w:val="16"/>
      <w:szCs w:val="24"/>
    </w:rPr>
  </w:style>
  <w:style w:type="paragraph" w:customStyle="1" w:styleId="AC3B501AE2DB44BA8B35064EE3037B864">
    <w:name w:val="AC3B501AE2DB44BA8B35064EE3037B864"/>
    <w:rsid w:val="00EF3994"/>
    <w:pPr>
      <w:spacing w:after="0" w:line="240" w:lineRule="auto"/>
    </w:pPr>
    <w:rPr>
      <w:rFonts w:eastAsia="Times New Roman" w:cs="Times New Roman"/>
      <w:sz w:val="16"/>
      <w:szCs w:val="24"/>
    </w:rPr>
  </w:style>
  <w:style w:type="paragraph" w:customStyle="1" w:styleId="C106D37BDCDB495EA10BAC0AA1B7AF7B4">
    <w:name w:val="C106D37BDCDB495EA10BAC0AA1B7AF7B4"/>
    <w:rsid w:val="00EF3994"/>
    <w:pPr>
      <w:spacing w:after="0" w:line="240" w:lineRule="auto"/>
    </w:pPr>
    <w:rPr>
      <w:rFonts w:eastAsia="Times New Roman" w:cs="Times New Roman"/>
      <w:sz w:val="16"/>
      <w:szCs w:val="24"/>
    </w:rPr>
  </w:style>
  <w:style w:type="paragraph" w:customStyle="1" w:styleId="8B7B99EBAE15456D9361013D2731FE184">
    <w:name w:val="8B7B99EBAE15456D9361013D2731FE184"/>
    <w:rsid w:val="00EF3994"/>
    <w:pPr>
      <w:spacing w:after="0" w:line="240" w:lineRule="auto"/>
    </w:pPr>
    <w:rPr>
      <w:rFonts w:eastAsia="Times New Roman" w:cs="Times New Roman"/>
      <w:sz w:val="16"/>
      <w:szCs w:val="24"/>
    </w:rPr>
  </w:style>
  <w:style w:type="paragraph" w:customStyle="1" w:styleId="0341D766737C4F7AA6B1DE2600CACD7E4">
    <w:name w:val="0341D766737C4F7AA6B1DE2600CACD7E4"/>
    <w:rsid w:val="00EF3994"/>
    <w:pPr>
      <w:spacing w:after="0" w:line="240" w:lineRule="auto"/>
    </w:pPr>
    <w:rPr>
      <w:rFonts w:eastAsia="Times New Roman" w:cs="Times New Roman"/>
      <w:sz w:val="16"/>
      <w:szCs w:val="24"/>
    </w:rPr>
  </w:style>
  <w:style w:type="paragraph" w:customStyle="1" w:styleId="29EC1E7D470E4BB1A2A22A449A0599B84">
    <w:name w:val="29EC1E7D470E4BB1A2A22A449A0599B84"/>
    <w:rsid w:val="00EF3994"/>
    <w:pPr>
      <w:spacing w:after="0" w:line="240" w:lineRule="auto"/>
    </w:pPr>
    <w:rPr>
      <w:rFonts w:eastAsia="Times New Roman" w:cs="Times New Roman"/>
      <w:sz w:val="16"/>
      <w:szCs w:val="24"/>
    </w:rPr>
  </w:style>
  <w:style w:type="paragraph" w:customStyle="1" w:styleId="BD2A6B07A1754A6CBC31C9175B82284F4">
    <w:name w:val="BD2A6B07A1754A6CBC31C9175B82284F4"/>
    <w:rsid w:val="00EF3994"/>
    <w:pPr>
      <w:spacing w:after="0" w:line="240" w:lineRule="auto"/>
    </w:pPr>
    <w:rPr>
      <w:rFonts w:eastAsia="Times New Roman" w:cs="Times New Roman"/>
      <w:sz w:val="16"/>
      <w:szCs w:val="24"/>
    </w:rPr>
  </w:style>
  <w:style w:type="paragraph" w:customStyle="1" w:styleId="ACFBD09A19A34FD7BEB16C0A103A716E4">
    <w:name w:val="ACFBD09A19A34FD7BEB16C0A103A716E4"/>
    <w:rsid w:val="00EF3994"/>
    <w:pPr>
      <w:spacing w:after="0" w:line="240" w:lineRule="auto"/>
    </w:pPr>
    <w:rPr>
      <w:rFonts w:eastAsia="Times New Roman" w:cs="Times New Roman"/>
      <w:sz w:val="16"/>
      <w:szCs w:val="24"/>
    </w:rPr>
  </w:style>
  <w:style w:type="paragraph" w:customStyle="1" w:styleId="655C4563935549C8AB61246D78A3D6A64">
    <w:name w:val="655C4563935549C8AB61246D78A3D6A64"/>
    <w:rsid w:val="00EF3994"/>
    <w:pPr>
      <w:spacing w:after="0" w:line="240" w:lineRule="auto"/>
    </w:pPr>
    <w:rPr>
      <w:rFonts w:eastAsia="Times New Roman" w:cs="Times New Roman"/>
      <w:sz w:val="16"/>
      <w:szCs w:val="24"/>
    </w:rPr>
  </w:style>
  <w:style w:type="paragraph" w:customStyle="1" w:styleId="75A4529B0D5F45D5870D4543ADBE33754">
    <w:name w:val="75A4529B0D5F45D5870D4543ADBE33754"/>
    <w:rsid w:val="00EF3994"/>
    <w:pPr>
      <w:spacing w:after="0" w:line="240" w:lineRule="auto"/>
    </w:pPr>
    <w:rPr>
      <w:rFonts w:eastAsia="Times New Roman" w:cs="Times New Roman"/>
      <w:sz w:val="16"/>
      <w:szCs w:val="24"/>
    </w:rPr>
  </w:style>
  <w:style w:type="paragraph" w:customStyle="1" w:styleId="82FE34F124DF4FB98DCA2DCEC4859AA84">
    <w:name w:val="82FE34F124DF4FB98DCA2DCEC4859AA84"/>
    <w:rsid w:val="00EF3994"/>
    <w:pPr>
      <w:spacing w:after="0" w:line="240" w:lineRule="auto"/>
    </w:pPr>
    <w:rPr>
      <w:rFonts w:eastAsia="Times New Roman" w:cs="Times New Roman"/>
      <w:sz w:val="16"/>
      <w:szCs w:val="24"/>
    </w:rPr>
  </w:style>
  <w:style w:type="paragraph" w:customStyle="1" w:styleId="3B76243EB2674FA990EFFAE23912361E4">
    <w:name w:val="3B76243EB2674FA990EFFAE23912361E4"/>
    <w:rsid w:val="00EF3994"/>
    <w:pPr>
      <w:spacing w:after="0" w:line="240" w:lineRule="auto"/>
    </w:pPr>
    <w:rPr>
      <w:rFonts w:eastAsia="Times New Roman" w:cs="Times New Roman"/>
      <w:sz w:val="16"/>
      <w:szCs w:val="24"/>
    </w:rPr>
  </w:style>
  <w:style w:type="paragraph" w:customStyle="1" w:styleId="29D6039053F54900B86A45822FD5D0A34">
    <w:name w:val="29D6039053F54900B86A45822FD5D0A34"/>
    <w:rsid w:val="00EF3994"/>
    <w:pPr>
      <w:spacing w:after="0" w:line="240" w:lineRule="auto"/>
    </w:pPr>
    <w:rPr>
      <w:rFonts w:eastAsia="Times New Roman" w:cs="Times New Roman"/>
      <w:sz w:val="16"/>
      <w:szCs w:val="24"/>
    </w:rPr>
  </w:style>
  <w:style w:type="paragraph" w:customStyle="1" w:styleId="03D5BE5208FC4CAD80FBE6C0299AED214">
    <w:name w:val="03D5BE5208FC4CAD80FBE6C0299AED214"/>
    <w:rsid w:val="00EF3994"/>
    <w:pPr>
      <w:spacing w:after="0" w:line="240" w:lineRule="auto"/>
    </w:pPr>
    <w:rPr>
      <w:rFonts w:eastAsia="Times New Roman" w:cs="Times New Roman"/>
      <w:sz w:val="16"/>
      <w:szCs w:val="24"/>
    </w:rPr>
  </w:style>
  <w:style w:type="paragraph" w:customStyle="1" w:styleId="585E440531474CCE9FA8B14449C4C7F24">
    <w:name w:val="585E440531474CCE9FA8B14449C4C7F24"/>
    <w:rsid w:val="00EF3994"/>
    <w:pPr>
      <w:spacing w:after="0" w:line="240" w:lineRule="auto"/>
    </w:pPr>
    <w:rPr>
      <w:rFonts w:eastAsia="Times New Roman" w:cs="Times New Roman"/>
      <w:sz w:val="16"/>
      <w:szCs w:val="24"/>
    </w:rPr>
  </w:style>
  <w:style w:type="paragraph" w:customStyle="1" w:styleId="D0A6CE5315264EBFB8FC057B5361C7784">
    <w:name w:val="D0A6CE5315264EBFB8FC057B5361C7784"/>
    <w:rsid w:val="00EF3994"/>
    <w:pPr>
      <w:spacing w:after="0" w:line="240" w:lineRule="auto"/>
    </w:pPr>
    <w:rPr>
      <w:rFonts w:eastAsia="Times New Roman" w:cs="Times New Roman"/>
      <w:sz w:val="16"/>
      <w:szCs w:val="24"/>
    </w:rPr>
  </w:style>
  <w:style w:type="paragraph" w:customStyle="1" w:styleId="CB03304DD3814288BBFA6F567074A2694">
    <w:name w:val="CB03304DD3814288BBFA6F567074A2694"/>
    <w:rsid w:val="00EF3994"/>
    <w:pPr>
      <w:spacing w:after="0" w:line="240" w:lineRule="auto"/>
    </w:pPr>
    <w:rPr>
      <w:rFonts w:eastAsia="Times New Roman" w:cs="Times New Roman"/>
      <w:sz w:val="16"/>
      <w:szCs w:val="24"/>
    </w:rPr>
  </w:style>
  <w:style w:type="paragraph" w:customStyle="1" w:styleId="6606794233B24290BECED780B29D7A0D4">
    <w:name w:val="6606794233B24290BECED780B29D7A0D4"/>
    <w:rsid w:val="00EF3994"/>
    <w:pPr>
      <w:spacing w:after="0" w:line="240" w:lineRule="auto"/>
    </w:pPr>
    <w:rPr>
      <w:rFonts w:eastAsia="Times New Roman" w:cs="Times New Roman"/>
      <w:sz w:val="16"/>
      <w:szCs w:val="24"/>
    </w:rPr>
  </w:style>
  <w:style w:type="paragraph" w:customStyle="1" w:styleId="9F11C5397C7A4741AA81C63F2E7C676B4">
    <w:name w:val="9F11C5397C7A4741AA81C63F2E7C676B4"/>
    <w:rsid w:val="00EF3994"/>
    <w:pPr>
      <w:spacing w:after="0" w:line="240" w:lineRule="auto"/>
    </w:pPr>
    <w:rPr>
      <w:rFonts w:eastAsia="Times New Roman" w:cs="Times New Roman"/>
      <w:sz w:val="16"/>
      <w:szCs w:val="24"/>
    </w:rPr>
  </w:style>
  <w:style w:type="paragraph" w:customStyle="1" w:styleId="503BC912823F4B679534DDA24DE1A9514">
    <w:name w:val="503BC912823F4B679534DDA24DE1A9514"/>
    <w:rsid w:val="00EF3994"/>
    <w:pPr>
      <w:spacing w:after="0" w:line="240" w:lineRule="auto"/>
    </w:pPr>
    <w:rPr>
      <w:rFonts w:eastAsia="Times New Roman" w:cs="Times New Roman"/>
      <w:sz w:val="16"/>
      <w:szCs w:val="24"/>
    </w:rPr>
  </w:style>
  <w:style w:type="paragraph" w:customStyle="1" w:styleId="5DD03CBFC68442D7AC0ADF04B8C06B4E4">
    <w:name w:val="5DD03CBFC68442D7AC0ADF04B8C06B4E4"/>
    <w:rsid w:val="00EF3994"/>
    <w:pPr>
      <w:spacing w:after="0" w:line="240" w:lineRule="auto"/>
    </w:pPr>
    <w:rPr>
      <w:rFonts w:eastAsia="Times New Roman" w:cs="Times New Roman"/>
      <w:sz w:val="16"/>
      <w:szCs w:val="24"/>
    </w:rPr>
  </w:style>
  <w:style w:type="paragraph" w:customStyle="1" w:styleId="56B73EB6724E4891AADF09DA66E4E3D84">
    <w:name w:val="56B73EB6724E4891AADF09DA66E4E3D84"/>
    <w:rsid w:val="00EF3994"/>
    <w:pPr>
      <w:spacing w:after="0" w:line="240" w:lineRule="auto"/>
    </w:pPr>
    <w:rPr>
      <w:rFonts w:eastAsia="Times New Roman" w:cs="Times New Roman"/>
      <w:sz w:val="16"/>
      <w:szCs w:val="24"/>
    </w:rPr>
  </w:style>
  <w:style w:type="paragraph" w:customStyle="1" w:styleId="207214C2CC954D6EA4942A20B90B10364">
    <w:name w:val="207214C2CC954D6EA4942A20B90B10364"/>
    <w:rsid w:val="00EF3994"/>
    <w:pPr>
      <w:spacing w:after="0" w:line="240" w:lineRule="auto"/>
    </w:pPr>
    <w:rPr>
      <w:rFonts w:eastAsia="Times New Roman" w:cs="Times New Roman"/>
      <w:sz w:val="16"/>
      <w:szCs w:val="24"/>
    </w:rPr>
  </w:style>
  <w:style w:type="paragraph" w:customStyle="1" w:styleId="77EF6460AD3B48EC99D4D988B6874B084">
    <w:name w:val="77EF6460AD3B48EC99D4D988B6874B084"/>
    <w:rsid w:val="00EF3994"/>
    <w:pPr>
      <w:spacing w:after="0" w:line="240" w:lineRule="auto"/>
    </w:pPr>
    <w:rPr>
      <w:rFonts w:eastAsia="Times New Roman" w:cs="Times New Roman"/>
      <w:sz w:val="16"/>
      <w:szCs w:val="24"/>
    </w:rPr>
  </w:style>
  <w:style w:type="paragraph" w:customStyle="1" w:styleId="5817ED7259FF475FBC285569557F4F2F1">
    <w:name w:val="5817ED7259FF475FBC285569557F4F2F1"/>
    <w:rsid w:val="00EF3994"/>
    <w:pPr>
      <w:spacing w:after="0" w:line="240" w:lineRule="auto"/>
    </w:pPr>
    <w:rPr>
      <w:rFonts w:eastAsia="Times New Roman" w:cs="Times New Roman"/>
      <w:sz w:val="16"/>
      <w:szCs w:val="24"/>
    </w:rPr>
  </w:style>
  <w:style w:type="paragraph" w:customStyle="1" w:styleId="C91BC0476F214A0A97507527BEED035A1">
    <w:name w:val="C91BC0476F214A0A97507527BEED035A1"/>
    <w:rsid w:val="00EF3994"/>
    <w:pPr>
      <w:spacing w:after="0" w:line="240" w:lineRule="auto"/>
    </w:pPr>
    <w:rPr>
      <w:rFonts w:eastAsia="Times New Roman" w:cs="Times New Roman"/>
      <w:sz w:val="16"/>
      <w:szCs w:val="24"/>
    </w:rPr>
  </w:style>
  <w:style w:type="paragraph" w:customStyle="1" w:styleId="D4381780846548A9BEA00D54F16DACAE1">
    <w:name w:val="D4381780846548A9BEA00D54F16DACAE1"/>
    <w:rsid w:val="00EF3994"/>
    <w:pPr>
      <w:spacing w:after="0" w:line="240" w:lineRule="auto"/>
    </w:pPr>
    <w:rPr>
      <w:rFonts w:eastAsia="Times New Roman" w:cs="Times New Roman"/>
      <w:sz w:val="16"/>
      <w:szCs w:val="24"/>
    </w:rPr>
  </w:style>
  <w:style w:type="paragraph" w:customStyle="1" w:styleId="A63A67327BC14D7B80A8225AD0D4EBDA1">
    <w:name w:val="A63A67327BC14D7B80A8225AD0D4EBDA1"/>
    <w:rsid w:val="00EF3994"/>
    <w:pPr>
      <w:spacing w:after="0" w:line="240" w:lineRule="auto"/>
    </w:pPr>
    <w:rPr>
      <w:rFonts w:eastAsia="Times New Roman" w:cs="Times New Roman"/>
      <w:sz w:val="16"/>
      <w:szCs w:val="24"/>
    </w:rPr>
  </w:style>
  <w:style w:type="paragraph" w:customStyle="1" w:styleId="7E4D14DBF95D4C80A64782A280A939FB1">
    <w:name w:val="7E4D14DBF95D4C80A64782A280A939FB1"/>
    <w:rsid w:val="00EF3994"/>
    <w:pPr>
      <w:spacing w:after="0" w:line="240" w:lineRule="auto"/>
    </w:pPr>
    <w:rPr>
      <w:rFonts w:eastAsia="Times New Roman" w:cs="Times New Roman"/>
      <w:sz w:val="16"/>
      <w:szCs w:val="24"/>
    </w:rPr>
  </w:style>
  <w:style w:type="paragraph" w:customStyle="1" w:styleId="3F913A3D90D441D48E731F0D702FCB271">
    <w:name w:val="3F913A3D90D441D48E731F0D702FCB271"/>
    <w:rsid w:val="00EF3994"/>
    <w:pPr>
      <w:spacing w:after="0" w:line="240" w:lineRule="auto"/>
    </w:pPr>
    <w:rPr>
      <w:rFonts w:eastAsia="Times New Roman" w:cs="Times New Roman"/>
      <w:sz w:val="16"/>
      <w:szCs w:val="24"/>
    </w:rPr>
  </w:style>
  <w:style w:type="paragraph" w:customStyle="1" w:styleId="20146696A0A641B6A5583893B155304F1">
    <w:name w:val="20146696A0A641B6A5583893B155304F1"/>
    <w:rsid w:val="00EF3994"/>
    <w:pPr>
      <w:spacing w:after="0" w:line="240" w:lineRule="auto"/>
    </w:pPr>
    <w:rPr>
      <w:rFonts w:eastAsia="Times New Roman" w:cs="Times New Roman"/>
      <w:sz w:val="16"/>
      <w:szCs w:val="24"/>
    </w:rPr>
  </w:style>
  <w:style w:type="paragraph" w:customStyle="1" w:styleId="16D747F3BBD144E88D1C2481019DC1231">
    <w:name w:val="16D747F3BBD144E88D1C2481019DC1231"/>
    <w:rsid w:val="00EF3994"/>
    <w:pPr>
      <w:spacing w:after="0" w:line="240" w:lineRule="auto"/>
    </w:pPr>
    <w:rPr>
      <w:rFonts w:eastAsia="Times New Roman" w:cs="Times New Roman"/>
      <w:sz w:val="16"/>
      <w:szCs w:val="24"/>
    </w:rPr>
  </w:style>
  <w:style w:type="paragraph" w:customStyle="1" w:styleId="377F38BD0D434AE9AD2E3AE27BFC9D961">
    <w:name w:val="377F38BD0D434AE9AD2E3AE27BFC9D961"/>
    <w:rsid w:val="00EF3994"/>
    <w:pPr>
      <w:spacing w:after="0" w:line="240" w:lineRule="auto"/>
    </w:pPr>
    <w:rPr>
      <w:rFonts w:eastAsia="Times New Roman" w:cs="Times New Roman"/>
      <w:sz w:val="16"/>
      <w:szCs w:val="24"/>
    </w:rPr>
  </w:style>
  <w:style w:type="paragraph" w:customStyle="1" w:styleId="E264C3DD6F2C48119B48304ECEE4BFEA3">
    <w:name w:val="E264C3DD6F2C48119B48304ECEE4BFEA3"/>
    <w:rsid w:val="00EF3994"/>
    <w:pPr>
      <w:spacing w:after="0" w:line="240" w:lineRule="auto"/>
    </w:pPr>
    <w:rPr>
      <w:rFonts w:eastAsia="Times New Roman" w:cs="Times New Roman"/>
      <w:sz w:val="16"/>
      <w:szCs w:val="24"/>
    </w:rPr>
  </w:style>
  <w:style w:type="paragraph" w:customStyle="1" w:styleId="39EB4E4CC15643548A1EB48F926E0F143">
    <w:name w:val="39EB4E4CC15643548A1EB48F926E0F143"/>
    <w:rsid w:val="00EF3994"/>
    <w:pPr>
      <w:spacing w:after="0" w:line="240" w:lineRule="auto"/>
    </w:pPr>
    <w:rPr>
      <w:rFonts w:eastAsia="Times New Roman" w:cs="Times New Roman"/>
      <w:sz w:val="16"/>
      <w:szCs w:val="24"/>
    </w:rPr>
  </w:style>
  <w:style w:type="paragraph" w:customStyle="1" w:styleId="A9D938B9212F4E778AFDB70C8D54D4055">
    <w:name w:val="A9D938B9212F4E778AFDB70C8D54D4055"/>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5">
    <w:name w:val="E9229F24759D45EA862C8141ED3ECA765"/>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5">
    <w:name w:val="8D02FB5D459247FAA9767EF61D2FC31B5"/>
    <w:rsid w:val="00EF3994"/>
    <w:pPr>
      <w:spacing w:after="0" w:line="240" w:lineRule="auto"/>
      <w:jc w:val="center"/>
      <w:outlineLvl w:val="1"/>
    </w:pPr>
    <w:rPr>
      <w:rFonts w:asciiTheme="majorHAnsi" w:eastAsia="Times New Roman" w:hAnsiTheme="majorHAnsi" w:cs="Times New Roman"/>
      <w:b/>
      <w:caps/>
      <w:sz w:val="16"/>
      <w:szCs w:val="16"/>
    </w:rPr>
  </w:style>
  <w:style w:type="paragraph" w:customStyle="1" w:styleId="53F4658124F14C8A811DD946F84D172417">
    <w:name w:val="53F4658124F14C8A811DD946F84D172417"/>
    <w:rsid w:val="00EF3994"/>
    <w:pPr>
      <w:spacing w:after="0" w:line="240" w:lineRule="auto"/>
    </w:pPr>
    <w:rPr>
      <w:rFonts w:eastAsia="Times New Roman" w:cs="Times New Roman"/>
      <w:sz w:val="16"/>
      <w:szCs w:val="24"/>
    </w:rPr>
  </w:style>
  <w:style w:type="paragraph" w:customStyle="1" w:styleId="D5D2F996A1664AAF9557C47AB2E3FCF217">
    <w:name w:val="D5D2F996A1664AAF9557C47AB2E3FCF217"/>
    <w:rsid w:val="00EF3994"/>
    <w:pPr>
      <w:spacing w:after="0" w:line="240" w:lineRule="auto"/>
    </w:pPr>
    <w:rPr>
      <w:rFonts w:eastAsia="Times New Roman" w:cs="Times New Roman"/>
      <w:sz w:val="16"/>
      <w:szCs w:val="24"/>
    </w:rPr>
  </w:style>
  <w:style w:type="paragraph" w:customStyle="1" w:styleId="3A8672D28771473DA0C698BAA03D9A7F17">
    <w:name w:val="3A8672D28771473DA0C698BAA03D9A7F17"/>
    <w:rsid w:val="00EF3994"/>
    <w:pPr>
      <w:spacing w:after="0" w:line="240" w:lineRule="auto"/>
    </w:pPr>
    <w:rPr>
      <w:rFonts w:eastAsia="Times New Roman" w:cs="Times New Roman"/>
      <w:sz w:val="16"/>
      <w:szCs w:val="24"/>
    </w:rPr>
  </w:style>
  <w:style w:type="paragraph" w:customStyle="1" w:styleId="08F296D37FBF4F4588540B0314F3BA8B17">
    <w:name w:val="08F296D37FBF4F4588540B0314F3BA8B17"/>
    <w:rsid w:val="00EF3994"/>
    <w:pPr>
      <w:spacing w:after="0" w:line="240" w:lineRule="auto"/>
    </w:pPr>
    <w:rPr>
      <w:rFonts w:eastAsia="Times New Roman" w:cs="Times New Roman"/>
      <w:sz w:val="16"/>
      <w:szCs w:val="24"/>
    </w:rPr>
  </w:style>
  <w:style w:type="paragraph" w:customStyle="1" w:styleId="C08B650025204D609F8104D4201B5BFA17">
    <w:name w:val="C08B650025204D609F8104D4201B5BFA17"/>
    <w:rsid w:val="00EF3994"/>
    <w:pPr>
      <w:spacing w:after="0" w:line="240" w:lineRule="auto"/>
    </w:pPr>
    <w:rPr>
      <w:rFonts w:eastAsia="Times New Roman" w:cs="Times New Roman"/>
      <w:sz w:val="16"/>
      <w:szCs w:val="24"/>
    </w:rPr>
  </w:style>
  <w:style w:type="paragraph" w:customStyle="1" w:styleId="F5631519B75243C79AED36420F540C2117">
    <w:name w:val="F5631519B75243C79AED36420F540C2117"/>
    <w:rsid w:val="00EF3994"/>
    <w:pPr>
      <w:spacing w:after="0" w:line="240" w:lineRule="auto"/>
    </w:pPr>
    <w:rPr>
      <w:rFonts w:eastAsia="Times New Roman" w:cs="Times New Roman"/>
      <w:sz w:val="16"/>
      <w:szCs w:val="24"/>
    </w:rPr>
  </w:style>
  <w:style w:type="paragraph" w:customStyle="1" w:styleId="71ACECC5545F40DBB778DF6696575B2F2">
    <w:name w:val="71ACECC5545F40DBB778DF6696575B2F2"/>
    <w:rsid w:val="00EF3994"/>
    <w:pPr>
      <w:spacing w:after="0" w:line="240" w:lineRule="auto"/>
    </w:pPr>
    <w:rPr>
      <w:rFonts w:eastAsia="Times New Roman" w:cs="Times New Roman"/>
      <w:sz w:val="16"/>
      <w:szCs w:val="24"/>
    </w:rPr>
  </w:style>
  <w:style w:type="paragraph" w:customStyle="1" w:styleId="694AEFBDE3644252AAFA5ABC43A698A616">
    <w:name w:val="694AEFBDE3644252AAFA5ABC43A698A616"/>
    <w:rsid w:val="00EF3994"/>
    <w:pPr>
      <w:spacing w:after="0" w:line="240" w:lineRule="auto"/>
    </w:pPr>
    <w:rPr>
      <w:rFonts w:eastAsia="Times New Roman" w:cs="Times New Roman"/>
      <w:sz w:val="16"/>
      <w:szCs w:val="24"/>
    </w:rPr>
  </w:style>
  <w:style w:type="paragraph" w:customStyle="1" w:styleId="6806503D777343A4843FFA2B0277CBAE16">
    <w:name w:val="6806503D777343A4843FFA2B0277CBAE16"/>
    <w:rsid w:val="00EF3994"/>
    <w:pPr>
      <w:spacing w:after="0" w:line="240" w:lineRule="auto"/>
    </w:pPr>
    <w:rPr>
      <w:rFonts w:eastAsia="Times New Roman" w:cs="Times New Roman"/>
      <w:sz w:val="16"/>
      <w:szCs w:val="24"/>
    </w:rPr>
  </w:style>
  <w:style w:type="paragraph" w:customStyle="1" w:styleId="7266E4F0E2F54C05B3ECAFE1863250F315">
    <w:name w:val="7266E4F0E2F54C05B3ECAFE1863250F315"/>
    <w:rsid w:val="00EF3994"/>
    <w:pPr>
      <w:spacing w:after="0" w:line="240" w:lineRule="auto"/>
    </w:pPr>
    <w:rPr>
      <w:rFonts w:eastAsia="Times New Roman" w:cs="Times New Roman"/>
      <w:sz w:val="16"/>
      <w:szCs w:val="24"/>
    </w:rPr>
  </w:style>
  <w:style w:type="paragraph" w:customStyle="1" w:styleId="56ADBE78058F42D683DE10691AC5676D7">
    <w:name w:val="56ADBE78058F42D683DE10691AC5676D7"/>
    <w:rsid w:val="00EF3994"/>
    <w:pPr>
      <w:spacing w:after="0" w:line="240" w:lineRule="auto"/>
    </w:pPr>
    <w:rPr>
      <w:rFonts w:eastAsia="Times New Roman" w:cs="Times New Roman"/>
      <w:sz w:val="16"/>
      <w:szCs w:val="24"/>
    </w:rPr>
  </w:style>
  <w:style w:type="paragraph" w:customStyle="1" w:styleId="29D15B52EF204F9486AD52732FCC7CAA16">
    <w:name w:val="29D15B52EF204F9486AD52732FCC7CAA16"/>
    <w:rsid w:val="00EF3994"/>
    <w:pPr>
      <w:spacing w:after="0" w:line="240" w:lineRule="auto"/>
    </w:pPr>
    <w:rPr>
      <w:rFonts w:eastAsia="Times New Roman" w:cs="Times New Roman"/>
      <w:sz w:val="16"/>
      <w:szCs w:val="24"/>
    </w:rPr>
  </w:style>
  <w:style w:type="paragraph" w:customStyle="1" w:styleId="5C82E3419A9C42CD8FFD4727CF30426317">
    <w:name w:val="5C82E3419A9C42CD8FFD4727CF30426317"/>
    <w:rsid w:val="00EF3994"/>
    <w:pPr>
      <w:spacing w:after="0" w:line="240" w:lineRule="auto"/>
    </w:pPr>
    <w:rPr>
      <w:rFonts w:eastAsia="Times New Roman" w:cs="Times New Roman"/>
      <w:sz w:val="16"/>
      <w:szCs w:val="24"/>
    </w:rPr>
  </w:style>
  <w:style w:type="paragraph" w:customStyle="1" w:styleId="1D880A9404684DFEA86765863BDF630A17">
    <w:name w:val="1D880A9404684DFEA86765863BDF630A17"/>
    <w:rsid w:val="00EF3994"/>
    <w:pPr>
      <w:spacing w:after="0" w:line="240" w:lineRule="auto"/>
    </w:pPr>
    <w:rPr>
      <w:rFonts w:eastAsia="Times New Roman" w:cs="Times New Roman"/>
      <w:sz w:val="16"/>
      <w:szCs w:val="24"/>
    </w:rPr>
  </w:style>
  <w:style w:type="paragraph" w:customStyle="1" w:styleId="D0F74F534A9B45C8A95BB2F2D6E18E5C17">
    <w:name w:val="D0F74F534A9B45C8A95BB2F2D6E18E5C17"/>
    <w:rsid w:val="00EF3994"/>
    <w:pPr>
      <w:spacing w:after="0" w:line="240" w:lineRule="auto"/>
    </w:pPr>
    <w:rPr>
      <w:rFonts w:eastAsia="Times New Roman" w:cs="Times New Roman"/>
      <w:sz w:val="16"/>
      <w:szCs w:val="24"/>
    </w:rPr>
  </w:style>
  <w:style w:type="paragraph" w:customStyle="1" w:styleId="827E26F6809C4812A992E01581E37F6217">
    <w:name w:val="827E26F6809C4812A992E01581E37F6217"/>
    <w:rsid w:val="00EF3994"/>
    <w:pPr>
      <w:spacing w:after="0" w:line="240" w:lineRule="auto"/>
    </w:pPr>
    <w:rPr>
      <w:rFonts w:eastAsia="Times New Roman" w:cs="Times New Roman"/>
      <w:sz w:val="16"/>
      <w:szCs w:val="24"/>
    </w:rPr>
  </w:style>
  <w:style w:type="paragraph" w:customStyle="1" w:styleId="0E016C757CA94C5C850823E5A1F4FBC217">
    <w:name w:val="0E016C757CA94C5C850823E5A1F4FBC217"/>
    <w:rsid w:val="00EF3994"/>
    <w:pPr>
      <w:spacing w:after="0" w:line="240" w:lineRule="auto"/>
    </w:pPr>
    <w:rPr>
      <w:rFonts w:eastAsia="Times New Roman" w:cs="Times New Roman"/>
      <w:sz w:val="16"/>
      <w:szCs w:val="24"/>
    </w:rPr>
  </w:style>
  <w:style w:type="paragraph" w:customStyle="1" w:styleId="45BD6A9D09744724986BE3E1403CCB3117">
    <w:name w:val="45BD6A9D09744724986BE3E1403CCB3117"/>
    <w:rsid w:val="00EF3994"/>
    <w:pPr>
      <w:spacing w:after="0" w:line="240" w:lineRule="auto"/>
    </w:pPr>
    <w:rPr>
      <w:rFonts w:eastAsia="Times New Roman" w:cs="Times New Roman"/>
      <w:sz w:val="16"/>
      <w:szCs w:val="24"/>
    </w:rPr>
  </w:style>
  <w:style w:type="paragraph" w:customStyle="1" w:styleId="276F63068A054512A2E106A0849A210417">
    <w:name w:val="276F63068A054512A2E106A0849A210417"/>
    <w:rsid w:val="00EF3994"/>
    <w:pPr>
      <w:spacing w:after="0" w:line="240" w:lineRule="auto"/>
    </w:pPr>
    <w:rPr>
      <w:rFonts w:eastAsia="Times New Roman" w:cs="Times New Roman"/>
      <w:sz w:val="16"/>
      <w:szCs w:val="24"/>
    </w:rPr>
  </w:style>
  <w:style w:type="paragraph" w:customStyle="1" w:styleId="EC27F68F839E4DC4BDD5500249F89B1A5">
    <w:name w:val="EC27F68F839E4DC4BDD5500249F89B1A5"/>
    <w:rsid w:val="00EF3994"/>
    <w:pPr>
      <w:spacing w:after="0" w:line="240" w:lineRule="auto"/>
    </w:pPr>
    <w:rPr>
      <w:rFonts w:eastAsia="Times New Roman" w:cs="Times New Roman"/>
      <w:sz w:val="16"/>
      <w:szCs w:val="24"/>
    </w:rPr>
  </w:style>
  <w:style w:type="paragraph" w:customStyle="1" w:styleId="1C5B9C6272C241C6A7EDD7DBA0745E375">
    <w:name w:val="1C5B9C6272C241C6A7EDD7DBA0745E375"/>
    <w:rsid w:val="00EF3994"/>
    <w:pPr>
      <w:spacing w:after="0" w:line="240" w:lineRule="auto"/>
    </w:pPr>
    <w:rPr>
      <w:rFonts w:eastAsia="Times New Roman" w:cs="Times New Roman"/>
      <w:sz w:val="16"/>
      <w:szCs w:val="24"/>
    </w:rPr>
  </w:style>
  <w:style w:type="paragraph" w:customStyle="1" w:styleId="7F0916A0D5C04D648D0388D3E714A73B5">
    <w:name w:val="7F0916A0D5C04D648D0388D3E714A73B5"/>
    <w:rsid w:val="00EF3994"/>
    <w:pPr>
      <w:spacing w:after="0" w:line="240" w:lineRule="auto"/>
    </w:pPr>
    <w:rPr>
      <w:rFonts w:eastAsia="Times New Roman" w:cs="Times New Roman"/>
      <w:sz w:val="16"/>
      <w:szCs w:val="24"/>
    </w:rPr>
  </w:style>
  <w:style w:type="paragraph" w:customStyle="1" w:styleId="1DDF1C4883B74661BBC07BDD76A1E1B15">
    <w:name w:val="1DDF1C4883B74661BBC07BDD76A1E1B15"/>
    <w:rsid w:val="00EF3994"/>
    <w:pPr>
      <w:spacing w:after="0" w:line="240" w:lineRule="auto"/>
    </w:pPr>
    <w:rPr>
      <w:rFonts w:eastAsia="Times New Roman" w:cs="Times New Roman"/>
      <w:sz w:val="16"/>
      <w:szCs w:val="24"/>
    </w:rPr>
  </w:style>
  <w:style w:type="paragraph" w:customStyle="1" w:styleId="424E258DAA004CE795277287D23FC9415">
    <w:name w:val="424E258DAA004CE795277287D23FC9415"/>
    <w:rsid w:val="00EF3994"/>
    <w:pPr>
      <w:spacing w:after="0" w:line="240" w:lineRule="auto"/>
    </w:pPr>
    <w:rPr>
      <w:rFonts w:eastAsia="Times New Roman" w:cs="Times New Roman"/>
      <w:sz w:val="16"/>
      <w:szCs w:val="24"/>
    </w:rPr>
  </w:style>
  <w:style w:type="paragraph" w:customStyle="1" w:styleId="ECF92B9531F44AEE9FE8452F5625173A5">
    <w:name w:val="ECF92B9531F44AEE9FE8452F5625173A5"/>
    <w:rsid w:val="00EF3994"/>
    <w:pPr>
      <w:spacing w:after="0" w:line="240" w:lineRule="auto"/>
    </w:pPr>
    <w:rPr>
      <w:rFonts w:eastAsia="Times New Roman" w:cs="Times New Roman"/>
      <w:sz w:val="16"/>
      <w:szCs w:val="24"/>
    </w:rPr>
  </w:style>
  <w:style w:type="paragraph" w:customStyle="1" w:styleId="3EB7854061E9495EAC605B59B38C9E885">
    <w:name w:val="3EB7854061E9495EAC605B59B38C9E885"/>
    <w:rsid w:val="00EF3994"/>
    <w:pPr>
      <w:spacing w:after="0" w:line="240" w:lineRule="auto"/>
    </w:pPr>
    <w:rPr>
      <w:rFonts w:eastAsia="Times New Roman" w:cs="Times New Roman"/>
      <w:sz w:val="16"/>
      <w:szCs w:val="24"/>
    </w:rPr>
  </w:style>
  <w:style w:type="paragraph" w:customStyle="1" w:styleId="F7CA5548B7EC41A9A5D3C0A18DB28B7B5">
    <w:name w:val="F7CA5548B7EC41A9A5D3C0A18DB28B7B5"/>
    <w:rsid w:val="00EF3994"/>
    <w:pPr>
      <w:spacing w:after="0" w:line="240" w:lineRule="auto"/>
    </w:pPr>
    <w:rPr>
      <w:rFonts w:eastAsia="Times New Roman" w:cs="Times New Roman"/>
      <w:sz w:val="16"/>
      <w:szCs w:val="24"/>
    </w:rPr>
  </w:style>
  <w:style w:type="paragraph" w:customStyle="1" w:styleId="94BE59D8D23946D0B2CC1698342303A15">
    <w:name w:val="94BE59D8D23946D0B2CC1698342303A15"/>
    <w:rsid w:val="00EF3994"/>
    <w:pPr>
      <w:spacing w:after="0" w:line="240" w:lineRule="auto"/>
    </w:pPr>
    <w:rPr>
      <w:rFonts w:eastAsia="Times New Roman" w:cs="Times New Roman"/>
      <w:sz w:val="16"/>
      <w:szCs w:val="24"/>
    </w:rPr>
  </w:style>
  <w:style w:type="paragraph" w:customStyle="1" w:styleId="CA47739861954A97827A92E036C9E98A5">
    <w:name w:val="CA47739861954A97827A92E036C9E98A5"/>
    <w:rsid w:val="00EF3994"/>
    <w:pPr>
      <w:spacing w:after="0" w:line="240" w:lineRule="auto"/>
    </w:pPr>
    <w:rPr>
      <w:rFonts w:eastAsia="Times New Roman" w:cs="Times New Roman"/>
      <w:sz w:val="16"/>
      <w:szCs w:val="24"/>
    </w:rPr>
  </w:style>
  <w:style w:type="paragraph" w:customStyle="1" w:styleId="3E72A2D7B6644C7C816CA9D80908E81E5">
    <w:name w:val="3E72A2D7B6644C7C816CA9D80908E81E5"/>
    <w:rsid w:val="00EF3994"/>
    <w:pPr>
      <w:spacing w:after="0" w:line="240" w:lineRule="auto"/>
    </w:pPr>
    <w:rPr>
      <w:rFonts w:eastAsia="Times New Roman" w:cs="Times New Roman"/>
      <w:sz w:val="16"/>
      <w:szCs w:val="24"/>
    </w:rPr>
  </w:style>
  <w:style w:type="paragraph" w:customStyle="1" w:styleId="2AB09AADDDA04388A9DF702CE1F659E85">
    <w:name w:val="2AB09AADDDA04388A9DF702CE1F659E85"/>
    <w:rsid w:val="00EF3994"/>
    <w:pPr>
      <w:spacing w:after="0" w:line="240" w:lineRule="auto"/>
    </w:pPr>
    <w:rPr>
      <w:rFonts w:eastAsia="Times New Roman" w:cs="Times New Roman"/>
      <w:sz w:val="16"/>
      <w:szCs w:val="24"/>
    </w:rPr>
  </w:style>
  <w:style w:type="paragraph" w:customStyle="1" w:styleId="73A8DE2D99094A57A3BCF479CF3702585">
    <w:name w:val="73A8DE2D99094A57A3BCF479CF3702585"/>
    <w:rsid w:val="00EF3994"/>
    <w:pPr>
      <w:spacing w:after="0" w:line="240" w:lineRule="auto"/>
    </w:pPr>
    <w:rPr>
      <w:rFonts w:eastAsia="Times New Roman" w:cs="Times New Roman"/>
      <w:sz w:val="16"/>
      <w:szCs w:val="24"/>
    </w:rPr>
  </w:style>
  <w:style w:type="paragraph" w:customStyle="1" w:styleId="F562BB4CDC6248A5B39F5B92643FAB995">
    <w:name w:val="F562BB4CDC6248A5B39F5B92643FAB995"/>
    <w:rsid w:val="00EF3994"/>
    <w:pPr>
      <w:spacing w:after="0" w:line="240" w:lineRule="auto"/>
    </w:pPr>
    <w:rPr>
      <w:rFonts w:eastAsia="Times New Roman" w:cs="Times New Roman"/>
      <w:sz w:val="16"/>
      <w:szCs w:val="24"/>
    </w:rPr>
  </w:style>
  <w:style w:type="paragraph" w:customStyle="1" w:styleId="103ED401C25E412696736502AA3150325">
    <w:name w:val="103ED401C25E412696736502AA3150325"/>
    <w:rsid w:val="00EF3994"/>
    <w:pPr>
      <w:spacing w:after="0" w:line="240" w:lineRule="auto"/>
    </w:pPr>
    <w:rPr>
      <w:rFonts w:eastAsia="Times New Roman" w:cs="Times New Roman"/>
      <w:sz w:val="16"/>
      <w:szCs w:val="24"/>
    </w:rPr>
  </w:style>
  <w:style w:type="paragraph" w:customStyle="1" w:styleId="4B5207209BE44286B6EE057F7B1B4CF15">
    <w:name w:val="4B5207209BE44286B6EE057F7B1B4CF15"/>
    <w:rsid w:val="00EF3994"/>
    <w:pPr>
      <w:spacing w:after="0" w:line="240" w:lineRule="auto"/>
    </w:pPr>
    <w:rPr>
      <w:rFonts w:eastAsia="Times New Roman" w:cs="Times New Roman"/>
      <w:sz w:val="16"/>
      <w:szCs w:val="24"/>
    </w:rPr>
  </w:style>
  <w:style w:type="paragraph" w:customStyle="1" w:styleId="5D1DA469734B499EA193D4B270FD0CD15">
    <w:name w:val="5D1DA469734B499EA193D4B270FD0CD15"/>
    <w:rsid w:val="00EF3994"/>
    <w:pPr>
      <w:spacing w:after="0" w:line="240" w:lineRule="auto"/>
    </w:pPr>
    <w:rPr>
      <w:rFonts w:eastAsia="Times New Roman" w:cs="Times New Roman"/>
      <w:sz w:val="16"/>
      <w:szCs w:val="24"/>
    </w:rPr>
  </w:style>
  <w:style w:type="paragraph" w:customStyle="1" w:styleId="41F826DB6E7D4EBFAD8BE232062147B65">
    <w:name w:val="41F826DB6E7D4EBFAD8BE232062147B65"/>
    <w:rsid w:val="00EF3994"/>
    <w:pPr>
      <w:spacing w:after="0" w:line="240" w:lineRule="auto"/>
    </w:pPr>
    <w:rPr>
      <w:rFonts w:eastAsia="Times New Roman" w:cs="Times New Roman"/>
      <w:sz w:val="16"/>
      <w:szCs w:val="24"/>
    </w:rPr>
  </w:style>
  <w:style w:type="paragraph" w:customStyle="1" w:styleId="3A0D6DC947CF43E6825F2FE5A82CBBC85">
    <w:name w:val="3A0D6DC947CF43E6825F2FE5A82CBBC85"/>
    <w:rsid w:val="00EF3994"/>
    <w:pPr>
      <w:spacing w:after="0" w:line="240" w:lineRule="auto"/>
    </w:pPr>
    <w:rPr>
      <w:rFonts w:eastAsia="Times New Roman" w:cs="Times New Roman"/>
      <w:sz w:val="16"/>
      <w:szCs w:val="24"/>
    </w:rPr>
  </w:style>
  <w:style w:type="paragraph" w:customStyle="1" w:styleId="88B64AAFAFD74C4EAD6E78C4C9F1BDD35">
    <w:name w:val="88B64AAFAFD74C4EAD6E78C4C9F1BDD35"/>
    <w:rsid w:val="00EF3994"/>
    <w:pPr>
      <w:spacing w:after="0" w:line="240" w:lineRule="auto"/>
    </w:pPr>
    <w:rPr>
      <w:rFonts w:eastAsia="Times New Roman" w:cs="Times New Roman"/>
      <w:sz w:val="16"/>
      <w:szCs w:val="24"/>
    </w:rPr>
  </w:style>
  <w:style w:type="paragraph" w:customStyle="1" w:styleId="A7B3D4F49E774BA89061B02B07E6923E5">
    <w:name w:val="A7B3D4F49E774BA89061B02B07E6923E5"/>
    <w:rsid w:val="00EF3994"/>
    <w:pPr>
      <w:spacing w:after="0" w:line="240" w:lineRule="auto"/>
    </w:pPr>
    <w:rPr>
      <w:rFonts w:eastAsia="Times New Roman" w:cs="Times New Roman"/>
      <w:sz w:val="16"/>
      <w:szCs w:val="24"/>
    </w:rPr>
  </w:style>
  <w:style w:type="paragraph" w:customStyle="1" w:styleId="C4FED9510B5D49658EE87271F062699F5">
    <w:name w:val="C4FED9510B5D49658EE87271F062699F5"/>
    <w:rsid w:val="00EF3994"/>
    <w:pPr>
      <w:spacing w:after="0" w:line="240" w:lineRule="auto"/>
    </w:pPr>
    <w:rPr>
      <w:rFonts w:eastAsia="Times New Roman" w:cs="Times New Roman"/>
      <w:sz w:val="16"/>
      <w:szCs w:val="24"/>
    </w:rPr>
  </w:style>
  <w:style w:type="paragraph" w:customStyle="1" w:styleId="2514167DE8E445F0B0B512902540505B5">
    <w:name w:val="2514167DE8E445F0B0B512902540505B5"/>
    <w:rsid w:val="00EF3994"/>
    <w:pPr>
      <w:spacing w:after="0" w:line="240" w:lineRule="auto"/>
    </w:pPr>
    <w:rPr>
      <w:rFonts w:eastAsia="Times New Roman" w:cs="Times New Roman"/>
      <w:sz w:val="16"/>
      <w:szCs w:val="24"/>
    </w:rPr>
  </w:style>
  <w:style w:type="paragraph" w:customStyle="1" w:styleId="CE915717131848A58B14B312E21F8B415">
    <w:name w:val="CE915717131848A58B14B312E21F8B415"/>
    <w:rsid w:val="00EF3994"/>
    <w:pPr>
      <w:spacing w:after="0" w:line="240" w:lineRule="auto"/>
    </w:pPr>
    <w:rPr>
      <w:rFonts w:eastAsia="Times New Roman" w:cs="Times New Roman"/>
      <w:sz w:val="16"/>
      <w:szCs w:val="24"/>
    </w:rPr>
  </w:style>
  <w:style w:type="paragraph" w:customStyle="1" w:styleId="EAD9C24E7D264946BE3CBAD2E36741D45">
    <w:name w:val="EAD9C24E7D264946BE3CBAD2E36741D45"/>
    <w:rsid w:val="00EF3994"/>
    <w:pPr>
      <w:spacing w:after="0" w:line="240" w:lineRule="auto"/>
    </w:pPr>
    <w:rPr>
      <w:rFonts w:eastAsia="Times New Roman" w:cs="Times New Roman"/>
      <w:sz w:val="16"/>
      <w:szCs w:val="24"/>
    </w:rPr>
  </w:style>
  <w:style w:type="paragraph" w:customStyle="1" w:styleId="FAF4F54526F34ECDB5C349B5598060B65">
    <w:name w:val="FAF4F54526F34ECDB5C349B5598060B65"/>
    <w:rsid w:val="00EF3994"/>
    <w:pPr>
      <w:spacing w:after="0" w:line="240" w:lineRule="auto"/>
    </w:pPr>
    <w:rPr>
      <w:rFonts w:eastAsia="Times New Roman" w:cs="Times New Roman"/>
      <w:sz w:val="16"/>
      <w:szCs w:val="24"/>
    </w:rPr>
  </w:style>
  <w:style w:type="paragraph" w:customStyle="1" w:styleId="2D3866362A384CC0AE40D85C9542BCA85">
    <w:name w:val="2D3866362A384CC0AE40D85C9542BCA85"/>
    <w:rsid w:val="00EF3994"/>
    <w:pPr>
      <w:spacing w:after="0" w:line="240" w:lineRule="auto"/>
    </w:pPr>
    <w:rPr>
      <w:rFonts w:eastAsia="Times New Roman" w:cs="Times New Roman"/>
      <w:sz w:val="16"/>
      <w:szCs w:val="24"/>
    </w:rPr>
  </w:style>
  <w:style w:type="paragraph" w:customStyle="1" w:styleId="00CC23D1C8EE4FA0872EFBFFAB82C08F5">
    <w:name w:val="00CC23D1C8EE4FA0872EFBFFAB82C08F5"/>
    <w:rsid w:val="00EF3994"/>
    <w:pPr>
      <w:spacing w:after="0" w:line="240" w:lineRule="auto"/>
    </w:pPr>
    <w:rPr>
      <w:rFonts w:eastAsia="Times New Roman" w:cs="Times New Roman"/>
      <w:sz w:val="16"/>
      <w:szCs w:val="24"/>
    </w:rPr>
  </w:style>
  <w:style w:type="paragraph" w:customStyle="1" w:styleId="6A66B11F60924C26834C3AA6AC6291C85">
    <w:name w:val="6A66B11F60924C26834C3AA6AC6291C85"/>
    <w:rsid w:val="00EF3994"/>
    <w:pPr>
      <w:spacing w:after="0" w:line="240" w:lineRule="auto"/>
    </w:pPr>
    <w:rPr>
      <w:rFonts w:eastAsia="Times New Roman" w:cs="Times New Roman"/>
      <w:sz w:val="16"/>
      <w:szCs w:val="24"/>
    </w:rPr>
  </w:style>
  <w:style w:type="paragraph" w:customStyle="1" w:styleId="D47A8394F4DE4178ADD9367582FCE5845">
    <w:name w:val="D47A8394F4DE4178ADD9367582FCE5845"/>
    <w:rsid w:val="00EF3994"/>
    <w:pPr>
      <w:spacing w:after="0" w:line="240" w:lineRule="auto"/>
    </w:pPr>
    <w:rPr>
      <w:rFonts w:eastAsia="Times New Roman" w:cs="Times New Roman"/>
      <w:sz w:val="16"/>
      <w:szCs w:val="24"/>
    </w:rPr>
  </w:style>
  <w:style w:type="paragraph" w:customStyle="1" w:styleId="DA305CFAABB7424D9D3B6A03B2B310435">
    <w:name w:val="DA305CFAABB7424D9D3B6A03B2B310435"/>
    <w:rsid w:val="00EF3994"/>
    <w:pPr>
      <w:spacing w:after="0" w:line="240" w:lineRule="auto"/>
    </w:pPr>
    <w:rPr>
      <w:rFonts w:eastAsia="Times New Roman" w:cs="Times New Roman"/>
      <w:sz w:val="16"/>
      <w:szCs w:val="24"/>
    </w:rPr>
  </w:style>
  <w:style w:type="paragraph" w:customStyle="1" w:styleId="F6DBA3B5AB1D4F0393921FDA3ADC2A925">
    <w:name w:val="F6DBA3B5AB1D4F0393921FDA3ADC2A925"/>
    <w:rsid w:val="00EF3994"/>
    <w:pPr>
      <w:spacing w:after="0" w:line="240" w:lineRule="auto"/>
    </w:pPr>
    <w:rPr>
      <w:rFonts w:eastAsia="Times New Roman" w:cs="Times New Roman"/>
      <w:sz w:val="16"/>
      <w:szCs w:val="24"/>
    </w:rPr>
  </w:style>
  <w:style w:type="paragraph" w:customStyle="1" w:styleId="70A1AC71157841F39BBBC5CDC997DE7B5">
    <w:name w:val="70A1AC71157841F39BBBC5CDC997DE7B5"/>
    <w:rsid w:val="00EF3994"/>
    <w:pPr>
      <w:spacing w:after="0" w:line="240" w:lineRule="auto"/>
    </w:pPr>
    <w:rPr>
      <w:rFonts w:eastAsia="Times New Roman" w:cs="Times New Roman"/>
      <w:sz w:val="16"/>
      <w:szCs w:val="24"/>
    </w:rPr>
  </w:style>
  <w:style w:type="paragraph" w:customStyle="1" w:styleId="B9169844FFE242CC8FFD30D6EBE1AC1D5">
    <w:name w:val="B9169844FFE242CC8FFD30D6EBE1AC1D5"/>
    <w:rsid w:val="00EF3994"/>
    <w:pPr>
      <w:spacing w:after="0" w:line="240" w:lineRule="auto"/>
    </w:pPr>
    <w:rPr>
      <w:rFonts w:eastAsia="Times New Roman" w:cs="Times New Roman"/>
      <w:sz w:val="16"/>
      <w:szCs w:val="24"/>
    </w:rPr>
  </w:style>
  <w:style w:type="paragraph" w:customStyle="1" w:styleId="FF507458C4024D62ABEF5FF6C01FBCEB5">
    <w:name w:val="FF507458C4024D62ABEF5FF6C01FBCEB5"/>
    <w:rsid w:val="00EF3994"/>
    <w:pPr>
      <w:spacing w:after="0" w:line="240" w:lineRule="auto"/>
    </w:pPr>
    <w:rPr>
      <w:rFonts w:eastAsia="Times New Roman" w:cs="Times New Roman"/>
      <w:sz w:val="16"/>
      <w:szCs w:val="24"/>
    </w:rPr>
  </w:style>
  <w:style w:type="paragraph" w:customStyle="1" w:styleId="EBDFC11347404620A269503CC465504E5">
    <w:name w:val="EBDFC11347404620A269503CC465504E5"/>
    <w:rsid w:val="00EF3994"/>
    <w:pPr>
      <w:spacing w:after="0" w:line="240" w:lineRule="auto"/>
    </w:pPr>
    <w:rPr>
      <w:rFonts w:eastAsia="Times New Roman" w:cs="Times New Roman"/>
      <w:sz w:val="16"/>
      <w:szCs w:val="24"/>
    </w:rPr>
  </w:style>
  <w:style w:type="paragraph" w:customStyle="1" w:styleId="2B46ABB740F048F7A31CEED2C5BAC2915">
    <w:name w:val="2B46ABB740F048F7A31CEED2C5BAC2915"/>
    <w:rsid w:val="00EF3994"/>
    <w:pPr>
      <w:spacing w:after="0" w:line="240" w:lineRule="auto"/>
    </w:pPr>
    <w:rPr>
      <w:rFonts w:eastAsia="Times New Roman" w:cs="Times New Roman"/>
      <w:sz w:val="16"/>
      <w:szCs w:val="24"/>
    </w:rPr>
  </w:style>
  <w:style w:type="paragraph" w:customStyle="1" w:styleId="354DF3E20A084CEE831D6B224165B1185">
    <w:name w:val="354DF3E20A084CEE831D6B224165B1185"/>
    <w:rsid w:val="00EF3994"/>
    <w:pPr>
      <w:spacing w:after="0" w:line="240" w:lineRule="auto"/>
    </w:pPr>
    <w:rPr>
      <w:rFonts w:eastAsia="Times New Roman" w:cs="Times New Roman"/>
      <w:sz w:val="16"/>
      <w:szCs w:val="24"/>
    </w:rPr>
  </w:style>
  <w:style w:type="paragraph" w:customStyle="1" w:styleId="2DFEF3F860D94B3D8080E3C58765DCA25">
    <w:name w:val="2DFEF3F860D94B3D8080E3C58765DCA25"/>
    <w:rsid w:val="00EF3994"/>
    <w:pPr>
      <w:spacing w:after="0" w:line="240" w:lineRule="auto"/>
    </w:pPr>
    <w:rPr>
      <w:rFonts w:eastAsia="Times New Roman" w:cs="Times New Roman"/>
      <w:sz w:val="16"/>
      <w:szCs w:val="24"/>
    </w:rPr>
  </w:style>
  <w:style w:type="paragraph" w:customStyle="1" w:styleId="63D40B675CF44260A4C8424A9F18FE4C5">
    <w:name w:val="63D40B675CF44260A4C8424A9F18FE4C5"/>
    <w:rsid w:val="00EF3994"/>
    <w:pPr>
      <w:spacing w:after="0" w:line="240" w:lineRule="auto"/>
    </w:pPr>
    <w:rPr>
      <w:rFonts w:eastAsia="Times New Roman" w:cs="Times New Roman"/>
      <w:sz w:val="16"/>
      <w:szCs w:val="24"/>
    </w:rPr>
  </w:style>
  <w:style w:type="paragraph" w:customStyle="1" w:styleId="AC3B501AE2DB44BA8B35064EE3037B865">
    <w:name w:val="AC3B501AE2DB44BA8B35064EE3037B865"/>
    <w:rsid w:val="00EF3994"/>
    <w:pPr>
      <w:spacing w:after="0" w:line="240" w:lineRule="auto"/>
    </w:pPr>
    <w:rPr>
      <w:rFonts w:eastAsia="Times New Roman" w:cs="Times New Roman"/>
      <w:sz w:val="16"/>
      <w:szCs w:val="24"/>
    </w:rPr>
  </w:style>
  <w:style w:type="paragraph" w:customStyle="1" w:styleId="C106D37BDCDB495EA10BAC0AA1B7AF7B5">
    <w:name w:val="C106D37BDCDB495EA10BAC0AA1B7AF7B5"/>
    <w:rsid w:val="00EF3994"/>
    <w:pPr>
      <w:spacing w:after="0" w:line="240" w:lineRule="auto"/>
    </w:pPr>
    <w:rPr>
      <w:rFonts w:eastAsia="Times New Roman" w:cs="Times New Roman"/>
      <w:sz w:val="16"/>
      <w:szCs w:val="24"/>
    </w:rPr>
  </w:style>
  <w:style w:type="paragraph" w:customStyle="1" w:styleId="8B7B99EBAE15456D9361013D2731FE185">
    <w:name w:val="8B7B99EBAE15456D9361013D2731FE185"/>
    <w:rsid w:val="00EF3994"/>
    <w:pPr>
      <w:spacing w:after="0" w:line="240" w:lineRule="auto"/>
    </w:pPr>
    <w:rPr>
      <w:rFonts w:eastAsia="Times New Roman" w:cs="Times New Roman"/>
      <w:sz w:val="16"/>
      <w:szCs w:val="24"/>
    </w:rPr>
  </w:style>
  <w:style w:type="paragraph" w:customStyle="1" w:styleId="0341D766737C4F7AA6B1DE2600CACD7E5">
    <w:name w:val="0341D766737C4F7AA6B1DE2600CACD7E5"/>
    <w:rsid w:val="00EF3994"/>
    <w:pPr>
      <w:spacing w:after="0" w:line="240" w:lineRule="auto"/>
    </w:pPr>
    <w:rPr>
      <w:rFonts w:eastAsia="Times New Roman" w:cs="Times New Roman"/>
      <w:sz w:val="16"/>
      <w:szCs w:val="24"/>
    </w:rPr>
  </w:style>
  <w:style w:type="paragraph" w:customStyle="1" w:styleId="29EC1E7D470E4BB1A2A22A449A0599B85">
    <w:name w:val="29EC1E7D470E4BB1A2A22A449A0599B85"/>
    <w:rsid w:val="00EF3994"/>
    <w:pPr>
      <w:spacing w:after="0" w:line="240" w:lineRule="auto"/>
    </w:pPr>
    <w:rPr>
      <w:rFonts w:eastAsia="Times New Roman" w:cs="Times New Roman"/>
      <w:sz w:val="16"/>
      <w:szCs w:val="24"/>
    </w:rPr>
  </w:style>
  <w:style w:type="paragraph" w:customStyle="1" w:styleId="BD2A6B07A1754A6CBC31C9175B82284F5">
    <w:name w:val="BD2A6B07A1754A6CBC31C9175B82284F5"/>
    <w:rsid w:val="00EF3994"/>
    <w:pPr>
      <w:spacing w:after="0" w:line="240" w:lineRule="auto"/>
    </w:pPr>
    <w:rPr>
      <w:rFonts w:eastAsia="Times New Roman" w:cs="Times New Roman"/>
      <w:sz w:val="16"/>
      <w:szCs w:val="24"/>
    </w:rPr>
  </w:style>
  <w:style w:type="paragraph" w:customStyle="1" w:styleId="ACFBD09A19A34FD7BEB16C0A103A716E5">
    <w:name w:val="ACFBD09A19A34FD7BEB16C0A103A716E5"/>
    <w:rsid w:val="00EF3994"/>
    <w:pPr>
      <w:spacing w:after="0" w:line="240" w:lineRule="auto"/>
    </w:pPr>
    <w:rPr>
      <w:rFonts w:eastAsia="Times New Roman" w:cs="Times New Roman"/>
      <w:sz w:val="16"/>
      <w:szCs w:val="24"/>
    </w:rPr>
  </w:style>
  <w:style w:type="paragraph" w:customStyle="1" w:styleId="655C4563935549C8AB61246D78A3D6A65">
    <w:name w:val="655C4563935549C8AB61246D78A3D6A65"/>
    <w:rsid w:val="00EF3994"/>
    <w:pPr>
      <w:spacing w:after="0" w:line="240" w:lineRule="auto"/>
    </w:pPr>
    <w:rPr>
      <w:rFonts w:eastAsia="Times New Roman" w:cs="Times New Roman"/>
      <w:sz w:val="16"/>
      <w:szCs w:val="24"/>
    </w:rPr>
  </w:style>
  <w:style w:type="paragraph" w:customStyle="1" w:styleId="75A4529B0D5F45D5870D4543ADBE33755">
    <w:name w:val="75A4529B0D5F45D5870D4543ADBE33755"/>
    <w:rsid w:val="00EF3994"/>
    <w:pPr>
      <w:spacing w:after="0" w:line="240" w:lineRule="auto"/>
    </w:pPr>
    <w:rPr>
      <w:rFonts w:eastAsia="Times New Roman" w:cs="Times New Roman"/>
      <w:sz w:val="16"/>
      <w:szCs w:val="24"/>
    </w:rPr>
  </w:style>
  <w:style w:type="paragraph" w:customStyle="1" w:styleId="82FE34F124DF4FB98DCA2DCEC4859AA85">
    <w:name w:val="82FE34F124DF4FB98DCA2DCEC4859AA85"/>
    <w:rsid w:val="00EF3994"/>
    <w:pPr>
      <w:spacing w:after="0" w:line="240" w:lineRule="auto"/>
    </w:pPr>
    <w:rPr>
      <w:rFonts w:eastAsia="Times New Roman" w:cs="Times New Roman"/>
      <w:sz w:val="16"/>
      <w:szCs w:val="24"/>
    </w:rPr>
  </w:style>
  <w:style w:type="paragraph" w:customStyle="1" w:styleId="3B76243EB2674FA990EFFAE23912361E5">
    <w:name w:val="3B76243EB2674FA990EFFAE23912361E5"/>
    <w:rsid w:val="00EF3994"/>
    <w:pPr>
      <w:spacing w:after="0" w:line="240" w:lineRule="auto"/>
    </w:pPr>
    <w:rPr>
      <w:rFonts w:eastAsia="Times New Roman" w:cs="Times New Roman"/>
      <w:sz w:val="16"/>
      <w:szCs w:val="24"/>
    </w:rPr>
  </w:style>
  <w:style w:type="paragraph" w:customStyle="1" w:styleId="29D6039053F54900B86A45822FD5D0A35">
    <w:name w:val="29D6039053F54900B86A45822FD5D0A35"/>
    <w:rsid w:val="00EF3994"/>
    <w:pPr>
      <w:spacing w:after="0" w:line="240" w:lineRule="auto"/>
    </w:pPr>
    <w:rPr>
      <w:rFonts w:eastAsia="Times New Roman" w:cs="Times New Roman"/>
      <w:sz w:val="16"/>
      <w:szCs w:val="24"/>
    </w:rPr>
  </w:style>
  <w:style w:type="paragraph" w:customStyle="1" w:styleId="03D5BE5208FC4CAD80FBE6C0299AED215">
    <w:name w:val="03D5BE5208FC4CAD80FBE6C0299AED215"/>
    <w:rsid w:val="00EF3994"/>
    <w:pPr>
      <w:spacing w:after="0" w:line="240" w:lineRule="auto"/>
    </w:pPr>
    <w:rPr>
      <w:rFonts w:eastAsia="Times New Roman" w:cs="Times New Roman"/>
      <w:sz w:val="16"/>
      <w:szCs w:val="24"/>
    </w:rPr>
  </w:style>
  <w:style w:type="paragraph" w:customStyle="1" w:styleId="585E440531474CCE9FA8B14449C4C7F25">
    <w:name w:val="585E440531474CCE9FA8B14449C4C7F25"/>
    <w:rsid w:val="00EF3994"/>
    <w:pPr>
      <w:spacing w:after="0" w:line="240" w:lineRule="auto"/>
    </w:pPr>
    <w:rPr>
      <w:rFonts w:eastAsia="Times New Roman" w:cs="Times New Roman"/>
      <w:sz w:val="16"/>
      <w:szCs w:val="24"/>
    </w:rPr>
  </w:style>
  <w:style w:type="paragraph" w:customStyle="1" w:styleId="D0A6CE5315264EBFB8FC057B5361C7785">
    <w:name w:val="D0A6CE5315264EBFB8FC057B5361C7785"/>
    <w:rsid w:val="00EF3994"/>
    <w:pPr>
      <w:spacing w:after="0" w:line="240" w:lineRule="auto"/>
    </w:pPr>
    <w:rPr>
      <w:rFonts w:eastAsia="Times New Roman" w:cs="Times New Roman"/>
      <w:sz w:val="16"/>
      <w:szCs w:val="24"/>
    </w:rPr>
  </w:style>
  <w:style w:type="paragraph" w:customStyle="1" w:styleId="CB03304DD3814288BBFA6F567074A2695">
    <w:name w:val="CB03304DD3814288BBFA6F567074A2695"/>
    <w:rsid w:val="00EF3994"/>
    <w:pPr>
      <w:spacing w:after="0" w:line="240" w:lineRule="auto"/>
    </w:pPr>
    <w:rPr>
      <w:rFonts w:eastAsia="Times New Roman" w:cs="Times New Roman"/>
      <w:sz w:val="16"/>
      <w:szCs w:val="24"/>
    </w:rPr>
  </w:style>
  <w:style w:type="paragraph" w:customStyle="1" w:styleId="6606794233B24290BECED780B29D7A0D5">
    <w:name w:val="6606794233B24290BECED780B29D7A0D5"/>
    <w:rsid w:val="00EF3994"/>
    <w:pPr>
      <w:spacing w:after="0" w:line="240" w:lineRule="auto"/>
    </w:pPr>
    <w:rPr>
      <w:rFonts w:eastAsia="Times New Roman" w:cs="Times New Roman"/>
      <w:sz w:val="16"/>
      <w:szCs w:val="24"/>
    </w:rPr>
  </w:style>
  <w:style w:type="paragraph" w:customStyle="1" w:styleId="9F11C5397C7A4741AA81C63F2E7C676B5">
    <w:name w:val="9F11C5397C7A4741AA81C63F2E7C676B5"/>
    <w:rsid w:val="00EF3994"/>
    <w:pPr>
      <w:spacing w:after="0" w:line="240" w:lineRule="auto"/>
    </w:pPr>
    <w:rPr>
      <w:rFonts w:eastAsia="Times New Roman" w:cs="Times New Roman"/>
      <w:sz w:val="16"/>
      <w:szCs w:val="24"/>
    </w:rPr>
  </w:style>
  <w:style w:type="paragraph" w:customStyle="1" w:styleId="503BC912823F4B679534DDA24DE1A9515">
    <w:name w:val="503BC912823F4B679534DDA24DE1A9515"/>
    <w:rsid w:val="00EF3994"/>
    <w:pPr>
      <w:spacing w:after="0" w:line="240" w:lineRule="auto"/>
    </w:pPr>
    <w:rPr>
      <w:rFonts w:eastAsia="Times New Roman" w:cs="Times New Roman"/>
      <w:sz w:val="16"/>
      <w:szCs w:val="24"/>
    </w:rPr>
  </w:style>
  <w:style w:type="paragraph" w:customStyle="1" w:styleId="5DD03CBFC68442D7AC0ADF04B8C06B4E5">
    <w:name w:val="5DD03CBFC68442D7AC0ADF04B8C06B4E5"/>
    <w:rsid w:val="00EF3994"/>
    <w:pPr>
      <w:spacing w:after="0" w:line="240" w:lineRule="auto"/>
    </w:pPr>
    <w:rPr>
      <w:rFonts w:eastAsia="Times New Roman" w:cs="Times New Roman"/>
      <w:sz w:val="16"/>
      <w:szCs w:val="24"/>
    </w:rPr>
  </w:style>
  <w:style w:type="paragraph" w:customStyle="1" w:styleId="56B73EB6724E4891AADF09DA66E4E3D85">
    <w:name w:val="56B73EB6724E4891AADF09DA66E4E3D85"/>
    <w:rsid w:val="00EF3994"/>
    <w:pPr>
      <w:spacing w:after="0" w:line="240" w:lineRule="auto"/>
    </w:pPr>
    <w:rPr>
      <w:rFonts w:eastAsia="Times New Roman" w:cs="Times New Roman"/>
      <w:sz w:val="16"/>
      <w:szCs w:val="24"/>
    </w:rPr>
  </w:style>
  <w:style w:type="paragraph" w:customStyle="1" w:styleId="207214C2CC954D6EA4942A20B90B10365">
    <w:name w:val="207214C2CC954D6EA4942A20B90B10365"/>
    <w:rsid w:val="00EF3994"/>
    <w:pPr>
      <w:spacing w:after="0" w:line="240" w:lineRule="auto"/>
    </w:pPr>
    <w:rPr>
      <w:rFonts w:eastAsia="Times New Roman" w:cs="Times New Roman"/>
      <w:sz w:val="16"/>
      <w:szCs w:val="24"/>
    </w:rPr>
  </w:style>
  <w:style w:type="paragraph" w:customStyle="1" w:styleId="77EF6460AD3B48EC99D4D988B6874B085">
    <w:name w:val="77EF6460AD3B48EC99D4D988B6874B085"/>
    <w:rsid w:val="00EF3994"/>
    <w:pPr>
      <w:spacing w:after="0" w:line="240" w:lineRule="auto"/>
    </w:pPr>
    <w:rPr>
      <w:rFonts w:eastAsia="Times New Roman" w:cs="Times New Roman"/>
      <w:sz w:val="16"/>
      <w:szCs w:val="24"/>
    </w:rPr>
  </w:style>
  <w:style w:type="paragraph" w:customStyle="1" w:styleId="5817ED7259FF475FBC285569557F4F2F2">
    <w:name w:val="5817ED7259FF475FBC285569557F4F2F2"/>
    <w:rsid w:val="00EF3994"/>
    <w:pPr>
      <w:spacing w:after="0" w:line="240" w:lineRule="auto"/>
    </w:pPr>
    <w:rPr>
      <w:rFonts w:eastAsia="Times New Roman" w:cs="Times New Roman"/>
      <w:sz w:val="16"/>
      <w:szCs w:val="24"/>
    </w:rPr>
  </w:style>
  <w:style w:type="paragraph" w:customStyle="1" w:styleId="C91BC0476F214A0A97507527BEED035A2">
    <w:name w:val="C91BC0476F214A0A97507527BEED035A2"/>
    <w:rsid w:val="00EF3994"/>
    <w:pPr>
      <w:spacing w:after="0" w:line="240" w:lineRule="auto"/>
    </w:pPr>
    <w:rPr>
      <w:rFonts w:eastAsia="Times New Roman" w:cs="Times New Roman"/>
      <w:sz w:val="16"/>
      <w:szCs w:val="24"/>
    </w:rPr>
  </w:style>
  <w:style w:type="paragraph" w:customStyle="1" w:styleId="D4381780846548A9BEA00D54F16DACAE2">
    <w:name w:val="D4381780846548A9BEA00D54F16DACAE2"/>
    <w:rsid w:val="00EF3994"/>
    <w:pPr>
      <w:spacing w:after="0" w:line="240" w:lineRule="auto"/>
    </w:pPr>
    <w:rPr>
      <w:rFonts w:eastAsia="Times New Roman" w:cs="Times New Roman"/>
      <w:sz w:val="16"/>
      <w:szCs w:val="24"/>
    </w:rPr>
  </w:style>
  <w:style w:type="paragraph" w:customStyle="1" w:styleId="A63A67327BC14D7B80A8225AD0D4EBDA2">
    <w:name w:val="A63A67327BC14D7B80A8225AD0D4EBDA2"/>
    <w:rsid w:val="00EF3994"/>
    <w:pPr>
      <w:spacing w:after="0" w:line="240" w:lineRule="auto"/>
    </w:pPr>
    <w:rPr>
      <w:rFonts w:eastAsia="Times New Roman" w:cs="Times New Roman"/>
      <w:sz w:val="16"/>
      <w:szCs w:val="24"/>
    </w:rPr>
  </w:style>
  <w:style w:type="paragraph" w:customStyle="1" w:styleId="7E4D14DBF95D4C80A64782A280A939FB2">
    <w:name w:val="7E4D14DBF95D4C80A64782A280A939FB2"/>
    <w:rsid w:val="00EF3994"/>
    <w:pPr>
      <w:spacing w:after="0" w:line="240" w:lineRule="auto"/>
    </w:pPr>
    <w:rPr>
      <w:rFonts w:eastAsia="Times New Roman" w:cs="Times New Roman"/>
      <w:sz w:val="16"/>
      <w:szCs w:val="24"/>
    </w:rPr>
  </w:style>
  <w:style w:type="paragraph" w:customStyle="1" w:styleId="3F913A3D90D441D48E731F0D702FCB272">
    <w:name w:val="3F913A3D90D441D48E731F0D702FCB272"/>
    <w:rsid w:val="00EF3994"/>
    <w:pPr>
      <w:spacing w:after="0" w:line="240" w:lineRule="auto"/>
    </w:pPr>
    <w:rPr>
      <w:rFonts w:eastAsia="Times New Roman" w:cs="Times New Roman"/>
      <w:sz w:val="16"/>
      <w:szCs w:val="24"/>
    </w:rPr>
  </w:style>
  <w:style w:type="paragraph" w:customStyle="1" w:styleId="20146696A0A641B6A5583893B155304F2">
    <w:name w:val="20146696A0A641B6A5583893B155304F2"/>
    <w:rsid w:val="00EF3994"/>
    <w:pPr>
      <w:spacing w:after="0" w:line="240" w:lineRule="auto"/>
    </w:pPr>
    <w:rPr>
      <w:rFonts w:eastAsia="Times New Roman" w:cs="Times New Roman"/>
      <w:sz w:val="16"/>
      <w:szCs w:val="24"/>
    </w:rPr>
  </w:style>
  <w:style w:type="paragraph" w:customStyle="1" w:styleId="16D747F3BBD144E88D1C2481019DC1232">
    <w:name w:val="16D747F3BBD144E88D1C2481019DC1232"/>
    <w:rsid w:val="00EF3994"/>
    <w:pPr>
      <w:spacing w:after="0" w:line="240" w:lineRule="auto"/>
    </w:pPr>
    <w:rPr>
      <w:rFonts w:eastAsia="Times New Roman" w:cs="Times New Roman"/>
      <w:sz w:val="16"/>
      <w:szCs w:val="24"/>
    </w:rPr>
  </w:style>
  <w:style w:type="paragraph" w:customStyle="1" w:styleId="377F38BD0D434AE9AD2E3AE27BFC9D962">
    <w:name w:val="377F38BD0D434AE9AD2E3AE27BFC9D962"/>
    <w:rsid w:val="00EF3994"/>
    <w:pPr>
      <w:spacing w:after="0" w:line="240" w:lineRule="auto"/>
    </w:pPr>
    <w:rPr>
      <w:rFonts w:eastAsia="Times New Roman" w:cs="Times New Roman"/>
      <w:sz w:val="16"/>
      <w:szCs w:val="24"/>
    </w:rPr>
  </w:style>
  <w:style w:type="paragraph" w:customStyle="1" w:styleId="E264C3DD6F2C48119B48304ECEE4BFEA4">
    <w:name w:val="E264C3DD6F2C48119B48304ECEE4BFEA4"/>
    <w:rsid w:val="00EF3994"/>
    <w:pPr>
      <w:spacing w:after="0" w:line="240" w:lineRule="auto"/>
    </w:pPr>
    <w:rPr>
      <w:rFonts w:eastAsia="Times New Roman" w:cs="Times New Roman"/>
      <w:sz w:val="16"/>
      <w:szCs w:val="24"/>
    </w:rPr>
  </w:style>
  <w:style w:type="paragraph" w:customStyle="1" w:styleId="39EB4E4CC15643548A1EB48F926E0F144">
    <w:name w:val="39EB4E4CC15643548A1EB48F926E0F144"/>
    <w:rsid w:val="00EF3994"/>
    <w:pPr>
      <w:spacing w:after="0" w:line="240" w:lineRule="auto"/>
    </w:pPr>
    <w:rPr>
      <w:rFonts w:eastAsia="Times New Roman" w:cs="Times New Roman"/>
      <w:sz w:val="16"/>
      <w:szCs w:val="24"/>
    </w:rPr>
  </w:style>
  <w:style w:type="paragraph" w:customStyle="1" w:styleId="A9D938B9212F4E778AFDB70C8D54D4056">
    <w:name w:val="A9D938B9212F4E778AFDB70C8D54D4056"/>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6">
    <w:name w:val="E9229F24759D45EA862C8141ED3ECA766"/>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6">
    <w:name w:val="8D02FB5D459247FAA9767EF61D2FC31B6"/>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18">
    <w:name w:val="D5D2F996A1664AAF9557C47AB2E3FCF218"/>
    <w:rsid w:val="00F26293"/>
    <w:pPr>
      <w:spacing w:after="0" w:line="240" w:lineRule="auto"/>
    </w:pPr>
    <w:rPr>
      <w:rFonts w:eastAsia="Times New Roman" w:cs="Times New Roman"/>
      <w:sz w:val="16"/>
      <w:szCs w:val="24"/>
    </w:rPr>
  </w:style>
  <w:style w:type="paragraph" w:customStyle="1" w:styleId="3A8672D28771473DA0C698BAA03D9A7F18">
    <w:name w:val="3A8672D28771473DA0C698BAA03D9A7F18"/>
    <w:rsid w:val="00F26293"/>
    <w:pPr>
      <w:spacing w:after="0" w:line="240" w:lineRule="auto"/>
    </w:pPr>
    <w:rPr>
      <w:rFonts w:eastAsia="Times New Roman" w:cs="Times New Roman"/>
      <w:sz w:val="16"/>
      <w:szCs w:val="24"/>
    </w:rPr>
  </w:style>
  <w:style w:type="paragraph" w:customStyle="1" w:styleId="08F296D37FBF4F4588540B0314F3BA8B18">
    <w:name w:val="08F296D37FBF4F4588540B0314F3BA8B18"/>
    <w:rsid w:val="00F26293"/>
    <w:pPr>
      <w:spacing w:after="0" w:line="240" w:lineRule="auto"/>
    </w:pPr>
    <w:rPr>
      <w:rFonts w:eastAsia="Times New Roman" w:cs="Times New Roman"/>
      <w:sz w:val="16"/>
      <w:szCs w:val="24"/>
    </w:rPr>
  </w:style>
  <w:style w:type="paragraph" w:customStyle="1" w:styleId="C08B650025204D609F8104D4201B5BFA18">
    <w:name w:val="C08B650025204D609F8104D4201B5BFA18"/>
    <w:rsid w:val="00F26293"/>
    <w:pPr>
      <w:spacing w:after="0" w:line="240" w:lineRule="auto"/>
    </w:pPr>
    <w:rPr>
      <w:rFonts w:eastAsia="Times New Roman" w:cs="Times New Roman"/>
      <w:sz w:val="16"/>
      <w:szCs w:val="24"/>
    </w:rPr>
  </w:style>
  <w:style w:type="paragraph" w:customStyle="1" w:styleId="F5631519B75243C79AED36420F540C2118">
    <w:name w:val="F5631519B75243C79AED36420F540C2118"/>
    <w:rsid w:val="00F26293"/>
    <w:pPr>
      <w:spacing w:after="0" w:line="240" w:lineRule="auto"/>
    </w:pPr>
    <w:rPr>
      <w:rFonts w:eastAsia="Times New Roman" w:cs="Times New Roman"/>
      <w:sz w:val="16"/>
      <w:szCs w:val="24"/>
    </w:rPr>
  </w:style>
  <w:style w:type="paragraph" w:customStyle="1" w:styleId="71ACECC5545F40DBB778DF6696575B2F3">
    <w:name w:val="71ACECC5545F40DBB778DF6696575B2F3"/>
    <w:rsid w:val="00F26293"/>
    <w:pPr>
      <w:spacing w:after="0" w:line="240" w:lineRule="auto"/>
    </w:pPr>
    <w:rPr>
      <w:rFonts w:eastAsia="Times New Roman" w:cs="Times New Roman"/>
      <w:sz w:val="16"/>
      <w:szCs w:val="24"/>
    </w:rPr>
  </w:style>
  <w:style w:type="paragraph" w:customStyle="1" w:styleId="694AEFBDE3644252AAFA5ABC43A698A617">
    <w:name w:val="694AEFBDE3644252AAFA5ABC43A698A617"/>
    <w:rsid w:val="00F26293"/>
    <w:pPr>
      <w:spacing w:after="0" w:line="240" w:lineRule="auto"/>
    </w:pPr>
    <w:rPr>
      <w:rFonts w:eastAsia="Times New Roman" w:cs="Times New Roman"/>
      <w:sz w:val="16"/>
      <w:szCs w:val="24"/>
    </w:rPr>
  </w:style>
  <w:style w:type="paragraph" w:customStyle="1" w:styleId="6806503D777343A4843FFA2B0277CBAE17">
    <w:name w:val="6806503D777343A4843FFA2B0277CBAE17"/>
    <w:rsid w:val="00F26293"/>
    <w:pPr>
      <w:spacing w:after="0" w:line="240" w:lineRule="auto"/>
    </w:pPr>
    <w:rPr>
      <w:rFonts w:eastAsia="Times New Roman" w:cs="Times New Roman"/>
      <w:sz w:val="16"/>
      <w:szCs w:val="24"/>
    </w:rPr>
  </w:style>
  <w:style w:type="paragraph" w:customStyle="1" w:styleId="7266E4F0E2F54C05B3ECAFE1863250F316">
    <w:name w:val="7266E4F0E2F54C05B3ECAFE1863250F316"/>
    <w:rsid w:val="00F26293"/>
    <w:pPr>
      <w:spacing w:after="0" w:line="240" w:lineRule="auto"/>
    </w:pPr>
    <w:rPr>
      <w:rFonts w:eastAsia="Times New Roman" w:cs="Times New Roman"/>
      <w:sz w:val="16"/>
      <w:szCs w:val="24"/>
    </w:rPr>
  </w:style>
  <w:style w:type="paragraph" w:customStyle="1" w:styleId="56ADBE78058F42D683DE10691AC5676D8">
    <w:name w:val="56ADBE78058F42D683DE10691AC5676D8"/>
    <w:rsid w:val="00F26293"/>
    <w:pPr>
      <w:spacing w:after="0" w:line="240" w:lineRule="auto"/>
    </w:pPr>
    <w:rPr>
      <w:rFonts w:eastAsia="Times New Roman" w:cs="Times New Roman"/>
      <w:sz w:val="16"/>
      <w:szCs w:val="24"/>
    </w:rPr>
  </w:style>
  <w:style w:type="paragraph" w:customStyle="1" w:styleId="29D15B52EF204F9486AD52732FCC7CAA17">
    <w:name w:val="29D15B52EF204F9486AD52732FCC7CAA17"/>
    <w:rsid w:val="00F26293"/>
    <w:pPr>
      <w:spacing w:after="0" w:line="240" w:lineRule="auto"/>
    </w:pPr>
    <w:rPr>
      <w:rFonts w:eastAsia="Times New Roman" w:cs="Times New Roman"/>
      <w:sz w:val="16"/>
      <w:szCs w:val="24"/>
    </w:rPr>
  </w:style>
  <w:style w:type="paragraph" w:customStyle="1" w:styleId="5C82E3419A9C42CD8FFD4727CF30426318">
    <w:name w:val="5C82E3419A9C42CD8FFD4727CF30426318"/>
    <w:rsid w:val="00F26293"/>
    <w:pPr>
      <w:spacing w:after="0" w:line="240" w:lineRule="auto"/>
    </w:pPr>
    <w:rPr>
      <w:rFonts w:eastAsia="Times New Roman" w:cs="Times New Roman"/>
      <w:sz w:val="16"/>
      <w:szCs w:val="24"/>
    </w:rPr>
  </w:style>
  <w:style w:type="paragraph" w:customStyle="1" w:styleId="1D880A9404684DFEA86765863BDF630A18">
    <w:name w:val="1D880A9404684DFEA86765863BDF630A18"/>
    <w:rsid w:val="00F26293"/>
    <w:pPr>
      <w:spacing w:after="0" w:line="240" w:lineRule="auto"/>
    </w:pPr>
    <w:rPr>
      <w:rFonts w:eastAsia="Times New Roman" w:cs="Times New Roman"/>
      <w:sz w:val="16"/>
      <w:szCs w:val="24"/>
    </w:rPr>
  </w:style>
  <w:style w:type="paragraph" w:customStyle="1" w:styleId="D0F74F534A9B45C8A95BB2F2D6E18E5C18">
    <w:name w:val="D0F74F534A9B45C8A95BB2F2D6E18E5C18"/>
    <w:rsid w:val="00F26293"/>
    <w:pPr>
      <w:spacing w:after="0" w:line="240" w:lineRule="auto"/>
    </w:pPr>
    <w:rPr>
      <w:rFonts w:eastAsia="Times New Roman" w:cs="Times New Roman"/>
      <w:sz w:val="16"/>
      <w:szCs w:val="24"/>
    </w:rPr>
  </w:style>
  <w:style w:type="paragraph" w:customStyle="1" w:styleId="827E26F6809C4812A992E01581E37F6218">
    <w:name w:val="827E26F6809C4812A992E01581E37F6218"/>
    <w:rsid w:val="00F26293"/>
    <w:pPr>
      <w:spacing w:after="0" w:line="240" w:lineRule="auto"/>
    </w:pPr>
    <w:rPr>
      <w:rFonts w:eastAsia="Times New Roman" w:cs="Times New Roman"/>
      <w:sz w:val="16"/>
      <w:szCs w:val="24"/>
    </w:rPr>
  </w:style>
  <w:style w:type="paragraph" w:customStyle="1" w:styleId="0E016C757CA94C5C850823E5A1F4FBC218">
    <w:name w:val="0E016C757CA94C5C850823E5A1F4FBC218"/>
    <w:rsid w:val="00F26293"/>
    <w:pPr>
      <w:spacing w:after="0" w:line="240" w:lineRule="auto"/>
    </w:pPr>
    <w:rPr>
      <w:rFonts w:eastAsia="Times New Roman" w:cs="Times New Roman"/>
      <w:sz w:val="16"/>
      <w:szCs w:val="24"/>
    </w:rPr>
  </w:style>
  <w:style w:type="paragraph" w:customStyle="1" w:styleId="45BD6A9D09744724986BE3E1403CCB3118">
    <w:name w:val="45BD6A9D09744724986BE3E1403CCB3118"/>
    <w:rsid w:val="00F26293"/>
    <w:pPr>
      <w:spacing w:after="0" w:line="240" w:lineRule="auto"/>
    </w:pPr>
    <w:rPr>
      <w:rFonts w:eastAsia="Times New Roman" w:cs="Times New Roman"/>
      <w:sz w:val="16"/>
      <w:szCs w:val="24"/>
    </w:rPr>
  </w:style>
  <w:style w:type="paragraph" w:customStyle="1" w:styleId="276F63068A054512A2E106A0849A210418">
    <w:name w:val="276F63068A054512A2E106A0849A210418"/>
    <w:rsid w:val="00F26293"/>
    <w:pPr>
      <w:spacing w:after="0" w:line="240" w:lineRule="auto"/>
    </w:pPr>
    <w:rPr>
      <w:rFonts w:eastAsia="Times New Roman" w:cs="Times New Roman"/>
      <w:sz w:val="16"/>
      <w:szCs w:val="24"/>
    </w:rPr>
  </w:style>
  <w:style w:type="paragraph" w:customStyle="1" w:styleId="EC27F68F839E4DC4BDD5500249F89B1A6">
    <w:name w:val="EC27F68F839E4DC4BDD5500249F89B1A6"/>
    <w:rsid w:val="00F26293"/>
    <w:pPr>
      <w:spacing w:after="0" w:line="240" w:lineRule="auto"/>
    </w:pPr>
    <w:rPr>
      <w:rFonts w:eastAsia="Times New Roman" w:cs="Times New Roman"/>
      <w:sz w:val="16"/>
      <w:szCs w:val="24"/>
    </w:rPr>
  </w:style>
  <w:style w:type="paragraph" w:customStyle="1" w:styleId="1C5B9C6272C241C6A7EDD7DBA0745E376">
    <w:name w:val="1C5B9C6272C241C6A7EDD7DBA0745E376"/>
    <w:rsid w:val="00F26293"/>
    <w:pPr>
      <w:spacing w:after="0" w:line="240" w:lineRule="auto"/>
    </w:pPr>
    <w:rPr>
      <w:rFonts w:eastAsia="Times New Roman" w:cs="Times New Roman"/>
      <w:sz w:val="16"/>
      <w:szCs w:val="24"/>
    </w:rPr>
  </w:style>
  <w:style w:type="paragraph" w:customStyle="1" w:styleId="7F0916A0D5C04D648D0388D3E714A73B6">
    <w:name w:val="7F0916A0D5C04D648D0388D3E714A73B6"/>
    <w:rsid w:val="00F26293"/>
    <w:pPr>
      <w:spacing w:after="0" w:line="240" w:lineRule="auto"/>
    </w:pPr>
    <w:rPr>
      <w:rFonts w:eastAsia="Times New Roman" w:cs="Times New Roman"/>
      <w:sz w:val="16"/>
      <w:szCs w:val="24"/>
    </w:rPr>
  </w:style>
  <w:style w:type="paragraph" w:customStyle="1" w:styleId="1DDF1C4883B74661BBC07BDD76A1E1B16">
    <w:name w:val="1DDF1C4883B74661BBC07BDD76A1E1B16"/>
    <w:rsid w:val="00F26293"/>
    <w:pPr>
      <w:spacing w:after="0" w:line="240" w:lineRule="auto"/>
    </w:pPr>
    <w:rPr>
      <w:rFonts w:eastAsia="Times New Roman" w:cs="Times New Roman"/>
      <w:sz w:val="16"/>
      <w:szCs w:val="24"/>
    </w:rPr>
  </w:style>
  <w:style w:type="paragraph" w:customStyle="1" w:styleId="424E258DAA004CE795277287D23FC9416">
    <w:name w:val="424E258DAA004CE795277287D23FC9416"/>
    <w:rsid w:val="00F26293"/>
    <w:pPr>
      <w:spacing w:after="0" w:line="240" w:lineRule="auto"/>
    </w:pPr>
    <w:rPr>
      <w:rFonts w:eastAsia="Times New Roman" w:cs="Times New Roman"/>
      <w:sz w:val="16"/>
      <w:szCs w:val="24"/>
    </w:rPr>
  </w:style>
  <w:style w:type="paragraph" w:customStyle="1" w:styleId="ECF92B9531F44AEE9FE8452F5625173A6">
    <w:name w:val="ECF92B9531F44AEE9FE8452F5625173A6"/>
    <w:rsid w:val="00F26293"/>
    <w:pPr>
      <w:spacing w:after="0" w:line="240" w:lineRule="auto"/>
    </w:pPr>
    <w:rPr>
      <w:rFonts w:eastAsia="Times New Roman" w:cs="Times New Roman"/>
      <w:sz w:val="16"/>
      <w:szCs w:val="24"/>
    </w:rPr>
  </w:style>
  <w:style w:type="paragraph" w:customStyle="1" w:styleId="3EB7854061E9495EAC605B59B38C9E886">
    <w:name w:val="3EB7854061E9495EAC605B59B38C9E886"/>
    <w:rsid w:val="00F26293"/>
    <w:pPr>
      <w:spacing w:after="0" w:line="240" w:lineRule="auto"/>
    </w:pPr>
    <w:rPr>
      <w:rFonts w:eastAsia="Times New Roman" w:cs="Times New Roman"/>
      <w:sz w:val="16"/>
      <w:szCs w:val="24"/>
    </w:rPr>
  </w:style>
  <w:style w:type="paragraph" w:customStyle="1" w:styleId="F7CA5548B7EC41A9A5D3C0A18DB28B7B6">
    <w:name w:val="F7CA5548B7EC41A9A5D3C0A18DB28B7B6"/>
    <w:rsid w:val="00F26293"/>
    <w:pPr>
      <w:spacing w:after="0" w:line="240" w:lineRule="auto"/>
    </w:pPr>
    <w:rPr>
      <w:rFonts w:eastAsia="Times New Roman" w:cs="Times New Roman"/>
      <w:sz w:val="16"/>
      <w:szCs w:val="24"/>
    </w:rPr>
  </w:style>
  <w:style w:type="paragraph" w:customStyle="1" w:styleId="94BE59D8D23946D0B2CC1698342303A16">
    <w:name w:val="94BE59D8D23946D0B2CC1698342303A16"/>
    <w:rsid w:val="00F26293"/>
    <w:pPr>
      <w:spacing w:after="0" w:line="240" w:lineRule="auto"/>
    </w:pPr>
    <w:rPr>
      <w:rFonts w:eastAsia="Times New Roman" w:cs="Times New Roman"/>
      <w:sz w:val="16"/>
      <w:szCs w:val="24"/>
    </w:rPr>
  </w:style>
  <w:style w:type="paragraph" w:customStyle="1" w:styleId="CA47739861954A97827A92E036C9E98A6">
    <w:name w:val="CA47739861954A97827A92E036C9E98A6"/>
    <w:rsid w:val="00F26293"/>
    <w:pPr>
      <w:spacing w:after="0" w:line="240" w:lineRule="auto"/>
    </w:pPr>
    <w:rPr>
      <w:rFonts w:eastAsia="Times New Roman" w:cs="Times New Roman"/>
      <w:sz w:val="16"/>
      <w:szCs w:val="24"/>
    </w:rPr>
  </w:style>
  <w:style w:type="paragraph" w:customStyle="1" w:styleId="3E72A2D7B6644C7C816CA9D80908E81E6">
    <w:name w:val="3E72A2D7B6644C7C816CA9D80908E81E6"/>
    <w:rsid w:val="00F26293"/>
    <w:pPr>
      <w:spacing w:after="0" w:line="240" w:lineRule="auto"/>
    </w:pPr>
    <w:rPr>
      <w:rFonts w:eastAsia="Times New Roman" w:cs="Times New Roman"/>
      <w:sz w:val="16"/>
      <w:szCs w:val="24"/>
    </w:rPr>
  </w:style>
  <w:style w:type="paragraph" w:customStyle="1" w:styleId="2AB09AADDDA04388A9DF702CE1F659E86">
    <w:name w:val="2AB09AADDDA04388A9DF702CE1F659E86"/>
    <w:rsid w:val="00F26293"/>
    <w:pPr>
      <w:spacing w:after="0" w:line="240" w:lineRule="auto"/>
    </w:pPr>
    <w:rPr>
      <w:rFonts w:eastAsia="Times New Roman" w:cs="Times New Roman"/>
      <w:sz w:val="16"/>
      <w:szCs w:val="24"/>
    </w:rPr>
  </w:style>
  <w:style w:type="paragraph" w:customStyle="1" w:styleId="73A8DE2D99094A57A3BCF479CF3702586">
    <w:name w:val="73A8DE2D99094A57A3BCF479CF3702586"/>
    <w:rsid w:val="00F26293"/>
    <w:pPr>
      <w:spacing w:after="0" w:line="240" w:lineRule="auto"/>
    </w:pPr>
    <w:rPr>
      <w:rFonts w:eastAsia="Times New Roman" w:cs="Times New Roman"/>
      <w:sz w:val="16"/>
      <w:szCs w:val="24"/>
    </w:rPr>
  </w:style>
  <w:style w:type="paragraph" w:customStyle="1" w:styleId="F562BB4CDC6248A5B39F5B92643FAB996">
    <w:name w:val="F562BB4CDC6248A5B39F5B92643FAB996"/>
    <w:rsid w:val="00F26293"/>
    <w:pPr>
      <w:spacing w:after="0" w:line="240" w:lineRule="auto"/>
    </w:pPr>
    <w:rPr>
      <w:rFonts w:eastAsia="Times New Roman" w:cs="Times New Roman"/>
      <w:sz w:val="16"/>
      <w:szCs w:val="24"/>
    </w:rPr>
  </w:style>
  <w:style w:type="paragraph" w:customStyle="1" w:styleId="103ED401C25E412696736502AA3150326">
    <w:name w:val="103ED401C25E412696736502AA3150326"/>
    <w:rsid w:val="00F26293"/>
    <w:pPr>
      <w:spacing w:after="0" w:line="240" w:lineRule="auto"/>
    </w:pPr>
    <w:rPr>
      <w:rFonts w:eastAsia="Times New Roman" w:cs="Times New Roman"/>
      <w:sz w:val="16"/>
      <w:szCs w:val="24"/>
    </w:rPr>
  </w:style>
  <w:style w:type="paragraph" w:customStyle="1" w:styleId="4B5207209BE44286B6EE057F7B1B4CF16">
    <w:name w:val="4B5207209BE44286B6EE057F7B1B4CF16"/>
    <w:rsid w:val="00F26293"/>
    <w:pPr>
      <w:spacing w:after="0" w:line="240" w:lineRule="auto"/>
    </w:pPr>
    <w:rPr>
      <w:rFonts w:eastAsia="Times New Roman" w:cs="Times New Roman"/>
      <w:sz w:val="16"/>
      <w:szCs w:val="24"/>
    </w:rPr>
  </w:style>
  <w:style w:type="paragraph" w:customStyle="1" w:styleId="5D1DA469734B499EA193D4B270FD0CD16">
    <w:name w:val="5D1DA469734B499EA193D4B270FD0CD16"/>
    <w:rsid w:val="00F26293"/>
    <w:pPr>
      <w:spacing w:after="0" w:line="240" w:lineRule="auto"/>
    </w:pPr>
    <w:rPr>
      <w:rFonts w:eastAsia="Times New Roman" w:cs="Times New Roman"/>
      <w:sz w:val="16"/>
      <w:szCs w:val="24"/>
    </w:rPr>
  </w:style>
  <w:style w:type="paragraph" w:customStyle="1" w:styleId="41F826DB6E7D4EBFAD8BE232062147B66">
    <w:name w:val="41F826DB6E7D4EBFAD8BE232062147B66"/>
    <w:rsid w:val="00F26293"/>
    <w:pPr>
      <w:spacing w:after="0" w:line="240" w:lineRule="auto"/>
    </w:pPr>
    <w:rPr>
      <w:rFonts w:eastAsia="Times New Roman" w:cs="Times New Roman"/>
      <w:sz w:val="16"/>
      <w:szCs w:val="24"/>
    </w:rPr>
  </w:style>
  <w:style w:type="paragraph" w:customStyle="1" w:styleId="3A0D6DC947CF43E6825F2FE5A82CBBC86">
    <w:name w:val="3A0D6DC947CF43E6825F2FE5A82CBBC86"/>
    <w:rsid w:val="00F26293"/>
    <w:pPr>
      <w:spacing w:after="0" w:line="240" w:lineRule="auto"/>
    </w:pPr>
    <w:rPr>
      <w:rFonts w:eastAsia="Times New Roman" w:cs="Times New Roman"/>
      <w:sz w:val="16"/>
      <w:szCs w:val="24"/>
    </w:rPr>
  </w:style>
  <w:style w:type="paragraph" w:customStyle="1" w:styleId="88B64AAFAFD74C4EAD6E78C4C9F1BDD36">
    <w:name w:val="88B64AAFAFD74C4EAD6E78C4C9F1BDD36"/>
    <w:rsid w:val="00F26293"/>
    <w:pPr>
      <w:spacing w:after="0" w:line="240" w:lineRule="auto"/>
    </w:pPr>
    <w:rPr>
      <w:rFonts w:eastAsia="Times New Roman" w:cs="Times New Roman"/>
      <w:sz w:val="16"/>
      <w:szCs w:val="24"/>
    </w:rPr>
  </w:style>
  <w:style w:type="paragraph" w:customStyle="1" w:styleId="A7B3D4F49E774BA89061B02B07E6923E6">
    <w:name w:val="A7B3D4F49E774BA89061B02B07E6923E6"/>
    <w:rsid w:val="00F26293"/>
    <w:pPr>
      <w:spacing w:after="0" w:line="240" w:lineRule="auto"/>
    </w:pPr>
    <w:rPr>
      <w:rFonts w:eastAsia="Times New Roman" w:cs="Times New Roman"/>
      <w:sz w:val="16"/>
      <w:szCs w:val="24"/>
    </w:rPr>
  </w:style>
  <w:style w:type="paragraph" w:customStyle="1" w:styleId="C4FED9510B5D49658EE87271F062699F6">
    <w:name w:val="C4FED9510B5D49658EE87271F062699F6"/>
    <w:rsid w:val="00F26293"/>
    <w:pPr>
      <w:spacing w:after="0" w:line="240" w:lineRule="auto"/>
    </w:pPr>
    <w:rPr>
      <w:rFonts w:eastAsia="Times New Roman" w:cs="Times New Roman"/>
      <w:sz w:val="16"/>
      <w:szCs w:val="24"/>
    </w:rPr>
  </w:style>
  <w:style w:type="paragraph" w:customStyle="1" w:styleId="2514167DE8E445F0B0B512902540505B6">
    <w:name w:val="2514167DE8E445F0B0B512902540505B6"/>
    <w:rsid w:val="00F26293"/>
    <w:pPr>
      <w:spacing w:after="0" w:line="240" w:lineRule="auto"/>
    </w:pPr>
    <w:rPr>
      <w:rFonts w:eastAsia="Times New Roman" w:cs="Times New Roman"/>
      <w:sz w:val="16"/>
      <w:szCs w:val="24"/>
    </w:rPr>
  </w:style>
  <w:style w:type="paragraph" w:customStyle="1" w:styleId="CE915717131848A58B14B312E21F8B416">
    <w:name w:val="CE915717131848A58B14B312E21F8B416"/>
    <w:rsid w:val="00F26293"/>
    <w:pPr>
      <w:spacing w:after="0" w:line="240" w:lineRule="auto"/>
    </w:pPr>
    <w:rPr>
      <w:rFonts w:eastAsia="Times New Roman" w:cs="Times New Roman"/>
      <w:sz w:val="16"/>
      <w:szCs w:val="24"/>
    </w:rPr>
  </w:style>
  <w:style w:type="paragraph" w:customStyle="1" w:styleId="EAD9C24E7D264946BE3CBAD2E36741D46">
    <w:name w:val="EAD9C24E7D264946BE3CBAD2E36741D46"/>
    <w:rsid w:val="00F26293"/>
    <w:pPr>
      <w:spacing w:after="0" w:line="240" w:lineRule="auto"/>
    </w:pPr>
    <w:rPr>
      <w:rFonts w:eastAsia="Times New Roman" w:cs="Times New Roman"/>
      <w:sz w:val="16"/>
      <w:szCs w:val="24"/>
    </w:rPr>
  </w:style>
  <w:style w:type="paragraph" w:customStyle="1" w:styleId="FAF4F54526F34ECDB5C349B5598060B66">
    <w:name w:val="FAF4F54526F34ECDB5C349B5598060B66"/>
    <w:rsid w:val="00F26293"/>
    <w:pPr>
      <w:spacing w:after="0" w:line="240" w:lineRule="auto"/>
    </w:pPr>
    <w:rPr>
      <w:rFonts w:eastAsia="Times New Roman" w:cs="Times New Roman"/>
      <w:sz w:val="16"/>
      <w:szCs w:val="24"/>
    </w:rPr>
  </w:style>
  <w:style w:type="paragraph" w:customStyle="1" w:styleId="2D3866362A384CC0AE40D85C9542BCA86">
    <w:name w:val="2D3866362A384CC0AE40D85C9542BCA86"/>
    <w:rsid w:val="00F26293"/>
    <w:pPr>
      <w:spacing w:after="0" w:line="240" w:lineRule="auto"/>
    </w:pPr>
    <w:rPr>
      <w:rFonts w:eastAsia="Times New Roman" w:cs="Times New Roman"/>
      <w:sz w:val="16"/>
      <w:szCs w:val="24"/>
    </w:rPr>
  </w:style>
  <w:style w:type="paragraph" w:customStyle="1" w:styleId="00CC23D1C8EE4FA0872EFBFFAB82C08F6">
    <w:name w:val="00CC23D1C8EE4FA0872EFBFFAB82C08F6"/>
    <w:rsid w:val="00F26293"/>
    <w:pPr>
      <w:spacing w:after="0" w:line="240" w:lineRule="auto"/>
    </w:pPr>
    <w:rPr>
      <w:rFonts w:eastAsia="Times New Roman" w:cs="Times New Roman"/>
      <w:sz w:val="16"/>
      <w:szCs w:val="24"/>
    </w:rPr>
  </w:style>
  <w:style w:type="paragraph" w:customStyle="1" w:styleId="6A66B11F60924C26834C3AA6AC6291C86">
    <w:name w:val="6A66B11F60924C26834C3AA6AC6291C86"/>
    <w:rsid w:val="00F26293"/>
    <w:pPr>
      <w:spacing w:after="0" w:line="240" w:lineRule="auto"/>
    </w:pPr>
    <w:rPr>
      <w:rFonts w:eastAsia="Times New Roman" w:cs="Times New Roman"/>
      <w:sz w:val="16"/>
      <w:szCs w:val="24"/>
    </w:rPr>
  </w:style>
  <w:style w:type="paragraph" w:customStyle="1" w:styleId="D47A8394F4DE4178ADD9367582FCE5846">
    <w:name w:val="D47A8394F4DE4178ADD9367582FCE5846"/>
    <w:rsid w:val="00F26293"/>
    <w:pPr>
      <w:spacing w:after="0" w:line="240" w:lineRule="auto"/>
    </w:pPr>
    <w:rPr>
      <w:rFonts w:eastAsia="Times New Roman" w:cs="Times New Roman"/>
      <w:sz w:val="16"/>
      <w:szCs w:val="24"/>
    </w:rPr>
  </w:style>
  <w:style w:type="paragraph" w:customStyle="1" w:styleId="DA305CFAABB7424D9D3B6A03B2B310436">
    <w:name w:val="DA305CFAABB7424D9D3B6A03B2B310436"/>
    <w:rsid w:val="00F26293"/>
    <w:pPr>
      <w:spacing w:after="0" w:line="240" w:lineRule="auto"/>
    </w:pPr>
    <w:rPr>
      <w:rFonts w:eastAsia="Times New Roman" w:cs="Times New Roman"/>
      <w:sz w:val="16"/>
      <w:szCs w:val="24"/>
    </w:rPr>
  </w:style>
  <w:style w:type="paragraph" w:customStyle="1" w:styleId="F6DBA3B5AB1D4F0393921FDA3ADC2A926">
    <w:name w:val="F6DBA3B5AB1D4F0393921FDA3ADC2A926"/>
    <w:rsid w:val="00F26293"/>
    <w:pPr>
      <w:spacing w:after="0" w:line="240" w:lineRule="auto"/>
    </w:pPr>
    <w:rPr>
      <w:rFonts w:eastAsia="Times New Roman" w:cs="Times New Roman"/>
      <w:sz w:val="16"/>
      <w:szCs w:val="24"/>
    </w:rPr>
  </w:style>
  <w:style w:type="paragraph" w:customStyle="1" w:styleId="70A1AC71157841F39BBBC5CDC997DE7B6">
    <w:name w:val="70A1AC71157841F39BBBC5CDC997DE7B6"/>
    <w:rsid w:val="00F26293"/>
    <w:pPr>
      <w:spacing w:after="0" w:line="240" w:lineRule="auto"/>
    </w:pPr>
    <w:rPr>
      <w:rFonts w:eastAsia="Times New Roman" w:cs="Times New Roman"/>
      <w:sz w:val="16"/>
      <w:szCs w:val="24"/>
    </w:rPr>
  </w:style>
  <w:style w:type="paragraph" w:customStyle="1" w:styleId="B9169844FFE242CC8FFD30D6EBE1AC1D6">
    <w:name w:val="B9169844FFE242CC8FFD30D6EBE1AC1D6"/>
    <w:rsid w:val="00F26293"/>
    <w:pPr>
      <w:spacing w:after="0" w:line="240" w:lineRule="auto"/>
    </w:pPr>
    <w:rPr>
      <w:rFonts w:eastAsia="Times New Roman" w:cs="Times New Roman"/>
      <w:sz w:val="16"/>
      <w:szCs w:val="24"/>
    </w:rPr>
  </w:style>
  <w:style w:type="paragraph" w:customStyle="1" w:styleId="FF507458C4024D62ABEF5FF6C01FBCEB6">
    <w:name w:val="FF507458C4024D62ABEF5FF6C01FBCEB6"/>
    <w:rsid w:val="00F26293"/>
    <w:pPr>
      <w:spacing w:after="0" w:line="240" w:lineRule="auto"/>
    </w:pPr>
    <w:rPr>
      <w:rFonts w:eastAsia="Times New Roman" w:cs="Times New Roman"/>
      <w:sz w:val="16"/>
      <w:szCs w:val="24"/>
    </w:rPr>
  </w:style>
  <w:style w:type="paragraph" w:customStyle="1" w:styleId="EBDFC11347404620A269503CC465504E6">
    <w:name w:val="EBDFC11347404620A269503CC465504E6"/>
    <w:rsid w:val="00F26293"/>
    <w:pPr>
      <w:spacing w:after="0" w:line="240" w:lineRule="auto"/>
    </w:pPr>
    <w:rPr>
      <w:rFonts w:eastAsia="Times New Roman" w:cs="Times New Roman"/>
      <w:sz w:val="16"/>
      <w:szCs w:val="24"/>
    </w:rPr>
  </w:style>
  <w:style w:type="paragraph" w:customStyle="1" w:styleId="2B46ABB740F048F7A31CEED2C5BAC2916">
    <w:name w:val="2B46ABB740F048F7A31CEED2C5BAC2916"/>
    <w:rsid w:val="00F26293"/>
    <w:pPr>
      <w:spacing w:after="0" w:line="240" w:lineRule="auto"/>
    </w:pPr>
    <w:rPr>
      <w:rFonts w:eastAsia="Times New Roman" w:cs="Times New Roman"/>
      <w:sz w:val="16"/>
      <w:szCs w:val="24"/>
    </w:rPr>
  </w:style>
  <w:style w:type="paragraph" w:customStyle="1" w:styleId="354DF3E20A084CEE831D6B224165B1186">
    <w:name w:val="354DF3E20A084CEE831D6B224165B1186"/>
    <w:rsid w:val="00F26293"/>
    <w:pPr>
      <w:spacing w:after="0" w:line="240" w:lineRule="auto"/>
    </w:pPr>
    <w:rPr>
      <w:rFonts w:eastAsia="Times New Roman" w:cs="Times New Roman"/>
      <w:sz w:val="16"/>
      <w:szCs w:val="24"/>
    </w:rPr>
  </w:style>
  <w:style w:type="paragraph" w:customStyle="1" w:styleId="2DFEF3F860D94B3D8080E3C58765DCA26">
    <w:name w:val="2DFEF3F860D94B3D8080E3C58765DCA26"/>
    <w:rsid w:val="00F26293"/>
    <w:pPr>
      <w:spacing w:after="0" w:line="240" w:lineRule="auto"/>
    </w:pPr>
    <w:rPr>
      <w:rFonts w:eastAsia="Times New Roman" w:cs="Times New Roman"/>
      <w:sz w:val="16"/>
      <w:szCs w:val="24"/>
    </w:rPr>
  </w:style>
  <w:style w:type="paragraph" w:customStyle="1" w:styleId="63D40B675CF44260A4C8424A9F18FE4C6">
    <w:name w:val="63D40B675CF44260A4C8424A9F18FE4C6"/>
    <w:rsid w:val="00F26293"/>
    <w:pPr>
      <w:spacing w:after="0" w:line="240" w:lineRule="auto"/>
    </w:pPr>
    <w:rPr>
      <w:rFonts w:eastAsia="Times New Roman" w:cs="Times New Roman"/>
      <w:sz w:val="16"/>
      <w:szCs w:val="24"/>
    </w:rPr>
  </w:style>
  <w:style w:type="paragraph" w:customStyle="1" w:styleId="AC3B501AE2DB44BA8B35064EE3037B866">
    <w:name w:val="AC3B501AE2DB44BA8B35064EE3037B866"/>
    <w:rsid w:val="00F26293"/>
    <w:pPr>
      <w:spacing w:after="0" w:line="240" w:lineRule="auto"/>
    </w:pPr>
    <w:rPr>
      <w:rFonts w:eastAsia="Times New Roman" w:cs="Times New Roman"/>
      <w:sz w:val="16"/>
      <w:szCs w:val="24"/>
    </w:rPr>
  </w:style>
  <w:style w:type="paragraph" w:customStyle="1" w:styleId="C106D37BDCDB495EA10BAC0AA1B7AF7B6">
    <w:name w:val="C106D37BDCDB495EA10BAC0AA1B7AF7B6"/>
    <w:rsid w:val="00F26293"/>
    <w:pPr>
      <w:spacing w:after="0" w:line="240" w:lineRule="auto"/>
    </w:pPr>
    <w:rPr>
      <w:rFonts w:eastAsia="Times New Roman" w:cs="Times New Roman"/>
      <w:sz w:val="16"/>
      <w:szCs w:val="24"/>
    </w:rPr>
  </w:style>
  <w:style w:type="paragraph" w:customStyle="1" w:styleId="8B7B99EBAE15456D9361013D2731FE186">
    <w:name w:val="8B7B99EBAE15456D9361013D2731FE186"/>
    <w:rsid w:val="00F26293"/>
    <w:pPr>
      <w:spacing w:after="0" w:line="240" w:lineRule="auto"/>
    </w:pPr>
    <w:rPr>
      <w:rFonts w:eastAsia="Times New Roman" w:cs="Times New Roman"/>
      <w:sz w:val="16"/>
      <w:szCs w:val="24"/>
    </w:rPr>
  </w:style>
  <w:style w:type="paragraph" w:customStyle="1" w:styleId="0341D766737C4F7AA6B1DE2600CACD7E6">
    <w:name w:val="0341D766737C4F7AA6B1DE2600CACD7E6"/>
    <w:rsid w:val="00F26293"/>
    <w:pPr>
      <w:spacing w:after="0" w:line="240" w:lineRule="auto"/>
    </w:pPr>
    <w:rPr>
      <w:rFonts w:eastAsia="Times New Roman" w:cs="Times New Roman"/>
      <w:sz w:val="16"/>
      <w:szCs w:val="24"/>
    </w:rPr>
  </w:style>
  <w:style w:type="paragraph" w:customStyle="1" w:styleId="29EC1E7D470E4BB1A2A22A449A0599B86">
    <w:name w:val="29EC1E7D470E4BB1A2A22A449A0599B86"/>
    <w:rsid w:val="00F26293"/>
    <w:pPr>
      <w:spacing w:after="0" w:line="240" w:lineRule="auto"/>
    </w:pPr>
    <w:rPr>
      <w:rFonts w:eastAsia="Times New Roman" w:cs="Times New Roman"/>
      <w:sz w:val="16"/>
      <w:szCs w:val="24"/>
    </w:rPr>
  </w:style>
  <w:style w:type="paragraph" w:customStyle="1" w:styleId="BD2A6B07A1754A6CBC31C9175B82284F6">
    <w:name w:val="BD2A6B07A1754A6CBC31C9175B82284F6"/>
    <w:rsid w:val="00F26293"/>
    <w:pPr>
      <w:spacing w:after="0" w:line="240" w:lineRule="auto"/>
    </w:pPr>
    <w:rPr>
      <w:rFonts w:eastAsia="Times New Roman" w:cs="Times New Roman"/>
      <w:sz w:val="16"/>
      <w:szCs w:val="24"/>
    </w:rPr>
  </w:style>
  <w:style w:type="paragraph" w:customStyle="1" w:styleId="ACFBD09A19A34FD7BEB16C0A103A716E6">
    <w:name w:val="ACFBD09A19A34FD7BEB16C0A103A716E6"/>
    <w:rsid w:val="00F26293"/>
    <w:pPr>
      <w:spacing w:after="0" w:line="240" w:lineRule="auto"/>
    </w:pPr>
    <w:rPr>
      <w:rFonts w:eastAsia="Times New Roman" w:cs="Times New Roman"/>
      <w:sz w:val="16"/>
      <w:szCs w:val="24"/>
    </w:rPr>
  </w:style>
  <w:style w:type="paragraph" w:customStyle="1" w:styleId="655C4563935549C8AB61246D78A3D6A66">
    <w:name w:val="655C4563935549C8AB61246D78A3D6A66"/>
    <w:rsid w:val="00F26293"/>
    <w:pPr>
      <w:spacing w:after="0" w:line="240" w:lineRule="auto"/>
    </w:pPr>
    <w:rPr>
      <w:rFonts w:eastAsia="Times New Roman" w:cs="Times New Roman"/>
      <w:sz w:val="16"/>
      <w:szCs w:val="24"/>
    </w:rPr>
  </w:style>
  <w:style w:type="paragraph" w:customStyle="1" w:styleId="75A4529B0D5F45D5870D4543ADBE33756">
    <w:name w:val="75A4529B0D5F45D5870D4543ADBE33756"/>
    <w:rsid w:val="00F26293"/>
    <w:pPr>
      <w:spacing w:after="0" w:line="240" w:lineRule="auto"/>
    </w:pPr>
    <w:rPr>
      <w:rFonts w:eastAsia="Times New Roman" w:cs="Times New Roman"/>
      <w:sz w:val="16"/>
      <w:szCs w:val="24"/>
    </w:rPr>
  </w:style>
  <w:style w:type="paragraph" w:customStyle="1" w:styleId="82FE34F124DF4FB98DCA2DCEC4859AA86">
    <w:name w:val="82FE34F124DF4FB98DCA2DCEC4859AA86"/>
    <w:rsid w:val="00F26293"/>
    <w:pPr>
      <w:spacing w:after="0" w:line="240" w:lineRule="auto"/>
    </w:pPr>
    <w:rPr>
      <w:rFonts w:eastAsia="Times New Roman" w:cs="Times New Roman"/>
      <w:sz w:val="16"/>
      <w:szCs w:val="24"/>
    </w:rPr>
  </w:style>
  <w:style w:type="paragraph" w:customStyle="1" w:styleId="3B76243EB2674FA990EFFAE23912361E6">
    <w:name w:val="3B76243EB2674FA990EFFAE23912361E6"/>
    <w:rsid w:val="00F26293"/>
    <w:pPr>
      <w:spacing w:after="0" w:line="240" w:lineRule="auto"/>
    </w:pPr>
    <w:rPr>
      <w:rFonts w:eastAsia="Times New Roman" w:cs="Times New Roman"/>
      <w:sz w:val="16"/>
      <w:szCs w:val="24"/>
    </w:rPr>
  </w:style>
  <w:style w:type="paragraph" w:customStyle="1" w:styleId="29D6039053F54900B86A45822FD5D0A36">
    <w:name w:val="29D6039053F54900B86A45822FD5D0A36"/>
    <w:rsid w:val="00F26293"/>
    <w:pPr>
      <w:spacing w:after="0" w:line="240" w:lineRule="auto"/>
    </w:pPr>
    <w:rPr>
      <w:rFonts w:eastAsia="Times New Roman" w:cs="Times New Roman"/>
      <w:sz w:val="16"/>
      <w:szCs w:val="24"/>
    </w:rPr>
  </w:style>
  <w:style w:type="paragraph" w:customStyle="1" w:styleId="03D5BE5208FC4CAD80FBE6C0299AED216">
    <w:name w:val="03D5BE5208FC4CAD80FBE6C0299AED216"/>
    <w:rsid w:val="00F26293"/>
    <w:pPr>
      <w:spacing w:after="0" w:line="240" w:lineRule="auto"/>
    </w:pPr>
    <w:rPr>
      <w:rFonts w:eastAsia="Times New Roman" w:cs="Times New Roman"/>
      <w:sz w:val="16"/>
      <w:szCs w:val="24"/>
    </w:rPr>
  </w:style>
  <w:style w:type="paragraph" w:customStyle="1" w:styleId="585E440531474CCE9FA8B14449C4C7F26">
    <w:name w:val="585E440531474CCE9FA8B14449C4C7F26"/>
    <w:rsid w:val="00F26293"/>
    <w:pPr>
      <w:spacing w:after="0" w:line="240" w:lineRule="auto"/>
    </w:pPr>
    <w:rPr>
      <w:rFonts w:eastAsia="Times New Roman" w:cs="Times New Roman"/>
      <w:sz w:val="16"/>
      <w:szCs w:val="24"/>
    </w:rPr>
  </w:style>
  <w:style w:type="paragraph" w:customStyle="1" w:styleId="D0A6CE5315264EBFB8FC057B5361C7786">
    <w:name w:val="D0A6CE5315264EBFB8FC057B5361C7786"/>
    <w:rsid w:val="00F26293"/>
    <w:pPr>
      <w:spacing w:after="0" w:line="240" w:lineRule="auto"/>
    </w:pPr>
    <w:rPr>
      <w:rFonts w:eastAsia="Times New Roman" w:cs="Times New Roman"/>
      <w:sz w:val="16"/>
      <w:szCs w:val="24"/>
    </w:rPr>
  </w:style>
  <w:style w:type="paragraph" w:customStyle="1" w:styleId="CB03304DD3814288BBFA6F567074A2696">
    <w:name w:val="CB03304DD3814288BBFA6F567074A2696"/>
    <w:rsid w:val="00F26293"/>
    <w:pPr>
      <w:spacing w:after="0" w:line="240" w:lineRule="auto"/>
    </w:pPr>
    <w:rPr>
      <w:rFonts w:eastAsia="Times New Roman" w:cs="Times New Roman"/>
      <w:sz w:val="16"/>
      <w:szCs w:val="24"/>
    </w:rPr>
  </w:style>
  <w:style w:type="paragraph" w:customStyle="1" w:styleId="6606794233B24290BECED780B29D7A0D6">
    <w:name w:val="6606794233B24290BECED780B29D7A0D6"/>
    <w:rsid w:val="00F26293"/>
    <w:pPr>
      <w:spacing w:after="0" w:line="240" w:lineRule="auto"/>
    </w:pPr>
    <w:rPr>
      <w:rFonts w:eastAsia="Times New Roman" w:cs="Times New Roman"/>
      <w:sz w:val="16"/>
      <w:szCs w:val="24"/>
    </w:rPr>
  </w:style>
  <w:style w:type="paragraph" w:customStyle="1" w:styleId="9F11C5397C7A4741AA81C63F2E7C676B6">
    <w:name w:val="9F11C5397C7A4741AA81C63F2E7C676B6"/>
    <w:rsid w:val="00F26293"/>
    <w:pPr>
      <w:spacing w:after="0" w:line="240" w:lineRule="auto"/>
    </w:pPr>
    <w:rPr>
      <w:rFonts w:eastAsia="Times New Roman" w:cs="Times New Roman"/>
      <w:sz w:val="16"/>
      <w:szCs w:val="24"/>
    </w:rPr>
  </w:style>
  <w:style w:type="paragraph" w:customStyle="1" w:styleId="503BC912823F4B679534DDA24DE1A9516">
    <w:name w:val="503BC912823F4B679534DDA24DE1A9516"/>
    <w:rsid w:val="00F26293"/>
    <w:pPr>
      <w:spacing w:after="0" w:line="240" w:lineRule="auto"/>
    </w:pPr>
    <w:rPr>
      <w:rFonts w:eastAsia="Times New Roman" w:cs="Times New Roman"/>
      <w:sz w:val="16"/>
      <w:szCs w:val="24"/>
    </w:rPr>
  </w:style>
  <w:style w:type="paragraph" w:customStyle="1" w:styleId="5DD03CBFC68442D7AC0ADF04B8C06B4E6">
    <w:name w:val="5DD03CBFC68442D7AC0ADF04B8C06B4E6"/>
    <w:rsid w:val="00F26293"/>
    <w:pPr>
      <w:spacing w:after="0" w:line="240" w:lineRule="auto"/>
    </w:pPr>
    <w:rPr>
      <w:rFonts w:eastAsia="Times New Roman" w:cs="Times New Roman"/>
      <w:sz w:val="16"/>
      <w:szCs w:val="24"/>
    </w:rPr>
  </w:style>
  <w:style w:type="paragraph" w:customStyle="1" w:styleId="56B73EB6724E4891AADF09DA66E4E3D86">
    <w:name w:val="56B73EB6724E4891AADF09DA66E4E3D86"/>
    <w:rsid w:val="00F26293"/>
    <w:pPr>
      <w:spacing w:after="0" w:line="240" w:lineRule="auto"/>
    </w:pPr>
    <w:rPr>
      <w:rFonts w:eastAsia="Times New Roman" w:cs="Times New Roman"/>
      <w:sz w:val="16"/>
      <w:szCs w:val="24"/>
    </w:rPr>
  </w:style>
  <w:style w:type="paragraph" w:customStyle="1" w:styleId="207214C2CC954D6EA4942A20B90B10366">
    <w:name w:val="207214C2CC954D6EA4942A20B90B10366"/>
    <w:rsid w:val="00F26293"/>
    <w:pPr>
      <w:spacing w:after="0" w:line="240" w:lineRule="auto"/>
    </w:pPr>
    <w:rPr>
      <w:rFonts w:eastAsia="Times New Roman" w:cs="Times New Roman"/>
      <w:sz w:val="16"/>
      <w:szCs w:val="24"/>
    </w:rPr>
  </w:style>
  <w:style w:type="paragraph" w:customStyle="1" w:styleId="77EF6460AD3B48EC99D4D988B6874B086">
    <w:name w:val="77EF6460AD3B48EC99D4D988B6874B086"/>
    <w:rsid w:val="00F26293"/>
    <w:pPr>
      <w:spacing w:after="0" w:line="240" w:lineRule="auto"/>
    </w:pPr>
    <w:rPr>
      <w:rFonts w:eastAsia="Times New Roman" w:cs="Times New Roman"/>
      <w:sz w:val="16"/>
      <w:szCs w:val="24"/>
    </w:rPr>
  </w:style>
  <w:style w:type="paragraph" w:customStyle="1" w:styleId="E264C3DD6F2C48119B48304ECEE4BFEA5">
    <w:name w:val="E264C3DD6F2C48119B48304ECEE4BFEA5"/>
    <w:rsid w:val="00F26293"/>
    <w:pPr>
      <w:spacing w:after="0" w:line="240" w:lineRule="auto"/>
    </w:pPr>
    <w:rPr>
      <w:rFonts w:eastAsia="Times New Roman" w:cs="Times New Roman"/>
      <w:sz w:val="16"/>
      <w:szCs w:val="24"/>
    </w:rPr>
  </w:style>
  <w:style w:type="paragraph" w:customStyle="1" w:styleId="39EB4E4CC15643548A1EB48F926E0F145">
    <w:name w:val="39EB4E4CC15643548A1EB48F926E0F145"/>
    <w:rsid w:val="00F26293"/>
    <w:pPr>
      <w:spacing w:after="0" w:line="240" w:lineRule="auto"/>
    </w:pPr>
    <w:rPr>
      <w:rFonts w:eastAsia="Times New Roman" w:cs="Times New Roman"/>
      <w:sz w:val="16"/>
      <w:szCs w:val="24"/>
    </w:rPr>
  </w:style>
  <w:style w:type="paragraph" w:customStyle="1" w:styleId="E9229F24759D45EA862C8141ED3ECA767">
    <w:name w:val="E9229F24759D45EA862C8141ED3ECA767"/>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7">
    <w:name w:val="8D02FB5D459247FAA9767EF61D2FC31B7"/>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8">
    <w:name w:val="E9229F24759D45EA862C8141ED3ECA768"/>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8">
    <w:name w:val="8D02FB5D459247FAA9767EF61D2FC31B8"/>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E9229F24759D45EA862C8141ED3ECA769">
    <w:name w:val="E9229F24759D45EA862C8141ED3ECA769"/>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8D02FB5D459247FAA9767EF61D2FC31B9">
    <w:name w:val="8D02FB5D459247FAA9767EF61D2FC31B9"/>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19">
    <w:name w:val="D5D2F996A1664AAF9557C47AB2E3FCF219"/>
    <w:rsid w:val="00F26293"/>
    <w:pPr>
      <w:spacing w:after="0" w:line="240" w:lineRule="auto"/>
    </w:pPr>
    <w:rPr>
      <w:rFonts w:eastAsia="Times New Roman" w:cs="Times New Roman"/>
      <w:sz w:val="16"/>
      <w:szCs w:val="24"/>
    </w:rPr>
  </w:style>
  <w:style w:type="paragraph" w:customStyle="1" w:styleId="3A8672D28771473DA0C698BAA03D9A7F19">
    <w:name w:val="3A8672D28771473DA0C698BAA03D9A7F19"/>
    <w:rsid w:val="00F26293"/>
    <w:pPr>
      <w:spacing w:after="0" w:line="240" w:lineRule="auto"/>
    </w:pPr>
    <w:rPr>
      <w:rFonts w:eastAsia="Times New Roman" w:cs="Times New Roman"/>
      <w:sz w:val="16"/>
      <w:szCs w:val="24"/>
    </w:rPr>
  </w:style>
  <w:style w:type="paragraph" w:customStyle="1" w:styleId="08F296D37FBF4F4588540B0314F3BA8B19">
    <w:name w:val="08F296D37FBF4F4588540B0314F3BA8B19"/>
    <w:rsid w:val="00F26293"/>
    <w:pPr>
      <w:spacing w:after="0" w:line="240" w:lineRule="auto"/>
    </w:pPr>
    <w:rPr>
      <w:rFonts w:eastAsia="Times New Roman" w:cs="Times New Roman"/>
      <w:sz w:val="16"/>
      <w:szCs w:val="24"/>
    </w:rPr>
  </w:style>
  <w:style w:type="paragraph" w:customStyle="1" w:styleId="C08B650025204D609F8104D4201B5BFA19">
    <w:name w:val="C08B650025204D609F8104D4201B5BFA19"/>
    <w:rsid w:val="00F26293"/>
    <w:pPr>
      <w:spacing w:after="0" w:line="240" w:lineRule="auto"/>
    </w:pPr>
    <w:rPr>
      <w:rFonts w:eastAsia="Times New Roman" w:cs="Times New Roman"/>
      <w:sz w:val="16"/>
      <w:szCs w:val="24"/>
    </w:rPr>
  </w:style>
  <w:style w:type="paragraph" w:customStyle="1" w:styleId="F5631519B75243C79AED36420F540C2119">
    <w:name w:val="F5631519B75243C79AED36420F540C2119"/>
    <w:rsid w:val="00F26293"/>
    <w:pPr>
      <w:spacing w:after="0" w:line="240" w:lineRule="auto"/>
    </w:pPr>
    <w:rPr>
      <w:rFonts w:eastAsia="Times New Roman" w:cs="Times New Roman"/>
      <w:sz w:val="16"/>
      <w:szCs w:val="24"/>
    </w:rPr>
  </w:style>
  <w:style w:type="paragraph" w:customStyle="1" w:styleId="71ACECC5545F40DBB778DF6696575B2F4">
    <w:name w:val="71ACECC5545F40DBB778DF6696575B2F4"/>
    <w:rsid w:val="00F26293"/>
    <w:pPr>
      <w:spacing w:after="0" w:line="240" w:lineRule="auto"/>
    </w:pPr>
    <w:rPr>
      <w:rFonts w:eastAsia="Times New Roman" w:cs="Times New Roman"/>
      <w:sz w:val="16"/>
      <w:szCs w:val="24"/>
    </w:rPr>
  </w:style>
  <w:style w:type="paragraph" w:customStyle="1" w:styleId="694AEFBDE3644252AAFA5ABC43A698A618">
    <w:name w:val="694AEFBDE3644252AAFA5ABC43A698A618"/>
    <w:rsid w:val="00F26293"/>
    <w:pPr>
      <w:spacing w:after="0" w:line="240" w:lineRule="auto"/>
    </w:pPr>
    <w:rPr>
      <w:rFonts w:eastAsia="Times New Roman" w:cs="Times New Roman"/>
      <w:sz w:val="16"/>
      <w:szCs w:val="24"/>
    </w:rPr>
  </w:style>
  <w:style w:type="paragraph" w:customStyle="1" w:styleId="6806503D777343A4843FFA2B0277CBAE18">
    <w:name w:val="6806503D777343A4843FFA2B0277CBAE18"/>
    <w:rsid w:val="00F26293"/>
    <w:pPr>
      <w:spacing w:after="0" w:line="240" w:lineRule="auto"/>
    </w:pPr>
    <w:rPr>
      <w:rFonts w:eastAsia="Times New Roman" w:cs="Times New Roman"/>
      <w:sz w:val="16"/>
      <w:szCs w:val="24"/>
    </w:rPr>
  </w:style>
  <w:style w:type="paragraph" w:customStyle="1" w:styleId="7266E4F0E2F54C05B3ECAFE1863250F317">
    <w:name w:val="7266E4F0E2F54C05B3ECAFE1863250F317"/>
    <w:rsid w:val="00F26293"/>
    <w:pPr>
      <w:spacing w:after="0" w:line="240" w:lineRule="auto"/>
    </w:pPr>
    <w:rPr>
      <w:rFonts w:eastAsia="Times New Roman" w:cs="Times New Roman"/>
      <w:sz w:val="16"/>
      <w:szCs w:val="24"/>
    </w:rPr>
  </w:style>
  <w:style w:type="paragraph" w:customStyle="1" w:styleId="56ADBE78058F42D683DE10691AC5676D9">
    <w:name w:val="56ADBE78058F42D683DE10691AC5676D9"/>
    <w:rsid w:val="00F26293"/>
    <w:pPr>
      <w:spacing w:after="0" w:line="240" w:lineRule="auto"/>
    </w:pPr>
    <w:rPr>
      <w:rFonts w:eastAsia="Times New Roman" w:cs="Times New Roman"/>
      <w:sz w:val="16"/>
      <w:szCs w:val="24"/>
    </w:rPr>
  </w:style>
  <w:style w:type="paragraph" w:customStyle="1" w:styleId="29D15B52EF204F9486AD52732FCC7CAA18">
    <w:name w:val="29D15B52EF204F9486AD52732FCC7CAA18"/>
    <w:rsid w:val="00F26293"/>
    <w:pPr>
      <w:spacing w:after="0" w:line="240" w:lineRule="auto"/>
    </w:pPr>
    <w:rPr>
      <w:rFonts w:eastAsia="Times New Roman" w:cs="Times New Roman"/>
      <w:sz w:val="16"/>
      <w:szCs w:val="24"/>
    </w:rPr>
  </w:style>
  <w:style w:type="paragraph" w:customStyle="1" w:styleId="5C82E3419A9C42CD8FFD4727CF30426319">
    <w:name w:val="5C82E3419A9C42CD8FFD4727CF30426319"/>
    <w:rsid w:val="00F26293"/>
    <w:pPr>
      <w:spacing w:after="0" w:line="240" w:lineRule="auto"/>
    </w:pPr>
    <w:rPr>
      <w:rFonts w:eastAsia="Times New Roman" w:cs="Times New Roman"/>
      <w:sz w:val="16"/>
      <w:szCs w:val="24"/>
    </w:rPr>
  </w:style>
  <w:style w:type="paragraph" w:customStyle="1" w:styleId="1D880A9404684DFEA86765863BDF630A19">
    <w:name w:val="1D880A9404684DFEA86765863BDF630A19"/>
    <w:rsid w:val="00F26293"/>
    <w:pPr>
      <w:spacing w:after="0" w:line="240" w:lineRule="auto"/>
    </w:pPr>
    <w:rPr>
      <w:rFonts w:eastAsia="Times New Roman" w:cs="Times New Roman"/>
      <w:sz w:val="16"/>
      <w:szCs w:val="24"/>
    </w:rPr>
  </w:style>
  <w:style w:type="paragraph" w:customStyle="1" w:styleId="D0F74F534A9B45C8A95BB2F2D6E18E5C19">
    <w:name w:val="D0F74F534A9B45C8A95BB2F2D6E18E5C19"/>
    <w:rsid w:val="00F26293"/>
    <w:pPr>
      <w:spacing w:after="0" w:line="240" w:lineRule="auto"/>
    </w:pPr>
    <w:rPr>
      <w:rFonts w:eastAsia="Times New Roman" w:cs="Times New Roman"/>
      <w:sz w:val="16"/>
      <w:szCs w:val="24"/>
    </w:rPr>
  </w:style>
  <w:style w:type="paragraph" w:customStyle="1" w:styleId="827E26F6809C4812A992E01581E37F6219">
    <w:name w:val="827E26F6809C4812A992E01581E37F6219"/>
    <w:rsid w:val="00F26293"/>
    <w:pPr>
      <w:spacing w:after="0" w:line="240" w:lineRule="auto"/>
    </w:pPr>
    <w:rPr>
      <w:rFonts w:eastAsia="Times New Roman" w:cs="Times New Roman"/>
      <w:sz w:val="16"/>
      <w:szCs w:val="24"/>
    </w:rPr>
  </w:style>
  <w:style w:type="paragraph" w:customStyle="1" w:styleId="0E016C757CA94C5C850823E5A1F4FBC219">
    <w:name w:val="0E016C757CA94C5C850823E5A1F4FBC219"/>
    <w:rsid w:val="00F26293"/>
    <w:pPr>
      <w:spacing w:after="0" w:line="240" w:lineRule="auto"/>
    </w:pPr>
    <w:rPr>
      <w:rFonts w:eastAsia="Times New Roman" w:cs="Times New Roman"/>
      <w:sz w:val="16"/>
      <w:szCs w:val="24"/>
    </w:rPr>
  </w:style>
  <w:style w:type="paragraph" w:customStyle="1" w:styleId="45BD6A9D09744724986BE3E1403CCB3119">
    <w:name w:val="45BD6A9D09744724986BE3E1403CCB3119"/>
    <w:rsid w:val="00F26293"/>
    <w:pPr>
      <w:spacing w:after="0" w:line="240" w:lineRule="auto"/>
    </w:pPr>
    <w:rPr>
      <w:rFonts w:eastAsia="Times New Roman" w:cs="Times New Roman"/>
      <w:sz w:val="16"/>
      <w:szCs w:val="24"/>
    </w:rPr>
  </w:style>
  <w:style w:type="paragraph" w:customStyle="1" w:styleId="276F63068A054512A2E106A0849A210419">
    <w:name w:val="276F63068A054512A2E106A0849A210419"/>
    <w:rsid w:val="00F26293"/>
    <w:pPr>
      <w:spacing w:after="0" w:line="240" w:lineRule="auto"/>
    </w:pPr>
    <w:rPr>
      <w:rFonts w:eastAsia="Times New Roman" w:cs="Times New Roman"/>
      <w:sz w:val="16"/>
      <w:szCs w:val="24"/>
    </w:rPr>
  </w:style>
  <w:style w:type="paragraph" w:customStyle="1" w:styleId="EC27F68F839E4DC4BDD5500249F89B1A7">
    <w:name w:val="EC27F68F839E4DC4BDD5500249F89B1A7"/>
    <w:rsid w:val="00F26293"/>
    <w:pPr>
      <w:spacing w:after="0" w:line="240" w:lineRule="auto"/>
    </w:pPr>
    <w:rPr>
      <w:rFonts w:eastAsia="Times New Roman" w:cs="Times New Roman"/>
      <w:sz w:val="16"/>
      <w:szCs w:val="24"/>
    </w:rPr>
  </w:style>
  <w:style w:type="paragraph" w:customStyle="1" w:styleId="1C5B9C6272C241C6A7EDD7DBA0745E377">
    <w:name w:val="1C5B9C6272C241C6A7EDD7DBA0745E377"/>
    <w:rsid w:val="00F26293"/>
    <w:pPr>
      <w:spacing w:after="0" w:line="240" w:lineRule="auto"/>
    </w:pPr>
    <w:rPr>
      <w:rFonts w:eastAsia="Times New Roman" w:cs="Times New Roman"/>
      <w:sz w:val="16"/>
      <w:szCs w:val="24"/>
    </w:rPr>
  </w:style>
  <w:style w:type="paragraph" w:customStyle="1" w:styleId="7F0916A0D5C04D648D0388D3E714A73B7">
    <w:name w:val="7F0916A0D5C04D648D0388D3E714A73B7"/>
    <w:rsid w:val="00F26293"/>
    <w:pPr>
      <w:spacing w:after="0" w:line="240" w:lineRule="auto"/>
    </w:pPr>
    <w:rPr>
      <w:rFonts w:eastAsia="Times New Roman" w:cs="Times New Roman"/>
      <w:sz w:val="16"/>
      <w:szCs w:val="24"/>
    </w:rPr>
  </w:style>
  <w:style w:type="paragraph" w:customStyle="1" w:styleId="1DDF1C4883B74661BBC07BDD76A1E1B17">
    <w:name w:val="1DDF1C4883B74661BBC07BDD76A1E1B17"/>
    <w:rsid w:val="00F26293"/>
    <w:pPr>
      <w:spacing w:after="0" w:line="240" w:lineRule="auto"/>
    </w:pPr>
    <w:rPr>
      <w:rFonts w:eastAsia="Times New Roman" w:cs="Times New Roman"/>
      <w:sz w:val="16"/>
      <w:szCs w:val="24"/>
    </w:rPr>
  </w:style>
  <w:style w:type="paragraph" w:customStyle="1" w:styleId="424E258DAA004CE795277287D23FC9417">
    <w:name w:val="424E258DAA004CE795277287D23FC9417"/>
    <w:rsid w:val="00F26293"/>
    <w:pPr>
      <w:spacing w:after="0" w:line="240" w:lineRule="auto"/>
    </w:pPr>
    <w:rPr>
      <w:rFonts w:eastAsia="Times New Roman" w:cs="Times New Roman"/>
      <w:sz w:val="16"/>
      <w:szCs w:val="24"/>
    </w:rPr>
  </w:style>
  <w:style w:type="paragraph" w:customStyle="1" w:styleId="ECF92B9531F44AEE9FE8452F5625173A7">
    <w:name w:val="ECF92B9531F44AEE9FE8452F5625173A7"/>
    <w:rsid w:val="00F26293"/>
    <w:pPr>
      <w:spacing w:after="0" w:line="240" w:lineRule="auto"/>
    </w:pPr>
    <w:rPr>
      <w:rFonts w:eastAsia="Times New Roman" w:cs="Times New Roman"/>
      <w:sz w:val="16"/>
      <w:szCs w:val="24"/>
    </w:rPr>
  </w:style>
  <w:style w:type="paragraph" w:customStyle="1" w:styleId="3EB7854061E9495EAC605B59B38C9E887">
    <w:name w:val="3EB7854061E9495EAC605B59B38C9E887"/>
    <w:rsid w:val="00F26293"/>
    <w:pPr>
      <w:spacing w:after="0" w:line="240" w:lineRule="auto"/>
    </w:pPr>
    <w:rPr>
      <w:rFonts w:eastAsia="Times New Roman" w:cs="Times New Roman"/>
      <w:sz w:val="16"/>
      <w:szCs w:val="24"/>
    </w:rPr>
  </w:style>
  <w:style w:type="paragraph" w:customStyle="1" w:styleId="F7CA5548B7EC41A9A5D3C0A18DB28B7B7">
    <w:name w:val="F7CA5548B7EC41A9A5D3C0A18DB28B7B7"/>
    <w:rsid w:val="00F26293"/>
    <w:pPr>
      <w:spacing w:after="0" w:line="240" w:lineRule="auto"/>
    </w:pPr>
    <w:rPr>
      <w:rFonts w:eastAsia="Times New Roman" w:cs="Times New Roman"/>
      <w:sz w:val="16"/>
      <w:szCs w:val="24"/>
    </w:rPr>
  </w:style>
  <w:style w:type="paragraph" w:customStyle="1" w:styleId="94BE59D8D23946D0B2CC1698342303A17">
    <w:name w:val="94BE59D8D23946D0B2CC1698342303A17"/>
    <w:rsid w:val="00F26293"/>
    <w:pPr>
      <w:spacing w:after="0" w:line="240" w:lineRule="auto"/>
    </w:pPr>
    <w:rPr>
      <w:rFonts w:eastAsia="Times New Roman" w:cs="Times New Roman"/>
      <w:sz w:val="16"/>
      <w:szCs w:val="24"/>
    </w:rPr>
  </w:style>
  <w:style w:type="paragraph" w:customStyle="1" w:styleId="CA47739861954A97827A92E036C9E98A7">
    <w:name w:val="CA47739861954A97827A92E036C9E98A7"/>
    <w:rsid w:val="00F26293"/>
    <w:pPr>
      <w:spacing w:after="0" w:line="240" w:lineRule="auto"/>
    </w:pPr>
    <w:rPr>
      <w:rFonts w:eastAsia="Times New Roman" w:cs="Times New Roman"/>
      <w:sz w:val="16"/>
      <w:szCs w:val="24"/>
    </w:rPr>
  </w:style>
  <w:style w:type="paragraph" w:customStyle="1" w:styleId="3E72A2D7B6644C7C816CA9D80908E81E7">
    <w:name w:val="3E72A2D7B6644C7C816CA9D80908E81E7"/>
    <w:rsid w:val="00F26293"/>
    <w:pPr>
      <w:spacing w:after="0" w:line="240" w:lineRule="auto"/>
    </w:pPr>
    <w:rPr>
      <w:rFonts w:eastAsia="Times New Roman" w:cs="Times New Roman"/>
      <w:sz w:val="16"/>
      <w:szCs w:val="24"/>
    </w:rPr>
  </w:style>
  <w:style w:type="paragraph" w:customStyle="1" w:styleId="2AB09AADDDA04388A9DF702CE1F659E87">
    <w:name w:val="2AB09AADDDA04388A9DF702CE1F659E87"/>
    <w:rsid w:val="00F26293"/>
    <w:pPr>
      <w:spacing w:after="0" w:line="240" w:lineRule="auto"/>
    </w:pPr>
    <w:rPr>
      <w:rFonts w:eastAsia="Times New Roman" w:cs="Times New Roman"/>
      <w:sz w:val="16"/>
      <w:szCs w:val="24"/>
    </w:rPr>
  </w:style>
  <w:style w:type="paragraph" w:customStyle="1" w:styleId="73A8DE2D99094A57A3BCF479CF3702587">
    <w:name w:val="73A8DE2D99094A57A3BCF479CF3702587"/>
    <w:rsid w:val="00F26293"/>
    <w:pPr>
      <w:spacing w:after="0" w:line="240" w:lineRule="auto"/>
    </w:pPr>
    <w:rPr>
      <w:rFonts w:eastAsia="Times New Roman" w:cs="Times New Roman"/>
      <w:sz w:val="16"/>
      <w:szCs w:val="24"/>
    </w:rPr>
  </w:style>
  <w:style w:type="paragraph" w:customStyle="1" w:styleId="F562BB4CDC6248A5B39F5B92643FAB997">
    <w:name w:val="F562BB4CDC6248A5B39F5B92643FAB997"/>
    <w:rsid w:val="00F26293"/>
    <w:pPr>
      <w:spacing w:after="0" w:line="240" w:lineRule="auto"/>
    </w:pPr>
    <w:rPr>
      <w:rFonts w:eastAsia="Times New Roman" w:cs="Times New Roman"/>
      <w:sz w:val="16"/>
      <w:szCs w:val="24"/>
    </w:rPr>
  </w:style>
  <w:style w:type="paragraph" w:customStyle="1" w:styleId="103ED401C25E412696736502AA3150327">
    <w:name w:val="103ED401C25E412696736502AA3150327"/>
    <w:rsid w:val="00F26293"/>
    <w:pPr>
      <w:spacing w:after="0" w:line="240" w:lineRule="auto"/>
    </w:pPr>
    <w:rPr>
      <w:rFonts w:eastAsia="Times New Roman" w:cs="Times New Roman"/>
      <w:sz w:val="16"/>
      <w:szCs w:val="24"/>
    </w:rPr>
  </w:style>
  <w:style w:type="paragraph" w:customStyle="1" w:styleId="4B5207209BE44286B6EE057F7B1B4CF17">
    <w:name w:val="4B5207209BE44286B6EE057F7B1B4CF17"/>
    <w:rsid w:val="00F26293"/>
    <w:pPr>
      <w:spacing w:after="0" w:line="240" w:lineRule="auto"/>
    </w:pPr>
    <w:rPr>
      <w:rFonts w:eastAsia="Times New Roman" w:cs="Times New Roman"/>
      <w:sz w:val="16"/>
      <w:szCs w:val="24"/>
    </w:rPr>
  </w:style>
  <w:style w:type="paragraph" w:customStyle="1" w:styleId="5D1DA469734B499EA193D4B270FD0CD17">
    <w:name w:val="5D1DA469734B499EA193D4B270FD0CD17"/>
    <w:rsid w:val="00F26293"/>
    <w:pPr>
      <w:spacing w:after="0" w:line="240" w:lineRule="auto"/>
    </w:pPr>
    <w:rPr>
      <w:rFonts w:eastAsia="Times New Roman" w:cs="Times New Roman"/>
      <w:sz w:val="16"/>
      <w:szCs w:val="24"/>
    </w:rPr>
  </w:style>
  <w:style w:type="paragraph" w:customStyle="1" w:styleId="41F826DB6E7D4EBFAD8BE232062147B67">
    <w:name w:val="41F826DB6E7D4EBFAD8BE232062147B67"/>
    <w:rsid w:val="00F26293"/>
    <w:pPr>
      <w:spacing w:after="0" w:line="240" w:lineRule="auto"/>
    </w:pPr>
    <w:rPr>
      <w:rFonts w:eastAsia="Times New Roman" w:cs="Times New Roman"/>
      <w:sz w:val="16"/>
      <w:szCs w:val="24"/>
    </w:rPr>
  </w:style>
  <w:style w:type="paragraph" w:customStyle="1" w:styleId="3A0D6DC947CF43E6825F2FE5A82CBBC87">
    <w:name w:val="3A0D6DC947CF43E6825F2FE5A82CBBC87"/>
    <w:rsid w:val="00F26293"/>
    <w:pPr>
      <w:spacing w:after="0" w:line="240" w:lineRule="auto"/>
    </w:pPr>
    <w:rPr>
      <w:rFonts w:eastAsia="Times New Roman" w:cs="Times New Roman"/>
      <w:sz w:val="16"/>
      <w:szCs w:val="24"/>
    </w:rPr>
  </w:style>
  <w:style w:type="paragraph" w:customStyle="1" w:styleId="88B64AAFAFD74C4EAD6E78C4C9F1BDD37">
    <w:name w:val="88B64AAFAFD74C4EAD6E78C4C9F1BDD37"/>
    <w:rsid w:val="00F26293"/>
    <w:pPr>
      <w:spacing w:after="0" w:line="240" w:lineRule="auto"/>
    </w:pPr>
    <w:rPr>
      <w:rFonts w:eastAsia="Times New Roman" w:cs="Times New Roman"/>
      <w:sz w:val="16"/>
      <w:szCs w:val="24"/>
    </w:rPr>
  </w:style>
  <w:style w:type="paragraph" w:customStyle="1" w:styleId="A7B3D4F49E774BA89061B02B07E6923E7">
    <w:name w:val="A7B3D4F49E774BA89061B02B07E6923E7"/>
    <w:rsid w:val="00F26293"/>
    <w:pPr>
      <w:spacing w:after="0" w:line="240" w:lineRule="auto"/>
    </w:pPr>
    <w:rPr>
      <w:rFonts w:eastAsia="Times New Roman" w:cs="Times New Roman"/>
      <w:sz w:val="16"/>
      <w:szCs w:val="24"/>
    </w:rPr>
  </w:style>
  <w:style w:type="paragraph" w:customStyle="1" w:styleId="C4FED9510B5D49658EE87271F062699F7">
    <w:name w:val="C4FED9510B5D49658EE87271F062699F7"/>
    <w:rsid w:val="00F26293"/>
    <w:pPr>
      <w:spacing w:after="0" w:line="240" w:lineRule="auto"/>
    </w:pPr>
    <w:rPr>
      <w:rFonts w:eastAsia="Times New Roman" w:cs="Times New Roman"/>
      <w:sz w:val="16"/>
      <w:szCs w:val="24"/>
    </w:rPr>
  </w:style>
  <w:style w:type="paragraph" w:customStyle="1" w:styleId="2514167DE8E445F0B0B512902540505B7">
    <w:name w:val="2514167DE8E445F0B0B512902540505B7"/>
    <w:rsid w:val="00F26293"/>
    <w:pPr>
      <w:spacing w:after="0" w:line="240" w:lineRule="auto"/>
    </w:pPr>
    <w:rPr>
      <w:rFonts w:eastAsia="Times New Roman" w:cs="Times New Roman"/>
      <w:sz w:val="16"/>
      <w:szCs w:val="24"/>
    </w:rPr>
  </w:style>
  <w:style w:type="paragraph" w:customStyle="1" w:styleId="CE915717131848A58B14B312E21F8B417">
    <w:name w:val="CE915717131848A58B14B312E21F8B417"/>
    <w:rsid w:val="00F26293"/>
    <w:pPr>
      <w:spacing w:after="0" w:line="240" w:lineRule="auto"/>
    </w:pPr>
    <w:rPr>
      <w:rFonts w:eastAsia="Times New Roman" w:cs="Times New Roman"/>
      <w:sz w:val="16"/>
      <w:szCs w:val="24"/>
    </w:rPr>
  </w:style>
  <w:style w:type="paragraph" w:customStyle="1" w:styleId="EAD9C24E7D264946BE3CBAD2E36741D47">
    <w:name w:val="EAD9C24E7D264946BE3CBAD2E36741D47"/>
    <w:rsid w:val="00F26293"/>
    <w:pPr>
      <w:spacing w:after="0" w:line="240" w:lineRule="auto"/>
    </w:pPr>
    <w:rPr>
      <w:rFonts w:eastAsia="Times New Roman" w:cs="Times New Roman"/>
      <w:sz w:val="16"/>
      <w:szCs w:val="24"/>
    </w:rPr>
  </w:style>
  <w:style w:type="paragraph" w:customStyle="1" w:styleId="FAF4F54526F34ECDB5C349B5598060B67">
    <w:name w:val="FAF4F54526F34ECDB5C349B5598060B67"/>
    <w:rsid w:val="00F26293"/>
    <w:pPr>
      <w:spacing w:after="0" w:line="240" w:lineRule="auto"/>
    </w:pPr>
    <w:rPr>
      <w:rFonts w:eastAsia="Times New Roman" w:cs="Times New Roman"/>
      <w:sz w:val="16"/>
      <w:szCs w:val="24"/>
    </w:rPr>
  </w:style>
  <w:style w:type="paragraph" w:customStyle="1" w:styleId="2D3866362A384CC0AE40D85C9542BCA87">
    <w:name w:val="2D3866362A384CC0AE40D85C9542BCA87"/>
    <w:rsid w:val="00F26293"/>
    <w:pPr>
      <w:spacing w:after="0" w:line="240" w:lineRule="auto"/>
    </w:pPr>
    <w:rPr>
      <w:rFonts w:eastAsia="Times New Roman" w:cs="Times New Roman"/>
      <w:sz w:val="16"/>
      <w:szCs w:val="24"/>
    </w:rPr>
  </w:style>
  <w:style w:type="paragraph" w:customStyle="1" w:styleId="00CC23D1C8EE4FA0872EFBFFAB82C08F7">
    <w:name w:val="00CC23D1C8EE4FA0872EFBFFAB82C08F7"/>
    <w:rsid w:val="00F26293"/>
    <w:pPr>
      <w:spacing w:after="0" w:line="240" w:lineRule="auto"/>
    </w:pPr>
    <w:rPr>
      <w:rFonts w:eastAsia="Times New Roman" w:cs="Times New Roman"/>
      <w:sz w:val="16"/>
      <w:szCs w:val="24"/>
    </w:rPr>
  </w:style>
  <w:style w:type="paragraph" w:customStyle="1" w:styleId="6A66B11F60924C26834C3AA6AC6291C87">
    <w:name w:val="6A66B11F60924C26834C3AA6AC6291C87"/>
    <w:rsid w:val="00F26293"/>
    <w:pPr>
      <w:spacing w:after="0" w:line="240" w:lineRule="auto"/>
    </w:pPr>
    <w:rPr>
      <w:rFonts w:eastAsia="Times New Roman" w:cs="Times New Roman"/>
      <w:sz w:val="16"/>
      <w:szCs w:val="24"/>
    </w:rPr>
  </w:style>
  <w:style w:type="paragraph" w:customStyle="1" w:styleId="D47A8394F4DE4178ADD9367582FCE5847">
    <w:name w:val="D47A8394F4DE4178ADD9367582FCE5847"/>
    <w:rsid w:val="00F26293"/>
    <w:pPr>
      <w:spacing w:after="0" w:line="240" w:lineRule="auto"/>
    </w:pPr>
    <w:rPr>
      <w:rFonts w:eastAsia="Times New Roman" w:cs="Times New Roman"/>
      <w:sz w:val="16"/>
      <w:szCs w:val="24"/>
    </w:rPr>
  </w:style>
  <w:style w:type="paragraph" w:customStyle="1" w:styleId="DA305CFAABB7424D9D3B6A03B2B310437">
    <w:name w:val="DA305CFAABB7424D9D3B6A03B2B310437"/>
    <w:rsid w:val="00F26293"/>
    <w:pPr>
      <w:spacing w:after="0" w:line="240" w:lineRule="auto"/>
    </w:pPr>
    <w:rPr>
      <w:rFonts w:eastAsia="Times New Roman" w:cs="Times New Roman"/>
      <w:sz w:val="16"/>
      <w:szCs w:val="24"/>
    </w:rPr>
  </w:style>
  <w:style w:type="paragraph" w:customStyle="1" w:styleId="F6DBA3B5AB1D4F0393921FDA3ADC2A927">
    <w:name w:val="F6DBA3B5AB1D4F0393921FDA3ADC2A927"/>
    <w:rsid w:val="00F26293"/>
    <w:pPr>
      <w:spacing w:after="0" w:line="240" w:lineRule="auto"/>
    </w:pPr>
    <w:rPr>
      <w:rFonts w:eastAsia="Times New Roman" w:cs="Times New Roman"/>
      <w:sz w:val="16"/>
      <w:szCs w:val="24"/>
    </w:rPr>
  </w:style>
  <w:style w:type="paragraph" w:customStyle="1" w:styleId="70A1AC71157841F39BBBC5CDC997DE7B7">
    <w:name w:val="70A1AC71157841F39BBBC5CDC997DE7B7"/>
    <w:rsid w:val="00F26293"/>
    <w:pPr>
      <w:spacing w:after="0" w:line="240" w:lineRule="auto"/>
    </w:pPr>
    <w:rPr>
      <w:rFonts w:eastAsia="Times New Roman" w:cs="Times New Roman"/>
      <w:sz w:val="16"/>
      <w:szCs w:val="24"/>
    </w:rPr>
  </w:style>
  <w:style w:type="paragraph" w:customStyle="1" w:styleId="B9169844FFE242CC8FFD30D6EBE1AC1D7">
    <w:name w:val="B9169844FFE242CC8FFD30D6EBE1AC1D7"/>
    <w:rsid w:val="00F26293"/>
    <w:pPr>
      <w:spacing w:after="0" w:line="240" w:lineRule="auto"/>
    </w:pPr>
    <w:rPr>
      <w:rFonts w:eastAsia="Times New Roman" w:cs="Times New Roman"/>
      <w:sz w:val="16"/>
      <w:szCs w:val="24"/>
    </w:rPr>
  </w:style>
  <w:style w:type="paragraph" w:customStyle="1" w:styleId="FF507458C4024D62ABEF5FF6C01FBCEB7">
    <w:name w:val="FF507458C4024D62ABEF5FF6C01FBCEB7"/>
    <w:rsid w:val="00F26293"/>
    <w:pPr>
      <w:spacing w:after="0" w:line="240" w:lineRule="auto"/>
    </w:pPr>
    <w:rPr>
      <w:rFonts w:eastAsia="Times New Roman" w:cs="Times New Roman"/>
      <w:sz w:val="16"/>
      <w:szCs w:val="24"/>
    </w:rPr>
  </w:style>
  <w:style w:type="paragraph" w:customStyle="1" w:styleId="EBDFC11347404620A269503CC465504E7">
    <w:name w:val="EBDFC11347404620A269503CC465504E7"/>
    <w:rsid w:val="00F26293"/>
    <w:pPr>
      <w:spacing w:after="0" w:line="240" w:lineRule="auto"/>
    </w:pPr>
    <w:rPr>
      <w:rFonts w:eastAsia="Times New Roman" w:cs="Times New Roman"/>
      <w:sz w:val="16"/>
      <w:szCs w:val="24"/>
    </w:rPr>
  </w:style>
  <w:style w:type="paragraph" w:customStyle="1" w:styleId="2B46ABB740F048F7A31CEED2C5BAC2917">
    <w:name w:val="2B46ABB740F048F7A31CEED2C5BAC2917"/>
    <w:rsid w:val="00F26293"/>
    <w:pPr>
      <w:spacing w:after="0" w:line="240" w:lineRule="auto"/>
    </w:pPr>
    <w:rPr>
      <w:rFonts w:eastAsia="Times New Roman" w:cs="Times New Roman"/>
      <w:sz w:val="16"/>
      <w:szCs w:val="24"/>
    </w:rPr>
  </w:style>
  <w:style w:type="paragraph" w:customStyle="1" w:styleId="354DF3E20A084CEE831D6B224165B1187">
    <w:name w:val="354DF3E20A084CEE831D6B224165B1187"/>
    <w:rsid w:val="00F26293"/>
    <w:pPr>
      <w:spacing w:after="0" w:line="240" w:lineRule="auto"/>
    </w:pPr>
    <w:rPr>
      <w:rFonts w:eastAsia="Times New Roman" w:cs="Times New Roman"/>
      <w:sz w:val="16"/>
      <w:szCs w:val="24"/>
    </w:rPr>
  </w:style>
  <w:style w:type="paragraph" w:customStyle="1" w:styleId="2DFEF3F860D94B3D8080E3C58765DCA27">
    <w:name w:val="2DFEF3F860D94B3D8080E3C58765DCA27"/>
    <w:rsid w:val="00F26293"/>
    <w:pPr>
      <w:spacing w:after="0" w:line="240" w:lineRule="auto"/>
    </w:pPr>
    <w:rPr>
      <w:rFonts w:eastAsia="Times New Roman" w:cs="Times New Roman"/>
      <w:sz w:val="16"/>
      <w:szCs w:val="24"/>
    </w:rPr>
  </w:style>
  <w:style w:type="paragraph" w:customStyle="1" w:styleId="63D40B675CF44260A4C8424A9F18FE4C7">
    <w:name w:val="63D40B675CF44260A4C8424A9F18FE4C7"/>
    <w:rsid w:val="00F26293"/>
    <w:pPr>
      <w:spacing w:after="0" w:line="240" w:lineRule="auto"/>
    </w:pPr>
    <w:rPr>
      <w:rFonts w:eastAsia="Times New Roman" w:cs="Times New Roman"/>
      <w:sz w:val="16"/>
      <w:szCs w:val="24"/>
    </w:rPr>
  </w:style>
  <w:style w:type="paragraph" w:customStyle="1" w:styleId="AC3B501AE2DB44BA8B35064EE3037B867">
    <w:name w:val="AC3B501AE2DB44BA8B35064EE3037B867"/>
    <w:rsid w:val="00F26293"/>
    <w:pPr>
      <w:spacing w:after="0" w:line="240" w:lineRule="auto"/>
    </w:pPr>
    <w:rPr>
      <w:rFonts w:eastAsia="Times New Roman" w:cs="Times New Roman"/>
      <w:sz w:val="16"/>
      <w:szCs w:val="24"/>
    </w:rPr>
  </w:style>
  <w:style w:type="paragraph" w:customStyle="1" w:styleId="C106D37BDCDB495EA10BAC0AA1B7AF7B7">
    <w:name w:val="C106D37BDCDB495EA10BAC0AA1B7AF7B7"/>
    <w:rsid w:val="00F26293"/>
    <w:pPr>
      <w:spacing w:after="0" w:line="240" w:lineRule="auto"/>
    </w:pPr>
    <w:rPr>
      <w:rFonts w:eastAsia="Times New Roman" w:cs="Times New Roman"/>
      <w:sz w:val="16"/>
      <w:szCs w:val="24"/>
    </w:rPr>
  </w:style>
  <w:style w:type="paragraph" w:customStyle="1" w:styleId="8B7B99EBAE15456D9361013D2731FE187">
    <w:name w:val="8B7B99EBAE15456D9361013D2731FE187"/>
    <w:rsid w:val="00F26293"/>
    <w:pPr>
      <w:spacing w:after="0" w:line="240" w:lineRule="auto"/>
    </w:pPr>
    <w:rPr>
      <w:rFonts w:eastAsia="Times New Roman" w:cs="Times New Roman"/>
      <w:sz w:val="16"/>
      <w:szCs w:val="24"/>
    </w:rPr>
  </w:style>
  <w:style w:type="paragraph" w:customStyle="1" w:styleId="0341D766737C4F7AA6B1DE2600CACD7E7">
    <w:name w:val="0341D766737C4F7AA6B1DE2600CACD7E7"/>
    <w:rsid w:val="00F26293"/>
    <w:pPr>
      <w:spacing w:after="0" w:line="240" w:lineRule="auto"/>
    </w:pPr>
    <w:rPr>
      <w:rFonts w:eastAsia="Times New Roman" w:cs="Times New Roman"/>
      <w:sz w:val="16"/>
      <w:szCs w:val="24"/>
    </w:rPr>
  </w:style>
  <w:style w:type="paragraph" w:customStyle="1" w:styleId="29EC1E7D470E4BB1A2A22A449A0599B87">
    <w:name w:val="29EC1E7D470E4BB1A2A22A449A0599B87"/>
    <w:rsid w:val="00F26293"/>
    <w:pPr>
      <w:spacing w:after="0" w:line="240" w:lineRule="auto"/>
    </w:pPr>
    <w:rPr>
      <w:rFonts w:eastAsia="Times New Roman" w:cs="Times New Roman"/>
      <w:sz w:val="16"/>
      <w:szCs w:val="24"/>
    </w:rPr>
  </w:style>
  <w:style w:type="paragraph" w:customStyle="1" w:styleId="BD2A6B07A1754A6CBC31C9175B82284F7">
    <w:name w:val="BD2A6B07A1754A6CBC31C9175B82284F7"/>
    <w:rsid w:val="00F26293"/>
    <w:pPr>
      <w:spacing w:after="0" w:line="240" w:lineRule="auto"/>
    </w:pPr>
    <w:rPr>
      <w:rFonts w:eastAsia="Times New Roman" w:cs="Times New Roman"/>
      <w:sz w:val="16"/>
      <w:szCs w:val="24"/>
    </w:rPr>
  </w:style>
  <w:style w:type="paragraph" w:customStyle="1" w:styleId="ACFBD09A19A34FD7BEB16C0A103A716E7">
    <w:name w:val="ACFBD09A19A34FD7BEB16C0A103A716E7"/>
    <w:rsid w:val="00F26293"/>
    <w:pPr>
      <w:spacing w:after="0" w:line="240" w:lineRule="auto"/>
    </w:pPr>
    <w:rPr>
      <w:rFonts w:eastAsia="Times New Roman" w:cs="Times New Roman"/>
      <w:sz w:val="16"/>
      <w:szCs w:val="24"/>
    </w:rPr>
  </w:style>
  <w:style w:type="paragraph" w:customStyle="1" w:styleId="655C4563935549C8AB61246D78A3D6A67">
    <w:name w:val="655C4563935549C8AB61246D78A3D6A67"/>
    <w:rsid w:val="00F26293"/>
    <w:pPr>
      <w:spacing w:after="0" w:line="240" w:lineRule="auto"/>
    </w:pPr>
    <w:rPr>
      <w:rFonts w:eastAsia="Times New Roman" w:cs="Times New Roman"/>
      <w:sz w:val="16"/>
      <w:szCs w:val="24"/>
    </w:rPr>
  </w:style>
  <w:style w:type="paragraph" w:customStyle="1" w:styleId="75A4529B0D5F45D5870D4543ADBE33757">
    <w:name w:val="75A4529B0D5F45D5870D4543ADBE33757"/>
    <w:rsid w:val="00F26293"/>
    <w:pPr>
      <w:spacing w:after="0" w:line="240" w:lineRule="auto"/>
    </w:pPr>
    <w:rPr>
      <w:rFonts w:eastAsia="Times New Roman" w:cs="Times New Roman"/>
      <w:sz w:val="16"/>
      <w:szCs w:val="24"/>
    </w:rPr>
  </w:style>
  <w:style w:type="paragraph" w:customStyle="1" w:styleId="82FE34F124DF4FB98DCA2DCEC4859AA87">
    <w:name w:val="82FE34F124DF4FB98DCA2DCEC4859AA87"/>
    <w:rsid w:val="00F26293"/>
    <w:pPr>
      <w:spacing w:after="0" w:line="240" w:lineRule="auto"/>
    </w:pPr>
    <w:rPr>
      <w:rFonts w:eastAsia="Times New Roman" w:cs="Times New Roman"/>
      <w:sz w:val="16"/>
      <w:szCs w:val="24"/>
    </w:rPr>
  </w:style>
  <w:style w:type="paragraph" w:customStyle="1" w:styleId="3B76243EB2674FA990EFFAE23912361E7">
    <w:name w:val="3B76243EB2674FA990EFFAE23912361E7"/>
    <w:rsid w:val="00F26293"/>
    <w:pPr>
      <w:spacing w:after="0" w:line="240" w:lineRule="auto"/>
    </w:pPr>
    <w:rPr>
      <w:rFonts w:eastAsia="Times New Roman" w:cs="Times New Roman"/>
      <w:sz w:val="16"/>
      <w:szCs w:val="24"/>
    </w:rPr>
  </w:style>
  <w:style w:type="paragraph" w:customStyle="1" w:styleId="29D6039053F54900B86A45822FD5D0A37">
    <w:name w:val="29D6039053F54900B86A45822FD5D0A37"/>
    <w:rsid w:val="00F26293"/>
    <w:pPr>
      <w:spacing w:after="0" w:line="240" w:lineRule="auto"/>
    </w:pPr>
    <w:rPr>
      <w:rFonts w:eastAsia="Times New Roman" w:cs="Times New Roman"/>
      <w:sz w:val="16"/>
      <w:szCs w:val="24"/>
    </w:rPr>
  </w:style>
  <w:style w:type="paragraph" w:customStyle="1" w:styleId="03D5BE5208FC4CAD80FBE6C0299AED217">
    <w:name w:val="03D5BE5208FC4CAD80FBE6C0299AED217"/>
    <w:rsid w:val="00F26293"/>
    <w:pPr>
      <w:spacing w:after="0" w:line="240" w:lineRule="auto"/>
    </w:pPr>
    <w:rPr>
      <w:rFonts w:eastAsia="Times New Roman" w:cs="Times New Roman"/>
      <w:sz w:val="16"/>
      <w:szCs w:val="24"/>
    </w:rPr>
  </w:style>
  <w:style w:type="paragraph" w:customStyle="1" w:styleId="585E440531474CCE9FA8B14449C4C7F27">
    <w:name w:val="585E440531474CCE9FA8B14449C4C7F27"/>
    <w:rsid w:val="00F26293"/>
    <w:pPr>
      <w:spacing w:after="0" w:line="240" w:lineRule="auto"/>
    </w:pPr>
    <w:rPr>
      <w:rFonts w:eastAsia="Times New Roman" w:cs="Times New Roman"/>
      <w:sz w:val="16"/>
      <w:szCs w:val="24"/>
    </w:rPr>
  </w:style>
  <w:style w:type="paragraph" w:customStyle="1" w:styleId="D0A6CE5315264EBFB8FC057B5361C7787">
    <w:name w:val="D0A6CE5315264EBFB8FC057B5361C7787"/>
    <w:rsid w:val="00F26293"/>
    <w:pPr>
      <w:spacing w:after="0" w:line="240" w:lineRule="auto"/>
    </w:pPr>
    <w:rPr>
      <w:rFonts w:eastAsia="Times New Roman" w:cs="Times New Roman"/>
      <w:sz w:val="16"/>
      <w:szCs w:val="24"/>
    </w:rPr>
  </w:style>
  <w:style w:type="paragraph" w:customStyle="1" w:styleId="CB03304DD3814288BBFA6F567074A2697">
    <w:name w:val="CB03304DD3814288BBFA6F567074A2697"/>
    <w:rsid w:val="00F26293"/>
    <w:pPr>
      <w:spacing w:after="0" w:line="240" w:lineRule="auto"/>
    </w:pPr>
    <w:rPr>
      <w:rFonts w:eastAsia="Times New Roman" w:cs="Times New Roman"/>
      <w:sz w:val="16"/>
      <w:szCs w:val="24"/>
    </w:rPr>
  </w:style>
  <w:style w:type="paragraph" w:customStyle="1" w:styleId="6606794233B24290BECED780B29D7A0D7">
    <w:name w:val="6606794233B24290BECED780B29D7A0D7"/>
    <w:rsid w:val="00F26293"/>
    <w:pPr>
      <w:spacing w:after="0" w:line="240" w:lineRule="auto"/>
    </w:pPr>
    <w:rPr>
      <w:rFonts w:eastAsia="Times New Roman" w:cs="Times New Roman"/>
      <w:sz w:val="16"/>
      <w:szCs w:val="24"/>
    </w:rPr>
  </w:style>
  <w:style w:type="paragraph" w:customStyle="1" w:styleId="9F11C5397C7A4741AA81C63F2E7C676B7">
    <w:name w:val="9F11C5397C7A4741AA81C63F2E7C676B7"/>
    <w:rsid w:val="00F26293"/>
    <w:pPr>
      <w:spacing w:after="0" w:line="240" w:lineRule="auto"/>
    </w:pPr>
    <w:rPr>
      <w:rFonts w:eastAsia="Times New Roman" w:cs="Times New Roman"/>
      <w:sz w:val="16"/>
      <w:szCs w:val="24"/>
    </w:rPr>
  </w:style>
  <w:style w:type="paragraph" w:customStyle="1" w:styleId="503BC912823F4B679534DDA24DE1A9517">
    <w:name w:val="503BC912823F4B679534DDA24DE1A9517"/>
    <w:rsid w:val="00F26293"/>
    <w:pPr>
      <w:spacing w:after="0" w:line="240" w:lineRule="auto"/>
    </w:pPr>
    <w:rPr>
      <w:rFonts w:eastAsia="Times New Roman" w:cs="Times New Roman"/>
      <w:sz w:val="16"/>
      <w:szCs w:val="24"/>
    </w:rPr>
  </w:style>
  <w:style w:type="paragraph" w:customStyle="1" w:styleId="5DD03CBFC68442D7AC0ADF04B8C06B4E7">
    <w:name w:val="5DD03CBFC68442D7AC0ADF04B8C06B4E7"/>
    <w:rsid w:val="00F26293"/>
    <w:pPr>
      <w:spacing w:after="0" w:line="240" w:lineRule="auto"/>
    </w:pPr>
    <w:rPr>
      <w:rFonts w:eastAsia="Times New Roman" w:cs="Times New Roman"/>
      <w:sz w:val="16"/>
      <w:szCs w:val="24"/>
    </w:rPr>
  </w:style>
  <w:style w:type="paragraph" w:customStyle="1" w:styleId="56B73EB6724E4891AADF09DA66E4E3D87">
    <w:name w:val="56B73EB6724E4891AADF09DA66E4E3D87"/>
    <w:rsid w:val="00F26293"/>
    <w:pPr>
      <w:spacing w:after="0" w:line="240" w:lineRule="auto"/>
    </w:pPr>
    <w:rPr>
      <w:rFonts w:eastAsia="Times New Roman" w:cs="Times New Roman"/>
      <w:sz w:val="16"/>
      <w:szCs w:val="24"/>
    </w:rPr>
  </w:style>
  <w:style w:type="paragraph" w:customStyle="1" w:styleId="207214C2CC954D6EA4942A20B90B10367">
    <w:name w:val="207214C2CC954D6EA4942A20B90B10367"/>
    <w:rsid w:val="00F26293"/>
    <w:pPr>
      <w:spacing w:after="0" w:line="240" w:lineRule="auto"/>
    </w:pPr>
    <w:rPr>
      <w:rFonts w:eastAsia="Times New Roman" w:cs="Times New Roman"/>
      <w:sz w:val="16"/>
      <w:szCs w:val="24"/>
    </w:rPr>
  </w:style>
  <w:style w:type="paragraph" w:customStyle="1" w:styleId="77EF6460AD3B48EC99D4D988B6874B087">
    <w:name w:val="77EF6460AD3B48EC99D4D988B6874B087"/>
    <w:rsid w:val="00F26293"/>
    <w:pPr>
      <w:spacing w:after="0" w:line="240" w:lineRule="auto"/>
    </w:pPr>
    <w:rPr>
      <w:rFonts w:eastAsia="Times New Roman" w:cs="Times New Roman"/>
      <w:sz w:val="16"/>
      <w:szCs w:val="24"/>
    </w:rPr>
  </w:style>
  <w:style w:type="paragraph" w:customStyle="1" w:styleId="E264C3DD6F2C48119B48304ECEE4BFEA6">
    <w:name w:val="E264C3DD6F2C48119B48304ECEE4BFEA6"/>
    <w:rsid w:val="00F26293"/>
    <w:pPr>
      <w:spacing w:after="0" w:line="240" w:lineRule="auto"/>
    </w:pPr>
    <w:rPr>
      <w:rFonts w:eastAsia="Times New Roman" w:cs="Times New Roman"/>
      <w:sz w:val="16"/>
      <w:szCs w:val="24"/>
    </w:rPr>
  </w:style>
  <w:style w:type="paragraph" w:customStyle="1" w:styleId="39EB4E4CC15643548A1EB48F926E0F146">
    <w:name w:val="39EB4E4CC15643548A1EB48F926E0F146"/>
    <w:rsid w:val="00F26293"/>
    <w:pPr>
      <w:spacing w:after="0" w:line="240" w:lineRule="auto"/>
    </w:pPr>
    <w:rPr>
      <w:rFonts w:eastAsia="Times New Roman" w:cs="Times New Roman"/>
      <w:sz w:val="16"/>
      <w:szCs w:val="24"/>
    </w:rPr>
  </w:style>
  <w:style w:type="paragraph" w:customStyle="1" w:styleId="E9229F24759D45EA862C8141ED3ECA7610">
    <w:name w:val="E9229F24759D45EA862C8141ED3ECA7610"/>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0">
    <w:name w:val="D5D2F996A1664AAF9557C47AB2E3FCF220"/>
    <w:rsid w:val="00F26293"/>
    <w:pPr>
      <w:spacing w:after="0" w:line="240" w:lineRule="auto"/>
    </w:pPr>
    <w:rPr>
      <w:rFonts w:eastAsia="Times New Roman" w:cs="Times New Roman"/>
      <w:sz w:val="16"/>
      <w:szCs w:val="24"/>
    </w:rPr>
  </w:style>
  <w:style w:type="paragraph" w:customStyle="1" w:styleId="3A8672D28771473DA0C698BAA03D9A7F20">
    <w:name w:val="3A8672D28771473DA0C698BAA03D9A7F20"/>
    <w:rsid w:val="00F26293"/>
    <w:pPr>
      <w:spacing w:after="0" w:line="240" w:lineRule="auto"/>
    </w:pPr>
    <w:rPr>
      <w:rFonts w:eastAsia="Times New Roman" w:cs="Times New Roman"/>
      <w:sz w:val="16"/>
      <w:szCs w:val="24"/>
    </w:rPr>
  </w:style>
  <w:style w:type="paragraph" w:customStyle="1" w:styleId="08F296D37FBF4F4588540B0314F3BA8B20">
    <w:name w:val="08F296D37FBF4F4588540B0314F3BA8B20"/>
    <w:rsid w:val="00F26293"/>
    <w:pPr>
      <w:spacing w:after="0" w:line="240" w:lineRule="auto"/>
    </w:pPr>
    <w:rPr>
      <w:rFonts w:eastAsia="Times New Roman" w:cs="Times New Roman"/>
      <w:sz w:val="16"/>
      <w:szCs w:val="24"/>
    </w:rPr>
  </w:style>
  <w:style w:type="paragraph" w:customStyle="1" w:styleId="C08B650025204D609F8104D4201B5BFA20">
    <w:name w:val="C08B650025204D609F8104D4201B5BFA20"/>
    <w:rsid w:val="00F26293"/>
    <w:pPr>
      <w:spacing w:after="0" w:line="240" w:lineRule="auto"/>
    </w:pPr>
    <w:rPr>
      <w:rFonts w:eastAsia="Times New Roman" w:cs="Times New Roman"/>
      <w:sz w:val="16"/>
      <w:szCs w:val="24"/>
    </w:rPr>
  </w:style>
  <w:style w:type="paragraph" w:customStyle="1" w:styleId="F5631519B75243C79AED36420F540C2120">
    <w:name w:val="F5631519B75243C79AED36420F540C2120"/>
    <w:rsid w:val="00F26293"/>
    <w:pPr>
      <w:spacing w:after="0" w:line="240" w:lineRule="auto"/>
    </w:pPr>
    <w:rPr>
      <w:rFonts w:eastAsia="Times New Roman" w:cs="Times New Roman"/>
      <w:sz w:val="16"/>
      <w:szCs w:val="24"/>
    </w:rPr>
  </w:style>
  <w:style w:type="paragraph" w:customStyle="1" w:styleId="71ACECC5545F40DBB778DF6696575B2F5">
    <w:name w:val="71ACECC5545F40DBB778DF6696575B2F5"/>
    <w:rsid w:val="00F26293"/>
    <w:pPr>
      <w:spacing w:after="0" w:line="240" w:lineRule="auto"/>
    </w:pPr>
    <w:rPr>
      <w:rFonts w:eastAsia="Times New Roman" w:cs="Times New Roman"/>
      <w:sz w:val="16"/>
      <w:szCs w:val="24"/>
    </w:rPr>
  </w:style>
  <w:style w:type="paragraph" w:customStyle="1" w:styleId="6806503D777343A4843FFA2B0277CBAE19">
    <w:name w:val="6806503D777343A4843FFA2B0277CBAE19"/>
    <w:rsid w:val="00F26293"/>
    <w:pPr>
      <w:spacing w:after="0" w:line="240" w:lineRule="auto"/>
    </w:pPr>
    <w:rPr>
      <w:rFonts w:eastAsia="Times New Roman" w:cs="Times New Roman"/>
      <w:sz w:val="16"/>
      <w:szCs w:val="24"/>
    </w:rPr>
  </w:style>
  <w:style w:type="paragraph" w:customStyle="1" w:styleId="7266E4F0E2F54C05B3ECAFE1863250F318">
    <w:name w:val="7266E4F0E2F54C05B3ECAFE1863250F318"/>
    <w:rsid w:val="00F26293"/>
    <w:pPr>
      <w:spacing w:after="0" w:line="240" w:lineRule="auto"/>
    </w:pPr>
    <w:rPr>
      <w:rFonts w:eastAsia="Times New Roman" w:cs="Times New Roman"/>
      <w:sz w:val="16"/>
      <w:szCs w:val="24"/>
    </w:rPr>
  </w:style>
  <w:style w:type="paragraph" w:customStyle="1" w:styleId="56ADBE78058F42D683DE10691AC5676D10">
    <w:name w:val="56ADBE78058F42D683DE10691AC5676D10"/>
    <w:rsid w:val="00F26293"/>
    <w:pPr>
      <w:spacing w:after="0" w:line="240" w:lineRule="auto"/>
    </w:pPr>
    <w:rPr>
      <w:rFonts w:eastAsia="Times New Roman" w:cs="Times New Roman"/>
      <w:sz w:val="16"/>
      <w:szCs w:val="24"/>
    </w:rPr>
  </w:style>
  <w:style w:type="paragraph" w:customStyle="1" w:styleId="29D15B52EF204F9486AD52732FCC7CAA19">
    <w:name w:val="29D15B52EF204F9486AD52732FCC7CAA19"/>
    <w:rsid w:val="00F26293"/>
    <w:pPr>
      <w:spacing w:after="0" w:line="240" w:lineRule="auto"/>
    </w:pPr>
    <w:rPr>
      <w:rFonts w:eastAsia="Times New Roman" w:cs="Times New Roman"/>
      <w:sz w:val="16"/>
      <w:szCs w:val="24"/>
    </w:rPr>
  </w:style>
  <w:style w:type="paragraph" w:customStyle="1" w:styleId="5C82E3419A9C42CD8FFD4727CF30426320">
    <w:name w:val="5C82E3419A9C42CD8FFD4727CF30426320"/>
    <w:rsid w:val="00F26293"/>
    <w:pPr>
      <w:spacing w:after="0" w:line="240" w:lineRule="auto"/>
    </w:pPr>
    <w:rPr>
      <w:rFonts w:eastAsia="Times New Roman" w:cs="Times New Roman"/>
      <w:sz w:val="16"/>
      <w:szCs w:val="24"/>
    </w:rPr>
  </w:style>
  <w:style w:type="paragraph" w:customStyle="1" w:styleId="1D880A9404684DFEA86765863BDF630A20">
    <w:name w:val="1D880A9404684DFEA86765863BDF630A20"/>
    <w:rsid w:val="00F26293"/>
    <w:pPr>
      <w:spacing w:after="0" w:line="240" w:lineRule="auto"/>
    </w:pPr>
    <w:rPr>
      <w:rFonts w:eastAsia="Times New Roman" w:cs="Times New Roman"/>
      <w:sz w:val="16"/>
      <w:szCs w:val="24"/>
    </w:rPr>
  </w:style>
  <w:style w:type="paragraph" w:customStyle="1" w:styleId="D0F74F534A9B45C8A95BB2F2D6E18E5C20">
    <w:name w:val="D0F74F534A9B45C8A95BB2F2D6E18E5C20"/>
    <w:rsid w:val="00F26293"/>
    <w:pPr>
      <w:spacing w:after="0" w:line="240" w:lineRule="auto"/>
    </w:pPr>
    <w:rPr>
      <w:rFonts w:eastAsia="Times New Roman" w:cs="Times New Roman"/>
      <w:sz w:val="16"/>
      <w:szCs w:val="24"/>
    </w:rPr>
  </w:style>
  <w:style w:type="paragraph" w:customStyle="1" w:styleId="827E26F6809C4812A992E01581E37F6220">
    <w:name w:val="827E26F6809C4812A992E01581E37F6220"/>
    <w:rsid w:val="00F26293"/>
    <w:pPr>
      <w:spacing w:after="0" w:line="240" w:lineRule="auto"/>
    </w:pPr>
    <w:rPr>
      <w:rFonts w:eastAsia="Times New Roman" w:cs="Times New Roman"/>
      <w:sz w:val="16"/>
      <w:szCs w:val="24"/>
    </w:rPr>
  </w:style>
  <w:style w:type="paragraph" w:customStyle="1" w:styleId="0E016C757CA94C5C850823E5A1F4FBC220">
    <w:name w:val="0E016C757CA94C5C850823E5A1F4FBC220"/>
    <w:rsid w:val="00F26293"/>
    <w:pPr>
      <w:spacing w:after="0" w:line="240" w:lineRule="auto"/>
    </w:pPr>
    <w:rPr>
      <w:rFonts w:eastAsia="Times New Roman" w:cs="Times New Roman"/>
      <w:sz w:val="16"/>
      <w:szCs w:val="24"/>
    </w:rPr>
  </w:style>
  <w:style w:type="paragraph" w:customStyle="1" w:styleId="45BD6A9D09744724986BE3E1403CCB3120">
    <w:name w:val="45BD6A9D09744724986BE3E1403CCB3120"/>
    <w:rsid w:val="00F26293"/>
    <w:pPr>
      <w:spacing w:after="0" w:line="240" w:lineRule="auto"/>
    </w:pPr>
    <w:rPr>
      <w:rFonts w:eastAsia="Times New Roman" w:cs="Times New Roman"/>
      <w:sz w:val="16"/>
      <w:szCs w:val="24"/>
    </w:rPr>
  </w:style>
  <w:style w:type="paragraph" w:customStyle="1" w:styleId="276F63068A054512A2E106A0849A210420">
    <w:name w:val="276F63068A054512A2E106A0849A210420"/>
    <w:rsid w:val="00F26293"/>
    <w:pPr>
      <w:spacing w:after="0" w:line="240" w:lineRule="auto"/>
    </w:pPr>
    <w:rPr>
      <w:rFonts w:eastAsia="Times New Roman" w:cs="Times New Roman"/>
      <w:sz w:val="16"/>
      <w:szCs w:val="24"/>
    </w:rPr>
  </w:style>
  <w:style w:type="paragraph" w:customStyle="1" w:styleId="1C5B9C6272C241C6A7EDD7DBA0745E378">
    <w:name w:val="1C5B9C6272C241C6A7EDD7DBA0745E378"/>
    <w:rsid w:val="00F26293"/>
    <w:pPr>
      <w:spacing w:after="0" w:line="240" w:lineRule="auto"/>
    </w:pPr>
    <w:rPr>
      <w:rFonts w:eastAsia="Times New Roman" w:cs="Times New Roman"/>
      <w:sz w:val="16"/>
      <w:szCs w:val="24"/>
    </w:rPr>
  </w:style>
  <w:style w:type="paragraph" w:customStyle="1" w:styleId="7F0916A0D5C04D648D0388D3E714A73B8">
    <w:name w:val="7F0916A0D5C04D648D0388D3E714A73B8"/>
    <w:rsid w:val="00F26293"/>
    <w:pPr>
      <w:spacing w:after="0" w:line="240" w:lineRule="auto"/>
    </w:pPr>
    <w:rPr>
      <w:rFonts w:eastAsia="Times New Roman" w:cs="Times New Roman"/>
      <w:sz w:val="16"/>
      <w:szCs w:val="24"/>
    </w:rPr>
  </w:style>
  <w:style w:type="paragraph" w:customStyle="1" w:styleId="1DDF1C4883B74661BBC07BDD76A1E1B18">
    <w:name w:val="1DDF1C4883B74661BBC07BDD76A1E1B18"/>
    <w:rsid w:val="00F26293"/>
    <w:pPr>
      <w:spacing w:after="0" w:line="240" w:lineRule="auto"/>
    </w:pPr>
    <w:rPr>
      <w:rFonts w:eastAsia="Times New Roman" w:cs="Times New Roman"/>
      <w:sz w:val="16"/>
      <w:szCs w:val="24"/>
    </w:rPr>
  </w:style>
  <w:style w:type="paragraph" w:customStyle="1" w:styleId="424E258DAA004CE795277287D23FC9418">
    <w:name w:val="424E258DAA004CE795277287D23FC9418"/>
    <w:rsid w:val="00F26293"/>
    <w:pPr>
      <w:spacing w:after="0" w:line="240" w:lineRule="auto"/>
    </w:pPr>
    <w:rPr>
      <w:rFonts w:eastAsia="Times New Roman" w:cs="Times New Roman"/>
      <w:sz w:val="16"/>
      <w:szCs w:val="24"/>
    </w:rPr>
  </w:style>
  <w:style w:type="paragraph" w:customStyle="1" w:styleId="ECF92B9531F44AEE9FE8452F5625173A8">
    <w:name w:val="ECF92B9531F44AEE9FE8452F5625173A8"/>
    <w:rsid w:val="00F26293"/>
    <w:pPr>
      <w:spacing w:after="0" w:line="240" w:lineRule="auto"/>
    </w:pPr>
    <w:rPr>
      <w:rFonts w:eastAsia="Times New Roman" w:cs="Times New Roman"/>
      <w:sz w:val="16"/>
      <w:szCs w:val="24"/>
    </w:rPr>
  </w:style>
  <w:style w:type="paragraph" w:customStyle="1" w:styleId="3EB7854061E9495EAC605B59B38C9E888">
    <w:name w:val="3EB7854061E9495EAC605B59B38C9E888"/>
    <w:rsid w:val="00F26293"/>
    <w:pPr>
      <w:spacing w:after="0" w:line="240" w:lineRule="auto"/>
    </w:pPr>
    <w:rPr>
      <w:rFonts w:eastAsia="Times New Roman" w:cs="Times New Roman"/>
      <w:sz w:val="16"/>
      <w:szCs w:val="24"/>
    </w:rPr>
  </w:style>
  <w:style w:type="paragraph" w:customStyle="1" w:styleId="F7CA5548B7EC41A9A5D3C0A18DB28B7B8">
    <w:name w:val="F7CA5548B7EC41A9A5D3C0A18DB28B7B8"/>
    <w:rsid w:val="00F26293"/>
    <w:pPr>
      <w:spacing w:after="0" w:line="240" w:lineRule="auto"/>
    </w:pPr>
    <w:rPr>
      <w:rFonts w:eastAsia="Times New Roman" w:cs="Times New Roman"/>
      <w:sz w:val="16"/>
      <w:szCs w:val="24"/>
    </w:rPr>
  </w:style>
  <w:style w:type="paragraph" w:customStyle="1" w:styleId="94BE59D8D23946D0B2CC1698342303A18">
    <w:name w:val="94BE59D8D23946D0B2CC1698342303A18"/>
    <w:rsid w:val="00F26293"/>
    <w:pPr>
      <w:spacing w:after="0" w:line="240" w:lineRule="auto"/>
    </w:pPr>
    <w:rPr>
      <w:rFonts w:eastAsia="Times New Roman" w:cs="Times New Roman"/>
      <w:sz w:val="16"/>
      <w:szCs w:val="24"/>
    </w:rPr>
  </w:style>
  <w:style w:type="paragraph" w:customStyle="1" w:styleId="CA47739861954A97827A92E036C9E98A8">
    <w:name w:val="CA47739861954A97827A92E036C9E98A8"/>
    <w:rsid w:val="00F26293"/>
    <w:pPr>
      <w:spacing w:after="0" w:line="240" w:lineRule="auto"/>
    </w:pPr>
    <w:rPr>
      <w:rFonts w:eastAsia="Times New Roman" w:cs="Times New Roman"/>
      <w:sz w:val="16"/>
      <w:szCs w:val="24"/>
    </w:rPr>
  </w:style>
  <w:style w:type="paragraph" w:customStyle="1" w:styleId="3E72A2D7B6644C7C816CA9D80908E81E8">
    <w:name w:val="3E72A2D7B6644C7C816CA9D80908E81E8"/>
    <w:rsid w:val="00F26293"/>
    <w:pPr>
      <w:spacing w:after="0" w:line="240" w:lineRule="auto"/>
    </w:pPr>
    <w:rPr>
      <w:rFonts w:eastAsia="Times New Roman" w:cs="Times New Roman"/>
      <w:sz w:val="16"/>
      <w:szCs w:val="24"/>
    </w:rPr>
  </w:style>
  <w:style w:type="paragraph" w:customStyle="1" w:styleId="2AB09AADDDA04388A9DF702CE1F659E88">
    <w:name w:val="2AB09AADDDA04388A9DF702CE1F659E88"/>
    <w:rsid w:val="00F26293"/>
    <w:pPr>
      <w:spacing w:after="0" w:line="240" w:lineRule="auto"/>
    </w:pPr>
    <w:rPr>
      <w:rFonts w:eastAsia="Times New Roman" w:cs="Times New Roman"/>
      <w:sz w:val="16"/>
      <w:szCs w:val="24"/>
    </w:rPr>
  </w:style>
  <w:style w:type="paragraph" w:customStyle="1" w:styleId="73A8DE2D99094A57A3BCF479CF3702588">
    <w:name w:val="73A8DE2D99094A57A3BCF479CF3702588"/>
    <w:rsid w:val="00F26293"/>
    <w:pPr>
      <w:spacing w:after="0" w:line="240" w:lineRule="auto"/>
    </w:pPr>
    <w:rPr>
      <w:rFonts w:eastAsia="Times New Roman" w:cs="Times New Roman"/>
      <w:sz w:val="16"/>
      <w:szCs w:val="24"/>
    </w:rPr>
  </w:style>
  <w:style w:type="paragraph" w:customStyle="1" w:styleId="F562BB4CDC6248A5B39F5B92643FAB998">
    <w:name w:val="F562BB4CDC6248A5B39F5B92643FAB998"/>
    <w:rsid w:val="00F26293"/>
    <w:pPr>
      <w:spacing w:after="0" w:line="240" w:lineRule="auto"/>
    </w:pPr>
    <w:rPr>
      <w:rFonts w:eastAsia="Times New Roman" w:cs="Times New Roman"/>
      <w:sz w:val="16"/>
      <w:szCs w:val="24"/>
    </w:rPr>
  </w:style>
  <w:style w:type="paragraph" w:customStyle="1" w:styleId="103ED401C25E412696736502AA3150328">
    <w:name w:val="103ED401C25E412696736502AA3150328"/>
    <w:rsid w:val="00F26293"/>
    <w:pPr>
      <w:spacing w:after="0" w:line="240" w:lineRule="auto"/>
    </w:pPr>
    <w:rPr>
      <w:rFonts w:eastAsia="Times New Roman" w:cs="Times New Roman"/>
      <w:sz w:val="16"/>
      <w:szCs w:val="24"/>
    </w:rPr>
  </w:style>
  <w:style w:type="paragraph" w:customStyle="1" w:styleId="4B5207209BE44286B6EE057F7B1B4CF18">
    <w:name w:val="4B5207209BE44286B6EE057F7B1B4CF18"/>
    <w:rsid w:val="00F26293"/>
    <w:pPr>
      <w:spacing w:after="0" w:line="240" w:lineRule="auto"/>
    </w:pPr>
    <w:rPr>
      <w:rFonts w:eastAsia="Times New Roman" w:cs="Times New Roman"/>
      <w:sz w:val="16"/>
      <w:szCs w:val="24"/>
    </w:rPr>
  </w:style>
  <w:style w:type="paragraph" w:customStyle="1" w:styleId="5D1DA469734B499EA193D4B270FD0CD18">
    <w:name w:val="5D1DA469734B499EA193D4B270FD0CD18"/>
    <w:rsid w:val="00F26293"/>
    <w:pPr>
      <w:spacing w:after="0" w:line="240" w:lineRule="auto"/>
    </w:pPr>
    <w:rPr>
      <w:rFonts w:eastAsia="Times New Roman" w:cs="Times New Roman"/>
      <w:sz w:val="16"/>
      <w:szCs w:val="24"/>
    </w:rPr>
  </w:style>
  <w:style w:type="paragraph" w:customStyle="1" w:styleId="41F826DB6E7D4EBFAD8BE232062147B68">
    <w:name w:val="41F826DB6E7D4EBFAD8BE232062147B68"/>
    <w:rsid w:val="00F26293"/>
    <w:pPr>
      <w:spacing w:after="0" w:line="240" w:lineRule="auto"/>
    </w:pPr>
    <w:rPr>
      <w:rFonts w:eastAsia="Times New Roman" w:cs="Times New Roman"/>
      <w:sz w:val="16"/>
      <w:szCs w:val="24"/>
    </w:rPr>
  </w:style>
  <w:style w:type="paragraph" w:customStyle="1" w:styleId="3A0D6DC947CF43E6825F2FE5A82CBBC88">
    <w:name w:val="3A0D6DC947CF43E6825F2FE5A82CBBC88"/>
    <w:rsid w:val="00F26293"/>
    <w:pPr>
      <w:spacing w:after="0" w:line="240" w:lineRule="auto"/>
    </w:pPr>
    <w:rPr>
      <w:rFonts w:eastAsia="Times New Roman" w:cs="Times New Roman"/>
      <w:sz w:val="16"/>
      <w:szCs w:val="24"/>
    </w:rPr>
  </w:style>
  <w:style w:type="paragraph" w:customStyle="1" w:styleId="88B64AAFAFD74C4EAD6E78C4C9F1BDD38">
    <w:name w:val="88B64AAFAFD74C4EAD6E78C4C9F1BDD38"/>
    <w:rsid w:val="00F26293"/>
    <w:pPr>
      <w:spacing w:after="0" w:line="240" w:lineRule="auto"/>
    </w:pPr>
    <w:rPr>
      <w:rFonts w:eastAsia="Times New Roman" w:cs="Times New Roman"/>
      <w:sz w:val="16"/>
      <w:szCs w:val="24"/>
    </w:rPr>
  </w:style>
  <w:style w:type="paragraph" w:customStyle="1" w:styleId="A7B3D4F49E774BA89061B02B07E6923E8">
    <w:name w:val="A7B3D4F49E774BA89061B02B07E6923E8"/>
    <w:rsid w:val="00F26293"/>
    <w:pPr>
      <w:spacing w:after="0" w:line="240" w:lineRule="auto"/>
    </w:pPr>
    <w:rPr>
      <w:rFonts w:eastAsia="Times New Roman" w:cs="Times New Roman"/>
      <w:sz w:val="16"/>
      <w:szCs w:val="24"/>
    </w:rPr>
  </w:style>
  <w:style w:type="paragraph" w:customStyle="1" w:styleId="C4FED9510B5D49658EE87271F062699F8">
    <w:name w:val="C4FED9510B5D49658EE87271F062699F8"/>
    <w:rsid w:val="00F26293"/>
    <w:pPr>
      <w:spacing w:after="0" w:line="240" w:lineRule="auto"/>
    </w:pPr>
    <w:rPr>
      <w:rFonts w:eastAsia="Times New Roman" w:cs="Times New Roman"/>
      <w:sz w:val="16"/>
      <w:szCs w:val="24"/>
    </w:rPr>
  </w:style>
  <w:style w:type="paragraph" w:customStyle="1" w:styleId="CE915717131848A58B14B312E21F8B418">
    <w:name w:val="CE915717131848A58B14B312E21F8B418"/>
    <w:rsid w:val="00F26293"/>
    <w:pPr>
      <w:spacing w:after="0" w:line="240" w:lineRule="auto"/>
    </w:pPr>
    <w:rPr>
      <w:rFonts w:eastAsia="Times New Roman" w:cs="Times New Roman"/>
      <w:sz w:val="16"/>
      <w:szCs w:val="24"/>
    </w:rPr>
  </w:style>
  <w:style w:type="paragraph" w:customStyle="1" w:styleId="EAD9C24E7D264946BE3CBAD2E36741D48">
    <w:name w:val="EAD9C24E7D264946BE3CBAD2E36741D48"/>
    <w:rsid w:val="00F26293"/>
    <w:pPr>
      <w:spacing w:after="0" w:line="240" w:lineRule="auto"/>
    </w:pPr>
    <w:rPr>
      <w:rFonts w:eastAsia="Times New Roman" w:cs="Times New Roman"/>
      <w:sz w:val="16"/>
      <w:szCs w:val="24"/>
    </w:rPr>
  </w:style>
  <w:style w:type="paragraph" w:customStyle="1" w:styleId="FAF4F54526F34ECDB5C349B5598060B68">
    <w:name w:val="FAF4F54526F34ECDB5C349B5598060B68"/>
    <w:rsid w:val="00F26293"/>
    <w:pPr>
      <w:spacing w:after="0" w:line="240" w:lineRule="auto"/>
    </w:pPr>
    <w:rPr>
      <w:rFonts w:eastAsia="Times New Roman" w:cs="Times New Roman"/>
      <w:sz w:val="16"/>
      <w:szCs w:val="24"/>
    </w:rPr>
  </w:style>
  <w:style w:type="paragraph" w:customStyle="1" w:styleId="2D3866362A384CC0AE40D85C9542BCA88">
    <w:name w:val="2D3866362A384CC0AE40D85C9542BCA88"/>
    <w:rsid w:val="00F26293"/>
    <w:pPr>
      <w:spacing w:after="0" w:line="240" w:lineRule="auto"/>
    </w:pPr>
    <w:rPr>
      <w:rFonts w:eastAsia="Times New Roman" w:cs="Times New Roman"/>
      <w:sz w:val="16"/>
      <w:szCs w:val="24"/>
    </w:rPr>
  </w:style>
  <w:style w:type="paragraph" w:customStyle="1" w:styleId="00CC23D1C8EE4FA0872EFBFFAB82C08F8">
    <w:name w:val="00CC23D1C8EE4FA0872EFBFFAB82C08F8"/>
    <w:rsid w:val="00F26293"/>
    <w:pPr>
      <w:spacing w:after="0" w:line="240" w:lineRule="auto"/>
    </w:pPr>
    <w:rPr>
      <w:rFonts w:eastAsia="Times New Roman" w:cs="Times New Roman"/>
      <w:sz w:val="16"/>
      <w:szCs w:val="24"/>
    </w:rPr>
  </w:style>
  <w:style w:type="paragraph" w:customStyle="1" w:styleId="6A66B11F60924C26834C3AA6AC6291C88">
    <w:name w:val="6A66B11F60924C26834C3AA6AC6291C88"/>
    <w:rsid w:val="00F26293"/>
    <w:pPr>
      <w:spacing w:after="0" w:line="240" w:lineRule="auto"/>
    </w:pPr>
    <w:rPr>
      <w:rFonts w:eastAsia="Times New Roman" w:cs="Times New Roman"/>
      <w:sz w:val="16"/>
      <w:szCs w:val="24"/>
    </w:rPr>
  </w:style>
  <w:style w:type="paragraph" w:customStyle="1" w:styleId="D47A8394F4DE4178ADD9367582FCE5848">
    <w:name w:val="D47A8394F4DE4178ADD9367582FCE5848"/>
    <w:rsid w:val="00F26293"/>
    <w:pPr>
      <w:spacing w:after="0" w:line="240" w:lineRule="auto"/>
    </w:pPr>
    <w:rPr>
      <w:rFonts w:eastAsia="Times New Roman" w:cs="Times New Roman"/>
      <w:sz w:val="16"/>
      <w:szCs w:val="24"/>
    </w:rPr>
  </w:style>
  <w:style w:type="paragraph" w:customStyle="1" w:styleId="DA305CFAABB7424D9D3B6A03B2B310438">
    <w:name w:val="DA305CFAABB7424D9D3B6A03B2B310438"/>
    <w:rsid w:val="00F26293"/>
    <w:pPr>
      <w:spacing w:after="0" w:line="240" w:lineRule="auto"/>
    </w:pPr>
    <w:rPr>
      <w:rFonts w:eastAsia="Times New Roman" w:cs="Times New Roman"/>
      <w:sz w:val="16"/>
      <w:szCs w:val="24"/>
    </w:rPr>
  </w:style>
  <w:style w:type="paragraph" w:customStyle="1" w:styleId="F6DBA3B5AB1D4F0393921FDA3ADC2A928">
    <w:name w:val="F6DBA3B5AB1D4F0393921FDA3ADC2A928"/>
    <w:rsid w:val="00F26293"/>
    <w:pPr>
      <w:spacing w:after="0" w:line="240" w:lineRule="auto"/>
    </w:pPr>
    <w:rPr>
      <w:rFonts w:eastAsia="Times New Roman" w:cs="Times New Roman"/>
      <w:sz w:val="16"/>
      <w:szCs w:val="24"/>
    </w:rPr>
  </w:style>
  <w:style w:type="paragraph" w:customStyle="1" w:styleId="E9229F24759D45EA862C8141ED3ECA7611">
    <w:name w:val="E9229F24759D45EA862C8141ED3ECA7611"/>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1">
    <w:name w:val="D5D2F996A1664AAF9557C47AB2E3FCF221"/>
    <w:rsid w:val="00F26293"/>
    <w:pPr>
      <w:spacing w:after="0" w:line="240" w:lineRule="auto"/>
    </w:pPr>
    <w:rPr>
      <w:rFonts w:eastAsia="Times New Roman" w:cs="Times New Roman"/>
      <w:sz w:val="16"/>
      <w:szCs w:val="24"/>
    </w:rPr>
  </w:style>
  <w:style w:type="paragraph" w:customStyle="1" w:styleId="3A8672D28771473DA0C698BAA03D9A7F21">
    <w:name w:val="3A8672D28771473DA0C698BAA03D9A7F21"/>
    <w:rsid w:val="00F26293"/>
    <w:pPr>
      <w:spacing w:after="0" w:line="240" w:lineRule="auto"/>
    </w:pPr>
    <w:rPr>
      <w:rFonts w:eastAsia="Times New Roman" w:cs="Times New Roman"/>
      <w:sz w:val="16"/>
      <w:szCs w:val="24"/>
    </w:rPr>
  </w:style>
  <w:style w:type="paragraph" w:customStyle="1" w:styleId="08F296D37FBF4F4588540B0314F3BA8B21">
    <w:name w:val="08F296D37FBF4F4588540B0314F3BA8B21"/>
    <w:rsid w:val="00F26293"/>
    <w:pPr>
      <w:spacing w:after="0" w:line="240" w:lineRule="auto"/>
    </w:pPr>
    <w:rPr>
      <w:rFonts w:eastAsia="Times New Roman" w:cs="Times New Roman"/>
      <w:sz w:val="16"/>
      <w:szCs w:val="24"/>
    </w:rPr>
  </w:style>
  <w:style w:type="paragraph" w:customStyle="1" w:styleId="C08B650025204D609F8104D4201B5BFA21">
    <w:name w:val="C08B650025204D609F8104D4201B5BFA21"/>
    <w:rsid w:val="00F26293"/>
    <w:pPr>
      <w:spacing w:after="0" w:line="240" w:lineRule="auto"/>
    </w:pPr>
    <w:rPr>
      <w:rFonts w:eastAsia="Times New Roman" w:cs="Times New Roman"/>
      <w:sz w:val="16"/>
      <w:szCs w:val="24"/>
    </w:rPr>
  </w:style>
  <w:style w:type="paragraph" w:customStyle="1" w:styleId="F5631519B75243C79AED36420F540C2121">
    <w:name w:val="F5631519B75243C79AED36420F540C2121"/>
    <w:rsid w:val="00F26293"/>
    <w:pPr>
      <w:spacing w:after="0" w:line="240" w:lineRule="auto"/>
    </w:pPr>
    <w:rPr>
      <w:rFonts w:eastAsia="Times New Roman" w:cs="Times New Roman"/>
      <w:sz w:val="16"/>
      <w:szCs w:val="24"/>
    </w:rPr>
  </w:style>
  <w:style w:type="paragraph" w:customStyle="1" w:styleId="71ACECC5545F40DBB778DF6696575B2F6">
    <w:name w:val="71ACECC5545F40DBB778DF6696575B2F6"/>
    <w:rsid w:val="00F26293"/>
    <w:pPr>
      <w:spacing w:after="0" w:line="240" w:lineRule="auto"/>
    </w:pPr>
    <w:rPr>
      <w:rFonts w:eastAsia="Times New Roman" w:cs="Times New Roman"/>
      <w:sz w:val="16"/>
      <w:szCs w:val="24"/>
    </w:rPr>
  </w:style>
  <w:style w:type="paragraph" w:customStyle="1" w:styleId="6806503D777343A4843FFA2B0277CBAE20">
    <w:name w:val="6806503D777343A4843FFA2B0277CBAE20"/>
    <w:rsid w:val="00F26293"/>
    <w:pPr>
      <w:spacing w:after="0" w:line="240" w:lineRule="auto"/>
    </w:pPr>
    <w:rPr>
      <w:rFonts w:eastAsia="Times New Roman" w:cs="Times New Roman"/>
      <w:sz w:val="16"/>
      <w:szCs w:val="24"/>
    </w:rPr>
  </w:style>
  <w:style w:type="paragraph" w:customStyle="1" w:styleId="7266E4F0E2F54C05B3ECAFE1863250F319">
    <w:name w:val="7266E4F0E2F54C05B3ECAFE1863250F319"/>
    <w:rsid w:val="00F26293"/>
    <w:pPr>
      <w:spacing w:after="0" w:line="240" w:lineRule="auto"/>
    </w:pPr>
    <w:rPr>
      <w:rFonts w:eastAsia="Times New Roman" w:cs="Times New Roman"/>
      <w:sz w:val="16"/>
      <w:szCs w:val="24"/>
    </w:rPr>
  </w:style>
  <w:style w:type="paragraph" w:customStyle="1" w:styleId="56ADBE78058F42D683DE10691AC5676D11">
    <w:name w:val="56ADBE78058F42D683DE10691AC5676D11"/>
    <w:rsid w:val="00F26293"/>
    <w:pPr>
      <w:spacing w:after="0" w:line="240" w:lineRule="auto"/>
    </w:pPr>
    <w:rPr>
      <w:rFonts w:eastAsia="Times New Roman" w:cs="Times New Roman"/>
      <w:sz w:val="16"/>
      <w:szCs w:val="24"/>
    </w:rPr>
  </w:style>
  <w:style w:type="paragraph" w:customStyle="1" w:styleId="29D15B52EF204F9486AD52732FCC7CAA20">
    <w:name w:val="29D15B52EF204F9486AD52732FCC7CAA20"/>
    <w:rsid w:val="00F26293"/>
    <w:pPr>
      <w:spacing w:after="0" w:line="240" w:lineRule="auto"/>
    </w:pPr>
    <w:rPr>
      <w:rFonts w:eastAsia="Times New Roman" w:cs="Times New Roman"/>
      <w:sz w:val="16"/>
      <w:szCs w:val="24"/>
    </w:rPr>
  </w:style>
  <w:style w:type="paragraph" w:customStyle="1" w:styleId="5C82E3419A9C42CD8FFD4727CF30426321">
    <w:name w:val="5C82E3419A9C42CD8FFD4727CF30426321"/>
    <w:rsid w:val="00F26293"/>
    <w:pPr>
      <w:spacing w:after="0" w:line="240" w:lineRule="auto"/>
    </w:pPr>
    <w:rPr>
      <w:rFonts w:eastAsia="Times New Roman" w:cs="Times New Roman"/>
      <w:sz w:val="16"/>
      <w:szCs w:val="24"/>
    </w:rPr>
  </w:style>
  <w:style w:type="paragraph" w:customStyle="1" w:styleId="1D880A9404684DFEA86765863BDF630A21">
    <w:name w:val="1D880A9404684DFEA86765863BDF630A21"/>
    <w:rsid w:val="00F26293"/>
    <w:pPr>
      <w:spacing w:after="0" w:line="240" w:lineRule="auto"/>
    </w:pPr>
    <w:rPr>
      <w:rFonts w:eastAsia="Times New Roman" w:cs="Times New Roman"/>
      <w:sz w:val="16"/>
      <w:szCs w:val="24"/>
    </w:rPr>
  </w:style>
  <w:style w:type="paragraph" w:customStyle="1" w:styleId="D0F74F534A9B45C8A95BB2F2D6E18E5C21">
    <w:name w:val="D0F74F534A9B45C8A95BB2F2D6E18E5C21"/>
    <w:rsid w:val="00F26293"/>
    <w:pPr>
      <w:spacing w:after="0" w:line="240" w:lineRule="auto"/>
    </w:pPr>
    <w:rPr>
      <w:rFonts w:eastAsia="Times New Roman" w:cs="Times New Roman"/>
      <w:sz w:val="16"/>
      <w:szCs w:val="24"/>
    </w:rPr>
  </w:style>
  <w:style w:type="paragraph" w:customStyle="1" w:styleId="827E26F6809C4812A992E01581E37F6221">
    <w:name w:val="827E26F6809C4812A992E01581E37F6221"/>
    <w:rsid w:val="00F26293"/>
    <w:pPr>
      <w:spacing w:after="0" w:line="240" w:lineRule="auto"/>
    </w:pPr>
    <w:rPr>
      <w:rFonts w:eastAsia="Times New Roman" w:cs="Times New Roman"/>
      <w:sz w:val="16"/>
      <w:szCs w:val="24"/>
    </w:rPr>
  </w:style>
  <w:style w:type="paragraph" w:customStyle="1" w:styleId="0E016C757CA94C5C850823E5A1F4FBC221">
    <w:name w:val="0E016C757CA94C5C850823E5A1F4FBC221"/>
    <w:rsid w:val="00F26293"/>
    <w:pPr>
      <w:spacing w:after="0" w:line="240" w:lineRule="auto"/>
    </w:pPr>
    <w:rPr>
      <w:rFonts w:eastAsia="Times New Roman" w:cs="Times New Roman"/>
      <w:sz w:val="16"/>
      <w:szCs w:val="24"/>
    </w:rPr>
  </w:style>
  <w:style w:type="paragraph" w:customStyle="1" w:styleId="45BD6A9D09744724986BE3E1403CCB3121">
    <w:name w:val="45BD6A9D09744724986BE3E1403CCB3121"/>
    <w:rsid w:val="00F26293"/>
    <w:pPr>
      <w:spacing w:after="0" w:line="240" w:lineRule="auto"/>
    </w:pPr>
    <w:rPr>
      <w:rFonts w:eastAsia="Times New Roman" w:cs="Times New Roman"/>
      <w:sz w:val="16"/>
      <w:szCs w:val="24"/>
    </w:rPr>
  </w:style>
  <w:style w:type="paragraph" w:customStyle="1" w:styleId="276F63068A054512A2E106A0849A210421">
    <w:name w:val="276F63068A054512A2E106A0849A210421"/>
    <w:rsid w:val="00F26293"/>
    <w:pPr>
      <w:spacing w:after="0" w:line="240" w:lineRule="auto"/>
    </w:pPr>
    <w:rPr>
      <w:rFonts w:eastAsia="Times New Roman" w:cs="Times New Roman"/>
      <w:sz w:val="16"/>
      <w:szCs w:val="24"/>
    </w:rPr>
  </w:style>
  <w:style w:type="paragraph" w:customStyle="1" w:styleId="1C5B9C6272C241C6A7EDD7DBA0745E379">
    <w:name w:val="1C5B9C6272C241C6A7EDD7DBA0745E379"/>
    <w:rsid w:val="00F26293"/>
    <w:pPr>
      <w:spacing w:after="0" w:line="240" w:lineRule="auto"/>
    </w:pPr>
    <w:rPr>
      <w:rFonts w:eastAsia="Times New Roman" w:cs="Times New Roman"/>
      <w:sz w:val="16"/>
      <w:szCs w:val="24"/>
    </w:rPr>
  </w:style>
  <w:style w:type="paragraph" w:customStyle="1" w:styleId="7F0916A0D5C04D648D0388D3E714A73B9">
    <w:name w:val="7F0916A0D5C04D648D0388D3E714A73B9"/>
    <w:rsid w:val="00F26293"/>
    <w:pPr>
      <w:spacing w:after="0" w:line="240" w:lineRule="auto"/>
    </w:pPr>
    <w:rPr>
      <w:rFonts w:eastAsia="Times New Roman" w:cs="Times New Roman"/>
      <w:sz w:val="16"/>
      <w:szCs w:val="24"/>
    </w:rPr>
  </w:style>
  <w:style w:type="paragraph" w:customStyle="1" w:styleId="1DDF1C4883B74661BBC07BDD76A1E1B19">
    <w:name w:val="1DDF1C4883B74661BBC07BDD76A1E1B19"/>
    <w:rsid w:val="00F26293"/>
    <w:pPr>
      <w:spacing w:after="0" w:line="240" w:lineRule="auto"/>
    </w:pPr>
    <w:rPr>
      <w:rFonts w:eastAsia="Times New Roman" w:cs="Times New Roman"/>
      <w:sz w:val="16"/>
      <w:szCs w:val="24"/>
    </w:rPr>
  </w:style>
  <w:style w:type="paragraph" w:customStyle="1" w:styleId="424E258DAA004CE795277287D23FC9419">
    <w:name w:val="424E258DAA004CE795277287D23FC9419"/>
    <w:rsid w:val="00F26293"/>
    <w:pPr>
      <w:spacing w:after="0" w:line="240" w:lineRule="auto"/>
    </w:pPr>
    <w:rPr>
      <w:rFonts w:eastAsia="Times New Roman" w:cs="Times New Roman"/>
      <w:sz w:val="16"/>
      <w:szCs w:val="24"/>
    </w:rPr>
  </w:style>
  <w:style w:type="paragraph" w:customStyle="1" w:styleId="ECF92B9531F44AEE9FE8452F5625173A9">
    <w:name w:val="ECF92B9531F44AEE9FE8452F5625173A9"/>
    <w:rsid w:val="00F26293"/>
    <w:pPr>
      <w:spacing w:after="0" w:line="240" w:lineRule="auto"/>
    </w:pPr>
    <w:rPr>
      <w:rFonts w:eastAsia="Times New Roman" w:cs="Times New Roman"/>
      <w:sz w:val="16"/>
      <w:szCs w:val="24"/>
    </w:rPr>
  </w:style>
  <w:style w:type="paragraph" w:customStyle="1" w:styleId="3EB7854061E9495EAC605B59B38C9E889">
    <w:name w:val="3EB7854061E9495EAC605B59B38C9E889"/>
    <w:rsid w:val="00F26293"/>
    <w:pPr>
      <w:spacing w:after="0" w:line="240" w:lineRule="auto"/>
    </w:pPr>
    <w:rPr>
      <w:rFonts w:eastAsia="Times New Roman" w:cs="Times New Roman"/>
      <w:sz w:val="16"/>
      <w:szCs w:val="24"/>
    </w:rPr>
  </w:style>
  <w:style w:type="paragraph" w:customStyle="1" w:styleId="F7CA5548B7EC41A9A5D3C0A18DB28B7B9">
    <w:name w:val="F7CA5548B7EC41A9A5D3C0A18DB28B7B9"/>
    <w:rsid w:val="00F26293"/>
    <w:pPr>
      <w:spacing w:after="0" w:line="240" w:lineRule="auto"/>
    </w:pPr>
    <w:rPr>
      <w:rFonts w:eastAsia="Times New Roman" w:cs="Times New Roman"/>
      <w:sz w:val="16"/>
      <w:szCs w:val="24"/>
    </w:rPr>
  </w:style>
  <w:style w:type="paragraph" w:customStyle="1" w:styleId="94BE59D8D23946D0B2CC1698342303A19">
    <w:name w:val="94BE59D8D23946D0B2CC1698342303A19"/>
    <w:rsid w:val="00F26293"/>
    <w:pPr>
      <w:spacing w:after="0" w:line="240" w:lineRule="auto"/>
    </w:pPr>
    <w:rPr>
      <w:rFonts w:eastAsia="Times New Roman" w:cs="Times New Roman"/>
      <w:sz w:val="16"/>
      <w:szCs w:val="24"/>
    </w:rPr>
  </w:style>
  <w:style w:type="paragraph" w:customStyle="1" w:styleId="CA47739861954A97827A92E036C9E98A9">
    <w:name w:val="CA47739861954A97827A92E036C9E98A9"/>
    <w:rsid w:val="00F26293"/>
    <w:pPr>
      <w:spacing w:after="0" w:line="240" w:lineRule="auto"/>
    </w:pPr>
    <w:rPr>
      <w:rFonts w:eastAsia="Times New Roman" w:cs="Times New Roman"/>
      <w:sz w:val="16"/>
      <w:szCs w:val="24"/>
    </w:rPr>
  </w:style>
  <w:style w:type="paragraph" w:customStyle="1" w:styleId="3E72A2D7B6644C7C816CA9D80908E81E9">
    <w:name w:val="3E72A2D7B6644C7C816CA9D80908E81E9"/>
    <w:rsid w:val="00F26293"/>
    <w:pPr>
      <w:spacing w:after="0" w:line="240" w:lineRule="auto"/>
    </w:pPr>
    <w:rPr>
      <w:rFonts w:eastAsia="Times New Roman" w:cs="Times New Roman"/>
      <w:sz w:val="16"/>
      <w:szCs w:val="24"/>
    </w:rPr>
  </w:style>
  <w:style w:type="paragraph" w:customStyle="1" w:styleId="2AB09AADDDA04388A9DF702CE1F659E89">
    <w:name w:val="2AB09AADDDA04388A9DF702CE1F659E89"/>
    <w:rsid w:val="00F26293"/>
    <w:pPr>
      <w:spacing w:after="0" w:line="240" w:lineRule="auto"/>
    </w:pPr>
    <w:rPr>
      <w:rFonts w:eastAsia="Times New Roman" w:cs="Times New Roman"/>
      <w:sz w:val="16"/>
      <w:szCs w:val="24"/>
    </w:rPr>
  </w:style>
  <w:style w:type="paragraph" w:customStyle="1" w:styleId="73A8DE2D99094A57A3BCF479CF3702589">
    <w:name w:val="73A8DE2D99094A57A3BCF479CF3702589"/>
    <w:rsid w:val="00F26293"/>
    <w:pPr>
      <w:spacing w:after="0" w:line="240" w:lineRule="auto"/>
    </w:pPr>
    <w:rPr>
      <w:rFonts w:eastAsia="Times New Roman" w:cs="Times New Roman"/>
      <w:sz w:val="16"/>
      <w:szCs w:val="24"/>
    </w:rPr>
  </w:style>
  <w:style w:type="paragraph" w:customStyle="1" w:styleId="F562BB4CDC6248A5B39F5B92643FAB999">
    <w:name w:val="F562BB4CDC6248A5B39F5B92643FAB999"/>
    <w:rsid w:val="00F26293"/>
    <w:pPr>
      <w:spacing w:after="0" w:line="240" w:lineRule="auto"/>
    </w:pPr>
    <w:rPr>
      <w:rFonts w:eastAsia="Times New Roman" w:cs="Times New Roman"/>
      <w:sz w:val="16"/>
      <w:szCs w:val="24"/>
    </w:rPr>
  </w:style>
  <w:style w:type="paragraph" w:customStyle="1" w:styleId="103ED401C25E412696736502AA3150329">
    <w:name w:val="103ED401C25E412696736502AA3150329"/>
    <w:rsid w:val="00F26293"/>
    <w:pPr>
      <w:spacing w:after="0" w:line="240" w:lineRule="auto"/>
    </w:pPr>
    <w:rPr>
      <w:rFonts w:eastAsia="Times New Roman" w:cs="Times New Roman"/>
      <w:sz w:val="16"/>
      <w:szCs w:val="24"/>
    </w:rPr>
  </w:style>
  <w:style w:type="paragraph" w:customStyle="1" w:styleId="4B5207209BE44286B6EE057F7B1B4CF19">
    <w:name w:val="4B5207209BE44286B6EE057F7B1B4CF19"/>
    <w:rsid w:val="00F26293"/>
    <w:pPr>
      <w:spacing w:after="0" w:line="240" w:lineRule="auto"/>
    </w:pPr>
    <w:rPr>
      <w:rFonts w:eastAsia="Times New Roman" w:cs="Times New Roman"/>
      <w:sz w:val="16"/>
      <w:szCs w:val="24"/>
    </w:rPr>
  </w:style>
  <w:style w:type="paragraph" w:customStyle="1" w:styleId="5D1DA469734B499EA193D4B270FD0CD19">
    <w:name w:val="5D1DA469734B499EA193D4B270FD0CD19"/>
    <w:rsid w:val="00F26293"/>
    <w:pPr>
      <w:spacing w:after="0" w:line="240" w:lineRule="auto"/>
    </w:pPr>
    <w:rPr>
      <w:rFonts w:eastAsia="Times New Roman" w:cs="Times New Roman"/>
      <w:sz w:val="16"/>
      <w:szCs w:val="24"/>
    </w:rPr>
  </w:style>
  <w:style w:type="paragraph" w:customStyle="1" w:styleId="41F826DB6E7D4EBFAD8BE232062147B69">
    <w:name w:val="41F826DB6E7D4EBFAD8BE232062147B69"/>
    <w:rsid w:val="00F26293"/>
    <w:pPr>
      <w:spacing w:after="0" w:line="240" w:lineRule="auto"/>
    </w:pPr>
    <w:rPr>
      <w:rFonts w:eastAsia="Times New Roman" w:cs="Times New Roman"/>
      <w:sz w:val="16"/>
      <w:szCs w:val="24"/>
    </w:rPr>
  </w:style>
  <w:style w:type="paragraph" w:customStyle="1" w:styleId="3A0D6DC947CF43E6825F2FE5A82CBBC89">
    <w:name w:val="3A0D6DC947CF43E6825F2FE5A82CBBC89"/>
    <w:rsid w:val="00F26293"/>
    <w:pPr>
      <w:spacing w:after="0" w:line="240" w:lineRule="auto"/>
    </w:pPr>
    <w:rPr>
      <w:rFonts w:eastAsia="Times New Roman" w:cs="Times New Roman"/>
      <w:sz w:val="16"/>
      <w:szCs w:val="24"/>
    </w:rPr>
  </w:style>
  <w:style w:type="paragraph" w:customStyle="1" w:styleId="88B64AAFAFD74C4EAD6E78C4C9F1BDD39">
    <w:name w:val="88B64AAFAFD74C4EAD6E78C4C9F1BDD39"/>
    <w:rsid w:val="00F26293"/>
    <w:pPr>
      <w:spacing w:after="0" w:line="240" w:lineRule="auto"/>
    </w:pPr>
    <w:rPr>
      <w:rFonts w:eastAsia="Times New Roman" w:cs="Times New Roman"/>
      <w:sz w:val="16"/>
      <w:szCs w:val="24"/>
    </w:rPr>
  </w:style>
  <w:style w:type="paragraph" w:customStyle="1" w:styleId="A7B3D4F49E774BA89061B02B07E6923E9">
    <w:name w:val="A7B3D4F49E774BA89061B02B07E6923E9"/>
    <w:rsid w:val="00F26293"/>
    <w:pPr>
      <w:spacing w:after="0" w:line="240" w:lineRule="auto"/>
    </w:pPr>
    <w:rPr>
      <w:rFonts w:eastAsia="Times New Roman" w:cs="Times New Roman"/>
      <w:sz w:val="16"/>
      <w:szCs w:val="24"/>
    </w:rPr>
  </w:style>
  <w:style w:type="paragraph" w:customStyle="1" w:styleId="C4FED9510B5D49658EE87271F062699F9">
    <w:name w:val="C4FED9510B5D49658EE87271F062699F9"/>
    <w:rsid w:val="00F26293"/>
    <w:pPr>
      <w:spacing w:after="0" w:line="240" w:lineRule="auto"/>
    </w:pPr>
    <w:rPr>
      <w:rFonts w:eastAsia="Times New Roman" w:cs="Times New Roman"/>
      <w:sz w:val="16"/>
      <w:szCs w:val="24"/>
    </w:rPr>
  </w:style>
  <w:style w:type="paragraph" w:customStyle="1" w:styleId="CE915717131848A58B14B312E21F8B419">
    <w:name w:val="CE915717131848A58B14B312E21F8B419"/>
    <w:rsid w:val="00F26293"/>
    <w:pPr>
      <w:spacing w:after="0" w:line="240" w:lineRule="auto"/>
    </w:pPr>
    <w:rPr>
      <w:rFonts w:eastAsia="Times New Roman" w:cs="Times New Roman"/>
      <w:sz w:val="16"/>
      <w:szCs w:val="24"/>
    </w:rPr>
  </w:style>
  <w:style w:type="paragraph" w:customStyle="1" w:styleId="EAD9C24E7D264946BE3CBAD2E36741D49">
    <w:name w:val="EAD9C24E7D264946BE3CBAD2E36741D49"/>
    <w:rsid w:val="00F26293"/>
    <w:pPr>
      <w:spacing w:after="0" w:line="240" w:lineRule="auto"/>
    </w:pPr>
    <w:rPr>
      <w:rFonts w:eastAsia="Times New Roman" w:cs="Times New Roman"/>
      <w:sz w:val="16"/>
      <w:szCs w:val="24"/>
    </w:rPr>
  </w:style>
  <w:style w:type="paragraph" w:customStyle="1" w:styleId="FAF4F54526F34ECDB5C349B5598060B69">
    <w:name w:val="FAF4F54526F34ECDB5C349B5598060B69"/>
    <w:rsid w:val="00F26293"/>
    <w:pPr>
      <w:spacing w:after="0" w:line="240" w:lineRule="auto"/>
    </w:pPr>
    <w:rPr>
      <w:rFonts w:eastAsia="Times New Roman" w:cs="Times New Roman"/>
      <w:sz w:val="16"/>
      <w:szCs w:val="24"/>
    </w:rPr>
  </w:style>
  <w:style w:type="paragraph" w:customStyle="1" w:styleId="2D3866362A384CC0AE40D85C9542BCA89">
    <w:name w:val="2D3866362A384CC0AE40D85C9542BCA89"/>
    <w:rsid w:val="00F26293"/>
    <w:pPr>
      <w:spacing w:after="0" w:line="240" w:lineRule="auto"/>
    </w:pPr>
    <w:rPr>
      <w:rFonts w:eastAsia="Times New Roman" w:cs="Times New Roman"/>
      <w:sz w:val="16"/>
      <w:szCs w:val="24"/>
    </w:rPr>
  </w:style>
  <w:style w:type="paragraph" w:customStyle="1" w:styleId="00CC23D1C8EE4FA0872EFBFFAB82C08F9">
    <w:name w:val="00CC23D1C8EE4FA0872EFBFFAB82C08F9"/>
    <w:rsid w:val="00F26293"/>
    <w:pPr>
      <w:spacing w:after="0" w:line="240" w:lineRule="auto"/>
    </w:pPr>
    <w:rPr>
      <w:rFonts w:eastAsia="Times New Roman" w:cs="Times New Roman"/>
      <w:sz w:val="16"/>
      <w:szCs w:val="24"/>
    </w:rPr>
  </w:style>
  <w:style w:type="paragraph" w:customStyle="1" w:styleId="6A66B11F60924C26834C3AA6AC6291C89">
    <w:name w:val="6A66B11F60924C26834C3AA6AC6291C89"/>
    <w:rsid w:val="00F26293"/>
    <w:pPr>
      <w:spacing w:after="0" w:line="240" w:lineRule="auto"/>
    </w:pPr>
    <w:rPr>
      <w:rFonts w:eastAsia="Times New Roman" w:cs="Times New Roman"/>
      <w:sz w:val="16"/>
      <w:szCs w:val="24"/>
    </w:rPr>
  </w:style>
  <w:style w:type="paragraph" w:customStyle="1" w:styleId="D47A8394F4DE4178ADD9367582FCE5849">
    <w:name w:val="D47A8394F4DE4178ADD9367582FCE5849"/>
    <w:rsid w:val="00F26293"/>
    <w:pPr>
      <w:spacing w:after="0" w:line="240" w:lineRule="auto"/>
    </w:pPr>
    <w:rPr>
      <w:rFonts w:eastAsia="Times New Roman" w:cs="Times New Roman"/>
      <w:sz w:val="16"/>
      <w:szCs w:val="24"/>
    </w:rPr>
  </w:style>
  <w:style w:type="paragraph" w:customStyle="1" w:styleId="DA305CFAABB7424D9D3B6A03B2B310439">
    <w:name w:val="DA305CFAABB7424D9D3B6A03B2B310439"/>
    <w:rsid w:val="00F26293"/>
    <w:pPr>
      <w:spacing w:after="0" w:line="240" w:lineRule="auto"/>
    </w:pPr>
    <w:rPr>
      <w:rFonts w:eastAsia="Times New Roman" w:cs="Times New Roman"/>
      <w:sz w:val="16"/>
      <w:szCs w:val="24"/>
    </w:rPr>
  </w:style>
  <w:style w:type="paragraph" w:customStyle="1" w:styleId="F6DBA3B5AB1D4F0393921FDA3ADC2A929">
    <w:name w:val="F6DBA3B5AB1D4F0393921FDA3ADC2A929"/>
    <w:rsid w:val="00F26293"/>
    <w:pPr>
      <w:spacing w:after="0" w:line="240" w:lineRule="auto"/>
    </w:pPr>
    <w:rPr>
      <w:rFonts w:eastAsia="Times New Roman" w:cs="Times New Roman"/>
      <w:sz w:val="16"/>
      <w:szCs w:val="24"/>
    </w:rPr>
  </w:style>
  <w:style w:type="paragraph" w:customStyle="1" w:styleId="B9169844FFE242CC8FFD30D6EBE1AC1D8">
    <w:name w:val="B9169844FFE242CC8FFD30D6EBE1AC1D8"/>
    <w:rsid w:val="00F26293"/>
    <w:pPr>
      <w:spacing w:after="0" w:line="240" w:lineRule="auto"/>
    </w:pPr>
    <w:rPr>
      <w:rFonts w:eastAsia="Times New Roman" w:cs="Times New Roman"/>
      <w:sz w:val="16"/>
      <w:szCs w:val="24"/>
    </w:rPr>
  </w:style>
  <w:style w:type="paragraph" w:customStyle="1" w:styleId="FF507458C4024D62ABEF5FF6C01FBCEB8">
    <w:name w:val="FF507458C4024D62ABEF5FF6C01FBCEB8"/>
    <w:rsid w:val="00F26293"/>
    <w:pPr>
      <w:spacing w:after="0" w:line="240" w:lineRule="auto"/>
    </w:pPr>
    <w:rPr>
      <w:rFonts w:eastAsia="Times New Roman" w:cs="Times New Roman"/>
      <w:sz w:val="16"/>
      <w:szCs w:val="24"/>
    </w:rPr>
  </w:style>
  <w:style w:type="paragraph" w:customStyle="1" w:styleId="EBDFC11347404620A269503CC465504E8">
    <w:name w:val="EBDFC11347404620A269503CC465504E8"/>
    <w:rsid w:val="00F26293"/>
    <w:pPr>
      <w:spacing w:after="0" w:line="240" w:lineRule="auto"/>
    </w:pPr>
    <w:rPr>
      <w:rFonts w:eastAsia="Times New Roman" w:cs="Times New Roman"/>
      <w:sz w:val="16"/>
      <w:szCs w:val="24"/>
    </w:rPr>
  </w:style>
  <w:style w:type="paragraph" w:customStyle="1" w:styleId="2B46ABB740F048F7A31CEED2C5BAC2918">
    <w:name w:val="2B46ABB740F048F7A31CEED2C5BAC2918"/>
    <w:rsid w:val="00F26293"/>
    <w:pPr>
      <w:spacing w:after="0" w:line="240" w:lineRule="auto"/>
    </w:pPr>
    <w:rPr>
      <w:rFonts w:eastAsia="Times New Roman" w:cs="Times New Roman"/>
      <w:sz w:val="16"/>
      <w:szCs w:val="24"/>
    </w:rPr>
  </w:style>
  <w:style w:type="paragraph" w:customStyle="1" w:styleId="354DF3E20A084CEE831D6B224165B1188">
    <w:name w:val="354DF3E20A084CEE831D6B224165B1188"/>
    <w:rsid w:val="00F26293"/>
    <w:pPr>
      <w:spacing w:after="0" w:line="240" w:lineRule="auto"/>
    </w:pPr>
    <w:rPr>
      <w:rFonts w:eastAsia="Times New Roman" w:cs="Times New Roman"/>
      <w:sz w:val="16"/>
      <w:szCs w:val="24"/>
    </w:rPr>
  </w:style>
  <w:style w:type="paragraph" w:customStyle="1" w:styleId="2DFEF3F860D94B3D8080E3C58765DCA28">
    <w:name w:val="2DFEF3F860D94B3D8080E3C58765DCA28"/>
    <w:rsid w:val="00F26293"/>
    <w:pPr>
      <w:spacing w:after="0" w:line="240" w:lineRule="auto"/>
    </w:pPr>
    <w:rPr>
      <w:rFonts w:eastAsia="Times New Roman" w:cs="Times New Roman"/>
      <w:sz w:val="16"/>
      <w:szCs w:val="24"/>
    </w:rPr>
  </w:style>
  <w:style w:type="paragraph" w:customStyle="1" w:styleId="AC3B501AE2DB44BA8B35064EE3037B868">
    <w:name w:val="AC3B501AE2DB44BA8B35064EE3037B868"/>
    <w:rsid w:val="00F26293"/>
    <w:pPr>
      <w:spacing w:after="0" w:line="240" w:lineRule="auto"/>
    </w:pPr>
    <w:rPr>
      <w:rFonts w:eastAsia="Times New Roman" w:cs="Times New Roman"/>
      <w:sz w:val="16"/>
      <w:szCs w:val="24"/>
    </w:rPr>
  </w:style>
  <w:style w:type="paragraph" w:customStyle="1" w:styleId="C106D37BDCDB495EA10BAC0AA1B7AF7B8">
    <w:name w:val="C106D37BDCDB495EA10BAC0AA1B7AF7B8"/>
    <w:rsid w:val="00F26293"/>
    <w:pPr>
      <w:spacing w:after="0" w:line="240" w:lineRule="auto"/>
    </w:pPr>
    <w:rPr>
      <w:rFonts w:eastAsia="Times New Roman" w:cs="Times New Roman"/>
      <w:sz w:val="16"/>
      <w:szCs w:val="24"/>
    </w:rPr>
  </w:style>
  <w:style w:type="paragraph" w:customStyle="1" w:styleId="8B7B99EBAE15456D9361013D2731FE188">
    <w:name w:val="8B7B99EBAE15456D9361013D2731FE188"/>
    <w:rsid w:val="00F26293"/>
    <w:pPr>
      <w:spacing w:after="0" w:line="240" w:lineRule="auto"/>
    </w:pPr>
    <w:rPr>
      <w:rFonts w:eastAsia="Times New Roman" w:cs="Times New Roman"/>
      <w:sz w:val="16"/>
      <w:szCs w:val="24"/>
    </w:rPr>
  </w:style>
  <w:style w:type="paragraph" w:customStyle="1" w:styleId="0341D766737C4F7AA6B1DE2600CACD7E8">
    <w:name w:val="0341D766737C4F7AA6B1DE2600CACD7E8"/>
    <w:rsid w:val="00F26293"/>
    <w:pPr>
      <w:spacing w:after="0" w:line="240" w:lineRule="auto"/>
    </w:pPr>
    <w:rPr>
      <w:rFonts w:eastAsia="Times New Roman" w:cs="Times New Roman"/>
      <w:sz w:val="16"/>
      <w:szCs w:val="24"/>
    </w:rPr>
  </w:style>
  <w:style w:type="paragraph" w:customStyle="1" w:styleId="29EC1E7D470E4BB1A2A22A449A0599B88">
    <w:name w:val="29EC1E7D470E4BB1A2A22A449A0599B88"/>
    <w:rsid w:val="00F26293"/>
    <w:pPr>
      <w:spacing w:after="0" w:line="240" w:lineRule="auto"/>
    </w:pPr>
    <w:rPr>
      <w:rFonts w:eastAsia="Times New Roman" w:cs="Times New Roman"/>
      <w:sz w:val="16"/>
      <w:szCs w:val="24"/>
    </w:rPr>
  </w:style>
  <w:style w:type="paragraph" w:customStyle="1" w:styleId="BD2A6B07A1754A6CBC31C9175B82284F8">
    <w:name w:val="BD2A6B07A1754A6CBC31C9175B82284F8"/>
    <w:rsid w:val="00F26293"/>
    <w:pPr>
      <w:spacing w:after="0" w:line="240" w:lineRule="auto"/>
    </w:pPr>
    <w:rPr>
      <w:rFonts w:eastAsia="Times New Roman" w:cs="Times New Roman"/>
      <w:sz w:val="16"/>
      <w:szCs w:val="24"/>
    </w:rPr>
  </w:style>
  <w:style w:type="paragraph" w:customStyle="1" w:styleId="ACFBD09A19A34FD7BEB16C0A103A716E8">
    <w:name w:val="ACFBD09A19A34FD7BEB16C0A103A716E8"/>
    <w:rsid w:val="00F26293"/>
    <w:pPr>
      <w:spacing w:after="0" w:line="240" w:lineRule="auto"/>
    </w:pPr>
    <w:rPr>
      <w:rFonts w:eastAsia="Times New Roman" w:cs="Times New Roman"/>
      <w:sz w:val="16"/>
      <w:szCs w:val="24"/>
    </w:rPr>
  </w:style>
  <w:style w:type="paragraph" w:customStyle="1" w:styleId="655C4563935549C8AB61246D78A3D6A68">
    <w:name w:val="655C4563935549C8AB61246D78A3D6A68"/>
    <w:rsid w:val="00F26293"/>
    <w:pPr>
      <w:spacing w:after="0" w:line="240" w:lineRule="auto"/>
    </w:pPr>
    <w:rPr>
      <w:rFonts w:eastAsia="Times New Roman" w:cs="Times New Roman"/>
      <w:sz w:val="16"/>
      <w:szCs w:val="24"/>
    </w:rPr>
  </w:style>
  <w:style w:type="paragraph" w:customStyle="1" w:styleId="75A4529B0D5F45D5870D4543ADBE33758">
    <w:name w:val="75A4529B0D5F45D5870D4543ADBE33758"/>
    <w:rsid w:val="00F26293"/>
    <w:pPr>
      <w:spacing w:after="0" w:line="240" w:lineRule="auto"/>
    </w:pPr>
    <w:rPr>
      <w:rFonts w:eastAsia="Times New Roman" w:cs="Times New Roman"/>
      <w:sz w:val="16"/>
      <w:szCs w:val="24"/>
    </w:rPr>
  </w:style>
  <w:style w:type="paragraph" w:customStyle="1" w:styleId="82FE34F124DF4FB98DCA2DCEC4859AA88">
    <w:name w:val="82FE34F124DF4FB98DCA2DCEC4859AA88"/>
    <w:rsid w:val="00F26293"/>
    <w:pPr>
      <w:spacing w:after="0" w:line="240" w:lineRule="auto"/>
    </w:pPr>
    <w:rPr>
      <w:rFonts w:eastAsia="Times New Roman" w:cs="Times New Roman"/>
      <w:sz w:val="16"/>
      <w:szCs w:val="24"/>
    </w:rPr>
  </w:style>
  <w:style w:type="paragraph" w:customStyle="1" w:styleId="3B76243EB2674FA990EFFAE23912361E8">
    <w:name w:val="3B76243EB2674FA990EFFAE23912361E8"/>
    <w:rsid w:val="00F26293"/>
    <w:pPr>
      <w:spacing w:after="0" w:line="240" w:lineRule="auto"/>
    </w:pPr>
    <w:rPr>
      <w:rFonts w:eastAsia="Times New Roman" w:cs="Times New Roman"/>
      <w:sz w:val="16"/>
      <w:szCs w:val="24"/>
    </w:rPr>
  </w:style>
  <w:style w:type="paragraph" w:customStyle="1" w:styleId="29D6039053F54900B86A45822FD5D0A38">
    <w:name w:val="29D6039053F54900B86A45822FD5D0A38"/>
    <w:rsid w:val="00F26293"/>
    <w:pPr>
      <w:spacing w:after="0" w:line="240" w:lineRule="auto"/>
    </w:pPr>
    <w:rPr>
      <w:rFonts w:eastAsia="Times New Roman" w:cs="Times New Roman"/>
      <w:sz w:val="16"/>
      <w:szCs w:val="24"/>
    </w:rPr>
  </w:style>
  <w:style w:type="paragraph" w:customStyle="1" w:styleId="03D5BE5208FC4CAD80FBE6C0299AED218">
    <w:name w:val="03D5BE5208FC4CAD80FBE6C0299AED218"/>
    <w:rsid w:val="00F26293"/>
    <w:pPr>
      <w:spacing w:after="0" w:line="240" w:lineRule="auto"/>
    </w:pPr>
    <w:rPr>
      <w:rFonts w:eastAsia="Times New Roman" w:cs="Times New Roman"/>
      <w:sz w:val="16"/>
      <w:szCs w:val="24"/>
    </w:rPr>
  </w:style>
  <w:style w:type="paragraph" w:customStyle="1" w:styleId="585E440531474CCE9FA8B14449C4C7F28">
    <w:name w:val="585E440531474CCE9FA8B14449C4C7F28"/>
    <w:rsid w:val="00F26293"/>
    <w:pPr>
      <w:spacing w:after="0" w:line="240" w:lineRule="auto"/>
    </w:pPr>
    <w:rPr>
      <w:rFonts w:eastAsia="Times New Roman" w:cs="Times New Roman"/>
      <w:sz w:val="16"/>
      <w:szCs w:val="24"/>
    </w:rPr>
  </w:style>
  <w:style w:type="paragraph" w:customStyle="1" w:styleId="D0A6CE5315264EBFB8FC057B5361C7788">
    <w:name w:val="D0A6CE5315264EBFB8FC057B5361C7788"/>
    <w:rsid w:val="00F26293"/>
    <w:pPr>
      <w:spacing w:after="0" w:line="240" w:lineRule="auto"/>
    </w:pPr>
    <w:rPr>
      <w:rFonts w:eastAsia="Times New Roman" w:cs="Times New Roman"/>
      <w:sz w:val="16"/>
      <w:szCs w:val="24"/>
    </w:rPr>
  </w:style>
  <w:style w:type="paragraph" w:customStyle="1" w:styleId="E9229F24759D45EA862C8141ED3ECA7612">
    <w:name w:val="E9229F24759D45EA862C8141ED3ECA7612"/>
    <w:rsid w:val="00F26293"/>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2">
    <w:name w:val="D5D2F996A1664AAF9557C47AB2E3FCF222"/>
    <w:rsid w:val="00F26293"/>
    <w:pPr>
      <w:spacing w:after="0" w:line="240" w:lineRule="auto"/>
    </w:pPr>
    <w:rPr>
      <w:rFonts w:eastAsia="Times New Roman" w:cs="Times New Roman"/>
      <w:sz w:val="16"/>
      <w:szCs w:val="24"/>
    </w:rPr>
  </w:style>
  <w:style w:type="paragraph" w:customStyle="1" w:styleId="3A8672D28771473DA0C698BAA03D9A7F22">
    <w:name w:val="3A8672D28771473DA0C698BAA03D9A7F22"/>
    <w:rsid w:val="00F26293"/>
    <w:pPr>
      <w:spacing w:after="0" w:line="240" w:lineRule="auto"/>
    </w:pPr>
    <w:rPr>
      <w:rFonts w:eastAsia="Times New Roman" w:cs="Times New Roman"/>
      <w:sz w:val="16"/>
      <w:szCs w:val="24"/>
    </w:rPr>
  </w:style>
  <w:style w:type="paragraph" w:customStyle="1" w:styleId="08F296D37FBF4F4588540B0314F3BA8B22">
    <w:name w:val="08F296D37FBF4F4588540B0314F3BA8B22"/>
    <w:rsid w:val="00F26293"/>
    <w:pPr>
      <w:spacing w:after="0" w:line="240" w:lineRule="auto"/>
    </w:pPr>
    <w:rPr>
      <w:rFonts w:eastAsia="Times New Roman" w:cs="Times New Roman"/>
      <w:sz w:val="16"/>
      <w:szCs w:val="24"/>
    </w:rPr>
  </w:style>
  <w:style w:type="paragraph" w:customStyle="1" w:styleId="C08B650025204D609F8104D4201B5BFA22">
    <w:name w:val="C08B650025204D609F8104D4201B5BFA22"/>
    <w:rsid w:val="00F26293"/>
    <w:pPr>
      <w:spacing w:after="0" w:line="240" w:lineRule="auto"/>
    </w:pPr>
    <w:rPr>
      <w:rFonts w:eastAsia="Times New Roman" w:cs="Times New Roman"/>
      <w:sz w:val="16"/>
      <w:szCs w:val="24"/>
    </w:rPr>
  </w:style>
  <w:style w:type="paragraph" w:customStyle="1" w:styleId="F5631519B75243C79AED36420F540C2122">
    <w:name w:val="F5631519B75243C79AED36420F540C2122"/>
    <w:rsid w:val="00F26293"/>
    <w:pPr>
      <w:spacing w:after="0" w:line="240" w:lineRule="auto"/>
    </w:pPr>
    <w:rPr>
      <w:rFonts w:eastAsia="Times New Roman" w:cs="Times New Roman"/>
      <w:sz w:val="16"/>
      <w:szCs w:val="24"/>
    </w:rPr>
  </w:style>
  <w:style w:type="paragraph" w:customStyle="1" w:styleId="71ACECC5545F40DBB778DF6696575B2F7">
    <w:name w:val="71ACECC5545F40DBB778DF6696575B2F7"/>
    <w:rsid w:val="00F26293"/>
    <w:pPr>
      <w:spacing w:after="0" w:line="240" w:lineRule="auto"/>
    </w:pPr>
    <w:rPr>
      <w:rFonts w:eastAsia="Times New Roman" w:cs="Times New Roman"/>
      <w:sz w:val="16"/>
      <w:szCs w:val="24"/>
    </w:rPr>
  </w:style>
  <w:style w:type="paragraph" w:customStyle="1" w:styleId="6806503D777343A4843FFA2B0277CBAE21">
    <w:name w:val="6806503D777343A4843FFA2B0277CBAE21"/>
    <w:rsid w:val="00F26293"/>
    <w:pPr>
      <w:spacing w:after="0" w:line="240" w:lineRule="auto"/>
    </w:pPr>
    <w:rPr>
      <w:rFonts w:eastAsia="Times New Roman" w:cs="Times New Roman"/>
      <w:sz w:val="16"/>
      <w:szCs w:val="24"/>
    </w:rPr>
  </w:style>
  <w:style w:type="paragraph" w:customStyle="1" w:styleId="7266E4F0E2F54C05B3ECAFE1863250F320">
    <w:name w:val="7266E4F0E2F54C05B3ECAFE1863250F320"/>
    <w:rsid w:val="00F26293"/>
    <w:pPr>
      <w:spacing w:after="0" w:line="240" w:lineRule="auto"/>
    </w:pPr>
    <w:rPr>
      <w:rFonts w:eastAsia="Times New Roman" w:cs="Times New Roman"/>
      <w:sz w:val="16"/>
      <w:szCs w:val="24"/>
    </w:rPr>
  </w:style>
  <w:style w:type="paragraph" w:customStyle="1" w:styleId="56ADBE78058F42D683DE10691AC5676D12">
    <w:name w:val="56ADBE78058F42D683DE10691AC5676D12"/>
    <w:rsid w:val="00F26293"/>
    <w:pPr>
      <w:spacing w:after="0" w:line="240" w:lineRule="auto"/>
    </w:pPr>
    <w:rPr>
      <w:rFonts w:eastAsia="Times New Roman" w:cs="Times New Roman"/>
      <w:sz w:val="16"/>
      <w:szCs w:val="24"/>
    </w:rPr>
  </w:style>
  <w:style w:type="paragraph" w:customStyle="1" w:styleId="29D15B52EF204F9486AD52732FCC7CAA21">
    <w:name w:val="29D15B52EF204F9486AD52732FCC7CAA21"/>
    <w:rsid w:val="00F26293"/>
    <w:pPr>
      <w:spacing w:after="0" w:line="240" w:lineRule="auto"/>
    </w:pPr>
    <w:rPr>
      <w:rFonts w:eastAsia="Times New Roman" w:cs="Times New Roman"/>
      <w:sz w:val="16"/>
      <w:szCs w:val="24"/>
    </w:rPr>
  </w:style>
  <w:style w:type="paragraph" w:customStyle="1" w:styleId="5C82E3419A9C42CD8FFD4727CF30426322">
    <w:name w:val="5C82E3419A9C42CD8FFD4727CF30426322"/>
    <w:rsid w:val="00F26293"/>
    <w:pPr>
      <w:spacing w:after="0" w:line="240" w:lineRule="auto"/>
    </w:pPr>
    <w:rPr>
      <w:rFonts w:eastAsia="Times New Roman" w:cs="Times New Roman"/>
      <w:sz w:val="16"/>
      <w:szCs w:val="24"/>
    </w:rPr>
  </w:style>
  <w:style w:type="paragraph" w:customStyle="1" w:styleId="1D880A9404684DFEA86765863BDF630A22">
    <w:name w:val="1D880A9404684DFEA86765863BDF630A22"/>
    <w:rsid w:val="00F26293"/>
    <w:pPr>
      <w:spacing w:after="0" w:line="240" w:lineRule="auto"/>
    </w:pPr>
    <w:rPr>
      <w:rFonts w:eastAsia="Times New Roman" w:cs="Times New Roman"/>
      <w:sz w:val="16"/>
      <w:szCs w:val="24"/>
    </w:rPr>
  </w:style>
  <w:style w:type="paragraph" w:customStyle="1" w:styleId="D0F74F534A9B45C8A95BB2F2D6E18E5C22">
    <w:name w:val="D0F74F534A9B45C8A95BB2F2D6E18E5C22"/>
    <w:rsid w:val="00F26293"/>
    <w:pPr>
      <w:spacing w:after="0" w:line="240" w:lineRule="auto"/>
    </w:pPr>
    <w:rPr>
      <w:rFonts w:eastAsia="Times New Roman" w:cs="Times New Roman"/>
      <w:sz w:val="16"/>
      <w:szCs w:val="24"/>
    </w:rPr>
  </w:style>
  <w:style w:type="paragraph" w:customStyle="1" w:styleId="827E26F6809C4812A992E01581E37F6222">
    <w:name w:val="827E26F6809C4812A992E01581E37F6222"/>
    <w:rsid w:val="00F26293"/>
    <w:pPr>
      <w:spacing w:after="0" w:line="240" w:lineRule="auto"/>
    </w:pPr>
    <w:rPr>
      <w:rFonts w:eastAsia="Times New Roman" w:cs="Times New Roman"/>
      <w:sz w:val="16"/>
      <w:szCs w:val="24"/>
    </w:rPr>
  </w:style>
  <w:style w:type="paragraph" w:customStyle="1" w:styleId="0E016C757CA94C5C850823E5A1F4FBC222">
    <w:name w:val="0E016C757CA94C5C850823E5A1F4FBC222"/>
    <w:rsid w:val="00F26293"/>
    <w:pPr>
      <w:spacing w:after="0" w:line="240" w:lineRule="auto"/>
    </w:pPr>
    <w:rPr>
      <w:rFonts w:eastAsia="Times New Roman" w:cs="Times New Roman"/>
      <w:sz w:val="16"/>
      <w:szCs w:val="24"/>
    </w:rPr>
  </w:style>
  <w:style w:type="paragraph" w:customStyle="1" w:styleId="45BD6A9D09744724986BE3E1403CCB3122">
    <w:name w:val="45BD6A9D09744724986BE3E1403CCB3122"/>
    <w:rsid w:val="00F26293"/>
    <w:pPr>
      <w:spacing w:after="0" w:line="240" w:lineRule="auto"/>
    </w:pPr>
    <w:rPr>
      <w:rFonts w:eastAsia="Times New Roman" w:cs="Times New Roman"/>
      <w:sz w:val="16"/>
      <w:szCs w:val="24"/>
    </w:rPr>
  </w:style>
  <w:style w:type="paragraph" w:customStyle="1" w:styleId="276F63068A054512A2E106A0849A210422">
    <w:name w:val="276F63068A054512A2E106A0849A210422"/>
    <w:rsid w:val="00F26293"/>
    <w:pPr>
      <w:spacing w:after="0" w:line="240" w:lineRule="auto"/>
    </w:pPr>
    <w:rPr>
      <w:rFonts w:eastAsia="Times New Roman" w:cs="Times New Roman"/>
      <w:sz w:val="16"/>
      <w:szCs w:val="24"/>
    </w:rPr>
  </w:style>
  <w:style w:type="paragraph" w:customStyle="1" w:styleId="1C5B9C6272C241C6A7EDD7DBA0745E3710">
    <w:name w:val="1C5B9C6272C241C6A7EDD7DBA0745E3710"/>
    <w:rsid w:val="00F26293"/>
    <w:pPr>
      <w:spacing w:after="0" w:line="240" w:lineRule="auto"/>
    </w:pPr>
    <w:rPr>
      <w:rFonts w:eastAsia="Times New Roman" w:cs="Times New Roman"/>
      <w:sz w:val="16"/>
      <w:szCs w:val="24"/>
    </w:rPr>
  </w:style>
  <w:style w:type="paragraph" w:customStyle="1" w:styleId="7F0916A0D5C04D648D0388D3E714A73B10">
    <w:name w:val="7F0916A0D5C04D648D0388D3E714A73B10"/>
    <w:rsid w:val="00F26293"/>
    <w:pPr>
      <w:spacing w:after="0" w:line="240" w:lineRule="auto"/>
    </w:pPr>
    <w:rPr>
      <w:rFonts w:eastAsia="Times New Roman" w:cs="Times New Roman"/>
      <w:sz w:val="16"/>
      <w:szCs w:val="24"/>
    </w:rPr>
  </w:style>
  <w:style w:type="paragraph" w:customStyle="1" w:styleId="1DDF1C4883B74661BBC07BDD76A1E1B110">
    <w:name w:val="1DDF1C4883B74661BBC07BDD76A1E1B110"/>
    <w:rsid w:val="00F26293"/>
    <w:pPr>
      <w:spacing w:after="0" w:line="240" w:lineRule="auto"/>
    </w:pPr>
    <w:rPr>
      <w:rFonts w:eastAsia="Times New Roman" w:cs="Times New Roman"/>
      <w:sz w:val="16"/>
      <w:szCs w:val="24"/>
    </w:rPr>
  </w:style>
  <w:style w:type="paragraph" w:customStyle="1" w:styleId="424E258DAA004CE795277287D23FC94110">
    <w:name w:val="424E258DAA004CE795277287D23FC94110"/>
    <w:rsid w:val="00F26293"/>
    <w:pPr>
      <w:spacing w:after="0" w:line="240" w:lineRule="auto"/>
    </w:pPr>
    <w:rPr>
      <w:rFonts w:eastAsia="Times New Roman" w:cs="Times New Roman"/>
      <w:sz w:val="16"/>
      <w:szCs w:val="24"/>
    </w:rPr>
  </w:style>
  <w:style w:type="paragraph" w:customStyle="1" w:styleId="ECF92B9531F44AEE9FE8452F5625173A10">
    <w:name w:val="ECF92B9531F44AEE9FE8452F5625173A10"/>
    <w:rsid w:val="00F26293"/>
    <w:pPr>
      <w:spacing w:after="0" w:line="240" w:lineRule="auto"/>
    </w:pPr>
    <w:rPr>
      <w:rFonts w:eastAsia="Times New Roman" w:cs="Times New Roman"/>
      <w:sz w:val="16"/>
      <w:szCs w:val="24"/>
    </w:rPr>
  </w:style>
  <w:style w:type="paragraph" w:customStyle="1" w:styleId="3EB7854061E9495EAC605B59B38C9E8810">
    <w:name w:val="3EB7854061E9495EAC605B59B38C9E8810"/>
    <w:rsid w:val="00F26293"/>
    <w:pPr>
      <w:spacing w:after="0" w:line="240" w:lineRule="auto"/>
    </w:pPr>
    <w:rPr>
      <w:rFonts w:eastAsia="Times New Roman" w:cs="Times New Roman"/>
      <w:sz w:val="16"/>
      <w:szCs w:val="24"/>
    </w:rPr>
  </w:style>
  <w:style w:type="paragraph" w:customStyle="1" w:styleId="F7CA5548B7EC41A9A5D3C0A18DB28B7B10">
    <w:name w:val="F7CA5548B7EC41A9A5D3C0A18DB28B7B10"/>
    <w:rsid w:val="00F26293"/>
    <w:pPr>
      <w:spacing w:after="0" w:line="240" w:lineRule="auto"/>
    </w:pPr>
    <w:rPr>
      <w:rFonts w:eastAsia="Times New Roman" w:cs="Times New Roman"/>
      <w:sz w:val="16"/>
      <w:szCs w:val="24"/>
    </w:rPr>
  </w:style>
  <w:style w:type="paragraph" w:customStyle="1" w:styleId="94BE59D8D23946D0B2CC1698342303A110">
    <w:name w:val="94BE59D8D23946D0B2CC1698342303A110"/>
    <w:rsid w:val="00F26293"/>
    <w:pPr>
      <w:spacing w:after="0" w:line="240" w:lineRule="auto"/>
    </w:pPr>
    <w:rPr>
      <w:rFonts w:eastAsia="Times New Roman" w:cs="Times New Roman"/>
      <w:sz w:val="16"/>
      <w:szCs w:val="24"/>
    </w:rPr>
  </w:style>
  <w:style w:type="paragraph" w:customStyle="1" w:styleId="CA47739861954A97827A92E036C9E98A10">
    <w:name w:val="CA47739861954A97827A92E036C9E98A10"/>
    <w:rsid w:val="00F26293"/>
    <w:pPr>
      <w:spacing w:after="0" w:line="240" w:lineRule="auto"/>
    </w:pPr>
    <w:rPr>
      <w:rFonts w:eastAsia="Times New Roman" w:cs="Times New Roman"/>
      <w:sz w:val="16"/>
      <w:szCs w:val="24"/>
    </w:rPr>
  </w:style>
  <w:style w:type="paragraph" w:customStyle="1" w:styleId="3E72A2D7B6644C7C816CA9D80908E81E10">
    <w:name w:val="3E72A2D7B6644C7C816CA9D80908E81E10"/>
    <w:rsid w:val="00F26293"/>
    <w:pPr>
      <w:spacing w:after="0" w:line="240" w:lineRule="auto"/>
    </w:pPr>
    <w:rPr>
      <w:rFonts w:eastAsia="Times New Roman" w:cs="Times New Roman"/>
      <w:sz w:val="16"/>
      <w:szCs w:val="24"/>
    </w:rPr>
  </w:style>
  <w:style w:type="paragraph" w:customStyle="1" w:styleId="2AB09AADDDA04388A9DF702CE1F659E810">
    <w:name w:val="2AB09AADDDA04388A9DF702CE1F659E810"/>
    <w:rsid w:val="00F26293"/>
    <w:pPr>
      <w:spacing w:after="0" w:line="240" w:lineRule="auto"/>
    </w:pPr>
    <w:rPr>
      <w:rFonts w:eastAsia="Times New Roman" w:cs="Times New Roman"/>
      <w:sz w:val="16"/>
      <w:szCs w:val="24"/>
    </w:rPr>
  </w:style>
  <w:style w:type="paragraph" w:customStyle="1" w:styleId="73A8DE2D99094A57A3BCF479CF37025810">
    <w:name w:val="73A8DE2D99094A57A3BCF479CF37025810"/>
    <w:rsid w:val="00F26293"/>
    <w:pPr>
      <w:spacing w:after="0" w:line="240" w:lineRule="auto"/>
    </w:pPr>
    <w:rPr>
      <w:rFonts w:eastAsia="Times New Roman" w:cs="Times New Roman"/>
      <w:sz w:val="16"/>
      <w:szCs w:val="24"/>
    </w:rPr>
  </w:style>
  <w:style w:type="paragraph" w:customStyle="1" w:styleId="F562BB4CDC6248A5B39F5B92643FAB9910">
    <w:name w:val="F562BB4CDC6248A5B39F5B92643FAB9910"/>
    <w:rsid w:val="00F26293"/>
    <w:pPr>
      <w:spacing w:after="0" w:line="240" w:lineRule="auto"/>
    </w:pPr>
    <w:rPr>
      <w:rFonts w:eastAsia="Times New Roman" w:cs="Times New Roman"/>
      <w:sz w:val="16"/>
      <w:szCs w:val="24"/>
    </w:rPr>
  </w:style>
  <w:style w:type="paragraph" w:customStyle="1" w:styleId="103ED401C25E412696736502AA31503210">
    <w:name w:val="103ED401C25E412696736502AA31503210"/>
    <w:rsid w:val="00F26293"/>
    <w:pPr>
      <w:spacing w:after="0" w:line="240" w:lineRule="auto"/>
    </w:pPr>
    <w:rPr>
      <w:rFonts w:eastAsia="Times New Roman" w:cs="Times New Roman"/>
      <w:sz w:val="16"/>
      <w:szCs w:val="24"/>
    </w:rPr>
  </w:style>
  <w:style w:type="paragraph" w:customStyle="1" w:styleId="4B5207209BE44286B6EE057F7B1B4CF110">
    <w:name w:val="4B5207209BE44286B6EE057F7B1B4CF110"/>
    <w:rsid w:val="00F26293"/>
    <w:pPr>
      <w:spacing w:after="0" w:line="240" w:lineRule="auto"/>
    </w:pPr>
    <w:rPr>
      <w:rFonts w:eastAsia="Times New Roman" w:cs="Times New Roman"/>
      <w:sz w:val="16"/>
      <w:szCs w:val="24"/>
    </w:rPr>
  </w:style>
  <w:style w:type="paragraph" w:customStyle="1" w:styleId="5D1DA469734B499EA193D4B270FD0CD110">
    <w:name w:val="5D1DA469734B499EA193D4B270FD0CD110"/>
    <w:rsid w:val="00F26293"/>
    <w:pPr>
      <w:spacing w:after="0" w:line="240" w:lineRule="auto"/>
    </w:pPr>
    <w:rPr>
      <w:rFonts w:eastAsia="Times New Roman" w:cs="Times New Roman"/>
      <w:sz w:val="16"/>
      <w:szCs w:val="24"/>
    </w:rPr>
  </w:style>
  <w:style w:type="paragraph" w:customStyle="1" w:styleId="41F826DB6E7D4EBFAD8BE232062147B610">
    <w:name w:val="41F826DB6E7D4EBFAD8BE232062147B610"/>
    <w:rsid w:val="00F26293"/>
    <w:pPr>
      <w:spacing w:after="0" w:line="240" w:lineRule="auto"/>
    </w:pPr>
    <w:rPr>
      <w:rFonts w:eastAsia="Times New Roman" w:cs="Times New Roman"/>
      <w:sz w:val="16"/>
      <w:szCs w:val="24"/>
    </w:rPr>
  </w:style>
  <w:style w:type="paragraph" w:customStyle="1" w:styleId="3A0D6DC947CF43E6825F2FE5A82CBBC810">
    <w:name w:val="3A0D6DC947CF43E6825F2FE5A82CBBC810"/>
    <w:rsid w:val="00F26293"/>
    <w:pPr>
      <w:spacing w:after="0" w:line="240" w:lineRule="auto"/>
    </w:pPr>
    <w:rPr>
      <w:rFonts w:eastAsia="Times New Roman" w:cs="Times New Roman"/>
      <w:sz w:val="16"/>
      <w:szCs w:val="24"/>
    </w:rPr>
  </w:style>
  <w:style w:type="paragraph" w:customStyle="1" w:styleId="88B64AAFAFD74C4EAD6E78C4C9F1BDD310">
    <w:name w:val="88B64AAFAFD74C4EAD6E78C4C9F1BDD310"/>
    <w:rsid w:val="00F26293"/>
    <w:pPr>
      <w:spacing w:after="0" w:line="240" w:lineRule="auto"/>
    </w:pPr>
    <w:rPr>
      <w:rFonts w:eastAsia="Times New Roman" w:cs="Times New Roman"/>
      <w:sz w:val="16"/>
      <w:szCs w:val="24"/>
    </w:rPr>
  </w:style>
  <w:style w:type="paragraph" w:customStyle="1" w:styleId="A7B3D4F49E774BA89061B02B07E6923E10">
    <w:name w:val="A7B3D4F49E774BA89061B02B07E6923E10"/>
    <w:rsid w:val="00F26293"/>
    <w:pPr>
      <w:spacing w:after="0" w:line="240" w:lineRule="auto"/>
    </w:pPr>
    <w:rPr>
      <w:rFonts w:eastAsia="Times New Roman" w:cs="Times New Roman"/>
      <w:sz w:val="16"/>
      <w:szCs w:val="24"/>
    </w:rPr>
  </w:style>
  <w:style w:type="paragraph" w:customStyle="1" w:styleId="C4FED9510B5D49658EE87271F062699F10">
    <w:name w:val="C4FED9510B5D49658EE87271F062699F10"/>
    <w:rsid w:val="00F26293"/>
    <w:pPr>
      <w:spacing w:after="0" w:line="240" w:lineRule="auto"/>
    </w:pPr>
    <w:rPr>
      <w:rFonts w:eastAsia="Times New Roman" w:cs="Times New Roman"/>
      <w:sz w:val="16"/>
      <w:szCs w:val="24"/>
    </w:rPr>
  </w:style>
  <w:style w:type="paragraph" w:customStyle="1" w:styleId="CE915717131848A58B14B312E21F8B4110">
    <w:name w:val="CE915717131848A58B14B312E21F8B4110"/>
    <w:rsid w:val="00F26293"/>
    <w:pPr>
      <w:spacing w:after="0" w:line="240" w:lineRule="auto"/>
    </w:pPr>
    <w:rPr>
      <w:rFonts w:eastAsia="Times New Roman" w:cs="Times New Roman"/>
      <w:sz w:val="16"/>
      <w:szCs w:val="24"/>
    </w:rPr>
  </w:style>
  <w:style w:type="paragraph" w:customStyle="1" w:styleId="EAD9C24E7D264946BE3CBAD2E36741D410">
    <w:name w:val="EAD9C24E7D264946BE3CBAD2E36741D410"/>
    <w:rsid w:val="00F26293"/>
    <w:pPr>
      <w:spacing w:after="0" w:line="240" w:lineRule="auto"/>
    </w:pPr>
    <w:rPr>
      <w:rFonts w:eastAsia="Times New Roman" w:cs="Times New Roman"/>
      <w:sz w:val="16"/>
      <w:szCs w:val="24"/>
    </w:rPr>
  </w:style>
  <w:style w:type="paragraph" w:customStyle="1" w:styleId="FAF4F54526F34ECDB5C349B5598060B610">
    <w:name w:val="FAF4F54526F34ECDB5C349B5598060B610"/>
    <w:rsid w:val="00F26293"/>
    <w:pPr>
      <w:spacing w:after="0" w:line="240" w:lineRule="auto"/>
    </w:pPr>
    <w:rPr>
      <w:rFonts w:eastAsia="Times New Roman" w:cs="Times New Roman"/>
      <w:sz w:val="16"/>
      <w:szCs w:val="24"/>
    </w:rPr>
  </w:style>
  <w:style w:type="paragraph" w:customStyle="1" w:styleId="2D3866362A384CC0AE40D85C9542BCA810">
    <w:name w:val="2D3866362A384CC0AE40D85C9542BCA810"/>
    <w:rsid w:val="00F26293"/>
    <w:pPr>
      <w:spacing w:after="0" w:line="240" w:lineRule="auto"/>
    </w:pPr>
    <w:rPr>
      <w:rFonts w:eastAsia="Times New Roman" w:cs="Times New Roman"/>
      <w:sz w:val="16"/>
      <w:szCs w:val="24"/>
    </w:rPr>
  </w:style>
  <w:style w:type="paragraph" w:customStyle="1" w:styleId="00CC23D1C8EE4FA0872EFBFFAB82C08F10">
    <w:name w:val="00CC23D1C8EE4FA0872EFBFFAB82C08F10"/>
    <w:rsid w:val="00F26293"/>
    <w:pPr>
      <w:spacing w:after="0" w:line="240" w:lineRule="auto"/>
    </w:pPr>
    <w:rPr>
      <w:rFonts w:eastAsia="Times New Roman" w:cs="Times New Roman"/>
      <w:sz w:val="16"/>
      <w:szCs w:val="24"/>
    </w:rPr>
  </w:style>
  <w:style w:type="paragraph" w:customStyle="1" w:styleId="6A66B11F60924C26834C3AA6AC6291C810">
    <w:name w:val="6A66B11F60924C26834C3AA6AC6291C810"/>
    <w:rsid w:val="00F26293"/>
    <w:pPr>
      <w:spacing w:after="0" w:line="240" w:lineRule="auto"/>
    </w:pPr>
    <w:rPr>
      <w:rFonts w:eastAsia="Times New Roman" w:cs="Times New Roman"/>
      <w:sz w:val="16"/>
      <w:szCs w:val="24"/>
    </w:rPr>
  </w:style>
  <w:style w:type="paragraph" w:customStyle="1" w:styleId="D47A8394F4DE4178ADD9367582FCE58410">
    <w:name w:val="D47A8394F4DE4178ADD9367582FCE58410"/>
    <w:rsid w:val="00F26293"/>
    <w:pPr>
      <w:spacing w:after="0" w:line="240" w:lineRule="auto"/>
    </w:pPr>
    <w:rPr>
      <w:rFonts w:eastAsia="Times New Roman" w:cs="Times New Roman"/>
      <w:sz w:val="16"/>
      <w:szCs w:val="24"/>
    </w:rPr>
  </w:style>
  <w:style w:type="paragraph" w:customStyle="1" w:styleId="DA305CFAABB7424D9D3B6A03B2B3104310">
    <w:name w:val="DA305CFAABB7424D9D3B6A03B2B3104310"/>
    <w:rsid w:val="00F26293"/>
    <w:pPr>
      <w:spacing w:after="0" w:line="240" w:lineRule="auto"/>
    </w:pPr>
    <w:rPr>
      <w:rFonts w:eastAsia="Times New Roman" w:cs="Times New Roman"/>
      <w:sz w:val="16"/>
      <w:szCs w:val="24"/>
    </w:rPr>
  </w:style>
  <w:style w:type="paragraph" w:customStyle="1" w:styleId="F6DBA3B5AB1D4F0393921FDA3ADC2A9210">
    <w:name w:val="F6DBA3B5AB1D4F0393921FDA3ADC2A9210"/>
    <w:rsid w:val="00F26293"/>
    <w:pPr>
      <w:spacing w:after="0" w:line="240" w:lineRule="auto"/>
    </w:pPr>
    <w:rPr>
      <w:rFonts w:eastAsia="Times New Roman" w:cs="Times New Roman"/>
      <w:sz w:val="16"/>
      <w:szCs w:val="24"/>
    </w:rPr>
  </w:style>
  <w:style w:type="paragraph" w:customStyle="1" w:styleId="B9169844FFE242CC8FFD30D6EBE1AC1D9">
    <w:name w:val="B9169844FFE242CC8FFD30D6EBE1AC1D9"/>
    <w:rsid w:val="00F26293"/>
    <w:pPr>
      <w:spacing w:after="0" w:line="240" w:lineRule="auto"/>
    </w:pPr>
    <w:rPr>
      <w:rFonts w:eastAsia="Times New Roman" w:cs="Times New Roman"/>
      <w:sz w:val="16"/>
      <w:szCs w:val="24"/>
    </w:rPr>
  </w:style>
  <w:style w:type="paragraph" w:customStyle="1" w:styleId="FF507458C4024D62ABEF5FF6C01FBCEB9">
    <w:name w:val="FF507458C4024D62ABEF5FF6C01FBCEB9"/>
    <w:rsid w:val="00F26293"/>
    <w:pPr>
      <w:spacing w:after="0" w:line="240" w:lineRule="auto"/>
    </w:pPr>
    <w:rPr>
      <w:rFonts w:eastAsia="Times New Roman" w:cs="Times New Roman"/>
      <w:sz w:val="16"/>
      <w:szCs w:val="24"/>
    </w:rPr>
  </w:style>
  <w:style w:type="paragraph" w:customStyle="1" w:styleId="EBDFC11347404620A269503CC465504E9">
    <w:name w:val="EBDFC11347404620A269503CC465504E9"/>
    <w:rsid w:val="00F26293"/>
    <w:pPr>
      <w:spacing w:after="0" w:line="240" w:lineRule="auto"/>
    </w:pPr>
    <w:rPr>
      <w:rFonts w:eastAsia="Times New Roman" w:cs="Times New Roman"/>
      <w:sz w:val="16"/>
      <w:szCs w:val="24"/>
    </w:rPr>
  </w:style>
  <w:style w:type="paragraph" w:customStyle="1" w:styleId="2B46ABB740F048F7A31CEED2C5BAC2919">
    <w:name w:val="2B46ABB740F048F7A31CEED2C5BAC2919"/>
    <w:rsid w:val="00F26293"/>
    <w:pPr>
      <w:spacing w:after="0" w:line="240" w:lineRule="auto"/>
    </w:pPr>
    <w:rPr>
      <w:rFonts w:eastAsia="Times New Roman" w:cs="Times New Roman"/>
      <w:sz w:val="16"/>
      <w:szCs w:val="24"/>
    </w:rPr>
  </w:style>
  <w:style w:type="paragraph" w:customStyle="1" w:styleId="354DF3E20A084CEE831D6B224165B1189">
    <w:name w:val="354DF3E20A084CEE831D6B224165B1189"/>
    <w:rsid w:val="00F26293"/>
    <w:pPr>
      <w:spacing w:after="0" w:line="240" w:lineRule="auto"/>
    </w:pPr>
    <w:rPr>
      <w:rFonts w:eastAsia="Times New Roman" w:cs="Times New Roman"/>
      <w:sz w:val="16"/>
      <w:szCs w:val="24"/>
    </w:rPr>
  </w:style>
  <w:style w:type="paragraph" w:customStyle="1" w:styleId="2DFEF3F860D94B3D8080E3C58765DCA29">
    <w:name w:val="2DFEF3F860D94B3D8080E3C58765DCA29"/>
    <w:rsid w:val="00F26293"/>
    <w:pPr>
      <w:spacing w:after="0" w:line="240" w:lineRule="auto"/>
    </w:pPr>
    <w:rPr>
      <w:rFonts w:eastAsia="Times New Roman" w:cs="Times New Roman"/>
      <w:sz w:val="16"/>
      <w:szCs w:val="24"/>
    </w:rPr>
  </w:style>
  <w:style w:type="paragraph" w:customStyle="1" w:styleId="AC3B501AE2DB44BA8B35064EE3037B869">
    <w:name w:val="AC3B501AE2DB44BA8B35064EE3037B869"/>
    <w:rsid w:val="00F26293"/>
    <w:pPr>
      <w:spacing w:after="0" w:line="240" w:lineRule="auto"/>
    </w:pPr>
    <w:rPr>
      <w:rFonts w:eastAsia="Times New Roman" w:cs="Times New Roman"/>
      <w:sz w:val="16"/>
      <w:szCs w:val="24"/>
    </w:rPr>
  </w:style>
  <w:style w:type="paragraph" w:customStyle="1" w:styleId="C106D37BDCDB495EA10BAC0AA1B7AF7B9">
    <w:name w:val="C106D37BDCDB495EA10BAC0AA1B7AF7B9"/>
    <w:rsid w:val="00F26293"/>
    <w:pPr>
      <w:spacing w:after="0" w:line="240" w:lineRule="auto"/>
    </w:pPr>
    <w:rPr>
      <w:rFonts w:eastAsia="Times New Roman" w:cs="Times New Roman"/>
      <w:sz w:val="16"/>
      <w:szCs w:val="24"/>
    </w:rPr>
  </w:style>
  <w:style w:type="paragraph" w:customStyle="1" w:styleId="8B7B99EBAE15456D9361013D2731FE189">
    <w:name w:val="8B7B99EBAE15456D9361013D2731FE189"/>
    <w:rsid w:val="00F26293"/>
    <w:pPr>
      <w:spacing w:after="0" w:line="240" w:lineRule="auto"/>
    </w:pPr>
    <w:rPr>
      <w:rFonts w:eastAsia="Times New Roman" w:cs="Times New Roman"/>
      <w:sz w:val="16"/>
      <w:szCs w:val="24"/>
    </w:rPr>
  </w:style>
  <w:style w:type="paragraph" w:customStyle="1" w:styleId="0341D766737C4F7AA6B1DE2600CACD7E9">
    <w:name w:val="0341D766737C4F7AA6B1DE2600CACD7E9"/>
    <w:rsid w:val="00F26293"/>
    <w:pPr>
      <w:spacing w:after="0" w:line="240" w:lineRule="auto"/>
    </w:pPr>
    <w:rPr>
      <w:rFonts w:eastAsia="Times New Roman" w:cs="Times New Roman"/>
      <w:sz w:val="16"/>
      <w:szCs w:val="24"/>
    </w:rPr>
  </w:style>
  <w:style w:type="paragraph" w:customStyle="1" w:styleId="29EC1E7D470E4BB1A2A22A449A0599B89">
    <w:name w:val="29EC1E7D470E4BB1A2A22A449A0599B89"/>
    <w:rsid w:val="00F26293"/>
    <w:pPr>
      <w:spacing w:after="0" w:line="240" w:lineRule="auto"/>
    </w:pPr>
    <w:rPr>
      <w:rFonts w:eastAsia="Times New Roman" w:cs="Times New Roman"/>
      <w:sz w:val="16"/>
      <w:szCs w:val="24"/>
    </w:rPr>
  </w:style>
  <w:style w:type="paragraph" w:customStyle="1" w:styleId="BD2A6B07A1754A6CBC31C9175B82284F9">
    <w:name w:val="BD2A6B07A1754A6CBC31C9175B82284F9"/>
    <w:rsid w:val="00F26293"/>
    <w:pPr>
      <w:spacing w:after="0" w:line="240" w:lineRule="auto"/>
    </w:pPr>
    <w:rPr>
      <w:rFonts w:eastAsia="Times New Roman" w:cs="Times New Roman"/>
      <w:sz w:val="16"/>
      <w:szCs w:val="24"/>
    </w:rPr>
  </w:style>
  <w:style w:type="paragraph" w:customStyle="1" w:styleId="ACFBD09A19A34FD7BEB16C0A103A716E9">
    <w:name w:val="ACFBD09A19A34FD7BEB16C0A103A716E9"/>
    <w:rsid w:val="00F26293"/>
    <w:pPr>
      <w:spacing w:after="0" w:line="240" w:lineRule="auto"/>
    </w:pPr>
    <w:rPr>
      <w:rFonts w:eastAsia="Times New Roman" w:cs="Times New Roman"/>
      <w:sz w:val="16"/>
      <w:szCs w:val="24"/>
    </w:rPr>
  </w:style>
  <w:style w:type="paragraph" w:customStyle="1" w:styleId="655C4563935549C8AB61246D78A3D6A69">
    <w:name w:val="655C4563935549C8AB61246D78A3D6A69"/>
    <w:rsid w:val="00F26293"/>
    <w:pPr>
      <w:spacing w:after="0" w:line="240" w:lineRule="auto"/>
    </w:pPr>
    <w:rPr>
      <w:rFonts w:eastAsia="Times New Roman" w:cs="Times New Roman"/>
      <w:sz w:val="16"/>
      <w:szCs w:val="24"/>
    </w:rPr>
  </w:style>
  <w:style w:type="paragraph" w:customStyle="1" w:styleId="75A4529B0D5F45D5870D4543ADBE33759">
    <w:name w:val="75A4529B0D5F45D5870D4543ADBE33759"/>
    <w:rsid w:val="00F26293"/>
    <w:pPr>
      <w:spacing w:after="0" w:line="240" w:lineRule="auto"/>
    </w:pPr>
    <w:rPr>
      <w:rFonts w:eastAsia="Times New Roman" w:cs="Times New Roman"/>
      <w:sz w:val="16"/>
      <w:szCs w:val="24"/>
    </w:rPr>
  </w:style>
  <w:style w:type="paragraph" w:customStyle="1" w:styleId="82FE34F124DF4FB98DCA2DCEC4859AA89">
    <w:name w:val="82FE34F124DF4FB98DCA2DCEC4859AA89"/>
    <w:rsid w:val="00F26293"/>
    <w:pPr>
      <w:spacing w:after="0" w:line="240" w:lineRule="auto"/>
    </w:pPr>
    <w:rPr>
      <w:rFonts w:eastAsia="Times New Roman" w:cs="Times New Roman"/>
      <w:sz w:val="16"/>
      <w:szCs w:val="24"/>
    </w:rPr>
  </w:style>
  <w:style w:type="paragraph" w:customStyle="1" w:styleId="3B76243EB2674FA990EFFAE23912361E9">
    <w:name w:val="3B76243EB2674FA990EFFAE23912361E9"/>
    <w:rsid w:val="00F26293"/>
    <w:pPr>
      <w:spacing w:after="0" w:line="240" w:lineRule="auto"/>
    </w:pPr>
    <w:rPr>
      <w:rFonts w:eastAsia="Times New Roman" w:cs="Times New Roman"/>
      <w:sz w:val="16"/>
      <w:szCs w:val="24"/>
    </w:rPr>
  </w:style>
  <w:style w:type="paragraph" w:customStyle="1" w:styleId="29D6039053F54900B86A45822FD5D0A39">
    <w:name w:val="29D6039053F54900B86A45822FD5D0A39"/>
    <w:rsid w:val="00F26293"/>
    <w:pPr>
      <w:spacing w:after="0" w:line="240" w:lineRule="auto"/>
    </w:pPr>
    <w:rPr>
      <w:rFonts w:eastAsia="Times New Roman" w:cs="Times New Roman"/>
      <w:sz w:val="16"/>
      <w:szCs w:val="24"/>
    </w:rPr>
  </w:style>
  <w:style w:type="paragraph" w:customStyle="1" w:styleId="03D5BE5208FC4CAD80FBE6C0299AED219">
    <w:name w:val="03D5BE5208FC4CAD80FBE6C0299AED219"/>
    <w:rsid w:val="00F26293"/>
    <w:pPr>
      <w:spacing w:after="0" w:line="240" w:lineRule="auto"/>
    </w:pPr>
    <w:rPr>
      <w:rFonts w:eastAsia="Times New Roman" w:cs="Times New Roman"/>
      <w:sz w:val="16"/>
      <w:szCs w:val="24"/>
    </w:rPr>
  </w:style>
  <w:style w:type="paragraph" w:customStyle="1" w:styleId="585E440531474CCE9FA8B14449C4C7F29">
    <w:name w:val="585E440531474CCE9FA8B14449C4C7F29"/>
    <w:rsid w:val="00F26293"/>
    <w:pPr>
      <w:spacing w:after="0" w:line="240" w:lineRule="auto"/>
    </w:pPr>
    <w:rPr>
      <w:rFonts w:eastAsia="Times New Roman" w:cs="Times New Roman"/>
      <w:sz w:val="16"/>
      <w:szCs w:val="24"/>
    </w:rPr>
  </w:style>
  <w:style w:type="paragraph" w:customStyle="1" w:styleId="D0A6CE5315264EBFB8FC057B5361C7789">
    <w:name w:val="D0A6CE5315264EBFB8FC057B5361C7789"/>
    <w:rsid w:val="00F26293"/>
    <w:pPr>
      <w:spacing w:after="0" w:line="240" w:lineRule="auto"/>
    </w:pPr>
    <w:rPr>
      <w:rFonts w:eastAsia="Times New Roman" w:cs="Times New Roman"/>
      <w:sz w:val="16"/>
      <w:szCs w:val="24"/>
    </w:rPr>
  </w:style>
  <w:style w:type="paragraph" w:customStyle="1" w:styleId="6606794233B24290BECED780B29D7A0D8">
    <w:name w:val="6606794233B24290BECED780B29D7A0D8"/>
    <w:rsid w:val="00F26293"/>
    <w:pPr>
      <w:spacing w:after="0" w:line="240" w:lineRule="auto"/>
    </w:pPr>
    <w:rPr>
      <w:rFonts w:eastAsia="Times New Roman" w:cs="Times New Roman"/>
      <w:sz w:val="16"/>
      <w:szCs w:val="24"/>
    </w:rPr>
  </w:style>
  <w:style w:type="paragraph" w:customStyle="1" w:styleId="9F11C5397C7A4741AA81C63F2E7C676B8">
    <w:name w:val="9F11C5397C7A4741AA81C63F2E7C676B8"/>
    <w:rsid w:val="00F26293"/>
    <w:pPr>
      <w:spacing w:after="0" w:line="240" w:lineRule="auto"/>
    </w:pPr>
    <w:rPr>
      <w:rFonts w:eastAsia="Times New Roman" w:cs="Times New Roman"/>
      <w:sz w:val="16"/>
      <w:szCs w:val="24"/>
    </w:rPr>
  </w:style>
  <w:style w:type="paragraph" w:customStyle="1" w:styleId="7D95F98CF6734AD7B6FFBBC3F64D62A1">
    <w:name w:val="7D95F98CF6734AD7B6FFBBC3F64D62A1"/>
    <w:rsid w:val="00311A2F"/>
  </w:style>
  <w:style w:type="paragraph" w:customStyle="1" w:styleId="975930A312684FF39F3DAEFAD7AB82F3">
    <w:name w:val="975930A312684FF39F3DAEFAD7AB82F3"/>
    <w:rsid w:val="00311A2F"/>
  </w:style>
  <w:style w:type="paragraph" w:customStyle="1" w:styleId="723310CD2254424C86E45CDCD6309CF3">
    <w:name w:val="723310CD2254424C86E45CDCD6309CF3"/>
    <w:rsid w:val="00311A2F"/>
  </w:style>
  <w:style w:type="paragraph" w:customStyle="1" w:styleId="5B7145578BA542BF8F1304227551C773">
    <w:name w:val="5B7145578BA542BF8F1304227551C773"/>
    <w:rsid w:val="00311A2F"/>
  </w:style>
  <w:style w:type="paragraph" w:customStyle="1" w:styleId="AAFAF1E5D10C42D2A2515F3B0E8B1AA0">
    <w:name w:val="AAFAF1E5D10C42D2A2515F3B0E8B1AA0"/>
    <w:rsid w:val="00311A2F"/>
  </w:style>
  <w:style w:type="paragraph" w:customStyle="1" w:styleId="D47D9DED0BBD4E4983ACA62FA4E5B026">
    <w:name w:val="D47D9DED0BBD4E4983ACA62FA4E5B026"/>
    <w:rsid w:val="00311A2F"/>
  </w:style>
  <w:style w:type="paragraph" w:customStyle="1" w:styleId="7BBD46AFCBB54B84A814B0CA297BCBC2">
    <w:name w:val="7BBD46AFCBB54B84A814B0CA297BCBC2"/>
    <w:rsid w:val="00311A2F"/>
  </w:style>
  <w:style w:type="paragraph" w:customStyle="1" w:styleId="6F710091284A499696B025E82865213B">
    <w:name w:val="6F710091284A499696B025E82865213B"/>
    <w:rsid w:val="00311A2F"/>
  </w:style>
  <w:style w:type="paragraph" w:customStyle="1" w:styleId="C62DF0705B664AEAB03C4F35CDA82B8E">
    <w:name w:val="C62DF0705B664AEAB03C4F35CDA82B8E"/>
    <w:rsid w:val="00311A2F"/>
  </w:style>
  <w:style w:type="paragraph" w:customStyle="1" w:styleId="D365C250D4C140C1A33D0F2BD84AF518">
    <w:name w:val="D365C250D4C140C1A33D0F2BD84AF518"/>
    <w:rsid w:val="00311A2F"/>
  </w:style>
  <w:style w:type="paragraph" w:customStyle="1" w:styleId="09D7422AD1024D0C902D1BAFE74DBD2E">
    <w:name w:val="09D7422AD1024D0C902D1BAFE74DBD2E"/>
    <w:rsid w:val="00311A2F"/>
  </w:style>
  <w:style w:type="paragraph" w:customStyle="1" w:styleId="9FECFF666F2142DF8421872B653B2D88">
    <w:name w:val="9FECFF666F2142DF8421872B653B2D88"/>
    <w:rsid w:val="00311A2F"/>
  </w:style>
  <w:style w:type="paragraph" w:customStyle="1" w:styleId="09C212ECAC8C43CAA5B8FB9C3F078C43">
    <w:name w:val="09C212ECAC8C43CAA5B8FB9C3F078C43"/>
    <w:rsid w:val="00311A2F"/>
  </w:style>
  <w:style w:type="paragraph" w:customStyle="1" w:styleId="397AAB0571FC43C88B51BAE592493971">
    <w:name w:val="397AAB0571FC43C88B51BAE592493971"/>
    <w:rsid w:val="00311A2F"/>
  </w:style>
  <w:style w:type="paragraph" w:customStyle="1" w:styleId="5F702F856F9E41C99AAB04A43BA5E2CE">
    <w:name w:val="5F702F856F9E41C99AAB04A43BA5E2CE"/>
    <w:rsid w:val="00311A2F"/>
  </w:style>
  <w:style w:type="paragraph" w:customStyle="1" w:styleId="86860762178446299535E090B1EC2314">
    <w:name w:val="86860762178446299535E090B1EC2314"/>
    <w:rsid w:val="00311A2F"/>
  </w:style>
  <w:style w:type="paragraph" w:customStyle="1" w:styleId="045463EC6D3F4AAC98DC3D8D2FEF0021">
    <w:name w:val="045463EC6D3F4AAC98DC3D8D2FEF0021"/>
    <w:rsid w:val="00311A2F"/>
  </w:style>
  <w:style w:type="paragraph" w:customStyle="1" w:styleId="CA5DF2926272471CBE9B2332C21BCC42">
    <w:name w:val="CA5DF2926272471CBE9B2332C21BCC42"/>
    <w:rsid w:val="00311A2F"/>
  </w:style>
  <w:style w:type="paragraph" w:customStyle="1" w:styleId="97C89D34BFF4467FB8192DF708A4FA26">
    <w:name w:val="97C89D34BFF4467FB8192DF708A4FA26"/>
    <w:rsid w:val="00311A2F"/>
  </w:style>
  <w:style w:type="paragraph" w:customStyle="1" w:styleId="40B26A416A3E4672A3555CA311C8E542">
    <w:name w:val="40B26A416A3E4672A3555CA311C8E542"/>
    <w:rsid w:val="00311A2F"/>
  </w:style>
  <w:style w:type="paragraph" w:customStyle="1" w:styleId="83853A0E55ED48B5A55B504236CDF0D5">
    <w:name w:val="83853A0E55ED48B5A55B504236CDF0D5"/>
    <w:rsid w:val="00311A2F"/>
  </w:style>
  <w:style w:type="paragraph" w:customStyle="1" w:styleId="3346C64E12BF4D61BBD5E553FE895A43">
    <w:name w:val="3346C64E12BF4D61BBD5E553FE895A43"/>
    <w:rsid w:val="00311A2F"/>
  </w:style>
  <w:style w:type="paragraph" w:customStyle="1" w:styleId="AE39702B511F4CD3B72D2B365E0F694E">
    <w:name w:val="AE39702B511F4CD3B72D2B365E0F694E"/>
    <w:rsid w:val="00311A2F"/>
  </w:style>
  <w:style w:type="paragraph" w:customStyle="1" w:styleId="750DEA313C614576B5ED41D0E53176F8">
    <w:name w:val="750DEA313C614576B5ED41D0E53176F8"/>
    <w:rsid w:val="00311A2F"/>
  </w:style>
  <w:style w:type="paragraph" w:customStyle="1" w:styleId="C52374AA40444D7A87B300CA6431C1AB">
    <w:name w:val="C52374AA40444D7A87B300CA6431C1AB"/>
    <w:rsid w:val="00311A2F"/>
  </w:style>
  <w:style w:type="paragraph" w:customStyle="1" w:styleId="16C89173E3DC49C58322F9E1762864E2">
    <w:name w:val="16C89173E3DC49C58322F9E1762864E2"/>
    <w:rsid w:val="00311A2F"/>
  </w:style>
  <w:style w:type="paragraph" w:customStyle="1" w:styleId="F69BF6DA34194729884CCFAD46575DBB">
    <w:name w:val="F69BF6DA34194729884CCFAD46575DBB"/>
    <w:rsid w:val="00311A2F"/>
  </w:style>
  <w:style w:type="paragraph" w:customStyle="1" w:styleId="EF321DC905A340B0A43BB4D6201A24EF">
    <w:name w:val="EF321DC905A340B0A43BB4D6201A24EF"/>
    <w:rsid w:val="00311A2F"/>
  </w:style>
  <w:style w:type="paragraph" w:customStyle="1" w:styleId="2BD747A49AD8447E899981BBA2C5BD33">
    <w:name w:val="2BD747A49AD8447E899981BBA2C5BD33"/>
    <w:rsid w:val="00311A2F"/>
  </w:style>
  <w:style w:type="paragraph" w:customStyle="1" w:styleId="22CD085B50CE402CBA2294E2E77ADF1C">
    <w:name w:val="22CD085B50CE402CBA2294E2E77ADF1C"/>
    <w:rsid w:val="00311A2F"/>
  </w:style>
  <w:style w:type="paragraph" w:customStyle="1" w:styleId="87E041DD009E4BBAA4F8B3302285BCFD">
    <w:name w:val="87E041DD009E4BBAA4F8B3302285BCFD"/>
    <w:rsid w:val="00311A2F"/>
  </w:style>
  <w:style w:type="paragraph" w:customStyle="1" w:styleId="2216FB74E7A84ED3AF57EABDA2A85376">
    <w:name w:val="2216FB74E7A84ED3AF57EABDA2A85376"/>
    <w:rsid w:val="00311A2F"/>
  </w:style>
  <w:style w:type="paragraph" w:customStyle="1" w:styleId="B1316116163C40A99ED384C0052508B1">
    <w:name w:val="B1316116163C40A99ED384C0052508B1"/>
    <w:rsid w:val="00311A2F"/>
  </w:style>
  <w:style w:type="paragraph" w:customStyle="1" w:styleId="9F79C45E2AE54E83B913CBB68DE9AD5E">
    <w:name w:val="9F79C45E2AE54E83B913CBB68DE9AD5E"/>
    <w:rsid w:val="00311A2F"/>
  </w:style>
  <w:style w:type="paragraph" w:customStyle="1" w:styleId="0B755CE23F604F9E9A91C612B9670B55">
    <w:name w:val="0B755CE23F604F9E9A91C612B9670B55"/>
    <w:rsid w:val="00311A2F"/>
  </w:style>
  <w:style w:type="paragraph" w:customStyle="1" w:styleId="4FB7D1098DCD40ECB1EFB5834DD0EB56">
    <w:name w:val="4FB7D1098DCD40ECB1EFB5834DD0EB56"/>
    <w:rsid w:val="00311A2F"/>
  </w:style>
  <w:style w:type="paragraph" w:customStyle="1" w:styleId="CA78881C441D42AB96A27FBD202A3C49">
    <w:name w:val="CA78881C441D42AB96A27FBD202A3C49"/>
    <w:rsid w:val="00311A2F"/>
  </w:style>
  <w:style w:type="paragraph" w:customStyle="1" w:styleId="59885ACB5CBB4F73B1A29A342003BFEA">
    <w:name w:val="59885ACB5CBB4F73B1A29A342003BFEA"/>
    <w:rsid w:val="00311A2F"/>
  </w:style>
  <w:style w:type="paragraph" w:customStyle="1" w:styleId="6F0AE96F741045289EB88C9632B5D267">
    <w:name w:val="6F0AE96F741045289EB88C9632B5D267"/>
    <w:rsid w:val="00311A2F"/>
  </w:style>
  <w:style w:type="paragraph" w:customStyle="1" w:styleId="5A713DD971754BB8B712646E1E2E0D14">
    <w:name w:val="5A713DD971754BB8B712646E1E2E0D14"/>
    <w:rsid w:val="00311A2F"/>
  </w:style>
  <w:style w:type="paragraph" w:customStyle="1" w:styleId="36CBE8C12079432A9911A25B346CAB0B">
    <w:name w:val="36CBE8C12079432A9911A25B346CAB0B"/>
    <w:rsid w:val="00311A2F"/>
  </w:style>
  <w:style w:type="paragraph" w:customStyle="1" w:styleId="97FDE66E7810437D87EE29327217E213">
    <w:name w:val="97FDE66E7810437D87EE29327217E213"/>
    <w:rsid w:val="00311A2F"/>
  </w:style>
  <w:style w:type="paragraph" w:customStyle="1" w:styleId="AB53A31D032744D594F5A0C88F48C3CF">
    <w:name w:val="AB53A31D032744D594F5A0C88F48C3CF"/>
    <w:rsid w:val="00311A2F"/>
  </w:style>
  <w:style w:type="paragraph" w:customStyle="1" w:styleId="F92B40BD68E34A1D93E654EB1279040E">
    <w:name w:val="F92B40BD68E34A1D93E654EB1279040E"/>
    <w:rsid w:val="00311A2F"/>
  </w:style>
  <w:style w:type="paragraph" w:customStyle="1" w:styleId="7BD7FC30546B4A0A8D4A3887F8422F0D">
    <w:name w:val="7BD7FC30546B4A0A8D4A3887F8422F0D"/>
    <w:rsid w:val="00311A2F"/>
  </w:style>
  <w:style w:type="paragraph" w:customStyle="1" w:styleId="ABE86FC7EF834AFAA9BD8F1FE479B53A">
    <w:name w:val="ABE86FC7EF834AFAA9BD8F1FE479B53A"/>
    <w:rsid w:val="00311A2F"/>
  </w:style>
  <w:style w:type="paragraph" w:customStyle="1" w:styleId="0F197DE383DE446FB48EB35A7DE0634C">
    <w:name w:val="0F197DE383DE446FB48EB35A7DE0634C"/>
    <w:rsid w:val="00311A2F"/>
  </w:style>
  <w:style w:type="paragraph" w:customStyle="1" w:styleId="29D3D36D83994CC58E10099BD3C22205">
    <w:name w:val="29D3D36D83994CC58E10099BD3C22205"/>
    <w:rsid w:val="00311A2F"/>
  </w:style>
  <w:style w:type="paragraph" w:customStyle="1" w:styleId="7A358401B1EE4A3CAF1455F113F4766B">
    <w:name w:val="7A358401B1EE4A3CAF1455F113F4766B"/>
    <w:rsid w:val="00311A2F"/>
  </w:style>
  <w:style w:type="paragraph" w:customStyle="1" w:styleId="DAABA52557BB41998FCB608F9804EAAF">
    <w:name w:val="DAABA52557BB41998FCB608F9804EAAF"/>
    <w:rsid w:val="00311A2F"/>
  </w:style>
  <w:style w:type="paragraph" w:customStyle="1" w:styleId="E78EAD2BC1CC4ED3989CD0741C4C928D">
    <w:name w:val="E78EAD2BC1CC4ED3989CD0741C4C928D"/>
    <w:rsid w:val="00311A2F"/>
  </w:style>
  <w:style w:type="paragraph" w:customStyle="1" w:styleId="CE37E4F0423E475385BC2F808589A00F">
    <w:name w:val="CE37E4F0423E475385BC2F808589A00F"/>
    <w:rsid w:val="00311A2F"/>
  </w:style>
  <w:style w:type="paragraph" w:customStyle="1" w:styleId="EF265DBCE1594D93A72F46BB8C8422C5">
    <w:name w:val="EF265DBCE1594D93A72F46BB8C8422C5"/>
    <w:rsid w:val="00311A2F"/>
  </w:style>
  <w:style w:type="paragraph" w:customStyle="1" w:styleId="E6233EFA3306477483D1B54051900A31">
    <w:name w:val="E6233EFA3306477483D1B54051900A31"/>
    <w:rsid w:val="00311A2F"/>
  </w:style>
  <w:style w:type="paragraph" w:customStyle="1" w:styleId="8032A8A3677C4590B33FEA48CCCDF948">
    <w:name w:val="8032A8A3677C4590B33FEA48CCCDF948"/>
    <w:rsid w:val="00311A2F"/>
  </w:style>
  <w:style w:type="paragraph" w:customStyle="1" w:styleId="14860C63311B4521AD1F89B94E19C0A4">
    <w:name w:val="14860C63311B4521AD1F89B94E19C0A4"/>
    <w:rsid w:val="00311A2F"/>
  </w:style>
  <w:style w:type="paragraph" w:customStyle="1" w:styleId="CA05881DEE0445C1959D2DFBF21F1042">
    <w:name w:val="CA05881DEE0445C1959D2DFBF21F1042"/>
    <w:rsid w:val="00311A2F"/>
  </w:style>
  <w:style w:type="paragraph" w:customStyle="1" w:styleId="B6D7F6C6654649DFBADFFBB41D9B0B52">
    <w:name w:val="B6D7F6C6654649DFBADFFBB41D9B0B52"/>
    <w:rsid w:val="00311A2F"/>
  </w:style>
  <w:style w:type="paragraph" w:customStyle="1" w:styleId="238110FE084043B781B58789D4E053D4">
    <w:name w:val="238110FE084043B781B58789D4E053D4"/>
    <w:rsid w:val="00311A2F"/>
  </w:style>
  <w:style w:type="paragraph" w:customStyle="1" w:styleId="27F6CBAD4FC8448B8EC30744A41F67F6">
    <w:name w:val="27F6CBAD4FC8448B8EC30744A41F67F6"/>
    <w:rsid w:val="00311A2F"/>
  </w:style>
  <w:style w:type="paragraph" w:customStyle="1" w:styleId="E0BD1585D9544AA5ACA024F9CD4229B8">
    <w:name w:val="E0BD1585D9544AA5ACA024F9CD4229B8"/>
    <w:rsid w:val="00311A2F"/>
  </w:style>
  <w:style w:type="paragraph" w:customStyle="1" w:styleId="79A3C3D1102241D5AC10F51714597CCF">
    <w:name w:val="79A3C3D1102241D5AC10F51714597CCF"/>
    <w:rsid w:val="00311A2F"/>
  </w:style>
  <w:style w:type="paragraph" w:customStyle="1" w:styleId="6989EE0C10D344D290AD568B683E3C00">
    <w:name w:val="6989EE0C10D344D290AD568B683E3C00"/>
    <w:rsid w:val="00311A2F"/>
  </w:style>
  <w:style w:type="paragraph" w:customStyle="1" w:styleId="8D375062DA5B429498613C6E6AB8C417">
    <w:name w:val="8D375062DA5B429498613C6E6AB8C417"/>
    <w:rsid w:val="00311A2F"/>
  </w:style>
  <w:style w:type="paragraph" w:customStyle="1" w:styleId="D2D09EE41EC04F7C96B7DCC633488DA6">
    <w:name w:val="D2D09EE41EC04F7C96B7DCC633488DA6"/>
    <w:rsid w:val="00311A2F"/>
  </w:style>
  <w:style w:type="paragraph" w:customStyle="1" w:styleId="483872789B604DE1B2E625CB81E4F852">
    <w:name w:val="483872789B604DE1B2E625CB81E4F852"/>
    <w:rsid w:val="00311A2F"/>
  </w:style>
  <w:style w:type="paragraph" w:customStyle="1" w:styleId="D623EEAD897B497692E6235485C6359B">
    <w:name w:val="D623EEAD897B497692E6235485C6359B"/>
    <w:rsid w:val="00311A2F"/>
  </w:style>
  <w:style w:type="paragraph" w:customStyle="1" w:styleId="735BB97BF62C40A2BB2FB569901D797B">
    <w:name w:val="735BB97BF62C40A2BB2FB569901D797B"/>
    <w:rsid w:val="00311A2F"/>
  </w:style>
  <w:style w:type="paragraph" w:customStyle="1" w:styleId="7E1182A2C37B44ABB0C59D04B2BC181D">
    <w:name w:val="7E1182A2C37B44ABB0C59D04B2BC181D"/>
    <w:rsid w:val="00311A2F"/>
  </w:style>
  <w:style w:type="paragraph" w:customStyle="1" w:styleId="C36174CB110F4D549F3237BB87C4AFD0">
    <w:name w:val="C36174CB110F4D549F3237BB87C4AFD0"/>
    <w:rsid w:val="00311A2F"/>
  </w:style>
  <w:style w:type="paragraph" w:customStyle="1" w:styleId="8964EF671E094CF3A87A44BCA0A5A6A0">
    <w:name w:val="8964EF671E094CF3A87A44BCA0A5A6A0"/>
    <w:rsid w:val="00311A2F"/>
  </w:style>
  <w:style w:type="paragraph" w:customStyle="1" w:styleId="F961BD009D4246AE8D9DD8E03DA9F3EB">
    <w:name w:val="F961BD009D4246AE8D9DD8E03DA9F3EB"/>
    <w:rsid w:val="00311A2F"/>
  </w:style>
  <w:style w:type="paragraph" w:customStyle="1" w:styleId="B859ADD5497F46418B8B98457687CE7E">
    <w:name w:val="B859ADD5497F46418B8B98457687CE7E"/>
    <w:rsid w:val="00311A2F"/>
  </w:style>
  <w:style w:type="paragraph" w:customStyle="1" w:styleId="404D0440ACF94697AE592A0644C53F56">
    <w:name w:val="404D0440ACF94697AE592A0644C53F56"/>
    <w:rsid w:val="00311A2F"/>
  </w:style>
  <w:style w:type="paragraph" w:customStyle="1" w:styleId="C7100FD461E84987BD23C33967F2DECD">
    <w:name w:val="C7100FD461E84987BD23C33967F2DECD"/>
    <w:rsid w:val="00311A2F"/>
  </w:style>
  <w:style w:type="paragraph" w:customStyle="1" w:styleId="ED547079B8184511BD718633F9CD43AA">
    <w:name w:val="ED547079B8184511BD718633F9CD43AA"/>
    <w:rsid w:val="00311A2F"/>
  </w:style>
  <w:style w:type="paragraph" w:customStyle="1" w:styleId="3288E59AEC254C1E902AEE58DB6D09FD">
    <w:name w:val="3288E59AEC254C1E902AEE58DB6D09FD"/>
    <w:rsid w:val="00311A2F"/>
  </w:style>
  <w:style w:type="paragraph" w:customStyle="1" w:styleId="13D76B7E043C4D5680FDD1161855812C">
    <w:name w:val="13D76B7E043C4D5680FDD1161855812C"/>
    <w:rsid w:val="00311A2F"/>
  </w:style>
  <w:style w:type="paragraph" w:customStyle="1" w:styleId="E8B8A6B45038459881DC31F2702C0CCB">
    <w:name w:val="E8B8A6B45038459881DC31F2702C0CCB"/>
    <w:rsid w:val="00311A2F"/>
  </w:style>
  <w:style w:type="paragraph" w:customStyle="1" w:styleId="7EBECA02C8804608988AFBC251BB28AD">
    <w:name w:val="7EBECA02C8804608988AFBC251BB28AD"/>
    <w:rsid w:val="00311A2F"/>
  </w:style>
  <w:style w:type="paragraph" w:customStyle="1" w:styleId="FB9C29E2247B4DC19275CBD02909F723">
    <w:name w:val="FB9C29E2247B4DC19275CBD02909F723"/>
    <w:rsid w:val="00311A2F"/>
  </w:style>
  <w:style w:type="paragraph" w:customStyle="1" w:styleId="CB9351E6372A4D109FCC10A8AF3017DB">
    <w:name w:val="CB9351E6372A4D109FCC10A8AF3017DB"/>
    <w:rsid w:val="00311A2F"/>
  </w:style>
  <w:style w:type="paragraph" w:customStyle="1" w:styleId="068F79D686B24E348516E21C9F8C4616">
    <w:name w:val="068F79D686B24E348516E21C9F8C4616"/>
    <w:rsid w:val="00311A2F"/>
  </w:style>
  <w:style w:type="paragraph" w:customStyle="1" w:styleId="758179D6B6AC499CB0673EB23DA90D73">
    <w:name w:val="758179D6B6AC499CB0673EB23DA90D73"/>
    <w:rsid w:val="00311A2F"/>
  </w:style>
  <w:style w:type="paragraph" w:customStyle="1" w:styleId="37B7151A0610423DBB0FAC1E4DF14DA0">
    <w:name w:val="37B7151A0610423DBB0FAC1E4DF14DA0"/>
    <w:rsid w:val="00311A2F"/>
  </w:style>
  <w:style w:type="paragraph" w:customStyle="1" w:styleId="A1D0174CC118480B940DD78102FCD3FA">
    <w:name w:val="A1D0174CC118480B940DD78102FCD3FA"/>
    <w:rsid w:val="00311A2F"/>
  </w:style>
  <w:style w:type="paragraph" w:customStyle="1" w:styleId="433013B1314944E189FCDAE45B2D3C1A">
    <w:name w:val="433013B1314944E189FCDAE45B2D3C1A"/>
    <w:rsid w:val="00311A2F"/>
  </w:style>
  <w:style w:type="paragraph" w:customStyle="1" w:styleId="D472C278031B4BCE88A7524C6434298B">
    <w:name w:val="D472C278031B4BCE88A7524C6434298B"/>
    <w:rsid w:val="00311A2F"/>
  </w:style>
  <w:style w:type="paragraph" w:customStyle="1" w:styleId="A1CC1191E9F145A2B295AEB35972E73F">
    <w:name w:val="A1CC1191E9F145A2B295AEB35972E73F"/>
    <w:rsid w:val="00311A2F"/>
  </w:style>
  <w:style w:type="paragraph" w:customStyle="1" w:styleId="17435416C9BC41CC8A23F3C83514C99D">
    <w:name w:val="17435416C9BC41CC8A23F3C83514C99D"/>
    <w:rsid w:val="00311A2F"/>
  </w:style>
  <w:style w:type="paragraph" w:customStyle="1" w:styleId="6AF854B2F91A48BCBFBAC13AC41F30AC">
    <w:name w:val="6AF854B2F91A48BCBFBAC13AC41F30AC"/>
    <w:rsid w:val="00311A2F"/>
  </w:style>
  <w:style w:type="paragraph" w:customStyle="1" w:styleId="E9229F24759D45EA862C8141ED3ECA7613">
    <w:name w:val="E9229F24759D45EA862C8141ED3ECA7613"/>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3">
    <w:name w:val="D5D2F996A1664AAF9557C47AB2E3FCF223"/>
    <w:rsid w:val="00311A2F"/>
    <w:pPr>
      <w:spacing w:after="0" w:line="240" w:lineRule="auto"/>
    </w:pPr>
    <w:rPr>
      <w:rFonts w:eastAsia="Times New Roman" w:cs="Times New Roman"/>
      <w:sz w:val="16"/>
      <w:szCs w:val="24"/>
    </w:rPr>
  </w:style>
  <w:style w:type="paragraph" w:customStyle="1" w:styleId="3A8672D28771473DA0C698BAA03D9A7F23">
    <w:name w:val="3A8672D28771473DA0C698BAA03D9A7F23"/>
    <w:rsid w:val="00311A2F"/>
    <w:pPr>
      <w:spacing w:after="0" w:line="240" w:lineRule="auto"/>
    </w:pPr>
    <w:rPr>
      <w:rFonts w:eastAsia="Times New Roman" w:cs="Times New Roman"/>
      <w:sz w:val="16"/>
      <w:szCs w:val="24"/>
    </w:rPr>
  </w:style>
  <w:style w:type="paragraph" w:customStyle="1" w:styleId="08F296D37FBF4F4588540B0314F3BA8B23">
    <w:name w:val="08F296D37FBF4F4588540B0314F3BA8B23"/>
    <w:rsid w:val="00311A2F"/>
    <w:pPr>
      <w:spacing w:after="0" w:line="240" w:lineRule="auto"/>
    </w:pPr>
    <w:rPr>
      <w:rFonts w:eastAsia="Times New Roman" w:cs="Times New Roman"/>
      <w:sz w:val="16"/>
      <w:szCs w:val="24"/>
    </w:rPr>
  </w:style>
  <w:style w:type="paragraph" w:customStyle="1" w:styleId="C08B650025204D609F8104D4201B5BFA23">
    <w:name w:val="C08B650025204D609F8104D4201B5BFA23"/>
    <w:rsid w:val="00311A2F"/>
    <w:pPr>
      <w:spacing w:after="0" w:line="240" w:lineRule="auto"/>
    </w:pPr>
    <w:rPr>
      <w:rFonts w:eastAsia="Times New Roman" w:cs="Times New Roman"/>
      <w:sz w:val="16"/>
      <w:szCs w:val="24"/>
    </w:rPr>
  </w:style>
  <w:style w:type="paragraph" w:customStyle="1" w:styleId="F5631519B75243C79AED36420F540C2123">
    <w:name w:val="F5631519B75243C79AED36420F540C2123"/>
    <w:rsid w:val="00311A2F"/>
    <w:pPr>
      <w:spacing w:after="0" w:line="240" w:lineRule="auto"/>
    </w:pPr>
    <w:rPr>
      <w:rFonts w:eastAsia="Times New Roman" w:cs="Times New Roman"/>
      <w:sz w:val="16"/>
      <w:szCs w:val="24"/>
    </w:rPr>
  </w:style>
  <w:style w:type="paragraph" w:customStyle="1" w:styleId="6806503D777343A4843FFA2B0277CBAE22">
    <w:name w:val="6806503D777343A4843FFA2B0277CBAE22"/>
    <w:rsid w:val="00311A2F"/>
    <w:pPr>
      <w:spacing w:after="0" w:line="240" w:lineRule="auto"/>
    </w:pPr>
    <w:rPr>
      <w:rFonts w:eastAsia="Times New Roman" w:cs="Times New Roman"/>
      <w:sz w:val="16"/>
      <w:szCs w:val="24"/>
    </w:rPr>
  </w:style>
  <w:style w:type="paragraph" w:customStyle="1" w:styleId="7266E4F0E2F54C05B3ECAFE1863250F321">
    <w:name w:val="7266E4F0E2F54C05B3ECAFE1863250F321"/>
    <w:rsid w:val="00311A2F"/>
    <w:pPr>
      <w:spacing w:after="0" w:line="240" w:lineRule="auto"/>
    </w:pPr>
    <w:rPr>
      <w:rFonts w:eastAsia="Times New Roman" w:cs="Times New Roman"/>
      <w:sz w:val="16"/>
      <w:szCs w:val="24"/>
    </w:rPr>
  </w:style>
  <w:style w:type="paragraph" w:customStyle="1" w:styleId="56ADBE78058F42D683DE10691AC5676D13">
    <w:name w:val="56ADBE78058F42D683DE10691AC5676D13"/>
    <w:rsid w:val="00311A2F"/>
    <w:pPr>
      <w:spacing w:after="0" w:line="240" w:lineRule="auto"/>
    </w:pPr>
    <w:rPr>
      <w:rFonts w:eastAsia="Times New Roman" w:cs="Times New Roman"/>
      <w:sz w:val="16"/>
      <w:szCs w:val="24"/>
    </w:rPr>
  </w:style>
  <w:style w:type="paragraph" w:customStyle="1" w:styleId="29D15B52EF204F9486AD52732FCC7CAA22">
    <w:name w:val="29D15B52EF204F9486AD52732FCC7CAA22"/>
    <w:rsid w:val="00311A2F"/>
    <w:pPr>
      <w:spacing w:after="0" w:line="240" w:lineRule="auto"/>
    </w:pPr>
    <w:rPr>
      <w:rFonts w:eastAsia="Times New Roman" w:cs="Times New Roman"/>
      <w:sz w:val="16"/>
      <w:szCs w:val="24"/>
    </w:rPr>
  </w:style>
  <w:style w:type="paragraph" w:customStyle="1" w:styleId="5C82E3419A9C42CD8FFD4727CF30426323">
    <w:name w:val="5C82E3419A9C42CD8FFD4727CF30426323"/>
    <w:rsid w:val="00311A2F"/>
    <w:pPr>
      <w:spacing w:after="0" w:line="240" w:lineRule="auto"/>
    </w:pPr>
    <w:rPr>
      <w:rFonts w:eastAsia="Times New Roman" w:cs="Times New Roman"/>
      <w:sz w:val="16"/>
      <w:szCs w:val="24"/>
    </w:rPr>
  </w:style>
  <w:style w:type="paragraph" w:customStyle="1" w:styleId="1D880A9404684DFEA86765863BDF630A23">
    <w:name w:val="1D880A9404684DFEA86765863BDF630A23"/>
    <w:rsid w:val="00311A2F"/>
    <w:pPr>
      <w:spacing w:after="0" w:line="240" w:lineRule="auto"/>
    </w:pPr>
    <w:rPr>
      <w:rFonts w:eastAsia="Times New Roman" w:cs="Times New Roman"/>
      <w:sz w:val="16"/>
      <w:szCs w:val="24"/>
    </w:rPr>
  </w:style>
  <w:style w:type="paragraph" w:customStyle="1" w:styleId="D0F74F534A9B45C8A95BB2F2D6E18E5C23">
    <w:name w:val="D0F74F534A9B45C8A95BB2F2D6E18E5C23"/>
    <w:rsid w:val="00311A2F"/>
    <w:pPr>
      <w:spacing w:after="0" w:line="240" w:lineRule="auto"/>
    </w:pPr>
    <w:rPr>
      <w:rFonts w:eastAsia="Times New Roman" w:cs="Times New Roman"/>
      <w:sz w:val="16"/>
      <w:szCs w:val="24"/>
    </w:rPr>
  </w:style>
  <w:style w:type="paragraph" w:customStyle="1" w:styleId="827E26F6809C4812A992E01581E37F6223">
    <w:name w:val="827E26F6809C4812A992E01581E37F6223"/>
    <w:rsid w:val="00311A2F"/>
    <w:pPr>
      <w:spacing w:after="0" w:line="240" w:lineRule="auto"/>
    </w:pPr>
    <w:rPr>
      <w:rFonts w:eastAsia="Times New Roman" w:cs="Times New Roman"/>
      <w:sz w:val="16"/>
      <w:szCs w:val="24"/>
    </w:rPr>
  </w:style>
  <w:style w:type="paragraph" w:customStyle="1" w:styleId="0E016C757CA94C5C850823E5A1F4FBC223">
    <w:name w:val="0E016C757CA94C5C850823E5A1F4FBC223"/>
    <w:rsid w:val="00311A2F"/>
    <w:pPr>
      <w:spacing w:after="0" w:line="240" w:lineRule="auto"/>
    </w:pPr>
    <w:rPr>
      <w:rFonts w:eastAsia="Times New Roman" w:cs="Times New Roman"/>
      <w:sz w:val="16"/>
      <w:szCs w:val="24"/>
    </w:rPr>
  </w:style>
  <w:style w:type="paragraph" w:customStyle="1" w:styleId="45BD6A9D09744724986BE3E1403CCB3123">
    <w:name w:val="45BD6A9D09744724986BE3E1403CCB3123"/>
    <w:rsid w:val="00311A2F"/>
    <w:pPr>
      <w:spacing w:after="0" w:line="240" w:lineRule="auto"/>
    </w:pPr>
    <w:rPr>
      <w:rFonts w:eastAsia="Times New Roman" w:cs="Times New Roman"/>
      <w:sz w:val="16"/>
      <w:szCs w:val="24"/>
    </w:rPr>
  </w:style>
  <w:style w:type="paragraph" w:customStyle="1" w:styleId="276F63068A054512A2E106A0849A210423">
    <w:name w:val="276F63068A054512A2E106A0849A210423"/>
    <w:rsid w:val="00311A2F"/>
    <w:pPr>
      <w:spacing w:after="0" w:line="240" w:lineRule="auto"/>
    </w:pPr>
    <w:rPr>
      <w:rFonts w:eastAsia="Times New Roman" w:cs="Times New Roman"/>
      <w:sz w:val="16"/>
      <w:szCs w:val="24"/>
    </w:rPr>
  </w:style>
  <w:style w:type="paragraph" w:customStyle="1" w:styleId="1C5B9C6272C241C6A7EDD7DBA0745E3711">
    <w:name w:val="1C5B9C6272C241C6A7EDD7DBA0745E3711"/>
    <w:rsid w:val="00311A2F"/>
    <w:pPr>
      <w:spacing w:after="0" w:line="240" w:lineRule="auto"/>
    </w:pPr>
    <w:rPr>
      <w:rFonts w:eastAsia="Times New Roman" w:cs="Times New Roman"/>
      <w:sz w:val="16"/>
      <w:szCs w:val="24"/>
    </w:rPr>
  </w:style>
  <w:style w:type="paragraph" w:customStyle="1" w:styleId="7F0916A0D5C04D648D0388D3E714A73B11">
    <w:name w:val="7F0916A0D5C04D648D0388D3E714A73B11"/>
    <w:rsid w:val="00311A2F"/>
    <w:pPr>
      <w:spacing w:after="0" w:line="240" w:lineRule="auto"/>
    </w:pPr>
    <w:rPr>
      <w:rFonts w:eastAsia="Times New Roman" w:cs="Times New Roman"/>
      <w:sz w:val="16"/>
      <w:szCs w:val="24"/>
    </w:rPr>
  </w:style>
  <w:style w:type="paragraph" w:customStyle="1" w:styleId="1DDF1C4883B74661BBC07BDD76A1E1B111">
    <w:name w:val="1DDF1C4883B74661BBC07BDD76A1E1B111"/>
    <w:rsid w:val="00311A2F"/>
    <w:pPr>
      <w:spacing w:after="0" w:line="240" w:lineRule="auto"/>
    </w:pPr>
    <w:rPr>
      <w:rFonts w:eastAsia="Times New Roman" w:cs="Times New Roman"/>
      <w:sz w:val="16"/>
      <w:szCs w:val="24"/>
    </w:rPr>
  </w:style>
  <w:style w:type="paragraph" w:customStyle="1" w:styleId="424E258DAA004CE795277287D23FC94111">
    <w:name w:val="424E258DAA004CE795277287D23FC94111"/>
    <w:rsid w:val="00311A2F"/>
    <w:pPr>
      <w:spacing w:after="0" w:line="240" w:lineRule="auto"/>
    </w:pPr>
    <w:rPr>
      <w:rFonts w:eastAsia="Times New Roman" w:cs="Times New Roman"/>
      <w:sz w:val="16"/>
      <w:szCs w:val="24"/>
    </w:rPr>
  </w:style>
  <w:style w:type="paragraph" w:customStyle="1" w:styleId="ECF92B9531F44AEE9FE8452F5625173A11">
    <w:name w:val="ECF92B9531F44AEE9FE8452F5625173A11"/>
    <w:rsid w:val="00311A2F"/>
    <w:pPr>
      <w:spacing w:after="0" w:line="240" w:lineRule="auto"/>
    </w:pPr>
    <w:rPr>
      <w:rFonts w:eastAsia="Times New Roman" w:cs="Times New Roman"/>
      <w:sz w:val="16"/>
      <w:szCs w:val="24"/>
    </w:rPr>
  </w:style>
  <w:style w:type="paragraph" w:customStyle="1" w:styleId="3EB7854061E9495EAC605B59B38C9E8811">
    <w:name w:val="3EB7854061E9495EAC605B59B38C9E8811"/>
    <w:rsid w:val="00311A2F"/>
    <w:pPr>
      <w:spacing w:after="0" w:line="240" w:lineRule="auto"/>
    </w:pPr>
    <w:rPr>
      <w:rFonts w:eastAsia="Times New Roman" w:cs="Times New Roman"/>
      <w:sz w:val="16"/>
      <w:szCs w:val="24"/>
    </w:rPr>
  </w:style>
  <w:style w:type="paragraph" w:customStyle="1" w:styleId="F7CA5548B7EC41A9A5D3C0A18DB28B7B11">
    <w:name w:val="F7CA5548B7EC41A9A5D3C0A18DB28B7B11"/>
    <w:rsid w:val="00311A2F"/>
    <w:pPr>
      <w:spacing w:after="0" w:line="240" w:lineRule="auto"/>
    </w:pPr>
    <w:rPr>
      <w:rFonts w:eastAsia="Times New Roman" w:cs="Times New Roman"/>
      <w:sz w:val="16"/>
      <w:szCs w:val="24"/>
    </w:rPr>
  </w:style>
  <w:style w:type="paragraph" w:customStyle="1" w:styleId="94BE59D8D23946D0B2CC1698342303A111">
    <w:name w:val="94BE59D8D23946D0B2CC1698342303A111"/>
    <w:rsid w:val="00311A2F"/>
    <w:pPr>
      <w:spacing w:after="0" w:line="240" w:lineRule="auto"/>
    </w:pPr>
    <w:rPr>
      <w:rFonts w:eastAsia="Times New Roman" w:cs="Times New Roman"/>
      <w:sz w:val="16"/>
      <w:szCs w:val="24"/>
    </w:rPr>
  </w:style>
  <w:style w:type="paragraph" w:customStyle="1" w:styleId="83853A0E55ED48B5A55B504236CDF0D51">
    <w:name w:val="83853A0E55ED48B5A55B504236CDF0D51"/>
    <w:rsid w:val="00311A2F"/>
    <w:pPr>
      <w:spacing w:after="0" w:line="240" w:lineRule="auto"/>
    </w:pPr>
    <w:rPr>
      <w:rFonts w:eastAsia="Times New Roman" w:cs="Times New Roman"/>
      <w:sz w:val="16"/>
      <w:szCs w:val="24"/>
    </w:rPr>
  </w:style>
  <w:style w:type="paragraph" w:customStyle="1" w:styleId="0B23004B5C364FA5B66A2A2A05BF629B">
    <w:name w:val="0B23004B5C364FA5B66A2A2A05BF629B"/>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1">
    <w:name w:val="723310CD2254424C86E45CDCD6309CF31"/>
    <w:rsid w:val="00311A2F"/>
    <w:pPr>
      <w:spacing w:after="0" w:line="240" w:lineRule="auto"/>
    </w:pPr>
    <w:rPr>
      <w:rFonts w:eastAsia="Times New Roman" w:cs="Times New Roman"/>
      <w:sz w:val="16"/>
      <w:szCs w:val="24"/>
    </w:rPr>
  </w:style>
  <w:style w:type="paragraph" w:customStyle="1" w:styleId="5B7145578BA542BF8F1304227551C7731">
    <w:name w:val="5B7145578BA542BF8F1304227551C7731"/>
    <w:rsid w:val="00311A2F"/>
    <w:pPr>
      <w:spacing w:after="0" w:line="240" w:lineRule="auto"/>
    </w:pPr>
    <w:rPr>
      <w:rFonts w:eastAsia="Times New Roman" w:cs="Times New Roman"/>
      <w:sz w:val="16"/>
      <w:szCs w:val="24"/>
    </w:rPr>
  </w:style>
  <w:style w:type="paragraph" w:customStyle="1" w:styleId="AAFAF1E5D10C42D2A2515F3B0E8B1AA01">
    <w:name w:val="AAFAF1E5D10C42D2A2515F3B0E8B1AA01"/>
    <w:rsid w:val="00311A2F"/>
    <w:pPr>
      <w:spacing w:after="0" w:line="240" w:lineRule="auto"/>
    </w:pPr>
    <w:rPr>
      <w:rFonts w:eastAsia="Times New Roman" w:cs="Times New Roman"/>
      <w:sz w:val="16"/>
      <w:szCs w:val="24"/>
    </w:rPr>
  </w:style>
  <w:style w:type="paragraph" w:customStyle="1" w:styleId="D47D9DED0BBD4E4983ACA62FA4E5B0261">
    <w:name w:val="D47D9DED0BBD4E4983ACA62FA4E5B0261"/>
    <w:rsid w:val="00311A2F"/>
    <w:pPr>
      <w:spacing w:after="0" w:line="240" w:lineRule="auto"/>
    </w:pPr>
    <w:rPr>
      <w:rFonts w:eastAsia="Times New Roman" w:cs="Times New Roman"/>
      <w:sz w:val="16"/>
      <w:szCs w:val="24"/>
    </w:rPr>
  </w:style>
  <w:style w:type="paragraph" w:customStyle="1" w:styleId="7BBD46AFCBB54B84A814B0CA297BCBC21">
    <w:name w:val="7BBD46AFCBB54B84A814B0CA297BCBC21"/>
    <w:rsid w:val="00311A2F"/>
    <w:pPr>
      <w:spacing w:after="0" w:line="240" w:lineRule="auto"/>
    </w:pPr>
    <w:rPr>
      <w:rFonts w:eastAsia="Times New Roman" w:cs="Times New Roman"/>
      <w:sz w:val="16"/>
      <w:szCs w:val="24"/>
    </w:rPr>
  </w:style>
  <w:style w:type="paragraph" w:customStyle="1" w:styleId="6F710091284A499696B025E82865213B1">
    <w:name w:val="6F710091284A499696B025E82865213B1"/>
    <w:rsid w:val="00311A2F"/>
    <w:pPr>
      <w:spacing w:after="0" w:line="240" w:lineRule="auto"/>
    </w:pPr>
    <w:rPr>
      <w:rFonts w:eastAsia="Times New Roman" w:cs="Times New Roman"/>
      <w:sz w:val="16"/>
      <w:szCs w:val="24"/>
    </w:rPr>
  </w:style>
  <w:style w:type="paragraph" w:customStyle="1" w:styleId="C62DF0705B664AEAB03C4F35CDA82B8E1">
    <w:name w:val="C62DF0705B664AEAB03C4F35CDA82B8E1"/>
    <w:rsid w:val="00311A2F"/>
    <w:pPr>
      <w:spacing w:after="0" w:line="240" w:lineRule="auto"/>
    </w:pPr>
    <w:rPr>
      <w:rFonts w:eastAsia="Times New Roman" w:cs="Times New Roman"/>
      <w:sz w:val="16"/>
      <w:szCs w:val="24"/>
    </w:rPr>
  </w:style>
  <w:style w:type="paragraph" w:customStyle="1" w:styleId="D365C250D4C140C1A33D0F2BD84AF5181">
    <w:name w:val="D365C250D4C140C1A33D0F2BD84AF5181"/>
    <w:rsid w:val="00311A2F"/>
    <w:pPr>
      <w:spacing w:after="0" w:line="240" w:lineRule="auto"/>
    </w:pPr>
    <w:rPr>
      <w:rFonts w:eastAsia="Times New Roman" w:cs="Times New Roman"/>
      <w:sz w:val="16"/>
      <w:szCs w:val="24"/>
    </w:rPr>
  </w:style>
  <w:style w:type="paragraph" w:customStyle="1" w:styleId="09D7422AD1024D0C902D1BAFE74DBD2E1">
    <w:name w:val="09D7422AD1024D0C902D1BAFE74DBD2E1"/>
    <w:rsid w:val="00311A2F"/>
    <w:pPr>
      <w:spacing w:after="0" w:line="240" w:lineRule="auto"/>
    </w:pPr>
    <w:rPr>
      <w:rFonts w:eastAsia="Times New Roman" w:cs="Times New Roman"/>
      <w:sz w:val="16"/>
      <w:szCs w:val="24"/>
    </w:rPr>
  </w:style>
  <w:style w:type="paragraph" w:customStyle="1" w:styleId="6AF854B2F91A48BCBFBAC13AC41F30AC1">
    <w:name w:val="6AF854B2F91A48BCBFBAC13AC41F30AC1"/>
    <w:rsid w:val="00311A2F"/>
    <w:pPr>
      <w:spacing w:after="0" w:line="240" w:lineRule="auto"/>
    </w:pPr>
    <w:rPr>
      <w:rFonts w:eastAsia="Times New Roman" w:cs="Times New Roman"/>
      <w:sz w:val="16"/>
      <w:szCs w:val="24"/>
    </w:rPr>
  </w:style>
  <w:style w:type="paragraph" w:customStyle="1" w:styleId="AE39702B511F4CD3B72D2B365E0F694E1">
    <w:name w:val="AE39702B511F4CD3B72D2B365E0F694E1"/>
    <w:rsid w:val="00311A2F"/>
    <w:pPr>
      <w:spacing w:after="0" w:line="240" w:lineRule="auto"/>
    </w:pPr>
    <w:rPr>
      <w:rFonts w:eastAsia="Times New Roman" w:cs="Times New Roman"/>
      <w:sz w:val="16"/>
      <w:szCs w:val="24"/>
    </w:rPr>
  </w:style>
  <w:style w:type="paragraph" w:customStyle="1" w:styleId="750DEA313C614576B5ED41D0E53176F81">
    <w:name w:val="750DEA313C614576B5ED41D0E53176F81"/>
    <w:rsid w:val="00311A2F"/>
    <w:pPr>
      <w:spacing w:after="0" w:line="240" w:lineRule="auto"/>
    </w:pPr>
    <w:rPr>
      <w:rFonts w:eastAsia="Times New Roman" w:cs="Times New Roman"/>
      <w:sz w:val="16"/>
      <w:szCs w:val="24"/>
    </w:rPr>
  </w:style>
  <w:style w:type="paragraph" w:customStyle="1" w:styleId="C52374AA40444D7A87B300CA6431C1AB1">
    <w:name w:val="C52374AA40444D7A87B300CA6431C1AB1"/>
    <w:rsid w:val="00311A2F"/>
    <w:pPr>
      <w:spacing w:after="0" w:line="240" w:lineRule="auto"/>
    </w:pPr>
    <w:rPr>
      <w:rFonts w:eastAsia="Times New Roman" w:cs="Times New Roman"/>
      <w:sz w:val="16"/>
      <w:szCs w:val="24"/>
    </w:rPr>
  </w:style>
  <w:style w:type="paragraph" w:customStyle="1" w:styleId="16C89173E3DC49C58322F9E1762864E21">
    <w:name w:val="16C89173E3DC49C58322F9E1762864E21"/>
    <w:rsid w:val="00311A2F"/>
    <w:pPr>
      <w:spacing w:after="0" w:line="240" w:lineRule="auto"/>
    </w:pPr>
    <w:rPr>
      <w:rFonts w:eastAsia="Times New Roman" w:cs="Times New Roman"/>
      <w:sz w:val="16"/>
      <w:szCs w:val="24"/>
    </w:rPr>
  </w:style>
  <w:style w:type="paragraph" w:customStyle="1" w:styleId="EF321DC905A340B0A43BB4D6201A24EF1">
    <w:name w:val="EF321DC905A340B0A43BB4D6201A24EF1"/>
    <w:rsid w:val="00311A2F"/>
    <w:pPr>
      <w:spacing w:after="0" w:line="240" w:lineRule="auto"/>
    </w:pPr>
    <w:rPr>
      <w:rFonts w:eastAsia="Times New Roman" w:cs="Times New Roman"/>
      <w:sz w:val="16"/>
      <w:szCs w:val="24"/>
    </w:rPr>
  </w:style>
  <w:style w:type="paragraph" w:customStyle="1" w:styleId="2BD747A49AD8447E899981BBA2C5BD331">
    <w:name w:val="2BD747A49AD8447E899981BBA2C5BD331"/>
    <w:rsid w:val="00311A2F"/>
    <w:pPr>
      <w:spacing w:after="0" w:line="240" w:lineRule="auto"/>
    </w:pPr>
    <w:rPr>
      <w:rFonts w:eastAsia="Times New Roman" w:cs="Times New Roman"/>
      <w:sz w:val="16"/>
      <w:szCs w:val="24"/>
    </w:rPr>
  </w:style>
  <w:style w:type="paragraph" w:customStyle="1" w:styleId="22CD085B50CE402CBA2294E2E77ADF1C1">
    <w:name w:val="22CD085B50CE402CBA2294E2E77ADF1C1"/>
    <w:rsid w:val="00311A2F"/>
    <w:pPr>
      <w:spacing w:after="0" w:line="240" w:lineRule="auto"/>
    </w:pPr>
    <w:rPr>
      <w:rFonts w:eastAsia="Times New Roman" w:cs="Times New Roman"/>
      <w:sz w:val="16"/>
      <w:szCs w:val="24"/>
    </w:rPr>
  </w:style>
  <w:style w:type="paragraph" w:customStyle="1" w:styleId="87E041DD009E4BBAA4F8B3302285BCFD1">
    <w:name w:val="87E041DD009E4BBAA4F8B3302285BCFD1"/>
    <w:rsid w:val="00311A2F"/>
    <w:pPr>
      <w:spacing w:after="0" w:line="240" w:lineRule="auto"/>
    </w:pPr>
    <w:rPr>
      <w:rFonts w:eastAsia="Times New Roman" w:cs="Times New Roman"/>
      <w:sz w:val="16"/>
      <w:szCs w:val="24"/>
    </w:rPr>
  </w:style>
  <w:style w:type="paragraph" w:customStyle="1" w:styleId="404D0440ACF94697AE592A0644C53F561">
    <w:name w:val="404D0440ACF94697AE592A0644C53F561"/>
    <w:rsid w:val="00311A2F"/>
    <w:pPr>
      <w:spacing w:after="0" w:line="240" w:lineRule="auto"/>
    </w:pPr>
    <w:rPr>
      <w:rFonts w:eastAsia="Times New Roman" w:cs="Times New Roman"/>
      <w:sz w:val="16"/>
      <w:szCs w:val="24"/>
    </w:rPr>
  </w:style>
  <w:style w:type="paragraph" w:customStyle="1" w:styleId="4FB7D1098DCD40ECB1EFB5834DD0EB561">
    <w:name w:val="4FB7D1098DCD40ECB1EFB5834DD0EB561"/>
    <w:rsid w:val="00311A2F"/>
    <w:pPr>
      <w:spacing w:after="0" w:line="240" w:lineRule="auto"/>
    </w:pPr>
    <w:rPr>
      <w:rFonts w:eastAsia="Times New Roman" w:cs="Times New Roman"/>
      <w:sz w:val="16"/>
      <w:szCs w:val="24"/>
    </w:rPr>
  </w:style>
  <w:style w:type="paragraph" w:customStyle="1" w:styleId="CA78881C441D42AB96A27FBD202A3C491">
    <w:name w:val="CA78881C441D42AB96A27FBD202A3C491"/>
    <w:rsid w:val="00311A2F"/>
    <w:pPr>
      <w:spacing w:after="0" w:line="240" w:lineRule="auto"/>
    </w:pPr>
    <w:rPr>
      <w:rFonts w:eastAsia="Times New Roman" w:cs="Times New Roman"/>
      <w:sz w:val="16"/>
      <w:szCs w:val="24"/>
    </w:rPr>
  </w:style>
  <w:style w:type="paragraph" w:customStyle="1" w:styleId="59885ACB5CBB4F73B1A29A342003BFEA1">
    <w:name w:val="59885ACB5CBB4F73B1A29A342003BFEA1"/>
    <w:rsid w:val="00311A2F"/>
    <w:pPr>
      <w:spacing w:after="0" w:line="240" w:lineRule="auto"/>
    </w:pPr>
    <w:rPr>
      <w:rFonts w:eastAsia="Times New Roman" w:cs="Times New Roman"/>
      <w:sz w:val="16"/>
      <w:szCs w:val="24"/>
    </w:rPr>
  </w:style>
  <w:style w:type="paragraph" w:customStyle="1" w:styleId="6F0AE96F741045289EB88C9632B5D2671">
    <w:name w:val="6F0AE96F741045289EB88C9632B5D2671"/>
    <w:rsid w:val="00311A2F"/>
    <w:pPr>
      <w:spacing w:after="0" w:line="240" w:lineRule="auto"/>
    </w:pPr>
    <w:rPr>
      <w:rFonts w:eastAsia="Times New Roman" w:cs="Times New Roman"/>
      <w:sz w:val="16"/>
      <w:szCs w:val="24"/>
    </w:rPr>
  </w:style>
  <w:style w:type="paragraph" w:customStyle="1" w:styleId="5A713DD971754BB8B712646E1E2E0D141">
    <w:name w:val="5A713DD971754BB8B712646E1E2E0D141"/>
    <w:rsid w:val="00311A2F"/>
    <w:pPr>
      <w:spacing w:after="0" w:line="240" w:lineRule="auto"/>
    </w:pPr>
    <w:rPr>
      <w:rFonts w:eastAsia="Times New Roman" w:cs="Times New Roman"/>
      <w:sz w:val="16"/>
      <w:szCs w:val="24"/>
    </w:rPr>
  </w:style>
  <w:style w:type="paragraph" w:customStyle="1" w:styleId="97FDE66E7810437D87EE29327217E2131">
    <w:name w:val="97FDE66E7810437D87EE29327217E2131"/>
    <w:rsid w:val="00311A2F"/>
    <w:pPr>
      <w:spacing w:after="0" w:line="240" w:lineRule="auto"/>
    </w:pPr>
    <w:rPr>
      <w:rFonts w:eastAsia="Times New Roman" w:cs="Times New Roman"/>
      <w:sz w:val="16"/>
      <w:szCs w:val="24"/>
    </w:rPr>
  </w:style>
  <w:style w:type="paragraph" w:customStyle="1" w:styleId="AB53A31D032744D594F5A0C88F48C3CF1">
    <w:name w:val="AB53A31D032744D594F5A0C88F48C3CF1"/>
    <w:rsid w:val="00311A2F"/>
    <w:pPr>
      <w:spacing w:after="0" w:line="240" w:lineRule="auto"/>
    </w:pPr>
    <w:rPr>
      <w:rFonts w:eastAsia="Times New Roman" w:cs="Times New Roman"/>
      <w:sz w:val="16"/>
      <w:szCs w:val="24"/>
    </w:rPr>
  </w:style>
  <w:style w:type="paragraph" w:customStyle="1" w:styleId="F92B40BD68E34A1D93E654EB1279040E1">
    <w:name w:val="F92B40BD68E34A1D93E654EB1279040E1"/>
    <w:rsid w:val="00311A2F"/>
    <w:pPr>
      <w:spacing w:after="0" w:line="240" w:lineRule="auto"/>
    </w:pPr>
    <w:rPr>
      <w:rFonts w:eastAsia="Times New Roman" w:cs="Times New Roman"/>
      <w:sz w:val="16"/>
      <w:szCs w:val="24"/>
    </w:rPr>
  </w:style>
  <w:style w:type="paragraph" w:customStyle="1" w:styleId="ED547079B8184511BD718633F9CD43AA1">
    <w:name w:val="ED547079B8184511BD718633F9CD43AA1"/>
    <w:rsid w:val="00311A2F"/>
    <w:pPr>
      <w:spacing w:after="0" w:line="240" w:lineRule="auto"/>
    </w:pPr>
    <w:rPr>
      <w:rFonts w:eastAsia="Times New Roman" w:cs="Times New Roman"/>
      <w:sz w:val="16"/>
      <w:szCs w:val="24"/>
    </w:rPr>
  </w:style>
  <w:style w:type="paragraph" w:customStyle="1" w:styleId="7BD7FC30546B4A0A8D4A3887F8422F0D1">
    <w:name w:val="7BD7FC30546B4A0A8D4A3887F8422F0D1"/>
    <w:rsid w:val="00311A2F"/>
    <w:pPr>
      <w:spacing w:after="0" w:line="240" w:lineRule="auto"/>
    </w:pPr>
    <w:rPr>
      <w:rFonts w:eastAsia="Times New Roman" w:cs="Times New Roman"/>
      <w:sz w:val="16"/>
      <w:szCs w:val="24"/>
    </w:rPr>
  </w:style>
  <w:style w:type="paragraph" w:customStyle="1" w:styleId="ABE86FC7EF834AFAA9BD8F1FE479B53A1">
    <w:name w:val="ABE86FC7EF834AFAA9BD8F1FE479B53A1"/>
    <w:rsid w:val="00311A2F"/>
    <w:pPr>
      <w:spacing w:after="0" w:line="240" w:lineRule="auto"/>
    </w:pPr>
    <w:rPr>
      <w:rFonts w:eastAsia="Times New Roman" w:cs="Times New Roman"/>
      <w:sz w:val="16"/>
      <w:szCs w:val="24"/>
    </w:rPr>
  </w:style>
  <w:style w:type="paragraph" w:customStyle="1" w:styleId="0F197DE383DE446FB48EB35A7DE0634C1">
    <w:name w:val="0F197DE383DE446FB48EB35A7DE0634C1"/>
    <w:rsid w:val="00311A2F"/>
    <w:pPr>
      <w:spacing w:after="0" w:line="240" w:lineRule="auto"/>
    </w:pPr>
    <w:rPr>
      <w:rFonts w:eastAsia="Times New Roman" w:cs="Times New Roman"/>
      <w:sz w:val="16"/>
      <w:szCs w:val="24"/>
    </w:rPr>
  </w:style>
  <w:style w:type="paragraph" w:customStyle="1" w:styleId="7A358401B1EE4A3CAF1455F113F4766B1">
    <w:name w:val="7A358401B1EE4A3CAF1455F113F4766B1"/>
    <w:rsid w:val="00311A2F"/>
    <w:pPr>
      <w:spacing w:after="0" w:line="240" w:lineRule="auto"/>
    </w:pPr>
    <w:rPr>
      <w:rFonts w:eastAsia="Times New Roman" w:cs="Times New Roman"/>
      <w:sz w:val="16"/>
      <w:szCs w:val="24"/>
    </w:rPr>
  </w:style>
  <w:style w:type="paragraph" w:customStyle="1" w:styleId="DAABA52557BB41998FCB608F9804EAAF1">
    <w:name w:val="DAABA52557BB41998FCB608F9804EAAF1"/>
    <w:rsid w:val="00311A2F"/>
    <w:pPr>
      <w:spacing w:after="0" w:line="240" w:lineRule="auto"/>
    </w:pPr>
    <w:rPr>
      <w:rFonts w:eastAsia="Times New Roman" w:cs="Times New Roman"/>
      <w:sz w:val="16"/>
      <w:szCs w:val="24"/>
    </w:rPr>
  </w:style>
  <w:style w:type="paragraph" w:customStyle="1" w:styleId="E78EAD2BC1CC4ED3989CD0741C4C928D1">
    <w:name w:val="E78EAD2BC1CC4ED3989CD0741C4C928D1"/>
    <w:rsid w:val="00311A2F"/>
    <w:pPr>
      <w:spacing w:after="0" w:line="240" w:lineRule="auto"/>
    </w:pPr>
    <w:rPr>
      <w:rFonts w:eastAsia="Times New Roman" w:cs="Times New Roman"/>
      <w:sz w:val="16"/>
      <w:szCs w:val="24"/>
    </w:rPr>
  </w:style>
  <w:style w:type="paragraph" w:customStyle="1" w:styleId="CE37E4F0423E475385BC2F808589A00F1">
    <w:name w:val="CE37E4F0423E475385BC2F808589A00F1"/>
    <w:rsid w:val="00311A2F"/>
    <w:pPr>
      <w:spacing w:after="0" w:line="240" w:lineRule="auto"/>
    </w:pPr>
    <w:rPr>
      <w:rFonts w:eastAsia="Times New Roman" w:cs="Times New Roman"/>
      <w:sz w:val="16"/>
      <w:szCs w:val="24"/>
    </w:rPr>
  </w:style>
  <w:style w:type="paragraph" w:customStyle="1" w:styleId="EF265DBCE1594D93A72F46BB8C8422C51">
    <w:name w:val="EF265DBCE1594D93A72F46BB8C8422C51"/>
    <w:rsid w:val="00311A2F"/>
    <w:pPr>
      <w:spacing w:after="0" w:line="240" w:lineRule="auto"/>
    </w:pPr>
    <w:rPr>
      <w:rFonts w:eastAsia="Times New Roman" w:cs="Times New Roman"/>
      <w:sz w:val="16"/>
      <w:szCs w:val="24"/>
    </w:rPr>
  </w:style>
  <w:style w:type="paragraph" w:customStyle="1" w:styleId="13D76B7E043C4D5680FDD1161855812C1">
    <w:name w:val="13D76B7E043C4D5680FDD1161855812C1"/>
    <w:rsid w:val="00311A2F"/>
    <w:pPr>
      <w:spacing w:after="0" w:line="240" w:lineRule="auto"/>
    </w:pPr>
    <w:rPr>
      <w:rFonts w:eastAsia="Times New Roman" w:cs="Times New Roman"/>
      <w:sz w:val="16"/>
      <w:szCs w:val="24"/>
    </w:rPr>
  </w:style>
  <w:style w:type="paragraph" w:customStyle="1" w:styleId="E6233EFA3306477483D1B54051900A311">
    <w:name w:val="E6233EFA3306477483D1B54051900A311"/>
    <w:rsid w:val="00311A2F"/>
    <w:pPr>
      <w:spacing w:after="0" w:line="240" w:lineRule="auto"/>
    </w:pPr>
    <w:rPr>
      <w:rFonts w:eastAsia="Times New Roman" w:cs="Times New Roman"/>
      <w:sz w:val="16"/>
      <w:szCs w:val="24"/>
    </w:rPr>
  </w:style>
  <w:style w:type="paragraph" w:customStyle="1" w:styleId="8032A8A3677C4590B33FEA48CCCDF9481">
    <w:name w:val="8032A8A3677C4590B33FEA48CCCDF9481"/>
    <w:rsid w:val="00311A2F"/>
    <w:pPr>
      <w:spacing w:after="0" w:line="240" w:lineRule="auto"/>
    </w:pPr>
    <w:rPr>
      <w:rFonts w:eastAsia="Times New Roman" w:cs="Times New Roman"/>
      <w:sz w:val="16"/>
      <w:szCs w:val="24"/>
    </w:rPr>
  </w:style>
  <w:style w:type="paragraph" w:customStyle="1" w:styleId="14860C63311B4521AD1F89B94E19C0A41">
    <w:name w:val="14860C63311B4521AD1F89B94E19C0A41"/>
    <w:rsid w:val="00311A2F"/>
    <w:pPr>
      <w:spacing w:after="0" w:line="240" w:lineRule="auto"/>
    </w:pPr>
    <w:rPr>
      <w:rFonts w:eastAsia="Times New Roman" w:cs="Times New Roman"/>
      <w:sz w:val="16"/>
      <w:szCs w:val="24"/>
    </w:rPr>
  </w:style>
  <w:style w:type="paragraph" w:customStyle="1" w:styleId="CA05881DEE0445C1959D2DFBF21F10421">
    <w:name w:val="CA05881DEE0445C1959D2DFBF21F10421"/>
    <w:rsid w:val="00311A2F"/>
    <w:pPr>
      <w:spacing w:after="0" w:line="240" w:lineRule="auto"/>
    </w:pPr>
    <w:rPr>
      <w:rFonts w:eastAsia="Times New Roman" w:cs="Times New Roman"/>
      <w:sz w:val="16"/>
      <w:szCs w:val="24"/>
    </w:rPr>
  </w:style>
  <w:style w:type="paragraph" w:customStyle="1" w:styleId="B6D7F6C6654649DFBADFFBB41D9B0B521">
    <w:name w:val="B6D7F6C6654649DFBADFFBB41D9B0B521"/>
    <w:rsid w:val="00311A2F"/>
    <w:pPr>
      <w:spacing w:after="0" w:line="240" w:lineRule="auto"/>
    </w:pPr>
    <w:rPr>
      <w:rFonts w:eastAsia="Times New Roman" w:cs="Times New Roman"/>
      <w:sz w:val="16"/>
      <w:szCs w:val="24"/>
    </w:rPr>
  </w:style>
  <w:style w:type="paragraph" w:customStyle="1" w:styleId="238110FE084043B781B58789D4E053D41">
    <w:name w:val="238110FE084043B781B58789D4E053D41"/>
    <w:rsid w:val="00311A2F"/>
    <w:pPr>
      <w:spacing w:after="0" w:line="240" w:lineRule="auto"/>
    </w:pPr>
    <w:rPr>
      <w:rFonts w:eastAsia="Times New Roman" w:cs="Times New Roman"/>
      <w:sz w:val="16"/>
      <w:szCs w:val="24"/>
    </w:rPr>
  </w:style>
  <w:style w:type="paragraph" w:customStyle="1" w:styleId="27F6CBAD4FC8448B8EC30744A41F67F61">
    <w:name w:val="27F6CBAD4FC8448B8EC30744A41F67F61"/>
    <w:rsid w:val="00311A2F"/>
    <w:pPr>
      <w:spacing w:after="0" w:line="240" w:lineRule="auto"/>
    </w:pPr>
    <w:rPr>
      <w:rFonts w:eastAsia="Times New Roman" w:cs="Times New Roman"/>
      <w:sz w:val="16"/>
      <w:szCs w:val="24"/>
    </w:rPr>
  </w:style>
  <w:style w:type="paragraph" w:customStyle="1" w:styleId="E0BD1585D9544AA5ACA024F9CD4229B81">
    <w:name w:val="E0BD1585D9544AA5ACA024F9CD4229B81"/>
    <w:rsid w:val="00311A2F"/>
    <w:pPr>
      <w:spacing w:after="0" w:line="240" w:lineRule="auto"/>
    </w:pPr>
    <w:rPr>
      <w:rFonts w:eastAsia="Times New Roman" w:cs="Times New Roman"/>
      <w:sz w:val="16"/>
      <w:szCs w:val="24"/>
    </w:rPr>
  </w:style>
  <w:style w:type="paragraph" w:customStyle="1" w:styleId="79A3C3D1102241D5AC10F51714597CCF1">
    <w:name w:val="79A3C3D1102241D5AC10F51714597CCF1"/>
    <w:rsid w:val="00311A2F"/>
    <w:pPr>
      <w:spacing w:after="0" w:line="240" w:lineRule="auto"/>
    </w:pPr>
    <w:rPr>
      <w:rFonts w:eastAsia="Times New Roman" w:cs="Times New Roman"/>
      <w:sz w:val="16"/>
      <w:szCs w:val="24"/>
    </w:rPr>
  </w:style>
  <w:style w:type="paragraph" w:customStyle="1" w:styleId="CB9351E6372A4D109FCC10A8AF3017DB1">
    <w:name w:val="CB9351E6372A4D109FCC10A8AF3017DB1"/>
    <w:rsid w:val="00311A2F"/>
    <w:pPr>
      <w:spacing w:after="0" w:line="240" w:lineRule="auto"/>
    </w:pPr>
    <w:rPr>
      <w:rFonts w:eastAsia="Times New Roman" w:cs="Times New Roman"/>
      <w:sz w:val="16"/>
      <w:szCs w:val="24"/>
    </w:rPr>
  </w:style>
  <w:style w:type="paragraph" w:customStyle="1" w:styleId="6989EE0C10D344D290AD568B683E3C001">
    <w:name w:val="6989EE0C10D344D290AD568B683E3C001"/>
    <w:rsid w:val="00311A2F"/>
    <w:pPr>
      <w:spacing w:after="0" w:line="240" w:lineRule="auto"/>
    </w:pPr>
    <w:rPr>
      <w:rFonts w:eastAsia="Times New Roman" w:cs="Times New Roman"/>
      <w:sz w:val="16"/>
      <w:szCs w:val="24"/>
    </w:rPr>
  </w:style>
  <w:style w:type="paragraph" w:customStyle="1" w:styleId="D2D09EE41EC04F7C96B7DCC633488DA61">
    <w:name w:val="D2D09EE41EC04F7C96B7DCC633488DA61"/>
    <w:rsid w:val="00311A2F"/>
    <w:pPr>
      <w:spacing w:after="0" w:line="240" w:lineRule="auto"/>
    </w:pPr>
    <w:rPr>
      <w:rFonts w:eastAsia="Times New Roman" w:cs="Times New Roman"/>
      <w:sz w:val="16"/>
      <w:szCs w:val="24"/>
    </w:rPr>
  </w:style>
  <w:style w:type="paragraph" w:customStyle="1" w:styleId="483872789B604DE1B2E625CB81E4F8521">
    <w:name w:val="483872789B604DE1B2E625CB81E4F8521"/>
    <w:rsid w:val="00311A2F"/>
    <w:pPr>
      <w:spacing w:after="0" w:line="240" w:lineRule="auto"/>
    </w:pPr>
    <w:rPr>
      <w:rFonts w:eastAsia="Times New Roman" w:cs="Times New Roman"/>
      <w:sz w:val="16"/>
      <w:szCs w:val="24"/>
    </w:rPr>
  </w:style>
  <w:style w:type="paragraph" w:customStyle="1" w:styleId="A1D0174CC118480B940DD78102FCD3FA1">
    <w:name w:val="A1D0174CC118480B940DD78102FCD3FA1"/>
    <w:rsid w:val="00311A2F"/>
    <w:pPr>
      <w:spacing w:after="0" w:line="240" w:lineRule="auto"/>
    </w:pPr>
    <w:rPr>
      <w:rFonts w:eastAsia="Times New Roman" w:cs="Times New Roman"/>
      <w:sz w:val="16"/>
      <w:szCs w:val="24"/>
    </w:rPr>
  </w:style>
  <w:style w:type="paragraph" w:customStyle="1" w:styleId="1B95D1F8E0AF42258FAB0299092E844C">
    <w:name w:val="1B95D1F8E0AF42258FAB0299092E844C"/>
    <w:rsid w:val="00311A2F"/>
  </w:style>
  <w:style w:type="paragraph" w:customStyle="1" w:styleId="6AD703BF188F4BA494555761681B4386">
    <w:name w:val="6AD703BF188F4BA494555761681B4386"/>
    <w:rsid w:val="00311A2F"/>
  </w:style>
  <w:style w:type="paragraph" w:customStyle="1" w:styleId="E9229F24759D45EA862C8141ED3ECA7614">
    <w:name w:val="E9229F24759D45EA862C8141ED3ECA7614"/>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4">
    <w:name w:val="D5D2F996A1664AAF9557C47AB2E3FCF224"/>
    <w:rsid w:val="00311A2F"/>
    <w:pPr>
      <w:spacing w:after="0" w:line="240" w:lineRule="auto"/>
    </w:pPr>
    <w:rPr>
      <w:rFonts w:eastAsia="Times New Roman" w:cs="Times New Roman"/>
      <w:sz w:val="16"/>
      <w:szCs w:val="24"/>
    </w:rPr>
  </w:style>
  <w:style w:type="paragraph" w:customStyle="1" w:styleId="3A8672D28771473DA0C698BAA03D9A7F24">
    <w:name w:val="3A8672D28771473DA0C698BAA03D9A7F24"/>
    <w:rsid w:val="00311A2F"/>
    <w:pPr>
      <w:spacing w:after="0" w:line="240" w:lineRule="auto"/>
    </w:pPr>
    <w:rPr>
      <w:rFonts w:eastAsia="Times New Roman" w:cs="Times New Roman"/>
      <w:sz w:val="16"/>
      <w:szCs w:val="24"/>
    </w:rPr>
  </w:style>
  <w:style w:type="paragraph" w:customStyle="1" w:styleId="08F296D37FBF4F4588540B0314F3BA8B24">
    <w:name w:val="08F296D37FBF4F4588540B0314F3BA8B24"/>
    <w:rsid w:val="00311A2F"/>
    <w:pPr>
      <w:spacing w:after="0" w:line="240" w:lineRule="auto"/>
    </w:pPr>
    <w:rPr>
      <w:rFonts w:eastAsia="Times New Roman" w:cs="Times New Roman"/>
      <w:sz w:val="16"/>
      <w:szCs w:val="24"/>
    </w:rPr>
  </w:style>
  <w:style w:type="paragraph" w:customStyle="1" w:styleId="C08B650025204D609F8104D4201B5BFA24">
    <w:name w:val="C08B650025204D609F8104D4201B5BFA24"/>
    <w:rsid w:val="00311A2F"/>
    <w:pPr>
      <w:spacing w:after="0" w:line="240" w:lineRule="auto"/>
    </w:pPr>
    <w:rPr>
      <w:rFonts w:eastAsia="Times New Roman" w:cs="Times New Roman"/>
      <w:sz w:val="16"/>
      <w:szCs w:val="24"/>
    </w:rPr>
  </w:style>
  <w:style w:type="paragraph" w:customStyle="1" w:styleId="F5631519B75243C79AED36420F540C2124">
    <w:name w:val="F5631519B75243C79AED36420F540C2124"/>
    <w:rsid w:val="00311A2F"/>
    <w:pPr>
      <w:spacing w:after="0" w:line="240" w:lineRule="auto"/>
    </w:pPr>
    <w:rPr>
      <w:rFonts w:eastAsia="Times New Roman" w:cs="Times New Roman"/>
      <w:sz w:val="16"/>
      <w:szCs w:val="24"/>
    </w:rPr>
  </w:style>
  <w:style w:type="paragraph" w:customStyle="1" w:styleId="6806503D777343A4843FFA2B0277CBAE23">
    <w:name w:val="6806503D777343A4843FFA2B0277CBAE23"/>
    <w:rsid w:val="00311A2F"/>
    <w:pPr>
      <w:spacing w:after="0" w:line="240" w:lineRule="auto"/>
    </w:pPr>
    <w:rPr>
      <w:rFonts w:eastAsia="Times New Roman" w:cs="Times New Roman"/>
      <w:sz w:val="16"/>
      <w:szCs w:val="24"/>
    </w:rPr>
  </w:style>
  <w:style w:type="paragraph" w:customStyle="1" w:styleId="7266E4F0E2F54C05B3ECAFE1863250F322">
    <w:name w:val="7266E4F0E2F54C05B3ECAFE1863250F322"/>
    <w:rsid w:val="00311A2F"/>
    <w:pPr>
      <w:spacing w:after="0" w:line="240" w:lineRule="auto"/>
    </w:pPr>
    <w:rPr>
      <w:rFonts w:eastAsia="Times New Roman" w:cs="Times New Roman"/>
      <w:sz w:val="16"/>
      <w:szCs w:val="24"/>
    </w:rPr>
  </w:style>
  <w:style w:type="paragraph" w:customStyle="1" w:styleId="56ADBE78058F42D683DE10691AC5676D14">
    <w:name w:val="56ADBE78058F42D683DE10691AC5676D14"/>
    <w:rsid w:val="00311A2F"/>
    <w:pPr>
      <w:spacing w:after="0" w:line="240" w:lineRule="auto"/>
    </w:pPr>
    <w:rPr>
      <w:rFonts w:eastAsia="Times New Roman" w:cs="Times New Roman"/>
      <w:sz w:val="16"/>
      <w:szCs w:val="24"/>
    </w:rPr>
  </w:style>
  <w:style w:type="paragraph" w:customStyle="1" w:styleId="29D15B52EF204F9486AD52732FCC7CAA23">
    <w:name w:val="29D15B52EF204F9486AD52732FCC7CAA23"/>
    <w:rsid w:val="00311A2F"/>
    <w:pPr>
      <w:spacing w:after="0" w:line="240" w:lineRule="auto"/>
    </w:pPr>
    <w:rPr>
      <w:rFonts w:eastAsia="Times New Roman" w:cs="Times New Roman"/>
      <w:sz w:val="16"/>
      <w:szCs w:val="24"/>
    </w:rPr>
  </w:style>
  <w:style w:type="paragraph" w:customStyle="1" w:styleId="5C82E3419A9C42CD8FFD4727CF30426324">
    <w:name w:val="5C82E3419A9C42CD8FFD4727CF30426324"/>
    <w:rsid w:val="00311A2F"/>
    <w:pPr>
      <w:spacing w:after="0" w:line="240" w:lineRule="auto"/>
    </w:pPr>
    <w:rPr>
      <w:rFonts w:eastAsia="Times New Roman" w:cs="Times New Roman"/>
      <w:sz w:val="16"/>
      <w:szCs w:val="24"/>
    </w:rPr>
  </w:style>
  <w:style w:type="paragraph" w:customStyle="1" w:styleId="1D880A9404684DFEA86765863BDF630A24">
    <w:name w:val="1D880A9404684DFEA86765863BDF630A24"/>
    <w:rsid w:val="00311A2F"/>
    <w:pPr>
      <w:spacing w:after="0" w:line="240" w:lineRule="auto"/>
    </w:pPr>
    <w:rPr>
      <w:rFonts w:eastAsia="Times New Roman" w:cs="Times New Roman"/>
      <w:sz w:val="16"/>
      <w:szCs w:val="24"/>
    </w:rPr>
  </w:style>
  <w:style w:type="paragraph" w:customStyle="1" w:styleId="D0F74F534A9B45C8A95BB2F2D6E18E5C24">
    <w:name w:val="D0F74F534A9B45C8A95BB2F2D6E18E5C24"/>
    <w:rsid w:val="00311A2F"/>
    <w:pPr>
      <w:spacing w:after="0" w:line="240" w:lineRule="auto"/>
    </w:pPr>
    <w:rPr>
      <w:rFonts w:eastAsia="Times New Roman" w:cs="Times New Roman"/>
      <w:sz w:val="16"/>
      <w:szCs w:val="24"/>
    </w:rPr>
  </w:style>
  <w:style w:type="paragraph" w:customStyle="1" w:styleId="827E26F6809C4812A992E01581E37F6224">
    <w:name w:val="827E26F6809C4812A992E01581E37F6224"/>
    <w:rsid w:val="00311A2F"/>
    <w:pPr>
      <w:spacing w:after="0" w:line="240" w:lineRule="auto"/>
    </w:pPr>
    <w:rPr>
      <w:rFonts w:eastAsia="Times New Roman" w:cs="Times New Roman"/>
      <w:sz w:val="16"/>
      <w:szCs w:val="24"/>
    </w:rPr>
  </w:style>
  <w:style w:type="paragraph" w:customStyle="1" w:styleId="0E016C757CA94C5C850823E5A1F4FBC224">
    <w:name w:val="0E016C757CA94C5C850823E5A1F4FBC224"/>
    <w:rsid w:val="00311A2F"/>
    <w:pPr>
      <w:spacing w:after="0" w:line="240" w:lineRule="auto"/>
    </w:pPr>
    <w:rPr>
      <w:rFonts w:eastAsia="Times New Roman" w:cs="Times New Roman"/>
      <w:sz w:val="16"/>
      <w:szCs w:val="24"/>
    </w:rPr>
  </w:style>
  <w:style w:type="paragraph" w:customStyle="1" w:styleId="45BD6A9D09744724986BE3E1403CCB3124">
    <w:name w:val="45BD6A9D09744724986BE3E1403CCB3124"/>
    <w:rsid w:val="00311A2F"/>
    <w:pPr>
      <w:spacing w:after="0" w:line="240" w:lineRule="auto"/>
    </w:pPr>
    <w:rPr>
      <w:rFonts w:eastAsia="Times New Roman" w:cs="Times New Roman"/>
      <w:sz w:val="16"/>
      <w:szCs w:val="24"/>
    </w:rPr>
  </w:style>
  <w:style w:type="paragraph" w:customStyle="1" w:styleId="276F63068A054512A2E106A0849A210424">
    <w:name w:val="276F63068A054512A2E106A0849A210424"/>
    <w:rsid w:val="00311A2F"/>
    <w:pPr>
      <w:spacing w:after="0" w:line="240" w:lineRule="auto"/>
    </w:pPr>
    <w:rPr>
      <w:rFonts w:eastAsia="Times New Roman" w:cs="Times New Roman"/>
      <w:sz w:val="16"/>
      <w:szCs w:val="24"/>
    </w:rPr>
  </w:style>
  <w:style w:type="paragraph" w:customStyle="1" w:styleId="1C5B9C6272C241C6A7EDD7DBA0745E3712">
    <w:name w:val="1C5B9C6272C241C6A7EDD7DBA0745E3712"/>
    <w:rsid w:val="00311A2F"/>
    <w:pPr>
      <w:spacing w:after="0" w:line="240" w:lineRule="auto"/>
    </w:pPr>
    <w:rPr>
      <w:rFonts w:eastAsia="Times New Roman" w:cs="Times New Roman"/>
      <w:sz w:val="16"/>
      <w:szCs w:val="24"/>
    </w:rPr>
  </w:style>
  <w:style w:type="paragraph" w:customStyle="1" w:styleId="7F0916A0D5C04D648D0388D3E714A73B12">
    <w:name w:val="7F0916A0D5C04D648D0388D3E714A73B12"/>
    <w:rsid w:val="00311A2F"/>
    <w:pPr>
      <w:spacing w:after="0" w:line="240" w:lineRule="auto"/>
    </w:pPr>
    <w:rPr>
      <w:rFonts w:eastAsia="Times New Roman" w:cs="Times New Roman"/>
      <w:sz w:val="16"/>
      <w:szCs w:val="24"/>
    </w:rPr>
  </w:style>
  <w:style w:type="paragraph" w:customStyle="1" w:styleId="1DDF1C4883B74661BBC07BDD76A1E1B112">
    <w:name w:val="1DDF1C4883B74661BBC07BDD76A1E1B112"/>
    <w:rsid w:val="00311A2F"/>
    <w:pPr>
      <w:spacing w:after="0" w:line="240" w:lineRule="auto"/>
    </w:pPr>
    <w:rPr>
      <w:rFonts w:eastAsia="Times New Roman" w:cs="Times New Roman"/>
      <w:sz w:val="16"/>
      <w:szCs w:val="24"/>
    </w:rPr>
  </w:style>
  <w:style w:type="paragraph" w:customStyle="1" w:styleId="424E258DAA004CE795277287D23FC94112">
    <w:name w:val="424E258DAA004CE795277287D23FC94112"/>
    <w:rsid w:val="00311A2F"/>
    <w:pPr>
      <w:spacing w:after="0" w:line="240" w:lineRule="auto"/>
    </w:pPr>
    <w:rPr>
      <w:rFonts w:eastAsia="Times New Roman" w:cs="Times New Roman"/>
      <w:sz w:val="16"/>
      <w:szCs w:val="24"/>
    </w:rPr>
  </w:style>
  <w:style w:type="paragraph" w:customStyle="1" w:styleId="ECF92B9531F44AEE9FE8452F5625173A12">
    <w:name w:val="ECF92B9531F44AEE9FE8452F5625173A12"/>
    <w:rsid w:val="00311A2F"/>
    <w:pPr>
      <w:spacing w:after="0" w:line="240" w:lineRule="auto"/>
    </w:pPr>
    <w:rPr>
      <w:rFonts w:eastAsia="Times New Roman" w:cs="Times New Roman"/>
      <w:sz w:val="16"/>
      <w:szCs w:val="24"/>
    </w:rPr>
  </w:style>
  <w:style w:type="paragraph" w:customStyle="1" w:styleId="3EB7854061E9495EAC605B59B38C9E8812">
    <w:name w:val="3EB7854061E9495EAC605B59B38C9E8812"/>
    <w:rsid w:val="00311A2F"/>
    <w:pPr>
      <w:spacing w:after="0" w:line="240" w:lineRule="auto"/>
    </w:pPr>
    <w:rPr>
      <w:rFonts w:eastAsia="Times New Roman" w:cs="Times New Roman"/>
      <w:sz w:val="16"/>
      <w:szCs w:val="24"/>
    </w:rPr>
  </w:style>
  <w:style w:type="paragraph" w:customStyle="1" w:styleId="F7CA5548B7EC41A9A5D3C0A18DB28B7B12">
    <w:name w:val="F7CA5548B7EC41A9A5D3C0A18DB28B7B12"/>
    <w:rsid w:val="00311A2F"/>
    <w:pPr>
      <w:spacing w:after="0" w:line="240" w:lineRule="auto"/>
    </w:pPr>
    <w:rPr>
      <w:rFonts w:eastAsia="Times New Roman" w:cs="Times New Roman"/>
      <w:sz w:val="16"/>
      <w:szCs w:val="24"/>
    </w:rPr>
  </w:style>
  <w:style w:type="paragraph" w:customStyle="1" w:styleId="94BE59D8D23946D0B2CC1698342303A112">
    <w:name w:val="94BE59D8D23946D0B2CC1698342303A112"/>
    <w:rsid w:val="00311A2F"/>
    <w:pPr>
      <w:spacing w:after="0" w:line="240" w:lineRule="auto"/>
    </w:pPr>
    <w:rPr>
      <w:rFonts w:eastAsia="Times New Roman" w:cs="Times New Roman"/>
      <w:sz w:val="16"/>
      <w:szCs w:val="24"/>
    </w:rPr>
  </w:style>
  <w:style w:type="paragraph" w:customStyle="1" w:styleId="83853A0E55ED48B5A55B504236CDF0D52">
    <w:name w:val="83853A0E55ED48B5A55B504236CDF0D52"/>
    <w:rsid w:val="00311A2F"/>
    <w:pPr>
      <w:spacing w:after="0" w:line="240" w:lineRule="auto"/>
    </w:pPr>
    <w:rPr>
      <w:rFonts w:eastAsia="Times New Roman" w:cs="Times New Roman"/>
      <w:sz w:val="16"/>
      <w:szCs w:val="24"/>
    </w:rPr>
  </w:style>
  <w:style w:type="paragraph" w:customStyle="1" w:styleId="0B23004B5C364FA5B66A2A2A05BF629B1">
    <w:name w:val="0B23004B5C364FA5B66A2A2A05BF629B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2">
    <w:name w:val="723310CD2254424C86E45CDCD6309CF32"/>
    <w:rsid w:val="00311A2F"/>
    <w:pPr>
      <w:spacing w:after="0" w:line="240" w:lineRule="auto"/>
    </w:pPr>
    <w:rPr>
      <w:rFonts w:eastAsia="Times New Roman" w:cs="Times New Roman"/>
      <w:sz w:val="16"/>
      <w:szCs w:val="24"/>
    </w:rPr>
  </w:style>
  <w:style w:type="paragraph" w:customStyle="1" w:styleId="5B7145578BA542BF8F1304227551C7732">
    <w:name w:val="5B7145578BA542BF8F1304227551C7732"/>
    <w:rsid w:val="00311A2F"/>
    <w:pPr>
      <w:spacing w:after="0" w:line="240" w:lineRule="auto"/>
    </w:pPr>
    <w:rPr>
      <w:rFonts w:eastAsia="Times New Roman" w:cs="Times New Roman"/>
      <w:sz w:val="16"/>
      <w:szCs w:val="24"/>
    </w:rPr>
  </w:style>
  <w:style w:type="paragraph" w:customStyle="1" w:styleId="AAFAF1E5D10C42D2A2515F3B0E8B1AA02">
    <w:name w:val="AAFAF1E5D10C42D2A2515F3B0E8B1AA02"/>
    <w:rsid w:val="00311A2F"/>
    <w:pPr>
      <w:spacing w:after="0" w:line="240" w:lineRule="auto"/>
    </w:pPr>
    <w:rPr>
      <w:rFonts w:eastAsia="Times New Roman" w:cs="Times New Roman"/>
      <w:sz w:val="16"/>
      <w:szCs w:val="24"/>
    </w:rPr>
  </w:style>
  <w:style w:type="paragraph" w:customStyle="1" w:styleId="D47D9DED0BBD4E4983ACA62FA4E5B0262">
    <w:name w:val="D47D9DED0BBD4E4983ACA62FA4E5B0262"/>
    <w:rsid w:val="00311A2F"/>
    <w:pPr>
      <w:spacing w:after="0" w:line="240" w:lineRule="auto"/>
    </w:pPr>
    <w:rPr>
      <w:rFonts w:eastAsia="Times New Roman" w:cs="Times New Roman"/>
      <w:sz w:val="16"/>
      <w:szCs w:val="24"/>
    </w:rPr>
  </w:style>
  <w:style w:type="paragraph" w:customStyle="1" w:styleId="7BBD46AFCBB54B84A814B0CA297BCBC22">
    <w:name w:val="7BBD46AFCBB54B84A814B0CA297BCBC22"/>
    <w:rsid w:val="00311A2F"/>
    <w:pPr>
      <w:spacing w:after="0" w:line="240" w:lineRule="auto"/>
    </w:pPr>
    <w:rPr>
      <w:rFonts w:eastAsia="Times New Roman" w:cs="Times New Roman"/>
      <w:sz w:val="16"/>
      <w:szCs w:val="24"/>
    </w:rPr>
  </w:style>
  <w:style w:type="paragraph" w:customStyle="1" w:styleId="6F710091284A499696B025E82865213B2">
    <w:name w:val="6F710091284A499696B025E82865213B2"/>
    <w:rsid w:val="00311A2F"/>
    <w:pPr>
      <w:spacing w:after="0" w:line="240" w:lineRule="auto"/>
    </w:pPr>
    <w:rPr>
      <w:rFonts w:eastAsia="Times New Roman" w:cs="Times New Roman"/>
      <w:sz w:val="16"/>
      <w:szCs w:val="24"/>
    </w:rPr>
  </w:style>
  <w:style w:type="paragraph" w:customStyle="1" w:styleId="C62DF0705B664AEAB03C4F35CDA82B8E2">
    <w:name w:val="C62DF0705B664AEAB03C4F35CDA82B8E2"/>
    <w:rsid w:val="00311A2F"/>
    <w:pPr>
      <w:spacing w:after="0" w:line="240" w:lineRule="auto"/>
    </w:pPr>
    <w:rPr>
      <w:rFonts w:eastAsia="Times New Roman" w:cs="Times New Roman"/>
      <w:sz w:val="16"/>
      <w:szCs w:val="24"/>
    </w:rPr>
  </w:style>
  <w:style w:type="paragraph" w:customStyle="1" w:styleId="D365C250D4C140C1A33D0F2BD84AF5182">
    <w:name w:val="D365C250D4C140C1A33D0F2BD84AF5182"/>
    <w:rsid w:val="00311A2F"/>
    <w:pPr>
      <w:spacing w:after="0" w:line="240" w:lineRule="auto"/>
    </w:pPr>
    <w:rPr>
      <w:rFonts w:eastAsia="Times New Roman" w:cs="Times New Roman"/>
      <w:sz w:val="16"/>
      <w:szCs w:val="24"/>
    </w:rPr>
  </w:style>
  <w:style w:type="paragraph" w:customStyle="1" w:styleId="09D7422AD1024D0C902D1BAFE74DBD2E2">
    <w:name w:val="09D7422AD1024D0C902D1BAFE74DBD2E2"/>
    <w:rsid w:val="00311A2F"/>
    <w:pPr>
      <w:spacing w:after="0" w:line="240" w:lineRule="auto"/>
    </w:pPr>
    <w:rPr>
      <w:rFonts w:eastAsia="Times New Roman" w:cs="Times New Roman"/>
      <w:sz w:val="16"/>
      <w:szCs w:val="24"/>
    </w:rPr>
  </w:style>
  <w:style w:type="paragraph" w:customStyle="1" w:styleId="6AF854B2F91A48BCBFBAC13AC41F30AC2">
    <w:name w:val="6AF854B2F91A48BCBFBAC13AC41F30AC2"/>
    <w:rsid w:val="00311A2F"/>
    <w:pPr>
      <w:spacing w:after="0" w:line="240" w:lineRule="auto"/>
    </w:pPr>
    <w:rPr>
      <w:rFonts w:eastAsia="Times New Roman" w:cs="Times New Roman"/>
      <w:sz w:val="16"/>
      <w:szCs w:val="24"/>
    </w:rPr>
  </w:style>
  <w:style w:type="paragraph" w:customStyle="1" w:styleId="1B95D1F8E0AF42258FAB0299092E844C1">
    <w:name w:val="1B95D1F8E0AF42258FAB0299092E844C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2">
    <w:name w:val="AE39702B511F4CD3B72D2B365E0F694E2"/>
    <w:rsid w:val="00311A2F"/>
    <w:pPr>
      <w:spacing w:after="0" w:line="240" w:lineRule="auto"/>
    </w:pPr>
    <w:rPr>
      <w:rFonts w:eastAsia="Times New Roman" w:cs="Times New Roman"/>
      <w:sz w:val="16"/>
      <w:szCs w:val="24"/>
    </w:rPr>
  </w:style>
  <w:style w:type="paragraph" w:customStyle="1" w:styleId="750DEA313C614576B5ED41D0E53176F82">
    <w:name w:val="750DEA313C614576B5ED41D0E53176F82"/>
    <w:rsid w:val="00311A2F"/>
    <w:pPr>
      <w:spacing w:after="0" w:line="240" w:lineRule="auto"/>
    </w:pPr>
    <w:rPr>
      <w:rFonts w:eastAsia="Times New Roman" w:cs="Times New Roman"/>
      <w:sz w:val="16"/>
      <w:szCs w:val="24"/>
    </w:rPr>
  </w:style>
  <w:style w:type="paragraph" w:customStyle="1" w:styleId="C52374AA40444D7A87B300CA6431C1AB2">
    <w:name w:val="C52374AA40444D7A87B300CA6431C1AB2"/>
    <w:rsid w:val="00311A2F"/>
    <w:pPr>
      <w:spacing w:after="0" w:line="240" w:lineRule="auto"/>
    </w:pPr>
    <w:rPr>
      <w:rFonts w:eastAsia="Times New Roman" w:cs="Times New Roman"/>
      <w:sz w:val="16"/>
      <w:szCs w:val="24"/>
    </w:rPr>
  </w:style>
  <w:style w:type="paragraph" w:customStyle="1" w:styleId="16C89173E3DC49C58322F9E1762864E22">
    <w:name w:val="16C89173E3DC49C58322F9E1762864E22"/>
    <w:rsid w:val="00311A2F"/>
    <w:pPr>
      <w:spacing w:after="0" w:line="240" w:lineRule="auto"/>
    </w:pPr>
    <w:rPr>
      <w:rFonts w:eastAsia="Times New Roman" w:cs="Times New Roman"/>
      <w:sz w:val="16"/>
      <w:szCs w:val="24"/>
    </w:rPr>
  </w:style>
  <w:style w:type="paragraph" w:customStyle="1" w:styleId="EF321DC905A340B0A43BB4D6201A24EF2">
    <w:name w:val="EF321DC905A340B0A43BB4D6201A24EF2"/>
    <w:rsid w:val="00311A2F"/>
    <w:pPr>
      <w:spacing w:after="0" w:line="240" w:lineRule="auto"/>
    </w:pPr>
    <w:rPr>
      <w:rFonts w:eastAsia="Times New Roman" w:cs="Times New Roman"/>
      <w:sz w:val="16"/>
      <w:szCs w:val="24"/>
    </w:rPr>
  </w:style>
  <w:style w:type="paragraph" w:customStyle="1" w:styleId="2BD747A49AD8447E899981BBA2C5BD332">
    <w:name w:val="2BD747A49AD8447E899981BBA2C5BD332"/>
    <w:rsid w:val="00311A2F"/>
    <w:pPr>
      <w:spacing w:after="0" w:line="240" w:lineRule="auto"/>
    </w:pPr>
    <w:rPr>
      <w:rFonts w:eastAsia="Times New Roman" w:cs="Times New Roman"/>
      <w:sz w:val="16"/>
      <w:szCs w:val="24"/>
    </w:rPr>
  </w:style>
  <w:style w:type="paragraph" w:customStyle="1" w:styleId="22CD085B50CE402CBA2294E2E77ADF1C2">
    <w:name w:val="22CD085B50CE402CBA2294E2E77ADF1C2"/>
    <w:rsid w:val="00311A2F"/>
    <w:pPr>
      <w:spacing w:after="0" w:line="240" w:lineRule="auto"/>
    </w:pPr>
    <w:rPr>
      <w:rFonts w:eastAsia="Times New Roman" w:cs="Times New Roman"/>
      <w:sz w:val="16"/>
      <w:szCs w:val="24"/>
    </w:rPr>
  </w:style>
  <w:style w:type="paragraph" w:customStyle="1" w:styleId="87E041DD009E4BBAA4F8B3302285BCFD2">
    <w:name w:val="87E041DD009E4BBAA4F8B3302285BCFD2"/>
    <w:rsid w:val="00311A2F"/>
    <w:pPr>
      <w:spacing w:after="0" w:line="240" w:lineRule="auto"/>
    </w:pPr>
    <w:rPr>
      <w:rFonts w:eastAsia="Times New Roman" w:cs="Times New Roman"/>
      <w:sz w:val="16"/>
      <w:szCs w:val="24"/>
    </w:rPr>
  </w:style>
  <w:style w:type="paragraph" w:customStyle="1" w:styleId="404D0440ACF94697AE592A0644C53F562">
    <w:name w:val="404D0440ACF94697AE592A0644C53F562"/>
    <w:rsid w:val="00311A2F"/>
    <w:pPr>
      <w:spacing w:after="0" w:line="240" w:lineRule="auto"/>
    </w:pPr>
    <w:rPr>
      <w:rFonts w:eastAsia="Times New Roman" w:cs="Times New Roman"/>
      <w:sz w:val="16"/>
      <w:szCs w:val="24"/>
    </w:rPr>
  </w:style>
  <w:style w:type="paragraph" w:customStyle="1" w:styleId="6AD703BF188F4BA494555761681B43861">
    <w:name w:val="6AD703BF188F4BA494555761681B4386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2">
    <w:name w:val="4FB7D1098DCD40ECB1EFB5834DD0EB562"/>
    <w:rsid w:val="00311A2F"/>
    <w:pPr>
      <w:spacing w:after="0" w:line="240" w:lineRule="auto"/>
    </w:pPr>
    <w:rPr>
      <w:rFonts w:eastAsia="Times New Roman" w:cs="Times New Roman"/>
      <w:sz w:val="16"/>
      <w:szCs w:val="24"/>
    </w:rPr>
  </w:style>
  <w:style w:type="paragraph" w:customStyle="1" w:styleId="CA78881C441D42AB96A27FBD202A3C492">
    <w:name w:val="CA78881C441D42AB96A27FBD202A3C492"/>
    <w:rsid w:val="00311A2F"/>
    <w:pPr>
      <w:spacing w:after="0" w:line="240" w:lineRule="auto"/>
    </w:pPr>
    <w:rPr>
      <w:rFonts w:eastAsia="Times New Roman" w:cs="Times New Roman"/>
      <w:sz w:val="16"/>
      <w:szCs w:val="24"/>
    </w:rPr>
  </w:style>
  <w:style w:type="paragraph" w:customStyle="1" w:styleId="59885ACB5CBB4F73B1A29A342003BFEA2">
    <w:name w:val="59885ACB5CBB4F73B1A29A342003BFEA2"/>
    <w:rsid w:val="00311A2F"/>
    <w:pPr>
      <w:spacing w:after="0" w:line="240" w:lineRule="auto"/>
    </w:pPr>
    <w:rPr>
      <w:rFonts w:eastAsia="Times New Roman" w:cs="Times New Roman"/>
      <w:sz w:val="16"/>
      <w:szCs w:val="24"/>
    </w:rPr>
  </w:style>
  <w:style w:type="paragraph" w:customStyle="1" w:styleId="6F0AE96F741045289EB88C9632B5D2672">
    <w:name w:val="6F0AE96F741045289EB88C9632B5D2672"/>
    <w:rsid w:val="00311A2F"/>
    <w:pPr>
      <w:spacing w:after="0" w:line="240" w:lineRule="auto"/>
    </w:pPr>
    <w:rPr>
      <w:rFonts w:eastAsia="Times New Roman" w:cs="Times New Roman"/>
      <w:sz w:val="16"/>
      <w:szCs w:val="24"/>
    </w:rPr>
  </w:style>
  <w:style w:type="paragraph" w:customStyle="1" w:styleId="5A713DD971754BB8B712646E1E2E0D142">
    <w:name w:val="5A713DD971754BB8B712646E1E2E0D142"/>
    <w:rsid w:val="00311A2F"/>
    <w:pPr>
      <w:spacing w:after="0" w:line="240" w:lineRule="auto"/>
    </w:pPr>
    <w:rPr>
      <w:rFonts w:eastAsia="Times New Roman" w:cs="Times New Roman"/>
      <w:sz w:val="16"/>
      <w:szCs w:val="24"/>
    </w:rPr>
  </w:style>
  <w:style w:type="paragraph" w:customStyle="1" w:styleId="97FDE66E7810437D87EE29327217E2132">
    <w:name w:val="97FDE66E7810437D87EE29327217E2132"/>
    <w:rsid w:val="00311A2F"/>
    <w:pPr>
      <w:spacing w:after="0" w:line="240" w:lineRule="auto"/>
    </w:pPr>
    <w:rPr>
      <w:rFonts w:eastAsia="Times New Roman" w:cs="Times New Roman"/>
      <w:sz w:val="16"/>
      <w:szCs w:val="24"/>
    </w:rPr>
  </w:style>
  <w:style w:type="paragraph" w:customStyle="1" w:styleId="AB53A31D032744D594F5A0C88F48C3CF2">
    <w:name w:val="AB53A31D032744D594F5A0C88F48C3CF2"/>
    <w:rsid w:val="00311A2F"/>
    <w:pPr>
      <w:spacing w:after="0" w:line="240" w:lineRule="auto"/>
    </w:pPr>
    <w:rPr>
      <w:rFonts w:eastAsia="Times New Roman" w:cs="Times New Roman"/>
      <w:sz w:val="16"/>
      <w:szCs w:val="24"/>
    </w:rPr>
  </w:style>
  <w:style w:type="paragraph" w:customStyle="1" w:styleId="F92B40BD68E34A1D93E654EB1279040E2">
    <w:name w:val="F92B40BD68E34A1D93E654EB1279040E2"/>
    <w:rsid w:val="00311A2F"/>
    <w:pPr>
      <w:spacing w:after="0" w:line="240" w:lineRule="auto"/>
    </w:pPr>
    <w:rPr>
      <w:rFonts w:eastAsia="Times New Roman" w:cs="Times New Roman"/>
      <w:sz w:val="16"/>
      <w:szCs w:val="24"/>
    </w:rPr>
  </w:style>
  <w:style w:type="paragraph" w:customStyle="1" w:styleId="ED547079B8184511BD718633F9CD43AA2">
    <w:name w:val="ED547079B8184511BD718633F9CD43AA2"/>
    <w:rsid w:val="00311A2F"/>
    <w:pPr>
      <w:spacing w:after="0" w:line="240" w:lineRule="auto"/>
    </w:pPr>
    <w:rPr>
      <w:rFonts w:eastAsia="Times New Roman" w:cs="Times New Roman"/>
      <w:sz w:val="16"/>
      <w:szCs w:val="24"/>
    </w:rPr>
  </w:style>
  <w:style w:type="paragraph" w:customStyle="1" w:styleId="D2F75A75ED3F46C8B01432F57FDF2105">
    <w:name w:val="D2F75A75ED3F46C8B01432F57FDF2105"/>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2">
    <w:name w:val="7BD7FC30546B4A0A8D4A3887F8422F0D2"/>
    <w:rsid w:val="00311A2F"/>
    <w:pPr>
      <w:spacing w:after="0" w:line="240" w:lineRule="auto"/>
    </w:pPr>
    <w:rPr>
      <w:rFonts w:eastAsia="Times New Roman" w:cs="Times New Roman"/>
      <w:sz w:val="16"/>
      <w:szCs w:val="24"/>
    </w:rPr>
  </w:style>
  <w:style w:type="paragraph" w:customStyle="1" w:styleId="ABE86FC7EF834AFAA9BD8F1FE479B53A2">
    <w:name w:val="ABE86FC7EF834AFAA9BD8F1FE479B53A2"/>
    <w:rsid w:val="00311A2F"/>
    <w:pPr>
      <w:spacing w:after="0" w:line="240" w:lineRule="auto"/>
    </w:pPr>
    <w:rPr>
      <w:rFonts w:eastAsia="Times New Roman" w:cs="Times New Roman"/>
      <w:sz w:val="16"/>
      <w:szCs w:val="24"/>
    </w:rPr>
  </w:style>
  <w:style w:type="paragraph" w:customStyle="1" w:styleId="0F197DE383DE446FB48EB35A7DE0634C2">
    <w:name w:val="0F197DE383DE446FB48EB35A7DE0634C2"/>
    <w:rsid w:val="00311A2F"/>
    <w:pPr>
      <w:spacing w:after="0" w:line="240" w:lineRule="auto"/>
    </w:pPr>
    <w:rPr>
      <w:rFonts w:eastAsia="Times New Roman" w:cs="Times New Roman"/>
      <w:sz w:val="16"/>
      <w:szCs w:val="24"/>
    </w:rPr>
  </w:style>
  <w:style w:type="paragraph" w:customStyle="1" w:styleId="7A358401B1EE4A3CAF1455F113F4766B2">
    <w:name w:val="7A358401B1EE4A3CAF1455F113F4766B2"/>
    <w:rsid w:val="00311A2F"/>
    <w:pPr>
      <w:spacing w:after="0" w:line="240" w:lineRule="auto"/>
    </w:pPr>
    <w:rPr>
      <w:rFonts w:eastAsia="Times New Roman" w:cs="Times New Roman"/>
      <w:sz w:val="16"/>
      <w:szCs w:val="24"/>
    </w:rPr>
  </w:style>
  <w:style w:type="paragraph" w:customStyle="1" w:styleId="DAABA52557BB41998FCB608F9804EAAF2">
    <w:name w:val="DAABA52557BB41998FCB608F9804EAAF2"/>
    <w:rsid w:val="00311A2F"/>
    <w:pPr>
      <w:spacing w:after="0" w:line="240" w:lineRule="auto"/>
    </w:pPr>
    <w:rPr>
      <w:rFonts w:eastAsia="Times New Roman" w:cs="Times New Roman"/>
      <w:sz w:val="16"/>
      <w:szCs w:val="24"/>
    </w:rPr>
  </w:style>
  <w:style w:type="paragraph" w:customStyle="1" w:styleId="E78EAD2BC1CC4ED3989CD0741C4C928D2">
    <w:name w:val="E78EAD2BC1CC4ED3989CD0741C4C928D2"/>
    <w:rsid w:val="00311A2F"/>
    <w:pPr>
      <w:spacing w:after="0" w:line="240" w:lineRule="auto"/>
    </w:pPr>
    <w:rPr>
      <w:rFonts w:eastAsia="Times New Roman" w:cs="Times New Roman"/>
      <w:sz w:val="16"/>
      <w:szCs w:val="24"/>
    </w:rPr>
  </w:style>
  <w:style w:type="paragraph" w:customStyle="1" w:styleId="CE37E4F0423E475385BC2F808589A00F2">
    <w:name w:val="CE37E4F0423E475385BC2F808589A00F2"/>
    <w:rsid w:val="00311A2F"/>
    <w:pPr>
      <w:spacing w:after="0" w:line="240" w:lineRule="auto"/>
    </w:pPr>
    <w:rPr>
      <w:rFonts w:eastAsia="Times New Roman" w:cs="Times New Roman"/>
      <w:sz w:val="16"/>
      <w:szCs w:val="24"/>
    </w:rPr>
  </w:style>
  <w:style w:type="paragraph" w:customStyle="1" w:styleId="EF265DBCE1594D93A72F46BB8C8422C52">
    <w:name w:val="EF265DBCE1594D93A72F46BB8C8422C52"/>
    <w:rsid w:val="00311A2F"/>
    <w:pPr>
      <w:spacing w:after="0" w:line="240" w:lineRule="auto"/>
    </w:pPr>
    <w:rPr>
      <w:rFonts w:eastAsia="Times New Roman" w:cs="Times New Roman"/>
      <w:sz w:val="16"/>
      <w:szCs w:val="24"/>
    </w:rPr>
  </w:style>
  <w:style w:type="paragraph" w:customStyle="1" w:styleId="13D76B7E043C4D5680FDD1161855812C2">
    <w:name w:val="13D76B7E043C4D5680FDD1161855812C2"/>
    <w:rsid w:val="00311A2F"/>
    <w:pPr>
      <w:spacing w:after="0" w:line="240" w:lineRule="auto"/>
    </w:pPr>
    <w:rPr>
      <w:rFonts w:eastAsia="Times New Roman" w:cs="Times New Roman"/>
      <w:sz w:val="16"/>
      <w:szCs w:val="24"/>
    </w:rPr>
  </w:style>
  <w:style w:type="paragraph" w:customStyle="1" w:styleId="E9023DFA9B5C492F9F26B8C41EA9FED4">
    <w:name w:val="E9023DFA9B5C492F9F26B8C41EA9FED4"/>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2">
    <w:name w:val="E6233EFA3306477483D1B54051900A312"/>
    <w:rsid w:val="00311A2F"/>
    <w:pPr>
      <w:spacing w:after="0" w:line="240" w:lineRule="auto"/>
    </w:pPr>
    <w:rPr>
      <w:rFonts w:eastAsia="Times New Roman" w:cs="Times New Roman"/>
      <w:sz w:val="16"/>
      <w:szCs w:val="24"/>
    </w:rPr>
  </w:style>
  <w:style w:type="paragraph" w:customStyle="1" w:styleId="8032A8A3677C4590B33FEA48CCCDF9482">
    <w:name w:val="8032A8A3677C4590B33FEA48CCCDF9482"/>
    <w:rsid w:val="00311A2F"/>
    <w:pPr>
      <w:spacing w:after="0" w:line="240" w:lineRule="auto"/>
    </w:pPr>
    <w:rPr>
      <w:rFonts w:eastAsia="Times New Roman" w:cs="Times New Roman"/>
      <w:sz w:val="16"/>
      <w:szCs w:val="24"/>
    </w:rPr>
  </w:style>
  <w:style w:type="paragraph" w:customStyle="1" w:styleId="14860C63311B4521AD1F89B94E19C0A42">
    <w:name w:val="14860C63311B4521AD1F89B94E19C0A42"/>
    <w:rsid w:val="00311A2F"/>
    <w:pPr>
      <w:spacing w:after="0" w:line="240" w:lineRule="auto"/>
    </w:pPr>
    <w:rPr>
      <w:rFonts w:eastAsia="Times New Roman" w:cs="Times New Roman"/>
      <w:sz w:val="16"/>
      <w:szCs w:val="24"/>
    </w:rPr>
  </w:style>
  <w:style w:type="paragraph" w:customStyle="1" w:styleId="CA05881DEE0445C1959D2DFBF21F10422">
    <w:name w:val="CA05881DEE0445C1959D2DFBF21F10422"/>
    <w:rsid w:val="00311A2F"/>
    <w:pPr>
      <w:spacing w:after="0" w:line="240" w:lineRule="auto"/>
    </w:pPr>
    <w:rPr>
      <w:rFonts w:eastAsia="Times New Roman" w:cs="Times New Roman"/>
      <w:sz w:val="16"/>
      <w:szCs w:val="24"/>
    </w:rPr>
  </w:style>
  <w:style w:type="paragraph" w:customStyle="1" w:styleId="B6D7F6C6654649DFBADFFBB41D9B0B522">
    <w:name w:val="B6D7F6C6654649DFBADFFBB41D9B0B522"/>
    <w:rsid w:val="00311A2F"/>
    <w:pPr>
      <w:spacing w:after="0" w:line="240" w:lineRule="auto"/>
    </w:pPr>
    <w:rPr>
      <w:rFonts w:eastAsia="Times New Roman" w:cs="Times New Roman"/>
      <w:sz w:val="16"/>
      <w:szCs w:val="24"/>
    </w:rPr>
  </w:style>
  <w:style w:type="paragraph" w:customStyle="1" w:styleId="238110FE084043B781B58789D4E053D42">
    <w:name w:val="238110FE084043B781B58789D4E053D42"/>
    <w:rsid w:val="00311A2F"/>
    <w:pPr>
      <w:spacing w:after="0" w:line="240" w:lineRule="auto"/>
    </w:pPr>
    <w:rPr>
      <w:rFonts w:eastAsia="Times New Roman" w:cs="Times New Roman"/>
      <w:sz w:val="16"/>
      <w:szCs w:val="24"/>
    </w:rPr>
  </w:style>
  <w:style w:type="paragraph" w:customStyle="1" w:styleId="27F6CBAD4FC8448B8EC30744A41F67F62">
    <w:name w:val="27F6CBAD4FC8448B8EC30744A41F67F62"/>
    <w:rsid w:val="00311A2F"/>
    <w:pPr>
      <w:spacing w:after="0" w:line="240" w:lineRule="auto"/>
    </w:pPr>
    <w:rPr>
      <w:rFonts w:eastAsia="Times New Roman" w:cs="Times New Roman"/>
      <w:sz w:val="16"/>
      <w:szCs w:val="24"/>
    </w:rPr>
  </w:style>
  <w:style w:type="paragraph" w:customStyle="1" w:styleId="E0BD1585D9544AA5ACA024F9CD4229B82">
    <w:name w:val="E0BD1585D9544AA5ACA024F9CD4229B82"/>
    <w:rsid w:val="00311A2F"/>
    <w:pPr>
      <w:spacing w:after="0" w:line="240" w:lineRule="auto"/>
    </w:pPr>
    <w:rPr>
      <w:rFonts w:eastAsia="Times New Roman" w:cs="Times New Roman"/>
      <w:sz w:val="16"/>
      <w:szCs w:val="24"/>
    </w:rPr>
  </w:style>
  <w:style w:type="paragraph" w:customStyle="1" w:styleId="79A3C3D1102241D5AC10F51714597CCF2">
    <w:name w:val="79A3C3D1102241D5AC10F51714597CCF2"/>
    <w:rsid w:val="00311A2F"/>
    <w:pPr>
      <w:spacing w:after="0" w:line="240" w:lineRule="auto"/>
    </w:pPr>
    <w:rPr>
      <w:rFonts w:eastAsia="Times New Roman" w:cs="Times New Roman"/>
      <w:sz w:val="16"/>
      <w:szCs w:val="24"/>
    </w:rPr>
  </w:style>
  <w:style w:type="paragraph" w:customStyle="1" w:styleId="CB9351E6372A4D109FCC10A8AF3017DB2">
    <w:name w:val="CB9351E6372A4D109FCC10A8AF3017DB2"/>
    <w:rsid w:val="00311A2F"/>
    <w:pPr>
      <w:spacing w:after="0" w:line="240" w:lineRule="auto"/>
    </w:pPr>
    <w:rPr>
      <w:rFonts w:eastAsia="Times New Roman" w:cs="Times New Roman"/>
      <w:sz w:val="16"/>
      <w:szCs w:val="24"/>
    </w:rPr>
  </w:style>
  <w:style w:type="paragraph" w:customStyle="1" w:styleId="6989EE0C10D344D290AD568B683E3C002">
    <w:name w:val="6989EE0C10D344D290AD568B683E3C002"/>
    <w:rsid w:val="00311A2F"/>
    <w:pPr>
      <w:spacing w:after="0" w:line="240" w:lineRule="auto"/>
    </w:pPr>
    <w:rPr>
      <w:rFonts w:eastAsia="Times New Roman" w:cs="Times New Roman"/>
      <w:sz w:val="16"/>
      <w:szCs w:val="24"/>
    </w:rPr>
  </w:style>
  <w:style w:type="paragraph" w:customStyle="1" w:styleId="D2D09EE41EC04F7C96B7DCC633488DA62">
    <w:name w:val="D2D09EE41EC04F7C96B7DCC633488DA62"/>
    <w:rsid w:val="00311A2F"/>
    <w:pPr>
      <w:spacing w:after="0" w:line="240" w:lineRule="auto"/>
    </w:pPr>
    <w:rPr>
      <w:rFonts w:eastAsia="Times New Roman" w:cs="Times New Roman"/>
      <w:sz w:val="16"/>
      <w:szCs w:val="24"/>
    </w:rPr>
  </w:style>
  <w:style w:type="paragraph" w:customStyle="1" w:styleId="483872789B604DE1B2E625CB81E4F8522">
    <w:name w:val="483872789B604DE1B2E625CB81E4F8522"/>
    <w:rsid w:val="00311A2F"/>
    <w:pPr>
      <w:spacing w:after="0" w:line="240" w:lineRule="auto"/>
    </w:pPr>
    <w:rPr>
      <w:rFonts w:eastAsia="Times New Roman" w:cs="Times New Roman"/>
      <w:sz w:val="16"/>
      <w:szCs w:val="24"/>
    </w:rPr>
  </w:style>
  <w:style w:type="paragraph" w:customStyle="1" w:styleId="A1D0174CC118480B940DD78102FCD3FA2">
    <w:name w:val="A1D0174CC118480B940DD78102FCD3FA2"/>
    <w:rsid w:val="00311A2F"/>
    <w:pPr>
      <w:spacing w:after="0" w:line="240" w:lineRule="auto"/>
    </w:pPr>
    <w:rPr>
      <w:rFonts w:eastAsia="Times New Roman" w:cs="Times New Roman"/>
      <w:sz w:val="16"/>
      <w:szCs w:val="24"/>
    </w:rPr>
  </w:style>
  <w:style w:type="paragraph" w:customStyle="1" w:styleId="E9229F24759D45EA862C8141ED3ECA7615">
    <w:name w:val="E9229F24759D45EA862C8141ED3ECA7615"/>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5">
    <w:name w:val="D5D2F996A1664AAF9557C47AB2E3FCF225"/>
    <w:rsid w:val="00311A2F"/>
    <w:pPr>
      <w:spacing w:after="0" w:line="240" w:lineRule="auto"/>
    </w:pPr>
    <w:rPr>
      <w:rFonts w:eastAsia="Times New Roman" w:cs="Times New Roman"/>
      <w:sz w:val="16"/>
      <w:szCs w:val="24"/>
    </w:rPr>
  </w:style>
  <w:style w:type="paragraph" w:customStyle="1" w:styleId="3A8672D28771473DA0C698BAA03D9A7F25">
    <w:name w:val="3A8672D28771473DA0C698BAA03D9A7F25"/>
    <w:rsid w:val="00311A2F"/>
    <w:pPr>
      <w:spacing w:after="0" w:line="240" w:lineRule="auto"/>
    </w:pPr>
    <w:rPr>
      <w:rFonts w:eastAsia="Times New Roman" w:cs="Times New Roman"/>
      <w:sz w:val="16"/>
      <w:szCs w:val="24"/>
    </w:rPr>
  </w:style>
  <w:style w:type="paragraph" w:customStyle="1" w:styleId="08F296D37FBF4F4588540B0314F3BA8B25">
    <w:name w:val="08F296D37FBF4F4588540B0314F3BA8B25"/>
    <w:rsid w:val="00311A2F"/>
    <w:pPr>
      <w:spacing w:after="0" w:line="240" w:lineRule="auto"/>
    </w:pPr>
    <w:rPr>
      <w:rFonts w:eastAsia="Times New Roman" w:cs="Times New Roman"/>
      <w:sz w:val="16"/>
      <w:szCs w:val="24"/>
    </w:rPr>
  </w:style>
  <w:style w:type="paragraph" w:customStyle="1" w:styleId="C08B650025204D609F8104D4201B5BFA25">
    <w:name w:val="C08B650025204D609F8104D4201B5BFA25"/>
    <w:rsid w:val="00311A2F"/>
    <w:pPr>
      <w:spacing w:after="0" w:line="240" w:lineRule="auto"/>
    </w:pPr>
    <w:rPr>
      <w:rFonts w:eastAsia="Times New Roman" w:cs="Times New Roman"/>
      <w:sz w:val="16"/>
      <w:szCs w:val="24"/>
    </w:rPr>
  </w:style>
  <w:style w:type="paragraph" w:customStyle="1" w:styleId="F5631519B75243C79AED36420F540C2125">
    <w:name w:val="F5631519B75243C79AED36420F540C2125"/>
    <w:rsid w:val="00311A2F"/>
    <w:pPr>
      <w:spacing w:after="0" w:line="240" w:lineRule="auto"/>
    </w:pPr>
    <w:rPr>
      <w:rFonts w:eastAsia="Times New Roman" w:cs="Times New Roman"/>
      <w:sz w:val="16"/>
      <w:szCs w:val="24"/>
    </w:rPr>
  </w:style>
  <w:style w:type="paragraph" w:customStyle="1" w:styleId="6806503D777343A4843FFA2B0277CBAE24">
    <w:name w:val="6806503D777343A4843FFA2B0277CBAE24"/>
    <w:rsid w:val="00311A2F"/>
    <w:pPr>
      <w:spacing w:after="0" w:line="240" w:lineRule="auto"/>
    </w:pPr>
    <w:rPr>
      <w:rFonts w:eastAsia="Times New Roman" w:cs="Times New Roman"/>
      <w:sz w:val="16"/>
      <w:szCs w:val="24"/>
    </w:rPr>
  </w:style>
  <w:style w:type="paragraph" w:customStyle="1" w:styleId="7266E4F0E2F54C05B3ECAFE1863250F323">
    <w:name w:val="7266E4F0E2F54C05B3ECAFE1863250F323"/>
    <w:rsid w:val="00311A2F"/>
    <w:pPr>
      <w:spacing w:after="0" w:line="240" w:lineRule="auto"/>
    </w:pPr>
    <w:rPr>
      <w:rFonts w:eastAsia="Times New Roman" w:cs="Times New Roman"/>
      <w:sz w:val="16"/>
      <w:szCs w:val="24"/>
    </w:rPr>
  </w:style>
  <w:style w:type="paragraph" w:customStyle="1" w:styleId="56ADBE78058F42D683DE10691AC5676D15">
    <w:name w:val="56ADBE78058F42D683DE10691AC5676D15"/>
    <w:rsid w:val="00311A2F"/>
    <w:pPr>
      <w:spacing w:after="0" w:line="240" w:lineRule="auto"/>
    </w:pPr>
    <w:rPr>
      <w:rFonts w:eastAsia="Times New Roman" w:cs="Times New Roman"/>
      <w:sz w:val="16"/>
      <w:szCs w:val="24"/>
    </w:rPr>
  </w:style>
  <w:style w:type="paragraph" w:customStyle="1" w:styleId="29D15B52EF204F9486AD52732FCC7CAA24">
    <w:name w:val="29D15B52EF204F9486AD52732FCC7CAA24"/>
    <w:rsid w:val="00311A2F"/>
    <w:pPr>
      <w:spacing w:after="0" w:line="240" w:lineRule="auto"/>
    </w:pPr>
    <w:rPr>
      <w:rFonts w:eastAsia="Times New Roman" w:cs="Times New Roman"/>
      <w:sz w:val="16"/>
      <w:szCs w:val="24"/>
    </w:rPr>
  </w:style>
  <w:style w:type="paragraph" w:customStyle="1" w:styleId="5C82E3419A9C42CD8FFD4727CF30426325">
    <w:name w:val="5C82E3419A9C42CD8FFD4727CF30426325"/>
    <w:rsid w:val="00311A2F"/>
    <w:pPr>
      <w:spacing w:after="0" w:line="240" w:lineRule="auto"/>
    </w:pPr>
    <w:rPr>
      <w:rFonts w:eastAsia="Times New Roman" w:cs="Times New Roman"/>
      <w:sz w:val="16"/>
      <w:szCs w:val="24"/>
    </w:rPr>
  </w:style>
  <w:style w:type="paragraph" w:customStyle="1" w:styleId="1D880A9404684DFEA86765863BDF630A25">
    <w:name w:val="1D880A9404684DFEA86765863BDF630A25"/>
    <w:rsid w:val="00311A2F"/>
    <w:pPr>
      <w:spacing w:after="0" w:line="240" w:lineRule="auto"/>
    </w:pPr>
    <w:rPr>
      <w:rFonts w:eastAsia="Times New Roman" w:cs="Times New Roman"/>
      <w:sz w:val="16"/>
      <w:szCs w:val="24"/>
    </w:rPr>
  </w:style>
  <w:style w:type="paragraph" w:customStyle="1" w:styleId="D0F74F534A9B45C8A95BB2F2D6E18E5C25">
    <w:name w:val="D0F74F534A9B45C8A95BB2F2D6E18E5C25"/>
    <w:rsid w:val="00311A2F"/>
    <w:pPr>
      <w:spacing w:after="0" w:line="240" w:lineRule="auto"/>
    </w:pPr>
    <w:rPr>
      <w:rFonts w:eastAsia="Times New Roman" w:cs="Times New Roman"/>
      <w:sz w:val="16"/>
      <w:szCs w:val="24"/>
    </w:rPr>
  </w:style>
  <w:style w:type="paragraph" w:customStyle="1" w:styleId="827E26F6809C4812A992E01581E37F6225">
    <w:name w:val="827E26F6809C4812A992E01581E37F6225"/>
    <w:rsid w:val="00311A2F"/>
    <w:pPr>
      <w:spacing w:after="0" w:line="240" w:lineRule="auto"/>
    </w:pPr>
    <w:rPr>
      <w:rFonts w:eastAsia="Times New Roman" w:cs="Times New Roman"/>
      <w:sz w:val="16"/>
      <w:szCs w:val="24"/>
    </w:rPr>
  </w:style>
  <w:style w:type="paragraph" w:customStyle="1" w:styleId="0E016C757CA94C5C850823E5A1F4FBC225">
    <w:name w:val="0E016C757CA94C5C850823E5A1F4FBC225"/>
    <w:rsid w:val="00311A2F"/>
    <w:pPr>
      <w:spacing w:after="0" w:line="240" w:lineRule="auto"/>
    </w:pPr>
    <w:rPr>
      <w:rFonts w:eastAsia="Times New Roman" w:cs="Times New Roman"/>
      <w:sz w:val="16"/>
      <w:szCs w:val="24"/>
    </w:rPr>
  </w:style>
  <w:style w:type="paragraph" w:customStyle="1" w:styleId="45BD6A9D09744724986BE3E1403CCB3125">
    <w:name w:val="45BD6A9D09744724986BE3E1403CCB3125"/>
    <w:rsid w:val="00311A2F"/>
    <w:pPr>
      <w:spacing w:after="0" w:line="240" w:lineRule="auto"/>
    </w:pPr>
    <w:rPr>
      <w:rFonts w:eastAsia="Times New Roman" w:cs="Times New Roman"/>
      <w:sz w:val="16"/>
      <w:szCs w:val="24"/>
    </w:rPr>
  </w:style>
  <w:style w:type="paragraph" w:customStyle="1" w:styleId="276F63068A054512A2E106A0849A210425">
    <w:name w:val="276F63068A054512A2E106A0849A210425"/>
    <w:rsid w:val="00311A2F"/>
    <w:pPr>
      <w:spacing w:after="0" w:line="240" w:lineRule="auto"/>
    </w:pPr>
    <w:rPr>
      <w:rFonts w:eastAsia="Times New Roman" w:cs="Times New Roman"/>
      <w:sz w:val="16"/>
      <w:szCs w:val="24"/>
    </w:rPr>
  </w:style>
  <w:style w:type="paragraph" w:customStyle="1" w:styleId="1C5B9C6272C241C6A7EDD7DBA0745E3713">
    <w:name w:val="1C5B9C6272C241C6A7EDD7DBA0745E3713"/>
    <w:rsid w:val="00311A2F"/>
    <w:pPr>
      <w:spacing w:after="0" w:line="240" w:lineRule="auto"/>
    </w:pPr>
    <w:rPr>
      <w:rFonts w:eastAsia="Times New Roman" w:cs="Times New Roman"/>
      <w:sz w:val="16"/>
      <w:szCs w:val="24"/>
    </w:rPr>
  </w:style>
  <w:style w:type="paragraph" w:customStyle="1" w:styleId="7F0916A0D5C04D648D0388D3E714A73B13">
    <w:name w:val="7F0916A0D5C04D648D0388D3E714A73B13"/>
    <w:rsid w:val="00311A2F"/>
    <w:pPr>
      <w:spacing w:after="0" w:line="240" w:lineRule="auto"/>
    </w:pPr>
    <w:rPr>
      <w:rFonts w:eastAsia="Times New Roman" w:cs="Times New Roman"/>
      <w:sz w:val="16"/>
      <w:szCs w:val="24"/>
    </w:rPr>
  </w:style>
  <w:style w:type="paragraph" w:customStyle="1" w:styleId="1DDF1C4883B74661BBC07BDD76A1E1B113">
    <w:name w:val="1DDF1C4883B74661BBC07BDD76A1E1B113"/>
    <w:rsid w:val="00311A2F"/>
    <w:pPr>
      <w:spacing w:after="0" w:line="240" w:lineRule="auto"/>
    </w:pPr>
    <w:rPr>
      <w:rFonts w:eastAsia="Times New Roman" w:cs="Times New Roman"/>
      <w:sz w:val="16"/>
      <w:szCs w:val="24"/>
    </w:rPr>
  </w:style>
  <w:style w:type="paragraph" w:customStyle="1" w:styleId="424E258DAA004CE795277287D23FC94113">
    <w:name w:val="424E258DAA004CE795277287D23FC94113"/>
    <w:rsid w:val="00311A2F"/>
    <w:pPr>
      <w:spacing w:after="0" w:line="240" w:lineRule="auto"/>
    </w:pPr>
    <w:rPr>
      <w:rFonts w:eastAsia="Times New Roman" w:cs="Times New Roman"/>
      <w:sz w:val="16"/>
      <w:szCs w:val="24"/>
    </w:rPr>
  </w:style>
  <w:style w:type="paragraph" w:customStyle="1" w:styleId="ECF92B9531F44AEE9FE8452F5625173A13">
    <w:name w:val="ECF92B9531F44AEE9FE8452F5625173A13"/>
    <w:rsid w:val="00311A2F"/>
    <w:pPr>
      <w:spacing w:after="0" w:line="240" w:lineRule="auto"/>
    </w:pPr>
    <w:rPr>
      <w:rFonts w:eastAsia="Times New Roman" w:cs="Times New Roman"/>
      <w:sz w:val="16"/>
      <w:szCs w:val="24"/>
    </w:rPr>
  </w:style>
  <w:style w:type="paragraph" w:customStyle="1" w:styleId="3EB7854061E9495EAC605B59B38C9E8813">
    <w:name w:val="3EB7854061E9495EAC605B59B38C9E8813"/>
    <w:rsid w:val="00311A2F"/>
    <w:pPr>
      <w:spacing w:after="0" w:line="240" w:lineRule="auto"/>
    </w:pPr>
    <w:rPr>
      <w:rFonts w:eastAsia="Times New Roman" w:cs="Times New Roman"/>
      <w:sz w:val="16"/>
      <w:szCs w:val="24"/>
    </w:rPr>
  </w:style>
  <w:style w:type="paragraph" w:customStyle="1" w:styleId="F7CA5548B7EC41A9A5D3C0A18DB28B7B13">
    <w:name w:val="F7CA5548B7EC41A9A5D3C0A18DB28B7B13"/>
    <w:rsid w:val="00311A2F"/>
    <w:pPr>
      <w:spacing w:after="0" w:line="240" w:lineRule="auto"/>
    </w:pPr>
    <w:rPr>
      <w:rFonts w:eastAsia="Times New Roman" w:cs="Times New Roman"/>
      <w:sz w:val="16"/>
      <w:szCs w:val="24"/>
    </w:rPr>
  </w:style>
  <w:style w:type="paragraph" w:customStyle="1" w:styleId="94BE59D8D23946D0B2CC1698342303A113">
    <w:name w:val="94BE59D8D23946D0B2CC1698342303A113"/>
    <w:rsid w:val="00311A2F"/>
    <w:pPr>
      <w:spacing w:after="0" w:line="240" w:lineRule="auto"/>
    </w:pPr>
    <w:rPr>
      <w:rFonts w:eastAsia="Times New Roman" w:cs="Times New Roman"/>
      <w:sz w:val="16"/>
      <w:szCs w:val="24"/>
    </w:rPr>
  </w:style>
  <w:style w:type="paragraph" w:customStyle="1" w:styleId="83853A0E55ED48B5A55B504236CDF0D53">
    <w:name w:val="83853A0E55ED48B5A55B504236CDF0D53"/>
    <w:rsid w:val="00311A2F"/>
    <w:pPr>
      <w:spacing w:after="0" w:line="240" w:lineRule="auto"/>
    </w:pPr>
    <w:rPr>
      <w:rFonts w:eastAsia="Times New Roman" w:cs="Times New Roman"/>
      <w:sz w:val="16"/>
      <w:szCs w:val="24"/>
    </w:rPr>
  </w:style>
  <w:style w:type="paragraph" w:customStyle="1" w:styleId="0B23004B5C364FA5B66A2A2A05BF629B2">
    <w:name w:val="0B23004B5C364FA5B66A2A2A05BF629B2"/>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3">
    <w:name w:val="723310CD2254424C86E45CDCD6309CF33"/>
    <w:rsid w:val="00311A2F"/>
    <w:pPr>
      <w:spacing w:after="0" w:line="240" w:lineRule="auto"/>
    </w:pPr>
    <w:rPr>
      <w:rFonts w:eastAsia="Times New Roman" w:cs="Times New Roman"/>
      <w:sz w:val="16"/>
      <w:szCs w:val="24"/>
    </w:rPr>
  </w:style>
  <w:style w:type="paragraph" w:customStyle="1" w:styleId="5B7145578BA542BF8F1304227551C7733">
    <w:name w:val="5B7145578BA542BF8F1304227551C7733"/>
    <w:rsid w:val="00311A2F"/>
    <w:pPr>
      <w:spacing w:after="0" w:line="240" w:lineRule="auto"/>
    </w:pPr>
    <w:rPr>
      <w:rFonts w:eastAsia="Times New Roman" w:cs="Times New Roman"/>
      <w:sz w:val="16"/>
      <w:szCs w:val="24"/>
    </w:rPr>
  </w:style>
  <w:style w:type="paragraph" w:customStyle="1" w:styleId="AAFAF1E5D10C42D2A2515F3B0E8B1AA03">
    <w:name w:val="AAFAF1E5D10C42D2A2515F3B0E8B1AA03"/>
    <w:rsid w:val="00311A2F"/>
    <w:pPr>
      <w:spacing w:after="0" w:line="240" w:lineRule="auto"/>
    </w:pPr>
    <w:rPr>
      <w:rFonts w:eastAsia="Times New Roman" w:cs="Times New Roman"/>
      <w:sz w:val="16"/>
      <w:szCs w:val="24"/>
    </w:rPr>
  </w:style>
  <w:style w:type="paragraph" w:customStyle="1" w:styleId="D47D9DED0BBD4E4983ACA62FA4E5B0263">
    <w:name w:val="D47D9DED0BBD4E4983ACA62FA4E5B0263"/>
    <w:rsid w:val="00311A2F"/>
    <w:pPr>
      <w:spacing w:after="0" w:line="240" w:lineRule="auto"/>
    </w:pPr>
    <w:rPr>
      <w:rFonts w:eastAsia="Times New Roman" w:cs="Times New Roman"/>
      <w:sz w:val="16"/>
      <w:szCs w:val="24"/>
    </w:rPr>
  </w:style>
  <w:style w:type="paragraph" w:customStyle="1" w:styleId="7BBD46AFCBB54B84A814B0CA297BCBC23">
    <w:name w:val="7BBD46AFCBB54B84A814B0CA297BCBC23"/>
    <w:rsid w:val="00311A2F"/>
    <w:pPr>
      <w:spacing w:after="0" w:line="240" w:lineRule="auto"/>
    </w:pPr>
    <w:rPr>
      <w:rFonts w:eastAsia="Times New Roman" w:cs="Times New Roman"/>
      <w:sz w:val="16"/>
      <w:szCs w:val="24"/>
    </w:rPr>
  </w:style>
  <w:style w:type="paragraph" w:customStyle="1" w:styleId="6F710091284A499696B025E82865213B3">
    <w:name w:val="6F710091284A499696B025E82865213B3"/>
    <w:rsid w:val="00311A2F"/>
    <w:pPr>
      <w:spacing w:after="0" w:line="240" w:lineRule="auto"/>
    </w:pPr>
    <w:rPr>
      <w:rFonts w:eastAsia="Times New Roman" w:cs="Times New Roman"/>
      <w:sz w:val="16"/>
      <w:szCs w:val="24"/>
    </w:rPr>
  </w:style>
  <w:style w:type="paragraph" w:customStyle="1" w:styleId="C62DF0705B664AEAB03C4F35CDA82B8E3">
    <w:name w:val="C62DF0705B664AEAB03C4F35CDA82B8E3"/>
    <w:rsid w:val="00311A2F"/>
    <w:pPr>
      <w:spacing w:after="0" w:line="240" w:lineRule="auto"/>
    </w:pPr>
    <w:rPr>
      <w:rFonts w:eastAsia="Times New Roman" w:cs="Times New Roman"/>
      <w:sz w:val="16"/>
      <w:szCs w:val="24"/>
    </w:rPr>
  </w:style>
  <w:style w:type="paragraph" w:customStyle="1" w:styleId="D365C250D4C140C1A33D0F2BD84AF5183">
    <w:name w:val="D365C250D4C140C1A33D0F2BD84AF5183"/>
    <w:rsid w:val="00311A2F"/>
    <w:pPr>
      <w:spacing w:after="0" w:line="240" w:lineRule="auto"/>
    </w:pPr>
    <w:rPr>
      <w:rFonts w:eastAsia="Times New Roman" w:cs="Times New Roman"/>
      <w:sz w:val="16"/>
      <w:szCs w:val="24"/>
    </w:rPr>
  </w:style>
  <w:style w:type="paragraph" w:customStyle="1" w:styleId="09D7422AD1024D0C902D1BAFE74DBD2E3">
    <w:name w:val="09D7422AD1024D0C902D1BAFE74DBD2E3"/>
    <w:rsid w:val="00311A2F"/>
    <w:pPr>
      <w:spacing w:after="0" w:line="240" w:lineRule="auto"/>
    </w:pPr>
    <w:rPr>
      <w:rFonts w:eastAsia="Times New Roman" w:cs="Times New Roman"/>
      <w:sz w:val="16"/>
      <w:szCs w:val="24"/>
    </w:rPr>
  </w:style>
  <w:style w:type="paragraph" w:customStyle="1" w:styleId="6AF854B2F91A48BCBFBAC13AC41F30AC3">
    <w:name w:val="6AF854B2F91A48BCBFBAC13AC41F30AC3"/>
    <w:rsid w:val="00311A2F"/>
    <w:pPr>
      <w:spacing w:after="0" w:line="240" w:lineRule="auto"/>
    </w:pPr>
    <w:rPr>
      <w:rFonts w:eastAsia="Times New Roman" w:cs="Times New Roman"/>
      <w:sz w:val="16"/>
      <w:szCs w:val="24"/>
    </w:rPr>
  </w:style>
  <w:style w:type="paragraph" w:customStyle="1" w:styleId="1B95D1F8E0AF42258FAB0299092E844C2">
    <w:name w:val="1B95D1F8E0AF42258FAB0299092E844C2"/>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3">
    <w:name w:val="AE39702B511F4CD3B72D2B365E0F694E3"/>
    <w:rsid w:val="00311A2F"/>
    <w:pPr>
      <w:spacing w:after="0" w:line="240" w:lineRule="auto"/>
    </w:pPr>
    <w:rPr>
      <w:rFonts w:eastAsia="Times New Roman" w:cs="Times New Roman"/>
      <w:sz w:val="16"/>
      <w:szCs w:val="24"/>
    </w:rPr>
  </w:style>
  <w:style w:type="paragraph" w:customStyle="1" w:styleId="750DEA313C614576B5ED41D0E53176F83">
    <w:name w:val="750DEA313C614576B5ED41D0E53176F83"/>
    <w:rsid w:val="00311A2F"/>
    <w:pPr>
      <w:spacing w:after="0" w:line="240" w:lineRule="auto"/>
    </w:pPr>
    <w:rPr>
      <w:rFonts w:eastAsia="Times New Roman" w:cs="Times New Roman"/>
      <w:sz w:val="16"/>
      <w:szCs w:val="24"/>
    </w:rPr>
  </w:style>
  <w:style w:type="paragraph" w:customStyle="1" w:styleId="C52374AA40444D7A87B300CA6431C1AB3">
    <w:name w:val="C52374AA40444D7A87B300CA6431C1AB3"/>
    <w:rsid w:val="00311A2F"/>
    <w:pPr>
      <w:spacing w:after="0" w:line="240" w:lineRule="auto"/>
    </w:pPr>
    <w:rPr>
      <w:rFonts w:eastAsia="Times New Roman" w:cs="Times New Roman"/>
      <w:sz w:val="16"/>
      <w:szCs w:val="24"/>
    </w:rPr>
  </w:style>
  <w:style w:type="paragraph" w:customStyle="1" w:styleId="16C89173E3DC49C58322F9E1762864E23">
    <w:name w:val="16C89173E3DC49C58322F9E1762864E23"/>
    <w:rsid w:val="00311A2F"/>
    <w:pPr>
      <w:spacing w:after="0" w:line="240" w:lineRule="auto"/>
    </w:pPr>
    <w:rPr>
      <w:rFonts w:eastAsia="Times New Roman" w:cs="Times New Roman"/>
      <w:sz w:val="16"/>
      <w:szCs w:val="24"/>
    </w:rPr>
  </w:style>
  <w:style w:type="paragraph" w:customStyle="1" w:styleId="EF321DC905A340B0A43BB4D6201A24EF3">
    <w:name w:val="EF321DC905A340B0A43BB4D6201A24EF3"/>
    <w:rsid w:val="00311A2F"/>
    <w:pPr>
      <w:spacing w:after="0" w:line="240" w:lineRule="auto"/>
    </w:pPr>
    <w:rPr>
      <w:rFonts w:eastAsia="Times New Roman" w:cs="Times New Roman"/>
      <w:sz w:val="16"/>
      <w:szCs w:val="24"/>
    </w:rPr>
  </w:style>
  <w:style w:type="paragraph" w:customStyle="1" w:styleId="2BD747A49AD8447E899981BBA2C5BD333">
    <w:name w:val="2BD747A49AD8447E899981BBA2C5BD333"/>
    <w:rsid w:val="00311A2F"/>
    <w:pPr>
      <w:spacing w:after="0" w:line="240" w:lineRule="auto"/>
    </w:pPr>
    <w:rPr>
      <w:rFonts w:eastAsia="Times New Roman" w:cs="Times New Roman"/>
      <w:sz w:val="16"/>
      <w:szCs w:val="24"/>
    </w:rPr>
  </w:style>
  <w:style w:type="paragraph" w:customStyle="1" w:styleId="22CD085B50CE402CBA2294E2E77ADF1C3">
    <w:name w:val="22CD085B50CE402CBA2294E2E77ADF1C3"/>
    <w:rsid w:val="00311A2F"/>
    <w:pPr>
      <w:spacing w:after="0" w:line="240" w:lineRule="auto"/>
    </w:pPr>
    <w:rPr>
      <w:rFonts w:eastAsia="Times New Roman" w:cs="Times New Roman"/>
      <w:sz w:val="16"/>
      <w:szCs w:val="24"/>
    </w:rPr>
  </w:style>
  <w:style w:type="paragraph" w:customStyle="1" w:styleId="87E041DD009E4BBAA4F8B3302285BCFD3">
    <w:name w:val="87E041DD009E4BBAA4F8B3302285BCFD3"/>
    <w:rsid w:val="00311A2F"/>
    <w:pPr>
      <w:spacing w:after="0" w:line="240" w:lineRule="auto"/>
    </w:pPr>
    <w:rPr>
      <w:rFonts w:eastAsia="Times New Roman" w:cs="Times New Roman"/>
      <w:sz w:val="16"/>
      <w:szCs w:val="24"/>
    </w:rPr>
  </w:style>
  <w:style w:type="paragraph" w:customStyle="1" w:styleId="404D0440ACF94697AE592A0644C53F563">
    <w:name w:val="404D0440ACF94697AE592A0644C53F563"/>
    <w:rsid w:val="00311A2F"/>
    <w:pPr>
      <w:spacing w:after="0" w:line="240" w:lineRule="auto"/>
    </w:pPr>
    <w:rPr>
      <w:rFonts w:eastAsia="Times New Roman" w:cs="Times New Roman"/>
      <w:sz w:val="16"/>
      <w:szCs w:val="24"/>
    </w:rPr>
  </w:style>
  <w:style w:type="paragraph" w:customStyle="1" w:styleId="6AD703BF188F4BA494555761681B43862">
    <w:name w:val="6AD703BF188F4BA494555761681B43862"/>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3">
    <w:name w:val="4FB7D1098DCD40ECB1EFB5834DD0EB563"/>
    <w:rsid w:val="00311A2F"/>
    <w:pPr>
      <w:spacing w:after="0" w:line="240" w:lineRule="auto"/>
    </w:pPr>
    <w:rPr>
      <w:rFonts w:eastAsia="Times New Roman" w:cs="Times New Roman"/>
      <w:sz w:val="16"/>
      <w:szCs w:val="24"/>
    </w:rPr>
  </w:style>
  <w:style w:type="paragraph" w:customStyle="1" w:styleId="CA78881C441D42AB96A27FBD202A3C493">
    <w:name w:val="CA78881C441D42AB96A27FBD202A3C493"/>
    <w:rsid w:val="00311A2F"/>
    <w:pPr>
      <w:spacing w:after="0" w:line="240" w:lineRule="auto"/>
    </w:pPr>
    <w:rPr>
      <w:rFonts w:eastAsia="Times New Roman" w:cs="Times New Roman"/>
      <w:sz w:val="16"/>
      <w:szCs w:val="24"/>
    </w:rPr>
  </w:style>
  <w:style w:type="paragraph" w:customStyle="1" w:styleId="59885ACB5CBB4F73B1A29A342003BFEA3">
    <w:name w:val="59885ACB5CBB4F73B1A29A342003BFEA3"/>
    <w:rsid w:val="00311A2F"/>
    <w:pPr>
      <w:spacing w:after="0" w:line="240" w:lineRule="auto"/>
    </w:pPr>
    <w:rPr>
      <w:rFonts w:eastAsia="Times New Roman" w:cs="Times New Roman"/>
      <w:sz w:val="16"/>
      <w:szCs w:val="24"/>
    </w:rPr>
  </w:style>
  <w:style w:type="paragraph" w:customStyle="1" w:styleId="6F0AE96F741045289EB88C9632B5D2673">
    <w:name w:val="6F0AE96F741045289EB88C9632B5D2673"/>
    <w:rsid w:val="00311A2F"/>
    <w:pPr>
      <w:spacing w:after="0" w:line="240" w:lineRule="auto"/>
    </w:pPr>
    <w:rPr>
      <w:rFonts w:eastAsia="Times New Roman" w:cs="Times New Roman"/>
      <w:sz w:val="16"/>
      <w:szCs w:val="24"/>
    </w:rPr>
  </w:style>
  <w:style w:type="paragraph" w:customStyle="1" w:styleId="5A713DD971754BB8B712646E1E2E0D143">
    <w:name w:val="5A713DD971754BB8B712646E1E2E0D143"/>
    <w:rsid w:val="00311A2F"/>
    <w:pPr>
      <w:spacing w:after="0" w:line="240" w:lineRule="auto"/>
    </w:pPr>
    <w:rPr>
      <w:rFonts w:eastAsia="Times New Roman" w:cs="Times New Roman"/>
      <w:sz w:val="16"/>
      <w:szCs w:val="24"/>
    </w:rPr>
  </w:style>
  <w:style w:type="paragraph" w:customStyle="1" w:styleId="97FDE66E7810437D87EE29327217E2133">
    <w:name w:val="97FDE66E7810437D87EE29327217E2133"/>
    <w:rsid w:val="00311A2F"/>
    <w:pPr>
      <w:spacing w:after="0" w:line="240" w:lineRule="auto"/>
    </w:pPr>
    <w:rPr>
      <w:rFonts w:eastAsia="Times New Roman" w:cs="Times New Roman"/>
      <w:sz w:val="16"/>
      <w:szCs w:val="24"/>
    </w:rPr>
  </w:style>
  <w:style w:type="paragraph" w:customStyle="1" w:styleId="AB53A31D032744D594F5A0C88F48C3CF3">
    <w:name w:val="AB53A31D032744D594F5A0C88F48C3CF3"/>
    <w:rsid w:val="00311A2F"/>
    <w:pPr>
      <w:spacing w:after="0" w:line="240" w:lineRule="auto"/>
    </w:pPr>
    <w:rPr>
      <w:rFonts w:eastAsia="Times New Roman" w:cs="Times New Roman"/>
      <w:sz w:val="16"/>
      <w:szCs w:val="24"/>
    </w:rPr>
  </w:style>
  <w:style w:type="paragraph" w:customStyle="1" w:styleId="F92B40BD68E34A1D93E654EB1279040E3">
    <w:name w:val="F92B40BD68E34A1D93E654EB1279040E3"/>
    <w:rsid w:val="00311A2F"/>
    <w:pPr>
      <w:spacing w:after="0" w:line="240" w:lineRule="auto"/>
    </w:pPr>
    <w:rPr>
      <w:rFonts w:eastAsia="Times New Roman" w:cs="Times New Roman"/>
      <w:sz w:val="16"/>
      <w:szCs w:val="24"/>
    </w:rPr>
  </w:style>
  <w:style w:type="paragraph" w:customStyle="1" w:styleId="ED547079B8184511BD718633F9CD43AA3">
    <w:name w:val="ED547079B8184511BD718633F9CD43AA3"/>
    <w:rsid w:val="00311A2F"/>
    <w:pPr>
      <w:spacing w:after="0" w:line="240" w:lineRule="auto"/>
    </w:pPr>
    <w:rPr>
      <w:rFonts w:eastAsia="Times New Roman" w:cs="Times New Roman"/>
      <w:sz w:val="16"/>
      <w:szCs w:val="24"/>
    </w:rPr>
  </w:style>
  <w:style w:type="paragraph" w:customStyle="1" w:styleId="D2F75A75ED3F46C8B01432F57FDF21051">
    <w:name w:val="D2F75A75ED3F46C8B01432F57FDF2105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3">
    <w:name w:val="7BD7FC30546B4A0A8D4A3887F8422F0D3"/>
    <w:rsid w:val="00311A2F"/>
    <w:pPr>
      <w:spacing w:after="0" w:line="240" w:lineRule="auto"/>
    </w:pPr>
    <w:rPr>
      <w:rFonts w:eastAsia="Times New Roman" w:cs="Times New Roman"/>
      <w:sz w:val="16"/>
      <w:szCs w:val="24"/>
    </w:rPr>
  </w:style>
  <w:style w:type="paragraph" w:customStyle="1" w:styleId="ABE86FC7EF834AFAA9BD8F1FE479B53A3">
    <w:name w:val="ABE86FC7EF834AFAA9BD8F1FE479B53A3"/>
    <w:rsid w:val="00311A2F"/>
    <w:pPr>
      <w:spacing w:after="0" w:line="240" w:lineRule="auto"/>
    </w:pPr>
    <w:rPr>
      <w:rFonts w:eastAsia="Times New Roman" w:cs="Times New Roman"/>
      <w:sz w:val="16"/>
      <w:szCs w:val="24"/>
    </w:rPr>
  </w:style>
  <w:style w:type="paragraph" w:customStyle="1" w:styleId="0F197DE383DE446FB48EB35A7DE0634C3">
    <w:name w:val="0F197DE383DE446FB48EB35A7DE0634C3"/>
    <w:rsid w:val="00311A2F"/>
    <w:pPr>
      <w:spacing w:after="0" w:line="240" w:lineRule="auto"/>
    </w:pPr>
    <w:rPr>
      <w:rFonts w:eastAsia="Times New Roman" w:cs="Times New Roman"/>
      <w:sz w:val="16"/>
      <w:szCs w:val="24"/>
    </w:rPr>
  </w:style>
  <w:style w:type="paragraph" w:customStyle="1" w:styleId="7A358401B1EE4A3CAF1455F113F4766B3">
    <w:name w:val="7A358401B1EE4A3CAF1455F113F4766B3"/>
    <w:rsid w:val="00311A2F"/>
    <w:pPr>
      <w:spacing w:after="0" w:line="240" w:lineRule="auto"/>
    </w:pPr>
    <w:rPr>
      <w:rFonts w:eastAsia="Times New Roman" w:cs="Times New Roman"/>
      <w:sz w:val="16"/>
      <w:szCs w:val="24"/>
    </w:rPr>
  </w:style>
  <w:style w:type="paragraph" w:customStyle="1" w:styleId="DAABA52557BB41998FCB608F9804EAAF3">
    <w:name w:val="DAABA52557BB41998FCB608F9804EAAF3"/>
    <w:rsid w:val="00311A2F"/>
    <w:pPr>
      <w:spacing w:after="0" w:line="240" w:lineRule="auto"/>
    </w:pPr>
    <w:rPr>
      <w:rFonts w:eastAsia="Times New Roman" w:cs="Times New Roman"/>
      <w:sz w:val="16"/>
      <w:szCs w:val="24"/>
    </w:rPr>
  </w:style>
  <w:style w:type="paragraph" w:customStyle="1" w:styleId="E78EAD2BC1CC4ED3989CD0741C4C928D3">
    <w:name w:val="E78EAD2BC1CC4ED3989CD0741C4C928D3"/>
    <w:rsid w:val="00311A2F"/>
    <w:pPr>
      <w:spacing w:after="0" w:line="240" w:lineRule="auto"/>
    </w:pPr>
    <w:rPr>
      <w:rFonts w:eastAsia="Times New Roman" w:cs="Times New Roman"/>
      <w:sz w:val="16"/>
      <w:szCs w:val="24"/>
    </w:rPr>
  </w:style>
  <w:style w:type="paragraph" w:customStyle="1" w:styleId="CE37E4F0423E475385BC2F808589A00F3">
    <w:name w:val="CE37E4F0423E475385BC2F808589A00F3"/>
    <w:rsid w:val="00311A2F"/>
    <w:pPr>
      <w:spacing w:after="0" w:line="240" w:lineRule="auto"/>
    </w:pPr>
    <w:rPr>
      <w:rFonts w:eastAsia="Times New Roman" w:cs="Times New Roman"/>
      <w:sz w:val="16"/>
      <w:szCs w:val="24"/>
    </w:rPr>
  </w:style>
  <w:style w:type="paragraph" w:customStyle="1" w:styleId="EF265DBCE1594D93A72F46BB8C8422C53">
    <w:name w:val="EF265DBCE1594D93A72F46BB8C8422C53"/>
    <w:rsid w:val="00311A2F"/>
    <w:pPr>
      <w:spacing w:after="0" w:line="240" w:lineRule="auto"/>
    </w:pPr>
    <w:rPr>
      <w:rFonts w:eastAsia="Times New Roman" w:cs="Times New Roman"/>
      <w:sz w:val="16"/>
      <w:szCs w:val="24"/>
    </w:rPr>
  </w:style>
  <w:style w:type="paragraph" w:customStyle="1" w:styleId="13D76B7E043C4D5680FDD1161855812C3">
    <w:name w:val="13D76B7E043C4D5680FDD1161855812C3"/>
    <w:rsid w:val="00311A2F"/>
    <w:pPr>
      <w:spacing w:after="0" w:line="240" w:lineRule="auto"/>
    </w:pPr>
    <w:rPr>
      <w:rFonts w:eastAsia="Times New Roman" w:cs="Times New Roman"/>
      <w:sz w:val="16"/>
      <w:szCs w:val="24"/>
    </w:rPr>
  </w:style>
  <w:style w:type="paragraph" w:customStyle="1" w:styleId="E9023DFA9B5C492F9F26B8C41EA9FED41">
    <w:name w:val="E9023DFA9B5C492F9F26B8C41EA9FED41"/>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3">
    <w:name w:val="E6233EFA3306477483D1B54051900A313"/>
    <w:rsid w:val="00311A2F"/>
    <w:pPr>
      <w:spacing w:after="0" w:line="240" w:lineRule="auto"/>
    </w:pPr>
    <w:rPr>
      <w:rFonts w:eastAsia="Times New Roman" w:cs="Times New Roman"/>
      <w:sz w:val="16"/>
      <w:szCs w:val="24"/>
    </w:rPr>
  </w:style>
  <w:style w:type="paragraph" w:customStyle="1" w:styleId="8032A8A3677C4590B33FEA48CCCDF9483">
    <w:name w:val="8032A8A3677C4590B33FEA48CCCDF9483"/>
    <w:rsid w:val="00311A2F"/>
    <w:pPr>
      <w:spacing w:after="0" w:line="240" w:lineRule="auto"/>
    </w:pPr>
    <w:rPr>
      <w:rFonts w:eastAsia="Times New Roman" w:cs="Times New Roman"/>
      <w:sz w:val="16"/>
      <w:szCs w:val="24"/>
    </w:rPr>
  </w:style>
  <w:style w:type="paragraph" w:customStyle="1" w:styleId="14860C63311B4521AD1F89B94E19C0A43">
    <w:name w:val="14860C63311B4521AD1F89B94E19C0A43"/>
    <w:rsid w:val="00311A2F"/>
    <w:pPr>
      <w:spacing w:after="0" w:line="240" w:lineRule="auto"/>
    </w:pPr>
    <w:rPr>
      <w:rFonts w:eastAsia="Times New Roman" w:cs="Times New Roman"/>
      <w:sz w:val="16"/>
      <w:szCs w:val="24"/>
    </w:rPr>
  </w:style>
  <w:style w:type="paragraph" w:customStyle="1" w:styleId="CA05881DEE0445C1959D2DFBF21F10423">
    <w:name w:val="CA05881DEE0445C1959D2DFBF21F10423"/>
    <w:rsid w:val="00311A2F"/>
    <w:pPr>
      <w:spacing w:after="0" w:line="240" w:lineRule="auto"/>
    </w:pPr>
    <w:rPr>
      <w:rFonts w:eastAsia="Times New Roman" w:cs="Times New Roman"/>
      <w:sz w:val="16"/>
      <w:szCs w:val="24"/>
    </w:rPr>
  </w:style>
  <w:style w:type="paragraph" w:customStyle="1" w:styleId="B6D7F6C6654649DFBADFFBB41D9B0B523">
    <w:name w:val="B6D7F6C6654649DFBADFFBB41D9B0B523"/>
    <w:rsid w:val="00311A2F"/>
    <w:pPr>
      <w:spacing w:after="0" w:line="240" w:lineRule="auto"/>
    </w:pPr>
    <w:rPr>
      <w:rFonts w:eastAsia="Times New Roman" w:cs="Times New Roman"/>
      <w:sz w:val="16"/>
      <w:szCs w:val="24"/>
    </w:rPr>
  </w:style>
  <w:style w:type="paragraph" w:customStyle="1" w:styleId="238110FE084043B781B58789D4E053D43">
    <w:name w:val="238110FE084043B781B58789D4E053D43"/>
    <w:rsid w:val="00311A2F"/>
    <w:pPr>
      <w:spacing w:after="0" w:line="240" w:lineRule="auto"/>
    </w:pPr>
    <w:rPr>
      <w:rFonts w:eastAsia="Times New Roman" w:cs="Times New Roman"/>
      <w:sz w:val="16"/>
      <w:szCs w:val="24"/>
    </w:rPr>
  </w:style>
  <w:style w:type="paragraph" w:customStyle="1" w:styleId="27F6CBAD4FC8448B8EC30744A41F67F63">
    <w:name w:val="27F6CBAD4FC8448B8EC30744A41F67F63"/>
    <w:rsid w:val="00311A2F"/>
    <w:pPr>
      <w:spacing w:after="0" w:line="240" w:lineRule="auto"/>
    </w:pPr>
    <w:rPr>
      <w:rFonts w:eastAsia="Times New Roman" w:cs="Times New Roman"/>
      <w:sz w:val="16"/>
      <w:szCs w:val="24"/>
    </w:rPr>
  </w:style>
  <w:style w:type="paragraph" w:customStyle="1" w:styleId="E0BD1585D9544AA5ACA024F9CD4229B83">
    <w:name w:val="E0BD1585D9544AA5ACA024F9CD4229B83"/>
    <w:rsid w:val="00311A2F"/>
    <w:pPr>
      <w:spacing w:after="0" w:line="240" w:lineRule="auto"/>
    </w:pPr>
    <w:rPr>
      <w:rFonts w:eastAsia="Times New Roman" w:cs="Times New Roman"/>
      <w:sz w:val="16"/>
      <w:szCs w:val="24"/>
    </w:rPr>
  </w:style>
  <w:style w:type="paragraph" w:customStyle="1" w:styleId="79A3C3D1102241D5AC10F51714597CCF3">
    <w:name w:val="79A3C3D1102241D5AC10F51714597CCF3"/>
    <w:rsid w:val="00311A2F"/>
    <w:pPr>
      <w:spacing w:after="0" w:line="240" w:lineRule="auto"/>
    </w:pPr>
    <w:rPr>
      <w:rFonts w:eastAsia="Times New Roman" w:cs="Times New Roman"/>
      <w:sz w:val="16"/>
      <w:szCs w:val="24"/>
    </w:rPr>
  </w:style>
  <w:style w:type="paragraph" w:customStyle="1" w:styleId="CB9351E6372A4D109FCC10A8AF3017DB3">
    <w:name w:val="CB9351E6372A4D109FCC10A8AF3017DB3"/>
    <w:rsid w:val="00311A2F"/>
    <w:pPr>
      <w:spacing w:after="0" w:line="240" w:lineRule="auto"/>
    </w:pPr>
    <w:rPr>
      <w:rFonts w:eastAsia="Times New Roman" w:cs="Times New Roman"/>
      <w:sz w:val="16"/>
      <w:szCs w:val="24"/>
    </w:rPr>
  </w:style>
  <w:style w:type="paragraph" w:customStyle="1" w:styleId="5164BEE6A07C431AB61CA9BAEAE7ECCD">
    <w:name w:val="5164BEE6A07C431AB61CA9BAEAE7ECCD"/>
    <w:rsid w:val="00311A2F"/>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3">
    <w:name w:val="6989EE0C10D344D290AD568B683E3C003"/>
    <w:rsid w:val="00311A2F"/>
    <w:pPr>
      <w:spacing w:after="0" w:line="240" w:lineRule="auto"/>
    </w:pPr>
    <w:rPr>
      <w:rFonts w:eastAsia="Times New Roman" w:cs="Times New Roman"/>
      <w:sz w:val="16"/>
      <w:szCs w:val="24"/>
    </w:rPr>
  </w:style>
  <w:style w:type="paragraph" w:customStyle="1" w:styleId="D2D09EE41EC04F7C96B7DCC633488DA63">
    <w:name w:val="D2D09EE41EC04F7C96B7DCC633488DA63"/>
    <w:rsid w:val="00311A2F"/>
    <w:pPr>
      <w:spacing w:after="0" w:line="240" w:lineRule="auto"/>
    </w:pPr>
    <w:rPr>
      <w:rFonts w:eastAsia="Times New Roman" w:cs="Times New Roman"/>
      <w:sz w:val="16"/>
      <w:szCs w:val="24"/>
    </w:rPr>
  </w:style>
  <w:style w:type="paragraph" w:customStyle="1" w:styleId="483872789B604DE1B2E625CB81E4F8523">
    <w:name w:val="483872789B604DE1B2E625CB81E4F8523"/>
    <w:rsid w:val="00311A2F"/>
    <w:pPr>
      <w:spacing w:after="0" w:line="240" w:lineRule="auto"/>
    </w:pPr>
    <w:rPr>
      <w:rFonts w:eastAsia="Times New Roman" w:cs="Times New Roman"/>
      <w:sz w:val="16"/>
      <w:szCs w:val="24"/>
    </w:rPr>
  </w:style>
  <w:style w:type="paragraph" w:customStyle="1" w:styleId="A1D0174CC118480B940DD78102FCD3FA3">
    <w:name w:val="A1D0174CC118480B940DD78102FCD3FA3"/>
    <w:rsid w:val="00311A2F"/>
    <w:pPr>
      <w:spacing w:after="0" w:line="240" w:lineRule="auto"/>
    </w:pPr>
    <w:rPr>
      <w:rFonts w:eastAsia="Times New Roman" w:cs="Times New Roman"/>
      <w:sz w:val="16"/>
      <w:szCs w:val="24"/>
    </w:rPr>
  </w:style>
  <w:style w:type="paragraph" w:customStyle="1" w:styleId="E9229F24759D45EA862C8141ED3ECA7616">
    <w:name w:val="E9229F24759D45EA862C8141ED3ECA761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6">
    <w:name w:val="D5D2F996A1664AAF9557C47AB2E3FCF226"/>
    <w:rsid w:val="004F13B0"/>
    <w:pPr>
      <w:spacing w:after="0" w:line="240" w:lineRule="auto"/>
    </w:pPr>
    <w:rPr>
      <w:rFonts w:eastAsia="Times New Roman" w:cs="Times New Roman"/>
      <w:sz w:val="16"/>
      <w:szCs w:val="24"/>
    </w:rPr>
  </w:style>
  <w:style w:type="paragraph" w:customStyle="1" w:styleId="3A8672D28771473DA0C698BAA03D9A7F26">
    <w:name w:val="3A8672D28771473DA0C698BAA03D9A7F26"/>
    <w:rsid w:val="004F13B0"/>
    <w:pPr>
      <w:spacing w:after="0" w:line="240" w:lineRule="auto"/>
    </w:pPr>
    <w:rPr>
      <w:rFonts w:eastAsia="Times New Roman" w:cs="Times New Roman"/>
      <w:sz w:val="16"/>
      <w:szCs w:val="24"/>
    </w:rPr>
  </w:style>
  <w:style w:type="paragraph" w:customStyle="1" w:styleId="08F296D37FBF4F4588540B0314F3BA8B26">
    <w:name w:val="08F296D37FBF4F4588540B0314F3BA8B26"/>
    <w:rsid w:val="004F13B0"/>
    <w:pPr>
      <w:spacing w:after="0" w:line="240" w:lineRule="auto"/>
    </w:pPr>
    <w:rPr>
      <w:rFonts w:eastAsia="Times New Roman" w:cs="Times New Roman"/>
      <w:sz w:val="16"/>
      <w:szCs w:val="24"/>
    </w:rPr>
  </w:style>
  <w:style w:type="paragraph" w:customStyle="1" w:styleId="C08B650025204D609F8104D4201B5BFA26">
    <w:name w:val="C08B650025204D609F8104D4201B5BFA26"/>
    <w:rsid w:val="004F13B0"/>
    <w:pPr>
      <w:spacing w:after="0" w:line="240" w:lineRule="auto"/>
    </w:pPr>
    <w:rPr>
      <w:rFonts w:eastAsia="Times New Roman" w:cs="Times New Roman"/>
      <w:sz w:val="16"/>
      <w:szCs w:val="24"/>
    </w:rPr>
  </w:style>
  <w:style w:type="paragraph" w:customStyle="1" w:styleId="F5631519B75243C79AED36420F540C2126">
    <w:name w:val="F5631519B75243C79AED36420F540C2126"/>
    <w:rsid w:val="004F13B0"/>
    <w:pPr>
      <w:spacing w:after="0" w:line="240" w:lineRule="auto"/>
    </w:pPr>
    <w:rPr>
      <w:rFonts w:eastAsia="Times New Roman" w:cs="Times New Roman"/>
      <w:sz w:val="16"/>
      <w:szCs w:val="24"/>
    </w:rPr>
  </w:style>
  <w:style w:type="paragraph" w:customStyle="1" w:styleId="6806503D777343A4843FFA2B0277CBAE25">
    <w:name w:val="6806503D777343A4843FFA2B0277CBAE25"/>
    <w:rsid w:val="004F13B0"/>
    <w:pPr>
      <w:spacing w:after="0" w:line="240" w:lineRule="auto"/>
    </w:pPr>
    <w:rPr>
      <w:rFonts w:eastAsia="Times New Roman" w:cs="Times New Roman"/>
      <w:sz w:val="16"/>
      <w:szCs w:val="24"/>
    </w:rPr>
  </w:style>
  <w:style w:type="paragraph" w:customStyle="1" w:styleId="7266E4F0E2F54C05B3ECAFE1863250F324">
    <w:name w:val="7266E4F0E2F54C05B3ECAFE1863250F324"/>
    <w:rsid w:val="004F13B0"/>
    <w:pPr>
      <w:spacing w:after="0" w:line="240" w:lineRule="auto"/>
    </w:pPr>
    <w:rPr>
      <w:rFonts w:eastAsia="Times New Roman" w:cs="Times New Roman"/>
      <w:sz w:val="16"/>
      <w:szCs w:val="24"/>
    </w:rPr>
  </w:style>
  <w:style w:type="paragraph" w:customStyle="1" w:styleId="56ADBE78058F42D683DE10691AC5676D16">
    <w:name w:val="56ADBE78058F42D683DE10691AC5676D16"/>
    <w:rsid w:val="004F13B0"/>
    <w:pPr>
      <w:spacing w:after="0" w:line="240" w:lineRule="auto"/>
    </w:pPr>
    <w:rPr>
      <w:rFonts w:eastAsia="Times New Roman" w:cs="Times New Roman"/>
      <w:sz w:val="16"/>
      <w:szCs w:val="24"/>
    </w:rPr>
  </w:style>
  <w:style w:type="paragraph" w:customStyle="1" w:styleId="29D15B52EF204F9486AD52732FCC7CAA25">
    <w:name w:val="29D15B52EF204F9486AD52732FCC7CAA25"/>
    <w:rsid w:val="004F13B0"/>
    <w:pPr>
      <w:spacing w:after="0" w:line="240" w:lineRule="auto"/>
    </w:pPr>
    <w:rPr>
      <w:rFonts w:eastAsia="Times New Roman" w:cs="Times New Roman"/>
      <w:sz w:val="16"/>
      <w:szCs w:val="24"/>
    </w:rPr>
  </w:style>
  <w:style w:type="paragraph" w:customStyle="1" w:styleId="5C82E3419A9C42CD8FFD4727CF30426326">
    <w:name w:val="5C82E3419A9C42CD8FFD4727CF30426326"/>
    <w:rsid w:val="004F13B0"/>
    <w:pPr>
      <w:spacing w:after="0" w:line="240" w:lineRule="auto"/>
    </w:pPr>
    <w:rPr>
      <w:rFonts w:eastAsia="Times New Roman" w:cs="Times New Roman"/>
      <w:sz w:val="16"/>
      <w:szCs w:val="24"/>
    </w:rPr>
  </w:style>
  <w:style w:type="paragraph" w:customStyle="1" w:styleId="1D880A9404684DFEA86765863BDF630A26">
    <w:name w:val="1D880A9404684DFEA86765863BDF630A26"/>
    <w:rsid w:val="004F13B0"/>
    <w:pPr>
      <w:spacing w:after="0" w:line="240" w:lineRule="auto"/>
    </w:pPr>
    <w:rPr>
      <w:rFonts w:eastAsia="Times New Roman" w:cs="Times New Roman"/>
      <w:sz w:val="16"/>
      <w:szCs w:val="24"/>
    </w:rPr>
  </w:style>
  <w:style w:type="paragraph" w:customStyle="1" w:styleId="D0F74F534A9B45C8A95BB2F2D6E18E5C26">
    <w:name w:val="D0F74F534A9B45C8A95BB2F2D6E18E5C26"/>
    <w:rsid w:val="004F13B0"/>
    <w:pPr>
      <w:spacing w:after="0" w:line="240" w:lineRule="auto"/>
    </w:pPr>
    <w:rPr>
      <w:rFonts w:eastAsia="Times New Roman" w:cs="Times New Roman"/>
      <w:sz w:val="16"/>
      <w:szCs w:val="24"/>
    </w:rPr>
  </w:style>
  <w:style w:type="paragraph" w:customStyle="1" w:styleId="827E26F6809C4812A992E01581E37F6226">
    <w:name w:val="827E26F6809C4812A992E01581E37F6226"/>
    <w:rsid w:val="004F13B0"/>
    <w:pPr>
      <w:spacing w:after="0" w:line="240" w:lineRule="auto"/>
    </w:pPr>
    <w:rPr>
      <w:rFonts w:eastAsia="Times New Roman" w:cs="Times New Roman"/>
      <w:sz w:val="16"/>
      <w:szCs w:val="24"/>
    </w:rPr>
  </w:style>
  <w:style w:type="paragraph" w:customStyle="1" w:styleId="0E016C757CA94C5C850823E5A1F4FBC226">
    <w:name w:val="0E016C757CA94C5C850823E5A1F4FBC226"/>
    <w:rsid w:val="004F13B0"/>
    <w:pPr>
      <w:spacing w:after="0" w:line="240" w:lineRule="auto"/>
    </w:pPr>
    <w:rPr>
      <w:rFonts w:eastAsia="Times New Roman" w:cs="Times New Roman"/>
      <w:sz w:val="16"/>
      <w:szCs w:val="24"/>
    </w:rPr>
  </w:style>
  <w:style w:type="paragraph" w:customStyle="1" w:styleId="45BD6A9D09744724986BE3E1403CCB3126">
    <w:name w:val="45BD6A9D09744724986BE3E1403CCB3126"/>
    <w:rsid w:val="004F13B0"/>
    <w:pPr>
      <w:spacing w:after="0" w:line="240" w:lineRule="auto"/>
    </w:pPr>
    <w:rPr>
      <w:rFonts w:eastAsia="Times New Roman" w:cs="Times New Roman"/>
      <w:sz w:val="16"/>
      <w:szCs w:val="24"/>
    </w:rPr>
  </w:style>
  <w:style w:type="paragraph" w:customStyle="1" w:styleId="276F63068A054512A2E106A0849A210426">
    <w:name w:val="276F63068A054512A2E106A0849A210426"/>
    <w:rsid w:val="004F13B0"/>
    <w:pPr>
      <w:spacing w:after="0" w:line="240" w:lineRule="auto"/>
    </w:pPr>
    <w:rPr>
      <w:rFonts w:eastAsia="Times New Roman" w:cs="Times New Roman"/>
      <w:sz w:val="16"/>
      <w:szCs w:val="24"/>
    </w:rPr>
  </w:style>
  <w:style w:type="paragraph" w:customStyle="1" w:styleId="1C5B9C6272C241C6A7EDD7DBA0745E3714">
    <w:name w:val="1C5B9C6272C241C6A7EDD7DBA0745E3714"/>
    <w:rsid w:val="004F13B0"/>
    <w:pPr>
      <w:spacing w:after="0" w:line="240" w:lineRule="auto"/>
    </w:pPr>
    <w:rPr>
      <w:rFonts w:eastAsia="Times New Roman" w:cs="Times New Roman"/>
      <w:sz w:val="16"/>
      <w:szCs w:val="24"/>
    </w:rPr>
  </w:style>
  <w:style w:type="paragraph" w:customStyle="1" w:styleId="7F0916A0D5C04D648D0388D3E714A73B14">
    <w:name w:val="7F0916A0D5C04D648D0388D3E714A73B14"/>
    <w:rsid w:val="004F13B0"/>
    <w:pPr>
      <w:spacing w:after="0" w:line="240" w:lineRule="auto"/>
    </w:pPr>
    <w:rPr>
      <w:rFonts w:eastAsia="Times New Roman" w:cs="Times New Roman"/>
      <w:sz w:val="16"/>
      <w:szCs w:val="24"/>
    </w:rPr>
  </w:style>
  <w:style w:type="paragraph" w:customStyle="1" w:styleId="1DDF1C4883B74661BBC07BDD76A1E1B114">
    <w:name w:val="1DDF1C4883B74661BBC07BDD76A1E1B114"/>
    <w:rsid w:val="004F13B0"/>
    <w:pPr>
      <w:spacing w:after="0" w:line="240" w:lineRule="auto"/>
    </w:pPr>
    <w:rPr>
      <w:rFonts w:eastAsia="Times New Roman" w:cs="Times New Roman"/>
      <w:sz w:val="16"/>
      <w:szCs w:val="24"/>
    </w:rPr>
  </w:style>
  <w:style w:type="paragraph" w:customStyle="1" w:styleId="424E258DAA004CE795277287D23FC94114">
    <w:name w:val="424E258DAA004CE795277287D23FC94114"/>
    <w:rsid w:val="004F13B0"/>
    <w:pPr>
      <w:spacing w:after="0" w:line="240" w:lineRule="auto"/>
    </w:pPr>
    <w:rPr>
      <w:rFonts w:eastAsia="Times New Roman" w:cs="Times New Roman"/>
      <w:sz w:val="16"/>
      <w:szCs w:val="24"/>
    </w:rPr>
  </w:style>
  <w:style w:type="paragraph" w:customStyle="1" w:styleId="ECF92B9531F44AEE9FE8452F5625173A14">
    <w:name w:val="ECF92B9531F44AEE9FE8452F5625173A14"/>
    <w:rsid w:val="004F13B0"/>
    <w:pPr>
      <w:spacing w:after="0" w:line="240" w:lineRule="auto"/>
    </w:pPr>
    <w:rPr>
      <w:rFonts w:eastAsia="Times New Roman" w:cs="Times New Roman"/>
      <w:sz w:val="16"/>
      <w:szCs w:val="24"/>
    </w:rPr>
  </w:style>
  <w:style w:type="paragraph" w:customStyle="1" w:styleId="3EB7854061E9495EAC605B59B38C9E8814">
    <w:name w:val="3EB7854061E9495EAC605B59B38C9E8814"/>
    <w:rsid w:val="004F13B0"/>
    <w:pPr>
      <w:spacing w:after="0" w:line="240" w:lineRule="auto"/>
    </w:pPr>
    <w:rPr>
      <w:rFonts w:eastAsia="Times New Roman" w:cs="Times New Roman"/>
      <w:sz w:val="16"/>
      <w:szCs w:val="24"/>
    </w:rPr>
  </w:style>
  <w:style w:type="paragraph" w:customStyle="1" w:styleId="F7CA5548B7EC41A9A5D3C0A18DB28B7B14">
    <w:name w:val="F7CA5548B7EC41A9A5D3C0A18DB28B7B14"/>
    <w:rsid w:val="004F13B0"/>
    <w:pPr>
      <w:spacing w:after="0" w:line="240" w:lineRule="auto"/>
    </w:pPr>
    <w:rPr>
      <w:rFonts w:eastAsia="Times New Roman" w:cs="Times New Roman"/>
      <w:sz w:val="16"/>
      <w:szCs w:val="24"/>
    </w:rPr>
  </w:style>
  <w:style w:type="paragraph" w:customStyle="1" w:styleId="94BE59D8D23946D0B2CC1698342303A114">
    <w:name w:val="94BE59D8D23946D0B2CC1698342303A114"/>
    <w:rsid w:val="004F13B0"/>
    <w:pPr>
      <w:spacing w:after="0" w:line="240" w:lineRule="auto"/>
    </w:pPr>
    <w:rPr>
      <w:rFonts w:eastAsia="Times New Roman" w:cs="Times New Roman"/>
      <w:sz w:val="16"/>
      <w:szCs w:val="24"/>
    </w:rPr>
  </w:style>
  <w:style w:type="paragraph" w:customStyle="1" w:styleId="23F4D4D2622A4C2FBA6DF3272C3509D7">
    <w:name w:val="23F4D4D2622A4C2FBA6DF3272C3509D7"/>
    <w:rsid w:val="004F13B0"/>
    <w:pPr>
      <w:spacing w:after="0" w:line="240" w:lineRule="auto"/>
    </w:pPr>
    <w:rPr>
      <w:rFonts w:eastAsia="Times New Roman" w:cs="Times New Roman"/>
      <w:sz w:val="16"/>
      <w:szCs w:val="24"/>
    </w:rPr>
  </w:style>
  <w:style w:type="paragraph" w:customStyle="1" w:styleId="0B23004B5C364FA5B66A2A2A05BF629B3">
    <w:name w:val="0B23004B5C364FA5B66A2A2A05BF629B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4">
    <w:name w:val="723310CD2254424C86E45CDCD6309CF34"/>
    <w:rsid w:val="004F13B0"/>
    <w:pPr>
      <w:spacing w:after="0" w:line="240" w:lineRule="auto"/>
    </w:pPr>
    <w:rPr>
      <w:rFonts w:eastAsia="Times New Roman" w:cs="Times New Roman"/>
      <w:sz w:val="16"/>
      <w:szCs w:val="24"/>
    </w:rPr>
  </w:style>
  <w:style w:type="paragraph" w:customStyle="1" w:styleId="5B7145578BA542BF8F1304227551C7734">
    <w:name w:val="5B7145578BA542BF8F1304227551C7734"/>
    <w:rsid w:val="004F13B0"/>
    <w:pPr>
      <w:spacing w:after="0" w:line="240" w:lineRule="auto"/>
    </w:pPr>
    <w:rPr>
      <w:rFonts w:eastAsia="Times New Roman" w:cs="Times New Roman"/>
      <w:sz w:val="16"/>
      <w:szCs w:val="24"/>
    </w:rPr>
  </w:style>
  <w:style w:type="paragraph" w:customStyle="1" w:styleId="AAFAF1E5D10C42D2A2515F3B0E8B1AA04">
    <w:name w:val="AAFAF1E5D10C42D2A2515F3B0E8B1AA04"/>
    <w:rsid w:val="004F13B0"/>
    <w:pPr>
      <w:spacing w:after="0" w:line="240" w:lineRule="auto"/>
    </w:pPr>
    <w:rPr>
      <w:rFonts w:eastAsia="Times New Roman" w:cs="Times New Roman"/>
      <w:sz w:val="16"/>
      <w:szCs w:val="24"/>
    </w:rPr>
  </w:style>
  <w:style w:type="paragraph" w:customStyle="1" w:styleId="D47D9DED0BBD4E4983ACA62FA4E5B0264">
    <w:name w:val="D47D9DED0BBD4E4983ACA62FA4E5B0264"/>
    <w:rsid w:val="004F13B0"/>
    <w:pPr>
      <w:spacing w:after="0" w:line="240" w:lineRule="auto"/>
    </w:pPr>
    <w:rPr>
      <w:rFonts w:eastAsia="Times New Roman" w:cs="Times New Roman"/>
      <w:sz w:val="16"/>
      <w:szCs w:val="24"/>
    </w:rPr>
  </w:style>
  <w:style w:type="paragraph" w:customStyle="1" w:styleId="7BBD46AFCBB54B84A814B0CA297BCBC24">
    <w:name w:val="7BBD46AFCBB54B84A814B0CA297BCBC24"/>
    <w:rsid w:val="004F13B0"/>
    <w:pPr>
      <w:spacing w:after="0" w:line="240" w:lineRule="auto"/>
    </w:pPr>
    <w:rPr>
      <w:rFonts w:eastAsia="Times New Roman" w:cs="Times New Roman"/>
      <w:sz w:val="16"/>
      <w:szCs w:val="24"/>
    </w:rPr>
  </w:style>
  <w:style w:type="paragraph" w:customStyle="1" w:styleId="6F710091284A499696B025E82865213B4">
    <w:name w:val="6F710091284A499696B025E82865213B4"/>
    <w:rsid w:val="004F13B0"/>
    <w:pPr>
      <w:spacing w:after="0" w:line="240" w:lineRule="auto"/>
    </w:pPr>
    <w:rPr>
      <w:rFonts w:eastAsia="Times New Roman" w:cs="Times New Roman"/>
      <w:sz w:val="16"/>
      <w:szCs w:val="24"/>
    </w:rPr>
  </w:style>
  <w:style w:type="paragraph" w:customStyle="1" w:styleId="C62DF0705B664AEAB03C4F35CDA82B8E4">
    <w:name w:val="C62DF0705B664AEAB03C4F35CDA82B8E4"/>
    <w:rsid w:val="004F13B0"/>
    <w:pPr>
      <w:spacing w:after="0" w:line="240" w:lineRule="auto"/>
    </w:pPr>
    <w:rPr>
      <w:rFonts w:eastAsia="Times New Roman" w:cs="Times New Roman"/>
      <w:sz w:val="16"/>
      <w:szCs w:val="24"/>
    </w:rPr>
  </w:style>
  <w:style w:type="paragraph" w:customStyle="1" w:styleId="D365C250D4C140C1A33D0F2BD84AF5184">
    <w:name w:val="D365C250D4C140C1A33D0F2BD84AF5184"/>
    <w:rsid w:val="004F13B0"/>
    <w:pPr>
      <w:spacing w:after="0" w:line="240" w:lineRule="auto"/>
    </w:pPr>
    <w:rPr>
      <w:rFonts w:eastAsia="Times New Roman" w:cs="Times New Roman"/>
      <w:sz w:val="16"/>
      <w:szCs w:val="24"/>
    </w:rPr>
  </w:style>
  <w:style w:type="paragraph" w:customStyle="1" w:styleId="09D7422AD1024D0C902D1BAFE74DBD2E4">
    <w:name w:val="09D7422AD1024D0C902D1BAFE74DBD2E4"/>
    <w:rsid w:val="004F13B0"/>
    <w:pPr>
      <w:spacing w:after="0" w:line="240" w:lineRule="auto"/>
    </w:pPr>
    <w:rPr>
      <w:rFonts w:eastAsia="Times New Roman" w:cs="Times New Roman"/>
      <w:sz w:val="16"/>
      <w:szCs w:val="24"/>
    </w:rPr>
  </w:style>
  <w:style w:type="paragraph" w:customStyle="1" w:styleId="6AF854B2F91A48BCBFBAC13AC41F30AC4">
    <w:name w:val="6AF854B2F91A48BCBFBAC13AC41F30AC4"/>
    <w:rsid w:val="004F13B0"/>
    <w:pPr>
      <w:spacing w:after="0" w:line="240" w:lineRule="auto"/>
    </w:pPr>
    <w:rPr>
      <w:rFonts w:eastAsia="Times New Roman" w:cs="Times New Roman"/>
      <w:sz w:val="16"/>
      <w:szCs w:val="24"/>
    </w:rPr>
  </w:style>
  <w:style w:type="paragraph" w:customStyle="1" w:styleId="1B95D1F8E0AF42258FAB0299092E844C3">
    <w:name w:val="1B95D1F8E0AF42258FAB0299092E844C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4">
    <w:name w:val="AE39702B511F4CD3B72D2B365E0F694E4"/>
    <w:rsid w:val="004F13B0"/>
    <w:pPr>
      <w:spacing w:after="0" w:line="240" w:lineRule="auto"/>
    </w:pPr>
    <w:rPr>
      <w:rFonts w:eastAsia="Times New Roman" w:cs="Times New Roman"/>
      <w:sz w:val="16"/>
      <w:szCs w:val="24"/>
    </w:rPr>
  </w:style>
  <w:style w:type="paragraph" w:customStyle="1" w:styleId="750DEA313C614576B5ED41D0E53176F84">
    <w:name w:val="750DEA313C614576B5ED41D0E53176F84"/>
    <w:rsid w:val="004F13B0"/>
    <w:pPr>
      <w:spacing w:after="0" w:line="240" w:lineRule="auto"/>
    </w:pPr>
    <w:rPr>
      <w:rFonts w:eastAsia="Times New Roman" w:cs="Times New Roman"/>
      <w:sz w:val="16"/>
      <w:szCs w:val="24"/>
    </w:rPr>
  </w:style>
  <w:style w:type="paragraph" w:customStyle="1" w:styleId="C52374AA40444D7A87B300CA6431C1AB4">
    <w:name w:val="C52374AA40444D7A87B300CA6431C1AB4"/>
    <w:rsid w:val="004F13B0"/>
    <w:pPr>
      <w:spacing w:after="0" w:line="240" w:lineRule="auto"/>
    </w:pPr>
    <w:rPr>
      <w:rFonts w:eastAsia="Times New Roman" w:cs="Times New Roman"/>
      <w:sz w:val="16"/>
      <w:szCs w:val="24"/>
    </w:rPr>
  </w:style>
  <w:style w:type="paragraph" w:customStyle="1" w:styleId="16C89173E3DC49C58322F9E1762864E24">
    <w:name w:val="16C89173E3DC49C58322F9E1762864E24"/>
    <w:rsid w:val="004F13B0"/>
    <w:pPr>
      <w:spacing w:after="0" w:line="240" w:lineRule="auto"/>
    </w:pPr>
    <w:rPr>
      <w:rFonts w:eastAsia="Times New Roman" w:cs="Times New Roman"/>
      <w:sz w:val="16"/>
      <w:szCs w:val="24"/>
    </w:rPr>
  </w:style>
  <w:style w:type="paragraph" w:customStyle="1" w:styleId="EF321DC905A340B0A43BB4D6201A24EF4">
    <w:name w:val="EF321DC905A340B0A43BB4D6201A24EF4"/>
    <w:rsid w:val="004F13B0"/>
    <w:pPr>
      <w:spacing w:after="0" w:line="240" w:lineRule="auto"/>
    </w:pPr>
    <w:rPr>
      <w:rFonts w:eastAsia="Times New Roman" w:cs="Times New Roman"/>
      <w:sz w:val="16"/>
      <w:szCs w:val="24"/>
    </w:rPr>
  </w:style>
  <w:style w:type="paragraph" w:customStyle="1" w:styleId="2BD747A49AD8447E899981BBA2C5BD334">
    <w:name w:val="2BD747A49AD8447E899981BBA2C5BD334"/>
    <w:rsid w:val="004F13B0"/>
    <w:pPr>
      <w:spacing w:after="0" w:line="240" w:lineRule="auto"/>
    </w:pPr>
    <w:rPr>
      <w:rFonts w:eastAsia="Times New Roman" w:cs="Times New Roman"/>
      <w:sz w:val="16"/>
      <w:szCs w:val="24"/>
    </w:rPr>
  </w:style>
  <w:style w:type="paragraph" w:customStyle="1" w:styleId="22CD085B50CE402CBA2294E2E77ADF1C4">
    <w:name w:val="22CD085B50CE402CBA2294E2E77ADF1C4"/>
    <w:rsid w:val="004F13B0"/>
    <w:pPr>
      <w:spacing w:after="0" w:line="240" w:lineRule="auto"/>
    </w:pPr>
    <w:rPr>
      <w:rFonts w:eastAsia="Times New Roman" w:cs="Times New Roman"/>
      <w:sz w:val="16"/>
      <w:szCs w:val="24"/>
    </w:rPr>
  </w:style>
  <w:style w:type="paragraph" w:customStyle="1" w:styleId="87E041DD009E4BBAA4F8B3302285BCFD4">
    <w:name w:val="87E041DD009E4BBAA4F8B3302285BCFD4"/>
    <w:rsid w:val="004F13B0"/>
    <w:pPr>
      <w:spacing w:after="0" w:line="240" w:lineRule="auto"/>
    </w:pPr>
    <w:rPr>
      <w:rFonts w:eastAsia="Times New Roman" w:cs="Times New Roman"/>
      <w:sz w:val="16"/>
      <w:szCs w:val="24"/>
    </w:rPr>
  </w:style>
  <w:style w:type="paragraph" w:customStyle="1" w:styleId="404D0440ACF94697AE592A0644C53F564">
    <w:name w:val="404D0440ACF94697AE592A0644C53F564"/>
    <w:rsid w:val="004F13B0"/>
    <w:pPr>
      <w:spacing w:after="0" w:line="240" w:lineRule="auto"/>
    </w:pPr>
    <w:rPr>
      <w:rFonts w:eastAsia="Times New Roman" w:cs="Times New Roman"/>
      <w:sz w:val="16"/>
      <w:szCs w:val="24"/>
    </w:rPr>
  </w:style>
  <w:style w:type="paragraph" w:customStyle="1" w:styleId="6AD703BF188F4BA494555761681B43863">
    <w:name w:val="6AD703BF188F4BA494555761681B4386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4">
    <w:name w:val="4FB7D1098DCD40ECB1EFB5834DD0EB564"/>
    <w:rsid w:val="004F13B0"/>
    <w:pPr>
      <w:spacing w:after="0" w:line="240" w:lineRule="auto"/>
    </w:pPr>
    <w:rPr>
      <w:rFonts w:eastAsia="Times New Roman" w:cs="Times New Roman"/>
      <w:sz w:val="16"/>
      <w:szCs w:val="24"/>
    </w:rPr>
  </w:style>
  <w:style w:type="paragraph" w:customStyle="1" w:styleId="CA78881C441D42AB96A27FBD202A3C494">
    <w:name w:val="CA78881C441D42AB96A27FBD202A3C494"/>
    <w:rsid w:val="004F13B0"/>
    <w:pPr>
      <w:spacing w:after="0" w:line="240" w:lineRule="auto"/>
    </w:pPr>
    <w:rPr>
      <w:rFonts w:eastAsia="Times New Roman" w:cs="Times New Roman"/>
      <w:sz w:val="16"/>
      <w:szCs w:val="24"/>
    </w:rPr>
  </w:style>
  <w:style w:type="paragraph" w:customStyle="1" w:styleId="59885ACB5CBB4F73B1A29A342003BFEA4">
    <w:name w:val="59885ACB5CBB4F73B1A29A342003BFEA4"/>
    <w:rsid w:val="004F13B0"/>
    <w:pPr>
      <w:spacing w:after="0" w:line="240" w:lineRule="auto"/>
    </w:pPr>
    <w:rPr>
      <w:rFonts w:eastAsia="Times New Roman" w:cs="Times New Roman"/>
      <w:sz w:val="16"/>
      <w:szCs w:val="24"/>
    </w:rPr>
  </w:style>
  <w:style w:type="paragraph" w:customStyle="1" w:styleId="6F0AE96F741045289EB88C9632B5D2674">
    <w:name w:val="6F0AE96F741045289EB88C9632B5D2674"/>
    <w:rsid w:val="004F13B0"/>
    <w:pPr>
      <w:spacing w:after="0" w:line="240" w:lineRule="auto"/>
    </w:pPr>
    <w:rPr>
      <w:rFonts w:eastAsia="Times New Roman" w:cs="Times New Roman"/>
      <w:sz w:val="16"/>
      <w:szCs w:val="24"/>
    </w:rPr>
  </w:style>
  <w:style w:type="paragraph" w:customStyle="1" w:styleId="5A713DD971754BB8B712646E1E2E0D144">
    <w:name w:val="5A713DD971754BB8B712646E1E2E0D144"/>
    <w:rsid w:val="004F13B0"/>
    <w:pPr>
      <w:spacing w:after="0" w:line="240" w:lineRule="auto"/>
    </w:pPr>
    <w:rPr>
      <w:rFonts w:eastAsia="Times New Roman" w:cs="Times New Roman"/>
      <w:sz w:val="16"/>
      <w:szCs w:val="24"/>
    </w:rPr>
  </w:style>
  <w:style w:type="paragraph" w:customStyle="1" w:styleId="97FDE66E7810437D87EE29327217E2134">
    <w:name w:val="97FDE66E7810437D87EE29327217E2134"/>
    <w:rsid w:val="004F13B0"/>
    <w:pPr>
      <w:spacing w:after="0" w:line="240" w:lineRule="auto"/>
    </w:pPr>
    <w:rPr>
      <w:rFonts w:eastAsia="Times New Roman" w:cs="Times New Roman"/>
      <w:sz w:val="16"/>
      <w:szCs w:val="24"/>
    </w:rPr>
  </w:style>
  <w:style w:type="paragraph" w:customStyle="1" w:styleId="AB53A31D032744D594F5A0C88F48C3CF4">
    <w:name w:val="AB53A31D032744D594F5A0C88F48C3CF4"/>
    <w:rsid w:val="004F13B0"/>
    <w:pPr>
      <w:spacing w:after="0" w:line="240" w:lineRule="auto"/>
    </w:pPr>
    <w:rPr>
      <w:rFonts w:eastAsia="Times New Roman" w:cs="Times New Roman"/>
      <w:sz w:val="16"/>
      <w:szCs w:val="24"/>
    </w:rPr>
  </w:style>
  <w:style w:type="paragraph" w:customStyle="1" w:styleId="F92B40BD68E34A1D93E654EB1279040E4">
    <w:name w:val="F92B40BD68E34A1D93E654EB1279040E4"/>
    <w:rsid w:val="004F13B0"/>
    <w:pPr>
      <w:spacing w:after="0" w:line="240" w:lineRule="auto"/>
    </w:pPr>
    <w:rPr>
      <w:rFonts w:eastAsia="Times New Roman" w:cs="Times New Roman"/>
      <w:sz w:val="16"/>
      <w:szCs w:val="24"/>
    </w:rPr>
  </w:style>
  <w:style w:type="paragraph" w:customStyle="1" w:styleId="ED547079B8184511BD718633F9CD43AA4">
    <w:name w:val="ED547079B8184511BD718633F9CD43AA4"/>
    <w:rsid w:val="004F13B0"/>
    <w:pPr>
      <w:spacing w:after="0" w:line="240" w:lineRule="auto"/>
    </w:pPr>
    <w:rPr>
      <w:rFonts w:eastAsia="Times New Roman" w:cs="Times New Roman"/>
      <w:sz w:val="16"/>
      <w:szCs w:val="24"/>
    </w:rPr>
  </w:style>
  <w:style w:type="paragraph" w:customStyle="1" w:styleId="D2F75A75ED3F46C8B01432F57FDF21052">
    <w:name w:val="D2F75A75ED3F46C8B01432F57FDF21052"/>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4">
    <w:name w:val="7BD7FC30546B4A0A8D4A3887F8422F0D4"/>
    <w:rsid w:val="004F13B0"/>
    <w:pPr>
      <w:spacing w:after="0" w:line="240" w:lineRule="auto"/>
    </w:pPr>
    <w:rPr>
      <w:rFonts w:eastAsia="Times New Roman" w:cs="Times New Roman"/>
      <w:sz w:val="16"/>
      <w:szCs w:val="24"/>
    </w:rPr>
  </w:style>
  <w:style w:type="paragraph" w:customStyle="1" w:styleId="ABE86FC7EF834AFAA9BD8F1FE479B53A4">
    <w:name w:val="ABE86FC7EF834AFAA9BD8F1FE479B53A4"/>
    <w:rsid w:val="004F13B0"/>
    <w:pPr>
      <w:spacing w:after="0" w:line="240" w:lineRule="auto"/>
    </w:pPr>
    <w:rPr>
      <w:rFonts w:eastAsia="Times New Roman" w:cs="Times New Roman"/>
      <w:sz w:val="16"/>
      <w:szCs w:val="24"/>
    </w:rPr>
  </w:style>
  <w:style w:type="paragraph" w:customStyle="1" w:styleId="0F197DE383DE446FB48EB35A7DE0634C4">
    <w:name w:val="0F197DE383DE446FB48EB35A7DE0634C4"/>
    <w:rsid w:val="004F13B0"/>
    <w:pPr>
      <w:spacing w:after="0" w:line="240" w:lineRule="auto"/>
    </w:pPr>
    <w:rPr>
      <w:rFonts w:eastAsia="Times New Roman" w:cs="Times New Roman"/>
      <w:sz w:val="16"/>
      <w:szCs w:val="24"/>
    </w:rPr>
  </w:style>
  <w:style w:type="paragraph" w:customStyle="1" w:styleId="7A358401B1EE4A3CAF1455F113F4766B4">
    <w:name w:val="7A358401B1EE4A3CAF1455F113F4766B4"/>
    <w:rsid w:val="004F13B0"/>
    <w:pPr>
      <w:spacing w:after="0" w:line="240" w:lineRule="auto"/>
    </w:pPr>
    <w:rPr>
      <w:rFonts w:eastAsia="Times New Roman" w:cs="Times New Roman"/>
      <w:sz w:val="16"/>
      <w:szCs w:val="24"/>
    </w:rPr>
  </w:style>
  <w:style w:type="paragraph" w:customStyle="1" w:styleId="DAABA52557BB41998FCB608F9804EAAF4">
    <w:name w:val="DAABA52557BB41998FCB608F9804EAAF4"/>
    <w:rsid w:val="004F13B0"/>
    <w:pPr>
      <w:spacing w:after="0" w:line="240" w:lineRule="auto"/>
    </w:pPr>
    <w:rPr>
      <w:rFonts w:eastAsia="Times New Roman" w:cs="Times New Roman"/>
      <w:sz w:val="16"/>
      <w:szCs w:val="24"/>
    </w:rPr>
  </w:style>
  <w:style w:type="paragraph" w:customStyle="1" w:styleId="E78EAD2BC1CC4ED3989CD0741C4C928D4">
    <w:name w:val="E78EAD2BC1CC4ED3989CD0741C4C928D4"/>
    <w:rsid w:val="004F13B0"/>
    <w:pPr>
      <w:spacing w:after="0" w:line="240" w:lineRule="auto"/>
    </w:pPr>
    <w:rPr>
      <w:rFonts w:eastAsia="Times New Roman" w:cs="Times New Roman"/>
      <w:sz w:val="16"/>
      <w:szCs w:val="24"/>
    </w:rPr>
  </w:style>
  <w:style w:type="paragraph" w:customStyle="1" w:styleId="CE37E4F0423E475385BC2F808589A00F4">
    <w:name w:val="CE37E4F0423E475385BC2F808589A00F4"/>
    <w:rsid w:val="004F13B0"/>
    <w:pPr>
      <w:spacing w:after="0" w:line="240" w:lineRule="auto"/>
    </w:pPr>
    <w:rPr>
      <w:rFonts w:eastAsia="Times New Roman" w:cs="Times New Roman"/>
      <w:sz w:val="16"/>
      <w:szCs w:val="24"/>
    </w:rPr>
  </w:style>
  <w:style w:type="paragraph" w:customStyle="1" w:styleId="EF265DBCE1594D93A72F46BB8C8422C54">
    <w:name w:val="EF265DBCE1594D93A72F46BB8C8422C54"/>
    <w:rsid w:val="004F13B0"/>
    <w:pPr>
      <w:spacing w:after="0" w:line="240" w:lineRule="auto"/>
    </w:pPr>
    <w:rPr>
      <w:rFonts w:eastAsia="Times New Roman" w:cs="Times New Roman"/>
      <w:sz w:val="16"/>
      <w:szCs w:val="24"/>
    </w:rPr>
  </w:style>
  <w:style w:type="paragraph" w:customStyle="1" w:styleId="13D76B7E043C4D5680FDD1161855812C4">
    <w:name w:val="13D76B7E043C4D5680FDD1161855812C4"/>
    <w:rsid w:val="004F13B0"/>
    <w:pPr>
      <w:spacing w:after="0" w:line="240" w:lineRule="auto"/>
    </w:pPr>
    <w:rPr>
      <w:rFonts w:eastAsia="Times New Roman" w:cs="Times New Roman"/>
      <w:sz w:val="16"/>
      <w:szCs w:val="24"/>
    </w:rPr>
  </w:style>
  <w:style w:type="paragraph" w:customStyle="1" w:styleId="E9023DFA9B5C492F9F26B8C41EA9FED42">
    <w:name w:val="E9023DFA9B5C492F9F26B8C41EA9FED42"/>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4">
    <w:name w:val="E6233EFA3306477483D1B54051900A314"/>
    <w:rsid w:val="004F13B0"/>
    <w:pPr>
      <w:spacing w:after="0" w:line="240" w:lineRule="auto"/>
    </w:pPr>
    <w:rPr>
      <w:rFonts w:eastAsia="Times New Roman" w:cs="Times New Roman"/>
      <w:sz w:val="16"/>
      <w:szCs w:val="24"/>
    </w:rPr>
  </w:style>
  <w:style w:type="paragraph" w:customStyle="1" w:styleId="8032A8A3677C4590B33FEA48CCCDF9484">
    <w:name w:val="8032A8A3677C4590B33FEA48CCCDF9484"/>
    <w:rsid w:val="004F13B0"/>
    <w:pPr>
      <w:spacing w:after="0" w:line="240" w:lineRule="auto"/>
    </w:pPr>
    <w:rPr>
      <w:rFonts w:eastAsia="Times New Roman" w:cs="Times New Roman"/>
      <w:sz w:val="16"/>
      <w:szCs w:val="24"/>
    </w:rPr>
  </w:style>
  <w:style w:type="paragraph" w:customStyle="1" w:styleId="14860C63311B4521AD1F89B94E19C0A44">
    <w:name w:val="14860C63311B4521AD1F89B94E19C0A44"/>
    <w:rsid w:val="004F13B0"/>
    <w:pPr>
      <w:spacing w:after="0" w:line="240" w:lineRule="auto"/>
    </w:pPr>
    <w:rPr>
      <w:rFonts w:eastAsia="Times New Roman" w:cs="Times New Roman"/>
      <w:sz w:val="16"/>
      <w:szCs w:val="24"/>
    </w:rPr>
  </w:style>
  <w:style w:type="paragraph" w:customStyle="1" w:styleId="CA05881DEE0445C1959D2DFBF21F10424">
    <w:name w:val="CA05881DEE0445C1959D2DFBF21F10424"/>
    <w:rsid w:val="004F13B0"/>
    <w:pPr>
      <w:spacing w:after="0" w:line="240" w:lineRule="auto"/>
    </w:pPr>
    <w:rPr>
      <w:rFonts w:eastAsia="Times New Roman" w:cs="Times New Roman"/>
      <w:sz w:val="16"/>
      <w:szCs w:val="24"/>
    </w:rPr>
  </w:style>
  <w:style w:type="paragraph" w:customStyle="1" w:styleId="B6D7F6C6654649DFBADFFBB41D9B0B524">
    <w:name w:val="B6D7F6C6654649DFBADFFBB41D9B0B524"/>
    <w:rsid w:val="004F13B0"/>
    <w:pPr>
      <w:spacing w:after="0" w:line="240" w:lineRule="auto"/>
    </w:pPr>
    <w:rPr>
      <w:rFonts w:eastAsia="Times New Roman" w:cs="Times New Roman"/>
      <w:sz w:val="16"/>
      <w:szCs w:val="24"/>
    </w:rPr>
  </w:style>
  <w:style w:type="paragraph" w:customStyle="1" w:styleId="238110FE084043B781B58789D4E053D44">
    <w:name w:val="238110FE084043B781B58789D4E053D44"/>
    <w:rsid w:val="004F13B0"/>
    <w:pPr>
      <w:spacing w:after="0" w:line="240" w:lineRule="auto"/>
    </w:pPr>
    <w:rPr>
      <w:rFonts w:eastAsia="Times New Roman" w:cs="Times New Roman"/>
      <w:sz w:val="16"/>
      <w:szCs w:val="24"/>
    </w:rPr>
  </w:style>
  <w:style w:type="paragraph" w:customStyle="1" w:styleId="27F6CBAD4FC8448B8EC30744A41F67F64">
    <w:name w:val="27F6CBAD4FC8448B8EC30744A41F67F64"/>
    <w:rsid w:val="004F13B0"/>
    <w:pPr>
      <w:spacing w:after="0" w:line="240" w:lineRule="auto"/>
    </w:pPr>
    <w:rPr>
      <w:rFonts w:eastAsia="Times New Roman" w:cs="Times New Roman"/>
      <w:sz w:val="16"/>
      <w:szCs w:val="24"/>
    </w:rPr>
  </w:style>
  <w:style w:type="paragraph" w:customStyle="1" w:styleId="E0BD1585D9544AA5ACA024F9CD4229B84">
    <w:name w:val="E0BD1585D9544AA5ACA024F9CD4229B84"/>
    <w:rsid w:val="004F13B0"/>
    <w:pPr>
      <w:spacing w:after="0" w:line="240" w:lineRule="auto"/>
    </w:pPr>
    <w:rPr>
      <w:rFonts w:eastAsia="Times New Roman" w:cs="Times New Roman"/>
      <w:sz w:val="16"/>
      <w:szCs w:val="24"/>
    </w:rPr>
  </w:style>
  <w:style w:type="paragraph" w:customStyle="1" w:styleId="79A3C3D1102241D5AC10F51714597CCF4">
    <w:name w:val="79A3C3D1102241D5AC10F51714597CCF4"/>
    <w:rsid w:val="004F13B0"/>
    <w:pPr>
      <w:spacing w:after="0" w:line="240" w:lineRule="auto"/>
    </w:pPr>
    <w:rPr>
      <w:rFonts w:eastAsia="Times New Roman" w:cs="Times New Roman"/>
      <w:sz w:val="16"/>
      <w:szCs w:val="24"/>
    </w:rPr>
  </w:style>
  <w:style w:type="paragraph" w:customStyle="1" w:styleId="CB9351E6372A4D109FCC10A8AF3017DB4">
    <w:name w:val="CB9351E6372A4D109FCC10A8AF3017DB4"/>
    <w:rsid w:val="004F13B0"/>
    <w:pPr>
      <w:spacing w:after="0" w:line="240" w:lineRule="auto"/>
    </w:pPr>
    <w:rPr>
      <w:rFonts w:eastAsia="Times New Roman" w:cs="Times New Roman"/>
      <w:sz w:val="16"/>
      <w:szCs w:val="24"/>
    </w:rPr>
  </w:style>
  <w:style w:type="paragraph" w:customStyle="1" w:styleId="5164BEE6A07C431AB61CA9BAEAE7ECCD1">
    <w:name w:val="5164BEE6A07C431AB61CA9BAEAE7ECCD1"/>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4">
    <w:name w:val="6989EE0C10D344D290AD568B683E3C004"/>
    <w:rsid w:val="004F13B0"/>
    <w:pPr>
      <w:spacing w:after="0" w:line="240" w:lineRule="auto"/>
    </w:pPr>
    <w:rPr>
      <w:rFonts w:eastAsia="Times New Roman" w:cs="Times New Roman"/>
      <w:sz w:val="16"/>
      <w:szCs w:val="24"/>
    </w:rPr>
  </w:style>
  <w:style w:type="paragraph" w:customStyle="1" w:styleId="D2D09EE41EC04F7C96B7DCC633488DA64">
    <w:name w:val="D2D09EE41EC04F7C96B7DCC633488DA64"/>
    <w:rsid w:val="004F13B0"/>
    <w:pPr>
      <w:spacing w:after="0" w:line="240" w:lineRule="auto"/>
    </w:pPr>
    <w:rPr>
      <w:rFonts w:eastAsia="Times New Roman" w:cs="Times New Roman"/>
      <w:sz w:val="16"/>
      <w:szCs w:val="24"/>
    </w:rPr>
  </w:style>
  <w:style w:type="paragraph" w:customStyle="1" w:styleId="483872789B604DE1B2E625CB81E4F8524">
    <w:name w:val="483872789B604DE1B2E625CB81E4F8524"/>
    <w:rsid w:val="004F13B0"/>
    <w:pPr>
      <w:spacing w:after="0" w:line="240" w:lineRule="auto"/>
    </w:pPr>
    <w:rPr>
      <w:rFonts w:eastAsia="Times New Roman" w:cs="Times New Roman"/>
      <w:sz w:val="16"/>
      <w:szCs w:val="24"/>
    </w:rPr>
  </w:style>
  <w:style w:type="paragraph" w:customStyle="1" w:styleId="A1D0174CC118480B940DD78102FCD3FA4">
    <w:name w:val="A1D0174CC118480B940DD78102FCD3FA4"/>
    <w:rsid w:val="004F13B0"/>
    <w:pPr>
      <w:spacing w:after="0" w:line="240" w:lineRule="auto"/>
    </w:pPr>
    <w:rPr>
      <w:rFonts w:eastAsia="Times New Roman" w:cs="Times New Roman"/>
      <w:sz w:val="16"/>
      <w:szCs w:val="24"/>
    </w:rPr>
  </w:style>
  <w:style w:type="paragraph" w:customStyle="1" w:styleId="5D7408A2D7324A9AA7226AB831DAF247">
    <w:name w:val="5D7408A2D7324A9AA7226AB831DAF247"/>
    <w:rsid w:val="004F13B0"/>
  </w:style>
  <w:style w:type="paragraph" w:customStyle="1" w:styleId="9C40E3776AEA4241B8281C35A039EAB1">
    <w:name w:val="9C40E3776AEA4241B8281C35A039EAB1"/>
    <w:rsid w:val="004F13B0"/>
  </w:style>
  <w:style w:type="paragraph" w:customStyle="1" w:styleId="ACF217FB1DBA452F9AE0ECFCBA2E1B9D">
    <w:name w:val="ACF217FB1DBA452F9AE0ECFCBA2E1B9D"/>
    <w:rsid w:val="004F13B0"/>
  </w:style>
  <w:style w:type="paragraph" w:customStyle="1" w:styleId="4BBCCC2EB1D24E11A90A0100943CEFF5">
    <w:name w:val="4BBCCC2EB1D24E11A90A0100943CEFF5"/>
    <w:rsid w:val="004F13B0"/>
  </w:style>
  <w:style w:type="paragraph" w:customStyle="1" w:styleId="E9229F24759D45EA862C8141ED3ECA7617">
    <w:name w:val="E9229F24759D45EA862C8141ED3ECA7617"/>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7">
    <w:name w:val="D5D2F996A1664AAF9557C47AB2E3FCF227"/>
    <w:rsid w:val="004F13B0"/>
    <w:pPr>
      <w:spacing w:after="0" w:line="240" w:lineRule="auto"/>
    </w:pPr>
    <w:rPr>
      <w:rFonts w:eastAsia="Times New Roman" w:cs="Times New Roman"/>
      <w:sz w:val="16"/>
      <w:szCs w:val="24"/>
    </w:rPr>
  </w:style>
  <w:style w:type="paragraph" w:customStyle="1" w:styleId="3A8672D28771473DA0C698BAA03D9A7F27">
    <w:name w:val="3A8672D28771473DA0C698BAA03D9A7F27"/>
    <w:rsid w:val="004F13B0"/>
    <w:pPr>
      <w:spacing w:after="0" w:line="240" w:lineRule="auto"/>
    </w:pPr>
    <w:rPr>
      <w:rFonts w:eastAsia="Times New Roman" w:cs="Times New Roman"/>
      <w:sz w:val="16"/>
      <w:szCs w:val="24"/>
    </w:rPr>
  </w:style>
  <w:style w:type="paragraph" w:customStyle="1" w:styleId="08F296D37FBF4F4588540B0314F3BA8B27">
    <w:name w:val="08F296D37FBF4F4588540B0314F3BA8B27"/>
    <w:rsid w:val="004F13B0"/>
    <w:pPr>
      <w:spacing w:after="0" w:line="240" w:lineRule="auto"/>
    </w:pPr>
    <w:rPr>
      <w:rFonts w:eastAsia="Times New Roman" w:cs="Times New Roman"/>
      <w:sz w:val="16"/>
      <w:szCs w:val="24"/>
    </w:rPr>
  </w:style>
  <w:style w:type="paragraph" w:customStyle="1" w:styleId="C08B650025204D609F8104D4201B5BFA27">
    <w:name w:val="C08B650025204D609F8104D4201B5BFA27"/>
    <w:rsid w:val="004F13B0"/>
    <w:pPr>
      <w:spacing w:after="0" w:line="240" w:lineRule="auto"/>
    </w:pPr>
    <w:rPr>
      <w:rFonts w:eastAsia="Times New Roman" w:cs="Times New Roman"/>
      <w:sz w:val="16"/>
      <w:szCs w:val="24"/>
    </w:rPr>
  </w:style>
  <w:style w:type="paragraph" w:customStyle="1" w:styleId="F5631519B75243C79AED36420F540C2127">
    <w:name w:val="F5631519B75243C79AED36420F540C2127"/>
    <w:rsid w:val="004F13B0"/>
    <w:pPr>
      <w:spacing w:after="0" w:line="240" w:lineRule="auto"/>
    </w:pPr>
    <w:rPr>
      <w:rFonts w:eastAsia="Times New Roman" w:cs="Times New Roman"/>
      <w:sz w:val="16"/>
      <w:szCs w:val="24"/>
    </w:rPr>
  </w:style>
  <w:style w:type="paragraph" w:customStyle="1" w:styleId="6806503D777343A4843FFA2B0277CBAE26">
    <w:name w:val="6806503D777343A4843FFA2B0277CBAE26"/>
    <w:rsid w:val="004F13B0"/>
    <w:pPr>
      <w:spacing w:after="0" w:line="240" w:lineRule="auto"/>
    </w:pPr>
    <w:rPr>
      <w:rFonts w:eastAsia="Times New Roman" w:cs="Times New Roman"/>
      <w:sz w:val="16"/>
      <w:szCs w:val="24"/>
    </w:rPr>
  </w:style>
  <w:style w:type="paragraph" w:customStyle="1" w:styleId="7266E4F0E2F54C05B3ECAFE1863250F325">
    <w:name w:val="7266E4F0E2F54C05B3ECAFE1863250F325"/>
    <w:rsid w:val="004F13B0"/>
    <w:pPr>
      <w:spacing w:after="0" w:line="240" w:lineRule="auto"/>
    </w:pPr>
    <w:rPr>
      <w:rFonts w:eastAsia="Times New Roman" w:cs="Times New Roman"/>
      <w:sz w:val="16"/>
      <w:szCs w:val="24"/>
    </w:rPr>
  </w:style>
  <w:style w:type="paragraph" w:customStyle="1" w:styleId="56ADBE78058F42D683DE10691AC5676D17">
    <w:name w:val="56ADBE78058F42D683DE10691AC5676D17"/>
    <w:rsid w:val="004F13B0"/>
    <w:pPr>
      <w:spacing w:after="0" w:line="240" w:lineRule="auto"/>
    </w:pPr>
    <w:rPr>
      <w:rFonts w:eastAsia="Times New Roman" w:cs="Times New Roman"/>
      <w:sz w:val="16"/>
      <w:szCs w:val="24"/>
    </w:rPr>
  </w:style>
  <w:style w:type="paragraph" w:customStyle="1" w:styleId="29D15B52EF204F9486AD52732FCC7CAA26">
    <w:name w:val="29D15B52EF204F9486AD52732FCC7CAA26"/>
    <w:rsid w:val="004F13B0"/>
    <w:pPr>
      <w:spacing w:after="0" w:line="240" w:lineRule="auto"/>
    </w:pPr>
    <w:rPr>
      <w:rFonts w:eastAsia="Times New Roman" w:cs="Times New Roman"/>
      <w:sz w:val="16"/>
      <w:szCs w:val="24"/>
    </w:rPr>
  </w:style>
  <w:style w:type="paragraph" w:customStyle="1" w:styleId="5C82E3419A9C42CD8FFD4727CF30426327">
    <w:name w:val="5C82E3419A9C42CD8FFD4727CF30426327"/>
    <w:rsid w:val="004F13B0"/>
    <w:pPr>
      <w:spacing w:after="0" w:line="240" w:lineRule="auto"/>
    </w:pPr>
    <w:rPr>
      <w:rFonts w:eastAsia="Times New Roman" w:cs="Times New Roman"/>
      <w:sz w:val="16"/>
      <w:szCs w:val="24"/>
    </w:rPr>
  </w:style>
  <w:style w:type="paragraph" w:customStyle="1" w:styleId="1D880A9404684DFEA86765863BDF630A27">
    <w:name w:val="1D880A9404684DFEA86765863BDF630A27"/>
    <w:rsid w:val="004F13B0"/>
    <w:pPr>
      <w:spacing w:after="0" w:line="240" w:lineRule="auto"/>
    </w:pPr>
    <w:rPr>
      <w:rFonts w:eastAsia="Times New Roman" w:cs="Times New Roman"/>
      <w:sz w:val="16"/>
      <w:szCs w:val="24"/>
    </w:rPr>
  </w:style>
  <w:style w:type="paragraph" w:customStyle="1" w:styleId="D0F74F534A9B45C8A95BB2F2D6E18E5C27">
    <w:name w:val="D0F74F534A9B45C8A95BB2F2D6E18E5C27"/>
    <w:rsid w:val="004F13B0"/>
    <w:pPr>
      <w:spacing w:after="0" w:line="240" w:lineRule="auto"/>
    </w:pPr>
    <w:rPr>
      <w:rFonts w:eastAsia="Times New Roman" w:cs="Times New Roman"/>
      <w:sz w:val="16"/>
      <w:szCs w:val="24"/>
    </w:rPr>
  </w:style>
  <w:style w:type="paragraph" w:customStyle="1" w:styleId="827E26F6809C4812A992E01581E37F6227">
    <w:name w:val="827E26F6809C4812A992E01581E37F6227"/>
    <w:rsid w:val="004F13B0"/>
    <w:pPr>
      <w:spacing w:after="0" w:line="240" w:lineRule="auto"/>
    </w:pPr>
    <w:rPr>
      <w:rFonts w:eastAsia="Times New Roman" w:cs="Times New Roman"/>
      <w:sz w:val="16"/>
      <w:szCs w:val="24"/>
    </w:rPr>
  </w:style>
  <w:style w:type="paragraph" w:customStyle="1" w:styleId="0E016C757CA94C5C850823E5A1F4FBC227">
    <w:name w:val="0E016C757CA94C5C850823E5A1F4FBC227"/>
    <w:rsid w:val="004F13B0"/>
    <w:pPr>
      <w:spacing w:after="0" w:line="240" w:lineRule="auto"/>
    </w:pPr>
    <w:rPr>
      <w:rFonts w:eastAsia="Times New Roman" w:cs="Times New Roman"/>
      <w:sz w:val="16"/>
      <w:szCs w:val="24"/>
    </w:rPr>
  </w:style>
  <w:style w:type="paragraph" w:customStyle="1" w:styleId="45BD6A9D09744724986BE3E1403CCB3127">
    <w:name w:val="45BD6A9D09744724986BE3E1403CCB3127"/>
    <w:rsid w:val="004F13B0"/>
    <w:pPr>
      <w:spacing w:after="0" w:line="240" w:lineRule="auto"/>
    </w:pPr>
    <w:rPr>
      <w:rFonts w:eastAsia="Times New Roman" w:cs="Times New Roman"/>
      <w:sz w:val="16"/>
      <w:szCs w:val="24"/>
    </w:rPr>
  </w:style>
  <w:style w:type="paragraph" w:customStyle="1" w:styleId="276F63068A054512A2E106A0849A210427">
    <w:name w:val="276F63068A054512A2E106A0849A210427"/>
    <w:rsid w:val="004F13B0"/>
    <w:pPr>
      <w:spacing w:after="0" w:line="240" w:lineRule="auto"/>
    </w:pPr>
    <w:rPr>
      <w:rFonts w:eastAsia="Times New Roman" w:cs="Times New Roman"/>
      <w:sz w:val="16"/>
      <w:szCs w:val="24"/>
    </w:rPr>
  </w:style>
  <w:style w:type="paragraph" w:customStyle="1" w:styleId="1C5B9C6272C241C6A7EDD7DBA0745E3715">
    <w:name w:val="1C5B9C6272C241C6A7EDD7DBA0745E3715"/>
    <w:rsid w:val="004F13B0"/>
    <w:pPr>
      <w:spacing w:after="0" w:line="240" w:lineRule="auto"/>
    </w:pPr>
    <w:rPr>
      <w:rFonts w:eastAsia="Times New Roman" w:cs="Times New Roman"/>
      <w:sz w:val="16"/>
      <w:szCs w:val="24"/>
    </w:rPr>
  </w:style>
  <w:style w:type="paragraph" w:customStyle="1" w:styleId="7F0916A0D5C04D648D0388D3E714A73B15">
    <w:name w:val="7F0916A0D5C04D648D0388D3E714A73B15"/>
    <w:rsid w:val="004F13B0"/>
    <w:pPr>
      <w:spacing w:after="0" w:line="240" w:lineRule="auto"/>
    </w:pPr>
    <w:rPr>
      <w:rFonts w:eastAsia="Times New Roman" w:cs="Times New Roman"/>
      <w:sz w:val="16"/>
      <w:szCs w:val="24"/>
    </w:rPr>
  </w:style>
  <w:style w:type="paragraph" w:customStyle="1" w:styleId="1DDF1C4883B74661BBC07BDD76A1E1B115">
    <w:name w:val="1DDF1C4883B74661BBC07BDD76A1E1B115"/>
    <w:rsid w:val="004F13B0"/>
    <w:pPr>
      <w:spacing w:after="0" w:line="240" w:lineRule="auto"/>
    </w:pPr>
    <w:rPr>
      <w:rFonts w:eastAsia="Times New Roman" w:cs="Times New Roman"/>
      <w:sz w:val="16"/>
      <w:szCs w:val="24"/>
    </w:rPr>
  </w:style>
  <w:style w:type="paragraph" w:customStyle="1" w:styleId="424E258DAA004CE795277287D23FC94115">
    <w:name w:val="424E258DAA004CE795277287D23FC94115"/>
    <w:rsid w:val="004F13B0"/>
    <w:pPr>
      <w:spacing w:after="0" w:line="240" w:lineRule="auto"/>
    </w:pPr>
    <w:rPr>
      <w:rFonts w:eastAsia="Times New Roman" w:cs="Times New Roman"/>
      <w:sz w:val="16"/>
      <w:szCs w:val="24"/>
    </w:rPr>
  </w:style>
  <w:style w:type="paragraph" w:customStyle="1" w:styleId="ECF92B9531F44AEE9FE8452F5625173A15">
    <w:name w:val="ECF92B9531F44AEE9FE8452F5625173A15"/>
    <w:rsid w:val="004F13B0"/>
    <w:pPr>
      <w:spacing w:after="0" w:line="240" w:lineRule="auto"/>
    </w:pPr>
    <w:rPr>
      <w:rFonts w:eastAsia="Times New Roman" w:cs="Times New Roman"/>
      <w:sz w:val="16"/>
      <w:szCs w:val="24"/>
    </w:rPr>
  </w:style>
  <w:style w:type="paragraph" w:customStyle="1" w:styleId="3EB7854061E9495EAC605B59B38C9E8815">
    <w:name w:val="3EB7854061E9495EAC605B59B38C9E8815"/>
    <w:rsid w:val="004F13B0"/>
    <w:pPr>
      <w:spacing w:after="0" w:line="240" w:lineRule="auto"/>
    </w:pPr>
    <w:rPr>
      <w:rFonts w:eastAsia="Times New Roman" w:cs="Times New Roman"/>
      <w:sz w:val="16"/>
      <w:szCs w:val="24"/>
    </w:rPr>
  </w:style>
  <w:style w:type="paragraph" w:customStyle="1" w:styleId="F7CA5548B7EC41A9A5D3C0A18DB28B7B15">
    <w:name w:val="F7CA5548B7EC41A9A5D3C0A18DB28B7B15"/>
    <w:rsid w:val="004F13B0"/>
    <w:pPr>
      <w:spacing w:after="0" w:line="240" w:lineRule="auto"/>
    </w:pPr>
    <w:rPr>
      <w:rFonts w:eastAsia="Times New Roman" w:cs="Times New Roman"/>
      <w:sz w:val="16"/>
      <w:szCs w:val="24"/>
    </w:rPr>
  </w:style>
  <w:style w:type="paragraph" w:customStyle="1" w:styleId="94BE59D8D23946D0B2CC1698342303A115">
    <w:name w:val="94BE59D8D23946D0B2CC1698342303A115"/>
    <w:rsid w:val="004F13B0"/>
    <w:pPr>
      <w:spacing w:after="0" w:line="240" w:lineRule="auto"/>
    </w:pPr>
    <w:rPr>
      <w:rFonts w:eastAsia="Times New Roman" w:cs="Times New Roman"/>
      <w:sz w:val="16"/>
      <w:szCs w:val="24"/>
    </w:rPr>
  </w:style>
  <w:style w:type="paragraph" w:customStyle="1" w:styleId="4BBCCC2EB1D24E11A90A0100943CEFF51">
    <w:name w:val="4BBCCC2EB1D24E11A90A0100943CEFF51"/>
    <w:rsid w:val="004F13B0"/>
    <w:pPr>
      <w:spacing w:after="0" w:line="240" w:lineRule="auto"/>
    </w:pPr>
    <w:rPr>
      <w:rFonts w:eastAsia="Times New Roman" w:cs="Times New Roman"/>
      <w:sz w:val="16"/>
      <w:szCs w:val="24"/>
    </w:rPr>
  </w:style>
  <w:style w:type="paragraph" w:customStyle="1" w:styleId="E94E2CF9794846A79EC114FA17456FAF">
    <w:name w:val="E94E2CF9794846A79EC114FA17456FAF"/>
    <w:rsid w:val="004F13B0"/>
    <w:pPr>
      <w:spacing w:after="0" w:line="240" w:lineRule="auto"/>
    </w:pPr>
    <w:rPr>
      <w:rFonts w:eastAsia="Times New Roman" w:cs="Times New Roman"/>
      <w:sz w:val="16"/>
      <w:szCs w:val="24"/>
    </w:rPr>
  </w:style>
  <w:style w:type="paragraph" w:customStyle="1" w:styleId="0B23004B5C364FA5B66A2A2A05BF629B4">
    <w:name w:val="0B23004B5C364FA5B66A2A2A05BF629B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5">
    <w:name w:val="723310CD2254424C86E45CDCD6309CF35"/>
    <w:rsid w:val="004F13B0"/>
    <w:pPr>
      <w:spacing w:after="0" w:line="240" w:lineRule="auto"/>
    </w:pPr>
    <w:rPr>
      <w:rFonts w:eastAsia="Times New Roman" w:cs="Times New Roman"/>
      <w:sz w:val="16"/>
      <w:szCs w:val="24"/>
    </w:rPr>
  </w:style>
  <w:style w:type="paragraph" w:customStyle="1" w:styleId="5B7145578BA542BF8F1304227551C7735">
    <w:name w:val="5B7145578BA542BF8F1304227551C7735"/>
    <w:rsid w:val="004F13B0"/>
    <w:pPr>
      <w:spacing w:after="0" w:line="240" w:lineRule="auto"/>
    </w:pPr>
    <w:rPr>
      <w:rFonts w:eastAsia="Times New Roman" w:cs="Times New Roman"/>
      <w:sz w:val="16"/>
      <w:szCs w:val="24"/>
    </w:rPr>
  </w:style>
  <w:style w:type="paragraph" w:customStyle="1" w:styleId="AAFAF1E5D10C42D2A2515F3B0E8B1AA05">
    <w:name w:val="AAFAF1E5D10C42D2A2515F3B0E8B1AA05"/>
    <w:rsid w:val="004F13B0"/>
    <w:pPr>
      <w:spacing w:after="0" w:line="240" w:lineRule="auto"/>
    </w:pPr>
    <w:rPr>
      <w:rFonts w:eastAsia="Times New Roman" w:cs="Times New Roman"/>
      <w:sz w:val="16"/>
      <w:szCs w:val="24"/>
    </w:rPr>
  </w:style>
  <w:style w:type="paragraph" w:customStyle="1" w:styleId="D47D9DED0BBD4E4983ACA62FA4E5B0265">
    <w:name w:val="D47D9DED0BBD4E4983ACA62FA4E5B0265"/>
    <w:rsid w:val="004F13B0"/>
    <w:pPr>
      <w:spacing w:after="0" w:line="240" w:lineRule="auto"/>
    </w:pPr>
    <w:rPr>
      <w:rFonts w:eastAsia="Times New Roman" w:cs="Times New Roman"/>
      <w:sz w:val="16"/>
      <w:szCs w:val="24"/>
    </w:rPr>
  </w:style>
  <w:style w:type="paragraph" w:customStyle="1" w:styleId="7BBD46AFCBB54B84A814B0CA297BCBC25">
    <w:name w:val="7BBD46AFCBB54B84A814B0CA297BCBC25"/>
    <w:rsid w:val="004F13B0"/>
    <w:pPr>
      <w:spacing w:after="0" w:line="240" w:lineRule="auto"/>
    </w:pPr>
    <w:rPr>
      <w:rFonts w:eastAsia="Times New Roman" w:cs="Times New Roman"/>
      <w:sz w:val="16"/>
      <w:szCs w:val="24"/>
    </w:rPr>
  </w:style>
  <w:style w:type="paragraph" w:customStyle="1" w:styleId="6F710091284A499696B025E82865213B5">
    <w:name w:val="6F710091284A499696B025E82865213B5"/>
    <w:rsid w:val="004F13B0"/>
    <w:pPr>
      <w:spacing w:after="0" w:line="240" w:lineRule="auto"/>
    </w:pPr>
    <w:rPr>
      <w:rFonts w:eastAsia="Times New Roman" w:cs="Times New Roman"/>
      <w:sz w:val="16"/>
      <w:szCs w:val="24"/>
    </w:rPr>
  </w:style>
  <w:style w:type="paragraph" w:customStyle="1" w:styleId="C62DF0705B664AEAB03C4F35CDA82B8E5">
    <w:name w:val="C62DF0705B664AEAB03C4F35CDA82B8E5"/>
    <w:rsid w:val="004F13B0"/>
    <w:pPr>
      <w:spacing w:after="0" w:line="240" w:lineRule="auto"/>
    </w:pPr>
    <w:rPr>
      <w:rFonts w:eastAsia="Times New Roman" w:cs="Times New Roman"/>
      <w:sz w:val="16"/>
      <w:szCs w:val="24"/>
    </w:rPr>
  </w:style>
  <w:style w:type="paragraph" w:customStyle="1" w:styleId="D365C250D4C140C1A33D0F2BD84AF5185">
    <w:name w:val="D365C250D4C140C1A33D0F2BD84AF5185"/>
    <w:rsid w:val="004F13B0"/>
    <w:pPr>
      <w:spacing w:after="0" w:line="240" w:lineRule="auto"/>
    </w:pPr>
    <w:rPr>
      <w:rFonts w:eastAsia="Times New Roman" w:cs="Times New Roman"/>
      <w:sz w:val="16"/>
      <w:szCs w:val="24"/>
    </w:rPr>
  </w:style>
  <w:style w:type="paragraph" w:customStyle="1" w:styleId="09D7422AD1024D0C902D1BAFE74DBD2E5">
    <w:name w:val="09D7422AD1024D0C902D1BAFE74DBD2E5"/>
    <w:rsid w:val="004F13B0"/>
    <w:pPr>
      <w:spacing w:after="0" w:line="240" w:lineRule="auto"/>
    </w:pPr>
    <w:rPr>
      <w:rFonts w:eastAsia="Times New Roman" w:cs="Times New Roman"/>
      <w:sz w:val="16"/>
      <w:szCs w:val="24"/>
    </w:rPr>
  </w:style>
  <w:style w:type="paragraph" w:customStyle="1" w:styleId="6AF854B2F91A48BCBFBAC13AC41F30AC5">
    <w:name w:val="6AF854B2F91A48BCBFBAC13AC41F30AC5"/>
    <w:rsid w:val="004F13B0"/>
    <w:pPr>
      <w:spacing w:after="0" w:line="240" w:lineRule="auto"/>
    </w:pPr>
    <w:rPr>
      <w:rFonts w:eastAsia="Times New Roman" w:cs="Times New Roman"/>
      <w:sz w:val="16"/>
      <w:szCs w:val="24"/>
    </w:rPr>
  </w:style>
  <w:style w:type="paragraph" w:customStyle="1" w:styleId="1B95D1F8E0AF42258FAB0299092E844C4">
    <w:name w:val="1B95D1F8E0AF42258FAB0299092E844C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5">
    <w:name w:val="AE39702B511F4CD3B72D2B365E0F694E5"/>
    <w:rsid w:val="004F13B0"/>
    <w:pPr>
      <w:spacing w:after="0" w:line="240" w:lineRule="auto"/>
    </w:pPr>
    <w:rPr>
      <w:rFonts w:eastAsia="Times New Roman" w:cs="Times New Roman"/>
      <w:sz w:val="16"/>
      <w:szCs w:val="24"/>
    </w:rPr>
  </w:style>
  <w:style w:type="paragraph" w:customStyle="1" w:styleId="750DEA313C614576B5ED41D0E53176F85">
    <w:name w:val="750DEA313C614576B5ED41D0E53176F85"/>
    <w:rsid w:val="004F13B0"/>
    <w:pPr>
      <w:spacing w:after="0" w:line="240" w:lineRule="auto"/>
    </w:pPr>
    <w:rPr>
      <w:rFonts w:eastAsia="Times New Roman" w:cs="Times New Roman"/>
      <w:sz w:val="16"/>
      <w:szCs w:val="24"/>
    </w:rPr>
  </w:style>
  <w:style w:type="paragraph" w:customStyle="1" w:styleId="C52374AA40444D7A87B300CA6431C1AB5">
    <w:name w:val="C52374AA40444D7A87B300CA6431C1AB5"/>
    <w:rsid w:val="004F13B0"/>
    <w:pPr>
      <w:spacing w:after="0" w:line="240" w:lineRule="auto"/>
    </w:pPr>
    <w:rPr>
      <w:rFonts w:eastAsia="Times New Roman" w:cs="Times New Roman"/>
      <w:sz w:val="16"/>
      <w:szCs w:val="24"/>
    </w:rPr>
  </w:style>
  <w:style w:type="paragraph" w:customStyle="1" w:styleId="16C89173E3DC49C58322F9E1762864E25">
    <w:name w:val="16C89173E3DC49C58322F9E1762864E25"/>
    <w:rsid w:val="004F13B0"/>
    <w:pPr>
      <w:spacing w:after="0" w:line="240" w:lineRule="auto"/>
    </w:pPr>
    <w:rPr>
      <w:rFonts w:eastAsia="Times New Roman" w:cs="Times New Roman"/>
      <w:sz w:val="16"/>
      <w:szCs w:val="24"/>
    </w:rPr>
  </w:style>
  <w:style w:type="paragraph" w:customStyle="1" w:styleId="EF321DC905A340B0A43BB4D6201A24EF5">
    <w:name w:val="EF321DC905A340B0A43BB4D6201A24EF5"/>
    <w:rsid w:val="004F13B0"/>
    <w:pPr>
      <w:spacing w:after="0" w:line="240" w:lineRule="auto"/>
    </w:pPr>
    <w:rPr>
      <w:rFonts w:eastAsia="Times New Roman" w:cs="Times New Roman"/>
      <w:sz w:val="16"/>
      <w:szCs w:val="24"/>
    </w:rPr>
  </w:style>
  <w:style w:type="paragraph" w:customStyle="1" w:styleId="2BD747A49AD8447E899981BBA2C5BD335">
    <w:name w:val="2BD747A49AD8447E899981BBA2C5BD335"/>
    <w:rsid w:val="004F13B0"/>
    <w:pPr>
      <w:spacing w:after="0" w:line="240" w:lineRule="auto"/>
    </w:pPr>
    <w:rPr>
      <w:rFonts w:eastAsia="Times New Roman" w:cs="Times New Roman"/>
      <w:sz w:val="16"/>
      <w:szCs w:val="24"/>
    </w:rPr>
  </w:style>
  <w:style w:type="paragraph" w:customStyle="1" w:styleId="22CD085B50CE402CBA2294E2E77ADF1C5">
    <w:name w:val="22CD085B50CE402CBA2294E2E77ADF1C5"/>
    <w:rsid w:val="004F13B0"/>
    <w:pPr>
      <w:spacing w:after="0" w:line="240" w:lineRule="auto"/>
    </w:pPr>
    <w:rPr>
      <w:rFonts w:eastAsia="Times New Roman" w:cs="Times New Roman"/>
      <w:sz w:val="16"/>
      <w:szCs w:val="24"/>
    </w:rPr>
  </w:style>
  <w:style w:type="paragraph" w:customStyle="1" w:styleId="87E041DD009E4BBAA4F8B3302285BCFD5">
    <w:name w:val="87E041DD009E4BBAA4F8B3302285BCFD5"/>
    <w:rsid w:val="004F13B0"/>
    <w:pPr>
      <w:spacing w:after="0" w:line="240" w:lineRule="auto"/>
    </w:pPr>
    <w:rPr>
      <w:rFonts w:eastAsia="Times New Roman" w:cs="Times New Roman"/>
      <w:sz w:val="16"/>
      <w:szCs w:val="24"/>
    </w:rPr>
  </w:style>
  <w:style w:type="paragraph" w:customStyle="1" w:styleId="404D0440ACF94697AE592A0644C53F565">
    <w:name w:val="404D0440ACF94697AE592A0644C53F565"/>
    <w:rsid w:val="004F13B0"/>
    <w:pPr>
      <w:spacing w:after="0" w:line="240" w:lineRule="auto"/>
    </w:pPr>
    <w:rPr>
      <w:rFonts w:eastAsia="Times New Roman" w:cs="Times New Roman"/>
      <w:sz w:val="16"/>
      <w:szCs w:val="24"/>
    </w:rPr>
  </w:style>
  <w:style w:type="paragraph" w:customStyle="1" w:styleId="6AD703BF188F4BA494555761681B43864">
    <w:name w:val="6AD703BF188F4BA494555761681B4386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5">
    <w:name w:val="4FB7D1098DCD40ECB1EFB5834DD0EB565"/>
    <w:rsid w:val="004F13B0"/>
    <w:pPr>
      <w:spacing w:after="0" w:line="240" w:lineRule="auto"/>
    </w:pPr>
    <w:rPr>
      <w:rFonts w:eastAsia="Times New Roman" w:cs="Times New Roman"/>
      <w:sz w:val="16"/>
      <w:szCs w:val="24"/>
    </w:rPr>
  </w:style>
  <w:style w:type="paragraph" w:customStyle="1" w:styleId="CA78881C441D42AB96A27FBD202A3C495">
    <w:name w:val="CA78881C441D42AB96A27FBD202A3C495"/>
    <w:rsid w:val="004F13B0"/>
    <w:pPr>
      <w:spacing w:after="0" w:line="240" w:lineRule="auto"/>
    </w:pPr>
    <w:rPr>
      <w:rFonts w:eastAsia="Times New Roman" w:cs="Times New Roman"/>
      <w:sz w:val="16"/>
      <w:szCs w:val="24"/>
    </w:rPr>
  </w:style>
  <w:style w:type="paragraph" w:customStyle="1" w:styleId="59885ACB5CBB4F73B1A29A342003BFEA5">
    <w:name w:val="59885ACB5CBB4F73B1A29A342003BFEA5"/>
    <w:rsid w:val="004F13B0"/>
    <w:pPr>
      <w:spacing w:after="0" w:line="240" w:lineRule="auto"/>
    </w:pPr>
    <w:rPr>
      <w:rFonts w:eastAsia="Times New Roman" w:cs="Times New Roman"/>
      <w:sz w:val="16"/>
      <w:szCs w:val="24"/>
    </w:rPr>
  </w:style>
  <w:style w:type="paragraph" w:customStyle="1" w:styleId="6F0AE96F741045289EB88C9632B5D2675">
    <w:name w:val="6F0AE96F741045289EB88C9632B5D2675"/>
    <w:rsid w:val="004F13B0"/>
    <w:pPr>
      <w:spacing w:after="0" w:line="240" w:lineRule="auto"/>
    </w:pPr>
    <w:rPr>
      <w:rFonts w:eastAsia="Times New Roman" w:cs="Times New Roman"/>
      <w:sz w:val="16"/>
      <w:szCs w:val="24"/>
    </w:rPr>
  </w:style>
  <w:style w:type="paragraph" w:customStyle="1" w:styleId="5A713DD971754BB8B712646E1E2E0D145">
    <w:name w:val="5A713DD971754BB8B712646E1E2E0D145"/>
    <w:rsid w:val="004F13B0"/>
    <w:pPr>
      <w:spacing w:after="0" w:line="240" w:lineRule="auto"/>
    </w:pPr>
    <w:rPr>
      <w:rFonts w:eastAsia="Times New Roman" w:cs="Times New Roman"/>
      <w:sz w:val="16"/>
      <w:szCs w:val="24"/>
    </w:rPr>
  </w:style>
  <w:style w:type="paragraph" w:customStyle="1" w:styleId="97FDE66E7810437D87EE29327217E2135">
    <w:name w:val="97FDE66E7810437D87EE29327217E2135"/>
    <w:rsid w:val="004F13B0"/>
    <w:pPr>
      <w:spacing w:after="0" w:line="240" w:lineRule="auto"/>
    </w:pPr>
    <w:rPr>
      <w:rFonts w:eastAsia="Times New Roman" w:cs="Times New Roman"/>
      <w:sz w:val="16"/>
      <w:szCs w:val="24"/>
    </w:rPr>
  </w:style>
  <w:style w:type="paragraph" w:customStyle="1" w:styleId="AB53A31D032744D594F5A0C88F48C3CF5">
    <w:name w:val="AB53A31D032744D594F5A0C88F48C3CF5"/>
    <w:rsid w:val="004F13B0"/>
    <w:pPr>
      <w:spacing w:after="0" w:line="240" w:lineRule="auto"/>
    </w:pPr>
    <w:rPr>
      <w:rFonts w:eastAsia="Times New Roman" w:cs="Times New Roman"/>
      <w:sz w:val="16"/>
      <w:szCs w:val="24"/>
    </w:rPr>
  </w:style>
  <w:style w:type="paragraph" w:customStyle="1" w:styleId="F92B40BD68E34A1D93E654EB1279040E5">
    <w:name w:val="F92B40BD68E34A1D93E654EB1279040E5"/>
    <w:rsid w:val="004F13B0"/>
    <w:pPr>
      <w:spacing w:after="0" w:line="240" w:lineRule="auto"/>
    </w:pPr>
    <w:rPr>
      <w:rFonts w:eastAsia="Times New Roman" w:cs="Times New Roman"/>
      <w:sz w:val="16"/>
      <w:szCs w:val="24"/>
    </w:rPr>
  </w:style>
  <w:style w:type="paragraph" w:customStyle="1" w:styleId="ED547079B8184511BD718633F9CD43AA5">
    <w:name w:val="ED547079B8184511BD718633F9CD43AA5"/>
    <w:rsid w:val="004F13B0"/>
    <w:pPr>
      <w:spacing w:after="0" w:line="240" w:lineRule="auto"/>
    </w:pPr>
    <w:rPr>
      <w:rFonts w:eastAsia="Times New Roman" w:cs="Times New Roman"/>
      <w:sz w:val="16"/>
      <w:szCs w:val="24"/>
    </w:rPr>
  </w:style>
  <w:style w:type="paragraph" w:customStyle="1" w:styleId="D2F75A75ED3F46C8B01432F57FDF21053">
    <w:name w:val="D2F75A75ED3F46C8B01432F57FDF2105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5">
    <w:name w:val="7BD7FC30546B4A0A8D4A3887F8422F0D5"/>
    <w:rsid w:val="004F13B0"/>
    <w:pPr>
      <w:spacing w:after="0" w:line="240" w:lineRule="auto"/>
    </w:pPr>
    <w:rPr>
      <w:rFonts w:eastAsia="Times New Roman" w:cs="Times New Roman"/>
      <w:sz w:val="16"/>
      <w:szCs w:val="24"/>
    </w:rPr>
  </w:style>
  <w:style w:type="paragraph" w:customStyle="1" w:styleId="ABE86FC7EF834AFAA9BD8F1FE479B53A5">
    <w:name w:val="ABE86FC7EF834AFAA9BD8F1FE479B53A5"/>
    <w:rsid w:val="004F13B0"/>
    <w:pPr>
      <w:spacing w:after="0" w:line="240" w:lineRule="auto"/>
    </w:pPr>
    <w:rPr>
      <w:rFonts w:eastAsia="Times New Roman" w:cs="Times New Roman"/>
      <w:sz w:val="16"/>
      <w:szCs w:val="24"/>
    </w:rPr>
  </w:style>
  <w:style w:type="paragraph" w:customStyle="1" w:styleId="0F197DE383DE446FB48EB35A7DE0634C5">
    <w:name w:val="0F197DE383DE446FB48EB35A7DE0634C5"/>
    <w:rsid w:val="004F13B0"/>
    <w:pPr>
      <w:spacing w:after="0" w:line="240" w:lineRule="auto"/>
    </w:pPr>
    <w:rPr>
      <w:rFonts w:eastAsia="Times New Roman" w:cs="Times New Roman"/>
      <w:sz w:val="16"/>
      <w:szCs w:val="24"/>
    </w:rPr>
  </w:style>
  <w:style w:type="paragraph" w:customStyle="1" w:styleId="7A358401B1EE4A3CAF1455F113F4766B5">
    <w:name w:val="7A358401B1EE4A3CAF1455F113F4766B5"/>
    <w:rsid w:val="004F13B0"/>
    <w:pPr>
      <w:spacing w:after="0" w:line="240" w:lineRule="auto"/>
    </w:pPr>
    <w:rPr>
      <w:rFonts w:eastAsia="Times New Roman" w:cs="Times New Roman"/>
      <w:sz w:val="16"/>
      <w:szCs w:val="24"/>
    </w:rPr>
  </w:style>
  <w:style w:type="paragraph" w:customStyle="1" w:styleId="DAABA52557BB41998FCB608F9804EAAF5">
    <w:name w:val="DAABA52557BB41998FCB608F9804EAAF5"/>
    <w:rsid w:val="004F13B0"/>
    <w:pPr>
      <w:spacing w:after="0" w:line="240" w:lineRule="auto"/>
    </w:pPr>
    <w:rPr>
      <w:rFonts w:eastAsia="Times New Roman" w:cs="Times New Roman"/>
      <w:sz w:val="16"/>
      <w:szCs w:val="24"/>
    </w:rPr>
  </w:style>
  <w:style w:type="paragraph" w:customStyle="1" w:styleId="E78EAD2BC1CC4ED3989CD0741C4C928D5">
    <w:name w:val="E78EAD2BC1CC4ED3989CD0741C4C928D5"/>
    <w:rsid w:val="004F13B0"/>
    <w:pPr>
      <w:spacing w:after="0" w:line="240" w:lineRule="auto"/>
    </w:pPr>
    <w:rPr>
      <w:rFonts w:eastAsia="Times New Roman" w:cs="Times New Roman"/>
      <w:sz w:val="16"/>
      <w:szCs w:val="24"/>
    </w:rPr>
  </w:style>
  <w:style w:type="paragraph" w:customStyle="1" w:styleId="CE37E4F0423E475385BC2F808589A00F5">
    <w:name w:val="CE37E4F0423E475385BC2F808589A00F5"/>
    <w:rsid w:val="004F13B0"/>
    <w:pPr>
      <w:spacing w:after="0" w:line="240" w:lineRule="auto"/>
    </w:pPr>
    <w:rPr>
      <w:rFonts w:eastAsia="Times New Roman" w:cs="Times New Roman"/>
      <w:sz w:val="16"/>
      <w:szCs w:val="24"/>
    </w:rPr>
  </w:style>
  <w:style w:type="paragraph" w:customStyle="1" w:styleId="EF265DBCE1594D93A72F46BB8C8422C55">
    <w:name w:val="EF265DBCE1594D93A72F46BB8C8422C55"/>
    <w:rsid w:val="004F13B0"/>
    <w:pPr>
      <w:spacing w:after="0" w:line="240" w:lineRule="auto"/>
    </w:pPr>
    <w:rPr>
      <w:rFonts w:eastAsia="Times New Roman" w:cs="Times New Roman"/>
      <w:sz w:val="16"/>
      <w:szCs w:val="24"/>
    </w:rPr>
  </w:style>
  <w:style w:type="paragraph" w:customStyle="1" w:styleId="13D76B7E043C4D5680FDD1161855812C5">
    <w:name w:val="13D76B7E043C4D5680FDD1161855812C5"/>
    <w:rsid w:val="004F13B0"/>
    <w:pPr>
      <w:spacing w:after="0" w:line="240" w:lineRule="auto"/>
    </w:pPr>
    <w:rPr>
      <w:rFonts w:eastAsia="Times New Roman" w:cs="Times New Roman"/>
      <w:sz w:val="16"/>
      <w:szCs w:val="24"/>
    </w:rPr>
  </w:style>
  <w:style w:type="paragraph" w:customStyle="1" w:styleId="E9023DFA9B5C492F9F26B8C41EA9FED43">
    <w:name w:val="E9023DFA9B5C492F9F26B8C41EA9FED4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5">
    <w:name w:val="E6233EFA3306477483D1B54051900A315"/>
    <w:rsid w:val="004F13B0"/>
    <w:pPr>
      <w:spacing w:after="0" w:line="240" w:lineRule="auto"/>
    </w:pPr>
    <w:rPr>
      <w:rFonts w:eastAsia="Times New Roman" w:cs="Times New Roman"/>
      <w:sz w:val="16"/>
      <w:szCs w:val="24"/>
    </w:rPr>
  </w:style>
  <w:style w:type="paragraph" w:customStyle="1" w:styleId="8032A8A3677C4590B33FEA48CCCDF9485">
    <w:name w:val="8032A8A3677C4590B33FEA48CCCDF9485"/>
    <w:rsid w:val="004F13B0"/>
    <w:pPr>
      <w:spacing w:after="0" w:line="240" w:lineRule="auto"/>
    </w:pPr>
    <w:rPr>
      <w:rFonts w:eastAsia="Times New Roman" w:cs="Times New Roman"/>
      <w:sz w:val="16"/>
      <w:szCs w:val="24"/>
    </w:rPr>
  </w:style>
  <w:style w:type="paragraph" w:customStyle="1" w:styleId="14860C63311B4521AD1F89B94E19C0A45">
    <w:name w:val="14860C63311B4521AD1F89B94E19C0A45"/>
    <w:rsid w:val="004F13B0"/>
    <w:pPr>
      <w:spacing w:after="0" w:line="240" w:lineRule="auto"/>
    </w:pPr>
    <w:rPr>
      <w:rFonts w:eastAsia="Times New Roman" w:cs="Times New Roman"/>
      <w:sz w:val="16"/>
      <w:szCs w:val="24"/>
    </w:rPr>
  </w:style>
  <w:style w:type="paragraph" w:customStyle="1" w:styleId="CA05881DEE0445C1959D2DFBF21F10425">
    <w:name w:val="CA05881DEE0445C1959D2DFBF21F10425"/>
    <w:rsid w:val="004F13B0"/>
    <w:pPr>
      <w:spacing w:after="0" w:line="240" w:lineRule="auto"/>
    </w:pPr>
    <w:rPr>
      <w:rFonts w:eastAsia="Times New Roman" w:cs="Times New Roman"/>
      <w:sz w:val="16"/>
      <w:szCs w:val="24"/>
    </w:rPr>
  </w:style>
  <w:style w:type="paragraph" w:customStyle="1" w:styleId="B6D7F6C6654649DFBADFFBB41D9B0B525">
    <w:name w:val="B6D7F6C6654649DFBADFFBB41D9B0B525"/>
    <w:rsid w:val="004F13B0"/>
    <w:pPr>
      <w:spacing w:after="0" w:line="240" w:lineRule="auto"/>
    </w:pPr>
    <w:rPr>
      <w:rFonts w:eastAsia="Times New Roman" w:cs="Times New Roman"/>
      <w:sz w:val="16"/>
      <w:szCs w:val="24"/>
    </w:rPr>
  </w:style>
  <w:style w:type="paragraph" w:customStyle="1" w:styleId="238110FE084043B781B58789D4E053D45">
    <w:name w:val="238110FE084043B781B58789D4E053D45"/>
    <w:rsid w:val="004F13B0"/>
    <w:pPr>
      <w:spacing w:after="0" w:line="240" w:lineRule="auto"/>
    </w:pPr>
    <w:rPr>
      <w:rFonts w:eastAsia="Times New Roman" w:cs="Times New Roman"/>
      <w:sz w:val="16"/>
      <w:szCs w:val="24"/>
    </w:rPr>
  </w:style>
  <w:style w:type="paragraph" w:customStyle="1" w:styleId="27F6CBAD4FC8448B8EC30744A41F67F65">
    <w:name w:val="27F6CBAD4FC8448B8EC30744A41F67F65"/>
    <w:rsid w:val="004F13B0"/>
    <w:pPr>
      <w:spacing w:after="0" w:line="240" w:lineRule="auto"/>
    </w:pPr>
    <w:rPr>
      <w:rFonts w:eastAsia="Times New Roman" w:cs="Times New Roman"/>
      <w:sz w:val="16"/>
      <w:szCs w:val="24"/>
    </w:rPr>
  </w:style>
  <w:style w:type="paragraph" w:customStyle="1" w:styleId="E0BD1585D9544AA5ACA024F9CD4229B85">
    <w:name w:val="E0BD1585D9544AA5ACA024F9CD4229B85"/>
    <w:rsid w:val="004F13B0"/>
    <w:pPr>
      <w:spacing w:after="0" w:line="240" w:lineRule="auto"/>
    </w:pPr>
    <w:rPr>
      <w:rFonts w:eastAsia="Times New Roman" w:cs="Times New Roman"/>
      <w:sz w:val="16"/>
      <w:szCs w:val="24"/>
    </w:rPr>
  </w:style>
  <w:style w:type="paragraph" w:customStyle="1" w:styleId="79A3C3D1102241D5AC10F51714597CCF5">
    <w:name w:val="79A3C3D1102241D5AC10F51714597CCF5"/>
    <w:rsid w:val="004F13B0"/>
    <w:pPr>
      <w:spacing w:after="0" w:line="240" w:lineRule="auto"/>
    </w:pPr>
    <w:rPr>
      <w:rFonts w:eastAsia="Times New Roman" w:cs="Times New Roman"/>
      <w:sz w:val="16"/>
      <w:szCs w:val="24"/>
    </w:rPr>
  </w:style>
  <w:style w:type="paragraph" w:customStyle="1" w:styleId="CB9351E6372A4D109FCC10A8AF3017DB5">
    <w:name w:val="CB9351E6372A4D109FCC10A8AF3017DB5"/>
    <w:rsid w:val="004F13B0"/>
    <w:pPr>
      <w:spacing w:after="0" w:line="240" w:lineRule="auto"/>
    </w:pPr>
    <w:rPr>
      <w:rFonts w:eastAsia="Times New Roman" w:cs="Times New Roman"/>
      <w:sz w:val="16"/>
      <w:szCs w:val="24"/>
    </w:rPr>
  </w:style>
  <w:style w:type="paragraph" w:customStyle="1" w:styleId="5164BEE6A07C431AB61CA9BAEAE7ECCD2">
    <w:name w:val="5164BEE6A07C431AB61CA9BAEAE7ECCD2"/>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5">
    <w:name w:val="6989EE0C10D344D290AD568B683E3C005"/>
    <w:rsid w:val="004F13B0"/>
    <w:pPr>
      <w:spacing w:after="0" w:line="240" w:lineRule="auto"/>
    </w:pPr>
    <w:rPr>
      <w:rFonts w:eastAsia="Times New Roman" w:cs="Times New Roman"/>
      <w:sz w:val="16"/>
      <w:szCs w:val="24"/>
    </w:rPr>
  </w:style>
  <w:style w:type="paragraph" w:customStyle="1" w:styleId="D2D09EE41EC04F7C96B7DCC633488DA65">
    <w:name w:val="D2D09EE41EC04F7C96B7DCC633488DA65"/>
    <w:rsid w:val="004F13B0"/>
    <w:pPr>
      <w:spacing w:after="0" w:line="240" w:lineRule="auto"/>
    </w:pPr>
    <w:rPr>
      <w:rFonts w:eastAsia="Times New Roman" w:cs="Times New Roman"/>
      <w:sz w:val="16"/>
      <w:szCs w:val="24"/>
    </w:rPr>
  </w:style>
  <w:style w:type="paragraph" w:customStyle="1" w:styleId="483872789B604DE1B2E625CB81E4F8525">
    <w:name w:val="483872789B604DE1B2E625CB81E4F8525"/>
    <w:rsid w:val="004F13B0"/>
    <w:pPr>
      <w:spacing w:after="0" w:line="240" w:lineRule="auto"/>
    </w:pPr>
    <w:rPr>
      <w:rFonts w:eastAsia="Times New Roman" w:cs="Times New Roman"/>
      <w:sz w:val="16"/>
      <w:szCs w:val="24"/>
    </w:rPr>
  </w:style>
  <w:style w:type="paragraph" w:customStyle="1" w:styleId="A1D0174CC118480B940DD78102FCD3FA5">
    <w:name w:val="A1D0174CC118480B940DD78102FCD3FA5"/>
    <w:rsid w:val="004F13B0"/>
    <w:pPr>
      <w:spacing w:after="0" w:line="240" w:lineRule="auto"/>
    </w:pPr>
    <w:rPr>
      <w:rFonts w:eastAsia="Times New Roman" w:cs="Times New Roman"/>
      <w:sz w:val="16"/>
      <w:szCs w:val="24"/>
    </w:rPr>
  </w:style>
  <w:style w:type="paragraph" w:customStyle="1" w:styleId="4723ACF248364F498184A039089620CD">
    <w:name w:val="4723ACF248364F498184A039089620CD"/>
    <w:rsid w:val="004F13B0"/>
  </w:style>
  <w:style w:type="paragraph" w:customStyle="1" w:styleId="46D945673E8C4AA6883893B24B6C3430">
    <w:name w:val="46D945673E8C4AA6883893B24B6C3430"/>
    <w:rsid w:val="004F13B0"/>
  </w:style>
  <w:style w:type="paragraph" w:customStyle="1" w:styleId="C0E7C565BFDA40A1A13B02AB77AF3124">
    <w:name w:val="C0E7C565BFDA40A1A13B02AB77AF3124"/>
    <w:rsid w:val="004F13B0"/>
  </w:style>
  <w:style w:type="paragraph" w:customStyle="1" w:styleId="78AF6D8619854AB6BF3EFD230FC67E70">
    <w:name w:val="78AF6D8619854AB6BF3EFD230FC67E70"/>
    <w:rsid w:val="004F13B0"/>
  </w:style>
  <w:style w:type="paragraph" w:customStyle="1" w:styleId="62233F15677A4D838640DA487E8B05A3">
    <w:name w:val="62233F15677A4D838640DA487E8B05A3"/>
    <w:rsid w:val="004F13B0"/>
  </w:style>
  <w:style w:type="paragraph" w:customStyle="1" w:styleId="3955AD34A9164E0B8B6A35992DF45E91">
    <w:name w:val="3955AD34A9164E0B8B6A35992DF45E91"/>
    <w:rsid w:val="004F13B0"/>
  </w:style>
  <w:style w:type="paragraph" w:customStyle="1" w:styleId="482F745AFCD549CFB4B898CCD1D2DD72">
    <w:name w:val="482F745AFCD549CFB4B898CCD1D2DD72"/>
    <w:rsid w:val="004F13B0"/>
  </w:style>
  <w:style w:type="paragraph" w:customStyle="1" w:styleId="EE9398BFC7414DAEB88D36F55E675767">
    <w:name w:val="EE9398BFC7414DAEB88D36F55E675767"/>
    <w:rsid w:val="004F13B0"/>
  </w:style>
  <w:style w:type="paragraph" w:customStyle="1" w:styleId="E9229F24759D45EA862C8141ED3ECA7618">
    <w:name w:val="E9229F24759D45EA862C8141ED3ECA7618"/>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8">
    <w:name w:val="D5D2F996A1664AAF9557C47AB2E3FCF228"/>
    <w:rsid w:val="004F13B0"/>
    <w:pPr>
      <w:spacing w:after="0" w:line="240" w:lineRule="auto"/>
    </w:pPr>
    <w:rPr>
      <w:rFonts w:eastAsia="Times New Roman" w:cs="Times New Roman"/>
      <w:sz w:val="16"/>
      <w:szCs w:val="24"/>
    </w:rPr>
  </w:style>
  <w:style w:type="paragraph" w:customStyle="1" w:styleId="3A8672D28771473DA0C698BAA03D9A7F28">
    <w:name w:val="3A8672D28771473DA0C698BAA03D9A7F28"/>
    <w:rsid w:val="004F13B0"/>
    <w:pPr>
      <w:spacing w:after="0" w:line="240" w:lineRule="auto"/>
    </w:pPr>
    <w:rPr>
      <w:rFonts w:eastAsia="Times New Roman" w:cs="Times New Roman"/>
      <w:sz w:val="16"/>
      <w:szCs w:val="24"/>
    </w:rPr>
  </w:style>
  <w:style w:type="paragraph" w:customStyle="1" w:styleId="08F296D37FBF4F4588540B0314F3BA8B28">
    <w:name w:val="08F296D37FBF4F4588540B0314F3BA8B28"/>
    <w:rsid w:val="004F13B0"/>
    <w:pPr>
      <w:spacing w:after="0" w:line="240" w:lineRule="auto"/>
    </w:pPr>
    <w:rPr>
      <w:rFonts w:eastAsia="Times New Roman" w:cs="Times New Roman"/>
      <w:sz w:val="16"/>
      <w:szCs w:val="24"/>
    </w:rPr>
  </w:style>
  <w:style w:type="paragraph" w:customStyle="1" w:styleId="C08B650025204D609F8104D4201B5BFA28">
    <w:name w:val="C08B650025204D609F8104D4201B5BFA28"/>
    <w:rsid w:val="004F13B0"/>
    <w:pPr>
      <w:spacing w:after="0" w:line="240" w:lineRule="auto"/>
    </w:pPr>
    <w:rPr>
      <w:rFonts w:eastAsia="Times New Roman" w:cs="Times New Roman"/>
      <w:sz w:val="16"/>
      <w:szCs w:val="24"/>
    </w:rPr>
  </w:style>
  <w:style w:type="paragraph" w:customStyle="1" w:styleId="F5631519B75243C79AED36420F540C2128">
    <w:name w:val="F5631519B75243C79AED36420F540C2128"/>
    <w:rsid w:val="004F13B0"/>
    <w:pPr>
      <w:spacing w:after="0" w:line="240" w:lineRule="auto"/>
    </w:pPr>
    <w:rPr>
      <w:rFonts w:eastAsia="Times New Roman" w:cs="Times New Roman"/>
      <w:sz w:val="16"/>
      <w:szCs w:val="24"/>
    </w:rPr>
  </w:style>
  <w:style w:type="paragraph" w:customStyle="1" w:styleId="6806503D777343A4843FFA2B0277CBAE27">
    <w:name w:val="6806503D777343A4843FFA2B0277CBAE27"/>
    <w:rsid w:val="004F13B0"/>
    <w:pPr>
      <w:spacing w:after="0" w:line="240" w:lineRule="auto"/>
    </w:pPr>
    <w:rPr>
      <w:rFonts w:eastAsia="Times New Roman" w:cs="Times New Roman"/>
      <w:sz w:val="16"/>
      <w:szCs w:val="24"/>
    </w:rPr>
  </w:style>
  <w:style w:type="paragraph" w:customStyle="1" w:styleId="7266E4F0E2F54C05B3ECAFE1863250F326">
    <w:name w:val="7266E4F0E2F54C05B3ECAFE1863250F326"/>
    <w:rsid w:val="004F13B0"/>
    <w:pPr>
      <w:spacing w:after="0" w:line="240" w:lineRule="auto"/>
    </w:pPr>
    <w:rPr>
      <w:rFonts w:eastAsia="Times New Roman" w:cs="Times New Roman"/>
      <w:sz w:val="16"/>
      <w:szCs w:val="24"/>
    </w:rPr>
  </w:style>
  <w:style w:type="paragraph" w:customStyle="1" w:styleId="56ADBE78058F42D683DE10691AC5676D18">
    <w:name w:val="56ADBE78058F42D683DE10691AC5676D18"/>
    <w:rsid w:val="004F13B0"/>
    <w:pPr>
      <w:spacing w:after="0" w:line="240" w:lineRule="auto"/>
    </w:pPr>
    <w:rPr>
      <w:rFonts w:eastAsia="Times New Roman" w:cs="Times New Roman"/>
      <w:sz w:val="16"/>
      <w:szCs w:val="24"/>
    </w:rPr>
  </w:style>
  <w:style w:type="paragraph" w:customStyle="1" w:styleId="29D15B52EF204F9486AD52732FCC7CAA27">
    <w:name w:val="29D15B52EF204F9486AD52732FCC7CAA27"/>
    <w:rsid w:val="004F13B0"/>
    <w:pPr>
      <w:spacing w:after="0" w:line="240" w:lineRule="auto"/>
    </w:pPr>
    <w:rPr>
      <w:rFonts w:eastAsia="Times New Roman" w:cs="Times New Roman"/>
      <w:sz w:val="16"/>
      <w:szCs w:val="24"/>
    </w:rPr>
  </w:style>
  <w:style w:type="paragraph" w:customStyle="1" w:styleId="5C82E3419A9C42CD8FFD4727CF30426328">
    <w:name w:val="5C82E3419A9C42CD8FFD4727CF30426328"/>
    <w:rsid w:val="004F13B0"/>
    <w:pPr>
      <w:spacing w:after="0" w:line="240" w:lineRule="auto"/>
    </w:pPr>
    <w:rPr>
      <w:rFonts w:eastAsia="Times New Roman" w:cs="Times New Roman"/>
      <w:sz w:val="16"/>
      <w:szCs w:val="24"/>
    </w:rPr>
  </w:style>
  <w:style w:type="paragraph" w:customStyle="1" w:styleId="1D880A9404684DFEA86765863BDF630A28">
    <w:name w:val="1D880A9404684DFEA86765863BDF630A28"/>
    <w:rsid w:val="004F13B0"/>
    <w:pPr>
      <w:spacing w:after="0" w:line="240" w:lineRule="auto"/>
    </w:pPr>
    <w:rPr>
      <w:rFonts w:eastAsia="Times New Roman" w:cs="Times New Roman"/>
      <w:sz w:val="16"/>
      <w:szCs w:val="24"/>
    </w:rPr>
  </w:style>
  <w:style w:type="paragraph" w:customStyle="1" w:styleId="D0F74F534A9B45C8A95BB2F2D6E18E5C28">
    <w:name w:val="D0F74F534A9B45C8A95BB2F2D6E18E5C28"/>
    <w:rsid w:val="004F13B0"/>
    <w:pPr>
      <w:spacing w:after="0" w:line="240" w:lineRule="auto"/>
    </w:pPr>
    <w:rPr>
      <w:rFonts w:eastAsia="Times New Roman" w:cs="Times New Roman"/>
      <w:sz w:val="16"/>
      <w:szCs w:val="24"/>
    </w:rPr>
  </w:style>
  <w:style w:type="paragraph" w:customStyle="1" w:styleId="827E26F6809C4812A992E01581E37F6228">
    <w:name w:val="827E26F6809C4812A992E01581E37F6228"/>
    <w:rsid w:val="004F13B0"/>
    <w:pPr>
      <w:spacing w:after="0" w:line="240" w:lineRule="auto"/>
    </w:pPr>
    <w:rPr>
      <w:rFonts w:eastAsia="Times New Roman" w:cs="Times New Roman"/>
      <w:sz w:val="16"/>
      <w:szCs w:val="24"/>
    </w:rPr>
  </w:style>
  <w:style w:type="paragraph" w:customStyle="1" w:styleId="0E016C757CA94C5C850823E5A1F4FBC228">
    <w:name w:val="0E016C757CA94C5C850823E5A1F4FBC228"/>
    <w:rsid w:val="004F13B0"/>
    <w:pPr>
      <w:spacing w:after="0" w:line="240" w:lineRule="auto"/>
    </w:pPr>
    <w:rPr>
      <w:rFonts w:eastAsia="Times New Roman" w:cs="Times New Roman"/>
      <w:sz w:val="16"/>
      <w:szCs w:val="24"/>
    </w:rPr>
  </w:style>
  <w:style w:type="paragraph" w:customStyle="1" w:styleId="45BD6A9D09744724986BE3E1403CCB3128">
    <w:name w:val="45BD6A9D09744724986BE3E1403CCB3128"/>
    <w:rsid w:val="004F13B0"/>
    <w:pPr>
      <w:spacing w:after="0" w:line="240" w:lineRule="auto"/>
    </w:pPr>
    <w:rPr>
      <w:rFonts w:eastAsia="Times New Roman" w:cs="Times New Roman"/>
      <w:sz w:val="16"/>
      <w:szCs w:val="24"/>
    </w:rPr>
  </w:style>
  <w:style w:type="paragraph" w:customStyle="1" w:styleId="276F63068A054512A2E106A0849A210428">
    <w:name w:val="276F63068A054512A2E106A0849A210428"/>
    <w:rsid w:val="004F13B0"/>
    <w:pPr>
      <w:spacing w:after="0" w:line="240" w:lineRule="auto"/>
    </w:pPr>
    <w:rPr>
      <w:rFonts w:eastAsia="Times New Roman" w:cs="Times New Roman"/>
      <w:sz w:val="16"/>
      <w:szCs w:val="24"/>
    </w:rPr>
  </w:style>
  <w:style w:type="paragraph" w:customStyle="1" w:styleId="1C5B9C6272C241C6A7EDD7DBA0745E3716">
    <w:name w:val="1C5B9C6272C241C6A7EDD7DBA0745E3716"/>
    <w:rsid w:val="004F13B0"/>
    <w:pPr>
      <w:spacing w:after="0" w:line="240" w:lineRule="auto"/>
    </w:pPr>
    <w:rPr>
      <w:rFonts w:eastAsia="Times New Roman" w:cs="Times New Roman"/>
      <w:sz w:val="16"/>
      <w:szCs w:val="24"/>
    </w:rPr>
  </w:style>
  <w:style w:type="paragraph" w:customStyle="1" w:styleId="7F0916A0D5C04D648D0388D3E714A73B16">
    <w:name w:val="7F0916A0D5C04D648D0388D3E714A73B16"/>
    <w:rsid w:val="004F13B0"/>
    <w:pPr>
      <w:spacing w:after="0" w:line="240" w:lineRule="auto"/>
    </w:pPr>
    <w:rPr>
      <w:rFonts w:eastAsia="Times New Roman" w:cs="Times New Roman"/>
      <w:sz w:val="16"/>
      <w:szCs w:val="24"/>
    </w:rPr>
  </w:style>
  <w:style w:type="paragraph" w:customStyle="1" w:styleId="1DDF1C4883B74661BBC07BDD76A1E1B116">
    <w:name w:val="1DDF1C4883B74661BBC07BDD76A1E1B116"/>
    <w:rsid w:val="004F13B0"/>
    <w:pPr>
      <w:spacing w:after="0" w:line="240" w:lineRule="auto"/>
    </w:pPr>
    <w:rPr>
      <w:rFonts w:eastAsia="Times New Roman" w:cs="Times New Roman"/>
      <w:sz w:val="16"/>
      <w:szCs w:val="24"/>
    </w:rPr>
  </w:style>
  <w:style w:type="paragraph" w:customStyle="1" w:styleId="424E258DAA004CE795277287D23FC94116">
    <w:name w:val="424E258DAA004CE795277287D23FC94116"/>
    <w:rsid w:val="004F13B0"/>
    <w:pPr>
      <w:spacing w:after="0" w:line="240" w:lineRule="auto"/>
    </w:pPr>
    <w:rPr>
      <w:rFonts w:eastAsia="Times New Roman" w:cs="Times New Roman"/>
      <w:sz w:val="16"/>
      <w:szCs w:val="24"/>
    </w:rPr>
  </w:style>
  <w:style w:type="paragraph" w:customStyle="1" w:styleId="ECF92B9531F44AEE9FE8452F5625173A16">
    <w:name w:val="ECF92B9531F44AEE9FE8452F5625173A16"/>
    <w:rsid w:val="004F13B0"/>
    <w:pPr>
      <w:spacing w:after="0" w:line="240" w:lineRule="auto"/>
    </w:pPr>
    <w:rPr>
      <w:rFonts w:eastAsia="Times New Roman" w:cs="Times New Roman"/>
      <w:sz w:val="16"/>
      <w:szCs w:val="24"/>
    </w:rPr>
  </w:style>
  <w:style w:type="paragraph" w:customStyle="1" w:styleId="3EB7854061E9495EAC605B59B38C9E8816">
    <w:name w:val="3EB7854061E9495EAC605B59B38C9E8816"/>
    <w:rsid w:val="004F13B0"/>
    <w:pPr>
      <w:spacing w:after="0" w:line="240" w:lineRule="auto"/>
    </w:pPr>
    <w:rPr>
      <w:rFonts w:eastAsia="Times New Roman" w:cs="Times New Roman"/>
      <w:sz w:val="16"/>
      <w:szCs w:val="24"/>
    </w:rPr>
  </w:style>
  <w:style w:type="paragraph" w:customStyle="1" w:styleId="F7CA5548B7EC41A9A5D3C0A18DB28B7B16">
    <w:name w:val="F7CA5548B7EC41A9A5D3C0A18DB28B7B16"/>
    <w:rsid w:val="004F13B0"/>
    <w:pPr>
      <w:spacing w:after="0" w:line="240" w:lineRule="auto"/>
    </w:pPr>
    <w:rPr>
      <w:rFonts w:eastAsia="Times New Roman" w:cs="Times New Roman"/>
      <w:sz w:val="16"/>
      <w:szCs w:val="24"/>
    </w:rPr>
  </w:style>
  <w:style w:type="paragraph" w:customStyle="1" w:styleId="94BE59D8D23946D0B2CC1698342303A116">
    <w:name w:val="94BE59D8D23946D0B2CC1698342303A116"/>
    <w:rsid w:val="004F13B0"/>
    <w:pPr>
      <w:spacing w:after="0" w:line="240" w:lineRule="auto"/>
    </w:pPr>
    <w:rPr>
      <w:rFonts w:eastAsia="Times New Roman" w:cs="Times New Roman"/>
      <w:sz w:val="16"/>
      <w:szCs w:val="24"/>
    </w:rPr>
  </w:style>
  <w:style w:type="paragraph" w:customStyle="1" w:styleId="78AF6D8619854AB6BF3EFD230FC67E701">
    <w:name w:val="78AF6D8619854AB6BF3EFD230FC67E701"/>
    <w:rsid w:val="004F13B0"/>
    <w:pPr>
      <w:spacing w:after="0" w:line="240" w:lineRule="auto"/>
    </w:pPr>
    <w:rPr>
      <w:rFonts w:eastAsia="Times New Roman" w:cs="Times New Roman"/>
      <w:sz w:val="16"/>
      <w:szCs w:val="24"/>
    </w:rPr>
  </w:style>
  <w:style w:type="paragraph" w:customStyle="1" w:styleId="354EC100883648D2BBD2D31D8134BB6A">
    <w:name w:val="354EC100883648D2BBD2D31D8134BB6A"/>
    <w:rsid w:val="004F13B0"/>
    <w:pPr>
      <w:spacing w:after="0" w:line="240" w:lineRule="auto"/>
    </w:pPr>
    <w:rPr>
      <w:rFonts w:eastAsia="Times New Roman" w:cs="Times New Roman"/>
      <w:sz w:val="16"/>
      <w:szCs w:val="24"/>
    </w:rPr>
  </w:style>
  <w:style w:type="paragraph" w:customStyle="1" w:styleId="81B1D777DD1F4187BB79A932ED2492AA">
    <w:name w:val="81B1D777DD1F4187BB79A932ED2492AA"/>
    <w:rsid w:val="004F13B0"/>
    <w:pPr>
      <w:spacing w:after="0" w:line="240" w:lineRule="auto"/>
    </w:pPr>
    <w:rPr>
      <w:rFonts w:eastAsia="Times New Roman" w:cs="Times New Roman"/>
      <w:sz w:val="16"/>
      <w:szCs w:val="24"/>
    </w:rPr>
  </w:style>
  <w:style w:type="paragraph" w:customStyle="1" w:styleId="EE9398BFC7414DAEB88D36F55E6757671">
    <w:name w:val="EE9398BFC7414DAEB88D36F55E6757671"/>
    <w:rsid w:val="004F13B0"/>
    <w:pPr>
      <w:spacing w:after="0" w:line="240" w:lineRule="auto"/>
    </w:pPr>
    <w:rPr>
      <w:rFonts w:eastAsia="Times New Roman" w:cs="Times New Roman"/>
      <w:sz w:val="16"/>
      <w:szCs w:val="24"/>
    </w:rPr>
  </w:style>
  <w:style w:type="paragraph" w:customStyle="1" w:styleId="5B9EADB8C42145F9914EFDF643E21855">
    <w:name w:val="5B9EADB8C42145F9914EFDF643E21855"/>
    <w:rsid w:val="004F13B0"/>
    <w:pPr>
      <w:spacing w:after="0" w:line="240" w:lineRule="auto"/>
    </w:pPr>
    <w:rPr>
      <w:rFonts w:eastAsia="Times New Roman" w:cs="Times New Roman"/>
      <w:sz w:val="16"/>
      <w:szCs w:val="24"/>
    </w:rPr>
  </w:style>
  <w:style w:type="paragraph" w:customStyle="1" w:styleId="BD131EBA4BDC4BA08EF4EAB067818D9C">
    <w:name w:val="BD131EBA4BDC4BA08EF4EAB067818D9C"/>
    <w:rsid w:val="004F13B0"/>
    <w:pPr>
      <w:spacing w:after="0" w:line="240" w:lineRule="auto"/>
    </w:pPr>
    <w:rPr>
      <w:rFonts w:eastAsia="Times New Roman" w:cs="Times New Roman"/>
      <w:sz w:val="16"/>
      <w:szCs w:val="24"/>
    </w:rPr>
  </w:style>
  <w:style w:type="paragraph" w:customStyle="1" w:styleId="0B23004B5C364FA5B66A2A2A05BF629B5">
    <w:name w:val="0B23004B5C364FA5B66A2A2A05BF629B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23310CD2254424C86E45CDCD6309CF36">
    <w:name w:val="723310CD2254424C86E45CDCD6309CF36"/>
    <w:rsid w:val="004F13B0"/>
    <w:pPr>
      <w:spacing w:after="0" w:line="240" w:lineRule="auto"/>
    </w:pPr>
    <w:rPr>
      <w:rFonts w:eastAsia="Times New Roman" w:cs="Times New Roman"/>
      <w:sz w:val="16"/>
      <w:szCs w:val="24"/>
    </w:rPr>
  </w:style>
  <w:style w:type="paragraph" w:customStyle="1" w:styleId="5B7145578BA542BF8F1304227551C7736">
    <w:name w:val="5B7145578BA542BF8F1304227551C7736"/>
    <w:rsid w:val="004F13B0"/>
    <w:pPr>
      <w:spacing w:after="0" w:line="240" w:lineRule="auto"/>
    </w:pPr>
    <w:rPr>
      <w:rFonts w:eastAsia="Times New Roman" w:cs="Times New Roman"/>
      <w:sz w:val="16"/>
      <w:szCs w:val="24"/>
    </w:rPr>
  </w:style>
  <w:style w:type="paragraph" w:customStyle="1" w:styleId="AAFAF1E5D10C42D2A2515F3B0E8B1AA06">
    <w:name w:val="AAFAF1E5D10C42D2A2515F3B0E8B1AA06"/>
    <w:rsid w:val="004F13B0"/>
    <w:pPr>
      <w:spacing w:after="0" w:line="240" w:lineRule="auto"/>
    </w:pPr>
    <w:rPr>
      <w:rFonts w:eastAsia="Times New Roman" w:cs="Times New Roman"/>
      <w:sz w:val="16"/>
      <w:szCs w:val="24"/>
    </w:rPr>
  </w:style>
  <w:style w:type="paragraph" w:customStyle="1" w:styleId="D47D9DED0BBD4E4983ACA62FA4E5B0266">
    <w:name w:val="D47D9DED0BBD4E4983ACA62FA4E5B0266"/>
    <w:rsid w:val="004F13B0"/>
    <w:pPr>
      <w:spacing w:after="0" w:line="240" w:lineRule="auto"/>
    </w:pPr>
    <w:rPr>
      <w:rFonts w:eastAsia="Times New Roman" w:cs="Times New Roman"/>
      <w:sz w:val="16"/>
      <w:szCs w:val="24"/>
    </w:rPr>
  </w:style>
  <w:style w:type="paragraph" w:customStyle="1" w:styleId="7BBD46AFCBB54B84A814B0CA297BCBC26">
    <w:name w:val="7BBD46AFCBB54B84A814B0CA297BCBC26"/>
    <w:rsid w:val="004F13B0"/>
    <w:pPr>
      <w:spacing w:after="0" w:line="240" w:lineRule="auto"/>
    </w:pPr>
    <w:rPr>
      <w:rFonts w:eastAsia="Times New Roman" w:cs="Times New Roman"/>
      <w:sz w:val="16"/>
      <w:szCs w:val="24"/>
    </w:rPr>
  </w:style>
  <w:style w:type="paragraph" w:customStyle="1" w:styleId="6F710091284A499696B025E82865213B6">
    <w:name w:val="6F710091284A499696B025E82865213B6"/>
    <w:rsid w:val="004F13B0"/>
    <w:pPr>
      <w:spacing w:after="0" w:line="240" w:lineRule="auto"/>
    </w:pPr>
    <w:rPr>
      <w:rFonts w:eastAsia="Times New Roman" w:cs="Times New Roman"/>
      <w:sz w:val="16"/>
      <w:szCs w:val="24"/>
    </w:rPr>
  </w:style>
  <w:style w:type="paragraph" w:customStyle="1" w:styleId="C62DF0705B664AEAB03C4F35CDA82B8E6">
    <w:name w:val="C62DF0705B664AEAB03C4F35CDA82B8E6"/>
    <w:rsid w:val="004F13B0"/>
    <w:pPr>
      <w:spacing w:after="0" w:line="240" w:lineRule="auto"/>
    </w:pPr>
    <w:rPr>
      <w:rFonts w:eastAsia="Times New Roman" w:cs="Times New Roman"/>
      <w:sz w:val="16"/>
      <w:szCs w:val="24"/>
    </w:rPr>
  </w:style>
  <w:style w:type="paragraph" w:customStyle="1" w:styleId="D365C250D4C140C1A33D0F2BD84AF5186">
    <w:name w:val="D365C250D4C140C1A33D0F2BD84AF5186"/>
    <w:rsid w:val="004F13B0"/>
    <w:pPr>
      <w:spacing w:after="0" w:line="240" w:lineRule="auto"/>
    </w:pPr>
    <w:rPr>
      <w:rFonts w:eastAsia="Times New Roman" w:cs="Times New Roman"/>
      <w:sz w:val="16"/>
      <w:szCs w:val="24"/>
    </w:rPr>
  </w:style>
  <w:style w:type="paragraph" w:customStyle="1" w:styleId="09D7422AD1024D0C902D1BAFE74DBD2E6">
    <w:name w:val="09D7422AD1024D0C902D1BAFE74DBD2E6"/>
    <w:rsid w:val="004F13B0"/>
    <w:pPr>
      <w:spacing w:after="0" w:line="240" w:lineRule="auto"/>
    </w:pPr>
    <w:rPr>
      <w:rFonts w:eastAsia="Times New Roman" w:cs="Times New Roman"/>
      <w:sz w:val="16"/>
      <w:szCs w:val="24"/>
    </w:rPr>
  </w:style>
  <w:style w:type="paragraph" w:customStyle="1" w:styleId="6AF854B2F91A48BCBFBAC13AC41F30AC6">
    <w:name w:val="6AF854B2F91A48BCBFBAC13AC41F30AC6"/>
    <w:rsid w:val="004F13B0"/>
    <w:pPr>
      <w:spacing w:after="0" w:line="240" w:lineRule="auto"/>
    </w:pPr>
    <w:rPr>
      <w:rFonts w:eastAsia="Times New Roman" w:cs="Times New Roman"/>
      <w:sz w:val="16"/>
      <w:szCs w:val="24"/>
    </w:rPr>
  </w:style>
  <w:style w:type="paragraph" w:customStyle="1" w:styleId="1B95D1F8E0AF42258FAB0299092E844C5">
    <w:name w:val="1B95D1F8E0AF42258FAB0299092E844C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6">
    <w:name w:val="AE39702B511F4CD3B72D2B365E0F694E6"/>
    <w:rsid w:val="004F13B0"/>
    <w:pPr>
      <w:spacing w:after="0" w:line="240" w:lineRule="auto"/>
    </w:pPr>
    <w:rPr>
      <w:rFonts w:eastAsia="Times New Roman" w:cs="Times New Roman"/>
      <w:sz w:val="16"/>
      <w:szCs w:val="24"/>
    </w:rPr>
  </w:style>
  <w:style w:type="paragraph" w:customStyle="1" w:styleId="750DEA313C614576B5ED41D0E53176F86">
    <w:name w:val="750DEA313C614576B5ED41D0E53176F86"/>
    <w:rsid w:val="004F13B0"/>
    <w:pPr>
      <w:spacing w:after="0" w:line="240" w:lineRule="auto"/>
    </w:pPr>
    <w:rPr>
      <w:rFonts w:eastAsia="Times New Roman" w:cs="Times New Roman"/>
      <w:sz w:val="16"/>
      <w:szCs w:val="24"/>
    </w:rPr>
  </w:style>
  <w:style w:type="paragraph" w:customStyle="1" w:styleId="C52374AA40444D7A87B300CA6431C1AB6">
    <w:name w:val="C52374AA40444D7A87B300CA6431C1AB6"/>
    <w:rsid w:val="004F13B0"/>
    <w:pPr>
      <w:spacing w:after="0" w:line="240" w:lineRule="auto"/>
    </w:pPr>
    <w:rPr>
      <w:rFonts w:eastAsia="Times New Roman" w:cs="Times New Roman"/>
      <w:sz w:val="16"/>
      <w:szCs w:val="24"/>
    </w:rPr>
  </w:style>
  <w:style w:type="paragraph" w:customStyle="1" w:styleId="16C89173E3DC49C58322F9E1762864E26">
    <w:name w:val="16C89173E3DC49C58322F9E1762864E26"/>
    <w:rsid w:val="004F13B0"/>
    <w:pPr>
      <w:spacing w:after="0" w:line="240" w:lineRule="auto"/>
    </w:pPr>
    <w:rPr>
      <w:rFonts w:eastAsia="Times New Roman" w:cs="Times New Roman"/>
      <w:sz w:val="16"/>
      <w:szCs w:val="24"/>
    </w:rPr>
  </w:style>
  <w:style w:type="paragraph" w:customStyle="1" w:styleId="EF321DC905A340B0A43BB4D6201A24EF6">
    <w:name w:val="EF321DC905A340B0A43BB4D6201A24EF6"/>
    <w:rsid w:val="004F13B0"/>
    <w:pPr>
      <w:spacing w:after="0" w:line="240" w:lineRule="auto"/>
    </w:pPr>
    <w:rPr>
      <w:rFonts w:eastAsia="Times New Roman" w:cs="Times New Roman"/>
      <w:sz w:val="16"/>
      <w:szCs w:val="24"/>
    </w:rPr>
  </w:style>
  <w:style w:type="paragraph" w:customStyle="1" w:styleId="2BD747A49AD8447E899981BBA2C5BD336">
    <w:name w:val="2BD747A49AD8447E899981BBA2C5BD336"/>
    <w:rsid w:val="004F13B0"/>
    <w:pPr>
      <w:spacing w:after="0" w:line="240" w:lineRule="auto"/>
    </w:pPr>
    <w:rPr>
      <w:rFonts w:eastAsia="Times New Roman" w:cs="Times New Roman"/>
      <w:sz w:val="16"/>
      <w:szCs w:val="24"/>
    </w:rPr>
  </w:style>
  <w:style w:type="paragraph" w:customStyle="1" w:styleId="22CD085B50CE402CBA2294E2E77ADF1C6">
    <w:name w:val="22CD085B50CE402CBA2294E2E77ADF1C6"/>
    <w:rsid w:val="004F13B0"/>
    <w:pPr>
      <w:spacing w:after="0" w:line="240" w:lineRule="auto"/>
    </w:pPr>
    <w:rPr>
      <w:rFonts w:eastAsia="Times New Roman" w:cs="Times New Roman"/>
      <w:sz w:val="16"/>
      <w:szCs w:val="24"/>
    </w:rPr>
  </w:style>
  <w:style w:type="paragraph" w:customStyle="1" w:styleId="87E041DD009E4BBAA4F8B3302285BCFD6">
    <w:name w:val="87E041DD009E4BBAA4F8B3302285BCFD6"/>
    <w:rsid w:val="004F13B0"/>
    <w:pPr>
      <w:spacing w:after="0" w:line="240" w:lineRule="auto"/>
    </w:pPr>
    <w:rPr>
      <w:rFonts w:eastAsia="Times New Roman" w:cs="Times New Roman"/>
      <w:sz w:val="16"/>
      <w:szCs w:val="24"/>
    </w:rPr>
  </w:style>
  <w:style w:type="paragraph" w:customStyle="1" w:styleId="404D0440ACF94697AE592A0644C53F566">
    <w:name w:val="404D0440ACF94697AE592A0644C53F566"/>
    <w:rsid w:val="004F13B0"/>
    <w:pPr>
      <w:spacing w:after="0" w:line="240" w:lineRule="auto"/>
    </w:pPr>
    <w:rPr>
      <w:rFonts w:eastAsia="Times New Roman" w:cs="Times New Roman"/>
      <w:sz w:val="16"/>
      <w:szCs w:val="24"/>
    </w:rPr>
  </w:style>
  <w:style w:type="paragraph" w:customStyle="1" w:styleId="6AD703BF188F4BA494555761681B43865">
    <w:name w:val="6AD703BF188F4BA494555761681B4386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6">
    <w:name w:val="4FB7D1098DCD40ECB1EFB5834DD0EB566"/>
    <w:rsid w:val="004F13B0"/>
    <w:pPr>
      <w:spacing w:after="0" w:line="240" w:lineRule="auto"/>
    </w:pPr>
    <w:rPr>
      <w:rFonts w:eastAsia="Times New Roman" w:cs="Times New Roman"/>
      <w:sz w:val="16"/>
      <w:szCs w:val="24"/>
    </w:rPr>
  </w:style>
  <w:style w:type="paragraph" w:customStyle="1" w:styleId="CA78881C441D42AB96A27FBD202A3C496">
    <w:name w:val="CA78881C441D42AB96A27FBD202A3C496"/>
    <w:rsid w:val="004F13B0"/>
    <w:pPr>
      <w:spacing w:after="0" w:line="240" w:lineRule="auto"/>
    </w:pPr>
    <w:rPr>
      <w:rFonts w:eastAsia="Times New Roman" w:cs="Times New Roman"/>
      <w:sz w:val="16"/>
      <w:szCs w:val="24"/>
    </w:rPr>
  </w:style>
  <w:style w:type="paragraph" w:customStyle="1" w:styleId="59885ACB5CBB4F73B1A29A342003BFEA6">
    <w:name w:val="59885ACB5CBB4F73B1A29A342003BFEA6"/>
    <w:rsid w:val="004F13B0"/>
    <w:pPr>
      <w:spacing w:after="0" w:line="240" w:lineRule="auto"/>
    </w:pPr>
    <w:rPr>
      <w:rFonts w:eastAsia="Times New Roman" w:cs="Times New Roman"/>
      <w:sz w:val="16"/>
      <w:szCs w:val="24"/>
    </w:rPr>
  </w:style>
  <w:style w:type="paragraph" w:customStyle="1" w:styleId="6F0AE96F741045289EB88C9632B5D2676">
    <w:name w:val="6F0AE96F741045289EB88C9632B5D2676"/>
    <w:rsid w:val="004F13B0"/>
    <w:pPr>
      <w:spacing w:after="0" w:line="240" w:lineRule="auto"/>
    </w:pPr>
    <w:rPr>
      <w:rFonts w:eastAsia="Times New Roman" w:cs="Times New Roman"/>
      <w:sz w:val="16"/>
      <w:szCs w:val="24"/>
    </w:rPr>
  </w:style>
  <w:style w:type="paragraph" w:customStyle="1" w:styleId="5A713DD971754BB8B712646E1E2E0D146">
    <w:name w:val="5A713DD971754BB8B712646E1E2E0D146"/>
    <w:rsid w:val="004F13B0"/>
    <w:pPr>
      <w:spacing w:after="0" w:line="240" w:lineRule="auto"/>
    </w:pPr>
    <w:rPr>
      <w:rFonts w:eastAsia="Times New Roman" w:cs="Times New Roman"/>
      <w:sz w:val="16"/>
      <w:szCs w:val="24"/>
    </w:rPr>
  </w:style>
  <w:style w:type="paragraph" w:customStyle="1" w:styleId="97FDE66E7810437D87EE29327217E2136">
    <w:name w:val="97FDE66E7810437D87EE29327217E2136"/>
    <w:rsid w:val="004F13B0"/>
    <w:pPr>
      <w:spacing w:after="0" w:line="240" w:lineRule="auto"/>
    </w:pPr>
    <w:rPr>
      <w:rFonts w:eastAsia="Times New Roman" w:cs="Times New Roman"/>
      <w:sz w:val="16"/>
      <w:szCs w:val="24"/>
    </w:rPr>
  </w:style>
  <w:style w:type="paragraph" w:customStyle="1" w:styleId="AB53A31D032744D594F5A0C88F48C3CF6">
    <w:name w:val="AB53A31D032744D594F5A0C88F48C3CF6"/>
    <w:rsid w:val="004F13B0"/>
    <w:pPr>
      <w:spacing w:after="0" w:line="240" w:lineRule="auto"/>
    </w:pPr>
    <w:rPr>
      <w:rFonts w:eastAsia="Times New Roman" w:cs="Times New Roman"/>
      <w:sz w:val="16"/>
      <w:szCs w:val="24"/>
    </w:rPr>
  </w:style>
  <w:style w:type="paragraph" w:customStyle="1" w:styleId="F92B40BD68E34A1D93E654EB1279040E6">
    <w:name w:val="F92B40BD68E34A1D93E654EB1279040E6"/>
    <w:rsid w:val="004F13B0"/>
    <w:pPr>
      <w:spacing w:after="0" w:line="240" w:lineRule="auto"/>
    </w:pPr>
    <w:rPr>
      <w:rFonts w:eastAsia="Times New Roman" w:cs="Times New Roman"/>
      <w:sz w:val="16"/>
      <w:szCs w:val="24"/>
    </w:rPr>
  </w:style>
  <w:style w:type="paragraph" w:customStyle="1" w:styleId="ED547079B8184511BD718633F9CD43AA6">
    <w:name w:val="ED547079B8184511BD718633F9CD43AA6"/>
    <w:rsid w:val="004F13B0"/>
    <w:pPr>
      <w:spacing w:after="0" w:line="240" w:lineRule="auto"/>
    </w:pPr>
    <w:rPr>
      <w:rFonts w:eastAsia="Times New Roman" w:cs="Times New Roman"/>
      <w:sz w:val="16"/>
      <w:szCs w:val="24"/>
    </w:rPr>
  </w:style>
  <w:style w:type="paragraph" w:customStyle="1" w:styleId="D2F75A75ED3F46C8B01432F57FDF21054">
    <w:name w:val="D2F75A75ED3F46C8B01432F57FDF2105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6">
    <w:name w:val="7BD7FC30546B4A0A8D4A3887F8422F0D6"/>
    <w:rsid w:val="004F13B0"/>
    <w:pPr>
      <w:spacing w:after="0" w:line="240" w:lineRule="auto"/>
    </w:pPr>
    <w:rPr>
      <w:rFonts w:eastAsia="Times New Roman" w:cs="Times New Roman"/>
      <w:sz w:val="16"/>
      <w:szCs w:val="24"/>
    </w:rPr>
  </w:style>
  <w:style w:type="paragraph" w:customStyle="1" w:styleId="ABE86FC7EF834AFAA9BD8F1FE479B53A6">
    <w:name w:val="ABE86FC7EF834AFAA9BD8F1FE479B53A6"/>
    <w:rsid w:val="004F13B0"/>
    <w:pPr>
      <w:spacing w:after="0" w:line="240" w:lineRule="auto"/>
    </w:pPr>
    <w:rPr>
      <w:rFonts w:eastAsia="Times New Roman" w:cs="Times New Roman"/>
      <w:sz w:val="16"/>
      <w:szCs w:val="24"/>
    </w:rPr>
  </w:style>
  <w:style w:type="paragraph" w:customStyle="1" w:styleId="0F197DE383DE446FB48EB35A7DE0634C6">
    <w:name w:val="0F197DE383DE446FB48EB35A7DE0634C6"/>
    <w:rsid w:val="004F13B0"/>
    <w:pPr>
      <w:spacing w:after="0" w:line="240" w:lineRule="auto"/>
    </w:pPr>
    <w:rPr>
      <w:rFonts w:eastAsia="Times New Roman" w:cs="Times New Roman"/>
      <w:sz w:val="16"/>
      <w:szCs w:val="24"/>
    </w:rPr>
  </w:style>
  <w:style w:type="paragraph" w:customStyle="1" w:styleId="7A358401B1EE4A3CAF1455F113F4766B6">
    <w:name w:val="7A358401B1EE4A3CAF1455F113F4766B6"/>
    <w:rsid w:val="004F13B0"/>
    <w:pPr>
      <w:spacing w:after="0" w:line="240" w:lineRule="auto"/>
    </w:pPr>
    <w:rPr>
      <w:rFonts w:eastAsia="Times New Roman" w:cs="Times New Roman"/>
      <w:sz w:val="16"/>
      <w:szCs w:val="24"/>
    </w:rPr>
  </w:style>
  <w:style w:type="paragraph" w:customStyle="1" w:styleId="DAABA52557BB41998FCB608F9804EAAF6">
    <w:name w:val="DAABA52557BB41998FCB608F9804EAAF6"/>
    <w:rsid w:val="004F13B0"/>
    <w:pPr>
      <w:spacing w:after="0" w:line="240" w:lineRule="auto"/>
    </w:pPr>
    <w:rPr>
      <w:rFonts w:eastAsia="Times New Roman" w:cs="Times New Roman"/>
      <w:sz w:val="16"/>
      <w:szCs w:val="24"/>
    </w:rPr>
  </w:style>
  <w:style w:type="paragraph" w:customStyle="1" w:styleId="E78EAD2BC1CC4ED3989CD0741C4C928D6">
    <w:name w:val="E78EAD2BC1CC4ED3989CD0741C4C928D6"/>
    <w:rsid w:val="004F13B0"/>
    <w:pPr>
      <w:spacing w:after="0" w:line="240" w:lineRule="auto"/>
    </w:pPr>
    <w:rPr>
      <w:rFonts w:eastAsia="Times New Roman" w:cs="Times New Roman"/>
      <w:sz w:val="16"/>
      <w:szCs w:val="24"/>
    </w:rPr>
  </w:style>
  <w:style w:type="paragraph" w:customStyle="1" w:styleId="CE37E4F0423E475385BC2F808589A00F6">
    <w:name w:val="CE37E4F0423E475385BC2F808589A00F6"/>
    <w:rsid w:val="004F13B0"/>
    <w:pPr>
      <w:spacing w:after="0" w:line="240" w:lineRule="auto"/>
    </w:pPr>
    <w:rPr>
      <w:rFonts w:eastAsia="Times New Roman" w:cs="Times New Roman"/>
      <w:sz w:val="16"/>
      <w:szCs w:val="24"/>
    </w:rPr>
  </w:style>
  <w:style w:type="paragraph" w:customStyle="1" w:styleId="EF265DBCE1594D93A72F46BB8C8422C56">
    <w:name w:val="EF265DBCE1594D93A72F46BB8C8422C56"/>
    <w:rsid w:val="004F13B0"/>
    <w:pPr>
      <w:spacing w:after="0" w:line="240" w:lineRule="auto"/>
    </w:pPr>
    <w:rPr>
      <w:rFonts w:eastAsia="Times New Roman" w:cs="Times New Roman"/>
      <w:sz w:val="16"/>
      <w:szCs w:val="24"/>
    </w:rPr>
  </w:style>
  <w:style w:type="paragraph" w:customStyle="1" w:styleId="13D76B7E043C4D5680FDD1161855812C6">
    <w:name w:val="13D76B7E043C4D5680FDD1161855812C6"/>
    <w:rsid w:val="004F13B0"/>
    <w:pPr>
      <w:spacing w:after="0" w:line="240" w:lineRule="auto"/>
    </w:pPr>
    <w:rPr>
      <w:rFonts w:eastAsia="Times New Roman" w:cs="Times New Roman"/>
      <w:sz w:val="16"/>
      <w:szCs w:val="24"/>
    </w:rPr>
  </w:style>
  <w:style w:type="paragraph" w:customStyle="1" w:styleId="E9023DFA9B5C492F9F26B8C41EA9FED44">
    <w:name w:val="E9023DFA9B5C492F9F26B8C41EA9FED44"/>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6">
    <w:name w:val="E6233EFA3306477483D1B54051900A316"/>
    <w:rsid w:val="004F13B0"/>
    <w:pPr>
      <w:spacing w:after="0" w:line="240" w:lineRule="auto"/>
    </w:pPr>
    <w:rPr>
      <w:rFonts w:eastAsia="Times New Roman" w:cs="Times New Roman"/>
      <w:sz w:val="16"/>
      <w:szCs w:val="24"/>
    </w:rPr>
  </w:style>
  <w:style w:type="paragraph" w:customStyle="1" w:styleId="8032A8A3677C4590B33FEA48CCCDF9486">
    <w:name w:val="8032A8A3677C4590B33FEA48CCCDF9486"/>
    <w:rsid w:val="004F13B0"/>
    <w:pPr>
      <w:spacing w:after="0" w:line="240" w:lineRule="auto"/>
    </w:pPr>
    <w:rPr>
      <w:rFonts w:eastAsia="Times New Roman" w:cs="Times New Roman"/>
      <w:sz w:val="16"/>
      <w:szCs w:val="24"/>
    </w:rPr>
  </w:style>
  <w:style w:type="paragraph" w:customStyle="1" w:styleId="14860C63311B4521AD1F89B94E19C0A46">
    <w:name w:val="14860C63311B4521AD1F89B94E19C0A46"/>
    <w:rsid w:val="004F13B0"/>
    <w:pPr>
      <w:spacing w:after="0" w:line="240" w:lineRule="auto"/>
    </w:pPr>
    <w:rPr>
      <w:rFonts w:eastAsia="Times New Roman" w:cs="Times New Roman"/>
      <w:sz w:val="16"/>
      <w:szCs w:val="24"/>
    </w:rPr>
  </w:style>
  <w:style w:type="paragraph" w:customStyle="1" w:styleId="CA05881DEE0445C1959D2DFBF21F10426">
    <w:name w:val="CA05881DEE0445C1959D2DFBF21F10426"/>
    <w:rsid w:val="004F13B0"/>
    <w:pPr>
      <w:spacing w:after="0" w:line="240" w:lineRule="auto"/>
    </w:pPr>
    <w:rPr>
      <w:rFonts w:eastAsia="Times New Roman" w:cs="Times New Roman"/>
      <w:sz w:val="16"/>
      <w:szCs w:val="24"/>
    </w:rPr>
  </w:style>
  <w:style w:type="paragraph" w:customStyle="1" w:styleId="B6D7F6C6654649DFBADFFBB41D9B0B526">
    <w:name w:val="B6D7F6C6654649DFBADFFBB41D9B0B526"/>
    <w:rsid w:val="004F13B0"/>
    <w:pPr>
      <w:spacing w:after="0" w:line="240" w:lineRule="auto"/>
    </w:pPr>
    <w:rPr>
      <w:rFonts w:eastAsia="Times New Roman" w:cs="Times New Roman"/>
      <w:sz w:val="16"/>
      <w:szCs w:val="24"/>
    </w:rPr>
  </w:style>
  <w:style w:type="paragraph" w:customStyle="1" w:styleId="238110FE084043B781B58789D4E053D46">
    <w:name w:val="238110FE084043B781B58789D4E053D46"/>
    <w:rsid w:val="004F13B0"/>
    <w:pPr>
      <w:spacing w:after="0" w:line="240" w:lineRule="auto"/>
    </w:pPr>
    <w:rPr>
      <w:rFonts w:eastAsia="Times New Roman" w:cs="Times New Roman"/>
      <w:sz w:val="16"/>
      <w:szCs w:val="24"/>
    </w:rPr>
  </w:style>
  <w:style w:type="paragraph" w:customStyle="1" w:styleId="27F6CBAD4FC8448B8EC30744A41F67F66">
    <w:name w:val="27F6CBAD4FC8448B8EC30744A41F67F66"/>
    <w:rsid w:val="004F13B0"/>
    <w:pPr>
      <w:spacing w:after="0" w:line="240" w:lineRule="auto"/>
    </w:pPr>
    <w:rPr>
      <w:rFonts w:eastAsia="Times New Roman" w:cs="Times New Roman"/>
      <w:sz w:val="16"/>
      <w:szCs w:val="24"/>
    </w:rPr>
  </w:style>
  <w:style w:type="paragraph" w:customStyle="1" w:styleId="E0BD1585D9544AA5ACA024F9CD4229B86">
    <w:name w:val="E0BD1585D9544AA5ACA024F9CD4229B86"/>
    <w:rsid w:val="004F13B0"/>
    <w:pPr>
      <w:spacing w:after="0" w:line="240" w:lineRule="auto"/>
    </w:pPr>
    <w:rPr>
      <w:rFonts w:eastAsia="Times New Roman" w:cs="Times New Roman"/>
      <w:sz w:val="16"/>
      <w:szCs w:val="24"/>
    </w:rPr>
  </w:style>
  <w:style w:type="paragraph" w:customStyle="1" w:styleId="79A3C3D1102241D5AC10F51714597CCF6">
    <w:name w:val="79A3C3D1102241D5AC10F51714597CCF6"/>
    <w:rsid w:val="004F13B0"/>
    <w:pPr>
      <w:spacing w:after="0" w:line="240" w:lineRule="auto"/>
    </w:pPr>
    <w:rPr>
      <w:rFonts w:eastAsia="Times New Roman" w:cs="Times New Roman"/>
      <w:sz w:val="16"/>
      <w:szCs w:val="24"/>
    </w:rPr>
  </w:style>
  <w:style w:type="paragraph" w:customStyle="1" w:styleId="CB9351E6372A4D109FCC10A8AF3017DB6">
    <w:name w:val="CB9351E6372A4D109FCC10A8AF3017DB6"/>
    <w:rsid w:val="004F13B0"/>
    <w:pPr>
      <w:spacing w:after="0" w:line="240" w:lineRule="auto"/>
    </w:pPr>
    <w:rPr>
      <w:rFonts w:eastAsia="Times New Roman" w:cs="Times New Roman"/>
      <w:sz w:val="16"/>
      <w:szCs w:val="24"/>
    </w:rPr>
  </w:style>
  <w:style w:type="paragraph" w:customStyle="1" w:styleId="5164BEE6A07C431AB61CA9BAEAE7ECCD3">
    <w:name w:val="5164BEE6A07C431AB61CA9BAEAE7ECCD3"/>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6989EE0C10D344D290AD568B683E3C006">
    <w:name w:val="6989EE0C10D344D290AD568B683E3C006"/>
    <w:rsid w:val="004F13B0"/>
    <w:pPr>
      <w:spacing w:after="0" w:line="240" w:lineRule="auto"/>
    </w:pPr>
    <w:rPr>
      <w:rFonts w:eastAsia="Times New Roman" w:cs="Times New Roman"/>
      <w:sz w:val="16"/>
      <w:szCs w:val="24"/>
    </w:rPr>
  </w:style>
  <w:style w:type="paragraph" w:customStyle="1" w:styleId="D2D09EE41EC04F7C96B7DCC633488DA66">
    <w:name w:val="D2D09EE41EC04F7C96B7DCC633488DA66"/>
    <w:rsid w:val="004F13B0"/>
    <w:pPr>
      <w:spacing w:after="0" w:line="240" w:lineRule="auto"/>
    </w:pPr>
    <w:rPr>
      <w:rFonts w:eastAsia="Times New Roman" w:cs="Times New Roman"/>
      <w:sz w:val="16"/>
      <w:szCs w:val="24"/>
    </w:rPr>
  </w:style>
  <w:style w:type="paragraph" w:customStyle="1" w:styleId="483872789B604DE1B2E625CB81E4F8526">
    <w:name w:val="483872789B604DE1B2E625CB81E4F8526"/>
    <w:rsid w:val="004F13B0"/>
    <w:pPr>
      <w:spacing w:after="0" w:line="240" w:lineRule="auto"/>
    </w:pPr>
    <w:rPr>
      <w:rFonts w:eastAsia="Times New Roman" w:cs="Times New Roman"/>
      <w:sz w:val="16"/>
      <w:szCs w:val="24"/>
    </w:rPr>
  </w:style>
  <w:style w:type="paragraph" w:customStyle="1" w:styleId="A1D0174CC118480B940DD78102FCD3FA6">
    <w:name w:val="A1D0174CC118480B940DD78102FCD3FA6"/>
    <w:rsid w:val="004F13B0"/>
    <w:pPr>
      <w:spacing w:after="0" w:line="240" w:lineRule="auto"/>
    </w:pPr>
    <w:rPr>
      <w:rFonts w:eastAsia="Times New Roman" w:cs="Times New Roman"/>
      <w:sz w:val="16"/>
      <w:szCs w:val="24"/>
    </w:rPr>
  </w:style>
  <w:style w:type="paragraph" w:customStyle="1" w:styleId="CB10D4973CCE412BBEFD70D081C1023D">
    <w:name w:val="CB10D4973CCE412BBEFD70D081C1023D"/>
    <w:rsid w:val="004F13B0"/>
  </w:style>
  <w:style w:type="paragraph" w:customStyle="1" w:styleId="1B9A35FF9673404F926F945A27768C24">
    <w:name w:val="1B9A35FF9673404F926F945A27768C24"/>
    <w:rsid w:val="004F13B0"/>
  </w:style>
  <w:style w:type="paragraph" w:customStyle="1" w:styleId="1F3CB02A4C32448D81824207A4088128">
    <w:name w:val="1F3CB02A4C32448D81824207A4088128"/>
    <w:rsid w:val="004F13B0"/>
  </w:style>
  <w:style w:type="paragraph" w:customStyle="1" w:styleId="745430A62458422DAF1A7E6B8178FB27">
    <w:name w:val="745430A62458422DAF1A7E6B8178FB27"/>
    <w:rsid w:val="004F13B0"/>
  </w:style>
  <w:style w:type="paragraph" w:customStyle="1" w:styleId="1835B5419F2E453A880B632F0DF204C5">
    <w:name w:val="1835B5419F2E453A880B632F0DF204C5"/>
    <w:rsid w:val="004F13B0"/>
  </w:style>
  <w:style w:type="paragraph" w:customStyle="1" w:styleId="AF5607C211CB4BA6ACC617593FCC7898">
    <w:name w:val="AF5607C211CB4BA6ACC617593FCC7898"/>
    <w:rsid w:val="004F13B0"/>
  </w:style>
  <w:style w:type="paragraph" w:customStyle="1" w:styleId="6C1705969DB04669BEC55960A9DE2165">
    <w:name w:val="6C1705969DB04669BEC55960A9DE2165"/>
    <w:rsid w:val="004F13B0"/>
  </w:style>
  <w:style w:type="paragraph" w:customStyle="1" w:styleId="539D5F4D7F55447FA212FB6F710588C3">
    <w:name w:val="539D5F4D7F55447FA212FB6F710588C3"/>
    <w:rsid w:val="004F13B0"/>
  </w:style>
  <w:style w:type="paragraph" w:customStyle="1" w:styleId="517F6F2BEB8F4746981469D161E8416E">
    <w:name w:val="517F6F2BEB8F4746981469D161E8416E"/>
    <w:rsid w:val="004F13B0"/>
  </w:style>
  <w:style w:type="paragraph" w:customStyle="1" w:styleId="C79907A0456E45D7A13C2624BF8BB22F">
    <w:name w:val="C79907A0456E45D7A13C2624BF8BB22F"/>
    <w:rsid w:val="004F13B0"/>
  </w:style>
  <w:style w:type="paragraph" w:customStyle="1" w:styleId="B3BE84C45BE546B59B99F21629306CFA">
    <w:name w:val="B3BE84C45BE546B59B99F21629306CFA"/>
    <w:rsid w:val="004F13B0"/>
  </w:style>
  <w:style w:type="paragraph" w:customStyle="1" w:styleId="95A3456E448C488185C193C1D7C9D360">
    <w:name w:val="95A3456E448C488185C193C1D7C9D360"/>
    <w:rsid w:val="004F13B0"/>
  </w:style>
  <w:style w:type="paragraph" w:customStyle="1" w:styleId="77E00C73C46D47F0A825D2827EC81F1E">
    <w:name w:val="77E00C73C46D47F0A825D2827EC81F1E"/>
    <w:rsid w:val="004F13B0"/>
  </w:style>
  <w:style w:type="paragraph" w:customStyle="1" w:styleId="8AD197B539374AF6BFE7E9806C6B14A7">
    <w:name w:val="8AD197B539374AF6BFE7E9806C6B14A7"/>
    <w:rsid w:val="004F13B0"/>
  </w:style>
  <w:style w:type="paragraph" w:customStyle="1" w:styleId="D5223B66F2B4441884799DDBB5931282">
    <w:name w:val="D5223B66F2B4441884799DDBB5931282"/>
    <w:rsid w:val="004F13B0"/>
  </w:style>
  <w:style w:type="paragraph" w:customStyle="1" w:styleId="F58EF2D12DFF43CDB9C31F70F498812A">
    <w:name w:val="F58EF2D12DFF43CDB9C31F70F498812A"/>
    <w:rsid w:val="004F13B0"/>
  </w:style>
  <w:style w:type="paragraph" w:customStyle="1" w:styleId="8BC5262AE91A4563B8368018A19F3454">
    <w:name w:val="8BC5262AE91A4563B8368018A19F3454"/>
    <w:rsid w:val="004F13B0"/>
  </w:style>
  <w:style w:type="paragraph" w:customStyle="1" w:styleId="B20D21D64D02484493FC2E7D81C6399F">
    <w:name w:val="B20D21D64D02484493FC2E7D81C6399F"/>
    <w:rsid w:val="004F13B0"/>
  </w:style>
  <w:style w:type="paragraph" w:customStyle="1" w:styleId="AFFE33BFFFA441919F0726CA4C95191A">
    <w:name w:val="AFFE33BFFFA441919F0726CA4C95191A"/>
    <w:rsid w:val="004F13B0"/>
  </w:style>
  <w:style w:type="paragraph" w:customStyle="1" w:styleId="EF07325EED554E77BED88A9CC4CC64A5">
    <w:name w:val="EF07325EED554E77BED88A9CC4CC64A5"/>
    <w:rsid w:val="004F13B0"/>
  </w:style>
  <w:style w:type="paragraph" w:customStyle="1" w:styleId="D9C9E886165D41F190E68FA1006990DB">
    <w:name w:val="D9C9E886165D41F190E68FA1006990DB"/>
    <w:rsid w:val="004F13B0"/>
  </w:style>
  <w:style w:type="paragraph" w:customStyle="1" w:styleId="42BD7F4B7DCE4F468BC07C998618113B">
    <w:name w:val="42BD7F4B7DCE4F468BC07C998618113B"/>
    <w:rsid w:val="004F13B0"/>
  </w:style>
  <w:style w:type="paragraph" w:customStyle="1" w:styleId="F45D5FF705874E6A8122B20208A6C90A">
    <w:name w:val="F45D5FF705874E6A8122B20208A6C90A"/>
    <w:rsid w:val="004F13B0"/>
  </w:style>
  <w:style w:type="paragraph" w:customStyle="1" w:styleId="F4D9D0FFCE064D17AFE12145B2AF4431">
    <w:name w:val="F4D9D0FFCE064D17AFE12145B2AF4431"/>
    <w:rsid w:val="004F13B0"/>
  </w:style>
  <w:style w:type="paragraph" w:customStyle="1" w:styleId="E9229F24759D45EA862C8141ED3ECA7619">
    <w:name w:val="E9229F24759D45EA862C8141ED3ECA7619"/>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29">
    <w:name w:val="D5D2F996A1664AAF9557C47AB2E3FCF229"/>
    <w:rsid w:val="004F13B0"/>
    <w:pPr>
      <w:spacing w:after="0" w:line="240" w:lineRule="auto"/>
    </w:pPr>
    <w:rPr>
      <w:rFonts w:eastAsia="Times New Roman" w:cs="Times New Roman"/>
      <w:sz w:val="16"/>
      <w:szCs w:val="24"/>
    </w:rPr>
  </w:style>
  <w:style w:type="paragraph" w:customStyle="1" w:styleId="3A8672D28771473DA0C698BAA03D9A7F29">
    <w:name w:val="3A8672D28771473DA0C698BAA03D9A7F29"/>
    <w:rsid w:val="004F13B0"/>
    <w:pPr>
      <w:spacing w:after="0" w:line="240" w:lineRule="auto"/>
    </w:pPr>
    <w:rPr>
      <w:rFonts w:eastAsia="Times New Roman" w:cs="Times New Roman"/>
      <w:sz w:val="16"/>
      <w:szCs w:val="24"/>
    </w:rPr>
  </w:style>
  <w:style w:type="paragraph" w:customStyle="1" w:styleId="08F296D37FBF4F4588540B0314F3BA8B29">
    <w:name w:val="08F296D37FBF4F4588540B0314F3BA8B29"/>
    <w:rsid w:val="004F13B0"/>
    <w:pPr>
      <w:spacing w:after="0" w:line="240" w:lineRule="auto"/>
    </w:pPr>
    <w:rPr>
      <w:rFonts w:eastAsia="Times New Roman" w:cs="Times New Roman"/>
      <w:sz w:val="16"/>
      <w:szCs w:val="24"/>
    </w:rPr>
  </w:style>
  <w:style w:type="paragraph" w:customStyle="1" w:styleId="C08B650025204D609F8104D4201B5BFA29">
    <w:name w:val="C08B650025204D609F8104D4201B5BFA29"/>
    <w:rsid w:val="004F13B0"/>
    <w:pPr>
      <w:spacing w:after="0" w:line="240" w:lineRule="auto"/>
    </w:pPr>
    <w:rPr>
      <w:rFonts w:eastAsia="Times New Roman" w:cs="Times New Roman"/>
      <w:sz w:val="16"/>
      <w:szCs w:val="24"/>
    </w:rPr>
  </w:style>
  <w:style w:type="paragraph" w:customStyle="1" w:styleId="F5631519B75243C79AED36420F540C2129">
    <w:name w:val="F5631519B75243C79AED36420F540C2129"/>
    <w:rsid w:val="004F13B0"/>
    <w:pPr>
      <w:spacing w:after="0" w:line="240" w:lineRule="auto"/>
    </w:pPr>
    <w:rPr>
      <w:rFonts w:eastAsia="Times New Roman" w:cs="Times New Roman"/>
      <w:sz w:val="16"/>
      <w:szCs w:val="24"/>
    </w:rPr>
  </w:style>
  <w:style w:type="paragraph" w:customStyle="1" w:styleId="6806503D777343A4843FFA2B0277CBAE28">
    <w:name w:val="6806503D777343A4843FFA2B0277CBAE28"/>
    <w:rsid w:val="004F13B0"/>
    <w:pPr>
      <w:spacing w:after="0" w:line="240" w:lineRule="auto"/>
    </w:pPr>
    <w:rPr>
      <w:rFonts w:eastAsia="Times New Roman" w:cs="Times New Roman"/>
      <w:sz w:val="16"/>
      <w:szCs w:val="24"/>
    </w:rPr>
  </w:style>
  <w:style w:type="paragraph" w:customStyle="1" w:styleId="7266E4F0E2F54C05B3ECAFE1863250F327">
    <w:name w:val="7266E4F0E2F54C05B3ECAFE1863250F327"/>
    <w:rsid w:val="004F13B0"/>
    <w:pPr>
      <w:spacing w:after="0" w:line="240" w:lineRule="auto"/>
    </w:pPr>
    <w:rPr>
      <w:rFonts w:eastAsia="Times New Roman" w:cs="Times New Roman"/>
      <w:sz w:val="16"/>
      <w:szCs w:val="24"/>
    </w:rPr>
  </w:style>
  <w:style w:type="paragraph" w:customStyle="1" w:styleId="56ADBE78058F42D683DE10691AC5676D19">
    <w:name w:val="56ADBE78058F42D683DE10691AC5676D19"/>
    <w:rsid w:val="004F13B0"/>
    <w:pPr>
      <w:spacing w:after="0" w:line="240" w:lineRule="auto"/>
    </w:pPr>
    <w:rPr>
      <w:rFonts w:eastAsia="Times New Roman" w:cs="Times New Roman"/>
      <w:sz w:val="16"/>
      <w:szCs w:val="24"/>
    </w:rPr>
  </w:style>
  <w:style w:type="paragraph" w:customStyle="1" w:styleId="29D15B52EF204F9486AD52732FCC7CAA28">
    <w:name w:val="29D15B52EF204F9486AD52732FCC7CAA28"/>
    <w:rsid w:val="004F13B0"/>
    <w:pPr>
      <w:spacing w:after="0" w:line="240" w:lineRule="auto"/>
    </w:pPr>
    <w:rPr>
      <w:rFonts w:eastAsia="Times New Roman" w:cs="Times New Roman"/>
      <w:sz w:val="16"/>
      <w:szCs w:val="24"/>
    </w:rPr>
  </w:style>
  <w:style w:type="paragraph" w:customStyle="1" w:styleId="5C82E3419A9C42CD8FFD4727CF30426329">
    <w:name w:val="5C82E3419A9C42CD8FFD4727CF30426329"/>
    <w:rsid w:val="004F13B0"/>
    <w:pPr>
      <w:spacing w:after="0" w:line="240" w:lineRule="auto"/>
    </w:pPr>
    <w:rPr>
      <w:rFonts w:eastAsia="Times New Roman" w:cs="Times New Roman"/>
      <w:sz w:val="16"/>
      <w:szCs w:val="24"/>
    </w:rPr>
  </w:style>
  <w:style w:type="paragraph" w:customStyle="1" w:styleId="1D880A9404684DFEA86765863BDF630A29">
    <w:name w:val="1D880A9404684DFEA86765863BDF630A29"/>
    <w:rsid w:val="004F13B0"/>
    <w:pPr>
      <w:spacing w:after="0" w:line="240" w:lineRule="auto"/>
    </w:pPr>
    <w:rPr>
      <w:rFonts w:eastAsia="Times New Roman" w:cs="Times New Roman"/>
      <w:sz w:val="16"/>
      <w:szCs w:val="24"/>
    </w:rPr>
  </w:style>
  <w:style w:type="paragraph" w:customStyle="1" w:styleId="D0F74F534A9B45C8A95BB2F2D6E18E5C29">
    <w:name w:val="D0F74F534A9B45C8A95BB2F2D6E18E5C29"/>
    <w:rsid w:val="004F13B0"/>
    <w:pPr>
      <w:spacing w:after="0" w:line="240" w:lineRule="auto"/>
    </w:pPr>
    <w:rPr>
      <w:rFonts w:eastAsia="Times New Roman" w:cs="Times New Roman"/>
      <w:sz w:val="16"/>
      <w:szCs w:val="24"/>
    </w:rPr>
  </w:style>
  <w:style w:type="paragraph" w:customStyle="1" w:styleId="827E26F6809C4812A992E01581E37F6229">
    <w:name w:val="827E26F6809C4812A992E01581E37F6229"/>
    <w:rsid w:val="004F13B0"/>
    <w:pPr>
      <w:spacing w:after="0" w:line="240" w:lineRule="auto"/>
    </w:pPr>
    <w:rPr>
      <w:rFonts w:eastAsia="Times New Roman" w:cs="Times New Roman"/>
      <w:sz w:val="16"/>
      <w:szCs w:val="24"/>
    </w:rPr>
  </w:style>
  <w:style w:type="paragraph" w:customStyle="1" w:styleId="0E016C757CA94C5C850823E5A1F4FBC229">
    <w:name w:val="0E016C757CA94C5C850823E5A1F4FBC229"/>
    <w:rsid w:val="004F13B0"/>
    <w:pPr>
      <w:spacing w:after="0" w:line="240" w:lineRule="auto"/>
    </w:pPr>
    <w:rPr>
      <w:rFonts w:eastAsia="Times New Roman" w:cs="Times New Roman"/>
      <w:sz w:val="16"/>
      <w:szCs w:val="24"/>
    </w:rPr>
  </w:style>
  <w:style w:type="paragraph" w:customStyle="1" w:styleId="45BD6A9D09744724986BE3E1403CCB3129">
    <w:name w:val="45BD6A9D09744724986BE3E1403CCB3129"/>
    <w:rsid w:val="004F13B0"/>
    <w:pPr>
      <w:spacing w:after="0" w:line="240" w:lineRule="auto"/>
    </w:pPr>
    <w:rPr>
      <w:rFonts w:eastAsia="Times New Roman" w:cs="Times New Roman"/>
      <w:sz w:val="16"/>
      <w:szCs w:val="24"/>
    </w:rPr>
  </w:style>
  <w:style w:type="paragraph" w:customStyle="1" w:styleId="276F63068A054512A2E106A0849A210429">
    <w:name w:val="276F63068A054512A2E106A0849A210429"/>
    <w:rsid w:val="004F13B0"/>
    <w:pPr>
      <w:spacing w:after="0" w:line="240" w:lineRule="auto"/>
    </w:pPr>
    <w:rPr>
      <w:rFonts w:eastAsia="Times New Roman" w:cs="Times New Roman"/>
      <w:sz w:val="16"/>
      <w:szCs w:val="24"/>
    </w:rPr>
  </w:style>
  <w:style w:type="paragraph" w:customStyle="1" w:styleId="1C5B9C6272C241C6A7EDD7DBA0745E3717">
    <w:name w:val="1C5B9C6272C241C6A7EDD7DBA0745E3717"/>
    <w:rsid w:val="004F13B0"/>
    <w:pPr>
      <w:spacing w:after="0" w:line="240" w:lineRule="auto"/>
    </w:pPr>
    <w:rPr>
      <w:rFonts w:eastAsia="Times New Roman" w:cs="Times New Roman"/>
      <w:sz w:val="16"/>
      <w:szCs w:val="24"/>
    </w:rPr>
  </w:style>
  <w:style w:type="paragraph" w:customStyle="1" w:styleId="7F0916A0D5C04D648D0388D3E714A73B17">
    <w:name w:val="7F0916A0D5C04D648D0388D3E714A73B17"/>
    <w:rsid w:val="004F13B0"/>
    <w:pPr>
      <w:spacing w:after="0" w:line="240" w:lineRule="auto"/>
    </w:pPr>
    <w:rPr>
      <w:rFonts w:eastAsia="Times New Roman" w:cs="Times New Roman"/>
      <w:sz w:val="16"/>
      <w:szCs w:val="24"/>
    </w:rPr>
  </w:style>
  <w:style w:type="paragraph" w:customStyle="1" w:styleId="1DDF1C4883B74661BBC07BDD76A1E1B117">
    <w:name w:val="1DDF1C4883B74661BBC07BDD76A1E1B117"/>
    <w:rsid w:val="004F13B0"/>
    <w:pPr>
      <w:spacing w:after="0" w:line="240" w:lineRule="auto"/>
    </w:pPr>
    <w:rPr>
      <w:rFonts w:eastAsia="Times New Roman" w:cs="Times New Roman"/>
      <w:sz w:val="16"/>
      <w:szCs w:val="24"/>
    </w:rPr>
  </w:style>
  <w:style w:type="paragraph" w:customStyle="1" w:styleId="424E258DAA004CE795277287D23FC94117">
    <w:name w:val="424E258DAA004CE795277287D23FC94117"/>
    <w:rsid w:val="004F13B0"/>
    <w:pPr>
      <w:spacing w:after="0" w:line="240" w:lineRule="auto"/>
    </w:pPr>
    <w:rPr>
      <w:rFonts w:eastAsia="Times New Roman" w:cs="Times New Roman"/>
      <w:sz w:val="16"/>
      <w:szCs w:val="24"/>
    </w:rPr>
  </w:style>
  <w:style w:type="paragraph" w:customStyle="1" w:styleId="ECF92B9531F44AEE9FE8452F5625173A17">
    <w:name w:val="ECF92B9531F44AEE9FE8452F5625173A17"/>
    <w:rsid w:val="004F13B0"/>
    <w:pPr>
      <w:spacing w:after="0" w:line="240" w:lineRule="auto"/>
    </w:pPr>
    <w:rPr>
      <w:rFonts w:eastAsia="Times New Roman" w:cs="Times New Roman"/>
      <w:sz w:val="16"/>
      <w:szCs w:val="24"/>
    </w:rPr>
  </w:style>
  <w:style w:type="paragraph" w:customStyle="1" w:styleId="3EB7854061E9495EAC605B59B38C9E8817">
    <w:name w:val="3EB7854061E9495EAC605B59B38C9E8817"/>
    <w:rsid w:val="004F13B0"/>
    <w:pPr>
      <w:spacing w:after="0" w:line="240" w:lineRule="auto"/>
    </w:pPr>
    <w:rPr>
      <w:rFonts w:eastAsia="Times New Roman" w:cs="Times New Roman"/>
      <w:sz w:val="16"/>
      <w:szCs w:val="24"/>
    </w:rPr>
  </w:style>
  <w:style w:type="paragraph" w:customStyle="1" w:styleId="F7CA5548B7EC41A9A5D3C0A18DB28B7B17">
    <w:name w:val="F7CA5548B7EC41A9A5D3C0A18DB28B7B17"/>
    <w:rsid w:val="004F13B0"/>
    <w:pPr>
      <w:spacing w:after="0" w:line="240" w:lineRule="auto"/>
    </w:pPr>
    <w:rPr>
      <w:rFonts w:eastAsia="Times New Roman" w:cs="Times New Roman"/>
      <w:sz w:val="16"/>
      <w:szCs w:val="24"/>
    </w:rPr>
  </w:style>
  <w:style w:type="paragraph" w:customStyle="1" w:styleId="94BE59D8D23946D0B2CC1698342303A117">
    <w:name w:val="94BE59D8D23946D0B2CC1698342303A117"/>
    <w:rsid w:val="004F13B0"/>
    <w:pPr>
      <w:spacing w:after="0" w:line="240" w:lineRule="auto"/>
    </w:pPr>
    <w:rPr>
      <w:rFonts w:eastAsia="Times New Roman" w:cs="Times New Roman"/>
      <w:sz w:val="16"/>
      <w:szCs w:val="24"/>
    </w:rPr>
  </w:style>
  <w:style w:type="paragraph" w:customStyle="1" w:styleId="78AF6D8619854AB6BF3EFD230FC67E702">
    <w:name w:val="78AF6D8619854AB6BF3EFD230FC67E702"/>
    <w:rsid w:val="004F13B0"/>
    <w:pPr>
      <w:spacing w:after="0" w:line="240" w:lineRule="auto"/>
    </w:pPr>
    <w:rPr>
      <w:rFonts w:eastAsia="Times New Roman" w:cs="Times New Roman"/>
      <w:sz w:val="16"/>
      <w:szCs w:val="24"/>
    </w:rPr>
  </w:style>
  <w:style w:type="paragraph" w:customStyle="1" w:styleId="354EC100883648D2BBD2D31D8134BB6A1">
    <w:name w:val="354EC100883648D2BBD2D31D8134BB6A1"/>
    <w:rsid w:val="004F13B0"/>
    <w:pPr>
      <w:spacing w:after="0" w:line="240" w:lineRule="auto"/>
    </w:pPr>
    <w:rPr>
      <w:rFonts w:eastAsia="Times New Roman" w:cs="Times New Roman"/>
      <w:sz w:val="16"/>
      <w:szCs w:val="24"/>
    </w:rPr>
  </w:style>
  <w:style w:type="paragraph" w:customStyle="1" w:styleId="81B1D777DD1F4187BB79A932ED2492AA1">
    <w:name w:val="81B1D777DD1F4187BB79A932ED2492AA1"/>
    <w:rsid w:val="004F13B0"/>
    <w:pPr>
      <w:spacing w:after="0" w:line="240" w:lineRule="auto"/>
    </w:pPr>
    <w:rPr>
      <w:rFonts w:eastAsia="Times New Roman" w:cs="Times New Roman"/>
      <w:sz w:val="16"/>
      <w:szCs w:val="24"/>
    </w:rPr>
  </w:style>
  <w:style w:type="paragraph" w:customStyle="1" w:styleId="EE9398BFC7414DAEB88D36F55E6757672">
    <w:name w:val="EE9398BFC7414DAEB88D36F55E6757672"/>
    <w:rsid w:val="004F13B0"/>
    <w:pPr>
      <w:spacing w:after="0" w:line="240" w:lineRule="auto"/>
    </w:pPr>
    <w:rPr>
      <w:rFonts w:eastAsia="Times New Roman" w:cs="Times New Roman"/>
      <w:sz w:val="16"/>
      <w:szCs w:val="24"/>
    </w:rPr>
  </w:style>
  <w:style w:type="paragraph" w:customStyle="1" w:styleId="5B9EADB8C42145F9914EFDF643E218551">
    <w:name w:val="5B9EADB8C42145F9914EFDF643E218551"/>
    <w:rsid w:val="004F13B0"/>
    <w:pPr>
      <w:spacing w:after="0" w:line="240" w:lineRule="auto"/>
    </w:pPr>
    <w:rPr>
      <w:rFonts w:eastAsia="Times New Roman" w:cs="Times New Roman"/>
      <w:sz w:val="16"/>
      <w:szCs w:val="24"/>
    </w:rPr>
  </w:style>
  <w:style w:type="paragraph" w:customStyle="1" w:styleId="BD131EBA4BDC4BA08EF4EAB067818D9C1">
    <w:name w:val="BD131EBA4BDC4BA08EF4EAB067818D9C1"/>
    <w:rsid w:val="004F13B0"/>
    <w:pPr>
      <w:spacing w:after="0" w:line="240" w:lineRule="auto"/>
    </w:pPr>
    <w:rPr>
      <w:rFonts w:eastAsia="Times New Roman" w:cs="Times New Roman"/>
      <w:sz w:val="16"/>
      <w:szCs w:val="24"/>
    </w:rPr>
  </w:style>
  <w:style w:type="paragraph" w:customStyle="1" w:styleId="1B95D1F8E0AF42258FAB0299092E844C6">
    <w:name w:val="1B95D1F8E0AF42258FAB0299092E844C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7">
    <w:name w:val="AE39702B511F4CD3B72D2B365E0F694E7"/>
    <w:rsid w:val="004F13B0"/>
    <w:pPr>
      <w:spacing w:after="0" w:line="240" w:lineRule="auto"/>
    </w:pPr>
    <w:rPr>
      <w:rFonts w:eastAsia="Times New Roman" w:cs="Times New Roman"/>
      <w:sz w:val="16"/>
      <w:szCs w:val="24"/>
    </w:rPr>
  </w:style>
  <w:style w:type="paragraph" w:customStyle="1" w:styleId="750DEA313C614576B5ED41D0E53176F87">
    <w:name w:val="750DEA313C614576B5ED41D0E53176F87"/>
    <w:rsid w:val="004F13B0"/>
    <w:pPr>
      <w:spacing w:after="0" w:line="240" w:lineRule="auto"/>
    </w:pPr>
    <w:rPr>
      <w:rFonts w:eastAsia="Times New Roman" w:cs="Times New Roman"/>
      <w:sz w:val="16"/>
      <w:szCs w:val="24"/>
    </w:rPr>
  </w:style>
  <w:style w:type="paragraph" w:customStyle="1" w:styleId="C52374AA40444D7A87B300CA6431C1AB7">
    <w:name w:val="C52374AA40444D7A87B300CA6431C1AB7"/>
    <w:rsid w:val="004F13B0"/>
    <w:pPr>
      <w:spacing w:after="0" w:line="240" w:lineRule="auto"/>
    </w:pPr>
    <w:rPr>
      <w:rFonts w:eastAsia="Times New Roman" w:cs="Times New Roman"/>
      <w:sz w:val="16"/>
      <w:szCs w:val="24"/>
    </w:rPr>
  </w:style>
  <w:style w:type="paragraph" w:customStyle="1" w:styleId="16C89173E3DC49C58322F9E1762864E27">
    <w:name w:val="16C89173E3DC49C58322F9E1762864E27"/>
    <w:rsid w:val="004F13B0"/>
    <w:pPr>
      <w:spacing w:after="0" w:line="240" w:lineRule="auto"/>
    </w:pPr>
    <w:rPr>
      <w:rFonts w:eastAsia="Times New Roman" w:cs="Times New Roman"/>
      <w:sz w:val="16"/>
      <w:szCs w:val="24"/>
    </w:rPr>
  </w:style>
  <w:style w:type="paragraph" w:customStyle="1" w:styleId="EF321DC905A340B0A43BB4D6201A24EF7">
    <w:name w:val="EF321DC905A340B0A43BB4D6201A24EF7"/>
    <w:rsid w:val="004F13B0"/>
    <w:pPr>
      <w:spacing w:after="0" w:line="240" w:lineRule="auto"/>
    </w:pPr>
    <w:rPr>
      <w:rFonts w:eastAsia="Times New Roman" w:cs="Times New Roman"/>
      <w:sz w:val="16"/>
      <w:szCs w:val="24"/>
    </w:rPr>
  </w:style>
  <w:style w:type="paragraph" w:customStyle="1" w:styleId="2BD747A49AD8447E899981BBA2C5BD337">
    <w:name w:val="2BD747A49AD8447E899981BBA2C5BD337"/>
    <w:rsid w:val="004F13B0"/>
    <w:pPr>
      <w:spacing w:after="0" w:line="240" w:lineRule="auto"/>
    </w:pPr>
    <w:rPr>
      <w:rFonts w:eastAsia="Times New Roman" w:cs="Times New Roman"/>
      <w:sz w:val="16"/>
      <w:szCs w:val="24"/>
    </w:rPr>
  </w:style>
  <w:style w:type="paragraph" w:customStyle="1" w:styleId="22CD085B50CE402CBA2294E2E77ADF1C7">
    <w:name w:val="22CD085B50CE402CBA2294E2E77ADF1C7"/>
    <w:rsid w:val="004F13B0"/>
    <w:pPr>
      <w:spacing w:after="0" w:line="240" w:lineRule="auto"/>
    </w:pPr>
    <w:rPr>
      <w:rFonts w:eastAsia="Times New Roman" w:cs="Times New Roman"/>
      <w:sz w:val="16"/>
      <w:szCs w:val="24"/>
    </w:rPr>
  </w:style>
  <w:style w:type="paragraph" w:customStyle="1" w:styleId="87E041DD009E4BBAA4F8B3302285BCFD7">
    <w:name w:val="87E041DD009E4BBAA4F8B3302285BCFD7"/>
    <w:rsid w:val="004F13B0"/>
    <w:pPr>
      <w:spacing w:after="0" w:line="240" w:lineRule="auto"/>
    </w:pPr>
    <w:rPr>
      <w:rFonts w:eastAsia="Times New Roman" w:cs="Times New Roman"/>
      <w:sz w:val="16"/>
      <w:szCs w:val="24"/>
    </w:rPr>
  </w:style>
  <w:style w:type="paragraph" w:customStyle="1" w:styleId="404D0440ACF94697AE592A0644C53F567">
    <w:name w:val="404D0440ACF94697AE592A0644C53F567"/>
    <w:rsid w:val="004F13B0"/>
    <w:pPr>
      <w:spacing w:after="0" w:line="240" w:lineRule="auto"/>
    </w:pPr>
    <w:rPr>
      <w:rFonts w:eastAsia="Times New Roman" w:cs="Times New Roman"/>
      <w:sz w:val="16"/>
      <w:szCs w:val="24"/>
    </w:rPr>
  </w:style>
  <w:style w:type="paragraph" w:customStyle="1" w:styleId="CB10D4973CCE412BBEFD70D081C1023D1">
    <w:name w:val="CB10D4973CCE412BBEFD70D081C1023D1"/>
    <w:rsid w:val="004F13B0"/>
    <w:pPr>
      <w:spacing w:after="0" w:line="240" w:lineRule="auto"/>
    </w:pPr>
    <w:rPr>
      <w:rFonts w:eastAsia="Times New Roman" w:cs="Times New Roman"/>
      <w:sz w:val="16"/>
      <w:szCs w:val="24"/>
    </w:rPr>
  </w:style>
  <w:style w:type="paragraph" w:customStyle="1" w:styleId="1B9A35FF9673404F926F945A27768C241">
    <w:name w:val="1B9A35FF9673404F926F945A27768C241"/>
    <w:rsid w:val="004F13B0"/>
    <w:pPr>
      <w:spacing w:after="0" w:line="240" w:lineRule="auto"/>
    </w:pPr>
    <w:rPr>
      <w:rFonts w:eastAsia="Times New Roman" w:cs="Times New Roman"/>
      <w:sz w:val="16"/>
      <w:szCs w:val="24"/>
    </w:rPr>
  </w:style>
  <w:style w:type="paragraph" w:customStyle="1" w:styleId="1F3CB02A4C32448D81824207A40881281">
    <w:name w:val="1F3CB02A4C32448D81824207A40881281"/>
    <w:rsid w:val="004F13B0"/>
    <w:pPr>
      <w:spacing w:after="0" w:line="240" w:lineRule="auto"/>
    </w:pPr>
    <w:rPr>
      <w:rFonts w:eastAsia="Times New Roman" w:cs="Times New Roman"/>
      <w:sz w:val="16"/>
      <w:szCs w:val="24"/>
    </w:rPr>
  </w:style>
  <w:style w:type="paragraph" w:customStyle="1" w:styleId="745430A62458422DAF1A7E6B8178FB271">
    <w:name w:val="745430A62458422DAF1A7E6B8178FB271"/>
    <w:rsid w:val="004F13B0"/>
    <w:pPr>
      <w:spacing w:after="0" w:line="240" w:lineRule="auto"/>
    </w:pPr>
    <w:rPr>
      <w:rFonts w:eastAsia="Times New Roman" w:cs="Times New Roman"/>
      <w:sz w:val="16"/>
      <w:szCs w:val="24"/>
    </w:rPr>
  </w:style>
  <w:style w:type="paragraph" w:customStyle="1" w:styleId="1835B5419F2E453A880B632F0DF204C51">
    <w:name w:val="1835B5419F2E453A880B632F0DF204C51"/>
    <w:rsid w:val="004F13B0"/>
    <w:pPr>
      <w:spacing w:after="0" w:line="240" w:lineRule="auto"/>
    </w:pPr>
    <w:rPr>
      <w:rFonts w:eastAsia="Times New Roman" w:cs="Times New Roman"/>
      <w:sz w:val="16"/>
      <w:szCs w:val="24"/>
    </w:rPr>
  </w:style>
  <w:style w:type="paragraph" w:customStyle="1" w:styleId="AF5607C211CB4BA6ACC617593FCC78981">
    <w:name w:val="AF5607C211CB4BA6ACC617593FCC78981"/>
    <w:rsid w:val="004F13B0"/>
    <w:pPr>
      <w:spacing w:after="0" w:line="240" w:lineRule="auto"/>
    </w:pPr>
    <w:rPr>
      <w:rFonts w:eastAsia="Times New Roman" w:cs="Times New Roman"/>
      <w:sz w:val="16"/>
      <w:szCs w:val="24"/>
    </w:rPr>
  </w:style>
  <w:style w:type="paragraph" w:customStyle="1" w:styleId="6AD703BF188F4BA494555761681B43866">
    <w:name w:val="6AD703BF188F4BA494555761681B4386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7">
    <w:name w:val="4FB7D1098DCD40ECB1EFB5834DD0EB567"/>
    <w:rsid w:val="004F13B0"/>
    <w:pPr>
      <w:spacing w:after="0" w:line="240" w:lineRule="auto"/>
    </w:pPr>
    <w:rPr>
      <w:rFonts w:eastAsia="Times New Roman" w:cs="Times New Roman"/>
      <w:sz w:val="16"/>
      <w:szCs w:val="24"/>
    </w:rPr>
  </w:style>
  <w:style w:type="paragraph" w:customStyle="1" w:styleId="CA78881C441D42AB96A27FBD202A3C497">
    <w:name w:val="CA78881C441D42AB96A27FBD202A3C497"/>
    <w:rsid w:val="004F13B0"/>
    <w:pPr>
      <w:spacing w:after="0" w:line="240" w:lineRule="auto"/>
    </w:pPr>
    <w:rPr>
      <w:rFonts w:eastAsia="Times New Roman" w:cs="Times New Roman"/>
      <w:sz w:val="16"/>
      <w:szCs w:val="24"/>
    </w:rPr>
  </w:style>
  <w:style w:type="paragraph" w:customStyle="1" w:styleId="59885ACB5CBB4F73B1A29A342003BFEA7">
    <w:name w:val="59885ACB5CBB4F73B1A29A342003BFEA7"/>
    <w:rsid w:val="004F13B0"/>
    <w:pPr>
      <w:spacing w:after="0" w:line="240" w:lineRule="auto"/>
    </w:pPr>
    <w:rPr>
      <w:rFonts w:eastAsia="Times New Roman" w:cs="Times New Roman"/>
      <w:sz w:val="16"/>
      <w:szCs w:val="24"/>
    </w:rPr>
  </w:style>
  <w:style w:type="paragraph" w:customStyle="1" w:styleId="6F0AE96F741045289EB88C9632B5D2677">
    <w:name w:val="6F0AE96F741045289EB88C9632B5D2677"/>
    <w:rsid w:val="004F13B0"/>
    <w:pPr>
      <w:spacing w:after="0" w:line="240" w:lineRule="auto"/>
    </w:pPr>
    <w:rPr>
      <w:rFonts w:eastAsia="Times New Roman" w:cs="Times New Roman"/>
      <w:sz w:val="16"/>
      <w:szCs w:val="24"/>
    </w:rPr>
  </w:style>
  <w:style w:type="paragraph" w:customStyle="1" w:styleId="5A713DD971754BB8B712646E1E2E0D147">
    <w:name w:val="5A713DD971754BB8B712646E1E2E0D147"/>
    <w:rsid w:val="004F13B0"/>
    <w:pPr>
      <w:spacing w:after="0" w:line="240" w:lineRule="auto"/>
    </w:pPr>
    <w:rPr>
      <w:rFonts w:eastAsia="Times New Roman" w:cs="Times New Roman"/>
      <w:sz w:val="16"/>
      <w:szCs w:val="24"/>
    </w:rPr>
  </w:style>
  <w:style w:type="paragraph" w:customStyle="1" w:styleId="97FDE66E7810437D87EE29327217E2137">
    <w:name w:val="97FDE66E7810437D87EE29327217E2137"/>
    <w:rsid w:val="004F13B0"/>
    <w:pPr>
      <w:spacing w:after="0" w:line="240" w:lineRule="auto"/>
    </w:pPr>
    <w:rPr>
      <w:rFonts w:eastAsia="Times New Roman" w:cs="Times New Roman"/>
      <w:sz w:val="16"/>
      <w:szCs w:val="24"/>
    </w:rPr>
  </w:style>
  <w:style w:type="paragraph" w:customStyle="1" w:styleId="AB53A31D032744D594F5A0C88F48C3CF7">
    <w:name w:val="AB53A31D032744D594F5A0C88F48C3CF7"/>
    <w:rsid w:val="004F13B0"/>
    <w:pPr>
      <w:spacing w:after="0" w:line="240" w:lineRule="auto"/>
    </w:pPr>
    <w:rPr>
      <w:rFonts w:eastAsia="Times New Roman" w:cs="Times New Roman"/>
      <w:sz w:val="16"/>
      <w:szCs w:val="24"/>
    </w:rPr>
  </w:style>
  <w:style w:type="paragraph" w:customStyle="1" w:styleId="F92B40BD68E34A1D93E654EB1279040E7">
    <w:name w:val="F92B40BD68E34A1D93E654EB1279040E7"/>
    <w:rsid w:val="004F13B0"/>
    <w:pPr>
      <w:spacing w:after="0" w:line="240" w:lineRule="auto"/>
    </w:pPr>
    <w:rPr>
      <w:rFonts w:eastAsia="Times New Roman" w:cs="Times New Roman"/>
      <w:sz w:val="16"/>
      <w:szCs w:val="24"/>
    </w:rPr>
  </w:style>
  <w:style w:type="paragraph" w:customStyle="1" w:styleId="ED547079B8184511BD718633F9CD43AA7">
    <w:name w:val="ED547079B8184511BD718633F9CD43AA7"/>
    <w:rsid w:val="004F13B0"/>
    <w:pPr>
      <w:spacing w:after="0" w:line="240" w:lineRule="auto"/>
    </w:pPr>
    <w:rPr>
      <w:rFonts w:eastAsia="Times New Roman" w:cs="Times New Roman"/>
      <w:sz w:val="16"/>
      <w:szCs w:val="24"/>
    </w:rPr>
  </w:style>
  <w:style w:type="paragraph" w:customStyle="1" w:styleId="6C1705969DB04669BEC55960A9DE21651">
    <w:name w:val="6C1705969DB04669BEC55960A9DE21651"/>
    <w:rsid w:val="004F13B0"/>
    <w:pPr>
      <w:spacing w:after="0" w:line="240" w:lineRule="auto"/>
    </w:pPr>
    <w:rPr>
      <w:rFonts w:eastAsia="Times New Roman" w:cs="Times New Roman"/>
      <w:sz w:val="16"/>
      <w:szCs w:val="24"/>
    </w:rPr>
  </w:style>
  <w:style w:type="paragraph" w:customStyle="1" w:styleId="539D5F4D7F55447FA212FB6F710588C31">
    <w:name w:val="539D5F4D7F55447FA212FB6F710588C31"/>
    <w:rsid w:val="004F13B0"/>
    <w:pPr>
      <w:spacing w:after="0" w:line="240" w:lineRule="auto"/>
    </w:pPr>
    <w:rPr>
      <w:rFonts w:eastAsia="Times New Roman" w:cs="Times New Roman"/>
      <w:sz w:val="16"/>
      <w:szCs w:val="24"/>
    </w:rPr>
  </w:style>
  <w:style w:type="paragraph" w:customStyle="1" w:styleId="517F6F2BEB8F4746981469D161E8416E1">
    <w:name w:val="517F6F2BEB8F4746981469D161E8416E1"/>
    <w:rsid w:val="004F13B0"/>
    <w:pPr>
      <w:spacing w:after="0" w:line="240" w:lineRule="auto"/>
    </w:pPr>
    <w:rPr>
      <w:rFonts w:eastAsia="Times New Roman" w:cs="Times New Roman"/>
      <w:sz w:val="16"/>
      <w:szCs w:val="24"/>
    </w:rPr>
  </w:style>
  <w:style w:type="paragraph" w:customStyle="1" w:styleId="C79907A0456E45D7A13C2624BF8BB22F1">
    <w:name w:val="C79907A0456E45D7A13C2624BF8BB22F1"/>
    <w:rsid w:val="004F13B0"/>
    <w:pPr>
      <w:spacing w:after="0" w:line="240" w:lineRule="auto"/>
    </w:pPr>
    <w:rPr>
      <w:rFonts w:eastAsia="Times New Roman" w:cs="Times New Roman"/>
      <w:sz w:val="16"/>
      <w:szCs w:val="24"/>
    </w:rPr>
  </w:style>
  <w:style w:type="paragraph" w:customStyle="1" w:styleId="B3BE84C45BE546B59B99F21629306CFA1">
    <w:name w:val="B3BE84C45BE546B59B99F21629306CFA1"/>
    <w:rsid w:val="004F13B0"/>
    <w:pPr>
      <w:spacing w:after="0" w:line="240" w:lineRule="auto"/>
    </w:pPr>
    <w:rPr>
      <w:rFonts w:eastAsia="Times New Roman" w:cs="Times New Roman"/>
      <w:sz w:val="16"/>
      <w:szCs w:val="24"/>
    </w:rPr>
  </w:style>
  <w:style w:type="paragraph" w:customStyle="1" w:styleId="95A3456E448C488185C193C1D7C9D3601">
    <w:name w:val="95A3456E448C488185C193C1D7C9D3601"/>
    <w:rsid w:val="004F13B0"/>
    <w:pPr>
      <w:spacing w:after="0" w:line="240" w:lineRule="auto"/>
    </w:pPr>
    <w:rPr>
      <w:rFonts w:eastAsia="Times New Roman" w:cs="Times New Roman"/>
      <w:sz w:val="16"/>
      <w:szCs w:val="24"/>
    </w:rPr>
  </w:style>
  <w:style w:type="paragraph" w:customStyle="1" w:styleId="D2F75A75ED3F46C8B01432F57FDF21055">
    <w:name w:val="D2F75A75ED3F46C8B01432F57FDF2105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7">
    <w:name w:val="7BD7FC30546B4A0A8D4A3887F8422F0D7"/>
    <w:rsid w:val="004F13B0"/>
    <w:pPr>
      <w:spacing w:after="0" w:line="240" w:lineRule="auto"/>
    </w:pPr>
    <w:rPr>
      <w:rFonts w:eastAsia="Times New Roman" w:cs="Times New Roman"/>
      <w:sz w:val="16"/>
      <w:szCs w:val="24"/>
    </w:rPr>
  </w:style>
  <w:style w:type="paragraph" w:customStyle="1" w:styleId="ABE86FC7EF834AFAA9BD8F1FE479B53A7">
    <w:name w:val="ABE86FC7EF834AFAA9BD8F1FE479B53A7"/>
    <w:rsid w:val="004F13B0"/>
    <w:pPr>
      <w:spacing w:after="0" w:line="240" w:lineRule="auto"/>
    </w:pPr>
    <w:rPr>
      <w:rFonts w:eastAsia="Times New Roman" w:cs="Times New Roman"/>
      <w:sz w:val="16"/>
      <w:szCs w:val="24"/>
    </w:rPr>
  </w:style>
  <w:style w:type="paragraph" w:customStyle="1" w:styleId="0F197DE383DE446FB48EB35A7DE0634C7">
    <w:name w:val="0F197DE383DE446FB48EB35A7DE0634C7"/>
    <w:rsid w:val="004F13B0"/>
    <w:pPr>
      <w:spacing w:after="0" w:line="240" w:lineRule="auto"/>
    </w:pPr>
    <w:rPr>
      <w:rFonts w:eastAsia="Times New Roman" w:cs="Times New Roman"/>
      <w:sz w:val="16"/>
      <w:szCs w:val="24"/>
    </w:rPr>
  </w:style>
  <w:style w:type="paragraph" w:customStyle="1" w:styleId="7A358401B1EE4A3CAF1455F113F4766B7">
    <w:name w:val="7A358401B1EE4A3CAF1455F113F4766B7"/>
    <w:rsid w:val="004F13B0"/>
    <w:pPr>
      <w:spacing w:after="0" w:line="240" w:lineRule="auto"/>
    </w:pPr>
    <w:rPr>
      <w:rFonts w:eastAsia="Times New Roman" w:cs="Times New Roman"/>
      <w:sz w:val="16"/>
      <w:szCs w:val="24"/>
    </w:rPr>
  </w:style>
  <w:style w:type="paragraph" w:customStyle="1" w:styleId="DAABA52557BB41998FCB608F9804EAAF7">
    <w:name w:val="DAABA52557BB41998FCB608F9804EAAF7"/>
    <w:rsid w:val="004F13B0"/>
    <w:pPr>
      <w:spacing w:after="0" w:line="240" w:lineRule="auto"/>
    </w:pPr>
    <w:rPr>
      <w:rFonts w:eastAsia="Times New Roman" w:cs="Times New Roman"/>
      <w:sz w:val="16"/>
      <w:szCs w:val="24"/>
    </w:rPr>
  </w:style>
  <w:style w:type="paragraph" w:customStyle="1" w:styleId="E78EAD2BC1CC4ED3989CD0741C4C928D7">
    <w:name w:val="E78EAD2BC1CC4ED3989CD0741C4C928D7"/>
    <w:rsid w:val="004F13B0"/>
    <w:pPr>
      <w:spacing w:after="0" w:line="240" w:lineRule="auto"/>
    </w:pPr>
    <w:rPr>
      <w:rFonts w:eastAsia="Times New Roman" w:cs="Times New Roman"/>
      <w:sz w:val="16"/>
      <w:szCs w:val="24"/>
    </w:rPr>
  </w:style>
  <w:style w:type="paragraph" w:customStyle="1" w:styleId="CE37E4F0423E475385BC2F808589A00F7">
    <w:name w:val="CE37E4F0423E475385BC2F808589A00F7"/>
    <w:rsid w:val="004F13B0"/>
    <w:pPr>
      <w:spacing w:after="0" w:line="240" w:lineRule="auto"/>
    </w:pPr>
    <w:rPr>
      <w:rFonts w:eastAsia="Times New Roman" w:cs="Times New Roman"/>
      <w:sz w:val="16"/>
      <w:szCs w:val="24"/>
    </w:rPr>
  </w:style>
  <w:style w:type="paragraph" w:customStyle="1" w:styleId="EF265DBCE1594D93A72F46BB8C8422C57">
    <w:name w:val="EF265DBCE1594D93A72F46BB8C8422C57"/>
    <w:rsid w:val="004F13B0"/>
    <w:pPr>
      <w:spacing w:after="0" w:line="240" w:lineRule="auto"/>
    </w:pPr>
    <w:rPr>
      <w:rFonts w:eastAsia="Times New Roman" w:cs="Times New Roman"/>
      <w:sz w:val="16"/>
      <w:szCs w:val="24"/>
    </w:rPr>
  </w:style>
  <w:style w:type="paragraph" w:customStyle="1" w:styleId="13D76B7E043C4D5680FDD1161855812C7">
    <w:name w:val="13D76B7E043C4D5680FDD1161855812C7"/>
    <w:rsid w:val="004F13B0"/>
    <w:pPr>
      <w:spacing w:after="0" w:line="240" w:lineRule="auto"/>
    </w:pPr>
    <w:rPr>
      <w:rFonts w:eastAsia="Times New Roman" w:cs="Times New Roman"/>
      <w:sz w:val="16"/>
      <w:szCs w:val="24"/>
    </w:rPr>
  </w:style>
  <w:style w:type="paragraph" w:customStyle="1" w:styleId="77E00C73C46D47F0A825D2827EC81F1E1">
    <w:name w:val="77E00C73C46D47F0A825D2827EC81F1E1"/>
    <w:rsid w:val="004F13B0"/>
    <w:pPr>
      <w:spacing w:after="0" w:line="240" w:lineRule="auto"/>
    </w:pPr>
    <w:rPr>
      <w:rFonts w:eastAsia="Times New Roman" w:cs="Times New Roman"/>
      <w:sz w:val="16"/>
      <w:szCs w:val="24"/>
    </w:rPr>
  </w:style>
  <w:style w:type="paragraph" w:customStyle="1" w:styleId="8AD197B539374AF6BFE7E9806C6B14A71">
    <w:name w:val="8AD197B539374AF6BFE7E9806C6B14A71"/>
    <w:rsid w:val="004F13B0"/>
    <w:pPr>
      <w:spacing w:after="0" w:line="240" w:lineRule="auto"/>
    </w:pPr>
    <w:rPr>
      <w:rFonts w:eastAsia="Times New Roman" w:cs="Times New Roman"/>
      <w:sz w:val="16"/>
      <w:szCs w:val="24"/>
    </w:rPr>
  </w:style>
  <w:style w:type="paragraph" w:customStyle="1" w:styleId="D5223B66F2B4441884799DDBB59312821">
    <w:name w:val="D5223B66F2B4441884799DDBB59312821"/>
    <w:rsid w:val="004F13B0"/>
    <w:pPr>
      <w:spacing w:after="0" w:line="240" w:lineRule="auto"/>
    </w:pPr>
    <w:rPr>
      <w:rFonts w:eastAsia="Times New Roman" w:cs="Times New Roman"/>
      <w:sz w:val="16"/>
      <w:szCs w:val="24"/>
    </w:rPr>
  </w:style>
  <w:style w:type="paragraph" w:customStyle="1" w:styleId="F58EF2D12DFF43CDB9C31F70F498812A1">
    <w:name w:val="F58EF2D12DFF43CDB9C31F70F498812A1"/>
    <w:rsid w:val="004F13B0"/>
    <w:pPr>
      <w:spacing w:after="0" w:line="240" w:lineRule="auto"/>
    </w:pPr>
    <w:rPr>
      <w:rFonts w:eastAsia="Times New Roman" w:cs="Times New Roman"/>
      <w:sz w:val="16"/>
      <w:szCs w:val="24"/>
    </w:rPr>
  </w:style>
  <w:style w:type="paragraph" w:customStyle="1" w:styleId="8BC5262AE91A4563B8368018A19F34541">
    <w:name w:val="8BC5262AE91A4563B8368018A19F34541"/>
    <w:rsid w:val="004F13B0"/>
    <w:pPr>
      <w:spacing w:after="0" w:line="240" w:lineRule="auto"/>
    </w:pPr>
    <w:rPr>
      <w:rFonts w:eastAsia="Times New Roman" w:cs="Times New Roman"/>
      <w:sz w:val="16"/>
      <w:szCs w:val="24"/>
    </w:rPr>
  </w:style>
  <w:style w:type="paragraph" w:customStyle="1" w:styleId="B20D21D64D02484493FC2E7D81C6399F1">
    <w:name w:val="B20D21D64D02484493FC2E7D81C6399F1"/>
    <w:rsid w:val="004F13B0"/>
    <w:pPr>
      <w:spacing w:after="0" w:line="240" w:lineRule="auto"/>
    </w:pPr>
    <w:rPr>
      <w:rFonts w:eastAsia="Times New Roman" w:cs="Times New Roman"/>
      <w:sz w:val="16"/>
      <w:szCs w:val="24"/>
    </w:rPr>
  </w:style>
  <w:style w:type="paragraph" w:customStyle="1" w:styleId="E9023DFA9B5C492F9F26B8C41EA9FED45">
    <w:name w:val="E9023DFA9B5C492F9F26B8C41EA9FED45"/>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7">
    <w:name w:val="E6233EFA3306477483D1B54051900A317"/>
    <w:rsid w:val="004F13B0"/>
    <w:pPr>
      <w:spacing w:after="0" w:line="240" w:lineRule="auto"/>
    </w:pPr>
    <w:rPr>
      <w:rFonts w:eastAsia="Times New Roman" w:cs="Times New Roman"/>
      <w:sz w:val="16"/>
      <w:szCs w:val="24"/>
    </w:rPr>
  </w:style>
  <w:style w:type="paragraph" w:customStyle="1" w:styleId="8032A8A3677C4590B33FEA48CCCDF9487">
    <w:name w:val="8032A8A3677C4590B33FEA48CCCDF9487"/>
    <w:rsid w:val="004F13B0"/>
    <w:pPr>
      <w:spacing w:after="0" w:line="240" w:lineRule="auto"/>
    </w:pPr>
    <w:rPr>
      <w:rFonts w:eastAsia="Times New Roman" w:cs="Times New Roman"/>
      <w:sz w:val="16"/>
      <w:szCs w:val="24"/>
    </w:rPr>
  </w:style>
  <w:style w:type="paragraph" w:customStyle="1" w:styleId="14860C63311B4521AD1F89B94E19C0A47">
    <w:name w:val="14860C63311B4521AD1F89B94E19C0A47"/>
    <w:rsid w:val="004F13B0"/>
    <w:pPr>
      <w:spacing w:after="0" w:line="240" w:lineRule="auto"/>
    </w:pPr>
    <w:rPr>
      <w:rFonts w:eastAsia="Times New Roman" w:cs="Times New Roman"/>
      <w:sz w:val="16"/>
      <w:szCs w:val="24"/>
    </w:rPr>
  </w:style>
  <w:style w:type="paragraph" w:customStyle="1" w:styleId="CA05881DEE0445C1959D2DFBF21F10427">
    <w:name w:val="CA05881DEE0445C1959D2DFBF21F10427"/>
    <w:rsid w:val="004F13B0"/>
    <w:pPr>
      <w:spacing w:after="0" w:line="240" w:lineRule="auto"/>
    </w:pPr>
    <w:rPr>
      <w:rFonts w:eastAsia="Times New Roman" w:cs="Times New Roman"/>
      <w:sz w:val="16"/>
      <w:szCs w:val="24"/>
    </w:rPr>
  </w:style>
  <w:style w:type="paragraph" w:customStyle="1" w:styleId="B6D7F6C6654649DFBADFFBB41D9B0B527">
    <w:name w:val="B6D7F6C6654649DFBADFFBB41D9B0B527"/>
    <w:rsid w:val="004F13B0"/>
    <w:pPr>
      <w:spacing w:after="0" w:line="240" w:lineRule="auto"/>
    </w:pPr>
    <w:rPr>
      <w:rFonts w:eastAsia="Times New Roman" w:cs="Times New Roman"/>
      <w:sz w:val="16"/>
      <w:szCs w:val="24"/>
    </w:rPr>
  </w:style>
  <w:style w:type="paragraph" w:customStyle="1" w:styleId="238110FE084043B781B58789D4E053D47">
    <w:name w:val="238110FE084043B781B58789D4E053D47"/>
    <w:rsid w:val="004F13B0"/>
    <w:pPr>
      <w:spacing w:after="0" w:line="240" w:lineRule="auto"/>
    </w:pPr>
    <w:rPr>
      <w:rFonts w:eastAsia="Times New Roman" w:cs="Times New Roman"/>
      <w:sz w:val="16"/>
      <w:szCs w:val="24"/>
    </w:rPr>
  </w:style>
  <w:style w:type="paragraph" w:customStyle="1" w:styleId="27F6CBAD4FC8448B8EC30744A41F67F67">
    <w:name w:val="27F6CBAD4FC8448B8EC30744A41F67F67"/>
    <w:rsid w:val="004F13B0"/>
    <w:pPr>
      <w:spacing w:after="0" w:line="240" w:lineRule="auto"/>
    </w:pPr>
    <w:rPr>
      <w:rFonts w:eastAsia="Times New Roman" w:cs="Times New Roman"/>
      <w:sz w:val="16"/>
      <w:szCs w:val="24"/>
    </w:rPr>
  </w:style>
  <w:style w:type="paragraph" w:customStyle="1" w:styleId="E0BD1585D9544AA5ACA024F9CD4229B87">
    <w:name w:val="E0BD1585D9544AA5ACA024F9CD4229B87"/>
    <w:rsid w:val="004F13B0"/>
    <w:pPr>
      <w:spacing w:after="0" w:line="240" w:lineRule="auto"/>
    </w:pPr>
    <w:rPr>
      <w:rFonts w:eastAsia="Times New Roman" w:cs="Times New Roman"/>
      <w:sz w:val="16"/>
      <w:szCs w:val="24"/>
    </w:rPr>
  </w:style>
  <w:style w:type="paragraph" w:customStyle="1" w:styleId="79A3C3D1102241D5AC10F51714597CCF7">
    <w:name w:val="79A3C3D1102241D5AC10F51714597CCF7"/>
    <w:rsid w:val="004F13B0"/>
    <w:pPr>
      <w:spacing w:after="0" w:line="240" w:lineRule="auto"/>
    </w:pPr>
    <w:rPr>
      <w:rFonts w:eastAsia="Times New Roman" w:cs="Times New Roman"/>
      <w:sz w:val="16"/>
      <w:szCs w:val="24"/>
    </w:rPr>
  </w:style>
  <w:style w:type="paragraph" w:customStyle="1" w:styleId="CB9351E6372A4D109FCC10A8AF3017DB7">
    <w:name w:val="CB9351E6372A4D109FCC10A8AF3017DB7"/>
    <w:rsid w:val="004F13B0"/>
    <w:pPr>
      <w:spacing w:after="0" w:line="240" w:lineRule="auto"/>
    </w:pPr>
    <w:rPr>
      <w:rFonts w:eastAsia="Times New Roman" w:cs="Times New Roman"/>
      <w:sz w:val="16"/>
      <w:szCs w:val="24"/>
    </w:rPr>
  </w:style>
  <w:style w:type="paragraph" w:customStyle="1" w:styleId="AFFE33BFFFA441919F0726CA4C95191A1">
    <w:name w:val="AFFE33BFFFA441919F0726CA4C95191A1"/>
    <w:rsid w:val="004F13B0"/>
    <w:pPr>
      <w:spacing w:after="0" w:line="240" w:lineRule="auto"/>
    </w:pPr>
    <w:rPr>
      <w:rFonts w:eastAsia="Times New Roman" w:cs="Times New Roman"/>
      <w:sz w:val="16"/>
      <w:szCs w:val="24"/>
    </w:rPr>
  </w:style>
  <w:style w:type="paragraph" w:customStyle="1" w:styleId="EF07325EED554E77BED88A9CC4CC64A51">
    <w:name w:val="EF07325EED554E77BED88A9CC4CC64A51"/>
    <w:rsid w:val="004F13B0"/>
    <w:pPr>
      <w:spacing w:after="0" w:line="240" w:lineRule="auto"/>
    </w:pPr>
    <w:rPr>
      <w:rFonts w:eastAsia="Times New Roman" w:cs="Times New Roman"/>
      <w:sz w:val="16"/>
      <w:szCs w:val="24"/>
    </w:rPr>
  </w:style>
  <w:style w:type="paragraph" w:customStyle="1" w:styleId="D9C9E886165D41F190E68FA1006990DB1">
    <w:name w:val="D9C9E886165D41F190E68FA1006990DB1"/>
    <w:rsid w:val="004F13B0"/>
    <w:pPr>
      <w:spacing w:after="0" w:line="240" w:lineRule="auto"/>
    </w:pPr>
    <w:rPr>
      <w:rFonts w:eastAsia="Times New Roman" w:cs="Times New Roman"/>
      <w:sz w:val="16"/>
      <w:szCs w:val="24"/>
    </w:rPr>
  </w:style>
  <w:style w:type="paragraph" w:customStyle="1" w:styleId="42BD7F4B7DCE4F468BC07C998618113B1">
    <w:name w:val="42BD7F4B7DCE4F468BC07C998618113B1"/>
    <w:rsid w:val="004F13B0"/>
    <w:pPr>
      <w:spacing w:after="0" w:line="240" w:lineRule="auto"/>
    </w:pPr>
    <w:rPr>
      <w:rFonts w:eastAsia="Times New Roman" w:cs="Times New Roman"/>
      <w:sz w:val="16"/>
      <w:szCs w:val="24"/>
    </w:rPr>
  </w:style>
  <w:style w:type="paragraph" w:customStyle="1" w:styleId="F45D5FF705874E6A8122B20208A6C90A1">
    <w:name w:val="F45D5FF705874E6A8122B20208A6C90A1"/>
    <w:rsid w:val="004F13B0"/>
    <w:pPr>
      <w:spacing w:after="0" w:line="240" w:lineRule="auto"/>
    </w:pPr>
    <w:rPr>
      <w:rFonts w:eastAsia="Times New Roman" w:cs="Times New Roman"/>
      <w:sz w:val="16"/>
      <w:szCs w:val="24"/>
    </w:rPr>
  </w:style>
  <w:style w:type="paragraph" w:customStyle="1" w:styleId="F4D9D0FFCE064D17AFE12145B2AF44311">
    <w:name w:val="F4D9D0FFCE064D17AFE12145B2AF44311"/>
    <w:rsid w:val="004F13B0"/>
    <w:pPr>
      <w:spacing w:after="0" w:line="240" w:lineRule="auto"/>
    </w:pPr>
    <w:rPr>
      <w:rFonts w:eastAsia="Times New Roman" w:cs="Times New Roman"/>
      <w:sz w:val="16"/>
      <w:szCs w:val="24"/>
    </w:rPr>
  </w:style>
  <w:style w:type="paragraph" w:customStyle="1" w:styleId="E9229F24759D45EA862C8141ED3ECA7620">
    <w:name w:val="E9229F24759D45EA862C8141ED3ECA7620"/>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D5D2F996A1664AAF9557C47AB2E3FCF230">
    <w:name w:val="D5D2F996A1664AAF9557C47AB2E3FCF230"/>
    <w:rsid w:val="004F13B0"/>
    <w:pPr>
      <w:spacing w:after="0" w:line="240" w:lineRule="auto"/>
    </w:pPr>
    <w:rPr>
      <w:rFonts w:eastAsia="Times New Roman" w:cs="Times New Roman"/>
      <w:sz w:val="16"/>
      <w:szCs w:val="24"/>
    </w:rPr>
  </w:style>
  <w:style w:type="paragraph" w:customStyle="1" w:styleId="3A8672D28771473DA0C698BAA03D9A7F30">
    <w:name w:val="3A8672D28771473DA0C698BAA03D9A7F30"/>
    <w:rsid w:val="004F13B0"/>
    <w:pPr>
      <w:spacing w:after="0" w:line="240" w:lineRule="auto"/>
    </w:pPr>
    <w:rPr>
      <w:rFonts w:eastAsia="Times New Roman" w:cs="Times New Roman"/>
      <w:sz w:val="16"/>
      <w:szCs w:val="24"/>
    </w:rPr>
  </w:style>
  <w:style w:type="paragraph" w:customStyle="1" w:styleId="08F296D37FBF4F4588540B0314F3BA8B30">
    <w:name w:val="08F296D37FBF4F4588540B0314F3BA8B30"/>
    <w:rsid w:val="004F13B0"/>
    <w:pPr>
      <w:spacing w:after="0" w:line="240" w:lineRule="auto"/>
    </w:pPr>
    <w:rPr>
      <w:rFonts w:eastAsia="Times New Roman" w:cs="Times New Roman"/>
      <w:sz w:val="16"/>
      <w:szCs w:val="24"/>
    </w:rPr>
  </w:style>
  <w:style w:type="paragraph" w:customStyle="1" w:styleId="C08B650025204D609F8104D4201B5BFA30">
    <w:name w:val="C08B650025204D609F8104D4201B5BFA30"/>
    <w:rsid w:val="004F13B0"/>
    <w:pPr>
      <w:spacing w:after="0" w:line="240" w:lineRule="auto"/>
    </w:pPr>
    <w:rPr>
      <w:rFonts w:eastAsia="Times New Roman" w:cs="Times New Roman"/>
      <w:sz w:val="16"/>
      <w:szCs w:val="24"/>
    </w:rPr>
  </w:style>
  <w:style w:type="paragraph" w:customStyle="1" w:styleId="F5631519B75243C79AED36420F540C2130">
    <w:name w:val="F5631519B75243C79AED36420F540C2130"/>
    <w:rsid w:val="004F13B0"/>
    <w:pPr>
      <w:spacing w:after="0" w:line="240" w:lineRule="auto"/>
    </w:pPr>
    <w:rPr>
      <w:rFonts w:eastAsia="Times New Roman" w:cs="Times New Roman"/>
      <w:sz w:val="16"/>
      <w:szCs w:val="24"/>
    </w:rPr>
  </w:style>
  <w:style w:type="paragraph" w:customStyle="1" w:styleId="6806503D777343A4843FFA2B0277CBAE29">
    <w:name w:val="6806503D777343A4843FFA2B0277CBAE29"/>
    <w:rsid w:val="004F13B0"/>
    <w:pPr>
      <w:spacing w:after="0" w:line="240" w:lineRule="auto"/>
    </w:pPr>
    <w:rPr>
      <w:rFonts w:eastAsia="Times New Roman" w:cs="Times New Roman"/>
      <w:sz w:val="16"/>
      <w:szCs w:val="24"/>
    </w:rPr>
  </w:style>
  <w:style w:type="paragraph" w:customStyle="1" w:styleId="7266E4F0E2F54C05B3ECAFE1863250F328">
    <w:name w:val="7266E4F0E2F54C05B3ECAFE1863250F328"/>
    <w:rsid w:val="004F13B0"/>
    <w:pPr>
      <w:spacing w:after="0" w:line="240" w:lineRule="auto"/>
    </w:pPr>
    <w:rPr>
      <w:rFonts w:eastAsia="Times New Roman" w:cs="Times New Roman"/>
      <w:sz w:val="16"/>
      <w:szCs w:val="24"/>
    </w:rPr>
  </w:style>
  <w:style w:type="paragraph" w:customStyle="1" w:styleId="56ADBE78058F42D683DE10691AC5676D20">
    <w:name w:val="56ADBE78058F42D683DE10691AC5676D20"/>
    <w:rsid w:val="004F13B0"/>
    <w:pPr>
      <w:spacing w:after="0" w:line="240" w:lineRule="auto"/>
    </w:pPr>
    <w:rPr>
      <w:rFonts w:eastAsia="Times New Roman" w:cs="Times New Roman"/>
      <w:sz w:val="16"/>
      <w:szCs w:val="24"/>
    </w:rPr>
  </w:style>
  <w:style w:type="paragraph" w:customStyle="1" w:styleId="29D15B52EF204F9486AD52732FCC7CAA29">
    <w:name w:val="29D15B52EF204F9486AD52732FCC7CAA29"/>
    <w:rsid w:val="004F13B0"/>
    <w:pPr>
      <w:spacing w:after="0" w:line="240" w:lineRule="auto"/>
    </w:pPr>
    <w:rPr>
      <w:rFonts w:eastAsia="Times New Roman" w:cs="Times New Roman"/>
      <w:sz w:val="16"/>
      <w:szCs w:val="24"/>
    </w:rPr>
  </w:style>
  <w:style w:type="paragraph" w:customStyle="1" w:styleId="5C82E3419A9C42CD8FFD4727CF30426330">
    <w:name w:val="5C82E3419A9C42CD8FFD4727CF30426330"/>
    <w:rsid w:val="004F13B0"/>
    <w:pPr>
      <w:spacing w:after="0" w:line="240" w:lineRule="auto"/>
    </w:pPr>
    <w:rPr>
      <w:rFonts w:eastAsia="Times New Roman" w:cs="Times New Roman"/>
      <w:sz w:val="16"/>
      <w:szCs w:val="24"/>
    </w:rPr>
  </w:style>
  <w:style w:type="paragraph" w:customStyle="1" w:styleId="1D880A9404684DFEA86765863BDF630A30">
    <w:name w:val="1D880A9404684DFEA86765863BDF630A30"/>
    <w:rsid w:val="004F13B0"/>
    <w:pPr>
      <w:spacing w:after="0" w:line="240" w:lineRule="auto"/>
    </w:pPr>
    <w:rPr>
      <w:rFonts w:eastAsia="Times New Roman" w:cs="Times New Roman"/>
      <w:sz w:val="16"/>
      <w:szCs w:val="24"/>
    </w:rPr>
  </w:style>
  <w:style w:type="paragraph" w:customStyle="1" w:styleId="D0F74F534A9B45C8A95BB2F2D6E18E5C30">
    <w:name w:val="D0F74F534A9B45C8A95BB2F2D6E18E5C30"/>
    <w:rsid w:val="004F13B0"/>
    <w:pPr>
      <w:spacing w:after="0" w:line="240" w:lineRule="auto"/>
    </w:pPr>
    <w:rPr>
      <w:rFonts w:eastAsia="Times New Roman" w:cs="Times New Roman"/>
      <w:sz w:val="16"/>
      <w:szCs w:val="24"/>
    </w:rPr>
  </w:style>
  <w:style w:type="paragraph" w:customStyle="1" w:styleId="827E26F6809C4812A992E01581E37F6230">
    <w:name w:val="827E26F6809C4812A992E01581E37F6230"/>
    <w:rsid w:val="004F13B0"/>
    <w:pPr>
      <w:spacing w:after="0" w:line="240" w:lineRule="auto"/>
    </w:pPr>
    <w:rPr>
      <w:rFonts w:eastAsia="Times New Roman" w:cs="Times New Roman"/>
      <w:sz w:val="16"/>
      <w:szCs w:val="24"/>
    </w:rPr>
  </w:style>
  <w:style w:type="paragraph" w:customStyle="1" w:styleId="0E016C757CA94C5C850823E5A1F4FBC230">
    <w:name w:val="0E016C757CA94C5C850823E5A1F4FBC230"/>
    <w:rsid w:val="004F13B0"/>
    <w:pPr>
      <w:spacing w:after="0" w:line="240" w:lineRule="auto"/>
    </w:pPr>
    <w:rPr>
      <w:rFonts w:eastAsia="Times New Roman" w:cs="Times New Roman"/>
      <w:sz w:val="16"/>
      <w:szCs w:val="24"/>
    </w:rPr>
  </w:style>
  <w:style w:type="paragraph" w:customStyle="1" w:styleId="45BD6A9D09744724986BE3E1403CCB3130">
    <w:name w:val="45BD6A9D09744724986BE3E1403CCB3130"/>
    <w:rsid w:val="004F13B0"/>
    <w:pPr>
      <w:spacing w:after="0" w:line="240" w:lineRule="auto"/>
    </w:pPr>
    <w:rPr>
      <w:rFonts w:eastAsia="Times New Roman" w:cs="Times New Roman"/>
      <w:sz w:val="16"/>
      <w:szCs w:val="24"/>
    </w:rPr>
  </w:style>
  <w:style w:type="paragraph" w:customStyle="1" w:styleId="276F63068A054512A2E106A0849A210430">
    <w:name w:val="276F63068A054512A2E106A0849A210430"/>
    <w:rsid w:val="004F13B0"/>
    <w:pPr>
      <w:spacing w:after="0" w:line="240" w:lineRule="auto"/>
    </w:pPr>
    <w:rPr>
      <w:rFonts w:eastAsia="Times New Roman" w:cs="Times New Roman"/>
      <w:sz w:val="16"/>
      <w:szCs w:val="24"/>
    </w:rPr>
  </w:style>
  <w:style w:type="paragraph" w:customStyle="1" w:styleId="1C5B9C6272C241C6A7EDD7DBA0745E3718">
    <w:name w:val="1C5B9C6272C241C6A7EDD7DBA0745E3718"/>
    <w:rsid w:val="004F13B0"/>
    <w:pPr>
      <w:spacing w:after="0" w:line="240" w:lineRule="auto"/>
    </w:pPr>
    <w:rPr>
      <w:rFonts w:eastAsia="Times New Roman" w:cs="Times New Roman"/>
      <w:sz w:val="16"/>
      <w:szCs w:val="24"/>
    </w:rPr>
  </w:style>
  <w:style w:type="paragraph" w:customStyle="1" w:styleId="7F0916A0D5C04D648D0388D3E714A73B18">
    <w:name w:val="7F0916A0D5C04D648D0388D3E714A73B18"/>
    <w:rsid w:val="004F13B0"/>
    <w:pPr>
      <w:spacing w:after="0" w:line="240" w:lineRule="auto"/>
    </w:pPr>
    <w:rPr>
      <w:rFonts w:eastAsia="Times New Roman" w:cs="Times New Roman"/>
      <w:sz w:val="16"/>
      <w:szCs w:val="24"/>
    </w:rPr>
  </w:style>
  <w:style w:type="paragraph" w:customStyle="1" w:styleId="1DDF1C4883B74661BBC07BDD76A1E1B118">
    <w:name w:val="1DDF1C4883B74661BBC07BDD76A1E1B118"/>
    <w:rsid w:val="004F13B0"/>
    <w:pPr>
      <w:spacing w:after="0" w:line="240" w:lineRule="auto"/>
    </w:pPr>
    <w:rPr>
      <w:rFonts w:eastAsia="Times New Roman" w:cs="Times New Roman"/>
      <w:sz w:val="16"/>
      <w:szCs w:val="24"/>
    </w:rPr>
  </w:style>
  <w:style w:type="paragraph" w:customStyle="1" w:styleId="424E258DAA004CE795277287D23FC94118">
    <w:name w:val="424E258DAA004CE795277287D23FC94118"/>
    <w:rsid w:val="004F13B0"/>
    <w:pPr>
      <w:spacing w:after="0" w:line="240" w:lineRule="auto"/>
    </w:pPr>
    <w:rPr>
      <w:rFonts w:eastAsia="Times New Roman" w:cs="Times New Roman"/>
      <w:sz w:val="16"/>
      <w:szCs w:val="24"/>
    </w:rPr>
  </w:style>
  <w:style w:type="paragraph" w:customStyle="1" w:styleId="ECF92B9531F44AEE9FE8452F5625173A18">
    <w:name w:val="ECF92B9531F44AEE9FE8452F5625173A18"/>
    <w:rsid w:val="004F13B0"/>
    <w:pPr>
      <w:spacing w:after="0" w:line="240" w:lineRule="auto"/>
    </w:pPr>
    <w:rPr>
      <w:rFonts w:eastAsia="Times New Roman" w:cs="Times New Roman"/>
      <w:sz w:val="16"/>
      <w:szCs w:val="24"/>
    </w:rPr>
  </w:style>
  <w:style w:type="paragraph" w:customStyle="1" w:styleId="3EB7854061E9495EAC605B59B38C9E8818">
    <w:name w:val="3EB7854061E9495EAC605B59B38C9E8818"/>
    <w:rsid w:val="004F13B0"/>
    <w:pPr>
      <w:spacing w:after="0" w:line="240" w:lineRule="auto"/>
    </w:pPr>
    <w:rPr>
      <w:rFonts w:eastAsia="Times New Roman" w:cs="Times New Roman"/>
      <w:sz w:val="16"/>
      <w:szCs w:val="24"/>
    </w:rPr>
  </w:style>
  <w:style w:type="paragraph" w:customStyle="1" w:styleId="F7CA5548B7EC41A9A5D3C0A18DB28B7B18">
    <w:name w:val="F7CA5548B7EC41A9A5D3C0A18DB28B7B18"/>
    <w:rsid w:val="004F13B0"/>
    <w:pPr>
      <w:spacing w:after="0" w:line="240" w:lineRule="auto"/>
    </w:pPr>
    <w:rPr>
      <w:rFonts w:eastAsia="Times New Roman" w:cs="Times New Roman"/>
      <w:sz w:val="16"/>
      <w:szCs w:val="24"/>
    </w:rPr>
  </w:style>
  <w:style w:type="paragraph" w:customStyle="1" w:styleId="94BE59D8D23946D0B2CC1698342303A118">
    <w:name w:val="94BE59D8D23946D0B2CC1698342303A118"/>
    <w:rsid w:val="004F13B0"/>
    <w:pPr>
      <w:spacing w:after="0" w:line="240" w:lineRule="auto"/>
    </w:pPr>
    <w:rPr>
      <w:rFonts w:eastAsia="Times New Roman" w:cs="Times New Roman"/>
      <w:sz w:val="16"/>
      <w:szCs w:val="24"/>
    </w:rPr>
  </w:style>
  <w:style w:type="paragraph" w:customStyle="1" w:styleId="78AF6D8619854AB6BF3EFD230FC67E703">
    <w:name w:val="78AF6D8619854AB6BF3EFD230FC67E703"/>
    <w:rsid w:val="004F13B0"/>
    <w:pPr>
      <w:spacing w:after="0" w:line="240" w:lineRule="auto"/>
    </w:pPr>
    <w:rPr>
      <w:rFonts w:eastAsia="Times New Roman" w:cs="Times New Roman"/>
      <w:sz w:val="16"/>
      <w:szCs w:val="24"/>
    </w:rPr>
  </w:style>
  <w:style w:type="paragraph" w:customStyle="1" w:styleId="354EC100883648D2BBD2D31D8134BB6A2">
    <w:name w:val="354EC100883648D2BBD2D31D8134BB6A2"/>
    <w:rsid w:val="004F13B0"/>
    <w:pPr>
      <w:spacing w:after="0" w:line="240" w:lineRule="auto"/>
    </w:pPr>
    <w:rPr>
      <w:rFonts w:eastAsia="Times New Roman" w:cs="Times New Roman"/>
      <w:sz w:val="16"/>
      <w:szCs w:val="24"/>
    </w:rPr>
  </w:style>
  <w:style w:type="paragraph" w:customStyle="1" w:styleId="81B1D777DD1F4187BB79A932ED2492AA2">
    <w:name w:val="81B1D777DD1F4187BB79A932ED2492AA2"/>
    <w:rsid w:val="004F13B0"/>
    <w:pPr>
      <w:spacing w:after="0" w:line="240" w:lineRule="auto"/>
    </w:pPr>
    <w:rPr>
      <w:rFonts w:eastAsia="Times New Roman" w:cs="Times New Roman"/>
      <w:sz w:val="16"/>
      <w:szCs w:val="24"/>
    </w:rPr>
  </w:style>
  <w:style w:type="paragraph" w:customStyle="1" w:styleId="EE9398BFC7414DAEB88D36F55E6757673">
    <w:name w:val="EE9398BFC7414DAEB88D36F55E6757673"/>
    <w:rsid w:val="004F13B0"/>
    <w:pPr>
      <w:spacing w:after="0" w:line="240" w:lineRule="auto"/>
    </w:pPr>
    <w:rPr>
      <w:rFonts w:eastAsia="Times New Roman" w:cs="Times New Roman"/>
      <w:sz w:val="16"/>
      <w:szCs w:val="24"/>
    </w:rPr>
  </w:style>
  <w:style w:type="paragraph" w:customStyle="1" w:styleId="5B9EADB8C42145F9914EFDF643E218552">
    <w:name w:val="5B9EADB8C42145F9914EFDF643E218552"/>
    <w:rsid w:val="004F13B0"/>
    <w:pPr>
      <w:spacing w:after="0" w:line="240" w:lineRule="auto"/>
    </w:pPr>
    <w:rPr>
      <w:rFonts w:eastAsia="Times New Roman" w:cs="Times New Roman"/>
      <w:sz w:val="16"/>
      <w:szCs w:val="24"/>
    </w:rPr>
  </w:style>
  <w:style w:type="paragraph" w:customStyle="1" w:styleId="BD131EBA4BDC4BA08EF4EAB067818D9C2">
    <w:name w:val="BD131EBA4BDC4BA08EF4EAB067818D9C2"/>
    <w:rsid w:val="004F13B0"/>
    <w:pPr>
      <w:spacing w:after="0" w:line="240" w:lineRule="auto"/>
    </w:pPr>
    <w:rPr>
      <w:rFonts w:eastAsia="Times New Roman" w:cs="Times New Roman"/>
      <w:sz w:val="16"/>
      <w:szCs w:val="24"/>
    </w:rPr>
  </w:style>
  <w:style w:type="paragraph" w:customStyle="1" w:styleId="1B95D1F8E0AF42258FAB0299092E844C7">
    <w:name w:val="1B95D1F8E0AF42258FAB0299092E844C7"/>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AE39702B511F4CD3B72D2B365E0F694E8">
    <w:name w:val="AE39702B511F4CD3B72D2B365E0F694E8"/>
    <w:rsid w:val="004F13B0"/>
    <w:pPr>
      <w:spacing w:after="0" w:line="240" w:lineRule="auto"/>
    </w:pPr>
    <w:rPr>
      <w:rFonts w:eastAsia="Times New Roman" w:cs="Times New Roman"/>
      <w:sz w:val="16"/>
      <w:szCs w:val="24"/>
    </w:rPr>
  </w:style>
  <w:style w:type="paragraph" w:customStyle="1" w:styleId="750DEA313C614576B5ED41D0E53176F88">
    <w:name w:val="750DEA313C614576B5ED41D0E53176F88"/>
    <w:rsid w:val="004F13B0"/>
    <w:pPr>
      <w:spacing w:after="0" w:line="240" w:lineRule="auto"/>
    </w:pPr>
    <w:rPr>
      <w:rFonts w:eastAsia="Times New Roman" w:cs="Times New Roman"/>
      <w:sz w:val="16"/>
      <w:szCs w:val="24"/>
    </w:rPr>
  </w:style>
  <w:style w:type="paragraph" w:customStyle="1" w:styleId="C52374AA40444D7A87B300CA6431C1AB8">
    <w:name w:val="C52374AA40444D7A87B300CA6431C1AB8"/>
    <w:rsid w:val="004F13B0"/>
    <w:pPr>
      <w:spacing w:after="0" w:line="240" w:lineRule="auto"/>
    </w:pPr>
    <w:rPr>
      <w:rFonts w:eastAsia="Times New Roman" w:cs="Times New Roman"/>
      <w:sz w:val="16"/>
      <w:szCs w:val="24"/>
    </w:rPr>
  </w:style>
  <w:style w:type="paragraph" w:customStyle="1" w:styleId="16C89173E3DC49C58322F9E1762864E28">
    <w:name w:val="16C89173E3DC49C58322F9E1762864E28"/>
    <w:rsid w:val="004F13B0"/>
    <w:pPr>
      <w:spacing w:after="0" w:line="240" w:lineRule="auto"/>
    </w:pPr>
    <w:rPr>
      <w:rFonts w:eastAsia="Times New Roman" w:cs="Times New Roman"/>
      <w:sz w:val="16"/>
      <w:szCs w:val="24"/>
    </w:rPr>
  </w:style>
  <w:style w:type="paragraph" w:customStyle="1" w:styleId="EF321DC905A340B0A43BB4D6201A24EF8">
    <w:name w:val="EF321DC905A340B0A43BB4D6201A24EF8"/>
    <w:rsid w:val="004F13B0"/>
    <w:pPr>
      <w:spacing w:after="0" w:line="240" w:lineRule="auto"/>
    </w:pPr>
    <w:rPr>
      <w:rFonts w:eastAsia="Times New Roman" w:cs="Times New Roman"/>
      <w:sz w:val="16"/>
      <w:szCs w:val="24"/>
    </w:rPr>
  </w:style>
  <w:style w:type="paragraph" w:customStyle="1" w:styleId="2BD747A49AD8447E899981BBA2C5BD338">
    <w:name w:val="2BD747A49AD8447E899981BBA2C5BD338"/>
    <w:rsid w:val="004F13B0"/>
    <w:pPr>
      <w:spacing w:after="0" w:line="240" w:lineRule="auto"/>
    </w:pPr>
    <w:rPr>
      <w:rFonts w:eastAsia="Times New Roman" w:cs="Times New Roman"/>
      <w:sz w:val="16"/>
      <w:szCs w:val="24"/>
    </w:rPr>
  </w:style>
  <w:style w:type="paragraph" w:customStyle="1" w:styleId="22CD085B50CE402CBA2294E2E77ADF1C8">
    <w:name w:val="22CD085B50CE402CBA2294E2E77ADF1C8"/>
    <w:rsid w:val="004F13B0"/>
    <w:pPr>
      <w:spacing w:after="0" w:line="240" w:lineRule="auto"/>
    </w:pPr>
    <w:rPr>
      <w:rFonts w:eastAsia="Times New Roman" w:cs="Times New Roman"/>
      <w:sz w:val="16"/>
      <w:szCs w:val="24"/>
    </w:rPr>
  </w:style>
  <w:style w:type="paragraph" w:customStyle="1" w:styleId="87E041DD009E4BBAA4F8B3302285BCFD8">
    <w:name w:val="87E041DD009E4BBAA4F8B3302285BCFD8"/>
    <w:rsid w:val="004F13B0"/>
    <w:pPr>
      <w:spacing w:after="0" w:line="240" w:lineRule="auto"/>
    </w:pPr>
    <w:rPr>
      <w:rFonts w:eastAsia="Times New Roman" w:cs="Times New Roman"/>
      <w:sz w:val="16"/>
      <w:szCs w:val="24"/>
    </w:rPr>
  </w:style>
  <w:style w:type="paragraph" w:customStyle="1" w:styleId="404D0440ACF94697AE592A0644C53F568">
    <w:name w:val="404D0440ACF94697AE592A0644C53F568"/>
    <w:rsid w:val="004F13B0"/>
    <w:pPr>
      <w:spacing w:after="0" w:line="240" w:lineRule="auto"/>
    </w:pPr>
    <w:rPr>
      <w:rFonts w:eastAsia="Times New Roman" w:cs="Times New Roman"/>
      <w:sz w:val="16"/>
      <w:szCs w:val="24"/>
    </w:rPr>
  </w:style>
  <w:style w:type="paragraph" w:customStyle="1" w:styleId="CB10D4973CCE412BBEFD70D081C1023D2">
    <w:name w:val="CB10D4973CCE412BBEFD70D081C1023D2"/>
    <w:rsid w:val="004F13B0"/>
    <w:pPr>
      <w:spacing w:after="0" w:line="240" w:lineRule="auto"/>
    </w:pPr>
    <w:rPr>
      <w:rFonts w:eastAsia="Times New Roman" w:cs="Times New Roman"/>
      <w:sz w:val="16"/>
      <w:szCs w:val="24"/>
    </w:rPr>
  </w:style>
  <w:style w:type="paragraph" w:customStyle="1" w:styleId="1B9A35FF9673404F926F945A27768C242">
    <w:name w:val="1B9A35FF9673404F926F945A27768C242"/>
    <w:rsid w:val="004F13B0"/>
    <w:pPr>
      <w:spacing w:after="0" w:line="240" w:lineRule="auto"/>
    </w:pPr>
    <w:rPr>
      <w:rFonts w:eastAsia="Times New Roman" w:cs="Times New Roman"/>
      <w:sz w:val="16"/>
      <w:szCs w:val="24"/>
    </w:rPr>
  </w:style>
  <w:style w:type="paragraph" w:customStyle="1" w:styleId="1F3CB02A4C32448D81824207A40881282">
    <w:name w:val="1F3CB02A4C32448D81824207A40881282"/>
    <w:rsid w:val="004F13B0"/>
    <w:pPr>
      <w:spacing w:after="0" w:line="240" w:lineRule="auto"/>
    </w:pPr>
    <w:rPr>
      <w:rFonts w:eastAsia="Times New Roman" w:cs="Times New Roman"/>
      <w:sz w:val="16"/>
      <w:szCs w:val="24"/>
    </w:rPr>
  </w:style>
  <w:style w:type="paragraph" w:customStyle="1" w:styleId="745430A62458422DAF1A7E6B8178FB272">
    <w:name w:val="745430A62458422DAF1A7E6B8178FB272"/>
    <w:rsid w:val="004F13B0"/>
    <w:pPr>
      <w:spacing w:after="0" w:line="240" w:lineRule="auto"/>
    </w:pPr>
    <w:rPr>
      <w:rFonts w:eastAsia="Times New Roman" w:cs="Times New Roman"/>
      <w:sz w:val="16"/>
      <w:szCs w:val="24"/>
    </w:rPr>
  </w:style>
  <w:style w:type="paragraph" w:customStyle="1" w:styleId="1835B5419F2E453A880B632F0DF204C52">
    <w:name w:val="1835B5419F2E453A880B632F0DF204C52"/>
    <w:rsid w:val="004F13B0"/>
    <w:pPr>
      <w:spacing w:after="0" w:line="240" w:lineRule="auto"/>
    </w:pPr>
    <w:rPr>
      <w:rFonts w:eastAsia="Times New Roman" w:cs="Times New Roman"/>
      <w:sz w:val="16"/>
      <w:szCs w:val="24"/>
    </w:rPr>
  </w:style>
  <w:style w:type="paragraph" w:customStyle="1" w:styleId="AF5607C211CB4BA6ACC617593FCC78982">
    <w:name w:val="AF5607C211CB4BA6ACC617593FCC78982"/>
    <w:rsid w:val="004F13B0"/>
    <w:pPr>
      <w:spacing w:after="0" w:line="240" w:lineRule="auto"/>
    </w:pPr>
    <w:rPr>
      <w:rFonts w:eastAsia="Times New Roman" w:cs="Times New Roman"/>
      <w:sz w:val="16"/>
      <w:szCs w:val="24"/>
    </w:rPr>
  </w:style>
  <w:style w:type="paragraph" w:customStyle="1" w:styleId="6AD703BF188F4BA494555761681B43867">
    <w:name w:val="6AD703BF188F4BA494555761681B43867"/>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4FB7D1098DCD40ECB1EFB5834DD0EB568">
    <w:name w:val="4FB7D1098DCD40ECB1EFB5834DD0EB568"/>
    <w:rsid w:val="004F13B0"/>
    <w:pPr>
      <w:spacing w:after="0" w:line="240" w:lineRule="auto"/>
    </w:pPr>
    <w:rPr>
      <w:rFonts w:eastAsia="Times New Roman" w:cs="Times New Roman"/>
      <w:sz w:val="16"/>
      <w:szCs w:val="24"/>
    </w:rPr>
  </w:style>
  <w:style w:type="paragraph" w:customStyle="1" w:styleId="CA78881C441D42AB96A27FBD202A3C498">
    <w:name w:val="CA78881C441D42AB96A27FBD202A3C498"/>
    <w:rsid w:val="004F13B0"/>
    <w:pPr>
      <w:spacing w:after="0" w:line="240" w:lineRule="auto"/>
    </w:pPr>
    <w:rPr>
      <w:rFonts w:eastAsia="Times New Roman" w:cs="Times New Roman"/>
      <w:sz w:val="16"/>
      <w:szCs w:val="24"/>
    </w:rPr>
  </w:style>
  <w:style w:type="paragraph" w:customStyle="1" w:styleId="59885ACB5CBB4F73B1A29A342003BFEA8">
    <w:name w:val="59885ACB5CBB4F73B1A29A342003BFEA8"/>
    <w:rsid w:val="004F13B0"/>
    <w:pPr>
      <w:spacing w:after="0" w:line="240" w:lineRule="auto"/>
    </w:pPr>
    <w:rPr>
      <w:rFonts w:eastAsia="Times New Roman" w:cs="Times New Roman"/>
      <w:sz w:val="16"/>
      <w:szCs w:val="24"/>
    </w:rPr>
  </w:style>
  <w:style w:type="paragraph" w:customStyle="1" w:styleId="6F0AE96F741045289EB88C9632B5D2678">
    <w:name w:val="6F0AE96F741045289EB88C9632B5D2678"/>
    <w:rsid w:val="004F13B0"/>
    <w:pPr>
      <w:spacing w:after="0" w:line="240" w:lineRule="auto"/>
    </w:pPr>
    <w:rPr>
      <w:rFonts w:eastAsia="Times New Roman" w:cs="Times New Roman"/>
      <w:sz w:val="16"/>
      <w:szCs w:val="24"/>
    </w:rPr>
  </w:style>
  <w:style w:type="paragraph" w:customStyle="1" w:styleId="5A713DD971754BB8B712646E1E2E0D148">
    <w:name w:val="5A713DD971754BB8B712646E1E2E0D148"/>
    <w:rsid w:val="004F13B0"/>
    <w:pPr>
      <w:spacing w:after="0" w:line="240" w:lineRule="auto"/>
    </w:pPr>
    <w:rPr>
      <w:rFonts w:eastAsia="Times New Roman" w:cs="Times New Roman"/>
      <w:sz w:val="16"/>
      <w:szCs w:val="24"/>
    </w:rPr>
  </w:style>
  <w:style w:type="paragraph" w:customStyle="1" w:styleId="97FDE66E7810437D87EE29327217E2138">
    <w:name w:val="97FDE66E7810437D87EE29327217E2138"/>
    <w:rsid w:val="004F13B0"/>
    <w:pPr>
      <w:spacing w:after="0" w:line="240" w:lineRule="auto"/>
    </w:pPr>
    <w:rPr>
      <w:rFonts w:eastAsia="Times New Roman" w:cs="Times New Roman"/>
      <w:sz w:val="16"/>
      <w:szCs w:val="24"/>
    </w:rPr>
  </w:style>
  <w:style w:type="paragraph" w:customStyle="1" w:styleId="AB53A31D032744D594F5A0C88F48C3CF8">
    <w:name w:val="AB53A31D032744D594F5A0C88F48C3CF8"/>
    <w:rsid w:val="004F13B0"/>
    <w:pPr>
      <w:spacing w:after="0" w:line="240" w:lineRule="auto"/>
    </w:pPr>
    <w:rPr>
      <w:rFonts w:eastAsia="Times New Roman" w:cs="Times New Roman"/>
      <w:sz w:val="16"/>
      <w:szCs w:val="24"/>
    </w:rPr>
  </w:style>
  <w:style w:type="paragraph" w:customStyle="1" w:styleId="F92B40BD68E34A1D93E654EB1279040E8">
    <w:name w:val="F92B40BD68E34A1D93E654EB1279040E8"/>
    <w:rsid w:val="004F13B0"/>
    <w:pPr>
      <w:spacing w:after="0" w:line="240" w:lineRule="auto"/>
    </w:pPr>
    <w:rPr>
      <w:rFonts w:eastAsia="Times New Roman" w:cs="Times New Roman"/>
      <w:sz w:val="16"/>
      <w:szCs w:val="24"/>
    </w:rPr>
  </w:style>
  <w:style w:type="paragraph" w:customStyle="1" w:styleId="ED547079B8184511BD718633F9CD43AA8">
    <w:name w:val="ED547079B8184511BD718633F9CD43AA8"/>
    <w:rsid w:val="004F13B0"/>
    <w:pPr>
      <w:spacing w:after="0" w:line="240" w:lineRule="auto"/>
    </w:pPr>
    <w:rPr>
      <w:rFonts w:eastAsia="Times New Roman" w:cs="Times New Roman"/>
      <w:sz w:val="16"/>
      <w:szCs w:val="24"/>
    </w:rPr>
  </w:style>
  <w:style w:type="paragraph" w:customStyle="1" w:styleId="6C1705969DB04669BEC55960A9DE21652">
    <w:name w:val="6C1705969DB04669BEC55960A9DE21652"/>
    <w:rsid w:val="004F13B0"/>
    <w:pPr>
      <w:spacing w:after="0" w:line="240" w:lineRule="auto"/>
    </w:pPr>
    <w:rPr>
      <w:rFonts w:eastAsia="Times New Roman" w:cs="Times New Roman"/>
      <w:sz w:val="16"/>
      <w:szCs w:val="24"/>
    </w:rPr>
  </w:style>
  <w:style w:type="paragraph" w:customStyle="1" w:styleId="539D5F4D7F55447FA212FB6F710588C32">
    <w:name w:val="539D5F4D7F55447FA212FB6F710588C32"/>
    <w:rsid w:val="004F13B0"/>
    <w:pPr>
      <w:spacing w:after="0" w:line="240" w:lineRule="auto"/>
    </w:pPr>
    <w:rPr>
      <w:rFonts w:eastAsia="Times New Roman" w:cs="Times New Roman"/>
      <w:sz w:val="16"/>
      <w:szCs w:val="24"/>
    </w:rPr>
  </w:style>
  <w:style w:type="paragraph" w:customStyle="1" w:styleId="517F6F2BEB8F4746981469D161E8416E2">
    <w:name w:val="517F6F2BEB8F4746981469D161E8416E2"/>
    <w:rsid w:val="004F13B0"/>
    <w:pPr>
      <w:spacing w:after="0" w:line="240" w:lineRule="auto"/>
    </w:pPr>
    <w:rPr>
      <w:rFonts w:eastAsia="Times New Roman" w:cs="Times New Roman"/>
      <w:sz w:val="16"/>
      <w:szCs w:val="24"/>
    </w:rPr>
  </w:style>
  <w:style w:type="paragraph" w:customStyle="1" w:styleId="C79907A0456E45D7A13C2624BF8BB22F2">
    <w:name w:val="C79907A0456E45D7A13C2624BF8BB22F2"/>
    <w:rsid w:val="004F13B0"/>
    <w:pPr>
      <w:spacing w:after="0" w:line="240" w:lineRule="auto"/>
    </w:pPr>
    <w:rPr>
      <w:rFonts w:eastAsia="Times New Roman" w:cs="Times New Roman"/>
      <w:sz w:val="16"/>
      <w:szCs w:val="24"/>
    </w:rPr>
  </w:style>
  <w:style w:type="paragraph" w:customStyle="1" w:styleId="B3BE84C45BE546B59B99F21629306CFA2">
    <w:name w:val="B3BE84C45BE546B59B99F21629306CFA2"/>
    <w:rsid w:val="004F13B0"/>
    <w:pPr>
      <w:spacing w:after="0" w:line="240" w:lineRule="auto"/>
    </w:pPr>
    <w:rPr>
      <w:rFonts w:eastAsia="Times New Roman" w:cs="Times New Roman"/>
      <w:sz w:val="16"/>
      <w:szCs w:val="24"/>
    </w:rPr>
  </w:style>
  <w:style w:type="paragraph" w:customStyle="1" w:styleId="95A3456E448C488185C193C1D7C9D3602">
    <w:name w:val="95A3456E448C488185C193C1D7C9D3602"/>
    <w:rsid w:val="004F13B0"/>
    <w:pPr>
      <w:spacing w:after="0" w:line="240" w:lineRule="auto"/>
    </w:pPr>
    <w:rPr>
      <w:rFonts w:eastAsia="Times New Roman" w:cs="Times New Roman"/>
      <w:sz w:val="16"/>
      <w:szCs w:val="24"/>
    </w:rPr>
  </w:style>
  <w:style w:type="paragraph" w:customStyle="1" w:styleId="D2F75A75ED3F46C8B01432F57FDF21056">
    <w:name w:val="D2F75A75ED3F46C8B01432F57FDF2105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7BD7FC30546B4A0A8D4A3887F8422F0D8">
    <w:name w:val="7BD7FC30546B4A0A8D4A3887F8422F0D8"/>
    <w:rsid w:val="004F13B0"/>
    <w:pPr>
      <w:spacing w:after="0" w:line="240" w:lineRule="auto"/>
    </w:pPr>
    <w:rPr>
      <w:rFonts w:eastAsia="Times New Roman" w:cs="Times New Roman"/>
      <w:sz w:val="16"/>
      <w:szCs w:val="24"/>
    </w:rPr>
  </w:style>
  <w:style w:type="paragraph" w:customStyle="1" w:styleId="ABE86FC7EF834AFAA9BD8F1FE479B53A8">
    <w:name w:val="ABE86FC7EF834AFAA9BD8F1FE479B53A8"/>
    <w:rsid w:val="004F13B0"/>
    <w:pPr>
      <w:spacing w:after="0" w:line="240" w:lineRule="auto"/>
    </w:pPr>
    <w:rPr>
      <w:rFonts w:eastAsia="Times New Roman" w:cs="Times New Roman"/>
      <w:sz w:val="16"/>
      <w:szCs w:val="24"/>
    </w:rPr>
  </w:style>
  <w:style w:type="paragraph" w:customStyle="1" w:styleId="0F197DE383DE446FB48EB35A7DE0634C8">
    <w:name w:val="0F197DE383DE446FB48EB35A7DE0634C8"/>
    <w:rsid w:val="004F13B0"/>
    <w:pPr>
      <w:spacing w:after="0" w:line="240" w:lineRule="auto"/>
    </w:pPr>
    <w:rPr>
      <w:rFonts w:eastAsia="Times New Roman" w:cs="Times New Roman"/>
      <w:sz w:val="16"/>
      <w:szCs w:val="24"/>
    </w:rPr>
  </w:style>
  <w:style w:type="paragraph" w:customStyle="1" w:styleId="7A358401B1EE4A3CAF1455F113F4766B8">
    <w:name w:val="7A358401B1EE4A3CAF1455F113F4766B8"/>
    <w:rsid w:val="004F13B0"/>
    <w:pPr>
      <w:spacing w:after="0" w:line="240" w:lineRule="auto"/>
    </w:pPr>
    <w:rPr>
      <w:rFonts w:eastAsia="Times New Roman" w:cs="Times New Roman"/>
      <w:sz w:val="16"/>
      <w:szCs w:val="24"/>
    </w:rPr>
  </w:style>
  <w:style w:type="paragraph" w:customStyle="1" w:styleId="DAABA52557BB41998FCB608F9804EAAF8">
    <w:name w:val="DAABA52557BB41998FCB608F9804EAAF8"/>
    <w:rsid w:val="004F13B0"/>
    <w:pPr>
      <w:spacing w:after="0" w:line="240" w:lineRule="auto"/>
    </w:pPr>
    <w:rPr>
      <w:rFonts w:eastAsia="Times New Roman" w:cs="Times New Roman"/>
      <w:sz w:val="16"/>
      <w:szCs w:val="24"/>
    </w:rPr>
  </w:style>
  <w:style w:type="paragraph" w:customStyle="1" w:styleId="E78EAD2BC1CC4ED3989CD0741C4C928D8">
    <w:name w:val="E78EAD2BC1CC4ED3989CD0741C4C928D8"/>
    <w:rsid w:val="004F13B0"/>
    <w:pPr>
      <w:spacing w:after="0" w:line="240" w:lineRule="auto"/>
    </w:pPr>
    <w:rPr>
      <w:rFonts w:eastAsia="Times New Roman" w:cs="Times New Roman"/>
      <w:sz w:val="16"/>
      <w:szCs w:val="24"/>
    </w:rPr>
  </w:style>
  <w:style w:type="paragraph" w:customStyle="1" w:styleId="CE37E4F0423E475385BC2F808589A00F8">
    <w:name w:val="CE37E4F0423E475385BC2F808589A00F8"/>
    <w:rsid w:val="004F13B0"/>
    <w:pPr>
      <w:spacing w:after="0" w:line="240" w:lineRule="auto"/>
    </w:pPr>
    <w:rPr>
      <w:rFonts w:eastAsia="Times New Roman" w:cs="Times New Roman"/>
      <w:sz w:val="16"/>
      <w:szCs w:val="24"/>
    </w:rPr>
  </w:style>
  <w:style w:type="paragraph" w:customStyle="1" w:styleId="EF265DBCE1594D93A72F46BB8C8422C58">
    <w:name w:val="EF265DBCE1594D93A72F46BB8C8422C58"/>
    <w:rsid w:val="004F13B0"/>
    <w:pPr>
      <w:spacing w:after="0" w:line="240" w:lineRule="auto"/>
    </w:pPr>
    <w:rPr>
      <w:rFonts w:eastAsia="Times New Roman" w:cs="Times New Roman"/>
      <w:sz w:val="16"/>
      <w:szCs w:val="24"/>
    </w:rPr>
  </w:style>
  <w:style w:type="paragraph" w:customStyle="1" w:styleId="13D76B7E043C4D5680FDD1161855812C8">
    <w:name w:val="13D76B7E043C4D5680FDD1161855812C8"/>
    <w:rsid w:val="004F13B0"/>
    <w:pPr>
      <w:spacing w:after="0" w:line="240" w:lineRule="auto"/>
    </w:pPr>
    <w:rPr>
      <w:rFonts w:eastAsia="Times New Roman" w:cs="Times New Roman"/>
      <w:sz w:val="16"/>
      <w:szCs w:val="24"/>
    </w:rPr>
  </w:style>
  <w:style w:type="paragraph" w:customStyle="1" w:styleId="77E00C73C46D47F0A825D2827EC81F1E2">
    <w:name w:val="77E00C73C46D47F0A825D2827EC81F1E2"/>
    <w:rsid w:val="004F13B0"/>
    <w:pPr>
      <w:spacing w:after="0" w:line="240" w:lineRule="auto"/>
    </w:pPr>
    <w:rPr>
      <w:rFonts w:eastAsia="Times New Roman" w:cs="Times New Roman"/>
      <w:sz w:val="16"/>
      <w:szCs w:val="24"/>
    </w:rPr>
  </w:style>
  <w:style w:type="paragraph" w:customStyle="1" w:styleId="8AD197B539374AF6BFE7E9806C6B14A72">
    <w:name w:val="8AD197B539374AF6BFE7E9806C6B14A72"/>
    <w:rsid w:val="004F13B0"/>
    <w:pPr>
      <w:spacing w:after="0" w:line="240" w:lineRule="auto"/>
    </w:pPr>
    <w:rPr>
      <w:rFonts w:eastAsia="Times New Roman" w:cs="Times New Roman"/>
      <w:sz w:val="16"/>
      <w:szCs w:val="24"/>
    </w:rPr>
  </w:style>
  <w:style w:type="paragraph" w:customStyle="1" w:styleId="D5223B66F2B4441884799DDBB59312822">
    <w:name w:val="D5223B66F2B4441884799DDBB59312822"/>
    <w:rsid w:val="004F13B0"/>
    <w:pPr>
      <w:spacing w:after="0" w:line="240" w:lineRule="auto"/>
    </w:pPr>
    <w:rPr>
      <w:rFonts w:eastAsia="Times New Roman" w:cs="Times New Roman"/>
      <w:sz w:val="16"/>
      <w:szCs w:val="24"/>
    </w:rPr>
  </w:style>
  <w:style w:type="paragraph" w:customStyle="1" w:styleId="F58EF2D12DFF43CDB9C31F70F498812A2">
    <w:name w:val="F58EF2D12DFF43CDB9C31F70F498812A2"/>
    <w:rsid w:val="004F13B0"/>
    <w:pPr>
      <w:spacing w:after="0" w:line="240" w:lineRule="auto"/>
    </w:pPr>
    <w:rPr>
      <w:rFonts w:eastAsia="Times New Roman" w:cs="Times New Roman"/>
      <w:sz w:val="16"/>
      <w:szCs w:val="24"/>
    </w:rPr>
  </w:style>
  <w:style w:type="paragraph" w:customStyle="1" w:styleId="8BC5262AE91A4563B8368018A19F34542">
    <w:name w:val="8BC5262AE91A4563B8368018A19F34542"/>
    <w:rsid w:val="004F13B0"/>
    <w:pPr>
      <w:spacing w:after="0" w:line="240" w:lineRule="auto"/>
    </w:pPr>
    <w:rPr>
      <w:rFonts w:eastAsia="Times New Roman" w:cs="Times New Roman"/>
      <w:sz w:val="16"/>
      <w:szCs w:val="24"/>
    </w:rPr>
  </w:style>
  <w:style w:type="paragraph" w:customStyle="1" w:styleId="B20D21D64D02484493FC2E7D81C6399F2">
    <w:name w:val="B20D21D64D02484493FC2E7D81C6399F2"/>
    <w:rsid w:val="004F13B0"/>
    <w:pPr>
      <w:spacing w:after="0" w:line="240" w:lineRule="auto"/>
    </w:pPr>
    <w:rPr>
      <w:rFonts w:eastAsia="Times New Roman" w:cs="Times New Roman"/>
      <w:sz w:val="16"/>
      <w:szCs w:val="24"/>
    </w:rPr>
  </w:style>
  <w:style w:type="paragraph" w:customStyle="1" w:styleId="E9023DFA9B5C492F9F26B8C41EA9FED46">
    <w:name w:val="E9023DFA9B5C492F9F26B8C41EA9FED46"/>
    <w:rsid w:val="004F13B0"/>
    <w:pPr>
      <w:spacing w:after="0" w:line="240" w:lineRule="auto"/>
      <w:jc w:val="center"/>
      <w:outlineLvl w:val="1"/>
    </w:pPr>
    <w:rPr>
      <w:rFonts w:asciiTheme="majorHAnsi" w:eastAsia="Times New Roman" w:hAnsiTheme="majorHAnsi" w:cs="Times New Roman"/>
      <w:b/>
      <w:caps/>
      <w:sz w:val="16"/>
      <w:szCs w:val="16"/>
    </w:rPr>
  </w:style>
  <w:style w:type="paragraph" w:customStyle="1" w:styleId="E6233EFA3306477483D1B54051900A318">
    <w:name w:val="E6233EFA3306477483D1B54051900A318"/>
    <w:rsid w:val="004F13B0"/>
    <w:pPr>
      <w:spacing w:after="0" w:line="240" w:lineRule="auto"/>
    </w:pPr>
    <w:rPr>
      <w:rFonts w:eastAsia="Times New Roman" w:cs="Times New Roman"/>
      <w:sz w:val="16"/>
      <w:szCs w:val="24"/>
    </w:rPr>
  </w:style>
  <w:style w:type="paragraph" w:customStyle="1" w:styleId="8032A8A3677C4590B33FEA48CCCDF9488">
    <w:name w:val="8032A8A3677C4590B33FEA48CCCDF9488"/>
    <w:rsid w:val="004F13B0"/>
    <w:pPr>
      <w:spacing w:after="0" w:line="240" w:lineRule="auto"/>
    </w:pPr>
    <w:rPr>
      <w:rFonts w:eastAsia="Times New Roman" w:cs="Times New Roman"/>
      <w:sz w:val="16"/>
      <w:szCs w:val="24"/>
    </w:rPr>
  </w:style>
  <w:style w:type="paragraph" w:customStyle="1" w:styleId="14860C63311B4521AD1F89B94E19C0A48">
    <w:name w:val="14860C63311B4521AD1F89B94E19C0A48"/>
    <w:rsid w:val="004F13B0"/>
    <w:pPr>
      <w:spacing w:after="0" w:line="240" w:lineRule="auto"/>
    </w:pPr>
    <w:rPr>
      <w:rFonts w:eastAsia="Times New Roman" w:cs="Times New Roman"/>
      <w:sz w:val="16"/>
      <w:szCs w:val="24"/>
    </w:rPr>
  </w:style>
  <w:style w:type="paragraph" w:customStyle="1" w:styleId="CA05881DEE0445C1959D2DFBF21F10428">
    <w:name w:val="CA05881DEE0445C1959D2DFBF21F10428"/>
    <w:rsid w:val="004F13B0"/>
    <w:pPr>
      <w:spacing w:after="0" w:line="240" w:lineRule="auto"/>
    </w:pPr>
    <w:rPr>
      <w:rFonts w:eastAsia="Times New Roman" w:cs="Times New Roman"/>
      <w:sz w:val="16"/>
      <w:szCs w:val="24"/>
    </w:rPr>
  </w:style>
  <w:style w:type="paragraph" w:customStyle="1" w:styleId="B6D7F6C6654649DFBADFFBB41D9B0B528">
    <w:name w:val="B6D7F6C6654649DFBADFFBB41D9B0B528"/>
    <w:rsid w:val="004F13B0"/>
    <w:pPr>
      <w:spacing w:after="0" w:line="240" w:lineRule="auto"/>
    </w:pPr>
    <w:rPr>
      <w:rFonts w:eastAsia="Times New Roman" w:cs="Times New Roman"/>
      <w:sz w:val="16"/>
      <w:szCs w:val="24"/>
    </w:rPr>
  </w:style>
  <w:style w:type="paragraph" w:customStyle="1" w:styleId="238110FE084043B781B58789D4E053D48">
    <w:name w:val="238110FE084043B781B58789D4E053D48"/>
    <w:rsid w:val="004F13B0"/>
    <w:pPr>
      <w:spacing w:after="0" w:line="240" w:lineRule="auto"/>
    </w:pPr>
    <w:rPr>
      <w:rFonts w:eastAsia="Times New Roman" w:cs="Times New Roman"/>
      <w:sz w:val="16"/>
      <w:szCs w:val="24"/>
    </w:rPr>
  </w:style>
  <w:style w:type="paragraph" w:customStyle="1" w:styleId="27F6CBAD4FC8448B8EC30744A41F67F68">
    <w:name w:val="27F6CBAD4FC8448B8EC30744A41F67F68"/>
    <w:rsid w:val="004F13B0"/>
    <w:pPr>
      <w:spacing w:after="0" w:line="240" w:lineRule="auto"/>
    </w:pPr>
    <w:rPr>
      <w:rFonts w:eastAsia="Times New Roman" w:cs="Times New Roman"/>
      <w:sz w:val="16"/>
      <w:szCs w:val="24"/>
    </w:rPr>
  </w:style>
  <w:style w:type="paragraph" w:customStyle="1" w:styleId="E0BD1585D9544AA5ACA024F9CD4229B88">
    <w:name w:val="E0BD1585D9544AA5ACA024F9CD4229B88"/>
    <w:rsid w:val="004F13B0"/>
    <w:pPr>
      <w:spacing w:after="0" w:line="240" w:lineRule="auto"/>
    </w:pPr>
    <w:rPr>
      <w:rFonts w:eastAsia="Times New Roman" w:cs="Times New Roman"/>
      <w:sz w:val="16"/>
      <w:szCs w:val="24"/>
    </w:rPr>
  </w:style>
  <w:style w:type="paragraph" w:customStyle="1" w:styleId="79A3C3D1102241D5AC10F51714597CCF8">
    <w:name w:val="79A3C3D1102241D5AC10F51714597CCF8"/>
    <w:rsid w:val="004F13B0"/>
    <w:pPr>
      <w:spacing w:after="0" w:line="240" w:lineRule="auto"/>
    </w:pPr>
    <w:rPr>
      <w:rFonts w:eastAsia="Times New Roman" w:cs="Times New Roman"/>
      <w:sz w:val="16"/>
      <w:szCs w:val="24"/>
    </w:rPr>
  </w:style>
  <w:style w:type="paragraph" w:customStyle="1" w:styleId="CB9351E6372A4D109FCC10A8AF3017DB8">
    <w:name w:val="CB9351E6372A4D109FCC10A8AF3017DB8"/>
    <w:rsid w:val="004F13B0"/>
    <w:pPr>
      <w:spacing w:after="0" w:line="240" w:lineRule="auto"/>
    </w:pPr>
    <w:rPr>
      <w:rFonts w:eastAsia="Times New Roman" w:cs="Times New Roman"/>
      <w:sz w:val="16"/>
      <w:szCs w:val="24"/>
    </w:rPr>
  </w:style>
  <w:style w:type="paragraph" w:customStyle="1" w:styleId="AFFE33BFFFA441919F0726CA4C95191A2">
    <w:name w:val="AFFE33BFFFA441919F0726CA4C95191A2"/>
    <w:rsid w:val="004F13B0"/>
    <w:pPr>
      <w:spacing w:after="0" w:line="240" w:lineRule="auto"/>
    </w:pPr>
    <w:rPr>
      <w:rFonts w:eastAsia="Times New Roman" w:cs="Times New Roman"/>
      <w:sz w:val="16"/>
      <w:szCs w:val="24"/>
    </w:rPr>
  </w:style>
  <w:style w:type="paragraph" w:customStyle="1" w:styleId="EF07325EED554E77BED88A9CC4CC64A52">
    <w:name w:val="EF07325EED554E77BED88A9CC4CC64A52"/>
    <w:rsid w:val="004F13B0"/>
    <w:pPr>
      <w:spacing w:after="0" w:line="240" w:lineRule="auto"/>
    </w:pPr>
    <w:rPr>
      <w:rFonts w:eastAsia="Times New Roman" w:cs="Times New Roman"/>
      <w:sz w:val="16"/>
      <w:szCs w:val="24"/>
    </w:rPr>
  </w:style>
  <w:style w:type="paragraph" w:customStyle="1" w:styleId="D9C9E886165D41F190E68FA1006990DB2">
    <w:name w:val="D9C9E886165D41F190E68FA1006990DB2"/>
    <w:rsid w:val="004F13B0"/>
    <w:pPr>
      <w:spacing w:after="0" w:line="240" w:lineRule="auto"/>
    </w:pPr>
    <w:rPr>
      <w:rFonts w:eastAsia="Times New Roman" w:cs="Times New Roman"/>
      <w:sz w:val="16"/>
      <w:szCs w:val="24"/>
    </w:rPr>
  </w:style>
  <w:style w:type="paragraph" w:customStyle="1" w:styleId="42BD7F4B7DCE4F468BC07C998618113B2">
    <w:name w:val="42BD7F4B7DCE4F468BC07C998618113B2"/>
    <w:rsid w:val="004F13B0"/>
    <w:pPr>
      <w:spacing w:after="0" w:line="240" w:lineRule="auto"/>
    </w:pPr>
    <w:rPr>
      <w:rFonts w:eastAsia="Times New Roman" w:cs="Times New Roman"/>
      <w:sz w:val="16"/>
      <w:szCs w:val="24"/>
    </w:rPr>
  </w:style>
  <w:style w:type="paragraph" w:customStyle="1" w:styleId="F45D5FF705874E6A8122B20208A6C90A2">
    <w:name w:val="F45D5FF705874E6A8122B20208A6C90A2"/>
    <w:rsid w:val="004F13B0"/>
    <w:pPr>
      <w:spacing w:after="0" w:line="240" w:lineRule="auto"/>
    </w:pPr>
    <w:rPr>
      <w:rFonts w:eastAsia="Times New Roman" w:cs="Times New Roman"/>
      <w:sz w:val="16"/>
      <w:szCs w:val="24"/>
    </w:rPr>
  </w:style>
  <w:style w:type="paragraph" w:customStyle="1" w:styleId="F4D9D0FFCE064D17AFE12145B2AF44312">
    <w:name w:val="F4D9D0FFCE064D17AFE12145B2AF44312"/>
    <w:rsid w:val="004F13B0"/>
    <w:pPr>
      <w:spacing w:after="0" w:line="240" w:lineRule="auto"/>
    </w:pPr>
    <w:rPr>
      <w:rFonts w:eastAsia="Times New Roman" w:cs="Times New Roman"/>
      <w:sz w:val="16"/>
      <w:szCs w:val="24"/>
    </w:rPr>
  </w:style>
  <w:style w:type="paragraph" w:customStyle="1" w:styleId="2EEEADAD938445E8A1B8B4EFA8F6A975">
    <w:name w:val="2EEEADAD938445E8A1B8B4EFA8F6A975"/>
    <w:rsid w:val="00691652"/>
  </w:style>
  <w:style w:type="paragraph" w:customStyle="1" w:styleId="81F646BC4A704348ADA4082718CCFC08">
    <w:name w:val="81F646BC4A704348ADA4082718CCFC08"/>
    <w:rsid w:val="00691652"/>
  </w:style>
  <w:style w:type="paragraph" w:customStyle="1" w:styleId="FDA2BDAE5EEE4D21B47895FDACBB4C34">
    <w:name w:val="FDA2BDAE5EEE4D21B47895FDACBB4C34"/>
    <w:rsid w:val="00691652"/>
  </w:style>
  <w:style w:type="paragraph" w:customStyle="1" w:styleId="FF39A7A38D6C4F2C8FB4816275B715B0">
    <w:name w:val="FF39A7A38D6C4F2C8FB4816275B715B0"/>
    <w:rsid w:val="00691652"/>
  </w:style>
  <w:style w:type="paragraph" w:customStyle="1" w:styleId="18D8C03C19264697B9D7A6260BA0858C">
    <w:name w:val="18D8C03C19264697B9D7A6260BA0858C"/>
    <w:rsid w:val="00691652"/>
  </w:style>
  <w:style w:type="paragraph" w:customStyle="1" w:styleId="F80FE72FEEF2467A90BACB255B2291B9">
    <w:name w:val="F80FE72FEEF2467A90BACB255B2291B9"/>
    <w:rsid w:val="00691652"/>
  </w:style>
  <w:style w:type="paragraph" w:customStyle="1" w:styleId="E7B2FDE2307949629E92515F342AC6D5">
    <w:name w:val="E7B2FDE2307949629E92515F342AC6D5"/>
    <w:rsid w:val="00691652"/>
  </w:style>
  <w:style w:type="paragraph" w:customStyle="1" w:styleId="4EDDBF67A81F4123902C629EA4450302">
    <w:name w:val="4EDDBF67A81F4123902C629EA4450302"/>
    <w:rsid w:val="00691652"/>
  </w:style>
  <w:style w:type="paragraph" w:customStyle="1" w:styleId="CEECCD2455A44D14A155021B52A58BF5">
    <w:name w:val="CEECCD2455A44D14A155021B52A58BF5"/>
    <w:rsid w:val="00691652"/>
  </w:style>
  <w:style w:type="paragraph" w:customStyle="1" w:styleId="8FB7D8B02EE94CDF86DA407F8B072220">
    <w:name w:val="8FB7D8B02EE94CDF86DA407F8B072220"/>
    <w:rsid w:val="00691652"/>
  </w:style>
  <w:style w:type="paragraph" w:customStyle="1" w:styleId="629AC464E10C46FEADE108B0AA38102E">
    <w:name w:val="629AC464E10C46FEADE108B0AA38102E"/>
    <w:rsid w:val="00691652"/>
  </w:style>
  <w:style w:type="paragraph" w:customStyle="1" w:styleId="7F9EFFD27C1F45D2BA0615BB83FAD21E">
    <w:name w:val="7F9EFFD27C1F45D2BA0615BB83FAD21E"/>
    <w:rsid w:val="00691652"/>
  </w:style>
  <w:style w:type="paragraph" w:customStyle="1" w:styleId="09085DEAF2AC4299A169BF46AA4AC19D">
    <w:name w:val="09085DEAF2AC4299A169BF46AA4AC19D"/>
    <w:rsid w:val="00691652"/>
  </w:style>
  <w:style w:type="paragraph" w:customStyle="1" w:styleId="0EE6C79FA85443269BC456576667EB15">
    <w:name w:val="0EE6C79FA85443269BC456576667EB15"/>
    <w:rsid w:val="00691652"/>
  </w:style>
  <w:style w:type="paragraph" w:customStyle="1" w:styleId="9B5C215AE7B543E0B51D09FC2941529F">
    <w:name w:val="9B5C215AE7B543E0B51D09FC2941529F"/>
    <w:rsid w:val="00691652"/>
  </w:style>
  <w:style w:type="paragraph" w:customStyle="1" w:styleId="429C8B22493C45A59FAE61ABCFAA3CB3">
    <w:name w:val="429C8B22493C45A59FAE61ABCFAA3CB3"/>
    <w:rsid w:val="00691652"/>
  </w:style>
  <w:style w:type="paragraph" w:customStyle="1" w:styleId="7F153CAA366F4194A4DBE06B7FD8F01F">
    <w:name w:val="7F153CAA366F4194A4DBE06B7FD8F01F"/>
    <w:rsid w:val="00691652"/>
  </w:style>
  <w:style w:type="paragraph" w:customStyle="1" w:styleId="97131EC1FDAD46BE9167FD3A143B18C6">
    <w:name w:val="97131EC1FDAD46BE9167FD3A143B18C6"/>
    <w:rsid w:val="00691652"/>
  </w:style>
  <w:style w:type="paragraph" w:customStyle="1" w:styleId="4E3E435756EF41419D15F69553971D7D">
    <w:name w:val="4E3E435756EF41419D15F69553971D7D"/>
    <w:rsid w:val="00691652"/>
  </w:style>
  <w:style w:type="paragraph" w:customStyle="1" w:styleId="79BFA1FB77D248F4907559C0ECE0F933">
    <w:name w:val="79BFA1FB77D248F4907559C0ECE0F933"/>
    <w:rsid w:val="00691652"/>
  </w:style>
  <w:style w:type="paragraph" w:customStyle="1" w:styleId="A8BF357E798A4028A9E26F3325E78747">
    <w:name w:val="A8BF357E798A4028A9E26F3325E78747"/>
    <w:rsid w:val="00691652"/>
  </w:style>
  <w:style w:type="paragraph" w:customStyle="1" w:styleId="022685FC8E404456A018A6B8B6F313FA">
    <w:name w:val="022685FC8E404456A018A6B8B6F313FA"/>
    <w:rsid w:val="00691652"/>
  </w:style>
  <w:style w:type="paragraph" w:customStyle="1" w:styleId="F0269836EBB14C269BB59CE0EC67D996">
    <w:name w:val="F0269836EBB14C269BB59CE0EC67D996"/>
    <w:rsid w:val="00691652"/>
  </w:style>
  <w:style w:type="paragraph" w:customStyle="1" w:styleId="60E90EFFFD9742359FA785BB94F4C014">
    <w:name w:val="60E90EFFFD9742359FA785BB94F4C014"/>
    <w:rsid w:val="00691652"/>
  </w:style>
  <w:style w:type="paragraph" w:customStyle="1" w:styleId="B897DD2787AD43BC9C221DF379E29DBD">
    <w:name w:val="B897DD2787AD43BC9C221DF379E29DBD"/>
    <w:rsid w:val="00691652"/>
  </w:style>
  <w:style w:type="paragraph" w:customStyle="1" w:styleId="640E14FAF02640D48C8A84EE7F9F0AE8">
    <w:name w:val="640E14FAF02640D48C8A84EE7F9F0AE8"/>
    <w:rsid w:val="00691652"/>
  </w:style>
  <w:style w:type="paragraph" w:customStyle="1" w:styleId="68CF96BE9987430081EE9E50AD98D29A">
    <w:name w:val="68CF96BE9987430081EE9E50AD98D29A"/>
    <w:rsid w:val="00691652"/>
  </w:style>
  <w:style w:type="paragraph" w:customStyle="1" w:styleId="CC6253DB6CC24135A8A51AA0BAC91EA3">
    <w:name w:val="CC6253DB6CC24135A8A51AA0BAC91EA3"/>
    <w:rsid w:val="00691652"/>
  </w:style>
  <w:style w:type="paragraph" w:customStyle="1" w:styleId="A1B1189EB7104ABF8B16B6A28E3582FE">
    <w:name w:val="A1B1189EB7104ABF8B16B6A28E3582FE"/>
    <w:rsid w:val="00691652"/>
  </w:style>
  <w:style w:type="paragraph" w:customStyle="1" w:styleId="F21FC18F89544685A35B45B3A990E2A6">
    <w:name w:val="F21FC18F89544685A35B45B3A990E2A6"/>
    <w:rsid w:val="00691652"/>
  </w:style>
  <w:style w:type="paragraph" w:customStyle="1" w:styleId="6F7E4E4192814AEABDB845825F9E0F2D">
    <w:name w:val="6F7E4E4192814AEABDB845825F9E0F2D"/>
    <w:rsid w:val="00691652"/>
  </w:style>
  <w:style w:type="paragraph" w:customStyle="1" w:styleId="94B4B8CA2E3D4A9DA64CFE20D7C9F8B2">
    <w:name w:val="94B4B8CA2E3D4A9DA64CFE20D7C9F8B2"/>
    <w:rsid w:val="00691652"/>
  </w:style>
  <w:style w:type="paragraph" w:customStyle="1" w:styleId="5976EC40484A4A36AB6F89FF59B7FD95">
    <w:name w:val="5976EC40484A4A36AB6F89FF59B7FD95"/>
    <w:rsid w:val="00691652"/>
  </w:style>
  <w:style w:type="paragraph" w:customStyle="1" w:styleId="6BDD083307AE42BB875A0D0FAED870BB">
    <w:name w:val="6BDD083307AE42BB875A0D0FAED870BB"/>
    <w:rsid w:val="00691652"/>
  </w:style>
  <w:style w:type="paragraph" w:customStyle="1" w:styleId="D327BD55752242A692612CC9F8E1B689">
    <w:name w:val="D327BD55752242A692612CC9F8E1B689"/>
    <w:rsid w:val="00691652"/>
  </w:style>
  <w:style w:type="paragraph" w:customStyle="1" w:styleId="E308474C0B974515A1350EF5B88E9494">
    <w:name w:val="E308474C0B974515A1350EF5B88E9494"/>
    <w:rsid w:val="00691652"/>
  </w:style>
  <w:style w:type="paragraph" w:customStyle="1" w:styleId="3B861A431F9E478A97BF5F37DBFDD11C">
    <w:name w:val="3B861A431F9E478A97BF5F37DBFDD11C"/>
    <w:rsid w:val="00691652"/>
  </w:style>
  <w:style w:type="paragraph" w:customStyle="1" w:styleId="2978E18F3A6C41DE93965A1108498D00">
    <w:name w:val="2978E18F3A6C41DE93965A1108498D00"/>
    <w:rsid w:val="00691652"/>
  </w:style>
  <w:style w:type="paragraph" w:customStyle="1" w:styleId="034966CF96954EB4A0C8B18EC7755B77">
    <w:name w:val="034966CF96954EB4A0C8B18EC7755B77"/>
    <w:rsid w:val="00691652"/>
  </w:style>
  <w:style w:type="paragraph" w:customStyle="1" w:styleId="B5E7A27C3BA04FE9BE20EC5D4B0A2127">
    <w:name w:val="B5E7A27C3BA04FE9BE20EC5D4B0A2127"/>
    <w:rsid w:val="00691652"/>
  </w:style>
  <w:style w:type="paragraph" w:customStyle="1" w:styleId="FFE69BD4AC864513A727060809BA56FA">
    <w:name w:val="FFE69BD4AC864513A727060809BA56FA"/>
    <w:rsid w:val="00691652"/>
  </w:style>
  <w:style w:type="paragraph" w:customStyle="1" w:styleId="BC8203FEA89643CA9F549276C9B7902B">
    <w:name w:val="BC8203FEA89643CA9F549276C9B7902B"/>
    <w:rsid w:val="00691652"/>
  </w:style>
  <w:style w:type="paragraph" w:customStyle="1" w:styleId="E754DE743D11405AA76CD04E6F5999F5">
    <w:name w:val="E754DE743D11405AA76CD04E6F5999F5"/>
    <w:rsid w:val="00691652"/>
  </w:style>
  <w:style w:type="paragraph" w:customStyle="1" w:styleId="4FFA9CBC27AD4671AD3D6770232CF938">
    <w:name w:val="4FFA9CBC27AD4671AD3D6770232CF938"/>
    <w:rsid w:val="00691652"/>
  </w:style>
  <w:style w:type="paragraph" w:customStyle="1" w:styleId="CEEA0F2280254B56A2A0DFB75A1C2EDF">
    <w:name w:val="CEEA0F2280254B56A2A0DFB75A1C2EDF"/>
    <w:rsid w:val="00691652"/>
  </w:style>
  <w:style w:type="paragraph" w:customStyle="1" w:styleId="BD0DC54966EF4F4B93C608FBB6DE0480">
    <w:name w:val="BD0DC54966EF4F4B93C608FBB6DE0480"/>
    <w:rsid w:val="00691652"/>
  </w:style>
  <w:style w:type="paragraph" w:customStyle="1" w:styleId="B035D2ACD65E4CB4A03F4C3538DEB6EC">
    <w:name w:val="B035D2ACD65E4CB4A03F4C3538DEB6EC"/>
    <w:rsid w:val="00691652"/>
  </w:style>
  <w:style w:type="paragraph" w:customStyle="1" w:styleId="17E1A8CCC56445D691ED392DE1692981">
    <w:name w:val="17E1A8CCC56445D691ED392DE1692981"/>
    <w:rsid w:val="00691652"/>
  </w:style>
  <w:style w:type="paragraph" w:customStyle="1" w:styleId="1C00D4DD041646F0B9997BC391EAB2B0">
    <w:name w:val="1C00D4DD041646F0B9997BC391EAB2B0"/>
    <w:rsid w:val="00691652"/>
  </w:style>
  <w:style w:type="paragraph" w:customStyle="1" w:styleId="9885EE5567C946E99985D575DC5A55F0">
    <w:name w:val="9885EE5567C946E99985D575DC5A55F0"/>
    <w:rsid w:val="00691652"/>
  </w:style>
  <w:style w:type="paragraph" w:customStyle="1" w:styleId="7DF67FDB3B384DDB94D1697E7B4D8AF4">
    <w:name w:val="7DF67FDB3B384DDB94D1697E7B4D8AF4"/>
    <w:rsid w:val="00691652"/>
  </w:style>
  <w:style w:type="paragraph" w:customStyle="1" w:styleId="623CDC326EC646048DFDE0959A58F089">
    <w:name w:val="623CDC326EC646048DFDE0959A58F089"/>
    <w:rsid w:val="00691652"/>
  </w:style>
  <w:style w:type="paragraph" w:customStyle="1" w:styleId="CDB9227A0B0246E7ABCBEBA0168672CF">
    <w:name w:val="CDB9227A0B0246E7ABCBEBA0168672CF"/>
    <w:rsid w:val="00691652"/>
  </w:style>
  <w:style w:type="paragraph" w:customStyle="1" w:styleId="72B051E17C8A46C0BB13193B00E882B3">
    <w:name w:val="72B051E17C8A46C0BB13193B00E882B3"/>
    <w:rsid w:val="00691652"/>
  </w:style>
  <w:style w:type="paragraph" w:customStyle="1" w:styleId="4B75C54565D54CFF9E15E4FED4716812">
    <w:name w:val="4B75C54565D54CFF9E15E4FED4716812"/>
    <w:rsid w:val="00691652"/>
  </w:style>
  <w:style w:type="paragraph" w:customStyle="1" w:styleId="82E191F7294D4D12AE9EE941ED488530">
    <w:name w:val="82E191F7294D4D12AE9EE941ED488530"/>
    <w:rsid w:val="00691652"/>
  </w:style>
  <w:style w:type="paragraph" w:customStyle="1" w:styleId="E27FF91BE1ED485A89019C75B949E707">
    <w:name w:val="E27FF91BE1ED485A89019C75B949E707"/>
    <w:rsid w:val="00691652"/>
  </w:style>
  <w:style w:type="paragraph" w:customStyle="1" w:styleId="86CE6255B02641E6A72135924E24C674">
    <w:name w:val="86CE6255B02641E6A72135924E24C674"/>
    <w:rsid w:val="00691652"/>
  </w:style>
  <w:style w:type="paragraph" w:customStyle="1" w:styleId="286B211BABB9423C965D27C8200AFA89">
    <w:name w:val="286B211BABB9423C965D27C8200AFA89"/>
    <w:rsid w:val="00691652"/>
  </w:style>
  <w:style w:type="paragraph" w:customStyle="1" w:styleId="2DF1ACF3EA3F41478DB1B497A3F21C7E">
    <w:name w:val="2DF1ACF3EA3F41478DB1B497A3F21C7E"/>
    <w:rsid w:val="00691652"/>
  </w:style>
  <w:style w:type="paragraph" w:customStyle="1" w:styleId="355F742118944741A43DADAACC2277C5">
    <w:name w:val="355F742118944741A43DADAACC2277C5"/>
    <w:rsid w:val="00691652"/>
  </w:style>
  <w:style w:type="paragraph" w:customStyle="1" w:styleId="AB6D4DB1652B4EBAAEC8038C657B3F65">
    <w:name w:val="AB6D4DB1652B4EBAAEC8038C657B3F65"/>
    <w:rsid w:val="00691652"/>
  </w:style>
  <w:style w:type="paragraph" w:customStyle="1" w:styleId="E35C3C0B1E6F4A50B76362094B84FF56">
    <w:name w:val="E35C3C0B1E6F4A50B76362094B84FF56"/>
    <w:rsid w:val="00691652"/>
  </w:style>
  <w:style w:type="paragraph" w:customStyle="1" w:styleId="91F1AEE733524E47BEBB06BF6EC73F1F">
    <w:name w:val="91F1AEE733524E47BEBB06BF6EC73F1F"/>
    <w:rsid w:val="00691652"/>
  </w:style>
  <w:style w:type="paragraph" w:customStyle="1" w:styleId="1C80BE49B0134BEF8EA164713C9F6662">
    <w:name w:val="1C80BE49B0134BEF8EA164713C9F6662"/>
    <w:rsid w:val="00691652"/>
  </w:style>
  <w:style w:type="paragraph" w:customStyle="1" w:styleId="9B0F406695B14F81858440E37EB5B208">
    <w:name w:val="9B0F406695B14F81858440E37EB5B208"/>
    <w:rsid w:val="00691652"/>
  </w:style>
  <w:style w:type="paragraph" w:customStyle="1" w:styleId="99517D42E3B44D18A0A21B8E6AEB9666">
    <w:name w:val="99517D42E3B44D18A0A21B8E6AEB9666"/>
    <w:rsid w:val="00691652"/>
  </w:style>
  <w:style w:type="paragraph" w:customStyle="1" w:styleId="CD181FF8102B451DB533113C1F1DE826">
    <w:name w:val="CD181FF8102B451DB533113C1F1DE826"/>
    <w:rsid w:val="00691652"/>
  </w:style>
  <w:style w:type="paragraph" w:customStyle="1" w:styleId="46F19DF18F704B85B11B1A4D4186BEEF">
    <w:name w:val="46F19DF18F704B85B11B1A4D4186BEEF"/>
    <w:rsid w:val="00691652"/>
  </w:style>
  <w:style w:type="paragraph" w:customStyle="1" w:styleId="2E893AB1E39647D59BAFCAFBA0DD63A6">
    <w:name w:val="2E893AB1E39647D59BAFCAFBA0DD63A6"/>
    <w:rsid w:val="00691652"/>
  </w:style>
  <w:style w:type="paragraph" w:customStyle="1" w:styleId="FCD4BCC42E4A4676BBE684F88BD2CB1A">
    <w:name w:val="FCD4BCC42E4A4676BBE684F88BD2CB1A"/>
    <w:rsid w:val="00691652"/>
  </w:style>
  <w:style w:type="paragraph" w:customStyle="1" w:styleId="875212BCAC8446BEB4426E5D0DE16044">
    <w:name w:val="875212BCAC8446BEB4426E5D0DE16044"/>
    <w:rsid w:val="00691652"/>
  </w:style>
  <w:style w:type="paragraph" w:customStyle="1" w:styleId="0BB5439B62714D2C864C02ED0B015F19">
    <w:name w:val="0BB5439B62714D2C864C02ED0B015F19"/>
    <w:rsid w:val="00691652"/>
  </w:style>
  <w:style w:type="paragraph" w:customStyle="1" w:styleId="816E92E5CE8E411E8D99F83D3610FED0">
    <w:name w:val="816E92E5CE8E411E8D99F83D3610FED0"/>
    <w:rsid w:val="00691652"/>
  </w:style>
  <w:style w:type="paragraph" w:customStyle="1" w:styleId="EB726C3A53564673939CEF5A4431E4E7">
    <w:name w:val="EB726C3A53564673939CEF5A4431E4E7"/>
    <w:rsid w:val="00691652"/>
  </w:style>
  <w:style w:type="paragraph" w:customStyle="1" w:styleId="2E70D5CF3C614637AC2321F5FC17B3A6">
    <w:name w:val="2E70D5CF3C614637AC2321F5FC17B3A6"/>
    <w:rsid w:val="00691652"/>
  </w:style>
  <w:style w:type="paragraph" w:customStyle="1" w:styleId="642F09B3469F4B3D838C523DA94070F9">
    <w:name w:val="642F09B3469F4B3D838C523DA94070F9"/>
    <w:rsid w:val="00691652"/>
  </w:style>
  <w:style w:type="paragraph" w:customStyle="1" w:styleId="E299675AF97D408980A46CAF6A08FC20">
    <w:name w:val="E299675AF97D408980A46CAF6A08FC20"/>
    <w:rsid w:val="00691652"/>
  </w:style>
  <w:style w:type="paragraph" w:customStyle="1" w:styleId="CCD2B4A815FA4CAAB2FC04C5D41FF03D">
    <w:name w:val="CCD2B4A815FA4CAAB2FC04C5D41FF03D"/>
    <w:rsid w:val="00691652"/>
  </w:style>
  <w:style w:type="paragraph" w:customStyle="1" w:styleId="FD5596870A9343B89D2669B748E7921F">
    <w:name w:val="FD5596870A9343B89D2669B748E7921F"/>
    <w:rsid w:val="00691652"/>
  </w:style>
  <w:style w:type="paragraph" w:customStyle="1" w:styleId="08BD4D0611A147A6A434B0A52E2C17E3">
    <w:name w:val="08BD4D0611A147A6A434B0A52E2C17E3"/>
    <w:rsid w:val="00691652"/>
  </w:style>
  <w:style w:type="paragraph" w:customStyle="1" w:styleId="7CD6ECF2750543239E8785E0F18836AA">
    <w:name w:val="7CD6ECF2750543239E8785E0F18836AA"/>
    <w:rsid w:val="00691652"/>
  </w:style>
  <w:style w:type="paragraph" w:customStyle="1" w:styleId="AC54A546A3624738B5B142332E8C12F3">
    <w:name w:val="AC54A546A3624738B5B142332E8C12F3"/>
    <w:rsid w:val="00691652"/>
  </w:style>
  <w:style w:type="paragraph" w:customStyle="1" w:styleId="E2537B4966FA432E8335923613A2BA04">
    <w:name w:val="E2537B4966FA432E8335923613A2BA04"/>
    <w:rsid w:val="00691652"/>
  </w:style>
  <w:style w:type="paragraph" w:customStyle="1" w:styleId="CA990DFA1C1F4EB0BBD229E14C9FDCE4">
    <w:name w:val="CA990DFA1C1F4EB0BBD229E14C9FDCE4"/>
    <w:rsid w:val="00691652"/>
  </w:style>
  <w:style w:type="paragraph" w:customStyle="1" w:styleId="4CAC2915D11C4052B59104073996F1CF">
    <w:name w:val="4CAC2915D11C4052B59104073996F1CF"/>
    <w:rsid w:val="00691652"/>
  </w:style>
  <w:style w:type="paragraph" w:customStyle="1" w:styleId="DE102A607B4946A58355988D988216DA">
    <w:name w:val="DE102A607B4946A58355988D988216DA"/>
    <w:rsid w:val="00691652"/>
  </w:style>
  <w:style w:type="paragraph" w:customStyle="1" w:styleId="605B8083671D4E1FA50CF65AAD40ABB7">
    <w:name w:val="605B8083671D4E1FA50CF65AAD40ABB7"/>
    <w:rsid w:val="00691652"/>
  </w:style>
  <w:style w:type="paragraph" w:customStyle="1" w:styleId="3E376D35176B49E28E999BAF0E4DE9F4">
    <w:name w:val="3E376D35176B49E28E999BAF0E4DE9F4"/>
    <w:rsid w:val="00691652"/>
  </w:style>
  <w:style w:type="paragraph" w:customStyle="1" w:styleId="A1A94E02C47D49FB94C56EF0B4C10DBD">
    <w:name w:val="A1A94E02C47D49FB94C56EF0B4C10DBD"/>
    <w:rsid w:val="00691652"/>
  </w:style>
  <w:style w:type="paragraph" w:customStyle="1" w:styleId="77A8A28C0BD848AAAA4EE9FE7273EC87">
    <w:name w:val="77A8A28C0BD848AAAA4EE9FE7273EC87"/>
    <w:rsid w:val="00691652"/>
  </w:style>
  <w:style w:type="paragraph" w:customStyle="1" w:styleId="94A0B1EB533945FBAD5AA8C564A4345B">
    <w:name w:val="94A0B1EB533945FBAD5AA8C564A4345B"/>
    <w:rsid w:val="00691652"/>
  </w:style>
  <w:style w:type="paragraph" w:customStyle="1" w:styleId="710257B69ADB4C399D7A42E99B96EE51">
    <w:name w:val="710257B69ADB4C399D7A42E99B96EE51"/>
    <w:rsid w:val="00691652"/>
  </w:style>
  <w:style w:type="paragraph" w:customStyle="1" w:styleId="BB6607B82E754BE5B335348AC8D4168A">
    <w:name w:val="BB6607B82E754BE5B335348AC8D4168A"/>
    <w:rsid w:val="00691652"/>
  </w:style>
  <w:style w:type="paragraph" w:customStyle="1" w:styleId="9BADCD995C4C44A1A0C0EF77C909DBBB">
    <w:name w:val="9BADCD995C4C44A1A0C0EF77C909DBBB"/>
    <w:rsid w:val="00691652"/>
  </w:style>
  <w:style w:type="paragraph" w:customStyle="1" w:styleId="307CAAC28AD5477895436DAC982D4F42">
    <w:name w:val="307CAAC28AD5477895436DAC982D4F42"/>
    <w:rsid w:val="00691652"/>
  </w:style>
  <w:style w:type="paragraph" w:customStyle="1" w:styleId="F15BCD5BA19F4D94A232676E80B560DE">
    <w:name w:val="F15BCD5BA19F4D94A232676E80B560DE"/>
    <w:rsid w:val="00691652"/>
  </w:style>
  <w:style w:type="paragraph" w:customStyle="1" w:styleId="3C12811A58A8465D95C50CA73EEBE114">
    <w:name w:val="3C12811A58A8465D95C50CA73EEBE114"/>
    <w:rsid w:val="00691652"/>
  </w:style>
  <w:style w:type="paragraph" w:customStyle="1" w:styleId="C5D69F7B297E4D368B0088368AF4B6CE">
    <w:name w:val="C5D69F7B297E4D368B0088368AF4B6CE"/>
    <w:rsid w:val="00691652"/>
  </w:style>
  <w:style w:type="paragraph" w:customStyle="1" w:styleId="638FEE14A42C46B9AD7D0FA5EB37336E">
    <w:name w:val="638FEE14A42C46B9AD7D0FA5EB37336E"/>
    <w:rsid w:val="00691652"/>
  </w:style>
  <w:style w:type="paragraph" w:customStyle="1" w:styleId="C1B5F6DA670E4DBBA238D9569F4E9F55">
    <w:name w:val="C1B5F6DA670E4DBBA238D9569F4E9F55"/>
    <w:rsid w:val="00691652"/>
  </w:style>
  <w:style w:type="paragraph" w:customStyle="1" w:styleId="90CF3A555BB0427B921420E60A9D6EA4">
    <w:name w:val="90CF3A555BB0427B921420E60A9D6EA4"/>
    <w:rsid w:val="00691652"/>
  </w:style>
  <w:style w:type="paragraph" w:customStyle="1" w:styleId="E2ADFC50B09E4B9A93CD90E4B9F02042">
    <w:name w:val="E2ADFC50B09E4B9A93CD90E4B9F02042"/>
    <w:rsid w:val="00691652"/>
  </w:style>
  <w:style w:type="paragraph" w:customStyle="1" w:styleId="17552C77D73F46C7AAF375621F6A4405">
    <w:name w:val="17552C77D73F46C7AAF375621F6A4405"/>
    <w:rsid w:val="00691652"/>
  </w:style>
  <w:style w:type="paragraph" w:customStyle="1" w:styleId="607A51D444BA499E943C009422351570">
    <w:name w:val="607A51D444BA499E943C009422351570"/>
    <w:rsid w:val="00691652"/>
  </w:style>
  <w:style w:type="paragraph" w:customStyle="1" w:styleId="2EE9E170315E41C88AB069D93F72F636">
    <w:name w:val="2EE9E170315E41C88AB069D93F72F636"/>
    <w:rsid w:val="00691652"/>
  </w:style>
  <w:style w:type="paragraph" w:customStyle="1" w:styleId="1EDFB6BB1A224A6D98AD0D0F2AF93AED">
    <w:name w:val="1EDFB6BB1A224A6D98AD0D0F2AF93AED"/>
    <w:rsid w:val="00691652"/>
  </w:style>
  <w:style w:type="paragraph" w:customStyle="1" w:styleId="8A3EAFB7105E49D5B3A017E1B6AE8240">
    <w:name w:val="8A3EAFB7105E49D5B3A017E1B6AE8240"/>
    <w:rsid w:val="00691652"/>
  </w:style>
  <w:style w:type="paragraph" w:customStyle="1" w:styleId="716688FA5BDB40D59701A42E30C7ECFF">
    <w:name w:val="716688FA5BDB40D59701A42E30C7ECFF"/>
    <w:rsid w:val="00691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91B8C96D-996B-481A-B519-1F8E1930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MS_MmbrAppl.dotx</Template>
  <TotalTime>0</TotalTime>
  <Pages>9</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State of Maine</Company>
  <LinksUpToDate>false</LinksUpToDate>
  <CharactersWithSpaces>22374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Pelotte, Anthony</dc:creator>
  <cp:lastModifiedBy>Bansmer, Reinhold</cp:lastModifiedBy>
  <cp:revision>2</cp:revision>
  <cp:lastPrinted>2016-07-12T13:02:00Z</cp:lastPrinted>
  <dcterms:created xsi:type="dcterms:W3CDTF">2016-10-14T19:03:00Z</dcterms:created>
  <dcterms:modified xsi:type="dcterms:W3CDTF">2016-10-14T19:03:00Z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