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Ind w:w="-545" w:type="dxa"/>
        <w:tblLook w:val="04A0" w:firstRow="1" w:lastRow="0" w:firstColumn="1" w:lastColumn="0" w:noHBand="0" w:noVBand="1"/>
      </w:tblPr>
      <w:tblGrid>
        <w:gridCol w:w="4500"/>
        <w:gridCol w:w="6295"/>
      </w:tblGrid>
      <w:tr w:rsidR="005E00D3" w:rsidRPr="005E00D3" w14:paraId="30221576" w14:textId="77777777" w:rsidTr="00751266">
        <w:tc>
          <w:tcPr>
            <w:tcW w:w="10795" w:type="dxa"/>
            <w:gridSpan w:val="2"/>
          </w:tcPr>
          <w:p w14:paraId="2811060E" w14:textId="78A1741E" w:rsidR="00AB7110" w:rsidRPr="005E00D3" w:rsidRDefault="00AB7110" w:rsidP="00DC6E96">
            <w:pPr>
              <w:ind w:left="1440" w:firstLine="720"/>
              <w:rPr>
                <w:u w:val="single"/>
                <w14:textOutline w14:w="9525" w14:cap="rnd" w14:cmpd="sng" w14:algn="ctr">
                  <w14:noFill/>
                  <w14:prstDash w14:val="solid"/>
                  <w14:bevel/>
                </w14:textOutline>
              </w:rPr>
            </w:pPr>
            <w:r w:rsidRPr="005E00D3">
              <w:rPr>
                <w:u w:val="single"/>
                <w14:textOutline w14:w="9525" w14:cap="rnd" w14:cmpd="sng" w14:algn="ctr">
                  <w14:noFill/>
                  <w14:prstDash w14:val="solid"/>
                  <w14:bevel/>
                </w14:textOutline>
              </w:rPr>
              <w:t xml:space="preserve">CAPITOL AREA ACTIVITY PERMIT REQUEST </w:t>
            </w:r>
          </w:p>
        </w:tc>
      </w:tr>
      <w:tr w:rsidR="005E00D3" w:rsidRPr="005E00D3" w14:paraId="374C1935" w14:textId="77777777" w:rsidTr="00751266">
        <w:tc>
          <w:tcPr>
            <w:tcW w:w="10795" w:type="dxa"/>
            <w:gridSpan w:val="2"/>
          </w:tcPr>
          <w:p w14:paraId="1CAD16B0" w14:textId="7BB893E1" w:rsidR="00AB7110" w:rsidRPr="005E00D3" w:rsidRDefault="00AB7110" w:rsidP="00DC6E96">
            <w:pPr>
              <w:jc w:val="both"/>
              <w:rPr>
                <w14:textOutline w14:w="9525" w14:cap="rnd" w14:cmpd="sng" w14:algn="ctr">
                  <w14:noFill/>
                  <w14:prstDash w14:val="solid"/>
                  <w14:bevel/>
                </w14:textOutline>
              </w:rPr>
            </w:pPr>
            <w:r w:rsidRPr="005E00D3">
              <w:rPr>
                <w14:textOutline w14:w="9525" w14:cap="rnd" w14:cmpd="sng" w14:algn="ctr">
                  <w14:noFill/>
                  <w14:prstDash w14:val="solid"/>
                  <w14:bevel/>
                </w14:textOutline>
              </w:rPr>
              <w:t>Pursuant to Section 2904 of Title 25 of the Maine Revised Statutes Annotated, and the Rules promulgated thereunder, the undersigned applicant hereby requests a permit to engage in the activity described below.</w:t>
            </w:r>
          </w:p>
        </w:tc>
      </w:tr>
      <w:tr w:rsidR="00751266" w:rsidRPr="005E00D3" w14:paraId="01A2F7D6" w14:textId="77777777" w:rsidTr="00D46AC0">
        <w:tc>
          <w:tcPr>
            <w:tcW w:w="4500" w:type="dxa"/>
            <w:vAlign w:val="bottom"/>
          </w:tcPr>
          <w:p w14:paraId="7D6FD3BA" w14:textId="2CFEF208" w:rsidR="00AB7110" w:rsidRPr="005E00D3" w:rsidRDefault="005E00D3">
            <w:pPr>
              <w:rPr>
                <w14:textOutline w14:w="9525" w14:cap="rnd" w14:cmpd="sng" w14:algn="ctr">
                  <w14:noFill/>
                  <w14:prstDash w14:val="solid"/>
                  <w14:bevel/>
                </w14:textOutline>
              </w:rPr>
            </w:pPr>
            <w:r w:rsidRPr="005E00D3">
              <w:rPr>
                <w14:textOutline w14:w="9525" w14:cap="rnd" w14:cmpd="sng" w14:algn="ctr">
                  <w14:noFill/>
                  <w14:prstDash w14:val="solid"/>
                  <w14:bevel/>
                </w14:textOutline>
              </w:rPr>
              <w:t>Name of applicant:</w:t>
            </w:r>
          </w:p>
        </w:tc>
        <w:sdt>
          <w:sdtPr>
            <w:rPr>
              <w14:textOutline w14:w="9525" w14:cap="rnd" w14:cmpd="sng" w14:algn="ctr">
                <w14:noFill/>
                <w14:prstDash w14:val="solid"/>
                <w14:bevel/>
              </w14:textOutline>
            </w:rPr>
            <w:id w:val="-883091384"/>
            <w:placeholder>
              <w:docPart w:val="DefaultPlaceholder_-1854013440"/>
            </w:placeholder>
            <w:showingPlcHdr/>
            <w:text/>
          </w:sdtPr>
          <w:sdtEndPr/>
          <w:sdtContent>
            <w:tc>
              <w:tcPr>
                <w:tcW w:w="6295" w:type="dxa"/>
                <w:vAlign w:val="center"/>
              </w:tcPr>
              <w:p w14:paraId="461A7FBB" w14:textId="678483EC" w:rsidR="00AB7110" w:rsidRPr="005E00D3" w:rsidRDefault="00042F2B">
                <w:pPr>
                  <w:rPr>
                    <w14:textOutline w14:w="9525" w14:cap="rnd" w14:cmpd="sng" w14:algn="ctr">
                      <w14:noFill/>
                      <w14:prstDash w14:val="solid"/>
                      <w14:bevel/>
                    </w14:textOutline>
                  </w:rPr>
                </w:pPr>
                <w:r w:rsidRPr="00C047A7">
                  <w:rPr>
                    <w:rStyle w:val="PlaceholderText"/>
                    <w:rFonts w:eastAsiaTheme="majorEastAsia"/>
                  </w:rPr>
                  <w:t>Click or tap here to enter text.</w:t>
                </w:r>
              </w:p>
            </w:tc>
          </w:sdtContent>
        </w:sdt>
      </w:tr>
      <w:tr w:rsidR="00751266" w:rsidRPr="005E00D3" w14:paraId="68334753" w14:textId="77777777" w:rsidTr="00D46AC0">
        <w:tc>
          <w:tcPr>
            <w:tcW w:w="4500" w:type="dxa"/>
          </w:tcPr>
          <w:p w14:paraId="640A8A7B" w14:textId="1FD92F73" w:rsidR="00AB7110" w:rsidRPr="005E00D3" w:rsidRDefault="005E00D3">
            <w:pPr>
              <w:rPr>
                <w14:textOutline w14:w="9525" w14:cap="rnd" w14:cmpd="sng" w14:algn="ctr">
                  <w14:noFill/>
                  <w14:prstDash w14:val="solid"/>
                  <w14:bevel/>
                </w14:textOutline>
              </w:rPr>
            </w:pPr>
            <w:r w:rsidRPr="005E00D3">
              <w:rPr>
                <w14:textOutline w14:w="9525" w14:cap="rnd" w14:cmpd="sng" w14:algn="ctr">
                  <w14:noFill/>
                  <w14:prstDash w14:val="solid"/>
                  <w14:bevel/>
                </w14:textOutline>
              </w:rPr>
              <w:t>Address of applicant:</w:t>
            </w:r>
          </w:p>
        </w:tc>
        <w:sdt>
          <w:sdtPr>
            <w:rPr>
              <w14:textOutline w14:w="9525" w14:cap="rnd" w14:cmpd="sng" w14:algn="ctr">
                <w14:noFill/>
                <w14:prstDash w14:val="solid"/>
                <w14:bevel/>
              </w14:textOutline>
            </w:rPr>
            <w:id w:val="918595459"/>
            <w:placeholder>
              <w:docPart w:val="DefaultPlaceholder_-1854013440"/>
            </w:placeholder>
            <w:showingPlcHdr/>
            <w:text/>
          </w:sdtPr>
          <w:sdtEndPr/>
          <w:sdtContent>
            <w:tc>
              <w:tcPr>
                <w:tcW w:w="6295" w:type="dxa"/>
              </w:tcPr>
              <w:p w14:paraId="036F844E" w14:textId="5AE3CF93" w:rsidR="00AB7110" w:rsidRPr="005E00D3" w:rsidRDefault="00042F2B">
                <w:pPr>
                  <w:rPr>
                    <w14:textOutline w14:w="9525" w14:cap="rnd" w14:cmpd="sng" w14:algn="ctr">
                      <w14:noFill/>
                      <w14:prstDash w14:val="solid"/>
                      <w14:bevel/>
                    </w14:textOutline>
                  </w:rPr>
                </w:pPr>
                <w:r w:rsidRPr="00C047A7">
                  <w:rPr>
                    <w:rStyle w:val="PlaceholderText"/>
                    <w:rFonts w:eastAsiaTheme="majorEastAsia"/>
                  </w:rPr>
                  <w:t>Click or tap here to enter text.</w:t>
                </w:r>
              </w:p>
            </w:tc>
          </w:sdtContent>
        </w:sdt>
      </w:tr>
      <w:tr w:rsidR="00751266" w:rsidRPr="005E00D3" w14:paraId="46A3860E" w14:textId="77777777" w:rsidTr="00D46AC0">
        <w:tc>
          <w:tcPr>
            <w:tcW w:w="4500" w:type="dxa"/>
          </w:tcPr>
          <w:p w14:paraId="124434B0" w14:textId="527254B9" w:rsidR="00AB7110" w:rsidRPr="005E00D3" w:rsidRDefault="005E00D3">
            <w:pPr>
              <w:rPr>
                <w14:textOutline w14:w="9525" w14:cap="rnd" w14:cmpd="sng" w14:algn="ctr">
                  <w14:noFill/>
                  <w14:prstDash w14:val="solid"/>
                  <w14:bevel/>
                </w14:textOutline>
              </w:rPr>
            </w:pPr>
            <w:r w:rsidRPr="005E00D3">
              <w:rPr>
                <w14:textOutline w14:w="9525" w14:cap="rnd" w14:cmpd="sng" w14:algn="ctr">
                  <w14:noFill/>
                  <w14:prstDash w14:val="solid"/>
                  <w14:bevel/>
                </w14:textOutline>
              </w:rPr>
              <w:t>Zip:</w:t>
            </w:r>
          </w:p>
        </w:tc>
        <w:sdt>
          <w:sdtPr>
            <w:rPr>
              <w14:textOutline w14:w="9525" w14:cap="rnd" w14:cmpd="sng" w14:algn="ctr">
                <w14:noFill/>
                <w14:prstDash w14:val="solid"/>
                <w14:bevel/>
              </w14:textOutline>
            </w:rPr>
            <w:id w:val="-1635788583"/>
            <w:placeholder>
              <w:docPart w:val="9B59E19CB69B4273967F414C48D8CECD"/>
            </w:placeholder>
            <w:showingPlcHdr/>
            <w:text/>
          </w:sdtPr>
          <w:sdtEndPr/>
          <w:sdtContent>
            <w:tc>
              <w:tcPr>
                <w:tcW w:w="6295" w:type="dxa"/>
              </w:tcPr>
              <w:p w14:paraId="5DA60F3D" w14:textId="71CA1B9F" w:rsidR="00AB7110" w:rsidRPr="005E00D3" w:rsidRDefault="008245B1">
                <w:pPr>
                  <w:rPr>
                    <w14:textOutline w14:w="9525" w14:cap="rnd" w14:cmpd="sng" w14:algn="ctr">
                      <w14:noFill/>
                      <w14:prstDash w14:val="solid"/>
                      <w14:bevel/>
                    </w14:textOutline>
                  </w:rPr>
                </w:pPr>
                <w:r w:rsidRPr="00C047A7">
                  <w:rPr>
                    <w:rStyle w:val="PlaceholderText"/>
                    <w:rFonts w:eastAsiaTheme="majorEastAsia"/>
                  </w:rPr>
                  <w:t>Click or tap here to enter text.</w:t>
                </w:r>
              </w:p>
            </w:tc>
          </w:sdtContent>
        </w:sdt>
      </w:tr>
      <w:tr w:rsidR="00751266" w:rsidRPr="005E00D3" w14:paraId="296A7994" w14:textId="77777777" w:rsidTr="00D46AC0">
        <w:tc>
          <w:tcPr>
            <w:tcW w:w="4500" w:type="dxa"/>
          </w:tcPr>
          <w:p w14:paraId="0A5A9A56" w14:textId="0640D856" w:rsidR="00AB7110" w:rsidRPr="005E00D3" w:rsidRDefault="005E00D3">
            <w:pPr>
              <w:rPr>
                <w14:textOutline w14:w="9525" w14:cap="rnd" w14:cmpd="sng" w14:algn="ctr">
                  <w14:noFill/>
                  <w14:prstDash w14:val="solid"/>
                  <w14:bevel/>
                </w14:textOutline>
              </w:rPr>
            </w:pPr>
            <w:r w:rsidRPr="005E00D3">
              <w:rPr>
                <w14:textOutline w14:w="9525" w14:cap="rnd" w14:cmpd="sng" w14:algn="ctr">
                  <w14:noFill/>
                  <w14:prstDash w14:val="solid"/>
                  <w14:bevel/>
                </w14:textOutline>
              </w:rPr>
              <w:t>Telephone</w:t>
            </w:r>
            <w:r w:rsidR="006240AE">
              <w:rPr>
                <w14:textOutline w14:w="9525" w14:cap="rnd" w14:cmpd="sng" w14:algn="ctr">
                  <w14:noFill/>
                  <w14:prstDash w14:val="solid"/>
                  <w14:bevel/>
                </w14:textOutline>
              </w:rPr>
              <w:t>:</w:t>
            </w:r>
          </w:p>
        </w:tc>
        <w:sdt>
          <w:sdtPr>
            <w:rPr>
              <w14:textOutline w14:w="9525" w14:cap="rnd" w14:cmpd="sng" w14:algn="ctr">
                <w14:noFill/>
                <w14:prstDash w14:val="solid"/>
                <w14:bevel/>
              </w14:textOutline>
            </w:rPr>
            <w:id w:val="-494107411"/>
            <w:placeholder>
              <w:docPart w:val="DefaultPlaceholder_-1854013440"/>
            </w:placeholder>
            <w:showingPlcHdr/>
            <w:text/>
          </w:sdtPr>
          <w:sdtEndPr/>
          <w:sdtContent>
            <w:tc>
              <w:tcPr>
                <w:tcW w:w="6295" w:type="dxa"/>
              </w:tcPr>
              <w:p w14:paraId="50DF8126" w14:textId="6EAF07A6" w:rsidR="00AB7110" w:rsidRPr="005E00D3" w:rsidRDefault="006240AE">
                <w:pPr>
                  <w:rPr>
                    <w14:textOutline w14:w="9525" w14:cap="rnd" w14:cmpd="sng" w14:algn="ctr">
                      <w14:noFill/>
                      <w14:prstDash w14:val="solid"/>
                      <w14:bevel/>
                    </w14:textOutline>
                  </w:rPr>
                </w:pPr>
                <w:r w:rsidRPr="00C047A7">
                  <w:rPr>
                    <w:rStyle w:val="PlaceholderText"/>
                    <w:rFonts w:eastAsiaTheme="majorEastAsia"/>
                  </w:rPr>
                  <w:t>Click or tap here to enter text.</w:t>
                </w:r>
              </w:p>
            </w:tc>
          </w:sdtContent>
        </w:sdt>
      </w:tr>
      <w:tr w:rsidR="006240AE" w:rsidRPr="005E00D3" w14:paraId="05893E49" w14:textId="77777777" w:rsidTr="00D46AC0">
        <w:tc>
          <w:tcPr>
            <w:tcW w:w="4500" w:type="dxa"/>
          </w:tcPr>
          <w:p w14:paraId="5E269D31" w14:textId="476DC903" w:rsidR="006240AE" w:rsidRPr="005E00D3" w:rsidRDefault="006240AE">
            <w:pPr>
              <w:rPr>
                <w14:textOutline w14:w="9525" w14:cap="rnd" w14:cmpd="sng" w14:algn="ctr">
                  <w14:noFill/>
                  <w14:prstDash w14:val="solid"/>
                  <w14:bevel/>
                </w14:textOutline>
              </w:rPr>
            </w:pPr>
            <w:r>
              <w:rPr>
                <w14:textOutline w14:w="9525" w14:cap="rnd" w14:cmpd="sng" w14:algn="ctr">
                  <w14:noFill/>
                  <w14:prstDash w14:val="solid"/>
                  <w14:bevel/>
                </w14:textOutline>
              </w:rPr>
              <w:t>Cell Phone:</w:t>
            </w:r>
          </w:p>
        </w:tc>
        <w:sdt>
          <w:sdtPr>
            <w:rPr>
              <w14:textOutline w14:w="9525" w14:cap="rnd" w14:cmpd="sng" w14:algn="ctr">
                <w14:noFill/>
                <w14:prstDash w14:val="solid"/>
                <w14:bevel/>
              </w14:textOutline>
            </w:rPr>
            <w:id w:val="751932377"/>
            <w:placeholder>
              <w:docPart w:val="DefaultPlaceholder_-1854013440"/>
            </w:placeholder>
            <w:showingPlcHdr/>
            <w:text/>
          </w:sdtPr>
          <w:sdtEndPr/>
          <w:sdtContent>
            <w:tc>
              <w:tcPr>
                <w:tcW w:w="6295" w:type="dxa"/>
              </w:tcPr>
              <w:p w14:paraId="0A69525C" w14:textId="1E739D9F" w:rsidR="006240AE" w:rsidRDefault="00042F2B">
                <w:pPr>
                  <w:rPr>
                    <w14:textOutline w14:w="9525" w14:cap="rnd" w14:cmpd="sng" w14:algn="ctr">
                      <w14:noFill/>
                      <w14:prstDash w14:val="solid"/>
                      <w14:bevel/>
                    </w14:textOutline>
                  </w:rPr>
                </w:pPr>
                <w:r w:rsidRPr="00C047A7">
                  <w:rPr>
                    <w:rStyle w:val="PlaceholderText"/>
                    <w:rFonts w:eastAsiaTheme="majorEastAsia"/>
                  </w:rPr>
                  <w:t>Click or tap here to enter text.</w:t>
                </w:r>
              </w:p>
            </w:tc>
          </w:sdtContent>
        </w:sdt>
      </w:tr>
      <w:tr w:rsidR="00751266" w:rsidRPr="005E00D3" w14:paraId="2C5FFCB9" w14:textId="77777777" w:rsidTr="00D46AC0">
        <w:tc>
          <w:tcPr>
            <w:tcW w:w="4500" w:type="dxa"/>
          </w:tcPr>
          <w:p w14:paraId="74C6F662" w14:textId="07DD554F" w:rsidR="00AB7110" w:rsidRPr="005E00D3" w:rsidRDefault="005E00D3">
            <w:pPr>
              <w:rPr>
                <w14:textOutline w14:w="9525" w14:cap="rnd" w14:cmpd="sng" w14:algn="ctr">
                  <w14:noFill/>
                  <w14:prstDash w14:val="solid"/>
                  <w14:bevel/>
                </w14:textOutline>
              </w:rPr>
            </w:pPr>
            <w:r w:rsidRPr="005E00D3">
              <w:rPr>
                <w14:textOutline w14:w="9525" w14:cap="rnd" w14:cmpd="sng" w14:algn="ctr">
                  <w14:noFill/>
                  <w14:prstDash w14:val="solid"/>
                  <w14:bevel/>
                </w14:textOutline>
              </w:rPr>
              <w:t xml:space="preserve">Email:  </w:t>
            </w:r>
          </w:p>
        </w:tc>
        <w:sdt>
          <w:sdtPr>
            <w:rPr>
              <w14:textOutline w14:w="9525" w14:cap="rnd" w14:cmpd="sng" w14:algn="ctr">
                <w14:noFill/>
                <w14:prstDash w14:val="solid"/>
                <w14:bevel/>
              </w14:textOutline>
            </w:rPr>
            <w:id w:val="735138465"/>
            <w:placeholder>
              <w:docPart w:val="9B59E19CB69B4273967F414C48D8CECD"/>
            </w:placeholder>
            <w:showingPlcHdr/>
            <w:text/>
          </w:sdtPr>
          <w:sdtEndPr/>
          <w:sdtContent>
            <w:tc>
              <w:tcPr>
                <w:tcW w:w="6295" w:type="dxa"/>
              </w:tcPr>
              <w:p w14:paraId="0FE702B8" w14:textId="461AF12D" w:rsidR="00AB7110" w:rsidRPr="005E00D3" w:rsidRDefault="00042F2B">
                <w:pPr>
                  <w:rPr>
                    <w14:textOutline w14:w="9525" w14:cap="rnd" w14:cmpd="sng" w14:algn="ctr">
                      <w14:noFill/>
                      <w14:prstDash w14:val="solid"/>
                      <w14:bevel/>
                    </w14:textOutline>
                  </w:rPr>
                </w:pPr>
                <w:r w:rsidRPr="00C047A7">
                  <w:rPr>
                    <w:rStyle w:val="PlaceholderText"/>
                    <w:rFonts w:eastAsiaTheme="majorEastAsia"/>
                  </w:rPr>
                  <w:t>Click or tap here to enter text.</w:t>
                </w:r>
              </w:p>
            </w:tc>
          </w:sdtContent>
        </w:sdt>
      </w:tr>
      <w:tr w:rsidR="00751266" w:rsidRPr="005E00D3" w14:paraId="3194438C" w14:textId="77777777" w:rsidTr="00D46AC0">
        <w:tc>
          <w:tcPr>
            <w:tcW w:w="4500" w:type="dxa"/>
          </w:tcPr>
          <w:p w14:paraId="796F21AA" w14:textId="16B7B263" w:rsidR="00AB7110" w:rsidRPr="005E00D3" w:rsidRDefault="005E00D3">
            <w:pPr>
              <w:rPr>
                <w14:textOutline w14:w="9525" w14:cap="rnd" w14:cmpd="sng" w14:algn="ctr">
                  <w14:noFill/>
                  <w14:prstDash w14:val="solid"/>
                  <w14:bevel/>
                </w14:textOutline>
              </w:rPr>
            </w:pPr>
            <w:r w:rsidRPr="005E00D3">
              <w:rPr>
                <w14:textOutline w14:w="9525" w14:cap="rnd" w14:cmpd="sng" w14:algn="ctr">
                  <w14:noFill/>
                  <w14:prstDash w14:val="solid"/>
                  <w14:bevel/>
                </w14:textOutline>
              </w:rPr>
              <w:t xml:space="preserve">Organization represented by applicant:  </w:t>
            </w:r>
          </w:p>
        </w:tc>
        <w:sdt>
          <w:sdtPr>
            <w:rPr>
              <w14:textOutline w14:w="9525" w14:cap="rnd" w14:cmpd="sng" w14:algn="ctr">
                <w14:noFill/>
                <w14:prstDash w14:val="solid"/>
                <w14:bevel/>
              </w14:textOutline>
            </w:rPr>
            <w:id w:val="1929836329"/>
            <w:placeholder>
              <w:docPart w:val="DefaultPlaceholder_-1854013440"/>
            </w:placeholder>
            <w:showingPlcHdr/>
            <w:text/>
          </w:sdtPr>
          <w:sdtEndPr/>
          <w:sdtContent>
            <w:tc>
              <w:tcPr>
                <w:tcW w:w="6295" w:type="dxa"/>
              </w:tcPr>
              <w:p w14:paraId="376B7C81" w14:textId="2ED154CF" w:rsidR="00AB7110" w:rsidRPr="005E00D3" w:rsidRDefault="00042F2B">
                <w:pPr>
                  <w:rPr>
                    <w14:textOutline w14:w="9525" w14:cap="rnd" w14:cmpd="sng" w14:algn="ctr">
                      <w14:noFill/>
                      <w14:prstDash w14:val="solid"/>
                      <w14:bevel/>
                    </w14:textOutline>
                  </w:rPr>
                </w:pPr>
                <w:r w:rsidRPr="00C047A7">
                  <w:rPr>
                    <w:rStyle w:val="PlaceholderText"/>
                    <w:rFonts w:eastAsiaTheme="majorEastAsia"/>
                  </w:rPr>
                  <w:t>Click or tap here to enter text.</w:t>
                </w:r>
              </w:p>
            </w:tc>
          </w:sdtContent>
        </w:sdt>
      </w:tr>
      <w:tr w:rsidR="00751266" w:rsidRPr="005E00D3" w14:paraId="0FE8F5AE" w14:textId="77777777" w:rsidTr="00D46AC0">
        <w:tc>
          <w:tcPr>
            <w:tcW w:w="4500" w:type="dxa"/>
          </w:tcPr>
          <w:p w14:paraId="64305A09" w14:textId="745271BE" w:rsidR="00AB7110" w:rsidRPr="004E1600" w:rsidRDefault="005E00D3">
            <w:pPr>
              <w:rPr>
                <w14:textOutline w14:w="9525" w14:cap="rnd" w14:cmpd="sng" w14:algn="ctr">
                  <w14:noFill/>
                  <w14:prstDash w14:val="solid"/>
                  <w14:bevel/>
                </w14:textOutline>
              </w:rPr>
            </w:pPr>
            <w:r w:rsidRPr="005E00D3">
              <w:rPr>
                <w14:textOutline w14:w="9525" w14:cap="rnd" w14:cmpd="sng" w14:algn="ctr">
                  <w14:noFill/>
                  <w14:prstDash w14:val="solid"/>
                  <w14:bevel/>
                </w14:textOutline>
              </w:rPr>
              <w:t>Date of activity:</w:t>
            </w:r>
          </w:p>
        </w:tc>
        <w:sdt>
          <w:sdtPr>
            <w:rPr>
              <w14:textOutline w14:w="9525" w14:cap="rnd" w14:cmpd="sng" w14:algn="ctr">
                <w14:noFill/>
                <w14:prstDash w14:val="solid"/>
                <w14:bevel/>
              </w14:textOutline>
            </w:rPr>
            <w:id w:val="-1086687199"/>
            <w:placeholder>
              <w:docPart w:val="DefaultPlaceholder_-1854013437"/>
            </w:placeholder>
            <w:showingPlcHdr/>
            <w:date>
              <w:dateFormat w:val="M/d/yyyy"/>
              <w:lid w:val="en-US"/>
              <w:storeMappedDataAs w:val="dateTime"/>
              <w:calendar w:val="gregorian"/>
            </w:date>
          </w:sdtPr>
          <w:sdtEndPr/>
          <w:sdtContent>
            <w:tc>
              <w:tcPr>
                <w:tcW w:w="6295" w:type="dxa"/>
              </w:tcPr>
              <w:p w14:paraId="2DFAF72B" w14:textId="747886C7" w:rsidR="00AB7110" w:rsidRPr="005E00D3" w:rsidRDefault="00042F2B">
                <w:pPr>
                  <w:rPr>
                    <w14:textOutline w14:w="9525" w14:cap="rnd" w14:cmpd="sng" w14:algn="ctr">
                      <w14:noFill/>
                      <w14:prstDash w14:val="solid"/>
                      <w14:bevel/>
                    </w14:textOutline>
                  </w:rPr>
                </w:pPr>
                <w:r w:rsidRPr="00D467A0">
                  <w:rPr>
                    <w:rStyle w:val="PlaceholderText"/>
                    <w:rFonts w:eastAsiaTheme="minorHAnsi"/>
                  </w:rPr>
                  <w:t>Click or tap to enter a date.</w:t>
                </w:r>
              </w:p>
            </w:tc>
          </w:sdtContent>
        </w:sdt>
      </w:tr>
      <w:tr w:rsidR="00751266" w:rsidRPr="005E00D3" w14:paraId="664A87C8" w14:textId="77777777" w:rsidTr="00D46AC0">
        <w:tc>
          <w:tcPr>
            <w:tcW w:w="4500" w:type="dxa"/>
          </w:tcPr>
          <w:p w14:paraId="0B2EFB95" w14:textId="17A6F1C2" w:rsidR="005E00D3" w:rsidRPr="005E00D3" w:rsidRDefault="005E00D3">
            <w:pPr>
              <w:rPr>
                <w14:textOutline w14:w="9525" w14:cap="rnd" w14:cmpd="sng" w14:algn="ctr">
                  <w14:noFill/>
                  <w14:prstDash w14:val="solid"/>
                  <w14:bevel/>
                </w14:textOutline>
              </w:rPr>
            </w:pPr>
            <w:r w:rsidRPr="005E00D3">
              <w:rPr>
                <w14:textOutline w14:w="9525" w14:cap="rnd" w14:cmpd="sng" w14:algn="ctr">
                  <w14:noFill/>
                  <w14:prstDash w14:val="solid"/>
                  <w14:bevel/>
                </w14:textOutline>
              </w:rPr>
              <w:t>If you are requesting more than one day, please enter the dates here:</w:t>
            </w:r>
          </w:p>
        </w:tc>
        <w:sdt>
          <w:sdtPr>
            <w:rPr>
              <w14:textOutline w14:w="9525" w14:cap="rnd" w14:cmpd="sng" w14:algn="ctr">
                <w14:noFill/>
                <w14:prstDash w14:val="solid"/>
                <w14:bevel/>
              </w14:textOutline>
            </w:rPr>
            <w:id w:val="917452522"/>
            <w:placeholder>
              <w:docPart w:val="DefaultPlaceholder_-1854013440"/>
            </w:placeholder>
            <w:showingPlcHdr/>
            <w:text/>
          </w:sdtPr>
          <w:sdtEndPr/>
          <w:sdtContent>
            <w:tc>
              <w:tcPr>
                <w:tcW w:w="6295" w:type="dxa"/>
                <w:vAlign w:val="center"/>
              </w:tcPr>
              <w:p w14:paraId="247637E1" w14:textId="7CC7DC8E" w:rsidR="005E00D3" w:rsidRPr="005E00D3" w:rsidRDefault="005E00D3">
                <w:pPr>
                  <w:rPr>
                    <w14:textOutline w14:w="9525" w14:cap="rnd" w14:cmpd="sng" w14:algn="ctr">
                      <w14:noFill/>
                      <w14:prstDash w14:val="solid"/>
                      <w14:bevel/>
                    </w14:textOutline>
                  </w:rPr>
                </w:pPr>
                <w:r w:rsidRPr="005E00D3">
                  <w:rPr>
                    <w:rStyle w:val="PlaceholderText"/>
                    <w14:textOutline w14:w="9525" w14:cap="rnd" w14:cmpd="sng" w14:algn="ctr">
                      <w14:noFill/>
                      <w14:prstDash w14:val="solid"/>
                      <w14:bevel/>
                    </w14:textOutline>
                  </w:rPr>
                  <w:t>Click or tap here to enter text.</w:t>
                </w:r>
              </w:p>
            </w:tc>
          </w:sdtContent>
        </w:sdt>
      </w:tr>
      <w:tr w:rsidR="00751266" w:rsidRPr="005E00D3" w14:paraId="318D2144" w14:textId="77777777" w:rsidTr="00D46AC0">
        <w:tc>
          <w:tcPr>
            <w:tcW w:w="4500" w:type="dxa"/>
          </w:tcPr>
          <w:p w14:paraId="2C327C53" w14:textId="106A4B1A" w:rsidR="00AB7110" w:rsidRPr="005E00D3" w:rsidRDefault="005E00D3">
            <w:pPr>
              <w:rPr>
                <w14:textOutline w14:w="9525" w14:cap="rnd" w14:cmpd="sng" w14:algn="ctr">
                  <w14:noFill/>
                  <w14:prstDash w14:val="solid"/>
                  <w14:bevel/>
                </w14:textOutline>
              </w:rPr>
            </w:pPr>
            <w:r w:rsidRPr="005E00D3">
              <w:rPr>
                <w14:textOutline w14:w="9525" w14:cap="rnd" w14:cmpd="sng" w14:algn="ctr">
                  <w14:noFill/>
                  <w14:prstDash w14:val="solid"/>
                  <w14:bevel/>
                </w14:textOutline>
              </w:rPr>
              <w:t>Time(s):</w:t>
            </w:r>
          </w:p>
        </w:tc>
        <w:sdt>
          <w:sdtPr>
            <w:rPr>
              <w14:textOutline w14:w="9525" w14:cap="rnd" w14:cmpd="sng" w14:algn="ctr">
                <w14:noFill/>
                <w14:prstDash w14:val="solid"/>
                <w14:bevel/>
              </w14:textOutline>
            </w:rPr>
            <w:id w:val="-755442409"/>
            <w:placeholder>
              <w:docPart w:val="9B59E19CB69B4273967F414C48D8CECD"/>
            </w:placeholder>
            <w:showingPlcHdr/>
            <w:text/>
          </w:sdtPr>
          <w:sdtEndPr/>
          <w:sdtContent>
            <w:tc>
              <w:tcPr>
                <w:tcW w:w="6295" w:type="dxa"/>
              </w:tcPr>
              <w:p w14:paraId="27D856F8" w14:textId="74CD0F41" w:rsidR="00AB7110" w:rsidRPr="005E00D3" w:rsidRDefault="00042F2B">
                <w:pPr>
                  <w:rPr>
                    <w14:textOutline w14:w="9525" w14:cap="rnd" w14:cmpd="sng" w14:algn="ctr">
                      <w14:noFill/>
                      <w14:prstDash w14:val="solid"/>
                      <w14:bevel/>
                    </w14:textOutline>
                  </w:rPr>
                </w:pPr>
                <w:r w:rsidRPr="00C047A7">
                  <w:rPr>
                    <w:rStyle w:val="PlaceholderText"/>
                    <w:rFonts w:eastAsiaTheme="majorEastAsia"/>
                  </w:rPr>
                  <w:t>Click or tap here to enter text.</w:t>
                </w:r>
              </w:p>
            </w:tc>
          </w:sdtContent>
        </w:sdt>
      </w:tr>
      <w:tr w:rsidR="00751266" w:rsidRPr="005E00D3" w14:paraId="1776A4DD" w14:textId="77777777" w:rsidTr="00D46AC0">
        <w:tc>
          <w:tcPr>
            <w:tcW w:w="4500" w:type="dxa"/>
          </w:tcPr>
          <w:p w14:paraId="0E41F7E3" w14:textId="18EB159C" w:rsidR="00AB7110" w:rsidRPr="005E00D3" w:rsidRDefault="005E00D3">
            <w:pPr>
              <w:rPr>
                <w14:textOutline w14:w="9525" w14:cap="rnd" w14:cmpd="sng" w14:algn="ctr">
                  <w14:noFill/>
                  <w14:prstDash w14:val="solid"/>
                  <w14:bevel/>
                </w14:textOutline>
              </w:rPr>
            </w:pPr>
            <w:r w:rsidRPr="005E00D3">
              <w:rPr>
                <w14:textOutline w14:w="9525" w14:cap="rnd" w14:cmpd="sng" w14:algn="ctr">
                  <w14:noFill/>
                  <w14:prstDash w14:val="solid"/>
                  <w14:bevel/>
                </w14:textOutline>
              </w:rPr>
              <w:t>Number of people expected to participate:</w:t>
            </w:r>
          </w:p>
        </w:tc>
        <w:sdt>
          <w:sdtPr>
            <w:rPr>
              <w14:textOutline w14:w="9525" w14:cap="rnd" w14:cmpd="sng" w14:algn="ctr">
                <w14:noFill/>
                <w14:prstDash w14:val="solid"/>
                <w14:bevel/>
              </w14:textOutline>
            </w:rPr>
            <w:id w:val="-590551460"/>
            <w:placeholder>
              <w:docPart w:val="9B59E19CB69B4273967F414C48D8CECD"/>
            </w:placeholder>
            <w:showingPlcHdr/>
            <w:text/>
          </w:sdtPr>
          <w:sdtEndPr/>
          <w:sdtContent>
            <w:tc>
              <w:tcPr>
                <w:tcW w:w="6295" w:type="dxa"/>
                <w:vAlign w:val="center"/>
              </w:tcPr>
              <w:p w14:paraId="13CF6C33" w14:textId="191E6CFA" w:rsidR="00AB7110" w:rsidRPr="005E00D3" w:rsidRDefault="00042F2B">
                <w:pPr>
                  <w:rPr>
                    <w14:textOutline w14:w="9525" w14:cap="rnd" w14:cmpd="sng" w14:algn="ctr">
                      <w14:noFill/>
                      <w14:prstDash w14:val="solid"/>
                      <w14:bevel/>
                    </w14:textOutline>
                  </w:rPr>
                </w:pPr>
                <w:r w:rsidRPr="00C047A7">
                  <w:rPr>
                    <w:rStyle w:val="PlaceholderText"/>
                    <w:rFonts w:eastAsiaTheme="majorEastAsia"/>
                  </w:rPr>
                  <w:t>Click or tap here to enter text.</w:t>
                </w:r>
              </w:p>
            </w:tc>
          </w:sdtContent>
        </w:sdt>
      </w:tr>
      <w:tr w:rsidR="00751266" w:rsidRPr="005E00D3" w14:paraId="5E04653E" w14:textId="77777777" w:rsidTr="00D46AC0">
        <w:tc>
          <w:tcPr>
            <w:tcW w:w="4500" w:type="dxa"/>
          </w:tcPr>
          <w:p w14:paraId="3D9F7EF0" w14:textId="39AE18FE" w:rsidR="00AB7110" w:rsidRPr="005E00D3" w:rsidRDefault="005E00D3">
            <w:pPr>
              <w:rPr>
                <w14:textOutline w14:w="9525" w14:cap="rnd" w14:cmpd="sng" w14:algn="ctr">
                  <w14:noFill/>
                  <w14:prstDash w14:val="solid"/>
                  <w14:bevel/>
                </w14:textOutline>
              </w:rPr>
            </w:pPr>
            <w:r w:rsidRPr="005E00D3">
              <w:rPr>
                <w14:textOutline w14:w="9525" w14:cap="rnd" w14:cmpd="sng" w14:algn="ctr">
                  <w14:noFill/>
                  <w14:prstDash w14:val="solid"/>
                  <w14:bevel/>
                </w14:textOutline>
              </w:rPr>
              <w:t>Specific location of planned activity:</w:t>
            </w:r>
          </w:p>
        </w:tc>
        <w:sdt>
          <w:sdtPr>
            <w:rPr>
              <w14:textOutline w14:w="9525" w14:cap="rnd" w14:cmpd="sng" w14:algn="ctr">
                <w14:noFill/>
                <w14:prstDash w14:val="solid"/>
                <w14:bevel/>
              </w14:textOutline>
            </w:rPr>
            <w:id w:val="327256715"/>
            <w:placeholder>
              <w:docPart w:val="DefaultPlaceholder_-1854013440"/>
            </w:placeholder>
            <w:showingPlcHdr/>
            <w:text/>
          </w:sdtPr>
          <w:sdtEndPr/>
          <w:sdtContent>
            <w:tc>
              <w:tcPr>
                <w:tcW w:w="6295" w:type="dxa"/>
              </w:tcPr>
              <w:p w14:paraId="2AD5900F" w14:textId="287D1033" w:rsidR="00AB7110" w:rsidRPr="005E00D3" w:rsidRDefault="00042F2B">
                <w:pPr>
                  <w:rPr>
                    <w14:textOutline w14:w="9525" w14:cap="rnd" w14:cmpd="sng" w14:algn="ctr">
                      <w14:noFill/>
                      <w14:prstDash w14:val="solid"/>
                      <w14:bevel/>
                    </w14:textOutline>
                  </w:rPr>
                </w:pPr>
                <w:r w:rsidRPr="00C047A7">
                  <w:rPr>
                    <w:rStyle w:val="PlaceholderText"/>
                    <w:rFonts w:eastAsiaTheme="majorEastAsia"/>
                  </w:rPr>
                  <w:t>Click or tap here to enter text.</w:t>
                </w:r>
              </w:p>
            </w:tc>
          </w:sdtContent>
        </w:sdt>
      </w:tr>
      <w:tr w:rsidR="00751266" w:rsidRPr="005E00D3" w14:paraId="2C6A2F19" w14:textId="77777777" w:rsidTr="00D46AC0">
        <w:tc>
          <w:tcPr>
            <w:tcW w:w="4500" w:type="dxa"/>
          </w:tcPr>
          <w:p w14:paraId="5B2F7365" w14:textId="44984580" w:rsidR="00AB7110" w:rsidRPr="005E00D3" w:rsidRDefault="005E00D3" w:rsidP="00AB7110">
            <w:pPr>
              <w:rPr>
                <w14:textOutline w14:w="9525" w14:cap="rnd" w14:cmpd="sng" w14:algn="ctr">
                  <w14:noFill/>
                  <w14:prstDash w14:val="solid"/>
                  <w14:bevel/>
                </w14:textOutline>
              </w:rPr>
            </w:pPr>
            <w:r w:rsidRPr="005E00D3">
              <w:rPr>
                <w14:textOutline w14:w="9525" w14:cap="rnd" w14:cmpd="sng" w14:algn="ctr">
                  <w14:noFill/>
                  <w14:prstDash w14:val="solid"/>
                  <w14:bevel/>
                </w14:textOutline>
              </w:rPr>
              <w:t>Detailed description of the activity to be authorized by this permit:</w:t>
            </w:r>
          </w:p>
          <w:p w14:paraId="69ACD489" w14:textId="78C7EC23" w:rsidR="00AB7110" w:rsidRPr="005E00D3" w:rsidRDefault="005E00D3" w:rsidP="00AB7110">
            <w:pPr>
              <w:pStyle w:val="BodyText"/>
              <w:jc w:val="left"/>
              <w:rPr>
                <w14:textOutline w14:w="9525" w14:cap="rnd" w14:cmpd="sng" w14:algn="ctr">
                  <w14:noFill/>
                  <w14:prstDash w14:val="solid"/>
                  <w14:bevel/>
                </w14:textOutline>
              </w:rPr>
            </w:pPr>
            <w:r w:rsidRPr="005E00D3">
              <w:rPr>
                <w14:textOutline w14:w="9525" w14:cap="rnd" w14:cmpd="sng" w14:algn="ctr">
                  <w14:noFill/>
                  <w14:prstDash w14:val="solid"/>
                  <w14:bevel/>
                </w14:textOutline>
              </w:rPr>
              <w:t>(please use addendum for detailed description, if necessary, and attach any drawings as needed.)</w:t>
            </w:r>
          </w:p>
        </w:tc>
        <w:sdt>
          <w:sdtPr>
            <w:rPr>
              <w14:textOutline w14:w="9525" w14:cap="rnd" w14:cmpd="sng" w14:algn="ctr">
                <w14:noFill/>
                <w14:prstDash w14:val="solid"/>
                <w14:bevel/>
              </w14:textOutline>
            </w:rPr>
            <w:id w:val="-1073284235"/>
            <w:placeholder>
              <w:docPart w:val="9B59E19CB69B4273967F414C48D8CECD"/>
            </w:placeholder>
            <w:showingPlcHdr/>
            <w:text w:multiLine="1"/>
          </w:sdtPr>
          <w:sdtEndPr/>
          <w:sdtContent>
            <w:tc>
              <w:tcPr>
                <w:tcW w:w="6295" w:type="dxa"/>
              </w:tcPr>
              <w:p w14:paraId="266283E2" w14:textId="0A50C8B0" w:rsidR="00AB7110" w:rsidRPr="005E00D3" w:rsidRDefault="00042F2B">
                <w:pPr>
                  <w:rPr>
                    <w14:textOutline w14:w="9525" w14:cap="rnd" w14:cmpd="sng" w14:algn="ctr">
                      <w14:noFill/>
                      <w14:prstDash w14:val="solid"/>
                      <w14:bevel/>
                    </w14:textOutline>
                  </w:rPr>
                </w:pPr>
                <w:r w:rsidRPr="00C047A7">
                  <w:rPr>
                    <w:rStyle w:val="PlaceholderText"/>
                    <w:rFonts w:eastAsiaTheme="majorEastAsia"/>
                  </w:rPr>
                  <w:t>Click or tap here to enter text.</w:t>
                </w:r>
              </w:p>
            </w:tc>
          </w:sdtContent>
        </w:sdt>
      </w:tr>
      <w:tr w:rsidR="00751266" w:rsidRPr="005E00D3" w14:paraId="3CBDA927" w14:textId="77777777" w:rsidTr="00D46AC0">
        <w:tc>
          <w:tcPr>
            <w:tcW w:w="4500" w:type="dxa"/>
          </w:tcPr>
          <w:p w14:paraId="414A4E30" w14:textId="5C071D27" w:rsidR="00AB7110" w:rsidRPr="005E00D3" w:rsidRDefault="005E00D3" w:rsidP="00AB7110">
            <w:pPr>
              <w:pStyle w:val="BodyText"/>
              <w:jc w:val="left"/>
              <w:rPr>
                <w:sz w:val="16"/>
                <w:szCs w:val="16"/>
                <w14:textOutline w14:w="9525" w14:cap="rnd" w14:cmpd="sng" w14:algn="ctr">
                  <w14:noFill/>
                  <w14:prstDash w14:val="solid"/>
                  <w14:bevel/>
                </w14:textOutline>
              </w:rPr>
            </w:pPr>
            <w:r w:rsidRPr="005E00D3">
              <w:rPr>
                <w:sz w:val="24"/>
                <w14:textOutline w14:w="9525" w14:cap="rnd" w14:cmpd="sng" w14:algn="ctr">
                  <w14:noFill/>
                  <w14:prstDash w14:val="solid"/>
                  <w14:bevel/>
                </w14:textOutline>
              </w:rPr>
              <w:t>Special considerations,</w:t>
            </w:r>
            <w:r w:rsidR="00AB7110" w:rsidRPr="005E00D3">
              <w:rPr>
                <w:sz w:val="24"/>
                <w14:textOutline w14:w="9525" w14:cap="rnd" w14:cmpd="sng" w14:algn="ctr">
                  <w14:noFill/>
                  <w14:prstDash w14:val="solid"/>
                  <w14:bevel/>
                </w14:textOutline>
              </w:rPr>
              <w:t xml:space="preserve"> </w:t>
            </w:r>
            <w:r w:rsidRPr="005E00D3">
              <w:rPr>
                <w:sz w:val="24"/>
                <w14:textOutline w14:w="9525" w14:cap="rnd" w14:cmpd="sng" w14:algn="ctr">
                  <w14:noFill/>
                  <w14:prstDash w14:val="solid"/>
                  <w14:bevel/>
                </w14:textOutline>
              </w:rPr>
              <w:t>if any:</w:t>
            </w:r>
            <w:r w:rsidR="00AB7110" w:rsidRPr="005E00D3">
              <w:rPr>
                <w:szCs w:val="20"/>
                <w14:textOutline w14:w="9525" w14:cap="rnd" w14:cmpd="sng" w14:algn="ctr">
                  <w14:noFill/>
                  <w14:prstDash w14:val="solid"/>
                  <w14:bevel/>
                </w14:textOutline>
              </w:rPr>
              <w:t xml:space="preserve"> </w:t>
            </w:r>
            <w:r w:rsidR="00AB7110" w:rsidRPr="005E00D3">
              <w:rPr>
                <w:sz w:val="24"/>
                <w14:textOutline w14:w="9525" w14:cap="rnd" w14:cmpd="sng" w14:algn="ctr">
                  <w14:noFill/>
                  <w14:prstDash w14:val="solid"/>
                  <w14:bevel/>
                </w14:textOutline>
              </w:rPr>
              <w:t>(including if there will be a need for electricity or if any tables, tents</w:t>
            </w:r>
            <w:r w:rsidR="00D46AC0">
              <w:rPr>
                <w:sz w:val="24"/>
                <w14:textOutline w14:w="9525" w14:cap="rnd" w14:cmpd="sng" w14:algn="ctr">
                  <w14:noFill/>
                  <w14:prstDash w14:val="solid"/>
                  <w14:bevel/>
                </w14:textOutline>
              </w:rPr>
              <w:t>,</w:t>
            </w:r>
            <w:r w:rsidR="00AB7110" w:rsidRPr="005E00D3">
              <w:rPr>
                <w:sz w:val="24"/>
                <w14:textOutline w14:w="9525" w14:cap="rnd" w14:cmpd="sng" w14:algn="ctr">
                  <w14:noFill/>
                  <w14:prstDash w14:val="solid"/>
                  <w14:bevel/>
                </w14:textOutline>
              </w:rPr>
              <w:t xml:space="preserve"> or structures will be erected.)</w:t>
            </w:r>
          </w:p>
        </w:tc>
        <w:sdt>
          <w:sdtPr>
            <w:rPr>
              <w14:textOutline w14:w="9525" w14:cap="rnd" w14:cmpd="sng" w14:algn="ctr">
                <w14:noFill/>
                <w14:prstDash w14:val="solid"/>
                <w14:bevel/>
              </w14:textOutline>
            </w:rPr>
            <w:id w:val="-1292284092"/>
            <w:placeholder>
              <w:docPart w:val="9B59E19CB69B4273967F414C48D8CECD"/>
            </w:placeholder>
            <w:showingPlcHdr/>
            <w:text w:multiLine="1"/>
          </w:sdtPr>
          <w:sdtEndPr/>
          <w:sdtContent>
            <w:tc>
              <w:tcPr>
                <w:tcW w:w="6295" w:type="dxa"/>
              </w:tcPr>
              <w:p w14:paraId="5AA666AC" w14:textId="7E555677" w:rsidR="00AB7110" w:rsidRPr="005E00D3" w:rsidRDefault="00AB7110">
                <w:pPr>
                  <w:rPr>
                    <w14:textOutline w14:w="9525" w14:cap="rnd" w14:cmpd="sng" w14:algn="ctr">
                      <w14:noFill/>
                      <w14:prstDash w14:val="solid"/>
                      <w14:bevel/>
                    </w14:textOutline>
                  </w:rPr>
                </w:pPr>
                <w:r w:rsidRPr="005E00D3">
                  <w:rPr>
                    <w:rStyle w:val="PlaceholderText"/>
                    <w14:textOutline w14:w="9525" w14:cap="rnd" w14:cmpd="sng" w14:algn="ctr">
                      <w14:noFill/>
                      <w14:prstDash w14:val="solid"/>
                      <w14:bevel/>
                    </w14:textOutline>
                  </w:rPr>
                  <w:t>Click or tap here to enter text.</w:t>
                </w:r>
              </w:p>
            </w:tc>
          </w:sdtContent>
        </w:sdt>
      </w:tr>
      <w:tr w:rsidR="005E00D3" w:rsidRPr="005E00D3" w14:paraId="64E9DD3A" w14:textId="77777777" w:rsidTr="00751266">
        <w:trPr>
          <w:trHeight w:val="278"/>
        </w:trPr>
        <w:tc>
          <w:tcPr>
            <w:tcW w:w="10795" w:type="dxa"/>
            <w:gridSpan w:val="2"/>
          </w:tcPr>
          <w:p w14:paraId="79DE9645" w14:textId="49B3AF76" w:rsidR="00AB7110" w:rsidRPr="005E00D3" w:rsidRDefault="00AB7110" w:rsidP="00AB7110">
            <w:pPr>
              <w:pStyle w:val="BodyText"/>
              <w:rPr>
                <w:b/>
                <w:bCs/>
                <w:sz w:val="24"/>
                <w14:textOutline w14:w="9525" w14:cap="rnd" w14:cmpd="sng" w14:algn="ctr">
                  <w14:noFill/>
                  <w14:prstDash w14:val="solid"/>
                  <w14:bevel/>
                </w14:textOutline>
              </w:rPr>
            </w:pPr>
            <w:bookmarkStart w:id="0" w:name="_Hlk93583174"/>
            <w:r w:rsidRPr="005E00D3">
              <w:rPr>
                <w:b/>
                <w:bCs/>
                <w:sz w:val="24"/>
                <w14:textOutline w14:w="9525" w14:cap="rnd" w14:cmpd="sng" w14:algn="ctr">
                  <w14:noFill/>
                  <w14:prstDash w14:val="solid"/>
                  <w14:bevel/>
                </w14:textOutline>
              </w:rPr>
              <w:t>Please be advised:</w:t>
            </w:r>
          </w:p>
          <w:p w14:paraId="6B37C262" w14:textId="77777777" w:rsidR="00AB7110" w:rsidRPr="00C60096" w:rsidRDefault="00AB7110" w:rsidP="005E00D3">
            <w:pPr>
              <w:pStyle w:val="BodyText"/>
              <w:numPr>
                <w:ilvl w:val="0"/>
                <w:numId w:val="24"/>
              </w:numPr>
              <w:tabs>
                <w:tab w:val="clear" w:pos="786"/>
                <w:tab w:val="num" w:pos="345"/>
              </w:tabs>
              <w:ind w:left="615"/>
              <w:rPr>
                <w:sz w:val="24"/>
                <w14:textOutline w14:w="9525" w14:cap="rnd" w14:cmpd="sng" w14:algn="ctr">
                  <w14:noFill/>
                  <w14:prstDash w14:val="solid"/>
                  <w14:bevel/>
                </w14:textOutline>
              </w:rPr>
            </w:pPr>
            <w:r w:rsidRPr="00C60096">
              <w:rPr>
                <w:sz w:val="24"/>
                <w14:textOutline w14:w="9525" w14:cap="rnd" w14:cmpd="sng" w14:algn="ctr">
                  <w14:noFill/>
                  <w14:prstDash w14:val="solid"/>
                  <w14:bevel/>
                </w14:textOutline>
              </w:rPr>
              <w:t xml:space="preserve">Vehicles are not allowed on the grass of Capitol Park or the lawns around State buildings in the Capitol Area.  </w:t>
            </w:r>
          </w:p>
          <w:p w14:paraId="55292A67" w14:textId="77777777" w:rsidR="00AB7110" w:rsidRPr="00C60096" w:rsidRDefault="00AB7110" w:rsidP="005E00D3">
            <w:pPr>
              <w:pStyle w:val="BodyText"/>
              <w:numPr>
                <w:ilvl w:val="0"/>
                <w:numId w:val="24"/>
              </w:numPr>
              <w:tabs>
                <w:tab w:val="clear" w:pos="786"/>
                <w:tab w:val="num" w:pos="345"/>
              </w:tabs>
              <w:ind w:left="615"/>
              <w:rPr>
                <w:sz w:val="24"/>
                <w14:textOutline w14:w="9525" w14:cap="rnd" w14:cmpd="sng" w14:algn="ctr">
                  <w14:noFill/>
                  <w14:prstDash w14:val="solid"/>
                  <w14:bevel/>
                </w14:textOutline>
              </w:rPr>
            </w:pPr>
            <w:r w:rsidRPr="00C60096">
              <w:rPr>
                <w:sz w:val="24"/>
                <w14:textOutline w14:w="9525" w14:cap="rnd" w14:cmpd="sng" w14:algn="ctr">
                  <w14:noFill/>
                  <w14:prstDash w14:val="solid"/>
                  <w14:bevel/>
                </w14:textOutline>
              </w:rPr>
              <w:t xml:space="preserve">No overnight camping is allowed in Capitol Park or on the grounds of State buildings in the Capitol Area. </w:t>
            </w:r>
          </w:p>
          <w:p w14:paraId="274C948D" w14:textId="77777777" w:rsidR="00AB7110" w:rsidRPr="00C60096" w:rsidRDefault="00AB7110" w:rsidP="005E00D3">
            <w:pPr>
              <w:pStyle w:val="BodyText"/>
              <w:numPr>
                <w:ilvl w:val="0"/>
                <w:numId w:val="24"/>
              </w:numPr>
              <w:tabs>
                <w:tab w:val="clear" w:pos="786"/>
                <w:tab w:val="num" w:pos="345"/>
              </w:tabs>
              <w:ind w:left="615"/>
              <w:rPr>
                <w:sz w:val="24"/>
                <w14:textOutline w14:w="9525" w14:cap="rnd" w14:cmpd="sng" w14:algn="ctr">
                  <w14:noFill/>
                  <w14:prstDash w14:val="solid"/>
                  <w14:bevel/>
                </w14:textOutline>
              </w:rPr>
            </w:pPr>
            <w:r w:rsidRPr="00C60096">
              <w:rPr>
                <w:sz w:val="24"/>
                <w14:textOutline w14:w="9525" w14:cap="rnd" w14:cmpd="sng" w14:algn="ctr">
                  <w14:noFill/>
                  <w14:prstDash w14:val="solid"/>
                  <w14:bevel/>
                </w14:textOutline>
              </w:rPr>
              <w:t xml:space="preserve">The Legislative Council has a policy covering the use of Capitol Park and they require a payment of a fee for some permits.  The fee is dependent on the planned use.   </w:t>
            </w:r>
          </w:p>
          <w:p w14:paraId="3FEBA49D" w14:textId="77777777" w:rsidR="00AB7110" w:rsidRPr="00C60096" w:rsidRDefault="00AB7110" w:rsidP="005E00D3">
            <w:pPr>
              <w:pStyle w:val="BodyText"/>
              <w:numPr>
                <w:ilvl w:val="0"/>
                <w:numId w:val="24"/>
              </w:numPr>
              <w:tabs>
                <w:tab w:val="clear" w:pos="786"/>
                <w:tab w:val="num" w:pos="345"/>
              </w:tabs>
              <w:ind w:left="615"/>
              <w:rPr>
                <w:sz w:val="24"/>
                <w14:textOutline w14:w="9525" w14:cap="rnd" w14:cmpd="sng" w14:algn="ctr">
                  <w14:noFill/>
                  <w14:prstDash w14:val="solid"/>
                  <w14:bevel/>
                </w14:textOutline>
              </w:rPr>
            </w:pPr>
            <w:r w:rsidRPr="00C60096">
              <w:rPr>
                <w:sz w:val="24"/>
                <w14:textOutline w14:w="9525" w14:cap="rnd" w14:cmpd="sng" w14:algn="ctr">
                  <w14:noFill/>
                  <w14:prstDash w14:val="solid"/>
                  <w14:bevel/>
                </w14:textOutline>
              </w:rPr>
              <w:t xml:space="preserve">The renting of portable toilets may be required for large or extended length activities.  </w:t>
            </w:r>
          </w:p>
          <w:p w14:paraId="4E16E823" w14:textId="77777777" w:rsidR="00AB7110" w:rsidRPr="00C60096" w:rsidRDefault="00AB7110" w:rsidP="005E00D3">
            <w:pPr>
              <w:pStyle w:val="BodyText"/>
              <w:numPr>
                <w:ilvl w:val="0"/>
                <w:numId w:val="24"/>
              </w:numPr>
              <w:tabs>
                <w:tab w:val="clear" w:pos="786"/>
                <w:tab w:val="num" w:pos="345"/>
              </w:tabs>
              <w:ind w:left="615"/>
              <w:rPr>
                <w:sz w:val="24"/>
                <w14:textOutline w14:w="9525" w14:cap="rnd" w14:cmpd="sng" w14:algn="ctr">
                  <w14:noFill/>
                  <w14:prstDash w14:val="solid"/>
                  <w14:bevel/>
                </w14:textOutline>
              </w:rPr>
            </w:pPr>
            <w:r w:rsidRPr="00C60096">
              <w:rPr>
                <w:sz w:val="24"/>
                <w14:textOutline w14:w="9525" w14:cap="rnd" w14:cmpd="sng" w14:algn="ctr">
                  <w14:noFill/>
                  <w14:prstDash w14:val="solid"/>
                  <w14:bevel/>
                </w14:textOutline>
              </w:rPr>
              <w:t>Any BBQ grills, or other authorized cooking facilities, must be manned by an adult at all times and fire extinguishers must be nearby.  Any tents permitted must be fire rated.</w:t>
            </w:r>
          </w:p>
          <w:p w14:paraId="5FD45D08" w14:textId="77777777" w:rsidR="00AB7110" w:rsidRPr="00C60096" w:rsidRDefault="00AB7110" w:rsidP="005E00D3">
            <w:pPr>
              <w:pStyle w:val="BodyText"/>
              <w:numPr>
                <w:ilvl w:val="0"/>
                <w:numId w:val="24"/>
              </w:numPr>
              <w:tabs>
                <w:tab w:val="clear" w:pos="786"/>
                <w:tab w:val="num" w:pos="345"/>
              </w:tabs>
              <w:ind w:left="615"/>
              <w:rPr>
                <w:sz w:val="24"/>
                <w14:textOutline w14:w="9525" w14:cap="rnd" w14:cmpd="sng" w14:algn="ctr">
                  <w14:noFill/>
                  <w14:prstDash w14:val="solid"/>
                  <w14:bevel/>
                </w14:textOutline>
              </w:rPr>
            </w:pPr>
            <w:r w:rsidRPr="00C60096">
              <w:rPr>
                <w:sz w:val="24"/>
                <w14:textOutline w14:w="9525" w14:cap="rnd" w14:cmpd="sng" w14:algn="ctr">
                  <w14:noFill/>
                  <w14:prstDash w14:val="solid"/>
                  <w14:bevel/>
                </w14:textOutline>
              </w:rPr>
              <w:t xml:space="preserve">If the event involves the selling or giving away of food, or the use of any energy source, (i.e.: electricity, propane, gasoline, black powder) a certificate of insurance may be required.  For large events, we may need a specific policy covering the organization.  For small events, a homeowners’ policy rider may be sufficient.    </w:t>
            </w:r>
          </w:p>
          <w:p w14:paraId="7101DF55" w14:textId="1E938560" w:rsidR="00AB7110" w:rsidRPr="00C60096" w:rsidRDefault="00AB7110" w:rsidP="005E00D3">
            <w:pPr>
              <w:pStyle w:val="BodyText"/>
              <w:numPr>
                <w:ilvl w:val="0"/>
                <w:numId w:val="24"/>
              </w:numPr>
              <w:tabs>
                <w:tab w:val="clear" w:pos="786"/>
                <w:tab w:val="num" w:pos="345"/>
              </w:tabs>
              <w:ind w:left="615"/>
              <w:rPr>
                <w:sz w:val="24"/>
                <w14:textOutline w14:w="9525" w14:cap="rnd" w14:cmpd="sng" w14:algn="ctr">
                  <w14:noFill/>
                  <w14:prstDash w14:val="solid"/>
                  <w14:bevel/>
                </w14:textOutline>
              </w:rPr>
            </w:pPr>
            <w:r w:rsidRPr="00C60096">
              <w:rPr>
                <w:sz w:val="24"/>
                <w14:textOutline w14:w="9525" w14:cap="rnd" w14:cmpd="sng" w14:algn="ctr">
                  <w14:noFill/>
                  <w14:prstDash w14:val="solid"/>
                  <w14:bevel/>
                </w14:textOutline>
              </w:rPr>
              <w:t xml:space="preserve">A security deposit of $250 per 500 persons attending, or the posting of a security bond, may be required for gatherings of over 200 people.   The security deposit or security bond will be applied against any damage or clean-up costs associated with the event. </w:t>
            </w:r>
          </w:p>
          <w:p w14:paraId="267186FB" w14:textId="77777777" w:rsidR="001A44D1" w:rsidRPr="00C60096" w:rsidRDefault="001A44D1" w:rsidP="00C60096">
            <w:pPr>
              <w:pStyle w:val="BodyText"/>
              <w:numPr>
                <w:ilvl w:val="0"/>
                <w:numId w:val="24"/>
              </w:numPr>
              <w:tabs>
                <w:tab w:val="clear" w:pos="786"/>
                <w:tab w:val="num" w:pos="345"/>
              </w:tabs>
              <w:ind w:left="615"/>
              <w:rPr>
                <w:sz w:val="22"/>
                <w:szCs w:val="22"/>
                <w14:textOutline w14:w="9525" w14:cap="rnd" w14:cmpd="sng" w14:algn="ctr">
                  <w14:noFill/>
                  <w14:prstDash w14:val="solid"/>
                  <w14:bevel/>
                </w14:textOutline>
              </w:rPr>
            </w:pPr>
          </w:p>
          <w:p w14:paraId="68B2632C" w14:textId="77777777" w:rsidR="00AB7110" w:rsidRDefault="00AB7110">
            <w:pPr>
              <w:rPr>
                <w14:textOutline w14:w="9525" w14:cap="rnd" w14:cmpd="sng" w14:algn="ctr">
                  <w14:noFill/>
                  <w14:prstDash w14:val="solid"/>
                  <w14:bevel/>
                </w14:textOutline>
              </w:rPr>
            </w:pPr>
          </w:p>
          <w:p w14:paraId="06682897" w14:textId="47F6F8C4" w:rsidR="00C60096" w:rsidRPr="005E00D3" w:rsidRDefault="00C60096">
            <w:pPr>
              <w:rPr>
                <w14:textOutline w14:w="9525" w14:cap="rnd" w14:cmpd="sng" w14:algn="ctr">
                  <w14:noFill/>
                  <w14:prstDash w14:val="solid"/>
                  <w14:bevel/>
                </w14:textOutline>
              </w:rPr>
            </w:pPr>
          </w:p>
        </w:tc>
      </w:tr>
      <w:tr w:rsidR="005E00D3" w:rsidRPr="005E00D3" w14:paraId="4083B3C5" w14:textId="77777777" w:rsidTr="00751266">
        <w:tc>
          <w:tcPr>
            <w:tcW w:w="10795" w:type="dxa"/>
            <w:gridSpan w:val="2"/>
          </w:tcPr>
          <w:p w14:paraId="4CF07F44" w14:textId="77777777" w:rsidR="00AB7110" w:rsidRPr="005E00D3" w:rsidRDefault="00AB7110" w:rsidP="00AB7110">
            <w:pPr>
              <w:pStyle w:val="BodyText"/>
              <w:rPr>
                <w:sz w:val="24"/>
                <w14:textOutline w14:w="9525" w14:cap="rnd" w14:cmpd="sng" w14:algn="ctr">
                  <w14:noFill/>
                  <w14:prstDash w14:val="solid"/>
                  <w14:bevel/>
                </w14:textOutline>
              </w:rPr>
            </w:pPr>
            <w:r w:rsidRPr="005E00D3">
              <w:rPr>
                <w:sz w:val="24"/>
                <w14:textOutline w14:w="9525" w14:cap="rnd" w14:cmpd="sng" w14:algn="ctr">
                  <w14:noFill/>
                  <w14:prstDash w14:val="solid"/>
                  <w14:bevel/>
                </w14:textOutline>
              </w:rPr>
              <w:lastRenderedPageBreak/>
              <w:t xml:space="preserve">CONDITIONS AND RESTRICTIONS: </w:t>
            </w:r>
          </w:p>
          <w:p w14:paraId="414F2094" w14:textId="67888818" w:rsidR="00AB7110" w:rsidRPr="005E00D3" w:rsidRDefault="00AB7110" w:rsidP="00AB7110">
            <w:pPr>
              <w:pStyle w:val="BodyText"/>
              <w:rPr>
                <w:sz w:val="24"/>
                <w14:textOutline w14:w="9525" w14:cap="rnd" w14:cmpd="sng" w14:algn="ctr">
                  <w14:noFill/>
                  <w14:prstDash w14:val="solid"/>
                  <w14:bevel/>
                </w14:textOutline>
              </w:rPr>
            </w:pPr>
            <w:r w:rsidRPr="005E00D3">
              <w:rPr>
                <w:sz w:val="24"/>
                <w14:textOutline w14:w="9525" w14:cap="rnd" w14:cmpd="sng" w14:algn="ctr">
                  <w14:noFill/>
                  <w14:prstDash w14:val="solid"/>
                  <w14:bevel/>
                </w14:textOutline>
              </w:rPr>
              <w:t xml:space="preserve">The permit, if issued, will authorize the applicant/permittee, and the organization which he/she represents, to engage only in the activity described in the permit and only at the location(s) specified in the permit.  No weapon of any kind and </w:t>
            </w:r>
            <w:r w:rsidRPr="005E00D3">
              <w:rPr>
                <w:b/>
                <w:sz w:val="24"/>
                <w14:textOutline w14:w="9525" w14:cap="rnd" w14:cmpd="sng" w14:algn="ctr">
                  <w14:noFill/>
                  <w14:prstDash w14:val="solid"/>
                  <w14:bevel/>
                </w14:textOutline>
              </w:rPr>
              <w:t>no sign, poster or banner on stake(s)</w:t>
            </w:r>
            <w:r w:rsidRPr="005E00D3">
              <w:rPr>
                <w:sz w:val="24"/>
                <w14:textOutline w14:w="9525" w14:cap="rnd" w14:cmpd="sng" w14:algn="ctr">
                  <w14:noFill/>
                  <w14:prstDash w14:val="solid"/>
                  <w14:bevel/>
                </w14:textOutline>
              </w:rPr>
              <w:t xml:space="preserve"> can be brought into any State building in the Capitol Area.  The responsibility for the supervision of this activity is the obligation of the applicant as is the responsibility for cleaning up the area at conclusion of the activity.  These activities will be non-intrusive and will cause no damage to turf, shrubs, trees</w:t>
            </w:r>
            <w:r w:rsidR="00D76588">
              <w:rPr>
                <w:sz w:val="24"/>
                <w14:textOutline w14:w="9525" w14:cap="rnd" w14:cmpd="sng" w14:algn="ctr">
                  <w14:noFill/>
                  <w14:prstDash w14:val="solid"/>
                  <w14:bevel/>
                </w14:textOutline>
              </w:rPr>
              <w:t>,</w:t>
            </w:r>
            <w:r w:rsidRPr="005E00D3">
              <w:rPr>
                <w:sz w:val="24"/>
                <w14:textOutline w14:w="9525" w14:cap="rnd" w14:cmpd="sng" w14:algn="ctr">
                  <w14:noFill/>
                  <w14:prstDash w14:val="solid"/>
                  <w14:bevel/>
                </w14:textOutline>
              </w:rPr>
              <w:t xml:space="preserve"> or other public property.  The applicant is responsible for any and all damage and any clean-up costs. Dependent on the location and activity requested, other conditions or restrictions may be imposed as required by policy or as needed for public safety purposes.</w:t>
            </w:r>
          </w:p>
          <w:p w14:paraId="70D5434C" w14:textId="77777777" w:rsidR="00AB7110" w:rsidRPr="005E00D3" w:rsidRDefault="00AB7110">
            <w:pPr>
              <w:rPr>
                <w14:textOutline w14:w="9525" w14:cap="rnd" w14:cmpd="sng" w14:algn="ctr">
                  <w14:noFill/>
                  <w14:prstDash w14:val="solid"/>
                  <w14:bevel/>
                </w14:textOutline>
              </w:rPr>
            </w:pPr>
          </w:p>
        </w:tc>
      </w:tr>
      <w:bookmarkEnd w:id="0"/>
      <w:tr w:rsidR="005E00D3" w:rsidRPr="005E00D3" w14:paraId="7463587E" w14:textId="77777777" w:rsidTr="00751266">
        <w:tc>
          <w:tcPr>
            <w:tcW w:w="10795" w:type="dxa"/>
            <w:gridSpan w:val="2"/>
          </w:tcPr>
          <w:p w14:paraId="3185C856" w14:textId="11A7EFB4" w:rsidR="00AB7110" w:rsidRPr="005E00D3" w:rsidRDefault="00AB7110" w:rsidP="00FD7203">
            <w:pPr>
              <w:pStyle w:val="BodyText"/>
              <w:jc w:val="left"/>
              <w:rPr>
                <w:b/>
                <w:sz w:val="24"/>
                <w14:textOutline w14:w="9525" w14:cap="rnd" w14:cmpd="sng" w14:algn="ctr">
                  <w14:noFill/>
                  <w14:prstDash w14:val="solid"/>
                  <w14:bevel/>
                </w14:textOutline>
              </w:rPr>
            </w:pPr>
            <w:r w:rsidRPr="005E00D3">
              <w:rPr>
                <w:b/>
                <w:sz w:val="24"/>
                <w14:textOutline w14:w="9525" w14:cap="rnd" w14:cmpd="sng" w14:algn="ctr">
                  <w14:noFill/>
                  <w14:prstDash w14:val="solid"/>
                  <w14:bevel/>
                </w14:textOutline>
              </w:rPr>
              <w:t>By signing below, you are acknowledging that you understand and agree to the conditions and restrictions listed above:</w:t>
            </w:r>
          </w:p>
        </w:tc>
      </w:tr>
      <w:tr w:rsidR="005E00D3" w:rsidRPr="005E00D3" w14:paraId="7364F31C" w14:textId="77777777" w:rsidTr="00751266">
        <w:trPr>
          <w:trHeight w:val="503"/>
        </w:trPr>
        <w:tc>
          <w:tcPr>
            <w:tcW w:w="10795" w:type="dxa"/>
            <w:gridSpan w:val="2"/>
            <w:vAlign w:val="center"/>
          </w:tcPr>
          <w:p w14:paraId="21C0901A" w14:textId="636975C4" w:rsidR="009F73A0" w:rsidRPr="005E00D3" w:rsidRDefault="00751266">
            <w:pPr>
              <w:rPr>
                <w14:textOutline w14:w="9525" w14:cap="rnd" w14:cmpd="sng" w14:algn="ctr">
                  <w14:noFill/>
                  <w14:prstDash w14:val="solid"/>
                  <w14:bevel/>
                </w14:textOutline>
              </w:rPr>
            </w:pPr>
            <w:r>
              <w:rPr>
                <w:rStyle w:val="Style1"/>
                <w14:textOutline w14:w="9525" w14:cap="rnd" w14:cmpd="sng" w14:algn="ctr">
                  <w14:noFill/>
                  <w14:prstDash w14:val="solid"/>
                  <w14:bevel/>
                </w14:textOutline>
              </w:rPr>
              <w:t xml:space="preserve"> </w:t>
            </w:r>
            <w:r>
              <w:rPr>
                <w:rStyle w:val="Style1"/>
              </w:rPr>
              <w:t xml:space="preserve">        </w:t>
            </w:r>
            <w:sdt>
              <w:sdtPr>
                <w:rPr>
                  <w:rStyle w:val="Style1"/>
                  <w14:textOutline w14:w="9525" w14:cap="rnd" w14:cmpd="sng" w14:algn="ctr">
                    <w14:noFill/>
                    <w14:prstDash w14:val="solid"/>
                    <w14:bevel/>
                  </w14:textOutline>
                </w:rPr>
                <w:alias w:val="Signature"/>
                <w:tag w:val="Signature"/>
                <w:id w:val="-105513533"/>
                <w:placeholder>
                  <w:docPart w:val="B8FE307ACECC4382B57C5A911059900C"/>
                </w:placeholder>
                <w:showingPlcHdr/>
                <w:text/>
              </w:sdtPr>
              <w:sdtEndPr>
                <w:rPr>
                  <w:rStyle w:val="DefaultParagraphFont"/>
                  <w:i w:val="0"/>
                </w:rPr>
              </w:sdtEndPr>
              <w:sdtContent>
                <w:r w:rsidR="00042F2B" w:rsidRPr="00C047A7">
                  <w:rPr>
                    <w:rStyle w:val="PlaceholderText"/>
                    <w:rFonts w:eastAsiaTheme="majorEastAsia"/>
                  </w:rPr>
                  <w:t>Click or tap here to enter text.</w:t>
                </w:r>
              </w:sdtContent>
            </w:sdt>
            <w:r w:rsidR="004F52C6">
              <w:rPr>
                <w14:textOutline w14:w="9525" w14:cap="rnd" w14:cmpd="sng" w14:algn="ctr">
                  <w14:noFill/>
                  <w14:prstDash w14:val="solid"/>
                  <w14:bevel/>
                </w14:textOutline>
              </w:rPr>
              <w:t xml:space="preserve">                        Date: </w:t>
            </w:r>
            <w:sdt>
              <w:sdtPr>
                <w:rPr>
                  <w14:textOutline w14:w="9525" w14:cap="rnd" w14:cmpd="sng" w14:algn="ctr">
                    <w14:noFill/>
                    <w14:prstDash w14:val="solid"/>
                    <w14:bevel/>
                  </w14:textOutline>
                </w:rPr>
                <w:id w:val="-672875218"/>
                <w:placeholder>
                  <w:docPart w:val="DefaultPlaceholder_-1854013437"/>
                </w:placeholder>
                <w:showingPlcHdr/>
                <w:date>
                  <w:dateFormat w:val="M/d/yyyy"/>
                  <w:lid w:val="en-US"/>
                  <w:storeMappedDataAs w:val="dateTime"/>
                  <w:calendar w:val="gregorian"/>
                </w:date>
              </w:sdtPr>
              <w:sdtEndPr/>
              <w:sdtContent>
                <w:r w:rsidR="00042F2B" w:rsidRPr="00D467A0">
                  <w:rPr>
                    <w:rStyle w:val="PlaceholderText"/>
                    <w:rFonts w:eastAsiaTheme="minorHAnsi"/>
                  </w:rPr>
                  <w:t>Click or tap to enter a date.</w:t>
                </w:r>
              </w:sdtContent>
            </w:sdt>
          </w:p>
        </w:tc>
      </w:tr>
      <w:tr w:rsidR="005E00D3" w:rsidRPr="005E00D3" w14:paraId="099B8B79" w14:textId="77777777" w:rsidTr="00767C48">
        <w:trPr>
          <w:trHeight w:val="485"/>
        </w:trPr>
        <w:tc>
          <w:tcPr>
            <w:tcW w:w="10795" w:type="dxa"/>
            <w:gridSpan w:val="2"/>
            <w:vAlign w:val="center"/>
          </w:tcPr>
          <w:p w14:paraId="04ECC057" w14:textId="251EA138" w:rsidR="009F73A0" w:rsidRPr="005E00D3" w:rsidRDefault="009F73A0">
            <w:pPr>
              <w:rPr>
                <w:b/>
                <w14:textOutline w14:w="9525" w14:cap="rnd" w14:cmpd="sng" w14:algn="ctr">
                  <w14:noFill/>
                  <w14:prstDash w14:val="solid"/>
                  <w14:bevel/>
                </w14:textOutline>
              </w:rPr>
            </w:pPr>
            <w:r w:rsidRPr="005E00D3">
              <w:rPr>
                <w:b/>
                <w14:textOutline w14:w="9525" w14:cap="rnd" w14:cmpd="sng" w14:algn="ctr">
                  <w14:noFill/>
                  <w14:prstDash w14:val="solid"/>
                  <w14:bevel/>
                </w14:textOutline>
              </w:rPr>
              <w:t xml:space="preserve">Type Applicant’s </w:t>
            </w:r>
            <w:r w:rsidR="005061C4">
              <w:rPr>
                <w:b/>
                <w14:textOutline w14:w="9525" w14:cap="rnd" w14:cmpd="sng" w14:algn="ctr">
                  <w14:noFill/>
                  <w14:prstDash w14:val="solid"/>
                  <w14:bevel/>
                </w14:textOutline>
              </w:rPr>
              <w:t xml:space="preserve">Digital </w:t>
            </w:r>
            <w:r w:rsidRPr="005E00D3">
              <w:rPr>
                <w:b/>
                <w14:textOutline w14:w="9525" w14:cap="rnd" w14:cmpd="sng" w14:algn="ctr">
                  <w14:noFill/>
                  <w14:prstDash w14:val="solid"/>
                  <w14:bevel/>
                </w14:textOutline>
              </w:rPr>
              <w:t>Signatur</w:t>
            </w:r>
            <w:r w:rsidR="00342A96" w:rsidRPr="005E00D3">
              <w:rPr>
                <w:b/>
                <w14:textOutline w14:w="9525" w14:cap="rnd" w14:cmpd="sng" w14:algn="ctr">
                  <w14:noFill/>
                  <w14:prstDash w14:val="solid"/>
                  <w14:bevel/>
                </w14:textOutline>
              </w:rPr>
              <w:t xml:space="preserve">e </w:t>
            </w:r>
            <w:r w:rsidRPr="005E00D3">
              <w:rPr>
                <w:b/>
                <w14:textOutline w14:w="9525" w14:cap="rnd" w14:cmpd="sng" w14:algn="ctr">
                  <w14:noFill/>
                  <w14:prstDash w14:val="solid"/>
                  <w14:bevel/>
                </w14:textOutline>
              </w:rPr>
              <w:t>Above</w:t>
            </w:r>
          </w:p>
        </w:tc>
      </w:tr>
      <w:tr w:rsidR="00767C48" w:rsidRPr="005E00D3" w14:paraId="0D7A3BF2" w14:textId="77777777" w:rsidTr="00C66EC9">
        <w:trPr>
          <w:trHeight w:val="3908"/>
        </w:trPr>
        <w:tc>
          <w:tcPr>
            <w:tcW w:w="10795" w:type="dxa"/>
            <w:gridSpan w:val="2"/>
          </w:tcPr>
          <w:p w14:paraId="48BF3657" w14:textId="77777777" w:rsidR="00767C48" w:rsidRPr="005E00D3" w:rsidRDefault="00767C48" w:rsidP="00AB7110">
            <w:pPr>
              <w:jc w:val="both"/>
              <w:rPr>
                <w:b/>
                <w:bCs/>
                <w:sz w:val="16"/>
                <w14:textOutline w14:w="9525" w14:cap="rnd" w14:cmpd="sng" w14:algn="ctr">
                  <w14:noFill/>
                  <w14:prstDash w14:val="solid"/>
                  <w14:bevel/>
                </w14:textOutline>
              </w:rPr>
            </w:pPr>
          </w:p>
          <w:p w14:paraId="5E9B5F8F" w14:textId="77777777" w:rsidR="00767C48" w:rsidRPr="005E00D3" w:rsidRDefault="00767C48" w:rsidP="00AB7110">
            <w:pPr>
              <w:jc w:val="both"/>
              <w:rPr>
                <w:b/>
                <w:bCs/>
                <w:sz w:val="16"/>
                <w14:textOutline w14:w="9525" w14:cap="rnd" w14:cmpd="sng" w14:algn="ctr">
                  <w14:noFill/>
                  <w14:prstDash w14:val="solid"/>
                  <w14:bevel/>
                </w14:textOutline>
              </w:rPr>
            </w:pPr>
          </w:p>
          <w:p w14:paraId="6C99C9EC" w14:textId="77777777" w:rsidR="00767C48" w:rsidRPr="005E00D3" w:rsidRDefault="00767C48" w:rsidP="00AB7110">
            <w:pPr>
              <w:jc w:val="both"/>
              <w:rPr>
                <w:b/>
                <w:bCs/>
                <w:sz w:val="16"/>
                <w14:textOutline w14:w="9525" w14:cap="rnd" w14:cmpd="sng" w14:algn="ctr">
                  <w14:noFill/>
                  <w14:prstDash w14:val="solid"/>
                  <w14:bevel/>
                </w14:textOutline>
              </w:rPr>
            </w:pPr>
          </w:p>
          <w:p w14:paraId="5A762292" w14:textId="66BF4C0A" w:rsidR="00767C48" w:rsidRDefault="005061C4" w:rsidP="00AB7110">
            <w:pPr>
              <w:jc w:val="both"/>
              <w:rPr>
                <w:b/>
                <w:bCs/>
                <w:sz w:val="16"/>
                <w14:textOutline w14:w="9525" w14:cap="rnd" w14:cmpd="sng" w14:algn="ctr">
                  <w14:noFill/>
                  <w14:prstDash w14:val="solid"/>
                  <w14:bevel/>
                </w14:textOutline>
              </w:rPr>
            </w:pPr>
            <w:r>
              <w:rPr>
                <w:b/>
                <w:bCs/>
                <w:sz w:val="16"/>
                <w14:textOutline w14:w="9525" w14:cap="rnd" w14:cmpd="sng" w14:algn="ctr">
                  <w14:noFill/>
                  <w14:prstDash w14:val="solid"/>
                  <w14:bevel/>
                </w14:textOutline>
              </w:rPr>
              <w:t xml:space="preserve">         </w:t>
            </w:r>
            <w:r w:rsidR="00767C48" w:rsidRPr="005E00D3">
              <w:rPr>
                <w:b/>
                <w:bCs/>
                <w:sz w:val="16"/>
                <w14:textOutline w14:w="9525" w14:cap="rnd" w14:cmpd="sng" w14:algn="ctr">
                  <w14:noFill/>
                  <w14:prstDash w14:val="solid"/>
                  <w14:bevel/>
                </w14:textOutline>
              </w:rPr>
              <w:t>--------------------------------------</w:t>
            </w:r>
            <w:r>
              <w:rPr>
                <w:b/>
                <w:bCs/>
                <w:sz w:val="16"/>
                <w14:textOutline w14:w="9525" w14:cap="rnd" w14:cmpd="sng" w14:algn="ctr">
                  <w14:noFill/>
                  <w14:prstDash w14:val="solid"/>
                  <w14:bevel/>
                </w14:textOutline>
              </w:rPr>
              <w:t xml:space="preserve">  </w:t>
            </w:r>
            <w:r w:rsidR="00767C48" w:rsidRPr="00767C48">
              <w:rPr>
                <w:b/>
                <w:bCs/>
                <w14:textOutline w14:w="9525" w14:cap="rnd" w14:cmpd="sng" w14:algn="ctr">
                  <w14:noFill/>
                  <w14:prstDash w14:val="solid"/>
                  <w14:bevel/>
                </w14:textOutline>
              </w:rPr>
              <w:t xml:space="preserve">For Bureau of Capitol Police </w:t>
            </w:r>
            <w:r w:rsidR="00767C48">
              <w:rPr>
                <w:b/>
                <w:bCs/>
                <w14:textOutline w14:w="9525" w14:cap="rnd" w14:cmpd="sng" w14:algn="ctr">
                  <w14:noFill/>
                  <w14:prstDash w14:val="solid"/>
                  <w14:bevel/>
                </w14:textOutline>
              </w:rPr>
              <w:t>o</w:t>
            </w:r>
            <w:r w:rsidR="00767C48" w:rsidRPr="00767C48">
              <w:rPr>
                <w:b/>
                <w:bCs/>
                <w14:textOutline w14:w="9525" w14:cap="rnd" w14:cmpd="sng" w14:algn="ctr">
                  <w14:noFill/>
                  <w14:prstDash w14:val="solid"/>
                  <w14:bevel/>
                </w14:textOutline>
              </w:rPr>
              <w:t xml:space="preserve">ffice use only below this line </w:t>
            </w:r>
            <w:r w:rsidR="00767C48" w:rsidRPr="005E00D3">
              <w:rPr>
                <w:b/>
                <w:bCs/>
                <w:sz w:val="16"/>
                <w14:textOutline w14:w="9525" w14:cap="rnd" w14:cmpd="sng" w14:algn="ctr">
                  <w14:noFill/>
                  <w14:prstDash w14:val="solid"/>
                  <w14:bevel/>
                </w14:textOutline>
              </w:rPr>
              <w:t>----------------------------------</w:t>
            </w:r>
          </w:p>
          <w:p w14:paraId="0B4A4CF2" w14:textId="77777777" w:rsidR="00767C48" w:rsidRPr="005E00D3" w:rsidRDefault="00767C48" w:rsidP="00AB7110">
            <w:pPr>
              <w:jc w:val="both"/>
              <w:rPr>
                <w:b/>
                <w:bCs/>
                <w:sz w:val="16"/>
                <w14:textOutline w14:w="9525" w14:cap="rnd" w14:cmpd="sng" w14:algn="ctr">
                  <w14:noFill/>
                  <w14:prstDash w14:val="solid"/>
                  <w14:bevel/>
                </w14:textOutline>
              </w:rPr>
            </w:pPr>
          </w:p>
          <w:p w14:paraId="0EE393F1" w14:textId="77777777" w:rsidR="00767C48" w:rsidRPr="005E00D3" w:rsidRDefault="00767C48" w:rsidP="00342A96">
            <w:pPr>
              <w:rPr>
                <w14:textOutline w14:w="9525" w14:cap="rnd" w14:cmpd="sng" w14:algn="ctr">
                  <w14:noFill/>
                  <w14:prstDash w14:val="solid"/>
                  <w14:bevel/>
                </w14:textOutline>
              </w:rPr>
            </w:pPr>
          </w:p>
          <w:p w14:paraId="4BAF479C" w14:textId="6E2BA697" w:rsidR="00767C48" w:rsidRPr="005E00D3" w:rsidRDefault="00767C48" w:rsidP="00342A96">
            <w:pPr>
              <w:rPr>
                <w14:textOutline w14:w="9525" w14:cap="rnd" w14:cmpd="sng" w14:algn="ctr">
                  <w14:noFill/>
                  <w14:prstDash w14:val="solid"/>
                  <w14:bevel/>
                </w14:textOutline>
              </w:rPr>
            </w:pPr>
            <w:r w:rsidRPr="005E00D3">
              <w:rPr>
                <w14:textOutline w14:w="9525" w14:cap="rnd" w14:cmpd="sng" w14:algn="ctr">
                  <w14:noFill/>
                  <w14:prstDash w14:val="solid"/>
                  <w14:bevel/>
                </w14:textOutline>
              </w:rPr>
              <w:t xml:space="preserve">Approved </w:t>
            </w:r>
            <w:sdt>
              <w:sdtPr>
                <w:rPr>
                  <w14:textOutline w14:w="9525" w14:cap="rnd" w14:cmpd="sng" w14:algn="ctr">
                    <w14:noFill/>
                    <w14:prstDash w14:val="solid"/>
                    <w14:bevel/>
                  </w14:textOutline>
                </w:rPr>
                <w:id w:val="-1874831910"/>
                <w14:checkbox>
                  <w14:checked w14:val="0"/>
                  <w14:checkedState w14:val="2612" w14:font="MS Gothic"/>
                  <w14:uncheckedState w14:val="2610" w14:font="MS Gothic"/>
                </w14:checkbox>
              </w:sdtPr>
              <w:sdtEndPr/>
              <w:sdtContent>
                <w:r w:rsidR="006240AE">
                  <w:rPr>
                    <w:rFonts w:ascii="MS Gothic" w:eastAsia="MS Gothic" w:hAnsi="MS Gothic" w:hint="eastAsia"/>
                    <w14:textOutline w14:w="9525" w14:cap="rnd" w14:cmpd="sng" w14:algn="ctr">
                      <w14:noFill/>
                      <w14:prstDash w14:val="solid"/>
                      <w14:bevel/>
                    </w14:textOutline>
                  </w:rPr>
                  <w:t>☐</w:t>
                </w:r>
              </w:sdtContent>
            </w:sdt>
            <w:r w:rsidRPr="005E00D3">
              <w:rPr>
                <w14:textOutline w14:w="9525" w14:cap="rnd" w14:cmpd="sng" w14:algn="ctr">
                  <w14:noFill/>
                  <w14:prstDash w14:val="solid"/>
                  <w14:bevel/>
                </w14:textOutline>
              </w:rPr>
              <w:t xml:space="preserve">  Denied </w:t>
            </w:r>
            <w:sdt>
              <w:sdtPr>
                <w:rPr>
                  <w14:textOutline w14:w="9525" w14:cap="rnd" w14:cmpd="sng" w14:algn="ctr">
                    <w14:noFill/>
                    <w14:prstDash w14:val="solid"/>
                    <w14:bevel/>
                  </w14:textOutline>
                </w:rPr>
                <w:id w:val="-1482996204"/>
                <w14:checkbox>
                  <w14:checked w14:val="0"/>
                  <w14:checkedState w14:val="2612" w14:font="MS Gothic"/>
                  <w14:uncheckedState w14:val="2610" w14:font="MS Gothic"/>
                </w14:checkbox>
              </w:sdtPr>
              <w:sdtEndPr/>
              <w:sdtContent>
                <w:r w:rsidRPr="005E00D3">
                  <w:rPr>
                    <w:rFonts w:ascii="MS Gothic" w:eastAsia="MS Gothic" w:hAnsi="MS Gothic" w:hint="eastAsia"/>
                    <w14:textOutline w14:w="9525" w14:cap="rnd" w14:cmpd="sng" w14:algn="ctr">
                      <w14:noFill/>
                      <w14:prstDash w14:val="solid"/>
                      <w14:bevel/>
                    </w14:textOutline>
                  </w:rPr>
                  <w:t>☐</w:t>
                </w:r>
              </w:sdtContent>
            </w:sdt>
            <w:r w:rsidRPr="005E00D3">
              <w:rPr>
                <w14:textOutline w14:w="9525" w14:cap="rnd" w14:cmpd="sng" w14:algn="ctr">
                  <w14:noFill/>
                  <w14:prstDash w14:val="solid"/>
                  <w14:bevel/>
                </w14:textOutline>
              </w:rPr>
              <w:t xml:space="preserve">   by: __________________________________</w:t>
            </w:r>
            <w:r>
              <w:rPr>
                <w14:textOutline w14:w="9525" w14:cap="rnd" w14:cmpd="sng" w14:algn="ctr">
                  <w14:noFill/>
                  <w14:prstDash w14:val="solid"/>
                  <w14:bevel/>
                </w14:textOutline>
              </w:rPr>
              <w:t xml:space="preserve"> </w:t>
            </w:r>
            <w:r w:rsidRPr="005E00D3">
              <w:rPr>
                <w14:textOutline w14:w="9525" w14:cap="rnd" w14:cmpd="sng" w14:algn="ctr">
                  <w14:noFill/>
                  <w14:prstDash w14:val="solid"/>
                  <w14:bevel/>
                </w14:textOutline>
              </w:rPr>
              <w:t xml:space="preserve">Date:   </w:t>
            </w:r>
            <w:r w:rsidR="00044DF7">
              <w:rPr>
                <w14:textOutline w14:w="9525" w14:cap="rnd" w14:cmpd="sng" w14:algn="ctr">
                  <w14:noFill/>
                  <w14:prstDash w14:val="solid"/>
                  <w14:bevel/>
                </w14:textOutline>
              </w:rPr>
              <w:t>_______________</w:t>
            </w:r>
            <w:r w:rsidRPr="005E00D3">
              <w:rPr>
                <w14:textOutline w14:w="9525" w14:cap="rnd" w14:cmpd="sng" w14:algn="ctr">
                  <w14:noFill/>
                  <w14:prstDash w14:val="solid"/>
                  <w14:bevel/>
                </w14:textOutline>
              </w:rPr>
              <w:tab/>
            </w:r>
            <w:r w:rsidRPr="005E00D3">
              <w:rPr>
                <w14:textOutline w14:w="9525" w14:cap="rnd" w14:cmpd="sng" w14:algn="ctr">
                  <w14:noFill/>
                  <w14:prstDash w14:val="solid"/>
                  <w14:bevel/>
                </w14:textOutline>
              </w:rPr>
              <w:tab/>
            </w:r>
            <w:r w:rsidRPr="005E00D3">
              <w:rPr>
                <w14:textOutline w14:w="9525" w14:cap="rnd" w14:cmpd="sng" w14:algn="ctr">
                  <w14:noFill/>
                  <w14:prstDash w14:val="solid"/>
                  <w14:bevel/>
                </w14:textOutline>
              </w:rPr>
              <w:tab/>
            </w:r>
            <w:r w:rsidRPr="005E00D3">
              <w:rPr>
                <w14:textOutline w14:w="9525" w14:cap="rnd" w14:cmpd="sng" w14:algn="ctr">
                  <w14:noFill/>
                  <w14:prstDash w14:val="solid"/>
                  <w14:bevel/>
                </w14:textOutline>
              </w:rPr>
              <w:tab/>
              <w:t xml:space="preserve">      </w:t>
            </w:r>
          </w:p>
          <w:p w14:paraId="52043FF4" w14:textId="1CB9A63A" w:rsidR="00044DF7" w:rsidRDefault="00044DF7" w:rsidP="00751266">
            <w:pPr>
              <w:jc w:val="both"/>
              <w:rPr>
                <w14:textOutline w14:w="9525" w14:cap="rnd" w14:cmpd="sng" w14:algn="ctr">
                  <w14:noFill/>
                  <w14:prstDash w14:val="solid"/>
                  <w14:bevel/>
                </w14:textOutline>
              </w:rPr>
            </w:pPr>
            <w:r>
              <w:rPr>
                <w14:textOutline w14:w="9525" w14:cap="rnd" w14:cmpd="sng" w14:algn="ctr">
                  <w14:noFill/>
                  <w14:prstDash w14:val="solid"/>
                  <w14:bevel/>
                </w14:textOutline>
              </w:rPr>
              <w:t xml:space="preserve">                            </w:t>
            </w:r>
            <w:r w:rsidR="00CD3B37">
              <w:rPr>
                <w14:textOutline w14:w="9525" w14:cap="rnd" w14:cmpd="sng" w14:algn="ctr">
                  <w14:noFill/>
                  <w14:prstDash w14:val="solid"/>
                  <w14:bevel/>
                </w14:textOutline>
              </w:rPr>
              <w:t xml:space="preserve">                             Chief Matthew M. Clancy</w:t>
            </w:r>
          </w:p>
          <w:p w14:paraId="5BD7EBA5" w14:textId="77777777" w:rsidR="00044DF7" w:rsidRDefault="00044DF7" w:rsidP="00751266">
            <w:pPr>
              <w:jc w:val="both"/>
              <w:rPr>
                <w14:textOutline w14:w="9525" w14:cap="rnd" w14:cmpd="sng" w14:algn="ctr">
                  <w14:noFill/>
                  <w14:prstDash w14:val="solid"/>
                  <w14:bevel/>
                </w14:textOutline>
              </w:rPr>
            </w:pPr>
          </w:p>
          <w:p w14:paraId="1E5B1B51" w14:textId="0816556D" w:rsidR="00767C48" w:rsidRPr="005E00D3" w:rsidRDefault="00767C48" w:rsidP="00751266">
            <w:pPr>
              <w:jc w:val="both"/>
              <w:rPr>
                <w14:textOutline w14:w="9525" w14:cap="rnd" w14:cmpd="sng" w14:algn="ctr">
                  <w14:noFill/>
                  <w14:prstDash w14:val="solid"/>
                  <w14:bevel/>
                </w14:textOutline>
              </w:rPr>
            </w:pPr>
            <w:r w:rsidRPr="005E00D3">
              <w:rPr>
                <w14:textOutline w14:w="9525" w14:cap="rnd" w14:cmpd="sng" w14:algn="ctr">
                  <w14:noFill/>
                  <w14:prstDash w14:val="solid"/>
                  <w14:bevel/>
                </w14:textOutline>
              </w:rPr>
              <w:t xml:space="preserve">Permit mailed </w:t>
            </w:r>
            <w:sdt>
              <w:sdtPr>
                <w:rPr>
                  <w14:textOutline w14:w="9525" w14:cap="rnd" w14:cmpd="sng" w14:algn="ctr">
                    <w14:noFill/>
                    <w14:prstDash w14:val="solid"/>
                    <w14:bevel/>
                  </w14:textOutline>
                </w:rPr>
                <w:id w:val="-499976228"/>
                <w14:checkbox>
                  <w14:checked w14:val="0"/>
                  <w14:checkedState w14:val="2612" w14:font="MS Gothic"/>
                  <w14:uncheckedState w14:val="2610" w14:font="MS Gothic"/>
                </w14:checkbox>
              </w:sdtPr>
              <w:sdtEndPr/>
              <w:sdtContent>
                <w:r w:rsidRPr="005E00D3">
                  <w:rPr>
                    <w:rFonts w:ascii="MS Gothic" w:eastAsia="MS Gothic" w:hAnsi="MS Gothic" w:hint="eastAsia"/>
                    <w14:textOutline w14:w="9525" w14:cap="rnd" w14:cmpd="sng" w14:algn="ctr">
                      <w14:noFill/>
                      <w14:prstDash w14:val="solid"/>
                      <w14:bevel/>
                    </w14:textOutline>
                  </w:rPr>
                  <w:t>☐</w:t>
                </w:r>
              </w:sdtContent>
            </w:sdt>
            <w:r>
              <w:rPr>
                <w14:textOutline w14:w="9525" w14:cap="rnd" w14:cmpd="sng" w14:algn="ctr">
                  <w14:noFill/>
                  <w14:prstDash w14:val="solid"/>
                  <w14:bevel/>
                </w14:textOutline>
              </w:rPr>
              <w:t xml:space="preserve">       </w:t>
            </w:r>
            <w:r w:rsidRPr="005E00D3">
              <w:rPr>
                <w14:textOutline w14:w="9525" w14:cap="rnd" w14:cmpd="sng" w14:algn="ctr">
                  <w14:noFill/>
                  <w14:prstDash w14:val="solid"/>
                  <w14:bevel/>
                </w14:textOutline>
              </w:rPr>
              <w:t>Hand Delivered</w:t>
            </w:r>
            <w:r>
              <w:rPr>
                <w14:textOutline w14:w="9525" w14:cap="rnd" w14:cmpd="sng" w14:algn="ctr">
                  <w14:noFill/>
                  <w14:prstDash w14:val="solid"/>
                  <w14:bevel/>
                </w14:textOutline>
              </w:rPr>
              <w:t xml:space="preserve"> </w:t>
            </w:r>
            <w:sdt>
              <w:sdtPr>
                <w:rPr>
                  <w14:textOutline w14:w="9525" w14:cap="rnd" w14:cmpd="sng" w14:algn="ctr">
                    <w14:noFill/>
                    <w14:prstDash w14:val="solid"/>
                    <w14:bevel/>
                  </w14:textOutline>
                </w:rPr>
                <w:id w:val="-135107490"/>
                <w14:checkbox>
                  <w14:checked w14:val="0"/>
                  <w14:checkedState w14:val="2612" w14:font="MS Gothic"/>
                  <w14:uncheckedState w14:val="2610" w14:font="MS Gothic"/>
                </w14:checkbox>
              </w:sdtPr>
              <w:sdtEndPr/>
              <w:sdtContent>
                <w:r>
                  <w:rPr>
                    <w:rFonts w:ascii="MS Gothic" w:eastAsia="MS Gothic" w:hAnsi="MS Gothic" w:hint="eastAsia"/>
                    <w14:textOutline w14:w="9525" w14:cap="rnd" w14:cmpd="sng" w14:algn="ctr">
                      <w14:noFill/>
                      <w14:prstDash w14:val="solid"/>
                      <w14:bevel/>
                    </w14:textOutline>
                  </w:rPr>
                  <w:t>☐</w:t>
                </w:r>
              </w:sdtContent>
            </w:sdt>
            <w:r w:rsidRPr="005E00D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          </w:t>
            </w:r>
            <w:r w:rsidRPr="005E00D3">
              <w:rPr>
                <w14:textOutline w14:w="9525" w14:cap="rnd" w14:cmpd="sng" w14:algn="ctr">
                  <w14:noFill/>
                  <w14:prstDash w14:val="solid"/>
                  <w14:bevel/>
                </w14:textOutline>
              </w:rPr>
              <w:t xml:space="preserve">Emailed </w:t>
            </w:r>
            <w:sdt>
              <w:sdtPr>
                <w:rPr>
                  <w14:textOutline w14:w="9525" w14:cap="rnd" w14:cmpd="sng" w14:algn="ctr">
                    <w14:noFill/>
                    <w14:prstDash w14:val="solid"/>
                    <w14:bevel/>
                  </w14:textOutline>
                </w:rPr>
                <w:id w:val="-1861341009"/>
                <w14:checkbox>
                  <w14:checked w14:val="0"/>
                  <w14:checkedState w14:val="2612" w14:font="MS Gothic"/>
                  <w14:uncheckedState w14:val="2610" w14:font="MS Gothic"/>
                </w14:checkbox>
              </w:sdtPr>
              <w:sdtEndPr/>
              <w:sdtContent>
                <w:r w:rsidR="006240AE">
                  <w:rPr>
                    <w:rFonts w:ascii="MS Gothic" w:eastAsia="MS Gothic" w:hAnsi="MS Gothic" w:hint="eastAsia"/>
                    <w14:textOutline w14:w="9525" w14:cap="rnd" w14:cmpd="sng" w14:algn="ctr">
                      <w14:noFill/>
                      <w14:prstDash w14:val="solid"/>
                      <w14:bevel/>
                    </w14:textOutline>
                  </w:rPr>
                  <w:t>☐</w:t>
                </w:r>
              </w:sdtContent>
            </w:sdt>
            <w:r w:rsidRPr="005E00D3">
              <w:rPr>
                <w14:textOutline w14:w="9525" w14:cap="rnd" w14:cmpd="sng" w14:algn="ctr">
                  <w14:noFill/>
                  <w14:prstDash w14:val="solid"/>
                  <w14:bevel/>
                </w14:textOutline>
              </w:rPr>
              <w:t xml:space="preserve">                                                                                </w:t>
            </w:r>
          </w:p>
          <w:p w14:paraId="2833BEA1" w14:textId="77777777" w:rsidR="00767C48" w:rsidRDefault="00767C48">
            <w:pPr>
              <w:rPr>
                <w14:textOutline w14:w="9525" w14:cap="rnd" w14:cmpd="sng" w14:algn="ctr">
                  <w14:noFill/>
                  <w14:prstDash w14:val="solid"/>
                  <w14:bevel/>
                </w14:textOutline>
              </w:rPr>
            </w:pPr>
          </w:p>
          <w:p w14:paraId="6424F5E9" w14:textId="249DA689" w:rsidR="00767C48" w:rsidRPr="005E00D3" w:rsidRDefault="00767C48">
            <w:pPr>
              <w:rPr>
                <w14:textOutline w14:w="9525" w14:cap="rnd" w14:cmpd="sng" w14:algn="ctr">
                  <w14:noFill/>
                  <w14:prstDash w14:val="solid"/>
                  <w14:bevel/>
                </w14:textOutline>
              </w:rPr>
            </w:pPr>
            <w:r w:rsidRPr="005E00D3">
              <w:rPr>
                <w14:textOutline w14:w="9525" w14:cap="rnd" w14:cmpd="sng" w14:algn="ctr">
                  <w14:noFill/>
                  <w14:prstDash w14:val="solid"/>
                  <w14:bevel/>
                </w14:textOutline>
              </w:rPr>
              <w:t>Other needs or restrictions</w:t>
            </w:r>
            <w:r>
              <w:rPr>
                <w14:textOutline w14:w="9525" w14:cap="rnd" w14:cmpd="sng" w14:algn="ctr">
                  <w14:noFill/>
                  <w14:prstDash w14:val="solid"/>
                  <w14:bevel/>
                </w14:textOutline>
              </w:rPr>
              <w:t xml:space="preserve"> </w:t>
            </w:r>
            <w:r w:rsidRPr="005E00D3">
              <w:rPr>
                <w14:textOutline w14:w="9525" w14:cap="rnd" w14:cmpd="sng" w14:algn="ctr">
                  <w14:noFill/>
                  <w14:prstDash w14:val="solid"/>
                  <w14:bevel/>
                </w14:textOutline>
              </w:rPr>
              <w:t>identified</w:t>
            </w:r>
            <w:r w:rsidR="00044DF7">
              <w:rPr>
                <w14:textOutline w14:w="9525" w14:cap="rnd" w14:cmpd="sng" w14:algn="ctr">
                  <w14:noFill/>
                  <w14:prstDash w14:val="solid"/>
                  <w14:bevel/>
                </w14:textOutline>
              </w:rPr>
              <w:t>:__ _____________________________________________________</w:t>
            </w:r>
          </w:p>
          <w:p w14:paraId="430CE765" w14:textId="77777777" w:rsidR="00767C48" w:rsidRDefault="00767C48" w:rsidP="005061C4">
            <w:pPr>
              <w:rPr>
                <w14:textOutline w14:w="9525" w14:cap="rnd" w14:cmpd="sng" w14:algn="ctr">
                  <w14:noFill/>
                  <w14:prstDash w14:val="solid"/>
                  <w14:bevel/>
                </w14:textOutline>
              </w:rPr>
            </w:pPr>
          </w:p>
          <w:p w14:paraId="225167B5" w14:textId="3E62C0FA" w:rsidR="00044DF7" w:rsidRDefault="00044DF7" w:rsidP="005061C4">
            <w:pPr>
              <w:rPr>
                <w14:textOutline w14:w="9525" w14:cap="rnd" w14:cmpd="sng" w14:algn="ctr">
                  <w14:noFill/>
                  <w14:prstDash w14:val="solid"/>
                  <w14:bevel/>
                </w14:textOutline>
              </w:rPr>
            </w:pPr>
            <w:r>
              <w:rPr>
                <w14:textOutline w14:w="9525" w14:cap="rnd" w14:cmpd="sng" w14:algn="ctr">
                  <w14:noFill/>
                  <w14:prstDash w14:val="solid"/>
                  <w14:bevel/>
                </w14:textOutline>
              </w:rPr>
              <w:t>______________________________________________________________________________________</w:t>
            </w:r>
          </w:p>
          <w:p w14:paraId="48273456" w14:textId="77777777" w:rsidR="00044DF7" w:rsidRDefault="00044DF7" w:rsidP="005061C4">
            <w:pPr>
              <w:rPr>
                <w14:textOutline w14:w="9525" w14:cap="rnd" w14:cmpd="sng" w14:algn="ctr">
                  <w14:noFill/>
                  <w14:prstDash w14:val="solid"/>
                  <w14:bevel/>
                </w14:textOutline>
              </w:rPr>
            </w:pPr>
          </w:p>
          <w:p w14:paraId="283664BA" w14:textId="076D0E28" w:rsidR="00044DF7" w:rsidRDefault="00044DF7" w:rsidP="005061C4">
            <w:pPr>
              <w:rPr>
                <w14:textOutline w14:w="9525" w14:cap="rnd" w14:cmpd="sng" w14:algn="ctr">
                  <w14:noFill/>
                  <w14:prstDash w14:val="solid"/>
                  <w14:bevel/>
                </w14:textOutline>
              </w:rPr>
            </w:pPr>
            <w:r>
              <w:rPr>
                <w14:textOutline w14:w="9525" w14:cap="rnd" w14:cmpd="sng" w14:algn="ctr">
                  <w14:noFill/>
                  <w14:prstDash w14:val="solid"/>
                  <w14:bevel/>
                </w14:textOutline>
              </w:rPr>
              <w:t>______________________________________________________________________________________</w:t>
            </w:r>
          </w:p>
          <w:p w14:paraId="58C6FF42" w14:textId="77777777" w:rsidR="00044DF7" w:rsidRDefault="00044DF7" w:rsidP="005061C4">
            <w:pPr>
              <w:rPr>
                <w14:textOutline w14:w="9525" w14:cap="rnd" w14:cmpd="sng" w14:algn="ctr">
                  <w14:noFill/>
                  <w14:prstDash w14:val="solid"/>
                  <w14:bevel/>
                </w14:textOutline>
              </w:rPr>
            </w:pPr>
          </w:p>
          <w:p w14:paraId="1CBCAE5F" w14:textId="49C2FF3F" w:rsidR="00044DF7" w:rsidRPr="005E00D3" w:rsidRDefault="00044DF7" w:rsidP="005061C4">
            <w:pPr>
              <w:rPr>
                <w14:textOutline w14:w="9525" w14:cap="rnd" w14:cmpd="sng" w14:algn="ctr">
                  <w14:noFill/>
                  <w14:prstDash w14:val="solid"/>
                  <w14:bevel/>
                </w14:textOutline>
              </w:rPr>
            </w:pPr>
          </w:p>
        </w:tc>
      </w:tr>
    </w:tbl>
    <w:p w14:paraId="3AB3A6E8" w14:textId="56BFECDE" w:rsidR="00A9204E" w:rsidRDefault="00A9204E"/>
    <w:sectPr w:rsidR="00A9204E" w:rsidSect="001A44D1">
      <w:headerReference w:type="default" r:id="rId11"/>
      <w:footerReference w:type="default" r:id="rId12"/>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4EC0" w14:textId="77777777" w:rsidR="00E81131" w:rsidRDefault="00E81131" w:rsidP="00E81131">
      <w:r>
        <w:separator/>
      </w:r>
    </w:p>
  </w:endnote>
  <w:endnote w:type="continuationSeparator" w:id="0">
    <w:p w14:paraId="329A5270" w14:textId="77777777" w:rsidR="00E81131" w:rsidRDefault="00E81131" w:rsidP="00E8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D8FE" w14:textId="32C73DB0" w:rsidR="00AB7110" w:rsidRDefault="00AB7110" w:rsidP="00AB7110">
    <w:pPr>
      <w:pStyle w:val="DefaultText"/>
      <w:pBdr>
        <w:top w:val="single" w:sz="6" w:space="1" w:color="auto"/>
      </w:pBdr>
      <w:jc w:val="center"/>
      <w:rPr>
        <w:sz w:val="16"/>
        <w:szCs w:val="16"/>
      </w:rPr>
    </w:pPr>
    <w:r>
      <w:rPr>
        <w:sz w:val="16"/>
        <w:szCs w:val="16"/>
      </w:rPr>
      <w:t xml:space="preserve">OFFICE LOCATED AT: </w:t>
    </w:r>
    <w:r w:rsidR="006A18E8">
      <w:rPr>
        <w:sz w:val="16"/>
        <w:szCs w:val="16"/>
      </w:rPr>
      <w:t>111 Sewall St</w:t>
    </w:r>
    <w:r w:rsidR="006A18E8">
      <w:rPr>
        <w:sz w:val="16"/>
        <w:szCs w:val="16"/>
      </w:rPr>
      <w:t xml:space="preserve">., </w:t>
    </w:r>
    <w:r>
      <w:rPr>
        <w:sz w:val="16"/>
        <w:szCs w:val="16"/>
      </w:rPr>
      <w:t>Cross State Office Building</w:t>
    </w:r>
    <w:r w:rsidR="006A18E8">
      <w:rPr>
        <w:sz w:val="16"/>
        <w:szCs w:val="16"/>
      </w:rPr>
      <w:t xml:space="preserve">, </w:t>
    </w:r>
    <w:r>
      <w:rPr>
        <w:sz w:val="16"/>
        <w:szCs w:val="16"/>
      </w:rPr>
      <w:t xml:space="preserve"> Room 1</w:t>
    </w:r>
    <w:r w:rsidR="006A18E8">
      <w:rPr>
        <w:sz w:val="16"/>
        <w:szCs w:val="16"/>
      </w:rPr>
      <w:t>02</w:t>
    </w:r>
    <w:r>
      <w:rPr>
        <w:sz w:val="16"/>
        <w:szCs w:val="16"/>
      </w:rPr>
      <w:t>, Augusta, ME 04333-0068</w:t>
    </w:r>
  </w:p>
  <w:p w14:paraId="5D128BEC" w14:textId="77777777" w:rsidR="00AB7110" w:rsidRDefault="00AB7110" w:rsidP="00AB7110">
    <w:pPr>
      <w:pStyle w:val="DefaultText"/>
      <w:jc w:val="center"/>
      <w:rPr>
        <w:sz w:val="8"/>
        <w:szCs w:val="8"/>
      </w:rPr>
    </w:pPr>
  </w:p>
  <w:p w14:paraId="2B8EBC1F" w14:textId="77777777" w:rsidR="00AB7110" w:rsidRDefault="00AB7110" w:rsidP="00AB7110">
    <w:pPr>
      <w:pStyle w:val="DefaultText"/>
      <w:rPr>
        <w:sz w:val="8"/>
        <w:szCs w:val="8"/>
      </w:rPr>
    </w:pPr>
    <w:r>
      <w:rPr>
        <w:sz w:val="16"/>
        <w:szCs w:val="16"/>
      </w:rPr>
      <w:t>VOICE: (207) 287-HELP (287-4357)</w:t>
    </w:r>
    <w:r>
      <w:rPr>
        <w:sz w:val="16"/>
        <w:szCs w:val="16"/>
      </w:rPr>
      <w:tab/>
      <w:t xml:space="preserve">     EMAIL: </w:t>
    </w:r>
    <w:hyperlink r:id="rId1" w:history="1">
      <w:r w:rsidRPr="00AE549D">
        <w:rPr>
          <w:rStyle w:val="Hyperlink"/>
          <w:rFonts w:eastAsiaTheme="majorEastAsia"/>
          <w:sz w:val="16"/>
          <w:szCs w:val="16"/>
        </w:rPr>
        <w:t>CapitolPolice@maine.gov</w:t>
      </w:r>
    </w:hyperlink>
    <w:r>
      <w:rPr>
        <w:sz w:val="16"/>
        <w:szCs w:val="16"/>
      </w:rPr>
      <w:t xml:space="preserve">               Fax: (207) 287-6212                 TTY: 711 </w:t>
    </w:r>
  </w:p>
  <w:p w14:paraId="5AA8D93E" w14:textId="77777777" w:rsidR="00AB7110" w:rsidRDefault="00AB7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1CA5" w14:textId="77777777" w:rsidR="00E81131" w:rsidRDefault="00E81131" w:rsidP="00E81131">
      <w:r>
        <w:separator/>
      </w:r>
    </w:p>
  </w:footnote>
  <w:footnote w:type="continuationSeparator" w:id="0">
    <w:p w14:paraId="6436E55F" w14:textId="77777777" w:rsidR="00E81131" w:rsidRDefault="00E81131" w:rsidP="00E81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13F5" w14:textId="1878772B" w:rsidR="00E81131" w:rsidRDefault="00E81131" w:rsidP="00E81131">
    <w:pPr>
      <w:pStyle w:val="DefaultText"/>
      <w:jc w:val="center"/>
      <w:rPr>
        <w:sz w:val="28"/>
        <w:szCs w:val="28"/>
      </w:rPr>
    </w:pPr>
    <w:r>
      <w:rPr>
        <w:smallCaps/>
        <w:noProof/>
        <w:sz w:val="26"/>
        <w:szCs w:val="26"/>
      </w:rPr>
      <w:drawing>
        <wp:anchor distT="0" distB="0" distL="114300" distR="114300" simplePos="0" relativeHeight="251658240" behindDoc="1" locked="0" layoutInCell="1" allowOverlap="1" wp14:anchorId="057F5016" wp14:editId="3F6F8093">
          <wp:simplePos x="0" y="0"/>
          <wp:positionH relativeFrom="column">
            <wp:posOffset>5372100</wp:posOffset>
          </wp:positionH>
          <wp:positionV relativeFrom="paragraph">
            <wp:posOffset>-257175</wp:posOffset>
          </wp:positionV>
          <wp:extent cx="904875" cy="904875"/>
          <wp:effectExtent l="0" t="0" r="9525" b="9525"/>
          <wp:wrapTight wrapText="bothSides">
            <wp:wrapPolygon edited="0">
              <wp:start x="0" y="0"/>
              <wp:lineTo x="0" y="21373"/>
              <wp:lineTo x="21373" y="21373"/>
              <wp:lineTo x="2137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anchor>
      </w:drawing>
    </w:r>
    <w:r>
      <w:rPr>
        <w:smallCaps/>
        <w:noProof/>
        <w:sz w:val="26"/>
        <w:szCs w:val="26"/>
      </w:rPr>
      <w:drawing>
        <wp:anchor distT="0" distB="0" distL="114300" distR="114300" simplePos="0" relativeHeight="251659264" behindDoc="1" locked="0" layoutInCell="1" allowOverlap="1" wp14:anchorId="2EA9247B" wp14:editId="7F1D1044">
          <wp:simplePos x="0" y="0"/>
          <wp:positionH relativeFrom="column">
            <wp:posOffset>-390525</wp:posOffset>
          </wp:positionH>
          <wp:positionV relativeFrom="paragraph">
            <wp:posOffset>-276225</wp:posOffset>
          </wp:positionV>
          <wp:extent cx="752475" cy="923925"/>
          <wp:effectExtent l="0" t="0" r="9525" b="9525"/>
          <wp:wrapTight wrapText="bothSides">
            <wp:wrapPolygon edited="0">
              <wp:start x="0" y="0"/>
              <wp:lineTo x="0" y="21377"/>
              <wp:lineTo x="21327" y="21377"/>
              <wp:lineTo x="2132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923925"/>
                  </a:xfrm>
                  <a:prstGeom prst="rect">
                    <a:avLst/>
                  </a:prstGeom>
                  <a:noFill/>
                </pic:spPr>
              </pic:pic>
            </a:graphicData>
          </a:graphic>
        </wp:anchor>
      </w:drawing>
    </w:r>
    <w:r>
      <w:rPr>
        <w:smallCaps/>
        <w:sz w:val="26"/>
        <w:szCs w:val="26"/>
      </w:rPr>
      <w:t>State of Maine</w:t>
    </w:r>
  </w:p>
  <w:p w14:paraId="021583C3" w14:textId="77777777" w:rsidR="00E81131" w:rsidRDefault="00E81131" w:rsidP="00E81131">
    <w:pPr>
      <w:pStyle w:val="DefaultText"/>
      <w:jc w:val="center"/>
      <w:rPr>
        <w:i/>
        <w:iCs/>
        <w:sz w:val="28"/>
        <w:szCs w:val="28"/>
      </w:rPr>
    </w:pPr>
    <w:r>
      <w:rPr>
        <w:b/>
        <w:bCs/>
        <w:i/>
        <w:iCs/>
        <w:sz w:val="26"/>
        <w:szCs w:val="26"/>
      </w:rPr>
      <w:t>Department of Public Safety</w:t>
    </w:r>
  </w:p>
  <w:p w14:paraId="0E6C7695" w14:textId="77777777" w:rsidR="00E81131" w:rsidRDefault="00E81131" w:rsidP="00E81131">
    <w:pPr>
      <w:pStyle w:val="DefaultText"/>
      <w:jc w:val="center"/>
      <w:rPr>
        <w:sz w:val="20"/>
      </w:rPr>
    </w:pPr>
    <w:r>
      <w:rPr>
        <w:sz w:val="20"/>
      </w:rPr>
      <w:t>Bureau of Capitol Police</w:t>
    </w:r>
  </w:p>
  <w:p w14:paraId="6C112D29" w14:textId="51EABB76" w:rsidR="005F5DE4" w:rsidRDefault="005E00D3" w:rsidP="005F5DE4">
    <w:pPr>
      <w:pStyle w:val="DefaultText"/>
      <w:jc w:val="center"/>
      <w:rPr>
        <w:sz w:val="20"/>
      </w:rPr>
    </w:pPr>
    <w:r w:rsidRPr="005F5DE4">
      <w:rPr>
        <w:noProof/>
        <w:sz w:val="20"/>
      </w:rPr>
      <mc:AlternateContent>
        <mc:Choice Requires="wps">
          <w:drawing>
            <wp:anchor distT="45720" distB="45720" distL="114300" distR="114300" simplePos="0" relativeHeight="251663360" behindDoc="0" locked="0" layoutInCell="1" allowOverlap="1" wp14:anchorId="28EACA80" wp14:editId="2852C3B3">
              <wp:simplePos x="0" y="0"/>
              <wp:positionH relativeFrom="column">
                <wp:posOffset>-723900</wp:posOffset>
              </wp:positionH>
              <wp:positionV relativeFrom="paragraph">
                <wp:posOffset>127635</wp:posOffset>
              </wp:positionV>
              <wp:extent cx="1506855" cy="809625"/>
              <wp:effectExtent l="0" t="0" r="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809625"/>
                      </a:xfrm>
                      <a:prstGeom prst="rect">
                        <a:avLst/>
                      </a:prstGeom>
                      <a:solidFill>
                        <a:srgbClr val="FFFFFF"/>
                      </a:solidFill>
                      <a:ln w="9525">
                        <a:noFill/>
                        <a:miter lim="800000"/>
                        <a:headEnd/>
                        <a:tailEnd/>
                      </a:ln>
                    </wps:spPr>
                    <wps:txbx>
                      <w:txbxContent>
                        <w:p w14:paraId="2BE34668" w14:textId="77777777" w:rsidR="005E00D3" w:rsidRPr="008470F4" w:rsidRDefault="005E00D3" w:rsidP="005E00D3">
                          <w:pPr>
                            <w:pStyle w:val="Header"/>
                            <w:jc w:val="center"/>
                            <w:rPr>
                              <w:b/>
                              <w:sz w:val="18"/>
                            </w:rPr>
                          </w:pPr>
                          <w:r>
                            <w:rPr>
                              <w:b/>
                              <w:sz w:val="18"/>
                            </w:rPr>
                            <w:t>Janet T. Mills</w:t>
                          </w:r>
                        </w:p>
                        <w:p w14:paraId="4910C7BE" w14:textId="77777777" w:rsidR="005E00D3" w:rsidRDefault="005E00D3" w:rsidP="005E00D3">
                          <w:pPr>
                            <w:pStyle w:val="Header"/>
                            <w:jc w:val="center"/>
                            <w:rPr>
                              <w:b/>
                              <w:bCs/>
                              <w:sz w:val="18"/>
                            </w:rPr>
                          </w:pPr>
                          <w:r>
                            <w:rPr>
                              <w:b/>
                              <w:bCs/>
                              <w:sz w:val="18"/>
                            </w:rPr>
                            <w:t>Governor</w:t>
                          </w:r>
                        </w:p>
                        <w:p w14:paraId="69B60A1C" w14:textId="35267D2D" w:rsidR="005E00D3" w:rsidRDefault="005E00D3" w:rsidP="005E00D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EACA80" id="_x0000_t202" coordsize="21600,21600" o:spt="202" path="m,l,21600r21600,l21600,xe">
              <v:stroke joinstyle="miter"/>
              <v:path gradientshapeok="t" o:connecttype="rect"/>
            </v:shapetype>
            <v:shape id="Text Box 2" o:spid="_x0000_s1026" type="#_x0000_t202" style="position:absolute;left:0;text-align:left;margin-left:-57pt;margin-top:10.05pt;width:118.65pt;height:6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" stroked="f">
              <v:textbox>
                <w:txbxContent>
                  <w:p w14:paraId="2BE34668" w14:textId="77777777" w:rsidR="005E00D3" w:rsidRPr="008470F4" w:rsidRDefault="005E00D3" w:rsidP="005E00D3">
                    <w:pPr>
                      <w:pStyle w:val="Header"/>
                      <w:jc w:val="center"/>
                      <w:rPr>
                        <w:b/>
                        <w:sz w:val="18"/>
                      </w:rPr>
                    </w:pPr>
                    <w:r>
                      <w:rPr>
                        <w:b/>
                        <w:sz w:val="18"/>
                      </w:rPr>
                      <w:t>Janet T. Mills</w:t>
                    </w:r>
                  </w:p>
                  <w:p w14:paraId="4910C7BE" w14:textId="77777777" w:rsidR="005E00D3" w:rsidRDefault="005E00D3" w:rsidP="005E00D3">
                    <w:pPr>
                      <w:pStyle w:val="Header"/>
                      <w:jc w:val="center"/>
                      <w:rPr>
                        <w:b/>
                        <w:bCs/>
                        <w:sz w:val="18"/>
                      </w:rPr>
                    </w:pPr>
                    <w:r>
                      <w:rPr>
                        <w:b/>
                        <w:bCs/>
                        <w:sz w:val="18"/>
                      </w:rPr>
                      <w:t>Governor</w:t>
                    </w:r>
                  </w:p>
                  <w:p w14:paraId="69B60A1C" w14:textId="35267D2D" w:rsidR="005E00D3" w:rsidRDefault="005E00D3" w:rsidP="005E00D3">
                    <w:pPr>
                      <w:jc w:val="center"/>
                    </w:pPr>
                  </w:p>
                </w:txbxContent>
              </v:textbox>
              <w10:wrap type="square"/>
            </v:shape>
          </w:pict>
        </mc:Fallback>
      </mc:AlternateContent>
    </w:r>
    <w:r w:rsidR="005F5DE4" w:rsidRPr="005F5DE4">
      <w:rPr>
        <w:noProof/>
        <w:sz w:val="20"/>
      </w:rPr>
      <mc:AlternateContent>
        <mc:Choice Requires="wps">
          <w:drawing>
            <wp:anchor distT="45720" distB="45720" distL="114300" distR="114300" simplePos="0" relativeHeight="251661312" behindDoc="0" locked="0" layoutInCell="1" allowOverlap="1" wp14:anchorId="1D363460" wp14:editId="77CEC09B">
              <wp:simplePos x="0" y="0"/>
              <wp:positionH relativeFrom="column">
                <wp:posOffset>5048250</wp:posOffset>
              </wp:positionH>
              <wp:positionV relativeFrom="paragraph">
                <wp:posOffset>83820</wp:posOffset>
              </wp:positionV>
              <wp:extent cx="1506855" cy="8096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809625"/>
                      </a:xfrm>
                      <a:prstGeom prst="rect">
                        <a:avLst/>
                      </a:prstGeom>
                      <a:solidFill>
                        <a:srgbClr val="FFFFFF"/>
                      </a:solidFill>
                      <a:ln w="9525">
                        <a:noFill/>
                        <a:miter lim="800000"/>
                        <a:headEnd/>
                        <a:tailEnd/>
                      </a:ln>
                    </wps:spPr>
                    <wps:txbx>
                      <w:txbxContent>
                        <w:p w14:paraId="2BE074E1" w14:textId="77777777" w:rsidR="005F5DE4" w:rsidRDefault="005F5DE4" w:rsidP="005F5DE4">
                          <w:pPr>
                            <w:pStyle w:val="Header"/>
                            <w:ind w:left="-90"/>
                            <w:jc w:val="center"/>
                            <w:rPr>
                              <w:b/>
                              <w:bCs/>
                              <w:sz w:val="18"/>
                            </w:rPr>
                          </w:pPr>
                          <w:r>
                            <w:rPr>
                              <w:b/>
                              <w:bCs/>
                              <w:sz w:val="18"/>
                            </w:rPr>
                            <w:t>Michael J. Sauschuck</w:t>
                          </w:r>
                        </w:p>
                        <w:p w14:paraId="5CF0A880" w14:textId="77777777" w:rsidR="005F5DE4" w:rsidRPr="005F5DE4" w:rsidRDefault="005F5DE4" w:rsidP="005F5DE4">
                          <w:pPr>
                            <w:jc w:val="center"/>
                            <w:rPr>
                              <w:b/>
                              <w:bCs/>
                              <w:sz w:val="18"/>
                            </w:rPr>
                          </w:pPr>
                          <w:r w:rsidRPr="005F5DE4">
                            <w:rPr>
                              <w:b/>
                              <w:bCs/>
                              <w:sz w:val="18"/>
                            </w:rPr>
                            <w:t>Commissioner</w:t>
                          </w:r>
                        </w:p>
                        <w:p w14:paraId="0CC15C26" w14:textId="77777777" w:rsidR="005F5DE4" w:rsidRDefault="005F5DE4" w:rsidP="005F5DE4">
                          <w:pPr>
                            <w:jc w:val="center"/>
                            <w:rPr>
                              <w:b/>
                              <w:bCs/>
                              <w:sz w:val="18"/>
                            </w:rPr>
                          </w:pPr>
                        </w:p>
                        <w:p w14:paraId="43C1B33C" w14:textId="32ACE628" w:rsidR="005F5DE4" w:rsidRDefault="008245B1" w:rsidP="005F5DE4">
                          <w:pPr>
                            <w:jc w:val="center"/>
                            <w:rPr>
                              <w:b/>
                              <w:bCs/>
                              <w:sz w:val="18"/>
                            </w:rPr>
                          </w:pPr>
                          <w:r>
                            <w:rPr>
                              <w:b/>
                              <w:bCs/>
                              <w:sz w:val="18"/>
                            </w:rPr>
                            <w:t>Steven M. Trahan</w:t>
                          </w:r>
                        </w:p>
                        <w:p w14:paraId="42480D96" w14:textId="6D525797" w:rsidR="008245B1" w:rsidRDefault="008245B1" w:rsidP="005F5DE4">
                          <w:pPr>
                            <w:jc w:val="center"/>
                          </w:pPr>
                          <w:r>
                            <w:rPr>
                              <w:b/>
                              <w:bCs/>
                              <w:sz w:val="18"/>
                            </w:rPr>
                            <w:t>Acting Chief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63460" id="_x0000_s1027" type="#_x0000_t202" style="position:absolute;left:0;text-align:left;margin-left:397.5pt;margin-top:6.6pt;width:118.65pt;height:6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" stroked="f">
              <v:textbox>
                <w:txbxContent>
                  <w:p w14:paraId="2BE074E1" w14:textId="77777777" w:rsidR="005F5DE4" w:rsidRDefault="005F5DE4" w:rsidP="005F5DE4">
                    <w:pPr>
                      <w:pStyle w:val="Header"/>
                      <w:ind w:left="-90"/>
                      <w:jc w:val="center"/>
                      <w:rPr>
                        <w:b/>
                        <w:bCs/>
                        <w:sz w:val="18"/>
                      </w:rPr>
                    </w:pPr>
                    <w:r>
                      <w:rPr>
                        <w:b/>
                        <w:bCs/>
                        <w:sz w:val="18"/>
                      </w:rPr>
                      <w:t>Michael J. Sauschuck</w:t>
                    </w:r>
                  </w:p>
                  <w:p w14:paraId="5CF0A880" w14:textId="77777777" w:rsidR="005F5DE4" w:rsidRPr="005F5DE4" w:rsidRDefault="005F5DE4" w:rsidP="005F5DE4">
                    <w:pPr>
                      <w:jc w:val="center"/>
                      <w:rPr>
                        <w:b/>
                        <w:bCs/>
                        <w:sz w:val="18"/>
                      </w:rPr>
                    </w:pPr>
                    <w:r w:rsidRPr="005F5DE4">
                      <w:rPr>
                        <w:b/>
                        <w:bCs/>
                        <w:sz w:val="18"/>
                      </w:rPr>
                      <w:t>Commissioner</w:t>
                    </w:r>
                  </w:p>
                  <w:p w14:paraId="0CC15C26" w14:textId="77777777" w:rsidR="005F5DE4" w:rsidRDefault="005F5DE4" w:rsidP="005F5DE4">
                    <w:pPr>
                      <w:jc w:val="center"/>
                      <w:rPr>
                        <w:b/>
                        <w:bCs/>
                        <w:sz w:val="18"/>
                      </w:rPr>
                    </w:pPr>
                  </w:p>
                  <w:p w14:paraId="43C1B33C" w14:textId="32ACE628" w:rsidR="005F5DE4" w:rsidRDefault="008245B1" w:rsidP="005F5DE4">
                    <w:pPr>
                      <w:jc w:val="center"/>
                      <w:rPr>
                        <w:b/>
                        <w:bCs/>
                        <w:sz w:val="18"/>
                      </w:rPr>
                    </w:pPr>
                    <w:r>
                      <w:rPr>
                        <w:b/>
                        <w:bCs/>
                        <w:sz w:val="18"/>
                      </w:rPr>
                      <w:t>Steven M. Trahan</w:t>
                    </w:r>
                  </w:p>
                  <w:p w14:paraId="42480D96" w14:textId="6D525797" w:rsidR="008245B1" w:rsidRDefault="008245B1" w:rsidP="005F5DE4">
                    <w:pPr>
                      <w:jc w:val="center"/>
                    </w:pPr>
                    <w:r>
                      <w:rPr>
                        <w:b/>
                        <w:bCs/>
                        <w:sz w:val="18"/>
                      </w:rPr>
                      <w:t>Acting Chief</w:t>
                    </w:r>
                  </w:p>
                </w:txbxContent>
              </v:textbox>
              <w10:wrap type="square"/>
            </v:shape>
          </w:pict>
        </mc:Fallback>
      </mc:AlternateContent>
    </w:r>
    <w:r w:rsidR="00E81131">
      <w:rPr>
        <w:sz w:val="20"/>
      </w:rPr>
      <w:t>State House Station #68</w:t>
    </w:r>
    <w:r w:rsidR="005F5DE4" w:rsidRPr="005F5DE4">
      <w:rPr>
        <w:sz w:val="20"/>
      </w:rPr>
      <w:t xml:space="preserve"> </w:t>
    </w:r>
  </w:p>
  <w:p w14:paraId="720DE215" w14:textId="2DACDFF2" w:rsidR="00E81131" w:rsidRDefault="005F5DE4" w:rsidP="005E00D3">
    <w:pPr>
      <w:pStyle w:val="DefaultText"/>
      <w:jc w:val="center"/>
      <w:rPr>
        <w:sz w:val="20"/>
      </w:rPr>
    </w:pPr>
    <w:r>
      <w:rPr>
        <w:sz w:val="20"/>
      </w:rPr>
      <w:t>Augusta, Maine</w:t>
    </w:r>
  </w:p>
  <w:p w14:paraId="3F6B4A29" w14:textId="5C181A88" w:rsidR="00E81131" w:rsidRDefault="00E81131" w:rsidP="005E00D3">
    <w:pPr>
      <w:pStyle w:val="DefaultText"/>
      <w:jc w:val="center"/>
      <w:rPr>
        <w:sz w:val="20"/>
      </w:rPr>
    </w:pPr>
    <w:r>
      <w:rPr>
        <w:sz w:val="20"/>
      </w:rPr>
      <w:t>04333-0068</w:t>
    </w:r>
  </w:p>
  <w:p w14:paraId="1208D247" w14:textId="24BD77C8" w:rsidR="00E81131" w:rsidRDefault="00E81131" w:rsidP="00E81131">
    <w:pPr>
      <w:jc w:val="center"/>
      <w:rPr>
        <w:b/>
        <w:bCs/>
      </w:rPr>
    </w:pPr>
  </w:p>
  <w:p w14:paraId="084FB436" w14:textId="5E1EF8A0" w:rsidR="00E81131" w:rsidRDefault="00E81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CF4288"/>
    <w:multiLevelType w:val="hybridMultilevel"/>
    <w:tmpl w:val="5BAC2782"/>
    <w:lvl w:ilvl="0" w:tplc="0409000B">
      <w:start w:val="1"/>
      <w:numFmt w:val="bullet"/>
      <w:lvlText w:val=""/>
      <w:lvlJc w:val="left"/>
      <w:pPr>
        <w:tabs>
          <w:tab w:val="num" w:pos="786"/>
        </w:tabs>
        <w:ind w:left="786" w:hanging="360"/>
      </w:pPr>
      <w:rPr>
        <w:rFonts w:ascii="Wingdings" w:hAnsi="Wingdings"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9744752">
    <w:abstractNumId w:val="19"/>
  </w:num>
  <w:num w:numId="2" w16cid:durableId="544214617">
    <w:abstractNumId w:val="12"/>
  </w:num>
  <w:num w:numId="3" w16cid:durableId="1921792439">
    <w:abstractNumId w:val="10"/>
  </w:num>
  <w:num w:numId="4" w16cid:durableId="687099564">
    <w:abstractNumId w:val="21"/>
  </w:num>
  <w:num w:numId="5" w16cid:durableId="748119848">
    <w:abstractNumId w:val="13"/>
  </w:num>
  <w:num w:numId="6" w16cid:durableId="336427139">
    <w:abstractNumId w:val="16"/>
  </w:num>
  <w:num w:numId="7" w16cid:durableId="1113134181">
    <w:abstractNumId w:val="18"/>
  </w:num>
  <w:num w:numId="8" w16cid:durableId="1236743483">
    <w:abstractNumId w:val="9"/>
  </w:num>
  <w:num w:numId="9" w16cid:durableId="758258172">
    <w:abstractNumId w:val="7"/>
  </w:num>
  <w:num w:numId="10" w16cid:durableId="1152334115">
    <w:abstractNumId w:val="6"/>
  </w:num>
  <w:num w:numId="11" w16cid:durableId="530536093">
    <w:abstractNumId w:val="5"/>
  </w:num>
  <w:num w:numId="12" w16cid:durableId="268438290">
    <w:abstractNumId w:val="4"/>
  </w:num>
  <w:num w:numId="13" w16cid:durableId="1468010888">
    <w:abstractNumId w:val="8"/>
  </w:num>
  <w:num w:numId="14" w16cid:durableId="230429766">
    <w:abstractNumId w:val="3"/>
  </w:num>
  <w:num w:numId="15" w16cid:durableId="725032611">
    <w:abstractNumId w:val="2"/>
  </w:num>
  <w:num w:numId="16" w16cid:durableId="1180586198">
    <w:abstractNumId w:val="1"/>
  </w:num>
  <w:num w:numId="17" w16cid:durableId="1667437535">
    <w:abstractNumId w:val="0"/>
  </w:num>
  <w:num w:numId="18" w16cid:durableId="1679965967">
    <w:abstractNumId w:val="14"/>
  </w:num>
  <w:num w:numId="19" w16cid:durableId="539514588">
    <w:abstractNumId w:val="15"/>
  </w:num>
  <w:num w:numId="20" w16cid:durableId="209922256">
    <w:abstractNumId w:val="20"/>
  </w:num>
  <w:num w:numId="21" w16cid:durableId="1467233412">
    <w:abstractNumId w:val="17"/>
  </w:num>
  <w:num w:numId="22" w16cid:durableId="268513343">
    <w:abstractNumId w:val="11"/>
  </w:num>
  <w:num w:numId="23" w16cid:durableId="1833061162">
    <w:abstractNumId w:val="23"/>
  </w:num>
  <w:num w:numId="24" w16cid:durableId="5854568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31"/>
    <w:rsid w:val="00042F2B"/>
    <w:rsid w:val="00044DF7"/>
    <w:rsid w:val="000F532D"/>
    <w:rsid w:val="001152E0"/>
    <w:rsid w:val="00153B29"/>
    <w:rsid w:val="001A44D1"/>
    <w:rsid w:val="002B39E0"/>
    <w:rsid w:val="00342A96"/>
    <w:rsid w:val="0035474A"/>
    <w:rsid w:val="004E1600"/>
    <w:rsid w:val="004F52C6"/>
    <w:rsid w:val="005061C4"/>
    <w:rsid w:val="005E00D3"/>
    <w:rsid w:val="005F1D39"/>
    <w:rsid w:val="005F5DE4"/>
    <w:rsid w:val="006240AE"/>
    <w:rsid w:val="00632B49"/>
    <w:rsid w:val="00645252"/>
    <w:rsid w:val="0069327F"/>
    <w:rsid w:val="006A18E8"/>
    <w:rsid w:val="006D3D74"/>
    <w:rsid w:val="006E21AF"/>
    <w:rsid w:val="00751266"/>
    <w:rsid w:val="00767C48"/>
    <w:rsid w:val="00821838"/>
    <w:rsid w:val="008245B1"/>
    <w:rsid w:val="0083569A"/>
    <w:rsid w:val="008F7023"/>
    <w:rsid w:val="009F73A0"/>
    <w:rsid w:val="00A9204E"/>
    <w:rsid w:val="00AB7110"/>
    <w:rsid w:val="00BC534F"/>
    <w:rsid w:val="00C60096"/>
    <w:rsid w:val="00CD3B37"/>
    <w:rsid w:val="00CF7084"/>
    <w:rsid w:val="00D46AC0"/>
    <w:rsid w:val="00D76588"/>
    <w:rsid w:val="00DC6E96"/>
    <w:rsid w:val="00DD0A3C"/>
    <w:rsid w:val="00E81131"/>
    <w:rsid w:val="00EA43EB"/>
    <w:rsid w:val="00F44B68"/>
    <w:rsid w:val="00FD02C4"/>
    <w:rsid w:val="00FD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C87944D"/>
  <w15:chartTrackingRefBased/>
  <w15:docId w15:val="{3F4A28DC-20F6-4890-8EA8-B499CC25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E96"/>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nhideWhenUsed/>
    <w:rsid w:val="006D3D74"/>
  </w:style>
  <w:style w:type="character" w:customStyle="1" w:styleId="HeaderChar">
    <w:name w:val="Header Char"/>
    <w:basedOn w:val="DefaultParagraphFont"/>
    <w:link w:val="Header"/>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DefaultText">
    <w:name w:val="Default Text"/>
    <w:basedOn w:val="Normal"/>
    <w:rsid w:val="00E81131"/>
    <w:rPr>
      <w:szCs w:val="20"/>
    </w:rPr>
  </w:style>
  <w:style w:type="table" w:styleId="TableGrid">
    <w:name w:val="Table Grid"/>
    <w:basedOn w:val="TableNormal"/>
    <w:uiPriority w:val="39"/>
    <w:rsid w:val="00DC6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B7110"/>
    <w:pPr>
      <w:jc w:val="both"/>
    </w:pPr>
    <w:rPr>
      <w:sz w:val="20"/>
    </w:rPr>
  </w:style>
  <w:style w:type="character" w:customStyle="1" w:styleId="BodyTextChar">
    <w:name w:val="Body Text Char"/>
    <w:basedOn w:val="DefaultParagraphFont"/>
    <w:link w:val="BodyText"/>
    <w:rsid w:val="00AB7110"/>
    <w:rPr>
      <w:rFonts w:ascii="Times New Roman" w:eastAsia="Times New Roman" w:hAnsi="Times New Roman" w:cs="Times New Roman"/>
      <w:sz w:val="20"/>
      <w:szCs w:val="24"/>
    </w:rPr>
  </w:style>
  <w:style w:type="character" w:customStyle="1" w:styleId="Style1">
    <w:name w:val="Style1"/>
    <w:basedOn w:val="DefaultParagraphFont"/>
    <w:uiPriority w:val="1"/>
    <w:rsid w:val="00342A9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file:///C:\Users\Russell.J.Gauvin\Documents\Activity%20Permit%20Info\2010%20&amp;%202011\CapitolPolice@maine.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e.olsen\AppData\Roaming\Microsoft\Templates\Single%20spaced%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E82AC13-CC2B-4A80-B5E2-F241CA5937D9}"/>
      </w:docPartPr>
      <w:docPartBody>
        <w:p w:rsidR="00E90A83" w:rsidRDefault="009E2552">
          <w:r w:rsidRPr="00C047A7">
            <w:rPr>
              <w:rStyle w:val="PlaceholderText"/>
            </w:rPr>
            <w:t>Click or tap here to enter text.</w:t>
          </w:r>
        </w:p>
      </w:docPartBody>
    </w:docPart>
    <w:docPart>
      <w:docPartPr>
        <w:name w:val="9B59E19CB69B4273967F414C48D8CECD"/>
        <w:category>
          <w:name w:val="General"/>
          <w:gallery w:val="placeholder"/>
        </w:category>
        <w:types>
          <w:type w:val="bbPlcHdr"/>
        </w:types>
        <w:behaviors>
          <w:behavior w:val="content"/>
        </w:behaviors>
        <w:guid w:val="{16C3C0B6-FD01-41F4-B962-C34F86113FD6}"/>
      </w:docPartPr>
      <w:docPartBody>
        <w:p w:rsidR="00E90A83" w:rsidRDefault="009E2552" w:rsidP="009E2552">
          <w:pPr>
            <w:pStyle w:val="9B59E19CB69B4273967F414C48D8CECD"/>
          </w:pPr>
          <w:r w:rsidRPr="00C047A7">
            <w:rPr>
              <w:rStyle w:val="PlaceholderText"/>
            </w:rPr>
            <w:t>Click or tap here to enter text.</w:t>
          </w:r>
        </w:p>
      </w:docPartBody>
    </w:docPart>
    <w:docPart>
      <w:docPartPr>
        <w:name w:val="B8FE307ACECC4382B57C5A911059900C"/>
        <w:category>
          <w:name w:val="General"/>
          <w:gallery w:val="placeholder"/>
        </w:category>
        <w:types>
          <w:type w:val="bbPlcHdr"/>
        </w:types>
        <w:behaviors>
          <w:behavior w:val="content"/>
        </w:behaviors>
        <w:guid w:val="{AEB07C57-F536-45E6-AC76-9FA93C32F632}"/>
      </w:docPartPr>
      <w:docPartBody>
        <w:p w:rsidR="00E90A83" w:rsidRDefault="009E2552" w:rsidP="009E2552">
          <w:pPr>
            <w:pStyle w:val="B8FE307ACECC4382B57C5A911059900C"/>
          </w:pPr>
          <w:r w:rsidRPr="00C047A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A02D90F-0112-484C-834E-8927E83D9CA8}"/>
      </w:docPartPr>
      <w:docPartBody>
        <w:p w:rsidR="00A76707" w:rsidRDefault="00E90A83">
          <w:r w:rsidRPr="00D467A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52"/>
    <w:rsid w:val="009E2552"/>
    <w:rsid w:val="00A76707"/>
    <w:rsid w:val="00BC534F"/>
    <w:rsid w:val="00DD0A3C"/>
    <w:rsid w:val="00E90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0A83"/>
    <w:rPr>
      <w:color w:val="3A3A3A" w:themeColor="background2" w:themeShade="40"/>
    </w:rPr>
  </w:style>
  <w:style w:type="paragraph" w:customStyle="1" w:styleId="9B59E19CB69B4273967F414C48D8CECD">
    <w:name w:val="9B59E19CB69B4273967F414C48D8CECD"/>
    <w:rsid w:val="009E2552"/>
  </w:style>
  <w:style w:type="paragraph" w:customStyle="1" w:styleId="B8FE307ACECC4382B57C5A911059900C">
    <w:name w:val="B8FE307ACECC4382B57C5A911059900C"/>
    <w:rsid w:val="009E2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043DA2C-BB84-43D2-A429-97C16C17CB35}">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112</TotalTime>
  <Pages>2</Pages>
  <Words>671</Words>
  <Characters>3879</Characters>
  <Application>Microsoft Office Word</Application>
  <DocSecurity>0</DocSecurity>
  <Lines>96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Beth E</dc:creator>
  <cp:keywords/>
  <dc:description/>
  <cp:lastModifiedBy>Olsen, Beth E</cp:lastModifiedBy>
  <cp:revision>14</cp:revision>
  <cp:lastPrinted>2021-07-20T17:08:00Z</cp:lastPrinted>
  <dcterms:created xsi:type="dcterms:W3CDTF">2021-07-19T17:16:00Z</dcterms:created>
  <dcterms:modified xsi:type="dcterms:W3CDTF">2025-10-31T18:40:00Z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0f538464-53cb-4412-97c6-ed3c213adc33</vt:lpwstr>
  </property>
</Properties>
</file>