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4F756F" w:rsidRDefault="00ED0523" w:rsidP="00ED0523">
      <w:pPr>
        <w:pStyle w:val="DefaultText"/>
        <w:widowControl/>
        <w:jc w:val="center"/>
        <w:rPr>
          <w:rStyle w:val="InitialStyle"/>
          <w:rFonts w:ascii="Arial" w:hAnsi="Arial" w:cs="Arial"/>
          <w:b/>
          <w:bCs/>
          <w:sz w:val="32"/>
          <w:szCs w:val="32"/>
        </w:rPr>
      </w:pPr>
      <w:r w:rsidRPr="004F756F">
        <w:rPr>
          <w:rStyle w:val="InitialStyle"/>
          <w:rFonts w:ascii="Arial" w:hAnsi="Arial" w:cs="Arial"/>
          <w:b/>
          <w:bCs/>
          <w:sz w:val="32"/>
          <w:szCs w:val="32"/>
        </w:rPr>
        <w:t>STATE OF MAINE</w:t>
      </w:r>
    </w:p>
    <w:p w14:paraId="2B8B1A1A" w14:textId="55C058DA" w:rsidR="00ED0523" w:rsidRPr="004F756F" w:rsidRDefault="00CD7FB2" w:rsidP="00ED0523">
      <w:pPr>
        <w:pStyle w:val="DefaultText"/>
        <w:widowControl/>
        <w:jc w:val="center"/>
        <w:rPr>
          <w:rStyle w:val="InitialStyle"/>
          <w:rFonts w:ascii="Arial" w:hAnsi="Arial" w:cs="Arial"/>
          <w:b/>
          <w:bCs/>
          <w:sz w:val="32"/>
          <w:szCs w:val="32"/>
        </w:rPr>
      </w:pPr>
      <w:r w:rsidRPr="004F756F">
        <w:rPr>
          <w:rStyle w:val="InitialStyle"/>
          <w:rFonts w:ascii="Arial" w:hAnsi="Arial" w:cs="Arial"/>
          <w:b/>
          <w:bCs/>
          <w:sz w:val="32"/>
          <w:szCs w:val="32"/>
        </w:rPr>
        <w:t>Department</w:t>
      </w:r>
      <w:r w:rsidR="00CB3433" w:rsidRPr="004F756F">
        <w:rPr>
          <w:rStyle w:val="InitialStyle"/>
          <w:rFonts w:ascii="Arial" w:hAnsi="Arial" w:cs="Arial"/>
          <w:b/>
          <w:bCs/>
          <w:sz w:val="32"/>
          <w:szCs w:val="32"/>
        </w:rPr>
        <w:t xml:space="preserve"> of the Secretary of State</w:t>
      </w:r>
    </w:p>
    <w:p w14:paraId="12751258" w14:textId="46437476" w:rsidR="00ED0523" w:rsidRPr="00BA3366" w:rsidRDefault="00CB3433" w:rsidP="00ED0523">
      <w:pPr>
        <w:pStyle w:val="DefaultText"/>
        <w:widowControl/>
        <w:jc w:val="center"/>
        <w:rPr>
          <w:rStyle w:val="InitialStyle"/>
          <w:rFonts w:ascii="Arial" w:hAnsi="Arial" w:cs="Arial"/>
          <w:bCs/>
          <w:i/>
          <w:sz w:val="32"/>
          <w:szCs w:val="32"/>
        </w:rPr>
      </w:pPr>
      <w:r w:rsidRPr="00BA3366">
        <w:rPr>
          <w:rStyle w:val="InitialStyle"/>
          <w:rFonts w:ascii="Arial" w:hAnsi="Arial" w:cs="Arial"/>
          <w:bCs/>
          <w:i/>
          <w:sz w:val="32"/>
          <w:szCs w:val="32"/>
        </w:rPr>
        <w:t>Maine State Archives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1D1D548E" w:rsidR="00ED0523" w:rsidRPr="0017306A" w:rsidRDefault="00ED0523" w:rsidP="00ED0523">
      <w:pPr>
        <w:pStyle w:val="DefaultText"/>
        <w:widowControl/>
        <w:jc w:val="center"/>
        <w:rPr>
          <w:rStyle w:val="InitialStyle"/>
          <w:rFonts w:ascii="Arial" w:hAnsi="Arial" w:cs="Arial"/>
          <w:bCs/>
          <w:color w:val="FF0000"/>
          <w:sz w:val="32"/>
          <w:szCs w:val="32"/>
          <w:u w:val="single"/>
        </w:rPr>
      </w:pPr>
      <w:r w:rsidRPr="0017306A">
        <w:rPr>
          <w:rStyle w:val="InitialStyle"/>
          <w:rFonts w:ascii="Arial" w:hAnsi="Arial" w:cs="Arial"/>
          <w:b/>
          <w:bCs/>
          <w:sz w:val="32"/>
          <w:szCs w:val="32"/>
        </w:rPr>
        <w:t xml:space="preserve">RFP# </w:t>
      </w:r>
      <w:r w:rsidR="00962F8F" w:rsidRPr="00BA3366">
        <w:rPr>
          <w:rStyle w:val="InitialStyle"/>
          <w:rFonts w:ascii="Arial" w:hAnsi="Arial" w:cs="Arial"/>
          <w:b/>
          <w:bCs/>
          <w:sz w:val="32"/>
          <w:szCs w:val="32"/>
        </w:rPr>
        <w:t>202509127</w:t>
      </w:r>
    </w:p>
    <w:p w14:paraId="67C8E853" w14:textId="77777777" w:rsidR="00ED0523" w:rsidRPr="00BA3366" w:rsidRDefault="00ED0523" w:rsidP="00ED0523">
      <w:pPr>
        <w:pStyle w:val="DefaultText"/>
        <w:widowControl/>
        <w:jc w:val="center"/>
        <w:rPr>
          <w:rStyle w:val="InitialStyle"/>
          <w:rFonts w:ascii="Arial" w:hAnsi="Arial" w:cs="Arial"/>
          <w:b/>
          <w:sz w:val="32"/>
          <w:szCs w:val="32"/>
        </w:rPr>
      </w:pPr>
    </w:p>
    <w:p w14:paraId="218599F0" w14:textId="39C0D024" w:rsidR="00ED0523" w:rsidRPr="006054B2" w:rsidRDefault="00CB3433" w:rsidP="00ED0523">
      <w:pPr>
        <w:pStyle w:val="DefaultText"/>
        <w:widowControl/>
        <w:jc w:val="center"/>
        <w:rPr>
          <w:rStyle w:val="InitialStyle"/>
          <w:rFonts w:ascii="Arial" w:hAnsi="Arial" w:cs="Arial"/>
          <w:b/>
          <w:bCs/>
          <w:sz w:val="32"/>
          <w:szCs w:val="32"/>
          <w:u w:val="single"/>
        </w:rPr>
      </w:pPr>
      <w:r w:rsidRPr="006054B2">
        <w:rPr>
          <w:rStyle w:val="InitialStyle"/>
          <w:rFonts w:ascii="Arial" w:hAnsi="Arial" w:cs="Arial"/>
          <w:b/>
          <w:bCs/>
          <w:sz w:val="32"/>
          <w:szCs w:val="32"/>
          <w:u w:val="single"/>
        </w:rPr>
        <w:t>Maine Atlas Project</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FC56E6"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Pr="00FC56E6" w:rsidRDefault="0025219A" w:rsidP="0025219A">
            <w:pPr>
              <w:widowControl/>
              <w:autoSpaceDE/>
              <w:rPr>
                <w:rFonts w:ascii="Arial" w:eastAsia="Calibri" w:hAnsi="Arial" w:cs="Arial"/>
                <w:i/>
                <w:sz w:val="24"/>
                <w:szCs w:val="24"/>
              </w:rPr>
            </w:pPr>
            <w:r w:rsidRPr="00FC56E6">
              <w:rPr>
                <w:rFonts w:ascii="Arial" w:eastAsia="Calibri" w:hAnsi="Arial" w:cs="Arial"/>
                <w:b/>
                <w:sz w:val="28"/>
                <w:szCs w:val="28"/>
              </w:rPr>
              <w:t>RFP Coordinator</w:t>
            </w:r>
            <w:r w:rsidRPr="00FC56E6">
              <w:rPr>
                <w:rFonts w:ascii="Arial" w:eastAsia="Calibri" w:hAnsi="Arial" w:cs="Arial"/>
                <w:i/>
                <w:sz w:val="24"/>
                <w:szCs w:val="24"/>
              </w:rPr>
              <w:t xml:space="preserve"> </w:t>
            </w:r>
          </w:p>
          <w:p w14:paraId="71CABB0D" w14:textId="0722ADFA" w:rsidR="0025219A" w:rsidRPr="00FC56E6"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FC56E6" w:rsidRDefault="0025219A" w:rsidP="0025219A">
            <w:pPr>
              <w:widowControl/>
              <w:autoSpaceDE/>
              <w:rPr>
                <w:rFonts w:ascii="Arial" w:eastAsia="Calibri" w:hAnsi="Arial" w:cs="Arial"/>
                <w:b/>
                <w:bCs/>
                <w:iCs/>
                <w:sz w:val="24"/>
                <w:szCs w:val="24"/>
              </w:rPr>
            </w:pPr>
            <w:r w:rsidRPr="00FC56E6">
              <w:rPr>
                <w:rFonts w:ascii="Arial" w:eastAsia="Calibri" w:hAnsi="Arial" w:cs="Arial"/>
                <w:b/>
                <w:bCs/>
                <w:iCs/>
                <w:sz w:val="24"/>
                <w:szCs w:val="24"/>
              </w:rPr>
              <w:t>NAME:</w:t>
            </w:r>
          </w:p>
        </w:tc>
        <w:tc>
          <w:tcPr>
            <w:tcW w:w="2962" w:type="pct"/>
            <w:tcBorders>
              <w:top w:val="double" w:sz="4" w:space="0" w:color="auto"/>
              <w:left w:val="double" w:sz="4" w:space="0" w:color="auto"/>
              <w:right w:val="double" w:sz="4" w:space="0" w:color="auto"/>
            </w:tcBorders>
            <w:vAlign w:val="center"/>
            <w:hideMark/>
          </w:tcPr>
          <w:p w14:paraId="30365950" w14:textId="77C9F845" w:rsidR="0025219A" w:rsidRPr="00FC56E6" w:rsidRDefault="00CB3433" w:rsidP="00ED0523">
            <w:pPr>
              <w:widowControl/>
              <w:autoSpaceDE/>
              <w:rPr>
                <w:rFonts w:ascii="Arial" w:eastAsia="Calibri" w:hAnsi="Arial" w:cs="Arial"/>
                <w:sz w:val="24"/>
                <w:szCs w:val="24"/>
              </w:rPr>
            </w:pPr>
            <w:r w:rsidRPr="00FC56E6">
              <w:rPr>
                <w:rFonts w:ascii="Arial" w:eastAsia="Calibri" w:hAnsi="Arial" w:cs="Arial"/>
                <w:sz w:val="24"/>
                <w:szCs w:val="24"/>
              </w:rPr>
              <w:t>S</w:t>
            </w:r>
            <w:r w:rsidRPr="00BA3366">
              <w:rPr>
                <w:rFonts w:ascii="Arial" w:eastAsia="Calibri" w:hAnsi="Arial" w:cs="Arial"/>
                <w:sz w:val="24"/>
                <w:szCs w:val="24"/>
              </w:rPr>
              <w:t>arah Hansen</w:t>
            </w:r>
          </w:p>
          <w:p w14:paraId="300D1A4B" w14:textId="6E8F7715" w:rsidR="0025219A" w:rsidRPr="00FC56E6" w:rsidRDefault="0025219A" w:rsidP="00ED0523">
            <w:pPr>
              <w:widowControl/>
              <w:autoSpaceDE/>
              <w:rPr>
                <w:rFonts w:ascii="Arial" w:eastAsia="Calibri" w:hAnsi="Arial" w:cs="Arial"/>
                <w:sz w:val="24"/>
                <w:szCs w:val="24"/>
              </w:rPr>
            </w:pPr>
          </w:p>
        </w:tc>
      </w:tr>
      <w:tr w:rsidR="0025219A" w:rsidRPr="00FC56E6"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FC56E6"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FC56E6" w:rsidRDefault="0025219A" w:rsidP="0025219A">
            <w:pPr>
              <w:widowControl/>
              <w:autoSpaceDE/>
              <w:rPr>
                <w:rFonts w:ascii="Arial" w:eastAsia="Calibri" w:hAnsi="Arial" w:cs="Arial"/>
                <w:b/>
                <w:bCs/>
                <w:iCs/>
                <w:sz w:val="24"/>
                <w:szCs w:val="24"/>
              </w:rPr>
            </w:pPr>
            <w:r w:rsidRPr="00FC56E6">
              <w:rPr>
                <w:rFonts w:ascii="Arial" w:eastAsia="Calibri" w:hAnsi="Arial" w:cs="Arial"/>
                <w:b/>
                <w:bCs/>
                <w:iCs/>
                <w:sz w:val="24"/>
                <w:szCs w:val="24"/>
              </w:rPr>
              <w:t>TITLE:</w:t>
            </w:r>
          </w:p>
        </w:tc>
        <w:tc>
          <w:tcPr>
            <w:tcW w:w="2962" w:type="pct"/>
            <w:tcBorders>
              <w:left w:val="double" w:sz="4" w:space="0" w:color="auto"/>
              <w:right w:val="double" w:sz="4" w:space="0" w:color="auto"/>
            </w:tcBorders>
            <w:vAlign w:val="center"/>
          </w:tcPr>
          <w:p w14:paraId="56D06DAB" w14:textId="1BE39628" w:rsidR="0025219A" w:rsidRPr="00FC56E6" w:rsidRDefault="00CB3433" w:rsidP="00ED0523">
            <w:pPr>
              <w:widowControl/>
              <w:autoSpaceDE/>
              <w:rPr>
                <w:rFonts w:ascii="Arial" w:eastAsia="Calibri" w:hAnsi="Arial" w:cs="Arial"/>
                <w:i/>
                <w:sz w:val="24"/>
                <w:szCs w:val="24"/>
              </w:rPr>
            </w:pPr>
            <w:r w:rsidRPr="00FC56E6">
              <w:rPr>
                <w:rFonts w:ascii="Arial" w:eastAsia="Calibri" w:hAnsi="Arial" w:cs="Arial"/>
                <w:sz w:val="24"/>
                <w:szCs w:val="24"/>
              </w:rPr>
              <w:t>D</w:t>
            </w:r>
            <w:r w:rsidRPr="00BA3366">
              <w:rPr>
                <w:rFonts w:ascii="Arial" w:eastAsia="Calibri" w:hAnsi="Arial" w:cs="Arial"/>
                <w:sz w:val="24"/>
                <w:szCs w:val="24"/>
              </w:rPr>
              <w:t xml:space="preserve">irector, Maine </w:t>
            </w:r>
            <w:proofErr w:type="spellStart"/>
            <w:r w:rsidRPr="00BA3366">
              <w:rPr>
                <w:rFonts w:ascii="Arial" w:eastAsia="Calibri" w:hAnsi="Arial" w:cs="Arial"/>
                <w:sz w:val="24"/>
                <w:szCs w:val="24"/>
              </w:rPr>
              <w:t>Semiquincentennial</w:t>
            </w:r>
            <w:proofErr w:type="spellEnd"/>
            <w:r w:rsidRPr="00BA3366">
              <w:rPr>
                <w:rFonts w:ascii="Arial" w:eastAsia="Calibri" w:hAnsi="Arial" w:cs="Arial"/>
                <w:sz w:val="24"/>
                <w:szCs w:val="24"/>
              </w:rPr>
              <w:t xml:space="preserve"> Commission</w:t>
            </w:r>
          </w:p>
        </w:tc>
      </w:tr>
      <w:tr w:rsidR="0025219A" w:rsidRPr="00FC56E6"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FC56E6"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FC56E6" w:rsidRDefault="0025219A" w:rsidP="0025219A">
            <w:pPr>
              <w:widowControl/>
              <w:autoSpaceDE/>
              <w:rPr>
                <w:rFonts w:ascii="Arial" w:eastAsia="Calibri" w:hAnsi="Arial" w:cs="Arial"/>
                <w:b/>
                <w:bCs/>
                <w:iCs/>
                <w:sz w:val="24"/>
                <w:szCs w:val="24"/>
              </w:rPr>
            </w:pPr>
            <w:r w:rsidRPr="00FC56E6">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196928FC" w:rsidR="00E87143" w:rsidRPr="00BA3366" w:rsidRDefault="00E87143" w:rsidP="00ED0523">
            <w:pPr>
              <w:widowControl/>
              <w:autoSpaceDE/>
              <w:rPr>
                <w:rFonts w:ascii="Arial" w:eastAsia="Calibri" w:hAnsi="Arial" w:cs="Arial"/>
                <w:sz w:val="24"/>
                <w:szCs w:val="24"/>
              </w:rPr>
            </w:pPr>
            <w:hyperlink r:id="rId12" w:history="1">
              <w:r w:rsidRPr="00BA3366">
                <w:rPr>
                  <w:rStyle w:val="Hyperlink"/>
                  <w:rFonts w:ascii="Arial" w:eastAsia="Calibri" w:hAnsi="Arial" w:cs="Arial"/>
                  <w:sz w:val="24"/>
                  <w:szCs w:val="24"/>
                </w:rPr>
                <w:t>sarah.e.hansen@maine.gov</w:t>
              </w:r>
            </w:hyperlink>
            <w:r w:rsidRPr="00BA3366">
              <w:rPr>
                <w:rFonts w:ascii="Arial" w:eastAsia="Calibri" w:hAnsi="Arial" w:cs="Arial"/>
                <w:sz w:val="24"/>
                <w:szCs w:val="24"/>
              </w:rPr>
              <w:t xml:space="preserve"> </w:t>
            </w:r>
          </w:p>
        </w:tc>
      </w:tr>
      <w:tr w:rsidR="00E943D1" w:rsidRPr="00FC56E6"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FC56E6" w:rsidRDefault="00E943D1" w:rsidP="00ED0523">
            <w:pPr>
              <w:widowControl/>
              <w:autoSpaceDE/>
              <w:rPr>
                <w:rFonts w:ascii="Arial" w:eastAsia="Calibri" w:hAnsi="Arial" w:cs="Arial"/>
                <w:sz w:val="24"/>
                <w:szCs w:val="24"/>
              </w:rPr>
            </w:pPr>
            <w:r w:rsidRPr="00FC56E6">
              <w:rPr>
                <w:rFonts w:ascii="Arial" w:eastAsia="Calibri" w:hAnsi="Arial" w:cs="Arial"/>
                <w:i/>
                <w:sz w:val="24"/>
                <w:szCs w:val="24"/>
              </w:rPr>
              <w:t xml:space="preserve">All communication regarding the RFP </w:t>
            </w:r>
            <w:r w:rsidRPr="00FC56E6">
              <w:rPr>
                <w:rFonts w:ascii="Arial" w:eastAsia="Calibri" w:hAnsi="Arial" w:cs="Arial"/>
                <w:i/>
                <w:sz w:val="24"/>
                <w:szCs w:val="24"/>
                <w:u w:val="single"/>
              </w:rPr>
              <w:t>must</w:t>
            </w:r>
            <w:r w:rsidRPr="00FC56E6">
              <w:rPr>
                <w:rFonts w:ascii="Arial" w:eastAsia="Calibri" w:hAnsi="Arial" w:cs="Arial"/>
                <w:i/>
                <w:sz w:val="24"/>
                <w:szCs w:val="24"/>
              </w:rPr>
              <w:t xml:space="preserve"> be made through the RFP Coordinator.</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53820C0F" w:rsidR="00E943D1" w:rsidRPr="00C97934" w:rsidRDefault="00E52A06" w:rsidP="00AE73CF">
            <w:pPr>
              <w:widowControl/>
              <w:autoSpaceDE/>
              <w:rPr>
                <w:rFonts w:ascii="Arial" w:eastAsia="Calibri" w:hAnsi="Arial" w:cs="Arial"/>
                <w:sz w:val="24"/>
                <w:szCs w:val="24"/>
              </w:rPr>
            </w:pPr>
            <w:r>
              <w:rPr>
                <w:rFonts w:ascii="Arial" w:eastAsia="Calibri" w:hAnsi="Arial" w:cs="Arial"/>
                <w:sz w:val="24"/>
                <w:szCs w:val="24"/>
              </w:rPr>
              <w:t>October 2, 2025</w:t>
            </w:r>
            <w:r w:rsidR="00E943D1" w:rsidRPr="00C97934">
              <w:rPr>
                <w:rFonts w:ascii="Arial" w:eastAsia="Calibri" w:hAnsi="Arial" w:cs="Arial"/>
                <w:sz w:val="24"/>
                <w:szCs w:val="24"/>
              </w:rPr>
              <w:t>, no later than 11:59 p.m., local time</w:t>
            </w:r>
            <w:r w:rsidR="00F527A7">
              <w:rPr>
                <w:rFonts w:ascii="Arial" w:eastAsia="Calibri" w:hAnsi="Arial" w:cs="Arial"/>
                <w:sz w:val="24"/>
                <w:szCs w:val="24"/>
              </w:rPr>
              <w:t>.</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7F529479" w:rsidR="00E943D1" w:rsidRPr="00E943D1" w:rsidRDefault="00E52A06" w:rsidP="00E943D1">
            <w:pPr>
              <w:widowControl/>
              <w:autoSpaceDE/>
              <w:rPr>
                <w:rFonts w:ascii="Arial" w:eastAsia="Calibri" w:hAnsi="Arial" w:cs="Arial"/>
                <w:sz w:val="24"/>
                <w:szCs w:val="24"/>
              </w:rPr>
            </w:pPr>
            <w:r>
              <w:rPr>
                <w:rFonts w:ascii="Arial" w:eastAsia="Calibri" w:hAnsi="Arial" w:cs="Arial"/>
                <w:sz w:val="24"/>
                <w:szCs w:val="24"/>
              </w:rPr>
              <w:t>October 15, 2025</w:t>
            </w:r>
            <w:r w:rsidR="00E943D1" w:rsidRPr="00C97934">
              <w:rPr>
                <w:rFonts w:ascii="Arial" w:eastAsia="Calibri" w:hAnsi="Arial" w:cs="Arial"/>
                <w:sz w:val="24"/>
                <w:szCs w:val="24"/>
              </w:rPr>
              <w:t>,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24CBBA16">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24CBBA16">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92DAC">
        <w:trPr>
          <w:trHeight w:val="300"/>
        </w:trPr>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368C953F" w:rsidR="003652A0" w:rsidRPr="00C97934" w:rsidRDefault="005E425C" w:rsidP="24CBBA16">
            <w:pPr>
              <w:jc w:val="center"/>
              <w:rPr>
                <w:rFonts w:ascii="Arial" w:hAnsi="Arial" w:cs="Arial"/>
                <w:b/>
                <w:bCs/>
                <w:sz w:val="24"/>
                <w:szCs w:val="24"/>
              </w:rPr>
            </w:pPr>
            <w:r>
              <w:rPr>
                <w:rFonts w:ascii="Arial" w:hAnsi="Arial" w:cs="Arial"/>
                <w:b/>
                <w:bCs/>
                <w:sz w:val="24"/>
                <w:szCs w:val="24"/>
              </w:rPr>
              <w:t>3</w:t>
            </w:r>
          </w:p>
        </w:tc>
      </w:tr>
      <w:tr w:rsidR="003652A0" w:rsidRPr="00C97934" w14:paraId="5F0AB25A" w14:textId="77777777" w:rsidTr="24CBBA16">
        <w:tc>
          <w:tcPr>
            <w:tcW w:w="8370" w:type="dxa"/>
          </w:tcPr>
          <w:p w14:paraId="7495CCA4" w14:textId="741813AB" w:rsidR="003652A0" w:rsidRPr="00C97934" w:rsidRDefault="003652A0" w:rsidP="00592DAC">
            <w:pPr>
              <w:spacing w:line="259" w:lineRule="auto"/>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24CBBA16">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0A2115F0" w:rsidR="003652A0" w:rsidRPr="00C97934" w:rsidRDefault="005E425C" w:rsidP="24CBBA16">
            <w:pPr>
              <w:jc w:val="center"/>
              <w:rPr>
                <w:rFonts w:ascii="Arial" w:hAnsi="Arial" w:cs="Arial"/>
                <w:b/>
                <w:bCs/>
                <w:sz w:val="24"/>
                <w:szCs w:val="24"/>
              </w:rPr>
            </w:pPr>
            <w:r>
              <w:rPr>
                <w:rFonts w:ascii="Arial" w:hAnsi="Arial" w:cs="Arial"/>
                <w:b/>
                <w:bCs/>
                <w:sz w:val="24"/>
                <w:szCs w:val="24"/>
              </w:rPr>
              <w:t>4</w:t>
            </w:r>
          </w:p>
        </w:tc>
      </w:tr>
      <w:tr w:rsidR="003652A0" w:rsidRPr="00C97934" w14:paraId="3621834C" w14:textId="77777777" w:rsidTr="24CBBA16">
        <w:tc>
          <w:tcPr>
            <w:tcW w:w="8370" w:type="dxa"/>
          </w:tcPr>
          <w:p w14:paraId="1BE811B0" w14:textId="66E7AC3B" w:rsidR="003652A0" w:rsidRPr="00C97934" w:rsidRDefault="003652A0" w:rsidP="00592DAC">
            <w:pPr>
              <w:spacing w:line="259" w:lineRule="auto"/>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24CBBA16">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3EE6DD50" w:rsidR="003652A0" w:rsidRPr="00C97934" w:rsidRDefault="005E425C" w:rsidP="24CBBA16">
            <w:pPr>
              <w:jc w:val="center"/>
              <w:rPr>
                <w:rFonts w:ascii="Arial" w:hAnsi="Arial" w:cs="Arial"/>
                <w:b/>
                <w:bCs/>
                <w:sz w:val="24"/>
                <w:szCs w:val="24"/>
              </w:rPr>
            </w:pPr>
            <w:r>
              <w:rPr>
                <w:rFonts w:ascii="Arial" w:hAnsi="Arial" w:cs="Arial"/>
                <w:b/>
                <w:bCs/>
                <w:sz w:val="24"/>
                <w:szCs w:val="24"/>
              </w:rPr>
              <w:t>5</w:t>
            </w:r>
          </w:p>
        </w:tc>
      </w:tr>
      <w:tr w:rsidR="003652A0" w:rsidRPr="00C97934" w14:paraId="6B928108" w14:textId="77777777" w:rsidTr="24CBBA16">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24CBBA16">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24CBBA16">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24CBBA16">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24CBBA16">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24CBBA16">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24CBBA16">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5882C851" w:rsidR="003652A0" w:rsidRPr="00C97934" w:rsidRDefault="005E425C" w:rsidP="24CBBA16">
            <w:pPr>
              <w:jc w:val="center"/>
              <w:rPr>
                <w:rFonts w:ascii="Arial" w:hAnsi="Arial" w:cs="Arial"/>
                <w:b/>
                <w:bCs/>
                <w:sz w:val="24"/>
                <w:szCs w:val="24"/>
              </w:rPr>
            </w:pPr>
            <w:r>
              <w:rPr>
                <w:rFonts w:ascii="Arial" w:hAnsi="Arial" w:cs="Arial"/>
                <w:b/>
                <w:bCs/>
                <w:sz w:val="24"/>
                <w:szCs w:val="24"/>
              </w:rPr>
              <w:t>7</w:t>
            </w:r>
          </w:p>
        </w:tc>
      </w:tr>
      <w:tr w:rsidR="003652A0" w:rsidRPr="00C97934" w14:paraId="360457AE" w14:textId="77777777" w:rsidTr="24CBBA16">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24CBBA16">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6D43B10B" w:rsidR="003652A0" w:rsidRPr="00C97934" w:rsidRDefault="734BC894" w:rsidP="24CBBA16">
            <w:pPr>
              <w:jc w:val="center"/>
              <w:rPr>
                <w:rFonts w:ascii="Arial" w:hAnsi="Arial" w:cs="Arial"/>
                <w:b/>
                <w:bCs/>
                <w:sz w:val="24"/>
                <w:szCs w:val="24"/>
              </w:rPr>
            </w:pPr>
            <w:r w:rsidRPr="24CBBA16">
              <w:rPr>
                <w:rFonts w:ascii="Arial" w:hAnsi="Arial" w:cs="Arial"/>
                <w:b/>
                <w:bCs/>
                <w:sz w:val="24"/>
                <w:szCs w:val="24"/>
              </w:rPr>
              <w:t>1</w:t>
            </w:r>
            <w:r w:rsidR="005E425C">
              <w:rPr>
                <w:rFonts w:ascii="Arial" w:hAnsi="Arial" w:cs="Arial"/>
                <w:b/>
                <w:bCs/>
                <w:sz w:val="24"/>
                <w:szCs w:val="24"/>
              </w:rPr>
              <w:t>0</w:t>
            </w:r>
          </w:p>
        </w:tc>
      </w:tr>
      <w:tr w:rsidR="003652A0" w:rsidRPr="00C97934" w14:paraId="1B269148" w14:textId="77777777" w:rsidTr="24CBBA16">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24CBBA16">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24CBBA16">
        <w:tc>
          <w:tcPr>
            <w:tcW w:w="837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24CBBA16">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24CBBA16">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6F2E39A7" w:rsidR="003652A0" w:rsidRPr="00C97934" w:rsidRDefault="389897EC" w:rsidP="24CBBA16">
            <w:pPr>
              <w:jc w:val="center"/>
              <w:rPr>
                <w:rFonts w:ascii="Arial" w:hAnsi="Arial" w:cs="Arial"/>
                <w:b/>
                <w:bCs/>
                <w:sz w:val="24"/>
                <w:szCs w:val="24"/>
              </w:rPr>
            </w:pPr>
            <w:r w:rsidRPr="24CBBA16">
              <w:rPr>
                <w:rFonts w:ascii="Arial" w:hAnsi="Arial" w:cs="Arial"/>
                <w:b/>
                <w:bCs/>
                <w:sz w:val="24"/>
                <w:szCs w:val="24"/>
              </w:rPr>
              <w:t>1</w:t>
            </w:r>
            <w:r w:rsidR="005E425C">
              <w:rPr>
                <w:rFonts w:ascii="Arial" w:hAnsi="Arial" w:cs="Arial"/>
                <w:b/>
                <w:bCs/>
                <w:sz w:val="24"/>
                <w:szCs w:val="24"/>
              </w:rPr>
              <w:t>2</w:t>
            </w:r>
          </w:p>
        </w:tc>
      </w:tr>
      <w:tr w:rsidR="003652A0" w:rsidRPr="00C97934" w14:paraId="3DCEDC36" w14:textId="77777777" w:rsidTr="24CBBA16">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24CBBA16">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4CB1FA42" w:rsidR="003652A0" w:rsidRPr="00C97934" w:rsidRDefault="1D77D72E" w:rsidP="24CBBA16">
            <w:pPr>
              <w:jc w:val="center"/>
              <w:rPr>
                <w:rFonts w:ascii="Arial" w:hAnsi="Arial" w:cs="Arial"/>
                <w:b/>
                <w:bCs/>
                <w:sz w:val="24"/>
                <w:szCs w:val="24"/>
              </w:rPr>
            </w:pPr>
            <w:r w:rsidRPr="24CBBA16">
              <w:rPr>
                <w:rFonts w:ascii="Arial" w:hAnsi="Arial" w:cs="Arial"/>
                <w:b/>
                <w:bCs/>
                <w:sz w:val="24"/>
                <w:szCs w:val="24"/>
              </w:rPr>
              <w:t>1</w:t>
            </w:r>
            <w:r w:rsidR="003919F2">
              <w:rPr>
                <w:rFonts w:ascii="Arial" w:hAnsi="Arial" w:cs="Arial"/>
                <w:b/>
                <w:bCs/>
                <w:sz w:val="24"/>
                <w:szCs w:val="24"/>
              </w:rPr>
              <w:t>5</w:t>
            </w:r>
          </w:p>
        </w:tc>
      </w:tr>
      <w:tr w:rsidR="003652A0" w:rsidRPr="00C97934" w14:paraId="329B1028" w14:textId="77777777" w:rsidTr="24CBBA16">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24CBBA16">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24CBBA16">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24CBBA16">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24CBBA16">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24CBBA16">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2AA3801B" w:rsidR="003652A0" w:rsidRPr="00C97934" w:rsidRDefault="003919F2" w:rsidP="24CBBA16">
            <w:pPr>
              <w:jc w:val="center"/>
              <w:rPr>
                <w:rFonts w:ascii="Arial" w:hAnsi="Arial" w:cs="Arial"/>
                <w:b/>
                <w:bCs/>
                <w:sz w:val="24"/>
                <w:szCs w:val="24"/>
              </w:rPr>
            </w:pPr>
            <w:r>
              <w:rPr>
                <w:rFonts w:ascii="Arial" w:hAnsi="Arial" w:cs="Arial"/>
                <w:b/>
                <w:bCs/>
                <w:sz w:val="24"/>
                <w:szCs w:val="24"/>
              </w:rPr>
              <w:t>17</w:t>
            </w:r>
          </w:p>
        </w:tc>
      </w:tr>
      <w:tr w:rsidR="003652A0" w:rsidRPr="00C97934" w14:paraId="5153674A" w14:textId="77777777" w:rsidTr="24CBBA16">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24CBBA16">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24CBBA16">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24CBBA16">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56BE2AFE" w:rsidR="003652A0" w:rsidRPr="00C97934" w:rsidRDefault="003919F2" w:rsidP="24CBBA16">
            <w:pPr>
              <w:jc w:val="center"/>
              <w:rPr>
                <w:rFonts w:ascii="Arial" w:hAnsi="Arial" w:cs="Arial"/>
                <w:b/>
                <w:bCs/>
                <w:sz w:val="24"/>
                <w:szCs w:val="24"/>
              </w:rPr>
            </w:pPr>
            <w:r>
              <w:rPr>
                <w:rFonts w:ascii="Arial" w:hAnsi="Arial" w:cs="Arial"/>
                <w:b/>
                <w:bCs/>
                <w:sz w:val="24"/>
                <w:szCs w:val="24"/>
              </w:rPr>
              <w:t>18</w:t>
            </w:r>
          </w:p>
        </w:tc>
      </w:tr>
      <w:tr w:rsidR="003652A0" w:rsidRPr="00C97934" w14:paraId="7ADF74D7" w14:textId="77777777" w:rsidTr="24CBBA16">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24CBBA16">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24CBBA16">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24CBBA16">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24CBBA16">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24CBBA16">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24CBBA16">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24CBBA16">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BA4526" w:rsidRDefault="004B1E57" w:rsidP="001627BB">
      <w:pPr>
        <w:pStyle w:val="DefaultText"/>
        <w:widowControl/>
        <w:jc w:val="center"/>
        <w:rPr>
          <w:rStyle w:val="InitialStyle"/>
          <w:rFonts w:ascii="Arial" w:hAnsi="Arial" w:cs="Arial"/>
          <w:b/>
          <w:bCs/>
        </w:rPr>
      </w:pPr>
      <w:r w:rsidRPr="00BA4526">
        <w:rPr>
          <w:rStyle w:val="InitialStyle"/>
          <w:rFonts w:ascii="Arial" w:hAnsi="Arial" w:cs="Arial"/>
          <w:b/>
          <w:bCs/>
        </w:rPr>
        <w:t>State of Maine</w:t>
      </w:r>
    </w:p>
    <w:p w14:paraId="2F5E46BE" w14:textId="77777777" w:rsidR="006C4560" w:rsidRPr="00BA4526" w:rsidRDefault="006C4560" w:rsidP="006C4560">
      <w:pPr>
        <w:pStyle w:val="DefaultText"/>
        <w:widowControl/>
        <w:jc w:val="center"/>
        <w:rPr>
          <w:rStyle w:val="InitialStyle"/>
          <w:rFonts w:ascii="Arial" w:hAnsi="Arial" w:cs="Arial"/>
          <w:b/>
          <w:bCs/>
        </w:rPr>
      </w:pPr>
      <w:r w:rsidRPr="00BA4526">
        <w:rPr>
          <w:rStyle w:val="InitialStyle"/>
          <w:rFonts w:ascii="Arial" w:hAnsi="Arial" w:cs="Arial"/>
          <w:b/>
          <w:bCs/>
        </w:rPr>
        <w:t>Department of the Secretary of State</w:t>
      </w:r>
    </w:p>
    <w:p w14:paraId="4ECCC2A9" w14:textId="77777777" w:rsidR="006C4560" w:rsidRPr="00BA4526" w:rsidRDefault="006C4560" w:rsidP="006C4560">
      <w:pPr>
        <w:pStyle w:val="DefaultText"/>
        <w:widowControl/>
        <w:jc w:val="center"/>
        <w:rPr>
          <w:rStyle w:val="InitialStyle"/>
          <w:rFonts w:ascii="Arial" w:hAnsi="Arial" w:cs="Arial"/>
          <w:bCs/>
          <w:i/>
        </w:rPr>
      </w:pPr>
      <w:r w:rsidRPr="00BA4526">
        <w:rPr>
          <w:rStyle w:val="InitialStyle"/>
          <w:rFonts w:ascii="Arial" w:hAnsi="Arial" w:cs="Arial"/>
          <w:bCs/>
          <w:i/>
        </w:rPr>
        <w:t>Maine State Archives</w:t>
      </w:r>
    </w:p>
    <w:p w14:paraId="7BEC188C" w14:textId="48F56D2B" w:rsidR="004B1E57" w:rsidRPr="00BA4526" w:rsidRDefault="00956324" w:rsidP="001627BB">
      <w:pPr>
        <w:pStyle w:val="DefaultText"/>
        <w:widowControl/>
        <w:jc w:val="center"/>
        <w:rPr>
          <w:rStyle w:val="InitialStyle"/>
          <w:rFonts w:ascii="Arial" w:hAnsi="Arial" w:cs="Arial"/>
          <w:b/>
          <w:bCs/>
        </w:rPr>
      </w:pPr>
      <w:r w:rsidRPr="00BA4526">
        <w:rPr>
          <w:rStyle w:val="InitialStyle"/>
          <w:rFonts w:ascii="Arial" w:hAnsi="Arial" w:cs="Arial"/>
          <w:b/>
          <w:bCs/>
        </w:rPr>
        <w:t>RFP</w:t>
      </w:r>
      <w:r w:rsidR="004B1E57" w:rsidRPr="00BA4526">
        <w:rPr>
          <w:rStyle w:val="InitialStyle"/>
          <w:rFonts w:ascii="Arial" w:hAnsi="Arial" w:cs="Arial"/>
          <w:b/>
          <w:bCs/>
        </w:rPr>
        <w:t xml:space="preserve"># </w:t>
      </w:r>
      <w:r w:rsidR="00962F8F" w:rsidRPr="00BA4526">
        <w:rPr>
          <w:rStyle w:val="InitialStyle"/>
          <w:rFonts w:ascii="Arial" w:hAnsi="Arial" w:cs="Arial"/>
          <w:b/>
          <w:bCs/>
        </w:rPr>
        <w:t>202509127</w:t>
      </w:r>
    </w:p>
    <w:p w14:paraId="44B6CE68" w14:textId="77777777" w:rsidR="00BF6C0D" w:rsidRPr="00BA4526" w:rsidRDefault="00BF6C0D" w:rsidP="00BF6C0D">
      <w:pPr>
        <w:pStyle w:val="DefaultText"/>
        <w:widowControl/>
        <w:jc w:val="center"/>
        <w:rPr>
          <w:rStyle w:val="InitialStyle"/>
          <w:rFonts w:ascii="Arial" w:hAnsi="Arial" w:cs="Arial"/>
          <w:b/>
          <w:bCs/>
          <w:u w:val="single"/>
        </w:rPr>
      </w:pPr>
      <w:r w:rsidRPr="00BA4526">
        <w:rPr>
          <w:rStyle w:val="InitialStyle"/>
          <w:rFonts w:ascii="Arial" w:hAnsi="Arial" w:cs="Arial"/>
          <w:b/>
          <w:bCs/>
          <w:u w:val="single"/>
        </w:rPr>
        <w:t>Maine Atlas Project</w:t>
      </w:r>
    </w:p>
    <w:p w14:paraId="01FFD2BD" w14:textId="77777777" w:rsidR="004B1E57" w:rsidRPr="00C97934" w:rsidRDefault="004B1E57" w:rsidP="00E450DE">
      <w:pPr>
        <w:pStyle w:val="DefaultText"/>
        <w:widowControl/>
        <w:jc w:val="center"/>
        <w:rPr>
          <w:rStyle w:val="InitialStyle"/>
          <w:rFonts w:ascii="Arial" w:hAnsi="Arial" w:cs="Arial"/>
          <w:b/>
          <w:bCs/>
        </w:rPr>
      </w:pPr>
    </w:p>
    <w:p w14:paraId="2C2BCAB4" w14:textId="71125F4A" w:rsidR="00266AA7" w:rsidRPr="00C53744" w:rsidRDefault="004B1E57" w:rsidP="00266AA7">
      <w:pPr>
        <w:spacing w:after="160" w:line="259" w:lineRule="auto"/>
        <w:rPr>
          <w:rFonts w:ascii="Arial" w:hAnsi="Arial" w:cs="Arial"/>
          <w:sz w:val="24"/>
          <w:szCs w:val="24"/>
        </w:rPr>
      </w:pPr>
      <w:r w:rsidRPr="00F20A8B">
        <w:rPr>
          <w:rStyle w:val="InitialStyle"/>
          <w:rFonts w:ascii="Arial" w:hAnsi="Arial" w:cs="Arial"/>
          <w:bCs/>
          <w:sz w:val="24"/>
          <w:szCs w:val="24"/>
        </w:rPr>
        <w:t>The State of Maine</w:t>
      </w:r>
      <w:r w:rsidR="00B76B69" w:rsidRPr="00F20A8B">
        <w:rPr>
          <w:rStyle w:val="InitialStyle"/>
          <w:rFonts w:ascii="Arial" w:hAnsi="Arial" w:cs="Arial"/>
          <w:bCs/>
          <w:sz w:val="24"/>
          <w:szCs w:val="24"/>
        </w:rPr>
        <w:t xml:space="preserve"> is seeking proposals</w:t>
      </w:r>
      <w:r w:rsidR="00AE5602" w:rsidRPr="00F20A8B">
        <w:rPr>
          <w:rStyle w:val="InitialStyle"/>
          <w:rFonts w:ascii="Arial" w:hAnsi="Arial" w:cs="Arial"/>
          <w:bCs/>
          <w:sz w:val="24"/>
          <w:szCs w:val="24"/>
        </w:rPr>
        <w:t xml:space="preserve"> for </w:t>
      </w:r>
      <w:r w:rsidR="00266AA7" w:rsidRPr="00C53744">
        <w:rPr>
          <w:rFonts w:ascii="Arial" w:hAnsi="Arial" w:cs="Arial"/>
          <w:sz w:val="24"/>
          <w:szCs w:val="24"/>
        </w:rPr>
        <w:t xml:space="preserve">the </w:t>
      </w:r>
      <w:r w:rsidR="00266AA7" w:rsidRPr="00C53744">
        <w:rPr>
          <w:rFonts w:ascii="Arial" w:hAnsi="Arial" w:cs="Arial"/>
          <w:b/>
          <w:bCs/>
          <w:sz w:val="24"/>
          <w:szCs w:val="24"/>
        </w:rPr>
        <w:t>Maine Atlas Project</w:t>
      </w:r>
      <w:r w:rsidR="00266AA7" w:rsidRPr="00C53744">
        <w:rPr>
          <w:rFonts w:ascii="Arial" w:hAnsi="Arial" w:cs="Arial"/>
          <w:sz w:val="24"/>
          <w:szCs w:val="24"/>
        </w:rPr>
        <w:t>, a statewide initiative that celebrates Maine’s unique cultural, historical, and natural assets in honor of the 250th anniversary of the United States. The project will result in the identification and promotion of 250 places, people, events, and objects of significance to Maine’s identity and contributions to the founding and development of the nation.</w:t>
      </w:r>
    </w:p>
    <w:p w14:paraId="2D58C52D" w14:textId="270C133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2483DF2C"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xml:space="preserve">, local time, </w:t>
      </w:r>
      <w:r w:rsidRPr="005E425C">
        <w:rPr>
          <w:rStyle w:val="InitialStyle"/>
          <w:rFonts w:ascii="Arial" w:hAnsi="Arial" w:cs="Arial"/>
          <w:bCs/>
        </w:rPr>
        <w:t>on</w:t>
      </w:r>
      <w:r w:rsidR="005E425C" w:rsidRPr="005E425C">
        <w:rPr>
          <w:rStyle w:val="InitialStyle"/>
          <w:rFonts w:ascii="Arial" w:hAnsi="Arial" w:cs="Arial"/>
          <w:bCs/>
        </w:rPr>
        <w:t xml:space="preserve"> October 15, 2025</w:t>
      </w:r>
      <w:r w:rsidRPr="005E425C">
        <w:rPr>
          <w:rStyle w:val="InitialStyle"/>
          <w:rFonts w:ascii="Arial" w:hAnsi="Arial" w:cs="Arial"/>
          <w:bCs/>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5345EE15">
        <w:trPr>
          <w:trHeight w:val="449"/>
        </w:trPr>
        <w:tc>
          <w:tcPr>
            <w:tcW w:w="2497" w:type="dxa"/>
            <w:shd w:val="clear" w:color="auto" w:fill="BDD6EE" w:themeFill="accent5" w:themeFillTint="66"/>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935F0A" w:rsidRPr="00C97934" w14:paraId="02F0E214" w14:textId="77777777" w:rsidTr="5345EE15">
        <w:tc>
          <w:tcPr>
            <w:tcW w:w="2497" w:type="dxa"/>
            <w:vAlign w:val="center"/>
          </w:tcPr>
          <w:p w14:paraId="11BA0014" w14:textId="36F9AF65" w:rsidR="00935F0A" w:rsidRPr="00C97934" w:rsidRDefault="00935F0A" w:rsidP="00935F0A">
            <w:pPr>
              <w:pStyle w:val="DefaultText"/>
              <w:widowControl/>
              <w:rPr>
                <w:rStyle w:val="InitialStyle"/>
                <w:rFonts w:ascii="Arial" w:hAnsi="Arial" w:cs="Arial"/>
                <w:b/>
                <w:bCs/>
              </w:rPr>
            </w:pPr>
            <w:r>
              <w:rPr>
                <w:rStyle w:val="InitialStyle"/>
                <w:rFonts w:ascii="Arial" w:hAnsi="Arial" w:cs="Arial"/>
                <w:b/>
                <w:bCs/>
              </w:rPr>
              <w:t>Commission</w:t>
            </w:r>
          </w:p>
        </w:tc>
        <w:tc>
          <w:tcPr>
            <w:tcW w:w="7645" w:type="dxa"/>
            <w:vAlign w:val="center"/>
          </w:tcPr>
          <w:p w14:paraId="27A1BD88" w14:textId="23CA8471" w:rsidR="00935F0A" w:rsidRPr="00C97934" w:rsidRDefault="00935F0A" w:rsidP="00935F0A">
            <w:pPr>
              <w:pStyle w:val="DefaultText"/>
              <w:widowControl/>
              <w:rPr>
                <w:rStyle w:val="InitialStyle"/>
                <w:rFonts w:ascii="Arial" w:hAnsi="Arial" w:cs="Arial"/>
                <w:bCs/>
              </w:rPr>
            </w:pPr>
            <w:r>
              <w:rPr>
                <w:rStyle w:val="InitialStyle"/>
                <w:rFonts w:ascii="Arial" w:hAnsi="Arial" w:cs="Arial"/>
                <w:bCs/>
              </w:rPr>
              <w:t xml:space="preserve">Maine </w:t>
            </w:r>
            <w:proofErr w:type="spellStart"/>
            <w:r>
              <w:rPr>
                <w:rStyle w:val="InitialStyle"/>
                <w:rFonts w:ascii="Arial" w:hAnsi="Arial" w:cs="Arial"/>
                <w:bCs/>
              </w:rPr>
              <w:t>Semiquincentennial</w:t>
            </w:r>
            <w:proofErr w:type="spellEnd"/>
            <w:r>
              <w:rPr>
                <w:rStyle w:val="InitialStyle"/>
                <w:rFonts w:ascii="Arial" w:hAnsi="Arial" w:cs="Arial"/>
                <w:bCs/>
              </w:rPr>
              <w:t xml:space="preserve"> Commission</w:t>
            </w:r>
          </w:p>
        </w:tc>
      </w:tr>
      <w:tr w:rsidR="00935F0A" w:rsidRPr="00C97934" w14:paraId="4B7AEA07" w14:textId="77777777" w:rsidTr="5345EE15">
        <w:tc>
          <w:tcPr>
            <w:tcW w:w="2497" w:type="dxa"/>
            <w:vAlign w:val="center"/>
          </w:tcPr>
          <w:p w14:paraId="6E1DBA4E" w14:textId="5034A933" w:rsidR="00935F0A" w:rsidRPr="00C97934" w:rsidRDefault="00935F0A" w:rsidP="00935F0A">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vAlign w:val="center"/>
          </w:tcPr>
          <w:p w14:paraId="05814684" w14:textId="0F4BED69" w:rsidR="00935F0A" w:rsidRPr="00C97934" w:rsidRDefault="00935F0A" w:rsidP="00935F0A">
            <w:pPr>
              <w:pStyle w:val="DefaultText"/>
              <w:widowControl/>
              <w:rPr>
                <w:rStyle w:val="InitialStyle"/>
                <w:rFonts w:ascii="Arial" w:hAnsi="Arial" w:cs="Arial"/>
                <w:bCs/>
              </w:rPr>
            </w:pPr>
            <w:r w:rsidRPr="00C97934">
              <w:rPr>
                <w:rStyle w:val="InitialStyle"/>
                <w:rFonts w:ascii="Arial" w:hAnsi="Arial" w:cs="Arial"/>
                <w:bCs/>
              </w:rPr>
              <w:t xml:space="preserve">Department </w:t>
            </w:r>
            <w:r w:rsidRPr="00A33850">
              <w:rPr>
                <w:rStyle w:val="InitialStyle"/>
                <w:rFonts w:ascii="Arial" w:hAnsi="Arial" w:cs="Arial"/>
                <w:bCs/>
              </w:rPr>
              <w:t>of the Secretary of State, Maine State Archives</w:t>
            </w:r>
          </w:p>
        </w:tc>
      </w:tr>
      <w:tr w:rsidR="00935F0A" w:rsidRPr="00C97934" w14:paraId="7DFE3C5E" w14:textId="77777777" w:rsidTr="5345EE15">
        <w:tc>
          <w:tcPr>
            <w:tcW w:w="2497" w:type="dxa"/>
            <w:vAlign w:val="center"/>
          </w:tcPr>
          <w:p w14:paraId="4570F199" w14:textId="7EE8EC47" w:rsidR="00935F0A" w:rsidRPr="00C97934" w:rsidRDefault="00935F0A" w:rsidP="00935F0A">
            <w:pPr>
              <w:pStyle w:val="DefaultText"/>
              <w:widowControl/>
              <w:rPr>
                <w:rStyle w:val="InitialStyle"/>
                <w:rFonts w:ascii="Arial" w:hAnsi="Arial" w:cs="Arial"/>
                <w:b/>
                <w:bCs/>
              </w:rPr>
            </w:pPr>
            <w:r w:rsidRPr="00310724">
              <w:rPr>
                <w:rStyle w:val="InitialStyle"/>
                <w:rFonts w:ascii="Arial" w:hAnsi="Arial" w:cs="Arial"/>
                <w:b/>
                <w:bCs/>
              </w:rPr>
              <w:t>Director</w:t>
            </w:r>
          </w:p>
        </w:tc>
        <w:tc>
          <w:tcPr>
            <w:tcW w:w="7645" w:type="dxa"/>
            <w:vAlign w:val="center"/>
          </w:tcPr>
          <w:p w14:paraId="18F1595E" w14:textId="48BD532F" w:rsidR="00935F0A" w:rsidRPr="00C97934" w:rsidRDefault="00935F0A" w:rsidP="00935F0A">
            <w:pPr>
              <w:pStyle w:val="DefaultText"/>
              <w:widowControl/>
              <w:rPr>
                <w:rStyle w:val="InitialStyle"/>
                <w:rFonts w:ascii="Arial" w:hAnsi="Arial" w:cs="Arial"/>
                <w:bCs/>
              </w:rPr>
            </w:pPr>
            <w:r w:rsidRPr="00310724">
              <w:rPr>
                <w:rStyle w:val="InitialStyle"/>
                <w:rFonts w:ascii="Arial" w:hAnsi="Arial" w:cs="Arial"/>
                <w:bCs/>
              </w:rPr>
              <w:t xml:space="preserve">Director, Maine </w:t>
            </w:r>
            <w:proofErr w:type="spellStart"/>
            <w:r w:rsidRPr="00310724">
              <w:rPr>
                <w:rStyle w:val="InitialStyle"/>
                <w:rFonts w:ascii="Arial" w:hAnsi="Arial" w:cs="Arial"/>
                <w:bCs/>
              </w:rPr>
              <w:t>Semiquincentennial</w:t>
            </w:r>
            <w:proofErr w:type="spellEnd"/>
            <w:r w:rsidRPr="00310724">
              <w:rPr>
                <w:rStyle w:val="InitialStyle"/>
                <w:rFonts w:ascii="Arial" w:hAnsi="Arial" w:cs="Arial"/>
                <w:bCs/>
              </w:rPr>
              <w:t xml:space="preserve"> Commission</w:t>
            </w:r>
          </w:p>
        </w:tc>
      </w:tr>
      <w:tr w:rsidR="002271FF" w:rsidRPr="00C97934" w14:paraId="29D5EB26" w14:textId="77777777" w:rsidTr="5345EE15">
        <w:tc>
          <w:tcPr>
            <w:tcW w:w="2497" w:type="dxa"/>
            <w:vAlign w:val="center"/>
          </w:tcPr>
          <w:p w14:paraId="1CE3E4D6" w14:textId="072195EF" w:rsidR="002271FF" w:rsidRPr="002271FF" w:rsidRDefault="002271FF" w:rsidP="00935F0A">
            <w:pPr>
              <w:pStyle w:val="DefaultText"/>
              <w:widowControl/>
              <w:rPr>
                <w:rStyle w:val="InitialStyle"/>
                <w:rFonts w:ascii="Arial" w:hAnsi="Arial" w:cs="Arial"/>
                <w:b/>
                <w:bCs/>
              </w:rPr>
            </w:pPr>
            <w:r w:rsidRPr="002271FF">
              <w:rPr>
                <w:rStyle w:val="InitialStyle"/>
                <w:rFonts w:ascii="Arial" w:hAnsi="Arial" w:cs="Arial"/>
                <w:b/>
                <w:bCs/>
              </w:rPr>
              <w:t>FOAA</w:t>
            </w:r>
          </w:p>
        </w:tc>
        <w:tc>
          <w:tcPr>
            <w:tcW w:w="7645" w:type="dxa"/>
            <w:vAlign w:val="center"/>
          </w:tcPr>
          <w:p w14:paraId="6DCE9924" w14:textId="13E22FB7" w:rsidR="002271FF" w:rsidRDefault="002271FF" w:rsidP="00935F0A">
            <w:pPr>
              <w:pStyle w:val="DefaultText"/>
              <w:widowControl/>
              <w:rPr>
                <w:rStyle w:val="InitialStyle"/>
                <w:rFonts w:ascii="Arial" w:hAnsi="Arial" w:cs="Arial"/>
                <w:bCs/>
              </w:rPr>
            </w:pPr>
            <w:r w:rsidRPr="00C97934">
              <w:rPr>
                <w:rStyle w:val="InitialStyle"/>
                <w:rFonts w:ascii="Arial" w:hAnsi="Arial" w:cs="Arial"/>
              </w:rPr>
              <w:t>State of Maine Freedom of Access Act</w:t>
            </w:r>
          </w:p>
        </w:tc>
      </w:tr>
      <w:tr w:rsidR="00935F0A" w:rsidRPr="00C97934" w14:paraId="0075BE71" w14:textId="77777777" w:rsidTr="5345EE15">
        <w:tc>
          <w:tcPr>
            <w:tcW w:w="2497" w:type="dxa"/>
            <w:vAlign w:val="center"/>
          </w:tcPr>
          <w:p w14:paraId="2147DA7F" w14:textId="222D016D" w:rsidR="00935F0A" w:rsidRPr="00C97934" w:rsidRDefault="00935F0A" w:rsidP="00935F0A">
            <w:pPr>
              <w:pStyle w:val="DefaultText"/>
              <w:widowControl/>
              <w:rPr>
                <w:rStyle w:val="InitialStyle"/>
                <w:rFonts w:ascii="Arial" w:hAnsi="Arial" w:cs="Arial"/>
                <w:b/>
                <w:bCs/>
              </w:rPr>
            </w:pPr>
            <w:r>
              <w:rPr>
                <w:rStyle w:val="InitialStyle"/>
                <w:rFonts w:ascii="Arial" w:hAnsi="Arial" w:cs="Arial"/>
                <w:b/>
                <w:bCs/>
              </w:rPr>
              <w:t>MOT</w:t>
            </w:r>
          </w:p>
        </w:tc>
        <w:tc>
          <w:tcPr>
            <w:tcW w:w="7645" w:type="dxa"/>
            <w:vAlign w:val="center"/>
          </w:tcPr>
          <w:p w14:paraId="5C95F8C6" w14:textId="339C73C9" w:rsidR="00935F0A" w:rsidRPr="00C97934" w:rsidRDefault="00935F0A" w:rsidP="00935F0A">
            <w:pPr>
              <w:pStyle w:val="DefaultText"/>
              <w:widowControl/>
              <w:rPr>
                <w:rStyle w:val="InitialStyle"/>
                <w:rFonts w:ascii="Arial" w:hAnsi="Arial" w:cs="Arial"/>
                <w:bCs/>
              </w:rPr>
            </w:pPr>
            <w:r>
              <w:rPr>
                <w:rStyle w:val="InitialStyle"/>
                <w:rFonts w:ascii="Arial" w:hAnsi="Arial" w:cs="Arial"/>
                <w:bCs/>
              </w:rPr>
              <w:t>Maine Office of Tourism</w:t>
            </w:r>
          </w:p>
        </w:tc>
      </w:tr>
      <w:tr w:rsidR="5345EE15" w14:paraId="45C9E4DE" w14:textId="77777777" w:rsidTr="5345EE15">
        <w:trPr>
          <w:trHeight w:val="300"/>
        </w:trPr>
        <w:tc>
          <w:tcPr>
            <w:tcW w:w="2497" w:type="dxa"/>
            <w:vAlign w:val="center"/>
          </w:tcPr>
          <w:p w14:paraId="48ED39B3" w14:textId="73E1BAC7" w:rsidR="6AE4763B" w:rsidRDefault="6AE4763B" w:rsidP="00BA3366">
            <w:pPr>
              <w:pStyle w:val="DefaultText"/>
              <w:rPr>
                <w:rStyle w:val="InitialStyle"/>
                <w:rFonts w:ascii="Arial" w:hAnsi="Arial" w:cs="Arial"/>
                <w:b/>
                <w:bCs/>
              </w:rPr>
            </w:pPr>
            <w:r w:rsidRPr="5345EE15">
              <w:rPr>
                <w:rStyle w:val="InitialStyle"/>
                <w:rFonts w:ascii="Arial" w:hAnsi="Arial" w:cs="Arial"/>
                <w:b/>
                <w:bCs/>
              </w:rPr>
              <w:t>OIT</w:t>
            </w:r>
          </w:p>
        </w:tc>
        <w:tc>
          <w:tcPr>
            <w:tcW w:w="7645" w:type="dxa"/>
            <w:vAlign w:val="center"/>
          </w:tcPr>
          <w:p w14:paraId="35F069EE" w14:textId="4A276B61" w:rsidR="6AE4763B" w:rsidRDefault="6AE4763B" w:rsidP="00BA3366">
            <w:pPr>
              <w:pStyle w:val="DefaultText"/>
              <w:rPr>
                <w:rStyle w:val="InitialStyle"/>
                <w:rFonts w:ascii="Arial" w:hAnsi="Arial" w:cs="Arial"/>
              </w:rPr>
            </w:pPr>
            <w:r w:rsidRPr="5345EE15">
              <w:rPr>
                <w:rStyle w:val="InitialStyle"/>
                <w:rFonts w:ascii="Arial" w:hAnsi="Arial" w:cs="Arial"/>
              </w:rPr>
              <w:t>Office of Information Technology</w:t>
            </w:r>
          </w:p>
        </w:tc>
      </w:tr>
      <w:tr w:rsidR="00935F0A" w:rsidRPr="00C97934" w14:paraId="516CEFA0" w14:textId="77777777" w:rsidTr="5345EE15">
        <w:tc>
          <w:tcPr>
            <w:tcW w:w="2497" w:type="dxa"/>
            <w:vAlign w:val="center"/>
          </w:tcPr>
          <w:p w14:paraId="6CF391DB" w14:textId="1412C0E9" w:rsidR="00935F0A" w:rsidRPr="00C97934" w:rsidRDefault="00935F0A" w:rsidP="00935F0A">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vAlign w:val="center"/>
          </w:tcPr>
          <w:p w14:paraId="572F6CC7" w14:textId="2E7F6AC9" w:rsidR="00935F0A" w:rsidRPr="00C97934" w:rsidRDefault="00935F0A" w:rsidP="00935F0A">
            <w:pPr>
              <w:pStyle w:val="DefaultText"/>
              <w:widowControl/>
              <w:rPr>
                <w:rStyle w:val="InitialStyle"/>
                <w:rFonts w:ascii="Arial" w:hAnsi="Arial" w:cs="Arial"/>
                <w:bCs/>
              </w:rPr>
            </w:pPr>
            <w:r w:rsidRPr="00C97934">
              <w:rPr>
                <w:rStyle w:val="InitialStyle"/>
                <w:rFonts w:ascii="Arial" w:hAnsi="Arial" w:cs="Arial"/>
                <w:bCs/>
              </w:rPr>
              <w:t>Request for Proposal</w:t>
            </w:r>
            <w:r>
              <w:rPr>
                <w:rStyle w:val="InitialStyle"/>
                <w:rFonts w:ascii="Arial" w:hAnsi="Arial" w:cs="Arial"/>
                <w:bCs/>
              </w:rPr>
              <w:t>s</w:t>
            </w:r>
          </w:p>
        </w:tc>
      </w:tr>
      <w:tr w:rsidR="00935F0A" w:rsidRPr="00C97934" w14:paraId="2140ECDE" w14:textId="77777777" w:rsidTr="5345EE15">
        <w:tc>
          <w:tcPr>
            <w:tcW w:w="2497" w:type="dxa"/>
            <w:vAlign w:val="center"/>
          </w:tcPr>
          <w:p w14:paraId="1F12DC52" w14:textId="69306713" w:rsidR="00935F0A" w:rsidRPr="00310724" w:rsidRDefault="00935F0A" w:rsidP="00935F0A">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vAlign w:val="center"/>
          </w:tcPr>
          <w:p w14:paraId="319AF8A0" w14:textId="00EF3DBD" w:rsidR="00935F0A" w:rsidRPr="00310724" w:rsidRDefault="00935F0A" w:rsidP="00935F0A">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Pr="003C4EEA"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3C4EEA">
        <w:rPr>
          <w:rStyle w:val="InitialStyle"/>
          <w:rFonts w:ascii="Arial" w:hAnsi="Arial" w:cs="Arial"/>
          <w:b/>
          <w:bCs/>
          <w:sz w:val="28"/>
          <w:szCs w:val="28"/>
        </w:rPr>
        <w:lastRenderedPageBreak/>
        <w:t xml:space="preserve">State of </w:t>
      </w:r>
      <w:r w:rsidR="00E82FB4" w:rsidRPr="003C4EEA">
        <w:rPr>
          <w:rStyle w:val="InitialStyle"/>
          <w:rFonts w:ascii="Arial" w:hAnsi="Arial" w:cs="Arial"/>
          <w:b/>
          <w:bCs/>
          <w:sz w:val="28"/>
          <w:szCs w:val="28"/>
        </w:rPr>
        <w:t>Maine</w:t>
      </w:r>
    </w:p>
    <w:p w14:paraId="19E7263E" w14:textId="77777777" w:rsidR="006C4560" w:rsidRPr="00BA3366" w:rsidRDefault="006C4560" w:rsidP="006C4560">
      <w:pPr>
        <w:pStyle w:val="DefaultText"/>
        <w:widowControl/>
        <w:jc w:val="center"/>
        <w:rPr>
          <w:rStyle w:val="InitialStyle"/>
          <w:rFonts w:ascii="Arial" w:hAnsi="Arial" w:cs="Arial"/>
          <w:b/>
          <w:bCs/>
          <w:sz w:val="28"/>
          <w:szCs w:val="28"/>
        </w:rPr>
      </w:pPr>
      <w:r w:rsidRPr="00BA3366">
        <w:rPr>
          <w:rStyle w:val="InitialStyle"/>
          <w:rFonts w:ascii="Arial" w:hAnsi="Arial" w:cs="Arial"/>
          <w:b/>
          <w:bCs/>
          <w:sz w:val="28"/>
          <w:szCs w:val="28"/>
        </w:rPr>
        <w:t>Department of the Secretary of State</w:t>
      </w:r>
    </w:p>
    <w:p w14:paraId="53B2D3A4" w14:textId="77777777" w:rsidR="006C4560" w:rsidRPr="00BF6C0D" w:rsidRDefault="006C4560" w:rsidP="006C4560">
      <w:pPr>
        <w:pStyle w:val="DefaultText"/>
        <w:widowControl/>
        <w:jc w:val="center"/>
        <w:rPr>
          <w:rStyle w:val="InitialStyle"/>
          <w:rFonts w:ascii="Arial" w:hAnsi="Arial" w:cs="Arial"/>
          <w:bCs/>
          <w:i/>
          <w:sz w:val="28"/>
          <w:szCs w:val="28"/>
        </w:rPr>
      </w:pPr>
      <w:r w:rsidRPr="00BF6C0D">
        <w:rPr>
          <w:rStyle w:val="InitialStyle"/>
          <w:rFonts w:ascii="Arial" w:hAnsi="Arial" w:cs="Arial"/>
          <w:bCs/>
          <w:i/>
          <w:sz w:val="28"/>
          <w:szCs w:val="28"/>
        </w:rPr>
        <w:t>Maine State Archives</w:t>
      </w:r>
    </w:p>
    <w:p w14:paraId="14D216B5" w14:textId="69082A02" w:rsidR="00E82FB4" w:rsidRPr="00BF6C0D" w:rsidRDefault="00BD5044" w:rsidP="00D82630">
      <w:pPr>
        <w:pStyle w:val="DefaultText"/>
        <w:widowControl/>
        <w:jc w:val="center"/>
        <w:rPr>
          <w:rStyle w:val="InitialStyle"/>
          <w:rFonts w:ascii="Arial" w:hAnsi="Arial" w:cs="Arial"/>
          <w:b/>
          <w:bCs/>
          <w:sz w:val="28"/>
          <w:szCs w:val="28"/>
        </w:rPr>
      </w:pPr>
      <w:r w:rsidRPr="00BF6C0D">
        <w:rPr>
          <w:rStyle w:val="InitialStyle"/>
          <w:rFonts w:ascii="Arial" w:hAnsi="Arial" w:cs="Arial"/>
          <w:b/>
          <w:bCs/>
          <w:sz w:val="28"/>
          <w:szCs w:val="28"/>
        </w:rPr>
        <w:t>RFP</w:t>
      </w:r>
      <w:r w:rsidR="00DB2372" w:rsidRPr="00BF6C0D">
        <w:rPr>
          <w:rStyle w:val="InitialStyle"/>
          <w:rFonts w:ascii="Arial" w:hAnsi="Arial" w:cs="Arial"/>
          <w:b/>
          <w:bCs/>
          <w:sz w:val="28"/>
          <w:szCs w:val="28"/>
        </w:rPr>
        <w:t>#</w:t>
      </w:r>
      <w:r w:rsidRPr="00BF6C0D">
        <w:rPr>
          <w:rStyle w:val="InitialStyle"/>
          <w:rFonts w:ascii="Arial" w:hAnsi="Arial" w:cs="Arial"/>
          <w:b/>
          <w:bCs/>
          <w:sz w:val="28"/>
          <w:szCs w:val="28"/>
        </w:rPr>
        <w:t xml:space="preserve"> </w:t>
      </w:r>
      <w:r w:rsidR="00962F8F" w:rsidRPr="00BF6C0D">
        <w:rPr>
          <w:rStyle w:val="InitialStyle"/>
          <w:rFonts w:ascii="Arial" w:hAnsi="Arial" w:cs="Arial"/>
          <w:b/>
          <w:bCs/>
          <w:sz w:val="28"/>
          <w:szCs w:val="28"/>
        </w:rPr>
        <w:t>202509127</w:t>
      </w:r>
    </w:p>
    <w:p w14:paraId="5ABDE130" w14:textId="6BAC1712" w:rsidR="00E82FB4" w:rsidRPr="009065E4" w:rsidRDefault="008979FE" w:rsidP="00D82630">
      <w:pPr>
        <w:pStyle w:val="DefaultText"/>
        <w:widowControl/>
        <w:jc w:val="center"/>
        <w:rPr>
          <w:rStyle w:val="InitialStyle"/>
          <w:rFonts w:ascii="Arial" w:hAnsi="Arial" w:cs="Arial"/>
          <w:b/>
          <w:bCs/>
          <w:sz w:val="28"/>
          <w:szCs w:val="28"/>
          <w:u w:val="single"/>
        </w:rPr>
      </w:pPr>
      <w:r w:rsidRPr="009065E4">
        <w:rPr>
          <w:rStyle w:val="InitialStyle"/>
          <w:rFonts w:ascii="Arial" w:hAnsi="Arial" w:cs="Arial"/>
          <w:b/>
          <w:bCs/>
          <w:sz w:val="28"/>
          <w:szCs w:val="28"/>
          <w:u w:val="single"/>
        </w:rPr>
        <w:t>Maine Atlas Project</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7BD6CF8" w14:textId="41C2F927" w:rsidR="00A8350B" w:rsidRPr="00CC11D3" w:rsidRDefault="00E82FB4" w:rsidP="00E33B75">
      <w:pPr>
        <w:rPr>
          <w:rFonts w:ascii="Arial" w:hAnsi="Arial" w:cs="Arial"/>
          <w:sz w:val="24"/>
          <w:szCs w:val="24"/>
        </w:rPr>
      </w:pPr>
      <w:r w:rsidRPr="00C97934">
        <w:rPr>
          <w:rFonts w:ascii="Arial" w:hAnsi="Arial" w:cs="Arial"/>
          <w:sz w:val="24"/>
          <w:szCs w:val="24"/>
        </w:rPr>
        <w:t>The</w:t>
      </w:r>
      <w:r w:rsidR="008979FE">
        <w:rPr>
          <w:rFonts w:ascii="Arial" w:hAnsi="Arial" w:cs="Arial"/>
          <w:sz w:val="24"/>
          <w:szCs w:val="24"/>
        </w:rPr>
        <w:t xml:space="preserve"> </w:t>
      </w:r>
      <w:r w:rsidR="00DD01C3">
        <w:rPr>
          <w:rFonts w:ascii="Arial" w:hAnsi="Arial" w:cs="Arial"/>
          <w:sz w:val="24"/>
          <w:szCs w:val="24"/>
        </w:rPr>
        <w:t>Maine</w:t>
      </w:r>
      <w:r w:rsidR="008979FE">
        <w:rPr>
          <w:rFonts w:ascii="Arial" w:hAnsi="Arial" w:cs="Arial"/>
          <w:sz w:val="24"/>
          <w:szCs w:val="24"/>
        </w:rPr>
        <w:t xml:space="preserve"> </w:t>
      </w:r>
      <w:r w:rsidR="00F948A2">
        <w:rPr>
          <w:rFonts w:ascii="Arial" w:hAnsi="Arial" w:cs="Arial"/>
          <w:sz w:val="24"/>
          <w:szCs w:val="24"/>
        </w:rPr>
        <w:t xml:space="preserve">Department of the </w:t>
      </w:r>
      <w:r w:rsidR="008979FE">
        <w:rPr>
          <w:rFonts w:ascii="Arial" w:hAnsi="Arial" w:cs="Arial"/>
          <w:sz w:val="24"/>
          <w:szCs w:val="24"/>
        </w:rPr>
        <w:t>Secretary of State</w:t>
      </w:r>
      <w:r w:rsidR="003356DC">
        <w:rPr>
          <w:rFonts w:ascii="Arial" w:hAnsi="Arial" w:cs="Arial"/>
          <w:sz w:val="24"/>
          <w:szCs w:val="24"/>
        </w:rPr>
        <w:t>, Maine State Archives</w:t>
      </w:r>
      <w:r w:rsidR="003356DC" w:rsidRPr="00CC11D3">
        <w:rPr>
          <w:rFonts w:ascii="Arial" w:hAnsi="Arial" w:cs="Arial"/>
          <w:sz w:val="24"/>
          <w:szCs w:val="24"/>
        </w:rPr>
        <w:t xml:space="preserve">, </w:t>
      </w:r>
      <w:r w:rsidRPr="00CC11D3">
        <w:rPr>
          <w:rFonts w:ascii="Arial" w:hAnsi="Arial" w:cs="Arial"/>
          <w:sz w:val="24"/>
          <w:szCs w:val="24"/>
        </w:rPr>
        <w:t xml:space="preserve">is seeking </w:t>
      </w:r>
      <w:r w:rsidR="003F0F8C" w:rsidRPr="00CC11D3">
        <w:rPr>
          <w:rFonts w:ascii="Arial" w:hAnsi="Arial" w:cs="Arial"/>
          <w:sz w:val="24"/>
          <w:szCs w:val="24"/>
        </w:rPr>
        <w:t>qualified firms, creative teams, and multidisciplinary collaborators</w:t>
      </w:r>
      <w:r w:rsidR="00BD7F4C" w:rsidRPr="00CC11D3">
        <w:rPr>
          <w:rFonts w:ascii="Arial" w:hAnsi="Arial" w:cs="Arial"/>
          <w:sz w:val="24"/>
          <w:szCs w:val="24"/>
        </w:rPr>
        <w:t xml:space="preserve"> as</w:t>
      </w:r>
      <w:r w:rsidRPr="00CC11D3">
        <w:rPr>
          <w:rFonts w:ascii="Arial" w:hAnsi="Arial" w:cs="Arial"/>
          <w:sz w:val="24"/>
          <w:szCs w:val="24"/>
        </w:rPr>
        <w:t xml:space="preserve"> </w:t>
      </w:r>
      <w:r w:rsidR="00095BA3" w:rsidRPr="00CC11D3">
        <w:rPr>
          <w:rFonts w:ascii="Arial" w:hAnsi="Arial" w:cs="Arial"/>
          <w:sz w:val="24"/>
          <w:szCs w:val="24"/>
        </w:rPr>
        <w:t>defined in this Request for Proposal</w:t>
      </w:r>
      <w:r w:rsidR="00D55D4A" w:rsidRPr="00CC11D3">
        <w:rPr>
          <w:rFonts w:ascii="Arial" w:hAnsi="Arial" w:cs="Arial"/>
          <w:sz w:val="24"/>
          <w:szCs w:val="24"/>
        </w:rPr>
        <w:t>s</w:t>
      </w:r>
      <w:r w:rsidR="00095BA3" w:rsidRPr="00CC11D3">
        <w:rPr>
          <w:rFonts w:ascii="Arial" w:hAnsi="Arial" w:cs="Arial"/>
          <w:sz w:val="24"/>
          <w:szCs w:val="24"/>
        </w:rPr>
        <w:t xml:space="preserve"> (RFP)</w:t>
      </w:r>
      <w:r w:rsidR="00DB2372" w:rsidRPr="00CC11D3">
        <w:rPr>
          <w:rFonts w:ascii="Arial" w:hAnsi="Arial" w:cs="Arial"/>
          <w:sz w:val="24"/>
          <w:szCs w:val="24"/>
        </w:rPr>
        <w:t xml:space="preserve"> document</w:t>
      </w:r>
      <w:r w:rsidR="00095BA3" w:rsidRPr="00CC11D3">
        <w:rPr>
          <w:rFonts w:ascii="Arial" w:hAnsi="Arial" w:cs="Arial"/>
          <w:sz w:val="24"/>
          <w:szCs w:val="24"/>
        </w:rPr>
        <w:t>.</w:t>
      </w:r>
      <w:r w:rsidR="00735C0A" w:rsidRPr="00CC11D3">
        <w:rPr>
          <w:rFonts w:ascii="Arial" w:hAnsi="Arial" w:cs="Arial"/>
          <w:sz w:val="24"/>
          <w:szCs w:val="24"/>
        </w:rPr>
        <w:t xml:space="preserve"> </w:t>
      </w:r>
      <w:r w:rsidRPr="00CC11D3">
        <w:rPr>
          <w:rFonts w:ascii="Arial" w:hAnsi="Arial" w:cs="Arial"/>
          <w:sz w:val="24"/>
          <w:szCs w:val="24"/>
        </w:rPr>
        <w:t xml:space="preserve">This document </w:t>
      </w:r>
      <w:r w:rsidR="00BD7F4C" w:rsidRPr="00CC11D3">
        <w:rPr>
          <w:rFonts w:ascii="Arial" w:hAnsi="Arial" w:cs="Arial"/>
          <w:sz w:val="24"/>
          <w:szCs w:val="24"/>
        </w:rPr>
        <w:t xml:space="preserve">provides </w:t>
      </w:r>
      <w:r w:rsidRPr="00CC11D3">
        <w:rPr>
          <w:rFonts w:ascii="Arial" w:hAnsi="Arial" w:cs="Arial"/>
          <w:sz w:val="24"/>
          <w:szCs w:val="24"/>
        </w:rPr>
        <w:t>instructions for subm</w:t>
      </w:r>
      <w:r w:rsidR="00BD7F4C" w:rsidRPr="00CC11D3">
        <w:rPr>
          <w:rFonts w:ascii="Arial" w:hAnsi="Arial" w:cs="Arial"/>
          <w:sz w:val="24"/>
          <w:szCs w:val="24"/>
        </w:rPr>
        <w:t xml:space="preserve">itting proposals, the procedure and criteria by which the </w:t>
      </w:r>
      <w:r w:rsidR="001435F6" w:rsidRPr="00CC11D3">
        <w:rPr>
          <w:rFonts w:ascii="Arial" w:hAnsi="Arial" w:cs="Arial"/>
          <w:sz w:val="24"/>
          <w:szCs w:val="24"/>
        </w:rPr>
        <w:t>awarded Bidder</w:t>
      </w:r>
      <w:r w:rsidR="00BD7F4C" w:rsidRPr="00CC11D3">
        <w:rPr>
          <w:rFonts w:ascii="Arial" w:hAnsi="Arial" w:cs="Arial"/>
          <w:sz w:val="24"/>
          <w:szCs w:val="24"/>
        </w:rPr>
        <w:t xml:space="preserve"> will be selected</w:t>
      </w:r>
      <w:r w:rsidR="002B4FD5" w:rsidRPr="00CC11D3">
        <w:rPr>
          <w:rFonts w:ascii="Arial" w:hAnsi="Arial" w:cs="Arial"/>
          <w:sz w:val="24"/>
          <w:szCs w:val="24"/>
        </w:rPr>
        <w:t>,</w:t>
      </w:r>
      <w:r w:rsidR="00BD7F4C" w:rsidRPr="00CC11D3">
        <w:rPr>
          <w:rFonts w:ascii="Arial" w:hAnsi="Arial" w:cs="Arial"/>
          <w:sz w:val="24"/>
          <w:szCs w:val="24"/>
        </w:rPr>
        <w:t xml:space="preserve"> and the contractual terms which will govern the relationship between the State of Maine</w:t>
      </w:r>
      <w:r w:rsidR="00AD7C80" w:rsidRPr="00CC11D3">
        <w:rPr>
          <w:rFonts w:ascii="Arial" w:hAnsi="Arial" w:cs="Arial"/>
          <w:sz w:val="24"/>
          <w:szCs w:val="24"/>
        </w:rPr>
        <w:t xml:space="preserve"> (</w:t>
      </w:r>
      <w:r w:rsidR="00CB7768" w:rsidRPr="00CC11D3">
        <w:rPr>
          <w:rFonts w:ascii="Arial" w:hAnsi="Arial" w:cs="Arial"/>
          <w:sz w:val="24"/>
          <w:szCs w:val="24"/>
        </w:rPr>
        <w:t>State)</w:t>
      </w:r>
      <w:r w:rsidR="00BD7F4C" w:rsidRPr="00CC11D3">
        <w:rPr>
          <w:rFonts w:ascii="Arial" w:hAnsi="Arial" w:cs="Arial"/>
          <w:sz w:val="24"/>
          <w:szCs w:val="24"/>
        </w:rPr>
        <w:t xml:space="preserve"> and the awarded </w:t>
      </w:r>
      <w:r w:rsidR="00CB7768" w:rsidRPr="00CC11D3">
        <w:rPr>
          <w:rFonts w:ascii="Arial" w:hAnsi="Arial" w:cs="Arial"/>
          <w:sz w:val="24"/>
          <w:szCs w:val="24"/>
        </w:rPr>
        <w:t>Bidder</w:t>
      </w:r>
      <w:r w:rsidR="00433A19" w:rsidRPr="00CC11D3">
        <w:rPr>
          <w:rFonts w:ascii="Arial" w:hAnsi="Arial" w:cs="Arial"/>
          <w:sz w:val="24"/>
          <w:szCs w:val="24"/>
        </w:rPr>
        <w:t>.</w:t>
      </w:r>
      <w:bookmarkStart w:id="6" w:name="_Hlk71031929"/>
    </w:p>
    <w:bookmarkEnd w:id="6"/>
    <w:p w14:paraId="0421AC2D" w14:textId="77777777" w:rsidR="00BE3330" w:rsidRDefault="00BE3330" w:rsidP="00BE3330">
      <w:pPr>
        <w:rPr>
          <w:rFonts w:ascii="Arial" w:hAnsi="Arial" w:cs="Arial"/>
          <w:sz w:val="24"/>
          <w:szCs w:val="24"/>
        </w:rPr>
      </w:pPr>
    </w:p>
    <w:p w14:paraId="62B2C58A" w14:textId="0FE63AE0" w:rsidR="00BE3330" w:rsidRPr="00713096" w:rsidRDefault="6E2578FC" w:rsidP="00BA3366">
      <w:pPr>
        <w:widowControl/>
        <w:autoSpaceDE/>
        <w:autoSpaceDN/>
        <w:spacing w:after="160" w:line="259" w:lineRule="auto"/>
        <w:rPr>
          <w:rFonts w:ascii="Arial" w:eastAsia="Aptos" w:hAnsi="Arial" w:cs="Arial"/>
          <w:kern w:val="2"/>
          <w:sz w:val="24"/>
          <w:szCs w:val="24"/>
          <w14:ligatures w14:val="standardContextual"/>
        </w:rPr>
      </w:pPr>
      <w:r w:rsidRPr="5DFEC65F">
        <w:rPr>
          <w:rFonts w:ascii="Arial" w:hAnsi="Arial" w:cs="Arial"/>
          <w:sz w:val="24"/>
          <w:szCs w:val="24"/>
        </w:rPr>
        <w:t>In 2026, the United States will commemorate the 250th anniversary (the “</w:t>
      </w:r>
      <w:proofErr w:type="spellStart"/>
      <w:r w:rsidRPr="5DFEC65F">
        <w:rPr>
          <w:rFonts w:ascii="Arial" w:hAnsi="Arial" w:cs="Arial"/>
          <w:sz w:val="24"/>
          <w:szCs w:val="24"/>
        </w:rPr>
        <w:t>Semiquincentennial</w:t>
      </w:r>
      <w:proofErr w:type="spellEnd"/>
      <w:r w:rsidRPr="5DFEC65F">
        <w:rPr>
          <w:rFonts w:ascii="Arial" w:hAnsi="Arial" w:cs="Arial"/>
          <w:sz w:val="24"/>
          <w:szCs w:val="24"/>
        </w:rPr>
        <w:t>”) of its founding. This anniversary presents a rare opportunity to share the whole history of our nation and further strive towards a more perfect union. It also offers a chance to transform and strengthen the history field, preparing it to thrive for decades to come, especially here in Maine.</w:t>
      </w:r>
      <w:r w:rsidRPr="5DFEC65F">
        <w:rPr>
          <w:rFonts w:ascii="Arial" w:eastAsia="Aptos" w:hAnsi="Arial" w:cs="Arial"/>
          <w:sz w:val="24"/>
          <w:szCs w:val="24"/>
        </w:rPr>
        <w:t xml:space="preserve"> The </w:t>
      </w:r>
      <w:r w:rsidR="00272EAA">
        <w:rPr>
          <w:rFonts w:ascii="Arial" w:eastAsia="Aptos" w:hAnsi="Arial" w:cs="Arial"/>
          <w:sz w:val="24"/>
          <w:szCs w:val="24"/>
        </w:rPr>
        <w:t>a</w:t>
      </w:r>
      <w:r w:rsidRPr="5DFEC65F">
        <w:rPr>
          <w:rFonts w:ascii="Arial" w:eastAsia="Aptos" w:hAnsi="Arial" w:cs="Arial"/>
          <w:sz w:val="24"/>
          <w:szCs w:val="24"/>
        </w:rPr>
        <w:t xml:space="preserve">warded Bidder will work closely with the Director of the Maine </w:t>
      </w:r>
      <w:proofErr w:type="spellStart"/>
      <w:r w:rsidRPr="5DFEC65F">
        <w:rPr>
          <w:rFonts w:ascii="Arial" w:eastAsia="Aptos" w:hAnsi="Arial" w:cs="Arial"/>
          <w:sz w:val="24"/>
          <w:szCs w:val="24"/>
        </w:rPr>
        <w:t>Semiquincentennial</w:t>
      </w:r>
      <w:proofErr w:type="spellEnd"/>
      <w:r w:rsidRPr="5DFEC65F">
        <w:rPr>
          <w:rFonts w:ascii="Arial" w:eastAsia="Aptos" w:hAnsi="Arial" w:cs="Arial"/>
          <w:sz w:val="24"/>
          <w:szCs w:val="24"/>
        </w:rPr>
        <w:t xml:space="preserve"> Commission </w:t>
      </w:r>
      <w:r w:rsidR="3D575913" w:rsidRPr="5DFEC65F">
        <w:rPr>
          <w:rFonts w:ascii="Arial" w:eastAsia="Aptos" w:hAnsi="Arial" w:cs="Arial"/>
          <w:sz w:val="24"/>
          <w:szCs w:val="24"/>
        </w:rPr>
        <w:t xml:space="preserve">to: </w:t>
      </w:r>
      <w:r w:rsidR="6E4922A8" w:rsidRPr="5DFEC65F">
        <w:rPr>
          <w:rFonts w:ascii="Arial" w:eastAsia="Aptos" w:hAnsi="Arial" w:cs="Arial"/>
          <w:sz w:val="24"/>
          <w:szCs w:val="24"/>
        </w:rPr>
        <w:t xml:space="preserve">Develop a </w:t>
      </w:r>
      <w:r w:rsidR="78D5BB5D" w:rsidRPr="00BA3366">
        <w:rPr>
          <w:rFonts w:ascii="Arial" w:eastAsia="Aptos" w:hAnsi="Arial" w:cs="Arial"/>
          <w:sz w:val="24"/>
          <w:szCs w:val="24"/>
        </w:rPr>
        <w:t>Comprehensive Multimedia Campaign</w:t>
      </w:r>
      <w:r w:rsidR="2D490D3E" w:rsidRPr="5DFEC65F">
        <w:rPr>
          <w:rFonts w:ascii="Arial" w:eastAsia="Aptos" w:hAnsi="Arial" w:cs="Arial"/>
          <w:sz w:val="24"/>
          <w:szCs w:val="24"/>
        </w:rPr>
        <w:t xml:space="preserve"> which</w:t>
      </w:r>
      <w:r w:rsidR="78D5BB5D" w:rsidRPr="00BA3366">
        <w:rPr>
          <w:rFonts w:ascii="Arial" w:eastAsia="Aptos" w:hAnsi="Arial" w:cs="Arial"/>
          <w:sz w:val="24"/>
          <w:szCs w:val="24"/>
        </w:rPr>
        <w:t xml:space="preserve"> </w:t>
      </w:r>
      <w:r w:rsidR="3D575913" w:rsidRPr="5DFEC65F">
        <w:rPr>
          <w:rFonts w:ascii="Arial" w:eastAsia="Aptos" w:hAnsi="Arial" w:cs="Arial"/>
          <w:sz w:val="24"/>
          <w:szCs w:val="24"/>
        </w:rPr>
        <w:t>h</w:t>
      </w:r>
      <w:r w:rsidRPr="00BA3366">
        <w:rPr>
          <w:rFonts w:ascii="Arial" w:eastAsia="Aptos" w:hAnsi="Arial" w:cs="Arial"/>
          <w:sz w:val="24"/>
          <w:szCs w:val="24"/>
        </w:rPr>
        <w:t>ighlight</w:t>
      </w:r>
      <w:r w:rsidR="2D490D3E" w:rsidRPr="5DFEC65F">
        <w:rPr>
          <w:rFonts w:ascii="Arial" w:eastAsia="Aptos" w:hAnsi="Arial" w:cs="Arial"/>
          <w:sz w:val="24"/>
          <w:szCs w:val="24"/>
        </w:rPr>
        <w:t>s</w:t>
      </w:r>
      <w:r w:rsidRPr="00BA3366">
        <w:rPr>
          <w:rFonts w:ascii="Arial" w:eastAsia="Aptos" w:hAnsi="Arial" w:cs="Arial"/>
          <w:sz w:val="24"/>
          <w:szCs w:val="24"/>
        </w:rPr>
        <w:t xml:space="preserve"> 250 Special Places, People, and Stories in Maine</w:t>
      </w:r>
      <w:r w:rsidRPr="5DFEC65F">
        <w:rPr>
          <w:rFonts w:ascii="Arial" w:eastAsia="Aptos" w:hAnsi="Arial" w:cs="Arial"/>
          <w:sz w:val="24"/>
          <w:szCs w:val="24"/>
        </w:rPr>
        <w:t>,</w:t>
      </w:r>
      <w:r w:rsidR="3D575913" w:rsidRPr="5DFEC65F">
        <w:rPr>
          <w:rFonts w:ascii="Arial" w:eastAsia="Aptos" w:hAnsi="Arial" w:cs="Arial"/>
          <w:sz w:val="24"/>
          <w:szCs w:val="24"/>
        </w:rPr>
        <w:t xml:space="preserve"> </w:t>
      </w:r>
      <w:r w:rsidR="6E4922A8" w:rsidRPr="5DFEC65F">
        <w:rPr>
          <w:rFonts w:ascii="Arial" w:eastAsia="Aptos" w:hAnsi="Arial" w:cs="Arial"/>
          <w:sz w:val="24"/>
          <w:szCs w:val="24"/>
        </w:rPr>
        <w:t>p</w:t>
      </w:r>
      <w:r w:rsidRPr="5DFEC65F">
        <w:rPr>
          <w:rFonts w:ascii="Arial" w:eastAsia="Aptos" w:hAnsi="Arial" w:cs="Arial"/>
          <w:sz w:val="24"/>
          <w:szCs w:val="24"/>
        </w:rPr>
        <w:t>roduce engaging digital content (video, photo, audio/music, and narrative storytelling)</w:t>
      </w:r>
      <w:r w:rsidR="0B86CA5D" w:rsidRPr="5DFEC65F">
        <w:rPr>
          <w:rFonts w:ascii="Arial" w:eastAsia="Aptos" w:hAnsi="Arial" w:cs="Arial"/>
          <w:sz w:val="24"/>
          <w:szCs w:val="24"/>
        </w:rPr>
        <w:t xml:space="preserve">, and engage local communities. </w:t>
      </w:r>
    </w:p>
    <w:p w14:paraId="47DA2B58" w14:textId="77777777" w:rsidR="00095BA3" w:rsidRPr="00CC11D3"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77E304EE"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5B4114B2"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6AC3E2C7"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014DD167"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 xml:space="preserve">contain a statement that the proposal and the pricing contained therein will remain valid </w:t>
      </w:r>
      <w:r w:rsidRPr="00C97934">
        <w:rPr>
          <w:rFonts w:ascii="Arial" w:hAnsi="Arial" w:cs="Arial"/>
          <w:sz w:val="24"/>
          <w:szCs w:val="24"/>
        </w:rPr>
        <w:lastRenderedPageBreak/>
        <w:t>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3B1648">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44803F51" w:rsidR="00E95D0F" w:rsidRPr="003B1648" w:rsidRDefault="003B1648" w:rsidP="003B1648">
      <w:pPr>
        <w:pStyle w:val="ListParagraph"/>
        <w:numPr>
          <w:ilvl w:val="1"/>
          <w:numId w:val="11"/>
        </w:numPr>
        <w:rPr>
          <w:rStyle w:val="InitialStyle"/>
          <w:rFonts w:ascii="Arial" w:hAnsi="Arial" w:cs="Arial"/>
          <w:sz w:val="24"/>
          <w:szCs w:val="24"/>
        </w:rPr>
      </w:pP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a Bidder believes any information that it submits in response to this RFP is confidential, it must mark that information </w:t>
      </w:r>
      <w:proofErr w:type="gramStart"/>
      <w:r w:rsidR="00A169FF">
        <w:rPr>
          <w:rStyle w:val="InitialStyle"/>
          <w:rFonts w:ascii="Arial" w:hAnsi="Arial" w:cs="Arial"/>
          <w:sz w:val="24"/>
          <w:szCs w:val="24"/>
        </w:rPr>
        <w:t>accordingly</w:t>
      </w:r>
      <w:r w:rsidR="000A5EC3">
        <w:rPr>
          <w:rStyle w:val="InitialStyle"/>
          <w:rFonts w:ascii="Arial" w:hAnsi="Arial" w:cs="Arial"/>
          <w:sz w:val="24"/>
          <w:szCs w:val="24"/>
        </w:rPr>
        <w:t>,</w:t>
      </w:r>
      <w:r w:rsidR="00A169FF">
        <w:rPr>
          <w:rStyle w:val="InitialStyle"/>
          <w:rFonts w:ascii="Arial" w:hAnsi="Arial" w:cs="Arial"/>
          <w:sz w:val="24"/>
          <w:szCs w:val="24"/>
        </w:rPr>
        <w:t xml:space="preserve">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Pr="00630E77" w:rsidRDefault="005669D1" w:rsidP="00B03502">
      <w:pPr>
        <w:pStyle w:val="ListParagraph"/>
        <w:numPr>
          <w:ilvl w:val="1"/>
          <w:numId w:val="11"/>
        </w:numPr>
        <w:rPr>
          <w:rStyle w:val="InitialStyle"/>
          <w:rFonts w:ascii="Arial" w:hAnsi="Arial" w:cs="Arial"/>
          <w:sz w:val="24"/>
          <w:szCs w:val="24"/>
        </w:rPr>
      </w:pPr>
      <w:r w:rsidRPr="00630E77">
        <w:rPr>
          <w:rStyle w:val="InitialStyle"/>
          <w:rFonts w:ascii="Arial" w:hAnsi="Arial" w:cs="Arial"/>
          <w:sz w:val="24"/>
          <w:szCs w:val="24"/>
        </w:rPr>
        <w:t xml:space="preserve">The </w:t>
      </w:r>
      <w:r w:rsidR="009C3380" w:rsidRPr="00630E77">
        <w:rPr>
          <w:rStyle w:val="InitialStyle"/>
          <w:rFonts w:ascii="Arial" w:hAnsi="Arial" w:cs="Arial"/>
          <w:sz w:val="24"/>
          <w:szCs w:val="24"/>
        </w:rPr>
        <w:t>Department</w:t>
      </w:r>
      <w:r w:rsidRPr="00630E77">
        <w:rPr>
          <w:rStyle w:val="InitialStyle"/>
          <w:rFonts w:ascii="Arial" w:hAnsi="Arial" w:cs="Arial"/>
          <w:sz w:val="24"/>
          <w:szCs w:val="24"/>
        </w:rPr>
        <w:t>, at its sole discretion, reserves the right to recognize and waive minor i</w:t>
      </w:r>
      <w:r w:rsidR="00E3589A" w:rsidRPr="00630E77">
        <w:rPr>
          <w:rStyle w:val="InitialStyle"/>
          <w:rFonts w:ascii="Arial" w:hAnsi="Arial" w:cs="Arial"/>
          <w:sz w:val="24"/>
          <w:szCs w:val="24"/>
        </w:rPr>
        <w:t xml:space="preserve">nformalities and irregularities found in </w:t>
      </w:r>
      <w:r w:rsidRPr="00630E77">
        <w:rPr>
          <w:rStyle w:val="InitialStyle"/>
          <w:rFonts w:ascii="Arial" w:hAnsi="Arial" w:cs="Arial"/>
          <w:sz w:val="24"/>
          <w:szCs w:val="24"/>
        </w:rPr>
        <w:t>proposals received in response to th</w:t>
      </w:r>
      <w:r w:rsidR="00AA460A" w:rsidRPr="00630E77">
        <w:rPr>
          <w:rStyle w:val="InitialStyle"/>
          <w:rFonts w:ascii="Arial" w:hAnsi="Arial" w:cs="Arial"/>
          <w:sz w:val="24"/>
          <w:szCs w:val="24"/>
        </w:rPr>
        <w:t>e</w:t>
      </w:r>
      <w:r w:rsidRPr="00630E77">
        <w:rPr>
          <w:rStyle w:val="InitialStyle"/>
          <w:rFonts w:ascii="Arial" w:hAnsi="Arial" w:cs="Arial"/>
          <w:sz w:val="24"/>
          <w:szCs w:val="24"/>
        </w:rPr>
        <w:t xml:space="preserve"> RFP.</w:t>
      </w:r>
    </w:p>
    <w:p w14:paraId="1E97F437" w14:textId="77777777" w:rsidR="00630E77" w:rsidRDefault="005913C2" w:rsidP="00630E77">
      <w:pPr>
        <w:pStyle w:val="ListParagraph"/>
        <w:numPr>
          <w:ilvl w:val="1"/>
          <w:numId w:val="11"/>
        </w:numPr>
        <w:rPr>
          <w:rStyle w:val="InitialStyle"/>
          <w:rFonts w:ascii="Arial" w:hAnsi="Arial" w:cs="Arial"/>
          <w:sz w:val="24"/>
          <w:szCs w:val="24"/>
        </w:rPr>
      </w:pPr>
      <w:bookmarkStart w:id="9" w:name="_Hlk202454497"/>
      <w:r w:rsidRPr="00630E77">
        <w:rPr>
          <w:rStyle w:val="InitialStyle"/>
          <w:rFonts w:ascii="Arial" w:hAnsi="Arial" w:cs="Arial"/>
          <w:sz w:val="24"/>
          <w:szCs w:val="24"/>
        </w:rPr>
        <w:t>If awarded a contract resulting from this RFP, vendors shall be required to disclose, in writing and in accordance with applicable Maine law, any actual or potential conflicts of interest. Such disclosure must include any financial, professional, or personal relationships. Failure to disclose a known conflict may result in disqualification, contract termination, or other remedies as provided by law.</w:t>
      </w:r>
      <w:bookmarkEnd w:id="9"/>
      <w:r w:rsidRPr="00630E77">
        <w:rPr>
          <w:rStyle w:val="InitialStyle"/>
          <w:rFonts w:ascii="Arial" w:hAnsi="Arial" w:cs="Arial"/>
          <w:sz w:val="24"/>
          <w:szCs w:val="24"/>
        </w:rPr>
        <w:t xml:space="preserve"> </w:t>
      </w:r>
    </w:p>
    <w:p w14:paraId="046ABF0F" w14:textId="2D9A96CD" w:rsidR="007557FA" w:rsidRPr="00630E77" w:rsidRDefault="000D50AE" w:rsidP="00630E77">
      <w:pPr>
        <w:pStyle w:val="ListParagraph"/>
        <w:numPr>
          <w:ilvl w:val="1"/>
          <w:numId w:val="11"/>
        </w:numPr>
        <w:rPr>
          <w:rStyle w:val="InitialStyle"/>
          <w:rFonts w:ascii="Arial" w:hAnsi="Arial" w:cs="Arial"/>
          <w:sz w:val="24"/>
          <w:szCs w:val="24"/>
        </w:rPr>
      </w:pPr>
      <w:r w:rsidRPr="00630E77">
        <w:rPr>
          <w:rStyle w:val="InitialStyle"/>
          <w:rFonts w:ascii="Arial" w:hAnsi="Arial" w:cs="Arial"/>
          <w:sz w:val="24"/>
          <w:szCs w:val="24"/>
        </w:rPr>
        <w:t xml:space="preserve">All applicable laws, </w:t>
      </w:r>
      <w:proofErr w:type="gramStart"/>
      <w:r w:rsidRPr="00630E77">
        <w:rPr>
          <w:rStyle w:val="InitialStyle"/>
          <w:rFonts w:ascii="Arial" w:hAnsi="Arial" w:cs="Arial"/>
          <w:sz w:val="24"/>
          <w:szCs w:val="24"/>
        </w:rPr>
        <w:t>whether or not</w:t>
      </w:r>
      <w:proofErr w:type="gramEnd"/>
      <w:r w:rsidRPr="00630E77">
        <w:rPr>
          <w:rStyle w:val="InitialStyle"/>
          <w:rFonts w:ascii="Arial" w:hAnsi="Arial" w:cs="Arial"/>
          <w:sz w:val="24"/>
          <w:szCs w:val="24"/>
        </w:rPr>
        <w:t xml:space="preserve"> herein contained, </w:t>
      </w:r>
      <w:r w:rsidR="00FF2A48" w:rsidRPr="00630E77">
        <w:rPr>
          <w:rStyle w:val="InitialStyle"/>
          <w:rFonts w:ascii="Arial" w:hAnsi="Arial" w:cs="Arial"/>
          <w:sz w:val="24"/>
          <w:szCs w:val="24"/>
        </w:rPr>
        <w:t>are</w:t>
      </w:r>
      <w:r w:rsidRPr="00630E77">
        <w:rPr>
          <w:rStyle w:val="InitialStyle"/>
          <w:rFonts w:ascii="Arial" w:hAnsi="Arial" w:cs="Arial"/>
          <w:sz w:val="24"/>
          <w:szCs w:val="24"/>
        </w:rPr>
        <w:t xml:space="preserve"> included </w:t>
      </w:r>
      <w:proofErr w:type="gramStart"/>
      <w:r w:rsidRPr="00630E77">
        <w:rPr>
          <w:rStyle w:val="InitialStyle"/>
          <w:rFonts w:ascii="Arial" w:hAnsi="Arial" w:cs="Arial"/>
          <w:sz w:val="24"/>
          <w:szCs w:val="24"/>
        </w:rPr>
        <w:t>by</w:t>
      </w:r>
      <w:proofErr w:type="gramEnd"/>
      <w:r w:rsidRPr="00630E77">
        <w:rPr>
          <w:rStyle w:val="InitialStyle"/>
          <w:rFonts w:ascii="Arial" w:hAnsi="Arial" w:cs="Arial"/>
          <w:sz w:val="24"/>
          <w:szCs w:val="24"/>
        </w:rPr>
        <w:t xml:space="preserve"> this reference</w:t>
      </w:r>
      <w:r w:rsidR="00060D94" w:rsidRPr="00630E77">
        <w:rPr>
          <w:rStyle w:val="InitialStyle"/>
          <w:rFonts w:ascii="Arial" w:hAnsi="Arial" w:cs="Arial"/>
          <w:sz w:val="24"/>
          <w:szCs w:val="24"/>
        </w:rPr>
        <w:t xml:space="preserve">.  It </w:t>
      </w:r>
      <w:r w:rsidR="00FF2A48" w:rsidRPr="00630E77">
        <w:rPr>
          <w:rStyle w:val="InitialStyle"/>
          <w:rFonts w:ascii="Arial" w:hAnsi="Arial" w:cs="Arial"/>
          <w:sz w:val="24"/>
          <w:szCs w:val="24"/>
        </w:rPr>
        <w:t>is</w:t>
      </w:r>
      <w:r w:rsidR="00060D94" w:rsidRPr="00630E77">
        <w:rPr>
          <w:rStyle w:val="InitialStyle"/>
          <w:rFonts w:ascii="Arial" w:hAnsi="Arial" w:cs="Arial"/>
          <w:sz w:val="24"/>
          <w:szCs w:val="24"/>
        </w:rPr>
        <w:t xml:space="preserve"> the Bidder</w:t>
      </w:r>
      <w:r w:rsidRPr="00630E77">
        <w:rPr>
          <w:rStyle w:val="InitialStyle"/>
          <w:rFonts w:ascii="Arial" w:hAnsi="Arial" w:cs="Arial"/>
          <w:sz w:val="24"/>
          <w:szCs w:val="24"/>
        </w:rPr>
        <w:t>’s responsibility to determine the applicability and requirements of any such laws and to abide by them.</w:t>
      </w:r>
      <w:bookmarkStart w:id="10" w:name="_Toc367174725"/>
      <w:bookmarkStart w:id="11"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10"/>
      <w:bookmarkEnd w:id="11"/>
    </w:p>
    <w:p w14:paraId="2C899B82" w14:textId="77777777" w:rsidR="00C249BB" w:rsidRPr="00C97934" w:rsidRDefault="00C249BB" w:rsidP="004F0520">
      <w:pPr>
        <w:rPr>
          <w:rFonts w:ascii="Arial" w:hAnsi="Arial" w:cs="Arial"/>
          <w:sz w:val="24"/>
          <w:szCs w:val="24"/>
        </w:rPr>
      </w:pPr>
    </w:p>
    <w:p w14:paraId="735A7C31" w14:textId="035EF966" w:rsidR="00735C0A" w:rsidRPr="00802BE9" w:rsidRDefault="00C93267" w:rsidP="004F0520">
      <w:pPr>
        <w:rPr>
          <w:rFonts w:ascii="Arial" w:hAnsi="Arial" w:cs="Arial"/>
          <w:sz w:val="24"/>
          <w:szCs w:val="24"/>
        </w:rPr>
      </w:pPr>
      <w:r w:rsidRPr="00802BE9">
        <w:rPr>
          <w:rFonts w:ascii="Arial" w:hAnsi="Arial" w:cs="Arial"/>
          <w:sz w:val="24"/>
          <w:szCs w:val="24"/>
        </w:rPr>
        <w:t xml:space="preserve">Firms </w:t>
      </w:r>
      <w:r w:rsidR="00F41629">
        <w:rPr>
          <w:rFonts w:ascii="Arial" w:hAnsi="Arial" w:cs="Arial"/>
          <w:sz w:val="24"/>
          <w:szCs w:val="24"/>
        </w:rPr>
        <w:t xml:space="preserve">and teams </w:t>
      </w:r>
      <w:r w:rsidRPr="00802BE9">
        <w:rPr>
          <w:rFonts w:ascii="Arial" w:hAnsi="Arial" w:cs="Arial"/>
          <w:sz w:val="24"/>
          <w:szCs w:val="24"/>
        </w:rPr>
        <w:t>with proven experience in</w:t>
      </w:r>
      <w:r w:rsidR="00BB6E2E" w:rsidRPr="00802BE9">
        <w:rPr>
          <w:rFonts w:ascii="Arial" w:hAnsi="Arial" w:cs="Arial"/>
          <w:sz w:val="24"/>
          <w:szCs w:val="24"/>
        </w:rPr>
        <w:t xml:space="preserve"> designing,</w:t>
      </w:r>
      <w:r w:rsidRPr="00802BE9">
        <w:rPr>
          <w:rFonts w:ascii="Arial" w:hAnsi="Arial" w:cs="Arial"/>
          <w:sz w:val="24"/>
          <w:szCs w:val="24"/>
        </w:rPr>
        <w:t xml:space="preserve"> developing</w:t>
      </w:r>
      <w:r w:rsidR="00BB6E2E" w:rsidRPr="00802BE9">
        <w:rPr>
          <w:rFonts w:ascii="Arial" w:hAnsi="Arial" w:cs="Arial"/>
          <w:sz w:val="24"/>
          <w:szCs w:val="24"/>
        </w:rPr>
        <w:t>,</w:t>
      </w:r>
      <w:r w:rsidRPr="00802BE9">
        <w:rPr>
          <w:rFonts w:ascii="Arial" w:hAnsi="Arial" w:cs="Arial"/>
          <w:sz w:val="24"/>
          <w:szCs w:val="24"/>
        </w:rPr>
        <w:t xml:space="preserve"> and producing high-quality cultural heritage</w:t>
      </w:r>
      <w:r w:rsidR="00BB6E2E" w:rsidRPr="00802BE9">
        <w:rPr>
          <w:rFonts w:ascii="Arial" w:hAnsi="Arial" w:cs="Arial"/>
          <w:sz w:val="24"/>
          <w:szCs w:val="24"/>
        </w:rPr>
        <w:t xml:space="preserve"> </w:t>
      </w:r>
      <w:r w:rsidR="00E570EC" w:rsidRPr="00802BE9">
        <w:rPr>
          <w:rFonts w:ascii="Arial" w:hAnsi="Arial" w:cs="Arial"/>
          <w:sz w:val="24"/>
          <w:szCs w:val="24"/>
        </w:rPr>
        <w:t>multi-media</w:t>
      </w:r>
      <w:r w:rsidRPr="00802BE9">
        <w:rPr>
          <w:rFonts w:ascii="Arial" w:hAnsi="Arial" w:cs="Arial"/>
          <w:sz w:val="24"/>
          <w:szCs w:val="24"/>
        </w:rPr>
        <w:t xml:space="preserve"> material</w:t>
      </w:r>
      <w:r w:rsidR="00BB6E2E" w:rsidRPr="00802BE9">
        <w:rPr>
          <w:rFonts w:ascii="Arial" w:hAnsi="Arial" w:cs="Arial"/>
          <w:sz w:val="24"/>
          <w:szCs w:val="24"/>
        </w:rPr>
        <w:t>s</w:t>
      </w:r>
      <w:r w:rsidRPr="00802BE9">
        <w:rPr>
          <w:rFonts w:ascii="Arial" w:hAnsi="Arial" w:cs="Arial"/>
          <w:sz w:val="24"/>
          <w:szCs w:val="24"/>
        </w:rPr>
        <w:t xml:space="preserve"> for a broad audience</w:t>
      </w:r>
      <w:r w:rsidR="00E570EC" w:rsidRPr="00802BE9">
        <w:rPr>
          <w:rFonts w:ascii="Arial" w:hAnsi="Arial" w:cs="Arial"/>
          <w:sz w:val="24"/>
          <w:szCs w:val="24"/>
        </w:rPr>
        <w:t xml:space="preserve"> are encouraged to apply. </w:t>
      </w:r>
    </w:p>
    <w:p w14:paraId="2F87514F" w14:textId="77777777" w:rsidR="00802BE9" w:rsidRPr="00C97934" w:rsidRDefault="00802BE9"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2" w:name="_Toc367174726"/>
      <w:bookmarkStart w:id="13" w:name="_Toc397069194"/>
      <w:r w:rsidRPr="00C97934">
        <w:rPr>
          <w:rFonts w:ascii="Arial" w:hAnsi="Arial" w:cs="Arial"/>
          <w:b/>
          <w:sz w:val="24"/>
          <w:szCs w:val="24"/>
        </w:rPr>
        <w:t>Contract Term</w:t>
      </w:r>
      <w:bookmarkStart w:id="14" w:name="_Toc367174727"/>
      <w:bookmarkStart w:id="15" w:name="_Toc397069195"/>
      <w:bookmarkEnd w:id="12"/>
      <w:bookmarkEnd w:id="13"/>
    </w:p>
    <w:p w14:paraId="3D299E0D" w14:textId="77777777" w:rsidR="00F53B75" w:rsidRPr="00C97934" w:rsidRDefault="00F53B75" w:rsidP="00F53B75">
      <w:pPr>
        <w:pStyle w:val="ListParagraph"/>
        <w:ind w:left="360"/>
        <w:rPr>
          <w:rFonts w:ascii="Arial" w:hAnsi="Arial" w:cs="Arial"/>
          <w:sz w:val="24"/>
          <w:szCs w:val="24"/>
        </w:rPr>
      </w:pPr>
    </w:p>
    <w:p w14:paraId="4DC51E87" w14:textId="5562D7EA"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4965CA6" w14:textId="445B9FCB"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proofErr w:type="gramStart"/>
      <w:r w:rsidRPr="00C97934">
        <w:rPr>
          <w:rFonts w:ascii="Arial" w:hAnsi="Arial" w:cs="Arial"/>
          <w:sz w:val="24"/>
          <w:szCs w:val="24"/>
        </w:rPr>
        <w:t>term</w:t>
      </w:r>
      <w:proofErr w:type="gramEnd"/>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w:t>
      </w:r>
      <w:proofErr w:type="gramStart"/>
      <w:r w:rsidRPr="00C97934">
        <w:rPr>
          <w:rFonts w:ascii="Arial" w:hAnsi="Arial" w:cs="Arial"/>
          <w:sz w:val="24"/>
          <w:szCs w:val="24"/>
        </w:rPr>
        <w:t>is</w:t>
      </w:r>
      <w:proofErr w:type="gramEnd"/>
      <w:r w:rsidRPr="00C97934">
        <w:rPr>
          <w:rFonts w:ascii="Arial" w:hAnsi="Arial" w:cs="Arial"/>
          <w:sz w:val="24"/>
          <w:szCs w:val="24"/>
        </w:rPr>
        <w:t xml:space="preserve">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24CBBA16">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24CBBA16">
        <w:trPr>
          <w:trHeight w:val="276"/>
        </w:trPr>
        <w:tc>
          <w:tcPr>
            <w:tcW w:w="5385" w:type="dxa"/>
            <w:tcBorders>
              <w:top w:val="double" w:sz="4" w:space="0" w:color="auto"/>
            </w:tcBorders>
            <w:vAlign w:val="center"/>
          </w:tcPr>
          <w:p w14:paraId="590A07E0" w14:textId="0A0E018C" w:rsidR="00F53B75" w:rsidRPr="00C97934" w:rsidRDefault="6A587512" w:rsidP="000F753F">
            <w:pPr>
              <w:rPr>
                <w:rFonts w:ascii="Arial" w:hAnsi="Arial" w:cs="Arial"/>
                <w:sz w:val="24"/>
                <w:szCs w:val="24"/>
              </w:rPr>
            </w:pPr>
            <w:r w:rsidRPr="525F800C">
              <w:rPr>
                <w:rFonts w:ascii="Arial" w:hAnsi="Arial" w:cs="Arial"/>
                <w:sz w:val="24"/>
                <w:szCs w:val="24"/>
              </w:rPr>
              <w:t>Period of Performance</w:t>
            </w:r>
          </w:p>
        </w:tc>
        <w:tc>
          <w:tcPr>
            <w:tcW w:w="2340" w:type="dxa"/>
            <w:tcBorders>
              <w:top w:val="double" w:sz="4" w:space="0" w:color="auto"/>
            </w:tcBorders>
            <w:vAlign w:val="center"/>
          </w:tcPr>
          <w:p w14:paraId="70DD0B44" w14:textId="3DF71084" w:rsidR="00F53B75" w:rsidRPr="009549BE" w:rsidRDefault="3007F237" w:rsidP="000F753F">
            <w:pPr>
              <w:jc w:val="center"/>
              <w:rPr>
                <w:rFonts w:ascii="Arial" w:hAnsi="Arial" w:cs="Arial"/>
                <w:sz w:val="24"/>
                <w:szCs w:val="24"/>
              </w:rPr>
            </w:pPr>
            <w:r w:rsidRPr="24CBBA16">
              <w:rPr>
                <w:rFonts w:ascii="Arial" w:hAnsi="Arial" w:cs="Arial"/>
                <w:sz w:val="24"/>
                <w:szCs w:val="24"/>
              </w:rPr>
              <w:t>11/03</w:t>
            </w:r>
            <w:r w:rsidR="7EA018AA" w:rsidRPr="24CBBA16">
              <w:rPr>
                <w:rFonts w:ascii="Arial" w:hAnsi="Arial" w:cs="Arial"/>
                <w:sz w:val="24"/>
                <w:szCs w:val="24"/>
              </w:rPr>
              <w:t>/2025</w:t>
            </w:r>
          </w:p>
        </w:tc>
        <w:tc>
          <w:tcPr>
            <w:tcW w:w="2520" w:type="dxa"/>
            <w:tcBorders>
              <w:top w:val="double" w:sz="4" w:space="0" w:color="auto"/>
            </w:tcBorders>
            <w:vAlign w:val="center"/>
          </w:tcPr>
          <w:p w14:paraId="6B06294F" w14:textId="64C52378" w:rsidR="00F53B75" w:rsidRPr="009549BE" w:rsidRDefault="00493D26" w:rsidP="000F753F">
            <w:pPr>
              <w:jc w:val="center"/>
              <w:rPr>
                <w:rFonts w:ascii="Arial" w:hAnsi="Arial" w:cs="Arial"/>
                <w:sz w:val="24"/>
                <w:szCs w:val="24"/>
              </w:rPr>
            </w:pPr>
            <w:r>
              <w:rPr>
                <w:rFonts w:ascii="Arial" w:hAnsi="Arial" w:cs="Arial"/>
                <w:sz w:val="24"/>
                <w:szCs w:val="24"/>
              </w:rPr>
              <w:t>12/31/2026</w:t>
            </w:r>
          </w:p>
        </w:tc>
      </w:tr>
    </w:tbl>
    <w:p w14:paraId="7B5446FD" w14:textId="33C012AF" w:rsidR="24CBBA16" w:rsidRDefault="24CBBA16"/>
    <w:p w14:paraId="10EC6FE4" w14:textId="729F451C" w:rsidR="24CBBA16" w:rsidRDefault="24CBBA16"/>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4"/>
      <w:bookmarkEnd w:id="15"/>
    </w:p>
    <w:p w14:paraId="5FB3DAC3" w14:textId="77777777" w:rsidR="008F6D65" w:rsidRPr="00C97934" w:rsidRDefault="008F6D65" w:rsidP="004F0520">
      <w:pPr>
        <w:rPr>
          <w:rFonts w:ascii="Arial" w:hAnsi="Arial" w:cs="Arial"/>
          <w:sz w:val="24"/>
          <w:szCs w:val="24"/>
        </w:rPr>
      </w:pPr>
    </w:p>
    <w:p w14:paraId="11DC6281" w14:textId="1DEC2F72"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w:t>
      </w:r>
      <w:r w:rsidRPr="00A33850">
        <w:rPr>
          <w:rFonts w:ascii="Arial" w:hAnsi="Arial" w:cs="Arial"/>
          <w:sz w:val="24"/>
          <w:szCs w:val="24"/>
        </w:rPr>
        <w:t xml:space="preserve">making </w:t>
      </w:r>
      <w:r w:rsidR="00C3568C" w:rsidRPr="00A33850">
        <w:rPr>
          <w:rFonts w:ascii="Arial" w:hAnsi="Arial" w:cs="Arial"/>
          <w:sz w:val="24"/>
          <w:szCs w:val="24"/>
        </w:rPr>
        <w:t xml:space="preserve">one </w:t>
      </w:r>
      <w:r w:rsidR="008D37C3">
        <w:rPr>
          <w:rFonts w:ascii="Arial" w:hAnsi="Arial" w:cs="Arial"/>
          <w:sz w:val="24"/>
          <w:szCs w:val="24"/>
        </w:rPr>
        <w:t xml:space="preserve">(1) </w:t>
      </w:r>
      <w:r w:rsidRPr="00A33850">
        <w:rPr>
          <w:rFonts w:ascii="Arial" w:hAnsi="Arial" w:cs="Arial"/>
          <w:sz w:val="24"/>
          <w:szCs w:val="24"/>
        </w:rPr>
        <w:t>awa</w:t>
      </w:r>
      <w:r w:rsidRPr="00C97934">
        <w:rPr>
          <w:rFonts w:ascii="Arial" w:hAnsi="Arial" w:cs="Arial"/>
          <w:sz w:val="24"/>
          <w:szCs w:val="24"/>
        </w:rPr>
        <w:t>rd</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p>
    <w:p w14:paraId="0FC58FFA" w14:textId="40E05914"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16" w:name="_Toc367174728"/>
      <w:bookmarkStart w:id="17" w:name="_Toc397069196"/>
      <w:r w:rsidR="00F53B75" w:rsidRPr="00C97934">
        <w:rPr>
          <w:rFonts w:ascii="Arial" w:hAnsi="Arial" w:cs="Arial"/>
          <w:b/>
          <w:sz w:val="24"/>
          <w:szCs w:val="24"/>
        </w:rPr>
        <w:lastRenderedPageBreak/>
        <w:t>PART II</w:t>
      </w:r>
      <w:r w:rsidR="00F53B75" w:rsidRPr="00C97934">
        <w:rPr>
          <w:rFonts w:ascii="Arial" w:hAnsi="Arial" w:cs="Arial"/>
          <w:b/>
          <w:sz w:val="24"/>
          <w:szCs w:val="24"/>
        </w:rPr>
        <w:tab/>
      </w:r>
      <w:r w:rsidR="00F40973" w:rsidRPr="00C97934">
        <w:rPr>
          <w:rFonts w:ascii="Arial" w:hAnsi="Arial" w:cs="Arial"/>
          <w:b/>
          <w:sz w:val="24"/>
          <w:szCs w:val="24"/>
        </w:rPr>
        <w:t>SCOPE OF SERVICES</w:t>
      </w:r>
      <w:bookmarkEnd w:id="16"/>
      <w:r w:rsidR="00B14DB7" w:rsidRPr="00C97934">
        <w:rPr>
          <w:rFonts w:ascii="Arial" w:hAnsi="Arial" w:cs="Arial"/>
          <w:b/>
          <w:sz w:val="24"/>
          <w:szCs w:val="24"/>
        </w:rPr>
        <w:t xml:space="preserve"> TO BE PROVIDED</w:t>
      </w:r>
      <w:bookmarkEnd w:id="17"/>
      <w:r w:rsidRPr="00C97934">
        <w:rPr>
          <w:rFonts w:ascii="Arial" w:hAnsi="Arial" w:cs="Arial"/>
          <w:b/>
          <w:sz w:val="24"/>
          <w:szCs w:val="24"/>
        </w:rPr>
        <w:tab/>
      </w:r>
    </w:p>
    <w:p w14:paraId="616AE048" w14:textId="77777777" w:rsidR="00BE3330" w:rsidRPr="00C97934" w:rsidRDefault="00BE3330" w:rsidP="004F0520">
      <w:pPr>
        <w:rPr>
          <w:rFonts w:ascii="Arial" w:hAnsi="Arial" w:cs="Arial"/>
          <w:color w:val="FF0000"/>
          <w:sz w:val="24"/>
          <w:szCs w:val="24"/>
        </w:rPr>
      </w:pPr>
    </w:p>
    <w:p w14:paraId="12D75941" w14:textId="4F72C2C3" w:rsidR="009B5107" w:rsidRPr="00BA3366" w:rsidRDefault="00713096" w:rsidP="00BA3366">
      <w:pPr>
        <w:pStyle w:val="ListParagraph"/>
        <w:widowControl/>
        <w:numPr>
          <w:ilvl w:val="0"/>
          <w:numId w:val="57"/>
        </w:numPr>
        <w:autoSpaceDE/>
        <w:autoSpaceDN/>
        <w:spacing w:line="259" w:lineRule="auto"/>
        <w:rPr>
          <w:rFonts w:ascii="Arial" w:eastAsia="Aptos" w:hAnsi="Arial" w:cs="Arial"/>
          <w:b/>
          <w:bCs/>
          <w:kern w:val="2"/>
          <w:sz w:val="24"/>
          <w:szCs w:val="24"/>
          <w14:ligatures w14:val="standardContextual"/>
        </w:rPr>
      </w:pPr>
      <w:r w:rsidRPr="00BA3366">
        <w:rPr>
          <w:rFonts w:ascii="Arial" w:eastAsia="Aptos" w:hAnsi="Arial" w:cs="Arial"/>
          <w:b/>
          <w:bCs/>
          <w:kern w:val="2"/>
          <w:sz w:val="24"/>
          <w:szCs w:val="24"/>
          <w14:ligatures w14:val="standardContextual"/>
        </w:rPr>
        <w:t>Project Objectives</w:t>
      </w:r>
    </w:p>
    <w:p w14:paraId="21818311" w14:textId="7677C8FA" w:rsidR="24CBBA16" w:rsidRDefault="24CBBA16" w:rsidP="00592DAC">
      <w:pPr>
        <w:pStyle w:val="ListParagraph"/>
        <w:widowControl/>
        <w:spacing w:line="259" w:lineRule="auto"/>
        <w:ind w:left="360"/>
        <w:rPr>
          <w:rFonts w:ascii="Arial" w:eastAsia="Aptos" w:hAnsi="Arial" w:cs="Arial"/>
          <w:b/>
          <w:bCs/>
          <w:sz w:val="24"/>
          <w:szCs w:val="24"/>
        </w:rPr>
      </w:pPr>
    </w:p>
    <w:p w14:paraId="4EFA30C6" w14:textId="713C12A8" w:rsidR="00713096" w:rsidRPr="00713096" w:rsidRDefault="00713096" w:rsidP="00BA3366">
      <w:pPr>
        <w:widowControl/>
        <w:numPr>
          <w:ilvl w:val="0"/>
          <w:numId w:val="45"/>
        </w:numPr>
        <w:autoSpaceDE/>
        <w:autoSpaceDN/>
        <w:spacing w:line="259" w:lineRule="auto"/>
        <w:rPr>
          <w:rFonts w:ascii="Arial" w:eastAsia="Aptos" w:hAnsi="Arial" w:cs="Arial"/>
          <w:kern w:val="2"/>
          <w:sz w:val="24"/>
          <w:szCs w:val="24"/>
          <w14:ligatures w14:val="standardContextual"/>
        </w:rPr>
      </w:pPr>
      <w:r w:rsidRPr="00713096">
        <w:rPr>
          <w:rFonts w:ascii="Arial" w:eastAsia="Aptos" w:hAnsi="Arial" w:cs="Arial"/>
          <w:b/>
          <w:bCs/>
          <w:kern w:val="2"/>
          <w:sz w:val="24"/>
          <w:szCs w:val="24"/>
          <w14:ligatures w14:val="standardContextual"/>
        </w:rPr>
        <w:t>Highlight 250 Special Places, People, and Stories</w:t>
      </w:r>
      <w:r w:rsidR="00D43DC4">
        <w:rPr>
          <w:rFonts w:ascii="Arial" w:eastAsia="Aptos" w:hAnsi="Arial" w:cs="Arial"/>
          <w:b/>
          <w:bCs/>
          <w:kern w:val="2"/>
          <w:sz w:val="24"/>
          <w:szCs w:val="24"/>
          <w14:ligatures w14:val="standardContextual"/>
        </w:rPr>
        <w:t xml:space="preserve"> in Maine</w:t>
      </w:r>
      <w:r w:rsidRPr="00713096">
        <w:rPr>
          <w:rFonts w:ascii="Arial" w:eastAsia="Aptos" w:hAnsi="Arial" w:cs="Arial"/>
          <w:kern w:val="2"/>
          <w:sz w:val="24"/>
          <w:szCs w:val="24"/>
          <w14:ligatures w14:val="standardContextual"/>
        </w:rPr>
        <w:br/>
      </w:r>
      <w:r w:rsidR="00CB1C42">
        <w:rPr>
          <w:rFonts w:ascii="Arial" w:eastAsia="Aptos" w:hAnsi="Arial" w:cs="Arial"/>
          <w:kern w:val="2"/>
          <w:sz w:val="24"/>
          <w:szCs w:val="24"/>
          <w14:ligatures w14:val="standardContextual"/>
        </w:rPr>
        <w:t>R</w:t>
      </w:r>
      <w:r w:rsidR="00E97FB8">
        <w:rPr>
          <w:rFonts w:ascii="Arial" w:eastAsia="Aptos" w:hAnsi="Arial" w:cs="Arial"/>
          <w:kern w:val="2"/>
          <w:sz w:val="24"/>
          <w:szCs w:val="24"/>
          <w14:ligatures w14:val="standardContextual"/>
        </w:rPr>
        <w:t>esearch and write copy to describe</w:t>
      </w:r>
      <w:r w:rsidR="00364BF6">
        <w:rPr>
          <w:rFonts w:ascii="Arial" w:eastAsia="Aptos" w:hAnsi="Arial" w:cs="Arial"/>
          <w:kern w:val="2"/>
          <w:sz w:val="24"/>
          <w:szCs w:val="24"/>
          <w14:ligatures w14:val="standardContextual"/>
        </w:rPr>
        <w:t xml:space="preserve"> </w:t>
      </w:r>
      <w:r w:rsidRPr="00713096">
        <w:rPr>
          <w:rFonts w:ascii="Arial" w:eastAsia="Aptos" w:hAnsi="Arial" w:cs="Arial"/>
          <w:kern w:val="2"/>
          <w:sz w:val="24"/>
          <w:szCs w:val="24"/>
          <w14:ligatures w14:val="standardContextual"/>
        </w:rPr>
        <w:t>250 cultural, natural, and historical points of interest—ranging from sites and festivals to individuals and artifacts—that represent the depth and diversity of Maine</w:t>
      </w:r>
      <w:r w:rsidR="00E97FB8">
        <w:rPr>
          <w:rFonts w:ascii="Arial" w:eastAsia="Aptos" w:hAnsi="Arial" w:cs="Arial"/>
          <w:kern w:val="2"/>
          <w:sz w:val="24"/>
          <w:szCs w:val="24"/>
          <w14:ligatures w14:val="standardContextual"/>
        </w:rPr>
        <w:t xml:space="preserve"> history, connecting our state to the nation</w:t>
      </w:r>
      <w:r w:rsidR="00F25D4A">
        <w:rPr>
          <w:rFonts w:ascii="Arial" w:eastAsia="Aptos" w:hAnsi="Arial" w:cs="Arial"/>
          <w:kern w:val="2"/>
          <w:sz w:val="24"/>
          <w:szCs w:val="24"/>
          <w14:ligatures w14:val="standardContextual"/>
        </w:rPr>
        <w:t xml:space="preserve"> for its 250</w:t>
      </w:r>
      <w:r w:rsidR="00F25D4A" w:rsidRPr="00A169FF">
        <w:rPr>
          <w:rFonts w:ascii="Arial" w:eastAsia="Aptos" w:hAnsi="Arial" w:cs="Arial"/>
          <w:kern w:val="2"/>
          <w:sz w:val="24"/>
          <w:szCs w:val="24"/>
          <w:vertAlign w:val="superscript"/>
          <w14:ligatures w14:val="standardContextual"/>
        </w:rPr>
        <w:t>th</w:t>
      </w:r>
      <w:r w:rsidR="00F25D4A">
        <w:rPr>
          <w:rFonts w:ascii="Arial" w:eastAsia="Aptos" w:hAnsi="Arial" w:cs="Arial"/>
          <w:kern w:val="2"/>
          <w:sz w:val="24"/>
          <w:szCs w:val="24"/>
          <w14:ligatures w14:val="standardContextual"/>
        </w:rPr>
        <w:t xml:space="preserve"> commemoration</w:t>
      </w:r>
      <w:r w:rsidRPr="00713096">
        <w:rPr>
          <w:rFonts w:ascii="Arial" w:eastAsia="Aptos" w:hAnsi="Arial" w:cs="Arial"/>
          <w:kern w:val="2"/>
          <w:sz w:val="24"/>
          <w:szCs w:val="24"/>
          <w14:ligatures w14:val="standardContextual"/>
        </w:rPr>
        <w:t>.</w:t>
      </w:r>
      <w:r w:rsidR="006D72F1">
        <w:rPr>
          <w:rFonts w:ascii="Arial" w:eastAsia="Aptos" w:hAnsi="Arial" w:cs="Arial"/>
          <w:kern w:val="2"/>
          <w:sz w:val="24"/>
          <w:szCs w:val="24"/>
          <w14:ligatures w14:val="standardContextual"/>
        </w:rPr>
        <w:t xml:space="preserve"> </w:t>
      </w:r>
      <w:r w:rsidR="00BA7BB7">
        <w:rPr>
          <w:rFonts w:ascii="Arial" w:eastAsia="Aptos" w:hAnsi="Arial" w:cs="Arial"/>
          <w:kern w:val="2"/>
          <w:sz w:val="24"/>
          <w:szCs w:val="24"/>
          <w14:ligatures w14:val="standardContextual"/>
        </w:rPr>
        <w:t>The list of 250 icons will be finalized, in</w:t>
      </w:r>
      <w:r w:rsidR="006D72F1">
        <w:rPr>
          <w:rFonts w:ascii="Arial" w:eastAsia="Aptos" w:hAnsi="Arial" w:cs="Arial"/>
          <w:kern w:val="2"/>
          <w:sz w:val="24"/>
          <w:szCs w:val="24"/>
          <w14:ligatures w14:val="standardContextual"/>
        </w:rPr>
        <w:t xml:space="preserve"> cooperation with the Director and Commission</w:t>
      </w:r>
      <w:r w:rsidR="002F7045">
        <w:rPr>
          <w:rFonts w:ascii="Arial" w:eastAsia="Aptos" w:hAnsi="Arial" w:cs="Arial"/>
          <w:kern w:val="2"/>
          <w:sz w:val="24"/>
          <w:szCs w:val="24"/>
          <w14:ligatures w14:val="standardContextual"/>
        </w:rPr>
        <w:t>.</w:t>
      </w:r>
      <w:r w:rsidR="006D72F1">
        <w:rPr>
          <w:rFonts w:ascii="Arial" w:eastAsia="Aptos" w:hAnsi="Arial" w:cs="Arial"/>
          <w:kern w:val="2"/>
          <w:sz w:val="24"/>
          <w:szCs w:val="24"/>
          <w14:ligatures w14:val="standardContextual"/>
        </w:rPr>
        <w:t xml:space="preserve"> </w:t>
      </w:r>
    </w:p>
    <w:p w14:paraId="6F2E0AAC" w14:textId="4408EC2C" w:rsidR="00713096" w:rsidRPr="00713096" w:rsidRDefault="00713096" w:rsidP="00BA3366">
      <w:pPr>
        <w:widowControl/>
        <w:numPr>
          <w:ilvl w:val="0"/>
          <w:numId w:val="45"/>
        </w:numPr>
        <w:autoSpaceDE/>
        <w:autoSpaceDN/>
        <w:spacing w:line="259" w:lineRule="auto"/>
        <w:rPr>
          <w:rFonts w:ascii="Arial" w:eastAsia="Aptos" w:hAnsi="Arial" w:cs="Arial"/>
          <w:kern w:val="2"/>
          <w:sz w:val="24"/>
          <w:szCs w:val="24"/>
          <w14:ligatures w14:val="standardContextual"/>
        </w:rPr>
      </w:pPr>
      <w:r w:rsidRPr="00713096">
        <w:rPr>
          <w:rFonts w:ascii="Arial" w:eastAsia="Aptos" w:hAnsi="Arial" w:cs="Arial"/>
          <w:b/>
          <w:bCs/>
          <w:kern w:val="2"/>
          <w:sz w:val="24"/>
          <w:szCs w:val="24"/>
          <w14:ligatures w14:val="standardContextual"/>
        </w:rPr>
        <w:t>Develop a Comprehensive Multimedia Campaign</w:t>
      </w:r>
      <w:r w:rsidRPr="00713096">
        <w:rPr>
          <w:rFonts w:ascii="Arial" w:eastAsia="Aptos" w:hAnsi="Arial" w:cs="Arial"/>
          <w:kern w:val="2"/>
          <w:sz w:val="24"/>
          <w:szCs w:val="24"/>
          <w14:ligatures w14:val="standardContextual"/>
        </w:rPr>
        <w:br/>
      </w:r>
      <w:r w:rsidRPr="24CBBA16">
        <w:rPr>
          <w:rFonts w:ascii="Arial" w:eastAsia="Aptos" w:hAnsi="Arial" w:cs="Arial"/>
          <w:kern w:val="2"/>
          <w:sz w:val="24"/>
          <w:szCs w:val="24"/>
          <w14:ligatures w14:val="standardContextual"/>
        </w:rPr>
        <w:t>Produce engaging digital content</w:t>
      </w:r>
      <w:r w:rsidRPr="00713096">
        <w:rPr>
          <w:rFonts w:ascii="Arial" w:eastAsia="Aptos" w:hAnsi="Arial" w:cs="Arial"/>
          <w:kern w:val="2"/>
          <w:sz w:val="24"/>
          <w:szCs w:val="24"/>
          <w14:ligatures w14:val="standardContextual"/>
        </w:rPr>
        <w:t xml:space="preserve"> (video, photo, audio</w:t>
      </w:r>
      <w:r w:rsidR="00740261">
        <w:rPr>
          <w:rFonts w:ascii="Arial" w:eastAsia="Aptos" w:hAnsi="Arial" w:cs="Arial"/>
          <w:kern w:val="2"/>
          <w:sz w:val="24"/>
          <w:szCs w:val="24"/>
          <w14:ligatures w14:val="standardContextual"/>
        </w:rPr>
        <w:t>/music</w:t>
      </w:r>
      <w:r w:rsidRPr="00713096">
        <w:rPr>
          <w:rFonts w:ascii="Arial" w:eastAsia="Aptos" w:hAnsi="Arial" w:cs="Arial"/>
          <w:kern w:val="2"/>
          <w:sz w:val="24"/>
          <w:szCs w:val="24"/>
          <w14:ligatures w14:val="standardContextual"/>
        </w:rPr>
        <w:t xml:space="preserve">, and narrative storytelling) for a select number of points of interest </w:t>
      </w:r>
      <w:r w:rsidR="00F25D4A" w:rsidRPr="24CBBA16">
        <w:rPr>
          <w:rFonts w:ascii="Arial" w:eastAsia="Aptos" w:hAnsi="Arial" w:cs="Arial"/>
          <w:kern w:val="2"/>
          <w:sz w:val="24"/>
          <w:szCs w:val="24"/>
          <w14:ligatures w14:val="standardContextual"/>
        </w:rPr>
        <w:t>in preparation for distribution</w:t>
      </w:r>
      <w:r w:rsidRPr="24CBBA16">
        <w:rPr>
          <w:rFonts w:ascii="Arial" w:eastAsia="Aptos" w:hAnsi="Arial" w:cs="Arial"/>
          <w:kern w:val="2"/>
          <w:sz w:val="24"/>
          <w:szCs w:val="24"/>
          <w14:ligatures w14:val="standardContextual"/>
        </w:rPr>
        <w:t xml:space="preserve"> through a dynamic website, social media platforms, and partner channels</w:t>
      </w:r>
      <w:r w:rsidRPr="00713096">
        <w:rPr>
          <w:rFonts w:ascii="Arial" w:eastAsia="Aptos" w:hAnsi="Arial" w:cs="Arial"/>
          <w:kern w:val="2"/>
          <w:sz w:val="24"/>
          <w:szCs w:val="24"/>
          <w14:ligatures w14:val="standardContextual"/>
        </w:rPr>
        <w:t xml:space="preserve">. Commission staff will work with </w:t>
      </w:r>
      <w:r w:rsidR="001E506E">
        <w:rPr>
          <w:rFonts w:ascii="Arial" w:eastAsia="Aptos" w:hAnsi="Arial" w:cs="Arial"/>
          <w:kern w:val="2"/>
          <w:sz w:val="24"/>
          <w:szCs w:val="24"/>
          <w14:ligatures w14:val="standardContextual"/>
        </w:rPr>
        <w:t>awarded B</w:t>
      </w:r>
      <w:r w:rsidRPr="00713096">
        <w:rPr>
          <w:rFonts w:ascii="Arial" w:eastAsia="Aptos" w:hAnsi="Arial" w:cs="Arial"/>
          <w:kern w:val="2"/>
          <w:sz w:val="24"/>
          <w:szCs w:val="24"/>
          <w14:ligatures w14:val="standardContextual"/>
        </w:rPr>
        <w:t xml:space="preserve">idder to determine what level of in-depth research and storytelling is appropriate for each </w:t>
      </w:r>
      <w:proofErr w:type="gramStart"/>
      <w:r w:rsidRPr="00713096">
        <w:rPr>
          <w:rFonts w:ascii="Arial" w:eastAsia="Aptos" w:hAnsi="Arial" w:cs="Arial"/>
          <w:kern w:val="2"/>
          <w:sz w:val="24"/>
          <w:szCs w:val="24"/>
          <w14:ligatures w14:val="standardContextual"/>
        </w:rPr>
        <w:t>point-of-interest</w:t>
      </w:r>
      <w:proofErr w:type="gramEnd"/>
      <w:r w:rsidRPr="00713096">
        <w:rPr>
          <w:rFonts w:ascii="Arial" w:eastAsia="Aptos" w:hAnsi="Arial" w:cs="Arial"/>
          <w:kern w:val="2"/>
          <w:sz w:val="24"/>
          <w:szCs w:val="24"/>
          <w14:ligatures w14:val="standardContextual"/>
        </w:rPr>
        <w:t xml:space="preserve">. </w:t>
      </w:r>
    </w:p>
    <w:p w14:paraId="545C5428" w14:textId="0794F63E" w:rsidR="00713096" w:rsidRDefault="00713096" w:rsidP="008B7242">
      <w:pPr>
        <w:widowControl/>
        <w:numPr>
          <w:ilvl w:val="0"/>
          <w:numId w:val="45"/>
        </w:numPr>
        <w:autoSpaceDE/>
        <w:autoSpaceDN/>
        <w:spacing w:line="259" w:lineRule="auto"/>
        <w:rPr>
          <w:rFonts w:ascii="Arial" w:eastAsia="Aptos" w:hAnsi="Arial" w:cs="Arial"/>
          <w:kern w:val="2"/>
          <w:sz w:val="24"/>
          <w:szCs w:val="24"/>
          <w14:ligatures w14:val="standardContextual"/>
        </w:rPr>
      </w:pPr>
      <w:r w:rsidRPr="00713096">
        <w:rPr>
          <w:rFonts w:ascii="Arial" w:eastAsia="Aptos" w:hAnsi="Arial" w:cs="Arial"/>
          <w:b/>
          <w:bCs/>
          <w:kern w:val="2"/>
          <w:sz w:val="24"/>
          <w:szCs w:val="24"/>
          <w14:ligatures w14:val="standardContextual"/>
        </w:rPr>
        <w:t>Engage Local Communities</w:t>
      </w:r>
      <w:r w:rsidRPr="00713096">
        <w:rPr>
          <w:rFonts w:ascii="Arial" w:eastAsia="Aptos" w:hAnsi="Arial" w:cs="Arial"/>
          <w:kern w:val="2"/>
          <w:sz w:val="24"/>
          <w:szCs w:val="24"/>
          <w14:ligatures w14:val="standardContextual"/>
        </w:rPr>
        <w:br/>
      </w:r>
      <w:r w:rsidR="00653936">
        <w:rPr>
          <w:rFonts w:ascii="Arial" w:eastAsia="Aptos" w:hAnsi="Arial" w:cs="Arial"/>
          <w:kern w:val="2"/>
          <w:sz w:val="24"/>
          <w:szCs w:val="24"/>
          <w14:ligatures w14:val="standardContextual"/>
        </w:rPr>
        <w:t>In partnership with the Director, c</w:t>
      </w:r>
      <w:r w:rsidRPr="00713096">
        <w:rPr>
          <w:rFonts w:ascii="Arial" w:eastAsia="Aptos" w:hAnsi="Arial" w:cs="Arial"/>
          <w:kern w:val="2"/>
          <w:sz w:val="24"/>
          <w:szCs w:val="24"/>
          <w14:ligatures w14:val="standardContextual"/>
        </w:rPr>
        <w:t xml:space="preserve">ollaborate with municipalities, heritage organizations, businesses, tourism partners, and indigenous communities to co-create content and </w:t>
      </w:r>
      <w:r w:rsidRPr="24CBBA16">
        <w:rPr>
          <w:rFonts w:ascii="Arial" w:eastAsia="Aptos" w:hAnsi="Arial" w:cs="Arial"/>
          <w:kern w:val="2"/>
          <w:sz w:val="24"/>
          <w:szCs w:val="24"/>
          <w14:ligatures w14:val="standardContextual"/>
        </w:rPr>
        <w:t>support programming</w:t>
      </w:r>
      <w:r w:rsidRPr="00713096">
        <w:rPr>
          <w:rFonts w:ascii="Arial" w:eastAsia="Aptos" w:hAnsi="Arial" w:cs="Arial"/>
          <w:kern w:val="2"/>
          <w:sz w:val="24"/>
          <w:szCs w:val="24"/>
          <w14:ligatures w14:val="standardContextual"/>
        </w:rPr>
        <w:t xml:space="preserve"> around the 250 featured points of interest.</w:t>
      </w:r>
    </w:p>
    <w:p w14:paraId="71805FFD" w14:textId="77777777" w:rsidR="009B5107" w:rsidRPr="00713096" w:rsidRDefault="009B5107" w:rsidP="00BA3366">
      <w:pPr>
        <w:widowControl/>
        <w:autoSpaceDE/>
        <w:autoSpaceDN/>
        <w:spacing w:line="259" w:lineRule="auto"/>
        <w:ind w:left="720"/>
        <w:rPr>
          <w:rFonts w:ascii="Arial" w:eastAsia="Aptos" w:hAnsi="Arial" w:cs="Arial"/>
          <w:kern w:val="2"/>
          <w:sz w:val="24"/>
          <w:szCs w:val="24"/>
          <w14:ligatures w14:val="standardContextual"/>
        </w:rPr>
      </w:pPr>
    </w:p>
    <w:p w14:paraId="2A55D48B" w14:textId="70796E5F" w:rsidR="009B5107" w:rsidRPr="00BA3366" w:rsidRDefault="00713096" w:rsidP="00BA3366">
      <w:pPr>
        <w:pStyle w:val="ListParagraph"/>
        <w:widowControl/>
        <w:numPr>
          <w:ilvl w:val="0"/>
          <w:numId w:val="57"/>
        </w:numPr>
        <w:autoSpaceDE/>
        <w:autoSpaceDN/>
        <w:spacing w:line="259" w:lineRule="auto"/>
        <w:rPr>
          <w:rFonts w:ascii="Arial" w:eastAsia="Aptos" w:hAnsi="Arial" w:cs="Arial"/>
          <w:b/>
          <w:bCs/>
          <w:kern w:val="2"/>
          <w:sz w:val="24"/>
          <w:szCs w:val="24"/>
          <w14:ligatures w14:val="standardContextual"/>
        </w:rPr>
      </w:pPr>
      <w:r w:rsidRPr="00BA3366">
        <w:rPr>
          <w:rFonts w:ascii="Arial" w:eastAsia="Aptos" w:hAnsi="Arial" w:cs="Arial"/>
          <w:b/>
          <w:bCs/>
          <w:kern w:val="2"/>
          <w:sz w:val="24"/>
          <w:szCs w:val="24"/>
          <w14:ligatures w14:val="standardContextual"/>
        </w:rPr>
        <w:t>Project Scope and Implementation</w:t>
      </w:r>
    </w:p>
    <w:p w14:paraId="005C120E" w14:textId="0D6AD557" w:rsidR="24CBBA16" w:rsidRDefault="24CBBA16" w:rsidP="00592DAC">
      <w:pPr>
        <w:pStyle w:val="ListParagraph"/>
        <w:widowControl/>
        <w:spacing w:line="259" w:lineRule="auto"/>
        <w:ind w:left="360"/>
        <w:rPr>
          <w:rFonts w:ascii="Arial" w:eastAsia="Aptos" w:hAnsi="Arial" w:cs="Arial"/>
          <w:b/>
          <w:bCs/>
          <w:sz w:val="24"/>
          <w:szCs w:val="24"/>
        </w:rPr>
      </w:pPr>
    </w:p>
    <w:p w14:paraId="34975AF3" w14:textId="36CDC4E0" w:rsidR="00713096" w:rsidRPr="00BA3366" w:rsidRDefault="00713096" w:rsidP="00BA3366">
      <w:pPr>
        <w:pStyle w:val="ListParagraph"/>
        <w:widowControl/>
        <w:numPr>
          <w:ilvl w:val="0"/>
          <w:numId w:val="58"/>
        </w:numPr>
        <w:autoSpaceDE/>
        <w:autoSpaceDN/>
        <w:spacing w:line="259" w:lineRule="auto"/>
        <w:rPr>
          <w:rFonts w:ascii="Arial" w:eastAsia="Aptos" w:hAnsi="Arial" w:cs="Arial"/>
          <w:kern w:val="2"/>
          <w:sz w:val="24"/>
          <w:szCs w:val="24"/>
          <w14:ligatures w14:val="standardContextual"/>
        </w:rPr>
      </w:pPr>
      <w:r w:rsidRPr="00BA3366">
        <w:rPr>
          <w:rFonts w:ascii="Arial" w:eastAsia="Aptos" w:hAnsi="Arial" w:cs="Arial"/>
          <w:b/>
          <w:bCs/>
          <w:kern w:val="2"/>
          <w:sz w:val="24"/>
          <w:szCs w:val="24"/>
          <w14:ligatures w14:val="standardContextual"/>
        </w:rPr>
        <w:t xml:space="preserve">Phase 1: Planning and Research </w:t>
      </w:r>
    </w:p>
    <w:p w14:paraId="2D88DA05" w14:textId="080502C0" w:rsidR="00713096" w:rsidRPr="00713096" w:rsidRDefault="00713096" w:rsidP="00BA3366">
      <w:pPr>
        <w:widowControl/>
        <w:numPr>
          <w:ilvl w:val="0"/>
          <w:numId w:val="59"/>
        </w:numPr>
        <w:tabs>
          <w:tab w:val="clear" w:pos="720"/>
        </w:tabs>
        <w:autoSpaceDE/>
        <w:autoSpaceDN/>
        <w:spacing w:line="259" w:lineRule="auto"/>
        <w:ind w:left="1260"/>
        <w:rPr>
          <w:rFonts w:ascii="Arial" w:eastAsia="Aptos" w:hAnsi="Arial" w:cs="Arial"/>
          <w:kern w:val="2"/>
          <w:sz w:val="24"/>
          <w:szCs w:val="24"/>
          <w14:ligatures w14:val="standardContextual"/>
        </w:rPr>
      </w:pPr>
      <w:r w:rsidRPr="00713096">
        <w:rPr>
          <w:rFonts w:ascii="Arial" w:eastAsia="Aptos" w:hAnsi="Arial" w:cs="Arial"/>
          <w:kern w:val="2"/>
          <w:sz w:val="24"/>
          <w:szCs w:val="24"/>
          <w14:ligatures w14:val="standardContextual"/>
        </w:rPr>
        <w:t xml:space="preserve">In partnership with the </w:t>
      </w:r>
      <w:r w:rsidR="00C45676">
        <w:rPr>
          <w:rFonts w:ascii="Arial" w:eastAsia="Aptos" w:hAnsi="Arial" w:cs="Arial"/>
          <w:kern w:val="2"/>
          <w:sz w:val="24"/>
          <w:szCs w:val="24"/>
          <w14:ligatures w14:val="standardContextual"/>
        </w:rPr>
        <w:t xml:space="preserve">Director and </w:t>
      </w:r>
      <w:r w:rsidRPr="00713096">
        <w:rPr>
          <w:rFonts w:ascii="Arial" w:eastAsia="Aptos" w:hAnsi="Arial" w:cs="Arial"/>
          <w:kern w:val="2"/>
          <w:sz w:val="24"/>
          <w:szCs w:val="24"/>
          <w14:ligatures w14:val="standardContextual"/>
        </w:rPr>
        <w:t xml:space="preserve">Commission, finalize curated list of 250 </w:t>
      </w:r>
      <w:r w:rsidR="00740261">
        <w:rPr>
          <w:rFonts w:ascii="Arial" w:eastAsia="Aptos" w:hAnsi="Arial" w:cs="Arial"/>
          <w:kern w:val="2"/>
          <w:sz w:val="24"/>
          <w:szCs w:val="24"/>
          <w14:ligatures w14:val="standardContextual"/>
        </w:rPr>
        <w:t>icons</w:t>
      </w:r>
    </w:p>
    <w:p w14:paraId="7620BF11" w14:textId="19CE2492" w:rsidR="00713096" w:rsidRDefault="00713096" w:rsidP="00BA3366">
      <w:pPr>
        <w:widowControl/>
        <w:numPr>
          <w:ilvl w:val="0"/>
          <w:numId w:val="59"/>
        </w:numPr>
        <w:tabs>
          <w:tab w:val="clear" w:pos="720"/>
        </w:tabs>
        <w:autoSpaceDE/>
        <w:autoSpaceDN/>
        <w:spacing w:line="259" w:lineRule="auto"/>
        <w:ind w:left="1260"/>
        <w:rPr>
          <w:rFonts w:ascii="Arial" w:eastAsia="Aptos" w:hAnsi="Arial" w:cs="Arial"/>
          <w:kern w:val="2"/>
          <w:sz w:val="24"/>
          <w:szCs w:val="24"/>
          <w14:ligatures w14:val="standardContextual"/>
        </w:rPr>
      </w:pPr>
      <w:r w:rsidRPr="00713096">
        <w:rPr>
          <w:rFonts w:ascii="Arial" w:eastAsia="Aptos" w:hAnsi="Arial" w:cs="Arial"/>
          <w:kern w:val="2"/>
          <w:sz w:val="24"/>
          <w:szCs w:val="24"/>
          <w14:ligatures w14:val="standardContextual"/>
        </w:rPr>
        <w:t xml:space="preserve">In partnership with the </w:t>
      </w:r>
      <w:r w:rsidR="00C45676">
        <w:rPr>
          <w:rFonts w:ascii="Arial" w:eastAsia="Aptos" w:hAnsi="Arial" w:cs="Arial"/>
          <w:kern w:val="2"/>
          <w:sz w:val="24"/>
          <w:szCs w:val="24"/>
          <w14:ligatures w14:val="standardContextual"/>
        </w:rPr>
        <w:t xml:space="preserve">Director and </w:t>
      </w:r>
      <w:r w:rsidRPr="00713096">
        <w:rPr>
          <w:rFonts w:ascii="Arial" w:eastAsia="Aptos" w:hAnsi="Arial" w:cs="Arial"/>
          <w:kern w:val="2"/>
          <w:sz w:val="24"/>
          <w:szCs w:val="24"/>
          <w14:ligatures w14:val="standardContextual"/>
        </w:rPr>
        <w:t xml:space="preserve">Commission, </w:t>
      </w:r>
      <w:r w:rsidR="00A90BD8">
        <w:rPr>
          <w:rFonts w:ascii="Arial" w:eastAsia="Aptos" w:hAnsi="Arial" w:cs="Arial"/>
          <w:kern w:val="2"/>
          <w:sz w:val="24"/>
          <w:szCs w:val="24"/>
          <w14:ligatures w14:val="standardContextual"/>
        </w:rPr>
        <w:t>conduct</w:t>
      </w:r>
      <w:r w:rsidRPr="00713096">
        <w:rPr>
          <w:rFonts w:ascii="Arial" w:eastAsia="Aptos" w:hAnsi="Arial" w:cs="Arial"/>
          <w:kern w:val="2"/>
          <w:sz w:val="24"/>
          <w:szCs w:val="24"/>
          <w14:ligatures w14:val="standardContextual"/>
        </w:rPr>
        <w:t xml:space="preserve"> </w:t>
      </w:r>
      <w:r w:rsidR="00482EE7">
        <w:rPr>
          <w:rFonts w:ascii="Arial" w:eastAsia="Aptos" w:hAnsi="Arial" w:cs="Arial"/>
          <w:kern w:val="2"/>
          <w:sz w:val="24"/>
          <w:szCs w:val="24"/>
          <w14:ligatures w14:val="standardContextual"/>
        </w:rPr>
        <w:t xml:space="preserve">in-depth research and content creation for </w:t>
      </w:r>
      <w:r w:rsidR="008719E1">
        <w:rPr>
          <w:rFonts w:ascii="Arial" w:eastAsia="Aptos" w:hAnsi="Arial" w:cs="Arial"/>
          <w:kern w:val="2"/>
          <w:sz w:val="24"/>
          <w:szCs w:val="24"/>
          <w14:ligatures w14:val="standardContextual"/>
        </w:rPr>
        <w:t>a minimum of 25</w:t>
      </w:r>
      <w:r w:rsidR="00482EE7">
        <w:rPr>
          <w:rFonts w:ascii="Arial" w:eastAsia="Aptos" w:hAnsi="Arial" w:cs="Arial"/>
          <w:kern w:val="2"/>
          <w:sz w:val="24"/>
          <w:szCs w:val="24"/>
          <w14:ligatures w14:val="standardContextual"/>
        </w:rPr>
        <w:t xml:space="preserve"> selected icons. </w:t>
      </w:r>
    </w:p>
    <w:p w14:paraId="14558298" w14:textId="34CBDBF8" w:rsidR="007C06C9" w:rsidRPr="008B7242" w:rsidRDefault="00737F99" w:rsidP="00BA3366">
      <w:pPr>
        <w:widowControl/>
        <w:numPr>
          <w:ilvl w:val="0"/>
          <w:numId w:val="59"/>
        </w:numPr>
        <w:tabs>
          <w:tab w:val="clear" w:pos="720"/>
        </w:tabs>
        <w:autoSpaceDE/>
        <w:autoSpaceDN/>
        <w:spacing w:line="259" w:lineRule="auto"/>
        <w:ind w:left="1260"/>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 xml:space="preserve">In partnership with the Director and Commission, </w:t>
      </w:r>
      <w:r w:rsidR="0008247C">
        <w:rPr>
          <w:rFonts w:ascii="Arial" w:eastAsia="Aptos" w:hAnsi="Arial" w:cs="Arial"/>
          <w:kern w:val="2"/>
          <w:sz w:val="24"/>
          <w:szCs w:val="24"/>
          <w14:ligatures w14:val="standardContextual"/>
        </w:rPr>
        <w:t xml:space="preserve">identify additional icons for </w:t>
      </w:r>
      <w:r w:rsidR="00A23C03">
        <w:rPr>
          <w:rFonts w:ascii="Arial" w:eastAsia="Aptos" w:hAnsi="Arial" w:cs="Arial"/>
          <w:kern w:val="2"/>
          <w:sz w:val="24"/>
          <w:szCs w:val="24"/>
          <w14:ligatures w14:val="standardContextual"/>
        </w:rPr>
        <w:t xml:space="preserve">base-level research and content creation. </w:t>
      </w:r>
    </w:p>
    <w:p w14:paraId="614ED36E" w14:textId="40131E93" w:rsidR="00713096" w:rsidRPr="00BA3366" w:rsidRDefault="78A425A1" w:rsidP="00BA3366">
      <w:pPr>
        <w:pStyle w:val="ListParagraph"/>
        <w:widowControl/>
        <w:numPr>
          <w:ilvl w:val="0"/>
          <w:numId w:val="58"/>
        </w:numPr>
        <w:autoSpaceDE/>
        <w:autoSpaceDN/>
        <w:spacing w:line="259" w:lineRule="auto"/>
        <w:rPr>
          <w:rFonts w:ascii="Arial" w:eastAsia="Aptos" w:hAnsi="Arial" w:cs="Arial"/>
          <w:b/>
          <w:bCs/>
          <w:kern w:val="2"/>
          <w:sz w:val="24"/>
          <w:szCs w:val="24"/>
          <w14:ligatures w14:val="standardContextual"/>
        </w:rPr>
      </w:pPr>
      <w:r w:rsidRPr="00713096">
        <w:rPr>
          <w:rFonts w:ascii="Arial" w:eastAsia="Aptos" w:hAnsi="Arial" w:cs="Arial"/>
          <w:b/>
          <w:bCs/>
          <w:kern w:val="2"/>
          <w:sz w:val="24"/>
          <w:szCs w:val="24"/>
          <w14:ligatures w14:val="standardContextual"/>
        </w:rPr>
        <w:t xml:space="preserve">Phase 2: Content Creation </w:t>
      </w:r>
    </w:p>
    <w:p w14:paraId="2811FE4D" w14:textId="06E91388" w:rsidR="00713096" w:rsidRPr="00A414A8" w:rsidRDefault="78A425A1" w:rsidP="00BA3366">
      <w:pPr>
        <w:widowControl/>
        <w:numPr>
          <w:ilvl w:val="0"/>
          <w:numId w:val="61"/>
        </w:numPr>
        <w:tabs>
          <w:tab w:val="clear" w:pos="720"/>
        </w:tabs>
        <w:autoSpaceDE/>
        <w:autoSpaceDN/>
        <w:spacing w:line="259" w:lineRule="auto"/>
        <w:ind w:left="1260"/>
        <w:rPr>
          <w:rFonts w:ascii="Arial" w:eastAsia="Aptos" w:hAnsi="Arial" w:cs="Arial"/>
          <w:kern w:val="2"/>
          <w:sz w:val="24"/>
          <w:szCs w:val="24"/>
          <w14:ligatures w14:val="standardContextual"/>
        </w:rPr>
      </w:pPr>
      <w:r w:rsidRPr="00713096">
        <w:rPr>
          <w:rFonts w:ascii="Arial" w:eastAsia="Aptos" w:hAnsi="Arial" w:cs="Arial"/>
          <w:kern w:val="2"/>
          <w:sz w:val="24"/>
          <w:szCs w:val="24"/>
          <w14:ligatures w14:val="standardContextual"/>
        </w:rPr>
        <w:t xml:space="preserve">Produce </w:t>
      </w:r>
      <w:r w:rsidR="77D020D3">
        <w:rPr>
          <w:rFonts w:ascii="Arial" w:eastAsia="Aptos" w:hAnsi="Arial" w:cs="Arial"/>
          <w:kern w:val="2"/>
          <w:sz w:val="24"/>
          <w:szCs w:val="24"/>
          <w14:ligatures w14:val="standardContextual"/>
        </w:rPr>
        <w:t xml:space="preserve">in-depth </w:t>
      </w:r>
      <w:r w:rsidRPr="00713096">
        <w:rPr>
          <w:rFonts w:ascii="Arial" w:eastAsia="Aptos" w:hAnsi="Arial" w:cs="Arial"/>
          <w:kern w:val="2"/>
          <w:sz w:val="24"/>
          <w:szCs w:val="24"/>
          <w14:ligatures w14:val="standardContextual"/>
        </w:rPr>
        <w:t>digital media assets (video, articles, photography</w:t>
      </w:r>
      <w:r w:rsidR="64F2D848">
        <w:rPr>
          <w:rFonts w:ascii="Arial" w:eastAsia="Aptos" w:hAnsi="Arial" w:cs="Arial"/>
          <w:kern w:val="2"/>
          <w:sz w:val="24"/>
          <w:szCs w:val="24"/>
          <w14:ligatures w14:val="standardContextual"/>
        </w:rPr>
        <w:t>, audio</w:t>
      </w:r>
      <w:r w:rsidRPr="00713096">
        <w:rPr>
          <w:rFonts w:ascii="Arial" w:eastAsia="Aptos" w:hAnsi="Arial" w:cs="Arial"/>
          <w:kern w:val="2"/>
          <w:sz w:val="24"/>
          <w:szCs w:val="24"/>
          <w14:ligatures w14:val="standardContextual"/>
        </w:rPr>
        <w:t>)</w:t>
      </w:r>
      <w:r w:rsidR="6D4C13B2">
        <w:rPr>
          <w:rFonts w:ascii="Arial" w:eastAsia="Aptos" w:hAnsi="Arial" w:cs="Arial"/>
          <w:kern w:val="2"/>
          <w:sz w:val="24"/>
          <w:szCs w:val="24"/>
          <w14:ligatures w14:val="standardContextual"/>
        </w:rPr>
        <w:t xml:space="preserve"> for a </w:t>
      </w:r>
      <w:r w:rsidR="601669D1">
        <w:rPr>
          <w:rFonts w:ascii="Arial" w:eastAsia="Aptos" w:hAnsi="Arial" w:cs="Arial"/>
          <w:kern w:val="2"/>
          <w:sz w:val="24"/>
          <w:szCs w:val="24"/>
          <w14:ligatures w14:val="standardContextual"/>
        </w:rPr>
        <w:t xml:space="preserve">minimum of 25 selected icons. </w:t>
      </w:r>
      <w:r w:rsidR="1A9DD2AF" w:rsidRPr="00A414A8">
        <w:rPr>
          <w:rFonts w:ascii="Arial" w:eastAsia="Aptos" w:hAnsi="Arial" w:cs="Arial"/>
          <w:kern w:val="2"/>
          <w:sz w:val="24"/>
          <w:szCs w:val="24"/>
          <w14:ligatures w14:val="standardContextual"/>
        </w:rPr>
        <w:t xml:space="preserve">Select which media assets will be developed for each of the select </w:t>
      </w:r>
      <w:r w:rsidR="3313ED88" w:rsidRPr="00A414A8">
        <w:rPr>
          <w:rFonts w:ascii="Arial" w:eastAsia="Aptos" w:hAnsi="Arial" w:cs="Arial"/>
          <w:kern w:val="2"/>
          <w:sz w:val="24"/>
          <w:szCs w:val="24"/>
          <w14:ligatures w14:val="standardContextual"/>
        </w:rPr>
        <w:t>icons</w:t>
      </w:r>
      <w:r w:rsidR="1A9DD2AF" w:rsidRPr="00A414A8">
        <w:rPr>
          <w:rFonts w:ascii="Arial" w:eastAsia="Aptos" w:hAnsi="Arial" w:cs="Arial"/>
          <w:kern w:val="2"/>
          <w:sz w:val="24"/>
          <w:szCs w:val="24"/>
          <w14:ligatures w14:val="standardContextual"/>
        </w:rPr>
        <w:t xml:space="preserve">. </w:t>
      </w:r>
      <w:r w:rsidR="0144F344" w:rsidRPr="00A414A8">
        <w:rPr>
          <w:rFonts w:ascii="Arial" w:eastAsia="Aptos" w:hAnsi="Arial" w:cs="Arial"/>
          <w:kern w:val="2"/>
          <w:sz w:val="24"/>
          <w:szCs w:val="24"/>
          <w14:ligatures w14:val="standardContextual"/>
        </w:rPr>
        <w:t xml:space="preserve">Minimum expectations for each icon: a </w:t>
      </w:r>
      <w:proofErr w:type="gramStart"/>
      <w:r w:rsidR="0144F344" w:rsidRPr="00A414A8">
        <w:rPr>
          <w:rFonts w:ascii="Arial" w:eastAsia="Aptos" w:hAnsi="Arial" w:cs="Arial"/>
          <w:kern w:val="2"/>
          <w:sz w:val="24"/>
          <w:szCs w:val="24"/>
          <w14:ligatures w14:val="standardContextual"/>
        </w:rPr>
        <w:t>1-3 minute</w:t>
      </w:r>
      <w:proofErr w:type="gramEnd"/>
      <w:r w:rsidR="0144F344" w:rsidRPr="00A414A8">
        <w:rPr>
          <w:rFonts w:ascii="Arial" w:eastAsia="Aptos" w:hAnsi="Arial" w:cs="Arial"/>
          <w:kern w:val="2"/>
          <w:sz w:val="24"/>
          <w:szCs w:val="24"/>
          <w14:ligatures w14:val="standardContextual"/>
        </w:rPr>
        <w:t xml:space="preserve"> video; 1 article; collection of 5 images. </w:t>
      </w:r>
    </w:p>
    <w:p w14:paraId="68692B4C" w14:textId="67325892" w:rsidR="005B2A8A" w:rsidRDefault="77D020D3" w:rsidP="0059015B">
      <w:pPr>
        <w:widowControl/>
        <w:numPr>
          <w:ilvl w:val="0"/>
          <w:numId w:val="61"/>
        </w:numPr>
        <w:autoSpaceDE/>
        <w:autoSpaceDN/>
        <w:spacing w:line="259" w:lineRule="auto"/>
        <w:ind w:left="1260"/>
        <w:rPr>
          <w:rFonts w:ascii="Arial" w:eastAsia="Aptos" w:hAnsi="Arial" w:cs="Arial"/>
          <w:kern w:val="2"/>
          <w:sz w:val="24"/>
          <w:szCs w:val="24"/>
          <w14:ligatures w14:val="standardContextual"/>
        </w:rPr>
      </w:pPr>
      <w:r w:rsidRPr="00713096">
        <w:rPr>
          <w:rFonts w:ascii="Arial" w:eastAsia="Aptos" w:hAnsi="Arial" w:cs="Arial"/>
          <w:kern w:val="2"/>
          <w:sz w:val="24"/>
          <w:szCs w:val="24"/>
          <w14:ligatures w14:val="standardContextual"/>
        </w:rPr>
        <w:t>Produce digital media assets (video, articles, photography</w:t>
      </w:r>
      <w:r>
        <w:rPr>
          <w:rFonts w:ascii="Arial" w:eastAsia="Aptos" w:hAnsi="Arial" w:cs="Arial"/>
          <w:kern w:val="2"/>
          <w:sz w:val="24"/>
          <w:szCs w:val="24"/>
          <w14:ligatures w14:val="standardContextual"/>
        </w:rPr>
        <w:t>, audio</w:t>
      </w:r>
      <w:r w:rsidRPr="00713096">
        <w:rPr>
          <w:rFonts w:ascii="Arial" w:eastAsia="Aptos" w:hAnsi="Arial" w:cs="Arial"/>
          <w:kern w:val="2"/>
          <w:sz w:val="24"/>
          <w:szCs w:val="24"/>
          <w14:ligatures w14:val="standardContextual"/>
        </w:rPr>
        <w:t>)</w:t>
      </w:r>
      <w:r>
        <w:rPr>
          <w:rFonts w:ascii="Arial" w:eastAsia="Aptos" w:hAnsi="Arial" w:cs="Arial"/>
          <w:kern w:val="2"/>
          <w:sz w:val="24"/>
          <w:szCs w:val="24"/>
          <w14:ligatures w14:val="standardContextual"/>
        </w:rPr>
        <w:t xml:space="preserve"> for </w:t>
      </w:r>
      <w:r w:rsidR="6202B56B">
        <w:rPr>
          <w:rFonts w:ascii="Arial" w:eastAsia="Aptos" w:hAnsi="Arial" w:cs="Arial"/>
          <w:kern w:val="2"/>
          <w:sz w:val="24"/>
          <w:szCs w:val="24"/>
          <w14:ligatures w14:val="standardContextual"/>
        </w:rPr>
        <w:t>the remaining icons</w:t>
      </w:r>
      <w:r>
        <w:rPr>
          <w:rFonts w:ascii="Arial" w:eastAsia="Aptos" w:hAnsi="Arial" w:cs="Arial"/>
          <w:kern w:val="2"/>
          <w:sz w:val="24"/>
          <w:szCs w:val="24"/>
          <w14:ligatures w14:val="standardContextual"/>
        </w:rPr>
        <w:t xml:space="preserve">. Select which media assets will be developed for each of the icons. </w:t>
      </w:r>
      <w:r w:rsidR="4A823758">
        <w:rPr>
          <w:rFonts w:ascii="Arial" w:eastAsia="Aptos" w:hAnsi="Arial" w:cs="Arial"/>
          <w:kern w:val="2"/>
          <w:sz w:val="24"/>
          <w:szCs w:val="24"/>
          <w14:ligatures w14:val="standardContextual"/>
        </w:rPr>
        <w:t xml:space="preserve">Minimum expectations for each icon: 1-3 images and a 250-word description. </w:t>
      </w:r>
    </w:p>
    <w:p w14:paraId="61DCCEE3" w14:textId="77777777" w:rsidR="001F184A" w:rsidRPr="005B2A8A" w:rsidRDefault="001F184A" w:rsidP="00BA3366">
      <w:pPr>
        <w:widowControl/>
        <w:autoSpaceDE/>
        <w:autoSpaceDN/>
        <w:spacing w:line="259" w:lineRule="auto"/>
        <w:ind w:left="1260"/>
        <w:rPr>
          <w:rFonts w:ascii="Arial" w:eastAsia="Aptos" w:hAnsi="Arial" w:cs="Arial"/>
          <w:kern w:val="2"/>
          <w:sz w:val="24"/>
          <w:szCs w:val="24"/>
          <w14:ligatures w14:val="standardContextual"/>
        </w:rPr>
      </w:pPr>
    </w:p>
    <w:p w14:paraId="5F9F44FB" w14:textId="22DF4419" w:rsidR="004A1BBE" w:rsidRPr="004A1BBE" w:rsidRDefault="004A1BBE" w:rsidP="00BA3366">
      <w:pPr>
        <w:pStyle w:val="ListParagraph"/>
        <w:widowControl/>
        <w:numPr>
          <w:ilvl w:val="0"/>
          <w:numId w:val="57"/>
        </w:numPr>
        <w:autoSpaceDE/>
        <w:autoSpaceDN/>
        <w:spacing w:line="259" w:lineRule="auto"/>
        <w:rPr>
          <w:rFonts w:ascii="Arial" w:eastAsia="Aptos" w:hAnsi="Arial" w:cs="Arial"/>
          <w:b/>
          <w:bCs/>
          <w:kern w:val="2"/>
          <w:sz w:val="24"/>
          <w:szCs w:val="24"/>
          <w14:ligatures w14:val="standardContextual"/>
        </w:rPr>
      </w:pPr>
      <w:r w:rsidRPr="004A1BBE">
        <w:rPr>
          <w:rFonts w:ascii="Arial" w:eastAsia="Aptos" w:hAnsi="Arial" w:cs="Arial"/>
          <w:b/>
          <w:bCs/>
          <w:kern w:val="2"/>
          <w:sz w:val="24"/>
          <w:szCs w:val="24"/>
          <w14:ligatures w14:val="standardContextual"/>
        </w:rPr>
        <w:t>Planning &amp; Pre-Production</w:t>
      </w:r>
    </w:p>
    <w:p w14:paraId="17C165F8" w14:textId="09262123" w:rsidR="24CBBA16" w:rsidRDefault="24CBBA16" w:rsidP="00592DAC">
      <w:pPr>
        <w:pStyle w:val="ListParagraph"/>
        <w:widowControl/>
        <w:spacing w:line="259" w:lineRule="auto"/>
        <w:ind w:left="360"/>
        <w:rPr>
          <w:rFonts w:ascii="Arial" w:eastAsia="Aptos" w:hAnsi="Arial" w:cs="Arial"/>
          <w:b/>
          <w:bCs/>
          <w:sz w:val="24"/>
          <w:szCs w:val="24"/>
        </w:rPr>
      </w:pPr>
    </w:p>
    <w:p w14:paraId="7C26367C" w14:textId="77777777" w:rsidR="004A1BBE" w:rsidRPr="004A1BBE" w:rsidRDefault="004A1BBE" w:rsidP="00BA3366">
      <w:pPr>
        <w:widowControl/>
        <w:numPr>
          <w:ilvl w:val="0"/>
          <w:numId w:val="47"/>
        </w:numPr>
        <w:autoSpaceDE/>
        <w:autoSpaceDN/>
        <w:spacing w:line="259" w:lineRule="auto"/>
        <w:rPr>
          <w:rFonts w:ascii="Arial" w:eastAsia="Aptos" w:hAnsi="Arial" w:cs="Arial"/>
          <w:kern w:val="2"/>
          <w:sz w:val="24"/>
          <w:szCs w:val="24"/>
          <w14:ligatures w14:val="standardContextual"/>
        </w:rPr>
      </w:pPr>
      <w:r w:rsidRPr="004A1BBE">
        <w:rPr>
          <w:rFonts w:ascii="Arial" w:eastAsia="Aptos" w:hAnsi="Arial" w:cs="Arial"/>
          <w:b/>
          <w:bCs/>
          <w:kern w:val="2"/>
          <w:sz w:val="24"/>
          <w:szCs w:val="24"/>
          <w14:ligatures w14:val="standardContextual"/>
        </w:rPr>
        <w:t>Define Project Goals</w:t>
      </w:r>
      <w:r w:rsidRPr="004A1BBE">
        <w:rPr>
          <w:rFonts w:ascii="Arial" w:eastAsia="Aptos" w:hAnsi="Arial" w:cs="Arial"/>
          <w:kern w:val="2"/>
          <w:sz w:val="24"/>
          <w:szCs w:val="24"/>
          <w14:ligatures w14:val="standardContextual"/>
        </w:rPr>
        <w:t>: Identify the core themes (e.g., local history, cultural traditions, historic landmarks) and the emotional tone (e.g., nostalgic, adventurous, educational).</w:t>
      </w:r>
    </w:p>
    <w:p w14:paraId="61052310" w14:textId="3E0FE505" w:rsidR="004A1BBE" w:rsidRPr="004A1BBE" w:rsidRDefault="004A1BBE" w:rsidP="00BA3366">
      <w:pPr>
        <w:widowControl/>
        <w:numPr>
          <w:ilvl w:val="0"/>
          <w:numId w:val="47"/>
        </w:numPr>
        <w:autoSpaceDE/>
        <w:autoSpaceDN/>
        <w:spacing w:line="259" w:lineRule="auto"/>
        <w:rPr>
          <w:rFonts w:ascii="Arial" w:eastAsia="Aptos" w:hAnsi="Arial" w:cs="Arial"/>
          <w:kern w:val="2"/>
          <w:sz w:val="24"/>
          <w:szCs w:val="24"/>
          <w14:ligatures w14:val="standardContextual"/>
        </w:rPr>
      </w:pPr>
      <w:r w:rsidRPr="004A1BBE">
        <w:rPr>
          <w:rFonts w:ascii="Arial" w:eastAsia="Aptos" w:hAnsi="Arial" w:cs="Arial"/>
          <w:b/>
          <w:bCs/>
          <w:kern w:val="2"/>
          <w:sz w:val="24"/>
          <w:szCs w:val="24"/>
          <w14:ligatures w14:val="standardContextual"/>
        </w:rPr>
        <w:t>Target Audience Research</w:t>
      </w:r>
      <w:r w:rsidRPr="004A1BBE">
        <w:rPr>
          <w:rFonts w:ascii="Arial" w:eastAsia="Aptos" w:hAnsi="Arial" w:cs="Arial"/>
          <w:kern w:val="2"/>
          <w:sz w:val="24"/>
          <w:szCs w:val="24"/>
          <w14:ligatures w14:val="standardContextual"/>
        </w:rPr>
        <w:t xml:space="preserve">: </w:t>
      </w:r>
      <w:r w:rsidR="00960534">
        <w:rPr>
          <w:rFonts w:ascii="Arial" w:eastAsia="Aptos" w:hAnsi="Arial" w:cs="Arial"/>
          <w:kern w:val="2"/>
          <w:sz w:val="24"/>
          <w:szCs w:val="24"/>
          <w14:ligatures w14:val="standardContextual"/>
        </w:rPr>
        <w:t xml:space="preserve">Using </w:t>
      </w:r>
      <w:r w:rsidR="00A160C1">
        <w:rPr>
          <w:rFonts w:ascii="Arial" w:eastAsia="Aptos" w:hAnsi="Arial" w:cs="Arial"/>
          <w:kern w:val="2"/>
          <w:sz w:val="24"/>
          <w:szCs w:val="24"/>
          <w14:ligatures w14:val="standardContextual"/>
        </w:rPr>
        <w:t xml:space="preserve">data generated through Maine Office of Tourism and Maine Tourism Association, ensure understanding of </w:t>
      </w:r>
      <w:r w:rsidRPr="004A1BBE">
        <w:rPr>
          <w:rFonts w:ascii="Arial" w:eastAsia="Aptos" w:hAnsi="Arial" w:cs="Arial"/>
          <w:kern w:val="2"/>
          <w:sz w:val="24"/>
          <w:szCs w:val="24"/>
          <w14:ligatures w14:val="standardContextual"/>
        </w:rPr>
        <w:t xml:space="preserve">the interests of residents and heritage </w:t>
      </w:r>
      <w:proofErr w:type="gramStart"/>
      <w:r w:rsidRPr="004A1BBE">
        <w:rPr>
          <w:rFonts w:ascii="Arial" w:eastAsia="Aptos" w:hAnsi="Arial" w:cs="Arial"/>
          <w:kern w:val="2"/>
          <w:sz w:val="24"/>
          <w:szCs w:val="24"/>
          <w14:ligatures w14:val="standardContextual"/>
        </w:rPr>
        <w:t>tourists—those</w:t>
      </w:r>
      <w:proofErr w:type="gramEnd"/>
      <w:r w:rsidRPr="004A1BBE">
        <w:rPr>
          <w:rFonts w:ascii="Arial" w:eastAsia="Aptos" w:hAnsi="Arial" w:cs="Arial"/>
          <w:kern w:val="2"/>
          <w:sz w:val="24"/>
          <w:szCs w:val="24"/>
          <w14:ligatures w14:val="standardContextual"/>
        </w:rPr>
        <w:t xml:space="preserve"> who seek authentic, historical, and cultural experiences.</w:t>
      </w:r>
    </w:p>
    <w:p w14:paraId="1D1F0BEF" w14:textId="77777777" w:rsidR="004A1BBE" w:rsidRPr="004A1BBE" w:rsidRDefault="004A1BBE" w:rsidP="00BA3366">
      <w:pPr>
        <w:widowControl/>
        <w:numPr>
          <w:ilvl w:val="0"/>
          <w:numId w:val="47"/>
        </w:numPr>
        <w:autoSpaceDE/>
        <w:autoSpaceDN/>
        <w:spacing w:line="259" w:lineRule="auto"/>
        <w:rPr>
          <w:rFonts w:ascii="Arial" w:eastAsia="Aptos" w:hAnsi="Arial" w:cs="Arial"/>
          <w:kern w:val="2"/>
          <w:sz w:val="24"/>
          <w:szCs w:val="24"/>
          <w14:ligatures w14:val="standardContextual"/>
        </w:rPr>
      </w:pPr>
      <w:r w:rsidRPr="004A1BBE">
        <w:rPr>
          <w:rFonts w:ascii="Arial" w:eastAsia="Aptos" w:hAnsi="Arial" w:cs="Arial"/>
          <w:b/>
          <w:bCs/>
          <w:kern w:val="2"/>
          <w:sz w:val="24"/>
          <w:szCs w:val="24"/>
          <w14:ligatures w14:val="standardContextual"/>
        </w:rPr>
        <w:t>Content Strategy &amp; Briefs</w:t>
      </w:r>
      <w:r w:rsidRPr="004A1BBE">
        <w:rPr>
          <w:rFonts w:ascii="Arial" w:eastAsia="Aptos" w:hAnsi="Arial" w:cs="Arial"/>
          <w:kern w:val="2"/>
          <w:sz w:val="24"/>
          <w:szCs w:val="24"/>
          <w14:ligatures w14:val="standardContextual"/>
        </w:rPr>
        <w:t>:</w:t>
      </w:r>
    </w:p>
    <w:p w14:paraId="4B19919C" w14:textId="77777777" w:rsidR="004A1BBE" w:rsidRPr="004A1BBE" w:rsidRDefault="004A1BBE" w:rsidP="00BA3366">
      <w:pPr>
        <w:widowControl/>
        <w:numPr>
          <w:ilvl w:val="1"/>
          <w:numId w:val="62"/>
        </w:numPr>
        <w:autoSpaceDE/>
        <w:autoSpaceDN/>
        <w:spacing w:line="259" w:lineRule="auto"/>
        <w:ind w:left="1260"/>
        <w:rPr>
          <w:rFonts w:ascii="Arial" w:eastAsia="Aptos" w:hAnsi="Arial" w:cs="Arial"/>
          <w:kern w:val="2"/>
          <w:sz w:val="24"/>
          <w:szCs w:val="24"/>
          <w14:ligatures w14:val="standardContextual"/>
        </w:rPr>
      </w:pPr>
      <w:r w:rsidRPr="004A1BBE">
        <w:rPr>
          <w:rFonts w:ascii="Arial" w:eastAsia="Aptos" w:hAnsi="Arial" w:cs="Arial"/>
          <w:kern w:val="2"/>
          <w:sz w:val="24"/>
          <w:szCs w:val="24"/>
          <w14:ligatures w14:val="standardContextual"/>
        </w:rPr>
        <w:lastRenderedPageBreak/>
        <w:t>Create individual briefs for each asset type (video, article, photo, audio).</w:t>
      </w:r>
    </w:p>
    <w:p w14:paraId="2EF3F9F2" w14:textId="0DAA9332" w:rsidR="004A1BBE" w:rsidRPr="004A1BBE" w:rsidRDefault="006E0C69" w:rsidP="00BA3366">
      <w:pPr>
        <w:widowControl/>
        <w:numPr>
          <w:ilvl w:val="1"/>
          <w:numId w:val="62"/>
        </w:numPr>
        <w:autoSpaceDE/>
        <w:autoSpaceDN/>
        <w:spacing w:line="259" w:lineRule="auto"/>
        <w:ind w:left="1260"/>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In partnership with the Director and Commission, develop and i</w:t>
      </w:r>
      <w:r w:rsidR="004A1BBE" w:rsidRPr="004A1BBE">
        <w:rPr>
          <w:rFonts w:ascii="Arial" w:eastAsia="Aptos" w:hAnsi="Arial" w:cs="Arial"/>
          <w:kern w:val="2"/>
          <w:sz w:val="24"/>
          <w:szCs w:val="24"/>
          <w14:ligatures w14:val="standardContextual"/>
        </w:rPr>
        <w:t>nclude historical accuracy requirements and guidelines for respectful and inclusive representation of cultures and communities.</w:t>
      </w:r>
    </w:p>
    <w:p w14:paraId="60C87E72" w14:textId="77777777" w:rsidR="004A1BBE" w:rsidRPr="004A1BBE" w:rsidRDefault="004A1BBE" w:rsidP="00BA3366">
      <w:pPr>
        <w:widowControl/>
        <w:numPr>
          <w:ilvl w:val="0"/>
          <w:numId w:val="47"/>
        </w:numPr>
        <w:autoSpaceDE/>
        <w:autoSpaceDN/>
        <w:spacing w:line="259" w:lineRule="auto"/>
        <w:rPr>
          <w:rFonts w:ascii="Arial" w:eastAsia="Aptos" w:hAnsi="Arial" w:cs="Arial"/>
          <w:kern w:val="2"/>
          <w:sz w:val="24"/>
          <w:szCs w:val="24"/>
          <w14:ligatures w14:val="standardContextual"/>
        </w:rPr>
      </w:pPr>
      <w:r w:rsidRPr="004A1BBE">
        <w:rPr>
          <w:rFonts w:ascii="Arial" w:eastAsia="Aptos" w:hAnsi="Arial" w:cs="Arial"/>
          <w:b/>
          <w:bCs/>
          <w:kern w:val="2"/>
          <w:sz w:val="24"/>
          <w:szCs w:val="24"/>
          <w14:ligatures w14:val="standardContextual"/>
        </w:rPr>
        <w:t>Permissions &amp; Access</w:t>
      </w:r>
      <w:r w:rsidRPr="004A1BBE">
        <w:rPr>
          <w:rFonts w:ascii="Arial" w:eastAsia="Aptos" w:hAnsi="Arial" w:cs="Arial"/>
          <w:kern w:val="2"/>
          <w:sz w:val="24"/>
          <w:szCs w:val="24"/>
          <w14:ligatures w14:val="standardContextual"/>
        </w:rPr>
        <w:t>:</w:t>
      </w:r>
    </w:p>
    <w:p w14:paraId="06A7CAD6" w14:textId="77777777" w:rsidR="004A1BBE" w:rsidRPr="004A1BBE" w:rsidRDefault="2DC9C279" w:rsidP="00BA3366">
      <w:pPr>
        <w:widowControl/>
        <w:numPr>
          <w:ilvl w:val="1"/>
          <w:numId w:val="47"/>
        </w:numPr>
        <w:autoSpaceDE/>
        <w:autoSpaceDN/>
        <w:spacing w:line="259" w:lineRule="auto"/>
        <w:ind w:left="1260"/>
        <w:rPr>
          <w:rFonts w:ascii="Arial" w:eastAsia="Aptos" w:hAnsi="Arial" w:cs="Arial"/>
          <w:kern w:val="2"/>
          <w:sz w:val="24"/>
          <w:szCs w:val="24"/>
          <w14:ligatures w14:val="standardContextual"/>
        </w:rPr>
      </w:pPr>
      <w:r w:rsidRPr="004A1BBE">
        <w:rPr>
          <w:rFonts w:ascii="Arial" w:eastAsia="Aptos" w:hAnsi="Arial" w:cs="Arial"/>
          <w:kern w:val="2"/>
          <w:sz w:val="24"/>
          <w:szCs w:val="24"/>
          <w14:ligatures w14:val="standardContextual"/>
        </w:rPr>
        <w:t>Coordinate with local historians, heritage sites, museums, cultural leaders, and municipalities for access and interviews.</w:t>
      </w:r>
    </w:p>
    <w:p w14:paraId="3F07B68B" w14:textId="77777777" w:rsidR="00DF7EAD" w:rsidRPr="004A1BBE" w:rsidRDefault="00DF7EAD" w:rsidP="00BA3366">
      <w:pPr>
        <w:widowControl/>
        <w:numPr>
          <w:ilvl w:val="1"/>
          <w:numId w:val="47"/>
        </w:numPr>
        <w:autoSpaceDE/>
        <w:autoSpaceDN/>
        <w:spacing w:line="259" w:lineRule="auto"/>
        <w:ind w:left="1260"/>
        <w:rPr>
          <w:rFonts w:ascii="Arial" w:eastAsia="Aptos" w:hAnsi="Arial" w:cs="Arial"/>
          <w:sz w:val="24"/>
          <w:szCs w:val="24"/>
        </w:rPr>
      </w:pPr>
      <w:r w:rsidRPr="004A1BBE">
        <w:rPr>
          <w:rFonts w:ascii="Arial" w:eastAsia="Aptos" w:hAnsi="Arial" w:cs="Arial"/>
          <w:sz w:val="24"/>
          <w:szCs w:val="24"/>
        </w:rPr>
        <w:t>Secure model</w:t>
      </w:r>
      <w:r>
        <w:rPr>
          <w:rFonts w:ascii="Arial" w:eastAsia="Aptos" w:hAnsi="Arial" w:cs="Arial"/>
          <w:sz w:val="24"/>
          <w:szCs w:val="24"/>
        </w:rPr>
        <w:t xml:space="preserve"> and music/audio</w:t>
      </w:r>
      <w:r w:rsidRPr="004A1BBE">
        <w:rPr>
          <w:rFonts w:ascii="Arial" w:eastAsia="Aptos" w:hAnsi="Arial" w:cs="Arial"/>
          <w:sz w:val="24"/>
          <w:szCs w:val="24"/>
        </w:rPr>
        <w:t xml:space="preserve"> releases and location </w:t>
      </w:r>
      <w:proofErr w:type="gramStart"/>
      <w:r w:rsidRPr="004A1BBE">
        <w:rPr>
          <w:rFonts w:ascii="Arial" w:eastAsia="Aptos" w:hAnsi="Arial" w:cs="Arial"/>
          <w:sz w:val="24"/>
          <w:szCs w:val="24"/>
        </w:rPr>
        <w:t>permits</w:t>
      </w:r>
      <w:proofErr w:type="gramEnd"/>
      <w:r w:rsidRPr="004A1BBE">
        <w:rPr>
          <w:rFonts w:ascii="Arial" w:eastAsia="Aptos" w:hAnsi="Arial" w:cs="Arial"/>
          <w:sz w:val="24"/>
          <w:szCs w:val="24"/>
        </w:rPr>
        <w:t xml:space="preserve"> </w:t>
      </w:r>
      <w:proofErr w:type="gramStart"/>
      <w:r w:rsidRPr="004A1BBE">
        <w:rPr>
          <w:rFonts w:ascii="Arial" w:eastAsia="Aptos" w:hAnsi="Arial" w:cs="Arial"/>
          <w:sz w:val="24"/>
          <w:szCs w:val="24"/>
        </w:rPr>
        <w:t>where</w:t>
      </w:r>
      <w:proofErr w:type="gramEnd"/>
      <w:r w:rsidRPr="004A1BBE">
        <w:rPr>
          <w:rFonts w:ascii="Arial" w:eastAsia="Aptos" w:hAnsi="Arial" w:cs="Arial"/>
          <w:sz w:val="24"/>
          <w:szCs w:val="24"/>
        </w:rPr>
        <w:t xml:space="preserve"> required.</w:t>
      </w:r>
    </w:p>
    <w:p w14:paraId="21E1E9C5" w14:textId="77777777" w:rsidR="00AC0A6E" w:rsidRDefault="00AC0A6E" w:rsidP="00BA3366">
      <w:pPr>
        <w:pStyle w:val="ListParagraph"/>
        <w:widowControl/>
        <w:autoSpaceDE/>
        <w:autoSpaceDN/>
        <w:spacing w:line="259" w:lineRule="auto"/>
        <w:ind w:left="360"/>
        <w:rPr>
          <w:rFonts w:ascii="Arial" w:eastAsia="Aptos" w:hAnsi="Arial" w:cs="Arial"/>
          <w:b/>
          <w:bCs/>
          <w:kern w:val="2"/>
          <w:sz w:val="24"/>
          <w:szCs w:val="24"/>
          <w14:ligatures w14:val="standardContextual"/>
        </w:rPr>
      </w:pPr>
    </w:p>
    <w:p w14:paraId="7008FA6B" w14:textId="6A442FD9" w:rsidR="004A1BBE" w:rsidRPr="004A1BBE" w:rsidRDefault="004A1BBE" w:rsidP="00BA3366">
      <w:pPr>
        <w:pStyle w:val="ListParagraph"/>
        <w:widowControl/>
        <w:numPr>
          <w:ilvl w:val="0"/>
          <w:numId w:val="57"/>
        </w:numPr>
        <w:autoSpaceDE/>
        <w:autoSpaceDN/>
        <w:spacing w:line="259" w:lineRule="auto"/>
        <w:rPr>
          <w:rFonts w:ascii="Arial" w:eastAsia="Aptos" w:hAnsi="Arial" w:cs="Arial"/>
          <w:b/>
          <w:bCs/>
          <w:kern w:val="2"/>
          <w:sz w:val="24"/>
          <w:szCs w:val="24"/>
          <w14:ligatures w14:val="standardContextual"/>
        </w:rPr>
      </w:pPr>
      <w:r w:rsidRPr="004A1BBE">
        <w:rPr>
          <w:rFonts w:ascii="Arial" w:eastAsia="Aptos" w:hAnsi="Arial" w:cs="Arial"/>
          <w:b/>
          <w:bCs/>
          <w:kern w:val="2"/>
          <w:sz w:val="24"/>
          <w:szCs w:val="24"/>
          <w14:ligatures w14:val="standardContextual"/>
        </w:rPr>
        <w:t>Content Creation</w:t>
      </w:r>
    </w:p>
    <w:p w14:paraId="08F32180" w14:textId="2A321BEF" w:rsidR="24CBBA16" w:rsidRDefault="24CBBA16" w:rsidP="00592DAC">
      <w:pPr>
        <w:pStyle w:val="ListParagraph"/>
        <w:widowControl/>
        <w:spacing w:line="259" w:lineRule="auto"/>
        <w:ind w:left="360"/>
        <w:rPr>
          <w:rFonts w:ascii="Arial" w:eastAsia="Aptos" w:hAnsi="Arial" w:cs="Arial"/>
          <w:b/>
          <w:bCs/>
          <w:sz w:val="24"/>
          <w:szCs w:val="24"/>
        </w:rPr>
      </w:pPr>
    </w:p>
    <w:p w14:paraId="237BC858" w14:textId="0B74EBAE" w:rsidR="004A1BBE" w:rsidRPr="004A1BBE" w:rsidRDefault="004A1BBE" w:rsidP="00BA3366">
      <w:pPr>
        <w:widowControl/>
        <w:numPr>
          <w:ilvl w:val="0"/>
          <w:numId w:val="63"/>
        </w:numPr>
        <w:autoSpaceDE/>
        <w:autoSpaceDN/>
        <w:spacing w:line="259" w:lineRule="auto"/>
        <w:rPr>
          <w:rFonts w:ascii="Arial" w:eastAsia="Aptos" w:hAnsi="Arial" w:cs="Arial"/>
          <w:kern w:val="2"/>
          <w:sz w:val="24"/>
          <w:szCs w:val="24"/>
          <w14:ligatures w14:val="standardContextual"/>
        </w:rPr>
      </w:pPr>
      <w:r w:rsidRPr="004A1BBE">
        <w:rPr>
          <w:rFonts w:ascii="Arial" w:eastAsia="Aptos" w:hAnsi="Arial" w:cs="Arial"/>
          <w:b/>
          <w:sz w:val="24"/>
          <w:szCs w:val="24"/>
        </w:rPr>
        <w:t>Video Production</w:t>
      </w:r>
      <w:r w:rsidR="002951A9">
        <w:rPr>
          <w:rFonts w:ascii="Arial" w:eastAsia="Aptos" w:hAnsi="Arial" w:cs="Arial"/>
          <w:b/>
          <w:sz w:val="24"/>
          <w:szCs w:val="24"/>
        </w:rPr>
        <w:t xml:space="preserve"> for select icons (</w:t>
      </w:r>
      <w:r w:rsidR="00746C30">
        <w:rPr>
          <w:rFonts w:ascii="Arial" w:eastAsia="Aptos" w:hAnsi="Arial" w:cs="Arial"/>
          <w:b/>
          <w:sz w:val="24"/>
          <w:szCs w:val="24"/>
        </w:rPr>
        <w:t>minimum</w:t>
      </w:r>
      <w:r w:rsidR="002951A9">
        <w:rPr>
          <w:rFonts w:ascii="Arial" w:eastAsia="Aptos" w:hAnsi="Arial" w:cs="Arial"/>
          <w:b/>
          <w:sz w:val="24"/>
          <w:szCs w:val="24"/>
        </w:rPr>
        <w:t xml:space="preserve"> 25)</w:t>
      </w:r>
      <w:r w:rsidRPr="004A1BBE">
        <w:rPr>
          <w:rFonts w:ascii="Arial" w:eastAsia="Aptos" w:hAnsi="Arial" w:cs="Arial"/>
          <w:sz w:val="24"/>
          <w:szCs w:val="24"/>
        </w:rPr>
        <w:t>:</w:t>
      </w:r>
    </w:p>
    <w:p w14:paraId="5EC199FB" w14:textId="77777777" w:rsidR="004A1BBE" w:rsidRPr="004A1BBE" w:rsidRDefault="004A1BBE" w:rsidP="00BA3366">
      <w:pPr>
        <w:widowControl/>
        <w:numPr>
          <w:ilvl w:val="1"/>
          <w:numId w:val="63"/>
        </w:numPr>
        <w:autoSpaceDE/>
        <w:autoSpaceDN/>
        <w:spacing w:line="259" w:lineRule="auto"/>
        <w:ind w:left="1260"/>
        <w:rPr>
          <w:rFonts w:ascii="Arial" w:eastAsia="Aptos" w:hAnsi="Arial" w:cs="Arial"/>
          <w:kern w:val="2"/>
          <w:sz w:val="24"/>
          <w:szCs w:val="24"/>
          <w14:ligatures w14:val="standardContextual"/>
        </w:rPr>
      </w:pPr>
      <w:r w:rsidRPr="004A1BBE">
        <w:rPr>
          <w:rFonts w:ascii="Arial" w:eastAsia="Aptos" w:hAnsi="Arial" w:cs="Arial"/>
          <w:b/>
          <w:bCs/>
          <w:kern w:val="2"/>
          <w:sz w:val="24"/>
          <w:szCs w:val="24"/>
          <w14:ligatures w14:val="standardContextual"/>
        </w:rPr>
        <w:t>Script &amp; Storyboard</w:t>
      </w:r>
      <w:r w:rsidRPr="004A1BBE">
        <w:rPr>
          <w:rFonts w:ascii="Arial" w:eastAsia="Aptos" w:hAnsi="Arial" w:cs="Arial"/>
          <w:kern w:val="2"/>
          <w:sz w:val="24"/>
          <w:szCs w:val="24"/>
          <w14:ligatures w14:val="standardContextual"/>
        </w:rPr>
        <w:t xml:space="preserve">: Focus on </w:t>
      </w:r>
      <w:proofErr w:type="gramStart"/>
      <w:r w:rsidRPr="004A1BBE">
        <w:rPr>
          <w:rFonts w:ascii="Arial" w:eastAsia="Aptos" w:hAnsi="Arial" w:cs="Arial"/>
          <w:kern w:val="2"/>
          <w:sz w:val="24"/>
          <w:szCs w:val="24"/>
          <w14:ligatures w14:val="standardContextual"/>
        </w:rPr>
        <w:t>storytelling—include</w:t>
      </w:r>
      <w:proofErr w:type="gramEnd"/>
      <w:r w:rsidRPr="004A1BBE">
        <w:rPr>
          <w:rFonts w:ascii="Arial" w:eastAsia="Aptos" w:hAnsi="Arial" w:cs="Arial"/>
          <w:kern w:val="2"/>
          <w:sz w:val="24"/>
          <w:szCs w:val="24"/>
          <w14:ligatures w14:val="standardContextual"/>
        </w:rPr>
        <w:t xml:space="preserve"> interviews with locals, historians, or artisans; and scenic visuals of historical sites.</w:t>
      </w:r>
    </w:p>
    <w:p w14:paraId="443D0CFF" w14:textId="77777777" w:rsidR="004A1BBE" w:rsidRPr="004A1BBE" w:rsidRDefault="004A1BBE" w:rsidP="00BA3366">
      <w:pPr>
        <w:widowControl/>
        <w:numPr>
          <w:ilvl w:val="1"/>
          <w:numId w:val="63"/>
        </w:numPr>
        <w:autoSpaceDE/>
        <w:autoSpaceDN/>
        <w:spacing w:line="259" w:lineRule="auto"/>
        <w:ind w:left="1260"/>
        <w:rPr>
          <w:rFonts w:ascii="Arial" w:eastAsia="Aptos" w:hAnsi="Arial" w:cs="Arial"/>
          <w:kern w:val="2"/>
          <w:sz w:val="24"/>
          <w:szCs w:val="24"/>
          <w14:ligatures w14:val="standardContextual"/>
        </w:rPr>
      </w:pPr>
      <w:r w:rsidRPr="004A1BBE">
        <w:rPr>
          <w:rFonts w:ascii="Arial" w:eastAsia="Aptos" w:hAnsi="Arial" w:cs="Arial"/>
          <w:b/>
          <w:bCs/>
          <w:kern w:val="2"/>
          <w:sz w:val="24"/>
          <w:szCs w:val="24"/>
          <w14:ligatures w14:val="standardContextual"/>
        </w:rPr>
        <w:t>Filming</w:t>
      </w:r>
      <w:r w:rsidRPr="004A1BBE">
        <w:rPr>
          <w:rFonts w:ascii="Arial" w:eastAsia="Aptos" w:hAnsi="Arial" w:cs="Arial"/>
          <w:kern w:val="2"/>
          <w:sz w:val="24"/>
          <w:szCs w:val="24"/>
          <w14:ligatures w14:val="standardContextual"/>
        </w:rPr>
        <w:t xml:space="preserve">: Use drones or gimbals for dynamic visuals of landmarks; </w:t>
      </w:r>
      <w:proofErr w:type="gramStart"/>
      <w:r w:rsidRPr="004A1BBE">
        <w:rPr>
          <w:rFonts w:ascii="Arial" w:eastAsia="Aptos" w:hAnsi="Arial" w:cs="Arial"/>
          <w:kern w:val="2"/>
          <w:sz w:val="24"/>
          <w:szCs w:val="24"/>
          <w14:ligatures w14:val="standardContextual"/>
        </w:rPr>
        <w:t>capture</w:t>
      </w:r>
      <w:proofErr w:type="gramEnd"/>
      <w:r w:rsidRPr="004A1BBE">
        <w:rPr>
          <w:rFonts w:ascii="Arial" w:eastAsia="Aptos" w:hAnsi="Arial" w:cs="Arial"/>
          <w:kern w:val="2"/>
          <w:sz w:val="24"/>
          <w:szCs w:val="24"/>
          <w14:ligatures w14:val="standardContextual"/>
        </w:rPr>
        <w:t xml:space="preserve"> golden hour shots for atmospheric lighting.</w:t>
      </w:r>
    </w:p>
    <w:p w14:paraId="7528722B" w14:textId="77777777" w:rsidR="004A1BBE" w:rsidRPr="004A1BBE" w:rsidRDefault="004A1BBE" w:rsidP="00BA3366">
      <w:pPr>
        <w:widowControl/>
        <w:numPr>
          <w:ilvl w:val="1"/>
          <w:numId w:val="63"/>
        </w:numPr>
        <w:autoSpaceDE/>
        <w:autoSpaceDN/>
        <w:spacing w:line="259" w:lineRule="auto"/>
        <w:ind w:left="1260"/>
        <w:rPr>
          <w:rFonts w:ascii="Arial" w:eastAsia="Aptos" w:hAnsi="Arial" w:cs="Arial"/>
          <w:kern w:val="2"/>
          <w:sz w:val="24"/>
          <w:szCs w:val="24"/>
          <w14:ligatures w14:val="standardContextual"/>
        </w:rPr>
      </w:pPr>
      <w:r w:rsidRPr="004A1BBE">
        <w:rPr>
          <w:rFonts w:ascii="Arial" w:eastAsia="Aptos" w:hAnsi="Arial" w:cs="Arial"/>
          <w:b/>
          <w:bCs/>
          <w:kern w:val="2"/>
          <w:sz w:val="24"/>
          <w:szCs w:val="24"/>
          <w14:ligatures w14:val="standardContextual"/>
        </w:rPr>
        <w:t>B-roll</w:t>
      </w:r>
      <w:r w:rsidRPr="004A1BBE">
        <w:rPr>
          <w:rFonts w:ascii="Arial" w:eastAsia="Aptos" w:hAnsi="Arial" w:cs="Arial"/>
          <w:kern w:val="2"/>
          <w:sz w:val="24"/>
          <w:szCs w:val="24"/>
          <w14:ligatures w14:val="standardContextual"/>
        </w:rPr>
        <w:t>: Collect footage of cultural festivals, craftspeople at work, architectural details, and landscape transitions.</w:t>
      </w:r>
    </w:p>
    <w:p w14:paraId="2BB0CC2A" w14:textId="520F3054" w:rsidR="004A1BBE" w:rsidRPr="004A1BBE" w:rsidRDefault="004A1BBE" w:rsidP="00BA3366">
      <w:pPr>
        <w:widowControl/>
        <w:numPr>
          <w:ilvl w:val="0"/>
          <w:numId w:val="63"/>
        </w:numPr>
        <w:autoSpaceDE/>
        <w:autoSpaceDN/>
        <w:spacing w:line="259" w:lineRule="auto"/>
        <w:rPr>
          <w:rFonts w:ascii="Arial" w:eastAsia="Aptos" w:hAnsi="Arial" w:cs="Arial"/>
          <w:kern w:val="2"/>
          <w:sz w:val="24"/>
          <w:szCs w:val="24"/>
          <w14:ligatures w14:val="standardContextual"/>
        </w:rPr>
      </w:pPr>
      <w:r w:rsidRPr="004A1BBE">
        <w:rPr>
          <w:rFonts w:ascii="Arial" w:eastAsia="Aptos" w:hAnsi="Arial" w:cs="Arial"/>
          <w:b/>
          <w:bCs/>
          <w:kern w:val="2"/>
          <w:sz w:val="24"/>
          <w:szCs w:val="24"/>
          <w14:ligatures w14:val="standardContextual"/>
        </w:rPr>
        <w:t>Article Writing</w:t>
      </w:r>
      <w:r w:rsidR="008C4FD7" w:rsidRPr="008C4FD7">
        <w:rPr>
          <w:rFonts w:ascii="Arial" w:eastAsia="Aptos" w:hAnsi="Arial" w:cs="Arial"/>
          <w:b/>
          <w:sz w:val="24"/>
          <w:szCs w:val="24"/>
        </w:rPr>
        <w:t xml:space="preserve"> </w:t>
      </w:r>
      <w:r w:rsidR="008C4FD7">
        <w:rPr>
          <w:rFonts w:ascii="Arial" w:eastAsia="Aptos" w:hAnsi="Arial" w:cs="Arial"/>
          <w:b/>
          <w:sz w:val="24"/>
          <w:szCs w:val="24"/>
        </w:rPr>
        <w:t>for icons</w:t>
      </w:r>
      <w:r w:rsidR="00772FF5">
        <w:rPr>
          <w:rFonts w:ascii="Arial" w:eastAsia="Aptos" w:hAnsi="Arial" w:cs="Arial"/>
          <w:b/>
          <w:sz w:val="24"/>
          <w:szCs w:val="24"/>
        </w:rPr>
        <w:t>:</w:t>
      </w:r>
    </w:p>
    <w:p w14:paraId="38953A81" w14:textId="77777777" w:rsidR="004A1BBE" w:rsidRPr="004A1BBE" w:rsidRDefault="004A1BBE" w:rsidP="00BA3366">
      <w:pPr>
        <w:widowControl/>
        <w:numPr>
          <w:ilvl w:val="1"/>
          <w:numId w:val="63"/>
        </w:numPr>
        <w:autoSpaceDE/>
        <w:autoSpaceDN/>
        <w:spacing w:line="259" w:lineRule="auto"/>
        <w:ind w:left="1260"/>
        <w:rPr>
          <w:rFonts w:ascii="Arial" w:eastAsia="Aptos" w:hAnsi="Arial" w:cs="Arial"/>
          <w:kern w:val="2"/>
          <w:sz w:val="24"/>
          <w:szCs w:val="24"/>
          <w14:ligatures w14:val="standardContextual"/>
        </w:rPr>
      </w:pPr>
      <w:r w:rsidRPr="004A1BBE">
        <w:rPr>
          <w:rFonts w:ascii="Arial" w:eastAsia="Aptos" w:hAnsi="Arial" w:cs="Arial"/>
          <w:kern w:val="2"/>
          <w:sz w:val="24"/>
          <w:szCs w:val="24"/>
          <w14:ligatures w14:val="standardContextual"/>
        </w:rPr>
        <w:t>Research rich local histories and interview community figures.</w:t>
      </w:r>
    </w:p>
    <w:p w14:paraId="4FF23922" w14:textId="77777777" w:rsidR="004A1BBE" w:rsidRPr="004A1BBE" w:rsidRDefault="004A1BBE" w:rsidP="00BA3366">
      <w:pPr>
        <w:widowControl/>
        <w:numPr>
          <w:ilvl w:val="1"/>
          <w:numId w:val="63"/>
        </w:numPr>
        <w:autoSpaceDE/>
        <w:autoSpaceDN/>
        <w:spacing w:line="259" w:lineRule="auto"/>
        <w:ind w:left="1260"/>
        <w:rPr>
          <w:rFonts w:ascii="Arial" w:eastAsia="Aptos" w:hAnsi="Arial" w:cs="Arial"/>
          <w:kern w:val="2"/>
          <w:sz w:val="24"/>
          <w:szCs w:val="24"/>
          <w14:ligatures w14:val="standardContextual"/>
        </w:rPr>
      </w:pPr>
      <w:r w:rsidRPr="004A1BBE">
        <w:rPr>
          <w:rFonts w:ascii="Arial" w:eastAsia="Aptos" w:hAnsi="Arial" w:cs="Arial"/>
          <w:kern w:val="2"/>
          <w:sz w:val="24"/>
          <w:szCs w:val="24"/>
          <w14:ligatures w14:val="standardContextual"/>
        </w:rPr>
        <w:t>Highlight hidden gems, oral traditions, and lesser-known sites.</w:t>
      </w:r>
    </w:p>
    <w:p w14:paraId="1A86B821" w14:textId="77777777" w:rsidR="004A1BBE" w:rsidRPr="004A1BBE" w:rsidRDefault="004A1BBE" w:rsidP="00BA3366">
      <w:pPr>
        <w:widowControl/>
        <w:numPr>
          <w:ilvl w:val="1"/>
          <w:numId w:val="63"/>
        </w:numPr>
        <w:autoSpaceDE/>
        <w:autoSpaceDN/>
        <w:spacing w:line="259" w:lineRule="auto"/>
        <w:ind w:left="1260"/>
        <w:rPr>
          <w:rFonts w:ascii="Arial" w:eastAsia="Aptos" w:hAnsi="Arial" w:cs="Arial"/>
          <w:kern w:val="2"/>
          <w:sz w:val="24"/>
          <w:szCs w:val="24"/>
          <w14:ligatures w14:val="standardContextual"/>
        </w:rPr>
      </w:pPr>
      <w:r w:rsidRPr="004A1BBE">
        <w:rPr>
          <w:rFonts w:ascii="Arial" w:eastAsia="Aptos" w:hAnsi="Arial" w:cs="Arial"/>
          <w:kern w:val="2"/>
          <w:sz w:val="24"/>
          <w:szCs w:val="24"/>
          <w14:ligatures w14:val="standardContextual"/>
        </w:rPr>
        <w:t>Write with a narrative style to evoke a sense of time and place.</w:t>
      </w:r>
    </w:p>
    <w:p w14:paraId="3D52773F" w14:textId="1785428F" w:rsidR="004A1BBE" w:rsidRPr="004A1BBE" w:rsidRDefault="004A1BBE" w:rsidP="00BA3366">
      <w:pPr>
        <w:widowControl/>
        <w:numPr>
          <w:ilvl w:val="0"/>
          <w:numId w:val="63"/>
        </w:numPr>
        <w:autoSpaceDE/>
        <w:autoSpaceDN/>
        <w:spacing w:line="259" w:lineRule="auto"/>
        <w:rPr>
          <w:rFonts w:ascii="Arial" w:eastAsia="Aptos" w:hAnsi="Arial" w:cs="Arial"/>
          <w:kern w:val="2"/>
          <w:sz w:val="24"/>
          <w:szCs w:val="24"/>
          <w14:ligatures w14:val="standardContextual"/>
        </w:rPr>
      </w:pPr>
      <w:r w:rsidRPr="004A1BBE">
        <w:rPr>
          <w:rFonts w:ascii="Arial" w:eastAsia="Aptos" w:hAnsi="Arial" w:cs="Arial"/>
          <w:b/>
          <w:bCs/>
          <w:kern w:val="2"/>
          <w:sz w:val="24"/>
          <w:szCs w:val="24"/>
          <w14:ligatures w14:val="standardContextual"/>
        </w:rPr>
        <w:t>Photography</w:t>
      </w:r>
      <w:r w:rsidR="008C4FD7" w:rsidRPr="008C4FD7">
        <w:rPr>
          <w:rFonts w:ascii="Arial" w:eastAsia="Aptos" w:hAnsi="Arial" w:cs="Arial"/>
          <w:b/>
          <w:sz w:val="24"/>
          <w:szCs w:val="24"/>
        </w:rPr>
        <w:t xml:space="preserve"> </w:t>
      </w:r>
      <w:r w:rsidR="008C4FD7">
        <w:rPr>
          <w:rFonts w:ascii="Arial" w:eastAsia="Aptos" w:hAnsi="Arial" w:cs="Arial"/>
          <w:b/>
          <w:sz w:val="24"/>
          <w:szCs w:val="24"/>
        </w:rPr>
        <w:t xml:space="preserve">for </w:t>
      </w:r>
      <w:r w:rsidR="002C1DCC">
        <w:rPr>
          <w:rFonts w:ascii="Arial" w:eastAsia="Aptos" w:hAnsi="Arial" w:cs="Arial"/>
          <w:b/>
          <w:sz w:val="24"/>
          <w:szCs w:val="24"/>
        </w:rPr>
        <w:t>ico</w:t>
      </w:r>
      <w:r w:rsidR="008C4FD7">
        <w:rPr>
          <w:rFonts w:ascii="Arial" w:eastAsia="Aptos" w:hAnsi="Arial" w:cs="Arial"/>
          <w:b/>
          <w:sz w:val="24"/>
          <w:szCs w:val="24"/>
        </w:rPr>
        <w:t>ns</w:t>
      </w:r>
      <w:r w:rsidR="008C4FD7" w:rsidRPr="004A1BBE">
        <w:rPr>
          <w:rFonts w:ascii="Arial" w:eastAsia="Aptos" w:hAnsi="Arial" w:cs="Arial"/>
          <w:sz w:val="24"/>
          <w:szCs w:val="24"/>
        </w:rPr>
        <w:t>:</w:t>
      </w:r>
    </w:p>
    <w:p w14:paraId="1FB57AA3" w14:textId="77777777" w:rsidR="004A1BBE" w:rsidRPr="004A1BBE" w:rsidRDefault="004A1BBE" w:rsidP="00BA3366">
      <w:pPr>
        <w:widowControl/>
        <w:numPr>
          <w:ilvl w:val="1"/>
          <w:numId w:val="63"/>
        </w:numPr>
        <w:autoSpaceDE/>
        <w:autoSpaceDN/>
        <w:spacing w:line="259" w:lineRule="auto"/>
        <w:ind w:left="1350"/>
        <w:rPr>
          <w:rFonts w:ascii="Arial" w:eastAsia="Aptos" w:hAnsi="Arial" w:cs="Arial"/>
          <w:kern w:val="2"/>
          <w:sz w:val="24"/>
          <w:szCs w:val="24"/>
          <w14:ligatures w14:val="standardContextual"/>
        </w:rPr>
      </w:pPr>
      <w:r w:rsidRPr="004A1BBE">
        <w:rPr>
          <w:rFonts w:ascii="Arial" w:eastAsia="Aptos" w:hAnsi="Arial" w:cs="Arial"/>
          <w:kern w:val="2"/>
          <w:sz w:val="24"/>
          <w:szCs w:val="24"/>
          <w14:ligatures w14:val="standardContextual"/>
        </w:rPr>
        <w:t>Capture wide shots of heritage sites, candid portraits of locals, and detailed shots of artifacts, textures, and architecture.</w:t>
      </w:r>
    </w:p>
    <w:p w14:paraId="102E9563" w14:textId="77777777" w:rsidR="004A1BBE" w:rsidRPr="004A1BBE" w:rsidRDefault="004A1BBE" w:rsidP="00BA3366">
      <w:pPr>
        <w:widowControl/>
        <w:numPr>
          <w:ilvl w:val="1"/>
          <w:numId w:val="63"/>
        </w:numPr>
        <w:autoSpaceDE/>
        <w:autoSpaceDN/>
        <w:spacing w:line="259" w:lineRule="auto"/>
        <w:ind w:left="1350"/>
        <w:rPr>
          <w:rFonts w:ascii="Arial" w:eastAsia="Aptos" w:hAnsi="Arial" w:cs="Arial"/>
          <w:kern w:val="2"/>
          <w:sz w:val="24"/>
          <w:szCs w:val="24"/>
          <w14:ligatures w14:val="standardContextual"/>
        </w:rPr>
      </w:pPr>
      <w:r w:rsidRPr="004A1BBE">
        <w:rPr>
          <w:rFonts w:ascii="Arial" w:eastAsia="Aptos" w:hAnsi="Arial" w:cs="Arial"/>
          <w:kern w:val="2"/>
          <w:sz w:val="24"/>
          <w:szCs w:val="24"/>
          <w14:ligatures w14:val="standardContextual"/>
        </w:rPr>
        <w:t>Emphasize authenticity, atmosphere, and storytelling through composition.</w:t>
      </w:r>
    </w:p>
    <w:p w14:paraId="6625A618" w14:textId="7B068ED3" w:rsidR="004A1BBE" w:rsidRPr="004A1BBE" w:rsidRDefault="004A1BBE" w:rsidP="00BA3366">
      <w:pPr>
        <w:widowControl/>
        <w:numPr>
          <w:ilvl w:val="0"/>
          <w:numId w:val="63"/>
        </w:numPr>
        <w:autoSpaceDE/>
        <w:autoSpaceDN/>
        <w:spacing w:line="259" w:lineRule="auto"/>
        <w:rPr>
          <w:rFonts w:ascii="Arial" w:eastAsia="Aptos" w:hAnsi="Arial" w:cs="Arial"/>
          <w:kern w:val="2"/>
          <w:sz w:val="24"/>
          <w:szCs w:val="24"/>
          <w14:ligatures w14:val="standardContextual"/>
        </w:rPr>
      </w:pPr>
      <w:r w:rsidRPr="004A1BBE">
        <w:rPr>
          <w:rFonts w:ascii="Arial" w:eastAsia="Aptos" w:hAnsi="Arial" w:cs="Arial"/>
          <w:b/>
          <w:bCs/>
          <w:kern w:val="2"/>
          <w:sz w:val="24"/>
          <w:szCs w:val="24"/>
          <w14:ligatures w14:val="standardContextual"/>
        </w:rPr>
        <w:t>Audio Production</w:t>
      </w:r>
      <w:r w:rsidR="008C4FD7" w:rsidRPr="008C4FD7">
        <w:rPr>
          <w:rFonts w:ascii="Arial" w:eastAsia="Aptos" w:hAnsi="Arial" w:cs="Arial"/>
          <w:b/>
          <w:sz w:val="24"/>
          <w:szCs w:val="24"/>
        </w:rPr>
        <w:t xml:space="preserve"> </w:t>
      </w:r>
      <w:r w:rsidR="008C4FD7">
        <w:rPr>
          <w:rFonts w:ascii="Arial" w:eastAsia="Aptos" w:hAnsi="Arial" w:cs="Arial"/>
          <w:b/>
          <w:sz w:val="24"/>
          <w:szCs w:val="24"/>
        </w:rPr>
        <w:t>for</w:t>
      </w:r>
      <w:r w:rsidR="002C1DCC">
        <w:rPr>
          <w:rFonts w:ascii="Arial" w:eastAsia="Aptos" w:hAnsi="Arial" w:cs="Arial"/>
          <w:b/>
          <w:sz w:val="24"/>
          <w:szCs w:val="24"/>
        </w:rPr>
        <w:t xml:space="preserve"> </w:t>
      </w:r>
      <w:proofErr w:type="gramStart"/>
      <w:r w:rsidR="002C1DCC">
        <w:rPr>
          <w:rFonts w:ascii="Arial" w:eastAsia="Aptos" w:hAnsi="Arial" w:cs="Arial"/>
          <w:b/>
          <w:sz w:val="24"/>
          <w:szCs w:val="24"/>
        </w:rPr>
        <w:t>select</w:t>
      </w:r>
      <w:proofErr w:type="gramEnd"/>
      <w:r w:rsidR="008C4FD7">
        <w:rPr>
          <w:rFonts w:ascii="Arial" w:eastAsia="Aptos" w:hAnsi="Arial" w:cs="Arial"/>
          <w:b/>
          <w:sz w:val="24"/>
          <w:szCs w:val="24"/>
        </w:rPr>
        <w:t xml:space="preserve"> icons</w:t>
      </w:r>
      <w:r w:rsidR="00CE6443">
        <w:rPr>
          <w:rFonts w:ascii="Arial" w:eastAsia="Aptos" w:hAnsi="Arial" w:cs="Arial"/>
          <w:b/>
          <w:sz w:val="24"/>
          <w:szCs w:val="24"/>
        </w:rPr>
        <w:t xml:space="preserve"> (if appropriate)</w:t>
      </w:r>
      <w:r w:rsidR="008C4FD7" w:rsidRPr="004A1BBE">
        <w:rPr>
          <w:rFonts w:ascii="Arial" w:eastAsia="Aptos" w:hAnsi="Arial" w:cs="Arial"/>
          <w:sz w:val="24"/>
          <w:szCs w:val="24"/>
        </w:rPr>
        <w:t>:</w:t>
      </w:r>
    </w:p>
    <w:p w14:paraId="4D61CA39" w14:textId="15E18E8F" w:rsidR="004A1BBE" w:rsidRPr="004A1BBE" w:rsidRDefault="004A1BBE" w:rsidP="00BA3366">
      <w:pPr>
        <w:widowControl/>
        <w:numPr>
          <w:ilvl w:val="1"/>
          <w:numId w:val="63"/>
        </w:numPr>
        <w:autoSpaceDE/>
        <w:autoSpaceDN/>
        <w:spacing w:line="259" w:lineRule="auto"/>
        <w:ind w:left="1260"/>
        <w:rPr>
          <w:rFonts w:ascii="Arial" w:eastAsia="Aptos" w:hAnsi="Arial" w:cs="Arial"/>
          <w:kern w:val="2"/>
          <w:sz w:val="24"/>
          <w:szCs w:val="24"/>
          <w14:ligatures w14:val="standardContextual"/>
        </w:rPr>
      </w:pPr>
      <w:r w:rsidRPr="004A1BBE">
        <w:rPr>
          <w:rFonts w:ascii="Arial" w:eastAsia="Aptos" w:hAnsi="Arial" w:cs="Arial"/>
          <w:kern w:val="2"/>
          <w:sz w:val="24"/>
          <w:szCs w:val="24"/>
          <w14:ligatures w14:val="standardContextual"/>
        </w:rPr>
        <w:t>Record</w:t>
      </w:r>
      <w:r w:rsidR="00FF3A07">
        <w:rPr>
          <w:rFonts w:ascii="Arial" w:eastAsia="Aptos" w:hAnsi="Arial" w:cs="Arial"/>
          <w:kern w:val="2"/>
          <w:sz w:val="24"/>
          <w:szCs w:val="24"/>
          <w14:ligatures w14:val="standardContextual"/>
        </w:rPr>
        <w:t>/collect</w:t>
      </w:r>
      <w:r w:rsidRPr="004A1BBE">
        <w:rPr>
          <w:rFonts w:ascii="Arial" w:eastAsia="Aptos" w:hAnsi="Arial" w:cs="Arial"/>
          <w:kern w:val="2"/>
          <w:sz w:val="24"/>
          <w:szCs w:val="24"/>
          <w14:ligatures w14:val="standardContextual"/>
        </w:rPr>
        <w:t xml:space="preserve"> soundscapes (church bells, street music, guided tours, dialects) to create immersive audio or ambient background tracks.</w:t>
      </w:r>
    </w:p>
    <w:p w14:paraId="3B97CEF0" w14:textId="77777777" w:rsidR="004A1BBE" w:rsidRDefault="004A1BBE" w:rsidP="00BA3366">
      <w:pPr>
        <w:widowControl/>
        <w:numPr>
          <w:ilvl w:val="1"/>
          <w:numId w:val="63"/>
        </w:numPr>
        <w:autoSpaceDE/>
        <w:autoSpaceDN/>
        <w:spacing w:line="259" w:lineRule="auto"/>
        <w:ind w:left="1260"/>
        <w:rPr>
          <w:rFonts w:ascii="Arial" w:eastAsia="Aptos" w:hAnsi="Arial" w:cs="Arial"/>
          <w:kern w:val="2"/>
          <w:sz w:val="24"/>
          <w:szCs w:val="24"/>
          <w14:ligatures w14:val="standardContextual"/>
        </w:rPr>
      </w:pPr>
      <w:r w:rsidRPr="004A1BBE">
        <w:rPr>
          <w:rFonts w:ascii="Arial" w:eastAsia="Aptos" w:hAnsi="Arial" w:cs="Arial"/>
          <w:kern w:val="2"/>
          <w:sz w:val="24"/>
          <w:szCs w:val="24"/>
          <w14:ligatures w14:val="standardContextual"/>
        </w:rPr>
        <w:t>Ensure clean recordings using quality mics and edit for clarity and emotion.</w:t>
      </w:r>
    </w:p>
    <w:p w14:paraId="5E895D9D" w14:textId="77777777" w:rsidR="007B0F60" w:rsidRPr="004A1BBE" w:rsidRDefault="007B0F60" w:rsidP="00BA3366">
      <w:pPr>
        <w:widowControl/>
        <w:autoSpaceDE/>
        <w:autoSpaceDN/>
        <w:spacing w:line="259" w:lineRule="auto"/>
        <w:ind w:left="1440"/>
        <w:rPr>
          <w:rFonts w:ascii="Arial" w:eastAsia="Aptos" w:hAnsi="Arial" w:cs="Arial"/>
          <w:kern w:val="2"/>
          <w:sz w:val="24"/>
          <w:szCs w:val="24"/>
          <w14:ligatures w14:val="standardContextual"/>
        </w:rPr>
      </w:pPr>
    </w:p>
    <w:p w14:paraId="49EAAC0C" w14:textId="54EC7D95" w:rsidR="004A1BBE" w:rsidRPr="004A1BBE" w:rsidRDefault="004A1BBE" w:rsidP="00BA3366">
      <w:pPr>
        <w:pStyle w:val="ListParagraph"/>
        <w:widowControl/>
        <w:numPr>
          <w:ilvl w:val="0"/>
          <w:numId w:val="57"/>
        </w:numPr>
        <w:autoSpaceDE/>
        <w:autoSpaceDN/>
        <w:spacing w:line="259" w:lineRule="auto"/>
        <w:rPr>
          <w:rFonts w:ascii="Arial" w:eastAsia="Aptos" w:hAnsi="Arial" w:cs="Arial"/>
          <w:b/>
          <w:bCs/>
          <w:kern w:val="2"/>
          <w:sz w:val="24"/>
          <w:szCs w:val="24"/>
          <w14:ligatures w14:val="standardContextual"/>
        </w:rPr>
      </w:pPr>
      <w:r w:rsidRPr="004A1BBE">
        <w:rPr>
          <w:rFonts w:ascii="Arial" w:eastAsia="Aptos" w:hAnsi="Arial" w:cs="Arial"/>
          <w:b/>
          <w:bCs/>
          <w:kern w:val="2"/>
          <w:sz w:val="24"/>
          <w:szCs w:val="24"/>
          <w14:ligatures w14:val="standardContextual"/>
        </w:rPr>
        <w:t>Post-Production</w:t>
      </w:r>
    </w:p>
    <w:p w14:paraId="7AD34B99" w14:textId="45F61B13" w:rsidR="24CBBA16" w:rsidRDefault="24CBBA16" w:rsidP="00592DAC">
      <w:pPr>
        <w:pStyle w:val="ListParagraph"/>
        <w:widowControl/>
        <w:spacing w:line="259" w:lineRule="auto"/>
        <w:ind w:left="360"/>
        <w:rPr>
          <w:rFonts w:ascii="Arial" w:eastAsia="Aptos" w:hAnsi="Arial" w:cs="Arial"/>
          <w:b/>
          <w:bCs/>
          <w:sz w:val="24"/>
          <w:szCs w:val="24"/>
        </w:rPr>
      </w:pPr>
    </w:p>
    <w:p w14:paraId="4AD7208D" w14:textId="77777777" w:rsidR="004A1BBE" w:rsidRPr="004A1BBE" w:rsidRDefault="004A1BBE" w:rsidP="00BA3366">
      <w:pPr>
        <w:widowControl/>
        <w:numPr>
          <w:ilvl w:val="0"/>
          <w:numId w:val="64"/>
        </w:numPr>
        <w:autoSpaceDE/>
        <w:autoSpaceDN/>
        <w:spacing w:line="259" w:lineRule="auto"/>
        <w:rPr>
          <w:rFonts w:ascii="Arial" w:eastAsia="Aptos" w:hAnsi="Arial" w:cs="Arial"/>
          <w:kern w:val="2"/>
          <w:sz w:val="24"/>
          <w:szCs w:val="24"/>
          <w14:ligatures w14:val="standardContextual"/>
        </w:rPr>
      </w:pPr>
      <w:r w:rsidRPr="004A1BBE">
        <w:rPr>
          <w:rFonts w:ascii="Arial" w:eastAsia="Aptos" w:hAnsi="Arial" w:cs="Arial"/>
          <w:b/>
          <w:bCs/>
          <w:kern w:val="2"/>
          <w:sz w:val="24"/>
          <w:szCs w:val="24"/>
          <w14:ligatures w14:val="standardContextual"/>
        </w:rPr>
        <w:t>Video Editing</w:t>
      </w:r>
      <w:r w:rsidRPr="004A1BBE">
        <w:rPr>
          <w:rFonts w:ascii="Arial" w:eastAsia="Aptos" w:hAnsi="Arial" w:cs="Arial"/>
          <w:kern w:val="2"/>
          <w:sz w:val="24"/>
          <w:szCs w:val="24"/>
          <w14:ligatures w14:val="standardContextual"/>
        </w:rPr>
        <w:t>: Add subtitles, archival overlays, historic maps, and music that evokes the cultural tone of the region.</w:t>
      </w:r>
    </w:p>
    <w:p w14:paraId="3A08930C" w14:textId="77777777" w:rsidR="004A1BBE" w:rsidRPr="004A1BBE" w:rsidRDefault="004A1BBE" w:rsidP="00BA3366">
      <w:pPr>
        <w:widowControl/>
        <w:numPr>
          <w:ilvl w:val="0"/>
          <w:numId w:val="64"/>
        </w:numPr>
        <w:autoSpaceDE/>
        <w:autoSpaceDN/>
        <w:spacing w:line="259" w:lineRule="auto"/>
        <w:rPr>
          <w:rFonts w:ascii="Arial" w:eastAsia="Aptos" w:hAnsi="Arial" w:cs="Arial"/>
          <w:kern w:val="2"/>
          <w:sz w:val="24"/>
          <w:szCs w:val="24"/>
          <w14:ligatures w14:val="standardContextual"/>
        </w:rPr>
      </w:pPr>
      <w:r w:rsidRPr="004A1BBE">
        <w:rPr>
          <w:rFonts w:ascii="Arial" w:eastAsia="Aptos" w:hAnsi="Arial" w:cs="Arial"/>
          <w:b/>
          <w:bCs/>
          <w:kern w:val="2"/>
          <w:sz w:val="24"/>
          <w:szCs w:val="24"/>
          <w14:ligatures w14:val="standardContextual"/>
        </w:rPr>
        <w:t>Photo Editing</w:t>
      </w:r>
      <w:r w:rsidRPr="004A1BBE">
        <w:rPr>
          <w:rFonts w:ascii="Arial" w:eastAsia="Aptos" w:hAnsi="Arial" w:cs="Arial"/>
          <w:kern w:val="2"/>
          <w:sz w:val="24"/>
          <w:szCs w:val="24"/>
          <w14:ligatures w14:val="standardContextual"/>
        </w:rPr>
        <w:t>: Retouch lightly to preserve authenticity; prepare web-optimized and print versions.</w:t>
      </w:r>
    </w:p>
    <w:p w14:paraId="75FDF452" w14:textId="77777777" w:rsidR="004A1BBE" w:rsidRPr="004A1BBE" w:rsidRDefault="004A1BBE" w:rsidP="00BA3366">
      <w:pPr>
        <w:widowControl/>
        <w:numPr>
          <w:ilvl w:val="0"/>
          <w:numId w:val="64"/>
        </w:numPr>
        <w:autoSpaceDE/>
        <w:autoSpaceDN/>
        <w:spacing w:line="259" w:lineRule="auto"/>
        <w:rPr>
          <w:rFonts w:ascii="Arial" w:eastAsia="Aptos" w:hAnsi="Arial" w:cs="Arial"/>
          <w:kern w:val="2"/>
          <w:sz w:val="24"/>
          <w:szCs w:val="24"/>
          <w14:ligatures w14:val="standardContextual"/>
        </w:rPr>
      </w:pPr>
      <w:r w:rsidRPr="004A1BBE">
        <w:rPr>
          <w:rFonts w:ascii="Arial" w:eastAsia="Aptos" w:hAnsi="Arial" w:cs="Arial"/>
          <w:b/>
          <w:bCs/>
          <w:kern w:val="2"/>
          <w:sz w:val="24"/>
          <w:szCs w:val="24"/>
          <w14:ligatures w14:val="standardContextual"/>
        </w:rPr>
        <w:t>Audio Editing</w:t>
      </w:r>
      <w:r w:rsidRPr="004A1BBE">
        <w:rPr>
          <w:rFonts w:ascii="Arial" w:eastAsia="Aptos" w:hAnsi="Arial" w:cs="Arial"/>
          <w:kern w:val="2"/>
          <w:sz w:val="24"/>
          <w:szCs w:val="24"/>
          <w14:ligatures w14:val="standardContextual"/>
        </w:rPr>
        <w:t>: Add ambient layers, remove noise, and polish interviews for clarity.</w:t>
      </w:r>
    </w:p>
    <w:p w14:paraId="2A92DA23" w14:textId="77777777" w:rsidR="004A1BBE" w:rsidRDefault="004A1BBE" w:rsidP="007B0F60">
      <w:pPr>
        <w:widowControl/>
        <w:numPr>
          <w:ilvl w:val="0"/>
          <w:numId w:val="64"/>
        </w:numPr>
        <w:autoSpaceDE/>
        <w:autoSpaceDN/>
        <w:spacing w:line="259" w:lineRule="auto"/>
        <w:rPr>
          <w:rFonts w:ascii="Arial" w:eastAsia="Aptos" w:hAnsi="Arial" w:cs="Arial"/>
          <w:kern w:val="2"/>
          <w:sz w:val="24"/>
          <w:szCs w:val="24"/>
          <w14:ligatures w14:val="standardContextual"/>
        </w:rPr>
      </w:pPr>
      <w:r w:rsidRPr="004A1BBE">
        <w:rPr>
          <w:rFonts w:ascii="Arial" w:eastAsia="Aptos" w:hAnsi="Arial" w:cs="Arial"/>
          <w:b/>
          <w:bCs/>
          <w:kern w:val="2"/>
          <w:sz w:val="24"/>
          <w:szCs w:val="24"/>
          <w14:ligatures w14:val="standardContextual"/>
        </w:rPr>
        <w:t>Article Editing</w:t>
      </w:r>
      <w:r w:rsidRPr="004A1BBE">
        <w:rPr>
          <w:rFonts w:ascii="Arial" w:eastAsia="Aptos" w:hAnsi="Arial" w:cs="Arial"/>
          <w:kern w:val="2"/>
          <w:sz w:val="24"/>
          <w:szCs w:val="24"/>
          <w14:ligatures w14:val="standardContextual"/>
        </w:rPr>
        <w:t>: Fact-check historical claims and polish tone for engagement and clarity.</w:t>
      </w:r>
    </w:p>
    <w:p w14:paraId="5FC591F0" w14:textId="77777777" w:rsidR="007B0F60" w:rsidRPr="004A1BBE" w:rsidRDefault="007B0F60" w:rsidP="00BA3366">
      <w:pPr>
        <w:widowControl/>
        <w:autoSpaceDE/>
        <w:autoSpaceDN/>
        <w:spacing w:line="259" w:lineRule="auto"/>
        <w:ind w:left="720"/>
        <w:rPr>
          <w:rFonts w:ascii="Arial" w:eastAsia="Aptos" w:hAnsi="Arial" w:cs="Arial"/>
          <w:kern w:val="2"/>
          <w:sz w:val="24"/>
          <w:szCs w:val="24"/>
          <w14:ligatures w14:val="standardContextual"/>
        </w:rPr>
      </w:pPr>
    </w:p>
    <w:p w14:paraId="5EC73D5D" w14:textId="0F9AB099" w:rsidR="004A1BBE" w:rsidRPr="004A1BBE" w:rsidRDefault="004A1BBE" w:rsidP="00BA3366">
      <w:pPr>
        <w:pStyle w:val="ListParagraph"/>
        <w:widowControl/>
        <w:numPr>
          <w:ilvl w:val="0"/>
          <w:numId w:val="57"/>
        </w:numPr>
        <w:autoSpaceDE/>
        <w:autoSpaceDN/>
        <w:spacing w:line="259" w:lineRule="auto"/>
        <w:rPr>
          <w:rFonts w:ascii="Arial" w:eastAsia="Aptos" w:hAnsi="Arial" w:cs="Arial"/>
          <w:b/>
          <w:bCs/>
          <w:kern w:val="2"/>
          <w:sz w:val="24"/>
          <w:szCs w:val="24"/>
          <w14:ligatures w14:val="standardContextual"/>
        </w:rPr>
      </w:pPr>
      <w:r w:rsidRPr="004A1BBE">
        <w:rPr>
          <w:rFonts w:ascii="Arial" w:eastAsia="Aptos" w:hAnsi="Arial" w:cs="Arial"/>
          <w:b/>
          <w:bCs/>
          <w:kern w:val="2"/>
          <w:sz w:val="24"/>
          <w:szCs w:val="24"/>
          <w14:ligatures w14:val="standardContextual"/>
        </w:rPr>
        <w:t>Review &amp; Approval</w:t>
      </w:r>
    </w:p>
    <w:p w14:paraId="6D7B65AF" w14:textId="64DECCAF" w:rsidR="24CBBA16" w:rsidRDefault="24CBBA16" w:rsidP="00592DAC">
      <w:pPr>
        <w:pStyle w:val="ListParagraph"/>
        <w:widowControl/>
        <w:spacing w:line="259" w:lineRule="auto"/>
        <w:ind w:left="360"/>
        <w:rPr>
          <w:rFonts w:ascii="Arial" w:eastAsia="Aptos" w:hAnsi="Arial" w:cs="Arial"/>
          <w:b/>
          <w:bCs/>
          <w:sz w:val="24"/>
          <w:szCs w:val="24"/>
        </w:rPr>
      </w:pPr>
    </w:p>
    <w:p w14:paraId="1C8A1206" w14:textId="77777777" w:rsidR="004A1BBE" w:rsidRPr="004A1BBE" w:rsidRDefault="004A1BBE" w:rsidP="00BA3366">
      <w:pPr>
        <w:widowControl/>
        <w:numPr>
          <w:ilvl w:val="0"/>
          <w:numId w:val="65"/>
        </w:numPr>
        <w:autoSpaceDE/>
        <w:autoSpaceDN/>
        <w:spacing w:after="160" w:line="259" w:lineRule="auto"/>
        <w:rPr>
          <w:rFonts w:ascii="Arial" w:eastAsia="Aptos" w:hAnsi="Arial" w:cs="Arial"/>
          <w:kern w:val="2"/>
          <w:sz w:val="24"/>
          <w:szCs w:val="24"/>
          <w14:ligatures w14:val="standardContextual"/>
        </w:rPr>
      </w:pPr>
      <w:r w:rsidRPr="004A1BBE">
        <w:rPr>
          <w:rFonts w:ascii="Arial" w:eastAsia="Aptos" w:hAnsi="Arial" w:cs="Arial"/>
          <w:kern w:val="2"/>
          <w:sz w:val="24"/>
          <w:szCs w:val="24"/>
          <w14:ligatures w14:val="standardContextual"/>
        </w:rPr>
        <w:t xml:space="preserve">Work with Director and Commission to finalize content for distribution. </w:t>
      </w:r>
    </w:p>
    <w:p w14:paraId="77E21F9B" w14:textId="3C758D89" w:rsidR="004A1BBE" w:rsidRPr="004A1BBE" w:rsidRDefault="004A1BBE" w:rsidP="00BA3366">
      <w:pPr>
        <w:pStyle w:val="ListParagraph"/>
        <w:widowControl/>
        <w:numPr>
          <w:ilvl w:val="0"/>
          <w:numId w:val="57"/>
        </w:numPr>
        <w:autoSpaceDE/>
        <w:autoSpaceDN/>
        <w:spacing w:line="259" w:lineRule="auto"/>
        <w:rPr>
          <w:rFonts w:ascii="Arial" w:eastAsia="Aptos" w:hAnsi="Arial" w:cs="Arial"/>
          <w:b/>
          <w:bCs/>
          <w:kern w:val="2"/>
          <w:sz w:val="24"/>
          <w:szCs w:val="24"/>
          <w14:ligatures w14:val="standardContextual"/>
        </w:rPr>
      </w:pPr>
      <w:r w:rsidRPr="004A1BBE">
        <w:rPr>
          <w:rFonts w:ascii="Arial" w:eastAsia="Aptos" w:hAnsi="Arial" w:cs="Arial"/>
          <w:b/>
          <w:bCs/>
          <w:kern w:val="2"/>
          <w:sz w:val="24"/>
          <w:szCs w:val="24"/>
          <w14:ligatures w14:val="standardContextual"/>
        </w:rPr>
        <w:t>Publishing &amp; Distribution</w:t>
      </w:r>
    </w:p>
    <w:p w14:paraId="16EFBED6" w14:textId="35385BD4" w:rsidR="24CBBA16" w:rsidRDefault="24CBBA16" w:rsidP="00592DAC">
      <w:pPr>
        <w:pStyle w:val="ListParagraph"/>
        <w:widowControl/>
        <w:spacing w:line="259" w:lineRule="auto"/>
        <w:ind w:left="360"/>
        <w:rPr>
          <w:rFonts w:ascii="Arial" w:eastAsia="Aptos" w:hAnsi="Arial" w:cs="Arial"/>
          <w:b/>
          <w:bCs/>
          <w:sz w:val="24"/>
          <w:szCs w:val="24"/>
        </w:rPr>
      </w:pPr>
    </w:p>
    <w:p w14:paraId="38E37CB0" w14:textId="77777777" w:rsidR="004A1BBE" w:rsidRPr="004A1BBE" w:rsidRDefault="004A1BBE" w:rsidP="00BA3366">
      <w:pPr>
        <w:widowControl/>
        <w:numPr>
          <w:ilvl w:val="0"/>
          <w:numId w:val="66"/>
        </w:numPr>
        <w:tabs>
          <w:tab w:val="clear" w:pos="720"/>
        </w:tabs>
        <w:autoSpaceDE/>
        <w:autoSpaceDN/>
        <w:spacing w:line="259" w:lineRule="auto"/>
        <w:rPr>
          <w:rFonts w:ascii="Arial" w:eastAsia="Aptos" w:hAnsi="Arial" w:cs="Arial"/>
          <w:kern w:val="2"/>
          <w:sz w:val="24"/>
          <w:szCs w:val="24"/>
          <w14:ligatures w14:val="standardContextual"/>
        </w:rPr>
      </w:pPr>
      <w:r w:rsidRPr="004A1BBE">
        <w:rPr>
          <w:rFonts w:ascii="Arial" w:eastAsia="Aptos" w:hAnsi="Arial" w:cs="Arial"/>
          <w:b/>
          <w:bCs/>
          <w:kern w:val="2"/>
          <w:sz w:val="24"/>
          <w:szCs w:val="24"/>
          <w14:ligatures w14:val="standardContextual"/>
        </w:rPr>
        <w:t>Platform-Specific Formatting</w:t>
      </w:r>
      <w:r w:rsidRPr="004A1BBE">
        <w:rPr>
          <w:rFonts w:ascii="Arial" w:eastAsia="Aptos" w:hAnsi="Arial" w:cs="Arial"/>
          <w:kern w:val="2"/>
          <w:sz w:val="24"/>
          <w:szCs w:val="24"/>
          <w14:ligatures w14:val="standardContextual"/>
        </w:rPr>
        <w:t>:</w:t>
      </w:r>
    </w:p>
    <w:p w14:paraId="1211259B" w14:textId="1DB90026" w:rsidR="001D4D09" w:rsidRDefault="2CCD572F" w:rsidP="00C26712">
      <w:pPr>
        <w:widowControl/>
        <w:numPr>
          <w:ilvl w:val="1"/>
          <w:numId w:val="66"/>
        </w:numPr>
        <w:autoSpaceDE/>
        <w:autoSpaceDN/>
        <w:spacing w:line="259" w:lineRule="auto"/>
        <w:ind w:left="1260"/>
        <w:rPr>
          <w:rFonts w:ascii="Arial" w:eastAsia="Aptos" w:hAnsi="Arial" w:cs="Arial"/>
          <w:kern w:val="2"/>
          <w:sz w:val="24"/>
          <w:szCs w:val="24"/>
          <w14:ligatures w14:val="standardContextual"/>
        </w:rPr>
      </w:pPr>
      <w:r w:rsidRPr="004A1BBE">
        <w:rPr>
          <w:rFonts w:ascii="Arial" w:eastAsia="Aptos" w:hAnsi="Arial" w:cs="Arial"/>
          <w:kern w:val="2"/>
          <w:sz w:val="24"/>
          <w:szCs w:val="24"/>
          <w14:ligatures w14:val="standardContextual"/>
        </w:rPr>
        <w:lastRenderedPageBreak/>
        <w:t>Export videos for YouTube, Instagram Reels, and tourism websites.</w:t>
      </w:r>
      <w:r w:rsidR="0B489A1A" w:rsidRPr="5DFEC65F">
        <w:rPr>
          <w:rFonts w:ascii="Arial" w:eastAsia="Aptos" w:hAnsi="Arial" w:cs="Arial"/>
          <w:sz w:val="24"/>
          <w:szCs w:val="24"/>
        </w:rPr>
        <w:t xml:space="preserve"> Ensure compliance </w:t>
      </w:r>
      <w:r w:rsidR="001D4D09" w:rsidRPr="5DFEC65F">
        <w:rPr>
          <w:rFonts w:ascii="Arial" w:eastAsia="Aptos" w:hAnsi="Arial" w:cs="Arial"/>
          <w:sz w:val="24"/>
          <w:szCs w:val="24"/>
        </w:rPr>
        <w:t>with the following:</w:t>
      </w:r>
    </w:p>
    <w:p w14:paraId="53611C81" w14:textId="4908CB14" w:rsidR="00C26712" w:rsidRPr="001D4D09" w:rsidRDefault="00C26712" w:rsidP="00C26712">
      <w:pPr>
        <w:widowControl/>
        <w:numPr>
          <w:ilvl w:val="1"/>
          <w:numId w:val="66"/>
        </w:numPr>
        <w:autoSpaceDE/>
        <w:autoSpaceDN/>
        <w:spacing w:line="259" w:lineRule="auto"/>
        <w:ind w:left="1260"/>
        <w:rPr>
          <w:rFonts w:ascii="Arial" w:eastAsia="Aptos" w:hAnsi="Arial" w:cs="Arial"/>
          <w:kern w:val="2"/>
          <w:sz w:val="24"/>
          <w:szCs w:val="24"/>
          <w14:ligatures w14:val="standardContextual"/>
        </w:rPr>
      </w:pPr>
      <w:hyperlink r:id="rId17" w:history="1">
        <w:r w:rsidRPr="00BA3366">
          <w:rPr>
            <w:rStyle w:val="Hyperlink"/>
            <w:rFonts w:ascii="Arial" w:eastAsia="Aptos" w:hAnsi="Arial" w:cs="Arial"/>
            <w:kern w:val="2"/>
            <w:sz w:val="24"/>
            <w:szCs w:val="24"/>
            <w14:ligatures w14:val="standardContextual"/>
          </w:rPr>
          <w:t>Drone (Unmanned Aerial Vehicle) Policy</w:t>
        </w:r>
      </w:hyperlink>
      <w:r w:rsidR="001D4D09" w:rsidRPr="001D4D09">
        <w:rPr>
          <w:rFonts w:ascii="Arial" w:eastAsia="Aptos" w:hAnsi="Arial" w:cs="Arial"/>
          <w:kern w:val="2"/>
          <w:sz w:val="24"/>
          <w:szCs w:val="24"/>
          <w14:ligatures w14:val="standardContextual"/>
        </w:rPr>
        <w:t>;</w:t>
      </w:r>
    </w:p>
    <w:p w14:paraId="4F8F5A54" w14:textId="4DD68B2D" w:rsidR="00C26712" w:rsidRPr="001D4D09" w:rsidRDefault="00C26712" w:rsidP="00C26712">
      <w:pPr>
        <w:widowControl/>
        <w:numPr>
          <w:ilvl w:val="1"/>
          <w:numId w:val="66"/>
        </w:numPr>
        <w:autoSpaceDE/>
        <w:autoSpaceDN/>
        <w:spacing w:line="259" w:lineRule="auto"/>
        <w:ind w:left="1260"/>
        <w:rPr>
          <w:rFonts w:ascii="Arial" w:eastAsia="Aptos" w:hAnsi="Arial" w:cs="Arial"/>
          <w:kern w:val="2"/>
          <w:sz w:val="24"/>
          <w:szCs w:val="24"/>
          <w14:ligatures w14:val="standardContextual"/>
        </w:rPr>
      </w:pPr>
      <w:hyperlink r:id="rId18" w:history="1">
        <w:r w:rsidRPr="00BA3366">
          <w:rPr>
            <w:rStyle w:val="Hyperlink"/>
            <w:rFonts w:ascii="Arial" w:eastAsia="Aptos" w:hAnsi="Arial" w:cs="Arial"/>
            <w:kern w:val="2"/>
            <w:sz w:val="24"/>
            <w:szCs w:val="24"/>
            <w14:ligatures w14:val="standardContextual"/>
          </w:rPr>
          <w:t>GenAI Policy</w:t>
        </w:r>
      </w:hyperlink>
      <w:r w:rsidR="001D4D09" w:rsidRPr="001D4D09">
        <w:rPr>
          <w:rFonts w:ascii="Arial" w:eastAsia="Aptos" w:hAnsi="Arial" w:cs="Arial"/>
          <w:kern w:val="2"/>
          <w:sz w:val="24"/>
          <w:szCs w:val="24"/>
          <w14:ligatures w14:val="standardContextual"/>
        </w:rPr>
        <w:t>; and</w:t>
      </w:r>
    </w:p>
    <w:p w14:paraId="0A333DB0" w14:textId="2C8A4E8F" w:rsidR="004A1BBE" w:rsidRPr="001D4D09" w:rsidRDefault="00C26712" w:rsidP="00BA3366">
      <w:pPr>
        <w:widowControl/>
        <w:numPr>
          <w:ilvl w:val="1"/>
          <w:numId w:val="66"/>
        </w:numPr>
        <w:autoSpaceDE/>
        <w:autoSpaceDN/>
        <w:spacing w:line="259" w:lineRule="auto"/>
        <w:ind w:left="1260"/>
        <w:rPr>
          <w:rFonts w:ascii="Arial" w:eastAsia="Aptos" w:hAnsi="Arial" w:cs="Arial"/>
          <w:kern w:val="2"/>
          <w:sz w:val="24"/>
          <w:szCs w:val="24"/>
          <w14:ligatures w14:val="standardContextual"/>
        </w:rPr>
      </w:pPr>
      <w:hyperlink r:id="rId19" w:history="1">
        <w:proofErr w:type="gramStart"/>
        <w:r w:rsidRPr="00BA3366">
          <w:rPr>
            <w:rStyle w:val="Hyperlink"/>
            <w:rFonts w:ascii="Arial" w:eastAsia="Aptos" w:hAnsi="Arial" w:cs="Arial"/>
            <w:kern w:val="2"/>
            <w:sz w:val="24"/>
            <w:szCs w:val="24"/>
            <w14:ligatures w14:val="standardContextual"/>
          </w:rPr>
          <w:t>Social Media</w:t>
        </w:r>
        <w:proofErr w:type="gramEnd"/>
        <w:r w:rsidRPr="00BA3366">
          <w:rPr>
            <w:rStyle w:val="Hyperlink"/>
            <w:rFonts w:ascii="Arial" w:eastAsia="Aptos" w:hAnsi="Arial" w:cs="Arial"/>
            <w:kern w:val="2"/>
            <w:sz w:val="24"/>
            <w:szCs w:val="24"/>
            <w14:ligatures w14:val="standardContextual"/>
          </w:rPr>
          <w:t xml:space="preserve"> for State Business Policy</w:t>
        </w:r>
      </w:hyperlink>
      <w:r w:rsidR="001D4D09">
        <w:rPr>
          <w:rFonts w:ascii="Arial" w:eastAsia="Aptos" w:hAnsi="Arial" w:cs="Arial"/>
          <w:kern w:val="2"/>
          <w:sz w:val="24"/>
          <w:szCs w:val="24"/>
          <w14:ligatures w14:val="standardContextual"/>
        </w:rPr>
        <w:t>.</w:t>
      </w:r>
    </w:p>
    <w:p w14:paraId="6AD242EE" w14:textId="77777777" w:rsidR="004A1BBE" w:rsidRPr="004A1BBE" w:rsidRDefault="004A1BBE" w:rsidP="00BA3366">
      <w:pPr>
        <w:widowControl/>
        <w:numPr>
          <w:ilvl w:val="1"/>
          <w:numId w:val="66"/>
        </w:numPr>
        <w:autoSpaceDE/>
        <w:autoSpaceDN/>
        <w:spacing w:line="259" w:lineRule="auto"/>
        <w:ind w:left="1260"/>
        <w:rPr>
          <w:rFonts w:ascii="Arial" w:eastAsia="Aptos" w:hAnsi="Arial" w:cs="Arial"/>
          <w:kern w:val="2"/>
          <w:sz w:val="24"/>
          <w:szCs w:val="24"/>
          <w14:ligatures w14:val="standardContextual"/>
        </w:rPr>
      </w:pPr>
      <w:r w:rsidRPr="004A1BBE">
        <w:rPr>
          <w:rFonts w:ascii="Arial" w:eastAsia="Aptos" w:hAnsi="Arial" w:cs="Arial"/>
          <w:kern w:val="2"/>
          <w:sz w:val="24"/>
          <w:szCs w:val="24"/>
          <w14:ligatures w14:val="standardContextual"/>
        </w:rPr>
        <w:t>Optimize photos for galleries and social feeds.</w:t>
      </w:r>
    </w:p>
    <w:p w14:paraId="72CE80C8" w14:textId="6F8B87C0" w:rsidR="24CBBA16" w:rsidRDefault="24CBBA16" w:rsidP="00592DAC">
      <w:pPr>
        <w:widowControl/>
        <w:spacing w:line="259" w:lineRule="auto"/>
        <w:ind w:left="1260"/>
        <w:rPr>
          <w:rFonts w:ascii="Arial" w:eastAsia="Aptos" w:hAnsi="Arial" w:cs="Arial"/>
          <w:sz w:val="24"/>
          <w:szCs w:val="24"/>
        </w:rPr>
      </w:pPr>
    </w:p>
    <w:p w14:paraId="1F5E94EE" w14:textId="0809FC03" w:rsidR="004A1BBE" w:rsidRPr="004A1BBE" w:rsidRDefault="2CCD572F" w:rsidP="00BA3366">
      <w:pPr>
        <w:widowControl/>
        <w:numPr>
          <w:ilvl w:val="0"/>
          <w:numId w:val="66"/>
        </w:numPr>
        <w:autoSpaceDE/>
        <w:autoSpaceDN/>
        <w:spacing w:line="259" w:lineRule="auto"/>
        <w:rPr>
          <w:rFonts w:ascii="Arial" w:eastAsia="Aptos" w:hAnsi="Arial" w:cs="Arial"/>
          <w:kern w:val="2"/>
          <w:sz w:val="24"/>
          <w:szCs w:val="24"/>
          <w14:ligatures w14:val="standardContextual"/>
        </w:rPr>
      </w:pPr>
      <w:r w:rsidRPr="004A1BBE">
        <w:rPr>
          <w:rFonts w:ascii="Arial" w:eastAsia="Aptos" w:hAnsi="Arial" w:cs="Arial"/>
          <w:b/>
          <w:bCs/>
          <w:kern w:val="2"/>
          <w:sz w:val="24"/>
          <w:szCs w:val="24"/>
          <w14:ligatures w14:val="standardContextual"/>
        </w:rPr>
        <w:t>Metadata &amp; Accessibility</w:t>
      </w:r>
      <w:r w:rsidRPr="004A1BBE">
        <w:rPr>
          <w:rFonts w:ascii="Arial" w:eastAsia="Aptos" w:hAnsi="Arial" w:cs="Arial"/>
          <w:kern w:val="2"/>
          <w:sz w:val="24"/>
          <w:szCs w:val="24"/>
          <w14:ligatures w14:val="standardContextual"/>
        </w:rPr>
        <w:t>:</w:t>
      </w:r>
    </w:p>
    <w:p w14:paraId="2AB237A0" w14:textId="3FA49481" w:rsidR="24CBBA16" w:rsidRDefault="24CBBA16" w:rsidP="00592DAC">
      <w:pPr>
        <w:widowControl/>
        <w:spacing w:line="259" w:lineRule="auto"/>
        <w:ind w:left="720"/>
        <w:rPr>
          <w:rFonts w:ascii="Arial" w:eastAsia="Aptos" w:hAnsi="Arial" w:cs="Arial"/>
          <w:sz w:val="24"/>
          <w:szCs w:val="24"/>
        </w:rPr>
      </w:pPr>
    </w:p>
    <w:p w14:paraId="0A843AAB" w14:textId="0463ADCE" w:rsidR="004A1BBE" w:rsidRPr="004A1BBE" w:rsidRDefault="004A1BBE" w:rsidP="00BA3366">
      <w:pPr>
        <w:widowControl/>
        <w:numPr>
          <w:ilvl w:val="1"/>
          <w:numId w:val="66"/>
        </w:numPr>
        <w:autoSpaceDE/>
        <w:autoSpaceDN/>
        <w:spacing w:line="259" w:lineRule="auto"/>
        <w:ind w:left="1260"/>
        <w:rPr>
          <w:rFonts w:ascii="Arial" w:eastAsia="Aptos" w:hAnsi="Arial" w:cs="Arial"/>
          <w:kern w:val="2"/>
          <w:sz w:val="24"/>
          <w:szCs w:val="24"/>
          <w14:ligatures w14:val="standardContextual"/>
        </w:rPr>
      </w:pPr>
      <w:r w:rsidRPr="004A1BBE">
        <w:rPr>
          <w:rFonts w:ascii="Arial" w:eastAsia="Aptos" w:hAnsi="Arial" w:cs="Arial"/>
          <w:kern w:val="2"/>
          <w:sz w:val="24"/>
          <w:szCs w:val="24"/>
          <w14:ligatures w14:val="standardContextual"/>
        </w:rPr>
        <w:t xml:space="preserve">Add alt text to images, captions to videos, and transcripts to audio for </w:t>
      </w:r>
      <w:r w:rsidRPr="00B17FE0">
        <w:rPr>
          <w:rFonts w:ascii="Arial" w:eastAsia="Aptos" w:hAnsi="Arial" w:cs="Arial"/>
          <w:kern w:val="2"/>
          <w:sz w:val="24"/>
          <w:szCs w:val="24"/>
          <w14:ligatures w14:val="standardContextual"/>
        </w:rPr>
        <w:t>accessibility.</w:t>
      </w:r>
      <w:r w:rsidR="00FD77C1">
        <w:rPr>
          <w:rFonts w:ascii="Arial" w:eastAsia="Aptos" w:hAnsi="Arial" w:cs="Arial"/>
          <w:kern w:val="2"/>
          <w:sz w:val="24"/>
          <w:szCs w:val="24"/>
          <w14:ligatures w14:val="standardContextual"/>
        </w:rPr>
        <w:t xml:space="preserve"> Ensure compliance with</w:t>
      </w:r>
      <w:r w:rsidR="00D26785">
        <w:rPr>
          <w:rFonts w:ascii="Arial" w:eastAsia="Aptos" w:hAnsi="Arial" w:cs="Arial"/>
          <w:kern w:val="2"/>
          <w:sz w:val="24"/>
          <w:szCs w:val="24"/>
          <w14:ligatures w14:val="standardContextual"/>
        </w:rPr>
        <w:t>:</w:t>
      </w:r>
      <w:r w:rsidR="00FD77C1">
        <w:rPr>
          <w:rFonts w:ascii="Arial" w:eastAsia="Aptos" w:hAnsi="Arial" w:cs="Arial"/>
          <w:kern w:val="2"/>
          <w:sz w:val="24"/>
          <w:szCs w:val="24"/>
          <w14:ligatures w14:val="standardContextual"/>
        </w:rPr>
        <w:t xml:space="preserve"> </w:t>
      </w:r>
      <w:hyperlink r:id="rId20" w:history="1">
        <w:r w:rsidR="00D26785" w:rsidRPr="0068613B">
          <w:rPr>
            <w:rStyle w:val="Hyperlink"/>
            <w:rFonts w:ascii="Arial" w:eastAsia="Aptos" w:hAnsi="Arial" w:cs="Arial"/>
            <w:kern w:val="2"/>
            <w:sz w:val="24"/>
            <w:szCs w:val="24"/>
            <w14:ligatures w14:val="standardContextual"/>
          </w:rPr>
          <w:t>Digital</w:t>
        </w:r>
        <w:r w:rsidR="0068613B" w:rsidRPr="0068613B">
          <w:rPr>
            <w:rStyle w:val="Hyperlink"/>
            <w:rFonts w:ascii="Arial" w:eastAsia="Aptos" w:hAnsi="Arial" w:cs="Arial"/>
            <w:kern w:val="2"/>
            <w:sz w:val="24"/>
            <w:szCs w:val="24"/>
            <w14:ligatures w14:val="standardContextual"/>
          </w:rPr>
          <w:t xml:space="preserve"> Accessibility Policy</w:t>
        </w:r>
      </w:hyperlink>
      <w:r w:rsidR="0068613B">
        <w:rPr>
          <w:rFonts w:ascii="Arial" w:eastAsia="Aptos" w:hAnsi="Arial" w:cs="Arial"/>
          <w:kern w:val="2"/>
          <w:sz w:val="24"/>
          <w:szCs w:val="24"/>
          <w14:ligatures w14:val="standardContextual"/>
        </w:rPr>
        <w:t>.</w:t>
      </w:r>
    </w:p>
    <w:p w14:paraId="0DCB5B2F" w14:textId="77777777" w:rsidR="004A1BBE" w:rsidRPr="004A1BBE" w:rsidRDefault="004A1BBE" w:rsidP="00BA3366">
      <w:pPr>
        <w:widowControl/>
        <w:numPr>
          <w:ilvl w:val="1"/>
          <w:numId w:val="66"/>
        </w:numPr>
        <w:autoSpaceDE/>
        <w:autoSpaceDN/>
        <w:spacing w:line="259" w:lineRule="auto"/>
        <w:ind w:left="1260"/>
        <w:rPr>
          <w:rFonts w:ascii="Arial" w:eastAsia="Aptos" w:hAnsi="Arial" w:cs="Arial"/>
          <w:kern w:val="2"/>
          <w:sz w:val="24"/>
          <w:szCs w:val="24"/>
          <w14:ligatures w14:val="standardContextual"/>
        </w:rPr>
      </w:pPr>
      <w:r w:rsidRPr="004A1BBE">
        <w:rPr>
          <w:rFonts w:ascii="Arial" w:eastAsia="Aptos" w:hAnsi="Arial" w:cs="Arial"/>
          <w:kern w:val="2"/>
          <w:sz w:val="24"/>
          <w:szCs w:val="24"/>
          <w14:ligatures w14:val="standardContextual"/>
        </w:rPr>
        <w:t>Include location tags, keywords, and structured data for SEO.</w:t>
      </w:r>
    </w:p>
    <w:p w14:paraId="0DFE57BF" w14:textId="77777777" w:rsidR="007B0F60" w:rsidRDefault="007B0F60" w:rsidP="00BA3366">
      <w:pPr>
        <w:pStyle w:val="ListParagraph"/>
        <w:widowControl/>
        <w:autoSpaceDE/>
        <w:autoSpaceDN/>
        <w:spacing w:line="259" w:lineRule="auto"/>
        <w:ind w:left="360"/>
        <w:rPr>
          <w:rFonts w:ascii="Arial" w:eastAsia="Aptos" w:hAnsi="Arial" w:cs="Arial"/>
          <w:b/>
          <w:bCs/>
          <w:kern w:val="2"/>
          <w:sz w:val="24"/>
          <w:szCs w:val="24"/>
          <w14:ligatures w14:val="standardContextual"/>
        </w:rPr>
      </w:pPr>
      <w:bookmarkStart w:id="18" w:name="_Toc367174729"/>
      <w:bookmarkStart w:id="19" w:name="_Toc397069197"/>
    </w:p>
    <w:p w14:paraId="4F1DA000" w14:textId="035B34B2" w:rsidR="00F273D7" w:rsidRDefault="00050D69" w:rsidP="00722908">
      <w:pPr>
        <w:widowControl/>
        <w:autoSpaceDE/>
        <w:autoSpaceDN/>
        <w:spacing w:after="160" w:line="259" w:lineRule="auto"/>
        <w:rPr>
          <w:rFonts w:ascii="Arial" w:eastAsia="Aptos" w:hAnsi="Arial" w:cs="Arial"/>
          <w:kern w:val="2"/>
          <w:sz w:val="24"/>
          <w:szCs w:val="24"/>
          <w14:ligatures w14:val="standardContextual"/>
        </w:rPr>
      </w:pPr>
      <w:r>
        <w:br/>
      </w:r>
    </w:p>
    <w:p w14:paraId="4CD71A3D" w14:textId="77777777" w:rsidR="00C54122" w:rsidRDefault="00C54122" w:rsidP="00722908">
      <w:pPr>
        <w:widowControl/>
        <w:autoSpaceDE/>
        <w:autoSpaceDN/>
        <w:spacing w:after="160" w:line="259" w:lineRule="auto"/>
        <w:rPr>
          <w:rFonts w:ascii="Arial" w:eastAsia="Aptos" w:hAnsi="Arial" w:cs="Arial"/>
          <w:kern w:val="2"/>
          <w:sz w:val="24"/>
          <w:szCs w:val="24"/>
          <w14:ligatures w14:val="standardContextual"/>
        </w:rPr>
      </w:pPr>
    </w:p>
    <w:p w14:paraId="7CC70C9D" w14:textId="77777777" w:rsidR="00C54122" w:rsidRDefault="00C54122" w:rsidP="00722908">
      <w:pPr>
        <w:widowControl/>
        <w:autoSpaceDE/>
        <w:autoSpaceDN/>
        <w:spacing w:after="160" w:line="259" w:lineRule="auto"/>
        <w:rPr>
          <w:rFonts w:ascii="Arial" w:eastAsia="Aptos" w:hAnsi="Arial" w:cs="Arial"/>
          <w:kern w:val="2"/>
          <w:sz w:val="24"/>
          <w:szCs w:val="24"/>
          <w14:ligatures w14:val="standardContextual"/>
        </w:rPr>
      </w:pPr>
    </w:p>
    <w:p w14:paraId="47F9C634" w14:textId="77777777" w:rsidR="00C54122" w:rsidRDefault="00C54122" w:rsidP="00722908">
      <w:pPr>
        <w:widowControl/>
        <w:autoSpaceDE/>
        <w:autoSpaceDN/>
        <w:spacing w:after="160" w:line="259" w:lineRule="auto"/>
        <w:rPr>
          <w:rFonts w:ascii="Arial" w:eastAsia="Aptos" w:hAnsi="Arial" w:cs="Arial"/>
          <w:kern w:val="2"/>
          <w:sz w:val="24"/>
          <w:szCs w:val="24"/>
          <w14:ligatures w14:val="standardContextual"/>
        </w:rPr>
      </w:pPr>
    </w:p>
    <w:p w14:paraId="7997824A" w14:textId="77777777" w:rsidR="00C54122" w:rsidRDefault="00C54122" w:rsidP="00722908">
      <w:pPr>
        <w:widowControl/>
        <w:autoSpaceDE/>
        <w:autoSpaceDN/>
        <w:spacing w:after="160" w:line="259" w:lineRule="auto"/>
        <w:rPr>
          <w:rFonts w:ascii="Arial" w:eastAsia="Aptos" w:hAnsi="Arial" w:cs="Arial"/>
          <w:kern w:val="2"/>
          <w:sz w:val="24"/>
          <w:szCs w:val="24"/>
          <w14:ligatures w14:val="standardContextual"/>
        </w:rPr>
      </w:pPr>
    </w:p>
    <w:p w14:paraId="57F8C99F" w14:textId="77777777" w:rsidR="00C54122" w:rsidRDefault="00C54122" w:rsidP="00722908">
      <w:pPr>
        <w:widowControl/>
        <w:autoSpaceDE/>
        <w:autoSpaceDN/>
        <w:spacing w:after="160" w:line="259" w:lineRule="auto"/>
        <w:rPr>
          <w:rFonts w:ascii="Arial" w:eastAsia="Aptos" w:hAnsi="Arial" w:cs="Arial"/>
          <w:kern w:val="2"/>
          <w:sz w:val="24"/>
          <w:szCs w:val="24"/>
          <w14:ligatures w14:val="standardContextual"/>
        </w:rPr>
      </w:pPr>
    </w:p>
    <w:p w14:paraId="46A3EEA1" w14:textId="77777777" w:rsidR="00C54122" w:rsidRDefault="00C54122" w:rsidP="00722908">
      <w:pPr>
        <w:widowControl/>
        <w:autoSpaceDE/>
        <w:autoSpaceDN/>
        <w:spacing w:after="160" w:line="259" w:lineRule="auto"/>
        <w:rPr>
          <w:rFonts w:ascii="Arial" w:eastAsia="Aptos" w:hAnsi="Arial" w:cs="Arial"/>
          <w:kern w:val="2"/>
          <w:sz w:val="24"/>
          <w:szCs w:val="24"/>
          <w14:ligatures w14:val="standardContextual"/>
        </w:rPr>
      </w:pPr>
    </w:p>
    <w:p w14:paraId="69360630" w14:textId="77777777" w:rsidR="00C54122" w:rsidRDefault="00C54122" w:rsidP="00722908">
      <w:pPr>
        <w:widowControl/>
        <w:autoSpaceDE/>
        <w:autoSpaceDN/>
        <w:spacing w:after="160" w:line="259" w:lineRule="auto"/>
        <w:rPr>
          <w:rFonts w:ascii="Arial" w:eastAsia="Aptos" w:hAnsi="Arial" w:cs="Arial"/>
          <w:kern w:val="2"/>
          <w:sz w:val="24"/>
          <w:szCs w:val="24"/>
          <w14:ligatures w14:val="standardContextual"/>
        </w:rPr>
      </w:pPr>
    </w:p>
    <w:p w14:paraId="616D7544" w14:textId="77777777" w:rsidR="00C54122" w:rsidRDefault="00C54122" w:rsidP="00722908">
      <w:pPr>
        <w:widowControl/>
        <w:autoSpaceDE/>
        <w:autoSpaceDN/>
        <w:spacing w:after="160" w:line="259" w:lineRule="auto"/>
        <w:rPr>
          <w:rFonts w:ascii="Arial" w:eastAsia="Aptos" w:hAnsi="Arial" w:cs="Arial"/>
          <w:kern w:val="2"/>
          <w:sz w:val="24"/>
          <w:szCs w:val="24"/>
          <w14:ligatures w14:val="standardContextual"/>
        </w:rPr>
      </w:pPr>
    </w:p>
    <w:p w14:paraId="194CE337" w14:textId="77777777" w:rsidR="00C54122" w:rsidRDefault="00C54122" w:rsidP="00722908">
      <w:pPr>
        <w:widowControl/>
        <w:autoSpaceDE/>
        <w:autoSpaceDN/>
        <w:spacing w:after="160" w:line="259" w:lineRule="auto"/>
        <w:rPr>
          <w:rFonts w:ascii="Arial" w:eastAsia="Aptos" w:hAnsi="Arial" w:cs="Arial"/>
          <w:kern w:val="2"/>
          <w:sz w:val="24"/>
          <w:szCs w:val="24"/>
          <w14:ligatures w14:val="standardContextual"/>
        </w:rPr>
      </w:pPr>
    </w:p>
    <w:p w14:paraId="01A81C72" w14:textId="77777777" w:rsidR="00C54122" w:rsidRDefault="00C54122" w:rsidP="00722908">
      <w:pPr>
        <w:widowControl/>
        <w:autoSpaceDE/>
        <w:autoSpaceDN/>
        <w:spacing w:after="160" w:line="259" w:lineRule="auto"/>
        <w:rPr>
          <w:rFonts w:ascii="Arial" w:eastAsia="Aptos" w:hAnsi="Arial" w:cs="Arial"/>
          <w:kern w:val="2"/>
          <w:sz w:val="24"/>
          <w:szCs w:val="24"/>
          <w14:ligatures w14:val="standardContextual"/>
        </w:rPr>
      </w:pPr>
    </w:p>
    <w:p w14:paraId="41DFB5AA" w14:textId="77777777" w:rsidR="00C54122" w:rsidRDefault="00C54122" w:rsidP="00722908">
      <w:pPr>
        <w:widowControl/>
        <w:autoSpaceDE/>
        <w:autoSpaceDN/>
        <w:spacing w:after="160" w:line="259" w:lineRule="auto"/>
        <w:rPr>
          <w:rFonts w:ascii="Arial" w:eastAsia="Aptos" w:hAnsi="Arial" w:cs="Arial"/>
          <w:kern w:val="2"/>
          <w:sz w:val="24"/>
          <w:szCs w:val="24"/>
          <w14:ligatures w14:val="standardContextual"/>
        </w:rPr>
      </w:pPr>
    </w:p>
    <w:p w14:paraId="4B576087" w14:textId="77777777" w:rsidR="00C54122" w:rsidRDefault="00C54122" w:rsidP="00722908">
      <w:pPr>
        <w:widowControl/>
        <w:autoSpaceDE/>
        <w:autoSpaceDN/>
        <w:spacing w:after="160" w:line="259" w:lineRule="auto"/>
        <w:rPr>
          <w:rFonts w:ascii="Arial" w:eastAsia="Aptos" w:hAnsi="Arial" w:cs="Arial"/>
          <w:kern w:val="2"/>
          <w:sz w:val="24"/>
          <w:szCs w:val="24"/>
          <w14:ligatures w14:val="standardContextual"/>
        </w:rPr>
      </w:pPr>
    </w:p>
    <w:p w14:paraId="6B0F8D33" w14:textId="77777777" w:rsidR="00C54122" w:rsidRDefault="00C54122" w:rsidP="00722908">
      <w:pPr>
        <w:widowControl/>
        <w:autoSpaceDE/>
        <w:autoSpaceDN/>
        <w:spacing w:after="160" w:line="259" w:lineRule="auto"/>
        <w:rPr>
          <w:rFonts w:ascii="Arial" w:eastAsia="Aptos" w:hAnsi="Arial" w:cs="Arial"/>
          <w:kern w:val="2"/>
          <w:sz w:val="24"/>
          <w:szCs w:val="24"/>
          <w14:ligatures w14:val="standardContextual"/>
        </w:rPr>
      </w:pPr>
    </w:p>
    <w:p w14:paraId="436CD4F1" w14:textId="77777777" w:rsidR="00C54122" w:rsidRDefault="00C54122" w:rsidP="00722908">
      <w:pPr>
        <w:widowControl/>
        <w:autoSpaceDE/>
        <w:autoSpaceDN/>
        <w:spacing w:after="160" w:line="259" w:lineRule="auto"/>
        <w:rPr>
          <w:rFonts w:ascii="Arial" w:eastAsia="Aptos" w:hAnsi="Arial" w:cs="Arial"/>
          <w:kern w:val="2"/>
          <w:sz w:val="24"/>
          <w:szCs w:val="24"/>
          <w14:ligatures w14:val="standardContextual"/>
        </w:rPr>
      </w:pPr>
    </w:p>
    <w:p w14:paraId="31BFEAE4" w14:textId="77777777" w:rsidR="00C54122" w:rsidRDefault="00C54122" w:rsidP="00722908">
      <w:pPr>
        <w:widowControl/>
        <w:autoSpaceDE/>
        <w:autoSpaceDN/>
        <w:spacing w:after="160" w:line="259" w:lineRule="auto"/>
        <w:rPr>
          <w:rFonts w:ascii="Arial" w:eastAsia="Aptos" w:hAnsi="Arial" w:cs="Arial"/>
          <w:kern w:val="2"/>
          <w:sz w:val="24"/>
          <w:szCs w:val="24"/>
          <w14:ligatures w14:val="standardContextual"/>
        </w:rPr>
      </w:pPr>
    </w:p>
    <w:p w14:paraId="67AB35B9" w14:textId="77777777" w:rsidR="00C54122" w:rsidRDefault="00C54122" w:rsidP="00722908">
      <w:pPr>
        <w:widowControl/>
        <w:autoSpaceDE/>
        <w:autoSpaceDN/>
        <w:spacing w:after="160" w:line="259" w:lineRule="auto"/>
        <w:rPr>
          <w:rFonts w:ascii="Arial" w:eastAsia="Aptos" w:hAnsi="Arial" w:cs="Arial"/>
          <w:kern w:val="2"/>
          <w:sz w:val="24"/>
          <w:szCs w:val="24"/>
          <w14:ligatures w14:val="standardContextual"/>
        </w:rPr>
      </w:pPr>
    </w:p>
    <w:p w14:paraId="21AB3F32" w14:textId="77777777" w:rsidR="00C54122" w:rsidRDefault="00C54122" w:rsidP="00722908">
      <w:pPr>
        <w:widowControl/>
        <w:autoSpaceDE/>
        <w:autoSpaceDN/>
        <w:spacing w:after="160" w:line="259" w:lineRule="auto"/>
        <w:rPr>
          <w:rFonts w:ascii="Arial" w:eastAsia="Aptos" w:hAnsi="Arial" w:cs="Arial"/>
          <w:kern w:val="2"/>
          <w:sz w:val="24"/>
          <w:szCs w:val="24"/>
          <w14:ligatures w14:val="standardContextual"/>
        </w:rPr>
      </w:pPr>
    </w:p>
    <w:p w14:paraId="21F1C4F0" w14:textId="77777777" w:rsidR="00C54122" w:rsidRDefault="00C54122" w:rsidP="00722908">
      <w:pPr>
        <w:widowControl/>
        <w:autoSpaceDE/>
        <w:autoSpaceDN/>
        <w:spacing w:after="160" w:line="259" w:lineRule="auto"/>
        <w:rPr>
          <w:rFonts w:ascii="Arial" w:eastAsia="Aptos" w:hAnsi="Arial" w:cs="Arial"/>
          <w:kern w:val="2"/>
          <w:sz w:val="24"/>
          <w:szCs w:val="24"/>
          <w14:ligatures w14:val="standardContextual"/>
        </w:rPr>
      </w:pPr>
    </w:p>
    <w:p w14:paraId="041B54BD" w14:textId="77777777" w:rsidR="00C54122" w:rsidRDefault="00C54122" w:rsidP="00722908">
      <w:pPr>
        <w:widowControl/>
        <w:autoSpaceDE/>
        <w:autoSpaceDN/>
        <w:spacing w:after="160" w:line="259" w:lineRule="auto"/>
        <w:rPr>
          <w:rFonts w:ascii="Arial" w:eastAsia="Aptos" w:hAnsi="Arial" w:cs="Arial"/>
          <w:kern w:val="2"/>
          <w:sz w:val="24"/>
          <w:szCs w:val="24"/>
          <w14:ligatures w14:val="standardContextual"/>
        </w:rPr>
      </w:pPr>
    </w:p>
    <w:p w14:paraId="34F9EF07" w14:textId="77777777" w:rsidR="00C54122" w:rsidRDefault="00C54122" w:rsidP="00722908">
      <w:pPr>
        <w:widowControl/>
        <w:autoSpaceDE/>
        <w:autoSpaceDN/>
        <w:spacing w:after="160" w:line="259" w:lineRule="auto"/>
        <w:rPr>
          <w:rFonts w:ascii="Arial" w:eastAsia="Aptos" w:hAnsi="Arial" w:cs="Arial"/>
          <w:kern w:val="2"/>
          <w:sz w:val="24"/>
          <w:szCs w:val="24"/>
          <w14:ligatures w14:val="standardContextual"/>
        </w:rPr>
      </w:pPr>
    </w:p>
    <w:p w14:paraId="71C638EB" w14:textId="77777777" w:rsidR="00C54122" w:rsidRDefault="00C54122" w:rsidP="00722908">
      <w:pPr>
        <w:widowControl/>
        <w:autoSpaceDE/>
        <w:autoSpaceDN/>
        <w:spacing w:after="160" w:line="259" w:lineRule="auto"/>
        <w:rPr>
          <w:rFonts w:ascii="Arial" w:eastAsia="Aptos" w:hAnsi="Arial" w:cs="Arial"/>
          <w:kern w:val="2"/>
          <w:sz w:val="24"/>
          <w:szCs w:val="24"/>
          <w14:ligatures w14:val="standardContextual"/>
        </w:rPr>
      </w:pPr>
    </w:p>
    <w:p w14:paraId="4B69DE17" w14:textId="77777777" w:rsidR="00C54122" w:rsidRDefault="00C54122" w:rsidP="00722908">
      <w:pPr>
        <w:widowControl/>
        <w:autoSpaceDE/>
        <w:autoSpaceDN/>
        <w:spacing w:after="160" w:line="259" w:lineRule="auto"/>
        <w:rPr>
          <w:rFonts w:ascii="Arial" w:eastAsia="Aptos" w:hAnsi="Arial" w:cs="Arial"/>
          <w:kern w:val="2"/>
          <w:sz w:val="24"/>
          <w:szCs w:val="24"/>
          <w14:ligatures w14:val="standardContextual"/>
        </w:rPr>
      </w:pP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8"/>
      <w:bookmarkEnd w:id="19"/>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0" w:name="_Toc367174732"/>
      <w:bookmarkStart w:id="21" w:name="_Toc397069200"/>
      <w:r w:rsidRPr="00C97934">
        <w:rPr>
          <w:rFonts w:ascii="Arial" w:hAnsi="Arial" w:cs="Arial"/>
          <w:b/>
          <w:sz w:val="24"/>
          <w:szCs w:val="24"/>
        </w:rPr>
        <w:t>Questions</w:t>
      </w:r>
      <w:bookmarkEnd w:id="20"/>
      <w:bookmarkEnd w:id="21"/>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12594A78"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626B28F9" w:rsidR="007557FA" w:rsidRPr="00C97934" w:rsidRDefault="005B2EA7" w:rsidP="00592DAC">
      <w:pPr>
        <w:pStyle w:val="ListParagraph"/>
        <w:numPr>
          <w:ilvl w:val="1"/>
          <w:numId w:val="13"/>
        </w:numPr>
        <w:spacing w:line="259" w:lineRule="auto"/>
        <w:rPr>
          <w:rFonts w:ascii="Arial" w:hAnsi="Arial" w:cs="Arial"/>
          <w:sz w:val="24"/>
          <w:szCs w:val="24"/>
          <w:u w:val="single"/>
        </w:rPr>
      </w:pPr>
      <w:r w:rsidRPr="24CBBA16">
        <w:rPr>
          <w:rFonts w:ascii="Arial" w:hAnsi="Arial" w:cs="Arial"/>
          <w:b/>
          <w:bCs/>
          <w:sz w:val="24"/>
          <w:szCs w:val="24"/>
        </w:rPr>
        <w:t>Question &amp; Answer Summary:</w:t>
      </w:r>
      <w:r w:rsidRPr="24CBBA16">
        <w:rPr>
          <w:rFonts w:ascii="Arial" w:hAnsi="Arial" w:cs="Arial"/>
          <w:sz w:val="24"/>
          <w:szCs w:val="24"/>
        </w:rPr>
        <w:t xml:space="preserve"> Responses to all questions will be compiled in writing and posted on the following website no later than seven (7) calendar days prior to the proposal due date: </w:t>
      </w:r>
      <w:r w:rsidR="17BF5293" w:rsidRPr="24CBBA16">
        <w:rPr>
          <w:rFonts w:ascii="Arial" w:hAnsi="Arial" w:cs="Arial"/>
          <w:sz w:val="24"/>
          <w:szCs w:val="24"/>
        </w:rPr>
        <w:t xml:space="preserve">Office of State Procurement Services RFP </w:t>
      </w:r>
      <w:proofErr w:type="spellStart"/>
      <w:r w:rsidR="17BF5293" w:rsidRPr="24CBBA16">
        <w:rPr>
          <w:rFonts w:ascii="Arial" w:hAnsi="Arial" w:cs="Arial"/>
          <w:sz w:val="24"/>
          <w:szCs w:val="24"/>
        </w:rPr>
        <w:t>Page</w:t>
      </w:r>
      <w:proofErr w:type="gramStart"/>
      <w:r w:rsidRPr="24CBBA16">
        <w:rPr>
          <w:rFonts w:ascii="Arial" w:hAnsi="Arial" w:cs="Arial"/>
          <w:sz w:val="24"/>
          <w:szCs w:val="24"/>
        </w:rPr>
        <w:t>.It</w:t>
      </w:r>
      <w:proofErr w:type="spellEnd"/>
      <w:proofErr w:type="gramEnd"/>
      <w:r w:rsidRPr="24CBBA16">
        <w:rPr>
          <w:rFonts w:ascii="Arial" w:hAnsi="Arial" w:cs="Arial"/>
          <w:sz w:val="24"/>
          <w:szCs w:val="24"/>
        </w:rPr>
        <w:t xml:space="preserve"> is the responsibility of all interested parties to go to this website to obtain a copy of the Question &amp; Answer Summary. Only those answers issued in writing on this website will be considered binding.</w:t>
      </w:r>
      <w:bookmarkStart w:id="22" w:name="_Toc367174733"/>
      <w:bookmarkStart w:id="23"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0D5C4C2C"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1"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2"/>
    <w:bookmarkEnd w:id="23"/>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2"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28E2DFBF"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4"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3"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4"/>
      <w:r>
        <w:rPr>
          <w:rFonts w:ascii="Arial" w:hAnsi="Arial" w:cs="Arial"/>
          <w:sz w:val="24"/>
          <w:szCs w:val="24"/>
        </w:rPr>
        <w:t xml:space="preserve">. </w:t>
      </w:r>
    </w:p>
    <w:p w14:paraId="43D7DD89" w14:textId="7819E8C6"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 xml:space="preserve">E-mails containing links to file sharing sites or online file repositories will not be </w:t>
      </w:r>
      <w:r w:rsidRPr="00C97934">
        <w:rPr>
          <w:rFonts w:ascii="Arial" w:hAnsi="Arial" w:cs="Arial"/>
          <w:sz w:val="24"/>
          <w:szCs w:val="24"/>
          <w:u w:val="single"/>
        </w:rPr>
        <w:lastRenderedPageBreak/>
        <w:t>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A412AA">
      <w:pPr>
        <w:pStyle w:val="ListParagraph"/>
        <w:numPr>
          <w:ilvl w:val="2"/>
          <w:numId w:val="13"/>
        </w:numPr>
        <w:rPr>
          <w:rFonts w:ascii="Arial" w:hAnsi="Arial" w:cs="Arial"/>
          <w:sz w:val="24"/>
          <w:szCs w:val="24"/>
        </w:rPr>
      </w:pPr>
      <w:bookmarkStart w:id="25"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5"/>
    <w:p w14:paraId="659C842A" w14:textId="1503FF00" w:rsidR="00CA6A04" w:rsidRDefault="00CA6A04" w:rsidP="00A412AA">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39D8333E"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7134FD">
        <w:rPr>
          <w:rFonts w:ascii="Arial" w:hAnsi="Arial" w:cs="Arial"/>
          <w:b/>
          <w:sz w:val="24"/>
          <w:szCs w:val="24"/>
        </w:rPr>
        <w:t xml:space="preserve">“RFP# </w:t>
      </w:r>
      <w:r w:rsidR="00962F8F" w:rsidRPr="00BA3366">
        <w:rPr>
          <w:rStyle w:val="InitialStyle"/>
          <w:rFonts w:ascii="Arial" w:hAnsi="Arial" w:cs="Arial"/>
          <w:b/>
          <w:bCs/>
          <w:sz w:val="24"/>
          <w:szCs w:val="24"/>
        </w:rPr>
        <w:t>202509127</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41C84E6C" w:rsidR="00AC25CE" w:rsidRPr="00C97934" w:rsidRDefault="00AC25CE" w:rsidP="00D15916">
      <w:pPr>
        <w:pStyle w:val="ListParagraph"/>
        <w:ind w:left="1440"/>
        <w:rPr>
          <w:rFonts w:ascii="Arial" w:hAnsi="Arial" w:cs="Arial"/>
          <w:sz w:val="24"/>
          <w:szCs w:val="24"/>
        </w:rPr>
      </w:pPr>
      <w:r w:rsidRPr="00BA3366">
        <w:rPr>
          <w:rFonts w:ascii="Arial" w:hAnsi="Arial" w:cs="Arial"/>
          <w:i/>
          <w:sz w:val="24"/>
          <w:szCs w:val="24"/>
        </w:rPr>
        <w:t>Excel</w:t>
      </w:r>
      <w:r w:rsidR="00B51518" w:rsidRPr="00BA3366">
        <w:rPr>
          <w:rFonts w:ascii="Arial" w:hAnsi="Arial" w:cs="Arial"/>
          <w:i/>
          <w:sz w:val="24"/>
          <w:szCs w:val="24"/>
        </w:rPr>
        <w:t xml:space="preserve"> </w:t>
      </w:r>
      <w:r w:rsidRPr="00FA6233">
        <w:rPr>
          <w:rFonts w:ascii="Arial" w:hAnsi="Arial" w:cs="Arial"/>
          <w:i/>
          <w:sz w:val="24"/>
          <w:szCs w:val="24"/>
        </w:rPr>
        <w:t xml:space="preserve">format </w:t>
      </w:r>
      <w:r w:rsidRPr="00C97934">
        <w:rPr>
          <w:rFonts w:ascii="Arial" w:hAnsi="Arial" w:cs="Arial"/>
          <w:i/>
          <w:sz w:val="24"/>
          <w:szCs w:val="24"/>
        </w:rPr>
        <w:t>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6" w:name="_Toc367174734"/>
      <w:bookmarkStart w:id="27"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6"/>
      <w:bookmarkEnd w:id="27"/>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1795CD90"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8" w:name="_Hlk32488622"/>
    </w:p>
    <w:p w14:paraId="2F380B8B" w14:textId="1F088112"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9" w:name="_Toc367174736"/>
      <w:bookmarkStart w:id="30" w:name="_Toc397069205"/>
      <w:bookmarkEnd w:id="28"/>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9"/>
      <w:bookmarkEnd w:id="30"/>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1A213799"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075EA115" w:rsidR="00F17D71" w:rsidRPr="00C97934" w:rsidRDefault="5D412834" w:rsidP="00EA18AB">
      <w:pPr>
        <w:ind w:left="720"/>
        <w:rPr>
          <w:rFonts w:ascii="Arial" w:hAnsi="Arial" w:cs="Arial"/>
          <w:sz w:val="24"/>
          <w:szCs w:val="24"/>
        </w:rPr>
      </w:pPr>
      <w:r w:rsidRPr="55985ADA">
        <w:rPr>
          <w:rFonts w:ascii="Arial" w:hAnsi="Arial" w:cs="Arial"/>
          <w:sz w:val="24"/>
          <w:szCs w:val="24"/>
        </w:rPr>
        <w:t>Bidders must</w:t>
      </w:r>
      <w:r w:rsidR="6F3D3C25" w:rsidRPr="55985ADA">
        <w:rPr>
          <w:rFonts w:ascii="Arial" w:hAnsi="Arial" w:cs="Arial"/>
          <w:sz w:val="24"/>
          <w:szCs w:val="24"/>
        </w:rPr>
        <w:t xml:space="preserve"> complete </w:t>
      </w:r>
      <w:r w:rsidR="6F3D3C25" w:rsidRPr="55985ADA">
        <w:rPr>
          <w:rFonts w:ascii="Arial" w:hAnsi="Arial" w:cs="Arial"/>
          <w:b/>
          <w:bCs/>
          <w:sz w:val="24"/>
          <w:szCs w:val="24"/>
        </w:rPr>
        <w:t>Appendix C</w:t>
      </w:r>
      <w:r w:rsidR="6F3D3C25" w:rsidRPr="55985ADA">
        <w:rPr>
          <w:rFonts w:ascii="Arial" w:hAnsi="Arial" w:cs="Arial"/>
          <w:sz w:val="24"/>
          <w:szCs w:val="24"/>
        </w:rPr>
        <w:t xml:space="preserve"> (Qualifications and Experience Form) describing their qualifications and skills to provide the requested services in th</w:t>
      </w:r>
      <w:r w:rsidR="68626E4B" w:rsidRPr="55985ADA">
        <w:rPr>
          <w:rFonts w:ascii="Arial" w:hAnsi="Arial" w:cs="Arial"/>
          <w:sz w:val="24"/>
          <w:szCs w:val="24"/>
        </w:rPr>
        <w:t>e</w:t>
      </w:r>
      <w:r w:rsidR="6F3D3C25" w:rsidRPr="55985ADA">
        <w:rPr>
          <w:rFonts w:ascii="Arial" w:hAnsi="Arial" w:cs="Arial"/>
          <w:sz w:val="24"/>
          <w:szCs w:val="24"/>
        </w:rPr>
        <w:t xml:space="preserve"> RFP. </w:t>
      </w:r>
      <w:r w:rsidRPr="55985ADA">
        <w:rPr>
          <w:rFonts w:ascii="Arial" w:hAnsi="Arial" w:cs="Arial"/>
          <w:sz w:val="24"/>
          <w:szCs w:val="24"/>
        </w:rPr>
        <w:t>Bidders must</w:t>
      </w:r>
      <w:r w:rsidR="6F3D3C25" w:rsidRPr="55985ADA">
        <w:rPr>
          <w:rFonts w:ascii="Arial" w:hAnsi="Arial" w:cs="Arial"/>
          <w:sz w:val="24"/>
          <w:szCs w:val="24"/>
        </w:rPr>
        <w:t xml:space="preserve"> include three</w:t>
      </w:r>
      <w:r w:rsidR="633BACEA" w:rsidRPr="55985ADA">
        <w:rPr>
          <w:rFonts w:ascii="Arial" w:hAnsi="Arial" w:cs="Arial"/>
          <w:sz w:val="24"/>
          <w:szCs w:val="24"/>
        </w:rPr>
        <w:t xml:space="preserve"> (3)</w:t>
      </w:r>
      <w:r w:rsidR="6F3D3C25" w:rsidRPr="55985ADA">
        <w:rPr>
          <w:rFonts w:ascii="Arial" w:hAnsi="Arial" w:cs="Arial"/>
          <w:sz w:val="24"/>
          <w:szCs w:val="24"/>
        </w:rPr>
        <w:t xml:space="preserve"> examples of projects which demonstrate their experience and expertise in performing these services</w:t>
      </w:r>
      <w:r w:rsidR="633BACEA" w:rsidRPr="55985ADA">
        <w:rPr>
          <w:rFonts w:ascii="Arial" w:hAnsi="Arial" w:cs="Arial"/>
          <w:sz w:val="24"/>
          <w:szCs w:val="24"/>
        </w:rPr>
        <w:t>,</w:t>
      </w:r>
      <w:r w:rsidR="6F3D3C25" w:rsidRPr="55985ADA">
        <w:rPr>
          <w:rFonts w:ascii="Arial" w:hAnsi="Arial" w:cs="Arial"/>
          <w:sz w:val="24"/>
          <w:szCs w:val="24"/>
        </w:rPr>
        <w:t xml:space="preserve"> as well as highlighting the Bidder’s stated qualifications and skills.</w:t>
      </w:r>
    </w:p>
    <w:p w14:paraId="5806EFB7" w14:textId="67129B4C" w:rsidR="5345EE15" w:rsidRDefault="5345EE15" w:rsidP="5345EE15">
      <w:pPr>
        <w:ind w:left="720"/>
        <w:rPr>
          <w:rFonts w:ascii="Arial" w:hAnsi="Arial" w:cs="Arial"/>
          <w:sz w:val="24"/>
          <w:szCs w:val="24"/>
        </w:rPr>
      </w:pPr>
    </w:p>
    <w:p w14:paraId="7EF98506" w14:textId="7D638EF5" w:rsidR="4D1C52A3" w:rsidRDefault="668FFC76" w:rsidP="00BA3366">
      <w:pPr>
        <w:pStyle w:val="ListParagraph"/>
        <w:widowControl/>
        <w:spacing w:line="259" w:lineRule="auto"/>
        <w:ind w:left="360"/>
        <w:rPr>
          <w:rFonts w:ascii="Arial" w:eastAsia="Aptos" w:hAnsi="Arial" w:cs="Arial"/>
          <w:sz w:val="24"/>
          <w:szCs w:val="24"/>
        </w:rPr>
      </w:pPr>
      <w:r w:rsidRPr="55985ADA">
        <w:rPr>
          <w:rFonts w:ascii="Arial" w:eastAsia="Aptos" w:hAnsi="Arial" w:cs="Arial"/>
          <w:sz w:val="24"/>
          <w:szCs w:val="24"/>
        </w:rPr>
        <w:t xml:space="preserve">Proposals </w:t>
      </w:r>
      <w:r w:rsidR="71B630B6" w:rsidRPr="55985ADA">
        <w:rPr>
          <w:rFonts w:ascii="Arial" w:eastAsia="Aptos" w:hAnsi="Arial" w:cs="Arial"/>
          <w:sz w:val="24"/>
          <w:szCs w:val="24"/>
        </w:rPr>
        <w:t>must demonstrate</w:t>
      </w:r>
      <w:r w:rsidRPr="55985ADA">
        <w:rPr>
          <w:rFonts w:ascii="Arial" w:eastAsia="Aptos" w:hAnsi="Arial" w:cs="Arial"/>
          <w:sz w:val="24"/>
          <w:szCs w:val="24"/>
        </w:rPr>
        <w:t xml:space="preserve"> the following:</w:t>
      </w:r>
    </w:p>
    <w:p w14:paraId="0CE4DE71" w14:textId="4329322C" w:rsidR="668FFC76" w:rsidRDefault="75CA7F13" w:rsidP="5345EE15">
      <w:pPr>
        <w:widowControl/>
        <w:numPr>
          <w:ilvl w:val="0"/>
          <w:numId w:val="50"/>
        </w:numPr>
        <w:spacing w:after="160" w:line="259" w:lineRule="auto"/>
        <w:rPr>
          <w:rFonts w:ascii="Arial" w:eastAsia="Aptos" w:hAnsi="Arial" w:cs="Arial"/>
          <w:sz w:val="24"/>
          <w:szCs w:val="24"/>
        </w:rPr>
      </w:pPr>
      <w:r w:rsidRPr="54E02ED4">
        <w:rPr>
          <w:rFonts w:ascii="Arial" w:eastAsia="Aptos" w:hAnsi="Arial" w:cs="Arial"/>
          <w:sz w:val="24"/>
          <w:szCs w:val="24"/>
        </w:rPr>
        <w:t xml:space="preserve">Experience </w:t>
      </w:r>
      <w:r w:rsidR="7B9D8D57" w:rsidRPr="54E02ED4">
        <w:rPr>
          <w:rFonts w:ascii="Arial" w:eastAsia="Aptos" w:hAnsi="Arial" w:cs="Arial"/>
          <w:sz w:val="24"/>
          <w:szCs w:val="24"/>
        </w:rPr>
        <w:t>marketing of Maine’s cultural, historical, and geographic diversity</w:t>
      </w:r>
    </w:p>
    <w:p w14:paraId="3F015E3B" w14:textId="43035213" w:rsidR="668FFC76" w:rsidRDefault="668FFC76" w:rsidP="5345EE15">
      <w:pPr>
        <w:widowControl/>
        <w:numPr>
          <w:ilvl w:val="0"/>
          <w:numId w:val="50"/>
        </w:numPr>
        <w:spacing w:after="160" w:line="259" w:lineRule="auto"/>
        <w:rPr>
          <w:rFonts w:ascii="Arial" w:eastAsia="Aptos" w:hAnsi="Arial" w:cs="Arial"/>
          <w:sz w:val="24"/>
          <w:szCs w:val="24"/>
        </w:rPr>
      </w:pPr>
      <w:r w:rsidRPr="55985ADA">
        <w:rPr>
          <w:rFonts w:ascii="Arial" w:eastAsia="Aptos" w:hAnsi="Arial" w:cs="Arial"/>
          <w:sz w:val="24"/>
          <w:szCs w:val="24"/>
        </w:rPr>
        <w:t>Experience with designing and implementing multimedia storytelling projects and large-scale public campaigns</w:t>
      </w:r>
    </w:p>
    <w:p w14:paraId="1AF052CD" w14:textId="77777777" w:rsidR="668FFC76" w:rsidRDefault="668FFC76" w:rsidP="5345EE15">
      <w:pPr>
        <w:widowControl/>
        <w:numPr>
          <w:ilvl w:val="0"/>
          <w:numId w:val="50"/>
        </w:numPr>
        <w:spacing w:after="160" w:line="259" w:lineRule="auto"/>
        <w:rPr>
          <w:rFonts w:ascii="Arial" w:eastAsia="Aptos" w:hAnsi="Arial" w:cs="Arial"/>
          <w:sz w:val="24"/>
          <w:szCs w:val="24"/>
        </w:rPr>
      </w:pPr>
      <w:r w:rsidRPr="55985ADA">
        <w:rPr>
          <w:rFonts w:ascii="Arial" w:eastAsia="Aptos" w:hAnsi="Arial" w:cs="Arial"/>
          <w:sz w:val="24"/>
          <w:szCs w:val="24"/>
        </w:rPr>
        <w:lastRenderedPageBreak/>
        <w:t>Ability to manage complex, multi-phase projects with diverse stakeholders</w:t>
      </w:r>
    </w:p>
    <w:p w14:paraId="5B892495" w14:textId="77777777" w:rsidR="668FFC76" w:rsidRDefault="668FFC76" w:rsidP="5345EE15">
      <w:pPr>
        <w:widowControl/>
        <w:numPr>
          <w:ilvl w:val="0"/>
          <w:numId w:val="50"/>
        </w:numPr>
        <w:spacing w:after="160" w:line="259" w:lineRule="auto"/>
        <w:rPr>
          <w:rFonts w:ascii="Arial" w:eastAsia="Aptos" w:hAnsi="Arial" w:cs="Arial"/>
          <w:sz w:val="24"/>
          <w:szCs w:val="24"/>
        </w:rPr>
      </w:pPr>
      <w:r w:rsidRPr="55985ADA">
        <w:rPr>
          <w:rFonts w:ascii="Arial" w:eastAsia="Aptos" w:hAnsi="Arial" w:cs="Arial"/>
          <w:sz w:val="24"/>
          <w:szCs w:val="24"/>
        </w:rPr>
        <w:t>Quality and creativity of past work samples</w:t>
      </w:r>
    </w:p>
    <w:p w14:paraId="6822F51D" w14:textId="77777777" w:rsidR="668FFC76" w:rsidRDefault="668FFC76" w:rsidP="5345EE15">
      <w:pPr>
        <w:widowControl/>
        <w:numPr>
          <w:ilvl w:val="0"/>
          <w:numId w:val="50"/>
        </w:numPr>
        <w:spacing w:after="160" w:line="259" w:lineRule="auto"/>
        <w:rPr>
          <w:rFonts w:ascii="Arial" w:eastAsia="Aptos" w:hAnsi="Arial" w:cs="Arial"/>
          <w:sz w:val="24"/>
          <w:szCs w:val="24"/>
        </w:rPr>
      </w:pPr>
      <w:r w:rsidRPr="55985ADA">
        <w:rPr>
          <w:rFonts w:ascii="Arial" w:eastAsia="Aptos" w:hAnsi="Arial" w:cs="Arial"/>
          <w:sz w:val="24"/>
          <w:szCs w:val="24"/>
        </w:rPr>
        <w:t>Cost-effectiveness and budget alignment with project goals</w:t>
      </w:r>
    </w:p>
    <w:p w14:paraId="535BF737" w14:textId="77777777" w:rsidR="668FFC76" w:rsidRDefault="668FFC76" w:rsidP="5345EE15">
      <w:pPr>
        <w:widowControl/>
        <w:numPr>
          <w:ilvl w:val="0"/>
          <w:numId w:val="50"/>
        </w:numPr>
        <w:spacing w:after="160" w:line="259" w:lineRule="auto"/>
        <w:rPr>
          <w:rFonts w:ascii="Arial" w:eastAsia="Aptos" w:hAnsi="Arial" w:cs="Arial"/>
          <w:sz w:val="24"/>
          <w:szCs w:val="24"/>
        </w:rPr>
      </w:pPr>
      <w:r w:rsidRPr="55985ADA">
        <w:rPr>
          <w:rFonts w:ascii="Arial" w:eastAsia="Aptos" w:hAnsi="Arial" w:cs="Arial"/>
          <w:sz w:val="24"/>
          <w:szCs w:val="24"/>
        </w:rPr>
        <w:t>Inclusivity in community engagement approach</w:t>
      </w:r>
    </w:p>
    <w:p w14:paraId="11CAE93F" w14:textId="56209D1E"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EF2DE54"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1647FD7B"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408B8117" w:rsidR="00CF2C4F" w:rsidRPr="00C97934" w:rsidRDefault="00AB1E59" w:rsidP="00EA18AB">
      <w:pPr>
        <w:ind w:left="720"/>
        <w:rPr>
          <w:rFonts w:ascii="Arial" w:hAnsi="Arial" w:cs="Arial"/>
          <w:sz w:val="24"/>
          <w:szCs w:val="24"/>
        </w:rPr>
      </w:pPr>
      <w:r w:rsidRPr="00C97934">
        <w:rPr>
          <w:rFonts w:ascii="Arial" w:hAnsi="Arial" w:cs="Arial"/>
          <w:sz w:val="24"/>
          <w:szCs w:val="24"/>
        </w:rPr>
        <w:t xml:space="preserve">Discuss the Scope of Services </w:t>
      </w:r>
      <w:proofErr w:type="gramStart"/>
      <w:r w:rsidRPr="00C97934">
        <w:rPr>
          <w:rFonts w:ascii="Arial" w:hAnsi="Arial" w:cs="Arial"/>
          <w:sz w:val="24"/>
          <w:szCs w:val="24"/>
        </w:rPr>
        <w:t>referenced</w:t>
      </w:r>
      <w:proofErr w:type="gramEnd"/>
      <w:r w:rsidRPr="00C97934">
        <w:rPr>
          <w:rFonts w:ascii="Arial" w:hAnsi="Arial" w:cs="Arial"/>
          <w:sz w:val="24"/>
          <w:szCs w:val="24"/>
        </w:rPr>
        <w:t xml:space="preserve"> above in Part II of the RFP and what the Bidder will offer. Give particular attention to describing the methods and resources you will use and how you will accomplish the tasks involved.  Also, describe how you will ensure expectations and/or desired outcomes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these services will be achieved.  If subcontractors are involved, clearly identify the work each will perform</w:t>
      </w:r>
      <w:r w:rsidR="00904B83" w:rsidRPr="00C97934">
        <w:rPr>
          <w:rFonts w:ascii="Arial" w:hAnsi="Arial" w:cs="Arial"/>
          <w:sz w:val="24"/>
          <w:szCs w:val="24"/>
        </w:rPr>
        <w:t>.</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76768322" w14:textId="59FBC7F0" w:rsidR="00425357" w:rsidRPr="00425357" w:rsidRDefault="00425357" w:rsidP="001906C6">
      <w:pPr>
        <w:pStyle w:val="ListParagraph"/>
        <w:rPr>
          <w:rFonts w:ascii="Arial" w:hAnsi="Arial" w:cs="Arial"/>
          <w:sz w:val="24"/>
          <w:szCs w:val="24"/>
        </w:rPr>
      </w:pPr>
      <w:r w:rsidRPr="00425357">
        <w:rPr>
          <w:rFonts w:ascii="Arial" w:hAnsi="Arial" w:cs="Arial"/>
          <w:sz w:val="24"/>
          <w:szCs w:val="24"/>
        </w:rPr>
        <w:t xml:space="preserve">Provide a realistic work plan for the implementation of the program through the first contract period. Display the work plan and timeline chart. </w:t>
      </w:r>
      <w:proofErr w:type="gramStart"/>
      <w:r w:rsidRPr="00425357">
        <w:rPr>
          <w:rFonts w:ascii="Arial" w:hAnsi="Arial" w:cs="Arial"/>
          <w:sz w:val="24"/>
          <w:szCs w:val="24"/>
        </w:rPr>
        <w:t>Concisely describe</w:t>
      </w:r>
      <w:proofErr w:type="gramEnd"/>
      <w:r w:rsidRPr="00425357">
        <w:rPr>
          <w:rFonts w:ascii="Arial" w:hAnsi="Arial" w:cs="Arial"/>
          <w:sz w:val="24"/>
          <w:szCs w:val="24"/>
        </w:rPr>
        <w:t xml:space="preserve"> each program development and implementation task, the month it will be carried out and the person or position responsible for each task. If applicable, make note of all tasks </w:t>
      </w:r>
      <w:proofErr w:type="gramStart"/>
      <w:r w:rsidRPr="00425357">
        <w:rPr>
          <w:rFonts w:ascii="Arial" w:hAnsi="Arial" w:cs="Arial"/>
          <w:sz w:val="24"/>
          <w:szCs w:val="24"/>
        </w:rPr>
        <w:t>to be delegated</w:t>
      </w:r>
      <w:proofErr w:type="gramEnd"/>
      <w:r w:rsidRPr="00425357">
        <w:rPr>
          <w:rFonts w:ascii="Arial" w:hAnsi="Arial" w:cs="Arial"/>
          <w:sz w:val="24"/>
          <w:szCs w:val="24"/>
        </w:rPr>
        <w:t xml:space="preserve"> to subcontractors.</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1"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1"/>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06083FD4" w:rsidR="00B315FA" w:rsidRPr="00C14122" w:rsidRDefault="00EE7EE0" w:rsidP="007955F7">
      <w:pPr>
        <w:pStyle w:val="ListParagraph"/>
        <w:numPr>
          <w:ilvl w:val="2"/>
          <w:numId w:val="20"/>
        </w:numPr>
        <w:rPr>
          <w:rFonts w:ascii="Arial" w:hAnsi="Arial" w:cs="Arial"/>
          <w:sz w:val="24"/>
          <w:szCs w:val="24"/>
        </w:rPr>
      </w:pPr>
      <w:r w:rsidRPr="00C14122">
        <w:rPr>
          <w:rFonts w:ascii="Arial" w:hAnsi="Arial" w:cs="Arial"/>
          <w:sz w:val="24"/>
          <w:szCs w:val="24"/>
        </w:rPr>
        <w:t>Bidders</w:t>
      </w:r>
      <w:r w:rsidR="00E82FB4" w:rsidRPr="00C14122">
        <w:rPr>
          <w:rFonts w:ascii="Arial" w:hAnsi="Arial" w:cs="Arial"/>
          <w:sz w:val="24"/>
          <w:szCs w:val="24"/>
        </w:rPr>
        <w:t xml:space="preserve"> must submit a cost proposal</w:t>
      </w:r>
      <w:r w:rsidR="00CD5DFA" w:rsidRPr="00C14122">
        <w:rPr>
          <w:rFonts w:ascii="Arial" w:hAnsi="Arial" w:cs="Arial"/>
          <w:sz w:val="24"/>
          <w:szCs w:val="24"/>
        </w:rPr>
        <w:t xml:space="preserve"> that covers</w:t>
      </w:r>
      <w:r w:rsidR="00E82FB4" w:rsidRPr="00C14122">
        <w:rPr>
          <w:rFonts w:ascii="Arial" w:hAnsi="Arial" w:cs="Arial"/>
          <w:sz w:val="24"/>
          <w:szCs w:val="24"/>
        </w:rPr>
        <w:t xml:space="preserve"> the</w:t>
      </w:r>
      <w:r w:rsidR="00A37510">
        <w:rPr>
          <w:rFonts w:ascii="Arial" w:hAnsi="Arial" w:cs="Arial"/>
          <w:sz w:val="24"/>
          <w:szCs w:val="24"/>
        </w:rPr>
        <w:t xml:space="preserve"> entire</w:t>
      </w:r>
      <w:r w:rsidR="00E82FB4" w:rsidRPr="00C14122">
        <w:rPr>
          <w:rFonts w:ascii="Arial" w:hAnsi="Arial" w:cs="Arial"/>
          <w:sz w:val="24"/>
          <w:szCs w:val="24"/>
        </w:rPr>
        <w:t xml:space="preserve"> </w:t>
      </w:r>
      <w:r w:rsidR="00942CF6" w:rsidRPr="00C14122">
        <w:rPr>
          <w:rFonts w:ascii="Arial" w:hAnsi="Arial" w:cs="Arial"/>
          <w:sz w:val="24"/>
          <w:szCs w:val="24"/>
        </w:rPr>
        <w:t xml:space="preserve">period starting </w:t>
      </w:r>
      <w:r w:rsidR="00321358">
        <w:rPr>
          <w:rFonts w:ascii="Arial" w:hAnsi="Arial" w:cs="Arial"/>
          <w:sz w:val="24"/>
          <w:szCs w:val="24"/>
        </w:rPr>
        <w:t>11</w:t>
      </w:r>
      <w:r w:rsidR="00C14122" w:rsidRPr="00C14122">
        <w:rPr>
          <w:rFonts w:ascii="Arial" w:hAnsi="Arial" w:cs="Arial"/>
          <w:sz w:val="24"/>
          <w:szCs w:val="24"/>
        </w:rPr>
        <w:t>/0</w:t>
      </w:r>
      <w:r w:rsidR="00321358">
        <w:rPr>
          <w:rFonts w:ascii="Arial" w:hAnsi="Arial" w:cs="Arial"/>
          <w:sz w:val="24"/>
          <w:szCs w:val="24"/>
        </w:rPr>
        <w:t>3</w:t>
      </w:r>
      <w:r w:rsidR="00C14122" w:rsidRPr="00C14122">
        <w:rPr>
          <w:rFonts w:ascii="Arial" w:hAnsi="Arial" w:cs="Arial"/>
          <w:sz w:val="24"/>
          <w:szCs w:val="24"/>
        </w:rPr>
        <w:t>/2025</w:t>
      </w:r>
      <w:r w:rsidR="00942CF6" w:rsidRPr="00C14122">
        <w:rPr>
          <w:rFonts w:ascii="Arial" w:hAnsi="Arial" w:cs="Arial"/>
          <w:sz w:val="24"/>
          <w:szCs w:val="24"/>
        </w:rPr>
        <w:t xml:space="preserve"> and ending on </w:t>
      </w:r>
      <w:r w:rsidR="00C14122" w:rsidRPr="00C14122">
        <w:rPr>
          <w:rFonts w:ascii="Arial" w:hAnsi="Arial" w:cs="Arial"/>
          <w:sz w:val="24"/>
          <w:szCs w:val="24"/>
        </w:rPr>
        <w:t>12/31/2026.</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lastRenderedPageBreak/>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CBFF450"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63F9F97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2" w:name="_Toc367174742"/>
      <w:bookmarkStart w:id="33"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2"/>
      <w:bookmarkEnd w:id="33"/>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4" w:name="_Toc367174743"/>
      <w:bookmarkStart w:id="35"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4"/>
      <w:bookmarkEnd w:id="35"/>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3369409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6" w:name="_Toc367174744"/>
      <w:bookmarkStart w:id="37"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6"/>
      <w:bookmarkEnd w:id="37"/>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A412AA">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A412AA">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380C628A" w:rsidR="00600F4C" w:rsidRPr="00317A42" w:rsidRDefault="00600F4C" w:rsidP="00623B25">
            <w:pPr>
              <w:tabs>
                <w:tab w:val="left" w:pos="720"/>
                <w:tab w:val="left" w:pos="4440"/>
              </w:tabs>
              <w:jc w:val="center"/>
              <w:rPr>
                <w:rFonts w:ascii="Arial" w:hAnsi="Arial" w:cs="Arial"/>
                <w:sz w:val="24"/>
                <w:szCs w:val="24"/>
              </w:rPr>
            </w:pPr>
            <w:r w:rsidRPr="00317A42">
              <w:rPr>
                <w:rFonts w:ascii="Arial" w:hAnsi="Arial" w:cs="Arial"/>
                <w:b/>
                <w:sz w:val="24"/>
                <w:szCs w:val="24"/>
              </w:rPr>
              <w:t>(No Points</w:t>
            </w:r>
            <w:r w:rsidR="00CA26E4" w:rsidRPr="00317A42">
              <w:rPr>
                <w:rFonts w:ascii="Arial" w:hAnsi="Arial" w:cs="Arial"/>
                <w:b/>
                <w:sz w:val="24"/>
                <w:szCs w:val="24"/>
              </w:rPr>
              <w:t>)</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A412AA">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721C1620" w:rsidR="00600F4C" w:rsidRPr="00317A42" w:rsidRDefault="00600F4C" w:rsidP="00623B25">
            <w:pPr>
              <w:jc w:val="center"/>
              <w:rPr>
                <w:rFonts w:ascii="Arial" w:hAnsi="Arial" w:cs="Arial"/>
                <w:b/>
                <w:sz w:val="24"/>
                <w:szCs w:val="24"/>
              </w:rPr>
            </w:pPr>
            <w:r w:rsidRPr="00317A42">
              <w:rPr>
                <w:rFonts w:ascii="Arial" w:hAnsi="Arial" w:cs="Arial"/>
                <w:b/>
                <w:sz w:val="24"/>
                <w:szCs w:val="24"/>
              </w:rPr>
              <w:t>(</w:t>
            </w:r>
            <w:r w:rsidR="00217CBA" w:rsidRPr="00317A42">
              <w:rPr>
                <w:rFonts w:ascii="Arial" w:hAnsi="Arial" w:cs="Arial"/>
                <w:b/>
                <w:sz w:val="24"/>
                <w:szCs w:val="24"/>
              </w:rPr>
              <w:t>25</w:t>
            </w:r>
            <w:r w:rsidR="00E74229" w:rsidRPr="00317A42">
              <w:rPr>
                <w:rFonts w:ascii="Arial" w:hAnsi="Arial" w:cs="Arial"/>
                <w:b/>
                <w:sz w:val="24"/>
                <w:szCs w:val="24"/>
              </w:rPr>
              <w:t xml:space="preserve"> </w:t>
            </w:r>
            <w:r w:rsidRPr="00317A4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A412AA">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A412AA">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6A815EE2" w:rsidR="00600F4C" w:rsidRPr="00317A42" w:rsidRDefault="00E95DD0" w:rsidP="00623B25">
            <w:pPr>
              <w:jc w:val="center"/>
              <w:rPr>
                <w:rFonts w:ascii="Arial" w:hAnsi="Arial" w:cs="Arial"/>
                <w:sz w:val="24"/>
                <w:szCs w:val="24"/>
              </w:rPr>
            </w:pPr>
            <w:r w:rsidRPr="00317A42">
              <w:rPr>
                <w:rFonts w:ascii="Arial" w:hAnsi="Arial" w:cs="Arial"/>
                <w:b/>
                <w:sz w:val="24"/>
                <w:szCs w:val="24"/>
              </w:rPr>
              <w:t>(</w:t>
            </w:r>
            <w:r w:rsidR="00217CBA" w:rsidRPr="00317A42">
              <w:rPr>
                <w:rFonts w:ascii="Arial" w:hAnsi="Arial" w:cs="Arial"/>
                <w:b/>
                <w:sz w:val="24"/>
                <w:szCs w:val="24"/>
              </w:rPr>
              <w:t>50</w:t>
            </w:r>
            <w:r w:rsidR="008264E4" w:rsidRPr="00317A42">
              <w:rPr>
                <w:rFonts w:ascii="Arial" w:hAnsi="Arial" w:cs="Arial"/>
                <w:b/>
                <w:sz w:val="24"/>
                <w:szCs w:val="24"/>
              </w:rPr>
              <w:t xml:space="preserve"> </w:t>
            </w:r>
            <w:r w:rsidRPr="00317A42">
              <w:rPr>
                <w:rFonts w:ascii="Arial" w:hAnsi="Arial" w:cs="Arial"/>
                <w:b/>
                <w:sz w:val="24"/>
                <w:szCs w:val="24"/>
              </w:rPr>
              <w:t>points</w:t>
            </w:r>
            <w:r w:rsidRPr="00317A4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A412AA">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A412AA">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6743E1C0" w:rsidR="00600F4C" w:rsidRPr="00317A42" w:rsidRDefault="00E95DD0" w:rsidP="00623B25">
            <w:pPr>
              <w:jc w:val="center"/>
              <w:rPr>
                <w:rFonts w:ascii="Arial" w:hAnsi="Arial" w:cs="Arial"/>
                <w:b/>
                <w:sz w:val="24"/>
                <w:szCs w:val="24"/>
              </w:rPr>
            </w:pPr>
            <w:r w:rsidRPr="00317A42">
              <w:rPr>
                <w:rFonts w:ascii="Arial" w:hAnsi="Arial" w:cs="Arial"/>
                <w:b/>
                <w:sz w:val="24"/>
                <w:szCs w:val="24"/>
              </w:rPr>
              <w:t>(</w:t>
            </w:r>
            <w:r w:rsidR="00246F54" w:rsidRPr="00317A42">
              <w:rPr>
                <w:rFonts w:ascii="Arial" w:hAnsi="Arial" w:cs="Arial"/>
                <w:b/>
                <w:sz w:val="24"/>
                <w:szCs w:val="24"/>
              </w:rPr>
              <w:t>25</w:t>
            </w:r>
            <w:r w:rsidRPr="00317A42">
              <w:rPr>
                <w:rFonts w:ascii="Arial" w:hAnsi="Arial" w:cs="Arial"/>
                <w:b/>
                <w:sz w:val="24"/>
                <w:szCs w:val="24"/>
              </w:rPr>
              <w:t xml:space="preserve"> points) </w:t>
            </w:r>
          </w:p>
        </w:tc>
      </w:tr>
    </w:tbl>
    <w:p w14:paraId="65DD304D" w14:textId="77777777" w:rsidR="00E767C3" w:rsidRPr="00C97934" w:rsidRDefault="00E767C3" w:rsidP="004F0520">
      <w:pPr>
        <w:rPr>
          <w:rFonts w:ascii="Arial" w:hAnsi="Arial" w:cs="Arial"/>
          <w:sz w:val="24"/>
          <w:szCs w:val="24"/>
        </w:rPr>
      </w:pPr>
    </w:p>
    <w:p w14:paraId="117063A9" w14:textId="3C386376"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4EF04338" w:rsidR="004B43A8" w:rsidRPr="00E95DD0"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w:t>
      </w:r>
      <w:r w:rsidRPr="00BB4148">
        <w:rPr>
          <w:rFonts w:ascii="Arial" w:hAnsi="Arial" w:cs="Arial"/>
          <w:sz w:val="24"/>
          <w:szCs w:val="24"/>
        </w:rPr>
        <w:t xml:space="preserve">be awarded </w:t>
      </w:r>
      <w:r w:rsidR="00BB4148" w:rsidRPr="00BB4148">
        <w:rPr>
          <w:rFonts w:ascii="Arial" w:hAnsi="Arial" w:cs="Arial"/>
          <w:sz w:val="24"/>
          <w:szCs w:val="24"/>
        </w:rPr>
        <w:t xml:space="preserve">25 </w:t>
      </w:r>
      <w:r w:rsidRPr="00BB4148">
        <w:rPr>
          <w:rFonts w:ascii="Arial" w:hAnsi="Arial" w:cs="Arial"/>
          <w:sz w:val="24"/>
          <w:szCs w:val="24"/>
        </w:rPr>
        <w:t>points</w:t>
      </w:r>
      <w:r w:rsidR="00550F13" w:rsidRPr="00BB4148">
        <w:rPr>
          <w:rFonts w:ascii="Arial" w:hAnsi="Arial" w:cs="Arial"/>
          <w:sz w:val="24"/>
          <w:szCs w:val="24"/>
        </w:rPr>
        <w:t>.</w:t>
      </w:r>
      <w:r w:rsidR="00214F9E" w:rsidRPr="00BB4148">
        <w:rPr>
          <w:rFonts w:ascii="Arial" w:hAnsi="Arial" w:cs="Arial"/>
          <w:sz w:val="24"/>
          <w:szCs w:val="24"/>
        </w:rPr>
        <w:t xml:space="preserve"> </w:t>
      </w:r>
      <w:r w:rsidRPr="00BB4148">
        <w:rPr>
          <w:rFonts w:ascii="Arial" w:hAnsi="Arial" w:cs="Arial"/>
          <w:sz w:val="24"/>
          <w:szCs w:val="24"/>
        </w:rPr>
        <w:t xml:space="preserve">Proposals </w:t>
      </w:r>
      <w:r w:rsidRPr="00C97934">
        <w:rPr>
          <w:rFonts w:ascii="Arial" w:hAnsi="Arial" w:cs="Arial"/>
          <w:sz w:val="24"/>
          <w:szCs w:val="24"/>
        </w:rPr>
        <w:t>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BB4148" w:rsidRDefault="00214F9E" w:rsidP="004F0520">
      <w:pPr>
        <w:rPr>
          <w:rFonts w:ascii="Arial" w:hAnsi="Arial" w:cs="Arial"/>
          <w:sz w:val="24"/>
          <w:szCs w:val="24"/>
        </w:rPr>
      </w:pPr>
    </w:p>
    <w:p w14:paraId="5D36FB41" w14:textId="6351872C" w:rsidR="00351845" w:rsidRPr="00C97934" w:rsidRDefault="00F60F1A" w:rsidP="00B315FA">
      <w:pPr>
        <w:ind w:left="720"/>
        <w:rPr>
          <w:rFonts w:ascii="Arial" w:hAnsi="Arial" w:cs="Arial"/>
          <w:sz w:val="24"/>
          <w:szCs w:val="24"/>
        </w:rPr>
      </w:pPr>
      <w:r w:rsidRPr="00BB4148">
        <w:rPr>
          <w:rFonts w:ascii="Arial" w:hAnsi="Arial" w:cs="Arial"/>
          <w:sz w:val="24"/>
          <w:szCs w:val="24"/>
        </w:rPr>
        <w:t>(L</w:t>
      </w:r>
      <w:r w:rsidR="00351845" w:rsidRPr="00BB4148">
        <w:rPr>
          <w:rFonts w:ascii="Arial" w:hAnsi="Arial" w:cs="Arial"/>
          <w:sz w:val="24"/>
          <w:szCs w:val="24"/>
        </w:rPr>
        <w:t>owest submitted cost</w:t>
      </w:r>
      <w:r w:rsidR="00214F9E" w:rsidRPr="00BB4148">
        <w:rPr>
          <w:rFonts w:ascii="Arial" w:hAnsi="Arial" w:cs="Arial"/>
          <w:sz w:val="24"/>
          <w:szCs w:val="24"/>
        </w:rPr>
        <w:t xml:space="preserve"> proposal </w:t>
      </w:r>
      <w:r w:rsidR="00351845" w:rsidRPr="00BB4148">
        <w:rPr>
          <w:rFonts w:ascii="Arial" w:hAnsi="Arial" w:cs="Arial"/>
          <w:sz w:val="24"/>
          <w:szCs w:val="24"/>
        </w:rPr>
        <w:t>/</w:t>
      </w:r>
      <w:r w:rsidR="00214F9E" w:rsidRPr="00BB4148">
        <w:rPr>
          <w:rFonts w:ascii="Arial" w:hAnsi="Arial" w:cs="Arial"/>
          <w:sz w:val="24"/>
          <w:szCs w:val="24"/>
        </w:rPr>
        <w:t xml:space="preserve"> </w:t>
      </w:r>
      <w:r w:rsidRPr="00BB4148">
        <w:rPr>
          <w:rFonts w:ascii="Arial" w:hAnsi="Arial" w:cs="Arial"/>
          <w:sz w:val="24"/>
          <w:szCs w:val="24"/>
        </w:rPr>
        <w:t>C</w:t>
      </w:r>
      <w:r w:rsidR="00351845" w:rsidRPr="00BB4148">
        <w:rPr>
          <w:rFonts w:ascii="Arial" w:hAnsi="Arial" w:cs="Arial"/>
          <w:sz w:val="24"/>
          <w:szCs w:val="24"/>
        </w:rPr>
        <w:t xml:space="preserve">ost of proposal being scored) x </w:t>
      </w:r>
      <w:r w:rsidR="00BB4148" w:rsidRPr="00BB4148">
        <w:rPr>
          <w:rFonts w:ascii="Arial" w:hAnsi="Arial" w:cs="Arial"/>
          <w:sz w:val="24"/>
          <w:szCs w:val="24"/>
        </w:rPr>
        <w:t>25</w:t>
      </w:r>
      <w:r w:rsidR="00351845" w:rsidRPr="00BB4148">
        <w:rPr>
          <w:rFonts w:ascii="Arial" w:hAnsi="Arial" w:cs="Arial"/>
          <w:sz w:val="24"/>
          <w:szCs w:val="24"/>
        </w:rPr>
        <w:t xml:space="preserve">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5A4C7E5B"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 xml:space="preserve">of goods or services requested.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w:t>
      </w:r>
      <w:proofErr w:type="gramStart"/>
      <w:r w:rsidR="000E1682" w:rsidRPr="00C97934">
        <w:rPr>
          <w:rFonts w:ascii="Arial" w:hAnsi="Arial" w:cs="Arial"/>
          <w:sz w:val="24"/>
          <w:szCs w:val="24"/>
        </w:rPr>
        <w:t>highest ranked</w:t>
      </w:r>
      <w:proofErr w:type="gramEnd"/>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8" w:name="_Toc367174745"/>
      <w:bookmarkStart w:id="39" w:name="_Toc397069209"/>
      <w:r w:rsidRPr="00C97934">
        <w:rPr>
          <w:rFonts w:ascii="Arial" w:hAnsi="Arial" w:cs="Arial"/>
          <w:b/>
          <w:sz w:val="24"/>
          <w:szCs w:val="24"/>
        </w:rPr>
        <w:t>Selection and Award</w:t>
      </w:r>
      <w:bookmarkEnd w:id="38"/>
      <w:bookmarkEnd w:id="39"/>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0" w:name="_Toc367174746"/>
      <w:bookmarkStart w:id="41"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0"/>
      <w:bookmarkEnd w:id="41"/>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6AFB338A"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4"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5" w:history="1">
        <w:bookmarkStart w:id="42" w:name="_Hlk48902756"/>
        <w:r w:rsidR="00E53695" w:rsidRPr="00C97934">
          <w:rPr>
            <w:rStyle w:val="Hyperlink"/>
            <w:rFonts w:ascii="Arial" w:hAnsi="Arial" w:cs="Arial"/>
            <w:sz w:val="24"/>
            <w:szCs w:val="24"/>
          </w:rPr>
          <w:t>18-554 Code of Maine Rules</w:t>
        </w:r>
        <w:bookmarkEnd w:id="42"/>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w:t>
      </w:r>
      <w:proofErr w:type="gramStart"/>
      <w:r w:rsidRPr="00C97934">
        <w:rPr>
          <w:rFonts w:ascii="Arial" w:hAnsi="Arial" w:cs="Arial"/>
          <w:sz w:val="24"/>
          <w:szCs w:val="24"/>
        </w:rPr>
        <w:t>be</w:t>
      </w:r>
      <w:proofErr w:type="gramEnd"/>
      <w:r w:rsidRPr="00C97934">
        <w:rPr>
          <w:rFonts w:ascii="Arial" w:hAnsi="Arial" w:cs="Arial"/>
          <w:sz w:val="24"/>
          <w:szCs w:val="24"/>
        </w:rPr>
        <w:t xml:space="preserve"> in writing and filed with the Director of the Bureau of General Services, 9 State House Station, Augusta, Maine, 04333-0009 within </w:t>
      </w:r>
      <w:r w:rsidR="00C01E3D">
        <w:rPr>
          <w:rFonts w:ascii="Arial" w:hAnsi="Arial" w:cs="Arial"/>
          <w:sz w:val="24"/>
          <w:szCs w:val="24"/>
        </w:rPr>
        <w:t>fifteen (</w:t>
      </w:r>
      <w:r w:rsidRPr="00C97934">
        <w:rPr>
          <w:rFonts w:ascii="Arial" w:hAnsi="Arial" w:cs="Arial"/>
          <w:sz w:val="24"/>
          <w:szCs w:val="24"/>
        </w:rPr>
        <w:t>15</w:t>
      </w:r>
      <w:r w:rsidR="00C01E3D">
        <w:rPr>
          <w:rFonts w:ascii="Arial" w:hAnsi="Arial" w:cs="Arial"/>
          <w:sz w:val="24"/>
          <w:szCs w:val="24"/>
        </w:rPr>
        <w:t>)</w:t>
      </w:r>
      <w:r w:rsidRPr="00C97934">
        <w:rPr>
          <w:rFonts w:ascii="Arial" w:hAnsi="Arial" w:cs="Arial"/>
          <w:sz w:val="24"/>
          <w:szCs w:val="24"/>
        </w:rPr>
        <w:t xml:space="preserve">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3" w:name="_Toc367174747"/>
      <w:bookmarkStart w:id="44"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3"/>
      <w:bookmarkEnd w:id="44"/>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5" w:name="_Toc367174748"/>
      <w:bookmarkStart w:id="46"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5"/>
      <w:bookmarkEnd w:id="46"/>
    </w:p>
    <w:p w14:paraId="0DFBCA62" w14:textId="77777777" w:rsidR="00B315FA" w:rsidRPr="00C97934" w:rsidRDefault="00B315FA" w:rsidP="00B315FA">
      <w:pPr>
        <w:pStyle w:val="ListParagraph"/>
        <w:ind w:left="360"/>
        <w:rPr>
          <w:rFonts w:ascii="Arial" w:hAnsi="Arial" w:cs="Arial"/>
          <w:sz w:val="24"/>
          <w:szCs w:val="24"/>
        </w:rPr>
      </w:pPr>
    </w:p>
    <w:p w14:paraId="516DD860" w14:textId="25E1B56F"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w:t>
      </w:r>
      <w:r w:rsidRPr="006474DD">
        <w:rPr>
          <w:rFonts w:ascii="Arial" w:hAnsi="Arial" w:cs="Arial"/>
          <w:sz w:val="24"/>
          <w:szCs w:val="24"/>
        </w:rPr>
        <w:t>Maine Service Contract with</w:t>
      </w:r>
      <w:r w:rsidRPr="00C97934">
        <w:rPr>
          <w:rFonts w:ascii="Arial" w:hAnsi="Arial" w:cs="Arial"/>
          <w:sz w:val="24"/>
          <w:szCs w:val="24"/>
        </w:rPr>
        <w:t xml:space="preserve">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6"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0F54DF6F"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005D78B4" w:rsidRPr="00C97934">
        <w:rPr>
          <w:rStyle w:val="InitialStyle"/>
          <w:rFonts w:ascii="Arial" w:hAnsi="Arial" w:cs="Arial"/>
          <w:iCs/>
          <w:sz w:val="24"/>
          <w:szCs w:val="24"/>
        </w:rPr>
        <w:t xml:space="preserve">(Referenced in the regulations of the Department of Administrative and Financial Services, </w:t>
      </w:r>
      <w:hyperlink r:id="rId27"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76EE4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w:t>
      </w:r>
      <w:r w:rsidR="00DE6D90">
        <w:rPr>
          <w:rFonts w:ascii="Arial" w:hAnsi="Arial" w:cs="Arial"/>
          <w:sz w:val="24"/>
          <w:szCs w:val="24"/>
        </w:rPr>
        <w:t>fourteen (</w:t>
      </w:r>
      <w:r w:rsidRPr="00C97934">
        <w:rPr>
          <w:rFonts w:ascii="Arial" w:hAnsi="Arial" w:cs="Arial"/>
          <w:sz w:val="24"/>
          <w:szCs w:val="24"/>
        </w:rPr>
        <w:t>14</w:t>
      </w:r>
      <w:r w:rsidR="00DE6D90">
        <w:rPr>
          <w:rFonts w:ascii="Arial" w:hAnsi="Arial" w:cs="Arial"/>
          <w:sz w:val="24"/>
          <w:szCs w:val="24"/>
        </w:rPr>
        <w:t>)</w:t>
      </w:r>
      <w:r w:rsidRPr="00C97934">
        <w:rPr>
          <w:rFonts w:ascii="Arial" w:hAnsi="Arial" w:cs="Arial"/>
          <w:sz w:val="24"/>
          <w:szCs w:val="24"/>
        </w:rPr>
        <w:t xml:space="preserve">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663579EC"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Any appeals to the Department’s award decision(s) may further postpone the actual contract effective date, depending upon the outcome.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7" w:name="_Toc367174749"/>
      <w:bookmarkStart w:id="48"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7"/>
      <w:bookmarkEnd w:id="48"/>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198BE8BA"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04ED2AB4"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 xml:space="preserve">net 30 payment terms, upon the receipt of an accurate and acceptable invoice. An invoice will be considered accurate and acceptable if it contains a reference to the State of Maine contract number, contains correct pricing information </w:t>
      </w:r>
      <w:proofErr w:type="gramStart"/>
      <w:r w:rsidR="00AA75AC" w:rsidRPr="00C97934">
        <w:rPr>
          <w:rFonts w:ascii="Arial" w:hAnsi="Arial" w:cs="Arial"/>
          <w:sz w:val="24"/>
          <w:szCs w:val="24"/>
        </w:rPr>
        <w:t>relative</w:t>
      </w:r>
      <w:proofErr w:type="gramEnd"/>
      <w:r w:rsidR="00AA75AC" w:rsidRPr="00C97934">
        <w:rPr>
          <w:rFonts w:ascii="Arial" w:hAnsi="Arial" w:cs="Arial"/>
          <w:sz w:val="24"/>
          <w:szCs w:val="24"/>
        </w:rPr>
        <w:t xml:space="preserve"> to the contract, and provides any required supporti</w:t>
      </w:r>
      <w:r w:rsidR="00221F55" w:rsidRPr="00C97934">
        <w:rPr>
          <w:rFonts w:ascii="Arial" w:hAnsi="Arial" w:cs="Arial"/>
          <w:sz w:val="24"/>
          <w:szCs w:val="24"/>
        </w:rPr>
        <w:t xml:space="preserve">ng documents, as applicable, and any other specific and </w:t>
      </w:r>
      <w:proofErr w:type="gramStart"/>
      <w:r w:rsidR="00221F55" w:rsidRPr="00C97934">
        <w:rPr>
          <w:rFonts w:ascii="Arial" w:hAnsi="Arial" w:cs="Arial"/>
          <w:sz w:val="24"/>
          <w:szCs w:val="24"/>
        </w:rPr>
        <w:t>agreed-</w:t>
      </w:r>
      <w:proofErr w:type="gramEnd"/>
      <w:r w:rsidR="00221F55" w:rsidRPr="00C97934">
        <w:rPr>
          <w:rFonts w:ascii="Arial" w:hAnsi="Arial" w:cs="Arial"/>
          <w:sz w:val="24"/>
          <w:szCs w:val="24"/>
        </w:rPr>
        <w:t>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9" w:name="_Toc367174750"/>
      <w:bookmarkStart w:id="50"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9"/>
      <w:bookmarkEnd w:id="50"/>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1" w:name="QuickMark"/>
      <w:bookmarkEnd w:id="51"/>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3C4EEA" w:rsidRDefault="00221A14" w:rsidP="00221A14">
      <w:pPr>
        <w:jc w:val="center"/>
        <w:rPr>
          <w:rFonts w:ascii="Arial" w:hAnsi="Arial" w:cs="Arial"/>
          <w:b/>
          <w:sz w:val="28"/>
          <w:szCs w:val="28"/>
        </w:rPr>
      </w:pPr>
      <w:r w:rsidRPr="003C4EEA">
        <w:rPr>
          <w:rFonts w:ascii="Arial" w:hAnsi="Arial" w:cs="Arial"/>
          <w:b/>
          <w:sz w:val="28"/>
          <w:szCs w:val="28"/>
        </w:rPr>
        <w:t xml:space="preserve">State of Maine </w:t>
      </w:r>
    </w:p>
    <w:p w14:paraId="48086098" w14:textId="77777777" w:rsidR="006071EA" w:rsidRPr="00BA3366" w:rsidRDefault="006071EA" w:rsidP="006071EA">
      <w:pPr>
        <w:pStyle w:val="DefaultText"/>
        <w:widowControl/>
        <w:jc w:val="center"/>
        <w:rPr>
          <w:rStyle w:val="InitialStyle"/>
          <w:rFonts w:ascii="Arial" w:hAnsi="Arial" w:cs="Arial"/>
          <w:b/>
          <w:bCs/>
          <w:sz w:val="28"/>
          <w:szCs w:val="28"/>
        </w:rPr>
      </w:pPr>
      <w:r w:rsidRPr="00BA3366">
        <w:rPr>
          <w:rStyle w:val="InitialStyle"/>
          <w:rFonts w:ascii="Arial" w:hAnsi="Arial" w:cs="Arial"/>
          <w:b/>
          <w:bCs/>
          <w:sz w:val="28"/>
          <w:szCs w:val="28"/>
        </w:rPr>
        <w:t>Department of the Secretary of State</w:t>
      </w:r>
    </w:p>
    <w:p w14:paraId="2FD00A24" w14:textId="77777777" w:rsidR="006071EA" w:rsidRPr="003C4EEA" w:rsidRDefault="006071EA" w:rsidP="006071EA">
      <w:pPr>
        <w:pStyle w:val="DefaultText"/>
        <w:widowControl/>
        <w:jc w:val="center"/>
        <w:rPr>
          <w:rStyle w:val="InitialStyle"/>
          <w:rFonts w:ascii="Arial" w:hAnsi="Arial" w:cs="Arial"/>
          <w:bCs/>
          <w:i/>
          <w:sz w:val="28"/>
          <w:szCs w:val="28"/>
        </w:rPr>
      </w:pPr>
      <w:r w:rsidRPr="003C4EEA">
        <w:rPr>
          <w:rStyle w:val="InitialStyle"/>
          <w:rFonts w:ascii="Arial" w:hAnsi="Arial" w:cs="Arial"/>
          <w:bCs/>
          <w:i/>
          <w:sz w:val="28"/>
          <w:szCs w:val="28"/>
        </w:rPr>
        <w:t>Maine State Archives</w:t>
      </w:r>
    </w:p>
    <w:p w14:paraId="68DE9C2F" w14:textId="77777777" w:rsidR="00221A14" w:rsidRPr="003C4EEA" w:rsidRDefault="00221A14" w:rsidP="00221A14">
      <w:pPr>
        <w:jc w:val="center"/>
        <w:outlineLvl w:val="1"/>
        <w:rPr>
          <w:rFonts w:ascii="Arial" w:hAnsi="Arial" w:cs="Arial"/>
          <w:b/>
          <w:bCs/>
          <w:sz w:val="28"/>
          <w:szCs w:val="28"/>
          <w:lang w:val="x-none" w:eastAsia="x-none"/>
        </w:rPr>
      </w:pPr>
      <w:r w:rsidRPr="003C4EEA">
        <w:rPr>
          <w:rFonts w:ascii="Arial" w:hAnsi="Arial" w:cs="Arial"/>
          <w:b/>
          <w:bCs/>
          <w:sz w:val="28"/>
          <w:szCs w:val="28"/>
          <w:lang w:val="x-none" w:eastAsia="x-none"/>
        </w:rPr>
        <w:t>PROPOSAL COVER PAGE</w:t>
      </w:r>
    </w:p>
    <w:p w14:paraId="3F1AAA3D" w14:textId="4DF98215" w:rsidR="00221A14" w:rsidRPr="003C4EEA" w:rsidRDefault="00221A14" w:rsidP="00221A14">
      <w:pPr>
        <w:jc w:val="center"/>
        <w:rPr>
          <w:rFonts w:ascii="Arial" w:hAnsi="Arial" w:cs="Arial"/>
          <w:b/>
          <w:sz w:val="28"/>
          <w:szCs w:val="28"/>
        </w:rPr>
      </w:pPr>
      <w:r w:rsidRPr="003C4EEA">
        <w:rPr>
          <w:rFonts w:ascii="Arial" w:hAnsi="Arial" w:cs="Arial"/>
          <w:b/>
          <w:sz w:val="28"/>
          <w:szCs w:val="28"/>
        </w:rPr>
        <w:t xml:space="preserve">RFP# </w:t>
      </w:r>
      <w:r w:rsidR="00962F8F" w:rsidRPr="003C4EEA">
        <w:rPr>
          <w:rFonts w:ascii="Arial" w:hAnsi="Arial" w:cs="Arial"/>
          <w:b/>
          <w:bCs/>
          <w:sz w:val="28"/>
          <w:szCs w:val="28"/>
        </w:rPr>
        <w:t>202509127</w:t>
      </w:r>
    </w:p>
    <w:p w14:paraId="46028027" w14:textId="77777777" w:rsidR="00BF6C0D" w:rsidRPr="009065E4" w:rsidRDefault="00BF6C0D" w:rsidP="00BF6C0D">
      <w:pPr>
        <w:pStyle w:val="DefaultText"/>
        <w:widowControl/>
        <w:jc w:val="center"/>
        <w:rPr>
          <w:rStyle w:val="InitialStyle"/>
          <w:rFonts w:ascii="Arial" w:hAnsi="Arial" w:cs="Arial"/>
          <w:b/>
          <w:bCs/>
          <w:sz w:val="28"/>
          <w:szCs w:val="28"/>
          <w:u w:val="single"/>
        </w:rPr>
      </w:pPr>
      <w:r w:rsidRPr="009065E4">
        <w:rPr>
          <w:rStyle w:val="InitialStyle"/>
          <w:rFonts w:ascii="Arial" w:hAnsi="Arial" w:cs="Arial"/>
          <w:b/>
          <w:bCs/>
          <w:sz w:val="28"/>
          <w:szCs w:val="28"/>
          <w:u w:val="single"/>
        </w:rPr>
        <w:t>Maine Atlas Project</w:t>
      </w: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69104254"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w:t>
      </w:r>
      <w:r w:rsidR="00942B36">
        <w:rPr>
          <w:rFonts w:ascii="Arial" w:hAnsi="Arial" w:cs="Arial"/>
          <w:sz w:val="24"/>
          <w:szCs w:val="24"/>
        </w:rPr>
        <w:t xml:space="preserve"> </w:t>
      </w:r>
      <w:r w:rsidRPr="00C97934">
        <w:rPr>
          <w:rFonts w:ascii="Arial" w:hAnsi="Arial" w:cs="Arial"/>
          <w:sz w:val="24"/>
          <w:szCs w:val="24"/>
        </w:rPr>
        <w:t>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even" r:id="rId28"/>
          <w:headerReference w:type="default" r:id="rId29"/>
          <w:footerReference w:type="even" r:id="rId30"/>
          <w:footerReference w:type="default" r:id="rId31"/>
          <w:headerReference w:type="first" r:id="rId32"/>
          <w:footerReference w:type="first" r:id="rId33"/>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3C4EEA" w:rsidRDefault="00A62F45" w:rsidP="007D50B8">
      <w:pPr>
        <w:pStyle w:val="DefaultText"/>
        <w:jc w:val="center"/>
        <w:rPr>
          <w:rStyle w:val="InitialStyle"/>
          <w:rFonts w:ascii="Arial" w:hAnsi="Arial" w:cs="Arial"/>
          <w:b/>
          <w:sz w:val="28"/>
          <w:szCs w:val="28"/>
        </w:rPr>
      </w:pPr>
      <w:r w:rsidRPr="003C4EEA">
        <w:rPr>
          <w:rStyle w:val="InitialStyle"/>
          <w:rFonts w:ascii="Arial" w:hAnsi="Arial" w:cs="Arial"/>
          <w:b/>
          <w:sz w:val="28"/>
          <w:szCs w:val="28"/>
        </w:rPr>
        <w:t xml:space="preserve">State of Maine </w:t>
      </w:r>
    </w:p>
    <w:p w14:paraId="59E2012B" w14:textId="77777777" w:rsidR="006071EA" w:rsidRPr="00BA3366" w:rsidRDefault="006071EA" w:rsidP="006071EA">
      <w:pPr>
        <w:pStyle w:val="DefaultText"/>
        <w:widowControl/>
        <w:jc w:val="center"/>
        <w:rPr>
          <w:rStyle w:val="InitialStyle"/>
          <w:rFonts w:ascii="Arial" w:hAnsi="Arial" w:cs="Arial"/>
          <w:b/>
          <w:bCs/>
          <w:sz w:val="28"/>
          <w:szCs w:val="28"/>
        </w:rPr>
      </w:pPr>
      <w:r w:rsidRPr="00BA3366">
        <w:rPr>
          <w:rStyle w:val="InitialStyle"/>
          <w:rFonts w:ascii="Arial" w:hAnsi="Arial" w:cs="Arial"/>
          <w:b/>
          <w:bCs/>
          <w:sz w:val="28"/>
          <w:szCs w:val="28"/>
        </w:rPr>
        <w:t>Department of the Secretary of State</w:t>
      </w:r>
    </w:p>
    <w:p w14:paraId="4E53B400" w14:textId="77777777" w:rsidR="006071EA" w:rsidRPr="003C4EEA" w:rsidRDefault="006071EA" w:rsidP="006071EA">
      <w:pPr>
        <w:pStyle w:val="DefaultText"/>
        <w:widowControl/>
        <w:jc w:val="center"/>
        <w:rPr>
          <w:rStyle w:val="InitialStyle"/>
          <w:rFonts w:ascii="Arial" w:hAnsi="Arial" w:cs="Arial"/>
          <w:bCs/>
          <w:i/>
          <w:sz w:val="28"/>
          <w:szCs w:val="28"/>
        </w:rPr>
      </w:pPr>
      <w:r w:rsidRPr="003C4EEA">
        <w:rPr>
          <w:rStyle w:val="InitialStyle"/>
          <w:rFonts w:ascii="Arial" w:hAnsi="Arial" w:cs="Arial"/>
          <w:bCs/>
          <w:i/>
          <w:sz w:val="28"/>
          <w:szCs w:val="28"/>
        </w:rPr>
        <w:t>Maine State Archives</w:t>
      </w:r>
    </w:p>
    <w:p w14:paraId="27295D77" w14:textId="15B13193" w:rsidR="00A62F45" w:rsidRPr="003C4EEA" w:rsidRDefault="00F63647" w:rsidP="007D50B8">
      <w:pPr>
        <w:pStyle w:val="DefaultText"/>
        <w:jc w:val="center"/>
        <w:rPr>
          <w:rStyle w:val="InitialStyle"/>
          <w:rFonts w:ascii="Arial" w:hAnsi="Arial" w:cs="Arial"/>
          <w:b/>
          <w:sz w:val="28"/>
          <w:szCs w:val="28"/>
        </w:rPr>
      </w:pPr>
      <w:r w:rsidRPr="003C4EEA">
        <w:rPr>
          <w:rStyle w:val="InitialStyle"/>
          <w:rFonts w:ascii="Arial" w:hAnsi="Arial" w:cs="Arial"/>
          <w:b/>
          <w:sz w:val="28"/>
          <w:szCs w:val="28"/>
        </w:rPr>
        <w:t>RESPONSIBLE BIDDER</w:t>
      </w:r>
      <w:r w:rsidR="00DE7837" w:rsidRPr="003C4EEA">
        <w:rPr>
          <w:rStyle w:val="InitialStyle"/>
          <w:rFonts w:ascii="Arial" w:hAnsi="Arial" w:cs="Arial"/>
          <w:b/>
          <w:sz w:val="28"/>
          <w:szCs w:val="28"/>
        </w:rPr>
        <w:t xml:space="preserve"> CERTIFICATION</w:t>
      </w:r>
    </w:p>
    <w:p w14:paraId="78F35A3F" w14:textId="3B30C7B3" w:rsidR="00A62F45" w:rsidRPr="003C4EEA" w:rsidRDefault="00A62F45" w:rsidP="007D50B8">
      <w:pPr>
        <w:pStyle w:val="DefaultText"/>
        <w:jc w:val="center"/>
        <w:rPr>
          <w:rStyle w:val="InitialStyle"/>
          <w:rFonts w:ascii="Arial" w:hAnsi="Arial" w:cs="Arial"/>
          <w:b/>
          <w:sz w:val="28"/>
          <w:szCs w:val="28"/>
        </w:rPr>
      </w:pPr>
      <w:r w:rsidRPr="003C4EEA">
        <w:rPr>
          <w:rStyle w:val="InitialStyle"/>
          <w:rFonts w:ascii="Arial" w:hAnsi="Arial" w:cs="Arial"/>
          <w:b/>
          <w:sz w:val="28"/>
          <w:szCs w:val="28"/>
        </w:rPr>
        <w:t xml:space="preserve">RFP# </w:t>
      </w:r>
      <w:r w:rsidR="00962F8F" w:rsidRPr="003C4EEA">
        <w:rPr>
          <w:rStyle w:val="InitialStyle"/>
          <w:rFonts w:ascii="Arial" w:hAnsi="Arial" w:cs="Arial"/>
          <w:b/>
          <w:bCs/>
          <w:sz w:val="28"/>
          <w:szCs w:val="28"/>
        </w:rPr>
        <w:t>202509127</w:t>
      </w:r>
    </w:p>
    <w:p w14:paraId="0351A2C3" w14:textId="77777777" w:rsidR="00BF6C0D" w:rsidRPr="009065E4" w:rsidRDefault="00BF6C0D" w:rsidP="00BF6C0D">
      <w:pPr>
        <w:pStyle w:val="DefaultText"/>
        <w:widowControl/>
        <w:jc w:val="center"/>
        <w:rPr>
          <w:rStyle w:val="InitialStyle"/>
          <w:rFonts w:ascii="Arial" w:hAnsi="Arial" w:cs="Arial"/>
          <w:b/>
          <w:bCs/>
          <w:sz w:val="28"/>
          <w:szCs w:val="28"/>
          <w:u w:val="single"/>
        </w:rPr>
      </w:pPr>
      <w:r w:rsidRPr="009065E4">
        <w:rPr>
          <w:rStyle w:val="InitialStyle"/>
          <w:rFonts w:ascii="Arial" w:hAnsi="Arial" w:cs="Arial"/>
          <w:b/>
          <w:bCs/>
          <w:sz w:val="28"/>
          <w:szCs w:val="28"/>
          <w:u w:val="single"/>
        </w:rPr>
        <w:t>Maine Atlas Project</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A412AA">
      <w:pPr>
        <w:spacing w:after="200"/>
        <w:rPr>
          <w:rFonts w:ascii="Arial" w:hAnsi="Arial" w:cs="Arial"/>
          <w:i/>
          <w:iCs/>
          <w:sz w:val="24"/>
          <w:szCs w:val="24"/>
        </w:rPr>
      </w:pPr>
      <w:bookmarkStart w:id="52" w:name="_Hlk185006654"/>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proofErr w:type="gramStart"/>
      <w:r w:rsidRPr="00C97934">
        <w:rPr>
          <w:rFonts w:ascii="Arial" w:hAnsi="Arial" w:cs="Arial"/>
          <w:i/>
          <w:iCs/>
          <w:sz w:val="24"/>
          <w:szCs w:val="24"/>
        </w:rPr>
        <w:t>Are</w:t>
      </w:r>
      <w:proofErr w:type="gramEnd"/>
      <w:r w:rsidRPr="00C97934">
        <w:rPr>
          <w:rFonts w:ascii="Arial" w:hAnsi="Arial" w:cs="Arial"/>
          <w:i/>
          <w:iCs/>
          <w:sz w:val="24"/>
          <w:szCs w:val="24"/>
        </w:rPr>
        <w:t xml:space="preserv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34"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35"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6"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2"/>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lastRenderedPageBreak/>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3C4EEA" w:rsidRDefault="003D5C04" w:rsidP="003D5C04">
      <w:pPr>
        <w:pStyle w:val="DefaultText"/>
        <w:jc w:val="center"/>
        <w:rPr>
          <w:rStyle w:val="InitialStyle"/>
          <w:rFonts w:ascii="Arial" w:hAnsi="Arial" w:cs="Arial"/>
          <w:b/>
          <w:sz w:val="28"/>
          <w:szCs w:val="28"/>
        </w:rPr>
      </w:pPr>
      <w:r w:rsidRPr="003C4EEA">
        <w:rPr>
          <w:rStyle w:val="InitialStyle"/>
          <w:rFonts w:ascii="Arial" w:hAnsi="Arial" w:cs="Arial"/>
          <w:b/>
          <w:sz w:val="28"/>
          <w:szCs w:val="28"/>
        </w:rPr>
        <w:t xml:space="preserve">State of Maine </w:t>
      </w:r>
    </w:p>
    <w:p w14:paraId="7395DBA1" w14:textId="77777777" w:rsidR="006071EA" w:rsidRPr="00BA3366" w:rsidRDefault="006071EA" w:rsidP="006071EA">
      <w:pPr>
        <w:pStyle w:val="DefaultText"/>
        <w:widowControl/>
        <w:jc w:val="center"/>
        <w:rPr>
          <w:rStyle w:val="InitialStyle"/>
          <w:rFonts w:ascii="Arial" w:hAnsi="Arial" w:cs="Arial"/>
          <w:b/>
          <w:bCs/>
          <w:sz w:val="28"/>
          <w:szCs w:val="28"/>
        </w:rPr>
      </w:pPr>
      <w:r w:rsidRPr="00BA3366">
        <w:rPr>
          <w:rStyle w:val="InitialStyle"/>
          <w:rFonts w:ascii="Arial" w:hAnsi="Arial" w:cs="Arial"/>
          <w:b/>
          <w:bCs/>
          <w:sz w:val="28"/>
          <w:szCs w:val="28"/>
        </w:rPr>
        <w:t>Department of the Secretary of State</w:t>
      </w:r>
    </w:p>
    <w:p w14:paraId="5717AD84" w14:textId="77777777" w:rsidR="006071EA" w:rsidRPr="003C4EEA" w:rsidRDefault="006071EA" w:rsidP="006071EA">
      <w:pPr>
        <w:pStyle w:val="DefaultText"/>
        <w:widowControl/>
        <w:jc w:val="center"/>
        <w:rPr>
          <w:rStyle w:val="InitialStyle"/>
          <w:rFonts w:ascii="Arial" w:hAnsi="Arial" w:cs="Arial"/>
          <w:bCs/>
          <w:i/>
          <w:sz w:val="28"/>
          <w:szCs w:val="28"/>
        </w:rPr>
      </w:pPr>
      <w:r w:rsidRPr="003C4EEA">
        <w:rPr>
          <w:rStyle w:val="InitialStyle"/>
          <w:rFonts w:ascii="Arial" w:hAnsi="Arial" w:cs="Arial"/>
          <w:bCs/>
          <w:i/>
          <w:sz w:val="28"/>
          <w:szCs w:val="28"/>
        </w:rPr>
        <w:t>Maine State Archives</w:t>
      </w:r>
    </w:p>
    <w:p w14:paraId="2AAE5A6E" w14:textId="14F0DEAD" w:rsidR="003D5C04" w:rsidRPr="003C4EEA" w:rsidRDefault="003D5C04" w:rsidP="003D5C04">
      <w:pPr>
        <w:pStyle w:val="Heading2"/>
        <w:spacing w:before="0" w:after="0"/>
        <w:jc w:val="center"/>
        <w:rPr>
          <w:rStyle w:val="InitialStyle"/>
          <w:sz w:val="28"/>
          <w:szCs w:val="28"/>
        </w:rPr>
      </w:pPr>
      <w:r w:rsidRPr="003C4EEA">
        <w:rPr>
          <w:rStyle w:val="InitialStyle"/>
          <w:sz w:val="28"/>
          <w:szCs w:val="28"/>
        </w:rPr>
        <w:t xml:space="preserve">QUALIFICATIONS </w:t>
      </w:r>
      <w:r w:rsidR="00CF38D4" w:rsidRPr="003C4EEA">
        <w:rPr>
          <w:rStyle w:val="InitialStyle"/>
          <w:sz w:val="28"/>
          <w:szCs w:val="28"/>
        </w:rPr>
        <w:t>and</w:t>
      </w:r>
      <w:r w:rsidRPr="003C4EEA">
        <w:rPr>
          <w:rStyle w:val="InitialStyle"/>
          <w:sz w:val="28"/>
          <w:szCs w:val="28"/>
        </w:rPr>
        <w:t xml:space="preserve"> EXPERIENCE FORM</w:t>
      </w:r>
    </w:p>
    <w:p w14:paraId="7DCFE6FA" w14:textId="4E76F26D" w:rsidR="003D5C04" w:rsidRPr="003C4EEA" w:rsidRDefault="003D5C04" w:rsidP="003D5C04">
      <w:pPr>
        <w:pStyle w:val="DefaultText"/>
        <w:jc w:val="center"/>
        <w:rPr>
          <w:rStyle w:val="InitialStyle"/>
          <w:rFonts w:ascii="Arial" w:hAnsi="Arial" w:cs="Arial"/>
          <w:b/>
          <w:sz w:val="28"/>
          <w:szCs w:val="28"/>
        </w:rPr>
      </w:pPr>
      <w:r w:rsidRPr="003C4EEA">
        <w:rPr>
          <w:rStyle w:val="InitialStyle"/>
          <w:rFonts w:ascii="Arial" w:hAnsi="Arial" w:cs="Arial"/>
          <w:b/>
          <w:sz w:val="28"/>
          <w:szCs w:val="28"/>
        </w:rPr>
        <w:t xml:space="preserve">RFP# </w:t>
      </w:r>
      <w:r w:rsidR="00962F8F" w:rsidRPr="003C4EEA">
        <w:rPr>
          <w:rStyle w:val="InitialStyle"/>
          <w:rFonts w:ascii="Arial" w:hAnsi="Arial" w:cs="Arial"/>
          <w:b/>
          <w:bCs/>
          <w:sz w:val="28"/>
          <w:szCs w:val="28"/>
        </w:rPr>
        <w:t>202509127</w:t>
      </w:r>
    </w:p>
    <w:p w14:paraId="101EE4CD" w14:textId="77777777" w:rsidR="00BF6C0D" w:rsidRPr="009065E4" w:rsidRDefault="00BF6C0D" w:rsidP="00BF6C0D">
      <w:pPr>
        <w:pStyle w:val="DefaultText"/>
        <w:widowControl/>
        <w:jc w:val="center"/>
        <w:rPr>
          <w:rStyle w:val="InitialStyle"/>
          <w:rFonts w:ascii="Arial" w:hAnsi="Arial" w:cs="Arial"/>
          <w:b/>
          <w:bCs/>
          <w:sz w:val="28"/>
          <w:szCs w:val="28"/>
          <w:u w:val="single"/>
        </w:rPr>
      </w:pPr>
      <w:r w:rsidRPr="009065E4">
        <w:rPr>
          <w:rStyle w:val="InitialStyle"/>
          <w:rFonts w:ascii="Arial" w:hAnsi="Arial" w:cs="Arial"/>
          <w:b/>
          <w:bCs/>
          <w:sz w:val="28"/>
          <w:szCs w:val="28"/>
          <w:u w:val="single"/>
        </w:rPr>
        <w:t>Maine Atlas Project</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3"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151CC682" w14:textId="77777777" w:rsidR="00AD3920"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p w14:paraId="2F95148B" w14:textId="77777777" w:rsidR="0050779E" w:rsidRDefault="0050779E" w:rsidP="00090AB0">
            <w:pPr>
              <w:widowControl/>
              <w:tabs>
                <w:tab w:val="left" w:pos="0"/>
                <w:tab w:val="left" w:pos="1080"/>
                <w:tab w:val="left" w:pos="1440"/>
              </w:tabs>
              <w:autoSpaceDE/>
              <w:autoSpaceDN/>
              <w:rPr>
                <w:rFonts w:ascii="Arial" w:eastAsia="Calibri" w:hAnsi="Arial" w:cs="Arial"/>
                <w:b/>
                <w:sz w:val="24"/>
                <w:szCs w:val="24"/>
              </w:rPr>
            </w:pPr>
          </w:p>
          <w:p w14:paraId="4708DDE6" w14:textId="1597563C" w:rsidR="0050779E" w:rsidRDefault="0050779E" w:rsidP="00090AB0">
            <w:pPr>
              <w:widowControl/>
              <w:tabs>
                <w:tab w:val="left" w:pos="0"/>
                <w:tab w:val="left" w:pos="1080"/>
                <w:tab w:val="left" w:pos="1440"/>
              </w:tabs>
              <w:autoSpaceDE/>
              <w:autoSpaceDN/>
              <w:rPr>
                <w:rFonts w:ascii="Arial" w:eastAsia="Calibri" w:hAnsi="Arial" w:cs="Arial"/>
                <w:b/>
                <w:sz w:val="24"/>
                <w:szCs w:val="24"/>
              </w:rPr>
            </w:pPr>
            <w:r>
              <w:rPr>
                <w:rFonts w:ascii="Arial" w:eastAsia="Calibri" w:hAnsi="Arial" w:cs="Arial"/>
                <w:b/>
                <w:sz w:val="24"/>
                <w:szCs w:val="24"/>
              </w:rPr>
              <w:t>Additionally, provide a description of the Bidder’s</w:t>
            </w:r>
            <w:r w:rsidR="00FA7E84">
              <w:rPr>
                <w:rFonts w:ascii="Arial" w:eastAsia="Calibri" w:hAnsi="Arial" w:cs="Arial"/>
                <w:b/>
                <w:sz w:val="24"/>
                <w:szCs w:val="24"/>
              </w:rPr>
              <w:t>:</w:t>
            </w:r>
          </w:p>
          <w:p w14:paraId="05840EDA" w14:textId="77777777" w:rsidR="00AB77AF" w:rsidRDefault="00AB77AF" w:rsidP="00090AB0">
            <w:pPr>
              <w:widowControl/>
              <w:tabs>
                <w:tab w:val="left" w:pos="0"/>
                <w:tab w:val="left" w:pos="1080"/>
                <w:tab w:val="left" w:pos="1440"/>
              </w:tabs>
              <w:autoSpaceDE/>
              <w:autoSpaceDN/>
              <w:rPr>
                <w:rFonts w:ascii="Arial" w:eastAsia="Calibri" w:hAnsi="Arial" w:cs="Arial"/>
                <w:b/>
                <w:sz w:val="24"/>
                <w:szCs w:val="24"/>
              </w:rPr>
            </w:pPr>
          </w:p>
          <w:p w14:paraId="110C40E6" w14:textId="2362D7A5" w:rsidR="00740921" w:rsidRPr="00740921" w:rsidRDefault="00740921" w:rsidP="00740921">
            <w:pPr>
              <w:widowControl/>
              <w:numPr>
                <w:ilvl w:val="0"/>
                <w:numId w:val="50"/>
              </w:numPr>
              <w:autoSpaceDE/>
              <w:autoSpaceDN/>
              <w:spacing w:after="160" w:line="259" w:lineRule="auto"/>
              <w:rPr>
                <w:rFonts w:ascii="Arial" w:eastAsia="Aptos" w:hAnsi="Arial" w:cs="Arial"/>
                <w:kern w:val="2"/>
                <w:sz w:val="24"/>
                <w:szCs w:val="24"/>
                <w14:ligatures w14:val="standardContextual"/>
              </w:rPr>
            </w:pPr>
            <w:r w:rsidRPr="00740921">
              <w:rPr>
                <w:rFonts w:ascii="Arial" w:eastAsia="Aptos" w:hAnsi="Arial" w:cs="Arial"/>
                <w:kern w:val="2"/>
                <w:sz w:val="24"/>
                <w:szCs w:val="24"/>
                <w14:ligatures w14:val="standardContextual"/>
              </w:rPr>
              <w:t xml:space="preserve">Demonstrated understanding and marketing of Maine’s cultural, historical, and geographic </w:t>
            </w:r>
            <w:proofErr w:type="gramStart"/>
            <w:r w:rsidRPr="00740921">
              <w:rPr>
                <w:rFonts w:ascii="Arial" w:eastAsia="Aptos" w:hAnsi="Arial" w:cs="Arial"/>
                <w:kern w:val="2"/>
                <w:sz w:val="24"/>
                <w:szCs w:val="24"/>
                <w14:ligatures w14:val="standardContextual"/>
              </w:rPr>
              <w:t>diversity</w:t>
            </w:r>
            <w:r>
              <w:rPr>
                <w:rFonts w:ascii="Arial" w:eastAsia="Aptos" w:hAnsi="Arial" w:cs="Arial"/>
                <w:kern w:val="2"/>
                <w:sz w:val="24"/>
                <w:szCs w:val="24"/>
                <w14:ligatures w14:val="standardContextual"/>
              </w:rPr>
              <w:t>;</w:t>
            </w:r>
            <w:proofErr w:type="gramEnd"/>
          </w:p>
          <w:p w14:paraId="1E2272D3" w14:textId="343A169A" w:rsidR="00740921" w:rsidRPr="00740921" w:rsidRDefault="00740921" w:rsidP="00740921">
            <w:pPr>
              <w:widowControl/>
              <w:numPr>
                <w:ilvl w:val="0"/>
                <w:numId w:val="50"/>
              </w:numPr>
              <w:autoSpaceDE/>
              <w:autoSpaceDN/>
              <w:spacing w:after="160" w:line="259" w:lineRule="auto"/>
              <w:rPr>
                <w:rFonts w:ascii="Arial" w:eastAsia="Aptos" w:hAnsi="Arial" w:cs="Arial"/>
                <w:kern w:val="2"/>
                <w:sz w:val="24"/>
                <w:szCs w:val="24"/>
                <w14:ligatures w14:val="standardContextual"/>
              </w:rPr>
            </w:pPr>
            <w:r w:rsidRPr="00740921">
              <w:rPr>
                <w:rFonts w:ascii="Arial" w:eastAsia="Aptos" w:hAnsi="Arial" w:cs="Arial"/>
                <w:kern w:val="2"/>
                <w:sz w:val="24"/>
                <w:szCs w:val="24"/>
                <w14:ligatures w14:val="standardContextual"/>
              </w:rPr>
              <w:t xml:space="preserve">Experience with designing and implementing multimedia storytelling projects and large-scale public </w:t>
            </w:r>
            <w:proofErr w:type="gramStart"/>
            <w:r w:rsidRPr="00740921">
              <w:rPr>
                <w:rFonts w:ascii="Arial" w:eastAsia="Aptos" w:hAnsi="Arial" w:cs="Arial"/>
                <w:kern w:val="2"/>
                <w:sz w:val="24"/>
                <w:szCs w:val="24"/>
                <w14:ligatures w14:val="standardContextual"/>
              </w:rPr>
              <w:t>campaigns</w:t>
            </w:r>
            <w:r>
              <w:rPr>
                <w:rFonts w:ascii="Arial" w:eastAsia="Aptos" w:hAnsi="Arial" w:cs="Arial"/>
                <w:kern w:val="2"/>
                <w:sz w:val="24"/>
                <w:szCs w:val="24"/>
                <w14:ligatures w14:val="standardContextual"/>
              </w:rPr>
              <w:t>;</w:t>
            </w:r>
            <w:proofErr w:type="gramEnd"/>
          </w:p>
          <w:p w14:paraId="2A9BD621" w14:textId="696C83C5" w:rsidR="00740921" w:rsidRPr="00740921" w:rsidRDefault="00740921" w:rsidP="00740921">
            <w:pPr>
              <w:widowControl/>
              <w:numPr>
                <w:ilvl w:val="0"/>
                <w:numId w:val="50"/>
              </w:numPr>
              <w:autoSpaceDE/>
              <w:autoSpaceDN/>
              <w:spacing w:after="160" w:line="259" w:lineRule="auto"/>
              <w:rPr>
                <w:rFonts w:ascii="Arial" w:eastAsia="Aptos" w:hAnsi="Arial" w:cs="Arial"/>
                <w:kern w:val="2"/>
                <w:sz w:val="24"/>
                <w:szCs w:val="24"/>
                <w14:ligatures w14:val="standardContextual"/>
              </w:rPr>
            </w:pPr>
            <w:r w:rsidRPr="00740921">
              <w:rPr>
                <w:rFonts w:ascii="Arial" w:eastAsia="Aptos" w:hAnsi="Arial" w:cs="Arial"/>
                <w:kern w:val="2"/>
                <w:sz w:val="24"/>
                <w:szCs w:val="24"/>
                <w14:ligatures w14:val="standardContextual"/>
              </w:rPr>
              <w:t xml:space="preserve">Ability to manage complex, multi-phase projects with diverse </w:t>
            </w:r>
            <w:proofErr w:type="gramStart"/>
            <w:r w:rsidRPr="00740921">
              <w:rPr>
                <w:rFonts w:ascii="Arial" w:eastAsia="Aptos" w:hAnsi="Arial" w:cs="Arial"/>
                <w:kern w:val="2"/>
                <w:sz w:val="24"/>
                <w:szCs w:val="24"/>
                <w14:ligatures w14:val="standardContextual"/>
              </w:rPr>
              <w:t>stakeholders</w:t>
            </w:r>
            <w:r>
              <w:rPr>
                <w:rFonts w:ascii="Arial" w:eastAsia="Aptos" w:hAnsi="Arial" w:cs="Arial"/>
                <w:kern w:val="2"/>
                <w:sz w:val="24"/>
                <w:szCs w:val="24"/>
                <w14:ligatures w14:val="standardContextual"/>
              </w:rPr>
              <w:t>;</w:t>
            </w:r>
            <w:proofErr w:type="gramEnd"/>
          </w:p>
          <w:p w14:paraId="377282C9" w14:textId="1582DF2E" w:rsidR="00740921" w:rsidRPr="00740921" w:rsidRDefault="00740921" w:rsidP="00740921">
            <w:pPr>
              <w:widowControl/>
              <w:numPr>
                <w:ilvl w:val="0"/>
                <w:numId w:val="50"/>
              </w:numPr>
              <w:autoSpaceDE/>
              <w:autoSpaceDN/>
              <w:spacing w:after="160" w:line="259" w:lineRule="auto"/>
              <w:rPr>
                <w:rFonts w:ascii="Arial" w:eastAsia="Aptos" w:hAnsi="Arial" w:cs="Arial"/>
                <w:kern w:val="2"/>
                <w:sz w:val="24"/>
                <w:szCs w:val="24"/>
                <w14:ligatures w14:val="standardContextual"/>
              </w:rPr>
            </w:pPr>
            <w:r w:rsidRPr="00740921">
              <w:rPr>
                <w:rFonts w:ascii="Arial" w:eastAsia="Aptos" w:hAnsi="Arial" w:cs="Arial"/>
                <w:kern w:val="2"/>
                <w:sz w:val="24"/>
                <w:szCs w:val="24"/>
                <w14:ligatures w14:val="standardContextual"/>
              </w:rPr>
              <w:t xml:space="preserve">Quality and creativity of past work </w:t>
            </w:r>
            <w:proofErr w:type="gramStart"/>
            <w:r w:rsidRPr="00740921">
              <w:rPr>
                <w:rFonts w:ascii="Arial" w:eastAsia="Aptos" w:hAnsi="Arial" w:cs="Arial"/>
                <w:kern w:val="2"/>
                <w:sz w:val="24"/>
                <w:szCs w:val="24"/>
                <w14:ligatures w14:val="standardContextual"/>
              </w:rPr>
              <w:t>samples</w:t>
            </w:r>
            <w:r>
              <w:rPr>
                <w:rFonts w:ascii="Arial" w:eastAsia="Aptos" w:hAnsi="Arial" w:cs="Arial"/>
                <w:kern w:val="2"/>
                <w:sz w:val="24"/>
                <w:szCs w:val="24"/>
                <w14:ligatures w14:val="standardContextual"/>
              </w:rPr>
              <w:t>;</w:t>
            </w:r>
            <w:proofErr w:type="gramEnd"/>
          </w:p>
          <w:p w14:paraId="69D5669A" w14:textId="05C416FC" w:rsidR="00740921" w:rsidRPr="00740921" w:rsidRDefault="00B539E2" w:rsidP="00740921">
            <w:pPr>
              <w:widowControl/>
              <w:numPr>
                <w:ilvl w:val="0"/>
                <w:numId w:val="50"/>
              </w:numPr>
              <w:autoSpaceDE/>
              <w:autoSpaceDN/>
              <w:spacing w:after="160" w:line="259" w:lineRule="auto"/>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 xml:space="preserve">Examples of </w:t>
            </w:r>
            <w:r w:rsidR="00CE080F">
              <w:rPr>
                <w:rFonts w:ascii="Arial" w:eastAsia="Aptos" w:hAnsi="Arial" w:cs="Arial"/>
                <w:kern w:val="2"/>
                <w:sz w:val="24"/>
                <w:szCs w:val="24"/>
                <w14:ligatures w14:val="standardContextual"/>
              </w:rPr>
              <w:t xml:space="preserve">proven </w:t>
            </w:r>
            <w:r w:rsidR="00D93DD0">
              <w:rPr>
                <w:rFonts w:ascii="Arial" w:eastAsia="Aptos" w:hAnsi="Arial" w:cs="Arial"/>
                <w:kern w:val="2"/>
                <w:sz w:val="24"/>
                <w:szCs w:val="24"/>
                <w14:ligatures w14:val="standardContextual"/>
              </w:rPr>
              <w:t>i</w:t>
            </w:r>
            <w:r w:rsidR="00740921" w:rsidRPr="00740921">
              <w:rPr>
                <w:rFonts w:ascii="Arial" w:eastAsia="Aptos" w:hAnsi="Arial" w:cs="Arial"/>
                <w:kern w:val="2"/>
                <w:sz w:val="24"/>
                <w:szCs w:val="24"/>
                <w14:ligatures w14:val="standardContextual"/>
              </w:rPr>
              <w:t>nclusivity in community engagement approach</w:t>
            </w:r>
          </w:p>
          <w:p w14:paraId="093BCC3B" w14:textId="36A99DD3" w:rsidR="00AB77AF" w:rsidRPr="00C97934" w:rsidRDefault="00AB77AF" w:rsidP="00090AB0">
            <w:pPr>
              <w:widowControl/>
              <w:tabs>
                <w:tab w:val="left" w:pos="0"/>
                <w:tab w:val="left" w:pos="1080"/>
                <w:tab w:val="left" w:pos="1440"/>
              </w:tabs>
              <w:autoSpaceDE/>
              <w:autoSpaceDN/>
              <w:rPr>
                <w:rFonts w:ascii="Arial" w:eastAsia="Calibri" w:hAnsi="Arial" w:cs="Arial"/>
                <w:b/>
                <w:sz w:val="24"/>
                <w:szCs w:val="24"/>
              </w:rPr>
            </w:pPr>
          </w:p>
        </w:tc>
      </w:tr>
      <w:tr w:rsidR="00AD3920" w:rsidRPr="00C97934" w14:paraId="7A3245AF" w14:textId="77777777" w:rsidTr="00C90357">
        <w:trPr>
          <w:trHeight w:val="870"/>
        </w:trPr>
        <w:tc>
          <w:tcPr>
            <w:tcW w:w="5000" w:type="pct"/>
            <w:tcBorders>
              <w:top w:val="double" w:sz="4" w:space="0" w:color="auto"/>
            </w:tcBorders>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w:t>
            </w:r>
            <w:proofErr w:type="gramStart"/>
            <w:r w:rsidRPr="00C97934">
              <w:rPr>
                <w:rFonts w:ascii="Arial" w:eastAsia="Calibri" w:hAnsi="Arial" w:cs="Arial"/>
                <w:i/>
                <w:sz w:val="24"/>
                <w:szCs w:val="24"/>
              </w:rPr>
              <w:t>the Bidder</w:t>
            </w:r>
            <w:proofErr w:type="gramEnd"/>
            <w:r w:rsidRPr="00C97934">
              <w:rPr>
                <w:rFonts w:ascii="Arial" w:eastAsia="Calibri" w:hAnsi="Arial" w:cs="Arial"/>
                <w:i/>
                <w:sz w:val="24"/>
                <w:szCs w:val="24"/>
              </w:rPr>
              <w:t xml:space="preserve"> has not provided similar services, note this, and describe experience with projects that highlight </w:t>
            </w:r>
            <w:proofErr w:type="gramStart"/>
            <w:r w:rsidRPr="00C97934">
              <w:rPr>
                <w:rFonts w:ascii="Arial" w:eastAsia="Calibri" w:hAnsi="Arial" w:cs="Arial"/>
                <w:i/>
                <w:sz w:val="24"/>
                <w:szCs w:val="24"/>
              </w:rPr>
              <w:t>the Bidder’s</w:t>
            </w:r>
            <w:proofErr w:type="gramEnd"/>
            <w:r w:rsidRPr="00C97934">
              <w:rPr>
                <w:rFonts w:ascii="Arial" w:eastAsia="Calibri" w:hAnsi="Arial" w:cs="Arial"/>
                <w:i/>
                <w:sz w:val="24"/>
                <w:szCs w:val="24"/>
              </w:rPr>
              <w:t xml:space="preserve"> general capabilities. </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lastRenderedPageBreak/>
              <w:t>E-Mail:</w:t>
            </w:r>
          </w:p>
        </w:tc>
        <w:tc>
          <w:tcPr>
            <w:tcW w:w="3636" w:type="pct"/>
            <w:tcBorders>
              <w:top w:val="single" w:sz="4" w:space="0" w:color="auto"/>
              <w:bottom w:val="single" w:sz="12" w:space="0" w:color="auto"/>
            </w:tcBorders>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3"/>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3C4EEA" w:rsidRDefault="00221A14" w:rsidP="00221A14">
      <w:pPr>
        <w:jc w:val="center"/>
        <w:rPr>
          <w:rFonts w:ascii="Arial" w:hAnsi="Arial" w:cs="Arial"/>
          <w:b/>
          <w:sz w:val="28"/>
          <w:szCs w:val="28"/>
        </w:rPr>
      </w:pPr>
      <w:r w:rsidRPr="003C4EEA">
        <w:rPr>
          <w:rFonts w:ascii="Arial" w:hAnsi="Arial" w:cs="Arial"/>
          <w:b/>
          <w:sz w:val="28"/>
          <w:szCs w:val="28"/>
        </w:rPr>
        <w:t xml:space="preserve">State of Maine </w:t>
      </w:r>
    </w:p>
    <w:p w14:paraId="42E9B747" w14:textId="77777777" w:rsidR="006071EA" w:rsidRPr="00BA3366" w:rsidRDefault="006071EA" w:rsidP="006071EA">
      <w:pPr>
        <w:pStyle w:val="DefaultText"/>
        <w:widowControl/>
        <w:jc w:val="center"/>
        <w:rPr>
          <w:rStyle w:val="InitialStyle"/>
          <w:rFonts w:ascii="Arial" w:hAnsi="Arial" w:cs="Arial"/>
          <w:b/>
          <w:bCs/>
          <w:sz w:val="28"/>
          <w:szCs w:val="28"/>
        </w:rPr>
      </w:pPr>
      <w:r w:rsidRPr="00BA3366">
        <w:rPr>
          <w:rStyle w:val="InitialStyle"/>
          <w:rFonts w:ascii="Arial" w:hAnsi="Arial" w:cs="Arial"/>
          <w:b/>
          <w:bCs/>
          <w:sz w:val="28"/>
          <w:szCs w:val="28"/>
        </w:rPr>
        <w:t>Department of the Secretary of State</w:t>
      </w:r>
    </w:p>
    <w:p w14:paraId="1B28EBBF" w14:textId="77777777" w:rsidR="006071EA" w:rsidRPr="003C4EEA" w:rsidRDefault="006071EA" w:rsidP="006071EA">
      <w:pPr>
        <w:pStyle w:val="DefaultText"/>
        <w:widowControl/>
        <w:jc w:val="center"/>
        <w:rPr>
          <w:rStyle w:val="InitialStyle"/>
          <w:rFonts w:ascii="Arial" w:hAnsi="Arial" w:cs="Arial"/>
          <w:bCs/>
          <w:i/>
          <w:sz w:val="28"/>
          <w:szCs w:val="28"/>
        </w:rPr>
      </w:pPr>
      <w:r w:rsidRPr="003C4EEA">
        <w:rPr>
          <w:rStyle w:val="InitialStyle"/>
          <w:rFonts w:ascii="Arial" w:hAnsi="Arial" w:cs="Arial"/>
          <w:bCs/>
          <w:i/>
          <w:sz w:val="28"/>
          <w:szCs w:val="28"/>
        </w:rPr>
        <w:t>Maine State Archives</w:t>
      </w:r>
    </w:p>
    <w:p w14:paraId="0A507EB1" w14:textId="77777777" w:rsidR="00221A14" w:rsidRPr="003C4EEA" w:rsidRDefault="00221A14" w:rsidP="00221A14">
      <w:pPr>
        <w:jc w:val="center"/>
        <w:outlineLvl w:val="1"/>
        <w:rPr>
          <w:rFonts w:ascii="Arial" w:hAnsi="Arial" w:cs="Arial"/>
          <w:b/>
          <w:bCs/>
          <w:sz w:val="28"/>
          <w:szCs w:val="28"/>
          <w:lang w:val="x-none" w:eastAsia="x-none"/>
        </w:rPr>
      </w:pPr>
      <w:r w:rsidRPr="003C4EEA">
        <w:rPr>
          <w:rFonts w:ascii="Arial" w:hAnsi="Arial" w:cs="Arial"/>
          <w:b/>
          <w:bCs/>
          <w:sz w:val="28"/>
          <w:szCs w:val="28"/>
          <w:lang w:val="x-none" w:eastAsia="x-none"/>
        </w:rPr>
        <w:t>COST PROPOSAL FORM</w:t>
      </w:r>
    </w:p>
    <w:p w14:paraId="4D191249" w14:textId="468E4F07" w:rsidR="00221A14" w:rsidRPr="003C4EEA" w:rsidRDefault="00221A14" w:rsidP="00221A14">
      <w:pPr>
        <w:jc w:val="center"/>
        <w:rPr>
          <w:rFonts w:ascii="Arial" w:hAnsi="Arial" w:cs="Arial"/>
          <w:b/>
          <w:sz w:val="28"/>
          <w:szCs w:val="28"/>
        </w:rPr>
      </w:pPr>
      <w:r w:rsidRPr="003C4EEA">
        <w:rPr>
          <w:rFonts w:ascii="Arial" w:hAnsi="Arial" w:cs="Arial"/>
          <w:b/>
          <w:sz w:val="28"/>
          <w:szCs w:val="28"/>
        </w:rPr>
        <w:t xml:space="preserve">RFP# </w:t>
      </w:r>
      <w:r w:rsidR="00962F8F" w:rsidRPr="003C4EEA">
        <w:rPr>
          <w:rFonts w:ascii="Arial" w:hAnsi="Arial" w:cs="Arial"/>
          <w:b/>
          <w:bCs/>
          <w:sz w:val="28"/>
          <w:szCs w:val="28"/>
        </w:rPr>
        <w:t>202509127</w:t>
      </w:r>
    </w:p>
    <w:p w14:paraId="1EBFEF59" w14:textId="77777777" w:rsidR="00BF6C0D" w:rsidRPr="009065E4" w:rsidRDefault="00BF6C0D" w:rsidP="00BF6C0D">
      <w:pPr>
        <w:pStyle w:val="DefaultText"/>
        <w:widowControl/>
        <w:jc w:val="center"/>
        <w:rPr>
          <w:rStyle w:val="InitialStyle"/>
          <w:rFonts w:ascii="Arial" w:hAnsi="Arial" w:cs="Arial"/>
          <w:b/>
          <w:bCs/>
          <w:sz w:val="28"/>
          <w:szCs w:val="28"/>
          <w:u w:val="single"/>
        </w:rPr>
      </w:pPr>
      <w:r w:rsidRPr="009065E4">
        <w:rPr>
          <w:rStyle w:val="InitialStyle"/>
          <w:rFonts w:ascii="Arial" w:hAnsi="Arial" w:cs="Arial"/>
          <w:b/>
          <w:bCs/>
          <w:sz w:val="28"/>
          <w:szCs w:val="28"/>
          <w:u w:val="single"/>
        </w:rPr>
        <w:t>Maine Atlas Project</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21A14" w:rsidRPr="00C97934" w14:paraId="28C482B9"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D80170">
        <w:trPr>
          <w:cantSplit/>
          <w:trHeight w:val="438"/>
        </w:trPr>
        <w:tc>
          <w:tcPr>
            <w:tcW w:w="1828" w:type="pct"/>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3172" w:type="pct"/>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4069D4E4" w:rsidR="00AD3957" w:rsidRDefault="00AD3957" w:rsidP="00AD3957">
      <w:pPr>
        <w:pStyle w:val="DefaultText"/>
        <w:rPr>
          <w:rFonts w:ascii="Arial" w:hAnsi="Arial" w:cs="Arial"/>
          <w:color w:val="FF0000"/>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xml:space="preserve">. The proposed cost must be presented as </w:t>
      </w:r>
      <w:r w:rsidR="004B3CB5">
        <w:rPr>
          <w:rFonts w:ascii="Arial" w:hAnsi="Arial" w:cs="Arial"/>
        </w:rPr>
        <w:t>a fixed amount.</w:t>
      </w:r>
    </w:p>
    <w:p w14:paraId="50D9DA56" w14:textId="77777777" w:rsidR="00AD3957" w:rsidRDefault="00AD3957" w:rsidP="00AD3957">
      <w:pPr>
        <w:pStyle w:val="DefaultText"/>
        <w:rPr>
          <w:rFonts w:ascii="Arial" w:hAnsi="Arial" w:cs="Arial"/>
          <w:color w:val="FF0000"/>
        </w:rPr>
      </w:pPr>
    </w:p>
    <w:p w14:paraId="289477A5" w14:textId="789AB415" w:rsidR="00AD3957" w:rsidRPr="00AD3957" w:rsidRDefault="00AD3957" w:rsidP="00AD3957">
      <w:pPr>
        <w:pStyle w:val="DefaultText"/>
        <w:rPr>
          <w:rFonts w:ascii="Arial" w:hAnsi="Arial" w:cs="Arial"/>
        </w:rPr>
      </w:pPr>
      <w:r w:rsidRPr="088022D3">
        <w:rPr>
          <w:rFonts w:ascii="Arial" w:hAnsi="Arial" w:cs="Arial"/>
        </w:rPr>
        <w:t>Th</w:t>
      </w:r>
      <w:r w:rsidR="004B3CB5">
        <w:rPr>
          <w:rFonts w:ascii="Arial" w:hAnsi="Arial" w:cs="Arial"/>
        </w:rPr>
        <w:t xml:space="preserve">e fixed amount </w:t>
      </w:r>
      <w:r w:rsidRPr="088022D3">
        <w:rPr>
          <w:rFonts w:ascii="Arial" w:hAnsi="Arial" w:cs="Arial"/>
        </w:rPr>
        <w:t xml:space="preserve">will be used to score the cost proposal as </w:t>
      </w:r>
      <w:proofErr w:type="gramStart"/>
      <w:r w:rsidRPr="088022D3">
        <w:rPr>
          <w:rFonts w:ascii="Arial" w:hAnsi="Arial" w:cs="Arial"/>
        </w:rPr>
        <w:t>defined</w:t>
      </w:r>
      <w:proofErr w:type="gramEnd"/>
      <w:r w:rsidRPr="088022D3">
        <w:rPr>
          <w:rFonts w:ascii="Arial" w:hAnsi="Arial" w:cs="Arial"/>
        </w:rPr>
        <w:t xml:space="preserve"> Part V, B, 3 of the RFP.</w:t>
      </w: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BA3366" w:rsidRDefault="00FE4BEB" w:rsidP="00FE4BEB">
      <w:pPr>
        <w:jc w:val="center"/>
        <w:rPr>
          <w:rFonts w:ascii="Arial" w:hAnsi="Arial" w:cs="Arial"/>
          <w:b/>
          <w:sz w:val="28"/>
          <w:szCs w:val="28"/>
        </w:rPr>
      </w:pPr>
      <w:r w:rsidRPr="003C4EEA">
        <w:rPr>
          <w:rFonts w:ascii="Arial" w:hAnsi="Arial" w:cs="Arial"/>
          <w:b/>
          <w:sz w:val="28"/>
          <w:szCs w:val="28"/>
        </w:rPr>
        <w:t xml:space="preserve">State of Maine </w:t>
      </w:r>
    </w:p>
    <w:p w14:paraId="5EBBABB4" w14:textId="77777777" w:rsidR="006071EA" w:rsidRPr="00BA3366" w:rsidRDefault="006071EA" w:rsidP="006071EA">
      <w:pPr>
        <w:pStyle w:val="DefaultText"/>
        <w:widowControl/>
        <w:jc w:val="center"/>
        <w:rPr>
          <w:rStyle w:val="InitialStyle"/>
          <w:rFonts w:ascii="Arial" w:hAnsi="Arial" w:cs="Arial"/>
          <w:b/>
          <w:bCs/>
          <w:sz w:val="28"/>
          <w:szCs w:val="28"/>
        </w:rPr>
      </w:pPr>
      <w:r w:rsidRPr="00BA3366">
        <w:rPr>
          <w:rStyle w:val="InitialStyle"/>
          <w:rFonts w:ascii="Arial" w:hAnsi="Arial" w:cs="Arial"/>
          <w:b/>
          <w:bCs/>
          <w:sz w:val="28"/>
          <w:szCs w:val="28"/>
        </w:rPr>
        <w:t>Department of the Secretary of State</w:t>
      </w:r>
    </w:p>
    <w:p w14:paraId="60B7143F" w14:textId="77777777" w:rsidR="006071EA" w:rsidRPr="003C4EEA" w:rsidRDefault="006071EA" w:rsidP="006071EA">
      <w:pPr>
        <w:pStyle w:val="DefaultText"/>
        <w:widowControl/>
        <w:jc w:val="center"/>
        <w:rPr>
          <w:rStyle w:val="InitialStyle"/>
          <w:rFonts w:ascii="Arial" w:hAnsi="Arial" w:cs="Arial"/>
          <w:bCs/>
          <w:i/>
          <w:sz w:val="28"/>
          <w:szCs w:val="28"/>
        </w:rPr>
      </w:pPr>
      <w:r w:rsidRPr="003C4EEA">
        <w:rPr>
          <w:rStyle w:val="InitialStyle"/>
          <w:rFonts w:ascii="Arial" w:hAnsi="Arial" w:cs="Arial"/>
          <w:bCs/>
          <w:i/>
          <w:sz w:val="28"/>
          <w:szCs w:val="28"/>
        </w:rPr>
        <w:t>Maine State Archives</w:t>
      </w:r>
    </w:p>
    <w:p w14:paraId="511D1D16" w14:textId="77777777" w:rsidR="00FE4BEB" w:rsidRPr="003C4EEA" w:rsidRDefault="00FE4BEB" w:rsidP="00FE4BEB">
      <w:pPr>
        <w:jc w:val="center"/>
        <w:outlineLvl w:val="1"/>
        <w:rPr>
          <w:rFonts w:ascii="Arial" w:hAnsi="Arial" w:cs="Arial"/>
          <w:b/>
          <w:bCs/>
          <w:sz w:val="28"/>
          <w:szCs w:val="28"/>
        </w:rPr>
      </w:pPr>
      <w:r w:rsidRPr="003C4EEA">
        <w:rPr>
          <w:rFonts w:ascii="Arial" w:hAnsi="Arial" w:cs="Arial"/>
          <w:b/>
          <w:bCs/>
          <w:sz w:val="28"/>
          <w:szCs w:val="28"/>
        </w:rPr>
        <w:t>SUBMITTED QUESTIONS FORM</w:t>
      </w:r>
    </w:p>
    <w:p w14:paraId="64F1C3CF" w14:textId="671E8D7A" w:rsidR="00FE4BEB" w:rsidRPr="003C4EEA" w:rsidRDefault="00FE4BEB" w:rsidP="00FE4BEB">
      <w:pPr>
        <w:pStyle w:val="DefaultText"/>
        <w:jc w:val="center"/>
        <w:rPr>
          <w:rStyle w:val="InitialStyle"/>
          <w:rFonts w:ascii="Arial" w:hAnsi="Arial" w:cs="Arial"/>
          <w:b/>
          <w:sz w:val="28"/>
          <w:szCs w:val="28"/>
        </w:rPr>
      </w:pPr>
      <w:r w:rsidRPr="003C4EEA">
        <w:rPr>
          <w:rStyle w:val="InitialStyle"/>
          <w:rFonts w:ascii="Arial" w:hAnsi="Arial" w:cs="Arial"/>
          <w:b/>
          <w:sz w:val="28"/>
          <w:szCs w:val="28"/>
        </w:rPr>
        <w:t xml:space="preserve">RFP# </w:t>
      </w:r>
      <w:r w:rsidR="00962F8F" w:rsidRPr="003C4EEA">
        <w:rPr>
          <w:rStyle w:val="InitialStyle"/>
          <w:rFonts w:ascii="Arial" w:hAnsi="Arial" w:cs="Arial"/>
          <w:b/>
          <w:bCs/>
          <w:sz w:val="28"/>
          <w:szCs w:val="28"/>
        </w:rPr>
        <w:t>202509127</w:t>
      </w:r>
    </w:p>
    <w:p w14:paraId="2A2FD0C8" w14:textId="77777777" w:rsidR="00BF6C0D" w:rsidRPr="009065E4" w:rsidRDefault="00BF6C0D" w:rsidP="00BF6C0D">
      <w:pPr>
        <w:pStyle w:val="DefaultText"/>
        <w:widowControl/>
        <w:jc w:val="center"/>
        <w:rPr>
          <w:rStyle w:val="InitialStyle"/>
          <w:rFonts w:ascii="Arial" w:hAnsi="Arial" w:cs="Arial"/>
          <w:b/>
          <w:bCs/>
          <w:sz w:val="28"/>
          <w:szCs w:val="28"/>
          <w:u w:val="single"/>
        </w:rPr>
      </w:pPr>
      <w:r w:rsidRPr="009065E4">
        <w:rPr>
          <w:rStyle w:val="InitialStyle"/>
          <w:rFonts w:ascii="Arial" w:hAnsi="Arial" w:cs="Arial"/>
          <w:b/>
          <w:bCs/>
          <w:sz w:val="28"/>
          <w:szCs w:val="28"/>
          <w:u w:val="single"/>
        </w:rPr>
        <w:t>Maine Atlas Project</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4"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5"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6" w:name="_Hlk48893261"/>
            <w:bookmarkEnd w:id="55"/>
          </w:p>
        </w:tc>
        <w:tc>
          <w:tcPr>
            <w:tcW w:w="3836" w:type="pct"/>
            <w:tcBorders>
              <w:top w:val="double" w:sz="4" w:space="0" w:color="auto"/>
            </w:tcBorders>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6"/>
      <w:tr w:rsidR="00FE4BEB" w:rsidRPr="00C97934" w14:paraId="367A5430" w14:textId="77777777" w:rsidTr="00D06174">
        <w:tc>
          <w:tcPr>
            <w:tcW w:w="1164" w:type="pct"/>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4"/>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7"/>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FF38C" w14:textId="77777777" w:rsidR="00DA7427" w:rsidRDefault="00DA7427">
      <w:r>
        <w:separator/>
      </w:r>
    </w:p>
  </w:endnote>
  <w:endnote w:type="continuationSeparator" w:id="0">
    <w:p w14:paraId="5131A877" w14:textId="77777777" w:rsidR="00DA7427" w:rsidRDefault="00DA7427">
      <w:r>
        <w:continuationSeparator/>
      </w:r>
    </w:p>
  </w:endnote>
  <w:endnote w:type="continuationNotice" w:id="1">
    <w:p w14:paraId="4325CB5E" w14:textId="77777777" w:rsidR="00DA7427" w:rsidRDefault="00DA7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CECA" w14:textId="77777777" w:rsidR="00962F8F" w:rsidRDefault="00962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B8CA7B6" w14:textId="357B3A84" w:rsidR="001C2D27" w:rsidRDefault="002B4FD5" w:rsidP="001C2D27">
    <w:pPr>
      <w:pStyle w:val="DefaultText"/>
      <w:ind w:right="360"/>
      <w:rPr>
        <w:rFonts w:ascii="Arial" w:hAnsi="Arial" w:cs="Arial"/>
        <w:bCs/>
        <w:color w:val="0070C0"/>
      </w:rPr>
    </w:pPr>
    <w:r w:rsidRPr="004347C1">
      <w:rPr>
        <w:rFonts w:ascii="Arial" w:hAnsi="Arial" w:cs="Arial"/>
      </w:rPr>
      <w:t xml:space="preserve">State of Maine RFP# </w:t>
    </w:r>
    <w:r w:rsidR="001C2D27" w:rsidRPr="001C2D27">
      <w:rPr>
        <w:rFonts w:ascii="Arial" w:hAnsi="Arial" w:cs="Arial"/>
        <w:bCs/>
      </w:rPr>
      <w:t>202509127</w:t>
    </w:r>
  </w:p>
  <w:p w14:paraId="76487500" w14:textId="76CAC24B" w:rsidR="002B4FD5" w:rsidRPr="00B51518" w:rsidRDefault="002B4FD5" w:rsidP="001C2D27">
    <w:pPr>
      <w:pStyle w:val="DefaultText"/>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C4C3E" w14:textId="77777777" w:rsidR="00962F8F" w:rsidRDefault="00962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AB887" w14:textId="77777777" w:rsidR="00DA7427" w:rsidRDefault="00DA7427">
      <w:r>
        <w:separator/>
      </w:r>
    </w:p>
  </w:footnote>
  <w:footnote w:type="continuationSeparator" w:id="0">
    <w:p w14:paraId="241C415B" w14:textId="77777777" w:rsidR="00DA7427" w:rsidRDefault="00DA7427">
      <w:r>
        <w:continuationSeparator/>
      </w:r>
    </w:p>
  </w:footnote>
  <w:footnote w:type="continuationNotice" w:id="1">
    <w:p w14:paraId="15F82E86" w14:textId="77777777" w:rsidR="00DA7427" w:rsidRDefault="00DA74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5A103" w14:textId="77777777" w:rsidR="00962F8F" w:rsidRDefault="00962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885AC" w14:textId="77777777" w:rsidR="00962F8F" w:rsidRDefault="00962F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F44D6F"/>
    <w:multiLevelType w:val="multilevel"/>
    <w:tmpl w:val="C7C69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3762A5"/>
    <w:multiLevelType w:val="multilevel"/>
    <w:tmpl w:val="2EB0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6407671"/>
    <w:multiLevelType w:val="hybridMultilevel"/>
    <w:tmpl w:val="1E644B40"/>
    <w:lvl w:ilvl="0" w:tplc="5F78E60E">
      <w:start w:val="1"/>
      <w:numFmt w:val="bullet"/>
      <w:lvlText w:val=""/>
      <w:lvlJc w:val="left"/>
      <w:pPr>
        <w:ind w:left="720" w:hanging="360"/>
      </w:pPr>
      <w:rPr>
        <w:rFonts w:ascii="Symbol" w:hAnsi="Symbol"/>
      </w:rPr>
    </w:lvl>
    <w:lvl w:ilvl="1" w:tplc="6474378A">
      <w:start w:val="1"/>
      <w:numFmt w:val="bullet"/>
      <w:lvlText w:val=""/>
      <w:lvlJc w:val="left"/>
      <w:pPr>
        <w:ind w:left="720" w:hanging="360"/>
      </w:pPr>
      <w:rPr>
        <w:rFonts w:ascii="Symbol" w:hAnsi="Symbol"/>
      </w:rPr>
    </w:lvl>
    <w:lvl w:ilvl="2" w:tplc="2520B798">
      <w:start w:val="1"/>
      <w:numFmt w:val="bullet"/>
      <w:lvlText w:val=""/>
      <w:lvlJc w:val="left"/>
      <w:pPr>
        <w:ind w:left="720" w:hanging="360"/>
      </w:pPr>
      <w:rPr>
        <w:rFonts w:ascii="Symbol" w:hAnsi="Symbol"/>
      </w:rPr>
    </w:lvl>
    <w:lvl w:ilvl="3" w:tplc="C0029752">
      <w:start w:val="1"/>
      <w:numFmt w:val="bullet"/>
      <w:lvlText w:val=""/>
      <w:lvlJc w:val="left"/>
      <w:pPr>
        <w:ind w:left="720" w:hanging="360"/>
      </w:pPr>
      <w:rPr>
        <w:rFonts w:ascii="Symbol" w:hAnsi="Symbol"/>
      </w:rPr>
    </w:lvl>
    <w:lvl w:ilvl="4" w:tplc="C2C46682">
      <w:start w:val="1"/>
      <w:numFmt w:val="bullet"/>
      <w:lvlText w:val=""/>
      <w:lvlJc w:val="left"/>
      <w:pPr>
        <w:ind w:left="720" w:hanging="360"/>
      </w:pPr>
      <w:rPr>
        <w:rFonts w:ascii="Symbol" w:hAnsi="Symbol"/>
      </w:rPr>
    </w:lvl>
    <w:lvl w:ilvl="5" w:tplc="07A0EF24">
      <w:start w:val="1"/>
      <w:numFmt w:val="bullet"/>
      <w:lvlText w:val=""/>
      <w:lvlJc w:val="left"/>
      <w:pPr>
        <w:ind w:left="720" w:hanging="360"/>
      </w:pPr>
      <w:rPr>
        <w:rFonts w:ascii="Symbol" w:hAnsi="Symbol"/>
      </w:rPr>
    </w:lvl>
    <w:lvl w:ilvl="6" w:tplc="B7C69424">
      <w:start w:val="1"/>
      <w:numFmt w:val="bullet"/>
      <w:lvlText w:val=""/>
      <w:lvlJc w:val="left"/>
      <w:pPr>
        <w:ind w:left="720" w:hanging="360"/>
      </w:pPr>
      <w:rPr>
        <w:rFonts w:ascii="Symbol" w:hAnsi="Symbol"/>
      </w:rPr>
    </w:lvl>
    <w:lvl w:ilvl="7" w:tplc="B5504134">
      <w:start w:val="1"/>
      <w:numFmt w:val="bullet"/>
      <w:lvlText w:val=""/>
      <w:lvlJc w:val="left"/>
      <w:pPr>
        <w:ind w:left="720" w:hanging="360"/>
      </w:pPr>
      <w:rPr>
        <w:rFonts w:ascii="Symbol" w:hAnsi="Symbol"/>
      </w:rPr>
    </w:lvl>
    <w:lvl w:ilvl="8" w:tplc="E386225A">
      <w:start w:val="1"/>
      <w:numFmt w:val="bullet"/>
      <w:lvlText w:val=""/>
      <w:lvlJc w:val="left"/>
      <w:pPr>
        <w:ind w:left="720" w:hanging="360"/>
      </w:pPr>
      <w:rPr>
        <w:rFonts w:ascii="Symbol" w:hAnsi="Symbol"/>
      </w:rPr>
    </w:lvl>
  </w:abstractNum>
  <w:abstractNum w:abstractNumId="8"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2D7E92"/>
    <w:multiLevelType w:val="multilevel"/>
    <w:tmpl w:val="15C6A160"/>
    <w:lvl w:ilvl="0">
      <w:start w:val="1"/>
      <w:numFmt w:val="decimal"/>
      <w:lvlText w:val="%1."/>
      <w:lvlJc w:val="left"/>
      <w:pPr>
        <w:tabs>
          <w:tab w:val="num" w:pos="720"/>
        </w:tabs>
        <w:ind w:left="720" w:hanging="360"/>
      </w:pPr>
      <w:rPr>
        <w:rFonts w:hint="default"/>
        <w:sz w:val="24"/>
        <w:szCs w:val="32"/>
      </w:rPr>
    </w:lvl>
    <w:lvl w:ilvl="1">
      <w:start w:val="1"/>
      <w:numFmt w:val="lowerLetter"/>
      <w:lvlText w:val="%2."/>
      <w:lvlJc w:val="righ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8C61AB"/>
    <w:multiLevelType w:val="multilevel"/>
    <w:tmpl w:val="2DDC97C4"/>
    <w:lvl w:ilvl="0">
      <w:start w:val="1"/>
      <w:numFmt w:val="lowerLetter"/>
      <w:lvlText w:val="%1."/>
      <w:lvlJc w:val="righ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1A0E50F8"/>
    <w:multiLevelType w:val="multilevel"/>
    <w:tmpl w:val="B1B85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7E1547"/>
    <w:multiLevelType w:val="multilevel"/>
    <w:tmpl w:val="07CA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20396D35"/>
    <w:multiLevelType w:val="hybridMultilevel"/>
    <w:tmpl w:val="37B2EF24"/>
    <w:lvl w:ilvl="0" w:tplc="C3FE5C3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C91ADF"/>
    <w:multiLevelType w:val="hybridMultilevel"/>
    <w:tmpl w:val="01322990"/>
    <w:lvl w:ilvl="0" w:tplc="C9A08F92">
      <w:start w:val="1"/>
      <w:numFmt w:val="upperLetter"/>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961AF3"/>
    <w:multiLevelType w:val="multilevel"/>
    <w:tmpl w:val="385E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2DA853E6"/>
    <w:multiLevelType w:val="multilevel"/>
    <w:tmpl w:val="B1B85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0195FA8"/>
    <w:multiLevelType w:val="multilevel"/>
    <w:tmpl w:val="E0E8C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334F1082"/>
    <w:multiLevelType w:val="multilevel"/>
    <w:tmpl w:val="1B969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BD7402"/>
    <w:multiLevelType w:val="multilevel"/>
    <w:tmpl w:val="85547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E921AE0"/>
    <w:multiLevelType w:val="multilevel"/>
    <w:tmpl w:val="3EBACCF6"/>
    <w:lvl w:ilvl="0">
      <w:start w:val="1"/>
      <w:numFmt w:val="decimal"/>
      <w:lvlText w:val="%1."/>
      <w:lvlJc w:val="left"/>
      <w:pPr>
        <w:tabs>
          <w:tab w:val="num" w:pos="720"/>
        </w:tabs>
        <w:ind w:left="720" w:hanging="360"/>
      </w:pPr>
      <w:rPr>
        <w:rFonts w:hint="default"/>
        <w:sz w:val="24"/>
        <w:szCs w:val="32"/>
      </w:rPr>
    </w:lvl>
    <w:lvl w:ilvl="1">
      <w:start w:val="1"/>
      <w:numFmt w:val="lowerLetter"/>
      <w:lvlText w:val="%2."/>
      <w:lvlJc w:val="righ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5772AFF"/>
    <w:multiLevelType w:val="hybridMultilevel"/>
    <w:tmpl w:val="8C200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0862C5"/>
    <w:multiLevelType w:val="multilevel"/>
    <w:tmpl w:val="BFAA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3594C7B"/>
    <w:multiLevelType w:val="multilevel"/>
    <w:tmpl w:val="926C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D95B00"/>
    <w:multiLevelType w:val="multilevel"/>
    <w:tmpl w:val="15C6A160"/>
    <w:lvl w:ilvl="0">
      <w:start w:val="1"/>
      <w:numFmt w:val="decimal"/>
      <w:lvlText w:val="%1."/>
      <w:lvlJc w:val="left"/>
      <w:pPr>
        <w:tabs>
          <w:tab w:val="num" w:pos="720"/>
        </w:tabs>
        <w:ind w:left="720" w:hanging="360"/>
      </w:pPr>
      <w:rPr>
        <w:rFonts w:hint="default"/>
        <w:sz w:val="24"/>
        <w:szCs w:val="32"/>
      </w:rPr>
    </w:lvl>
    <w:lvl w:ilvl="1">
      <w:start w:val="1"/>
      <w:numFmt w:val="lowerLetter"/>
      <w:lvlText w:val="%2."/>
      <w:lvlJc w:val="righ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C4810EA"/>
    <w:multiLevelType w:val="multilevel"/>
    <w:tmpl w:val="15C6A160"/>
    <w:lvl w:ilvl="0">
      <w:start w:val="1"/>
      <w:numFmt w:val="decimal"/>
      <w:lvlText w:val="%1."/>
      <w:lvlJc w:val="left"/>
      <w:pPr>
        <w:tabs>
          <w:tab w:val="num" w:pos="720"/>
        </w:tabs>
        <w:ind w:left="720" w:hanging="360"/>
      </w:pPr>
      <w:rPr>
        <w:rFonts w:hint="default"/>
        <w:sz w:val="24"/>
        <w:szCs w:val="32"/>
      </w:rPr>
    </w:lvl>
    <w:lvl w:ilvl="1">
      <w:start w:val="1"/>
      <w:numFmt w:val="lowerLetter"/>
      <w:lvlText w:val="%2."/>
      <w:lvlJc w:val="righ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C933483"/>
    <w:multiLevelType w:val="multilevel"/>
    <w:tmpl w:val="15C6A160"/>
    <w:lvl w:ilvl="0">
      <w:start w:val="1"/>
      <w:numFmt w:val="decimal"/>
      <w:lvlText w:val="%1."/>
      <w:lvlJc w:val="left"/>
      <w:pPr>
        <w:tabs>
          <w:tab w:val="num" w:pos="720"/>
        </w:tabs>
        <w:ind w:left="720" w:hanging="360"/>
      </w:pPr>
      <w:rPr>
        <w:rFonts w:hint="default"/>
        <w:sz w:val="24"/>
        <w:szCs w:val="32"/>
      </w:rPr>
    </w:lvl>
    <w:lvl w:ilvl="1">
      <w:start w:val="1"/>
      <w:numFmt w:val="lowerLetter"/>
      <w:lvlText w:val="%2."/>
      <w:lvlJc w:val="righ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56"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7" w15:restartNumberingAfterBreak="0">
    <w:nsid w:val="66256A50"/>
    <w:multiLevelType w:val="multilevel"/>
    <w:tmpl w:val="2DDC97C4"/>
    <w:lvl w:ilvl="0">
      <w:start w:val="1"/>
      <w:numFmt w:val="lowerLetter"/>
      <w:lvlText w:val="%1."/>
      <w:lvlJc w:val="righ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9"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0"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1"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62"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3"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4"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5" w15:restartNumberingAfterBreak="0">
    <w:nsid w:val="7FDF50AA"/>
    <w:multiLevelType w:val="multilevel"/>
    <w:tmpl w:val="15C6A160"/>
    <w:lvl w:ilvl="0">
      <w:start w:val="1"/>
      <w:numFmt w:val="decimal"/>
      <w:lvlText w:val="%1."/>
      <w:lvlJc w:val="left"/>
      <w:pPr>
        <w:tabs>
          <w:tab w:val="num" w:pos="720"/>
        </w:tabs>
        <w:ind w:left="720" w:hanging="360"/>
      </w:pPr>
      <w:rPr>
        <w:rFonts w:hint="default"/>
        <w:sz w:val="24"/>
        <w:szCs w:val="32"/>
      </w:rPr>
    </w:lvl>
    <w:lvl w:ilvl="1">
      <w:start w:val="1"/>
      <w:numFmt w:val="lowerLetter"/>
      <w:lvlText w:val="%2."/>
      <w:lvlJc w:val="righ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4845386">
    <w:abstractNumId w:val="9"/>
  </w:num>
  <w:num w:numId="2" w16cid:durableId="240062789">
    <w:abstractNumId w:val="0"/>
  </w:num>
  <w:num w:numId="3" w16cid:durableId="1284725791">
    <w:abstractNumId w:val="30"/>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6"/>
  </w:num>
  <w:num w:numId="7" w16cid:durableId="836001083">
    <w:abstractNumId w:val="58"/>
  </w:num>
  <w:num w:numId="8" w16cid:durableId="1501047047">
    <w:abstractNumId w:val="20"/>
  </w:num>
  <w:num w:numId="9" w16cid:durableId="1334261939">
    <w:abstractNumId w:val="44"/>
  </w:num>
  <w:num w:numId="10" w16cid:durableId="1843814405">
    <w:abstractNumId w:val="62"/>
  </w:num>
  <w:num w:numId="11" w16cid:durableId="1953323980">
    <w:abstractNumId w:val="63"/>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26"/>
  </w:num>
  <w:num w:numId="15" w16cid:durableId="318046283">
    <w:abstractNumId w:val="3"/>
  </w:num>
  <w:num w:numId="16" w16cid:durableId="1942758772">
    <w:abstractNumId w:val="19"/>
  </w:num>
  <w:num w:numId="17" w16cid:durableId="605650896">
    <w:abstractNumId w:val="33"/>
  </w:num>
  <w:num w:numId="18" w16cid:durableId="101464600">
    <w:abstractNumId w:val="27"/>
  </w:num>
  <w:num w:numId="19" w16cid:durableId="920868359">
    <w:abstractNumId w:val="13"/>
  </w:num>
  <w:num w:numId="20" w16cid:durableId="485367836">
    <w:abstractNumId w:val="64"/>
  </w:num>
  <w:num w:numId="21" w16cid:durableId="1115952729">
    <w:abstractNumId w:val="59"/>
  </w:num>
  <w:num w:numId="22" w16cid:durableId="1971209890">
    <w:abstractNumId w:val="8"/>
  </w:num>
  <w:num w:numId="23" w16cid:durableId="323092882">
    <w:abstractNumId w:val="60"/>
  </w:num>
  <w:num w:numId="24" w16cid:durableId="1422681596">
    <w:abstractNumId w:val="6"/>
  </w:num>
  <w:num w:numId="25" w16cid:durableId="617686348">
    <w:abstractNumId w:val="25"/>
  </w:num>
  <w:num w:numId="26" w16cid:durableId="336688223">
    <w:abstractNumId w:val="10"/>
  </w:num>
  <w:num w:numId="27" w16cid:durableId="1554391346">
    <w:abstractNumId w:val="14"/>
  </w:num>
  <w:num w:numId="28" w16cid:durableId="1226650455">
    <w:abstractNumId w:val="35"/>
  </w:num>
  <w:num w:numId="29" w16cid:durableId="535391685">
    <w:abstractNumId w:val="22"/>
  </w:num>
  <w:num w:numId="30" w16cid:durableId="1613396779">
    <w:abstractNumId w:val="37"/>
  </w:num>
  <w:num w:numId="31" w16cid:durableId="1048720105">
    <w:abstractNumId w:val="50"/>
  </w:num>
  <w:num w:numId="32" w16cid:durableId="1904563884">
    <w:abstractNumId w:val="11"/>
  </w:num>
  <w:num w:numId="33" w16cid:durableId="368527472">
    <w:abstractNumId w:val="56"/>
  </w:num>
  <w:num w:numId="34" w16cid:durableId="7863135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47"/>
  </w:num>
  <w:num w:numId="36" w16cid:durableId="766199747">
    <w:abstractNumId w:val="43"/>
  </w:num>
  <w:num w:numId="37" w16cid:durableId="164590748">
    <w:abstractNumId w:val="51"/>
  </w:num>
  <w:num w:numId="38" w16cid:durableId="1467120331">
    <w:abstractNumId w:val="38"/>
  </w:num>
  <w:num w:numId="39" w16cid:durableId="1074402332">
    <w:abstractNumId w:val="29"/>
  </w:num>
  <w:num w:numId="40" w16cid:durableId="1685354689">
    <w:abstractNumId w:val="46"/>
  </w:num>
  <w:num w:numId="41" w16cid:durableId="203754380">
    <w:abstractNumId w:val="40"/>
  </w:num>
  <w:num w:numId="42" w16cid:durableId="1523518060">
    <w:abstractNumId w:val="61"/>
  </w:num>
  <w:num w:numId="43" w16cid:durableId="1161116683">
    <w:abstractNumId w:val="55"/>
  </w:num>
  <w:num w:numId="44" w16cid:durableId="723259398">
    <w:abstractNumId w:val="7"/>
  </w:num>
  <w:num w:numId="45" w16cid:durableId="417749746">
    <w:abstractNumId w:val="31"/>
  </w:num>
  <w:num w:numId="46" w16cid:durableId="80494097">
    <w:abstractNumId w:val="42"/>
  </w:num>
  <w:num w:numId="47" w16cid:durableId="1399590171">
    <w:abstractNumId w:val="54"/>
  </w:num>
  <w:num w:numId="48" w16cid:durableId="375588270">
    <w:abstractNumId w:val="5"/>
  </w:num>
  <w:num w:numId="49" w16cid:durableId="1948154507">
    <w:abstractNumId w:val="18"/>
  </w:num>
  <w:num w:numId="50" w16cid:durableId="1082291743">
    <w:abstractNumId w:val="4"/>
  </w:num>
  <w:num w:numId="51" w16cid:durableId="179511662">
    <w:abstractNumId w:val="32"/>
  </w:num>
  <w:num w:numId="52" w16cid:durableId="650252714">
    <w:abstractNumId w:val="36"/>
  </w:num>
  <w:num w:numId="53" w16cid:durableId="1802071017">
    <w:abstractNumId w:val="48"/>
  </w:num>
  <w:num w:numId="54" w16cid:durableId="1583640721">
    <w:abstractNumId w:val="24"/>
  </w:num>
  <w:num w:numId="55" w16cid:durableId="1807044385">
    <w:abstractNumId w:val="34"/>
  </w:num>
  <w:num w:numId="56" w16cid:durableId="61222510">
    <w:abstractNumId w:val="17"/>
  </w:num>
  <w:num w:numId="57" w16cid:durableId="1233737007">
    <w:abstractNumId w:val="23"/>
  </w:num>
  <w:num w:numId="58" w16cid:durableId="1662345192">
    <w:abstractNumId w:val="21"/>
  </w:num>
  <w:num w:numId="59" w16cid:durableId="978681699">
    <w:abstractNumId w:val="15"/>
  </w:num>
  <w:num w:numId="60" w16cid:durableId="173500371">
    <w:abstractNumId w:val="41"/>
  </w:num>
  <w:num w:numId="61" w16cid:durableId="1576821475">
    <w:abstractNumId w:val="57"/>
  </w:num>
  <w:num w:numId="62" w16cid:durableId="766120874">
    <w:abstractNumId w:val="39"/>
  </w:num>
  <w:num w:numId="63" w16cid:durableId="602692941">
    <w:abstractNumId w:val="53"/>
  </w:num>
  <w:num w:numId="64" w16cid:durableId="1053851283">
    <w:abstractNumId w:val="65"/>
  </w:num>
  <w:num w:numId="65" w16cid:durableId="2087652131">
    <w:abstractNumId w:val="12"/>
  </w:num>
  <w:num w:numId="66" w16cid:durableId="1259749952">
    <w:abstractNumId w:val="52"/>
  </w:num>
  <w:num w:numId="67" w16cid:durableId="157162004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841FBF9-975B-441C-99DC-EB85E59C9C72}"/>
    <w:docVar w:name="dgnword-eventsink" w:val="2291372355600"/>
  </w:docVars>
  <w:rsids>
    <w:rsidRoot w:val="00260702"/>
    <w:rsid w:val="000025D2"/>
    <w:rsid w:val="0000347A"/>
    <w:rsid w:val="0000654A"/>
    <w:rsid w:val="000071AC"/>
    <w:rsid w:val="00011898"/>
    <w:rsid w:val="00011ED4"/>
    <w:rsid w:val="0001217E"/>
    <w:rsid w:val="000129C3"/>
    <w:rsid w:val="000130E6"/>
    <w:rsid w:val="00015741"/>
    <w:rsid w:val="0001618E"/>
    <w:rsid w:val="00017606"/>
    <w:rsid w:val="000177B5"/>
    <w:rsid w:val="00017EB5"/>
    <w:rsid w:val="00020510"/>
    <w:rsid w:val="000208EF"/>
    <w:rsid w:val="0002282C"/>
    <w:rsid w:val="00024C6F"/>
    <w:rsid w:val="0002593E"/>
    <w:rsid w:val="0002598F"/>
    <w:rsid w:val="00025ECB"/>
    <w:rsid w:val="00030F1A"/>
    <w:rsid w:val="000317D6"/>
    <w:rsid w:val="00031D55"/>
    <w:rsid w:val="00031D77"/>
    <w:rsid w:val="00032176"/>
    <w:rsid w:val="000322EF"/>
    <w:rsid w:val="00032ABA"/>
    <w:rsid w:val="0003345C"/>
    <w:rsid w:val="00033AE2"/>
    <w:rsid w:val="00033EB8"/>
    <w:rsid w:val="0003447B"/>
    <w:rsid w:val="000348CF"/>
    <w:rsid w:val="0003530B"/>
    <w:rsid w:val="0003727C"/>
    <w:rsid w:val="00037439"/>
    <w:rsid w:val="000378CC"/>
    <w:rsid w:val="00037A91"/>
    <w:rsid w:val="00037BC6"/>
    <w:rsid w:val="000418FC"/>
    <w:rsid w:val="0004203E"/>
    <w:rsid w:val="00042162"/>
    <w:rsid w:val="000427F1"/>
    <w:rsid w:val="00042978"/>
    <w:rsid w:val="000434DC"/>
    <w:rsid w:val="00043F7E"/>
    <w:rsid w:val="0004443B"/>
    <w:rsid w:val="0004746B"/>
    <w:rsid w:val="0005029F"/>
    <w:rsid w:val="00050BF7"/>
    <w:rsid w:val="00050D69"/>
    <w:rsid w:val="00052486"/>
    <w:rsid w:val="00052766"/>
    <w:rsid w:val="00053D73"/>
    <w:rsid w:val="00053FF3"/>
    <w:rsid w:val="00054236"/>
    <w:rsid w:val="00055328"/>
    <w:rsid w:val="00055510"/>
    <w:rsid w:val="00055C78"/>
    <w:rsid w:val="0005670B"/>
    <w:rsid w:val="00056A80"/>
    <w:rsid w:val="00060D94"/>
    <w:rsid w:val="00061805"/>
    <w:rsid w:val="00061FB8"/>
    <w:rsid w:val="00062E9C"/>
    <w:rsid w:val="000636A9"/>
    <w:rsid w:val="0006400F"/>
    <w:rsid w:val="00064B4B"/>
    <w:rsid w:val="00066082"/>
    <w:rsid w:val="000662E9"/>
    <w:rsid w:val="0006733F"/>
    <w:rsid w:val="00067916"/>
    <w:rsid w:val="00067A2C"/>
    <w:rsid w:val="00067B5B"/>
    <w:rsid w:val="0007012A"/>
    <w:rsid w:val="00070FB6"/>
    <w:rsid w:val="00071E10"/>
    <w:rsid w:val="0007374C"/>
    <w:rsid w:val="00073CE4"/>
    <w:rsid w:val="00074816"/>
    <w:rsid w:val="00074F46"/>
    <w:rsid w:val="00076107"/>
    <w:rsid w:val="000763D2"/>
    <w:rsid w:val="0008064A"/>
    <w:rsid w:val="0008247C"/>
    <w:rsid w:val="00082E53"/>
    <w:rsid w:val="00083119"/>
    <w:rsid w:val="000837DB"/>
    <w:rsid w:val="00084E1E"/>
    <w:rsid w:val="0008506A"/>
    <w:rsid w:val="000864EC"/>
    <w:rsid w:val="000866BD"/>
    <w:rsid w:val="00086DCE"/>
    <w:rsid w:val="0008724B"/>
    <w:rsid w:val="00087924"/>
    <w:rsid w:val="00087DA0"/>
    <w:rsid w:val="00087E5E"/>
    <w:rsid w:val="00090AB0"/>
    <w:rsid w:val="0009354E"/>
    <w:rsid w:val="00093C56"/>
    <w:rsid w:val="00094832"/>
    <w:rsid w:val="00094AD9"/>
    <w:rsid w:val="00094F4C"/>
    <w:rsid w:val="00095BA3"/>
    <w:rsid w:val="00097D53"/>
    <w:rsid w:val="00097F1A"/>
    <w:rsid w:val="000A1AA8"/>
    <w:rsid w:val="000A5EC3"/>
    <w:rsid w:val="000A6289"/>
    <w:rsid w:val="000A64F0"/>
    <w:rsid w:val="000A6AFC"/>
    <w:rsid w:val="000A7A59"/>
    <w:rsid w:val="000B261A"/>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D03"/>
    <w:rsid w:val="000D7F17"/>
    <w:rsid w:val="000E15E3"/>
    <w:rsid w:val="000E1678"/>
    <w:rsid w:val="000E1682"/>
    <w:rsid w:val="000E1A07"/>
    <w:rsid w:val="000E27AA"/>
    <w:rsid w:val="000E2D9B"/>
    <w:rsid w:val="000E3A34"/>
    <w:rsid w:val="000E5513"/>
    <w:rsid w:val="000E57A8"/>
    <w:rsid w:val="000E6403"/>
    <w:rsid w:val="000E73C6"/>
    <w:rsid w:val="000F10BC"/>
    <w:rsid w:val="000F3A64"/>
    <w:rsid w:val="000F4B1E"/>
    <w:rsid w:val="000F5DCB"/>
    <w:rsid w:val="000F753F"/>
    <w:rsid w:val="001009E5"/>
    <w:rsid w:val="001013A2"/>
    <w:rsid w:val="00101636"/>
    <w:rsid w:val="00101E88"/>
    <w:rsid w:val="00102301"/>
    <w:rsid w:val="001027F0"/>
    <w:rsid w:val="00102984"/>
    <w:rsid w:val="0010368E"/>
    <w:rsid w:val="001072AF"/>
    <w:rsid w:val="00107C80"/>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27361"/>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2047"/>
    <w:rsid w:val="00154187"/>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306A"/>
    <w:rsid w:val="0017447A"/>
    <w:rsid w:val="001750C2"/>
    <w:rsid w:val="001764C0"/>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6C6"/>
    <w:rsid w:val="0019070A"/>
    <w:rsid w:val="001911A7"/>
    <w:rsid w:val="00192132"/>
    <w:rsid w:val="00194454"/>
    <w:rsid w:val="001958B4"/>
    <w:rsid w:val="00196985"/>
    <w:rsid w:val="00197669"/>
    <w:rsid w:val="001978E0"/>
    <w:rsid w:val="001A1037"/>
    <w:rsid w:val="001A11DD"/>
    <w:rsid w:val="001A350D"/>
    <w:rsid w:val="001A644E"/>
    <w:rsid w:val="001A7286"/>
    <w:rsid w:val="001A77C8"/>
    <w:rsid w:val="001B139C"/>
    <w:rsid w:val="001B1B8B"/>
    <w:rsid w:val="001B3063"/>
    <w:rsid w:val="001B7703"/>
    <w:rsid w:val="001C0279"/>
    <w:rsid w:val="001C0F54"/>
    <w:rsid w:val="001C1C12"/>
    <w:rsid w:val="001C2A70"/>
    <w:rsid w:val="001C2D27"/>
    <w:rsid w:val="001C2E0F"/>
    <w:rsid w:val="001C3FD4"/>
    <w:rsid w:val="001C563A"/>
    <w:rsid w:val="001C638F"/>
    <w:rsid w:val="001D2C1F"/>
    <w:rsid w:val="001D30B0"/>
    <w:rsid w:val="001D3135"/>
    <w:rsid w:val="001D36F2"/>
    <w:rsid w:val="001D39B5"/>
    <w:rsid w:val="001D4ABD"/>
    <w:rsid w:val="001D4D09"/>
    <w:rsid w:val="001D4E39"/>
    <w:rsid w:val="001D514A"/>
    <w:rsid w:val="001D5CEB"/>
    <w:rsid w:val="001D5E1A"/>
    <w:rsid w:val="001E028B"/>
    <w:rsid w:val="001E0868"/>
    <w:rsid w:val="001E0CA0"/>
    <w:rsid w:val="001E1A36"/>
    <w:rsid w:val="001E2361"/>
    <w:rsid w:val="001E3E45"/>
    <w:rsid w:val="001E4663"/>
    <w:rsid w:val="001E506E"/>
    <w:rsid w:val="001E6756"/>
    <w:rsid w:val="001E73D6"/>
    <w:rsid w:val="001E788E"/>
    <w:rsid w:val="001F01B8"/>
    <w:rsid w:val="001F040E"/>
    <w:rsid w:val="001F07D2"/>
    <w:rsid w:val="001F16EA"/>
    <w:rsid w:val="001F184A"/>
    <w:rsid w:val="001F2543"/>
    <w:rsid w:val="001F26C4"/>
    <w:rsid w:val="001F336F"/>
    <w:rsid w:val="001F3805"/>
    <w:rsid w:val="001F407C"/>
    <w:rsid w:val="001F44D6"/>
    <w:rsid w:val="001F56F8"/>
    <w:rsid w:val="001F75A5"/>
    <w:rsid w:val="001F761E"/>
    <w:rsid w:val="002001BB"/>
    <w:rsid w:val="00201DC9"/>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513F"/>
    <w:rsid w:val="002160AF"/>
    <w:rsid w:val="0021669A"/>
    <w:rsid w:val="00217B52"/>
    <w:rsid w:val="00217CBA"/>
    <w:rsid w:val="00220432"/>
    <w:rsid w:val="00221A14"/>
    <w:rsid w:val="00221F55"/>
    <w:rsid w:val="00222F56"/>
    <w:rsid w:val="00222FA4"/>
    <w:rsid w:val="00223746"/>
    <w:rsid w:val="002246F2"/>
    <w:rsid w:val="00224755"/>
    <w:rsid w:val="002249DE"/>
    <w:rsid w:val="00225312"/>
    <w:rsid w:val="00225957"/>
    <w:rsid w:val="002271FF"/>
    <w:rsid w:val="00227BF5"/>
    <w:rsid w:val="00231B16"/>
    <w:rsid w:val="0023268D"/>
    <w:rsid w:val="00232908"/>
    <w:rsid w:val="00232B53"/>
    <w:rsid w:val="0023438E"/>
    <w:rsid w:val="00234C2C"/>
    <w:rsid w:val="00235985"/>
    <w:rsid w:val="0024079D"/>
    <w:rsid w:val="00240A3D"/>
    <w:rsid w:val="00241BCF"/>
    <w:rsid w:val="0024230F"/>
    <w:rsid w:val="0024245B"/>
    <w:rsid w:val="0024356C"/>
    <w:rsid w:val="00246AD0"/>
    <w:rsid w:val="00246F54"/>
    <w:rsid w:val="0024784A"/>
    <w:rsid w:val="00250319"/>
    <w:rsid w:val="002510E0"/>
    <w:rsid w:val="00251EA8"/>
    <w:rsid w:val="00251FA6"/>
    <w:rsid w:val="0025219A"/>
    <w:rsid w:val="0025279E"/>
    <w:rsid w:val="00252FFC"/>
    <w:rsid w:val="0025317C"/>
    <w:rsid w:val="00253D55"/>
    <w:rsid w:val="00254FD3"/>
    <w:rsid w:val="00256306"/>
    <w:rsid w:val="002568F8"/>
    <w:rsid w:val="00260702"/>
    <w:rsid w:val="00260803"/>
    <w:rsid w:val="00261A00"/>
    <w:rsid w:val="002628B3"/>
    <w:rsid w:val="002635C7"/>
    <w:rsid w:val="00263D1A"/>
    <w:rsid w:val="002641FF"/>
    <w:rsid w:val="00264348"/>
    <w:rsid w:val="00264731"/>
    <w:rsid w:val="0026540D"/>
    <w:rsid w:val="00266057"/>
    <w:rsid w:val="00266AA7"/>
    <w:rsid w:val="00270104"/>
    <w:rsid w:val="00271162"/>
    <w:rsid w:val="00271387"/>
    <w:rsid w:val="0027211A"/>
    <w:rsid w:val="00272494"/>
    <w:rsid w:val="0027290D"/>
    <w:rsid w:val="00272EAA"/>
    <w:rsid w:val="00273769"/>
    <w:rsid w:val="00273D85"/>
    <w:rsid w:val="00276409"/>
    <w:rsid w:val="002774D5"/>
    <w:rsid w:val="002804CD"/>
    <w:rsid w:val="002808C0"/>
    <w:rsid w:val="002811CC"/>
    <w:rsid w:val="00281C98"/>
    <w:rsid w:val="00283902"/>
    <w:rsid w:val="002900C5"/>
    <w:rsid w:val="0029027E"/>
    <w:rsid w:val="002904B4"/>
    <w:rsid w:val="00292365"/>
    <w:rsid w:val="00292A42"/>
    <w:rsid w:val="002932E5"/>
    <w:rsid w:val="0029466B"/>
    <w:rsid w:val="002951A9"/>
    <w:rsid w:val="002966A2"/>
    <w:rsid w:val="002971E4"/>
    <w:rsid w:val="002A148C"/>
    <w:rsid w:val="002A1FF2"/>
    <w:rsid w:val="002A28B6"/>
    <w:rsid w:val="002A29AB"/>
    <w:rsid w:val="002A2CB1"/>
    <w:rsid w:val="002A2DA5"/>
    <w:rsid w:val="002A3512"/>
    <w:rsid w:val="002A3D7E"/>
    <w:rsid w:val="002A3FFE"/>
    <w:rsid w:val="002A4019"/>
    <w:rsid w:val="002A4FE7"/>
    <w:rsid w:val="002A5AD2"/>
    <w:rsid w:val="002A6459"/>
    <w:rsid w:val="002B065A"/>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1DCC"/>
    <w:rsid w:val="002C341E"/>
    <w:rsid w:val="002C451C"/>
    <w:rsid w:val="002C576C"/>
    <w:rsid w:val="002C5F4A"/>
    <w:rsid w:val="002C7489"/>
    <w:rsid w:val="002D0EDB"/>
    <w:rsid w:val="002D11C5"/>
    <w:rsid w:val="002D1B82"/>
    <w:rsid w:val="002D1F20"/>
    <w:rsid w:val="002D2469"/>
    <w:rsid w:val="002D30F0"/>
    <w:rsid w:val="002D599D"/>
    <w:rsid w:val="002D59A5"/>
    <w:rsid w:val="002D6435"/>
    <w:rsid w:val="002D7190"/>
    <w:rsid w:val="002E0360"/>
    <w:rsid w:val="002E23FF"/>
    <w:rsid w:val="002E313E"/>
    <w:rsid w:val="002E6174"/>
    <w:rsid w:val="002E6FFF"/>
    <w:rsid w:val="002F0869"/>
    <w:rsid w:val="002F0D03"/>
    <w:rsid w:val="002F1824"/>
    <w:rsid w:val="002F1C70"/>
    <w:rsid w:val="002F4182"/>
    <w:rsid w:val="002F5835"/>
    <w:rsid w:val="002F6869"/>
    <w:rsid w:val="002F6E86"/>
    <w:rsid w:val="002F7045"/>
    <w:rsid w:val="003019E2"/>
    <w:rsid w:val="0030536C"/>
    <w:rsid w:val="00305C7A"/>
    <w:rsid w:val="00305FFA"/>
    <w:rsid w:val="00306527"/>
    <w:rsid w:val="00306611"/>
    <w:rsid w:val="00306857"/>
    <w:rsid w:val="00306F32"/>
    <w:rsid w:val="00307865"/>
    <w:rsid w:val="00307F7A"/>
    <w:rsid w:val="00310724"/>
    <w:rsid w:val="003107A5"/>
    <w:rsid w:val="00311301"/>
    <w:rsid w:val="00311A43"/>
    <w:rsid w:val="003125E0"/>
    <w:rsid w:val="003131EE"/>
    <w:rsid w:val="0031350B"/>
    <w:rsid w:val="00313C9B"/>
    <w:rsid w:val="00313EB5"/>
    <w:rsid w:val="003150A3"/>
    <w:rsid w:val="003150F7"/>
    <w:rsid w:val="00316D6F"/>
    <w:rsid w:val="00317854"/>
    <w:rsid w:val="00317A42"/>
    <w:rsid w:val="00320FB2"/>
    <w:rsid w:val="00321358"/>
    <w:rsid w:val="003214A4"/>
    <w:rsid w:val="00322B22"/>
    <w:rsid w:val="00325F2A"/>
    <w:rsid w:val="003274F6"/>
    <w:rsid w:val="00331AB4"/>
    <w:rsid w:val="00331B44"/>
    <w:rsid w:val="0033296D"/>
    <w:rsid w:val="00333108"/>
    <w:rsid w:val="003345A7"/>
    <w:rsid w:val="003346B0"/>
    <w:rsid w:val="003356DC"/>
    <w:rsid w:val="00335DF1"/>
    <w:rsid w:val="00336191"/>
    <w:rsid w:val="00337515"/>
    <w:rsid w:val="00337DC0"/>
    <w:rsid w:val="0034030C"/>
    <w:rsid w:val="00341B4E"/>
    <w:rsid w:val="00343063"/>
    <w:rsid w:val="00343B30"/>
    <w:rsid w:val="00344CC3"/>
    <w:rsid w:val="0034665C"/>
    <w:rsid w:val="00346DBE"/>
    <w:rsid w:val="003471C0"/>
    <w:rsid w:val="0034728B"/>
    <w:rsid w:val="0035046A"/>
    <w:rsid w:val="00351845"/>
    <w:rsid w:val="00354B01"/>
    <w:rsid w:val="00356D97"/>
    <w:rsid w:val="003571E6"/>
    <w:rsid w:val="0035794A"/>
    <w:rsid w:val="00357B21"/>
    <w:rsid w:val="00362031"/>
    <w:rsid w:val="003638B6"/>
    <w:rsid w:val="00363972"/>
    <w:rsid w:val="00364BF6"/>
    <w:rsid w:val="003651C8"/>
    <w:rsid w:val="003652A0"/>
    <w:rsid w:val="0036727D"/>
    <w:rsid w:val="00367E5D"/>
    <w:rsid w:val="00372001"/>
    <w:rsid w:val="00372C33"/>
    <w:rsid w:val="00372CFA"/>
    <w:rsid w:val="00372D1F"/>
    <w:rsid w:val="00375FE5"/>
    <w:rsid w:val="003760DE"/>
    <w:rsid w:val="0037656D"/>
    <w:rsid w:val="0037658D"/>
    <w:rsid w:val="00377B7B"/>
    <w:rsid w:val="003807B4"/>
    <w:rsid w:val="00380CD8"/>
    <w:rsid w:val="00380FBD"/>
    <w:rsid w:val="003812F4"/>
    <w:rsid w:val="00381CAB"/>
    <w:rsid w:val="00382715"/>
    <w:rsid w:val="003835A0"/>
    <w:rsid w:val="0038473D"/>
    <w:rsid w:val="0038507E"/>
    <w:rsid w:val="0038675B"/>
    <w:rsid w:val="003869DC"/>
    <w:rsid w:val="0038707C"/>
    <w:rsid w:val="00387E48"/>
    <w:rsid w:val="003919F2"/>
    <w:rsid w:val="00391B57"/>
    <w:rsid w:val="00392042"/>
    <w:rsid w:val="00393D8B"/>
    <w:rsid w:val="00394C9C"/>
    <w:rsid w:val="003956AE"/>
    <w:rsid w:val="003960C2"/>
    <w:rsid w:val="00397086"/>
    <w:rsid w:val="003A027B"/>
    <w:rsid w:val="003A2BDD"/>
    <w:rsid w:val="003A2DDB"/>
    <w:rsid w:val="003A337E"/>
    <w:rsid w:val="003A5372"/>
    <w:rsid w:val="003A5BC5"/>
    <w:rsid w:val="003A67C7"/>
    <w:rsid w:val="003A718D"/>
    <w:rsid w:val="003A741B"/>
    <w:rsid w:val="003A7C4A"/>
    <w:rsid w:val="003B0556"/>
    <w:rsid w:val="003B0E9B"/>
    <w:rsid w:val="003B1648"/>
    <w:rsid w:val="003B1BD2"/>
    <w:rsid w:val="003B29B1"/>
    <w:rsid w:val="003B43AD"/>
    <w:rsid w:val="003B4451"/>
    <w:rsid w:val="003B50A4"/>
    <w:rsid w:val="003B750A"/>
    <w:rsid w:val="003B7A69"/>
    <w:rsid w:val="003C0CD3"/>
    <w:rsid w:val="003C2D6D"/>
    <w:rsid w:val="003C3D76"/>
    <w:rsid w:val="003C4EEA"/>
    <w:rsid w:val="003C6841"/>
    <w:rsid w:val="003C6EE5"/>
    <w:rsid w:val="003C7317"/>
    <w:rsid w:val="003D01A8"/>
    <w:rsid w:val="003D14AD"/>
    <w:rsid w:val="003D2EC2"/>
    <w:rsid w:val="003D41E8"/>
    <w:rsid w:val="003D49FD"/>
    <w:rsid w:val="003D4C86"/>
    <w:rsid w:val="003D5C04"/>
    <w:rsid w:val="003E1183"/>
    <w:rsid w:val="003E121D"/>
    <w:rsid w:val="003E1D75"/>
    <w:rsid w:val="003E2DEC"/>
    <w:rsid w:val="003E42F2"/>
    <w:rsid w:val="003E4F1A"/>
    <w:rsid w:val="003E503E"/>
    <w:rsid w:val="003E53DA"/>
    <w:rsid w:val="003E5E39"/>
    <w:rsid w:val="003E5E78"/>
    <w:rsid w:val="003E7A67"/>
    <w:rsid w:val="003F05FA"/>
    <w:rsid w:val="003F0636"/>
    <w:rsid w:val="003F0F8C"/>
    <w:rsid w:val="003F27F0"/>
    <w:rsid w:val="003F338F"/>
    <w:rsid w:val="003F358F"/>
    <w:rsid w:val="003F5B51"/>
    <w:rsid w:val="003F6618"/>
    <w:rsid w:val="003F74BC"/>
    <w:rsid w:val="00401220"/>
    <w:rsid w:val="0040169C"/>
    <w:rsid w:val="00401EC4"/>
    <w:rsid w:val="00402ABD"/>
    <w:rsid w:val="00402D27"/>
    <w:rsid w:val="00404918"/>
    <w:rsid w:val="004050EF"/>
    <w:rsid w:val="00405D02"/>
    <w:rsid w:val="00406FB1"/>
    <w:rsid w:val="004075AE"/>
    <w:rsid w:val="00407D6D"/>
    <w:rsid w:val="00410303"/>
    <w:rsid w:val="00410AA0"/>
    <w:rsid w:val="00412DB0"/>
    <w:rsid w:val="00412EEC"/>
    <w:rsid w:val="00413220"/>
    <w:rsid w:val="004135AF"/>
    <w:rsid w:val="00413ED0"/>
    <w:rsid w:val="00413F93"/>
    <w:rsid w:val="0041496A"/>
    <w:rsid w:val="00415FA0"/>
    <w:rsid w:val="004164A2"/>
    <w:rsid w:val="00416652"/>
    <w:rsid w:val="00416830"/>
    <w:rsid w:val="004204A7"/>
    <w:rsid w:val="00420536"/>
    <w:rsid w:val="00420D9F"/>
    <w:rsid w:val="00421505"/>
    <w:rsid w:val="00421A2C"/>
    <w:rsid w:val="004228B2"/>
    <w:rsid w:val="00422AFD"/>
    <w:rsid w:val="00423000"/>
    <w:rsid w:val="00424CFD"/>
    <w:rsid w:val="00425357"/>
    <w:rsid w:val="00430596"/>
    <w:rsid w:val="00430D44"/>
    <w:rsid w:val="00431126"/>
    <w:rsid w:val="004311D2"/>
    <w:rsid w:val="00431730"/>
    <w:rsid w:val="00431F92"/>
    <w:rsid w:val="00432D9B"/>
    <w:rsid w:val="00433698"/>
    <w:rsid w:val="00433A19"/>
    <w:rsid w:val="00433BA7"/>
    <w:rsid w:val="004341BB"/>
    <w:rsid w:val="004347C1"/>
    <w:rsid w:val="004358FF"/>
    <w:rsid w:val="00436D93"/>
    <w:rsid w:val="004371C6"/>
    <w:rsid w:val="00437877"/>
    <w:rsid w:val="00437E63"/>
    <w:rsid w:val="00440482"/>
    <w:rsid w:val="00441CBC"/>
    <w:rsid w:val="00442669"/>
    <w:rsid w:val="00443D5B"/>
    <w:rsid w:val="004456EA"/>
    <w:rsid w:val="004463A7"/>
    <w:rsid w:val="004505F7"/>
    <w:rsid w:val="00450B50"/>
    <w:rsid w:val="0045118B"/>
    <w:rsid w:val="004523A6"/>
    <w:rsid w:val="00452A2E"/>
    <w:rsid w:val="00452E38"/>
    <w:rsid w:val="00452EFD"/>
    <w:rsid w:val="004532E1"/>
    <w:rsid w:val="0045518F"/>
    <w:rsid w:val="004552A5"/>
    <w:rsid w:val="00456896"/>
    <w:rsid w:val="00456EB8"/>
    <w:rsid w:val="004571D2"/>
    <w:rsid w:val="00457CD9"/>
    <w:rsid w:val="004610F6"/>
    <w:rsid w:val="0046186F"/>
    <w:rsid w:val="0046302A"/>
    <w:rsid w:val="00464E51"/>
    <w:rsid w:val="00465DCC"/>
    <w:rsid w:val="00466EC7"/>
    <w:rsid w:val="00466F99"/>
    <w:rsid w:val="0046700A"/>
    <w:rsid w:val="004711A8"/>
    <w:rsid w:val="004711B9"/>
    <w:rsid w:val="00471D7A"/>
    <w:rsid w:val="00474311"/>
    <w:rsid w:val="0047442B"/>
    <w:rsid w:val="0047644B"/>
    <w:rsid w:val="004767E8"/>
    <w:rsid w:val="0047728A"/>
    <w:rsid w:val="00477943"/>
    <w:rsid w:val="00482EE7"/>
    <w:rsid w:val="00484391"/>
    <w:rsid w:val="00484B07"/>
    <w:rsid w:val="00486F1E"/>
    <w:rsid w:val="004872A1"/>
    <w:rsid w:val="0048737D"/>
    <w:rsid w:val="0048784F"/>
    <w:rsid w:val="00487B2C"/>
    <w:rsid w:val="0049030D"/>
    <w:rsid w:val="00490D8A"/>
    <w:rsid w:val="00491A38"/>
    <w:rsid w:val="00492521"/>
    <w:rsid w:val="00493D26"/>
    <w:rsid w:val="00493EDD"/>
    <w:rsid w:val="00493F6C"/>
    <w:rsid w:val="00494277"/>
    <w:rsid w:val="00494408"/>
    <w:rsid w:val="00495A7C"/>
    <w:rsid w:val="00496D08"/>
    <w:rsid w:val="004979B3"/>
    <w:rsid w:val="004A0372"/>
    <w:rsid w:val="004A1430"/>
    <w:rsid w:val="004A150D"/>
    <w:rsid w:val="004A1BBE"/>
    <w:rsid w:val="004A1F37"/>
    <w:rsid w:val="004A334F"/>
    <w:rsid w:val="004A3475"/>
    <w:rsid w:val="004A470C"/>
    <w:rsid w:val="004A5153"/>
    <w:rsid w:val="004A5673"/>
    <w:rsid w:val="004A6825"/>
    <w:rsid w:val="004A7EF5"/>
    <w:rsid w:val="004B0C2F"/>
    <w:rsid w:val="004B1745"/>
    <w:rsid w:val="004B1E57"/>
    <w:rsid w:val="004B1FEF"/>
    <w:rsid w:val="004B2442"/>
    <w:rsid w:val="004B2B34"/>
    <w:rsid w:val="004B2CDA"/>
    <w:rsid w:val="004B2E65"/>
    <w:rsid w:val="004B2F4A"/>
    <w:rsid w:val="004B3358"/>
    <w:rsid w:val="004B3CB5"/>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1AA3"/>
    <w:rsid w:val="004E233E"/>
    <w:rsid w:val="004E23C3"/>
    <w:rsid w:val="004E42C4"/>
    <w:rsid w:val="004E4AC3"/>
    <w:rsid w:val="004E630F"/>
    <w:rsid w:val="004E6B24"/>
    <w:rsid w:val="004E7819"/>
    <w:rsid w:val="004E7DBD"/>
    <w:rsid w:val="004F0520"/>
    <w:rsid w:val="004F0DF5"/>
    <w:rsid w:val="004F332F"/>
    <w:rsid w:val="004F3D02"/>
    <w:rsid w:val="004F3D57"/>
    <w:rsid w:val="004F4524"/>
    <w:rsid w:val="004F58E1"/>
    <w:rsid w:val="004F5B74"/>
    <w:rsid w:val="004F60FC"/>
    <w:rsid w:val="004F7413"/>
    <w:rsid w:val="004F756F"/>
    <w:rsid w:val="004F7DC2"/>
    <w:rsid w:val="005003EE"/>
    <w:rsid w:val="00500783"/>
    <w:rsid w:val="00501DFF"/>
    <w:rsid w:val="005031A0"/>
    <w:rsid w:val="005033EC"/>
    <w:rsid w:val="005039F6"/>
    <w:rsid w:val="00503D95"/>
    <w:rsid w:val="0050675C"/>
    <w:rsid w:val="0050779E"/>
    <w:rsid w:val="00511540"/>
    <w:rsid w:val="0051198B"/>
    <w:rsid w:val="00512642"/>
    <w:rsid w:val="00512859"/>
    <w:rsid w:val="00512D19"/>
    <w:rsid w:val="00512F95"/>
    <w:rsid w:val="005172F8"/>
    <w:rsid w:val="00517968"/>
    <w:rsid w:val="00520739"/>
    <w:rsid w:val="0052134F"/>
    <w:rsid w:val="00521E6A"/>
    <w:rsid w:val="0052219F"/>
    <w:rsid w:val="00522618"/>
    <w:rsid w:val="0052495F"/>
    <w:rsid w:val="00524A93"/>
    <w:rsid w:val="005250F0"/>
    <w:rsid w:val="00526045"/>
    <w:rsid w:val="00526145"/>
    <w:rsid w:val="00526297"/>
    <w:rsid w:val="0052685B"/>
    <w:rsid w:val="00527EF4"/>
    <w:rsid w:val="00530159"/>
    <w:rsid w:val="00532096"/>
    <w:rsid w:val="00532D62"/>
    <w:rsid w:val="00534951"/>
    <w:rsid w:val="00534E91"/>
    <w:rsid w:val="005350D1"/>
    <w:rsid w:val="005350EC"/>
    <w:rsid w:val="00535213"/>
    <w:rsid w:val="00536424"/>
    <w:rsid w:val="00536B01"/>
    <w:rsid w:val="005370E0"/>
    <w:rsid w:val="00541F43"/>
    <w:rsid w:val="0054249F"/>
    <w:rsid w:val="00542DDB"/>
    <w:rsid w:val="00543058"/>
    <w:rsid w:val="005446B4"/>
    <w:rsid w:val="00544B87"/>
    <w:rsid w:val="00544EC1"/>
    <w:rsid w:val="00545E47"/>
    <w:rsid w:val="00547F56"/>
    <w:rsid w:val="00550743"/>
    <w:rsid w:val="00550E65"/>
    <w:rsid w:val="00550F13"/>
    <w:rsid w:val="005524B9"/>
    <w:rsid w:val="00552669"/>
    <w:rsid w:val="005526C7"/>
    <w:rsid w:val="00553346"/>
    <w:rsid w:val="005536EF"/>
    <w:rsid w:val="005536FD"/>
    <w:rsid w:val="0055472F"/>
    <w:rsid w:val="00554B0D"/>
    <w:rsid w:val="0055724D"/>
    <w:rsid w:val="00557F71"/>
    <w:rsid w:val="00557FFC"/>
    <w:rsid w:val="005600F1"/>
    <w:rsid w:val="00560B17"/>
    <w:rsid w:val="00560B80"/>
    <w:rsid w:val="00561251"/>
    <w:rsid w:val="00561467"/>
    <w:rsid w:val="00561CC8"/>
    <w:rsid w:val="00563035"/>
    <w:rsid w:val="00563B7C"/>
    <w:rsid w:val="00566018"/>
    <w:rsid w:val="005669D1"/>
    <w:rsid w:val="005677F4"/>
    <w:rsid w:val="00570116"/>
    <w:rsid w:val="00570D49"/>
    <w:rsid w:val="005731D7"/>
    <w:rsid w:val="005734DA"/>
    <w:rsid w:val="005746BF"/>
    <w:rsid w:val="00575794"/>
    <w:rsid w:val="005803C3"/>
    <w:rsid w:val="0058045B"/>
    <w:rsid w:val="00580A16"/>
    <w:rsid w:val="0058110B"/>
    <w:rsid w:val="0058115D"/>
    <w:rsid w:val="00581E6B"/>
    <w:rsid w:val="005822BD"/>
    <w:rsid w:val="00583609"/>
    <w:rsid w:val="00583A7B"/>
    <w:rsid w:val="00584F19"/>
    <w:rsid w:val="00585A88"/>
    <w:rsid w:val="00585F88"/>
    <w:rsid w:val="005861FC"/>
    <w:rsid w:val="00586953"/>
    <w:rsid w:val="0058757E"/>
    <w:rsid w:val="0059015B"/>
    <w:rsid w:val="00590521"/>
    <w:rsid w:val="00590DEA"/>
    <w:rsid w:val="005913C2"/>
    <w:rsid w:val="00592450"/>
    <w:rsid w:val="00592DAC"/>
    <w:rsid w:val="00597160"/>
    <w:rsid w:val="00597659"/>
    <w:rsid w:val="00597DD2"/>
    <w:rsid w:val="00597EE2"/>
    <w:rsid w:val="005A3AEE"/>
    <w:rsid w:val="005A40CF"/>
    <w:rsid w:val="005A51D2"/>
    <w:rsid w:val="005A65E1"/>
    <w:rsid w:val="005A7518"/>
    <w:rsid w:val="005A765C"/>
    <w:rsid w:val="005A7F1E"/>
    <w:rsid w:val="005B026C"/>
    <w:rsid w:val="005B0368"/>
    <w:rsid w:val="005B03A6"/>
    <w:rsid w:val="005B13ED"/>
    <w:rsid w:val="005B2A8A"/>
    <w:rsid w:val="005B2BB8"/>
    <w:rsid w:val="005B2EA7"/>
    <w:rsid w:val="005B3945"/>
    <w:rsid w:val="005B41D4"/>
    <w:rsid w:val="005B4C93"/>
    <w:rsid w:val="005B6890"/>
    <w:rsid w:val="005B70E1"/>
    <w:rsid w:val="005B7B74"/>
    <w:rsid w:val="005C183A"/>
    <w:rsid w:val="005C3EA1"/>
    <w:rsid w:val="005C4D4B"/>
    <w:rsid w:val="005D1688"/>
    <w:rsid w:val="005D17C0"/>
    <w:rsid w:val="005D356F"/>
    <w:rsid w:val="005D419D"/>
    <w:rsid w:val="005D4303"/>
    <w:rsid w:val="005D64BF"/>
    <w:rsid w:val="005D78B4"/>
    <w:rsid w:val="005E01BF"/>
    <w:rsid w:val="005E035F"/>
    <w:rsid w:val="005E0D92"/>
    <w:rsid w:val="005E15EB"/>
    <w:rsid w:val="005E188B"/>
    <w:rsid w:val="005E1A90"/>
    <w:rsid w:val="005E425C"/>
    <w:rsid w:val="005E52D3"/>
    <w:rsid w:val="005E621E"/>
    <w:rsid w:val="005E63E9"/>
    <w:rsid w:val="005E6AF4"/>
    <w:rsid w:val="005E6E74"/>
    <w:rsid w:val="005E70F9"/>
    <w:rsid w:val="005E7244"/>
    <w:rsid w:val="005F08FC"/>
    <w:rsid w:val="005F120F"/>
    <w:rsid w:val="005F2655"/>
    <w:rsid w:val="005F3C91"/>
    <w:rsid w:val="005F4DB8"/>
    <w:rsid w:val="005F68CD"/>
    <w:rsid w:val="005F7BF5"/>
    <w:rsid w:val="00600F4C"/>
    <w:rsid w:val="00601D16"/>
    <w:rsid w:val="00603849"/>
    <w:rsid w:val="0060475D"/>
    <w:rsid w:val="00604FE6"/>
    <w:rsid w:val="006054B2"/>
    <w:rsid w:val="00606D6B"/>
    <w:rsid w:val="006071EA"/>
    <w:rsid w:val="00611901"/>
    <w:rsid w:val="00613954"/>
    <w:rsid w:val="00615389"/>
    <w:rsid w:val="00616DCB"/>
    <w:rsid w:val="00617DB5"/>
    <w:rsid w:val="00623B25"/>
    <w:rsid w:val="00623DBE"/>
    <w:rsid w:val="00624253"/>
    <w:rsid w:val="006247F2"/>
    <w:rsid w:val="0062519E"/>
    <w:rsid w:val="0062711D"/>
    <w:rsid w:val="00627485"/>
    <w:rsid w:val="00627E81"/>
    <w:rsid w:val="006305E2"/>
    <w:rsid w:val="00630625"/>
    <w:rsid w:val="00630DEE"/>
    <w:rsid w:val="00630E77"/>
    <w:rsid w:val="00631A66"/>
    <w:rsid w:val="00632A0D"/>
    <w:rsid w:val="006352BD"/>
    <w:rsid w:val="00635571"/>
    <w:rsid w:val="00635617"/>
    <w:rsid w:val="00636316"/>
    <w:rsid w:val="00637988"/>
    <w:rsid w:val="006402F1"/>
    <w:rsid w:val="00642478"/>
    <w:rsid w:val="00642700"/>
    <w:rsid w:val="00642A74"/>
    <w:rsid w:val="00643A3D"/>
    <w:rsid w:val="0064412F"/>
    <w:rsid w:val="0064515A"/>
    <w:rsid w:val="006457B5"/>
    <w:rsid w:val="00646B4F"/>
    <w:rsid w:val="00646E7F"/>
    <w:rsid w:val="006474DD"/>
    <w:rsid w:val="00650977"/>
    <w:rsid w:val="00650B6C"/>
    <w:rsid w:val="00651F53"/>
    <w:rsid w:val="00653936"/>
    <w:rsid w:val="006569F5"/>
    <w:rsid w:val="00656B7D"/>
    <w:rsid w:val="00656D00"/>
    <w:rsid w:val="006600E9"/>
    <w:rsid w:val="00660BDD"/>
    <w:rsid w:val="00660BE2"/>
    <w:rsid w:val="006626B4"/>
    <w:rsid w:val="00662FF6"/>
    <w:rsid w:val="00663793"/>
    <w:rsid w:val="00663EDF"/>
    <w:rsid w:val="00665B0A"/>
    <w:rsid w:val="00665E8A"/>
    <w:rsid w:val="00665F29"/>
    <w:rsid w:val="006664BB"/>
    <w:rsid w:val="00666B50"/>
    <w:rsid w:val="00670E78"/>
    <w:rsid w:val="006719FB"/>
    <w:rsid w:val="0067346F"/>
    <w:rsid w:val="00673750"/>
    <w:rsid w:val="006742B0"/>
    <w:rsid w:val="0067513E"/>
    <w:rsid w:val="006778D6"/>
    <w:rsid w:val="00681DF2"/>
    <w:rsid w:val="0068279E"/>
    <w:rsid w:val="0068285B"/>
    <w:rsid w:val="00682A6A"/>
    <w:rsid w:val="006842D0"/>
    <w:rsid w:val="00684AB2"/>
    <w:rsid w:val="00684D1B"/>
    <w:rsid w:val="0068613B"/>
    <w:rsid w:val="00687B27"/>
    <w:rsid w:val="006946AD"/>
    <w:rsid w:val="00694D83"/>
    <w:rsid w:val="00695345"/>
    <w:rsid w:val="00695484"/>
    <w:rsid w:val="00696E54"/>
    <w:rsid w:val="006975AF"/>
    <w:rsid w:val="00697EC4"/>
    <w:rsid w:val="006A087C"/>
    <w:rsid w:val="006A1666"/>
    <w:rsid w:val="006A2461"/>
    <w:rsid w:val="006A2715"/>
    <w:rsid w:val="006A5937"/>
    <w:rsid w:val="006A621B"/>
    <w:rsid w:val="006A68B8"/>
    <w:rsid w:val="006A77C1"/>
    <w:rsid w:val="006B177C"/>
    <w:rsid w:val="006B2D43"/>
    <w:rsid w:val="006B37F5"/>
    <w:rsid w:val="006B428A"/>
    <w:rsid w:val="006B5A62"/>
    <w:rsid w:val="006B6A42"/>
    <w:rsid w:val="006B7195"/>
    <w:rsid w:val="006B71DB"/>
    <w:rsid w:val="006C0371"/>
    <w:rsid w:val="006C0499"/>
    <w:rsid w:val="006C0A3E"/>
    <w:rsid w:val="006C144D"/>
    <w:rsid w:val="006C1644"/>
    <w:rsid w:val="006C1F3F"/>
    <w:rsid w:val="006C216E"/>
    <w:rsid w:val="006C3411"/>
    <w:rsid w:val="006C3A4D"/>
    <w:rsid w:val="006C42EB"/>
    <w:rsid w:val="006C4560"/>
    <w:rsid w:val="006C58E4"/>
    <w:rsid w:val="006C708D"/>
    <w:rsid w:val="006C712B"/>
    <w:rsid w:val="006D026D"/>
    <w:rsid w:val="006D38BD"/>
    <w:rsid w:val="006D3EA9"/>
    <w:rsid w:val="006D47AA"/>
    <w:rsid w:val="006D4996"/>
    <w:rsid w:val="006D6091"/>
    <w:rsid w:val="006D71B7"/>
    <w:rsid w:val="006D72F1"/>
    <w:rsid w:val="006E0C69"/>
    <w:rsid w:val="006E312F"/>
    <w:rsid w:val="006E3172"/>
    <w:rsid w:val="006E31EB"/>
    <w:rsid w:val="006E33C9"/>
    <w:rsid w:val="006E38E1"/>
    <w:rsid w:val="006E4938"/>
    <w:rsid w:val="006E55FE"/>
    <w:rsid w:val="006F04C2"/>
    <w:rsid w:val="006F12C1"/>
    <w:rsid w:val="006F18E4"/>
    <w:rsid w:val="006F34A7"/>
    <w:rsid w:val="006F6F69"/>
    <w:rsid w:val="006F7B67"/>
    <w:rsid w:val="00700118"/>
    <w:rsid w:val="00700270"/>
    <w:rsid w:val="007004EA"/>
    <w:rsid w:val="007007CA"/>
    <w:rsid w:val="007025BC"/>
    <w:rsid w:val="00702AA8"/>
    <w:rsid w:val="007039F3"/>
    <w:rsid w:val="00704E89"/>
    <w:rsid w:val="007063C1"/>
    <w:rsid w:val="00706760"/>
    <w:rsid w:val="00710156"/>
    <w:rsid w:val="00710948"/>
    <w:rsid w:val="0071254F"/>
    <w:rsid w:val="00713096"/>
    <w:rsid w:val="0071312E"/>
    <w:rsid w:val="007134FD"/>
    <w:rsid w:val="0071484C"/>
    <w:rsid w:val="00715BA7"/>
    <w:rsid w:val="00715FF0"/>
    <w:rsid w:val="0071632C"/>
    <w:rsid w:val="00716B80"/>
    <w:rsid w:val="00716F23"/>
    <w:rsid w:val="007207C0"/>
    <w:rsid w:val="0072095F"/>
    <w:rsid w:val="00722908"/>
    <w:rsid w:val="007232C6"/>
    <w:rsid w:val="007233BB"/>
    <w:rsid w:val="00723A5F"/>
    <w:rsid w:val="00723EFA"/>
    <w:rsid w:val="007243A3"/>
    <w:rsid w:val="00724810"/>
    <w:rsid w:val="00724F5F"/>
    <w:rsid w:val="00725E11"/>
    <w:rsid w:val="0072627B"/>
    <w:rsid w:val="0072782B"/>
    <w:rsid w:val="00727C8B"/>
    <w:rsid w:val="007314AC"/>
    <w:rsid w:val="00731D77"/>
    <w:rsid w:val="007321F5"/>
    <w:rsid w:val="0073489D"/>
    <w:rsid w:val="00735C0A"/>
    <w:rsid w:val="00736632"/>
    <w:rsid w:val="0073752F"/>
    <w:rsid w:val="00737F99"/>
    <w:rsid w:val="00740261"/>
    <w:rsid w:val="00740921"/>
    <w:rsid w:val="00740BAD"/>
    <w:rsid w:val="00742E63"/>
    <w:rsid w:val="00744658"/>
    <w:rsid w:val="00744EBF"/>
    <w:rsid w:val="00746297"/>
    <w:rsid w:val="00746C30"/>
    <w:rsid w:val="00746C42"/>
    <w:rsid w:val="00746EA3"/>
    <w:rsid w:val="00751094"/>
    <w:rsid w:val="00754AF6"/>
    <w:rsid w:val="00755597"/>
    <w:rsid w:val="007557FA"/>
    <w:rsid w:val="00756780"/>
    <w:rsid w:val="0076081A"/>
    <w:rsid w:val="0076082D"/>
    <w:rsid w:val="00760C03"/>
    <w:rsid w:val="007614DA"/>
    <w:rsid w:val="00762AA5"/>
    <w:rsid w:val="00764460"/>
    <w:rsid w:val="00766E7B"/>
    <w:rsid w:val="0076700B"/>
    <w:rsid w:val="0076779A"/>
    <w:rsid w:val="00770D24"/>
    <w:rsid w:val="00770F09"/>
    <w:rsid w:val="00771782"/>
    <w:rsid w:val="00772FF5"/>
    <w:rsid w:val="00773250"/>
    <w:rsid w:val="007732CE"/>
    <w:rsid w:val="00773510"/>
    <w:rsid w:val="0077368A"/>
    <w:rsid w:val="00774410"/>
    <w:rsid w:val="00775D51"/>
    <w:rsid w:val="0077761C"/>
    <w:rsid w:val="007777D3"/>
    <w:rsid w:val="00777AC7"/>
    <w:rsid w:val="0078024D"/>
    <w:rsid w:val="0078087C"/>
    <w:rsid w:val="007808E8"/>
    <w:rsid w:val="00782343"/>
    <w:rsid w:val="0078252F"/>
    <w:rsid w:val="00782F19"/>
    <w:rsid w:val="0078423E"/>
    <w:rsid w:val="007903CE"/>
    <w:rsid w:val="00791DF1"/>
    <w:rsid w:val="00792777"/>
    <w:rsid w:val="0079277E"/>
    <w:rsid w:val="00793D82"/>
    <w:rsid w:val="00794E3C"/>
    <w:rsid w:val="007955F7"/>
    <w:rsid w:val="00795DD3"/>
    <w:rsid w:val="00797A9D"/>
    <w:rsid w:val="00797F8E"/>
    <w:rsid w:val="007A1E9E"/>
    <w:rsid w:val="007A344B"/>
    <w:rsid w:val="007A3858"/>
    <w:rsid w:val="007A4613"/>
    <w:rsid w:val="007A4D43"/>
    <w:rsid w:val="007A57E1"/>
    <w:rsid w:val="007A6733"/>
    <w:rsid w:val="007A6753"/>
    <w:rsid w:val="007A70FF"/>
    <w:rsid w:val="007A74D7"/>
    <w:rsid w:val="007A74FA"/>
    <w:rsid w:val="007A7943"/>
    <w:rsid w:val="007B047D"/>
    <w:rsid w:val="007B0F60"/>
    <w:rsid w:val="007B20EC"/>
    <w:rsid w:val="007B228B"/>
    <w:rsid w:val="007B3AAF"/>
    <w:rsid w:val="007B414B"/>
    <w:rsid w:val="007B53AD"/>
    <w:rsid w:val="007B5C6D"/>
    <w:rsid w:val="007C058B"/>
    <w:rsid w:val="007C06C9"/>
    <w:rsid w:val="007C16A5"/>
    <w:rsid w:val="007C22A8"/>
    <w:rsid w:val="007C2BA8"/>
    <w:rsid w:val="007C32DA"/>
    <w:rsid w:val="007C5544"/>
    <w:rsid w:val="007C5648"/>
    <w:rsid w:val="007C752B"/>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64FE"/>
    <w:rsid w:val="007F77E0"/>
    <w:rsid w:val="00800165"/>
    <w:rsid w:val="00800BD4"/>
    <w:rsid w:val="00800D30"/>
    <w:rsid w:val="00800ED8"/>
    <w:rsid w:val="0080187B"/>
    <w:rsid w:val="00802BE9"/>
    <w:rsid w:val="00803957"/>
    <w:rsid w:val="00804558"/>
    <w:rsid w:val="008045A6"/>
    <w:rsid w:val="0080521F"/>
    <w:rsid w:val="00805BFB"/>
    <w:rsid w:val="00806B17"/>
    <w:rsid w:val="00806E48"/>
    <w:rsid w:val="00807568"/>
    <w:rsid w:val="008112C8"/>
    <w:rsid w:val="0081250F"/>
    <w:rsid w:val="00812811"/>
    <w:rsid w:val="00813281"/>
    <w:rsid w:val="00813ABE"/>
    <w:rsid w:val="00813DAD"/>
    <w:rsid w:val="00816C2B"/>
    <w:rsid w:val="00816F41"/>
    <w:rsid w:val="008179FE"/>
    <w:rsid w:val="00820062"/>
    <w:rsid w:val="0082009B"/>
    <w:rsid w:val="008207BD"/>
    <w:rsid w:val="008212B7"/>
    <w:rsid w:val="00822AA1"/>
    <w:rsid w:val="00825307"/>
    <w:rsid w:val="00825AD4"/>
    <w:rsid w:val="008262F6"/>
    <w:rsid w:val="008264D3"/>
    <w:rsid w:val="008264E4"/>
    <w:rsid w:val="00831D41"/>
    <w:rsid w:val="00834B15"/>
    <w:rsid w:val="00835732"/>
    <w:rsid w:val="0083647B"/>
    <w:rsid w:val="008365C3"/>
    <w:rsid w:val="00837152"/>
    <w:rsid w:val="008379A2"/>
    <w:rsid w:val="00840D67"/>
    <w:rsid w:val="00843BF7"/>
    <w:rsid w:val="00844E2E"/>
    <w:rsid w:val="008453F0"/>
    <w:rsid w:val="008477B9"/>
    <w:rsid w:val="00847C6E"/>
    <w:rsid w:val="00850A21"/>
    <w:rsid w:val="0085223F"/>
    <w:rsid w:val="00854602"/>
    <w:rsid w:val="008548BD"/>
    <w:rsid w:val="008554B6"/>
    <w:rsid w:val="00856C6B"/>
    <w:rsid w:val="00857D88"/>
    <w:rsid w:val="0086009F"/>
    <w:rsid w:val="0086159D"/>
    <w:rsid w:val="0086367C"/>
    <w:rsid w:val="008640CE"/>
    <w:rsid w:val="0086483B"/>
    <w:rsid w:val="008648F7"/>
    <w:rsid w:val="00867470"/>
    <w:rsid w:val="00867F24"/>
    <w:rsid w:val="00867F9A"/>
    <w:rsid w:val="0087041F"/>
    <w:rsid w:val="008719E1"/>
    <w:rsid w:val="00872363"/>
    <w:rsid w:val="008723C3"/>
    <w:rsid w:val="00874591"/>
    <w:rsid w:val="008757B0"/>
    <w:rsid w:val="00875C2B"/>
    <w:rsid w:val="008763E8"/>
    <w:rsid w:val="00876812"/>
    <w:rsid w:val="008801E5"/>
    <w:rsid w:val="008810DA"/>
    <w:rsid w:val="00881237"/>
    <w:rsid w:val="00881E89"/>
    <w:rsid w:val="0088281D"/>
    <w:rsid w:val="00882FAB"/>
    <w:rsid w:val="008842D6"/>
    <w:rsid w:val="00884FC8"/>
    <w:rsid w:val="00884FDA"/>
    <w:rsid w:val="008854AD"/>
    <w:rsid w:val="00886546"/>
    <w:rsid w:val="00890025"/>
    <w:rsid w:val="00890AFF"/>
    <w:rsid w:val="008920D1"/>
    <w:rsid w:val="008928D3"/>
    <w:rsid w:val="00894428"/>
    <w:rsid w:val="00897520"/>
    <w:rsid w:val="008979FE"/>
    <w:rsid w:val="008A02BA"/>
    <w:rsid w:val="008A05DF"/>
    <w:rsid w:val="008A0B45"/>
    <w:rsid w:val="008A5E16"/>
    <w:rsid w:val="008A642E"/>
    <w:rsid w:val="008A753C"/>
    <w:rsid w:val="008A7B35"/>
    <w:rsid w:val="008A7C6B"/>
    <w:rsid w:val="008B00D8"/>
    <w:rsid w:val="008B04D5"/>
    <w:rsid w:val="008B1414"/>
    <w:rsid w:val="008B143A"/>
    <w:rsid w:val="008B1643"/>
    <w:rsid w:val="008B1834"/>
    <w:rsid w:val="008B33B5"/>
    <w:rsid w:val="008B413D"/>
    <w:rsid w:val="008B4E4F"/>
    <w:rsid w:val="008B5BE6"/>
    <w:rsid w:val="008B7242"/>
    <w:rsid w:val="008B7843"/>
    <w:rsid w:val="008B7BCE"/>
    <w:rsid w:val="008B7E61"/>
    <w:rsid w:val="008C257A"/>
    <w:rsid w:val="008C346A"/>
    <w:rsid w:val="008C4342"/>
    <w:rsid w:val="008C4FD7"/>
    <w:rsid w:val="008C623C"/>
    <w:rsid w:val="008D122A"/>
    <w:rsid w:val="008D148C"/>
    <w:rsid w:val="008D1C42"/>
    <w:rsid w:val="008D25D8"/>
    <w:rsid w:val="008D37C3"/>
    <w:rsid w:val="008D4B30"/>
    <w:rsid w:val="008D4BDF"/>
    <w:rsid w:val="008D5D1B"/>
    <w:rsid w:val="008D6C04"/>
    <w:rsid w:val="008D703F"/>
    <w:rsid w:val="008D7E15"/>
    <w:rsid w:val="008D7E7B"/>
    <w:rsid w:val="008E070F"/>
    <w:rsid w:val="008E0B24"/>
    <w:rsid w:val="008E1466"/>
    <w:rsid w:val="008E34B6"/>
    <w:rsid w:val="008E379F"/>
    <w:rsid w:val="008E468D"/>
    <w:rsid w:val="008E4FC0"/>
    <w:rsid w:val="008E5B4B"/>
    <w:rsid w:val="008E7118"/>
    <w:rsid w:val="008F0C19"/>
    <w:rsid w:val="008F3ABB"/>
    <w:rsid w:val="008F4B74"/>
    <w:rsid w:val="008F57CC"/>
    <w:rsid w:val="008F5C0D"/>
    <w:rsid w:val="008F5E03"/>
    <w:rsid w:val="008F6D65"/>
    <w:rsid w:val="008F7B43"/>
    <w:rsid w:val="00900AA8"/>
    <w:rsid w:val="00901A35"/>
    <w:rsid w:val="00901E12"/>
    <w:rsid w:val="00903C98"/>
    <w:rsid w:val="00904485"/>
    <w:rsid w:val="00904B83"/>
    <w:rsid w:val="009058A4"/>
    <w:rsid w:val="009065E4"/>
    <w:rsid w:val="0090698E"/>
    <w:rsid w:val="00906CE9"/>
    <w:rsid w:val="00906E13"/>
    <w:rsid w:val="00906E20"/>
    <w:rsid w:val="00907164"/>
    <w:rsid w:val="00907441"/>
    <w:rsid w:val="00907BEE"/>
    <w:rsid w:val="00907DD6"/>
    <w:rsid w:val="00911F19"/>
    <w:rsid w:val="00912A4F"/>
    <w:rsid w:val="00913345"/>
    <w:rsid w:val="00913E56"/>
    <w:rsid w:val="009143DB"/>
    <w:rsid w:val="00914809"/>
    <w:rsid w:val="00915C00"/>
    <w:rsid w:val="009162A8"/>
    <w:rsid w:val="00916465"/>
    <w:rsid w:val="00916750"/>
    <w:rsid w:val="00920EB7"/>
    <w:rsid w:val="00921634"/>
    <w:rsid w:val="00926475"/>
    <w:rsid w:val="00926F44"/>
    <w:rsid w:val="00927A8B"/>
    <w:rsid w:val="00927C41"/>
    <w:rsid w:val="00930E78"/>
    <w:rsid w:val="00931E1B"/>
    <w:rsid w:val="00931FC8"/>
    <w:rsid w:val="00933F50"/>
    <w:rsid w:val="009344B9"/>
    <w:rsid w:val="00935F0A"/>
    <w:rsid w:val="00937068"/>
    <w:rsid w:val="00940338"/>
    <w:rsid w:val="00940E6E"/>
    <w:rsid w:val="00942B36"/>
    <w:rsid w:val="00942CF6"/>
    <w:rsid w:val="0094354B"/>
    <w:rsid w:val="00943684"/>
    <w:rsid w:val="00944457"/>
    <w:rsid w:val="00944CD5"/>
    <w:rsid w:val="00945331"/>
    <w:rsid w:val="0094576E"/>
    <w:rsid w:val="00945E0F"/>
    <w:rsid w:val="00945E27"/>
    <w:rsid w:val="009460A3"/>
    <w:rsid w:val="00946CC4"/>
    <w:rsid w:val="00947AD1"/>
    <w:rsid w:val="00950392"/>
    <w:rsid w:val="00951AC1"/>
    <w:rsid w:val="0095231B"/>
    <w:rsid w:val="00952CFA"/>
    <w:rsid w:val="009549BE"/>
    <w:rsid w:val="00954F6E"/>
    <w:rsid w:val="009558DD"/>
    <w:rsid w:val="009559CC"/>
    <w:rsid w:val="00956324"/>
    <w:rsid w:val="00960534"/>
    <w:rsid w:val="009609F0"/>
    <w:rsid w:val="00962F8F"/>
    <w:rsid w:val="0096350D"/>
    <w:rsid w:val="009637DC"/>
    <w:rsid w:val="009637F3"/>
    <w:rsid w:val="00963C2A"/>
    <w:rsid w:val="00963F3B"/>
    <w:rsid w:val="009642EE"/>
    <w:rsid w:val="009652D0"/>
    <w:rsid w:val="009667AC"/>
    <w:rsid w:val="009673C5"/>
    <w:rsid w:val="0096797E"/>
    <w:rsid w:val="009702AA"/>
    <w:rsid w:val="00971684"/>
    <w:rsid w:val="00971820"/>
    <w:rsid w:val="009725D7"/>
    <w:rsid w:val="00973D38"/>
    <w:rsid w:val="00974779"/>
    <w:rsid w:val="00977010"/>
    <w:rsid w:val="00980785"/>
    <w:rsid w:val="009807E6"/>
    <w:rsid w:val="00980EDE"/>
    <w:rsid w:val="009817BD"/>
    <w:rsid w:val="00982325"/>
    <w:rsid w:val="0098281A"/>
    <w:rsid w:val="0098285E"/>
    <w:rsid w:val="00983A78"/>
    <w:rsid w:val="00984423"/>
    <w:rsid w:val="00984961"/>
    <w:rsid w:val="009858A0"/>
    <w:rsid w:val="009870DB"/>
    <w:rsid w:val="009878CC"/>
    <w:rsid w:val="009918F1"/>
    <w:rsid w:val="009926CC"/>
    <w:rsid w:val="00994E65"/>
    <w:rsid w:val="00995444"/>
    <w:rsid w:val="0099569A"/>
    <w:rsid w:val="0099577A"/>
    <w:rsid w:val="009967C0"/>
    <w:rsid w:val="00997F19"/>
    <w:rsid w:val="009A0975"/>
    <w:rsid w:val="009A3474"/>
    <w:rsid w:val="009A3B22"/>
    <w:rsid w:val="009A49AF"/>
    <w:rsid w:val="009A4CDE"/>
    <w:rsid w:val="009A5CE8"/>
    <w:rsid w:val="009A6057"/>
    <w:rsid w:val="009B08B9"/>
    <w:rsid w:val="009B08BA"/>
    <w:rsid w:val="009B22C4"/>
    <w:rsid w:val="009B3C26"/>
    <w:rsid w:val="009B43B4"/>
    <w:rsid w:val="009B4AA1"/>
    <w:rsid w:val="009B5107"/>
    <w:rsid w:val="009B52EF"/>
    <w:rsid w:val="009B56E8"/>
    <w:rsid w:val="009B6955"/>
    <w:rsid w:val="009B6DA9"/>
    <w:rsid w:val="009B743B"/>
    <w:rsid w:val="009B78B3"/>
    <w:rsid w:val="009B7EEB"/>
    <w:rsid w:val="009C00B6"/>
    <w:rsid w:val="009C066A"/>
    <w:rsid w:val="009C082C"/>
    <w:rsid w:val="009C102F"/>
    <w:rsid w:val="009C323B"/>
    <w:rsid w:val="009C3380"/>
    <w:rsid w:val="009C42B4"/>
    <w:rsid w:val="009C6DA0"/>
    <w:rsid w:val="009D084C"/>
    <w:rsid w:val="009D1F7A"/>
    <w:rsid w:val="009D278A"/>
    <w:rsid w:val="009D3C5E"/>
    <w:rsid w:val="009D5D74"/>
    <w:rsid w:val="009D6826"/>
    <w:rsid w:val="009D6831"/>
    <w:rsid w:val="009D7652"/>
    <w:rsid w:val="009D7B97"/>
    <w:rsid w:val="009D7F54"/>
    <w:rsid w:val="009E07D1"/>
    <w:rsid w:val="009E0849"/>
    <w:rsid w:val="009E0DDE"/>
    <w:rsid w:val="009E1652"/>
    <w:rsid w:val="009E2C0E"/>
    <w:rsid w:val="009E346E"/>
    <w:rsid w:val="009E39B8"/>
    <w:rsid w:val="009E489B"/>
    <w:rsid w:val="009E4F11"/>
    <w:rsid w:val="009E529C"/>
    <w:rsid w:val="009E5B01"/>
    <w:rsid w:val="009E6B35"/>
    <w:rsid w:val="009E78B1"/>
    <w:rsid w:val="009F2002"/>
    <w:rsid w:val="009F2106"/>
    <w:rsid w:val="009F2F5B"/>
    <w:rsid w:val="009F4F1B"/>
    <w:rsid w:val="009F55B2"/>
    <w:rsid w:val="009F5ADE"/>
    <w:rsid w:val="009F5E6D"/>
    <w:rsid w:val="009F6F53"/>
    <w:rsid w:val="00A01495"/>
    <w:rsid w:val="00A0173C"/>
    <w:rsid w:val="00A01BBC"/>
    <w:rsid w:val="00A027F1"/>
    <w:rsid w:val="00A029E2"/>
    <w:rsid w:val="00A05321"/>
    <w:rsid w:val="00A10E1C"/>
    <w:rsid w:val="00A11DC9"/>
    <w:rsid w:val="00A143B9"/>
    <w:rsid w:val="00A1479C"/>
    <w:rsid w:val="00A15782"/>
    <w:rsid w:val="00A1599F"/>
    <w:rsid w:val="00A160C1"/>
    <w:rsid w:val="00A169FF"/>
    <w:rsid w:val="00A16E5E"/>
    <w:rsid w:val="00A1749C"/>
    <w:rsid w:val="00A209A6"/>
    <w:rsid w:val="00A21745"/>
    <w:rsid w:val="00A223FD"/>
    <w:rsid w:val="00A22B31"/>
    <w:rsid w:val="00A23C03"/>
    <w:rsid w:val="00A249ED"/>
    <w:rsid w:val="00A25046"/>
    <w:rsid w:val="00A26617"/>
    <w:rsid w:val="00A26D9B"/>
    <w:rsid w:val="00A27244"/>
    <w:rsid w:val="00A274B1"/>
    <w:rsid w:val="00A27D91"/>
    <w:rsid w:val="00A31D39"/>
    <w:rsid w:val="00A32638"/>
    <w:rsid w:val="00A337AA"/>
    <w:rsid w:val="00A33850"/>
    <w:rsid w:val="00A341A2"/>
    <w:rsid w:val="00A366E8"/>
    <w:rsid w:val="00A37510"/>
    <w:rsid w:val="00A412AA"/>
    <w:rsid w:val="00A414A8"/>
    <w:rsid w:val="00A41ABA"/>
    <w:rsid w:val="00A42426"/>
    <w:rsid w:val="00A4353B"/>
    <w:rsid w:val="00A44001"/>
    <w:rsid w:val="00A4418F"/>
    <w:rsid w:val="00A46A52"/>
    <w:rsid w:val="00A470A8"/>
    <w:rsid w:val="00A47707"/>
    <w:rsid w:val="00A50F2B"/>
    <w:rsid w:val="00A5398B"/>
    <w:rsid w:val="00A53A1F"/>
    <w:rsid w:val="00A55C89"/>
    <w:rsid w:val="00A57282"/>
    <w:rsid w:val="00A576B1"/>
    <w:rsid w:val="00A60BD2"/>
    <w:rsid w:val="00A61670"/>
    <w:rsid w:val="00A618A4"/>
    <w:rsid w:val="00A61FFB"/>
    <w:rsid w:val="00A62F45"/>
    <w:rsid w:val="00A636FF"/>
    <w:rsid w:val="00A63826"/>
    <w:rsid w:val="00A63BF4"/>
    <w:rsid w:val="00A6504B"/>
    <w:rsid w:val="00A6522F"/>
    <w:rsid w:val="00A665C2"/>
    <w:rsid w:val="00A66F93"/>
    <w:rsid w:val="00A70CD4"/>
    <w:rsid w:val="00A73DDD"/>
    <w:rsid w:val="00A741CB"/>
    <w:rsid w:val="00A7426A"/>
    <w:rsid w:val="00A748B2"/>
    <w:rsid w:val="00A7651E"/>
    <w:rsid w:val="00A803DF"/>
    <w:rsid w:val="00A805C5"/>
    <w:rsid w:val="00A81766"/>
    <w:rsid w:val="00A832B6"/>
    <w:rsid w:val="00A83306"/>
    <w:rsid w:val="00A8350B"/>
    <w:rsid w:val="00A836E5"/>
    <w:rsid w:val="00A844E2"/>
    <w:rsid w:val="00A84FC2"/>
    <w:rsid w:val="00A85025"/>
    <w:rsid w:val="00A8528A"/>
    <w:rsid w:val="00A85711"/>
    <w:rsid w:val="00A86281"/>
    <w:rsid w:val="00A86724"/>
    <w:rsid w:val="00A90BD8"/>
    <w:rsid w:val="00A9242B"/>
    <w:rsid w:val="00A92D21"/>
    <w:rsid w:val="00A9453E"/>
    <w:rsid w:val="00A94F0E"/>
    <w:rsid w:val="00A94F69"/>
    <w:rsid w:val="00A95B1F"/>
    <w:rsid w:val="00A9613F"/>
    <w:rsid w:val="00A97BD0"/>
    <w:rsid w:val="00AA0BA8"/>
    <w:rsid w:val="00AA18B6"/>
    <w:rsid w:val="00AA2DF3"/>
    <w:rsid w:val="00AA3518"/>
    <w:rsid w:val="00AA3915"/>
    <w:rsid w:val="00AA460A"/>
    <w:rsid w:val="00AA4F02"/>
    <w:rsid w:val="00AA531C"/>
    <w:rsid w:val="00AA54FA"/>
    <w:rsid w:val="00AA75AC"/>
    <w:rsid w:val="00AA7603"/>
    <w:rsid w:val="00AA7D24"/>
    <w:rsid w:val="00AB184D"/>
    <w:rsid w:val="00AB19B3"/>
    <w:rsid w:val="00AB1E59"/>
    <w:rsid w:val="00AB2B72"/>
    <w:rsid w:val="00AB3CFA"/>
    <w:rsid w:val="00AB6FEB"/>
    <w:rsid w:val="00AB7432"/>
    <w:rsid w:val="00AB77AF"/>
    <w:rsid w:val="00AC0A6E"/>
    <w:rsid w:val="00AC1238"/>
    <w:rsid w:val="00AC1C2A"/>
    <w:rsid w:val="00AC2478"/>
    <w:rsid w:val="00AC25CE"/>
    <w:rsid w:val="00AC2613"/>
    <w:rsid w:val="00AC2F0D"/>
    <w:rsid w:val="00AC33BD"/>
    <w:rsid w:val="00AC43D9"/>
    <w:rsid w:val="00AC459C"/>
    <w:rsid w:val="00AC4E04"/>
    <w:rsid w:val="00AC4E4D"/>
    <w:rsid w:val="00AC5128"/>
    <w:rsid w:val="00AC6EB6"/>
    <w:rsid w:val="00AC6FD1"/>
    <w:rsid w:val="00AD00F8"/>
    <w:rsid w:val="00AD1400"/>
    <w:rsid w:val="00AD18AA"/>
    <w:rsid w:val="00AD30E0"/>
    <w:rsid w:val="00AD3664"/>
    <w:rsid w:val="00AD3920"/>
    <w:rsid w:val="00AD3943"/>
    <w:rsid w:val="00AD3957"/>
    <w:rsid w:val="00AD3FC7"/>
    <w:rsid w:val="00AD4877"/>
    <w:rsid w:val="00AD4F30"/>
    <w:rsid w:val="00AD62EF"/>
    <w:rsid w:val="00AD76E9"/>
    <w:rsid w:val="00AD79CC"/>
    <w:rsid w:val="00AD7C80"/>
    <w:rsid w:val="00AE1251"/>
    <w:rsid w:val="00AE1AC9"/>
    <w:rsid w:val="00AE3D11"/>
    <w:rsid w:val="00AE554B"/>
    <w:rsid w:val="00AE5602"/>
    <w:rsid w:val="00AE59B5"/>
    <w:rsid w:val="00AE656A"/>
    <w:rsid w:val="00AE6900"/>
    <w:rsid w:val="00AE73CF"/>
    <w:rsid w:val="00AE7C28"/>
    <w:rsid w:val="00AF04ED"/>
    <w:rsid w:val="00AF0C75"/>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7BA"/>
    <w:rsid w:val="00B10D59"/>
    <w:rsid w:val="00B10F11"/>
    <w:rsid w:val="00B12678"/>
    <w:rsid w:val="00B12DF7"/>
    <w:rsid w:val="00B13F51"/>
    <w:rsid w:val="00B14C1B"/>
    <w:rsid w:val="00B14DB7"/>
    <w:rsid w:val="00B152A2"/>
    <w:rsid w:val="00B156C7"/>
    <w:rsid w:val="00B17614"/>
    <w:rsid w:val="00B17FE0"/>
    <w:rsid w:val="00B209B2"/>
    <w:rsid w:val="00B20D43"/>
    <w:rsid w:val="00B20D50"/>
    <w:rsid w:val="00B21034"/>
    <w:rsid w:val="00B2131D"/>
    <w:rsid w:val="00B21C46"/>
    <w:rsid w:val="00B23C8D"/>
    <w:rsid w:val="00B242FA"/>
    <w:rsid w:val="00B24A65"/>
    <w:rsid w:val="00B24CE4"/>
    <w:rsid w:val="00B24FB8"/>
    <w:rsid w:val="00B24FC4"/>
    <w:rsid w:val="00B251E2"/>
    <w:rsid w:val="00B2617B"/>
    <w:rsid w:val="00B26316"/>
    <w:rsid w:val="00B27961"/>
    <w:rsid w:val="00B315FA"/>
    <w:rsid w:val="00B32501"/>
    <w:rsid w:val="00B33FAE"/>
    <w:rsid w:val="00B3492E"/>
    <w:rsid w:val="00B34B07"/>
    <w:rsid w:val="00B36AA8"/>
    <w:rsid w:val="00B36E18"/>
    <w:rsid w:val="00B37D3C"/>
    <w:rsid w:val="00B4029F"/>
    <w:rsid w:val="00B4060D"/>
    <w:rsid w:val="00B40B0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3512"/>
    <w:rsid w:val="00B539E2"/>
    <w:rsid w:val="00B57141"/>
    <w:rsid w:val="00B64C68"/>
    <w:rsid w:val="00B64FDE"/>
    <w:rsid w:val="00B65655"/>
    <w:rsid w:val="00B66D88"/>
    <w:rsid w:val="00B715AA"/>
    <w:rsid w:val="00B727E2"/>
    <w:rsid w:val="00B7358B"/>
    <w:rsid w:val="00B73F08"/>
    <w:rsid w:val="00B75249"/>
    <w:rsid w:val="00B753B9"/>
    <w:rsid w:val="00B768C2"/>
    <w:rsid w:val="00B76B69"/>
    <w:rsid w:val="00B76E23"/>
    <w:rsid w:val="00B76F74"/>
    <w:rsid w:val="00B77765"/>
    <w:rsid w:val="00B80BA7"/>
    <w:rsid w:val="00B83478"/>
    <w:rsid w:val="00B85A7C"/>
    <w:rsid w:val="00B874D2"/>
    <w:rsid w:val="00B87525"/>
    <w:rsid w:val="00B87C4F"/>
    <w:rsid w:val="00B90357"/>
    <w:rsid w:val="00B90533"/>
    <w:rsid w:val="00B90F9A"/>
    <w:rsid w:val="00B91087"/>
    <w:rsid w:val="00B92EC1"/>
    <w:rsid w:val="00B93A0A"/>
    <w:rsid w:val="00B93C4C"/>
    <w:rsid w:val="00B9558E"/>
    <w:rsid w:val="00B95B47"/>
    <w:rsid w:val="00B95B5B"/>
    <w:rsid w:val="00B969F6"/>
    <w:rsid w:val="00B976F9"/>
    <w:rsid w:val="00B97A79"/>
    <w:rsid w:val="00B97AFF"/>
    <w:rsid w:val="00B97F3B"/>
    <w:rsid w:val="00BA0C28"/>
    <w:rsid w:val="00BA1F81"/>
    <w:rsid w:val="00BA3366"/>
    <w:rsid w:val="00BA4526"/>
    <w:rsid w:val="00BA4F52"/>
    <w:rsid w:val="00BA6836"/>
    <w:rsid w:val="00BA7A4E"/>
    <w:rsid w:val="00BA7BB7"/>
    <w:rsid w:val="00BB034E"/>
    <w:rsid w:val="00BB150A"/>
    <w:rsid w:val="00BB2746"/>
    <w:rsid w:val="00BB3577"/>
    <w:rsid w:val="00BB4148"/>
    <w:rsid w:val="00BB4664"/>
    <w:rsid w:val="00BB4D57"/>
    <w:rsid w:val="00BB4EC7"/>
    <w:rsid w:val="00BB5857"/>
    <w:rsid w:val="00BB62F7"/>
    <w:rsid w:val="00BB6E2E"/>
    <w:rsid w:val="00BC0F89"/>
    <w:rsid w:val="00BC16EA"/>
    <w:rsid w:val="00BC1E97"/>
    <w:rsid w:val="00BC3396"/>
    <w:rsid w:val="00BC33F2"/>
    <w:rsid w:val="00BC37D4"/>
    <w:rsid w:val="00BC41B7"/>
    <w:rsid w:val="00BC4A84"/>
    <w:rsid w:val="00BC66DA"/>
    <w:rsid w:val="00BC78A6"/>
    <w:rsid w:val="00BD11D8"/>
    <w:rsid w:val="00BD4AB5"/>
    <w:rsid w:val="00BD5044"/>
    <w:rsid w:val="00BD527C"/>
    <w:rsid w:val="00BD63AB"/>
    <w:rsid w:val="00BD6B05"/>
    <w:rsid w:val="00BD71B8"/>
    <w:rsid w:val="00BD7A2B"/>
    <w:rsid w:val="00BD7F4C"/>
    <w:rsid w:val="00BE3330"/>
    <w:rsid w:val="00BE36C0"/>
    <w:rsid w:val="00BE5229"/>
    <w:rsid w:val="00BE5A71"/>
    <w:rsid w:val="00BE7FA1"/>
    <w:rsid w:val="00BF1747"/>
    <w:rsid w:val="00BF3A30"/>
    <w:rsid w:val="00BF437C"/>
    <w:rsid w:val="00BF6C0D"/>
    <w:rsid w:val="00C01C76"/>
    <w:rsid w:val="00C01E3D"/>
    <w:rsid w:val="00C01E57"/>
    <w:rsid w:val="00C02118"/>
    <w:rsid w:val="00C02C42"/>
    <w:rsid w:val="00C0316B"/>
    <w:rsid w:val="00C05E87"/>
    <w:rsid w:val="00C11572"/>
    <w:rsid w:val="00C11E87"/>
    <w:rsid w:val="00C13CE1"/>
    <w:rsid w:val="00C14122"/>
    <w:rsid w:val="00C15B3C"/>
    <w:rsid w:val="00C15D94"/>
    <w:rsid w:val="00C16777"/>
    <w:rsid w:val="00C16933"/>
    <w:rsid w:val="00C16CD2"/>
    <w:rsid w:val="00C1709F"/>
    <w:rsid w:val="00C1738F"/>
    <w:rsid w:val="00C20093"/>
    <w:rsid w:val="00C219C7"/>
    <w:rsid w:val="00C21B7E"/>
    <w:rsid w:val="00C21D86"/>
    <w:rsid w:val="00C22DE4"/>
    <w:rsid w:val="00C23ACD"/>
    <w:rsid w:val="00C244E8"/>
    <w:rsid w:val="00C2496D"/>
    <w:rsid w:val="00C249BB"/>
    <w:rsid w:val="00C26527"/>
    <w:rsid w:val="00C26712"/>
    <w:rsid w:val="00C26785"/>
    <w:rsid w:val="00C26A9B"/>
    <w:rsid w:val="00C26C7D"/>
    <w:rsid w:val="00C272E0"/>
    <w:rsid w:val="00C27FC7"/>
    <w:rsid w:val="00C30392"/>
    <w:rsid w:val="00C30F77"/>
    <w:rsid w:val="00C324F5"/>
    <w:rsid w:val="00C32855"/>
    <w:rsid w:val="00C332B2"/>
    <w:rsid w:val="00C34064"/>
    <w:rsid w:val="00C34867"/>
    <w:rsid w:val="00C34EC3"/>
    <w:rsid w:val="00C3568C"/>
    <w:rsid w:val="00C363DB"/>
    <w:rsid w:val="00C371DE"/>
    <w:rsid w:val="00C372C8"/>
    <w:rsid w:val="00C379F0"/>
    <w:rsid w:val="00C4007B"/>
    <w:rsid w:val="00C41963"/>
    <w:rsid w:val="00C41F44"/>
    <w:rsid w:val="00C43A42"/>
    <w:rsid w:val="00C442EF"/>
    <w:rsid w:val="00C445EA"/>
    <w:rsid w:val="00C44D00"/>
    <w:rsid w:val="00C451D6"/>
    <w:rsid w:val="00C45579"/>
    <w:rsid w:val="00C45676"/>
    <w:rsid w:val="00C45861"/>
    <w:rsid w:val="00C47242"/>
    <w:rsid w:val="00C5139B"/>
    <w:rsid w:val="00C51526"/>
    <w:rsid w:val="00C51696"/>
    <w:rsid w:val="00C51FAE"/>
    <w:rsid w:val="00C52460"/>
    <w:rsid w:val="00C53AE0"/>
    <w:rsid w:val="00C540CD"/>
    <w:rsid w:val="00C54122"/>
    <w:rsid w:val="00C547E7"/>
    <w:rsid w:val="00C54C69"/>
    <w:rsid w:val="00C55554"/>
    <w:rsid w:val="00C566B3"/>
    <w:rsid w:val="00C56860"/>
    <w:rsid w:val="00C5697F"/>
    <w:rsid w:val="00C61816"/>
    <w:rsid w:val="00C62CDB"/>
    <w:rsid w:val="00C63022"/>
    <w:rsid w:val="00C634EB"/>
    <w:rsid w:val="00C640F0"/>
    <w:rsid w:val="00C645DC"/>
    <w:rsid w:val="00C64760"/>
    <w:rsid w:val="00C6558A"/>
    <w:rsid w:val="00C660ED"/>
    <w:rsid w:val="00C66F1F"/>
    <w:rsid w:val="00C66FC9"/>
    <w:rsid w:val="00C710F1"/>
    <w:rsid w:val="00C72B6B"/>
    <w:rsid w:val="00C73CE5"/>
    <w:rsid w:val="00C74729"/>
    <w:rsid w:val="00C76300"/>
    <w:rsid w:val="00C763A7"/>
    <w:rsid w:val="00C76D26"/>
    <w:rsid w:val="00C7749F"/>
    <w:rsid w:val="00C80BBD"/>
    <w:rsid w:val="00C814B4"/>
    <w:rsid w:val="00C83DC9"/>
    <w:rsid w:val="00C8405C"/>
    <w:rsid w:val="00C841A9"/>
    <w:rsid w:val="00C85831"/>
    <w:rsid w:val="00C85A9F"/>
    <w:rsid w:val="00C86525"/>
    <w:rsid w:val="00C8688F"/>
    <w:rsid w:val="00C90357"/>
    <w:rsid w:val="00C90DA9"/>
    <w:rsid w:val="00C91463"/>
    <w:rsid w:val="00C91BAD"/>
    <w:rsid w:val="00C91C83"/>
    <w:rsid w:val="00C9321B"/>
    <w:rsid w:val="00C93267"/>
    <w:rsid w:val="00C93269"/>
    <w:rsid w:val="00C95BC5"/>
    <w:rsid w:val="00C96193"/>
    <w:rsid w:val="00C97934"/>
    <w:rsid w:val="00C97D1B"/>
    <w:rsid w:val="00CA1494"/>
    <w:rsid w:val="00CA178C"/>
    <w:rsid w:val="00CA1850"/>
    <w:rsid w:val="00CA26E4"/>
    <w:rsid w:val="00CA2911"/>
    <w:rsid w:val="00CA3393"/>
    <w:rsid w:val="00CA53FD"/>
    <w:rsid w:val="00CA5D70"/>
    <w:rsid w:val="00CA6577"/>
    <w:rsid w:val="00CA6A04"/>
    <w:rsid w:val="00CB0515"/>
    <w:rsid w:val="00CB1BD2"/>
    <w:rsid w:val="00CB1C42"/>
    <w:rsid w:val="00CB33D2"/>
    <w:rsid w:val="00CB342F"/>
    <w:rsid w:val="00CB3433"/>
    <w:rsid w:val="00CB3EEC"/>
    <w:rsid w:val="00CB5273"/>
    <w:rsid w:val="00CB59D3"/>
    <w:rsid w:val="00CB5B43"/>
    <w:rsid w:val="00CB684F"/>
    <w:rsid w:val="00CB7768"/>
    <w:rsid w:val="00CC11D3"/>
    <w:rsid w:val="00CC1292"/>
    <w:rsid w:val="00CC190E"/>
    <w:rsid w:val="00CC1A31"/>
    <w:rsid w:val="00CC2460"/>
    <w:rsid w:val="00CC2F6D"/>
    <w:rsid w:val="00CC30C6"/>
    <w:rsid w:val="00CC3C9C"/>
    <w:rsid w:val="00CC3E9B"/>
    <w:rsid w:val="00CC421B"/>
    <w:rsid w:val="00CC4A54"/>
    <w:rsid w:val="00CC5EE6"/>
    <w:rsid w:val="00CC679B"/>
    <w:rsid w:val="00CC6DFF"/>
    <w:rsid w:val="00CD0273"/>
    <w:rsid w:val="00CD0477"/>
    <w:rsid w:val="00CD158E"/>
    <w:rsid w:val="00CD1FFF"/>
    <w:rsid w:val="00CD21CA"/>
    <w:rsid w:val="00CD29A2"/>
    <w:rsid w:val="00CD364E"/>
    <w:rsid w:val="00CD3A78"/>
    <w:rsid w:val="00CD469A"/>
    <w:rsid w:val="00CD5593"/>
    <w:rsid w:val="00CD593F"/>
    <w:rsid w:val="00CD5DFA"/>
    <w:rsid w:val="00CD682E"/>
    <w:rsid w:val="00CD7FB2"/>
    <w:rsid w:val="00CE080F"/>
    <w:rsid w:val="00CE081A"/>
    <w:rsid w:val="00CE196B"/>
    <w:rsid w:val="00CE2AA1"/>
    <w:rsid w:val="00CE42E6"/>
    <w:rsid w:val="00CE50CF"/>
    <w:rsid w:val="00CE6443"/>
    <w:rsid w:val="00CE64FD"/>
    <w:rsid w:val="00CF1074"/>
    <w:rsid w:val="00CF1F4C"/>
    <w:rsid w:val="00CF2C4F"/>
    <w:rsid w:val="00CF2D21"/>
    <w:rsid w:val="00CF38D4"/>
    <w:rsid w:val="00CF5713"/>
    <w:rsid w:val="00CF5795"/>
    <w:rsid w:val="00CF6E29"/>
    <w:rsid w:val="00CF71D0"/>
    <w:rsid w:val="00CF74E2"/>
    <w:rsid w:val="00CF77D7"/>
    <w:rsid w:val="00CF7C23"/>
    <w:rsid w:val="00CF7F9C"/>
    <w:rsid w:val="00D006E3"/>
    <w:rsid w:val="00D00C40"/>
    <w:rsid w:val="00D03CB4"/>
    <w:rsid w:val="00D0472A"/>
    <w:rsid w:val="00D04F25"/>
    <w:rsid w:val="00D06174"/>
    <w:rsid w:val="00D061BE"/>
    <w:rsid w:val="00D06479"/>
    <w:rsid w:val="00D102DE"/>
    <w:rsid w:val="00D1083A"/>
    <w:rsid w:val="00D10B3B"/>
    <w:rsid w:val="00D12266"/>
    <w:rsid w:val="00D12A85"/>
    <w:rsid w:val="00D12E5B"/>
    <w:rsid w:val="00D13645"/>
    <w:rsid w:val="00D13EF2"/>
    <w:rsid w:val="00D149EC"/>
    <w:rsid w:val="00D1581F"/>
    <w:rsid w:val="00D15875"/>
    <w:rsid w:val="00D15916"/>
    <w:rsid w:val="00D1597F"/>
    <w:rsid w:val="00D16D03"/>
    <w:rsid w:val="00D2091D"/>
    <w:rsid w:val="00D21A9E"/>
    <w:rsid w:val="00D220AE"/>
    <w:rsid w:val="00D23FCE"/>
    <w:rsid w:val="00D24264"/>
    <w:rsid w:val="00D2496D"/>
    <w:rsid w:val="00D26785"/>
    <w:rsid w:val="00D26CA8"/>
    <w:rsid w:val="00D30924"/>
    <w:rsid w:val="00D30E9C"/>
    <w:rsid w:val="00D322B2"/>
    <w:rsid w:val="00D33C3E"/>
    <w:rsid w:val="00D33FF6"/>
    <w:rsid w:val="00D35627"/>
    <w:rsid w:val="00D362D2"/>
    <w:rsid w:val="00D3727E"/>
    <w:rsid w:val="00D378D3"/>
    <w:rsid w:val="00D40149"/>
    <w:rsid w:val="00D40853"/>
    <w:rsid w:val="00D4262A"/>
    <w:rsid w:val="00D43AA7"/>
    <w:rsid w:val="00D43DC4"/>
    <w:rsid w:val="00D46A11"/>
    <w:rsid w:val="00D47866"/>
    <w:rsid w:val="00D500AE"/>
    <w:rsid w:val="00D5032A"/>
    <w:rsid w:val="00D514AB"/>
    <w:rsid w:val="00D51E5C"/>
    <w:rsid w:val="00D51F04"/>
    <w:rsid w:val="00D536FE"/>
    <w:rsid w:val="00D54CAA"/>
    <w:rsid w:val="00D55718"/>
    <w:rsid w:val="00D5594F"/>
    <w:rsid w:val="00D55D4A"/>
    <w:rsid w:val="00D56882"/>
    <w:rsid w:val="00D60042"/>
    <w:rsid w:val="00D603F3"/>
    <w:rsid w:val="00D644D6"/>
    <w:rsid w:val="00D656DC"/>
    <w:rsid w:val="00D66428"/>
    <w:rsid w:val="00D679F5"/>
    <w:rsid w:val="00D7052F"/>
    <w:rsid w:val="00D706B8"/>
    <w:rsid w:val="00D7074B"/>
    <w:rsid w:val="00D70FC9"/>
    <w:rsid w:val="00D71A57"/>
    <w:rsid w:val="00D72083"/>
    <w:rsid w:val="00D7386C"/>
    <w:rsid w:val="00D74087"/>
    <w:rsid w:val="00D74331"/>
    <w:rsid w:val="00D74B78"/>
    <w:rsid w:val="00D80170"/>
    <w:rsid w:val="00D803B2"/>
    <w:rsid w:val="00D82630"/>
    <w:rsid w:val="00D82E37"/>
    <w:rsid w:val="00D835A4"/>
    <w:rsid w:val="00D87763"/>
    <w:rsid w:val="00D93B72"/>
    <w:rsid w:val="00D93DD0"/>
    <w:rsid w:val="00D97347"/>
    <w:rsid w:val="00D97487"/>
    <w:rsid w:val="00D97557"/>
    <w:rsid w:val="00D97823"/>
    <w:rsid w:val="00DA0053"/>
    <w:rsid w:val="00DA0406"/>
    <w:rsid w:val="00DA1667"/>
    <w:rsid w:val="00DA17B2"/>
    <w:rsid w:val="00DA1FC9"/>
    <w:rsid w:val="00DA21C6"/>
    <w:rsid w:val="00DA3F2F"/>
    <w:rsid w:val="00DA4307"/>
    <w:rsid w:val="00DA5F6F"/>
    <w:rsid w:val="00DA6F97"/>
    <w:rsid w:val="00DA7427"/>
    <w:rsid w:val="00DB01AA"/>
    <w:rsid w:val="00DB0AD9"/>
    <w:rsid w:val="00DB1D9D"/>
    <w:rsid w:val="00DB2372"/>
    <w:rsid w:val="00DB369A"/>
    <w:rsid w:val="00DB5093"/>
    <w:rsid w:val="00DB5147"/>
    <w:rsid w:val="00DB5788"/>
    <w:rsid w:val="00DB7819"/>
    <w:rsid w:val="00DC1D78"/>
    <w:rsid w:val="00DC255F"/>
    <w:rsid w:val="00DC37D5"/>
    <w:rsid w:val="00DC48F8"/>
    <w:rsid w:val="00DC4C3A"/>
    <w:rsid w:val="00DC60DC"/>
    <w:rsid w:val="00DC610F"/>
    <w:rsid w:val="00DC7734"/>
    <w:rsid w:val="00DC7801"/>
    <w:rsid w:val="00DD01C3"/>
    <w:rsid w:val="00DD0AFD"/>
    <w:rsid w:val="00DD12B7"/>
    <w:rsid w:val="00DD2092"/>
    <w:rsid w:val="00DD273E"/>
    <w:rsid w:val="00DD42D1"/>
    <w:rsid w:val="00DD6D57"/>
    <w:rsid w:val="00DD7E27"/>
    <w:rsid w:val="00DE11DA"/>
    <w:rsid w:val="00DE2A74"/>
    <w:rsid w:val="00DE2A92"/>
    <w:rsid w:val="00DE305F"/>
    <w:rsid w:val="00DE513E"/>
    <w:rsid w:val="00DE5EDC"/>
    <w:rsid w:val="00DE622B"/>
    <w:rsid w:val="00DE6455"/>
    <w:rsid w:val="00DE6D90"/>
    <w:rsid w:val="00DE7603"/>
    <w:rsid w:val="00DE7837"/>
    <w:rsid w:val="00DE78B3"/>
    <w:rsid w:val="00DE7F5A"/>
    <w:rsid w:val="00DF19A4"/>
    <w:rsid w:val="00DF2105"/>
    <w:rsid w:val="00DF27B7"/>
    <w:rsid w:val="00DF2D7F"/>
    <w:rsid w:val="00DF3046"/>
    <w:rsid w:val="00DF36C4"/>
    <w:rsid w:val="00DF7EAD"/>
    <w:rsid w:val="00E0154A"/>
    <w:rsid w:val="00E02FD3"/>
    <w:rsid w:val="00E04C7D"/>
    <w:rsid w:val="00E0544D"/>
    <w:rsid w:val="00E1035F"/>
    <w:rsid w:val="00E104A1"/>
    <w:rsid w:val="00E10573"/>
    <w:rsid w:val="00E1139E"/>
    <w:rsid w:val="00E117DB"/>
    <w:rsid w:val="00E1353F"/>
    <w:rsid w:val="00E148A4"/>
    <w:rsid w:val="00E1535C"/>
    <w:rsid w:val="00E15957"/>
    <w:rsid w:val="00E1634F"/>
    <w:rsid w:val="00E166B2"/>
    <w:rsid w:val="00E17455"/>
    <w:rsid w:val="00E179BA"/>
    <w:rsid w:val="00E208A1"/>
    <w:rsid w:val="00E23D2B"/>
    <w:rsid w:val="00E2406B"/>
    <w:rsid w:val="00E240A3"/>
    <w:rsid w:val="00E24175"/>
    <w:rsid w:val="00E241CF"/>
    <w:rsid w:val="00E309E5"/>
    <w:rsid w:val="00E30AF3"/>
    <w:rsid w:val="00E316A0"/>
    <w:rsid w:val="00E33B75"/>
    <w:rsid w:val="00E34BDE"/>
    <w:rsid w:val="00E34E8D"/>
    <w:rsid w:val="00E3589A"/>
    <w:rsid w:val="00E35F70"/>
    <w:rsid w:val="00E36A4B"/>
    <w:rsid w:val="00E36B76"/>
    <w:rsid w:val="00E36C86"/>
    <w:rsid w:val="00E37ABB"/>
    <w:rsid w:val="00E41CD3"/>
    <w:rsid w:val="00E42571"/>
    <w:rsid w:val="00E42622"/>
    <w:rsid w:val="00E42B8C"/>
    <w:rsid w:val="00E450DE"/>
    <w:rsid w:val="00E452A2"/>
    <w:rsid w:val="00E46A51"/>
    <w:rsid w:val="00E47B15"/>
    <w:rsid w:val="00E50A5C"/>
    <w:rsid w:val="00E5202A"/>
    <w:rsid w:val="00E524E4"/>
    <w:rsid w:val="00E52A06"/>
    <w:rsid w:val="00E53695"/>
    <w:rsid w:val="00E542CD"/>
    <w:rsid w:val="00E553B8"/>
    <w:rsid w:val="00E566B2"/>
    <w:rsid w:val="00E56E58"/>
    <w:rsid w:val="00E570EC"/>
    <w:rsid w:val="00E57F84"/>
    <w:rsid w:val="00E6020C"/>
    <w:rsid w:val="00E60F3B"/>
    <w:rsid w:val="00E61A33"/>
    <w:rsid w:val="00E61EEB"/>
    <w:rsid w:val="00E6232D"/>
    <w:rsid w:val="00E645E6"/>
    <w:rsid w:val="00E65157"/>
    <w:rsid w:val="00E652C3"/>
    <w:rsid w:val="00E659D2"/>
    <w:rsid w:val="00E65FA2"/>
    <w:rsid w:val="00E6611A"/>
    <w:rsid w:val="00E662B1"/>
    <w:rsid w:val="00E66F82"/>
    <w:rsid w:val="00E67C21"/>
    <w:rsid w:val="00E67FC1"/>
    <w:rsid w:val="00E73A1B"/>
    <w:rsid w:val="00E74229"/>
    <w:rsid w:val="00E74411"/>
    <w:rsid w:val="00E74CA7"/>
    <w:rsid w:val="00E755B9"/>
    <w:rsid w:val="00E767C3"/>
    <w:rsid w:val="00E770EA"/>
    <w:rsid w:val="00E775DA"/>
    <w:rsid w:val="00E8064E"/>
    <w:rsid w:val="00E80AAE"/>
    <w:rsid w:val="00E80D78"/>
    <w:rsid w:val="00E81352"/>
    <w:rsid w:val="00E8158B"/>
    <w:rsid w:val="00E815C6"/>
    <w:rsid w:val="00E81EA0"/>
    <w:rsid w:val="00E8221B"/>
    <w:rsid w:val="00E82530"/>
    <w:rsid w:val="00E82673"/>
    <w:rsid w:val="00E82899"/>
    <w:rsid w:val="00E8299A"/>
    <w:rsid w:val="00E82FB4"/>
    <w:rsid w:val="00E8330E"/>
    <w:rsid w:val="00E860C5"/>
    <w:rsid w:val="00E87143"/>
    <w:rsid w:val="00E901FB"/>
    <w:rsid w:val="00E9067E"/>
    <w:rsid w:val="00E90745"/>
    <w:rsid w:val="00E913E9"/>
    <w:rsid w:val="00E92564"/>
    <w:rsid w:val="00E92AAE"/>
    <w:rsid w:val="00E932B5"/>
    <w:rsid w:val="00E943D1"/>
    <w:rsid w:val="00E95D0F"/>
    <w:rsid w:val="00E95DD0"/>
    <w:rsid w:val="00E9601D"/>
    <w:rsid w:val="00E9654F"/>
    <w:rsid w:val="00E96CA3"/>
    <w:rsid w:val="00E96E24"/>
    <w:rsid w:val="00E9799B"/>
    <w:rsid w:val="00E97FB8"/>
    <w:rsid w:val="00EA03ED"/>
    <w:rsid w:val="00EA0BCF"/>
    <w:rsid w:val="00EA18AB"/>
    <w:rsid w:val="00EA25B9"/>
    <w:rsid w:val="00EA3309"/>
    <w:rsid w:val="00EA4A99"/>
    <w:rsid w:val="00EA511A"/>
    <w:rsid w:val="00EB0DF1"/>
    <w:rsid w:val="00EB0EA7"/>
    <w:rsid w:val="00EB21D7"/>
    <w:rsid w:val="00EB4B50"/>
    <w:rsid w:val="00EB615D"/>
    <w:rsid w:val="00EC12CA"/>
    <w:rsid w:val="00EC174B"/>
    <w:rsid w:val="00EC1B8D"/>
    <w:rsid w:val="00EC2126"/>
    <w:rsid w:val="00EC36F1"/>
    <w:rsid w:val="00EC4729"/>
    <w:rsid w:val="00EC5FDF"/>
    <w:rsid w:val="00EC702D"/>
    <w:rsid w:val="00EC73F9"/>
    <w:rsid w:val="00ED0523"/>
    <w:rsid w:val="00ED0E08"/>
    <w:rsid w:val="00ED157E"/>
    <w:rsid w:val="00ED173F"/>
    <w:rsid w:val="00ED2D44"/>
    <w:rsid w:val="00ED3D5B"/>
    <w:rsid w:val="00ED4C18"/>
    <w:rsid w:val="00ED4EE5"/>
    <w:rsid w:val="00ED5D7C"/>
    <w:rsid w:val="00ED6CFA"/>
    <w:rsid w:val="00ED70FD"/>
    <w:rsid w:val="00EE078C"/>
    <w:rsid w:val="00EE1A03"/>
    <w:rsid w:val="00EE2403"/>
    <w:rsid w:val="00EE3650"/>
    <w:rsid w:val="00EE3B84"/>
    <w:rsid w:val="00EE3DFF"/>
    <w:rsid w:val="00EE768F"/>
    <w:rsid w:val="00EE7AA2"/>
    <w:rsid w:val="00EE7D57"/>
    <w:rsid w:val="00EE7EE0"/>
    <w:rsid w:val="00EF13C3"/>
    <w:rsid w:val="00EF68D8"/>
    <w:rsid w:val="00EF78B8"/>
    <w:rsid w:val="00EF7D70"/>
    <w:rsid w:val="00F00DE5"/>
    <w:rsid w:val="00F0449B"/>
    <w:rsid w:val="00F044F1"/>
    <w:rsid w:val="00F066DD"/>
    <w:rsid w:val="00F07745"/>
    <w:rsid w:val="00F114E8"/>
    <w:rsid w:val="00F123B5"/>
    <w:rsid w:val="00F13C25"/>
    <w:rsid w:val="00F143B0"/>
    <w:rsid w:val="00F14B5C"/>
    <w:rsid w:val="00F15D56"/>
    <w:rsid w:val="00F16409"/>
    <w:rsid w:val="00F17C02"/>
    <w:rsid w:val="00F17D71"/>
    <w:rsid w:val="00F17F55"/>
    <w:rsid w:val="00F20873"/>
    <w:rsid w:val="00F20A8B"/>
    <w:rsid w:val="00F2177B"/>
    <w:rsid w:val="00F2493A"/>
    <w:rsid w:val="00F24D05"/>
    <w:rsid w:val="00F254DB"/>
    <w:rsid w:val="00F258C0"/>
    <w:rsid w:val="00F25985"/>
    <w:rsid w:val="00F25D4A"/>
    <w:rsid w:val="00F26652"/>
    <w:rsid w:val="00F26F45"/>
    <w:rsid w:val="00F273D7"/>
    <w:rsid w:val="00F30001"/>
    <w:rsid w:val="00F31A27"/>
    <w:rsid w:val="00F3237E"/>
    <w:rsid w:val="00F328C4"/>
    <w:rsid w:val="00F32C2B"/>
    <w:rsid w:val="00F32C99"/>
    <w:rsid w:val="00F34F17"/>
    <w:rsid w:val="00F3522E"/>
    <w:rsid w:val="00F35D9A"/>
    <w:rsid w:val="00F360C7"/>
    <w:rsid w:val="00F36978"/>
    <w:rsid w:val="00F404BA"/>
    <w:rsid w:val="00F40973"/>
    <w:rsid w:val="00F41629"/>
    <w:rsid w:val="00F42AD6"/>
    <w:rsid w:val="00F433E8"/>
    <w:rsid w:val="00F451BC"/>
    <w:rsid w:val="00F45229"/>
    <w:rsid w:val="00F453F9"/>
    <w:rsid w:val="00F45C95"/>
    <w:rsid w:val="00F47027"/>
    <w:rsid w:val="00F477ED"/>
    <w:rsid w:val="00F479B9"/>
    <w:rsid w:val="00F479FD"/>
    <w:rsid w:val="00F47CF5"/>
    <w:rsid w:val="00F50398"/>
    <w:rsid w:val="00F507D3"/>
    <w:rsid w:val="00F50E78"/>
    <w:rsid w:val="00F50F2D"/>
    <w:rsid w:val="00F527A7"/>
    <w:rsid w:val="00F52B79"/>
    <w:rsid w:val="00F53119"/>
    <w:rsid w:val="00F53B0E"/>
    <w:rsid w:val="00F53B75"/>
    <w:rsid w:val="00F560EB"/>
    <w:rsid w:val="00F56AA2"/>
    <w:rsid w:val="00F570F1"/>
    <w:rsid w:val="00F57468"/>
    <w:rsid w:val="00F57608"/>
    <w:rsid w:val="00F60F1A"/>
    <w:rsid w:val="00F616D7"/>
    <w:rsid w:val="00F61B6D"/>
    <w:rsid w:val="00F61B7B"/>
    <w:rsid w:val="00F63647"/>
    <w:rsid w:val="00F6389A"/>
    <w:rsid w:val="00F63FA7"/>
    <w:rsid w:val="00F64ADB"/>
    <w:rsid w:val="00F65C1F"/>
    <w:rsid w:val="00F67100"/>
    <w:rsid w:val="00F67F59"/>
    <w:rsid w:val="00F71953"/>
    <w:rsid w:val="00F71B21"/>
    <w:rsid w:val="00F72559"/>
    <w:rsid w:val="00F72885"/>
    <w:rsid w:val="00F72942"/>
    <w:rsid w:val="00F7484F"/>
    <w:rsid w:val="00F74C38"/>
    <w:rsid w:val="00F75122"/>
    <w:rsid w:val="00F75CBC"/>
    <w:rsid w:val="00F75D23"/>
    <w:rsid w:val="00F75F66"/>
    <w:rsid w:val="00F7627B"/>
    <w:rsid w:val="00F770AC"/>
    <w:rsid w:val="00F779FD"/>
    <w:rsid w:val="00F77A8A"/>
    <w:rsid w:val="00F77BA4"/>
    <w:rsid w:val="00F77F9F"/>
    <w:rsid w:val="00F80613"/>
    <w:rsid w:val="00F80BEB"/>
    <w:rsid w:val="00F80DBE"/>
    <w:rsid w:val="00F81C0E"/>
    <w:rsid w:val="00F8294C"/>
    <w:rsid w:val="00F8620E"/>
    <w:rsid w:val="00F871CB"/>
    <w:rsid w:val="00F910F5"/>
    <w:rsid w:val="00F914CD"/>
    <w:rsid w:val="00F9214D"/>
    <w:rsid w:val="00F921B3"/>
    <w:rsid w:val="00F92E62"/>
    <w:rsid w:val="00F934A0"/>
    <w:rsid w:val="00F948A2"/>
    <w:rsid w:val="00F94C7F"/>
    <w:rsid w:val="00F95474"/>
    <w:rsid w:val="00F96C9F"/>
    <w:rsid w:val="00FA00D5"/>
    <w:rsid w:val="00FA0111"/>
    <w:rsid w:val="00FA0FEB"/>
    <w:rsid w:val="00FA1568"/>
    <w:rsid w:val="00FA2A8E"/>
    <w:rsid w:val="00FA3E6E"/>
    <w:rsid w:val="00FA6233"/>
    <w:rsid w:val="00FA6954"/>
    <w:rsid w:val="00FA7B14"/>
    <w:rsid w:val="00FA7E84"/>
    <w:rsid w:val="00FB0BA3"/>
    <w:rsid w:val="00FB0C26"/>
    <w:rsid w:val="00FB1397"/>
    <w:rsid w:val="00FB5B77"/>
    <w:rsid w:val="00FB6121"/>
    <w:rsid w:val="00FB6976"/>
    <w:rsid w:val="00FB7533"/>
    <w:rsid w:val="00FC3AEA"/>
    <w:rsid w:val="00FC4373"/>
    <w:rsid w:val="00FC4764"/>
    <w:rsid w:val="00FC56E6"/>
    <w:rsid w:val="00FD0C4A"/>
    <w:rsid w:val="00FD0D7E"/>
    <w:rsid w:val="00FD35B3"/>
    <w:rsid w:val="00FD3F5F"/>
    <w:rsid w:val="00FD4050"/>
    <w:rsid w:val="00FD51BF"/>
    <w:rsid w:val="00FD53A0"/>
    <w:rsid w:val="00FD5705"/>
    <w:rsid w:val="00FD5CC9"/>
    <w:rsid w:val="00FD5EE2"/>
    <w:rsid w:val="00FD77C1"/>
    <w:rsid w:val="00FD7E43"/>
    <w:rsid w:val="00FE07A9"/>
    <w:rsid w:val="00FE23E6"/>
    <w:rsid w:val="00FE4831"/>
    <w:rsid w:val="00FE4BEB"/>
    <w:rsid w:val="00FE52ED"/>
    <w:rsid w:val="00FE5FB2"/>
    <w:rsid w:val="00FE6474"/>
    <w:rsid w:val="00FE7AEA"/>
    <w:rsid w:val="00FE7E70"/>
    <w:rsid w:val="00FF188F"/>
    <w:rsid w:val="00FF1CE8"/>
    <w:rsid w:val="00FF2A48"/>
    <w:rsid w:val="00FF3A07"/>
    <w:rsid w:val="00FF3DE5"/>
    <w:rsid w:val="00FF42DE"/>
    <w:rsid w:val="00FF4300"/>
    <w:rsid w:val="00FF48DE"/>
    <w:rsid w:val="00FF544D"/>
    <w:rsid w:val="00FF6469"/>
    <w:rsid w:val="00FF72DE"/>
    <w:rsid w:val="0144F344"/>
    <w:rsid w:val="02811503"/>
    <w:rsid w:val="03659D2C"/>
    <w:rsid w:val="03BB50CB"/>
    <w:rsid w:val="0766A274"/>
    <w:rsid w:val="088022D3"/>
    <w:rsid w:val="099FD3CE"/>
    <w:rsid w:val="0A472646"/>
    <w:rsid w:val="0B22B4EA"/>
    <w:rsid w:val="0B489A1A"/>
    <w:rsid w:val="0B86CA5D"/>
    <w:rsid w:val="0EFFC044"/>
    <w:rsid w:val="103BB5D9"/>
    <w:rsid w:val="105627DA"/>
    <w:rsid w:val="17BF5293"/>
    <w:rsid w:val="18BF0C3B"/>
    <w:rsid w:val="1A9DD2AF"/>
    <w:rsid w:val="1D77D72E"/>
    <w:rsid w:val="1EA58947"/>
    <w:rsid w:val="2222360A"/>
    <w:rsid w:val="2422D1EF"/>
    <w:rsid w:val="24CBBA16"/>
    <w:rsid w:val="2673BAA7"/>
    <w:rsid w:val="2B40F88A"/>
    <w:rsid w:val="2BF2B0EB"/>
    <w:rsid w:val="2C223E13"/>
    <w:rsid w:val="2C24D6B9"/>
    <w:rsid w:val="2CABA6E4"/>
    <w:rsid w:val="2CCD572F"/>
    <w:rsid w:val="2D490D3E"/>
    <w:rsid w:val="2DC9C279"/>
    <w:rsid w:val="2DD3C1DA"/>
    <w:rsid w:val="2FC534B5"/>
    <w:rsid w:val="3007F237"/>
    <w:rsid w:val="32F92D3F"/>
    <w:rsid w:val="3313ED88"/>
    <w:rsid w:val="353AA89D"/>
    <w:rsid w:val="35EB6AF3"/>
    <w:rsid w:val="3807B640"/>
    <w:rsid w:val="388CC628"/>
    <w:rsid w:val="389897EC"/>
    <w:rsid w:val="3A498DEC"/>
    <w:rsid w:val="3AD1297A"/>
    <w:rsid w:val="3C3D8B5C"/>
    <w:rsid w:val="3D575913"/>
    <w:rsid w:val="3DB1CDBA"/>
    <w:rsid w:val="438ED1A9"/>
    <w:rsid w:val="45D3BF9E"/>
    <w:rsid w:val="49B17C7C"/>
    <w:rsid w:val="4A823758"/>
    <w:rsid w:val="4AE1839F"/>
    <w:rsid w:val="4D1C52A3"/>
    <w:rsid w:val="4D7ED616"/>
    <w:rsid w:val="4FACD280"/>
    <w:rsid w:val="525F800C"/>
    <w:rsid w:val="5345EE15"/>
    <w:rsid w:val="5371B962"/>
    <w:rsid w:val="5451678B"/>
    <w:rsid w:val="54E02ED4"/>
    <w:rsid w:val="55985ADA"/>
    <w:rsid w:val="56996940"/>
    <w:rsid w:val="56FCB5DD"/>
    <w:rsid w:val="5955585B"/>
    <w:rsid w:val="5A13CB2F"/>
    <w:rsid w:val="5BE98AB9"/>
    <w:rsid w:val="5D412834"/>
    <w:rsid w:val="5DB84ED8"/>
    <w:rsid w:val="5DFEC65F"/>
    <w:rsid w:val="5EFBEA39"/>
    <w:rsid w:val="5F57B4BA"/>
    <w:rsid w:val="5F62C9B1"/>
    <w:rsid w:val="601669D1"/>
    <w:rsid w:val="613B6379"/>
    <w:rsid w:val="6187128B"/>
    <w:rsid w:val="6202B56B"/>
    <w:rsid w:val="633BACEA"/>
    <w:rsid w:val="643174CE"/>
    <w:rsid w:val="64F2D848"/>
    <w:rsid w:val="668FFC76"/>
    <w:rsid w:val="66B8F237"/>
    <w:rsid w:val="6791BD37"/>
    <w:rsid w:val="67CA97C9"/>
    <w:rsid w:val="68626E4B"/>
    <w:rsid w:val="6A3DA511"/>
    <w:rsid w:val="6A587512"/>
    <w:rsid w:val="6A74FF21"/>
    <w:rsid w:val="6A872091"/>
    <w:rsid w:val="6AE4763B"/>
    <w:rsid w:val="6C9D6BF3"/>
    <w:rsid w:val="6D4C13B2"/>
    <w:rsid w:val="6E2578FC"/>
    <w:rsid w:val="6E4922A8"/>
    <w:rsid w:val="6F0A3BE5"/>
    <w:rsid w:val="6F3D3C25"/>
    <w:rsid w:val="70E098E9"/>
    <w:rsid w:val="70F36C5A"/>
    <w:rsid w:val="71B630B6"/>
    <w:rsid w:val="72E219E5"/>
    <w:rsid w:val="734BC894"/>
    <w:rsid w:val="75CA7F13"/>
    <w:rsid w:val="75EF40A6"/>
    <w:rsid w:val="775A7007"/>
    <w:rsid w:val="77D020D3"/>
    <w:rsid w:val="78A425A1"/>
    <w:rsid w:val="78BF7322"/>
    <w:rsid w:val="78D5BB5D"/>
    <w:rsid w:val="7B9D8D57"/>
    <w:rsid w:val="7E232C7F"/>
    <w:rsid w:val="7EA018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36A6A5B4-1A64-4CD0-9928-04EE0DD3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oit/sites/maine.gov.oit/files/inline-files/GenAIPolicy.pdf" TargetMode="External"/><Relationship Id="rId26" Type="http://schemas.openxmlformats.org/officeDocument/2006/relationships/hyperlink" Target="https://www.maine.gov/dafs/bbm/procurementservices/forms" TargetMode="External"/><Relationship Id="rId39" Type="http://schemas.openxmlformats.org/officeDocument/2006/relationships/theme" Target="theme/theme1.xml"/><Relationship Id="rId21" Type="http://schemas.openxmlformats.org/officeDocument/2006/relationships/hyperlink" Target="https://www.maine.gov/dafs/bbm/procurementservices/vendors/rfps" TargetMode="External"/><Relationship Id="rId34" Type="http://schemas.openxmlformats.org/officeDocument/2006/relationships/hyperlink" Target="https://www.maine.gov/oit/prohibited-technologies" TargetMode="External"/><Relationship Id="rId7" Type="http://schemas.openxmlformats.org/officeDocument/2006/relationships/settings" Target="settings.xml"/><Relationship Id="rId12" Type="http://schemas.openxmlformats.org/officeDocument/2006/relationships/hyperlink" Target="mailto:sarah.e.hansen@maine.gov" TargetMode="External"/><Relationship Id="rId17" Type="http://schemas.openxmlformats.org/officeDocument/2006/relationships/hyperlink" Target="https://www.maine.gov/oit/sites/maine.gov.oit/files/inline-files/DronePolicy.pdf" TargetMode="External"/><Relationship Id="rId25" Type="http://schemas.openxmlformats.org/officeDocument/2006/relationships/hyperlink" Target="https://www.maine.gov/dafs/bbm/procurementservices/policies-procedures/chapter-120" TargetMode="External"/><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maine.gov/oit/sites/maine.gov.oit/files/inline-files/DigitalAccessibilityPolicy.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legislature.org/legis/statutes/5/title5sec1825-E.html" TargetMode="External"/><Relationship Id="rId32" Type="http://schemas.openxmlformats.org/officeDocument/2006/relationships/header" Target="header3.xml"/><Relationship Id="rId37"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mailto:proposals@maine.gov" TargetMode="External"/><Relationship Id="rId28" Type="http://schemas.openxmlformats.org/officeDocument/2006/relationships/header" Target="header1.xml"/><Relationship Id="rId36"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https://www.maine.gov/oit/sites/maine.gov.oit/files/inline-files/SocialMediaStateBusiness.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mailto:Proposals@maine.gov" TargetMode="External"/><Relationship Id="rId27" Type="http://schemas.openxmlformats.org/officeDocument/2006/relationships/hyperlink" Target="https://www.maine.gov/dafs/bbm/procurementservices/policies-procedures/chapter-110" TargetMode="External"/><Relationship Id="rId30" Type="http://schemas.openxmlformats.org/officeDocument/2006/relationships/footer" Target="footer1.xml"/><Relationship Id="rId35" Type="http://schemas.openxmlformats.org/officeDocument/2006/relationships/hyperlink" Target="https://www.maine.gov/oit/prohibited-technologi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039fb923-68c1-4464-ae26-2823efe5344d"/>
    <ds:schemaRef ds:uri="http://purl.org/dc/terms/"/>
    <ds:schemaRef ds:uri="c7067620-3c93-4237-9659-10f06bb47240"/>
    <ds:schemaRef ds:uri="http://purl.org/dc/elements/1.1/"/>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AC5E9738-2D08-47A8-97AD-CC36FC515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5979</Words>
  <Characters>35375</Characters>
  <Application>Microsoft Office Word</Application>
  <DocSecurity>0</DocSecurity>
  <Lines>294</Lines>
  <Paragraphs>82</Paragraphs>
  <ScaleCrop>false</ScaleCrop>
  <Company>State of Maine</Company>
  <LinksUpToDate>false</LinksUpToDate>
  <CharactersWithSpaces>41272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Spaulding, Amanda</cp:lastModifiedBy>
  <cp:revision>44</cp:revision>
  <cp:lastPrinted>2018-03-01T17:44:00Z</cp:lastPrinted>
  <dcterms:created xsi:type="dcterms:W3CDTF">2025-09-09T15:59:00Z</dcterms:created>
  <dcterms:modified xsi:type="dcterms:W3CDTF">2025-09-19T20:21:00Z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0x010100700885EE0CACEA4EAB5A23475E34CA87</vt:lpwstr>
  </property>
  <property fmtid="{D5CDD505-2E9C-101B-9397-08002B2CF9AE}" pid="4" name="MediaServiceImageTags">
    <vt:lpwstr/>
  </property>
</Properties>
</file>