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09A60CFE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4015E8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475C06E7" w14:textId="77777777" w:rsidR="004015E8" w:rsidRPr="004015E8" w:rsidRDefault="004015E8" w:rsidP="004015E8">
            <w:pPr>
              <w:rPr>
                <w:rFonts w:ascii="Arial" w:hAnsi="Arial" w:cs="Arial"/>
                <w:sz w:val="24"/>
                <w:szCs w:val="24"/>
              </w:rPr>
            </w:pPr>
            <w:r w:rsidRPr="004015E8">
              <w:rPr>
                <w:rFonts w:ascii="Arial" w:hAnsi="Arial" w:cs="Arial"/>
                <w:sz w:val="24"/>
                <w:szCs w:val="24"/>
              </w:rPr>
              <w:t xml:space="preserve">202508110 Implementation Reviewer for Child Welfare </w:t>
            </w:r>
          </w:p>
          <w:p w14:paraId="29CAA445" w14:textId="3081AA41" w:rsidR="00B02C35" w:rsidRPr="004015E8" w:rsidRDefault="004015E8" w:rsidP="004015E8">
            <w:pPr>
              <w:rPr>
                <w:rFonts w:ascii="Arial" w:hAnsi="Arial" w:cs="Arial"/>
                <w:sz w:val="24"/>
                <w:szCs w:val="24"/>
              </w:rPr>
            </w:pPr>
            <w:r w:rsidRPr="004015E8">
              <w:rPr>
                <w:rFonts w:ascii="Arial" w:hAnsi="Arial" w:cs="Arial"/>
                <w:sz w:val="24"/>
                <w:szCs w:val="24"/>
              </w:rPr>
              <w:t>Psychotropic Medication Performance Criteria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173D5A33" w:rsidR="00B531C0" w:rsidRPr="00C118CB" w:rsidRDefault="004015E8" w:rsidP="004015E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15E8">
              <w:rPr>
                <w:rFonts w:ascii="Arial" w:hAnsi="Arial" w:cs="Arial"/>
                <w:sz w:val="24"/>
                <w:szCs w:val="24"/>
              </w:rPr>
              <w:t>Department of Health and Human Services, Office of Child and Family Services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D5E210E" w:rsidR="00B02C35" w:rsidRPr="00C118CB" w:rsidRDefault="0047265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472652">
              <w:rPr>
                <w:rFonts w:ascii="Arial" w:hAnsi="Arial" w:cs="Arial"/>
                <w:sz w:val="24"/>
                <w:szCs w:val="24"/>
              </w:rPr>
              <w:t>August 19,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1D816A5C" w:rsidR="00B02C35" w:rsidRPr="00C118CB" w:rsidRDefault="004015E8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September 16,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 xml:space="preserve">2025 </w:t>
            </w:r>
            <w:r w:rsidRPr="00C97934">
              <w:rPr>
                <w:rFonts w:ascii="Arial" w:eastAsia="Calibri" w:hAnsi="Arial" w:cs="Arial"/>
                <w:sz w:val="24"/>
                <w:szCs w:val="24"/>
              </w:rPr>
              <w:t>,</w:t>
            </w:r>
            <w:proofErr w:type="gramEnd"/>
            <w:r w:rsidRPr="00C97934">
              <w:rPr>
                <w:rFonts w:ascii="Arial" w:eastAsia="Calibri" w:hAnsi="Arial" w:cs="Arial"/>
                <w:sz w:val="24"/>
                <w:szCs w:val="24"/>
              </w:rPr>
              <w:t xml:space="preserve"> no later than 11:59 p.m., local time.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3CAC4108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EB966" w14:textId="6BE273CF" w:rsidR="00B02C35" w:rsidRPr="004015E8" w:rsidRDefault="004015E8" w:rsidP="00CC0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015E8">
              <w:rPr>
                <w:rFonts w:ascii="Arial" w:hAnsi="Arial" w:cs="Arial"/>
                <w:b/>
                <w:bCs/>
                <w:sz w:val="24"/>
                <w:szCs w:val="24"/>
              </w:rPr>
              <w:t>Appendix F</w:t>
            </w:r>
            <w:r w:rsidRPr="004015E8">
              <w:rPr>
                <w:rFonts w:ascii="Arial" w:hAnsi="Arial" w:cs="Arial"/>
                <w:sz w:val="24"/>
                <w:szCs w:val="24"/>
              </w:rPr>
              <w:t xml:space="preserve">, Response to Proposed Services form is </w:t>
            </w:r>
            <w:r>
              <w:rPr>
                <w:rFonts w:ascii="Arial" w:hAnsi="Arial" w:cs="Arial"/>
                <w:sz w:val="24"/>
                <w:szCs w:val="24"/>
              </w:rPr>
              <w:t>amended.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268BE414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6A64E" w14:textId="18DA3D90" w:rsidR="004015E8" w:rsidRPr="004015E8" w:rsidRDefault="004015E8" w:rsidP="004015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015E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Appendix F</w:t>
            </w:r>
            <w:r w:rsidRPr="004015E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Response to Proposed Services form, is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replaced in its entirety.</w:t>
            </w:r>
          </w:p>
          <w:p w14:paraId="781F14FE" w14:textId="77777777" w:rsidR="00B02C35" w:rsidRPr="004015E8" w:rsidRDefault="00B02C35" w:rsidP="004015E8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6CC64338" w:rsidR="00B02C35" w:rsidRPr="00C118CB" w:rsidRDefault="004015E8" w:rsidP="001733C9">
            <w:pPr>
              <w:adjustRightInd w:val="0"/>
              <w:ind w:left="680"/>
              <w:rPr>
                <w:rFonts w:ascii="Arial" w:hAnsi="Arial" w:cs="Arial"/>
                <w:b/>
                <w:sz w:val="24"/>
                <w:szCs w:val="24"/>
              </w:rPr>
            </w:pPr>
            <w:r w:rsidRPr="000420F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amended response to proposed services form </w:t>
            </w:r>
            <w:r w:rsidRPr="000420F1">
              <w:rPr>
                <w:rFonts w:ascii="Arial" w:hAnsi="Arial" w:cs="Arial"/>
                <w:b/>
                <w:color w:val="000000"/>
                <w:sz w:val="24"/>
                <w:szCs w:val="24"/>
              </w:rPr>
              <w:t>may be obtained in 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Word</w:t>
            </w:r>
            <w:r w:rsidRPr="000420F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(.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docx</w:t>
            </w:r>
            <w:r w:rsidRPr="000420F1">
              <w:rPr>
                <w:rFonts w:ascii="Arial" w:hAnsi="Arial" w:cs="Arial"/>
                <w:b/>
                <w:color w:val="000000"/>
                <w:sz w:val="24"/>
                <w:szCs w:val="24"/>
              </w:rPr>
              <w:t>) format by double clicking on the document icon below.</w:t>
            </w:r>
          </w:p>
          <w:p w14:paraId="6756A2CC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bookmarkStart w:id="0" w:name="_MON_1817018212"/>
          <w:bookmarkEnd w:id="0"/>
          <w:p w14:paraId="664C80D9" w14:textId="7100052A" w:rsidR="00B02C35" w:rsidRPr="00C118CB" w:rsidRDefault="00EC1740" w:rsidP="00961F8C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74" w:dyaOrig="1485" w14:anchorId="0F8355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4pt;height:74.25pt" o:ole="">
                  <v:imagedata r:id="rId12" o:title=""/>
                </v:shape>
                <o:OLEObject Type="Embed" ProgID="Word.Document.12" ShapeID="_x0000_i1027" DrawAspect="Icon" ObjectID="_1817096800" r:id="rId13">
                  <o:FieldCodes>\s</o:FieldCodes>
                </o:OLEObject>
              </w:objec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23A4" w14:textId="77777777" w:rsidR="00022CFD" w:rsidRDefault="00022CFD" w:rsidP="009A0B7F">
      <w:pPr>
        <w:spacing w:after="0" w:line="240" w:lineRule="auto"/>
      </w:pPr>
      <w:r>
        <w:separator/>
      </w:r>
    </w:p>
  </w:endnote>
  <w:endnote w:type="continuationSeparator" w:id="0">
    <w:p w14:paraId="5E9BF197" w14:textId="77777777" w:rsidR="00022CFD" w:rsidRDefault="00022CFD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CD2F" w14:textId="77777777" w:rsidR="00022CFD" w:rsidRDefault="00022CFD" w:rsidP="009A0B7F">
      <w:pPr>
        <w:spacing w:after="0" w:line="240" w:lineRule="auto"/>
      </w:pPr>
      <w:r>
        <w:separator/>
      </w:r>
    </w:p>
  </w:footnote>
  <w:footnote w:type="continuationSeparator" w:id="0">
    <w:p w14:paraId="6552DA3C" w14:textId="77777777" w:rsidR="00022CFD" w:rsidRDefault="00022CFD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00C8"/>
    <w:multiLevelType w:val="hybridMultilevel"/>
    <w:tmpl w:val="32F6671C"/>
    <w:lvl w:ilvl="0" w:tplc="05C0E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51ED"/>
    <w:multiLevelType w:val="hybridMultilevel"/>
    <w:tmpl w:val="73B0B528"/>
    <w:lvl w:ilvl="0" w:tplc="61F2E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9696">
    <w:abstractNumId w:val="1"/>
  </w:num>
  <w:num w:numId="2" w16cid:durableId="1627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22CFD"/>
    <w:rsid w:val="00132246"/>
    <w:rsid w:val="001733C9"/>
    <w:rsid w:val="00284492"/>
    <w:rsid w:val="003A0ED9"/>
    <w:rsid w:val="003C664A"/>
    <w:rsid w:val="004015E8"/>
    <w:rsid w:val="00472652"/>
    <w:rsid w:val="004F30B3"/>
    <w:rsid w:val="00521F49"/>
    <w:rsid w:val="007351DF"/>
    <w:rsid w:val="0081650E"/>
    <w:rsid w:val="008A3C2E"/>
    <w:rsid w:val="008C3A77"/>
    <w:rsid w:val="008D17F1"/>
    <w:rsid w:val="00961F8C"/>
    <w:rsid w:val="00990843"/>
    <w:rsid w:val="009A0B7F"/>
    <w:rsid w:val="00B02C35"/>
    <w:rsid w:val="00B531C0"/>
    <w:rsid w:val="00C118CB"/>
    <w:rsid w:val="00D60B3F"/>
    <w:rsid w:val="00D92EBE"/>
    <w:rsid w:val="00DA2A5D"/>
    <w:rsid w:val="00DD4CBB"/>
    <w:rsid w:val="00DE5EC6"/>
    <w:rsid w:val="00E1042E"/>
    <w:rsid w:val="00E25FC1"/>
    <w:rsid w:val="00EC1740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72833-F8B5-4659-BE0C-CA54B9A4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087A0-32B5-4273-81F4-E97DB017C095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F2AB7364-782E-4A99-92DF-B931AEF84E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Killmeyer, Samantha</cp:lastModifiedBy>
  <cp:revision>9</cp:revision>
  <dcterms:created xsi:type="dcterms:W3CDTF">2019-06-20T12:39:00Z</dcterms:created>
  <dcterms:modified xsi:type="dcterms:W3CDTF">2025-08-19T12:20:00Z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