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25AB802C"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E3312A">
        <w:rPr>
          <w:rStyle w:val="InitialStyle"/>
          <w:rFonts w:ascii="Arial" w:hAnsi="Arial" w:cs="Arial"/>
          <w:b/>
          <w:bCs/>
          <w:sz w:val="32"/>
          <w:szCs w:val="32"/>
        </w:rPr>
        <w:t>Transportation</w:t>
      </w:r>
    </w:p>
    <w:p w14:paraId="12751258" w14:textId="0CE31D4C" w:rsidR="00ED0523" w:rsidRPr="00E3312A" w:rsidRDefault="00E3312A"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Bureau of Maintenance &amp; Operations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136CB2AE"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197C04" w:rsidRPr="00197C04">
        <w:rPr>
          <w:rStyle w:val="InitialStyle"/>
          <w:rFonts w:ascii="Arial" w:hAnsi="Arial" w:cs="Arial"/>
          <w:b/>
          <w:bCs/>
          <w:sz w:val="32"/>
          <w:szCs w:val="32"/>
        </w:rPr>
        <w:t>202504064</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642DAFEF" w:rsidR="00ED0523" w:rsidRPr="00C36E9B" w:rsidRDefault="00C36E9B" w:rsidP="00ED0523">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Rubbish Removal Services, Northern Region 5</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37A85712" w:rsidR="0025219A" w:rsidRPr="00C36E9B" w:rsidRDefault="001E5BCC" w:rsidP="00ED0523">
            <w:pPr>
              <w:widowControl/>
              <w:autoSpaceDE/>
              <w:rPr>
                <w:rFonts w:ascii="Arial" w:eastAsia="Calibri" w:hAnsi="Arial" w:cs="Arial"/>
                <w:sz w:val="24"/>
                <w:szCs w:val="24"/>
              </w:rPr>
            </w:pPr>
            <w:r>
              <w:rPr>
                <w:rFonts w:ascii="Arial" w:eastAsia="Calibri" w:hAnsi="Arial" w:cs="Arial"/>
                <w:sz w:val="24"/>
                <w:szCs w:val="24"/>
              </w:rPr>
              <w:t>Sharon Krechkin</w:t>
            </w:r>
          </w:p>
          <w:p w14:paraId="300D1A4B" w14:textId="6E8F7715" w:rsidR="0025219A" w:rsidRPr="00C36E9B"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05055AF5" w:rsidR="0025219A" w:rsidRPr="00C36E9B" w:rsidRDefault="001E5BCC" w:rsidP="00ED0523">
            <w:pPr>
              <w:widowControl/>
              <w:autoSpaceDE/>
              <w:rPr>
                <w:rFonts w:ascii="Arial" w:eastAsia="Calibri" w:hAnsi="Arial" w:cs="Arial"/>
                <w:i/>
                <w:sz w:val="24"/>
                <w:szCs w:val="24"/>
              </w:rPr>
            </w:pPr>
            <w:r>
              <w:rPr>
                <w:rFonts w:ascii="Arial" w:eastAsia="Calibri" w:hAnsi="Arial" w:cs="Arial"/>
                <w:sz w:val="24"/>
                <w:szCs w:val="24"/>
              </w:rPr>
              <w:t>Contract Grant Specialist</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6BBE3C67" w:rsidR="0025219A" w:rsidRPr="00754EDE" w:rsidRDefault="001E5BCC" w:rsidP="00ED0523">
            <w:pPr>
              <w:widowControl/>
              <w:autoSpaceDE/>
              <w:rPr>
                <w:rFonts w:ascii="Arial" w:eastAsia="Calibri" w:hAnsi="Arial" w:cs="Arial"/>
                <w:i/>
                <w:sz w:val="24"/>
                <w:szCs w:val="24"/>
              </w:rPr>
            </w:pPr>
            <w:r w:rsidRPr="00754EDE">
              <w:rPr>
                <w:rFonts w:ascii="Arial" w:eastAsia="Calibri" w:hAnsi="Arial" w:cs="Arial"/>
                <w:sz w:val="24"/>
                <w:szCs w:val="24"/>
              </w:rPr>
              <w:t>Sharon.krechkin</w:t>
            </w:r>
            <w:r w:rsidR="00C36E9B" w:rsidRPr="00754EDE">
              <w:rPr>
                <w:rFonts w:ascii="Arial" w:eastAsia="Calibri" w:hAnsi="Arial" w:cs="Arial"/>
                <w:sz w:val="24"/>
                <w:szCs w:val="24"/>
              </w:rPr>
              <w:t>@maine.gov</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52647BFE" w:rsidR="00E943D1" w:rsidRPr="00C97934" w:rsidRDefault="002205CE" w:rsidP="00AE73CF">
            <w:pPr>
              <w:widowControl/>
              <w:autoSpaceDE/>
              <w:rPr>
                <w:rFonts w:ascii="Arial" w:eastAsia="Calibri" w:hAnsi="Arial" w:cs="Arial"/>
                <w:sz w:val="24"/>
                <w:szCs w:val="24"/>
              </w:rPr>
            </w:pPr>
            <w:r w:rsidRPr="00352E28">
              <w:rPr>
                <w:rFonts w:ascii="Arial" w:eastAsia="Calibri" w:hAnsi="Arial" w:cs="Arial"/>
                <w:sz w:val="24"/>
                <w:szCs w:val="24"/>
              </w:rPr>
              <w:t>M</w:t>
            </w:r>
            <w:r w:rsidR="00352E28" w:rsidRPr="00352E28">
              <w:rPr>
                <w:rFonts w:ascii="Arial" w:eastAsia="Calibri" w:hAnsi="Arial" w:cs="Arial"/>
                <w:sz w:val="24"/>
                <w:szCs w:val="24"/>
              </w:rPr>
              <w:t>ay 15, 2025</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7D559EC8">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6A2A543A" w:rsidR="00E943D1" w:rsidRPr="00E943D1" w:rsidRDefault="003F0894" w:rsidP="00E943D1">
            <w:pPr>
              <w:widowControl/>
              <w:autoSpaceDE/>
              <w:rPr>
                <w:rFonts w:ascii="Arial" w:eastAsia="Calibri" w:hAnsi="Arial" w:cs="Arial"/>
                <w:sz w:val="24"/>
                <w:szCs w:val="24"/>
              </w:rPr>
            </w:pPr>
            <w:r w:rsidRPr="7D559EC8">
              <w:rPr>
                <w:rFonts w:ascii="Arial" w:eastAsia="Calibri" w:hAnsi="Arial" w:cs="Arial"/>
                <w:sz w:val="24"/>
                <w:szCs w:val="24"/>
              </w:rPr>
              <w:t xml:space="preserve">May </w:t>
            </w:r>
            <w:r w:rsidR="001C468F" w:rsidRPr="7D559EC8">
              <w:rPr>
                <w:rFonts w:ascii="Arial" w:eastAsia="Calibri" w:hAnsi="Arial" w:cs="Arial"/>
                <w:sz w:val="24"/>
                <w:szCs w:val="24"/>
              </w:rPr>
              <w:t>2</w:t>
            </w:r>
            <w:r w:rsidR="7F9DB6E4" w:rsidRPr="7D559EC8">
              <w:rPr>
                <w:rFonts w:ascii="Arial" w:eastAsia="Calibri" w:hAnsi="Arial" w:cs="Arial"/>
                <w:sz w:val="24"/>
                <w:szCs w:val="24"/>
              </w:rPr>
              <w:t>7</w:t>
            </w:r>
            <w:r w:rsidR="001C468F" w:rsidRPr="7D559EC8">
              <w:rPr>
                <w:rFonts w:ascii="Arial" w:eastAsia="Calibri" w:hAnsi="Arial" w:cs="Arial"/>
                <w:sz w:val="24"/>
                <w:szCs w:val="24"/>
              </w:rPr>
              <w:t>, 2025</w:t>
            </w:r>
            <w:r w:rsidR="00E943D1" w:rsidRPr="7D559EC8">
              <w:rPr>
                <w:rFonts w:ascii="Arial" w:eastAsia="Calibri" w:hAnsi="Arial" w:cs="Arial"/>
                <w:sz w:val="24"/>
                <w:szCs w:val="24"/>
              </w:rPr>
              <w:t>, no later than 11:59 p.m., local time.</w:t>
            </w:r>
          </w:p>
        </w:tc>
      </w:tr>
      <w:tr w:rsidR="00E943D1" w:rsidRPr="00C97934" w14:paraId="40B79324" w14:textId="77777777" w:rsidTr="7D559EC8">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2" w:history="1">
              <w:r w:rsidRPr="00FE7D98">
                <w:rPr>
                  <w:rStyle w:val="Hyperlink"/>
                  <w:rFonts w:ascii="Arial" w:hAnsi="Arial" w:cs="Arial"/>
                  <w:sz w:val="24"/>
                  <w:szCs w:val="24"/>
                </w:rPr>
                <w:t>Proposals@maine.gov</w:t>
              </w:r>
            </w:hyperlink>
          </w:p>
        </w:tc>
      </w:tr>
      <w:tr w:rsidR="00AE73CF" w:rsidRPr="00C97934" w14:paraId="7850FE89" w14:textId="77777777" w:rsidTr="7D559EC8">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725B9734" w:rsidR="003652A0" w:rsidRPr="00C97934" w:rsidRDefault="008A64F9"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3EC48FFD" w:rsidR="003652A0" w:rsidRPr="00C97934" w:rsidRDefault="008A64F9"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15D4BE8B" w:rsidR="003652A0" w:rsidRPr="00C97934" w:rsidRDefault="008A64F9"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1D9EA7F9" w:rsidR="003652A0" w:rsidRPr="00C97934" w:rsidRDefault="008A64F9"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531DE85D" w:rsidR="003652A0" w:rsidRPr="00C97934" w:rsidRDefault="1FDE6001" w:rsidP="00933F50">
            <w:pPr>
              <w:jc w:val="center"/>
              <w:rPr>
                <w:rFonts w:ascii="Arial" w:hAnsi="Arial" w:cs="Arial"/>
                <w:b/>
                <w:sz w:val="24"/>
                <w:szCs w:val="24"/>
              </w:rPr>
            </w:pPr>
            <w:r w:rsidRPr="2B94908D">
              <w:rPr>
                <w:rFonts w:ascii="Arial" w:hAnsi="Arial" w:cs="Arial"/>
                <w:b/>
                <w:bCs/>
                <w:sz w:val="24"/>
                <w:szCs w:val="24"/>
              </w:rPr>
              <w:t>9</w:t>
            </w:r>
          </w:p>
        </w:tc>
      </w:tr>
      <w:tr w:rsidR="003652A0" w:rsidRPr="00C97934" w14:paraId="58CC17CD" w14:textId="77777777" w:rsidTr="003652A0">
        <w:tc>
          <w:tcPr>
            <w:tcW w:w="8370" w:type="dxa"/>
          </w:tcPr>
          <w:p w14:paraId="36169736" w14:textId="2CA90681" w:rsidR="003652A0" w:rsidRPr="00C97934" w:rsidRDefault="00B26906"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2839E3C8" w:rsidR="003652A0" w:rsidRPr="00C97934" w:rsidRDefault="00B26906"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324ABA43" w:rsidR="003652A0" w:rsidRPr="00C97934" w:rsidRDefault="00B26906"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77D86458" w:rsidR="003652A0" w:rsidRPr="007F2C6D" w:rsidRDefault="003652A0" w:rsidP="007F2C6D">
            <w:pPr>
              <w:widowControl/>
              <w:autoSpaceDE/>
              <w:autoSpaceDN/>
              <w:contextualSpacing/>
              <w:rPr>
                <w:rFonts w:ascii="Arial" w:hAnsi="Arial" w:cs="Arial"/>
                <w:sz w:val="24"/>
                <w:szCs w:val="24"/>
              </w:rPr>
            </w:pP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68F80DD8" w:rsidR="003652A0" w:rsidRPr="00C97934" w:rsidRDefault="008A64F9" w:rsidP="00933F50">
            <w:pPr>
              <w:jc w:val="center"/>
              <w:rPr>
                <w:rFonts w:ascii="Arial" w:hAnsi="Arial" w:cs="Arial"/>
                <w:b/>
                <w:sz w:val="24"/>
                <w:szCs w:val="24"/>
              </w:rPr>
            </w:pPr>
            <w:r w:rsidRPr="6583043D">
              <w:rPr>
                <w:rFonts w:ascii="Arial" w:hAnsi="Arial" w:cs="Arial"/>
                <w:b/>
                <w:bCs/>
                <w:sz w:val="24"/>
                <w:szCs w:val="24"/>
              </w:rPr>
              <w:t>1</w:t>
            </w:r>
            <w:r w:rsidR="39564362" w:rsidRPr="6583043D">
              <w:rPr>
                <w:rFonts w:ascii="Arial" w:hAnsi="Arial" w:cs="Arial"/>
                <w:b/>
                <w:bCs/>
                <w:sz w:val="24"/>
                <w:szCs w:val="24"/>
              </w:rPr>
              <w:t>1</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53AD49B9" w:rsidR="003652A0" w:rsidRPr="00C97934" w:rsidRDefault="008A64F9" w:rsidP="00933F50">
            <w:pPr>
              <w:jc w:val="center"/>
              <w:rPr>
                <w:rFonts w:ascii="Arial" w:hAnsi="Arial" w:cs="Arial"/>
                <w:b/>
                <w:sz w:val="24"/>
                <w:szCs w:val="24"/>
              </w:rPr>
            </w:pPr>
            <w:r w:rsidRPr="18B14387">
              <w:rPr>
                <w:rFonts w:ascii="Arial" w:hAnsi="Arial" w:cs="Arial"/>
                <w:b/>
                <w:bCs/>
                <w:sz w:val="24"/>
                <w:szCs w:val="24"/>
              </w:rPr>
              <w:t>1</w:t>
            </w:r>
            <w:r w:rsidR="323C5B6E" w:rsidRPr="18B14387">
              <w:rPr>
                <w:rFonts w:ascii="Arial" w:hAnsi="Arial" w:cs="Arial"/>
                <w:b/>
                <w:bCs/>
                <w:sz w:val="24"/>
                <w:szCs w:val="24"/>
              </w:rPr>
              <w:t>4</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0EA9B3FC" w:rsidR="003652A0" w:rsidRPr="00C97934" w:rsidRDefault="008A64F9" w:rsidP="00933F50">
            <w:pPr>
              <w:jc w:val="center"/>
              <w:rPr>
                <w:rFonts w:ascii="Arial" w:hAnsi="Arial" w:cs="Arial"/>
                <w:b/>
                <w:sz w:val="24"/>
                <w:szCs w:val="24"/>
              </w:rPr>
            </w:pPr>
            <w:r w:rsidRPr="0B25D03B">
              <w:rPr>
                <w:rFonts w:ascii="Arial" w:hAnsi="Arial" w:cs="Arial"/>
                <w:b/>
                <w:bCs/>
                <w:sz w:val="24"/>
                <w:szCs w:val="24"/>
              </w:rPr>
              <w:t>1</w:t>
            </w:r>
            <w:r w:rsidR="00D24EFA">
              <w:rPr>
                <w:rFonts w:ascii="Arial" w:hAnsi="Arial" w:cs="Arial"/>
                <w:b/>
                <w:bCs/>
                <w:sz w:val="24"/>
                <w:szCs w:val="24"/>
              </w:rPr>
              <w:t>6</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554BC883" w:rsidR="003652A0" w:rsidRPr="00C97934" w:rsidRDefault="5D7843DF" w:rsidP="3B46F044">
            <w:pPr>
              <w:spacing w:line="259" w:lineRule="auto"/>
              <w:jc w:val="center"/>
              <w:rPr>
                <w:rFonts w:ascii="Arial" w:hAnsi="Arial" w:cs="Arial"/>
                <w:b/>
                <w:sz w:val="24"/>
                <w:szCs w:val="24"/>
              </w:rPr>
            </w:pPr>
            <w:r w:rsidRPr="3B46F044">
              <w:rPr>
                <w:rFonts w:ascii="Arial" w:hAnsi="Arial" w:cs="Arial"/>
                <w:b/>
                <w:bCs/>
                <w:sz w:val="24"/>
                <w:szCs w:val="24"/>
              </w:rPr>
              <w:t>1</w:t>
            </w:r>
            <w:r w:rsidR="00D24EFA">
              <w:rPr>
                <w:rFonts w:ascii="Arial" w:hAnsi="Arial" w:cs="Arial"/>
                <w:b/>
                <w:bCs/>
                <w:sz w:val="24"/>
                <w:szCs w:val="24"/>
              </w:rPr>
              <w:t>7</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314C0C93" w:rsidR="004B1E57"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00C36E9B">
        <w:rPr>
          <w:rStyle w:val="InitialStyle"/>
          <w:rFonts w:ascii="Arial" w:hAnsi="Arial" w:cs="Arial"/>
          <w:b/>
          <w:bCs/>
        </w:rPr>
        <w:t>Transportation</w:t>
      </w:r>
    </w:p>
    <w:p w14:paraId="7BEC188C" w14:textId="0B149711"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197C04" w:rsidRPr="00197C04">
        <w:rPr>
          <w:rStyle w:val="InitialStyle"/>
          <w:rFonts w:ascii="Arial" w:hAnsi="Arial" w:cs="Arial"/>
          <w:b/>
          <w:bCs/>
        </w:rPr>
        <w:t>202504064</w:t>
      </w:r>
    </w:p>
    <w:p w14:paraId="1F056D42" w14:textId="77777777" w:rsidR="00C36E9B" w:rsidRPr="00C97934" w:rsidRDefault="00C36E9B" w:rsidP="00C36E9B">
      <w:pPr>
        <w:pStyle w:val="DefaultText"/>
        <w:widowControl/>
        <w:jc w:val="center"/>
        <w:rPr>
          <w:rStyle w:val="InitialStyle"/>
          <w:rFonts w:ascii="Arial" w:hAnsi="Arial" w:cs="Arial"/>
          <w:b/>
          <w:bCs/>
          <w:color w:val="FF0000"/>
        </w:rPr>
      </w:pPr>
      <w:r>
        <w:rPr>
          <w:rStyle w:val="InitialStyle"/>
          <w:rFonts w:ascii="Arial" w:hAnsi="Arial" w:cs="Arial"/>
          <w:b/>
          <w:bCs/>
        </w:rPr>
        <w:t>Rubbish Removal Services, Northern Region 5</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177E8AD9" w:rsidR="00CF7F9C" w:rsidRPr="00C36E9B"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C36E9B" w:rsidRPr="00C36E9B">
        <w:rPr>
          <w:rStyle w:val="InitialStyle"/>
          <w:rFonts w:ascii="Arial" w:hAnsi="Arial" w:cs="Arial"/>
          <w:bCs/>
        </w:rPr>
        <w:t>rubbish removal services in Northern Region 5.</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3"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1BDB9D22" w:rsidR="00157242" w:rsidRPr="00C97934" w:rsidRDefault="009D3C5E" w:rsidP="351516C3">
      <w:pPr>
        <w:pStyle w:val="DefaultText"/>
        <w:widowControl/>
        <w:rPr>
          <w:rStyle w:val="InitialStyle"/>
          <w:rFonts w:ascii="Arial" w:hAnsi="Arial" w:cs="Arial"/>
        </w:rPr>
      </w:pPr>
      <w:r w:rsidRPr="7D559EC8">
        <w:rPr>
          <w:rStyle w:val="InitialStyle"/>
          <w:rFonts w:ascii="Arial" w:hAnsi="Arial" w:cs="Arial"/>
        </w:rPr>
        <w:t xml:space="preserve">Proposals must be submitted to the </w:t>
      </w:r>
      <w:r w:rsidR="00742E63" w:rsidRPr="7D559EC8">
        <w:rPr>
          <w:rStyle w:val="InitialStyle"/>
          <w:rFonts w:ascii="Arial" w:hAnsi="Arial" w:cs="Arial"/>
        </w:rPr>
        <w:t>Office of State Procurement Services</w:t>
      </w:r>
      <w:r w:rsidRPr="7D559EC8">
        <w:rPr>
          <w:rStyle w:val="InitialStyle"/>
          <w:rFonts w:ascii="Arial" w:hAnsi="Arial" w:cs="Arial"/>
        </w:rPr>
        <w:t xml:space="preserve">, via e-mail, </w:t>
      </w:r>
      <w:r w:rsidR="00EF78B8" w:rsidRPr="7D559EC8">
        <w:rPr>
          <w:rStyle w:val="InitialStyle"/>
          <w:rFonts w:ascii="Arial" w:hAnsi="Arial" w:cs="Arial"/>
        </w:rPr>
        <w:t>at</w:t>
      </w:r>
      <w:r w:rsidRPr="7D559EC8">
        <w:rPr>
          <w:rStyle w:val="InitialStyle"/>
          <w:rFonts w:ascii="Arial" w:hAnsi="Arial" w:cs="Arial"/>
        </w:rPr>
        <w:t xml:space="preserve">: </w:t>
      </w:r>
      <w:hyperlink r:id="rId14">
        <w:r w:rsidRPr="7D559EC8">
          <w:rPr>
            <w:rStyle w:val="Hyperlink"/>
            <w:rFonts w:ascii="Arial" w:hAnsi="Arial" w:cs="Arial"/>
          </w:rPr>
          <w:t>Proposals@maine.gov</w:t>
        </w:r>
      </w:hyperlink>
      <w:r w:rsidRPr="7D559EC8">
        <w:rPr>
          <w:rFonts w:ascii="Arial" w:hAnsi="Arial" w:cs="Arial"/>
        </w:rPr>
        <w:t>.</w:t>
      </w:r>
      <w:r w:rsidRPr="7D559EC8">
        <w:rPr>
          <w:rStyle w:val="InitialStyle"/>
          <w:rFonts w:ascii="Arial" w:hAnsi="Arial" w:cs="Arial"/>
        </w:rPr>
        <w:t xml:space="preserve">  Propos</w:t>
      </w:r>
      <w:r w:rsidR="009673C5" w:rsidRPr="7D559EC8">
        <w:rPr>
          <w:rStyle w:val="InitialStyle"/>
          <w:rFonts w:ascii="Arial" w:hAnsi="Arial" w:cs="Arial"/>
        </w:rPr>
        <w:t>al submissions must be received</w:t>
      </w:r>
      <w:r w:rsidRPr="7D559EC8">
        <w:rPr>
          <w:rStyle w:val="InitialStyle"/>
          <w:rFonts w:ascii="Arial" w:hAnsi="Arial" w:cs="Arial"/>
        </w:rPr>
        <w:t xml:space="preserve"> no later than </w:t>
      </w:r>
      <w:r w:rsidR="00EC1B8D" w:rsidRPr="7D559EC8">
        <w:rPr>
          <w:rStyle w:val="InitialStyle"/>
          <w:rFonts w:ascii="Arial" w:hAnsi="Arial" w:cs="Arial"/>
        </w:rPr>
        <w:t>11:59</w:t>
      </w:r>
      <w:r w:rsidRPr="7D559EC8">
        <w:rPr>
          <w:rStyle w:val="InitialStyle"/>
          <w:rFonts w:ascii="Arial" w:hAnsi="Arial" w:cs="Arial"/>
        </w:rPr>
        <w:t xml:space="preserve"> p</w:t>
      </w:r>
      <w:r w:rsidR="00C15B3C" w:rsidRPr="7D559EC8">
        <w:rPr>
          <w:rStyle w:val="InitialStyle"/>
          <w:rFonts w:ascii="Arial" w:hAnsi="Arial" w:cs="Arial"/>
        </w:rPr>
        <w:t>.</w:t>
      </w:r>
      <w:r w:rsidRPr="7D559EC8">
        <w:rPr>
          <w:rStyle w:val="InitialStyle"/>
          <w:rFonts w:ascii="Arial" w:hAnsi="Arial" w:cs="Arial"/>
        </w:rPr>
        <w:t>m</w:t>
      </w:r>
      <w:r w:rsidR="00C15B3C" w:rsidRPr="7D559EC8">
        <w:rPr>
          <w:rStyle w:val="InitialStyle"/>
          <w:rFonts w:ascii="Arial" w:hAnsi="Arial" w:cs="Arial"/>
        </w:rPr>
        <w:t>.</w:t>
      </w:r>
      <w:r w:rsidRPr="7D559EC8">
        <w:rPr>
          <w:rStyle w:val="InitialStyle"/>
          <w:rFonts w:ascii="Arial" w:hAnsi="Arial" w:cs="Arial"/>
        </w:rPr>
        <w:t>, local time, on</w:t>
      </w:r>
      <w:r w:rsidRPr="7D559EC8">
        <w:rPr>
          <w:rStyle w:val="InitialStyle"/>
          <w:rFonts w:ascii="Arial" w:hAnsi="Arial" w:cs="Arial"/>
          <w:color w:val="FF0000"/>
        </w:rPr>
        <w:t xml:space="preserve"> </w:t>
      </w:r>
      <w:r w:rsidR="234FDE62" w:rsidRPr="7D559EC8">
        <w:rPr>
          <w:rStyle w:val="InitialStyle"/>
          <w:rFonts w:ascii="Arial" w:hAnsi="Arial" w:cs="Arial"/>
        </w:rPr>
        <w:t>May 2</w:t>
      </w:r>
      <w:r w:rsidR="64CA4349" w:rsidRPr="7D559EC8">
        <w:rPr>
          <w:rStyle w:val="InitialStyle"/>
          <w:rFonts w:ascii="Arial" w:hAnsi="Arial" w:cs="Arial"/>
        </w:rPr>
        <w:t>7</w:t>
      </w:r>
      <w:r w:rsidR="234FDE62" w:rsidRPr="7D559EC8">
        <w:rPr>
          <w:rStyle w:val="InitialStyle"/>
          <w:rFonts w:ascii="Arial" w:hAnsi="Arial" w:cs="Arial"/>
        </w:rPr>
        <w:t>, 2025</w:t>
      </w:r>
      <w:r w:rsidRPr="7D559EC8">
        <w:rPr>
          <w:rStyle w:val="InitialStyle"/>
          <w:rFonts w:ascii="Arial" w:hAnsi="Arial" w:cs="Arial"/>
        </w:rPr>
        <w:t xml:space="preserve">.  Proposals will be opened </w:t>
      </w:r>
      <w:r w:rsidR="00EC1B8D" w:rsidRPr="7D559EC8">
        <w:rPr>
          <w:rStyle w:val="InitialStyle"/>
          <w:rFonts w:ascii="Arial" w:hAnsi="Arial" w:cs="Arial"/>
        </w:rPr>
        <w:t>the following business day</w:t>
      </w:r>
      <w:r w:rsidRPr="7D559EC8">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40B5FC29">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40B5FC29">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798A0FEC" w:rsidR="00B51518" w:rsidRPr="00C97934" w:rsidRDefault="1932E240" w:rsidP="6739CFB7">
            <w:pPr>
              <w:pStyle w:val="DefaultText"/>
              <w:widowControl/>
              <w:rPr>
                <w:rStyle w:val="InitialStyle"/>
                <w:rFonts w:ascii="Arial" w:hAnsi="Arial" w:cs="Arial"/>
              </w:rPr>
            </w:pPr>
            <w:r w:rsidRPr="40B5FC29">
              <w:rPr>
                <w:rStyle w:val="InitialStyle"/>
                <w:rFonts w:ascii="Arial" w:hAnsi="Arial" w:cs="Arial"/>
              </w:rPr>
              <w:t>Maintenance &amp; Operations</w:t>
            </w:r>
          </w:p>
        </w:tc>
      </w:tr>
      <w:tr w:rsidR="00B51518" w:rsidRPr="00C97934" w14:paraId="4B7AEA07" w14:textId="77777777" w:rsidTr="40B5FC29">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40B5FC29">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40B5FC29">
        <w:tc>
          <w:tcPr>
            <w:tcW w:w="2497" w:type="dxa"/>
            <w:shd w:val="clear" w:color="auto" w:fill="auto"/>
            <w:vAlign w:val="center"/>
          </w:tcPr>
          <w:p w14:paraId="2147DA7F" w14:textId="19433651" w:rsidR="00BA4F52" w:rsidRPr="00C97934" w:rsidRDefault="434D8968" w:rsidP="00E932B5">
            <w:pPr>
              <w:pStyle w:val="DefaultText"/>
              <w:widowControl/>
              <w:rPr>
                <w:rStyle w:val="InitialStyle"/>
                <w:rFonts w:ascii="Arial" w:hAnsi="Arial" w:cs="Arial"/>
                <w:b/>
                <w:bCs/>
              </w:rPr>
            </w:pPr>
            <w:r w:rsidRPr="7B9E8252">
              <w:rPr>
                <w:rStyle w:val="InitialStyle"/>
                <w:rFonts w:ascii="Arial" w:hAnsi="Arial" w:cs="Arial"/>
                <w:b/>
                <w:bCs/>
              </w:rPr>
              <w:t>MaineDOT</w:t>
            </w:r>
          </w:p>
        </w:tc>
        <w:tc>
          <w:tcPr>
            <w:tcW w:w="7645" w:type="dxa"/>
            <w:shd w:val="clear" w:color="auto" w:fill="auto"/>
            <w:vAlign w:val="center"/>
          </w:tcPr>
          <w:p w14:paraId="5C95F8C6" w14:textId="7F74BFB2" w:rsidR="00BA4F52" w:rsidRPr="00C97934" w:rsidRDefault="434D8968" w:rsidP="40B5FC29">
            <w:pPr>
              <w:pStyle w:val="DefaultText"/>
              <w:widowControl/>
              <w:rPr>
                <w:rStyle w:val="InitialStyle"/>
                <w:rFonts w:ascii="Arial" w:hAnsi="Arial" w:cs="Arial"/>
              </w:rPr>
            </w:pPr>
            <w:r w:rsidRPr="40B5FC29">
              <w:rPr>
                <w:rStyle w:val="InitialStyle"/>
                <w:rFonts w:ascii="Arial" w:hAnsi="Arial" w:cs="Arial"/>
              </w:rPr>
              <w:t>Maine Department of Transportation</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1337DA0E" w:rsidR="00E82FB4" w:rsidRPr="00C97934" w:rsidRDefault="00E82FB4"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t xml:space="preserve">Department of </w:t>
      </w:r>
      <w:r w:rsidR="00A563AE">
        <w:rPr>
          <w:rStyle w:val="InitialStyle"/>
          <w:rFonts w:ascii="Arial" w:hAnsi="Arial" w:cs="Arial"/>
          <w:b/>
          <w:bCs/>
          <w:sz w:val="28"/>
          <w:szCs w:val="28"/>
        </w:rPr>
        <w:t>Transportation</w:t>
      </w:r>
    </w:p>
    <w:p w14:paraId="2F4C1518" w14:textId="3F31DF3F" w:rsidR="00477943" w:rsidRPr="00A563AE" w:rsidRDefault="00A563AE" w:rsidP="00D82630">
      <w:pPr>
        <w:pStyle w:val="DefaultText"/>
        <w:widowControl/>
        <w:jc w:val="center"/>
        <w:rPr>
          <w:rStyle w:val="InitialStyle"/>
          <w:rFonts w:ascii="Arial" w:hAnsi="Arial" w:cs="Arial"/>
          <w:b/>
          <w:bCs/>
          <w:sz w:val="28"/>
          <w:szCs w:val="28"/>
        </w:rPr>
      </w:pPr>
      <w:r w:rsidRPr="00A563AE">
        <w:rPr>
          <w:rStyle w:val="InitialStyle"/>
          <w:rFonts w:ascii="Arial" w:hAnsi="Arial" w:cs="Arial"/>
          <w:bCs/>
          <w:i/>
          <w:sz w:val="28"/>
          <w:szCs w:val="28"/>
        </w:rPr>
        <w:t>B</w:t>
      </w:r>
      <w:r>
        <w:rPr>
          <w:rStyle w:val="InitialStyle"/>
          <w:rFonts w:ascii="Arial" w:hAnsi="Arial" w:cs="Arial"/>
          <w:bCs/>
          <w:i/>
          <w:sz w:val="28"/>
          <w:szCs w:val="28"/>
        </w:rPr>
        <w:t>ureau of Maintenance &amp; Operation</w:t>
      </w:r>
    </w:p>
    <w:p w14:paraId="14D216B5" w14:textId="40A701C0"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197C04" w:rsidRPr="00197C04">
        <w:rPr>
          <w:rStyle w:val="InitialStyle"/>
          <w:rFonts w:ascii="Arial" w:hAnsi="Arial" w:cs="Arial"/>
          <w:b/>
          <w:bCs/>
          <w:sz w:val="28"/>
          <w:szCs w:val="28"/>
        </w:rPr>
        <w:t>202504064</w:t>
      </w:r>
    </w:p>
    <w:p w14:paraId="5ABDE130" w14:textId="305F3EC1" w:rsidR="00E82FB4" w:rsidRPr="00A563AE" w:rsidRDefault="00A563AE" w:rsidP="00D82630">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Rubbish Removal Services, Northern Region 5</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1331FD3D" w:rsidR="00A8350B" w:rsidRDefault="00E82FB4" w:rsidP="00E33B75">
      <w:pPr>
        <w:rPr>
          <w:rFonts w:ascii="Arial" w:hAnsi="Arial" w:cs="Arial"/>
          <w:sz w:val="24"/>
          <w:szCs w:val="24"/>
        </w:rPr>
      </w:pPr>
      <w:r w:rsidRPr="2BA65C14">
        <w:rPr>
          <w:rFonts w:ascii="Arial" w:hAnsi="Arial" w:cs="Arial"/>
          <w:sz w:val="24"/>
          <w:szCs w:val="24"/>
        </w:rPr>
        <w:t xml:space="preserve">The </w:t>
      </w:r>
      <w:r w:rsidR="00A563AE" w:rsidRPr="2BA65C14">
        <w:rPr>
          <w:rFonts w:ascii="Arial" w:hAnsi="Arial" w:cs="Arial"/>
          <w:sz w:val="24"/>
          <w:szCs w:val="24"/>
        </w:rPr>
        <w:t>Maine Department of Transportation</w:t>
      </w:r>
      <w:r w:rsidR="00F360C7" w:rsidRPr="2BA65C14">
        <w:rPr>
          <w:rFonts w:ascii="Arial" w:hAnsi="Arial" w:cs="Arial"/>
          <w:sz w:val="24"/>
          <w:szCs w:val="24"/>
        </w:rPr>
        <w:t xml:space="preserve"> </w:t>
      </w:r>
      <w:r w:rsidR="00AD7C80" w:rsidRPr="2BA65C14">
        <w:rPr>
          <w:rFonts w:ascii="Arial" w:hAnsi="Arial" w:cs="Arial"/>
          <w:sz w:val="24"/>
          <w:szCs w:val="24"/>
        </w:rPr>
        <w:t>(</w:t>
      </w:r>
      <w:r w:rsidR="00A563AE" w:rsidRPr="2BA65C14">
        <w:rPr>
          <w:rFonts w:ascii="Arial" w:hAnsi="Arial" w:cs="Arial"/>
          <w:sz w:val="24"/>
          <w:szCs w:val="24"/>
        </w:rPr>
        <w:t>MaineDOT</w:t>
      </w:r>
      <w:r w:rsidR="00A21745" w:rsidRPr="2BA65C14">
        <w:rPr>
          <w:rFonts w:ascii="Arial" w:hAnsi="Arial" w:cs="Arial"/>
          <w:sz w:val="24"/>
          <w:szCs w:val="24"/>
        </w:rPr>
        <w:t xml:space="preserve">) </w:t>
      </w:r>
      <w:r w:rsidRPr="2BA65C14">
        <w:rPr>
          <w:rFonts w:ascii="Arial" w:hAnsi="Arial" w:cs="Arial"/>
          <w:sz w:val="24"/>
          <w:szCs w:val="24"/>
        </w:rPr>
        <w:t xml:space="preserve">is seeking </w:t>
      </w:r>
      <w:r w:rsidR="0087484E" w:rsidRPr="2BA65C14">
        <w:rPr>
          <w:rFonts w:ascii="Arial" w:hAnsi="Arial" w:cs="Arial"/>
          <w:sz w:val="24"/>
          <w:szCs w:val="24"/>
        </w:rPr>
        <w:t xml:space="preserve">proposals to provide </w:t>
      </w:r>
      <w:r w:rsidR="6DB850F2" w:rsidRPr="2BA65C14">
        <w:rPr>
          <w:rFonts w:ascii="Arial" w:hAnsi="Arial" w:cs="Arial"/>
          <w:sz w:val="24"/>
          <w:szCs w:val="24"/>
        </w:rPr>
        <w:t>R</w:t>
      </w:r>
      <w:r w:rsidR="0087484E" w:rsidRPr="2BA65C14">
        <w:rPr>
          <w:rFonts w:ascii="Arial" w:hAnsi="Arial" w:cs="Arial"/>
          <w:sz w:val="24"/>
          <w:szCs w:val="24"/>
        </w:rPr>
        <w:t xml:space="preserve">ubbish </w:t>
      </w:r>
      <w:r w:rsidR="390957BB" w:rsidRPr="2BA65C14">
        <w:rPr>
          <w:rFonts w:ascii="Arial" w:hAnsi="Arial" w:cs="Arial"/>
          <w:sz w:val="24"/>
          <w:szCs w:val="24"/>
        </w:rPr>
        <w:t>R</w:t>
      </w:r>
      <w:r w:rsidR="0087484E" w:rsidRPr="2BA65C14">
        <w:rPr>
          <w:rFonts w:ascii="Arial" w:hAnsi="Arial" w:cs="Arial"/>
          <w:sz w:val="24"/>
          <w:szCs w:val="24"/>
        </w:rPr>
        <w:t>emoval</w:t>
      </w:r>
      <w:r w:rsidR="57DDFE16" w:rsidRPr="2BA65C14">
        <w:rPr>
          <w:rFonts w:ascii="Arial" w:hAnsi="Arial" w:cs="Arial"/>
          <w:sz w:val="24"/>
          <w:szCs w:val="24"/>
        </w:rPr>
        <w:t xml:space="preserve"> S</w:t>
      </w:r>
      <w:r w:rsidR="0087484E" w:rsidRPr="2BA65C14">
        <w:rPr>
          <w:rFonts w:ascii="Arial" w:hAnsi="Arial" w:cs="Arial"/>
          <w:sz w:val="24"/>
          <w:szCs w:val="24"/>
        </w:rPr>
        <w:t>ervices</w:t>
      </w:r>
      <w:r w:rsidR="005058AB">
        <w:rPr>
          <w:rFonts w:ascii="Arial" w:hAnsi="Arial" w:cs="Arial"/>
          <w:sz w:val="24"/>
          <w:szCs w:val="24"/>
        </w:rPr>
        <w:t>,</w:t>
      </w:r>
      <w:r w:rsidR="0C870464" w:rsidRPr="2BA65C14">
        <w:rPr>
          <w:rFonts w:ascii="Arial" w:hAnsi="Arial" w:cs="Arial"/>
          <w:sz w:val="24"/>
          <w:szCs w:val="24"/>
        </w:rPr>
        <w:t xml:space="preserve"> Northern</w:t>
      </w:r>
      <w:r w:rsidR="0087484E" w:rsidRPr="2BA65C14">
        <w:rPr>
          <w:rFonts w:ascii="Arial" w:hAnsi="Arial" w:cs="Arial"/>
          <w:sz w:val="24"/>
          <w:szCs w:val="24"/>
        </w:rPr>
        <w:t xml:space="preserve"> Region 5,</w:t>
      </w:r>
      <w:r w:rsidR="6B5AA9EE" w:rsidRPr="2BA65C14">
        <w:rPr>
          <w:rFonts w:ascii="Arial" w:hAnsi="Arial" w:cs="Arial"/>
          <w:sz w:val="24"/>
          <w:szCs w:val="24"/>
        </w:rPr>
        <w:t xml:space="preserve"> for locations</w:t>
      </w:r>
      <w:r w:rsidR="0087484E" w:rsidRPr="2BA65C14">
        <w:rPr>
          <w:rFonts w:ascii="Arial" w:hAnsi="Arial" w:cs="Arial"/>
          <w:sz w:val="24"/>
          <w:szCs w:val="24"/>
        </w:rPr>
        <w:t xml:space="preserve"> </w:t>
      </w:r>
      <w:r w:rsidR="62870C55" w:rsidRPr="2BA65C14">
        <w:rPr>
          <w:rFonts w:ascii="Arial" w:hAnsi="Arial" w:cs="Arial"/>
          <w:sz w:val="24"/>
          <w:szCs w:val="24"/>
        </w:rPr>
        <w:t xml:space="preserve">Crystal, Springfield, Houlton, Mars Hill, Oakfield, Sherman, Medway and Medway </w:t>
      </w:r>
      <w:r w:rsidR="4A7BC994" w:rsidRPr="2BA65C14">
        <w:rPr>
          <w:rFonts w:ascii="Arial" w:hAnsi="Arial" w:cs="Arial"/>
          <w:sz w:val="24"/>
          <w:szCs w:val="24"/>
        </w:rPr>
        <w:t xml:space="preserve">Rest areas </w:t>
      </w:r>
      <w:r w:rsidR="00BD7F4C" w:rsidRPr="2BA65C14">
        <w:rPr>
          <w:rFonts w:ascii="Arial" w:hAnsi="Arial" w:cs="Arial"/>
          <w:sz w:val="24"/>
          <w:szCs w:val="24"/>
        </w:rPr>
        <w:t>as</w:t>
      </w:r>
      <w:r w:rsidRPr="2BA65C14">
        <w:rPr>
          <w:rFonts w:ascii="Arial" w:hAnsi="Arial" w:cs="Arial"/>
          <w:sz w:val="24"/>
          <w:szCs w:val="24"/>
        </w:rPr>
        <w:t xml:space="preserve"> </w:t>
      </w:r>
      <w:r w:rsidR="00095BA3" w:rsidRPr="2BA65C14">
        <w:rPr>
          <w:rFonts w:ascii="Arial" w:hAnsi="Arial" w:cs="Arial"/>
          <w:sz w:val="24"/>
          <w:szCs w:val="24"/>
        </w:rPr>
        <w:t>defined in this Request for Proposal</w:t>
      </w:r>
      <w:r w:rsidR="00D55D4A" w:rsidRPr="2BA65C14">
        <w:rPr>
          <w:rFonts w:ascii="Arial" w:hAnsi="Arial" w:cs="Arial"/>
          <w:sz w:val="24"/>
          <w:szCs w:val="24"/>
        </w:rPr>
        <w:t>s</w:t>
      </w:r>
      <w:r w:rsidR="00095BA3" w:rsidRPr="2BA65C14">
        <w:rPr>
          <w:rFonts w:ascii="Arial" w:hAnsi="Arial" w:cs="Arial"/>
          <w:sz w:val="24"/>
          <w:szCs w:val="24"/>
        </w:rPr>
        <w:t xml:space="preserve"> (RFP)</w:t>
      </w:r>
      <w:r w:rsidR="00DB2372" w:rsidRPr="2BA65C14">
        <w:rPr>
          <w:rFonts w:ascii="Arial" w:hAnsi="Arial" w:cs="Arial"/>
          <w:sz w:val="24"/>
          <w:szCs w:val="24"/>
        </w:rPr>
        <w:t xml:space="preserve"> document</w:t>
      </w:r>
      <w:r w:rsidR="00095BA3" w:rsidRPr="2BA65C14">
        <w:rPr>
          <w:rFonts w:ascii="Arial" w:hAnsi="Arial" w:cs="Arial"/>
          <w:sz w:val="24"/>
          <w:szCs w:val="24"/>
        </w:rPr>
        <w:t xml:space="preserve">. </w:t>
      </w:r>
      <w:r w:rsidR="00735C0A" w:rsidRPr="2BA65C14">
        <w:rPr>
          <w:rFonts w:ascii="Arial" w:hAnsi="Arial" w:cs="Arial"/>
          <w:sz w:val="24"/>
          <w:szCs w:val="24"/>
        </w:rPr>
        <w:t xml:space="preserve"> </w:t>
      </w:r>
      <w:r w:rsidRPr="2BA65C14">
        <w:rPr>
          <w:rFonts w:ascii="Arial" w:hAnsi="Arial" w:cs="Arial"/>
          <w:sz w:val="24"/>
          <w:szCs w:val="24"/>
        </w:rPr>
        <w:t xml:space="preserve">This document </w:t>
      </w:r>
      <w:r w:rsidR="00BD7F4C" w:rsidRPr="2BA65C14">
        <w:rPr>
          <w:rFonts w:ascii="Arial" w:hAnsi="Arial" w:cs="Arial"/>
          <w:sz w:val="24"/>
          <w:szCs w:val="24"/>
        </w:rPr>
        <w:t xml:space="preserve">provides </w:t>
      </w:r>
      <w:r w:rsidRPr="2BA65C14">
        <w:rPr>
          <w:rFonts w:ascii="Arial" w:hAnsi="Arial" w:cs="Arial"/>
          <w:sz w:val="24"/>
          <w:szCs w:val="24"/>
        </w:rPr>
        <w:t>instructio</w:t>
      </w:r>
      <w:r w:rsidR="280CCC15" w:rsidRPr="2BA65C14">
        <w:rPr>
          <w:rFonts w:ascii="Arial" w:hAnsi="Arial" w:cs="Arial"/>
          <w:sz w:val="24"/>
          <w:szCs w:val="24"/>
        </w:rPr>
        <w:t>ns</w:t>
      </w:r>
      <w:r w:rsidR="1CF4D93F" w:rsidRPr="2BA65C14">
        <w:rPr>
          <w:rFonts w:ascii="Arial" w:hAnsi="Arial" w:cs="Arial"/>
          <w:sz w:val="24"/>
          <w:szCs w:val="24"/>
        </w:rPr>
        <w:t xml:space="preserve"> </w:t>
      </w:r>
      <w:r w:rsidR="2512FF7A" w:rsidRPr="2BA65C14">
        <w:rPr>
          <w:rFonts w:ascii="Arial" w:hAnsi="Arial" w:cs="Arial"/>
          <w:sz w:val="24"/>
          <w:szCs w:val="24"/>
        </w:rPr>
        <w:t>f</w:t>
      </w:r>
      <w:r w:rsidR="1CF4D93F" w:rsidRPr="2BA65C14">
        <w:rPr>
          <w:rFonts w:ascii="Arial" w:hAnsi="Arial" w:cs="Arial"/>
          <w:sz w:val="24"/>
          <w:szCs w:val="24"/>
        </w:rPr>
        <w:t>or</w:t>
      </w:r>
      <w:r w:rsidR="3776D38C" w:rsidRPr="2BA65C14">
        <w:rPr>
          <w:rFonts w:ascii="Arial" w:hAnsi="Arial" w:cs="Arial"/>
          <w:sz w:val="24"/>
          <w:szCs w:val="24"/>
        </w:rPr>
        <w:t xml:space="preserve"> </w:t>
      </w:r>
      <w:r w:rsidRPr="2BA65C14">
        <w:rPr>
          <w:rFonts w:ascii="Arial" w:hAnsi="Arial" w:cs="Arial"/>
          <w:sz w:val="24"/>
          <w:szCs w:val="24"/>
        </w:rPr>
        <w:t>subm</w:t>
      </w:r>
      <w:r w:rsidR="00BD7F4C" w:rsidRPr="2BA65C14">
        <w:rPr>
          <w:rFonts w:ascii="Arial" w:hAnsi="Arial" w:cs="Arial"/>
          <w:sz w:val="24"/>
          <w:szCs w:val="24"/>
        </w:rPr>
        <w:t xml:space="preserve">itting proposals, the procedure and criteria by which the </w:t>
      </w:r>
      <w:r w:rsidR="001435F6" w:rsidRPr="2BA65C14">
        <w:rPr>
          <w:rFonts w:ascii="Arial" w:hAnsi="Arial" w:cs="Arial"/>
          <w:sz w:val="24"/>
          <w:szCs w:val="24"/>
        </w:rPr>
        <w:t>awarded Bidder</w:t>
      </w:r>
      <w:r w:rsidR="00BD7F4C" w:rsidRPr="2BA65C14">
        <w:rPr>
          <w:rFonts w:ascii="Arial" w:hAnsi="Arial" w:cs="Arial"/>
          <w:sz w:val="24"/>
          <w:szCs w:val="24"/>
        </w:rPr>
        <w:t xml:space="preserve"> will be selected</w:t>
      </w:r>
      <w:r w:rsidR="002B4FD5" w:rsidRPr="2BA65C14">
        <w:rPr>
          <w:rFonts w:ascii="Arial" w:hAnsi="Arial" w:cs="Arial"/>
          <w:sz w:val="24"/>
          <w:szCs w:val="24"/>
        </w:rPr>
        <w:t>,</w:t>
      </w:r>
      <w:r w:rsidR="00BD7F4C" w:rsidRPr="2BA65C14">
        <w:rPr>
          <w:rFonts w:ascii="Arial" w:hAnsi="Arial" w:cs="Arial"/>
          <w:sz w:val="24"/>
          <w:szCs w:val="24"/>
        </w:rPr>
        <w:t xml:space="preserve"> and the contractual terms which will govern the relationship between the State of Maine</w:t>
      </w:r>
      <w:r w:rsidR="00AD7C80" w:rsidRPr="2BA65C14">
        <w:rPr>
          <w:rFonts w:ascii="Arial" w:hAnsi="Arial" w:cs="Arial"/>
          <w:sz w:val="24"/>
          <w:szCs w:val="24"/>
        </w:rPr>
        <w:t xml:space="preserve"> (</w:t>
      </w:r>
      <w:r w:rsidR="00CB7768" w:rsidRPr="2BA65C14">
        <w:rPr>
          <w:rFonts w:ascii="Arial" w:hAnsi="Arial" w:cs="Arial"/>
          <w:sz w:val="24"/>
          <w:szCs w:val="24"/>
        </w:rPr>
        <w:t>State)</w:t>
      </w:r>
      <w:r w:rsidR="00BD7F4C" w:rsidRPr="2BA65C14">
        <w:rPr>
          <w:rFonts w:ascii="Arial" w:hAnsi="Arial" w:cs="Arial"/>
          <w:sz w:val="24"/>
          <w:szCs w:val="24"/>
        </w:rPr>
        <w:t xml:space="preserve"> and the awarded </w:t>
      </w:r>
      <w:r w:rsidR="00CB7768" w:rsidRPr="2BA65C14">
        <w:rPr>
          <w:rFonts w:ascii="Arial" w:hAnsi="Arial" w:cs="Arial"/>
          <w:sz w:val="24"/>
          <w:szCs w:val="24"/>
        </w:rPr>
        <w:t>Bidder</w:t>
      </w:r>
      <w:r w:rsidR="00433A19" w:rsidRPr="2BA65C14">
        <w:rPr>
          <w:rFonts w:ascii="Arial" w:hAnsi="Arial" w:cs="Arial"/>
          <w:sz w:val="24"/>
          <w:szCs w:val="24"/>
        </w:rPr>
        <w:t>.</w:t>
      </w:r>
      <w:bookmarkStart w:id="6" w:name="_Hlk71031929"/>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2BA65C14">
        <w:rPr>
          <w:rFonts w:ascii="Arial" w:hAnsi="Arial" w:cs="Arial"/>
          <w:b/>
          <w:bCs/>
          <w:sz w:val="24"/>
          <w:szCs w:val="24"/>
        </w:rPr>
        <w:t>General Provisions</w:t>
      </w:r>
      <w:bookmarkEnd w:id="7"/>
      <w:bookmarkEnd w:id="8"/>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34E5180C" w:rsidR="00E95D0F" w:rsidRPr="003B1648" w:rsidRDefault="003B1648" w:rsidP="003B1648">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r w:rsidR="00BA0A4F">
        <w:rPr>
          <w:rStyle w:val="InitialStyle"/>
          <w:rFonts w:ascii="Arial" w:hAnsi="Arial" w:cs="Arial"/>
          <w:sz w:val="24"/>
          <w:szCs w:val="24"/>
        </w:rPr>
        <w:t>accordingly and</w:t>
      </w:r>
      <w:r>
        <w:rPr>
          <w:rStyle w:val="InitialStyle"/>
          <w:rFonts w:ascii="Arial" w:hAnsi="Arial" w:cs="Arial"/>
          <w:sz w:val="24"/>
          <w:szCs w:val="24"/>
        </w:rPr>
        <w:t xml:space="preserve"> include citation to legal authority in support of the Bidder’s claim of confidentiality.  In the event that the </w:t>
      </w:r>
      <w:r>
        <w:rPr>
          <w:rStyle w:val="InitialStyle"/>
          <w:rFonts w:ascii="Arial" w:hAnsi="Arial" w:cs="Arial"/>
          <w:sz w:val="24"/>
          <w:szCs w:val="24"/>
        </w:rPr>
        <w:lastRenderedPageBreak/>
        <w:t>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68C670F" w14:textId="66B1F191" w:rsidR="00E82FB4" w:rsidRPr="0087484E" w:rsidRDefault="000D31E7" w:rsidP="004F0520">
      <w:pPr>
        <w:rPr>
          <w:rFonts w:ascii="Arial" w:hAnsi="Arial" w:cs="Arial"/>
          <w:sz w:val="24"/>
          <w:szCs w:val="24"/>
        </w:rPr>
      </w:pPr>
      <w:r w:rsidRPr="2BA65C14">
        <w:rPr>
          <w:rFonts w:ascii="Arial" w:hAnsi="Arial" w:cs="Arial"/>
          <w:sz w:val="24"/>
          <w:szCs w:val="24"/>
        </w:rPr>
        <w:t>Bidders</w:t>
      </w:r>
      <w:r w:rsidR="0087484E" w:rsidRPr="2BA65C14">
        <w:rPr>
          <w:rFonts w:ascii="Arial" w:hAnsi="Arial" w:cs="Arial"/>
          <w:sz w:val="24"/>
          <w:szCs w:val="24"/>
        </w:rPr>
        <w:t xml:space="preserve"> able to provide dumpster delivery and rubbish removal at the size, frequency, and in all locations in Table 1 Part II Scope of Services are eligible to apply.</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AF3C69F"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00BA0A4F" w:rsidRPr="00C97934">
        <w:rPr>
          <w:rFonts w:ascii="Arial" w:hAnsi="Arial" w:cs="Arial"/>
          <w:sz w:val="24"/>
          <w:szCs w:val="24"/>
        </w:rPr>
        <w:t>: Following</w:t>
      </w:r>
      <w:r w:rsidRPr="00C97934">
        <w:rPr>
          <w:rFonts w:ascii="Arial" w:hAnsi="Arial" w:cs="Arial"/>
          <w:sz w:val="24"/>
          <w:szCs w:val="24"/>
        </w:rPr>
        <w:t xml:space="preserve"> the initial term of the contract, the Department may opt to renew the contract for </w:t>
      </w:r>
      <w:r w:rsidR="00C9659E">
        <w:rPr>
          <w:rFonts w:ascii="Arial" w:hAnsi="Arial" w:cs="Arial"/>
          <w:sz w:val="24"/>
          <w:szCs w:val="24"/>
        </w:rPr>
        <w:t>(</w:t>
      </w:r>
      <w:r w:rsidR="003212F0">
        <w:rPr>
          <w:rFonts w:ascii="Arial" w:hAnsi="Arial" w:cs="Arial"/>
          <w:sz w:val="24"/>
          <w:szCs w:val="24"/>
        </w:rPr>
        <w:t>2</w:t>
      </w:r>
      <w:r w:rsidR="00C9659E">
        <w:rPr>
          <w:rFonts w:ascii="Arial" w:hAnsi="Arial" w:cs="Arial"/>
          <w:sz w:val="24"/>
          <w:szCs w:val="24"/>
        </w:rPr>
        <w:t>)</w:t>
      </w:r>
      <w:r w:rsidRPr="003D4A8B">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18B68465" w:rsidR="00F53B75" w:rsidRPr="005E276F" w:rsidRDefault="00C22908" w:rsidP="000F753F">
            <w:pPr>
              <w:jc w:val="center"/>
              <w:rPr>
                <w:rFonts w:ascii="Arial" w:hAnsi="Arial" w:cs="Arial"/>
                <w:color w:val="FF0000"/>
                <w:sz w:val="24"/>
                <w:szCs w:val="24"/>
              </w:rPr>
            </w:pPr>
            <w:r w:rsidRPr="005E276F">
              <w:rPr>
                <w:rFonts w:ascii="Arial" w:hAnsi="Arial" w:cs="Arial"/>
                <w:sz w:val="24"/>
                <w:szCs w:val="24"/>
              </w:rPr>
              <w:t>6</w:t>
            </w:r>
            <w:r w:rsidR="00DC37D1" w:rsidRPr="005E276F">
              <w:rPr>
                <w:rFonts w:ascii="Arial" w:hAnsi="Arial" w:cs="Arial"/>
                <w:sz w:val="24"/>
                <w:szCs w:val="24"/>
              </w:rPr>
              <w:t>/1/</w:t>
            </w:r>
            <w:r w:rsidR="00C4098C" w:rsidRPr="005E276F">
              <w:rPr>
                <w:rFonts w:ascii="Arial" w:hAnsi="Arial" w:cs="Arial"/>
                <w:sz w:val="24"/>
                <w:szCs w:val="24"/>
              </w:rPr>
              <w:t>20</w:t>
            </w:r>
            <w:r w:rsidR="00DC37D1" w:rsidRPr="005E276F">
              <w:rPr>
                <w:rFonts w:ascii="Arial" w:hAnsi="Arial" w:cs="Arial"/>
                <w:sz w:val="24"/>
                <w:szCs w:val="24"/>
              </w:rPr>
              <w:t>25</w:t>
            </w:r>
          </w:p>
        </w:tc>
        <w:tc>
          <w:tcPr>
            <w:tcW w:w="2520" w:type="dxa"/>
            <w:tcBorders>
              <w:top w:val="double" w:sz="4" w:space="0" w:color="auto"/>
            </w:tcBorders>
            <w:shd w:val="clear" w:color="auto" w:fill="auto"/>
            <w:vAlign w:val="center"/>
          </w:tcPr>
          <w:p w14:paraId="6B06294F" w14:textId="464D500E" w:rsidR="00F53B75" w:rsidRPr="005E276F" w:rsidRDefault="00C22908" w:rsidP="000F753F">
            <w:pPr>
              <w:jc w:val="center"/>
              <w:rPr>
                <w:rFonts w:ascii="Arial" w:hAnsi="Arial" w:cs="Arial"/>
                <w:color w:val="FF0000"/>
                <w:sz w:val="24"/>
                <w:szCs w:val="24"/>
              </w:rPr>
            </w:pPr>
            <w:r w:rsidRPr="005E276F">
              <w:rPr>
                <w:rFonts w:ascii="Arial" w:hAnsi="Arial" w:cs="Arial"/>
                <w:sz w:val="24"/>
                <w:szCs w:val="24"/>
              </w:rPr>
              <w:t>5/31</w:t>
            </w:r>
            <w:r w:rsidR="001355A0" w:rsidRPr="005E276F">
              <w:rPr>
                <w:rFonts w:ascii="Arial" w:hAnsi="Arial" w:cs="Arial"/>
                <w:sz w:val="24"/>
                <w:szCs w:val="24"/>
              </w:rPr>
              <w:t>/2026</w:t>
            </w:r>
          </w:p>
        </w:tc>
      </w:tr>
      <w:tr w:rsidR="00F53B75" w:rsidRPr="00C97934" w14:paraId="1BBAD6AB" w14:textId="77777777" w:rsidTr="000F753F">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210E5016" w:rsidR="00F53B75" w:rsidRPr="005E276F" w:rsidRDefault="00C22908" w:rsidP="000F753F">
            <w:pPr>
              <w:jc w:val="center"/>
              <w:rPr>
                <w:rFonts w:ascii="Arial" w:hAnsi="Arial" w:cs="Arial"/>
                <w:color w:val="FF0000"/>
                <w:sz w:val="24"/>
                <w:szCs w:val="24"/>
              </w:rPr>
            </w:pPr>
            <w:r w:rsidRPr="005E276F">
              <w:rPr>
                <w:rFonts w:ascii="Arial" w:hAnsi="Arial" w:cs="Arial"/>
                <w:sz w:val="24"/>
                <w:szCs w:val="24"/>
              </w:rPr>
              <w:t>6</w:t>
            </w:r>
            <w:r w:rsidR="006715CD" w:rsidRPr="005E276F">
              <w:rPr>
                <w:rFonts w:ascii="Arial" w:hAnsi="Arial" w:cs="Arial"/>
                <w:sz w:val="24"/>
                <w:szCs w:val="24"/>
              </w:rPr>
              <w:t>/1/2026</w:t>
            </w:r>
          </w:p>
        </w:tc>
        <w:tc>
          <w:tcPr>
            <w:tcW w:w="2520" w:type="dxa"/>
            <w:shd w:val="clear" w:color="auto" w:fill="auto"/>
            <w:vAlign w:val="center"/>
          </w:tcPr>
          <w:p w14:paraId="58F074BA" w14:textId="32F68005" w:rsidR="00F53B75" w:rsidRPr="005E276F" w:rsidRDefault="00C22908" w:rsidP="000F753F">
            <w:pPr>
              <w:jc w:val="center"/>
              <w:rPr>
                <w:rFonts w:ascii="Arial" w:hAnsi="Arial" w:cs="Arial"/>
                <w:color w:val="FF0000"/>
                <w:sz w:val="24"/>
                <w:szCs w:val="24"/>
              </w:rPr>
            </w:pPr>
            <w:r w:rsidRPr="005E276F">
              <w:rPr>
                <w:rFonts w:ascii="Arial" w:hAnsi="Arial" w:cs="Arial"/>
                <w:sz w:val="24"/>
                <w:szCs w:val="24"/>
              </w:rPr>
              <w:t>5/31</w:t>
            </w:r>
            <w:r w:rsidR="00F44365" w:rsidRPr="005E276F">
              <w:rPr>
                <w:rFonts w:ascii="Arial" w:hAnsi="Arial" w:cs="Arial"/>
                <w:sz w:val="24"/>
                <w:szCs w:val="24"/>
              </w:rPr>
              <w:t>/2</w:t>
            </w:r>
            <w:r w:rsidR="00B83F00" w:rsidRPr="005E276F">
              <w:rPr>
                <w:rFonts w:ascii="Arial" w:hAnsi="Arial" w:cs="Arial"/>
                <w:sz w:val="24"/>
                <w:szCs w:val="24"/>
              </w:rPr>
              <w:t>028</w:t>
            </w:r>
          </w:p>
        </w:tc>
      </w:tr>
      <w:tr w:rsidR="00F53B75" w:rsidRPr="00C97934" w14:paraId="580C9936" w14:textId="77777777" w:rsidTr="000F753F">
        <w:trPr>
          <w:trHeight w:val="276"/>
        </w:trPr>
        <w:tc>
          <w:tcPr>
            <w:tcW w:w="5385" w:type="dxa"/>
            <w:shd w:val="clear" w:color="auto" w:fill="auto"/>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08EF33E9" w:rsidR="00F53B75" w:rsidRPr="005E276F" w:rsidRDefault="00C22908" w:rsidP="000F753F">
            <w:pPr>
              <w:jc w:val="center"/>
              <w:rPr>
                <w:rFonts w:ascii="Arial" w:hAnsi="Arial" w:cs="Arial"/>
                <w:color w:val="FF0000"/>
                <w:sz w:val="24"/>
                <w:szCs w:val="24"/>
              </w:rPr>
            </w:pPr>
            <w:r w:rsidRPr="005E276F">
              <w:rPr>
                <w:rFonts w:ascii="Arial" w:hAnsi="Arial" w:cs="Arial"/>
                <w:sz w:val="24"/>
                <w:szCs w:val="24"/>
              </w:rPr>
              <w:t>6</w:t>
            </w:r>
            <w:r w:rsidR="00B83F00" w:rsidRPr="005E276F">
              <w:rPr>
                <w:rFonts w:ascii="Arial" w:hAnsi="Arial" w:cs="Arial"/>
                <w:sz w:val="24"/>
                <w:szCs w:val="24"/>
              </w:rPr>
              <w:t>/1/2028</w:t>
            </w:r>
          </w:p>
        </w:tc>
        <w:tc>
          <w:tcPr>
            <w:tcW w:w="2520" w:type="dxa"/>
            <w:shd w:val="clear" w:color="auto" w:fill="auto"/>
            <w:vAlign w:val="center"/>
          </w:tcPr>
          <w:p w14:paraId="1E846468" w14:textId="05742E2B" w:rsidR="00F53B75" w:rsidRPr="005E276F" w:rsidRDefault="00C22908" w:rsidP="000F753F">
            <w:pPr>
              <w:jc w:val="center"/>
              <w:rPr>
                <w:rFonts w:ascii="Arial" w:hAnsi="Arial" w:cs="Arial"/>
                <w:color w:val="FF0000"/>
                <w:sz w:val="24"/>
                <w:szCs w:val="24"/>
              </w:rPr>
            </w:pPr>
            <w:r w:rsidRPr="005E276F">
              <w:rPr>
                <w:rFonts w:ascii="Arial" w:hAnsi="Arial" w:cs="Arial"/>
                <w:sz w:val="24"/>
                <w:szCs w:val="24"/>
              </w:rPr>
              <w:t>5/31</w:t>
            </w:r>
            <w:r w:rsidR="00886326" w:rsidRPr="005E276F">
              <w:rPr>
                <w:rFonts w:ascii="Arial" w:hAnsi="Arial" w:cs="Arial"/>
                <w:sz w:val="24"/>
                <w:szCs w:val="24"/>
              </w:rPr>
              <w:t>/2030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3BDA2837"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w:t>
      </w:r>
      <w:r w:rsidRPr="00422CA6">
        <w:rPr>
          <w:rFonts w:ascii="Arial" w:hAnsi="Arial" w:cs="Arial"/>
          <w:sz w:val="24"/>
          <w:szCs w:val="24"/>
        </w:rPr>
        <w:t xml:space="preserve">making </w:t>
      </w:r>
      <w:r w:rsidR="00886546" w:rsidRPr="00422CA6">
        <w:rPr>
          <w:rFonts w:ascii="Arial" w:hAnsi="Arial" w:cs="Arial"/>
          <w:sz w:val="24"/>
          <w:szCs w:val="24"/>
        </w:rPr>
        <w:t>(</w:t>
      </w:r>
      <w:r w:rsidRPr="00422CA6">
        <w:rPr>
          <w:rFonts w:ascii="Arial" w:hAnsi="Arial" w:cs="Arial"/>
          <w:sz w:val="24"/>
          <w:szCs w:val="24"/>
        </w:rPr>
        <w:t xml:space="preserve">one)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3A53A5E" w14:textId="095859BD" w:rsidR="00511540" w:rsidRDefault="0020609C" w:rsidP="000B4FF7">
      <w:pPr>
        <w:pStyle w:val="ListParagraph"/>
        <w:numPr>
          <w:ilvl w:val="0"/>
          <w:numId w:val="25"/>
        </w:numPr>
        <w:spacing w:after="240"/>
        <w:rPr>
          <w:rFonts w:ascii="Arial" w:hAnsi="Arial" w:cs="Arial"/>
          <w:sz w:val="24"/>
          <w:szCs w:val="24"/>
        </w:rPr>
      </w:pPr>
      <w:r w:rsidRPr="2BA65C14">
        <w:rPr>
          <w:rFonts w:ascii="Arial" w:hAnsi="Arial" w:cs="Arial"/>
          <w:sz w:val="24"/>
          <w:szCs w:val="24"/>
        </w:rPr>
        <w:t xml:space="preserve">The </w:t>
      </w:r>
      <w:r w:rsidR="00F360D1" w:rsidRPr="2BA65C14">
        <w:rPr>
          <w:rFonts w:ascii="Arial" w:hAnsi="Arial" w:cs="Arial"/>
          <w:sz w:val="24"/>
          <w:szCs w:val="24"/>
        </w:rPr>
        <w:t xml:space="preserve">successful </w:t>
      </w:r>
      <w:r w:rsidR="00181D56" w:rsidRPr="2BA65C14">
        <w:rPr>
          <w:rFonts w:ascii="Arial" w:hAnsi="Arial" w:cs="Arial"/>
          <w:sz w:val="24"/>
          <w:szCs w:val="24"/>
        </w:rPr>
        <w:t xml:space="preserve">Bidder </w:t>
      </w:r>
      <w:r w:rsidR="00F360D1" w:rsidRPr="2BA65C14">
        <w:rPr>
          <w:rFonts w:ascii="Arial" w:hAnsi="Arial" w:cs="Arial"/>
          <w:sz w:val="24"/>
          <w:szCs w:val="24"/>
        </w:rPr>
        <w:t>will provide dum</w:t>
      </w:r>
      <w:r w:rsidR="0004216F" w:rsidRPr="2BA65C14">
        <w:rPr>
          <w:rFonts w:ascii="Arial" w:hAnsi="Arial" w:cs="Arial"/>
          <w:sz w:val="24"/>
          <w:szCs w:val="24"/>
        </w:rPr>
        <w:t>p</w:t>
      </w:r>
      <w:r w:rsidR="00F360D1" w:rsidRPr="2BA65C14">
        <w:rPr>
          <w:rFonts w:ascii="Arial" w:hAnsi="Arial" w:cs="Arial"/>
          <w:sz w:val="24"/>
          <w:szCs w:val="24"/>
        </w:rPr>
        <w:t>sters</w:t>
      </w:r>
      <w:r w:rsidR="0004216F" w:rsidRPr="2BA65C14">
        <w:rPr>
          <w:rFonts w:ascii="Arial" w:hAnsi="Arial" w:cs="Arial"/>
          <w:sz w:val="24"/>
          <w:szCs w:val="24"/>
        </w:rPr>
        <w:t xml:space="preserve"> of various </w:t>
      </w:r>
      <w:r w:rsidR="00BA0A4F" w:rsidRPr="2BA65C14">
        <w:rPr>
          <w:rFonts w:ascii="Arial" w:hAnsi="Arial" w:cs="Arial"/>
          <w:sz w:val="24"/>
          <w:szCs w:val="24"/>
        </w:rPr>
        <w:t>sizes</w:t>
      </w:r>
      <w:r w:rsidR="0004216F" w:rsidRPr="2BA65C14">
        <w:rPr>
          <w:rFonts w:ascii="Arial" w:hAnsi="Arial" w:cs="Arial"/>
          <w:sz w:val="24"/>
          <w:szCs w:val="24"/>
        </w:rPr>
        <w:t xml:space="preserve"> with rubbish removal services. </w:t>
      </w:r>
      <w:r w:rsidR="00052F9D" w:rsidRPr="2BA65C14">
        <w:rPr>
          <w:rFonts w:ascii="Arial" w:hAnsi="Arial" w:cs="Arial"/>
          <w:sz w:val="24"/>
          <w:szCs w:val="24"/>
        </w:rPr>
        <w:t>The specifications for locations, number of dump</w:t>
      </w:r>
      <w:r w:rsidR="007E6C36" w:rsidRPr="2BA65C14">
        <w:rPr>
          <w:rFonts w:ascii="Arial" w:hAnsi="Arial" w:cs="Arial"/>
          <w:sz w:val="24"/>
          <w:szCs w:val="24"/>
        </w:rPr>
        <w:t>sters</w:t>
      </w:r>
      <w:r w:rsidR="001001FA" w:rsidRPr="2BA65C14">
        <w:rPr>
          <w:rFonts w:ascii="Arial" w:hAnsi="Arial" w:cs="Arial"/>
          <w:sz w:val="24"/>
          <w:szCs w:val="24"/>
        </w:rPr>
        <w:t>, and frequency of pick-ups are clearly st</w:t>
      </w:r>
      <w:r w:rsidR="000B4FF7" w:rsidRPr="2BA65C14">
        <w:rPr>
          <w:rFonts w:ascii="Arial" w:hAnsi="Arial" w:cs="Arial"/>
          <w:sz w:val="24"/>
          <w:szCs w:val="24"/>
        </w:rPr>
        <w:t>a</w:t>
      </w:r>
      <w:r w:rsidR="001001FA" w:rsidRPr="2BA65C14">
        <w:rPr>
          <w:rFonts w:ascii="Arial" w:hAnsi="Arial" w:cs="Arial"/>
          <w:sz w:val="24"/>
          <w:szCs w:val="24"/>
        </w:rPr>
        <w:t xml:space="preserve">ted in </w:t>
      </w:r>
      <w:r w:rsidR="00181D56" w:rsidRPr="2BA65C14">
        <w:rPr>
          <w:rFonts w:ascii="Arial" w:hAnsi="Arial" w:cs="Arial"/>
          <w:sz w:val="24"/>
          <w:szCs w:val="24"/>
        </w:rPr>
        <w:t>T</w:t>
      </w:r>
      <w:r w:rsidR="001001FA" w:rsidRPr="2BA65C14">
        <w:rPr>
          <w:rFonts w:ascii="Arial" w:hAnsi="Arial" w:cs="Arial"/>
          <w:sz w:val="24"/>
          <w:szCs w:val="24"/>
        </w:rPr>
        <w:t>able 1.</w:t>
      </w:r>
    </w:p>
    <w:p w14:paraId="3769E5F9" w14:textId="62AA4B92" w:rsidR="000B4FF7" w:rsidRPr="00412656" w:rsidRDefault="000B4FF7" w:rsidP="000E4652">
      <w:pPr>
        <w:pStyle w:val="ListParagraph"/>
        <w:numPr>
          <w:ilvl w:val="0"/>
          <w:numId w:val="25"/>
        </w:numPr>
        <w:spacing w:after="240"/>
        <w:rPr>
          <w:rFonts w:ascii="Arial" w:hAnsi="Arial" w:cs="Arial"/>
          <w:sz w:val="24"/>
          <w:szCs w:val="24"/>
        </w:rPr>
      </w:pPr>
      <w:r w:rsidRPr="2BA65C14">
        <w:rPr>
          <w:rFonts w:ascii="Arial" w:hAnsi="Arial" w:cs="Arial"/>
          <w:sz w:val="24"/>
          <w:szCs w:val="24"/>
        </w:rPr>
        <w:t>Rubbish removal will be sched</w:t>
      </w:r>
      <w:r w:rsidR="00547F28" w:rsidRPr="2BA65C14">
        <w:rPr>
          <w:rFonts w:ascii="Arial" w:hAnsi="Arial" w:cs="Arial"/>
          <w:sz w:val="24"/>
          <w:szCs w:val="24"/>
        </w:rPr>
        <w:t>uled weekly on the same day(s) each week unless otherwise specif</w:t>
      </w:r>
      <w:r w:rsidR="00B50E4A" w:rsidRPr="2BA65C14">
        <w:rPr>
          <w:rFonts w:ascii="Arial" w:hAnsi="Arial" w:cs="Arial"/>
          <w:sz w:val="24"/>
          <w:szCs w:val="24"/>
        </w:rPr>
        <w:t xml:space="preserve">ied. If the scheduled rubbish removal day falls on a </w:t>
      </w:r>
      <w:r w:rsidR="050776A9" w:rsidRPr="2BA65C14">
        <w:rPr>
          <w:rFonts w:ascii="Arial" w:hAnsi="Arial" w:cs="Arial"/>
          <w:sz w:val="24"/>
          <w:szCs w:val="24"/>
        </w:rPr>
        <w:t>s</w:t>
      </w:r>
      <w:r w:rsidR="00E25F80" w:rsidRPr="2BA65C14">
        <w:rPr>
          <w:rFonts w:ascii="Arial" w:hAnsi="Arial" w:cs="Arial"/>
          <w:sz w:val="24"/>
          <w:szCs w:val="24"/>
        </w:rPr>
        <w:t xml:space="preserve">tate </w:t>
      </w:r>
      <w:r w:rsidR="00B50E4A" w:rsidRPr="2BA65C14">
        <w:rPr>
          <w:rFonts w:ascii="Arial" w:hAnsi="Arial" w:cs="Arial"/>
          <w:sz w:val="24"/>
          <w:szCs w:val="24"/>
        </w:rPr>
        <w:t>holiday,</w:t>
      </w:r>
      <w:r w:rsidR="00126E3C">
        <w:rPr>
          <w:rFonts w:ascii="Arial" w:hAnsi="Arial" w:cs="Arial"/>
          <w:sz w:val="24"/>
          <w:szCs w:val="24"/>
        </w:rPr>
        <w:t xml:space="preserve"> New Years Day</w:t>
      </w:r>
      <w:r w:rsidR="000E4652">
        <w:rPr>
          <w:rFonts w:ascii="Arial" w:hAnsi="Arial" w:cs="Arial"/>
          <w:sz w:val="24"/>
          <w:szCs w:val="24"/>
        </w:rPr>
        <w:t>, Martin</w:t>
      </w:r>
      <w:r w:rsidR="00913E8A">
        <w:rPr>
          <w:rFonts w:ascii="Arial" w:hAnsi="Arial" w:cs="Arial"/>
          <w:sz w:val="24"/>
          <w:szCs w:val="24"/>
        </w:rPr>
        <w:t xml:space="preserve"> Luther King Day, </w:t>
      </w:r>
      <w:r w:rsidR="00653FE5">
        <w:rPr>
          <w:rFonts w:ascii="Arial" w:hAnsi="Arial" w:cs="Arial"/>
          <w:sz w:val="24"/>
          <w:szCs w:val="24"/>
        </w:rPr>
        <w:t xml:space="preserve">President Day, </w:t>
      </w:r>
      <w:r w:rsidR="00FA0B8F">
        <w:rPr>
          <w:rFonts w:ascii="Arial" w:hAnsi="Arial" w:cs="Arial"/>
          <w:sz w:val="24"/>
          <w:szCs w:val="24"/>
        </w:rPr>
        <w:t xml:space="preserve">Patriots Day, Memorial Day, </w:t>
      </w:r>
      <w:r w:rsidR="0075047A">
        <w:rPr>
          <w:rFonts w:ascii="Arial" w:hAnsi="Arial" w:cs="Arial"/>
          <w:sz w:val="24"/>
          <w:szCs w:val="24"/>
        </w:rPr>
        <w:t xml:space="preserve">Juneteenth Day, </w:t>
      </w:r>
      <w:r w:rsidR="00BC3B52">
        <w:rPr>
          <w:rFonts w:ascii="Arial" w:hAnsi="Arial" w:cs="Arial"/>
          <w:sz w:val="24"/>
          <w:szCs w:val="24"/>
        </w:rPr>
        <w:t xml:space="preserve">Independence Day, Labor Day, Indigenous Peoples Day, </w:t>
      </w:r>
      <w:r w:rsidR="00A53EB6">
        <w:rPr>
          <w:rFonts w:ascii="Arial" w:hAnsi="Arial" w:cs="Arial"/>
          <w:sz w:val="24"/>
          <w:szCs w:val="24"/>
        </w:rPr>
        <w:t>Veterans Day, Thanksgiving Day, and Christma</w:t>
      </w:r>
      <w:r w:rsidR="00412656">
        <w:rPr>
          <w:rFonts w:ascii="Arial" w:hAnsi="Arial" w:cs="Arial"/>
          <w:sz w:val="24"/>
          <w:szCs w:val="24"/>
        </w:rPr>
        <w:t>s Day,</w:t>
      </w:r>
      <w:r w:rsidR="00412656" w:rsidRPr="00412656">
        <w:rPr>
          <w:rFonts w:ascii="Arial" w:hAnsi="Arial" w:cs="Arial"/>
          <w:sz w:val="24"/>
          <w:szCs w:val="24"/>
        </w:rPr>
        <w:t xml:space="preserve"> or</w:t>
      </w:r>
      <w:r w:rsidR="00B50E4A" w:rsidRPr="00412656">
        <w:rPr>
          <w:rFonts w:ascii="Arial" w:hAnsi="Arial" w:cs="Arial"/>
          <w:sz w:val="24"/>
          <w:szCs w:val="24"/>
        </w:rPr>
        <w:t xml:space="preserve"> a day on which MaineDOT is not open for business, rubbish will be removed on the next business day.</w:t>
      </w:r>
    </w:p>
    <w:p w14:paraId="443147D4" w14:textId="6D255B13" w:rsidR="00B50E4A" w:rsidRDefault="00B50E4A" w:rsidP="000B4FF7">
      <w:pPr>
        <w:pStyle w:val="ListParagraph"/>
        <w:numPr>
          <w:ilvl w:val="0"/>
          <w:numId w:val="25"/>
        </w:numPr>
        <w:spacing w:after="240"/>
        <w:rPr>
          <w:rFonts w:ascii="Arial" w:hAnsi="Arial" w:cs="Arial"/>
          <w:sz w:val="24"/>
          <w:szCs w:val="24"/>
        </w:rPr>
      </w:pPr>
      <w:r w:rsidRPr="127C75E8">
        <w:rPr>
          <w:rFonts w:ascii="Arial" w:hAnsi="Arial" w:cs="Arial"/>
          <w:sz w:val="24"/>
          <w:szCs w:val="24"/>
        </w:rPr>
        <w:t>Spec</w:t>
      </w:r>
      <w:r w:rsidR="000F1797" w:rsidRPr="127C75E8">
        <w:rPr>
          <w:rFonts w:ascii="Arial" w:hAnsi="Arial" w:cs="Arial"/>
          <w:sz w:val="24"/>
          <w:szCs w:val="24"/>
        </w:rPr>
        <w:t>ial waste products that are not considered common trash items (tires, micr</w:t>
      </w:r>
      <w:r w:rsidR="007547A7" w:rsidRPr="127C75E8">
        <w:rPr>
          <w:rFonts w:ascii="Arial" w:hAnsi="Arial" w:cs="Arial"/>
          <w:sz w:val="24"/>
          <w:szCs w:val="24"/>
        </w:rPr>
        <w:t>owaves, electronics, et</w:t>
      </w:r>
      <w:r w:rsidR="0002246E" w:rsidRPr="127C75E8">
        <w:rPr>
          <w:rFonts w:ascii="Arial" w:hAnsi="Arial" w:cs="Arial"/>
          <w:sz w:val="24"/>
          <w:szCs w:val="24"/>
        </w:rPr>
        <w:t>c</w:t>
      </w:r>
      <w:r w:rsidR="007547A7" w:rsidRPr="127C75E8">
        <w:rPr>
          <w:rFonts w:ascii="Arial" w:hAnsi="Arial" w:cs="Arial"/>
          <w:sz w:val="24"/>
          <w:szCs w:val="24"/>
        </w:rPr>
        <w:t>.) are to be disposed</w:t>
      </w:r>
      <w:r w:rsidR="0002246E" w:rsidRPr="127C75E8">
        <w:rPr>
          <w:rFonts w:ascii="Arial" w:hAnsi="Arial" w:cs="Arial"/>
          <w:sz w:val="24"/>
          <w:szCs w:val="24"/>
        </w:rPr>
        <w:t xml:space="preserve"> of at the rates agreed upon by MaineDOT and the successful </w:t>
      </w:r>
      <w:r w:rsidR="00396EA6" w:rsidRPr="127C75E8">
        <w:rPr>
          <w:rFonts w:ascii="Arial" w:hAnsi="Arial" w:cs="Arial"/>
          <w:sz w:val="24"/>
          <w:szCs w:val="24"/>
        </w:rPr>
        <w:t>Bidder</w:t>
      </w:r>
      <w:r w:rsidR="0002246E" w:rsidRPr="127C75E8">
        <w:rPr>
          <w:rFonts w:ascii="Arial" w:hAnsi="Arial" w:cs="Arial"/>
          <w:sz w:val="24"/>
          <w:szCs w:val="24"/>
        </w:rPr>
        <w:t>.</w:t>
      </w:r>
    </w:p>
    <w:p w14:paraId="7BFB6EA3" w14:textId="2D7BF0E8" w:rsidR="006B2604" w:rsidRDefault="006B2604" w:rsidP="000B4FF7">
      <w:pPr>
        <w:pStyle w:val="ListParagraph"/>
        <w:numPr>
          <w:ilvl w:val="0"/>
          <w:numId w:val="25"/>
        </w:numPr>
        <w:spacing w:after="240"/>
        <w:rPr>
          <w:rFonts w:ascii="Arial" w:hAnsi="Arial" w:cs="Arial"/>
          <w:sz w:val="24"/>
          <w:szCs w:val="24"/>
        </w:rPr>
      </w:pPr>
      <w:r>
        <w:rPr>
          <w:rFonts w:ascii="Arial" w:hAnsi="Arial" w:cs="Arial"/>
          <w:sz w:val="24"/>
          <w:szCs w:val="24"/>
        </w:rPr>
        <w:t>Invoices are to be sent monthly and based on actual service trips per month for all locations.</w:t>
      </w:r>
    </w:p>
    <w:p w14:paraId="7E58728A" w14:textId="67BE708C" w:rsidR="00E36166" w:rsidRPr="009F5301" w:rsidRDefault="006B4546" w:rsidP="009F5301">
      <w:pPr>
        <w:pStyle w:val="ListParagraph"/>
        <w:numPr>
          <w:ilvl w:val="0"/>
          <w:numId w:val="25"/>
        </w:numPr>
        <w:spacing w:after="240"/>
        <w:rPr>
          <w:rFonts w:ascii="Arial" w:hAnsi="Arial" w:cs="Arial"/>
          <w:sz w:val="24"/>
          <w:szCs w:val="24"/>
        </w:rPr>
      </w:pPr>
      <w:r w:rsidRPr="127C75E8">
        <w:rPr>
          <w:rFonts w:ascii="Arial" w:hAnsi="Arial" w:cs="Arial"/>
          <w:sz w:val="24"/>
          <w:szCs w:val="24"/>
        </w:rPr>
        <w:t>If fuel charges and/or environmental charges are anticipated, they must be included in the prop</w:t>
      </w:r>
      <w:r w:rsidR="003B0098" w:rsidRPr="127C75E8">
        <w:rPr>
          <w:rFonts w:ascii="Arial" w:hAnsi="Arial" w:cs="Arial"/>
          <w:sz w:val="24"/>
          <w:szCs w:val="24"/>
        </w:rPr>
        <w:t xml:space="preserve">osal submission rates. MaineDOT will not pay these as </w:t>
      </w:r>
      <w:r w:rsidR="0037251E" w:rsidRPr="127C75E8">
        <w:rPr>
          <w:rFonts w:ascii="Arial" w:hAnsi="Arial" w:cs="Arial"/>
          <w:sz w:val="24"/>
          <w:szCs w:val="24"/>
        </w:rPr>
        <w:t>additional charges.</w:t>
      </w:r>
    </w:p>
    <w:tbl>
      <w:tblPr>
        <w:tblStyle w:val="TableGrid"/>
        <w:tblW w:w="0" w:type="auto"/>
        <w:tblInd w:w="360" w:type="dxa"/>
        <w:tblLook w:val="04A0" w:firstRow="1" w:lastRow="0" w:firstColumn="1" w:lastColumn="0" w:noHBand="0" w:noVBand="1"/>
      </w:tblPr>
      <w:tblGrid>
        <w:gridCol w:w="895"/>
        <w:gridCol w:w="4140"/>
        <w:gridCol w:w="1890"/>
        <w:gridCol w:w="2965"/>
      </w:tblGrid>
      <w:tr w:rsidR="00C13631" w14:paraId="66FE8252" w14:textId="77777777" w:rsidTr="127C75E8">
        <w:tc>
          <w:tcPr>
            <w:tcW w:w="9890" w:type="dxa"/>
            <w:gridSpan w:val="4"/>
            <w:vAlign w:val="center"/>
          </w:tcPr>
          <w:p w14:paraId="45CD107E" w14:textId="37956E49" w:rsidR="00C13631" w:rsidRPr="00A42513" w:rsidRDefault="00A42513" w:rsidP="000C1CE1">
            <w:pPr>
              <w:pStyle w:val="ListParagraph"/>
              <w:spacing w:after="240"/>
              <w:ind w:left="0"/>
              <w:jc w:val="center"/>
              <w:rPr>
                <w:rFonts w:ascii="Arial" w:hAnsi="Arial" w:cs="Arial"/>
                <w:b/>
                <w:bCs/>
                <w:sz w:val="24"/>
                <w:szCs w:val="24"/>
              </w:rPr>
            </w:pPr>
            <w:r>
              <w:rPr>
                <w:rFonts w:ascii="Arial" w:hAnsi="Arial" w:cs="Arial"/>
                <w:b/>
                <w:bCs/>
                <w:sz w:val="24"/>
                <w:szCs w:val="24"/>
              </w:rPr>
              <w:t>Table 1</w:t>
            </w:r>
          </w:p>
        </w:tc>
      </w:tr>
      <w:tr w:rsidR="00C13631" w14:paraId="55B818F4" w14:textId="77777777" w:rsidTr="127C75E8">
        <w:trPr>
          <w:trHeight w:val="638"/>
        </w:trPr>
        <w:tc>
          <w:tcPr>
            <w:tcW w:w="895" w:type="dxa"/>
            <w:vAlign w:val="center"/>
          </w:tcPr>
          <w:p w14:paraId="4CDA67BE" w14:textId="6D2011C1" w:rsidR="00C13631" w:rsidRPr="007C378F" w:rsidRDefault="007C378F" w:rsidP="000C1CE1">
            <w:pPr>
              <w:pStyle w:val="ListParagraph"/>
              <w:spacing w:after="240"/>
              <w:ind w:left="0"/>
              <w:jc w:val="center"/>
              <w:rPr>
                <w:rFonts w:ascii="Arial" w:hAnsi="Arial" w:cs="Arial"/>
                <w:b/>
                <w:bCs/>
                <w:sz w:val="24"/>
                <w:szCs w:val="24"/>
              </w:rPr>
            </w:pPr>
            <w:r>
              <w:rPr>
                <w:rFonts w:ascii="Arial" w:hAnsi="Arial" w:cs="Arial"/>
                <w:b/>
                <w:bCs/>
                <w:sz w:val="24"/>
                <w:szCs w:val="24"/>
              </w:rPr>
              <w:t>Item</w:t>
            </w:r>
            <w:r w:rsidR="00C27D19">
              <w:rPr>
                <w:rFonts w:ascii="Arial" w:hAnsi="Arial" w:cs="Arial"/>
                <w:b/>
                <w:bCs/>
                <w:sz w:val="24"/>
                <w:szCs w:val="24"/>
              </w:rPr>
              <w:t>s</w:t>
            </w:r>
          </w:p>
        </w:tc>
        <w:tc>
          <w:tcPr>
            <w:tcW w:w="4140" w:type="dxa"/>
            <w:vAlign w:val="center"/>
          </w:tcPr>
          <w:p w14:paraId="71CAC9B3" w14:textId="0C81CC15" w:rsidR="00C13631" w:rsidRPr="001D39E3" w:rsidRDefault="001D39E3" w:rsidP="000C1CE1">
            <w:pPr>
              <w:pStyle w:val="ListParagraph"/>
              <w:spacing w:after="240"/>
              <w:ind w:left="0"/>
              <w:jc w:val="center"/>
              <w:rPr>
                <w:rFonts w:ascii="Arial" w:hAnsi="Arial" w:cs="Arial"/>
                <w:b/>
                <w:bCs/>
                <w:sz w:val="24"/>
                <w:szCs w:val="24"/>
              </w:rPr>
            </w:pPr>
            <w:r>
              <w:rPr>
                <w:rFonts w:ascii="Arial" w:hAnsi="Arial" w:cs="Arial"/>
                <w:b/>
                <w:bCs/>
                <w:sz w:val="24"/>
                <w:szCs w:val="24"/>
              </w:rPr>
              <w:t>Locatio</w:t>
            </w:r>
            <w:r w:rsidR="00642A1A">
              <w:rPr>
                <w:rFonts w:ascii="Arial" w:hAnsi="Arial" w:cs="Arial"/>
                <w:b/>
                <w:bCs/>
                <w:sz w:val="24"/>
                <w:szCs w:val="24"/>
              </w:rPr>
              <w:t>n</w:t>
            </w:r>
          </w:p>
        </w:tc>
        <w:tc>
          <w:tcPr>
            <w:tcW w:w="1890" w:type="dxa"/>
            <w:vAlign w:val="center"/>
          </w:tcPr>
          <w:p w14:paraId="0BA8C487" w14:textId="4F3EDC03" w:rsidR="00C13631" w:rsidRPr="00642A1A" w:rsidRDefault="00642A1A" w:rsidP="000C1CE1">
            <w:pPr>
              <w:pStyle w:val="ListParagraph"/>
              <w:spacing w:after="240"/>
              <w:ind w:left="0"/>
              <w:jc w:val="center"/>
              <w:rPr>
                <w:rFonts w:ascii="Arial" w:hAnsi="Arial" w:cs="Arial"/>
                <w:b/>
                <w:bCs/>
                <w:sz w:val="24"/>
                <w:szCs w:val="24"/>
              </w:rPr>
            </w:pPr>
            <w:r>
              <w:rPr>
                <w:rFonts w:ascii="Arial" w:hAnsi="Arial" w:cs="Arial"/>
                <w:b/>
                <w:bCs/>
                <w:sz w:val="24"/>
                <w:szCs w:val="24"/>
              </w:rPr>
              <w:t>Dumpster Size</w:t>
            </w:r>
            <w:r w:rsidR="008F1A0C">
              <w:rPr>
                <w:rFonts w:ascii="Arial" w:hAnsi="Arial" w:cs="Arial"/>
                <w:b/>
                <w:bCs/>
                <w:sz w:val="24"/>
                <w:szCs w:val="24"/>
              </w:rPr>
              <w:t>/Qty</w:t>
            </w:r>
          </w:p>
        </w:tc>
        <w:tc>
          <w:tcPr>
            <w:tcW w:w="2965" w:type="dxa"/>
            <w:vAlign w:val="center"/>
          </w:tcPr>
          <w:p w14:paraId="6488231E" w14:textId="4C630B0A" w:rsidR="00C13631" w:rsidRPr="00642A1A" w:rsidRDefault="00642A1A" w:rsidP="000C1CE1">
            <w:pPr>
              <w:pStyle w:val="ListParagraph"/>
              <w:spacing w:after="240"/>
              <w:ind w:left="0"/>
              <w:jc w:val="center"/>
              <w:rPr>
                <w:rFonts w:ascii="Arial" w:hAnsi="Arial" w:cs="Arial"/>
                <w:b/>
                <w:bCs/>
                <w:sz w:val="24"/>
                <w:szCs w:val="24"/>
              </w:rPr>
            </w:pPr>
            <w:r>
              <w:rPr>
                <w:rFonts w:ascii="Arial" w:hAnsi="Arial" w:cs="Arial"/>
                <w:b/>
                <w:bCs/>
                <w:sz w:val="24"/>
                <w:szCs w:val="24"/>
              </w:rPr>
              <w:t>Frequency of Pick-up</w:t>
            </w:r>
          </w:p>
        </w:tc>
      </w:tr>
      <w:tr w:rsidR="00C13631" w14:paraId="5CEC5857" w14:textId="77777777" w:rsidTr="127C75E8">
        <w:trPr>
          <w:trHeight w:val="647"/>
        </w:trPr>
        <w:tc>
          <w:tcPr>
            <w:tcW w:w="895" w:type="dxa"/>
            <w:vAlign w:val="center"/>
          </w:tcPr>
          <w:p w14:paraId="12A2276E" w14:textId="6DD79C0C" w:rsidR="00C13631" w:rsidRDefault="001D39E3" w:rsidP="000C1CE1">
            <w:pPr>
              <w:pStyle w:val="ListParagraph"/>
              <w:spacing w:after="240"/>
              <w:ind w:left="0"/>
              <w:jc w:val="center"/>
              <w:rPr>
                <w:rFonts w:ascii="Arial" w:hAnsi="Arial" w:cs="Arial"/>
                <w:sz w:val="24"/>
                <w:szCs w:val="24"/>
              </w:rPr>
            </w:pPr>
            <w:r>
              <w:rPr>
                <w:rFonts w:ascii="Arial" w:hAnsi="Arial" w:cs="Arial"/>
                <w:sz w:val="24"/>
                <w:szCs w:val="24"/>
              </w:rPr>
              <w:t>1</w:t>
            </w:r>
          </w:p>
        </w:tc>
        <w:tc>
          <w:tcPr>
            <w:tcW w:w="4140" w:type="dxa"/>
            <w:vAlign w:val="center"/>
          </w:tcPr>
          <w:p w14:paraId="71CF51D1" w14:textId="526067A5" w:rsidR="00C13631" w:rsidRDefault="64954D1A" w:rsidP="000C1CE1">
            <w:pPr>
              <w:pStyle w:val="ListParagraph"/>
              <w:spacing w:after="240"/>
              <w:ind w:left="0"/>
              <w:jc w:val="center"/>
              <w:rPr>
                <w:rFonts w:ascii="Arial" w:hAnsi="Arial" w:cs="Arial"/>
                <w:sz w:val="24"/>
                <w:szCs w:val="24"/>
              </w:rPr>
            </w:pPr>
            <w:r w:rsidRPr="2BA65C14">
              <w:rPr>
                <w:rFonts w:ascii="Arial" w:hAnsi="Arial" w:cs="Arial"/>
                <w:sz w:val="24"/>
                <w:szCs w:val="24"/>
              </w:rPr>
              <w:t xml:space="preserve">Crystal Maintenance Lot </w:t>
            </w:r>
            <w:r w:rsidR="3A574FBE" w:rsidRPr="2BA65C14">
              <w:rPr>
                <w:rFonts w:ascii="Arial" w:hAnsi="Arial" w:cs="Arial"/>
                <w:sz w:val="24"/>
                <w:szCs w:val="24"/>
              </w:rPr>
              <w:t xml:space="preserve">               </w:t>
            </w:r>
            <w:r w:rsidRPr="2BA65C14">
              <w:rPr>
                <w:rFonts w:ascii="Arial" w:hAnsi="Arial" w:cs="Arial"/>
                <w:sz w:val="24"/>
                <w:szCs w:val="24"/>
              </w:rPr>
              <w:t>809 Crystal Rd.</w:t>
            </w:r>
            <w:r w:rsidR="0B9147B3" w:rsidRPr="2BA65C14">
              <w:rPr>
                <w:rFonts w:ascii="Arial" w:hAnsi="Arial" w:cs="Arial"/>
                <w:sz w:val="24"/>
                <w:szCs w:val="24"/>
              </w:rPr>
              <w:t>, Crystal</w:t>
            </w:r>
            <w:r w:rsidR="5A5046DF" w:rsidRPr="2BA65C14">
              <w:rPr>
                <w:rFonts w:ascii="Arial" w:hAnsi="Arial" w:cs="Arial"/>
                <w:sz w:val="24"/>
                <w:szCs w:val="24"/>
              </w:rPr>
              <w:t>, ME</w:t>
            </w:r>
          </w:p>
        </w:tc>
        <w:tc>
          <w:tcPr>
            <w:tcW w:w="1890" w:type="dxa"/>
            <w:vAlign w:val="center"/>
          </w:tcPr>
          <w:p w14:paraId="768FEA97" w14:textId="77777777" w:rsidR="005F7FC4" w:rsidRDefault="00BA7EE7" w:rsidP="000C1CE1">
            <w:pPr>
              <w:pStyle w:val="ListParagraph"/>
              <w:spacing w:after="240"/>
              <w:ind w:left="0"/>
              <w:jc w:val="center"/>
              <w:rPr>
                <w:rFonts w:ascii="Arial" w:hAnsi="Arial" w:cs="Arial"/>
                <w:sz w:val="24"/>
                <w:szCs w:val="24"/>
              </w:rPr>
            </w:pPr>
            <w:r>
              <w:rPr>
                <w:rFonts w:ascii="Arial" w:hAnsi="Arial" w:cs="Arial"/>
                <w:sz w:val="24"/>
                <w:szCs w:val="24"/>
              </w:rPr>
              <w:t>Qty 1</w:t>
            </w:r>
          </w:p>
          <w:p w14:paraId="3982BB3C" w14:textId="45E4D36E" w:rsidR="00C13631" w:rsidRDefault="00A31409" w:rsidP="000C1CE1">
            <w:pPr>
              <w:pStyle w:val="ListParagraph"/>
              <w:spacing w:after="240"/>
              <w:ind w:left="0"/>
              <w:jc w:val="center"/>
              <w:rPr>
                <w:rFonts w:ascii="Arial" w:hAnsi="Arial" w:cs="Arial"/>
                <w:sz w:val="24"/>
                <w:szCs w:val="24"/>
              </w:rPr>
            </w:pPr>
            <w:r>
              <w:rPr>
                <w:rFonts w:ascii="Arial" w:hAnsi="Arial" w:cs="Arial"/>
                <w:sz w:val="24"/>
                <w:szCs w:val="24"/>
              </w:rPr>
              <w:t>2 yd</w:t>
            </w:r>
          </w:p>
        </w:tc>
        <w:tc>
          <w:tcPr>
            <w:tcW w:w="2965" w:type="dxa"/>
            <w:vAlign w:val="center"/>
          </w:tcPr>
          <w:p w14:paraId="6755AD75" w14:textId="7B9E6E76" w:rsidR="00C13631" w:rsidRDefault="00A31409" w:rsidP="000C1CE1">
            <w:pPr>
              <w:pStyle w:val="ListParagraph"/>
              <w:spacing w:after="240"/>
              <w:ind w:left="0"/>
              <w:jc w:val="center"/>
              <w:rPr>
                <w:rFonts w:ascii="Arial" w:hAnsi="Arial" w:cs="Arial"/>
                <w:sz w:val="24"/>
                <w:szCs w:val="24"/>
              </w:rPr>
            </w:pPr>
            <w:r>
              <w:rPr>
                <w:rFonts w:ascii="Arial" w:hAnsi="Arial" w:cs="Arial"/>
                <w:sz w:val="24"/>
                <w:szCs w:val="24"/>
              </w:rPr>
              <w:t>Once per month</w:t>
            </w:r>
          </w:p>
        </w:tc>
      </w:tr>
      <w:tr w:rsidR="00E32EF9" w14:paraId="000AAA45" w14:textId="77777777" w:rsidTr="127C75E8">
        <w:tc>
          <w:tcPr>
            <w:tcW w:w="895" w:type="dxa"/>
            <w:vAlign w:val="center"/>
          </w:tcPr>
          <w:p w14:paraId="7205DE97" w14:textId="038A6EE6" w:rsidR="00E32EF9" w:rsidRDefault="001D39E3" w:rsidP="000C1CE1">
            <w:pPr>
              <w:pStyle w:val="ListParagraph"/>
              <w:spacing w:after="240"/>
              <w:ind w:left="0"/>
              <w:jc w:val="center"/>
              <w:rPr>
                <w:rFonts w:ascii="Arial" w:hAnsi="Arial" w:cs="Arial"/>
                <w:sz w:val="24"/>
                <w:szCs w:val="24"/>
              </w:rPr>
            </w:pPr>
            <w:r>
              <w:rPr>
                <w:rFonts w:ascii="Arial" w:hAnsi="Arial" w:cs="Arial"/>
                <w:sz w:val="24"/>
                <w:szCs w:val="24"/>
              </w:rPr>
              <w:t>2</w:t>
            </w:r>
          </w:p>
        </w:tc>
        <w:tc>
          <w:tcPr>
            <w:tcW w:w="4140" w:type="dxa"/>
            <w:vAlign w:val="center"/>
          </w:tcPr>
          <w:p w14:paraId="663930A7" w14:textId="5C9EC8E8" w:rsidR="00E32EF9" w:rsidRDefault="68674403" w:rsidP="000C1CE1">
            <w:pPr>
              <w:pStyle w:val="ListParagraph"/>
              <w:spacing w:after="240"/>
              <w:ind w:left="0"/>
              <w:jc w:val="center"/>
              <w:rPr>
                <w:rFonts w:ascii="Arial" w:hAnsi="Arial" w:cs="Arial"/>
                <w:sz w:val="24"/>
                <w:szCs w:val="24"/>
              </w:rPr>
            </w:pPr>
            <w:r w:rsidRPr="2BA65C14">
              <w:rPr>
                <w:rFonts w:ascii="Arial" w:hAnsi="Arial" w:cs="Arial"/>
                <w:sz w:val="24"/>
                <w:szCs w:val="24"/>
              </w:rPr>
              <w:t>Springfield Maintenance Lot</w:t>
            </w:r>
            <w:r w:rsidR="1EF53216" w:rsidRPr="2BA65C14">
              <w:rPr>
                <w:rFonts w:ascii="Arial" w:hAnsi="Arial" w:cs="Arial"/>
                <w:sz w:val="24"/>
                <w:szCs w:val="24"/>
              </w:rPr>
              <w:t xml:space="preserve">        </w:t>
            </w:r>
            <w:r w:rsidRPr="2BA65C14">
              <w:rPr>
                <w:rFonts w:ascii="Arial" w:hAnsi="Arial" w:cs="Arial"/>
                <w:sz w:val="24"/>
                <w:szCs w:val="24"/>
              </w:rPr>
              <w:t xml:space="preserve"> 620 Main</w:t>
            </w:r>
            <w:r w:rsidR="1EF53216" w:rsidRPr="2BA65C14">
              <w:rPr>
                <w:rFonts w:ascii="Arial" w:hAnsi="Arial" w:cs="Arial"/>
                <w:sz w:val="24"/>
                <w:szCs w:val="24"/>
              </w:rPr>
              <w:t xml:space="preserve"> St.</w:t>
            </w:r>
            <w:r w:rsidR="50D0D9EA" w:rsidRPr="2BA65C14">
              <w:rPr>
                <w:rFonts w:ascii="Arial" w:hAnsi="Arial" w:cs="Arial"/>
                <w:sz w:val="24"/>
                <w:szCs w:val="24"/>
              </w:rPr>
              <w:t>,</w:t>
            </w:r>
            <w:r w:rsidR="1EF53216" w:rsidRPr="2BA65C14">
              <w:rPr>
                <w:rFonts w:ascii="Arial" w:hAnsi="Arial" w:cs="Arial"/>
                <w:sz w:val="24"/>
                <w:szCs w:val="24"/>
              </w:rPr>
              <w:t xml:space="preserve"> Springfield</w:t>
            </w:r>
            <w:r w:rsidR="5A5046DF" w:rsidRPr="2BA65C14">
              <w:rPr>
                <w:rFonts w:ascii="Arial" w:hAnsi="Arial" w:cs="Arial"/>
                <w:sz w:val="24"/>
                <w:szCs w:val="24"/>
              </w:rPr>
              <w:t>, ME</w:t>
            </w:r>
          </w:p>
        </w:tc>
        <w:tc>
          <w:tcPr>
            <w:tcW w:w="1890" w:type="dxa"/>
            <w:vAlign w:val="center"/>
          </w:tcPr>
          <w:p w14:paraId="73F813F4" w14:textId="77777777" w:rsidR="00E87F12" w:rsidRDefault="00BA7EE7" w:rsidP="000C1CE1">
            <w:pPr>
              <w:pStyle w:val="ListParagraph"/>
              <w:spacing w:after="240"/>
              <w:ind w:left="0"/>
              <w:jc w:val="center"/>
              <w:rPr>
                <w:rFonts w:ascii="Arial" w:hAnsi="Arial" w:cs="Arial"/>
                <w:sz w:val="24"/>
                <w:szCs w:val="24"/>
              </w:rPr>
            </w:pPr>
            <w:r>
              <w:rPr>
                <w:rFonts w:ascii="Arial" w:hAnsi="Arial" w:cs="Arial"/>
                <w:sz w:val="24"/>
                <w:szCs w:val="24"/>
              </w:rPr>
              <w:t>Qty</w:t>
            </w:r>
            <w:r w:rsidR="00E87F12">
              <w:rPr>
                <w:rFonts w:ascii="Arial" w:hAnsi="Arial" w:cs="Arial"/>
                <w:sz w:val="24"/>
                <w:szCs w:val="24"/>
              </w:rPr>
              <w:t xml:space="preserve"> 1</w:t>
            </w:r>
          </w:p>
          <w:p w14:paraId="3B0C62CA" w14:textId="59ECFECE" w:rsidR="00E32EF9" w:rsidRDefault="00BA7EE7" w:rsidP="000C1CE1">
            <w:pPr>
              <w:pStyle w:val="ListParagraph"/>
              <w:spacing w:after="240"/>
              <w:ind w:left="0"/>
              <w:jc w:val="center"/>
              <w:rPr>
                <w:rFonts w:ascii="Arial" w:hAnsi="Arial" w:cs="Arial"/>
                <w:sz w:val="24"/>
                <w:szCs w:val="24"/>
              </w:rPr>
            </w:pPr>
            <w:r>
              <w:rPr>
                <w:rFonts w:ascii="Arial" w:hAnsi="Arial" w:cs="Arial"/>
                <w:sz w:val="24"/>
                <w:szCs w:val="24"/>
              </w:rPr>
              <w:t xml:space="preserve"> </w:t>
            </w:r>
            <w:r w:rsidR="00E75A9E">
              <w:rPr>
                <w:rFonts w:ascii="Arial" w:hAnsi="Arial" w:cs="Arial"/>
                <w:sz w:val="24"/>
                <w:szCs w:val="24"/>
              </w:rPr>
              <w:t>2</w:t>
            </w:r>
            <w:r w:rsidR="00343D3D">
              <w:rPr>
                <w:rFonts w:ascii="Arial" w:hAnsi="Arial" w:cs="Arial"/>
                <w:sz w:val="24"/>
                <w:szCs w:val="24"/>
              </w:rPr>
              <w:t xml:space="preserve"> yd</w:t>
            </w:r>
          </w:p>
        </w:tc>
        <w:tc>
          <w:tcPr>
            <w:tcW w:w="2965" w:type="dxa"/>
            <w:vAlign w:val="center"/>
          </w:tcPr>
          <w:p w14:paraId="6536BD57" w14:textId="38A9A36E" w:rsidR="00E32EF9" w:rsidRDefault="005F3FD8" w:rsidP="000C1CE1">
            <w:pPr>
              <w:pStyle w:val="ListParagraph"/>
              <w:spacing w:after="240"/>
              <w:ind w:left="0"/>
              <w:jc w:val="center"/>
              <w:rPr>
                <w:rFonts w:ascii="Arial" w:hAnsi="Arial" w:cs="Arial"/>
                <w:sz w:val="24"/>
                <w:szCs w:val="24"/>
              </w:rPr>
            </w:pPr>
            <w:r>
              <w:rPr>
                <w:rFonts w:ascii="Arial" w:hAnsi="Arial" w:cs="Arial"/>
                <w:sz w:val="24"/>
                <w:szCs w:val="24"/>
              </w:rPr>
              <w:t>Bi-weekly</w:t>
            </w:r>
          </w:p>
        </w:tc>
      </w:tr>
      <w:tr w:rsidR="00E32EF9" w14:paraId="02CAFF69" w14:textId="77777777" w:rsidTr="127C75E8">
        <w:tc>
          <w:tcPr>
            <w:tcW w:w="895" w:type="dxa"/>
            <w:vAlign w:val="center"/>
          </w:tcPr>
          <w:p w14:paraId="3432CF9E" w14:textId="70CD2ED1" w:rsidR="00E32EF9" w:rsidRDefault="001D39E3" w:rsidP="000C1CE1">
            <w:pPr>
              <w:pStyle w:val="ListParagraph"/>
              <w:spacing w:after="240"/>
              <w:ind w:left="0"/>
              <w:jc w:val="center"/>
              <w:rPr>
                <w:rFonts w:ascii="Arial" w:hAnsi="Arial" w:cs="Arial"/>
                <w:sz w:val="24"/>
                <w:szCs w:val="24"/>
              </w:rPr>
            </w:pPr>
            <w:r>
              <w:rPr>
                <w:rFonts w:ascii="Arial" w:hAnsi="Arial" w:cs="Arial"/>
                <w:sz w:val="24"/>
                <w:szCs w:val="24"/>
              </w:rPr>
              <w:t>3</w:t>
            </w:r>
          </w:p>
        </w:tc>
        <w:tc>
          <w:tcPr>
            <w:tcW w:w="4140" w:type="dxa"/>
            <w:vAlign w:val="center"/>
          </w:tcPr>
          <w:p w14:paraId="1C539CDF" w14:textId="1FE9F3EF" w:rsidR="00E32EF9" w:rsidRDefault="7595E35A" w:rsidP="000C1CE1">
            <w:pPr>
              <w:pStyle w:val="ListParagraph"/>
              <w:spacing w:after="240"/>
              <w:ind w:left="0"/>
              <w:jc w:val="center"/>
              <w:rPr>
                <w:rFonts w:ascii="Arial" w:hAnsi="Arial" w:cs="Arial"/>
                <w:sz w:val="24"/>
                <w:szCs w:val="24"/>
              </w:rPr>
            </w:pPr>
            <w:r w:rsidRPr="2BA65C14">
              <w:rPr>
                <w:rFonts w:ascii="Arial" w:hAnsi="Arial" w:cs="Arial"/>
                <w:sz w:val="24"/>
                <w:szCs w:val="24"/>
              </w:rPr>
              <w:t>Houlton Maintenance</w:t>
            </w:r>
            <w:r w:rsidR="2D678857" w:rsidRPr="2BA65C14">
              <w:rPr>
                <w:rFonts w:ascii="Arial" w:hAnsi="Arial" w:cs="Arial"/>
                <w:sz w:val="24"/>
                <w:szCs w:val="24"/>
              </w:rPr>
              <w:t xml:space="preserve"> Lot             159 Bangor St.</w:t>
            </w:r>
            <w:r w:rsidR="50D0D9EA" w:rsidRPr="2BA65C14">
              <w:rPr>
                <w:rFonts w:ascii="Arial" w:hAnsi="Arial" w:cs="Arial"/>
                <w:sz w:val="24"/>
                <w:szCs w:val="24"/>
              </w:rPr>
              <w:t>,</w:t>
            </w:r>
            <w:r w:rsidR="2D678857" w:rsidRPr="2BA65C14">
              <w:rPr>
                <w:rFonts w:ascii="Arial" w:hAnsi="Arial" w:cs="Arial"/>
                <w:sz w:val="24"/>
                <w:szCs w:val="24"/>
              </w:rPr>
              <w:t xml:space="preserve"> Houlton</w:t>
            </w:r>
            <w:r w:rsidR="5A5046DF" w:rsidRPr="2BA65C14">
              <w:rPr>
                <w:rFonts w:ascii="Arial" w:hAnsi="Arial" w:cs="Arial"/>
                <w:sz w:val="24"/>
                <w:szCs w:val="24"/>
              </w:rPr>
              <w:t>, ME</w:t>
            </w:r>
          </w:p>
        </w:tc>
        <w:tc>
          <w:tcPr>
            <w:tcW w:w="1890" w:type="dxa"/>
            <w:vAlign w:val="center"/>
          </w:tcPr>
          <w:p w14:paraId="468FD092" w14:textId="77777777" w:rsidR="00E87F12" w:rsidRDefault="00E87F12" w:rsidP="000C1CE1">
            <w:pPr>
              <w:pStyle w:val="ListParagraph"/>
              <w:spacing w:after="240"/>
              <w:ind w:left="0"/>
              <w:jc w:val="center"/>
              <w:rPr>
                <w:rFonts w:ascii="Arial" w:hAnsi="Arial" w:cs="Arial"/>
                <w:sz w:val="24"/>
                <w:szCs w:val="24"/>
              </w:rPr>
            </w:pPr>
            <w:r>
              <w:rPr>
                <w:rFonts w:ascii="Arial" w:hAnsi="Arial" w:cs="Arial"/>
                <w:sz w:val="24"/>
                <w:szCs w:val="24"/>
              </w:rPr>
              <w:t>Qty 1</w:t>
            </w:r>
          </w:p>
          <w:p w14:paraId="4EB5C82A" w14:textId="421F51BE" w:rsidR="00E32EF9" w:rsidRDefault="00343D3D" w:rsidP="000C1CE1">
            <w:pPr>
              <w:pStyle w:val="ListParagraph"/>
              <w:spacing w:after="240"/>
              <w:ind w:left="0"/>
              <w:jc w:val="center"/>
              <w:rPr>
                <w:rFonts w:ascii="Arial" w:hAnsi="Arial" w:cs="Arial"/>
                <w:sz w:val="24"/>
                <w:szCs w:val="24"/>
              </w:rPr>
            </w:pPr>
            <w:r>
              <w:rPr>
                <w:rFonts w:ascii="Arial" w:hAnsi="Arial" w:cs="Arial"/>
                <w:sz w:val="24"/>
                <w:szCs w:val="24"/>
              </w:rPr>
              <w:t>4 yd</w:t>
            </w:r>
          </w:p>
        </w:tc>
        <w:tc>
          <w:tcPr>
            <w:tcW w:w="2965" w:type="dxa"/>
            <w:vAlign w:val="center"/>
          </w:tcPr>
          <w:p w14:paraId="2ECCD318" w14:textId="5EF3629A" w:rsidR="00E32EF9" w:rsidRDefault="005F3FD8" w:rsidP="000C1CE1">
            <w:pPr>
              <w:pStyle w:val="ListParagraph"/>
              <w:spacing w:after="240"/>
              <w:ind w:left="0"/>
              <w:jc w:val="center"/>
              <w:rPr>
                <w:rFonts w:ascii="Arial" w:hAnsi="Arial" w:cs="Arial"/>
                <w:sz w:val="24"/>
                <w:szCs w:val="24"/>
              </w:rPr>
            </w:pPr>
            <w:r>
              <w:rPr>
                <w:rFonts w:ascii="Arial" w:hAnsi="Arial" w:cs="Arial"/>
                <w:sz w:val="24"/>
                <w:szCs w:val="24"/>
              </w:rPr>
              <w:t>Bi-weekly</w:t>
            </w:r>
          </w:p>
        </w:tc>
      </w:tr>
      <w:tr w:rsidR="00E32EF9" w14:paraId="53672838" w14:textId="77777777" w:rsidTr="127C75E8">
        <w:tc>
          <w:tcPr>
            <w:tcW w:w="895" w:type="dxa"/>
            <w:vAlign w:val="center"/>
          </w:tcPr>
          <w:p w14:paraId="40B521C2" w14:textId="0A89E9C9" w:rsidR="00E32EF9" w:rsidRDefault="001D39E3" w:rsidP="000C1CE1">
            <w:pPr>
              <w:pStyle w:val="ListParagraph"/>
              <w:spacing w:after="240"/>
              <w:ind w:left="0"/>
              <w:jc w:val="center"/>
              <w:rPr>
                <w:rFonts w:ascii="Arial" w:hAnsi="Arial" w:cs="Arial"/>
                <w:sz w:val="24"/>
                <w:szCs w:val="24"/>
              </w:rPr>
            </w:pPr>
            <w:r>
              <w:rPr>
                <w:rFonts w:ascii="Arial" w:hAnsi="Arial" w:cs="Arial"/>
                <w:sz w:val="24"/>
                <w:szCs w:val="24"/>
              </w:rPr>
              <w:t>4</w:t>
            </w:r>
          </w:p>
        </w:tc>
        <w:tc>
          <w:tcPr>
            <w:tcW w:w="4140" w:type="dxa"/>
            <w:vAlign w:val="center"/>
          </w:tcPr>
          <w:p w14:paraId="7FDCD54F" w14:textId="099AC58C" w:rsidR="00E32EF9" w:rsidRDefault="3C4ADF8F" w:rsidP="000C1CE1">
            <w:pPr>
              <w:pStyle w:val="ListParagraph"/>
              <w:spacing w:after="240"/>
              <w:ind w:left="0"/>
              <w:jc w:val="center"/>
              <w:rPr>
                <w:rFonts w:ascii="Arial" w:hAnsi="Arial" w:cs="Arial"/>
                <w:sz w:val="24"/>
                <w:szCs w:val="24"/>
              </w:rPr>
            </w:pPr>
            <w:r w:rsidRPr="2BA65C14">
              <w:rPr>
                <w:rFonts w:ascii="Arial" w:hAnsi="Arial" w:cs="Arial"/>
                <w:sz w:val="24"/>
                <w:szCs w:val="24"/>
              </w:rPr>
              <w:t xml:space="preserve">Mars Hill Maintenance Lot </w:t>
            </w:r>
            <w:r w:rsidR="50D0D9EA" w:rsidRPr="2BA65C14">
              <w:rPr>
                <w:rFonts w:ascii="Arial" w:hAnsi="Arial" w:cs="Arial"/>
                <w:sz w:val="24"/>
                <w:szCs w:val="24"/>
              </w:rPr>
              <w:t xml:space="preserve">            </w:t>
            </w:r>
            <w:r w:rsidRPr="2BA65C14">
              <w:rPr>
                <w:rFonts w:ascii="Arial" w:hAnsi="Arial" w:cs="Arial"/>
                <w:sz w:val="24"/>
                <w:szCs w:val="24"/>
              </w:rPr>
              <w:t xml:space="preserve">157 Presque Isle </w:t>
            </w:r>
            <w:r w:rsidR="50D0D9EA" w:rsidRPr="2BA65C14">
              <w:rPr>
                <w:rFonts w:ascii="Arial" w:hAnsi="Arial" w:cs="Arial"/>
                <w:sz w:val="24"/>
                <w:szCs w:val="24"/>
              </w:rPr>
              <w:t>Rd., Mars Hill</w:t>
            </w:r>
            <w:r w:rsidR="5A5046DF" w:rsidRPr="2BA65C14">
              <w:rPr>
                <w:rFonts w:ascii="Arial" w:hAnsi="Arial" w:cs="Arial"/>
                <w:sz w:val="24"/>
                <w:szCs w:val="24"/>
              </w:rPr>
              <w:t>, ME</w:t>
            </w:r>
          </w:p>
        </w:tc>
        <w:tc>
          <w:tcPr>
            <w:tcW w:w="1890" w:type="dxa"/>
            <w:vAlign w:val="center"/>
          </w:tcPr>
          <w:p w14:paraId="361A9F42" w14:textId="77777777" w:rsidR="00E87F12" w:rsidRDefault="00E87F12" w:rsidP="000C1CE1">
            <w:pPr>
              <w:pStyle w:val="ListParagraph"/>
              <w:spacing w:after="240"/>
              <w:ind w:left="0"/>
              <w:jc w:val="center"/>
              <w:rPr>
                <w:rFonts w:ascii="Arial" w:hAnsi="Arial" w:cs="Arial"/>
                <w:sz w:val="24"/>
                <w:szCs w:val="24"/>
              </w:rPr>
            </w:pPr>
            <w:r>
              <w:rPr>
                <w:rFonts w:ascii="Arial" w:hAnsi="Arial" w:cs="Arial"/>
                <w:sz w:val="24"/>
                <w:szCs w:val="24"/>
              </w:rPr>
              <w:t>Qty 1</w:t>
            </w:r>
          </w:p>
          <w:p w14:paraId="55F033A1" w14:textId="5CA4B758" w:rsidR="00E32EF9" w:rsidRDefault="00343D3D" w:rsidP="000C1CE1">
            <w:pPr>
              <w:pStyle w:val="ListParagraph"/>
              <w:spacing w:after="240"/>
              <w:ind w:left="0"/>
              <w:jc w:val="center"/>
              <w:rPr>
                <w:rFonts w:ascii="Arial" w:hAnsi="Arial" w:cs="Arial"/>
                <w:sz w:val="24"/>
                <w:szCs w:val="24"/>
              </w:rPr>
            </w:pPr>
            <w:r>
              <w:rPr>
                <w:rFonts w:ascii="Arial" w:hAnsi="Arial" w:cs="Arial"/>
                <w:sz w:val="24"/>
                <w:szCs w:val="24"/>
              </w:rPr>
              <w:t>2 yd</w:t>
            </w:r>
          </w:p>
        </w:tc>
        <w:tc>
          <w:tcPr>
            <w:tcW w:w="2965" w:type="dxa"/>
            <w:vAlign w:val="center"/>
          </w:tcPr>
          <w:p w14:paraId="7AF9921C" w14:textId="3A1A901A" w:rsidR="00E32EF9" w:rsidRDefault="005F3FD8" w:rsidP="000C1CE1">
            <w:pPr>
              <w:pStyle w:val="ListParagraph"/>
              <w:spacing w:after="240"/>
              <w:ind w:left="0"/>
              <w:jc w:val="center"/>
              <w:rPr>
                <w:rFonts w:ascii="Arial" w:hAnsi="Arial" w:cs="Arial"/>
                <w:sz w:val="24"/>
                <w:szCs w:val="24"/>
              </w:rPr>
            </w:pPr>
            <w:r>
              <w:rPr>
                <w:rFonts w:ascii="Arial" w:hAnsi="Arial" w:cs="Arial"/>
                <w:sz w:val="24"/>
                <w:szCs w:val="24"/>
              </w:rPr>
              <w:t>Bi-weekly</w:t>
            </w:r>
          </w:p>
        </w:tc>
      </w:tr>
      <w:tr w:rsidR="00E32EF9" w14:paraId="4752BAC9" w14:textId="77777777" w:rsidTr="127C75E8">
        <w:tc>
          <w:tcPr>
            <w:tcW w:w="895" w:type="dxa"/>
            <w:vAlign w:val="center"/>
          </w:tcPr>
          <w:p w14:paraId="377EC37C" w14:textId="67DA802F" w:rsidR="00E32EF9" w:rsidRDefault="001D39E3" w:rsidP="000C1CE1">
            <w:pPr>
              <w:pStyle w:val="ListParagraph"/>
              <w:spacing w:after="240"/>
              <w:ind w:left="0"/>
              <w:jc w:val="center"/>
              <w:rPr>
                <w:rFonts w:ascii="Arial" w:hAnsi="Arial" w:cs="Arial"/>
                <w:sz w:val="24"/>
                <w:szCs w:val="24"/>
              </w:rPr>
            </w:pPr>
            <w:r>
              <w:rPr>
                <w:rFonts w:ascii="Arial" w:hAnsi="Arial" w:cs="Arial"/>
                <w:sz w:val="24"/>
                <w:szCs w:val="24"/>
              </w:rPr>
              <w:t>5</w:t>
            </w:r>
          </w:p>
        </w:tc>
        <w:tc>
          <w:tcPr>
            <w:tcW w:w="4140" w:type="dxa"/>
            <w:vAlign w:val="center"/>
          </w:tcPr>
          <w:p w14:paraId="151E4F68" w14:textId="225C9E81" w:rsidR="00E32EF9" w:rsidRDefault="03CB6BF2" w:rsidP="000C1CE1">
            <w:pPr>
              <w:pStyle w:val="ListParagraph"/>
              <w:spacing w:after="240"/>
              <w:ind w:left="0"/>
              <w:jc w:val="center"/>
              <w:rPr>
                <w:rFonts w:ascii="Arial" w:hAnsi="Arial" w:cs="Arial"/>
                <w:sz w:val="24"/>
                <w:szCs w:val="24"/>
              </w:rPr>
            </w:pPr>
            <w:r w:rsidRPr="127C75E8">
              <w:rPr>
                <w:rFonts w:ascii="Arial" w:hAnsi="Arial" w:cs="Arial"/>
                <w:sz w:val="24"/>
                <w:szCs w:val="24"/>
              </w:rPr>
              <w:t>Oakfield Maintenance Lot</w:t>
            </w:r>
            <w:r w:rsidR="19628F72" w:rsidRPr="127C75E8">
              <w:rPr>
                <w:rFonts w:ascii="Arial" w:hAnsi="Arial" w:cs="Arial"/>
                <w:sz w:val="24"/>
                <w:szCs w:val="24"/>
              </w:rPr>
              <w:t xml:space="preserve">             </w:t>
            </w:r>
            <w:r w:rsidRPr="127C75E8">
              <w:rPr>
                <w:rFonts w:ascii="Arial" w:hAnsi="Arial" w:cs="Arial"/>
                <w:sz w:val="24"/>
                <w:szCs w:val="24"/>
              </w:rPr>
              <w:t xml:space="preserve"> </w:t>
            </w:r>
            <w:r w:rsidR="17D9614C" w:rsidRPr="127C75E8">
              <w:rPr>
                <w:rFonts w:ascii="Arial" w:hAnsi="Arial" w:cs="Arial"/>
                <w:sz w:val="24"/>
                <w:szCs w:val="24"/>
              </w:rPr>
              <w:t>259 Oakfield/Smyrna</w:t>
            </w:r>
            <w:r w:rsidR="19628F72" w:rsidRPr="127C75E8">
              <w:rPr>
                <w:rFonts w:ascii="Arial" w:hAnsi="Arial" w:cs="Arial"/>
                <w:sz w:val="24"/>
                <w:szCs w:val="24"/>
              </w:rPr>
              <w:t xml:space="preserve"> Rd., Oakfield</w:t>
            </w:r>
            <w:r w:rsidR="4C9658E8" w:rsidRPr="127C75E8">
              <w:rPr>
                <w:rFonts w:ascii="Arial" w:hAnsi="Arial" w:cs="Arial"/>
                <w:sz w:val="24"/>
                <w:szCs w:val="24"/>
              </w:rPr>
              <w:t>, ME</w:t>
            </w:r>
          </w:p>
        </w:tc>
        <w:tc>
          <w:tcPr>
            <w:tcW w:w="1890" w:type="dxa"/>
            <w:vAlign w:val="center"/>
          </w:tcPr>
          <w:p w14:paraId="0836653F" w14:textId="77777777" w:rsidR="00E87F12" w:rsidRDefault="00E87F12" w:rsidP="000C1CE1">
            <w:pPr>
              <w:pStyle w:val="ListParagraph"/>
              <w:spacing w:after="240"/>
              <w:ind w:left="0"/>
              <w:jc w:val="center"/>
              <w:rPr>
                <w:rFonts w:ascii="Arial" w:hAnsi="Arial" w:cs="Arial"/>
                <w:sz w:val="24"/>
                <w:szCs w:val="24"/>
              </w:rPr>
            </w:pPr>
            <w:r>
              <w:rPr>
                <w:rFonts w:ascii="Arial" w:hAnsi="Arial" w:cs="Arial"/>
                <w:sz w:val="24"/>
                <w:szCs w:val="24"/>
              </w:rPr>
              <w:t>Qty 1</w:t>
            </w:r>
          </w:p>
          <w:p w14:paraId="46D8F6B6" w14:textId="2B7A26FC" w:rsidR="00E32EF9" w:rsidRDefault="00343D3D" w:rsidP="000C1CE1">
            <w:pPr>
              <w:pStyle w:val="ListParagraph"/>
              <w:spacing w:after="240"/>
              <w:ind w:left="0"/>
              <w:jc w:val="center"/>
              <w:rPr>
                <w:rFonts w:ascii="Arial" w:hAnsi="Arial" w:cs="Arial"/>
                <w:sz w:val="24"/>
                <w:szCs w:val="24"/>
              </w:rPr>
            </w:pPr>
            <w:r>
              <w:rPr>
                <w:rFonts w:ascii="Arial" w:hAnsi="Arial" w:cs="Arial"/>
                <w:sz w:val="24"/>
                <w:szCs w:val="24"/>
              </w:rPr>
              <w:t>4 yd</w:t>
            </w:r>
          </w:p>
        </w:tc>
        <w:tc>
          <w:tcPr>
            <w:tcW w:w="2965" w:type="dxa"/>
            <w:vAlign w:val="center"/>
          </w:tcPr>
          <w:p w14:paraId="0C7D8B39" w14:textId="28170D57" w:rsidR="00E32EF9" w:rsidRDefault="005F3FD8" w:rsidP="000C1CE1">
            <w:pPr>
              <w:pStyle w:val="ListParagraph"/>
              <w:spacing w:after="240"/>
              <w:ind w:left="0"/>
              <w:jc w:val="center"/>
              <w:rPr>
                <w:rFonts w:ascii="Arial" w:hAnsi="Arial" w:cs="Arial"/>
                <w:sz w:val="24"/>
                <w:szCs w:val="24"/>
              </w:rPr>
            </w:pPr>
            <w:r>
              <w:rPr>
                <w:rFonts w:ascii="Arial" w:hAnsi="Arial" w:cs="Arial"/>
                <w:sz w:val="24"/>
                <w:szCs w:val="24"/>
              </w:rPr>
              <w:t>Bi-weekly</w:t>
            </w:r>
          </w:p>
        </w:tc>
      </w:tr>
      <w:tr w:rsidR="00E32EF9" w14:paraId="200D4083" w14:textId="77777777" w:rsidTr="127C75E8">
        <w:tc>
          <w:tcPr>
            <w:tcW w:w="895" w:type="dxa"/>
            <w:vAlign w:val="center"/>
          </w:tcPr>
          <w:p w14:paraId="4BD489E2" w14:textId="447485CF" w:rsidR="00E32EF9" w:rsidRDefault="001D39E3" w:rsidP="000C1CE1">
            <w:pPr>
              <w:pStyle w:val="ListParagraph"/>
              <w:spacing w:after="240"/>
              <w:ind w:left="0"/>
              <w:jc w:val="center"/>
              <w:rPr>
                <w:rFonts w:ascii="Arial" w:hAnsi="Arial" w:cs="Arial"/>
                <w:sz w:val="24"/>
                <w:szCs w:val="24"/>
              </w:rPr>
            </w:pPr>
            <w:r>
              <w:rPr>
                <w:rFonts w:ascii="Arial" w:hAnsi="Arial" w:cs="Arial"/>
                <w:sz w:val="24"/>
                <w:szCs w:val="24"/>
              </w:rPr>
              <w:t>6</w:t>
            </w:r>
          </w:p>
        </w:tc>
        <w:tc>
          <w:tcPr>
            <w:tcW w:w="4140" w:type="dxa"/>
            <w:vAlign w:val="center"/>
          </w:tcPr>
          <w:p w14:paraId="33BA8D47" w14:textId="573454E0" w:rsidR="00E32EF9" w:rsidRDefault="515156B3" w:rsidP="000C1CE1">
            <w:pPr>
              <w:pStyle w:val="ListParagraph"/>
              <w:spacing w:after="240"/>
              <w:ind w:left="0"/>
              <w:jc w:val="center"/>
              <w:rPr>
                <w:rFonts w:ascii="Arial" w:hAnsi="Arial" w:cs="Arial"/>
                <w:sz w:val="24"/>
                <w:szCs w:val="24"/>
              </w:rPr>
            </w:pPr>
            <w:r w:rsidRPr="2BA65C14">
              <w:rPr>
                <w:rFonts w:ascii="Arial" w:hAnsi="Arial" w:cs="Arial"/>
                <w:sz w:val="24"/>
                <w:szCs w:val="24"/>
              </w:rPr>
              <w:t xml:space="preserve">Sherman Maintenance </w:t>
            </w:r>
            <w:r w:rsidR="098D588E" w:rsidRPr="2BA65C14">
              <w:rPr>
                <w:rFonts w:ascii="Arial" w:hAnsi="Arial" w:cs="Arial"/>
                <w:sz w:val="24"/>
                <w:szCs w:val="24"/>
              </w:rPr>
              <w:t>Lot             12 Qualey Dr., Sherman</w:t>
            </w:r>
          </w:p>
        </w:tc>
        <w:tc>
          <w:tcPr>
            <w:tcW w:w="1890" w:type="dxa"/>
            <w:vAlign w:val="center"/>
          </w:tcPr>
          <w:p w14:paraId="53053438" w14:textId="77777777" w:rsidR="00E87F12" w:rsidRDefault="00E87F12" w:rsidP="000C1CE1">
            <w:pPr>
              <w:pStyle w:val="ListParagraph"/>
              <w:spacing w:after="240"/>
              <w:ind w:left="0"/>
              <w:jc w:val="center"/>
              <w:rPr>
                <w:rFonts w:ascii="Arial" w:hAnsi="Arial" w:cs="Arial"/>
                <w:sz w:val="24"/>
                <w:szCs w:val="24"/>
              </w:rPr>
            </w:pPr>
            <w:r>
              <w:rPr>
                <w:rFonts w:ascii="Arial" w:hAnsi="Arial" w:cs="Arial"/>
                <w:sz w:val="24"/>
                <w:szCs w:val="24"/>
              </w:rPr>
              <w:t>Qty 1</w:t>
            </w:r>
          </w:p>
          <w:p w14:paraId="16CA9F08" w14:textId="722D683F" w:rsidR="00E32EF9" w:rsidRDefault="00343D3D" w:rsidP="000C1CE1">
            <w:pPr>
              <w:pStyle w:val="ListParagraph"/>
              <w:spacing w:after="240"/>
              <w:ind w:left="0"/>
              <w:jc w:val="center"/>
              <w:rPr>
                <w:rFonts w:ascii="Arial" w:hAnsi="Arial" w:cs="Arial"/>
                <w:sz w:val="24"/>
                <w:szCs w:val="24"/>
              </w:rPr>
            </w:pPr>
            <w:r>
              <w:rPr>
                <w:rFonts w:ascii="Arial" w:hAnsi="Arial" w:cs="Arial"/>
                <w:sz w:val="24"/>
                <w:szCs w:val="24"/>
              </w:rPr>
              <w:t>4 yd</w:t>
            </w:r>
          </w:p>
        </w:tc>
        <w:tc>
          <w:tcPr>
            <w:tcW w:w="2965" w:type="dxa"/>
            <w:vAlign w:val="center"/>
          </w:tcPr>
          <w:p w14:paraId="7643BF42" w14:textId="1767788F" w:rsidR="00E32EF9" w:rsidRDefault="005F3FD8" w:rsidP="000C1CE1">
            <w:pPr>
              <w:pStyle w:val="ListParagraph"/>
              <w:spacing w:after="240"/>
              <w:ind w:left="0"/>
              <w:jc w:val="center"/>
              <w:rPr>
                <w:rFonts w:ascii="Arial" w:hAnsi="Arial" w:cs="Arial"/>
                <w:sz w:val="24"/>
                <w:szCs w:val="24"/>
              </w:rPr>
            </w:pPr>
            <w:r>
              <w:rPr>
                <w:rFonts w:ascii="Arial" w:hAnsi="Arial" w:cs="Arial"/>
                <w:sz w:val="24"/>
                <w:szCs w:val="24"/>
              </w:rPr>
              <w:t>Bi-weekly</w:t>
            </w:r>
          </w:p>
        </w:tc>
      </w:tr>
      <w:tr w:rsidR="00E32EF9" w14:paraId="3AE7EE87" w14:textId="77777777" w:rsidTr="127C75E8">
        <w:tc>
          <w:tcPr>
            <w:tcW w:w="895" w:type="dxa"/>
            <w:vAlign w:val="center"/>
          </w:tcPr>
          <w:p w14:paraId="3770AD0B" w14:textId="453E1DE8" w:rsidR="00E32EF9" w:rsidRDefault="001D39E3" w:rsidP="000C1CE1">
            <w:pPr>
              <w:pStyle w:val="ListParagraph"/>
              <w:spacing w:after="240"/>
              <w:ind w:left="0"/>
              <w:jc w:val="center"/>
              <w:rPr>
                <w:rFonts w:ascii="Arial" w:hAnsi="Arial" w:cs="Arial"/>
                <w:sz w:val="24"/>
                <w:szCs w:val="24"/>
              </w:rPr>
            </w:pPr>
            <w:r>
              <w:rPr>
                <w:rFonts w:ascii="Arial" w:hAnsi="Arial" w:cs="Arial"/>
                <w:sz w:val="24"/>
                <w:szCs w:val="24"/>
              </w:rPr>
              <w:lastRenderedPageBreak/>
              <w:t>7</w:t>
            </w:r>
          </w:p>
        </w:tc>
        <w:tc>
          <w:tcPr>
            <w:tcW w:w="4140" w:type="dxa"/>
            <w:vAlign w:val="center"/>
          </w:tcPr>
          <w:p w14:paraId="78AB5576" w14:textId="3F58344A" w:rsidR="00E32EF9" w:rsidRDefault="721E8E9F" w:rsidP="000C1CE1">
            <w:pPr>
              <w:pStyle w:val="ListParagraph"/>
              <w:spacing w:after="240"/>
              <w:ind w:left="0"/>
              <w:jc w:val="center"/>
              <w:rPr>
                <w:rFonts w:ascii="Arial" w:hAnsi="Arial" w:cs="Arial"/>
                <w:sz w:val="24"/>
                <w:szCs w:val="24"/>
              </w:rPr>
            </w:pPr>
            <w:r w:rsidRPr="2BA65C14">
              <w:rPr>
                <w:rFonts w:ascii="Arial" w:hAnsi="Arial" w:cs="Arial"/>
                <w:sz w:val="24"/>
                <w:szCs w:val="24"/>
              </w:rPr>
              <w:t>Medway Maintenance Lot              11 Grindstone Rd., Medway</w:t>
            </w:r>
            <w:r w:rsidR="5A5046DF" w:rsidRPr="2BA65C14">
              <w:rPr>
                <w:rFonts w:ascii="Arial" w:hAnsi="Arial" w:cs="Arial"/>
                <w:sz w:val="24"/>
                <w:szCs w:val="24"/>
              </w:rPr>
              <w:t>, ME</w:t>
            </w:r>
          </w:p>
        </w:tc>
        <w:tc>
          <w:tcPr>
            <w:tcW w:w="1890" w:type="dxa"/>
            <w:vAlign w:val="center"/>
          </w:tcPr>
          <w:p w14:paraId="0E9F5A33" w14:textId="77777777" w:rsidR="008F1A0C" w:rsidRDefault="00E87F12" w:rsidP="000C1CE1">
            <w:pPr>
              <w:pStyle w:val="ListParagraph"/>
              <w:spacing w:after="240"/>
              <w:ind w:left="0"/>
              <w:jc w:val="center"/>
              <w:rPr>
                <w:rFonts w:ascii="Arial" w:hAnsi="Arial" w:cs="Arial"/>
                <w:sz w:val="24"/>
                <w:szCs w:val="24"/>
              </w:rPr>
            </w:pPr>
            <w:r>
              <w:rPr>
                <w:rFonts w:ascii="Arial" w:hAnsi="Arial" w:cs="Arial"/>
                <w:sz w:val="24"/>
                <w:szCs w:val="24"/>
              </w:rPr>
              <w:t>Qty</w:t>
            </w:r>
            <w:r w:rsidR="008F1A0C">
              <w:rPr>
                <w:rFonts w:ascii="Arial" w:hAnsi="Arial" w:cs="Arial"/>
                <w:sz w:val="24"/>
                <w:szCs w:val="24"/>
              </w:rPr>
              <w:t xml:space="preserve"> 1</w:t>
            </w:r>
          </w:p>
          <w:p w14:paraId="5FFA813B" w14:textId="22BB830D" w:rsidR="00E32EF9" w:rsidRDefault="00E75A9E" w:rsidP="000C1CE1">
            <w:pPr>
              <w:pStyle w:val="ListParagraph"/>
              <w:spacing w:after="240"/>
              <w:ind w:left="0"/>
              <w:jc w:val="center"/>
              <w:rPr>
                <w:rFonts w:ascii="Arial" w:hAnsi="Arial" w:cs="Arial"/>
                <w:sz w:val="24"/>
                <w:szCs w:val="24"/>
              </w:rPr>
            </w:pPr>
            <w:r>
              <w:rPr>
                <w:rFonts w:ascii="Arial" w:hAnsi="Arial" w:cs="Arial"/>
                <w:sz w:val="24"/>
                <w:szCs w:val="24"/>
              </w:rPr>
              <w:t>4</w:t>
            </w:r>
            <w:r w:rsidR="00343D3D">
              <w:rPr>
                <w:rFonts w:ascii="Arial" w:hAnsi="Arial" w:cs="Arial"/>
                <w:sz w:val="24"/>
                <w:szCs w:val="24"/>
              </w:rPr>
              <w:t xml:space="preserve"> yd</w:t>
            </w:r>
          </w:p>
        </w:tc>
        <w:tc>
          <w:tcPr>
            <w:tcW w:w="2965" w:type="dxa"/>
            <w:vAlign w:val="center"/>
          </w:tcPr>
          <w:p w14:paraId="283CADE5" w14:textId="7788B108" w:rsidR="00E32EF9" w:rsidRDefault="005F3FD8" w:rsidP="000C1CE1">
            <w:pPr>
              <w:pStyle w:val="ListParagraph"/>
              <w:spacing w:after="240"/>
              <w:ind w:left="0"/>
              <w:jc w:val="center"/>
              <w:rPr>
                <w:rFonts w:ascii="Arial" w:hAnsi="Arial" w:cs="Arial"/>
                <w:sz w:val="24"/>
                <w:szCs w:val="24"/>
              </w:rPr>
            </w:pPr>
            <w:r>
              <w:rPr>
                <w:rFonts w:ascii="Arial" w:hAnsi="Arial" w:cs="Arial"/>
                <w:sz w:val="24"/>
                <w:szCs w:val="24"/>
              </w:rPr>
              <w:t>Bi-weekly</w:t>
            </w:r>
          </w:p>
        </w:tc>
      </w:tr>
      <w:tr w:rsidR="00E32EF9" w14:paraId="4075620B" w14:textId="77777777" w:rsidTr="127C75E8">
        <w:tc>
          <w:tcPr>
            <w:tcW w:w="895" w:type="dxa"/>
            <w:vAlign w:val="center"/>
          </w:tcPr>
          <w:p w14:paraId="6EB67DB1" w14:textId="7B0E2099" w:rsidR="00E32EF9" w:rsidRDefault="001D39E3" w:rsidP="000C1CE1">
            <w:pPr>
              <w:pStyle w:val="ListParagraph"/>
              <w:spacing w:after="240"/>
              <w:ind w:left="0"/>
              <w:jc w:val="center"/>
              <w:rPr>
                <w:rFonts w:ascii="Arial" w:hAnsi="Arial" w:cs="Arial"/>
                <w:sz w:val="24"/>
                <w:szCs w:val="24"/>
              </w:rPr>
            </w:pPr>
            <w:r>
              <w:rPr>
                <w:rFonts w:ascii="Arial" w:hAnsi="Arial" w:cs="Arial"/>
                <w:sz w:val="24"/>
                <w:szCs w:val="24"/>
              </w:rPr>
              <w:t>8</w:t>
            </w:r>
          </w:p>
        </w:tc>
        <w:tc>
          <w:tcPr>
            <w:tcW w:w="4140" w:type="dxa"/>
            <w:vAlign w:val="center"/>
          </w:tcPr>
          <w:p w14:paraId="6A00E888" w14:textId="2E7508B3" w:rsidR="00E32EF9" w:rsidRDefault="43640FD1" w:rsidP="000C1CE1">
            <w:pPr>
              <w:pStyle w:val="ListParagraph"/>
              <w:spacing w:after="240"/>
              <w:ind w:left="0"/>
              <w:jc w:val="center"/>
              <w:rPr>
                <w:rFonts w:ascii="Arial" w:hAnsi="Arial" w:cs="Arial"/>
                <w:sz w:val="24"/>
                <w:szCs w:val="24"/>
              </w:rPr>
            </w:pPr>
            <w:r w:rsidRPr="2BA65C14">
              <w:rPr>
                <w:rFonts w:ascii="Arial" w:hAnsi="Arial" w:cs="Arial"/>
                <w:sz w:val="24"/>
                <w:szCs w:val="24"/>
              </w:rPr>
              <w:t>Medway Rest Area (North Bound) North Bound I-95</w:t>
            </w:r>
            <w:r w:rsidR="01BC8725" w:rsidRPr="2BA65C14">
              <w:rPr>
                <w:rFonts w:ascii="Arial" w:hAnsi="Arial" w:cs="Arial"/>
                <w:sz w:val="24"/>
                <w:szCs w:val="24"/>
              </w:rPr>
              <w:t>, Medway</w:t>
            </w:r>
            <w:r w:rsidR="5A5046DF" w:rsidRPr="2BA65C14">
              <w:rPr>
                <w:rFonts w:ascii="Arial" w:hAnsi="Arial" w:cs="Arial"/>
                <w:sz w:val="24"/>
                <w:szCs w:val="24"/>
              </w:rPr>
              <w:t>, ME</w:t>
            </w:r>
          </w:p>
        </w:tc>
        <w:tc>
          <w:tcPr>
            <w:tcW w:w="1890" w:type="dxa"/>
            <w:vAlign w:val="center"/>
          </w:tcPr>
          <w:p w14:paraId="0E7EC9EF" w14:textId="77777777" w:rsidR="008F1A0C" w:rsidRDefault="008F1A0C" w:rsidP="008F1A0C">
            <w:pPr>
              <w:pStyle w:val="ListParagraph"/>
              <w:spacing w:after="240"/>
              <w:ind w:left="0"/>
              <w:jc w:val="center"/>
              <w:rPr>
                <w:rFonts w:ascii="Arial" w:hAnsi="Arial" w:cs="Arial"/>
                <w:sz w:val="24"/>
                <w:szCs w:val="24"/>
              </w:rPr>
            </w:pPr>
            <w:r>
              <w:rPr>
                <w:rFonts w:ascii="Arial" w:hAnsi="Arial" w:cs="Arial"/>
                <w:sz w:val="24"/>
                <w:szCs w:val="24"/>
              </w:rPr>
              <w:t>Qty 1</w:t>
            </w:r>
          </w:p>
          <w:p w14:paraId="3FE5A5B6" w14:textId="2B8E55D0" w:rsidR="00E32EF9" w:rsidRDefault="00E75A9E" w:rsidP="008F1A0C">
            <w:pPr>
              <w:pStyle w:val="ListParagraph"/>
              <w:spacing w:after="240"/>
              <w:ind w:left="0"/>
              <w:jc w:val="center"/>
              <w:rPr>
                <w:rFonts w:ascii="Arial" w:hAnsi="Arial" w:cs="Arial"/>
                <w:sz w:val="24"/>
                <w:szCs w:val="24"/>
              </w:rPr>
            </w:pPr>
            <w:r>
              <w:rPr>
                <w:rFonts w:ascii="Arial" w:hAnsi="Arial" w:cs="Arial"/>
                <w:sz w:val="24"/>
                <w:szCs w:val="24"/>
              </w:rPr>
              <w:t>8</w:t>
            </w:r>
            <w:r w:rsidR="00343D3D">
              <w:rPr>
                <w:rFonts w:ascii="Arial" w:hAnsi="Arial" w:cs="Arial"/>
                <w:sz w:val="24"/>
                <w:szCs w:val="24"/>
              </w:rPr>
              <w:t xml:space="preserve"> yd</w:t>
            </w:r>
          </w:p>
        </w:tc>
        <w:tc>
          <w:tcPr>
            <w:tcW w:w="2965" w:type="dxa"/>
            <w:vAlign w:val="center"/>
          </w:tcPr>
          <w:p w14:paraId="68131E11" w14:textId="54A73133" w:rsidR="00E32EF9" w:rsidRDefault="005F3FD8" w:rsidP="000C1CE1">
            <w:pPr>
              <w:pStyle w:val="ListParagraph"/>
              <w:spacing w:after="240"/>
              <w:ind w:left="0"/>
              <w:jc w:val="center"/>
              <w:rPr>
                <w:rFonts w:ascii="Arial" w:hAnsi="Arial" w:cs="Arial"/>
                <w:sz w:val="24"/>
                <w:szCs w:val="24"/>
              </w:rPr>
            </w:pPr>
            <w:r>
              <w:rPr>
                <w:rFonts w:ascii="Arial" w:hAnsi="Arial" w:cs="Arial"/>
                <w:sz w:val="24"/>
                <w:szCs w:val="24"/>
              </w:rPr>
              <w:t>Weekly</w:t>
            </w:r>
          </w:p>
        </w:tc>
      </w:tr>
      <w:tr w:rsidR="00E32EF9" w14:paraId="703864F6" w14:textId="77777777" w:rsidTr="127C75E8">
        <w:tc>
          <w:tcPr>
            <w:tcW w:w="895" w:type="dxa"/>
            <w:vAlign w:val="center"/>
          </w:tcPr>
          <w:p w14:paraId="723F211A" w14:textId="68058D2F" w:rsidR="00E32EF9" w:rsidRDefault="001D39E3" w:rsidP="000C1CE1">
            <w:pPr>
              <w:pStyle w:val="ListParagraph"/>
              <w:spacing w:after="240"/>
              <w:ind w:left="0"/>
              <w:jc w:val="center"/>
              <w:rPr>
                <w:rFonts w:ascii="Arial" w:hAnsi="Arial" w:cs="Arial"/>
                <w:sz w:val="24"/>
                <w:szCs w:val="24"/>
              </w:rPr>
            </w:pPr>
            <w:r>
              <w:rPr>
                <w:rFonts w:ascii="Arial" w:hAnsi="Arial" w:cs="Arial"/>
                <w:sz w:val="24"/>
                <w:szCs w:val="24"/>
              </w:rPr>
              <w:t>9</w:t>
            </w:r>
          </w:p>
        </w:tc>
        <w:tc>
          <w:tcPr>
            <w:tcW w:w="4140" w:type="dxa"/>
            <w:vAlign w:val="center"/>
          </w:tcPr>
          <w:p w14:paraId="7AE5CBDE" w14:textId="4A8DFEF5" w:rsidR="00E32EF9" w:rsidRDefault="01BC8725" w:rsidP="000C1CE1">
            <w:pPr>
              <w:pStyle w:val="ListParagraph"/>
              <w:spacing w:after="240"/>
              <w:ind w:left="0"/>
              <w:jc w:val="center"/>
              <w:rPr>
                <w:rFonts w:ascii="Arial" w:hAnsi="Arial" w:cs="Arial"/>
                <w:sz w:val="24"/>
                <w:szCs w:val="24"/>
              </w:rPr>
            </w:pPr>
            <w:r w:rsidRPr="2BA65C14">
              <w:rPr>
                <w:rFonts w:ascii="Arial" w:hAnsi="Arial" w:cs="Arial"/>
                <w:sz w:val="24"/>
                <w:szCs w:val="24"/>
              </w:rPr>
              <w:t>Medway Rest Area (South Bound) South Bound</w:t>
            </w:r>
            <w:r w:rsidR="46416C3E" w:rsidRPr="2BA65C14">
              <w:rPr>
                <w:rFonts w:ascii="Arial" w:hAnsi="Arial" w:cs="Arial"/>
                <w:sz w:val="24"/>
                <w:szCs w:val="24"/>
              </w:rPr>
              <w:t xml:space="preserve"> I-95, Medway</w:t>
            </w:r>
            <w:r w:rsidR="5A5046DF" w:rsidRPr="2BA65C14">
              <w:rPr>
                <w:rFonts w:ascii="Arial" w:hAnsi="Arial" w:cs="Arial"/>
                <w:sz w:val="24"/>
                <w:szCs w:val="24"/>
              </w:rPr>
              <w:t>, ME</w:t>
            </w:r>
          </w:p>
        </w:tc>
        <w:tc>
          <w:tcPr>
            <w:tcW w:w="1890" w:type="dxa"/>
            <w:vAlign w:val="center"/>
          </w:tcPr>
          <w:p w14:paraId="7AAE2E13" w14:textId="77777777" w:rsidR="008F1A0C" w:rsidRDefault="008F1A0C" w:rsidP="000C1CE1">
            <w:pPr>
              <w:pStyle w:val="ListParagraph"/>
              <w:spacing w:after="240"/>
              <w:ind w:left="0"/>
              <w:jc w:val="center"/>
              <w:rPr>
                <w:rFonts w:ascii="Arial" w:hAnsi="Arial" w:cs="Arial"/>
                <w:sz w:val="24"/>
                <w:szCs w:val="24"/>
              </w:rPr>
            </w:pPr>
            <w:r>
              <w:rPr>
                <w:rFonts w:ascii="Arial" w:hAnsi="Arial" w:cs="Arial"/>
                <w:sz w:val="24"/>
                <w:szCs w:val="24"/>
              </w:rPr>
              <w:t>Qty 1</w:t>
            </w:r>
          </w:p>
          <w:p w14:paraId="5CCAF35D" w14:textId="4620FD9C" w:rsidR="00E32EF9" w:rsidRDefault="00E75A9E" w:rsidP="000C1CE1">
            <w:pPr>
              <w:pStyle w:val="ListParagraph"/>
              <w:spacing w:after="240"/>
              <w:ind w:left="0"/>
              <w:jc w:val="center"/>
              <w:rPr>
                <w:rFonts w:ascii="Arial" w:hAnsi="Arial" w:cs="Arial"/>
                <w:sz w:val="24"/>
                <w:szCs w:val="24"/>
              </w:rPr>
            </w:pPr>
            <w:r>
              <w:rPr>
                <w:rFonts w:ascii="Arial" w:hAnsi="Arial" w:cs="Arial"/>
                <w:sz w:val="24"/>
                <w:szCs w:val="24"/>
              </w:rPr>
              <w:t>8</w:t>
            </w:r>
            <w:r w:rsidR="00343D3D">
              <w:rPr>
                <w:rFonts w:ascii="Arial" w:hAnsi="Arial" w:cs="Arial"/>
                <w:sz w:val="24"/>
                <w:szCs w:val="24"/>
              </w:rPr>
              <w:t xml:space="preserve"> yd</w:t>
            </w:r>
          </w:p>
        </w:tc>
        <w:tc>
          <w:tcPr>
            <w:tcW w:w="2965" w:type="dxa"/>
            <w:vAlign w:val="center"/>
          </w:tcPr>
          <w:p w14:paraId="70E73064" w14:textId="02B52D79" w:rsidR="00E32EF9" w:rsidRDefault="00343D3D" w:rsidP="000C1CE1">
            <w:pPr>
              <w:pStyle w:val="ListParagraph"/>
              <w:spacing w:after="240"/>
              <w:ind w:left="0"/>
              <w:jc w:val="center"/>
              <w:rPr>
                <w:rFonts w:ascii="Arial" w:hAnsi="Arial" w:cs="Arial"/>
                <w:sz w:val="24"/>
                <w:szCs w:val="24"/>
              </w:rPr>
            </w:pPr>
            <w:r>
              <w:rPr>
                <w:rFonts w:ascii="Arial" w:hAnsi="Arial" w:cs="Arial"/>
                <w:sz w:val="24"/>
                <w:szCs w:val="24"/>
              </w:rPr>
              <w:t>Weekly</w:t>
            </w:r>
          </w:p>
        </w:tc>
      </w:tr>
    </w:tbl>
    <w:p w14:paraId="034B7864" w14:textId="77777777" w:rsidR="008F1A0C" w:rsidRDefault="008F1A0C" w:rsidP="0063383B">
      <w:pPr>
        <w:rPr>
          <w:rFonts w:ascii="Arial" w:hAnsi="Arial" w:cs="Arial"/>
          <w:b/>
          <w:sz w:val="24"/>
          <w:szCs w:val="24"/>
        </w:rPr>
      </w:pPr>
      <w:bookmarkStart w:id="17" w:name="_Toc367174729"/>
      <w:bookmarkStart w:id="18" w:name="_Toc397069197"/>
    </w:p>
    <w:p w14:paraId="1F101F94" w14:textId="77777777" w:rsidR="00E36166" w:rsidRDefault="00E36166" w:rsidP="0063383B">
      <w:pPr>
        <w:rPr>
          <w:rFonts w:ascii="Arial" w:hAnsi="Arial" w:cs="Arial"/>
          <w:b/>
          <w:sz w:val="24"/>
          <w:szCs w:val="24"/>
        </w:rPr>
      </w:pPr>
    </w:p>
    <w:p w14:paraId="149877D0" w14:textId="77777777" w:rsidR="00E36166" w:rsidRDefault="00E36166" w:rsidP="0063383B">
      <w:pPr>
        <w:rPr>
          <w:rFonts w:ascii="Arial" w:hAnsi="Arial" w:cs="Arial"/>
          <w:b/>
          <w:sz w:val="24"/>
          <w:szCs w:val="24"/>
        </w:rPr>
      </w:pPr>
    </w:p>
    <w:p w14:paraId="0288F939" w14:textId="77777777" w:rsidR="00E36166" w:rsidRDefault="00E36166" w:rsidP="0063383B">
      <w:pPr>
        <w:rPr>
          <w:rFonts w:ascii="Arial" w:hAnsi="Arial" w:cs="Arial"/>
          <w:b/>
          <w:sz w:val="24"/>
          <w:szCs w:val="24"/>
        </w:rPr>
      </w:pPr>
    </w:p>
    <w:p w14:paraId="7B20FD9C" w14:textId="77777777" w:rsidR="00E36166" w:rsidRDefault="00E36166" w:rsidP="0063383B">
      <w:pPr>
        <w:rPr>
          <w:rFonts w:ascii="Arial" w:hAnsi="Arial" w:cs="Arial"/>
          <w:b/>
          <w:sz w:val="24"/>
          <w:szCs w:val="24"/>
        </w:rPr>
      </w:pPr>
    </w:p>
    <w:p w14:paraId="28BF4343" w14:textId="77777777" w:rsidR="00E36166" w:rsidRDefault="00E36166" w:rsidP="0063383B">
      <w:pPr>
        <w:rPr>
          <w:rFonts w:ascii="Arial" w:hAnsi="Arial" w:cs="Arial"/>
          <w:b/>
          <w:sz w:val="24"/>
          <w:szCs w:val="24"/>
        </w:rPr>
      </w:pPr>
    </w:p>
    <w:p w14:paraId="07F3447B" w14:textId="77777777" w:rsidR="00E36166" w:rsidRDefault="00E36166" w:rsidP="0063383B">
      <w:pPr>
        <w:rPr>
          <w:rFonts w:ascii="Arial" w:hAnsi="Arial" w:cs="Arial"/>
          <w:b/>
          <w:sz w:val="24"/>
          <w:szCs w:val="24"/>
        </w:rPr>
      </w:pPr>
    </w:p>
    <w:p w14:paraId="28FE84EB" w14:textId="77777777" w:rsidR="00E36166" w:rsidRDefault="00E36166" w:rsidP="0063383B">
      <w:pPr>
        <w:rPr>
          <w:rFonts w:ascii="Arial" w:hAnsi="Arial" w:cs="Arial"/>
          <w:b/>
          <w:sz w:val="24"/>
          <w:szCs w:val="24"/>
        </w:rPr>
      </w:pPr>
    </w:p>
    <w:p w14:paraId="314C5AF0" w14:textId="77777777" w:rsidR="00E36166" w:rsidRDefault="00E36166" w:rsidP="0063383B">
      <w:pPr>
        <w:rPr>
          <w:rFonts w:ascii="Arial" w:hAnsi="Arial" w:cs="Arial"/>
          <w:b/>
          <w:sz w:val="24"/>
          <w:szCs w:val="24"/>
        </w:rPr>
      </w:pPr>
    </w:p>
    <w:p w14:paraId="7179F4A3" w14:textId="77777777" w:rsidR="00E36166" w:rsidRDefault="00E36166" w:rsidP="0063383B">
      <w:pPr>
        <w:rPr>
          <w:rFonts w:ascii="Arial" w:hAnsi="Arial" w:cs="Arial"/>
          <w:b/>
          <w:sz w:val="24"/>
          <w:szCs w:val="24"/>
        </w:rPr>
      </w:pPr>
    </w:p>
    <w:p w14:paraId="344F219E" w14:textId="77777777" w:rsidR="00E36166" w:rsidRDefault="00E36166" w:rsidP="0063383B">
      <w:pPr>
        <w:rPr>
          <w:rFonts w:ascii="Arial" w:hAnsi="Arial" w:cs="Arial"/>
          <w:b/>
          <w:sz w:val="24"/>
          <w:szCs w:val="24"/>
        </w:rPr>
      </w:pPr>
    </w:p>
    <w:p w14:paraId="7BE397DE" w14:textId="77777777" w:rsidR="00E36166" w:rsidRDefault="00E36166" w:rsidP="0063383B">
      <w:pPr>
        <w:rPr>
          <w:rFonts w:ascii="Arial" w:hAnsi="Arial" w:cs="Arial"/>
          <w:b/>
          <w:sz w:val="24"/>
          <w:szCs w:val="24"/>
        </w:rPr>
      </w:pPr>
    </w:p>
    <w:p w14:paraId="4F93F0AE" w14:textId="77777777" w:rsidR="00E36166" w:rsidRDefault="00E36166" w:rsidP="0063383B">
      <w:pPr>
        <w:rPr>
          <w:rFonts w:ascii="Arial" w:hAnsi="Arial" w:cs="Arial"/>
          <w:b/>
          <w:sz w:val="24"/>
          <w:szCs w:val="24"/>
        </w:rPr>
      </w:pPr>
    </w:p>
    <w:p w14:paraId="058F8CAE" w14:textId="77777777" w:rsidR="00E36166" w:rsidRDefault="00E36166" w:rsidP="0063383B">
      <w:pPr>
        <w:rPr>
          <w:rFonts w:ascii="Arial" w:hAnsi="Arial" w:cs="Arial"/>
          <w:b/>
          <w:sz w:val="24"/>
          <w:szCs w:val="24"/>
        </w:rPr>
      </w:pPr>
    </w:p>
    <w:p w14:paraId="049E1807" w14:textId="77777777" w:rsidR="00E36166" w:rsidRDefault="00E36166" w:rsidP="0063383B">
      <w:pPr>
        <w:rPr>
          <w:rFonts w:ascii="Arial" w:hAnsi="Arial" w:cs="Arial"/>
          <w:b/>
          <w:sz w:val="24"/>
          <w:szCs w:val="24"/>
        </w:rPr>
      </w:pPr>
    </w:p>
    <w:p w14:paraId="3B259550" w14:textId="77777777" w:rsidR="00E36166" w:rsidRDefault="00E36166" w:rsidP="0063383B">
      <w:pPr>
        <w:rPr>
          <w:rFonts w:ascii="Arial" w:hAnsi="Arial" w:cs="Arial"/>
          <w:b/>
          <w:sz w:val="24"/>
          <w:szCs w:val="24"/>
        </w:rPr>
      </w:pPr>
    </w:p>
    <w:p w14:paraId="7ECF5B53" w14:textId="77777777" w:rsidR="00E36166" w:rsidRDefault="00E36166" w:rsidP="0063383B">
      <w:pPr>
        <w:rPr>
          <w:rFonts w:ascii="Arial" w:hAnsi="Arial" w:cs="Arial"/>
          <w:b/>
          <w:sz w:val="24"/>
          <w:szCs w:val="24"/>
        </w:rPr>
      </w:pPr>
    </w:p>
    <w:p w14:paraId="47C1831D" w14:textId="77777777" w:rsidR="00E36166" w:rsidRDefault="00E36166" w:rsidP="0063383B">
      <w:pPr>
        <w:rPr>
          <w:rFonts w:ascii="Arial" w:hAnsi="Arial" w:cs="Arial"/>
          <w:b/>
          <w:sz w:val="24"/>
          <w:szCs w:val="24"/>
        </w:rPr>
      </w:pPr>
    </w:p>
    <w:p w14:paraId="6F563A94" w14:textId="77777777" w:rsidR="00E36166" w:rsidRDefault="00E36166" w:rsidP="0063383B">
      <w:pPr>
        <w:rPr>
          <w:rFonts w:ascii="Arial" w:hAnsi="Arial" w:cs="Arial"/>
          <w:b/>
          <w:sz w:val="24"/>
          <w:szCs w:val="24"/>
        </w:rPr>
      </w:pPr>
    </w:p>
    <w:p w14:paraId="084CA8EF" w14:textId="77777777" w:rsidR="00E36166" w:rsidRDefault="00E36166" w:rsidP="0063383B">
      <w:pPr>
        <w:rPr>
          <w:rFonts w:ascii="Arial" w:hAnsi="Arial" w:cs="Arial"/>
          <w:b/>
          <w:sz w:val="24"/>
          <w:szCs w:val="24"/>
        </w:rPr>
      </w:pPr>
    </w:p>
    <w:p w14:paraId="20F03585" w14:textId="77777777" w:rsidR="00E36166" w:rsidRDefault="00E36166" w:rsidP="0063383B">
      <w:pPr>
        <w:rPr>
          <w:rFonts w:ascii="Arial" w:hAnsi="Arial" w:cs="Arial"/>
          <w:b/>
          <w:sz w:val="24"/>
          <w:szCs w:val="24"/>
        </w:rPr>
      </w:pPr>
    </w:p>
    <w:p w14:paraId="1146A224" w14:textId="77777777" w:rsidR="00E36166" w:rsidRDefault="00E36166" w:rsidP="0063383B">
      <w:pPr>
        <w:rPr>
          <w:rFonts w:ascii="Arial" w:hAnsi="Arial" w:cs="Arial"/>
          <w:b/>
          <w:sz w:val="24"/>
          <w:szCs w:val="24"/>
        </w:rPr>
      </w:pPr>
    </w:p>
    <w:p w14:paraId="32C7551B" w14:textId="77777777" w:rsidR="00E36166" w:rsidRDefault="00E36166" w:rsidP="0063383B">
      <w:pPr>
        <w:rPr>
          <w:rFonts w:ascii="Arial" w:hAnsi="Arial" w:cs="Arial"/>
          <w:b/>
          <w:sz w:val="24"/>
          <w:szCs w:val="24"/>
        </w:rPr>
      </w:pPr>
    </w:p>
    <w:p w14:paraId="6475AC64" w14:textId="77777777" w:rsidR="00E36166" w:rsidRDefault="00E36166" w:rsidP="0063383B">
      <w:pPr>
        <w:rPr>
          <w:rFonts w:ascii="Arial" w:hAnsi="Arial" w:cs="Arial"/>
          <w:b/>
          <w:sz w:val="24"/>
          <w:szCs w:val="24"/>
        </w:rPr>
      </w:pPr>
    </w:p>
    <w:p w14:paraId="2C0EB961" w14:textId="77777777" w:rsidR="00E36166" w:rsidRDefault="00E36166" w:rsidP="0063383B">
      <w:pPr>
        <w:rPr>
          <w:rFonts w:ascii="Arial" w:hAnsi="Arial" w:cs="Arial"/>
          <w:b/>
          <w:sz w:val="24"/>
          <w:szCs w:val="24"/>
        </w:rPr>
      </w:pPr>
    </w:p>
    <w:p w14:paraId="7EA8ADAA" w14:textId="77777777" w:rsidR="00E36166" w:rsidRDefault="00E36166" w:rsidP="0063383B">
      <w:pPr>
        <w:rPr>
          <w:rFonts w:ascii="Arial" w:hAnsi="Arial" w:cs="Arial"/>
          <w:b/>
          <w:sz w:val="24"/>
          <w:szCs w:val="24"/>
        </w:rPr>
      </w:pPr>
    </w:p>
    <w:p w14:paraId="3864DA7B" w14:textId="77777777" w:rsidR="00E36166" w:rsidRDefault="00E36166" w:rsidP="0063383B">
      <w:pPr>
        <w:rPr>
          <w:rFonts w:ascii="Arial" w:hAnsi="Arial" w:cs="Arial"/>
          <w:b/>
          <w:sz w:val="24"/>
          <w:szCs w:val="24"/>
        </w:rPr>
      </w:pPr>
    </w:p>
    <w:p w14:paraId="7BA59FFA" w14:textId="77777777" w:rsidR="00E36166" w:rsidRDefault="00E36166" w:rsidP="0063383B">
      <w:pPr>
        <w:rPr>
          <w:rFonts w:ascii="Arial" w:hAnsi="Arial" w:cs="Arial"/>
          <w:b/>
          <w:sz w:val="24"/>
          <w:szCs w:val="24"/>
        </w:rPr>
      </w:pPr>
    </w:p>
    <w:p w14:paraId="7859D467" w14:textId="77777777" w:rsidR="00E36166" w:rsidRDefault="00E36166" w:rsidP="0063383B">
      <w:pPr>
        <w:rPr>
          <w:rFonts w:ascii="Arial" w:hAnsi="Arial" w:cs="Arial"/>
          <w:b/>
          <w:sz w:val="24"/>
          <w:szCs w:val="24"/>
        </w:rPr>
      </w:pPr>
    </w:p>
    <w:p w14:paraId="259D3383" w14:textId="77777777" w:rsidR="00E36166" w:rsidRDefault="00E36166" w:rsidP="0063383B">
      <w:pPr>
        <w:rPr>
          <w:rFonts w:ascii="Arial" w:hAnsi="Arial" w:cs="Arial"/>
          <w:b/>
          <w:sz w:val="24"/>
          <w:szCs w:val="24"/>
        </w:rPr>
      </w:pPr>
    </w:p>
    <w:p w14:paraId="6A713C74" w14:textId="77777777" w:rsidR="00E36166" w:rsidRDefault="00E36166" w:rsidP="0063383B">
      <w:pPr>
        <w:rPr>
          <w:rFonts w:ascii="Arial" w:hAnsi="Arial" w:cs="Arial"/>
          <w:b/>
          <w:sz w:val="24"/>
          <w:szCs w:val="24"/>
        </w:rPr>
      </w:pPr>
    </w:p>
    <w:p w14:paraId="63C4C71A" w14:textId="77777777" w:rsidR="00E36166" w:rsidRDefault="00E36166" w:rsidP="0063383B">
      <w:pPr>
        <w:rPr>
          <w:rFonts w:ascii="Arial" w:hAnsi="Arial" w:cs="Arial"/>
          <w:b/>
          <w:sz w:val="24"/>
          <w:szCs w:val="24"/>
        </w:rPr>
      </w:pPr>
    </w:p>
    <w:p w14:paraId="0450E8E8" w14:textId="77777777" w:rsidR="00E36166" w:rsidRDefault="00E36166" w:rsidP="0063383B">
      <w:pPr>
        <w:rPr>
          <w:rFonts w:ascii="Arial" w:hAnsi="Arial" w:cs="Arial"/>
          <w:b/>
          <w:sz w:val="24"/>
          <w:szCs w:val="24"/>
        </w:rPr>
      </w:pPr>
    </w:p>
    <w:p w14:paraId="3FBA91CF" w14:textId="77777777" w:rsidR="00E36166" w:rsidRDefault="00E36166" w:rsidP="0063383B">
      <w:pPr>
        <w:rPr>
          <w:rFonts w:ascii="Arial" w:hAnsi="Arial" w:cs="Arial"/>
          <w:b/>
          <w:sz w:val="24"/>
          <w:szCs w:val="24"/>
        </w:rPr>
      </w:pPr>
    </w:p>
    <w:p w14:paraId="74253BD8" w14:textId="77777777" w:rsidR="00E36166" w:rsidRDefault="00E36166" w:rsidP="0063383B">
      <w:pPr>
        <w:rPr>
          <w:rFonts w:ascii="Arial" w:hAnsi="Arial" w:cs="Arial"/>
          <w:b/>
          <w:sz w:val="24"/>
          <w:szCs w:val="24"/>
        </w:rPr>
      </w:pPr>
    </w:p>
    <w:p w14:paraId="666EF31D" w14:textId="77777777" w:rsidR="00E36166" w:rsidRDefault="00E36166" w:rsidP="0063383B">
      <w:pPr>
        <w:rPr>
          <w:rFonts w:ascii="Arial" w:hAnsi="Arial" w:cs="Arial"/>
          <w:b/>
          <w:sz w:val="24"/>
          <w:szCs w:val="24"/>
        </w:rPr>
      </w:pPr>
    </w:p>
    <w:p w14:paraId="2318F4BA" w14:textId="77777777" w:rsidR="00E36166" w:rsidRDefault="00E36166" w:rsidP="0063383B">
      <w:pPr>
        <w:rPr>
          <w:rFonts w:ascii="Arial" w:hAnsi="Arial" w:cs="Arial"/>
          <w:b/>
          <w:sz w:val="24"/>
          <w:szCs w:val="24"/>
        </w:rPr>
      </w:pPr>
    </w:p>
    <w:p w14:paraId="7E4A273D" w14:textId="77777777" w:rsidR="000F094A" w:rsidRDefault="000F094A" w:rsidP="0063383B">
      <w:pPr>
        <w:rPr>
          <w:rFonts w:ascii="Arial" w:hAnsi="Arial" w:cs="Arial"/>
          <w:b/>
          <w:sz w:val="24"/>
          <w:szCs w:val="24"/>
        </w:rPr>
      </w:pPr>
    </w:p>
    <w:p w14:paraId="7D7A94EE" w14:textId="1C803A52" w:rsidR="006719FB" w:rsidRPr="00D22B56" w:rsidRDefault="00CD0477" w:rsidP="0063383B">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6"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7"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5BA8ED3F">
        <w:rPr>
          <w:rFonts w:ascii="Arial" w:hAnsi="Arial" w:cs="Arial"/>
          <w:sz w:val="24"/>
          <w:szCs w:val="24"/>
        </w:rPr>
        <w:t>Any e</w:t>
      </w:r>
      <w:r w:rsidR="007F2673" w:rsidRPr="5BA8ED3F">
        <w:rPr>
          <w:rFonts w:ascii="Arial" w:hAnsi="Arial" w:cs="Arial"/>
          <w:sz w:val="24"/>
          <w:szCs w:val="24"/>
        </w:rPr>
        <w:t>-mails</w:t>
      </w:r>
      <w:r w:rsidR="000F3A64" w:rsidRPr="5BA8ED3F">
        <w:rPr>
          <w:rFonts w:ascii="Arial" w:hAnsi="Arial" w:cs="Arial"/>
          <w:sz w:val="24"/>
          <w:szCs w:val="24"/>
        </w:rPr>
        <w:t xml:space="preserve"> containing original proposal submissions or any additional or revised proposal files,</w:t>
      </w:r>
      <w:r w:rsidR="001270AA" w:rsidRPr="5BA8ED3F">
        <w:rPr>
          <w:rFonts w:ascii="Arial" w:hAnsi="Arial" w:cs="Arial"/>
          <w:sz w:val="24"/>
          <w:szCs w:val="24"/>
        </w:rPr>
        <w:t xml:space="preserve"> received after the </w:t>
      </w:r>
      <w:r w:rsidR="00C34867" w:rsidRPr="5BA8ED3F">
        <w:rPr>
          <w:rFonts w:ascii="Arial" w:hAnsi="Arial" w:cs="Arial"/>
          <w:sz w:val="24"/>
          <w:szCs w:val="24"/>
        </w:rPr>
        <w:t>11:59</w:t>
      </w:r>
      <w:r w:rsidR="001270AA" w:rsidRPr="5BA8ED3F">
        <w:rPr>
          <w:rFonts w:ascii="Arial" w:hAnsi="Arial" w:cs="Arial"/>
          <w:sz w:val="24"/>
          <w:szCs w:val="24"/>
        </w:rPr>
        <w:t xml:space="preserve"> p.m. deadline</w:t>
      </w:r>
      <w:r w:rsidRPr="5BA8ED3F">
        <w:rPr>
          <w:rFonts w:ascii="Arial" w:hAnsi="Arial" w:cs="Arial"/>
          <w:sz w:val="24"/>
          <w:szCs w:val="24"/>
        </w:rPr>
        <w:t>,</w:t>
      </w:r>
      <w:r w:rsidR="001270AA" w:rsidRPr="5BA8ED3F">
        <w:rPr>
          <w:rFonts w:ascii="Arial" w:hAnsi="Arial" w:cs="Arial"/>
          <w:sz w:val="24"/>
          <w:szCs w:val="24"/>
        </w:rPr>
        <w:t xml:space="preserve"> </w:t>
      </w:r>
      <w:r w:rsidR="001270AA" w:rsidRPr="5BA8ED3F">
        <w:rPr>
          <w:rFonts w:ascii="Arial" w:hAnsi="Arial" w:cs="Arial"/>
          <w:sz w:val="24"/>
          <w:szCs w:val="24"/>
          <w:u w:val="single"/>
        </w:rPr>
        <w:t>will be rejected without exception</w:t>
      </w:r>
      <w:r w:rsidR="001270AA" w:rsidRPr="5BA8ED3F">
        <w:rPr>
          <w:rFonts w:ascii="Arial" w:hAnsi="Arial" w:cs="Arial"/>
          <w:sz w:val="24"/>
          <w:szCs w:val="24"/>
        </w:rPr>
        <w:t>.</w:t>
      </w:r>
    </w:p>
    <w:p w14:paraId="7B8034A7" w14:textId="6DE8F0B7" w:rsidR="5BA8ED3F" w:rsidRDefault="5BA8ED3F" w:rsidP="5BA8ED3F">
      <w:pPr>
        <w:pStyle w:val="ListParagraph"/>
        <w:ind w:left="1080"/>
        <w:rPr>
          <w:rFonts w:ascii="Arial" w:hAnsi="Arial" w:cs="Arial"/>
          <w:sz w:val="24"/>
          <w:szCs w:val="24"/>
        </w:rPr>
      </w:pPr>
    </w:p>
    <w:p w14:paraId="3B445240" w14:textId="08A5CEB4"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5BA8ED3F">
        <w:rPr>
          <w:rFonts w:ascii="Arial" w:hAnsi="Arial" w:cs="Arial"/>
          <w:b/>
          <w:bCs/>
          <w:sz w:val="24"/>
          <w:szCs w:val="24"/>
        </w:rPr>
        <w:t>Delivery Instructions</w:t>
      </w:r>
      <w:r w:rsidR="00C332B2" w:rsidRPr="5BA8ED3F">
        <w:rPr>
          <w:rFonts w:ascii="Arial" w:hAnsi="Arial" w:cs="Arial"/>
          <w:b/>
          <w:bCs/>
          <w:sz w:val="24"/>
          <w:szCs w:val="24"/>
        </w:rPr>
        <w:t>:</w:t>
      </w:r>
      <w:r w:rsidR="00C332B2" w:rsidRPr="5BA8ED3F">
        <w:rPr>
          <w:rFonts w:ascii="Arial" w:hAnsi="Arial" w:cs="Arial"/>
          <w:sz w:val="24"/>
          <w:szCs w:val="24"/>
        </w:rPr>
        <w:t xml:space="preserve"> </w:t>
      </w:r>
      <w:r w:rsidR="00A11DC9" w:rsidRPr="5BA8ED3F">
        <w:rPr>
          <w:rFonts w:ascii="Arial" w:hAnsi="Arial" w:cs="Arial"/>
          <w:sz w:val="24"/>
          <w:szCs w:val="24"/>
        </w:rPr>
        <w:t>E</w:t>
      </w:r>
      <w:r w:rsidR="000E1A07" w:rsidRPr="5BA8ED3F">
        <w:rPr>
          <w:rFonts w:ascii="Arial" w:hAnsi="Arial" w:cs="Arial"/>
          <w:sz w:val="24"/>
          <w:szCs w:val="24"/>
        </w:rPr>
        <w:t>-</w:t>
      </w:r>
      <w:r w:rsidR="00A11DC9" w:rsidRPr="5BA8ED3F">
        <w:rPr>
          <w:rFonts w:ascii="Arial" w:hAnsi="Arial" w:cs="Arial"/>
          <w:sz w:val="24"/>
          <w:szCs w:val="24"/>
        </w:rPr>
        <w:t xml:space="preserve">mail </w:t>
      </w:r>
      <w:r w:rsidR="006B428A" w:rsidRPr="5BA8ED3F">
        <w:rPr>
          <w:rFonts w:ascii="Arial" w:hAnsi="Arial" w:cs="Arial"/>
          <w:sz w:val="24"/>
          <w:szCs w:val="24"/>
        </w:rPr>
        <w:t>p</w:t>
      </w:r>
      <w:r w:rsidR="00A11DC9" w:rsidRPr="5BA8ED3F">
        <w:rPr>
          <w:rFonts w:ascii="Arial" w:hAnsi="Arial" w:cs="Arial"/>
          <w:sz w:val="24"/>
          <w:szCs w:val="24"/>
        </w:rPr>
        <w:t xml:space="preserve">roposal submissions </w:t>
      </w:r>
      <w:r w:rsidR="00920EB7" w:rsidRPr="5BA8ED3F">
        <w:rPr>
          <w:rFonts w:ascii="Arial" w:hAnsi="Arial" w:cs="Arial"/>
          <w:sz w:val="24"/>
          <w:szCs w:val="24"/>
        </w:rPr>
        <w:t>must</w:t>
      </w:r>
      <w:r w:rsidR="00A11DC9" w:rsidRPr="5BA8ED3F">
        <w:rPr>
          <w:rFonts w:ascii="Arial" w:hAnsi="Arial" w:cs="Arial"/>
          <w:sz w:val="24"/>
          <w:szCs w:val="24"/>
        </w:rPr>
        <w:t xml:space="preserve"> be submitted to the </w:t>
      </w:r>
      <w:r w:rsidR="0027290D" w:rsidRPr="5BA8ED3F">
        <w:rPr>
          <w:rFonts w:ascii="Arial" w:hAnsi="Arial" w:cs="Arial"/>
          <w:sz w:val="24"/>
          <w:szCs w:val="24"/>
        </w:rPr>
        <w:t>Office of State</w:t>
      </w:r>
      <w:r w:rsidR="00A11DC9" w:rsidRPr="5BA8ED3F">
        <w:rPr>
          <w:rFonts w:ascii="Arial" w:hAnsi="Arial" w:cs="Arial"/>
          <w:sz w:val="24"/>
          <w:szCs w:val="24"/>
        </w:rPr>
        <w:t xml:space="preserve"> Procurement Services</w:t>
      </w:r>
      <w:r w:rsidR="000F3A64" w:rsidRPr="5BA8ED3F">
        <w:rPr>
          <w:rFonts w:ascii="Arial" w:hAnsi="Arial" w:cs="Arial"/>
          <w:sz w:val="24"/>
          <w:szCs w:val="24"/>
        </w:rPr>
        <w:t xml:space="preserve"> at </w:t>
      </w:r>
      <w:hyperlink r:id="rId18">
        <w:r w:rsidR="00CD5593" w:rsidRPr="5BA8ED3F">
          <w:rPr>
            <w:rStyle w:val="Hyperlink"/>
            <w:rFonts w:ascii="Arial" w:hAnsi="Arial" w:cs="Arial"/>
            <w:sz w:val="24"/>
            <w:szCs w:val="24"/>
          </w:rPr>
          <w:t>Proposals@maine.gov</w:t>
        </w:r>
      </w:hyperlink>
      <w:r w:rsidR="00CD5593" w:rsidRPr="5BA8ED3F">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1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630767">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 xml:space="preserve">Encrypted e-mails received which require opening attachments and logging into a </w:t>
      </w:r>
      <w:r w:rsidRPr="006F6F69">
        <w:rPr>
          <w:rFonts w:ascii="Arial" w:hAnsi="Arial" w:cs="Arial"/>
          <w:sz w:val="24"/>
          <w:szCs w:val="24"/>
          <w:u w:val="single"/>
        </w:rPr>
        <w:lastRenderedPageBreak/>
        <w:t>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630767">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71748429"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197C04" w:rsidRPr="00197C04">
        <w:rPr>
          <w:rStyle w:val="InitialStyle"/>
          <w:rFonts w:ascii="Arial" w:hAnsi="Arial" w:cs="Arial"/>
          <w:b/>
          <w:bCs/>
          <w:sz w:val="24"/>
          <w:szCs w:val="24"/>
        </w:rPr>
        <w:t>202504064</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664CC2F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39436053" w:rsidR="00AC25CE" w:rsidRPr="00C97934" w:rsidRDefault="00AC25CE" w:rsidP="00D15916">
      <w:pPr>
        <w:pStyle w:val="ListParagraph"/>
        <w:ind w:left="1440"/>
        <w:rPr>
          <w:rFonts w:ascii="Arial" w:hAnsi="Arial" w:cs="Arial"/>
          <w:sz w:val="24"/>
          <w:szCs w:val="24"/>
        </w:rPr>
      </w:pPr>
      <w:r w:rsidRPr="00BB540F">
        <w:rPr>
          <w:rFonts w:ascii="Arial" w:hAnsi="Arial" w:cs="Arial"/>
          <w:i/>
          <w:sz w:val="24"/>
          <w:szCs w:val="24"/>
        </w:rPr>
        <w:t>Excel</w:t>
      </w:r>
      <w:r w:rsidR="00B51518" w:rsidRPr="00BB540F">
        <w:rPr>
          <w:rFonts w:ascii="Arial" w:hAnsi="Arial" w:cs="Arial"/>
          <w:i/>
          <w:sz w:val="24"/>
          <w:szCs w:val="24"/>
        </w:rPr>
        <w:t xml:space="preserve"> </w:t>
      </w:r>
      <w:r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18CB906D"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r w:rsidR="003212F0" w:rsidRPr="00C97934">
        <w:rPr>
          <w:rFonts w:ascii="Arial" w:hAnsi="Arial" w:cs="Arial"/>
          <w:sz w:val="24"/>
          <w:szCs w:val="24"/>
        </w:rPr>
        <w:t>Rephrasing</w:t>
      </w:r>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07235AD0" w14:textId="5FC7FD2A" w:rsidR="00362031" w:rsidRPr="00C97934" w:rsidRDefault="00362031" w:rsidP="2BA65C14">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6148B7F1" w:rsidR="00F17D71" w:rsidRPr="00C97934" w:rsidRDefault="006C712B" w:rsidP="2BA65C14">
      <w:pPr>
        <w:rPr>
          <w:rFonts w:ascii="Arial" w:hAnsi="Arial" w:cs="Arial"/>
          <w:b/>
          <w:bCs/>
          <w:sz w:val="24"/>
          <w:szCs w:val="24"/>
        </w:rPr>
      </w:pPr>
      <w:r w:rsidRPr="2BA65C14">
        <w:rPr>
          <w:rFonts w:ascii="Arial" w:hAnsi="Arial" w:cs="Arial"/>
          <w:b/>
          <w:bCs/>
          <w:sz w:val="24"/>
          <w:szCs w:val="24"/>
        </w:rPr>
        <w:t>Section I</w:t>
      </w:r>
      <w:r w:rsidR="0055472F" w:rsidRPr="2BA65C14">
        <w:rPr>
          <w:rFonts w:ascii="Arial" w:hAnsi="Arial" w:cs="Arial"/>
          <w:b/>
          <w:bCs/>
          <w:sz w:val="24"/>
          <w:szCs w:val="24"/>
        </w:rPr>
        <w:t>I</w:t>
      </w:r>
      <w:r w:rsidR="4CBCE7F6" w:rsidRPr="2BA65C14">
        <w:rPr>
          <w:rFonts w:ascii="Arial" w:hAnsi="Arial" w:cs="Arial"/>
          <w:b/>
          <w:bCs/>
          <w:sz w:val="24"/>
          <w:szCs w:val="24"/>
        </w:rPr>
        <w:t xml:space="preserve"> </w:t>
      </w:r>
      <w:r w:rsidR="00F17D71" w:rsidRPr="2BA65C14">
        <w:rPr>
          <w:rFonts w:ascii="Arial" w:hAnsi="Arial" w:cs="Arial"/>
          <w:b/>
          <w:bCs/>
          <w:sz w:val="24"/>
          <w:szCs w:val="24"/>
        </w:rPr>
        <w:t>Organization Qualifications and Experience</w:t>
      </w:r>
      <w:r w:rsidR="00C43A42" w:rsidRPr="2BA65C14">
        <w:rPr>
          <w:rFonts w:ascii="Arial" w:hAnsi="Arial" w:cs="Arial"/>
          <w:b/>
          <w:bCs/>
          <w:sz w:val="24"/>
          <w:szCs w:val="24"/>
        </w:rPr>
        <w:t xml:space="preserve"> </w:t>
      </w:r>
      <w:r w:rsidR="00C43A42" w:rsidRPr="2BA65C1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2163C143" w14:textId="77777777" w:rsidR="00A07DFA" w:rsidRPr="003F585C" w:rsidRDefault="00A07DFA" w:rsidP="003F585C">
      <w:pPr>
        <w:rPr>
          <w:rFonts w:ascii="Arial" w:hAnsi="Arial" w:cs="Arial"/>
          <w:sz w:val="24"/>
          <w:szCs w:val="24"/>
        </w:rPr>
      </w:pPr>
    </w:p>
    <w:p w14:paraId="74FAB619" w14:textId="2C71B61A"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53DDEA47" w:rsidR="00362031" w:rsidRPr="00C97934" w:rsidRDefault="007D3784" w:rsidP="00BD6AF8">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50446D44" w:rsidR="00F871CB" w:rsidRPr="00C97934" w:rsidRDefault="006C712B" w:rsidP="004F0520">
      <w:pPr>
        <w:rPr>
          <w:rFonts w:ascii="Arial" w:hAnsi="Arial" w:cs="Arial"/>
          <w:sz w:val="24"/>
          <w:szCs w:val="24"/>
        </w:rPr>
      </w:pPr>
      <w:bookmarkStart w:id="30" w:name="_Toc367174739"/>
      <w:r w:rsidRPr="2BA65C14">
        <w:rPr>
          <w:rFonts w:ascii="Arial" w:hAnsi="Arial" w:cs="Arial"/>
          <w:b/>
          <w:bCs/>
          <w:sz w:val="24"/>
          <w:szCs w:val="24"/>
        </w:rPr>
        <w:t>Section I</w:t>
      </w:r>
      <w:r w:rsidR="650475F4" w:rsidRPr="2BA65C14">
        <w:rPr>
          <w:rFonts w:ascii="Arial" w:hAnsi="Arial" w:cs="Arial"/>
          <w:b/>
          <w:bCs/>
          <w:sz w:val="24"/>
          <w:szCs w:val="24"/>
        </w:rPr>
        <w:t xml:space="preserve"> </w:t>
      </w:r>
      <w:r w:rsidR="00E82FB4" w:rsidRPr="2BA65C14">
        <w:rPr>
          <w:rFonts w:ascii="Arial" w:hAnsi="Arial" w:cs="Arial"/>
          <w:b/>
          <w:bCs/>
          <w:sz w:val="24"/>
          <w:szCs w:val="24"/>
        </w:rPr>
        <w:t>Cost Proposal</w:t>
      </w:r>
      <w:bookmarkEnd w:id="30"/>
      <w:r w:rsidR="00C43A42" w:rsidRPr="2BA65C14">
        <w:rPr>
          <w:rFonts w:ascii="Arial" w:hAnsi="Arial" w:cs="Arial"/>
          <w:b/>
          <w:bCs/>
          <w:sz w:val="24"/>
          <w:szCs w:val="24"/>
        </w:rPr>
        <w:t xml:space="preserve"> </w:t>
      </w:r>
      <w:r w:rsidR="00C43A42" w:rsidRPr="2BA65C1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127C75E8">
        <w:rPr>
          <w:rFonts w:ascii="Arial" w:hAnsi="Arial" w:cs="Arial"/>
          <w:b/>
          <w:bCs/>
          <w:sz w:val="24"/>
          <w:szCs w:val="24"/>
        </w:rPr>
        <w:t>General Instructions</w:t>
      </w:r>
    </w:p>
    <w:p w14:paraId="765DDB01" w14:textId="6D760927" w:rsidR="00B315FA" w:rsidRPr="00C97934" w:rsidRDefault="00EE7EE0" w:rsidP="007955F7">
      <w:pPr>
        <w:pStyle w:val="ListParagraph"/>
        <w:numPr>
          <w:ilvl w:val="2"/>
          <w:numId w:val="20"/>
        </w:numPr>
        <w:rPr>
          <w:rFonts w:ascii="Arial" w:hAnsi="Arial" w:cs="Arial"/>
          <w:sz w:val="24"/>
          <w:szCs w:val="24"/>
        </w:rPr>
      </w:pPr>
      <w:r w:rsidRPr="127C75E8">
        <w:rPr>
          <w:rFonts w:ascii="Arial" w:hAnsi="Arial" w:cs="Arial"/>
          <w:sz w:val="24"/>
          <w:szCs w:val="24"/>
        </w:rPr>
        <w:t>Bidders</w:t>
      </w:r>
      <w:r w:rsidR="00E82FB4" w:rsidRPr="127C75E8">
        <w:rPr>
          <w:rFonts w:ascii="Arial" w:hAnsi="Arial" w:cs="Arial"/>
          <w:sz w:val="24"/>
          <w:szCs w:val="24"/>
        </w:rPr>
        <w:t xml:space="preserve"> must submit a cost proposal</w:t>
      </w:r>
      <w:r w:rsidR="00CD5DFA" w:rsidRPr="127C75E8">
        <w:rPr>
          <w:rFonts w:ascii="Arial" w:hAnsi="Arial" w:cs="Arial"/>
          <w:sz w:val="24"/>
          <w:szCs w:val="24"/>
        </w:rPr>
        <w:t xml:space="preserve"> that covers</w:t>
      </w:r>
      <w:r w:rsidR="00E82FB4" w:rsidRPr="127C75E8">
        <w:rPr>
          <w:rFonts w:ascii="Arial" w:hAnsi="Arial" w:cs="Arial"/>
          <w:sz w:val="24"/>
          <w:szCs w:val="24"/>
        </w:rPr>
        <w:t xml:space="preserve"> the </w:t>
      </w:r>
      <w:r w:rsidR="00942CF6" w:rsidRPr="127C75E8">
        <w:rPr>
          <w:rFonts w:ascii="Arial" w:hAnsi="Arial" w:cs="Arial"/>
          <w:sz w:val="24"/>
          <w:szCs w:val="24"/>
        </w:rPr>
        <w:t xml:space="preserve">period starting </w:t>
      </w:r>
      <w:r w:rsidR="00471114" w:rsidRPr="127C75E8">
        <w:rPr>
          <w:rFonts w:ascii="Arial" w:hAnsi="Arial" w:cs="Arial"/>
          <w:sz w:val="24"/>
          <w:szCs w:val="24"/>
        </w:rPr>
        <w:t>6</w:t>
      </w:r>
      <w:r w:rsidR="00E72139" w:rsidRPr="127C75E8">
        <w:rPr>
          <w:rFonts w:ascii="Arial" w:hAnsi="Arial" w:cs="Arial"/>
          <w:sz w:val="24"/>
          <w:szCs w:val="24"/>
        </w:rPr>
        <w:t>/1/2025</w:t>
      </w:r>
      <w:r w:rsidR="00942CF6" w:rsidRPr="127C75E8">
        <w:rPr>
          <w:rFonts w:ascii="Arial" w:hAnsi="Arial" w:cs="Arial"/>
          <w:sz w:val="24"/>
          <w:szCs w:val="24"/>
        </w:rPr>
        <w:t xml:space="preserve"> and ending on </w:t>
      </w:r>
      <w:r w:rsidR="00471114" w:rsidRPr="127C75E8">
        <w:rPr>
          <w:rFonts w:ascii="Arial" w:hAnsi="Arial" w:cs="Arial"/>
          <w:sz w:val="24"/>
          <w:szCs w:val="24"/>
        </w:rPr>
        <w:t>5/31/2030</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xml:space="preserve">, following the instructions detailed </w:t>
      </w:r>
      <w:r w:rsidR="00073CE4" w:rsidRPr="00C97934">
        <w:rPr>
          <w:rFonts w:ascii="Arial" w:hAnsi="Arial" w:cs="Arial"/>
          <w:sz w:val="24"/>
          <w:szCs w:val="24"/>
        </w:rPr>
        <w:lastRenderedPageBreak/>
        <w:t>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630767">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630767">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35FDD4D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630767">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390140ED" w:rsidR="00600F4C" w:rsidRPr="00322A82" w:rsidRDefault="00B53927" w:rsidP="00623B25">
            <w:pPr>
              <w:jc w:val="center"/>
              <w:rPr>
                <w:rFonts w:ascii="Arial" w:hAnsi="Arial" w:cs="Arial"/>
                <w:b/>
                <w:sz w:val="24"/>
                <w:szCs w:val="24"/>
              </w:rPr>
            </w:pPr>
            <w:r>
              <w:rPr>
                <w:rFonts w:ascii="Arial" w:hAnsi="Arial" w:cs="Arial"/>
                <w:b/>
                <w:sz w:val="24"/>
                <w:szCs w:val="24"/>
              </w:rPr>
              <w:t>20</w:t>
            </w:r>
            <w:r w:rsidR="00600F4C" w:rsidRPr="00322A82">
              <w:rPr>
                <w:rFonts w:ascii="Arial" w:hAnsi="Arial" w:cs="Arial"/>
                <w:b/>
                <w:color w:val="FF0000"/>
                <w:sz w:val="24"/>
                <w:szCs w:val="24"/>
              </w:rPr>
              <w:t xml:space="preserve"> </w:t>
            </w:r>
            <w:r w:rsidR="00600F4C"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630767">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630767">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14145CAB" w:rsidR="00600F4C" w:rsidRPr="00322A82" w:rsidRDefault="00634297" w:rsidP="00623B25">
            <w:pPr>
              <w:jc w:val="center"/>
              <w:rPr>
                <w:rFonts w:ascii="Arial" w:hAnsi="Arial" w:cs="Arial"/>
                <w:sz w:val="24"/>
                <w:szCs w:val="24"/>
              </w:rPr>
            </w:pPr>
            <w:r w:rsidRPr="00634297">
              <w:rPr>
                <w:rFonts w:ascii="Arial" w:hAnsi="Arial" w:cs="Arial"/>
                <w:b/>
                <w:sz w:val="24"/>
                <w:szCs w:val="24"/>
              </w:rPr>
              <w:t>15</w:t>
            </w:r>
            <w:r w:rsidR="00E95DD0" w:rsidRPr="00322A82">
              <w:rPr>
                <w:rFonts w:ascii="Arial" w:hAnsi="Arial" w:cs="Arial"/>
                <w:b/>
                <w:color w:val="FF0000"/>
                <w:sz w:val="24"/>
                <w:szCs w:val="24"/>
              </w:rPr>
              <w:t xml:space="preserve"> </w:t>
            </w:r>
            <w:r w:rsidR="00E95DD0" w:rsidRPr="00322A82">
              <w:rPr>
                <w:rFonts w:ascii="Arial" w:hAnsi="Arial" w:cs="Arial"/>
                <w:b/>
                <w:sz w:val="24"/>
                <w:szCs w:val="24"/>
              </w:rPr>
              <w:t>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630767">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630767">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1FF587B8" w:rsidR="00600F4C" w:rsidRPr="00322A82" w:rsidRDefault="00634297" w:rsidP="00623B25">
            <w:pPr>
              <w:jc w:val="center"/>
              <w:rPr>
                <w:rFonts w:ascii="Arial" w:hAnsi="Arial" w:cs="Arial"/>
                <w:b/>
                <w:sz w:val="24"/>
                <w:szCs w:val="24"/>
              </w:rPr>
            </w:pPr>
            <w:r w:rsidRPr="00634297">
              <w:rPr>
                <w:rFonts w:ascii="Arial" w:hAnsi="Arial" w:cs="Arial"/>
                <w:b/>
                <w:sz w:val="24"/>
                <w:szCs w:val="24"/>
              </w:rPr>
              <w:t>65</w:t>
            </w:r>
            <w:r w:rsidR="00E95DD0" w:rsidRPr="00634297">
              <w:rPr>
                <w:rFonts w:ascii="Arial" w:hAnsi="Arial" w:cs="Arial"/>
                <w:b/>
                <w:sz w:val="24"/>
                <w:szCs w:val="24"/>
              </w:rPr>
              <w:t xml:space="preserve"> </w:t>
            </w:r>
            <w:r w:rsidR="00E95DD0" w:rsidRPr="00322A82">
              <w:rPr>
                <w:rFonts w:ascii="Arial" w:hAnsi="Arial" w:cs="Arial"/>
                <w:b/>
                <w:sz w:val="24"/>
                <w:szCs w:val="24"/>
              </w:rPr>
              <w:t>points</w:t>
            </w:r>
          </w:p>
        </w:tc>
      </w:tr>
    </w:tbl>
    <w:p w14:paraId="65DD304D" w14:textId="77777777" w:rsidR="00E767C3" w:rsidRPr="00C97934" w:rsidRDefault="00E767C3" w:rsidP="004F0520">
      <w:pPr>
        <w:rPr>
          <w:rFonts w:ascii="Arial" w:hAnsi="Arial" w:cs="Arial"/>
          <w:sz w:val="24"/>
          <w:szCs w:val="24"/>
        </w:rPr>
      </w:pPr>
    </w:p>
    <w:p w14:paraId="117063A9" w14:textId="61E864A2"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003F585C" w:rsidRPr="00C97934">
        <w:rPr>
          <w:rFonts w:ascii="Arial" w:hAnsi="Arial" w:cs="Arial"/>
          <w:b/>
          <w:sz w:val="24"/>
          <w:szCs w:val="24"/>
        </w:rPr>
        <w:t>:</w:t>
      </w:r>
      <w:r w:rsidR="003F585C" w:rsidRPr="00C97934">
        <w:rPr>
          <w:rFonts w:ascii="Arial" w:hAnsi="Arial" w:cs="Arial"/>
          <w:sz w:val="24"/>
          <w:szCs w:val="24"/>
        </w:rPr>
        <w:t xml:space="preserve"> For</w:t>
      </w:r>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567F97F8"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B55185">
        <w:rPr>
          <w:rFonts w:ascii="Arial" w:hAnsi="Arial" w:cs="Arial"/>
          <w:sz w:val="24"/>
          <w:szCs w:val="24"/>
          <w:u w:val="single"/>
        </w:rPr>
        <w:t>65</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5B2E6DC3" w:rsidR="00351845" w:rsidRPr="00DD0286"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DD0286">
        <w:rPr>
          <w:rFonts w:ascii="Arial" w:hAnsi="Arial" w:cs="Arial"/>
          <w:sz w:val="24"/>
          <w:szCs w:val="24"/>
        </w:rPr>
        <w:t>65</w:t>
      </w:r>
      <w:r w:rsidR="00351845" w:rsidRPr="00DD0286">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264266EF"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0"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1"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4962D66F"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257CF8">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2"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3"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589F2D95" w:rsidR="00221A14" w:rsidRPr="008A767E"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8A767E">
        <w:rPr>
          <w:rFonts w:ascii="Arial" w:hAnsi="Arial" w:cs="Arial"/>
          <w:b/>
          <w:sz w:val="28"/>
          <w:szCs w:val="28"/>
        </w:rPr>
        <w:t>Transportation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A1FF7B1"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197C04" w:rsidRPr="00197C04">
        <w:rPr>
          <w:rFonts w:ascii="Arial" w:hAnsi="Arial" w:cs="Arial"/>
          <w:b/>
          <w:bCs/>
          <w:sz w:val="28"/>
          <w:szCs w:val="28"/>
        </w:rPr>
        <w:t>202504064</w:t>
      </w:r>
    </w:p>
    <w:p w14:paraId="7D01C6F7" w14:textId="6D193BE8" w:rsidR="00221A14" w:rsidRPr="005F0B6B" w:rsidRDefault="005F0B6B" w:rsidP="00221A14">
      <w:pPr>
        <w:jc w:val="center"/>
        <w:rPr>
          <w:rFonts w:ascii="Arial" w:hAnsi="Arial" w:cs="Arial"/>
          <w:sz w:val="28"/>
          <w:szCs w:val="28"/>
          <w:u w:val="single"/>
        </w:rPr>
      </w:pPr>
      <w:r>
        <w:rPr>
          <w:rFonts w:ascii="Arial" w:hAnsi="Arial" w:cs="Arial"/>
          <w:b/>
          <w:sz w:val="28"/>
          <w:szCs w:val="28"/>
          <w:u w:val="single"/>
        </w:rPr>
        <w:t>Rubbish Removal Services, Northern Region 5</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4"/>
          <w:footerReference w:type="default" r:id="rId25"/>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8213931"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4F19B6">
        <w:rPr>
          <w:rStyle w:val="InitialStyle"/>
          <w:rFonts w:ascii="Arial" w:hAnsi="Arial" w:cs="Arial"/>
          <w:b/>
          <w:sz w:val="28"/>
          <w:szCs w:val="28"/>
        </w:rPr>
        <w:t>Transportation</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7A2776CD"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197C04" w:rsidRPr="00197C04">
        <w:rPr>
          <w:rStyle w:val="InitialStyle"/>
          <w:rFonts w:ascii="Arial" w:hAnsi="Arial" w:cs="Arial"/>
          <w:b/>
          <w:bCs/>
          <w:sz w:val="28"/>
          <w:szCs w:val="28"/>
        </w:rPr>
        <w:t>202504064</w:t>
      </w:r>
    </w:p>
    <w:p w14:paraId="2ADA0FAF" w14:textId="25D40F33" w:rsidR="00A62F45" w:rsidRPr="004F19B6" w:rsidRDefault="00814205" w:rsidP="007D50B8">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Rubbish Removal Services, Northern Region 5</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630767">
      <w:pPr>
        <w:spacing w:after="200"/>
        <w:rPr>
          <w:rFonts w:ascii="Arial" w:hAnsi="Arial" w:cs="Arial"/>
          <w:i/>
          <w:iCs/>
          <w:sz w:val="24"/>
          <w:szCs w:val="24"/>
        </w:rPr>
      </w:pPr>
      <w:bookmarkStart w:id="51" w:name="_Hlk185006654"/>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6"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7"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A6A268F"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C41196">
        <w:rPr>
          <w:rStyle w:val="InitialStyle"/>
          <w:rFonts w:ascii="Arial" w:hAnsi="Arial" w:cs="Arial"/>
          <w:b/>
          <w:sz w:val="28"/>
          <w:szCs w:val="28"/>
        </w:rPr>
        <w:t>Transportation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0C699CE9"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197C04" w:rsidRPr="00197C04">
        <w:rPr>
          <w:rStyle w:val="InitialStyle"/>
          <w:rFonts w:ascii="Arial" w:hAnsi="Arial" w:cs="Arial"/>
          <w:b/>
          <w:bCs/>
          <w:sz w:val="28"/>
          <w:szCs w:val="28"/>
        </w:rPr>
        <w:t>202504064</w:t>
      </w:r>
    </w:p>
    <w:p w14:paraId="35B7A734" w14:textId="77777777" w:rsidR="00C41196" w:rsidRPr="004F19B6" w:rsidRDefault="00C41196" w:rsidP="00C41196">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Rubbish Removal Services, Northern Region 5</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7C378F">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7C378F">
            <w:pPr>
              <w:tabs>
                <w:tab w:val="left" w:pos="360"/>
                <w:tab w:val="left" w:pos="720"/>
                <w:tab w:val="left" w:pos="1260"/>
              </w:tabs>
              <w:jc w:val="center"/>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7C378F">
            <w:pPr>
              <w:tabs>
                <w:tab w:val="left" w:pos="360"/>
                <w:tab w:val="left" w:pos="720"/>
                <w:tab w:val="left" w:pos="1260"/>
              </w:tabs>
              <w:jc w:val="center"/>
              <w:rPr>
                <w:rFonts w:ascii="Arial" w:eastAsia="Calibri" w:hAnsi="Arial" w:cs="Arial"/>
                <w:b/>
                <w:sz w:val="24"/>
                <w:szCs w:val="24"/>
              </w:rPr>
            </w:pPr>
          </w:p>
          <w:p w14:paraId="141DAB9B" w14:textId="080FDA00" w:rsidR="00AD3920" w:rsidRPr="00C97934" w:rsidRDefault="00372D1F" w:rsidP="007C378F">
            <w:pPr>
              <w:tabs>
                <w:tab w:val="left" w:pos="360"/>
                <w:tab w:val="left" w:pos="720"/>
                <w:tab w:val="left" w:pos="1260"/>
                <w:tab w:val="left" w:pos="1800"/>
              </w:tabs>
              <w:jc w:val="center"/>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3A63465C" w:rsidR="00221A14" w:rsidRPr="001D5868"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1D5868" w:rsidRPr="001D5868">
        <w:rPr>
          <w:rFonts w:ascii="Arial" w:hAnsi="Arial" w:cs="Arial"/>
          <w:b/>
          <w:sz w:val="28"/>
          <w:szCs w:val="28"/>
        </w:rPr>
        <w:t>Transportation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29B2645F"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197C04" w:rsidRPr="00197C04">
        <w:rPr>
          <w:rFonts w:ascii="Arial" w:hAnsi="Arial" w:cs="Arial"/>
          <w:b/>
          <w:bCs/>
          <w:sz w:val="28"/>
          <w:szCs w:val="28"/>
        </w:rPr>
        <w:t>202504064</w:t>
      </w:r>
    </w:p>
    <w:p w14:paraId="1A16A15E" w14:textId="77777777" w:rsidR="001D5868" w:rsidRPr="004F19B6" w:rsidRDefault="001D5868" w:rsidP="001D5868">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Rubbish Removal Services, Northern Region 5</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4EBBBAAC" w:rsidR="00221A14" w:rsidRPr="00C97934" w:rsidRDefault="00221A14" w:rsidP="00221A14">
            <w:pPr>
              <w:rPr>
                <w:rFonts w:ascii="Arial" w:hAnsi="Arial" w:cs="Arial"/>
                <w:b/>
                <w:sz w:val="24"/>
                <w:szCs w:val="24"/>
              </w:rPr>
            </w:pPr>
            <w:r w:rsidRPr="00C97934">
              <w:rPr>
                <w:rFonts w:ascii="Arial" w:hAnsi="Arial" w:cs="Arial"/>
                <w:b/>
                <w:sz w:val="24"/>
                <w:szCs w:val="24"/>
              </w:rPr>
              <w:t xml:space="preserve">Proposed </w:t>
            </w:r>
            <w:r w:rsidR="00ED1C6A">
              <w:rPr>
                <w:rFonts w:ascii="Arial" w:hAnsi="Arial" w:cs="Arial"/>
                <w:b/>
                <w:sz w:val="24"/>
                <w:szCs w:val="24"/>
              </w:rPr>
              <w:t xml:space="preserve">5-year Total </w:t>
            </w:r>
            <w:r w:rsidRPr="00C97934">
              <w:rPr>
                <w:rFonts w:ascii="Arial" w:hAnsi="Arial" w:cs="Arial"/>
                <w:b/>
                <w:sz w:val="24"/>
                <w:szCs w:val="24"/>
              </w:rPr>
              <w:t>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2C7FB558" w:rsidR="00AD3957" w:rsidRPr="00CA4038" w:rsidRDefault="00AD3957" w:rsidP="00AD3957">
      <w:pPr>
        <w:pStyle w:val="DefaultText"/>
        <w:rPr>
          <w:rFonts w:ascii="Arial" w:hAnsi="Arial" w:cs="Arial"/>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a </w:t>
      </w:r>
      <w:r w:rsidRPr="00CA4038">
        <w:rPr>
          <w:rFonts w:ascii="Arial" w:hAnsi="Arial" w:cs="Arial"/>
        </w:rPr>
        <w:t>fixed amount.</w:t>
      </w:r>
    </w:p>
    <w:p w14:paraId="50D9DA56" w14:textId="77777777" w:rsidR="00AD3957" w:rsidRPr="00CA4038" w:rsidRDefault="00AD3957" w:rsidP="00AD3957">
      <w:pPr>
        <w:pStyle w:val="DefaultText"/>
        <w:rPr>
          <w:rFonts w:ascii="Arial" w:hAnsi="Arial" w:cs="Arial"/>
        </w:rPr>
      </w:pPr>
    </w:p>
    <w:p w14:paraId="289477A5" w14:textId="11C9BC32" w:rsidR="00AD3957" w:rsidRDefault="00AD3957" w:rsidP="00AD3957">
      <w:pPr>
        <w:pStyle w:val="DefaultText"/>
        <w:rPr>
          <w:rFonts w:ascii="Arial" w:hAnsi="Arial" w:cs="Arial"/>
        </w:rPr>
      </w:pPr>
      <w:r w:rsidRPr="7FCF98E0">
        <w:rPr>
          <w:rFonts w:ascii="Arial" w:hAnsi="Arial" w:cs="Arial"/>
        </w:rPr>
        <w:t>The</w:t>
      </w:r>
      <w:r w:rsidRPr="7FCF98E0">
        <w:rPr>
          <w:rFonts w:ascii="Arial" w:hAnsi="Arial" w:cs="Arial"/>
          <w:color w:val="FF0000"/>
        </w:rPr>
        <w:t xml:space="preserve"> </w:t>
      </w:r>
      <w:r w:rsidR="003212F0" w:rsidRPr="7FCF98E0">
        <w:rPr>
          <w:rFonts w:ascii="Arial" w:hAnsi="Arial" w:cs="Arial"/>
        </w:rPr>
        <w:t>Fi</w:t>
      </w:r>
      <w:r w:rsidR="6281E4EA" w:rsidRPr="7FCF98E0">
        <w:rPr>
          <w:rFonts w:ascii="Arial" w:hAnsi="Arial" w:cs="Arial"/>
        </w:rPr>
        <w:t xml:space="preserve">ve-year </w:t>
      </w:r>
      <w:r w:rsidR="5A7E8890" w:rsidRPr="7FCF98E0">
        <w:rPr>
          <w:rFonts w:ascii="Arial" w:hAnsi="Arial" w:cs="Arial"/>
        </w:rPr>
        <w:t>Total</w:t>
      </w:r>
      <w:r w:rsidR="00ED1C6A">
        <w:rPr>
          <w:rFonts w:ascii="Arial" w:hAnsi="Arial" w:cs="Arial"/>
        </w:rPr>
        <w:t xml:space="preserve"> Cost</w:t>
      </w:r>
      <w:r w:rsidR="5A7E8890" w:rsidRPr="7FCF98E0">
        <w:rPr>
          <w:rFonts w:ascii="Arial" w:hAnsi="Arial" w:cs="Arial"/>
        </w:rPr>
        <w:t xml:space="preserve"> </w:t>
      </w:r>
      <w:r w:rsidRPr="7FCF98E0">
        <w:rPr>
          <w:rFonts w:ascii="Arial" w:hAnsi="Arial" w:cs="Arial"/>
        </w:rPr>
        <w:t>will be used to score the cost proposal as defined Part V, B, 3 of the RFP.</w:t>
      </w:r>
    </w:p>
    <w:p w14:paraId="48F720B0" w14:textId="77777777" w:rsidR="004C40A4" w:rsidRDefault="004C40A4" w:rsidP="00AD3957">
      <w:pPr>
        <w:pStyle w:val="DefaultText"/>
        <w:rPr>
          <w:rFonts w:ascii="Arial" w:hAnsi="Arial" w:cs="Arial"/>
        </w:rPr>
      </w:pPr>
    </w:p>
    <w:p w14:paraId="5373452E" w14:textId="77777777" w:rsidR="004C40A4" w:rsidRDefault="004C40A4" w:rsidP="004C40A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must use the spreadsheet below in developing their response. The document may be accessed by double clicking on the icon below. </w:t>
      </w:r>
    </w:p>
    <w:p w14:paraId="0831DB9E" w14:textId="77777777" w:rsidR="004C40A4" w:rsidRDefault="004C40A4" w:rsidP="004C40A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938CEB" w14:textId="77777777" w:rsidR="004C40A4" w:rsidRDefault="004C40A4" w:rsidP="00AD3957">
      <w:pPr>
        <w:pStyle w:val="DefaultText"/>
        <w:rPr>
          <w:rFonts w:ascii="Arial" w:hAnsi="Arial" w:cs="Arial"/>
        </w:rPr>
      </w:pPr>
    </w:p>
    <w:p w14:paraId="31F4D7DF" w14:textId="77777777" w:rsidR="004C40A4" w:rsidRDefault="004C40A4" w:rsidP="00AD3957">
      <w:pPr>
        <w:pStyle w:val="DefaultText"/>
        <w:rPr>
          <w:rFonts w:ascii="Arial" w:hAnsi="Arial" w:cs="Arial"/>
        </w:rPr>
      </w:pPr>
    </w:p>
    <w:p w14:paraId="3CA1D02A" w14:textId="143276CA" w:rsidR="004C40A4" w:rsidRDefault="004C40A4" w:rsidP="00AD3957">
      <w:pPr>
        <w:pStyle w:val="DefaultText"/>
        <w:rPr>
          <w:rFonts w:ascii="Arial" w:hAnsi="Arial" w:cs="Arial"/>
        </w:rPr>
      </w:pPr>
    </w:p>
    <w:bookmarkStart w:id="53" w:name="_MON_1807683629"/>
    <w:bookmarkEnd w:id="53"/>
    <w:p w14:paraId="0761F150" w14:textId="06947611" w:rsidR="004C40A4" w:rsidRPr="00AD3957" w:rsidRDefault="00522178" w:rsidP="00AD3957">
      <w:pPr>
        <w:pStyle w:val="DefaultText"/>
        <w:rPr>
          <w:rFonts w:ascii="Arial" w:hAnsi="Arial" w:cs="Arial"/>
        </w:rPr>
      </w:pPr>
      <w:r>
        <w:object w:dxaOrig="1544" w:dyaOrig="998" w14:anchorId="1C2A5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29" o:title=""/>
          </v:shape>
          <o:OLEObject Type="Embed" ProgID="Excel.Sheet.12" ShapeID="_x0000_i1025" DrawAspect="Icon" ObjectID="_1807958020" r:id="rId30"/>
        </w:object>
      </w:r>
    </w:p>
    <w:p w14:paraId="6A5053DE" w14:textId="4A947333"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C8DDCAE"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636E6C" w:rsidRPr="00636E6C">
        <w:rPr>
          <w:rStyle w:val="InitialStyle"/>
          <w:rFonts w:ascii="Arial" w:hAnsi="Arial" w:cs="Arial"/>
          <w:b/>
          <w:sz w:val="28"/>
          <w:szCs w:val="28"/>
        </w:rPr>
        <w:t>Transportation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0592B673"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197C04" w:rsidRPr="00197C04">
        <w:rPr>
          <w:rStyle w:val="InitialStyle"/>
          <w:rFonts w:ascii="Arial" w:hAnsi="Arial" w:cs="Arial"/>
          <w:b/>
          <w:bCs/>
          <w:sz w:val="28"/>
          <w:szCs w:val="28"/>
        </w:rPr>
        <w:t>202504064</w:t>
      </w:r>
    </w:p>
    <w:p w14:paraId="37625135" w14:textId="77777777" w:rsidR="00636E6C" w:rsidRPr="004F19B6" w:rsidRDefault="00636E6C" w:rsidP="00636E6C">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Rubbish Removal Services, Northern Region 5</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5"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6" w:name="_Hlk48893261"/>
            <w:bookmarkEnd w:id="55"/>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6"/>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1"/>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42AF0" w14:textId="77777777" w:rsidR="00A176ED" w:rsidRDefault="00A176ED">
      <w:r>
        <w:separator/>
      </w:r>
    </w:p>
  </w:endnote>
  <w:endnote w:type="continuationSeparator" w:id="0">
    <w:p w14:paraId="3D21A2F6" w14:textId="77777777" w:rsidR="00A176ED" w:rsidRDefault="00A176ED">
      <w:r>
        <w:continuationSeparator/>
      </w:r>
    </w:p>
  </w:endnote>
  <w:endnote w:type="continuationNotice" w:id="1">
    <w:p w14:paraId="0D90041B" w14:textId="77777777" w:rsidR="00A176ED" w:rsidRDefault="00A17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39A3428"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197C04" w:rsidRPr="00197C04">
      <w:rPr>
        <w:rFonts w:ascii="Arial" w:hAnsi="Arial" w:cs="Arial"/>
      </w:rPr>
      <w:t>202504064</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BA0D3" w14:textId="77777777" w:rsidR="00A176ED" w:rsidRDefault="00A176ED">
      <w:r>
        <w:separator/>
      </w:r>
    </w:p>
  </w:footnote>
  <w:footnote w:type="continuationSeparator" w:id="0">
    <w:p w14:paraId="2618AA0A" w14:textId="77777777" w:rsidR="00A176ED" w:rsidRDefault="00A176ED">
      <w:r>
        <w:continuationSeparator/>
      </w:r>
    </w:p>
  </w:footnote>
  <w:footnote w:type="continuationNotice" w:id="1">
    <w:p w14:paraId="054E03ED" w14:textId="77777777" w:rsidR="00A176ED" w:rsidRDefault="00A17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1"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7"/>
  </w:num>
  <w:num w:numId="8" w16cid:durableId="1501047047">
    <w:abstractNumId w:val="14"/>
  </w:num>
  <w:num w:numId="9" w16cid:durableId="1334261939">
    <w:abstractNumId w:val="28"/>
  </w:num>
  <w:num w:numId="10" w16cid:durableId="1843814405">
    <w:abstractNumId w:val="41"/>
  </w:num>
  <w:num w:numId="11" w16cid:durableId="1953323980">
    <w:abstractNumId w:val="42"/>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3"/>
  </w:num>
  <w:num w:numId="21" w16cid:durableId="1115952729">
    <w:abstractNumId w:val="38"/>
  </w:num>
  <w:num w:numId="22" w16cid:durableId="1971209890">
    <w:abstractNumId w:val="6"/>
  </w:num>
  <w:num w:numId="23" w16cid:durableId="323092882">
    <w:abstractNumId w:val="39"/>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3"/>
  </w:num>
  <w:num w:numId="29" w16cid:durableId="535391685">
    <w:abstractNumId w:val="15"/>
  </w:num>
  <w:num w:numId="30" w16cid:durableId="1613396779">
    <w:abstractNumId w:val="24"/>
  </w:num>
  <w:num w:numId="31" w16cid:durableId="1048720105">
    <w:abstractNumId w:val="33"/>
  </w:num>
  <w:num w:numId="32" w16cid:durableId="1904563884">
    <w:abstractNumId w:val="9"/>
  </w:num>
  <w:num w:numId="33" w16cid:durableId="368527472">
    <w:abstractNumId w:val="36"/>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20"/>
  </w:num>
  <w:num w:numId="40" w16cid:durableId="1685354689">
    <w:abstractNumId w:val="30"/>
  </w:num>
  <w:num w:numId="41" w16cid:durableId="203754380">
    <w:abstractNumId w:val="26"/>
  </w:num>
  <w:num w:numId="42" w16cid:durableId="1523518060">
    <w:abstractNumId w:val="40"/>
  </w:num>
  <w:num w:numId="43" w16cid:durableId="1161116683">
    <w:abstractNumId w:val="35"/>
  </w:num>
  <w:num w:numId="44" w16cid:durableId="72325939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4179"/>
    <w:rsid w:val="000071AC"/>
    <w:rsid w:val="00011898"/>
    <w:rsid w:val="000129C3"/>
    <w:rsid w:val="000130E6"/>
    <w:rsid w:val="00015741"/>
    <w:rsid w:val="00015F05"/>
    <w:rsid w:val="0001618E"/>
    <w:rsid w:val="00017606"/>
    <w:rsid w:val="000177B5"/>
    <w:rsid w:val="00017EB5"/>
    <w:rsid w:val="00020510"/>
    <w:rsid w:val="000208EF"/>
    <w:rsid w:val="0002246E"/>
    <w:rsid w:val="0002282C"/>
    <w:rsid w:val="00024C6F"/>
    <w:rsid w:val="0002598F"/>
    <w:rsid w:val="00025ECB"/>
    <w:rsid w:val="00027D3C"/>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1E42"/>
    <w:rsid w:val="0004203E"/>
    <w:rsid w:val="0004216F"/>
    <w:rsid w:val="000427F1"/>
    <w:rsid w:val="00042978"/>
    <w:rsid w:val="000434DC"/>
    <w:rsid w:val="00043F7E"/>
    <w:rsid w:val="0004746B"/>
    <w:rsid w:val="0005029F"/>
    <w:rsid w:val="00050BF7"/>
    <w:rsid w:val="00052486"/>
    <w:rsid w:val="00052766"/>
    <w:rsid w:val="00052F9D"/>
    <w:rsid w:val="00053FF3"/>
    <w:rsid w:val="00054236"/>
    <w:rsid w:val="00055328"/>
    <w:rsid w:val="00055510"/>
    <w:rsid w:val="00055C78"/>
    <w:rsid w:val="0005670B"/>
    <w:rsid w:val="00060D94"/>
    <w:rsid w:val="00061805"/>
    <w:rsid w:val="00061FB8"/>
    <w:rsid w:val="00062E9C"/>
    <w:rsid w:val="000636A9"/>
    <w:rsid w:val="0006400F"/>
    <w:rsid w:val="00066082"/>
    <w:rsid w:val="00066D12"/>
    <w:rsid w:val="00067916"/>
    <w:rsid w:val="0007012A"/>
    <w:rsid w:val="00070FB6"/>
    <w:rsid w:val="00071E10"/>
    <w:rsid w:val="0007374C"/>
    <w:rsid w:val="00073CE4"/>
    <w:rsid w:val="00074816"/>
    <w:rsid w:val="0007518F"/>
    <w:rsid w:val="000763D2"/>
    <w:rsid w:val="0008064A"/>
    <w:rsid w:val="000809FB"/>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4FF7"/>
    <w:rsid w:val="000B553E"/>
    <w:rsid w:val="000B5ADE"/>
    <w:rsid w:val="000B67CA"/>
    <w:rsid w:val="000C0044"/>
    <w:rsid w:val="000C015E"/>
    <w:rsid w:val="000C0783"/>
    <w:rsid w:val="000C104A"/>
    <w:rsid w:val="000C1460"/>
    <w:rsid w:val="000C1CE1"/>
    <w:rsid w:val="000C1E16"/>
    <w:rsid w:val="000C224F"/>
    <w:rsid w:val="000C513C"/>
    <w:rsid w:val="000D0F11"/>
    <w:rsid w:val="000D1D4E"/>
    <w:rsid w:val="000D2F39"/>
    <w:rsid w:val="000D31E7"/>
    <w:rsid w:val="000D4179"/>
    <w:rsid w:val="000D50AE"/>
    <w:rsid w:val="000D56AE"/>
    <w:rsid w:val="000D7F17"/>
    <w:rsid w:val="000E15E3"/>
    <w:rsid w:val="000E1678"/>
    <w:rsid w:val="000E1682"/>
    <w:rsid w:val="000E1A07"/>
    <w:rsid w:val="000E27AA"/>
    <w:rsid w:val="000E2D9B"/>
    <w:rsid w:val="000E4652"/>
    <w:rsid w:val="000E5513"/>
    <w:rsid w:val="000E6403"/>
    <w:rsid w:val="000E73C6"/>
    <w:rsid w:val="000F094A"/>
    <w:rsid w:val="000F10BC"/>
    <w:rsid w:val="000F1797"/>
    <w:rsid w:val="000F3A64"/>
    <w:rsid w:val="000F5609"/>
    <w:rsid w:val="000F5DCB"/>
    <w:rsid w:val="000F753F"/>
    <w:rsid w:val="001001FA"/>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7F1"/>
    <w:rsid w:val="00116EB6"/>
    <w:rsid w:val="001176C5"/>
    <w:rsid w:val="00117E93"/>
    <w:rsid w:val="0012166E"/>
    <w:rsid w:val="00123762"/>
    <w:rsid w:val="00124440"/>
    <w:rsid w:val="00124485"/>
    <w:rsid w:val="00124ADF"/>
    <w:rsid w:val="001260BA"/>
    <w:rsid w:val="00126E3C"/>
    <w:rsid w:val="001270AA"/>
    <w:rsid w:val="00130743"/>
    <w:rsid w:val="001309E2"/>
    <w:rsid w:val="00132652"/>
    <w:rsid w:val="00133274"/>
    <w:rsid w:val="00133B26"/>
    <w:rsid w:val="00133D52"/>
    <w:rsid w:val="001348CB"/>
    <w:rsid w:val="001349F8"/>
    <w:rsid w:val="00134E2C"/>
    <w:rsid w:val="001355A0"/>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599"/>
    <w:rsid w:val="001627BB"/>
    <w:rsid w:val="0016478A"/>
    <w:rsid w:val="00165813"/>
    <w:rsid w:val="00166E53"/>
    <w:rsid w:val="001679CD"/>
    <w:rsid w:val="00170026"/>
    <w:rsid w:val="00170507"/>
    <w:rsid w:val="00170E7F"/>
    <w:rsid w:val="00171928"/>
    <w:rsid w:val="0017447A"/>
    <w:rsid w:val="001750C2"/>
    <w:rsid w:val="00176733"/>
    <w:rsid w:val="0018020C"/>
    <w:rsid w:val="0018073B"/>
    <w:rsid w:val="00180940"/>
    <w:rsid w:val="001812A2"/>
    <w:rsid w:val="00181CAB"/>
    <w:rsid w:val="00181D56"/>
    <w:rsid w:val="0018241E"/>
    <w:rsid w:val="00183521"/>
    <w:rsid w:val="0018396D"/>
    <w:rsid w:val="001863AD"/>
    <w:rsid w:val="00186A94"/>
    <w:rsid w:val="00186BFF"/>
    <w:rsid w:val="00190216"/>
    <w:rsid w:val="00190492"/>
    <w:rsid w:val="001904CD"/>
    <w:rsid w:val="0019070A"/>
    <w:rsid w:val="001911A7"/>
    <w:rsid w:val="00192132"/>
    <w:rsid w:val="00193E5C"/>
    <w:rsid w:val="001958B4"/>
    <w:rsid w:val="00196985"/>
    <w:rsid w:val="00197669"/>
    <w:rsid w:val="001978E0"/>
    <w:rsid w:val="00197A76"/>
    <w:rsid w:val="00197C04"/>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468F"/>
    <w:rsid w:val="001C563A"/>
    <w:rsid w:val="001C638F"/>
    <w:rsid w:val="001D2D9C"/>
    <w:rsid w:val="001D36F2"/>
    <w:rsid w:val="001D39B5"/>
    <w:rsid w:val="001D39E3"/>
    <w:rsid w:val="001D4ABD"/>
    <w:rsid w:val="001D514A"/>
    <w:rsid w:val="001D5868"/>
    <w:rsid w:val="001D5CEB"/>
    <w:rsid w:val="001D5E1A"/>
    <w:rsid w:val="001E028B"/>
    <w:rsid w:val="001E0868"/>
    <w:rsid w:val="001E0CA0"/>
    <w:rsid w:val="001E1A36"/>
    <w:rsid w:val="001E2361"/>
    <w:rsid w:val="001E5BCC"/>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09C"/>
    <w:rsid w:val="00206B04"/>
    <w:rsid w:val="00207711"/>
    <w:rsid w:val="00211E05"/>
    <w:rsid w:val="002123AC"/>
    <w:rsid w:val="00212618"/>
    <w:rsid w:val="00212FED"/>
    <w:rsid w:val="00213C3A"/>
    <w:rsid w:val="00214370"/>
    <w:rsid w:val="00214F9E"/>
    <w:rsid w:val="002160AF"/>
    <w:rsid w:val="0021669A"/>
    <w:rsid w:val="00217B52"/>
    <w:rsid w:val="00220432"/>
    <w:rsid w:val="002205CE"/>
    <w:rsid w:val="00221A14"/>
    <w:rsid w:val="00221F55"/>
    <w:rsid w:val="00222F56"/>
    <w:rsid w:val="00222FA4"/>
    <w:rsid w:val="00223746"/>
    <w:rsid w:val="002246F2"/>
    <w:rsid w:val="00224755"/>
    <w:rsid w:val="002249DE"/>
    <w:rsid w:val="00225312"/>
    <w:rsid w:val="00225957"/>
    <w:rsid w:val="00227BF5"/>
    <w:rsid w:val="0022CA59"/>
    <w:rsid w:val="00231B16"/>
    <w:rsid w:val="00232908"/>
    <w:rsid w:val="0023438E"/>
    <w:rsid w:val="00234C2C"/>
    <w:rsid w:val="00235985"/>
    <w:rsid w:val="0024079D"/>
    <w:rsid w:val="00240A3D"/>
    <w:rsid w:val="00241BCF"/>
    <w:rsid w:val="0024245B"/>
    <w:rsid w:val="00246831"/>
    <w:rsid w:val="00246AD0"/>
    <w:rsid w:val="00247D2B"/>
    <w:rsid w:val="00250319"/>
    <w:rsid w:val="002510E0"/>
    <w:rsid w:val="00251354"/>
    <w:rsid w:val="00251EA8"/>
    <w:rsid w:val="0025219A"/>
    <w:rsid w:val="0025279E"/>
    <w:rsid w:val="00252FFC"/>
    <w:rsid w:val="0025317C"/>
    <w:rsid w:val="00253D55"/>
    <w:rsid w:val="00254FD3"/>
    <w:rsid w:val="00257CF8"/>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0C39"/>
    <w:rsid w:val="002811CC"/>
    <w:rsid w:val="00281C98"/>
    <w:rsid w:val="00283902"/>
    <w:rsid w:val="00285BCC"/>
    <w:rsid w:val="0029027E"/>
    <w:rsid w:val="002904B4"/>
    <w:rsid w:val="00291F1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1C19"/>
    <w:rsid w:val="002C341E"/>
    <w:rsid w:val="002C451C"/>
    <w:rsid w:val="002C7489"/>
    <w:rsid w:val="002D0EDB"/>
    <w:rsid w:val="002D1F20"/>
    <w:rsid w:val="002D2469"/>
    <w:rsid w:val="002D40AD"/>
    <w:rsid w:val="002D59A5"/>
    <w:rsid w:val="002D6435"/>
    <w:rsid w:val="002E0360"/>
    <w:rsid w:val="002E0418"/>
    <w:rsid w:val="002E1D79"/>
    <w:rsid w:val="002E313E"/>
    <w:rsid w:val="002E376C"/>
    <w:rsid w:val="002E4FD8"/>
    <w:rsid w:val="002E6FFF"/>
    <w:rsid w:val="002F0869"/>
    <w:rsid w:val="002F0919"/>
    <w:rsid w:val="002F0D03"/>
    <w:rsid w:val="002F1824"/>
    <w:rsid w:val="002F4182"/>
    <w:rsid w:val="002F5835"/>
    <w:rsid w:val="002F6869"/>
    <w:rsid w:val="002F69A0"/>
    <w:rsid w:val="002F6E86"/>
    <w:rsid w:val="002F7FE4"/>
    <w:rsid w:val="003019E2"/>
    <w:rsid w:val="0030536C"/>
    <w:rsid w:val="00305C7A"/>
    <w:rsid w:val="00305FFA"/>
    <w:rsid w:val="00306527"/>
    <w:rsid w:val="00306D00"/>
    <w:rsid w:val="00306F32"/>
    <w:rsid w:val="00307865"/>
    <w:rsid w:val="00307F7A"/>
    <w:rsid w:val="003107A5"/>
    <w:rsid w:val="00311301"/>
    <w:rsid w:val="00311A43"/>
    <w:rsid w:val="003125E0"/>
    <w:rsid w:val="0031299B"/>
    <w:rsid w:val="003131EE"/>
    <w:rsid w:val="0031350B"/>
    <w:rsid w:val="00313C9B"/>
    <w:rsid w:val="00313EB5"/>
    <w:rsid w:val="003150A3"/>
    <w:rsid w:val="003150F7"/>
    <w:rsid w:val="00316D6F"/>
    <w:rsid w:val="00317854"/>
    <w:rsid w:val="00320FB2"/>
    <w:rsid w:val="003212F0"/>
    <w:rsid w:val="003214A4"/>
    <w:rsid w:val="00322B22"/>
    <w:rsid w:val="00325F2A"/>
    <w:rsid w:val="00331AB4"/>
    <w:rsid w:val="00331B44"/>
    <w:rsid w:val="0033296D"/>
    <w:rsid w:val="003331E4"/>
    <w:rsid w:val="003346B0"/>
    <w:rsid w:val="003355AF"/>
    <w:rsid w:val="00335DF1"/>
    <w:rsid w:val="00336191"/>
    <w:rsid w:val="0034030C"/>
    <w:rsid w:val="00341DC2"/>
    <w:rsid w:val="00343063"/>
    <w:rsid w:val="00343B30"/>
    <w:rsid w:val="00343D3D"/>
    <w:rsid w:val="00344CC3"/>
    <w:rsid w:val="0034665C"/>
    <w:rsid w:val="00346935"/>
    <w:rsid w:val="00346DBE"/>
    <w:rsid w:val="003471C0"/>
    <w:rsid w:val="0034728B"/>
    <w:rsid w:val="0035046A"/>
    <w:rsid w:val="00351845"/>
    <w:rsid w:val="00352C4D"/>
    <w:rsid w:val="00352E28"/>
    <w:rsid w:val="00354B01"/>
    <w:rsid w:val="00356D97"/>
    <w:rsid w:val="00357030"/>
    <w:rsid w:val="0035794A"/>
    <w:rsid w:val="00357B21"/>
    <w:rsid w:val="00362031"/>
    <w:rsid w:val="00363972"/>
    <w:rsid w:val="003651C8"/>
    <w:rsid w:val="003652A0"/>
    <w:rsid w:val="0036727D"/>
    <w:rsid w:val="00367E5D"/>
    <w:rsid w:val="00370B96"/>
    <w:rsid w:val="00372001"/>
    <w:rsid w:val="0037251E"/>
    <w:rsid w:val="00372C33"/>
    <w:rsid w:val="00372CFA"/>
    <w:rsid w:val="00372D1F"/>
    <w:rsid w:val="00375FE5"/>
    <w:rsid w:val="003760DE"/>
    <w:rsid w:val="0037656D"/>
    <w:rsid w:val="0037658D"/>
    <w:rsid w:val="00380162"/>
    <w:rsid w:val="003807B4"/>
    <w:rsid w:val="00380ACE"/>
    <w:rsid w:val="00380C9C"/>
    <w:rsid w:val="00380CD8"/>
    <w:rsid w:val="00380FBD"/>
    <w:rsid w:val="003812F4"/>
    <w:rsid w:val="00381CAB"/>
    <w:rsid w:val="00382715"/>
    <w:rsid w:val="003835A0"/>
    <w:rsid w:val="0038473D"/>
    <w:rsid w:val="0038507E"/>
    <w:rsid w:val="003869DC"/>
    <w:rsid w:val="0038707C"/>
    <w:rsid w:val="00387E48"/>
    <w:rsid w:val="00390CF3"/>
    <w:rsid w:val="00391B57"/>
    <w:rsid w:val="00392042"/>
    <w:rsid w:val="00393D8B"/>
    <w:rsid w:val="00394C9C"/>
    <w:rsid w:val="003956AE"/>
    <w:rsid w:val="003960C2"/>
    <w:rsid w:val="00396EA6"/>
    <w:rsid w:val="00397086"/>
    <w:rsid w:val="003A01E4"/>
    <w:rsid w:val="003A027B"/>
    <w:rsid w:val="003A2DDB"/>
    <w:rsid w:val="003A337E"/>
    <w:rsid w:val="003A5372"/>
    <w:rsid w:val="003A5BC5"/>
    <w:rsid w:val="003A67C7"/>
    <w:rsid w:val="003A741B"/>
    <w:rsid w:val="003B0098"/>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A8B"/>
    <w:rsid w:val="003D4C86"/>
    <w:rsid w:val="003D5C04"/>
    <w:rsid w:val="003D741D"/>
    <w:rsid w:val="003E1183"/>
    <w:rsid w:val="003E121D"/>
    <w:rsid w:val="003E42F2"/>
    <w:rsid w:val="003E4F1A"/>
    <w:rsid w:val="003E53DA"/>
    <w:rsid w:val="003E5E39"/>
    <w:rsid w:val="003E5E78"/>
    <w:rsid w:val="003E7A67"/>
    <w:rsid w:val="003F00C2"/>
    <w:rsid w:val="003F05FA"/>
    <w:rsid w:val="003F0636"/>
    <w:rsid w:val="003F0894"/>
    <w:rsid w:val="003F27F0"/>
    <w:rsid w:val="003F338F"/>
    <w:rsid w:val="003F358F"/>
    <w:rsid w:val="003F3BAE"/>
    <w:rsid w:val="003F585C"/>
    <w:rsid w:val="003F5B51"/>
    <w:rsid w:val="003F6618"/>
    <w:rsid w:val="00400126"/>
    <w:rsid w:val="00401220"/>
    <w:rsid w:val="0040169C"/>
    <w:rsid w:val="00401EC4"/>
    <w:rsid w:val="00402ABD"/>
    <w:rsid w:val="00402D27"/>
    <w:rsid w:val="00404918"/>
    <w:rsid w:val="004050EF"/>
    <w:rsid w:val="00406FB1"/>
    <w:rsid w:val="004075AE"/>
    <w:rsid w:val="00407D6D"/>
    <w:rsid w:val="00410303"/>
    <w:rsid w:val="0041063C"/>
    <w:rsid w:val="00410AA0"/>
    <w:rsid w:val="00412656"/>
    <w:rsid w:val="00412DB0"/>
    <w:rsid w:val="00412EEC"/>
    <w:rsid w:val="004135AF"/>
    <w:rsid w:val="00413ED0"/>
    <w:rsid w:val="00413F93"/>
    <w:rsid w:val="0041496A"/>
    <w:rsid w:val="00416830"/>
    <w:rsid w:val="00420536"/>
    <w:rsid w:val="00420D9F"/>
    <w:rsid w:val="004228B2"/>
    <w:rsid w:val="00422AFD"/>
    <w:rsid w:val="00422CA6"/>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D5B"/>
    <w:rsid w:val="0044488B"/>
    <w:rsid w:val="004456EA"/>
    <w:rsid w:val="004463A7"/>
    <w:rsid w:val="004505F7"/>
    <w:rsid w:val="004507DA"/>
    <w:rsid w:val="00450B50"/>
    <w:rsid w:val="0045118B"/>
    <w:rsid w:val="004523A6"/>
    <w:rsid w:val="004528D1"/>
    <w:rsid w:val="00452A2E"/>
    <w:rsid w:val="00452E38"/>
    <w:rsid w:val="00452EFD"/>
    <w:rsid w:val="0045518F"/>
    <w:rsid w:val="004552A5"/>
    <w:rsid w:val="00456896"/>
    <w:rsid w:val="00456EB8"/>
    <w:rsid w:val="004571D2"/>
    <w:rsid w:val="00457CD9"/>
    <w:rsid w:val="00460F62"/>
    <w:rsid w:val="004610F6"/>
    <w:rsid w:val="0046186F"/>
    <w:rsid w:val="00464E51"/>
    <w:rsid w:val="00465DCC"/>
    <w:rsid w:val="00466EC7"/>
    <w:rsid w:val="00466F99"/>
    <w:rsid w:val="0046700A"/>
    <w:rsid w:val="00471114"/>
    <w:rsid w:val="004711A8"/>
    <w:rsid w:val="00473596"/>
    <w:rsid w:val="00474311"/>
    <w:rsid w:val="0047442B"/>
    <w:rsid w:val="0047728A"/>
    <w:rsid w:val="00477943"/>
    <w:rsid w:val="00484391"/>
    <w:rsid w:val="00484B07"/>
    <w:rsid w:val="00486F1E"/>
    <w:rsid w:val="004872A1"/>
    <w:rsid w:val="0048737D"/>
    <w:rsid w:val="00487B2C"/>
    <w:rsid w:val="00487BF8"/>
    <w:rsid w:val="0049030D"/>
    <w:rsid w:val="00490A3D"/>
    <w:rsid w:val="00490D8A"/>
    <w:rsid w:val="00491A38"/>
    <w:rsid w:val="00492521"/>
    <w:rsid w:val="00493EDD"/>
    <w:rsid w:val="00494277"/>
    <w:rsid w:val="00495A7C"/>
    <w:rsid w:val="00496D08"/>
    <w:rsid w:val="004979B3"/>
    <w:rsid w:val="004A1430"/>
    <w:rsid w:val="004A1F37"/>
    <w:rsid w:val="004A334F"/>
    <w:rsid w:val="004A470C"/>
    <w:rsid w:val="004A5153"/>
    <w:rsid w:val="004A51B8"/>
    <w:rsid w:val="004A6825"/>
    <w:rsid w:val="004A6C43"/>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1DF1"/>
    <w:rsid w:val="004C2FA6"/>
    <w:rsid w:val="004C3D91"/>
    <w:rsid w:val="004C40A4"/>
    <w:rsid w:val="004C4677"/>
    <w:rsid w:val="004C4699"/>
    <w:rsid w:val="004C5088"/>
    <w:rsid w:val="004C52ED"/>
    <w:rsid w:val="004C5EE7"/>
    <w:rsid w:val="004C6CF9"/>
    <w:rsid w:val="004C6E89"/>
    <w:rsid w:val="004C7380"/>
    <w:rsid w:val="004D0487"/>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19B6"/>
    <w:rsid w:val="004F332F"/>
    <w:rsid w:val="004F3D57"/>
    <w:rsid w:val="004F4524"/>
    <w:rsid w:val="004F58E1"/>
    <w:rsid w:val="004F5B74"/>
    <w:rsid w:val="004F60FC"/>
    <w:rsid w:val="004F7413"/>
    <w:rsid w:val="004F7DC2"/>
    <w:rsid w:val="005003EE"/>
    <w:rsid w:val="00500783"/>
    <w:rsid w:val="00501DFF"/>
    <w:rsid w:val="005033EC"/>
    <w:rsid w:val="005039F6"/>
    <w:rsid w:val="005058AB"/>
    <w:rsid w:val="0050675C"/>
    <w:rsid w:val="00507EB7"/>
    <w:rsid w:val="00511540"/>
    <w:rsid w:val="0051198B"/>
    <w:rsid w:val="00512642"/>
    <w:rsid w:val="00512859"/>
    <w:rsid w:val="00512D19"/>
    <w:rsid w:val="00512F95"/>
    <w:rsid w:val="005172F8"/>
    <w:rsid w:val="00517968"/>
    <w:rsid w:val="0052134F"/>
    <w:rsid w:val="00521E6A"/>
    <w:rsid w:val="00522178"/>
    <w:rsid w:val="0052219F"/>
    <w:rsid w:val="00524391"/>
    <w:rsid w:val="0052495F"/>
    <w:rsid w:val="00524A93"/>
    <w:rsid w:val="005250F0"/>
    <w:rsid w:val="00526045"/>
    <w:rsid w:val="00526145"/>
    <w:rsid w:val="00526297"/>
    <w:rsid w:val="0052685B"/>
    <w:rsid w:val="00527EF4"/>
    <w:rsid w:val="00530159"/>
    <w:rsid w:val="00530309"/>
    <w:rsid w:val="00532096"/>
    <w:rsid w:val="00532D62"/>
    <w:rsid w:val="00534951"/>
    <w:rsid w:val="00534E91"/>
    <w:rsid w:val="005350D1"/>
    <w:rsid w:val="005350EC"/>
    <w:rsid w:val="005360D9"/>
    <w:rsid w:val="00536424"/>
    <w:rsid w:val="00536B01"/>
    <w:rsid w:val="005370E0"/>
    <w:rsid w:val="00541F43"/>
    <w:rsid w:val="0054249F"/>
    <w:rsid w:val="00542DDB"/>
    <w:rsid w:val="00543058"/>
    <w:rsid w:val="005446B4"/>
    <w:rsid w:val="00544B87"/>
    <w:rsid w:val="00545E47"/>
    <w:rsid w:val="00547F28"/>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1CF0"/>
    <w:rsid w:val="005731D7"/>
    <w:rsid w:val="005734DA"/>
    <w:rsid w:val="0057377D"/>
    <w:rsid w:val="005739F9"/>
    <w:rsid w:val="00575794"/>
    <w:rsid w:val="0058045B"/>
    <w:rsid w:val="00580A16"/>
    <w:rsid w:val="0058115D"/>
    <w:rsid w:val="00581E6B"/>
    <w:rsid w:val="00583A7B"/>
    <w:rsid w:val="00584F19"/>
    <w:rsid w:val="00585A88"/>
    <w:rsid w:val="00585F88"/>
    <w:rsid w:val="005861FC"/>
    <w:rsid w:val="00586953"/>
    <w:rsid w:val="0058757E"/>
    <w:rsid w:val="00590521"/>
    <w:rsid w:val="00592450"/>
    <w:rsid w:val="00597160"/>
    <w:rsid w:val="00597659"/>
    <w:rsid w:val="00597DD2"/>
    <w:rsid w:val="00597EE2"/>
    <w:rsid w:val="005A3AEE"/>
    <w:rsid w:val="005A51D2"/>
    <w:rsid w:val="005A590D"/>
    <w:rsid w:val="005A7F1E"/>
    <w:rsid w:val="005B03A6"/>
    <w:rsid w:val="005B2BB8"/>
    <w:rsid w:val="005B2EA7"/>
    <w:rsid w:val="005B41D4"/>
    <w:rsid w:val="005B4C93"/>
    <w:rsid w:val="005B6890"/>
    <w:rsid w:val="005B70E1"/>
    <w:rsid w:val="005C0C5B"/>
    <w:rsid w:val="005C3EA1"/>
    <w:rsid w:val="005C4D4B"/>
    <w:rsid w:val="005D1688"/>
    <w:rsid w:val="005D17C0"/>
    <w:rsid w:val="005D356F"/>
    <w:rsid w:val="005D419D"/>
    <w:rsid w:val="005D4303"/>
    <w:rsid w:val="005D64BF"/>
    <w:rsid w:val="005D78B4"/>
    <w:rsid w:val="005E01BF"/>
    <w:rsid w:val="005E0D92"/>
    <w:rsid w:val="005E188B"/>
    <w:rsid w:val="005E1A90"/>
    <w:rsid w:val="005E276F"/>
    <w:rsid w:val="005E52D3"/>
    <w:rsid w:val="005E621E"/>
    <w:rsid w:val="005E63E9"/>
    <w:rsid w:val="005E6AF4"/>
    <w:rsid w:val="005E70F9"/>
    <w:rsid w:val="005E7244"/>
    <w:rsid w:val="005F08FC"/>
    <w:rsid w:val="005F0B6B"/>
    <w:rsid w:val="005F120F"/>
    <w:rsid w:val="005F3FD8"/>
    <w:rsid w:val="005F4DB8"/>
    <w:rsid w:val="005F68CD"/>
    <w:rsid w:val="005F7BF5"/>
    <w:rsid w:val="005F7FC4"/>
    <w:rsid w:val="00600F4C"/>
    <w:rsid w:val="00601D16"/>
    <w:rsid w:val="00604FE6"/>
    <w:rsid w:val="00606D6B"/>
    <w:rsid w:val="00607C20"/>
    <w:rsid w:val="00611901"/>
    <w:rsid w:val="00613954"/>
    <w:rsid w:val="00614447"/>
    <w:rsid w:val="00615389"/>
    <w:rsid w:val="00616DCB"/>
    <w:rsid w:val="006173BD"/>
    <w:rsid w:val="00617DB5"/>
    <w:rsid w:val="00623B25"/>
    <w:rsid w:val="00623DBE"/>
    <w:rsid w:val="006247F2"/>
    <w:rsid w:val="0062519E"/>
    <w:rsid w:val="00626894"/>
    <w:rsid w:val="0062711D"/>
    <w:rsid w:val="00627485"/>
    <w:rsid w:val="00627E81"/>
    <w:rsid w:val="00630625"/>
    <w:rsid w:val="00630767"/>
    <w:rsid w:val="00631A66"/>
    <w:rsid w:val="0063383B"/>
    <w:rsid w:val="00634297"/>
    <w:rsid w:val="006352BD"/>
    <w:rsid w:val="00635571"/>
    <w:rsid w:val="00635617"/>
    <w:rsid w:val="00636316"/>
    <w:rsid w:val="00636E6C"/>
    <w:rsid w:val="006402F1"/>
    <w:rsid w:val="00642478"/>
    <w:rsid w:val="00642700"/>
    <w:rsid w:val="00642A1A"/>
    <w:rsid w:val="00642A74"/>
    <w:rsid w:val="00643A3D"/>
    <w:rsid w:val="0064412F"/>
    <w:rsid w:val="0064515A"/>
    <w:rsid w:val="006457B5"/>
    <w:rsid w:val="00646B4F"/>
    <w:rsid w:val="00646E7F"/>
    <w:rsid w:val="00650977"/>
    <w:rsid w:val="00651F53"/>
    <w:rsid w:val="00653FE5"/>
    <w:rsid w:val="006569F5"/>
    <w:rsid w:val="00656D00"/>
    <w:rsid w:val="006600E9"/>
    <w:rsid w:val="006606DC"/>
    <w:rsid w:val="00660BDD"/>
    <w:rsid w:val="00660BE2"/>
    <w:rsid w:val="006626B4"/>
    <w:rsid w:val="00662FF6"/>
    <w:rsid w:val="00663EDF"/>
    <w:rsid w:val="006664BB"/>
    <w:rsid w:val="00666B50"/>
    <w:rsid w:val="00670E78"/>
    <w:rsid w:val="006715CD"/>
    <w:rsid w:val="006719FB"/>
    <w:rsid w:val="00672044"/>
    <w:rsid w:val="0067346F"/>
    <w:rsid w:val="00673750"/>
    <w:rsid w:val="006742B0"/>
    <w:rsid w:val="0067513E"/>
    <w:rsid w:val="006778D6"/>
    <w:rsid w:val="00677BC5"/>
    <w:rsid w:val="00681DF2"/>
    <w:rsid w:val="0068279E"/>
    <w:rsid w:val="00682A6A"/>
    <w:rsid w:val="006842D0"/>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2604"/>
    <w:rsid w:val="006B37F5"/>
    <w:rsid w:val="006B428A"/>
    <w:rsid w:val="006B4546"/>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0F10"/>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4487"/>
    <w:rsid w:val="006F6F69"/>
    <w:rsid w:val="006F7B67"/>
    <w:rsid w:val="00700270"/>
    <w:rsid w:val="007004EA"/>
    <w:rsid w:val="007007CA"/>
    <w:rsid w:val="007025BC"/>
    <w:rsid w:val="007025E0"/>
    <w:rsid w:val="00702AA8"/>
    <w:rsid w:val="00704E89"/>
    <w:rsid w:val="007063C1"/>
    <w:rsid w:val="00706760"/>
    <w:rsid w:val="00707834"/>
    <w:rsid w:val="00710156"/>
    <w:rsid w:val="00710948"/>
    <w:rsid w:val="0071254F"/>
    <w:rsid w:val="00712DC4"/>
    <w:rsid w:val="0071312E"/>
    <w:rsid w:val="0071484C"/>
    <w:rsid w:val="0071632C"/>
    <w:rsid w:val="00716F23"/>
    <w:rsid w:val="00717E00"/>
    <w:rsid w:val="0072095F"/>
    <w:rsid w:val="007232C6"/>
    <w:rsid w:val="00723A5F"/>
    <w:rsid w:val="00724810"/>
    <w:rsid w:val="00724F5F"/>
    <w:rsid w:val="0072627B"/>
    <w:rsid w:val="0072782B"/>
    <w:rsid w:val="00727C8B"/>
    <w:rsid w:val="007314AC"/>
    <w:rsid w:val="00731D77"/>
    <w:rsid w:val="0073202D"/>
    <w:rsid w:val="007321F5"/>
    <w:rsid w:val="00734044"/>
    <w:rsid w:val="0073489D"/>
    <w:rsid w:val="00735C0A"/>
    <w:rsid w:val="00736632"/>
    <w:rsid w:val="0073752F"/>
    <w:rsid w:val="0074052A"/>
    <w:rsid w:val="007408B5"/>
    <w:rsid w:val="00740BAD"/>
    <w:rsid w:val="00742E63"/>
    <w:rsid w:val="00744658"/>
    <w:rsid w:val="00744EBF"/>
    <w:rsid w:val="00746C42"/>
    <w:rsid w:val="00746EA3"/>
    <w:rsid w:val="00747DF7"/>
    <w:rsid w:val="0075047A"/>
    <w:rsid w:val="007547A7"/>
    <w:rsid w:val="00754AF6"/>
    <w:rsid w:val="00754EDE"/>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77D7E"/>
    <w:rsid w:val="0078024D"/>
    <w:rsid w:val="0078087C"/>
    <w:rsid w:val="007808E8"/>
    <w:rsid w:val="00782343"/>
    <w:rsid w:val="0078252F"/>
    <w:rsid w:val="00782C81"/>
    <w:rsid w:val="0078423E"/>
    <w:rsid w:val="00786ACA"/>
    <w:rsid w:val="007903CE"/>
    <w:rsid w:val="00791DF1"/>
    <w:rsid w:val="00792777"/>
    <w:rsid w:val="00794E3C"/>
    <w:rsid w:val="007955F7"/>
    <w:rsid w:val="00795DD3"/>
    <w:rsid w:val="00797A9D"/>
    <w:rsid w:val="00797F8E"/>
    <w:rsid w:val="007A1E9E"/>
    <w:rsid w:val="007A344B"/>
    <w:rsid w:val="007A3858"/>
    <w:rsid w:val="007A4442"/>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378F"/>
    <w:rsid w:val="007C5544"/>
    <w:rsid w:val="007D104C"/>
    <w:rsid w:val="007D30F7"/>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118"/>
    <w:rsid w:val="007E6A64"/>
    <w:rsid w:val="007E6C36"/>
    <w:rsid w:val="007E705C"/>
    <w:rsid w:val="007F052D"/>
    <w:rsid w:val="007F164F"/>
    <w:rsid w:val="007F1794"/>
    <w:rsid w:val="007F1B94"/>
    <w:rsid w:val="007F2357"/>
    <w:rsid w:val="007F2673"/>
    <w:rsid w:val="007F2972"/>
    <w:rsid w:val="007F2C6D"/>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4205"/>
    <w:rsid w:val="00816701"/>
    <w:rsid w:val="00816F41"/>
    <w:rsid w:val="008179FE"/>
    <w:rsid w:val="00820062"/>
    <w:rsid w:val="0082009B"/>
    <w:rsid w:val="008207BD"/>
    <w:rsid w:val="008211AE"/>
    <w:rsid w:val="00822AA1"/>
    <w:rsid w:val="00825307"/>
    <w:rsid w:val="00825A05"/>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5B87"/>
    <w:rsid w:val="00857D88"/>
    <w:rsid w:val="0086009F"/>
    <w:rsid w:val="0086159D"/>
    <w:rsid w:val="0086367C"/>
    <w:rsid w:val="008640CE"/>
    <w:rsid w:val="008648F7"/>
    <w:rsid w:val="00866DA9"/>
    <w:rsid w:val="00867470"/>
    <w:rsid w:val="00867F24"/>
    <w:rsid w:val="00867F9A"/>
    <w:rsid w:val="0087041F"/>
    <w:rsid w:val="00872363"/>
    <w:rsid w:val="008723C3"/>
    <w:rsid w:val="00874338"/>
    <w:rsid w:val="00874591"/>
    <w:rsid w:val="0087484E"/>
    <w:rsid w:val="008757B0"/>
    <w:rsid w:val="00875C2B"/>
    <w:rsid w:val="008763E8"/>
    <w:rsid w:val="00876812"/>
    <w:rsid w:val="008801E5"/>
    <w:rsid w:val="008810DA"/>
    <w:rsid w:val="00881237"/>
    <w:rsid w:val="00881E89"/>
    <w:rsid w:val="0088281D"/>
    <w:rsid w:val="00882FAB"/>
    <w:rsid w:val="00884FC8"/>
    <w:rsid w:val="00884FDA"/>
    <w:rsid w:val="008854AD"/>
    <w:rsid w:val="00886326"/>
    <w:rsid w:val="00886546"/>
    <w:rsid w:val="00890025"/>
    <w:rsid w:val="00890AFF"/>
    <w:rsid w:val="0089166D"/>
    <w:rsid w:val="008920D1"/>
    <w:rsid w:val="00894428"/>
    <w:rsid w:val="00897520"/>
    <w:rsid w:val="008A02BA"/>
    <w:rsid w:val="008A05DF"/>
    <w:rsid w:val="008A0B45"/>
    <w:rsid w:val="008A19C1"/>
    <w:rsid w:val="008A5E16"/>
    <w:rsid w:val="008A642E"/>
    <w:rsid w:val="008A64F9"/>
    <w:rsid w:val="008A753C"/>
    <w:rsid w:val="008A767E"/>
    <w:rsid w:val="008A7B35"/>
    <w:rsid w:val="008A7C6B"/>
    <w:rsid w:val="008B00D8"/>
    <w:rsid w:val="008B1414"/>
    <w:rsid w:val="008B143A"/>
    <w:rsid w:val="008B1834"/>
    <w:rsid w:val="008B33B5"/>
    <w:rsid w:val="008B411D"/>
    <w:rsid w:val="008B4E4F"/>
    <w:rsid w:val="008B7843"/>
    <w:rsid w:val="008B7BCE"/>
    <w:rsid w:val="008B7E61"/>
    <w:rsid w:val="008C257A"/>
    <w:rsid w:val="008C346A"/>
    <w:rsid w:val="008C4342"/>
    <w:rsid w:val="008C623C"/>
    <w:rsid w:val="008D122A"/>
    <w:rsid w:val="008D1C42"/>
    <w:rsid w:val="008D25D8"/>
    <w:rsid w:val="008D459D"/>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1A0C"/>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3E8A"/>
    <w:rsid w:val="009143DB"/>
    <w:rsid w:val="00914809"/>
    <w:rsid w:val="009162A8"/>
    <w:rsid w:val="00916465"/>
    <w:rsid w:val="00920EB7"/>
    <w:rsid w:val="00924D1C"/>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473F2"/>
    <w:rsid w:val="00950392"/>
    <w:rsid w:val="00951AC1"/>
    <w:rsid w:val="0095231B"/>
    <w:rsid w:val="009538F7"/>
    <w:rsid w:val="00954F6E"/>
    <w:rsid w:val="009558DD"/>
    <w:rsid w:val="009559CC"/>
    <w:rsid w:val="00956324"/>
    <w:rsid w:val="00957F44"/>
    <w:rsid w:val="009609F0"/>
    <w:rsid w:val="0096350D"/>
    <w:rsid w:val="009637F3"/>
    <w:rsid w:val="00963C2A"/>
    <w:rsid w:val="00963F3B"/>
    <w:rsid w:val="009642EE"/>
    <w:rsid w:val="009652D0"/>
    <w:rsid w:val="009667AC"/>
    <w:rsid w:val="00966AF2"/>
    <w:rsid w:val="009673C5"/>
    <w:rsid w:val="0096797E"/>
    <w:rsid w:val="00971684"/>
    <w:rsid w:val="00971820"/>
    <w:rsid w:val="00973483"/>
    <w:rsid w:val="00973D38"/>
    <w:rsid w:val="00974039"/>
    <w:rsid w:val="00974779"/>
    <w:rsid w:val="00977010"/>
    <w:rsid w:val="0098048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1BE1"/>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6E6A"/>
    <w:rsid w:val="009D7652"/>
    <w:rsid w:val="009D7B97"/>
    <w:rsid w:val="009E07D1"/>
    <w:rsid w:val="009E0849"/>
    <w:rsid w:val="009E1652"/>
    <w:rsid w:val="009E2C0E"/>
    <w:rsid w:val="009E346E"/>
    <w:rsid w:val="009E489B"/>
    <w:rsid w:val="009E4F11"/>
    <w:rsid w:val="009E5B01"/>
    <w:rsid w:val="009E6B35"/>
    <w:rsid w:val="009F2106"/>
    <w:rsid w:val="009F4235"/>
    <w:rsid w:val="009F4F1B"/>
    <w:rsid w:val="009F5301"/>
    <w:rsid w:val="009F5ADE"/>
    <w:rsid w:val="009F6F53"/>
    <w:rsid w:val="00A01495"/>
    <w:rsid w:val="00A0173C"/>
    <w:rsid w:val="00A029E2"/>
    <w:rsid w:val="00A04534"/>
    <w:rsid w:val="00A05321"/>
    <w:rsid w:val="00A07DFA"/>
    <w:rsid w:val="00A10E1C"/>
    <w:rsid w:val="00A11DC9"/>
    <w:rsid w:val="00A143B9"/>
    <w:rsid w:val="00A1479C"/>
    <w:rsid w:val="00A156FA"/>
    <w:rsid w:val="00A1599F"/>
    <w:rsid w:val="00A1749C"/>
    <w:rsid w:val="00A176ED"/>
    <w:rsid w:val="00A209A6"/>
    <w:rsid w:val="00A21745"/>
    <w:rsid w:val="00A223FD"/>
    <w:rsid w:val="00A24AEF"/>
    <w:rsid w:val="00A25046"/>
    <w:rsid w:val="00A26D9B"/>
    <w:rsid w:val="00A27244"/>
    <w:rsid w:val="00A31409"/>
    <w:rsid w:val="00A32638"/>
    <w:rsid w:val="00A341A2"/>
    <w:rsid w:val="00A366E8"/>
    <w:rsid w:val="00A41ABA"/>
    <w:rsid w:val="00A42426"/>
    <w:rsid w:val="00A42513"/>
    <w:rsid w:val="00A4353B"/>
    <w:rsid w:val="00A44001"/>
    <w:rsid w:val="00A4418F"/>
    <w:rsid w:val="00A46A52"/>
    <w:rsid w:val="00A470A8"/>
    <w:rsid w:val="00A47707"/>
    <w:rsid w:val="00A503CE"/>
    <w:rsid w:val="00A50F2B"/>
    <w:rsid w:val="00A52D88"/>
    <w:rsid w:val="00A5398B"/>
    <w:rsid w:val="00A53A1F"/>
    <w:rsid w:val="00A53EB6"/>
    <w:rsid w:val="00A55C89"/>
    <w:rsid w:val="00A563AE"/>
    <w:rsid w:val="00A563D5"/>
    <w:rsid w:val="00A57282"/>
    <w:rsid w:val="00A576B1"/>
    <w:rsid w:val="00A602A1"/>
    <w:rsid w:val="00A60BD2"/>
    <w:rsid w:val="00A618A4"/>
    <w:rsid w:val="00A61FFB"/>
    <w:rsid w:val="00A62F45"/>
    <w:rsid w:val="00A636FF"/>
    <w:rsid w:val="00A63826"/>
    <w:rsid w:val="00A63BF4"/>
    <w:rsid w:val="00A6522F"/>
    <w:rsid w:val="00A665C2"/>
    <w:rsid w:val="00A66F93"/>
    <w:rsid w:val="00A67F19"/>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13"/>
    <w:rsid w:val="00A9613F"/>
    <w:rsid w:val="00A97BD0"/>
    <w:rsid w:val="00AA0BA8"/>
    <w:rsid w:val="00AA18B6"/>
    <w:rsid w:val="00AA24C0"/>
    <w:rsid w:val="00AA3518"/>
    <w:rsid w:val="00AA3915"/>
    <w:rsid w:val="00AA460A"/>
    <w:rsid w:val="00AA531C"/>
    <w:rsid w:val="00AA54FA"/>
    <w:rsid w:val="00AA75AC"/>
    <w:rsid w:val="00AA7D24"/>
    <w:rsid w:val="00AB19B3"/>
    <w:rsid w:val="00AB2A07"/>
    <w:rsid w:val="00AB3CFA"/>
    <w:rsid w:val="00AB6FEB"/>
    <w:rsid w:val="00AB7432"/>
    <w:rsid w:val="00AC1238"/>
    <w:rsid w:val="00AC1C2A"/>
    <w:rsid w:val="00AC1EA7"/>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4967"/>
    <w:rsid w:val="00AF4E27"/>
    <w:rsid w:val="00AF582B"/>
    <w:rsid w:val="00AF637D"/>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C7F"/>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6906"/>
    <w:rsid w:val="00B27961"/>
    <w:rsid w:val="00B315FA"/>
    <w:rsid w:val="00B31CC5"/>
    <w:rsid w:val="00B32501"/>
    <w:rsid w:val="00B33603"/>
    <w:rsid w:val="00B3492E"/>
    <w:rsid w:val="00B34B07"/>
    <w:rsid w:val="00B37D3C"/>
    <w:rsid w:val="00B4029F"/>
    <w:rsid w:val="00B40E7C"/>
    <w:rsid w:val="00B41C04"/>
    <w:rsid w:val="00B43416"/>
    <w:rsid w:val="00B442F5"/>
    <w:rsid w:val="00B44469"/>
    <w:rsid w:val="00B44E20"/>
    <w:rsid w:val="00B45203"/>
    <w:rsid w:val="00B462A6"/>
    <w:rsid w:val="00B50D9C"/>
    <w:rsid w:val="00B50E4A"/>
    <w:rsid w:val="00B51397"/>
    <w:rsid w:val="00B51518"/>
    <w:rsid w:val="00B51AF6"/>
    <w:rsid w:val="00B51D09"/>
    <w:rsid w:val="00B52627"/>
    <w:rsid w:val="00B52958"/>
    <w:rsid w:val="00B529FC"/>
    <w:rsid w:val="00B53927"/>
    <w:rsid w:val="00B55185"/>
    <w:rsid w:val="00B57141"/>
    <w:rsid w:val="00B64C68"/>
    <w:rsid w:val="00B64FDE"/>
    <w:rsid w:val="00B65655"/>
    <w:rsid w:val="00B66D88"/>
    <w:rsid w:val="00B715AA"/>
    <w:rsid w:val="00B727E2"/>
    <w:rsid w:val="00B7358B"/>
    <w:rsid w:val="00B73D26"/>
    <w:rsid w:val="00B73F08"/>
    <w:rsid w:val="00B75249"/>
    <w:rsid w:val="00B768C2"/>
    <w:rsid w:val="00B76B69"/>
    <w:rsid w:val="00B76E23"/>
    <w:rsid w:val="00B76F74"/>
    <w:rsid w:val="00B77765"/>
    <w:rsid w:val="00B80BA7"/>
    <w:rsid w:val="00B81AAD"/>
    <w:rsid w:val="00B83478"/>
    <w:rsid w:val="00B83F00"/>
    <w:rsid w:val="00B874D2"/>
    <w:rsid w:val="00B87525"/>
    <w:rsid w:val="00B87B7F"/>
    <w:rsid w:val="00B87C4F"/>
    <w:rsid w:val="00B90357"/>
    <w:rsid w:val="00B90533"/>
    <w:rsid w:val="00B92EC1"/>
    <w:rsid w:val="00B93A0A"/>
    <w:rsid w:val="00B93C4C"/>
    <w:rsid w:val="00B9558E"/>
    <w:rsid w:val="00B95B47"/>
    <w:rsid w:val="00B95B5B"/>
    <w:rsid w:val="00B969F6"/>
    <w:rsid w:val="00B976F9"/>
    <w:rsid w:val="00B97A79"/>
    <w:rsid w:val="00B97F3B"/>
    <w:rsid w:val="00BA0A4F"/>
    <w:rsid w:val="00BA1F81"/>
    <w:rsid w:val="00BA41C5"/>
    <w:rsid w:val="00BA4F52"/>
    <w:rsid w:val="00BA6836"/>
    <w:rsid w:val="00BA7A4E"/>
    <w:rsid w:val="00BA7EE7"/>
    <w:rsid w:val="00BB034E"/>
    <w:rsid w:val="00BB2746"/>
    <w:rsid w:val="00BB3577"/>
    <w:rsid w:val="00BB4664"/>
    <w:rsid w:val="00BB4D57"/>
    <w:rsid w:val="00BB4EC7"/>
    <w:rsid w:val="00BB540F"/>
    <w:rsid w:val="00BB5857"/>
    <w:rsid w:val="00BB62F7"/>
    <w:rsid w:val="00BC0F89"/>
    <w:rsid w:val="00BC16EA"/>
    <w:rsid w:val="00BC1E97"/>
    <w:rsid w:val="00BC3396"/>
    <w:rsid w:val="00BC33F2"/>
    <w:rsid w:val="00BC37D4"/>
    <w:rsid w:val="00BC3B52"/>
    <w:rsid w:val="00BC41B7"/>
    <w:rsid w:val="00BC4A84"/>
    <w:rsid w:val="00BC66DA"/>
    <w:rsid w:val="00BC7708"/>
    <w:rsid w:val="00BC78A6"/>
    <w:rsid w:val="00BD11D8"/>
    <w:rsid w:val="00BD5044"/>
    <w:rsid w:val="00BD527C"/>
    <w:rsid w:val="00BD6AF8"/>
    <w:rsid w:val="00BD6D3D"/>
    <w:rsid w:val="00BD71B8"/>
    <w:rsid w:val="00BD7F4C"/>
    <w:rsid w:val="00BE36C0"/>
    <w:rsid w:val="00BE4946"/>
    <w:rsid w:val="00BE5758"/>
    <w:rsid w:val="00BE5A71"/>
    <w:rsid w:val="00BE7FA1"/>
    <w:rsid w:val="00BF1747"/>
    <w:rsid w:val="00BF3A30"/>
    <w:rsid w:val="00BF46CB"/>
    <w:rsid w:val="00BF6154"/>
    <w:rsid w:val="00C01C76"/>
    <w:rsid w:val="00C01E57"/>
    <w:rsid w:val="00C02C42"/>
    <w:rsid w:val="00C0316B"/>
    <w:rsid w:val="00C05E87"/>
    <w:rsid w:val="00C11E87"/>
    <w:rsid w:val="00C13631"/>
    <w:rsid w:val="00C13CE1"/>
    <w:rsid w:val="00C15B3C"/>
    <w:rsid w:val="00C15D94"/>
    <w:rsid w:val="00C16777"/>
    <w:rsid w:val="00C16933"/>
    <w:rsid w:val="00C1738F"/>
    <w:rsid w:val="00C20093"/>
    <w:rsid w:val="00C219C7"/>
    <w:rsid w:val="00C21B7E"/>
    <w:rsid w:val="00C21D86"/>
    <w:rsid w:val="00C22908"/>
    <w:rsid w:val="00C22DE4"/>
    <w:rsid w:val="00C23ACD"/>
    <w:rsid w:val="00C244E8"/>
    <w:rsid w:val="00C2496D"/>
    <w:rsid w:val="00C249BB"/>
    <w:rsid w:val="00C26527"/>
    <w:rsid w:val="00C26785"/>
    <w:rsid w:val="00C26A9B"/>
    <w:rsid w:val="00C26C7D"/>
    <w:rsid w:val="00C272E0"/>
    <w:rsid w:val="00C27D19"/>
    <w:rsid w:val="00C27FC7"/>
    <w:rsid w:val="00C30392"/>
    <w:rsid w:val="00C30F77"/>
    <w:rsid w:val="00C324F5"/>
    <w:rsid w:val="00C32855"/>
    <w:rsid w:val="00C330AA"/>
    <w:rsid w:val="00C332B2"/>
    <w:rsid w:val="00C34064"/>
    <w:rsid w:val="00C342AB"/>
    <w:rsid w:val="00C34361"/>
    <w:rsid w:val="00C34867"/>
    <w:rsid w:val="00C36D90"/>
    <w:rsid w:val="00C36E9B"/>
    <w:rsid w:val="00C379F0"/>
    <w:rsid w:val="00C4007B"/>
    <w:rsid w:val="00C4098C"/>
    <w:rsid w:val="00C41196"/>
    <w:rsid w:val="00C41963"/>
    <w:rsid w:val="00C41BCB"/>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4B78"/>
    <w:rsid w:val="00C6559F"/>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659E"/>
    <w:rsid w:val="00C97934"/>
    <w:rsid w:val="00C97D1B"/>
    <w:rsid w:val="00CA2911"/>
    <w:rsid w:val="00CA3393"/>
    <w:rsid w:val="00CA4038"/>
    <w:rsid w:val="00CA53FD"/>
    <w:rsid w:val="00CA5D70"/>
    <w:rsid w:val="00CA6577"/>
    <w:rsid w:val="00CA6A04"/>
    <w:rsid w:val="00CB1BD2"/>
    <w:rsid w:val="00CB33D2"/>
    <w:rsid w:val="00CB59D3"/>
    <w:rsid w:val="00CB5B43"/>
    <w:rsid w:val="00CB684F"/>
    <w:rsid w:val="00CB7768"/>
    <w:rsid w:val="00CC1292"/>
    <w:rsid w:val="00CC1A31"/>
    <w:rsid w:val="00CC2EB6"/>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72"/>
    <w:rsid w:val="00CD469A"/>
    <w:rsid w:val="00CD5593"/>
    <w:rsid w:val="00CD593F"/>
    <w:rsid w:val="00CD5DFA"/>
    <w:rsid w:val="00CD682E"/>
    <w:rsid w:val="00CE081A"/>
    <w:rsid w:val="00CE25C2"/>
    <w:rsid w:val="00CE2AA1"/>
    <w:rsid w:val="00CE3523"/>
    <w:rsid w:val="00CE42E6"/>
    <w:rsid w:val="00CE50CF"/>
    <w:rsid w:val="00CE60CE"/>
    <w:rsid w:val="00CF1074"/>
    <w:rsid w:val="00CF2C4F"/>
    <w:rsid w:val="00CF2D21"/>
    <w:rsid w:val="00CF38D4"/>
    <w:rsid w:val="00CF5713"/>
    <w:rsid w:val="00CF5795"/>
    <w:rsid w:val="00CF6E29"/>
    <w:rsid w:val="00CF71D0"/>
    <w:rsid w:val="00CF74E2"/>
    <w:rsid w:val="00CF7C23"/>
    <w:rsid w:val="00CF7F9C"/>
    <w:rsid w:val="00D006E3"/>
    <w:rsid w:val="00D00C40"/>
    <w:rsid w:val="00D01806"/>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177C3"/>
    <w:rsid w:val="00D2091D"/>
    <w:rsid w:val="00D21A9E"/>
    <w:rsid w:val="00D21E9B"/>
    <w:rsid w:val="00D220AE"/>
    <w:rsid w:val="00D22B56"/>
    <w:rsid w:val="00D23D19"/>
    <w:rsid w:val="00D2496D"/>
    <w:rsid w:val="00D24EFA"/>
    <w:rsid w:val="00D26CA8"/>
    <w:rsid w:val="00D27DBE"/>
    <w:rsid w:val="00D31D49"/>
    <w:rsid w:val="00D333AA"/>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6A50"/>
    <w:rsid w:val="00D679F5"/>
    <w:rsid w:val="00D67E8C"/>
    <w:rsid w:val="00D7052F"/>
    <w:rsid w:val="00D706B8"/>
    <w:rsid w:val="00D7074B"/>
    <w:rsid w:val="00D71294"/>
    <w:rsid w:val="00D71A57"/>
    <w:rsid w:val="00D7386C"/>
    <w:rsid w:val="00D74087"/>
    <w:rsid w:val="00D74331"/>
    <w:rsid w:val="00D80170"/>
    <w:rsid w:val="00D803B2"/>
    <w:rsid w:val="00D82630"/>
    <w:rsid w:val="00D82E37"/>
    <w:rsid w:val="00D835A4"/>
    <w:rsid w:val="00D85EA5"/>
    <w:rsid w:val="00D87763"/>
    <w:rsid w:val="00D93B72"/>
    <w:rsid w:val="00D97347"/>
    <w:rsid w:val="00D97487"/>
    <w:rsid w:val="00D97823"/>
    <w:rsid w:val="00DA0053"/>
    <w:rsid w:val="00DA0406"/>
    <w:rsid w:val="00DA1667"/>
    <w:rsid w:val="00DA17B2"/>
    <w:rsid w:val="00DA1FC9"/>
    <w:rsid w:val="00DA21C6"/>
    <w:rsid w:val="00DA3816"/>
    <w:rsid w:val="00DA3F2F"/>
    <w:rsid w:val="00DA6F97"/>
    <w:rsid w:val="00DB0AD9"/>
    <w:rsid w:val="00DB1D9D"/>
    <w:rsid w:val="00DB2372"/>
    <w:rsid w:val="00DB369A"/>
    <w:rsid w:val="00DB5093"/>
    <w:rsid w:val="00DB5147"/>
    <w:rsid w:val="00DC1D78"/>
    <w:rsid w:val="00DC255F"/>
    <w:rsid w:val="00DC37D1"/>
    <w:rsid w:val="00DC48F8"/>
    <w:rsid w:val="00DC4C3A"/>
    <w:rsid w:val="00DC4EB2"/>
    <w:rsid w:val="00DC60DC"/>
    <w:rsid w:val="00DC7801"/>
    <w:rsid w:val="00DD0286"/>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25F80"/>
    <w:rsid w:val="00E309E5"/>
    <w:rsid w:val="00E316A0"/>
    <w:rsid w:val="00E32EF9"/>
    <w:rsid w:val="00E3312A"/>
    <w:rsid w:val="00E33B75"/>
    <w:rsid w:val="00E34BDE"/>
    <w:rsid w:val="00E34E8D"/>
    <w:rsid w:val="00E3589A"/>
    <w:rsid w:val="00E35F70"/>
    <w:rsid w:val="00E36166"/>
    <w:rsid w:val="00E36A4B"/>
    <w:rsid w:val="00E36B76"/>
    <w:rsid w:val="00E37ABB"/>
    <w:rsid w:val="00E41CD3"/>
    <w:rsid w:val="00E42571"/>
    <w:rsid w:val="00E42622"/>
    <w:rsid w:val="00E42B8C"/>
    <w:rsid w:val="00E450DE"/>
    <w:rsid w:val="00E452A2"/>
    <w:rsid w:val="00E46A51"/>
    <w:rsid w:val="00E47B15"/>
    <w:rsid w:val="00E5091B"/>
    <w:rsid w:val="00E50A5C"/>
    <w:rsid w:val="00E5202A"/>
    <w:rsid w:val="00E524E4"/>
    <w:rsid w:val="00E53695"/>
    <w:rsid w:val="00E542CD"/>
    <w:rsid w:val="00E553B8"/>
    <w:rsid w:val="00E566B2"/>
    <w:rsid w:val="00E57D22"/>
    <w:rsid w:val="00E57F84"/>
    <w:rsid w:val="00E6020C"/>
    <w:rsid w:val="00E605CB"/>
    <w:rsid w:val="00E60F3B"/>
    <w:rsid w:val="00E61A33"/>
    <w:rsid w:val="00E61EEB"/>
    <w:rsid w:val="00E6232D"/>
    <w:rsid w:val="00E645E6"/>
    <w:rsid w:val="00E65157"/>
    <w:rsid w:val="00E652C3"/>
    <w:rsid w:val="00E659D2"/>
    <w:rsid w:val="00E6611A"/>
    <w:rsid w:val="00E662B1"/>
    <w:rsid w:val="00E67C21"/>
    <w:rsid w:val="00E67FC1"/>
    <w:rsid w:val="00E72139"/>
    <w:rsid w:val="00E73A1B"/>
    <w:rsid w:val="00E74411"/>
    <w:rsid w:val="00E74CA7"/>
    <w:rsid w:val="00E755B9"/>
    <w:rsid w:val="00E75A9E"/>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87F12"/>
    <w:rsid w:val="00E9067E"/>
    <w:rsid w:val="00E90745"/>
    <w:rsid w:val="00E913E9"/>
    <w:rsid w:val="00E92564"/>
    <w:rsid w:val="00E92AAE"/>
    <w:rsid w:val="00E93155"/>
    <w:rsid w:val="00E932B5"/>
    <w:rsid w:val="00E93D5E"/>
    <w:rsid w:val="00E940ED"/>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B738C"/>
    <w:rsid w:val="00EC039E"/>
    <w:rsid w:val="00EC19EC"/>
    <w:rsid w:val="00EC1B8D"/>
    <w:rsid w:val="00EC2126"/>
    <w:rsid w:val="00EC4729"/>
    <w:rsid w:val="00EC5FDF"/>
    <w:rsid w:val="00EC702D"/>
    <w:rsid w:val="00EC73F9"/>
    <w:rsid w:val="00ED0523"/>
    <w:rsid w:val="00ED0E08"/>
    <w:rsid w:val="00ED173F"/>
    <w:rsid w:val="00ED1C6A"/>
    <w:rsid w:val="00ED2D44"/>
    <w:rsid w:val="00ED3D5B"/>
    <w:rsid w:val="00ED4C18"/>
    <w:rsid w:val="00ED4EE5"/>
    <w:rsid w:val="00ED6CFA"/>
    <w:rsid w:val="00ED70FD"/>
    <w:rsid w:val="00EE078C"/>
    <w:rsid w:val="00EE1A03"/>
    <w:rsid w:val="00EE3650"/>
    <w:rsid w:val="00EE3B84"/>
    <w:rsid w:val="00EE768F"/>
    <w:rsid w:val="00EE7D57"/>
    <w:rsid w:val="00EE7EE0"/>
    <w:rsid w:val="00EF0499"/>
    <w:rsid w:val="00EF13C3"/>
    <w:rsid w:val="00EF16E1"/>
    <w:rsid w:val="00EF68D8"/>
    <w:rsid w:val="00EF78B8"/>
    <w:rsid w:val="00EF7D70"/>
    <w:rsid w:val="00F009F4"/>
    <w:rsid w:val="00F00DE5"/>
    <w:rsid w:val="00F0374F"/>
    <w:rsid w:val="00F04148"/>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5997"/>
    <w:rsid w:val="00F26652"/>
    <w:rsid w:val="00F26F45"/>
    <w:rsid w:val="00F273D7"/>
    <w:rsid w:val="00F30001"/>
    <w:rsid w:val="00F31A27"/>
    <w:rsid w:val="00F3237E"/>
    <w:rsid w:val="00F32C2B"/>
    <w:rsid w:val="00F32C99"/>
    <w:rsid w:val="00F34F17"/>
    <w:rsid w:val="00F35D9A"/>
    <w:rsid w:val="00F360C7"/>
    <w:rsid w:val="00F360D1"/>
    <w:rsid w:val="00F36978"/>
    <w:rsid w:val="00F36A95"/>
    <w:rsid w:val="00F404BA"/>
    <w:rsid w:val="00F40973"/>
    <w:rsid w:val="00F42AD6"/>
    <w:rsid w:val="00F433E8"/>
    <w:rsid w:val="00F44365"/>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603D"/>
    <w:rsid w:val="00F67100"/>
    <w:rsid w:val="00F67F59"/>
    <w:rsid w:val="00F71953"/>
    <w:rsid w:val="00F72559"/>
    <w:rsid w:val="00F72885"/>
    <w:rsid w:val="00F7484F"/>
    <w:rsid w:val="00F74C38"/>
    <w:rsid w:val="00F75122"/>
    <w:rsid w:val="00F753C7"/>
    <w:rsid w:val="00F75CBC"/>
    <w:rsid w:val="00F75D23"/>
    <w:rsid w:val="00F75F66"/>
    <w:rsid w:val="00F7627B"/>
    <w:rsid w:val="00F770AC"/>
    <w:rsid w:val="00F779FD"/>
    <w:rsid w:val="00F77BA4"/>
    <w:rsid w:val="00F77F9F"/>
    <w:rsid w:val="00F80613"/>
    <w:rsid w:val="00F80BEB"/>
    <w:rsid w:val="00F80DBE"/>
    <w:rsid w:val="00F8294C"/>
    <w:rsid w:val="00F850BB"/>
    <w:rsid w:val="00F871CB"/>
    <w:rsid w:val="00F910F5"/>
    <w:rsid w:val="00F9214D"/>
    <w:rsid w:val="00F921B3"/>
    <w:rsid w:val="00F92E62"/>
    <w:rsid w:val="00F934A0"/>
    <w:rsid w:val="00F94C7F"/>
    <w:rsid w:val="00F95474"/>
    <w:rsid w:val="00F96C9F"/>
    <w:rsid w:val="00FA00D5"/>
    <w:rsid w:val="00FA0B8F"/>
    <w:rsid w:val="00FA0FEB"/>
    <w:rsid w:val="00FA1568"/>
    <w:rsid w:val="00FA210B"/>
    <w:rsid w:val="00FA2A8E"/>
    <w:rsid w:val="00FA35A9"/>
    <w:rsid w:val="00FA7B14"/>
    <w:rsid w:val="00FA7F00"/>
    <w:rsid w:val="00FB09F7"/>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5E41"/>
    <w:rsid w:val="00FD7E43"/>
    <w:rsid w:val="00FE23E6"/>
    <w:rsid w:val="00FE4831"/>
    <w:rsid w:val="00FE4BEB"/>
    <w:rsid w:val="00FE5FB2"/>
    <w:rsid w:val="00FE6474"/>
    <w:rsid w:val="00FE7081"/>
    <w:rsid w:val="00FE741A"/>
    <w:rsid w:val="00FE7E70"/>
    <w:rsid w:val="00FF188F"/>
    <w:rsid w:val="00FF2A48"/>
    <w:rsid w:val="00FF3DE5"/>
    <w:rsid w:val="00FF42DE"/>
    <w:rsid w:val="00FF4300"/>
    <w:rsid w:val="00FF544D"/>
    <w:rsid w:val="00FF5A22"/>
    <w:rsid w:val="00FF5A9A"/>
    <w:rsid w:val="00FF6469"/>
    <w:rsid w:val="00FF72DE"/>
    <w:rsid w:val="01BC8725"/>
    <w:rsid w:val="03CB6BF2"/>
    <w:rsid w:val="0400DBA5"/>
    <w:rsid w:val="050776A9"/>
    <w:rsid w:val="07E20A7C"/>
    <w:rsid w:val="088022D3"/>
    <w:rsid w:val="091C9803"/>
    <w:rsid w:val="098D588E"/>
    <w:rsid w:val="09E11AE6"/>
    <w:rsid w:val="0B25D03B"/>
    <w:rsid w:val="0B7CDC5E"/>
    <w:rsid w:val="0B9147B3"/>
    <w:rsid w:val="0C870464"/>
    <w:rsid w:val="0EB1C427"/>
    <w:rsid w:val="0F445F78"/>
    <w:rsid w:val="11191F3F"/>
    <w:rsid w:val="127C75E8"/>
    <w:rsid w:val="1367C57D"/>
    <w:rsid w:val="17D9614C"/>
    <w:rsid w:val="18B14387"/>
    <w:rsid w:val="1932E240"/>
    <w:rsid w:val="19628F72"/>
    <w:rsid w:val="1CF4D93F"/>
    <w:rsid w:val="1D2BCD8C"/>
    <w:rsid w:val="1EF53216"/>
    <w:rsid w:val="1FDE6001"/>
    <w:rsid w:val="2070270B"/>
    <w:rsid w:val="2222360A"/>
    <w:rsid w:val="234FDE62"/>
    <w:rsid w:val="2512FF7A"/>
    <w:rsid w:val="26FCF808"/>
    <w:rsid w:val="27836F01"/>
    <w:rsid w:val="280CCC15"/>
    <w:rsid w:val="29DF9160"/>
    <w:rsid w:val="2B40F88A"/>
    <w:rsid w:val="2B94908D"/>
    <w:rsid w:val="2BA65C14"/>
    <w:rsid w:val="2D678857"/>
    <w:rsid w:val="30DD3645"/>
    <w:rsid w:val="323C5B6E"/>
    <w:rsid w:val="351516C3"/>
    <w:rsid w:val="359659A6"/>
    <w:rsid w:val="3776D38C"/>
    <w:rsid w:val="37E6EBC7"/>
    <w:rsid w:val="390957BB"/>
    <w:rsid w:val="39564362"/>
    <w:rsid w:val="3A574FBE"/>
    <w:rsid w:val="3B46F044"/>
    <w:rsid w:val="3B9A5A9B"/>
    <w:rsid w:val="3C2801AF"/>
    <w:rsid w:val="3C4ADF8F"/>
    <w:rsid w:val="40B5FC29"/>
    <w:rsid w:val="434D8968"/>
    <w:rsid w:val="43640FD1"/>
    <w:rsid w:val="439A8981"/>
    <w:rsid w:val="43CE70C2"/>
    <w:rsid w:val="459541DA"/>
    <w:rsid w:val="46416C3E"/>
    <w:rsid w:val="46B387B5"/>
    <w:rsid w:val="484B17E2"/>
    <w:rsid w:val="49BEAD76"/>
    <w:rsid w:val="4A7BC994"/>
    <w:rsid w:val="4B560996"/>
    <w:rsid w:val="4BFA18C7"/>
    <w:rsid w:val="4C9658E8"/>
    <w:rsid w:val="4CBCE7F6"/>
    <w:rsid w:val="4D4A1DC2"/>
    <w:rsid w:val="4E66B5E3"/>
    <w:rsid w:val="50D0D9EA"/>
    <w:rsid w:val="515156B3"/>
    <w:rsid w:val="518B5920"/>
    <w:rsid w:val="553FEAB1"/>
    <w:rsid w:val="55D715F6"/>
    <w:rsid w:val="564E10D1"/>
    <w:rsid w:val="56E10645"/>
    <w:rsid w:val="57DDFE16"/>
    <w:rsid w:val="597897AE"/>
    <w:rsid w:val="5A5046DF"/>
    <w:rsid w:val="5A7E8890"/>
    <w:rsid w:val="5BA8ED3F"/>
    <w:rsid w:val="5D7843DF"/>
    <w:rsid w:val="5E38BB42"/>
    <w:rsid w:val="5F180259"/>
    <w:rsid w:val="6281E4EA"/>
    <w:rsid w:val="62870C55"/>
    <w:rsid w:val="643174CE"/>
    <w:rsid w:val="64954D1A"/>
    <w:rsid w:val="64CA4349"/>
    <w:rsid w:val="650475F4"/>
    <w:rsid w:val="6583043D"/>
    <w:rsid w:val="65E38861"/>
    <w:rsid w:val="6739CFB7"/>
    <w:rsid w:val="68674403"/>
    <w:rsid w:val="68B134B2"/>
    <w:rsid w:val="6B5AA9EE"/>
    <w:rsid w:val="6BEE47EE"/>
    <w:rsid w:val="6DAAB2B3"/>
    <w:rsid w:val="6DB850F2"/>
    <w:rsid w:val="6DBA2DE7"/>
    <w:rsid w:val="6F430F27"/>
    <w:rsid w:val="721E8E9F"/>
    <w:rsid w:val="7595E35A"/>
    <w:rsid w:val="759B0ADB"/>
    <w:rsid w:val="767BA722"/>
    <w:rsid w:val="7844A991"/>
    <w:rsid w:val="78BF7322"/>
    <w:rsid w:val="7B9E8252"/>
    <w:rsid w:val="7CC9B90D"/>
    <w:rsid w:val="7D559EC8"/>
    <w:rsid w:val="7F9DB6E4"/>
    <w:rsid w:val="7FCF98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FF81AE6-9566-40E4-B93E-7E5F335D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afs/bbm/procurementservices/vendors/rfps" TargetMode="External"/><Relationship Id="rId18" Type="http://schemas.openxmlformats.org/officeDocument/2006/relationships/hyperlink" Target="mailto:Proposals@maine.gov" TargetMode="External"/><Relationship Id="rId26" Type="http://schemas.openxmlformats.org/officeDocument/2006/relationships/hyperlink" Target="https://www.maine.gov/oit/prohibited-technologies"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dafs/bbm/procurementservices/vendors/rfps" TargetMode="External"/><Relationship Id="rId20" Type="http://schemas.openxmlformats.org/officeDocument/2006/relationships/hyperlink" Target="http://www.mainelegislature.org/legis/statutes/5/title5sec1825-E.html"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policies-procedures/chapter-110"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forms" TargetMode="External"/><Relationship Id="rId27" Type="http://schemas.openxmlformats.org/officeDocument/2006/relationships/hyperlink" Target="https://www.maine.gov/oit/prohibited-technologies" TargetMode="External"/><Relationship Id="rId30" Type="http://schemas.openxmlformats.org/officeDocument/2006/relationships/package" Target="embeddings/Microsoft_Excel_Worksheet.xlsx"/><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6CB31-7C10-4D28-81E8-F06C8E495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5325</Words>
  <Characters>30354</Characters>
  <Application>Microsoft Office Word</Application>
  <DocSecurity>0</DocSecurity>
  <Lines>252</Lines>
  <Paragraphs>71</Paragraphs>
  <ScaleCrop>false</ScaleCrop>
  <Company>State of Maine</Company>
  <LinksUpToDate>false</LinksUpToDate>
  <CharactersWithSpaces>35608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120</cp:revision>
  <cp:lastPrinted>2025-04-29T18:18:00Z</cp:lastPrinted>
  <dcterms:created xsi:type="dcterms:W3CDTF">2025-04-23T23:51:00Z</dcterms:created>
  <dcterms:modified xsi:type="dcterms:W3CDTF">2025-05-05T17:47:00Z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