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8FEA" w14:textId="77777777" w:rsidR="00E25FC1" w:rsidRPr="00C93C92" w:rsidRDefault="00E25FC1" w:rsidP="00E25FC1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C118CB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46ED98" wp14:editId="7215B975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5715" b="5715"/>
            <wp:wrapNone/>
            <wp:docPr id="4" name="Picture 4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 xml:space="preserve">STATE OF </w:t>
      </w:r>
      <w:r w:rsidRPr="00C93C92">
        <w:rPr>
          <w:rFonts w:ascii="Arial" w:eastAsia="Times New Roman" w:hAnsi="Arial" w:cs="Arial"/>
          <w:b/>
          <w:snapToGrid w:val="0"/>
          <w:sz w:val="24"/>
          <w:szCs w:val="24"/>
        </w:rPr>
        <w:t>MAINE REQUEST FOR PROPOSALS</w:t>
      </w:r>
    </w:p>
    <w:p w14:paraId="1DE8F9B9" w14:textId="7BF7876E" w:rsidR="00E25FC1" w:rsidRPr="00C93C92" w:rsidRDefault="00E25FC1" w:rsidP="00E25FC1">
      <w:pPr>
        <w:jc w:val="center"/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</w:pPr>
      <w:r w:rsidRPr="00C93C92"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  <w:t>RFP AMENDMENT</w:t>
      </w:r>
      <w:r w:rsidR="008A3C2E" w:rsidRPr="00C93C92"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  <w:t xml:space="preserve"> # </w:t>
      </w:r>
      <w:r w:rsidR="00AA25BD" w:rsidRPr="00C93C92"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  <w:t>2</w:t>
      </w:r>
    </w:p>
    <w:p w14:paraId="0DC0EF66" w14:textId="77777777" w:rsidR="00E25FC1" w:rsidRPr="00C93C92" w:rsidRDefault="00E25FC1" w:rsidP="00E25FC1">
      <w:pPr>
        <w:jc w:val="center"/>
        <w:rPr>
          <w:rFonts w:ascii="Arial" w:hAnsi="Arial" w:cs="Arial"/>
        </w:rPr>
      </w:pP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3600"/>
        <w:gridCol w:w="6570"/>
      </w:tblGrid>
      <w:tr w:rsidR="00C93C92" w:rsidRPr="00C93C92" w14:paraId="5E0CB11F" w14:textId="77777777" w:rsidTr="00005309">
        <w:tc>
          <w:tcPr>
            <w:tcW w:w="3600" w:type="dxa"/>
          </w:tcPr>
          <w:p w14:paraId="3DACD094" w14:textId="77777777" w:rsidR="00B02C35" w:rsidRPr="00C93C92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3C92">
              <w:rPr>
                <w:rFonts w:ascii="Arial" w:hAnsi="Arial" w:cs="Arial"/>
                <w:b/>
                <w:sz w:val="24"/>
                <w:szCs w:val="24"/>
              </w:rPr>
              <w:t>RFP NUMBER AND TITLE:</w:t>
            </w:r>
          </w:p>
        </w:tc>
        <w:tc>
          <w:tcPr>
            <w:tcW w:w="6570" w:type="dxa"/>
            <w:vAlign w:val="center"/>
          </w:tcPr>
          <w:p w14:paraId="29CAA445" w14:textId="1FC31791" w:rsidR="00B02C35" w:rsidRPr="00C93C92" w:rsidRDefault="00B73B00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RFP#</w:t>
            </w:r>
            <w:r w:rsidR="00AA25BD" w:rsidRPr="00C93C92">
              <w:rPr>
                <w:rFonts w:ascii="Arial" w:hAnsi="Arial" w:cs="Arial"/>
                <w:sz w:val="24"/>
                <w:szCs w:val="24"/>
              </w:rPr>
              <w:t xml:space="preserve">202412210 Evaluation of Supplemental Nutrition Assistance </w:t>
            </w:r>
            <w:proofErr w:type="gramStart"/>
            <w:r w:rsidR="00AA25BD" w:rsidRPr="00C93C92">
              <w:rPr>
                <w:rFonts w:ascii="Arial" w:hAnsi="Arial" w:cs="Arial"/>
                <w:sz w:val="24"/>
                <w:szCs w:val="24"/>
              </w:rPr>
              <w:t>Program  Nutrition</w:t>
            </w:r>
            <w:proofErr w:type="gramEnd"/>
            <w:r w:rsidR="00AA25BD" w:rsidRPr="00C93C92">
              <w:rPr>
                <w:rFonts w:ascii="Arial" w:hAnsi="Arial" w:cs="Arial"/>
                <w:sz w:val="24"/>
                <w:szCs w:val="24"/>
              </w:rPr>
              <w:t xml:space="preserve"> Education (SNAP-Ed) Services </w:t>
            </w:r>
          </w:p>
        </w:tc>
      </w:tr>
      <w:tr w:rsidR="00C93C92" w:rsidRPr="00C93C92" w14:paraId="3A667632" w14:textId="77777777" w:rsidTr="00874F76">
        <w:tc>
          <w:tcPr>
            <w:tcW w:w="3600" w:type="dxa"/>
          </w:tcPr>
          <w:p w14:paraId="47622DD5" w14:textId="2DC8259D" w:rsidR="00B531C0" w:rsidRPr="00C93C92" w:rsidRDefault="00B531C0" w:rsidP="00B531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3C92">
              <w:rPr>
                <w:rFonts w:ascii="Arial" w:hAnsi="Arial" w:cs="Arial"/>
                <w:b/>
                <w:sz w:val="24"/>
                <w:szCs w:val="24"/>
              </w:rPr>
              <w:t>RFP ISSUED BY:</w:t>
            </w:r>
          </w:p>
        </w:tc>
        <w:tc>
          <w:tcPr>
            <w:tcW w:w="6570" w:type="dxa"/>
            <w:vAlign w:val="center"/>
          </w:tcPr>
          <w:p w14:paraId="1C852198" w14:textId="679D5DE8" w:rsidR="00B531C0" w:rsidRPr="00C93C92" w:rsidRDefault="00AA25BD" w:rsidP="00B531C0">
            <w:pPr>
              <w:rPr>
                <w:rFonts w:ascii="Arial" w:hAnsi="Arial" w:cs="Arial"/>
                <w:sz w:val="24"/>
                <w:szCs w:val="24"/>
              </w:rPr>
            </w:pPr>
            <w:r w:rsidRPr="00C93C92">
              <w:rPr>
                <w:rFonts w:ascii="Arial" w:hAnsi="Arial" w:cs="Arial"/>
                <w:sz w:val="24"/>
                <w:szCs w:val="24"/>
              </w:rPr>
              <w:t>Department of Health and Human Services Office for Family Independence</w:t>
            </w:r>
          </w:p>
        </w:tc>
      </w:tr>
      <w:tr w:rsidR="00B02C35" w:rsidRPr="00C118CB" w14:paraId="6AC79E99" w14:textId="77777777" w:rsidTr="00990843">
        <w:tc>
          <w:tcPr>
            <w:tcW w:w="3600" w:type="dxa"/>
          </w:tcPr>
          <w:p w14:paraId="27F3EC19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AMENDMENT DATE:</w:t>
            </w:r>
          </w:p>
        </w:tc>
        <w:tc>
          <w:tcPr>
            <w:tcW w:w="6570" w:type="dxa"/>
          </w:tcPr>
          <w:p w14:paraId="53B53BE5" w14:textId="64202594" w:rsidR="00B02C35" w:rsidRPr="00C118CB" w:rsidRDefault="00B73B00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B73B00">
              <w:rPr>
                <w:rFonts w:ascii="Arial" w:hAnsi="Arial" w:cs="Arial"/>
                <w:sz w:val="24"/>
                <w:szCs w:val="24"/>
              </w:rPr>
              <w:t>February 19, 2025</w:t>
            </w:r>
          </w:p>
        </w:tc>
      </w:tr>
      <w:tr w:rsidR="00AA25BD" w:rsidRPr="00C118CB" w14:paraId="073513B1" w14:textId="77777777" w:rsidTr="000B6CD4">
        <w:tc>
          <w:tcPr>
            <w:tcW w:w="3600" w:type="dxa"/>
          </w:tcPr>
          <w:p w14:paraId="23DC02A1" w14:textId="77777777" w:rsidR="00AA25BD" w:rsidRPr="00C118CB" w:rsidRDefault="00AA25BD" w:rsidP="00AA25BD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 DUE DATE:</w:t>
            </w:r>
          </w:p>
        </w:tc>
        <w:tc>
          <w:tcPr>
            <w:tcW w:w="6570" w:type="dxa"/>
            <w:vAlign w:val="center"/>
          </w:tcPr>
          <w:p w14:paraId="4A5DAFFB" w14:textId="69F29B18" w:rsidR="00AA25BD" w:rsidRPr="00AA25BD" w:rsidRDefault="00AA25BD" w:rsidP="00AA25BD">
            <w:pPr>
              <w:rPr>
                <w:rFonts w:ascii="Arial" w:hAnsi="Arial" w:cs="Arial"/>
                <w:sz w:val="24"/>
                <w:szCs w:val="24"/>
              </w:rPr>
            </w:pPr>
            <w:r w:rsidRPr="00AA25BD">
              <w:rPr>
                <w:rFonts w:ascii="Arial" w:hAnsi="Arial" w:cs="Arial"/>
                <w:sz w:val="24"/>
                <w:szCs w:val="24"/>
              </w:rPr>
              <w:t>March 6, 2025,</w:t>
            </w:r>
            <w:r w:rsidRPr="00AA25BD">
              <w:rPr>
                <w:sz w:val="24"/>
                <w:szCs w:val="24"/>
              </w:rPr>
              <w:t xml:space="preserve"> </w:t>
            </w:r>
            <w:r w:rsidRPr="00AA25BD">
              <w:rPr>
                <w:rFonts w:ascii="Arial" w:hAnsi="Arial" w:cs="Arial"/>
                <w:sz w:val="24"/>
                <w:szCs w:val="24"/>
              </w:rPr>
              <w:t>no later than 11:59 p.m., local time.</w:t>
            </w:r>
          </w:p>
        </w:tc>
      </w:tr>
      <w:tr w:rsidR="00AA25BD" w:rsidRPr="00C118CB" w14:paraId="0B7EB2CF" w14:textId="77777777" w:rsidTr="004A606C">
        <w:tc>
          <w:tcPr>
            <w:tcW w:w="3600" w:type="dxa"/>
          </w:tcPr>
          <w:p w14:paraId="04766E33" w14:textId="77777777" w:rsidR="00AA25BD" w:rsidRPr="00C118CB" w:rsidRDefault="00AA25BD" w:rsidP="00AA25BD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PROPOSALS DUE TO:</w:t>
            </w:r>
          </w:p>
        </w:tc>
        <w:tc>
          <w:tcPr>
            <w:tcW w:w="6570" w:type="dxa"/>
            <w:vAlign w:val="center"/>
          </w:tcPr>
          <w:p w14:paraId="33C0EE32" w14:textId="565940C8" w:rsidR="00AA25BD" w:rsidRPr="00C118CB" w:rsidRDefault="00AA25BD" w:rsidP="00AA25BD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B51518">
                <w:rPr>
                  <w:rStyle w:val="Hyperlink"/>
                  <w:rFonts w:ascii="Arial" w:hAnsi="Arial" w:cs="Arial"/>
                  <w:sz w:val="24"/>
                  <w:szCs w:val="24"/>
                </w:rPr>
                <w:t>Proposals@maine.gov</w:t>
              </w:r>
            </w:hyperlink>
          </w:p>
        </w:tc>
      </w:tr>
      <w:tr w:rsidR="00AA25BD" w:rsidRPr="00C118CB" w14:paraId="57843C41" w14:textId="77777777" w:rsidTr="00990843">
        <w:tc>
          <w:tcPr>
            <w:tcW w:w="10170" w:type="dxa"/>
            <w:gridSpan w:val="2"/>
          </w:tcPr>
          <w:p w14:paraId="169E5CFC" w14:textId="77777777" w:rsidR="00AA25BD" w:rsidRPr="00C118CB" w:rsidRDefault="00AA25BD" w:rsidP="00AA25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61E259" w14:textId="1892FCBF" w:rsidR="00AA25BD" w:rsidRPr="00C118CB" w:rsidRDefault="00AA25BD" w:rsidP="00AA25BD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DESCRIPTION OF CHANGES IN RFP</w:t>
            </w:r>
          </w:p>
          <w:p w14:paraId="4A355004" w14:textId="77777777" w:rsidR="00AA25BD" w:rsidRPr="00C118CB" w:rsidRDefault="00AA25BD" w:rsidP="00AA25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C5E2CB" w14:textId="3BE32B51" w:rsidR="00AA25BD" w:rsidRPr="00AA25BD" w:rsidRDefault="00AA25BD" w:rsidP="00D532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AA25BD">
              <w:rPr>
                <w:rFonts w:ascii="Arial" w:hAnsi="Arial" w:cs="Arial"/>
                <w:sz w:val="24"/>
                <w:szCs w:val="24"/>
              </w:rPr>
              <w:t>Amendment 1, Appendix H</w:t>
            </w:r>
            <w:proofErr w:type="gramStart"/>
            <w:r w:rsidRPr="00AA25BD">
              <w:rPr>
                <w:rFonts w:ascii="Arial" w:hAnsi="Arial" w:cs="Arial"/>
                <w:sz w:val="24"/>
                <w:szCs w:val="24"/>
              </w:rPr>
              <w:t>, Cost</w:t>
            </w:r>
            <w:proofErr w:type="gramEnd"/>
            <w:r w:rsidRPr="00AA25BD">
              <w:rPr>
                <w:rFonts w:ascii="Arial" w:hAnsi="Arial" w:cs="Arial"/>
                <w:sz w:val="24"/>
                <w:szCs w:val="24"/>
              </w:rPr>
              <w:t xml:space="preserve"> Proposal Form is revised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31EB966" w14:textId="2F087D57" w:rsidR="00AA25BD" w:rsidRPr="00C118CB" w:rsidRDefault="00AA25BD" w:rsidP="00AA25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B464A" w14:textId="77777777" w:rsidR="00AA25BD" w:rsidRPr="00C118CB" w:rsidRDefault="00AA25BD" w:rsidP="00AA25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5BD" w:rsidRPr="00C118CB" w14:paraId="4DBD4680" w14:textId="77777777" w:rsidTr="00C93C92">
        <w:trPr>
          <w:trHeight w:val="4148"/>
        </w:trPr>
        <w:tc>
          <w:tcPr>
            <w:tcW w:w="10170" w:type="dxa"/>
            <w:gridSpan w:val="2"/>
          </w:tcPr>
          <w:p w14:paraId="07086C5F" w14:textId="77777777" w:rsidR="00AA25BD" w:rsidRPr="00C118CB" w:rsidRDefault="00AA25BD" w:rsidP="00AA25B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23B6C" w14:textId="5AB27C9A" w:rsidR="00AA25BD" w:rsidRPr="00C118CB" w:rsidRDefault="00AA25BD" w:rsidP="00AA25B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REVISED LANGUAGE IN RFP</w:t>
            </w:r>
          </w:p>
          <w:p w14:paraId="471E7FF1" w14:textId="77777777" w:rsidR="00AA25BD" w:rsidRPr="00C118CB" w:rsidRDefault="00AA25BD" w:rsidP="00AA25B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1F14FE" w14:textId="77777777" w:rsidR="00AA25BD" w:rsidRPr="00AA25BD" w:rsidRDefault="00AA25BD" w:rsidP="00AA25B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14:paraId="7DC4F573" w14:textId="15916CF9" w:rsidR="00AA25BD" w:rsidRPr="00AA25BD" w:rsidRDefault="00AA25BD" w:rsidP="008E3B79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Arial" w:hAnsi="Arial" w:cs="Arial"/>
                <w:i/>
                <w:iCs/>
              </w:rPr>
            </w:pPr>
            <w:r w:rsidRPr="00AA25B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Amendment 1, Appendix H, Cost Proposal Form is </w:t>
            </w:r>
            <w:proofErr w:type="gramStart"/>
            <w:r w:rsidRPr="00AA25BD">
              <w:rPr>
                <w:rFonts w:ascii="Arial" w:hAnsi="Arial" w:cs="Arial"/>
                <w:i/>
                <w:iCs/>
                <w:sz w:val="24"/>
                <w:szCs w:val="24"/>
              </w:rPr>
              <w:t>replaced in its</w:t>
            </w:r>
            <w:proofErr w:type="gramEnd"/>
            <w:r w:rsidRPr="00AA25B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entirety</w:t>
            </w:r>
          </w:p>
          <w:p w14:paraId="08092E26" w14:textId="77777777" w:rsidR="00AA25BD" w:rsidRPr="00C93C92" w:rsidRDefault="00AA25BD" w:rsidP="00AA25BD">
            <w:pPr>
              <w:rPr>
                <w:rStyle w:val="Hyperlink"/>
                <w:rFonts w:ascii="Arial" w:hAnsi="Arial" w:cs="Arial"/>
                <w:color w:val="auto"/>
              </w:rPr>
            </w:pPr>
          </w:p>
          <w:p w14:paraId="633C1489" w14:textId="77777777" w:rsidR="00AA25BD" w:rsidRPr="00AA25BD" w:rsidRDefault="00AA25BD" w:rsidP="00AA25BD">
            <w:pPr>
              <w:adjustRightInd w:val="0"/>
              <w:ind w:left="69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25BD">
              <w:rPr>
                <w:rFonts w:ascii="Arial" w:hAnsi="Arial" w:cs="Arial"/>
                <w:b/>
                <w:color w:val="000000"/>
                <w:sz w:val="24"/>
                <w:szCs w:val="24"/>
              </w:rPr>
              <w:t>The revised Cost Proposal form may be obtained in a</w:t>
            </w:r>
            <w:r w:rsidRPr="00AA25BD">
              <w:rPr>
                <w:rFonts w:ascii="Arial" w:hAnsi="Arial" w:cs="Arial"/>
                <w:b/>
                <w:sz w:val="24"/>
                <w:szCs w:val="24"/>
              </w:rPr>
              <w:t xml:space="preserve">n </w:t>
            </w:r>
            <w:proofErr w:type="gramStart"/>
            <w:r w:rsidRPr="00AA25BD">
              <w:rPr>
                <w:rFonts w:ascii="Arial" w:hAnsi="Arial" w:cs="Arial"/>
                <w:b/>
                <w:sz w:val="24"/>
                <w:szCs w:val="24"/>
              </w:rPr>
              <w:t>Excel (.</w:t>
            </w:r>
            <w:proofErr w:type="gramEnd"/>
            <w:r w:rsidRPr="00AA25BD">
              <w:rPr>
                <w:rFonts w:ascii="Arial" w:hAnsi="Arial" w:cs="Arial"/>
                <w:b/>
                <w:sz w:val="24"/>
                <w:szCs w:val="24"/>
              </w:rPr>
              <w:t>xlsx) forma</w:t>
            </w:r>
            <w:r w:rsidRPr="00AA25BD">
              <w:rPr>
                <w:rFonts w:ascii="Arial" w:hAnsi="Arial" w:cs="Arial"/>
                <w:b/>
                <w:color w:val="000000"/>
                <w:sz w:val="24"/>
                <w:szCs w:val="24"/>
              </w:rPr>
              <w:t>t by double clicking on the document icon below.</w:t>
            </w:r>
          </w:p>
          <w:p w14:paraId="1327578E" w14:textId="77777777" w:rsidR="00AA25BD" w:rsidRPr="00C118CB" w:rsidRDefault="00AA25BD" w:rsidP="00AA25B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bookmarkStart w:id="0" w:name="_MON_1801317154"/>
          <w:bookmarkEnd w:id="0"/>
          <w:p w14:paraId="44F38836" w14:textId="7017CE16" w:rsidR="00AA25BD" w:rsidRPr="00C93C92" w:rsidRDefault="00B73B00" w:rsidP="00C93C92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93C92">
              <w:rPr>
                <w:rStyle w:val="Hyperlink"/>
                <w:rFonts w:ascii="Arial" w:hAnsi="Arial" w:cs="Arial"/>
                <w:u w:val="none"/>
              </w:rPr>
              <w:object w:dxaOrig="1333" w:dyaOrig="871" w14:anchorId="030625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03pt;height:68pt" o:ole="">
                  <v:imagedata r:id="rId12" o:title=""/>
                </v:shape>
                <o:OLEObject Type="Embed" ProgID="Excel.Sheet.12" ShapeID="_x0000_i1027" DrawAspect="Icon" ObjectID="_1801455827" r:id="rId13"/>
              </w:object>
            </w:r>
          </w:p>
        </w:tc>
      </w:tr>
      <w:tr w:rsidR="00AA25BD" w:rsidRPr="00C118CB" w14:paraId="1B1391DD" w14:textId="77777777" w:rsidTr="00990843">
        <w:tc>
          <w:tcPr>
            <w:tcW w:w="10170" w:type="dxa"/>
            <w:gridSpan w:val="2"/>
          </w:tcPr>
          <w:p w14:paraId="71466FE4" w14:textId="77777777" w:rsidR="00AA25BD" w:rsidRPr="00C118CB" w:rsidRDefault="00AA25BD" w:rsidP="00AA25B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63F8466" w14:textId="77777777" w:rsidR="00AA25BD" w:rsidRPr="00C118CB" w:rsidRDefault="00AA25BD" w:rsidP="00AA25B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All other provisions and clauses of the RFP remain unchanged.</w:t>
            </w:r>
          </w:p>
          <w:p w14:paraId="3DC71F96" w14:textId="77777777" w:rsidR="00AA25BD" w:rsidRPr="00C118CB" w:rsidRDefault="00AA25BD" w:rsidP="00AA25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CF92FE" w14:textId="77777777" w:rsidR="00E25FC1" w:rsidRPr="00C118CB" w:rsidRDefault="00E25FC1">
      <w:pPr>
        <w:rPr>
          <w:rFonts w:ascii="Arial" w:hAnsi="Arial" w:cs="Arial"/>
        </w:rPr>
      </w:pPr>
    </w:p>
    <w:p w14:paraId="677E49F9" w14:textId="77777777" w:rsidR="00C118CB" w:rsidRPr="00C118CB" w:rsidRDefault="00C118CB">
      <w:pPr>
        <w:rPr>
          <w:rFonts w:ascii="Arial" w:hAnsi="Arial" w:cs="Arial"/>
        </w:rPr>
      </w:pPr>
    </w:p>
    <w:sectPr w:rsidR="00C118CB" w:rsidRPr="00C118CB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F08F" w14:textId="77777777" w:rsidR="00291CDD" w:rsidRDefault="00291CDD" w:rsidP="009A0B7F">
      <w:pPr>
        <w:spacing w:after="0" w:line="240" w:lineRule="auto"/>
      </w:pPr>
      <w:r>
        <w:separator/>
      </w:r>
    </w:p>
  </w:endnote>
  <w:endnote w:type="continuationSeparator" w:id="0">
    <w:p w14:paraId="3A9483B7" w14:textId="77777777" w:rsidR="00291CDD" w:rsidRDefault="00291CDD" w:rsidP="009A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6FD0" w14:textId="48EBB2C0" w:rsidR="009A0B7F" w:rsidRPr="00DA2A5D" w:rsidRDefault="00B02C35">
    <w:pPr>
      <w:pStyle w:val="Footer"/>
      <w:rPr>
        <w:rFonts w:ascii="Arial" w:hAnsi="Arial" w:cs="Arial"/>
      </w:rPr>
    </w:pPr>
    <w:r w:rsidRPr="00DA2A5D">
      <w:rPr>
        <w:rFonts w:ascii="Arial" w:hAnsi="Arial" w:cs="Arial"/>
      </w:rPr>
      <w:t xml:space="preserve">Rev. </w:t>
    </w:r>
    <w:r w:rsidR="00DA2A5D">
      <w:rPr>
        <w:rFonts w:ascii="Arial" w:hAnsi="Arial" w:cs="Arial"/>
      </w:rPr>
      <w:t>7/15/2019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70A91" w14:textId="77777777" w:rsidR="00291CDD" w:rsidRDefault="00291CDD" w:rsidP="009A0B7F">
      <w:pPr>
        <w:spacing w:after="0" w:line="240" w:lineRule="auto"/>
      </w:pPr>
      <w:r>
        <w:separator/>
      </w:r>
    </w:p>
  </w:footnote>
  <w:footnote w:type="continuationSeparator" w:id="0">
    <w:p w14:paraId="33A292C2" w14:textId="77777777" w:rsidR="00291CDD" w:rsidRDefault="00291CDD" w:rsidP="009A0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F1B39"/>
    <w:multiLevelType w:val="hybridMultilevel"/>
    <w:tmpl w:val="FAF8C888"/>
    <w:lvl w:ilvl="0" w:tplc="896427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C24C8"/>
    <w:multiLevelType w:val="hybridMultilevel"/>
    <w:tmpl w:val="9E0C9AF0"/>
    <w:lvl w:ilvl="0" w:tplc="A600C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034692">
    <w:abstractNumId w:val="1"/>
  </w:num>
  <w:num w:numId="2" w16cid:durableId="77267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1"/>
    <w:rsid w:val="00132246"/>
    <w:rsid w:val="00284492"/>
    <w:rsid w:val="00291CDD"/>
    <w:rsid w:val="00297F92"/>
    <w:rsid w:val="003A0ED9"/>
    <w:rsid w:val="003C664A"/>
    <w:rsid w:val="004F30B3"/>
    <w:rsid w:val="00521F49"/>
    <w:rsid w:val="006A180A"/>
    <w:rsid w:val="007351DF"/>
    <w:rsid w:val="0081650E"/>
    <w:rsid w:val="008A3C2E"/>
    <w:rsid w:val="008C3A77"/>
    <w:rsid w:val="008D17F1"/>
    <w:rsid w:val="00990843"/>
    <w:rsid w:val="009A0B7F"/>
    <w:rsid w:val="00AA1FB0"/>
    <w:rsid w:val="00AA25BD"/>
    <w:rsid w:val="00B02C35"/>
    <w:rsid w:val="00B531C0"/>
    <w:rsid w:val="00B73B00"/>
    <w:rsid w:val="00C118CB"/>
    <w:rsid w:val="00C93C92"/>
    <w:rsid w:val="00D60B3F"/>
    <w:rsid w:val="00DA2A5D"/>
    <w:rsid w:val="00DE5EC6"/>
    <w:rsid w:val="00E1042E"/>
    <w:rsid w:val="00E25FC1"/>
    <w:rsid w:val="00E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1882"/>
  <w15:docId w15:val="{891F0743-5AE9-4D5C-92D7-C501E64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25F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FC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C1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8C3A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7F"/>
  </w:style>
  <w:style w:type="paragraph" w:styleId="Footer">
    <w:name w:val="footer"/>
    <w:basedOn w:val="Normal"/>
    <w:link w:val="Foot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7F"/>
  </w:style>
  <w:style w:type="character" w:styleId="Hyperlink">
    <w:name w:val="Hyperlink"/>
    <w:uiPriority w:val="99"/>
    <w:rsid w:val="00B531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2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osals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e8388-7aee-41a0-8fb6-a645ed4fca16">
      <Terms xmlns="http://schemas.microsoft.com/office/infopath/2007/PartnerControls"/>
    </lcf76f155ced4ddcb4097134ff3c332f>
    <TaxCatchAll xmlns="c7067620-3c93-4237-9659-10f06bb472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59E0E2F995A44925DFC19069B1936" ma:contentTypeVersion="13" ma:contentTypeDescription="Create a new document." ma:contentTypeScope="" ma:versionID="cb3de9a0d91956cbcdafcd642e9f7878">
  <xsd:schema xmlns:xsd="http://www.w3.org/2001/XMLSchema" xmlns:xs="http://www.w3.org/2001/XMLSchema" xmlns:p="http://schemas.microsoft.com/office/2006/metadata/properties" xmlns:ns2="41de8388-7aee-41a0-8fb6-a645ed4fca16" xmlns:ns3="c7067620-3c93-4237-9659-10f06bb47240" targetNamespace="http://schemas.microsoft.com/office/2006/metadata/properties" ma:root="true" ma:fieldsID="9a70fead03218f669e6dac48ca9a9e7d" ns2:_="" ns3:_="">
    <xsd:import namespace="41de8388-7aee-41a0-8fb6-a645ed4fca16"/>
    <xsd:import namespace="c7067620-3c93-4237-9659-10f06bb4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8388-7aee-41a0-8fb6-a645ed4f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67620-3c93-4237-9659-10f06bb472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a4f55a-b471-450d-98a6-29ebed57a244}" ma:internalName="TaxCatchAll" ma:showField="CatchAllData" ma:web="c7067620-3c93-4237-9659-10f06bb4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9F7A8B-7826-4557-95DD-AA67982BA126}">
  <ds:schemaRefs>
    <ds:schemaRef ds:uri="http://schemas.microsoft.com/office/2006/metadata/properties"/>
    <ds:schemaRef ds:uri="http://schemas.microsoft.com/office/infopath/2007/PartnerControls"/>
    <ds:schemaRef ds:uri="41de8388-7aee-41a0-8fb6-a645ed4fca16"/>
    <ds:schemaRef ds:uri="c7067620-3c93-4237-9659-10f06bb47240"/>
  </ds:schemaRefs>
</ds:datastoreItem>
</file>

<file path=customXml/itemProps2.xml><?xml version="1.0" encoding="utf-8"?>
<ds:datastoreItem xmlns:ds="http://schemas.openxmlformats.org/officeDocument/2006/customXml" ds:itemID="{53432059-ABD3-467A-9020-6C17EE378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9B567-D896-4BB7-BC7A-889916C2A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e8388-7aee-41a0-8fb6-a645ed4fca16"/>
    <ds:schemaRef ds:uri="c7067620-3c93-4237-9659-10f06bb4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 Denice M</dc:creator>
  <cp:lastModifiedBy>Muanda, Paulo</cp:lastModifiedBy>
  <cp:revision>9</cp:revision>
  <dcterms:created xsi:type="dcterms:W3CDTF">2019-06-20T12:39:00Z</dcterms:created>
  <dcterms:modified xsi:type="dcterms:W3CDTF">2025-02-19T12:37:00Z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0x01010044E59E0E2F995A44925DFC19069B1936</vt:lpwstr>
  </property>
</Properties>
</file>