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3B0F1E2" w14:textId="3A74A180" w:rsidR="00EE1D2A" w:rsidRPr="00D5153C" w:rsidRDefault="00EE1D2A" w:rsidP="00EE1D2A">
      <w:pPr>
        <w:pStyle w:val="DefaultText"/>
        <w:widowControl/>
        <w:jc w:val="center"/>
        <w:rPr>
          <w:rStyle w:val="InitialStyle"/>
          <w:rFonts w:ascii="Arial" w:hAnsi="Arial" w:cs="Arial"/>
          <w:b/>
          <w:bCs/>
          <w:sz w:val="32"/>
          <w:szCs w:val="32"/>
        </w:rPr>
      </w:pPr>
      <w:bookmarkStart w:id="0" w:name="_Hlk163641723"/>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 xml:space="preserve">of </w:t>
      </w:r>
      <w:bookmarkStart w:id="1" w:name="_Hlk163637353"/>
      <w:r w:rsidRPr="00D5153C">
        <w:rPr>
          <w:rStyle w:val="InitialStyle"/>
          <w:rFonts w:ascii="Arial" w:hAnsi="Arial" w:cs="Arial"/>
          <w:b/>
          <w:bCs/>
          <w:sz w:val="32"/>
          <w:szCs w:val="32"/>
        </w:rPr>
        <w:t>Defense, Veterans Emergency Management</w:t>
      </w:r>
    </w:p>
    <w:p w14:paraId="063C3223" w14:textId="77777777" w:rsidR="00EE1D2A" w:rsidRPr="00D5153C" w:rsidRDefault="00EE1D2A" w:rsidP="00EE1D2A">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bookmarkEnd w:id="0"/>
    <w:bookmarkEnd w:id="1"/>
    <w:p w14:paraId="304D649B" w14:textId="4E5C23AF" w:rsidR="00D4262A" w:rsidRPr="00C97934" w:rsidRDefault="00D4262A" w:rsidP="00EE1D2A">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2B2E17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766FF2">
        <w:rPr>
          <w:rStyle w:val="InitialStyle"/>
          <w:rFonts w:ascii="Arial" w:hAnsi="Arial" w:cs="Arial"/>
          <w:b/>
          <w:bCs/>
          <w:sz w:val="32"/>
          <w:szCs w:val="32"/>
        </w:rPr>
        <w:t xml:space="preserve"> 202406123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8DCD133" w:rsidR="00ED0523" w:rsidRPr="0039341F" w:rsidRDefault="0039341F" w:rsidP="00ED0523">
      <w:pPr>
        <w:pStyle w:val="DefaultText"/>
        <w:widowControl/>
        <w:jc w:val="center"/>
        <w:rPr>
          <w:rStyle w:val="InitialStyle"/>
          <w:rFonts w:ascii="Arial" w:hAnsi="Arial" w:cs="Arial"/>
          <w:b/>
          <w:bCs/>
          <w:sz w:val="32"/>
          <w:szCs w:val="32"/>
        </w:rPr>
      </w:pPr>
      <w:bookmarkStart w:id="2" w:name="_Hlk169002317"/>
      <w:r w:rsidRPr="0039341F">
        <w:rPr>
          <w:rStyle w:val="InitialStyle"/>
          <w:rFonts w:ascii="Arial" w:hAnsi="Arial" w:cs="Arial"/>
          <w:b/>
          <w:bCs/>
          <w:sz w:val="32"/>
          <w:szCs w:val="32"/>
        </w:rPr>
        <w:t xml:space="preserve">Professional Engineer </w:t>
      </w:r>
      <w:r w:rsidR="00766FF2">
        <w:rPr>
          <w:rStyle w:val="InitialStyle"/>
          <w:rFonts w:ascii="Arial" w:hAnsi="Arial" w:cs="Arial"/>
          <w:b/>
          <w:bCs/>
          <w:sz w:val="32"/>
          <w:szCs w:val="32"/>
        </w:rPr>
        <w:t>for Dam Inspections</w:t>
      </w:r>
    </w:p>
    <w:bookmarkEnd w:id="2"/>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78BB5DD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71DBC4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515C4" w:rsidRPr="008515C4">
              <w:rPr>
                <w:rFonts w:ascii="Arial" w:eastAsia="Calibri" w:hAnsi="Arial" w:cs="Arial"/>
                <w:sz w:val="24"/>
                <w:szCs w:val="24"/>
              </w:rPr>
              <w:t>Tammy Thayer-Hardman</w:t>
            </w:r>
            <w:r w:rsidRPr="008515C4">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515C4">
              <w:rPr>
                <w:rFonts w:ascii="Arial" w:eastAsia="Calibri" w:hAnsi="Arial" w:cs="Arial"/>
                <w:sz w:val="24"/>
                <w:szCs w:val="24"/>
              </w:rPr>
              <w:t>Contract Grant Specialist</w:t>
            </w:r>
          </w:p>
          <w:p w14:paraId="300D1A4B" w14:textId="20EB24C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766FF2" w:rsidRPr="00697C28">
                <w:rPr>
                  <w:rStyle w:val="Hyperlink"/>
                  <w:rFonts w:ascii="Arial" w:eastAsia="Calibri" w:hAnsi="Arial" w:cs="Arial"/>
                  <w:sz w:val="24"/>
                  <w:szCs w:val="24"/>
                </w:rPr>
                <w:t>tammy.thayer-hardman@maine.gov</w:t>
              </w:r>
            </w:hyperlink>
            <w:r w:rsidR="00766FF2">
              <w:rPr>
                <w:rFonts w:ascii="Arial" w:eastAsia="Calibri" w:hAnsi="Arial" w:cs="Arial"/>
                <w:sz w:val="24"/>
                <w:szCs w:val="24"/>
              </w:rPr>
              <w:t xml:space="preserve"> </w:t>
            </w:r>
          </w:p>
        </w:tc>
      </w:tr>
      <w:tr w:rsidR="00ED0523" w:rsidRPr="00C97934" w14:paraId="1DA87507" w14:textId="77777777" w:rsidTr="78BB5DD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9064C39" w:rsidR="00ED0523" w:rsidRPr="00C97934" w:rsidRDefault="00ED0523" w:rsidP="00ED0523">
            <w:pPr>
              <w:widowControl/>
              <w:autoSpaceDE/>
              <w:rPr>
                <w:rFonts w:ascii="Arial" w:eastAsia="Calibri" w:hAnsi="Arial" w:cs="Arial"/>
                <w:sz w:val="24"/>
                <w:szCs w:val="24"/>
              </w:rPr>
            </w:pPr>
            <w:r w:rsidRPr="78BB5DD3">
              <w:rPr>
                <w:rFonts w:ascii="Arial" w:eastAsia="Calibri" w:hAnsi="Arial" w:cs="Arial"/>
                <w:b/>
                <w:bCs/>
                <w:sz w:val="24"/>
                <w:szCs w:val="24"/>
                <w:u w:val="single"/>
              </w:rPr>
              <w:t>D</w:t>
            </w:r>
            <w:r w:rsidR="00343B30" w:rsidRPr="78BB5DD3">
              <w:rPr>
                <w:rFonts w:ascii="Arial" w:eastAsia="Calibri" w:hAnsi="Arial" w:cs="Arial"/>
                <w:b/>
                <w:bCs/>
                <w:sz w:val="24"/>
                <w:szCs w:val="24"/>
                <w:u w:val="single"/>
              </w:rPr>
              <w:t>ate</w:t>
            </w:r>
            <w:r w:rsidRPr="78BB5DD3">
              <w:rPr>
                <w:rFonts w:ascii="Arial" w:eastAsia="Calibri" w:hAnsi="Arial" w:cs="Arial"/>
                <w:b/>
                <w:bCs/>
                <w:sz w:val="24"/>
                <w:szCs w:val="24"/>
              </w:rPr>
              <w:t>:</w:t>
            </w:r>
            <w:r w:rsidRPr="78BB5DD3">
              <w:rPr>
                <w:rFonts w:ascii="Arial" w:eastAsia="Calibri" w:hAnsi="Arial" w:cs="Arial"/>
                <w:sz w:val="24"/>
                <w:szCs w:val="24"/>
              </w:rPr>
              <w:t xml:space="preserve"> </w:t>
            </w:r>
            <w:r w:rsidR="34FBA79A" w:rsidRPr="78BB5DD3">
              <w:rPr>
                <w:rFonts w:ascii="Arial" w:eastAsia="Calibri" w:hAnsi="Arial" w:cs="Arial"/>
                <w:sz w:val="24"/>
                <w:szCs w:val="24"/>
              </w:rPr>
              <w:t>August 5</w:t>
            </w:r>
            <w:r w:rsidR="0016016B" w:rsidRPr="78BB5DD3">
              <w:rPr>
                <w:rFonts w:ascii="Arial" w:eastAsia="Calibri" w:hAnsi="Arial" w:cs="Arial"/>
                <w:sz w:val="24"/>
                <w:szCs w:val="24"/>
              </w:rPr>
              <w:t>,</w:t>
            </w:r>
            <w:r w:rsidR="3BE33BF2" w:rsidRPr="78BB5DD3">
              <w:rPr>
                <w:rFonts w:ascii="Arial" w:eastAsia="Calibri" w:hAnsi="Arial" w:cs="Arial"/>
                <w:sz w:val="24"/>
                <w:szCs w:val="24"/>
              </w:rPr>
              <w:t xml:space="preserve"> </w:t>
            </w:r>
            <w:proofErr w:type="gramStart"/>
            <w:r w:rsidR="3BE33BF2" w:rsidRPr="78BB5DD3">
              <w:rPr>
                <w:rFonts w:ascii="Arial" w:eastAsia="Calibri" w:hAnsi="Arial" w:cs="Arial"/>
                <w:sz w:val="24"/>
                <w:szCs w:val="24"/>
              </w:rPr>
              <w:t>2024</w:t>
            </w:r>
            <w:proofErr w:type="gramEnd"/>
            <w:r w:rsidR="0016016B" w:rsidRPr="78BB5DD3">
              <w:rPr>
                <w:rFonts w:ascii="Arial" w:eastAsia="Calibri" w:hAnsi="Arial" w:cs="Arial"/>
                <w:sz w:val="24"/>
                <w:szCs w:val="24"/>
              </w:rPr>
              <w:t xml:space="preserve"> n</w:t>
            </w:r>
            <w:r w:rsidR="00343B30" w:rsidRPr="78BB5DD3">
              <w:rPr>
                <w:rFonts w:ascii="Arial" w:eastAsia="Calibri" w:hAnsi="Arial" w:cs="Arial"/>
                <w:sz w:val="24"/>
                <w:szCs w:val="24"/>
              </w:rPr>
              <w:t xml:space="preserve">o </w:t>
            </w:r>
            <w:r w:rsidR="00A836E5" w:rsidRPr="78BB5DD3">
              <w:rPr>
                <w:rFonts w:ascii="Arial" w:eastAsia="Calibri" w:hAnsi="Arial" w:cs="Arial"/>
                <w:sz w:val="24"/>
                <w:szCs w:val="24"/>
              </w:rPr>
              <w:t xml:space="preserve">later than </w:t>
            </w:r>
            <w:r w:rsidR="00933F50" w:rsidRPr="78BB5DD3">
              <w:rPr>
                <w:rFonts w:ascii="Arial" w:eastAsia="Calibri" w:hAnsi="Arial" w:cs="Arial"/>
                <w:sz w:val="24"/>
                <w:szCs w:val="24"/>
              </w:rPr>
              <w:t>11:59</w:t>
            </w:r>
            <w:r w:rsidR="0082009B" w:rsidRPr="78BB5DD3">
              <w:rPr>
                <w:rFonts w:ascii="Arial" w:eastAsia="Calibri" w:hAnsi="Arial" w:cs="Arial"/>
                <w:sz w:val="24"/>
                <w:szCs w:val="24"/>
              </w:rPr>
              <w:t xml:space="preserve"> </w:t>
            </w:r>
            <w:r w:rsidR="00343B30" w:rsidRPr="78BB5DD3">
              <w:rPr>
                <w:rFonts w:ascii="Arial" w:eastAsia="Calibri" w:hAnsi="Arial" w:cs="Arial"/>
                <w:sz w:val="24"/>
                <w:szCs w:val="24"/>
              </w:rPr>
              <w:t>p.m., local time</w:t>
            </w:r>
          </w:p>
        </w:tc>
      </w:tr>
      <w:tr w:rsidR="00ED0523" w:rsidRPr="00C97934" w14:paraId="53CE7C1D" w14:textId="77777777" w:rsidTr="78BB5DD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2F74B76" w:rsidR="00566018" w:rsidRDefault="00A836E5" w:rsidP="00A836E5">
            <w:pPr>
              <w:widowControl/>
              <w:autoSpaceDE/>
              <w:rPr>
                <w:rFonts w:ascii="Arial" w:eastAsia="Calibri" w:hAnsi="Arial" w:cs="Arial"/>
                <w:sz w:val="24"/>
                <w:szCs w:val="24"/>
              </w:rPr>
            </w:pPr>
            <w:r w:rsidRPr="78BB5DD3">
              <w:rPr>
                <w:rFonts w:ascii="Arial" w:eastAsia="Calibri" w:hAnsi="Arial" w:cs="Arial"/>
                <w:b/>
                <w:bCs/>
                <w:sz w:val="24"/>
                <w:szCs w:val="24"/>
                <w:u w:val="single"/>
              </w:rPr>
              <w:t>Submission Deadline</w:t>
            </w:r>
            <w:r w:rsidRPr="78BB5DD3">
              <w:rPr>
                <w:rFonts w:ascii="Arial" w:eastAsia="Calibri" w:hAnsi="Arial" w:cs="Arial"/>
                <w:b/>
                <w:bCs/>
                <w:sz w:val="24"/>
                <w:szCs w:val="24"/>
              </w:rPr>
              <w:t>:</w:t>
            </w:r>
            <w:r w:rsidR="00E0154A" w:rsidRPr="78BB5DD3">
              <w:rPr>
                <w:rFonts w:ascii="Arial" w:eastAsia="Calibri" w:hAnsi="Arial" w:cs="Arial"/>
                <w:sz w:val="24"/>
                <w:szCs w:val="24"/>
              </w:rPr>
              <w:t xml:space="preserve"> </w:t>
            </w:r>
            <w:r w:rsidR="2C1B4F14" w:rsidRPr="78BB5DD3">
              <w:rPr>
                <w:rFonts w:ascii="Arial" w:eastAsia="Calibri" w:hAnsi="Arial" w:cs="Arial"/>
                <w:sz w:val="24"/>
                <w:szCs w:val="24"/>
              </w:rPr>
              <w:t xml:space="preserve">August </w:t>
            </w:r>
            <w:r w:rsidR="5AB40553" w:rsidRPr="78BB5DD3">
              <w:rPr>
                <w:rFonts w:ascii="Arial" w:eastAsia="Calibri" w:hAnsi="Arial" w:cs="Arial"/>
                <w:sz w:val="24"/>
                <w:szCs w:val="24"/>
              </w:rPr>
              <w:t>16</w:t>
            </w:r>
            <w:r w:rsidRPr="78BB5DD3">
              <w:rPr>
                <w:rFonts w:ascii="Arial" w:eastAsia="Calibri" w:hAnsi="Arial" w:cs="Arial"/>
                <w:sz w:val="24"/>
                <w:szCs w:val="24"/>
              </w:rPr>
              <w:t>,</w:t>
            </w:r>
            <w:r w:rsidR="72F1EB70" w:rsidRPr="78BB5DD3">
              <w:rPr>
                <w:rFonts w:ascii="Arial" w:eastAsia="Calibri" w:hAnsi="Arial" w:cs="Arial"/>
                <w:sz w:val="24"/>
                <w:szCs w:val="24"/>
              </w:rPr>
              <w:t xml:space="preserve"> </w:t>
            </w:r>
            <w:proofErr w:type="gramStart"/>
            <w:r w:rsidR="72F1EB70" w:rsidRPr="78BB5DD3">
              <w:rPr>
                <w:rFonts w:ascii="Arial" w:eastAsia="Calibri" w:hAnsi="Arial" w:cs="Arial"/>
                <w:sz w:val="24"/>
                <w:szCs w:val="24"/>
              </w:rPr>
              <w:t>2024</w:t>
            </w:r>
            <w:proofErr w:type="gramEnd"/>
            <w:r w:rsidRPr="78BB5DD3">
              <w:rPr>
                <w:rFonts w:ascii="Arial" w:eastAsia="Calibri" w:hAnsi="Arial" w:cs="Arial"/>
                <w:sz w:val="24"/>
                <w:szCs w:val="24"/>
              </w:rPr>
              <w:t xml:space="preserve"> no later than </w:t>
            </w:r>
            <w:r w:rsidR="00EC1B8D" w:rsidRPr="78BB5DD3">
              <w:rPr>
                <w:rFonts w:ascii="Arial" w:eastAsia="Calibri" w:hAnsi="Arial" w:cs="Arial"/>
                <w:sz w:val="24"/>
                <w:szCs w:val="24"/>
              </w:rPr>
              <w:t>11:59</w:t>
            </w:r>
            <w:r w:rsidRPr="78BB5DD3">
              <w:rPr>
                <w:rFonts w:ascii="Arial" w:eastAsia="Calibri" w:hAnsi="Arial" w:cs="Arial"/>
                <w:sz w:val="24"/>
                <w:szCs w:val="24"/>
              </w:rPr>
              <w:t xml:space="preserve"> p.m., local time</w:t>
            </w:r>
            <w:r w:rsidR="00E0154A" w:rsidRPr="78BB5DD3">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3" w:name="_Toc367174721"/>
      <w:bookmarkStart w:id="4"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801EC">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801EC">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801EC">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46554B45" w:rsidR="003652A0" w:rsidRPr="00C97934" w:rsidRDefault="7E83552B" w:rsidP="287171D7">
            <w:pPr>
              <w:jc w:val="center"/>
              <w:rPr>
                <w:rFonts w:ascii="Arial" w:hAnsi="Arial" w:cs="Arial"/>
                <w:b/>
                <w:bCs/>
                <w:sz w:val="24"/>
                <w:szCs w:val="24"/>
              </w:rPr>
            </w:pPr>
            <w:r w:rsidRPr="287171D7">
              <w:rPr>
                <w:rFonts w:ascii="Arial" w:hAnsi="Arial" w:cs="Arial"/>
                <w:b/>
                <w:bCs/>
                <w:sz w:val="24"/>
                <w:szCs w:val="24"/>
              </w:rPr>
              <w:t>3</w:t>
            </w:r>
          </w:p>
        </w:tc>
      </w:tr>
      <w:tr w:rsidR="003652A0" w:rsidRPr="00C97934" w14:paraId="5F0AB25A" w14:textId="77777777" w:rsidTr="004801EC">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801EC">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1D90ECD" w:rsidR="003652A0" w:rsidRPr="00C97934" w:rsidRDefault="572AF957" w:rsidP="287171D7">
            <w:pPr>
              <w:jc w:val="center"/>
              <w:rPr>
                <w:rFonts w:ascii="Arial" w:hAnsi="Arial" w:cs="Arial"/>
                <w:b/>
                <w:bCs/>
                <w:sz w:val="24"/>
                <w:szCs w:val="24"/>
              </w:rPr>
            </w:pPr>
            <w:r w:rsidRPr="287171D7">
              <w:rPr>
                <w:rFonts w:ascii="Arial" w:hAnsi="Arial" w:cs="Arial"/>
                <w:b/>
                <w:bCs/>
                <w:sz w:val="24"/>
                <w:szCs w:val="24"/>
              </w:rPr>
              <w:t>4</w:t>
            </w:r>
          </w:p>
        </w:tc>
      </w:tr>
      <w:tr w:rsidR="003652A0" w:rsidRPr="00C97934" w14:paraId="3621834C" w14:textId="77777777" w:rsidTr="004801EC">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801EC">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7452D6D" w:rsidR="003652A0" w:rsidRPr="00C97934" w:rsidRDefault="69C5ED83" w:rsidP="287171D7">
            <w:pPr>
              <w:jc w:val="center"/>
              <w:rPr>
                <w:rFonts w:ascii="Arial" w:hAnsi="Arial" w:cs="Arial"/>
                <w:b/>
                <w:bCs/>
                <w:sz w:val="24"/>
                <w:szCs w:val="24"/>
              </w:rPr>
            </w:pPr>
            <w:r w:rsidRPr="287171D7">
              <w:rPr>
                <w:rFonts w:ascii="Arial" w:hAnsi="Arial" w:cs="Arial"/>
                <w:b/>
                <w:bCs/>
                <w:sz w:val="24"/>
                <w:szCs w:val="24"/>
              </w:rPr>
              <w:t>5</w:t>
            </w:r>
          </w:p>
        </w:tc>
      </w:tr>
      <w:tr w:rsidR="003652A0" w:rsidRPr="00C97934" w14:paraId="6B928108" w14:textId="77777777" w:rsidTr="004801EC">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801EC">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4801EC">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801EC">
        <w:tc>
          <w:tcPr>
            <w:tcW w:w="8370" w:type="dxa"/>
          </w:tcPr>
          <w:p w14:paraId="7AECE1CA" w14:textId="5A9751AE"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801EC">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801EC">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801EC">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E6ED3D3" w:rsidR="003652A0" w:rsidRPr="00C97934" w:rsidRDefault="16923002" w:rsidP="287171D7">
            <w:pPr>
              <w:jc w:val="center"/>
              <w:rPr>
                <w:rFonts w:ascii="Arial" w:hAnsi="Arial" w:cs="Arial"/>
                <w:b/>
                <w:bCs/>
                <w:sz w:val="24"/>
                <w:szCs w:val="24"/>
              </w:rPr>
            </w:pPr>
            <w:r w:rsidRPr="287171D7">
              <w:rPr>
                <w:rFonts w:ascii="Arial" w:hAnsi="Arial" w:cs="Arial"/>
                <w:b/>
                <w:bCs/>
                <w:sz w:val="24"/>
                <w:szCs w:val="24"/>
              </w:rPr>
              <w:t>7</w:t>
            </w:r>
          </w:p>
        </w:tc>
      </w:tr>
      <w:tr w:rsidR="003652A0" w:rsidRPr="00C97934" w14:paraId="360457AE" w14:textId="77777777" w:rsidTr="004801EC">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801EC">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9527553" w:rsidR="003652A0" w:rsidRPr="00C97934" w:rsidRDefault="177D8A06" w:rsidP="287171D7">
            <w:pPr>
              <w:jc w:val="center"/>
              <w:rPr>
                <w:rFonts w:ascii="Arial" w:hAnsi="Arial" w:cs="Arial"/>
                <w:b/>
                <w:bCs/>
                <w:sz w:val="24"/>
                <w:szCs w:val="24"/>
              </w:rPr>
            </w:pPr>
            <w:r w:rsidRPr="287171D7">
              <w:rPr>
                <w:rFonts w:ascii="Arial" w:hAnsi="Arial" w:cs="Arial"/>
                <w:b/>
                <w:bCs/>
                <w:sz w:val="24"/>
                <w:szCs w:val="24"/>
              </w:rPr>
              <w:t>8</w:t>
            </w:r>
          </w:p>
        </w:tc>
      </w:tr>
      <w:tr w:rsidR="003652A0" w:rsidRPr="00C97934" w14:paraId="58CC17CD" w14:textId="77777777" w:rsidTr="004801EC">
        <w:tc>
          <w:tcPr>
            <w:tcW w:w="8370" w:type="dxa"/>
          </w:tcPr>
          <w:p w14:paraId="36169736" w14:textId="2BA86484" w:rsidR="003652A0" w:rsidRPr="00C97934" w:rsidRDefault="00E03C4F"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4801EC">
        <w:tc>
          <w:tcPr>
            <w:tcW w:w="8370" w:type="dxa"/>
          </w:tcPr>
          <w:p w14:paraId="28B9EA2B" w14:textId="07018BA4" w:rsidR="003652A0" w:rsidRPr="00C97934" w:rsidRDefault="00E03C4F"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801EC">
        <w:tc>
          <w:tcPr>
            <w:tcW w:w="8370" w:type="dxa"/>
          </w:tcPr>
          <w:p w14:paraId="31A035B9" w14:textId="54E9BC65" w:rsidR="003652A0" w:rsidRPr="00C97934" w:rsidRDefault="00E03C4F"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801EC">
        <w:tc>
          <w:tcPr>
            <w:tcW w:w="8370" w:type="dxa"/>
          </w:tcPr>
          <w:p w14:paraId="1340FEC7" w14:textId="497A2B58" w:rsidR="003652A0" w:rsidRPr="00E03C4F" w:rsidRDefault="003652A0" w:rsidP="00E03C4F">
            <w:pPr>
              <w:widowControl/>
              <w:autoSpaceDE/>
              <w:autoSpaceDN/>
              <w:contextualSpacing/>
              <w:rPr>
                <w:rFonts w:ascii="Arial" w:hAnsi="Arial" w:cs="Arial"/>
                <w:sz w:val="24"/>
                <w:szCs w:val="24"/>
              </w:rPr>
            </w:pP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801EC">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E6C741C" w:rsidR="003652A0" w:rsidRPr="00C97934" w:rsidRDefault="4623E287" w:rsidP="287171D7">
            <w:pPr>
              <w:jc w:val="center"/>
              <w:rPr>
                <w:rFonts w:ascii="Arial" w:hAnsi="Arial" w:cs="Arial"/>
                <w:b/>
                <w:bCs/>
                <w:sz w:val="24"/>
                <w:szCs w:val="24"/>
              </w:rPr>
            </w:pPr>
            <w:r w:rsidRPr="287171D7">
              <w:rPr>
                <w:rFonts w:ascii="Arial" w:hAnsi="Arial" w:cs="Arial"/>
                <w:b/>
                <w:bCs/>
                <w:sz w:val="24"/>
                <w:szCs w:val="24"/>
              </w:rPr>
              <w:t>10</w:t>
            </w:r>
          </w:p>
        </w:tc>
      </w:tr>
      <w:tr w:rsidR="003652A0" w:rsidRPr="00C97934" w14:paraId="3DCEDC36" w14:textId="77777777" w:rsidTr="004801EC">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801EC">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BB0E5F6" w:rsidR="003652A0" w:rsidRPr="00C97934" w:rsidRDefault="178F841A" w:rsidP="287171D7">
            <w:pPr>
              <w:jc w:val="center"/>
              <w:rPr>
                <w:rFonts w:ascii="Arial" w:hAnsi="Arial" w:cs="Arial"/>
                <w:b/>
                <w:bCs/>
                <w:sz w:val="24"/>
                <w:szCs w:val="24"/>
              </w:rPr>
            </w:pPr>
            <w:r w:rsidRPr="287171D7">
              <w:rPr>
                <w:rFonts w:ascii="Arial" w:hAnsi="Arial" w:cs="Arial"/>
                <w:b/>
                <w:bCs/>
                <w:sz w:val="24"/>
                <w:szCs w:val="24"/>
              </w:rPr>
              <w:t>13</w:t>
            </w:r>
          </w:p>
        </w:tc>
      </w:tr>
      <w:tr w:rsidR="003652A0" w:rsidRPr="00C97934" w14:paraId="329B1028" w14:textId="77777777" w:rsidTr="004801EC">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801EC">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801EC">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801EC">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801EC">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801EC">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659A6CF" w:rsidR="003652A0" w:rsidRPr="00C97934" w:rsidRDefault="7FABFC95" w:rsidP="287171D7">
            <w:pPr>
              <w:jc w:val="center"/>
              <w:rPr>
                <w:rFonts w:ascii="Arial" w:hAnsi="Arial" w:cs="Arial"/>
                <w:b/>
                <w:bCs/>
                <w:sz w:val="24"/>
                <w:szCs w:val="24"/>
              </w:rPr>
            </w:pPr>
            <w:r w:rsidRPr="287171D7">
              <w:rPr>
                <w:rFonts w:ascii="Arial" w:hAnsi="Arial" w:cs="Arial"/>
                <w:b/>
                <w:bCs/>
                <w:sz w:val="24"/>
                <w:szCs w:val="24"/>
              </w:rPr>
              <w:t>15</w:t>
            </w:r>
          </w:p>
        </w:tc>
      </w:tr>
      <w:tr w:rsidR="003652A0" w:rsidRPr="00C97934" w14:paraId="5153674A" w14:textId="77777777" w:rsidTr="004801EC">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801EC">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801EC">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801EC">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158A96E" w:rsidR="003652A0" w:rsidRPr="00C97934" w:rsidRDefault="1E2EB5F5" w:rsidP="287171D7">
            <w:pPr>
              <w:jc w:val="center"/>
              <w:rPr>
                <w:rFonts w:ascii="Arial" w:hAnsi="Arial" w:cs="Arial"/>
                <w:b/>
                <w:bCs/>
                <w:sz w:val="24"/>
                <w:szCs w:val="24"/>
              </w:rPr>
            </w:pPr>
            <w:r w:rsidRPr="287171D7">
              <w:rPr>
                <w:rFonts w:ascii="Arial" w:hAnsi="Arial" w:cs="Arial"/>
                <w:b/>
                <w:bCs/>
                <w:sz w:val="24"/>
                <w:szCs w:val="24"/>
              </w:rPr>
              <w:t>16</w:t>
            </w:r>
          </w:p>
        </w:tc>
      </w:tr>
      <w:tr w:rsidR="003652A0" w:rsidRPr="00C97934" w14:paraId="7ADF74D7" w14:textId="77777777" w:rsidTr="004801EC">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801EC">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801EC">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4801EC">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801EC">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801EC">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801EC">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801EC">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24135952" w14:textId="77777777" w:rsidR="004801EC" w:rsidRDefault="05B24365" w:rsidP="287171D7">
      <w:pPr>
        <w:pStyle w:val="TOCHeading"/>
        <w:spacing w:before="0" w:line="240" w:lineRule="auto"/>
        <w:rPr>
          <w:rStyle w:val="InitialStyle"/>
          <w:rFonts w:ascii="Arial" w:hAnsi="Arial" w:cs="Arial"/>
          <w:color w:val="auto"/>
          <w:sz w:val="24"/>
          <w:szCs w:val="24"/>
        </w:rPr>
      </w:pPr>
      <w:r w:rsidRPr="287171D7">
        <w:rPr>
          <w:rStyle w:val="InitialStyle"/>
          <w:rFonts w:ascii="Arial" w:hAnsi="Arial" w:cs="Arial"/>
          <w:color w:val="auto"/>
          <w:sz w:val="24"/>
          <w:szCs w:val="24"/>
        </w:rPr>
        <w:t xml:space="preserve">                                                               </w:t>
      </w:r>
    </w:p>
    <w:p w14:paraId="2C0647B9" w14:textId="77777777" w:rsidR="004801EC" w:rsidRDefault="004801EC">
      <w:pPr>
        <w:widowControl/>
        <w:autoSpaceDE/>
        <w:autoSpaceDN/>
        <w:rPr>
          <w:rStyle w:val="InitialStyle"/>
          <w:rFonts w:ascii="Arial" w:eastAsia="MS Gothic" w:hAnsi="Arial" w:cs="Arial"/>
          <w:b/>
          <w:bCs/>
          <w:sz w:val="24"/>
          <w:szCs w:val="24"/>
          <w:lang w:eastAsia="ja-JP"/>
        </w:rPr>
      </w:pPr>
      <w:r>
        <w:rPr>
          <w:rStyle w:val="InitialStyle"/>
          <w:rFonts w:ascii="Arial" w:hAnsi="Arial" w:cs="Arial"/>
          <w:sz w:val="24"/>
          <w:szCs w:val="24"/>
        </w:rPr>
        <w:br w:type="page"/>
      </w:r>
    </w:p>
    <w:p w14:paraId="52E060F3" w14:textId="155654F7" w:rsidR="004B1E57" w:rsidRPr="00C97934" w:rsidRDefault="00410303" w:rsidP="004801EC">
      <w:pPr>
        <w:pStyle w:val="TOCHeading"/>
        <w:spacing w:before="0" w:line="240" w:lineRule="auto"/>
        <w:jc w:val="center"/>
        <w:rPr>
          <w:rStyle w:val="InitialStyle"/>
          <w:rFonts w:ascii="Arial" w:hAnsi="Arial" w:cs="Arial"/>
          <w:color w:val="auto"/>
        </w:rPr>
      </w:pPr>
      <w:r w:rsidRPr="287171D7">
        <w:rPr>
          <w:rStyle w:val="InitialStyle"/>
          <w:rFonts w:ascii="Arial" w:hAnsi="Arial" w:cs="Arial"/>
          <w:color w:val="auto"/>
          <w:sz w:val="24"/>
          <w:szCs w:val="24"/>
        </w:rPr>
        <w:lastRenderedPageBreak/>
        <w:t>P</w:t>
      </w:r>
      <w:bookmarkEnd w:id="3"/>
      <w:bookmarkEnd w:id="4"/>
      <w:r w:rsidR="00526297" w:rsidRPr="287171D7">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34EE6613" w14:textId="77777777" w:rsidR="00DB58FA" w:rsidRPr="00DB58FA" w:rsidRDefault="004B1E57" w:rsidP="00DB58FA">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DB58FA" w:rsidRPr="00DB58FA">
        <w:rPr>
          <w:rStyle w:val="InitialStyle"/>
          <w:rFonts w:ascii="Arial" w:hAnsi="Arial" w:cs="Arial"/>
          <w:b/>
          <w:bCs/>
        </w:rPr>
        <w:t>Defense, Veterans Emergency Management</w:t>
      </w:r>
    </w:p>
    <w:p w14:paraId="76E2F55E" w14:textId="38CEC1CB" w:rsidR="004B1E57" w:rsidRPr="00DB58FA" w:rsidRDefault="00DB58FA" w:rsidP="00DB58FA">
      <w:pPr>
        <w:pStyle w:val="DefaultText"/>
        <w:widowControl/>
        <w:jc w:val="center"/>
        <w:rPr>
          <w:rStyle w:val="InitialStyle"/>
          <w:rFonts w:ascii="Arial" w:hAnsi="Arial" w:cs="Arial"/>
          <w:b/>
          <w:bCs/>
        </w:rPr>
      </w:pPr>
      <w:r w:rsidRPr="00DB58FA">
        <w:rPr>
          <w:rStyle w:val="InitialStyle"/>
          <w:rFonts w:ascii="Arial" w:hAnsi="Arial" w:cs="Arial"/>
          <w:b/>
          <w:bCs/>
        </w:rPr>
        <w:t>Maine Emergency Management Agency</w:t>
      </w:r>
    </w:p>
    <w:p w14:paraId="7BEC188C" w14:textId="6E86722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766FF2">
        <w:rPr>
          <w:rStyle w:val="InitialStyle"/>
          <w:rFonts w:ascii="Arial" w:hAnsi="Arial" w:cs="Arial"/>
          <w:b/>
          <w:bCs/>
        </w:rPr>
        <w:t xml:space="preserve"> 202406123</w:t>
      </w:r>
    </w:p>
    <w:p w14:paraId="01FFD2BD" w14:textId="6D0F23C9" w:rsidR="004B1E57" w:rsidRPr="00F023BC" w:rsidRDefault="00F023BC" w:rsidP="00E450DE">
      <w:pPr>
        <w:pStyle w:val="DefaultText"/>
        <w:widowControl/>
        <w:jc w:val="center"/>
        <w:rPr>
          <w:rStyle w:val="InitialStyle"/>
          <w:rFonts w:ascii="Arial" w:hAnsi="Arial" w:cs="Arial"/>
          <w:b/>
          <w:bCs/>
        </w:rPr>
      </w:pPr>
      <w:r w:rsidRPr="00F023BC">
        <w:rPr>
          <w:rStyle w:val="InitialStyle"/>
          <w:rFonts w:ascii="Arial" w:hAnsi="Arial" w:cs="Arial"/>
          <w:b/>
          <w:bCs/>
        </w:rPr>
        <w:t xml:space="preserve">Professional Engineer </w:t>
      </w:r>
      <w:r w:rsidR="00040116">
        <w:rPr>
          <w:rStyle w:val="InitialStyle"/>
          <w:rFonts w:ascii="Arial" w:hAnsi="Arial" w:cs="Arial"/>
          <w:b/>
          <w:bCs/>
        </w:rPr>
        <w:t>for Dam Inspections</w:t>
      </w:r>
    </w:p>
    <w:p w14:paraId="58B2E853" w14:textId="77777777" w:rsidR="00F023BC" w:rsidRPr="00C97934" w:rsidRDefault="00F023BC" w:rsidP="004801EC">
      <w:pPr>
        <w:pStyle w:val="DefaultText"/>
        <w:widowControl/>
        <w:rPr>
          <w:rStyle w:val="InitialStyle"/>
          <w:rFonts w:ascii="Arial" w:hAnsi="Arial" w:cs="Arial"/>
          <w:b/>
          <w:bCs/>
        </w:rPr>
      </w:pPr>
    </w:p>
    <w:p w14:paraId="4E444D5D" w14:textId="3373B039" w:rsidR="00CF7F9C" w:rsidRPr="00C97934" w:rsidRDefault="004B1E57" w:rsidP="6A23E8FB">
      <w:pPr>
        <w:pStyle w:val="DefaultText"/>
        <w:widowControl/>
        <w:rPr>
          <w:rStyle w:val="InitialStyle"/>
          <w:rFonts w:ascii="Arial" w:hAnsi="Arial" w:cs="Arial"/>
        </w:rPr>
      </w:pPr>
      <w:r w:rsidRPr="6A23E8FB">
        <w:rPr>
          <w:rStyle w:val="InitialStyle"/>
          <w:rFonts w:ascii="Arial" w:hAnsi="Arial" w:cs="Arial"/>
        </w:rPr>
        <w:t>The State of Maine</w:t>
      </w:r>
      <w:r w:rsidR="00B76B69" w:rsidRPr="6A23E8FB">
        <w:rPr>
          <w:rStyle w:val="InitialStyle"/>
          <w:rFonts w:ascii="Arial" w:hAnsi="Arial" w:cs="Arial"/>
        </w:rPr>
        <w:t xml:space="preserve"> is seeking proposals</w:t>
      </w:r>
      <w:r w:rsidR="00AE5602" w:rsidRPr="6A23E8FB">
        <w:rPr>
          <w:rStyle w:val="InitialStyle"/>
          <w:rFonts w:ascii="Arial" w:hAnsi="Arial" w:cs="Arial"/>
        </w:rPr>
        <w:t xml:space="preserve"> for </w:t>
      </w:r>
      <w:r w:rsidR="00687D2D" w:rsidRPr="6A23E8FB">
        <w:rPr>
          <w:rStyle w:val="InitialStyle"/>
          <w:rFonts w:ascii="Arial" w:hAnsi="Arial" w:cs="Arial"/>
        </w:rPr>
        <w:t xml:space="preserve">a Professional Engineer to provide dam </w:t>
      </w:r>
      <w:r w:rsidR="00F75690" w:rsidRPr="6A23E8FB">
        <w:rPr>
          <w:rStyle w:val="InitialStyle"/>
          <w:rFonts w:ascii="Arial" w:hAnsi="Arial" w:cs="Arial"/>
        </w:rPr>
        <w:t>inspections, report results</w:t>
      </w:r>
      <w:r w:rsidR="00687D2D" w:rsidRPr="6A23E8FB">
        <w:rPr>
          <w:rStyle w:val="InitialStyle"/>
          <w:rFonts w:ascii="Arial" w:hAnsi="Arial" w:cs="Arial"/>
        </w:rPr>
        <w:t xml:space="preserve"> and review and approve MEMA Staff’s </w:t>
      </w:r>
      <w:r w:rsidR="00F75690" w:rsidRPr="6A23E8FB">
        <w:rPr>
          <w:rStyle w:val="InitialStyle"/>
          <w:rFonts w:ascii="Arial" w:hAnsi="Arial" w:cs="Arial"/>
        </w:rPr>
        <w:t>inspections.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AE48E2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4801EC">
        <w:rPr>
          <w:rStyle w:val="InitialStyle"/>
          <w:rFonts w:ascii="Arial" w:hAnsi="Arial" w:cs="Arial"/>
          <w:bCs/>
          <w:color w:val="FF0000"/>
        </w:rPr>
        <w:t xml:space="preserve"> </w:t>
      </w:r>
      <w:r w:rsidR="004801EC" w:rsidRPr="004801EC">
        <w:rPr>
          <w:rStyle w:val="InitialStyle"/>
          <w:rFonts w:ascii="Arial" w:hAnsi="Arial" w:cs="Arial"/>
          <w:bCs/>
        </w:rPr>
        <w:t xml:space="preserve">August 16, 2024.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r w:rsidR="0024395E" w:rsidRPr="00C97934">
        <w:rPr>
          <w:rStyle w:val="InitialStyle"/>
          <w:rFonts w:ascii="Arial" w:hAnsi="Arial" w:cs="Arial"/>
          <w:bCs/>
        </w:rPr>
        <w:t>the contract</w:t>
      </w:r>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1BB4E96" w:rsidR="00B51518" w:rsidRPr="00C97934" w:rsidRDefault="00F608A3" w:rsidP="00B51518">
            <w:pPr>
              <w:pStyle w:val="DefaultText"/>
              <w:widowControl/>
              <w:rPr>
                <w:rStyle w:val="InitialStyle"/>
                <w:rFonts w:ascii="Arial" w:hAnsi="Arial" w:cs="Arial"/>
                <w:b/>
                <w:bCs/>
              </w:rPr>
            </w:pPr>
            <w:r>
              <w:rPr>
                <w:rStyle w:val="InitialStyle"/>
                <w:rFonts w:ascii="Arial" w:hAnsi="Arial" w:cs="Arial"/>
                <w:b/>
                <w:bCs/>
              </w:rPr>
              <w:t>A</w:t>
            </w:r>
            <w:r w:rsidRPr="00F608A3">
              <w:rPr>
                <w:rStyle w:val="InitialStyle"/>
                <w:rFonts w:ascii="Arial" w:hAnsi="Arial" w:cs="Arial"/>
                <w:b/>
                <w:bCs/>
              </w:rPr>
              <w:t>gency</w:t>
            </w:r>
          </w:p>
        </w:tc>
        <w:tc>
          <w:tcPr>
            <w:tcW w:w="7645" w:type="dxa"/>
            <w:shd w:val="clear" w:color="auto" w:fill="auto"/>
            <w:vAlign w:val="center"/>
          </w:tcPr>
          <w:p w14:paraId="27A1BD88" w14:textId="5704B3EE" w:rsidR="00B51518" w:rsidRPr="00C97934" w:rsidRDefault="00725C09" w:rsidP="00B51518">
            <w:pPr>
              <w:pStyle w:val="DefaultText"/>
              <w:widowControl/>
              <w:rPr>
                <w:rStyle w:val="InitialStyle"/>
                <w:rFonts w:ascii="Arial" w:hAnsi="Arial" w:cs="Arial"/>
                <w:bCs/>
              </w:rPr>
            </w:pPr>
            <w:r>
              <w:rPr>
                <w:rStyle w:val="InitialStyle"/>
                <w:rFonts w:ascii="Arial" w:hAnsi="Arial" w:cs="Arial"/>
                <w:bCs/>
              </w:rPr>
              <w:t>M</w:t>
            </w:r>
            <w:r w:rsidRPr="00E10D86">
              <w:rPr>
                <w:rStyle w:val="InitialStyle"/>
                <w:rFonts w:ascii="Arial" w:hAnsi="Arial" w:cs="Arial"/>
                <w:bCs/>
              </w:rPr>
              <w:t>aine Emergency Management Agency (MEMA)</w:t>
            </w:r>
          </w:p>
        </w:tc>
      </w:tr>
      <w:tr w:rsidR="00B51518" w:rsidRPr="00C97934" w14:paraId="4B7AEA07" w14:textId="77777777" w:rsidTr="00BA4F52">
        <w:tc>
          <w:tcPr>
            <w:tcW w:w="2497" w:type="dxa"/>
            <w:shd w:val="clear" w:color="auto" w:fill="auto"/>
            <w:vAlign w:val="center"/>
          </w:tcPr>
          <w:p w14:paraId="6E1DBA4E" w14:textId="63D225FA" w:rsidR="00B51518" w:rsidRPr="00C97934" w:rsidRDefault="00F608A3" w:rsidP="00E932B5">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4480F93F" w:rsidR="00B51518" w:rsidRPr="00C97934" w:rsidRDefault="00F608A3" w:rsidP="00E932B5">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w:t>
            </w:r>
            <w:r w:rsidR="0089793C">
              <w:rPr>
                <w:rStyle w:val="InitialStyle"/>
                <w:rFonts w:ascii="Arial" w:hAnsi="Arial" w:cs="Arial"/>
                <w:bCs/>
              </w:rPr>
              <w:t>D</w:t>
            </w:r>
            <w:r w:rsidR="0089793C" w:rsidRPr="00E10D86">
              <w:rPr>
                <w:rStyle w:val="InitialStyle"/>
                <w:rFonts w:ascii="Arial" w:hAnsi="Arial" w:cs="Arial"/>
                <w:bCs/>
              </w:rPr>
              <w:t>efense, Veteran Emer</w:t>
            </w:r>
            <w:r w:rsidR="00070F5D" w:rsidRPr="00E10D86">
              <w:rPr>
                <w:rStyle w:val="InitialStyle"/>
                <w:rFonts w:ascii="Arial" w:hAnsi="Arial" w:cs="Arial"/>
                <w:bCs/>
              </w:rPr>
              <w:t>gency Management</w:t>
            </w:r>
            <w:r w:rsidR="00725C09" w:rsidRPr="00E10D86">
              <w:rPr>
                <w:rStyle w:val="InitialStyle"/>
                <w:rFonts w:ascii="Arial" w:hAnsi="Arial" w:cs="Arial"/>
                <w:bCs/>
              </w:rPr>
              <w:t xml:space="preserve"> (DVEM)</w:t>
            </w:r>
          </w:p>
        </w:tc>
      </w:tr>
      <w:tr w:rsidR="00F608A3" w:rsidRPr="00C97934" w14:paraId="7DFE3C5E" w14:textId="77777777" w:rsidTr="00BA4F52">
        <w:tc>
          <w:tcPr>
            <w:tcW w:w="2497" w:type="dxa"/>
            <w:shd w:val="clear" w:color="auto" w:fill="auto"/>
            <w:vAlign w:val="center"/>
          </w:tcPr>
          <w:p w14:paraId="4570F199" w14:textId="73C9F68A" w:rsidR="00F608A3" w:rsidRPr="00C97934" w:rsidRDefault="00DE2C9F" w:rsidP="00F608A3">
            <w:pPr>
              <w:pStyle w:val="DefaultText"/>
              <w:widowControl/>
              <w:rPr>
                <w:rStyle w:val="InitialStyle"/>
                <w:rFonts w:ascii="Arial" w:hAnsi="Arial" w:cs="Arial"/>
                <w:b/>
                <w:bCs/>
              </w:rPr>
            </w:pPr>
            <w:r>
              <w:rPr>
                <w:rStyle w:val="InitialStyle"/>
                <w:rFonts w:ascii="Arial" w:hAnsi="Arial" w:cs="Arial"/>
                <w:b/>
                <w:bCs/>
              </w:rPr>
              <w:t>PE</w:t>
            </w:r>
          </w:p>
        </w:tc>
        <w:tc>
          <w:tcPr>
            <w:tcW w:w="7645" w:type="dxa"/>
            <w:shd w:val="clear" w:color="auto" w:fill="auto"/>
            <w:vAlign w:val="center"/>
          </w:tcPr>
          <w:p w14:paraId="18F1595E" w14:textId="1CB12F88" w:rsidR="00F608A3" w:rsidRPr="00C97934" w:rsidRDefault="00DE2C9F" w:rsidP="00F608A3">
            <w:pPr>
              <w:pStyle w:val="DefaultText"/>
              <w:widowControl/>
              <w:rPr>
                <w:rStyle w:val="InitialStyle"/>
                <w:rFonts w:ascii="Arial" w:hAnsi="Arial" w:cs="Arial"/>
                <w:bCs/>
              </w:rPr>
            </w:pPr>
            <w:r>
              <w:rPr>
                <w:rStyle w:val="InitialStyle"/>
                <w:rFonts w:ascii="Arial" w:hAnsi="Arial" w:cs="Arial"/>
                <w:bCs/>
              </w:rPr>
              <w:t>Professional Engineer</w:t>
            </w:r>
          </w:p>
        </w:tc>
      </w:tr>
      <w:tr w:rsidR="00DE2C9F" w:rsidRPr="00C97934" w14:paraId="0075BE71" w14:textId="77777777" w:rsidTr="00BA4F52">
        <w:tc>
          <w:tcPr>
            <w:tcW w:w="2497" w:type="dxa"/>
            <w:shd w:val="clear" w:color="auto" w:fill="auto"/>
            <w:vAlign w:val="center"/>
          </w:tcPr>
          <w:p w14:paraId="2147DA7F" w14:textId="23E0415F" w:rsidR="00DE2C9F" w:rsidRPr="00C97934" w:rsidRDefault="00DE2C9F" w:rsidP="00DE2C9F">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C95F8C6" w14:textId="31B5C758" w:rsidR="00DE2C9F" w:rsidRPr="00C97934" w:rsidRDefault="00DE2C9F" w:rsidP="00DE2C9F">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DE2C9F" w:rsidRPr="00C97934" w14:paraId="516CEFA0" w14:textId="77777777" w:rsidTr="00BA4F52">
        <w:tc>
          <w:tcPr>
            <w:tcW w:w="2497" w:type="dxa"/>
            <w:shd w:val="clear" w:color="auto" w:fill="auto"/>
            <w:vAlign w:val="center"/>
          </w:tcPr>
          <w:p w14:paraId="6CF391DB" w14:textId="596D70B8" w:rsidR="00DE2C9F" w:rsidRPr="00C97934" w:rsidRDefault="00DE2C9F" w:rsidP="00DE2C9F">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72F6CC7" w14:textId="568A2513" w:rsidR="00DE2C9F" w:rsidRPr="00C97934" w:rsidRDefault="00DE2C9F" w:rsidP="00DE2C9F">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12187D0" w14:textId="77777777" w:rsidR="00F75690" w:rsidRPr="006C302F" w:rsidRDefault="00D82630" w:rsidP="00F7569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w:t>
      </w:r>
      <w:r w:rsidR="00E82FB4" w:rsidRPr="006C302F">
        <w:rPr>
          <w:rStyle w:val="InitialStyle"/>
          <w:rFonts w:ascii="Arial" w:hAnsi="Arial" w:cs="Arial"/>
          <w:b/>
          <w:bCs/>
          <w:sz w:val="28"/>
          <w:szCs w:val="28"/>
        </w:rPr>
        <w:t xml:space="preserve">of </w:t>
      </w:r>
      <w:r w:rsidR="00F75690" w:rsidRPr="006C302F">
        <w:rPr>
          <w:rStyle w:val="InitialStyle"/>
          <w:rFonts w:ascii="Arial" w:hAnsi="Arial" w:cs="Arial"/>
          <w:b/>
          <w:bCs/>
          <w:sz w:val="28"/>
          <w:szCs w:val="28"/>
        </w:rPr>
        <w:t>Defense, Veterans Emergency Management</w:t>
      </w:r>
    </w:p>
    <w:p w14:paraId="5F0571B6" w14:textId="77777777" w:rsidR="006C302F" w:rsidRPr="006C302F" w:rsidRDefault="00F75690" w:rsidP="00F75690">
      <w:pPr>
        <w:pStyle w:val="DefaultText"/>
        <w:widowControl/>
        <w:jc w:val="center"/>
        <w:rPr>
          <w:rStyle w:val="InitialStyle"/>
          <w:rFonts w:ascii="Arial" w:hAnsi="Arial" w:cs="Arial"/>
          <w:b/>
          <w:bCs/>
          <w:sz w:val="28"/>
          <w:szCs w:val="28"/>
        </w:rPr>
      </w:pPr>
      <w:r w:rsidRPr="006C302F">
        <w:rPr>
          <w:rStyle w:val="InitialStyle"/>
          <w:rFonts w:ascii="Arial" w:hAnsi="Arial" w:cs="Arial"/>
          <w:b/>
          <w:bCs/>
          <w:sz w:val="28"/>
          <w:szCs w:val="28"/>
        </w:rPr>
        <w:t>Maine Emergency Management Agency</w:t>
      </w:r>
    </w:p>
    <w:p w14:paraId="14D216B5" w14:textId="027C13C5" w:rsidR="00E82FB4" w:rsidRPr="00C97934" w:rsidRDefault="00BD5044" w:rsidP="00F7569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766FF2">
        <w:rPr>
          <w:rStyle w:val="InitialStyle"/>
          <w:rFonts w:ascii="Arial" w:hAnsi="Arial" w:cs="Arial"/>
          <w:b/>
          <w:bCs/>
          <w:sz w:val="28"/>
          <w:szCs w:val="28"/>
        </w:rPr>
        <w:t xml:space="preserve"> 202406123</w:t>
      </w:r>
    </w:p>
    <w:p w14:paraId="5ABDE130" w14:textId="1548FA81" w:rsidR="00E82FB4" w:rsidRPr="00766FF2" w:rsidRDefault="006C302F" w:rsidP="00D82630">
      <w:pPr>
        <w:pStyle w:val="DefaultText"/>
        <w:widowControl/>
        <w:jc w:val="center"/>
        <w:rPr>
          <w:rStyle w:val="InitialStyle"/>
          <w:rFonts w:ascii="Arial" w:hAnsi="Arial" w:cs="Arial"/>
          <w:b/>
          <w:bCs/>
          <w:sz w:val="28"/>
          <w:szCs w:val="28"/>
          <w:u w:val="single"/>
        </w:rPr>
      </w:pPr>
      <w:r w:rsidRPr="00766FF2">
        <w:rPr>
          <w:rStyle w:val="InitialStyle"/>
          <w:rFonts w:ascii="Arial" w:hAnsi="Arial" w:cs="Arial"/>
          <w:b/>
          <w:bCs/>
          <w:sz w:val="28"/>
          <w:szCs w:val="28"/>
          <w:u w:val="single"/>
        </w:rPr>
        <w:t>Professional Engineer</w:t>
      </w:r>
      <w:r w:rsidR="00A464C3" w:rsidRPr="00766FF2">
        <w:rPr>
          <w:rStyle w:val="InitialStyle"/>
          <w:rFonts w:ascii="Arial" w:hAnsi="Arial" w:cs="Arial"/>
          <w:b/>
          <w:bCs/>
          <w:sz w:val="28"/>
          <w:szCs w:val="28"/>
          <w:u w:val="single"/>
        </w:rPr>
        <w:t xml:space="preserve"> for Dam Inspections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5" w:name="_Toc367174722"/>
      <w:bookmarkStart w:id="6"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5"/>
      <w:bookmarkEnd w:id="6"/>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7" w:name="_Toc367174723"/>
      <w:bookmarkStart w:id="8"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7"/>
      <w:bookmarkEnd w:id="8"/>
    </w:p>
    <w:p w14:paraId="624747E8" w14:textId="77777777" w:rsidR="00E82FB4" w:rsidRPr="00C97934" w:rsidRDefault="00E82FB4" w:rsidP="004F0520">
      <w:pPr>
        <w:rPr>
          <w:rFonts w:ascii="Arial" w:hAnsi="Arial" w:cs="Arial"/>
          <w:sz w:val="24"/>
          <w:szCs w:val="24"/>
        </w:rPr>
      </w:pPr>
    </w:p>
    <w:p w14:paraId="13B2A7C0" w14:textId="4F97F1A9" w:rsidR="00095BA3" w:rsidRDefault="00E82FB4" w:rsidP="00E33B75">
      <w:pPr>
        <w:rPr>
          <w:rFonts w:ascii="Arial" w:hAnsi="Arial" w:cs="Arial"/>
          <w:sz w:val="24"/>
          <w:szCs w:val="24"/>
        </w:rPr>
      </w:pPr>
      <w:r w:rsidRPr="00C97934">
        <w:rPr>
          <w:rFonts w:ascii="Arial" w:hAnsi="Arial" w:cs="Arial"/>
          <w:sz w:val="24"/>
          <w:szCs w:val="24"/>
        </w:rPr>
        <w:t xml:space="preserve">The </w:t>
      </w:r>
      <w:r w:rsidR="00367686" w:rsidRPr="00367686">
        <w:rPr>
          <w:rFonts w:ascii="Arial" w:hAnsi="Arial" w:cs="Arial"/>
          <w:sz w:val="24"/>
          <w:szCs w:val="24"/>
        </w:rPr>
        <w:t>Department of Defense, Veterans Emergency Management</w:t>
      </w:r>
      <w:r w:rsidR="00F360C7" w:rsidRPr="00367686">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w:t>
      </w:r>
      <w:r w:rsidR="009930DF">
        <w:rPr>
          <w:rFonts w:ascii="Arial" w:hAnsi="Arial" w:cs="Arial"/>
          <w:sz w:val="24"/>
          <w:szCs w:val="24"/>
        </w:rPr>
        <w:t>, Maine Emergency Management Agency (Agency)</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9930DF" w:rsidRPr="009930DF">
        <w:rPr>
          <w:rFonts w:ascii="Arial" w:hAnsi="Arial" w:cs="Arial"/>
          <w:sz w:val="24"/>
          <w:szCs w:val="24"/>
        </w:rPr>
        <w:t>a Professional Engineer</w:t>
      </w:r>
      <w:r w:rsidR="00DE2C9F">
        <w:rPr>
          <w:rFonts w:ascii="Arial" w:hAnsi="Arial" w:cs="Arial"/>
          <w:sz w:val="24"/>
          <w:szCs w:val="24"/>
        </w:rPr>
        <w:t xml:space="preserve"> (PE)</w:t>
      </w:r>
      <w:r w:rsidR="00BD7F4C" w:rsidRPr="009930DF">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w:t>
      </w:r>
      <w:r w:rsidR="00AB136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r w:rsidR="00AB1364" w:rsidRPr="00C97934">
        <w:rPr>
          <w:rFonts w:ascii="Arial" w:hAnsi="Arial" w:cs="Arial"/>
          <w:sz w:val="24"/>
          <w:szCs w:val="24"/>
        </w:rPr>
        <w:t>procedure,</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9" w:name="_Hlk71031929"/>
    </w:p>
    <w:p w14:paraId="3B049207" w14:textId="77777777" w:rsidR="006878F7" w:rsidRDefault="006878F7" w:rsidP="00E33B75">
      <w:pPr>
        <w:rPr>
          <w:rFonts w:ascii="Arial" w:hAnsi="Arial" w:cs="Arial"/>
          <w:sz w:val="24"/>
          <w:szCs w:val="24"/>
        </w:rPr>
      </w:pPr>
    </w:p>
    <w:p w14:paraId="606AA564" w14:textId="77777777" w:rsidR="006878F7" w:rsidRPr="006878F7" w:rsidRDefault="006878F7" w:rsidP="006878F7">
      <w:pPr>
        <w:rPr>
          <w:rFonts w:ascii="Arial" w:hAnsi="Arial" w:cs="Arial"/>
          <w:sz w:val="24"/>
          <w:szCs w:val="24"/>
        </w:rPr>
      </w:pPr>
      <w:r w:rsidRPr="006878F7">
        <w:rPr>
          <w:rFonts w:ascii="Arial" w:hAnsi="Arial" w:cs="Arial"/>
          <w:sz w:val="24"/>
          <w:szCs w:val="24"/>
        </w:rPr>
        <w:t xml:space="preserve">The awarded Bidder should have ten (10) years of dam inspection experience, at a minimum, for a variety of water retaining structure types: </w:t>
      </w:r>
    </w:p>
    <w:p w14:paraId="7657DD91" w14:textId="77777777" w:rsidR="006878F7" w:rsidRPr="00F75CBC" w:rsidRDefault="006878F7" w:rsidP="006878F7">
      <w:pPr>
        <w:pStyle w:val="ListParagraph"/>
        <w:numPr>
          <w:ilvl w:val="3"/>
          <w:numId w:val="25"/>
        </w:numPr>
        <w:rPr>
          <w:rFonts w:ascii="Arial" w:hAnsi="Arial" w:cs="Arial"/>
          <w:sz w:val="24"/>
          <w:szCs w:val="24"/>
        </w:rPr>
      </w:pPr>
      <w:r>
        <w:rPr>
          <w:rFonts w:ascii="Arial" w:hAnsi="Arial" w:cs="Arial"/>
          <w:sz w:val="24"/>
          <w:szCs w:val="24"/>
        </w:rPr>
        <w:t>Dam</w:t>
      </w:r>
      <w:r w:rsidRPr="00F75CBC">
        <w:rPr>
          <w:rFonts w:ascii="Arial" w:hAnsi="Arial" w:cs="Arial"/>
          <w:sz w:val="24"/>
          <w:szCs w:val="24"/>
        </w:rPr>
        <w:t xml:space="preserve"> </w:t>
      </w:r>
    </w:p>
    <w:p w14:paraId="23DC07A0" w14:textId="77777777" w:rsidR="006878F7" w:rsidRDefault="006878F7" w:rsidP="006878F7">
      <w:pPr>
        <w:pStyle w:val="ListParagraph"/>
        <w:numPr>
          <w:ilvl w:val="3"/>
          <w:numId w:val="25"/>
        </w:numPr>
        <w:rPr>
          <w:rFonts w:ascii="Arial" w:hAnsi="Arial" w:cs="Arial"/>
          <w:sz w:val="24"/>
          <w:szCs w:val="24"/>
        </w:rPr>
      </w:pPr>
      <w:r>
        <w:rPr>
          <w:rFonts w:ascii="Arial" w:hAnsi="Arial" w:cs="Arial"/>
          <w:sz w:val="24"/>
          <w:szCs w:val="24"/>
        </w:rPr>
        <w:t>Dike</w:t>
      </w:r>
    </w:p>
    <w:p w14:paraId="538F48D5" w14:textId="77777777" w:rsidR="006878F7" w:rsidRDefault="006878F7" w:rsidP="006878F7">
      <w:pPr>
        <w:pStyle w:val="ListParagraph"/>
        <w:numPr>
          <w:ilvl w:val="3"/>
          <w:numId w:val="25"/>
        </w:numPr>
        <w:rPr>
          <w:rFonts w:ascii="Arial" w:hAnsi="Arial" w:cs="Arial"/>
          <w:sz w:val="24"/>
          <w:szCs w:val="24"/>
        </w:rPr>
      </w:pPr>
      <w:r>
        <w:rPr>
          <w:rFonts w:ascii="Arial" w:hAnsi="Arial" w:cs="Arial"/>
          <w:sz w:val="24"/>
          <w:szCs w:val="24"/>
        </w:rPr>
        <w:t>Levee</w:t>
      </w:r>
      <w:r w:rsidRPr="007E60A1">
        <w:rPr>
          <w:rFonts w:ascii="Arial" w:hAnsi="Arial" w:cs="Arial"/>
          <w:sz w:val="24"/>
          <w:szCs w:val="24"/>
        </w:rPr>
        <w:t xml:space="preserve"> </w:t>
      </w:r>
    </w:p>
    <w:p w14:paraId="13256918" w14:textId="77777777" w:rsidR="006878F7" w:rsidRDefault="006878F7" w:rsidP="006878F7">
      <w:pPr>
        <w:rPr>
          <w:rFonts w:ascii="Arial" w:hAnsi="Arial" w:cs="Arial"/>
          <w:sz w:val="24"/>
          <w:szCs w:val="24"/>
        </w:rPr>
      </w:pPr>
    </w:p>
    <w:p w14:paraId="5D2AA12C" w14:textId="0D2F4651" w:rsidR="00C305B9" w:rsidRDefault="006878F7" w:rsidP="00E33B75">
      <w:pPr>
        <w:rPr>
          <w:rFonts w:ascii="Arial" w:hAnsi="Arial" w:cs="Arial"/>
          <w:sz w:val="24"/>
          <w:szCs w:val="24"/>
        </w:rPr>
      </w:pPr>
      <w:r w:rsidRPr="006878F7">
        <w:rPr>
          <w:rFonts w:ascii="Arial" w:hAnsi="Arial" w:cs="Arial"/>
          <w:sz w:val="24"/>
          <w:szCs w:val="24"/>
        </w:rPr>
        <w:t xml:space="preserve">The awarded Bidder will be familiar with Maine Dam Safety </w:t>
      </w:r>
      <w:bookmarkStart w:id="10" w:name="_Hlk171491602"/>
      <w:r w:rsidR="00C305B9">
        <w:rPr>
          <w:rFonts w:ascii="Arial" w:hAnsi="Arial" w:cs="Arial"/>
          <w:sz w:val="24"/>
          <w:szCs w:val="24"/>
        </w:rPr>
        <w:fldChar w:fldCharType="begin"/>
      </w:r>
      <w:r w:rsidR="00C305B9">
        <w:rPr>
          <w:rFonts w:ascii="Arial" w:hAnsi="Arial" w:cs="Arial"/>
          <w:sz w:val="24"/>
          <w:szCs w:val="24"/>
        </w:rPr>
        <w:instrText>HYPERLINK "https://legislature.maine.gov/statutes/37-B/title37-Bch0sec0.html"</w:instrText>
      </w:r>
      <w:r w:rsidR="00C305B9">
        <w:rPr>
          <w:rFonts w:ascii="Arial" w:hAnsi="Arial" w:cs="Arial"/>
          <w:sz w:val="24"/>
          <w:szCs w:val="24"/>
        </w:rPr>
      </w:r>
      <w:r w:rsidR="00C305B9">
        <w:rPr>
          <w:rFonts w:ascii="Arial" w:hAnsi="Arial" w:cs="Arial"/>
          <w:sz w:val="24"/>
          <w:szCs w:val="24"/>
        </w:rPr>
        <w:fldChar w:fldCharType="separate"/>
      </w:r>
      <w:r w:rsidRPr="00C305B9">
        <w:rPr>
          <w:rStyle w:val="Hyperlink"/>
          <w:rFonts w:ascii="Arial" w:hAnsi="Arial" w:cs="Arial"/>
          <w:sz w:val="24"/>
          <w:szCs w:val="24"/>
        </w:rPr>
        <w:t>Law 37-B Chapter 24</w:t>
      </w:r>
      <w:r w:rsidR="00C305B9">
        <w:rPr>
          <w:rFonts w:ascii="Arial" w:hAnsi="Arial" w:cs="Arial"/>
          <w:sz w:val="24"/>
          <w:szCs w:val="24"/>
        </w:rPr>
        <w:fldChar w:fldCharType="end"/>
      </w:r>
      <w:bookmarkEnd w:id="10"/>
    </w:p>
    <w:bookmarkEnd w:id="9"/>
    <w:p w14:paraId="47DA2B58" w14:textId="101F3E4A"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11" w:name="_Toc367174724"/>
      <w:bookmarkStart w:id="12" w:name="_Toc397069192"/>
      <w:r w:rsidRPr="00C97934">
        <w:rPr>
          <w:rFonts w:ascii="Arial" w:hAnsi="Arial" w:cs="Arial"/>
          <w:b/>
          <w:sz w:val="24"/>
          <w:szCs w:val="24"/>
        </w:rPr>
        <w:t>General Provisions</w:t>
      </w:r>
      <w:bookmarkEnd w:id="11"/>
      <w:bookmarkEnd w:id="12"/>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3" w:name="_Toc367174725"/>
      <w:bookmarkStart w:id="14"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3"/>
      <w:bookmarkEnd w:id="14"/>
    </w:p>
    <w:p w14:paraId="43B891A4" w14:textId="77777777" w:rsidR="003F0BB7" w:rsidRDefault="003F0BB7" w:rsidP="003F0BB7">
      <w:pPr>
        <w:pStyle w:val="ListParagraph"/>
        <w:ind w:left="360"/>
        <w:rPr>
          <w:rFonts w:ascii="Arial" w:hAnsi="Arial" w:cs="Arial"/>
          <w:b/>
          <w:sz w:val="24"/>
          <w:szCs w:val="24"/>
        </w:rPr>
      </w:pPr>
    </w:p>
    <w:p w14:paraId="2087572E" w14:textId="74A1FCCE" w:rsidR="00DE2C9F" w:rsidRPr="00766FF2" w:rsidRDefault="00766FF2" w:rsidP="00766FF2">
      <w:pPr>
        <w:rPr>
          <w:rFonts w:ascii="Arial" w:hAnsi="Arial" w:cs="Arial"/>
          <w:sz w:val="24"/>
          <w:szCs w:val="24"/>
        </w:rPr>
      </w:pPr>
      <w:r>
        <w:rPr>
          <w:rFonts w:ascii="Arial" w:hAnsi="Arial" w:cs="Arial"/>
          <w:sz w:val="24"/>
          <w:szCs w:val="24"/>
        </w:rPr>
        <w:t>Eligible bidders m</w:t>
      </w:r>
      <w:r w:rsidR="00DE2C9F" w:rsidRPr="00766FF2">
        <w:rPr>
          <w:rFonts w:ascii="Arial" w:hAnsi="Arial" w:cs="Arial"/>
          <w:sz w:val="24"/>
          <w:szCs w:val="24"/>
        </w:rPr>
        <w:t xml:space="preserve">ust be a </w:t>
      </w:r>
      <w:r w:rsidR="007C13F5" w:rsidRPr="00766FF2">
        <w:rPr>
          <w:rFonts w:ascii="Arial" w:hAnsi="Arial" w:cs="Arial"/>
          <w:sz w:val="24"/>
          <w:szCs w:val="24"/>
        </w:rPr>
        <w:t>certified</w:t>
      </w:r>
      <w:r w:rsidR="00DE2C9F" w:rsidRPr="00766FF2">
        <w:rPr>
          <w:rFonts w:ascii="Arial" w:hAnsi="Arial" w:cs="Arial"/>
          <w:sz w:val="24"/>
          <w:szCs w:val="24"/>
        </w:rPr>
        <w:t xml:space="preserve"> Professional Engineer</w:t>
      </w:r>
      <w:r w:rsidR="00601042">
        <w:rPr>
          <w:rStyle w:val="CommentReference"/>
        </w:rPr>
        <w:t xml:space="preserve"> </w:t>
      </w:r>
      <w:r>
        <w:rPr>
          <w:rFonts w:ascii="Arial" w:hAnsi="Arial" w:cs="Arial"/>
          <w:sz w:val="24"/>
          <w:szCs w:val="24"/>
        </w:rPr>
        <w:t>l</w:t>
      </w:r>
      <w:r w:rsidR="00432543" w:rsidRPr="00766FF2">
        <w:rPr>
          <w:rFonts w:ascii="Arial" w:hAnsi="Arial" w:cs="Arial"/>
          <w:sz w:val="24"/>
          <w:szCs w:val="24"/>
        </w:rPr>
        <w:t>icensed by the State of Maine</w:t>
      </w:r>
      <w:r w:rsidR="00EE3175" w:rsidRPr="00766FF2">
        <w:rPr>
          <w:rFonts w:ascii="Arial" w:hAnsi="Arial" w:cs="Arial"/>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5" w:name="_Toc367174726"/>
      <w:bookmarkStart w:id="16" w:name="_Toc397069194"/>
      <w:r w:rsidRPr="00C97934">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4EAFA6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766FF2">
        <w:rPr>
          <w:rFonts w:ascii="Arial" w:hAnsi="Arial" w:cs="Arial"/>
          <w:sz w:val="24"/>
          <w:szCs w:val="24"/>
        </w:rPr>
        <w:t>two (</w:t>
      </w:r>
      <w:r w:rsidR="00551859" w:rsidRPr="00551859">
        <w:rPr>
          <w:rFonts w:ascii="Arial" w:hAnsi="Arial" w:cs="Arial"/>
          <w:sz w:val="24"/>
          <w:szCs w:val="24"/>
        </w:rPr>
        <w:t>2</w:t>
      </w:r>
      <w:r w:rsidR="00766FF2">
        <w:rPr>
          <w:rFonts w:ascii="Arial" w:hAnsi="Arial" w:cs="Arial"/>
          <w:sz w:val="24"/>
          <w:szCs w:val="24"/>
        </w:rPr>
        <w:t>)</w:t>
      </w:r>
      <w:r w:rsidR="00551859" w:rsidRPr="00551859">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A3143AC" w:rsidR="00A90469" w:rsidRPr="00432543" w:rsidRDefault="00A90469" w:rsidP="00A90469">
            <w:pPr>
              <w:jc w:val="center"/>
              <w:rPr>
                <w:rFonts w:ascii="Arial" w:hAnsi="Arial" w:cs="Arial"/>
                <w:sz w:val="24"/>
                <w:szCs w:val="24"/>
              </w:rPr>
            </w:pPr>
            <w:r w:rsidRPr="00432543">
              <w:rPr>
                <w:rFonts w:ascii="Arial" w:hAnsi="Arial" w:cs="Arial"/>
                <w:sz w:val="24"/>
                <w:szCs w:val="24"/>
              </w:rPr>
              <w:t>9/1/2024</w:t>
            </w:r>
          </w:p>
        </w:tc>
        <w:tc>
          <w:tcPr>
            <w:tcW w:w="2520" w:type="dxa"/>
            <w:tcBorders>
              <w:top w:val="double" w:sz="4" w:space="0" w:color="auto"/>
            </w:tcBorders>
            <w:shd w:val="clear" w:color="auto" w:fill="auto"/>
          </w:tcPr>
          <w:p w14:paraId="6B06294F" w14:textId="5B02C1B9" w:rsidR="00F53B75" w:rsidRPr="00432543" w:rsidRDefault="00A90469" w:rsidP="00583A7B">
            <w:pPr>
              <w:jc w:val="center"/>
              <w:rPr>
                <w:rFonts w:ascii="Arial" w:hAnsi="Arial" w:cs="Arial"/>
                <w:sz w:val="24"/>
                <w:szCs w:val="24"/>
              </w:rPr>
            </w:pPr>
            <w:r w:rsidRPr="00432543">
              <w:rPr>
                <w:rFonts w:ascii="Arial" w:hAnsi="Arial" w:cs="Arial"/>
                <w:sz w:val="24"/>
                <w:szCs w:val="24"/>
              </w:rPr>
              <w:t>8/31/2026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51AFF61" w:rsidR="00F53B75" w:rsidRPr="00432543" w:rsidRDefault="00A90469" w:rsidP="00583A7B">
            <w:pPr>
              <w:jc w:val="center"/>
              <w:rPr>
                <w:rFonts w:ascii="Arial" w:hAnsi="Arial" w:cs="Arial"/>
                <w:sz w:val="24"/>
                <w:szCs w:val="24"/>
              </w:rPr>
            </w:pPr>
            <w:r w:rsidRPr="00432543">
              <w:rPr>
                <w:rFonts w:ascii="Arial" w:hAnsi="Arial" w:cs="Arial"/>
                <w:sz w:val="24"/>
                <w:szCs w:val="24"/>
              </w:rPr>
              <w:t>9/1/2026</w:t>
            </w:r>
          </w:p>
        </w:tc>
        <w:tc>
          <w:tcPr>
            <w:tcW w:w="2520" w:type="dxa"/>
            <w:shd w:val="clear" w:color="auto" w:fill="auto"/>
          </w:tcPr>
          <w:p w14:paraId="58F074BA" w14:textId="5019F093" w:rsidR="00F53B75" w:rsidRPr="00432543" w:rsidRDefault="00A90469" w:rsidP="00583A7B">
            <w:pPr>
              <w:jc w:val="center"/>
              <w:rPr>
                <w:rFonts w:ascii="Arial" w:hAnsi="Arial" w:cs="Arial"/>
                <w:sz w:val="24"/>
                <w:szCs w:val="24"/>
              </w:rPr>
            </w:pPr>
            <w:r w:rsidRPr="00432543">
              <w:rPr>
                <w:rFonts w:ascii="Arial" w:hAnsi="Arial" w:cs="Arial"/>
                <w:sz w:val="24"/>
                <w:szCs w:val="24"/>
              </w:rPr>
              <w:t>8/31/2028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D430EA0" w:rsidR="00F53B75" w:rsidRPr="00432543" w:rsidRDefault="00A90469" w:rsidP="00583A7B">
            <w:pPr>
              <w:jc w:val="center"/>
              <w:rPr>
                <w:rFonts w:ascii="Arial" w:hAnsi="Arial" w:cs="Arial"/>
                <w:sz w:val="24"/>
                <w:szCs w:val="24"/>
              </w:rPr>
            </w:pPr>
            <w:r w:rsidRPr="00432543">
              <w:rPr>
                <w:rFonts w:ascii="Arial" w:hAnsi="Arial" w:cs="Arial"/>
                <w:sz w:val="24"/>
                <w:szCs w:val="24"/>
              </w:rPr>
              <w:t>9/1/2028</w:t>
            </w:r>
          </w:p>
        </w:tc>
        <w:tc>
          <w:tcPr>
            <w:tcW w:w="2520" w:type="dxa"/>
            <w:shd w:val="clear" w:color="auto" w:fill="auto"/>
          </w:tcPr>
          <w:p w14:paraId="1E846468" w14:textId="40762CBD" w:rsidR="00F53B75" w:rsidRPr="00432543" w:rsidRDefault="00A90469" w:rsidP="00583A7B">
            <w:pPr>
              <w:jc w:val="center"/>
              <w:rPr>
                <w:rFonts w:ascii="Arial" w:hAnsi="Arial" w:cs="Arial"/>
                <w:sz w:val="24"/>
                <w:szCs w:val="24"/>
              </w:rPr>
            </w:pPr>
            <w:r w:rsidRPr="00432543">
              <w:rPr>
                <w:rFonts w:ascii="Arial" w:hAnsi="Arial" w:cs="Arial"/>
                <w:sz w:val="24"/>
                <w:szCs w:val="24"/>
              </w:rPr>
              <w:t>8/31/20</w:t>
            </w:r>
            <w:r w:rsidR="007F71E0" w:rsidRPr="00432543">
              <w:rPr>
                <w:rFonts w:ascii="Arial" w:hAnsi="Arial" w:cs="Arial"/>
                <w:sz w:val="24"/>
                <w:szCs w:val="24"/>
              </w:rPr>
              <w:t>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7"/>
      <w:bookmarkEnd w:id="18"/>
    </w:p>
    <w:p w14:paraId="5FB3DAC3" w14:textId="77777777" w:rsidR="008F6D65" w:rsidRPr="00C97934" w:rsidRDefault="008F6D65" w:rsidP="004F0520">
      <w:pPr>
        <w:rPr>
          <w:rFonts w:ascii="Arial" w:hAnsi="Arial" w:cs="Arial"/>
          <w:sz w:val="24"/>
          <w:szCs w:val="24"/>
        </w:rPr>
      </w:pPr>
    </w:p>
    <w:p w14:paraId="11DC6281" w14:textId="67856A89"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167778" w:rsidRPr="00167778">
        <w:rPr>
          <w:rFonts w:ascii="Arial" w:hAnsi="Arial" w:cs="Arial"/>
          <w:sz w:val="24"/>
          <w:szCs w:val="24"/>
        </w:rPr>
        <w:t>one</w:t>
      </w:r>
      <w:r w:rsidRPr="00167778">
        <w:rPr>
          <w:rFonts w:ascii="Arial" w:hAnsi="Arial" w:cs="Arial"/>
          <w:sz w:val="24"/>
          <w:szCs w:val="24"/>
        </w:rPr>
        <w:t xml:space="preserve"> </w:t>
      </w:r>
      <w:r w:rsidR="00766FF2">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Default="00F53B75" w:rsidP="6AE11AB3">
      <w:pPr>
        <w:rPr>
          <w:rFonts w:ascii="Arial" w:hAnsi="Arial" w:cs="Arial"/>
          <w:b/>
          <w:bCs/>
          <w:sz w:val="24"/>
          <w:szCs w:val="24"/>
        </w:rPr>
      </w:pPr>
      <w:bookmarkStart w:id="19" w:name="_Toc367174728"/>
      <w:bookmarkStart w:id="20" w:name="_Toc397069196"/>
      <w:r w:rsidRPr="6AE11AB3">
        <w:rPr>
          <w:rFonts w:ascii="Arial" w:hAnsi="Arial" w:cs="Arial"/>
          <w:b/>
          <w:bCs/>
          <w:sz w:val="24"/>
          <w:szCs w:val="24"/>
        </w:rPr>
        <w:lastRenderedPageBreak/>
        <w:t>PART II</w:t>
      </w:r>
      <w:r>
        <w:tab/>
      </w:r>
      <w:r w:rsidR="00F40973" w:rsidRPr="6AE11AB3">
        <w:rPr>
          <w:rFonts w:ascii="Arial" w:hAnsi="Arial" w:cs="Arial"/>
          <w:b/>
          <w:bCs/>
          <w:sz w:val="24"/>
          <w:szCs w:val="24"/>
        </w:rPr>
        <w:t>SCOPE OF SERVICES</w:t>
      </w:r>
      <w:bookmarkEnd w:id="19"/>
      <w:r w:rsidR="00B14DB7" w:rsidRPr="6AE11AB3">
        <w:rPr>
          <w:rFonts w:ascii="Arial" w:hAnsi="Arial" w:cs="Arial"/>
          <w:b/>
          <w:bCs/>
          <w:sz w:val="24"/>
          <w:szCs w:val="24"/>
        </w:rPr>
        <w:t xml:space="preserve"> TO BE PROVIDED</w:t>
      </w:r>
      <w:bookmarkEnd w:id="20"/>
      <w:r>
        <w:tab/>
      </w:r>
    </w:p>
    <w:p w14:paraId="127507CE" w14:textId="77777777" w:rsidR="005102E6" w:rsidRDefault="005102E6" w:rsidP="004F0520">
      <w:pPr>
        <w:rPr>
          <w:rFonts w:ascii="Arial" w:hAnsi="Arial" w:cs="Arial"/>
          <w:b/>
          <w:sz w:val="24"/>
          <w:szCs w:val="24"/>
        </w:rPr>
      </w:pPr>
    </w:p>
    <w:p w14:paraId="0D2C58BE" w14:textId="512283A7" w:rsidR="005102E6" w:rsidRPr="00364FB7" w:rsidRDefault="00D2777C" w:rsidP="004F0520">
      <w:pPr>
        <w:rPr>
          <w:rFonts w:ascii="Arial" w:hAnsi="Arial" w:cs="Arial"/>
          <w:sz w:val="24"/>
          <w:szCs w:val="24"/>
        </w:rPr>
      </w:pPr>
      <w:r w:rsidRPr="00364FB7">
        <w:rPr>
          <w:rFonts w:ascii="Arial" w:hAnsi="Arial" w:cs="Arial"/>
          <w:sz w:val="24"/>
          <w:szCs w:val="24"/>
        </w:rPr>
        <w:t xml:space="preserve">The </w:t>
      </w:r>
      <w:r w:rsidR="00364FB7">
        <w:rPr>
          <w:rFonts w:ascii="Arial" w:hAnsi="Arial" w:cs="Arial"/>
          <w:sz w:val="24"/>
          <w:szCs w:val="24"/>
        </w:rPr>
        <w:t>Agency</w:t>
      </w:r>
      <w:r w:rsidRPr="00364FB7">
        <w:rPr>
          <w:rFonts w:ascii="Arial" w:hAnsi="Arial" w:cs="Arial"/>
          <w:sz w:val="24"/>
          <w:szCs w:val="24"/>
        </w:rPr>
        <w:t xml:space="preserve"> would like to have 20-25 dams inspected within the first year of the contract. </w:t>
      </w:r>
      <w:r w:rsidR="00364FB7">
        <w:rPr>
          <w:rFonts w:ascii="Arial" w:hAnsi="Arial" w:cs="Arial"/>
          <w:sz w:val="24"/>
          <w:szCs w:val="24"/>
        </w:rPr>
        <w:t xml:space="preserve">The Agency understands with weather conditions and geographics that may not be attainable. </w:t>
      </w:r>
      <w:r w:rsidRPr="00364FB7">
        <w:rPr>
          <w:rFonts w:ascii="Arial" w:hAnsi="Arial" w:cs="Arial"/>
          <w:sz w:val="24"/>
          <w:szCs w:val="24"/>
        </w:rPr>
        <w:t xml:space="preserve">The Dams are </w:t>
      </w:r>
      <w:r w:rsidR="00364FB7">
        <w:rPr>
          <w:rFonts w:ascii="Arial" w:hAnsi="Arial" w:cs="Arial"/>
          <w:sz w:val="24"/>
          <w:szCs w:val="24"/>
        </w:rPr>
        <w:t xml:space="preserve">located and </w:t>
      </w:r>
      <w:r w:rsidR="0020165E" w:rsidRPr="00364FB7">
        <w:rPr>
          <w:rFonts w:ascii="Arial" w:hAnsi="Arial" w:cs="Arial"/>
          <w:sz w:val="24"/>
          <w:szCs w:val="24"/>
        </w:rPr>
        <w:t>regulated</w:t>
      </w:r>
      <w:r w:rsidR="00364FB7">
        <w:rPr>
          <w:rFonts w:ascii="Arial" w:hAnsi="Arial" w:cs="Arial"/>
          <w:sz w:val="24"/>
          <w:szCs w:val="24"/>
        </w:rPr>
        <w:t xml:space="preserve"> by the State of Maine</w:t>
      </w:r>
      <w:r w:rsidR="0020165E" w:rsidRPr="00364FB7">
        <w:rPr>
          <w:rFonts w:ascii="Arial" w:hAnsi="Arial" w:cs="Arial"/>
          <w:sz w:val="24"/>
          <w:szCs w:val="24"/>
        </w:rPr>
        <w:t>.</w:t>
      </w:r>
      <w:r w:rsidR="0045016C" w:rsidRPr="00364FB7">
        <w:rPr>
          <w:rFonts w:ascii="Arial" w:hAnsi="Arial" w:cs="Arial"/>
          <w:sz w:val="24"/>
          <w:szCs w:val="24"/>
        </w:rPr>
        <w:t xml:space="preserve"> The awarded bidder and the </w:t>
      </w:r>
      <w:r w:rsidR="00364FB7">
        <w:rPr>
          <w:rFonts w:ascii="Arial" w:hAnsi="Arial" w:cs="Arial"/>
          <w:sz w:val="24"/>
          <w:szCs w:val="24"/>
        </w:rPr>
        <w:t>Agency Staff</w:t>
      </w:r>
      <w:r w:rsidR="0045016C" w:rsidRPr="00364FB7">
        <w:rPr>
          <w:rFonts w:ascii="Arial" w:hAnsi="Arial" w:cs="Arial"/>
          <w:sz w:val="24"/>
          <w:szCs w:val="24"/>
        </w:rPr>
        <w:t xml:space="preserve"> will meet to determine which dams will be inspected</w:t>
      </w:r>
      <w:r w:rsidR="00364FB7">
        <w:rPr>
          <w:rFonts w:ascii="Arial" w:hAnsi="Arial" w:cs="Arial"/>
          <w:sz w:val="24"/>
          <w:szCs w:val="24"/>
        </w:rPr>
        <w:t xml:space="preserve">. The </w:t>
      </w:r>
      <w:r w:rsidR="00043772">
        <w:rPr>
          <w:rFonts w:ascii="Arial" w:hAnsi="Arial" w:cs="Arial"/>
          <w:sz w:val="24"/>
          <w:szCs w:val="24"/>
        </w:rPr>
        <w:t>d</w:t>
      </w:r>
      <w:r w:rsidR="00364FB7">
        <w:rPr>
          <w:rFonts w:ascii="Arial" w:hAnsi="Arial" w:cs="Arial"/>
          <w:sz w:val="24"/>
          <w:szCs w:val="24"/>
        </w:rPr>
        <w:t xml:space="preserve">etermination will depend on location, weather and previous inspections. </w:t>
      </w:r>
    </w:p>
    <w:p w14:paraId="608702E3" w14:textId="185DB83B" w:rsidR="00511540" w:rsidRPr="00043772" w:rsidRDefault="00511540" w:rsidP="00043772">
      <w:pPr>
        <w:rPr>
          <w:rFonts w:ascii="Arial" w:hAnsi="Arial" w:cs="Arial"/>
          <w:sz w:val="24"/>
          <w:szCs w:val="24"/>
        </w:rPr>
      </w:pPr>
    </w:p>
    <w:p w14:paraId="52ABFDD2" w14:textId="64853286" w:rsidR="00511540" w:rsidRPr="00674B1E" w:rsidRDefault="00674B1E" w:rsidP="006878F7">
      <w:pPr>
        <w:pStyle w:val="ListParagraph"/>
        <w:numPr>
          <w:ilvl w:val="0"/>
          <w:numId w:val="42"/>
        </w:numPr>
        <w:spacing w:line="480" w:lineRule="auto"/>
        <w:rPr>
          <w:rFonts w:ascii="Arial" w:hAnsi="Arial" w:cs="Arial"/>
          <w:b/>
          <w:bCs/>
          <w:sz w:val="24"/>
          <w:szCs w:val="24"/>
        </w:rPr>
      </w:pPr>
      <w:r w:rsidRPr="00674B1E">
        <w:rPr>
          <w:rFonts w:ascii="Arial" w:hAnsi="Arial" w:cs="Arial"/>
          <w:b/>
          <w:bCs/>
          <w:sz w:val="24"/>
          <w:szCs w:val="24"/>
        </w:rPr>
        <w:t>Reporting</w:t>
      </w:r>
      <w:r w:rsidR="00511540" w:rsidRPr="00674B1E">
        <w:rPr>
          <w:rFonts w:ascii="Arial" w:hAnsi="Arial" w:cs="Arial"/>
          <w:b/>
          <w:bCs/>
          <w:sz w:val="24"/>
          <w:szCs w:val="24"/>
        </w:rPr>
        <w:t xml:space="preserve"> </w:t>
      </w:r>
    </w:p>
    <w:p w14:paraId="1A94762E" w14:textId="142C758B" w:rsidR="00511540" w:rsidRDefault="001C2DE9" w:rsidP="006878F7">
      <w:pPr>
        <w:pStyle w:val="ListParagraph"/>
        <w:numPr>
          <w:ilvl w:val="1"/>
          <w:numId w:val="42"/>
        </w:numPr>
        <w:rPr>
          <w:rFonts w:ascii="Arial" w:hAnsi="Arial" w:cs="Arial"/>
          <w:sz w:val="24"/>
          <w:szCs w:val="24"/>
        </w:rPr>
      </w:pPr>
      <w:r>
        <w:rPr>
          <w:rFonts w:ascii="Arial" w:hAnsi="Arial" w:cs="Arial"/>
          <w:sz w:val="24"/>
          <w:szCs w:val="24"/>
        </w:rPr>
        <w:t xml:space="preserve">Letter report </w:t>
      </w:r>
      <w:r w:rsidR="00766FF2">
        <w:rPr>
          <w:rFonts w:ascii="Arial" w:hAnsi="Arial" w:cs="Arial"/>
          <w:sz w:val="24"/>
          <w:szCs w:val="24"/>
        </w:rPr>
        <w:t>must be completed</w:t>
      </w:r>
      <w:r>
        <w:rPr>
          <w:rFonts w:ascii="Arial" w:hAnsi="Arial" w:cs="Arial"/>
          <w:sz w:val="24"/>
          <w:szCs w:val="24"/>
        </w:rPr>
        <w:t xml:space="preserve"> within 30 days of </w:t>
      </w:r>
      <w:r w:rsidR="00766FF2">
        <w:rPr>
          <w:rFonts w:ascii="Arial" w:hAnsi="Arial" w:cs="Arial"/>
          <w:sz w:val="24"/>
          <w:szCs w:val="24"/>
        </w:rPr>
        <w:t xml:space="preserve">each dam </w:t>
      </w:r>
      <w:r>
        <w:rPr>
          <w:rFonts w:ascii="Arial" w:hAnsi="Arial" w:cs="Arial"/>
          <w:sz w:val="24"/>
          <w:szCs w:val="24"/>
        </w:rPr>
        <w:t>inspection</w:t>
      </w:r>
      <w:r w:rsidR="00BB27B8">
        <w:rPr>
          <w:rFonts w:ascii="Arial" w:hAnsi="Arial" w:cs="Arial"/>
          <w:sz w:val="24"/>
          <w:szCs w:val="24"/>
        </w:rPr>
        <w:t>.</w:t>
      </w:r>
      <w:r w:rsidR="00511540" w:rsidRPr="00F75CBC">
        <w:rPr>
          <w:rFonts w:ascii="Arial" w:hAnsi="Arial" w:cs="Arial"/>
          <w:sz w:val="24"/>
          <w:szCs w:val="24"/>
        </w:rPr>
        <w:t xml:space="preserve"> </w:t>
      </w:r>
    </w:p>
    <w:p w14:paraId="497046B4" w14:textId="6D58FD8B" w:rsidR="00BB27B8" w:rsidRPr="00F75CBC" w:rsidRDefault="00BB27B8" w:rsidP="006878F7">
      <w:pPr>
        <w:pStyle w:val="ListParagraph"/>
        <w:numPr>
          <w:ilvl w:val="2"/>
          <w:numId w:val="42"/>
        </w:numPr>
        <w:rPr>
          <w:rFonts w:ascii="Arial" w:hAnsi="Arial" w:cs="Arial"/>
          <w:sz w:val="24"/>
          <w:szCs w:val="24"/>
        </w:rPr>
      </w:pPr>
      <w:r>
        <w:rPr>
          <w:rFonts w:ascii="Arial" w:hAnsi="Arial" w:cs="Arial"/>
          <w:sz w:val="24"/>
          <w:szCs w:val="24"/>
        </w:rPr>
        <w:t xml:space="preserve">Inspection </w:t>
      </w:r>
      <w:r w:rsidR="00766FF2">
        <w:rPr>
          <w:rFonts w:ascii="Arial" w:hAnsi="Arial" w:cs="Arial"/>
          <w:sz w:val="24"/>
          <w:szCs w:val="24"/>
        </w:rPr>
        <w:t>must be performed</w:t>
      </w:r>
      <w:r>
        <w:rPr>
          <w:rFonts w:ascii="Arial" w:hAnsi="Arial" w:cs="Arial"/>
          <w:sz w:val="24"/>
          <w:szCs w:val="24"/>
        </w:rPr>
        <w:t xml:space="preserve"> in the absence of snow cover and frozen ground, ideally when dams are not “spilling” water.</w:t>
      </w:r>
    </w:p>
    <w:p w14:paraId="036D32EA" w14:textId="77777777" w:rsidR="00766FF2" w:rsidRDefault="00766FF2" w:rsidP="006878F7">
      <w:pPr>
        <w:pStyle w:val="ListParagraph"/>
        <w:numPr>
          <w:ilvl w:val="2"/>
          <w:numId w:val="42"/>
        </w:numPr>
        <w:rPr>
          <w:rFonts w:ascii="Arial" w:hAnsi="Arial" w:cs="Arial"/>
          <w:sz w:val="24"/>
          <w:szCs w:val="24"/>
        </w:rPr>
      </w:pPr>
      <w:r>
        <w:rPr>
          <w:rFonts w:ascii="Arial" w:hAnsi="Arial" w:cs="Arial"/>
          <w:sz w:val="24"/>
          <w:szCs w:val="24"/>
        </w:rPr>
        <w:t>The report must include:</w:t>
      </w:r>
    </w:p>
    <w:p w14:paraId="1424A4D1" w14:textId="01A3C946" w:rsidR="00511540" w:rsidRPr="00F75CBC" w:rsidRDefault="00AC2B9B" w:rsidP="006878F7">
      <w:pPr>
        <w:pStyle w:val="ListParagraph"/>
        <w:numPr>
          <w:ilvl w:val="3"/>
          <w:numId w:val="42"/>
        </w:numPr>
        <w:rPr>
          <w:rFonts w:ascii="Arial" w:hAnsi="Arial" w:cs="Arial"/>
          <w:sz w:val="24"/>
          <w:szCs w:val="24"/>
        </w:rPr>
      </w:pPr>
      <w:r>
        <w:rPr>
          <w:rFonts w:ascii="Arial" w:hAnsi="Arial" w:cs="Arial"/>
          <w:sz w:val="24"/>
          <w:szCs w:val="24"/>
        </w:rPr>
        <w:t>Summary</w:t>
      </w:r>
      <w:r w:rsidR="001C2DE9">
        <w:rPr>
          <w:rFonts w:ascii="Arial" w:hAnsi="Arial" w:cs="Arial"/>
          <w:sz w:val="24"/>
          <w:szCs w:val="24"/>
        </w:rPr>
        <w:t xml:space="preserve"> of the dam and </w:t>
      </w:r>
      <w:r>
        <w:rPr>
          <w:rFonts w:ascii="Arial" w:hAnsi="Arial" w:cs="Arial"/>
          <w:sz w:val="24"/>
          <w:szCs w:val="24"/>
        </w:rPr>
        <w:t>its</w:t>
      </w:r>
      <w:r w:rsidR="001C2DE9">
        <w:rPr>
          <w:rFonts w:ascii="Arial" w:hAnsi="Arial" w:cs="Arial"/>
          <w:sz w:val="24"/>
          <w:szCs w:val="24"/>
        </w:rPr>
        <w:t xml:space="preserve"> structure</w:t>
      </w:r>
      <w:r>
        <w:rPr>
          <w:rFonts w:ascii="Arial" w:hAnsi="Arial" w:cs="Arial"/>
          <w:sz w:val="24"/>
          <w:szCs w:val="24"/>
        </w:rPr>
        <w:t>.</w:t>
      </w:r>
    </w:p>
    <w:p w14:paraId="4BB6E235" w14:textId="13744C4B" w:rsidR="00511540" w:rsidRDefault="001C2DE9" w:rsidP="006878F7">
      <w:pPr>
        <w:pStyle w:val="ListParagraph"/>
        <w:numPr>
          <w:ilvl w:val="3"/>
          <w:numId w:val="42"/>
        </w:numPr>
        <w:rPr>
          <w:rFonts w:ascii="Arial" w:hAnsi="Arial" w:cs="Arial"/>
          <w:sz w:val="24"/>
          <w:szCs w:val="24"/>
        </w:rPr>
      </w:pPr>
      <w:r>
        <w:rPr>
          <w:rFonts w:ascii="Arial" w:hAnsi="Arial" w:cs="Arial"/>
          <w:sz w:val="24"/>
          <w:szCs w:val="24"/>
        </w:rPr>
        <w:t>Observation</w:t>
      </w:r>
      <w:r w:rsidR="00364FB7">
        <w:rPr>
          <w:rFonts w:ascii="Arial" w:hAnsi="Arial" w:cs="Arial"/>
          <w:sz w:val="24"/>
          <w:szCs w:val="24"/>
        </w:rPr>
        <w:t>s</w:t>
      </w:r>
      <w:r>
        <w:rPr>
          <w:rFonts w:ascii="Arial" w:hAnsi="Arial" w:cs="Arial"/>
          <w:sz w:val="24"/>
          <w:szCs w:val="24"/>
        </w:rPr>
        <w:t xml:space="preserve"> made during the inspection</w:t>
      </w:r>
      <w:r w:rsidR="00AC2B9B">
        <w:rPr>
          <w:rFonts w:ascii="Arial" w:hAnsi="Arial" w:cs="Arial"/>
          <w:sz w:val="24"/>
          <w:szCs w:val="24"/>
        </w:rPr>
        <w:t>.</w:t>
      </w:r>
    </w:p>
    <w:p w14:paraId="5ED48993" w14:textId="2619CAA3" w:rsidR="001C2DE9" w:rsidRDefault="001C2DE9" w:rsidP="006878F7">
      <w:pPr>
        <w:pStyle w:val="ListParagraph"/>
        <w:numPr>
          <w:ilvl w:val="3"/>
          <w:numId w:val="42"/>
        </w:numPr>
        <w:rPr>
          <w:rFonts w:ascii="Arial" w:hAnsi="Arial" w:cs="Arial"/>
          <w:sz w:val="24"/>
          <w:szCs w:val="24"/>
        </w:rPr>
      </w:pPr>
      <w:r>
        <w:rPr>
          <w:rFonts w:ascii="Arial" w:hAnsi="Arial" w:cs="Arial"/>
          <w:sz w:val="24"/>
          <w:szCs w:val="24"/>
        </w:rPr>
        <w:t>Recommendations (if applicable) for maintenance or repair with timelines for each</w:t>
      </w:r>
      <w:r w:rsidR="00AC2B9B">
        <w:rPr>
          <w:rFonts w:ascii="Arial" w:hAnsi="Arial" w:cs="Arial"/>
          <w:sz w:val="24"/>
          <w:szCs w:val="24"/>
        </w:rPr>
        <w:t>.</w:t>
      </w:r>
    </w:p>
    <w:p w14:paraId="53AC0461" w14:textId="6C12BE42" w:rsidR="001C2DE9" w:rsidRDefault="001C2DE9" w:rsidP="006878F7">
      <w:pPr>
        <w:pStyle w:val="ListParagraph"/>
        <w:numPr>
          <w:ilvl w:val="3"/>
          <w:numId w:val="42"/>
        </w:numPr>
        <w:rPr>
          <w:rFonts w:ascii="Arial" w:hAnsi="Arial" w:cs="Arial"/>
          <w:sz w:val="24"/>
          <w:szCs w:val="24"/>
        </w:rPr>
      </w:pPr>
      <w:r>
        <w:rPr>
          <w:rFonts w:ascii="Arial" w:hAnsi="Arial" w:cs="Arial"/>
          <w:sz w:val="24"/>
          <w:szCs w:val="24"/>
        </w:rPr>
        <w:t>Pertinent photographs from the inspection</w:t>
      </w:r>
      <w:r w:rsidR="00AC2B9B">
        <w:rPr>
          <w:rFonts w:ascii="Arial" w:hAnsi="Arial" w:cs="Arial"/>
          <w:sz w:val="24"/>
          <w:szCs w:val="24"/>
        </w:rPr>
        <w:t>.</w:t>
      </w:r>
    </w:p>
    <w:p w14:paraId="611F0357" w14:textId="0CA3341C" w:rsidR="001C2DE9" w:rsidRPr="00F75CBC" w:rsidRDefault="001C2DE9" w:rsidP="006878F7">
      <w:pPr>
        <w:pStyle w:val="ListParagraph"/>
        <w:numPr>
          <w:ilvl w:val="3"/>
          <w:numId w:val="42"/>
        </w:numPr>
        <w:spacing w:line="480" w:lineRule="auto"/>
        <w:rPr>
          <w:rFonts w:ascii="Arial" w:hAnsi="Arial" w:cs="Arial"/>
          <w:sz w:val="24"/>
          <w:szCs w:val="24"/>
        </w:rPr>
      </w:pPr>
      <w:r>
        <w:rPr>
          <w:rFonts w:ascii="Arial" w:hAnsi="Arial" w:cs="Arial"/>
          <w:sz w:val="24"/>
          <w:szCs w:val="24"/>
        </w:rPr>
        <w:t>Drawings or information referenced in the letter report</w:t>
      </w:r>
      <w:r w:rsidR="00AC2B9B">
        <w:rPr>
          <w:rFonts w:ascii="Arial" w:hAnsi="Arial" w:cs="Arial"/>
          <w:sz w:val="24"/>
          <w:szCs w:val="24"/>
        </w:rPr>
        <w:t>.</w:t>
      </w:r>
    </w:p>
    <w:p w14:paraId="6E6FC35A" w14:textId="770D7044" w:rsidR="000F6FE9" w:rsidRPr="00EF22C2" w:rsidRDefault="00B0207A" w:rsidP="006878F7">
      <w:pPr>
        <w:pStyle w:val="ListParagraph"/>
        <w:numPr>
          <w:ilvl w:val="0"/>
          <w:numId w:val="42"/>
        </w:numPr>
        <w:spacing w:line="480" w:lineRule="auto"/>
        <w:rPr>
          <w:rFonts w:ascii="Arial" w:hAnsi="Arial" w:cs="Arial"/>
          <w:b/>
          <w:bCs/>
          <w:sz w:val="24"/>
          <w:szCs w:val="24"/>
        </w:rPr>
      </w:pPr>
      <w:r w:rsidRPr="00EF22C2">
        <w:rPr>
          <w:rFonts w:ascii="Arial" w:hAnsi="Arial" w:cs="Arial"/>
          <w:b/>
          <w:bCs/>
          <w:sz w:val="24"/>
          <w:szCs w:val="24"/>
        </w:rPr>
        <w:t>Other requirements</w:t>
      </w:r>
    </w:p>
    <w:p w14:paraId="031771EC" w14:textId="71926061" w:rsidR="00754BEA" w:rsidRDefault="00A51E90" w:rsidP="006878F7">
      <w:pPr>
        <w:pStyle w:val="ListParagraph"/>
        <w:numPr>
          <w:ilvl w:val="1"/>
          <w:numId w:val="42"/>
        </w:numPr>
        <w:rPr>
          <w:rFonts w:ascii="Arial" w:hAnsi="Arial" w:cs="Arial"/>
          <w:sz w:val="24"/>
          <w:szCs w:val="24"/>
        </w:rPr>
      </w:pPr>
      <w:r w:rsidRPr="00A51E90">
        <w:rPr>
          <w:rFonts w:ascii="Arial" w:hAnsi="Arial" w:cs="Arial"/>
          <w:sz w:val="24"/>
          <w:szCs w:val="24"/>
        </w:rPr>
        <w:t>Personal Protective Equipment (PPE)</w:t>
      </w:r>
    </w:p>
    <w:p w14:paraId="578E6E99" w14:textId="7167569C" w:rsidR="00A51E90" w:rsidRDefault="00766FF2" w:rsidP="006878F7">
      <w:pPr>
        <w:pStyle w:val="ListParagraph"/>
        <w:numPr>
          <w:ilvl w:val="2"/>
          <w:numId w:val="42"/>
        </w:numPr>
        <w:rPr>
          <w:rFonts w:ascii="Arial" w:hAnsi="Arial" w:cs="Arial"/>
          <w:sz w:val="24"/>
          <w:szCs w:val="24"/>
        </w:rPr>
      </w:pPr>
      <w:r>
        <w:rPr>
          <w:rFonts w:ascii="Arial" w:hAnsi="Arial" w:cs="Arial"/>
          <w:sz w:val="24"/>
          <w:szCs w:val="24"/>
        </w:rPr>
        <w:t xml:space="preserve">The awarded Bidder </w:t>
      </w:r>
      <w:r w:rsidR="00A51E90">
        <w:rPr>
          <w:rFonts w:ascii="Arial" w:hAnsi="Arial" w:cs="Arial"/>
          <w:sz w:val="24"/>
          <w:szCs w:val="24"/>
        </w:rPr>
        <w:t>will provide their own PPE (i.e. hard hat, steel toed footwear, gloves, reflective vests, eye protection) during the inspection.</w:t>
      </w:r>
    </w:p>
    <w:p w14:paraId="6586B014" w14:textId="77E462E8" w:rsidR="00A51E90" w:rsidRDefault="00766FF2" w:rsidP="006878F7">
      <w:pPr>
        <w:pStyle w:val="ListParagraph"/>
        <w:numPr>
          <w:ilvl w:val="1"/>
          <w:numId w:val="42"/>
        </w:numPr>
        <w:rPr>
          <w:rFonts w:ascii="Arial" w:hAnsi="Arial" w:cs="Arial"/>
          <w:sz w:val="24"/>
          <w:szCs w:val="24"/>
        </w:rPr>
      </w:pPr>
      <w:r>
        <w:rPr>
          <w:rFonts w:ascii="Arial" w:hAnsi="Arial" w:cs="Arial"/>
          <w:sz w:val="24"/>
          <w:szCs w:val="24"/>
        </w:rPr>
        <w:t xml:space="preserve">Agency </w:t>
      </w:r>
      <w:r w:rsidR="002732BF">
        <w:rPr>
          <w:rFonts w:ascii="Arial" w:hAnsi="Arial" w:cs="Arial"/>
          <w:sz w:val="24"/>
          <w:szCs w:val="24"/>
        </w:rPr>
        <w:t>staff and/or Dam owners have the option of attending the inspection.</w:t>
      </w:r>
    </w:p>
    <w:p w14:paraId="2FEEDE2D" w14:textId="411934D0" w:rsidR="00EF22C2" w:rsidRDefault="00EF22C2" w:rsidP="006878F7">
      <w:pPr>
        <w:pStyle w:val="ListParagraph"/>
        <w:numPr>
          <w:ilvl w:val="1"/>
          <w:numId w:val="42"/>
        </w:numPr>
        <w:rPr>
          <w:rFonts w:ascii="Arial" w:hAnsi="Arial" w:cs="Arial"/>
          <w:sz w:val="24"/>
          <w:szCs w:val="24"/>
        </w:rPr>
      </w:pPr>
      <w:r>
        <w:rPr>
          <w:rFonts w:ascii="Arial" w:hAnsi="Arial" w:cs="Arial"/>
          <w:sz w:val="24"/>
          <w:szCs w:val="24"/>
        </w:rPr>
        <w:t>Invoicing</w:t>
      </w:r>
    </w:p>
    <w:p w14:paraId="623B7064" w14:textId="73A48B93" w:rsidR="00B0207A" w:rsidRPr="006C300E" w:rsidRDefault="00EF22C2" w:rsidP="006878F7">
      <w:pPr>
        <w:pStyle w:val="ListParagraph"/>
        <w:numPr>
          <w:ilvl w:val="2"/>
          <w:numId w:val="42"/>
        </w:numPr>
        <w:rPr>
          <w:rFonts w:ascii="Arial" w:hAnsi="Arial" w:cs="Arial"/>
          <w:sz w:val="24"/>
          <w:szCs w:val="24"/>
        </w:rPr>
      </w:pPr>
      <w:r w:rsidRPr="006C300E">
        <w:rPr>
          <w:rFonts w:ascii="Arial" w:hAnsi="Arial" w:cs="Arial"/>
          <w:sz w:val="24"/>
          <w:szCs w:val="24"/>
        </w:rPr>
        <w:t>Time and Material based invoicing.</w:t>
      </w:r>
    </w:p>
    <w:p w14:paraId="1FC24D66" w14:textId="77777777" w:rsidR="00B0207A" w:rsidRPr="00B0207A" w:rsidRDefault="00B0207A" w:rsidP="00B0207A">
      <w:pPr>
        <w:ind w:left="720"/>
        <w:rPr>
          <w:rFonts w:ascii="Arial" w:hAnsi="Arial" w:cs="Arial"/>
          <w:b/>
          <w:bCs/>
          <w:sz w:val="24"/>
          <w:szCs w:val="24"/>
        </w:rPr>
      </w:pPr>
    </w:p>
    <w:p w14:paraId="3663B91B" w14:textId="77777777" w:rsidR="00C52D61" w:rsidRDefault="00C52D61" w:rsidP="000F6FE9">
      <w:pPr>
        <w:pStyle w:val="ListParagraph"/>
        <w:ind w:left="360"/>
        <w:rPr>
          <w:rFonts w:ascii="Arial" w:hAnsi="Arial" w:cs="Arial"/>
          <w:sz w:val="24"/>
          <w:szCs w:val="24"/>
        </w:rPr>
      </w:pPr>
    </w:p>
    <w:p w14:paraId="0F78AB55" w14:textId="24DCD969" w:rsidR="008561D5" w:rsidRDefault="008561D5" w:rsidP="00B22ECA">
      <w:pPr>
        <w:pStyle w:val="ListParagraph"/>
        <w:rPr>
          <w:rFonts w:ascii="Arial" w:hAnsi="Arial" w:cs="Arial"/>
          <w:sz w:val="24"/>
          <w:szCs w:val="24"/>
        </w:rPr>
      </w:pPr>
    </w:p>
    <w:p w14:paraId="1764208C" w14:textId="77777777" w:rsidR="0040463C" w:rsidRDefault="0040463C" w:rsidP="00AC2B9B">
      <w:pPr>
        <w:rPr>
          <w:rFonts w:ascii="Arial" w:hAnsi="Arial" w:cs="Arial"/>
          <w:sz w:val="24"/>
          <w:szCs w:val="24"/>
        </w:rPr>
      </w:pPr>
    </w:p>
    <w:p w14:paraId="08E9FDF8" w14:textId="77777777" w:rsidR="00AC2B9B" w:rsidRPr="00AC2B9B" w:rsidRDefault="00AC2B9B" w:rsidP="00AC2B9B">
      <w:pPr>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21" w:name="_Toc367174729"/>
      <w:bookmarkStart w:id="22" w:name="_Toc397069197"/>
    </w:p>
    <w:p w14:paraId="31925913" w14:textId="04FB07B9" w:rsidR="00E82FB4" w:rsidRPr="00C97934" w:rsidRDefault="00F273D7" w:rsidP="000C5213">
      <w:pPr>
        <w:widowControl/>
        <w:autoSpaceDE/>
        <w:autoSpaceDN/>
        <w:rPr>
          <w:rFonts w:ascii="Arial" w:hAnsi="Arial" w:cs="Arial"/>
          <w:b/>
          <w:sz w:val="24"/>
          <w:szCs w:val="24"/>
        </w:rPr>
      </w:pPr>
      <w:r w:rsidRPr="00F75CBC">
        <w:rPr>
          <w:rFonts w:ascii="Arial" w:hAnsi="Arial" w:cs="Arial"/>
          <w:b/>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1"/>
      <w:bookmarkEnd w:id="22"/>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3" w:name="_Toc367174732"/>
      <w:bookmarkStart w:id="24" w:name="_Toc397069200"/>
      <w:r w:rsidRPr="00C97934">
        <w:rPr>
          <w:rFonts w:ascii="Arial" w:hAnsi="Arial" w:cs="Arial"/>
          <w:b/>
          <w:sz w:val="24"/>
          <w:szCs w:val="24"/>
        </w:rPr>
        <w:t>Questions</w:t>
      </w:r>
      <w:bookmarkEnd w:id="23"/>
      <w:bookmarkEnd w:id="24"/>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5"/>
      <w:bookmarkEnd w:id="26"/>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7"/>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5A46933"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766FF2">
        <w:rPr>
          <w:rFonts w:ascii="Arial" w:hAnsi="Arial" w:cs="Arial"/>
          <w:b/>
          <w:sz w:val="24"/>
          <w:szCs w:val="24"/>
        </w:rPr>
        <w:t xml:space="preserve"> 202406123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C2C7651" w:rsidR="00AC25CE" w:rsidRPr="00C97934" w:rsidRDefault="00AC25CE" w:rsidP="00D15916">
      <w:pPr>
        <w:pStyle w:val="ListParagraph"/>
        <w:ind w:left="1440"/>
        <w:rPr>
          <w:rFonts w:ascii="Arial" w:hAnsi="Arial" w:cs="Arial"/>
          <w:sz w:val="24"/>
          <w:szCs w:val="24"/>
        </w:rPr>
      </w:pPr>
      <w:r w:rsidRPr="00551859">
        <w:rPr>
          <w:rFonts w:ascii="Arial" w:hAnsi="Arial" w:cs="Arial"/>
          <w:i/>
          <w:sz w:val="24"/>
          <w:szCs w:val="24"/>
        </w:rPr>
        <w:t>Excel</w:t>
      </w:r>
      <w:r w:rsidR="00B51518" w:rsidRPr="00551859">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7B0E1B8D"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5C079F"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D32B096" w14:textId="77777777" w:rsidR="00766FF2" w:rsidRDefault="00B727E2" w:rsidP="00766FF2">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D72667">
        <w:rPr>
          <w:rFonts w:ascii="Arial" w:hAnsi="Arial" w:cs="Arial"/>
          <w:sz w:val="24"/>
          <w:szCs w:val="24"/>
        </w:rPr>
        <w:t xml:space="preserve"> </w:t>
      </w:r>
    </w:p>
    <w:p w14:paraId="07235AD0" w14:textId="0A14D530" w:rsidR="00362031" w:rsidRPr="00766FF2" w:rsidRDefault="00996160" w:rsidP="00766FF2">
      <w:pPr>
        <w:pStyle w:val="ListParagraph"/>
        <w:numPr>
          <w:ilvl w:val="0"/>
          <w:numId w:val="14"/>
        </w:numPr>
        <w:rPr>
          <w:rFonts w:ascii="Arial" w:hAnsi="Arial" w:cs="Arial"/>
          <w:sz w:val="24"/>
          <w:szCs w:val="24"/>
        </w:rPr>
      </w:pPr>
      <w:r w:rsidRPr="00766FF2">
        <w:rPr>
          <w:rFonts w:ascii="Arial" w:hAnsi="Arial" w:cs="Arial"/>
          <w:sz w:val="24"/>
          <w:szCs w:val="24"/>
        </w:rPr>
        <w:t xml:space="preserve">Copy of </w:t>
      </w:r>
      <w:r w:rsidR="00D72667" w:rsidRPr="00766FF2">
        <w:rPr>
          <w:rFonts w:ascii="Arial" w:hAnsi="Arial" w:cs="Arial"/>
          <w:sz w:val="24"/>
          <w:szCs w:val="24"/>
        </w:rPr>
        <w:t>State of Maine Professional Engineer License</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153A70B3" w14:textId="57D340EE" w:rsidR="00F17D71" w:rsidRPr="00C97934" w:rsidRDefault="00AA460A" w:rsidP="00D90838">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4E054FC2" w:rsidR="00362031" w:rsidRPr="00D90838" w:rsidRDefault="007D3784" w:rsidP="00D90838">
      <w:pPr>
        <w:ind w:left="720"/>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623D5A45" w14:textId="3B97332F" w:rsidR="007F219C" w:rsidRPr="00043772" w:rsidRDefault="00043772" w:rsidP="003D1B68">
      <w:pPr>
        <w:pStyle w:val="ListParagraph"/>
        <w:rPr>
          <w:rFonts w:ascii="Arial" w:hAnsi="Arial" w:cs="Arial"/>
          <w:sz w:val="24"/>
          <w:szCs w:val="24"/>
        </w:rPr>
      </w:pPr>
      <w:r w:rsidRPr="6AE11AB3">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6AE11AB3">
        <w:rPr>
          <w:rFonts w:ascii="Arial" w:hAnsi="Arial" w:cs="Arial"/>
          <w:sz w:val="24"/>
          <w:szCs w:val="24"/>
        </w:rPr>
        <w:t>as a result of</w:t>
      </w:r>
      <w:proofErr w:type="gramEnd"/>
      <w:r w:rsidRPr="6AE11AB3">
        <w:rPr>
          <w:rFonts w:ascii="Arial" w:hAnsi="Arial" w:cs="Arial"/>
          <w:sz w:val="24"/>
          <w:szCs w:val="24"/>
        </w:rPr>
        <w:t xml:space="preserve"> these services will be achieved.  If subcontractors are involved, clearly identify the work each will perform.</w:t>
      </w:r>
    </w:p>
    <w:p w14:paraId="48270131" w14:textId="77777777" w:rsidR="00932749" w:rsidRPr="00043772" w:rsidRDefault="00932749" w:rsidP="00932749">
      <w:pPr>
        <w:pStyle w:val="ListParagraph"/>
        <w:rPr>
          <w:rFonts w:ascii="Arial" w:hAnsi="Arial" w:cs="Arial"/>
          <w:b/>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24045AE"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926C0C" w:rsidRPr="00926C0C">
        <w:rPr>
          <w:rFonts w:ascii="Arial" w:hAnsi="Arial" w:cs="Arial"/>
          <w:sz w:val="24"/>
          <w:szCs w:val="24"/>
        </w:rPr>
        <w:t>09/01/2024</w:t>
      </w:r>
      <w:r w:rsidR="00942CF6" w:rsidRPr="00926C0C">
        <w:rPr>
          <w:rFonts w:ascii="Arial" w:hAnsi="Arial" w:cs="Arial"/>
          <w:sz w:val="24"/>
          <w:szCs w:val="24"/>
        </w:rPr>
        <w:t xml:space="preserve"> </w:t>
      </w:r>
      <w:r w:rsidR="00942CF6" w:rsidRPr="00C97934">
        <w:rPr>
          <w:rFonts w:ascii="Arial" w:hAnsi="Arial" w:cs="Arial"/>
          <w:sz w:val="24"/>
          <w:szCs w:val="24"/>
        </w:rPr>
        <w:t xml:space="preserve">and ending on </w:t>
      </w:r>
      <w:r w:rsidR="00FB02C9" w:rsidRPr="00FB02C9">
        <w:rPr>
          <w:rFonts w:ascii="Arial" w:hAnsi="Arial" w:cs="Arial"/>
          <w:sz w:val="24"/>
          <w:szCs w:val="24"/>
        </w:rPr>
        <w:t>8/31/2026</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w:t>
      </w:r>
      <w:r w:rsidR="004C5EE7" w:rsidRPr="00C97934">
        <w:rPr>
          <w:rFonts w:ascii="Arial" w:hAnsi="Arial" w:cs="Arial"/>
          <w:sz w:val="24"/>
          <w:szCs w:val="24"/>
        </w:rPr>
        <w:lastRenderedPageBreak/>
        <w:t>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1BEFBE1C" w:rsidR="00351845" w:rsidRPr="00C97934" w:rsidRDefault="00351845" w:rsidP="174E38C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tab/>
      </w:r>
      <w:r w:rsidRPr="00C97934">
        <w:rPr>
          <w:rFonts w:ascii="Arial" w:hAnsi="Arial" w:cs="Arial"/>
          <w:b/>
          <w:sz w:val="24"/>
          <w:szCs w:val="24"/>
        </w:rPr>
        <w:t>Organization Qualifications and Experience (</w:t>
      </w:r>
      <w:r w:rsidR="00EF73E5">
        <w:rPr>
          <w:rFonts w:ascii="Arial" w:hAnsi="Arial" w:cs="Arial"/>
          <w:b/>
          <w:sz w:val="24"/>
          <w:szCs w:val="24"/>
        </w:rPr>
        <w:t>55</w:t>
      </w:r>
      <w:r w:rsidRPr="00551859">
        <w:rPr>
          <w:rFonts w:ascii="Arial" w:hAnsi="Arial" w:cs="Arial"/>
          <w:b/>
          <w:sz w:val="24"/>
          <w:szCs w:val="24"/>
        </w:rPr>
        <w:t xml:space="preserve"> </w:t>
      </w:r>
      <w:r w:rsidRPr="00C97934">
        <w:rPr>
          <w:rFonts w:ascii="Arial" w:hAnsi="Arial" w:cs="Arial"/>
          <w:b/>
          <w:sz w:val="24"/>
          <w:szCs w:val="24"/>
        </w:rPr>
        <w:t>points)</w:t>
      </w:r>
      <w:r w:rsidR="67756150" w:rsidRPr="174E38CA">
        <w:rPr>
          <w:rFonts w:ascii="Arial" w:hAnsi="Arial" w:cs="Arial"/>
          <w:b/>
          <w:bCs/>
          <w:sz w:val="24"/>
          <w:szCs w:val="24"/>
        </w:rPr>
        <w:t xml:space="preserve"> </w:t>
      </w:r>
      <w: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6A16FE1"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551859" w:rsidRPr="00551859">
        <w:rPr>
          <w:rFonts w:ascii="Arial" w:hAnsi="Arial" w:cs="Arial"/>
          <w:b/>
          <w:sz w:val="24"/>
          <w:szCs w:val="24"/>
        </w:rPr>
        <w:t>2</w:t>
      </w:r>
      <w:r w:rsidR="00551859">
        <w:rPr>
          <w:rFonts w:ascii="Arial" w:hAnsi="Arial" w:cs="Arial"/>
          <w:b/>
          <w:sz w:val="24"/>
          <w:szCs w:val="24"/>
        </w:rPr>
        <w:t>0</w:t>
      </w:r>
      <w:r w:rsidRPr="00551859">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6A3AB7FA"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E059D8">
        <w:rPr>
          <w:rFonts w:ascii="Arial" w:hAnsi="Arial" w:cs="Arial"/>
          <w:b/>
          <w:sz w:val="24"/>
          <w:szCs w:val="24"/>
        </w:rPr>
        <w:t>25</w:t>
      </w:r>
      <w:r w:rsidRPr="00551859">
        <w:rPr>
          <w:rFonts w:ascii="Arial" w:hAnsi="Arial" w:cs="Arial"/>
          <w:b/>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3D328572"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w:t>
      </w:r>
      <w:r w:rsidR="00036C01" w:rsidRPr="00C97934">
        <w:rPr>
          <w:rFonts w:ascii="Arial" w:hAnsi="Arial" w:cs="Arial"/>
          <w:sz w:val="24"/>
          <w:szCs w:val="24"/>
        </w:rPr>
        <w:t>Section</w:t>
      </w:r>
      <w:r w:rsidR="00B9558E" w:rsidRPr="00C97934">
        <w:rPr>
          <w:rFonts w:ascii="Arial" w:hAnsi="Arial" w:cs="Arial"/>
          <w:sz w:val="24"/>
          <w:szCs w:val="24"/>
        </w:rPr>
        <w:t xml:space="preserve"> I</w:t>
      </w:r>
      <w:r w:rsidR="00A0173C" w:rsidRPr="00C97934">
        <w:rPr>
          <w:rFonts w:ascii="Arial" w:hAnsi="Arial" w:cs="Arial"/>
          <w:sz w:val="24"/>
          <w:szCs w:val="24"/>
        </w:rPr>
        <w:t>V</w:t>
      </w:r>
      <w:r w:rsidR="00F17A5D">
        <w:rPr>
          <w:rFonts w:ascii="Arial" w:hAnsi="Arial" w:cs="Arial"/>
          <w:sz w:val="24"/>
          <w:szCs w:val="24"/>
        </w:rPr>
        <w:t>:</w:t>
      </w:r>
      <w:r w:rsidR="00B9558E" w:rsidRPr="00C97934">
        <w:rPr>
          <w:rFonts w:ascii="Arial" w:hAnsi="Arial" w:cs="Arial"/>
          <w:sz w:val="24"/>
          <w:szCs w:val="24"/>
        </w:rPr>
        <w:t xml:space="preserve"> the Cost </w:t>
      </w:r>
      <w:r w:rsidR="00C63325" w:rsidRPr="00C97934">
        <w:rPr>
          <w:rFonts w:ascii="Arial" w:hAnsi="Arial" w:cs="Arial"/>
          <w:sz w:val="24"/>
          <w:szCs w:val="24"/>
        </w:rPr>
        <w:t>Proposal</w:t>
      </w:r>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112E5DF0"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551859" w:rsidRPr="00551859">
        <w:rPr>
          <w:rFonts w:ascii="Arial" w:hAnsi="Arial" w:cs="Arial"/>
          <w:sz w:val="24"/>
          <w:szCs w:val="24"/>
          <w:u w:val="single"/>
        </w:rPr>
        <w:t>15</w:t>
      </w:r>
      <w:r w:rsidRPr="00551859">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0A495A4"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EF73E5">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16B8581D"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6939D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287171D7">
      <w:pPr>
        <w:ind w:left="720"/>
        <w:rPr>
          <w:rStyle w:val="InitialStyle"/>
          <w:rFonts w:ascii="Arial" w:hAnsi="Arial" w:cs="Arial"/>
        </w:rPr>
      </w:pPr>
      <w:r w:rsidRPr="287171D7">
        <w:rPr>
          <w:rFonts w:ascii="Arial" w:hAnsi="Arial" w:cs="Arial"/>
        </w:rPr>
        <w:t xml:space="preserve">The State anticipates paying the Contractor </w:t>
      </w:r>
      <w:proofErr w:type="gramStart"/>
      <w:r w:rsidR="00E82FB4" w:rsidRPr="287171D7">
        <w:rPr>
          <w:rFonts w:ascii="Arial" w:hAnsi="Arial" w:cs="Arial"/>
        </w:rPr>
        <w:t>on the basis of</w:t>
      </w:r>
      <w:proofErr w:type="gramEnd"/>
      <w:r w:rsidR="00E82FB4" w:rsidRPr="287171D7">
        <w:rPr>
          <w:rFonts w:ascii="Arial" w:hAnsi="Arial" w:cs="Arial"/>
        </w:rPr>
        <w:t xml:space="preserve"> </w:t>
      </w:r>
      <w:proofErr w:type="gramStart"/>
      <w:r w:rsidR="00AA75AC" w:rsidRPr="287171D7">
        <w:rPr>
          <w:rFonts w:ascii="Arial" w:hAnsi="Arial" w:cs="Arial"/>
        </w:rPr>
        <w:t>net</w:t>
      </w:r>
      <w:proofErr w:type="gramEnd"/>
      <w:r w:rsidR="00AA75AC" w:rsidRPr="287171D7">
        <w:rPr>
          <w:rFonts w:ascii="Arial" w:hAnsi="Arial" w:cs="Arial"/>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287171D7">
        <w:rPr>
          <w:rFonts w:ascii="Arial" w:hAnsi="Arial" w:cs="Arial"/>
        </w:rPr>
        <w:t>ng documents, as applicable, and any other specific and agreed-upon requirements listed within the contract that results from th</w:t>
      </w:r>
      <w:r w:rsidR="00AA460A" w:rsidRPr="287171D7">
        <w:rPr>
          <w:rFonts w:ascii="Arial" w:hAnsi="Arial" w:cs="Arial"/>
        </w:rPr>
        <w:t>e</w:t>
      </w:r>
      <w:r w:rsidR="00221F55" w:rsidRPr="287171D7">
        <w:rPr>
          <w:rFonts w:ascii="Arial" w:hAnsi="Arial" w:cs="Arial"/>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23EBA98" w14:textId="77777777" w:rsidR="009B6C61" w:rsidRPr="00D5153C" w:rsidRDefault="009B6C61" w:rsidP="009B6C6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of Defense, Veterans Emergency Management</w:t>
      </w:r>
    </w:p>
    <w:p w14:paraId="4C18A77F" w14:textId="1354E28B" w:rsidR="00221A14" w:rsidRPr="00D90838" w:rsidRDefault="009B6C61" w:rsidP="00D90838">
      <w:pPr>
        <w:pStyle w:val="DefaultText"/>
        <w:widowControl/>
        <w:jc w:val="center"/>
        <w:rPr>
          <w:rFonts w:ascii="Arial" w:hAnsi="Arial" w:cs="Arial"/>
          <w:bCs/>
          <w:i/>
          <w:sz w:val="28"/>
          <w:szCs w:val="28"/>
        </w:rPr>
      </w:pPr>
      <w:r w:rsidRPr="00D5153C">
        <w:rPr>
          <w:rStyle w:val="InitialStyle"/>
          <w:rFonts w:ascii="Arial" w:hAnsi="Arial" w:cs="Arial"/>
          <w:bCs/>
          <w:i/>
          <w:sz w:val="28"/>
          <w:szCs w:val="28"/>
        </w:rPr>
        <w:t>Maine Emergency Management Agency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4F3EAB9"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D90838">
        <w:rPr>
          <w:rFonts w:ascii="Arial" w:hAnsi="Arial" w:cs="Arial"/>
          <w:b/>
          <w:sz w:val="28"/>
          <w:szCs w:val="28"/>
        </w:rPr>
        <w:t xml:space="preserve"> 202406123</w:t>
      </w:r>
    </w:p>
    <w:p w14:paraId="63213F23" w14:textId="77777777" w:rsidR="002379ED" w:rsidRPr="00D90838" w:rsidRDefault="002379ED" w:rsidP="002379ED">
      <w:pPr>
        <w:pStyle w:val="DefaultText"/>
        <w:widowControl/>
        <w:jc w:val="center"/>
        <w:rPr>
          <w:rStyle w:val="InitialStyle"/>
          <w:rFonts w:ascii="Arial" w:hAnsi="Arial" w:cs="Arial"/>
          <w:b/>
          <w:bCs/>
          <w:sz w:val="28"/>
          <w:szCs w:val="28"/>
          <w:u w:val="single"/>
        </w:rPr>
      </w:pPr>
      <w:r w:rsidRPr="00D90838">
        <w:rPr>
          <w:rStyle w:val="InitialStyle"/>
          <w:rFonts w:ascii="Arial" w:hAnsi="Arial" w:cs="Arial"/>
          <w:b/>
          <w:bCs/>
          <w:sz w:val="28"/>
          <w:szCs w:val="28"/>
          <w:u w:val="single"/>
        </w:rPr>
        <w:t>Professional Engineer for Dam Inspections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7EB03AB" w14:textId="77777777" w:rsidR="009B6C61" w:rsidRPr="00D5153C" w:rsidRDefault="009B6C61" w:rsidP="009B6C6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of Defense, Veterans Emergency Management</w:t>
      </w:r>
    </w:p>
    <w:p w14:paraId="4DF87B9B" w14:textId="77777777" w:rsidR="009B6C61" w:rsidRPr="00D5153C" w:rsidRDefault="009B6C61" w:rsidP="009B6C61">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C28560" w14:textId="77777777" w:rsidR="00D90838" w:rsidRPr="00C97934" w:rsidRDefault="00D90838" w:rsidP="00D90838">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202406123</w:t>
      </w:r>
    </w:p>
    <w:p w14:paraId="5983AAEF" w14:textId="77777777" w:rsidR="00D90838" w:rsidRPr="00D90838" w:rsidRDefault="00D90838" w:rsidP="00D90838">
      <w:pPr>
        <w:pStyle w:val="DefaultText"/>
        <w:widowControl/>
        <w:jc w:val="center"/>
        <w:rPr>
          <w:rStyle w:val="InitialStyle"/>
          <w:rFonts w:ascii="Arial" w:hAnsi="Arial" w:cs="Arial"/>
          <w:b/>
          <w:bCs/>
          <w:sz w:val="28"/>
          <w:szCs w:val="28"/>
          <w:u w:val="single"/>
        </w:rPr>
      </w:pPr>
      <w:r w:rsidRPr="00D90838">
        <w:rPr>
          <w:rStyle w:val="InitialStyle"/>
          <w:rFonts w:ascii="Arial" w:hAnsi="Arial" w:cs="Arial"/>
          <w:b/>
          <w:bCs/>
          <w:sz w:val="28"/>
          <w:szCs w:val="28"/>
          <w:u w:val="single"/>
        </w:rPr>
        <w:t>Professional Engineer for Dam Inspections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2CF4352" w14:textId="77777777" w:rsidR="009B6C61" w:rsidRPr="00D5153C" w:rsidRDefault="009B6C61" w:rsidP="009B6C6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of Defense, Veterans Emergency Management</w:t>
      </w:r>
    </w:p>
    <w:p w14:paraId="34565CA8" w14:textId="77777777" w:rsidR="009B6C61" w:rsidRPr="00D5153C" w:rsidRDefault="009B6C61" w:rsidP="009B6C61">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6518064B" w14:textId="77777777" w:rsidR="006878F7" w:rsidRPr="00C97934" w:rsidRDefault="006878F7" w:rsidP="006878F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202406123</w:t>
      </w:r>
    </w:p>
    <w:p w14:paraId="65B64BAD" w14:textId="77777777" w:rsidR="006878F7" w:rsidRPr="00D90838" w:rsidRDefault="006878F7" w:rsidP="006878F7">
      <w:pPr>
        <w:pStyle w:val="DefaultText"/>
        <w:widowControl/>
        <w:jc w:val="center"/>
        <w:rPr>
          <w:rStyle w:val="InitialStyle"/>
          <w:rFonts w:ascii="Arial" w:hAnsi="Arial" w:cs="Arial"/>
          <w:b/>
          <w:bCs/>
          <w:sz w:val="28"/>
          <w:szCs w:val="28"/>
          <w:u w:val="single"/>
        </w:rPr>
      </w:pPr>
      <w:r w:rsidRPr="00D90838">
        <w:rPr>
          <w:rStyle w:val="InitialStyle"/>
          <w:rFonts w:ascii="Arial" w:hAnsi="Arial" w:cs="Arial"/>
          <w:b/>
          <w:bCs/>
          <w:sz w:val="28"/>
          <w:szCs w:val="28"/>
          <w:u w:val="single"/>
        </w:rPr>
        <w:t>Professional Engineer for Dam Inspections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832DDAC" w14:textId="77777777" w:rsidR="0061447D" w:rsidRPr="00D5153C" w:rsidRDefault="0061447D" w:rsidP="0061447D">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of Defense, Veterans Emergency Management</w:t>
      </w:r>
    </w:p>
    <w:p w14:paraId="426ED9D0" w14:textId="77777777" w:rsidR="0061447D" w:rsidRPr="00D5153C" w:rsidRDefault="0061447D" w:rsidP="0061447D">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6AE11AB3">
        <w:rPr>
          <w:rFonts w:ascii="Arial" w:hAnsi="Arial" w:cs="Arial"/>
          <w:b/>
          <w:bCs/>
          <w:sz w:val="28"/>
          <w:szCs w:val="28"/>
        </w:rPr>
        <w:t>COST PROPOSAL FORM</w:t>
      </w:r>
    </w:p>
    <w:p w14:paraId="2E948E84" w14:textId="77777777" w:rsidR="006878F7" w:rsidRPr="00C97934" w:rsidRDefault="006878F7" w:rsidP="006878F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202406123</w:t>
      </w:r>
    </w:p>
    <w:p w14:paraId="142C1747" w14:textId="77777777" w:rsidR="006878F7" w:rsidRDefault="006878F7" w:rsidP="006878F7">
      <w:pPr>
        <w:pStyle w:val="DefaultText"/>
        <w:widowControl/>
        <w:jc w:val="center"/>
        <w:rPr>
          <w:rStyle w:val="InitialStyle"/>
          <w:rFonts w:ascii="Arial" w:hAnsi="Arial" w:cs="Arial"/>
          <w:b/>
          <w:bCs/>
          <w:sz w:val="28"/>
          <w:szCs w:val="28"/>
          <w:u w:val="single"/>
        </w:rPr>
      </w:pPr>
      <w:r w:rsidRPr="00D90838">
        <w:rPr>
          <w:rStyle w:val="InitialStyle"/>
          <w:rFonts w:ascii="Arial" w:hAnsi="Arial" w:cs="Arial"/>
          <w:b/>
          <w:bCs/>
          <w:sz w:val="28"/>
          <w:szCs w:val="28"/>
          <w:u w:val="single"/>
        </w:rPr>
        <w:t>Professional Engineer for Dam Inspections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3C5C4A32" w:rsidR="00221A14" w:rsidRPr="00C97934" w:rsidRDefault="00221A14" w:rsidP="00221A14">
            <w:pPr>
              <w:rPr>
                <w:rFonts w:ascii="Arial" w:hAnsi="Arial" w:cs="Arial"/>
                <w:b/>
                <w:sz w:val="24"/>
                <w:szCs w:val="24"/>
              </w:rPr>
            </w:pPr>
            <w:r w:rsidRPr="00C97934">
              <w:rPr>
                <w:rFonts w:ascii="Arial" w:hAnsi="Arial" w:cs="Arial"/>
                <w:b/>
                <w:sz w:val="24"/>
                <w:szCs w:val="24"/>
              </w:rPr>
              <w:t xml:space="preserve">Proposed </w:t>
            </w:r>
            <w:r w:rsidR="003D1B68">
              <w:rPr>
                <w:rFonts w:ascii="Arial" w:hAnsi="Arial" w:cs="Arial"/>
                <w:b/>
                <w:sz w:val="24"/>
                <w:szCs w:val="24"/>
              </w:rPr>
              <w:t>Hourly Rate</w:t>
            </w:r>
            <w:r w:rsidRPr="00C97934">
              <w:rPr>
                <w:rFonts w:ascii="Arial" w:hAnsi="Arial" w:cs="Arial"/>
                <w:b/>
                <w:sz w:val="24"/>
                <w:szCs w:val="24"/>
              </w:rPr>
              <w: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8811CBB" w14:textId="1AD7961F" w:rsidR="003629E8" w:rsidRPr="003629E8" w:rsidRDefault="003D1B68" w:rsidP="003629E8">
      <w:pPr>
        <w:pStyle w:val="DefaultText"/>
        <w:widowControl/>
        <w:rPr>
          <w:rFonts w:ascii="Arial" w:hAnsi="Arial" w:cs="Arial"/>
        </w:rPr>
      </w:pPr>
      <w:r>
        <w:rPr>
          <w:rFonts w:ascii="Arial" w:hAnsi="Arial" w:cs="Arial"/>
        </w:rPr>
        <w:t>Bidders must include an h</w:t>
      </w:r>
      <w:r w:rsidR="003629E8" w:rsidRPr="6AE11AB3">
        <w:rPr>
          <w:rFonts w:ascii="Arial" w:hAnsi="Arial" w:cs="Arial"/>
        </w:rPr>
        <w:t xml:space="preserve">ourly rate </w:t>
      </w:r>
      <w:r>
        <w:rPr>
          <w:rFonts w:ascii="Arial" w:hAnsi="Arial" w:cs="Arial"/>
        </w:rPr>
        <w:t xml:space="preserve">for the services described in this RFP, </w:t>
      </w:r>
      <w:r w:rsidR="003629E8" w:rsidRPr="6AE11AB3">
        <w:rPr>
          <w:rFonts w:ascii="Arial" w:hAnsi="Arial" w:cs="Arial"/>
        </w:rPr>
        <w:t>with travel</w:t>
      </w:r>
      <w:r w:rsidR="34F5190D" w:rsidRPr="6AE11AB3">
        <w:rPr>
          <w:rFonts w:ascii="Arial" w:hAnsi="Arial" w:cs="Arial"/>
        </w:rPr>
        <w:t xml:space="preserve"> and </w:t>
      </w:r>
      <w:r w:rsidR="003629E8" w:rsidRPr="6AE11AB3">
        <w:rPr>
          <w:rFonts w:ascii="Arial" w:hAnsi="Arial" w:cs="Arial"/>
        </w:rPr>
        <w:t>professional fees</w:t>
      </w:r>
      <w:r w:rsidR="38F14C26" w:rsidRPr="6AE11AB3">
        <w:rPr>
          <w:rFonts w:ascii="Arial" w:hAnsi="Arial" w:cs="Arial"/>
        </w:rPr>
        <w:t xml:space="preserve"> </w:t>
      </w:r>
      <w:r>
        <w:rPr>
          <w:rFonts w:ascii="Arial" w:hAnsi="Arial" w:cs="Arial"/>
        </w:rPr>
        <w:t xml:space="preserve">included, </w:t>
      </w:r>
      <w:r w:rsidR="38F14C26" w:rsidRPr="6AE11AB3">
        <w:rPr>
          <w:rFonts w:ascii="Arial" w:hAnsi="Arial" w:cs="Arial"/>
        </w:rPr>
        <w:t>if applicable</w:t>
      </w:r>
      <w:r w:rsidR="626C1CA0" w:rsidRPr="6AE11AB3">
        <w:rPr>
          <w:rFonts w:ascii="Arial" w:hAnsi="Arial" w:cs="Arial"/>
        </w:rPr>
        <w:t>.</w:t>
      </w:r>
      <w:r w:rsidR="003629E8" w:rsidRPr="6AE11AB3">
        <w:rPr>
          <w:rFonts w:ascii="Arial" w:hAnsi="Arial" w:cs="Arial"/>
        </w:rPr>
        <w:t xml:space="preserve">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2224B33D" w14:textId="77777777" w:rsidR="00CA5D5E" w:rsidRPr="00D5153C" w:rsidRDefault="00CA5D5E" w:rsidP="00CA5D5E">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of Defense, Veterans Emergency Management</w:t>
      </w:r>
    </w:p>
    <w:p w14:paraId="74FCE35A" w14:textId="77777777" w:rsidR="00CA5D5E" w:rsidRPr="00D5153C" w:rsidRDefault="00CA5D5E" w:rsidP="00CA5D5E">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7CF7B071" w14:textId="77777777" w:rsidR="006878F7" w:rsidRPr="00C97934" w:rsidRDefault="006878F7" w:rsidP="006878F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202406123</w:t>
      </w:r>
    </w:p>
    <w:p w14:paraId="4538EA1E" w14:textId="77777777" w:rsidR="006878F7" w:rsidRPr="00D90838" w:rsidRDefault="006878F7" w:rsidP="006878F7">
      <w:pPr>
        <w:pStyle w:val="DefaultText"/>
        <w:widowControl/>
        <w:jc w:val="center"/>
        <w:rPr>
          <w:rStyle w:val="InitialStyle"/>
          <w:rFonts w:ascii="Arial" w:hAnsi="Arial" w:cs="Arial"/>
          <w:b/>
          <w:bCs/>
          <w:sz w:val="28"/>
          <w:szCs w:val="28"/>
          <w:u w:val="single"/>
        </w:rPr>
      </w:pPr>
      <w:r w:rsidRPr="00D90838">
        <w:rPr>
          <w:rStyle w:val="InitialStyle"/>
          <w:rFonts w:ascii="Arial" w:hAnsi="Arial" w:cs="Arial"/>
          <w:b/>
          <w:bCs/>
          <w:sz w:val="28"/>
          <w:szCs w:val="28"/>
          <w:u w:val="single"/>
        </w:rPr>
        <w:t>Professional Engineer for Dam Inspections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6D94" w14:textId="77777777" w:rsidR="00DA2468" w:rsidRDefault="00DA2468">
      <w:r>
        <w:separator/>
      </w:r>
    </w:p>
  </w:endnote>
  <w:endnote w:type="continuationSeparator" w:id="0">
    <w:p w14:paraId="4EBD0691" w14:textId="77777777" w:rsidR="00DA2468" w:rsidRDefault="00DA2468">
      <w:r>
        <w:continuationSeparator/>
      </w:r>
    </w:p>
  </w:endnote>
  <w:endnote w:type="continuationNotice" w:id="1">
    <w:p w14:paraId="707D8AC6" w14:textId="77777777" w:rsidR="00DA2468" w:rsidRDefault="00DA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CD696E8"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766FF2">
      <w:rPr>
        <w:rFonts w:ascii="Arial" w:hAnsi="Arial" w:cs="Arial"/>
      </w:rPr>
      <w:t xml:space="preserve"> 202406123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C0675" w14:textId="77777777" w:rsidR="00DA2468" w:rsidRDefault="00DA2468">
      <w:r>
        <w:separator/>
      </w:r>
    </w:p>
  </w:footnote>
  <w:footnote w:type="continuationSeparator" w:id="0">
    <w:p w14:paraId="01429619" w14:textId="77777777" w:rsidR="00DA2468" w:rsidRDefault="00DA2468">
      <w:r>
        <w:continuationSeparator/>
      </w:r>
    </w:p>
  </w:footnote>
  <w:footnote w:type="continuationNotice" w:id="1">
    <w:p w14:paraId="71AB8882" w14:textId="77777777" w:rsidR="00DA2468" w:rsidRDefault="00DA2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22D46B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A2AD3"/>
    <w:multiLevelType w:val="hybridMultilevel"/>
    <w:tmpl w:val="5610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04D2582"/>
    <w:multiLevelType w:val="multilevel"/>
    <w:tmpl w:val="22D46B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bullet"/>
      <w:lvlText w:val=""/>
      <w:lvlJc w:val="left"/>
      <w:pPr>
        <w:ind w:left="1080" w:hanging="360"/>
      </w:pPr>
      <w:rPr>
        <w:rFonts w:ascii="Symbol" w:hAnsi="Symbol" w:hint="default"/>
        <w:b/>
      </w:rPr>
    </w:lvl>
    <w:lvl w:ilvl="3">
      <w:start w:val="1"/>
      <w:numFmt w:val="bullet"/>
      <w:lvlText w:val="o"/>
      <w:lvlJc w:val="left"/>
      <w:pPr>
        <w:ind w:left="1440" w:hanging="360"/>
      </w:pPr>
      <w:rPr>
        <w:rFonts w:ascii="Courier New" w:hAnsi="Courier New" w:cs="Courier New"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411243695">
    <w:abstractNumId w:val="36"/>
  </w:num>
  <w:num w:numId="43" w16cid:durableId="33751127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245"/>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6C01"/>
    <w:rsid w:val="0003727C"/>
    <w:rsid w:val="00037439"/>
    <w:rsid w:val="000378CC"/>
    <w:rsid w:val="00037A91"/>
    <w:rsid w:val="00037BC6"/>
    <w:rsid w:val="00040116"/>
    <w:rsid w:val="000418FC"/>
    <w:rsid w:val="0004203E"/>
    <w:rsid w:val="000427F1"/>
    <w:rsid w:val="00042978"/>
    <w:rsid w:val="000434DC"/>
    <w:rsid w:val="00043772"/>
    <w:rsid w:val="00043F7E"/>
    <w:rsid w:val="0004746B"/>
    <w:rsid w:val="0005029F"/>
    <w:rsid w:val="00050BF7"/>
    <w:rsid w:val="00052361"/>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5D"/>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A7BE6"/>
    <w:rsid w:val="000B4203"/>
    <w:rsid w:val="000B553E"/>
    <w:rsid w:val="000B5ADE"/>
    <w:rsid w:val="000C0044"/>
    <w:rsid w:val="000C015E"/>
    <w:rsid w:val="000C104A"/>
    <w:rsid w:val="000C1460"/>
    <w:rsid w:val="000C1E16"/>
    <w:rsid w:val="000C224F"/>
    <w:rsid w:val="000C3419"/>
    <w:rsid w:val="000C513C"/>
    <w:rsid w:val="000C5213"/>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6FE9"/>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4C8"/>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369C"/>
    <w:rsid w:val="0016478A"/>
    <w:rsid w:val="00165813"/>
    <w:rsid w:val="00166E53"/>
    <w:rsid w:val="00167778"/>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278C"/>
    <w:rsid w:val="001A350D"/>
    <w:rsid w:val="001A644E"/>
    <w:rsid w:val="001A77C8"/>
    <w:rsid w:val="001B139C"/>
    <w:rsid w:val="001B1B8B"/>
    <w:rsid w:val="001B3063"/>
    <w:rsid w:val="001B7703"/>
    <w:rsid w:val="001C0279"/>
    <w:rsid w:val="001C0F54"/>
    <w:rsid w:val="001C1C12"/>
    <w:rsid w:val="001C2A70"/>
    <w:rsid w:val="001C2DE9"/>
    <w:rsid w:val="001C2E0F"/>
    <w:rsid w:val="001C3FD4"/>
    <w:rsid w:val="001C563A"/>
    <w:rsid w:val="001C638F"/>
    <w:rsid w:val="001C7243"/>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768"/>
    <w:rsid w:val="001F3805"/>
    <w:rsid w:val="001F407C"/>
    <w:rsid w:val="001F44D6"/>
    <w:rsid w:val="001F75A5"/>
    <w:rsid w:val="001F761E"/>
    <w:rsid w:val="001F7D41"/>
    <w:rsid w:val="002001BB"/>
    <w:rsid w:val="0020165E"/>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486"/>
    <w:rsid w:val="00235985"/>
    <w:rsid w:val="002379ED"/>
    <w:rsid w:val="0024079D"/>
    <w:rsid w:val="00240A3D"/>
    <w:rsid w:val="00241BCF"/>
    <w:rsid w:val="0024245B"/>
    <w:rsid w:val="0024395E"/>
    <w:rsid w:val="00246AD0"/>
    <w:rsid w:val="00250319"/>
    <w:rsid w:val="002510E0"/>
    <w:rsid w:val="00251EA8"/>
    <w:rsid w:val="0025279E"/>
    <w:rsid w:val="00252FFC"/>
    <w:rsid w:val="0025317C"/>
    <w:rsid w:val="00253D55"/>
    <w:rsid w:val="00254FD3"/>
    <w:rsid w:val="00260702"/>
    <w:rsid w:val="00260A88"/>
    <w:rsid w:val="00261A00"/>
    <w:rsid w:val="00263D1A"/>
    <w:rsid w:val="00264731"/>
    <w:rsid w:val="0026540D"/>
    <w:rsid w:val="00266057"/>
    <w:rsid w:val="00270104"/>
    <w:rsid w:val="00271387"/>
    <w:rsid w:val="0027211A"/>
    <w:rsid w:val="00272494"/>
    <w:rsid w:val="00272B10"/>
    <w:rsid w:val="002732BF"/>
    <w:rsid w:val="00273D85"/>
    <w:rsid w:val="002774D5"/>
    <w:rsid w:val="002804CD"/>
    <w:rsid w:val="002808C0"/>
    <w:rsid w:val="002811CC"/>
    <w:rsid w:val="00281C98"/>
    <w:rsid w:val="00283902"/>
    <w:rsid w:val="00285A07"/>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37"/>
    <w:rsid w:val="002A6459"/>
    <w:rsid w:val="002B08F5"/>
    <w:rsid w:val="002B1D8C"/>
    <w:rsid w:val="002B2090"/>
    <w:rsid w:val="002B21C6"/>
    <w:rsid w:val="002B2C0E"/>
    <w:rsid w:val="002B3D7D"/>
    <w:rsid w:val="002B4FD5"/>
    <w:rsid w:val="002B5290"/>
    <w:rsid w:val="002B5DDB"/>
    <w:rsid w:val="002B746E"/>
    <w:rsid w:val="002C025B"/>
    <w:rsid w:val="002C0CB4"/>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7C3"/>
    <w:rsid w:val="003150A3"/>
    <w:rsid w:val="003150F7"/>
    <w:rsid w:val="00316D6F"/>
    <w:rsid w:val="00317854"/>
    <w:rsid w:val="00320FB2"/>
    <w:rsid w:val="003214A4"/>
    <w:rsid w:val="00322B22"/>
    <w:rsid w:val="00325F2A"/>
    <w:rsid w:val="00331AB4"/>
    <w:rsid w:val="00331B44"/>
    <w:rsid w:val="0033296D"/>
    <w:rsid w:val="0033441A"/>
    <w:rsid w:val="003346B0"/>
    <w:rsid w:val="00334B10"/>
    <w:rsid w:val="00335DF1"/>
    <w:rsid w:val="00336191"/>
    <w:rsid w:val="00341413"/>
    <w:rsid w:val="00343063"/>
    <w:rsid w:val="00343B30"/>
    <w:rsid w:val="00344CC3"/>
    <w:rsid w:val="0034665C"/>
    <w:rsid w:val="00346DBE"/>
    <w:rsid w:val="003471C0"/>
    <w:rsid w:val="0034728B"/>
    <w:rsid w:val="0035046A"/>
    <w:rsid w:val="00351845"/>
    <w:rsid w:val="003530B5"/>
    <w:rsid w:val="00354B01"/>
    <w:rsid w:val="00356D97"/>
    <w:rsid w:val="0035794A"/>
    <w:rsid w:val="00357B21"/>
    <w:rsid w:val="00362031"/>
    <w:rsid w:val="003629E8"/>
    <w:rsid w:val="00363972"/>
    <w:rsid w:val="00364FB7"/>
    <w:rsid w:val="003651C8"/>
    <w:rsid w:val="003652A0"/>
    <w:rsid w:val="0036727D"/>
    <w:rsid w:val="00367686"/>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0DF"/>
    <w:rsid w:val="003835A0"/>
    <w:rsid w:val="0038473D"/>
    <w:rsid w:val="0038507E"/>
    <w:rsid w:val="003869DC"/>
    <w:rsid w:val="0038707C"/>
    <w:rsid w:val="00387E48"/>
    <w:rsid w:val="00391B57"/>
    <w:rsid w:val="00392042"/>
    <w:rsid w:val="0039341F"/>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BC0"/>
    <w:rsid w:val="003B43AD"/>
    <w:rsid w:val="003B4451"/>
    <w:rsid w:val="003B50A4"/>
    <w:rsid w:val="003B750A"/>
    <w:rsid w:val="003B7A69"/>
    <w:rsid w:val="003C0CD3"/>
    <w:rsid w:val="003C2D6D"/>
    <w:rsid w:val="003C3D76"/>
    <w:rsid w:val="003C6841"/>
    <w:rsid w:val="003C6EE5"/>
    <w:rsid w:val="003D14AD"/>
    <w:rsid w:val="003D1B68"/>
    <w:rsid w:val="003D2EC2"/>
    <w:rsid w:val="003D41E8"/>
    <w:rsid w:val="003D49FD"/>
    <w:rsid w:val="003D4C86"/>
    <w:rsid w:val="003D5C04"/>
    <w:rsid w:val="003E1183"/>
    <w:rsid w:val="003E302F"/>
    <w:rsid w:val="003E42F2"/>
    <w:rsid w:val="003E4F1A"/>
    <w:rsid w:val="003E53DA"/>
    <w:rsid w:val="003E5E39"/>
    <w:rsid w:val="003E5E78"/>
    <w:rsid w:val="003E7A67"/>
    <w:rsid w:val="003F05FA"/>
    <w:rsid w:val="003F0636"/>
    <w:rsid w:val="003F0BB7"/>
    <w:rsid w:val="003F27F0"/>
    <w:rsid w:val="003F338F"/>
    <w:rsid w:val="003F358F"/>
    <w:rsid w:val="003F5B51"/>
    <w:rsid w:val="003F6618"/>
    <w:rsid w:val="00401220"/>
    <w:rsid w:val="0040169C"/>
    <w:rsid w:val="00401EC4"/>
    <w:rsid w:val="00402670"/>
    <w:rsid w:val="00402ABD"/>
    <w:rsid w:val="00402D27"/>
    <w:rsid w:val="0040463C"/>
    <w:rsid w:val="00404918"/>
    <w:rsid w:val="004050EF"/>
    <w:rsid w:val="00406FB1"/>
    <w:rsid w:val="004075AE"/>
    <w:rsid w:val="00407D6D"/>
    <w:rsid w:val="00410303"/>
    <w:rsid w:val="00410AA0"/>
    <w:rsid w:val="00412DB0"/>
    <w:rsid w:val="00412EEC"/>
    <w:rsid w:val="004135AF"/>
    <w:rsid w:val="00413EC7"/>
    <w:rsid w:val="00413ED0"/>
    <w:rsid w:val="00413F93"/>
    <w:rsid w:val="0041496A"/>
    <w:rsid w:val="00416436"/>
    <w:rsid w:val="00416830"/>
    <w:rsid w:val="00420536"/>
    <w:rsid w:val="00420D9F"/>
    <w:rsid w:val="004228B2"/>
    <w:rsid w:val="00422AFD"/>
    <w:rsid w:val="00423000"/>
    <w:rsid w:val="00424CFD"/>
    <w:rsid w:val="00430596"/>
    <w:rsid w:val="00430D44"/>
    <w:rsid w:val="004311D2"/>
    <w:rsid w:val="00431730"/>
    <w:rsid w:val="00432543"/>
    <w:rsid w:val="00432D9B"/>
    <w:rsid w:val="00433698"/>
    <w:rsid w:val="00433A19"/>
    <w:rsid w:val="004341BB"/>
    <w:rsid w:val="004347C1"/>
    <w:rsid w:val="004358FF"/>
    <w:rsid w:val="00435DC7"/>
    <w:rsid w:val="00436D93"/>
    <w:rsid w:val="004371C6"/>
    <w:rsid w:val="00437E63"/>
    <w:rsid w:val="00440482"/>
    <w:rsid w:val="00441CBC"/>
    <w:rsid w:val="00442669"/>
    <w:rsid w:val="00443BA2"/>
    <w:rsid w:val="00443D5B"/>
    <w:rsid w:val="004456EA"/>
    <w:rsid w:val="004463A7"/>
    <w:rsid w:val="0045016C"/>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01EC"/>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750"/>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3C31"/>
    <w:rsid w:val="0050675C"/>
    <w:rsid w:val="005102E6"/>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610"/>
    <w:rsid w:val="00545E47"/>
    <w:rsid w:val="00547F56"/>
    <w:rsid w:val="00550743"/>
    <w:rsid w:val="00550E65"/>
    <w:rsid w:val="00550F13"/>
    <w:rsid w:val="00551859"/>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4658"/>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B88"/>
    <w:rsid w:val="00597DD2"/>
    <w:rsid w:val="00597EE2"/>
    <w:rsid w:val="005A3AEE"/>
    <w:rsid w:val="005A51D2"/>
    <w:rsid w:val="005A7F1E"/>
    <w:rsid w:val="005B03A6"/>
    <w:rsid w:val="005B2BB8"/>
    <w:rsid w:val="005B2EA7"/>
    <w:rsid w:val="005B41D4"/>
    <w:rsid w:val="005B4C93"/>
    <w:rsid w:val="005B6890"/>
    <w:rsid w:val="005B70E1"/>
    <w:rsid w:val="005C079F"/>
    <w:rsid w:val="005C3EA1"/>
    <w:rsid w:val="005C4D4B"/>
    <w:rsid w:val="005D1688"/>
    <w:rsid w:val="005D17C0"/>
    <w:rsid w:val="005D356F"/>
    <w:rsid w:val="005D419D"/>
    <w:rsid w:val="005D4303"/>
    <w:rsid w:val="005D64BF"/>
    <w:rsid w:val="005D78B4"/>
    <w:rsid w:val="005E0161"/>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042"/>
    <w:rsid w:val="00601D16"/>
    <w:rsid w:val="00604FE6"/>
    <w:rsid w:val="00606D6B"/>
    <w:rsid w:val="00611901"/>
    <w:rsid w:val="00613954"/>
    <w:rsid w:val="0061447D"/>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4B1E"/>
    <w:rsid w:val="0067513E"/>
    <w:rsid w:val="006778D6"/>
    <w:rsid w:val="00681DF2"/>
    <w:rsid w:val="0068279E"/>
    <w:rsid w:val="00682A6A"/>
    <w:rsid w:val="00684AB2"/>
    <w:rsid w:val="00684D1B"/>
    <w:rsid w:val="006878F7"/>
    <w:rsid w:val="00687B27"/>
    <w:rsid w:val="00687D2D"/>
    <w:rsid w:val="006939D2"/>
    <w:rsid w:val="006946AD"/>
    <w:rsid w:val="00694D83"/>
    <w:rsid w:val="00695345"/>
    <w:rsid w:val="00695484"/>
    <w:rsid w:val="00697EC4"/>
    <w:rsid w:val="006A1666"/>
    <w:rsid w:val="006A2461"/>
    <w:rsid w:val="006A5937"/>
    <w:rsid w:val="006A621B"/>
    <w:rsid w:val="006A68B8"/>
    <w:rsid w:val="006A77C1"/>
    <w:rsid w:val="006B0DE0"/>
    <w:rsid w:val="006B177C"/>
    <w:rsid w:val="006B37F5"/>
    <w:rsid w:val="006B428A"/>
    <w:rsid w:val="006B5A62"/>
    <w:rsid w:val="006B6A42"/>
    <w:rsid w:val="006B7195"/>
    <w:rsid w:val="006B71DB"/>
    <w:rsid w:val="006C0371"/>
    <w:rsid w:val="006C1644"/>
    <w:rsid w:val="006C1F3F"/>
    <w:rsid w:val="006C216E"/>
    <w:rsid w:val="006C300E"/>
    <w:rsid w:val="006C302F"/>
    <w:rsid w:val="006C3411"/>
    <w:rsid w:val="006C3A4D"/>
    <w:rsid w:val="006C42EB"/>
    <w:rsid w:val="006C58E4"/>
    <w:rsid w:val="006C708D"/>
    <w:rsid w:val="006C712B"/>
    <w:rsid w:val="006D026D"/>
    <w:rsid w:val="006D38BD"/>
    <w:rsid w:val="006D3EA9"/>
    <w:rsid w:val="006D47AA"/>
    <w:rsid w:val="006D4996"/>
    <w:rsid w:val="006D71B7"/>
    <w:rsid w:val="006D73C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27F1"/>
    <w:rsid w:val="007232C6"/>
    <w:rsid w:val="00723A5F"/>
    <w:rsid w:val="00724810"/>
    <w:rsid w:val="00724F5F"/>
    <w:rsid w:val="00725C09"/>
    <w:rsid w:val="0072627B"/>
    <w:rsid w:val="0072782B"/>
    <w:rsid w:val="00727C8B"/>
    <w:rsid w:val="007314AC"/>
    <w:rsid w:val="00731D77"/>
    <w:rsid w:val="007321F5"/>
    <w:rsid w:val="0073489D"/>
    <w:rsid w:val="00735C0A"/>
    <w:rsid w:val="00736632"/>
    <w:rsid w:val="0073752F"/>
    <w:rsid w:val="00737C61"/>
    <w:rsid w:val="00740BAD"/>
    <w:rsid w:val="00744658"/>
    <w:rsid w:val="00744EBF"/>
    <w:rsid w:val="00746C42"/>
    <w:rsid w:val="00746EA3"/>
    <w:rsid w:val="00754AF6"/>
    <w:rsid w:val="00754BEA"/>
    <w:rsid w:val="007557FA"/>
    <w:rsid w:val="00756780"/>
    <w:rsid w:val="0076081A"/>
    <w:rsid w:val="0076082D"/>
    <w:rsid w:val="007614DA"/>
    <w:rsid w:val="00762AA5"/>
    <w:rsid w:val="00764460"/>
    <w:rsid w:val="00766E7B"/>
    <w:rsid w:val="00766FF2"/>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B79CD"/>
    <w:rsid w:val="007C058B"/>
    <w:rsid w:val="007C13F5"/>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0A1"/>
    <w:rsid w:val="007E6A64"/>
    <w:rsid w:val="007E705C"/>
    <w:rsid w:val="007F052D"/>
    <w:rsid w:val="007F164F"/>
    <w:rsid w:val="007F1794"/>
    <w:rsid w:val="007F1B94"/>
    <w:rsid w:val="007F219C"/>
    <w:rsid w:val="007F2357"/>
    <w:rsid w:val="007F2673"/>
    <w:rsid w:val="007F2972"/>
    <w:rsid w:val="007F3BB3"/>
    <w:rsid w:val="007F48A1"/>
    <w:rsid w:val="007F5FC0"/>
    <w:rsid w:val="007F71E0"/>
    <w:rsid w:val="007F77E0"/>
    <w:rsid w:val="00800165"/>
    <w:rsid w:val="00800BD4"/>
    <w:rsid w:val="00800D30"/>
    <w:rsid w:val="00800ED8"/>
    <w:rsid w:val="008044F0"/>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2F3"/>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15C4"/>
    <w:rsid w:val="0085223F"/>
    <w:rsid w:val="00854602"/>
    <w:rsid w:val="008548BD"/>
    <w:rsid w:val="008554B6"/>
    <w:rsid w:val="008561D5"/>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4DB8"/>
    <w:rsid w:val="00897520"/>
    <w:rsid w:val="0089793C"/>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3B3E"/>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D8E"/>
    <w:rsid w:val="00911F19"/>
    <w:rsid w:val="00913345"/>
    <w:rsid w:val="00913E56"/>
    <w:rsid w:val="009143DB"/>
    <w:rsid w:val="00914809"/>
    <w:rsid w:val="009162A8"/>
    <w:rsid w:val="00916465"/>
    <w:rsid w:val="00920B04"/>
    <w:rsid w:val="009214EA"/>
    <w:rsid w:val="00926475"/>
    <w:rsid w:val="00926C0C"/>
    <w:rsid w:val="00927A8B"/>
    <w:rsid w:val="00927C41"/>
    <w:rsid w:val="00931E1B"/>
    <w:rsid w:val="00932749"/>
    <w:rsid w:val="00933F50"/>
    <w:rsid w:val="009344B9"/>
    <w:rsid w:val="00937068"/>
    <w:rsid w:val="00942CF6"/>
    <w:rsid w:val="0094354B"/>
    <w:rsid w:val="00943684"/>
    <w:rsid w:val="00944CD5"/>
    <w:rsid w:val="0094576E"/>
    <w:rsid w:val="009460A3"/>
    <w:rsid w:val="00946CC4"/>
    <w:rsid w:val="00950392"/>
    <w:rsid w:val="00951AC1"/>
    <w:rsid w:val="0095231B"/>
    <w:rsid w:val="00952D6C"/>
    <w:rsid w:val="00954F6E"/>
    <w:rsid w:val="009558DD"/>
    <w:rsid w:val="009559CC"/>
    <w:rsid w:val="00956324"/>
    <w:rsid w:val="009609F0"/>
    <w:rsid w:val="0096350D"/>
    <w:rsid w:val="009637F3"/>
    <w:rsid w:val="00963C2A"/>
    <w:rsid w:val="00963F3B"/>
    <w:rsid w:val="009642EE"/>
    <w:rsid w:val="009652D0"/>
    <w:rsid w:val="009667AC"/>
    <w:rsid w:val="009673C5"/>
    <w:rsid w:val="0096783C"/>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30DF"/>
    <w:rsid w:val="00995444"/>
    <w:rsid w:val="0099577A"/>
    <w:rsid w:val="00996160"/>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C61"/>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484E"/>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4C3"/>
    <w:rsid w:val="00A46A52"/>
    <w:rsid w:val="00A470A8"/>
    <w:rsid w:val="00A47707"/>
    <w:rsid w:val="00A50F2B"/>
    <w:rsid w:val="00A51E90"/>
    <w:rsid w:val="00A525BC"/>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1FFA"/>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469"/>
    <w:rsid w:val="00A90908"/>
    <w:rsid w:val="00A9242B"/>
    <w:rsid w:val="00A92D21"/>
    <w:rsid w:val="00A9453E"/>
    <w:rsid w:val="00A94F0E"/>
    <w:rsid w:val="00A95B1F"/>
    <w:rsid w:val="00A9613F"/>
    <w:rsid w:val="00A976F7"/>
    <w:rsid w:val="00A97BD0"/>
    <w:rsid w:val="00AA0BA8"/>
    <w:rsid w:val="00AA18B6"/>
    <w:rsid w:val="00AA3518"/>
    <w:rsid w:val="00AA3915"/>
    <w:rsid w:val="00AA460A"/>
    <w:rsid w:val="00AA531C"/>
    <w:rsid w:val="00AA54FA"/>
    <w:rsid w:val="00AA75AC"/>
    <w:rsid w:val="00AA7D24"/>
    <w:rsid w:val="00AB1364"/>
    <w:rsid w:val="00AB19B3"/>
    <w:rsid w:val="00AB3CFA"/>
    <w:rsid w:val="00AB6FEB"/>
    <w:rsid w:val="00AB7432"/>
    <w:rsid w:val="00AC1238"/>
    <w:rsid w:val="00AC1C2A"/>
    <w:rsid w:val="00AC2478"/>
    <w:rsid w:val="00AC25CE"/>
    <w:rsid w:val="00AC2613"/>
    <w:rsid w:val="00AC2B9B"/>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207A"/>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4FD8"/>
    <w:rsid w:val="00B152A2"/>
    <w:rsid w:val="00B209B2"/>
    <w:rsid w:val="00B20D43"/>
    <w:rsid w:val="00B21034"/>
    <w:rsid w:val="00B2131D"/>
    <w:rsid w:val="00B2199A"/>
    <w:rsid w:val="00B21C46"/>
    <w:rsid w:val="00B22ECA"/>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27B8"/>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5B9"/>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2D61"/>
    <w:rsid w:val="00C53AE0"/>
    <w:rsid w:val="00C540CD"/>
    <w:rsid w:val="00C544E8"/>
    <w:rsid w:val="00C547E7"/>
    <w:rsid w:val="00C54C69"/>
    <w:rsid w:val="00C55554"/>
    <w:rsid w:val="00C566B3"/>
    <w:rsid w:val="00C56860"/>
    <w:rsid w:val="00C5697F"/>
    <w:rsid w:val="00C63022"/>
    <w:rsid w:val="00C63325"/>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5E"/>
    <w:rsid w:val="00CA5D70"/>
    <w:rsid w:val="00CA6577"/>
    <w:rsid w:val="00CA6A04"/>
    <w:rsid w:val="00CB1BD2"/>
    <w:rsid w:val="00CB33D2"/>
    <w:rsid w:val="00CB59D3"/>
    <w:rsid w:val="00CB5B43"/>
    <w:rsid w:val="00CB684F"/>
    <w:rsid w:val="00CB7768"/>
    <w:rsid w:val="00CC1292"/>
    <w:rsid w:val="00CC12D4"/>
    <w:rsid w:val="00CC1A31"/>
    <w:rsid w:val="00CC30C6"/>
    <w:rsid w:val="00CC3C9C"/>
    <w:rsid w:val="00CC3E9B"/>
    <w:rsid w:val="00CC421B"/>
    <w:rsid w:val="00CC4A54"/>
    <w:rsid w:val="00CC5EE6"/>
    <w:rsid w:val="00CC679B"/>
    <w:rsid w:val="00CC6DFF"/>
    <w:rsid w:val="00CD0273"/>
    <w:rsid w:val="00CD0477"/>
    <w:rsid w:val="00CD1014"/>
    <w:rsid w:val="00CD158E"/>
    <w:rsid w:val="00CD1FFF"/>
    <w:rsid w:val="00CD364E"/>
    <w:rsid w:val="00CD3C07"/>
    <w:rsid w:val="00CD469A"/>
    <w:rsid w:val="00CD5593"/>
    <w:rsid w:val="00CD593F"/>
    <w:rsid w:val="00CD5DFA"/>
    <w:rsid w:val="00CD682E"/>
    <w:rsid w:val="00CE081A"/>
    <w:rsid w:val="00CE2AA1"/>
    <w:rsid w:val="00CE42E6"/>
    <w:rsid w:val="00CE50CF"/>
    <w:rsid w:val="00CE5E93"/>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2777C"/>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2667"/>
    <w:rsid w:val="00D7386C"/>
    <w:rsid w:val="00D74087"/>
    <w:rsid w:val="00D74331"/>
    <w:rsid w:val="00D803B2"/>
    <w:rsid w:val="00D82630"/>
    <w:rsid w:val="00D82E37"/>
    <w:rsid w:val="00D835A4"/>
    <w:rsid w:val="00D87763"/>
    <w:rsid w:val="00D90838"/>
    <w:rsid w:val="00D93B72"/>
    <w:rsid w:val="00D97347"/>
    <w:rsid w:val="00D97823"/>
    <w:rsid w:val="00DA0053"/>
    <w:rsid w:val="00DA0406"/>
    <w:rsid w:val="00DA1667"/>
    <w:rsid w:val="00DA17B2"/>
    <w:rsid w:val="00DA1FC9"/>
    <w:rsid w:val="00DA21C6"/>
    <w:rsid w:val="00DA2468"/>
    <w:rsid w:val="00DA3F2F"/>
    <w:rsid w:val="00DA6F97"/>
    <w:rsid w:val="00DB0230"/>
    <w:rsid w:val="00DB0AD9"/>
    <w:rsid w:val="00DB1206"/>
    <w:rsid w:val="00DB1D9D"/>
    <w:rsid w:val="00DB2372"/>
    <w:rsid w:val="00DB369A"/>
    <w:rsid w:val="00DB5093"/>
    <w:rsid w:val="00DB5147"/>
    <w:rsid w:val="00DB58FA"/>
    <w:rsid w:val="00DB7AD3"/>
    <w:rsid w:val="00DC1D78"/>
    <w:rsid w:val="00DC255F"/>
    <w:rsid w:val="00DC48F8"/>
    <w:rsid w:val="00DC4C3A"/>
    <w:rsid w:val="00DC60DC"/>
    <w:rsid w:val="00DC7801"/>
    <w:rsid w:val="00DD0AFD"/>
    <w:rsid w:val="00DD12B7"/>
    <w:rsid w:val="00DD2092"/>
    <w:rsid w:val="00DD273E"/>
    <w:rsid w:val="00DD6D57"/>
    <w:rsid w:val="00DD7E27"/>
    <w:rsid w:val="00DE2A92"/>
    <w:rsid w:val="00DE2C9F"/>
    <w:rsid w:val="00DE305F"/>
    <w:rsid w:val="00DE513E"/>
    <w:rsid w:val="00DE5EDC"/>
    <w:rsid w:val="00DE6455"/>
    <w:rsid w:val="00DE7603"/>
    <w:rsid w:val="00DE7837"/>
    <w:rsid w:val="00DE78B3"/>
    <w:rsid w:val="00DE7F5A"/>
    <w:rsid w:val="00DF19A4"/>
    <w:rsid w:val="00DF2105"/>
    <w:rsid w:val="00DF2D7F"/>
    <w:rsid w:val="00DF3046"/>
    <w:rsid w:val="00E0154A"/>
    <w:rsid w:val="00E03C4F"/>
    <w:rsid w:val="00E04C7D"/>
    <w:rsid w:val="00E0544D"/>
    <w:rsid w:val="00E059D8"/>
    <w:rsid w:val="00E1035F"/>
    <w:rsid w:val="00E104A1"/>
    <w:rsid w:val="00E10573"/>
    <w:rsid w:val="00E10D86"/>
    <w:rsid w:val="00E1139E"/>
    <w:rsid w:val="00E117DB"/>
    <w:rsid w:val="00E1353F"/>
    <w:rsid w:val="00E148A4"/>
    <w:rsid w:val="00E15957"/>
    <w:rsid w:val="00E166B2"/>
    <w:rsid w:val="00E17455"/>
    <w:rsid w:val="00E179BA"/>
    <w:rsid w:val="00E208A1"/>
    <w:rsid w:val="00E2406B"/>
    <w:rsid w:val="00E24175"/>
    <w:rsid w:val="00E241CF"/>
    <w:rsid w:val="00E243F2"/>
    <w:rsid w:val="00E24EAE"/>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643C"/>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A58DD"/>
    <w:rsid w:val="00EB0DF1"/>
    <w:rsid w:val="00EB0EA7"/>
    <w:rsid w:val="00EB615D"/>
    <w:rsid w:val="00EC1B8D"/>
    <w:rsid w:val="00EC2126"/>
    <w:rsid w:val="00EC4729"/>
    <w:rsid w:val="00EC5FDF"/>
    <w:rsid w:val="00EC702D"/>
    <w:rsid w:val="00EC73F9"/>
    <w:rsid w:val="00ED0523"/>
    <w:rsid w:val="00ED0E08"/>
    <w:rsid w:val="00ED173F"/>
    <w:rsid w:val="00ED2D44"/>
    <w:rsid w:val="00ED2EAF"/>
    <w:rsid w:val="00ED3D5B"/>
    <w:rsid w:val="00ED4C18"/>
    <w:rsid w:val="00ED4EE5"/>
    <w:rsid w:val="00ED6CFA"/>
    <w:rsid w:val="00ED70FD"/>
    <w:rsid w:val="00EE078C"/>
    <w:rsid w:val="00EE1D2A"/>
    <w:rsid w:val="00EE3175"/>
    <w:rsid w:val="00EE3650"/>
    <w:rsid w:val="00EE3B84"/>
    <w:rsid w:val="00EE768F"/>
    <w:rsid w:val="00EE7D57"/>
    <w:rsid w:val="00EE7EE0"/>
    <w:rsid w:val="00EF13C3"/>
    <w:rsid w:val="00EF22C2"/>
    <w:rsid w:val="00EF68D8"/>
    <w:rsid w:val="00EF73E5"/>
    <w:rsid w:val="00EF78B8"/>
    <w:rsid w:val="00EF7D70"/>
    <w:rsid w:val="00F00DE5"/>
    <w:rsid w:val="00F023BC"/>
    <w:rsid w:val="00F0449B"/>
    <w:rsid w:val="00F044F1"/>
    <w:rsid w:val="00F066DD"/>
    <w:rsid w:val="00F07745"/>
    <w:rsid w:val="00F114E8"/>
    <w:rsid w:val="00F123B5"/>
    <w:rsid w:val="00F143B0"/>
    <w:rsid w:val="00F14B5C"/>
    <w:rsid w:val="00F15D56"/>
    <w:rsid w:val="00F16409"/>
    <w:rsid w:val="00F17A5D"/>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15A1"/>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8A3"/>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690"/>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97545"/>
    <w:rsid w:val="00FA00D5"/>
    <w:rsid w:val="00FA0FEB"/>
    <w:rsid w:val="00FA1568"/>
    <w:rsid w:val="00FA2A8E"/>
    <w:rsid w:val="00FA7B14"/>
    <w:rsid w:val="00FB02C9"/>
    <w:rsid w:val="00FB0BA3"/>
    <w:rsid w:val="00FB0C26"/>
    <w:rsid w:val="00FB1397"/>
    <w:rsid w:val="00FB2898"/>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59DDCDF"/>
    <w:rsid w:val="05A7E53C"/>
    <w:rsid w:val="05B24365"/>
    <w:rsid w:val="08C10BFD"/>
    <w:rsid w:val="0944B8C6"/>
    <w:rsid w:val="09AF9A16"/>
    <w:rsid w:val="0C7176E0"/>
    <w:rsid w:val="16923002"/>
    <w:rsid w:val="174E38CA"/>
    <w:rsid w:val="177D8A06"/>
    <w:rsid w:val="178F841A"/>
    <w:rsid w:val="1E2EB5F5"/>
    <w:rsid w:val="1EE49390"/>
    <w:rsid w:val="287171D7"/>
    <w:rsid w:val="2C1B4F14"/>
    <w:rsid w:val="34F5190D"/>
    <w:rsid w:val="34FBA79A"/>
    <w:rsid w:val="38F14C26"/>
    <w:rsid w:val="3BE33BF2"/>
    <w:rsid w:val="3FA09DC5"/>
    <w:rsid w:val="44634F56"/>
    <w:rsid w:val="4467912C"/>
    <w:rsid w:val="4623E287"/>
    <w:rsid w:val="53B08165"/>
    <w:rsid w:val="53FB7434"/>
    <w:rsid w:val="572AF957"/>
    <w:rsid w:val="5925597B"/>
    <w:rsid w:val="59711CD0"/>
    <w:rsid w:val="5AB40553"/>
    <w:rsid w:val="5EC28580"/>
    <w:rsid w:val="6084DEAF"/>
    <w:rsid w:val="626C1CA0"/>
    <w:rsid w:val="67756150"/>
    <w:rsid w:val="689E2AC4"/>
    <w:rsid w:val="69C5ED83"/>
    <w:rsid w:val="6A23E8FB"/>
    <w:rsid w:val="6A7D7B4E"/>
    <w:rsid w:val="6AE11AB3"/>
    <w:rsid w:val="6CF33084"/>
    <w:rsid w:val="72F1EB70"/>
    <w:rsid w:val="72FADFB2"/>
    <w:rsid w:val="78BB5DD3"/>
    <w:rsid w:val="78BF7322"/>
    <w:rsid w:val="78CD6634"/>
    <w:rsid w:val="7E83552B"/>
    <w:rsid w:val="7FABF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D868A0A8-E878-43F8-B9EF-979899B0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3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44601448">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2898227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tammy.thayer-hardma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C5ED81FE-36EB-4142-BBC2-4D3967F4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5096</Words>
  <Characters>29052</Characters>
  <Application>Microsoft Office Word</Application>
  <DocSecurity>0</DocSecurity>
  <Lines>242</Lines>
  <Paragraphs>68</Paragraphs>
  <ScaleCrop>false</ScaleCrop>
  <Company>State of Maine</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2024-06-24T19:29:00Z</cp:lastPrinted>
  <dcterms:created xsi:type="dcterms:W3CDTF">2024-07-26T15:29:00Z</dcterms:created>
  <dcterms:modified xsi:type="dcterms:W3CDTF">2024-07-26T15:29:00Z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