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F52C063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  <w:r w:rsidR="008A3C2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B936BE" w:rsidRPr="00B936B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201901012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77777777"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63B1331A" w:rsidR="00B02C35" w:rsidRPr="00B02C35" w:rsidRDefault="00B936BE" w:rsidP="00B02C35">
            <w:pPr>
              <w:rPr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201901012</w:t>
            </w:r>
            <w:r w:rsidR="003B4B76">
              <w:rPr>
                <w:rFonts w:ascii="Calibri" w:hAnsi="Calibri"/>
                <w:sz w:val="24"/>
                <w:szCs w:val="24"/>
              </w:rPr>
              <w:t xml:space="preserve"> Specialty Crop Block Grant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75F63AA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sz w:val="24"/>
                <w:szCs w:val="24"/>
              </w:rPr>
              <w:t>03/20/2019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C16DE57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sz w:val="24"/>
                <w:szCs w:val="24"/>
              </w:rPr>
              <w:t>03/27/2019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717A92B5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rFonts w:ascii="Calibri" w:hAnsi="Calibri"/>
                <w:sz w:val="24"/>
                <w:szCs w:val="24"/>
              </w:rPr>
              <w:t>Agriculture, Conservation &amp; Forestry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04766E33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FED1362" w14:textId="77777777" w:rsidR="003B4B76" w:rsidRPr="00E16EDF" w:rsidRDefault="003B4B76" w:rsidP="003B4B76">
            <w:pPr>
              <w:rPr>
                <w:rFonts w:eastAsia="Calibri"/>
                <w:i/>
                <w:sz w:val="24"/>
                <w:szCs w:val="24"/>
              </w:rPr>
            </w:pPr>
            <w:r w:rsidRPr="00E16EDF">
              <w:rPr>
                <w:rFonts w:eastAsia="Calibri"/>
                <w:i/>
                <w:sz w:val="24"/>
                <w:szCs w:val="24"/>
              </w:rPr>
              <w:t xml:space="preserve">Applications </w:t>
            </w:r>
            <w:r w:rsidRPr="00E16EDF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 w:rsidRPr="00E16EDF">
              <w:rPr>
                <w:rFonts w:eastAsia="Calibri"/>
                <w:i/>
                <w:sz w:val="24"/>
                <w:szCs w:val="24"/>
              </w:rPr>
              <w:t xml:space="preserve"> be received by the Division of Procurement Services by:</w:t>
            </w:r>
          </w:p>
          <w:p w14:paraId="050D66B4" w14:textId="77777777" w:rsidR="003B4B76" w:rsidRPr="00E16EDF" w:rsidRDefault="003B4B76" w:rsidP="003B4B76">
            <w:pPr>
              <w:rPr>
                <w:rFonts w:eastAsia="Calibri"/>
                <w:sz w:val="24"/>
                <w:szCs w:val="24"/>
              </w:rPr>
            </w:pPr>
            <w:r w:rsidRPr="00E16EDF">
              <w:rPr>
                <w:rFonts w:eastAsia="Calibri"/>
                <w:b/>
                <w:sz w:val="24"/>
                <w:szCs w:val="24"/>
                <w:u w:val="single"/>
              </w:rPr>
              <w:t>Submission Deadline</w:t>
            </w:r>
            <w:r w:rsidRPr="00E16EDF">
              <w:rPr>
                <w:rFonts w:eastAsia="Calibri"/>
                <w:b/>
                <w:sz w:val="24"/>
                <w:szCs w:val="24"/>
              </w:rPr>
              <w:t>:</w:t>
            </w:r>
            <w:r w:rsidRPr="00E16EDF">
              <w:rPr>
                <w:rFonts w:eastAsia="Calibri"/>
                <w:sz w:val="24"/>
                <w:szCs w:val="24"/>
              </w:rPr>
              <w:t xml:space="preserve"> For 2019, Applications are due</w:t>
            </w:r>
            <w:r>
              <w:rPr>
                <w:rFonts w:eastAsia="Calibri"/>
                <w:sz w:val="24"/>
                <w:szCs w:val="24"/>
              </w:rPr>
              <w:t xml:space="preserve"> March 27, 2019</w:t>
            </w:r>
            <w:r w:rsidRPr="00E16EDF">
              <w:rPr>
                <w:rFonts w:eastAsia="Calibri"/>
                <w:sz w:val="24"/>
                <w:szCs w:val="24"/>
              </w:rPr>
              <w:t>, no later than 4:00 p.m., local time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E16EDF">
              <w:rPr>
                <w:rFonts w:eastAsia="Calibri"/>
                <w:sz w:val="24"/>
                <w:szCs w:val="24"/>
              </w:rPr>
              <w:t>See Annual Application Submittals below for deadline in 2020 and beyond.</w:t>
            </w:r>
          </w:p>
          <w:p w14:paraId="6E29C188" w14:textId="77777777" w:rsidR="003B4B76" w:rsidRPr="00E16EDF" w:rsidRDefault="003B4B76" w:rsidP="003B4B76">
            <w:pPr>
              <w:rPr>
                <w:i/>
                <w:sz w:val="24"/>
                <w:szCs w:val="24"/>
              </w:rPr>
            </w:pPr>
            <w:r w:rsidRPr="00E16EDF">
              <w:rPr>
                <w:i/>
                <w:sz w:val="24"/>
                <w:szCs w:val="24"/>
              </w:rPr>
              <w:t xml:space="preserve">Applications </w:t>
            </w:r>
            <w:r w:rsidRPr="00E16EDF">
              <w:rPr>
                <w:i/>
                <w:sz w:val="24"/>
                <w:szCs w:val="24"/>
                <w:u w:val="single"/>
              </w:rPr>
              <w:t>must</w:t>
            </w:r>
            <w:r w:rsidRPr="00E16EDF">
              <w:rPr>
                <w:i/>
                <w:sz w:val="24"/>
                <w:szCs w:val="24"/>
              </w:rPr>
              <w:t xml:space="preserve"> be submitted to the following address:</w:t>
            </w:r>
          </w:p>
          <w:p w14:paraId="33C0EE32" w14:textId="52F27CCF" w:rsidR="00B02C35" w:rsidRPr="00B02C35" w:rsidRDefault="003B4B76" w:rsidP="003B4B76">
            <w:pPr>
              <w:rPr>
                <w:sz w:val="24"/>
                <w:szCs w:val="24"/>
              </w:rPr>
            </w:pPr>
            <w:r w:rsidRPr="00E16EDF">
              <w:rPr>
                <w:rFonts w:eastAsia="Calibri"/>
                <w:b/>
                <w:sz w:val="24"/>
                <w:szCs w:val="24"/>
                <w:u w:val="single"/>
              </w:rPr>
              <w:t>Submission Address</w:t>
            </w:r>
            <w:r w:rsidRPr="00E16EDF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E16EDF">
              <w:rPr>
                <w:rFonts w:eastAsia="Calibri"/>
                <w:bCs/>
                <w:sz w:val="24"/>
                <w:szCs w:val="24"/>
              </w:rPr>
              <w:t>Division of Procurement Services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Burton M. Cross Building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111 Sewall Street - 4</w:t>
            </w:r>
            <w:r w:rsidRPr="00E16EDF">
              <w:rPr>
                <w:rFonts w:eastAsia="Calibri"/>
                <w:bCs/>
                <w:sz w:val="24"/>
                <w:szCs w:val="24"/>
                <w:vertAlign w:val="superscript"/>
              </w:rPr>
              <w:t>th</w:t>
            </w:r>
            <w:r w:rsidRPr="00E16EDF">
              <w:rPr>
                <w:rFonts w:eastAsia="Calibri"/>
                <w:bCs/>
                <w:sz w:val="24"/>
                <w:szCs w:val="24"/>
              </w:rPr>
              <w:t xml:space="preserve"> Floor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Augusta, ME 04330</w:t>
            </w:r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sz w:val="24"/>
                <w:szCs w:val="24"/>
              </w:rPr>
              <w:t>DESCRIPTION OF CHANGES IN RFP (if any):</w:t>
            </w:r>
          </w:p>
          <w:p w14:paraId="4A355004" w14:textId="71611261" w:rsidR="00B02C35" w:rsidRPr="00B02C35" w:rsidRDefault="00116437" w:rsidP="00B02C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V.B.1 is amended to update the language in the Scoring Category titled “</w:t>
            </w:r>
            <w:r w:rsidR="003B4B76">
              <w:rPr>
                <w:b/>
                <w:sz w:val="24"/>
                <w:szCs w:val="24"/>
              </w:rPr>
              <w:t>The project proposed shows how Specialty Crops in Maine will impact the</w:t>
            </w:r>
            <w:r>
              <w:rPr>
                <w:b/>
                <w:sz w:val="24"/>
                <w:szCs w:val="24"/>
              </w:rPr>
              <w:t xml:space="preserve"> most specialty crop producers”. </w:t>
            </w:r>
            <w:bookmarkStart w:id="0" w:name="_GoBack"/>
            <w:bookmarkEnd w:id="0"/>
            <w:r w:rsidR="003B4B76">
              <w:rPr>
                <w:b/>
                <w:sz w:val="24"/>
                <w:szCs w:val="24"/>
              </w:rPr>
              <w:t>The point value is not changing.</w:t>
            </w:r>
          </w:p>
          <w:p w14:paraId="7A4B8191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3DB688E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EAE7E5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27320F46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4680BC5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53C5E2CB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31EB966" w14:textId="2F087D5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9323B6C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1042E">
              <w:rPr>
                <w:b/>
                <w:sz w:val="24"/>
                <w:szCs w:val="24"/>
              </w:rPr>
              <w:t>REVISED LANGUAGE IN RFP (if any):</w:t>
            </w:r>
          </w:p>
          <w:p w14:paraId="234B36B0" w14:textId="3E008830" w:rsidR="003B4B76" w:rsidRDefault="003B4B76" w:rsidP="003B4B76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The following is the new language for the scoring category mentioned above:</w:t>
            </w:r>
          </w:p>
          <w:p w14:paraId="16D5A574" w14:textId="4924C94C" w:rsidR="003B4B76" w:rsidRPr="003B4B76" w:rsidRDefault="003B4B76" w:rsidP="003B4B76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“</w:t>
            </w:r>
            <w:r w:rsidRPr="003B4B76">
              <w:rPr>
                <w:b/>
                <w:iCs/>
                <w:sz w:val="24"/>
              </w:rPr>
              <w:t>The proposed project clearly and measurably impacts multiple specialty crop producers.</w:t>
            </w:r>
            <w:r>
              <w:rPr>
                <w:b/>
                <w:iCs/>
                <w:sz w:val="24"/>
              </w:rPr>
              <w:t>”</w:t>
            </w:r>
          </w:p>
          <w:p w14:paraId="7E6210B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327578E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01B05F8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64C80D9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4F38836" w14:textId="30A5242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88D1" w14:textId="77777777" w:rsidR="00521F49" w:rsidRDefault="00521F49" w:rsidP="009A0B7F">
      <w:pPr>
        <w:spacing w:after="0" w:line="240" w:lineRule="auto"/>
      </w:pPr>
      <w:r>
        <w:separator/>
      </w:r>
    </w:p>
  </w:endnote>
  <w:endnote w:type="continuationSeparator" w:id="0">
    <w:p w14:paraId="33B2AEA3" w14:textId="77777777" w:rsidR="00521F49" w:rsidRDefault="00521F4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2CAB" w14:textId="77777777" w:rsidR="00521F49" w:rsidRDefault="00521F49" w:rsidP="009A0B7F">
      <w:pPr>
        <w:spacing w:after="0" w:line="240" w:lineRule="auto"/>
      </w:pPr>
      <w:r>
        <w:separator/>
      </w:r>
    </w:p>
  </w:footnote>
  <w:footnote w:type="continuationSeparator" w:id="0">
    <w:p w14:paraId="26FDA636" w14:textId="77777777" w:rsidR="00521F49" w:rsidRDefault="00521F4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116437"/>
    <w:rsid w:val="00132246"/>
    <w:rsid w:val="00284492"/>
    <w:rsid w:val="003A0ED9"/>
    <w:rsid w:val="003B4B76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936BE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BC488612DA4AA4D13CF104CF20AC" ma:contentTypeVersion="7" ma:contentTypeDescription="Create a new document." ma:contentTypeScope="" ma:versionID="9f9e34d42eced23e7db4d117109cd7a6">
  <xsd:schema xmlns:xsd="http://www.w3.org/2001/XMLSchema" xmlns:xs="http://www.w3.org/2001/XMLSchema" xmlns:p="http://schemas.microsoft.com/office/2006/metadata/properties" xmlns:ns1="http://schemas.microsoft.com/sharepoint/v3" xmlns:ns2="f3fdc5ef-ab9e-4685-b8e4-ee582503f9d0" xmlns:ns3="c7067620-3c93-4237-9659-10f06bb47240" targetNamespace="http://schemas.microsoft.com/office/2006/metadata/properties" ma:root="true" ma:fieldsID="89e82f112a681e70d3128eaa42089933" ns1:_="" ns2:_="" ns3:_="">
    <xsd:import namespace="http://schemas.microsoft.com/sharepoint/v3"/>
    <xsd:import namespace="f3fdc5ef-ab9e-4685-b8e4-ee582503f9d0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c5ef-ab9e-4685-b8e4-ee582503f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497024-DD66-4B36-891A-2687632BC790}"/>
</file>

<file path=customXml/itemProps2.xml><?xml version="1.0" encoding="utf-8"?>
<ds:datastoreItem xmlns:ds="http://schemas.openxmlformats.org/officeDocument/2006/customXml" ds:itemID="{0484037D-F69A-405E-8F58-89AF286A1F3C}"/>
</file>

<file path=customXml/itemProps3.xml><?xml version="1.0" encoding="utf-8"?>
<ds:datastoreItem xmlns:ds="http://schemas.openxmlformats.org/officeDocument/2006/customXml" ds:itemID="{05E032AC-6C66-47AF-98EE-F6C3A1FC6E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Daigneault, Cory M</cp:lastModifiedBy>
  <cp:revision>2</cp:revision>
  <dcterms:created xsi:type="dcterms:W3CDTF">2019-03-20T14:39:00Z</dcterms:created>
  <dcterms:modified xsi:type="dcterms:W3CDTF">2019-03-20T14:39:00Z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0x010100E2DBBC488612DA4AA4D13CF104CF20AC</vt:lpwstr>
  </property>
</Properties>
</file>