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079E2B2C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1E6AC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0DC0EF66" w14:textId="48D107EA" w:rsidR="00E25FC1" w:rsidRPr="001E6ACA" w:rsidRDefault="00E25FC1" w:rsidP="001E6ACA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1E6AC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037349" w:rsidRPr="001E6AC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  <w:r w:rsidR="001E6AC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and </w:t>
      </w:r>
      <w:r w:rsidR="001E6AC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br/>
      </w:r>
      <w:r w:rsidR="001E6ACA" w:rsidRPr="001E6ACA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SUBMITTED QUESTIONS &amp; ANSWERS SUMMARY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937"/>
        <w:gridCol w:w="6233"/>
      </w:tblGrid>
      <w:tr w:rsidR="00B02C35" w:rsidRPr="00C118CB" w14:paraId="5E0CB11F" w14:textId="77777777" w:rsidTr="001E6ACA">
        <w:tc>
          <w:tcPr>
            <w:tcW w:w="3937" w:type="dxa"/>
          </w:tcPr>
          <w:p w14:paraId="3DACD094" w14:textId="498DAD5A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1E6AC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233" w:type="dxa"/>
            <w:vAlign w:val="center"/>
          </w:tcPr>
          <w:p w14:paraId="29CAA445" w14:textId="204A2F7E" w:rsidR="00B02C35" w:rsidRPr="00C906C3" w:rsidRDefault="00037349" w:rsidP="001E6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>RFP# 202404087</w:t>
            </w:r>
            <w:r w:rsidR="004265F7"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2024 Maine Out-of-School Time (MOST) </w:t>
            </w:r>
            <w:r w:rsidR="00C906C3"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Career Exploration </w:t>
            </w:r>
          </w:p>
        </w:tc>
      </w:tr>
      <w:tr w:rsidR="00B531C0" w:rsidRPr="00C118CB" w14:paraId="3A667632" w14:textId="77777777" w:rsidTr="001E6ACA">
        <w:tc>
          <w:tcPr>
            <w:tcW w:w="3937" w:type="dxa"/>
          </w:tcPr>
          <w:p w14:paraId="47622DD5" w14:textId="758DDE7B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1E6AC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233" w:type="dxa"/>
            <w:vAlign w:val="center"/>
          </w:tcPr>
          <w:p w14:paraId="1C852198" w14:textId="33374FEF" w:rsidR="00B531C0" w:rsidRPr="00C906C3" w:rsidRDefault="00037349" w:rsidP="001E6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Department of Education</w:t>
            </w:r>
          </w:p>
        </w:tc>
      </w:tr>
      <w:tr w:rsidR="001E6ACA" w:rsidRPr="00C118CB" w14:paraId="0019047B" w14:textId="77777777" w:rsidTr="001E6ACA">
        <w:tc>
          <w:tcPr>
            <w:tcW w:w="3937" w:type="dxa"/>
          </w:tcPr>
          <w:p w14:paraId="3EEC9877" w14:textId="55794CD7" w:rsidR="001E6ACA" w:rsidRPr="00C118CB" w:rsidRDefault="001E6ACA" w:rsidP="00B02C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SUBMITTED QUESTIONS DUE DATE:</w:t>
            </w:r>
          </w:p>
        </w:tc>
        <w:tc>
          <w:tcPr>
            <w:tcW w:w="6233" w:type="dxa"/>
            <w:vAlign w:val="center"/>
          </w:tcPr>
          <w:p w14:paraId="15A1ED4B" w14:textId="2A34BF4B" w:rsidR="001E6ACA" w:rsidRPr="00C906C3" w:rsidRDefault="001E6ACA" w:rsidP="001E6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April 26, 2024</w:t>
            </w:r>
          </w:p>
        </w:tc>
      </w:tr>
      <w:tr w:rsidR="00B02C35" w:rsidRPr="00C118CB" w14:paraId="6AC79E99" w14:textId="77777777" w:rsidTr="001E6ACA">
        <w:tc>
          <w:tcPr>
            <w:tcW w:w="3937" w:type="dxa"/>
          </w:tcPr>
          <w:p w14:paraId="27F3EC19" w14:textId="5868DCE8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</w:t>
            </w:r>
            <w:r w:rsidR="001E6AC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#1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E6ACA">
              <w:rPr>
                <w:rFonts w:ascii="Arial" w:hAnsi="Arial" w:cs="Arial"/>
                <w:b/>
                <w:color w:val="000000"/>
                <w:sz w:val="24"/>
                <w:szCs w:val="24"/>
              </w:rPr>
              <w:t>&amp; Q&amp;A SUMMARY ISSUED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3" w:type="dxa"/>
            <w:vAlign w:val="center"/>
          </w:tcPr>
          <w:p w14:paraId="53B53BE5" w14:textId="0191076A" w:rsidR="00B02C35" w:rsidRPr="00C906C3" w:rsidRDefault="00037349" w:rsidP="001E6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</w:t>
            </w:r>
            <w:r w:rsidR="00DC649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1E6ACA">
        <w:tc>
          <w:tcPr>
            <w:tcW w:w="3937" w:type="dxa"/>
          </w:tcPr>
          <w:p w14:paraId="23DC02A1" w14:textId="788FA5A5" w:rsidR="00B02C35" w:rsidRPr="00C118CB" w:rsidRDefault="001E6AC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 SUBMISSION DEADLINE:</w:t>
            </w:r>
          </w:p>
        </w:tc>
        <w:tc>
          <w:tcPr>
            <w:tcW w:w="6233" w:type="dxa"/>
            <w:vAlign w:val="center"/>
          </w:tcPr>
          <w:p w14:paraId="4A5DAFFB" w14:textId="3909D1BB" w:rsidR="00B02C35" w:rsidRPr="00C906C3" w:rsidRDefault="00037349" w:rsidP="001E6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</w:t>
            </w:r>
            <w:r w:rsidR="009D5B6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C649B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C906C3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proofErr w:type="gramEnd"/>
            <w:r w:rsidR="001E6A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later than 11:59 p.m. local time </w:t>
            </w:r>
            <w:r w:rsidR="001E6ACA" w:rsidRPr="001E6AC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1E6ACA">
        <w:tc>
          <w:tcPr>
            <w:tcW w:w="3937" w:type="dxa"/>
          </w:tcPr>
          <w:p w14:paraId="04766E33" w14:textId="5D9D260B" w:rsidR="00B02C35" w:rsidRPr="00C118CB" w:rsidRDefault="001E6AC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233" w:type="dxa"/>
            <w:vAlign w:val="center"/>
          </w:tcPr>
          <w:p w14:paraId="33C0EE32" w14:textId="565940C8" w:rsidR="00B02C35" w:rsidRPr="00C118CB" w:rsidRDefault="00000000" w:rsidP="001E6AC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31BE8C70" w14:textId="77777777" w:rsidR="001E6ACA" w:rsidRDefault="001E6ACA" w:rsidP="00B02C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355004" w14:textId="199EE9ED" w:rsidR="00B02C35" w:rsidRDefault="00037349" w:rsidP="001E6A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Eligibility to </w:t>
            </w:r>
            <w:r w:rsidR="001E6AC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ubmit </w:t>
            </w:r>
            <w:r w:rsidR="001E6AC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pplication on p. 6, Section D, Numbers 2 and 3 </w:t>
            </w:r>
            <w:r w:rsidR="001E6ACA">
              <w:rPr>
                <w:rFonts w:ascii="Arial" w:hAnsi="Arial" w:cs="Arial"/>
                <w:bCs/>
                <w:sz w:val="24"/>
                <w:szCs w:val="24"/>
              </w:rPr>
              <w:t>of the RF</w:t>
            </w:r>
            <w:r w:rsidR="008168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1E6A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are amended to clarify </w:t>
            </w:r>
            <w:r w:rsidR="00C906C3" w:rsidRPr="001E6ACA">
              <w:rPr>
                <w:rFonts w:ascii="Arial" w:hAnsi="Arial" w:cs="Arial"/>
                <w:bCs/>
                <w:sz w:val="24"/>
                <w:szCs w:val="24"/>
              </w:rPr>
              <w:t>applicants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 must be located in Maine and are not-for-profit.</w:t>
            </w:r>
          </w:p>
          <w:p w14:paraId="28017F08" w14:textId="29E9C8C9" w:rsidR="00DC649B" w:rsidRPr="001E6ACA" w:rsidRDefault="00DC649B" w:rsidP="001E6A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Application Submission Deadline is amended.</w:t>
            </w: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6B855E85" w14:textId="7B2C951E" w:rsidR="00037349" w:rsidRPr="00037349" w:rsidRDefault="00037349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3300AC" w14:textId="0500D770" w:rsidR="00037349" w:rsidRPr="001E6ACA" w:rsidRDefault="00037349" w:rsidP="00B02C35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E6ACA">
              <w:rPr>
                <w:rFonts w:ascii="Arial" w:hAnsi="Arial" w:cs="Arial"/>
                <w:bCs/>
                <w:sz w:val="24"/>
                <w:szCs w:val="24"/>
              </w:rPr>
              <w:t>Page 6, Section D, Number 2 is amended to read:</w:t>
            </w:r>
          </w:p>
          <w:p w14:paraId="7A54C888" w14:textId="609DAA2B" w:rsidR="00037349" w:rsidRPr="00037349" w:rsidRDefault="00037349" w:rsidP="001E6ACA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144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37349">
              <w:rPr>
                <w:rFonts w:ascii="Arial" w:hAnsi="Arial" w:cs="Arial"/>
                <w:bCs/>
                <w:sz w:val="24"/>
                <w:szCs w:val="24"/>
              </w:rPr>
              <w:t xml:space="preserve">2. A </w:t>
            </w:r>
            <w:r w:rsidR="00ED24C5" w:rsidRPr="00ED24C5">
              <w:rPr>
                <w:rFonts w:ascii="Arial" w:hAnsi="Arial" w:cs="Arial"/>
                <w:b/>
                <w:sz w:val="24"/>
                <w:szCs w:val="24"/>
              </w:rPr>
              <w:t xml:space="preserve">Maine </w:t>
            </w:r>
            <w:r w:rsidRPr="00ED24C5">
              <w:rPr>
                <w:rFonts w:ascii="Arial" w:hAnsi="Arial" w:cs="Arial"/>
                <w:b/>
                <w:sz w:val="24"/>
                <w:szCs w:val="24"/>
              </w:rPr>
              <w:t>not-for-profit</w:t>
            </w:r>
            <w:r w:rsidRPr="00037349">
              <w:rPr>
                <w:rFonts w:ascii="Arial" w:hAnsi="Arial" w:cs="Arial"/>
                <w:bCs/>
                <w:sz w:val="24"/>
                <w:szCs w:val="24"/>
              </w:rPr>
              <w:t>, community-based organization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37349">
              <w:rPr>
                <w:rFonts w:ascii="Arial" w:hAnsi="Arial" w:cs="Arial"/>
                <w:bCs/>
                <w:sz w:val="24"/>
                <w:szCs w:val="24"/>
              </w:rPr>
              <w:t>serving students in Grades 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- 6</w:t>
            </w:r>
          </w:p>
          <w:p w14:paraId="417044DB" w14:textId="09CC3688" w:rsidR="00037349" w:rsidRPr="00037349" w:rsidRDefault="00037349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373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A566A4" w14:textId="0C558D47" w:rsidR="00037349" w:rsidRPr="00037349" w:rsidRDefault="00037349" w:rsidP="001E6ACA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37349">
              <w:rPr>
                <w:rFonts w:ascii="Arial" w:hAnsi="Arial" w:cs="Arial"/>
                <w:bCs/>
                <w:sz w:val="24"/>
                <w:szCs w:val="24"/>
              </w:rPr>
              <w:t>Page 6, Section D, Number 3 is amended to read:</w:t>
            </w:r>
          </w:p>
          <w:p w14:paraId="1F4AE6D4" w14:textId="38DEB8AF" w:rsidR="00037349" w:rsidRPr="001E6ACA" w:rsidRDefault="00037349" w:rsidP="001E6ACA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144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ED24C5" w:rsidRPr="001E6ACA">
              <w:rPr>
                <w:rFonts w:ascii="Arial" w:hAnsi="Arial" w:cs="Arial"/>
                <w:b/>
                <w:sz w:val="24"/>
                <w:szCs w:val="24"/>
              </w:rPr>
              <w:t>Maine</w:t>
            </w:r>
            <w:r w:rsidR="00ED24C5" w:rsidRPr="001E6A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>licensed or license exempt not</w:t>
            </w:r>
            <w:r w:rsidR="00ED24C5" w:rsidRPr="001E6A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 w:rsidR="00ED24C5" w:rsidRPr="001E6A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profit </w:t>
            </w:r>
            <w:proofErr w:type="gramStart"/>
            <w:r w:rsidRPr="001E6ACA">
              <w:rPr>
                <w:rFonts w:ascii="Arial" w:hAnsi="Arial" w:cs="Arial"/>
                <w:bCs/>
                <w:sz w:val="24"/>
                <w:szCs w:val="24"/>
              </w:rPr>
              <w:t>child care</w:t>
            </w:r>
            <w:proofErr w:type="gramEnd"/>
            <w:r w:rsidRPr="001E6ACA">
              <w:rPr>
                <w:rFonts w:ascii="Arial" w:hAnsi="Arial" w:cs="Arial"/>
                <w:bCs/>
                <w:sz w:val="24"/>
                <w:szCs w:val="24"/>
              </w:rPr>
              <w:t xml:space="preserve"> provider</w:t>
            </w:r>
            <w:r w:rsidR="00ED24C5" w:rsidRPr="001E6ACA">
              <w:rPr>
                <w:rFonts w:ascii="Arial" w:hAnsi="Arial" w:cs="Arial"/>
                <w:bCs/>
                <w:sz w:val="24"/>
                <w:szCs w:val="24"/>
              </w:rPr>
              <w:t xml:space="preserve"> serving students in Grades 4 </w:t>
            </w:r>
            <w:r w:rsidR="001E6AC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ED24C5" w:rsidRPr="001E6ACA"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</w:p>
          <w:p w14:paraId="73A9A548" w14:textId="77777777" w:rsidR="001E6ACA" w:rsidRDefault="001E6ACA" w:rsidP="001E6ACA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210B1" w14:textId="7D9A721B" w:rsidR="00B02C35" w:rsidRPr="00DC649B" w:rsidRDefault="001E6ACA" w:rsidP="00B02C35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Application Submission Deadline of May 10,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no later than 11:59 p.m., local time, are amended to </w:t>
            </w:r>
            <w:r w:rsidRPr="00DC649B">
              <w:rPr>
                <w:rFonts w:ascii="Arial" w:hAnsi="Arial" w:cs="Arial"/>
                <w:b/>
                <w:sz w:val="24"/>
                <w:szCs w:val="24"/>
              </w:rPr>
              <w:t xml:space="preserve">May </w:t>
            </w:r>
            <w:r w:rsidR="000735E8" w:rsidRPr="00DC649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49B" w:rsidRPr="00DC64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C649B">
              <w:rPr>
                <w:rFonts w:ascii="Arial" w:hAnsi="Arial" w:cs="Arial"/>
                <w:b/>
                <w:sz w:val="24"/>
                <w:szCs w:val="24"/>
              </w:rPr>
              <w:t>, 2024, no later than 11:59 p.m., local time.</w:t>
            </w: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383A817C" w14:textId="77777777" w:rsidR="001E6ACA" w:rsidRDefault="001E6AC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FB796AC" w14:textId="1F84799F" w:rsidR="001E6ACA" w:rsidRPr="001E6ACA" w:rsidRDefault="001E6ACA" w:rsidP="001E6ACA">
      <w:pPr>
        <w:spacing w:after="0" w:line="240" w:lineRule="auto"/>
        <w:ind w:left="-450" w:right="-54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E6A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Provided below are submitted written questions received and the Department’s answer.</w:t>
      </w:r>
    </w:p>
    <w:p w14:paraId="211C2645" w14:textId="77777777" w:rsidR="001E6ACA" w:rsidRPr="001E6ACA" w:rsidRDefault="001E6ACA" w:rsidP="001E6ACA">
      <w:pPr>
        <w:tabs>
          <w:tab w:val="left" w:pos="338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5487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1028"/>
        <w:gridCol w:w="1644"/>
        <w:gridCol w:w="7589"/>
      </w:tblGrid>
      <w:tr w:rsidR="001E6ACA" w:rsidRPr="001E6ACA" w14:paraId="72F5A2B8" w14:textId="77777777" w:rsidTr="001E6ACA">
        <w:trPr>
          <w:trHeight w:val="379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FF4DA1D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48905851"/>
            <w:r w:rsidRPr="001E6AC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607B73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6ACA">
              <w:rPr>
                <w:rFonts w:ascii="Arial" w:eastAsia="Times New Roman" w:hAnsi="Arial" w:cs="Arial"/>
                <w:b/>
                <w:sz w:val="24"/>
                <w:szCs w:val="24"/>
              </w:rPr>
              <w:t>RFP Section &amp; Page Number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6CE0B7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6ACA">
              <w:rPr>
                <w:rFonts w:ascii="Arial" w:eastAsia="Times New Roman" w:hAnsi="Arial" w:cs="Arial"/>
                <w:b/>
                <w:sz w:val="24"/>
                <w:szCs w:val="24"/>
              </w:rPr>
              <w:t>Question</w:t>
            </w:r>
          </w:p>
        </w:tc>
      </w:tr>
      <w:tr w:rsidR="001E6ACA" w:rsidRPr="001E6ACA" w14:paraId="0218FB8F" w14:textId="77777777" w:rsidTr="001E6ACA">
        <w:trPr>
          <w:trHeight w:val="379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706FAB" w14:textId="77777777" w:rsidR="001E6ACA" w:rsidRPr="001E6ACA" w:rsidRDefault="001E6ACA" w:rsidP="001E6A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D2A7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136" w14:textId="77777777" w:rsidR="001E6ACA" w:rsidRPr="001E6ACA" w:rsidRDefault="001E6ACA" w:rsidP="001E6A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E6ACA">
              <w:rPr>
                <w:rFonts w:ascii="Arial" w:eastAsia="Times New Roman" w:hAnsi="Arial" w:cs="Arial"/>
                <w:sz w:val="24"/>
                <w:szCs w:val="24"/>
              </w:rPr>
              <w:t>Do you have any additional information (scope of work) that you could share?</w:t>
            </w:r>
          </w:p>
          <w:p w14:paraId="127087DE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  <w:tr w:rsidR="001E6ACA" w:rsidRPr="001E6ACA" w14:paraId="315FBDC0" w14:textId="77777777" w:rsidTr="001E6ACA">
        <w:trPr>
          <w:trHeight w:val="379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377615D" w14:textId="77777777" w:rsidR="001E6ACA" w:rsidRPr="001E6ACA" w:rsidRDefault="001E6ACA" w:rsidP="001E6A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DEDA0B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sz w:val="24"/>
                <w:szCs w:val="24"/>
              </w:rPr>
            </w:pPr>
            <w:r w:rsidRPr="001E6ACA">
              <w:rPr>
                <w:rFonts w:ascii="Arial" w:eastAsia="Aptos" w:hAnsi="Arial" w:cs="Arial"/>
                <w:b/>
                <w:sz w:val="24"/>
                <w:szCs w:val="24"/>
              </w:rPr>
              <w:t>Answer</w:t>
            </w:r>
          </w:p>
        </w:tc>
      </w:tr>
      <w:tr w:rsidR="001E6ACA" w:rsidRPr="001E6ACA" w14:paraId="37C2B505" w14:textId="77777777" w:rsidTr="001E6ACA">
        <w:trPr>
          <w:trHeight w:val="379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FF3BDA" w14:textId="77777777" w:rsidR="001E6ACA" w:rsidRPr="001E6ACA" w:rsidRDefault="001E6ACA" w:rsidP="001E6A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084" w14:textId="77777777" w:rsidR="001E6ACA" w:rsidRPr="001E6ACA" w:rsidRDefault="001E6ACA" w:rsidP="001E6A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spacing w:after="0" w:line="240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1E6ACA">
              <w:rPr>
                <w:rFonts w:ascii="Arial" w:eastAsia="Aptos" w:hAnsi="Arial" w:cs="Arial"/>
                <w:sz w:val="24"/>
                <w:szCs w:val="24"/>
              </w:rPr>
              <w:t xml:space="preserve">No. Please see the RFA for scope of work. </w:t>
            </w:r>
          </w:p>
        </w:tc>
      </w:tr>
      <w:bookmarkEnd w:id="0"/>
    </w:tbl>
    <w:p w14:paraId="43A75C14" w14:textId="77777777" w:rsidR="001E6ACA" w:rsidRPr="001E6ACA" w:rsidRDefault="001E6ACA" w:rsidP="001E6ACA">
      <w:pPr>
        <w:tabs>
          <w:tab w:val="left" w:pos="338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6844E40" w14:textId="77777777" w:rsidR="001E6ACA" w:rsidRPr="001E6ACA" w:rsidRDefault="001E6ACA" w:rsidP="001E6ACA">
      <w:pPr>
        <w:tabs>
          <w:tab w:val="left" w:pos="338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5F96" w14:textId="77777777" w:rsidR="00593096" w:rsidRDefault="00593096" w:rsidP="009A0B7F">
      <w:pPr>
        <w:spacing w:after="0" w:line="240" w:lineRule="auto"/>
      </w:pPr>
      <w:r>
        <w:separator/>
      </w:r>
    </w:p>
  </w:endnote>
  <w:endnote w:type="continuationSeparator" w:id="0">
    <w:p w14:paraId="4D47B1D4" w14:textId="77777777" w:rsidR="00593096" w:rsidRDefault="00593096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C9AD" w14:textId="77777777" w:rsidR="00593096" w:rsidRDefault="00593096" w:rsidP="009A0B7F">
      <w:pPr>
        <w:spacing w:after="0" w:line="240" w:lineRule="auto"/>
      </w:pPr>
      <w:r>
        <w:separator/>
      </w:r>
    </w:p>
  </w:footnote>
  <w:footnote w:type="continuationSeparator" w:id="0">
    <w:p w14:paraId="2510A90E" w14:textId="77777777" w:rsidR="00593096" w:rsidRDefault="00593096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64EB"/>
    <w:multiLevelType w:val="hybridMultilevel"/>
    <w:tmpl w:val="E00A85E4"/>
    <w:lvl w:ilvl="0" w:tplc="8BE8D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20DF"/>
    <w:multiLevelType w:val="hybridMultilevel"/>
    <w:tmpl w:val="D8664A8C"/>
    <w:lvl w:ilvl="0" w:tplc="6186B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31000">
    <w:abstractNumId w:val="1"/>
  </w:num>
  <w:num w:numId="2" w16cid:durableId="1534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7349"/>
    <w:rsid w:val="000735E8"/>
    <w:rsid w:val="00084CCB"/>
    <w:rsid w:val="00132246"/>
    <w:rsid w:val="001E6ACA"/>
    <w:rsid w:val="00284492"/>
    <w:rsid w:val="00303DB9"/>
    <w:rsid w:val="003A0ED9"/>
    <w:rsid w:val="003C664A"/>
    <w:rsid w:val="004265F7"/>
    <w:rsid w:val="004F30B3"/>
    <w:rsid w:val="00521F49"/>
    <w:rsid w:val="00593096"/>
    <w:rsid w:val="007351DF"/>
    <w:rsid w:val="0081650E"/>
    <w:rsid w:val="008168DB"/>
    <w:rsid w:val="0088109F"/>
    <w:rsid w:val="008A3C2E"/>
    <w:rsid w:val="008C3A77"/>
    <w:rsid w:val="008D17F1"/>
    <w:rsid w:val="00990843"/>
    <w:rsid w:val="009A0B7F"/>
    <w:rsid w:val="009D5B6B"/>
    <w:rsid w:val="00B02C35"/>
    <w:rsid w:val="00B531C0"/>
    <w:rsid w:val="00C118CB"/>
    <w:rsid w:val="00C906C3"/>
    <w:rsid w:val="00CC16C9"/>
    <w:rsid w:val="00D60B3F"/>
    <w:rsid w:val="00D75239"/>
    <w:rsid w:val="00DA2A5D"/>
    <w:rsid w:val="00DC649B"/>
    <w:rsid w:val="00DE5EC6"/>
    <w:rsid w:val="00E1042E"/>
    <w:rsid w:val="00E114D3"/>
    <w:rsid w:val="00E25FC1"/>
    <w:rsid w:val="00EC4A98"/>
    <w:rsid w:val="00ED24C5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AC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D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A4263-2B5B-4A22-B3F6-C2C42C88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Kendall, Lindsey</cp:lastModifiedBy>
  <cp:revision>3</cp:revision>
  <dcterms:created xsi:type="dcterms:W3CDTF">2024-05-07T15:17:00Z</dcterms:created>
  <dcterms:modified xsi:type="dcterms:W3CDTF">2024-05-07T15:21:00Z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