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727458B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RFP </w:t>
      </w:r>
      <w:r w:rsidRPr="00793F0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793F0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793F06" w:rsidRPr="00793F0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77A7E677" w:rsidR="00B02C35" w:rsidRPr="00C118CB" w:rsidRDefault="00793F06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3F06">
              <w:rPr>
                <w:rFonts w:ascii="Arial" w:hAnsi="Arial" w:cs="Arial"/>
                <w:sz w:val="24"/>
                <w:szCs w:val="24"/>
              </w:rPr>
              <w:t>RFA# 202508124 MAINE RURAL STATE AMERICORPS GRANTS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65697CAF" w:rsidR="00B531C0" w:rsidRPr="00C118CB" w:rsidRDefault="00793F06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3F06">
              <w:rPr>
                <w:rFonts w:ascii="Arial" w:hAnsi="Arial" w:cs="Arial"/>
                <w:sz w:val="24"/>
                <w:szCs w:val="24"/>
              </w:rPr>
              <w:t>Volunteer Maine/Department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2BDC4D0" w:rsidR="00B02C35" w:rsidRPr="00C118CB" w:rsidRDefault="00793F0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58383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52A84C6" w:rsidR="00B02C35" w:rsidRPr="00C118CB" w:rsidRDefault="00793F0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15, 2025</w:t>
            </w:r>
            <w:r w:rsidR="0058383C" w:rsidRPr="0058383C">
              <w:rPr>
                <w:rFonts w:ascii="Arial" w:hAnsi="Arial" w:cs="Arial"/>
                <w:sz w:val="24"/>
                <w:szCs w:val="24"/>
              </w:rPr>
              <w:t>,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A6811" w14:textId="77777777" w:rsidR="0058383C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  <w:r w:rsidR="00793F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83B834C" w14:textId="77777777" w:rsidR="00205121" w:rsidRDefault="00205121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F877B9" w14:textId="5FA02222" w:rsidR="00793F06" w:rsidRPr="0058383C" w:rsidRDefault="00793F06" w:rsidP="005838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8383C">
              <w:rPr>
                <w:rFonts w:ascii="Arial" w:hAnsi="Arial" w:cs="Arial"/>
                <w:b/>
                <w:sz w:val="24"/>
                <w:szCs w:val="24"/>
              </w:rPr>
              <w:t>A change to the information session link for registration:</w:t>
            </w:r>
          </w:p>
          <w:p w14:paraId="39CF8BFF" w14:textId="77777777" w:rsidR="00793F06" w:rsidRDefault="00793F06" w:rsidP="00B02C35">
            <w:pPr>
              <w:rPr>
                <w:color w:val="000000"/>
                <w:sz w:val="27"/>
                <w:szCs w:val="27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1DDA6598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  <w:r w:rsidR="00793F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166863" w14:textId="37E21BE3" w:rsidR="0058383C" w:rsidRPr="0058383C" w:rsidRDefault="0058383C" w:rsidP="005838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58383C">
              <w:rPr>
                <w:rFonts w:ascii="Arial" w:hAnsi="Arial" w:cs="Arial"/>
                <w:b/>
                <w:sz w:val="24"/>
                <w:szCs w:val="24"/>
              </w:rPr>
              <w:t xml:space="preserve"> information session link for registration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 updated to the below link</w:t>
            </w:r>
            <w:r w:rsidRPr="005838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9AF7FAC" w14:textId="77777777" w:rsidR="0058383C" w:rsidRDefault="0058383C" w:rsidP="0058383C">
            <w:pPr>
              <w:rPr>
                <w:color w:val="000000"/>
                <w:sz w:val="27"/>
                <w:szCs w:val="27"/>
              </w:rPr>
            </w:pPr>
          </w:p>
          <w:p w14:paraId="6CC1BDED" w14:textId="77777777" w:rsidR="0058383C" w:rsidRPr="00C118CB" w:rsidRDefault="0058383C" w:rsidP="00583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Date: September 16, Time: 1:00 p.m., local time </w:t>
            </w:r>
            <w:hyperlink r:id="rId12" w:history="1">
              <w:r w:rsidRPr="008A4A94">
                <w:rPr>
                  <w:rStyle w:val="Hyperlink"/>
                  <w:sz w:val="27"/>
                  <w:szCs w:val="27"/>
                </w:rPr>
                <w:t>https://mainestate.zoom.us/webinar/register/WN_3TKTQIpDRoW</w:t>
              </w:r>
              <w:r w:rsidRPr="008A4A94">
                <w:rPr>
                  <w:rStyle w:val="Hyperlink"/>
                  <w:sz w:val="27"/>
                  <w:szCs w:val="27"/>
                </w:rPr>
                <w:t>z</w:t>
              </w:r>
              <w:r w:rsidRPr="008A4A94">
                <w:rPr>
                  <w:rStyle w:val="Hyperlink"/>
                  <w:sz w:val="27"/>
                  <w:szCs w:val="27"/>
                </w:rPr>
                <w:t>GcSgmccheg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0918" w14:textId="77777777" w:rsidR="000B3A4D" w:rsidRDefault="000B3A4D" w:rsidP="009A0B7F">
      <w:pPr>
        <w:spacing w:after="0" w:line="240" w:lineRule="auto"/>
      </w:pPr>
      <w:r>
        <w:separator/>
      </w:r>
    </w:p>
  </w:endnote>
  <w:endnote w:type="continuationSeparator" w:id="0">
    <w:p w14:paraId="66C430AD" w14:textId="77777777" w:rsidR="000B3A4D" w:rsidRDefault="000B3A4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9FE2" w14:textId="77777777" w:rsidR="000B3A4D" w:rsidRDefault="000B3A4D" w:rsidP="009A0B7F">
      <w:pPr>
        <w:spacing w:after="0" w:line="240" w:lineRule="auto"/>
      </w:pPr>
      <w:r>
        <w:separator/>
      </w:r>
    </w:p>
  </w:footnote>
  <w:footnote w:type="continuationSeparator" w:id="0">
    <w:p w14:paraId="2F9D0200" w14:textId="77777777" w:rsidR="000B3A4D" w:rsidRDefault="000B3A4D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25D17"/>
    <w:multiLevelType w:val="hybridMultilevel"/>
    <w:tmpl w:val="5098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0C0B"/>
    <w:multiLevelType w:val="hybridMultilevel"/>
    <w:tmpl w:val="50986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14263">
    <w:abstractNumId w:val="0"/>
  </w:num>
  <w:num w:numId="2" w16cid:durableId="82386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B3A4D"/>
    <w:rsid w:val="00132246"/>
    <w:rsid w:val="00205121"/>
    <w:rsid w:val="00284492"/>
    <w:rsid w:val="002D147B"/>
    <w:rsid w:val="003A0ED9"/>
    <w:rsid w:val="003C664A"/>
    <w:rsid w:val="004F30B3"/>
    <w:rsid w:val="00521F49"/>
    <w:rsid w:val="0058383C"/>
    <w:rsid w:val="007351DF"/>
    <w:rsid w:val="00741590"/>
    <w:rsid w:val="00793F06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C67E0E"/>
    <w:rsid w:val="00D60B3F"/>
    <w:rsid w:val="00D75239"/>
    <w:rsid w:val="00DA2A5D"/>
    <w:rsid w:val="00DD4E02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8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5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nestate.zoom.us/webinar/register/WN_3TKTQIpDRoWzGcSgmcche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A3E65680-420B-4727-9D61-729F08FE5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7</cp:revision>
  <dcterms:created xsi:type="dcterms:W3CDTF">2025-09-04T14:06:00Z</dcterms:created>
  <dcterms:modified xsi:type="dcterms:W3CDTF">2025-09-05T15:12:00Z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