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5960D4F8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</w:t>
      </w:r>
      <w:r w:rsidR="00C409BF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A</w:t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</w:t>
      </w:r>
      <w:r w:rsidRPr="0075628F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AMENDMENT</w:t>
      </w:r>
      <w:r w:rsidR="008A3C2E" w:rsidRPr="0075628F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 # </w:t>
      </w:r>
      <w:r w:rsidR="00F9780E" w:rsidRPr="0075628F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42743E2A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C409BF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14B94C65" w:rsidR="00B02C35" w:rsidRPr="00FB4AA2" w:rsidRDefault="00F9780E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FB4AA2">
              <w:rPr>
                <w:rFonts w:ascii="Arial" w:hAnsi="Arial" w:cs="Arial"/>
                <w:sz w:val="24"/>
                <w:szCs w:val="24"/>
              </w:rPr>
              <w:t>RFA# 202505068 Nonpoint Source Grant for Pollution Control Projects Watershed-based Plan Development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07AAC57C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C409BF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1C852198" w14:textId="009EF5AF" w:rsidR="00B531C0" w:rsidRPr="00FB4AA2" w:rsidRDefault="00F9780E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FB4AA2">
              <w:rPr>
                <w:rFonts w:ascii="Arial" w:hAnsi="Arial" w:cs="Arial"/>
                <w:sz w:val="24"/>
                <w:szCs w:val="24"/>
              </w:rPr>
              <w:t xml:space="preserve">Department of </w:t>
            </w:r>
            <w:r w:rsidR="002039FA" w:rsidRPr="00FB4AA2">
              <w:rPr>
                <w:rFonts w:ascii="Arial" w:hAnsi="Arial" w:cs="Arial"/>
                <w:sz w:val="24"/>
                <w:szCs w:val="24"/>
              </w:rPr>
              <w:t>Environmental Protection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52FAAC97" w:rsidR="00B02C35" w:rsidRPr="00FB4AA2" w:rsidRDefault="002039FA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FB4AA2">
              <w:rPr>
                <w:rFonts w:ascii="Arial" w:hAnsi="Arial" w:cs="Arial"/>
                <w:sz w:val="24"/>
                <w:szCs w:val="24"/>
              </w:rPr>
              <w:t>May 20, 2025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1F5B7285" w:rsidR="00B02C35" w:rsidRPr="00FB4AA2" w:rsidRDefault="00EE66E6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FB4AA2">
              <w:rPr>
                <w:rFonts w:ascii="Arial" w:hAnsi="Arial" w:cs="Arial"/>
                <w:sz w:val="24"/>
                <w:szCs w:val="24"/>
              </w:rPr>
              <w:t>May 2</w:t>
            </w:r>
            <w:r w:rsidR="00D217D8">
              <w:rPr>
                <w:rFonts w:ascii="Arial" w:hAnsi="Arial" w:cs="Arial"/>
                <w:sz w:val="24"/>
                <w:szCs w:val="24"/>
              </w:rPr>
              <w:t>8</w:t>
            </w:r>
            <w:r w:rsidRPr="00FB4AA2">
              <w:rPr>
                <w:rFonts w:ascii="Arial" w:hAnsi="Arial" w:cs="Arial"/>
                <w:sz w:val="24"/>
                <w:szCs w:val="24"/>
              </w:rPr>
              <w:t>, 2025</w:t>
            </w:r>
            <w:r w:rsidR="00FB4AA2" w:rsidRPr="00FB4AA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B4AA2" w:rsidRPr="00FB4AA2">
              <w:rPr>
                <w:rFonts w:ascii="Arial" w:eastAsia="Calibri" w:hAnsi="Arial" w:cs="Arial"/>
                <w:sz w:val="24"/>
                <w:szCs w:val="24"/>
              </w:rPr>
              <w:t xml:space="preserve">no later than 11:59 p.m. local time </w:t>
            </w:r>
            <w:r w:rsidR="00FB4AA2" w:rsidRPr="00FB4A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(as amended)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B531C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49589E6B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</w:t>
            </w:r>
            <w:r w:rsidR="00C409B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5616A10F" w:rsidR="00B02C35" w:rsidRPr="002039FA" w:rsidRDefault="002039FA" w:rsidP="002039F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A148D1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pplication </w:t>
            </w:r>
            <w:r w:rsidR="00A148D1">
              <w:rPr>
                <w:rFonts w:ascii="Arial" w:hAnsi="Arial" w:cs="Arial"/>
                <w:sz w:val="24"/>
                <w:szCs w:val="24"/>
              </w:rPr>
              <w:t xml:space="preserve">submission </w:t>
            </w:r>
            <w:r w:rsidR="000974E0">
              <w:rPr>
                <w:rFonts w:ascii="Arial" w:hAnsi="Arial" w:cs="Arial"/>
                <w:sz w:val="24"/>
                <w:szCs w:val="24"/>
              </w:rPr>
              <w:t xml:space="preserve">deadline </w:t>
            </w:r>
            <w:r>
              <w:rPr>
                <w:rFonts w:ascii="Arial" w:hAnsi="Arial" w:cs="Arial"/>
                <w:sz w:val="24"/>
                <w:szCs w:val="24"/>
              </w:rPr>
              <w:t>is amended due to the State holiday.</w:t>
            </w:r>
            <w:r w:rsidR="00654C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B688E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AE7E5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5E2CB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25ED42F4" w:rsidR="00B02C3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</w:t>
            </w:r>
            <w:r w:rsidR="00C409B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18644CA3" w14:textId="77777777" w:rsidR="000974E0" w:rsidRDefault="000974E0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764184" w14:textId="6B616D6A" w:rsidR="000974E0" w:rsidRPr="000974E0" w:rsidRDefault="000974E0" w:rsidP="000974E0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654C2E">
              <w:rPr>
                <w:rFonts w:ascii="Arial" w:hAnsi="Arial" w:cs="Arial"/>
                <w:sz w:val="24"/>
                <w:szCs w:val="24"/>
              </w:rPr>
              <w:t>All references to the</w:t>
            </w:r>
            <w:r>
              <w:rPr>
                <w:rFonts w:ascii="Arial" w:hAnsi="Arial" w:cs="Arial"/>
                <w:sz w:val="24"/>
                <w:szCs w:val="24"/>
              </w:rPr>
              <w:t xml:space="preserve"> Application submission deadline </w:t>
            </w:r>
            <w:r w:rsidR="00C409BF">
              <w:rPr>
                <w:rFonts w:ascii="Arial" w:hAnsi="Arial" w:cs="Arial"/>
                <w:sz w:val="24"/>
                <w:szCs w:val="24"/>
              </w:rPr>
              <w:t>are</w:t>
            </w:r>
            <w:r>
              <w:rPr>
                <w:rFonts w:ascii="Arial" w:hAnsi="Arial" w:cs="Arial"/>
                <w:sz w:val="24"/>
                <w:szCs w:val="24"/>
              </w:rPr>
              <w:t xml:space="preserve"> amended </w:t>
            </w:r>
            <w:r w:rsidR="00EF1FA9">
              <w:rPr>
                <w:rFonts w:ascii="Arial" w:hAnsi="Arial" w:cs="Arial"/>
                <w:sz w:val="24"/>
                <w:szCs w:val="24"/>
              </w:rPr>
              <w:t>from May 26, 2025</w:t>
            </w:r>
            <w:r w:rsidR="00D217D8">
              <w:rPr>
                <w:rFonts w:ascii="Arial" w:hAnsi="Arial" w:cs="Arial"/>
                <w:sz w:val="24"/>
                <w:szCs w:val="24"/>
              </w:rPr>
              <w:t>,</w:t>
            </w:r>
            <w:r w:rsidR="00EF1FA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0974E0">
              <w:rPr>
                <w:rFonts w:ascii="Arial" w:hAnsi="Arial" w:cs="Arial"/>
                <w:b/>
                <w:bCs/>
                <w:sz w:val="24"/>
                <w:szCs w:val="24"/>
              </w:rPr>
              <w:t>May 2</w:t>
            </w:r>
            <w:r w:rsidR="00D217D8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0974E0">
              <w:rPr>
                <w:rFonts w:ascii="Arial" w:hAnsi="Arial" w:cs="Arial"/>
                <w:b/>
                <w:bCs/>
                <w:sz w:val="24"/>
                <w:szCs w:val="24"/>
              </w:rPr>
              <w:t>, 2025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5494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05F8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B42B45E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</w:t>
            </w:r>
            <w:r w:rsidR="00C409BF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03DC7" w14:textId="77777777" w:rsidR="00D60B3F" w:rsidRDefault="00D60B3F" w:rsidP="009A0B7F">
      <w:pPr>
        <w:spacing w:after="0" w:line="240" w:lineRule="auto"/>
      </w:pPr>
      <w:r>
        <w:separator/>
      </w:r>
    </w:p>
  </w:endnote>
  <w:endnote w:type="continuationSeparator" w:id="0">
    <w:p w14:paraId="71EE2D18" w14:textId="77777777" w:rsidR="00D60B3F" w:rsidRDefault="00D60B3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9BCFE" w14:textId="77777777" w:rsidR="00D60B3F" w:rsidRDefault="00D60B3F" w:rsidP="009A0B7F">
      <w:pPr>
        <w:spacing w:after="0" w:line="240" w:lineRule="auto"/>
      </w:pPr>
      <w:r>
        <w:separator/>
      </w:r>
    </w:p>
  </w:footnote>
  <w:footnote w:type="continuationSeparator" w:id="0">
    <w:p w14:paraId="0CB06AED" w14:textId="77777777" w:rsidR="00D60B3F" w:rsidRDefault="00D60B3F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04E9A"/>
    <w:multiLevelType w:val="hybridMultilevel"/>
    <w:tmpl w:val="BAF0F876"/>
    <w:lvl w:ilvl="0" w:tplc="76702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505A8"/>
    <w:multiLevelType w:val="hybridMultilevel"/>
    <w:tmpl w:val="C76A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411085">
    <w:abstractNumId w:val="1"/>
  </w:num>
  <w:num w:numId="2" w16cid:durableId="74772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974E0"/>
    <w:rsid w:val="00132246"/>
    <w:rsid w:val="002039FA"/>
    <w:rsid w:val="00284492"/>
    <w:rsid w:val="003A0ED9"/>
    <w:rsid w:val="003C664A"/>
    <w:rsid w:val="004F30B3"/>
    <w:rsid w:val="00521F49"/>
    <w:rsid w:val="00654C2E"/>
    <w:rsid w:val="00732B8E"/>
    <w:rsid w:val="007351DF"/>
    <w:rsid w:val="0075628F"/>
    <w:rsid w:val="0081650E"/>
    <w:rsid w:val="0088109F"/>
    <w:rsid w:val="008A3C2E"/>
    <w:rsid w:val="008C3A77"/>
    <w:rsid w:val="008D17F1"/>
    <w:rsid w:val="00990843"/>
    <w:rsid w:val="009A0B7F"/>
    <w:rsid w:val="00A148D1"/>
    <w:rsid w:val="00B02C35"/>
    <w:rsid w:val="00B531C0"/>
    <w:rsid w:val="00C118CB"/>
    <w:rsid w:val="00C409BF"/>
    <w:rsid w:val="00D217D8"/>
    <w:rsid w:val="00D60B3F"/>
    <w:rsid w:val="00D75239"/>
    <w:rsid w:val="00DA2A5D"/>
    <w:rsid w:val="00DE5EC6"/>
    <w:rsid w:val="00E1042E"/>
    <w:rsid w:val="00E25FC1"/>
    <w:rsid w:val="00EC4A98"/>
    <w:rsid w:val="00EE66E6"/>
    <w:rsid w:val="00EF1FA9"/>
    <w:rsid w:val="00F9780E"/>
    <w:rsid w:val="00FB4AA2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3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94471294E145B554B2D0065C8B4D" ma:contentTypeVersion="10" ma:contentTypeDescription="Create a new document." ma:contentTypeScope="" ma:versionID="38f3131e571383f79d256a5edc6efd70">
  <xsd:schema xmlns:xsd="http://www.w3.org/2001/XMLSchema" xmlns:xs="http://www.w3.org/2001/XMLSchema" xmlns:p="http://schemas.microsoft.com/office/2006/metadata/properties" xmlns:ns2="9d27863b-4e69-4dff-a9ce-5df96185ebec" xmlns:ns3="5b76b4f6-805a-482b-9ef9-49925084e9af" targetNamespace="http://schemas.microsoft.com/office/2006/metadata/properties" ma:root="true" ma:fieldsID="ee6e744302870faf6ca80af2d3c8829d" ns2:_="" ns3:_="">
    <xsd:import namespace="9d27863b-4e69-4dff-a9ce-5df96185ebec"/>
    <xsd:import namespace="5b76b4f6-805a-482b-9ef9-49925084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63b-4e69-4dff-a9ce-5df96185e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b4f6-805a-482b-9ef9-49925084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86AC5-FA73-4FA0-8CBE-13184412922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5b76b4f6-805a-482b-9ef9-49925084e9af"/>
    <ds:schemaRef ds:uri="http://schemas.openxmlformats.org/package/2006/metadata/core-properties"/>
    <ds:schemaRef ds:uri="9d27863b-4e69-4dff-a9ce-5df96185ebe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B31AA59-9A9F-40F8-9586-E0BCF4F7E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7863b-4e69-4dff-a9ce-5df96185ebec"/>
    <ds:schemaRef ds:uri="5b76b4f6-805a-482b-9ef9-49925084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Killmeyer, Samantha</cp:lastModifiedBy>
  <cp:revision>15</cp:revision>
  <dcterms:created xsi:type="dcterms:W3CDTF">2021-07-06T18:44:00Z</dcterms:created>
  <dcterms:modified xsi:type="dcterms:W3CDTF">2025-05-20T14:29:00Z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0x010100C3BD94471294E145B554B2D0065C8B4D</vt:lpwstr>
  </property>
</Properties>
</file>