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2B3B2575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9B592C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1DE8F9B9" w14:textId="77C3FD1C" w:rsidR="00E25FC1" w:rsidRPr="00C118CB" w:rsidRDefault="009B592C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RFA</w:t>
      </w:r>
      <w:r w:rsidR="00E25FC1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373DDC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2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7D4617" w14:paraId="5E0CB11F" w14:textId="77777777" w:rsidTr="00005309">
        <w:tc>
          <w:tcPr>
            <w:tcW w:w="3600" w:type="dxa"/>
          </w:tcPr>
          <w:p w14:paraId="3DACD094" w14:textId="35BE7450" w:rsidR="00B02C35" w:rsidRPr="007D4617" w:rsidRDefault="009B592C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4617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02C35" w:rsidRPr="007D461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25DD3AAF" w:rsidR="00B02C35" w:rsidRPr="007D4617" w:rsidRDefault="00373DDC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4617">
              <w:rPr>
                <w:rFonts w:ascii="Arial" w:hAnsi="Arial" w:cs="Arial"/>
                <w:sz w:val="24"/>
                <w:szCs w:val="24"/>
              </w:rPr>
              <w:t>RFA#</w:t>
            </w:r>
            <w:r w:rsidR="000D2804" w:rsidRPr="007D4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4617">
              <w:rPr>
                <w:rFonts w:ascii="Arial" w:hAnsi="Arial" w:cs="Arial"/>
                <w:sz w:val="24"/>
                <w:szCs w:val="24"/>
              </w:rPr>
              <w:t xml:space="preserve">202501004 </w:t>
            </w:r>
            <w:bookmarkStart w:id="0" w:name="_Hlk190152566"/>
            <w:r w:rsidRPr="007D4617">
              <w:rPr>
                <w:rStyle w:val="InitialStyle"/>
                <w:rFonts w:ascii="Arial" w:hAnsi="Arial" w:cs="Arial"/>
                <w:sz w:val="24"/>
                <w:szCs w:val="24"/>
              </w:rPr>
              <w:t>Recruitment and Retention Funding for Providers of Psychiatric Medication Management</w:t>
            </w:r>
            <w:bookmarkEnd w:id="0"/>
          </w:p>
        </w:tc>
      </w:tr>
      <w:tr w:rsidR="00B531C0" w:rsidRPr="007D4617" w14:paraId="3A667632" w14:textId="77777777" w:rsidTr="00874F76">
        <w:tc>
          <w:tcPr>
            <w:tcW w:w="3600" w:type="dxa"/>
          </w:tcPr>
          <w:p w14:paraId="47622DD5" w14:textId="1AEBE8A8" w:rsidR="00B531C0" w:rsidRPr="007D4617" w:rsidRDefault="009B592C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D4617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531C0" w:rsidRPr="007D461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13B0770A" w:rsidR="00B531C0" w:rsidRPr="007D4617" w:rsidRDefault="00373DDC" w:rsidP="00B53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4617">
              <w:rPr>
                <w:rFonts w:ascii="Arial" w:hAnsi="Arial" w:cs="Arial"/>
                <w:sz w:val="24"/>
                <w:szCs w:val="24"/>
              </w:rPr>
              <w:t>Department of Health and Human Service, Office of Behavioral Health</w:t>
            </w:r>
          </w:p>
        </w:tc>
      </w:tr>
      <w:tr w:rsidR="00B02C35" w:rsidRPr="007D4617" w14:paraId="6AC79E99" w14:textId="77777777" w:rsidTr="00990843">
        <w:tc>
          <w:tcPr>
            <w:tcW w:w="3600" w:type="dxa"/>
          </w:tcPr>
          <w:p w14:paraId="27F3EC19" w14:textId="77777777" w:rsidR="00B02C35" w:rsidRPr="007D4617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7D4617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5E5D80C0" w:rsidR="00B02C35" w:rsidRPr="007D4617" w:rsidRDefault="007D4617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7D4617">
              <w:rPr>
                <w:rFonts w:ascii="Arial" w:hAnsi="Arial" w:cs="Arial"/>
                <w:sz w:val="24"/>
                <w:szCs w:val="24"/>
              </w:rPr>
              <w:t>March 7, 2025</w:t>
            </w:r>
          </w:p>
        </w:tc>
      </w:tr>
      <w:tr w:rsidR="00B02C35" w:rsidRPr="007D4617" w14:paraId="073513B1" w14:textId="77777777" w:rsidTr="00990843">
        <w:tc>
          <w:tcPr>
            <w:tcW w:w="3600" w:type="dxa"/>
          </w:tcPr>
          <w:p w14:paraId="23DC02A1" w14:textId="625A02E1" w:rsidR="00B02C35" w:rsidRPr="007D4617" w:rsidRDefault="009B592C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7D4617"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7D461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DATE:</w:t>
            </w:r>
          </w:p>
        </w:tc>
        <w:tc>
          <w:tcPr>
            <w:tcW w:w="6570" w:type="dxa"/>
          </w:tcPr>
          <w:p w14:paraId="4A5DAFFB" w14:textId="2CF4B818" w:rsidR="00B02C35" w:rsidRPr="007D4617" w:rsidRDefault="00373DDC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7D4617">
              <w:rPr>
                <w:rFonts w:ascii="Arial" w:eastAsia="Calibri" w:hAnsi="Arial" w:cs="Arial"/>
                <w:sz w:val="24"/>
                <w:szCs w:val="24"/>
              </w:rPr>
              <w:t>March 20, 2025, no later than 11:59 p.m., local time.</w:t>
            </w:r>
          </w:p>
        </w:tc>
      </w:tr>
      <w:tr w:rsidR="00B02C35" w:rsidRPr="007D4617" w14:paraId="0B7EB2CF" w14:textId="77777777" w:rsidTr="00642A1C">
        <w:trPr>
          <w:trHeight w:val="350"/>
        </w:trPr>
        <w:tc>
          <w:tcPr>
            <w:tcW w:w="3600" w:type="dxa"/>
          </w:tcPr>
          <w:p w14:paraId="04766E33" w14:textId="3418081A" w:rsidR="00B02C35" w:rsidRPr="007D4617" w:rsidRDefault="009B592C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7D4617"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APPLICATIONS</w:t>
            </w:r>
            <w:r w:rsidR="00B02C35" w:rsidRPr="007D461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7D4617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7D4617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7D4617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7D4617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6342AFD2" w:rsidR="00B02C35" w:rsidRPr="007D4617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7D4617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9B592C" w:rsidRPr="007D4617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7D461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A355004" w14:textId="77777777" w:rsidR="00B02C35" w:rsidRPr="007D4617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EB966" w14:textId="3EA4C153" w:rsidR="00B02C35" w:rsidRPr="007D4617" w:rsidRDefault="00373DDC" w:rsidP="00D450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D4617">
              <w:rPr>
                <w:rFonts w:ascii="Arial" w:hAnsi="Arial" w:cs="Arial"/>
                <w:bCs/>
                <w:sz w:val="24"/>
                <w:szCs w:val="24"/>
              </w:rPr>
              <w:t xml:space="preserve">Part V, Application Form is revised to </w:t>
            </w:r>
            <w:r w:rsidR="008E4FDB" w:rsidRPr="007D4617">
              <w:rPr>
                <w:rFonts w:ascii="Arial" w:hAnsi="Arial" w:cs="Arial"/>
                <w:bCs/>
                <w:sz w:val="24"/>
                <w:szCs w:val="24"/>
              </w:rPr>
              <w:t xml:space="preserve">align with Amendment </w:t>
            </w:r>
            <w:r w:rsidR="00555BC0" w:rsidRPr="007D461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E4FDB" w:rsidRPr="007D4617">
              <w:rPr>
                <w:rFonts w:ascii="Arial" w:hAnsi="Arial" w:cs="Arial"/>
                <w:bCs/>
                <w:sz w:val="24"/>
                <w:szCs w:val="24"/>
              </w:rPr>
              <w:t xml:space="preserve"> revision</w:t>
            </w:r>
            <w:r w:rsidR="004F6555" w:rsidRPr="007D4617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7D461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CBB464A" w14:textId="77777777" w:rsidR="00B02C35" w:rsidRPr="007D4617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7D4617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7D4617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2C564635" w:rsidR="00B02C35" w:rsidRPr="007D4617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D4617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9B592C" w:rsidRPr="007D4617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7D461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71E7FF1" w14:textId="77777777" w:rsidR="00B02C35" w:rsidRPr="007D4617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BF9D5" w14:textId="0FB96651" w:rsidR="008E4FDB" w:rsidRPr="007D4617" w:rsidRDefault="008E4FDB" w:rsidP="008E4FD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D461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Part V, Application Form is replaced in its entirety.</w:t>
            </w:r>
          </w:p>
          <w:p w14:paraId="781F14FE" w14:textId="77777777" w:rsidR="00B02C35" w:rsidRPr="007D4617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0D0455" w14:textId="6A8C7B7B" w:rsidR="008E4FDB" w:rsidRPr="007D4617" w:rsidRDefault="008E4FDB" w:rsidP="008E4FDB">
            <w:pPr>
              <w:pStyle w:val="Heading2"/>
              <w:spacing w:before="0" w:after="0"/>
              <w:ind w:left="680"/>
              <w:rPr>
                <w:b w:val="0"/>
                <w:bCs w:val="0"/>
              </w:rPr>
            </w:pPr>
            <w:r w:rsidRPr="007D4617">
              <w:t xml:space="preserve">The Amended Application form may be obtained in a </w:t>
            </w:r>
            <w:proofErr w:type="gramStart"/>
            <w:r w:rsidRPr="007D4617">
              <w:t>Word (.</w:t>
            </w:r>
            <w:proofErr w:type="gramEnd"/>
            <w:r w:rsidRPr="007D4617">
              <w:t xml:space="preserve">docx) format by double clicking on the document icon below.  </w:t>
            </w:r>
            <w:r w:rsidRPr="007D4617">
              <w:rPr>
                <w:b w:val="0"/>
                <w:bCs w:val="0"/>
              </w:rPr>
              <w:t>Please note that the document embedded below will not be accessible if viewing RFA in a web browser – download the RFA and view it in a desktop application to access any embedded documents.</w:t>
            </w:r>
          </w:p>
          <w:p w14:paraId="2336951F" w14:textId="77777777" w:rsidR="004F6555" w:rsidRPr="007D4617" w:rsidRDefault="004F6555" w:rsidP="008E4FDB">
            <w:pPr>
              <w:pStyle w:val="Heading2"/>
              <w:spacing w:before="0" w:after="0"/>
              <w:ind w:left="680"/>
            </w:pPr>
          </w:p>
          <w:bookmarkStart w:id="1" w:name="_MON_1802755050"/>
          <w:bookmarkEnd w:id="1"/>
          <w:p w14:paraId="01B05F81" w14:textId="0889D416" w:rsidR="00B02C35" w:rsidRPr="007D4617" w:rsidRDefault="0087567B" w:rsidP="004F6555">
            <w:pPr>
              <w:pStyle w:val="Heading2"/>
              <w:spacing w:before="0" w:after="0"/>
              <w:jc w:val="center"/>
              <w:rPr>
                <w:b w:val="0"/>
              </w:rPr>
            </w:pPr>
            <w:r w:rsidRPr="007D4617">
              <w:object w:dxaOrig="1333" w:dyaOrig="871" w14:anchorId="749B88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6pt;height:43.8pt" o:ole="">
                  <v:imagedata r:id="rId12" o:title=""/>
                </v:shape>
                <o:OLEObject Type="Embed" ProgID="Word.Document.12" ShapeID="_x0000_i1025" DrawAspect="Icon" ObjectID="_1802855425" r:id="rId13">
                  <o:FieldCodes>\s</o:FieldCodes>
                </o:OLEObject>
              </w:object>
            </w:r>
          </w:p>
          <w:p w14:paraId="44F38836" w14:textId="30A52427" w:rsidR="00B02C35" w:rsidRPr="007D4617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7D4617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7D4617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1270611E" w:rsidR="00B02C35" w:rsidRPr="007D4617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D461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9B592C" w:rsidRPr="007D4617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7D461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7D4617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819D5" w14:textId="77777777" w:rsidR="001D2A06" w:rsidRDefault="001D2A06" w:rsidP="009A0B7F">
      <w:pPr>
        <w:spacing w:after="0" w:line="240" w:lineRule="auto"/>
      </w:pPr>
      <w:r>
        <w:separator/>
      </w:r>
    </w:p>
  </w:endnote>
  <w:endnote w:type="continuationSeparator" w:id="0">
    <w:p w14:paraId="5EFF8B3F" w14:textId="77777777" w:rsidR="001D2A06" w:rsidRDefault="001D2A06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88BFE" w14:textId="77777777" w:rsidR="001D2A06" w:rsidRDefault="001D2A06" w:rsidP="009A0B7F">
      <w:pPr>
        <w:spacing w:after="0" w:line="240" w:lineRule="auto"/>
      </w:pPr>
      <w:r>
        <w:separator/>
      </w:r>
    </w:p>
  </w:footnote>
  <w:footnote w:type="continuationSeparator" w:id="0">
    <w:p w14:paraId="6D7560E8" w14:textId="77777777" w:rsidR="001D2A06" w:rsidRDefault="001D2A06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62EC9"/>
    <w:multiLevelType w:val="hybridMultilevel"/>
    <w:tmpl w:val="AEA6BA9E"/>
    <w:lvl w:ilvl="0" w:tplc="C9CE8B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74A4"/>
    <w:multiLevelType w:val="hybridMultilevel"/>
    <w:tmpl w:val="B4B29B3E"/>
    <w:lvl w:ilvl="0" w:tplc="25520D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56853">
    <w:abstractNumId w:val="0"/>
  </w:num>
  <w:num w:numId="2" w16cid:durableId="200731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76FD3"/>
    <w:rsid w:val="000D2804"/>
    <w:rsid w:val="00132246"/>
    <w:rsid w:val="001D2A06"/>
    <w:rsid w:val="00284492"/>
    <w:rsid w:val="002D319A"/>
    <w:rsid w:val="00373DDC"/>
    <w:rsid w:val="00373ED0"/>
    <w:rsid w:val="003A0ED9"/>
    <w:rsid w:val="003C664A"/>
    <w:rsid w:val="004F30B3"/>
    <w:rsid w:val="004F6555"/>
    <w:rsid w:val="00521F49"/>
    <w:rsid w:val="00555BC0"/>
    <w:rsid w:val="00642A1C"/>
    <w:rsid w:val="007133A6"/>
    <w:rsid w:val="007351DF"/>
    <w:rsid w:val="007D4617"/>
    <w:rsid w:val="0081650E"/>
    <w:rsid w:val="0087567B"/>
    <w:rsid w:val="008A3C2E"/>
    <w:rsid w:val="008C3A77"/>
    <w:rsid w:val="008D17F1"/>
    <w:rsid w:val="008E4FDB"/>
    <w:rsid w:val="00946070"/>
    <w:rsid w:val="00990843"/>
    <w:rsid w:val="009A0B7F"/>
    <w:rsid w:val="009B592C"/>
    <w:rsid w:val="00B02C35"/>
    <w:rsid w:val="00B531C0"/>
    <w:rsid w:val="00C118CB"/>
    <w:rsid w:val="00CC5390"/>
    <w:rsid w:val="00D057F8"/>
    <w:rsid w:val="00D60B3F"/>
    <w:rsid w:val="00D72C34"/>
    <w:rsid w:val="00DA2A5D"/>
    <w:rsid w:val="00DE5EC6"/>
    <w:rsid w:val="00E1042E"/>
    <w:rsid w:val="00E25FC1"/>
    <w:rsid w:val="00EC4A98"/>
    <w:rsid w:val="00F1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8E4FDB"/>
    <w:pPr>
      <w:widowControl w:val="0"/>
      <w:autoSpaceDE w:val="0"/>
      <w:autoSpaceDN w:val="0"/>
      <w:spacing w:before="120" w:after="12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customStyle="1" w:styleId="InitialStyle">
    <w:name w:val="InitialStyle"/>
    <w:rsid w:val="00373DDC"/>
  </w:style>
  <w:style w:type="paragraph" w:styleId="ListParagraph">
    <w:name w:val="List Paragraph"/>
    <w:basedOn w:val="Normal"/>
    <w:uiPriority w:val="34"/>
    <w:qFormat/>
    <w:rsid w:val="00373D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E4FDB"/>
    <w:rPr>
      <w:rFonts w:ascii="Arial" w:eastAsia="Times New Roman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ED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ED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03A7F-9296-414F-8700-58FC81A0D91A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52E64BE7-CCF4-4C17-B540-59512A520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4E9A8-575B-48F8-A30D-2E5C4AC5A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Killmeyer, Samantha</cp:lastModifiedBy>
  <cp:revision>17</cp:revision>
  <dcterms:created xsi:type="dcterms:W3CDTF">2019-06-20T12:39:00Z</dcterms:created>
  <dcterms:modified xsi:type="dcterms:W3CDTF">2025-03-07T17:23:00Z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