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118C8CF4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D33CB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371AE19E" w:rsidR="00E25FC1" w:rsidRPr="00C118CB" w:rsidRDefault="00D33CB3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RFA CLARIFICATION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1D83146E" w:rsidR="00B02C35" w:rsidRPr="00C118CB" w:rsidRDefault="00D33CB3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638C614F" w:rsidR="00B02C35" w:rsidRPr="00D33CB3" w:rsidRDefault="00D33CB3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D33CB3">
              <w:rPr>
                <w:rFonts w:ascii="Arial" w:hAnsi="Arial" w:cs="Arial"/>
                <w:sz w:val="24"/>
                <w:szCs w:val="24"/>
              </w:rPr>
              <w:t>202207106 – Pre-K Expansion Grant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0635B0F" w:rsidR="00B531C0" w:rsidRPr="00C118CB" w:rsidRDefault="00D33CB3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5B92A86" w:rsidR="00B531C0" w:rsidRPr="00D33CB3" w:rsidRDefault="00D33CB3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D33CB3">
              <w:rPr>
                <w:rFonts w:ascii="Arial" w:hAnsi="Arial" w:cs="Arial"/>
                <w:sz w:val="24"/>
                <w:szCs w:val="24"/>
              </w:rPr>
              <w:t xml:space="preserve">Department of Education 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3385FC2" w:rsidR="00B02C35" w:rsidRPr="00C118CB" w:rsidRDefault="00D33CB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CLARIFICATION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DATE:</w:t>
            </w:r>
          </w:p>
        </w:tc>
        <w:tc>
          <w:tcPr>
            <w:tcW w:w="6570" w:type="dxa"/>
          </w:tcPr>
          <w:p w14:paraId="53B53BE5" w14:textId="4B28CC8F" w:rsidR="00B02C35" w:rsidRPr="00232D3C" w:rsidRDefault="0010045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="00334EFD">
              <w:rPr>
                <w:rFonts w:ascii="Arial" w:hAnsi="Arial" w:cs="Arial"/>
                <w:sz w:val="24"/>
                <w:szCs w:val="24"/>
              </w:rPr>
              <w:t xml:space="preserve"> 19,</w:t>
            </w:r>
            <w:r w:rsidR="00BA1C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EF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646C750C" w:rsidR="00B02C35" w:rsidRPr="00D33CB3" w:rsidRDefault="003C2DC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D33CB3" w:rsidRPr="00D33CB3">
              <w:rPr>
                <w:rFonts w:ascii="Arial" w:hAnsi="Arial" w:cs="Arial"/>
                <w:sz w:val="24"/>
                <w:szCs w:val="24"/>
              </w:rPr>
              <w:t xml:space="preserve">October 13, 2022, </w:t>
            </w:r>
            <w:r w:rsidR="00113AB5">
              <w:rPr>
                <w:rFonts w:ascii="Arial" w:hAnsi="Arial" w:cs="Arial"/>
                <w:sz w:val="24"/>
                <w:szCs w:val="24"/>
              </w:rPr>
              <w:t>at</w:t>
            </w:r>
            <w:r w:rsidR="00D33CB3" w:rsidRPr="00D33CB3">
              <w:rPr>
                <w:rFonts w:ascii="Arial" w:hAnsi="Arial" w:cs="Arial"/>
                <w:sz w:val="24"/>
                <w:szCs w:val="24"/>
              </w:rPr>
              <w:t xml:space="preserve"> 11:59 p.m., local time 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9976EA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0EB7A1C0" w:rsidR="00B02C35" w:rsidRPr="00C118CB" w:rsidRDefault="00D33CB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CLARIFICATION OF AMENDMENT #1</w:t>
            </w:r>
            <w:r w:rsidR="00B02C35"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4B6902C4" w:rsidR="00B02C35" w:rsidRPr="00C118CB" w:rsidRDefault="00D33CB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Amendment #1, posted o</w:t>
            </w:r>
            <w:r w:rsidR="0041339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23, 2022, replaced the originally published Application in its entirety. </w:t>
            </w:r>
            <w:r w:rsidR="0010468B">
              <w:rPr>
                <w:rFonts w:ascii="Arial" w:hAnsi="Arial" w:cs="Arial"/>
                <w:sz w:val="24"/>
                <w:szCs w:val="24"/>
              </w:rPr>
              <w:t xml:space="preserve">The Budget Forms referenced in the amended Application can be found in the originally posted RFA Document.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03454732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D33CB3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4F22" w14:textId="77777777" w:rsidR="005B35F1" w:rsidRDefault="005B35F1" w:rsidP="009A0B7F">
      <w:pPr>
        <w:spacing w:after="0" w:line="240" w:lineRule="auto"/>
      </w:pPr>
      <w:r>
        <w:separator/>
      </w:r>
    </w:p>
  </w:endnote>
  <w:endnote w:type="continuationSeparator" w:id="0">
    <w:p w14:paraId="2471F255" w14:textId="77777777" w:rsidR="005B35F1" w:rsidRDefault="005B35F1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63B" w14:textId="77777777" w:rsidR="005B35F1" w:rsidRDefault="005B35F1" w:rsidP="009A0B7F">
      <w:pPr>
        <w:spacing w:after="0" w:line="240" w:lineRule="auto"/>
      </w:pPr>
      <w:r>
        <w:separator/>
      </w:r>
    </w:p>
  </w:footnote>
  <w:footnote w:type="continuationSeparator" w:id="0">
    <w:p w14:paraId="552534F6" w14:textId="77777777" w:rsidR="005B35F1" w:rsidRDefault="005B35F1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0045A"/>
    <w:rsid w:val="0010468B"/>
    <w:rsid w:val="00113AB5"/>
    <w:rsid w:val="00132246"/>
    <w:rsid w:val="00232D3C"/>
    <w:rsid w:val="00284492"/>
    <w:rsid w:val="002E1909"/>
    <w:rsid w:val="00334EFD"/>
    <w:rsid w:val="003A0ED9"/>
    <w:rsid w:val="003C2DCB"/>
    <w:rsid w:val="003C664A"/>
    <w:rsid w:val="0041339D"/>
    <w:rsid w:val="004140D6"/>
    <w:rsid w:val="004F30B3"/>
    <w:rsid w:val="00521F49"/>
    <w:rsid w:val="005A69A6"/>
    <w:rsid w:val="005B35F1"/>
    <w:rsid w:val="007351DF"/>
    <w:rsid w:val="0081650E"/>
    <w:rsid w:val="0088109F"/>
    <w:rsid w:val="008A3C2E"/>
    <w:rsid w:val="008C3A77"/>
    <w:rsid w:val="008D17F1"/>
    <w:rsid w:val="00990843"/>
    <w:rsid w:val="009976EA"/>
    <w:rsid w:val="009A0B7F"/>
    <w:rsid w:val="009B6A5C"/>
    <w:rsid w:val="00B02C35"/>
    <w:rsid w:val="00B531C0"/>
    <w:rsid w:val="00BA1C84"/>
    <w:rsid w:val="00C118CB"/>
    <w:rsid w:val="00CA1F1D"/>
    <w:rsid w:val="00D33CB3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4</cp:revision>
  <dcterms:created xsi:type="dcterms:W3CDTF">2022-09-19T18:10:00Z</dcterms:created>
  <dcterms:modified xsi:type="dcterms:W3CDTF">2022-09-19T18:11:00Z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