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81BDD" w14:textId="2494B864" w:rsidR="000F589B" w:rsidRPr="009027CB" w:rsidRDefault="000F589B" w:rsidP="000F589B">
      <w:pPr>
        <w:pStyle w:val="DefaultText"/>
        <w:widowControl/>
        <w:jc w:val="center"/>
        <w:rPr>
          <w:rStyle w:val="InitialStyle"/>
          <w:rFonts w:ascii="Arial" w:hAnsi="Arial" w:cs="Arial"/>
          <w:b/>
          <w:bCs/>
          <w:sz w:val="32"/>
          <w:szCs w:val="32"/>
        </w:rPr>
      </w:pPr>
      <w:r w:rsidRPr="009027CB">
        <w:rPr>
          <w:rStyle w:val="InitialStyle"/>
          <w:rFonts w:ascii="Arial" w:hAnsi="Arial" w:cs="Arial"/>
          <w:b/>
          <w:bCs/>
          <w:sz w:val="32"/>
          <w:szCs w:val="32"/>
        </w:rPr>
        <w:t>STATE OF MAINE</w:t>
      </w:r>
    </w:p>
    <w:p w14:paraId="0F91D4C4" w14:textId="77777777" w:rsidR="000F589B" w:rsidRPr="007D35EA" w:rsidRDefault="000F589B" w:rsidP="000F589B">
      <w:pPr>
        <w:pStyle w:val="DefaultText"/>
        <w:widowControl/>
        <w:jc w:val="center"/>
        <w:rPr>
          <w:rStyle w:val="InitialStyle"/>
          <w:rFonts w:ascii="Arial" w:hAnsi="Arial" w:cs="Arial"/>
          <w:b/>
          <w:bCs/>
          <w:sz w:val="32"/>
          <w:szCs w:val="32"/>
        </w:rPr>
      </w:pPr>
      <w:r w:rsidRPr="009027CB">
        <w:rPr>
          <w:rStyle w:val="InitialStyle"/>
          <w:rFonts w:ascii="Arial" w:hAnsi="Arial" w:cs="Arial"/>
          <w:b/>
          <w:bCs/>
          <w:sz w:val="32"/>
          <w:szCs w:val="32"/>
        </w:rPr>
        <w:t xml:space="preserve">Department </w:t>
      </w:r>
      <w:r w:rsidRPr="007D35EA">
        <w:rPr>
          <w:rStyle w:val="InitialStyle"/>
          <w:rFonts w:ascii="Arial" w:hAnsi="Arial" w:cs="Arial"/>
          <w:b/>
          <w:bCs/>
          <w:sz w:val="32"/>
          <w:szCs w:val="32"/>
        </w:rPr>
        <w:t>of Environmental Protection</w:t>
      </w:r>
    </w:p>
    <w:p w14:paraId="689C10D5" w14:textId="77777777" w:rsidR="000F589B" w:rsidRPr="007D35EA" w:rsidRDefault="000F589B" w:rsidP="000F589B">
      <w:pPr>
        <w:pStyle w:val="DefaultText"/>
        <w:widowControl/>
        <w:jc w:val="center"/>
        <w:rPr>
          <w:rStyle w:val="InitialStyle"/>
          <w:rFonts w:ascii="Arial" w:hAnsi="Arial" w:cs="Arial"/>
          <w:bCs/>
          <w:i/>
          <w:sz w:val="28"/>
          <w:szCs w:val="28"/>
        </w:rPr>
      </w:pPr>
      <w:r w:rsidRPr="007D35EA">
        <w:rPr>
          <w:rStyle w:val="InitialStyle"/>
          <w:rFonts w:ascii="Arial" w:hAnsi="Arial" w:cs="Arial"/>
          <w:bCs/>
          <w:i/>
          <w:sz w:val="28"/>
          <w:szCs w:val="28"/>
        </w:rPr>
        <w:t>Bureau of Water Quality</w:t>
      </w:r>
    </w:p>
    <w:p w14:paraId="463EACF8" w14:textId="77777777" w:rsidR="000F589B" w:rsidRPr="009027CB" w:rsidRDefault="000F589B" w:rsidP="000F589B">
      <w:pPr>
        <w:pStyle w:val="DefaultText"/>
        <w:widowControl/>
        <w:jc w:val="center"/>
        <w:rPr>
          <w:rStyle w:val="InitialStyle"/>
          <w:rFonts w:ascii="Arial" w:hAnsi="Arial" w:cs="Arial"/>
          <w:bCs/>
          <w:i/>
          <w:color w:val="FF0000"/>
          <w:sz w:val="20"/>
          <w:szCs w:val="20"/>
        </w:rPr>
      </w:pPr>
    </w:p>
    <w:p w14:paraId="6D7E8E04" w14:textId="27C2C548" w:rsidR="000F589B" w:rsidRPr="009027CB" w:rsidRDefault="000F589B" w:rsidP="000F589B">
      <w:pPr>
        <w:pStyle w:val="DefaultText"/>
        <w:widowControl/>
        <w:jc w:val="center"/>
        <w:rPr>
          <w:rStyle w:val="InitialStyle"/>
          <w:rFonts w:ascii="Arial" w:hAnsi="Arial" w:cs="Arial"/>
          <w:bCs/>
          <w:iCs/>
        </w:rPr>
      </w:pPr>
      <w:r w:rsidRPr="009027CB">
        <w:rPr>
          <w:rFonts w:ascii="Arial" w:hAnsi="Arial" w:cs="Arial"/>
          <w:iCs/>
          <w:noProof/>
        </w:rPr>
        <mc:AlternateContent>
          <mc:Choice Requires="wpc">
            <w:drawing>
              <wp:inline distT="0" distB="0" distL="0" distR="0" wp14:anchorId="389F0A3B" wp14:editId="58F0CEA4">
                <wp:extent cx="2728595" cy="2307337"/>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4"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91622" y="1"/>
                            <a:ext cx="1780078" cy="2271574"/>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F297296" id="Canvas 5" o:spid="_x0000_s1026" editas="canvas" style="width:214.85pt;height:181.7pt;mso-position-horizontal-relative:char;mso-position-vertical-relative:line" coordsize="27285,230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285;height:23069;visibility:visible;mso-wrap-style:square">
                  <v:fill o:detectmouseclick="t"/>
                  <v:path o:connecttype="none"/>
                </v:shape>
                <v:shape id="Picture 7" o:spid="_x0000_s1028" type="#_x0000_t75" style="position:absolute;left:3916;width:17801;height:22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">
                  <v:imagedata r:id="rId12" o:title=""/>
                </v:shape>
                <w10:anchorlock/>
              </v:group>
            </w:pict>
          </mc:Fallback>
        </mc:AlternateContent>
      </w:r>
    </w:p>
    <w:p w14:paraId="4CA1361F" w14:textId="678EE7CF" w:rsidR="000F589B" w:rsidRPr="009027CB" w:rsidRDefault="00D50C28" w:rsidP="000F589B">
      <w:pPr>
        <w:pStyle w:val="DefaultText"/>
        <w:widowControl/>
        <w:jc w:val="center"/>
        <w:rPr>
          <w:rStyle w:val="InitialStyle"/>
          <w:rFonts w:ascii="Arial" w:hAnsi="Arial" w:cs="Arial"/>
          <w:bCs/>
          <w:color w:val="FF0000"/>
          <w:sz w:val="32"/>
          <w:szCs w:val="32"/>
          <w:u w:val="single"/>
        </w:rPr>
      </w:pPr>
      <w:r>
        <w:rPr>
          <w:rStyle w:val="InitialStyle"/>
          <w:rFonts w:ascii="Arial" w:hAnsi="Arial" w:cs="Arial"/>
          <w:b/>
          <w:bCs/>
          <w:sz w:val="32"/>
          <w:szCs w:val="32"/>
        </w:rPr>
        <w:t>RFA</w:t>
      </w:r>
      <w:r w:rsidR="000F589B" w:rsidRPr="009027CB">
        <w:rPr>
          <w:rStyle w:val="InitialStyle"/>
          <w:rFonts w:ascii="Arial" w:hAnsi="Arial" w:cs="Arial"/>
          <w:b/>
          <w:bCs/>
          <w:sz w:val="32"/>
          <w:szCs w:val="32"/>
        </w:rPr>
        <w:t>#</w:t>
      </w:r>
      <w:r w:rsidR="00EC017E">
        <w:rPr>
          <w:rStyle w:val="InitialStyle"/>
          <w:rFonts w:ascii="Arial" w:hAnsi="Arial" w:cs="Arial"/>
          <w:b/>
          <w:bCs/>
          <w:sz w:val="32"/>
          <w:szCs w:val="32"/>
        </w:rPr>
        <w:t xml:space="preserve"> </w:t>
      </w:r>
      <w:r w:rsidR="00C539EC">
        <w:rPr>
          <w:rStyle w:val="InitialStyle"/>
          <w:rFonts w:ascii="Arial" w:hAnsi="Arial" w:cs="Arial"/>
          <w:b/>
          <w:bCs/>
          <w:sz w:val="32"/>
          <w:szCs w:val="32"/>
        </w:rPr>
        <w:t>202003056</w:t>
      </w:r>
    </w:p>
    <w:p w14:paraId="5FA61921" w14:textId="77777777" w:rsidR="000F589B" w:rsidRPr="009027CB" w:rsidRDefault="000F589B" w:rsidP="000F589B">
      <w:pPr>
        <w:pStyle w:val="DefaultText"/>
        <w:widowControl/>
        <w:jc w:val="center"/>
        <w:rPr>
          <w:rStyle w:val="InitialStyle"/>
          <w:rFonts w:ascii="Arial" w:hAnsi="Arial" w:cs="Arial"/>
          <w:b/>
          <w:sz w:val="20"/>
          <w:szCs w:val="20"/>
        </w:rPr>
      </w:pPr>
    </w:p>
    <w:p w14:paraId="021EE6FA" w14:textId="77777777" w:rsidR="000F589B" w:rsidRPr="007D35EA" w:rsidRDefault="000F589B" w:rsidP="000F589B">
      <w:pPr>
        <w:pStyle w:val="DefaultText"/>
        <w:widowControl/>
        <w:jc w:val="center"/>
        <w:rPr>
          <w:rFonts w:ascii="Arial" w:hAnsi="Arial" w:cs="Arial"/>
          <w:b/>
          <w:bCs/>
          <w:sz w:val="32"/>
          <w:szCs w:val="32"/>
          <w:u w:val="single"/>
        </w:rPr>
      </w:pPr>
      <w:bookmarkStart w:id="0" w:name="_Hlk34899672"/>
      <w:r>
        <w:rPr>
          <w:rStyle w:val="InitialStyle"/>
          <w:rFonts w:ascii="Arial" w:hAnsi="Arial" w:cs="Arial"/>
          <w:b/>
          <w:bCs/>
          <w:sz w:val="32"/>
          <w:szCs w:val="32"/>
          <w:u w:val="single"/>
        </w:rPr>
        <w:t xml:space="preserve">Grants for </w:t>
      </w:r>
      <w:r w:rsidRPr="007D35EA">
        <w:rPr>
          <w:rFonts w:ascii="Arial" w:hAnsi="Arial" w:cs="Arial"/>
          <w:b/>
          <w:bCs/>
          <w:sz w:val="32"/>
          <w:szCs w:val="32"/>
          <w:u w:val="single"/>
        </w:rPr>
        <w:t>Nonpoint Source Pollution Control Projects</w:t>
      </w:r>
    </w:p>
    <w:p w14:paraId="768FAC14" w14:textId="7CAE380F" w:rsidR="000F589B" w:rsidRPr="009027CB" w:rsidRDefault="000F589B" w:rsidP="000F589B">
      <w:pPr>
        <w:pStyle w:val="DefaultText"/>
        <w:widowControl/>
        <w:jc w:val="center"/>
        <w:rPr>
          <w:rStyle w:val="InitialStyle"/>
          <w:rFonts w:ascii="Arial" w:hAnsi="Arial" w:cs="Arial"/>
          <w:b/>
          <w:bCs/>
          <w:color w:val="FF0000"/>
          <w:sz w:val="32"/>
          <w:szCs w:val="32"/>
        </w:rPr>
      </w:pPr>
      <w:r w:rsidRPr="007D35EA">
        <w:rPr>
          <w:rFonts w:ascii="Arial" w:hAnsi="Arial" w:cs="Arial"/>
          <w:b/>
          <w:bCs/>
          <w:sz w:val="32"/>
          <w:szCs w:val="32"/>
          <w:u w:val="single"/>
        </w:rPr>
        <w:t xml:space="preserve">Watershed-Based Plan </w:t>
      </w:r>
      <w:r w:rsidR="00293BEB">
        <w:rPr>
          <w:rFonts w:ascii="Arial" w:hAnsi="Arial" w:cs="Arial"/>
          <w:b/>
          <w:bCs/>
          <w:sz w:val="32"/>
          <w:szCs w:val="32"/>
          <w:u w:val="single"/>
        </w:rPr>
        <w:t>Implementation</w:t>
      </w:r>
    </w:p>
    <w:bookmarkEnd w:id="0"/>
    <w:p w14:paraId="00C9825E" w14:textId="77777777" w:rsidR="000F589B" w:rsidRPr="009027CB" w:rsidRDefault="000F589B" w:rsidP="000F589B">
      <w:pPr>
        <w:pStyle w:val="DefaultText"/>
        <w:widowControl/>
        <w:ind w:right="-36"/>
        <w:jc w:val="center"/>
        <w:rPr>
          <w:rStyle w:val="InitialStyle"/>
          <w:rFonts w:ascii="Arial" w:hAnsi="Arial" w:cs="Arial"/>
          <w:b/>
          <w:bCs/>
          <w:sz w:val="20"/>
          <w:szCs w:val="20"/>
        </w:rPr>
      </w:pPr>
    </w:p>
    <w:tbl>
      <w:tblPr>
        <w:tblW w:w="10316"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03"/>
        <w:gridCol w:w="8113"/>
      </w:tblGrid>
      <w:tr w:rsidR="000F589B" w:rsidRPr="009027CB" w14:paraId="1888C414" w14:textId="77777777" w:rsidTr="00F86C40">
        <w:trPr>
          <w:trHeight w:val="915"/>
        </w:trPr>
        <w:tc>
          <w:tcPr>
            <w:tcW w:w="2203"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D9B075F" w14:textId="0D96CF37" w:rsidR="000F589B" w:rsidRPr="009027CB" w:rsidRDefault="00D50C28" w:rsidP="00E4530C">
            <w:pPr>
              <w:widowControl/>
              <w:autoSpaceDE/>
              <w:rPr>
                <w:rFonts w:ascii="Arial" w:eastAsia="Calibri" w:hAnsi="Arial" w:cs="Arial"/>
                <w:b/>
                <w:sz w:val="28"/>
                <w:szCs w:val="28"/>
              </w:rPr>
            </w:pPr>
            <w:r>
              <w:rPr>
                <w:rFonts w:ascii="Arial" w:eastAsia="Calibri" w:hAnsi="Arial" w:cs="Arial"/>
                <w:b/>
                <w:sz w:val="28"/>
                <w:szCs w:val="28"/>
              </w:rPr>
              <w:t>RFA</w:t>
            </w:r>
            <w:r w:rsidR="000F589B" w:rsidRPr="009027CB">
              <w:rPr>
                <w:rFonts w:ascii="Arial" w:eastAsia="Calibri" w:hAnsi="Arial" w:cs="Arial"/>
                <w:b/>
                <w:sz w:val="28"/>
                <w:szCs w:val="28"/>
              </w:rPr>
              <w:t xml:space="preserve"> Coordinator</w:t>
            </w:r>
          </w:p>
        </w:tc>
        <w:tc>
          <w:tcPr>
            <w:tcW w:w="8113"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F769C55" w14:textId="7F907B9F" w:rsidR="000F589B" w:rsidRPr="009027CB" w:rsidRDefault="000F589B" w:rsidP="00E4530C">
            <w:pPr>
              <w:widowControl/>
              <w:autoSpaceDE/>
              <w:rPr>
                <w:rFonts w:ascii="Arial" w:eastAsia="Calibri" w:hAnsi="Arial" w:cs="Arial"/>
                <w:i/>
                <w:sz w:val="24"/>
                <w:szCs w:val="24"/>
              </w:rPr>
            </w:pPr>
            <w:r w:rsidRPr="009027CB">
              <w:rPr>
                <w:rFonts w:ascii="Arial" w:eastAsia="Calibri" w:hAnsi="Arial" w:cs="Arial"/>
                <w:i/>
                <w:sz w:val="24"/>
                <w:szCs w:val="24"/>
              </w:rPr>
              <w:t xml:space="preserve">All communication, including questions and </w:t>
            </w:r>
            <w:r w:rsidR="000F4CBB">
              <w:rPr>
                <w:rFonts w:ascii="Arial" w:eastAsia="Calibri" w:hAnsi="Arial" w:cs="Arial"/>
                <w:i/>
                <w:sz w:val="24"/>
                <w:szCs w:val="24"/>
              </w:rPr>
              <w:t>application</w:t>
            </w:r>
            <w:r w:rsidRPr="009027CB">
              <w:rPr>
                <w:rFonts w:ascii="Arial" w:eastAsia="Calibri" w:hAnsi="Arial" w:cs="Arial"/>
                <w:i/>
                <w:sz w:val="24"/>
                <w:szCs w:val="24"/>
              </w:rPr>
              <w:t xml:space="preserve"> submission, regarding this </w:t>
            </w:r>
            <w:r w:rsidR="00D50C28">
              <w:rPr>
                <w:rFonts w:ascii="Arial" w:eastAsia="Calibri" w:hAnsi="Arial" w:cs="Arial"/>
                <w:i/>
                <w:sz w:val="24"/>
                <w:szCs w:val="24"/>
              </w:rPr>
              <w:t>RFA</w:t>
            </w:r>
            <w:r w:rsidRPr="009027CB">
              <w:rPr>
                <w:rFonts w:ascii="Arial" w:eastAsia="Calibri" w:hAnsi="Arial" w:cs="Arial"/>
                <w:i/>
                <w:sz w:val="24"/>
                <w:szCs w:val="24"/>
              </w:rPr>
              <w:t xml:space="preserve"> </w:t>
            </w:r>
            <w:r w:rsidRPr="009027CB">
              <w:rPr>
                <w:rFonts w:ascii="Arial" w:eastAsia="Calibri" w:hAnsi="Arial" w:cs="Arial"/>
                <w:i/>
                <w:sz w:val="24"/>
                <w:szCs w:val="24"/>
                <w:u w:val="single"/>
              </w:rPr>
              <w:t>must</w:t>
            </w:r>
            <w:r w:rsidRPr="009027CB">
              <w:rPr>
                <w:rFonts w:ascii="Arial" w:eastAsia="Calibri" w:hAnsi="Arial" w:cs="Arial"/>
                <w:i/>
                <w:sz w:val="24"/>
                <w:szCs w:val="24"/>
              </w:rPr>
              <w:t xml:space="preserve"> be made using the email address below.</w:t>
            </w:r>
          </w:p>
          <w:p w14:paraId="14583F80" w14:textId="77777777" w:rsidR="000F589B" w:rsidRPr="009027CB" w:rsidRDefault="000F589B" w:rsidP="00E4530C">
            <w:pPr>
              <w:widowControl/>
              <w:autoSpaceDE/>
              <w:rPr>
                <w:rFonts w:ascii="Arial" w:eastAsia="Calibri" w:hAnsi="Arial" w:cs="Arial"/>
                <w:sz w:val="24"/>
                <w:szCs w:val="24"/>
              </w:rPr>
            </w:pPr>
            <w:r w:rsidRPr="009027CB">
              <w:rPr>
                <w:rFonts w:ascii="Arial" w:eastAsia="Calibri" w:hAnsi="Arial" w:cs="Arial"/>
                <w:b/>
                <w:sz w:val="24"/>
                <w:szCs w:val="24"/>
                <w:u w:val="single"/>
              </w:rPr>
              <w:t>Contact Information</w:t>
            </w:r>
            <w:r w:rsidRPr="009027CB">
              <w:rPr>
                <w:rFonts w:ascii="Arial" w:eastAsia="Calibri" w:hAnsi="Arial" w:cs="Arial"/>
                <w:b/>
                <w:sz w:val="24"/>
                <w:szCs w:val="24"/>
              </w:rPr>
              <w:t>:</w:t>
            </w:r>
            <w:r w:rsidRPr="009027CB">
              <w:rPr>
                <w:rFonts w:ascii="Arial" w:eastAsia="Calibri" w:hAnsi="Arial" w:cs="Arial"/>
                <w:sz w:val="24"/>
                <w:szCs w:val="24"/>
              </w:rPr>
              <w:t xml:space="preserve"> </w:t>
            </w:r>
            <w:r>
              <w:rPr>
                <w:rFonts w:ascii="Arial" w:eastAsia="Calibri" w:hAnsi="Arial" w:cs="Arial"/>
                <w:sz w:val="24"/>
                <w:szCs w:val="24"/>
              </w:rPr>
              <w:t xml:space="preserve">Wendy Garland </w:t>
            </w:r>
            <w:hyperlink r:id="rId13" w:history="1">
              <w:r w:rsidRPr="00AA59B4">
                <w:rPr>
                  <w:rStyle w:val="Hyperlink"/>
                  <w:rFonts w:ascii="Arial" w:eastAsia="Calibri" w:hAnsi="Arial" w:cs="Arial"/>
                  <w:sz w:val="24"/>
                  <w:szCs w:val="24"/>
                </w:rPr>
                <w:t>wendy.garland@maine.gov</w:t>
              </w:r>
            </w:hyperlink>
            <w:r>
              <w:rPr>
                <w:rFonts w:ascii="Arial" w:eastAsia="Calibri" w:hAnsi="Arial" w:cs="Arial"/>
                <w:sz w:val="24"/>
                <w:szCs w:val="24"/>
              </w:rPr>
              <w:t xml:space="preserve"> </w:t>
            </w:r>
          </w:p>
        </w:tc>
      </w:tr>
      <w:tr w:rsidR="000F589B" w:rsidRPr="009027CB" w14:paraId="1536A20D" w14:textId="77777777" w:rsidTr="00F86C40">
        <w:trPr>
          <w:trHeight w:val="897"/>
        </w:trPr>
        <w:tc>
          <w:tcPr>
            <w:tcW w:w="2203" w:type="dxa"/>
            <w:tcBorders>
              <w:top w:val="double" w:sz="4" w:space="0" w:color="auto"/>
              <w:left w:val="double" w:sz="4" w:space="0" w:color="auto"/>
              <w:bottom w:val="double" w:sz="4" w:space="0" w:color="auto"/>
              <w:right w:val="double" w:sz="4" w:space="0" w:color="auto"/>
            </w:tcBorders>
            <w:shd w:val="clear" w:color="auto" w:fill="C6D9F1"/>
            <w:vAlign w:val="center"/>
          </w:tcPr>
          <w:p w14:paraId="51D6FE0B" w14:textId="0815849E" w:rsidR="000F589B" w:rsidRPr="009027CB" w:rsidRDefault="00D50C28" w:rsidP="00E4530C">
            <w:pPr>
              <w:widowControl/>
              <w:autoSpaceDE/>
              <w:rPr>
                <w:rFonts w:ascii="Arial" w:eastAsia="Calibri" w:hAnsi="Arial" w:cs="Arial"/>
                <w:b/>
                <w:sz w:val="28"/>
                <w:szCs w:val="28"/>
              </w:rPr>
            </w:pPr>
            <w:r>
              <w:rPr>
                <w:rFonts w:ascii="Arial" w:eastAsia="Calibri" w:hAnsi="Arial" w:cs="Arial"/>
                <w:b/>
                <w:sz w:val="28"/>
                <w:szCs w:val="28"/>
              </w:rPr>
              <w:t>RFA</w:t>
            </w:r>
            <w:r w:rsidR="000F589B">
              <w:rPr>
                <w:rFonts w:ascii="Arial" w:eastAsia="Calibri" w:hAnsi="Arial" w:cs="Arial"/>
                <w:b/>
                <w:sz w:val="28"/>
                <w:szCs w:val="28"/>
              </w:rPr>
              <w:t xml:space="preserve"> Release Dates</w:t>
            </w:r>
          </w:p>
        </w:tc>
        <w:tc>
          <w:tcPr>
            <w:tcW w:w="8113" w:type="dxa"/>
            <w:tcBorders>
              <w:top w:val="double" w:sz="4" w:space="0" w:color="auto"/>
              <w:left w:val="double" w:sz="4" w:space="0" w:color="auto"/>
              <w:bottom w:val="double" w:sz="4" w:space="0" w:color="auto"/>
              <w:right w:val="double" w:sz="4" w:space="0" w:color="auto"/>
            </w:tcBorders>
            <w:shd w:val="clear" w:color="auto" w:fill="auto"/>
            <w:vAlign w:val="center"/>
          </w:tcPr>
          <w:p w14:paraId="3FDCD07A" w14:textId="4D789824" w:rsidR="000F589B" w:rsidRPr="007D7D02" w:rsidRDefault="000F589B" w:rsidP="00E4530C">
            <w:pPr>
              <w:widowControl/>
              <w:autoSpaceDE/>
              <w:rPr>
                <w:rFonts w:ascii="Arial" w:eastAsia="Calibri" w:hAnsi="Arial" w:cs="Arial"/>
                <w:sz w:val="24"/>
                <w:szCs w:val="24"/>
              </w:rPr>
            </w:pPr>
            <w:r>
              <w:rPr>
                <w:rFonts w:ascii="Arial" w:eastAsia="Calibri" w:hAnsi="Arial" w:cs="Arial"/>
                <w:i/>
                <w:sz w:val="24"/>
                <w:szCs w:val="24"/>
              </w:rPr>
              <w:t xml:space="preserve">Each year, a new grant application will be available at </w:t>
            </w:r>
            <w:hyperlink r:id="rId14" w:history="1">
              <w:r w:rsidRPr="00AA59B4">
                <w:rPr>
                  <w:rStyle w:val="Hyperlink"/>
                  <w:rFonts w:ascii="Arial" w:eastAsia="Calibri" w:hAnsi="Arial" w:cs="Arial"/>
                  <w:i/>
                  <w:sz w:val="24"/>
                  <w:szCs w:val="24"/>
                </w:rPr>
                <w:t>https://www.maine.gov/dafs/bbm/procurementservices/vendors/grants</w:t>
              </w:r>
            </w:hyperlink>
            <w:r w:rsidR="009F6E88">
              <w:rPr>
                <w:rFonts w:ascii="Arial" w:eastAsia="Calibri" w:hAnsi="Arial" w:cs="Arial"/>
                <w:i/>
                <w:sz w:val="24"/>
                <w:szCs w:val="24"/>
              </w:rPr>
              <w:t>.</w:t>
            </w:r>
            <w:r>
              <w:rPr>
                <w:rFonts w:ascii="Arial" w:eastAsia="Calibri" w:hAnsi="Arial" w:cs="Arial"/>
                <w:i/>
                <w:sz w:val="24"/>
                <w:szCs w:val="24"/>
              </w:rPr>
              <w:t xml:space="preserve">The official release date will be the </w:t>
            </w:r>
            <w:r w:rsidRPr="007D7D02">
              <w:rPr>
                <w:rFonts w:ascii="Arial" w:eastAsia="Calibri" w:hAnsi="Arial" w:cs="Arial"/>
                <w:b/>
                <w:i/>
                <w:sz w:val="24"/>
                <w:szCs w:val="24"/>
              </w:rPr>
              <w:t>2</w:t>
            </w:r>
            <w:r w:rsidRPr="007D7D02">
              <w:rPr>
                <w:rFonts w:ascii="Arial" w:eastAsia="Calibri" w:hAnsi="Arial" w:cs="Arial"/>
                <w:b/>
                <w:i/>
                <w:sz w:val="24"/>
                <w:szCs w:val="24"/>
                <w:vertAlign w:val="superscript"/>
              </w:rPr>
              <w:t>nd</w:t>
            </w:r>
            <w:r w:rsidRPr="007D7D02">
              <w:rPr>
                <w:rFonts w:ascii="Arial" w:eastAsia="Calibri" w:hAnsi="Arial" w:cs="Arial"/>
                <w:b/>
                <w:i/>
                <w:sz w:val="24"/>
                <w:szCs w:val="24"/>
              </w:rPr>
              <w:t xml:space="preserve"> Wednesday in March</w:t>
            </w:r>
            <w:r w:rsidRPr="007D7D02">
              <w:rPr>
                <w:rFonts w:ascii="Arial" w:eastAsia="Calibri" w:hAnsi="Arial" w:cs="Arial"/>
                <w:sz w:val="24"/>
                <w:szCs w:val="24"/>
              </w:rPr>
              <w:t>.</w:t>
            </w:r>
          </w:p>
        </w:tc>
      </w:tr>
      <w:tr w:rsidR="000F589B" w:rsidRPr="009027CB" w14:paraId="7A2262F4" w14:textId="77777777" w:rsidTr="00F86C40">
        <w:trPr>
          <w:trHeight w:val="1152"/>
        </w:trPr>
        <w:tc>
          <w:tcPr>
            <w:tcW w:w="2203"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BF39C5E" w14:textId="77777777" w:rsidR="000F589B" w:rsidRPr="009027CB" w:rsidRDefault="000F589B" w:rsidP="00E4530C">
            <w:pPr>
              <w:widowControl/>
              <w:autoSpaceDE/>
              <w:rPr>
                <w:rFonts w:ascii="Arial" w:eastAsia="Calibri" w:hAnsi="Arial" w:cs="Arial"/>
                <w:b/>
                <w:sz w:val="28"/>
                <w:szCs w:val="28"/>
              </w:rPr>
            </w:pPr>
            <w:r w:rsidRPr="009027CB">
              <w:rPr>
                <w:rFonts w:ascii="Arial" w:eastAsia="Calibri" w:hAnsi="Arial" w:cs="Arial"/>
                <w:b/>
                <w:sz w:val="28"/>
                <w:szCs w:val="28"/>
              </w:rPr>
              <w:t>Submitted Questions Due</w:t>
            </w:r>
          </w:p>
        </w:tc>
        <w:tc>
          <w:tcPr>
            <w:tcW w:w="8113"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BC2C592" w14:textId="59F16BDF" w:rsidR="000F589B" w:rsidRPr="009027CB" w:rsidRDefault="000F589B" w:rsidP="00E4530C">
            <w:pPr>
              <w:widowControl/>
              <w:autoSpaceDE/>
              <w:rPr>
                <w:rFonts w:ascii="Arial" w:eastAsia="Calibri" w:hAnsi="Arial" w:cs="Arial"/>
                <w:sz w:val="24"/>
                <w:szCs w:val="24"/>
              </w:rPr>
            </w:pPr>
            <w:r w:rsidRPr="009027CB">
              <w:rPr>
                <w:rFonts w:ascii="Arial" w:eastAsia="Calibri" w:hAnsi="Arial" w:cs="Arial"/>
                <w:i/>
                <w:sz w:val="24"/>
                <w:szCs w:val="24"/>
              </w:rPr>
              <w:t xml:space="preserve">All questions </w:t>
            </w:r>
            <w:r w:rsidRPr="009027CB">
              <w:rPr>
                <w:rFonts w:ascii="Arial" w:eastAsia="Calibri" w:hAnsi="Arial" w:cs="Arial"/>
                <w:i/>
                <w:sz w:val="24"/>
                <w:szCs w:val="24"/>
                <w:u w:val="single"/>
              </w:rPr>
              <w:t>must</w:t>
            </w:r>
            <w:r w:rsidRPr="009027CB">
              <w:rPr>
                <w:rFonts w:ascii="Arial" w:eastAsia="Calibri" w:hAnsi="Arial" w:cs="Arial"/>
                <w:i/>
                <w:sz w:val="24"/>
                <w:szCs w:val="24"/>
              </w:rPr>
              <w:t xml:space="preserve"> be submitted</w:t>
            </w:r>
            <w:r>
              <w:rPr>
                <w:rFonts w:ascii="Arial" w:eastAsia="Calibri" w:hAnsi="Arial" w:cs="Arial"/>
                <w:i/>
                <w:sz w:val="24"/>
                <w:szCs w:val="24"/>
              </w:rPr>
              <w:t xml:space="preserve"> </w:t>
            </w:r>
            <w:r w:rsidRPr="009027CB">
              <w:rPr>
                <w:rFonts w:ascii="Arial" w:eastAsia="Calibri" w:hAnsi="Arial" w:cs="Arial"/>
                <w:i/>
                <w:sz w:val="24"/>
                <w:szCs w:val="24"/>
              </w:rPr>
              <w:t xml:space="preserve">to the </w:t>
            </w:r>
            <w:r>
              <w:rPr>
                <w:rFonts w:ascii="Arial" w:eastAsia="Calibri" w:hAnsi="Arial" w:cs="Arial"/>
                <w:i/>
                <w:sz w:val="24"/>
                <w:szCs w:val="24"/>
              </w:rPr>
              <w:t xml:space="preserve">email </w:t>
            </w:r>
            <w:r w:rsidRPr="009027CB">
              <w:rPr>
                <w:rFonts w:ascii="Arial" w:eastAsia="Calibri" w:hAnsi="Arial" w:cs="Arial"/>
                <w:i/>
                <w:sz w:val="24"/>
                <w:szCs w:val="24"/>
              </w:rPr>
              <w:t>address identified above</w:t>
            </w:r>
            <w:r>
              <w:rPr>
                <w:rFonts w:ascii="Arial" w:eastAsia="Calibri" w:hAnsi="Arial" w:cs="Arial"/>
                <w:i/>
                <w:sz w:val="24"/>
                <w:szCs w:val="24"/>
              </w:rPr>
              <w:t xml:space="preserve">. </w:t>
            </w:r>
            <w:r w:rsidRPr="009027CB">
              <w:rPr>
                <w:rFonts w:ascii="Arial" w:hAnsi="Arial" w:cs="Arial"/>
                <w:i/>
                <w:sz w:val="24"/>
                <w:szCs w:val="24"/>
              </w:rPr>
              <w:t xml:space="preserve">Please include </w:t>
            </w:r>
            <w:r w:rsidRPr="00F86C40">
              <w:rPr>
                <w:rFonts w:ascii="Arial" w:hAnsi="Arial" w:cs="Arial"/>
                <w:b/>
                <w:sz w:val="24"/>
                <w:szCs w:val="24"/>
              </w:rPr>
              <w:t>“</w:t>
            </w:r>
            <w:r w:rsidR="00173C14" w:rsidRPr="00F86C40">
              <w:rPr>
                <w:rFonts w:ascii="Arial" w:hAnsi="Arial" w:cs="Arial"/>
                <w:b/>
                <w:sz w:val="24"/>
                <w:szCs w:val="24"/>
              </w:rPr>
              <w:t xml:space="preserve">RFA# </w:t>
            </w:r>
            <w:r w:rsidR="00C539EC" w:rsidRPr="00F86C40">
              <w:rPr>
                <w:rStyle w:val="InitialStyle"/>
                <w:rFonts w:ascii="Arial" w:hAnsi="Arial" w:cs="Arial"/>
                <w:b/>
                <w:bCs/>
                <w:sz w:val="24"/>
                <w:szCs w:val="24"/>
              </w:rPr>
              <w:t>202003056</w:t>
            </w:r>
            <w:r w:rsidR="00173C14">
              <w:rPr>
                <w:rStyle w:val="InitialStyle"/>
                <w:rFonts w:ascii="Arial" w:hAnsi="Arial" w:cs="Arial"/>
                <w:b/>
                <w:bCs/>
                <w:sz w:val="24"/>
                <w:szCs w:val="24"/>
              </w:rPr>
              <w:t xml:space="preserve">” </w:t>
            </w:r>
            <w:r w:rsidRPr="009027CB">
              <w:rPr>
                <w:rStyle w:val="InitialStyle"/>
                <w:rFonts w:ascii="Arial" w:hAnsi="Arial" w:cs="Arial"/>
                <w:bCs/>
                <w:i/>
                <w:sz w:val="24"/>
                <w:szCs w:val="24"/>
              </w:rPr>
              <w:t>in the subject line of your email.</w:t>
            </w:r>
            <w:r>
              <w:rPr>
                <w:rStyle w:val="InitialStyle"/>
                <w:rFonts w:ascii="Arial" w:hAnsi="Arial" w:cs="Arial"/>
                <w:bCs/>
                <w:i/>
                <w:sz w:val="24"/>
                <w:szCs w:val="24"/>
              </w:rPr>
              <w:t xml:space="preserve"> </w:t>
            </w:r>
            <w:proofErr w:type="gramStart"/>
            <w:r w:rsidR="00E17EE0">
              <w:rPr>
                <w:rStyle w:val="InitialStyle"/>
                <w:rFonts w:ascii="Arial" w:hAnsi="Arial" w:cs="Arial"/>
                <w:bCs/>
                <w:i/>
                <w:sz w:val="24"/>
                <w:szCs w:val="24"/>
              </w:rPr>
              <w:t>Each year,</w:t>
            </w:r>
            <w:proofErr w:type="gramEnd"/>
            <w:r w:rsidR="00E17EE0">
              <w:rPr>
                <w:rStyle w:val="InitialStyle"/>
                <w:rFonts w:ascii="Arial" w:hAnsi="Arial" w:cs="Arial"/>
                <w:bCs/>
                <w:i/>
                <w:sz w:val="24"/>
                <w:szCs w:val="24"/>
              </w:rPr>
              <w:t xml:space="preserve"> s</w:t>
            </w:r>
            <w:r>
              <w:rPr>
                <w:rFonts w:ascii="Arial" w:eastAsia="Calibri" w:hAnsi="Arial" w:cs="Arial"/>
                <w:i/>
                <w:sz w:val="24"/>
                <w:szCs w:val="24"/>
              </w:rPr>
              <w:t xml:space="preserve">ubmitted questions are due by </w:t>
            </w:r>
            <w:r w:rsidR="000C025A">
              <w:rPr>
                <w:rFonts w:ascii="Arial" w:eastAsia="Calibri" w:hAnsi="Arial" w:cs="Arial"/>
                <w:b/>
                <w:i/>
                <w:sz w:val="24"/>
                <w:szCs w:val="24"/>
              </w:rPr>
              <w:t>11:59</w:t>
            </w:r>
            <w:r w:rsidR="00E17EE0">
              <w:rPr>
                <w:rFonts w:ascii="Arial" w:eastAsia="Calibri" w:hAnsi="Arial" w:cs="Arial"/>
                <w:b/>
                <w:i/>
                <w:sz w:val="24"/>
                <w:szCs w:val="24"/>
              </w:rPr>
              <w:t xml:space="preserve"> p.m. on the 2</w:t>
            </w:r>
            <w:r w:rsidR="00E17EE0" w:rsidRPr="00F86C40">
              <w:rPr>
                <w:rFonts w:ascii="Arial" w:eastAsia="Calibri" w:hAnsi="Arial" w:cs="Arial"/>
                <w:b/>
                <w:i/>
                <w:sz w:val="24"/>
                <w:szCs w:val="24"/>
                <w:vertAlign w:val="superscript"/>
              </w:rPr>
              <w:t>nd</w:t>
            </w:r>
            <w:r w:rsidR="00E17EE0">
              <w:rPr>
                <w:rFonts w:ascii="Arial" w:eastAsia="Calibri" w:hAnsi="Arial" w:cs="Arial"/>
                <w:b/>
                <w:i/>
                <w:sz w:val="24"/>
                <w:szCs w:val="24"/>
              </w:rPr>
              <w:t xml:space="preserve"> Wednesday in April</w:t>
            </w:r>
            <w:r>
              <w:rPr>
                <w:rFonts w:ascii="Arial" w:eastAsia="Calibri" w:hAnsi="Arial" w:cs="Arial"/>
                <w:i/>
                <w:sz w:val="24"/>
                <w:szCs w:val="24"/>
              </w:rPr>
              <w:t xml:space="preserve">. </w:t>
            </w:r>
          </w:p>
        </w:tc>
      </w:tr>
      <w:tr w:rsidR="000F589B" w:rsidRPr="009027CB" w14:paraId="59E044A6" w14:textId="77777777" w:rsidTr="00F86C40">
        <w:trPr>
          <w:trHeight w:val="1584"/>
        </w:trPr>
        <w:tc>
          <w:tcPr>
            <w:tcW w:w="2203" w:type="dxa"/>
            <w:tcBorders>
              <w:top w:val="double" w:sz="4" w:space="0" w:color="auto"/>
              <w:left w:val="double" w:sz="4" w:space="0" w:color="auto"/>
              <w:bottom w:val="double" w:sz="4" w:space="0" w:color="auto"/>
              <w:right w:val="double" w:sz="4" w:space="0" w:color="auto"/>
            </w:tcBorders>
            <w:shd w:val="clear" w:color="auto" w:fill="C6D9F1"/>
            <w:vAlign w:val="center"/>
          </w:tcPr>
          <w:p w14:paraId="12B69692" w14:textId="115C65E8" w:rsidR="000F589B" w:rsidRPr="009027CB" w:rsidRDefault="000F4CBB" w:rsidP="00E4530C">
            <w:pPr>
              <w:widowControl/>
              <w:autoSpaceDE/>
              <w:rPr>
                <w:rFonts w:ascii="Arial" w:eastAsia="Calibri" w:hAnsi="Arial" w:cs="Arial"/>
                <w:b/>
                <w:sz w:val="28"/>
                <w:szCs w:val="28"/>
              </w:rPr>
            </w:pPr>
            <w:r>
              <w:rPr>
                <w:rFonts w:ascii="Arial" w:hAnsi="Arial" w:cs="Arial"/>
                <w:b/>
                <w:bCs/>
                <w:sz w:val="28"/>
                <w:szCs w:val="28"/>
              </w:rPr>
              <w:t>Annual Application Submittals</w:t>
            </w:r>
          </w:p>
        </w:tc>
        <w:tc>
          <w:tcPr>
            <w:tcW w:w="8113" w:type="dxa"/>
            <w:tcBorders>
              <w:top w:val="double" w:sz="4" w:space="0" w:color="auto"/>
              <w:left w:val="double" w:sz="4" w:space="0" w:color="auto"/>
              <w:bottom w:val="double" w:sz="4" w:space="0" w:color="auto"/>
              <w:right w:val="double" w:sz="4" w:space="0" w:color="auto"/>
            </w:tcBorders>
            <w:shd w:val="clear" w:color="auto" w:fill="auto"/>
            <w:vAlign w:val="center"/>
          </w:tcPr>
          <w:p w14:paraId="030109C4" w14:textId="167F83DA" w:rsidR="000F589B" w:rsidRPr="009027CB" w:rsidRDefault="00731CBA" w:rsidP="000F4CBB">
            <w:pPr>
              <w:widowControl/>
              <w:autoSpaceDE/>
              <w:rPr>
                <w:rFonts w:ascii="Arial" w:eastAsia="Calibri" w:hAnsi="Arial" w:cs="Arial"/>
                <w:b/>
                <w:sz w:val="24"/>
                <w:szCs w:val="24"/>
                <w:u w:val="single"/>
              </w:rPr>
            </w:pPr>
            <w:r>
              <w:rPr>
                <w:rFonts w:ascii="Arial" w:hAnsi="Arial" w:cs="Arial"/>
                <w:bCs/>
                <w:i/>
                <w:sz w:val="24"/>
                <w:szCs w:val="24"/>
              </w:rPr>
              <w:t>Application</w:t>
            </w:r>
            <w:r w:rsidR="000F589B" w:rsidRPr="009027CB">
              <w:rPr>
                <w:rFonts w:ascii="Arial" w:hAnsi="Arial" w:cs="Arial"/>
                <w:bCs/>
                <w:i/>
                <w:sz w:val="24"/>
                <w:szCs w:val="24"/>
              </w:rPr>
              <w:t xml:space="preserve"> evaluations will be held on a</w:t>
            </w:r>
            <w:r w:rsidR="000F589B">
              <w:rPr>
                <w:rFonts w:ascii="Arial" w:hAnsi="Arial" w:cs="Arial"/>
                <w:bCs/>
                <w:i/>
                <w:sz w:val="24"/>
                <w:szCs w:val="24"/>
              </w:rPr>
              <w:t>n</w:t>
            </w:r>
            <w:r w:rsidR="000F589B" w:rsidRPr="009027CB">
              <w:rPr>
                <w:rFonts w:ascii="Arial" w:hAnsi="Arial" w:cs="Arial"/>
                <w:bCs/>
                <w:i/>
                <w:sz w:val="24"/>
                <w:szCs w:val="24"/>
              </w:rPr>
              <w:t xml:space="preserve"> </w:t>
            </w:r>
            <w:r w:rsidR="000F589B" w:rsidRPr="007D35EA">
              <w:rPr>
                <w:rFonts w:ascii="Arial" w:hAnsi="Arial" w:cs="Arial"/>
                <w:bCs/>
                <w:i/>
                <w:sz w:val="24"/>
                <w:szCs w:val="24"/>
              </w:rPr>
              <w:t xml:space="preserve">annual </w:t>
            </w:r>
            <w:r w:rsidR="000F589B" w:rsidRPr="009027CB">
              <w:rPr>
                <w:rFonts w:ascii="Arial" w:hAnsi="Arial" w:cs="Arial"/>
                <w:bCs/>
                <w:i/>
                <w:sz w:val="24"/>
                <w:szCs w:val="24"/>
              </w:rPr>
              <w:t xml:space="preserve">basis. </w:t>
            </w:r>
            <w:r w:rsidR="000F4CBB">
              <w:rPr>
                <w:rFonts w:ascii="Arial" w:hAnsi="Arial" w:cs="Arial"/>
                <w:bCs/>
                <w:i/>
                <w:sz w:val="24"/>
                <w:szCs w:val="24"/>
              </w:rPr>
              <w:t>Application</w:t>
            </w:r>
            <w:r w:rsidR="000F589B" w:rsidRPr="009027CB">
              <w:rPr>
                <w:rFonts w:ascii="Arial" w:hAnsi="Arial" w:cs="Arial"/>
                <w:bCs/>
                <w:i/>
                <w:sz w:val="24"/>
                <w:szCs w:val="24"/>
              </w:rPr>
              <w:t xml:space="preserve"> submission deadlines will be </w:t>
            </w:r>
            <w:r w:rsidR="000F589B" w:rsidRPr="007D7D02">
              <w:rPr>
                <w:rFonts w:ascii="Arial" w:hAnsi="Arial" w:cs="Arial"/>
                <w:b/>
                <w:bCs/>
                <w:i/>
                <w:sz w:val="24"/>
                <w:szCs w:val="24"/>
              </w:rPr>
              <w:t>11:59 p.m</w:t>
            </w:r>
            <w:r w:rsidR="000F589B" w:rsidRPr="009027CB">
              <w:rPr>
                <w:rFonts w:ascii="Arial" w:hAnsi="Arial" w:cs="Arial"/>
                <w:b/>
                <w:bCs/>
                <w:i/>
                <w:sz w:val="24"/>
                <w:szCs w:val="24"/>
              </w:rPr>
              <w:t>. on the</w:t>
            </w:r>
            <w:r w:rsidR="000F589B" w:rsidRPr="009027CB">
              <w:rPr>
                <w:rFonts w:ascii="Arial" w:hAnsi="Arial" w:cs="Arial"/>
                <w:bCs/>
                <w:i/>
                <w:sz w:val="24"/>
                <w:szCs w:val="24"/>
              </w:rPr>
              <w:t xml:space="preserve"> </w:t>
            </w:r>
            <w:r w:rsidR="000F589B">
              <w:rPr>
                <w:rFonts w:ascii="Arial" w:hAnsi="Arial" w:cs="Arial"/>
                <w:b/>
                <w:bCs/>
                <w:i/>
                <w:sz w:val="24"/>
                <w:szCs w:val="24"/>
              </w:rPr>
              <w:t>4</w:t>
            </w:r>
            <w:r w:rsidR="000F589B" w:rsidRPr="007D7D02">
              <w:rPr>
                <w:rFonts w:ascii="Arial" w:hAnsi="Arial" w:cs="Arial"/>
                <w:b/>
                <w:bCs/>
                <w:i/>
                <w:sz w:val="24"/>
                <w:szCs w:val="24"/>
                <w:vertAlign w:val="superscript"/>
              </w:rPr>
              <w:t>th</w:t>
            </w:r>
            <w:r w:rsidR="000F589B">
              <w:rPr>
                <w:rFonts w:ascii="Arial" w:hAnsi="Arial" w:cs="Arial"/>
                <w:b/>
                <w:bCs/>
                <w:i/>
                <w:sz w:val="24"/>
                <w:szCs w:val="24"/>
              </w:rPr>
              <w:t xml:space="preserve"> Wednesday in April</w:t>
            </w:r>
            <w:r w:rsidR="000F589B" w:rsidRPr="009027CB">
              <w:rPr>
                <w:rFonts w:ascii="Arial" w:hAnsi="Arial" w:cs="Arial"/>
                <w:bCs/>
                <w:i/>
                <w:sz w:val="24"/>
                <w:szCs w:val="24"/>
              </w:rPr>
              <w:t xml:space="preserve"> while the </w:t>
            </w:r>
            <w:r w:rsidR="00D50C28">
              <w:rPr>
                <w:rFonts w:ascii="Arial" w:hAnsi="Arial" w:cs="Arial"/>
                <w:bCs/>
                <w:i/>
                <w:sz w:val="24"/>
                <w:szCs w:val="24"/>
              </w:rPr>
              <w:t>RFA</w:t>
            </w:r>
            <w:r w:rsidR="000F589B" w:rsidRPr="009027CB">
              <w:rPr>
                <w:rFonts w:ascii="Arial" w:hAnsi="Arial" w:cs="Arial"/>
                <w:bCs/>
                <w:i/>
                <w:sz w:val="24"/>
                <w:szCs w:val="24"/>
              </w:rPr>
              <w:t xml:space="preserve"> is active. </w:t>
            </w:r>
            <w:r w:rsidR="000F4CBB">
              <w:rPr>
                <w:rFonts w:ascii="Arial" w:hAnsi="Arial" w:cs="Arial"/>
                <w:bCs/>
                <w:i/>
                <w:sz w:val="24"/>
                <w:szCs w:val="24"/>
              </w:rPr>
              <w:t>Applications</w:t>
            </w:r>
            <w:r w:rsidR="000F589B" w:rsidRPr="009027CB">
              <w:rPr>
                <w:rFonts w:ascii="Arial" w:hAnsi="Arial" w:cs="Arial"/>
                <w:bCs/>
                <w:i/>
                <w:sz w:val="24"/>
                <w:szCs w:val="24"/>
              </w:rPr>
              <w:t xml:space="preserve"> are required to be submitted prior to the submission date and time in order to be considered for that enrollment period.</w:t>
            </w:r>
            <w:r w:rsidR="000F4CBB">
              <w:rPr>
                <w:rFonts w:ascii="Arial" w:hAnsi="Arial" w:cs="Arial"/>
                <w:bCs/>
                <w:i/>
                <w:sz w:val="24"/>
                <w:szCs w:val="24"/>
              </w:rPr>
              <w:t xml:space="preserve"> </w:t>
            </w:r>
            <w:r w:rsidR="000F589B" w:rsidRPr="009027CB">
              <w:rPr>
                <w:rFonts w:ascii="Arial" w:hAnsi="Arial" w:cs="Arial"/>
                <w:b/>
                <w:sz w:val="24"/>
                <w:szCs w:val="24"/>
                <w:u w:val="single"/>
              </w:rPr>
              <w:t xml:space="preserve">Electronic (email) </w:t>
            </w:r>
            <w:r w:rsidR="000F589B" w:rsidRPr="009027CB">
              <w:rPr>
                <w:rFonts w:ascii="Arial" w:hAnsi="Arial" w:cs="Arial"/>
                <w:b/>
                <w:bCs/>
                <w:sz w:val="24"/>
                <w:szCs w:val="24"/>
                <w:u w:val="single"/>
              </w:rPr>
              <w:t>Submission Address</w:t>
            </w:r>
            <w:r w:rsidR="000F589B" w:rsidRPr="009027CB">
              <w:rPr>
                <w:rFonts w:ascii="Arial" w:hAnsi="Arial" w:cs="Arial"/>
                <w:b/>
                <w:bCs/>
                <w:sz w:val="24"/>
                <w:szCs w:val="24"/>
              </w:rPr>
              <w:t xml:space="preserve">: </w:t>
            </w:r>
            <w:hyperlink r:id="rId15" w:history="1">
              <w:r w:rsidR="009F6E88" w:rsidRPr="00AA59B4">
                <w:rPr>
                  <w:rStyle w:val="Hyperlink"/>
                  <w:rFonts w:ascii="Arial" w:hAnsi="Arial" w:cs="Arial"/>
                  <w:sz w:val="24"/>
                  <w:szCs w:val="24"/>
                </w:rPr>
                <w:t>Proposals@maine.gov</w:t>
              </w:r>
            </w:hyperlink>
            <w:r w:rsidR="009F6E88">
              <w:rPr>
                <w:rFonts w:ascii="Arial" w:hAnsi="Arial" w:cs="Arial"/>
                <w:sz w:val="24"/>
                <w:szCs w:val="24"/>
              </w:rPr>
              <w:t xml:space="preserve"> </w:t>
            </w:r>
            <w:r w:rsidR="009F6E88">
              <w:rPr>
                <w:rStyle w:val="Hyperlink"/>
                <w:rFonts w:ascii="Arial" w:hAnsi="Arial" w:cs="Arial"/>
                <w:sz w:val="24"/>
                <w:szCs w:val="24"/>
              </w:rPr>
              <w:t xml:space="preserve"> </w:t>
            </w:r>
            <w:r w:rsidR="000F589B" w:rsidRPr="009027CB">
              <w:rPr>
                <w:rStyle w:val="Hyperlink"/>
                <w:rFonts w:ascii="Arial" w:hAnsi="Arial" w:cs="Arial"/>
                <w:sz w:val="24"/>
                <w:szCs w:val="24"/>
              </w:rPr>
              <w:t xml:space="preserve"> </w:t>
            </w:r>
          </w:p>
        </w:tc>
      </w:tr>
    </w:tbl>
    <w:p w14:paraId="359492EC" w14:textId="03C962A0" w:rsidR="00731CBA" w:rsidRDefault="00731CBA" w:rsidP="00731CBA">
      <w:pPr>
        <w:pStyle w:val="TOCHeading"/>
        <w:spacing w:before="0" w:line="240" w:lineRule="auto"/>
        <w:rPr>
          <w:rFonts w:ascii="Arial" w:hAnsi="Arial" w:cs="Arial"/>
          <w:color w:val="auto"/>
          <w:sz w:val="24"/>
          <w:szCs w:val="24"/>
        </w:rPr>
      </w:pPr>
      <w:bookmarkStart w:id="1" w:name="_Toc367174721"/>
      <w:bookmarkStart w:id="2" w:name="_Toc397069189"/>
    </w:p>
    <w:p w14:paraId="5FD94D72" w14:textId="77777777" w:rsidR="00731CBA" w:rsidRPr="00F86C40" w:rsidRDefault="00731CBA" w:rsidP="00F86C40"/>
    <w:p w14:paraId="0934A39B" w14:textId="4375199F" w:rsidR="00731CBA" w:rsidRDefault="00731CBA" w:rsidP="00731CBA">
      <w:pPr>
        <w:rPr>
          <w:lang w:eastAsia="ja-JP"/>
        </w:rPr>
      </w:pPr>
    </w:p>
    <w:p w14:paraId="7E64B7F5" w14:textId="78F231FA" w:rsidR="00731CBA" w:rsidRDefault="00731CBA" w:rsidP="00731CBA">
      <w:pPr>
        <w:rPr>
          <w:lang w:eastAsia="ja-JP"/>
        </w:rPr>
      </w:pPr>
    </w:p>
    <w:p w14:paraId="7E744D4F" w14:textId="59B802B4" w:rsidR="00731CBA" w:rsidRDefault="00731CBA" w:rsidP="00731CBA">
      <w:pPr>
        <w:rPr>
          <w:lang w:eastAsia="ja-JP"/>
        </w:rPr>
      </w:pPr>
    </w:p>
    <w:p w14:paraId="549786AF" w14:textId="36635207" w:rsidR="00731CBA" w:rsidRDefault="00731CBA" w:rsidP="00BD37C2">
      <w:pPr>
        <w:pStyle w:val="TOCHeading"/>
        <w:spacing w:before="0" w:line="240" w:lineRule="auto"/>
        <w:jc w:val="center"/>
        <w:rPr>
          <w:rFonts w:ascii="Arial" w:hAnsi="Arial" w:cs="Arial"/>
          <w:color w:val="auto"/>
          <w:sz w:val="24"/>
          <w:szCs w:val="24"/>
        </w:rPr>
      </w:pPr>
    </w:p>
    <w:p w14:paraId="1B4EB0C2" w14:textId="77777777" w:rsidR="00B13DC5" w:rsidRPr="00F86C40" w:rsidRDefault="00B13DC5" w:rsidP="00F86C40"/>
    <w:p w14:paraId="33BD2B6E" w14:textId="1FD54A7E" w:rsidR="00BD37C2" w:rsidRPr="00031D55" w:rsidRDefault="00BD37C2" w:rsidP="00BD37C2">
      <w:pPr>
        <w:pStyle w:val="TOCHeading"/>
        <w:spacing w:before="0" w:line="240" w:lineRule="auto"/>
        <w:jc w:val="center"/>
        <w:rPr>
          <w:rFonts w:ascii="Arial" w:hAnsi="Arial" w:cs="Arial"/>
          <w:color w:val="auto"/>
          <w:sz w:val="24"/>
          <w:szCs w:val="24"/>
        </w:rPr>
      </w:pPr>
      <w:r w:rsidRPr="00031D55">
        <w:rPr>
          <w:rFonts w:ascii="Arial" w:hAnsi="Arial" w:cs="Arial"/>
          <w:color w:val="auto"/>
          <w:sz w:val="24"/>
          <w:szCs w:val="24"/>
        </w:rPr>
        <w:lastRenderedPageBreak/>
        <w:t>TABLE OF CONTENTS</w:t>
      </w:r>
    </w:p>
    <w:p w14:paraId="7B37FA45" w14:textId="77777777" w:rsidR="00BD37C2" w:rsidRPr="00031D55" w:rsidRDefault="00BD37C2" w:rsidP="00BD37C2">
      <w:pPr>
        <w:rPr>
          <w:rFonts w:ascii="Arial" w:hAnsi="Arial" w:cs="Arial"/>
          <w:sz w:val="24"/>
          <w:szCs w:val="24"/>
          <w:lang w:eastAsia="ja-JP"/>
        </w:rPr>
      </w:pPr>
    </w:p>
    <w:p w14:paraId="2D891BB5" w14:textId="77777777" w:rsidR="00BD37C2" w:rsidRPr="00031D55" w:rsidRDefault="00BD37C2" w:rsidP="00BD37C2">
      <w:pPr>
        <w:tabs>
          <w:tab w:val="left" w:pos="8730"/>
        </w:tabs>
        <w:rPr>
          <w:rFonts w:ascii="Arial" w:hAnsi="Arial" w:cs="Arial"/>
          <w:b/>
          <w:sz w:val="24"/>
          <w:szCs w:val="24"/>
          <w:lang w:eastAsia="ja-JP"/>
        </w:rPr>
      </w:pPr>
      <w:r w:rsidRPr="00031D55">
        <w:rPr>
          <w:rFonts w:ascii="Arial" w:hAnsi="Arial" w:cs="Arial"/>
          <w:b/>
          <w:sz w:val="24"/>
          <w:szCs w:val="24"/>
          <w:lang w:eastAsia="ja-JP"/>
        </w:rPr>
        <w:t xml:space="preserve"> </w:t>
      </w:r>
      <w:r w:rsidRPr="00031D55">
        <w:rPr>
          <w:rFonts w:ascii="Arial" w:hAnsi="Arial" w:cs="Arial"/>
          <w:b/>
          <w:sz w:val="24"/>
          <w:szCs w:val="24"/>
          <w:lang w:eastAsia="ja-JP"/>
        </w:rPr>
        <w:tab/>
        <w:t>Page</w:t>
      </w:r>
    </w:p>
    <w:p w14:paraId="7FF8C54B" w14:textId="77777777" w:rsidR="00BD37C2" w:rsidRPr="00031D55" w:rsidRDefault="00BD37C2" w:rsidP="00BD37C2">
      <w:pPr>
        <w:tabs>
          <w:tab w:val="left" w:pos="9180"/>
        </w:tabs>
        <w:rPr>
          <w:rFonts w:ascii="Arial" w:hAnsi="Arial" w:cs="Arial"/>
          <w:b/>
          <w:sz w:val="24"/>
          <w:szCs w:val="24"/>
          <w:lang w:eastAsia="ja-JP"/>
        </w:rPr>
      </w:pPr>
    </w:p>
    <w:p w14:paraId="05B5C696" w14:textId="77777777" w:rsidR="00BD37C2" w:rsidRPr="00863084" w:rsidRDefault="00BD37C2" w:rsidP="00BD37C2">
      <w:pPr>
        <w:tabs>
          <w:tab w:val="left" w:pos="9180"/>
        </w:tabs>
        <w:rPr>
          <w:rFonts w:ascii="Arial" w:hAnsi="Arial" w:cs="Arial"/>
          <w:b/>
          <w:sz w:val="24"/>
          <w:szCs w:val="24"/>
          <w:lang w:eastAsia="ja-JP"/>
        </w:rPr>
      </w:pPr>
      <w:r w:rsidRPr="00863084">
        <w:rPr>
          <w:rFonts w:ascii="Arial" w:hAnsi="Arial" w:cs="Arial"/>
          <w:b/>
          <w:sz w:val="24"/>
          <w:szCs w:val="24"/>
          <w:lang w:eastAsia="ja-JP"/>
        </w:rPr>
        <w:t xml:space="preserve">PUBLIC NOTICE </w:t>
      </w:r>
      <w:r w:rsidRPr="00863084">
        <w:rPr>
          <w:rFonts w:ascii="Arial" w:hAnsi="Arial" w:cs="Arial"/>
          <w:b/>
          <w:sz w:val="24"/>
          <w:szCs w:val="24"/>
          <w:lang w:eastAsia="ja-JP"/>
        </w:rPr>
        <w:tab/>
        <w:t>3</w:t>
      </w:r>
    </w:p>
    <w:p w14:paraId="2990112E" w14:textId="77777777" w:rsidR="00BD37C2" w:rsidRPr="00863084" w:rsidRDefault="00BD37C2" w:rsidP="00BD37C2">
      <w:pPr>
        <w:tabs>
          <w:tab w:val="left" w:pos="9180"/>
        </w:tabs>
        <w:rPr>
          <w:rFonts w:ascii="Arial" w:hAnsi="Arial" w:cs="Arial"/>
          <w:b/>
          <w:sz w:val="24"/>
          <w:szCs w:val="24"/>
          <w:lang w:eastAsia="ja-JP"/>
        </w:rPr>
      </w:pPr>
      <w:r w:rsidRPr="00863084">
        <w:rPr>
          <w:rFonts w:ascii="Arial" w:hAnsi="Arial" w:cs="Arial"/>
          <w:b/>
          <w:sz w:val="24"/>
          <w:szCs w:val="24"/>
          <w:lang w:eastAsia="ja-JP"/>
        </w:rPr>
        <w:tab/>
      </w:r>
    </w:p>
    <w:p w14:paraId="16EFDD64" w14:textId="3C50ED04" w:rsidR="00BD37C2" w:rsidRPr="00863084" w:rsidRDefault="00D50C28" w:rsidP="00BD37C2">
      <w:pPr>
        <w:tabs>
          <w:tab w:val="left" w:pos="1440"/>
          <w:tab w:val="left" w:pos="9180"/>
        </w:tabs>
        <w:rPr>
          <w:rFonts w:ascii="Arial" w:hAnsi="Arial" w:cs="Arial"/>
          <w:b/>
          <w:sz w:val="24"/>
          <w:szCs w:val="24"/>
          <w:lang w:eastAsia="ja-JP"/>
        </w:rPr>
      </w:pPr>
      <w:r>
        <w:rPr>
          <w:rFonts w:ascii="Arial" w:hAnsi="Arial" w:cs="Arial"/>
          <w:b/>
          <w:sz w:val="24"/>
          <w:szCs w:val="24"/>
          <w:lang w:eastAsia="ja-JP"/>
        </w:rPr>
        <w:t>RFA</w:t>
      </w:r>
      <w:r w:rsidR="00BD37C2" w:rsidRPr="00863084">
        <w:rPr>
          <w:rFonts w:ascii="Arial" w:hAnsi="Arial" w:cs="Arial"/>
          <w:b/>
          <w:sz w:val="24"/>
          <w:szCs w:val="24"/>
          <w:lang w:eastAsia="ja-JP"/>
        </w:rPr>
        <w:t xml:space="preserve"> DEFINITIONS/ACRONYMS</w:t>
      </w:r>
      <w:r w:rsidR="00BD37C2" w:rsidRPr="00863084">
        <w:rPr>
          <w:rFonts w:ascii="Arial" w:hAnsi="Arial" w:cs="Arial"/>
          <w:b/>
          <w:sz w:val="24"/>
          <w:szCs w:val="24"/>
          <w:lang w:eastAsia="ja-JP"/>
        </w:rPr>
        <w:tab/>
        <w:t>4</w:t>
      </w:r>
    </w:p>
    <w:p w14:paraId="0B0D0A57" w14:textId="77777777" w:rsidR="00BD37C2" w:rsidRPr="00863084" w:rsidRDefault="00BD37C2" w:rsidP="00BD37C2">
      <w:pPr>
        <w:tabs>
          <w:tab w:val="left" w:pos="1440"/>
          <w:tab w:val="left" w:pos="9180"/>
        </w:tabs>
        <w:rPr>
          <w:rFonts w:ascii="Arial" w:hAnsi="Arial" w:cs="Arial"/>
          <w:b/>
          <w:sz w:val="24"/>
          <w:szCs w:val="24"/>
          <w:lang w:eastAsia="ja-JP"/>
        </w:rPr>
      </w:pPr>
    </w:p>
    <w:p w14:paraId="0E526A40" w14:textId="77777777" w:rsidR="00BD37C2" w:rsidRPr="002A4BEB" w:rsidRDefault="00BD37C2" w:rsidP="00BD37C2">
      <w:pPr>
        <w:tabs>
          <w:tab w:val="left" w:pos="1440"/>
          <w:tab w:val="left" w:pos="9180"/>
        </w:tabs>
        <w:rPr>
          <w:rFonts w:ascii="Arial" w:hAnsi="Arial" w:cs="Arial"/>
          <w:b/>
          <w:sz w:val="24"/>
          <w:szCs w:val="24"/>
          <w:lang w:eastAsia="ja-JP"/>
        </w:rPr>
      </w:pPr>
      <w:r w:rsidRPr="002A4BEB">
        <w:rPr>
          <w:rFonts w:ascii="Arial" w:hAnsi="Arial" w:cs="Arial"/>
          <w:b/>
          <w:sz w:val="24"/>
          <w:szCs w:val="24"/>
          <w:lang w:eastAsia="ja-JP"/>
        </w:rPr>
        <w:t xml:space="preserve">PART I </w:t>
      </w:r>
      <w:r w:rsidRPr="002A4BEB">
        <w:rPr>
          <w:rFonts w:ascii="Arial" w:hAnsi="Arial" w:cs="Arial"/>
          <w:b/>
          <w:sz w:val="24"/>
          <w:szCs w:val="24"/>
          <w:lang w:eastAsia="ja-JP"/>
        </w:rPr>
        <w:tab/>
        <w:t xml:space="preserve">INTRODUCTION </w:t>
      </w:r>
      <w:r w:rsidRPr="002A4BEB">
        <w:rPr>
          <w:rFonts w:ascii="Arial" w:hAnsi="Arial" w:cs="Arial"/>
          <w:b/>
          <w:sz w:val="24"/>
          <w:szCs w:val="24"/>
          <w:lang w:eastAsia="ja-JP"/>
        </w:rPr>
        <w:tab/>
        <w:t>5</w:t>
      </w:r>
    </w:p>
    <w:p w14:paraId="0AC2C709" w14:textId="77777777" w:rsidR="00BD37C2" w:rsidRPr="002A4BEB" w:rsidRDefault="00BD37C2" w:rsidP="00BD37C2">
      <w:pPr>
        <w:numPr>
          <w:ilvl w:val="0"/>
          <w:numId w:val="13"/>
        </w:numPr>
        <w:tabs>
          <w:tab w:val="left" w:pos="180"/>
          <w:tab w:val="left" w:pos="720"/>
          <w:tab w:val="left" w:pos="9180"/>
        </w:tabs>
        <w:rPr>
          <w:rFonts w:ascii="Arial" w:hAnsi="Arial" w:cs="Arial"/>
          <w:sz w:val="24"/>
          <w:szCs w:val="24"/>
          <w:lang w:eastAsia="ja-JP"/>
        </w:rPr>
      </w:pPr>
      <w:r w:rsidRPr="002A4BEB">
        <w:rPr>
          <w:rFonts w:ascii="Arial" w:hAnsi="Arial" w:cs="Arial"/>
          <w:sz w:val="24"/>
          <w:szCs w:val="24"/>
          <w:lang w:eastAsia="ja-JP"/>
        </w:rPr>
        <w:t xml:space="preserve">PURPOSE AND BACKGROUND </w:t>
      </w:r>
      <w:r w:rsidRPr="002A4BEB">
        <w:rPr>
          <w:rFonts w:ascii="Arial" w:hAnsi="Arial" w:cs="Arial"/>
          <w:sz w:val="24"/>
          <w:szCs w:val="24"/>
          <w:lang w:eastAsia="ja-JP"/>
        </w:rPr>
        <w:tab/>
        <w:t>5</w:t>
      </w:r>
    </w:p>
    <w:p w14:paraId="6D5A5712" w14:textId="77777777" w:rsidR="00BD37C2" w:rsidRPr="002A4BEB" w:rsidRDefault="00BD37C2" w:rsidP="00BD37C2">
      <w:pPr>
        <w:numPr>
          <w:ilvl w:val="0"/>
          <w:numId w:val="13"/>
        </w:numPr>
        <w:tabs>
          <w:tab w:val="left" w:pos="180"/>
          <w:tab w:val="left" w:pos="720"/>
          <w:tab w:val="left" w:pos="9180"/>
        </w:tabs>
        <w:rPr>
          <w:rFonts w:ascii="Arial" w:hAnsi="Arial" w:cs="Arial"/>
          <w:sz w:val="24"/>
          <w:szCs w:val="24"/>
          <w:lang w:eastAsia="ja-JP"/>
        </w:rPr>
      </w:pPr>
      <w:r w:rsidRPr="002A4BEB">
        <w:rPr>
          <w:rFonts w:ascii="Arial" w:hAnsi="Arial" w:cs="Arial"/>
          <w:sz w:val="24"/>
          <w:szCs w:val="24"/>
          <w:lang w:eastAsia="ja-JP"/>
        </w:rPr>
        <w:t xml:space="preserve">GENERAL PROVISIONS </w:t>
      </w:r>
      <w:r w:rsidRPr="002A4BEB">
        <w:rPr>
          <w:rFonts w:ascii="Arial" w:hAnsi="Arial" w:cs="Arial"/>
          <w:sz w:val="24"/>
          <w:szCs w:val="24"/>
          <w:lang w:eastAsia="ja-JP"/>
        </w:rPr>
        <w:tab/>
        <w:t>6</w:t>
      </w:r>
    </w:p>
    <w:p w14:paraId="3DCB2D39" w14:textId="76B5970D" w:rsidR="00BD37C2" w:rsidRPr="002A4BEB" w:rsidRDefault="00BD37C2" w:rsidP="00BD37C2">
      <w:pPr>
        <w:numPr>
          <w:ilvl w:val="0"/>
          <w:numId w:val="13"/>
        </w:numPr>
        <w:tabs>
          <w:tab w:val="left" w:pos="180"/>
          <w:tab w:val="left" w:pos="720"/>
          <w:tab w:val="left" w:pos="9180"/>
        </w:tabs>
        <w:rPr>
          <w:rFonts w:ascii="Arial" w:hAnsi="Arial" w:cs="Arial"/>
          <w:sz w:val="24"/>
          <w:szCs w:val="24"/>
          <w:lang w:eastAsia="ja-JP"/>
        </w:rPr>
      </w:pPr>
      <w:r w:rsidRPr="002A4BEB">
        <w:rPr>
          <w:rFonts w:ascii="Arial" w:hAnsi="Arial" w:cs="Arial"/>
          <w:sz w:val="24"/>
          <w:szCs w:val="24"/>
          <w:lang w:eastAsia="ja-JP"/>
        </w:rPr>
        <w:t xml:space="preserve">ELIGIBILITY TO SUBMIT APPLICATIONS </w:t>
      </w:r>
      <w:r w:rsidRPr="002A4BEB">
        <w:rPr>
          <w:rFonts w:ascii="Arial" w:hAnsi="Arial" w:cs="Arial"/>
          <w:sz w:val="24"/>
          <w:szCs w:val="24"/>
          <w:lang w:eastAsia="ja-JP"/>
        </w:rPr>
        <w:tab/>
      </w:r>
      <w:r w:rsidR="002A4BEB" w:rsidRPr="002A4BEB">
        <w:rPr>
          <w:rFonts w:ascii="Arial" w:hAnsi="Arial" w:cs="Arial"/>
          <w:sz w:val="24"/>
          <w:szCs w:val="24"/>
          <w:lang w:eastAsia="ja-JP"/>
        </w:rPr>
        <w:t>7</w:t>
      </w:r>
    </w:p>
    <w:p w14:paraId="3692BBE6" w14:textId="77777777" w:rsidR="00BD37C2" w:rsidRPr="002A4BEB" w:rsidRDefault="00BD37C2" w:rsidP="00BD37C2">
      <w:pPr>
        <w:numPr>
          <w:ilvl w:val="0"/>
          <w:numId w:val="13"/>
        </w:numPr>
        <w:tabs>
          <w:tab w:val="left" w:pos="180"/>
          <w:tab w:val="left" w:pos="720"/>
          <w:tab w:val="left" w:pos="9180"/>
        </w:tabs>
        <w:rPr>
          <w:rFonts w:ascii="Arial" w:hAnsi="Arial" w:cs="Arial"/>
          <w:sz w:val="24"/>
          <w:szCs w:val="24"/>
          <w:lang w:eastAsia="ja-JP"/>
        </w:rPr>
      </w:pPr>
      <w:r w:rsidRPr="002A4BEB">
        <w:rPr>
          <w:rFonts w:ascii="Arial" w:hAnsi="Arial" w:cs="Arial"/>
          <w:sz w:val="24"/>
          <w:szCs w:val="24"/>
          <w:lang w:eastAsia="ja-JP"/>
        </w:rPr>
        <w:t xml:space="preserve">CONTRACT TERM </w:t>
      </w:r>
      <w:r w:rsidRPr="002A4BEB">
        <w:rPr>
          <w:rFonts w:ascii="Arial" w:hAnsi="Arial" w:cs="Arial"/>
          <w:sz w:val="24"/>
          <w:szCs w:val="24"/>
          <w:lang w:eastAsia="ja-JP"/>
        </w:rPr>
        <w:tab/>
        <w:t>7</w:t>
      </w:r>
    </w:p>
    <w:p w14:paraId="363F3861" w14:textId="77777777" w:rsidR="00BD37C2" w:rsidRPr="002A4BEB" w:rsidRDefault="00BD37C2" w:rsidP="00BD37C2">
      <w:pPr>
        <w:numPr>
          <w:ilvl w:val="0"/>
          <w:numId w:val="13"/>
        </w:numPr>
        <w:tabs>
          <w:tab w:val="left" w:pos="180"/>
          <w:tab w:val="left" w:pos="720"/>
          <w:tab w:val="left" w:pos="9180"/>
        </w:tabs>
        <w:rPr>
          <w:rFonts w:ascii="Arial" w:hAnsi="Arial" w:cs="Arial"/>
          <w:b/>
          <w:sz w:val="24"/>
          <w:szCs w:val="24"/>
          <w:lang w:eastAsia="ja-JP"/>
        </w:rPr>
      </w:pPr>
      <w:r w:rsidRPr="002A4BEB">
        <w:rPr>
          <w:rFonts w:ascii="Arial" w:hAnsi="Arial" w:cs="Arial"/>
          <w:sz w:val="24"/>
          <w:szCs w:val="24"/>
          <w:lang w:eastAsia="ja-JP"/>
        </w:rPr>
        <w:t>GRANT FUNDS AVAILABLE AND NUMBER OF AWARDS</w:t>
      </w:r>
      <w:r w:rsidRPr="002A4BEB">
        <w:rPr>
          <w:rFonts w:ascii="Arial" w:hAnsi="Arial" w:cs="Arial"/>
          <w:sz w:val="24"/>
          <w:szCs w:val="24"/>
          <w:lang w:eastAsia="ja-JP"/>
        </w:rPr>
        <w:tab/>
        <w:t>7</w:t>
      </w:r>
    </w:p>
    <w:p w14:paraId="3262A234" w14:textId="15FA8A73" w:rsidR="00BD37C2" w:rsidRPr="002A4BEB" w:rsidRDefault="00BD37C2" w:rsidP="00BD37C2">
      <w:pPr>
        <w:numPr>
          <w:ilvl w:val="0"/>
          <w:numId w:val="13"/>
        </w:numPr>
        <w:tabs>
          <w:tab w:val="left" w:pos="180"/>
          <w:tab w:val="left" w:pos="720"/>
          <w:tab w:val="left" w:pos="9180"/>
        </w:tabs>
        <w:rPr>
          <w:rFonts w:ascii="Arial" w:hAnsi="Arial" w:cs="Arial"/>
          <w:b/>
          <w:sz w:val="24"/>
          <w:szCs w:val="24"/>
          <w:lang w:eastAsia="ja-JP"/>
        </w:rPr>
      </w:pPr>
      <w:r w:rsidRPr="002A4BEB">
        <w:rPr>
          <w:rFonts w:ascii="Arial" w:hAnsi="Arial" w:cs="Arial"/>
          <w:sz w:val="24"/>
          <w:szCs w:val="24"/>
          <w:lang w:eastAsia="ja-JP"/>
        </w:rPr>
        <w:t>ANNUAL APPLICATION SUBMITTALS</w:t>
      </w:r>
      <w:r w:rsidRPr="002A4BEB">
        <w:rPr>
          <w:rFonts w:ascii="Arial" w:hAnsi="Arial" w:cs="Arial"/>
          <w:sz w:val="24"/>
          <w:szCs w:val="24"/>
          <w:lang w:eastAsia="ja-JP"/>
        </w:rPr>
        <w:tab/>
      </w:r>
      <w:r w:rsidR="002A4BEB" w:rsidRPr="002A4BEB">
        <w:rPr>
          <w:rFonts w:ascii="Arial" w:hAnsi="Arial" w:cs="Arial"/>
          <w:sz w:val="24"/>
          <w:szCs w:val="24"/>
          <w:lang w:eastAsia="ja-JP"/>
        </w:rPr>
        <w:t>8</w:t>
      </w:r>
    </w:p>
    <w:p w14:paraId="0CF56AE1" w14:textId="77777777" w:rsidR="00BD37C2" w:rsidRPr="002A4BEB" w:rsidRDefault="00BD37C2" w:rsidP="00BD37C2">
      <w:pPr>
        <w:tabs>
          <w:tab w:val="left" w:pos="1440"/>
          <w:tab w:val="left" w:pos="9180"/>
        </w:tabs>
        <w:rPr>
          <w:rFonts w:ascii="Arial" w:hAnsi="Arial" w:cs="Arial"/>
          <w:b/>
          <w:sz w:val="24"/>
          <w:szCs w:val="24"/>
          <w:lang w:eastAsia="ja-JP"/>
        </w:rPr>
      </w:pPr>
    </w:p>
    <w:p w14:paraId="3E11DFE1" w14:textId="19027A04" w:rsidR="00BD37C2" w:rsidRPr="002A4BEB" w:rsidRDefault="00BD37C2" w:rsidP="00BD37C2">
      <w:pPr>
        <w:tabs>
          <w:tab w:val="left" w:pos="1440"/>
          <w:tab w:val="left" w:pos="9180"/>
        </w:tabs>
        <w:rPr>
          <w:rFonts w:ascii="Arial" w:hAnsi="Arial" w:cs="Arial"/>
          <w:b/>
          <w:sz w:val="24"/>
          <w:szCs w:val="24"/>
          <w:lang w:eastAsia="ja-JP"/>
        </w:rPr>
      </w:pPr>
      <w:r w:rsidRPr="002A4BEB">
        <w:rPr>
          <w:rFonts w:ascii="Arial" w:hAnsi="Arial" w:cs="Arial"/>
          <w:b/>
          <w:sz w:val="24"/>
          <w:szCs w:val="24"/>
          <w:lang w:eastAsia="ja-JP"/>
        </w:rPr>
        <w:t xml:space="preserve">PART II </w:t>
      </w:r>
      <w:r w:rsidRPr="002A4BEB">
        <w:rPr>
          <w:rFonts w:ascii="Arial" w:hAnsi="Arial" w:cs="Arial"/>
          <w:b/>
          <w:sz w:val="24"/>
          <w:szCs w:val="24"/>
          <w:lang w:eastAsia="ja-JP"/>
        </w:rPr>
        <w:tab/>
        <w:t xml:space="preserve">SCOPE OF SERVICES TO BE PROVIDED </w:t>
      </w:r>
      <w:r w:rsidRPr="002A4BEB">
        <w:rPr>
          <w:rFonts w:ascii="Arial" w:hAnsi="Arial" w:cs="Arial"/>
          <w:b/>
          <w:sz w:val="24"/>
          <w:szCs w:val="24"/>
          <w:lang w:eastAsia="ja-JP"/>
        </w:rPr>
        <w:tab/>
      </w:r>
      <w:r w:rsidR="002A4BEB" w:rsidRPr="002A4BEB">
        <w:rPr>
          <w:rFonts w:ascii="Arial" w:hAnsi="Arial" w:cs="Arial"/>
          <w:b/>
          <w:sz w:val="24"/>
          <w:szCs w:val="24"/>
          <w:lang w:eastAsia="ja-JP"/>
        </w:rPr>
        <w:t>9</w:t>
      </w:r>
    </w:p>
    <w:p w14:paraId="4EC67FAC" w14:textId="68505F9A" w:rsidR="00BD37C2" w:rsidRPr="002A4BEB" w:rsidRDefault="00BD37C2" w:rsidP="00BD37C2">
      <w:pPr>
        <w:numPr>
          <w:ilvl w:val="0"/>
          <w:numId w:val="20"/>
        </w:numPr>
        <w:tabs>
          <w:tab w:val="left" w:pos="180"/>
          <w:tab w:val="left" w:pos="720"/>
          <w:tab w:val="left" w:pos="9180"/>
        </w:tabs>
        <w:jc w:val="both"/>
        <w:rPr>
          <w:rFonts w:ascii="Arial" w:hAnsi="Arial" w:cs="Arial"/>
          <w:sz w:val="24"/>
          <w:szCs w:val="24"/>
          <w:lang w:eastAsia="ja-JP"/>
        </w:rPr>
      </w:pPr>
      <w:r w:rsidRPr="002A4BEB">
        <w:rPr>
          <w:rFonts w:ascii="Arial" w:hAnsi="Arial" w:cs="Arial"/>
          <w:sz w:val="24"/>
          <w:szCs w:val="24"/>
          <w:lang w:eastAsia="ja-JP"/>
        </w:rPr>
        <w:t xml:space="preserve">PURPOSE – WATERSHED-BASED PLAN </w:t>
      </w:r>
      <w:r w:rsidR="00906132" w:rsidRPr="002A4BEB">
        <w:rPr>
          <w:rFonts w:ascii="Arial" w:hAnsi="Arial" w:cs="Arial"/>
          <w:sz w:val="24"/>
          <w:szCs w:val="24"/>
          <w:lang w:eastAsia="ja-JP"/>
        </w:rPr>
        <w:t xml:space="preserve">IMPLEMENTATION </w:t>
      </w:r>
      <w:r w:rsidRPr="002A4BEB">
        <w:rPr>
          <w:rFonts w:ascii="Arial" w:hAnsi="Arial" w:cs="Arial"/>
          <w:sz w:val="24"/>
          <w:szCs w:val="24"/>
          <w:lang w:eastAsia="ja-JP"/>
        </w:rPr>
        <w:t>PROJECT</w:t>
      </w:r>
      <w:r w:rsidRPr="002A4BEB">
        <w:rPr>
          <w:rFonts w:ascii="Arial" w:hAnsi="Arial" w:cs="Arial"/>
          <w:sz w:val="24"/>
          <w:szCs w:val="24"/>
          <w:lang w:eastAsia="ja-JP"/>
        </w:rPr>
        <w:tab/>
      </w:r>
      <w:r w:rsidR="002A4BEB" w:rsidRPr="002A4BEB">
        <w:rPr>
          <w:rFonts w:ascii="Arial" w:hAnsi="Arial" w:cs="Arial"/>
          <w:sz w:val="24"/>
          <w:szCs w:val="24"/>
          <w:lang w:eastAsia="ja-JP"/>
        </w:rPr>
        <w:t>9</w:t>
      </w:r>
      <w:r w:rsidRPr="002A4BEB">
        <w:rPr>
          <w:rFonts w:ascii="Arial" w:hAnsi="Arial" w:cs="Arial"/>
          <w:sz w:val="24"/>
          <w:szCs w:val="24"/>
          <w:lang w:eastAsia="ja-JP"/>
        </w:rPr>
        <w:tab/>
      </w:r>
    </w:p>
    <w:p w14:paraId="301CC785" w14:textId="4AA80877" w:rsidR="00BD37C2" w:rsidRPr="002A4BEB" w:rsidRDefault="002A4BEB" w:rsidP="00BD37C2">
      <w:pPr>
        <w:numPr>
          <w:ilvl w:val="0"/>
          <w:numId w:val="20"/>
        </w:numPr>
        <w:tabs>
          <w:tab w:val="left" w:pos="180"/>
          <w:tab w:val="left" w:pos="720"/>
          <w:tab w:val="left" w:pos="9180"/>
        </w:tabs>
        <w:jc w:val="both"/>
        <w:rPr>
          <w:rFonts w:ascii="Arial" w:hAnsi="Arial" w:cs="Arial"/>
          <w:sz w:val="24"/>
          <w:szCs w:val="24"/>
          <w:lang w:eastAsia="ja-JP"/>
        </w:rPr>
      </w:pPr>
      <w:r w:rsidRPr="002A4BEB">
        <w:rPr>
          <w:rFonts w:ascii="Arial" w:hAnsi="Arial" w:cs="Arial"/>
          <w:sz w:val="24"/>
          <w:szCs w:val="24"/>
          <w:lang w:eastAsia="ja-JP"/>
        </w:rPr>
        <w:t>PREREQUISITES</w:t>
      </w:r>
      <w:r w:rsidR="00BD37C2" w:rsidRPr="002A4BEB">
        <w:rPr>
          <w:rFonts w:ascii="Arial" w:hAnsi="Arial" w:cs="Arial"/>
          <w:sz w:val="24"/>
          <w:szCs w:val="24"/>
          <w:lang w:eastAsia="ja-JP"/>
        </w:rPr>
        <w:tab/>
      </w:r>
      <w:r w:rsidRPr="002A4BEB">
        <w:rPr>
          <w:rFonts w:ascii="Arial" w:hAnsi="Arial" w:cs="Arial"/>
          <w:sz w:val="24"/>
          <w:szCs w:val="24"/>
          <w:lang w:eastAsia="ja-JP"/>
        </w:rPr>
        <w:t>9</w:t>
      </w:r>
      <w:r w:rsidR="00BD37C2" w:rsidRPr="002A4BEB">
        <w:rPr>
          <w:rFonts w:ascii="Arial" w:hAnsi="Arial" w:cs="Arial"/>
          <w:sz w:val="24"/>
          <w:szCs w:val="24"/>
          <w:lang w:eastAsia="ja-JP"/>
        </w:rPr>
        <w:tab/>
      </w:r>
    </w:p>
    <w:p w14:paraId="5B1F1195" w14:textId="42726175" w:rsidR="00BD37C2" w:rsidRPr="002A4BEB" w:rsidRDefault="002A4BEB" w:rsidP="00BD37C2">
      <w:pPr>
        <w:numPr>
          <w:ilvl w:val="0"/>
          <w:numId w:val="20"/>
        </w:numPr>
        <w:tabs>
          <w:tab w:val="left" w:pos="180"/>
          <w:tab w:val="left" w:pos="720"/>
          <w:tab w:val="left" w:pos="9180"/>
        </w:tabs>
        <w:jc w:val="both"/>
        <w:rPr>
          <w:rFonts w:ascii="Arial" w:hAnsi="Arial" w:cs="Arial"/>
          <w:sz w:val="24"/>
          <w:szCs w:val="24"/>
          <w:lang w:eastAsia="ja-JP"/>
        </w:rPr>
      </w:pPr>
      <w:r w:rsidRPr="002A4BEB">
        <w:rPr>
          <w:rFonts w:ascii="Arial" w:hAnsi="Arial" w:cs="Arial"/>
          <w:sz w:val="24"/>
          <w:szCs w:val="24"/>
          <w:lang w:eastAsia="ja-JP"/>
        </w:rPr>
        <w:t>ELIGIBLE AND INELIGIBLE ACTIVITIES</w:t>
      </w:r>
      <w:r w:rsidR="00BD37C2" w:rsidRPr="002A4BEB">
        <w:rPr>
          <w:rFonts w:ascii="Arial" w:hAnsi="Arial" w:cs="Arial"/>
          <w:sz w:val="24"/>
          <w:szCs w:val="24"/>
          <w:lang w:eastAsia="ja-JP"/>
        </w:rPr>
        <w:tab/>
      </w:r>
      <w:r w:rsidRPr="002A4BEB">
        <w:rPr>
          <w:rFonts w:ascii="Arial" w:hAnsi="Arial" w:cs="Arial"/>
          <w:sz w:val="24"/>
          <w:szCs w:val="24"/>
          <w:lang w:eastAsia="ja-JP"/>
        </w:rPr>
        <w:t>9</w:t>
      </w:r>
    </w:p>
    <w:p w14:paraId="51F259EB" w14:textId="182A1667" w:rsidR="00BD37C2" w:rsidRPr="002A4BEB" w:rsidRDefault="002A4BEB" w:rsidP="00BD37C2">
      <w:pPr>
        <w:numPr>
          <w:ilvl w:val="0"/>
          <w:numId w:val="20"/>
        </w:numPr>
        <w:tabs>
          <w:tab w:val="left" w:pos="180"/>
          <w:tab w:val="left" w:pos="720"/>
          <w:tab w:val="left" w:pos="9090"/>
          <w:tab w:val="left" w:pos="9180"/>
        </w:tabs>
        <w:jc w:val="both"/>
        <w:rPr>
          <w:rFonts w:ascii="Arial" w:hAnsi="Arial" w:cs="Arial"/>
          <w:sz w:val="24"/>
          <w:szCs w:val="24"/>
          <w:lang w:eastAsia="ja-JP"/>
        </w:rPr>
      </w:pPr>
      <w:r w:rsidRPr="002A4BEB">
        <w:rPr>
          <w:rFonts w:ascii="Arial" w:hAnsi="Arial" w:cs="Arial"/>
          <w:sz w:val="24"/>
          <w:szCs w:val="24"/>
          <w:lang w:eastAsia="ja-JP"/>
        </w:rPr>
        <w:t>PROJECT DESIGN</w:t>
      </w:r>
      <w:r w:rsidR="00BD37C2" w:rsidRPr="002A4BEB">
        <w:rPr>
          <w:rFonts w:ascii="Arial" w:hAnsi="Arial" w:cs="Arial"/>
          <w:sz w:val="24"/>
          <w:szCs w:val="24"/>
          <w:lang w:eastAsia="ja-JP"/>
        </w:rPr>
        <w:tab/>
        <w:t>10</w:t>
      </w:r>
    </w:p>
    <w:p w14:paraId="15EB034F" w14:textId="6EF4CFFE" w:rsidR="002A4BEB" w:rsidRPr="002A4BEB" w:rsidRDefault="002A4BEB" w:rsidP="00BD37C2">
      <w:pPr>
        <w:numPr>
          <w:ilvl w:val="0"/>
          <w:numId w:val="20"/>
        </w:numPr>
        <w:tabs>
          <w:tab w:val="left" w:pos="180"/>
          <w:tab w:val="left" w:pos="720"/>
          <w:tab w:val="left" w:pos="9090"/>
        </w:tabs>
        <w:jc w:val="both"/>
        <w:rPr>
          <w:rFonts w:ascii="Arial" w:hAnsi="Arial" w:cs="Arial"/>
          <w:sz w:val="24"/>
          <w:szCs w:val="24"/>
          <w:lang w:eastAsia="ja-JP"/>
        </w:rPr>
      </w:pPr>
      <w:r w:rsidRPr="002A4BEB">
        <w:rPr>
          <w:rFonts w:ascii="Arial" w:hAnsi="Arial" w:cs="Arial"/>
          <w:sz w:val="24"/>
          <w:szCs w:val="24"/>
          <w:lang w:eastAsia="ja-JP"/>
        </w:rPr>
        <w:t>NON-FEDERAL MATCH REQUIREMENTS</w:t>
      </w:r>
      <w:r w:rsidRPr="002A4BEB">
        <w:rPr>
          <w:rFonts w:ascii="Arial" w:hAnsi="Arial" w:cs="Arial"/>
          <w:sz w:val="24"/>
          <w:szCs w:val="24"/>
          <w:lang w:eastAsia="ja-JP"/>
        </w:rPr>
        <w:tab/>
        <w:t>11</w:t>
      </w:r>
    </w:p>
    <w:p w14:paraId="59706F93" w14:textId="197C70CB" w:rsidR="00BD37C2" w:rsidRPr="002A4BEB" w:rsidRDefault="00BD37C2" w:rsidP="00BD37C2">
      <w:pPr>
        <w:numPr>
          <w:ilvl w:val="0"/>
          <w:numId w:val="20"/>
        </w:numPr>
        <w:tabs>
          <w:tab w:val="left" w:pos="180"/>
          <w:tab w:val="left" w:pos="720"/>
          <w:tab w:val="left" w:pos="9090"/>
        </w:tabs>
        <w:jc w:val="both"/>
        <w:rPr>
          <w:rFonts w:ascii="Arial" w:hAnsi="Arial" w:cs="Arial"/>
          <w:sz w:val="24"/>
          <w:szCs w:val="24"/>
          <w:lang w:eastAsia="ja-JP"/>
        </w:rPr>
      </w:pPr>
      <w:r w:rsidRPr="002A4BEB">
        <w:rPr>
          <w:rFonts w:ascii="Arial" w:hAnsi="Arial" w:cs="Arial"/>
          <w:sz w:val="24"/>
          <w:szCs w:val="24"/>
          <w:lang w:eastAsia="ja-JP"/>
        </w:rPr>
        <w:t>PROCUREMENT OF SERVICES</w:t>
      </w:r>
      <w:r w:rsidR="002A4BEB" w:rsidRPr="002A4BEB">
        <w:rPr>
          <w:rFonts w:ascii="Arial" w:hAnsi="Arial" w:cs="Arial"/>
          <w:sz w:val="24"/>
          <w:szCs w:val="24"/>
          <w:lang w:eastAsia="ja-JP"/>
        </w:rPr>
        <w:t xml:space="preserve"> AND SUBGRANTS</w:t>
      </w:r>
      <w:r w:rsidRPr="002A4BEB">
        <w:rPr>
          <w:rFonts w:ascii="Arial" w:hAnsi="Arial" w:cs="Arial"/>
          <w:sz w:val="24"/>
          <w:szCs w:val="24"/>
          <w:lang w:eastAsia="ja-JP"/>
        </w:rPr>
        <w:tab/>
        <w:t>1</w:t>
      </w:r>
      <w:r w:rsidR="002A4BEB" w:rsidRPr="002A4BEB">
        <w:rPr>
          <w:rFonts w:ascii="Arial" w:hAnsi="Arial" w:cs="Arial"/>
          <w:sz w:val="24"/>
          <w:szCs w:val="24"/>
          <w:lang w:eastAsia="ja-JP"/>
        </w:rPr>
        <w:t>2</w:t>
      </w:r>
    </w:p>
    <w:p w14:paraId="4975471F" w14:textId="323644B2" w:rsidR="00BD37C2" w:rsidRPr="002A4BEB" w:rsidRDefault="00BD37C2" w:rsidP="00BD37C2">
      <w:pPr>
        <w:numPr>
          <w:ilvl w:val="0"/>
          <w:numId w:val="20"/>
        </w:numPr>
        <w:tabs>
          <w:tab w:val="left" w:pos="180"/>
          <w:tab w:val="left" w:pos="720"/>
          <w:tab w:val="left" w:pos="9090"/>
        </w:tabs>
        <w:jc w:val="both"/>
        <w:rPr>
          <w:rFonts w:ascii="Arial" w:hAnsi="Arial" w:cs="Arial"/>
          <w:sz w:val="24"/>
          <w:szCs w:val="24"/>
          <w:lang w:eastAsia="ja-JP"/>
        </w:rPr>
      </w:pPr>
      <w:r w:rsidRPr="002A4BEB">
        <w:rPr>
          <w:rFonts w:ascii="Arial" w:hAnsi="Arial" w:cs="Arial"/>
          <w:sz w:val="24"/>
          <w:szCs w:val="24"/>
          <w:lang w:eastAsia="ja-JP"/>
        </w:rPr>
        <w:t>ENVIRONMENTAL DATA QUALITY ASSURANCE</w:t>
      </w:r>
      <w:r w:rsidRPr="002A4BEB">
        <w:rPr>
          <w:rFonts w:ascii="Arial" w:hAnsi="Arial" w:cs="Arial"/>
          <w:sz w:val="24"/>
          <w:szCs w:val="24"/>
          <w:lang w:eastAsia="ja-JP"/>
        </w:rPr>
        <w:tab/>
        <w:t>1</w:t>
      </w:r>
      <w:r w:rsidR="002A4BEB" w:rsidRPr="002A4BEB">
        <w:rPr>
          <w:rFonts w:ascii="Arial" w:hAnsi="Arial" w:cs="Arial"/>
          <w:sz w:val="24"/>
          <w:szCs w:val="24"/>
          <w:lang w:eastAsia="ja-JP"/>
        </w:rPr>
        <w:t>2</w:t>
      </w:r>
    </w:p>
    <w:p w14:paraId="33365F9B" w14:textId="77777777" w:rsidR="00BD37C2" w:rsidRPr="002A4BEB" w:rsidRDefault="00BD37C2" w:rsidP="00BD37C2">
      <w:pPr>
        <w:tabs>
          <w:tab w:val="left" w:pos="1440"/>
          <w:tab w:val="left" w:pos="9180"/>
        </w:tabs>
        <w:rPr>
          <w:rFonts w:ascii="Arial" w:hAnsi="Arial" w:cs="Arial"/>
          <w:sz w:val="24"/>
          <w:szCs w:val="24"/>
          <w:lang w:eastAsia="ja-JP"/>
        </w:rPr>
      </w:pPr>
      <w:r w:rsidRPr="002A4BEB">
        <w:rPr>
          <w:rFonts w:ascii="Arial" w:hAnsi="Arial" w:cs="Arial"/>
          <w:sz w:val="24"/>
          <w:szCs w:val="24"/>
          <w:lang w:eastAsia="ja-JP"/>
        </w:rPr>
        <w:tab/>
      </w:r>
      <w:r w:rsidRPr="002A4BEB">
        <w:rPr>
          <w:rFonts w:ascii="Arial" w:hAnsi="Arial" w:cs="Arial"/>
          <w:sz w:val="24"/>
          <w:szCs w:val="24"/>
          <w:lang w:eastAsia="ja-JP"/>
        </w:rPr>
        <w:tab/>
      </w:r>
    </w:p>
    <w:p w14:paraId="47FE9400" w14:textId="588AADB5" w:rsidR="00BD37C2" w:rsidRPr="002A4BEB" w:rsidRDefault="00BD37C2" w:rsidP="00BD37C2">
      <w:pPr>
        <w:tabs>
          <w:tab w:val="left" w:pos="1440"/>
          <w:tab w:val="left" w:pos="9090"/>
        </w:tabs>
        <w:rPr>
          <w:rFonts w:ascii="Arial" w:hAnsi="Arial" w:cs="Arial"/>
          <w:b/>
          <w:sz w:val="24"/>
          <w:szCs w:val="24"/>
          <w:lang w:eastAsia="ja-JP"/>
        </w:rPr>
      </w:pPr>
      <w:r w:rsidRPr="002A4BEB">
        <w:rPr>
          <w:rFonts w:ascii="Arial" w:hAnsi="Arial" w:cs="Arial"/>
          <w:b/>
          <w:sz w:val="24"/>
          <w:szCs w:val="24"/>
          <w:lang w:eastAsia="ja-JP"/>
        </w:rPr>
        <w:t xml:space="preserve">PART III </w:t>
      </w:r>
      <w:r w:rsidRPr="002A4BEB">
        <w:rPr>
          <w:rFonts w:ascii="Arial" w:hAnsi="Arial" w:cs="Arial"/>
          <w:b/>
          <w:sz w:val="24"/>
          <w:szCs w:val="24"/>
          <w:lang w:eastAsia="ja-JP"/>
        </w:rPr>
        <w:tab/>
        <w:t xml:space="preserve">KEY </w:t>
      </w:r>
      <w:r w:rsidR="00D50C28">
        <w:rPr>
          <w:rFonts w:ascii="Arial" w:hAnsi="Arial" w:cs="Arial"/>
          <w:b/>
          <w:sz w:val="24"/>
          <w:szCs w:val="24"/>
          <w:lang w:eastAsia="ja-JP"/>
        </w:rPr>
        <w:t>RFA</w:t>
      </w:r>
      <w:r w:rsidRPr="002A4BEB">
        <w:rPr>
          <w:rFonts w:ascii="Arial" w:hAnsi="Arial" w:cs="Arial"/>
          <w:b/>
          <w:sz w:val="24"/>
          <w:szCs w:val="24"/>
          <w:lang w:eastAsia="ja-JP"/>
        </w:rPr>
        <w:t xml:space="preserve"> EVENTS </w:t>
      </w:r>
      <w:r w:rsidRPr="002A4BEB">
        <w:rPr>
          <w:rFonts w:ascii="Arial" w:hAnsi="Arial" w:cs="Arial"/>
          <w:b/>
          <w:sz w:val="24"/>
          <w:szCs w:val="24"/>
          <w:lang w:eastAsia="ja-JP"/>
        </w:rPr>
        <w:tab/>
        <w:t>1</w:t>
      </w:r>
      <w:r w:rsidR="002A4BEB" w:rsidRPr="002A4BEB">
        <w:rPr>
          <w:rFonts w:ascii="Arial" w:hAnsi="Arial" w:cs="Arial"/>
          <w:b/>
          <w:sz w:val="24"/>
          <w:szCs w:val="24"/>
          <w:lang w:eastAsia="ja-JP"/>
        </w:rPr>
        <w:t>3</w:t>
      </w:r>
      <w:r w:rsidRPr="002A4BEB">
        <w:rPr>
          <w:rFonts w:ascii="Arial" w:hAnsi="Arial" w:cs="Arial"/>
          <w:sz w:val="24"/>
          <w:szCs w:val="24"/>
          <w:lang w:eastAsia="ja-JP"/>
        </w:rPr>
        <w:tab/>
      </w:r>
    </w:p>
    <w:p w14:paraId="0C80A3E9" w14:textId="3831C53A" w:rsidR="00BD37C2" w:rsidRPr="002A4BEB" w:rsidRDefault="00BD37C2" w:rsidP="00BD37C2">
      <w:pPr>
        <w:numPr>
          <w:ilvl w:val="0"/>
          <w:numId w:val="14"/>
        </w:numPr>
        <w:tabs>
          <w:tab w:val="left" w:pos="180"/>
          <w:tab w:val="left" w:pos="720"/>
          <w:tab w:val="left" w:pos="1440"/>
          <w:tab w:val="left" w:pos="9090"/>
        </w:tabs>
        <w:rPr>
          <w:rFonts w:ascii="Arial" w:hAnsi="Arial" w:cs="Arial"/>
          <w:sz w:val="24"/>
          <w:szCs w:val="24"/>
          <w:lang w:eastAsia="ja-JP"/>
        </w:rPr>
      </w:pPr>
      <w:r w:rsidRPr="002A4BEB">
        <w:rPr>
          <w:rFonts w:ascii="Arial" w:hAnsi="Arial" w:cs="Arial"/>
          <w:sz w:val="24"/>
          <w:szCs w:val="24"/>
          <w:lang w:eastAsia="ja-JP"/>
        </w:rPr>
        <w:t>QUESTIONS</w:t>
      </w:r>
      <w:r w:rsidRPr="002A4BEB">
        <w:rPr>
          <w:rFonts w:ascii="Arial" w:hAnsi="Arial" w:cs="Arial"/>
          <w:sz w:val="24"/>
          <w:szCs w:val="24"/>
          <w:lang w:eastAsia="ja-JP"/>
        </w:rPr>
        <w:tab/>
        <w:t>1</w:t>
      </w:r>
      <w:r w:rsidR="002A4BEB" w:rsidRPr="002A4BEB">
        <w:rPr>
          <w:rFonts w:ascii="Arial" w:hAnsi="Arial" w:cs="Arial"/>
          <w:sz w:val="24"/>
          <w:szCs w:val="24"/>
          <w:lang w:eastAsia="ja-JP"/>
        </w:rPr>
        <w:t>3</w:t>
      </w:r>
    </w:p>
    <w:p w14:paraId="3E1CE84D" w14:textId="7B010276" w:rsidR="00BD37C2" w:rsidRPr="002A4BEB" w:rsidRDefault="00BD37C2" w:rsidP="00BD37C2">
      <w:pPr>
        <w:numPr>
          <w:ilvl w:val="0"/>
          <w:numId w:val="14"/>
        </w:numPr>
        <w:tabs>
          <w:tab w:val="left" w:pos="180"/>
          <w:tab w:val="left" w:pos="720"/>
          <w:tab w:val="left" w:pos="1440"/>
          <w:tab w:val="left" w:pos="9090"/>
        </w:tabs>
        <w:rPr>
          <w:rFonts w:ascii="Arial" w:hAnsi="Arial" w:cs="Arial"/>
          <w:sz w:val="24"/>
          <w:szCs w:val="24"/>
          <w:lang w:eastAsia="ja-JP"/>
        </w:rPr>
      </w:pPr>
      <w:r w:rsidRPr="002A4BEB">
        <w:rPr>
          <w:rFonts w:ascii="Arial" w:hAnsi="Arial" w:cs="Arial"/>
          <w:sz w:val="24"/>
          <w:szCs w:val="24"/>
          <w:lang w:eastAsia="ja-JP"/>
        </w:rPr>
        <w:t>AMENDMENTS</w:t>
      </w:r>
      <w:r w:rsidRPr="002A4BEB">
        <w:rPr>
          <w:rFonts w:ascii="Arial" w:hAnsi="Arial" w:cs="Arial"/>
          <w:sz w:val="24"/>
          <w:szCs w:val="24"/>
          <w:lang w:eastAsia="ja-JP"/>
        </w:rPr>
        <w:tab/>
        <w:t>1</w:t>
      </w:r>
      <w:r w:rsidR="002A4BEB" w:rsidRPr="002A4BEB">
        <w:rPr>
          <w:rFonts w:ascii="Arial" w:hAnsi="Arial" w:cs="Arial"/>
          <w:sz w:val="24"/>
          <w:szCs w:val="24"/>
          <w:lang w:eastAsia="ja-JP"/>
        </w:rPr>
        <w:t>3</w:t>
      </w:r>
    </w:p>
    <w:p w14:paraId="7608B6D3" w14:textId="54B2BB01" w:rsidR="00BD37C2" w:rsidRPr="002A4BEB" w:rsidRDefault="00BD37C2" w:rsidP="00BD37C2">
      <w:pPr>
        <w:numPr>
          <w:ilvl w:val="0"/>
          <w:numId w:val="14"/>
        </w:numPr>
        <w:tabs>
          <w:tab w:val="left" w:pos="180"/>
          <w:tab w:val="left" w:pos="720"/>
          <w:tab w:val="left" w:pos="1440"/>
          <w:tab w:val="left" w:pos="9090"/>
        </w:tabs>
        <w:rPr>
          <w:rFonts w:ascii="Arial" w:hAnsi="Arial" w:cs="Arial"/>
          <w:sz w:val="24"/>
          <w:szCs w:val="24"/>
          <w:lang w:eastAsia="ja-JP"/>
        </w:rPr>
      </w:pPr>
      <w:r w:rsidRPr="002A4BEB">
        <w:rPr>
          <w:rFonts w:ascii="Arial" w:hAnsi="Arial" w:cs="Arial"/>
          <w:sz w:val="24"/>
          <w:szCs w:val="24"/>
          <w:lang w:eastAsia="ja-JP"/>
        </w:rPr>
        <w:t xml:space="preserve">SUBMITTING THE APPLICATION </w:t>
      </w:r>
      <w:r w:rsidRPr="002A4BEB">
        <w:rPr>
          <w:rFonts w:ascii="Arial" w:hAnsi="Arial" w:cs="Arial"/>
          <w:sz w:val="24"/>
          <w:szCs w:val="24"/>
          <w:lang w:eastAsia="ja-JP"/>
        </w:rPr>
        <w:tab/>
        <w:t>1</w:t>
      </w:r>
      <w:r w:rsidR="002A4BEB" w:rsidRPr="002A4BEB">
        <w:rPr>
          <w:rFonts w:ascii="Arial" w:hAnsi="Arial" w:cs="Arial"/>
          <w:sz w:val="24"/>
          <w:szCs w:val="24"/>
          <w:lang w:eastAsia="ja-JP"/>
        </w:rPr>
        <w:t>3</w:t>
      </w:r>
    </w:p>
    <w:p w14:paraId="475AA939" w14:textId="77777777" w:rsidR="00BD37C2" w:rsidRPr="002A4BEB" w:rsidRDefault="00BD37C2" w:rsidP="00BD37C2">
      <w:pPr>
        <w:tabs>
          <w:tab w:val="left" w:pos="1440"/>
          <w:tab w:val="left" w:pos="9090"/>
        </w:tabs>
        <w:rPr>
          <w:rFonts w:ascii="Arial" w:hAnsi="Arial" w:cs="Arial"/>
          <w:sz w:val="24"/>
          <w:szCs w:val="24"/>
          <w:lang w:eastAsia="ja-JP"/>
        </w:rPr>
      </w:pPr>
      <w:r w:rsidRPr="002A4BEB">
        <w:rPr>
          <w:rFonts w:ascii="Arial" w:hAnsi="Arial" w:cs="Arial"/>
          <w:sz w:val="24"/>
          <w:szCs w:val="24"/>
          <w:lang w:eastAsia="ja-JP"/>
        </w:rPr>
        <w:tab/>
      </w:r>
      <w:r w:rsidRPr="002A4BEB">
        <w:rPr>
          <w:rFonts w:ascii="Arial" w:hAnsi="Arial" w:cs="Arial"/>
          <w:sz w:val="24"/>
          <w:szCs w:val="24"/>
          <w:lang w:eastAsia="ja-JP"/>
        </w:rPr>
        <w:tab/>
      </w:r>
    </w:p>
    <w:p w14:paraId="7C1AD12F" w14:textId="58A9D31C" w:rsidR="00BD37C2" w:rsidRPr="002A4BEB" w:rsidRDefault="00BD37C2" w:rsidP="00BD37C2">
      <w:pPr>
        <w:tabs>
          <w:tab w:val="left" w:pos="1440"/>
          <w:tab w:val="left" w:pos="9090"/>
        </w:tabs>
        <w:rPr>
          <w:rFonts w:ascii="Arial" w:hAnsi="Arial" w:cs="Arial"/>
          <w:b/>
          <w:sz w:val="24"/>
          <w:szCs w:val="24"/>
          <w:lang w:eastAsia="ja-JP"/>
        </w:rPr>
      </w:pPr>
      <w:r w:rsidRPr="002A4BEB">
        <w:rPr>
          <w:rFonts w:ascii="Arial" w:hAnsi="Arial" w:cs="Arial"/>
          <w:b/>
          <w:sz w:val="24"/>
          <w:szCs w:val="24"/>
          <w:lang w:eastAsia="ja-JP"/>
        </w:rPr>
        <w:t xml:space="preserve">PART IV </w:t>
      </w:r>
      <w:r w:rsidRPr="002A4BEB">
        <w:rPr>
          <w:rFonts w:ascii="Arial" w:hAnsi="Arial" w:cs="Arial"/>
          <w:b/>
          <w:sz w:val="24"/>
          <w:szCs w:val="24"/>
          <w:lang w:eastAsia="ja-JP"/>
        </w:rPr>
        <w:tab/>
        <w:t xml:space="preserve">APPLICATION SUBMISSION REQUIREMENTS </w:t>
      </w:r>
      <w:r w:rsidRPr="002A4BEB">
        <w:rPr>
          <w:rFonts w:ascii="Arial" w:hAnsi="Arial" w:cs="Arial"/>
          <w:b/>
          <w:sz w:val="24"/>
          <w:szCs w:val="24"/>
          <w:lang w:eastAsia="ja-JP"/>
        </w:rPr>
        <w:tab/>
        <w:t>1</w:t>
      </w:r>
      <w:r w:rsidR="002A4BEB" w:rsidRPr="002A4BEB">
        <w:rPr>
          <w:rFonts w:ascii="Arial" w:hAnsi="Arial" w:cs="Arial"/>
          <w:b/>
          <w:sz w:val="24"/>
          <w:szCs w:val="24"/>
          <w:lang w:eastAsia="ja-JP"/>
        </w:rPr>
        <w:t>5</w:t>
      </w:r>
    </w:p>
    <w:p w14:paraId="2BD80457" w14:textId="652F7439" w:rsidR="00BD37C2" w:rsidRPr="002A4BEB" w:rsidRDefault="00BD37C2" w:rsidP="00BD37C2">
      <w:pPr>
        <w:numPr>
          <w:ilvl w:val="0"/>
          <w:numId w:val="15"/>
        </w:numPr>
        <w:tabs>
          <w:tab w:val="left" w:pos="180"/>
          <w:tab w:val="left" w:pos="720"/>
          <w:tab w:val="left" w:pos="1440"/>
          <w:tab w:val="left" w:pos="9090"/>
        </w:tabs>
        <w:rPr>
          <w:rFonts w:ascii="Arial" w:hAnsi="Arial" w:cs="Arial"/>
          <w:sz w:val="24"/>
          <w:szCs w:val="24"/>
          <w:lang w:eastAsia="ja-JP"/>
        </w:rPr>
      </w:pPr>
      <w:r w:rsidRPr="002A4BEB">
        <w:rPr>
          <w:rFonts w:ascii="Arial" w:hAnsi="Arial" w:cs="Arial"/>
          <w:sz w:val="24"/>
          <w:szCs w:val="24"/>
          <w:lang w:eastAsia="ja-JP"/>
        </w:rPr>
        <w:t xml:space="preserve">APPLICATION FORMAT </w:t>
      </w:r>
      <w:r w:rsidRPr="002A4BEB">
        <w:rPr>
          <w:rFonts w:ascii="Arial" w:hAnsi="Arial" w:cs="Arial"/>
          <w:sz w:val="24"/>
          <w:szCs w:val="24"/>
          <w:lang w:eastAsia="ja-JP"/>
        </w:rPr>
        <w:tab/>
        <w:t>1</w:t>
      </w:r>
      <w:r w:rsidR="002A4BEB" w:rsidRPr="002A4BEB">
        <w:rPr>
          <w:rFonts w:ascii="Arial" w:hAnsi="Arial" w:cs="Arial"/>
          <w:sz w:val="24"/>
          <w:szCs w:val="24"/>
          <w:lang w:eastAsia="ja-JP"/>
        </w:rPr>
        <w:t>5</w:t>
      </w:r>
    </w:p>
    <w:p w14:paraId="192B58A5" w14:textId="77777777" w:rsidR="00BD37C2" w:rsidRPr="002A4BEB" w:rsidRDefault="00BD37C2" w:rsidP="00BD37C2">
      <w:pPr>
        <w:numPr>
          <w:ilvl w:val="0"/>
          <w:numId w:val="15"/>
        </w:numPr>
        <w:tabs>
          <w:tab w:val="left" w:pos="180"/>
          <w:tab w:val="left" w:pos="720"/>
          <w:tab w:val="left" w:pos="1440"/>
          <w:tab w:val="left" w:pos="9090"/>
        </w:tabs>
        <w:rPr>
          <w:rFonts w:ascii="Arial" w:hAnsi="Arial" w:cs="Arial"/>
          <w:sz w:val="24"/>
          <w:szCs w:val="24"/>
          <w:lang w:eastAsia="ja-JP"/>
        </w:rPr>
      </w:pPr>
      <w:r w:rsidRPr="002A4BEB">
        <w:rPr>
          <w:rFonts w:ascii="Arial" w:hAnsi="Arial" w:cs="Arial"/>
          <w:sz w:val="24"/>
          <w:szCs w:val="24"/>
          <w:lang w:eastAsia="ja-JP"/>
        </w:rPr>
        <w:t xml:space="preserve">APPLICATION CONTENTS </w:t>
      </w:r>
      <w:r w:rsidRPr="002A4BEB">
        <w:rPr>
          <w:rFonts w:ascii="Arial" w:hAnsi="Arial" w:cs="Arial"/>
          <w:sz w:val="24"/>
          <w:szCs w:val="24"/>
          <w:lang w:eastAsia="ja-JP"/>
        </w:rPr>
        <w:tab/>
        <w:t>15</w:t>
      </w:r>
    </w:p>
    <w:p w14:paraId="2EF48005" w14:textId="77777777" w:rsidR="00BD37C2" w:rsidRPr="002A4BEB" w:rsidRDefault="00BD37C2" w:rsidP="00BD37C2">
      <w:pPr>
        <w:tabs>
          <w:tab w:val="left" w:pos="1440"/>
          <w:tab w:val="left" w:pos="9090"/>
        </w:tabs>
        <w:rPr>
          <w:rFonts w:ascii="Arial" w:hAnsi="Arial" w:cs="Arial"/>
          <w:sz w:val="24"/>
          <w:szCs w:val="24"/>
          <w:lang w:eastAsia="ja-JP"/>
        </w:rPr>
      </w:pPr>
      <w:r w:rsidRPr="002A4BEB">
        <w:rPr>
          <w:rFonts w:ascii="Arial" w:hAnsi="Arial" w:cs="Arial"/>
          <w:sz w:val="24"/>
          <w:szCs w:val="24"/>
          <w:lang w:eastAsia="ja-JP"/>
        </w:rPr>
        <w:tab/>
      </w:r>
      <w:r w:rsidRPr="002A4BEB">
        <w:rPr>
          <w:rFonts w:ascii="Arial" w:hAnsi="Arial" w:cs="Arial"/>
          <w:sz w:val="24"/>
          <w:szCs w:val="24"/>
          <w:lang w:eastAsia="ja-JP"/>
        </w:rPr>
        <w:tab/>
      </w:r>
    </w:p>
    <w:p w14:paraId="74DFFDA1" w14:textId="7FB97E30" w:rsidR="00BD37C2" w:rsidRPr="002A4BEB" w:rsidRDefault="00BD37C2" w:rsidP="00BD37C2">
      <w:pPr>
        <w:tabs>
          <w:tab w:val="left" w:pos="1440"/>
          <w:tab w:val="left" w:pos="9090"/>
        </w:tabs>
        <w:rPr>
          <w:rFonts w:ascii="Arial" w:hAnsi="Arial" w:cs="Arial"/>
          <w:b/>
          <w:sz w:val="24"/>
          <w:szCs w:val="24"/>
          <w:lang w:eastAsia="ja-JP"/>
        </w:rPr>
      </w:pPr>
      <w:bookmarkStart w:id="3" w:name="_Hlk33429909"/>
      <w:r w:rsidRPr="002A4BEB">
        <w:rPr>
          <w:rFonts w:ascii="Arial" w:hAnsi="Arial" w:cs="Arial"/>
          <w:b/>
          <w:sz w:val="24"/>
          <w:szCs w:val="24"/>
          <w:lang w:eastAsia="ja-JP"/>
        </w:rPr>
        <w:t xml:space="preserve">PART V </w:t>
      </w:r>
      <w:r w:rsidRPr="002A4BEB">
        <w:rPr>
          <w:rFonts w:ascii="Arial" w:hAnsi="Arial" w:cs="Arial"/>
          <w:b/>
          <w:sz w:val="24"/>
          <w:szCs w:val="24"/>
          <w:lang w:eastAsia="ja-JP"/>
        </w:rPr>
        <w:tab/>
        <w:t xml:space="preserve">APPLICATION EVALUATION AND SELECTION </w:t>
      </w:r>
      <w:r w:rsidRPr="002A4BEB">
        <w:rPr>
          <w:rFonts w:ascii="Arial" w:hAnsi="Arial" w:cs="Arial"/>
          <w:b/>
          <w:sz w:val="24"/>
          <w:szCs w:val="24"/>
          <w:lang w:eastAsia="ja-JP"/>
        </w:rPr>
        <w:tab/>
        <w:t>1</w:t>
      </w:r>
      <w:r w:rsidR="002A4BEB" w:rsidRPr="002A4BEB">
        <w:rPr>
          <w:rFonts w:ascii="Arial" w:hAnsi="Arial" w:cs="Arial"/>
          <w:b/>
          <w:sz w:val="24"/>
          <w:szCs w:val="24"/>
          <w:lang w:eastAsia="ja-JP"/>
        </w:rPr>
        <w:t>8</w:t>
      </w:r>
    </w:p>
    <w:p w14:paraId="50120412" w14:textId="2AEFDCFC" w:rsidR="00BD37C2" w:rsidRPr="002A4BEB" w:rsidRDefault="00BD37C2" w:rsidP="00BD37C2">
      <w:pPr>
        <w:numPr>
          <w:ilvl w:val="0"/>
          <w:numId w:val="16"/>
        </w:numPr>
        <w:tabs>
          <w:tab w:val="left" w:pos="180"/>
          <w:tab w:val="left" w:pos="720"/>
          <w:tab w:val="left" w:pos="1440"/>
          <w:tab w:val="left" w:pos="9090"/>
        </w:tabs>
        <w:rPr>
          <w:rFonts w:ascii="Arial" w:hAnsi="Arial" w:cs="Arial"/>
          <w:sz w:val="24"/>
          <w:szCs w:val="24"/>
          <w:lang w:eastAsia="ja-JP"/>
        </w:rPr>
      </w:pPr>
      <w:r w:rsidRPr="002A4BEB">
        <w:rPr>
          <w:rFonts w:ascii="Arial" w:hAnsi="Arial" w:cs="Arial"/>
          <w:sz w:val="24"/>
          <w:szCs w:val="24"/>
          <w:lang w:eastAsia="ja-JP"/>
        </w:rPr>
        <w:t xml:space="preserve">EVALUATION PROCESS – GENERAL INFORMATION </w:t>
      </w:r>
      <w:r w:rsidRPr="002A4BEB">
        <w:rPr>
          <w:rFonts w:ascii="Arial" w:hAnsi="Arial" w:cs="Arial"/>
          <w:sz w:val="24"/>
          <w:szCs w:val="24"/>
          <w:lang w:eastAsia="ja-JP"/>
        </w:rPr>
        <w:tab/>
        <w:t>1</w:t>
      </w:r>
      <w:r w:rsidR="002A4BEB" w:rsidRPr="002A4BEB">
        <w:rPr>
          <w:rFonts w:ascii="Arial" w:hAnsi="Arial" w:cs="Arial"/>
          <w:sz w:val="24"/>
          <w:szCs w:val="24"/>
          <w:lang w:eastAsia="ja-JP"/>
        </w:rPr>
        <w:t>8</w:t>
      </w:r>
    </w:p>
    <w:bookmarkEnd w:id="3"/>
    <w:p w14:paraId="5E3306AC" w14:textId="6A53C8C5" w:rsidR="00BD37C2" w:rsidRPr="002A4BEB" w:rsidRDefault="00BD37C2" w:rsidP="00BD37C2">
      <w:pPr>
        <w:numPr>
          <w:ilvl w:val="0"/>
          <w:numId w:val="16"/>
        </w:numPr>
        <w:tabs>
          <w:tab w:val="left" w:pos="180"/>
          <w:tab w:val="left" w:pos="720"/>
          <w:tab w:val="left" w:pos="1440"/>
          <w:tab w:val="left" w:pos="9090"/>
        </w:tabs>
        <w:rPr>
          <w:rFonts w:ascii="Arial" w:hAnsi="Arial" w:cs="Arial"/>
          <w:sz w:val="24"/>
          <w:szCs w:val="24"/>
          <w:lang w:eastAsia="ja-JP"/>
        </w:rPr>
      </w:pPr>
      <w:r w:rsidRPr="002A4BEB">
        <w:rPr>
          <w:rFonts w:ascii="Arial" w:hAnsi="Arial" w:cs="Arial"/>
          <w:sz w:val="24"/>
          <w:szCs w:val="24"/>
          <w:lang w:eastAsia="ja-JP"/>
        </w:rPr>
        <w:t xml:space="preserve">SCORING WEIGHTS AND PROCESS </w:t>
      </w:r>
      <w:r w:rsidRPr="002A4BEB">
        <w:rPr>
          <w:rFonts w:ascii="Arial" w:hAnsi="Arial" w:cs="Arial"/>
          <w:sz w:val="24"/>
          <w:szCs w:val="24"/>
          <w:lang w:eastAsia="ja-JP"/>
        </w:rPr>
        <w:tab/>
        <w:t>1</w:t>
      </w:r>
      <w:r w:rsidR="002A4BEB" w:rsidRPr="002A4BEB">
        <w:rPr>
          <w:rFonts w:ascii="Arial" w:hAnsi="Arial" w:cs="Arial"/>
          <w:sz w:val="24"/>
          <w:szCs w:val="24"/>
          <w:lang w:eastAsia="ja-JP"/>
        </w:rPr>
        <w:t>8</w:t>
      </w:r>
    </w:p>
    <w:p w14:paraId="6693D00B" w14:textId="5771943F" w:rsidR="00BD37C2" w:rsidRPr="002A4BEB" w:rsidRDefault="00BD37C2" w:rsidP="00BD37C2">
      <w:pPr>
        <w:numPr>
          <w:ilvl w:val="0"/>
          <w:numId w:val="16"/>
        </w:numPr>
        <w:tabs>
          <w:tab w:val="left" w:pos="180"/>
          <w:tab w:val="left" w:pos="720"/>
          <w:tab w:val="left" w:pos="1440"/>
          <w:tab w:val="left" w:pos="9090"/>
        </w:tabs>
        <w:rPr>
          <w:rFonts w:ascii="Arial" w:hAnsi="Arial" w:cs="Arial"/>
          <w:sz w:val="24"/>
          <w:szCs w:val="24"/>
          <w:lang w:eastAsia="ja-JP"/>
        </w:rPr>
      </w:pPr>
      <w:r w:rsidRPr="002A4BEB">
        <w:rPr>
          <w:rFonts w:ascii="Arial" w:hAnsi="Arial" w:cs="Arial"/>
          <w:sz w:val="24"/>
          <w:szCs w:val="24"/>
          <w:lang w:eastAsia="ja-JP"/>
        </w:rPr>
        <w:t xml:space="preserve">SELECTION AND AWARD </w:t>
      </w:r>
      <w:r w:rsidRPr="002A4BEB">
        <w:rPr>
          <w:rFonts w:ascii="Arial" w:hAnsi="Arial" w:cs="Arial"/>
          <w:sz w:val="24"/>
          <w:szCs w:val="24"/>
          <w:lang w:eastAsia="ja-JP"/>
        </w:rPr>
        <w:tab/>
        <w:t>2</w:t>
      </w:r>
      <w:r w:rsidR="002A4BEB" w:rsidRPr="002A4BEB">
        <w:rPr>
          <w:rFonts w:ascii="Arial" w:hAnsi="Arial" w:cs="Arial"/>
          <w:sz w:val="24"/>
          <w:szCs w:val="24"/>
          <w:lang w:eastAsia="ja-JP"/>
        </w:rPr>
        <w:t>1</w:t>
      </w:r>
    </w:p>
    <w:p w14:paraId="4FA134D9" w14:textId="07174BB3" w:rsidR="00BD37C2" w:rsidRPr="002A4BEB" w:rsidRDefault="00BD37C2" w:rsidP="00BD37C2">
      <w:pPr>
        <w:numPr>
          <w:ilvl w:val="0"/>
          <w:numId w:val="16"/>
        </w:numPr>
        <w:tabs>
          <w:tab w:val="left" w:pos="180"/>
          <w:tab w:val="left" w:pos="720"/>
          <w:tab w:val="left" w:pos="1440"/>
          <w:tab w:val="left" w:pos="9090"/>
        </w:tabs>
        <w:rPr>
          <w:rFonts w:ascii="Arial" w:hAnsi="Arial" w:cs="Arial"/>
          <w:sz w:val="24"/>
          <w:szCs w:val="24"/>
          <w:lang w:eastAsia="ja-JP"/>
        </w:rPr>
      </w:pPr>
      <w:r w:rsidRPr="002A4BEB">
        <w:rPr>
          <w:rFonts w:ascii="Arial" w:hAnsi="Arial" w:cs="Arial"/>
          <w:sz w:val="24"/>
          <w:szCs w:val="24"/>
          <w:lang w:eastAsia="ja-JP"/>
        </w:rPr>
        <w:t xml:space="preserve">APPEAL OF CONTRACT AWARDS </w:t>
      </w:r>
      <w:r w:rsidRPr="002A4BEB">
        <w:rPr>
          <w:rFonts w:ascii="Arial" w:hAnsi="Arial" w:cs="Arial"/>
          <w:sz w:val="24"/>
          <w:szCs w:val="24"/>
          <w:lang w:eastAsia="ja-JP"/>
        </w:rPr>
        <w:tab/>
        <w:t>2</w:t>
      </w:r>
      <w:r w:rsidR="002A4BEB" w:rsidRPr="002A4BEB">
        <w:rPr>
          <w:rFonts w:ascii="Arial" w:hAnsi="Arial" w:cs="Arial"/>
          <w:sz w:val="24"/>
          <w:szCs w:val="24"/>
          <w:lang w:eastAsia="ja-JP"/>
        </w:rPr>
        <w:t>2</w:t>
      </w:r>
    </w:p>
    <w:p w14:paraId="76755686" w14:textId="77777777" w:rsidR="00BD37C2" w:rsidRPr="002A4BEB" w:rsidRDefault="00BD37C2" w:rsidP="00BD37C2">
      <w:pPr>
        <w:tabs>
          <w:tab w:val="left" w:pos="1440"/>
          <w:tab w:val="left" w:pos="9090"/>
        </w:tabs>
        <w:rPr>
          <w:rFonts w:ascii="Arial" w:hAnsi="Arial" w:cs="Arial"/>
          <w:sz w:val="24"/>
          <w:szCs w:val="24"/>
          <w:lang w:eastAsia="ja-JP"/>
        </w:rPr>
      </w:pPr>
      <w:r w:rsidRPr="002A4BEB">
        <w:rPr>
          <w:rFonts w:ascii="Arial" w:hAnsi="Arial" w:cs="Arial"/>
          <w:sz w:val="24"/>
          <w:szCs w:val="24"/>
          <w:lang w:eastAsia="ja-JP"/>
        </w:rPr>
        <w:tab/>
      </w:r>
      <w:r w:rsidRPr="002A4BEB">
        <w:rPr>
          <w:rFonts w:ascii="Arial" w:hAnsi="Arial" w:cs="Arial"/>
          <w:sz w:val="24"/>
          <w:szCs w:val="24"/>
          <w:lang w:eastAsia="ja-JP"/>
        </w:rPr>
        <w:tab/>
      </w:r>
    </w:p>
    <w:p w14:paraId="180016FE" w14:textId="34F1EEB4" w:rsidR="002A4BEB" w:rsidRPr="002A4BEB" w:rsidRDefault="002A4BEB" w:rsidP="002A4BEB">
      <w:pPr>
        <w:tabs>
          <w:tab w:val="left" w:pos="1440"/>
          <w:tab w:val="left" w:pos="9090"/>
        </w:tabs>
        <w:rPr>
          <w:rFonts w:ascii="Arial" w:hAnsi="Arial" w:cs="Arial"/>
          <w:b/>
          <w:sz w:val="24"/>
          <w:szCs w:val="24"/>
          <w:lang w:eastAsia="ja-JP"/>
        </w:rPr>
      </w:pPr>
      <w:r w:rsidRPr="002A4BEB">
        <w:rPr>
          <w:rFonts w:ascii="Arial" w:hAnsi="Arial" w:cs="Arial"/>
          <w:b/>
          <w:sz w:val="24"/>
          <w:szCs w:val="24"/>
          <w:lang w:eastAsia="ja-JP"/>
        </w:rPr>
        <w:t>PART V</w:t>
      </w:r>
      <w:r w:rsidR="00B13DC5">
        <w:rPr>
          <w:rFonts w:ascii="Arial" w:hAnsi="Arial" w:cs="Arial"/>
          <w:b/>
          <w:sz w:val="24"/>
          <w:szCs w:val="24"/>
          <w:lang w:eastAsia="ja-JP"/>
        </w:rPr>
        <w:t>I</w:t>
      </w:r>
      <w:r w:rsidRPr="002A4BEB">
        <w:rPr>
          <w:rFonts w:ascii="Arial" w:hAnsi="Arial" w:cs="Arial"/>
          <w:b/>
          <w:sz w:val="24"/>
          <w:szCs w:val="24"/>
          <w:lang w:eastAsia="ja-JP"/>
        </w:rPr>
        <w:t xml:space="preserve"> </w:t>
      </w:r>
      <w:r w:rsidRPr="002A4BEB">
        <w:rPr>
          <w:rFonts w:ascii="Arial" w:hAnsi="Arial" w:cs="Arial"/>
          <w:b/>
          <w:sz w:val="24"/>
          <w:szCs w:val="24"/>
          <w:lang w:eastAsia="ja-JP"/>
        </w:rPr>
        <w:tab/>
        <w:t xml:space="preserve">CONTRACT ADMINISTRATION AND CONDITIONS </w:t>
      </w:r>
      <w:r w:rsidRPr="002A4BEB">
        <w:rPr>
          <w:rFonts w:ascii="Arial" w:hAnsi="Arial" w:cs="Arial"/>
          <w:b/>
          <w:sz w:val="24"/>
          <w:szCs w:val="24"/>
          <w:lang w:eastAsia="ja-JP"/>
        </w:rPr>
        <w:tab/>
        <w:t>23</w:t>
      </w:r>
    </w:p>
    <w:p w14:paraId="567EC6B2" w14:textId="6A359EAF" w:rsidR="002A4BEB" w:rsidRPr="002A4BEB" w:rsidRDefault="002A4BEB" w:rsidP="002A4BEB">
      <w:pPr>
        <w:numPr>
          <w:ilvl w:val="0"/>
          <w:numId w:val="45"/>
        </w:numPr>
        <w:tabs>
          <w:tab w:val="left" w:pos="180"/>
          <w:tab w:val="left" w:pos="720"/>
          <w:tab w:val="left" w:pos="1440"/>
          <w:tab w:val="left" w:pos="9090"/>
        </w:tabs>
        <w:rPr>
          <w:rFonts w:ascii="Arial" w:hAnsi="Arial" w:cs="Arial"/>
          <w:sz w:val="24"/>
          <w:szCs w:val="24"/>
          <w:lang w:eastAsia="ja-JP"/>
        </w:rPr>
      </w:pPr>
      <w:r w:rsidRPr="002A4BEB">
        <w:rPr>
          <w:rFonts w:ascii="Arial" w:hAnsi="Arial" w:cs="Arial"/>
          <w:sz w:val="24"/>
          <w:szCs w:val="24"/>
          <w:lang w:eastAsia="ja-JP"/>
        </w:rPr>
        <w:t xml:space="preserve">CONTRACT DOCUMENT </w:t>
      </w:r>
      <w:r w:rsidRPr="002A4BEB">
        <w:rPr>
          <w:rFonts w:ascii="Arial" w:hAnsi="Arial" w:cs="Arial"/>
          <w:sz w:val="24"/>
          <w:szCs w:val="24"/>
          <w:lang w:eastAsia="ja-JP"/>
        </w:rPr>
        <w:tab/>
        <w:t>23</w:t>
      </w:r>
    </w:p>
    <w:p w14:paraId="26158B8C" w14:textId="6C3A52E4" w:rsidR="002A4BEB" w:rsidRPr="002A4BEB" w:rsidRDefault="002A4BEB" w:rsidP="002A4BEB">
      <w:pPr>
        <w:numPr>
          <w:ilvl w:val="0"/>
          <w:numId w:val="45"/>
        </w:numPr>
        <w:tabs>
          <w:tab w:val="left" w:pos="180"/>
          <w:tab w:val="left" w:pos="720"/>
          <w:tab w:val="left" w:pos="1440"/>
          <w:tab w:val="left" w:pos="9090"/>
        </w:tabs>
        <w:rPr>
          <w:rFonts w:ascii="Arial" w:hAnsi="Arial" w:cs="Arial"/>
          <w:sz w:val="24"/>
          <w:szCs w:val="24"/>
          <w:lang w:eastAsia="ja-JP"/>
        </w:rPr>
      </w:pPr>
      <w:r w:rsidRPr="002A4BEB">
        <w:rPr>
          <w:rFonts w:ascii="Arial" w:hAnsi="Arial" w:cs="Arial"/>
          <w:sz w:val="24"/>
          <w:szCs w:val="24"/>
          <w:lang w:eastAsia="ja-JP"/>
        </w:rPr>
        <w:t>STANDARD STATE SERVICE CONTRACT PROVISIONS</w:t>
      </w:r>
      <w:r w:rsidRPr="002A4BEB">
        <w:rPr>
          <w:rFonts w:ascii="Arial" w:hAnsi="Arial" w:cs="Arial"/>
          <w:sz w:val="24"/>
          <w:szCs w:val="24"/>
          <w:lang w:eastAsia="ja-JP"/>
        </w:rPr>
        <w:tab/>
        <w:t>23</w:t>
      </w:r>
    </w:p>
    <w:p w14:paraId="233040AB" w14:textId="77777777" w:rsidR="002A4BEB" w:rsidRDefault="002A4BEB" w:rsidP="00BD37C2">
      <w:pPr>
        <w:tabs>
          <w:tab w:val="left" w:pos="1440"/>
          <w:tab w:val="left" w:pos="9090"/>
        </w:tabs>
        <w:rPr>
          <w:rFonts w:ascii="Arial" w:hAnsi="Arial" w:cs="Arial"/>
          <w:b/>
          <w:sz w:val="24"/>
          <w:szCs w:val="24"/>
          <w:lang w:eastAsia="ja-JP"/>
        </w:rPr>
      </w:pPr>
    </w:p>
    <w:p w14:paraId="0E854FE3" w14:textId="60904A85" w:rsidR="00BD37C2" w:rsidRPr="00863084" w:rsidRDefault="00BD37C2" w:rsidP="00BD37C2">
      <w:pPr>
        <w:tabs>
          <w:tab w:val="left" w:pos="1440"/>
          <w:tab w:val="left" w:pos="9090"/>
        </w:tabs>
        <w:rPr>
          <w:rFonts w:ascii="Arial" w:hAnsi="Arial" w:cs="Arial"/>
          <w:b/>
          <w:sz w:val="24"/>
          <w:szCs w:val="24"/>
          <w:lang w:eastAsia="ja-JP"/>
        </w:rPr>
      </w:pPr>
      <w:r w:rsidRPr="00863084">
        <w:rPr>
          <w:rFonts w:ascii="Arial" w:hAnsi="Arial" w:cs="Arial"/>
          <w:b/>
          <w:sz w:val="24"/>
          <w:szCs w:val="24"/>
          <w:lang w:eastAsia="ja-JP"/>
        </w:rPr>
        <w:t xml:space="preserve">PART VII </w:t>
      </w:r>
      <w:r w:rsidRPr="00863084">
        <w:rPr>
          <w:rFonts w:ascii="Arial" w:hAnsi="Arial" w:cs="Arial"/>
          <w:b/>
          <w:sz w:val="24"/>
          <w:szCs w:val="24"/>
          <w:lang w:eastAsia="ja-JP"/>
        </w:rPr>
        <w:tab/>
      </w:r>
      <w:r w:rsidR="00D50C28">
        <w:rPr>
          <w:rFonts w:ascii="Arial" w:hAnsi="Arial" w:cs="Arial"/>
          <w:b/>
          <w:sz w:val="24"/>
          <w:szCs w:val="24"/>
          <w:lang w:eastAsia="ja-JP"/>
        </w:rPr>
        <w:t>RFA</w:t>
      </w:r>
      <w:r w:rsidRPr="00863084">
        <w:rPr>
          <w:rFonts w:ascii="Arial" w:hAnsi="Arial" w:cs="Arial"/>
          <w:b/>
          <w:sz w:val="24"/>
          <w:szCs w:val="24"/>
          <w:lang w:eastAsia="ja-JP"/>
        </w:rPr>
        <w:t xml:space="preserve"> </w:t>
      </w:r>
      <w:r>
        <w:rPr>
          <w:rFonts w:ascii="Arial" w:hAnsi="Arial" w:cs="Arial"/>
          <w:b/>
          <w:sz w:val="24"/>
          <w:szCs w:val="24"/>
          <w:lang w:eastAsia="ja-JP"/>
        </w:rPr>
        <w:t>APPLICATION</w:t>
      </w:r>
      <w:r w:rsidRPr="00863084">
        <w:rPr>
          <w:rFonts w:ascii="Arial" w:hAnsi="Arial" w:cs="Arial"/>
          <w:b/>
          <w:sz w:val="24"/>
          <w:szCs w:val="24"/>
          <w:lang w:eastAsia="ja-JP"/>
        </w:rPr>
        <w:tab/>
      </w:r>
      <w:r>
        <w:rPr>
          <w:rFonts w:ascii="Arial" w:hAnsi="Arial" w:cs="Arial"/>
          <w:b/>
          <w:sz w:val="24"/>
          <w:szCs w:val="24"/>
          <w:lang w:eastAsia="ja-JP"/>
        </w:rPr>
        <w:t>2</w:t>
      </w:r>
      <w:r w:rsidR="002A4BEB">
        <w:rPr>
          <w:rFonts w:ascii="Arial" w:hAnsi="Arial" w:cs="Arial"/>
          <w:b/>
          <w:sz w:val="24"/>
          <w:szCs w:val="24"/>
          <w:lang w:eastAsia="ja-JP"/>
        </w:rPr>
        <w:t>5</w:t>
      </w:r>
    </w:p>
    <w:p w14:paraId="52E060F3" w14:textId="21EDF517" w:rsidR="004B1E57" w:rsidRPr="00B51518" w:rsidRDefault="00BD37C2" w:rsidP="00F86C40">
      <w:pPr>
        <w:tabs>
          <w:tab w:val="left" w:pos="180"/>
          <w:tab w:val="left" w:pos="720"/>
          <w:tab w:val="left" w:pos="2160"/>
          <w:tab w:val="left" w:pos="9180"/>
        </w:tabs>
        <w:ind w:left="540" w:hanging="360"/>
        <w:jc w:val="center"/>
        <w:rPr>
          <w:rStyle w:val="InitialStyle"/>
          <w:rFonts w:ascii="Arial" w:hAnsi="Arial" w:cs="Arial"/>
          <w:b/>
          <w:sz w:val="24"/>
          <w:szCs w:val="24"/>
        </w:rPr>
      </w:pPr>
      <w:r w:rsidRPr="00863084">
        <w:rPr>
          <w:rStyle w:val="InitialStyle"/>
          <w:rFonts w:ascii="Arial" w:hAnsi="Arial" w:cs="Arial"/>
          <w:b/>
          <w:sz w:val="24"/>
          <w:szCs w:val="24"/>
        </w:rPr>
        <w:br w:type="page"/>
      </w:r>
      <w:r w:rsidR="00410303" w:rsidRPr="00B51518">
        <w:rPr>
          <w:rStyle w:val="InitialStyle"/>
          <w:rFonts w:ascii="Arial" w:hAnsi="Arial" w:cs="Arial"/>
          <w:b/>
          <w:sz w:val="24"/>
          <w:szCs w:val="24"/>
        </w:rPr>
        <w:lastRenderedPageBreak/>
        <w:t>P</w:t>
      </w:r>
      <w:bookmarkEnd w:id="1"/>
      <w:bookmarkEnd w:id="2"/>
      <w:r w:rsidR="00526297" w:rsidRPr="00B51518">
        <w:rPr>
          <w:rStyle w:val="InitialStyle"/>
          <w:rFonts w:ascii="Arial" w:hAnsi="Arial" w:cs="Arial"/>
          <w:b/>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76E2F55E" w14:textId="3FDB1728" w:rsidR="004B1E57" w:rsidRPr="00B51518" w:rsidRDefault="004B1E57" w:rsidP="001627BB">
      <w:pPr>
        <w:pStyle w:val="DefaultText"/>
        <w:widowControl/>
        <w:jc w:val="center"/>
        <w:rPr>
          <w:rStyle w:val="InitialStyle"/>
          <w:rFonts w:ascii="Arial" w:hAnsi="Arial" w:cs="Arial"/>
          <w:b/>
          <w:bCs/>
          <w:color w:val="FF0000"/>
        </w:rPr>
      </w:pPr>
      <w:r w:rsidRPr="00B51518">
        <w:rPr>
          <w:rStyle w:val="InitialStyle"/>
          <w:rFonts w:ascii="Arial" w:hAnsi="Arial" w:cs="Arial"/>
          <w:b/>
          <w:bCs/>
        </w:rPr>
        <w:t xml:space="preserve">Department of </w:t>
      </w:r>
      <w:r w:rsidR="009F6E88">
        <w:rPr>
          <w:rStyle w:val="InitialStyle"/>
          <w:rFonts w:ascii="Arial" w:hAnsi="Arial" w:cs="Arial"/>
          <w:b/>
          <w:bCs/>
        </w:rPr>
        <w:t>Environmental Protection</w:t>
      </w:r>
    </w:p>
    <w:p w14:paraId="7BEC188C" w14:textId="12FFD919" w:rsidR="004B1E57" w:rsidRPr="00B51518" w:rsidRDefault="00D50C28" w:rsidP="001627BB">
      <w:pPr>
        <w:pStyle w:val="DefaultText"/>
        <w:widowControl/>
        <w:jc w:val="center"/>
        <w:rPr>
          <w:rStyle w:val="InitialStyle"/>
          <w:rFonts w:ascii="Arial" w:hAnsi="Arial" w:cs="Arial"/>
          <w:b/>
          <w:bCs/>
        </w:rPr>
      </w:pPr>
      <w:r>
        <w:rPr>
          <w:rStyle w:val="InitialStyle"/>
          <w:rFonts w:ascii="Arial" w:hAnsi="Arial" w:cs="Arial"/>
          <w:b/>
          <w:bCs/>
        </w:rPr>
        <w:t>RFA</w:t>
      </w:r>
      <w:r w:rsidR="004B1E57" w:rsidRPr="00B51518">
        <w:rPr>
          <w:rStyle w:val="InitialStyle"/>
          <w:rFonts w:ascii="Arial" w:hAnsi="Arial" w:cs="Arial"/>
          <w:b/>
          <w:bCs/>
        </w:rPr>
        <w:t>#</w:t>
      </w:r>
      <w:r w:rsidR="00C539EC">
        <w:rPr>
          <w:rStyle w:val="InitialStyle"/>
          <w:rFonts w:ascii="Arial" w:hAnsi="Arial" w:cs="Arial"/>
          <w:b/>
          <w:bCs/>
        </w:rPr>
        <w:t xml:space="preserve"> 202003056</w:t>
      </w:r>
    </w:p>
    <w:p w14:paraId="47025563" w14:textId="77777777" w:rsidR="000F589B" w:rsidRPr="001A6FD8" w:rsidRDefault="000F589B" w:rsidP="000F589B">
      <w:pPr>
        <w:pStyle w:val="DefaultText"/>
        <w:jc w:val="center"/>
        <w:rPr>
          <w:rFonts w:ascii="Arial" w:hAnsi="Arial" w:cs="Arial"/>
          <w:b/>
          <w:bCs/>
          <w:u w:val="single"/>
        </w:rPr>
      </w:pPr>
      <w:r w:rsidRPr="001A6FD8">
        <w:rPr>
          <w:rFonts w:ascii="Arial" w:hAnsi="Arial" w:cs="Arial"/>
          <w:b/>
          <w:bCs/>
          <w:u w:val="single"/>
        </w:rPr>
        <w:t>Grants for Nonpoint Source Pollution Control Projects</w:t>
      </w:r>
    </w:p>
    <w:p w14:paraId="3F927EAC" w14:textId="443B152C" w:rsidR="000F589B" w:rsidRPr="001A6FD8" w:rsidRDefault="000F589B" w:rsidP="000F589B">
      <w:pPr>
        <w:pStyle w:val="DefaultText"/>
        <w:jc w:val="center"/>
        <w:rPr>
          <w:rFonts w:ascii="Arial" w:hAnsi="Arial" w:cs="Arial"/>
          <w:b/>
          <w:bCs/>
          <w:u w:val="single"/>
        </w:rPr>
      </w:pPr>
      <w:r w:rsidRPr="001A6FD8">
        <w:rPr>
          <w:rFonts w:ascii="Arial" w:hAnsi="Arial" w:cs="Arial"/>
          <w:b/>
          <w:bCs/>
          <w:u w:val="single"/>
        </w:rPr>
        <w:t xml:space="preserve">Watershed-Based Plan </w:t>
      </w:r>
      <w:r w:rsidR="00293BEB">
        <w:rPr>
          <w:rFonts w:ascii="Arial" w:hAnsi="Arial" w:cs="Arial"/>
          <w:b/>
          <w:bCs/>
          <w:u w:val="single"/>
        </w:rPr>
        <w:t>Implementation</w:t>
      </w:r>
    </w:p>
    <w:p w14:paraId="72125FCD" w14:textId="77777777" w:rsidR="000F589B" w:rsidRPr="009027CB" w:rsidRDefault="000F589B" w:rsidP="000F589B">
      <w:pPr>
        <w:pStyle w:val="DefaultText"/>
        <w:widowControl/>
        <w:jc w:val="center"/>
        <w:rPr>
          <w:rStyle w:val="InitialStyle"/>
          <w:rFonts w:ascii="Arial" w:hAnsi="Arial" w:cs="Arial"/>
          <w:b/>
          <w:bCs/>
        </w:rPr>
      </w:pPr>
    </w:p>
    <w:p w14:paraId="45F23B13" w14:textId="67EBBC05" w:rsidR="000F589B" w:rsidRPr="001A6FD8" w:rsidRDefault="000F589B" w:rsidP="000F589B">
      <w:pPr>
        <w:pStyle w:val="DefaultText"/>
        <w:widowControl/>
        <w:rPr>
          <w:rFonts w:ascii="Arial" w:hAnsi="Arial" w:cs="Arial"/>
          <w:bCs/>
        </w:rPr>
      </w:pPr>
      <w:r w:rsidRPr="009027CB">
        <w:rPr>
          <w:rStyle w:val="InitialStyle"/>
          <w:rFonts w:ascii="Arial" w:hAnsi="Arial" w:cs="Arial"/>
          <w:bCs/>
        </w:rPr>
        <w:t xml:space="preserve">The State of Maine is seeking </w:t>
      </w:r>
      <w:r w:rsidR="000F4CBB">
        <w:rPr>
          <w:rStyle w:val="InitialStyle"/>
          <w:rFonts w:ascii="Arial" w:hAnsi="Arial" w:cs="Arial"/>
          <w:bCs/>
        </w:rPr>
        <w:t>application</w:t>
      </w:r>
      <w:r w:rsidRPr="009027CB">
        <w:rPr>
          <w:rStyle w:val="InitialStyle"/>
          <w:rFonts w:ascii="Arial" w:hAnsi="Arial" w:cs="Arial"/>
          <w:bCs/>
        </w:rPr>
        <w:t xml:space="preserve">s </w:t>
      </w:r>
      <w:r w:rsidRPr="001A6FD8">
        <w:rPr>
          <w:rFonts w:ascii="Arial" w:hAnsi="Arial" w:cs="Arial"/>
          <w:bCs/>
        </w:rPr>
        <w:t xml:space="preserve">for projects to help communities develop watershed-based plans to restore nonpoint source (NPS) impaired water bodies or to protect water bodies threatened by NPS pollution. </w:t>
      </w:r>
    </w:p>
    <w:p w14:paraId="78D12EA0" w14:textId="77777777" w:rsidR="000F589B" w:rsidRPr="009027CB" w:rsidRDefault="000F589B" w:rsidP="000F589B">
      <w:pPr>
        <w:pStyle w:val="DefaultText"/>
        <w:widowControl/>
        <w:rPr>
          <w:rStyle w:val="InitialStyle"/>
          <w:rFonts w:ascii="Arial" w:hAnsi="Arial" w:cs="Arial"/>
          <w:bCs/>
        </w:rPr>
      </w:pPr>
    </w:p>
    <w:p w14:paraId="0BF6B174" w14:textId="31E4D082" w:rsidR="000F589B" w:rsidRPr="009027CB" w:rsidRDefault="000F589B" w:rsidP="000F589B">
      <w:pPr>
        <w:pStyle w:val="DefaultText"/>
        <w:widowControl/>
        <w:rPr>
          <w:rStyle w:val="InitialStyle"/>
          <w:rFonts w:ascii="Arial" w:hAnsi="Arial" w:cs="Arial"/>
          <w:bCs/>
          <w:color w:val="0070C0"/>
        </w:rPr>
      </w:pPr>
      <w:r>
        <w:rPr>
          <w:rStyle w:val="InitialStyle"/>
          <w:rFonts w:ascii="Arial" w:hAnsi="Arial" w:cs="Arial"/>
          <w:bCs/>
        </w:rPr>
        <w:t>The current</w:t>
      </w:r>
      <w:r w:rsidRPr="009027CB">
        <w:rPr>
          <w:rStyle w:val="InitialStyle"/>
          <w:rFonts w:ascii="Arial" w:hAnsi="Arial" w:cs="Arial"/>
          <w:bCs/>
        </w:rPr>
        <w:t xml:space="preserve"> </w:t>
      </w:r>
      <w:r w:rsidR="00D50C28">
        <w:rPr>
          <w:rStyle w:val="InitialStyle"/>
          <w:rFonts w:ascii="Arial" w:hAnsi="Arial" w:cs="Arial"/>
          <w:bCs/>
        </w:rPr>
        <w:t>RFA</w:t>
      </w:r>
      <w:r>
        <w:rPr>
          <w:rStyle w:val="InitialStyle"/>
          <w:rFonts w:ascii="Arial" w:hAnsi="Arial" w:cs="Arial"/>
          <w:bCs/>
        </w:rPr>
        <w:t xml:space="preserve"> version, current application, Question </w:t>
      </w:r>
      <w:r w:rsidRPr="009027CB">
        <w:rPr>
          <w:rStyle w:val="InitialStyle"/>
          <w:rFonts w:ascii="Arial" w:hAnsi="Arial" w:cs="Arial"/>
          <w:bCs/>
        </w:rPr>
        <w:t xml:space="preserve">&amp; Answer Summary and all amendments related to this </w:t>
      </w:r>
      <w:r w:rsidR="00D50C28">
        <w:rPr>
          <w:rStyle w:val="InitialStyle"/>
          <w:rFonts w:ascii="Arial" w:hAnsi="Arial" w:cs="Arial"/>
          <w:bCs/>
        </w:rPr>
        <w:t>RFA</w:t>
      </w:r>
      <w:r w:rsidRPr="009027CB">
        <w:rPr>
          <w:rStyle w:val="InitialStyle"/>
          <w:rFonts w:ascii="Arial" w:hAnsi="Arial" w:cs="Arial"/>
          <w:bCs/>
        </w:rPr>
        <w:t xml:space="preserve">, can be obtained at the following website: </w:t>
      </w:r>
      <w:hyperlink r:id="rId16" w:history="1">
        <w:r w:rsidRPr="00AA59B4">
          <w:rPr>
            <w:rStyle w:val="Hyperlink"/>
            <w:rFonts w:ascii="Arial" w:hAnsi="Arial" w:cs="Arial"/>
          </w:rPr>
          <w:t>http://www.maine.gov/dafs/bbm/procurementservices/vendors/grants</w:t>
        </w:r>
      </w:hyperlink>
      <w:r>
        <w:rPr>
          <w:rFonts w:ascii="Arial" w:hAnsi="Arial" w:cs="Arial"/>
        </w:rPr>
        <w:t xml:space="preserve"> </w:t>
      </w:r>
    </w:p>
    <w:p w14:paraId="12027667" w14:textId="77777777" w:rsidR="000F589B" w:rsidRPr="009027CB" w:rsidRDefault="000F589B" w:rsidP="000F589B">
      <w:pPr>
        <w:pStyle w:val="DefaultText"/>
        <w:widowControl/>
        <w:rPr>
          <w:rStyle w:val="InitialStyle"/>
          <w:rFonts w:ascii="Arial" w:hAnsi="Arial" w:cs="Arial"/>
          <w:bCs/>
          <w:color w:val="FF0000"/>
        </w:rPr>
      </w:pPr>
    </w:p>
    <w:p w14:paraId="0384F6EF" w14:textId="6AEF7C3C" w:rsidR="000F589B" w:rsidRDefault="000F589B" w:rsidP="000F589B">
      <w:pPr>
        <w:pStyle w:val="DefaultText"/>
        <w:widowControl/>
        <w:rPr>
          <w:rStyle w:val="InitialStyle"/>
          <w:rFonts w:ascii="Arial" w:hAnsi="Arial" w:cs="Arial"/>
          <w:bCs/>
        </w:rPr>
      </w:pPr>
      <w:r>
        <w:rPr>
          <w:rStyle w:val="InitialStyle"/>
          <w:rFonts w:ascii="Arial" w:hAnsi="Arial" w:cs="Arial"/>
          <w:bCs/>
        </w:rPr>
        <w:t>Applications</w:t>
      </w:r>
      <w:r w:rsidRPr="009027CB">
        <w:rPr>
          <w:rStyle w:val="InitialStyle"/>
          <w:rFonts w:ascii="Arial" w:hAnsi="Arial" w:cs="Arial"/>
          <w:bCs/>
        </w:rPr>
        <w:t xml:space="preserve"> must be submitted to the State of Maine Division of Procurement Services, via e-mail, to the following email address: </w:t>
      </w:r>
      <w:hyperlink r:id="rId17" w:history="1">
        <w:r w:rsidR="000F4CBB" w:rsidRPr="00AA59B4">
          <w:rPr>
            <w:rStyle w:val="Hyperlink"/>
            <w:rFonts w:ascii="Arial" w:hAnsi="Arial" w:cs="Arial"/>
          </w:rPr>
          <w:t>Proposals@maine.gov</w:t>
        </w:r>
      </w:hyperlink>
      <w:r w:rsidRPr="009027CB">
        <w:rPr>
          <w:rFonts w:ascii="Arial" w:hAnsi="Arial" w:cs="Arial"/>
        </w:rPr>
        <w:t>.</w:t>
      </w:r>
      <w:r w:rsidRPr="009027CB">
        <w:rPr>
          <w:rStyle w:val="InitialStyle"/>
          <w:rFonts w:ascii="Arial" w:hAnsi="Arial" w:cs="Arial"/>
          <w:bCs/>
        </w:rPr>
        <w:t xml:space="preserve">  </w:t>
      </w:r>
      <w:r w:rsidR="00731CBA">
        <w:rPr>
          <w:rStyle w:val="InitialStyle"/>
          <w:rFonts w:ascii="Arial" w:hAnsi="Arial" w:cs="Arial"/>
          <w:bCs/>
        </w:rPr>
        <w:t xml:space="preserve">Applications </w:t>
      </w:r>
      <w:r>
        <w:rPr>
          <w:rStyle w:val="InitialStyle"/>
          <w:rFonts w:ascii="Arial" w:hAnsi="Arial" w:cs="Arial"/>
          <w:bCs/>
        </w:rPr>
        <w:t xml:space="preserve">may be submitted annually per the submission deadline detailed in the </w:t>
      </w:r>
      <w:r w:rsidR="00D50C28">
        <w:rPr>
          <w:rStyle w:val="InitialStyle"/>
          <w:rFonts w:ascii="Arial" w:hAnsi="Arial" w:cs="Arial"/>
          <w:bCs/>
        </w:rPr>
        <w:t>RFA</w:t>
      </w:r>
      <w:r>
        <w:rPr>
          <w:rStyle w:val="InitialStyle"/>
          <w:rFonts w:ascii="Arial" w:hAnsi="Arial" w:cs="Arial"/>
          <w:bCs/>
        </w:rPr>
        <w:t xml:space="preserve">. </w:t>
      </w:r>
      <w:r w:rsidR="000F4CBB">
        <w:rPr>
          <w:rStyle w:val="InitialStyle"/>
          <w:rFonts w:ascii="Arial" w:hAnsi="Arial" w:cs="Arial"/>
          <w:bCs/>
        </w:rPr>
        <w:t>Application</w:t>
      </w:r>
      <w:r w:rsidRPr="00B51518">
        <w:rPr>
          <w:rStyle w:val="InitialStyle"/>
          <w:rFonts w:ascii="Arial" w:hAnsi="Arial" w:cs="Arial"/>
          <w:bCs/>
        </w:rPr>
        <w:t>s will be opened at the Burton M. Cross Office Building, 111 Sewall Street - 4</w:t>
      </w:r>
      <w:r w:rsidRPr="00B51518">
        <w:rPr>
          <w:rStyle w:val="InitialStyle"/>
          <w:rFonts w:ascii="Arial" w:hAnsi="Arial" w:cs="Arial"/>
          <w:bCs/>
          <w:vertAlign w:val="superscript"/>
        </w:rPr>
        <w:t>th</w:t>
      </w:r>
      <w:r w:rsidRPr="00B51518">
        <w:rPr>
          <w:rStyle w:val="InitialStyle"/>
          <w:rFonts w:ascii="Arial" w:hAnsi="Arial" w:cs="Arial"/>
          <w:bCs/>
        </w:rPr>
        <w:t xml:space="preserve"> Floor, Augusta, Maine</w:t>
      </w:r>
      <w:r>
        <w:rPr>
          <w:rStyle w:val="InitialStyle"/>
          <w:rFonts w:ascii="Arial" w:hAnsi="Arial" w:cs="Arial"/>
          <w:bCs/>
        </w:rPr>
        <w:t xml:space="preserve"> the following business day</w:t>
      </w:r>
      <w:r w:rsidRPr="00B51518">
        <w:rPr>
          <w:rStyle w:val="InitialStyle"/>
          <w:rFonts w:ascii="Arial" w:hAnsi="Arial" w:cs="Arial"/>
          <w:bCs/>
        </w:rPr>
        <w:t xml:space="preserve">. </w:t>
      </w:r>
      <w:r w:rsidR="000F4CBB">
        <w:rPr>
          <w:rStyle w:val="InitialStyle"/>
          <w:rFonts w:ascii="Arial" w:hAnsi="Arial" w:cs="Arial"/>
          <w:bCs/>
        </w:rPr>
        <w:t>Application</w:t>
      </w:r>
      <w:r w:rsidRPr="00B51518">
        <w:rPr>
          <w:rStyle w:val="InitialStyle"/>
          <w:rFonts w:ascii="Arial" w:hAnsi="Arial" w:cs="Arial"/>
          <w:bCs/>
        </w:rPr>
        <w:t>s not submitted to the Division of Procurement Services’ aforementioned email address by the aforementioned deadline will not be considered for contract award.</w:t>
      </w:r>
    </w:p>
    <w:p w14:paraId="4AFD7E6C" w14:textId="77777777" w:rsidR="009F6E88" w:rsidRPr="009027CB" w:rsidRDefault="009F6E88" w:rsidP="000F589B">
      <w:pPr>
        <w:pStyle w:val="DefaultText"/>
        <w:widowControl/>
        <w:rPr>
          <w:rStyle w:val="InitialStyle"/>
          <w:rFonts w:ascii="Arial" w:hAnsi="Arial" w:cs="Arial"/>
          <w:b/>
          <w:bCs/>
        </w:rPr>
      </w:pPr>
    </w:p>
    <w:p w14:paraId="1F01D411" w14:textId="77777777" w:rsidR="000F589B" w:rsidRPr="009027CB" w:rsidRDefault="000F589B" w:rsidP="000F589B">
      <w:pPr>
        <w:pStyle w:val="DefaultText"/>
        <w:widowControl/>
        <w:jc w:val="center"/>
        <w:rPr>
          <w:rStyle w:val="InitialStyle"/>
          <w:rFonts w:ascii="Arial" w:hAnsi="Arial" w:cs="Arial"/>
          <w:b/>
          <w:bCs/>
        </w:rPr>
      </w:pPr>
      <w:r w:rsidRPr="009027CB">
        <w:rPr>
          <w:rStyle w:val="InitialStyle"/>
          <w:rFonts w:ascii="Arial" w:hAnsi="Arial" w:cs="Arial"/>
          <w:b/>
          <w:bCs/>
        </w:rPr>
        <w:t>*************************************************</w:t>
      </w:r>
    </w:p>
    <w:p w14:paraId="24314E38" w14:textId="77777777" w:rsidR="000F589B" w:rsidRPr="009027CB" w:rsidRDefault="000F589B" w:rsidP="000F589B">
      <w:pPr>
        <w:pStyle w:val="DefaultText"/>
        <w:widowControl/>
        <w:jc w:val="center"/>
        <w:rPr>
          <w:rStyle w:val="InitialStyle"/>
          <w:rFonts w:ascii="Arial" w:hAnsi="Arial" w:cs="Arial"/>
          <w:b/>
          <w:bCs/>
        </w:rPr>
      </w:pPr>
    </w:p>
    <w:p w14:paraId="3F9E07F7" w14:textId="6A6C5059" w:rsidR="00157242" w:rsidRPr="00B51518" w:rsidRDefault="000F589B" w:rsidP="000F589B">
      <w:pPr>
        <w:pStyle w:val="DefaultText"/>
        <w:widowControl/>
        <w:jc w:val="center"/>
        <w:rPr>
          <w:rStyle w:val="InitialStyle"/>
          <w:rFonts w:ascii="Arial" w:hAnsi="Arial" w:cs="Arial"/>
          <w:b/>
          <w:bCs/>
          <w:sz w:val="28"/>
          <w:szCs w:val="28"/>
        </w:rPr>
      </w:pPr>
      <w:r w:rsidRPr="009027CB">
        <w:rPr>
          <w:rStyle w:val="InitialStyle"/>
          <w:rFonts w:ascii="Arial" w:hAnsi="Arial" w:cs="Arial"/>
          <w:b/>
          <w:bCs/>
        </w:rPr>
        <w:br w:type="page"/>
      </w:r>
      <w:r w:rsidR="00D50C28">
        <w:rPr>
          <w:rFonts w:ascii="Arial" w:hAnsi="Arial" w:cs="Arial"/>
          <w:b/>
          <w:sz w:val="28"/>
          <w:szCs w:val="28"/>
          <w:lang w:eastAsia="ja-JP"/>
        </w:rPr>
        <w:lastRenderedPageBreak/>
        <w:t>RFA</w:t>
      </w:r>
      <w:r w:rsidR="005C3EA1" w:rsidRPr="00B51518">
        <w:rPr>
          <w:rFonts w:ascii="Arial" w:hAnsi="Arial" w:cs="Arial"/>
          <w:b/>
          <w:sz w:val="28"/>
          <w:szCs w:val="28"/>
          <w:lang w:eastAsia="ja-JP"/>
        </w:rPr>
        <w:t xml:space="preserve"> DEFINITIONS/ACRONYMS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1143F672" w:rsidR="00F96C9F" w:rsidRPr="00B51518" w:rsidRDefault="00F96C9F" w:rsidP="00F96C9F">
      <w:pPr>
        <w:widowControl/>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Pr="00B51518">
        <w:rPr>
          <w:rFonts w:ascii="Arial" w:hAnsi="Arial" w:cs="Arial"/>
          <w:sz w:val="24"/>
          <w:szCs w:val="24"/>
        </w:rPr>
        <w:t xml:space="preserve"> shall have the meaning indic</w:t>
      </w:r>
      <w:r w:rsidR="00307F7A" w:rsidRPr="00B51518">
        <w:rPr>
          <w:rFonts w:ascii="Arial" w:hAnsi="Arial" w:cs="Arial"/>
          <w:sz w:val="24"/>
          <w:szCs w:val="24"/>
        </w:rPr>
        <w:t>ated below as referenced in</w:t>
      </w:r>
      <w:r w:rsidRPr="00B51518">
        <w:rPr>
          <w:rFonts w:ascii="Arial" w:hAnsi="Arial" w:cs="Arial"/>
          <w:sz w:val="24"/>
          <w:szCs w:val="24"/>
        </w:rPr>
        <w:t xml:space="preserve"> </w:t>
      </w:r>
      <w:r w:rsidR="004F0DF5" w:rsidRPr="00B51518">
        <w:rPr>
          <w:rFonts w:ascii="Arial" w:hAnsi="Arial" w:cs="Arial"/>
          <w:sz w:val="24"/>
          <w:szCs w:val="24"/>
        </w:rPr>
        <w:t xml:space="preserve">this </w:t>
      </w:r>
      <w:r w:rsidR="00D50C28">
        <w:rPr>
          <w:rFonts w:ascii="Arial" w:hAnsi="Arial" w:cs="Arial"/>
          <w:sz w:val="24"/>
          <w:szCs w:val="24"/>
        </w:rPr>
        <w:t>RFA</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6703"/>
      </w:tblGrid>
      <w:tr w:rsidR="00B51518" w:rsidRPr="001F1110" w14:paraId="5CE67F99" w14:textId="77777777" w:rsidTr="00BC33F2">
        <w:trPr>
          <w:trHeight w:val="449"/>
        </w:trPr>
        <w:tc>
          <w:tcPr>
            <w:tcW w:w="2605" w:type="dxa"/>
            <w:shd w:val="clear" w:color="auto" w:fill="BDD6EE"/>
            <w:vAlign w:val="center"/>
          </w:tcPr>
          <w:p w14:paraId="25B19E82"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0D2B15" w:rsidRPr="001F1110" w14:paraId="2B9B5497" w14:textId="77777777" w:rsidTr="00B51518">
        <w:tc>
          <w:tcPr>
            <w:tcW w:w="2605" w:type="dxa"/>
            <w:shd w:val="clear" w:color="auto" w:fill="auto"/>
          </w:tcPr>
          <w:p w14:paraId="230AF914" w14:textId="4B38650F" w:rsidR="000D2B15" w:rsidRDefault="000D2B15" w:rsidP="00B51518">
            <w:pPr>
              <w:pStyle w:val="DefaultText"/>
              <w:widowControl/>
              <w:rPr>
                <w:rStyle w:val="InitialStyle"/>
                <w:rFonts w:ascii="Arial" w:hAnsi="Arial" w:cs="Arial"/>
                <w:b/>
                <w:bCs/>
              </w:rPr>
            </w:pPr>
            <w:r>
              <w:rPr>
                <w:rStyle w:val="InitialStyle"/>
                <w:rFonts w:ascii="Arial" w:hAnsi="Arial" w:cs="Arial"/>
                <w:b/>
                <w:bCs/>
              </w:rPr>
              <w:t>BMP</w:t>
            </w:r>
          </w:p>
        </w:tc>
        <w:tc>
          <w:tcPr>
            <w:tcW w:w="7645" w:type="dxa"/>
            <w:shd w:val="clear" w:color="auto" w:fill="auto"/>
          </w:tcPr>
          <w:p w14:paraId="77023AEC" w14:textId="6DE1D998" w:rsidR="000D2B15" w:rsidRDefault="000D2B15" w:rsidP="00B51518">
            <w:pPr>
              <w:pStyle w:val="DefaultText"/>
              <w:widowControl/>
              <w:rPr>
                <w:rStyle w:val="InitialStyle"/>
                <w:rFonts w:ascii="Arial" w:hAnsi="Arial" w:cs="Arial"/>
                <w:bCs/>
              </w:rPr>
            </w:pPr>
            <w:r>
              <w:rPr>
                <w:rStyle w:val="InitialStyle"/>
                <w:rFonts w:ascii="Arial" w:hAnsi="Arial" w:cs="Arial"/>
                <w:bCs/>
              </w:rPr>
              <w:t>Best Management Practice</w:t>
            </w:r>
          </w:p>
        </w:tc>
      </w:tr>
      <w:tr w:rsidR="00BD37C2" w:rsidRPr="001F1110" w14:paraId="341D687F" w14:textId="77777777" w:rsidTr="00B51518">
        <w:tc>
          <w:tcPr>
            <w:tcW w:w="2605" w:type="dxa"/>
            <w:shd w:val="clear" w:color="auto" w:fill="auto"/>
          </w:tcPr>
          <w:p w14:paraId="5FC4FBF3" w14:textId="61179681" w:rsidR="00BD37C2" w:rsidRPr="00BC33F2" w:rsidRDefault="00BD37C2" w:rsidP="00B51518">
            <w:pPr>
              <w:pStyle w:val="DefaultText"/>
              <w:widowControl/>
              <w:rPr>
                <w:rStyle w:val="InitialStyle"/>
                <w:rFonts w:ascii="Arial" w:hAnsi="Arial" w:cs="Arial"/>
                <w:b/>
                <w:bCs/>
              </w:rPr>
            </w:pPr>
            <w:r>
              <w:rPr>
                <w:rStyle w:val="InitialStyle"/>
                <w:rFonts w:ascii="Arial" w:hAnsi="Arial" w:cs="Arial"/>
                <w:b/>
                <w:bCs/>
              </w:rPr>
              <w:t>CWA</w:t>
            </w:r>
          </w:p>
        </w:tc>
        <w:tc>
          <w:tcPr>
            <w:tcW w:w="7645" w:type="dxa"/>
            <w:shd w:val="clear" w:color="auto" w:fill="auto"/>
          </w:tcPr>
          <w:p w14:paraId="23028E64" w14:textId="41B9C935" w:rsidR="00BD37C2" w:rsidRPr="00BC33F2" w:rsidRDefault="00BD37C2" w:rsidP="00B51518">
            <w:pPr>
              <w:pStyle w:val="DefaultText"/>
              <w:widowControl/>
              <w:rPr>
                <w:rStyle w:val="InitialStyle"/>
                <w:rFonts w:ascii="Arial" w:hAnsi="Arial" w:cs="Arial"/>
                <w:bCs/>
              </w:rPr>
            </w:pPr>
            <w:r>
              <w:rPr>
                <w:rStyle w:val="InitialStyle"/>
                <w:rFonts w:ascii="Arial" w:hAnsi="Arial" w:cs="Arial"/>
                <w:bCs/>
              </w:rPr>
              <w:t>Federal Clean Water Act</w:t>
            </w:r>
          </w:p>
        </w:tc>
      </w:tr>
      <w:tr w:rsidR="00B51518" w:rsidRPr="001F1110" w14:paraId="02F0E214" w14:textId="77777777" w:rsidTr="00B51518">
        <w:tc>
          <w:tcPr>
            <w:tcW w:w="2605" w:type="dxa"/>
            <w:shd w:val="clear" w:color="auto" w:fill="auto"/>
          </w:tcPr>
          <w:p w14:paraId="11BA0014" w14:textId="129ADA98" w:rsidR="00B51518" w:rsidRPr="00BC33F2" w:rsidRDefault="00B51518" w:rsidP="00B51518">
            <w:pPr>
              <w:pStyle w:val="DefaultText"/>
              <w:widowControl/>
              <w:rPr>
                <w:rStyle w:val="InitialStyle"/>
                <w:rFonts w:ascii="Arial" w:hAnsi="Arial" w:cs="Arial"/>
                <w:b/>
                <w:bCs/>
              </w:rPr>
            </w:pPr>
            <w:r w:rsidRPr="00BC33F2">
              <w:rPr>
                <w:rStyle w:val="InitialStyle"/>
                <w:rFonts w:ascii="Arial" w:hAnsi="Arial" w:cs="Arial"/>
                <w:b/>
                <w:bCs/>
              </w:rPr>
              <w:t>Department</w:t>
            </w:r>
            <w:r w:rsidR="00BD37C2">
              <w:rPr>
                <w:rStyle w:val="InitialStyle"/>
                <w:rFonts w:ascii="Arial" w:hAnsi="Arial" w:cs="Arial"/>
                <w:b/>
                <w:bCs/>
              </w:rPr>
              <w:t xml:space="preserve"> or DEP</w:t>
            </w:r>
          </w:p>
        </w:tc>
        <w:tc>
          <w:tcPr>
            <w:tcW w:w="7645" w:type="dxa"/>
            <w:shd w:val="clear" w:color="auto" w:fill="auto"/>
          </w:tcPr>
          <w:p w14:paraId="27A1BD88" w14:textId="6856210F" w:rsidR="00B51518" w:rsidRPr="00BC33F2" w:rsidRDefault="00B51518" w:rsidP="00B51518">
            <w:pPr>
              <w:pStyle w:val="DefaultText"/>
              <w:widowControl/>
              <w:rPr>
                <w:rStyle w:val="InitialStyle"/>
                <w:rFonts w:ascii="Arial" w:hAnsi="Arial" w:cs="Arial"/>
                <w:bCs/>
              </w:rPr>
            </w:pPr>
            <w:r w:rsidRPr="00BC33F2">
              <w:rPr>
                <w:rStyle w:val="InitialStyle"/>
                <w:rFonts w:ascii="Arial" w:hAnsi="Arial" w:cs="Arial"/>
                <w:bCs/>
              </w:rPr>
              <w:t xml:space="preserve">Department of </w:t>
            </w:r>
            <w:r w:rsidR="000F589B">
              <w:rPr>
                <w:rStyle w:val="InitialStyle"/>
                <w:rFonts w:ascii="Arial" w:hAnsi="Arial" w:cs="Arial"/>
                <w:bCs/>
              </w:rPr>
              <w:t>Environmental Protection</w:t>
            </w:r>
          </w:p>
        </w:tc>
      </w:tr>
      <w:tr w:rsidR="00BD37C2" w:rsidRPr="001F1110" w14:paraId="34C12ED2" w14:textId="77777777" w:rsidTr="00B51518">
        <w:tc>
          <w:tcPr>
            <w:tcW w:w="2605" w:type="dxa"/>
            <w:shd w:val="clear" w:color="auto" w:fill="auto"/>
          </w:tcPr>
          <w:p w14:paraId="4AE23065" w14:textId="35B0509E" w:rsidR="00BD37C2" w:rsidRPr="00BC33F2" w:rsidRDefault="00BD37C2" w:rsidP="00E932B5">
            <w:pPr>
              <w:pStyle w:val="DefaultText"/>
              <w:widowControl/>
              <w:rPr>
                <w:rStyle w:val="InitialStyle"/>
                <w:rFonts w:ascii="Arial" w:hAnsi="Arial" w:cs="Arial"/>
                <w:b/>
                <w:bCs/>
              </w:rPr>
            </w:pPr>
            <w:r>
              <w:rPr>
                <w:rStyle w:val="InitialStyle"/>
                <w:rFonts w:ascii="Arial" w:hAnsi="Arial" w:cs="Arial"/>
                <w:b/>
                <w:bCs/>
              </w:rPr>
              <w:t>EPA</w:t>
            </w:r>
          </w:p>
        </w:tc>
        <w:tc>
          <w:tcPr>
            <w:tcW w:w="7645" w:type="dxa"/>
            <w:shd w:val="clear" w:color="auto" w:fill="auto"/>
          </w:tcPr>
          <w:p w14:paraId="62676CAE" w14:textId="3E86DC76" w:rsidR="00BD37C2" w:rsidRPr="00BC33F2" w:rsidRDefault="00BD37C2" w:rsidP="00E932B5">
            <w:pPr>
              <w:pStyle w:val="DefaultText"/>
              <w:widowControl/>
              <w:rPr>
                <w:rStyle w:val="InitialStyle"/>
                <w:rFonts w:ascii="Arial" w:hAnsi="Arial" w:cs="Arial"/>
                <w:bCs/>
              </w:rPr>
            </w:pPr>
            <w:r>
              <w:rPr>
                <w:rStyle w:val="InitialStyle"/>
                <w:rFonts w:ascii="Arial" w:hAnsi="Arial" w:cs="Arial"/>
                <w:bCs/>
              </w:rPr>
              <w:t>US Environmental Protection Agency</w:t>
            </w:r>
          </w:p>
        </w:tc>
      </w:tr>
      <w:tr w:rsidR="00BD37C2" w:rsidRPr="001F1110" w14:paraId="2FE278EE" w14:textId="77777777" w:rsidTr="00B51518">
        <w:tc>
          <w:tcPr>
            <w:tcW w:w="2605" w:type="dxa"/>
            <w:shd w:val="clear" w:color="auto" w:fill="auto"/>
          </w:tcPr>
          <w:p w14:paraId="18B94213" w14:textId="06B08F19" w:rsidR="00BD37C2" w:rsidRPr="00BC33F2" w:rsidRDefault="00BD37C2" w:rsidP="00E932B5">
            <w:pPr>
              <w:pStyle w:val="DefaultText"/>
              <w:widowControl/>
              <w:rPr>
                <w:rStyle w:val="InitialStyle"/>
                <w:rFonts w:ascii="Arial" w:hAnsi="Arial" w:cs="Arial"/>
                <w:b/>
                <w:bCs/>
              </w:rPr>
            </w:pPr>
            <w:r>
              <w:rPr>
                <w:rStyle w:val="InitialStyle"/>
                <w:rFonts w:ascii="Arial" w:hAnsi="Arial" w:cs="Arial"/>
                <w:b/>
                <w:bCs/>
              </w:rPr>
              <w:t xml:space="preserve">NPS </w:t>
            </w:r>
          </w:p>
        </w:tc>
        <w:tc>
          <w:tcPr>
            <w:tcW w:w="7645" w:type="dxa"/>
            <w:shd w:val="clear" w:color="auto" w:fill="auto"/>
          </w:tcPr>
          <w:p w14:paraId="1628A22E" w14:textId="0F870907" w:rsidR="00BD37C2" w:rsidRPr="00BC33F2" w:rsidRDefault="00BD37C2" w:rsidP="00E932B5">
            <w:pPr>
              <w:pStyle w:val="DefaultText"/>
              <w:widowControl/>
              <w:rPr>
                <w:rStyle w:val="InitialStyle"/>
                <w:rFonts w:ascii="Arial" w:hAnsi="Arial" w:cs="Arial"/>
                <w:bCs/>
              </w:rPr>
            </w:pPr>
            <w:r>
              <w:rPr>
                <w:rStyle w:val="InitialStyle"/>
                <w:rFonts w:ascii="Arial" w:hAnsi="Arial" w:cs="Arial"/>
                <w:bCs/>
              </w:rPr>
              <w:t>Nonpoint Source</w:t>
            </w:r>
          </w:p>
        </w:tc>
      </w:tr>
      <w:tr w:rsidR="00B51518" w:rsidRPr="001F1110" w14:paraId="4B7AEA07" w14:textId="77777777" w:rsidTr="00B51518">
        <w:tc>
          <w:tcPr>
            <w:tcW w:w="2605" w:type="dxa"/>
            <w:shd w:val="clear" w:color="auto" w:fill="auto"/>
          </w:tcPr>
          <w:p w14:paraId="6E1DBA4E" w14:textId="283FECC2" w:rsidR="00B51518" w:rsidRPr="00BC33F2" w:rsidRDefault="00D50C28" w:rsidP="00E932B5">
            <w:pPr>
              <w:pStyle w:val="DefaultText"/>
              <w:widowControl/>
              <w:rPr>
                <w:rStyle w:val="InitialStyle"/>
                <w:rFonts w:ascii="Arial" w:hAnsi="Arial" w:cs="Arial"/>
                <w:b/>
                <w:bCs/>
              </w:rPr>
            </w:pPr>
            <w:r>
              <w:rPr>
                <w:rStyle w:val="InitialStyle"/>
                <w:rFonts w:ascii="Arial" w:hAnsi="Arial" w:cs="Arial"/>
                <w:b/>
                <w:bCs/>
              </w:rPr>
              <w:t>RFA</w:t>
            </w:r>
          </w:p>
        </w:tc>
        <w:tc>
          <w:tcPr>
            <w:tcW w:w="7645" w:type="dxa"/>
            <w:shd w:val="clear" w:color="auto" w:fill="auto"/>
          </w:tcPr>
          <w:p w14:paraId="05814684" w14:textId="04EBCFB2" w:rsidR="00B51518" w:rsidRPr="00BC33F2" w:rsidRDefault="00D50C28" w:rsidP="00E932B5">
            <w:pPr>
              <w:pStyle w:val="DefaultText"/>
              <w:widowControl/>
              <w:rPr>
                <w:rStyle w:val="InitialStyle"/>
                <w:rFonts w:ascii="Arial" w:hAnsi="Arial" w:cs="Arial"/>
                <w:bCs/>
              </w:rPr>
            </w:pPr>
            <w:r>
              <w:rPr>
                <w:rStyle w:val="InitialStyle"/>
                <w:rFonts w:ascii="Arial" w:hAnsi="Arial" w:cs="Arial"/>
                <w:bCs/>
              </w:rPr>
              <w:t>Request for Applications</w:t>
            </w:r>
          </w:p>
        </w:tc>
      </w:tr>
      <w:tr w:rsidR="00B51518" w:rsidRPr="001F1110" w14:paraId="7DFE3C5E" w14:textId="77777777" w:rsidTr="00B51518">
        <w:tc>
          <w:tcPr>
            <w:tcW w:w="2605" w:type="dxa"/>
            <w:shd w:val="clear" w:color="auto" w:fill="auto"/>
          </w:tcPr>
          <w:p w14:paraId="4570F199" w14:textId="77777777" w:rsidR="00B51518" w:rsidRPr="00BC33F2" w:rsidRDefault="00B51518" w:rsidP="00E932B5">
            <w:pPr>
              <w:pStyle w:val="DefaultText"/>
              <w:widowControl/>
              <w:rPr>
                <w:rStyle w:val="InitialStyle"/>
                <w:rFonts w:ascii="Arial" w:hAnsi="Arial" w:cs="Arial"/>
                <w:b/>
                <w:bCs/>
              </w:rPr>
            </w:pPr>
            <w:r w:rsidRPr="00BC33F2">
              <w:rPr>
                <w:rStyle w:val="InitialStyle"/>
                <w:rFonts w:ascii="Arial" w:hAnsi="Arial" w:cs="Arial"/>
                <w:b/>
                <w:bCs/>
              </w:rPr>
              <w:t>State</w:t>
            </w:r>
          </w:p>
        </w:tc>
        <w:tc>
          <w:tcPr>
            <w:tcW w:w="7645" w:type="dxa"/>
            <w:shd w:val="clear" w:color="auto" w:fill="auto"/>
          </w:tcPr>
          <w:p w14:paraId="18F1595E" w14:textId="77777777" w:rsidR="00B51518" w:rsidRPr="00BC33F2" w:rsidRDefault="00B51518" w:rsidP="00E932B5">
            <w:pPr>
              <w:pStyle w:val="DefaultText"/>
              <w:widowControl/>
              <w:rPr>
                <w:rStyle w:val="InitialStyle"/>
                <w:rFonts w:ascii="Arial" w:hAnsi="Arial" w:cs="Arial"/>
                <w:bCs/>
              </w:rPr>
            </w:pPr>
            <w:r w:rsidRPr="00BC33F2">
              <w:rPr>
                <w:rStyle w:val="InitialStyle"/>
                <w:rFonts w:ascii="Arial" w:hAnsi="Arial" w:cs="Arial"/>
                <w:bCs/>
              </w:rPr>
              <w:t>State of Maine</w:t>
            </w:r>
          </w:p>
        </w:tc>
      </w:tr>
      <w:tr w:rsidR="000D2B15" w:rsidRPr="001F1110" w14:paraId="0468962A" w14:textId="77777777" w:rsidTr="00B51518">
        <w:tc>
          <w:tcPr>
            <w:tcW w:w="2605" w:type="dxa"/>
            <w:shd w:val="clear" w:color="auto" w:fill="auto"/>
          </w:tcPr>
          <w:p w14:paraId="040D76F7" w14:textId="5528D4B8" w:rsidR="000D2B15" w:rsidRPr="00BC33F2" w:rsidRDefault="000D2B15" w:rsidP="00E932B5">
            <w:pPr>
              <w:pStyle w:val="DefaultText"/>
              <w:widowControl/>
              <w:rPr>
                <w:rStyle w:val="InitialStyle"/>
                <w:rFonts w:ascii="Arial" w:hAnsi="Arial" w:cs="Arial"/>
                <w:b/>
                <w:bCs/>
              </w:rPr>
            </w:pPr>
            <w:r>
              <w:rPr>
                <w:rStyle w:val="InitialStyle"/>
                <w:rFonts w:ascii="Arial" w:hAnsi="Arial" w:cs="Arial"/>
                <w:b/>
                <w:bCs/>
              </w:rPr>
              <w:t>WBP</w:t>
            </w:r>
          </w:p>
        </w:tc>
        <w:tc>
          <w:tcPr>
            <w:tcW w:w="7645" w:type="dxa"/>
            <w:shd w:val="clear" w:color="auto" w:fill="auto"/>
          </w:tcPr>
          <w:p w14:paraId="13998AA5" w14:textId="556D45AC" w:rsidR="000D2B15" w:rsidRPr="00BC33F2" w:rsidRDefault="000D2B15" w:rsidP="00E932B5">
            <w:pPr>
              <w:pStyle w:val="DefaultText"/>
              <w:widowControl/>
              <w:rPr>
                <w:rStyle w:val="InitialStyle"/>
                <w:rFonts w:ascii="Arial" w:hAnsi="Arial" w:cs="Arial"/>
                <w:bCs/>
              </w:rPr>
            </w:pPr>
            <w:r>
              <w:rPr>
                <w:rStyle w:val="InitialStyle"/>
                <w:rFonts w:ascii="Arial" w:hAnsi="Arial" w:cs="Arial"/>
                <w:bCs/>
              </w:rPr>
              <w:t>Watershed-Based Management Plan</w:t>
            </w:r>
          </w:p>
        </w:tc>
      </w:tr>
    </w:tbl>
    <w:p w14:paraId="1D5EDE75" w14:textId="77777777" w:rsidR="00F96C9F" w:rsidRPr="00B51518" w:rsidRDefault="00F96C9F" w:rsidP="00B51518">
      <w:pPr>
        <w:pStyle w:val="DefaultText"/>
        <w:widowControl/>
        <w:spacing w:line="276" w:lineRule="auto"/>
        <w:rPr>
          <w:rStyle w:val="InitialStyle"/>
          <w:rFonts w:ascii="Arial" w:hAnsi="Arial" w:cs="Arial"/>
          <w:b/>
          <w:bCs/>
          <w:color w:val="FF0000"/>
        </w:rPr>
      </w:pPr>
    </w:p>
    <w:p w14:paraId="32B4C8A7" w14:textId="77777777" w:rsidR="000F589B" w:rsidRPr="0059680B" w:rsidRDefault="00D82630" w:rsidP="000F589B">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bookmarkStart w:id="4" w:name="_Toc367174726"/>
      <w:bookmarkStart w:id="5" w:name="_Toc397069194"/>
      <w:r w:rsidR="000F589B" w:rsidRPr="009027CB">
        <w:rPr>
          <w:rStyle w:val="InitialStyle"/>
          <w:rFonts w:ascii="Arial" w:hAnsi="Arial" w:cs="Arial"/>
          <w:b/>
          <w:bCs/>
          <w:sz w:val="28"/>
          <w:szCs w:val="28"/>
        </w:rPr>
        <w:lastRenderedPageBreak/>
        <w:t xml:space="preserve">State of Maine - </w:t>
      </w:r>
      <w:r w:rsidR="000F589B" w:rsidRPr="0059680B">
        <w:rPr>
          <w:rStyle w:val="InitialStyle"/>
          <w:rFonts w:ascii="Arial" w:hAnsi="Arial" w:cs="Arial"/>
          <w:b/>
          <w:bCs/>
          <w:sz w:val="28"/>
          <w:szCs w:val="28"/>
        </w:rPr>
        <w:t>Department of Environmental Protection</w:t>
      </w:r>
    </w:p>
    <w:p w14:paraId="5C828A87" w14:textId="77777777" w:rsidR="000F589B" w:rsidRPr="0059680B" w:rsidRDefault="000F589B" w:rsidP="000F589B">
      <w:pPr>
        <w:pStyle w:val="DefaultText"/>
        <w:widowControl/>
        <w:jc w:val="center"/>
        <w:rPr>
          <w:rStyle w:val="InitialStyle"/>
          <w:rFonts w:ascii="Arial" w:hAnsi="Arial" w:cs="Arial"/>
          <w:b/>
          <w:bCs/>
          <w:sz w:val="28"/>
          <w:szCs w:val="28"/>
        </w:rPr>
      </w:pPr>
      <w:r w:rsidRPr="0059680B">
        <w:rPr>
          <w:rStyle w:val="InitialStyle"/>
          <w:rFonts w:ascii="Arial" w:hAnsi="Arial" w:cs="Arial"/>
          <w:bCs/>
          <w:i/>
          <w:sz w:val="28"/>
          <w:szCs w:val="28"/>
        </w:rPr>
        <w:t>Bureau of Water Quality</w:t>
      </w:r>
    </w:p>
    <w:p w14:paraId="17095169" w14:textId="7ADD1B93" w:rsidR="000F589B" w:rsidRPr="009027CB" w:rsidRDefault="00D50C28" w:rsidP="000F589B">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RFA</w:t>
      </w:r>
      <w:r w:rsidR="000F589B" w:rsidRPr="009027CB">
        <w:rPr>
          <w:rStyle w:val="InitialStyle"/>
          <w:rFonts w:ascii="Arial" w:hAnsi="Arial" w:cs="Arial"/>
          <w:b/>
          <w:bCs/>
          <w:sz w:val="28"/>
          <w:szCs w:val="28"/>
        </w:rPr>
        <w:t>#</w:t>
      </w:r>
      <w:r w:rsidR="00C539EC">
        <w:rPr>
          <w:rStyle w:val="InitialStyle"/>
          <w:rFonts w:ascii="Arial" w:hAnsi="Arial" w:cs="Arial"/>
          <w:b/>
          <w:bCs/>
          <w:sz w:val="28"/>
          <w:szCs w:val="28"/>
        </w:rPr>
        <w:t xml:space="preserve"> 202003056</w:t>
      </w:r>
    </w:p>
    <w:p w14:paraId="5B84DFFE" w14:textId="77777777" w:rsidR="000F589B" w:rsidRPr="0059680B" w:rsidRDefault="000F589B" w:rsidP="000F589B">
      <w:pPr>
        <w:pStyle w:val="DefaultText"/>
        <w:jc w:val="center"/>
        <w:rPr>
          <w:rFonts w:ascii="Arial" w:hAnsi="Arial" w:cs="Arial"/>
          <w:b/>
          <w:bCs/>
          <w:sz w:val="28"/>
          <w:szCs w:val="28"/>
          <w:u w:val="single"/>
        </w:rPr>
      </w:pPr>
      <w:r w:rsidRPr="0059680B">
        <w:rPr>
          <w:rFonts w:ascii="Arial" w:hAnsi="Arial" w:cs="Arial"/>
          <w:b/>
          <w:bCs/>
          <w:sz w:val="28"/>
          <w:szCs w:val="28"/>
          <w:u w:val="single"/>
        </w:rPr>
        <w:t>Grants for Nonpoint Source Pollution Control Projects</w:t>
      </w:r>
    </w:p>
    <w:p w14:paraId="1391EB9E" w14:textId="27DF89FC" w:rsidR="000F589B" w:rsidRPr="0059680B" w:rsidRDefault="000F589B" w:rsidP="000F589B">
      <w:pPr>
        <w:pStyle w:val="DefaultText"/>
        <w:jc w:val="center"/>
        <w:rPr>
          <w:rFonts w:ascii="Arial" w:hAnsi="Arial" w:cs="Arial"/>
          <w:b/>
          <w:bCs/>
          <w:sz w:val="28"/>
          <w:szCs w:val="28"/>
          <w:u w:val="single"/>
        </w:rPr>
      </w:pPr>
      <w:r w:rsidRPr="0059680B">
        <w:rPr>
          <w:rFonts w:ascii="Arial" w:hAnsi="Arial" w:cs="Arial"/>
          <w:b/>
          <w:bCs/>
          <w:sz w:val="28"/>
          <w:szCs w:val="28"/>
          <w:u w:val="single"/>
        </w:rPr>
        <w:t xml:space="preserve">Watershed-Based Plan </w:t>
      </w:r>
      <w:r w:rsidR="00293BEB">
        <w:rPr>
          <w:rFonts w:ascii="Arial" w:hAnsi="Arial" w:cs="Arial"/>
          <w:b/>
          <w:bCs/>
          <w:sz w:val="28"/>
          <w:szCs w:val="28"/>
          <w:u w:val="single"/>
        </w:rPr>
        <w:t>Implementation</w:t>
      </w:r>
    </w:p>
    <w:p w14:paraId="6008C5CB" w14:textId="77777777" w:rsidR="000F589B" w:rsidRPr="009027CB" w:rsidRDefault="000F589B" w:rsidP="000F589B">
      <w:pPr>
        <w:pStyle w:val="DefaultText"/>
        <w:widowControl/>
        <w:jc w:val="center"/>
        <w:rPr>
          <w:rStyle w:val="InitialStyle"/>
          <w:rFonts w:ascii="Arial" w:hAnsi="Arial" w:cs="Arial"/>
          <w:bCs/>
        </w:rPr>
      </w:pPr>
    </w:p>
    <w:p w14:paraId="4B98DBD4" w14:textId="77777777" w:rsidR="000F589B" w:rsidRPr="009027CB" w:rsidRDefault="000F589B" w:rsidP="000F589B">
      <w:pPr>
        <w:pStyle w:val="DefaultText"/>
        <w:widowControl/>
        <w:jc w:val="center"/>
        <w:rPr>
          <w:rStyle w:val="InitialStyle"/>
          <w:rFonts w:ascii="Arial" w:hAnsi="Arial" w:cs="Arial"/>
          <w:bCs/>
        </w:rPr>
      </w:pPr>
    </w:p>
    <w:p w14:paraId="4236411D" w14:textId="77777777" w:rsidR="000F589B" w:rsidRPr="009027CB" w:rsidRDefault="000F589B" w:rsidP="000F589B">
      <w:pPr>
        <w:pStyle w:val="Heading1"/>
        <w:tabs>
          <w:tab w:val="left" w:pos="1440"/>
        </w:tabs>
        <w:spacing w:before="0" w:after="0"/>
        <w:rPr>
          <w:rStyle w:val="InitialStyle"/>
          <w:rFonts w:ascii="Arial" w:hAnsi="Arial" w:cs="Arial"/>
          <w:b/>
          <w:sz w:val="24"/>
          <w:szCs w:val="24"/>
        </w:rPr>
      </w:pPr>
      <w:bookmarkStart w:id="6" w:name="_Toc367174722"/>
      <w:bookmarkStart w:id="7" w:name="_Toc397069190"/>
      <w:r w:rsidRPr="009027CB">
        <w:rPr>
          <w:rStyle w:val="InitialStyle"/>
          <w:rFonts w:ascii="Arial" w:hAnsi="Arial" w:cs="Arial"/>
          <w:b/>
          <w:sz w:val="24"/>
          <w:szCs w:val="24"/>
        </w:rPr>
        <w:t>PART I</w:t>
      </w:r>
      <w:r w:rsidRPr="009027CB">
        <w:rPr>
          <w:rStyle w:val="InitialStyle"/>
          <w:rFonts w:ascii="Arial" w:hAnsi="Arial" w:cs="Arial"/>
          <w:b/>
          <w:sz w:val="24"/>
          <w:szCs w:val="24"/>
        </w:rPr>
        <w:tab/>
        <w:t>INTRODUCTION</w:t>
      </w:r>
      <w:bookmarkEnd w:id="6"/>
      <w:bookmarkEnd w:id="7"/>
    </w:p>
    <w:p w14:paraId="366CBAFF" w14:textId="77777777" w:rsidR="000F589B" w:rsidRPr="009027CB" w:rsidRDefault="000F589B" w:rsidP="000F589B">
      <w:pPr>
        <w:pStyle w:val="DefaultText"/>
        <w:widowControl/>
        <w:rPr>
          <w:rStyle w:val="InitialStyle"/>
          <w:rFonts w:ascii="Arial" w:hAnsi="Arial" w:cs="Arial"/>
          <w:bCs/>
        </w:rPr>
      </w:pPr>
    </w:p>
    <w:p w14:paraId="044E8ABA" w14:textId="77777777" w:rsidR="000F589B" w:rsidRPr="009027CB" w:rsidRDefault="000F589B" w:rsidP="000F589B">
      <w:pPr>
        <w:pStyle w:val="Heading2"/>
        <w:spacing w:before="0" w:after="0"/>
        <w:ind w:firstLine="180"/>
      </w:pPr>
      <w:bookmarkStart w:id="8" w:name="_Toc367174723"/>
      <w:bookmarkStart w:id="9" w:name="_Toc397069191"/>
      <w:r w:rsidRPr="009027CB">
        <w:rPr>
          <w:rStyle w:val="InitialStyle"/>
        </w:rPr>
        <w:t>A.</w:t>
      </w:r>
      <w:r w:rsidRPr="009027CB">
        <w:rPr>
          <w:rStyle w:val="InitialStyle"/>
        </w:rPr>
        <w:tab/>
        <w:t>Purpose and Background</w:t>
      </w:r>
      <w:bookmarkEnd w:id="8"/>
      <w:bookmarkEnd w:id="9"/>
    </w:p>
    <w:p w14:paraId="542CBCFD" w14:textId="77777777" w:rsidR="000F589B" w:rsidRPr="009027CB" w:rsidRDefault="000F589B" w:rsidP="000F589B">
      <w:pPr>
        <w:pStyle w:val="DefaultText"/>
        <w:widowControl/>
        <w:tabs>
          <w:tab w:val="left" w:pos="180"/>
        </w:tabs>
        <w:ind w:left="180"/>
        <w:rPr>
          <w:rFonts w:ascii="Arial" w:hAnsi="Arial" w:cs="Arial"/>
        </w:rPr>
      </w:pPr>
    </w:p>
    <w:p w14:paraId="66475718" w14:textId="35D5268C" w:rsidR="000D2B15" w:rsidRPr="000D2B15" w:rsidRDefault="000D2B15" w:rsidP="000D2B15">
      <w:pPr>
        <w:widowControl/>
        <w:ind w:left="180"/>
        <w:rPr>
          <w:rFonts w:ascii="Arial" w:hAnsi="Arial" w:cs="Arial"/>
          <w:sz w:val="24"/>
          <w:szCs w:val="24"/>
        </w:rPr>
      </w:pPr>
      <w:r w:rsidRPr="000D2B15">
        <w:rPr>
          <w:rFonts w:ascii="Arial" w:hAnsi="Arial" w:cs="Arial"/>
          <w:sz w:val="24"/>
          <w:szCs w:val="24"/>
        </w:rPr>
        <w:t xml:space="preserve">As defined in this </w:t>
      </w:r>
      <w:r w:rsidR="00D50C28">
        <w:rPr>
          <w:rFonts w:ascii="Arial" w:hAnsi="Arial" w:cs="Arial"/>
          <w:sz w:val="24"/>
          <w:szCs w:val="24"/>
        </w:rPr>
        <w:t>Request for Applications</w:t>
      </w:r>
      <w:r w:rsidRPr="000D2B15">
        <w:rPr>
          <w:rFonts w:ascii="Arial" w:hAnsi="Arial" w:cs="Arial"/>
          <w:sz w:val="24"/>
          <w:szCs w:val="24"/>
        </w:rPr>
        <w:t xml:space="preserve"> (</w:t>
      </w:r>
      <w:r w:rsidR="00D50C28">
        <w:rPr>
          <w:rFonts w:ascii="Arial" w:hAnsi="Arial" w:cs="Arial"/>
          <w:sz w:val="24"/>
          <w:szCs w:val="24"/>
        </w:rPr>
        <w:t>RFA</w:t>
      </w:r>
      <w:r w:rsidRPr="000D2B15">
        <w:rPr>
          <w:rFonts w:ascii="Arial" w:hAnsi="Arial" w:cs="Arial"/>
          <w:sz w:val="24"/>
          <w:szCs w:val="24"/>
        </w:rPr>
        <w:t xml:space="preserve">) document, the </w:t>
      </w:r>
      <w:r w:rsidRPr="000D2B15">
        <w:rPr>
          <w:rFonts w:ascii="Arial" w:hAnsi="Arial" w:cs="Arial"/>
          <w:bCs/>
          <w:sz w:val="24"/>
          <w:szCs w:val="24"/>
        </w:rPr>
        <w:t>Department of Environmental Protection</w:t>
      </w:r>
      <w:r w:rsidRPr="000D2B15">
        <w:rPr>
          <w:rFonts w:ascii="Arial" w:hAnsi="Arial" w:cs="Arial"/>
          <w:sz w:val="24"/>
          <w:szCs w:val="24"/>
        </w:rPr>
        <w:t xml:space="preserve"> (Department or DEP) is seeking proposals to implement watershed projects to restore or protect waterbodies that are impacted by nonpoint source (NPS) pollution. Watershed projects funded under this </w:t>
      </w:r>
      <w:r w:rsidR="00D50C28">
        <w:rPr>
          <w:rFonts w:ascii="Arial" w:hAnsi="Arial" w:cs="Arial"/>
          <w:sz w:val="24"/>
          <w:szCs w:val="24"/>
        </w:rPr>
        <w:t>RFA</w:t>
      </w:r>
      <w:r w:rsidRPr="000D2B15">
        <w:rPr>
          <w:rFonts w:ascii="Arial" w:hAnsi="Arial" w:cs="Arial"/>
          <w:sz w:val="24"/>
          <w:szCs w:val="24"/>
        </w:rPr>
        <w:t xml:space="preserve"> must be guided by Watershed-based Management Plans (WBP) accepted by the Department. WBPs provide assessment and management information and describe actions needed for restoration and/or protection. This document provides instructions for submitting proposals, the procedure and criteria by which the </w:t>
      </w:r>
      <w:r w:rsidR="00E66783">
        <w:rPr>
          <w:rFonts w:ascii="Arial" w:hAnsi="Arial" w:cs="Arial"/>
          <w:sz w:val="24"/>
          <w:szCs w:val="24"/>
        </w:rPr>
        <w:t>applicant</w:t>
      </w:r>
      <w:r w:rsidRPr="000D2B15">
        <w:rPr>
          <w:rFonts w:ascii="Arial" w:hAnsi="Arial" w:cs="Arial"/>
          <w:sz w:val="24"/>
          <w:szCs w:val="24"/>
        </w:rPr>
        <w:t xml:space="preserve">(s) will be selected, and the contractual terms which will govern the relationship between the State of Maine (“State”) and the awarded </w:t>
      </w:r>
      <w:r w:rsidR="00E66783">
        <w:rPr>
          <w:rFonts w:ascii="Arial" w:hAnsi="Arial" w:cs="Arial"/>
          <w:sz w:val="24"/>
          <w:szCs w:val="24"/>
        </w:rPr>
        <w:t>applicant</w:t>
      </w:r>
      <w:r w:rsidRPr="000D2B15">
        <w:rPr>
          <w:rFonts w:ascii="Arial" w:hAnsi="Arial" w:cs="Arial"/>
          <w:sz w:val="24"/>
          <w:szCs w:val="24"/>
        </w:rPr>
        <w:t>(s).</w:t>
      </w:r>
    </w:p>
    <w:p w14:paraId="59E51B0B" w14:textId="77777777" w:rsidR="000D2B15" w:rsidRPr="000D2B15" w:rsidRDefault="000D2B15" w:rsidP="000D2B15">
      <w:pPr>
        <w:widowControl/>
        <w:ind w:left="180"/>
        <w:rPr>
          <w:rFonts w:ascii="Arial" w:hAnsi="Arial" w:cs="Arial"/>
          <w:sz w:val="24"/>
          <w:szCs w:val="24"/>
        </w:rPr>
      </w:pPr>
    </w:p>
    <w:p w14:paraId="454B6158" w14:textId="1C8FD61D" w:rsidR="000D2B15" w:rsidRPr="000D2B15" w:rsidRDefault="000D2B15" w:rsidP="000D2B15">
      <w:pPr>
        <w:widowControl/>
        <w:ind w:left="180"/>
        <w:rPr>
          <w:rFonts w:ascii="Arial" w:hAnsi="Arial" w:cs="Arial"/>
          <w:sz w:val="24"/>
          <w:szCs w:val="24"/>
        </w:rPr>
      </w:pPr>
      <w:r w:rsidRPr="000D2B15">
        <w:rPr>
          <w:rFonts w:ascii="Arial" w:hAnsi="Arial" w:cs="Arial"/>
          <w:sz w:val="24"/>
          <w:szCs w:val="24"/>
        </w:rPr>
        <w:t>Pursuant to Maine statutes (</w:t>
      </w:r>
      <w:hyperlink r:id="rId18" w:history="1">
        <w:r w:rsidRPr="00D50C28">
          <w:rPr>
            <w:rStyle w:val="Hyperlink"/>
            <w:rFonts w:ascii="Arial" w:hAnsi="Arial" w:cs="Arial"/>
            <w:sz w:val="24"/>
            <w:szCs w:val="24"/>
          </w:rPr>
          <w:t>38 M.R.S.A. Article 1-F</w:t>
        </w:r>
      </w:hyperlink>
      <w:r w:rsidRPr="000D2B15">
        <w:rPr>
          <w:rFonts w:ascii="Arial" w:hAnsi="Arial" w:cs="Arial"/>
          <w:sz w:val="24"/>
          <w:szCs w:val="24"/>
        </w:rPr>
        <w:t xml:space="preserve">), the Department is charged with coordinating Maine’s Nonpoint Source Management Program to prevent or reduce NPS water pollution so that lakes, streams, rivers and coastal waters are protected and attain their designated water quality standards. NPS pollution is caused when rainfall or snowmelt moves over and through the ground and picks up natural and human-made pollutants such as sediment, fertilizer, road salt, oil and bacteria. Eventually these contaminants end up in waterbodies, where they can threaten drinking water supplies, cause nuisance algal blooms, diminish recreational activities, and endanger aquatic life and habitat. </w:t>
      </w:r>
    </w:p>
    <w:p w14:paraId="77E23978" w14:textId="77777777" w:rsidR="000D2B15" w:rsidRPr="000D2B15" w:rsidRDefault="000D2B15" w:rsidP="000D2B15">
      <w:pPr>
        <w:widowControl/>
        <w:ind w:left="180"/>
        <w:rPr>
          <w:rFonts w:ascii="Arial" w:hAnsi="Arial" w:cs="Arial"/>
          <w:sz w:val="24"/>
          <w:szCs w:val="24"/>
        </w:rPr>
      </w:pPr>
    </w:p>
    <w:p w14:paraId="3CC39BE4" w14:textId="0E3E4013" w:rsidR="000D2B15" w:rsidRPr="000D2B15" w:rsidRDefault="000D2B15" w:rsidP="000D2B15">
      <w:pPr>
        <w:widowControl/>
        <w:ind w:left="180"/>
        <w:rPr>
          <w:rFonts w:ascii="Arial" w:hAnsi="Arial" w:cs="Arial"/>
          <w:sz w:val="24"/>
          <w:szCs w:val="24"/>
        </w:rPr>
      </w:pPr>
      <w:r w:rsidRPr="000D2B15">
        <w:rPr>
          <w:rFonts w:ascii="Arial" w:hAnsi="Arial" w:cs="Arial"/>
          <w:sz w:val="24"/>
          <w:szCs w:val="24"/>
        </w:rPr>
        <w:t xml:space="preserve">The </w:t>
      </w:r>
      <w:hyperlink r:id="rId19" w:history="1">
        <w:r w:rsidRPr="00DC1FF3">
          <w:rPr>
            <w:rStyle w:val="Hyperlink"/>
            <w:rFonts w:ascii="Arial" w:hAnsi="Arial" w:cs="Arial"/>
            <w:i/>
            <w:sz w:val="24"/>
            <w:szCs w:val="24"/>
          </w:rPr>
          <w:t xml:space="preserve">Maine Nonpoint Source Management Program Plan </w:t>
        </w:r>
        <w:r w:rsidR="00DC1FF3" w:rsidRPr="00DC1FF3">
          <w:rPr>
            <w:rStyle w:val="Hyperlink"/>
            <w:rFonts w:ascii="Arial" w:hAnsi="Arial" w:cs="Arial"/>
            <w:i/>
            <w:sz w:val="24"/>
            <w:szCs w:val="24"/>
          </w:rPr>
          <w:t>2020-2024</w:t>
        </w:r>
      </w:hyperlink>
      <w:r w:rsidRPr="000D2B15">
        <w:rPr>
          <w:rFonts w:ascii="Arial" w:hAnsi="Arial" w:cs="Arial"/>
          <w:sz w:val="24"/>
          <w:szCs w:val="24"/>
        </w:rPr>
        <w:t xml:space="preserve"> describes NPS pollution control programs, strategies, and actions needed to make progress controlling and preventing NPS pollution.  DEP administers Maine’s NPS program and awards and monitors subgrants for watershed projects in accordance with and using funding provided by the United States Environmental Protection Agency (EPA) under Section 319(h) of the </w:t>
      </w:r>
      <w:hyperlink r:id="rId20" w:history="1">
        <w:r w:rsidRPr="00DC1FF3">
          <w:rPr>
            <w:rStyle w:val="Hyperlink"/>
            <w:rFonts w:ascii="Arial" w:hAnsi="Arial" w:cs="Arial"/>
            <w:sz w:val="24"/>
            <w:szCs w:val="24"/>
          </w:rPr>
          <w:t>Federal Clean Water Act</w:t>
        </w:r>
      </w:hyperlink>
      <w:r w:rsidRPr="000D2B15">
        <w:rPr>
          <w:rFonts w:ascii="Arial" w:hAnsi="Arial" w:cs="Arial"/>
          <w:sz w:val="24"/>
          <w:szCs w:val="24"/>
        </w:rPr>
        <w:t xml:space="preserve"> (CWA).  EPA’s </w:t>
      </w:r>
      <w:hyperlink r:id="rId21" w:history="1">
        <w:r w:rsidRPr="00DC1FF3">
          <w:rPr>
            <w:rStyle w:val="Hyperlink"/>
            <w:rFonts w:ascii="Arial" w:hAnsi="Arial" w:cs="Arial"/>
            <w:i/>
            <w:sz w:val="24"/>
            <w:szCs w:val="24"/>
          </w:rPr>
          <w:t>Nonpoint Source Program and Grants Guidelines</w:t>
        </w:r>
      </w:hyperlink>
      <w:r w:rsidRPr="000D2B15">
        <w:rPr>
          <w:rFonts w:ascii="Arial" w:hAnsi="Arial" w:cs="Arial"/>
          <w:sz w:val="24"/>
          <w:szCs w:val="24"/>
        </w:rPr>
        <w:t xml:space="preserve"> requires states to use at least 50% of the annual appropriation of Section 319 funds to implement watershed projects guided by Watershed-based Plans (WBPs). Grants for projects selected under this </w:t>
      </w:r>
      <w:r w:rsidR="00D50C28">
        <w:rPr>
          <w:rFonts w:ascii="Arial" w:hAnsi="Arial" w:cs="Arial"/>
          <w:sz w:val="24"/>
          <w:szCs w:val="24"/>
        </w:rPr>
        <w:t>RFA</w:t>
      </w:r>
      <w:r w:rsidRPr="000D2B15">
        <w:rPr>
          <w:rFonts w:ascii="Arial" w:hAnsi="Arial" w:cs="Arial"/>
          <w:sz w:val="24"/>
          <w:szCs w:val="24"/>
        </w:rPr>
        <w:t xml:space="preserve"> will be funded with monies provided to the Department by EPA under Section 319(h); grant awards are subject to the availability of federal funds. </w:t>
      </w:r>
    </w:p>
    <w:p w14:paraId="374057DD" w14:textId="77777777" w:rsidR="000D2B15" w:rsidRPr="000D2B15" w:rsidRDefault="000D2B15" w:rsidP="000D2B15">
      <w:pPr>
        <w:widowControl/>
        <w:ind w:left="180"/>
        <w:rPr>
          <w:rFonts w:ascii="Arial" w:hAnsi="Arial" w:cs="Arial"/>
          <w:sz w:val="24"/>
          <w:szCs w:val="24"/>
        </w:rPr>
      </w:pPr>
    </w:p>
    <w:p w14:paraId="3A77918D" w14:textId="14E45979" w:rsidR="000D2B15" w:rsidRPr="000D2B15" w:rsidRDefault="000D2B15" w:rsidP="000D2B15">
      <w:pPr>
        <w:widowControl/>
        <w:ind w:left="180"/>
        <w:rPr>
          <w:rFonts w:ascii="Arial" w:hAnsi="Arial" w:cs="Arial"/>
          <w:sz w:val="24"/>
          <w:szCs w:val="24"/>
        </w:rPr>
      </w:pPr>
      <w:r w:rsidRPr="000D2B15">
        <w:rPr>
          <w:rFonts w:ascii="Arial" w:hAnsi="Arial" w:cs="Arial"/>
          <w:sz w:val="24"/>
          <w:szCs w:val="24"/>
        </w:rPr>
        <w:t>Funding</w:t>
      </w:r>
      <w:r w:rsidRPr="000D2B15">
        <w:rPr>
          <w:rFonts w:ascii="Arial" w:hAnsi="Arial" w:cs="Arial"/>
          <w:bCs/>
          <w:sz w:val="24"/>
          <w:szCs w:val="24"/>
        </w:rPr>
        <w:t xml:space="preserve"> awarded to a subrecipient is considered a sub-award of federal funds. </w:t>
      </w:r>
      <w:r w:rsidRPr="000D2B15">
        <w:rPr>
          <w:rFonts w:ascii="Arial" w:hAnsi="Arial" w:cs="Arial"/>
          <w:sz w:val="24"/>
          <w:szCs w:val="24"/>
        </w:rPr>
        <w:t xml:space="preserve">The Department will provide a draft of the award decision and work plan proposals to EPA </w:t>
      </w:r>
      <w:r w:rsidRPr="000D2B15">
        <w:rPr>
          <w:rFonts w:ascii="Arial" w:hAnsi="Arial" w:cs="Arial"/>
          <w:sz w:val="24"/>
          <w:szCs w:val="24"/>
        </w:rPr>
        <w:lastRenderedPageBreak/>
        <w:t xml:space="preserve">for review and </w:t>
      </w:r>
      <w:r w:rsidR="00A80A9A" w:rsidRPr="000D2B15">
        <w:rPr>
          <w:rFonts w:ascii="Arial" w:hAnsi="Arial" w:cs="Arial"/>
          <w:sz w:val="24"/>
          <w:szCs w:val="24"/>
        </w:rPr>
        <w:t>approval and</w:t>
      </w:r>
      <w:r w:rsidRPr="000D2B15">
        <w:rPr>
          <w:rFonts w:ascii="Arial" w:hAnsi="Arial" w:cs="Arial"/>
          <w:sz w:val="24"/>
          <w:szCs w:val="24"/>
        </w:rPr>
        <w:t xml:space="preserve"> will then submit the proposed award decision to the State of Maine, Division of </w:t>
      </w:r>
      <w:r w:rsidR="00E66783">
        <w:rPr>
          <w:rFonts w:ascii="Arial" w:hAnsi="Arial" w:cs="Arial"/>
          <w:sz w:val="24"/>
          <w:szCs w:val="24"/>
        </w:rPr>
        <w:t xml:space="preserve">Procurement Services </w:t>
      </w:r>
      <w:r w:rsidRPr="000D2B15">
        <w:rPr>
          <w:rFonts w:ascii="Arial" w:hAnsi="Arial" w:cs="Arial"/>
          <w:sz w:val="24"/>
          <w:szCs w:val="24"/>
        </w:rPr>
        <w:t xml:space="preserve">for approval. For more information about the Department’s NPS Grants Program refer to </w:t>
      </w:r>
      <w:hyperlink r:id="rId22" w:history="1">
        <w:r w:rsidRPr="00477E26">
          <w:rPr>
            <w:rStyle w:val="Hyperlink"/>
            <w:rFonts w:ascii="Arial" w:hAnsi="Arial" w:cs="Arial"/>
            <w:bCs/>
            <w:i/>
            <w:sz w:val="24"/>
            <w:szCs w:val="24"/>
          </w:rPr>
          <w:t>Nonpoint Source Management Program – Annual Report</w:t>
        </w:r>
      </w:hyperlink>
      <w:r w:rsidR="00477E26">
        <w:rPr>
          <w:rFonts w:ascii="Arial" w:hAnsi="Arial" w:cs="Arial"/>
          <w:bCs/>
          <w:sz w:val="24"/>
          <w:szCs w:val="24"/>
        </w:rPr>
        <w:t>.</w:t>
      </w:r>
    </w:p>
    <w:p w14:paraId="128DE78B" w14:textId="77777777" w:rsidR="000F589B" w:rsidRDefault="000F589B" w:rsidP="000F589B">
      <w:pPr>
        <w:widowControl/>
        <w:ind w:left="180"/>
        <w:rPr>
          <w:rFonts w:ascii="Arial" w:hAnsi="Arial" w:cs="Arial"/>
          <w:sz w:val="24"/>
          <w:szCs w:val="24"/>
        </w:rPr>
      </w:pPr>
    </w:p>
    <w:p w14:paraId="4E264DB7" w14:textId="77777777" w:rsidR="000F589B" w:rsidRPr="009027CB" w:rsidRDefault="000F589B" w:rsidP="000F589B">
      <w:pPr>
        <w:pStyle w:val="Heading2"/>
        <w:spacing w:before="0" w:after="0"/>
        <w:ind w:firstLine="180"/>
        <w:rPr>
          <w:rStyle w:val="InitialStyle"/>
        </w:rPr>
      </w:pPr>
      <w:bookmarkStart w:id="10" w:name="_Toc367174724"/>
      <w:bookmarkStart w:id="11" w:name="_Toc397069192"/>
      <w:r w:rsidRPr="009027CB">
        <w:rPr>
          <w:rStyle w:val="InitialStyle"/>
        </w:rPr>
        <w:t>B.</w:t>
      </w:r>
      <w:r w:rsidRPr="009027CB">
        <w:rPr>
          <w:rStyle w:val="InitialStyle"/>
        </w:rPr>
        <w:tab/>
        <w:t>General Provisions</w:t>
      </w:r>
      <w:bookmarkEnd w:id="10"/>
      <w:bookmarkEnd w:id="11"/>
    </w:p>
    <w:p w14:paraId="2E8045C4" w14:textId="77777777" w:rsidR="000F589B" w:rsidRPr="009027CB" w:rsidRDefault="000F589B" w:rsidP="000F589B">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0A013358" w14:textId="2717ED40" w:rsidR="000F589B" w:rsidRPr="009027CB" w:rsidRDefault="000F589B" w:rsidP="00B56E0E">
      <w:pPr>
        <w:pStyle w:val="DefaultText"/>
        <w:widowControl/>
        <w:numPr>
          <w:ilvl w:val="0"/>
          <w:numId w:val="17"/>
        </w:numPr>
        <w:tabs>
          <w:tab w:val="left" w:pos="720"/>
        </w:tabs>
        <w:overflowPunct w:val="0"/>
        <w:adjustRightInd w:val="0"/>
        <w:textAlignment w:val="baseline"/>
        <w:rPr>
          <w:rFonts w:ascii="Arial" w:hAnsi="Arial" w:cs="Arial"/>
        </w:rPr>
      </w:pPr>
      <w:r w:rsidRPr="009027CB">
        <w:rPr>
          <w:rFonts w:ascii="Arial" w:hAnsi="Arial" w:cs="Arial"/>
        </w:rPr>
        <w:t xml:space="preserve">From the time this </w:t>
      </w:r>
      <w:r w:rsidR="00D50C28">
        <w:rPr>
          <w:rFonts w:ascii="Arial" w:hAnsi="Arial" w:cs="Arial"/>
        </w:rPr>
        <w:t>RFA</w:t>
      </w:r>
      <w:r w:rsidRPr="009027CB">
        <w:rPr>
          <w:rFonts w:ascii="Arial" w:hAnsi="Arial" w:cs="Arial"/>
        </w:rPr>
        <w:t xml:space="preserve"> is issued until award notification is made, </w:t>
      </w:r>
      <w:r w:rsidRPr="009027CB">
        <w:rPr>
          <w:rFonts w:ascii="Arial" w:hAnsi="Arial" w:cs="Arial"/>
          <w:u w:val="single"/>
        </w:rPr>
        <w:t>all</w:t>
      </w:r>
      <w:r w:rsidRPr="009027CB">
        <w:rPr>
          <w:rFonts w:ascii="Arial" w:hAnsi="Arial" w:cs="Arial"/>
        </w:rPr>
        <w:t xml:space="preserve"> contact with the State regarding this </w:t>
      </w:r>
      <w:r w:rsidR="00D50C28">
        <w:rPr>
          <w:rFonts w:ascii="Arial" w:hAnsi="Arial" w:cs="Arial"/>
        </w:rPr>
        <w:t>RFA</w:t>
      </w:r>
      <w:r w:rsidRPr="009027CB">
        <w:rPr>
          <w:rFonts w:ascii="Arial" w:hAnsi="Arial" w:cs="Arial"/>
        </w:rPr>
        <w:t xml:space="preserve"> </w:t>
      </w:r>
      <w:r w:rsidRPr="009027CB">
        <w:rPr>
          <w:rFonts w:ascii="Arial" w:hAnsi="Arial" w:cs="Arial"/>
          <w:u w:val="single"/>
        </w:rPr>
        <w:t>must</w:t>
      </w:r>
      <w:r w:rsidRPr="009027CB">
        <w:rPr>
          <w:rFonts w:ascii="Arial" w:hAnsi="Arial" w:cs="Arial"/>
        </w:rPr>
        <w:t xml:space="preserve"> be made through the </w:t>
      </w:r>
      <w:proofErr w:type="gramStart"/>
      <w:r w:rsidRPr="009027CB">
        <w:rPr>
          <w:rFonts w:ascii="Arial" w:hAnsi="Arial" w:cs="Arial"/>
        </w:rPr>
        <w:t xml:space="preserve">aforementioned </w:t>
      </w:r>
      <w:r w:rsidR="00D50C28">
        <w:rPr>
          <w:rFonts w:ascii="Arial" w:hAnsi="Arial" w:cs="Arial"/>
        </w:rPr>
        <w:t>RFA</w:t>
      </w:r>
      <w:proofErr w:type="gramEnd"/>
      <w:r w:rsidRPr="009027CB">
        <w:rPr>
          <w:rFonts w:ascii="Arial" w:hAnsi="Arial" w:cs="Arial"/>
        </w:rPr>
        <w:t xml:space="preserve"> Coordinator.  No other person/ State employee is empowered to make binding statements regarding this </w:t>
      </w:r>
      <w:r w:rsidR="00D50C28">
        <w:rPr>
          <w:rFonts w:ascii="Arial" w:hAnsi="Arial" w:cs="Arial"/>
        </w:rPr>
        <w:t>RFA</w:t>
      </w:r>
      <w:r w:rsidRPr="009027CB">
        <w:rPr>
          <w:rFonts w:ascii="Arial" w:hAnsi="Arial" w:cs="Arial"/>
        </w:rPr>
        <w:t xml:space="preserve">.  </w:t>
      </w:r>
      <w:r w:rsidRPr="009027CB">
        <w:rPr>
          <w:rFonts w:ascii="Arial" w:hAnsi="Arial" w:cs="Arial"/>
          <w:u w:val="single"/>
        </w:rPr>
        <w:t xml:space="preserve">Violation of this provision may lead to disqualification from the </w:t>
      </w:r>
      <w:r w:rsidR="00F66DF8">
        <w:rPr>
          <w:rFonts w:ascii="Arial" w:hAnsi="Arial" w:cs="Arial"/>
          <w:u w:val="single"/>
        </w:rPr>
        <w:t>application</w:t>
      </w:r>
      <w:r w:rsidRPr="009027CB">
        <w:rPr>
          <w:rFonts w:ascii="Arial" w:hAnsi="Arial" w:cs="Arial"/>
          <w:u w:val="single"/>
        </w:rPr>
        <w:t xml:space="preserve"> process, at the State’s discretion</w:t>
      </w:r>
      <w:r w:rsidRPr="009027CB">
        <w:rPr>
          <w:rFonts w:ascii="Arial" w:hAnsi="Arial" w:cs="Arial"/>
        </w:rPr>
        <w:t>.</w:t>
      </w:r>
    </w:p>
    <w:p w14:paraId="6B1B60DA" w14:textId="7809B8B4" w:rsidR="000F589B" w:rsidRPr="009027CB" w:rsidRDefault="000F589B" w:rsidP="00B56E0E">
      <w:pPr>
        <w:pStyle w:val="DefaultText"/>
        <w:widowControl/>
        <w:numPr>
          <w:ilvl w:val="0"/>
          <w:numId w:val="17"/>
        </w:numPr>
        <w:tabs>
          <w:tab w:val="left" w:pos="720"/>
        </w:tabs>
        <w:overflowPunct w:val="0"/>
        <w:adjustRightInd w:val="0"/>
        <w:textAlignment w:val="baseline"/>
        <w:rPr>
          <w:rFonts w:ascii="Arial" w:hAnsi="Arial" w:cs="Arial"/>
        </w:rPr>
      </w:pPr>
      <w:r w:rsidRPr="009027CB">
        <w:rPr>
          <w:rFonts w:ascii="Arial" w:hAnsi="Arial" w:cs="Arial"/>
        </w:rPr>
        <w:t xml:space="preserve">Issuance of this </w:t>
      </w:r>
      <w:r w:rsidR="00D50C28">
        <w:rPr>
          <w:rFonts w:ascii="Arial" w:hAnsi="Arial" w:cs="Arial"/>
        </w:rPr>
        <w:t>RFA</w:t>
      </w:r>
      <w:r w:rsidRPr="009027CB">
        <w:rPr>
          <w:rFonts w:ascii="Arial" w:hAnsi="Arial" w:cs="Arial"/>
        </w:rPr>
        <w:t xml:space="preserve"> does </w:t>
      </w:r>
      <w:r w:rsidRPr="009027CB">
        <w:rPr>
          <w:rFonts w:ascii="Arial" w:hAnsi="Arial" w:cs="Arial"/>
          <w:u w:val="single"/>
        </w:rPr>
        <w:t>not</w:t>
      </w:r>
      <w:r w:rsidRPr="009027CB">
        <w:rPr>
          <w:rFonts w:ascii="Arial" w:hAnsi="Arial" w:cs="Arial"/>
        </w:rPr>
        <w:t xml:space="preserve"> commit the Department to issue an award or to pay expenses incurred by a</w:t>
      </w:r>
      <w:r w:rsidR="000F4CBB">
        <w:rPr>
          <w:rFonts w:ascii="Arial" w:hAnsi="Arial" w:cs="Arial"/>
        </w:rPr>
        <w:t>n</w:t>
      </w:r>
      <w:r w:rsidRPr="009027CB">
        <w:rPr>
          <w:rFonts w:ascii="Arial" w:hAnsi="Arial" w:cs="Arial"/>
        </w:rPr>
        <w:t xml:space="preserve"> </w:t>
      </w:r>
      <w:r w:rsidR="00513373">
        <w:rPr>
          <w:rFonts w:ascii="Arial" w:hAnsi="Arial" w:cs="Arial"/>
        </w:rPr>
        <w:t>Applicant</w:t>
      </w:r>
      <w:r w:rsidRPr="009027CB">
        <w:rPr>
          <w:rFonts w:ascii="Arial" w:hAnsi="Arial" w:cs="Arial"/>
        </w:rPr>
        <w:t xml:space="preserve"> in the preparation of a response to this </w:t>
      </w:r>
      <w:r w:rsidR="00D50C28">
        <w:rPr>
          <w:rFonts w:ascii="Arial" w:hAnsi="Arial" w:cs="Arial"/>
        </w:rPr>
        <w:t>RFA</w:t>
      </w:r>
      <w:r w:rsidRPr="009027CB">
        <w:rPr>
          <w:rFonts w:ascii="Arial" w:hAnsi="Arial" w:cs="Arial"/>
        </w:rPr>
        <w:t>.  This includes attendance at personal interviews or other meetings and software or system demonstrations, where applicable.</w:t>
      </w:r>
    </w:p>
    <w:p w14:paraId="145F79A5" w14:textId="3E1B22E3" w:rsidR="000F589B" w:rsidRPr="009027CB" w:rsidRDefault="000F589B" w:rsidP="00B56E0E">
      <w:pPr>
        <w:pStyle w:val="DefaultText"/>
        <w:widowControl/>
        <w:numPr>
          <w:ilvl w:val="0"/>
          <w:numId w:val="17"/>
        </w:numPr>
        <w:tabs>
          <w:tab w:val="left" w:pos="720"/>
        </w:tabs>
        <w:overflowPunct w:val="0"/>
        <w:adjustRightInd w:val="0"/>
        <w:textAlignment w:val="baseline"/>
        <w:rPr>
          <w:rFonts w:ascii="Arial" w:hAnsi="Arial" w:cs="Arial"/>
        </w:rPr>
      </w:pPr>
      <w:r w:rsidRPr="009027CB">
        <w:rPr>
          <w:rFonts w:ascii="Arial" w:hAnsi="Arial" w:cs="Arial"/>
        </w:rPr>
        <w:t xml:space="preserve">All </w:t>
      </w:r>
      <w:r w:rsidR="000F4CBB">
        <w:rPr>
          <w:rFonts w:ascii="Arial" w:hAnsi="Arial" w:cs="Arial"/>
        </w:rPr>
        <w:t>application</w:t>
      </w:r>
      <w:r w:rsidRPr="009027CB">
        <w:rPr>
          <w:rFonts w:ascii="Arial" w:hAnsi="Arial" w:cs="Arial"/>
        </w:rPr>
        <w:t xml:space="preserve">s should adhere to the instructions and format requirements outlined in this </w:t>
      </w:r>
      <w:r w:rsidR="00D50C28">
        <w:rPr>
          <w:rFonts w:ascii="Arial" w:hAnsi="Arial" w:cs="Arial"/>
        </w:rPr>
        <w:t>RFA</w:t>
      </w:r>
      <w:r w:rsidRPr="009027CB">
        <w:rPr>
          <w:rFonts w:ascii="Arial" w:hAnsi="Arial" w:cs="Arial"/>
        </w:rPr>
        <w:t xml:space="preserve"> and all written supplements and amendments (such as the Summary of Questions and Answers), issued by the Department.  </w:t>
      </w:r>
      <w:r w:rsidR="000F4CBB">
        <w:rPr>
          <w:rFonts w:ascii="Arial" w:hAnsi="Arial" w:cs="Arial"/>
        </w:rPr>
        <w:t>Application</w:t>
      </w:r>
      <w:r w:rsidRPr="009027CB">
        <w:rPr>
          <w:rFonts w:ascii="Arial" w:hAnsi="Arial" w:cs="Arial"/>
        </w:rPr>
        <w:t>s are to follow the format and respond to all questions and instructions specified below in the “</w:t>
      </w:r>
      <w:r w:rsidR="000F4CBB">
        <w:rPr>
          <w:rFonts w:ascii="Arial" w:hAnsi="Arial" w:cs="Arial"/>
        </w:rPr>
        <w:t>Application</w:t>
      </w:r>
      <w:r w:rsidRPr="009027CB">
        <w:rPr>
          <w:rFonts w:ascii="Arial" w:hAnsi="Arial" w:cs="Arial"/>
        </w:rPr>
        <w:t xml:space="preserve"> Submission Requirements” section of this </w:t>
      </w:r>
      <w:r w:rsidR="00D50C28">
        <w:rPr>
          <w:rFonts w:ascii="Arial" w:hAnsi="Arial" w:cs="Arial"/>
        </w:rPr>
        <w:t>RFA</w:t>
      </w:r>
      <w:r w:rsidRPr="009027CB">
        <w:rPr>
          <w:rFonts w:ascii="Arial" w:hAnsi="Arial" w:cs="Arial"/>
        </w:rPr>
        <w:t>.</w:t>
      </w:r>
    </w:p>
    <w:p w14:paraId="2DCA5887" w14:textId="18FF3F92" w:rsidR="000F589B" w:rsidRPr="009027CB" w:rsidRDefault="00513373" w:rsidP="00B56E0E">
      <w:pPr>
        <w:pStyle w:val="DefaultText"/>
        <w:widowControl/>
        <w:numPr>
          <w:ilvl w:val="0"/>
          <w:numId w:val="17"/>
        </w:numPr>
        <w:tabs>
          <w:tab w:val="left" w:pos="720"/>
        </w:tabs>
        <w:overflowPunct w:val="0"/>
        <w:adjustRightInd w:val="0"/>
        <w:textAlignment w:val="baseline"/>
        <w:rPr>
          <w:rFonts w:ascii="Arial" w:hAnsi="Arial" w:cs="Arial"/>
        </w:rPr>
      </w:pPr>
      <w:r>
        <w:rPr>
          <w:rFonts w:ascii="Arial" w:hAnsi="Arial" w:cs="Arial"/>
        </w:rPr>
        <w:t>Applicant</w:t>
      </w:r>
      <w:r w:rsidR="000F589B" w:rsidRPr="009027CB">
        <w:rPr>
          <w:rFonts w:ascii="Arial" w:hAnsi="Arial" w:cs="Arial"/>
        </w:rPr>
        <w:t>s shall take careful note that in evaluating a</w:t>
      </w:r>
      <w:r w:rsidR="000F4CBB">
        <w:rPr>
          <w:rFonts w:ascii="Arial" w:hAnsi="Arial" w:cs="Arial"/>
        </w:rPr>
        <w:t>n application</w:t>
      </w:r>
      <w:r w:rsidR="000F589B" w:rsidRPr="009027CB">
        <w:rPr>
          <w:rFonts w:ascii="Arial" w:hAnsi="Arial" w:cs="Arial"/>
        </w:rPr>
        <w:t xml:space="preserve"> submitted in response to this </w:t>
      </w:r>
      <w:r w:rsidR="00D50C28">
        <w:rPr>
          <w:rFonts w:ascii="Arial" w:hAnsi="Arial" w:cs="Arial"/>
        </w:rPr>
        <w:t>RFA</w:t>
      </w:r>
      <w:r w:rsidR="000F589B" w:rsidRPr="009027CB">
        <w:rPr>
          <w:rFonts w:ascii="Arial" w:hAnsi="Arial" w:cs="Arial"/>
        </w:rPr>
        <w:t xml:space="preserve">, the Department will consider materials provided in the </w:t>
      </w:r>
      <w:r w:rsidR="000F4CBB">
        <w:rPr>
          <w:rFonts w:ascii="Arial" w:hAnsi="Arial" w:cs="Arial"/>
        </w:rPr>
        <w:t>application</w:t>
      </w:r>
      <w:r w:rsidR="000F589B" w:rsidRPr="009027CB">
        <w:rPr>
          <w:rFonts w:ascii="Arial" w:hAnsi="Arial" w:cs="Arial"/>
        </w:rPr>
        <w:t xml:space="preserve">, information obtained through interviews/presentations (if any), and internal Departmental information of previous contract history with the </w:t>
      </w:r>
      <w:r>
        <w:rPr>
          <w:rFonts w:ascii="Arial" w:hAnsi="Arial" w:cs="Arial"/>
        </w:rPr>
        <w:t>Applicant</w:t>
      </w:r>
      <w:r w:rsidR="000F589B" w:rsidRPr="009027CB">
        <w:rPr>
          <w:rFonts w:ascii="Arial" w:hAnsi="Arial" w:cs="Arial"/>
        </w:rPr>
        <w:t xml:space="preserve"> (if any).  </w:t>
      </w:r>
      <w:r w:rsidR="000F589B" w:rsidRPr="009027CB">
        <w:rPr>
          <w:rFonts w:ascii="Arial" w:hAnsi="Arial" w:cs="Arial"/>
          <w:u w:val="single"/>
        </w:rPr>
        <w:t xml:space="preserve">The Department also reserves the right to consider other reliable references and publicly available information in evaluating </w:t>
      </w:r>
      <w:r w:rsidR="00A80A9A" w:rsidRPr="009027CB">
        <w:rPr>
          <w:rFonts w:ascii="Arial" w:hAnsi="Arial" w:cs="Arial"/>
          <w:u w:val="single"/>
        </w:rPr>
        <w:t>an</w:t>
      </w:r>
      <w:r w:rsidR="000F589B" w:rsidRPr="009027CB">
        <w:rPr>
          <w:rFonts w:ascii="Arial" w:hAnsi="Arial" w:cs="Arial"/>
          <w:u w:val="single"/>
        </w:rPr>
        <w:t xml:space="preserve"> </w:t>
      </w:r>
      <w:r>
        <w:rPr>
          <w:rFonts w:ascii="Arial" w:hAnsi="Arial" w:cs="Arial"/>
          <w:u w:val="single"/>
        </w:rPr>
        <w:t>Applicant</w:t>
      </w:r>
      <w:r w:rsidR="000F589B" w:rsidRPr="009027CB">
        <w:rPr>
          <w:rFonts w:ascii="Arial" w:hAnsi="Arial" w:cs="Arial"/>
          <w:u w:val="single"/>
        </w:rPr>
        <w:t>’s experience and capabilities</w:t>
      </w:r>
      <w:r w:rsidR="000F589B" w:rsidRPr="009027CB">
        <w:rPr>
          <w:rFonts w:ascii="Arial" w:hAnsi="Arial" w:cs="Arial"/>
        </w:rPr>
        <w:t>.</w:t>
      </w:r>
    </w:p>
    <w:p w14:paraId="46B3059D" w14:textId="7F732C25" w:rsidR="000F589B" w:rsidRPr="009027CB" w:rsidRDefault="000F589B" w:rsidP="00B56E0E">
      <w:pPr>
        <w:pStyle w:val="DefaultText"/>
        <w:widowControl/>
        <w:numPr>
          <w:ilvl w:val="0"/>
          <w:numId w:val="17"/>
        </w:numPr>
        <w:tabs>
          <w:tab w:val="left" w:pos="720"/>
        </w:tabs>
        <w:overflowPunct w:val="0"/>
        <w:adjustRightInd w:val="0"/>
        <w:textAlignment w:val="baseline"/>
        <w:rPr>
          <w:rFonts w:ascii="Arial" w:hAnsi="Arial" w:cs="Arial"/>
        </w:rPr>
      </w:pPr>
      <w:r w:rsidRPr="009027CB">
        <w:rPr>
          <w:rFonts w:ascii="Arial" w:hAnsi="Arial" w:cs="Arial"/>
        </w:rPr>
        <w:t xml:space="preserve">The </w:t>
      </w:r>
      <w:r w:rsidR="000F4CBB">
        <w:rPr>
          <w:rFonts w:ascii="Arial" w:hAnsi="Arial" w:cs="Arial"/>
        </w:rPr>
        <w:t>application</w:t>
      </w:r>
      <w:r w:rsidRPr="009027CB">
        <w:rPr>
          <w:rFonts w:ascii="Arial" w:hAnsi="Arial" w:cs="Arial"/>
        </w:rPr>
        <w:t xml:space="preserve"> shall be signed by a person authorized to legally bind the </w:t>
      </w:r>
      <w:r w:rsidR="00513373">
        <w:rPr>
          <w:rFonts w:ascii="Arial" w:hAnsi="Arial" w:cs="Arial"/>
        </w:rPr>
        <w:t>Applicant</w:t>
      </w:r>
      <w:r w:rsidRPr="009027CB">
        <w:rPr>
          <w:rFonts w:ascii="Arial" w:hAnsi="Arial" w:cs="Arial"/>
        </w:rPr>
        <w:t xml:space="preserve"> and shall contain a statement that the </w:t>
      </w:r>
      <w:r w:rsidR="000F4CBB">
        <w:rPr>
          <w:rFonts w:ascii="Arial" w:hAnsi="Arial" w:cs="Arial"/>
        </w:rPr>
        <w:t>application</w:t>
      </w:r>
      <w:r w:rsidRPr="009027CB">
        <w:rPr>
          <w:rFonts w:ascii="Arial" w:hAnsi="Arial" w:cs="Arial"/>
        </w:rPr>
        <w:t xml:space="preserve"> and the pricing contained therein will remain valid and binding for a period of 180 days from the date and time of the </w:t>
      </w:r>
      <w:r w:rsidR="00F66DF8">
        <w:rPr>
          <w:rFonts w:ascii="Arial" w:hAnsi="Arial" w:cs="Arial"/>
        </w:rPr>
        <w:t>application</w:t>
      </w:r>
      <w:r w:rsidRPr="009027CB">
        <w:rPr>
          <w:rFonts w:ascii="Arial" w:hAnsi="Arial" w:cs="Arial"/>
        </w:rPr>
        <w:t xml:space="preserve"> opening.</w:t>
      </w:r>
    </w:p>
    <w:p w14:paraId="5CEB3851" w14:textId="2F11CC68" w:rsidR="000F589B" w:rsidRPr="009027CB" w:rsidRDefault="000F589B" w:rsidP="00B56E0E">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rPr>
        <w:t xml:space="preserve">The </w:t>
      </w:r>
      <w:r w:rsidR="00D50C28">
        <w:rPr>
          <w:rStyle w:val="InitialStyle"/>
          <w:rFonts w:ascii="Arial" w:hAnsi="Arial" w:cs="Arial"/>
        </w:rPr>
        <w:t>RFA</w:t>
      </w:r>
      <w:r w:rsidRPr="009027CB">
        <w:rPr>
          <w:rStyle w:val="InitialStyle"/>
          <w:rFonts w:ascii="Arial" w:hAnsi="Arial" w:cs="Arial"/>
        </w:rPr>
        <w:t xml:space="preserve"> and the selected </w:t>
      </w:r>
      <w:r w:rsidR="00513373">
        <w:rPr>
          <w:rStyle w:val="InitialStyle"/>
          <w:rFonts w:ascii="Arial" w:hAnsi="Arial" w:cs="Arial"/>
        </w:rPr>
        <w:t>Applicant</w:t>
      </w:r>
      <w:r w:rsidRPr="009027CB">
        <w:rPr>
          <w:rStyle w:val="InitialStyle"/>
          <w:rFonts w:ascii="Arial" w:hAnsi="Arial" w:cs="Arial"/>
        </w:rPr>
        <w:t xml:space="preserve">’s </w:t>
      </w:r>
      <w:r w:rsidR="000F4CBB">
        <w:rPr>
          <w:rStyle w:val="InitialStyle"/>
          <w:rFonts w:ascii="Arial" w:hAnsi="Arial" w:cs="Arial"/>
        </w:rPr>
        <w:t>application</w:t>
      </w:r>
      <w:r w:rsidRPr="009027CB">
        <w:rPr>
          <w:rStyle w:val="InitialStyle"/>
          <w:rFonts w:ascii="Arial" w:hAnsi="Arial" w:cs="Arial"/>
        </w:rPr>
        <w:t>, including all appendices or attachments, shall be the basis for the final contract, as determined by the Department.</w:t>
      </w:r>
    </w:p>
    <w:p w14:paraId="46DC64ED" w14:textId="771E203C" w:rsidR="000F589B" w:rsidRPr="009027CB" w:rsidRDefault="000F589B" w:rsidP="00B56E0E">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u w:val="single"/>
        </w:rPr>
        <w:t xml:space="preserve">Following announcement of an award decision, all submissions in response to this </w:t>
      </w:r>
      <w:r w:rsidR="00D50C28">
        <w:rPr>
          <w:rStyle w:val="InitialStyle"/>
          <w:rFonts w:ascii="Arial" w:hAnsi="Arial" w:cs="Arial"/>
          <w:u w:val="single"/>
        </w:rPr>
        <w:t>RFA</w:t>
      </w:r>
      <w:r w:rsidRPr="009027CB">
        <w:rPr>
          <w:rStyle w:val="InitialStyle"/>
          <w:rFonts w:ascii="Arial" w:hAnsi="Arial" w:cs="Arial"/>
          <w:u w:val="single"/>
        </w:rPr>
        <w:t xml:space="preserve"> will be considered public records available for public inspection pursuant to the State of Maine Freedom of Access Act (FOAA) (1 M.R.S. §§ 401 et seq.)</w:t>
      </w:r>
      <w:r w:rsidRPr="009027CB">
        <w:rPr>
          <w:rStyle w:val="InitialStyle"/>
          <w:rFonts w:ascii="Arial" w:hAnsi="Arial" w:cs="Arial"/>
        </w:rPr>
        <w:t>.</w:t>
      </w:r>
    </w:p>
    <w:p w14:paraId="1018A859" w14:textId="77777777" w:rsidR="000F589B" w:rsidRPr="009027CB" w:rsidRDefault="00F86C40" w:rsidP="000F589B">
      <w:pPr>
        <w:pStyle w:val="DefaultText"/>
        <w:widowControl/>
        <w:tabs>
          <w:tab w:val="left" w:pos="720"/>
        </w:tabs>
        <w:overflowPunct w:val="0"/>
        <w:adjustRightInd w:val="0"/>
        <w:ind w:left="720"/>
        <w:textAlignment w:val="baseline"/>
        <w:rPr>
          <w:rStyle w:val="InitialStyle"/>
          <w:rFonts w:ascii="Arial" w:hAnsi="Arial" w:cs="Arial"/>
        </w:rPr>
      </w:pPr>
      <w:hyperlink r:id="rId23" w:history="1">
        <w:r w:rsidR="000F589B" w:rsidRPr="009027CB">
          <w:rPr>
            <w:rStyle w:val="Hyperlink"/>
            <w:rFonts w:ascii="Arial" w:hAnsi="Arial" w:cs="Arial"/>
          </w:rPr>
          <w:t>http://www.mainelegislature.org/legis/statutes/1/title1sec401.html</w:t>
        </w:r>
      </w:hyperlink>
      <w:r w:rsidR="000F589B" w:rsidRPr="009027CB">
        <w:rPr>
          <w:rStyle w:val="InitialStyle"/>
          <w:rFonts w:ascii="Arial" w:hAnsi="Arial" w:cs="Arial"/>
        </w:rPr>
        <w:t xml:space="preserve"> </w:t>
      </w:r>
    </w:p>
    <w:p w14:paraId="1CFF266A" w14:textId="5A80D242" w:rsidR="000F589B" w:rsidRPr="009027CB" w:rsidRDefault="000F589B" w:rsidP="00B56E0E">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t xml:space="preserve">The Department, at its sole discretion, reserves the right to recognize and waive minor informalities and irregularities found in </w:t>
      </w:r>
      <w:r w:rsidR="000F4CBB">
        <w:rPr>
          <w:rStyle w:val="InitialStyle"/>
          <w:rFonts w:ascii="Arial" w:hAnsi="Arial" w:cs="Arial"/>
          <w:bCs/>
        </w:rPr>
        <w:t>application</w:t>
      </w:r>
      <w:r w:rsidRPr="009027CB">
        <w:rPr>
          <w:rStyle w:val="InitialStyle"/>
          <w:rFonts w:ascii="Arial" w:hAnsi="Arial" w:cs="Arial"/>
          <w:bCs/>
        </w:rPr>
        <w:t xml:space="preserve">s received in response to this </w:t>
      </w:r>
      <w:r w:rsidR="00D50C28">
        <w:rPr>
          <w:rStyle w:val="InitialStyle"/>
          <w:rFonts w:ascii="Arial" w:hAnsi="Arial" w:cs="Arial"/>
          <w:bCs/>
        </w:rPr>
        <w:t>RFA</w:t>
      </w:r>
      <w:r w:rsidRPr="009027CB">
        <w:rPr>
          <w:rStyle w:val="InitialStyle"/>
          <w:rFonts w:ascii="Arial" w:hAnsi="Arial" w:cs="Arial"/>
          <w:bCs/>
        </w:rPr>
        <w:t>.</w:t>
      </w:r>
    </w:p>
    <w:p w14:paraId="0371804F" w14:textId="2EE19E1A" w:rsidR="000F589B" w:rsidRPr="009027CB" w:rsidRDefault="000F589B" w:rsidP="00B56E0E">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t xml:space="preserve">The State of Maine Division of Procurement Services reserves the right to authorize other Departments to use the contract(s) resulting from this </w:t>
      </w:r>
      <w:r w:rsidR="00D50C28">
        <w:rPr>
          <w:rStyle w:val="InitialStyle"/>
          <w:rFonts w:ascii="Arial" w:hAnsi="Arial" w:cs="Arial"/>
          <w:bCs/>
        </w:rPr>
        <w:t>RFA</w:t>
      </w:r>
      <w:r w:rsidRPr="009027CB">
        <w:rPr>
          <w:rStyle w:val="InitialStyle"/>
          <w:rFonts w:ascii="Arial" w:hAnsi="Arial" w:cs="Arial"/>
          <w:bCs/>
        </w:rPr>
        <w:t>, if it is deemed to be beneficial for the State to do so.</w:t>
      </w:r>
    </w:p>
    <w:p w14:paraId="34541B56" w14:textId="2A199800" w:rsidR="000F589B" w:rsidRPr="009027CB" w:rsidRDefault="000F589B" w:rsidP="00B56E0E">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lastRenderedPageBreak/>
        <w:t xml:space="preserve">All applicable laws, whether or not herein contained, shall be included by this reference.  It shall be the </w:t>
      </w:r>
      <w:r w:rsidR="00513373">
        <w:rPr>
          <w:rStyle w:val="InitialStyle"/>
          <w:rFonts w:ascii="Arial" w:hAnsi="Arial" w:cs="Arial"/>
          <w:bCs/>
        </w:rPr>
        <w:t>Applicant</w:t>
      </w:r>
      <w:r w:rsidRPr="009027CB">
        <w:rPr>
          <w:rStyle w:val="InitialStyle"/>
          <w:rFonts w:ascii="Arial" w:hAnsi="Arial" w:cs="Arial"/>
          <w:bCs/>
        </w:rPr>
        <w:t>’s responsibility to determine the applicability and requirements of any such laws and to abide by them.</w:t>
      </w:r>
    </w:p>
    <w:p w14:paraId="19A97468" w14:textId="77777777" w:rsidR="000F589B" w:rsidRPr="009027CB" w:rsidRDefault="000F589B" w:rsidP="000F589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14E37C2C" w14:textId="16B4D7F7" w:rsidR="000F589B" w:rsidRPr="009027CB" w:rsidRDefault="000F589B" w:rsidP="000F589B">
      <w:pPr>
        <w:pStyle w:val="Heading2"/>
        <w:spacing w:before="0" w:after="0"/>
        <w:ind w:firstLine="180"/>
        <w:rPr>
          <w:rStyle w:val="InitialStyle"/>
        </w:rPr>
      </w:pPr>
      <w:bookmarkStart w:id="12" w:name="_Toc367174725"/>
      <w:bookmarkStart w:id="13" w:name="_Toc397069193"/>
      <w:r w:rsidRPr="009027CB">
        <w:rPr>
          <w:rStyle w:val="InitialStyle"/>
        </w:rPr>
        <w:t>C.</w:t>
      </w:r>
      <w:r w:rsidRPr="009027CB">
        <w:rPr>
          <w:rStyle w:val="InitialStyle"/>
        </w:rPr>
        <w:tab/>
        <w:t xml:space="preserve">Eligibility to Submit </w:t>
      </w:r>
      <w:bookmarkEnd w:id="12"/>
      <w:bookmarkEnd w:id="13"/>
      <w:r w:rsidR="00F66DF8">
        <w:rPr>
          <w:rStyle w:val="InitialStyle"/>
        </w:rPr>
        <w:t>Applications</w:t>
      </w:r>
    </w:p>
    <w:p w14:paraId="761F54E9" w14:textId="77777777" w:rsidR="000F589B" w:rsidRPr="009027CB" w:rsidRDefault="000F589B" w:rsidP="000F589B">
      <w:pPr>
        <w:widowControl/>
        <w:tabs>
          <w:tab w:val="left" w:pos="720"/>
        </w:tabs>
        <w:ind w:left="180"/>
        <w:rPr>
          <w:rStyle w:val="InitialStyle"/>
          <w:rFonts w:ascii="Arial" w:hAnsi="Arial" w:cs="Arial"/>
          <w:sz w:val="24"/>
          <w:szCs w:val="24"/>
        </w:rPr>
      </w:pPr>
    </w:p>
    <w:p w14:paraId="478F8B50" w14:textId="5B013857" w:rsidR="000D2B15" w:rsidRPr="000D2B15" w:rsidRDefault="000D2B15" w:rsidP="000D2B1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sidRPr="000D2B15">
        <w:rPr>
          <w:rFonts w:ascii="Arial" w:hAnsi="Arial" w:cs="Arial"/>
        </w:rPr>
        <w:t xml:space="preserve">Eligible recipients for Section 319 grants are public organizations such as state agencies, soil and water conservation districts, regional planning commissions, watershed districts, municipalities, and incorporated nonprofit organizations with federal </w:t>
      </w:r>
      <w:r w:rsidR="0032735E" w:rsidRPr="000D2B15">
        <w:rPr>
          <w:rFonts w:ascii="Arial" w:hAnsi="Arial" w:cs="Arial"/>
        </w:rPr>
        <w:t>tax-exempt</w:t>
      </w:r>
      <w:r w:rsidRPr="000D2B15">
        <w:rPr>
          <w:rFonts w:ascii="Arial" w:hAnsi="Arial" w:cs="Arial"/>
        </w:rPr>
        <w:t xml:space="preserve"> status [501(c)(3)].</w:t>
      </w:r>
    </w:p>
    <w:p w14:paraId="21B2463E" w14:textId="77777777" w:rsidR="000F589B" w:rsidRDefault="000F589B" w:rsidP="000D2B1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15B6A85" w14:textId="4B7EED84" w:rsidR="00095BA3" w:rsidRPr="000F589B" w:rsidRDefault="004A7EF5" w:rsidP="00640E60">
      <w:pPr>
        <w:pStyle w:val="DefaultText"/>
        <w:widowControl/>
        <w:ind w:firstLine="180"/>
        <w:rPr>
          <w:rStyle w:val="InitialStyle"/>
          <w:rFonts w:ascii="Arial" w:hAnsi="Arial" w:cs="Arial"/>
          <w:b/>
        </w:rPr>
      </w:pPr>
      <w:r w:rsidRPr="000F589B">
        <w:rPr>
          <w:rStyle w:val="InitialStyle"/>
          <w:rFonts w:ascii="Arial" w:hAnsi="Arial" w:cs="Arial"/>
          <w:b/>
        </w:rPr>
        <w:t>D</w:t>
      </w:r>
      <w:r w:rsidR="00F044F1" w:rsidRPr="000F589B">
        <w:rPr>
          <w:rStyle w:val="InitialStyle"/>
          <w:rFonts w:ascii="Arial" w:hAnsi="Arial" w:cs="Arial"/>
          <w:b/>
        </w:rPr>
        <w:t>.</w:t>
      </w:r>
      <w:r w:rsidR="00F044F1" w:rsidRPr="000F589B">
        <w:rPr>
          <w:rStyle w:val="InitialStyle"/>
          <w:rFonts w:ascii="Arial" w:hAnsi="Arial" w:cs="Arial"/>
          <w:b/>
        </w:rPr>
        <w:tab/>
      </w:r>
      <w:r w:rsidR="001E028B" w:rsidRPr="000F589B">
        <w:rPr>
          <w:rStyle w:val="InitialStyle"/>
          <w:rFonts w:ascii="Arial" w:hAnsi="Arial" w:cs="Arial"/>
          <w:b/>
        </w:rPr>
        <w:t>Contract Term</w:t>
      </w:r>
      <w:bookmarkEnd w:id="4"/>
      <w:bookmarkEnd w:id="5"/>
    </w:p>
    <w:p w14:paraId="5B1260EF" w14:textId="77777777" w:rsidR="00951AC1" w:rsidRPr="00B51518" w:rsidRDefault="00951AC1"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6B1D8AF6" w14:textId="17191436" w:rsidR="00095BA3" w:rsidRDefault="00095BA3" w:rsidP="008477B9">
      <w:pPr>
        <w:widowControl/>
        <w:ind w:left="180"/>
        <w:rPr>
          <w:rFonts w:ascii="Arial" w:hAnsi="Arial" w:cs="Arial"/>
          <w:sz w:val="24"/>
          <w:szCs w:val="24"/>
        </w:rPr>
      </w:pPr>
      <w:r w:rsidRPr="00B51518">
        <w:rPr>
          <w:rFonts w:ascii="Arial" w:hAnsi="Arial" w:cs="Arial"/>
          <w:sz w:val="24"/>
          <w:szCs w:val="24"/>
        </w:rPr>
        <w:t>The Departm</w:t>
      </w:r>
      <w:r w:rsidR="001E73D6" w:rsidRPr="00B51518">
        <w:rPr>
          <w:rFonts w:ascii="Arial" w:hAnsi="Arial" w:cs="Arial"/>
          <w:sz w:val="24"/>
          <w:szCs w:val="24"/>
        </w:rPr>
        <w:t xml:space="preserve">ent is seeking </w:t>
      </w:r>
      <w:r w:rsidR="00971820" w:rsidRPr="00B51518">
        <w:rPr>
          <w:rFonts w:ascii="Arial" w:hAnsi="Arial" w:cs="Arial"/>
          <w:sz w:val="24"/>
          <w:szCs w:val="24"/>
        </w:rPr>
        <w:t>cost-</w:t>
      </w:r>
      <w:r w:rsidRPr="00B51518">
        <w:rPr>
          <w:rFonts w:ascii="Arial" w:hAnsi="Arial" w:cs="Arial"/>
          <w:sz w:val="24"/>
          <w:szCs w:val="24"/>
        </w:rPr>
        <w:t xml:space="preserve">efficient </w:t>
      </w:r>
      <w:r w:rsidR="000F4CBB">
        <w:rPr>
          <w:rFonts w:ascii="Arial" w:hAnsi="Arial" w:cs="Arial"/>
          <w:sz w:val="24"/>
          <w:szCs w:val="24"/>
        </w:rPr>
        <w:t>application</w:t>
      </w:r>
      <w:r w:rsidR="001E73D6" w:rsidRPr="00B51518">
        <w:rPr>
          <w:rFonts w:ascii="Arial" w:hAnsi="Arial" w:cs="Arial"/>
          <w:sz w:val="24"/>
          <w:szCs w:val="24"/>
        </w:rPr>
        <w:t>(s)</w:t>
      </w:r>
      <w:r w:rsidR="00971820" w:rsidRPr="00B51518">
        <w:rPr>
          <w:rFonts w:ascii="Arial" w:hAnsi="Arial" w:cs="Arial"/>
          <w:sz w:val="24"/>
          <w:szCs w:val="24"/>
        </w:rPr>
        <w:t xml:space="preserve"> to provide services</w:t>
      </w:r>
      <w:r w:rsidR="001D5E1A" w:rsidRPr="00B51518">
        <w:rPr>
          <w:rFonts w:ascii="Arial" w:hAnsi="Arial" w:cs="Arial"/>
          <w:sz w:val="24"/>
          <w:szCs w:val="24"/>
        </w:rPr>
        <w:t>,</w:t>
      </w:r>
      <w:r w:rsidR="00971820" w:rsidRPr="00B51518">
        <w:rPr>
          <w:rFonts w:ascii="Arial" w:hAnsi="Arial" w:cs="Arial"/>
          <w:sz w:val="24"/>
          <w:szCs w:val="24"/>
        </w:rPr>
        <w:t xml:space="preserve"> as defined in</w:t>
      </w:r>
      <w:r w:rsidRPr="00B51518">
        <w:rPr>
          <w:rFonts w:ascii="Arial" w:hAnsi="Arial" w:cs="Arial"/>
          <w:sz w:val="24"/>
          <w:szCs w:val="24"/>
        </w:rPr>
        <w:t xml:space="preserve"> this </w:t>
      </w:r>
      <w:r w:rsidR="00D50C28">
        <w:rPr>
          <w:rFonts w:ascii="Arial" w:hAnsi="Arial" w:cs="Arial"/>
          <w:sz w:val="24"/>
          <w:szCs w:val="24"/>
        </w:rPr>
        <w:t>RFA</w:t>
      </w:r>
      <w:r w:rsidR="001D5E1A" w:rsidRPr="00B51518">
        <w:rPr>
          <w:rFonts w:ascii="Arial" w:hAnsi="Arial" w:cs="Arial"/>
          <w:sz w:val="24"/>
          <w:szCs w:val="24"/>
        </w:rPr>
        <w:t>,</w:t>
      </w:r>
      <w:r w:rsidRPr="00B51518">
        <w:rPr>
          <w:rFonts w:ascii="Arial" w:hAnsi="Arial" w:cs="Arial"/>
          <w:sz w:val="24"/>
          <w:szCs w:val="24"/>
        </w:rPr>
        <w:t xml:space="preserve"> for the </w:t>
      </w:r>
      <w:r w:rsidRPr="00B51518">
        <w:rPr>
          <w:rFonts w:ascii="Arial" w:hAnsi="Arial" w:cs="Arial"/>
          <w:sz w:val="24"/>
          <w:szCs w:val="24"/>
          <w:u w:val="single"/>
        </w:rPr>
        <w:t>anticipated</w:t>
      </w:r>
      <w:r w:rsidRPr="00B51518">
        <w:rPr>
          <w:rFonts w:ascii="Arial" w:hAnsi="Arial" w:cs="Arial"/>
          <w:sz w:val="24"/>
          <w:szCs w:val="24"/>
        </w:rPr>
        <w:t xml:space="preserve"> contract period</w:t>
      </w:r>
      <w:r w:rsidR="00DC60DC" w:rsidRPr="00B51518">
        <w:rPr>
          <w:rFonts w:ascii="Arial" w:hAnsi="Arial" w:cs="Arial"/>
          <w:sz w:val="24"/>
          <w:szCs w:val="24"/>
        </w:rPr>
        <w:t xml:space="preserve"> </w:t>
      </w:r>
      <w:r w:rsidR="001E028B" w:rsidRPr="00B51518">
        <w:rPr>
          <w:rFonts w:ascii="Arial" w:hAnsi="Arial" w:cs="Arial"/>
          <w:sz w:val="24"/>
          <w:szCs w:val="24"/>
        </w:rPr>
        <w:t>defined in the table below.</w:t>
      </w:r>
      <w:r w:rsidR="00735C0A" w:rsidRPr="00B51518">
        <w:rPr>
          <w:rFonts w:ascii="Arial" w:hAnsi="Arial" w:cs="Arial"/>
          <w:sz w:val="24"/>
          <w:szCs w:val="24"/>
        </w:rPr>
        <w:t xml:space="preserve">  </w:t>
      </w:r>
      <w:r w:rsidR="001E028B" w:rsidRPr="00B51518">
        <w:rPr>
          <w:rFonts w:ascii="Arial" w:hAnsi="Arial" w:cs="Arial"/>
          <w:sz w:val="24"/>
          <w:szCs w:val="24"/>
        </w:rPr>
        <w:t>Please note that the dates below are</w:t>
      </w:r>
      <w:r w:rsidRPr="00B51518">
        <w:rPr>
          <w:rFonts w:ascii="Arial" w:hAnsi="Arial" w:cs="Arial"/>
          <w:sz w:val="24"/>
          <w:szCs w:val="24"/>
        </w:rPr>
        <w:t xml:space="preserve"> </w:t>
      </w:r>
      <w:r w:rsidRPr="00B51518">
        <w:rPr>
          <w:rFonts w:ascii="Arial" w:hAnsi="Arial" w:cs="Arial"/>
          <w:sz w:val="24"/>
          <w:szCs w:val="24"/>
          <w:u w:val="single"/>
        </w:rPr>
        <w:t>estimated</w:t>
      </w:r>
      <w:r w:rsidR="001E028B" w:rsidRPr="00B51518">
        <w:rPr>
          <w:rFonts w:ascii="Arial" w:hAnsi="Arial" w:cs="Arial"/>
          <w:sz w:val="24"/>
          <w:szCs w:val="24"/>
        </w:rPr>
        <w:t xml:space="preserve"> and</w:t>
      </w:r>
      <w:r w:rsidR="009C3380" w:rsidRPr="00B51518">
        <w:rPr>
          <w:rFonts w:ascii="Arial" w:hAnsi="Arial" w:cs="Arial"/>
          <w:sz w:val="24"/>
          <w:szCs w:val="24"/>
        </w:rPr>
        <w:t xml:space="preserve"> may </w:t>
      </w:r>
      <w:r w:rsidR="00735C0A" w:rsidRPr="00B51518">
        <w:rPr>
          <w:rFonts w:ascii="Arial" w:hAnsi="Arial" w:cs="Arial"/>
          <w:sz w:val="24"/>
          <w:szCs w:val="24"/>
        </w:rPr>
        <w:t>be adjusted</w:t>
      </w:r>
      <w:r w:rsidR="008A0B45" w:rsidRPr="00B51518">
        <w:rPr>
          <w:rFonts w:ascii="Arial" w:hAnsi="Arial" w:cs="Arial"/>
          <w:sz w:val="24"/>
          <w:szCs w:val="24"/>
        </w:rPr>
        <w:t>,</w:t>
      </w:r>
      <w:r w:rsidR="009C3380" w:rsidRPr="00B51518">
        <w:rPr>
          <w:rFonts w:ascii="Arial" w:hAnsi="Arial" w:cs="Arial"/>
          <w:sz w:val="24"/>
          <w:szCs w:val="24"/>
        </w:rPr>
        <w:t xml:space="preserve"> as necessary</w:t>
      </w:r>
      <w:r w:rsidR="008A0B45" w:rsidRPr="00B51518">
        <w:rPr>
          <w:rFonts w:ascii="Arial" w:hAnsi="Arial" w:cs="Arial"/>
          <w:sz w:val="24"/>
          <w:szCs w:val="24"/>
        </w:rPr>
        <w:t>,</w:t>
      </w:r>
      <w:r w:rsidRPr="00B51518">
        <w:rPr>
          <w:rFonts w:ascii="Arial" w:hAnsi="Arial" w:cs="Arial"/>
          <w:sz w:val="24"/>
          <w:szCs w:val="24"/>
        </w:rPr>
        <w:t xml:space="preserve"> in order </w:t>
      </w:r>
      <w:r w:rsidR="00735C0A" w:rsidRPr="00B51518">
        <w:rPr>
          <w:rFonts w:ascii="Arial" w:hAnsi="Arial" w:cs="Arial"/>
          <w:sz w:val="24"/>
          <w:szCs w:val="24"/>
        </w:rPr>
        <w:t>to compl</w:t>
      </w:r>
      <w:r w:rsidR="009C3380" w:rsidRPr="00B51518">
        <w:rPr>
          <w:rFonts w:ascii="Arial" w:hAnsi="Arial" w:cs="Arial"/>
          <w:sz w:val="24"/>
          <w:szCs w:val="24"/>
        </w:rPr>
        <w:t>y with</w:t>
      </w:r>
      <w:r w:rsidR="00735C0A" w:rsidRPr="00B51518">
        <w:rPr>
          <w:rFonts w:ascii="Arial" w:hAnsi="Arial" w:cs="Arial"/>
          <w:sz w:val="24"/>
          <w:szCs w:val="24"/>
        </w:rPr>
        <w:t xml:space="preserve"> all procedural </w:t>
      </w:r>
      <w:r w:rsidRPr="00B51518">
        <w:rPr>
          <w:rFonts w:ascii="Arial" w:hAnsi="Arial" w:cs="Arial"/>
          <w:sz w:val="24"/>
          <w:szCs w:val="24"/>
        </w:rPr>
        <w:t xml:space="preserve">requirements associated with this </w:t>
      </w:r>
      <w:r w:rsidR="00D50C28">
        <w:rPr>
          <w:rFonts w:ascii="Arial" w:hAnsi="Arial" w:cs="Arial"/>
          <w:sz w:val="24"/>
          <w:szCs w:val="24"/>
        </w:rPr>
        <w:t>RFA</w:t>
      </w:r>
      <w:r w:rsidRPr="00B51518">
        <w:rPr>
          <w:rFonts w:ascii="Arial" w:hAnsi="Arial" w:cs="Arial"/>
          <w:sz w:val="24"/>
          <w:szCs w:val="24"/>
        </w:rPr>
        <w:t xml:space="preserve"> and the contracting process.</w:t>
      </w:r>
      <w:r w:rsidR="00735C0A" w:rsidRPr="00B51518">
        <w:rPr>
          <w:rFonts w:ascii="Arial" w:hAnsi="Arial" w:cs="Arial"/>
          <w:sz w:val="24"/>
          <w:szCs w:val="24"/>
        </w:rPr>
        <w:t xml:space="preserve"> </w:t>
      </w:r>
      <w:r w:rsidRPr="00B51518">
        <w:rPr>
          <w:rFonts w:ascii="Arial" w:hAnsi="Arial" w:cs="Arial"/>
          <w:sz w:val="24"/>
          <w:szCs w:val="24"/>
        </w:rPr>
        <w:t xml:space="preserve"> The actual contract start date will be established by a c</w:t>
      </w:r>
      <w:r w:rsidR="00735C0A" w:rsidRPr="00B51518">
        <w:rPr>
          <w:rFonts w:ascii="Arial" w:hAnsi="Arial" w:cs="Arial"/>
          <w:sz w:val="24"/>
          <w:szCs w:val="24"/>
        </w:rPr>
        <w:t>ompleted and approved contract.</w:t>
      </w:r>
    </w:p>
    <w:p w14:paraId="6958579D" w14:textId="7D2612A6" w:rsidR="00E4530C" w:rsidRDefault="00E4530C" w:rsidP="008477B9">
      <w:pPr>
        <w:widowControl/>
        <w:ind w:left="180"/>
        <w:rPr>
          <w:rFonts w:ascii="Arial" w:hAnsi="Arial" w:cs="Arial"/>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8"/>
        <w:gridCol w:w="4514"/>
      </w:tblGrid>
      <w:tr w:rsidR="00E4530C" w:rsidRPr="00E4530C" w14:paraId="5A9CBF56" w14:textId="77777777" w:rsidTr="00E4530C">
        <w:trPr>
          <w:trHeight w:val="431"/>
        </w:trPr>
        <w:tc>
          <w:tcPr>
            <w:tcW w:w="4770" w:type="dxa"/>
            <w:shd w:val="clear" w:color="auto" w:fill="D9D9D9"/>
            <w:vAlign w:val="center"/>
          </w:tcPr>
          <w:p w14:paraId="089FDB52" w14:textId="77777777" w:rsidR="00E4530C" w:rsidRPr="00E4530C" w:rsidRDefault="00E4530C" w:rsidP="00E4530C">
            <w:pPr>
              <w:widowControl/>
              <w:ind w:left="180"/>
              <w:rPr>
                <w:rFonts w:ascii="Arial" w:hAnsi="Arial" w:cs="Arial"/>
                <w:b/>
                <w:sz w:val="24"/>
                <w:szCs w:val="24"/>
              </w:rPr>
            </w:pPr>
            <w:r w:rsidRPr="00E4530C">
              <w:rPr>
                <w:rFonts w:ascii="Arial" w:hAnsi="Arial" w:cs="Arial"/>
                <w:b/>
                <w:sz w:val="24"/>
                <w:szCs w:val="24"/>
              </w:rPr>
              <w:t>Estimated Project Start Date</w:t>
            </w:r>
          </w:p>
        </w:tc>
        <w:tc>
          <w:tcPr>
            <w:tcW w:w="5130" w:type="dxa"/>
            <w:shd w:val="clear" w:color="auto" w:fill="D9D9D9"/>
            <w:vAlign w:val="center"/>
          </w:tcPr>
          <w:p w14:paraId="77AD9E3F" w14:textId="77777777" w:rsidR="00E4530C" w:rsidRPr="00E4530C" w:rsidRDefault="00E4530C" w:rsidP="00E4530C">
            <w:pPr>
              <w:widowControl/>
              <w:ind w:left="180"/>
              <w:rPr>
                <w:rFonts w:ascii="Arial" w:hAnsi="Arial" w:cs="Arial"/>
                <w:b/>
                <w:sz w:val="24"/>
                <w:szCs w:val="24"/>
              </w:rPr>
            </w:pPr>
            <w:r w:rsidRPr="00E4530C">
              <w:rPr>
                <w:rFonts w:ascii="Arial" w:hAnsi="Arial" w:cs="Arial"/>
                <w:b/>
                <w:sz w:val="24"/>
                <w:szCs w:val="24"/>
              </w:rPr>
              <w:t>Project Completion Date</w:t>
            </w:r>
          </w:p>
        </w:tc>
      </w:tr>
      <w:tr w:rsidR="00E4530C" w:rsidRPr="00E4530C" w14:paraId="4649EA8E" w14:textId="77777777" w:rsidTr="00E4530C">
        <w:trPr>
          <w:trHeight w:val="521"/>
        </w:trPr>
        <w:tc>
          <w:tcPr>
            <w:tcW w:w="4770" w:type="dxa"/>
            <w:vAlign w:val="center"/>
          </w:tcPr>
          <w:p w14:paraId="4A65282C" w14:textId="7C873F28" w:rsidR="00E4530C" w:rsidRPr="00E4530C" w:rsidRDefault="000D2B15" w:rsidP="00E4530C">
            <w:pPr>
              <w:widowControl/>
              <w:ind w:left="180"/>
              <w:rPr>
                <w:rFonts w:ascii="Arial" w:hAnsi="Arial" w:cs="Arial"/>
                <w:sz w:val="24"/>
                <w:szCs w:val="24"/>
              </w:rPr>
            </w:pPr>
            <w:r>
              <w:rPr>
                <w:rFonts w:ascii="Arial" w:hAnsi="Arial" w:cs="Arial"/>
                <w:sz w:val="24"/>
                <w:szCs w:val="24"/>
              </w:rPr>
              <w:t>January</w:t>
            </w:r>
            <w:r w:rsidR="00E4530C" w:rsidRPr="00E4530C">
              <w:rPr>
                <w:rFonts w:ascii="Arial" w:hAnsi="Arial" w:cs="Arial"/>
                <w:sz w:val="24"/>
                <w:szCs w:val="24"/>
              </w:rPr>
              <w:t xml:space="preserve"> 1</w:t>
            </w:r>
            <w:r w:rsidR="00E4530C" w:rsidRPr="00E4530C">
              <w:rPr>
                <w:rFonts w:ascii="Arial" w:hAnsi="Arial" w:cs="Arial"/>
                <w:sz w:val="24"/>
                <w:szCs w:val="24"/>
                <w:vertAlign w:val="superscript"/>
              </w:rPr>
              <w:t>st</w:t>
            </w:r>
            <w:r w:rsidR="00E4530C">
              <w:rPr>
                <w:rFonts w:ascii="Arial" w:hAnsi="Arial" w:cs="Arial"/>
                <w:sz w:val="24"/>
                <w:szCs w:val="24"/>
              </w:rPr>
              <w:t xml:space="preserve"> </w:t>
            </w:r>
          </w:p>
        </w:tc>
        <w:tc>
          <w:tcPr>
            <w:tcW w:w="5130" w:type="dxa"/>
            <w:vAlign w:val="center"/>
          </w:tcPr>
          <w:p w14:paraId="25C30956" w14:textId="77777777" w:rsidR="00E4530C" w:rsidRPr="00E4530C" w:rsidRDefault="00E4530C" w:rsidP="00E4530C">
            <w:pPr>
              <w:widowControl/>
              <w:ind w:left="180"/>
              <w:rPr>
                <w:rFonts w:ascii="Arial" w:hAnsi="Arial" w:cs="Arial"/>
                <w:sz w:val="24"/>
                <w:szCs w:val="24"/>
              </w:rPr>
            </w:pPr>
            <w:r w:rsidRPr="00E4530C">
              <w:rPr>
                <w:rFonts w:ascii="Arial" w:hAnsi="Arial" w:cs="Arial"/>
                <w:sz w:val="24"/>
                <w:szCs w:val="24"/>
              </w:rPr>
              <w:t>Up to 2 years from start date</w:t>
            </w:r>
          </w:p>
        </w:tc>
      </w:tr>
    </w:tbl>
    <w:p w14:paraId="1CB819E9" w14:textId="77777777" w:rsidR="00E4530C" w:rsidRPr="00863084" w:rsidRDefault="00E4530C" w:rsidP="00E4530C">
      <w:pPr>
        <w:widowControl/>
        <w:ind w:left="180"/>
        <w:rPr>
          <w:rFonts w:ascii="Arial" w:hAnsi="Arial" w:cs="Arial"/>
          <w:szCs w:val="24"/>
        </w:rPr>
      </w:pPr>
    </w:p>
    <w:p w14:paraId="5DC6CEB1" w14:textId="7A4A77D8" w:rsidR="00E4530C" w:rsidRPr="00E4530C" w:rsidRDefault="00513373" w:rsidP="00E4530C">
      <w:pPr>
        <w:widowControl/>
        <w:ind w:left="180"/>
        <w:rPr>
          <w:rFonts w:ascii="Arial" w:hAnsi="Arial" w:cs="Arial"/>
          <w:sz w:val="24"/>
          <w:szCs w:val="24"/>
          <w:u w:val="single"/>
        </w:rPr>
      </w:pPr>
      <w:r>
        <w:rPr>
          <w:rFonts w:ascii="Arial" w:hAnsi="Arial" w:cs="Arial"/>
          <w:sz w:val="24"/>
          <w:szCs w:val="24"/>
        </w:rPr>
        <w:t>Applicant</w:t>
      </w:r>
      <w:r w:rsidR="00E4530C" w:rsidRPr="00E4530C">
        <w:rPr>
          <w:rFonts w:ascii="Arial" w:hAnsi="Arial" w:cs="Arial"/>
          <w:sz w:val="24"/>
          <w:szCs w:val="24"/>
        </w:rPr>
        <w:t xml:space="preserve">s may schedule work to be conducted for up to two years.  The Department may set the grant agreement expiration date for up to three years, to enable a time extension.  The Department recognizes that unforeseen delays or extenuating circumstances sometimes occur that require additional time to complete a project.  If this is necessary, the Department may approve a no-cost time extension for up to one year beyond the original project completion date specified in the work plan, but for no later than the grant agreement expiration date.  Department procedures for considering a time extension are described in </w:t>
      </w:r>
      <w:r w:rsidR="00E4530C" w:rsidRPr="00E4530C">
        <w:rPr>
          <w:rFonts w:ascii="Arial" w:hAnsi="Arial" w:cs="Arial"/>
          <w:i/>
          <w:sz w:val="24"/>
          <w:szCs w:val="24"/>
        </w:rPr>
        <w:t>Nonpoint Source Grant Administrative Guidelines</w:t>
      </w:r>
      <w:r w:rsidR="00E4530C" w:rsidRPr="00E4530C">
        <w:rPr>
          <w:rFonts w:ascii="Arial" w:hAnsi="Arial" w:cs="Arial"/>
          <w:sz w:val="24"/>
          <w:szCs w:val="24"/>
        </w:rPr>
        <w:t xml:space="preserve">, </w:t>
      </w:r>
      <w:hyperlink r:id="rId24" w:history="1">
        <w:r w:rsidR="00E4530C" w:rsidRPr="00E4530C">
          <w:rPr>
            <w:rStyle w:val="Hyperlink"/>
            <w:rFonts w:ascii="Arial" w:hAnsi="Arial" w:cs="Arial"/>
            <w:sz w:val="24"/>
            <w:szCs w:val="24"/>
          </w:rPr>
          <w:t>http://www.maine.gov/dep/water/grants/319.html</w:t>
        </w:r>
      </w:hyperlink>
      <w:r w:rsidR="00E4530C" w:rsidRPr="00E4530C">
        <w:rPr>
          <w:rFonts w:ascii="Arial" w:hAnsi="Arial" w:cs="Arial"/>
          <w:sz w:val="24"/>
          <w:szCs w:val="24"/>
          <w:u w:val="single"/>
        </w:rPr>
        <w:t>.</w:t>
      </w:r>
    </w:p>
    <w:p w14:paraId="38A66ABC" w14:textId="0DF4734C" w:rsidR="00E4530C" w:rsidRDefault="00E4530C" w:rsidP="008477B9">
      <w:pPr>
        <w:widowControl/>
        <w:ind w:left="180"/>
        <w:rPr>
          <w:rFonts w:ascii="Arial" w:hAnsi="Arial" w:cs="Arial"/>
          <w:sz w:val="24"/>
          <w:szCs w:val="24"/>
        </w:rPr>
      </w:pPr>
    </w:p>
    <w:p w14:paraId="571BC726" w14:textId="2ECB2F31" w:rsidR="00224755" w:rsidRPr="00B51518" w:rsidRDefault="00224755" w:rsidP="00224755">
      <w:pPr>
        <w:pStyle w:val="Heading2"/>
        <w:spacing w:before="0" w:after="0"/>
        <w:ind w:firstLine="180"/>
        <w:rPr>
          <w:rStyle w:val="InitialStyle"/>
        </w:rPr>
      </w:pPr>
      <w:bookmarkStart w:id="14" w:name="_Toc367174727"/>
      <w:bookmarkStart w:id="15" w:name="_Toc397069195"/>
      <w:r w:rsidRPr="00B51518">
        <w:rPr>
          <w:rStyle w:val="InitialStyle"/>
        </w:rPr>
        <w:t>E</w:t>
      </w:r>
      <w:r w:rsidR="00F044F1" w:rsidRPr="00B51518">
        <w:rPr>
          <w:rStyle w:val="InitialStyle"/>
        </w:rPr>
        <w:t>.</w:t>
      </w:r>
      <w:r w:rsidR="00F044F1" w:rsidRPr="00B51518">
        <w:rPr>
          <w:rStyle w:val="InitialStyle"/>
        </w:rPr>
        <w:tab/>
      </w:r>
      <w:r w:rsidR="00A522F5">
        <w:rPr>
          <w:rStyle w:val="InitialStyle"/>
        </w:rPr>
        <w:t xml:space="preserve">Grant Funds Available and </w:t>
      </w:r>
      <w:r w:rsidRPr="00B51518">
        <w:rPr>
          <w:rStyle w:val="InitialStyle"/>
        </w:rPr>
        <w:t>Number of Awards</w:t>
      </w:r>
      <w:bookmarkEnd w:id="14"/>
      <w:bookmarkEnd w:id="15"/>
    </w:p>
    <w:p w14:paraId="5FB3DAC3" w14:textId="77777777" w:rsidR="008F6D65" w:rsidRPr="00B51518" w:rsidRDefault="008F6D65" w:rsidP="008477B9">
      <w:pPr>
        <w:widowControl/>
        <w:ind w:left="180"/>
        <w:rPr>
          <w:rFonts w:ascii="Arial" w:hAnsi="Arial" w:cs="Arial"/>
          <w:sz w:val="24"/>
          <w:szCs w:val="24"/>
        </w:rPr>
      </w:pPr>
    </w:p>
    <w:p w14:paraId="7E99093E" w14:textId="1C068871" w:rsidR="000D2B15" w:rsidRPr="000D2B15" w:rsidRDefault="000D2B15" w:rsidP="000D2B15">
      <w:pPr>
        <w:widowControl/>
        <w:tabs>
          <w:tab w:val="left" w:pos="360"/>
          <w:tab w:val="left" w:pos="720"/>
          <w:tab w:val="left" w:pos="1080"/>
          <w:tab w:val="left" w:pos="1440"/>
        </w:tabs>
        <w:ind w:left="180"/>
        <w:rPr>
          <w:rFonts w:ascii="Arial" w:hAnsi="Arial" w:cs="Arial"/>
          <w:bCs/>
          <w:sz w:val="24"/>
          <w:szCs w:val="24"/>
        </w:rPr>
      </w:pPr>
      <w:r w:rsidRPr="000D2B15">
        <w:rPr>
          <w:rFonts w:ascii="Arial" w:hAnsi="Arial" w:cs="Arial"/>
          <w:bCs/>
          <w:sz w:val="24"/>
          <w:szCs w:val="24"/>
        </w:rPr>
        <w:t xml:space="preserve">The Department anticipates making multiple awards as a result of this </w:t>
      </w:r>
      <w:r w:rsidR="00D50C28">
        <w:rPr>
          <w:rFonts w:ascii="Arial" w:hAnsi="Arial" w:cs="Arial"/>
          <w:bCs/>
          <w:sz w:val="24"/>
          <w:szCs w:val="24"/>
        </w:rPr>
        <w:t>RFA</w:t>
      </w:r>
      <w:r w:rsidRPr="000D2B15">
        <w:rPr>
          <w:rFonts w:ascii="Arial" w:hAnsi="Arial" w:cs="Arial"/>
          <w:bCs/>
          <w:sz w:val="24"/>
          <w:szCs w:val="24"/>
        </w:rPr>
        <w:t xml:space="preserve"> process. Funds for grants will be from the EPA under Section 319 of the Clean Water Act.</w:t>
      </w:r>
    </w:p>
    <w:p w14:paraId="50048C0E" w14:textId="77777777" w:rsidR="000D2B15" w:rsidRPr="000D2B15" w:rsidRDefault="000D2B15" w:rsidP="000D2B15">
      <w:pPr>
        <w:widowControl/>
        <w:tabs>
          <w:tab w:val="left" w:pos="360"/>
          <w:tab w:val="left" w:pos="720"/>
          <w:tab w:val="left" w:pos="1080"/>
          <w:tab w:val="left" w:pos="1440"/>
        </w:tabs>
        <w:ind w:left="180"/>
        <w:rPr>
          <w:rFonts w:ascii="Arial" w:hAnsi="Arial" w:cs="Arial"/>
          <w:bCs/>
          <w:sz w:val="24"/>
          <w:szCs w:val="24"/>
        </w:rPr>
      </w:pPr>
      <w:r w:rsidRPr="000D2B15">
        <w:rPr>
          <w:rFonts w:ascii="Arial" w:hAnsi="Arial" w:cs="Arial"/>
          <w:bCs/>
          <w:sz w:val="24"/>
          <w:szCs w:val="24"/>
        </w:rPr>
        <w:t xml:space="preserve"> </w:t>
      </w:r>
    </w:p>
    <w:p w14:paraId="597DCABA" w14:textId="7459E0DA" w:rsidR="000D2B15" w:rsidRPr="000D2B15" w:rsidRDefault="000D2B15" w:rsidP="000D2B15">
      <w:pPr>
        <w:widowControl/>
        <w:numPr>
          <w:ilvl w:val="0"/>
          <w:numId w:val="38"/>
        </w:numPr>
        <w:tabs>
          <w:tab w:val="left" w:pos="360"/>
          <w:tab w:val="left" w:pos="720"/>
          <w:tab w:val="left" w:pos="1080"/>
          <w:tab w:val="left" w:pos="1440"/>
        </w:tabs>
        <w:rPr>
          <w:rFonts w:ascii="Arial" w:hAnsi="Arial" w:cs="Arial"/>
          <w:bCs/>
          <w:sz w:val="24"/>
          <w:szCs w:val="24"/>
        </w:rPr>
      </w:pPr>
      <w:r w:rsidRPr="000D2B15">
        <w:rPr>
          <w:rFonts w:ascii="Arial" w:hAnsi="Arial" w:cs="Arial"/>
          <w:bCs/>
          <w:sz w:val="24"/>
          <w:szCs w:val="24"/>
        </w:rPr>
        <w:t xml:space="preserve">Approximately </w:t>
      </w:r>
      <w:r w:rsidRPr="0091487D">
        <w:rPr>
          <w:rFonts w:ascii="Arial" w:hAnsi="Arial" w:cs="Arial"/>
          <w:bCs/>
          <w:sz w:val="24"/>
          <w:szCs w:val="24"/>
        </w:rPr>
        <w:t>$1,000,000</w:t>
      </w:r>
      <w:r w:rsidRPr="000D2B15">
        <w:rPr>
          <w:rFonts w:ascii="Arial" w:hAnsi="Arial" w:cs="Arial"/>
          <w:bCs/>
          <w:sz w:val="24"/>
          <w:szCs w:val="24"/>
        </w:rPr>
        <w:t xml:space="preserve"> will be available for implementation projects, pending EPA and State approvals and federal budget appropriation consistent with recent years. DEP anticipates the following funding allotments will be </w:t>
      </w:r>
      <w:bookmarkStart w:id="16" w:name="_GoBack"/>
      <w:bookmarkEnd w:id="16"/>
      <w:r w:rsidRPr="000D2B15">
        <w:rPr>
          <w:rFonts w:ascii="Arial" w:hAnsi="Arial" w:cs="Arial"/>
          <w:bCs/>
          <w:sz w:val="24"/>
          <w:szCs w:val="24"/>
        </w:rPr>
        <w:t>made:</w:t>
      </w:r>
    </w:p>
    <w:p w14:paraId="49D73303" w14:textId="77777777" w:rsidR="000D2B15" w:rsidRPr="000D2B15" w:rsidRDefault="000D2B15" w:rsidP="000D2B15">
      <w:pPr>
        <w:widowControl/>
        <w:tabs>
          <w:tab w:val="left" w:pos="360"/>
          <w:tab w:val="left" w:pos="720"/>
          <w:tab w:val="left" w:pos="1080"/>
          <w:tab w:val="left" w:pos="1440"/>
        </w:tabs>
        <w:ind w:left="180"/>
        <w:rPr>
          <w:rFonts w:ascii="Arial" w:hAnsi="Arial" w:cs="Arial"/>
          <w:bCs/>
          <w:sz w:val="24"/>
          <w:szCs w:val="24"/>
        </w:rPr>
      </w:pPr>
    </w:p>
    <w:p w14:paraId="5FCCD414" w14:textId="72574211" w:rsidR="000D2B15" w:rsidRPr="0091487D" w:rsidRDefault="000D2B15" w:rsidP="000D2B15">
      <w:pPr>
        <w:widowControl/>
        <w:numPr>
          <w:ilvl w:val="1"/>
          <w:numId w:val="38"/>
        </w:numPr>
        <w:tabs>
          <w:tab w:val="left" w:pos="360"/>
          <w:tab w:val="left" w:pos="720"/>
          <w:tab w:val="left" w:pos="1080"/>
          <w:tab w:val="left" w:pos="1440"/>
        </w:tabs>
        <w:rPr>
          <w:rFonts w:ascii="Arial" w:hAnsi="Arial" w:cs="Arial"/>
          <w:bCs/>
          <w:sz w:val="24"/>
          <w:szCs w:val="24"/>
        </w:rPr>
      </w:pPr>
      <w:r w:rsidRPr="000D2B15">
        <w:rPr>
          <w:rFonts w:ascii="Arial" w:hAnsi="Arial" w:cs="Arial"/>
          <w:bCs/>
          <w:sz w:val="24"/>
          <w:szCs w:val="24"/>
        </w:rPr>
        <w:t xml:space="preserve">At least </w:t>
      </w:r>
      <w:r w:rsidRPr="0091487D">
        <w:rPr>
          <w:rFonts w:ascii="Arial" w:hAnsi="Arial" w:cs="Arial"/>
          <w:bCs/>
          <w:sz w:val="24"/>
          <w:szCs w:val="24"/>
        </w:rPr>
        <w:t>50% of the Section 319 funds ($</w:t>
      </w:r>
      <w:r w:rsidR="00731CBA">
        <w:rPr>
          <w:rFonts w:ascii="Arial" w:hAnsi="Arial" w:cs="Arial"/>
          <w:bCs/>
          <w:sz w:val="24"/>
          <w:szCs w:val="24"/>
        </w:rPr>
        <w:t>500</w:t>
      </w:r>
      <w:r w:rsidRPr="0091487D">
        <w:rPr>
          <w:rFonts w:ascii="Arial" w:hAnsi="Arial" w:cs="Arial"/>
          <w:bCs/>
          <w:sz w:val="24"/>
          <w:szCs w:val="24"/>
        </w:rPr>
        <w:t>,000) will be for grants to help restore impaired waters; and</w:t>
      </w:r>
    </w:p>
    <w:p w14:paraId="4FF0E2E0" w14:textId="188E8136" w:rsidR="000D2B15" w:rsidRPr="0091487D" w:rsidRDefault="000D2B15" w:rsidP="000D2B15">
      <w:pPr>
        <w:widowControl/>
        <w:numPr>
          <w:ilvl w:val="1"/>
          <w:numId w:val="38"/>
        </w:numPr>
        <w:tabs>
          <w:tab w:val="left" w:pos="360"/>
          <w:tab w:val="left" w:pos="720"/>
          <w:tab w:val="left" w:pos="1080"/>
          <w:tab w:val="left" w:pos="1440"/>
        </w:tabs>
        <w:rPr>
          <w:rFonts w:ascii="Arial" w:hAnsi="Arial" w:cs="Arial"/>
          <w:bCs/>
          <w:sz w:val="24"/>
          <w:szCs w:val="24"/>
        </w:rPr>
      </w:pPr>
      <w:r w:rsidRPr="0091487D">
        <w:rPr>
          <w:rFonts w:ascii="Arial" w:hAnsi="Arial" w:cs="Arial"/>
          <w:bCs/>
          <w:sz w:val="24"/>
          <w:szCs w:val="24"/>
        </w:rPr>
        <w:lastRenderedPageBreak/>
        <w:t>No more than 50% of the Section 319 funds ($</w:t>
      </w:r>
      <w:r w:rsidR="00731CBA">
        <w:rPr>
          <w:rFonts w:ascii="Arial" w:hAnsi="Arial" w:cs="Arial"/>
          <w:bCs/>
          <w:sz w:val="24"/>
          <w:szCs w:val="24"/>
        </w:rPr>
        <w:t>500</w:t>
      </w:r>
      <w:r w:rsidRPr="0091487D">
        <w:rPr>
          <w:rFonts w:ascii="Arial" w:hAnsi="Arial" w:cs="Arial"/>
          <w:bCs/>
          <w:sz w:val="24"/>
          <w:szCs w:val="24"/>
        </w:rPr>
        <w:t xml:space="preserve">,000) will </w:t>
      </w:r>
      <w:r w:rsidR="006E620A">
        <w:rPr>
          <w:rFonts w:ascii="Arial" w:hAnsi="Arial" w:cs="Arial"/>
          <w:bCs/>
          <w:sz w:val="24"/>
          <w:szCs w:val="24"/>
        </w:rPr>
        <w:t xml:space="preserve">be </w:t>
      </w:r>
      <w:r w:rsidRPr="0091487D">
        <w:rPr>
          <w:rFonts w:ascii="Arial" w:hAnsi="Arial" w:cs="Arial"/>
          <w:bCs/>
          <w:sz w:val="24"/>
          <w:szCs w:val="24"/>
        </w:rPr>
        <w:t xml:space="preserve">for grants to protect unimpaired waters.  </w:t>
      </w:r>
    </w:p>
    <w:p w14:paraId="673C7C85" w14:textId="77777777" w:rsidR="000D2B15" w:rsidRPr="000D2B15" w:rsidRDefault="000D2B15" w:rsidP="000D2B15">
      <w:pPr>
        <w:widowControl/>
        <w:tabs>
          <w:tab w:val="left" w:pos="360"/>
          <w:tab w:val="left" w:pos="720"/>
          <w:tab w:val="left" w:pos="1080"/>
          <w:tab w:val="left" w:pos="1440"/>
        </w:tabs>
        <w:ind w:left="180"/>
        <w:rPr>
          <w:rFonts w:ascii="Arial" w:hAnsi="Arial" w:cs="Arial"/>
          <w:bCs/>
          <w:sz w:val="24"/>
          <w:szCs w:val="24"/>
        </w:rPr>
      </w:pPr>
    </w:p>
    <w:p w14:paraId="698D7569" w14:textId="72DE2AC3" w:rsidR="000D2B15" w:rsidRDefault="000D2B15" w:rsidP="000D2B15">
      <w:pPr>
        <w:widowControl/>
        <w:numPr>
          <w:ilvl w:val="0"/>
          <w:numId w:val="38"/>
        </w:numPr>
        <w:tabs>
          <w:tab w:val="left" w:pos="360"/>
          <w:tab w:val="left" w:pos="720"/>
          <w:tab w:val="left" w:pos="1080"/>
          <w:tab w:val="left" w:pos="1440"/>
        </w:tabs>
        <w:rPr>
          <w:rFonts w:ascii="Arial" w:hAnsi="Arial" w:cs="Arial"/>
          <w:bCs/>
          <w:sz w:val="24"/>
          <w:szCs w:val="24"/>
        </w:rPr>
      </w:pPr>
      <w:r w:rsidRPr="000D2B15">
        <w:rPr>
          <w:rFonts w:ascii="Arial" w:hAnsi="Arial" w:cs="Arial"/>
          <w:bCs/>
          <w:sz w:val="24"/>
          <w:szCs w:val="24"/>
        </w:rPr>
        <w:t xml:space="preserve">The Department expects to award grants in the range of $50,000 to $150,000.  </w:t>
      </w:r>
    </w:p>
    <w:p w14:paraId="501B7113" w14:textId="77777777" w:rsidR="000D2B15" w:rsidRDefault="000D2B15" w:rsidP="000D2B15">
      <w:pPr>
        <w:widowControl/>
        <w:tabs>
          <w:tab w:val="left" w:pos="360"/>
          <w:tab w:val="left" w:pos="720"/>
          <w:tab w:val="left" w:pos="1080"/>
          <w:tab w:val="left" w:pos="1440"/>
        </w:tabs>
        <w:ind w:left="900"/>
        <w:rPr>
          <w:rFonts w:ascii="Arial" w:hAnsi="Arial" w:cs="Arial"/>
          <w:bCs/>
          <w:sz w:val="24"/>
          <w:szCs w:val="24"/>
        </w:rPr>
      </w:pPr>
    </w:p>
    <w:p w14:paraId="5ACC7B8A" w14:textId="77777777" w:rsidR="000D2B15" w:rsidRPr="000D2B15" w:rsidRDefault="000D2B15" w:rsidP="000D2B15">
      <w:pPr>
        <w:widowControl/>
        <w:numPr>
          <w:ilvl w:val="0"/>
          <w:numId w:val="38"/>
        </w:numPr>
        <w:tabs>
          <w:tab w:val="left" w:pos="360"/>
          <w:tab w:val="left" w:pos="720"/>
          <w:tab w:val="left" w:pos="1080"/>
          <w:tab w:val="left" w:pos="1440"/>
        </w:tabs>
        <w:rPr>
          <w:rFonts w:ascii="Arial" w:hAnsi="Arial" w:cs="Arial"/>
          <w:b/>
          <w:bCs/>
          <w:sz w:val="24"/>
          <w:szCs w:val="24"/>
        </w:rPr>
      </w:pPr>
      <w:r w:rsidRPr="000D2B15">
        <w:rPr>
          <w:rFonts w:ascii="Arial" w:hAnsi="Arial" w:cs="Arial"/>
          <w:bCs/>
          <w:sz w:val="24"/>
          <w:szCs w:val="24"/>
        </w:rPr>
        <w:t>The Department expects to award 9 to 12 grants and reserves the right to make fewer awards.</w:t>
      </w:r>
    </w:p>
    <w:p w14:paraId="71AC46DB" w14:textId="77777777" w:rsidR="000D2B15" w:rsidRDefault="000D2B15" w:rsidP="000D2B15">
      <w:pPr>
        <w:pStyle w:val="ListParagraph"/>
        <w:ind w:left="1440"/>
        <w:rPr>
          <w:rFonts w:ascii="Arial" w:hAnsi="Arial" w:cs="Arial"/>
          <w:bCs/>
          <w:sz w:val="24"/>
          <w:szCs w:val="24"/>
        </w:rPr>
      </w:pPr>
    </w:p>
    <w:p w14:paraId="0B893177" w14:textId="2FE762F7" w:rsidR="00A522F5" w:rsidRPr="000D2B15" w:rsidRDefault="00A522F5" w:rsidP="000D2B15">
      <w:pPr>
        <w:widowControl/>
        <w:numPr>
          <w:ilvl w:val="0"/>
          <w:numId w:val="38"/>
        </w:numPr>
        <w:tabs>
          <w:tab w:val="left" w:pos="360"/>
          <w:tab w:val="left" w:pos="720"/>
          <w:tab w:val="left" w:pos="1080"/>
          <w:tab w:val="left" w:pos="1440"/>
        </w:tabs>
        <w:rPr>
          <w:rFonts w:ascii="Arial" w:hAnsi="Arial" w:cs="Arial"/>
          <w:b/>
          <w:bCs/>
          <w:sz w:val="24"/>
          <w:szCs w:val="24"/>
        </w:rPr>
      </w:pPr>
      <w:r w:rsidRPr="000D2B15">
        <w:rPr>
          <w:rFonts w:ascii="Arial" w:hAnsi="Arial" w:cs="Arial"/>
          <w:bCs/>
          <w:sz w:val="24"/>
          <w:szCs w:val="24"/>
        </w:rPr>
        <w:t>A grant awarded to a</w:t>
      </w:r>
      <w:r w:rsidR="007C2FA0" w:rsidRPr="000D2B15">
        <w:rPr>
          <w:rFonts w:ascii="Arial" w:hAnsi="Arial" w:cs="Arial"/>
          <w:bCs/>
          <w:sz w:val="24"/>
          <w:szCs w:val="24"/>
        </w:rPr>
        <w:t xml:space="preserve">n applicant </w:t>
      </w:r>
      <w:r w:rsidRPr="000D2B15">
        <w:rPr>
          <w:rFonts w:ascii="Arial" w:hAnsi="Arial" w:cs="Arial"/>
          <w:bCs/>
          <w:sz w:val="24"/>
          <w:szCs w:val="24"/>
        </w:rPr>
        <w:t>is considered a sub-award of federal funds.  Federal terms and conditions for sub-awards apply to these grants.</w:t>
      </w:r>
    </w:p>
    <w:p w14:paraId="4A233A60" w14:textId="77777777" w:rsidR="00A522F5" w:rsidRDefault="00A522F5" w:rsidP="00EC702D">
      <w:pPr>
        <w:widowControl/>
        <w:tabs>
          <w:tab w:val="left" w:pos="360"/>
          <w:tab w:val="left" w:pos="720"/>
          <w:tab w:val="left" w:pos="1080"/>
          <w:tab w:val="left" w:pos="1440"/>
        </w:tabs>
        <w:ind w:left="180"/>
        <w:rPr>
          <w:rFonts w:ascii="Arial" w:hAnsi="Arial" w:cs="Arial"/>
          <w:b/>
          <w:bCs/>
          <w:sz w:val="24"/>
          <w:szCs w:val="24"/>
        </w:rPr>
      </w:pPr>
    </w:p>
    <w:p w14:paraId="28994902" w14:textId="28C40E02" w:rsidR="00A522F5" w:rsidRDefault="00A522F5" w:rsidP="00EC702D">
      <w:pPr>
        <w:widowControl/>
        <w:tabs>
          <w:tab w:val="left" w:pos="360"/>
          <w:tab w:val="left" w:pos="720"/>
          <w:tab w:val="left" w:pos="1080"/>
          <w:tab w:val="left" w:pos="1440"/>
        </w:tabs>
        <w:ind w:left="180"/>
        <w:rPr>
          <w:rFonts w:ascii="Arial" w:hAnsi="Arial" w:cs="Arial"/>
          <w:b/>
          <w:bCs/>
          <w:sz w:val="24"/>
          <w:szCs w:val="24"/>
        </w:rPr>
      </w:pPr>
      <w:r>
        <w:rPr>
          <w:rFonts w:ascii="Arial" w:hAnsi="Arial" w:cs="Arial"/>
          <w:b/>
          <w:bCs/>
          <w:sz w:val="24"/>
          <w:szCs w:val="24"/>
        </w:rPr>
        <w:t xml:space="preserve">F. </w:t>
      </w:r>
      <w:r w:rsidR="006920F2">
        <w:rPr>
          <w:rFonts w:ascii="Arial" w:hAnsi="Arial" w:cs="Arial"/>
          <w:b/>
          <w:bCs/>
          <w:sz w:val="24"/>
          <w:szCs w:val="24"/>
        </w:rPr>
        <w:tab/>
      </w:r>
      <w:r>
        <w:rPr>
          <w:rFonts w:ascii="Arial" w:hAnsi="Arial" w:cs="Arial"/>
          <w:b/>
          <w:bCs/>
          <w:sz w:val="24"/>
          <w:szCs w:val="24"/>
        </w:rPr>
        <w:t>Annual Application Submittals</w:t>
      </w:r>
    </w:p>
    <w:p w14:paraId="62FDE02B" w14:textId="77777777" w:rsidR="00A522F5" w:rsidRDefault="00A522F5" w:rsidP="00EC702D">
      <w:pPr>
        <w:widowControl/>
        <w:tabs>
          <w:tab w:val="left" w:pos="360"/>
          <w:tab w:val="left" w:pos="720"/>
          <w:tab w:val="left" w:pos="1080"/>
          <w:tab w:val="left" w:pos="1440"/>
        </w:tabs>
        <w:ind w:left="180"/>
        <w:rPr>
          <w:rFonts w:ascii="Arial" w:hAnsi="Arial" w:cs="Arial"/>
          <w:b/>
          <w:bCs/>
          <w:sz w:val="24"/>
          <w:szCs w:val="24"/>
        </w:rPr>
      </w:pPr>
    </w:p>
    <w:p w14:paraId="4EBBA569" w14:textId="7C405868" w:rsidR="00273D85" w:rsidRPr="00A522F5" w:rsidRDefault="00A522F5" w:rsidP="00EC702D">
      <w:pPr>
        <w:widowControl/>
        <w:tabs>
          <w:tab w:val="left" w:pos="360"/>
          <w:tab w:val="left" w:pos="720"/>
          <w:tab w:val="left" w:pos="1080"/>
          <w:tab w:val="left" w:pos="1440"/>
        </w:tabs>
        <w:ind w:left="180"/>
        <w:rPr>
          <w:rFonts w:ascii="Arial" w:hAnsi="Arial" w:cs="Arial"/>
          <w:bCs/>
          <w:sz w:val="24"/>
          <w:szCs w:val="24"/>
        </w:rPr>
      </w:pPr>
      <w:r w:rsidRPr="00A522F5">
        <w:rPr>
          <w:rFonts w:ascii="Arial" w:hAnsi="Arial" w:cs="Arial"/>
          <w:bCs/>
          <w:sz w:val="22"/>
          <w:szCs w:val="24"/>
        </w:rPr>
        <w:t xml:space="preserve">This </w:t>
      </w:r>
      <w:r w:rsidR="00D50C28">
        <w:rPr>
          <w:rFonts w:ascii="Arial" w:hAnsi="Arial" w:cs="Arial"/>
          <w:bCs/>
          <w:sz w:val="22"/>
          <w:szCs w:val="24"/>
        </w:rPr>
        <w:t>RFA</w:t>
      </w:r>
      <w:r w:rsidRPr="00A522F5">
        <w:rPr>
          <w:rFonts w:ascii="Arial" w:hAnsi="Arial" w:cs="Arial"/>
          <w:bCs/>
          <w:sz w:val="22"/>
          <w:szCs w:val="24"/>
        </w:rPr>
        <w:t xml:space="preserve"> o</w:t>
      </w:r>
      <w:r>
        <w:rPr>
          <w:rFonts w:ascii="Arial" w:hAnsi="Arial" w:cs="Arial"/>
          <w:bCs/>
          <w:sz w:val="24"/>
          <w:szCs w:val="24"/>
        </w:rPr>
        <w:t xml:space="preserve">ffers an annual application submittal. Applicants must submit a new application for each new submission opportunity. A new application will be released and available each year at </w:t>
      </w:r>
      <w:hyperlink r:id="rId25" w:history="1">
        <w:r w:rsidRPr="00AA59B4">
          <w:rPr>
            <w:rStyle w:val="Hyperlink"/>
            <w:rFonts w:ascii="Arial" w:hAnsi="Arial" w:cs="Arial"/>
            <w:bCs/>
            <w:sz w:val="24"/>
            <w:szCs w:val="24"/>
          </w:rPr>
          <w:t>http://www.maine.gov/dafs/bbm/procurementservices/vendors/grants</w:t>
        </w:r>
      </w:hyperlink>
      <w:r>
        <w:rPr>
          <w:rFonts w:ascii="Arial" w:hAnsi="Arial" w:cs="Arial"/>
          <w:bCs/>
          <w:sz w:val="24"/>
          <w:szCs w:val="24"/>
        </w:rPr>
        <w:t xml:space="preserve">. Applications will be accepted per the details provided on the </w:t>
      </w:r>
      <w:r w:rsidR="00D50C28">
        <w:rPr>
          <w:rFonts w:ascii="Arial" w:hAnsi="Arial" w:cs="Arial"/>
          <w:bCs/>
          <w:sz w:val="24"/>
          <w:szCs w:val="24"/>
        </w:rPr>
        <w:t>RFA</w:t>
      </w:r>
      <w:r>
        <w:rPr>
          <w:rFonts w:ascii="Arial" w:hAnsi="Arial" w:cs="Arial"/>
          <w:bCs/>
          <w:sz w:val="24"/>
          <w:szCs w:val="24"/>
        </w:rPr>
        <w:t xml:space="preserve"> cover page and any </w:t>
      </w:r>
      <w:r w:rsidR="00D50C28">
        <w:rPr>
          <w:rFonts w:ascii="Arial" w:hAnsi="Arial" w:cs="Arial"/>
          <w:bCs/>
          <w:sz w:val="24"/>
          <w:szCs w:val="24"/>
        </w:rPr>
        <w:t>RFA</w:t>
      </w:r>
      <w:r>
        <w:rPr>
          <w:rFonts w:ascii="Arial" w:hAnsi="Arial" w:cs="Arial"/>
          <w:bCs/>
          <w:sz w:val="24"/>
          <w:szCs w:val="24"/>
        </w:rPr>
        <w:t xml:space="preserve"> amendments each year this </w:t>
      </w:r>
      <w:r w:rsidR="00D50C28">
        <w:rPr>
          <w:rFonts w:ascii="Arial" w:hAnsi="Arial" w:cs="Arial"/>
          <w:bCs/>
          <w:sz w:val="24"/>
          <w:szCs w:val="24"/>
        </w:rPr>
        <w:t>RFA</w:t>
      </w:r>
      <w:r>
        <w:rPr>
          <w:rFonts w:ascii="Arial" w:hAnsi="Arial" w:cs="Arial"/>
          <w:bCs/>
          <w:sz w:val="24"/>
          <w:szCs w:val="24"/>
        </w:rPr>
        <w:t xml:space="preserve"> is active. </w:t>
      </w:r>
      <w:r w:rsidR="00E82FB4" w:rsidRPr="00A522F5">
        <w:rPr>
          <w:rFonts w:ascii="Arial" w:hAnsi="Arial" w:cs="Arial"/>
          <w:bCs/>
          <w:sz w:val="24"/>
          <w:szCs w:val="24"/>
        </w:rPr>
        <w:br w:type="page"/>
      </w:r>
    </w:p>
    <w:p w14:paraId="0FC58FFA" w14:textId="77777777" w:rsidR="00E82FB4" w:rsidRPr="00B51518" w:rsidRDefault="00F40973" w:rsidP="00273D85">
      <w:pPr>
        <w:pStyle w:val="Heading1"/>
        <w:spacing w:before="0" w:after="0"/>
        <w:rPr>
          <w:rStyle w:val="InitialStyle"/>
          <w:rFonts w:ascii="Arial" w:hAnsi="Arial" w:cs="Arial"/>
          <w:b/>
          <w:sz w:val="24"/>
          <w:szCs w:val="24"/>
        </w:rPr>
      </w:pPr>
      <w:bookmarkStart w:id="17" w:name="_Toc367174728"/>
      <w:bookmarkStart w:id="18" w:name="_Toc397069196"/>
      <w:r w:rsidRPr="00B51518">
        <w:rPr>
          <w:rStyle w:val="InitialStyle"/>
          <w:rFonts w:ascii="Arial" w:hAnsi="Arial" w:cs="Arial"/>
          <w:b/>
          <w:sz w:val="24"/>
          <w:szCs w:val="24"/>
        </w:rPr>
        <w:lastRenderedPageBreak/>
        <w:t>PART II</w:t>
      </w:r>
      <w:r w:rsidRPr="00B51518">
        <w:rPr>
          <w:rStyle w:val="InitialStyle"/>
          <w:rFonts w:ascii="Arial" w:hAnsi="Arial" w:cs="Arial"/>
          <w:b/>
          <w:sz w:val="24"/>
          <w:szCs w:val="24"/>
        </w:rPr>
        <w:tab/>
        <w:t>SCOPE OF SERVICES</w:t>
      </w:r>
      <w:bookmarkEnd w:id="17"/>
      <w:r w:rsidR="00B14DB7" w:rsidRPr="00B51518">
        <w:rPr>
          <w:rStyle w:val="InitialStyle"/>
          <w:rFonts w:ascii="Arial" w:hAnsi="Arial" w:cs="Arial"/>
          <w:b/>
          <w:sz w:val="24"/>
          <w:szCs w:val="24"/>
        </w:rPr>
        <w:t xml:space="preserve"> TO BE PROVIDED</w:t>
      </w:r>
      <w:bookmarkEnd w:id="18"/>
      <w:r w:rsidR="00E82FB4" w:rsidRPr="00B51518">
        <w:rPr>
          <w:rStyle w:val="InitialStyle"/>
          <w:rFonts w:ascii="Arial" w:hAnsi="Arial" w:cs="Arial"/>
          <w:b/>
          <w:sz w:val="24"/>
          <w:szCs w:val="24"/>
        </w:rPr>
        <w:tab/>
      </w:r>
    </w:p>
    <w:p w14:paraId="293133B4" w14:textId="77777777" w:rsidR="00E82FB4" w:rsidRPr="00B51518" w:rsidRDefault="00E82FB4" w:rsidP="008477B9">
      <w:pPr>
        <w:widowControl/>
        <w:tabs>
          <w:tab w:val="left" w:pos="360"/>
        </w:tabs>
        <w:rPr>
          <w:rFonts w:ascii="Arial" w:hAnsi="Arial" w:cs="Arial"/>
          <w:b/>
          <w:bCs/>
          <w:sz w:val="24"/>
          <w:szCs w:val="24"/>
        </w:rPr>
      </w:pPr>
    </w:p>
    <w:p w14:paraId="72223FFD" w14:textId="2DFFBD60" w:rsidR="000D2B15" w:rsidRPr="000D2B15" w:rsidRDefault="00A522F5" w:rsidP="00E66783">
      <w:pPr>
        <w:widowControl/>
        <w:numPr>
          <w:ilvl w:val="0"/>
          <w:numId w:val="24"/>
        </w:numPr>
        <w:tabs>
          <w:tab w:val="left" w:pos="180"/>
        </w:tabs>
        <w:rPr>
          <w:rFonts w:ascii="Arial" w:hAnsi="Arial" w:cs="Arial"/>
          <w:b/>
          <w:bCs/>
          <w:sz w:val="24"/>
          <w:szCs w:val="24"/>
        </w:rPr>
      </w:pPr>
      <w:r w:rsidRPr="000D2B15">
        <w:rPr>
          <w:rFonts w:ascii="Arial" w:hAnsi="Arial" w:cs="Arial"/>
          <w:b/>
          <w:bCs/>
          <w:sz w:val="24"/>
          <w:szCs w:val="24"/>
        </w:rPr>
        <w:t>Purpose – Watershed-</w:t>
      </w:r>
      <w:r w:rsidR="00823AD1">
        <w:rPr>
          <w:rFonts w:ascii="Arial" w:hAnsi="Arial" w:cs="Arial"/>
          <w:b/>
          <w:bCs/>
          <w:sz w:val="24"/>
          <w:szCs w:val="24"/>
        </w:rPr>
        <w:t>B</w:t>
      </w:r>
      <w:r w:rsidRPr="000D2B15">
        <w:rPr>
          <w:rFonts w:ascii="Arial" w:hAnsi="Arial" w:cs="Arial"/>
          <w:b/>
          <w:bCs/>
          <w:sz w:val="24"/>
          <w:szCs w:val="24"/>
        </w:rPr>
        <w:t xml:space="preserve">ased Plan </w:t>
      </w:r>
      <w:r w:rsidR="000D2B15" w:rsidRPr="000D2B15">
        <w:rPr>
          <w:rFonts w:ascii="Arial" w:hAnsi="Arial" w:cs="Arial"/>
          <w:b/>
          <w:bCs/>
          <w:sz w:val="24"/>
          <w:szCs w:val="24"/>
        </w:rPr>
        <w:t>Implementation Project</w:t>
      </w:r>
    </w:p>
    <w:p w14:paraId="26FDC732" w14:textId="77777777" w:rsidR="000D2B15" w:rsidRPr="000D2B15" w:rsidRDefault="000D2B15" w:rsidP="000D2B15">
      <w:pPr>
        <w:widowControl/>
        <w:tabs>
          <w:tab w:val="left" w:pos="180"/>
        </w:tabs>
        <w:ind w:left="180" w:hanging="360"/>
        <w:rPr>
          <w:rFonts w:ascii="Arial" w:hAnsi="Arial" w:cs="Arial"/>
          <w:bCs/>
          <w:sz w:val="24"/>
          <w:szCs w:val="24"/>
        </w:rPr>
      </w:pPr>
    </w:p>
    <w:p w14:paraId="70CF8D6C" w14:textId="57413E78" w:rsidR="000D2B15" w:rsidRPr="000D2B15" w:rsidRDefault="000D2B15" w:rsidP="000D2B15">
      <w:pPr>
        <w:widowControl/>
        <w:tabs>
          <w:tab w:val="left" w:pos="180"/>
        </w:tabs>
        <w:ind w:left="180"/>
        <w:rPr>
          <w:rFonts w:ascii="Arial" w:hAnsi="Arial" w:cs="Arial"/>
          <w:bCs/>
          <w:sz w:val="24"/>
          <w:szCs w:val="24"/>
        </w:rPr>
      </w:pPr>
      <w:r w:rsidRPr="000D2B15">
        <w:rPr>
          <w:rFonts w:ascii="Arial" w:hAnsi="Arial" w:cs="Arial"/>
          <w:bCs/>
          <w:sz w:val="24"/>
          <w:szCs w:val="24"/>
        </w:rPr>
        <w:t>The Department is inviting proposals for projects to help communities implement their watershed-based management plan</w:t>
      </w:r>
      <w:r>
        <w:rPr>
          <w:rFonts w:ascii="Arial" w:hAnsi="Arial" w:cs="Arial"/>
          <w:bCs/>
          <w:sz w:val="24"/>
          <w:szCs w:val="24"/>
        </w:rPr>
        <w:t>s</w:t>
      </w:r>
      <w:r w:rsidRPr="000D2B15">
        <w:rPr>
          <w:rFonts w:ascii="Arial" w:hAnsi="Arial" w:cs="Arial"/>
          <w:bCs/>
          <w:sz w:val="24"/>
          <w:szCs w:val="24"/>
        </w:rPr>
        <w:t xml:space="preserve"> (WBP) to make progress: </w:t>
      </w:r>
    </w:p>
    <w:p w14:paraId="65715447" w14:textId="77777777" w:rsidR="000D2B15" w:rsidRPr="000D2B15" w:rsidRDefault="000D2B15" w:rsidP="000D2B15">
      <w:pPr>
        <w:widowControl/>
        <w:tabs>
          <w:tab w:val="left" w:pos="180"/>
        </w:tabs>
        <w:ind w:left="180" w:hanging="360"/>
        <w:rPr>
          <w:rFonts w:ascii="Arial" w:hAnsi="Arial" w:cs="Arial"/>
          <w:bCs/>
          <w:sz w:val="24"/>
          <w:szCs w:val="24"/>
        </w:rPr>
      </w:pPr>
    </w:p>
    <w:p w14:paraId="47BB254C" w14:textId="77777777" w:rsidR="000D2B15" w:rsidRPr="000D2B15" w:rsidRDefault="000D2B15" w:rsidP="000D2B15">
      <w:pPr>
        <w:widowControl/>
        <w:numPr>
          <w:ilvl w:val="0"/>
          <w:numId w:val="39"/>
        </w:numPr>
        <w:tabs>
          <w:tab w:val="left" w:pos="180"/>
        </w:tabs>
        <w:rPr>
          <w:rFonts w:ascii="Arial" w:hAnsi="Arial" w:cs="Arial"/>
          <w:bCs/>
          <w:sz w:val="24"/>
          <w:szCs w:val="24"/>
        </w:rPr>
      </w:pPr>
      <w:r w:rsidRPr="000D2B15">
        <w:rPr>
          <w:rFonts w:ascii="Arial" w:hAnsi="Arial" w:cs="Arial"/>
          <w:bCs/>
          <w:sz w:val="24"/>
          <w:szCs w:val="24"/>
        </w:rPr>
        <w:t>Restoring water bodies that are considered impaired due to NPS pollution, or</w:t>
      </w:r>
    </w:p>
    <w:p w14:paraId="7192B7F6" w14:textId="77777777" w:rsidR="000D2B15" w:rsidRPr="000D2B15" w:rsidRDefault="000D2B15" w:rsidP="000D2B15">
      <w:pPr>
        <w:widowControl/>
        <w:numPr>
          <w:ilvl w:val="0"/>
          <w:numId w:val="39"/>
        </w:numPr>
        <w:tabs>
          <w:tab w:val="left" w:pos="180"/>
        </w:tabs>
        <w:rPr>
          <w:rFonts w:ascii="Arial" w:hAnsi="Arial" w:cs="Arial"/>
          <w:bCs/>
          <w:sz w:val="24"/>
          <w:szCs w:val="24"/>
        </w:rPr>
      </w:pPr>
      <w:r w:rsidRPr="000D2B15">
        <w:rPr>
          <w:rFonts w:ascii="Arial" w:hAnsi="Arial" w:cs="Arial"/>
          <w:bCs/>
          <w:sz w:val="24"/>
          <w:szCs w:val="24"/>
        </w:rPr>
        <w:t xml:space="preserve">Protecting water bodies that are considered threatened by NPS pollution.  </w:t>
      </w:r>
    </w:p>
    <w:p w14:paraId="24A85307" w14:textId="77777777" w:rsidR="000D2B15" w:rsidRPr="000D2B15" w:rsidRDefault="000D2B15" w:rsidP="000D2B15">
      <w:pPr>
        <w:widowControl/>
        <w:tabs>
          <w:tab w:val="left" w:pos="180"/>
        </w:tabs>
        <w:rPr>
          <w:rFonts w:ascii="Arial" w:hAnsi="Arial" w:cs="Arial"/>
          <w:bCs/>
          <w:sz w:val="24"/>
          <w:szCs w:val="24"/>
        </w:rPr>
      </w:pPr>
    </w:p>
    <w:p w14:paraId="6885F45B" w14:textId="77777777" w:rsidR="000D2B15" w:rsidRPr="000D2B15" w:rsidRDefault="000D2B15" w:rsidP="000D2B15">
      <w:pPr>
        <w:widowControl/>
        <w:numPr>
          <w:ilvl w:val="0"/>
          <w:numId w:val="24"/>
        </w:numPr>
        <w:tabs>
          <w:tab w:val="left" w:pos="180"/>
        </w:tabs>
        <w:rPr>
          <w:rFonts w:ascii="Arial" w:hAnsi="Arial" w:cs="Arial"/>
          <w:b/>
          <w:bCs/>
          <w:sz w:val="24"/>
          <w:szCs w:val="24"/>
        </w:rPr>
      </w:pPr>
      <w:r w:rsidRPr="000D2B15">
        <w:rPr>
          <w:rFonts w:ascii="Arial" w:hAnsi="Arial" w:cs="Arial"/>
          <w:b/>
          <w:bCs/>
          <w:sz w:val="24"/>
          <w:szCs w:val="24"/>
        </w:rPr>
        <w:t>Prerequisites</w:t>
      </w:r>
    </w:p>
    <w:p w14:paraId="75FC2577" w14:textId="77777777" w:rsidR="000D2B15" w:rsidRPr="000D2B15" w:rsidRDefault="000D2B15" w:rsidP="000D2B15">
      <w:pPr>
        <w:widowControl/>
        <w:tabs>
          <w:tab w:val="left" w:pos="180"/>
        </w:tabs>
        <w:ind w:left="540"/>
        <w:rPr>
          <w:rFonts w:ascii="Arial" w:hAnsi="Arial" w:cs="Arial"/>
          <w:b/>
          <w:bCs/>
          <w:sz w:val="24"/>
          <w:szCs w:val="24"/>
        </w:rPr>
      </w:pPr>
    </w:p>
    <w:p w14:paraId="65364156" w14:textId="77777777" w:rsidR="000D2B15" w:rsidRPr="000D2B15" w:rsidRDefault="000D2B15" w:rsidP="000D2B15">
      <w:pPr>
        <w:widowControl/>
        <w:tabs>
          <w:tab w:val="left" w:pos="180"/>
        </w:tabs>
        <w:ind w:left="180"/>
        <w:rPr>
          <w:rFonts w:ascii="Arial" w:hAnsi="Arial" w:cs="Arial"/>
          <w:bCs/>
          <w:sz w:val="24"/>
          <w:szCs w:val="24"/>
        </w:rPr>
      </w:pPr>
      <w:r w:rsidRPr="000D2B15">
        <w:rPr>
          <w:rFonts w:ascii="Arial" w:hAnsi="Arial" w:cs="Arial"/>
          <w:bCs/>
          <w:sz w:val="24"/>
          <w:szCs w:val="24"/>
        </w:rPr>
        <w:t>To be eligible to apply for funding, project proposals must meet both of the following prerequisites:</w:t>
      </w:r>
    </w:p>
    <w:p w14:paraId="6D756ADD" w14:textId="77777777" w:rsidR="000D2B15" w:rsidRPr="000D2B15" w:rsidRDefault="000D2B15" w:rsidP="000D2B15">
      <w:pPr>
        <w:widowControl/>
        <w:tabs>
          <w:tab w:val="left" w:pos="180"/>
        </w:tabs>
        <w:ind w:left="180"/>
        <w:rPr>
          <w:rFonts w:ascii="Arial" w:hAnsi="Arial" w:cs="Arial"/>
          <w:b/>
          <w:bCs/>
          <w:sz w:val="24"/>
          <w:szCs w:val="24"/>
        </w:rPr>
      </w:pPr>
    </w:p>
    <w:p w14:paraId="4C918C55" w14:textId="77777777" w:rsidR="000D2B15" w:rsidRPr="000D2B15" w:rsidRDefault="000D2B15" w:rsidP="000D2B15">
      <w:pPr>
        <w:widowControl/>
        <w:numPr>
          <w:ilvl w:val="1"/>
          <w:numId w:val="40"/>
        </w:numPr>
        <w:tabs>
          <w:tab w:val="left" w:pos="180"/>
        </w:tabs>
        <w:ind w:left="900"/>
        <w:rPr>
          <w:rFonts w:ascii="Arial" w:hAnsi="Arial" w:cs="Arial"/>
          <w:bCs/>
          <w:sz w:val="24"/>
          <w:szCs w:val="24"/>
          <w:u w:val="single"/>
        </w:rPr>
      </w:pPr>
      <w:r w:rsidRPr="000D2B15">
        <w:rPr>
          <w:rFonts w:ascii="Arial" w:hAnsi="Arial" w:cs="Arial"/>
          <w:bCs/>
          <w:sz w:val="24"/>
          <w:szCs w:val="24"/>
        </w:rPr>
        <w:t xml:space="preserve">The watershed must be on DEP’s </w:t>
      </w:r>
      <w:r w:rsidRPr="000D2B15">
        <w:rPr>
          <w:rFonts w:ascii="Arial" w:hAnsi="Arial" w:cs="Arial"/>
          <w:b/>
          <w:bCs/>
          <w:sz w:val="24"/>
          <w:szCs w:val="24"/>
          <w:u w:val="single"/>
        </w:rPr>
        <w:t>NPS Priority Watersheds</w:t>
      </w:r>
      <w:r w:rsidRPr="000D2B15">
        <w:rPr>
          <w:rFonts w:ascii="Arial" w:hAnsi="Arial" w:cs="Arial"/>
          <w:bCs/>
          <w:sz w:val="24"/>
          <w:szCs w:val="24"/>
        </w:rPr>
        <w:t xml:space="preserve"> list.  </w:t>
      </w:r>
      <w:r w:rsidRPr="000D2B15">
        <w:rPr>
          <w:rFonts w:ascii="Arial" w:hAnsi="Arial" w:cs="Arial"/>
          <w:bCs/>
          <w:sz w:val="24"/>
          <w:szCs w:val="24"/>
          <w:lang w:val="en"/>
        </w:rPr>
        <w:t xml:space="preserve">The purpose of the Department’s NPS Priority Watershed Lists is to encourage NPS abatement work in watersheds most vulnerable to NPS pollution.  The list is used to help prioritize DEP NPS water pollution control efforts and attract local communities to take action to restore or protect waters impaired or threatened by NPS pollution. </w:t>
      </w:r>
    </w:p>
    <w:p w14:paraId="06C17006" w14:textId="77777777" w:rsidR="000D2B15" w:rsidRPr="000D2B15" w:rsidRDefault="000D2B15" w:rsidP="000D2B15">
      <w:pPr>
        <w:widowControl/>
        <w:tabs>
          <w:tab w:val="left" w:pos="180"/>
        </w:tabs>
        <w:ind w:left="900"/>
        <w:rPr>
          <w:rFonts w:ascii="Arial" w:hAnsi="Arial" w:cs="Arial"/>
          <w:bCs/>
          <w:sz w:val="24"/>
          <w:szCs w:val="24"/>
          <w:lang w:val="en"/>
        </w:rPr>
      </w:pPr>
    </w:p>
    <w:p w14:paraId="45F3532C" w14:textId="77777777" w:rsidR="000D2B15" w:rsidRPr="000D2B15" w:rsidRDefault="000D2B15" w:rsidP="000D2B15">
      <w:pPr>
        <w:widowControl/>
        <w:tabs>
          <w:tab w:val="left" w:pos="180"/>
        </w:tabs>
        <w:ind w:left="900"/>
        <w:rPr>
          <w:rFonts w:ascii="Arial" w:hAnsi="Arial" w:cs="Arial"/>
          <w:bCs/>
          <w:sz w:val="24"/>
          <w:szCs w:val="24"/>
          <w:u w:val="single"/>
        </w:rPr>
      </w:pPr>
      <w:r w:rsidRPr="000D2B15">
        <w:rPr>
          <w:rFonts w:ascii="Arial" w:hAnsi="Arial" w:cs="Arial"/>
          <w:bCs/>
          <w:sz w:val="24"/>
          <w:szCs w:val="24"/>
        </w:rPr>
        <w:t xml:space="preserve">NPS Priority Watersheds lists and information are available at:  </w:t>
      </w:r>
      <w:hyperlink r:id="rId26" w:history="1">
        <w:r w:rsidRPr="000D2B15">
          <w:rPr>
            <w:rStyle w:val="Hyperlink"/>
            <w:rFonts w:ascii="Arial" w:hAnsi="Arial" w:cs="Arial"/>
            <w:sz w:val="24"/>
            <w:szCs w:val="24"/>
          </w:rPr>
          <w:t>http://www.maine.gov/dep/land/watershed/nps_priority_list/index.html</w:t>
        </w:r>
      </w:hyperlink>
    </w:p>
    <w:p w14:paraId="22CA9348" w14:textId="77777777" w:rsidR="000D2B15" w:rsidRPr="000D2B15" w:rsidRDefault="000D2B15" w:rsidP="000D2B15">
      <w:pPr>
        <w:widowControl/>
        <w:tabs>
          <w:tab w:val="left" w:pos="180"/>
        </w:tabs>
        <w:ind w:left="720"/>
        <w:rPr>
          <w:rFonts w:ascii="Arial" w:hAnsi="Arial" w:cs="Arial"/>
          <w:bCs/>
          <w:sz w:val="24"/>
          <w:szCs w:val="24"/>
          <w:u w:val="single"/>
        </w:rPr>
      </w:pPr>
    </w:p>
    <w:p w14:paraId="5080F1E5" w14:textId="01C159F4" w:rsidR="000D2B15" w:rsidRPr="000D2B15" w:rsidRDefault="000D2B15" w:rsidP="000D2B15">
      <w:pPr>
        <w:widowControl/>
        <w:numPr>
          <w:ilvl w:val="1"/>
          <w:numId w:val="40"/>
        </w:numPr>
        <w:tabs>
          <w:tab w:val="left" w:pos="180"/>
        </w:tabs>
        <w:ind w:left="900"/>
        <w:rPr>
          <w:rFonts w:ascii="Arial" w:hAnsi="Arial" w:cs="Arial"/>
          <w:bCs/>
          <w:sz w:val="24"/>
          <w:szCs w:val="24"/>
          <w:u w:val="single"/>
        </w:rPr>
      </w:pPr>
      <w:r w:rsidRPr="000D2B15">
        <w:rPr>
          <w:rFonts w:ascii="Arial" w:hAnsi="Arial" w:cs="Arial"/>
          <w:bCs/>
          <w:sz w:val="24"/>
          <w:szCs w:val="24"/>
        </w:rPr>
        <w:t>Implementation projects must be guided by an</w:t>
      </w:r>
      <w:r w:rsidRPr="000D2B15">
        <w:rPr>
          <w:rFonts w:ascii="Arial" w:hAnsi="Arial" w:cs="Arial"/>
          <w:b/>
          <w:bCs/>
          <w:sz w:val="24"/>
          <w:szCs w:val="24"/>
        </w:rPr>
        <w:t xml:space="preserve"> </w:t>
      </w:r>
      <w:r w:rsidRPr="000D2B15">
        <w:rPr>
          <w:rFonts w:ascii="Arial" w:hAnsi="Arial" w:cs="Arial"/>
          <w:b/>
          <w:bCs/>
          <w:sz w:val="24"/>
          <w:szCs w:val="24"/>
          <w:u w:val="single"/>
        </w:rPr>
        <w:t>active</w:t>
      </w:r>
      <w:r w:rsidRPr="000D2B15">
        <w:rPr>
          <w:rFonts w:ascii="Arial" w:hAnsi="Arial" w:cs="Arial"/>
          <w:bCs/>
          <w:sz w:val="24"/>
          <w:szCs w:val="24"/>
          <w:u w:val="single"/>
        </w:rPr>
        <w:t xml:space="preserve"> </w:t>
      </w:r>
      <w:r w:rsidRPr="000D2B15">
        <w:rPr>
          <w:rFonts w:ascii="Arial" w:hAnsi="Arial" w:cs="Arial"/>
          <w:b/>
          <w:bCs/>
          <w:sz w:val="24"/>
          <w:szCs w:val="24"/>
          <w:u w:val="single"/>
        </w:rPr>
        <w:t>watershed-based plan</w:t>
      </w:r>
      <w:r w:rsidRPr="000D2B15">
        <w:rPr>
          <w:rFonts w:ascii="Arial" w:hAnsi="Arial" w:cs="Arial"/>
          <w:bCs/>
          <w:sz w:val="24"/>
          <w:szCs w:val="24"/>
        </w:rPr>
        <w:t xml:space="preserve"> (WBP) accepted by the Department.  Refer to </w:t>
      </w:r>
      <w:hyperlink r:id="rId27" w:history="1">
        <w:r w:rsidRPr="001B4542">
          <w:rPr>
            <w:rStyle w:val="Hyperlink"/>
            <w:rFonts w:ascii="Arial" w:hAnsi="Arial" w:cs="Arial"/>
            <w:sz w:val="24"/>
            <w:szCs w:val="24"/>
          </w:rPr>
          <w:t>http://www.maine.gov/dep/water/grants/319.html</w:t>
        </w:r>
      </w:hyperlink>
      <w:r w:rsidRPr="000D2B15">
        <w:rPr>
          <w:rFonts w:ascii="Arial" w:hAnsi="Arial" w:cs="Arial"/>
          <w:bCs/>
          <w:sz w:val="24"/>
          <w:szCs w:val="24"/>
        </w:rPr>
        <w:t xml:space="preserve"> for </w:t>
      </w:r>
      <w:r>
        <w:rPr>
          <w:rFonts w:ascii="Arial" w:hAnsi="Arial" w:cs="Arial"/>
          <w:bCs/>
          <w:sz w:val="24"/>
          <w:szCs w:val="24"/>
        </w:rPr>
        <w:t xml:space="preserve">the list of </w:t>
      </w:r>
      <w:r w:rsidRPr="000D2B15">
        <w:rPr>
          <w:rFonts w:ascii="Arial" w:hAnsi="Arial" w:cs="Arial"/>
          <w:bCs/>
          <w:sz w:val="24"/>
          <w:szCs w:val="24"/>
        </w:rPr>
        <w:t xml:space="preserve">eligible WBPs. </w:t>
      </w:r>
    </w:p>
    <w:p w14:paraId="7DCCB5A1" w14:textId="77777777" w:rsidR="000D2B15" w:rsidRPr="000D2B15" w:rsidRDefault="000D2B15" w:rsidP="000D2B15">
      <w:pPr>
        <w:widowControl/>
        <w:tabs>
          <w:tab w:val="left" w:pos="180"/>
        </w:tabs>
        <w:rPr>
          <w:rFonts w:ascii="Arial" w:hAnsi="Arial" w:cs="Arial"/>
          <w:bCs/>
          <w:sz w:val="24"/>
          <w:szCs w:val="24"/>
        </w:rPr>
      </w:pPr>
    </w:p>
    <w:p w14:paraId="3160E0B8" w14:textId="77777777" w:rsidR="000D2B15" w:rsidRPr="000D2B15" w:rsidRDefault="000D2B15" w:rsidP="000D2B15">
      <w:pPr>
        <w:widowControl/>
        <w:numPr>
          <w:ilvl w:val="0"/>
          <w:numId w:val="24"/>
        </w:numPr>
        <w:tabs>
          <w:tab w:val="left" w:pos="180"/>
        </w:tabs>
        <w:spacing w:after="200"/>
        <w:rPr>
          <w:rFonts w:ascii="Arial" w:hAnsi="Arial" w:cs="Arial"/>
          <w:b/>
          <w:bCs/>
          <w:sz w:val="24"/>
          <w:szCs w:val="24"/>
        </w:rPr>
      </w:pPr>
      <w:r w:rsidRPr="000D2B15">
        <w:rPr>
          <w:rFonts w:ascii="Arial" w:hAnsi="Arial" w:cs="Arial"/>
          <w:b/>
          <w:bCs/>
          <w:sz w:val="24"/>
          <w:szCs w:val="24"/>
        </w:rPr>
        <w:t>Eligible and Ineligible Activities</w:t>
      </w:r>
    </w:p>
    <w:p w14:paraId="6C99B6CD" w14:textId="2C4A94A1" w:rsidR="000D2B15" w:rsidRPr="000D2B15" w:rsidRDefault="000D2B15" w:rsidP="000D2B15">
      <w:pPr>
        <w:widowControl/>
        <w:numPr>
          <w:ilvl w:val="1"/>
          <w:numId w:val="41"/>
        </w:numPr>
        <w:tabs>
          <w:tab w:val="left" w:pos="180"/>
        </w:tabs>
        <w:ind w:left="900"/>
        <w:rPr>
          <w:rFonts w:ascii="Arial" w:hAnsi="Arial" w:cs="Arial"/>
          <w:bCs/>
          <w:sz w:val="24"/>
          <w:szCs w:val="24"/>
        </w:rPr>
      </w:pPr>
      <w:r w:rsidRPr="000D2B15">
        <w:rPr>
          <w:rFonts w:ascii="Arial" w:hAnsi="Arial" w:cs="Arial"/>
          <w:bCs/>
          <w:sz w:val="24"/>
          <w:szCs w:val="24"/>
          <w:u w:val="single"/>
        </w:rPr>
        <w:t>Eligible Activities.</w:t>
      </w:r>
      <w:r w:rsidRPr="000D2B15">
        <w:rPr>
          <w:rFonts w:ascii="Arial" w:hAnsi="Arial" w:cs="Arial"/>
          <w:bCs/>
          <w:sz w:val="24"/>
          <w:szCs w:val="24"/>
        </w:rPr>
        <w:t xml:space="preserve">  Eligible project activities may </w:t>
      </w:r>
      <w:r w:rsidR="0032735E" w:rsidRPr="000D2B15">
        <w:rPr>
          <w:rFonts w:ascii="Arial" w:hAnsi="Arial" w:cs="Arial"/>
          <w:bCs/>
          <w:sz w:val="24"/>
          <w:szCs w:val="24"/>
        </w:rPr>
        <w:t>include but</w:t>
      </w:r>
      <w:r w:rsidRPr="000D2B15">
        <w:rPr>
          <w:rFonts w:ascii="Arial" w:hAnsi="Arial" w:cs="Arial"/>
          <w:bCs/>
          <w:sz w:val="24"/>
          <w:szCs w:val="24"/>
        </w:rPr>
        <w:t xml:space="preserve"> are not limited to: BMP construction (and BMP design); technical assistance; cost sharing construction of BMPs; training and technology transfer; information outreach; project management; and monitoring to evaluate the outcome of the project. Not all activities called for in a WBP are eligible for</w:t>
      </w:r>
      <w:r w:rsidR="006816B4">
        <w:rPr>
          <w:rFonts w:ascii="Arial" w:hAnsi="Arial" w:cs="Arial"/>
          <w:bCs/>
          <w:sz w:val="24"/>
          <w:szCs w:val="24"/>
        </w:rPr>
        <w:t xml:space="preserve"> Section</w:t>
      </w:r>
      <w:r w:rsidRPr="000D2B15">
        <w:rPr>
          <w:rFonts w:ascii="Arial" w:hAnsi="Arial" w:cs="Arial"/>
          <w:bCs/>
          <w:sz w:val="24"/>
          <w:szCs w:val="24"/>
        </w:rPr>
        <w:t xml:space="preserve"> 319 grant funds. Proposed activities must be considered eligible under EPA Section 319(h) guidelines. For more information regarding eligible activities refer to EPA Nonpoint Source Program and Grants Guidelines for States and Territories, pages 37-38. </w:t>
      </w:r>
      <w:hyperlink r:id="rId28" w:history="1">
        <w:r w:rsidRPr="000D2B15">
          <w:rPr>
            <w:rStyle w:val="Hyperlink"/>
            <w:rFonts w:ascii="Arial" w:hAnsi="Arial" w:cs="Arial"/>
            <w:sz w:val="24"/>
            <w:szCs w:val="24"/>
          </w:rPr>
          <w:t>http://water.epa.gov/polwaste/nps/cwact.cfm</w:t>
        </w:r>
      </w:hyperlink>
    </w:p>
    <w:p w14:paraId="6006CD02" w14:textId="77777777" w:rsidR="000D2B15" w:rsidRPr="000D2B15" w:rsidRDefault="000D2B15" w:rsidP="000D2B15">
      <w:pPr>
        <w:widowControl/>
        <w:tabs>
          <w:tab w:val="left" w:pos="180"/>
        </w:tabs>
        <w:ind w:left="180"/>
        <w:rPr>
          <w:rFonts w:ascii="Arial" w:hAnsi="Arial" w:cs="Arial"/>
          <w:bCs/>
          <w:sz w:val="24"/>
          <w:szCs w:val="24"/>
        </w:rPr>
      </w:pPr>
    </w:p>
    <w:p w14:paraId="7FF3AD59" w14:textId="6B7D3F4A" w:rsidR="000D2B15" w:rsidRPr="000D2B15" w:rsidRDefault="000D2B15" w:rsidP="000D2B15">
      <w:pPr>
        <w:widowControl/>
        <w:numPr>
          <w:ilvl w:val="1"/>
          <w:numId w:val="41"/>
        </w:numPr>
        <w:tabs>
          <w:tab w:val="left" w:pos="180"/>
        </w:tabs>
        <w:ind w:left="900"/>
        <w:rPr>
          <w:rFonts w:ascii="Arial" w:hAnsi="Arial" w:cs="Arial"/>
          <w:bCs/>
          <w:sz w:val="24"/>
          <w:szCs w:val="24"/>
        </w:rPr>
      </w:pPr>
      <w:r w:rsidRPr="000D2B15">
        <w:rPr>
          <w:rFonts w:ascii="Arial" w:hAnsi="Arial" w:cs="Arial"/>
          <w:bCs/>
          <w:sz w:val="24"/>
          <w:szCs w:val="24"/>
          <w:u w:val="single"/>
        </w:rPr>
        <w:t>Ineligible Activities.</w:t>
      </w:r>
      <w:r w:rsidRPr="000D2B15">
        <w:rPr>
          <w:rFonts w:ascii="Arial" w:hAnsi="Arial" w:cs="Arial"/>
          <w:bCs/>
          <w:sz w:val="24"/>
          <w:szCs w:val="24"/>
        </w:rPr>
        <w:t xml:space="preserve">  Grant (or match) funds under this </w:t>
      </w:r>
      <w:r w:rsidR="00D50C28">
        <w:rPr>
          <w:rFonts w:ascii="Arial" w:hAnsi="Arial" w:cs="Arial"/>
          <w:bCs/>
          <w:sz w:val="24"/>
          <w:szCs w:val="24"/>
        </w:rPr>
        <w:t>RFA</w:t>
      </w:r>
      <w:r w:rsidRPr="000D2B15">
        <w:rPr>
          <w:rFonts w:ascii="Arial" w:hAnsi="Arial" w:cs="Arial"/>
          <w:bCs/>
          <w:sz w:val="24"/>
          <w:szCs w:val="24"/>
        </w:rPr>
        <w:t xml:space="preserve"> may not be used: </w:t>
      </w:r>
    </w:p>
    <w:p w14:paraId="424E378D" w14:textId="77777777" w:rsidR="000D2B15" w:rsidRPr="000D2B15" w:rsidRDefault="000D2B15" w:rsidP="000D2B15">
      <w:pPr>
        <w:widowControl/>
        <w:numPr>
          <w:ilvl w:val="1"/>
          <w:numId w:val="42"/>
        </w:numPr>
        <w:tabs>
          <w:tab w:val="left" w:pos="180"/>
        </w:tabs>
        <w:rPr>
          <w:rFonts w:ascii="Arial" w:hAnsi="Arial" w:cs="Arial"/>
          <w:bCs/>
          <w:sz w:val="24"/>
          <w:szCs w:val="24"/>
        </w:rPr>
      </w:pPr>
      <w:r w:rsidRPr="000D2B15">
        <w:rPr>
          <w:rFonts w:ascii="Arial" w:hAnsi="Arial" w:cs="Arial"/>
          <w:bCs/>
          <w:sz w:val="24"/>
          <w:szCs w:val="24"/>
        </w:rPr>
        <w:t xml:space="preserve">To conduct erosion or storm water control work required by existing permits or orders (Examples: Maine Pollutant Discharge Elimination System </w:t>
      </w:r>
      <w:r w:rsidRPr="000D2B15">
        <w:rPr>
          <w:rFonts w:ascii="Arial" w:hAnsi="Arial" w:cs="Arial"/>
          <w:bCs/>
          <w:sz w:val="24"/>
          <w:szCs w:val="24"/>
        </w:rPr>
        <w:lastRenderedPageBreak/>
        <w:t>Stormwater Permit; Site Location of Development Permit; Stormwater Law Permit)</w:t>
      </w:r>
      <w:r w:rsidRPr="000D2B15">
        <w:rPr>
          <w:rStyle w:val="FootnoteReference"/>
          <w:rFonts w:ascii="Arial" w:hAnsi="Arial" w:cs="Arial"/>
          <w:bCs/>
          <w:sz w:val="24"/>
          <w:szCs w:val="24"/>
        </w:rPr>
        <w:footnoteReference w:id="1"/>
      </w:r>
      <w:r w:rsidRPr="000D2B15">
        <w:rPr>
          <w:rFonts w:ascii="Arial" w:hAnsi="Arial" w:cs="Arial"/>
          <w:bCs/>
          <w:sz w:val="24"/>
          <w:szCs w:val="24"/>
        </w:rPr>
        <w:t xml:space="preserve">. </w:t>
      </w:r>
    </w:p>
    <w:p w14:paraId="4DB5FEC1" w14:textId="77777777" w:rsidR="000D2B15" w:rsidRPr="000D2B15" w:rsidRDefault="000D2B15" w:rsidP="000D2B15">
      <w:pPr>
        <w:widowControl/>
        <w:tabs>
          <w:tab w:val="left" w:pos="180"/>
        </w:tabs>
        <w:ind w:left="1260"/>
        <w:rPr>
          <w:rFonts w:ascii="Arial" w:hAnsi="Arial" w:cs="Arial"/>
          <w:bCs/>
          <w:sz w:val="24"/>
          <w:szCs w:val="24"/>
        </w:rPr>
      </w:pPr>
    </w:p>
    <w:p w14:paraId="59FB067B" w14:textId="77777777" w:rsidR="000D2B15" w:rsidRPr="000D2B15" w:rsidRDefault="000D2B15" w:rsidP="000D2B15">
      <w:pPr>
        <w:widowControl/>
        <w:numPr>
          <w:ilvl w:val="1"/>
          <w:numId w:val="42"/>
        </w:numPr>
        <w:tabs>
          <w:tab w:val="left" w:pos="180"/>
        </w:tabs>
        <w:rPr>
          <w:rFonts w:ascii="Arial" w:hAnsi="Arial" w:cs="Arial"/>
          <w:bCs/>
          <w:sz w:val="24"/>
          <w:szCs w:val="24"/>
        </w:rPr>
      </w:pPr>
      <w:r w:rsidRPr="000D2B15">
        <w:rPr>
          <w:rFonts w:ascii="Arial" w:hAnsi="Arial" w:cs="Arial"/>
          <w:bCs/>
          <w:sz w:val="24"/>
          <w:szCs w:val="24"/>
        </w:rPr>
        <w:t>To replace malfunctioning septic systems.  The Department’s Small Community Grant Program offers grants to towns to help replace malfunctioning septic systems that are polluting a water body or causing a public nuisance.</w:t>
      </w:r>
    </w:p>
    <w:p w14:paraId="0E348AC2" w14:textId="77777777" w:rsidR="000D2B15" w:rsidRPr="000D2B15" w:rsidRDefault="000D2B15" w:rsidP="000D2B15">
      <w:pPr>
        <w:widowControl/>
        <w:tabs>
          <w:tab w:val="left" w:pos="180"/>
        </w:tabs>
        <w:ind w:left="180"/>
        <w:rPr>
          <w:rFonts w:ascii="Arial" w:hAnsi="Arial" w:cs="Arial"/>
          <w:bCs/>
          <w:sz w:val="24"/>
          <w:szCs w:val="24"/>
        </w:rPr>
      </w:pPr>
    </w:p>
    <w:p w14:paraId="10BBE170" w14:textId="77777777" w:rsidR="000D2B15" w:rsidRPr="000D2B15" w:rsidRDefault="000D2B15" w:rsidP="000D2B15">
      <w:pPr>
        <w:widowControl/>
        <w:numPr>
          <w:ilvl w:val="1"/>
          <w:numId w:val="42"/>
        </w:numPr>
        <w:tabs>
          <w:tab w:val="left" w:pos="180"/>
        </w:tabs>
        <w:rPr>
          <w:rFonts w:ascii="Arial" w:hAnsi="Arial" w:cs="Arial"/>
          <w:bCs/>
          <w:sz w:val="24"/>
          <w:szCs w:val="24"/>
        </w:rPr>
      </w:pPr>
      <w:r w:rsidRPr="000D2B15">
        <w:rPr>
          <w:rFonts w:ascii="Arial" w:hAnsi="Arial" w:cs="Arial"/>
          <w:bCs/>
          <w:sz w:val="24"/>
          <w:szCs w:val="24"/>
        </w:rPr>
        <w:t>To pay for materials and other costs associated with maintaining or repairing Best Management Practices (BMPs). Note that staff services time (e.g., consultation/technical assistance) to discuss malfunctioning, poorly-maintained, or other problematic BMPs sites is eligible for funding.</w:t>
      </w:r>
    </w:p>
    <w:p w14:paraId="12C43891" w14:textId="77777777" w:rsidR="000D2B15" w:rsidRPr="000D2B15" w:rsidRDefault="000D2B15" w:rsidP="000D2B15">
      <w:pPr>
        <w:pStyle w:val="ListParagraph"/>
        <w:rPr>
          <w:rFonts w:ascii="Arial" w:hAnsi="Arial" w:cs="Arial"/>
          <w:bCs/>
          <w:sz w:val="24"/>
          <w:szCs w:val="24"/>
        </w:rPr>
      </w:pPr>
    </w:p>
    <w:p w14:paraId="0CBAD2F8" w14:textId="77777777" w:rsidR="000D2B15" w:rsidRPr="000D2B15" w:rsidRDefault="000D2B15" w:rsidP="000D2B15">
      <w:pPr>
        <w:widowControl/>
        <w:numPr>
          <w:ilvl w:val="1"/>
          <w:numId w:val="42"/>
        </w:numPr>
        <w:tabs>
          <w:tab w:val="left" w:pos="180"/>
        </w:tabs>
        <w:rPr>
          <w:rFonts w:ascii="Arial" w:hAnsi="Arial" w:cs="Arial"/>
          <w:bCs/>
          <w:sz w:val="24"/>
          <w:szCs w:val="24"/>
        </w:rPr>
      </w:pPr>
      <w:r w:rsidRPr="000D2B15">
        <w:rPr>
          <w:rFonts w:ascii="Arial" w:hAnsi="Arial" w:cs="Arial"/>
          <w:bCs/>
          <w:sz w:val="24"/>
          <w:szCs w:val="24"/>
        </w:rPr>
        <w:t>Baseline monitoring, monitoring to identify sources or characterize a watershed, and monitoring to support the development of a WBP or TMDL are not eligible for watershed project funding.</w:t>
      </w:r>
    </w:p>
    <w:p w14:paraId="763C21B9" w14:textId="77777777" w:rsidR="000D2B15" w:rsidRPr="000D2B15" w:rsidRDefault="000D2B15" w:rsidP="000D2B15">
      <w:pPr>
        <w:pStyle w:val="ListParagraph"/>
        <w:rPr>
          <w:rFonts w:ascii="Arial" w:hAnsi="Arial" w:cs="Arial"/>
          <w:bCs/>
          <w:sz w:val="24"/>
          <w:szCs w:val="24"/>
        </w:rPr>
      </w:pPr>
    </w:p>
    <w:p w14:paraId="7BE6A7CC" w14:textId="77777777" w:rsidR="000D2B15" w:rsidRPr="000D2B15" w:rsidRDefault="000D2B15" w:rsidP="000D2B15">
      <w:pPr>
        <w:widowControl/>
        <w:numPr>
          <w:ilvl w:val="0"/>
          <w:numId w:val="24"/>
        </w:numPr>
        <w:tabs>
          <w:tab w:val="left" w:pos="180"/>
        </w:tabs>
        <w:spacing w:after="200"/>
        <w:ind w:left="547"/>
        <w:rPr>
          <w:rFonts w:ascii="Arial" w:hAnsi="Arial" w:cs="Arial"/>
          <w:b/>
          <w:bCs/>
          <w:sz w:val="24"/>
          <w:szCs w:val="24"/>
        </w:rPr>
      </w:pPr>
      <w:r w:rsidRPr="000D2B15">
        <w:rPr>
          <w:rFonts w:ascii="Arial" w:hAnsi="Arial" w:cs="Arial"/>
          <w:b/>
          <w:bCs/>
          <w:sz w:val="24"/>
          <w:szCs w:val="24"/>
        </w:rPr>
        <w:t>Project Design</w:t>
      </w:r>
    </w:p>
    <w:p w14:paraId="5AC02509" w14:textId="38AB535C" w:rsidR="000D2B15" w:rsidRPr="000D2B15" w:rsidRDefault="00962011" w:rsidP="000D2B15">
      <w:pPr>
        <w:widowControl/>
        <w:tabs>
          <w:tab w:val="left" w:pos="180"/>
        </w:tabs>
        <w:ind w:left="180"/>
        <w:rPr>
          <w:rFonts w:ascii="Arial" w:hAnsi="Arial" w:cs="Arial"/>
          <w:bCs/>
          <w:sz w:val="24"/>
          <w:szCs w:val="24"/>
        </w:rPr>
      </w:pPr>
      <w:r>
        <w:rPr>
          <w:rFonts w:ascii="Arial" w:hAnsi="Arial" w:cs="Arial"/>
          <w:bCs/>
          <w:sz w:val="24"/>
          <w:szCs w:val="24"/>
        </w:rPr>
        <w:t>Proposed projects</w:t>
      </w:r>
      <w:r w:rsidR="000D2B15" w:rsidRPr="000D2B15">
        <w:rPr>
          <w:rFonts w:ascii="Arial" w:hAnsi="Arial" w:cs="Arial"/>
          <w:bCs/>
          <w:sz w:val="24"/>
          <w:szCs w:val="24"/>
        </w:rPr>
        <w:t xml:space="preserve"> should be designed to make progress </w:t>
      </w:r>
      <w:r>
        <w:rPr>
          <w:rFonts w:ascii="Arial" w:hAnsi="Arial" w:cs="Arial"/>
          <w:bCs/>
          <w:sz w:val="24"/>
          <w:szCs w:val="24"/>
        </w:rPr>
        <w:t xml:space="preserve">restoring or protecting waterbodies by </w:t>
      </w:r>
      <w:r w:rsidR="000D2B15" w:rsidRPr="000D2B15">
        <w:rPr>
          <w:rFonts w:ascii="Arial" w:hAnsi="Arial" w:cs="Arial"/>
          <w:bCs/>
          <w:sz w:val="24"/>
          <w:szCs w:val="24"/>
        </w:rPr>
        <w:t xml:space="preserve">implementing </w:t>
      </w:r>
      <w:r w:rsidR="00F44589">
        <w:rPr>
          <w:rFonts w:ascii="Arial" w:hAnsi="Arial" w:cs="Arial"/>
          <w:bCs/>
          <w:sz w:val="24"/>
          <w:szCs w:val="24"/>
        </w:rPr>
        <w:t>Best Management Practices (BMPs) and</w:t>
      </w:r>
      <w:r w:rsidR="000D2B15" w:rsidRPr="000D2B15">
        <w:rPr>
          <w:rFonts w:ascii="Arial" w:hAnsi="Arial" w:cs="Arial"/>
          <w:bCs/>
          <w:sz w:val="24"/>
          <w:szCs w:val="24"/>
        </w:rPr>
        <w:t xml:space="preserve"> measures described in a WBP accepted by the Department.  Project design considerations include the following:</w:t>
      </w:r>
    </w:p>
    <w:p w14:paraId="1859A1B7" w14:textId="77777777" w:rsidR="000D2B15" w:rsidRPr="000D2B15" w:rsidRDefault="000D2B15" w:rsidP="000D2B15">
      <w:pPr>
        <w:widowControl/>
        <w:tabs>
          <w:tab w:val="left" w:pos="180"/>
        </w:tabs>
        <w:ind w:left="180"/>
        <w:rPr>
          <w:rFonts w:ascii="Arial" w:hAnsi="Arial" w:cs="Arial"/>
          <w:bCs/>
          <w:sz w:val="24"/>
          <w:szCs w:val="24"/>
        </w:rPr>
      </w:pPr>
    </w:p>
    <w:p w14:paraId="419D9BFB" w14:textId="14462ED3" w:rsidR="000D2B15" w:rsidRPr="000D2B15" w:rsidRDefault="000D2B15" w:rsidP="000D2B15">
      <w:pPr>
        <w:widowControl/>
        <w:numPr>
          <w:ilvl w:val="1"/>
          <w:numId w:val="43"/>
        </w:numPr>
        <w:tabs>
          <w:tab w:val="left" w:pos="180"/>
        </w:tabs>
        <w:ind w:left="900"/>
        <w:rPr>
          <w:rFonts w:ascii="Arial" w:hAnsi="Arial" w:cs="Arial"/>
          <w:bCs/>
          <w:sz w:val="24"/>
          <w:szCs w:val="24"/>
        </w:rPr>
      </w:pPr>
      <w:r w:rsidRPr="000D2B15">
        <w:rPr>
          <w:rFonts w:ascii="Arial" w:hAnsi="Arial" w:cs="Arial"/>
          <w:bCs/>
          <w:sz w:val="24"/>
          <w:szCs w:val="24"/>
          <w:u w:val="single"/>
        </w:rPr>
        <w:t>WBP Timeline and Phasing.</w:t>
      </w:r>
      <w:r w:rsidRPr="000D2B15">
        <w:rPr>
          <w:rFonts w:ascii="Arial" w:hAnsi="Arial" w:cs="Arial"/>
          <w:bCs/>
          <w:sz w:val="24"/>
          <w:szCs w:val="24"/>
        </w:rPr>
        <w:t xml:space="preserve">  Effective implementation of a WBP usually requires many years of sustained effort.  The work plan should describe and exhibit intent to make substantial progress implementing the WBP.</w:t>
      </w:r>
      <w:r w:rsidR="00E50663">
        <w:rPr>
          <w:rFonts w:ascii="Arial" w:hAnsi="Arial" w:cs="Arial"/>
          <w:bCs/>
          <w:sz w:val="24"/>
          <w:szCs w:val="24"/>
        </w:rPr>
        <w:t xml:space="preserve"> </w:t>
      </w:r>
      <w:r w:rsidR="00807E74">
        <w:rPr>
          <w:rFonts w:ascii="Arial" w:hAnsi="Arial" w:cs="Arial"/>
          <w:bCs/>
          <w:sz w:val="24"/>
          <w:szCs w:val="24"/>
        </w:rPr>
        <w:t xml:space="preserve"> See Work Plan Section IV.b., which includes examples and instructions to </w:t>
      </w:r>
      <w:r w:rsidR="00807E74" w:rsidRPr="00807E74">
        <w:rPr>
          <w:rFonts w:ascii="Arial" w:hAnsi="Arial" w:cs="Arial"/>
          <w:bCs/>
          <w:sz w:val="24"/>
          <w:szCs w:val="24"/>
        </w:rPr>
        <w:t>provide</w:t>
      </w:r>
      <w:r w:rsidR="00807E74" w:rsidRPr="00807E74">
        <w:rPr>
          <w:rFonts w:ascii="Arial" w:hAnsi="Arial" w:cs="Arial"/>
          <w:bCs/>
          <w:i/>
          <w:sz w:val="24"/>
          <w:szCs w:val="24"/>
        </w:rPr>
        <w:t xml:space="preserve"> </w:t>
      </w:r>
      <w:r w:rsidR="00807E74" w:rsidRPr="00807E74">
        <w:rPr>
          <w:rFonts w:ascii="Arial" w:hAnsi="Arial" w:cs="Arial"/>
          <w:bCs/>
          <w:sz w:val="24"/>
          <w:szCs w:val="24"/>
        </w:rPr>
        <w:t xml:space="preserve">a brief description of any </w:t>
      </w:r>
      <w:r w:rsidR="00807E74" w:rsidRPr="00807E74">
        <w:rPr>
          <w:rFonts w:ascii="Arial" w:hAnsi="Arial" w:cs="Arial"/>
          <w:bCs/>
          <w:sz w:val="24"/>
          <w:szCs w:val="24"/>
          <w:u w:val="single"/>
        </w:rPr>
        <w:t>future</w:t>
      </w:r>
      <w:r w:rsidR="00807E74" w:rsidRPr="00807E74">
        <w:rPr>
          <w:rFonts w:ascii="Arial" w:hAnsi="Arial" w:cs="Arial"/>
          <w:bCs/>
          <w:sz w:val="24"/>
          <w:szCs w:val="24"/>
        </w:rPr>
        <w:t xml:space="preserve"> project phases anticipated in the watershed.</w:t>
      </w:r>
      <w:r w:rsidR="00E50663">
        <w:rPr>
          <w:rFonts w:ascii="Arial" w:hAnsi="Arial" w:cs="Arial"/>
          <w:bCs/>
          <w:sz w:val="24"/>
          <w:szCs w:val="24"/>
        </w:rPr>
        <w:t xml:space="preserve"> </w:t>
      </w:r>
    </w:p>
    <w:p w14:paraId="5675D65B" w14:textId="77777777" w:rsidR="000D2B15" w:rsidRPr="000D2B15" w:rsidRDefault="000D2B15" w:rsidP="000D2B15">
      <w:pPr>
        <w:widowControl/>
        <w:tabs>
          <w:tab w:val="left" w:pos="180"/>
        </w:tabs>
        <w:rPr>
          <w:rFonts w:ascii="Arial" w:hAnsi="Arial" w:cs="Arial"/>
          <w:bCs/>
          <w:sz w:val="24"/>
          <w:szCs w:val="24"/>
        </w:rPr>
      </w:pPr>
    </w:p>
    <w:p w14:paraId="01AD49AA" w14:textId="77777777" w:rsidR="000D2B15" w:rsidRPr="000D2B15" w:rsidRDefault="000D2B15" w:rsidP="000D2B15">
      <w:pPr>
        <w:widowControl/>
        <w:numPr>
          <w:ilvl w:val="1"/>
          <w:numId w:val="43"/>
        </w:numPr>
        <w:tabs>
          <w:tab w:val="left" w:pos="180"/>
        </w:tabs>
        <w:ind w:left="900"/>
        <w:rPr>
          <w:rFonts w:ascii="Arial" w:hAnsi="Arial" w:cs="Arial"/>
          <w:bCs/>
          <w:sz w:val="24"/>
          <w:szCs w:val="24"/>
        </w:rPr>
      </w:pPr>
      <w:r w:rsidRPr="000D2B15">
        <w:rPr>
          <w:rFonts w:ascii="Arial" w:hAnsi="Arial" w:cs="Arial"/>
          <w:bCs/>
          <w:sz w:val="24"/>
          <w:szCs w:val="24"/>
          <w:u w:val="single"/>
        </w:rPr>
        <w:t>Widespread Implementation of BMPs.</w:t>
      </w:r>
      <w:r w:rsidRPr="000D2B15">
        <w:rPr>
          <w:rFonts w:ascii="Arial" w:hAnsi="Arial" w:cs="Arial"/>
          <w:bCs/>
          <w:sz w:val="24"/>
          <w:szCs w:val="24"/>
        </w:rPr>
        <w:t xml:space="preserve">  A project must implement measures that prevent, control, or abate NPS pollution. Projects should encourage, require, or achieve structural or non-structural BMP implementation on a watershed scale to abate existing nonpoint sources and prevent NPS pollution through improved land use management.  A proposal to use most of the grant funds for on-the-ground construction of BMPs (including design services) will be considered more cost effective than projects that include disproportionate amounts of personnel, overhead and grant administration costs.</w:t>
      </w:r>
    </w:p>
    <w:p w14:paraId="6FEFA1BF" w14:textId="77777777" w:rsidR="000D2B15" w:rsidRPr="000D2B15" w:rsidRDefault="000D2B15" w:rsidP="000D2B15">
      <w:pPr>
        <w:widowControl/>
        <w:tabs>
          <w:tab w:val="left" w:pos="180"/>
        </w:tabs>
        <w:ind w:left="900"/>
        <w:rPr>
          <w:rFonts w:ascii="Arial" w:hAnsi="Arial" w:cs="Arial"/>
          <w:bCs/>
          <w:sz w:val="24"/>
          <w:szCs w:val="24"/>
        </w:rPr>
      </w:pPr>
    </w:p>
    <w:p w14:paraId="571D15EC" w14:textId="2FB0328A" w:rsidR="000D2B15" w:rsidRPr="000D2B15" w:rsidRDefault="000D2B15" w:rsidP="000D2B15">
      <w:pPr>
        <w:widowControl/>
        <w:numPr>
          <w:ilvl w:val="1"/>
          <w:numId w:val="43"/>
        </w:numPr>
        <w:tabs>
          <w:tab w:val="left" w:pos="180"/>
        </w:tabs>
        <w:ind w:left="900"/>
        <w:rPr>
          <w:rFonts w:ascii="Arial" w:hAnsi="Arial" w:cs="Arial"/>
          <w:bCs/>
          <w:sz w:val="24"/>
          <w:szCs w:val="24"/>
        </w:rPr>
      </w:pPr>
      <w:r w:rsidRPr="000D2B15">
        <w:rPr>
          <w:rFonts w:ascii="Arial" w:hAnsi="Arial" w:cs="Arial"/>
          <w:bCs/>
          <w:sz w:val="24"/>
          <w:szCs w:val="24"/>
          <w:u w:val="single"/>
        </w:rPr>
        <w:t>Constructing BMPs at NPS Sites.</w:t>
      </w:r>
      <w:r w:rsidRPr="000D2B15">
        <w:rPr>
          <w:rFonts w:ascii="Arial" w:hAnsi="Arial" w:cs="Arial"/>
          <w:bCs/>
          <w:sz w:val="24"/>
          <w:szCs w:val="24"/>
        </w:rPr>
        <w:t xml:space="preserve">  Activities must be directed towards accomplishing on-the-ground implementation of BMPs at NPS sites and other actions needed to effectively implement the WBP.  In some cases, </w:t>
      </w:r>
      <w:r w:rsidR="00477E26">
        <w:rPr>
          <w:rFonts w:ascii="Arial" w:hAnsi="Arial" w:cs="Arial"/>
          <w:bCs/>
          <w:sz w:val="24"/>
          <w:szCs w:val="24"/>
        </w:rPr>
        <w:t>projects</w:t>
      </w:r>
      <w:r w:rsidRPr="000D2B15">
        <w:rPr>
          <w:rFonts w:ascii="Arial" w:hAnsi="Arial" w:cs="Arial"/>
          <w:bCs/>
          <w:sz w:val="24"/>
          <w:szCs w:val="24"/>
        </w:rPr>
        <w:t xml:space="preserve"> </w:t>
      </w:r>
      <w:r w:rsidRPr="000D2B15">
        <w:rPr>
          <w:rFonts w:ascii="Arial" w:hAnsi="Arial" w:cs="Arial"/>
          <w:bCs/>
          <w:sz w:val="24"/>
          <w:szCs w:val="24"/>
        </w:rPr>
        <w:lastRenderedPageBreak/>
        <w:t xml:space="preserve">provide technical assistance to help landowners install BMPs on their properties using the landowner’s own funds.  </w:t>
      </w:r>
      <w:r w:rsidR="00477E26">
        <w:rPr>
          <w:rFonts w:ascii="Arial" w:hAnsi="Arial" w:cs="Arial"/>
          <w:bCs/>
          <w:sz w:val="24"/>
          <w:szCs w:val="24"/>
        </w:rPr>
        <w:t>Projects</w:t>
      </w:r>
      <w:r w:rsidRPr="000D2B15">
        <w:rPr>
          <w:rFonts w:ascii="Arial" w:hAnsi="Arial" w:cs="Arial"/>
          <w:bCs/>
          <w:sz w:val="24"/>
          <w:szCs w:val="24"/>
        </w:rPr>
        <w:t xml:space="preserve"> may also choose to provide grant funding as an incentive to help ensure that landowners install BMPs at priority NPS sites.  Using this approach, </w:t>
      </w:r>
      <w:r w:rsidR="00F9364A">
        <w:rPr>
          <w:rFonts w:ascii="Arial" w:hAnsi="Arial" w:cs="Arial"/>
          <w:bCs/>
          <w:sz w:val="24"/>
          <w:szCs w:val="24"/>
        </w:rPr>
        <w:t>projects</w:t>
      </w:r>
      <w:r w:rsidRPr="000D2B15">
        <w:rPr>
          <w:rFonts w:ascii="Arial" w:hAnsi="Arial" w:cs="Arial"/>
          <w:bCs/>
          <w:sz w:val="24"/>
          <w:szCs w:val="24"/>
        </w:rPr>
        <w:t xml:space="preserve"> typically determine NPS sites to be targeted; set a uniform match requirement (e.g., </w:t>
      </w:r>
      <w:r w:rsidR="0091487D">
        <w:rPr>
          <w:rFonts w:ascii="Arial" w:hAnsi="Arial" w:cs="Arial"/>
          <w:bCs/>
          <w:sz w:val="24"/>
          <w:szCs w:val="24"/>
        </w:rPr>
        <w:t>6</w:t>
      </w:r>
      <w:r w:rsidRPr="000D2B15">
        <w:rPr>
          <w:rFonts w:ascii="Arial" w:hAnsi="Arial" w:cs="Arial"/>
          <w:bCs/>
          <w:sz w:val="24"/>
          <w:szCs w:val="24"/>
        </w:rPr>
        <w:t xml:space="preserve">0% paid by grant and </w:t>
      </w:r>
      <w:r w:rsidR="0091487D">
        <w:rPr>
          <w:rFonts w:ascii="Arial" w:hAnsi="Arial" w:cs="Arial"/>
          <w:bCs/>
          <w:sz w:val="24"/>
          <w:szCs w:val="24"/>
        </w:rPr>
        <w:t>4</w:t>
      </w:r>
      <w:r w:rsidRPr="000D2B15">
        <w:rPr>
          <w:rFonts w:ascii="Arial" w:hAnsi="Arial" w:cs="Arial"/>
          <w:bCs/>
          <w:sz w:val="24"/>
          <w:szCs w:val="24"/>
        </w:rPr>
        <w:t xml:space="preserve">0% by owner); work with landowners to develop BMP designs; develop a cost sharing agreement or construction plan that outlines roles and responsibilities including match and maintenance requirements; provide technical assistance to ensure BMPs are installed properly; and authorize grant reimbursement following inspection.  Recipients of 319 funds agree to properly operate and maintain their BMPs for the service life of the BMP.  (Note: project funds cannot be used for maintenance and repair of existing BMPs.) Local match is required in order to use 319 grant funds for BMP installation, and the cost share amount of grant funds to an individual cannot exceed 75% of the total cost.  Refer to the </w:t>
      </w:r>
      <w:r w:rsidRPr="000D2B15">
        <w:rPr>
          <w:rFonts w:ascii="Arial" w:hAnsi="Arial" w:cs="Arial"/>
          <w:bCs/>
          <w:i/>
          <w:sz w:val="24"/>
          <w:szCs w:val="24"/>
        </w:rPr>
        <w:t>NPS Grant Administrative Guidelines</w:t>
      </w:r>
      <w:r w:rsidRPr="000D2B15">
        <w:rPr>
          <w:rFonts w:ascii="Arial" w:hAnsi="Arial" w:cs="Arial"/>
          <w:bCs/>
          <w:sz w:val="24"/>
          <w:szCs w:val="24"/>
        </w:rPr>
        <w:t xml:space="preserve"> Section III.D. for more information about planning and constructing BMPs at </w:t>
      </w:r>
      <w:hyperlink r:id="rId29" w:history="1">
        <w:r w:rsidR="00823AD1" w:rsidRPr="00823AD1">
          <w:rPr>
            <w:rStyle w:val="Hyperlink"/>
            <w:rFonts w:ascii="Arial" w:hAnsi="Arial" w:cs="Arial"/>
            <w:sz w:val="24"/>
            <w:szCs w:val="24"/>
          </w:rPr>
          <w:t>http://www.maine.gov/dep/water/grants/319.html</w:t>
        </w:r>
      </w:hyperlink>
      <w:r w:rsidRPr="000D2B15">
        <w:rPr>
          <w:rFonts w:ascii="Arial" w:hAnsi="Arial" w:cs="Arial"/>
          <w:bCs/>
          <w:sz w:val="24"/>
          <w:szCs w:val="24"/>
        </w:rPr>
        <w:t xml:space="preserve">. </w:t>
      </w:r>
    </w:p>
    <w:p w14:paraId="11DEE11E" w14:textId="77777777" w:rsidR="000D2B15" w:rsidRPr="000D2B15" w:rsidRDefault="000D2B15" w:rsidP="000D2B15">
      <w:pPr>
        <w:widowControl/>
        <w:tabs>
          <w:tab w:val="left" w:pos="180"/>
        </w:tabs>
        <w:ind w:left="180"/>
        <w:rPr>
          <w:rFonts w:ascii="Arial" w:hAnsi="Arial" w:cs="Arial"/>
          <w:bCs/>
          <w:sz w:val="24"/>
          <w:szCs w:val="24"/>
        </w:rPr>
      </w:pPr>
    </w:p>
    <w:p w14:paraId="2E6F0255" w14:textId="77777777" w:rsidR="000D2B15" w:rsidRPr="000D2B15" w:rsidRDefault="000D2B15" w:rsidP="000D2B15">
      <w:pPr>
        <w:widowControl/>
        <w:tabs>
          <w:tab w:val="left" w:pos="180"/>
        </w:tabs>
        <w:ind w:left="900"/>
        <w:rPr>
          <w:rFonts w:ascii="Arial" w:hAnsi="Arial" w:cs="Arial"/>
          <w:bCs/>
          <w:sz w:val="24"/>
          <w:szCs w:val="24"/>
        </w:rPr>
      </w:pPr>
      <w:r w:rsidRPr="000D2B15">
        <w:rPr>
          <w:rFonts w:ascii="Arial" w:hAnsi="Arial" w:cs="Arial"/>
          <w:bCs/>
          <w:sz w:val="24"/>
          <w:szCs w:val="24"/>
        </w:rPr>
        <w:t xml:space="preserve">Project funds (grant or match) may be used to help pay for construction of BMPs at road-related NPS sites to reduce sediment delivery to surface waters.  Refer to the following Department guidance on how to evaluate eligibility: </w:t>
      </w:r>
      <w:r w:rsidRPr="000D2B15">
        <w:rPr>
          <w:rFonts w:ascii="Arial" w:hAnsi="Arial" w:cs="Arial"/>
          <w:bCs/>
          <w:i/>
          <w:sz w:val="24"/>
          <w:szCs w:val="24"/>
        </w:rPr>
        <w:t>Using Project Funds for Construction of BMPs at Road-related Sites: Guidance for NPS Watershed Projects</w:t>
      </w:r>
      <w:r w:rsidRPr="000D2B15">
        <w:rPr>
          <w:rFonts w:ascii="Arial" w:hAnsi="Arial" w:cs="Arial"/>
          <w:bCs/>
          <w:sz w:val="24"/>
          <w:szCs w:val="24"/>
        </w:rPr>
        <w:t xml:space="preserve"> (April 2012) available at </w:t>
      </w:r>
      <w:hyperlink r:id="rId30" w:history="1">
        <w:r w:rsidRPr="000D2B15">
          <w:rPr>
            <w:rStyle w:val="Hyperlink"/>
            <w:rFonts w:ascii="Arial" w:hAnsi="Arial" w:cs="Arial"/>
            <w:sz w:val="24"/>
            <w:szCs w:val="24"/>
          </w:rPr>
          <w:t>http://www.maine.gov/dep/water/grants/319.html</w:t>
        </w:r>
      </w:hyperlink>
      <w:r w:rsidRPr="000D2B15">
        <w:rPr>
          <w:rFonts w:ascii="Arial" w:hAnsi="Arial" w:cs="Arial"/>
          <w:bCs/>
          <w:sz w:val="24"/>
          <w:szCs w:val="24"/>
        </w:rPr>
        <w:t>.</w:t>
      </w:r>
    </w:p>
    <w:p w14:paraId="73B946D3" w14:textId="4DBFB7D0" w:rsidR="000D2B15" w:rsidRPr="000D2B15" w:rsidRDefault="000D2B15" w:rsidP="000D2B15">
      <w:pPr>
        <w:widowControl/>
        <w:tabs>
          <w:tab w:val="left" w:pos="180"/>
        </w:tabs>
        <w:ind w:left="900"/>
        <w:rPr>
          <w:rFonts w:ascii="Arial" w:hAnsi="Arial" w:cs="Arial"/>
          <w:bCs/>
          <w:sz w:val="24"/>
          <w:szCs w:val="24"/>
        </w:rPr>
      </w:pPr>
      <w:r w:rsidRPr="000D2B15">
        <w:rPr>
          <w:rFonts w:ascii="Arial" w:hAnsi="Arial" w:cs="Arial"/>
          <w:bCs/>
          <w:sz w:val="24"/>
          <w:szCs w:val="24"/>
        </w:rPr>
        <w:t xml:space="preserve">The proposal should describe NPS sites that will be addressed by the proposed project.  </w:t>
      </w:r>
    </w:p>
    <w:p w14:paraId="25DF0597" w14:textId="77777777" w:rsidR="000D2B15" w:rsidRPr="000D2B15" w:rsidRDefault="000D2B15" w:rsidP="000D2B15">
      <w:pPr>
        <w:widowControl/>
        <w:tabs>
          <w:tab w:val="left" w:pos="180"/>
        </w:tabs>
        <w:ind w:left="900"/>
        <w:rPr>
          <w:rFonts w:ascii="Arial" w:hAnsi="Arial" w:cs="Arial"/>
          <w:bCs/>
          <w:sz w:val="24"/>
          <w:szCs w:val="24"/>
        </w:rPr>
      </w:pPr>
    </w:p>
    <w:p w14:paraId="77E62BEC" w14:textId="1457E14D" w:rsidR="000D2B15" w:rsidRPr="000D2B15" w:rsidRDefault="000D2B15" w:rsidP="000D2B15">
      <w:pPr>
        <w:widowControl/>
        <w:numPr>
          <w:ilvl w:val="1"/>
          <w:numId w:val="43"/>
        </w:numPr>
        <w:tabs>
          <w:tab w:val="left" w:pos="180"/>
        </w:tabs>
        <w:ind w:left="900"/>
        <w:rPr>
          <w:rFonts w:ascii="Arial" w:hAnsi="Arial" w:cs="Arial"/>
          <w:bCs/>
          <w:sz w:val="24"/>
          <w:szCs w:val="24"/>
        </w:rPr>
      </w:pPr>
      <w:r w:rsidRPr="000D2B15">
        <w:rPr>
          <w:rFonts w:ascii="Arial" w:hAnsi="Arial" w:cs="Arial"/>
          <w:bCs/>
          <w:sz w:val="24"/>
          <w:szCs w:val="24"/>
          <w:u w:val="single"/>
        </w:rPr>
        <w:t>Estimating NPS Pollutant Load Reductions.</w:t>
      </w:r>
      <w:r w:rsidRPr="000D2B15">
        <w:rPr>
          <w:rFonts w:ascii="Arial" w:hAnsi="Arial" w:cs="Arial"/>
          <w:bCs/>
          <w:sz w:val="24"/>
          <w:szCs w:val="24"/>
        </w:rPr>
        <w:t xml:space="preserve">  Projects must be designed to include a means to estimate pollutant load reductions from the installed BMPs. The EPA NPS Program Guidelines require load reduction estimates for all BMPs that are intended to control sediments (in tons/year) and/or nutrients (phosphorus or nitrogen in pounds per year).  </w:t>
      </w:r>
      <w:r w:rsidR="0091487D">
        <w:rPr>
          <w:rFonts w:ascii="Arial" w:hAnsi="Arial" w:cs="Arial"/>
          <w:bCs/>
          <w:sz w:val="24"/>
          <w:szCs w:val="24"/>
        </w:rPr>
        <w:t>Applicants</w:t>
      </w:r>
      <w:r w:rsidRPr="000D2B15">
        <w:rPr>
          <w:rFonts w:ascii="Arial" w:hAnsi="Arial" w:cs="Arial"/>
          <w:bCs/>
          <w:sz w:val="24"/>
          <w:szCs w:val="24"/>
        </w:rPr>
        <w:t xml:space="preserve"> should identify the method/model they intend to use to estimate NPS load reductions.  The Department accepts use of the EPA Region 5 Load Estimation Model (</w:t>
      </w:r>
      <w:hyperlink r:id="rId31" w:history="1">
        <w:r w:rsidRPr="000D2B15">
          <w:rPr>
            <w:rStyle w:val="Hyperlink"/>
            <w:rFonts w:ascii="Arial" w:hAnsi="Arial" w:cs="Arial"/>
            <w:sz w:val="24"/>
            <w:szCs w:val="24"/>
          </w:rPr>
          <w:t>http://it.tetratech-ffx.com/steplweb/default.htm</w:t>
        </w:r>
      </w:hyperlink>
      <w:r w:rsidRPr="000D2B15">
        <w:rPr>
          <w:rFonts w:ascii="Arial" w:hAnsi="Arial" w:cs="Arial"/>
          <w:bCs/>
          <w:sz w:val="24"/>
          <w:szCs w:val="24"/>
        </w:rPr>
        <w:t>) or the USDA Forest Service WEPP Road model  (</w:t>
      </w:r>
      <w:hyperlink r:id="rId32" w:history="1">
        <w:r w:rsidRPr="000D2B15">
          <w:rPr>
            <w:rStyle w:val="Hyperlink"/>
            <w:rFonts w:ascii="Arial" w:hAnsi="Arial" w:cs="Arial"/>
            <w:sz w:val="24"/>
            <w:szCs w:val="24"/>
          </w:rPr>
          <w:t>http://forest.moscowfsl.wsu.edu/fswepp/</w:t>
        </w:r>
      </w:hyperlink>
      <w:r w:rsidRPr="000D2B15">
        <w:rPr>
          <w:rFonts w:ascii="Arial" w:hAnsi="Arial" w:cs="Arial"/>
          <w:bCs/>
          <w:sz w:val="24"/>
          <w:szCs w:val="24"/>
        </w:rPr>
        <w:t>).  A bidder may propose use of other estimation methods.</w:t>
      </w:r>
    </w:p>
    <w:p w14:paraId="3B327B87" w14:textId="2FC19E59" w:rsidR="006939EF" w:rsidRPr="000D2B15" w:rsidRDefault="006939EF" w:rsidP="000D2B15">
      <w:pPr>
        <w:widowControl/>
        <w:tabs>
          <w:tab w:val="left" w:pos="180"/>
        </w:tabs>
        <w:rPr>
          <w:rFonts w:ascii="Arial" w:hAnsi="Arial" w:cs="Arial"/>
          <w:bCs/>
          <w:sz w:val="24"/>
          <w:szCs w:val="24"/>
        </w:rPr>
      </w:pPr>
    </w:p>
    <w:p w14:paraId="3356D137" w14:textId="77777777" w:rsidR="000D2B15" w:rsidRPr="000D2B15" w:rsidRDefault="00A522F5" w:rsidP="000D2B15">
      <w:pPr>
        <w:widowControl/>
        <w:numPr>
          <w:ilvl w:val="0"/>
          <w:numId w:val="24"/>
        </w:numPr>
        <w:tabs>
          <w:tab w:val="left" w:pos="180"/>
        </w:tabs>
        <w:rPr>
          <w:rFonts w:ascii="Arial" w:hAnsi="Arial" w:cs="Arial"/>
          <w:b/>
          <w:bCs/>
          <w:sz w:val="24"/>
          <w:szCs w:val="24"/>
        </w:rPr>
      </w:pPr>
      <w:r w:rsidRPr="00A522F5">
        <w:rPr>
          <w:rFonts w:ascii="Arial" w:hAnsi="Arial" w:cs="Arial"/>
          <w:bCs/>
          <w:sz w:val="24"/>
          <w:szCs w:val="24"/>
        </w:rPr>
        <w:t xml:space="preserve"> </w:t>
      </w:r>
      <w:r w:rsidR="000D2B15" w:rsidRPr="000D2B15">
        <w:rPr>
          <w:rFonts w:ascii="Arial" w:hAnsi="Arial" w:cs="Arial"/>
          <w:b/>
          <w:bCs/>
          <w:sz w:val="24"/>
          <w:szCs w:val="24"/>
        </w:rPr>
        <w:t>Non-federal Match Requirements</w:t>
      </w:r>
    </w:p>
    <w:p w14:paraId="24A4FDC7" w14:textId="77777777" w:rsidR="000D2B15" w:rsidRPr="000D2B15" w:rsidRDefault="000D2B15" w:rsidP="000D2B15">
      <w:pPr>
        <w:widowControl/>
        <w:tabs>
          <w:tab w:val="left" w:pos="180"/>
        </w:tabs>
        <w:rPr>
          <w:rFonts w:ascii="Arial" w:hAnsi="Arial" w:cs="Arial"/>
          <w:bCs/>
          <w:sz w:val="24"/>
          <w:szCs w:val="24"/>
        </w:rPr>
      </w:pPr>
    </w:p>
    <w:p w14:paraId="68A88A1E" w14:textId="044C24D9" w:rsidR="000D2B15" w:rsidRPr="000D2B15" w:rsidRDefault="0091487D" w:rsidP="000D2B15">
      <w:pPr>
        <w:widowControl/>
        <w:tabs>
          <w:tab w:val="left" w:pos="180"/>
        </w:tabs>
        <w:ind w:left="180"/>
        <w:rPr>
          <w:rFonts w:ascii="Arial" w:hAnsi="Arial" w:cs="Arial"/>
          <w:bCs/>
          <w:sz w:val="24"/>
          <w:szCs w:val="24"/>
        </w:rPr>
      </w:pPr>
      <w:r>
        <w:rPr>
          <w:rFonts w:ascii="Arial" w:hAnsi="Arial" w:cs="Arial"/>
          <w:bCs/>
          <w:sz w:val="24"/>
          <w:szCs w:val="24"/>
        </w:rPr>
        <w:t>Applications</w:t>
      </w:r>
      <w:r w:rsidR="000D2B15" w:rsidRPr="000D2B15">
        <w:rPr>
          <w:rFonts w:ascii="Arial" w:hAnsi="Arial" w:cs="Arial"/>
          <w:bCs/>
          <w:sz w:val="24"/>
          <w:szCs w:val="24"/>
        </w:rPr>
        <w:t xml:space="preserve"> must provide non-federal match of at least 40% of the total project cost. </w:t>
      </w:r>
    </w:p>
    <w:p w14:paraId="24C77E09" w14:textId="45EC4834" w:rsidR="000D2B15" w:rsidRPr="000D2B15" w:rsidRDefault="000D2B15" w:rsidP="000D2B15">
      <w:pPr>
        <w:widowControl/>
        <w:tabs>
          <w:tab w:val="left" w:pos="180"/>
        </w:tabs>
        <w:ind w:left="180"/>
        <w:rPr>
          <w:rFonts w:ascii="Arial" w:hAnsi="Arial" w:cs="Arial"/>
          <w:bCs/>
          <w:sz w:val="24"/>
          <w:szCs w:val="24"/>
        </w:rPr>
      </w:pPr>
      <w:r w:rsidRPr="000D2B15">
        <w:rPr>
          <w:rFonts w:ascii="Arial" w:hAnsi="Arial" w:cs="Arial"/>
          <w:bCs/>
          <w:sz w:val="24"/>
          <w:szCs w:val="24"/>
        </w:rPr>
        <w:t xml:space="preserve">To determine the amount of non-federal match required, multiply the amount of grant funds requested times 0.667.  Example:  if the proposal requests $81,000 of grant funds, then at least $54,027 of non-federal match is required.   ($81,000) x (0.667) = $54,027.   For more information, refer to the </w:t>
      </w:r>
      <w:r w:rsidR="0091487D">
        <w:rPr>
          <w:rFonts w:ascii="Arial" w:hAnsi="Arial" w:cs="Arial"/>
          <w:bCs/>
          <w:sz w:val="24"/>
          <w:szCs w:val="24"/>
        </w:rPr>
        <w:t>Work Plan</w:t>
      </w:r>
      <w:r w:rsidR="00AA0FEA">
        <w:rPr>
          <w:rFonts w:ascii="Arial" w:hAnsi="Arial" w:cs="Arial"/>
          <w:bCs/>
          <w:sz w:val="24"/>
          <w:szCs w:val="24"/>
        </w:rPr>
        <w:t xml:space="preserve"> Section XI. Project Budget instructions</w:t>
      </w:r>
      <w:r w:rsidRPr="000D2B15">
        <w:rPr>
          <w:rFonts w:ascii="Arial" w:hAnsi="Arial" w:cs="Arial"/>
          <w:bCs/>
          <w:sz w:val="24"/>
          <w:szCs w:val="24"/>
        </w:rPr>
        <w:t>.</w:t>
      </w:r>
    </w:p>
    <w:p w14:paraId="342EA775" w14:textId="77777777" w:rsidR="000D2B15" w:rsidRPr="000D2B15" w:rsidRDefault="000D2B15" w:rsidP="000D2B15">
      <w:pPr>
        <w:widowControl/>
        <w:numPr>
          <w:ilvl w:val="0"/>
          <w:numId w:val="24"/>
        </w:numPr>
        <w:tabs>
          <w:tab w:val="left" w:pos="180"/>
        </w:tabs>
        <w:rPr>
          <w:rFonts w:ascii="Arial" w:hAnsi="Arial" w:cs="Arial"/>
          <w:b/>
          <w:bCs/>
          <w:sz w:val="24"/>
          <w:szCs w:val="24"/>
        </w:rPr>
      </w:pPr>
      <w:r w:rsidRPr="000D2B15">
        <w:rPr>
          <w:rFonts w:ascii="Arial" w:hAnsi="Arial" w:cs="Arial"/>
          <w:b/>
          <w:bCs/>
          <w:sz w:val="24"/>
          <w:szCs w:val="24"/>
        </w:rPr>
        <w:lastRenderedPageBreak/>
        <w:t>Procurement of Services and Subgrants</w:t>
      </w:r>
    </w:p>
    <w:p w14:paraId="7CDB1236" w14:textId="77777777" w:rsidR="000D2B15" w:rsidRPr="000D2B15" w:rsidRDefault="000D2B15" w:rsidP="000D2B15">
      <w:pPr>
        <w:widowControl/>
        <w:tabs>
          <w:tab w:val="left" w:pos="180"/>
        </w:tabs>
        <w:rPr>
          <w:rFonts w:ascii="Arial" w:hAnsi="Arial" w:cs="Arial"/>
          <w:b/>
          <w:bCs/>
          <w:sz w:val="24"/>
          <w:szCs w:val="24"/>
          <w:u w:val="single"/>
        </w:rPr>
      </w:pPr>
    </w:p>
    <w:p w14:paraId="7B56923B" w14:textId="0756FE15" w:rsidR="000D2B15" w:rsidRPr="000D2B15" w:rsidRDefault="000D2B15" w:rsidP="00AA0FEA">
      <w:pPr>
        <w:widowControl/>
        <w:numPr>
          <w:ilvl w:val="1"/>
          <w:numId w:val="24"/>
        </w:numPr>
        <w:tabs>
          <w:tab w:val="left" w:pos="180"/>
        </w:tabs>
        <w:ind w:left="900"/>
        <w:rPr>
          <w:rFonts w:ascii="Arial" w:hAnsi="Arial" w:cs="Arial"/>
          <w:bCs/>
          <w:sz w:val="24"/>
          <w:szCs w:val="24"/>
          <w:u w:val="single"/>
        </w:rPr>
      </w:pPr>
      <w:r w:rsidRPr="000D2B15">
        <w:rPr>
          <w:rFonts w:ascii="Arial" w:hAnsi="Arial" w:cs="Arial"/>
          <w:bCs/>
          <w:sz w:val="24"/>
          <w:szCs w:val="24"/>
          <w:u w:val="single"/>
        </w:rPr>
        <w:t>Procurement of Services</w:t>
      </w:r>
      <w:r w:rsidRPr="000D2B15">
        <w:rPr>
          <w:rFonts w:ascii="Arial" w:hAnsi="Arial" w:cs="Arial"/>
          <w:bCs/>
          <w:sz w:val="24"/>
          <w:szCs w:val="24"/>
        </w:rPr>
        <w:t>. For a project, a</w:t>
      </w:r>
      <w:r w:rsidR="0091487D">
        <w:rPr>
          <w:rFonts w:ascii="Arial" w:hAnsi="Arial" w:cs="Arial"/>
          <w:bCs/>
          <w:sz w:val="24"/>
          <w:szCs w:val="24"/>
        </w:rPr>
        <w:t xml:space="preserve">n organization </w:t>
      </w:r>
      <w:r w:rsidRPr="000D2B15">
        <w:rPr>
          <w:rFonts w:ascii="Arial" w:hAnsi="Arial" w:cs="Arial"/>
          <w:bCs/>
          <w:sz w:val="24"/>
          <w:szCs w:val="24"/>
        </w:rPr>
        <w:t xml:space="preserve">may need to purchase goods or services to complete project activities that are beyond the capacity of the </w:t>
      </w:r>
      <w:r w:rsidR="00F9364A">
        <w:rPr>
          <w:rFonts w:ascii="Arial" w:hAnsi="Arial" w:cs="Arial"/>
          <w:bCs/>
          <w:sz w:val="24"/>
          <w:szCs w:val="24"/>
        </w:rPr>
        <w:t>applicant</w:t>
      </w:r>
      <w:r w:rsidRPr="000D2B15">
        <w:rPr>
          <w:rFonts w:ascii="Arial" w:hAnsi="Arial" w:cs="Arial"/>
          <w:bCs/>
          <w:sz w:val="24"/>
          <w:szCs w:val="24"/>
        </w:rPr>
        <w:t xml:space="preserve"> organization.  Procurement means acquisition of supplies, equipment, construction or services.  Procurement with federal funds must follow applicable requirements and restrictions.  Procurement need</w:t>
      </w:r>
      <w:r w:rsidR="006535E4">
        <w:rPr>
          <w:rFonts w:ascii="Arial" w:hAnsi="Arial" w:cs="Arial"/>
          <w:bCs/>
          <w:sz w:val="24"/>
          <w:szCs w:val="24"/>
        </w:rPr>
        <w:t>s</w:t>
      </w:r>
      <w:r w:rsidRPr="000D2B15">
        <w:rPr>
          <w:rFonts w:ascii="Arial" w:hAnsi="Arial" w:cs="Arial"/>
          <w:bCs/>
          <w:sz w:val="24"/>
          <w:szCs w:val="24"/>
        </w:rPr>
        <w:t xml:space="preserve"> to be</w:t>
      </w:r>
      <w:r w:rsidR="00E542F2">
        <w:rPr>
          <w:rFonts w:ascii="Arial" w:hAnsi="Arial" w:cs="Arial"/>
          <w:bCs/>
          <w:sz w:val="24"/>
          <w:szCs w:val="24"/>
        </w:rPr>
        <w:t xml:space="preserve"> on</w:t>
      </w:r>
      <w:r w:rsidRPr="000D2B15">
        <w:rPr>
          <w:rFonts w:ascii="Arial" w:hAnsi="Arial" w:cs="Arial"/>
          <w:bCs/>
          <w:sz w:val="24"/>
          <w:szCs w:val="24"/>
        </w:rPr>
        <w:t xml:space="preserve"> a competitive basis to ensure that fair and reasonable prices are obtained for goods and services.  Grant recipients may use their own procurement procedures provided that the procedures conform to applicable federal requirements.  </w:t>
      </w:r>
    </w:p>
    <w:p w14:paraId="4334E1F0" w14:textId="77777777" w:rsidR="000D2B15" w:rsidRPr="000D2B15" w:rsidRDefault="000D2B15" w:rsidP="000D2B15">
      <w:pPr>
        <w:widowControl/>
        <w:tabs>
          <w:tab w:val="left" w:pos="180"/>
        </w:tabs>
        <w:rPr>
          <w:rFonts w:ascii="Arial" w:hAnsi="Arial" w:cs="Arial"/>
          <w:bCs/>
          <w:sz w:val="24"/>
          <w:szCs w:val="24"/>
          <w:u w:val="single"/>
        </w:rPr>
      </w:pPr>
    </w:p>
    <w:p w14:paraId="5ECC7B71" w14:textId="55309C0E" w:rsidR="000D2B15" w:rsidRDefault="000D2B15" w:rsidP="00AA0FEA">
      <w:pPr>
        <w:widowControl/>
        <w:tabs>
          <w:tab w:val="left" w:pos="180"/>
        </w:tabs>
        <w:ind w:left="900"/>
        <w:rPr>
          <w:rFonts w:ascii="Arial" w:hAnsi="Arial" w:cs="Arial"/>
          <w:bCs/>
          <w:sz w:val="24"/>
          <w:szCs w:val="24"/>
        </w:rPr>
      </w:pPr>
      <w:r w:rsidRPr="000D2B15">
        <w:rPr>
          <w:rFonts w:ascii="Arial" w:hAnsi="Arial" w:cs="Arial"/>
          <w:bCs/>
          <w:sz w:val="24"/>
          <w:szCs w:val="24"/>
        </w:rPr>
        <w:t xml:space="preserve">FMI: Refer to the Department’s </w:t>
      </w:r>
      <w:r w:rsidRPr="000D2B15">
        <w:rPr>
          <w:rFonts w:ascii="Arial" w:hAnsi="Arial" w:cs="Arial"/>
          <w:bCs/>
          <w:i/>
          <w:sz w:val="24"/>
          <w:szCs w:val="24"/>
        </w:rPr>
        <w:t>NPS Grant Administrative Guidelines</w:t>
      </w:r>
      <w:r w:rsidRPr="000D2B15">
        <w:rPr>
          <w:rFonts w:ascii="Arial" w:hAnsi="Arial" w:cs="Arial"/>
          <w:bCs/>
          <w:sz w:val="24"/>
          <w:szCs w:val="24"/>
        </w:rPr>
        <w:t xml:space="preserve">  </w:t>
      </w:r>
      <w:hyperlink r:id="rId33" w:history="1">
        <w:r w:rsidRPr="000D2B15">
          <w:rPr>
            <w:rStyle w:val="Hyperlink"/>
            <w:rFonts w:ascii="Arial" w:hAnsi="Arial" w:cs="Arial"/>
            <w:bCs/>
            <w:sz w:val="24"/>
            <w:szCs w:val="24"/>
          </w:rPr>
          <w:t>http://www.maine.gov/dep/water/grants/319.html</w:t>
        </w:r>
      </w:hyperlink>
      <w:r w:rsidRPr="000D2B15">
        <w:rPr>
          <w:rFonts w:ascii="Arial" w:hAnsi="Arial" w:cs="Arial"/>
          <w:bCs/>
          <w:sz w:val="24"/>
          <w:szCs w:val="24"/>
        </w:rPr>
        <w:t>.</w:t>
      </w:r>
    </w:p>
    <w:p w14:paraId="44DFA2BF" w14:textId="243F7892" w:rsidR="00AA0FEA" w:rsidRPr="00AA0FEA" w:rsidRDefault="00AA0FEA" w:rsidP="00AA0FEA">
      <w:pPr>
        <w:widowControl/>
        <w:tabs>
          <w:tab w:val="left" w:pos="180"/>
        </w:tabs>
        <w:ind w:left="900"/>
        <w:rPr>
          <w:rFonts w:ascii="Arial" w:hAnsi="Arial" w:cs="Arial"/>
          <w:bCs/>
          <w:sz w:val="24"/>
          <w:szCs w:val="24"/>
        </w:rPr>
      </w:pPr>
    </w:p>
    <w:p w14:paraId="7778CC49" w14:textId="6AABFFAD" w:rsidR="00AA0FEA" w:rsidRPr="00AA0FEA" w:rsidRDefault="00AA0FEA" w:rsidP="00AA0FEA">
      <w:pPr>
        <w:widowControl/>
        <w:numPr>
          <w:ilvl w:val="1"/>
          <w:numId w:val="24"/>
        </w:numPr>
        <w:tabs>
          <w:tab w:val="left" w:pos="180"/>
        </w:tabs>
        <w:ind w:left="900"/>
        <w:rPr>
          <w:rFonts w:ascii="Arial" w:hAnsi="Arial" w:cs="Arial"/>
          <w:bCs/>
          <w:sz w:val="24"/>
          <w:szCs w:val="24"/>
          <w:u w:val="single"/>
        </w:rPr>
      </w:pPr>
      <w:r w:rsidRPr="00AA0FEA">
        <w:rPr>
          <w:rFonts w:ascii="Arial" w:hAnsi="Arial" w:cs="Arial"/>
          <w:bCs/>
          <w:sz w:val="24"/>
          <w:szCs w:val="24"/>
          <w:u w:val="single"/>
        </w:rPr>
        <w:t>Subgrants</w:t>
      </w:r>
      <w:r w:rsidRPr="00AA0FEA">
        <w:rPr>
          <w:rFonts w:ascii="Arial" w:hAnsi="Arial" w:cs="Arial"/>
          <w:bCs/>
          <w:sz w:val="24"/>
          <w:szCs w:val="24"/>
        </w:rPr>
        <w:t>. If the applicant plans to pass-through funds to an eligible subgrantee to accomplish a significant part of the project, then the applicant should identify the proposed subgrantee, their qualifications, and a brief description of the work to be conducted. For example, a municipality (</w:t>
      </w:r>
      <w:r w:rsidR="00F9364A">
        <w:rPr>
          <w:rFonts w:ascii="Arial" w:hAnsi="Arial" w:cs="Arial"/>
          <w:bCs/>
          <w:sz w:val="24"/>
          <w:szCs w:val="24"/>
        </w:rPr>
        <w:t>applicant</w:t>
      </w:r>
      <w:r w:rsidRPr="00AA0FEA">
        <w:rPr>
          <w:rFonts w:ascii="Arial" w:hAnsi="Arial" w:cs="Arial"/>
          <w:bCs/>
          <w:sz w:val="24"/>
          <w:szCs w:val="24"/>
        </w:rPr>
        <w:t xml:space="preserve">) may plan to issue a subgrant to a soil and water conservation district (subgrantee) to coordinate the project or perform certain tasks. A subgrantee could be a Maine public organization such as a soil and water conservation district, a regional planning commission, watershed district, municipality, or an incorporated nonprofit organization with federal </w:t>
      </w:r>
      <w:r w:rsidR="0032735E" w:rsidRPr="00AA0FEA">
        <w:rPr>
          <w:rFonts w:ascii="Arial" w:hAnsi="Arial" w:cs="Arial"/>
          <w:bCs/>
          <w:sz w:val="24"/>
          <w:szCs w:val="24"/>
        </w:rPr>
        <w:t>tax-exempt</w:t>
      </w:r>
      <w:r w:rsidRPr="00AA0FEA">
        <w:rPr>
          <w:rFonts w:ascii="Arial" w:hAnsi="Arial" w:cs="Arial"/>
          <w:bCs/>
          <w:sz w:val="24"/>
          <w:szCs w:val="24"/>
        </w:rPr>
        <w:t xml:space="preserve"> status [501(c)(3)].</w:t>
      </w:r>
    </w:p>
    <w:p w14:paraId="70421363" w14:textId="77777777" w:rsidR="00AA0FEA" w:rsidRPr="00AA0FEA" w:rsidRDefault="00AA0FEA" w:rsidP="00AA0FEA">
      <w:pPr>
        <w:widowControl/>
        <w:tabs>
          <w:tab w:val="left" w:pos="180"/>
        </w:tabs>
        <w:ind w:left="180"/>
        <w:rPr>
          <w:rFonts w:ascii="Arial" w:hAnsi="Arial" w:cs="Arial"/>
          <w:bCs/>
          <w:sz w:val="16"/>
          <w:szCs w:val="24"/>
          <w:u w:val="single"/>
        </w:rPr>
      </w:pPr>
    </w:p>
    <w:p w14:paraId="31EEBB5F" w14:textId="77777777" w:rsidR="00AA0FEA" w:rsidRPr="00AA0FEA" w:rsidRDefault="00AA0FEA" w:rsidP="00AA0FEA">
      <w:pPr>
        <w:widowControl/>
        <w:numPr>
          <w:ilvl w:val="0"/>
          <w:numId w:val="24"/>
        </w:numPr>
        <w:tabs>
          <w:tab w:val="left" w:pos="180"/>
        </w:tabs>
        <w:rPr>
          <w:rFonts w:ascii="Arial" w:hAnsi="Arial" w:cs="Arial"/>
          <w:b/>
          <w:bCs/>
          <w:sz w:val="24"/>
          <w:szCs w:val="24"/>
        </w:rPr>
      </w:pPr>
      <w:r w:rsidRPr="00AA0FEA">
        <w:rPr>
          <w:rFonts w:ascii="Arial" w:hAnsi="Arial" w:cs="Arial"/>
          <w:b/>
          <w:bCs/>
          <w:sz w:val="24"/>
          <w:szCs w:val="24"/>
        </w:rPr>
        <w:t xml:space="preserve">Environmental Data Quality Assurance  </w:t>
      </w:r>
    </w:p>
    <w:p w14:paraId="437D9CB5" w14:textId="77777777" w:rsidR="00823AD1" w:rsidRDefault="00823AD1" w:rsidP="00AA0FEA">
      <w:pPr>
        <w:widowControl/>
        <w:tabs>
          <w:tab w:val="left" w:pos="180"/>
        </w:tabs>
        <w:ind w:left="540"/>
        <w:rPr>
          <w:rFonts w:ascii="Arial" w:hAnsi="Arial" w:cs="Arial"/>
          <w:bCs/>
          <w:sz w:val="24"/>
          <w:szCs w:val="24"/>
        </w:rPr>
      </w:pPr>
    </w:p>
    <w:p w14:paraId="2E96EF79" w14:textId="158FAA1B" w:rsidR="00AA0FEA" w:rsidRPr="00AA0FEA" w:rsidRDefault="00AA0FEA" w:rsidP="00F86C40">
      <w:pPr>
        <w:widowControl/>
        <w:tabs>
          <w:tab w:val="left" w:pos="180"/>
        </w:tabs>
        <w:ind w:left="180"/>
        <w:rPr>
          <w:rStyle w:val="InitialStyle"/>
          <w:rFonts w:ascii="Arial" w:hAnsi="Arial" w:cs="Arial"/>
          <w:b/>
        </w:rPr>
      </w:pPr>
      <w:r w:rsidRPr="00AA0FEA">
        <w:rPr>
          <w:rFonts w:ascii="Arial" w:hAnsi="Arial" w:cs="Arial"/>
          <w:bCs/>
          <w:sz w:val="24"/>
          <w:szCs w:val="24"/>
        </w:rPr>
        <w:t>Project activities will need to be conducted according to applicable quality assurance procedures for NPS projects as described in the DEP document</w:t>
      </w:r>
      <w:r w:rsidRPr="00AA0FEA">
        <w:rPr>
          <w:rFonts w:ascii="Arial" w:hAnsi="Arial" w:cs="Arial"/>
          <w:bCs/>
          <w:i/>
          <w:sz w:val="24"/>
          <w:szCs w:val="24"/>
        </w:rPr>
        <w:t>, Maine Section 319 Management Program Quality Assurance Program Plan</w:t>
      </w:r>
      <w:r w:rsidRPr="00AA0FEA">
        <w:rPr>
          <w:rFonts w:ascii="Arial" w:hAnsi="Arial" w:cs="Arial"/>
          <w:bCs/>
          <w:sz w:val="24"/>
          <w:szCs w:val="24"/>
        </w:rPr>
        <w:t xml:space="preserve"> (12/20/17) </w:t>
      </w:r>
      <w:hyperlink r:id="rId34" w:history="1">
        <w:r w:rsidRPr="00AA0FEA">
          <w:rPr>
            <w:rStyle w:val="Hyperlink"/>
            <w:rFonts w:ascii="Arial" w:hAnsi="Arial" w:cs="Arial"/>
            <w:sz w:val="24"/>
            <w:szCs w:val="24"/>
          </w:rPr>
          <w:t>http://www.maine.gov/dep/water/grants/319.html</w:t>
        </w:r>
      </w:hyperlink>
      <w:r w:rsidRPr="00AA0FEA">
        <w:rPr>
          <w:rFonts w:ascii="Arial" w:hAnsi="Arial" w:cs="Arial"/>
          <w:bCs/>
          <w:sz w:val="24"/>
          <w:szCs w:val="24"/>
        </w:rPr>
        <w:t xml:space="preserve">. If the project includes water quality monitoring to evaluate the outcome of the project, the monitoring must be conducted in accordance with a quality assurance project plan. </w:t>
      </w:r>
    </w:p>
    <w:p w14:paraId="32015102" w14:textId="46B9FD9D" w:rsidR="00AA0FEA" w:rsidRDefault="00AA0FEA" w:rsidP="00AA0FEA">
      <w:pPr>
        <w:widowControl/>
        <w:tabs>
          <w:tab w:val="left" w:pos="180"/>
        </w:tabs>
        <w:ind w:left="900"/>
        <w:rPr>
          <w:rFonts w:ascii="Arial" w:hAnsi="Arial" w:cs="Arial"/>
          <w:bCs/>
          <w:sz w:val="24"/>
          <w:szCs w:val="24"/>
          <w:u w:val="single"/>
        </w:rPr>
      </w:pPr>
    </w:p>
    <w:p w14:paraId="684337F7" w14:textId="75C6E6F4" w:rsidR="00AA0FEA" w:rsidRDefault="00AA0FEA" w:rsidP="00AA0FEA">
      <w:pPr>
        <w:widowControl/>
        <w:tabs>
          <w:tab w:val="left" w:pos="180"/>
        </w:tabs>
        <w:ind w:left="900"/>
        <w:rPr>
          <w:rFonts w:ascii="Arial" w:hAnsi="Arial" w:cs="Arial"/>
          <w:bCs/>
          <w:sz w:val="24"/>
          <w:szCs w:val="24"/>
          <w:u w:val="single"/>
        </w:rPr>
      </w:pPr>
    </w:p>
    <w:p w14:paraId="6A9711E1" w14:textId="4095CCAA" w:rsidR="00AA0FEA" w:rsidRDefault="00AA0FEA" w:rsidP="00AA0FEA">
      <w:pPr>
        <w:widowControl/>
        <w:tabs>
          <w:tab w:val="left" w:pos="180"/>
        </w:tabs>
        <w:ind w:left="900"/>
        <w:rPr>
          <w:rFonts w:ascii="Arial" w:hAnsi="Arial" w:cs="Arial"/>
          <w:bCs/>
          <w:sz w:val="24"/>
          <w:szCs w:val="24"/>
          <w:u w:val="single"/>
        </w:rPr>
      </w:pPr>
    </w:p>
    <w:p w14:paraId="4DD96D20" w14:textId="293C3686" w:rsidR="00AA0FEA" w:rsidRDefault="00AA0FEA" w:rsidP="00AA0FEA">
      <w:pPr>
        <w:widowControl/>
        <w:tabs>
          <w:tab w:val="left" w:pos="180"/>
        </w:tabs>
        <w:ind w:left="900"/>
        <w:rPr>
          <w:rFonts w:ascii="Arial" w:hAnsi="Arial" w:cs="Arial"/>
          <w:bCs/>
          <w:sz w:val="24"/>
          <w:szCs w:val="24"/>
          <w:u w:val="single"/>
        </w:rPr>
      </w:pPr>
    </w:p>
    <w:p w14:paraId="06047A9D" w14:textId="74E09AE5" w:rsidR="00AA0FEA" w:rsidRDefault="00AA0FEA" w:rsidP="00AA0FEA">
      <w:pPr>
        <w:widowControl/>
        <w:tabs>
          <w:tab w:val="left" w:pos="180"/>
        </w:tabs>
        <w:ind w:left="900"/>
        <w:rPr>
          <w:rFonts w:ascii="Arial" w:hAnsi="Arial" w:cs="Arial"/>
          <w:bCs/>
          <w:sz w:val="24"/>
          <w:szCs w:val="24"/>
          <w:u w:val="single"/>
        </w:rPr>
      </w:pPr>
    </w:p>
    <w:p w14:paraId="67A3366E" w14:textId="7B6C01E2" w:rsidR="00AA0FEA" w:rsidRDefault="00AA0FEA" w:rsidP="00AA0FEA">
      <w:pPr>
        <w:widowControl/>
        <w:tabs>
          <w:tab w:val="left" w:pos="180"/>
        </w:tabs>
        <w:ind w:left="900"/>
        <w:rPr>
          <w:rFonts w:ascii="Arial" w:hAnsi="Arial" w:cs="Arial"/>
          <w:bCs/>
          <w:sz w:val="24"/>
          <w:szCs w:val="24"/>
          <w:u w:val="single"/>
        </w:rPr>
      </w:pPr>
    </w:p>
    <w:p w14:paraId="799138D4" w14:textId="533E156D" w:rsidR="00AA0FEA" w:rsidRDefault="00AA0FEA" w:rsidP="00AA0FEA">
      <w:pPr>
        <w:widowControl/>
        <w:tabs>
          <w:tab w:val="left" w:pos="180"/>
        </w:tabs>
        <w:ind w:left="900"/>
        <w:rPr>
          <w:rFonts w:ascii="Arial" w:hAnsi="Arial" w:cs="Arial"/>
          <w:bCs/>
          <w:sz w:val="24"/>
          <w:szCs w:val="24"/>
          <w:u w:val="single"/>
        </w:rPr>
      </w:pPr>
    </w:p>
    <w:p w14:paraId="0FC8CC8B" w14:textId="255BB116" w:rsidR="00AA0FEA" w:rsidRDefault="00AA0FEA" w:rsidP="00AA0FEA">
      <w:pPr>
        <w:widowControl/>
        <w:tabs>
          <w:tab w:val="left" w:pos="180"/>
        </w:tabs>
        <w:ind w:left="900"/>
        <w:rPr>
          <w:rFonts w:ascii="Arial" w:hAnsi="Arial" w:cs="Arial"/>
          <w:bCs/>
          <w:sz w:val="24"/>
          <w:szCs w:val="24"/>
          <w:u w:val="single"/>
        </w:rPr>
      </w:pPr>
    </w:p>
    <w:p w14:paraId="49A5627F" w14:textId="68C0833E" w:rsidR="00AA0FEA" w:rsidRDefault="00AA0FEA" w:rsidP="00AA0FEA">
      <w:pPr>
        <w:widowControl/>
        <w:tabs>
          <w:tab w:val="left" w:pos="180"/>
        </w:tabs>
        <w:ind w:left="900"/>
        <w:rPr>
          <w:rFonts w:ascii="Arial" w:hAnsi="Arial" w:cs="Arial"/>
          <w:bCs/>
          <w:sz w:val="24"/>
          <w:szCs w:val="24"/>
          <w:u w:val="single"/>
        </w:rPr>
      </w:pPr>
    </w:p>
    <w:p w14:paraId="3C77CAF3" w14:textId="5AB1958E" w:rsidR="00AA0FEA" w:rsidRDefault="00AA0FEA" w:rsidP="00AA0FEA">
      <w:pPr>
        <w:widowControl/>
        <w:tabs>
          <w:tab w:val="left" w:pos="180"/>
        </w:tabs>
        <w:ind w:left="900"/>
        <w:rPr>
          <w:rFonts w:ascii="Arial" w:hAnsi="Arial" w:cs="Arial"/>
          <w:bCs/>
          <w:sz w:val="24"/>
          <w:szCs w:val="24"/>
          <w:u w:val="single"/>
        </w:rPr>
      </w:pPr>
    </w:p>
    <w:p w14:paraId="69C35B26" w14:textId="068CB699" w:rsidR="00AA0FEA" w:rsidRDefault="00AA0FEA" w:rsidP="00AA0FEA">
      <w:pPr>
        <w:widowControl/>
        <w:tabs>
          <w:tab w:val="left" w:pos="180"/>
        </w:tabs>
        <w:ind w:left="900"/>
        <w:rPr>
          <w:rFonts w:ascii="Arial" w:hAnsi="Arial" w:cs="Arial"/>
          <w:bCs/>
          <w:sz w:val="24"/>
          <w:szCs w:val="24"/>
          <w:u w:val="single"/>
        </w:rPr>
      </w:pPr>
    </w:p>
    <w:p w14:paraId="5F45AD60" w14:textId="2901A7FD" w:rsidR="00AA0FEA" w:rsidRDefault="00AA0FEA" w:rsidP="00AA0FEA">
      <w:pPr>
        <w:widowControl/>
        <w:tabs>
          <w:tab w:val="left" w:pos="180"/>
        </w:tabs>
        <w:ind w:left="900"/>
        <w:rPr>
          <w:rFonts w:ascii="Arial" w:hAnsi="Arial" w:cs="Arial"/>
          <w:bCs/>
          <w:sz w:val="24"/>
          <w:szCs w:val="24"/>
          <w:u w:val="single"/>
        </w:rPr>
      </w:pPr>
    </w:p>
    <w:p w14:paraId="3F9656FF" w14:textId="77777777" w:rsidR="00A80A9A" w:rsidRDefault="00A80A9A" w:rsidP="00AA0FEA">
      <w:pPr>
        <w:widowControl/>
        <w:tabs>
          <w:tab w:val="left" w:pos="180"/>
        </w:tabs>
        <w:ind w:left="900"/>
        <w:rPr>
          <w:rFonts w:ascii="Arial" w:hAnsi="Arial" w:cs="Arial"/>
          <w:bCs/>
          <w:sz w:val="24"/>
          <w:szCs w:val="24"/>
          <w:u w:val="single"/>
        </w:rPr>
      </w:pPr>
    </w:p>
    <w:p w14:paraId="6A58664B" w14:textId="5C592C21" w:rsidR="00E66783" w:rsidRDefault="00E66783" w:rsidP="00AA0FEA">
      <w:pPr>
        <w:widowControl/>
        <w:tabs>
          <w:tab w:val="left" w:pos="180"/>
        </w:tabs>
        <w:ind w:left="900"/>
        <w:rPr>
          <w:rFonts w:ascii="Arial" w:hAnsi="Arial" w:cs="Arial"/>
          <w:bCs/>
          <w:sz w:val="24"/>
          <w:szCs w:val="24"/>
          <w:u w:val="single"/>
        </w:rPr>
      </w:pPr>
    </w:p>
    <w:p w14:paraId="63FEC281" w14:textId="3F78CADF" w:rsidR="00E66783" w:rsidRDefault="00E66783" w:rsidP="00AA0FEA">
      <w:pPr>
        <w:widowControl/>
        <w:tabs>
          <w:tab w:val="left" w:pos="180"/>
        </w:tabs>
        <w:ind w:left="900"/>
        <w:rPr>
          <w:rFonts w:ascii="Arial" w:hAnsi="Arial" w:cs="Arial"/>
          <w:bCs/>
          <w:sz w:val="24"/>
          <w:szCs w:val="24"/>
          <w:u w:val="single"/>
        </w:rPr>
      </w:pPr>
    </w:p>
    <w:p w14:paraId="31925913" w14:textId="3B7181E9" w:rsidR="00E82FB4" w:rsidRPr="00B51518" w:rsidRDefault="002001BB" w:rsidP="00646E7F">
      <w:pPr>
        <w:pStyle w:val="Heading1"/>
        <w:tabs>
          <w:tab w:val="left" w:pos="1440"/>
        </w:tabs>
        <w:spacing w:before="0" w:after="0"/>
        <w:rPr>
          <w:rStyle w:val="InitialStyle"/>
          <w:rFonts w:ascii="Arial" w:hAnsi="Arial" w:cs="Arial"/>
          <w:b/>
          <w:sz w:val="24"/>
          <w:szCs w:val="24"/>
        </w:rPr>
      </w:pPr>
      <w:bookmarkStart w:id="19" w:name="_Toc367174729"/>
      <w:bookmarkStart w:id="20" w:name="_Toc397069197"/>
      <w:r w:rsidRPr="00B51518">
        <w:rPr>
          <w:rStyle w:val="InitialStyle"/>
          <w:rFonts w:ascii="Arial" w:hAnsi="Arial" w:cs="Arial"/>
          <w:b/>
          <w:sz w:val="24"/>
          <w:szCs w:val="24"/>
        </w:rPr>
        <w:t>PART III</w:t>
      </w:r>
      <w:r w:rsidR="00124485" w:rsidRPr="00B51518">
        <w:rPr>
          <w:rStyle w:val="InitialStyle"/>
          <w:rFonts w:ascii="Arial" w:hAnsi="Arial" w:cs="Arial"/>
          <w:b/>
          <w:sz w:val="24"/>
          <w:szCs w:val="24"/>
        </w:rPr>
        <w:tab/>
      </w:r>
      <w:r w:rsidR="007F77E0" w:rsidRPr="00B51518">
        <w:rPr>
          <w:rStyle w:val="InitialStyle"/>
          <w:rFonts w:ascii="Arial" w:hAnsi="Arial" w:cs="Arial"/>
          <w:b/>
          <w:sz w:val="24"/>
          <w:szCs w:val="24"/>
        </w:rPr>
        <w:t>KEY</w:t>
      </w:r>
      <w:r w:rsidR="0029027E" w:rsidRPr="00B51518">
        <w:rPr>
          <w:rStyle w:val="InitialStyle"/>
          <w:rFonts w:ascii="Arial" w:hAnsi="Arial" w:cs="Arial"/>
          <w:b/>
          <w:sz w:val="24"/>
          <w:szCs w:val="24"/>
        </w:rPr>
        <w:t xml:space="preserve"> </w:t>
      </w:r>
      <w:r w:rsidR="00D50C28">
        <w:rPr>
          <w:rStyle w:val="InitialStyle"/>
          <w:rFonts w:ascii="Arial" w:hAnsi="Arial" w:cs="Arial"/>
          <w:b/>
          <w:sz w:val="24"/>
          <w:szCs w:val="24"/>
        </w:rPr>
        <w:t>RFA</w:t>
      </w:r>
      <w:r w:rsidR="0029027E" w:rsidRPr="00B51518">
        <w:rPr>
          <w:rStyle w:val="InitialStyle"/>
          <w:rFonts w:ascii="Arial" w:hAnsi="Arial" w:cs="Arial"/>
          <w:b/>
          <w:sz w:val="24"/>
          <w:szCs w:val="24"/>
        </w:rPr>
        <w:t xml:space="preserve"> EVENTS</w:t>
      </w:r>
      <w:bookmarkEnd w:id="19"/>
      <w:bookmarkEnd w:id="20"/>
    </w:p>
    <w:p w14:paraId="56700964" w14:textId="77777777" w:rsidR="0002282C" w:rsidRPr="00B51518" w:rsidRDefault="0002282C" w:rsidP="0002282C">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rFonts w:ascii="Arial" w:hAnsi="Arial" w:cs="Arial"/>
          <w:b/>
        </w:rPr>
      </w:pPr>
    </w:p>
    <w:p w14:paraId="62B067D8" w14:textId="77777777" w:rsidR="00067916" w:rsidRPr="00B51518" w:rsidRDefault="00067916" w:rsidP="00B56E0E">
      <w:pPr>
        <w:pStyle w:val="Heading2"/>
        <w:numPr>
          <w:ilvl w:val="0"/>
          <w:numId w:val="5"/>
        </w:numPr>
        <w:spacing w:before="0" w:after="0"/>
        <w:ind w:left="0" w:firstLine="180"/>
        <w:rPr>
          <w:rStyle w:val="InitialStyle"/>
        </w:rPr>
      </w:pPr>
      <w:bookmarkStart w:id="21" w:name="_Toc367174732"/>
      <w:bookmarkStart w:id="22" w:name="_Toc397069200"/>
      <w:r w:rsidRPr="00B51518">
        <w:rPr>
          <w:rStyle w:val="InitialStyle"/>
        </w:rPr>
        <w:t>Questions</w:t>
      </w:r>
      <w:bookmarkEnd w:id="21"/>
      <w:bookmarkEnd w:id="22"/>
    </w:p>
    <w:p w14:paraId="248CAD33" w14:textId="77777777" w:rsidR="009D278A" w:rsidRPr="00B51518"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43DD4E4D" w14:textId="77777777" w:rsidR="00067916" w:rsidRPr="00B51518"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B51518">
        <w:rPr>
          <w:rStyle w:val="InitialStyle"/>
          <w:rFonts w:ascii="Arial" w:hAnsi="Arial" w:cs="Arial"/>
          <w:b/>
        </w:rPr>
        <w:t>1</w:t>
      </w:r>
      <w:r w:rsidR="006946AD" w:rsidRPr="00B51518">
        <w:rPr>
          <w:rStyle w:val="InitialStyle"/>
          <w:rFonts w:ascii="Arial" w:hAnsi="Arial" w:cs="Arial"/>
          <w:b/>
        </w:rPr>
        <w:t>.</w:t>
      </w:r>
      <w:r w:rsidRPr="00B51518">
        <w:rPr>
          <w:rStyle w:val="InitialStyle"/>
          <w:rFonts w:ascii="Arial" w:hAnsi="Arial" w:cs="Arial"/>
          <w:b/>
        </w:rPr>
        <w:tab/>
        <w:t>General Instructions</w:t>
      </w:r>
      <w:r w:rsidRPr="00B51518">
        <w:rPr>
          <w:rStyle w:val="InitialStyle"/>
          <w:rFonts w:ascii="Arial" w:hAnsi="Arial" w:cs="Arial"/>
          <w:b/>
        </w:rPr>
        <w:tab/>
      </w:r>
    </w:p>
    <w:p w14:paraId="1C11B279" w14:textId="41A4580B" w:rsidR="00015741" w:rsidRPr="00B51518"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a.</w:t>
      </w:r>
      <w:r w:rsidRPr="00B51518">
        <w:rPr>
          <w:rStyle w:val="InitialStyle"/>
          <w:rFonts w:ascii="Arial" w:hAnsi="Arial" w:cs="Arial"/>
          <w:bCs/>
        </w:rPr>
        <w:tab/>
        <w:t xml:space="preserve">It is the responsibility of all </w:t>
      </w:r>
      <w:r w:rsidR="00E66783">
        <w:rPr>
          <w:rStyle w:val="InitialStyle"/>
          <w:rFonts w:ascii="Arial" w:hAnsi="Arial" w:cs="Arial"/>
          <w:bCs/>
        </w:rPr>
        <w:t>a</w:t>
      </w:r>
      <w:r w:rsidR="00513373">
        <w:rPr>
          <w:rStyle w:val="InitialStyle"/>
          <w:rFonts w:ascii="Arial" w:hAnsi="Arial" w:cs="Arial"/>
          <w:bCs/>
        </w:rPr>
        <w:t>pplicant</w:t>
      </w:r>
      <w:r w:rsidR="00FB0C26" w:rsidRPr="00B51518">
        <w:rPr>
          <w:rStyle w:val="InitialStyle"/>
          <w:rFonts w:ascii="Arial" w:hAnsi="Arial" w:cs="Arial"/>
          <w:bCs/>
        </w:rPr>
        <w:t xml:space="preserve">s and other </w:t>
      </w:r>
      <w:r w:rsidRPr="00B51518">
        <w:rPr>
          <w:rStyle w:val="InitialStyle"/>
          <w:rFonts w:ascii="Arial" w:hAnsi="Arial" w:cs="Arial"/>
          <w:bCs/>
        </w:rPr>
        <w:t xml:space="preserve">interested parties to examine the entire </w:t>
      </w:r>
      <w:r w:rsidR="00D50C28">
        <w:rPr>
          <w:rStyle w:val="InitialStyle"/>
          <w:rFonts w:ascii="Arial" w:hAnsi="Arial" w:cs="Arial"/>
          <w:bCs/>
        </w:rPr>
        <w:t>RFA</w:t>
      </w:r>
      <w:r w:rsidRPr="00B51518">
        <w:rPr>
          <w:rStyle w:val="InitialStyle"/>
          <w:rFonts w:ascii="Arial" w:hAnsi="Arial" w:cs="Arial"/>
          <w:bCs/>
        </w:rPr>
        <w:t xml:space="preserve"> and to seek clarification, </w:t>
      </w:r>
      <w:r w:rsidRPr="00B51518">
        <w:rPr>
          <w:rStyle w:val="InitialStyle"/>
          <w:rFonts w:ascii="Arial" w:hAnsi="Arial" w:cs="Arial"/>
          <w:bCs/>
          <w:u w:val="single"/>
        </w:rPr>
        <w:t>in writing</w:t>
      </w:r>
      <w:r w:rsidRPr="00B51518">
        <w:rPr>
          <w:rStyle w:val="InitialStyle"/>
          <w:rFonts w:ascii="Arial" w:hAnsi="Arial" w:cs="Arial"/>
          <w:bCs/>
        </w:rPr>
        <w:t xml:space="preserve">, </w:t>
      </w:r>
      <w:r w:rsidR="00FB0C26" w:rsidRPr="00B51518">
        <w:rPr>
          <w:rStyle w:val="InitialStyle"/>
          <w:rFonts w:ascii="Arial" w:hAnsi="Arial" w:cs="Arial"/>
          <w:bCs/>
        </w:rPr>
        <w:t>if they do</w:t>
      </w:r>
      <w:r w:rsidRPr="00B51518">
        <w:rPr>
          <w:rStyle w:val="InitialStyle"/>
          <w:rFonts w:ascii="Arial" w:hAnsi="Arial" w:cs="Arial"/>
          <w:bCs/>
        </w:rPr>
        <w:t xml:space="preserve"> not understand any information or instructions.</w:t>
      </w:r>
    </w:p>
    <w:p w14:paraId="712977E6" w14:textId="28D48657" w:rsidR="00015741" w:rsidRPr="00B51518"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b.</w:t>
      </w:r>
      <w:r w:rsidRPr="00B51518">
        <w:rPr>
          <w:rStyle w:val="InitialStyle"/>
          <w:rFonts w:ascii="Arial" w:hAnsi="Arial" w:cs="Arial"/>
          <w:bCs/>
        </w:rPr>
        <w:tab/>
      </w:r>
      <w:r w:rsidR="00015741" w:rsidRPr="00B51518">
        <w:rPr>
          <w:rStyle w:val="InitialStyle"/>
          <w:rFonts w:ascii="Arial" w:hAnsi="Arial" w:cs="Arial"/>
          <w:bCs/>
        </w:rPr>
        <w:t xml:space="preserve">Questions must be submitted by e-mail and received by the </w:t>
      </w:r>
      <w:r w:rsidR="00D50C28">
        <w:rPr>
          <w:rStyle w:val="InitialStyle"/>
          <w:rFonts w:ascii="Arial" w:hAnsi="Arial" w:cs="Arial"/>
          <w:bCs/>
        </w:rPr>
        <w:t>RFA</w:t>
      </w:r>
      <w:r w:rsidR="00015741" w:rsidRPr="00B51518">
        <w:rPr>
          <w:rStyle w:val="InitialStyle"/>
          <w:rFonts w:ascii="Arial" w:hAnsi="Arial" w:cs="Arial"/>
          <w:bCs/>
        </w:rPr>
        <w:t xml:space="preserve"> Coordinator, identified on the cover page of this </w:t>
      </w:r>
      <w:r w:rsidR="00D50C28">
        <w:rPr>
          <w:rStyle w:val="InitialStyle"/>
          <w:rFonts w:ascii="Arial" w:hAnsi="Arial" w:cs="Arial"/>
          <w:bCs/>
        </w:rPr>
        <w:t>RFA</w:t>
      </w:r>
      <w:r w:rsidR="00015741" w:rsidRPr="00B51518">
        <w:rPr>
          <w:rStyle w:val="InitialStyle"/>
          <w:rFonts w:ascii="Arial" w:hAnsi="Arial" w:cs="Arial"/>
          <w:bCs/>
        </w:rPr>
        <w:t>,</w:t>
      </w:r>
      <w:r w:rsidR="00015741" w:rsidRPr="00B51518">
        <w:rPr>
          <w:rStyle w:val="InitialStyle"/>
          <w:rFonts w:ascii="Arial" w:hAnsi="Arial" w:cs="Arial"/>
        </w:rPr>
        <w:t xml:space="preserve"> </w:t>
      </w:r>
      <w:r w:rsidR="00015741" w:rsidRPr="00B51518">
        <w:rPr>
          <w:rStyle w:val="InitialStyle"/>
          <w:rFonts w:ascii="Arial" w:hAnsi="Arial" w:cs="Arial"/>
          <w:bCs/>
        </w:rPr>
        <w:t xml:space="preserve">as soon as possible but no later than the date and time specified on the </w:t>
      </w:r>
      <w:r w:rsidR="00D50C28">
        <w:rPr>
          <w:rStyle w:val="InitialStyle"/>
          <w:rFonts w:ascii="Arial" w:hAnsi="Arial" w:cs="Arial"/>
          <w:bCs/>
        </w:rPr>
        <w:t>RFA</w:t>
      </w:r>
      <w:r w:rsidR="00015741" w:rsidRPr="00B51518">
        <w:rPr>
          <w:rStyle w:val="InitialStyle"/>
          <w:rFonts w:ascii="Arial" w:hAnsi="Arial" w:cs="Arial"/>
          <w:bCs/>
        </w:rPr>
        <w:t xml:space="preserve"> cover page.</w:t>
      </w:r>
    </w:p>
    <w:p w14:paraId="5EE9A8DD" w14:textId="5577EFA6" w:rsidR="00015741" w:rsidRPr="00B51518"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d.</w:t>
      </w:r>
      <w:r w:rsidRPr="00B51518">
        <w:rPr>
          <w:rStyle w:val="InitialStyle"/>
          <w:rFonts w:ascii="Arial" w:hAnsi="Arial" w:cs="Arial"/>
          <w:bCs/>
        </w:rPr>
        <w:tab/>
        <w:t xml:space="preserve">Submitted Questions must include the </w:t>
      </w:r>
      <w:r w:rsidR="00D50C28">
        <w:rPr>
          <w:rStyle w:val="InitialStyle"/>
          <w:rFonts w:ascii="Arial" w:hAnsi="Arial" w:cs="Arial"/>
          <w:bCs/>
        </w:rPr>
        <w:t>RFA</w:t>
      </w:r>
      <w:r w:rsidRPr="00B51518">
        <w:rPr>
          <w:rStyle w:val="InitialStyle"/>
          <w:rFonts w:ascii="Arial" w:hAnsi="Arial" w:cs="Arial"/>
          <w:bCs/>
        </w:rPr>
        <w:t xml:space="preserve"> Number and Title in the subject line of the e-mail.  The Department assumes no liability for assuring accurate/complete/on time e-mail transmission and receipt.</w:t>
      </w:r>
    </w:p>
    <w:p w14:paraId="45001F4B" w14:textId="77777777" w:rsidR="00067916" w:rsidRPr="00B51518"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30BD6780" w14:textId="0A8D4445" w:rsidR="005B2EA7" w:rsidRPr="00B51518"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B51518">
        <w:rPr>
          <w:rStyle w:val="InitialStyle"/>
          <w:rFonts w:ascii="Arial" w:hAnsi="Arial" w:cs="Arial"/>
          <w:b/>
          <w:bCs/>
        </w:rPr>
        <w:t>2.</w:t>
      </w:r>
      <w:r w:rsidRPr="00B51518">
        <w:rPr>
          <w:rStyle w:val="InitialStyle"/>
          <w:rFonts w:ascii="Arial" w:hAnsi="Arial" w:cs="Arial"/>
          <w:b/>
          <w:bCs/>
        </w:rPr>
        <w:tab/>
        <w:t xml:space="preserve">Question &amp; Answer Summary: </w:t>
      </w:r>
      <w:r w:rsidRPr="00B51518">
        <w:rPr>
          <w:rStyle w:val="InitialStyle"/>
          <w:rFonts w:ascii="Arial" w:hAnsi="Arial" w:cs="Arial"/>
        </w:rPr>
        <w:t xml:space="preserve">Responses to all questions will be compiled in writing and posted on the following website no later than seven (7) calendar days prior to the </w:t>
      </w:r>
      <w:r w:rsidR="000F4CBB">
        <w:rPr>
          <w:rStyle w:val="InitialStyle"/>
          <w:rFonts w:ascii="Arial" w:hAnsi="Arial" w:cs="Arial"/>
        </w:rPr>
        <w:t>application</w:t>
      </w:r>
      <w:r w:rsidRPr="00B51518">
        <w:rPr>
          <w:rStyle w:val="InitialStyle"/>
          <w:rFonts w:ascii="Arial" w:hAnsi="Arial" w:cs="Arial"/>
        </w:rPr>
        <w:t xml:space="preserve"> due date: </w:t>
      </w:r>
      <w:hyperlink r:id="rId35" w:history="1">
        <w:r w:rsidR="00B20D43">
          <w:rPr>
            <w:rStyle w:val="Hyperlink"/>
            <w:rFonts w:ascii="Arial" w:hAnsi="Arial" w:cs="Arial"/>
          </w:rPr>
          <w:t xml:space="preserve">Division of Procurement Services </w:t>
        </w:r>
        <w:r w:rsidR="003741A0">
          <w:rPr>
            <w:rStyle w:val="Hyperlink"/>
            <w:rFonts w:ascii="Arial" w:hAnsi="Arial" w:cs="Arial"/>
          </w:rPr>
          <w:t xml:space="preserve">Grant </w:t>
        </w:r>
        <w:r w:rsidR="00D50C28">
          <w:rPr>
            <w:rStyle w:val="Hyperlink"/>
            <w:rFonts w:ascii="Arial" w:hAnsi="Arial" w:cs="Arial"/>
          </w:rPr>
          <w:t>RFA</w:t>
        </w:r>
        <w:r w:rsidR="003741A0">
          <w:rPr>
            <w:rStyle w:val="Hyperlink"/>
            <w:rFonts w:ascii="Arial" w:hAnsi="Arial" w:cs="Arial"/>
          </w:rPr>
          <w:t>s</w:t>
        </w:r>
        <w:r w:rsidR="00B20D43">
          <w:rPr>
            <w:rStyle w:val="Hyperlink"/>
            <w:rFonts w:ascii="Arial" w:hAnsi="Arial" w:cs="Arial"/>
          </w:rPr>
          <w:t xml:space="preserve"> Page</w:t>
        </w:r>
      </w:hyperlink>
      <w:r w:rsidRPr="00B51518">
        <w:rPr>
          <w:rStyle w:val="InitialStyle"/>
          <w:rFonts w:ascii="Arial" w:hAnsi="Arial" w:cs="Arial"/>
        </w:rPr>
        <w:t xml:space="preserve">.  </w:t>
      </w:r>
      <w:r w:rsidRPr="00B51518">
        <w:rPr>
          <w:rStyle w:val="InitialStyle"/>
          <w:rFonts w:ascii="Arial" w:hAnsi="Arial" w:cs="Arial"/>
          <w:u w:val="single"/>
        </w:rPr>
        <w:t>It is the responsibility of all interested parties to go to this website to obtain a copy of the Question &amp; Answer Summary</w:t>
      </w:r>
      <w:r w:rsidRPr="00B51518">
        <w:rPr>
          <w:rStyle w:val="InitialStyle"/>
          <w:rFonts w:ascii="Arial" w:hAnsi="Arial" w:cs="Arial"/>
        </w:rPr>
        <w:t xml:space="preserve">.  </w:t>
      </w:r>
      <w:r w:rsidRPr="00B51518">
        <w:rPr>
          <w:rStyle w:val="InitialStyle"/>
          <w:rFonts w:ascii="Arial" w:hAnsi="Arial" w:cs="Arial"/>
          <w:u w:val="single"/>
        </w:rPr>
        <w:t>Only those answers issued in writing on this website will be considered binding</w:t>
      </w:r>
      <w:r w:rsidRPr="00B51518">
        <w:rPr>
          <w:rStyle w:val="InitialStyle"/>
          <w:rFonts w:ascii="Arial" w:hAnsi="Arial" w:cs="Arial"/>
        </w:rPr>
        <w:t>.</w:t>
      </w:r>
    </w:p>
    <w:p w14:paraId="6D385883" w14:textId="77777777" w:rsidR="00E81EA0" w:rsidRPr="00B51518"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A89094" w14:textId="77777777" w:rsidR="00536424" w:rsidRPr="00B51518" w:rsidRDefault="00536424" w:rsidP="00B56E0E">
      <w:pPr>
        <w:pStyle w:val="Heading2"/>
        <w:numPr>
          <w:ilvl w:val="0"/>
          <w:numId w:val="5"/>
        </w:numPr>
        <w:spacing w:before="0" w:after="0"/>
        <w:ind w:left="0" w:firstLine="180"/>
        <w:rPr>
          <w:rStyle w:val="InitialStyle"/>
        </w:rPr>
      </w:pPr>
      <w:bookmarkStart w:id="23" w:name="_Toc367174733"/>
      <w:bookmarkStart w:id="24" w:name="_Toc397069201"/>
      <w:r w:rsidRPr="00B51518">
        <w:rPr>
          <w:rStyle w:val="InitialStyle"/>
        </w:rPr>
        <w:t>Amendments</w:t>
      </w:r>
    </w:p>
    <w:p w14:paraId="4EBF4253" w14:textId="77777777" w:rsidR="00E81EA0" w:rsidRPr="00B51518" w:rsidRDefault="00E81EA0" w:rsidP="004D2BF3">
      <w:pPr>
        <w:pStyle w:val="Heading2"/>
        <w:spacing w:before="0" w:after="0"/>
        <w:ind w:left="180"/>
        <w:rPr>
          <w:rStyle w:val="InitialStyle"/>
          <w:b w:val="0"/>
        </w:rPr>
      </w:pPr>
    </w:p>
    <w:p w14:paraId="1A604BB6" w14:textId="1B28DD5A" w:rsidR="00536424" w:rsidRPr="00B51518" w:rsidRDefault="00536424" w:rsidP="00536424">
      <w:pPr>
        <w:ind w:left="180"/>
        <w:outlineLvl w:val="1"/>
        <w:rPr>
          <w:rFonts w:ascii="Arial" w:hAnsi="Arial" w:cs="Arial"/>
          <w:bCs/>
          <w:sz w:val="24"/>
          <w:szCs w:val="24"/>
          <w:lang w:val="x-none" w:eastAsia="x-none"/>
        </w:rPr>
      </w:pPr>
      <w:r w:rsidRPr="00B51518">
        <w:rPr>
          <w:rFonts w:ascii="Arial" w:hAnsi="Arial" w:cs="Arial"/>
          <w:bCs/>
          <w:sz w:val="24"/>
          <w:szCs w:val="24"/>
          <w:lang w:val="x-none" w:eastAsia="x-none"/>
        </w:rPr>
        <w:t xml:space="preserve">All amendments released in regard to this </w:t>
      </w:r>
      <w:r w:rsidR="00D50C28">
        <w:rPr>
          <w:rFonts w:ascii="Arial" w:hAnsi="Arial" w:cs="Arial"/>
          <w:bCs/>
          <w:sz w:val="24"/>
          <w:szCs w:val="24"/>
          <w:lang w:val="x-none" w:eastAsia="x-none"/>
        </w:rPr>
        <w:t>RFA</w:t>
      </w:r>
      <w:r w:rsidRPr="00B51518">
        <w:rPr>
          <w:rFonts w:ascii="Arial" w:hAnsi="Arial" w:cs="Arial"/>
          <w:bCs/>
          <w:sz w:val="24"/>
          <w:szCs w:val="24"/>
          <w:lang w:val="x-none" w:eastAsia="x-none"/>
        </w:rPr>
        <w:t xml:space="preserve"> will also be posted on the following website: </w:t>
      </w:r>
      <w:hyperlink r:id="rId36" w:history="1">
        <w:r w:rsidR="00B20D43" w:rsidRPr="00B20D43">
          <w:rPr>
            <w:rStyle w:val="Hyperlink"/>
            <w:rFonts w:ascii="Arial" w:hAnsi="Arial" w:cs="Arial"/>
            <w:sz w:val="24"/>
            <w:szCs w:val="24"/>
          </w:rPr>
          <w:t xml:space="preserve">Division of Procurement Services </w:t>
        </w:r>
        <w:r w:rsidR="003741A0">
          <w:rPr>
            <w:rStyle w:val="Hyperlink"/>
            <w:rFonts w:ascii="Arial" w:hAnsi="Arial" w:cs="Arial"/>
            <w:sz w:val="24"/>
            <w:szCs w:val="24"/>
          </w:rPr>
          <w:t xml:space="preserve">Grant </w:t>
        </w:r>
        <w:r w:rsidR="00D50C28">
          <w:rPr>
            <w:rStyle w:val="Hyperlink"/>
            <w:rFonts w:ascii="Arial" w:hAnsi="Arial" w:cs="Arial"/>
            <w:sz w:val="24"/>
            <w:szCs w:val="24"/>
          </w:rPr>
          <w:t>RFA</w:t>
        </w:r>
        <w:r w:rsidR="003741A0">
          <w:rPr>
            <w:rStyle w:val="Hyperlink"/>
            <w:rFonts w:ascii="Arial" w:hAnsi="Arial" w:cs="Arial"/>
            <w:sz w:val="24"/>
            <w:szCs w:val="24"/>
          </w:rPr>
          <w:t>s</w:t>
        </w:r>
        <w:r w:rsidR="00B20D43" w:rsidRPr="00B20D43">
          <w:rPr>
            <w:rStyle w:val="Hyperlink"/>
            <w:rFonts w:ascii="Arial" w:hAnsi="Arial" w:cs="Arial"/>
            <w:sz w:val="24"/>
            <w:szCs w:val="24"/>
          </w:rPr>
          <w:t xml:space="preserve"> Page</w:t>
        </w:r>
      </w:hyperlink>
      <w:r w:rsidRPr="00B51518">
        <w:rPr>
          <w:rFonts w:ascii="Arial" w:hAnsi="Arial" w:cs="Arial"/>
          <w:sz w:val="24"/>
          <w:szCs w:val="24"/>
          <w:lang w:val="x-none" w:eastAsia="x-none"/>
        </w:rPr>
        <w:t xml:space="preserve">.  </w:t>
      </w:r>
      <w:r w:rsidRPr="00B51518">
        <w:rPr>
          <w:rFonts w:ascii="Arial" w:hAnsi="Arial" w:cs="Arial"/>
          <w:bCs/>
          <w:sz w:val="24"/>
          <w:szCs w:val="24"/>
          <w:u w:val="single"/>
          <w:lang w:val="x-none" w:eastAsia="x-none"/>
        </w:rPr>
        <w:t>It is the responsibility of all interested parties to go to this website to obtain amendments</w:t>
      </w:r>
      <w:r w:rsidRPr="00B51518">
        <w:rPr>
          <w:rFonts w:ascii="Arial" w:hAnsi="Arial" w:cs="Arial"/>
          <w:bCs/>
          <w:sz w:val="24"/>
          <w:szCs w:val="24"/>
          <w:lang w:val="x-none" w:eastAsia="x-none"/>
        </w:rPr>
        <w:t xml:space="preserve">.  </w:t>
      </w:r>
      <w:r w:rsidRPr="00B51518">
        <w:rPr>
          <w:rFonts w:ascii="Arial" w:hAnsi="Arial" w:cs="Arial"/>
          <w:bCs/>
          <w:sz w:val="24"/>
          <w:szCs w:val="24"/>
          <w:u w:val="single"/>
          <w:lang w:val="x-none" w:eastAsia="x-none"/>
        </w:rPr>
        <w:t>Onl</w:t>
      </w:r>
      <w:r w:rsidR="00E34E8D" w:rsidRPr="00B51518">
        <w:rPr>
          <w:rFonts w:ascii="Arial" w:hAnsi="Arial" w:cs="Arial"/>
          <w:bCs/>
          <w:sz w:val="24"/>
          <w:szCs w:val="24"/>
          <w:u w:val="single"/>
          <w:lang w:val="x-none" w:eastAsia="x-none"/>
        </w:rPr>
        <w:t>y those amendments</w:t>
      </w:r>
      <w:r w:rsidRPr="00B51518">
        <w:rPr>
          <w:rFonts w:ascii="Arial" w:hAnsi="Arial" w:cs="Arial"/>
          <w:bCs/>
          <w:sz w:val="24"/>
          <w:szCs w:val="24"/>
          <w:u w:val="single"/>
          <w:lang w:val="x-none" w:eastAsia="x-none"/>
        </w:rPr>
        <w:t xml:space="preserve"> posted on this website are considered binding</w:t>
      </w:r>
      <w:r w:rsidRPr="00B51518">
        <w:rPr>
          <w:rFonts w:ascii="Arial" w:hAnsi="Arial" w:cs="Arial"/>
          <w:bCs/>
          <w:sz w:val="24"/>
          <w:szCs w:val="24"/>
          <w:lang w:val="x-none" w:eastAsia="x-none"/>
        </w:rPr>
        <w:t>.</w:t>
      </w:r>
    </w:p>
    <w:p w14:paraId="7B454B9F" w14:textId="77777777" w:rsidR="00536424" w:rsidRPr="00B51518" w:rsidRDefault="00536424" w:rsidP="004D2BF3">
      <w:pPr>
        <w:pStyle w:val="Heading2"/>
        <w:spacing w:before="0" w:after="0"/>
        <w:ind w:left="180"/>
        <w:rPr>
          <w:rStyle w:val="InitialStyle"/>
          <w:b w:val="0"/>
        </w:rPr>
      </w:pPr>
    </w:p>
    <w:p w14:paraId="2C73100B" w14:textId="753CE2CE" w:rsidR="001406CC" w:rsidRPr="00B51518" w:rsidRDefault="001406CC" w:rsidP="00B56E0E">
      <w:pPr>
        <w:pStyle w:val="Heading2"/>
        <w:numPr>
          <w:ilvl w:val="0"/>
          <w:numId w:val="5"/>
        </w:numPr>
        <w:spacing w:before="0" w:after="0"/>
        <w:ind w:left="0" w:firstLine="180"/>
        <w:rPr>
          <w:rStyle w:val="InitialStyle"/>
          <w:b w:val="0"/>
        </w:rPr>
      </w:pPr>
      <w:bookmarkStart w:id="25" w:name="_Hlk30159507"/>
      <w:r w:rsidRPr="00B51518">
        <w:rPr>
          <w:rStyle w:val="InitialStyle"/>
        </w:rPr>
        <w:t xml:space="preserve">Submitting the </w:t>
      </w:r>
      <w:r w:rsidR="000F4CBB">
        <w:rPr>
          <w:rStyle w:val="InitialStyle"/>
        </w:rPr>
        <w:t>Application</w:t>
      </w:r>
      <w:bookmarkEnd w:id="23"/>
      <w:bookmarkEnd w:id="24"/>
    </w:p>
    <w:p w14:paraId="553B4472" w14:textId="77777777" w:rsidR="001406CC" w:rsidRPr="00B51518"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5DBDAA12" w14:textId="378263D5" w:rsidR="001406CC" w:rsidRPr="00B51518" w:rsidRDefault="000F4CBB"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Pr>
          <w:rStyle w:val="InitialStyle"/>
          <w:rFonts w:ascii="Arial" w:hAnsi="Arial" w:cs="Arial"/>
          <w:b/>
        </w:rPr>
        <w:t>Application</w:t>
      </w:r>
      <w:r w:rsidR="003835A0" w:rsidRPr="00B51518">
        <w:rPr>
          <w:rStyle w:val="InitialStyle"/>
          <w:rFonts w:ascii="Arial" w:hAnsi="Arial" w:cs="Arial"/>
          <w:b/>
        </w:rPr>
        <w:t>s D</w:t>
      </w:r>
      <w:r w:rsidR="00FC4764" w:rsidRPr="00B51518">
        <w:rPr>
          <w:rStyle w:val="InitialStyle"/>
          <w:rFonts w:ascii="Arial" w:hAnsi="Arial" w:cs="Arial"/>
          <w:b/>
        </w:rPr>
        <w:t>ue</w:t>
      </w:r>
      <w:r w:rsidR="001406CC" w:rsidRPr="00B51518">
        <w:rPr>
          <w:rStyle w:val="InitialStyle"/>
          <w:rFonts w:ascii="Arial" w:hAnsi="Arial" w:cs="Arial"/>
          <w:b/>
        </w:rPr>
        <w:t>:</w:t>
      </w:r>
      <w:r w:rsidR="001406CC" w:rsidRPr="00B51518">
        <w:rPr>
          <w:rStyle w:val="InitialStyle"/>
          <w:rFonts w:ascii="Arial" w:hAnsi="Arial" w:cs="Arial"/>
        </w:rPr>
        <w:t xml:space="preserve"> </w:t>
      </w:r>
      <w:r>
        <w:rPr>
          <w:rStyle w:val="InitialStyle"/>
          <w:rFonts w:ascii="Arial" w:hAnsi="Arial" w:cs="Arial"/>
        </w:rPr>
        <w:t>Application</w:t>
      </w:r>
      <w:r w:rsidR="001270AA" w:rsidRPr="00B51518">
        <w:rPr>
          <w:rStyle w:val="InitialStyle"/>
          <w:rFonts w:ascii="Arial" w:hAnsi="Arial" w:cs="Arial"/>
        </w:rPr>
        <w:t xml:space="preserve">s must be received no later than </w:t>
      </w:r>
      <w:r w:rsidR="00C34867">
        <w:rPr>
          <w:rStyle w:val="InitialStyle"/>
          <w:rFonts w:ascii="Arial" w:hAnsi="Arial" w:cs="Arial"/>
        </w:rPr>
        <w:t>11:59</w:t>
      </w:r>
      <w:r w:rsidR="001270AA" w:rsidRPr="00B51518">
        <w:rPr>
          <w:rStyle w:val="InitialStyle"/>
          <w:rFonts w:ascii="Arial" w:hAnsi="Arial" w:cs="Arial"/>
        </w:rPr>
        <w:t xml:space="preserve"> p.m. local time, on the date listed on the cover page of this </w:t>
      </w:r>
      <w:r w:rsidR="00D50C28">
        <w:rPr>
          <w:rStyle w:val="InitialStyle"/>
          <w:rFonts w:ascii="Arial" w:hAnsi="Arial" w:cs="Arial"/>
        </w:rPr>
        <w:t>RFA</w:t>
      </w:r>
      <w:r w:rsidR="001270AA" w:rsidRPr="00B51518">
        <w:rPr>
          <w:rStyle w:val="InitialStyle"/>
          <w:rFonts w:ascii="Arial" w:hAnsi="Arial" w:cs="Arial"/>
        </w:rPr>
        <w:t xml:space="preserve">, at which point they will be opened.  </w:t>
      </w:r>
      <w:r>
        <w:rPr>
          <w:rStyle w:val="InitialStyle"/>
          <w:rFonts w:ascii="Arial" w:hAnsi="Arial" w:cs="Arial"/>
          <w:u w:val="single"/>
        </w:rPr>
        <w:t>Application</w:t>
      </w:r>
      <w:r w:rsidR="001270AA" w:rsidRPr="00B51518">
        <w:rPr>
          <w:rStyle w:val="InitialStyle"/>
          <w:rFonts w:ascii="Arial" w:hAnsi="Arial" w:cs="Arial"/>
          <w:u w:val="single"/>
        </w:rPr>
        <w:t xml:space="preserve">s received </w:t>
      </w:r>
      <w:r w:rsidR="001270AA" w:rsidRPr="00B51518">
        <w:rPr>
          <w:rStyle w:val="InitialStyle"/>
          <w:rFonts w:ascii="Arial" w:hAnsi="Arial" w:cs="Arial"/>
          <w:b/>
          <w:u w:val="single"/>
        </w:rPr>
        <w:t>after</w:t>
      </w:r>
      <w:r w:rsidR="001270AA" w:rsidRPr="00B51518">
        <w:rPr>
          <w:rStyle w:val="InitialStyle"/>
          <w:rFonts w:ascii="Arial" w:hAnsi="Arial" w:cs="Arial"/>
          <w:u w:val="single"/>
        </w:rPr>
        <w:t xml:space="preserve"> the </w:t>
      </w:r>
      <w:r w:rsidR="00C34867">
        <w:rPr>
          <w:rStyle w:val="InitialStyle"/>
          <w:rFonts w:ascii="Arial" w:hAnsi="Arial" w:cs="Arial"/>
          <w:u w:val="single"/>
        </w:rPr>
        <w:t>11:59</w:t>
      </w:r>
      <w:r w:rsidR="001270AA" w:rsidRPr="00B51518">
        <w:rPr>
          <w:rStyle w:val="InitialStyle"/>
          <w:rFonts w:ascii="Arial" w:hAnsi="Arial" w:cs="Arial"/>
          <w:u w:val="single"/>
        </w:rPr>
        <w:t xml:space="preserve"> p.m. deadline will be </w:t>
      </w:r>
      <w:r w:rsidR="001270AA" w:rsidRPr="00B51518">
        <w:rPr>
          <w:rStyle w:val="InitialStyle"/>
          <w:rFonts w:ascii="Arial" w:hAnsi="Arial" w:cs="Arial"/>
          <w:b/>
          <w:u w:val="single"/>
        </w:rPr>
        <w:t>rejected</w:t>
      </w:r>
      <w:r w:rsidR="001270AA" w:rsidRPr="00B51518">
        <w:rPr>
          <w:rStyle w:val="InitialStyle"/>
          <w:rFonts w:ascii="Arial" w:hAnsi="Arial" w:cs="Arial"/>
          <w:u w:val="single"/>
        </w:rPr>
        <w:t xml:space="preserve"> without exception</w:t>
      </w:r>
      <w:r w:rsidR="001270AA" w:rsidRPr="00B51518">
        <w:rPr>
          <w:rStyle w:val="InitialStyle"/>
          <w:rFonts w:ascii="Arial" w:hAnsi="Arial" w:cs="Arial"/>
        </w:rPr>
        <w:t>.</w:t>
      </w:r>
    </w:p>
    <w:p w14:paraId="50325A84" w14:textId="77777777" w:rsidR="009D278A" w:rsidRPr="00B51518"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p w14:paraId="36C75BF6" w14:textId="50F17159" w:rsidR="001406CC" w:rsidRPr="00B51518"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b/>
          <w:bCs/>
        </w:rPr>
        <w:t>Delivery Instructions</w:t>
      </w:r>
      <w:r w:rsidR="00C332B2" w:rsidRPr="00B51518">
        <w:rPr>
          <w:rStyle w:val="InitialStyle"/>
          <w:rFonts w:ascii="Arial" w:hAnsi="Arial" w:cs="Arial"/>
          <w:b/>
          <w:bCs/>
        </w:rPr>
        <w:t xml:space="preserve">: </w:t>
      </w:r>
      <w:r w:rsidR="00E50663">
        <w:rPr>
          <w:rStyle w:val="InitialStyle"/>
          <w:rFonts w:ascii="Arial" w:hAnsi="Arial" w:cs="Arial"/>
        </w:rPr>
        <w:t>A</w:t>
      </w:r>
      <w:r w:rsidR="000F4CBB">
        <w:rPr>
          <w:rStyle w:val="InitialStyle"/>
          <w:rFonts w:ascii="Arial" w:hAnsi="Arial" w:cs="Arial"/>
        </w:rPr>
        <w:t>pplication</w:t>
      </w:r>
      <w:r w:rsidR="00E50663">
        <w:rPr>
          <w:rStyle w:val="InitialStyle"/>
          <w:rFonts w:ascii="Arial" w:hAnsi="Arial" w:cs="Arial"/>
        </w:rPr>
        <w:t>s</w:t>
      </w:r>
      <w:r w:rsidR="00A11DC9" w:rsidRPr="00B51518">
        <w:rPr>
          <w:rStyle w:val="InitialStyle"/>
          <w:rFonts w:ascii="Arial" w:hAnsi="Arial" w:cs="Arial"/>
        </w:rPr>
        <w:t xml:space="preserve"> are to be submitted to the State of Maine Division of Procurement Services, via email, to the email address provided on the </w:t>
      </w:r>
      <w:r w:rsidR="00D50C28">
        <w:rPr>
          <w:rStyle w:val="InitialStyle"/>
          <w:rFonts w:ascii="Arial" w:hAnsi="Arial" w:cs="Arial"/>
        </w:rPr>
        <w:t>RFA</w:t>
      </w:r>
      <w:r w:rsidR="00A11DC9" w:rsidRPr="00B51518">
        <w:rPr>
          <w:rStyle w:val="InitialStyle"/>
          <w:rFonts w:ascii="Arial" w:hAnsi="Arial" w:cs="Arial"/>
        </w:rPr>
        <w:t xml:space="preserve"> Cover Page</w:t>
      </w:r>
      <w:r w:rsidR="00CD5593" w:rsidRPr="00B51518">
        <w:rPr>
          <w:rStyle w:val="InitialStyle"/>
          <w:rFonts w:ascii="Arial" w:hAnsi="Arial" w:cs="Arial"/>
        </w:rPr>
        <w:t xml:space="preserve"> (</w:t>
      </w:r>
      <w:hyperlink r:id="rId37" w:history="1">
        <w:r w:rsidR="000F4CBB" w:rsidRPr="00AA59B4">
          <w:rPr>
            <w:rStyle w:val="Hyperlink"/>
            <w:rFonts w:ascii="Arial" w:hAnsi="Arial" w:cs="Arial"/>
          </w:rPr>
          <w:t>Proposals@maine.gov</w:t>
        </w:r>
      </w:hyperlink>
      <w:r w:rsidR="00CD5593" w:rsidRPr="00B51518">
        <w:rPr>
          <w:rStyle w:val="InitialStyle"/>
          <w:rFonts w:ascii="Arial" w:hAnsi="Arial" w:cs="Arial"/>
        </w:rPr>
        <w:t>).</w:t>
      </w:r>
    </w:p>
    <w:p w14:paraId="191FB653" w14:textId="66C55454" w:rsidR="00A11DC9" w:rsidRPr="00823AD1" w:rsidRDefault="00A11DC9" w:rsidP="00B56E0E">
      <w:pPr>
        <w:numPr>
          <w:ilvl w:val="0"/>
          <w:numId w:val="19"/>
        </w:numPr>
        <w:ind w:left="1080"/>
        <w:rPr>
          <w:rStyle w:val="InitialStyle"/>
          <w:rFonts w:ascii="Arial" w:hAnsi="Arial" w:cs="Arial"/>
          <w:sz w:val="24"/>
          <w:szCs w:val="24"/>
        </w:rPr>
      </w:pPr>
      <w:r w:rsidRPr="00B51518">
        <w:rPr>
          <w:rStyle w:val="InitialStyle"/>
          <w:rFonts w:ascii="Arial" w:hAnsi="Arial" w:cs="Arial"/>
          <w:sz w:val="24"/>
          <w:szCs w:val="24"/>
          <w:u w:val="single"/>
        </w:rPr>
        <w:t xml:space="preserve">Only </w:t>
      </w:r>
      <w:r w:rsidR="000F4CBB">
        <w:rPr>
          <w:rStyle w:val="InitialStyle"/>
          <w:rFonts w:ascii="Arial" w:hAnsi="Arial" w:cs="Arial"/>
          <w:sz w:val="24"/>
          <w:szCs w:val="24"/>
          <w:u w:val="single"/>
        </w:rPr>
        <w:t>application</w:t>
      </w:r>
      <w:r w:rsidRPr="00B51518">
        <w:rPr>
          <w:rStyle w:val="InitialStyle"/>
          <w:rFonts w:ascii="Arial" w:hAnsi="Arial" w:cs="Arial"/>
          <w:sz w:val="24"/>
          <w:szCs w:val="24"/>
          <w:u w:val="single"/>
        </w:rPr>
        <w:t>s received by email will be considered</w:t>
      </w:r>
      <w:r w:rsidRPr="00B51518">
        <w:rPr>
          <w:rStyle w:val="InitialStyle"/>
          <w:rFonts w:ascii="Arial" w:hAnsi="Arial" w:cs="Arial"/>
          <w:sz w:val="24"/>
          <w:szCs w:val="24"/>
        </w:rPr>
        <w:t xml:space="preserve">.  </w:t>
      </w:r>
      <w:r w:rsidRPr="00B51518">
        <w:rPr>
          <w:rStyle w:val="InitialStyle"/>
          <w:rFonts w:ascii="Arial" w:hAnsi="Arial" w:cs="Arial"/>
          <w:bCs/>
          <w:sz w:val="24"/>
          <w:szCs w:val="24"/>
        </w:rPr>
        <w:t>The Department assumes no liability for assuring accurate/complete e-mail transmission and receipt.</w:t>
      </w:r>
    </w:p>
    <w:p w14:paraId="3B4114B9" w14:textId="4AC4E0DC" w:rsidR="00823AD1" w:rsidRDefault="00823AD1" w:rsidP="00823AD1">
      <w:pPr>
        <w:rPr>
          <w:rStyle w:val="InitialStyle"/>
          <w:rFonts w:ascii="Arial" w:hAnsi="Arial" w:cs="Arial"/>
          <w:sz w:val="24"/>
          <w:szCs w:val="24"/>
        </w:rPr>
      </w:pPr>
    </w:p>
    <w:p w14:paraId="7DF34816" w14:textId="792170F8" w:rsidR="00823AD1" w:rsidRDefault="00823AD1" w:rsidP="00823AD1">
      <w:pPr>
        <w:rPr>
          <w:rStyle w:val="InitialStyle"/>
          <w:rFonts w:ascii="Arial" w:hAnsi="Arial" w:cs="Arial"/>
          <w:sz w:val="24"/>
          <w:szCs w:val="24"/>
        </w:rPr>
      </w:pPr>
    </w:p>
    <w:p w14:paraId="12F7D966" w14:textId="77777777" w:rsidR="00823AD1" w:rsidRPr="00B51518" w:rsidRDefault="00823AD1" w:rsidP="00F86C40">
      <w:pPr>
        <w:rPr>
          <w:rStyle w:val="InitialStyle"/>
          <w:rFonts w:ascii="Arial" w:hAnsi="Arial" w:cs="Arial"/>
          <w:sz w:val="24"/>
          <w:szCs w:val="24"/>
        </w:rPr>
      </w:pPr>
    </w:p>
    <w:p w14:paraId="70A24C57" w14:textId="151C6E55" w:rsidR="00A11DC9" w:rsidRPr="00B51518" w:rsidRDefault="00513373" w:rsidP="00B56E0E">
      <w:pPr>
        <w:numPr>
          <w:ilvl w:val="0"/>
          <w:numId w:val="19"/>
        </w:numPr>
        <w:ind w:left="1080"/>
        <w:rPr>
          <w:rStyle w:val="InitialStyle"/>
          <w:rFonts w:ascii="Arial" w:hAnsi="Arial" w:cs="Arial"/>
          <w:sz w:val="24"/>
          <w:szCs w:val="24"/>
        </w:rPr>
      </w:pPr>
      <w:r>
        <w:rPr>
          <w:rStyle w:val="InitialStyle"/>
          <w:rFonts w:ascii="Arial" w:hAnsi="Arial" w:cs="Arial"/>
          <w:bCs/>
          <w:sz w:val="24"/>
          <w:szCs w:val="24"/>
        </w:rPr>
        <w:lastRenderedPageBreak/>
        <w:t>Applicant</w:t>
      </w:r>
      <w:r w:rsidR="00A11DC9" w:rsidRPr="00B51518">
        <w:rPr>
          <w:rStyle w:val="InitialStyle"/>
          <w:rFonts w:ascii="Arial" w:hAnsi="Arial" w:cs="Arial"/>
          <w:bCs/>
          <w:sz w:val="24"/>
          <w:szCs w:val="24"/>
        </w:rPr>
        <w:t>s are to insert the following into the subject line of their email submission:</w:t>
      </w:r>
    </w:p>
    <w:p w14:paraId="1D579CAB" w14:textId="45B2AF40" w:rsidR="00A11DC9" w:rsidRPr="00B51518" w:rsidRDefault="00A11DC9" w:rsidP="00A11DC9">
      <w:pPr>
        <w:ind w:left="1080"/>
        <w:rPr>
          <w:rStyle w:val="InitialStyle"/>
          <w:rFonts w:ascii="Arial" w:hAnsi="Arial" w:cs="Arial"/>
          <w:sz w:val="24"/>
          <w:szCs w:val="24"/>
        </w:rPr>
      </w:pPr>
      <w:r w:rsidRPr="00B51518">
        <w:rPr>
          <w:rStyle w:val="InitialStyle"/>
          <w:rFonts w:ascii="Arial" w:hAnsi="Arial" w:cs="Arial"/>
          <w:bCs/>
          <w:sz w:val="24"/>
          <w:szCs w:val="24"/>
        </w:rPr>
        <w:t>“</w:t>
      </w:r>
      <w:r w:rsidR="00D50C28">
        <w:rPr>
          <w:rStyle w:val="InitialStyle"/>
          <w:rFonts w:ascii="Arial" w:hAnsi="Arial" w:cs="Arial"/>
          <w:b/>
          <w:bCs/>
          <w:sz w:val="24"/>
          <w:szCs w:val="24"/>
        </w:rPr>
        <w:t>RFA</w:t>
      </w:r>
      <w:r w:rsidRPr="00B51518">
        <w:rPr>
          <w:rStyle w:val="InitialStyle"/>
          <w:rFonts w:ascii="Arial" w:hAnsi="Arial" w:cs="Arial"/>
          <w:b/>
          <w:bCs/>
          <w:sz w:val="24"/>
          <w:szCs w:val="24"/>
        </w:rPr>
        <w:t>#</w:t>
      </w:r>
      <w:r w:rsidR="00C539EC">
        <w:rPr>
          <w:rStyle w:val="InitialStyle"/>
          <w:rFonts w:ascii="Arial" w:hAnsi="Arial" w:cs="Arial"/>
          <w:b/>
          <w:bCs/>
          <w:sz w:val="24"/>
          <w:szCs w:val="24"/>
        </w:rPr>
        <w:t xml:space="preserve"> 202003056 </w:t>
      </w:r>
      <w:r w:rsidR="000F4CBB">
        <w:rPr>
          <w:rStyle w:val="InitialStyle"/>
          <w:rFonts w:ascii="Arial" w:hAnsi="Arial" w:cs="Arial"/>
          <w:b/>
          <w:bCs/>
          <w:sz w:val="24"/>
          <w:szCs w:val="24"/>
        </w:rPr>
        <w:t>Application</w:t>
      </w:r>
      <w:r w:rsidRPr="00B51518">
        <w:rPr>
          <w:rStyle w:val="InitialStyle"/>
          <w:rFonts w:ascii="Arial" w:hAnsi="Arial" w:cs="Arial"/>
          <w:b/>
          <w:bCs/>
          <w:sz w:val="24"/>
          <w:szCs w:val="24"/>
        </w:rPr>
        <w:t xml:space="preserve"> Submission</w:t>
      </w:r>
      <w:r w:rsidR="007E594C">
        <w:rPr>
          <w:rStyle w:val="InitialStyle"/>
          <w:rFonts w:ascii="Arial" w:hAnsi="Arial" w:cs="Arial"/>
          <w:b/>
          <w:bCs/>
          <w:sz w:val="24"/>
          <w:szCs w:val="24"/>
        </w:rPr>
        <w:t xml:space="preserve"> – [Bidder Name]</w:t>
      </w:r>
      <w:r w:rsidRPr="00B51518">
        <w:rPr>
          <w:rStyle w:val="InitialStyle"/>
          <w:rFonts w:ascii="Arial" w:hAnsi="Arial" w:cs="Arial"/>
          <w:bCs/>
          <w:sz w:val="24"/>
          <w:szCs w:val="24"/>
        </w:rPr>
        <w:t>”</w:t>
      </w:r>
    </w:p>
    <w:p w14:paraId="452217B9" w14:textId="3F433449" w:rsidR="00A11DC9" w:rsidRDefault="00513373" w:rsidP="00B56E0E">
      <w:pPr>
        <w:numPr>
          <w:ilvl w:val="0"/>
          <w:numId w:val="19"/>
        </w:numPr>
        <w:ind w:left="1080"/>
        <w:rPr>
          <w:rStyle w:val="InitialStyle"/>
          <w:rFonts w:ascii="Arial" w:hAnsi="Arial" w:cs="Arial"/>
          <w:sz w:val="24"/>
          <w:szCs w:val="24"/>
        </w:rPr>
      </w:pPr>
      <w:r>
        <w:rPr>
          <w:rStyle w:val="InitialStyle"/>
          <w:rFonts w:ascii="Arial" w:hAnsi="Arial" w:cs="Arial"/>
          <w:sz w:val="24"/>
          <w:szCs w:val="24"/>
        </w:rPr>
        <w:t>Applica</w:t>
      </w:r>
      <w:r w:rsidR="000F4CBB">
        <w:rPr>
          <w:rStyle w:val="InitialStyle"/>
          <w:rFonts w:ascii="Arial" w:hAnsi="Arial" w:cs="Arial"/>
          <w:sz w:val="24"/>
          <w:szCs w:val="24"/>
        </w:rPr>
        <w:t xml:space="preserve">tions </w:t>
      </w:r>
      <w:r w:rsidR="006B428A" w:rsidRPr="00B51518">
        <w:rPr>
          <w:rStyle w:val="InitialStyle"/>
          <w:rFonts w:ascii="Arial" w:hAnsi="Arial" w:cs="Arial"/>
          <w:sz w:val="24"/>
          <w:szCs w:val="24"/>
        </w:rPr>
        <w:t>are to be broken down into multiple files</w:t>
      </w:r>
      <w:r w:rsidR="00B24FC4" w:rsidRPr="00B51518">
        <w:rPr>
          <w:rStyle w:val="InitialStyle"/>
          <w:rFonts w:ascii="Arial" w:hAnsi="Arial" w:cs="Arial"/>
          <w:sz w:val="24"/>
          <w:szCs w:val="24"/>
        </w:rPr>
        <w:t>,</w:t>
      </w:r>
      <w:r w:rsidR="006B428A" w:rsidRPr="00B51518">
        <w:rPr>
          <w:rStyle w:val="InitialStyle"/>
          <w:rFonts w:ascii="Arial" w:hAnsi="Arial" w:cs="Arial"/>
          <w:sz w:val="24"/>
          <w:szCs w:val="24"/>
        </w:rPr>
        <w:t xml:space="preserve"> </w:t>
      </w:r>
      <w:r w:rsidR="0055724D" w:rsidRPr="00B51518">
        <w:rPr>
          <w:rStyle w:val="InitialStyle"/>
          <w:rFonts w:ascii="Arial" w:hAnsi="Arial" w:cs="Arial"/>
          <w:sz w:val="24"/>
          <w:szCs w:val="24"/>
        </w:rPr>
        <w:t xml:space="preserve">with each file named </w:t>
      </w:r>
      <w:r w:rsidR="006B428A" w:rsidRPr="00B51518">
        <w:rPr>
          <w:rStyle w:val="InitialStyle"/>
          <w:rFonts w:ascii="Arial" w:hAnsi="Arial" w:cs="Arial"/>
          <w:sz w:val="24"/>
          <w:szCs w:val="24"/>
        </w:rPr>
        <w:t>as</w:t>
      </w:r>
      <w:r w:rsidR="0055724D" w:rsidRPr="00B51518">
        <w:rPr>
          <w:rStyle w:val="InitialStyle"/>
          <w:rFonts w:ascii="Arial" w:hAnsi="Arial" w:cs="Arial"/>
          <w:sz w:val="24"/>
          <w:szCs w:val="24"/>
        </w:rPr>
        <w:t xml:space="preserve"> it is</w:t>
      </w:r>
      <w:r w:rsidR="006B428A" w:rsidRPr="00B51518">
        <w:rPr>
          <w:rStyle w:val="InitialStyle"/>
          <w:rFonts w:ascii="Arial" w:hAnsi="Arial" w:cs="Arial"/>
          <w:sz w:val="24"/>
          <w:szCs w:val="24"/>
        </w:rPr>
        <w:t xml:space="preserve"> </w:t>
      </w:r>
      <w:r w:rsidR="0001618E" w:rsidRPr="00B51518">
        <w:rPr>
          <w:rStyle w:val="InitialStyle"/>
          <w:rFonts w:ascii="Arial" w:hAnsi="Arial" w:cs="Arial"/>
          <w:sz w:val="24"/>
          <w:szCs w:val="24"/>
        </w:rPr>
        <w:t>titled in bold below</w:t>
      </w:r>
      <w:r w:rsidR="00B24FC4" w:rsidRPr="00B51518">
        <w:rPr>
          <w:rStyle w:val="InitialStyle"/>
          <w:rFonts w:ascii="Arial" w:hAnsi="Arial" w:cs="Arial"/>
          <w:sz w:val="24"/>
          <w:szCs w:val="24"/>
        </w:rPr>
        <w:t>,</w:t>
      </w:r>
      <w:r w:rsidR="006B428A" w:rsidRPr="00B51518">
        <w:rPr>
          <w:rStyle w:val="InitialStyle"/>
          <w:rFonts w:ascii="Arial" w:hAnsi="Arial" w:cs="Arial"/>
          <w:sz w:val="24"/>
          <w:szCs w:val="24"/>
        </w:rPr>
        <w:t xml:space="preserve"> and</w:t>
      </w:r>
      <w:r w:rsidR="0001618E" w:rsidRPr="00B51518">
        <w:rPr>
          <w:rStyle w:val="InitialStyle"/>
          <w:rFonts w:ascii="Arial" w:hAnsi="Arial" w:cs="Arial"/>
          <w:sz w:val="24"/>
          <w:szCs w:val="24"/>
        </w:rPr>
        <w:t xml:space="preserve"> </w:t>
      </w:r>
      <w:r w:rsidR="00A11DC9" w:rsidRPr="00B51518">
        <w:rPr>
          <w:rStyle w:val="InitialStyle"/>
          <w:rFonts w:ascii="Arial" w:hAnsi="Arial" w:cs="Arial"/>
          <w:sz w:val="24"/>
          <w:szCs w:val="24"/>
        </w:rPr>
        <w:t>include:</w:t>
      </w:r>
    </w:p>
    <w:p w14:paraId="103998A2" w14:textId="77777777" w:rsidR="00E66783" w:rsidRPr="00B51518" w:rsidRDefault="00E66783" w:rsidP="00E66783">
      <w:pPr>
        <w:ind w:left="1080"/>
        <w:rPr>
          <w:rStyle w:val="InitialStyle"/>
          <w:rFonts w:ascii="Arial" w:hAnsi="Arial" w:cs="Arial"/>
          <w:sz w:val="24"/>
          <w:szCs w:val="24"/>
        </w:rPr>
      </w:pPr>
    </w:p>
    <w:p w14:paraId="3B0C6A4A" w14:textId="2CBB6945" w:rsidR="0090194A" w:rsidRPr="0090194A" w:rsidRDefault="00A11DC9" w:rsidP="0090194A">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r w:rsidRPr="00B51518">
        <w:rPr>
          <w:rStyle w:val="InitialStyle"/>
          <w:rFonts w:ascii="Arial" w:hAnsi="Arial" w:cs="Arial"/>
        </w:rPr>
        <w:t>-</w:t>
      </w:r>
      <w:r w:rsidRPr="00B51518">
        <w:rPr>
          <w:rStyle w:val="InitialStyle"/>
          <w:rFonts w:ascii="Arial" w:hAnsi="Arial" w:cs="Arial"/>
        </w:rPr>
        <w:tab/>
      </w:r>
      <w:bookmarkStart w:id="26" w:name="_Hlk29895968"/>
      <w:r w:rsidR="0090194A" w:rsidRPr="0090194A">
        <w:rPr>
          <w:rStyle w:val="InitialStyle"/>
          <w:rFonts w:ascii="Arial" w:hAnsi="Arial" w:cs="Arial"/>
          <w:b/>
          <w:u w:val="single"/>
        </w:rPr>
        <w:t>File #1</w:t>
      </w:r>
      <w:r w:rsidR="007E594C">
        <w:rPr>
          <w:rStyle w:val="InitialStyle"/>
          <w:rFonts w:ascii="Arial" w:hAnsi="Arial" w:cs="Arial"/>
          <w:b/>
          <w:u w:val="single"/>
        </w:rPr>
        <w:t xml:space="preserve"> – [Bidder Name]</w:t>
      </w:r>
      <w:r w:rsidR="0090194A" w:rsidRPr="0090194A">
        <w:rPr>
          <w:rStyle w:val="InitialStyle"/>
          <w:rFonts w:ascii="Arial" w:hAnsi="Arial" w:cs="Arial"/>
        </w:rPr>
        <w:t xml:space="preserve">: </w:t>
      </w:r>
      <w:r w:rsidR="0090194A" w:rsidRPr="0090194A">
        <w:rPr>
          <w:rStyle w:val="InitialStyle"/>
          <w:rFonts w:ascii="Arial" w:hAnsi="Arial" w:cs="Arial"/>
          <w:i/>
        </w:rPr>
        <w:t>PDF or MS Word format</w:t>
      </w:r>
    </w:p>
    <w:p w14:paraId="665672CB" w14:textId="752AA53F" w:rsidR="0090194A" w:rsidRPr="0090194A" w:rsidRDefault="0090194A" w:rsidP="0090194A">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r w:rsidRPr="0090194A">
        <w:rPr>
          <w:rStyle w:val="InitialStyle"/>
          <w:rFonts w:ascii="Arial" w:hAnsi="Arial" w:cs="Arial"/>
        </w:rPr>
        <w:tab/>
      </w:r>
      <w:r w:rsidR="000F4CBB">
        <w:rPr>
          <w:rStyle w:val="InitialStyle"/>
          <w:rFonts w:ascii="Arial" w:hAnsi="Arial" w:cs="Arial"/>
        </w:rPr>
        <w:t>Application</w:t>
      </w:r>
      <w:r w:rsidRPr="0090194A">
        <w:rPr>
          <w:rStyle w:val="InitialStyle"/>
          <w:rFonts w:ascii="Arial" w:hAnsi="Arial" w:cs="Arial"/>
        </w:rPr>
        <w:t xml:space="preserve"> Cover Page </w:t>
      </w:r>
    </w:p>
    <w:p w14:paraId="1D7ED4C1" w14:textId="0012628B" w:rsidR="0090194A" w:rsidRPr="0090194A" w:rsidRDefault="0090194A" w:rsidP="0090194A">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hanging="360"/>
        <w:rPr>
          <w:rStyle w:val="InitialStyle"/>
          <w:rFonts w:ascii="Arial" w:hAnsi="Arial" w:cs="Arial"/>
        </w:rPr>
      </w:pPr>
      <w:r w:rsidRPr="0090194A">
        <w:rPr>
          <w:rStyle w:val="InitialStyle"/>
          <w:rFonts w:ascii="Arial" w:hAnsi="Arial" w:cs="Arial"/>
        </w:rPr>
        <w:t xml:space="preserve">Debarment, Performance and Non-Collusion Certification </w:t>
      </w:r>
    </w:p>
    <w:p w14:paraId="0C5CDB9D" w14:textId="77777777" w:rsidR="0090194A" w:rsidRPr="0090194A" w:rsidRDefault="0090194A" w:rsidP="007C2FA0">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1D45516B" w14:textId="2499B6D1" w:rsidR="0090194A" w:rsidRPr="0090194A" w:rsidRDefault="0090194A" w:rsidP="0090194A">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i/>
        </w:rPr>
      </w:pPr>
      <w:r w:rsidRPr="0090194A">
        <w:rPr>
          <w:rStyle w:val="InitialStyle"/>
          <w:rFonts w:ascii="Arial" w:hAnsi="Arial" w:cs="Arial"/>
        </w:rPr>
        <w:t>-</w:t>
      </w:r>
      <w:r w:rsidRPr="0090194A">
        <w:rPr>
          <w:rStyle w:val="InitialStyle"/>
          <w:rFonts w:ascii="Arial" w:hAnsi="Arial" w:cs="Arial"/>
        </w:rPr>
        <w:tab/>
      </w:r>
      <w:r w:rsidRPr="0090194A">
        <w:rPr>
          <w:rStyle w:val="InitialStyle"/>
          <w:rFonts w:ascii="Arial" w:hAnsi="Arial" w:cs="Arial"/>
          <w:b/>
          <w:u w:val="single"/>
        </w:rPr>
        <w:t>File #2</w:t>
      </w:r>
      <w:r w:rsidR="007E594C">
        <w:rPr>
          <w:rStyle w:val="InitialStyle"/>
          <w:rFonts w:ascii="Arial" w:hAnsi="Arial" w:cs="Arial"/>
          <w:b/>
          <w:u w:val="single"/>
        </w:rPr>
        <w:t xml:space="preserve"> – [Bidder Name]</w:t>
      </w:r>
      <w:r w:rsidRPr="0090194A">
        <w:rPr>
          <w:rStyle w:val="InitialStyle"/>
          <w:rFonts w:ascii="Arial" w:hAnsi="Arial" w:cs="Arial"/>
        </w:rPr>
        <w:t xml:space="preserve">: </w:t>
      </w:r>
      <w:r w:rsidRPr="0090194A">
        <w:rPr>
          <w:rStyle w:val="InitialStyle"/>
          <w:rFonts w:ascii="Arial" w:hAnsi="Arial" w:cs="Arial"/>
          <w:i/>
        </w:rPr>
        <w:t>MS Word format</w:t>
      </w:r>
    </w:p>
    <w:p w14:paraId="07513E1B" w14:textId="174A043E" w:rsidR="0090194A" w:rsidRPr="0090194A" w:rsidRDefault="0090194A" w:rsidP="0090194A">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r w:rsidRPr="0090194A">
        <w:rPr>
          <w:rStyle w:val="InitialStyle"/>
          <w:rFonts w:ascii="Arial" w:hAnsi="Arial" w:cs="Arial"/>
        </w:rPr>
        <w:tab/>
        <w:t>Organization Qualifications and Experience (</w:t>
      </w:r>
      <w:r w:rsidR="0082043C">
        <w:rPr>
          <w:rStyle w:val="InitialStyle"/>
          <w:rFonts w:ascii="Arial" w:hAnsi="Arial" w:cs="Arial"/>
        </w:rPr>
        <w:t>including litigation</w:t>
      </w:r>
      <w:r w:rsidRPr="0090194A">
        <w:rPr>
          <w:rStyle w:val="InitialStyle"/>
          <w:rFonts w:ascii="Arial" w:hAnsi="Arial" w:cs="Arial"/>
        </w:rPr>
        <w:t>)</w:t>
      </w:r>
    </w:p>
    <w:p w14:paraId="68AC4C77" w14:textId="20B4E1DE" w:rsidR="0090194A" w:rsidRPr="0090194A" w:rsidRDefault="0090194A" w:rsidP="007C2FA0">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r w:rsidRPr="0090194A">
        <w:rPr>
          <w:rStyle w:val="InitialStyle"/>
          <w:rFonts w:ascii="Arial" w:hAnsi="Arial" w:cs="Arial"/>
        </w:rPr>
        <w:tab/>
      </w:r>
      <w:r w:rsidR="00E66783">
        <w:rPr>
          <w:rStyle w:val="InitialStyle"/>
          <w:rFonts w:ascii="Arial" w:hAnsi="Arial" w:cs="Arial"/>
        </w:rPr>
        <w:t>Work Plan</w:t>
      </w:r>
      <w:r w:rsidRPr="0090194A">
        <w:rPr>
          <w:rStyle w:val="InitialStyle"/>
          <w:rFonts w:ascii="Arial" w:hAnsi="Arial" w:cs="Arial"/>
        </w:rPr>
        <w:t xml:space="preserve"> </w:t>
      </w:r>
    </w:p>
    <w:p w14:paraId="34FE5A81" w14:textId="77777777" w:rsidR="0090194A" w:rsidRPr="0090194A" w:rsidRDefault="0090194A" w:rsidP="0090194A">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i/>
        </w:rPr>
      </w:pPr>
    </w:p>
    <w:p w14:paraId="1CE2E892" w14:textId="3B80E4C1" w:rsidR="0090194A" w:rsidRPr="0090194A" w:rsidRDefault="0090194A" w:rsidP="00B56E0E">
      <w:pPr>
        <w:pStyle w:val="DefaultText"/>
        <w:widowControl/>
        <w:numPr>
          <w:ilvl w:val="0"/>
          <w:numId w:val="27"/>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90194A">
        <w:rPr>
          <w:rStyle w:val="InitialStyle"/>
          <w:rFonts w:ascii="Arial" w:hAnsi="Arial" w:cs="Arial"/>
          <w:b/>
          <w:u w:val="single"/>
        </w:rPr>
        <w:t>File #3</w:t>
      </w:r>
      <w:r w:rsidR="007E594C">
        <w:rPr>
          <w:rStyle w:val="InitialStyle"/>
          <w:rFonts w:ascii="Arial" w:hAnsi="Arial" w:cs="Arial"/>
          <w:b/>
          <w:u w:val="single"/>
        </w:rPr>
        <w:t xml:space="preserve"> – [Bidder Name]</w:t>
      </w:r>
      <w:r w:rsidRPr="0090194A">
        <w:rPr>
          <w:rStyle w:val="InitialStyle"/>
          <w:rFonts w:ascii="Arial" w:hAnsi="Arial" w:cs="Arial"/>
          <w:b/>
          <w:u w:val="single"/>
        </w:rPr>
        <w:t>:</w:t>
      </w:r>
      <w:r w:rsidRPr="0090194A">
        <w:rPr>
          <w:rStyle w:val="InitialStyle"/>
          <w:rFonts w:ascii="Arial" w:hAnsi="Arial" w:cs="Arial"/>
        </w:rPr>
        <w:t xml:space="preserve"> </w:t>
      </w:r>
      <w:r w:rsidRPr="0090194A">
        <w:rPr>
          <w:rStyle w:val="InitialStyle"/>
          <w:rFonts w:ascii="Arial" w:hAnsi="Arial" w:cs="Arial"/>
          <w:i/>
        </w:rPr>
        <w:t>PDF or MS Word format</w:t>
      </w:r>
    </w:p>
    <w:p w14:paraId="4800FD7C" w14:textId="2A323C34" w:rsidR="0090194A" w:rsidRPr="0090194A" w:rsidRDefault="0090194A" w:rsidP="0090194A">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rPr>
          <w:rStyle w:val="InitialStyle"/>
          <w:rFonts w:ascii="Arial" w:hAnsi="Arial" w:cs="Arial"/>
        </w:rPr>
      </w:pPr>
      <w:r w:rsidRPr="0090194A">
        <w:rPr>
          <w:rStyle w:val="InitialStyle"/>
          <w:rFonts w:ascii="Arial" w:hAnsi="Arial" w:cs="Arial"/>
        </w:rPr>
        <w:t>Location Map</w:t>
      </w:r>
      <w:r w:rsidRPr="0090194A">
        <w:rPr>
          <w:rStyle w:val="InitialStyle"/>
          <w:rFonts w:ascii="Arial" w:hAnsi="Arial" w:cs="Arial"/>
        </w:rPr>
        <w:tab/>
      </w:r>
    </w:p>
    <w:p w14:paraId="68B2D062" w14:textId="0E5B21C2" w:rsidR="00E66783" w:rsidRDefault="00E66783" w:rsidP="0090194A">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rPr>
          <w:rStyle w:val="InitialStyle"/>
          <w:rFonts w:ascii="Arial" w:hAnsi="Arial" w:cs="Arial"/>
        </w:rPr>
      </w:pPr>
      <w:r>
        <w:rPr>
          <w:rStyle w:val="InitialStyle"/>
          <w:rFonts w:ascii="Arial" w:hAnsi="Arial" w:cs="Arial"/>
        </w:rPr>
        <w:t>Progress Implementing Watershed-based Plan</w:t>
      </w:r>
    </w:p>
    <w:p w14:paraId="69094CB8" w14:textId="5649CFB9" w:rsidR="0090194A" w:rsidRPr="0090194A" w:rsidRDefault="0090194A" w:rsidP="0090194A">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rPr>
          <w:rStyle w:val="InitialStyle"/>
          <w:rFonts w:ascii="Arial" w:hAnsi="Arial" w:cs="Arial"/>
        </w:rPr>
      </w:pPr>
      <w:r w:rsidRPr="0090194A">
        <w:rPr>
          <w:rStyle w:val="InitialStyle"/>
          <w:rFonts w:ascii="Arial" w:hAnsi="Arial" w:cs="Arial"/>
        </w:rPr>
        <w:t>Attachments (if applicable)</w:t>
      </w:r>
    </w:p>
    <w:bookmarkEnd w:id="26"/>
    <w:p w14:paraId="0A59C41E" w14:textId="19610BBF" w:rsidR="00CD1D40" w:rsidRPr="00CD1D40" w:rsidRDefault="00CD1D40" w:rsidP="0090194A">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i/>
        </w:rPr>
      </w:pPr>
    </w:p>
    <w:bookmarkEnd w:id="25"/>
    <w:p w14:paraId="409533BD" w14:textId="5DCFFB7E" w:rsidR="00527EF4" w:rsidRPr="00B51518" w:rsidRDefault="00527EF4" w:rsidP="00CD1D40">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p>
    <w:p w14:paraId="36EEA39E" w14:textId="77777777" w:rsidR="00A576B1" w:rsidRPr="00B51518" w:rsidRDefault="00A576B1" w:rsidP="00C451D6">
      <w:pPr>
        <w:pStyle w:val="Heading1"/>
        <w:tabs>
          <w:tab w:val="left" w:pos="1440"/>
        </w:tabs>
        <w:spacing w:before="0" w:after="0"/>
        <w:rPr>
          <w:rFonts w:ascii="Arial" w:hAnsi="Arial" w:cs="Arial"/>
          <w:b/>
          <w:bCs/>
        </w:rPr>
      </w:pPr>
    </w:p>
    <w:p w14:paraId="7C07A296" w14:textId="77777777" w:rsidR="00A576B1" w:rsidRPr="00B51518" w:rsidRDefault="00A576B1" w:rsidP="00A576B1">
      <w:pPr>
        <w:pStyle w:val="Heading1"/>
        <w:tabs>
          <w:tab w:val="left" w:pos="1440"/>
        </w:tabs>
        <w:spacing w:before="0" w:after="0"/>
        <w:jc w:val="right"/>
        <w:rPr>
          <w:rFonts w:ascii="Arial" w:hAnsi="Arial" w:cs="Arial"/>
        </w:rPr>
      </w:pPr>
    </w:p>
    <w:p w14:paraId="4BF54B8E" w14:textId="4A61D42E" w:rsidR="00E82FB4" w:rsidRPr="00B51518" w:rsidRDefault="00E82FB4" w:rsidP="00C451D6">
      <w:pPr>
        <w:pStyle w:val="Heading1"/>
        <w:tabs>
          <w:tab w:val="left" w:pos="1440"/>
        </w:tabs>
        <w:spacing w:before="0" w:after="0"/>
        <w:rPr>
          <w:rFonts w:ascii="Arial" w:hAnsi="Arial" w:cs="Arial"/>
          <w:b/>
          <w:bCs/>
          <w:sz w:val="24"/>
          <w:szCs w:val="24"/>
        </w:rPr>
      </w:pPr>
      <w:r w:rsidRPr="00B51518">
        <w:rPr>
          <w:rFonts w:ascii="Arial" w:hAnsi="Arial" w:cs="Arial"/>
        </w:rPr>
        <w:br w:type="page"/>
      </w:r>
      <w:bookmarkStart w:id="27" w:name="_Toc367174734"/>
      <w:bookmarkStart w:id="28" w:name="_Toc397069202"/>
      <w:r w:rsidR="00FD35B3" w:rsidRPr="00B51518">
        <w:rPr>
          <w:rStyle w:val="InitialStyle"/>
          <w:rFonts w:ascii="Arial" w:hAnsi="Arial" w:cs="Arial"/>
          <w:b/>
          <w:sz w:val="24"/>
          <w:szCs w:val="24"/>
        </w:rPr>
        <w:lastRenderedPageBreak/>
        <w:t xml:space="preserve">PART </w:t>
      </w:r>
      <w:r w:rsidR="000130E6" w:rsidRPr="00B51518">
        <w:rPr>
          <w:rStyle w:val="InitialStyle"/>
          <w:rFonts w:ascii="Arial" w:hAnsi="Arial" w:cs="Arial"/>
          <w:b/>
          <w:sz w:val="24"/>
          <w:szCs w:val="24"/>
        </w:rPr>
        <w:t>I</w:t>
      </w:r>
      <w:r w:rsidR="00FF72DE" w:rsidRPr="00B51518">
        <w:rPr>
          <w:rStyle w:val="InitialStyle"/>
          <w:rFonts w:ascii="Arial" w:hAnsi="Arial" w:cs="Arial"/>
          <w:b/>
          <w:sz w:val="24"/>
          <w:szCs w:val="24"/>
        </w:rPr>
        <w:t>V</w:t>
      </w:r>
      <w:r w:rsidR="00B07E2B" w:rsidRPr="00B51518">
        <w:rPr>
          <w:rStyle w:val="InitialStyle"/>
          <w:rFonts w:ascii="Arial" w:hAnsi="Arial" w:cs="Arial"/>
          <w:b/>
          <w:sz w:val="24"/>
          <w:szCs w:val="24"/>
        </w:rPr>
        <w:t xml:space="preserve"> </w:t>
      </w:r>
      <w:r w:rsidR="00FD35B3" w:rsidRPr="00B51518">
        <w:rPr>
          <w:rStyle w:val="InitialStyle"/>
          <w:rFonts w:ascii="Arial" w:hAnsi="Arial" w:cs="Arial"/>
          <w:b/>
          <w:sz w:val="24"/>
          <w:szCs w:val="24"/>
        </w:rPr>
        <w:tab/>
      </w:r>
      <w:r w:rsidR="0090194A">
        <w:rPr>
          <w:rStyle w:val="InitialStyle"/>
          <w:rFonts w:ascii="Arial" w:hAnsi="Arial" w:cs="Arial"/>
          <w:b/>
          <w:sz w:val="24"/>
          <w:szCs w:val="24"/>
        </w:rPr>
        <w:t>APPLICATION</w:t>
      </w:r>
      <w:r w:rsidR="0029027E" w:rsidRPr="00B51518">
        <w:rPr>
          <w:rStyle w:val="InitialStyle"/>
          <w:rFonts w:ascii="Arial" w:hAnsi="Arial" w:cs="Arial"/>
          <w:b/>
          <w:sz w:val="24"/>
          <w:szCs w:val="24"/>
        </w:rPr>
        <w:t xml:space="preserve"> SUBMISSION REQUIREMENTS</w:t>
      </w:r>
      <w:bookmarkEnd w:id="27"/>
      <w:bookmarkEnd w:id="28"/>
    </w:p>
    <w:p w14:paraId="1C605231" w14:textId="77777777" w:rsidR="00670E78" w:rsidRPr="00B51518" w:rsidRDefault="00670E78" w:rsidP="00190492">
      <w:pPr>
        <w:tabs>
          <w:tab w:val="left" w:pos="1440"/>
        </w:tabs>
        <w:rPr>
          <w:rFonts w:ascii="Arial" w:hAnsi="Arial" w:cs="Arial"/>
          <w:bCs/>
          <w:color w:val="0070C0"/>
          <w:sz w:val="24"/>
          <w:szCs w:val="24"/>
        </w:rPr>
      </w:pPr>
    </w:p>
    <w:p w14:paraId="363DDFD8" w14:textId="4F00EFB4" w:rsidR="00E9067E" w:rsidRPr="00B51518" w:rsidRDefault="00E66783" w:rsidP="00E9067E">
      <w:pPr>
        <w:tabs>
          <w:tab w:val="left" w:pos="180"/>
          <w:tab w:val="left" w:pos="720"/>
          <w:tab w:val="left" w:pos="1080"/>
          <w:tab w:val="left" w:pos="1440"/>
        </w:tabs>
        <w:jc w:val="both"/>
        <w:rPr>
          <w:rFonts w:ascii="Arial" w:hAnsi="Arial" w:cs="Arial"/>
          <w:sz w:val="24"/>
          <w:szCs w:val="24"/>
        </w:rPr>
      </w:pPr>
      <w:r>
        <w:rPr>
          <w:rFonts w:ascii="Arial" w:hAnsi="Arial" w:cs="Arial"/>
          <w:sz w:val="24"/>
          <w:szCs w:val="24"/>
        </w:rPr>
        <w:t>A</w:t>
      </w:r>
      <w:r w:rsidR="000F4CBB">
        <w:rPr>
          <w:rFonts w:ascii="Arial" w:hAnsi="Arial" w:cs="Arial"/>
          <w:sz w:val="24"/>
          <w:szCs w:val="24"/>
        </w:rPr>
        <w:t>pplication</w:t>
      </w:r>
      <w:r>
        <w:rPr>
          <w:rFonts w:ascii="Arial" w:hAnsi="Arial" w:cs="Arial"/>
          <w:sz w:val="24"/>
          <w:szCs w:val="24"/>
        </w:rPr>
        <w:t>s</w:t>
      </w:r>
      <w:r w:rsidR="00E9067E" w:rsidRPr="00B51518">
        <w:rPr>
          <w:rFonts w:ascii="Arial" w:hAnsi="Arial" w:cs="Arial"/>
          <w:sz w:val="24"/>
          <w:szCs w:val="24"/>
        </w:rPr>
        <w:t xml:space="preserve"> must follow the </w:t>
      </w:r>
      <w:r>
        <w:rPr>
          <w:rFonts w:ascii="Arial" w:hAnsi="Arial" w:cs="Arial"/>
          <w:sz w:val="24"/>
          <w:szCs w:val="24"/>
        </w:rPr>
        <w:t xml:space="preserve">instructions below.  </w:t>
      </w:r>
      <w:r w:rsidR="00E9067E" w:rsidRPr="00B51518">
        <w:rPr>
          <w:rFonts w:ascii="Arial" w:hAnsi="Arial" w:cs="Arial"/>
          <w:sz w:val="24"/>
          <w:szCs w:val="24"/>
        </w:rPr>
        <w:t>Failure to use the outline specified in this section</w:t>
      </w:r>
      <w:r w:rsidR="00844E2E" w:rsidRPr="00B51518">
        <w:rPr>
          <w:rFonts w:ascii="Arial" w:hAnsi="Arial" w:cs="Arial"/>
          <w:sz w:val="24"/>
          <w:szCs w:val="24"/>
        </w:rPr>
        <w:t>,</w:t>
      </w:r>
      <w:r w:rsidR="00E9067E" w:rsidRPr="00B51518">
        <w:rPr>
          <w:rFonts w:ascii="Arial" w:hAnsi="Arial" w:cs="Arial"/>
          <w:sz w:val="24"/>
          <w:szCs w:val="24"/>
        </w:rPr>
        <w:t xml:space="preserve"> or to respond to all questions and instructions throughout this document</w:t>
      </w:r>
      <w:r w:rsidR="00844E2E" w:rsidRPr="00B51518">
        <w:rPr>
          <w:rFonts w:ascii="Arial" w:hAnsi="Arial" w:cs="Arial"/>
          <w:sz w:val="24"/>
          <w:szCs w:val="24"/>
        </w:rPr>
        <w:t>,</w:t>
      </w:r>
      <w:r w:rsidR="00E9067E" w:rsidRPr="00B51518">
        <w:rPr>
          <w:rFonts w:ascii="Arial" w:hAnsi="Arial" w:cs="Arial"/>
          <w:sz w:val="24"/>
          <w:szCs w:val="24"/>
        </w:rPr>
        <w:t xml:space="preserve"> may result in the </w:t>
      </w:r>
      <w:r w:rsidR="000F4CBB">
        <w:rPr>
          <w:rFonts w:ascii="Arial" w:hAnsi="Arial" w:cs="Arial"/>
          <w:sz w:val="24"/>
          <w:szCs w:val="24"/>
        </w:rPr>
        <w:t>application</w:t>
      </w:r>
      <w:r w:rsidR="00E9067E" w:rsidRPr="00B51518">
        <w:rPr>
          <w:rFonts w:ascii="Arial" w:hAnsi="Arial" w:cs="Arial"/>
          <w:sz w:val="24"/>
          <w:szCs w:val="24"/>
        </w:rPr>
        <w:t xml:space="preserve"> being disqualified as non-responsive or receiving a reduced score.  The Department</w:t>
      </w:r>
      <w:r w:rsidR="00844E2E" w:rsidRPr="00B51518">
        <w:rPr>
          <w:rFonts w:ascii="Arial" w:hAnsi="Arial" w:cs="Arial"/>
          <w:sz w:val="24"/>
          <w:szCs w:val="24"/>
        </w:rPr>
        <w:t>,</w:t>
      </w:r>
      <w:r w:rsidR="00E9067E" w:rsidRPr="00B51518">
        <w:rPr>
          <w:rFonts w:ascii="Arial" w:hAnsi="Arial" w:cs="Arial"/>
          <w:sz w:val="24"/>
          <w:szCs w:val="24"/>
        </w:rPr>
        <w:t xml:space="preserve"> and its evaluation team for this </w:t>
      </w:r>
      <w:r w:rsidR="00D50C28">
        <w:rPr>
          <w:rFonts w:ascii="Arial" w:hAnsi="Arial" w:cs="Arial"/>
          <w:sz w:val="24"/>
          <w:szCs w:val="24"/>
        </w:rPr>
        <w:t>RFA</w:t>
      </w:r>
      <w:r w:rsidR="00844E2E" w:rsidRPr="00B51518">
        <w:rPr>
          <w:rFonts w:ascii="Arial" w:hAnsi="Arial" w:cs="Arial"/>
          <w:sz w:val="24"/>
          <w:szCs w:val="24"/>
        </w:rPr>
        <w:t>, has</w:t>
      </w:r>
      <w:r w:rsidR="00E9067E" w:rsidRPr="00B51518">
        <w:rPr>
          <w:rFonts w:ascii="Arial" w:hAnsi="Arial" w:cs="Arial"/>
          <w:sz w:val="24"/>
          <w:szCs w:val="24"/>
        </w:rPr>
        <w:t xml:space="preserve"> sole discretion to determine whether a variance from the </w:t>
      </w:r>
      <w:r w:rsidR="00D50C28">
        <w:rPr>
          <w:rFonts w:ascii="Arial" w:hAnsi="Arial" w:cs="Arial"/>
          <w:sz w:val="24"/>
          <w:szCs w:val="24"/>
        </w:rPr>
        <w:t>RFA</w:t>
      </w:r>
      <w:r w:rsidR="00E9067E" w:rsidRPr="00B51518">
        <w:rPr>
          <w:rFonts w:ascii="Arial" w:hAnsi="Arial" w:cs="Arial"/>
          <w:sz w:val="24"/>
          <w:szCs w:val="24"/>
        </w:rPr>
        <w:t xml:space="preserve"> specifications should result in either disqualification or reduction in scoring of a</w:t>
      </w:r>
      <w:r w:rsidR="000F4CBB">
        <w:rPr>
          <w:rFonts w:ascii="Arial" w:hAnsi="Arial" w:cs="Arial"/>
          <w:sz w:val="24"/>
          <w:szCs w:val="24"/>
        </w:rPr>
        <w:t>n application</w:t>
      </w:r>
      <w:r w:rsidR="00E9067E" w:rsidRPr="00B51518">
        <w:rPr>
          <w:rFonts w:ascii="Arial" w:hAnsi="Arial" w:cs="Arial"/>
          <w:sz w:val="24"/>
          <w:szCs w:val="24"/>
        </w:rPr>
        <w:t xml:space="preserve">.  The Department seeks </w:t>
      </w:r>
      <w:r w:rsidR="00E9067E" w:rsidRPr="00B51518">
        <w:rPr>
          <w:rFonts w:ascii="Arial" w:hAnsi="Arial" w:cs="Arial"/>
          <w:sz w:val="24"/>
          <w:szCs w:val="24"/>
          <w:u w:val="single"/>
        </w:rPr>
        <w:t>detailed yet succinct responses</w:t>
      </w:r>
      <w:r w:rsidR="00E9067E" w:rsidRPr="00B51518">
        <w:rPr>
          <w:rFonts w:ascii="Arial" w:hAnsi="Arial" w:cs="Arial"/>
          <w:sz w:val="24"/>
          <w:szCs w:val="24"/>
        </w:rPr>
        <w:t xml:space="preserve"> that demonstrate the </w:t>
      </w:r>
      <w:r w:rsidR="00513373">
        <w:rPr>
          <w:rFonts w:ascii="Arial" w:hAnsi="Arial" w:cs="Arial"/>
          <w:sz w:val="24"/>
          <w:szCs w:val="24"/>
        </w:rPr>
        <w:t>Applicant</w:t>
      </w:r>
      <w:r w:rsidR="00E9067E" w:rsidRPr="00B51518">
        <w:rPr>
          <w:rFonts w:ascii="Arial" w:hAnsi="Arial" w:cs="Arial"/>
          <w:sz w:val="24"/>
          <w:szCs w:val="24"/>
        </w:rPr>
        <w:t>’s experience and ability to perform the requirements specified throughout this document.</w:t>
      </w:r>
    </w:p>
    <w:p w14:paraId="7EC1243A" w14:textId="77777777" w:rsidR="00E82FB4" w:rsidRPr="00B51518" w:rsidRDefault="00E82FB4" w:rsidP="008477B9">
      <w:pPr>
        <w:tabs>
          <w:tab w:val="left" w:pos="360"/>
          <w:tab w:val="left" w:pos="720"/>
        </w:tabs>
        <w:ind w:left="360" w:hanging="360"/>
        <w:jc w:val="both"/>
        <w:rPr>
          <w:rFonts w:ascii="Arial" w:hAnsi="Arial" w:cs="Arial"/>
          <w:sz w:val="24"/>
        </w:rPr>
      </w:pPr>
    </w:p>
    <w:p w14:paraId="5297BF34" w14:textId="577EF92D" w:rsidR="00351845" w:rsidRPr="00B51518" w:rsidRDefault="0090194A" w:rsidP="00B56E0E">
      <w:pPr>
        <w:pStyle w:val="Heading2"/>
        <w:numPr>
          <w:ilvl w:val="0"/>
          <w:numId w:val="6"/>
        </w:numPr>
        <w:spacing w:before="0" w:after="0"/>
        <w:ind w:left="0" w:firstLine="180"/>
        <w:rPr>
          <w:rStyle w:val="InitialStyle"/>
        </w:rPr>
      </w:pPr>
      <w:bookmarkStart w:id="29" w:name="_Toc367174735"/>
      <w:bookmarkStart w:id="30" w:name="_Toc397069203"/>
      <w:r>
        <w:rPr>
          <w:rStyle w:val="InitialStyle"/>
        </w:rPr>
        <w:t>Application</w:t>
      </w:r>
      <w:r w:rsidR="00724810" w:rsidRPr="00B51518">
        <w:rPr>
          <w:rStyle w:val="InitialStyle"/>
        </w:rPr>
        <w:t xml:space="preserve"> Format</w:t>
      </w:r>
      <w:bookmarkEnd w:id="29"/>
      <w:bookmarkEnd w:id="30"/>
    </w:p>
    <w:p w14:paraId="228F0ABB" w14:textId="77777777" w:rsidR="00E9067E" w:rsidRPr="00B51518" w:rsidRDefault="00E9067E" w:rsidP="004A1F3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p>
    <w:p w14:paraId="375C3953" w14:textId="6B951106" w:rsidR="00351845" w:rsidRPr="00B51518" w:rsidRDefault="0090698E" w:rsidP="00B56E0E">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 xml:space="preserve">The </w:t>
      </w:r>
      <w:r w:rsidR="00E66783">
        <w:rPr>
          <w:rStyle w:val="InitialStyle"/>
          <w:rFonts w:ascii="Arial" w:hAnsi="Arial" w:cs="Arial"/>
        </w:rPr>
        <w:t>a</w:t>
      </w:r>
      <w:r w:rsidR="00513373">
        <w:rPr>
          <w:rStyle w:val="InitialStyle"/>
          <w:rFonts w:ascii="Arial" w:hAnsi="Arial" w:cs="Arial"/>
        </w:rPr>
        <w:t>pplicant</w:t>
      </w:r>
      <w:r w:rsidRPr="00B51518">
        <w:rPr>
          <w:rStyle w:val="InitialStyle"/>
          <w:rFonts w:ascii="Arial" w:hAnsi="Arial" w:cs="Arial"/>
        </w:rPr>
        <w:t xml:space="preserve"> is</w:t>
      </w:r>
      <w:r w:rsidR="00351845" w:rsidRPr="00B51518">
        <w:rPr>
          <w:rStyle w:val="InitialStyle"/>
          <w:rFonts w:ascii="Arial" w:hAnsi="Arial" w:cs="Arial"/>
        </w:rPr>
        <w:t xml:space="preserve"> asked to be brief and </w:t>
      </w:r>
      <w:r w:rsidR="000D4179" w:rsidRPr="00B51518">
        <w:rPr>
          <w:rStyle w:val="InitialStyle"/>
          <w:rFonts w:ascii="Arial" w:hAnsi="Arial" w:cs="Arial"/>
        </w:rPr>
        <w:t>concise in</w:t>
      </w:r>
      <w:r w:rsidR="00351845" w:rsidRPr="00B51518">
        <w:rPr>
          <w:rStyle w:val="InitialStyle"/>
          <w:rFonts w:ascii="Arial" w:hAnsi="Arial" w:cs="Arial"/>
        </w:rPr>
        <w:t xml:space="preserve"> respond</w:t>
      </w:r>
      <w:r w:rsidR="000D4179" w:rsidRPr="00B51518">
        <w:rPr>
          <w:rStyle w:val="InitialStyle"/>
          <w:rFonts w:ascii="Arial" w:hAnsi="Arial" w:cs="Arial"/>
        </w:rPr>
        <w:t>ing</w:t>
      </w:r>
      <w:r w:rsidR="00351845" w:rsidRPr="00B51518">
        <w:rPr>
          <w:rStyle w:val="InitialStyle"/>
          <w:rFonts w:ascii="Arial" w:hAnsi="Arial" w:cs="Arial"/>
        </w:rPr>
        <w:t xml:space="preserve"> to </w:t>
      </w:r>
      <w:r w:rsidR="000D4179" w:rsidRPr="00B51518">
        <w:rPr>
          <w:rStyle w:val="InitialStyle"/>
          <w:rFonts w:ascii="Arial" w:hAnsi="Arial" w:cs="Arial"/>
        </w:rPr>
        <w:t xml:space="preserve">the </w:t>
      </w:r>
      <w:r w:rsidR="00D50C28">
        <w:rPr>
          <w:rStyle w:val="InitialStyle"/>
          <w:rFonts w:ascii="Arial" w:hAnsi="Arial" w:cs="Arial"/>
        </w:rPr>
        <w:t>RFA</w:t>
      </w:r>
      <w:r w:rsidR="000D4179" w:rsidRPr="00B51518">
        <w:rPr>
          <w:rStyle w:val="InitialStyle"/>
          <w:rFonts w:ascii="Arial" w:hAnsi="Arial" w:cs="Arial"/>
        </w:rPr>
        <w:t xml:space="preserve"> </w:t>
      </w:r>
      <w:r w:rsidR="00351845" w:rsidRPr="00B51518">
        <w:rPr>
          <w:rStyle w:val="InitialStyle"/>
          <w:rFonts w:ascii="Arial" w:hAnsi="Arial" w:cs="Arial"/>
        </w:rPr>
        <w:t>question</w:t>
      </w:r>
      <w:r w:rsidR="000D4179" w:rsidRPr="00B51518">
        <w:rPr>
          <w:rStyle w:val="InitialStyle"/>
          <w:rFonts w:ascii="Arial" w:hAnsi="Arial" w:cs="Arial"/>
        </w:rPr>
        <w:t>s</w:t>
      </w:r>
      <w:r w:rsidR="00351845" w:rsidRPr="00B51518">
        <w:rPr>
          <w:rStyle w:val="InitialStyle"/>
          <w:rFonts w:ascii="Arial" w:hAnsi="Arial" w:cs="Arial"/>
        </w:rPr>
        <w:t xml:space="preserve"> and </w:t>
      </w:r>
      <w:r w:rsidR="000D4179" w:rsidRPr="00B51518">
        <w:rPr>
          <w:rStyle w:val="InitialStyle"/>
          <w:rFonts w:ascii="Arial" w:hAnsi="Arial" w:cs="Arial"/>
        </w:rPr>
        <w:t>instructions.</w:t>
      </w:r>
      <w:r w:rsidR="0090194A">
        <w:rPr>
          <w:rStyle w:val="InitialStyle"/>
          <w:rFonts w:ascii="Arial" w:hAnsi="Arial" w:cs="Arial"/>
        </w:rPr>
        <w:t xml:space="preserve"> </w:t>
      </w:r>
      <w:r w:rsidR="0090194A" w:rsidRPr="0090194A">
        <w:rPr>
          <w:rStyle w:val="InitialStyle"/>
          <w:rFonts w:ascii="Arial" w:hAnsi="Arial" w:cs="Arial"/>
          <w:u w:val="single"/>
        </w:rPr>
        <w:t xml:space="preserve">The application should be limited to a maximum of </w:t>
      </w:r>
      <w:r w:rsidR="007C2FA0">
        <w:rPr>
          <w:rStyle w:val="InitialStyle"/>
          <w:rFonts w:ascii="Arial" w:hAnsi="Arial" w:cs="Arial"/>
          <w:u w:val="single"/>
        </w:rPr>
        <w:t>28</w:t>
      </w:r>
      <w:r w:rsidR="0090194A" w:rsidRPr="0090194A">
        <w:rPr>
          <w:rStyle w:val="InitialStyle"/>
          <w:rFonts w:ascii="Arial" w:hAnsi="Arial" w:cs="Arial"/>
          <w:u w:val="single"/>
        </w:rPr>
        <w:t xml:space="preserve"> pages.</w:t>
      </w:r>
      <w:r w:rsidR="0090194A">
        <w:rPr>
          <w:rStyle w:val="InitialStyle"/>
          <w:rFonts w:ascii="Arial" w:hAnsi="Arial" w:cs="Arial"/>
        </w:rPr>
        <w:t xml:space="preserve">  Pages provided beyond the aforementioned maximum amount will not be considered during evaluation.</w:t>
      </w:r>
    </w:p>
    <w:p w14:paraId="43BA13E7" w14:textId="0CB405E6" w:rsidR="00F12BA7" w:rsidRPr="00F12BA7" w:rsidRDefault="002D59A5" w:rsidP="00B56E0E">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B51518">
        <w:rPr>
          <w:rStyle w:val="InitialStyle"/>
          <w:rFonts w:ascii="Arial" w:hAnsi="Arial" w:cs="Arial"/>
        </w:rPr>
        <w:t>All electronic documents should be formatted for printing as formatting will not be adjusted prior to printing and reviewing these documents.</w:t>
      </w:r>
      <w:r w:rsidR="00F12BA7" w:rsidRPr="00F12BA7">
        <w:t xml:space="preserve"> </w:t>
      </w:r>
      <w:r w:rsidR="00F12BA7" w:rsidRPr="00F12BA7">
        <w:rPr>
          <w:rFonts w:ascii="Arial" w:hAnsi="Arial" w:cs="Arial"/>
        </w:rPr>
        <w:t xml:space="preserve">For clarity, the </w:t>
      </w:r>
      <w:r w:rsidR="000F4CBB">
        <w:rPr>
          <w:rFonts w:ascii="Arial" w:hAnsi="Arial" w:cs="Arial"/>
        </w:rPr>
        <w:t>application</w:t>
      </w:r>
      <w:r w:rsidR="00F12BA7" w:rsidRPr="00F12BA7">
        <w:rPr>
          <w:rFonts w:ascii="Arial" w:hAnsi="Arial" w:cs="Arial"/>
        </w:rPr>
        <w:t xml:space="preserve"> should be single-spaced with 1” margins using a font no smaller than </w:t>
      </w:r>
      <w:r w:rsidR="0032735E" w:rsidRPr="00F12BA7">
        <w:rPr>
          <w:rFonts w:ascii="Arial" w:hAnsi="Arial" w:cs="Arial"/>
        </w:rPr>
        <w:t>12-point</w:t>
      </w:r>
      <w:r w:rsidR="00F12BA7" w:rsidRPr="00F12BA7">
        <w:rPr>
          <w:rFonts w:ascii="Arial" w:hAnsi="Arial" w:cs="Arial"/>
        </w:rPr>
        <w:t xml:space="preserve"> Times New Roman or similar.  </w:t>
      </w:r>
    </w:p>
    <w:p w14:paraId="7187E561" w14:textId="338D2C3B" w:rsidR="00FE5FB2" w:rsidRPr="00B51518" w:rsidRDefault="00351845" w:rsidP="00B56E0E">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B51518">
        <w:rPr>
          <w:rStyle w:val="InitialStyle"/>
          <w:rFonts w:ascii="Arial" w:hAnsi="Arial" w:cs="Arial"/>
        </w:rPr>
        <w:t>Include any forms pro</w:t>
      </w:r>
      <w:r w:rsidR="00032ABA" w:rsidRPr="00B51518">
        <w:rPr>
          <w:rStyle w:val="InitialStyle"/>
          <w:rFonts w:ascii="Arial" w:hAnsi="Arial" w:cs="Arial"/>
        </w:rPr>
        <w:t>vided in the submission</w:t>
      </w:r>
      <w:r w:rsidRPr="00B51518">
        <w:rPr>
          <w:rStyle w:val="InitialStyle"/>
          <w:rFonts w:ascii="Arial" w:hAnsi="Arial" w:cs="Arial"/>
        </w:rPr>
        <w:t xml:space="preserve"> package or reproduce those forms as closely as</w:t>
      </w:r>
      <w:r w:rsidR="0004203E" w:rsidRPr="00B51518">
        <w:rPr>
          <w:rStyle w:val="InitialStyle"/>
          <w:rFonts w:ascii="Arial" w:hAnsi="Arial" w:cs="Arial"/>
        </w:rPr>
        <w:t xml:space="preserve"> possible.  All information should</w:t>
      </w:r>
      <w:r w:rsidRPr="00B51518">
        <w:rPr>
          <w:rStyle w:val="InitialStyle"/>
          <w:rFonts w:ascii="Arial" w:hAnsi="Arial" w:cs="Arial"/>
        </w:rPr>
        <w:t xml:space="preserve"> be presente</w:t>
      </w:r>
      <w:r w:rsidR="0004203E" w:rsidRPr="00B51518">
        <w:rPr>
          <w:rStyle w:val="InitialStyle"/>
          <w:rFonts w:ascii="Arial" w:hAnsi="Arial" w:cs="Arial"/>
        </w:rPr>
        <w:t>d in the same order and</w:t>
      </w:r>
      <w:r w:rsidR="00FE5FB2" w:rsidRPr="00B51518">
        <w:rPr>
          <w:rStyle w:val="InitialStyle"/>
          <w:rFonts w:ascii="Arial" w:hAnsi="Arial" w:cs="Arial"/>
        </w:rPr>
        <w:t xml:space="preserve"> format as described in the </w:t>
      </w:r>
      <w:r w:rsidR="00D50C28">
        <w:rPr>
          <w:rStyle w:val="InitialStyle"/>
          <w:rFonts w:ascii="Arial" w:hAnsi="Arial" w:cs="Arial"/>
        </w:rPr>
        <w:t>RFA</w:t>
      </w:r>
      <w:r w:rsidR="00FE5FB2" w:rsidRPr="00B51518">
        <w:rPr>
          <w:rStyle w:val="InitialStyle"/>
          <w:rFonts w:ascii="Arial" w:hAnsi="Arial" w:cs="Arial"/>
        </w:rPr>
        <w:t>.</w:t>
      </w:r>
    </w:p>
    <w:p w14:paraId="0577BFB1" w14:textId="1609DEE9" w:rsidR="00FE5FB2" w:rsidRPr="00B51518" w:rsidRDefault="00351845" w:rsidP="00B56E0E">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B51518">
        <w:rPr>
          <w:rStyle w:val="InitialStyle"/>
          <w:rFonts w:ascii="Arial" w:hAnsi="Arial" w:cs="Arial"/>
        </w:rPr>
        <w:t>I</w:t>
      </w:r>
      <w:r w:rsidR="0019070A" w:rsidRPr="00B51518">
        <w:rPr>
          <w:rStyle w:val="InitialStyle"/>
          <w:rFonts w:ascii="Arial" w:hAnsi="Arial" w:cs="Arial"/>
        </w:rPr>
        <w:t xml:space="preserve">t is the responsibility of the </w:t>
      </w:r>
      <w:r w:rsidR="00721FA1">
        <w:rPr>
          <w:rStyle w:val="InitialStyle"/>
          <w:rFonts w:ascii="Arial" w:hAnsi="Arial" w:cs="Arial"/>
        </w:rPr>
        <w:t>a</w:t>
      </w:r>
      <w:r w:rsidR="00513373">
        <w:rPr>
          <w:rStyle w:val="InitialStyle"/>
          <w:rFonts w:ascii="Arial" w:hAnsi="Arial" w:cs="Arial"/>
        </w:rPr>
        <w:t>pplicant</w:t>
      </w:r>
      <w:r w:rsidRPr="00B51518">
        <w:rPr>
          <w:rStyle w:val="InitialStyle"/>
          <w:rFonts w:ascii="Arial" w:hAnsi="Arial" w:cs="Arial"/>
        </w:rPr>
        <w:t xml:space="preserve"> to provide </w:t>
      </w:r>
      <w:r w:rsidRPr="00B51518">
        <w:rPr>
          <w:rStyle w:val="InitialStyle"/>
          <w:rFonts w:ascii="Arial" w:hAnsi="Arial" w:cs="Arial"/>
          <w:u w:val="single"/>
        </w:rPr>
        <w:t>all</w:t>
      </w:r>
      <w:r w:rsidRPr="00B51518">
        <w:rPr>
          <w:rStyle w:val="InitialStyle"/>
          <w:rFonts w:ascii="Arial" w:hAnsi="Arial" w:cs="Arial"/>
        </w:rPr>
        <w:t xml:space="preserve"> information requested in the </w:t>
      </w:r>
      <w:r w:rsidR="00D50C28">
        <w:rPr>
          <w:rStyle w:val="InitialStyle"/>
          <w:rFonts w:ascii="Arial" w:hAnsi="Arial" w:cs="Arial"/>
        </w:rPr>
        <w:t>RFA</w:t>
      </w:r>
      <w:r w:rsidRPr="00B51518">
        <w:rPr>
          <w:rStyle w:val="InitialStyle"/>
          <w:rFonts w:ascii="Arial" w:hAnsi="Arial" w:cs="Arial"/>
        </w:rPr>
        <w:t xml:space="preserve"> package </w:t>
      </w:r>
      <w:r w:rsidRPr="00B51518">
        <w:rPr>
          <w:rStyle w:val="InitialStyle"/>
          <w:rFonts w:ascii="Arial" w:hAnsi="Arial" w:cs="Arial"/>
          <w:u w:val="single"/>
        </w:rPr>
        <w:t>at the time of submission</w:t>
      </w:r>
      <w:r w:rsidRPr="00B51518">
        <w:rPr>
          <w:rStyle w:val="InitialStyle"/>
          <w:rFonts w:ascii="Arial" w:hAnsi="Arial" w:cs="Arial"/>
        </w:rPr>
        <w:t xml:space="preserve">.  Failure to provide information requested in this </w:t>
      </w:r>
      <w:r w:rsidR="00D50C28">
        <w:rPr>
          <w:rStyle w:val="InitialStyle"/>
          <w:rFonts w:ascii="Arial" w:hAnsi="Arial" w:cs="Arial"/>
        </w:rPr>
        <w:t>RFA</w:t>
      </w:r>
      <w:r w:rsidR="0004203E" w:rsidRPr="00B51518">
        <w:rPr>
          <w:rStyle w:val="InitialStyle"/>
          <w:rFonts w:ascii="Arial" w:hAnsi="Arial" w:cs="Arial"/>
        </w:rPr>
        <w:t xml:space="preserve"> may, at the discretion of the</w:t>
      </w:r>
      <w:r w:rsidR="0003727C" w:rsidRPr="00B51518">
        <w:rPr>
          <w:rStyle w:val="InitialStyle"/>
          <w:rFonts w:ascii="Arial" w:hAnsi="Arial" w:cs="Arial"/>
        </w:rPr>
        <w:t xml:space="preserve"> Department’s evaluation review t</w:t>
      </w:r>
      <w:r w:rsidR="0004203E" w:rsidRPr="00B51518">
        <w:rPr>
          <w:rStyle w:val="InitialStyle"/>
          <w:rFonts w:ascii="Arial" w:hAnsi="Arial" w:cs="Arial"/>
        </w:rPr>
        <w:t>eam,</w:t>
      </w:r>
      <w:r w:rsidRPr="00B51518">
        <w:rPr>
          <w:rStyle w:val="InitialStyle"/>
          <w:rFonts w:ascii="Arial" w:hAnsi="Arial" w:cs="Arial"/>
        </w:rPr>
        <w:t xml:space="preserve"> result in a lower rating for the incomplete sections and may result in the </w:t>
      </w:r>
      <w:r w:rsidR="000F4CBB">
        <w:rPr>
          <w:rStyle w:val="InitialStyle"/>
          <w:rFonts w:ascii="Arial" w:hAnsi="Arial" w:cs="Arial"/>
        </w:rPr>
        <w:t>application</w:t>
      </w:r>
      <w:r w:rsidRPr="00B51518">
        <w:rPr>
          <w:rStyle w:val="InitialStyle"/>
          <w:rFonts w:ascii="Arial" w:hAnsi="Arial" w:cs="Arial"/>
        </w:rPr>
        <w:t xml:space="preserve"> being disqualified for consideration.</w:t>
      </w:r>
    </w:p>
    <w:p w14:paraId="02820D74" w14:textId="173F3924" w:rsidR="006C1F3F" w:rsidRDefault="006C1F3F">
      <w:pPr>
        <w:widowControl/>
        <w:autoSpaceDE/>
        <w:autoSpaceDN/>
        <w:rPr>
          <w:rStyle w:val="InitialStyle"/>
          <w:rFonts w:ascii="Arial" w:hAnsi="Arial" w:cs="Arial"/>
          <w:b/>
          <w:bCs/>
          <w:sz w:val="24"/>
          <w:szCs w:val="24"/>
        </w:rPr>
      </w:pPr>
      <w:bookmarkStart w:id="31" w:name="_Toc367174736"/>
      <w:bookmarkStart w:id="32" w:name="_Toc397069205"/>
    </w:p>
    <w:p w14:paraId="34FE300F" w14:textId="023E3E76" w:rsidR="00273D85" w:rsidRPr="00B51518" w:rsidRDefault="00F12BA7" w:rsidP="00B56E0E">
      <w:pPr>
        <w:pStyle w:val="Heading2"/>
        <w:numPr>
          <w:ilvl w:val="0"/>
          <w:numId w:val="6"/>
        </w:numPr>
        <w:spacing w:before="0" w:after="0"/>
        <w:ind w:left="0" w:firstLine="180"/>
        <w:rPr>
          <w:rStyle w:val="InitialStyle"/>
        </w:rPr>
      </w:pPr>
      <w:r>
        <w:rPr>
          <w:rStyle w:val="InitialStyle"/>
        </w:rPr>
        <w:t>Application</w:t>
      </w:r>
      <w:r w:rsidR="00C56860" w:rsidRPr="00B51518">
        <w:rPr>
          <w:rStyle w:val="InitialStyle"/>
        </w:rPr>
        <w:t xml:space="preserve"> Contents</w:t>
      </w:r>
      <w:bookmarkEnd w:id="31"/>
      <w:bookmarkEnd w:id="32"/>
      <w:r w:rsidR="00DE6455" w:rsidRPr="00B51518">
        <w:rPr>
          <w:rStyle w:val="InitialStyle"/>
        </w:rPr>
        <w:t xml:space="preserve"> </w:t>
      </w:r>
    </w:p>
    <w:p w14:paraId="16868E50" w14:textId="77777777" w:rsidR="00724810" w:rsidRPr="00B51518" w:rsidRDefault="00724810" w:rsidP="006E38E1">
      <w:pPr>
        <w:tabs>
          <w:tab w:val="left" w:pos="360"/>
          <w:tab w:val="left" w:pos="720"/>
        </w:tabs>
        <w:jc w:val="both"/>
        <w:rPr>
          <w:rFonts w:ascii="Arial" w:hAnsi="Arial" w:cs="Arial"/>
          <w:sz w:val="24"/>
        </w:rPr>
      </w:pPr>
    </w:p>
    <w:p w14:paraId="3F2BD8BE" w14:textId="1695FC59" w:rsidR="00F12BA7" w:rsidRPr="00F12BA7" w:rsidRDefault="0032735E" w:rsidP="00F12BA7">
      <w:pPr>
        <w:ind w:left="360"/>
        <w:rPr>
          <w:rFonts w:ascii="Arial" w:hAnsi="Arial" w:cs="Arial"/>
          <w:bCs/>
          <w:sz w:val="24"/>
          <w:szCs w:val="24"/>
        </w:rPr>
      </w:pPr>
      <w:bookmarkStart w:id="33" w:name="_Toc367174737"/>
      <w:r>
        <w:rPr>
          <w:rFonts w:ascii="Arial" w:hAnsi="Arial" w:cs="Arial"/>
          <w:bCs/>
          <w:sz w:val="24"/>
          <w:szCs w:val="24"/>
        </w:rPr>
        <w:t>The application</w:t>
      </w:r>
      <w:r w:rsidR="00F12BA7">
        <w:rPr>
          <w:rFonts w:ascii="Arial" w:hAnsi="Arial" w:cs="Arial"/>
          <w:bCs/>
          <w:sz w:val="24"/>
          <w:szCs w:val="24"/>
        </w:rPr>
        <w:t xml:space="preserve"> must include the following:</w:t>
      </w:r>
    </w:p>
    <w:p w14:paraId="3ADF965B" w14:textId="77777777" w:rsidR="00F12BA7" w:rsidRDefault="00F12BA7" w:rsidP="00F12BA7">
      <w:pPr>
        <w:ind w:left="360"/>
        <w:rPr>
          <w:rFonts w:ascii="Arial" w:hAnsi="Arial" w:cs="Arial"/>
          <w:b/>
          <w:bCs/>
          <w:sz w:val="24"/>
          <w:szCs w:val="24"/>
        </w:rPr>
      </w:pPr>
    </w:p>
    <w:p w14:paraId="7EE08849" w14:textId="77777777" w:rsidR="0036440D" w:rsidRPr="00F12BA7" w:rsidRDefault="0036440D" w:rsidP="0036440D">
      <w:pPr>
        <w:pStyle w:val="ListParagraph"/>
        <w:numPr>
          <w:ilvl w:val="0"/>
          <w:numId w:val="31"/>
        </w:numPr>
        <w:rPr>
          <w:rFonts w:ascii="Arial" w:hAnsi="Arial" w:cs="Arial"/>
          <w:b/>
          <w:bCs/>
          <w:sz w:val="24"/>
          <w:szCs w:val="24"/>
        </w:rPr>
      </w:pPr>
      <w:r>
        <w:rPr>
          <w:rFonts w:ascii="Arial" w:hAnsi="Arial" w:cs="Arial"/>
          <w:b/>
          <w:bCs/>
          <w:sz w:val="24"/>
          <w:szCs w:val="24"/>
        </w:rPr>
        <w:t>Application</w:t>
      </w:r>
      <w:r w:rsidRPr="00F12BA7">
        <w:rPr>
          <w:rFonts w:ascii="Arial" w:hAnsi="Arial" w:cs="Arial"/>
          <w:b/>
          <w:bCs/>
          <w:sz w:val="24"/>
          <w:szCs w:val="24"/>
        </w:rPr>
        <w:t xml:space="preserve"> Cover Page </w:t>
      </w:r>
      <w:r w:rsidRPr="00F12BA7">
        <w:rPr>
          <w:rFonts w:ascii="Arial" w:hAnsi="Arial" w:cs="Arial"/>
          <w:bCs/>
          <w:sz w:val="24"/>
          <w:szCs w:val="24"/>
        </w:rPr>
        <w:t>(max: 1 page)</w:t>
      </w:r>
    </w:p>
    <w:p w14:paraId="06D958BA" w14:textId="77777777" w:rsidR="0036440D" w:rsidRPr="00F12BA7" w:rsidRDefault="0036440D" w:rsidP="0036440D">
      <w:pPr>
        <w:ind w:left="720"/>
        <w:rPr>
          <w:rFonts w:ascii="Arial" w:hAnsi="Arial" w:cs="Arial"/>
          <w:bCs/>
          <w:sz w:val="24"/>
          <w:szCs w:val="24"/>
        </w:rPr>
      </w:pPr>
      <w:r>
        <w:rPr>
          <w:rFonts w:ascii="Arial" w:hAnsi="Arial" w:cs="Arial"/>
          <w:bCs/>
          <w:sz w:val="24"/>
          <w:szCs w:val="24"/>
        </w:rPr>
        <w:t>Applicant</w:t>
      </w:r>
      <w:r w:rsidRPr="00F12BA7">
        <w:rPr>
          <w:rFonts w:ascii="Arial" w:hAnsi="Arial" w:cs="Arial"/>
          <w:bCs/>
          <w:sz w:val="24"/>
          <w:szCs w:val="24"/>
        </w:rPr>
        <w:t xml:space="preserve">s should complete the </w:t>
      </w:r>
      <w:r>
        <w:rPr>
          <w:rFonts w:ascii="Arial" w:hAnsi="Arial" w:cs="Arial"/>
          <w:bCs/>
          <w:sz w:val="24"/>
          <w:szCs w:val="24"/>
        </w:rPr>
        <w:t>application</w:t>
      </w:r>
      <w:r w:rsidRPr="00F12BA7">
        <w:rPr>
          <w:rFonts w:ascii="Arial" w:hAnsi="Arial" w:cs="Arial"/>
          <w:bCs/>
          <w:sz w:val="24"/>
          <w:szCs w:val="24"/>
        </w:rPr>
        <w:t xml:space="preserve"> cover page </w:t>
      </w:r>
      <w:r>
        <w:rPr>
          <w:rFonts w:ascii="Arial" w:hAnsi="Arial" w:cs="Arial"/>
          <w:bCs/>
          <w:sz w:val="24"/>
          <w:szCs w:val="24"/>
        </w:rPr>
        <w:t xml:space="preserve">that is </w:t>
      </w:r>
      <w:r w:rsidRPr="00F12BA7">
        <w:rPr>
          <w:rFonts w:ascii="Arial" w:hAnsi="Arial" w:cs="Arial"/>
          <w:bCs/>
          <w:sz w:val="24"/>
          <w:szCs w:val="24"/>
        </w:rPr>
        <w:t xml:space="preserve">provided </w:t>
      </w:r>
      <w:r>
        <w:rPr>
          <w:rFonts w:ascii="Arial" w:hAnsi="Arial" w:cs="Arial"/>
          <w:bCs/>
          <w:sz w:val="24"/>
          <w:szCs w:val="24"/>
        </w:rPr>
        <w:t>with the application</w:t>
      </w:r>
      <w:r w:rsidRPr="00F12BA7">
        <w:rPr>
          <w:rFonts w:ascii="Arial" w:hAnsi="Arial" w:cs="Arial"/>
          <w:bCs/>
          <w:sz w:val="24"/>
          <w:szCs w:val="24"/>
        </w:rPr>
        <w:t xml:space="preserve">.  The </w:t>
      </w:r>
      <w:r>
        <w:rPr>
          <w:rFonts w:ascii="Arial" w:hAnsi="Arial" w:cs="Arial"/>
          <w:bCs/>
          <w:sz w:val="24"/>
          <w:szCs w:val="24"/>
        </w:rPr>
        <w:t>application</w:t>
      </w:r>
      <w:r w:rsidRPr="00F12BA7">
        <w:rPr>
          <w:rFonts w:ascii="Arial" w:hAnsi="Arial" w:cs="Arial"/>
          <w:bCs/>
          <w:sz w:val="24"/>
          <w:szCs w:val="24"/>
        </w:rPr>
        <w:t xml:space="preserve"> cover page must be the first part of the </w:t>
      </w:r>
      <w:r>
        <w:rPr>
          <w:rFonts w:ascii="Arial" w:hAnsi="Arial" w:cs="Arial"/>
          <w:bCs/>
          <w:sz w:val="24"/>
          <w:szCs w:val="24"/>
        </w:rPr>
        <w:t>application</w:t>
      </w:r>
      <w:r w:rsidRPr="00F12BA7">
        <w:rPr>
          <w:rFonts w:ascii="Arial" w:hAnsi="Arial" w:cs="Arial"/>
          <w:bCs/>
          <w:sz w:val="24"/>
          <w:szCs w:val="24"/>
        </w:rPr>
        <w:t xml:space="preserve"> package.  The </w:t>
      </w:r>
      <w:r>
        <w:rPr>
          <w:rFonts w:ascii="Arial" w:hAnsi="Arial" w:cs="Arial"/>
          <w:bCs/>
          <w:sz w:val="24"/>
          <w:szCs w:val="24"/>
        </w:rPr>
        <w:t>application</w:t>
      </w:r>
      <w:r w:rsidRPr="00F12BA7">
        <w:rPr>
          <w:rFonts w:ascii="Arial" w:hAnsi="Arial" w:cs="Arial"/>
          <w:bCs/>
          <w:sz w:val="24"/>
          <w:szCs w:val="24"/>
        </w:rPr>
        <w:t xml:space="preserve"> cover page shall be dated and signed by a person authorized to enter into contracts on behalf of the </w:t>
      </w:r>
      <w:r>
        <w:rPr>
          <w:rFonts w:ascii="Arial" w:hAnsi="Arial" w:cs="Arial"/>
          <w:bCs/>
          <w:sz w:val="24"/>
          <w:szCs w:val="24"/>
        </w:rPr>
        <w:t>Applicant</w:t>
      </w:r>
      <w:r w:rsidRPr="00F12BA7">
        <w:rPr>
          <w:rFonts w:ascii="Arial" w:hAnsi="Arial" w:cs="Arial"/>
          <w:bCs/>
          <w:sz w:val="24"/>
          <w:szCs w:val="24"/>
        </w:rPr>
        <w:t xml:space="preserve">.  </w:t>
      </w:r>
    </w:p>
    <w:p w14:paraId="5B2D82F4" w14:textId="77777777" w:rsidR="0036440D" w:rsidRPr="00F12BA7" w:rsidRDefault="0036440D" w:rsidP="0036440D">
      <w:pPr>
        <w:ind w:left="360"/>
        <w:rPr>
          <w:rFonts w:ascii="Arial" w:hAnsi="Arial" w:cs="Arial"/>
          <w:bCs/>
          <w:sz w:val="24"/>
          <w:szCs w:val="24"/>
        </w:rPr>
      </w:pPr>
    </w:p>
    <w:p w14:paraId="7C05AAFF" w14:textId="77777777" w:rsidR="0036440D" w:rsidRPr="00F12BA7" w:rsidRDefault="0036440D" w:rsidP="0036440D">
      <w:pPr>
        <w:ind w:left="360"/>
        <w:rPr>
          <w:rFonts w:ascii="Arial" w:hAnsi="Arial" w:cs="Arial"/>
          <w:bCs/>
          <w:sz w:val="24"/>
          <w:szCs w:val="24"/>
        </w:rPr>
      </w:pPr>
      <w:r>
        <w:rPr>
          <w:rFonts w:ascii="Arial" w:hAnsi="Arial" w:cs="Arial"/>
          <w:b/>
          <w:bCs/>
          <w:sz w:val="24"/>
          <w:szCs w:val="24"/>
        </w:rPr>
        <w:t>2.</w:t>
      </w:r>
      <w:r w:rsidRPr="00F12BA7">
        <w:rPr>
          <w:rFonts w:ascii="Arial" w:hAnsi="Arial" w:cs="Arial"/>
          <w:b/>
          <w:bCs/>
          <w:sz w:val="24"/>
          <w:szCs w:val="24"/>
        </w:rPr>
        <w:tab/>
      </w:r>
      <w:r w:rsidRPr="0036440D">
        <w:rPr>
          <w:rFonts w:ascii="Arial" w:hAnsi="Arial" w:cs="Arial"/>
          <w:b/>
          <w:bCs/>
          <w:spacing w:val="-8"/>
          <w:sz w:val="24"/>
          <w:szCs w:val="24"/>
        </w:rPr>
        <w:t>Debarment, Performance and Non-Collusion Certification Form</w:t>
      </w:r>
      <w:r w:rsidRPr="0036440D">
        <w:rPr>
          <w:rFonts w:ascii="Arial" w:hAnsi="Arial" w:cs="Arial"/>
          <w:bCs/>
          <w:spacing w:val="-8"/>
          <w:sz w:val="24"/>
          <w:szCs w:val="24"/>
        </w:rPr>
        <w:t xml:space="preserve"> (max: 1 page)</w:t>
      </w:r>
    </w:p>
    <w:p w14:paraId="007DE91C" w14:textId="5D4D59AB" w:rsidR="0036440D" w:rsidRPr="00B51518" w:rsidRDefault="0036440D" w:rsidP="0036440D">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rPr>
      </w:pPr>
      <w:r>
        <w:rPr>
          <w:rFonts w:ascii="Arial" w:hAnsi="Arial" w:cs="Arial"/>
          <w:bCs/>
        </w:rPr>
        <w:t>Applicant</w:t>
      </w:r>
      <w:r w:rsidRPr="00F12BA7">
        <w:rPr>
          <w:rFonts w:ascii="Arial" w:hAnsi="Arial" w:cs="Arial"/>
          <w:bCs/>
        </w:rPr>
        <w:t xml:space="preserve">s should complete the form </w:t>
      </w:r>
      <w:r>
        <w:rPr>
          <w:rFonts w:ascii="Arial" w:hAnsi="Arial" w:cs="Arial"/>
          <w:bCs/>
        </w:rPr>
        <w:t xml:space="preserve">that is </w:t>
      </w:r>
      <w:r w:rsidRPr="00F12BA7">
        <w:rPr>
          <w:rFonts w:ascii="Arial" w:hAnsi="Arial" w:cs="Arial"/>
          <w:bCs/>
        </w:rPr>
        <w:t xml:space="preserve">provided </w:t>
      </w:r>
      <w:r w:rsidRPr="00D620B0">
        <w:rPr>
          <w:rFonts w:ascii="Arial" w:hAnsi="Arial" w:cs="Arial"/>
          <w:bCs/>
        </w:rPr>
        <w:t>with the application.</w:t>
      </w:r>
      <w:r>
        <w:rPr>
          <w:rFonts w:ascii="Arial" w:hAnsi="Arial" w:cs="Arial"/>
          <w:bCs/>
        </w:rPr>
        <w:t xml:space="preserve"> </w:t>
      </w:r>
      <w:r w:rsidRPr="00B51518">
        <w:rPr>
          <w:rFonts w:ascii="Arial" w:hAnsi="Arial" w:cs="Arial"/>
        </w:rPr>
        <w:t xml:space="preserve">Failure to provide this certification may result in the disqualification of the </w:t>
      </w:r>
      <w:r w:rsidR="00721FA1">
        <w:rPr>
          <w:rFonts w:ascii="Arial" w:hAnsi="Arial" w:cs="Arial"/>
        </w:rPr>
        <w:t>a</w:t>
      </w:r>
      <w:r>
        <w:rPr>
          <w:rFonts w:ascii="Arial" w:hAnsi="Arial" w:cs="Arial"/>
        </w:rPr>
        <w:t>pplication</w:t>
      </w:r>
      <w:r w:rsidRPr="00B51518">
        <w:rPr>
          <w:rFonts w:ascii="Arial" w:hAnsi="Arial" w:cs="Arial"/>
        </w:rPr>
        <w:t>, at the discretion of the Department.</w:t>
      </w:r>
    </w:p>
    <w:p w14:paraId="362A69E6" w14:textId="07309199" w:rsidR="00F12BA7" w:rsidRDefault="00F12BA7" w:rsidP="00F12BA7">
      <w:pPr>
        <w:ind w:left="360"/>
        <w:rPr>
          <w:rFonts w:ascii="Arial" w:hAnsi="Arial" w:cs="Arial"/>
          <w:b/>
          <w:bCs/>
          <w:sz w:val="24"/>
          <w:szCs w:val="24"/>
        </w:rPr>
      </w:pPr>
    </w:p>
    <w:p w14:paraId="6D4E5925" w14:textId="77777777" w:rsidR="005C348B" w:rsidRPr="00F12BA7" w:rsidRDefault="005C348B" w:rsidP="00F12BA7">
      <w:pPr>
        <w:ind w:left="360"/>
        <w:rPr>
          <w:rFonts w:ascii="Arial" w:hAnsi="Arial" w:cs="Arial"/>
          <w:b/>
          <w:bCs/>
          <w:sz w:val="24"/>
          <w:szCs w:val="24"/>
        </w:rPr>
      </w:pPr>
    </w:p>
    <w:p w14:paraId="142D805D" w14:textId="4B1AC7FA" w:rsidR="00F12BA7" w:rsidRPr="00F12BA7" w:rsidRDefault="00F12BA7" w:rsidP="00F12BA7">
      <w:pPr>
        <w:pStyle w:val="ListParagraph"/>
        <w:numPr>
          <w:ilvl w:val="0"/>
          <w:numId w:val="4"/>
        </w:numPr>
        <w:ind w:firstLine="0"/>
        <w:rPr>
          <w:rFonts w:ascii="Arial" w:hAnsi="Arial" w:cs="Arial"/>
          <w:b/>
          <w:bCs/>
          <w:sz w:val="24"/>
          <w:szCs w:val="24"/>
        </w:rPr>
      </w:pPr>
      <w:r w:rsidRPr="00F12BA7">
        <w:rPr>
          <w:rFonts w:ascii="Arial" w:hAnsi="Arial" w:cs="Arial"/>
          <w:b/>
          <w:bCs/>
          <w:sz w:val="24"/>
          <w:szCs w:val="24"/>
        </w:rPr>
        <w:lastRenderedPageBreak/>
        <w:t>Applicant Qualifications and Experience</w:t>
      </w:r>
      <w:bookmarkEnd w:id="33"/>
      <w:r w:rsidRPr="00F12BA7">
        <w:rPr>
          <w:rFonts w:ascii="Arial" w:hAnsi="Arial" w:cs="Arial"/>
          <w:b/>
          <w:bCs/>
          <w:sz w:val="24"/>
          <w:szCs w:val="24"/>
        </w:rPr>
        <w:t xml:space="preserve"> </w:t>
      </w:r>
    </w:p>
    <w:p w14:paraId="30A2212A" w14:textId="77777777" w:rsidR="00F12BA7" w:rsidRPr="00F12BA7" w:rsidRDefault="00F12BA7" w:rsidP="00F12BA7">
      <w:pPr>
        <w:ind w:left="360"/>
        <w:rPr>
          <w:rFonts w:ascii="Arial" w:hAnsi="Arial" w:cs="Arial"/>
          <w:bCs/>
          <w:sz w:val="24"/>
          <w:szCs w:val="24"/>
        </w:rPr>
      </w:pPr>
    </w:p>
    <w:p w14:paraId="5095204B" w14:textId="27EE4EB6" w:rsidR="0082043C" w:rsidRPr="0082043C" w:rsidRDefault="0082043C" w:rsidP="00F12BA7">
      <w:pPr>
        <w:spacing w:after="240"/>
        <w:ind w:left="720"/>
        <w:rPr>
          <w:rFonts w:ascii="Arial" w:hAnsi="Arial" w:cs="Arial"/>
          <w:b/>
          <w:bCs/>
          <w:sz w:val="24"/>
          <w:szCs w:val="24"/>
        </w:rPr>
      </w:pPr>
      <w:r w:rsidRPr="0082043C">
        <w:rPr>
          <w:rFonts w:ascii="Arial" w:hAnsi="Arial" w:cs="Arial"/>
          <w:b/>
          <w:bCs/>
          <w:sz w:val="24"/>
          <w:szCs w:val="24"/>
        </w:rPr>
        <w:t xml:space="preserve">a. </w:t>
      </w:r>
      <w:r>
        <w:rPr>
          <w:rFonts w:ascii="Arial" w:hAnsi="Arial" w:cs="Arial"/>
          <w:b/>
          <w:bCs/>
          <w:sz w:val="24"/>
          <w:szCs w:val="24"/>
        </w:rPr>
        <w:t>Summary</w:t>
      </w:r>
      <w:r w:rsidRPr="0082043C">
        <w:rPr>
          <w:rFonts w:ascii="Arial" w:hAnsi="Arial" w:cs="Arial"/>
          <w:b/>
          <w:bCs/>
          <w:sz w:val="24"/>
          <w:szCs w:val="24"/>
        </w:rPr>
        <w:t xml:space="preserve"> of the Organization’s Qualifications</w:t>
      </w:r>
      <w:r>
        <w:rPr>
          <w:rFonts w:ascii="Arial" w:hAnsi="Arial" w:cs="Arial"/>
          <w:b/>
          <w:bCs/>
          <w:sz w:val="24"/>
          <w:szCs w:val="24"/>
        </w:rPr>
        <w:t xml:space="preserve"> and Experience </w:t>
      </w:r>
      <w:r w:rsidRPr="00F12BA7">
        <w:rPr>
          <w:rFonts w:ascii="Arial" w:hAnsi="Arial" w:cs="Arial"/>
          <w:bCs/>
          <w:sz w:val="24"/>
          <w:szCs w:val="24"/>
        </w:rPr>
        <w:t>(max: 2 pages)</w:t>
      </w:r>
    </w:p>
    <w:p w14:paraId="56DF16A2" w14:textId="4EE2098C" w:rsidR="00F12BA7" w:rsidRPr="00F12BA7" w:rsidRDefault="00F12BA7" w:rsidP="00F12BA7">
      <w:pPr>
        <w:spacing w:after="240"/>
        <w:ind w:left="720"/>
        <w:rPr>
          <w:rFonts w:ascii="Arial" w:hAnsi="Arial" w:cs="Arial"/>
          <w:bCs/>
          <w:sz w:val="24"/>
          <w:szCs w:val="24"/>
        </w:rPr>
      </w:pPr>
      <w:r w:rsidRPr="00F12BA7">
        <w:rPr>
          <w:rFonts w:ascii="Arial" w:hAnsi="Arial" w:cs="Arial"/>
          <w:bCs/>
          <w:sz w:val="24"/>
          <w:szCs w:val="24"/>
        </w:rPr>
        <w:t xml:space="preserve">Present a brief summary of applicant’s qualifications to carry out the project and to manage the grant. Summarize relevant experience, especially experience with NPS projects, and financial, administrative and technical qualifications of the organization.  Summarize relevant experience of the person to be assigned to manage the project. </w:t>
      </w:r>
    </w:p>
    <w:p w14:paraId="47741E8A" w14:textId="77777777" w:rsidR="00F12BA7" w:rsidRPr="00F12BA7" w:rsidRDefault="00F12BA7" w:rsidP="00B56E0E">
      <w:pPr>
        <w:numPr>
          <w:ilvl w:val="0"/>
          <w:numId w:val="29"/>
        </w:numPr>
        <w:ind w:left="1080"/>
        <w:rPr>
          <w:rFonts w:ascii="Arial" w:hAnsi="Arial" w:cs="Arial"/>
          <w:bCs/>
          <w:sz w:val="24"/>
          <w:szCs w:val="24"/>
        </w:rPr>
      </w:pPr>
      <w:r w:rsidRPr="00F12BA7">
        <w:rPr>
          <w:rFonts w:ascii="Arial" w:hAnsi="Arial" w:cs="Arial"/>
          <w:bCs/>
          <w:sz w:val="24"/>
          <w:szCs w:val="24"/>
        </w:rPr>
        <w:t xml:space="preserve">If you plan to issue a sub-grant to an eligible recipient, provide their name, qualifications and contact information. </w:t>
      </w:r>
    </w:p>
    <w:p w14:paraId="4CC47E3B" w14:textId="75EF4591" w:rsidR="00F12BA7" w:rsidRPr="0086455C" w:rsidRDefault="00F12BA7" w:rsidP="00B56E0E">
      <w:pPr>
        <w:numPr>
          <w:ilvl w:val="0"/>
          <w:numId w:val="29"/>
        </w:numPr>
        <w:ind w:left="1080"/>
        <w:rPr>
          <w:rFonts w:ascii="Arial" w:hAnsi="Arial" w:cs="Arial"/>
          <w:bCs/>
          <w:sz w:val="24"/>
          <w:szCs w:val="24"/>
        </w:rPr>
      </w:pPr>
      <w:r w:rsidRPr="00F12BA7">
        <w:rPr>
          <w:rFonts w:ascii="Arial" w:hAnsi="Arial" w:cs="Arial"/>
          <w:bCs/>
          <w:sz w:val="24"/>
          <w:szCs w:val="24"/>
        </w:rPr>
        <w:t>If you plan to acquire consultant services, list key qualifications and experience that you will request in your solicitation for services.</w:t>
      </w:r>
      <w:r w:rsidRPr="00F12BA7">
        <w:rPr>
          <w:rFonts w:ascii="Arial" w:hAnsi="Arial" w:cs="Arial"/>
          <w:b/>
          <w:bCs/>
          <w:sz w:val="24"/>
          <w:szCs w:val="24"/>
        </w:rPr>
        <w:t xml:space="preserve"> </w:t>
      </w:r>
    </w:p>
    <w:p w14:paraId="774CC582" w14:textId="37B0B62D" w:rsidR="0086455C" w:rsidRDefault="0086455C" w:rsidP="00B56E0E">
      <w:pPr>
        <w:numPr>
          <w:ilvl w:val="0"/>
          <w:numId w:val="29"/>
        </w:numPr>
        <w:ind w:left="1080"/>
        <w:rPr>
          <w:rFonts w:ascii="Arial" w:hAnsi="Arial" w:cs="Arial"/>
          <w:bCs/>
          <w:sz w:val="24"/>
          <w:szCs w:val="24"/>
        </w:rPr>
      </w:pPr>
      <w:r>
        <w:rPr>
          <w:rFonts w:ascii="Arial" w:hAnsi="Arial" w:cs="Arial"/>
          <w:bCs/>
          <w:sz w:val="24"/>
          <w:szCs w:val="24"/>
        </w:rPr>
        <w:t>M</w:t>
      </w:r>
      <w:r w:rsidRPr="0086455C">
        <w:rPr>
          <w:rFonts w:ascii="Arial" w:hAnsi="Arial" w:cs="Arial"/>
          <w:bCs/>
          <w:sz w:val="24"/>
          <w:szCs w:val="24"/>
        </w:rPr>
        <w:t xml:space="preserve">ake note of all tasks to be delegated to </w:t>
      </w:r>
      <w:r>
        <w:rPr>
          <w:rFonts w:ascii="Arial" w:hAnsi="Arial" w:cs="Arial"/>
          <w:bCs/>
          <w:sz w:val="24"/>
          <w:szCs w:val="24"/>
        </w:rPr>
        <w:t xml:space="preserve">sub-grantees and/or </w:t>
      </w:r>
      <w:r w:rsidR="00721FA1">
        <w:rPr>
          <w:rFonts w:ascii="Arial" w:hAnsi="Arial" w:cs="Arial"/>
          <w:bCs/>
          <w:sz w:val="24"/>
          <w:szCs w:val="24"/>
        </w:rPr>
        <w:t>consultants</w:t>
      </w:r>
      <w:r w:rsidRPr="0086455C">
        <w:rPr>
          <w:rFonts w:ascii="Arial" w:hAnsi="Arial" w:cs="Arial"/>
          <w:bCs/>
          <w:sz w:val="24"/>
          <w:szCs w:val="24"/>
        </w:rPr>
        <w:t>.</w:t>
      </w:r>
    </w:p>
    <w:p w14:paraId="42572169" w14:textId="23A9911D" w:rsidR="0082043C" w:rsidRDefault="0082043C" w:rsidP="0082043C">
      <w:pPr>
        <w:rPr>
          <w:rFonts w:ascii="Arial" w:hAnsi="Arial" w:cs="Arial"/>
          <w:bCs/>
          <w:sz w:val="24"/>
          <w:szCs w:val="24"/>
        </w:rPr>
      </w:pPr>
    </w:p>
    <w:p w14:paraId="1AFB06C9" w14:textId="77777777" w:rsidR="0082043C" w:rsidRPr="0082043C" w:rsidRDefault="0082043C" w:rsidP="0082043C">
      <w:pPr>
        <w:ind w:left="720"/>
        <w:rPr>
          <w:rFonts w:ascii="Arial" w:hAnsi="Arial" w:cs="Arial"/>
          <w:b/>
          <w:bCs/>
          <w:sz w:val="24"/>
          <w:szCs w:val="24"/>
        </w:rPr>
      </w:pPr>
      <w:r w:rsidRPr="0082043C">
        <w:rPr>
          <w:rFonts w:ascii="Arial" w:hAnsi="Arial" w:cs="Arial"/>
          <w:b/>
          <w:bCs/>
          <w:sz w:val="24"/>
          <w:szCs w:val="24"/>
        </w:rPr>
        <w:t>b.</w:t>
      </w:r>
      <w:r>
        <w:rPr>
          <w:rFonts w:ascii="Arial" w:hAnsi="Arial" w:cs="Arial"/>
          <w:bCs/>
          <w:sz w:val="24"/>
          <w:szCs w:val="24"/>
        </w:rPr>
        <w:t xml:space="preserve"> </w:t>
      </w:r>
      <w:r w:rsidRPr="0082043C">
        <w:rPr>
          <w:rFonts w:ascii="Arial" w:hAnsi="Arial" w:cs="Arial"/>
          <w:b/>
          <w:bCs/>
          <w:sz w:val="24"/>
          <w:szCs w:val="24"/>
        </w:rPr>
        <w:t xml:space="preserve">Litigation </w:t>
      </w:r>
      <w:r w:rsidRPr="0082043C">
        <w:rPr>
          <w:rFonts w:ascii="Arial" w:hAnsi="Arial" w:cs="Arial"/>
          <w:bCs/>
          <w:sz w:val="24"/>
          <w:szCs w:val="24"/>
        </w:rPr>
        <w:t>(does not count toward page limit)</w:t>
      </w:r>
    </w:p>
    <w:p w14:paraId="2A97523E" w14:textId="77777777" w:rsidR="0082043C" w:rsidRDefault="0082043C" w:rsidP="0082043C">
      <w:pPr>
        <w:ind w:left="720"/>
        <w:rPr>
          <w:rFonts w:ascii="Arial" w:hAnsi="Arial" w:cs="Arial"/>
          <w:bCs/>
          <w:sz w:val="24"/>
          <w:szCs w:val="24"/>
        </w:rPr>
      </w:pPr>
    </w:p>
    <w:p w14:paraId="3B30CDEB" w14:textId="41E47057" w:rsidR="0082043C" w:rsidRPr="00F12BA7" w:rsidRDefault="0082043C" w:rsidP="0082043C">
      <w:pPr>
        <w:ind w:left="720"/>
        <w:rPr>
          <w:rFonts w:ascii="Arial" w:hAnsi="Arial" w:cs="Arial"/>
          <w:bCs/>
          <w:sz w:val="24"/>
          <w:szCs w:val="24"/>
        </w:rPr>
      </w:pPr>
      <w:r w:rsidRPr="0082043C">
        <w:rPr>
          <w:rFonts w:ascii="Arial" w:hAnsi="Arial" w:cs="Arial"/>
          <w:bCs/>
          <w:sz w:val="24"/>
          <w:szCs w:val="24"/>
        </w:rPr>
        <w:t xml:space="preserve">Attach a list of all current litigation in which the </w:t>
      </w:r>
      <w:r w:rsidR="00E66783">
        <w:rPr>
          <w:rFonts w:ascii="Arial" w:hAnsi="Arial" w:cs="Arial"/>
          <w:bCs/>
          <w:sz w:val="24"/>
          <w:szCs w:val="24"/>
        </w:rPr>
        <w:t>a</w:t>
      </w:r>
      <w:r w:rsidR="00F66DF8">
        <w:rPr>
          <w:rFonts w:ascii="Arial" w:hAnsi="Arial" w:cs="Arial"/>
          <w:bCs/>
          <w:sz w:val="24"/>
          <w:szCs w:val="24"/>
        </w:rPr>
        <w:t>pplicant</w:t>
      </w:r>
      <w:r w:rsidRPr="0082043C">
        <w:rPr>
          <w:rFonts w:ascii="Arial" w:hAnsi="Arial" w:cs="Arial"/>
          <w:bCs/>
          <w:sz w:val="24"/>
          <w:szCs w:val="24"/>
        </w:rPr>
        <w:t xml:space="preserve"> is named and a list of all closed cases that have closed within the past five (5) years in which </w:t>
      </w:r>
      <w:r w:rsidR="00E66783">
        <w:rPr>
          <w:rFonts w:ascii="Arial" w:hAnsi="Arial" w:cs="Arial"/>
          <w:bCs/>
          <w:sz w:val="24"/>
          <w:szCs w:val="24"/>
        </w:rPr>
        <w:t>a</w:t>
      </w:r>
      <w:r w:rsidR="00F66DF8">
        <w:rPr>
          <w:rFonts w:ascii="Arial" w:hAnsi="Arial" w:cs="Arial"/>
          <w:bCs/>
          <w:sz w:val="24"/>
          <w:szCs w:val="24"/>
        </w:rPr>
        <w:t>pplicant</w:t>
      </w:r>
      <w:r w:rsidRPr="0082043C">
        <w:rPr>
          <w:rFonts w:ascii="Arial" w:hAnsi="Arial" w:cs="Arial"/>
          <w:bCs/>
          <w:sz w:val="24"/>
          <w:szCs w:val="24"/>
        </w:rPr>
        <w:t xml:space="preserve"> paid the claimant either as part of a settlement or by decree.  For each, list the entity bringing suit, the complaint, the accusation, amount, and outcome.  If no litigation will be included, write “none” on submitted attachment.  </w:t>
      </w:r>
    </w:p>
    <w:p w14:paraId="292B7F11" w14:textId="77777777" w:rsidR="00F12BA7" w:rsidRPr="00F12BA7" w:rsidRDefault="00F12BA7" w:rsidP="00F12BA7">
      <w:pPr>
        <w:ind w:left="360"/>
        <w:rPr>
          <w:rFonts w:ascii="Arial" w:hAnsi="Arial" w:cs="Arial"/>
          <w:bCs/>
          <w:sz w:val="24"/>
          <w:szCs w:val="24"/>
        </w:rPr>
      </w:pPr>
      <w:r w:rsidRPr="00F12BA7">
        <w:rPr>
          <w:rFonts w:ascii="Arial" w:hAnsi="Arial" w:cs="Arial"/>
          <w:bCs/>
          <w:sz w:val="24"/>
          <w:szCs w:val="24"/>
        </w:rPr>
        <w:tab/>
      </w:r>
    </w:p>
    <w:p w14:paraId="274FF715" w14:textId="6A019D34" w:rsidR="00F12BA7" w:rsidRPr="00F12BA7" w:rsidRDefault="00B06F7F" w:rsidP="00F12BA7">
      <w:pPr>
        <w:pStyle w:val="ListParagraph"/>
        <w:numPr>
          <w:ilvl w:val="0"/>
          <w:numId w:val="4"/>
        </w:numPr>
        <w:ind w:firstLine="0"/>
        <w:rPr>
          <w:rFonts w:ascii="Arial" w:hAnsi="Arial" w:cs="Arial"/>
          <w:bCs/>
          <w:sz w:val="24"/>
          <w:szCs w:val="24"/>
        </w:rPr>
      </w:pPr>
      <w:r>
        <w:rPr>
          <w:rFonts w:ascii="Arial" w:hAnsi="Arial" w:cs="Arial"/>
          <w:b/>
          <w:bCs/>
          <w:sz w:val="24"/>
          <w:szCs w:val="24"/>
        </w:rPr>
        <w:t>Work Plan</w:t>
      </w:r>
      <w:r w:rsidR="00F12BA7" w:rsidRPr="00F12BA7">
        <w:rPr>
          <w:rFonts w:ascii="Arial" w:hAnsi="Arial" w:cs="Arial"/>
          <w:b/>
          <w:bCs/>
          <w:sz w:val="24"/>
          <w:szCs w:val="24"/>
        </w:rPr>
        <w:t xml:space="preserve"> </w:t>
      </w:r>
      <w:r w:rsidR="00F12BA7" w:rsidRPr="00F12BA7">
        <w:rPr>
          <w:rFonts w:ascii="Arial" w:hAnsi="Arial" w:cs="Arial"/>
          <w:bCs/>
          <w:sz w:val="24"/>
          <w:szCs w:val="24"/>
        </w:rPr>
        <w:t xml:space="preserve">(max: </w:t>
      </w:r>
      <w:r w:rsidR="0036440D" w:rsidRPr="00BD37C2">
        <w:rPr>
          <w:rFonts w:ascii="Arial" w:hAnsi="Arial" w:cs="Arial"/>
          <w:bCs/>
          <w:sz w:val="24"/>
          <w:szCs w:val="24"/>
        </w:rPr>
        <w:t>1</w:t>
      </w:r>
      <w:r w:rsidR="00B936E5">
        <w:rPr>
          <w:rFonts w:ascii="Arial" w:hAnsi="Arial" w:cs="Arial"/>
          <w:bCs/>
          <w:sz w:val="24"/>
          <w:szCs w:val="24"/>
        </w:rPr>
        <w:t>5</w:t>
      </w:r>
      <w:r w:rsidR="00F12BA7" w:rsidRPr="00BD37C2">
        <w:rPr>
          <w:rFonts w:ascii="Arial" w:hAnsi="Arial" w:cs="Arial"/>
          <w:bCs/>
          <w:sz w:val="24"/>
          <w:szCs w:val="24"/>
        </w:rPr>
        <w:t xml:space="preserve"> pages)</w:t>
      </w:r>
    </w:p>
    <w:p w14:paraId="41C69E25" w14:textId="77777777" w:rsidR="00F12BA7" w:rsidRPr="00F12BA7" w:rsidRDefault="00F12BA7" w:rsidP="00F12BA7">
      <w:pPr>
        <w:ind w:left="360"/>
        <w:rPr>
          <w:rFonts w:ascii="Arial" w:hAnsi="Arial" w:cs="Arial"/>
          <w:b/>
          <w:bCs/>
          <w:sz w:val="24"/>
          <w:szCs w:val="24"/>
        </w:rPr>
      </w:pPr>
    </w:p>
    <w:p w14:paraId="1A269BC1" w14:textId="46827EE8" w:rsidR="0036440D" w:rsidRDefault="0036440D" w:rsidP="0036440D">
      <w:pPr>
        <w:ind w:left="720"/>
        <w:rPr>
          <w:rFonts w:ascii="Arial" w:hAnsi="Arial" w:cs="Arial"/>
          <w:bCs/>
          <w:sz w:val="24"/>
          <w:szCs w:val="24"/>
        </w:rPr>
      </w:pPr>
      <w:r w:rsidRPr="00F12BA7">
        <w:rPr>
          <w:rFonts w:ascii="Arial" w:hAnsi="Arial" w:cs="Arial"/>
          <w:bCs/>
          <w:sz w:val="24"/>
          <w:szCs w:val="24"/>
        </w:rPr>
        <w:t xml:space="preserve">The </w:t>
      </w:r>
      <w:r w:rsidR="00721FA1">
        <w:rPr>
          <w:rFonts w:ascii="Arial" w:hAnsi="Arial" w:cs="Arial"/>
          <w:bCs/>
          <w:sz w:val="24"/>
          <w:szCs w:val="24"/>
        </w:rPr>
        <w:t>a</w:t>
      </w:r>
      <w:r>
        <w:rPr>
          <w:rFonts w:ascii="Arial" w:hAnsi="Arial" w:cs="Arial"/>
          <w:bCs/>
          <w:sz w:val="24"/>
          <w:szCs w:val="24"/>
        </w:rPr>
        <w:t>pplicant</w:t>
      </w:r>
      <w:r w:rsidRPr="00F12BA7">
        <w:rPr>
          <w:rFonts w:ascii="Arial" w:hAnsi="Arial" w:cs="Arial"/>
          <w:bCs/>
          <w:sz w:val="24"/>
          <w:szCs w:val="24"/>
        </w:rPr>
        <w:t xml:space="preserve"> should complete</w:t>
      </w:r>
      <w:r>
        <w:rPr>
          <w:rFonts w:ascii="Arial" w:hAnsi="Arial" w:cs="Arial"/>
          <w:bCs/>
          <w:sz w:val="24"/>
          <w:szCs w:val="24"/>
        </w:rPr>
        <w:t xml:space="preserve"> the grant application</w:t>
      </w:r>
      <w:r w:rsidRPr="00F12BA7">
        <w:rPr>
          <w:rFonts w:ascii="Arial" w:hAnsi="Arial" w:cs="Arial"/>
          <w:bCs/>
          <w:sz w:val="24"/>
          <w:szCs w:val="24"/>
        </w:rPr>
        <w:t xml:space="preserve"> using the instructions </w:t>
      </w:r>
      <w:r>
        <w:rPr>
          <w:rFonts w:ascii="Arial" w:hAnsi="Arial" w:cs="Arial"/>
          <w:bCs/>
          <w:sz w:val="24"/>
          <w:szCs w:val="24"/>
        </w:rPr>
        <w:t xml:space="preserve">included in the application and this </w:t>
      </w:r>
      <w:r w:rsidR="00D50C28">
        <w:rPr>
          <w:rFonts w:ascii="Arial" w:hAnsi="Arial" w:cs="Arial"/>
          <w:bCs/>
          <w:sz w:val="24"/>
          <w:szCs w:val="24"/>
        </w:rPr>
        <w:t>RFA</w:t>
      </w:r>
      <w:r w:rsidRPr="00F12BA7">
        <w:rPr>
          <w:rFonts w:ascii="Arial" w:hAnsi="Arial" w:cs="Arial"/>
          <w:bCs/>
          <w:sz w:val="24"/>
          <w:szCs w:val="24"/>
        </w:rPr>
        <w:t>.  Prepare the work plan in a direct, concise style</w:t>
      </w:r>
      <w:r w:rsidR="00721FA1">
        <w:rPr>
          <w:rFonts w:ascii="Arial" w:hAnsi="Arial" w:cs="Arial"/>
          <w:bCs/>
          <w:sz w:val="24"/>
          <w:szCs w:val="24"/>
        </w:rPr>
        <w:t xml:space="preserve"> and use the format provided,</w:t>
      </w:r>
      <w:r w:rsidR="00721FA1" w:rsidRPr="00721FA1">
        <w:rPr>
          <w:rFonts w:ascii="Arial" w:hAnsi="Arial" w:cs="Arial"/>
          <w:bCs/>
          <w:sz w:val="24"/>
          <w:szCs w:val="24"/>
        </w:rPr>
        <w:t xml:space="preserve"> including the numbering and section and sub-section headings</w:t>
      </w:r>
      <w:r w:rsidRPr="00F12BA7">
        <w:rPr>
          <w:rFonts w:ascii="Arial" w:hAnsi="Arial" w:cs="Arial"/>
          <w:bCs/>
          <w:sz w:val="24"/>
          <w:szCs w:val="24"/>
        </w:rPr>
        <w:t>.</w:t>
      </w:r>
    </w:p>
    <w:p w14:paraId="563209B6" w14:textId="77777777" w:rsidR="0036440D" w:rsidRDefault="0036440D" w:rsidP="0036440D">
      <w:pPr>
        <w:ind w:left="720"/>
        <w:rPr>
          <w:rFonts w:ascii="Arial" w:hAnsi="Arial" w:cs="Arial"/>
          <w:bCs/>
          <w:sz w:val="24"/>
          <w:szCs w:val="24"/>
        </w:rPr>
      </w:pPr>
    </w:p>
    <w:p w14:paraId="58AB79B6" w14:textId="271F1801" w:rsidR="0036440D" w:rsidRPr="00F12BA7" w:rsidRDefault="0036440D" w:rsidP="0036440D">
      <w:pPr>
        <w:ind w:left="720"/>
        <w:rPr>
          <w:rFonts w:ascii="Arial" w:hAnsi="Arial" w:cs="Arial"/>
          <w:bCs/>
          <w:sz w:val="24"/>
          <w:szCs w:val="24"/>
        </w:rPr>
      </w:pPr>
      <w:r>
        <w:rPr>
          <w:rFonts w:ascii="Arial" w:hAnsi="Arial" w:cs="Arial"/>
          <w:bCs/>
          <w:sz w:val="24"/>
          <w:szCs w:val="24"/>
        </w:rPr>
        <w:t xml:space="preserve">The project budget section of the application </w:t>
      </w:r>
      <w:r w:rsidRPr="00F12BA7">
        <w:rPr>
          <w:rFonts w:ascii="Arial" w:hAnsi="Arial" w:cs="Arial"/>
          <w:bCs/>
          <w:sz w:val="24"/>
          <w:szCs w:val="24"/>
        </w:rPr>
        <w:t xml:space="preserve">shall include the costs necessary for the </w:t>
      </w:r>
      <w:r w:rsidR="00721FA1">
        <w:rPr>
          <w:rFonts w:ascii="Arial" w:hAnsi="Arial" w:cs="Arial"/>
          <w:bCs/>
          <w:sz w:val="24"/>
          <w:szCs w:val="24"/>
        </w:rPr>
        <w:t>a</w:t>
      </w:r>
      <w:r>
        <w:rPr>
          <w:rFonts w:ascii="Arial" w:hAnsi="Arial" w:cs="Arial"/>
          <w:bCs/>
          <w:sz w:val="24"/>
          <w:szCs w:val="24"/>
        </w:rPr>
        <w:t>pplicant</w:t>
      </w:r>
      <w:r w:rsidRPr="00F12BA7">
        <w:rPr>
          <w:rFonts w:ascii="Arial" w:hAnsi="Arial" w:cs="Arial"/>
          <w:bCs/>
          <w:sz w:val="24"/>
          <w:szCs w:val="24"/>
        </w:rPr>
        <w:t xml:space="preserve"> to fully comply with the contract terms and conditions and </w:t>
      </w:r>
      <w:r w:rsidR="00D50C28">
        <w:rPr>
          <w:rFonts w:ascii="Arial" w:hAnsi="Arial" w:cs="Arial"/>
          <w:bCs/>
          <w:sz w:val="24"/>
          <w:szCs w:val="24"/>
        </w:rPr>
        <w:t>RFA</w:t>
      </w:r>
      <w:r w:rsidRPr="00F12BA7">
        <w:rPr>
          <w:rFonts w:ascii="Arial" w:hAnsi="Arial" w:cs="Arial"/>
          <w:bCs/>
          <w:sz w:val="24"/>
          <w:szCs w:val="24"/>
        </w:rPr>
        <w:t xml:space="preserve"> requirements.</w:t>
      </w:r>
      <w:r>
        <w:rPr>
          <w:rFonts w:ascii="Arial" w:hAnsi="Arial" w:cs="Arial"/>
          <w:bCs/>
          <w:sz w:val="24"/>
          <w:szCs w:val="24"/>
        </w:rPr>
        <w:t xml:space="preserve"> </w:t>
      </w:r>
      <w:r w:rsidRPr="00F12BA7">
        <w:rPr>
          <w:rFonts w:ascii="Arial" w:hAnsi="Arial" w:cs="Arial"/>
          <w:bCs/>
          <w:sz w:val="24"/>
          <w:szCs w:val="24"/>
        </w:rPr>
        <w:t xml:space="preserve">No costs related to the preparation of the </w:t>
      </w:r>
      <w:r>
        <w:rPr>
          <w:rFonts w:ascii="Arial" w:hAnsi="Arial" w:cs="Arial"/>
          <w:bCs/>
          <w:sz w:val="24"/>
          <w:szCs w:val="24"/>
        </w:rPr>
        <w:t>application</w:t>
      </w:r>
      <w:r w:rsidRPr="00F12BA7">
        <w:rPr>
          <w:rFonts w:ascii="Arial" w:hAnsi="Arial" w:cs="Arial"/>
          <w:bCs/>
          <w:sz w:val="24"/>
          <w:szCs w:val="24"/>
        </w:rPr>
        <w:t xml:space="preserve"> for this </w:t>
      </w:r>
      <w:r w:rsidR="00D50C28">
        <w:rPr>
          <w:rFonts w:ascii="Arial" w:hAnsi="Arial" w:cs="Arial"/>
          <w:bCs/>
          <w:sz w:val="24"/>
          <w:szCs w:val="24"/>
        </w:rPr>
        <w:t>RFA</w:t>
      </w:r>
      <w:r w:rsidRPr="00F12BA7">
        <w:rPr>
          <w:rFonts w:ascii="Arial" w:hAnsi="Arial" w:cs="Arial"/>
          <w:bCs/>
          <w:sz w:val="24"/>
          <w:szCs w:val="24"/>
        </w:rPr>
        <w:t xml:space="preserve"> or to the negotiation of the contract with the Department may be included in the </w:t>
      </w:r>
      <w:r>
        <w:rPr>
          <w:rFonts w:ascii="Arial" w:hAnsi="Arial" w:cs="Arial"/>
          <w:bCs/>
          <w:sz w:val="24"/>
          <w:szCs w:val="24"/>
        </w:rPr>
        <w:t>application</w:t>
      </w:r>
      <w:r w:rsidRPr="00F12BA7">
        <w:rPr>
          <w:rFonts w:ascii="Arial" w:hAnsi="Arial" w:cs="Arial"/>
          <w:bCs/>
          <w:sz w:val="24"/>
          <w:szCs w:val="24"/>
        </w:rPr>
        <w:t>.  Only costs to be incurred after the contract effective date that are specifically related to the implementation or operation of contracted services may be included.</w:t>
      </w:r>
    </w:p>
    <w:p w14:paraId="456918DA" w14:textId="77777777" w:rsidR="0036440D" w:rsidRDefault="0036440D" w:rsidP="0036440D">
      <w:pPr>
        <w:ind w:left="720"/>
        <w:rPr>
          <w:rFonts w:ascii="Arial" w:hAnsi="Arial" w:cs="Arial"/>
          <w:bCs/>
          <w:sz w:val="24"/>
          <w:szCs w:val="24"/>
        </w:rPr>
      </w:pPr>
    </w:p>
    <w:p w14:paraId="6BEB45F3" w14:textId="21C699D0" w:rsidR="0036440D" w:rsidRDefault="0036440D" w:rsidP="0036440D">
      <w:pPr>
        <w:ind w:left="720"/>
        <w:rPr>
          <w:rStyle w:val="Hyperlink"/>
          <w:rFonts w:ascii="Arial" w:hAnsi="Arial" w:cs="Arial"/>
          <w:sz w:val="24"/>
        </w:rPr>
      </w:pPr>
      <w:r w:rsidRPr="00F12BA7">
        <w:rPr>
          <w:rFonts w:ascii="Arial" w:hAnsi="Arial" w:cs="Arial"/>
          <w:sz w:val="24"/>
        </w:rPr>
        <w:t xml:space="preserve">Refer to DEP’s NPS Grants webpage for an example of the typical content and format of a work plan to develop a watershed-based plan. </w:t>
      </w:r>
      <w:hyperlink r:id="rId38" w:history="1">
        <w:r w:rsidRPr="001B4542">
          <w:rPr>
            <w:rStyle w:val="Hyperlink"/>
            <w:rFonts w:ascii="Arial" w:hAnsi="Arial" w:cs="Arial"/>
            <w:sz w:val="24"/>
          </w:rPr>
          <w:t>http://www.maine.gov/dep/water/grants/319.html</w:t>
        </w:r>
      </w:hyperlink>
    </w:p>
    <w:p w14:paraId="2EEC3058" w14:textId="59988D9E" w:rsidR="00F12BA7" w:rsidRDefault="00F12BA7" w:rsidP="0036440D">
      <w:pPr>
        <w:ind w:left="360"/>
        <w:rPr>
          <w:rFonts w:ascii="Arial" w:hAnsi="Arial" w:cs="Arial"/>
          <w:bCs/>
          <w:sz w:val="24"/>
          <w:szCs w:val="24"/>
        </w:rPr>
      </w:pPr>
      <w:r w:rsidRPr="00F12BA7">
        <w:rPr>
          <w:rFonts w:ascii="Arial" w:hAnsi="Arial" w:cs="Arial"/>
          <w:bCs/>
          <w:sz w:val="24"/>
          <w:szCs w:val="24"/>
        </w:rPr>
        <w:t xml:space="preserve"> </w:t>
      </w:r>
    </w:p>
    <w:p w14:paraId="4C7DD7D7" w14:textId="12CE2D19" w:rsidR="00731CBA" w:rsidRDefault="00731CBA" w:rsidP="0036440D">
      <w:pPr>
        <w:ind w:left="360"/>
        <w:rPr>
          <w:rFonts w:ascii="Arial" w:hAnsi="Arial" w:cs="Arial"/>
          <w:bCs/>
          <w:sz w:val="24"/>
          <w:szCs w:val="24"/>
        </w:rPr>
      </w:pPr>
    </w:p>
    <w:p w14:paraId="0AA4D155" w14:textId="6FFF54A9" w:rsidR="00731CBA" w:rsidRDefault="00731CBA" w:rsidP="0036440D">
      <w:pPr>
        <w:ind w:left="360"/>
        <w:rPr>
          <w:rFonts w:ascii="Arial" w:hAnsi="Arial" w:cs="Arial"/>
          <w:bCs/>
          <w:sz w:val="24"/>
          <w:szCs w:val="24"/>
        </w:rPr>
      </w:pPr>
    </w:p>
    <w:p w14:paraId="315FCCBC" w14:textId="77777777" w:rsidR="00731CBA" w:rsidRPr="0036440D" w:rsidRDefault="00731CBA" w:rsidP="0036440D">
      <w:pPr>
        <w:ind w:left="360"/>
        <w:rPr>
          <w:rFonts w:ascii="Arial" w:hAnsi="Arial" w:cs="Arial"/>
          <w:bCs/>
          <w:sz w:val="24"/>
          <w:szCs w:val="24"/>
        </w:rPr>
      </w:pPr>
    </w:p>
    <w:p w14:paraId="2B6B93FC" w14:textId="77777777" w:rsidR="0036440D" w:rsidRPr="00F12BA7" w:rsidRDefault="00F12BA7" w:rsidP="0036440D">
      <w:pPr>
        <w:pStyle w:val="ListParagraph"/>
        <w:numPr>
          <w:ilvl w:val="0"/>
          <w:numId w:val="4"/>
        </w:numPr>
        <w:ind w:firstLine="0"/>
        <w:rPr>
          <w:rFonts w:ascii="Arial" w:hAnsi="Arial" w:cs="Arial"/>
          <w:b/>
          <w:bCs/>
          <w:sz w:val="24"/>
          <w:szCs w:val="24"/>
        </w:rPr>
      </w:pPr>
      <w:r w:rsidRPr="00F12BA7">
        <w:rPr>
          <w:rFonts w:ascii="Arial" w:hAnsi="Arial" w:cs="Arial"/>
          <w:b/>
          <w:bCs/>
          <w:sz w:val="24"/>
          <w:szCs w:val="24"/>
        </w:rPr>
        <w:lastRenderedPageBreak/>
        <w:t xml:space="preserve"> </w:t>
      </w:r>
      <w:r w:rsidR="0036440D" w:rsidRPr="00F12BA7">
        <w:rPr>
          <w:rFonts w:ascii="Arial" w:hAnsi="Arial" w:cs="Arial"/>
          <w:b/>
          <w:bCs/>
          <w:sz w:val="24"/>
          <w:szCs w:val="24"/>
        </w:rPr>
        <w:t xml:space="preserve">Location Map </w:t>
      </w:r>
      <w:r w:rsidR="0036440D" w:rsidRPr="00F12BA7">
        <w:rPr>
          <w:rFonts w:ascii="Arial" w:hAnsi="Arial" w:cs="Arial"/>
          <w:bCs/>
          <w:sz w:val="24"/>
          <w:szCs w:val="24"/>
        </w:rPr>
        <w:t>(max: 1 page)</w:t>
      </w:r>
    </w:p>
    <w:p w14:paraId="5918EFB4" w14:textId="77777777" w:rsidR="0036440D" w:rsidRPr="00F12BA7" w:rsidRDefault="0036440D" w:rsidP="0036440D">
      <w:pPr>
        <w:ind w:left="360"/>
        <w:rPr>
          <w:rFonts w:ascii="Arial" w:hAnsi="Arial" w:cs="Arial"/>
          <w:bCs/>
          <w:sz w:val="24"/>
          <w:szCs w:val="24"/>
        </w:rPr>
      </w:pPr>
    </w:p>
    <w:p w14:paraId="2CB0BF55" w14:textId="77777777" w:rsidR="0036440D" w:rsidRPr="00F12BA7" w:rsidRDefault="0036440D" w:rsidP="0036440D">
      <w:pPr>
        <w:ind w:left="720"/>
        <w:rPr>
          <w:rFonts w:ascii="Arial" w:hAnsi="Arial" w:cs="Arial"/>
          <w:bCs/>
          <w:sz w:val="24"/>
          <w:szCs w:val="24"/>
        </w:rPr>
      </w:pPr>
      <w:r w:rsidRPr="00F12BA7">
        <w:rPr>
          <w:rFonts w:ascii="Arial" w:hAnsi="Arial" w:cs="Arial"/>
          <w:bCs/>
          <w:sz w:val="24"/>
          <w:szCs w:val="24"/>
        </w:rPr>
        <w:t>Provide a location map of the project’s watershed area on one page (8.5" by 11"), clearly showing the waterbody(s), town(s), and the watershed boundary.</w:t>
      </w:r>
    </w:p>
    <w:p w14:paraId="5D9E80A6" w14:textId="77777777" w:rsidR="0036440D" w:rsidRPr="0036440D" w:rsidRDefault="0036440D" w:rsidP="0036440D">
      <w:pPr>
        <w:rPr>
          <w:rFonts w:ascii="Arial" w:hAnsi="Arial" w:cs="Arial"/>
          <w:bCs/>
          <w:sz w:val="24"/>
          <w:szCs w:val="24"/>
        </w:rPr>
      </w:pPr>
    </w:p>
    <w:p w14:paraId="119DCB91" w14:textId="7595EC6B" w:rsidR="00B936E5" w:rsidRDefault="00B936E5" w:rsidP="00F12BA7">
      <w:pPr>
        <w:pStyle w:val="ListParagraph"/>
        <w:numPr>
          <w:ilvl w:val="0"/>
          <w:numId w:val="4"/>
        </w:numPr>
        <w:ind w:firstLine="0"/>
        <w:rPr>
          <w:rFonts w:ascii="Arial" w:hAnsi="Arial" w:cs="Arial"/>
          <w:bCs/>
          <w:sz w:val="24"/>
          <w:szCs w:val="24"/>
        </w:rPr>
      </w:pPr>
      <w:r>
        <w:rPr>
          <w:rFonts w:ascii="Arial" w:hAnsi="Arial" w:cs="Arial"/>
          <w:b/>
          <w:bCs/>
          <w:sz w:val="24"/>
          <w:szCs w:val="24"/>
        </w:rPr>
        <w:t xml:space="preserve">Progress Implementing Watershed-based Plan </w:t>
      </w:r>
      <w:r>
        <w:rPr>
          <w:rFonts w:ascii="Arial" w:hAnsi="Arial" w:cs="Arial"/>
          <w:bCs/>
          <w:sz w:val="24"/>
          <w:szCs w:val="24"/>
        </w:rPr>
        <w:t>(max: 2 pages)</w:t>
      </w:r>
    </w:p>
    <w:p w14:paraId="139BAFDF" w14:textId="77777777" w:rsidR="0091487D" w:rsidRDefault="0091487D" w:rsidP="0091487D">
      <w:pPr>
        <w:pStyle w:val="ListParagraph"/>
        <w:ind w:left="360"/>
        <w:rPr>
          <w:rFonts w:ascii="Arial" w:hAnsi="Arial" w:cs="Arial"/>
          <w:bCs/>
          <w:sz w:val="24"/>
          <w:szCs w:val="24"/>
        </w:rPr>
      </w:pPr>
    </w:p>
    <w:p w14:paraId="018E0A68" w14:textId="035826DF" w:rsidR="00B936E5" w:rsidRPr="0091487D" w:rsidRDefault="0091487D" w:rsidP="0091487D">
      <w:pPr>
        <w:pStyle w:val="ListParagraph"/>
        <w:rPr>
          <w:rFonts w:ascii="Arial" w:hAnsi="Arial" w:cs="Arial"/>
          <w:bCs/>
          <w:sz w:val="24"/>
          <w:szCs w:val="24"/>
        </w:rPr>
      </w:pPr>
      <w:r>
        <w:rPr>
          <w:rFonts w:ascii="Arial" w:hAnsi="Arial" w:cs="Arial"/>
          <w:bCs/>
          <w:sz w:val="24"/>
          <w:szCs w:val="24"/>
        </w:rPr>
        <w:t>Applicants should c</w:t>
      </w:r>
      <w:r w:rsidRPr="0091487D">
        <w:rPr>
          <w:rFonts w:ascii="Arial" w:hAnsi="Arial" w:cs="Arial"/>
          <w:bCs/>
          <w:sz w:val="24"/>
          <w:szCs w:val="24"/>
        </w:rPr>
        <w:t xml:space="preserve">omplete the form </w:t>
      </w:r>
      <w:r>
        <w:rPr>
          <w:rFonts w:ascii="Arial" w:hAnsi="Arial" w:cs="Arial"/>
          <w:bCs/>
          <w:sz w:val="24"/>
          <w:szCs w:val="24"/>
        </w:rPr>
        <w:t>that is included with the application</w:t>
      </w:r>
      <w:r w:rsidRPr="0091487D">
        <w:rPr>
          <w:rFonts w:ascii="Arial" w:hAnsi="Arial" w:cs="Arial"/>
          <w:bCs/>
          <w:sz w:val="24"/>
          <w:szCs w:val="24"/>
        </w:rPr>
        <w:t>.  Follow the instructions provided at the top of the form.</w:t>
      </w:r>
    </w:p>
    <w:p w14:paraId="30B6D032" w14:textId="77777777" w:rsidR="00B936E5" w:rsidRPr="00B936E5" w:rsidRDefault="00B936E5" w:rsidP="00B936E5">
      <w:pPr>
        <w:pStyle w:val="ListParagraph"/>
        <w:ind w:left="360"/>
        <w:rPr>
          <w:rFonts w:ascii="Arial" w:hAnsi="Arial" w:cs="Arial"/>
          <w:bCs/>
          <w:sz w:val="24"/>
          <w:szCs w:val="24"/>
        </w:rPr>
      </w:pPr>
    </w:p>
    <w:p w14:paraId="360775C3" w14:textId="5AF8B0A7" w:rsidR="00F12BA7" w:rsidRPr="00F12BA7" w:rsidRDefault="00F12BA7" w:rsidP="00F12BA7">
      <w:pPr>
        <w:pStyle w:val="ListParagraph"/>
        <w:numPr>
          <w:ilvl w:val="0"/>
          <w:numId w:val="4"/>
        </w:numPr>
        <w:ind w:firstLine="0"/>
        <w:rPr>
          <w:rFonts w:ascii="Arial" w:hAnsi="Arial" w:cs="Arial"/>
          <w:bCs/>
          <w:sz w:val="24"/>
          <w:szCs w:val="24"/>
        </w:rPr>
      </w:pPr>
      <w:r w:rsidRPr="00F12BA7">
        <w:rPr>
          <w:rFonts w:ascii="Arial" w:hAnsi="Arial" w:cs="Arial"/>
          <w:b/>
          <w:bCs/>
          <w:sz w:val="24"/>
          <w:szCs w:val="24"/>
        </w:rPr>
        <w:t>Attachments</w:t>
      </w:r>
      <w:r w:rsidRPr="00F12BA7">
        <w:rPr>
          <w:rFonts w:ascii="Arial" w:hAnsi="Arial" w:cs="Arial"/>
          <w:bCs/>
          <w:sz w:val="24"/>
          <w:szCs w:val="24"/>
        </w:rPr>
        <w:t xml:space="preserve"> (max: 6 pages)</w:t>
      </w:r>
    </w:p>
    <w:p w14:paraId="573D92DB" w14:textId="77777777" w:rsidR="00F12BA7" w:rsidRPr="00F12BA7" w:rsidRDefault="00F12BA7" w:rsidP="00F12BA7">
      <w:pPr>
        <w:ind w:left="360"/>
        <w:rPr>
          <w:rFonts w:ascii="Arial" w:hAnsi="Arial" w:cs="Arial"/>
          <w:b/>
          <w:bCs/>
          <w:sz w:val="24"/>
          <w:szCs w:val="24"/>
        </w:rPr>
      </w:pPr>
    </w:p>
    <w:p w14:paraId="7037AD4E" w14:textId="6F5A26CB" w:rsidR="00F12BA7" w:rsidRPr="00F12BA7" w:rsidRDefault="00F12BA7" w:rsidP="00F12BA7">
      <w:pPr>
        <w:ind w:left="720"/>
        <w:rPr>
          <w:rFonts w:ascii="Arial" w:hAnsi="Arial" w:cs="Arial"/>
          <w:bCs/>
          <w:sz w:val="24"/>
          <w:szCs w:val="24"/>
        </w:rPr>
      </w:pPr>
      <w:r w:rsidRPr="00F12BA7">
        <w:rPr>
          <w:rFonts w:ascii="Arial" w:hAnsi="Arial" w:cs="Arial"/>
          <w:bCs/>
          <w:sz w:val="24"/>
          <w:szCs w:val="24"/>
        </w:rPr>
        <w:t xml:space="preserve">An attachment is </w:t>
      </w:r>
      <w:r w:rsidRPr="00F12BA7">
        <w:rPr>
          <w:rFonts w:ascii="Arial" w:hAnsi="Arial" w:cs="Arial"/>
          <w:bCs/>
          <w:sz w:val="24"/>
          <w:szCs w:val="24"/>
          <w:u w:val="single"/>
        </w:rPr>
        <w:t xml:space="preserve">any document included with the </w:t>
      </w:r>
      <w:r w:rsidR="000F4CBB">
        <w:rPr>
          <w:rFonts w:ascii="Arial" w:hAnsi="Arial" w:cs="Arial"/>
          <w:bCs/>
          <w:sz w:val="24"/>
          <w:szCs w:val="24"/>
          <w:u w:val="single"/>
        </w:rPr>
        <w:t>application</w:t>
      </w:r>
      <w:r w:rsidRPr="00F12BA7">
        <w:rPr>
          <w:rFonts w:ascii="Arial" w:hAnsi="Arial" w:cs="Arial"/>
          <w:bCs/>
          <w:sz w:val="24"/>
          <w:szCs w:val="24"/>
          <w:u w:val="single"/>
        </w:rPr>
        <w:t xml:space="preserve"> that is not required by the </w:t>
      </w:r>
      <w:r w:rsidR="00D50C28">
        <w:rPr>
          <w:rFonts w:ascii="Arial" w:hAnsi="Arial" w:cs="Arial"/>
          <w:bCs/>
          <w:sz w:val="24"/>
          <w:szCs w:val="24"/>
          <w:u w:val="single"/>
        </w:rPr>
        <w:t>RFA</w:t>
      </w:r>
      <w:r w:rsidRPr="00F12BA7">
        <w:rPr>
          <w:rFonts w:ascii="Arial" w:hAnsi="Arial" w:cs="Arial"/>
          <w:bCs/>
          <w:sz w:val="24"/>
          <w:szCs w:val="24"/>
        </w:rPr>
        <w:t>.  The page count includes the list of the attachments.</w:t>
      </w:r>
    </w:p>
    <w:p w14:paraId="230069B2" w14:textId="77777777" w:rsidR="00F12BA7" w:rsidRPr="00F12BA7" w:rsidRDefault="00F12BA7" w:rsidP="00B56E0E">
      <w:pPr>
        <w:numPr>
          <w:ilvl w:val="0"/>
          <w:numId w:val="30"/>
        </w:numPr>
        <w:rPr>
          <w:rFonts w:ascii="Arial" w:hAnsi="Arial" w:cs="Arial"/>
          <w:bCs/>
          <w:sz w:val="24"/>
          <w:szCs w:val="24"/>
        </w:rPr>
      </w:pPr>
      <w:r w:rsidRPr="00F12BA7">
        <w:rPr>
          <w:rFonts w:ascii="Arial" w:hAnsi="Arial" w:cs="Arial"/>
          <w:bCs/>
          <w:sz w:val="24"/>
          <w:szCs w:val="24"/>
        </w:rPr>
        <w:t xml:space="preserve">Use attachments if you want to provide additional information.   </w:t>
      </w:r>
    </w:p>
    <w:p w14:paraId="61E39BEB" w14:textId="77DD7AD3" w:rsidR="00F12BA7" w:rsidRPr="00F12BA7" w:rsidRDefault="00F12BA7" w:rsidP="00B56E0E">
      <w:pPr>
        <w:numPr>
          <w:ilvl w:val="0"/>
          <w:numId w:val="30"/>
        </w:numPr>
        <w:rPr>
          <w:rFonts w:ascii="Arial" w:hAnsi="Arial" w:cs="Arial"/>
          <w:bCs/>
          <w:sz w:val="24"/>
          <w:szCs w:val="24"/>
        </w:rPr>
      </w:pPr>
      <w:r w:rsidRPr="00F12BA7">
        <w:rPr>
          <w:rFonts w:ascii="Arial" w:hAnsi="Arial" w:cs="Arial"/>
          <w:bCs/>
          <w:sz w:val="24"/>
          <w:szCs w:val="24"/>
        </w:rPr>
        <w:t>If you want to provide letters of commitment from project partners, the letters should clearly describe the work activity, services or funds that will be committed for the project.</w:t>
      </w:r>
      <w:r>
        <w:rPr>
          <w:rFonts w:ascii="Arial" w:hAnsi="Arial" w:cs="Arial"/>
          <w:bCs/>
          <w:sz w:val="24"/>
          <w:szCs w:val="24"/>
        </w:rPr>
        <w:t xml:space="preserve"> General letters of support for a project are discouraged.</w:t>
      </w:r>
    </w:p>
    <w:p w14:paraId="73E1606F" w14:textId="77777777" w:rsidR="00F12BA7" w:rsidRPr="00F12BA7" w:rsidRDefault="00F12BA7" w:rsidP="00F12BA7">
      <w:pPr>
        <w:ind w:left="360"/>
        <w:rPr>
          <w:rFonts w:ascii="Arial" w:hAnsi="Arial" w:cs="Arial"/>
          <w:bCs/>
          <w:sz w:val="24"/>
          <w:szCs w:val="24"/>
        </w:rPr>
      </w:pPr>
    </w:p>
    <w:p w14:paraId="682DECEC" w14:textId="77777777" w:rsidR="001410AC" w:rsidRPr="00B51518" w:rsidRDefault="001410AC" w:rsidP="00AD3664">
      <w:pPr>
        <w:tabs>
          <w:tab w:val="left" w:pos="360"/>
          <w:tab w:val="left" w:pos="720"/>
          <w:tab w:val="left" w:pos="1260"/>
        </w:tabs>
        <w:ind w:left="720"/>
        <w:rPr>
          <w:rFonts w:ascii="Arial" w:hAnsi="Arial" w:cs="Arial"/>
          <w:bCs/>
          <w:sz w:val="24"/>
          <w:szCs w:val="24"/>
        </w:rPr>
      </w:pPr>
    </w:p>
    <w:p w14:paraId="44E710DF" w14:textId="129B9322" w:rsidR="00904485" w:rsidRPr="00B51518" w:rsidRDefault="000C513C" w:rsidP="00C451D6">
      <w:pPr>
        <w:pStyle w:val="Heading1"/>
        <w:tabs>
          <w:tab w:val="left" w:pos="1440"/>
        </w:tabs>
        <w:spacing w:before="0" w:after="0"/>
        <w:rPr>
          <w:rStyle w:val="InitialStyle"/>
          <w:rFonts w:ascii="Arial" w:hAnsi="Arial" w:cs="Arial"/>
          <w:b/>
          <w:sz w:val="24"/>
          <w:szCs w:val="24"/>
        </w:rPr>
      </w:pPr>
      <w:bookmarkStart w:id="34" w:name="_Toc367174742"/>
      <w:bookmarkStart w:id="35" w:name="_Toc397069206"/>
      <w:r w:rsidRPr="00B51518">
        <w:rPr>
          <w:rStyle w:val="InitialStyle"/>
          <w:rFonts w:ascii="Arial" w:hAnsi="Arial" w:cs="Arial"/>
          <w:b/>
          <w:sz w:val="24"/>
          <w:szCs w:val="24"/>
        </w:rPr>
        <w:br w:type="page"/>
      </w:r>
      <w:r w:rsidR="00904485" w:rsidRPr="00B51518">
        <w:rPr>
          <w:rStyle w:val="InitialStyle"/>
          <w:rFonts w:ascii="Arial" w:hAnsi="Arial" w:cs="Arial"/>
          <w:b/>
          <w:sz w:val="24"/>
          <w:szCs w:val="24"/>
        </w:rPr>
        <w:lastRenderedPageBreak/>
        <w:t xml:space="preserve">PART V </w:t>
      </w:r>
      <w:r w:rsidR="00904485" w:rsidRPr="00B51518">
        <w:rPr>
          <w:rStyle w:val="InitialStyle"/>
          <w:rFonts w:ascii="Arial" w:hAnsi="Arial" w:cs="Arial"/>
          <w:b/>
          <w:sz w:val="24"/>
          <w:szCs w:val="24"/>
        </w:rPr>
        <w:tab/>
      </w:r>
      <w:r w:rsidR="0086455C">
        <w:rPr>
          <w:rStyle w:val="InitialStyle"/>
          <w:rFonts w:ascii="Arial" w:hAnsi="Arial" w:cs="Arial"/>
          <w:b/>
          <w:sz w:val="24"/>
          <w:szCs w:val="24"/>
        </w:rPr>
        <w:t>APPLICATION</w:t>
      </w:r>
      <w:r w:rsidR="00904485" w:rsidRPr="00B51518">
        <w:rPr>
          <w:rStyle w:val="InitialStyle"/>
          <w:rFonts w:ascii="Arial" w:hAnsi="Arial" w:cs="Arial"/>
          <w:b/>
          <w:sz w:val="24"/>
          <w:szCs w:val="24"/>
        </w:rPr>
        <w:t xml:space="preserve"> EVALUATION</w:t>
      </w:r>
      <w:r w:rsidR="00214F9E" w:rsidRPr="00B51518">
        <w:rPr>
          <w:rStyle w:val="InitialStyle"/>
          <w:rFonts w:ascii="Arial" w:hAnsi="Arial" w:cs="Arial"/>
          <w:b/>
          <w:sz w:val="24"/>
          <w:szCs w:val="24"/>
        </w:rPr>
        <w:t xml:space="preserve"> AND SELECTION</w:t>
      </w:r>
      <w:bookmarkEnd w:id="34"/>
      <w:bookmarkEnd w:id="35"/>
    </w:p>
    <w:p w14:paraId="6F7F0D81" w14:textId="77777777" w:rsidR="00214F9E" w:rsidRPr="00B51518"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78360D8A" w14:textId="77D3447C" w:rsidR="00351845" w:rsidRPr="00B51518"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51518">
        <w:rPr>
          <w:rStyle w:val="InitialStyle"/>
          <w:rFonts w:ascii="Arial" w:hAnsi="Arial" w:cs="Arial"/>
        </w:rPr>
        <w:t xml:space="preserve">Evaluation of the submitted </w:t>
      </w:r>
      <w:r w:rsidR="0086455C">
        <w:rPr>
          <w:rStyle w:val="InitialStyle"/>
          <w:rFonts w:ascii="Arial" w:hAnsi="Arial" w:cs="Arial"/>
        </w:rPr>
        <w:t>applications</w:t>
      </w:r>
      <w:r w:rsidRPr="00B51518">
        <w:rPr>
          <w:rStyle w:val="InitialStyle"/>
          <w:rFonts w:ascii="Arial" w:hAnsi="Arial" w:cs="Arial"/>
        </w:rPr>
        <w:t xml:space="preserve"> shall be accomplished as follows:</w:t>
      </w:r>
    </w:p>
    <w:p w14:paraId="4CB254C1" w14:textId="77777777" w:rsidR="002A2CB1" w:rsidRPr="00B51518" w:rsidRDefault="002A2CB1" w:rsidP="008477B9">
      <w:pPr>
        <w:pStyle w:val="Heading1"/>
        <w:tabs>
          <w:tab w:val="left" w:pos="720"/>
        </w:tabs>
        <w:spacing w:before="0" w:after="0"/>
        <w:ind w:left="180"/>
        <w:rPr>
          <w:rFonts w:ascii="Arial" w:hAnsi="Arial" w:cs="Arial"/>
          <w:b/>
          <w:bCs/>
          <w:sz w:val="24"/>
        </w:rPr>
      </w:pPr>
    </w:p>
    <w:p w14:paraId="706A400F" w14:textId="77777777" w:rsidR="00351845" w:rsidRPr="00B51518" w:rsidRDefault="00351845" w:rsidP="00B56E0E">
      <w:pPr>
        <w:pStyle w:val="Heading2"/>
        <w:numPr>
          <w:ilvl w:val="0"/>
          <w:numId w:val="7"/>
        </w:numPr>
        <w:spacing w:before="0" w:after="0"/>
        <w:ind w:left="0" w:firstLine="180"/>
        <w:rPr>
          <w:rStyle w:val="InitialStyle"/>
        </w:rPr>
      </w:pPr>
      <w:bookmarkStart w:id="36" w:name="_Toc367174743"/>
      <w:bookmarkStart w:id="37" w:name="_Toc397069207"/>
      <w:r w:rsidRPr="00B51518">
        <w:rPr>
          <w:rStyle w:val="InitialStyle"/>
        </w:rPr>
        <w:t>Evaluation Process - General Information</w:t>
      </w:r>
      <w:bookmarkEnd w:id="36"/>
      <w:bookmarkEnd w:id="37"/>
    </w:p>
    <w:p w14:paraId="37287862" w14:textId="77777777" w:rsidR="00E148A4" w:rsidRPr="00B51518" w:rsidRDefault="00E148A4" w:rsidP="00E148A4">
      <w:pPr>
        <w:pStyle w:val="Heading2"/>
        <w:spacing w:before="0" w:after="0"/>
        <w:ind w:left="540"/>
        <w:rPr>
          <w:rStyle w:val="InitialStyle"/>
        </w:rPr>
      </w:pPr>
    </w:p>
    <w:p w14:paraId="269F2809" w14:textId="427827F9" w:rsidR="00BC1E97" w:rsidRPr="00B51518" w:rsidRDefault="00BC1E97" w:rsidP="00B56E0E">
      <w:pPr>
        <w:pStyle w:val="DefaultText"/>
        <w:widowControl/>
        <w:numPr>
          <w:ilvl w:val="3"/>
          <w:numId w:val="18"/>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Fonts w:ascii="Arial" w:hAnsi="Arial" w:cs="Arial"/>
        </w:rPr>
        <w:t xml:space="preserve">An evaluation team, comprised of qualified reviewers, will judge the merits of the </w:t>
      </w:r>
      <w:r w:rsidR="000F4CBB">
        <w:rPr>
          <w:rFonts w:ascii="Arial" w:hAnsi="Arial" w:cs="Arial"/>
        </w:rPr>
        <w:t>application</w:t>
      </w:r>
      <w:r w:rsidRPr="00B51518">
        <w:rPr>
          <w:rFonts w:ascii="Arial" w:hAnsi="Arial" w:cs="Arial"/>
        </w:rPr>
        <w:t xml:space="preserve">s received in accordance with </w:t>
      </w:r>
      <w:r w:rsidR="000C513C" w:rsidRPr="00B51518">
        <w:rPr>
          <w:rFonts w:ascii="Arial" w:hAnsi="Arial" w:cs="Arial"/>
        </w:rPr>
        <w:t xml:space="preserve">the criteria defined in the </w:t>
      </w:r>
      <w:r w:rsidR="00D50C28">
        <w:rPr>
          <w:rFonts w:ascii="Arial" w:hAnsi="Arial" w:cs="Arial"/>
        </w:rPr>
        <w:t>RFA</w:t>
      </w:r>
      <w:r w:rsidRPr="00B51518">
        <w:rPr>
          <w:rFonts w:ascii="Arial" w:hAnsi="Arial" w:cs="Arial"/>
        </w:rPr>
        <w:t>.</w:t>
      </w:r>
    </w:p>
    <w:p w14:paraId="42CFB258" w14:textId="66D1E3E8" w:rsidR="00BC1E97" w:rsidRPr="00B51518" w:rsidRDefault="00BC1E97" w:rsidP="00B56E0E">
      <w:pPr>
        <w:pStyle w:val="DefaultText"/>
        <w:widowControl/>
        <w:numPr>
          <w:ilvl w:val="3"/>
          <w:numId w:val="18"/>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 xml:space="preserve">Officials responsible for making decisions on the selection of </w:t>
      </w:r>
      <w:r w:rsidR="00721FA1">
        <w:rPr>
          <w:rStyle w:val="InitialStyle"/>
          <w:rFonts w:ascii="Arial" w:hAnsi="Arial" w:cs="Arial"/>
        </w:rPr>
        <w:t>applications</w:t>
      </w:r>
      <w:r w:rsidRPr="00B51518">
        <w:rPr>
          <w:rStyle w:val="InitialStyle"/>
          <w:rFonts w:ascii="Arial" w:hAnsi="Arial" w:cs="Arial"/>
        </w:rPr>
        <w:t xml:space="preserve"> shall ensure that the selection process accords equal opportunity and appropriate consideration to all who are capable of meeting the specifications.  The goals of the evaluation process are to ensure fairness and objectivity in review of the </w:t>
      </w:r>
      <w:r w:rsidR="000F4CBB">
        <w:rPr>
          <w:rStyle w:val="InitialStyle"/>
          <w:rFonts w:ascii="Arial" w:hAnsi="Arial" w:cs="Arial"/>
        </w:rPr>
        <w:t>application</w:t>
      </w:r>
      <w:r w:rsidRPr="00B51518">
        <w:rPr>
          <w:rStyle w:val="InitialStyle"/>
          <w:rFonts w:ascii="Arial" w:hAnsi="Arial" w:cs="Arial"/>
        </w:rPr>
        <w:t xml:space="preserve">s and to ensure that the contract is awarded to the </w:t>
      </w:r>
      <w:r w:rsidR="000F4CBB">
        <w:rPr>
          <w:rStyle w:val="InitialStyle"/>
          <w:rFonts w:ascii="Arial" w:hAnsi="Arial" w:cs="Arial"/>
        </w:rPr>
        <w:t>a</w:t>
      </w:r>
      <w:r w:rsidR="00513373">
        <w:rPr>
          <w:rStyle w:val="InitialStyle"/>
          <w:rFonts w:ascii="Arial" w:hAnsi="Arial" w:cs="Arial"/>
        </w:rPr>
        <w:t>pplicant</w:t>
      </w:r>
      <w:r w:rsidR="00721FA1">
        <w:rPr>
          <w:rStyle w:val="InitialStyle"/>
          <w:rFonts w:ascii="Arial" w:hAnsi="Arial" w:cs="Arial"/>
        </w:rPr>
        <w:t>(s)</w:t>
      </w:r>
      <w:r w:rsidRPr="00B51518">
        <w:rPr>
          <w:rStyle w:val="InitialStyle"/>
          <w:rFonts w:ascii="Arial" w:hAnsi="Arial" w:cs="Arial"/>
        </w:rPr>
        <w:t xml:space="preserve"> whose </w:t>
      </w:r>
      <w:r w:rsidR="000F4CBB">
        <w:rPr>
          <w:rStyle w:val="InitialStyle"/>
          <w:rFonts w:ascii="Arial" w:hAnsi="Arial" w:cs="Arial"/>
        </w:rPr>
        <w:t>application</w:t>
      </w:r>
      <w:r w:rsidR="00721FA1">
        <w:rPr>
          <w:rStyle w:val="InitialStyle"/>
          <w:rFonts w:ascii="Arial" w:hAnsi="Arial" w:cs="Arial"/>
        </w:rPr>
        <w:t>(s)</w:t>
      </w:r>
      <w:r w:rsidR="00CD158E" w:rsidRPr="00B51518">
        <w:rPr>
          <w:rStyle w:val="InitialStyle"/>
          <w:rFonts w:ascii="Arial" w:hAnsi="Arial" w:cs="Arial"/>
        </w:rPr>
        <w:t xml:space="preserve"> provides the best value to the State of Maine</w:t>
      </w:r>
      <w:r w:rsidRPr="00B51518">
        <w:rPr>
          <w:rStyle w:val="InitialStyle"/>
          <w:rFonts w:ascii="Arial" w:hAnsi="Arial" w:cs="Arial"/>
        </w:rPr>
        <w:t>.</w:t>
      </w:r>
    </w:p>
    <w:p w14:paraId="34F9A1FA" w14:textId="297D3BDA" w:rsidR="00BC1E97" w:rsidRPr="00B51518" w:rsidRDefault="00BC1E97" w:rsidP="00B56E0E">
      <w:pPr>
        <w:pStyle w:val="DefaultText"/>
        <w:widowControl/>
        <w:numPr>
          <w:ilvl w:val="3"/>
          <w:numId w:val="18"/>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B51518">
        <w:rPr>
          <w:rStyle w:val="InitialStyle"/>
          <w:rFonts w:ascii="Arial" w:hAnsi="Arial" w:cs="Arial"/>
        </w:rPr>
        <w:t xml:space="preserve">The Department reserves the right to communicate and/or schedule interviews/presentations with </w:t>
      </w:r>
      <w:r w:rsidR="000F4CBB">
        <w:rPr>
          <w:rStyle w:val="InitialStyle"/>
          <w:rFonts w:ascii="Arial" w:hAnsi="Arial" w:cs="Arial"/>
        </w:rPr>
        <w:t>a</w:t>
      </w:r>
      <w:r w:rsidR="00513373">
        <w:rPr>
          <w:rStyle w:val="InitialStyle"/>
          <w:rFonts w:ascii="Arial" w:hAnsi="Arial" w:cs="Arial"/>
        </w:rPr>
        <w:t>pplicant</w:t>
      </w:r>
      <w:r w:rsidRPr="00B51518">
        <w:rPr>
          <w:rStyle w:val="InitialStyle"/>
          <w:rFonts w:ascii="Arial" w:hAnsi="Arial" w:cs="Arial"/>
        </w:rPr>
        <w:t xml:space="preserve">s if needed to obtain clarification of information contained in the </w:t>
      </w:r>
      <w:r w:rsidR="000F4CBB">
        <w:rPr>
          <w:rStyle w:val="InitialStyle"/>
          <w:rFonts w:ascii="Arial" w:hAnsi="Arial" w:cs="Arial"/>
        </w:rPr>
        <w:t>application</w:t>
      </w:r>
      <w:r w:rsidRPr="00B51518">
        <w:rPr>
          <w:rStyle w:val="InitialStyle"/>
          <w:rFonts w:ascii="Arial" w:hAnsi="Arial" w:cs="Arial"/>
        </w:rPr>
        <w:t xml:space="preserve">s received, and the Department may revise the scores assigned in the initial evaluation to reflect those communications and/or interviews/presentations.  Interviews/presentations are not required, and changes to </w:t>
      </w:r>
      <w:r w:rsidR="000F4CBB">
        <w:rPr>
          <w:rStyle w:val="InitialStyle"/>
          <w:rFonts w:ascii="Arial" w:hAnsi="Arial" w:cs="Arial"/>
        </w:rPr>
        <w:t>application</w:t>
      </w:r>
      <w:r w:rsidRPr="00B51518">
        <w:rPr>
          <w:rStyle w:val="InitialStyle"/>
          <w:rFonts w:ascii="Arial" w:hAnsi="Arial" w:cs="Arial"/>
        </w:rPr>
        <w:t>s will not be permitted during any interview/presentation process.</w:t>
      </w:r>
      <w:r w:rsidR="00F67100" w:rsidRPr="00B51518">
        <w:rPr>
          <w:rStyle w:val="InitialStyle"/>
          <w:rFonts w:ascii="Arial" w:hAnsi="Arial" w:cs="Arial"/>
        </w:rPr>
        <w:t xml:space="preserve"> </w:t>
      </w:r>
      <w:r w:rsidRPr="00B51518">
        <w:rPr>
          <w:rFonts w:ascii="Arial" w:hAnsi="Arial" w:cs="Arial"/>
        </w:rPr>
        <w:t xml:space="preserve"> </w:t>
      </w:r>
      <w:r w:rsidRPr="00B51518">
        <w:rPr>
          <w:rFonts w:ascii="Arial" w:hAnsi="Arial" w:cs="Arial"/>
          <w:u w:val="single"/>
        </w:rPr>
        <w:t xml:space="preserve">Therefore, </w:t>
      </w:r>
      <w:r w:rsidR="000F4CBB">
        <w:rPr>
          <w:rFonts w:ascii="Arial" w:hAnsi="Arial" w:cs="Arial"/>
          <w:u w:val="single"/>
        </w:rPr>
        <w:t>a</w:t>
      </w:r>
      <w:r w:rsidR="00513373">
        <w:rPr>
          <w:rFonts w:ascii="Arial" w:hAnsi="Arial" w:cs="Arial"/>
          <w:u w:val="single"/>
        </w:rPr>
        <w:t>pplicant</w:t>
      </w:r>
      <w:r w:rsidRPr="00B51518">
        <w:rPr>
          <w:rFonts w:ascii="Arial" w:hAnsi="Arial" w:cs="Arial"/>
          <w:u w:val="single"/>
        </w:rPr>
        <w:t xml:space="preserve">s should submit </w:t>
      </w:r>
      <w:r w:rsidR="000F4CBB">
        <w:rPr>
          <w:rFonts w:ascii="Arial" w:hAnsi="Arial" w:cs="Arial"/>
          <w:u w:val="single"/>
        </w:rPr>
        <w:t>application</w:t>
      </w:r>
      <w:r w:rsidRPr="00B51518">
        <w:rPr>
          <w:rFonts w:ascii="Arial" w:hAnsi="Arial" w:cs="Arial"/>
          <w:u w:val="single"/>
        </w:rPr>
        <w:t>s that present their rates and other requested information as clearly and completely as possible</w:t>
      </w:r>
      <w:r w:rsidRPr="00B51518">
        <w:rPr>
          <w:rFonts w:ascii="Arial" w:hAnsi="Arial" w:cs="Arial"/>
        </w:rPr>
        <w:t>.</w:t>
      </w:r>
    </w:p>
    <w:p w14:paraId="67C7BCA6" w14:textId="77777777" w:rsidR="002A2CB1" w:rsidRPr="00B51518"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749D1B6C" w14:textId="77777777" w:rsidR="00351845" w:rsidRPr="00B51518" w:rsidRDefault="00351845" w:rsidP="00B56E0E">
      <w:pPr>
        <w:pStyle w:val="Heading2"/>
        <w:numPr>
          <w:ilvl w:val="0"/>
          <w:numId w:val="7"/>
        </w:numPr>
        <w:spacing w:before="0" w:after="0"/>
        <w:ind w:left="0" w:firstLine="180"/>
        <w:rPr>
          <w:rStyle w:val="InitialStyle"/>
        </w:rPr>
      </w:pPr>
      <w:bookmarkStart w:id="38" w:name="_Toc367174744"/>
      <w:bookmarkStart w:id="39" w:name="_Toc397069208"/>
      <w:bookmarkStart w:id="40" w:name="_Hlk30158551"/>
      <w:r w:rsidRPr="00B51518">
        <w:rPr>
          <w:rStyle w:val="InitialStyle"/>
        </w:rPr>
        <w:t>Scoring Weights and Process</w:t>
      </w:r>
      <w:bookmarkEnd w:id="38"/>
      <w:bookmarkEnd w:id="39"/>
    </w:p>
    <w:p w14:paraId="4A31E662" w14:textId="77777777" w:rsidR="00E148A4" w:rsidRPr="0086455C" w:rsidRDefault="00E148A4" w:rsidP="00E148A4">
      <w:pPr>
        <w:pStyle w:val="Heading2"/>
        <w:spacing w:before="0" w:after="0"/>
        <w:ind w:left="547"/>
        <w:rPr>
          <w:rStyle w:val="InitialStyle"/>
        </w:rPr>
      </w:pPr>
    </w:p>
    <w:p w14:paraId="62B05A23" w14:textId="444FA775" w:rsidR="00B56E0E" w:rsidRPr="00B56E0E" w:rsidRDefault="00B56E0E" w:rsidP="00B56E0E">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630" w:hanging="270"/>
        <w:rPr>
          <w:rStyle w:val="InitialStyle"/>
          <w:rFonts w:ascii="Arial" w:hAnsi="Arial" w:cs="Arial"/>
          <w:color w:val="0070C0"/>
        </w:rPr>
      </w:pPr>
      <w:r w:rsidRPr="00B56E0E">
        <w:rPr>
          <w:rStyle w:val="InitialStyle"/>
          <w:rFonts w:ascii="Arial" w:hAnsi="Arial" w:cs="Arial"/>
          <w:b/>
        </w:rPr>
        <w:t xml:space="preserve">1. Scoring Weights: </w:t>
      </w:r>
      <w:r w:rsidRPr="00B56E0E">
        <w:rPr>
          <w:rStyle w:val="InitialStyle"/>
          <w:rFonts w:ascii="Arial" w:hAnsi="Arial" w:cs="Arial"/>
        </w:rPr>
        <w:t xml:space="preserve">The score will be based on a 100-point scale and will measure the degree to which each </w:t>
      </w:r>
      <w:r w:rsidR="000F4CBB">
        <w:rPr>
          <w:rStyle w:val="InitialStyle"/>
          <w:rFonts w:ascii="Arial" w:hAnsi="Arial" w:cs="Arial"/>
        </w:rPr>
        <w:t>application</w:t>
      </w:r>
      <w:r w:rsidRPr="00B56E0E">
        <w:rPr>
          <w:rStyle w:val="InitialStyle"/>
          <w:rFonts w:ascii="Arial" w:hAnsi="Arial" w:cs="Arial"/>
        </w:rPr>
        <w:t xml:space="preserve"> meets the following criteria.</w:t>
      </w:r>
    </w:p>
    <w:p w14:paraId="6D8B7866" w14:textId="289C6E2B" w:rsidR="00B56E0E" w:rsidRPr="00B56E0E" w:rsidRDefault="00B56E0E" w:rsidP="00B56E0E">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color w:val="0070C0"/>
        </w:rPr>
      </w:pPr>
      <w:r w:rsidRPr="00F71A48">
        <w:rPr>
          <w:rStyle w:val="InitialStyle"/>
          <w:color w:val="0070C0"/>
        </w:rPr>
        <w:t xml:space="preserve"> </w:t>
      </w:r>
    </w:p>
    <w:p w14:paraId="6FDCF839" w14:textId="0F2A870B" w:rsidR="0086455C" w:rsidRPr="0086455C" w:rsidRDefault="0086455C" w:rsidP="00B56E0E">
      <w:pPr>
        <w:pStyle w:val="DefaultText"/>
        <w:numPr>
          <w:ilvl w:val="1"/>
          <w:numId w:val="33"/>
        </w:numPr>
        <w:tabs>
          <w:tab w:val="left" w:pos="1080"/>
        </w:tabs>
        <w:ind w:left="990"/>
        <w:rPr>
          <w:rFonts w:ascii="Arial" w:hAnsi="Arial" w:cs="Arial"/>
          <w:b/>
          <w:bCs/>
        </w:rPr>
      </w:pPr>
      <w:r w:rsidRPr="0086455C">
        <w:rPr>
          <w:rFonts w:ascii="Arial" w:hAnsi="Arial" w:cs="Arial"/>
          <w:b/>
          <w:bCs/>
        </w:rPr>
        <w:t>Applicant Qualifications and Experience (15 points)</w:t>
      </w:r>
      <w:r w:rsidRPr="0086455C">
        <w:rPr>
          <w:rFonts w:ascii="Arial" w:hAnsi="Arial" w:cs="Arial"/>
          <w:b/>
          <w:bCs/>
        </w:rPr>
        <w:tab/>
      </w:r>
    </w:p>
    <w:p w14:paraId="0B2BA682" w14:textId="77777777" w:rsidR="0086455C" w:rsidRPr="0086455C" w:rsidRDefault="0086455C" w:rsidP="00B56E0E">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Fonts w:ascii="Arial" w:hAnsi="Arial" w:cs="Arial"/>
        </w:rPr>
      </w:pPr>
      <w:r w:rsidRPr="0086455C">
        <w:rPr>
          <w:rFonts w:ascii="Arial" w:hAnsi="Arial" w:cs="Arial"/>
        </w:rPr>
        <w:t xml:space="preserve">Consider the </w:t>
      </w:r>
      <w:r w:rsidRPr="0086455C">
        <w:rPr>
          <w:rFonts w:ascii="Arial" w:hAnsi="Arial" w:cs="Arial"/>
          <w:i/>
        </w:rPr>
        <w:t xml:space="preserve">adequacy </w:t>
      </w:r>
      <w:r w:rsidRPr="0086455C">
        <w:rPr>
          <w:rFonts w:ascii="Arial" w:hAnsi="Arial" w:cs="Arial"/>
        </w:rPr>
        <w:t>of applicant qualifications (relevant experience, financial, administrative &amp; technical qualifications, personnel and facilities) to carry out the project within the proposed timeframe, along with any known past performance on relevant projects.  If the project plans to issue a sub-grant to an eligible recipient, consider the adequacy of the subgrantee’s qualifications and relevant past performance.  If the project plans to acquire consultant services, consider the adequacy of the qualifications and experience that will be requested in the project’s solicitation for services.</w:t>
      </w:r>
    </w:p>
    <w:p w14:paraId="249F9030" w14:textId="77777777" w:rsidR="0086455C" w:rsidRPr="0086455C" w:rsidRDefault="0086455C" w:rsidP="00B56E0E">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350"/>
        <w:rPr>
          <w:rFonts w:ascii="Arial" w:hAnsi="Arial" w:cs="Arial"/>
        </w:rPr>
      </w:pPr>
    </w:p>
    <w:p w14:paraId="186B3571" w14:textId="6AAF6D4D" w:rsidR="0086455C" w:rsidRPr="0086455C" w:rsidRDefault="0086455C" w:rsidP="00B56E0E">
      <w:pPr>
        <w:pStyle w:val="DefaultText"/>
        <w:tabs>
          <w:tab w:val="left" w:pos="1080"/>
        </w:tabs>
        <w:ind w:left="990"/>
        <w:rPr>
          <w:rFonts w:ascii="Arial" w:hAnsi="Arial" w:cs="Arial"/>
        </w:rPr>
      </w:pPr>
      <w:r w:rsidRPr="0086455C">
        <w:rPr>
          <w:rFonts w:ascii="Arial" w:hAnsi="Arial" w:cs="Arial"/>
        </w:rPr>
        <w:t xml:space="preserve">Includes all elements addressed in </w:t>
      </w:r>
      <w:r w:rsidR="00D50C28">
        <w:rPr>
          <w:rFonts w:ascii="Arial" w:hAnsi="Arial" w:cs="Arial"/>
        </w:rPr>
        <w:t>RFA</w:t>
      </w:r>
      <w:r w:rsidR="00E66783">
        <w:rPr>
          <w:rFonts w:ascii="Arial" w:hAnsi="Arial" w:cs="Arial"/>
        </w:rPr>
        <w:t xml:space="preserve"> </w:t>
      </w:r>
      <w:r w:rsidRPr="0086455C">
        <w:rPr>
          <w:rFonts w:ascii="Arial" w:hAnsi="Arial" w:cs="Arial"/>
        </w:rPr>
        <w:t>Part IV</w:t>
      </w:r>
      <w:r w:rsidR="00E66783">
        <w:rPr>
          <w:rFonts w:ascii="Arial" w:hAnsi="Arial" w:cs="Arial"/>
        </w:rPr>
        <w:t>.B.</w:t>
      </w:r>
      <w:r>
        <w:rPr>
          <w:rFonts w:ascii="Arial" w:hAnsi="Arial" w:cs="Arial"/>
        </w:rPr>
        <w:t>3</w:t>
      </w:r>
      <w:r w:rsidRPr="0086455C">
        <w:rPr>
          <w:rFonts w:ascii="Arial" w:hAnsi="Arial" w:cs="Arial"/>
        </w:rPr>
        <w:t>. Applicant Qualifications and Experience.</w:t>
      </w:r>
    </w:p>
    <w:p w14:paraId="63EDE5C6" w14:textId="77777777" w:rsidR="0086455C" w:rsidRPr="0086455C" w:rsidRDefault="0086455C" w:rsidP="00B56E0E">
      <w:pPr>
        <w:pStyle w:val="DefaultText"/>
        <w:tabs>
          <w:tab w:val="left" w:pos="1080"/>
        </w:tabs>
        <w:ind w:left="1350" w:hanging="360"/>
        <w:rPr>
          <w:rFonts w:ascii="Arial" w:hAnsi="Arial" w:cs="Arial"/>
        </w:rPr>
      </w:pPr>
    </w:p>
    <w:p w14:paraId="3894BFD6" w14:textId="7E6156A2" w:rsidR="0086455C" w:rsidRPr="0086455C" w:rsidRDefault="0086455C" w:rsidP="00B56E0E">
      <w:pPr>
        <w:pStyle w:val="DefaultText"/>
        <w:numPr>
          <w:ilvl w:val="1"/>
          <w:numId w:val="33"/>
        </w:numPr>
        <w:tabs>
          <w:tab w:val="left" w:pos="1080"/>
        </w:tabs>
        <w:ind w:left="990" w:hanging="270"/>
        <w:rPr>
          <w:rFonts w:ascii="Arial" w:hAnsi="Arial" w:cs="Arial"/>
          <w:b/>
          <w:bCs/>
        </w:rPr>
      </w:pPr>
      <w:r w:rsidRPr="0086455C">
        <w:rPr>
          <w:rFonts w:ascii="Arial" w:hAnsi="Arial" w:cs="Arial"/>
          <w:b/>
          <w:bCs/>
        </w:rPr>
        <w:t xml:space="preserve">Relative Value of the Waterbody (10 points)  </w:t>
      </w:r>
    </w:p>
    <w:p w14:paraId="3D904597" w14:textId="3F4E9D3F" w:rsidR="0086455C" w:rsidRPr="0086455C" w:rsidRDefault="0086455C" w:rsidP="00B56E0E">
      <w:pPr>
        <w:widowControl/>
        <w:tabs>
          <w:tab w:val="left" w:pos="1260"/>
        </w:tabs>
        <w:autoSpaceDE/>
        <w:autoSpaceDN/>
        <w:ind w:left="990"/>
        <w:rPr>
          <w:rFonts w:ascii="Arial" w:hAnsi="Arial" w:cs="Arial"/>
          <w:sz w:val="24"/>
          <w:szCs w:val="24"/>
        </w:rPr>
      </w:pPr>
      <w:r w:rsidRPr="0086455C">
        <w:rPr>
          <w:rFonts w:ascii="Arial" w:hAnsi="Arial" w:cs="Arial"/>
          <w:sz w:val="24"/>
          <w:szCs w:val="24"/>
        </w:rPr>
        <w:t>Evaluate the degree to which the public currently uses and values the waterbody.  Consider the availability (access) and extent of use.  Consider uses including, but not limited to</w:t>
      </w:r>
      <w:r w:rsidR="00E66783">
        <w:rPr>
          <w:rFonts w:ascii="Arial" w:hAnsi="Arial" w:cs="Arial"/>
          <w:sz w:val="24"/>
          <w:szCs w:val="24"/>
        </w:rPr>
        <w:t>,</w:t>
      </w:r>
      <w:r w:rsidRPr="0086455C">
        <w:rPr>
          <w:rFonts w:ascii="Arial" w:hAnsi="Arial" w:cs="Arial"/>
          <w:sz w:val="24"/>
          <w:szCs w:val="24"/>
        </w:rPr>
        <w:t xml:space="preserve"> drinking water supply; public recreational </w:t>
      </w:r>
      <w:r w:rsidRPr="0086455C">
        <w:rPr>
          <w:rFonts w:ascii="Arial" w:hAnsi="Arial" w:cs="Arial"/>
          <w:sz w:val="24"/>
          <w:szCs w:val="24"/>
        </w:rPr>
        <w:lastRenderedPageBreak/>
        <w:t xml:space="preserve">opportunities; scenic and aesthetic benefits; aquatic and terrestrial habitat benefits; commercial benefits; and potential for increased public use and improved habitat.  </w:t>
      </w:r>
    </w:p>
    <w:p w14:paraId="62CA8B51" w14:textId="77777777" w:rsidR="0086455C" w:rsidRPr="0086455C" w:rsidRDefault="0086455C" w:rsidP="00B56E0E">
      <w:pPr>
        <w:widowControl/>
        <w:tabs>
          <w:tab w:val="left" w:pos="1260"/>
        </w:tabs>
        <w:autoSpaceDE/>
        <w:autoSpaceDN/>
        <w:ind w:left="1350"/>
        <w:rPr>
          <w:rFonts w:ascii="Arial" w:hAnsi="Arial" w:cs="Arial"/>
          <w:sz w:val="24"/>
          <w:szCs w:val="24"/>
        </w:rPr>
      </w:pPr>
    </w:p>
    <w:p w14:paraId="7C6C942D" w14:textId="17CF4E8F" w:rsidR="0086455C" w:rsidRPr="0086455C" w:rsidRDefault="0086455C" w:rsidP="00B56E0E">
      <w:pPr>
        <w:pStyle w:val="DefaultText"/>
        <w:tabs>
          <w:tab w:val="left" w:pos="1080"/>
        </w:tabs>
        <w:ind w:left="990"/>
        <w:rPr>
          <w:rFonts w:ascii="Arial" w:hAnsi="Arial" w:cs="Arial"/>
        </w:rPr>
      </w:pPr>
      <w:bookmarkStart w:id="41" w:name="_Hlk33540598"/>
      <w:r w:rsidRPr="0086455C">
        <w:rPr>
          <w:rFonts w:ascii="Arial" w:hAnsi="Arial" w:cs="Arial"/>
        </w:rPr>
        <w:t xml:space="preserve">Includes all elements addressed in </w:t>
      </w:r>
      <w:bookmarkStart w:id="42" w:name="_Hlk33427598"/>
      <w:r w:rsidR="00D50C28">
        <w:rPr>
          <w:rFonts w:ascii="Arial" w:hAnsi="Arial" w:cs="Arial"/>
        </w:rPr>
        <w:t>RFA</w:t>
      </w:r>
      <w:r w:rsidR="00E50663">
        <w:rPr>
          <w:rFonts w:ascii="Arial" w:hAnsi="Arial" w:cs="Arial"/>
        </w:rPr>
        <w:t xml:space="preserve"> Part IV.B.4 </w:t>
      </w:r>
      <w:r w:rsidR="00E66783">
        <w:rPr>
          <w:rFonts w:ascii="Arial" w:hAnsi="Arial" w:cs="Arial"/>
        </w:rPr>
        <w:t>Work Plan</w:t>
      </w:r>
      <w:r w:rsidRPr="0086455C">
        <w:rPr>
          <w:rFonts w:ascii="Arial" w:hAnsi="Arial" w:cs="Arial"/>
        </w:rPr>
        <w:t xml:space="preserve"> </w:t>
      </w:r>
      <w:r w:rsidR="0044042D">
        <w:rPr>
          <w:rFonts w:ascii="Arial" w:hAnsi="Arial" w:cs="Arial"/>
        </w:rPr>
        <w:t xml:space="preserve">and Application </w:t>
      </w:r>
      <w:bookmarkEnd w:id="42"/>
      <w:r w:rsidRPr="0086455C">
        <w:rPr>
          <w:rFonts w:ascii="Arial" w:hAnsi="Arial" w:cs="Arial"/>
        </w:rPr>
        <w:t>(Waterbody and Watershed Information).</w:t>
      </w:r>
    </w:p>
    <w:bookmarkEnd w:id="41"/>
    <w:p w14:paraId="6C7D750F" w14:textId="77777777" w:rsidR="0086455C" w:rsidRPr="0086455C" w:rsidRDefault="0086455C" w:rsidP="00B56E0E">
      <w:pPr>
        <w:pStyle w:val="DefaultText"/>
        <w:tabs>
          <w:tab w:val="left" w:pos="-90"/>
          <w:tab w:val="left" w:pos="0"/>
          <w:tab w:val="left" w:pos="1080"/>
        </w:tabs>
        <w:ind w:left="1350" w:hanging="360"/>
        <w:rPr>
          <w:rFonts w:ascii="Arial" w:hAnsi="Arial" w:cs="Arial"/>
        </w:rPr>
      </w:pPr>
    </w:p>
    <w:p w14:paraId="2400C440" w14:textId="4DDEB176" w:rsidR="0086455C" w:rsidRPr="0086455C" w:rsidRDefault="0086455C" w:rsidP="00B56E0E">
      <w:pPr>
        <w:pStyle w:val="DefaultText"/>
        <w:numPr>
          <w:ilvl w:val="1"/>
          <w:numId w:val="33"/>
        </w:numPr>
        <w:tabs>
          <w:tab w:val="left" w:pos="720"/>
          <w:tab w:val="left" w:pos="1080"/>
        </w:tabs>
        <w:ind w:left="1710" w:hanging="990"/>
        <w:rPr>
          <w:rFonts w:ascii="Arial" w:hAnsi="Arial" w:cs="Arial"/>
          <w:b/>
          <w:bCs/>
        </w:rPr>
      </w:pPr>
      <w:r w:rsidRPr="0086455C">
        <w:rPr>
          <w:rFonts w:ascii="Arial" w:hAnsi="Arial" w:cs="Arial"/>
          <w:b/>
          <w:bCs/>
        </w:rPr>
        <w:t>Water Quality Problem (10 points)</w:t>
      </w:r>
    </w:p>
    <w:p w14:paraId="5576D59E" w14:textId="77777777" w:rsidR="0086455C" w:rsidRPr="0086455C" w:rsidRDefault="0086455C" w:rsidP="00B56E0E">
      <w:pPr>
        <w:widowControl/>
        <w:tabs>
          <w:tab w:val="left" w:pos="1260"/>
        </w:tabs>
        <w:autoSpaceDE/>
        <w:autoSpaceDN/>
        <w:ind w:left="990"/>
        <w:rPr>
          <w:rFonts w:ascii="Arial" w:hAnsi="Arial" w:cs="Arial"/>
          <w:sz w:val="24"/>
          <w:szCs w:val="24"/>
        </w:rPr>
      </w:pPr>
      <w:r w:rsidRPr="0086455C">
        <w:rPr>
          <w:rFonts w:ascii="Arial" w:hAnsi="Arial" w:cs="Arial"/>
          <w:sz w:val="24"/>
          <w:szCs w:val="24"/>
        </w:rPr>
        <w:t xml:space="preserve">Evaluate the extent to which the work plan exhibits an informed understanding of water quality conditions.  Consider the severity of the water quality impairment or indication that the waterbody may not attain its water quality standards in the future.  </w:t>
      </w:r>
    </w:p>
    <w:p w14:paraId="4AEDEA7C" w14:textId="77777777" w:rsidR="0086455C" w:rsidRPr="0086455C" w:rsidRDefault="0086455C" w:rsidP="00B56E0E">
      <w:pPr>
        <w:widowControl/>
        <w:tabs>
          <w:tab w:val="left" w:pos="1260"/>
        </w:tabs>
        <w:autoSpaceDE/>
        <w:autoSpaceDN/>
        <w:ind w:left="1350"/>
        <w:rPr>
          <w:rFonts w:ascii="Arial" w:hAnsi="Arial" w:cs="Arial"/>
          <w:sz w:val="24"/>
          <w:szCs w:val="24"/>
        </w:rPr>
      </w:pPr>
    </w:p>
    <w:p w14:paraId="244979F4" w14:textId="07057B40" w:rsidR="0086455C" w:rsidRPr="0086455C" w:rsidRDefault="009F6E88" w:rsidP="009F6E88">
      <w:pPr>
        <w:pStyle w:val="DefaultText"/>
        <w:tabs>
          <w:tab w:val="left" w:pos="1080"/>
        </w:tabs>
        <w:ind w:left="990" w:hanging="990"/>
        <w:rPr>
          <w:rFonts w:ascii="Arial" w:hAnsi="Arial" w:cs="Arial"/>
        </w:rPr>
      </w:pPr>
      <w:r>
        <w:rPr>
          <w:rFonts w:ascii="Arial" w:hAnsi="Arial" w:cs="Arial"/>
        </w:rPr>
        <w:tab/>
      </w:r>
      <w:bookmarkStart w:id="43" w:name="_Hlk33540637"/>
      <w:bookmarkStart w:id="44" w:name="_Hlk33602059"/>
      <w:r w:rsidR="0086455C" w:rsidRPr="0086455C">
        <w:rPr>
          <w:rFonts w:ascii="Arial" w:hAnsi="Arial" w:cs="Arial"/>
        </w:rPr>
        <w:t xml:space="preserve">Includes all elements addressed in </w:t>
      </w:r>
      <w:r w:rsidR="00D50C28">
        <w:rPr>
          <w:rFonts w:ascii="Arial" w:hAnsi="Arial" w:cs="Arial"/>
        </w:rPr>
        <w:t>RFA</w:t>
      </w:r>
      <w:r w:rsidR="0044042D" w:rsidRPr="0044042D">
        <w:rPr>
          <w:rFonts w:ascii="Arial" w:hAnsi="Arial" w:cs="Arial"/>
        </w:rPr>
        <w:t xml:space="preserve"> Part IV.B.4 Work Plan and Application </w:t>
      </w:r>
      <w:r w:rsidR="0086455C" w:rsidRPr="0086455C">
        <w:rPr>
          <w:rFonts w:ascii="Arial" w:hAnsi="Arial" w:cs="Arial"/>
        </w:rPr>
        <w:t xml:space="preserve">(Water Quality Problem or Threat) </w:t>
      </w:r>
      <w:bookmarkEnd w:id="43"/>
    </w:p>
    <w:bookmarkEnd w:id="44"/>
    <w:p w14:paraId="31D8567D" w14:textId="77777777" w:rsidR="0086455C" w:rsidRPr="0086455C" w:rsidRDefault="0086455C" w:rsidP="00B56E0E">
      <w:pPr>
        <w:pStyle w:val="DefaultText"/>
        <w:tabs>
          <w:tab w:val="left" w:pos="1080"/>
        </w:tabs>
        <w:ind w:left="270"/>
        <w:rPr>
          <w:rFonts w:ascii="Arial" w:hAnsi="Arial" w:cs="Arial"/>
          <w:b/>
          <w:bCs/>
        </w:rPr>
      </w:pPr>
    </w:p>
    <w:p w14:paraId="537AD2E0" w14:textId="604E34F3" w:rsidR="0086455C" w:rsidRPr="0086455C" w:rsidRDefault="0086455C" w:rsidP="00B56E0E">
      <w:pPr>
        <w:pStyle w:val="DefaultText"/>
        <w:numPr>
          <w:ilvl w:val="1"/>
          <w:numId w:val="33"/>
        </w:numPr>
        <w:tabs>
          <w:tab w:val="left" w:pos="1080"/>
        </w:tabs>
        <w:ind w:left="990" w:hanging="270"/>
        <w:rPr>
          <w:rFonts w:ascii="Arial" w:hAnsi="Arial" w:cs="Arial"/>
          <w:b/>
          <w:bCs/>
        </w:rPr>
      </w:pPr>
      <w:r w:rsidRPr="0086455C">
        <w:rPr>
          <w:rFonts w:ascii="Arial" w:hAnsi="Arial" w:cs="Arial"/>
          <w:b/>
          <w:bCs/>
        </w:rPr>
        <w:t>Nature, Extent and Severity of NPS Problems (10 points)</w:t>
      </w:r>
    </w:p>
    <w:p w14:paraId="29F8B092" w14:textId="77777777" w:rsidR="0086455C" w:rsidRPr="0086455C" w:rsidRDefault="0086455C" w:rsidP="00B56E0E">
      <w:pPr>
        <w:pStyle w:val="DefaultText"/>
        <w:tabs>
          <w:tab w:val="left" w:pos="1080"/>
        </w:tabs>
        <w:ind w:left="990"/>
        <w:rPr>
          <w:rFonts w:ascii="Arial" w:hAnsi="Arial" w:cs="Arial"/>
        </w:rPr>
      </w:pPr>
      <w:r w:rsidRPr="0086455C">
        <w:rPr>
          <w:rFonts w:ascii="Arial" w:hAnsi="Arial" w:cs="Arial"/>
        </w:rPr>
        <w:t>Evaluate the nature, extent, and severity of NPS problems in the watershed.  Evaluate the work plan’s understanding of what actions are needed to address the NPS sources and problems.</w:t>
      </w:r>
    </w:p>
    <w:p w14:paraId="449A98AC" w14:textId="77777777" w:rsidR="0086455C" w:rsidRPr="0086455C" w:rsidRDefault="0086455C" w:rsidP="00B56E0E">
      <w:pPr>
        <w:pStyle w:val="DefaultText"/>
        <w:tabs>
          <w:tab w:val="left" w:pos="1080"/>
        </w:tabs>
        <w:ind w:left="1350"/>
        <w:rPr>
          <w:rFonts w:ascii="Arial" w:hAnsi="Arial" w:cs="Arial"/>
        </w:rPr>
      </w:pPr>
    </w:p>
    <w:p w14:paraId="70985047" w14:textId="7855FBAC" w:rsidR="0086455C" w:rsidRDefault="0086455C" w:rsidP="00B56E0E">
      <w:pPr>
        <w:pStyle w:val="DefaultText"/>
        <w:tabs>
          <w:tab w:val="left" w:pos="1080"/>
        </w:tabs>
        <w:ind w:left="990"/>
        <w:rPr>
          <w:rFonts w:ascii="Arial" w:hAnsi="Arial" w:cs="Arial"/>
        </w:rPr>
      </w:pPr>
      <w:bookmarkStart w:id="45" w:name="_Hlk33602092"/>
      <w:r w:rsidRPr="0086455C">
        <w:rPr>
          <w:rFonts w:ascii="Arial" w:hAnsi="Arial" w:cs="Arial"/>
        </w:rPr>
        <w:t xml:space="preserve">Includes all elements addressed in </w:t>
      </w:r>
      <w:r w:rsidR="00D50C28">
        <w:rPr>
          <w:rFonts w:ascii="Arial" w:hAnsi="Arial" w:cs="Arial"/>
        </w:rPr>
        <w:t>RFA</w:t>
      </w:r>
      <w:r w:rsidR="0044042D" w:rsidRPr="0044042D">
        <w:rPr>
          <w:rFonts w:ascii="Arial" w:hAnsi="Arial" w:cs="Arial"/>
        </w:rPr>
        <w:t xml:space="preserve"> Part IV.B.4 Work Plan and Application </w:t>
      </w:r>
      <w:r w:rsidRPr="0086455C">
        <w:rPr>
          <w:rFonts w:ascii="Arial" w:hAnsi="Arial" w:cs="Arial"/>
        </w:rPr>
        <w:t>(Watershed Nonpoint Pollution Sources and NPS Mitigation Activities).</w:t>
      </w:r>
    </w:p>
    <w:bookmarkEnd w:id="45"/>
    <w:p w14:paraId="7D0FCD12" w14:textId="77777777" w:rsidR="0086455C" w:rsidRDefault="0086455C" w:rsidP="00B56E0E">
      <w:pPr>
        <w:pStyle w:val="DefaultText"/>
        <w:tabs>
          <w:tab w:val="left" w:pos="1080"/>
        </w:tabs>
        <w:ind w:left="990"/>
        <w:rPr>
          <w:rFonts w:ascii="Arial" w:hAnsi="Arial" w:cs="Arial"/>
        </w:rPr>
      </w:pPr>
    </w:p>
    <w:p w14:paraId="44B538DF" w14:textId="7B348505" w:rsidR="0086455C" w:rsidRPr="0086455C" w:rsidRDefault="0086455C" w:rsidP="00B56E0E">
      <w:pPr>
        <w:pStyle w:val="DefaultText"/>
        <w:numPr>
          <w:ilvl w:val="1"/>
          <w:numId w:val="33"/>
        </w:numPr>
        <w:tabs>
          <w:tab w:val="left" w:pos="1080"/>
        </w:tabs>
        <w:ind w:left="990" w:hanging="270"/>
        <w:rPr>
          <w:rFonts w:ascii="Arial" w:hAnsi="Arial" w:cs="Arial"/>
        </w:rPr>
      </w:pPr>
      <w:r w:rsidRPr="0086455C">
        <w:rPr>
          <w:rFonts w:ascii="Arial" w:hAnsi="Arial" w:cs="Arial"/>
          <w:b/>
          <w:bCs/>
        </w:rPr>
        <w:t>Feasibility for Success (25 points)</w:t>
      </w:r>
    </w:p>
    <w:p w14:paraId="7753A876" w14:textId="77777777" w:rsidR="0086455C" w:rsidRPr="0086455C" w:rsidRDefault="0086455C" w:rsidP="00B56E0E">
      <w:pPr>
        <w:widowControl/>
        <w:tabs>
          <w:tab w:val="left" w:pos="1260"/>
        </w:tabs>
        <w:autoSpaceDE/>
        <w:autoSpaceDN/>
        <w:ind w:left="990"/>
        <w:rPr>
          <w:rFonts w:ascii="Arial" w:hAnsi="Arial" w:cs="Arial"/>
          <w:sz w:val="24"/>
          <w:szCs w:val="24"/>
          <w:u w:val="single"/>
        </w:rPr>
      </w:pPr>
      <w:r w:rsidRPr="0086455C">
        <w:rPr>
          <w:rFonts w:ascii="Arial" w:hAnsi="Arial" w:cs="Arial"/>
          <w:sz w:val="24"/>
          <w:szCs w:val="24"/>
        </w:rPr>
        <w:t>Likelihood that the project will be successfully completed as proposed and that the waterbody can be successfully restored or protected.  Considerations: adequate information and capacity to determine actions needed restore or protect the waterbody; effective well-sequenced tasks; contribution or participation by appropriate stakeholders and municipal government; leveraged with other previous or concurrent efforts; extent of community support to restore or protect the waterbody.</w:t>
      </w:r>
    </w:p>
    <w:p w14:paraId="5F72B4D2" w14:textId="77777777" w:rsidR="0086455C" w:rsidRPr="0086455C" w:rsidRDefault="0086455C" w:rsidP="00B56E0E">
      <w:pPr>
        <w:widowControl/>
        <w:tabs>
          <w:tab w:val="left" w:pos="1260"/>
        </w:tabs>
        <w:autoSpaceDE/>
        <w:autoSpaceDN/>
        <w:ind w:left="990"/>
        <w:rPr>
          <w:rFonts w:ascii="Arial" w:hAnsi="Arial" w:cs="Arial"/>
          <w:b/>
          <w:bCs/>
          <w:sz w:val="24"/>
          <w:szCs w:val="24"/>
        </w:rPr>
      </w:pPr>
    </w:p>
    <w:p w14:paraId="4E8FC32A" w14:textId="15A4E2E2" w:rsidR="0086455C" w:rsidRPr="0086455C" w:rsidRDefault="0086455C" w:rsidP="00B56E0E">
      <w:pPr>
        <w:pStyle w:val="DefaultText"/>
        <w:tabs>
          <w:tab w:val="left" w:pos="1080"/>
        </w:tabs>
        <w:ind w:left="990"/>
        <w:rPr>
          <w:rFonts w:ascii="Arial" w:hAnsi="Arial" w:cs="Arial"/>
        </w:rPr>
      </w:pPr>
      <w:bookmarkStart w:id="46" w:name="_Hlk33602106"/>
      <w:r w:rsidRPr="0086455C">
        <w:rPr>
          <w:rFonts w:ascii="Arial" w:hAnsi="Arial" w:cs="Arial"/>
        </w:rPr>
        <w:t xml:space="preserve">Includes all elements addressed in </w:t>
      </w:r>
      <w:r w:rsidR="00D50C28">
        <w:rPr>
          <w:rFonts w:ascii="Arial" w:hAnsi="Arial" w:cs="Arial"/>
        </w:rPr>
        <w:t>RFA</w:t>
      </w:r>
      <w:r w:rsidR="0044042D" w:rsidRPr="0044042D">
        <w:rPr>
          <w:rFonts w:ascii="Arial" w:hAnsi="Arial" w:cs="Arial"/>
        </w:rPr>
        <w:t xml:space="preserve"> Part IV.B.4 Work Plan</w:t>
      </w:r>
      <w:r w:rsidR="0044042D">
        <w:rPr>
          <w:rFonts w:ascii="Arial" w:hAnsi="Arial" w:cs="Arial"/>
        </w:rPr>
        <w:t>, Park</w:t>
      </w:r>
      <w:r w:rsidR="0044042D" w:rsidRPr="0044042D">
        <w:rPr>
          <w:rFonts w:ascii="Arial" w:hAnsi="Arial" w:cs="Arial"/>
        </w:rPr>
        <w:t xml:space="preserve"> </w:t>
      </w:r>
      <w:r w:rsidR="0044042D">
        <w:rPr>
          <w:rFonts w:ascii="Arial" w:hAnsi="Arial" w:cs="Arial"/>
        </w:rPr>
        <w:t>IV.B.7.</w:t>
      </w:r>
      <w:r w:rsidR="0044042D" w:rsidRPr="0086455C">
        <w:rPr>
          <w:rFonts w:ascii="Arial" w:hAnsi="Arial" w:cs="Arial"/>
        </w:rPr>
        <w:t xml:space="preserve"> Attachments</w:t>
      </w:r>
      <w:r w:rsidR="0044042D" w:rsidRPr="0044042D">
        <w:rPr>
          <w:rFonts w:ascii="Arial" w:hAnsi="Arial" w:cs="Arial"/>
        </w:rPr>
        <w:t xml:space="preserve"> </w:t>
      </w:r>
      <w:r w:rsidR="0044042D">
        <w:rPr>
          <w:rFonts w:ascii="Arial" w:hAnsi="Arial" w:cs="Arial"/>
        </w:rPr>
        <w:t xml:space="preserve">and </w:t>
      </w:r>
      <w:r w:rsidR="0044042D" w:rsidRPr="0044042D">
        <w:rPr>
          <w:rFonts w:ascii="Arial" w:hAnsi="Arial" w:cs="Arial"/>
        </w:rPr>
        <w:t xml:space="preserve">Application </w:t>
      </w:r>
      <w:r w:rsidRPr="0086455C">
        <w:rPr>
          <w:rFonts w:ascii="Arial" w:hAnsi="Arial" w:cs="Arial"/>
        </w:rPr>
        <w:t xml:space="preserve">(All Sections). </w:t>
      </w:r>
    </w:p>
    <w:bookmarkEnd w:id="46"/>
    <w:p w14:paraId="7C3F0B27" w14:textId="77777777" w:rsidR="0086455C" w:rsidRPr="0086455C" w:rsidRDefault="0086455C" w:rsidP="00B56E0E">
      <w:pPr>
        <w:pStyle w:val="DefaultText"/>
        <w:tabs>
          <w:tab w:val="left" w:pos="1080"/>
        </w:tabs>
        <w:ind w:left="1350"/>
        <w:rPr>
          <w:rFonts w:ascii="Arial" w:hAnsi="Arial" w:cs="Arial"/>
          <w:b/>
          <w:bCs/>
        </w:rPr>
      </w:pPr>
    </w:p>
    <w:p w14:paraId="199BE2C3" w14:textId="66F11D3E" w:rsidR="0086455C" w:rsidRPr="0086455C" w:rsidRDefault="0086455C" w:rsidP="00B56E0E">
      <w:pPr>
        <w:pStyle w:val="DefaultText"/>
        <w:numPr>
          <w:ilvl w:val="1"/>
          <w:numId w:val="33"/>
        </w:numPr>
        <w:tabs>
          <w:tab w:val="left" w:pos="1080"/>
        </w:tabs>
        <w:ind w:left="990" w:hanging="270"/>
        <w:rPr>
          <w:rFonts w:ascii="Arial" w:hAnsi="Arial" w:cs="Arial"/>
          <w:b/>
          <w:bCs/>
        </w:rPr>
      </w:pPr>
      <w:r w:rsidRPr="0086455C">
        <w:rPr>
          <w:rFonts w:ascii="Arial" w:hAnsi="Arial" w:cs="Arial"/>
          <w:b/>
          <w:bCs/>
        </w:rPr>
        <w:t>Cost Effectiveness (25</w:t>
      </w:r>
      <w:r w:rsidRPr="0086455C">
        <w:rPr>
          <w:rFonts w:ascii="Arial" w:hAnsi="Arial" w:cs="Arial"/>
          <w:b/>
          <w:bCs/>
          <w:color w:val="FF0000"/>
        </w:rPr>
        <w:t xml:space="preserve"> </w:t>
      </w:r>
      <w:r w:rsidRPr="0086455C">
        <w:rPr>
          <w:rFonts w:ascii="Arial" w:hAnsi="Arial" w:cs="Arial"/>
          <w:b/>
          <w:bCs/>
        </w:rPr>
        <w:t xml:space="preserve">points) </w:t>
      </w:r>
    </w:p>
    <w:p w14:paraId="0C57159B" w14:textId="77777777" w:rsidR="0086455C" w:rsidRPr="0086455C" w:rsidRDefault="0086455C" w:rsidP="00B56E0E">
      <w:pPr>
        <w:widowControl/>
        <w:tabs>
          <w:tab w:val="left" w:pos="1260"/>
        </w:tabs>
        <w:autoSpaceDE/>
        <w:autoSpaceDN/>
        <w:ind w:left="990"/>
        <w:rPr>
          <w:rFonts w:ascii="Arial" w:hAnsi="Arial" w:cs="Arial"/>
          <w:sz w:val="24"/>
          <w:szCs w:val="24"/>
        </w:rPr>
      </w:pPr>
      <w:r w:rsidRPr="0086455C">
        <w:rPr>
          <w:rFonts w:ascii="Arial" w:hAnsi="Arial" w:cs="Arial"/>
          <w:sz w:val="24"/>
          <w:szCs w:val="24"/>
        </w:rPr>
        <w:t xml:space="preserve">Regarding the grant funds requested and the proposed work, consider the degree to which the project represents a good return for the investment (money, time).  Consider whether project work and cost estimates (tasks &amp; budget) are reasonable for the expected outcomes, along with the amount and quality of proposed matching funds or services   </w:t>
      </w:r>
    </w:p>
    <w:p w14:paraId="03E488B8" w14:textId="77777777" w:rsidR="0086455C" w:rsidRPr="0086455C" w:rsidRDefault="0086455C" w:rsidP="00B56E0E">
      <w:pPr>
        <w:widowControl/>
        <w:tabs>
          <w:tab w:val="left" w:pos="1260"/>
        </w:tabs>
        <w:autoSpaceDE/>
        <w:autoSpaceDN/>
        <w:ind w:left="1350"/>
        <w:rPr>
          <w:rFonts w:ascii="Arial" w:hAnsi="Arial" w:cs="Arial"/>
          <w:sz w:val="24"/>
          <w:szCs w:val="24"/>
          <w:u w:val="single"/>
        </w:rPr>
      </w:pPr>
    </w:p>
    <w:p w14:paraId="32628C8C" w14:textId="71A0B311" w:rsidR="0086455C" w:rsidRPr="0086455C" w:rsidRDefault="0086455C" w:rsidP="00B56E0E">
      <w:pPr>
        <w:pStyle w:val="DefaultText"/>
        <w:tabs>
          <w:tab w:val="left" w:pos="-90"/>
          <w:tab w:val="left" w:pos="0"/>
          <w:tab w:val="left" w:pos="1080"/>
        </w:tabs>
        <w:ind w:left="990"/>
        <w:rPr>
          <w:rFonts w:ascii="Arial" w:hAnsi="Arial" w:cs="Arial"/>
        </w:rPr>
      </w:pPr>
      <w:bookmarkStart w:id="47" w:name="_Hlk33602130"/>
      <w:r w:rsidRPr="0086455C">
        <w:rPr>
          <w:rFonts w:ascii="Arial" w:hAnsi="Arial" w:cs="Arial"/>
        </w:rPr>
        <w:t xml:space="preserve">Includes all elements addressed </w:t>
      </w:r>
      <w:r w:rsidR="0044042D">
        <w:rPr>
          <w:rFonts w:ascii="Arial" w:hAnsi="Arial" w:cs="Arial"/>
        </w:rPr>
        <w:t>in</w:t>
      </w:r>
      <w:r w:rsidRPr="0086455C">
        <w:rPr>
          <w:rFonts w:ascii="Arial" w:hAnsi="Arial" w:cs="Arial"/>
        </w:rPr>
        <w:t xml:space="preserve"> </w:t>
      </w:r>
      <w:r w:rsidR="00D50C28">
        <w:rPr>
          <w:rFonts w:ascii="Arial" w:hAnsi="Arial" w:cs="Arial"/>
        </w:rPr>
        <w:t>RFA</w:t>
      </w:r>
      <w:r w:rsidR="0044042D" w:rsidRPr="0044042D">
        <w:rPr>
          <w:rFonts w:ascii="Arial" w:hAnsi="Arial" w:cs="Arial"/>
        </w:rPr>
        <w:t xml:space="preserve"> Part IV.B.4 Work Plan</w:t>
      </w:r>
      <w:r w:rsidR="0044042D">
        <w:rPr>
          <w:rFonts w:ascii="Arial" w:hAnsi="Arial" w:cs="Arial"/>
        </w:rPr>
        <w:t>, Part</w:t>
      </w:r>
      <w:r w:rsidR="0044042D" w:rsidRPr="0086455C">
        <w:rPr>
          <w:rFonts w:ascii="Arial" w:hAnsi="Arial" w:cs="Arial"/>
        </w:rPr>
        <w:t xml:space="preserve"> </w:t>
      </w:r>
      <w:r w:rsidR="0044042D">
        <w:rPr>
          <w:rFonts w:ascii="Arial" w:hAnsi="Arial" w:cs="Arial"/>
        </w:rPr>
        <w:t xml:space="preserve">IV.B.7. </w:t>
      </w:r>
      <w:r w:rsidR="0044042D" w:rsidRPr="0086455C">
        <w:rPr>
          <w:rFonts w:ascii="Arial" w:hAnsi="Arial" w:cs="Arial"/>
        </w:rPr>
        <w:t>Attachments</w:t>
      </w:r>
      <w:r w:rsidR="0044042D" w:rsidRPr="0044042D">
        <w:rPr>
          <w:rFonts w:ascii="Arial" w:hAnsi="Arial" w:cs="Arial"/>
        </w:rPr>
        <w:t xml:space="preserve"> and Application </w:t>
      </w:r>
      <w:r w:rsidRPr="0086455C">
        <w:rPr>
          <w:rFonts w:ascii="Arial" w:hAnsi="Arial" w:cs="Arial"/>
        </w:rPr>
        <w:t>(All Sections</w:t>
      </w:r>
      <w:r w:rsidR="00E66783">
        <w:rPr>
          <w:rFonts w:ascii="Arial" w:hAnsi="Arial" w:cs="Arial"/>
        </w:rPr>
        <w:t xml:space="preserve"> and Project Budget</w:t>
      </w:r>
      <w:r w:rsidRPr="0086455C">
        <w:rPr>
          <w:rFonts w:ascii="Arial" w:hAnsi="Arial" w:cs="Arial"/>
        </w:rPr>
        <w:t xml:space="preserve">). </w:t>
      </w:r>
    </w:p>
    <w:bookmarkEnd w:id="47"/>
    <w:p w14:paraId="09B6AD1B" w14:textId="77777777" w:rsidR="0086455C" w:rsidRPr="0086455C" w:rsidRDefault="0086455C" w:rsidP="00B56E0E">
      <w:pPr>
        <w:pStyle w:val="DefaultText"/>
        <w:tabs>
          <w:tab w:val="left" w:pos="-90"/>
          <w:tab w:val="left" w:pos="0"/>
          <w:tab w:val="left" w:pos="1080"/>
        </w:tabs>
        <w:ind w:left="1350"/>
        <w:rPr>
          <w:rFonts w:ascii="Arial" w:hAnsi="Arial" w:cs="Arial"/>
          <w:b/>
        </w:rPr>
      </w:pPr>
    </w:p>
    <w:p w14:paraId="2A047D5D" w14:textId="1B79F31D" w:rsidR="0086455C" w:rsidRPr="0086455C" w:rsidRDefault="0086455C" w:rsidP="00B56E0E">
      <w:pPr>
        <w:pStyle w:val="DefaultText"/>
        <w:numPr>
          <w:ilvl w:val="1"/>
          <w:numId w:val="33"/>
        </w:numPr>
        <w:tabs>
          <w:tab w:val="left" w:pos="-90"/>
          <w:tab w:val="left" w:pos="0"/>
          <w:tab w:val="left" w:pos="1080"/>
        </w:tabs>
        <w:ind w:left="990" w:hanging="270"/>
        <w:rPr>
          <w:rFonts w:ascii="Arial" w:hAnsi="Arial" w:cs="Arial"/>
          <w:b/>
        </w:rPr>
      </w:pPr>
      <w:bookmarkStart w:id="48" w:name="_Hlk30667113"/>
      <w:r w:rsidRPr="0086455C">
        <w:rPr>
          <w:rFonts w:ascii="Arial" w:hAnsi="Arial" w:cs="Arial"/>
          <w:b/>
        </w:rPr>
        <w:lastRenderedPageBreak/>
        <w:t>Comprehensive Plan (5 points)</w:t>
      </w:r>
    </w:p>
    <w:p w14:paraId="094A3420" w14:textId="77777777" w:rsidR="0086455C" w:rsidRPr="0086455C" w:rsidRDefault="0086455C" w:rsidP="00B56E0E">
      <w:pPr>
        <w:ind w:left="990"/>
        <w:rPr>
          <w:rFonts w:ascii="Arial" w:hAnsi="Arial" w:cs="Arial"/>
          <w:sz w:val="24"/>
          <w:szCs w:val="24"/>
        </w:rPr>
      </w:pPr>
      <w:r w:rsidRPr="0086455C">
        <w:rPr>
          <w:rFonts w:ascii="Arial" w:hAnsi="Arial" w:cs="Arial"/>
          <w:sz w:val="24"/>
          <w:szCs w:val="24"/>
        </w:rPr>
        <w:t xml:space="preserve">How much of the watershed falls within the jurisdiction of towns that have a </w:t>
      </w:r>
      <w:r w:rsidRPr="0086455C">
        <w:rPr>
          <w:rFonts w:ascii="Arial" w:hAnsi="Arial" w:cs="Arial"/>
          <w:sz w:val="24"/>
          <w:szCs w:val="24"/>
          <w:u w:val="single"/>
        </w:rPr>
        <w:t>current</w:t>
      </w:r>
      <w:r w:rsidRPr="0086455C">
        <w:rPr>
          <w:rFonts w:ascii="Arial" w:hAnsi="Arial" w:cs="Arial"/>
          <w:sz w:val="24"/>
          <w:szCs w:val="24"/>
        </w:rPr>
        <w:t xml:space="preserve"> State comprehensive plan finding of consistency</w:t>
      </w:r>
      <w:r w:rsidRPr="0086455C">
        <w:rPr>
          <w:rStyle w:val="FootnoteReference"/>
          <w:rFonts w:ascii="Arial" w:hAnsi="Arial" w:cs="Arial"/>
          <w:sz w:val="24"/>
          <w:szCs w:val="24"/>
        </w:rPr>
        <w:footnoteReference w:id="2"/>
      </w:r>
      <w:r w:rsidRPr="0086455C">
        <w:rPr>
          <w:rFonts w:ascii="Arial" w:hAnsi="Arial" w:cs="Arial"/>
          <w:sz w:val="24"/>
          <w:szCs w:val="24"/>
        </w:rPr>
        <w:t xml:space="preserve">? </w:t>
      </w:r>
    </w:p>
    <w:p w14:paraId="7EBE7335" w14:textId="77777777" w:rsidR="0086455C" w:rsidRPr="0086455C" w:rsidRDefault="0086455C" w:rsidP="00B56E0E">
      <w:pPr>
        <w:pStyle w:val="DefaultText"/>
        <w:ind w:left="1350"/>
        <w:rPr>
          <w:rFonts w:ascii="Arial" w:hAnsi="Arial" w:cs="Arial"/>
        </w:rPr>
      </w:pPr>
    </w:p>
    <w:bookmarkEnd w:id="40"/>
    <w:p w14:paraId="6B56B24F" w14:textId="253DBBAC" w:rsidR="0086455C" w:rsidRPr="0086455C" w:rsidRDefault="0086455C" w:rsidP="00B56E0E">
      <w:pPr>
        <w:pStyle w:val="DefaultText"/>
        <w:tabs>
          <w:tab w:val="left" w:pos="-90"/>
          <w:tab w:val="left" w:pos="0"/>
          <w:tab w:val="left" w:pos="1080"/>
        </w:tabs>
        <w:ind w:left="990"/>
        <w:rPr>
          <w:rFonts w:ascii="Arial" w:hAnsi="Arial" w:cs="Arial"/>
        </w:rPr>
      </w:pPr>
      <w:r w:rsidRPr="0086455C">
        <w:rPr>
          <w:rFonts w:ascii="Arial" w:hAnsi="Arial" w:cs="Arial"/>
        </w:rPr>
        <w:t>Scored by Municipal Planning Assistance Program (MPAP) in the Maine Department of Agriculture, Forestry and Conservation as described in #3.</w:t>
      </w:r>
    </w:p>
    <w:p w14:paraId="78037CDA" w14:textId="77777777" w:rsidR="0086455C" w:rsidRPr="0086455C" w:rsidRDefault="0086455C" w:rsidP="0086455C">
      <w:pPr>
        <w:pStyle w:val="DefaultText"/>
        <w:tabs>
          <w:tab w:val="left" w:pos="-90"/>
          <w:tab w:val="left" w:pos="0"/>
          <w:tab w:val="left" w:pos="1080"/>
        </w:tabs>
        <w:ind w:left="1080"/>
        <w:rPr>
          <w:rFonts w:ascii="Arial" w:hAnsi="Arial" w:cs="Arial"/>
          <w:b/>
        </w:rPr>
      </w:pPr>
    </w:p>
    <w:p w14:paraId="38D9B6A6" w14:textId="1C19CC22" w:rsidR="0086455C" w:rsidRPr="0086455C" w:rsidRDefault="0086455C" w:rsidP="00B56E0E">
      <w:pPr>
        <w:numPr>
          <w:ilvl w:val="0"/>
          <w:numId w:val="34"/>
        </w:numPr>
        <w:rPr>
          <w:rFonts w:ascii="Arial" w:hAnsi="Arial" w:cs="Arial"/>
          <w:sz w:val="24"/>
          <w:szCs w:val="24"/>
        </w:rPr>
      </w:pPr>
      <w:r w:rsidRPr="0086455C">
        <w:rPr>
          <w:rFonts w:ascii="Arial" w:hAnsi="Arial" w:cs="Arial"/>
          <w:b/>
          <w:bCs/>
          <w:sz w:val="24"/>
          <w:szCs w:val="24"/>
        </w:rPr>
        <w:t xml:space="preserve">Scoring Process:  </w:t>
      </w:r>
      <w:r w:rsidRPr="0086455C">
        <w:rPr>
          <w:rFonts w:ascii="Arial" w:hAnsi="Arial" w:cs="Arial"/>
          <w:sz w:val="24"/>
          <w:szCs w:val="24"/>
        </w:rPr>
        <w:t xml:space="preserve">With the exception of the Comprehensive Plan points (described in #3 below), the review team will use a </w:t>
      </w:r>
      <w:r w:rsidRPr="0086455C">
        <w:rPr>
          <w:rFonts w:ascii="Arial" w:hAnsi="Arial" w:cs="Arial"/>
          <w:sz w:val="24"/>
          <w:szCs w:val="24"/>
          <w:u w:val="single"/>
        </w:rPr>
        <w:t>consensus</w:t>
      </w:r>
      <w:r w:rsidRPr="0086455C">
        <w:rPr>
          <w:rFonts w:ascii="Arial" w:hAnsi="Arial" w:cs="Arial"/>
          <w:sz w:val="24"/>
          <w:szCs w:val="24"/>
        </w:rPr>
        <w:t xml:space="preserve"> approach to evaluate and score the </w:t>
      </w:r>
      <w:r w:rsidR="000F4CBB">
        <w:rPr>
          <w:rFonts w:ascii="Arial" w:hAnsi="Arial" w:cs="Arial"/>
          <w:sz w:val="24"/>
          <w:szCs w:val="24"/>
        </w:rPr>
        <w:t>application</w:t>
      </w:r>
      <w:r w:rsidRPr="0086455C">
        <w:rPr>
          <w:rFonts w:ascii="Arial" w:hAnsi="Arial" w:cs="Arial"/>
          <w:sz w:val="24"/>
          <w:szCs w:val="24"/>
        </w:rPr>
        <w:t xml:space="preserve">s.  Members of the review team will not score those sections individually but, instead, will arrive at a consensus as to assignment of points for each scoring criteria.  The Cost Effectiveness criteria will be scored as described below in #4.  </w:t>
      </w:r>
    </w:p>
    <w:p w14:paraId="1340D719" w14:textId="77777777" w:rsidR="0086455C" w:rsidRPr="0086455C" w:rsidRDefault="0086455C" w:rsidP="0086455C">
      <w:pPr>
        <w:ind w:left="720"/>
        <w:rPr>
          <w:rFonts w:ascii="Arial" w:hAnsi="Arial" w:cs="Arial"/>
          <w:sz w:val="24"/>
          <w:szCs w:val="24"/>
        </w:rPr>
      </w:pPr>
    </w:p>
    <w:p w14:paraId="398896ED" w14:textId="502CC52D" w:rsidR="0086455C" w:rsidRPr="0086455C" w:rsidRDefault="0086455C" w:rsidP="00B56E0E">
      <w:pPr>
        <w:numPr>
          <w:ilvl w:val="0"/>
          <w:numId w:val="34"/>
        </w:numPr>
        <w:rPr>
          <w:rFonts w:ascii="Arial" w:hAnsi="Arial" w:cs="Arial"/>
          <w:sz w:val="24"/>
          <w:szCs w:val="24"/>
        </w:rPr>
      </w:pPr>
      <w:r w:rsidRPr="0086455C">
        <w:rPr>
          <w:rFonts w:ascii="Arial" w:hAnsi="Arial" w:cs="Arial"/>
          <w:b/>
          <w:sz w:val="24"/>
          <w:szCs w:val="24"/>
        </w:rPr>
        <w:t>Comprehensive Plan Scoring Process:</w:t>
      </w:r>
      <w:r w:rsidRPr="0086455C">
        <w:rPr>
          <w:rFonts w:ascii="Arial" w:hAnsi="Arial" w:cs="Arial"/>
          <w:sz w:val="24"/>
          <w:szCs w:val="24"/>
        </w:rPr>
        <w:t xml:space="preserve">  The Comprehensive Plan points will be recommended for each project by staff from the Municipal Planning Assistance Program (MPAP) in the Maine Department of Agriculture, Forestry and Conservation.  MPAP staff first reviews program records to determine which towns within the watershed have a current comprehensive plan finding of consistency.  MPAP then determines the proportion of the watershed that falls within the boundaries of towns having a current </w:t>
      </w:r>
      <w:r w:rsidR="0032735E" w:rsidRPr="0086455C">
        <w:rPr>
          <w:rFonts w:ascii="Arial" w:hAnsi="Arial" w:cs="Arial"/>
          <w:sz w:val="24"/>
          <w:szCs w:val="24"/>
        </w:rPr>
        <w:t>finding and</w:t>
      </w:r>
      <w:r w:rsidRPr="0086455C">
        <w:rPr>
          <w:rFonts w:ascii="Arial" w:hAnsi="Arial" w:cs="Arial"/>
          <w:sz w:val="24"/>
          <w:szCs w:val="24"/>
        </w:rPr>
        <w:t xml:space="preserve"> recommends a score by applying this proportion to the maximum possible points (See example below.)  MPAP’s scoring table and recommendation are shared with and discussed by the review team, and a final point score is assigned.</w:t>
      </w:r>
    </w:p>
    <w:p w14:paraId="4812C875" w14:textId="77777777" w:rsidR="0086455C" w:rsidRPr="0086455C" w:rsidRDefault="0086455C" w:rsidP="0086455C">
      <w:pPr>
        <w:ind w:left="720"/>
        <w:rPr>
          <w:rFonts w:ascii="Arial" w:hAnsi="Arial" w:cs="Arial"/>
          <w:sz w:val="24"/>
          <w:szCs w:val="24"/>
        </w:rPr>
      </w:pPr>
    </w:p>
    <w:p w14:paraId="13A0F97D" w14:textId="6706E5F1" w:rsidR="0086455C" w:rsidRPr="0086455C" w:rsidRDefault="0086455C" w:rsidP="00B56E0E">
      <w:pPr>
        <w:ind w:left="540"/>
        <w:rPr>
          <w:rFonts w:ascii="Arial" w:hAnsi="Arial" w:cs="Arial"/>
          <w:sz w:val="24"/>
          <w:szCs w:val="24"/>
        </w:rPr>
      </w:pPr>
      <w:r w:rsidRPr="0086455C">
        <w:rPr>
          <w:rFonts w:ascii="Arial" w:hAnsi="Arial" w:cs="Arial"/>
          <w:sz w:val="24"/>
          <w:szCs w:val="24"/>
        </w:rPr>
        <w:t xml:space="preserve">Unorganized territories are not subject to the Growth Management Act, and they generally do not have the authority to adopt comprehensive plans or land use ordinances.  The Land Use Planning Commission (LUPC) is responsible for those functions through </w:t>
      </w:r>
      <w:hyperlink r:id="rId39" w:history="1">
        <w:r w:rsidRPr="0086455C">
          <w:rPr>
            <w:rStyle w:val="Hyperlink"/>
            <w:rFonts w:ascii="Arial" w:hAnsi="Arial" w:cs="Arial"/>
            <w:sz w:val="24"/>
            <w:szCs w:val="24"/>
          </w:rPr>
          <w:t>Title 12 § 681</w:t>
        </w:r>
      </w:hyperlink>
      <w:r w:rsidRPr="0086455C">
        <w:rPr>
          <w:rFonts w:ascii="Arial" w:hAnsi="Arial" w:cs="Arial"/>
          <w:sz w:val="24"/>
          <w:szCs w:val="24"/>
        </w:rPr>
        <w:t xml:space="preserve">, and the LUPC ensures that all unorganized territories are covered by an LUPC document that is roughly equivalent to a comprehensive plan.  For this reason, under this </w:t>
      </w:r>
      <w:r w:rsidR="00D50C28">
        <w:rPr>
          <w:rFonts w:ascii="Arial" w:hAnsi="Arial" w:cs="Arial"/>
          <w:sz w:val="24"/>
          <w:szCs w:val="24"/>
        </w:rPr>
        <w:t>RFA</w:t>
      </w:r>
      <w:r w:rsidRPr="0086455C">
        <w:rPr>
          <w:rFonts w:ascii="Arial" w:hAnsi="Arial" w:cs="Arial"/>
          <w:sz w:val="24"/>
          <w:szCs w:val="24"/>
        </w:rPr>
        <w:t>, unorganized territories will be treated as though they have a current comprehensive plan finding of consistency. </w:t>
      </w:r>
    </w:p>
    <w:p w14:paraId="218FE0BE" w14:textId="77777777" w:rsidR="0086455C" w:rsidRPr="0086455C" w:rsidRDefault="0086455C" w:rsidP="0086455C">
      <w:pPr>
        <w:rPr>
          <w:rFonts w:ascii="Arial" w:hAnsi="Arial" w:cs="Arial"/>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346"/>
        <w:gridCol w:w="1274"/>
        <w:gridCol w:w="1525"/>
        <w:gridCol w:w="1651"/>
        <w:gridCol w:w="1794"/>
      </w:tblGrid>
      <w:tr w:rsidR="0086455C" w:rsidRPr="0086455C" w14:paraId="7DFE8D41" w14:textId="77777777" w:rsidTr="000F4CBB">
        <w:tc>
          <w:tcPr>
            <w:tcW w:w="1350" w:type="dxa"/>
            <w:shd w:val="clear" w:color="auto" w:fill="auto"/>
          </w:tcPr>
          <w:p w14:paraId="27AD9292" w14:textId="77777777" w:rsidR="0086455C" w:rsidRPr="00807E74" w:rsidRDefault="0086455C" w:rsidP="000F4CBB">
            <w:pPr>
              <w:rPr>
                <w:rFonts w:ascii="Arial" w:hAnsi="Arial" w:cs="Arial"/>
                <w:b/>
                <w:sz w:val="22"/>
                <w:szCs w:val="24"/>
              </w:rPr>
            </w:pPr>
            <w:r w:rsidRPr="00807E74">
              <w:rPr>
                <w:rFonts w:ascii="Arial" w:hAnsi="Arial" w:cs="Arial"/>
                <w:b/>
                <w:sz w:val="22"/>
                <w:szCs w:val="24"/>
              </w:rPr>
              <w:t>Applicant</w:t>
            </w:r>
          </w:p>
        </w:tc>
        <w:tc>
          <w:tcPr>
            <w:tcW w:w="1350" w:type="dxa"/>
            <w:shd w:val="clear" w:color="auto" w:fill="auto"/>
          </w:tcPr>
          <w:p w14:paraId="48DCB1B2" w14:textId="77777777" w:rsidR="0086455C" w:rsidRPr="00807E74" w:rsidRDefault="0086455C" w:rsidP="000F4CBB">
            <w:pPr>
              <w:rPr>
                <w:rFonts w:ascii="Arial" w:hAnsi="Arial" w:cs="Arial"/>
                <w:b/>
                <w:sz w:val="22"/>
                <w:szCs w:val="24"/>
              </w:rPr>
            </w:pPr>
            <w:r w:rsidRPr="00807E74">
              <w:rPr>
                <w:rFonts w:ascii="Arial" w:hAnsi="Arial" w:cs="Arial"/>
                <w:b/>
                <w:sz w:val="22"/>
                <w:szCs w:val="24"/>
              </w:rPr>
              <w:t>Watershed</w:t>
            </w:r>
          </w:p>
        </w:tc>
        <w:tc>
          <w:tcPr>
            <w:tcW w:w="1440" w:type="dxa"/>
            <w:shd w:val="clear" w:color="auto" w:fill="auto"/>
          </w:tcPr>
          <w:p w14:paraId="5599DE84" w14:textId="77777777" w:rsidR="0086455C" w:rsidRPr="00807E74" w:rsidRDefault="0086455C" w:rsidP="000F4CBB">
            <w:pPr>
              <w:rPr>
                <w:rFonts w:ascii="Arial" w:hAnsi="Arial" w:cs="Arial"/>
                <w:b/>
                <w:sz w:val="22"/>
                <w:szCs w:val="24"/>
              </w:rPr>
            </w:pPr>
            <w:r w:rsidRPr="00807E74">
              <w:rPr>
                <w:rFonts w:ascii="Arial" w:hAnsi="Arial" w:cs="Arial"/>
                <w:b/>
                <w:sz w:val="22"/>
                <w:szCs w:val="24"/>
              </w:rPr>
              <w:t>Town(s)</w:t>
            </w:r>
          </w:p>
        </w:tc>
        <w:tc>
          <w:tcPr>
            <w:tcW w:w="1350" w:type="dxa"/>
            <w:shd w:val="clear" w:color="auto" w:fill="auto"/>
          </w:tcPr>
          <w:p w14:paraId="0AFA5A87" w14:textId="77777777" w:rsidR="0086455C" w:rsidRPr="00807E74" w:rsidRDefault="0086455C" w:rsidP="000F4CBB">
            <w:pPr>
              <w:rPr>
                <w:rFonts w:ascii="Arial" w:hAnsi="Arial" w:cs="Arial"/>
                <w:b/>
                <w:sz w:val="22"/>
                <w:szCs w:val="24"/>
              </w:rPr>
            </w:pPr>
            <w:r w:rsidRPr="00807E74">
              <w:rPr>
                <w:rFonts w:ascii="Arial" w:hAnsi="Arial" w:cs="Arial"/>
                <w:b/>
                <w:sz w:val="22"/>
                <w:szCs w:val="24"/>
              </w:rPr>
              <w:t>Comp Plan Consistency</w:t>
            </w:r>
          </w:p>
        </w:tc>
        <w:tc>
          <w:tcPr>
            <w:tcW w:w="1882" w:type="dxa"/>
            <w:shd w:val="clear" w:color="auto" w:fill="auto"/>
          </w:tcPr>
          <w:p w14:paraId="416FA816" w14:textId="77777777" w:rsidR="0086455C" w:rsidRPr="00807E74" w:rsidRDefault="0086455C" w:rsidP="000F4CBB">
            <w:pPr>
              <w:jc w:val="center"/>
              <w:rPr>
                <w:rFonts w:ascii="Arial" w:hAnsi="Arial" w:cs="Arial"/>
                <w:b/>
                <w:sz w:val="22"/>
                <w:szCs w:val="24"/>
              </w:rPr>
            </w:pPr>
            <w:r w:rsidRPr="00807E74">
              <w:rPr>
                <w:rFonts w:ascii="Arial" w:hAnsi="Arial" w:cs="Arial"/>
                <w:b/>
                <w:sz w:val="22"/>
                <w:szCs w:val="24"/>
              </w:rPr>
              <w:t>% Watershed with Consistent Plan</w:t>
            </w:r>
          </w:p>
        </w:tc>
        <w:tc>
          <w:tcPr>
            <w:tcW w:w="1736" w:type="dxa"/>
            <w:shd w:val="clear" w:color="auto" w:fill="auto"/>
          </w:tcPr>
          <w:p w14:paraId="739032EC" w14:textId="77777777" w:rsidR="0086455C" w:rsidRPr="00807E74" w:rsidRDefault="0086455C" w:rsidP="000F4CBB">
            <w:pPr>
              <w:jc w:val="center"/>
              <w:rPr>
                <w:rFonts w:ascii="Arial" w:hAnsi="Arial" w:cs="Arial"/>
                <w:b/>
                <w:sz w:val="22"/>
                <w:szCs w:val="24"/>
              </w:rPr>
            </w:pPr>
            <w:r w:rsidRPr="00807E74">
              <w:rPr>
                <w:rFonts w:ascii="Arial" w:hAnsi="Arial" w:cs="Arial"/>
                <w:b/>
                <w:sz w:val="22"/>
                <w:szCs w:val="24"/>
              </w:rPr>
              <w:t>Recommended Points</w:t>
            </w:r>
          </w:p>
        </w:tc>
      </w:tr>
      <w:tr w:rsidR="0086455C" w:rsidRPr="0086455C" w14:paraId="33AD1CDA" w14:textId="77777777" w:rsidTr="000F4CBB">
        <w:tc>
          <w:tcPr>
            <w:tcW w:w="1350" w:type="dxa"/>
            <w:vMerge w:val="restart"/>
            <w:shd w:val="clear" w:color="auto" w:fill="auto"/>
          </w:tcPr>
          <w:p w14:paraId="297DEAD4" w14:textId="77777777" w:rsidR="0086455C" w:rsidRPr="00807E74" w:rsidRDefault="0086455C" w:rsidP="000F4CBB">
            <w:pPr>
              <w:rPr>
                <w:rFonts w:ascii="Arial" w:hAnsi="Arial" w:cs="Arial"/>
                <w:sz w:val="22"/>
                <w:szCs w:val="24"/>
              </w:rPr>
            </w:pPr>
            <w:r w:rsidRPr="00807E74">
              <w:rPr>
                <w:rFonts w:ascii="Arial" w:hAnsi="Arial" w:cs="Arial"/>
                <w:sz w:val="22"/>
                <w:szCs w:val="24"/>
              </w:rPr>
              <w:t>Town of Old Orchard Beach</w:t>
            </w:r>
          </w:p>
        </w:tc>
        <w:tc>
          <w:tcPr>
            <w:tcW w:w="1350" w:type="dxa"/>
            <w:vMerge w:val="restart"/>
            <w:shd w:val="clear" w:color="auto" w:fill="auto"/>
          </w:tcPr>
          <w:p w14:paraId="5EA6965D" w14:textId="77777777" w:rsidR="0086455C" w:rsidRPr="00807E74" w:rsidRDefault="0086455C" w:rsidP="000F4CBB">
            <w:pPr>
              <w:rPr>
                <w:rFonts w:ascii="Arial" w:hAnsi="Arial" w:cs="Arial"/>
                <w:sz w:val="22"/>
                <w:szCs w:val="24"/>
              </w:rPr>
            </w:pPr>
            <w:r w:rsidRPr="00807E74">
              <w:rPr>
                <w:rFonts w:ascii="Arial" w:hAnsi="Arial" w:cs="Arial"/>
                <w:sz w:val="22"/>
                <w:szCs w:val="24"/>
              </w:rPr>
              <w:t>Goosefare Brook</w:t>
            </w:r>
          </w:p>
        </w:tc>
        <w:tc>
          <w:tcPr>
            <w:tcW w:w="1440" w:type="dxa"/>
            <w:shd w:val="clear" w:color="auto" w:fill="auto"/>
          </w:tcPr>
          <w:p w14:paraId="37E35556" w14:textId="77777777" w:rsidR="0086455C" w:rsidRPr="00807E74" w:rsidRDefault="0086455C" w:rsidP="000F4CBB">
            <w:pPr>
              <w:rPr>
                <w:rFonts w:ascii="Arial" w:hAnsi="Arial" w:cs="Arial"/>
                <w:sz w:val="22"/>
                <w:szCs w:val="24"/>
              </w:rPr>
            </w:pPr>
            <w:r w:rsidRPr="00807E74">
              <w:rPr>
                <w:rFonts w:ascii="Arial" w:hAnsi="Arial" w:cs="Arial"/>
                <w:sz w:val="22"/>
                <w:szCs w:val="24"/>
              </w:rPr>
              <w:t>Old Orchard Beach</w:t>
            </w:r>
          </w:p>
        </w:tc>
        <w:tc>
          <w:tcPr>
            <w:tcW w:w="1350" w:type="dxa"/>
            <w:shd w:val="clear" w:color="auto" w:fill="auto"/>
          </w:tcPr>
          <w:p w14:paraId="274D9F22" w14:textId="77777777" w:rsidR="0086455C" w:rsidRPr="00807E74" w:rsidRDefault="0086455C" w:rsidP="000F4CBB">
            <w:pPr>
              <w:jc w:val="center"/>
              <w:rPr>
                <w:rFonts w:ascii="Arial" w:hAnsi="Arial" w:cs="Arial"/>
                <w:sz w:val="22"/>
                <w:szCs w:val="24"/>
              </w:rPr>
            </w:pPr>
            <w:r w:rsidRPr="00807E74">
              <w:rPr>
                <w:rFonts w:ascii="Arial" w:hAnsi="Arial" w:cs="Arial"/>
                <w:sz w:val="22"/>
                <w:szCs w:val="24"/>
              </w:rPr>
              <w:t>No</w:t>
            </w:r>
          </w:p>
        </w:tc>
        <w:tc>
          <w:tcPr>
            <w:tcW w:w="1882" w:type="dxa"/>
            <w:vMerge w:val="restart"/>
            <w:shd w:val="clear" w:color="auto" w:fill="auto"/>
            <w:vAlign w:val="center"/>
          </w:tcPr>
          <w:p w14:paraId="67DE9B7D" w14:textId="77777777" w:rsidR="0086455C" w:rsidRPr="00807E74" w:rsidRDefault="0086455C" w:rsidP="000F4CBB">
            <w:pPr>
              <w:jc w:val="center"/>
              <w:rPr>
                <w:rFonts w:ascii="Arial" w:hAnsi="Arial" w:cs="Arial"/>
                <w:sz w:val="22"/>
                <w:szCs w:val="24"/>
              </w:rPr>
            </w:pPr>
            <w:r w:rsidRPr="00807E74">
              <w:rPr>
                <w:rFonts w:ascii="Arial" w:hAnsi="Arial" w:cs="Arial"/>
                <w:sz w:val="22"/>
                <w:szCs w:val="24"/>
              </w:rPr>
              <w:t>67%</w:t>
            </w:r>
          </w:p>
        </w:tc>
        <w:tc>
          <w:tcPr>
            <w:tcW w:w="1736" w:type="dxa"/>
            <w:vMerge w:val="restart"/>
            <w:shd w:val="clear" w:color="auto" w:fill="auto"/>
            <w:vAlign w:val="center"/>
          </w:tcPr>
          <w:p w14:paraId="61FFF6D4" w14:textId="77777777" w:rsidR="0086455C" w:rsidRPr="00807E74" w:rsidRDefault="0086455C" w:rsidP="000F4CBB">
            <w:pPr>
              <w:jc w:val="center"/>
              <w:rPr>
                <w:rFonts w:ascii="Arial" w:hAnsi="Arial" w:cs="Arial"/>
                <w:sz w:val="22"/>
                <w:szCs w:val="24"/>
              </w:rPr>
            </w:pPr>
            <w:r w:rsidRPr="00807E74">
              <w:rPr>
                <w:rFonts w:ascii="Arial" w:hAnsi="Arial" w:cs="Arial"/>
                <w:sz w:val="22"/>
                <w:szCs w:val="24"/>
              </w:rPr>
              <w:t>3</w:t>
            </w:r>
          </w:p>
        </w:tc>
      </w:tr>
      <w:tr w:rsidR="0086455C" w:rsidRPr="0086455C" w14:paraId="301A3ED1" w14:textId="77777777" w:rsidTr="000F4CBB">
        <w:tc>
          <w:tcPr>
            <w:tcW w:w="1350" w:type="dxa"/>
            <w:vMerge/>
            <w:shd w:val="clear" w:color="auto" w:fill="auto"/>
          </w:tcPr>
          <w:p w14:paraId="13389803" w14:textId="77777777" w:rsidR="0086455C" w:rsidRPr="0086455C" w:rsidRDefault="0086455C" w:rsidP="000F4CBB">
            <w:pPr>
              <w:rPr>
                <w:rFonts w:ascii="Arial" w:hAnsi="Arial" w:cs="Arial"/>
                <w:sz w:val="24"/>
                <w:szCs w:val="24"/>
              </w:rPr>
            </w:pPr>
          </w:p>
        </w:tc>
        <w:tc>
          <w:tcPr>
            <w:tcW w:w="1350" w:type="dxa"/>
            <w:vMerge/>
            <w:shd w:val="clear" w:color="auto" w:fill="auto"/>
          </w:tcPr>
          <w:p w14:paraId="7D2C6322" w14:textId="77777777" w:rsidR="0086455C" w:rsidRPr="0086455C" w:rsidRDefault="0086455C" w:rsidP="000F4CBB">
            <w:pPr>
              <w:rPr>
                <w:rFonts w:ascii="Arial" w:hAnsi="Arial" w:cs="Arial"/>
                <w:sz w:val="24"/>
                <w:szCs w:val="24"/>
              </w:rPr>
            </w:pPr>
          </w:p>
        </w:tc>
        <w:tc>
          <w:tcPr>
            <w:tcW w:w="1440" w:type="dxa"/>
            <w:shd w:val="clear" w:color="auto" w:fill="auto"/>
          </w:tcPr>
          <w:p w14:paraId="2AE40A76" w14:textId="77777777" w:rsidR="0086455C" w:rsidRPr="0086455C" w:rsidRDefault="0086455C" w:rsidP="000F4CBB">
            <w:pPr>
              <w:rPr>
                <w:rFonts w:ascii="Arial" w:hAnsi="Arial" w:cs="Arial"/>
                <w:sz w:val="24"/>
                <w:szCs w:val="24"/>
              </w:rPr>
            </w:pPr>
            <w:r w:rsidRPr="0086455C">
              <w:rPr>
                <w:rFonts w:ascii="Arial" w:hAnsi="Arial" w:cs="Arial"/>
                <w:sz w:val="24"/>
                <w:szCs w:val="24"/>
              </w:rPr>
              <w:t>Saco</w:t>
            </w:r>
          </w:p>
        </w:tc>
        <w:tc>
          <w:tcPr>
            <w:tcW w:w="1350" w:type="dxa"/>
            <w:shd w:val="clear" w:color="auto" w:fill="auto"/>
          </w:tcPr>
          <w:p w14:paraId="09721521" w14:textId="77777777" w:rsidR="0086455C" w:rsidRPr="0086455C" w:rsidRDefault="0086455C" w:rsidP="000F4CBB">
            <w:pPr>
              <w:jc w:val="center"/>
              <w:rPr>
                <w:rFonts w:ascii="Arial" w:hAnsi="Arial" w:cs="Arial"/>
                <w:sz w:val="24"/>
                <w:szCs w:val="24"/>
              </w:rPr>
            </w:pPr>
            <w:r w:rsidRPr="0086455C">
              <w:rPr>
                <w:rFonts w:ascii="Arial" w:hAnsi="Arial" w:cs="Arial"/>
                <w:sz w:val="24"/>
                <w:szCs w:val="24"/>
              </w:rPr>
              <w:t>Yes</w:t>
            </w:r>
          </w:p>
        </w:tc>
        <w:tc>
          <w:tcPr>
            <w:tcW w:w="1882" w:type="dxa"/>
            <w:vMerge/>
            <w:shd w:val="clear" w:color="auto" w:fill="auto"/>
          </w:tcPr>
          <w:p w14:paraId="78A158AB" w14:textId="77777777" w:rsidR="0086455C" w:rsidRPr="0086455C" w:rsidRDefault="0086455C" w:rsidP="000F4CBB">
            <w:pPr>
              <w:rPr>
                <w:rFonts w:ascii="Arial" w:hAnsi="Arial" w:cs="Arial"/>
                <w:sz w:val="24"/>
                <w:szCs w:val="24"/>
              </w:rPr>
            </w:pPr>
          </w:p>
        </w:tc>
        <w:tc>
          <w:tcPr>
            <w:tcW w:w="1736" w:type="dxa"/>
            <w:vMerge/>
            <w:shd w:val="clear" w:color="auto" w:fill="auto"/>
          </w:tcPr>
          <w:p w14:paraId="60D39579" w14:textId="77777777" w:rsidR="0086455C" w:rsidRPr="0086455C" w:rsidRDefault="0086455C" w:rsidP="000F4CBB">
            <w:pPr>
              <w:rPr>
                <w:rFonts w:ascii="Arial" w:hAnsi="Arial" w:cs="Arial"/>
                <w:sz w:val="24"/>
                <w:szCs w:val="24"/>
              </w:rPr>
            </w:pPr>
          </w:p>
        </w:tc>
      </w:tr>
    </w:tbl>
    <w:p w14:paraId="79E89510" w14:textId="77777777" w:rsidR="0086455C" w:rsidRPr="0086455C" w:rsidRDefault="0086455C" w:rsidP="0086455C">
      <w:pPr>
        <w:pStyle w:val="DefaultText"/>
        <w:widowControl/>
        <w:tabs>
          <w:tab w:val="left" w:pos="720"/>
        </w:tabs>
        <w:jc w:val="both"/>
        <w:rPr>
          <w:rStyle w:val="InitialStyle"/>
          <w:rFonts w:ascii="Arial" w:hAnsi="Arial" w:cs="Arial"/>
        </w:rPr>
      </w:pPr>
    </w:p>
    <w:bookmarkEnd w:id="48"/>
    <w:p w14:paraId="6AAB8F68" w14:textId="1CA6B6B6" w:rsidR="0086455C" w:rsidRPr="0086455C" w:rsidRDefault="00E66783" w:rsidP="00B56E0E">
      <w:pPr>
        <w:pStyle w:val="DefaultText"/>
        <w:widowControl/>
        <w:numPr>
          <w:ilvl w:val="0"/>
          <w:numId w:val="3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Pr>
          <w:rStyle w:val="InitialStyle"/>
          <w:rFonts w:ascii="Arial" w:hAnsi="Arial" w:cs="Arial"/>
          <w:b/>
        </w:rPr>
        <w:lastRenderedPageBreak/>
        <w:t xml:space="preserve">Cost Effectiveness </w:t>
      </w:r>
      <w:r w:rsidR="0086455C" w:rsidRPr="0086455C">
        <w:rPr>
          <w:rStyle w:val="InitialStyle"/>
          <w:rFonts w:ascii="Arial" w:hAnsi="Arial" w:cs="Arial"/>
          <w:b/>
        </w:rPr>
        <w:t>Scoring</w:t>
      </w:r>
      <w:r>
        <w:rPr>
          <w:rStyle w:val="InitialStyle"/>
          <w:rFonts w:ascii="Arial" w:hAnsi="Arial" w:cs="Arial"/>
          <w:b/>
        </w:rPr>
        <w:t xml:space="preserve"> Process</w:t>
      </w:r>
      <w:r w:rsidR="0086455C" w:rsidRPr="0086455C">
        <w:rPr>
          <w:rStyle w:val="InitialStyle"/>
          <w:rFonts w:ascii="Arial" w:hAnsi="Arial" w:cs="Arial"/>
          <w:b/>
        </w:rPr>
        <w:t>:</w:t>
      </w:r>
      <w:r w:rsidR="0086455C" w:rsidRPr="0086455C">
        <w:rPr>
          <w:rStyle w:val="InitialStyle"/>
          <w:rFonts w:ascii="Arial" w:hAnsi="Arial" w:cs="Arial"/>
        </w:rPr>
        <w:t xml:space="preserve"> </w:t>
      </w:r>
      <w:r w:rsidR="0086455C" w:rsidRPr="0086455C">
        <w:rPr>
          <w:rFonts w:ascii="Arial" w:hAnsi="Arial" w:cs="Arial"/>
        </w:rPr>
        <w:t xml:space="preserve">Regarding the grant funds requested and the proposed work, the review team will consider the degree to which the project represents a </w:t>
      </w:r>
      <w:r w:rsidR="0086455C" w:rsidRPr="0086455C">
        <w:rPr>
          <w:rFonts w:ascii="Arial" w:hAnsi="Arial" w:cs="Arial"/>
          <w:i/>
        </w:rPr>
        <w:t xml:space="preserve">good return for the investment </w:t>
      </w:r>
      <w:r w:rsidR="0086455C" w:rsidRPr="0086455C">
        <w:rPr>
          <w:rFonts w:ascii="Arial" w:hAnsi="Arial" w:cs="Arial"/>
        </w:rPr>
        <w:t xml:space="preserve">(money, time, etc.) as well as whether the project work and cost estimates (tasks &amp; budget) are reasonable for the expected outcomes, along with the amount and quality of proposed matching funds or services.  </w:t>
      </w:r>
    </w:p>
    <w:p w14:paraId="52A967B7" w14:textId="77777777" w:rsidR="0086455C" w:rsidRPr="0086455C" w:rsidRDefault="0086455C" w:rsidP="0086455C">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u w:val="single"/>
        </w:rPr>
      </w:pPr>
    </w:p>
    <w:p w14:paraId="47FCB6A4" w14:textId="1DD74286" w:rsidR="0086455C" w:rsidRPr="0086455C" w:rsidRDefault="0086455C" w:rsidP="0086455C">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86455C">
        <w:rPr>
          <w:rFonts w:ascii="Arial" w:hAnsi="Arial" w:cs="Arial"/>
          <w:u w:val="single"/>
        </w:rPr>
        <w:t>No Best and Final Offer</w:t>
      </w:r>
      <w:r w:rsidRPr="0086455C">
        <w:rPr>
          <w:rFonts w:ascii="Arial" w:hAnsi="Arial" w:cs="Arial"/>
        </w:rPr>
        <w:t xml:space="preserve">: The State of Maine will not seek a best and final offer (BAFO) from any </w:t>
      </w:r>
      <w:r w:rsidR="00721FA1">
        <w:rPr>
          <w:rFonts w:ascii="Arial" w:hAnsi="Arial" w:cs="Arial"/>
        </w:rPr>
        <w:t>a</w:t>
      </w:r>
      <w:r w:rsidR="00513373">
        <w:rPr>
          <w:rFonts w:ascii="Arial" w:hAnsi="Arial" w:cs="Arial"/>
        </w:rPr>
        <w:t>pplicant</w:t>
      </w:r>
      <w:r w:rsidRPr="0086455C">
        <w:rPr>
          <w:rFonts w:ascii="Arial" w:hAnsi="Arial" w:cs="Arial"/>
        </w:rPr>
        <w:t xml:space="preserve"> in this procurement process.  All </w:t>
      </w:r>
      <w:r w:rsidR="00E66783">
        <w:rPr>
          <w:rFonts w:ascii="Arial" w:hAnsi="Arial" w:cs="Arial"/>
        </w:rPr>
        <w:t>a</w:t>
      </w:r>
      <w:r w:rsidR="00513373">
        <w:rPr>
          <w:rFonts w:ascii="Arial" w:hAnsi="Arial" w:cs="Arial"/>
        </w:rPr>
        <w:t>pplicant</w:t>
      </w:r>
      <w:r w:rsidRPr="0086455C">
        <w:rPr>
          <w:rFonts w:ascii="Arial" w:hAnsi="Arial" w:cs="Arial"/>
        </w:rPr>
        <w:t xml:space="preserve">s are expected to provide their best value pricing with the submission of their </w:t>
      </w:r>
      <w:r w:rsidR="000F4CBB">
        <w:rPr>
          <w:rFonts w:ascii="Arial" w:hAnsi="Arial" w:cs="Arial"/>
        </w:rPr>
        <w:t>application</w:t>
      </w:r>
      <w:r w:rsidRPr="0086455C">
        <w:rPr>
          <w:rFonts w:ascii="Arial" w:hAnsi="Arial" w:cs="Arial"/>
        </w:rPr>
        <w:t>.</w:t>
      </w:r>
    </w:p>
    <w:p w14:paraId="44F77F47" w14:textId="77777777" w:rsidR="0086455C" w:rsidRPr="0086455C" w:rsidRDefault="0086455C" w:rsidP="0086455C">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
        </w:rPr>
      </w:pPr>
    </w:p>
    <w:p w14:paraId="7F83B362" w14:textId="5B968CCA" w:rsidR="00173C14" w:rsidRDefault="0086455C" w:rsidP="00173C14">
      <w:pPr>
        <w:pStyle w:val="DefaultText"/>
        <w:numPr>
          <w:ilvl w:val="0"/>
          <w:numId w:val="34"/>
        </w:numPr>
        <w:tabs>
          <w:tab w:val="left" w:pos="720"/>
        </w:tabs>
        <w:ind w:left="720"/>
        <w:rPr>
          <w:rStyle w:val="InitialStyle"/>
          <w:rFonts w:ascii="Arial" w:hAnsi="Arial" w:cs="Arial"/>
          <w:b/>
        </w:rPr>
      </w:pPr>
      <w:r w:rsidRPr="0086455C">
        <w:rPr>
          <w:rStyle w:val="InitialStyle"/>
          <w:rFonts w:ascii="Arial" w:hAnsi="Arial" w:cs="Arial"/>
          <w:b/>
        </w:rPr>
        <w:t xml:space="preserve">Negotiations:  </w:t>
      </w:r>
      <w:r w:rsidRPr="0086455C">
        <w:rPr>
          <w:rStyle w:val="InitialStyle"/>
          <w:rFonts w:ascii="Arial" w:hAnsi="Arial" w:cs="Arial"/>
        </w:rPr>
        <w:t xml:space="preserve">The Department reserves the right to negotiate with the successful </w:t>
      </w:r>
      <w:r w:rsidR="000F4CBB">
        <w:rPr>
          <w:rStyle w:val="InitialStyle"/>
          <w:rFonts w:ascii="Arial" w:hAnsi="Arial" w:cs="Arial"/>
        </w:rPr>
        <w:t>a</w:t>
      </w:r>
      <w:r w:rsidR="00513373">
        <w:rPr>
          <w:rStyle w:val="InitialStyle"/>
          <w:rFonts w:ascii="Arial" w:hAnsi="Arial" w:cs="Arial"/>
        </w:rPr>
        <w:t>pplicant</w:t>
      </w:r>
      <w:r w:rsidRPr="0086455C">
        <w:rPr>
          <w:rStyle w:val="InitialStyle"/>
          <w:rFonts w:ascii="Arial" w:hAnsi="Arial" w:cs="Arial"/>
        </w:rPr>
        <w:t xml:space="preserve"> to finalize a contract at the same rate or cost of service as presented in the selected </w:t>
      </w:r>
      <w:r w:rsidR="000F4CBB">
        <w:rPr>
          <w:rStyle w:val="InitialStyle"/>
          <w:rFonts w:ascii="Arial" w:hAnsi="Arial" w:cs="Arial"/>
        </w:rPr>
        <w:t>application</w:t>
      </w:r>
      <w:r w:rsidRPr="0086455C">
        <w:rPr>
          <w:rStyle w:val="InitialStyle"/>
          <w:rFonts w:ascii="Arial" w:hAnsi="Arial" w:cs="Arial"/>
        </w:rPr>
        <w:t xml:space="preserve">.  Such negotiations may not significantly vary the content, nature or requirements of the </w:t>
      </w:r>
      <w:r w:rsidR="000F4CBB">
        <w:rPr>
          <w:rStyle w:val="InitialStyle"/>
          <w:rFonts w:ascii="Arial" w:hAnsi="Arial" w:cs="Arial"/>
        </w:rPr>
        <w:t>application</w:t>
      </w:r>
      <w:r w:rsidRPr="0086455C">
        <w:rPr>
          <w:rStyle w:val="InitialStyle"/>
          <w:rFonts w:ascii="Arial" w:hAnsi="Arial" w:cs="Arial"/>
        </w:rPr>
        <w:t xml:space="preserve"> or the Department’s </w:t>
      </w:r>
      <w:r w:rsidR="00D50C28">
        <w:rPr>
          <w:rStyle w:val="InitialStyle"/>
          <w:rFonts w:ascii="Arial" w:hAnsi="Arial" w:cs="Arial"/>
        </w:rPr>
        <w:t>Request for Applications</w:t>
      </w:r>
      <w:r w:rsidRPr="0086455C">
        <w:rPr>
          <w:rStyle w:val="InitialStyle"/>
          <w:rFonts w:ascii="Arial" w:hAnsi="Arial" w:cs="Arial"/>
        </w:rPr>
        <w:t xml:space="preserve"> to an extent that may affect the price of goods or services requested.  </w:t>
      </w:r>
      <w:r w:rsidRPr="0086455C">
        <w:rPr>
          <w:rStyle w:val="InitialStyle"/>
          <w:rFonts w:ascii="Arial" w:hAnsi="Arial" w:cs="Arial"/>
          <w:u w:val="single"/>
        </w:rPr>
        <w:t xml:space="preserve">The Department reserves the right to terminate contract negotiations with a selected respondent who submits a proposed contract significantly different from the </w:t>
      </w:r>
      <w:r w:rsidR="000F4CBB">
        <w:rPr>
          <w:rStyle w:val="InitialStyle"/>
          <w:rFonts w:ascii="Arial" w:hAnsi="Arial" w:cs="Arial"/>
          <w:u w:val="single"/>
        </w:rPr>
        <w:t>application</w:t>
      </w:r>
      <w:r w:rsidRPr="0086455C">
        <w:rPr>
          <w:rStyle w:val="InitialStyle"/>
          <w:rFonts w:ascii="Arial" w:hAnsi="Arial" w:cs="Arial"/>
          <w:u w:val="single"/>
        </w:rPr>
        <w:t xml:space="preserve"> they submitted in response to the advertised </w:t>
      </w:r>
    </w:p>
    <w:p w14:paraId="65DAAE7E" w14:textId="39A411A0" w:rsidR="0086455C" w:rsidRPr="00173C14" w:rsidRDefault="0086455C">
      <w:pPr>
        <w:pStyle w:val="DefaultText"/>
        <w:numPr>
          <w:ilvl w:val="0"/>
          <w:numId w:val="34"/>
        </w:numPr>
        <w:tabs>
          <w:tab w:val="left" w:pos="720"/>
        </w:tabs>
        <w:ind w:left="720"/>
        <w:rPr>
          <w:rStyle w:val="InitialStyle"/>
          <w:rFonts w:ascii="Arial" w:hAnsi="Arial" w:cs="Arial"/>
          <w:b/>
        </w:rPr>
      </w:pPr>
      <w:proofErr w:type="gramStart"/>
      <w:r w:rsidRPr="00173C14">
        <w:rPr>
          <w:rStyle w:val="InitialStyle"/>
          <w:rFonts w:ascii="Arial" w:hAnsi="Arial" w:cs="Arial"/>
        </w:rPr>
        <w:t>In the event that</w:t>
      </w:r>
      <w:proofErr w:type="gramEnd"/>
      <w:r w:rsidRPr="00173C14">
        <w:rPr>
          <w:rStyle w:val="InitialStyle"/>
          <w:rFonts w:ascii="Arial" w:hAnsi="Arial" w:cs="Arial"/>
        </w:rPr>
        <w:t xml:space="preserve"> an acceptable contract cannot be negotiated with the highest ranked </w:t>
      </w:r>
      <w:r w:rsidR="000F4CBB" w:rsidRPr="00173C14">
        <w:rPr>
          <w:rStyle w:val="InitialStyle"/>
          <w:rFonts w:ascii="Arial" w:hAnsi="Arial" w:cs="Arial"/>
        </w:rPr>
        <w:t>a</w:t>
      </w:r>
      <w:r w:rsidR="00513373" w:rsidRPr="00173C14">
        <w:rPr>
          <w:rStyle w:val="InitialStyle"/>
          <w:rFonts w:ascii="Arial" w:hAnsi="Arial" w:cs="Arial"/>
        </w:rPr>
        <w:t>pplicant</w:t>
      </w:r>
      <w:r w:rsidRPr="00173C14">
        <w:rPr>
          <w:rStyle w:val="InitialStyle"/>
          <w:rFonts w:ascii="Arial" w:hAnsi="Arial" w:cs="Arial"/>
        </w:rPr>
        <w:t xml:space="preserve">, the Department may withdraw its award and negotiate with the next-highest ranked </w:t>
      </w:r>
      <w:r w:rsidR="000F4CBB" w:rsidRPr="00173C14">
        <w:rPr>
          <w:rStyle w:val="InitialStyle"/>
          <w:rFonts w:ascii="Arial" w:hAnsi="Arial" w:cs="Arial"/>
        </w:rPr>
        <w:t>a</w:t>
      </w:r>
      <w:r w:rsidR="00513373" w:rsidRPr="00173C14">
        <w:rPr>
          <w:rStyle w:val="InitialStyle"/>
          <w:rFonts w:ascii="Arial" w:hAnsi="Arial" w:cs="Arial"/>
        </w:rPr>
        <w:t>pplicant</w:t>
      </w:r>
      <w:r w:rsidRPr="00173C14">
        <w:rPr>
          <w:rStyle w:val="InitialStyle"/>
          <w:rFonts w:ascii="Arial" w:hAnsi="Arial" w:cs="Arial"/>
        </w:rPr>
        <w:t xml:space="preserve">, and so on, until an acceptable contract has been finalized.  Alternatively, the Department may cancel the </w:t>
      </w:r>
      <w:r w:rsidR="00D50C28" w:rsidRPr="00173C14">
        <w:rPr>
          <w:rStyle w:val="InitialStyle"/>
          <w:rFonts w:ascii="Arial" w:hAnsi="Arial" w:cs="Arial"/>
        </w:rPr>
        <w:t>RFA</w:t>
      </w:r>
      <w:r w:rsidRPr="00173C14">
        <w:rPr>
          <w:rStyle w:val="InitialStyle"/>
          <w:rFonts w:ascii="Arial" w:hAnsi="Arial" w:cs="Arial"/>
        </w:rPr>
        <w:t>, at its sole discretion.</w:t>
      </w:r>
    </w:p>
    <w:p w14:paraId="0C195D83" w14:textId="77777777" w:rsidR="00B56E0E" w:rsidRPr="0086455C" w:rsidRDefault="00B56E0E" w:rsidP="00B56E0E">
      <w:pPr>
        <w:pStyle w:val="DefaultText"/>
        <w:tabs>
          <w:tab w:val="left" w:pos="720"/>
        </w:tabs>
        <w:ind w:left="720"/>
        <w:rPr>
          <w:rStyle w:val="InitialStyle"/>
          <w:rFonts w:ascii="Arial" w:hAnsi="Arial" w:cs="Arial"/>
          <w:b/>
        </w:rPr>
      </w:pPr>
    </w:p>
    <w:p w14:paraId="6AD4CBD7" w14:textId="77777777" w:rsidR="0086455C" w:rsidRPr="0086455C" w:rsidRDefault="0086455C" w:rsidP="00B56E0E">
      <w:pPr>
        <w:pStyle w:val="Heading2"/>
        <w:numPr>
          <w:ilvl w:val="0"/>
          <w:numId w:val="7"/>
        </w:numPr>
        <w:spacing w:before="0" w:after="0"/>
        <w:ind w:left="0" w:firstLine="187"/>
        <w:rPr>
          <w:rStyle w:val="InitialStyle"/>
        </w:rPr>
      </w:pPr>
      <w:r w:rsidRPr="0086455C">
        <w:rPr>
          <w:rStyle w:val="InitialStyle"/>
        </w:rPr>
        <w:t>Selection and Award</w:t>
      </w:r>
    </w:p>
    <w:p w14:paraId="009CE448" w14:textId="77777777" w:rsidR="0086455C" w:rsidRPr="0086455C" w:rsidRDefault="0086455C" w:rsidP="0086455C">
      <w:pPr>
        <w:pStyle w:val="Heading2"/>
        <w:spacing w:before="0" w:after="0"/>
        <w:ind w:left="547"/>
        <w:rPr>
          <w:rStyle w:val="InitialStyle"/>
        </w:rPr>
      </w:pPr>
    </w:p>
    <w:p w14:paraId="1DEE444C" w14:textId="6F138015" w:rsidR="0086455C" w:rsidRPr="0086455C" w:rsidRDefault="0086455C" w:rsidP="0086455C">
      <w:pPr>
        <w:pStyle w:val="DefaultText"/>
        <w:spacing w:after="240"/>
        <w:ind w:left="720" w:hanging="360"/>
        <w:rPr>
          <w:rFonts w:ascii="Arial" w:hAnsi="Arial" w:cs="Arial"/>
        </w:rPr>
      </w:pPr>
      <w:r w:rsidRPr="0086455C">
        <w:rPr>
          <w:rFonts w:ascii="Arial" w:hAnsi="Arial" w:cs="Arial"/>
          <w:b/>
        </w:rPr>
        <w:t>1.</w:t>
      </w:r>
      <w:r w:rsidRPr="0086455C">
        <w:rPr>
          <w:rFonts w:ascii="Arial" w:hAnsi="Arial" w:cs="Arial"/>
          <w:b/>
        </w:rPr>
        <w:tab/>
      </w:r>
      <w:r w:rsidRPr="0086455C">
        <w:rPr>
          <w:rFonts w:ascii="Arial" w:hAnsi="Arial" w:cs="Arial"/>
        </w:rPr>
        <w:t xml:space="preserve">The final decision regarding the award of the contract will be made by representatives of the Department </w:t>
      </w:r>
      <w:r w:rsidR="00282D94">
        <w:rPr>
          <w:rFonts w:ascii="Arial" w:hAnsi="Arial" w:cs="Arial"/>
        </w:rPr>
        <w:t>after consulting with the Environmental Protection Agency and receiving</w:t>
      </w:r>
      <w:r w:rsidRPr="0086455C">
        <w:rPr>
          <w:rFonts w:ascii="Arial" w:hAnsi="Arial" w:cs="Arial"/>
        </w:rPr>
        <w:t xml:space="preserve"> approval by the State Procurement Review Committee.</w:t>
      </w:r>
    </w:p>
    <w:p w14:paraId="58BEDC8B" w14:textId="77777777" w:rsidR="0086455C" w:rsidRPr="0086455C" w:rsidRDefault="0086455C" w:rsidP="0086455C">
      <w:pPr>
        <w:pStyle w:val="DefaultText"/>
        <w:spacing w:after="240"/>
        <w:ind w:left="720" w:hanging="360"/>
        <w:rPr>
          <w:rFonts w:ascii="Arial" w:hAnsi="Arial" w:cs="Arial"/>
        </w:rPr>
      </w:pPr>
      <w:r w:rsidRPr="0086455C">
        <w:rPr>
          <w:rStyle w:val="InitialStyle"/>
          <w:rFonts w:ascii="Arial" w:hAnsi="Arial" w:cs="Arial"/>
          <w:b/>
        </w:rPr>
        <w:t>2.</w:t>
      </w:r>
      <w:r w:rsidRPr="0086455C">
        <w:rPr>
          <w:rStyle w:val="InitialStyle"/>
          <w:rFonts w:ascii="Arial" w:hAnsi="Arial" w:cs="Arial"/>
          <w:b/>
        </w:rPr>
        <w:tab/>
      </w:r>
      <w:r w:rsidRPr="0086455C">
        <w:rPr>
          <w:rStyle w:val="InitialStyle"/>
          <w:rFonts w:ascii="Arial" w:hAnsi="Arial" w:cs="Arial"/>
        </w:rPr>
        <w:t>Notification of selection or non-selection will be made in writing by the Department</w:t>
      </w:r>
      <w:r w:rsidRPr="0086455C">
        <w:rPr>
          <w:rFonts w:ascii="Arial" w:hAnsi="Arial" w:cs="Arial"/>
        </w:rPr>
        <w:t>.</w:t>
      </w:r>
    </w:p>
    <w:p w14:paraId="2D1FAA09" w14:textId="37967E1C" w:rsidR="0086455C" w:rsidRPr="0086455C" w:rsidRDefault="0086455C" w:rsidP="0086455C">
      <w:pPr>
        <w:pStyle w:val="DefaultText"/>
        <w:spacing w:after="240"/>
        <w:ind w:left="720" w:hanging="360"/>
        <w:rPr>
          <w:rStyle w:val="InitialStyle"/>
          <w:rFonts w:ascii="Arial" w:hAnsi="Arial" w:cs="Arial"/>
        </w:rPr>
      </w:pPr>
      <w:r w:rsidRPr="0086455C">
        <w:rPr>
          <w:rFonts w:ascii="Arial" w:hAnsi="Arial" w:cs="Arial"/>
          <w:b/>
        </w:rPr>
        <w:t>3.</w:t>
      </w:r>
      <w:r w:rsidRPr="0086455C">
        <w:rPr>
          <w:rFonts w:ascii="Arial" w:hAnsi="Arial" w:cs="Arial"/>
          <w:b/>
        </w:rPr>
        <w:tab/>
      </w:r>
      <w:r w:rsidRPr="0086455C">
        <w:rPr>
          <w:rStyle w:val="InitialStyle"/>
          <w:rFonts w:ascii="Arial" w:hAnsi="Arial" w:cs="Arial"/>
        </w:rPr>
        <w:t xml:space="preserve">Issuance of this </w:t>
      </w:r>
      <w:r w:rsidR="00D50C28">
        <w:rPr>
          <w:rStyle w:val="InitialStyle"/>
          <w:rFonts w:ascii="Arial" w:hAnsi="Arial" w:cs="Arial"/>
        </w:rPr>
        <w:t>RFA</w:t>
      </w:r>
      <w:r w:rsidRPr="0086455C">
        <w:rPr>
          <w:rStyle w:val="InitialStyle"/>
          <w:rFonts w:ascii="Arial" w:hAnsi="Arial" w:cs="Arial"/>
        </w:rPr>
        <w:t xml:space="preserve"> in </w:t>
      </w:r>
      <w:r w:rsidRPr="0086455C">
        <w:rPr>
          <w:rStyle w:val="InitialStyle"/>
          <w:rFonts w:ascii="Arial" w:hAnsi="Arial" w:cs="Arial"/>
          <w:u w:val="single"/>
        </w:rPr>
        <w:t>no way</w:t>
      </w:r>
      <w:r w:rsidRPr="0086455C">
        <w:rPr>
          <w:rStyle w:val="InitialStyle"/>
          <w:rFonts w:ascii="Arial" w:hAnsi="Arial" w:cs="Arial"/>
        </w:rPr>
        <w:t xml:space="preserve"> constitutes a commitment by the State of Maine to award a contract, to pay costs incurred in the preparation of a response to this request, or to pay costs incurred in procuring or contracting for services, supplies, physical space, personnel or any other costs incurred by the </w:t>
      </w:r>
      <w:r w:rsidR="00513373">
        <w:rPr>
          <w:rStyle w:val="InitialStyle"/>
          <w:rFonts w:ascii="Arial" w:hAnsi="Arial" w:cs="Arial"/>
        </w:rPr>
        <w:t>Applicant</w:t>
      </w:r>
      <w:r w:rsidRPr="0086455C">
        <w:rPr>
          <w:rStyle w:val="InitialStyle"/>
          <w:rFonts w:ascii="Arial" w:hAnsi="Arial" w:cs="Arial"/>
        </w:rPr>
        <w:t xml:space="preserve">. </w:t>
      </w:r>
    </w:p>
    <w:p w14:paraId="32CADBDC" w14:textId="6016346A" w:rsidR="0086455C" w:rsidRPr="0086455C" w:rsidRDefault="0086455C" w:rsidP="0086455C">
      <w:pPr>
        <w:pStyle w:val="DefaultText"/>
        <w:ind w:left="720" w:hanging="360"/>
        <w:rPr>
          <w:rStyle w:val="InitialStyle"/>
          <w:rFonts w:ascii="Arial" w:hAnsi="Arial" w:cs="Arial"/>
        </w:rPr>
      </w:pPr>
      <w:r w:rsidRPr="0086455C">
        <w:rPr>
          <w:rStyle w:val="InitialStyle"/>
          <w:rFonts w:ascii="Arial" w:hAnsi="Arial" w:cs="Arial"/>
          <w:b/>
        </w:rPr>
        <w:t>4.</w:t>
      </w:r>
      <w:r w:rsidRPr="0086455C">
        <w:rPr>
          <w:rStyle w:val="InitialStyle"/>
          <w:rFonts w:ascii="Arial" w:hAnsi="Arial" w:cs="Arial"/>
          <w:b/>
        </w:rPr>
        <w:tab/>
      </w:r>
      <w:r w:rsidRPr="0086455C">
        <w:rPr>
          <w:rStyle w:val="InitialStyle"/>
          <w:rFonts w:ascii="Arial" w:hAnsi="Arial" w:cs="Arial"/>
          <w:u w:val="single"/>
        </w:rPr>
        <w:t xml:space="preserve">The Department reserves the right to reject any and all </w:t>
      </w:r>
      <w:r w:rsidR="000F4CBB">
        <w:rPr>
          <w:rStyle w:val="InitialStyle"/>
          <w:rFonts w:ascii="Arial" w:hAnsi="Arial" w:cs="Arial"/>
          <w:u w:val="single"/>
        </w:rPr>
        <w:t>application</w:t>
      </w:r>
      <w:r w:rsidRPr="0086455C">
        <w:rPr>
          <w:rStyle w:val="InitialStyle"/>
          <w:rFonts w:ascii="Arial" w:hAnsi="Arial" w:cs="Arial"/>
          <w:u w:val="single"/>
        </w:rPr>
        <w:t>s or to make multiple awards</w:t>
      </w:r>
      <w:r w:rsidRPr="0086455C">
        <w:rPr>
          <w:rStyle w:val="InitialStyle"/>
          <w:rFonts w:ascii="Arial" w:hAnsi="Arial" w:cs="Arial"/>
        </w:rPr>
        <w:t xml:space="preserve">. </w:t>
      </w:r>
    </w:p>
    <w:p w14:paraId="2B61506E" w14:textId="38F8B558" w:rsidR="0086455C" w:rsidRDefault="0086455C" w:rsidP="0086455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3851C3D7" w14:textId="33D2E4E6" w:rsidR="0085153D" w:rsidRDefault="0085153D" w:rsidP="0086455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44A5ED61" w14:textId="2C906C58" w:rsidR="0085153D" w:rsidRDefault="0085153D" w:rsidP="0086455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4F5746B4" w14:textId="77777777" w:rsidR="0086455C" w:rsidRPr="0086455C" w:rsidRDefault="0086455C" w:rsidP="00B56E0E">
      <w:pPr>
        <w:pStyle w:val="Heading2"/>
        <w:numPr>
          <w:ilvl w:val="0"/>
          <w:numId w:val="7"/>
        </w:numPr>
        <w:spacing w:before="0" w:after="0"/>
        <w:ind w:left="0" w:firstLine="187"/>
        <w:rPr>
          <w:rStyle w:val="InitialStyle"/>
        </w:rPr>
      </w:pPr>
      <w:r w:rsidRPr="0086455C">
        <w:rPr>
          <w:rStyle w:val="InitialStyle"/>
        </w:rPr>
        <w:lastRenderedPageBreak/>
        <w:t xml:space="preserve">Appeal of Contract Awards </w:t>
      </w:r>
    </w:p>
    <w:p w14:paraId="624050D0" w14:textId="77777777" w:rsidR="0086455C" w:rsidRPr="0086455C" w:rsidRDefault="0086455C" w:rsidP="0086455C">
      <w:pPr>
        <w:pStyle w:val="Heading2"/>
        <w:spacing w:before="0" w:after="0"/>
        <w:ind w:left="547"/>
        <w:rPr>
          <w:rStyle w:val="InitialStyle"/>
        </w:rPr>
      </w:pPr>
    </w:p>
    <w:p w14:paraId="58692B34" w14:textId="370AF33C" w:rsidR="0086455C" w:rsidRPr="0086455C" w:rsidRDefault="0086455C" w:rsidP="00F86C40">
      <w:pPr>
        <w:pStyle w:val="DefaultText"/>
        <w:ind w:left="720"/>
        <w:rPr>
          <w:rFonts w:ascii="Arial" w:hAnsi="Arial" w:cs="Arial"/>
        </w:rPr>
      </w:pPr>
      <w:r w:rsidRPr="0086455C">
        <w:rPr>
          <w:rFonts w:ascii="Arial" w:hAnsi="Arial" w:cs="Arial"/>
        </w:rPr>
        <w:t xml:space="preserve">Any person aggrieved by the award decision that results from this </w:t>
      </w:r>
      <w:r w:rsidR="00D50C28">
        <w:rPr>
          <w:rFonts w:ascii="Arial" w:hAnsi="Arial" w:cs="Arial"/>
        </w:rPr>
        <w:t>RFA</w:t>
      </w:r>
      <w:r w:rsidRPr="0086455C">
        <w:rPr>
          <w:rFonts w:ascii="Arial" w:hAnsi="Arial" w:cs="Arial"/>
        </w:rPr>
        <w:t xml:space="preserve"> may appeal the decision to the Director of the Bureau of General Services in the manner prescribed in 5 MRSA § 1825-E and 18-554 Code of Maine Rules, Chapter 120 (found here: </w:t>
      </w:r>
      <w:hyperlink r:id="rId40" w:history="1">
        <w:r w:rsidRPr="0086455C">
          <w:rPr>
            <w:rStyle w:val="Hyperlink"/>
            <w:rFonts w:ascii="Arial" w:hAnsi="Arial" w:cs="Arial"/>
          </w:rPr>
          <w:t>https://www.maine.gov/dafs/procurementservices/policies-procedures/chapter-120</w:t>
        </w:r>
      </w:hyperlink>
      <w:r w:rsidRPr="0086455C">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55AB5C74" w14:textId="77777777" w:rsidR="0086455C" w:rsidRDefault="0086455C" w:rsidP="0086455C">
      <w:pPr>
        <w:pStyle w:val="DefaultText"/>
        <w:ind w:left="720"/>
      </w:pPr>
    </w:p>
    <w:p w14:paraId="6638631E" w14:textId="68F05BAD" w:rsidR="00E82FB4" w:rsidRPr="00B56E0E" w:rsidRDefault="0086455C" w:rsidP="00C12288">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B56E0E">
        <w:rPr>
          <w:rStyle w:val="InitialStyle"/>
          <w:bCs/>
        </w:rPr>
        <w:br w:type="page"/>
      </w:r>
      <w:bookmarkStart w:id="49" w:name="_Toc367174747"/>
      <w:bookmarkStart w:id="50" w:name="_Toc397069211"/>
      <w:r w:rsidR="00E82FB4" w:rsidRPr="00B56E0E">
        <w:rPr>
          <w:rStyle w:val="InitialStyle"/>
          <w:rFonts w:ascii="Arial" w:hAnsi="Arial" w:cs="Arial"/>
          <w:b/>
        </w:rPr>
        <w:lastRenderedPageBreak/>
        <w:t>PART</w:t>
      </w:r>
      <w:r w:rsidR="00FF72DE" w:rsidRPr="00B56E0E">
        <w:rPr>
          <w:rStyle w:val="InitialStyle"/>
          <w:rFonts w:ascii="Arial" w:hAnsi="Arial" w:cs="Arial"/>
          <w:b/>
        </w:rPr>
        <w:t xml:space="preserve"> V</w:t>
      </w:r>
      <w:r w:rsidR="00904485" w:rsidRPr="00B56E0E">
        <w:rPr>
          <w:rStyle w:val="InitialStyle"/>
          <w:rFonts w:ascii="Arial" w:hAnsi="Arial" w:cs="Arial"/>
          <w:b/>
        </w:rPr>
        <w:t>I</w:t>
      </w:r>
      <w:r w:rsidR="00124485" w:rsidRPr="00B56E0E">
        <w:rPr>
          <w:rStyle w:val="InitialStyle"/>
          <w:rFonts w:ascii="Arial" w:hAnsi="Arial" w:cs="Arial"/>
          <w:b/>
        </w:rPr>
        <w:tab/>
      </w:r>
      <w:r w:rsidR="00C23ACD" w:rsidRPr="00B56E0E">
        <w:rPr>
          <w:rStyle w:val="InitialStyle"/>
          <w:rFonts w:ascii="Arial" w:hAnsi="Arial" w:cs="Arial"/>
          <w:b/>
        </w:rPr>
        <w:t>CONTRACT ADMINISTRATION AND</w:t>
      </w:r>
      <w:r w:rsidR="00E82FB4" w:rsidRPr="00B56E0E">
        <w:rPr>
          <w:rStyle w:val="InitialStyle"/>
          <w:rFonts w:ascii="Arial" w:hAnsi="Arial" w:cs="Arial"/>
          <w:b/>
        </w:rPr>
        <w:t xml:space="preserve"> CONDITIONS</w:t>
      </w:r>
      <w:bookmarkEnd w:id="49"/>
      <w:bookmarkEnd w:id="50"/>
    </w:p>
    <w:p w14:paraId="1C3F51FD" w14:textId="77777777" w:rsidR="00E82FB4" w:rsidRPr="00B51518" w:rsidRDefault="00E82FB4"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44391374" w14:textId="77777777" w:rsidR="0076081A" w:rsidRPr="00B51518" w:rsidRDefault="00E82FB4" w:rsidP="00B56E0E">
      <w:pPr>
        <w:pStyle w:val="Heading2"/>
        <w:numPr>
          <w:ilvl w:val="0"/>
          <w:numId w:val="8"/>
        </w:numPr>
        <w:spacing w:before="0" w:after="0"/>
        <w:ind w:left="0" w:firstLine="180"/>
        <w:rPr>
          <w:rStyle w:val="InitialStyle"/>
        </w:rPr>
      </w:pPr>
      <w:bookmarkStart w:id="51" w:name="_Toc367174748"/>
      <w:bookmarkStart w:id="52" w:name="_Toc397069212"/>
      <w:r w:rsidRPr="00B51518">
        <w:rPr>
          <w:rStyle w:val="InitialStyle"/>
        </w:rPr>
        <w:t xml:space="preserve">Contract </w:t>
      </w:r>
      <w:r w:rsidR="004D5C6C" w:rsidRPr="00B51518">
        <w:rPr>
          <w:rStyle w:val="InitialStyle"/>
        </w:rPr>
        <w:t>Document</w:t>
      </w:r>
      <w:bookmarkEnd w:id="51"/>
      <w:bookmarkEnd w:id="52"/>
    </w:p>
    <w:p w14:paraId="5CAC19FD" w14:textId="77777777" w:rsidR="00E148A4" w:rsidRPr="00B51518" w:rsidRDefault="00E148A4" w:rsidP="00E148A4">
      <w:pPr>
        <w:pStyle w:val="Heading2"/>
        <w:spacing w:before="0" w:after="0"/>
        <w:ind w:left="540"/>
        <w:rPr>
          <w:rStyle w:val="InitialStyle"/>
        </w:rPr>
      </w:pPr>
    </w:p>
    <w:p w14:paraId="516DD860" w14:textId="5731D3A7" w:rsidR="00B51518" w:rsidRPr="00B809B1" w:rsidRDefault="002A2CB1" w:rsidP="00B51518">
      <w:pPr>
        <w:tabs>
          <w:tab w:val="left" w:pos="720"/>
        </w:tabs>
        <w:ind w:left="720" w:hanging="360"/>
        <w:jc w:val="both"/>
        <w:rPr>
          <w:rFonts w:ascii="Arial" w:hAnsi="Arial" w:cs="Arial"/>
        </w:rPr>
      </w:pPr>
      <w:r w:rsidRPr="00B51518">
        <w:rPr>
          <w:rStyle w:val="InitialStyle"/>
          <w:rFonts w:ascii="Arial" w:hAnsi="Arial" w:cs="Arial"/>
          <w:b/>
          <w:sz w:val="24"/>
          <w:szCs w:val="24"/>
        </w:rPr>
        <w:t>1.</w:t>
      </w:r>
      <w:r w:rsidR="0076081A" w:rsidRPr="00B51518">
        <w:rPr>
          <w:rStyle w:val="InitialStyle"/>
          <w:rFonts w:ascii="Arial" w:hAnsi="Arial" w:cs="Arial"/>
          <w:b/>
          <w:sz w:val="24"/>
          <w:szCs w:val="24"/>
        </w:rPr>
        <w:tab/>
      </w:r>
      <w:r w:rsidR="00B51518" w:rsidRPr="00B809B1">
        <w:rPr>
          <w:rStyle w:val="InitialStyle"/>
          <w:rFonts w:ascii="Arial" w:hAnsi="Arial" w:cs="Arial"/>
          <w:sz w:val="24"/>
          <w:szCs w:val="24"/>
        </w:rPr>
        <w:t xml:space="preserve">The successful </w:t>
      </w:r>
      <w:r w:rsidR="00E66783">
        <w:rPr>
          <w:rStyle w:val="InitialStyle"/>
          <w:rFonts w:ascii="Arial" w:hAnsi="Arial" w:cs="Arial"/>
          <w:sz w:val="24"/>
          <w:szCs w:val="24"/>
        </w:rPr>
        <w:t>a</w:t>
      </w:r>
      <w:r w:rsidR="00513373">
        <w:rPr>
          <w:rStyle w:val="InitialStyle"/>
          <w:rFonts w:ascii="Arial" w:hAnsi="Arial" w:cs="Arial"/>
          <w:sz w:val="24"/>
          <w:szCs w:val="24"/>
        </w:rPr>
        <w:t>pplicant</w:t>
      </w:r>
      <w:r w:rsidR="00B51518" w:rsidRPr="00B809B1">
        <w:rPr>
          <w:rStyle w:val="InitialStyle"/>
          <w:rFonts w:ascii="Arial" w:hAnsi="Arial" w:cs="Arial"/>
          <w:sz w:val="24"/>
          <w:szCs w:val="24"/>
        </w:rPr>
        <w:t xml:space="preserve"> will be required to execute a State of Maine </w:t>
      </w:r>
      <w:r w:rsidR="00B51518" w:rsidRPr="00C12288">
        <w:rPr>
          <w:rStyle w:val="InitialStyle"/>
          <w:rFonts w:ascii="Arial" w:hAnsi="Arial" w:cs="Arial"/>
          <w:sz w:val="24"/>
          <w:szCs w:val="24"/>
        </w:rPr>
        <w:t xml:space="preserve">Service Contract </w:t>
      </w:r>
      <w:r w:rsidR="00B51518" w:rsidRPr="00B809B1">
        <w:rPr>
          <w:rStyle w:val="InitialStyle"/>
          <w:rFonts w:ascii="Arial" w:hAnsi="Arial" w:cs="Arial"/>
          <w:sz w:val="24"/>
          <w:szCs w:val="24"/>
        </w:rPr>
        <w:t xml:space="preserve">with appropriate riders as determined by the issuing department.  </w:t>
      </w:r>
    </w:p>
    <w:p w14:paraId="7E12B011" w14:textId="77777777" w:rsidR="00B51518" w:rsidRPr="00B809B1" w:rsidRDefault="00B51518" w:rsidP="00B51518">
      <w:pPr>
        <w:tabs>
          <w:tab w:val="left" w:pos="720"/>
        </w:tabs>
        <w:ind w:left="720" w:hanging="360"/>
        <w:rPr>
          <w:rStyle w:val="InitialStyle"/>
          <w:rFonts w:ascii="Arial" w:hAnsi="Arial" w:cs="Arial"/>
          <w:sz w:val="24"/>
          <w:szCs w:val="24"/>
        </w:rPr>
      </w:pPr>
    </w:p>
    <w:p w14:paraId="2DF96A2C" w14:textId="77777777" w:rsidR="00B51518" w:rsidRPr="00B809B1" w:rsidRDefault="00B51518" w:rsidP="00B51518">
      <w:pPr>
        <w:tabs>
          <w:tab w:val="left" w:pos="720"/>
        </w:tabs>
        <w:ind w:left="720" w:hanging="360"/>
        <w:rPr>
          <w:rStyle w:val="InitialStyle"/>
          <w:rFonts w:ascii="Arial" w:hAnsi="Arial" w:cs="Arial"/>
          <w:sz w:val="24"/>
          <w:szCs w:val="24"/>
        </w:rPr>
      </w:pPr>
      <w:r w:rsidRPr="00B809B1">
        <w:rPr>
          <w:rStyle w:val="InitialStyle"/>
          <w:rFonts w:ascii="Arial" w:hAnsi="Arial" w:cs="Arial"/>
          <w:sz w:val="24"/>
          <w:szCs w:val="24"/>
        </w:rPr>
        <w:tab/>
        <w:t xml:space="preserve">The complete set of standard State of Maine Service Contract documents, along with other forms and contract documents commonly used by the State, may be found on the Division of Procurement Services’ website at the following link: </w:t>
      </w:r>
    </w:p>
    <w:p w14:paraId="546AE656" w14:textId="484CE23E" w:rsidR="00F64ADB" w:rsidRDefault="00B51518" w:rsidP="00B51518">
      <w:pPr>
        <w:tabs>
          <w:tab w:val="left" w:pos="720"/>
        </w:tabs>
        <w:ind w:left="720" w:hanging="360"/>
        <w:jc w:val="both"/>
        <w:rPr>
          <w:rFonts w:ascii="Arial" w:hAnsi="Arial" w:cs="Arial"/>
          <w:sz w:val="24"/>
          <w:szCs w:val="24"/>
        </w:rPr>
      </w:pPr>
      <w:r w:rsidRPr="00B809B1">
        <w:rPr>
          <w:rStyle w:val="InitialStyle"/>
          <w:rFonts w:ascii="Arial" w:hAnsi="Arial" w:cs="Arial"/>
          <w:sz w:val="24"/>
          <w:szCs w:val="24"/>
        </w:rPr>
        <w:tab/>
      </w:r>
      <w:hyperlink r:id="rId41" w:history="1">
        <w:r w:rsidR="00B20D43">
          <w:rPr>
            <w:rStyle w:val="Hyperlink"/>
            <w:rFonts w:ascii="Arial" w:hAnsi="Arial" w:cs="Arial"/>
            <w:sz w:val="24"/>
            <w:szCs w:val="24"/>
          </w:rPr>
          <w:t>Division of Procurement Services Forms Page</w:t>
        </w:r>
      </w:hyperlink>
    </w:p>
    <w:p w14:paraId="24134E9B" w14:textId="77777777" w:rsidR="00B51518" w:rsidRPr="00B51518" w:rsidRDefault="00B51518" w:rsidP="00B51518">
      <w:pPr>
        <w:tabs>
          <w:tab w:val="left" w:pos="720"/>
        </w:tabs>
        <w:ind w:left="720" w:hanging="360"/>
        <w:jc w:val="both"/>
        <w:rPr>
          <w:rStyle w:val="InitialStyle"/>
          <w:rFonts w:ascii="Arial" w:hAnsi="Arial" w:cs="Arial"/>
          <w:sz w:val="24"/>
          <w:szCs w:val="24"/>
        </w:rPr>
      </w:pPr>
    </w:p>
    <w:p w14:paraId="1401723A" w14:textId="45DC547B" w:rsidR="003651C8" w:rsidRPr="00B51518" w:rsidRDefault="00E82FB4" w:rsidP="00B20D43">
      <w:pPr>
        <w:tabs>
          <w:tab w:val="left" w:pos="720"/>
        </w:tabs>
        <w:ind w:left="720" w:hanging="360"/>
        <w:rPr>
          <w:rStyle w:val="InitialStyle"/>
          <w:rFonts w:ascii="Arial" w:hAnsi="Arial" w:cs="Arial"/>
          <w:sz w:val="24"/>
          <w:szCs w:val="24"/>
        </w:rPr>
      </w:pPr>
      <w:r w:rsidRPr="00B51518">
        <w:rPr>
          <w:rStyle w:val="InitialStyle"/>
          <w:rFonts w:ascii="Arial" w:hAnsi="Arial" w:cs="Arial"/>
          <w:b/>
          <w:sz w:val="24"/>
          <w:szCs w:val="24"/>
        </w:rPr>
        <w:t>2</w:t>
      </w:r>
      <w:r w:rsidR="002A2CB1" w:rsidRPr="00B51518">
        <w:rPr>
          <w:rStyle w:val="InitialStyle"/>
          <w:rFonts w:ascii="Arial" w:hAnsi="Arial" w:cs="Arial"/>
          <w:b/>
          <w:sz w:val="24"/>
          <w:szCs w:val="24"/>
        </w:rPr>
        <w:t>.</w:t>
      </w:r>
      <w:r w:rsidRPr="00B51518">
        <w:rPr>
          <w:rStyle w:val="InitialStyle"/>
          <w:rFonts w:ascii="Arial" w:hAnsi="Arial" w:cs="Arial"/>
          <w:b/>
          <w:sz w:val="24"/>
          <w:szCs w:val="24"/>
        </w:rPr>
        <w:tab/>
      </w:r>
      <w:r w:rsidRPr="00B51518">
        <w:rPr>
          <w:rStyle w:val="InitialStyle"/>
          <w:rFonts w:ascii="Arial" w:hAnsi="Arial" w:cs="Arial"/>
          <w:sz w:val="24"/>
          <w:szCs w:val="24"/>
        </w:rPr>
        <w:t>Allocation of funds is final upon successful negotiation and execution of the contract, subject to the review and</w:t>
      </w:r>
      <w:r w:rsidR="00436D93" w:rsidRPr="00B51518">
        <w:rPr>
          <w:rStyle w:val="InitialStyle"/>
          <w:rFonts w:ascii="Arial" w:hAnsi="Arial" w:cs="Arial"/>
          <w:sz w:val="24"/>
          <w:szCs w:val="24"/>
        </w:rPr>
        <w:t xml:space="preserve"> approval of the State Procurement</w:t>
      </w:r>
      <w:r w:rsidRPr="00B51518">
        <w:rPr>
          <w:rStyle w:val="InitialStyle"/>
          <w:rFonts w:ascii="Arial" w:hAnsi="Arial" w:cs="Arial"/>
          <w:sz w:val="24"/>
          <w:szCs w:val="24"/>
        </w:rPr>
        <w:t xml:space="preserve"> Review Committee. </w:t>
      </w:r>
      <w:r w:rsidR="00494277" w:rsidRPr="00B51518">
        <w:rPr>
          <w:rStyle w:val="InitialStyle"/>
          <w:rFonts w:ascii="Arial" w:hAnsi="Arial" w:cs="Arial"/>
          <w:sz w:val="24"/>
          <w:szCs w:val="24"/>
        </w:rPr>
        <w:t xml:space="preserve"> </w:t>
      </w:r>
      <w:r w:rsidR="000E1682" w:rsidRPr="00B51518">
        <w:rPr>
          <w:rStyle w:val="InitialStyle"/>
          <w:rFonts w:ascii="Arial" w:hAnsi="Arial" w:cs="Arial"/>
          <w:sz w:val="24"/>
          <w:szCs w:val="24"/>
        </w:rPr>
        <w:t>Contracts are</w:t>
      </w:r>
      <w:r w:rsidRPr="00B51518">
        <w:rPr>
          <w:rStyle w:val="InitialStyle"/>
          <w:rFonts w:ascii="Arial" w:hAnsi="Arial" w:cs="Arial"/>
          <w:sz w:val="24"/>
          <w:szCs w:val="24"/>
        </w:rPr>
        <w:t xml:space="preserve"> not considered fully executed and valid </w:t>
      </w:r>
      <w:r w:rsidR="00436D93" w:rsidRPr="00B51518">
        <w:rPr>
          <w:rStyle w:val="InitialStyle"/>
          <w:rFonts w:ascii="Arial" w:hAnsi="Arial" w:cs="Arial"/>
          <w:sz w:val="24"/>
          <w:szCs w:val="24"/>
        </w:rPr>
        <w:t>until approved by the State Procurement</w:t>
      </w:r>
      <w:r w:rsidRPr="00B51518">
        <w:rPr>
          <w:rStyle w:val="InitialStyle"/>
          <w:rFonts w:ascii="Arial" w:hAnsi="Arial" w:cs="Arial"/>
          <w:sz w:val="24"/>
          <w:szCs w:val="24"/>
        </w:rPr>
        <w:t xml:space="preserve"> Review Committee and funds are encumbered. </w:t>
      </w:r>
      <w:r w:rsidR="00494277" w:rsidRPr="00B51518">
        <w:rPr>
          <w:rStyle w:val="InitialStyle"/>
          <w:rFonts w:ascii="Arial" w:hAnsi="Arial" w:cs="Arial"/>
          <w:sz w:val="24"/>
          <w:szCs w:val="24"/>
        </w:rPr>
        <w:t xml:space="preserve"> </w:t>
      </w:r>
      <w:r w:rsidRPr="00B51518">
        <w:rPr>
          <w:rStyle w:val="InitialStyle"/>
          <w:rFonts w:ascii="Arial" w:hAnsi="Arial" w:cs="Arial"/>
          <w:sz w:val="24"/>
          <w:szCs w:val="24"/>
        </w:rPr>
        <w:t xml:space="preserve">No contract will be approved based on an </w:t>
      </w:r>
      <w:r w:rsidR="00D50C28">
        <w:rPr>
          <w:rStyle w:val="InitialStyle"/>
          <w:rFonts w:ascii="Arial" w:hAnsi="Arial" w:cs="Arial"/>
          <w:sz w:val="24"/>
          <w:szCs w:val="24"/>
        </w:rPr>
        <w:t>RFA</w:t>
      </w:r>
      <w:r w:rsidRPr="00B51518">
        <w:rPr>
          <w:rStyle w:val="InitialStyle"/>
          <w:rFonts w:ascii="Arial" w:hAnsi="Arial" w:cs="Arial"/>
          <w:sz w:val="24"/>
          <w:szCs w:val="24"/>
        </w:rPr>
        <w:t xml:space="preserve"> which has an effect</w:t>
      </w:r>
      <w:r w:rsidR="003651C8" w:rsidRPr="00B51518">
        <w:rPr>
          <w:rStyle w:val="InitialStyle"/>
          <w:rFonts w:ascii="Arial" w:hAnsi="Arial" w:cs="Arial"/>
          <w:sz w:val="24"/>
          <w:szCs w:val="24"/>
        </w:rPr>
        <w:t>ive date less than fourteen (14</w:t>
      </w:r>
      <w:r w:rsidRPr="00B51518">
        <w:rPr>
          <w:rStyle w:val="InitialStyle"/>
          <w:rFonts w:ascii="Arial" w:hAnsi="Arial" w:cs="Arial"/>
          <w:sz w:val="24"/>
          <w:szCs w:val="24"/>
        </w:rPr>
        <w:t>) calendar days after</w:t>
      </w:r>
      <w:r w:rsidR="0019070A" w:rsidRPr="00B51518">
        <w:rPr>
          <w:rStyle w:val="InitialStyle"/>
          <w:rFonts w:ascii="Arial" w:hAnsi="Arial" w:cs="Arial"/>
          <w:sz w:val="24"/>
          <w:szCs w:val="24"/>
        </w:rPr>
        <w:t xml:space="preserve"> award notification to </w:t>
      </w:r>
      <w:r w:rsidR="00513373">
        <w:rPr>
          <w:rStyle w:val="InitialStyle"/>
          <w:rFonts w:ascii="Arial" w:hAnsi="Arial" w:cs="Arial"/>
          <w:sz w:val="24"/>
          <w:szCs w:val="24"/>
        </w:rPr>
        <w:t>Applicant</w:t>
      </w:r>
      <w:r w:rsidR="000E1682" w:rsidRPr="00B51518">
        <w:rPr>
          <w:rStyle w:val="InitialStyle"/>
          <w:rFonts w:ascii="Arial" w:hAnsi="Arial" w:cs="Arial"/>
          <w:sz w:val="24"/>
          <w:szCs w:val="24"/>
        </w:rPr>
        <w:t xml:space="preserve">s. </w:t>
      </w:r>
      <w:r w:rsidRPr="00B51518">
        <w:rPr>
          <w:rStyle w:val="InitialStyle"/>
          <w:rFonts w:ascii="Arial" w:hAnsi="Arial" w:cs="Arial"/>
          <w:sz w:val="24"/>
          <w:szCs w:val="24"/>
        </w:rPr>
        <w:t xml:space="preserve"> </w:t>
      </w:r>
      <w:r w:rsidRPr="00B51518">
        <w:rPr>
          <w:rStyle w:val="InitialStyle"/>
          <w:rFonts w:ascii="Arial" w:hAnsi="Arial" w:cs="Arial"/>
          <w:iCs/>
          <w:sz w:val="24"/>
          <w:szCs w:val="24"/>
        </w:rPr>
        <w:t>(</w:t>
      </w:r>
      <w:r w:rsidR="000E1682" w:rsidRPr="00B51518">
        <w:rPr>
          <w:rStyle w:val="InitialStyle"/>
          <w:rFonts w:ascii="Arial" w:hAnsi="Arial" w:cs="Arial"/>
          <w:iCs/>
          <w:sz w:val="24"/>
          <w:szCs w:val="24"/>
        </w:rPr>
        <w:t>Referenced in the r</w:t>
      </w:r>
      <w:r w:rsidRPr="00B51518">
        <w:rPr>
          <w:rStyle w:val="InitialStyle"/>
          <w:rFonts w:ascii="Arial" w:hAnsi="Arial" w:cs="Arial"/>
          <w:iCs/>
          <w:sz w:val="24"/>
          <w:szCs w:val="24"/>
        </w:rPr>
        <w:t>egulations of the Department of Administrative and Financi</w:t>
      </w:r>
      <w:r w:rsidR="000E1682" w:rsidRPr="00B51518">
        <w:rPr>
          <w:rStyle w:val="InitialStyle"/>
          <w:rFonts w:ascii="Arial" w:hAnsi="Arial" w:cs="Arial"/>
          <w:iCs/>
          <w:sz w:val="24"/>
          <w:szCs w:val="24"/>
        </w:rPr>
        <w:t xml:space="preserve">al Services, </w:t>
      </w:r>
      <w:r w:rsidR="000E1682" w:rsidRPr="00B51518">
        <w:rPr>
          <w:rStyle w:val="InitialStyle"/>
          <w:rFonts w:ascii="Arial" w:hAnsi="Arial" w:cs="Arial"/>
          <w:sz w:val="24"/>
          <w:szCs w:val="24"/>
        </w:rPr>
        <w:t>Chapter</w:t>
      </w:r>
      <w:r w:rsidR="00911F19" w:rsidRPr="00B51518">
        <w:rPr>
          <w:rStyle w:val="InitialStyle"/>
          <w:rFonts w:ascii="Arial" w:hAnsi="Arial" w:cs="Arial"/>
          <w:sz w:val="24"/>
          <w:szCs w:val="24"/>
        </w:rPr>
        <w:t xml:space="preserve"> 110, </w:t>
      </w:r>
      <w:r w:rsidR="00911F19" w:rsidRPr="00B51518">
        <w:rPr>
          <w:rFonts w:ascii="Arial" w:hAnsi="Arial" w:cs="Arial"/>
          <w:bCs/>
        </w:rPr>
        <w:t xml:space="preserve">§ </w:t>
      </w:r>
      <w:r w:rsidR="00911F19" w:rsidRPr="00B51518">
        <w:rPr>
          <w:rStyle w:val="InitialStyle"/>
          <w:rFonts w:ascii="Arial" w:hAnsi="Arial" w:cs="Arial"/>
          <w:sz w:val="24"/>
          <w:szCs w:val="24"/>
        </w:rPr>
        <w:t>3(B)(i</w:t>
      </w:r>
      <w:r w:rsidR="003651C8" w:rsidRPr="00B51518">
        <w:rPr>
          <w:rStyle w:val="InitialStyle"/>
          <w:rFonts w:ascii="Arial" w:hAnsi="Arial" w:cs="Arial"/>
          <w:sz w:val="24"/>
          <w:szCs w:val="24"/>
        </w:rPr>
        <w:t>)</w:t>
      </w:r>
      <w:r w:rsidRPr="00B51518">
        <w:rPr>
          <w:rStyle w:val="InitialStyle"/>
          <w:rFonts w:ascii="Arial" w:hAnsi="Arial" w:cs="Arial"/>
          <w:sz w:val="24"/>
          <w:szCs w:val="24"/>
        </w:rPr>
        <w:t>:</w:t>
      </w:r>
      <w:r w:rsidR="00EC1B8D">
        <w:rPr>
          <w:rStyle w:val="InitialStyle"/>
          <w:rFonts w:ascii="Arial" w:hAnsi="Arial" w:cs="Arial"/>
          <w:sz w:val="24"/>
          <w:szCs w:val="24"/>
        </w:rPr>
        <w:t xml:space="preserve"> </w:t>
      </w:r>
      <w:hyperlink r:id="rId42" w:history="1">
        <w:r w:rsidR="00B20D43">
          <w:rPr>
            <w:rStyle w:val="Hyperlink"/>
            <w:rFonts w:ascii="Arial" w:hAnsi="Arial" w:cs="Arial"/>
            <w:sz w:val="24"/>
            <w:szCs w:val="24"/>
          </w:rPr>
          <w:t>Chapter 110</w:t>
        </w:r>
      </w:hyperlink>
      <w:r w:rsidR="00D2091D" w:rsidRPr="00B51518">
        <w:rPr>
          <w:rStyle w:val="InitialStyle"/>
          <w:rFonts w:ascii="Arial" w:hAnsi="Arial" w:cs="Arial"/>
          <w:sz w:val="24"/>
          <w:szCs w:val="24"/>
        </w:rPr>
        <w:t>)</w:t>
      </w:r>
    </w:p>
    <w:p w14:paraId="1687D48B" w14:textId="77777777" w:rsidR="003651C8" w:rsidRPr="00B51518" w:rsidRDefault="003651C8" w:rsidP="002A2CB1">
      <w:pPr>
        <w:tabs>
          <w:tab w:val="left" w:pos="720"/>
        </w:tabs>
        <w:ind w:left="720" w:hanging="360"/>
        <w:rPr>
          <w:rStyle w:val="InitialStyle"/>
          <w:rFonts w:ascii="Arial" w:hAnsi="Arial" w:cs="Arial"/>
          <w:sz w:val="24"/>
          <w:szCs w:val="24"/>
        </w:rPr>
      </w:pPr>
    </w:p>
    <w:p w14:paraId="73F1982F" w14:textId="77777777" w:rsidR="00E82FB4" w:rsidRPr="00B51518" w:rsidRDefault="003651C8" w:rsidP="002A2CB1">
      <w:pPr>
        <w:tabs>
          <w:tab w:val="left" w:pos="720"/>
        </w:tabs>
        <w:ind w:left="720" w:hanging="360"/>
        <w:rPr>
          <w:rStyle w:val="InitialStyle"/>
          <w:rFonts w:ascii="Arial" w:hAnsi="Arial" w:cs="Arial"/>
          <w:sz w:val="24"/>
          <w:szCs w:val="24"/>
        </w:rPr>
      </w:pPr>
      <w:r w:rsidRPr="00B51518">
        <w:rPr>
          <w:rStyle w:val="InitialStyle"/>
          <w:rFonts w:ascii="Arial" w:hAnsi="Arial" w:cs="Arial"/>
          <w:sz w:val="24"/>
          <w:szCs w:val="24"/>
        </w:rPr>
        <w:tab/>
      </w:r>
      <w:r w:rsidR="00E82FB4" w:rsidRPr="00B51518">
        <w:rPr>
          <w:rStyle w:val="InitialStyle"/>
          <w:rFonts w:ascii="Arial" w:hAnsi="Arial" w:cs="Arial"/>
          <w:sz w:val="24"/>
          <w:szCs w:val="24"/>
        </w:rPr>
        <w:t xml:space="preserve">This provision means that a contract cannot be effective until </w:t>
      </w:r>
      <w:r w:rsidR="00E82FB4" w:rsidRPr="00B51518">
        <w:rPr>
          <w:rStyle w:val="InitialStyle"/>
          <w:rFonts w:ascii="Arial" w:hAnsi="Arial" w:cs="Arial"/>
          <w:sz w:val="24"/>
          <w:szCs w:val="24"/>
          <w:u w:val="single"/>
        </w:rPr>
        <w:t>at least</w:t>
      </w:r>
      <w:r w:rsidR="00E82FB4" w:rsidRPr="00B51518">
        <w:rPr>
          <w:rStyle w:val="InitialStyle"/>
          <w:rFonts w:ascii="Arial" w:hAnsi="Arial" w:cs="Arial"/>
          <w:sz w:val="24"/>
          <w:szCs w:val="24"/>
        </w:rPr>
        <w:t xml:space="preserve"> 14 </w:t>
      </w:r>
      <w:r w:rsidR="00D2091D" w:rsidRPr="00B51518">
        <w:rPr>
          <w:rStyle w:val="InitialStyle"/>
          <w:rFonts w:ascii="Arial" w:hAnsi="Arial" w:cs="Arial"/>
          <w:sz w:val="24"/>
          <w:szCs w:val="24"/>
        </w:rPr>
        <w:t xml:space="preserve">calendar </w:t>
      </w:r>
      <w:r w:rsidR="00E82FB4" w:rsidRPr="00B51518">
        <w:rPr>
          <w:rStyle w:val="InitialStyle"/>
          <w:rFonts w:ascii="Arial" w:hAnsi="Arial" w:cs="Arial"/>
          <w:sz w:val="24"/>
          <w:szCs w:val="24"/>
        </w:rPr>
        <w:t>days after award notification.</w:t>
      </w:r>
    </w:p>
    <w:p w14:paraId="16682C0D" w14:textId="77777777" w:rsidR="00E82FB4" w:rsidRPr="00B51518" w:rsidRDefault="00E82FB4" w:rsidP="002A2CB1">
      <w:pPr>
        <w:tabs>
          <w:tab w:val="left" w:pos="720"/>
        </w:tabs>
        <w:ind w:left="720" w:hanging="360"/>
        <w:rPr>
          <w:rStyle w:val="InitialStyle"/>
          <w:rFonts w:ascii="Arial" w:hAnsi="Arial" w:cs="Arial"/>
          <w:sz w:val="24"/>
          <w:szCs w:val="24"/>
        </w:rPr>
      </w:pPr>
    </w:p>
    <w:p w14:paraId="356EB4A2" w14:textId="603BD856" w:rsidR="00E82FB4" w:rsidRPr="00B51518" w:rsidRDefault="00E82FB4" w:rsidP="002A2CB1">
      <w:pPr>
        <w:tabs>
          <w:tab w:val="left" w:pos="720"/>
        </w:tabs>
        <w:ind w:left="720" w:hanging="360"/>
        <w:rPr>
          <w:rStyle w:val="InitialStyle"/>
          <w:rFonts w:ascii="Arial" w:hAnsi="Arial" w:cs="Arial"/>
          <w:sz w:val="24"/>
          <w:szCs w:val="24"/>
        </w:rPr>
      </w:pPr>
      <w:r w:rsidRPr="00B51518">
        <w:rPr>
          <w:rStyle w:val="InitialStyle"/>
          <w:rFonts w:ascii="Arial" w:hAnsi="Arial" w:cs="Arial"/>
          <w:b/>
          <w:sz w:val="24"/>
          <w:szCs w:val="24"/>
        </w:rPr>
        <w:t>3</w:t>
      </w:r>
      <w:r w:rsidR="002A2CB1" w:rsidRPr="00B51518">
        <w:rPr>
          <w:rStyle w:val="InitialStyle"/>
          <w:rFonts w:ascii="Arial" w:hAnsi="Arial" w:cs="Arial"/>
          <w:b/>
          <w:sz w:val="24"/>
          <w:szCs w:val="24"/>
        </w:rPr>
        <w:t>.</w:t>
      </w:r>
      <w:r w:rsidRPr="00B51518">
        <w:rPr>
          <w:rStyle w:val="InitialStyle"/>
          <w:rFonts w:ascii="Arial" w:hAnsi="Arial" w:cs="Arial"/>
          <w:b/>
          <w:sz w:val="24"/>
          <w:szCs w:val="24"/>
        </w:rPr>
        <w:tab/>
      </w:r>
      <w:r w:rsidR="000E1682" w:rsidRPr="00B51518">
        <w:rPr>
          <w:rStyle w:val="InitialStyle"/>
          <w:rFonts w:ascii="Arial" w:hAnsi="Arial" w:cs="Arial"/>
          <w:sz w:val="24"/>
          <w:szCs w:val="24"/>
        </w:rPr>
        <w:t>The State</w:t>
      </w:r>
      <w:r w:rsidRPr="00B51518">
        <w:rPr>
          <w:rStyle w:val="InitialStyle"/>
          <w:rFonts w:ascii="Arial" w:hAnsi="Arial" w:cs="Arial"/>
          <w:sz w:val="24"/>
          <w:szCs w:val="24"/>
        </w:rPr>
        <w:t xml:space="preserve"> recognize</w:t>
      </w:r>
      <w:r w:rsidR="000E1682" w:rsidRPr="00B51518">
        <w:rPr>
          <w:rStyle w:val="InitialStyle"/>
          <w:rFonts w:ascii="Arial" w:hAnsi="Arial" w:cs="Arial"/>
          <w:sz w:val="24"/>
          <w:szCs w:val="24"/>
        </w:rPr>
        <w:t>s</w:t>
      </w:r>
      <w:r w:rsidR="004C5EE7" w:rsidRPr="00B51518">
        <w:rPr>
          <w:rStyle w:val="InitialStyle"/>
          <w:rFonts w:ascii="Arial" w:hAnsi="Arial" w:cs="Arial"/>
          <w:sz w:val="24"/>
          <w:szCs w:val="24"/>
        </w:rPr>
        <w:t xml:space="preserve"> </w:t>
      </w:r>
      <w:r w:rsidRPr="00B51518">
        <w:rPr>
          <w:rStyle w:val="InitialStyle"/>
          <w:rFonts w:ascii="Arial" w:hAnsi="Arial" w:cs="Arial"/>
          <w:sz w:val="24"/>
          <w:szCs w:val="24"/>
        </w:rPr>
        <w:t xml:space="preserve">that the actual contract effective date depends upon completion of the </w:t>
      </w:r>
      <w:r w:rsidR="00D50C28">
        <w:rPr>
          <w:rStyle w:val="InitialStyle"/>
          <w:rFonts w:ascii="Arial" w:hAnsi="Arial" w:cs="Arial"/>
          <w:sz w:val="24"/>
          <w:szCs w:val="24"/>
        </w:rPr>
        <w:t>RFA</w:t>
      </w:r>
      <w:r w:rsidRPr="00B51518">
        <w:rPr>
          <w:rStyle w:val="InitialStyle"/>
          <w:rFonts w:ascii="Arial" w:hAnsi="Arial" w:cs="Arial"/>
          <w:sz w:val="24"/>
          <w:szCs w:val="24"/>
        </w:rPr>
        <w:t xml:space="preserve"> process, date of formal award notification, length of contract negotiation</w:t>
      </w:r>
      <w:r w:rsidR="000E1682" w:rsidRPr="00B51518">
        <w:rPr>
          <w:rStyle w:val="InitialStyle"/>
          <w:rFonts w:ascii="Arial" w:hAnsi="Arial" w:cs="Arial"/>
          <w:sz w:val="24"/>
          <w:szCs w:val="24"/>
        </w:rPr>
        <w:t>,</w:t>
      </w:r>
      <w:r w:rsidRPr="00B51518">
        <w:rPr>
          <w:rStyle w:val="InitialStyle"/>
          <w:rFonts w:ascii="Arial" w:hAnsi="Arial" w:cs="Arial"/>
          <w:sz w:val="24"/>
          <w:szCs w:val="24"/>
        </w:rPr>
        <w:t xml:space="preserve"> and prepar</w:t>
      </w:r>
      <w:r w:rsidR="00494277" w:rsidRPr="00B51518">
        <w:rPr>
          <w:rStyle w:val="InitialStyle"/>
          <w:rFonts w:ascii="Arial" w:hAnsi="Arial" w:cs="Arial"/>
          <w:sz w:val="24"/>
          <w:szCs w:val="24"/>
        </w:rPr>
        <w:t>ation</w:t>
      </w:r>
      <w:r w:rsidRPr="00B51518">
        <w:rPr>
          <w:rStyle w:val="InitialStyle"/>
          <w:rFonts w:ascii="Arial" w:hAnsi="Arial" w:cs="Arial"/>
          <w:sz w:val="24"/>
          <w:szCs w:val="24"/>
        </w:rPr>
        <w:t xml:space="preserve"> and approval by the </w:t>
      </w:r>
      <w:r w:rsidR="000E1682" w:rsidRPr="00B51518">
        <w:rPr>
          <w:rStyle w:val="InitialStyle"/>
          <w:rFonts w:ascii="Arial" w:hAnsi="Arial" w:cs="Arial"/>
          <w:sz w:val="24"/>
          <w:szCs w:val="24"/>
        </w:rPr>
        <w:t xml:space="preserve">State </w:t>
      </w:r>
      <w:r w:rsidR="00A636FF" w:rsidRPr="00B51518">
        <w:rPr>
          <w:rStyle w:val="InitialStyle"/>
          <w:rFonts w:ascii="Arial" w:hAnsi="Arial" w:cs="Arial"/>
          <w:sz w:val="24"/>
          <w:szCs w:val="24"/>
        </w:rPr>
        <w:t xml:space="preserve">Procurement </w:t>
      </w:r>
      <w:r w:rsidRPr="00B51518">
        <w:rPr>
          <w:rStyle w:val="InitialStyle"/>
          <w:rFonts w:ascii="Arial" w:hAnsi="Arial" w:cs="Arial"/>
          <w:sz w:val="24"/>
          <w:szCs w:val="24"/>
        </w:rPr>
        <w:t xml:space="preserve">Review Committee. </w:t>
      </w:r>
      <w:r w:rsidR="00494277" w:rsidRPr="00B51518">
        <w:rPr>
          <w:rStyle w:val="InitialStyle"/>
          <w:rFonts w:ascii="Arial" w:hAnsi="Arial" w:cs="Arial"/>
          <w:sz w:val="24"/>
          <w:szCs w:val="24"/>
        </w:rPr>
        <w:t xml:space="preserve"> </w:t>
      </w:r>
      <w:r w:rsidRPr="00B51518">
        <w:rPr>
          <w:rStyle w:val="InitialStyle"/>
          <w:rFonts w:ascii="Arial" w:hAnsi="Arial" w:cs="Arial"/>
          <w:sz w:val="24"/>
          <w:szCs w:val="24"/>
        </w:rPr>
        <w:t xml:space="preserve">Any appeals to the Department’s award decision(s) may further postpone the actual contract effective date, depending upon the outcome. </w:t>
      </w:r>
      <w:r w:rsidR="00494277" w:rsidRPr="00B51518">
        <w:rPr>
          <w:rStyle w:val="InitialStyle"/>
          <w:rFonts w:ascii="Arial" w:hAnsi="Arial" w:cs="Arial"/>
          <w:sz w:val="24"/>
          <w:szCs w:val="24"/>
        </w:rPr>
        <w:t xml:space="preserve"> </w:t>
      </w:r>
      <w:r w:rsidRPr="00B51518">
        <w:rPr>
          <w:rStyle w:val="InitialStyle"/>
          <w:rFonts w:ascii="Arial" w:hAnsi="Arial" w:cs="Arial"/>
          <w:sz w:val="24"/>
          <w:szCs w:val="24"/>
          <w:u w:val="single"/>
        </w:rPr>
        <w:t xml:space="preserve">The contract effective date </w:t>
      </w:r>
      <w:r w:rsidR="00A636FF" w:rsidRPr="00B51518">
        <w:rPr>
          <w:rStyle w:val="InitialStyle"/>
          <w:rFonts w:ascii="Arial" w:hAnsi="Arial" w:cs="Arial"/>
          <w:sz w:val="24"/>
          <w:szCs w:val="24"/>
          <w:u w:val="single"/>
        </w:rPr>
        <w:t xml:space="preserve">listed in this </w:t>
      </w:r>
      <w:r w:rsidR="00D50C28">
        <w:rPr>
          <w:rStyle w:val="InitialStyle"/>
          <w:rFonts w:ascii="Arial" w:hAnsi="Arial" w:cs="Arial"/>
          <w:sz w:val="24"/>
          <w:szCs w:val="24"/>
          <w:u w:val="single"/>
        </w:rPr>
        <w:t>RFA</w:t>
      </w:r>
      <w:r w:rsidR="00A636FF" w:rsidRPr="00B51518">
        <w:rPr>
          <w:rStyle w:val="InitialStyle"/>
          <w:rFonts w:ascii="Arial" w:hAnsi="Arial" w:cs="Arial"/>
          <w:sz w:val="24"/>
          <w:szCs w:val="24"/>
          <w:u w:val="single"/>
        </w:rPr>
        <w:t xml:space="preserve"> </w:t>
      </w:r>
      <w:r w:rsidRPr="00B51518">
        <w:rPr>
          <w:rStyle w:val="InitialStyle"/>
          <w:rFonts w:ascii="Arial" w:hAnsi="Arial" w:cs="Arial"/>
          <w:sz w:val="24"/>
          <w:szCs w:val="24"/>
          <w:u w:val="single"/>
        </w:rPr>
        <w:t>may need to be adjusted, if necessary, to comply with mandated requirements</w:t>
      </w:r>
      <w:r w:rsidRPr="00B51518">
        <w:rPr>
          <w:rStyle w:val="InitialStyle"/>
          <w:rFonts w:ascii="Arial" w:hAnsi="Arial" w:cs="Arial"/>
          <w:sz w:val="24"/>
          <w:szCs w:val="24"/>
        </w:rPr>
        <w:t>.</w:t>
      </w:r>
    </w:p>
    <w:p w14:paraId="73147062" w14:textId="77777777" w:rsidR="00E82FB4" w:rsidRPr="00B51518" w:rsidRDefault="00E82FB4" w:rsidP="002A2CB1">
      <w:pPr>
        <w:tabs>
          <w:tab w:val="left" w:pos="720"/>
        </w:tabs>
        <w:ind w:left="720" w:hanging="360"/>
        <w:rPr>
          <w:rStyle w:val="InitialStyle"/>
          <w:rFonts w:ascii="Arial" w:hAnsi="Arial" w:cs="Arial"/>
          <w:sz w:val="24"/>
          <w:szCs w:val="24"/>
        </w:rPr>
      </w:pPr>
    </w:p>
    <w:p w14:paraId="72284F04" w14:textId="71BFF1E5" w:rsidR="00E82FB4" w:rsidRPr="00B51518" w:rsidRDefault="00911F19" w:rsidP="00513373">
      <w:pPr>
        <w:pStyle w:val="DefaultText"/>
        <w:widowControl/>
        <w:numPr>
          <w:ilvl w:val="0"/>
          <w:numId w:val="36"/>
        </w:numPr>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51518">
        <w:rPr>
          <w:rStyle w:val="InitialStyle"/>
          <w:rFonts w:ascii="Arial" w:hAnsi="Arial" w:cs="Arial"/>
        </w:rPr>
        <w:t xml:space="preserve">In providing services and performing under the contract, the successful </w:t>
      </w:r>
      <w:r w:rsidR="00513373">
        <w:rPr>
          <w:rStyle w:val="InitialStyle"/>
          <w:rFonts w:ascii="Arial" w:hAnsi="Arial" w:cs="Arial"/>
        </w:rPr>
        <w:t>Applicant</w:t>
      </w:r>
      <w:r w:rsidR="006A5937" w:rsidRPr="00B51518">
        <w:rPr>
          <w:rStyle w:val="InitialStyle"/>
          <w:rFonts w:ascii="Arial" w:hAnsi="Arial" w:cs="Arial"/>
        </w:rPr>
        <w:t>(s)</w:t>
      </w:r>
      <w:r w:rsidRPr="00B51518">
        <w:rPr>
          <w:rStyle w:val="InitialStyle"/>
          <w:rFonts w:ascii="Arial" w:hAnsi="Arial" w:cs="Arial"/>
        </w:rPr>
        <w:t xml:space="preserve"> shall act</w:t>
      </w:r>
      <w:r w:rsidR="00A636FF" w:rsidRPr="00B51518">
        <w:rPr>
          <w:rStyle w:val="InitialStyle"/>
          <w:rFonts w:ascii="Arial" w:hAnsi="Arial" w:cs="Arial"/>
        </w:rPr>
        <w:t xml:space="preserve"> as an </w:t>
      </w:r>
      <w:r w:rsidRPr="00B51518">
        <w:rPr>
          <w:rStyle w:val="InitialStyle"/>
          <w:rFonts w:ascii="Arial" w:hAnsi="Arial" w:cs="Arial"/>
        </w:rPr>
        <w:t>independent</w:t>
      </w:r>
      <w:r w:rsidR="00A636FF" w:rsidRPr="00B51518">
        <w:rPr>
          <w:rStyle w:val="InitialStyle"/>
          <w:rFonts w:ascii="Arial" w:hAnsi="Arial" w:cs="Arial"/>
        </w:rPr>
        <w:t xml:space="preserve"> contractor</w:t>
      </w:r>
      <w:r w:rsidRPr="00B51518">
        <w:rPr>
          <w:rStyle w:val="InitialStyle"/>
          <w:rFonts w:ascii="Arial" w:hAnsi="Arial" w:cs="Arial"/>
        </w:rPr>
        <w:t xml:space="preserve"> and not as an agent of the State of Maine.</w:t>
      </w:r>
    </w:p>
    <w:p w14:paraId="0F6C508E" w14:textId="77777777" w:rsidR="00E82FB4" w:rsidRPr="00B51518" w:rsidRDefault="00E82FB4" w:rsidP="008477B9">
      <w:pPr>
        <w:tabs>
          <w:tab w:val="left" w:pos="540"/>
        </w:tabs>
        <w:ind w:left="540" w:hanging="540"/>
        <w:rPr>
          <w:rStyle w:val="InitialStyle"/>
          <w:rFonts w:ascii="Arial" w:hAnsi="Arial" w:cs="Arial"/>
          <w:sz w:val="24"/>
          <w:szCs w:val="24"/>
        </w:rPr>
      </w:pPr>
    </w:p>
    <w:p w14:paraId="495B140E" w14:textId="71912E58" w:rsidR="00E82FB4" w:rsidRPr="00B51518" w:rsidRDefault="00E82FB4" w:rsidP="00B56E0E">
      <w:pPr>
        <w:pStyle w:val="Heading2"/>
        <w:numPr>
          <w:ilvl w:val="0"/>
          <w:numId w:val="8"/>
        </w:numPr>
        <w:spacing w:before="0" w:after="0"/>
        <w:ind w:left="0" w:firstLine="180"/>
        <w:rPr>
          <w:rStyle w:val="InitialStyle"/>
        </w:rPr>
      </w:pPr>
      <w:bookmarkStart w:id="53" w:name="_Toc367174749"/>
      <w:bookmarkStart w:id="54" w:name="_Toc397069213"/>
      <w:r w:rsidRPr="00B51518">
        <w:rPr>
          <w:rStyle w:val="InitialStyle"/>
        </w:rPr>
        <w:t xml:space="preserve">Standard State </w:t>
      </w:r>
      <w:r w:rsidR="00721FA1">
        <w:rPr>
          <w:rStyle w:val="InitialStyle"/>
        </w:rPr>
        <w:t>Service Contract</w:t>
      </w:r>
      <w:r w:rsidRPr="00B51518">
        <w:rPr>
          <w:rStyle w:val="InitialStyle"/>
        </w:rPr>
        <w:t xml:space="preserve"> Provisions</w:t>
      </w:r>
      <w:bookmarkEnd w:id="53"/>
      <w:bookmarkEnd w:id="54"/>
    </w:p>
    <w:p w14:paraId="461D26F7" w14:textId="77777777" w:rsidR="009637F3" w:rsidRPr="00B51518" w:rsidRDefault="009637F3" w:rsidP="00E148A4">
      <w:pPr>
        <w:pStyle w:val="Heading2"/>
        <w:spacing w:before="0" w:after="0"/>
        <w:ind w:left="540"/>
        <w:rPr>
          <w:rStyle w:val="InitialStyle"/>
        </w:rPr>
      </w:pPr>
    </w:p>
    <w:p w14:paraId="676CAF50" w14:textId="6B928723" w:rsidR="00E82FB4" w:rsidRPr="00B51518" w:rsidRDefault="002A2CB1" w:rsidP="002A2CB1">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B51518">
        <w:rPr>
          <w:rStyle w:val="InitialStyle"/>
          <w:rFonts w:ascii="Arial" w:hAnsi="Arial" w:cs="Arial"/>
          <w:b/>
        </w:rPr>
        <w:t>1</w:t>
      </w:r>
      <w:r w:rsidR="00E41CD3" w:rsidRPr="00B51518">
        <w:rPr>
          <w:rStyle w:val="InitialStyle"/>
          <w:rFonts w:ascii="Arial" w:hAnsi="Arial" w:cs="Arial"/>
          <w:b/>
        </w:rPr>
        <w:t>.</w:t>
      </w:r>
      <w:r w:rsidRPr="00B51518">
        <w:rPr>
          <w:rStyle w:val="InitialStyle"/>
          <w:rFonts w:ascii="Arial" w:hAnsi="Arial" w:cs="Arial"/>
          <w:b/>
        </w:rPr>
        <w:tab/>
      </w:r>
      <w:r w:rsidR="00721FA1">
        <w:rPr>
          <w:rStyle w:val="InitialStyle"/>
          <w:rFonts w:ascii="Arial" w:hAnsi="Arial" w:cs="Arial"/>
          <w:u w:val="single"/>
        </w:rPr>
        <w:t>Contract</w:t>
      </w:r>
      <w:r w:rsidR="00E82FB4" w:rsidRPr="00B51518">
        <w:rPr>
          <w:rStyle w:val="InitialStyle"/>
          <w:rFonts w:ascii="Arial" w:hAnsi="Arial" w:cs="Arial"/>
          <w:u w:val="single"/>
        </w:rPr>
        <w:t xml:space="preserve"> Administration</w:t>
      </w:r>
    </w:p>
    <w:p w14:paraId="4F8E8B3E" w14:textId="6FB47ACD" w:rsidR="00E82FB4" w:rsidRPr="00B51518" w:rsidRDefault="00E82FB4" w:rsidP="009637F3">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rPr>
      </w:pPr>
      <w:r w:rsidRPr="00B51518">
        <w:rPr>
          <w:rStyle w:val="InitialStyle"/>
          <w:rFonts w:ascii="Arial" w:hAnsi="Arial" w:cs="Arial"/>
        </w:rPr>
        <w:t>a.</w:t>
      </w:r>
      <w:r w:rsidRPr="00B51518">
        <w:rPr>
          <w:rStyle w:val="InitialStyle"/>
          <w:rFonts w:ascii="Arial" w:hAnsi="Arial" w:cs="Arial"/>
        </w:rPr>
        <w:tab/>
        <w:t xml:space="preserve">Following the award, a </w:t>
      </w:r>
      <w:r w:rsidR="00721FA1">
        <w:rPr>
          <w:rStyle w:val="InitialStyle"/>
          <w:rFonts w:ascii="Arial" w:hAnsi="Arial" w:cs="Arial"/>
        </w:rPr>
        <w:t>Contract</w:t>
      </w:r>
      <w:r w:rsidRPr="00B51518">
        <w:rPr>
          <w:rStyle w:val="InitialStyle"/>
          <w:rFonts w:ascii="Arial" w:hAnsi="Arial" w:cs="Arial"/>
        </w:rPr>
        <w:t xml:space="preserve"> Administrator from the Department will be appointed to assist with the development and</w:t>
      </w:r>
      <w:r w:rsidR="00545E47" w:rsidRPr="00B51518">
        <w:rPr>
          <w:rStyle w:val="InitialStyle"/>
          <w:rFonts w:ascii="Arial" w:hAnsi="Arial" w:cs="Arial"/>
        </w:rPr>
        <w:t xml:space="preserve"> administration of the contract</w:t>
      </w:r>
      <w:r w:rsidRPr="00B51518">
        <w:rPr>
          <w:rStyle w:val="InitialStyle"/>
          <w:rFonts w:ascii="Arial" w:hAnsi="Arial" w:cs="Arial"/>
        </w:rPr>
        <w:t xml:space="preserve"> and to act as administrator during the</w:t>
      </w:r>
      <w:r w:rsidR="009918F1" w:rsidRPr="00B51518">
        <w:rPr>
          <w:rStyle w:val="InitialStyle"/>
          <w:rFonts w:ascii="Arial" w:hAnsi="Arial" w:cs="Arial"/>
        </w:rPr>
        <w:t xml:space="preserve"> entire contract period. </w:t>
      </w:r>
      <w:r w:rsidR="00545E47" w:rsidRPr="00B51518">
        <w:rPr>
          <w:rStyle w:val="InitialStyle"/>
          <w:rFonts w:ascii="Arial" w:hAnsi="Arial" w:cs="Arial"/>
        </w:rPr>
        <w:t xml:space="preserve"> </w:t>
      </w:r>
      <w:r w:rsidRPr="00B51518">
        <w:rPr>
          <w:rStyle w:val="InitialStyle"/>
          <w:rFonts w:ascii="Arial" w:hAnsi="Arial" w:cs="Arial"/>
        </w:rPr>
        <w:t xml:space="preserve">Department </w:t>
      </w:r>
      <w:r w:rsidR="009918F1" w:rsidRPr="00B51518">
        <w:rPr>
          <w:rStyle w:val="InitialStyle"/>
          <w:rFonts w:ascii="Arial" w:hAnsi="Arial" w:cs="Arial"/>
        </w:rPr>
        <w:t xml:space="preserve">staff </w:t>
      </w:r>
      <w:r w:rsidRPr="00B51518">
        <w:rPr>
          <w:rStyle w:val="InitialStyle"/>
          <w:rFonts w:ascii="Arial" w:hAnsi="Arial" w:cs="Arial"/>
        </w:rPr>
        <w:t xml:space="preserve">will be available after </w:t>
      </w:r>
      <w:r w:rsidR="00911F19" w:rsidRPr="00B51518">
        <w:rPr>
          <w:rStyle w:val="InitialStyle"/>
          <w:rFonts w:ascii="Arial" w:hAnsi="Arial" w:cs="Arial"/>
        </w:rPr>
        <w:t>the award to</w:t>
      </w:r>
      <w:r w:rsidRPr="00B51518">
        <w:rPr>
          <w:rStyle w:val="InitialStyle"/>
          <w:rFonts w:ascii="Arial" w:hAnsi="Arial" w:cs="Arial"/>
        </w:rPr>
        <w:t xml:space="preserve"> co</w:t>
      </w:r>
      <w:r w:rsidR="0019070A" w:rsidRPr="00B51518">
        <w:rPr>
          <w:rStyle w:val="InitialStyle"/>
          <w:rFonts w:ascii="Arial" w:hAnsi="Arial" w:cs="Arial"/>
        </w:rPr>
        <w:t xml:space="preserve">nsult with the successful </w:t>
      </w:r>
      <w:r w:rsidR="00513373">
        <w:rPr>
          <w:rStyle w:val="InitialStyle"/>
          <w:rFonts w:ascii="Arial" w:hAnsi="Arial" w:cs="Arial"/>
        </w:rPr>
        <w:t>Applicant</w:t>
      </w:r>
      <w:r w:rsidRPr="00B51518">
        <w:rPr>
          <w:rStyle w:val="InitialStyle"/>
          <w:rFonts w:ascii="Arial" w:hAnsi="Arial" w:cs="Arial"/>
        </w:rPr>
        <w:t xml:space="preserve"> in the finalization of the contract. </w:t>
      </w:r>
    </w:p>
    <w:p w14:paraId="2A80BB0B" w14:textId="2C286A14" w:rsidR="00E82FB4" w:rsidRPr="00B51518" w:rsidRDefault="00E82FB4" w:rsidP="009637F3">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rPr>
      </w:pPr>
      <w:r w:rsidRPr="00B51518">
        <w:rPr>
          <w:rStyle w:val="InitialStyle"/>
          <w:rFonts w:ascii="Arial" w:hAnsi="Arial" w:cs="Arial"/>
        </w:rPr>
        <w:t>b.</w:t>
      </w:r>
      <w:r w:rsidRPr="00B51518">
        <w:rPr>
          <w:rStyle w:val="InitialStyle"/>
          <w:rFonts w:ascii="Arial" w:hAnsi="Arial" w:cs="Arial"/>
        </w:rPr>
        <w:tab/>
      </w:r>
      <w:r w:rsidR="00AA75AC" w:rsidRPr="00B51518">
        <w:rPr>
          <w:rStyle w:val="InitialStyle"/>
          <w:rFonts w:ascii="Arial" w:hAnsi="Arial" w:cs="Arial"/>
        </w:rPr>
        <w:t xml:space="preserve">In the event that an acceptable contract cannot be negotiated with the highest ranked </w:t>
      </w:r>
      <w:r w:rsidR="00721FA1">
        <w:rPr>
          <w:rStyle w:val="InitialStyle"/>
          <w:rFonts w:ascii="Arial" w:hAnsi="Arial" w:cs="Arial"/>
        </w:rPr>
        <w:t>a</w:t>
      </w:r>
      <w:r w:rsidR="00513373">
        <w:rPr>
          <w:rStyle w:val="InitialStyle"/>
          <w:rFonts w:ascii="Arial" w:hAnsi="Arial" w:cs="Arial"/>
        </w:rPr>
        <w:t>pplicant</w:t>
      </w:r>
      <w:r w:rsidR="00AA75AC" w:rsidRPr="00B51518">
        <w:rPr>
          <w:rStyle w:val="InitialStyle"/>
          <w:rFonts w:ascii="Arial" w:hAnsi="Arial" w:cs="Arial"/>
        </w:rPr>
        <w:t xml:space="preserve">, the Department may withdraw its award and negotiate with </w:t>
      </w:r>
      <w:r w:rsidR="00AA75AC" w:rsidRPr="00B51518">
        <w:rPr>
          <w:rStyle w:val="InitialStyle"/>
          <w:rFonts w:ascii="Arial" w:hAnsi="Arial" w:cs="Arial"/>
        </w:rPr>
        <w:lastRenderedPageBreak/>
        <w:t xml:space="preserve">the next-highest ranked </w:t>
      </w:r>
      <w:r w:rsidR="00513373">
        <w:rPr>
          <w:rStyle w:val="InitialStyle"/>
          <w:rFonts w:ascii="Arial" w:hAnsi="Arial" w:cs="Arial"/>
        </w:rPr>
        <w:t>Applicant</w:t>
      </w:r>
      <w:r w:rsidR="00AA75AC" w:rsidRPr="00B51518">
        <w:rPr>
          <w:rStyle w:val="InitialStyle"/>
          <w:rFonts w:ascii="Arial" w:hAnsi="Arial" w:cs="Arial"/>
        </w:rPr>
        <w:t xml:space="preserve">, and so on, until an acceptable contract has been finalized.  Alternatively, the Department may cancel the </w:t>
      </w:r>
      <w:r w:rsidR="00D50C28">
        <w:rPr>
          <w:rStyle w:val="InitialStyle"/>
          <w:rFonts w:ascii="Arial" w:hAnsi="Arial" w:cs="Arial"/>
        </w:rPr>
        <w:t>RFA</w:t>
      </w:r>
      <w:r w:rsidR="00AA75AC" w:rsidRPr="00B51518">
        <w:rPr>
          <w:rStyle w:val="InitialStyle"/>
          <w:rFonts w:ascii="Arial" w:hAnsi="Arial" w:cs="Arial"/>
        </w:rPr>
        <w:t>, at its sole discretion.</w:t>
      </w:r>
    </w:p>
    <w:p w14:paraId="27944F98" w14:textId="77777777" w:rsidR="00E41CD3" w:rsidRPr="00B51518" w:rsidRDefault="00E41CD3" w:rsidP="002A2C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Style w:val="InitialStyle"/>
          <w:rFonts w:ascii="Arial" w:hAnsi="Arial" w:cs="Arial"/>
        </w:rPr>
      </w:pPr>
    </w:p>
    <w:p w14:paraId="7FBE2F57" w14:textId="77777777" w:rsidR="00E82FB4" w:rsidRPr="00B51518" w:rsidRDefault="00B75249" w:rsidP="00B75249">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u w:val="single"/>
        </w:rPr>
      </w:pPr>
      <w:r w:rsidRPr="00B51518">
        <w:rPr>
          <w:rStyle w:val="InitialStyle"/>
          <w:rFonts w:ascii="Arial" w:hAnsi="Arial" w:cs="Arial"/>
          <w:b/>
        </w:rPr>
        <w:t>2.</w:t>
      </w:r>
      <w:r w:rsidRPr="00B51518">
        <w:rPr>
          <w:rStyle w:val="InitialStyle"/>
          <w:rFonts w:ascii="Arial" w:hAnsi="Arial" w:cs="Arial"/>
        </w:rPr>
        <w:t xml:space="preserve">  </w:t>
      </w:r>
      <w:r w:rsidR="00800D30" w:rsidRPr="00B51518">
        <w:rPr>
          <w:rStyle w:val="InitialStyle"/>
          <w:rFonts w:ascii="Arial" w:hAnsi="Arial" w:cs="Arial"/>
        </w:rPr>
        <w:tab/>
      </w:r>
      <w:r w:rsidR="00E41CD3" w:rsidRPr="00B51518">
        <w:rPr>
          <w:rStyle w:val="InitialStyle"/>
          <w:rFonts w:ascii="Arial" w:hAnsi="Arial" w:cs="Arial"/>
          <w:u w:val="single"/>
        </w:rPr>
        <w:t>Payments and Other Provisions</w:t>
      </w:r>
    </w:p>
    <w:p w14:paraId="3E2B147E" w14:textId="5D432350" w:rsidR="00124485" w:rsidRPr="00B51518" w:rsidRDefault="00C11E87" w:rsidP="00AA75A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B51518">
        <w:rPr>
          <w:rStyle w:val="InitialStyle"/>
          <w:rFonts w:ascii="Arial" w:hAnsi="Arial" w:cs="Arial"/>
        </w:rPr>
        <w:t xml:space="preserve">The State anticipates </w:t>
      </w:r>
      <w:r w:rsidR="00721FA1">
        <w:rPr>
          <w:rStyle w:val="InitialStyle"/>
          <w:rFonts w:ascii="Arial" w:hAnsi="Arial" w:cs="Arial"/>
        </w:rPr>
        <w:t>issuing project payments</w:t>
      </w:r>
      <w:r w:rsidRPr="00B51518">
        <w:rPr>
          <w:rStyle w:val="InitialStyle"/>
          <w:rFonts w:ascii="Arial" w:hAnsi="Arial" w:cs="Arial"/>
        </w:rPr>
        <w:t xml:space="preserve"> </w:t>
      </w:r>
      <w:r w:rsidR="00E82FB4" w:rsidRPr="00B51518">
        <w:rPr>
          <w:rStyle w:val="InitialStyle"/>
          <w:rFonts w:ascii="Arial" w:hAnsi="Arial" w:cs="Arial"/>
        </w:rPr>
        <w:t xml:space="preserve">on the basis of </w:t>
      </w:r>
      <w:r w:rsidR="00AA75AC" w:rsidRPr="00B51518">
        <w:rPr>
          <w:rStyle w:val="InitialStyle"/>
          <w:rFonts w:ascii="Arial" w:hAnsi="Arial" w:cs="Arial"/>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B51518">
        <w:rPr>
          <w:rStyle w:val="InitialStyle"/>
          <w:rFonts w:ascii="Arial" w:hAnsi="Arial" w:cs="Arial"/>
        </w:rPr>
        <w:t xml:space="preserve">ng documents, as applicable, and any other specific and agreed-upon requirements listed within the contract that results from this </w:t>
      </w:r>
      <w:r w:rsidR="00D50C28">
        <w:rPr>
          <w:rStyle w:val="InitialStyle"/>
          <w:rFonts w:ascii="Arial" w:hAnsi="Arial" w:cs="Arial"/>
        </w:rPr>
        <w:t>RFA</w:t>
      </w:r>
      <w:r w:rsidR="00221F55" w:rsidRPr="00B51518">
        <w:rPr>
          <w:rStyle w:val="InitialStyle"/>
          <w:rFonts w:ascii="Arial" w:hAnsi="Arial" w:cs="Arial"/>
        </w:rPr>
        <w:t>.</w:t>
      </w:r>
      <w:r w:rsidR="00DB5093" w:rsidRPr="00B51518">
        <w:rPr>
          <w:rStyle w:val="InitialStyle"/>
          <w:rFonts w:ascii="Arial" w:hAnsi="Arial" w:cs="Arial"/>
        </w:rPr>
        <w:br w:type="page"/>
      </w:r>
    </w:p>
    <w:p w14:paraId="15BDF13B" w14:textId="0D9A4528" w:rsidR="00E82FB4" w:rsidRPr="00B51518" w:rsidRDefault="003B7A69" w:rsidP="003A2DDB">
      <w:pPr>
        <w:pStyle w:val="Heading1"/>
        <w:tabs>
          <w:tab w:val="left" w:pos="1440"/>
        </w:tabs>
        <w:spacing w:before="0" w:after="0"/>
        <w:rPr>
          <w:rStyle w:val="InitialStyle"/>
          <w:rFonts w:ascii="Arial" w:hAnsi="Arial" w:cs="Arial"/>
          <w:b/>
          <w:sz w:val="24"/>
          <w:szCs w:val="24"/>
        </w:rPr>
      </w:pPr>
      <w:bookmarkStart w:id="55" w:name="_Toc367174750"/>
      <w:bookmarkStart w:id="56" w:name="_Toc397069214"/>
      <w:r w:rsidRPr="00B51518">
        <w:rPr>
          <w:rStyle w:val="InitialStyle"/>
          <w:rFonts w:ascii="Arial" w:hAnsi="Arial" w:cs="Arial"/>
          <w:b/>
          <w:sz w:val="24"/>
          <w:szCs w:val="24"/>
        </w:rPr>
        <w:lastRenderedPageBreak/>
        <w:t>PART VI</w:t>
      </w:r>
      <w:r w:rsidR="00904485" w:rsidRPr="00B51518">
        <w:rPr>
          <w:rStyle w:val="InitialStyle"/>
          <w:rFonts w:ascii="Arial" w:hAnsi="Arial" w:cs="Arial"/>
          <w:b/>
          <w:sz w:val="24"/>
          <w:szCs w:val="24"/>
        </w:rPr>
        <w:t>I</w:t>
      </w:r>
      <w:r w:rsidR="00E82FB4" w:rsidRPr="00B51518">
        <w:rPr>
          <w:rStyle w:val="InitialStyle"/>
          <w:rFonts w:ascii="Arial" w:hAnsi="Arial" w:cs="Arial"/>
          <w:b/>
          <w:sz w:val="24"/>
          <w:szCs w:val="24"/>
        </w:rPr>
        <w:tab/>
      </w:r>
      <w:bookmarkEnd w:id="55"/>
      <w:bookmarkEnd w:id="56"/>
      <w:r w:rsidR="00D50C28">
        <w:rPr>
          <w:rStyle w:val="InitialStyle"/>
          <w:rFonts w:ascii="Arial" w:hAnsi="Arial" w:cs="Arial"/>
          <w:b/>
          <w:sz w:val="24"/>
          <w:szCs w:val="24"/>
        </w:rPr>
        <w:t>RFA</w:t>
      </w:r>
      <w:r w:rsidR="00513373">
        <w:rPr>
          <w:rStyle w:val="InitialStyle"/>
          <w:rFonts w:ascii="Arial" w:hAnsi="Arial" w:cs="Arial"/>
          <w:b/>
          <w:sz w:val="24"/>
          <w:szCs w:val="24"/>
        </w:rPr>
        <w:t xml:space="preserve"> Application</w:t>
      </w:r>
    </w:p>
    <w:p w14:paraId="400CBD23" w14:textId="77777777" w:rsidR="00203786" w:rsidRPr="00B51518" w:rsidRDefault="00203786" w:rsidP="008477B9">
      <w:pPr>
        <w:tabs>
          <w:tab w:val="left" w:pos="1440"/>
        </w:tabs>
        <w:rPr>
          <w:rFonts w:ascii="Arial" w:hAnsi="Arial" w:cs="Arial"/>
          <w:sz w:val="24"/>
          <w:szCs w:val="24"/>
        </w:rPr>
      </w:pPr>
    </w:p>
    <w:p w14:paraId="73EF0B90" w14:textId="488550AB" w:rsidR="00221A14" w:rsidRPr="00B51518" w:rsidRDefault="00513373" w:rsidP="00713B63">
      <w:pPr>
        <w:tabs>
          <w:tab w:val="left" w:pos="1080"/>
        </w:tabs>
        <w:rPr>
          <w:rFonts w:ascii="Arial" w:hAnsi="Arial" w:cs="Arial"/>
          <w:bCs/>
          <w:sz w:val="24"/>
          <w:szCs w:val="24"/>
        </w:rPr>
      </w:pPr>
      <w:r>
        <w:rPr>
          <w:rFonts w:ascii="Arial" w:hAnsi="Arial" w:cs="Arial"/>
          <w:sz w:val="24"/>
          <w:szCs w:val="24"/>
        </w:rPr>
        <w:t xml:space="preserve">For this grant, the current year application will be available in a separate file from the </w:t>
      </w:r>
      <w:r w:rsidR="00D50C28">
        <w:rPr>
          <w:rFonts w:ascii="Arial" w:hAnsi="Arial" w:cs="Arial"/>
          <w:sz w:val="24"/>
          <w:szCs w:val="24"/>
        </w:rPr>
        <w:t>RFA</w:t>
      </w:r>
      <w:r>
        <w:rPr>
          <w:rFonts w:ascii="Arial" w:hAnsi="Arial" w:cs="Arial"/>
          <w:sz w:val="24"/>
          <w:szCs w:val="24"/>
        </w:rPr>
        <w:t xml:space="preserve"> document and will be located at: </w:t>
      </w:r>
      <w:hyperlink r:id="rId43" w:history="1">
        <w:r w:rsidRPr="00AA59B4">
          <w:rPr>
            <w:rStyle w:val="Hyperlink"/>
            <w:rFonts w:ascii="Arial" w:hAnsi="Arial" w:cs="Arial"/>
            <w:sz w:val="24"/>
            <w:szCs w:val="24"/>
          </w:rPr>
          <w:t>http://www.maine.gov/dafs/bbm/procurementservices/vendors/grants</w:t>
        </w:r>
      </w:hyperlink>
      <w:bookmarkStart w:id="57" w:name="QuickMark"/>
      <w:bookmarkEnd w:id="57"/>
    </w:p>
    <w:sectPr w:rsidR="00221A14" w:rsidRPr="00B51518" w:rsidSect="00BD37C2">
      <w:footerReference w:type="default" r:id="rId44"/>
      <w:pgSz w:w="12240" w:h="15840" w:code="1"/>
      <w:pgMar w:top="1440" w:right="1440" w:bottom="1440" w:left="1440" w:header="432" w:footer="288"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46910" w14:textId="77777777" w:rsidR="00CA42E4" w:rsidRDefault="00CA42E4">
      <w:r>
        <w:separator/>
      </w:r>
    </w:p>
  </w:endnote>
  <w:endnote w:type="continuationSeparator" w:id="0">
    <w:p w14:paraId="09ED349F" w14:textId="77777777" w:rsidR="00CA42E4" w:rsidRDefault="00CA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A693F" w14:textId="36F3463E" w:rsidR="00CA42E4" w:rsidRDefault="00CA42E4" w:rsidP="00863084">
    <w:pPr>
      <w:pStyle w:val="Footer"/>
    </w:pPr>
    <w:r w:rsidRPr="00B51518">
      <w:rPr>
        <w:rFonts w:ascii="Arial" w:hAnsi="Arial" w:cs="Arial"/>
      </w:rPr>
      <w:t xml:space="preserve">State of Maine </w:t>
    </w:r>
    <w:r>
      <w:rPr>
        <w:rFonts w:ascii="Arial" w:hAnsi="Arial" w:cs="Arial"/>
      </w:rPr>
      <w:t>RFA</w:t>
    </w:r>
    <w:r w:rsidRPr="00B51518">
      <w:rPr>
        <w:rFonts w:ascii="Arial" w:hAnsi="Arial" w:cs="Arial"/>
      </w:rPr>
      <w:t>#</w:t>
    </w:r>
    <w:r>
      <w:rPr>
        <w:rFonts w:ascii="Arial" w:hAnsi="Arial" w:cs="Arial"/>
      </w:rPr>
      <w:t xml:space="preserve"> 202003056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fldChar w:fldCharType="begin"/>
    </w:r>
    <w:r>
      <w:instrText xml:space="preserve"> PAGE   \* MERGEFORMAT </w:instrText>
    </w:r>
    <w:r>
      <w:fldChar w:fldCharType="separate"/>
    </w:r>
    <w:r>
      <w:t>1</w:t>
    </w:r>
    <w:r>
      <w:rPr>
        <w:noProof/>
      </w:rPr>
      <w:fldChar w:fldCharType="end"/>
    </w:r>
  </w:p>
  <w:p w14:paraId="15DEEF17" w14:textId="77777777" w:rsidR="00CA42E4" w:rsidRPr="00B51518" w:rsidRDefault="00CA42E4" w:rsidP="00FE38E3">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6/20</w:t>
    </w:r>
    <w:r w:rsidRPr="00B51518">
      <w:rPr>
        <w:rFonts w:ascii="Arial" w:hAnsi="Arial" w:cs="Arial"/>
      </w:rPr>
      <w:t>/2019</w:t>
    </w:r>
    <w:r w:rsidRPr="00B51518">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A07B6" w14:textId="77777777" w:rsidR="00CA42E4" w:rsidRDefault="00CA42E4">
      <w:r>
        <w:separator/>
      </w:r>
    </w:p>
  </w:footnote>
  <w:footnote w:type="continuationSeparator" w:id="0">
    <w:p w14:paraId="0CE94787" w14:textId="77777777" w:rsidR="00CA42E4" w:rsidRDefault="00CA42E4">
      <w:r>
        <w:continuationSeparator/>
      </w:r>
    </w:p>
  </w:footnote>
  <w:footnote w:id="1">
    <w:p w14:paraId="542FF42B" w14:textId="77777777" w:rsidR="00CA42E4" w:rsidRPr="00962011" w:rsidRDefault="00CA42E4" w:rsidP="000D2B15">
      <w:pPr>
        <w:widowControl/>
        <w:tabs>
          <w:tab w:val="left" w:pos="180"/>
        </w:tabs>
        <w:rPr>
          <w:rFonts w:ascii="Arial" w:hAnsi="Arial" w:cs="Arial"/>
          <w:bCs/>
          <w:sz w:val="22"/>
          <w:szCs w:val="22"/>
        </w:rPr>
      </w:pPr>
      <w:r w:rsidRPr="00962011">
        <w:rPr>
          <w:rStyle w:val="FootnoteReference"/>
          <w:rFonts w:ascii="Arial" w:hAnsi="Arial" w:cs="Arial"/>
          <w:sz w:val="22"/>
          <w:szCs w:val="22"/>
        </w:rPr>
        <w:footnoteRef/>
      </w:r>
      <w:r w:rsidRPr="00962011">
        <w:rPr>
          <w:rFonts w:ascii="Arial" w:hAnsi="Arial" w:cs="Arial"/>
          <w:sz w:val="22"/>
          <w:szCs w:val="22"/>
        </w:rPr>
        <w:t xml:space="preserve"> </w:t>
      </w:r>
      <w:r w:rsidRPr="00962011">
        <w:rPr>
          <w:rFonts w:ascii="Arial" w:hAnsi="Arial" w:cs="Arial"/>
          <w:bCs/>
          <w:sz w:val="22"/>
          <w:szCs w:val="22"/>
        </w:rPr>
        <w:t xml:space="preserve">Note that </w:t>
      </w:r>
      <w:r w:rsidRPr="00962011">
        <w:rPr>
          <w:rFonts w:ascii="Arial" w:hAnsi="Arial" w:cs="Arial"/>
          <w:color w:val="000000"/>
          <w:sz w:val="22"/>
          <w:szCs w:val="22"/>
        </w:rPr>
        <w:t xml:space="preserve">urban stormwater activities that do not directly implement a final municipal separate storm sewer system (MS4) NPDES permit are eligible. </w:t>
      </w:r>
      <w:r w:rsidRPr="00962011">
        <w:rPr>
          <w:rFonts w:ascii="Arial" w:hAnsi="Arial" w:cs="Arial"/>
          <w:bCs/>
          <w:sz w:val="22"/>
          <w:szCs w:val="22"/>
        </w:rPr>
        <w:t xml:space="preserve"> An approved</w:t>
      </w:r>
      <w:r w:rsidRPr="00962011">
        <w:rPr>
          <w:rFonts w:ascii="Arial" w:hAnsi="Arial" w:cs="Arial"/>
          <w:color w:val="000000"/>
          <w:sz w:val="22"/>
          <w:szCs w:val="22"/>
        </w:rPr>
        <w:t xml:space="preserve"> TMDL does not affect 319 funding eligibility for nonpoint source projects. </w:t>
      </w:r>
    </w:p>
    <w:p w14:paraId="4EB70424" w14:textId="77777777" w:rsidR="00CA42E4" w:rsidRDefault="00CA42E4" w:rsidP="000D2B15">
      <w:pPr>
        <w:pStyle w:val="FootnoteText"/>
      </w:pPr>
    </w:p>
  </w:footnote>
  <w:footnote w:id="2">
    <w:p w14:paraId="6097499D" w14:textId="77777777" w:rsidR="00CA42E4" w:rsidRPr="00225D49" w:rsidRDefault="00CA42E4" w:rsidP="0086455C">
      <w:pPr>
        <w:pStyle w:val="FootnoteText"/>
        <w:rPr>
          <w:sz w:val="22"/>
          <w:szCs w:val="22"/>
        </w:rPr>
      </w:pPr>
      <w:r w:rsidRPr="00225D49">
        <w:rPr>
          <w:rStyle w:val="FootnoteReference"/>
          <w:sz w:val="22"/>
          <w:szCs w:val="22"/>
        </w:rPr>
        <w:footnoteRef/>
      </w:r>
      <w:r w:rsidRPr="00225D49">
        <w:rPr>
          <w:sz w:val="22"/>
          <w:szCs w:val="22"/>
        </w:rPr>
        <w:t xml:space="preserve"> Upon request, MPAP reviews municipal comprehensive plans for consistency with the Maine Growth Management Act.  A finding of consistency is valid for 12 years.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99C43B4"/>
    <w:multiLevelType w:val="multilevel"/>
    <w:tmpl w:val="2952AEF4"/>
    <w:lvl w:ilvl="0">
      <w:start w:val="10"/>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D972A8"/>
    <w:multiLevelType w:val="hybridMultilevel"/>
    <w:tmpl w:val="B934974C"/>
    <w:lvl w:ilvl="0" w:tplc="04090015">
      <w:start w:val="6"/>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C752823"/>
    <w:multiLevelType w:val="hybridMultilevel"/>
    <w:tmpl w:val="FFC4998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F857FE"/>
    <w:multiLevelType w:val="hybridMultilevel"/>
    <w:tmpl w:val="FEF22E9C"/>
    <w:lvl w:ilvl="0" w:tplc="6BA05A5C">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1B50E23"/>
    <w:multiLevelType w:val="multilevel"/>
    <w:tmpl w:val="7610D664"/>
    <w:lvl w:ilvl="0">
      <w:start w:val="10"/>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8A81D17"/>
    <w:multiLevelType w:val="multilevel"/>
    <w:tmpl w:val="D6DEBC94"/>
    <w:lvl w:ilvl="0">
      <w:start w:val="2"/>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8F10B3C"/>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9AA54A0"/>
    <w:multiLevelType w:val="multilevel"/>
    <w:tmpl w:val="94A0482C"/>
    <w:lvl w:ilvl="0">
      <w:start w:val="10"/>
      <w:numFmt w:val="decimal"/>
      <w:lvlText w:val="%1."/>
      <w:lvlJc w:val="left"/>
      <w:pPr>
        <w:ind w:left="720" w:hanging="360"/>
      </w:pPr>
      <w:rPr>
        <w:rFonts w:hint="default"/>
        <w:b/>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C6B64B3"/>
    <w:multiLevelType w:val="hybridMultilevel"/>
    <w:tmpl w:val="C714D99A"/>
    <w:lvl w:ilvl="0" w:tplc="04090001">
      <w:start w:val="1"/>
      <w:numFmt w:val="bullet"/>
      <w:lvlText w:val=""/>
      <w:lvlJc w:val="left"/>
      <w:pPr>
        <w:ind w:left="1080" w:hanging="360"/>
      </w:pPr>
      <w:rPr>
        <w:rFonts w:ascii="Symbol" w:hAnsi="Symbol" w:hint="default"/>
      </w:rPr>
    </w:lvl>
    <w:lvl w:ilvl="1" w:tplc="0B10EA86">
      <w:start w:val="1"/>
      <w:numFmt w:val="lowerLetter"/>
      <w:lvlText w:val="%2."/>
      <w:lvlJc w:val="left"/>
      <w:pPr>
        <w:ind w:left="1800" w:hanging="360"/>
      </w:pPr>
      <w:rPr>
        <w:rFonts w:ascii="Times New Roman" w:eastAsia="Times New Roman" w:hAnsi="Times New Roman" w:cs="Times New Roman"/>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AD497A"/>
    <w:multiLevelType w:val="hybridMultilevel"/>
    <w:tmpl w:val="4D7E2F50"/>
    <w:lvl w:ilvl="0" w:tplc="AEE298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1D8B210E"/>
    <w:multiLevelType w:val="hybridMultilevel"/>
    <w:tmpl w:val="16A6202A"/>
    <w:lvl w:ilvl="0" w:tplc="4480616E">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12A765B"/>
    <w:multiLevelType w:val="hybridMultilevel"/>
    <w:tmpl w:val="A3404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691F00"/>
    <w:multiLevelType w:val="hybridMultilevel"/>
    <w:tmpl w:val="27CAE6A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727CC1"/>
    <w:multiLevelType w:val="hybridMultilevel"/>
    <w:tmpl w:val="3E8A9B0C"/>
    <w:lvl w:ilvl="0" w:tplc="C414D4A6">
      <w:start w:val="1"/>
      <w:numFmt w:val="upperLetter"/>
      <w:lvlText w:val="%1."/>
      <w:lvlJc w:val="left"/>
      <w:pPr>
        <w:ind w:left="540" w:hanging="360"/>
      </w:pPr>
      <w:rPr>
        <w:rFonts w:hint="default"/>
      </w:rPr>
    </w:lvl>
    <w:lvl w:ilvl="1" w:tplc="BCC4456E">
      <w:start w:val="1"/>
      <w:numFmt w:val="decimal"/>
      <w:lvlText w:val="%2."/>
      <w:lvlJc w:val="left"/>
      <w:pPr>
        <w:ind w:left="1260" w:hanging="360"/>
      </w:pPr>
      <w:rPr>
        <w:b/>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2DE30688"/>
    <w:multiLevelType w:val="hybridMultilevel"/>
    <w:tmpl w:val="B01211C4"/>
    <w:lvl w:ilvl="0" w:tplc="1B0ACDC6">
      <w:start w:val="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397F0254"/>
    <w:multiLevelType w:val="hybridMultilevel"/>
    <w:tmpl w:val="F52C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B533BB"/>
    <w:multiLevelType w:val="hybridMultilevel"/>
    <w:tmpl w:val="93B2AE4E"/>
    <w:lvl w:ilvl="0" w:tplc="04090019">
      <w:start w:val="1"/>
      <w:numFmt w:val="lowerLetter"/>
      <w:lvlText w:val="%1."/>
      <w:lvlJc w:val="left"/>
      <w:pPr>
        <w:ind w:left="810" w:hanging="360"/>
      </w:pPr>
      <w:rPr>
        <w:rFonts w:hint="default"/>
        <w:u w:val="none"/>
      </w:rPr>
    </w:lvl>
    <w:lvl w:ilvl="1" w:tplc="04090019">
      <w:start w:val="1"/>
      <w:numFmt w:val="low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27A1020"/>
    <w:multiLevelType w:val="hybridMultilevel"/>
    <w:tmpl w:val="7BC82906"/>
    <w:lvl w:ilvl="0" w:tplc="1C762316">
      <w:start w:val="2"/>
      <w:numFmt w:val="decimal"/>
      <w:lvlText w:val="%1."/>
      <w:lvlJc w:val="left"/>
      <w:pPr>
        <w:ind w:left="90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2E0A6C"/>
    <w:multiLevelType w:val="multilevel"/>
    <w:tmpl w:val="887A48B0"/>
    <w:lvl w:ilvl="0">
      <w:start w:val="4"/>
      <w:numFmt w:val="decimal"/>
      <w:lvlText w:val="%1."/>
      <w:lvlJc w:val="left"/>
      <w:pPr>
        <w:ind w:left="720" w:hanging="360"/>
      </w:pPr>
      <w:rPr>
        <w:rFonts w:hint="default"/>
        <w:b/>
      </w:rPr>
    </w:lvl>
    <w:lvl w:ilvl="1">
      <w:start w:val="7"/>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4"/>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B996A8B"/>
    <w:multiLevelType w:val="hybridMultilevel"/>
    <w:tmpl w:val="17544F70"/>
    <w:lvl w:ilvl="0" w:tplc="925AEA46">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D6E41EB"/>
    <w:multiLevelType w:val="hybridMultilevel"/>
    <w:tmpl w:val="3EE6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1E21D78"/>
    <w:multiLevelType w:val="hybridMultilevel"/>
    <w:tmpl w:val="930CCBF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354E3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89810CC"/>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5BE949D5"/>
    <w:multiLevelType w:val="hybridMultilevel"/>
    <w:tmpl w:val="3B5A7EE4"/>
    <w:lvl w:ilvl="0" w:tplc="7B9C6BF4">
      <w:start w:val="2"/>
      <w:numFmt w:val="decimal"/>
      <w:lvlText w:val="%1."/>
      <w:lvlJc w:val="left"/>
      <w:pPr>
        <w:ind w:left="720" w:hanging="360"/>
      </w:pPr>
      <w:rPr>
        <w:rFonts w:hint="default"/>
        <w:b/>
        <w:i w:val="0"/>
        <w:u w:val="none"/>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8"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9"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19D6BDC"/>
    <w:multiLevelType w:val="hybridMultilevel"/>
    <w:tmpl w:val="1404593E"/>
    <w:lvl w:ilvl="0" w:tplc="F47238D8">
      <w:start w:val="1"/>
      <w:numFmt w:val="decimal"/>
      <w:lvlText w:val="%1."/>
      <w:lvlJc w:val="left"/>
      <w:pPr>
        <w:ind w:left="540" w:hanging="360"/>
      </w:pPr>
      <w:rPr>
        <w:rFonts w:ascii="Times New Roman" w:hAnsi="Times New Roman" w:cs="Arial" w:hint="default"/>
        <w:sz w:val="24"/>
        <w:u w:val="none"/>
      </w:rPr>
    </w:lvl>
    <w:lvl w:ilvl="1" w:tplc="04090019">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7D7347E"/>
    <w:multiLevelType w:val="hybridMultilevel"/>
    <w:tmpl w:val="6DFA880A"/>
    <w:lvl w:ilvl="0" w:tplc="9E3267E0">
      <w:start w:val="2"/>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E334645"/>
    <w:multiLevelType w:val="hybridMultilevel"/>
    <w:tmpl w:val="878C679A"/>
    <w:lvl w:ilvl="0" w:tplc="FA4CCD26">
      <w:start w:val="1"/>
      <w:numFmt w:val="decimal"/>
      <w:lvlText w:val="%1."/>
      <w:lvlJc w:val="left"/>
      <w:pPr>
        <w:ind w:left="900" w:hanging="360"/>
      </w:pPr>
      <w:rPr>
        <w:b/>
        <w:sz w:val="24"/>
        <w:szCs w:val="24"/>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6"/>
  </w:num>
  <w:num w:numId="2">
    <w:abstractNumId w:val="0"/>
  </w:num>
  <w:num w:numId="3">
    <w:abstractNumId w:val="22"/>
  </w:num>
  <w:num w:numId="4">
    <w:abstractNumId w:val="38"/>
  </w:num>
  <w:num w:numId="5">
    <w:abstractNumId w:val="7"/>
  </w:num>
  <w:num w:numId="6">
    <w:abstractNumId w:val="2"/>
  </w:num>
  <w:num w:numId="7">
    <w:abstractNumId w:val="11"/>
  </w:num>
  <w:num w:numId="8">
    <w:abstractNumId w:val="15"/>
  </w:num>
  <w:num w:numId="9">
    <w:abstractNumId w:val="16"/>
  </w:num>
  <w:num w:numId="10">
    <w:abstractNumId w:val="3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9"/>
  </w:num>
  <w:num w:numId="15">
    <w:abstractNumId w:val="17"/>
  </w:num>
  <w:num w:numId="16">
    <w:abstractNumId w:val="28"/>
  </w:num>
  <w:num w:numId="17">
    <w:abstractNumId w:val="35"/>
  </w:num>
  <w:num w:numId="18">
    <w:abstractNumId w:val="32"/>
  </w:num>
  <w:num w:numId="19">
    <w:abstractNumId w:val="42"/>
  </w:num>
  <w:num w:numId="20">
    <w:abstractNumId w:val="34"/>
  </w:num>
  <w:num w:numId="21">
    <w:abstractNumId w:val="25"/>
  </w:num>
  <w:num w:numId="22">
    <w:abstractNumId w:val="31"/>
  </w:num>
  <w:num w:numId="23">
    <w:abstractNumId w:val="40"/>
  </w:num>
  <w:num w:numId="24">
    <w:abstractNumId w:val="21"/>
  </w:num>
  <w:num w:numId="25">
    <w:abstractNumId w:val="23"/>
  </w:num>
  <w:num w:numId="26">
    <w:abstractNumId w:val="4"/>
  </w:num>
  <w:num w:numId="27">
    <w:abstractNumId w:val="29"/>
  </w:num>
  <w:num w:numId="28">
    <w:abstractNumId w:val="37"/>
  </w:num>
  <w:num w:numId="29">
    <w:abstractNumId w:val="24"/>
  </w:num>
  <w:num w:numId="30">
    <w:abstractNumId w:val="14"/>
  </w:num>
  <w:num w:numId="31">
    <w:abstractNumId w:val="18"/>
  </w:num>
  <w:num w:numId="32">
    <w:abstractNumId w:val="5"/>
  </w:num>
  <w:num w:numId="33">
    <w:abstractNumId w:val="13"/>
  </w:num>
  <w:num w:numId="34">
    <w:abstractNumId w:val="41"/>
  </w:num>
  <w:num w:numId="35">
    <w:abstractNumId w:val="1"/>
  </w:num>
  <w:num w:numId="36">
    <w:abstractNumId w:val="27"/>
  </w:num>
  <w:num w:numId="37">
    <w:abstractNumId w:val="10"/>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8EF"/>
    <w:rsid w:val="0002282C"/>
    <w:rsid w:val="00024C6F"/>
    <w:rsid w:val="0002598F"/>
    <w:rsid w:val="00025ECB"/>
    <w:rsid w:val="00031D55"/>
    <w:rsid w:val="00031D77"/>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746B"/>
    <w:rsid w:val="0005029F"/>
    <w:rsid w:val="00052486"/>
    <w:rsid w:val="00052766"/>
    <w:rsid w:val="00053FF3"/>
    <w:rsid w:val="00054236"/>
    <w:rsid w:val="00055328"/>
    <w:rsid w:val="00055510"/>
    <w:rsid w:val="00055C78"/>
    <w:rsid w:val="00060D94"/>
    <w:rsid w:val="00061805"/>
    <w:rsid w:val="00061FB8"/>
    <w:rsid w:val="00062E9C"/>
    <w:rsid w:val="000636A9"/>
    <w:rsid w:val="0006400F"/>
    <w:rsid w:val="00066082"/>
    <w:rsid w:val="0006791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F1A"/>
    <w:rsid w:val="000A1AA8"/>
    <w:rsid w:val="000A6289"/>
    <w:rsid w:val="000A64F0"/>
    <w:rsid w:val="000A7A59"/>
    <w:rsid w:val="000B4203"/>
    <w:rsid w:val="000B553E"/>
    <w:rsid w:val="000B5AC6"/>
    <w:rsid w:val="000B5ADE"/>
    <w:rsid w:val="000C015E"/>
    <w:rsid w:val="000C025A"/>
    <w:rsid w:val="000C104A"/>
    <w:rsid w:val="000C1460"/>
    <w:rsid w:val="000C224F"/>
    <w:rsid w:val="000C513C"/>
    <w:rsid w:val="000D0F11"/>
    <w:rsid w:val="000D1D4E"/>
    <w:rsid w:val="000D2B15"/>
    <w:rsid w:val="000D2F39"/>
    <w:rsid w:val="000D4179"/>
    <w:rsid w:val="000D50AE"/>
    <w:rsid w:val="000D56AE"/>
    <w:rsid w:val="000D7F17"/>
    <w:rsid w:val="000E15E3"/>
    <w:rsid w:val="000E1678"/>
    <w:rsid w:val="000E1682"/>
    <w:rsid w:val="000E27AA"/>
    <w:rsid w:val="000E2D9B"/>
    <w:rsid w:val="000E5513"/>
    <w:rsid w:val="000E6403"/>
    <w:rsid w:val="000E73C6"/>
    <w:rsid w:val="000F4CBB"/>
    <w:rsid w:val="000F589B"/>
    <w:rsid w:val="000F5DCB"/>
    <w:rsid w:val="001009E5"/>
    <w:rsid w:val="001027F0"/>
    <w:rsid w:val="00102984"/>
    <w:rsid w:val="0010368E"/>
    <w:rsid w:val="001072AF"/>
    <w:rsid w:val="00110638"/>
    <w:rsid w:val="001110FC"/>
    <w:rsid w:val="00112042"/>
    <w:rsid w:val="001137DA"/>
    <w:rsid w:val="00113BC6"/>
    <w:rsid w:val="00114E76"/>
    <w:rsid w:val="00115C2D"/>
    <w:rsid w:val="00116EB6"/>
    <w:rsid w:val="001176C5"/>
    <w:rsid w:val="0012166E"/>
    <w:rsid w:val="00123762"/>
    <w:rsid w:val="00124440"/>
    <w:rsid w:val="00124485"/>
    <w:rsid w:val="00124ADF"/>
    <w:rsid w:val="001270AA"/>
    <w:rsid w:val="00130743"/>
    <w:rsid w:val="001309E2"/>
    <w:rsid w:val="00132652"/>
    <w:rsid w:val="00133B26"/>
    <w:rsid w:val="00133D52"/>
    <w:rsid w:val="001348CB"/>
    <w:rsid w:val="001349F8"/>
    <w:rsid w:val="00134E2C"/>
    <w:rsid w:val="00137D38"/>
    <w:rsid w:val="00140139"/>
    <w:rsid w:val="001406CC"/>
    <w:rsid w:val="001410AC"/>
    <w:rsid w:val="0014549F"/>
    <w:rsid w:val="00145755"/>
    <w:rsid w:val="00146023"/>
    <w:rsid w:val="0015002C"/>
    <w:rsid w:val="001510C6"/>
    <w:rsid w:val="00151C66"/>
    <w:rsid w:val="0015445D"/>
    <w:rsid w:val="00154F87"/>
    <w:rsid w:val="00155269"/>
    <w:rsid w:val="00156469"/>
    <w:rsid w:val="00157242"/>
    <w:rsid w:val="0016016B"/>
    <w:rsid w:val="001627BB"/>
    <w:rsid w:val="0016478A"/>
    <w:rsid w:val="00165813"/>
    <w:rsid w:val="00166E53"/>
    <w:rsid w:val="001679CD"/>
    <w:rsid w:val="00170026"/>
    <w:rsid w:val="00171928"/>
    <w:rsid w:val="00173C14"/>
    <w:rsid w:val="0017447A"/>
    <w:rsid w:val="00176733"/>
    <w:rsid w:val="0018020C"/>
    <w:rsid w:val="0018073B"/>
    <w:rsid w:val="00180940"/>
    <w:rsid w:val="001812A2"/>
    <w:rsid w:val="00181CAB"/>
    <w:rsid w:val="00183521"/>
    <w:rsid w:val="0018396D"/>
    <w:rsid w:val="001863AD"/>
    <w:rsid w:val="00186A94"/>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C0279"/>
    <w:rsid w:val="001C2A70"/>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2908"/>
    <w:rsid w:val="0023438E"/>
    <w:rsid w:val="00235985"/>
    <w:rsid w:val="00240A3D"/>
    <w:rsid w:val="00241BCF"/>
    <w:rsid w:val="0024245B"/>
    <w:rsid w:val="00246AD0"/>
    <w:rsid w:val="00246BC1"/>
    <w:rsid w:val="00250319"/>
    <w:rsid w:val="002510E0"/>
    <w:rsid w:val="00251EA8"/>
    <w:rsid w:val="0025279E"/>
    <w:rsid w:val="00252FFC"/>
    <w:rsid w:val="0025317C"/>
    <w:rsid w:val="00254FD3"/>
    <w:rsid w:val="00260702"/>
    <w:rsid w:val="00261A00"/>
    <w:rsid w:val="00264731"/>
    <w:rsid w:val="0026540D"/>
    <w:rsid w:val="00266057"/>
    <w:rsid w:val="00270104"/>
    <w:rsid w:val="00271387"/>
    <w:rsid w:val="0027211A"/>
    <w:rsid w:val="00272494"/>
    <w:rsid w:val="00273D85"/>
    <w:rsid w:val="002774D5"/>
    <w:rsid w:val="002804CD"/>
    <w:rsid w:val="002808C0"/>
    <w:rsid w:val="002811CC"/>
    <w:rsid w:val="00281C98"/>
    <w:rsid w:val="00282D94"/>
    <w:rsid w:val="00283902"/>
    <w:rsid w:val="0029027E"/>
    <w:rsid w:val="002904B4"/>
    <w:rsid w:val="00292A42"/>
    <w:rsid w:val="00293BEB"/>
    <w:rsid w:val="0029466B"/>
    <w:rsid w:val="002971E4"/>
    <w:rsid w:val="002A148C"/>
    <w:rsid w:val="002A1FF2"/>
    <w:rsid w:val="002A2CB1"/>
    <w:rsid w:val="002A2DA5"/>
    <w:rsid w:val="002A3512"/>
    <w:rsid w:val="002A3D7E"/>
    <w:rsid w:val="002A3FFE"/>
    <w:rsid w:val="002A4019"/>
    <w:rsid w:val="002A4BEB"/>
    <w:rsid w:val="002A4FE7"/>
    <w:rsid w:val="002A5AD2"/>
    <w:rsid w:val="002A6459"/>
    <w:rsid w:val="002B08F5"/>
    <w:rsid w:val="002B2090"/>
    <w:rsid w:val="002B21C6"/>
    <w:rsid w:val="002B2C0E"/>
    <w:rsid w:val="002B3D7D"/>
    <w:rsid w:val="002B5290"/>
    <w:rsid w:val="002C025B"/>
    <w:rsid w:val="002C0DD0"/>
    <w:rsid w:val="002C0E26"/>
    <w:rsid w:val="002C18CA"/>
    <w:rsid w:val="002C1B5C"/>
    <w:rsid w:val="002C341E"/>
    <w:rsid w:val="002C7489"/>
    <w:rsid w:val="002D0EDB"/>
    <w:rsid w:val="002D2469"/>
    <w:rsid w:val="002D59A5"/>
    <w:rsid w:val="002D6435"/>
    <w:rsid w:val="002E0360"/>
    <w:rsid w:val="002E313E"/>
    <w:rsid w:val="002E6FFF"/>
    <w:rsid w:val="002F0869"/>
    <w:rsid w:val="002F1824"/>
    <w:rsid w:val="002F4182"/>
    <w:rsid w:val="002F5835"/>
    <w:rsid w:val="002F6E86"/>
    <w:rsid w:val="003019E2"/>
    <w:rsid w:val="0030536C"/>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2735E"/>
    <w:rsid w:val="0033296D"/>
    <w:rsid w:val="003346B0"/>
    <w:rsid w:val="00335DF1"/>
    <w:rsid w:val="00336191"/>
    <w:rsid w:val="00343063"/>
    <w:rsid w:val="00343B30"/>
    <w:rsid w:val="00344CC3"/>
    <w:rsid w:val="0034665C"/>
    <w:rsid w:val="003471C0"/>
    <w:rsid w:val="0034728B"/>
    <w:rsid w:val="0035046A"/>
    <w:rsid w:val="00351845"/>
    <w:rsid w:val="00354B01"/>
    <w:rsid w:val="00356D97"/>
    <w:rsid w:val="0035794A"/>
    <w:rsid w:val="00357B21"/>
    <w:rsid w:val="00363972"/>
    <w:rsid w:val="00363B2C"/>
    <w:rsid w:val="0036440D"/>
    <w:rsid w:val="003651C8"/>
    <w:rsid w:val="0036727D"/>
    <w:rsid w:val="00367E5D"/>
    <w:rsid w:val="00372001"/>
    <w:rsid w:val="00372C33"/>
    <w:rsid w:val="00372CFA"/>
    <w:rsid w:val="00372D1F"/>
    <w:rsid w:val="003741A0"/>
    <w:rsid w:val="00375FE5"/>
    <w:rsid w:val="003760DE"/>
    <w:rsid w:val="0037656D"/>
    <w:rsid w:val="003807B4"/>
    <w:rsid w:val="00380CD8"/>
    <w:rsid w:val="00380FBD"/>
    <w:rsid w:val="003812F4"/>
    <w:rsid w:val="00381CAB"/>
    <w:rsid w:val="00382715"/>
    <w:rsid w:val="003835A0"/>
    <w:rsid w:val="0038507E"/>
    <w:rsid w:val="003860DC"/>
    <w:rsid w:val="003869DC"/>
    <w:rsid w:val="0038707C"/>
    <w:rsid w:val="00387E48"/>
    <w:rsid w:val="00391B57"/>
    <w:rsid w:val="00392042"/>
    <w:rsid w:val="00393D8B"/>
    <w:rsid w:val="00394C9C"/>
    <w:rsid w:val="003956AE"/>
    <w:rsid w:val="00397086"/>
    <w:rsid w:val="003A027B"/>
    <w:rsid w:val="003A2DDB"/>
    <w:rsid w:val="003A337E"/>
    <w:rsid w:val="003A5372"/>
    <w:rsid w:val="003A555A"/>
    <w:rsid w:val="003A5BC5"/>
    <w:rsid w:val="003A67C7"/>
    <w:rsid w:val="003A741B"/>
    <w:rsid w:val="003B0556"/>
    <w:rsid w:val="003B0E9B"/>
    <w:rsid w:val="003B1BD2"/>
    <w:rsid w:val="003B43AD"/>
    <w:rsid w:val="003B4451"/>
    <w:rsid w:val="003B50A4"/>
    <w:rsid w:val="003B7A69"/>
    <w:rsid w:val="003C0CD3"/>
    <w:rsid w:val="003C2D6D"/>
    <w:rsid w:val="003C3D76"/>
    <w:rsid w:val="003C6841"/>
    <w:rsid w:val="003C6EE5"/>
    <w:rsid w:val="003C7D07"/>
    <w:rsid w:val="003D14AD"/>
    <w:rsid w:val="003D2EC2"/>
    <w:rsid w:val="003D41E8"/>
    <w:rsid w:val="003D49FD"/>
    <w:rsid w:val="003D4C86"/>
    <w:rsid w:val="003D5C04"/>
    <w:rsid w:val="003E42F2"/>
    <w:rsid w:val="003E4F1A"/>
    <w:rsid w:val="003E5E39"/>
    <w:rsid w:val="003E7A67"/>
    <w:rsid w:val="003F0636"/>
    <w:rsid w:val="003F27F0"/>
    <w:rsid w:val="003F5B51"/>
    <w:rsid w:val="003F6618"/>
    <w:rsid w:val="00401220"/>
    <w:rsid w:val="0040169C"/>
    <w:rsid w:val="00401EC4"/>
    <w:rsid w:val="00402ABD"/>
    <w:rsid w:val="00402D27"/>
    <w:rsid w:val="004050EF"/>
    <w:rsid w:val="00406FB1"/>
    <w:rsid w:val="004075AE"/>
    <w:rsid w:val="00410303"/>
    <w:rsid w:val="00410AA0"/>
    <w:rsid w:val="00412DB0"/>
    <w:rsid w:val="00412EEC"/>
    <w:rsid w:val="004135AF"/>
    <w:rsid w:val="00413ED0"/>
    <w:rsid w:val="0041496A"/>
    <w:rsid w:val="00416830"/>
    <w:rsid w:val="00420536"/>
    <w:rsid w:val="004228B2"/>
    <w:rsid w:val="00422AFD"/>
    <w:rsid w:val="00424CFD"/>
    <w:rsid w:val="00430596"/>
    <w:rsid w:val="00430D44"/>
    <w:rsid w:val="004311D2"/>
    <w:rsid w:val="00431730"/>
    <w:rsid w:val="00433698"/>
    <w:rsid w:val="00433A19"/>
    <w:rsid w:val="004341BB"/>
    <w:rsid w:val="004358FF"/>
    <w:rsid w:val="00436D93"/>
    <w:rsid w:val="004371C6"/>
    <w:rsid w:val="00437E63"/>
    <w:rsid w:val="0044042D"/>
    <w:rsid w:val="00440482"/>
    <w:rsid w:val="00441CBC"/>
    <w:rsid w:val="00443D5B"/>
    <w:rsid w:val="004456EA"/>
    <w:rsid w:val="004463A7"/>
    <w:rsid w:val="004505F7"/>
    <w:rsid w:val="0045085B"/>
    <w:rsid w:val="00450B50"/>
    <w:rsid w:val="0045118B"/>
    <w:rsid w:val="00452A2E"/>
    <w:rsid w:val="00452E38"/>
    <w:rsid w:val="00452EFD"/>
    <w:rsid w:val="0045518F"/>
    <w:rsid w:val="004552A5"/>
    <w:rsid w:val="00456EB8"/>
    <w:rsid w:val="004571D2"/>
    <w:rsid w:val="004610F6"/>
    <w:rsid w:val="00464E51"/>
    <w:rsid w:val="00465DCC"/>
    <w:rsid w:val="00466EC7"/>
    <w:rsid w:val="0046700A"/>
    <w:rsid w:val="004711A8"/>
    <w:rsid w:val="00474311"/>
    <w:rsid w:val="0047442B"/>
    <w:rsid w:val="0047728A"/>
    <w:rsid w:val="00477943"/>
    <w:rsid w:val="00477E26"/>
    <w:rsid w:val="00484391"/>
    <w:rsid w:val="00486F1E"/>
    <w:rsid w:val="004872A1"/>
    <w:rsid w:val="0048737D"/>
    <w:rsid w:val="00487B2C"/>
    <w:rsid w:val="0049030D"/>
    <w:rsid w:val="00490D8A"/>
    <w:rsid w:val="00492521"/>
    <w:rsid w:val="00493EDD"/>
    <w:rsid w:val="00494277"/>
    <w:rsid w:val="00496D08"/>
    <w:rsid w:val="004A1430"/>
    <w:rsid w:val="004A1F37"/>
    <w:rsid w:val="004A334F"/>
    <w:rsid w:val="004A470C"/>
    <w:rsid w:val="004A5153"/>
    <w:rsid w:val="004A7EF5"/>
    <w:rsid w:val="004B1745"/>
    <w:rsid w:val="004B1E57"/>
    <w:rsid w:val="004B1FEF"/>
    <w:rsid w:val="004B2CDA"/>
    <w:rsid w:val="004B2E65"/>
    <w:rsid w:val="004B2F4A"/>
    <w:rsid w:val="004B3EA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D10BA"/>
    <w:rsid w:val="004D18CC"/>
    <w:rsid w:val="004D2BF3"/>
    <w:rsid w:val="004D3038"/>
    <w:rsid w:val="004D39AF"/>
    <w:rsid w:val="004D429C"/>
    <w:rsid w:val="004D51EC"/>
    <w:rsid w:val="004D5C6C"/>
    <w:rsid w:val="004E1D76"/>
    <w:rsid w:val="004E233E"/>
    <w:rsid w:val="004E23C3"/>
    <w:rsid w:val="004E4AC3"/>
    <w:rsid w:val="004E630F"/>
    <w:rsid w:val="004F0DF5"/>
    <w:rsid w:val="004F332F"/>
    <w:rsid w:val="004F3D57"/>
    <w:rsid w:val="004F4524"/>
    <w:rsid w:val="004F58E1"/>
    <w:rsid w:val="004F5B74"/>
    <w:rsid w:val="004F60FC"/>
    <w:rsid w:val="004F7413"/>
    <w:rsid w:val="004F7DC2"/>
    <w:rsid w:val="005003EE"/>
    <w:rsid w:val="00500783"/>
    <w:rsid w:val="005018B0"/>
    <w:rsid w:val="005033EC"/>
    <w:rsid w:val="005039F6"/>
    <w:rsid w:val="0050675C"/>
    <w:rsid w:val="0051198B"/>
    <w:rsid w:val="00512859"/>
    <w:rsid w:val="00512D19"/>
    <w:rsid w:val="00512F95"/>
    <w:rsid w:val="00513373"/>
    <w:rsid w:val="005172F8"/>
    <w:rsid w:val="0052134F"/>
    <w:rsid w:val="00521E6A"/>
    <w:rsid w:val="0052219F"/>
    <w:rsid w:val="00524A93"/>
    <w:rsid w:val="005250F0"/>
    <w:rsid w:val="00526145"/>
    <w:rsid w:val="00526297"/>
    <w:rsid w:val="00527EF4"/>
    <w:rsid w:val="00530159"/>
    <w:rsid w:val="00532096"/>
    <w:rsid w:val="00532D62"/>
    <w:rsid w:val="00534951"/>
    <w:rsid w:val="005350D1"/>
    <w:rsid w:val="005350EC"/>
    <w:rsid w:val="00536424"/>
    <w:rsid w:val="00536B01"/>
    <w:rsid w:val="00541F43"/>
    <w:rsid w:val="0054249F"/>
    <w:rsid w:val="00542DDB"/>
    <w:rsid w:val="00543058"/>
    <w:rsid w:val="005446B4"/>
    <w:rsid w:val="00544B87"/>
    <w:rsid w:val="00545E47"/>
    <w:rsid w:val="00547B90"/>
    <w:rsid w:val="00547F56"/>
    <w:rsid w:val="00550E65"/>
    <w:rsid w:val="00550F13"/>
    <w:rsid w:val="005524B9"/>
    <w:rsid w:val="00552669"/>
    <w:rsid w:val="005526C7"/>
    <w:rsid w:val="005536FD"/>
    <w:rsid w:val="00554B0D"/>
    <w:rsid w:val="0055724D"/>
    <w:rsid w:val="00557F71"/>
    <w:rsid w:val="00557FFC"/>
    <w:rsid w:val="005600F1"/>
    <w:rsid w:val="00560B17"/>
    <w:rsid w:val="00560B80"/>
    <w:rsid w:val="00561251"/>
    <w:rsid w:val="00561467"/>
    <w:rsid w:val="00561CC8"/>
    <w:rsid w:val="00561EBF"/>
    <w:rsid w:val="00563B7C"/>
    <w:rsid w:val="005669D1"/>
    <w:rsid w:val="005677F4"/>
    <w:rsid w:val="00570116"/>
    <w:rsid w:val="005731D7"/>
    <w:rsid w:val="005734DA"/>
    <w:rsid w:val="00575794"/>
    <w:rsid w:val="0058045B"/>
    <w:rsid w:val="00580A16"/>
    <w:rsid w:val="0058115D"/>
    <w:rsid w:val="00581E6B"/>
    <w:rsid w:val="00584F19"/>
    <w:rsid w:val="00585A88"/>
    <w:rsid w:val="00585F88"/>
    <w:rsid w:val="005861FC"/>
    <w:rsid w:val="00586953"/>
    <w:rsid w:val="0058757E"/>
    <w:rsid w:val="00590521"/>
    <w:rsid w:val="00597659"/>
    <w:rsid w:val="00597DD2"/>
    <w:rsid w:val="005A182A"/>
    <w:rsid w:val="005A3AEE"/>
    <w:rsid w:val="005A7F1E"/>
    <w:rsid w:val="005B03A6"/>
    <w:rsid w:val="005B2BB8"/>
    <w:rsid w:val="005B2EA7"/>
    <w:rsid w:val="005B41D4"/>
    <w:rsid w:val="005B4C93"/>
    <w:rsid w:val="005B6890"/>
    <w:rsid w:val="005B70E1"/>
    <w:rsid w:val="005C348B"/>
    <w:rsid w:val="005C3EA1"/>
    <w:rsid w:val="005C4D4B"/>
    <w:rsid w:val="005D1688"/>
    <w:rsid w:val="005D17C0"/>
    <w:rsid w:val="005D356F"/>
    <w:rsid w:val="005D419D"/>
    <w:rsid w:val="005D4303"/>
    <w:rsid w:val="005D64BF"/>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7DB5"/>
    <w:rsid w:val="00623DBE"/>
    <w:rsid w:val="006247F2"/>
    <w:rsid w:val="0062519E"/>
    <w:rsid w:val="0062711D"/>
    <w:rsid w:val="00627485"/>
    <w:rsid w:val="00627E81"/>
    <w:rsid w:val="00630625"/>
    <w:rsid w:val="00631A66"/>
    <w:rsid w:val="006352BD"/>
    <w:rsid w:val="00635571"/>
    <w:rsid w:val="006402F1"/>
    <w:rsid w:val="00640E60"/>
    <w:rsid w:val="00642478"/>
    <w:rsid w:val="00642700"/>
    <w:rsid w:val="00642A74"/>
    <w:rsid w:val="00643A3D"/>
    <w:rsid w:val="0064412F"/>
    <w:rsid w:val="0064515A"/>
    <w:rsid w:val="006457B5"/>
    <w:rsid w:val="00646B4F"/>
    <w:rsid w:val="00646E7F"/>
    <w:rsid w:val="00650977"/>
    <w:rsid w:val="00651F53"/>
    <w:rsid w:val="006535E4"/>
    <w:rsid w:val="006569F5"/>
    <w:rsid w:val="00656D00"/>
    <w:rsid w:val="006600E9"/>
    <w:rsid w:val="00660BE2"/>
    <w:rsid w:val="006626B4"/>
    <w:rsid w:val="00662FF6"/>
    <w:rsid w:val="00663EDF"/>
    <w:rsid w:val="006664BB"/>
    <w:rsid w:val="00666B50"/>
    <w:rsid w:val="00670E78"/>
    <w:rsid w:val="006719FB"/>
    <w:rsid w:val="00673750"/>
    <w:rsid w:val="006742B0"/>
    <w:rsid w:val="0067513E"/>
    <w:rsid w:val="006778D6"/>
    <w:rsid w:val="006816B4"/>
    <w:rsid w:val="00681DF2"/>
    <w:rsid w:val="0068279E"/>
    <w:rsid w:val="00682A6A"/>
    <w:rsid w:val="00683F11"/>
    <w:rsid w:val="00684AB2"/>
    <w:rsid w:val="00684D1B"/>
    <w:rsid w:val="00687B27"/>
    <w:rsid w:val="006920F2"/>
    <w:rsid w:val="006939EF"/>
    <w:rsid w:val="006946AD"/>
    <w:rsid w:val="00694D83"/>
    <w:rsid w:val="00695345"/>
    <w:rsid w:val="00695484"/>
    <w:rsid w:val="00697EC4"/>
    <w:rsid w:val="006A1666"/>
    <w:rsid w:val="006A2461"/>
    <w:rsid w:val="006A5937"/>
    <w:rsid w:val="006A621B"/>
    <w:rsid w:val="006A77C1"/>
    <w:rsid w:val="006B428A"/>
    <w:rsid w:val="006B5A62"/>
    <w:rsid w:val="006B64F9"/>
    <w:rsid w:val="006B6A42"/>
    <w:rsid w:val="006B7195"/>
    <w:rsid w:val="006B71DB"/>
    <w:rsid w:val="006C0371"/>
    <w:rsid w:val="006C1644"/>
    <w:rsid w:val="006C1F3F"/>
    <w:rsid w:val="006C216E"/>
    <w:rsid w:val="006C3411"/>
    <w:rsid w:val="006C42EB"/>
    <w:rsid w:val="006C708D"/>
    <w:rsid w:val="006D026D"/>
    <w:rsid w:val="006D02B8"/>
    <w:rsid w:val="006D38BD"/>
    <w:rsid w:val="006D3EA9"/>
    <w:rsid w:val="006D47AA"/>
    <w:rsid w:val="006D4996"/>
    <w:rsid w:val="006D71B7"/>
    <w:rsid w:val="006E312F"/>
    <w:rsid w:val="006E3172"/>
    <w:rsid w:val="006E31EB"/>
    <w:rsid w:val="006E38E1"/>
    <w:rsid w:val="006E4938"/>
    <w:rsid w:val="006E55FE"/>
    <w:rsid w:val="006E620A"/>
    <w:rsid w:val="006E642A"/>
    <w:rsid w:val="006F04C2"/>
    <w:rsid w:val="006F12C1"/>
    <w:rsid w:val="006F18E4"/>
    <w:rsid w:val="006F2C54"/>
    <w:rsid w:val="006F7B67"/>
    <w:rsid w:val="00700270"/>
    <w:rsid w:val="007004EA"/>
    <w:rsid w:val="007007CA"/>
    <w:rsid w:val="007025BC"/>
    <w:rsid w:val="00702AA8"/>
    <w:rsid w:val="00704E89"/>
    <w:rsid w:val="007063C1"/>
    <w:rsid w:val="00706760"/>
    <w:rsid w:val="00710948"/>
    <w:rsid w:val="0071254F"/>
    <w:rsid w:val="0071312E"/>
    <w:rsid w:val="00713B63"/>
    <w:rsid w:val="0071484C"/>
    <w:rsid w:val="0071632C"/>
    <w:rsid w:val="00716F23"/>
    <w:rsid w:val="0072095F"/>
    <w:rsid w:val="00721FA1"/>
    <w:rsid w:val="007232C6"/>
    <w:rsid w:val="00723A5F"/>
    <w:rsid w:val="00724810"/>
    <w:rsid w:val="00724F5F"/>
    <w:rsid w:val="0072627B"/>
    <w:rsid w:val="00727C8B"/>
    <w:rsid w:val="00731CBA"/>
    <w:rsid w:val="00731D77"/>
    <w:rsid w:val="007321F5"/>
    <w:rsid w:val="0073489D"/>
    <w:rsid w:val="00735C0A"/>
    <w:rsid w:val="00736632"/>
    <w:rsid w:val="0073752F"/>
    <w:rsid w:val="00744658"/>
    <w:rsid w:val="00744EBF"/>
    <w:rsid w:val="00746C42"/>
    <w:rsid w:val="00746EA3"/>
    <w:rsid w:val="00756780"/>
    <w:rsid w:val="0076081A"/>
    <w:rsid w:val="0076082D"/>
    <w:rsid w:val="007614DA"/>
    <w:rsid w:val="00764460"/>
    <w:rsid w:val="0076700B"/>
    <w:rsid w:val="0076779A"/>
    <w:rsid w:val="00770F09"/>
    <w:rsid w:val="00771782"/>
    <w:rsid w:val="00773250"/>
    <w:rsid w:val="007732CE"/>
    <w:rsid w:val="0077368A"/>
    <w:rsid w:val="00775D51"/>
    <w:rsid w:val="0077761C"/>
    <w:rsid w:val="00777AC7"/>
    <w:rsid w:val="0078024D"/>
    <w:rsid w:val="0078087C"/>
    <w:rsid w:val="007808E8"/>
    <w:rsid w:val="00782343"/>
    <w:rsid w:val="0078423E"/>
    <w:rsid w:val="00791DF1"/>
    <w:rsid w:val="00792777"/>
    <w:rsid w:val="00794E3C"/>
    <w:rsid w:val="00795DD3"/>
    <w:rsid w:val="00797A9D"/>
    <w:rsid w:val="00797F8E"/>
    <w:rsid w:val="007A344B"/>
    <w:rsid w:val="007A4613"/>
    <w:rsid w:val="007A6733"/>
    <w:rsid w:val="007A74FA"/>
    <w:rsid w:val="007B047D"/>
    <w:rsid w:val="007B20EC"/>
    <w:rsid w:val="007B228B"/>
    <w:rsid w:val="007B3AAF"/>
    <w:rsid w:val="007B5C6D"/>
    <w:rsid w:val="007C058B"/>
    <w:rsid w:val="007C22A8"/>
    <w:rsid w:val="007C2BA8"/>
    <w:rsid w:val="007C2FA0"/>
    <w:rsid w:val="007C32DA"/>
    <w:rsid w:val="007C5544"/>
    <w:rsid w:val="007D104C"/>
    <w:rsid w:val="007D45CA"/>
    <w:rsid w:val="007D4A7E"/>
    <w:rsid w:val="007D50B8"/>
    <w:rsid w:val="007D618A"/>
    <w:rsid w:val="007E094E"/>
    <w:rsid w:val="007E144E"/>
    <w:rsid w:val="007E1D3B"/>
    <w:rsid w:val="007E26DE"/>
    <w:rsid w:val="007E2D8A"/>
    <w:rsid w:val="007E2F1A"/>
    <w:rsid w:val="007E35C8"/>
    <w:rsid w:val="007E4883"/>
    <w:rsid w:val="007E553F"/>
    <w:rsid w:val="007E594C"/>
    <w:rsid w:val="007E6A64"/>
    <w:rsid w:val="007E705C"/>
    <w:rsid w:val="007F052D"/>
    <w:rsid w:val="007F14F9"/>
    <w:rsid w:val="007F164F"/>
    <w:rsid w:val="007F1794"/>
    <w:rsid w:val="007F1B94"/>
    <w:rsid w:val="007F2357"/>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07E74"/>
    <w:rsid w:val="008112C8"/>
    <w:rsid w:val="0081250F"/>
    <w:rsid w:val="00812811"/>
    <w:rsid w:val="00813281"/>
    <w:rsid w:val="00813927"/>
    <w:rsid w:val="00813ABE"/>
    <w:rsid w:val="00813DAD"/>
    <w:rsid w:val="00816F41"/>
    <w:rsid w:val="00820062"/>
    <w:rsid w:val="0082009B"/>
    <w:rsid w:val="0082043C"/>
    <w:rsid w:val="008207BD"/>
    <w:rsid w:val="00822AA1"/>
    <w:rsid w:val="00823AD1"/>
    <w:rsid w:val="00825AD4"/>
    <w:rsid w:val="008262F6"/>
    <w:rsid w:val="008264D3"/>
    <w:rsid w:val="00831D41"/>
    <w:rsid w:val="00834B15"/>
    <w:rsid w:val="00835732"/>
    <w:rsid w:val="0083647B"/>
    <w:rsid w:val="008365C3"/>
    <w:rsid w:val="00837152"/>
    <w:rsid w:val="00844E2E"/>
    <w:rsid w:val="008477B9"/>
    <w:rsid w:val="00847C6E"/>
    <w:rsid w:val="00850A21"/>
    <w:rsid w:val="0085153D"/>
    <w:rsid w:val="00854602"/>
    <w:rsid w:val="008548BD"/>
    <w:rsid w:val="008554B6"/>
    <w:rsid w:val="00857D88"/>
    <w:rsid w:val="0086009F"/>
    <w:rsid w:val="00863084"/>
    <w:rsid w:val="008640CE"/>
    <w:rsid w:val="0086455C"/>
    <w:rsid w:val="008648F7"/>
    <w:rsid w:val="00867470"/>
    <w:rsid w:val="00867F24"/>
    <w:rsid w:val="00867F9A"/>
    <w:rsid w:val="0087041F"/>
    <w:rsid w:val="00872363"/>
    <w:rsid w:val="008723C3"/>
    <w:rsid w:val="00874591"/>
    <w:rsid w:val="008757B0"/>
    <w:rsid w:val="00875C2B"/>
    <w:rsid w:val="008763E8"/>
    <w:rsid w:val="00876812"/>
    <w:rsid w:val="00881237"/>
    <w:rsid w:val="00881E89"/>
    <w:rsid w:val="00882FAB"/>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4E4F"/>
    <w:rsid w:val="008B7BCE"/>
    <w:rsid w:val="008B7E61"/>
    <w:rsid w:val="008C257A"/>
    <w:rsid w:val="008C4342"/>
    <w:rsid w:val="008C623C"/>
    <w:rsid w:val="008D1C42"/>
    <w:rsid w:val="008D1CD6"/>
    <w:rsid w:val="008D25D8"/>
    <w:rsid w:val="008D4BDF"/>
    <w:rsid w:val="008D6C04"/>
    <w:rsid w:val="008D703F"/>
    <w:rsid w:val="008E070F"/>
    <w:rsid w:val="008E0B24"/>
    <w:rsid w:val="008E379F"/>
    <w:rsid w:val="008E468D"/>
    <w:rsid w:val="008E4FC0"/>
    <w:rsid w:val="008E5B4B"/>
    <w:rsid w:val="008F0C19"/>
    <w:rsid w:val="008F3ABB"/>
    <w:rsid w:val="008F4B74"/>
    <w:rsid w:val="008F57CC"/>
    <w:rsid w:val="008F5C0D"/>
    <w:rsid w:val="008F5E03"/>
    <w:rsid w:val="008F6D65"/>
    <w:rsid w:val="008F7B43"/>
    <w:rsid w:val="00900AA8"/>
    <w:rsid w:val="0090194A"/>
    <w:rsid w:val="00903C98"/>
    <w:rsid w:val="00904485"/>
    <w:rsid w:val="00904B83"/>
    <w:rsid w:val="009058A4"/>
    <w:rsid w:val="00906132"/>
    <w:rsid w:val="0090698E"/>
    <w:rsid w:val="00906E20"/>
    <w:rsid w:val="00907164"/>
    <w:rsid w:val="00907441"/>
    <w:rsid w:val="00907DD6"/>
    <w:rsid w:val="00911F19"/>
    <w:rsid w:val="00913345"/>
    <w:rsid w:val="00913E56"/>
    <w:rsid w:val="009143DB"/>
    <w:rsid w:val="00914809"/>
    <w:rsid w:val="0091487D"/>
    <w:rsid w:val="009162A8"/>
    <w:rsid w:val="00916465"/>
    <w:rsid w:val="00926475"/>
    <w:rsid w:val="00931E1B"/>
    <w:rsid w:val="009344B9"/>
    <w:rsid w:val="0094354B"/>
    <w:rsid w:val="00943684"/>
    <w:rsid w:val="00944CD5"/>
    <w:rsid w:val="0094576E"/>
    <w:rsid w:val="00946CC4"/>
    <w:rsid w:val="00950392"/>
    <w:rsid w:val="00951AC1"/>
    <w:rsid w:val="0095231B"/>
    <w:rsid w:val="00954F6E"/>
    <w:rsid w:val="009558DD"/>
    <w:rsid w:val="009559CC"/>
    <w:rsid w:val="00956324"/>
    <w:rsid w:val="009609F0"/>
    <w:rsid w:val="00962011"/>
    <w:rsid w:val="0096350D"/>
    <w:rsid w:val="009637F3"/>
    <w:rsid w:val="00963C2A"/>
    <w:rsid w:val="009642EE"/>
    <w:rsid w:val="009652D0"/>
    <w:rsid w:val="009667AC"/>
    <w:rsid w:val="009673C5"/>
    <w:rsid w:val="0096797E"/>
    <w:rsid w:val="00971820"/>
    <w:rsid w:val="00973D38"/>
    <w:rsid w:val="00977010"/>
    <w:rsid w:val="00980785"/>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22C4"/>
    <w:rsid w:val="009B3C26"/>
    <w:rsid w:val="009B43B4"/>
    <w:rsid w:val="009B52EF"/>
    <w:rsid w:val="009B6955"/>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69EA"/>
    <w:rsid w:val="009D7652"/>
    <w:rsid w:val="009D7B97"/>
    <w:rsid w:val="009E0849"/>
    <w:rsid w:val="009E1652"/>
    <w:rsid w:val="009E2C0E"/>
    <w:rsid w:val="009E346E"/>
    <w:rsid w:val="009E489B"/>
    <w:rsid w:val="009E4F11"/>
    <w:rsid w:val="009E5B01"/>
    <w:rsid w:val="009E6B35"/>
    <w:rsid w:val="009F2106"/>
    <w:rsid w:val="009F6E88"/>
    <w:rsid w:val="009F6F53"/>
    <w:rsid w:val="00A01495"/>
    <w:rsid w:val="00A029E2"/>
    <w:rsid w:val="00A05321"/>
    <w:rsid w:val="00A10E1C"/>
    <w:rsid w:val="00A11DC9"/>
    <w:rsid w:val="00A143B9"/>
    <w:rsid w:val="00A1479C"/>
    <w:rsid w:val="00A1599F"/>
    <w:rsid w:val="00A1749C"/>
    <w:rsid w:val="00A209A6"/>
    <w:rsid w:val="00A21745"/>
    <w:rsid w:val="00A25046"/>
    <w:rsid w:val="00A26D9B"/>
    <w:rsid w:val="00A27244"/>
    <w:rsid w:val="00A32638"/>
    <w:rsid w:val="00A341A2"/>
    <w:rsid w:val="00A40657"/>
    <w:rsid w:val="00A42426"/>
    <w:rsid w:val="00A4353B"/>
    <w:rsid w:val="00A44001"/>
    <w:rsid w:val="00A46A52"/>
    <w:rsid w:val="00A470A8"/>
    <w:rsid w:val="00A47707"/>
    <w:rsid w:val="00A50F2B"/>
    <w:rsid w:val="00A522F5"/>
    <w:rsid w:val="00A5398B"/>
    <w:rsid w:val="00A55C89"/>
    <w:rsid w:val="00A576B1"/>
    <w:rsid w:val="00A60BD2"/>
    <w:rsid w:val="00A618A4"/>
    <w:rsid w:val="00A61FFB"/>
    <w:rsid w:val="00A62F45"/>
    <w:rsid w:val="00A636FF"/>
    <w:rsid w:val="00A63826"/>
    <w:rsid w:val="00A63BF4"/>
    <w:rsid w:val="00A6522F"/>
    <w:rsid w:val="00A665C2"/>
    <w:rsid w:val="00A66F93"/>
    <w:rsid w:val="00A70CD4"/>
    <w:rsid w:val="00A73DDD"/>
    <w:rsid w:val="00A748B2"/>
    <w:rsid w:val="00A805C5"/>
    <w:rsid w:val="00A80A9A"/>
    <w:rsid w:val="00A83306"/>
    <w:rsid w:val="00A836E5"/>
    <w:rsid w:val="00A84FC2"/>
    <w:rsid w:val="00A85025"/>
    <w:rsid w:val="00A86281"/>
    <w:rsid w:val="00A90582"/>
    <w:rsid w:val="00A9242B"/>
    <w:rsid w:val="00A9453E"/>
    <w:rsid w:val="00A94F0E"/>
    <w:rsid w:val="00A95B1F"/>
    <w:rsid w:val="00A9613F"/>
    <w:rsid w:val="00A97BD0"/>
    <w:rsid w:val="00AA0BA8"/>
    <w:rsid w:val="00AA0FEA"/>
    <w:rsid w:val="00AA18B6"/>
    <w:rsid w:val="00AA3518"/>
    <w:rsid w:val="00AA3915"/>
    <w:rsid w:val="00AA531C"/>
    <w:rsid w:val="00AA54FA"/>
    <w:rsid w:val="00AA75AC"/>
    <w:rsid w:val="00AA7D24"/>
    <w:rsid w:val="00AB19B3"/>
    <w:rsid w:val="00AB3CFA"/>
    <w:rsid w:val="00AB6FEB"/>
    <w:rsid w:val="00AB7432"/>
    <w:rsid w:val="00AC1238"/>
    <w:rsid w:val="00AC1C2A"/>
    <w:rsid w:val="00AC2478"/>
    <w:rsid w:val="00AC25CE"/>
    <w:rsid w:val="00AC33BD"/>
    <w:rsid w:val="00AC459C"/>
    <w:rsid w:val="00AC4E04"/>
    <w:rsid w:val="00AC4E4D"/>
    <w:rsid w:val="00AC5128"/>
    <w:rsid w:val="00AC6FD1"/>
    <w:rsid w:val="00AD18AA"/>
    <w:rsid w:val="00AD30E0"/>
    <w:rsid w:val="00AD3664"/>
    <w:rsid w:val="00AD3920"/>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4BAE"/>
    <w:rsid w:val="00B0617D"/>
    <w:rsid w:val="00B06933"/>
    <w:rsid w:val="00B06E9D"/>
    <w:rsid w:val="00B06F7F"/>
    <w:rsid w:val="00B07E2B"/>
    <w:rsid w:val="00B10490"/>
    <w:rsid w:val="00B10D59"/>
    <w:rsid w:val="00B12678"/>
    <w:rsid w:val="00B12DF7"/>
    <w:rsid w:val="00B13DC5"/>
    <w:rsid w:val="00B13F51"/>
    <w:rsid w:val="00B14C1B"/>
    <w:rsid w:val="00B14DB7"/>
    <w:rsid w:val="00B152A2"/>
    <w:rsid w:val="00B20D43"/>
    <w:rsid w:val="00B21034"/>
    <w:rsid w:val="00B2131D"/>
    <w:rsid w:val="00B23C8D"/>
    <w:rsid w:val="00B24A65"/>
    <w:rsid w:val="00B24CE4"/>
    <w:rsid w:val="00B24FB8"/>
    <w:rsid w:val="00B24FC4"/>
    <w:rsid w:val="00B251E2"/>
    <w:rsid w:val="00B2617B"/>
    <w:rsid w:val="00B27961"/>
    <w:rsid w:val="00B32501"/>
    <w:rsid w:val="00B3492E"/>
    <w:rsid w:val="00B34B07"/>
    <w:rsid w:val="00B4029F"/>
    <w:rsid w:val="00B40E7C"/>
    <w:rsid w:val="00B43416"/>
    <w:rsid w:val="00B442F5"/>
    <w:rsid w:val="00B44469"/>
    <w:rsid w:val="00B44E20"/>
    <w:rsid w:val="00B45203"/>
    <w:rsid w:val="00B462A6"/>
    <w:rsid w:val="00B51397"/>
    <w:rsid w:val="00B51518"/>
    <w:rsid w:val="00B51AF6"/>
    <w:rsid w:val="00B51D09"/>
    <w:rsid w:val="00B52627"/>
    <w:rsid w:val="00B52958"/>
    <w:rsid w:val="00B529FC"/>
    <w:rsid w:val="00B56E0E"/>
    <w:rsid w:val="00B57141"/>
    <w:rsid w:val="00B64C68"/>
    <w:rsid w:val="00B64FDE"/>
    <w:rsid w:val="00B65655"/>
    <w:rsid w:val="00B66D88"/>
    <w:rsid w:val="00B715AA"/>
    <w:rsid w:val="00B75249"/>
    <w:rsid w:val="00B768C2"/>
    <w:rsid w:val="00B76B69"/>
    <w:rsid w:val="00B76E23"/>
    <w:rsid w:val="00B76F74"/>
    <w:rsid w:val="00B77765"/>
    <w:rsid w:val="00B80BA7"/>
    <w:rsid w:val="00B83478"/>
    <w:rsid w:val="00B874D2"/>
    <w:rsid w:val="00B87525"/>
    <w:rsid w:val="00B87C4F"/>
    <w:rsid w:val="00B90533"/>
    <w:rsid w:val="00B92EC1"/>
    <w:rsid w:val="00B936E5"/>
    <w:rsid w:val="00B93A0A"/>
    <w:rsid w:val="00B93C4C"/>
    <w:rsid w:val="00B9558E"/>
    <w:rsid w:val="00B95B47"/>
    <w:rsid w:val="00B95B5B"/>
    <w:rsid w:val="00B976F9"/>
    <w:rsid w:val="00B97A79"/>
    <w:rsid w:val="00BA1F81"/>
    <w:rsid w:val="00BA6836"/>
    <w:rsid w:val="00BA7A4E"/>
    <w:rsid w:val="00BB034E"/>
    <w:rsid w:val="00BB2746"/>
    <w:rsid w:val="00BB3577"/>
    <w:rsid w:val="00BB4664"/>
    <w:rsid w:val="00BB4EC7"/>
    <w:rsid w:val="00BB5857"/>
    <w:rsid w:val="00BB62F7"/>
    <w:rsid w:val="00BC0F89"/>
    <w:rsid w:val="00BC16EA"/>
    <w:rsid w:val="00BC1E97"/>
    <w:rsid w:val="00BC3396"/>
    <w:rsid w:val="00BC33F2"/>
    <w:rsid w:val="00BC37D4"/>
    <w:rsid w:val="00BC41B7"/>
    <w:rsid w:val="00BD11D8"/>
    <w:rsid w:val="00BD37C2"/>
    <w:rsid w:val="00BD5044"/>
    <w:rsid w:val="00BD527C"/>
    <w:rsid w:val="00BD71B8"/>
    <w:rsid w:val="00BD7F4C"/>
    <w:rsid w:val="00BE36C0"/>
    <w:rsid w:val="00BE6B84"/>
    <w:rsid w:val="00BE7FA1"/>
    <w:rsid w:val="00BF1747"/>
    <w:rsid w:val="00BF3A30"/>
    <w:rsid w:val="00C01C76"/>
    <w:rsid w:val="00C01E57"/>
    <w:rsid w:val="00C02C42"/>
    <w:rsid w:val="00C0316B"/>
    <w:rsid w:val="00C05E87"/>
    <w:rsid w:val="00C11E87"/>
    <w:rsid w:val="00C12288"/>
    <w:rsid w:val="00C13CE1"/>
    <w:rsid w:val="00C15D94"/>
    <w:rsid w:val="00C16777"/>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42EF"/>
    <w:rsid w:val="00C445EA"/>
    <w:rsid w:val="00C44D00"/>
    <w:rsid w:val="00C451D6"/>
    <w:rsid w:val="00C45579"/>
    <w:rsid w:val="00C45861"/>
    <w:rsid w:val="00C47242"/>
    <w:rsid w:val="00C5139B"/>
    <w:rsid w:val="00C51526"/>
    <w:rsid w:val="00C51FAE"/>
    <w:rsid w:val="00C539EC"/>
    <w:rsid w:val="00C53AE0"/>
    <w:rsid w:val="00C540CD"/>
    <w:rsid w:val="00C547E7"/>
    <w:rsid w:val="00C54C69"/>
    <w:rsid w:val="00C55554"/>
    <w:rsid w:val="00C566B3"/>
    <w:rsid w:val="00C56860"/>
    <w:rsid w:val="00C5697F"/>
    <w:rsid w:val="00C634EB"/>
    <w:rsid w:val="00C645DC"/>
    <w:rsid w:val="00C660ED"/>
    <w:rsid w:val="00C66F1F"/>
    <w:rsid w:val="00C66FC9"/>
    <w:rsid w:val="00C710F1"/>
    <w:rsid w:val="00C72B6B"/>
    <w:rsid w:val="00C73CE5"/>
    <w:rsid w:val="00C74729"/>
    <w:rsid w:val="00C763A7"/>
    <w:rsid w:val="00C76D26"/>
    <w:rsid w:val="00C80BBD"/>
    <w:rsid w:val="00C814B4"/>
    <w:rsid w:val="00C83DC9"/>
    <w:rsid w:val="00C86525"/>
    <w:rsid w:val="00C8688F"/>
    <w:rsid w:val="00C91BAD"/>
    <w:rsid w:val="00C91C83"/>
    <w:rsid w:val="00C9321B"/>
    <w:rsid w:val="00C93269"/>
    <w:rsid w:val="00C96193"/>
    <w:rsid w:val="00C97D1B"/>
    <w:rsid w:val="00CA2911"/>
    <w:rsid w:val="00CA3393"/>
    <w:rsid w:val="00CA42E4"/>
    <w:rsid w:val="00CA53FD"/>
    <w:rsid w:val="00CA5D70"/>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158E"/>
    <w:rsid w:val="00CD1D40"/>
    <w:rsid w:val="00CD1FFF"/>
    <w:rsid w:val="00CD469A"/>
    <w:rsid w:val="00CD5593"/>
    <w:rsid w:val="00CD5DFA"/>
    <w:rsid w:val="00CD682E"/>
    <w:rsid w:val="00CE2AA1"/>
    <w:rsid w:val="00CE42E6"/>
    <w:rsid w:val="00CF2C4F"/>
    <w:rsid w:val="00CF2D21"/>
    <w:rsid w:val="00CF5713"/>
    <w:rsid w:val="00CF5795"/>
    <w:rsid w:val="00CF6E29"/>
    <w:rsid w:val="00CF71D0"/>
    <w:rsid w:val="00CF74E2"/>
    <w:rsid w:val="00CF7C23"/>
    <w:rsid w:val="00CF7F9C"/>
    <w:rsid w:val="00D006E3"/>
    <w:rsid w:val="00D00C40"/>
    <w:rsid w:val="00D03CB4"/>
    <w:rsid w:val="00D0472A"/>
    <w:rsid w:val="00D04785"/>
    <w:rsid w:val="00D04F25"/>
    <w:rsid w:val="00D061BE"/>
    <w:rsid w:val="00D102DE"/>
    <w:rsid w:val="00D1083A"/>
    <w:rsid w:val="00D10B3B"/>
    <w:rsid w:val="00D12266"/>
    <w:rsid w:val="00D12A85"/>
    <w:rsid w:val="00D13EF2"/>
    <w:rsid w:val="00D149EC"/>
    <w:rsid w:val="00D1581F"/>
    <w:rsid w:val="00D15875"/>
    <w:rsid w:val="00D1597F"/>
    <w:rsid w:val="00D2091D"/>
    <w:rsid w:val="00D21A9E"/>
    <w:rsid w:val="00D220AE"/>
    <w:rsid w:val="00D26CA8"/>
    <w:rsid w:val="00D26D46"/>
    <w:rsid w:val="00D33C3E"/>
    <w:rsid w:val="00D33FF6"/>
    <w:rsid w:val="00D35627"/>
    <w:rsid w:val="00D362D2"/>
    <w:rsid w:val="00D3727E"/>
    <w:rsid w:val="00D378D3"/>
    <w:rsid w:val="00D40149"/>
    <w:rsid w:val="00D40853"/>
    <w:rsid w:val="00D4262A"/>
    <w:rsid w:val="00D43AA7"/>
    <w:rsid w:val="00D47866"/>
    <w:rsid w:val="00D500AE"/>
    <w:rsid w:val="00D5032A"/>
    <w:rsid w:val="00D50C28"/>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386C"/>
    <w:rsid w:val="00D76139"/>
    <w:rsid w:val="00D803B2"/>
    <w:rsid w:val="00D82630"/>
    <w:rsid w:val="00D82E37"/>
    <w:rsid w:val="00D835A4"/>
    <w:rsid w:val="00D87763"/>
    <w:rsid w:val="00D93B72"/>
    <w:rsid w:val="00D97347"/>
    <w:rsid w:val="00D97823"/>
    <w:rsid w:val="00DA0053"/>
    <w:rsid w:val="00DA1667"/>
    <w:rsid w:val="00DA17B2"/>
    <w:rsid w:val="00DA1FC9"/>
    <w:rsid w:val="00DA21C6"/>
    <w:rsid w:val="00DA3F2F"/>
    <w:rsid w:val="00DA6F97"/>
    <w:rsid w:val="00DB0AD9"/>
    <w:rsid w:val="00DB1D9D"/>
    <w:rsid w:val="00DB2372"/>
    <w:rsid w:val="00DB369A"/>
    <w:rsid w:val="00DB431E"/>
    <w:rsid w:val="00DB5093"/>
    <w:rsid w:val="00DB5147"/>
    <w:rsid w:val="00DC1D78"/>
    <w:rsid w:val="00DC1FF3"/>
    <w:rsid w:val="00DC48F8"/>
    <w:rsid w:val="00DC4C3A"/>
    <w:rsid w:val="00DC60DC"/>
    <w:rsid w:val="00DC7801"/>
    <w:rsid w:val="00DD0AFD"/>
    <w:rsid w:val="00DD12B7"/>
    <w:rsid w:val="00DD2092"/>
    <w:rsid w:val="00DD273E"/>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573"/>
    <w:rsid w:val="00E1139E"/>
    <w:rsid w:val="00E117DB"/>
    <w:rsid w:val="00E1353F"/>
    <w:rsid w:val="00E148A4"/>
    <w:rsid w:val="00E15957"/>
    <w:rsid w:val="00E166B2"/>
    <w:rsid w:val="00E17EE0"/>
    <w:rsid w:val="00E208A1"/>
    <w:rsid w:val="00E2406B"/>
    <w:rsid w:val="00E24175"/>
    <w:rsid w:val="00E241CF"/>
    <w:rsid w:val="00E309E5"/>
    <w:rsid w:val="00E316A0"/>
    <w:rsid w:val="00E34BDE"/>
    <w:rsid w:val="00E34E8D"/>
    <w:rsid w:val="00E3589A"/>
    <w:rsid w:val="00E36A4B"/>
    <w:rsid w:val="00E36B76"/>
    <w:rsid w:val="00E41CD3"/>
    <w:rsid w:val="00E42571"/>
    <w:rsid w:val="00E42622"/>
    <w:rsid w:val="00E42B8C"/>
    <w:rsid w:val="00E450DE"/>
    <w:rsid w:val="00E452A2"/>
    <w:rsid w:val="00E4530C"/>
    <w:rsid w:val="00E46A51"/>
    <w:rsid w:val="00E47B15"/>
    <w:rsid w:val="00E50663"/>
    <w:rsid w:val="00E50A5C"/>
    <w:rsid w:val="00E5202A"/>
    <w:rsid w:val="00E524E4"/>
    <w:rsid w:val="00E542CD"/>
    <w:rsid w:val="00E542F2"/>
    <w:rsid w:val="00E553B8"/>
    <w:rsid w:val="00E566B2"/>
    <w:rsid w:val="00E57F84"/>
    <w:rsid w:val="00E6020C"/>
    <w:rsid w:val="00E60F3B"/>
    <w:rsid w:val="00E61A33"/>
    <w:rsid w:val="00E61EEB"/>
    <w:rsid w:val="00E645E6"/>
    <w:rsid w:val="00E65157"/>
    <w:rsid w:val="00E659D2"/>
    <w:rsid w:val="00E6611A"/>
    <w:rsid w:val="00E662B1"/>
    <w:rsid w:val="00E66783"/>
    <w:rsid w:val="00E67C21"/>
    <w:rsid w:val="00E67FC1"/>
    <w:rsid w:val="00E73A1B"/>
    <w:rsid w:val="00E74411"/>
    <w:rsid w:val="00E74CA7"/>
    <w:rsid w:val="00E75339"/>
    <w:rsid w:val="00E755B9"/>
    <w:rsid w:val="00E767C3"/>
    <w:rsid w:val="00E775DA"/>
    <w:rsid w:val="00E80D78"/>
    <w:rsid w:val="00E81352"/>
    <w:rsid w:val="00E81EA0"/>
    <w:rsid w:val="00E8221B"/>
    <w:rsid w:val="00E82530"/>
    <w:rsid w:val="00E82899"/>
    <w:rsid w:val="00E8299A"/>
    <w:rsid w:val="00E82FB4"/>
    <w:rsid w:val="00E860C5"/>
    <w:rsid w:val="00E9067E"/>
    <w:rsid w:val="00E90745"/>
    <w:rsid w:val="00E92564"/>
    <w:rsid w:val="00E92AAE"/>
    <w:rsid w:val="00E932B5"/>
    <w:rsid w:val="00E95E3F"/>
    <w:rsid w:val="00E9601D"/>
    <w:rsid w:val="00E9654F"/>
    <w:rsid w:val="00E96CA3"/>
    <w:rsid w:val="00E96E24"/>
    <w:rsid w:val="00EA03ED"/>
    <w:rsid w:val="00EA25B9"/>
    <w:rsid w:val="00EA3309"/>
    <w:rsid w:val="00EA511A"/>
    <w:rsid w:val="00EA70A7"/>
    <w:rsid w:val="00EB0DF1"/>
    <w:rsid w:val="00EB46BD"/>
    <w:rsid w:val="00EB615D"/>
    <w:rsid w:val="00EC017E"/>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F13C3"/>
    <w:rsid w:val="00EF1427"/>
    <w:rsid w:val="00EF68D8"/>
    <w:rsid w:val="00EF7D70"/>
    <w:rsid w:val="00F00DE5"/>
    <w:rsid w:val="00F0449B"/>
    <w:rsid w:val="00F044F1"/>
    <w:rsid w:val="00F066DD"/>
    <w:rsid w:val="00F114E8"/>
    <w:rsid w:val="00F12BA7"/>
    <w:rsid w:val="00F143B0"/>
    <w:rsid w:val="00F14B5C"/>
    <w:rsid w:val="00F15D56"/>
    <w:rsid w:val="00F17C02"/>
    <w:rsid w:val="00F17D71"/>
    <w:rsid w:val="00F17F55"/>
    <w:rsid w:val="00F20873"/>
    <w:rsid w:val="00F2177B"/>
    <w:rsid w:val="00F2493A"/>
    <w:rsid w:val="00F24D05"/>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33E8"/>
    <w:rsid w:val="00F44589"/>
    <w:rsid w:val="00F451BC"/>
    <w:rsid w:val="00F45C95"/>
    <w:rsid w:val="00F477ED"/>
    <w:rsid w:val="00F479FD"/>
    <w:rsid w:val="00F47CF5"/>
    <w:rsid w:val="00F50398"/>
    <w:rsid w:val="00F507D3"/>
    <w:rsid w:val="00F50E78"/>
    <w:rsid w:val="00F52B79"/>
    <w:rsid w:val="00F53119"/>
    <w:rsid w:val="00F53B0E"/>
    <w:rsid w:val="00F560EB"/>
    <w:rsid w:val="00F56AA2"/>
    <w:rsid w:val="00F57608"/>
    <w:rsid w:val="00F60F1A"/>
    <w:rsid w:val="00F616D7"/>
    <w:rsid w:val="00F61B6D"/>
    <w:rsid w:val="00F61B7B"/>
    <w:rsid w:val="00F6389A"/>
    <w:rsid w:val="00F64ADB"/>
    <w:rsid w:val="00F65C1F"/>
    <w:rsid w:val="00F66DF8"/>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6C40"/>
    <w:rsid w:val="00F871CB"/>
    <w:rsid w:val="00F9214D"/>
    <w:rsid w:val="00F921B3"/>
    <w:rsid w:val="00F92E62"/>
    <w:rsid w:val="00F934A0"/>
    <w:rsid w:val="00F9364A"/>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53A0"/>
    <w:rsid w:val="00FD5CC9"/>
    <w:rsid w:val="00FD7E43"/>
    <w:rsid w:val="00FE23E6"/>
    <w:rsid w:val="00FE38E3"/>
    <w:rsid w:val="00FE413E"/>
    <w:rsid w:val="00FE4831"/>
    <w:rsid w:val="00FE4BEB"/>
    <w:rsid w:val="00FE5FB2"/>
    <w:rsid w:val="00FE6474"/>
    <w:rsid w:val="00FE7E70"/>
    <w:rsid w:val="00FF188F"/>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character" w:customStyle="1" w:styleId="FootnoteTextChar">
    <w:name w:val="Footnote Text Char"/>
    <w:link w:val="FootnoteText"/>
    <w:semiHidden/>
    <w:rsid w:val="00864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ndy.garland@maine.gov" TargetMode="External"/><Relationship Id="rId18" Type="http://schemas.openxmlformats.org/officeDocument/2006/relationships/hyperlink" Target="https://www.mainelegislature.org/legis/statutes/38/title38sec410-H.html" TargetMode="External"/><Relationship Id="rId26" Type="http://schemas.openxmlformats.org/officeDocument/2006/relationships/hyperlink" Target="http://www.maine.gov/dep/land/watershed/nps_priority_list/index.html" TargetMode="External"/><Relationship Id="rId39" Type="http://schemas.openxmlformats.org/officeDocument/2006/relationships/hyperlink" Target="https://www.maine.gov/dacf/lupc/laws_rules/rule_chapters/Statute_2015.pdf" TargetMode="External"/><Relationship Id="rId3" Type="http://schemas.openxmlformats.org/officeDocument/2006/relationships/customXml" Target="../customXml/item3.xml"/><Relationship Id="rId21" Type="http://schemas.openxmlformats.org/officeDocument/2006/relationships/hyperlink" Target="https://www.epa.gov/sites/production/files/2015-09/documents/319-guidelines-fy14.pdf" TargetMode="External"/><Relationship Id="rId34" Type="http://schemas.openxmlformats.org/officeDocument/2006/relationships/hyperlink" Target="http://www.maine.gov/dep/water/grants/319.html" TargetMode="External"/><Relationship Id="rId42" Type="http://schemas.openxmlformats.org/officeDocument/2006/relationships/hyperlink" Target="https://www.maine.gov/dafs/bbm/procurementservices/policies-procedures/chapter-11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oposals@maine.gov" TargetMode="External"/><Relationship Id="rId25" Type="http://schemas.openxmlformats.org/officeDocument/2006/relationships/hyperlink" Target="http://www.maine.gov/dafs/bbm/procurementservices/vendors/grants" TargetMode="External"/><Relationship Id="rId33" Type="http://schemas.openxmlformats.org/officeDocument/2006/relationships/hyperlink" Target="http://www.maine.gov/dep/water/grants/319.html" TargetMode="External"/><Relationship Id="rId38" Type="http://schemas.openxmlformats.org/officeDocument/2006/relationships/hyperlink" Target="http://www.maine.gov/dep/water/grants/319.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ine.gov/dafs/bbm/procurementservices/vendors/grants" TargetMode="External"/><Relationship Id="rId20" Type="http://schemas.openxmlformats.org/officeDocument/2006/relationships/hyperlink" Target="https://www3.epa.gov/npdes/pubs/cwatxt.txt" TargetMode="External"/><Relationship Id="rId29" Type="http://schemas.openxmlformats.org/officeDocument/2006/relationships/hyperlink" Target="http://www.maine.gov/dep/water/grants/319.html" TargetMode="External"/><Relationship Id="rId41" Type="http://schemas.openxmlformats.org/officeDocument/2006/relationships/hyperlink" Target="https://www.maine.gov/dafs/bbm/procurementservices/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gov/dep/water/grants/319.html" TargetMode="External"/><Relationship Id="rId32" Type="http://schemas.openxmlformats.org/officeDocument/2006/relationships/hyperlink" Target="http://forest.moscowfsl.wsu.edu/fswepp/" TargetMode="External"/><Relationship Id="rId37" Type="http://schemas.openxmlformats.org/officeDocument/2006/relationships/hyperlink" Target="mailto:Proposals@maine.gov" TargetMode="External"/><Relationship Id="rId40" Type="http://schemas.openxmlformats.org/officeDocument/2006/relationships/hyperlink" Target="https://www.maine.gov/dafs/procurementservices/policies-procedures/chapter-120"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www.mainelegislature.org/legis/statutes/1/title1sec401.html" TargetMode="External"/><Relationship Id="rId28" Type="http://schemas.openxmlformats.org/officeDocument/2006/relationships/hyperlink" Target="http://water.epa.gov/polwaste/nps/cwact.cfm" TargetMode="External"/><Relationship Id="rId36" Type="http://schemas.openxmlformats.org/officeDocument/2006/relationships/hyperlink" Target="https://www.maine.gov/dafs/bbm/procurementservices/vendors/grants" TargetMode="External"/><Relationship Id="rId10" Type="http://schemas.openxmlformats.org/officeDocument/2006/relationships/endnotes" Target="endnotes.xml"/><Relationship Id="rId19" Type="http://schemas.openxmlformats.org/officeDocument/2006/relationships/hyperlink" Target="https://www.maine.gov/dep/land/watershed/nps-program-plan.html" TargetMode="External"/><Relationship Id="rId31" Type="http://schemas.openxmlformats.org/officeDocument/2006/relationships/hyperlink" Target="http://it.tetratech-ffx.com/steplweb/default.htm"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grants" TargetMode="External"/><Relationship Id="rId22" Type="http://schemas.openxmlformats.org/officeDocument/2006/relationships/hyperlink" Target="http://www.maine.gov/dep/water/grants/319-documents/reports/" TargetMode="External"/><Relationship Id="rId27" Type="http://schemas.openxmlformats.org/officeDocument/2006/relationships/hyperlink" Target="http://www.maine.gov/dep/water/grants/319.html" TargetMode="External"/><Relationship Id="rId30" Type="http://schemas.openxmlformats.org/officeDocument/2006/relationships/hyperlink" Target="http://www.maine.gov/dep/water/grants/319.html" TargetMode="External"/><Relationship Id="rId35" Type="http://schemas.openxmlformats.org/officeDocument/2006/relationships/hyperlink" Target="https://www.maine.gov/dafs/bbm/procurementservices/vendors/grants" TargetMode="External"/><Relationship Id="rId43" Type="http://schemas.openxmlformats.org/officeDocument/2006/relationships/hyperlink" Target="http://www.maine.gov/dafs/bbm/procurementservices/vendors/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BBC488612DA4AA4D13CF104CF20AC" ma:contentTypeVersion="7" ma:contentTypeDescription="Create a new document." ma:contentTypeScope="" ma:versionID="9f9e34d42eced23e7db4d117109cd7a6">
  <xsd:schema xmlns:xsd="http://www.w3.org/2001/XMLSchema" xmlns:xs="http://www.w3.org/2001/XMLSchema" xmlns:p="http://schemas.microsoft.com/office/2006/metadata/properties" xmlns:ns1="http://schemas.microsoft.com/sharepoint/v3" xmlns:ns2="f3fdc5ef-ab9e-4685-b8e4-ee582503f9d0" xmlns:ns3="c7067620-3c93-4237-9659-10f06bb47240" targetNamespace="http://schemas.microsoft.com/office/2006/metadata/properties" ma:root="true" ma:fieldsID="89e82f112a681e70d3128eaa42089933" ns1:_="" ns2:_="" ns3:_="">
    <xsd:import namespace="http://schemas.microsoft.com/sharepoint/v3"/>
    <xsd:import namespace="f3fdc5ef-ab9e-4685-b8e4-ee582503f9d0"/>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dc5ef-ab9e-4685-b8e4-ee582503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D116A1C5-C55B-4E19-8E26-F537D15FB7E9}">
  <ds:schemaRefs>
    <ds:schemaRef ds:uri="http://schemas.microsoft.com/office/2006/documentManagement/types"/>
    <ds:schemaRef ds:uri="c7067620-3c93-4237-9659-10f06bb47240"/>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f6464dee-4446-445c-b423-232ba0bd5ddd"/>
    <ds:schemaRef ds:uri="http://www.w3.org/XML/1998/namespace"/>
    <ds:schemaRef ds:uri="http://purl.org/dc/dcmitype/"/>
  </ds:schemaRefs>
</ds:datastoreItem>
</file>

<file path=customXml/itemProps3.xml><?xml version="1.0" encoding="utf-8"?>
<ds:datastoreItem xmlns:ds="http://schemas.openxmlformats.org/officeDocument/2006/customXml" ds:itemID="{57DD2360-7B36-4AC1-B553-58458DB5A20A}"/>
</file>

<file path=customXml/itemProps4.xml><?xml version="1.0" encoding="utf-8"?>
<ds:datastoreItem xmlns:ds="http://schemas.openxmlformats.org/officeDocument/2006/customXml" ds:itemID="{C36C36B8-B53A-4617-A7F9-753F3592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6496</Words>
  <Characters>39719</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46123</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Allen, Lindsey</cp:lastModifiedBy>
  <cp:revision>3</cp:revision>
  <cp:lastPrinted>2020-02-24T14:23:00Z</cp:lastPrinted>
  <dcterms:created xsi:type="dcterms:W3CDTF">2020-03-16T16:01:00Z</dcterms:created>
  <dcterms:modified xsi:type="dcterms:W3CDTF">2020-03-16T16:03:00Z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0x010100E2DBBC488612DA4AA4D13CF104CF20AC</vt:lpwstr>
  </property>
  <property fmtid="{D5CDD505-2E9C-101B-9397-08002B2CF9AE}" pid="4" name="Order">
    <vt:r8>2605600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