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119F5" w14:textId="51ABF998" w:rsidR="003B5589" w:rsidRPr="003B1712" w:rsidRDefault="003B5589" w:rsidP="009A41AB">
      <w:pPr>
        <w:pStyle w:val="DefaultText"/>
        <w:widowControl/>
        <w:jc w:val="center"/>
        <w:rPr>
          <w:rStyle w:val="InitialStyle"/>
          <w:b/>
          <w:bCs/>
          <w:sz w:val="32"/>
          <w:szCs w:val="32"/>
        </w:rPr>
      </w:pPr>
      <w:r w:rsidRPr="003B1712">
        <w:rPr>
          <w:rStyle w:val="InitialStyle"/>
          <w:b/>
          <w:bCs/>
          <w:sz w:val="32"/>
          <w:szCs w:val="32"/>
        </w:rPr>
        <w:t>STATE OF MAINE</w:t>
      </w:r>
    </w:p>
    <w:p w14:paraId="69FD83E6" w14:textId="77777777" w:rsidR="003B5589" w:rsidRDefault="003B5589" w:rsidP="003B5589">
      <w:pPr>
        <w:pStyle w:val="DefaultText"/>
        <w:widowControl/>
        <w:jc w:val="center"/>
        <w:rPr>
          <w:rStyle w:val="InitialStyle"/>
          <w:b/>
          <w:bCs/>
          <w:sz w:val="32"/>
          <w:szCs w:val="32"/>
        </w:rPr>
      </w:pPr>
      <w:r w:rsidRPr="003B1712">
        <w:rPr>
          <w:rStyle w:val="InitialStyle"/>
          <w:b/>
          <w:bCs/>
          <w:sz w:val="32"/>
          <w:szCs w:val="32"/>
        </w:rPr>
        <w:t>JUDICIAL BRANCH</w:t>
      </w:r>
    </w:p>
    <w:p w14:paraId="3DB9FBBA" w14:textId="77777777" w:rsidR="003B5589" w:rsidRPr="003B1712" w:rsidRDefault="003B5589" w:rsidP="003B5589">
      <w:pPr>
        <w:pStyle w:val="DefaultText"/>
        <w:widowControl/>
        <w:jc w:val="center"/>
        <w:rPr>
          <w:rStyle w:val="InitialStyle"/>
          <w:bCs/>
          <w:i/>
          <w:color w:val="FF0000"/>
          <w:sz w:val="28"/>
          <w:szCs w:val="28"/>
        </w:rPr>
      </w:pPr>
      <w:r w:rsidRPr="002D56E6">
        <w:rPr>
          <w:rStyle w:val="InitialStyle"/>
          <w:bCs/>
          <w:i/>
          <w:sz w:val="28"/>
          <w:szCs w:val="28"/>
        </w:rPr>
        <w:t>Office of Transcript Operations</w:t>
      </w:r>
    </w:p>
    <w:p w14:paraId="22FADB00" w14:textId="77777777" w:rsidR="003B5589" w:rsidRPr="003B1712" w:rsidRDefault="003B5589" w:rsidP="003B5589">
      <w:pPr>
        <w:pStyle w:val="DefaultText"/>
        <w:widowControl/>
        <w:jc w:val="center"/>
        <w:rPr>
          <w:rStyle w:val="InitialStyle"/>
          <w:bCs/>
          <w:i/>
          <w:color w:val="FF0000"/>
          <w:sz w:val="28"/>
          <w:szCs w:val="28"/>
        </w:rPr>
      </w:pPr>
    </w:p>
    <w:p w14:paraId="0CB04CF8" w14:textId="77777777" w:rsidR="003B5589" w:rsidRPr="003B1712" w:rsidRDefault="003B5589" w:rsidP="003B5589">
      <w:pPr>
        <w:pStyle w:val="DefaultText"/>
        <w:widowControl/>
        <w:jc w:val="center"/>
        <w:rPr>
          <w:rStyle w:val="InitialStyle"/>
          <w:bCs/>
          <w:iCs/>
        </w:rPr>
      </w:pPr>
      <w:r w:rsidRPr="003B1712">
        <w:rPr>
          <w:iCs/>
          <w:noProof/>
        </w:rPr>
        <mc:AlternateContent>
          <mc:Choice Requires="wpc">
            <w:drawing>
              <wp:inline distT="0" distB="0" distL="0" distR="0" wp14:anchorId="498D45B1" wp14:editId="4BB77975">
                <wp:extent cx="3730625" cy="3535680"/>
                <wp:effectExtent l="0" t="1270" r="317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25145" y="0"/>
                            <a:ext cx="2770505" cy="353568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D87FFB6" id="Canvas 6" o:spid="_x0000_s1026" editas="canvas" style="width:293.75pt;height:278.4pt;mso-position-horizontal-relative:char;mso-position-vertical-relative:line" coordsize="37306,35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306;height:35356;visibility:visible;mso-wrap-style:square">
                  <v:fill o:detectmouseclick="t"/>
                  <v:path o:connecttype="none"/>
                </v:shape>
                <v:shape id="Picture 8" o:spid="_x0000_s1028" type="#_x0000_t75" style="position:absolute;left:5251;width:27705;height:35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">
                  <v:imagedata r:id="rId8" o:title=""/>
                </v:shape>
                <w10:anchorlock/>
              </v:group>
            </w:pict>
          </mc:Fallback>
        </mc:AlternateContent>
      </w:r>
    </w:p>
    <w:p w14:paraId="628581E2" w14:textId="77777777" w:rsidR="003B5589" w:rsidRPr="003B1712" w:rsidRDefault="003B5589" w:rsidP="003B5589">
      <w:pPr>
        <w:pStyle w:val="DefaultText"/>
        <w:widowControl/>
        <w:jc w:val="center"/>
        <w:rPr>
          <w:rStyle w:val="InitialStyle"/>
          <w:bCs/>
        </w:rPr>
      </w:pPr>
    </w:p>
    <w:p w14:paraId="36D4B95B" w14:textId="77777777" w:rsidR="003B5589" w:rsidRPr="003B1712" w:rsidRDefault="003B5589" w:rsidP="003B5589">
      <w:pPr>
        <w:pStyle w:val="DefaultText"/>
        <w:widowControl/>
        <w:jc w:val="center"/>
        <w:rPr>
          <w:rStyle w:val="InitialStyle"/>
          <w:bCs/>
        </w:rPr>
      </w:pPr>
    </w:p>
    <w:p w14:paraId="19D7B45F" w14:textId="5D391732" w:rsidR="003B5589" w:rsidRPr="007D1DB0" w:rsidRDefault="005A7960" w:rsidP="003B5589">
      <w:pPr>
        <w:pStyle w:val="DefaultText"/>
        <w:widowControl/>
        <w:jc w:val="center"/>
        <w:rPr>
          <w:rStyle w:val="InitialStyle"/>
          <w:bCs/>
          <w:sz w:val="32"/>
          <w:szCs w:val="32"/>
          <w:u w:val="single"/>
        </w:rPr>
      </w:pPr>
      <w:r>
        <w:rPr>
          <w:rStyle w:val="InitialStyle"/>
          <w:b/>
          <w:bCs/>
          <w:sz w:val="32"/>
          <w:szCs w:val="32"/>
        </w:rPr>
        <w:t>RFP#201903050</w:t>
      </w:r>
    </w:p>
    <w:p w14:paraId="032F71F6" w14:textId="77777777" w:rsidR="003B5589" w:rsidRPr="003B1712" w:rsidRDefault="003B5589" w:rsidP="003B5589">
      <w:pPr>
        <w:pStyle w:val="DefaultText"/>
        <w:widowControl/>
        <w:jc w:val="center"/>
        <w:rPr>
          <w:rStyle w:val="InitialStyle"/>
          <w:b/>
        </w:rPr>
      </w:pPr>
    </w:p>
    <w:p w14:paraId="4E33AEDA" w14:textId="77777777" w:rsidR="003B5589" w:rsidRPr="002D56E6" w:rsidRDefault="003B5589" w:rsidP="003B5589">
      <w:pPr>
        <w:pStyle w:val="DefaultText"/>
        <w:widowControl/>
        <w:jc w:val="center"/>
        <w:rPr>
          <w:rStyle w:val="InitialStyle"/>
          <w:b/>
          <w:bCs/>
          <w:sz w:val="32"/>
          <w:szCs w:val="32"/>
          <w:u w:val="single"/>
        </w:rPr>
      </w:pPr>
      <w:r>
        <w:rPr>
          <w:rStyle w:val="InitialStyle"/>
          <w:b/>
          <w:bCs/>
          <w:sz w:val="32"/>
          <w:szCs w:val="32"/>
          <w:u w:val="single"/>
        </w:rPr>
        <w:t>Transcription Services</w:t>
      </w:r>
    </w:p>
    <w:p w14:paraId="2FC7BBCA" w14:textId="77777777" w:rsidR="003B5589" w:rsidRPr="003B1712" w:rsidRDefault="003B5589" w:rsidP="003B5589">
      <w:pPr>
        <w:pStyle w:val="DefaultText"/>
        <w:widowControl/>
        <w:jc w:val="center"/>
        <w:rPr>
          <w:rStyle w:val="InitialStyle"/>
          <w:b/>
          <w:bCs/>
        </w:rPr>
      </w:pPr>
    </w:p>
    <w:p w14:paraId="1C7BEFA7" w14:textId="77777777" w:rsidR="003B5589" w:rsidRPr="003B1712" w:rsidRDefault="003B5589" w:rsidP="003B5589">
      <w:pPr>
        <w:pStyle w:val="DefaultText"/>
        <w:widowControl/>
        <w:ind w:right="-36"/>
        <w:jc w:val="center"/>
        <w:rPr>
          <w:rStyle w:val="InitialStyle"/>
          <w:b/>
          <w:bCs/>
        </w:rPr>
      </w:pPr>
    </w:p>
    <w:tbl>
      <w:tblPr>
        <w:tblW w:w="10080"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1"/>
        <w:gridCol w:w="7909"/>
      </w:tblGrid>
      <w:tr w:rsidR="003B5589" w:rsidRPr="003B1712" w14:paraId="176A5A06" w14:textId="77777777" w:rsidTr="003B5589">
        <w:trPr>
          <w:trHeight w:val="1221"/>
        </w:trPr>
        <w:tc>
          <w:tcPr>
            <w:tcW w:w="2171"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59A5A725" w14:textId="77777777" w:rsidR="003B5589" w:rsidRPr="003B1712" w:rsidRDefault="003B5589" w:rsidP="003B5589">
            <w:pPr>
              <w:widowControl/>
              <w:autoSpaceDE/>
              <w:rPr>
                <w:rFonts w:eastAsia="Calibri"/>
                <w:b/>
                <w:sz w:val="28"/>
                <w:szCs w:val="28"/>
              </w:rPr>
            </w:pPr>
            <w:r w:rsidRPr="003B1712">
              <w:rPr>
                <w:rFonts w:eastAsia="Calibri"/>
                <w:b/>
                <w:sz w:val="28"/>
                <w:szCs w:val="28"/>
              </w:rPr>
              <w:t>RFP Coordinator</w:t>
            </w:r>
          </w:p>
        </w:tc>
        <w:tc>
          <w:tcPr>
            <w:tcW w:w="7909" w:type="dxa"/>
            <w:tcBorders>
              <w:top w:val="double" w:sz="4" w:space="0" w:color="auto"/>
              <w:left w:val="double" w:sz="4" w:space="0" w:color="auto"/>
              <w:bottom w:val="double" w:sz="4" w:space="0" w:color="auto"/>
              <w:right w:val="double" w:sz="4" w:space="0" w:color="auto"/>
            </w:tcBorders>
            <w:vAlign w:val="center"/>
            <w:hideMark/>
          </w:tcPr>
          <w:p w14:paraId="430A093D" w14:textId="77777777" w:rsidR="003B5589" w:rsidRPr="003B1712" w:rsidRDefault="003B5589" w:rsidP="003B5589">
            <w:pPr>
              <w:widowControl/>
              <w:autoSpaceDE/>
              <w:rPr>
                <w:rFonts w:eastAsia="Calibri"/>
                <w:sz w:val="24"/>
                <w:szCs w:val="24"/>
              </w:rPr>
            </w:pPr>
            <w:r w:rsidRPr="003B1712">
              <w:rPr>
                <w:rFonts w:eastAsia="Calibri"/>
                <w:i/>
                <w:sz w:val="24"/>
                <w:szCs w:val="24"/>
              </w:rPr>
              <w:t xml:space="preserve">All communication regarding this RFP </w:t>
            </w:r>
            <w:r w:rsidRPr="003B1712">
              <w:rPr>
                <w:rFonts w:eastAsia="Calibri"/>
                <w:i/>
                <w:sz w:val="24"/>
                <w:szCs w:val="24"/>
                <w:u w:val="single"/>
              </w:rPr>
              <w:t>must</w:t>
            </w:r>
            <w:r w:rsidRPr="003B1712">
              <w:rPr>
                <w:rFonts w:eastAsia="Calibri"/>
                <w:i/>
                <w:sz w:val="24"/>
                <w:szCs w:val="24"/>
              </w:rPr>
              <w:t xml:space="preserve"> be made through the RFP Coordinator identified below</w:t>
            </w:r>
            <w:r w:rsidRPr="003B1712">
              <w:rPr>
                <w:rFonts w:eastAsia="Calibri"/>
                <w:sz w:val="24"/>
                <w:szCs w:val="24"/>
              </w:rPr>
              <w:t>.</w:t>
            </w:r>
          </w:p>
          <w:p w14:paraId="731137FB" w14:textId="77777777" w:rsidR="003B5589" w:rsidRPr="003B1712" w:rsidRDefault="003B5589" w:rsidP="003B5589">
            <w:pPr>
              <w:widowControl/>
              <w:autoSpaceDE/>
              <w:rPr>
                <w:rFonts w:eastAsia="Calibri"/>
                <w:sz w:val="24"/>
                <w:szCs w:val="24"/>
              </w:rPr>
            </w:pPr>
            <w:r w:rsidRPr="003B1712">
              <w:rPr>
                <w:rFonts w:eastAsia="Calibri"/>
                <w:b/>
                <w:sz w:val="24"/>
                <w:szCs w:val="24"/>
                <w:u w:val="single"/>
              </w:rPr>
              <w:t>Name</w:t>
            </w:r>
            <w:r w:rsidRPr="003B1712">
              <w:rPr>
                <w:rFonts w:eastAsia="Calibri"/>
                <w:b/>
                <w:sz w:val="24"/>
                <w:szCs w:val="24"/>
              </w:rPr>
              <w:t>:</w:t>
            </w:r>
            <w:r w:rsidRPr="003B1712">
              <w:rPr>
                <w:rFonts w:eastAsia="Calibri"/>
                <w:sz w:val="24"/>
                <w:szCs w:val="24"/>
              </w:rPr>
              <w:t xml:space="preserve"> Richard E. Record </w:t>
            </w:r>
            <w:r w:rsidRPr="003B1712">
              <w:rPr>
                <w:rFonts w:eastAsia="Calibri"/>
                <w:b/>
                <w:sz w:val="24"/>
                <w:szCs w:val="24"/>
                <w:u w:val="single"/>
              </w:rPr>
              <w:t>Title</w:t>
            </w:r>
            <w:r w:rsidRPr="003B1712">
              <w:rPr>
                <w:rFonts w:eastAsia="Calibri"/>
                <w:b/>
                <w:sz w:val="24"/>
                <w:szCs w:val="24"/>
              </w:rPr>
              <w:t>:</w:t>
            </w:r>
            <w:r w:rsidRPr="003B1712">
              <w:rPr>
                <w:rFonts w:eastAsia="Calibri"/>
                <w:sz w:val="24"/>
                <w:szCs w:val="24"/>
              </w:rPr>
              <w:t xml:space="preserve"> Director of Court Services</w:t>
            </w:r>
          </w:p>
          <w:p w14:paraId="769D9BAE" w14:textId="77777777" w:rsidR="003B5589" w:rsidRPr="003B1712" w:rsidRDefault="003B5589" w:rsidP="003B5589">
            <w:pPr>
              <w:widowControl/>
              <w:autoSpaceDE/>
              <w:rPr>
                <w:rFonts w:eastAsia="Calibri"/>
                <w:sz w:val="24"/>
                <w:szCs w:val="24"/>
              </w:rPr>
            </w:pPr>
            <w:r w:rsidRPr="003B1712">
              <w:rPr>
                <w:rFonts w:eastAsia="Calibri"/>
                <w:b/>
                <w:sz w:val="24"/>
                <w:szCs w:val="24"/>
                <w:u w:val="single"/>
              </w:rPr>
              <w:t>Contact Information</w:t>
            </w:r>
            <w:r w:rsidRPr="003B1712">
              <w:rPr>
                <w:rFonts w:eastAsia="Calibri"/>
                <w:b/>
                <w:sz w:val="24"/>
                <w:szCs w:val="24"/>
              </w:rPr>
              <w:t>:</w:t>
            </w:r>
            <w:r w:rsidRPr="003B1712">
              <w:rPr>
                <w:rFonts w:eastAsia="Calibri"/>
                <w:sz w:val="24"/>
                <w:szCs w:val="24"/>
              </w:rPr>
              <w:t xml:space="preserve"> </w:t>
            </w:r>
            <w:hyperlink r:id="rId9" w:history="1">
              <w:r w:rsidRPr="00E10F82">
                <w:rPr>
                  <w:rStyle w:val="Hyperlink"/>
                  <w:rFonts w:eastAsia="Calibri"/>
                  <w:sz w:val="24"/>
                  <w:szCs w:val="24"/>
                </w:rPr>
                <w:t>TSMBJ@courts.maine.gov</w:t>
              </w:r>
            </w:hyperlink>
          </w:p>
        </w:tc>
      </w:tr>
      <w:tr w:rsidR="003B5589" w:rsidRPr="003B1712" w14:paraId="1AF5641E" w14:textId="77777777" w:rsidTr="003B5589">
        <w:trPr>
          <w:trHeight w:val="547"/>
        </w:trPr>
        <w:tc>
          <w:tcPr>
            <w:tcW w:w="2171"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60C5CBD" w14:textId="77777777" w:rsidR="003B5589" w:rsidRPr="003B1712" w:rsidRDefault="003B5589" w:rsidP="003B5589">
            <w:pPr>
              <w:widowControl/>
              <w:autoSpaceDE/>
              <w:rPr>
                <w:rFonts w:eastAsia="Calibri"/>
                <w:b/>
                <w:sz w:val="28"/>
                <w:szCs w:val="28"/>
              </w:rPr>
            </w:pPr>
            <w:r w:rsidRPr="003B1712">
              <w:rPr>
                <w:rFonts w:eastAsia="Calibri"/>
                <w:b/>
                <w:sz w:val="28"/>
                <w:szCs w:val="28"/>
              </w:rPr>
              <w:t>Submitted Questions Due</w:t>
            </w:r>
          </w:p>
        </w:tc>
        <w:tc>
          <w:tcPr>
            <w:tcW w:w="7909" w:type="dxa"/>
            <w:tcBorders>
              <w:top w:val="double" w:sz="4" w:space="0" w:color="auto"/>
              <w:left w:val="double" w:sz="4" w:space="0" w:color="auto"/>
              <w:bottom w:val="double" w:sz="4" w:space="0" w:color="auto"/>
              <w:right w:val="double" w:sz="4" w:space="0" w:color="auto"/>
            </w:tcBorders>
            <w:vAlign w:val="center"/>
            <w:hideMark/>
          </w:tcPr>
          <w:p w14:paraId="034EA039" w14:textId="77777777" w:rsidR="003B5589" w:rsidRPr="003B1712" w:rsidRDefault="003B5589" w:rsidP="003B5589">
            <w:pPr>
              <w:widowControl/>
              <w:autoSpaceDE/>
              <w:rPr>
                <w:rFonts w:eastAsia="Calibri"/>
                <w:sz w:val="24"/>
                <w:szCs w:val="24"/>
              </w:rPr>
            </w:pPr>
            <w:r w:rsidRPr="003B1712">
              <w:rPr>
                <w:rFonts w:eastAsia="Calibri"/>
                <w:i/>
                <w:sz w:val="24"/>
                <w:szCs w:val="24"/>
              </w:rPr>
              <w:t xml:space="preserve">All questions </w:t>
            </w:r>
            <w:r w:rsidRPr="003B1712">
              <w:rPr>
                <w:rFonts w:eastAsia="Calibri"/>
                <w:i/>
                <w:sz w:val="24"/>
                <w:szCs w:val="24"/>
                <w:u w:val="single"/>
              </w:rPr>
              <w:t>must</w:t>
            </w:r>
            <w:r w:rsidRPr="003B1712">
              <w:rPr>
                <w:rFonts w:eastAsia="Calibri"/>
                <w:i/>
                <w:sz w:val="24"/>
                <w:szCs w:val="24"/>
              </w:rPr>
              <w:t xml:space="preserve"> be received by the RFP Coordinator identified above by:</w:t>
            </w:r>
          </w:p>
          <w:p w14:paraId="7A654AD9" w14:textId="0674ED90" w:rsidR="003B5589" w:rsidRPr="003B1712" w:rsidRDefault="003B5589" w:rsidP="003B5589">
            <w:pPr>
              <w:widowControl/>
              <w:autoSpaceDE/>
              <w:rPr>
                <w:rFonts w:eastAsia="Calibri"/>
                <w:sz w:val="24"/>
                <w:szCs w:val="24"/>
              </w:rPr>
            </w:pPr>
            <w:r w:rsidRPr="003B1712">
              <w:rPr>
                <w:rFonts w:eastAsia="Calibri"/>
                <w:b/>
                <w:sz w:val="24"/>
                <w:szCs w:val="24"/>
                <w:u w:val="single"/>
              </w:rPr>
              <w:t>Date</w:t>
            </w:r>
            <w:r w:rsidRPr="003B1712">
              <w:rPr>
                <w:rFonts w:eastAsia="Calibri"/>
                <w:b/>
                <w:sz w:val="24"/>
                <w:szCs w:val="24"/>
              </w:rPr>
              <w:t>:</w:t>
            </w:r>
            <w:r w:rsidRPr="003B1712">
              <w:rPr>
                <w:rFonts w:eastAsia="Calibri"/>
                <w:sz w:val="24"/>
                <w:szCs w:val="24"/>
              </w:rPr>
              <w:t xml:space="preserve"> </w:t>
            </w:r>
            <w:r w:rsidR="00470882" w:rsidRPr="00470882">
              <w:rPr>
                <w:rFonts w:eastAsia="Calibri"/>
                <w:sz w:val="24"/>
                <w:szCs w:val="24"/>
              </w:rPr>
              <w:t>April 18, 2019</w:t>
            </w:r>
            <w:r w:rsidRPr="00470882">
              <w:rPr>
                <w:rFonts w:eastAsia="Calibri"/>
                <w:sz w:val="24"/>
                <w:szCs w:val="24"/>
              </w:rPr>
              <w:t xml:space="preserve">, no later than </w:t>
            </w:r>
            <w:r w:rsidRPr="003B1712">
              <w:rPr>
                <w:rFonts w:eastAsia="Calibri"/>
                <w:sz w:val="24"/>
                <w:szCs w:val="24"/>
              </w:rPr>
              <w:t>4:00 p.m., local time</w:t>
            </w:r>
          </w:p>
        </w:tc>
      </w:tr>
      <w:tr w:rsidR="003B5589" w:rsidRPr="003B1712" w14:paraId="2E540B2D" w14:textId="77777777" w:rsidTr="003B5589">
        <w:trPr>
          <w:trHeight w:val="547"/>
        </w:trPr>
        <w:tc>
          <w:tcPr>
            <w:tcW w:w="2171"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530E9210" w14:textId="77777777" w:rsidR="003B5589" w:rsidRPr="003B1712" w:rsidRDefault="003B5589" w:rsidP="003B5589">
            <w:pPr>
              <w:widowControl/>
              <w:autoSpaceDE/>
              <w:rPr>
                <w:rFonts w:eastAsia="Calibri"/>
                <w:b/>
                <w:sz w:val="28"/>
                <w:szCs w:val="28"/>
              </w:rPr>
            </w:pPr>
            <w:r w:rsidRPr="003B1712">
              <w:rPr>
                <w:rFonts w:eastAsia="Calibri"/>
                <w:b/>
                <w:sz w:val="28"/>
                <w:szCs w:val="28"/>
              </w:rPr>
              <w:t>Proposal Submission</w:t>
            </w:r>
          </w:p>
        </w:tc>
        <w:tc>
          <w:tcPr>
            <w:tcW w:w="7909" w:type="dxa"/>
            <w:tcBorders>
              <w:top w:val="double" w:sz="4" w:space="0" w:color="auto"/>
              <w:left w:val="double" w:sz="4" w:space="0" w:color="auto"/>
              <w:bottom w:val="double" w:sz="4" w:space="0" w:color="auto"/>
              <w:right w:val="double" w:sz="4" w:space="0" w:color="auto"/>
            </w:tcBorders>
            <w:vAlign w:val="center"/>
            <w:hideMark/>
          </w:tcPr>
          <w:p w14:paraId="71064E5F" w14:textId="77777777" w:rsidR="003B5589" w:rsidRPr="003B1712" w:rsidRDefault="003B5589" w:rsidP="003B5589">
            <w:pPr>
              <w:widowControl/>
              <w:autoSpaceDE/>
              <w:rPr>
                <w:rFonts w:eastAsia="Calibri"/>
                <w:i/>
                <w:sz w:val="24"/>
                <w:szCs w:val="24"/>
              </w:rPr>
            </w:pPr>
            <w:r w:rsidRPr="003B1712">
              <w:rPr>
                <w:rFonts w:eastAsia="Calibri"/>
                <w:i/>
                <w:sz w:val="24"/>
                <w:szCs w:val="24"/>
              </w:rPr>
              <w:t xml:space="preserve">Proposals </w:t>
            </w:r>
            <w:r w:rsidRPr="003B1712">
              <w:rPr>
                <w:rFonts w:eastAsia="Calibri"/>
                <w:i/>
                <w:sz w:val="24"/>
                <w:szCs w:val="24"/>
                <w:u w:val="single"/>
              </w:rPr>
              <w:t>must</w:t>
            </w:r>
            <w:r w:rsidRPr="003B1712">
              <w:rPr>
                <w:rFonts w:eastAsia="Calibri"/>
                <w:i/>
                <w:sz w:val="24"/>
                <w:szCs w:val="24"/>
              </w:rPr>
              <w:t xml:space="preserve"> be received by the Division of Procurement Services by:</w:t>
            </w:r>
          </w:p>
          <w:p w14:paraId="19F97532" w14:textId="21243FCB" w:rsidR="003B5589" w:rsidRPr="003B1712" w:rsidRDefault="003B5589" w:rsidP="003B5589">
            <w:pPr>
              <w:widowControl/>
              <w:autoSpaceDE/>
              <w:rPr>
                <w:rFonts w:eastAsia="Calibri"/>
                <w:sz w:val="24"/>
                <w:szCs w:val="24"/>
              </w:rPr>
            </w:pPr>
            <w:r w:rsidRPr="003B1712">
              <w:rPr>
                <w:rFonts w:eastAsia="Calibri"/>
                <w:b/>
                <w:sz w:val="24"/>
                <w:szCs w:val="24"/>
                <w:u w:val="single"/>
              </w:rPr>
              <w:t>Submission Deadline</w:t>
            </w:r>
            <w:r w:rsidRPr="003B1712">
              <w:rPr>
                <w:rFonts w:eastAsia="Calibri"/>
                <w:b/>
                <w:sz w:val="24"/>
                <w:szCs w:val="24"/>
              </w:rPr>
              <w:t>:</w:t>
            </w:r>
            <w:r w:rsidRPr="003B1712">
              <w:rPr>
                <w:rFonts w:eastAsia="Calibri"/>
                <w:sz w:val="24"/>
                <w:szCs w:val="24"/>
              </w:rPr>
              <w:t xml:space="preserve"> </w:t>
            </w:r>
            <w:r w:rsidR="00470882" w:rsidRPr="00470882">
              <w:rPr>
                <w:rFonts w:eastAsia="Calibri"/>
                <w:sz w:val="24"/>
                <w:szCs w:val="24"/>
              </w:rPr>
              <w:t>April 26, 2019</w:t>
            </w:r>
            <w:r w:rsidRPr="00470882">
              <w:rPr>
                <w:rFonts w:eastAsia="Calibri"/>
                <w:sz w:val="24"/>
                <w:szCs w:val="24"/>
              </w:rPr>
              <w:t xml:space="preserve">, no </w:t>
            </w:r>
            <w:r w:rsidRPr="003B1712">
              <w:rPr>
                <w:rFonts w:eastAsia="Calibri"/>
                <w:sz w:val="24"/>
                <w:szCs w:val="24"/>
              </w:rPr>
              <w:t>later than 4:00 p.m., local time.</w:t>
            </w:r>
          </w:p>
          <w:p w14:paraId="1211BB2F" w14:textId="77777777" w:rsidR="003B5589" w:rsidRPr="003B1712" w:rsidRDefault="003B5589" w:rsidP="003B5589">
            <w:pPr>
              <w:rPr>
                <w:i/>
                <w:sz w:val="24"/>
                <w:szCs w:val="24"/>
              </w:rPr>
            </w:pPr>
            <w:r w:rsidRPr="003B1712">
              <w:rPr>
                <w:i/>
                <w:sz w:val="24"/>
                <w:szCs w:val="24"/>
              </w:rPr>
              <w:t xml:space="preserve">Proposals </w:t>
            </w:r>
            <w:r w:rsidRPr="003B1712">
              <w:rPr>
                <w:i/>
                <w:sz w:val="24"/>
                <w:szCs w:val="24"/>
                <w:u w:val="single"/>
              </w:rPr>
              <w:t>must</w:t>
            </w:r>
            <w:r w:rsidRPr="003B1712">
              <w:rPr>
                <w:i/>
                <w:sz w:val="24"/>
                <w:szCs w:val="24"/>
              </w:rPr>
              <w:t xml:space="preserve"> be submitted to the following address:</w:t>
            </w:r>
          </w:p>
          <w:p w14:paraId="4D46C082" w14:textId="77777777" w:rsidR="003B5589" w:rsidRPr="003B1712" w:rsidRDefault="003B5589" w:rsidP="003B5589">
            <w:pPr>
              <w:widowControl/>
              <w:tabs>
                <w:tab w:val="left" w:pos="2131"/>
              </w:tabs>
              <w:rPr>
                <w:rFonts w:eastAsia="Calibri"/>
                <w:sz w:val="24"/>
                <w:szCs w:val="24"/>
              </w:rPr>
            </w:pPr>
            <w:r w:rsidRPr="003B1712">
              <w:rPr>
                <w:b/>
                <w:sz w:val="24"/>
                <w:szCs w:val="24"/>
                <w:u w:val="single"/>
              </w:rPr>
              <w:t xml:space="preserve">Submission Address: </w:t>
            </w:r>
            <w:r w:rsidRPr="003B1712">
              <w:rPr>
                <w:sz w:val="24"/>
                <w:szCs w:val="24"/>
              </w:rPr>
              <w:t>Division of Procurement Services, Burton M. Cross Building, 111 Sewall Street 4</w:t>
            </w:r>
            <w:r w:rsidRPr="003B1712">
              <w:rPr>
                <w:sz w:val="24"/>
                <w:szCs w:val="24"/>
                <w:vertAlign w:val="superscript"/>
              </w:rPr>
              <w:t>th</w:t>
            </w:r>
            <w:r w:rsidRPr="003B1712">
              <w:rPr>
                <w:sz w:val="24"/>
                <w:szCs w:val="24"/>
              </w:rPr>
              <w:t xml:space="preserve"> Floor, Augusta, ME 04330</w:t>
            </w:r>
          </w:p>
        </w:tc>
      </w:tr>
    </w:tbl>
    <w:p w14:paraId="693D8FEB"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Pr>
      </w:pPr>
    </w:p>
    <w:p w14:paraId="79C70AA7" w14:textId="77777777" w:rsidR="003B5589" w:rsidRPr="003B1712" w:rsidRDefault="003B5589" w:rsidP="003B5589">
      <w:pPr>
        <w:pStyle w:val="TOCHeading"/>
        <w:spacing w:before="0" w:line="240" w:lineRule="auto"/>
        <w:jc w:val="center"/>
        <w:rPr>
          <w:rFonts w:ascii="Times New Roman" w:hAnsi="Times New Roman"/>
          <w:color w:val="auto"/>
        </w:rPr>
      </w:pPr>
      <w:r w:rsidRPr="003B1712">
        <w:rPr>
          <w:rFonts w:ascii="Times New Roman" w:hAnsi="Times New Roman"/>
          <w:color w:val="auto"/>
          <w:sz w:val="24"/>
          <w:szCs w:val="24"/>
        </w:rPr>
        <w:br w:type="page"/>
      </w:r>
      <w:r w:rsidRPr="003B1712">
        <w:rPr>
          <w:rFonts w:ascii="Times New Roman" w:hAnsi="Times New Roman"/>
          <w:color w:val="auto"/>
        </w:rPr>
        <w:lastRenderedPageBreak/>
        <w:t>TABLE OF CONTENTS</w:t>
      </w:r>
    </w:p>
    <w:p w14:paraId="63F0922A" w14:textId="77777777" w:rsidR="003B5589" w:rsidRPr="003B1712" w:rsidRDefault="003B5589" w:rsidP="003B5589">
      <w:pPr>
        <w:rPr>
          <w:sz w:val="24"/>
          <w:szCs w:val="24"/>
          <w:lang w:eastAsia="ja-JP"/>
        </w:rPr>
      </w:pPr>
    </w:p>
    <w:p w14:paraId="1F244BDF" w14:textId="77777777" w:rsidR="003B5589" w:rsidRPr="003B1712" w:rsidRDefault="003B5589" w:rsidP="003B5589">
      <w:pPr>
        <w:tabs>
          <w:tab w:val="left" w:pos="8910"/>
        </w:tabs>
        <w:rPr>
          <w:b/>
          <w:sz w:val="24"/>
          <w:szCs w:val="24"/>
          <w:lang w:eastAsia="ja-JP"/>
        </w:rPr>
      </w:pPr>
      <w:r w:rsidRPr="003B1712">
        <w:rPr>
          <w:b/>
          <w:sz w:val="24"/>
          <w:szCs w:val="24"/>
          <w:lang w:eastAsia="ja-JP"/>
        </w:rPr>
        <w:t xml:space="preserve"> </w:t>
      </w:r>
      <w:r w:rsidRPr="003B1712">
        <w:rPr>
          <w:b/>
          <w:sz w:val="24"/>
          <w:szCs w:val="24"/>
          <w:lang w:eastAsia="ja-JP"/>
        </w:rPr>
        <w:tab/>
        <w:t>Page</w:t>
      </w:r>
    </w:p>
    <w:p w14:paraId="4E7F7218" w14:textId="77777777" w:rsidR="003B5589" w:rsidRPr="003B1712" w:rsidRDefault="003B5589" w:rsidP="003B5589">
      <w:pPr>
        <w:tabs>
          <w:tab w:val="left" w:pos="9180"/>
        </w:tabs>
        <w:rPr>
          <w:b/>
          <w:sz w:val="24"/>
          <w:szCs w:val="24"/>
          <w:lang w:eastAsia="ja-JP"/>
        </w:rPr>
      </w:pPr>
    </w:p>
    <w:p w14:paraId="0A48D285" w14:textId="000F9D01" w:rsidR="003B5589" w:rsidRPr="003B1712" w:rsidRDefault="003B5589" w:rsidP="003B5589">
      <w:pPr>
        <w:tabs>
          <w:tab w:val="left" w:pos="9180"/>
        </w:tabs>
        <w:rPr>
          <w:b/>
          <w:sz w:val="24"/>
          <w:szCs w:val="24"/>
          <w:lang w:eastAsia="ja-JP"/>
        </w:rPr>
      </w:pPr>
      <w:r w:rsidRPr="003B1712">
        <w:rPr>
          <w:b/>
          <w:sz w:val="24"/>
          <w:szCs w:val="24"/>
          <w:lang w:eastAsia="ja-JP"/>
        </w:rPr>
        <w:t xml:space="preserve">PUBLIC NOTICE </w:t>
      </w:r>
      <w:r w:rsidRPr="003B1712">
        <w:rPr>
          <w:b/>
          <w:sz w:val="24"/>
          <w:szCs w:val="24"/>
          <w:lang w:eastAsia="ja-JP"/>
        </w:rPr>
        <w:tab/>
      </w:r>
      <w:r w:rsidR="00470882">
        <w:rPr>
          <w:b/>
          <w:sz w:val="24"/>
          <w:szCs w:val="24"/>
          <w:lang w:eastAsia="ja-JP"/>
        </w:rPr>
        <w:t>3</w:t>
      </w:r>
    </w:p>
    <w:p w14:paraId="26C0FCF4" w14:textId="77777777" w:rsidR="003B5589" w:rsidRPr="003B1712" w:rsidRDefault="003B5589" w:rsidP="003B5589">
      <w:pPr>
        <w:tabs>
          <w:tab w:val="left" w:pos="9180"/>
        </w:tabs>
        <w:rPr>
          <w:b/>
          <w:sz w:val="24"/>
          <w:szCs w:val="24"/>
          <w:lang w:eastAsia="ja-JP"/>
        </w:rPr>
      </w:pPr>
      <w:r w:rsidRPr="003B1712">
        <w:rPr>
          <w:b/>
          <w:sz w:val="24"/>
          <w:szCs w:val="24"/>
          <w:lang w:eastAsia="ja-JP"/>
        </w:rPr>
        <w:tab/>
      </w:r>
    </w:p>
    <w:p w14:paraId="54B4DECD" w14:textId="1B93431A" w:rsidR="003B5589" w:rsidRPr="003B1712" w:rsidRDefault="003B5589" w:rsidP="003B5589">
      <w:pPr>
        <w:tabs>
          <w:tab w:val="left" w:pos="9180"/>
        </w:tabs>
        <w:rPr>
          <w:b/>
          <w:sz w:val="24"/>
          <w:szCs w:val="24"/>
          <w:lang w:eastAsia="ja-JP"/>
        </w:rPr>
      </w:pPr>
      <w:r w:rsidRPr="003B1712">
        <w:rPr>
          <w:b/>
          <w:sz w:val="24"/>
          <w:szCs w:val="24"/>
          <w:lang w:eastAsia="ja-JP"/>
        </w:rPr>
        <w:t xml:space="preserve">RFP DEFINITIONS/ACRONYMS </w:t>
      </w:r>
      <w:r w:rsidRPr="003B1712">
        <w:rPr>
          <w:b/>
          <w:sz w:val="24"/>
          <w:szCs w:val="24"/>
          <w:lang w:eastAsia="ja-JP"/>
        </w:rPr>
        <w:tab/>
      </w:r>
      <w:r w:rsidR="00470882">
        <w:rPr>
          <w:b/>
          <w:sz w:val="24"/>
          <w:szCs w:val="24"/>
          <w:lang w:eastAsia="ja-JP"/>
        </w:rPr>
        <w:t>4</w:t>
      </w:r>
    </w:p>
    <w:p w14:paraId="39D44739" w14:textId="77777777" w:rsidR="003B5589" w:rsidRPr="003B1712" w:rsidRDefault="003B5589" w:rsidP="003B5589">
      <w:pPr>
        <w:tabs>
          <w:tab w:val="left" w:pos="9180"/>
        </w:tabs>
        <w:rPr>
          <w:b/>
          <w:sz w:val="24"/>
          <w:szCs w:val="24"/>
          <w:lang w:eastAsia="ja-JP"/>
        </w:rPr>
      </w:pPr>
      <w:r w:rsidRPr="003B1712">
        <w:rPr>
          <w:b/>
          <w:sz w:val="24"/>
          <w:szCs w:val="24"/>
          <w:lang w:eastAsia="ja-JP"/>
        </w:rPr>
        <w:tab/>
      </w:r>
    </w:p>
    <w:p w14:paraId="1FBD2D00" w14:textId="3F5CE4F4" w:rsidR="003B5589" w:rsidRPr="003B1712" w:rsidRDefault="003B5589" w:rsidP="003B5589">
      <w:pPr>
        <w:tabs>
          <w:tab w:val="left" w:pos="1440"/>
          <w:tab w:val="left" w:pos="9180"/>
        </w:tabs>
        <w:rPr>
          <w:b/>
          <w:sz w:val="24"/>
          <w:szCs w:val="24"/>
          <w:lang w:eastAsia="ja-JP"/>
        </w:rPr>
      </w:pPr>
      <w:r w:rsidRPr="003B1712">
        <w:rPr>
          <w:b/>
          <w:sz w:val="24"/>
          <w:szCs w:val="24"/>
          <w:lang w:eastAsia="ja-JP"/>
        </w:rPr>
        <w:t xml:space="preserve">PART I </w:t>
      </w:r>
      <w:r w:rsidRPr="003B1712">
        <w:rPr>
          <w:b/>
          <w:sz w:val="24"/>
          <w:szCs w:val="24"/>
          <w:lang w:eastAsia="ja-JP"/>
        </w:rPr>
        <w:tab/>
        <w:t xml:space="preserve">INTRODUCTION </w:t>
      </w:r>
      <w:r w:rsidRPr="003B1712">
        <w:rPr>
          <w:b/>
          <w:sz w:val="24"/>
          <w:szCs w:val="24"/>
          <w:lang w:eastAsia="ja-JP"/>
        </w:rPr>
        <w:tab/>
      </w:r>
      <w:r w:rsidR="00470882">
        <w:rPr>
          <w:b/>
          <w:sz w:val="24"/>
          <w:szCs w:val="24"/>
          <w:lang w:eastAsia="ja-JP"/>
        </w:rPr>
        <w:t>5</w:t>
      </w:r>
    </w:p>
    <w:p w14:paraId="377423EE" w14:textId="77777777" w:rsidR="003B5589" w:rsidRPr="003B1712" w:rsidRDefault="003B5589" w:rsidP="00404FE7">
      <w:pPr>
        <w:numPr>
          <w:ilvl w:val="0"/>
          <w:numId w:val="15"/>
        </w:numPr>
        <w:tabs>
          <w:tab w:val="left" w:pos="180"/>
          <w:tab w:val="left" w:pos="720"/>
          <w:tab w:val="left" w:pos="9180"/>
        </w:tabs>
        <w:rPr>
          <w:sz w:val="24"/>
          <w:szCs w:val="24"/>
          <w:lang w:eastAsia="ja-JP"/>
        </w:rPr>
      </w:pPr>
      <w:r w:rsidRPr="003B1712">
        <w:rPr>
          <w:sz w:val="24"/>
          <w:szCs w:val="24"/>
          <w:lang w:eastAsia="ja-JP"/>
        </w:rPr>
        <w:t>P</w:t>
      </w:r>
      <w:r w:rsidRPr="003B1712">
        <w:rPr>
          <w:sz w:val="22"/>
          <w:szCs w:val="24"/>
          <w:lang w:eastAsia="ja-JP"/>
        </w:rPr>
        <w:t>URPOSE</w:t>
      </w:r>
      <w:r w:rsidRPr="003B1712">
        <w:rPr>
          <w:sz w:val="28"/>
          <w:szCs w:val="24"/>
          <w:lang w:eastAsia="ja-JP"/>
        </w:rPr>
        <w:t xml:space="preserve"> </w:t>
      </w:r>
      <w:r w:rsidRPr="003B1712">
        <w:rPr>
          <w:sz w:val="22"/>
          <w:szCs w:val="24"/>
          <w:lang w:eastAsia="ja-JP"/>
        </w:rPr>
        <w:t>AND</w:t>
      </w:r>
      <w:r w:rsidRPr="003B1712">
        <w:rPr>
          <w:sz w:val="24"/>
          <w:szCs w:val="24"/>
          <w:lang w:eastAsia="ja-JP"/>
        </w:rPr>
        <w:t xml:space="preserve"> B</w:t>
      </w:r>
      <w:r w:rsidRPr="003B1712">
        <w:rPr>
          <w:sz w:val="22"/>
          <w:szCs w:val="24"/>
          <w:lang w:eastAsia="ja-JP"/>
        </w:rPr>
        <w:t>ACKGROUND</w:t>
      </w:r>
      <w:r w:rsidRPr="003B1712">
        <w:rPr>
          <w:sz w:val="24"/>
          <w:szCs w:val="24"/>
          <w:lang w:eastAsia="ja-JP"/>
        </w:rPr>
        <w:t xml:space="preserve"> </w:t>
      </w:r>
      <w:r w:rsidRPr="003B1712">
        <w:rPr>
          <w:sz w:val="24"/>
          <w:szCs w:val="24"/>
          <w:lang w:eastAsia="ja-JP"/>
        </w:rPr>
        <w:tab/>
      </w:r>
    </w:p>
    <w:p w14:paraId="7D932D82" w14:textId="77777777" w:rsidR="003B5589" w:rsidRPr="003B1712" w:rsidRDefault="003B5589" w:rsidP="00404FE7">
      <w:pPr>
        <w:numPr>
          <w:ilvl w:val="0"/>
          <w:numId w:val="15"/>
        </w:numPr>
        <w:tabs>
          <w:tab w:val="left" w:pos="180"/>
          <w:tab w:val="left" w:pos="720"/>
          <w:tab w:val="left" w:pos="9180"/>
        </w:tabs>
        <w:rPr>
          <w:sz w:val="24"/>
          <w:szCs w:val="24"/>
          <w:lang w:eastAsia="ja-JP"/>
        </w:rPr>
      </w:pPr>
      <w:r w:rsidRPr="003B1712">
        <w:rPr>
          <w:sz w:val="24"/>
          <w:szCs w:val="24"/>
          <w:lang w:eastAsia="ja-JP"/>
        </w:rPr>
        <w:t>G</w:t>
      </w:r>
      <w:r w:rsidRPr="003B1712">
        <w:rPr>
          <w:sz w:val="22"/>
          <w:szCs w:val="24"/>
          <w:lang w:eastAsia="ja-JP"/>
        </w:rPr>
        <w:t>ENERAL</w:t>
      </w:r>
      <w:r w:rsidRPr="003B1712">
        <w:rPr>
          <w:sz w:val="24"/>
          <w:szCs w:val="24"/>
          <w:lang w:eastAsia="ja-JP"/>
        </w:rPr>
        <w:t xml:space="preserve"> P</w:t>
      </w:r>
      <w:r w:rsidRPr="003B1712">
        <w:rPr>
          <w:sz w:val="22"/>
          <w:szCs w:val="24"/>
          <w:lang w:eastAsia="ja-JP"/>
        </w:rPr>
        <w:t>ROVISIONS</w:t>
      </w:r>
      <w:r w:rsidRPr="003B1712">
        <w:rPr>
          <w:sz w:val="24"/>
          <w:szCs w:val="24"/>
          <w:lang w:eastAsia="ja-JP"/>
        </w:rPr>
        <w:t xml:space="preserve"> </w:t>
      </w:r>
      <w:r w:rsidRPr="003B1712">
        <w:rPr>
          <w:sz w:val="24"/>
          <w:szCs w:val="24"/>
          <w:lang w:eastAsia="ja-JP"/>
        </w:rPr>
        <w:tab/>
      </w:r>
    </w:p>
    <w:p w14:paraId="1245E272" w14:textId="77777777" w:rsidR="003B5589" w:rsidRPr="003B1712" w:rsidRDefault="003B5589" w:rsidP="00404FE7">
      <w:pPr>
        <w:numPr>
          <w:ilvl w:val="0"/>
          <w:numId w:val="15"/>
        </w:numPr>
        <w:tabs>
          <w:tab w:val="left" w:pos="180"/>
          <w:tab w:val="left" w:pos="720"/>
          <w:tab w:val="left" w:pos="9180"/>
        </w:tabs>
        <w:rPr>
          <w:sz w:val="24"/>
          <w:szCs w:val="24"/>
          <w:lang w:eastAsia="ja-JP"/>
        </w:rPr>
      </w:pPr>
      <w:r w:rsidRPr="003B1712">
        <w:rPr>
          <w:sz w:val="24"/>
          <w:szCs w:val="24"/>
          <w:lang w:eastAsia="ja-JP"/>
        </w:rPr>
        <w:t>E</w:t>
      </w:r>
      <w:r w:rsidRPr="003B1712">
        <w:rPr>
          <w:sz w:val="22"/>
          <w:szCs w:val="24"/>
          <w:lang w:eastAsia="ja-JP"/>
        </w:rPr>
        <w:t>LIGIBILITY</w:t>
      </w:r>
      <w:r w:rsidRPr="003B1712">
        <w:rPr>
          <w:sz w:val="24"/>
          <w:szCs w:val="24"/>
          <w:lang w:eastAsia="ja-JP"/>
        </w:rPr>
        <w:t xml:space="preserve"> </w:t>
      </w:r>
      <w:r w:rsidRPr="003B1712">
        <w:rPr>
          <w:sz w:val="22"/>
          <w:szCs w:val="24"/>
          <w:lang w:eastAsia="ja-JP"/>
        </w:rPr>
        <w:t>TO</w:t>
      </w:r>
      <w:r w:rsidRPr="003B1712">
        <w:rPr>
          <w:sz w:val="24"/>
          <w:szCs w:val="24"/>
          <w:lang w:eastAsia="ja-JP"/>
        </w:rPr>
        <w:t xml:space="preserve"> S</w:t>
      </w:r>
      <w:r w:rsidRPr="003B1712">
        <w:rPr>
          <w:sz w:val="22"/>
          <w:szCs w:val="24"/>
          <w:lang w:eastAsia="ja-JP"/>
        </w:rPr>
        <w:t>UBMIT</w:t>
      </w:r>
      <w:r w:rsidRPr="003B1712">
        <w:rPr>
          <w:sz w:val="24"/>
          <w:szCs w:val="24"/>
          <w:lang w:eastAsia="ja-JP"/>
        </w:rPr>
        <w:t xml:space="preserve"> B</w:t>
      </w:r>
      <w:r w:rsidRPr="003B1712">
        <w:rPr>
          <w:sz w:val="22"/>
          <w:szCs w:val="24"/>
          <w:lang w:eastAsia="ja-JP"/>
        </w:rPr>
        <w:t>IDS</w:t>
      </w:r>
      <w:r w:rsidRPr="003B1712">
        <w:rPr>
          <w:sz w:val="24"/>
          <w:szCs w:val="24"/>
          <w:lang w:eastAsia="ja-JP"/>
        </w:rPr>
        <w:t xml:space="preserve"> </w:t>
      </w:r>
      <w:r w:rsidRPr="003B1712">
        <w:rPr>
          <w:sz w:val="24"/>
          <w:szCs w:val="24"/>
          <w:lang w:eastAsia="ja-JP"/>
        </w:rPr>
        <w:tab/>
      </w:r>
    </w:p>
    <w:p w14:paraId="1E0CD99A" w14:textId="77777777" w:rsidR="003B5589" w:rsidRPr="003B1712" w:rsidRDefault="003B5589" w:rsidP="00404FE7">
      <w:pPr>
        <w:numPr>
          <w:ilvl w:val="0"/>
          <w:numId w:val="15"/>
        </w:numPr>
        <w:tabs>
          <w:tab w:val="left" w:pos="180"/>
          <w:tab w:val="left" w:pos="720"/>
          <w:tab w:val="left" w:pos="9180"/>
        </w:tabs>
        <w:rPr>
          <w:sz w:val="24"/>
          <w:szCs w:val="24"/>
          <w:lang w:eastAsia="ja-JP"/>
        </w:rPr>
      </w:pPr>
      <w:r w:rsidRPr="003B1712">
        <w:rPr>
          <w:sz w:val="24"/>
          <w:szCs w:val="24"/>
          <w:lang w:eastAsia="ja-JP"/>
        </w:rPr>
        <w:t>C</w:t>
      </w:r>
      <w:r w:rsidRPr="003B1712">
        <w:rPr>
          <w:sz w:val="22"/>
          <w:szCs w:val="24"/>
          <w:lang w:eastAsia="ja-JP"/>
        </w:rPr>
        <w:t>ONTRACT</w:t>
      </w:r>
      <w:r w:rsidRPr="003B1712">
        <w:rPr>
          <w:sz w:val="24"/>
          <w:szCs w:val="24"/>
          <w:lang w:eastAsia="ja-JP"/>
        </w:rPr>
        <w:t xml:space="preserve"> T</w:t>
      </w:r>
      <w:r w:rsidRPr="003B1712">
        <w:rPr>
          <w:sz w:val="22"/>
          <w:szCs w:val="24"/>
          <w:lang w:eastAsia="ja-JP"/>
        </w:rPr>
        <w:t>ERMS</w:t>
      </w:r>
      <w:r w:rsidRPr="003B1712">
        <w:rPr>
          <w:sz w:val="24"/>
          <w:szCs w:val="24"/>
          <w:lang w:eastAsia="ja-JP"/>
        </w:rPr>
        <w:t xml:space="preserve"> </w:t>
      </w:r>
      <w:r w:rsidRPr="003B1712">
        <w:rPr>
          <w:sz w:val="24"/>
          <w:szCs w:val="24"/>
          <w:lang w:eastAsia="ja-JP"/>
        </w:rPr>
        <w:tab/>
      </w:r>
    </w:p>
    <w:p w14:paraId="6E04A689" w14:textId="77777777" w:rsidR="003B5589" w:rsidRPr="003B1712" w:rsidRDefault="003B5589" w:rsidP="00404FE7">
      <w:pPr>
        <w:numPr>
          <w:ilvl w:val="0"/>
          <w:numId w:val="15"/>
        </w:numPr>
        <w:tabs>
          <w:tab w:val="left" w:pos="180"/>
          <w:tab w:val="left" w:pos="720"/>
          <w:tab w:val="left" w:pos="9180"/>
        </w:tabs>
        <w:rPr>
          <w:b/>
          <w:sz w:val="24"/>
          <w:szCs w:val="24"/>
          <w:lang w:eastAsia="ja-JP"/>
        </w:rPr>
      </w:pPr>
      <w:r w:rsidRPr="003B1712">
        <w:rPr>
          <w:sz w:val="24"/>
          <w:szCs w:val="24"/>
          <w:lang w:eastAsia="ja-JP"/>
        </w:rPr>
        <w:t>N</w:t>
      </w:r>
      <w:r w:rsidRPr="003B1712">
        <w:rPr>
          <w:sz w:val="22"/>
          <w:szCs w:val="24"/>
          <w:lang w:eastAsia="ja-JP"/>
        </w:rPr>
        <w:t>UMBER</w:t>
      </w:r>
      <w:r w:rsidRPr="003B1712">
        <w:rPr>
          <w:sz w:val="24"/>
          <w:szCs w:val="24"/>
          <w:lang w:eastAsia="ja-JP"/>
        </w:rPr>
        <w:t xml:space="preserve"> </w:t>
      </w:r>
      <w:r w:rsidRPr="003B1712">
        <w:rPr>
          <w:sz w:val="22"/>
          <w:szCs w:val="24"/>
          <w:lang w:eastAsia="ja-JP"/>
        </w:rPr>
        <w:t>OF</w:t>
      </w:r>
      <w:r w:rsidRPr="003B1712">
        <w:rPr>
          <w:sz w:val="24"/>
          <w:szCs w:val="24"/>
          <w:lang w:eastAsia="ja-JP"/>
        </w:rPr>
        <w:t xml:space="preserve"> A</w:t>
      </w:r>
      <w:r w:rsidRPr="003B1712">
        <w:rPr>
          <w:sz w:val="22"/>
          <w:szCs w:val="24"/>
          <w:lang w:eastAsia="ja-JP"/>
        </w:rPr>
        <w:t xml:space="preserve">WARDS </w:t>
      </w:r>
      <w:r w:rsidRPr="003B1712">
        <w:rPr>
          <w:sz w:val="22"/>
          <w:szCs w:val="24"/>
          <w:lang w:eastAsia="ja-JP"/>
        </w:rPr>
        <w:tab/>
      </w:r>
    </w:p>
    <w:p w14:paraId="4375BB73" w14:textId="77777777" w:rsidR="003B5589" w:rsidRPr="003B1712" w:rsidRDefault="003B5589" w:rsidP="003B5589">
      <w:pPr>
        <w:tabs>
          <w:tab w:val="left" w:pos="1440"/>
          <w:tab w:val="left" w:pos="9180"/>
        </w:tabs>
        <w:rPr>
          <w:b/>
          <w:sz w:val="24"/>
          <w:szCs w:val="24"/>
          <w:lang w:eastAsia="ja-JP"/>
        </w:rPr>
      </w:pPr>
    </w:p>
    <w:p w14:paraId="16A4F0FD" w14:textId="075A9575" w:rsidR="003B5589" w:rsidRPr="003B1712" w:rsidRDefault="003B5589" w:rsidP="003B5589">
      <w:pPr>
        <w:tabs>
          <w:tab w:val="left" w:pos="1440"/>
          <w:tab w:val="left" w:pos="9180"/>
        </w:tabs>
        <w:rPr>
          <w:b/>
          <w:sz w:val="24"/>
          <w:szCs w:val="24"/>
          <w:lang w:eastAsia="ja-JP"/>
        </w:rPr>
      </w:pPr>
      <w:r w:rsidRPr="003B1712">
        <w:rPr>
          <w:b/>
          <w:sz w:val="24"/>
          <w:szCs w:val="24"/>
          <w:lang w:eastAsia="ja-JP"/>
        </w:rPr>
        <w:t xml:space="preserve">PART II </w:t>
      </w:r>
      <w:r w:rsidRPr="003B1712">
        <w:rPr>
          <w:b/>
          <w:sz w:val="24"/>
          <w:szCs w:val="24"/>
          <w:lang w:eastAsia="ja-JP"/>
        </w:rPr>
        <w:tab/>
        <w:t xml:space="preserve">SCOPE OF SERVICES TO BE PROVIDED </w:t>
      </w:r>
      <w:r w:rsidRPr="003B1712">
        <w:rPr>
          <w:b/>
          <w:sz w:val="24"/>
          <w:szCs w:val="24"/>
          <w:lang w:eastAsia="ja-JP"/>
        </w:rPr>
        <w:tab/>
      </w:r>
      <w:r w:rsidR="00470882">
        <w:rPr>
          <w:b/>
          <w:sz w:val="24"/>
          <w:szCs w:val="24"/>
          <w:lang w:eastAsia="ja-JP"/>
        </w:rPr>
        <w:t>7</w:t>
      </w:r>
    </w:p>
    <w:p w14:paraId="50BDD4F4" w14:textId="77777777" w:rsidR="003B5589" w:rsidRPr="003B1712" w:rsidRDefault="003B5589" w:rsidP="003B5589">
      <w:pPr>
        <w:tabs>
          <w:tab w:val="left" w:pos="1440"/>
          <w:tab w:val="left" w:pos="9180"/>
        </w:tabs>
        <w:rPr>
          <w:sz w:val="24"/>
          <w:szCs w:val="24"/>
          <w:lang w:eastAsia="ja-JP"/>
        </w:rPr>
      </w:pPr>
      <w:r w:rsidRPr="003B1712">
        <w:rPr>
          <w:sz w:val="24"/>
          <w:szCs w:val="24"/>
          <w:lang w:eastAsia="ja-JP"/>
        </w:rPr>
        <w:tab/>
      </w:r>
      <w:r w:rsidRPr="003B1712">
        <w:rPr>
          <w:sz w:val="24"/>
          <w:szCs w:val="24"/>
          <w:lang w:eastAsia="ja-JP"/>
        </w:rPr>
        <w:tab/>
      </w:r>
    </w:p>
    <w:p w14:paraId="1D9F7394" w14:textId="3345067E" w:rsidR="003B5589" w:rsidRPr="003B1712" w:rsidRDefault="003B5589" w:rsidP="003B5589">
      <w:pPr>
        <w:tabs>
          <w:tab w:val="left" w:pos="1440"/>
          <w:tab w:val="left" w:pos="9180"/>
        </w:tabs>
        <w:rPr>
          <w:b/>
          <w:sz w:val="24"/>
          <w:szCs w:val="24"/>
          <w:lang w:eastAsia="ja-JP"/>
        </w:rPr>
      </w:pPr>
      <w:r w:rsidRPr="003B1712">
        <w:rPr>
          <w:b/>
          <w:sz w:val="24"/>
          <w:szCs w:val="24"/>
          <w:lang w:eastAsia="ja-JP"/>
        </w:rPr>
        <w:t xml:space="preserve">PART III </w:t>
      </w:r>
      <w:r w:rsidRPr="003B1712">
        <w:rPr>
          <w:b/>
          <w:sz w:val="24"/>
          <w:szCs w:val="24"/>
          <w:lang w:eastAsia="ja-JP"/>
        </w:rPr>
        <w:tab/>
        <w:t xml:space="preserve">KEY RFP EVENTS </w:t>
      </w:r>
      <w:r w:rsidRPr="003B1712">
        <w:rPr>
          <w:b/>
          <w:sz w:val="24"/>
          <w:szCs w:val="24"/>
          <w:lang w:eastAsia="ja-JP"/>
        </w:rPr>
        <w:tab/>
      </w:r>
      <w:r w:rsidR="00470882">
        <w:rPr>
          <w:b/>
          <w:sz w:val="24"/>
          <w:szCs w:val="24"/>
          <w:lang w:eastAsia="ja-JP"/>
        </w:rPr>
        <w:t>12</w:t>
      </w:r>
    </w:p>
    <w:p w14:paraId="0921AD91" w14:textId="77777777" w:rsidR="003B5589" w:rsidRPr="003B1712" w:rsidRDefault="003B5589" w:rsidP="00404FE7">
      <w:pPr>
        <w:pStyle w:val="ListParagraph"/>
        <w:numPr>
          <w:ilvl w:val="0"/>
          <w:numId w:val="46"/>
        </w:numPr>
        <w:ind w:left="540"/>
        <w:rPr>
          <w:sz w:val="24"/>
          <w:lang w:eastAsia="ja-JP"/>
        </w:rPr>
      </w:pPr>
      <w:r w:rsidRPr="003B1712">
        <w:rPr>
          <w:sz w:val="24"/>
          <w:lang w:eastAsia="ja-JP"/>
        </w:rPr>
        <w:t>Q</w:t>
      </w:r>
      <w:r w:rsidRPr="003B1712">
        <w:rPr>
          <w:lang w:eastAsia="ja-JP"/>
        </w:rPr>
        <w:t>UESTIONS</w:t>
      </w:r>
    </w:p>
    <w:p w14:paraId="6C0C3B03" w14:textId="77777777" w:rsidR="003B5589" w:rsidRPr="003B1712" w:rsidRDefault="003B5589" w:rsidP="00404FE7">
      <w:pPr>
        <w:numPr>
          <w:ilvl w:val="0"/>
          <w:numId w:val="46"/>
        </w:numPr>
        <w:tabs>
          <w:tab w:val="left" w:pos="180"/>
          <w:tab w:val="left" w:pos="720"/>
          <w:tab w:val="left" w:pos="1440"/>
          <w:tab w:val="left" w:pos="9180"/>
        </w:tabs>
        <w:ind w:left="540"/>
        <w:rPr>
          <w:sz w:val="24"/>
          <w:szCs w:val="24"/>
          <w:lang w:eastAsia="ja-JP"/>
        </w:rPr>
      </w:pPr>
      <w:r w:rsidRPr="003B1712">
        <w:rPr>
          <w:sz w:val="24"/>
          <w:szCs w:val="24"/>
          <w:lang w:eastAsia="ja-JP"/>
        </w:rPr>
        <w:t>A</w:t>
      </w:r>
      <w:r w:rsidRPr="003B1712">
        <w:rPr>
          <w:sz w:val="22"/>
          <w:szCs w:val="22"/>
          <w:lang w:eastAsia="ja-JP"/>
        </w:rPr>
        <w:t>MENDMENTS</w:t>
      </w:r>
    </w:p>
    <w:p w14:paraId="2C40C9CB" w14:textId="77777777" w:rsidR="003B5589" w:rsidRPr="003B1712" w:rsidRDefault="003B5589" w:rsidP="00404FE7">
      <w:pPr>
        <w:numPr>
          <w:ilvl w:val="0"/>
          <w:numId w:val="46"/>
        </w:numPr>
        <w:tabs>
          <w:tab w:val="left" w:pos="180"/>
          <w:tab w:val="left" w:pos="720"/>
          <w:tab w:val="left" w:pos="1440"/>
          <w:tab w:val="left" w:pos="9180"/>
        </w:tabs>
        <w:ind w:left="540"/>
        <w:rPr>
          <w:sz w:val="24"/>
          <w:szCs w:val="24"/>
          <w:lang w:eastAsia="ja-JP"/>
        </w:rPr>
      </w:pPr>
      <w:r w:rsidRPr="003B1712">
        <w:rPr>
          <w:sz w:val="24"/>
          <w:szCs w:val="24"/>
          <w:lang w:eastAsia="ja-JP"/>
        </w:rPr>
        <w:t>S</w:t>
      </w:r>
      <w:r w:rsidRPr="003B1712">
        <w:rPr>
          <w:sz w:val="22"/>
          <w:szCs w:val="24"/>
          <w:lang w:eastAsia="ja-JP"/>
        </w:rPr>
        <w:t>UBMITTING</w:t>
      </w:r>
      <w:r w:rsidRPr="003B1712">
        <w:rPr>
          <w:sz w:val="24"/>
          <w:szCs w:val="24"/>
          <w:lang w:eastAsia="ja-JP"/>
        </w:rPr>
        <w:t xml:space="preserve"> </w:t>
      </w:r>
      <w:r w:rsidRPr="003B1712">
        <w:rPr>
          <w:sz w:val="22"/>
          <w:szCs w:val="24"/>
          <w:lang w:eastAsia="ja-JP"/>
        </w:rPr>
        <w:t>THE</w:t>
      </w:r>
      <w:r w:rsidRPr="003B1712">
        <w:rPr>
          <w:sz w:val="24"/>
          <w:szCs w:val="24"/>
          <w:lang w:eastAsia="ja-JP"/>
        </w:rPr>
        <w:t xml:space="preserve"> P</w:t>
      </w:r>
      <w:r w:rsidRPr="003B1712">
        <w:rPr>
          <w:sz w:val="22"/>
          <w:szCs w:val="24"/>
          <w:lang w:eastAsia="ja-JP"/>
        </w:rPr>
        <w:t>ROPOSAL</w:t>
      </w:r>
      <w:r w:rsidRPr="003B1712">
        <w:rPr>
          <w:sz w:val="24"/>
          <w:szCs w:val="24"/>
          <w:lang w:eastAsia="ja-JP"/>
        </w:rPr>
        <w:t xml:space="preserve"> </w:t>
      </w:r>
      <w:r w:rsidRPr="003B1712">
        <w:rPr>
          <w:sz w:val="24"/>
          <w:szCs w:val="24"/>
          <w:lang w:eastAsia="ja-JP"/>
        </w:rPr>
        <w:tab/>
      </w:r>
    </w:p>
    <w:p w14:paraId="4C8A3335" w14:textId="77777777" w:rsidR="003B5589" w:rsidRPr="003B1712" w:rsidRDefault="003B5589" w:rsidP="003B5589">
      <w:pPr>
        <w:tabs>
          <w:tab w:val="left" w:pos="1440"/>
          <w:tab w:val="left" w:pos="9180"/>
        </w:tabs>
        <w:rPr>
          <w:sz w:val="24"/>
          <w:szCs w:val="24"/>
          <w:lang w:eastAsia="ja-JP"/>
        </w:rPr>
      </w:pPr>
      <w:r w:rsidRPr="003B1712">
        <w:rPr>
          <w:sz w:val="24"/>
          <w:szCs w:val="24"/>
          <w:lang w:eastAsia="ja-JP"/>
        </w:rPr>
        <w:tab/>
      </w:r>
      <w:r w:rsidRPr="003B1712">
        <w:rPr>
          <w:sz w:val="24"/>
          <w:szCs w:val="24"/>
          <w:lang w:eastAsia="ja-JP"/>
        </w:rPr>
        <w:tab/>
      </w:r>
    </w:p>
    <w:p w14:paraId="6CDB5683" w14:textId="44335657" w:rsidR="003B5589" w:rsidRPr="003B1712" w:rsidRDefault="003B5589" w:rsidP="003B5589">
      <w:pPr>
        <w:tabs>
          <w:tab w:val="left" w:pos="1440"/>
          <w:tab w:val="left" w:pos="9180"/>
        </w:tabs>
        <w:rPr>
          <w:b/>
          <w:sz w:val="24"/>
          <w:szCs w:val="24"/>
          <w:lang w:eastAsia="ja-JP"/>
        </w:rPr>
      </w:pPr>
      <w:r w:rsidRPr="003B1712">
        <w:rPr>
          <w:b/>
          <w:sz w:val="24"/>
          <w:szCs w:val="24"/>
          <w:lang w:eastAsia="ja-JP"/>
        </w:rPr>
        <w:t xml:space="preserve">PART IV </w:t>
      </w:r>
      <w:r w:rsidRPr="003B1712">
        <w:rPr>
          <w:b/>
          <w:sz w:val="24"/>
          <w:szCs w:val="24"/>
          <w:lang w:eastAsia="ja-JP"/>
        </w:rPr>
        <w:tab/>
        <w:t xml:space="preserve">PROPOSAL SUBMISSION REQUIREMENTS </w:t>
      </w:r>
      <w:r w:rsidRPr="003B1712">
        <w:rPr>
          <w:b/>
          <w:sz w:val="24"/>
          <w:szCs w:val="24"/>
          <w:lang w:eastAsia="ja-JP"/>
        </w:rPr>
        <w:tab/>
      </w:r>
      <w:r w:rsidR="00470882">
        <w:rPr>
          <w:b/>
          <w:sz w:val="24"/>
          <w:szCs w:val="24"/>
          <w:lang w:eastAsia="ja-JP"/>
        </w:rPr>
        <w:t>14</w:t>
      </w:r>
    </w:p>
    <w:p w14:paraId="3592CCC3" w14:textId="77777777" w:rsidR="003B5589" w:rsidRPr="003B1712" w:rsidRDefault="003B5589" w:rsidP="00404FE7">
      <w:pPr>
        <w:numPr>
          <w:ilvl w:val="0"/>
          <w:numId w:val="16"/>
        </w:numPr>
        <w:tabs>
          <w:tab w:val="left" w:pos="180"/>
          <w:tab w:val="left" w:pos="720"/>
          <w:tab w:val="left" w:pos="1440"/>
          <w:tab w:val="left" w:pos="9180"/>
        </w:tabs>
        <w:rPr>
          <w:sz w:val="24"/>
          <w:szCs w:val="24"/>
          <w:lang w:eastAsia="ja-JP"/>
        </w:rPr>
      </w:pPr>
      <w:r w:rsidRPr="003B1712">
        <w:rPr>
          <w:sz w:val="24"/>
          <w:szCs w:val="24"/>
          <w:lang w:eastAsia="ja-JP"/>
        </w:rPr>
        <w:t>P</w:t>
      </w:r>
      <w:r w:rsidRPr="003B1712">
        <w:rPr>
          <w:sz w:val="22"/>
          <w:szCs w:val="24"/>
          <w:lang w:eastAsia="ja-JP"/>
        </w:rPr>
        <w:t>ROPOSAL</w:t>
      </w:r>
      <w:r w:rsidRPr="003B1712">
        <w:rPr>
          <w:sz w:val="24"/>
          <w:szCs w:val="24"/>
          <w:lang w:eastAsia="ja-JP"/>
        </w:rPr>
        <w:t xml:space="preserve"> F</w:t>
      </w:r>
      <w:r w:rsidRPr="003B1712">
        <w:rPr>
          <w:sz w:val="22"/>
          <w:szCs w:val="24"/>
          <w:lang w:eastAsia="ja-JP"/>
        </w:rPr>
        <w:t>ORMAT</w:t>
      </w:r>
      <w:r w:rsidRPr="003B1712">
        <w:rPr>
          <w:sz w:val="24"/>
          <w:szCs w:val="24"/>
          <w:lang w:eastAsia="ja-JP"/>
        </w:rPr>
        <w:t xml:space="preserve"> </w:t>
      </w:r>
      <w:r w:rsidRPr="003B1712">
        <w:rPr>
          <w:sz w:val="24"/>
          <w:szCs w:val="24"/>
          <w:lang w:eastAsia="ja-JP"/>
        </w:rPr>
        <w:tab/>
      </w:r>
    </w:p>
    <w:p w14:paraId="5BC62157" w14:textId="77777777" w:rsidR="003B5589" w:rsidRPr="003B1712" w:rsidRDefault="003B5589" w:rsidP="00404FE7">
      <w:pPr>
        <w:numPr>
          <w:ilvl w:val="0"/>
          <w:numId w:val="16"/>
        </w:numPr>
        <w:tabs>
          <w:tab w:val="left" w:pos="180"/>
          <w:tab w:val="left" w:pos="720"/>
          <w:tab w:val="left" w:pos="1440"/>
          <w:tab w:val="left" w:pos="9180"/>
        </w:tabs>
        <w:rPr>
          <w:sz w:val="24"/>
          <w:szCs w:val="24"/>
          <w:lang w:eastAsia="ja-JP"/>
        </w:rPr>
      </w:pPr>
      <w:r w:rsidRPr="003B1712">
        <w:rPr>
          <w:sz w:val="24"/>
          <w:szCs w:val="24"/>
          <w:lang w:eastAsia="ja-JP"/>
        </w:rPr>
        <w:t>P</w:t>
      </w:r>
      <w:r w:rsidRPr="003B1712">
        <w:rPr>
          <w:sz w:val="22"/>
          <w:szCs w:val="24"/>
          <w:lang w:eastAsia="ja-JP"/>
        </w:rPr>
        <w:t>ROPOSAL</w:t>
      </w:r>
      <w:r w:rsidRPr="003B1712">
        <w:rPr>
          <w:sz w:val="24"/>
          <w:szCs w:val="24"/>
          <w:lang w:eastAsia="ja-JP"/>
        </w:rPr>
        <w:t xml:space="preserve"> C</w:t>
      </w:r>
      <w:r w:rsidRPr="003B1712">
        <w:rPr>
          <w:sz w:val="22"/>
          <w:szCs w:val="24"/>
          <w:lang w:eastAsia="ja-JP"/>
        </w:rPr>
        <w:t>ONTENTS</w:t>
      </w:r>
      <w:r w:rsidRPr="003B1712">
        <w:rPr>
          <w:sz w:val="24"/>
          <w:szCs w:val="24"/>
          <w:lang w:eastAsia="ja-JP"/>
        </w:rPr>
        <w:t xml:space="preserve"> </w:t>
      </w:r>
      <w:r w:rsidRPr="003B1712">
        <w:rPr>
          <w:sz w:val="24"/>
          <w:szCs w:val="24"/>
          <w:lang w:eastAsia="ja-JP"/>
        </w:rPr>
        <w:tab/>
      </w:r>
    </w:p>
    <w:p w14:paraId="5AF9F1E7" w14:textId="77777777" w:rsidR="003B5589" w:rsidRPr="003B1712" w:rsidRDefault="003B5589" w:rsidP="003B5589">
      <w:pPr>
        <w:tabs>
          <w:tab w:val="left" w:pos="1440"/>
          <w:tab w:val="left" w:pos="9180"/>
        </w:tabs>
        <w:rPr>
          <w:sz w:val="24"/>
          <w:szCs w:val="24"/>
          <w:lang w:eastAsia="ja-JP"/>
        </w:rPr>
      </w:pPr>
      <w:r w:rsidRPr="003B1712">
        <w:rPr>
          <w:sz w:val="24"/>
          <w:szCs w:val="24"/>
          <w:lang w:eastAsia="ja-JP"/>
        </w:rPr>
        <w:tab/>
      </w:r>
      <w:r w:rsidRPr="003B1712">
        <w:rPr>
          <w:sz w:val="24"/>
          <w:szCs w:val="24"/>
          <w:lang w:eastAsia="ja-JP"/>
        </w:rPr>
        <w:tab/>
      </w:r>
    </w:p>
    <w:p w14:paraId="41C208F4" w14:textId="4591CECF" w:rsidR="003B5589" w:rsidRPr="003B1712" w:rsidRDefault="003B5589" w:rsidP="003B5589">
      <w:pPr>
        <w:tabs>
          <w:tab w:val="left" w:pos="1440"/>
          <w:tab w:val="left" w:pos="9180"/>
        </w:tabs>
        <w:rPr>
          <w:b/>
          <w:sz w:val="24"/>
          <w:szCs w:val="24"/>
          <w:lang w:eastAsia="ja-JP"/>
        </w:rPr>
      </w:pPr>
      <w:r w:rsidRPr="003B1712">
        <w:rPr>
          <w:b/>
          <w:sz w:val="24"/>
          <w:szCs w:val="24"/>
          <w:lang w:eastAsia="ja-JP"/>
        </w:rPr>
        <w:t xml:space="preserve">PART V </w:t>
      </w:r>
      <w:r w:rsidRPr="003B1712">
        <w:rPr>
          <w:b/>
          <w:sz w:val="24"/>
          <w:szCs w:val="24"/>
          <w:lang w:eastAsia="ja-JP"/>
        </w:rPr>
        <w:tab/>
        <w:t xml:space="preserve">PROPOSAL EVALUATION AND SELECTION </w:t>
      </w:r>
      <w:r w:rsidRPr="003B1712">
        <w:rPr>
          <w:b/>
          <w:sz w:val="24"/>
          <w:szCs w:val="24"/>
          <w:lang w:eastAsia="ja-JP"/>
        </w:rPr>
        <w:tab/>
      </w:r>
      <w:r w:rsidR="00470882">
        <w:rPr>
          <w:b/>
          <w:sz w:val="24"/>
          <w:szCs w:val="24"/>
          <w:lang w:eastAsia="ja-JP"/>
        </w:rPr>
        <w:t>16</w:t>
      </w:r>
    </w:p>
    <w:p w14:paraId="4BDE50E8" w14:textId="77777777" w:rsidR="003B5589" w:rsidRPr="003B1712" w:rsidRDefault="003B5589" w:rsidP="00404FE7">
      <w:pPr>
        <w:numPr>
          <w:ilvl w:val="0"/>
          <w:numId w:val="17"/>
        </w:numPr>
        <w:tabs>
          <w:tab w:val="left" w:pos="180"/>
          <w:tab w:val="left" w:pos="720"/>
          <w:tab w:val="left" w:pos="1440"/>
          <w:tab w:val="left" w:pos="9180"/>
        </w:tabs>
        <w:rPr>
          <w:sz w:val="24"/>
          <w:szCs w:val="24"/>
          <w:lang w:eastAsia="ja-JP"/>
        </w:rPr>
      </w:pPr>
      <w:r w:rsidRPr="003B1712">
        <w:rPr>
          <w:sz w:val="24"/>
          <w:szCs w:val="24"/>
          <w:lang w:eastAsia="ja-JP"/>
        </w:rPr>
        <w:t>E</w:t>
      </w:r>
      <w:r w:rsidRPr="003B1712">
        <w:rPr>
          <w:sz w:val="22"/>
          <w:szCs w:val="24"/>
          <w:lang w:eastAsia="ja-JP"/>
        </w:rPr>
        <w:t>VALUATION</w:t>
      </w:r>
      <w:r w:rsidRPr="003B1712">
        <w:rPr>
          <w:sz w:val="24"/>
          <w:szCs w:val="24"/>
          <w:lang w:eastAsia="ja-JP"/>
        </w:rPr>
        <w:t xml:space="preserve"> P</w:t>
      </w:r>
      <w:r w:rsidRPr="003B1712">
        <w:rPr>
          <w:sz w:val="22"/>
          <w:szCs w:val="24"/>
          <w:lang w:eastAsia="ja-JP"/>
        </w:rPr>
        <w:t>ROCESS</w:t>
      </w:r>
      <w:r w:rsidRPr="003B1712">
        <w:rPr>
          <w:sz w:val="24"/>
          <w:szCs w:val="24"/>
          <w:lang w:eastAsia="ja-JP"/>
        </w:rPr>
        <w:t xml:space="preserve"> – G</w:t>
      </w:r>
      <w:r w:rsidRPr="003B1712">
        <w:rPr>
          <w:sz w:val="22"/>
          <w:szCs w:val="24"/>
          <w:lang w:eastAsia="ja-JP"/>
        </w:rPr>
        <w:t>ENERAL</w:t>
      </w:r>
      <w:r w:rsidRPr="003B1712">
        <w:rPr>
          <w:sz w:val="24"/>
          <w:szCs w:val="24"/>
          <w:lang w:eastAsia="ja-JP"/>
        </w:rPr>
        <w:t xml:space="preserve"> I</w:t>
      </w:r>
      <w:r w:rsidRPr="003B1712">
        <w:rPr>
          <w:sz w:val="22"/>
          <w:szCs w:val="24"/>
          <w:lang w:eastAsia="ja-JP"/>
        </w:rPr>
        <w:t>NFORMATION</w:t>
      </w:r>
      <w:r w:rsidRPr="003B1712">
        <w:rPr>
          <w:sz w:val="24"/>
          <w:szCs w:val="24"/>
          <w:lang w:eastAsia="ja-JP"/>
        </w:rPr>
        <w:t xml:space="preserve"> </w:t>
      </w:r>
      <w:r w:rsidRPr="003B1712">
        <w:rPr>
          <w:sz w:val="24"/>
          <w:szCs w:val="24"/>
          <w:lang w:eastAsia="ja-JP"/>
        </w:rPr>
        <w:tab/>
      </w:r>
    </w:p>
    <w:p w14:paraId="2AD2AD13" w14:textId="77777777" w:rsidR="003B5589" w:rsidRPr="003B1712" w:rsidRDefault="003B5589" w:rsidP="00404FE7">
      <w:pPr>
        <w:numPr>
          <w:ilvl w:val="0"/>
          <w:numId w:val="17"/>
        </w:numPr>
        <w:tabs>
          <w:tab w:val="left" w:pos="180"/>
          <w:tab w:val="left" w:pos="720"/>
          <w:tab w:val="left" w:pos="1440"/>
          <w:tab w:val="left" w:pos="9180"/>
        </w:tabs>
        <w:rPr>
          <w:sz w:val="24"/>
          <w:szCs w:val="24"/>
          <w:lang w:eastAsia="ja-JP"/>
        </w:rPr>
      </w:pPr>
      <w:r w:rsidRPr="003B1712">
        <w:rPr>
          <w:sz w:val="24"/>
          <w:szCs w:val="24"/>
          <w:lang w:eastAsia="ja-JP"/>
        </w:rPr>
        <w:t>S</w:t>
      </w:r>
      <w:r w:rsidRPr="003B1712">
        <w:rPr>
          <w:sz w:val="22"/>
          <w:szCs w:val="24"/>
          <w:lang w:eastAsia="ja-JP"/>
        </w:rPr>
        <w:t>CORING</w:t>
      </w:r>
      <w:r w:rsidRPr="003B1712">
        <w:rPr>
          <w:sz w:val="24"/>
          <w:szCs w:val="24"/>
          <w:lang w:eastAsia="ja-JP"/>
        </w:rPr>
        <w:t xml:space="preserve"> W</w:t>
      </w:r>
      <w:r w:rsidRPr="003B1712">
        <w:rPr>
          <w:sz w:val="22"/>
          <w:szCs w:val="24"/>
          <w:lang w:eastAsia="ja-JP"/>
        </w:rPr>
        <w:t>EIGHTS</w:t>
      </w:r>
      <w:r w:rsidRPr="003B1712">
        <w:rPr>
          <w:sz w:val="24"/>
          <w:szCs w:val="24"/>
          <w:lang w:eastAsia="ja-JP"/>
        </w:rPr>
        <w:t xml:space="preserve"> </w:t>
      </w:r>
      <w:r w:rsidRPr="003B1712">
        <w:rPr>
          <w:sz w:val="22"/>
          <w:szCs w:val="24"/>
          <w:lang w:eastAsia="ja-JP"/>
        </w:rPr>
        <w:t>AND</w:t>
      </w:r>
      <w:r w:rsidRPr="003B1712">
        <w:rPr>
          <w:sz w:val="24"/>
          <w:szCs w:val="24"/>
          <w:lang w:eastAsia="ja-JP"/>
        </w:rPr>
        <w:t xml:space="preserve"> P</w:t>
      </w:r>
      <w:r w:rsidRPr="003B1712">
        <w:rPr>
          <w:sz w:val="22"/>
          <w:szCs w:val="24"/>
          <w:lang w:eastAsia="ja-JP"/>
        </w:rPr>
        <w:t>ROCESS</w:t>
      </w:r>
      <w:r w:rsidRPr="003B1712">
        <w:rPr>
          <w:sz w:val="24"/>
          <w:szCs w:val="24"/>
          <w:lang w:eastAsia="ja-JP"/>
        </w:rPr>
        <w:t xml:space="preserve"> </w:t>
      </w:r>
      <w:r w:rsidRPr="003B1712">
        <w:rPr>
          <w:sz w:val="24"/>
          <w:szCs w:val="24"/>
          <w:lang w:eastAsia="ja-JP"/>
        </w:rPr>
        <w:tab/>
      </w:r>
    </w:p>
    <w:p w14:paraId="6F466EBE" w14:textId="77777777" w:rsidR="003B5589" w:rsidRPr="003B1712" w:rsidRDefault="003B5589" w:rsidP="00404FE7">
      <w:pPr>
        <w:numPr>
          <w:ilvl w:val="0"/>
          <w:numId w:val="17"/>
        </w:numPr>
        <w:tabs>
          <w:tab w:val="left" w:pos="180"/>
          <w:tab w:val="left" w:pos="720"/>
          <w:tab w:val="left" w:pos="1440"/>
          <w:tab w:val="left" w:pos="9180"/>
        </w:tabs>
        <w:rPr>
          <w:sz w:val="24"/>
          <w:szCs w:val="24"/>
          <w:lang w:eastAsia="ja-JP"/>
        </w:rPr>
      </w:pPr>
      <w:r w:rsidRPr="003B1712">
        <w:rPr>
          <w:sz w:val="24"/>
          <w:szCs w:val="24"/>
          <w:lang w:eastAsia="ja-JP"/>
        </w:rPr>
        <w:t>S</w:t>
      </w:r>
      <w:r w:rsidRPr="003B1712">
        <w:rPr>
          <w:sz w:val="22"/>
          <w:szCs w:val="24"/>
          <w:lang w:eastAsia="ja-JP"/>
        </w:rPr>
        <w:t>ELECTION</w:t>
      </w:r>
      <w:r w:rsidRPr="003B1712">
        <w:rPr>
          <w:sz w:val="24"/>
          <w:szCs w:val="24"/>
          <w:lang w:eastAsia="ja-JP"/>
        </w:rPr>
        <w:t xml:space="preserve"> </w:t>
      </w:r>
      <w:r w:rsidRPr="003B1712">
        <w:rPr>
          <w:sz w:val="22"/>
          <w:szCs w:val="24"/>
          <w:lang w:eastAsia="ja-JP"/>
        </w:rPr>
        <w:t>AND</w:t>
      </w:r>
      <w:r w:rsidRPr="003B1712">
        <w:rPr>
          <w:sz w:val="24"/>
          <w:szCs w:val="24"/>
          <w:lang w:eastAsia="ja-JP"/>
        </w:rPr>
        <w:t xml:space="preserve"> A</w:t>
      </w:r>
      <w:r w:rsidRPr="003B1712">
        <w:rPr>
          <w:sz w:val="22"/>
          <w:szCs w:val="24"/>
          <w:lang w:eastAsia="ja-JP"/>
        </w:rPr>
        <w:t>WARD</w:t>
      </w:r>
      <w:r w:rsidRPr="003B1712">
        <w:rPr>
          <w:sz w:val="24"/>
          <w:szCs w:val="24"/>
          <w:lang w:eastAsia="ja-JP"/>
        </w:rPr>
        <w:t xml:space="preserve"> </w:t>
      </w:r>
      <w:r w:rsidRPr="003B1712">
        <w:rPr>
          <w:sz w:val="24"/>
          <w:szCs w:val="24"/>
          <w:lang w:eastAsia="ja-JP"/>
        </w:rPr>
        <w:tab/>
      </w:r>
    </w:p>
    <w:p w14:paraId="7C135BBE" w14:textId="77777777" w:rsidR="003B5589" w:rsidRPr="003B1712" w:rsidRDefault="003B5589" w:rsidP="00404FE7">
      <w:pPr>
        <w:numPr>
          <w:ilvl w:val="0"/>
          <w:numId w:val="17"/>
        </w:numPr>
        <w:tabs>
          <w:tab w:val="left" w:pos="180"/>
          <w:tab w:val="left" w:pos="720"/>
          <w:tab w:val="left" w:pos="1440"/>
          <w:tab w:val="left" w:pos="9180"/>
        </w:tabs>
        <w:rPr>
          <w:sz w:val="24"/>
          <w:szCs w:val="24"/>
          <w:lang w:eastAsia="ja-JP"/>
        </w:rPr>
      </w:pPr>
      <w:r w:rsidRPr="003B1712">
        <w:rPr>
          <w:sz w:val="24"/>
          <w:szCs w:val="24"/>
          <w:lang w:eastAsia="ja-JP"/>
        </w:rPr>
        <w:t>A</w:t>
      </w:r>
      <w:r w:rsidRPr="003B1712">
        <w:rPr>
          <w:sz w:val="22"/>
          <w:szCs w:val="24"/>
          <w:lang w:eastAsia="ja-JP"/>
        </w:rPr>
        <w:t>PPEAL</w:t>
      </w:r>
      <w:r w:rsidRPr="003B1712">
        <w:rPr>
          <w:sz w:val="24"/>
          <w:szCs w:val="24"/>
          <w:lang w:eastAsia="ja-JP"/>
        </w:rPr>
        <w:t xml:space="preserve"> </w:t>
      </w:r>
      <w:r w:rsidRPr="003B1712">
        <w:rPr>
          <w:sz w:val="22"/>
          <w:szCs w:val="24"/>
          <w:lang w:eastAsia="ja-JP"/>
        </w:rPr>
        <w:t>OF</w:t>
      </w:r>
      <w:r w:rsidRPr="003B1712">
        <w:rPr>
          <w:sz w:val="24"/>
          <w:szCs w:val="24"/>
          <w:lang w:eastAsia="ja-JP"/>
        </w:rPr>
        <w:t xml:space="preserve"> C</w:t>
      </w:r>
      <w:r w:rsidRPr="003B1712">
        <w:rPr>
          <w:sz w:val="22"/>
          <w:szCs w:val="24"/>
          <w:lang w:eastAsia="ja-JP"/>
        </w:rPr>
        <w:t>ONTRACT</w:t>
      </w:r>
      <w:r w:rsidRPr="003B1712">
        <w:rPr>
          <w:sz w:val="24"/>
          <w:szCs w:val="24"/>
          <w:lang w:eastAsia="ja-JP"/>
        </w:rPr>
        <w:t xml:space="preserve"> A</w:t>
      </w:r>
      <w:r w:rsidRPr="003B1712">
        <w:rPr>
          <w:sz w:val="22"/>
          <w:szCs w:val="24"/>
          <w:lang w:eastAsia="ja-JP"/>
        </w:rPr>
        <w:t>WARDS</w:t>
      </w:r>
      <w:r w:rsidRPr="003B1712">
        <w:rPr>
          <w:sz w:val="24"/>
          <w:szCs w:val="24"/>
          <w:lang w:eastAsia="ja-JP"/>
        </w:rPr>
        <w:t xml:space="preserve"> </w:t>
      </w:r>
      <w:r w:rsidRPr="003B1712">
        <w:rPr>
          <w:sz w:val="24"/>
          <w:szCs w:val="24"/>
          <w:lang w:eastAsia="ja-JP"/>
        </w:rPr>
        <w:tab/>
      </w:r>
    </w:p>
    <w:p w14:paraId="0DB37772" w14:textId="77777777" w:rsidR="003B5589" w:rsidRPr="003B1712" w:rsidRDefault="003B5589" w:rsidP="003B5589">
      <w:pPr>
        <w:tabs>
          <w:tab w:val="left" w:pos="1440"/>
          <w:tab w:val="left" w:pos="9180"/>
        </w:tabs>
        <w:rPr>
          <w:sz w:val="24"/>
          <w:szCs w:val="24"/>
          <w:lang w:eastAsia="ja-JP"/>
        </w:rPr>
      </w:pPr>
      <w:r w:rsidRPr="003B1712">
        <w:rPr>
          <w:sz w:val="24"/>
          <w:szCs w:val="24"/>
          <w:lang w:eastAsia="ja-JP"/>
        </w:rPr>
        <w:tab/>
      </w:r>
      <w:r w:rsidRPr="003B1712">
        <w:rPr>
          <w:sz w:val="24"/>
          <w:szCs w:val="24"/>
          <w:lang w:eastAsia="ja-JP"/>
        </w:rPr>
        <w:tab/>
      </w:r>
    </w:p>
    <w:p w14:paraId="38FA07C9" w14:textId="30B2BAD9" w:rsidR="003B5589" w:rsidRPr="003B1712" w:rsidRDefault="003B5589" w:rsidP="003B5589">
      <w:pPr>
        <w:tabs>
          <w:tab w:val="left" w:pos="1440"/>
          <w:tab w:val="left" w:pos="9180"/>
        </w:tabs>
        <w:rPr>
          <w:b/>
          <w:sz w:val="24"/>
          <w:szCs w:val="24"/>
          <w:lang w:eastAsia="ja-JP"/>
        </w:rPr>
      </w:pPr>
      <w:r w:rsidRPr="003B1712">
        <w:rPr>
          <w:b/>
          <w:sz w:val="24"/>
          <w:szCs w:val="24"/>
          <w:lang w:eastAsia="ja-JP"/>
        </w:rPr>
        <w:t xml:space="preserve">PART VI </w:t>
      </w:r>
      <w:r w:rsidRPr="003B1712">
        <w:rPr>
          <w:b/>
          <w:sz w:val="24"/>
          <w:szCs w:val="24"/>
          <w:lang w:eastAsia="ja-JP"/>
        </w:rPr>
        <w:tab/>
        <w:t xml:space="preserve">CONTRACT ADMINISTRATION AND CONDITIONS </w:t>
      </w:r>
      <w:r w:rsidRPr="003B1712">
        <w:rPr>
          <w:b/>
          <w:sz w:val="24"/>
          <w:szCs w:val="24"/>
          <w:lang w:eastAsia="ja-JP"/>
        </w:rPr>
        <w:tab/>
      </w:r>
      <w:r w:rsidR="00470882">
        <w:rPr>
          <w:b/>
          <w:sz w:val="24"/>
          <w:szCs w:val="24"/>
          <w:lang w:eastAsia="ja-JP"/>
        </w:rPr>
        <w:t>18</w:t>
      </w:r>
    </w:p>
    <w:p w14:paraId="6B098CC6" w14:textId="77777777" w:rsidR="003B5589" w:rsidRPr="003B1712" w:rsidRDefault="003B5589" w:rsidP="00404FE7">
      <w:pPr>
        <w:numPr>
          <w:ilvl w:val="0"/>
          <w:numId w:val="18"/>
        </w:numPr>
        <w:tabs>
          <w:tab w:val="left" w:pos="180"/>
          <w:tab w:val="left" w:pos="720"/>
          <w:tab w:val="left" w:pos="1440"/>
          <w:tab w:val="left" w:pos="9180"/>
        </w:tabs>
        <w:rPr>
          <w:sz w:val="24"/>
          <w:szCs w:val="24"/>
          <w:lang w:eastAsia="ja-JP"/>
        </w:rPr>
      </w:pPr>
      <w:r w:rsidRPr="003B1712">
        <w:rPr>
          <w:sz w:val="24"/>
          <w:szCs w:val="24"/>
          <w:lang w:eastAsia="ja-JP"/>
        </w:rPr>
        <w:t>C</w:t>
      </w:r>
      <w:r w:rsidRPr="003B1712">
        <w:rPr>
          <w:sz w:val="22"/>
          <w:szCs w:val="24"/>
          <w:lang w:eastAsia="ja-JP"/>
        </w:rPr>
        <w:t>ONTRACT</w:t>
      </w:r>
      <w:r w:rsidRPr="003B1712">
        <w:rPr>
          <w:sz w:val="24"/>
          <w:szCs w:val="24"/>
          <w:lang w:eastAsia="ja-JP"/>
        </w:rPr>
        <w:t xml:space="preserve"> D</w:t>
      </w:r>
      <w:r w:rsidRPr="003B1712">
        <w:rPr>
          <w:sz w:val="22"/>
          <w:szCs w:val="24"/>
          <w:lang w:eastAsia="ja-JP"/>
        </w:rPr>
        <w:t>OCUMENT</w:t>
      </w:r>
      <w:r w:rsidRPr="003B1712">
        <w:rPr>
          <w:sz w:val="24"/>
          <w:szCs w:val="24"/>
          <w:lang w:eastAsia="ja-JP"/>
        </w:rPr>
        <w:t xml:space="preserve"> </w:t>
      </w:r>
      <w:r w:rsidRPr="003B1712">
        <w:rPr>
          <w:sz w:val="24"/>
          <w:szCs w:val="24"/>
          <w:lang w:eastAsia="ja-JP"/>
        </w:rPr>
        <w:tab/>
      </w:r>
    </w:p>
    <w:p w14:paraId="686A7134" w14:textId="77777777" w:rsidR="003B5589" w:rsidRPr="003B1712" w:rsidRDefault="003B5589" w:rsidP="00404FE7">
      <w:pPr>
        <w:numPr>
          <w:ilvl w:val="0"/>
          <w:numId w:val="18"/>
        </w:numPr>
        <w:tabs>
          <w:tab w:val="left" w:pos="180"/>
          <w:tab w:val="left" w:pos="720"/>
          <w:tab w:val="left" w:pos="1440"/>
          <w:tab w:val="left" w:pos="9180"/>
        </w:tabs>
        <w:rPr>
          <w:sz w:val="24"/>
          <w:szCs w:val="24"/>
          <w:lang w:eastAsia="ja-JP"/>
        </w:rPr>
      </w:pPr>
      <w:r w:rsidRPr="003B1712">
        <w:rPr>
          <w:sz w:val="24"/>
          <w:szCs w:val="24"/>
          <w:lang w:eastAsia="ja-JP"/>
        </w:rPr>
        <w:t>S</w:t>
      </w:r>
      <w:r w:rsidRPr="003B1712">
        <w:rPr>
          <w:sz w:val="22"/>
          <w:szCs w:val="24"/>
          <w:lang w:eastAsia="ja-JP"/>
        </w:rPr>
        <w:t>TANDARD</w:t>
      </w:r>
      <w:r w:rsidRPr="003B1712">
        <w:rPr>
          <w:sz w:val="24"/>
          <w:szCs w:val="24"/>
          <w:lang w:eastAsia="ja-JP"/>
        </w:rPr>
        <w:t xml:space="preserve"> S</w:t>
      </w:r>
      <w:r w:rsidRPr="003B1712">
        <w:rPr>
          <w:sz w:val="22"/>
          <w:szCs w:val="24"/>
          <w:lang w:eastAsia="ja-JP"/>
        </w:rPr>
        <w:t>TATE</w:t>
      </w:r>
      <w:r w:rsidRPr="003B1712">
        <w:rPr>
          <w:sz w:val="24"/>
          <w:szCs w:val="24"/>
          <w:lang w:eastAsia="ja-JP"/>
        </w:rPr>
        <w:t xml:space="preserve"> A</w:t>
      </w:r>
      <w:r w:rsidRPr="003B1712">
        <w:rPr>
          <w:sz w:val="22"/>
          <w:szCs w:val="24"/>
          <w:lang w:eastAsia="ja-JP"/>
        </w:rPr>
        <w:t>GREEMENT</w:t>
      </w:r>
      <w:r w:rsidRPr="003B1712">
        <w:rPr>
          <w:sz w:val="24"/>
          <w:szCs w:val="24"/>
          <w:lang w:eastAsia="ja-JP"/>
        </w:rPr>
        <w:t xml:space="preserve"> P</w:t>
      </w:r>
      <w:r w:rsidRPr="003B1712">
        <w:rPr>
          <w:sz w:val="22"/>
          <w:szCs w:val="24"/>
          <w:lang w:eastAsia="ja-JP"/>
        </w:rPr>
        <w:t>ROVISIONS</w:t>
      </w:r>
      <w:r w:rsidRPr="003B1712">
        <w:rPr>
          <w:sz w:val="24"/>
          <w:szCs w:val="24"/>
          <w:lang w:eastAsia="ja-JP"/>
        </w:rPr>
        <w:t xml:space="preserve"> </w:t>
      </w:r>
      <w:r w:rsidRPr="003B1712">
        <w:rPr>
          <w:sz w:val="24"/>
          <w:szCs w:val="24"/>
          <w:lang w:eastAsia="ja-JP"/>
        </w:rPr>
        <w:tab/>
      </w:r>
    </w:p>
    <w:p w14:paraId="5685B9AC" w14:textId="77777777" w:rsidR="003B5589" w:rsidRPr="003B1712" w:rsidRDefault="003B5589" w:rsidP="003B5589">
      <w:pPr>
        <w:tabs>
          <w:tab w:val="left" w:pos="1440"/>
          <w:tab w:val="left" w:pos="9180"/>
        </w:tabs>
        <w:rPr>
          <w:sz w:val="24"/>
          <w:szCs w:val="24"/>
          <w:lang w:eastAsia="ja-JP"/>
        </w:rPr>
      </w:pPr>
      <w:r w:rsidRPr="003B1712">
        <w:rPr>
          <w:sz w:val="24"/>
          <w:szCs w:val="24"/>
          <w:lang w:eastAsia="ja-JP"/>
        </w:rPr>
        <w:tab/>
      </w:r>
      <w:r w:rsidRPr="003B1712">
        <w:rPr>
          <w:sz w:val="24"/>
          <w:szCs w:val="24"/>
          <w:lang w:eastAsia="ja-JP"/>
        </w:rPr>
        <w:tab/>
      </w:r>
    </w:p>
    <w:p w14:paraId="6330D6E5" w14:textId="11F93109" w:rsidR="003B5589" w:rsidRPr="003B1712" w:rsidRDefault="003B5589" w:rsidP="003B5589">
      <w:pPr>
        <w:tabs>
          <w:tab w:val="left" w:pos="1440"/>
          <w:tab w:val="left" w:pos="9180"/>
        </w:tabs>
        <w:rPr>
          <w:b/>
          <w:sz w:val="24"/>
          <w:szCs w:val="24"/>
          <w:lang w:eastAsia="ja-JP"/>
        </w:rPr>
      </w:pPr>
      <w:r w:rsidRPr="003B1712">
        <w:rPr>
          <w:b/>
          <w:sz w:val="24"/>
          <w:szCs w:val="24"/>
          <w:lang w:eastAsia="ja-JP"/>
        </w:rPr>
        <w:t xml:space="preserve">PART VII </w:t>
      </w:r>
      <w:r w:rsidRPr="003B1712">
        <w:rPr>
          <w:b/>
          <w:sz w:val="24"/>
          <w:szCs w:val="24"/>
          <w:lang w:eastAsia="ja-JP"/>
        </w:rPr>
        <w:tab/>
        <w:t>RFP APPENDICES AND RELATED DOCUMENTS</w:t>
      </w:r>
      <w:r w:rsidRPr="003B1712">
        <w:rPr>
          <w:b/>
          <w:sz w:val="24"/>
          <w:szCs w:val="24"/>
          <w:lang w:eastAsia="ja-JP"/>
        </w:rPr>
        <w:tab/>
      </w:r>
      <w:r w:rsidR="00470882">
        <w:rPr>
          <w:b/>
          <w:sz w:val="24"/>
          <w:szCs w:val="24"/>
          <w:lang w:eastAsia="ja-JP"/>
        </w:rPr>
        <w:t>20</w:t>
      </w:r>
    </w:p>
    <w:p w14:paraId="63B1001B" w14:textId="77777777" w:rsidR="003B5589" w:rsidRPr="003B1712" w:rsidRDefault="003B5589" w:rsidP="003B5589">
      <w:pPr>
        <w:tabs>
          <w:tab w:val="left" w:pos="180"/>
          <w:tab w:val="left" w:pos="720"/>
          <w:tab w:val="left" w:pos="2160"/>
          <w:tab w:val="left" w:pos="9180"/>
        </w:tabs>
        <w:ind w:left="540" w:hanging="360"/>
        <w:rPr>
          <w:sz w:val="24"/>
          <w:szCs w:val="24"/>
          <w:lang w:eastAsia="ja-JP"/>
        </w:rPr>
      </w:pPr>
      <w:r w:rsidRPr="003B1712">
        <w:rPr>
          <w:sz w:val="24"/>
          <w:szCs w:val="24"/>
          <w:lang w:eastAsia="ja-JP"/>
        </w:rPr>
        <w:tab/>
      </w:r>
      <w:r w:rsidRPr="003B1712">
        <w:rPr>
          <w:sz w:val="24"/>
          <w:szCs w:val="24"/>
          <w:lang w:eastAsia="ja-JP"/>
        </w:rPr>
        <w:tab/>
      </w:r>
      <w:r w:rsidRPr="003B1712">
        <w:rPr>
          <w:sz w:val="24"/>
          <w:szCs w:val="24"/>
          <w:lang w:eastAsia="ja-JP"/>
        </w:rPr>
        <w:tab/>
      </w:r>
      <w:r w:rsidRPr="003B1712">
        <w:rPr>
          <w:sz w:val="24"/>
          <w:szCs w:val="24"/>
          <w:lang w:eastAsia="ja-JP"/>
        </w:rPr>
        <w:tab/>
      </w:r>
    </w:p>
    <w:p w14:paraId="185E01C0" w14:textId="77777777" w:rsidR="003B5589" w:rsidRPr="00146890" w:rsidRDefault="003B5589" w:rsidP="003B5589">
      <w:pPr>
        <w:tabs>
          <w:tab w:val="left" w:pos="90"/>
          <w:tab w:val="left" w:pos="9180"/>
        </w:tabs>
        <w:ind w:left="90"/>
        <w:rPr>
          <w:sz w:val="22"/>
          <w:szCs w:val="24"/>
          <w:lang w:eastAsia="ja-JP"/>
        </w:rPr>
      </w:pPr>
      <w:r w:rsidRPr="00146890">
        <w:rPr>
          <w:b/>
          <w:sz w:val="24"/>
          <w:szCs w:val="24"/>
          <w:lang w:eastAsia="ja-JP"/>
        </w:rPr>
        <w:t>APPENDIX A</w:t>
      </w:r>
      <w:r w:rsidRPr="00146890">
        <w:rPr>
          <w:sz w:val="24"/>
          <w:szCs w:val="24"/>
          <w:lang w:eastAsia="ja-JP"/>
        </w:rPr>
        <w:t xml:space="preserve"> – P</w:t>
      </w:r>
      <w:r w:rsidRPr="00146890">
        <w:rPr>
          <w:sz w:val="22"/>
          <w:szCs w:val="24"/>
          <w:lang w:eastAsia="ja-JP"/>
        </w:rPr>
        <w:t>ROPOSAL</w:t>
      </w:r>
      <w:r w:rsidRPr="00146890">
        <w:rPr>
          <w:sz w:val="24"/>
          <w:szCs w:val="24"/>
          <w:lang w:eastAsia="ja-JP"/>
        </w:rPr>
        <w:t xml:space="preserve"> C</w:t>
      </w:r>
      <w:r w:rsidRPr="00146890">
        <w:rPr>
          <w:sz w:val="22"/>
          <w:szCs w:val="24"/>
          <w:lang w:eastAsia="ja-JP"/>
        </w:rPr>
        <w:t>OVER</w:t>
      </w:r>
      <w:r w:rsidRPr="00146890">
        <w:rPr>
          <w:sz w:val="24"/>
          <w:szCs w:val="24"/>
          <w:lang w:eastAsia="ja-JP"/>
        </w:rPr>
        <w:t xml:space="preserve"> P</w:t>
      </w:r>
      <w:r w:rsidRPr="00146890">
        <w:rPr>
          <w:sz w:val="22"/>
          <w:szCs w:val="24"/>
          <w:lang w:eastAsia="ja-JP"/>
        </w:rPr>
        <w:t xml:space="preserve">AGE </w:t>
      </w:r>
      <w:r w:rsidRPr="00146890">
        <w:rPr>
          <w:sz w:val="22"/>
          <w:szCs w:val="24"/>
          <w:lang w:eastAsia="ja-JP"/>
        </w:rPr>
        <w:tab/>
      </w:r>
    </w:p>
    <w:p w14:paraId="6975D27A" w14:textId="77777777" w:rsidR="003B5589" w:rsidRPr="00146890" w:rsidRDefault="003B5589" w:rsidP="003B5589">
      <w:pPr>
        <w:tabs>
          <w:tab w:val="left" w:pos="90"/>
          <w:tab w:val="left" w:pos="9180"/>
        </w:tabs>
        <w:ind w:left="90"/>
        <w:rPr>
          <w:sz w:val="22"/>
          <w:szCs w:val="24"/>
          <w:lang w:eastAsia="ja-JP"/>
        </w:rPr>
      </w:pPr>
      <w:r w:rsidRPr="00146890">
        <w:rPr>
          <w:b/>
          <w:sz w:val="24"/>
          <w:szCs w:val="24"/>
          <w:lang w:eastAsia="ja-JP"/>
        </w:rPr>
        <w:t xml:space="preserve">APPENDIX B </w:t>
      </w:r>
      <w:r w:rsidRPr="00146890">
        <w:rPr>
          <w:sz w:val="24"/>
          <w:szCs w:val="24"/>
          <w:lang w:eastAsia="ja-JP"/>
        </w:rPr>
        <w:t>–</w:t>
      </w:r>
      <w:r w:rsidRPr="00146890">
        <w:rPr>
          <w:b/>
          <w:sz w:val="24"/>
          <w:szCs w:val="24"/>
          <w:lang w:eastAsia="ja-JP"/>
        </w:rPr>
        <w:t xml:space="preserve"> </w:t>
      </w:r>
      <w:r w:rsidRPr="00146890">
        <w:rPr>
          <w:sz w:val="24"/>
          <w:szCs w:val="24"/>
          <w:lang w:eastAsia="ja-JP"/>
        </w:rPr>
        <w:t>D</w:t>
      </w:r>
      <w:r w:rsidRPr="00146890">
        <w:rPr>
          <w:sz w:val="22"/>
          <w:szCs w:val="24"/>
          <w:lang w:eastAsia="ja-JP"/>
        </w:rPr>
        <w:t xml:space="preserve">EBARMENT, </w:t>
      </w:r>
      <w:r w:rsidRPr="00146890">
        <w:rPr>
          <w:sz w:val="24"/>
          <w:szCs w:val="24"/>
          <w:lang w:eastAsia="ja-JP"/>
        </w:rPr>
        <w:t>P</w:t>
      </w:r>
      <w:r w:rsidRPr="00146890">
        <w:rPr>
          <w:sz w:val="22"/>
          <w:szCs w:val="24"/>
          <w:lang w:eastAsia="ja-JP"/>
        </w:rPr>
        <w:t xml:space="preserve">ERFORMANCE AND </w:t>
      </w:r>
      <w:r w:rsidRPr="00146890">
        <w:rPr>
          <w:sz w:val="24"/>
          <w:szCs w:val="24"/>
          <w:lang w:eastAsia="ja-JP"/>
        </w:rPr>
        <w:t>N</w:t>
      </w:r>
      <w:r w:rsidRPr="00146890">
        <w:rPr>
          <w:sz w:val="22"/>
          <w:szCs w:val="24"/>
          <w:lang w:eastAsia="ja-JP"/>
        </w:rPr>
        <w:t>ON-</w:t>
      </w:r>
      <w:r w:rsidRPr="00146890">
        <w:rPr>
          <w:sz w:val="24"/>
          <w:szCs w:val="24"/>
          <w:lang w:eastAsia="ja-JP"/>
        </w:rPr>
        <w:t>C</w:t>
      </w:r>
      <w:r w:rsidRPr="00146890">
        <w:rPr>
          <w:sz w:val="22"/>
          <w:szCs w:val="24"/>
          <w:lang w:eastAsia="ja-JP"/>
        </w:rPr>
        <w:t xml:space="preserve">OLLUSION </w:t>
      </w:r>
      <w:r w:rsidRPr="00146890">
        <w:rPr>
          <w:sz w:val="24"/>
          <w:szCs w:val="24"/>
          <w:lang w:eastAsia="ja-JP"/>
        </w:rPr>
        <w:t>C</w:t>
      </w:r>
      <w:r w:rsidRPr="00146890">
        <w:rPr>
          <w:sz w:val="22"/>
          <w:szCs w:val="24"/>
          <w:lang w:eastAsia="ja-JP"/>
        </w:rPr>
        <w:t xml:space="preserve">ERTIFICATION </w:t>
      </w:r>
      <w:r w:rsidRPr="00146890">
        <w:rPr>
          <w:sz w:val="22"/>
          <w:szCs w:val="24"/>
          <w:lang w:eastAsia="ja-JP"/>
        </w:rPr>
        <w:tab/>
      </w:r>
    </w:p>
    <w:p w14:paraId="68188735" w14:textId="77777777" w:rsidR="003B5589" w:rsidRPr="00146890" w:rsidRDefault="003B5589" w:rsidP="003B5589">
      <w:pPr>
        <w:tabs>
          <w:tab w:val="left" w:pos="90"/>
          <w:tab w:val="left" w:pos="9180"/>
        </w:tabs>
        <w:ind w:left="90"/>
        <w:rPr>
          <w:sz w:val="24"/>
          <w:szCs w:val="24"/>
          <w:lang w:eastAsia="ja-JP"/>
        </w:rPr>
      </w:pPr>
      <w:r w:rsidRPr="00146890">
        <w:rPr>
          <w:b/>
          <w:sz w:val="24"/>
          <w:szCs w:val="24"/>
          <w:lang w:eastAsia="ja-JP"/>
        </w:rPr>
        <w:t xml:space="preserve">APPENDIX C </w:t>
      </w:r>
      <w:r w:rsidRPr="00146890">
        <w:rPr>
          <w:sz w:val="24"/>
          <w:szCs w:val="24"/>
          <w:lang w:eastAsia="ja-JP"/>
        </w:rPr>
        <w:t>–</w:t>
      </w:r>
      <w:r w:rsidRPr="00146890">
        <w:rPr>
          <w:sz w:val="22"/>
          <w:szCs w:val="24"/>
          <w:lang w:eastAsia="ja-JP"/>
        </w:rPr>
        <w:t xml:space="preserve"> </w:t>
      </w:r>
      <w:r w:rsidRPr="00146890">
        <w:rPr>
          <w:sz w:val="24"/>
          <w:szCs w:val="24"/>
          <w:lang w:eastAsia="ja-JP"/>
        </w:rPr>
        <w:t>BIDDER RESPONSE TEMPLATE</w:t>
      </w:r>
      <w:r w:rsidRPr="00146890">
        <w:rPr>
          <w:sz w:val="22"/>
          <w:szCs w:val="24"/>
          <w:lang w:eastAsia="ja-JP"/>
        </w:rPr>
        <w:tab/>
      </w:r>
    </w:p>
    <w:p w14:paraId="1007E3E2" w14:textId="77777777" w:rsidR="003B5589" w:rsidRPr="00146890" w:rsidRDefault="003B5589" w:rsidP="003B5589">
      <w:pPr>
        <w:tabs>
          <w:tab w:val="left" w:pos="90"/>
          <w:tab w:val="left" w:pos="9180"/>
        </w:tabs>
        <w:ind w:left="90"/>
        <w:rPr>
          <w:sz w:val="22"/>
          <w:szCs w:val="24"/>
          <w:lang w:eastAsia="ja-JP"/>
        </w:rPr>
      </w:pPr>
      <w:r w:rsidRPr="00146890">
        <w:rPr>
          <w:b/>
          <w:sz w:val="24"/>
          <w:szCs w:val="24"/>
          <w:lang w:eastAsia="ja-JP"/>
        </w:rPr>
        <w:t>APPENDIX D</w:t>
      </w:r>
      <w:r w:rsidRPr="00146890">
        <w:rPr>
          <w:sz w:val="24"/>
          <w:szCs w:val="24"/>
          <w:lang w:eastAsia="ja-JP"/>
        </w:rPr>
        <w:t xml:space="preserve"> – </w:t>
      </w:r>
      <w:r w:rsidRPr="00763B7A">
        <w:rPr>
          <w:sz w:val="24"/>
          <w:szCs w:val="24"/>
          <w:lang w:eastAsia="ja-JP"/>
        </w:rPr>
        <w:t>S</w:t>
      </w:r>
      <w:r>
        <w:rPr>
          <w:sz w:val="22"/>
          <w:szCs w:val="24"/>
          <w:lang w:eastAsia="ja-JP"/>
        </w:rPr>
        <w:t xml:space="preserve">AMPLE </w:t>
      </w:r>
      <w:r w:rsidRPr="00763B7A">
        <w:rPr>
          <w:sz w:val="24"/>
          <w:szCs w:val="24"/>
          <w:lang w:eastAsia="ja-JP"/>
        </w:rPr>
        <w:t>E</w:t>
      </w:r>
      <w:r>
        <w:rPr>
          <w:sz w:val="22"/>
          <w:szCs w:val="24"/>
          <w:lang w:eastAsia="ja-JP"/>
        </w:rPr>
        <w:t xml:space="preserve">VALUATION </w:t>
      </w:r>
      <w:r w:rsidRPr="00763B7A">
        <w:rPr>
          <w:sz w:val="24"/>
          <w:szCs w:val="24"/>
          <w:lang w:eastAsia="ja-JP"/>
        </w:rPr>
        <w:t>S</w:t>
      </w:r>
      <w:r>
        <w:rPr>
          <w:sz w:val="22"/>
          <w:szCs w:val="24"/>
          <w:lang w:eastAsia="ja-JP"/>
        </w:rPr>
        <w:t xml:space="preserve">CORE </w:t>
      </w:r>
      <w:r w:rsidRPr="00763B7A">
        <w:rPr>
          <w:sz w:val="24"/>
          <w:szCs w:val="24"/>
          <w:lang w:eastAsia="ja-JP"/>
        </w:rPr>
        <w:t>S</w:t>
      </w:r>
      <w:r>
        <w:rPr>
          <w:sz w:val="22"/>
          <w:szCs w:val="24"/>
          <w:lang w:eastAsia="ja-JP"/>
        </w:rPr>
        <w:t>HEET</w:t>
      </w:r>
    </w:p>
    <w:p w14:paraId="19BE1099" w14:textId="77777777" w:rsidR="003B5589" w:rsidRPr="00146890" w:rsidRDefault="003B5589" w:rsidP="003B5589">
      <w:pPr>
        <w:tabs>
          <w:tab w:val="left" w:pos="90"/>
          <w:tab w:val="left" w:pos="9180"/>
        </w:tabs>
        <w:ind w:left="90"/>
        <w:rPr>
          <w:sz w:val="22"/>
          <w:szCs w:val="24"/>
          <w:lang w:eastAsia="ja-JP"/>
        </w:rPr>
      </w:pPr>
      <w:r w:rsidRPr="00146890">
        <w:rPr>
          <w:b/>
          <w:sz w:val="24"/>
          <w:szCs w:val="24"/>
          <w:lang w:eastAsia="ja-JP"/>
        </w:rPr>
        <w:t xml:space="preserve">APPENDIX E </w:t>
      </w:r>
      <w:r w:rsidRPr="00146890">
        <w:rPr>
          <w:sz w:val="24"/>
          <w:szCs w:val="24"/>
          <w:lang w:eastAsia="ja-JP"/>
        </w:rPr>
        <w:t>– S</w:t>
      </w:r>
      <w:r w:rsidRPr="00146890">
        <w:rPr>
          <w:sz w:val="22"/>
          <w:szCs w:val="24"/>
          <w:lang w:eastAsia="ja-JP"/>
        </w:rPr>
        <w:t>UBMITTED</w:t>
      </w:r>
      <w:r w:rsidRPr="00146890">
        <w:rPr>
          <w:sz w:val="24"/>
          <w:szCs w:val="24"/>
          <w:lang w:eastAsia="ja-JP"/>
        </w:rPr>
        <w:t xml:space="preserve"> Q</w:t>
      </w:r>
      <w:r w:rsidRPr="00146890">
        <w:rPr>
          <w:sz w:val="22"/>
          <w:szCs w:val="24"/>
          <w:lang w:eastAsia="ja-JP"/>
        </w:rPr>
        <w:t>UESTIONS</w:t>
      </w:r>
      <w:r w:rsidRPr="00146890">
        <w:rPr>
          <w:sz w:val="24"/>
          <w:szCs w:val="24"/>
          <w:lang w:eastAsia="ja-JP"/>
        </w:rPr>
        <w:t xml:space="preserve"> F</w:t>
      </w:r>
      <w:r w:rsidRPr="00146890">
        <w:rPr>
          <w:sz w:val="22"/>
          <w:szCs w:val="24"/>
          <w:lang w:eastAsia="ja-JP"/>
        </w:rPr>
        <w:t>ORM</w:t>
      </w:r>
    </w:p>
    <w:p w14:paraId="2B8F799A" w14:textId="77777777" w:rsidR="003B5589" w:rsidRPr="003B1712" w:rsidRDefault="003B5589" w:rsidP="003B5589">
      <w:pPr>
        <w:tabs>
          <w:tab w:val="left" w:pos="90"/>
          <w:tab w:val="left" w:pos="9180"/>
        </w:tabs>
        <w:ind w:left="90"/>
        <w:rPr>
          <w:sz w:val="22"/>
          <w:szCs w:val="24"/>
          <w:lang w:eastAsia="ja-JP"/>
        </w:rPr>
      </w:pPr>
      <w:r w:rsidRPr="00146890">
        <w:rPr>
          <w:b/>
          <w:sz w:val="24"/>
          <w:szCs w:val="24"/>
          <w:lang w:eastAsia="ja-JP"/>
        </w:rPr>
        <w:t xml:space="preserve">ATTACHMENT A </w:t>
      </w:r>
      <w:r w:rsidRPr="00146890">
        <w:rPr>
          <w:sz w:val="24"/>
          <w:szCs w:val="24"/>
          <w:lang w:eastAsia="ja-JP"/>
        </w:rPr>
        <w:t>– T</w:t>
      </w:r>
      <w:r w:rsidRPr="00327B78">
        <w:rPr>
          <w:sz w:val="22"/>
          <w:szCs w:val="22"/>
          <w:lang w:eastAsia="ja-JP"/>
        </w:rPr>
        <w:t>RANSCRIPTION</w:t>
      </w:r>
      <w:r w:rsidRPr="00146890">
        <w:rPr>
          <w:sz w:val="24"/>
          <w:szCs w:val="24"/>
          <w:lang w:eastAsia="ja-JP"/>
        </w:rPr>
        <w:t xml:space="preserve"> S</w:t>
      </w:r>
      <w:r w:rsidRPr="00327B78">
        <w:rPr>
          <w:sz w:val="22"/>
          <w:szCs w:val="22"/>
          <w:lang w:eastAsia="ja-JP"/>
        </w:rPr>
        <w:t>TYLE</w:t>
      </w:r>
      <w:r w:rsidRPr="00146890">
        <w:rPr>
          <w:sz w:val="24"/>
          <w:szCs w:val="24"/>
          <w:lang w:eastAsia="ja-JP"/>
        </w:rPr>
        <w:t xml:space="preserve"> G</w:t>
      </w:r>
      <w:r w:rsidRPr="00327B78">
        <w:rPr>
          <w:sz w:val="22"/>
          <w:szCs w:val="22"/>
          <w:lang w:eastAsia="ja-JP"/>
        </w:rPr>
        <w:t>UIDE</w:t>
      </w:r>
    </w:p>
    <w:p w14:paraId="3A38CF61" w14:textId="77777777" w:rsidR="003B5589" w:rsidRPr="003B1712" w:rsidRDefault="003B5589" w:rsidP="003B5589">
      <w:pPr>
        <w:tabs>
          <w:tab w:val="left" w:pos="90"/>
          <w:tab w:val="left" w:pos="9180"/>
        </w:tabs>
        <w:ind w:left="90"/>
        <w:rPr>
          <w:b/>
          <w:sz w:val="24"/>
          <w:szCs w:val="24"/>
          <w:lang w:eastAsia="ja-JP"/>
        </w:rPr>
      </w:pPr>
    </w:p>
    <w:p w14:paraId="30788C30" w14:textId="77777777" w:rsidR="003B5589" w:rsidRPr="003B1712" w:rsidRDefault="003B5589" w:rsidP="003B5589">
      <w:pPr>
        <w:tabs>
          <w:tab w:val="left" w:pos="180"/>
          <w:tab w:val="left" w:pos="720"/>
          <w:tab w:val="left" w:pos="2160"/>
          <w:tab w:val="left" w:pos="9000"/>
        </w:tabs>
        <w:ind w:left="540" w:hanging="360"/>
        <w:rPr>
          <w:rStyle w:val="InitialStyle"/>
          <w:b/>
          <w:bCs/>
        </w:rPr>
      </w:pPr>
      <w:r w:rsidRPr="003B1712">
        <w:rPr>
          <w:b/>
          <w:sz w:val="24"/>
          <w:szCs w:val="24"/>
          <w:lang w:eastAsia="ja-JP"/>
        </w:rPr>
        <w:tab/>
      </w:r>
    </w:p>
    <w:p w14:paraId="1BA6E003" w14:textId="77777777" w:rsidR="003B5589" w:rsidRDefault="003B5589" w:rsidP="003B5589">
      <w:pPr>
        <w:pStyle w:val="Heading1"/>
        <w:spacing w:before="0" w:after="0"/>
        <w:jc w:val="center"/>
        <w:rPr>
          <w:rStyle w:val="InitialStyle"/>
          <w:rFonts w:ascii="Times New Roman" w:hAnsi="Times New Roman"/>
          <w:b/>
          <w:sz w:val="24"/>
          <w:szCs w:val="24"/>
        </w:rPr>
      </w:pPr>
      <w:bookmarkStart w:id="0" w:name="_Toc367174721"/>
      <w:bookmarkStart w:id="1" w:name="_Toc397069189"/>
      <w:r w:rsidRPr="003B1712">
        <w:rPr>
          <w:rStyle w:val="InitialStyle"/>
          <w:rFonts w:ascii="Times New Roman" w:hAnsi="Times New Roman"/>
          <w:b/>
          <w:sz w:val="24"/>
          <w:szCs w:val="24"/>
        </w:rPr>
        <w:br w:type="page"/>
      </w:r>
    </w:p>
    <w:p w14:paraId="6BEC8D02" w14:textId="77777777" w:rsidR="003B5589" w:rsidRDefault="003B5589" w:rsidP="003B5589">
      <w:pPr>
        <w:pStyle w:val="Heading1"/>
        <w:spacing w:before="0" w:after="0"/>
        <w:jc w:val="center"/>
        <w:rPr>
          <w:rStyle w:val="InitialStyle"/>
          <w:rFonts w:ascii="Times New Roman" w:hAnsi="Times New Roman"/>
          <w:b/>
          <w:sz w:val="24"/>
          <w:szCs w:val="24"/>
        </w:rPr>
      </w:pPr>
    </w:p>
    <w:p w14:paraId="6CEA6F39" w14:textId="77777777" w:rsidR="003B5589" w:rsidRPr="003B1712" w:rsidRDefault="003B5589" w:rsidP="003B5589">
      <w:pPr>
        <w:pStyle w:val="Heading1"/>
        <w:spacing w:before="0" w:after="0"/>
        <w:jc w:val="center"/>
        <w:rPr>
          <w:rStyle w:val="InitialStyle"/>
          <w:rFonts w:ascii="Times New Roman" w:hAnsi="Times New Roman"/>
          <w:b/>
          <w:sz w:val="24"/>
          <w:szCs w:val="24"/>
        </w:rPr>
      </w:pPr>
      <w:r w:rsidRPr="003B1712">
        <w:rPr>
          <w:rStyle w:val="InitialStyle"/>
          <w:rFonts w:ascii="Times New Roman" w:hAnsi="Times New Roman"/>
          <w:b/>
          <w:sz w:val="24"/>
          <w:szCs w:val="24"/>
        </w:rPr>
        <w:t>P</w:t>
      </w:r>
      <w:bookmarkEnd w:id="0"/>
      <w:bookmarkEnd w:id="1"/>
      <w:r w:rsidRPr="003B1712">
        <w:rPr>
          <w:rStyle w:val="InitialStyle"/>
          <w:rFonts w:ascii="Times New Roman" w:hAnsi="Times New Roman"/>
          <w:b/>
          <w:sz w:val="24"/>
          <w:szCs w:val="24"/>
        </w:rPr>
        <w:t>UBLIC NOTICE</w:t>
      </w:r>
    </w:p>
    <w:p w14:paraId="78B9D451" w14:textId="77777777" w:rsidR="003B5589" w:rsidRPr="003B1712" w:rsidRDefault="003B5589" w:rsidP="003B5589">
      <w:pPr>
        <w:pStyle w:val="DefaultText"/>
        <w:widowControl/>
        <w:jc w:val="center"/>
        <w:rPr>
          <w:rStyle w:val="InitialStyle"/>
          <w:b/>
          <w:bCs/>
        </w:rPr>
      </w:pPr>
    </w:p>
    <w:p w14:paraId="0C1315F3" w14:textId="77777777" w:rsidR="003B5589" w:rsidRPr="003B1712" w:rsidRDefault="003B5589" w:rsidP="003B5589">
      <w:pPr>
        <w:pStyle w:val="DefaultText"/>
        <w:widowControl/>
        <w:jc w:val="center"/>
        <w:rPr>
          <w:rStyle w:val="InitialStyle"/>
          <w:b/>
          <w:bCs/>
        </w:rPr>
      </w:pPr>
      <w:r w:rsidRPr="003B1712">
        <w:rPr>
          <w:rStyle w:val="InitialStyle"/>
          <w:b/>
          <w:bCs/>
        </w:rPr>
        <w:t>*************************************************</w:t>
      </w:r>
    </w:p>
    <w:p w14:paraId="533DBBC1" w14:textId="77777777" w:rsidR="003B5589" w:rsidRPr="003B1712" w:rsidRDefault="003B5589" w:rsidP="003B5589">
      <w:pPr>
        <w:pStyle w:val="DefaultText"/>
        <w:widowControl/>
        <w:jc w:val="center"/>
        <w:rPr>
          <w:rStyle w:val="InitialStyle"/>
          <w:b/>
          <w:bCs/>
        </w:rPr>
      </w:pPr>
    </w:p>
    <w:p w14:paraId="0258C8F6" w14:textId="77777777" w:rsidR="003B5589" w:rsidRPr="003B1712" w:rsidRDefault="003B5589" w:rsidP="003B5589">
      <w:pPr>
        <w:pStyle w:val="DefaultText"/>
        <w:widowControl/>
        <w:jc w:val="center"/>
        <w:rPr>
          <w:rStyle w:val="InitialStyle"/>
          <w:b/>
          <w:bCs/>
        </w:rPr>
      </w:pPr>
      <w:r w:rsidRPr="003B1712">
        <w:rPr>
          <w:rStyle w:val="InitialStyle"/>
          <w:b/>
          <w:bCs/>
        </w:rPr>
        <w:t>STATE OF MAINE</w:t>
      </w:r>
    </w:p>
    <w:p w14:paraId="232243C9" w14:textId="77777777" w:rsidR="003B5589" w:rsidRPr="003B1712" w:rsidRDefault="003B5589" w:rsidP="003B5589">
      <w:pPr>
        <w:pStyle w:val="DefaultText"/>
        <w:widowControl/>
        <w:jc w:val="center"/>
        <w:rPr>
          <w:rStyle w:val="InitialStyle"/>
          <w:b/>
          <w:bCs/>
          <w:color w:val="FF0000"/>
        </w:rPr>
      </w:pPr>
      <w:r w:rsidRPr="003B1712">
        <w:rPr>
          <w:rStyle w:val="InitialStyle"/>
          <w:b/>
          <w:bCs/>
        </w:rPr>
        <w:t>JUDICIAL BRANCH</w:t>
      </w:r>
    </w:p>
    <w:p w14:paraId="748F3542" w14:textId="66C4240C" w:rsidR="003B5589" w:rsidRPr="003B1712" w:rsidRDefault="003B5589" w:rsidP="003B5589">
      <w:pPr>
        <w:pStyle w:val="DefaultText"/>
        <w:widowControl/>
        <w:jc w:val="center"/>
        <w:rPr>
          <w:rStyle w:val="InitialStyle"/>
          <w:b/>
          <w:bCs/>
          <w:sz w:val="20"/>
          <w:szCs w:val="20"/>
        </w:rPr>
      </w:pPr>
      <w:r w:rsidRPr="003B1712">
        <w:rPr>
          <w:rStyle w:val="InitialStyle"/>
          <w:b/>
          <w:bCs/>
        </w:rPr>
        <w:t>RFP#</w:t>
      </w:r>
      <w:r w:rsidR="005A7960">
        <w:rPr>
          <w:rStyle w:val="InitialStyle"/>
          <w:b/>
          <w:bCs/>
        </w:rPr>
        <w:t>201903050</w:t>
      </w:r>
    </w:p>
    <w:p w14:paraId="34FB2182" w14:textId="77777777" w:rsidR="003B5589" w:rsidRPr="003B1712" w:rsidRDefault="003B5589" w:rsidP="003B5589">
      <w:pPr>
        <w:pStyle w:val="DefaultText"/>
        <w:widowControl/>
        <w:jc w:val="center"/>
        <w:rPr>
          <w:rStyle w:val="InitialStyle"/>
          <w:b/>
          <w:bCs/>
          <w:sz w:val="20"/>
          <w:szCs w:val="20"/>
        </w:rPr>
      </w:pPr>
      <w:r>
        <w:rPr>
          <w:rStyle w:val="InitialStyle"/>
          <w:b/>
          <w:bCs/>
        </w:rPr>
        <w:t>Transcription Services</w:t>
      </w:r>
      <w:bookmarkStart w:id="2" w:name="_GoBack"/>
      <w:bookmarkEnd w:id="2"/>
    </w:p>
    <w:p w14:paraId="21414DDF" w14:textId="77777777" w:rsidR="003B5589" w:rsidRPr="003B1712" w:rsidRDefault="003B5589" w:rsidP="003B5589">
      <w:pPr>
        <w:pStyle w:val="DefaultText"/>
        <w:widowControl/>
        <w:rPr>
          <w:rStyle w:val="InitialStyle"/>
          <w:bCs/>
          <w:sz w:val="20"/>
          <w:szCs w:val="20"/>
        </w:rPr>
      </w:pPr>
    </w:p>
    <w:p w14:paraId="61552F17" w14:textId="4FF3E2C3" w:rsidR="003B5589" w:rsidRPr="003B1712" w:rsidRDefault="003B5589" w:rsidP="003B5589">
      <w:pPr>
        <w:pStyle w:val="DefaultText"/>
        <w:widowControl/>
        <w:rPr>
          <w:rStyle w:val="InitialStyle"/>
          <w:bCs/>
        </w:rPr>
      </w:pPr>
      <w:r w:rsidRPr="003B1712">
        <w:rPr>
          <w:rStyle w:val="InitialStyle"/>
          <w:bCs/>
          <w:color w:val="000000"/>
        </w:rPr>
        <w:t>The State of Maine Judicial Branch</w:t>
      </w:r>
      <w:r w:rsidR="0024287B">
        <w:rPr>
          <w:rStyle w:val="InitialStyle"/>
          <w:bCs/>
          <w:color w:val="000000"/>
        </w:rPr>
        <w:t>,</w:t>
      </w:r>
      <w:r>
        <w:rPr>
          <w:rStyle w:val="InitialStyle"/>
          <w:bCs/>
          <w:color w:val="000000"/>
        </w:rPr>
        <w:t xml:space="preserve"> </w:t>
      </w:r>
      <w:r w:rsidRPr="003B1712">
        <w:rPr>
          <w:rStyle w:val="InitialStyle"/>
          <w:bCs/>
          <w:color w:val="000000"/>
        </w:rPr>
        <w:t>Office of Transcript Operations</w:t>
      </w:r>
      <w:r w:rsidR="0024287B">
        <w:rPr>
          <w:rStyle w:val="InitialStyle"/>
          <w:bCs/>
          <w:color w:val="000000"/>
        </w:rPr>
        <w:t>,</w:t>
      </w:r>
      <w:r>
        <w:rPr>
          <w:rStyle w:val="InitialStyle"/>
          <w:bCs/>
          <w:color w:val="000000"/>
        </w:rPr>
        <w:t xml:space="preserve"> </w:t>
      </w:r>
      <w:r w:rsidRPr="003B1712">
        <w:rPr>
          <w:rStyle w:val="InitialStyle"/>
          <w:bCs/>
          <w:color w:val="000000"/>
        </w:rPr>
        <w:t>is seeking proposals for transcription services in the production of transcripts from electronic recordings of official court proceedings.</w:t>
      </w:r>
      <w:r>
        <w:rPr>
          <w:rStyle w:val="InitialStyle"/>
          <w:bCs/>
          <w:color w:val="000000"/>
        </w:rPr>
        <w:t xml:space="preserve"> </w:t>
      </w:r>
    </w:p>
    <w:p w14:paraId="1BFC5F59" w14:textId="77777777" w:rsidR="003B5589" w:rsidRPr="003B1712" w:rsidRDefault="003B5589" w:rsidP="003B5589">
      <w:pPr>
        <w:pStyle w:val="DefaultText"/>
        <w:widowControl/>
        <w:rPr>
          <w:rStyle w:val="InitialStyle"/>
          <w:bCs/>
        </w:rPr>
      </w:pPr>
    </w:p>
    <w:p w14:paraId="3BE29294" w14:textId="77777777" w:rsidR="003B5589" w:rsidRPr="003B1712" w:rsidRDefault="003B5589" w:rsidP="003B5589">
      <w:pPr>
        <w:pStyle w:val="DefaultText"/>
        <w:widowControl/>
        <w:rPr>
          <w:rStyle w:val="InitialStyle"/>
          <w:bCs/>
          <w:color w:val="0070C0"/>
        </w:rPr>
      </w:pPr>
      <w:r w:rsidRPr="003B1712">
        <w:rPr>
          <w:rStyle w:val="InitialStyle"/>
          <w:bCs/>
        </w:rPr>
        <w:t xml:space="preserve">A copy of the RFP, as well as the Question &amp; Answer Summary and all amendments related to this RFP, can be obtained at the following website: </w:t>
      </w:r>
      <w:hyperlink r:id="rId10" w:history="1">
        <w:r w:rsidRPr="003B1712">
          <w:rPr>
            <w:rStyle w:val="Hyperlink"/>
          </w:rPr>
          <w:t>https://www.maine.gov/dafs/procurementservices/vendors/rfps</w:t>
        </w:r>
      </w:hyperlink>
    </w:p>
    <w:p w14:paraId="7E1E08E9" w14:textId="77777777" w:rsidR="003B5589" w:rsidRPr="00746961" w:rsidRDefault="003B5589" w:rsidP="003B5589">
      <w:pPr>
        <w:pStyle w:val="DefaultText"/>
        <w:widowControl/>
        <w:rPr>
          <w:rStyle w:val="InitialStyle"/>
          <w:bCs/>
        </w:rPr>
      </w:pPr>
    </w:p>
    <w:p w14:paraId="6148C7FB" w14:textId="21BA68AF" w:rsidR="003B5589" w:rsidRPr="003B1712" w:rsidRDefault="003B5589" w:rsidP="003B5589">
      <w:pPr>
        <w:pStyle w:val="DefaultText"/>
        <w:widowControl/>
        <w:rPr>
          <w:rStyle w:val="InitialStyle"/>
          <w:bCs/>
        </w:rPr>
      </w:pPr>
      <w:r w:rsidRPr="003B1712">
        <w:rPr>
          <w:rStyle w:val="InitialStyle"/>
          <w:bCs/>
        </w:rPr>
        <w:t>Proposals must be submitted to the State of Maine Division of Procurement Services, located at the Burton M. Cross Office Building, 111 Sewall Street 4</w:t>
      </w:r>
      <w:r w:rsidRPr="003B1712">
        <w:rPr>
          <w:rStyle w:val="InitialStyle"/>
          <w:bCs/>
          <w:vertAlign w:val="superscript"/>
        </w:rPr>
        <w:t>th</w:t>
      </w:r>
      <w:r w:rsidRPr="003B1712">
        <w:rPr>
          <w:rStyle w:val="InitialStyle"/>
          <w:bCs/>
        </w:rPr>
        <w:t xml:space="preserve"> floor, Augusta, ME 04330. Proposal submissions must be received no later than 4:00 pm, </w:t>
      </w:r>
      <w:r w:rsidRPr="00470882">
        <w:rPr>
          <w:rStyle w:val="InitialStyle"/>
          <w:bCs/>
        </w:rPr>
        <w:t>local time, on</w:t>
      </w:r>
      <w:r w:rsidR="00470882" w:rsidRPr="00470882">
        <w:rPr>
          <w:rStyle w:val="InitialStyle"/>
          <w:bCs/>
        </w:rPr>
        <w:t xml:space="preserve"> April 26, 2019</w:t>
      </w:r>
      <w:r w:rsidRPr="00470882">
        <w:rPr>
          <w:rStyle w:val="InitialStyle"/>
          <w:bCs/>
        </w:rPr>
        <w:t xml:space="preserve">, when </w:t>
      </w:r>
      <w:r w:rsidRPr="003B1712">
        <w:rPr>
          <w:rStyle w:val="InitialStyle"/>
          <w:bCs/>
        </w:rPr>
        <w:t>they will be opened.</w:t>
      </w:r>
      <w:r>
        <w:rPr>
          <w:rStyle w:val="InitialStyle"/>
          <w:bCs/>
        </w:rPr>
        <w:t xml:space="preserve"> </w:t>
      </w:r>
      <w:r w:rsidRPr="003B1712">
        <w:rPr>
          <w:rStyle w:val="InitialStyle"/>
          <w:bCs/>
        </w:rPr>
        <w:t>Proposals will be opened at the Burton M. Cross Office Building, 111 Sewall Street - 4</w:t>
      </w:r>
      <w:r w:rsidRPr="003B1712">
        <w:rPr>
          <w:rStyle w:val="InitialStyle"/>
          <w:bCs/>
          <w:vertAlign w:val="superscript"/>
        </w:rPr>
        <w:t>th</w:t>
      </w:r>
      <w:r w:rsidRPr="003B1712">
        <w:rPr>
          <w:rStyle w:val="InitialStyle"/>
          <w:bCs/>
        </w:rPr>
        <w:t xml:space="preserve"> Floor, Augusta, Maine. Proposals not received at the Division of Procurement Services’ </w:t>
      </w:r>
      <w:proofErr w:type="gramStart"/>
      <w:r w:rsidRPr="003B1712">
        <w:rPr>
          <w:rStyle w:val="InitialStyle"/>
          <w:bCs/>
        </w:rPr>
        <w:t>aforementioned address</w:t>
      </w:r>
      <w:proofErr w:type="gramEnd"/>
      <w:r w:rsidRPr="003B1712">
        <w:rPr>
          <w:rStyle w:val="InitialStyle"/>
          <w:bCs/>
        </w:rPr>
        <w:t xml:space="preserve"> by the aforementioned deadline will not be considered for contract award.</w:t>
      </w:r>
    </w:p>
    <w:p w14:paraId="402CD368" w14:textId="77777777" w:rsidR="003B5589" w:rsidRPr="003B1712" w:rsidRDefault="003B5589" w:rsidP="003B5589">
      <w:pPr>
        <w:pStyle w:val="DefaultText"/>
        <w:widowControl/>
        <w:jc w:val="center"/>
        <w:rPr>
          <w:rStyle w:val="InitialStyle"/>
          <w:b/>
          <w:bCs/>
        </w:rPr>
      </w:pPr>
    </w:p>
    <w:p w14:paraId="12B713DA" w14:textId="77777777" w:rsidR="003B5589" w:rsidRPr="003B1712" w:rsidRDefault="003B5589" w:rsidP="003B5589">
      <w:pPr>
        <w:pStyle w:val="DefaultText"/>
        <w:widowControl/>
        <w:jc w:val="center"/>
        <w:rPr>
          <w:rStyle w:val="InitialStyle"/>
          <w:b/>
          <w:bCs/>
        </w:rPr>
      </w:pPr>
      <w:r w:rsidRPr="003B1712">
        <w:rPr>
          <w:rStyle w:val="InitialStyle"/>
          <w:b/>
          <w:bCs/>
        </w:rPr>
        <w:t>*************************************************</w:t>
      </w:r>
    </w:p>
    <w:p w14:paraId="14814839" w14:textId="77777777" w:rsidR="003B5589" w:rsidRPr="003B1712" w:rsidRDefault="003B5589" w:rsidP="003B5589">
      <w:pPr>
        <w:pStyle w:val="DefaultText"/>
        <w:widowControl/>
        <w:jc w:val="center"/>
        <w:rPr>
          <w:rStyle w:val="InitialStyle"/>
          <w:b/>
          <w:bCs/>
        </w:rPr>
      </w:pPr>
    </w:p>
    <w:p w14:paraId="3EBC64C2" w14:textId="77777777" w:rsidR="003B5589" w:rsidRPr="003B1712" w:rsidRDefault="003B5589" w:rsidP="003B5589">
      <w:pPr>
        <w:pStyle w:val="DefaultText"/>
        <w:widowControl/>
        <w:jc w:val="center"/>
        <w:rPr>
          <w:rStyle w:val="InitialStyle"/>
          <w:b/>
          <w:bCs/>
          <w:sz w:val="28"/>
          <w:szCs w:val="28"/>
        </w:rPr>
      </w:pPr>
      <w:r w:rsidRPr="003B1712">
        <w:rPr>
          <w:rStyle w:val="InitialStyle"/>
          <w:b/>
          <w:bCs/>
        </w:rPr>
        <w:br w:type="page"/>
      </w:r>
      <w:r w:rsidRPr="003B1712">
        <w:rPr>
          <w:b/>
          <w:sz w:val="28"/>
          <w:szCs w:val="28"/>
          <w:lang w:eastAsia="ja-JP"/>
        </w:rPr>
        <w:lastRenderedPageBreak/>
        <w:t>RFP DEFINITIONS/ACRONYMS</w:t>
      </w:r>
    </w:p>
    <w:p w14:paraId="5C724D34" w14:textId="77777777" w:rsidR="003B5589" w:rsidRPr="003B1712" w:rsidRDefault="003B5589" w:rsidP="003B5589">
      <w:pPr>
        <w:pStyle w:val="DefaultText"/>
        <w:widowControl/>
        <w:jc w:val="center"/>
        <w:rPr>
          <w:rStyle w:val="InitialStyle"/>
          <w:b/>
          <w:bCs/>
        </w:rPr>
      </w:pPr>
    </w:p>
    <w:p w14:paraId="28089EDB" w14:textId="77777777" w:rsidR="003B5589" w:rsidRPr="003B1712" w:rsidRDefault="003B5589" w:rsidP="003B5589">
      <w:pPr>
        <w:widowControl/>
        <w:rPr>
          <w:sz w:val="24"/>
          <w:szCs w:val="24"/>
        </w:rPr>
      </w:pPr>
      <w:r w:rsidRPr="003B1712">
        <w:rPr>
          <w:sz w:val="24"/>
          <w:szCs w:val="24"/>
        </w:rPr>
        <w:t>The following terms and acronyms shall have the meaning indicated below as referenced in this RFP:</w:t>
      </w:r>
    </w:p>
    <w:p w14:paraId="6DC2FEAA" w14:textId="77777777" w:rsidR="003B5589" w:rsidRPr="003B1712" w:rsidRDefault="003B5589" w:rsidP="003B5589">
      <w:pPr>
        <w:pStyle w:val="DefaultText"/>
        <w:widowControl/>
        <w:jc w:val="center"/>
        <w:rPr>
          <w:rStyle w:val="InitialStyle"/>
          <w:b/>
          <w:bCs/>
        </w:rPr>
      </w:pPr>
    </w:p>
    <w:p w14:paraId="6CB0A80E" w14:textId="77777777" w:rsidR="003B5589" w:rsidRPr="003B1712" w:rsidRDefault="003B5589" w:rsidP="00404FE7">
      <w:pPr>
        <w:pStyle w:val="DefaultText"/>
        <w:widowControl/>
        <w:numPr>
          <w:ilvl w:val="0"/>
          <w:numId w:val="14"/>
        </w:numPr>
        <w:spacing w:line="276" w:lineRule="auto"/>
        <w:rPr>
          <w:rStyle w:val="InitialStyle"/>
          <w:b/>
          <w:bCs/>
        </w:rPr>
      </w:pPr>
      <w:r w:rsidRPr="003B1712">
        <w:rPr>
          <w:rStyle w:val="InitialStyle"/>
          <w:b/>
          <w:bCs/>
        </w:rPr>
        <w:t xml:space="preserve">RFP: </w:t>
      </w:r>
      <w:r w:rsidRPr="003B1712">
        <w:rPr>
          <w:rStyle w:val="InitialStyle"/>
          <w:bCs/>
        </w:rPr>
        <w:t>Request for Proposals</w:t>
      </w:r>
    </w:p>
    <w:p w14:paraId="502C1B4B" w14:textId="77777777" w:rsidR="003B5589" w:rsidRPr="003B1712" w:rsidRDefault="003B5589" w:rsidP="00404FE7">
      <w:pPr>
        <w:pStyle w:val="DefaultText"/>
        <w:widowControl/>
        <w:numPr>
          <w:ilvl w:val="0"/>
          <w:numId w:val="14"/>
        </w:numPr>
        <w:spacing w:line="276" w:lineRule="auto"/>
        <w:rPr>
          <w:rStyle w:val="InitialStyle"/>
          <w:b/>
          <w:bCs/>
        </w:rPr>
      </w:pPr>
      <w:r w:rsidRPr="003B1712">
        <w:rPr>
          <w:rStyle w:val="InitialStyle"/>
          <w:b/>
          <w:bCs/>
        </w:rPr>
        <w:t xml:space="preserve">State: </w:t>
      </w:r>
      <w:r w:rsidRPr="003B1712">
        <w:rPr>
          <w:rStyle w:val="InitialStyle"/>
          <w:bCs/>
        </w:rPr>
        <w:t>State of Maine</w:t>
      </w:r>
    </w:p>
    <w:p w14:paraId="471FEFFA" w14:textId="77777777" w:rsidR="003B5589" w:rsidRPr="003B1712" w:rsidRDefault="003B5589" w:rsidP="00404FE7">
      <w:pPr>
        <w:pStyle w:val="DefaultText"/>
        <w:widowControl/>
        <w:numPr>
          <w:ilvl w:val="0"/>
          <w:numId w:val="14"/>
        </w:numPr>
        <w:spacing w:line="276" w:lineRule="auto"/>
        <w:rPr>
          <w:rStyle w:val="InitialStyle"/>
          <w:b/>
          <w:bCs/>
        </w:rPr>
      </w:pPr>
      <w:r w:rsidRPr="003B1712">
        <w:rPr>
          <w:rStyle w:val="InitialStyle"/>
          <w:b/>
          <w:bCs/>
        </w:rPr>
        <w:t xml:space="preserve">Department: </w:t>
      </w:r>
      <w:r w:rsidRPr="003B1712">
        <w:rPr>
          <w:rStyle w:val="InitialStyle"/>
          <w:bCs/>
        </w:rPr>
        <w:t>State of Maine Judicial Branch, Office of Transcript Operations</w:t>
      </w:r>
    </w:p>
    <w:p w14:paraId="2F461A98" w14:textId="77777777" w:rsidR="003B5589" w:rsidRPr="003B1712" w:rsidRDefault="003B5589" w:rsidP="00404FE7">
      <w:pPr>
        <w:pStyle w:val="DefaultText"/>
        <w:widowControl/>
        <w:numPr>
          <w:ilvl w:val="0"/>
          <w:numId w:val="14"/>
        </w:numPr>
        <w:spacing w:line="276" w:lineRule="auto"/>
        <w:rPr>
          <w:rStyle w:val="InitialStyle"/>
          <w:b/>
          <w:bCs/>
        </w:rPr>
      </w:pPr>
      <w:r w:rsidRPr="003B1712">
        <w:rPr>
          <w:rStyle w:val="InitialStyle"/>
          <w:b/>
          <w:bCs/>
        </w:rPr>
        <w:t xml:space="preserve">MJB: </w:t>
      </w:r>
      <w:r w:rsidRPr="003B1712">
        <w:rPr>
          <w:rStyle w:val="InitialStyle"/>
          <w:bCs/>
        </w:rPr>
        <w:t>State of Maine Judicial Branch</w:t>
      </w:r>
      <w:r w:rsidRPr="003B1712">
        <w:rPr>
          <w:rStyle w:val="InitialStyle"/>
          <w:b/>
          <w:bCs/>
        </w:rPr>
        <w:t xml:space="preserve"> </w:t>
      </w:r>
    </w:p>
    <w:p w14:paraId="2F770BB7" w14:textId="711634FA" w:rsidR="003B5589" w:rsidRPr="00746961" w:rsidRDefault="003B5589" w:rsidP="00404FE7">
      <w:pPr>
        <w:pStyle w:val="DefaultText"/>
        <w:widowControl/>
        <w:numPr>
          <w:ilvl w:val="0"/>
          <w:numId w:val="14"/>
        </w:numPr>
        <w:spacing w:line="276" w:lineRule="auto"/>
        <w:rPr>
          <w:rStyle w:val="InitialStyle"/>
          <w:b/>
          <w:bCs/>
        </w:rPr>
      </w:pPr>
      <w:r w:rsidRPr="003B1712">
        <w:rPr>
          <w:rStyle w:val="InitialStyle"/>
          <w:b/>
          <w:bCs/>
        </w:rPr>
        <w:t xml:space="preserve">OTO: </w:t>
      </w:r>
      <w:r w:rsidRPr="003B1712">
        <w:rPr>
          <w:rStyle w:val="InitialStyle"/>
          <w:bCs/>
        </w:rPr>
        <w:t>Office of Transcript Operations</w:t>
      </w:r>
    </w:p>
    <w:p w14:paraId="7BFB46F0" w14:textId="726BF9AB" w:rsidR="00746961" w:rsidRPr="003B1712" w:rsidRDefault="00746961" w:rsidP="00404FE7">
      <w:pPr>
        <w:pStyle w:val="DefaultText"/>
        <w:widowControl/>
        <w:numPr>
          <w:ilvl w:val="0"/>
          <w:numId w:val="14"/>
        </w:numPr>
        <w:spacing w:line="276" w:lineRule="auto"/>
        <w:rPr>
          <w:rStyle w:val="InitialStyle"/>
          <w:b/>
          <w:bCs/>
        </w:rPr>
      </w:pPr>
      <w:r>
        <w:rPr>
          <w:rStyle w:val="InitialStyle"/>
          <w:b/>
          <w:bCs/>
        </w:rPr>
        <w:t xml:space="preserve">FTR: </w:t>
      </w:r>
      <w:r w:rsidRPr="003B1712">
        <w:rPr>
          <w:color w:val="000000"/>
        </w:rPr>
        <w:t xml:space="preserve">For </w:t>
      </w:r>
      <w:proofErr w:type="gramStart"/>
      <w:r w:rsidRPr="003B1712">
        <w:rPr>
          <w:color w:val="000000"/>
        </w:rPr>
        <w:t>The</w:t>
      </w:r>
      <w:proofErr w:type="gramEnd"/>
      <w:r w:rsidRPr="003B1712">
        <w:rPr>
          <w:color w:val="000000"/>
        </w:rPr>
        <w:t xml:space="preserve"> Record® (FTR) Gold software program (versions 5.6, 5.7, and 6.2)</w:t>
      </w:r>
    </w:p>
    <w:p w14:paraId="4FA10D5E" w14:textId="77777777" w:rsidR="003B5589" w:rsidRPr="003B1712" w:rsidRDefault="003B5589" w:rsidP="003B5589">
      <w:pPr>
        <w:pStyle w:val="DefaultText"/>
        <w:widowControl/>
        <w:jc w:val="center"/>
        <w:rPr>
          <w:rStyle w:val="InitialStyle"/>
          <w:b/>
          <w:bCs/>
          <w:color w:val="FF0000"/>
          <w:sz w:val="28"/>
          <w:szCs w:val="28"/>
        </w:rPr>
      </w:pPr>
      <w:r w:rsidRPr="003B1712">
        <w:rPr>
          <w:rStyle w:val="InitialStyle"/>
          <w:b/>
          <w:bCs/>
          <w:sz w:val="28"/>
          <w:szCs w:val="28"/>
        </w:rPr>
        <w:br w:type="page"/>
      </w:r>
      <w:r w:rsidRPr="003B1712">
        <w:rPr>
          <w:rStyle w:val="InitialStyle"/>
          <w:b/>
          <w:bCs/>
          <w:sz w:val="28"/>
          <w:szCs w:val="28"/>
        </w:rPr>
        <w:lastRenderedPageBreak/>
        <w:t>State of Maine Judicial Branch</w:t>
      </w:r>
    </w:p>
    <w:p w14:paraId="708A9F05" w14:textId="77777777" w:rsidR="003B5589" w:rsidRPr="002D56E6" w:rsidRDefault="003B5589" w:rsidP="003B5589">
      <w:pPr>
        <w:pStyle w:val="DefaultText"/>
        <w:widowControl/>
        <w:jc w:val="center"/>
        <w:rPr>
          <w:rStyle w:val="InitialStyle"/>
          <w:b/>
          <w:bCs/>
          <w:sz w:val="28"/>
          <w:szCs w:val="28"/>
        </w:rPr>
      </w:pPr>
      <w:r w:rsidRPr="002D56E6">
        <w:rPr>
          <w:rStyle w:val="InitialStyle"/>
          <w:bCs/>
          <w:i/>
          <w:sz w:val="28"/>
          <w:szCs w:val="28"/>
        </w:rPr>
        <w:t>Office of Transcript Operations</w:t>
      </w:r>
    </w:p>
    <w:p w14:paraId="110374C9" w14:textId="7888D577" w:rsidR="003B5589" w:rsidRPr="003B1712" w:rsidRDefault="005A7960" w:rsidP="003B5589">
      <w:pPr>
        <w:pStyle w:val="DefaultText"/>
        <w:widowControl/>
        <w:jc w:val="center"/>
        <w:rPr>
          <w:rStyle w:val="InitialStyle"/>
          <w:b/>
          <w:bCs/>
          <w:sz w:val="28"/>
          <w:szCs w:val="28"/>
        </w:rPr>
      </w:pPr>
      <w:r>
        <w:rPr>
          <w:rStyle w:val="InitialStyle"/>
          <w:b/>
          <w:bCs/>
          <w:sz w:val="28"/>
          <w:szCs w:val="28"/>
        </w:rPr>
        <w:t>RFP#201903050</w:t>
      </w:r>
    </w:p>
    <w:p w14:paraId="4CA40122" w14:textId="77777777" w:rsidR="003B5589" w:rsidRPr="002D56E6" w:rsidRDefault="003B5589" w:rsidP="003B5589">
      <w:pPr>
        <w:pStyle w:val="DefaultText"/>
        <w:widowControl/>
        <w:jc w:val="center"/>
        <w:rPr>
          <w:rStyle w:val="InitialStyle"/>
          <w:b/>
          <w:bCs/>
          <w:sz w:val="28"/>
          <w:szCs w:val="28"/>
          <w:u w:val="single"/>
        </w:rPr>
      </w:pPr>
      <w:r w:rsidRPr="002D56E6">
        <w:rPr>
          <w:rStyle w:val="InitialStyle"/>
          <w:b/>
          <w:bCs/>
          <w:sz w:val="28"/>
          <w:szCs w:val="28"/>
          <w:u w:val="single"/>
        </w:rPr>
        <w:t>Transcription Services</w:t>
      </w:r>
    </w:p>
    <w:p w14:paraId="4ACC6572" w14:textId="77777777" w:rsidR="003B5589" w:rsidRPr="003B1712" w:rsidRDefault="003B5589" w:rsidP="003B5589">
      <w:pPr>
        <w:pStyle w:val="DefaultText"/>
        <w:widowControl/>
        <w:jc w:val="center"/>
        <w:rPr>
          <w:rStyle w:val="InitialStyle"/>
          <w:bCs/>
        </w:rPr>
      </w:pPr>
    </w:p>
    <w:p w14:paraId="1E5C9611" w14:textId="77777777" w:rsidR="003B5589" w:rsidRPr="003B1712" w:rsidRDefault="003B5589" w:rsidP="003B5589">
      <w:pPr>
        <w:pStyle w:val="Heading1"/>
        <w:tabs>
          <w:tab w:val="left" w:pos="1440"/>
        </w:tabs>
        <w:spacing w:before="0" w:after="0"/>
        <w:rPr>
          <w:rStyle w:val="InitialStyle"/>
          <w:rFonts w:ascii="Times New Roman" w:hAnsi="Times New Roman"/>
          <w:b/>
          <w:sz w:val="24"/>
          <w:szCs w:val="24"/>
        </w:rPr>
      </w:pPr>
      <w:bookmarkStart w:id="3" w:name="_Toc367174722"/>
      <w:bookmarkStart w:id="4" w:name="_Toc397069190"/>
      <w:r w:rsidRPr="003B1712">
        <w:rPr>
          <w:rStyle w:val="InitialStyle"/>
          <w:rFonts w:ascii="Times New Roman" w:hAnsi="Times New Roman"/>
          <w:b/>
          <w:sz w:val="24"/>
          <w:szCs w:val="24"/>
        </w:rPr>
        <w:t>PART I</w:t>
      </w:r>
      <w:r w:rsidRPr="003B1712">
        <w:rPr>
          <w:rStyle w:val="InitialStyle"/>
          <w:rFonts w:ascii="Times New Roman" w:hAnsi="Times New Roman"/>
          <w:b/>
          <w:sz w:val="24"/>
          <w:szCs w:val="24"/>
        </w:rPr>
        <w:tab/>
        <w:t>INTRODUCTION</w:t>
      </w:r>
      <w:bookmarkEnd w:id="3"/>
      <w:bookmarkEnd w:id="4"/>
    </w:p>
    <w:p w14:paraId="60F5C0DF" w14:textId="77777777" w:rsidR="003B5589" w:rsidRPr="003B1712" w:rsidRDefault="003B5589" w:rsidP="003B5589">
      <w:pPr>
        <w:pStyle w:val="DefaultText"/>
        <w:widowControl/>
        <w:rPr>
          <w:rStyle w:val="InitialStyle"/>
          <w:bCs/>
        </w:rPr>
      </w:pPr>
    </w:p>
    <w:p w14:paraId="4EF51BC7" w14:textId="77777777" w:rsidR="003B5589" w:rsidRPr="003B1712" w:rsidRDefault="003B5589" w:rsidP="003B5589">
      <w:pPr>
        <w:pStyle w:val="Heading2"/>
        <w:spacing w:before="0" w:after="0"/>
        <w:ind w:firstLine="180"/>
        <w:rPr>
          <w:rFonts w:ascii="Times New Roman" w:hAnsi="Times New Roman" w:cs="Times New Roman"/>
        </w:rPr>
      </w:pPr>
      <w:bookmarkStart w:id="5" w:name="_Toc367174723"/>
      <w:bookmarkStart w:id="6" w:name="_Toc397069191"/>
      <w:r w:rsidRPr="003B1712">
        <w:rPr>
          <w:rStyle w:val="InitialStyle"/>
          <w:rFonts w:ascii="Times New Roman" w:hAnsi="Times New Roman" w:cs="Times New Roman"/>
        </w:rPr>
        <w:t>A.</w:t>
      </w:r>
      <w:r w:rsidRPr="003B1712">
        <w:rPr>
          <w:rStyle w:val="InitialStyle"/>
          <w:rFonts w:ascii="Times New Roman" w:hAnsi="Times New Roman" w:cs="Times New Roman"/>
        </w:rPr>
        <w:tab/>
        <w:t>Purpose and Background</w:t>
      </w:r>
      <w:bookmarkEnd w:id="5"/>
      <w:bookmarkEnd w:id="6"/>
    </w:p>
    <w:p w14:paraId="2C37894C" w14:textId="77777777" w:rsidR="003B5589" w:rsidRPr="003B1712" w:rsidRDefault="003B5589" w:rsidP="003B5589">
      <w:pPr>
        <w:pStyle w:val="DefaultText"/>
        <w:widowControl/>
        <w:tabs>
          <w:tab w:val="left" w:pos="180"/>
        </w:tabs>
        <w:ind w:left="180"/>
      </w:pPr>
    </w:p>
    <w:p w14:paraId="699AE094" w14:textId="77777777" w:rsidR="003B5589" w:rsidRPr="003B1712" w:rsidRDefault="003B5589" w:rsidP="003B5589">
      <w:pPr>
        <w:widowControl/>
        <w:ind w:left="180"/>
        <w:jc w:val="both"/>
        <w:rPr>
          <w:color w:val="000000"/>
          <w:sz w:val="24"/>
          <w:szCs w:val="24"/>
        </w:rPr>
      </w:pPr>
      <w:r w:rsidRPr="003B1712">
        <w:rPr>
          <w:color w:val="000000"/>
          <w:sz w:val="24"/>
          <w:szCs w:val="24"/>
        </w:rPr>
        <w:t>The State of Maine Judicial Branch (MJB), Office of Transcript Operations (OTO), is seeking proposals to provide transcription services as defined in this Request for Proposals (RFP) document. This document provides instructions for submitting proposals, the procedure and criteria by which the Provider(s) will be selected, and the contractual terms which will govern the relationship between t</w:t>
      </w:r>
      <w:r>
        <w:rPr>
          <w:color w:val="000000"/>
          <w:sz w:val="24"/>
          <w:szCs w:val="24"/>
        </w:rPr>
        <w:t>he MJB and the awarded Bidder</w:t>
      </w:r>
      <w:r w:rsidRPr="003B1712">
        <w:rPr>
          <w:color w:val="000000"/>
          <w:sz w:val="24"/>
          <w:szCs w:val="24"/>
        </w:rPr>
        <w:t>.</w:t>
      </w:r>
    </w:p>
    <w:p w14:paraId="75A681E7" w14:textId="77777777" w:rsidR="003B5589" w:rsidRPr="003B1712" w:rsidRDefault="003B5589" w:rsidP="003B5589">
      <w:pPr>
        <w:widowControl/>
        <w:ind w:left="180"/>
        <w:rPr>
          <w:color w:val="000000"/>
          <w:sz w:val="24"/>
          <w:szCs w:val="24"/>
        </w:rPr>
      </w:pPr>
    </w:p>
    <w:p w14:paraId="0FD26997" w14:textId="77777777" w:rsidR="003B5589" w:rsidRPr="003B1712" w:rsidRDefault="003B5589" w:rsidP="003B5589">
      <w:pPr>
        <w:widowControl/>
        <w:ind w:left="180"/>
        <w:jc w:val="both"/>
        <w:rPr>
          <w:sz w:val="24"/>
          <w:szCs w:val="24"/>
        </w:rPr>
      </w:pPr>
      <w:r w:rsidRPr="003B1712">
        <w:rPr>
          <w:color w:val="000000"/>
          <w:sz w:val="24"/>
          <w:szCs w:val="24"/>
        </w:rPr>
        <w:t xml:space="preserve">The MJB’s mission is to administer justice by providing a safe, accessible, efficient, and impartial system of dispute resolution that services the public interest, protects individual rights, and instills respect for the law. As part of this mission, the Maine state courts record official court proceedings electronically and authorize the transcription of those hearings, aiding in the protection of the rights of litigants. Information about the MJB can be found on the MJB website </w:t>
      </w:r>
      <w:r w:rsidRPr="003B1712">
        <w:rPr>
          <w:sz w:val="24"/>
          <w:szCs w:val="24"/>
        </w:rPr>
        <w:t xml:space="preserve">at </w:t>
      </w:r>
      <w:hyperlink r:id="rId11" w:history="1">
        <w:r w:rsidRPr="00256716">
          <w:rPr>
            <w:rStyle w:val="Hyperlink"/>
            <w:sz w:val="24"/>
            <w:szCs w:val="24"/>
          </w:rPr>
          <w:t>http://www.courts.maine.gov</w:t>
        </w:r>
      </w:hyperlink>
      <w:r w:rsidRPr="003B1712">
        <w:rPr>
          <w:sz w:val="24"/>
          <w:szCs w:val="24"/>
        </w:rPr>
        <w:t xml:space="preserve">. </w:t>
      </w:r>
    </w:p>
    <w:p w14:paraId="16298446" w14:textId="77777777" w:rsidR="003B5589" w:rsidRPr="003B1712" w:rsidRDefault="003B5589" w:rsidP="003B5589">
      <w:pPr>
        <w:widowControl/>
        <w:ind w:left="180"/>
        <w:rPr>
          <w:color w:val="000000"/>
          <w:sz w:val="24"/>
          <w:szCs w:val="24"/>
        </w:rPr>
      </w:pPr>
    </w:p>
    <w:p w14:paraId="51C430AB" w14:textId="77777777" w:rsidR="003B5589" w:rsidRPr="003B1712" w:rsidRDefault="003B5589" w:rsidP="003B5589">
      <w:pPr>
        <w:adjustRightInd w:val="0"/>
        <w:ind w:left="180"/>
        <w:jc w:val="both"/>
        <w:rPr>
          <w:color w:val="000000"/>
          <w:sz w:val="24"/>
          <w:szCs w:val="24"/>
        </w:rPr>
      </w:pPr>
      <w:r w:rsidRPr="003B1712">
        <w:rPr>
          <w:color w:val="000000"/>
          <w:sz w:val="24"/>
          <w:szCs w:val="24"/>
        </w:rPr>
        <w:t xml:space="preserve">The MJB uses the For </w:t>
      </w:r>
      <w:proofErr w:type="gramStart"/>
      <w:r w:rsidRPr="003B1712">
        <w:rPr>
          <w:color w:val="000000"/>
          <w:sz w:val="24"/>
          <w:szCs w:val="24"/>
        </w:rPr>
        <w:t>The</w:t>
      </w:r>
      <w:proofErr w:type="gramEnd"/>
      <w:r w:rsidRPr="003B1712">
        <w:rPr>
          <w:color w:val="000000"/>
          <w:sz w:val="24"/>
          <w:szCs w:val="24"/>
        </w:rPr>
        <w:t xml:space="preserve"> Record® (FTR) Gold software program (versions 5.6, 5.7, and 6.2) operated on a PC platform to preserve trial court records, although a small percentage of cases are reported by an official court reporter. Peripheral items such as sound mixers, microphones, assistive listening devices, and time clocks are connected to the digital electronic recording system in each of Maine’s 90+ courtrooms.</w:t>
      </w:r>
      <w:r>
        <w:rPr>
          <w:color w:val="000000"/>
          <w:sz w:val="24"/>
          <w:szCs w:val="24"/>
        </w:rPr>
        <w:t xml:space="preserve"> </w:t>
      </w:r>
      <w:r w:rsidRPr="003B1712">
        <w:rPr>
          <w:color w:val="000000"/>
          <w:sz w:val="24"/>
          <w:szCs w:val="24"/>
        </w:rPr>
        <w:t>All digital electronic recording systems are networked and accessed by OTO staff physically located in Bangor, ME.</w:t>
      </w:r>
    </w:p>
    <w:p w14:paraId="6E8BF5A5" w14:textId="77777777" w:rsidR="003B5589" w:rsidRPr="003B1712" w:rsidRDefault="003B5589" w:rsidP="003B5589">
      <w:pPr>
        <w:adjustRightInd w:val="0"/>
        <w:ind w:left="180"/>
        <w:rPr>
          <w:color w:val="000000"/>
          <w:sz w:val="24"/>
          <w:szCs w:val="24"/>
        </w:rPr>
      </w:pPr>
    </w:p>
    <w:p w14:paraId="0A5BBFDE" w14:textId="77777777" w:rsidR="003B5589" w:rsidRPr="007D1DB0" w:rsidRDefault="003B5589" w:rsidP="003B5589">
      <w:pPr>
        <w:widowControl/>
        <w:tabs>
          <w:tab w:val="left" w:pos="180"/>
        </w:tabs>
        <w:ind w:left="180"/>
        <w:rPr>
          <w:sz w:val="24"/>
          <w:szCs w:val="24"/>
        </w:rPr>
      </w:pPr>
      <w:r w:rsidRPr="003B1712">
        <w:rPr>
          <w:sz w:val="24"/>
          <w:szCs w:val="24"/>
        </w:rPr>
        <w:t xml:space="preserve">In calendar year 2018, the MJB authorized the production and sale of over 77,000 transcript pages, with approximately 29,000 of those pages being paid for by the Maine Commission on Indigent Legal Services (MCILS), a </w:t>
      </w:r>
      <w:proofErr w:type="gramStart"/>
      <w:r w:rsidRPr="003B1712">
        <w:rPr>
          <w:sz w:val="24"/>
          <w:szCs w:val="24"/>
        </w:rPr>
        <w:t>public sector</w:t>
      </w:r>
      <w:proofErr w:type="gramEnd"/>
      <w:r w:rsidRPr="003B1712">
        <w:rPr>
          <w:sz w:val="24"/>
          <w:szCs w:val="24"/>
        </w:rPr>
        <w:t xml:space="preserve"> government agency. These figures can vary but are generally consistent from year to year. Additionally, customers were provided with over 23,000 pages of copies of previously produced transcripts and/or digital audio recordings in a variety of formats</w:t>
      </w:r>
      <w:r w:rsidRPr="003B1712">
        <w:t>.</w:t>
      </w:r>
    </w:p>
    <w:p w14:paraId="7CDC641D" w14:textId="77777777" w:rsidR="003B5589" w:rsidRPr="003B1712" w:rsidRDefault="003B5589" w:rsidP="003B5589">
      <w:pPr>
        <w:widowControl/>
        <w:ind w:left="180"/>
        <w:rPr>
          <w:sz w:val="24"/>
          <w:szCs w:val="24"/>
        </w:rPr>
      </w:pPr>
    </w:p>
    <w:p w14:paraId="2DF99CC7" w14:textId="77777777" w:rsidR="003B5589" w:rsidRPr="003B1712" w:rsidRDefault="003B5589" w:rsidP="003B5589">
      <w:pPr>
        <w:pStyle w:val="Heading2"/>
        <w:spacing w:before="0" w:after="0"/>
        <w:ind w:firstLine="180"/>
        <w:rPr>
          <w:rStyle w:val="InitialStyle"/>
          <w:rFonts w:ascii="Times New Roman" w:hAnsi="Times New Roman" w:cs="Times New Roman"/>
        </w:rPr>
      </w:pPr>
      <w:bookmarkStart w:id="7" w:name="_Toc367174724"/>
      <w:bookmarkStart w:id="8" w:name="_Toc397069192"/>
      <w:r w:rsidRPr="003B1712">
        <w:rPr>
          <w:rStyle w:val="InitialStyle"/>
          <w:rFonts w:ascii="Times New Roman" w:hAnsi="Times New Roman" w:cs="Times New Roman"/>
        </w:rPr>
        <w:t>B.</w:t>
      </w:r>
      <w:r w:rsidRPr="003B1712">
        <w:rPr>
          <w:rStyle w:val="InitialStyle"/>
          <w:rFonts w:ascii="Times New Roman" w:hAnsi="Times New Roman" w:cs="Times New Roman"/>
        </w:rPr>
        <w:tab/>
        <w:t>General Provisions</w:t>
      </w:r>
      <w:bookmarkEnd w:id="7"/>
      <w:bookmarkEnd w:id="8"/>
    </w:p>
    <w:p w14:paraId="5C005C07" w14:textId="77777777" w:rsidR="003B5589" w:rsidRPr="003B1712" w:rsidRDefault="003B5589" w:rsidP="003B5589">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hanging="360"/>
        <w:rPr>
          <w:rStyle w:val="InitialStyle"/>
          <w:bCs/>
        </w:rPr>
      </w:pPr>
    </w:p>
    <w:p w14:paraId="14D75B4D" w14:textId="77777777" w:rsidR="003B5589" w:rsidRPr="003B1712" w:rsidRDefault="003B5589" w:rsidP="00404FE7">
      <w:pPr>
        <w:pStyle w:val="DefaultText"/>
        <w:widowControl/>
        <w:numPr>
          <w:ilvl w:val="0"/>
          <w:numId w:val="19"/>
        </w:numPr>
        <w:tabs>
          <w:tab w:val="left" w:pos="720"/>
        </w:tabs>
        <w:overflowPunct w:val="0"/>
        <w:adjustRightInd w:val="0"/>
        <w:textAlignment w:val="baseline"/>
      </w:pPr>
      <w:r w:rsidRPr="003B1712">
        <w:t xml:space="preserve">From the time this RFP is issued until award notification is made, </w:t>
      </w:r>
      <w:r w:rsidRPr="003B1712">
        <w:rPr>
          <w:u w:val="single"/>
        </w:rPr>
        <w:t>all</w:t>
      </w:r>
      <w:r w:rsidRPr="003B1712">
        <w:t xml:space="preserve"> contact with the State regarding this RFP </w:t>
      </w:r>
      <w:r w:rsidRPr="003B1712">
        <w:rPr>
          <w:u w:val="single"/>
        </w:rPr>
        <w:t>must</w:t>
      </w:r>
      <w:r w:rsidRPr="003B1712">
        <w:t xml:space="preserve"> be made through the </w:t>
      </w:r>
      <w:proofErr w:type="gramStart"/>
      <w:r w:rsidRPr="003B1712">
        <w:t>aforementioned RFP</w:t>
      </w:r>
      <w:proofErr w:type="gramEnd"/>
      <w:r w:rsidRPr="003B1712">
        <w:t xml:space="preserve"> Coordinator.</w:t>
      </w:r>
      <w:r>
        <w:t xml:space="preserve"> </w:t>
      </w:r>
      <w:r w:rsidRPr="003B1712">
        <w:t>No other person/ State employee is empowered to make binding statements regarding this RFP.</w:t>
      </w:r>
      <w:r>
        <w:t xml:space="preserve"> </w:t>
      </w:r>
      <w:r w:rsidRPr="003B1712">
        <w:rPr>
          <w:u w:val="single"/>
        </w:rPr>
        <w:t>Violation of this provision may lead to disqualification from the bidding process, at the State’s discretion</w:t>
      </w:r>
      <w:r w:rsidRPr="003B1712">
        <w:t>.</w:t>
      </w:r>
    </w:p>
    <w:p w14:paraId="24D65BE3" w14:textId="77777777" w:rsidR="003B5589" w:rsidRPr="003B1712" w:rsidRDefault="003B5589" w:rsidP="00404FE7">
      <w:pPr>
        <w:pStyle w:val="DefaultText"/>
        <w:widowControl/>
        <w:numPr>
          <w:ilvl w:val="0"/>
          <w:numId w:val="19"/>
        </w:numPr>
        <w:tabs>
          <w:tab w:val="left" w:pos="720"/>
        </w:tabs>
        <w:overflowPunct w:val="0"/>
        <w:adjustRightInd w:val="0"/>
        <w:textAlignment w:val="baseline"/>
      </w:pPr>
      <w:r w:rsidRPr="003B1712">
        <w:t xml:space="preserve">Issuance of this RFP does </w:t>
      </w:r>
      <w:r w:rsidRPr="003B1712">
        <w:rPr>
          <w:u w:val="single"/>
        </w:rPr>
        <w:t>not</w:t>
      </w:r>
      <w:r w:rsidRPr="003B1712">
        <w:t xml:space="preserve"> commit the MJB to issue an award or to pay expenses incurred by a Bidder in the preparation of a response to this RFP.</w:t>
      </w:r>
      <w:r>
        <w:t xml:space="preserve"> </w:t>
      </w:r>
      <w:r w:rsidRPr="003B1712">
        <w:t>This includes attendance at personal interviews or other meetings and software or system demonstrations, where applicable.</w:t>
      </w:r>
    </w:p>
    <w:p w14:paraId="4E8FCECF" w14:textId="77777777" w:rsidR="003B5589" w:rsidRPr="003B1712" w:rsidRDefault="003B5589" w:rsidP="00404FE7">
      <w:pPr>
        <w:pStyle w:val="DefaultText"/>
        <w:widowControl/>
        <w:numPr>
          <w:ilvl w:val="0"/>
          <w:numId w:val="19"/>
        </w:numPr>
        <w:tabs>
          <w:tab w:val="left" w:pos="720"/>
        </w:tabs>
        <w:overflowPunct w:val="0"/>
        <w:adjustRightInd w:val="0"/>
        <w:textAlignment w:val="baseline"/>
      </w:pPr>
      <w:r w:rsidRPr="003B1712">
        <w:t>All proposals should adhere to the instructions and format requirements outlined in this RFP and all written supplements and amendments (such as the Summary of Questions and Answers), issued by the MJB.</w:t>
      </w:r>
      <w:r>
        <w:t xml:space="preserve"> </w:t>
      </w:r>
      <w:r w:rsidRPr="003B1712">
        <w:t>Proposals are to follow the format and respond to all questions and instructions specified below in the “Proposal Submission Requirements” section of this RFP.</w:t>
      </w:r>
    </w:p>
    <w:p w14:paraId="7DFDAFA4" w14:textId="77777777" w:rsidR="003B5589" w:rsidRPr="003B1712" w:rsidRDefault="003B5589" w:rsidP="00404FE7">
      <w:pPr>
        <w:pStyle w:val="DefaultText"/>
        <w:widowControl/>
        <w:numPr>
          <w:ilvl w:val="0"/>
          <w:numId w:val="19"/>
        </w:numPr>
        <w:tabs>
          <w:tab w:val="left" w:pos="720"/>
        </w:tabs>
        <w:overflowPunct w:val="0"/>
        <w:adjustRightInd w:val="0"/>
        <w:textAlignment w:val="baseline"/>
      </w:pPr>
      <w:r w:rsidRPr="003B1712">
        <w:t xml:space="preserve">Bidders shall take careful note that in evaluating a proposal submitted in response to this RFP, the MJB will consider materials provided in the proposal, information obtained through interviews/presentations (if any), and internal State of Maine Judicial Branch information of </w:t>
      </w:r>
      <w:r w:rsidRPr="003B1712">
        <w:lastRenderedPageBreak/>
        <w:t>previous contract history with the Bidder (if any).</w:t>
      </w:r>
      <w:r>
        <w:t xml:space="preserve"> </w:t>
      </w:r>
      <w:r w:rsidRPr="003B1712">
        <w:rPr>
          <w:u w:val="single"/>
        </w:rPr>
        <w:t>The MJB also reserves the right to consider other reliable references and publicly available information in evaluating a Bidder’s experience and capabilities</w:t>
      </w:r>
      <w:r w:rsidRPr="003B1712">
        <w:t>.</w:t>
      </w:r>
    </w:p>
    <w:p w14:paraId="08481B9F" w14:textId="77777777" w:rsidR="003B5589" w:rsidRPr="003B1712" w:rsidRDefault="003B5589" w:rsidP="00404FE7">
      <w:pPr>
        <w:pStyle w:val="DefaultText"/>
        <w:widowControl/>
        <w:numPr>
          <w:ilvl w:val="0"/>
          <w:numId w:val="19"/>
        </w:numPr>
        <w:tabs>
          <w:tab w:val="left" w:pos="720"/>
        </w:tabs>
        <w:overflowPunct w:val="0"/>
        <w:adjustRightInd w:val="0"/>
        <w:textAlignment w:val="baseline"/>
      </w:pPr>
      <w:r w:rsidRPr="003B1712">
        <w:t>The proposal shall be signed by a person authorized to legally bind the Bidder and shall contain a statement that the proposal and the pricing contained therein will remain valid and binding for a period of 180 days from the date and time of the bid opening.</w:t>
      </w:r>
    </w:p>
    <w:p w14:paraId="51584BBF" w14:textId="77777777" w:rsidR="003B5589" w:rsidRPr="003B1712" w:rsidRDefault="003B5589" w:rsidP="00404FE7">
      <w:pPr>
        <w:pStyle w:val="DefaultText"/>
        <w:widowControl/>
        <w:numPr>
          <w:ilvl w:val="0"/>
          <w:numId w:val="19"/>
        </w:numPr>
        <w:tabs>
          <w:tab w:val="left" w:pos="720"/>
        </w:tabs>
        <w:overflowPunct w:val="0"/>
        <w:adjustRightInd w:val="0"/>
        <w:textAlignment w:val="baseline"/>
        <w:rPr>
          <w:rStyle w:val="InitialStyle"/>
        </w:rPr>
      </w:pPr>
      <w:r w:rsidRPr="003B1712">
        <w:rPr>
          <w:rStyle w:val="InitialStyle"/>
        </w:rPr>
        <w:t>The RFP and the selected Bidder’s proposal, including all appendices or attachments, shall be the basis for the final contract, as determined by the MJB.</w:t>
      </w:r>
    </w:p>
    <w:p w14:paraId="435EC5F0" w14:textId="77777777" w:rsidR="003B5589" w:rsidRPr="003B1712" w:rsidRDefault="003B5589" w:rsidP="00404FE7">
      <w:pPr>
        <w:pStyle w:val="DefaultText"/>
        <w:widowControl/>
        <w:numPr>
          <w:ilvl w:val="0"/>
          <w:numId w:val="19"/>
        </w:numPr>
        <w:tabs>
          <w:tab w:val="left" w:pos="720"/>
        </w:tabs>
        <w:overflowPunct w:val="0"/>
        <w:adjustRightInd w:val="0"/>
        <w:textAlignment w:val="baseline"/>
        <w:rPr>
          <w:rStyle w:val="InitialStyle"/>
        </w:rPr>
      </w:pPr>
      <w:r w:rsidRPr="003B1712">
        <w:rPr>
          <w:rStyle w:val="InitialStyle"/>
          <w:u w:val="single"/>
        </w:rPr>
        <w:t>Following announcement of an award decision, all submissions in response to this RFP will be considered public records available for public inspection pursuant to the State of Maine Freedom of Access Act (FOAA) (1 M.R.S. §§ 401 et seq.)</w:t>
      </w:r>
      <w:r w:rsidRPr="003B1712">
        <w:rPr>
          <w:rStyle w:val="InitialStyle"/>
        </w:rPr>
        <w:t>.</w:t>
      </w:r>
    </w:p>
    <w:p w14:paraId="25DC6314" w14:textId="77777777" w:rsidR="003B5589" w:rsidRPr="003B1712" w:rsidRDefault="0024287B" w:rsidP="003B5589">
      <w:pPr>
        <w:pStyle w:val="DefaultText"/>
        <w:widowControl/>
        <w:tabs>
          <w:tab w:val="left" w:pos="720"/>
        </w:tabs>
        <w:overflowPunct w:val="0"/>
        <w:adjustRightInd w:val="0"/>
        <w:ind w:left="720"/>
        <w:textAlignment w:val="baseline"/>
        <w:rPr>
          <w:rStyle w:val="InitialStyle"/>
        </w:rPr>
      </w:pPr>
      <w:hyperlink r:id="rId12" w:history="1">
        <w:r w:rsidR="003B5589" w:rsidRPr="003B1712">
          <w:rPr>
            <w:rStyle w:val="Hyperlink"/>
          </w:rPr>
          <w:t>http://www.mainelegislature.org/legis/statutes/1/title1sec401.html</w:t>
        </w:r>
      </w:hyperlink>
      <w:r w:rsidR="003B5589" w:rsidRPr="003B1712">
        <w:rPr>
          <w:rStyle w:val="InitialStyle"/>
        </w:rPr>
        <w:t xml:space="preserve"> </w:t>
      </w:r>
    </w:p>
    <w:p w14:paraId="12D1B668" w14:textId="77777777" w:rsidR="003B5589" w:rsidRPr="003B1712" w:rsidRDefault="003B5589" w:rsidP="00404FE7">
      <w:pPr>
        <w:pStyle w:val="DefaultText"/>
        <w:widowControl/>
        <w:numPr>
          <w:ilvl w:val="0"/>
          <w:numId w:val="19"/>
        </w:numPr>
        <w:tabs>
          <w:tab w:val="left" w:pos="720"/>
        </w:tabs>
        <w:overflowPunct w:val="0"/>
        <w:adjustRightInd w:val="0"/>
        <w:textAlignment w:val="baseline"/>
        <w:rPr>
          <w:rStyle w:val="InitialStyle"/>
        </w:rPr>
      </w:pPr>
      <w:r w:rsidRPr="003B1712">
        <w:rPr>
          <w:rStyle w:val="InitialStyle"/>
          <w:bCs/>
        </w:rPr>
        <w:t>The MJB, at its sole discretion, reserves the right to recognize and waive minor informalities and irregularities found in proposals received in response to this RFP.</w:t>
      </w:r>
    </w:p>
    <w:p w14:paraId="124F79D8" w14:textId="77777777" w:rsidR="003B5589" w:rsidRPr="003B1712" w:rsidRDefault="003B5589" w:rsidP="00404FE7">
      <w:pPr>
        <w:pStyle w:val="DefaultText"/>
        <w:widowControl/>
        <w:numPr>
          <w:ilvl w:val="0"/>
          <w:numId w:val="19"/>
        </w:numPr>
        <w:tabs>
          <w:tab w:val="left" w:pos="720"/>
        </w:tabs>
        <w:overflowPunct w:val="0"/>
        <w:adjustRightInd w:val="0"/>
        <w:textAlignment w:val="baseline"/>
        <w:rPr>
          <w:rStyle w:val="InitialStyle"/>
        </w:rPr>
      </w:pPr>
      <w:r w:rsidRPr="003B1712">
        <w:rPr>
          <w:rStyle w:val="InitialStyle"/>
          <w:bCs/>
        </w:rPr>
        <w:t>The State of Maine Division of Procurement Services reserves the right to authorize other Departments to use the contract(s) resulting from this RFP, if it is deemed to be beneficial for the State to do so.</w:t>
      </w:r>
    </w:p>
    <w:p w14:paraId="0E020094" w14:textId="77777777" w:rsidR="003B5589" w:rsidRPr="003B1712" w:rsidRDefault="003B5589" w:rsidP="00404FE7">
      <w:pPr>
        <w:pStyle w:val="DefaultText"/>
        <w:widowControl/>
        <w:numPr>
          <w:ilvl w:val="0"/>
          <w:numId w:val="19"/>
        </w:numPr>
        <w:tabs>
          <w:tab w:val="left" w:pos="720"/>
        </w:tabs>
        <w:overflowPunct w:val="0"/>
        <w:adjustRightInd w:val="0"/>
        <w:textAlignment w:val="baseline"/>
        <w:rPr>
          <w:rStyle w:val="InitialStyle"/>
        </w:rPr>
      </w:pPr>
      <w:r w:rsidRPr="003B1712">
        <w:rPr>
          <w:rStyle w:val="InitialStyle"/>
          <w:bCs/>
        </w:rPr>
        <w:t xml:space="preserve">All applicable laws, </w:t>
      </w:r>
      <w:proofErr w:type="gramStart"/>
      <w:r w:rsidRPr="003B1712">
        <w:rPr>
          <w:rStyle w:val="InitialStyle"/>
          <w:bCs/>
        </w:rPr>
        <w:t>whether or not</w:t>
      </w:r>
      <w:proofErr w:type="gramEnd"/>
      <w:r w:rsidRPr="003B1712">
        <w:rPr>
          <w:rStyle w:val="InitialStyle"/>
          <w:bCs/>
        </w:rPr>
        <w:t xml:space="preserve"> herein contained, shall be included by this reference.</w:t>
      </w:r>
      <w:r>
        <w:rPr>
          <w:rStyle w:val="InitialStyle"/>
          <w:bCs/>
        </w:rPr>
        <w:t xml:space="preserve"> </w:t>
      </w:r>
      <w:r w:rsidRPr="003B1712">
        <w:rPr>
          <w:rStyle w:val="InitialStyle"/>
          <w:bCs/>
        </w:rPr>
        <w:t>It shall be the Bidder’s responsibility to determine the applicability and requirements of any such laws and to abide by them.</w:t>
      </w:r>
    </w:p>
    <w:p w14:paraId="7DDCEE93"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b/>
        </w:rPr>
      </w:pPr>
    </w:p>
    <w:p w14:paraId="1FB9822D" w14:textId="77777777" w:rsidR="003B5589" w:rsidRPr="003B1712" w:rsidRDefault="003B5589" w:rsidP="003B5589">
      <w:pPr>
        <w:pStyle w:val="Heading2"/>
        <w:spacing w:before="0" w:after="0"/>
        <w:ind w:firstLine="180"/>
        <w:rPr>
          <w:rStyle w:val="InitialStyle"/>
          <w:rFonts w:ascii="Times New Roman" w:hAnsi="Times New Roman" w:cs="Times New Roman"/>
        </w:rPr>
      </w:pPr>
      <w:bookmarkStart w:id="9" w:name="_Toc367174725"/>
      <w:bookmarkStart w:id="10" w:name="_Toc397069193"/>
      <w:r w:rsidRPr="003B1712">
        <w:rPr>
          <w:rStyle w:val="InitialStyle"/>
          <w:rFonts w:ascii="Times New Roman" w:hAnsi="Times New Roman" w:cs="Times New Roman"/>
        </w:rPr>
        <w:t>C.</w:t>
      </w:r>
      <w:r w:rsidRPr="003B1712">
        <w:rPr>
          <w:rStyle w:val="InitialStyle"/>
          <w:rFonts w:ascii="Times New Roman" w:hAnsi="Times New Roman" w:cs="Times New Roman"/>
        </w:rPr>
        <w:tab/>
        <w:t>Eligibility to Submit Bids</w:t>
      </w:r>
      <w:bookmarkEnd w:id="9"/>
      <w:bookmarkEnd w:id="10"/>
    </w:p>
    <w:p w14:paraId="2AC3CD18" w14:textId="77777777" w:rsidR="003B5589" w:rsidRPr="003B1712" w:rsidRDefault="003B5589" w:rsidP="003B5589">
      <w:pPr>
        <w:widowControl/>
        <w:tabs>
          <w:tab w:val="left" w:pos="720"/>
        </w:tabs>
        <w:ind w:left="180"/>
        <w:rPr>
          <w:rStyle w:val="InitialStyle"/>
          <w:sz w:val="24"/>
          <w:szCs w:val="24"/>
        </w:rPr>
      </w:pPr>
    </w:p>
    <w:p w14:paraId="349FD5E8" w14:textId="77777777" w:rsidR="003B5589" w:rsidRPr="003B1712" w:rsidRDefault="003B5589" w:rsidP="003B5589">
      <w:pPr>
        <w:widowControl/>
        <w:adjustRightInd w:val="0"/>
        <w:ind w:left="180"/>
        <w:rPr>
          <w:sz w:val="24"/>
          <w:szCs w:val="24"/>
        </w:rPr>
      </w:pPr>
      <w:r w:rsidRPr="00146890">
        <w:rPr>
          <w:sz w:val="24"/>
          <w:szCs w:val="24"/>
        </w:rPr>
        <w:t>All interested parties are invited to submit bids in response to this Request for Proposals.</w:t>
      </w:r>
    </w:p>
    <w:p w14:paraId="72DDE3FE"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b/>
        </w:rPr>
      </w:pPr>
    </w:p>
    <w:p w14:paraId="458088C0" w14:textId="77777777" w:rsidR="003B5589" w:rsidRPr="003B1712" w:rsidRDefault="003B5589" w:rsidP="003B5589">
      <w:pPr>
        <w:pStyle w:val="Heading2"/>
        <w:spacing w:before="0" w:after="0"/>
        <w:ind w:firstLine="180"/>
        <w:rPr>
          <w:rStyle w:val="InitialStyle"/>
          <w:rFonts w:ascii="Times New Roman" w:hAnsi="Times New Roman" w:cs="Times New Roman"/>
        </w:rPr>
      </w:pPr>
      <w:bookmarkStart w:id="11" w:name="_Toc367174726"/>
      <w:bookmarkStart w:id="12" w:name="_Toc397069194"/>
      <w:r w:rsidRPr="003B1712">
        <w:rPr>
          <w:rStyle w:val="InitialStyle"/>
          <w:rFonts w:ascii="Times New Roman" w:hAnsi="Times New Roman" w:cs="Times New Roman"/>
        </w:rPr>
        <w:t>D.</w:t>
      </w:r>
      <w:r w:rsidRPr="003B1712">
        <w:rPr>
          <w:rStyle w:val="InitialStyle"/>
          <w:rFonts w:ascii="Times New Roman" w:hAnsi="Times New Roman" w:cs="Times New Roman"/>
        </w:rPr>
        <w:tab/>
        <w:t>Contract Term</w:t>
      </w:r>
      <w:bookmarkEnd w:id="11"/>
      <w:bookmarkEnd w:id="12"/>
    </w:p>
    <w:p w14:paraId="6F0B02CB" w14:textId="77777777" w:rsidR="003B5589" w:rsidRPr="003B1712" w:rsidRDefault="003B5589" w:rsidP="003B5589">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b/>
          <w:caps/>
        </w:rPr>
      </w:pPr>
    </w:p>
    <w:p w14:paraId="147705CF" w14:textId="77777777" w:rsidR="003B5589" w:rsidRPr="003B1712" w:rsidRDefault="003B5589" w:rsidP="003B5589">
      <w:pPr>
        <w:widowControl/>
        <w:ind w:left="180"/>
        <w:rPr>
          <w:sz w:val="24"/>
          <w:szCs w:val="24"/>
        </w:rPr>
      </w:pPr>
      <w:r w:rsidRPr="003B1712">
        <w:rPr>
          <w:sz w:val="24"/>
          <w:szCs w:val="24"/>
        </w:rPr>
        <w:t xml:space="preserve">The MJB is seeking a cost-efficient proposal(s) to provide services, as defined in this RFP, for the </w:t>
      </w:r>
      <w:r w:rsidRPr="003B1712">
        <w:rPr>
          <w:sz w:val="24"/>
          <w:szCs w:val="24"/>
          <w:u w:val="single"/>
        </w:rPr>
        <w:t>anticipated</w:t>
      </w:r>
      <w:r w:rsidRPr="003B1712">
        <w:rPr>
          <w:sz w:val="24"/>
          <w:szCs w:val="24"/>
        </w:rPr>
        <w:t xml:space="preserve"> contract period defined in the table below.</w:t>
      </w:r>
      <w:r>
        <w:rPr>
          <w:sz w:val="24"/>
          <w:szCs w:val="24"/>
        </w:rPr>
        <w:t xml:space="preserve"> </w:t>
      </w:r>
      <w:r w:rsidRPr="003B1712">
        <w:rPr>
          <w:sz w:val="24"/>
          <w:szCs w:val="24"/>
        </w:rPr>
        <w:t xml:space="preserve">Please note that the dates below are </w:t>
      </w:r>
      <w:r w:rsidRPr="003B1712">
        <w:rPr>
          <w:sz w:val="24"/>
          <w:szCs w:val="24"/>
          <w:u w:val="single"/>
        </w:rPr>
        <w:t>estimated</w:t>
      </w:r>
      <w:r w:rsidRPr="003B1712">
        <w:rPr>
          <w:sz w:val="24"/>
          <w:szCs w:val="24"/>
        </w:rPr>
        <w:t xml:space="preserve"> and may be adjusted, as necessary, </w:t>
      </w:r>
      <w:proofErr w:type="gramStart"/>
      <w:r w:rsidRPr="003B1712">
        <w:rPr>
          <w:sz w:val="24"/>
          <w:szCs w:val="24"/>
        </w:rPr>
        <w:t>in order to</w:t>
      </w:r>
      <w:proofErr w:type="gramEnd"/>
      <w:r w:rsidRPr="003B1712">
        <w:rPr>
          <w:sz w:val="24"/>
          <w:szCs w:val="24"/>
        </w:rPr>
        <w:t xml:space="preserve"> comply with all procedural requirements associated with this RFP and the contracting process.</w:t>
      </w:r>
      <w:r>
        <w:rPr>
          <w:sz w:val="24"/>
          <w:szCs w:val="24"/>
        </w:rPr>
        <w:t xml:space="preserve"> </w:t>
      </w:r>
      <w:r w:rsidRPr="003B1712">
        <w:rPr>
          <w:sz w:val="24"/>
          <w:szCs w:val="24"/>
        </w:rPr>
        <w:t>The actual contract start date will be established by a completed and approved contract.</w:t>
      </w:r>
    </w:p>
    <w:p w14:paraId="35268495" w14:textId="77777777" w:rsidR="003B5589" w:rsidRPr="003B1712" w:rsidRDefault="003B5589" w:rsidP="003B5589">
      <w:pPr>
        <w:widowControl/>
        <w:ind w:left="180"/>
        <w:rPr>
          <w:sz w:val="24"/>
          <w:szCs w:val="24"/>
        </w:rPr>
      </w:pPr>
    </w:p>
    <w:p w14:paraId="21B90C51" w14:textId="77777777" w:rsidR="003B5589" w:rsidRPr="003B1712" w:rsidRDefault="003B5589" w:rsidP="003B5589">
      <w:pPr>
        <w:widowControl/>
        <w:tabs>
          <w:tab w:val="left" w:pos="720"/>
          <w:tab w:val="left" w:pos="1080"/>
          <w:tab w:val="left" w:pos="1440"/>
        </w:tabs>
        <w:ind w:left="180"/>
        <w:rPr>
          <w:sz w:val="24"/>
          <w:szCs w:val="24"/>
        </w:rPr>
      </w:pPr>
      <w:r w:rsidRPr="003B1712">
        <w:rPr>
          <w:sz w:val="24"/>
          <w:szCs w:val="24"/>
        </w:rPr>
        <w:t>Contract Renewal:</w:t>
      </w:r>
      <w:r>
        <w:rPr>
          <w:sz w:val="24"/>
          <w:szCs w:val="24"/>
        </w:rPr>
        <w:t xml:space="preserve"> </w:t>
      </w:r>
      <w:r w:rsidRPr="003B1712">
        <w:rPr>
          <w:sz w:val="24"/>
          <w:szCs w:val="24"/>
        </w:rPr>
        <w:t>Following the initial term of the contract, the MJB may opt to renew the contract for two</w:t>
      </w:r>
      <w:r>
        <w:rPr>
          <w:sz w:val="24"/>
          <w:szCs w:val="24"/>
        </w:rPr>
        <w:t xml:space="preserve"> (2)</w:t>
      </w:r>
      <w:r w:rsidRPr="003B1712">
        <w:rPr>
          <w:sz w:val="24"/>
          <w:szCs w:val="24"/>
        </w:rPr>
        <w:t xml:space="preserve"> renewal periods, as shown in the table below, and subject to continued availability of funding and satisfactory performance.</w:t>
      </w:r>
    </w:p>
    <w:p w14:paraId="531A3E24" w14:textId="77777777" w:rsidR="003B5589" w:rsidRPr="003B1712" w:rsidRDefault="003B5589" w:rsidP="003B5589">
      <w:pPr>
        <w:widowControl/>
        <w:tabs>
          <w:tab w:val="left" w:pos="720"/>
          <w:tab w:val="left" w:pos="1080"/>
          <w:tab w:val="left" w:pos="1440"/>
        </w:tabs>
        <w:ind w:left="180"/>
        <w:rPr>
          <w:sz w:val="24"/>
          <w:szCs w:val="24"/>
        </w:rPr>
      </w:pPr>
    </w:p>
    <w:p w14:paraId="30CEC631" w14:textId="77777777" w:rsidR="003B5589" w:rsidRPr="003B1712" w:rsidRDefault="003B5589" w:rsidP="003B5589">
      <w:pPr>
        <w:widowControl/>
        <w:tabs>
          <w:tab w:val="left" w:pos="720"/>
          <w:tab w:val="left" w:pos="1080"/>
          <w:tab w:val="left" w:pos="1440"/>
        </w:tabs>
        <w:ind w:left="180"/>
        <w:rPr>
          <w:sz w:val="24"/>
          <w:szCs w:val="24"/>
        </w:rPr>
      </w:pPr>
      <w:r w:rsidRPr="003B1712">
        <w:rPr>
          <w:sz w:val="24"/>
          <w:szCs w:val="24"/>
        </w:rPr>
        <w:t>The term of the anticipated contract, resulting from this RFP, is defined as follows:</w:t>
      </w:r>
    </w:p>
    <w:p w14:paraId="07961AD9" w14:textId="77777777" w:rsidR="003B5589" w:rsidRPr="003B1712" w:rsidRDefault="003B5589" w:rsidP="003B5589">
      <w:pPr>
        <w:widowControl/>
        <w:tabs>
          <w:tab w:val="left" w:pos="720"/>
          <w:tab w:val="left" w:pos="1080"/>
          <w:tab w:val="left" w:pos="1440"/>
        </w:tabs>
        <w:ind w:left="180"/>
        <w:rPr>
          <w:sz w:val="24"/>
          <w:szCs w:val="24"/>
        </w:rPr>
      </w:pPr>
      <w:r w:rsidRPr="003B1712">
        <w:rPr>
          <w:sz w:val="24"/>
          <w:szCs w:val="24"/>
        </w:rPr>
        <w:tab/>
      </w:r>
      <w:r w:rsidRPr="003B1712">
        <w:rPr>
          <w:sz w:val="24"/>
          <w:szCs w:val="24"/>
        </w:rPr>
        <w:tab/>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40"/>
        <w:gridCol w:w="2130"/>
        <w:gridCol w:w="2319"/>
      </w:tblGrid>
      <w:tr w:rsidR="003B5589" w:rsidRPr="003B1712" w14:paraId="36E947F9" w14:textId="77777777" w:rsidTr="003B5589">
        <w:trPr>
          <w:jc w:val="center"/>
        </w:trPr>
        <w:tc>
          <w:tcPr>
            <w:tcW w:w="4440" w:type="dxa"/>
            <w:tcBorders>
              <w:top w:val="double" w:sz="4" w:space="0" w:color="auto"/>
              <w:left w:val="double" w:sz="4" w:space="0" w:color="auto"/>
              <w:bottom w:val="double" w:sz="4" w:space="0" w:color="auto"/>
              <w:right w:val="single" w:sz="4" w:space="0" w:color="auto"/>
            </w:tcBorders>
            <w:shd w:val="clear" w:color="auto" w:fill="C6D9F1"/>
          </w:tcPr>
          <w:p w14:paraId="2490B087" w14:textId="77777777" w:rsidR="003B5589" w:rsidRPr="003B1712" w:rsidRDefault="003B5589" w:rsidP="003B5589">
            <w:pPr>
              <w:widowControl/>
              <w:tabs>
                <w:tab w:val="left" w:pos="720"/>
                <w:tab w:val="left" w:pos="1080"/>
                <w:tab w:val="left" w:pos="1440"/>
              </w:tabs>
              <w:jc w:val="center"/>
              <w:rPr>
                <w:b/>
                <w:sz w:val="24"/>
                <w:szCs w:val="24"/>
              </w:rPr>
            </w:pPr>
            <w:r w:rsidRPr="003B1712">
              <w:rPr>
                <w:b/>
                <w:sz w:val="24"/>
                <w:szCs w:val="24"/>
              </w:rPr>
              <w:t>Period</w:t>
            </w:r>
          </w:p>
        </w:tc>
        <w:tc>
          <w:tcPr>
            <w:tcW w:w="2130" w:type="dxa"/>
            <w:tcBorders>
              <w:top w:val="double" w:sz="4" w:space="0" w:color="auto"/>
              <w:left w:val="single" w:sz="4" w:space="0" w:color="auto"/>
              <w:bottom w:val="double" w:sz="4" w:space="0" w:color="auto"/>
              <w:right w:val="single" w:sz="4" w:space="0" w:color="auto"/>
            </w:tcBorders>
            <w:shd w:val="clear" w:color="auto" w:fill="C6D9F1"/>
          </w:tcPr>
          <w:p w14:paraId="5DD0FFA3" w14:textId="77777777" w:rsidR="003B5589" w:rsidRPr="003B1712" w:rsidRDefault="003B5589" w:rsidP="003B5589">
            <w:pPr>
              <w:widowControl/>
              <w:tabs>
                <w:tab w:val="left" w:pos="720"/>
                <w:tab w:val="left" w:pos="1080"/>
                <w:tab w:val="left" w:pos="1440"/>
              </w:tabs>
              <w:jc w:val="center"/>
              <w:rPr>
                <w:b/>
                <w:sz w:val="24"/>
                <w:szCs w:val="24"/>
              </w:rPr>
            </w:pPr>
            <w:r w:rsidRPr="003B1712">
              <w:rPr>
                <w:b/>
                <w:sz w:val="24"/>
                <w:szCs w:val="24"/>
              </w:rPr>
              <w:t>Start Date</w:t>
            </w:r>
          </w:p>
        </w:tc>
        <w:tc>
          <w:tcPr>
            <w:tcW w:w="2319" w:type="dxa"/>
            <w:tcBorders>
              <w:top w:val="double" w:sz="4" w:space="0" w:color="auto"/>
              <w:left w:val="single" w:sz="4" w:space="0" w:color="auto"/>
              <w:bottom w:val="double" w:sz="4" w:space="0" w:color="auto"/>
              <w:right w:val="double" w:sz="4" w:space="0" w:color="auto"/>
            </w:tcBorders>
            <w:shd w:val="clear" w:color="auto" w:fill="C6D9F1"/>
          </w:tcPr>
          <w:p w14:paraId="35EBECD4" w14:textId="77777777" w:rsidR="003B5589" w:rsidRPr="003B1712" w:rsidRDefault="003B5589" w:rsidP="003B5589">
            <w:pPr>
              <w:widowControl/>
              <w:tabs>
                <w:tab w:val="left" w:pos="720"/>
                <w:tab w:val="left" w:pos="1080"/>
                <w:tab w:val="left" w:pos="1440"/>
              </w:tabs>
              <w:jc w:val="center"/>
              <w:rPr>
                <w:b/>
                <w:sz w:val="24"/>
                <w:szCs w:val="24"/>
              </w:rPr>
            </w:pPr>
            <w:r w:rsidRPr="003B1712">
              <w:rPr>
                <w:b/>
                <w:sz w:val="24"/>
                <w:szCs w:val="24"/>
              </w:rPr>
              <w:t>End Date</w:t>
            </w:r>
          </w:p>
        </w:tc>
      </w:tr>
      <w:tr w:rsidR="003B5589" w:rsidRPr="003B1712" w14:paraId="22F19782" w14:textId="77777777" w:rsidTr="003B5589">
        <w:trPr>
          <w:jc w:val="center"/>
        </w:trPr>
        <w:tc>
          <w:tcPr>
            <w:tcW w:w="4440" w:type="dxa"/>
            <w:tcBorders>
              <w:top w:val="double" w:sz="4" w:space="0" w:color="auto"/>
            </w:tcBorders>
            <w:shd w:val="clear" w:color="auto" w:fill="auto"/>
          </w:tcPr>
          <w:p w14:paraId="2E7AF5D2" w14:textId="77777777" w:rsidR="003B5589" w:rsidRPr="003B1712" w:rsidRDefault="003B5589" w:rsidP="003B5589">
            <w:pPr>
              <w:widowControl/>
              <w:tabs>
                <w:tab w:val="left" w:pos="720"/>
                <w:tab w:val="left" w:pos="1080"/>
                <w:tab w:val="left" w:pos="1440"/>
              </w:tabs>
              <w:rPr>
                <w:sz w:val="24"/>
                <w:szCs w:val="24"/>
              </w:rPr>
            </w:pPr>
            <w:r w:rsidRPr="003B1712">
              <w:rPr>
                <w:sz w:val="24"/>
                <w:szCs w:val="24"/>
              </w:rPr>
              <w:t>Initial Period of Performance</w:t>
            </w:r>
          </w:p>
        </w:tc>
        <w:tc>
          <w:tcPr>
            <w:tcW w:w="2130" w:type="dxa"/>
            <w:tcBorders>
              <w:top w:val="double" w:sz="4" w:space="0" w:color="auto"/>
            </w:tcBorders>
            <w:shd w:val="clear" w:color="auto" w:fill="auto"/>
          </w:tcPr>
          <w:p w14:paraId="3E355560" w14:textId="77777777" w:rsidR="003B5589" w:rsidRPr="007D1DB0" w:rsidRDefault="003B5589" w:rsidP="003B5589">
            <w:pPr>
              <w:widowControl/>
              <w:jc w:val="center"/>
              <w:rPr>
                <w:sz w:val="24"/>
                <w:szCs w:val="24"/>
              </w:rPr>
            </w:pPr>
            <w:r w:rsidRPr="007D1DB0">
              <w:rPr>
                <w:sz w:val="24"/>
                <w:szCs w:val="24"/>
              </w:rPr>
              <w:t>July 1, 2019</w:t>
            </w:r>
          </w:p>
        </w:tc>
        <w:tc>
          <w:tcPr>
            <w:tcW w:w="2319" w:type="dxa"/>
            <w:tcBorders>
              <w:top w:val="double" w:sz="4" w:space="0" w:color="auto"/>
            </w:tcBorders>
            <w:shd w:val="clear" w:color="auto" w:fill="auto"/>
          </w:tcPr>
          <w:p w14:paraId="1F1926C8" w14:textId="77777777" w:rsidR="003B5589" w:rsidRPr="007D1DB0" w:rsidRDefault="003B5589" w:rsidP="003B5589">
            <w:pPr>
              <w:widowControl/>
              <w:jc w:val="center"/>
              <w:rPr>
                <w:sz w:val="24"/>
                <w:szCs w:val="24"/>
              </w:rPr>
            </w:pPr>
            <w:r w:rsidRPr="007D1DB0">
              <w:rPr>
                <w:sz w:val="24"/>
                <w:szCs w:val="24"/>
              </w:rPr>
              <w:t>June 30, 2020</w:t>
            </w:r>
          </w:p>
        </w:tc>
      </w:tr>
      <w:tr w:rsidR="003B5589" w:rsidRPr="003B1712" w14:paraId="7B267B19" w14:textId="77777777" w:rsidTr="003B5589">
        <w:trPr>
          <w:jc w:val="center"/>
        </w:trPr>
        <w:tc>
          <w:tcPr>
            <w:tcW w:w="4440" w:type="dxa"/>
            <w:shd w:val="clear" w:color="auto" w:fill="auto"/>
          </w:tcPr>
          <w:p w14:paraId="294E0954" w14:textId="77777777" w:rsidR="003B5589" w:rsidRPr="003B1712" w:rsidRDefault="003B5589" w:rsidP="003B5589">
            <w:pPr>
              <w:widowControl/>
              <w:tabs>
                <w:tab w:val="left" w:pos="720"/>
                <w:tab w:val="left" w:pos="1080"/>
                <w:tab w:val="left" w:pos="1440"/>
              </w:tabs>
              <w:rPr>
                <w:sz w:val="24"/>
                <w:szCs w:val="24"/>
              </w:rPr>
            </w:pPr>
            <w:r w:rsidRPr="003B1712">
              <w:rPr>
                <w:sz w:val="24"/>
                <w:szCs w:val="24"/>
              </w:rPr>
              <w:t>Renewal Period #1</w:t>
            </w:r>
          </w:p>
        </w:tc>
        <w:tc>
          <w:tcPr>
            <w:tcW w:w="2130" w:type="dxa"/>
            <w:shd w:val="clear" w:color="auto" w:fill="auto"/>
          </w:tcPr>
          <w:p w14:paraId="31C8B0B6" w14:textId="77777777" w:rsidR="003B5589" w:rsidRPr="008D0434" w:rsidRDefault="003B5589" w:rsidP="003B5589">
            <w:pPr>
              <w:jc w:val="center"/>
            </w:pPr>
            <w:r w:rsidRPr="008D0434">
              <w:rPr>
                <w:sz w:val="24"/>
                <w:szCs w:val="24"/>
              </w:rPr>
              <w:t>July 1, 2020</w:t>
            </w:r>
          </w:p>
        </w:tc>
        <w:tc>
          <w:tcPr>
            <w:tcW w:w="2319" w:type="dxa"/>
            <w:shd w:val="clear" w:color="auto" w:fill="auto"/>
          </w:tcPr>
          <w:p w14:paraId="7B2FFDBF" w14:textId="77777777" w:rsidR="003B5589" w:rsidRPr="008D0434" w:rsidRDefault="003B5589" w:rsidP="003B5589">
            <w:pPr>
              <w:jc w:val="center"/>
            </w:pPr>
            <w:r w:rsidRPr="008D0434">
              <w:rPr>
                <w:sz w:val="24"/>
                <w:szCs w:val="24"/>
              </w:rPr>
              <w:t>June 30, 2022</w:t>
            </w:r>
          </w:p>
        </w:tc>
      </w:tr>
      <w:tr w:rsidR="003B5589" w:rsidRPr="003B1712" w14:paraId="7A99DEA5" w14:textId="77777777" w:rsidTr="003B5589">
        <w:trPr>
          <w:jc w:val="center"/>
        </w:trPr>
        <w:tc>
          <w:tcPr>
            <w:tcW w:w="4440" w:type="dxa"/>
            <w:shd w:val="clear" w:color="auto" w:fill="auto"/>
          </w:tcPr>
          <w:p w14:paraId="0E4D71E2" w14:textId="77777777" w:rsidR="003B5589" w:rsidRPr="003B1712" w:rsidRDefault="003B5589" w:rsidP="003B5589">
            <w:pPr>
              <w:widowControl/>
              <w:tabs>
                <w:tab w:val="left" w:pos="720"/>
                <w:tab w:val="left" w:pos="1080"/>
                <w:tab w:val="left" w:pos="1440"/>
              </w:tabs>
              <w:rPr>
                <w:sz w:val="24"/>
                <w:szCs w:val="24"/>
              </w:rPr>
            </w:pPr>
            <w:r w:rsidRPr="003B1712">
              <w:rPr>
                <w:sz w:val="24"/>
                <w:szCs w:val="24"/>
              </w:rPr>
              <w:t>Renewal Period #2</w:t>
            </w:r>
          </w:p>
        </w:tc>
        <w:tc>
          <w:tcPr>
            <w:tcW w:w="2130" w:type="dxa"/>
            <w:shd w:val="clear" w:color="auto" w:fill="auto"/>
          </w:tcPr>
          <w:p w14:paraId="4C16B20F" w14:textId="77777777" w:rsidR="003B5589" w:rsidRPr="007D1DB0" w:rsidRDefault="003B5589" w:rsidP="003B5589">
            <w:pPr>
              <w:jc w:val="center"/>
            </w:pPr>
            <w:r w:rsidRPr="007D1DB0">
              <w:rPr>
                <w:sz w:val="24"/>
                <w:szCs w:val="24"/>
              </w:rPr>
              <w:t>July 1, 2022</w:t>
            </w:r>
          </w:p>
        </w:tc>
        <w:tc>
          <w:tcPr>
            <w:tcW w:w="2319" w:type="dxa"/>
            <w:shd w:val="clear" w:color="auto" w:fill="auto"/>
          </w:tcPr>
          <w:p w14:paraId="1DB9C3D1" w14:textId="77777777" w:rsidR="003B5589" w:rsidRPr="007D1DB0" w:rsidRDefault="003B5589" w:rsidP="003B5589">
            <w:pPr>
              <w:jc w:val="center"/>
            </w:pPr>
            <w:r w:rsidRPr="007D1DB0">
              <w:rPr>
                <w:sz w:val="24"/>
                <w:szCs w:val="24"/>
              </w:rPr>
              <w:t>June 30, 2023</w:t>
            </w:r>
          </w:p>
        </w:tc>
      </w:tr>
      <w:tr w:rsidR="003611BB" w:rsidRPr="003B1712" w14:paraId="05F427E7" w14:textId="77777777" w:rsidTr="003B5589">
        <w:trPr>
          <w:jc w:val="center"/>
        </w:trPr>
        <w:tc>
          <w:tcPr>
            <w:tcW w:w="4440" w:type="dxa"/>
            <w:shd w:val="clear" w:color="auto" w:fill="auto"/>
          </w:tcPr>
          <w:p w14:paraId="7A503697" w14:textId="091A8CAF" w:rsidR="003611BB" w:rsidRPr="003B1712" w:rsidRDefault="003611BB" w:rsidP="003611BB">
            <w:pPr>
              <w:widowControl/>
              <w:tabs>
                <w:tab w:val="left" w:pos="720"/>
                <w:tab w:val="left" w:pos="1080"/>
                <w:tab w:val="left" w:pos="1440"/>
              </w:tabs>
              <w:rPr>
                <w:sz w:val="24"/>
                <w:szCs w:val="24"/>
              </w:rPr>
            </w:pPr>
            <w:r w:rsidRPr="003B1712">
              <w:rPr>
                <w:sz w:val="24"/>
                <w:szCs w:val="24"/>
              </w:rPr>
              <w:t>Renewal Period #</w:t>
            </w:r>
            <w:r>
              <w:rPr>
                <w:sz w:val="24"/>
                <w:szCs w:val="24"/>
              </w:rPr>
              <w:t>3</w:t>
            </w:r>
          </w:p>
        </w:tc>
        <w:tc>
          <w:tcPr>
            <w:tcW w:w="2130" w:type="dxa"/>
            <w:shd w:val="clear" w:color="auto" w:fill="auto"/>
          </w:tcPr>
          <w:p w14:paraId="724B2AF9" w14:textId="7404B8D7" w:rsidR="003611BB" w:rsidRPr="007D1DB0" w:rsidRDefault="003611BB" w:rsidP="003611BB">
            <w:pPr>
              <w:jc w:val="center"/>
              <w:rPr>
                <w:sz w:val="24"/>
                <w:szCs w:val="24"/>
              </w:rPr>
            </w:pPr>
            <w:r w:rsidRPr="007D1DB0">
              <w:rPr>
                <w:sz w:val="24"/>
                <w:szCs w:val="24"/>
              </w:rPr>
              <w:t>July 1, 202</w:t>
            </w:r>
            <w:r>
              <w:rPr>
                <w:sz w:val="24"/>
                <w:szCs w:val="24"/>
              </w:rPr>
              <w:t>3</w:t>
            </w:r>
          </w:p>
        </w:tc>
        <w:tc>
          <w:tcPr>
            <w:tcW w:w="2319" w:type="dxa"/>
            <w:shd w:val="clear" w:color="auto" w:fill="auto"/>
          </w:tcPr>
          <w:p w14:paraId="48BC96DB" w14:textId="08016AE3" w:rsidR="003611BB" w:rsidRPr="007D1DB0" w:rsidRDefault="003611BB" w:rsidP="003611BB">
            <w:pPr>
              <w:jc w:val="center"/>
              <w:rPr>
                <w:sz w:val="24"/>
                <w:szCs w:val="24"/>
              </w:rPr>
            </w:pPr>
            <w:r w:rsidRPr="007D1DB0">
              <w:rPr>
                <w:sz w:val="24"/>
                <w:szCs w:val="24"/>
              </w:rPr>
              <w:t>June 30, 202</w:t>
            </w:r>
            <w:r>
              <w:rPr>
                <w:sz w:val="24"/>
                <w:szCs w:val="24"/>
              </w:rPr>
              <w:t>4</w:t>
            </w:r>
          </w:p>
        </w:tc>
      </w:tr>
    </w:tbl>
    <w:p w14:paraId="7BFF6935" w14:textId="77777777" w:rsidR="003B5589" w:rsidRPr="003B1712" w:rsidRDefault="003B5589" w:rsidP="003B5589">
      <w:pPr>
        <w:widowControl/>
        <w:ind w:left="180"/>
        <w:rPr>
          <w:sz w:val="24"/>
          <w:szCs w:val="24"/>
        </w:rPr>
      </w:pPr>
    </w:p>
    <w:p w14:paraId="10740D78" w14:textId="77777777" w:rsidR="003B5589" w:rsidRPr="003B1712" w:rsidRDefault="003B5589" w:rsidP="003B5589">
      <w:pPr>
        <w:pStyle w:val="Heading2"/>
        <w:spacing w:before="0" w:after="0"/>
        <w:ind w:firstLine="180"/>
        <w:rPr>
          <w:rStyle w:val="InitialStyle"/>
          <w:rFonts w:ascii="Times New Roman" w:hAnsi="Times New Roman" w:cs="Times New Roman"/>
        </w:rPr>
      </w:pPr>
      <w:bookmarkStart w:id="13" w:name="_Toc367174727"/>
      <w:bookmarkStart w:id="14" w:name="_Toc397069195"/>
      <w:r w:rsidRPr="003B1712">
        <w:rPr>
          <w:rStyle w:val="InitialStyle"/>
          <w:rFonts w:ascii="Times New Roman" w:hAnsi="Times New Roman" w:cs="Times New Roman"/>
        </w:rPr>
        <w:t>E.</w:t>
      </w:r>
      <w:r w:rsidRPr="003B1712">
        <w:rPr>
          <w:rStyle w:val="InitialStyle"/>
          <w:rFonts w:ascii="Times New Roman" w:hAnsi="Times New Roman" w:cs="Times New Roman"/>
        </w:rPr>
        <w:tab/>
        <w:t>Number of Awards</w:t>
      </w:r>
      <w:bookmarkEnd w:id="13"/>
      <w:bookmarkEnd w:id="14"/>
    </w:p>
    <w:p w14:paraId="4F3567C5" w14:textId="77777777" w:rsidR="003B5589" w:rsidRPr="003B1712" w:rsidRDefault="003B5589" w:rsidP="003B5589">
      <w:pPr>
        <w:widowControl/>
        <w:ind w:left="180"/>
        <w:rPr>
          <w:sz w:val="24"/>
          <w:szCs w:val="24"/>
        </w:rPr>
      </w:pPr>
    </w:p>
    <w:p w14:paraId="4EDACCBA" w14:textId="77777777" w:rsidR="003B5589" w:rsidRPr="003B1712" w:rsidRDefault="003B5589" w:rsidP="003B5589">
      <w:pPr>
        <w:widowControl/>
        <w:ind w:left="180"/>
        <w:rPr>
          <w:sz w:val="24"/>
          <w:szCs w:val="24"/>
        </w:rPr>
      </w:pPr>
      <w:r w:rsidRPr="003B1712">
        <w:rPr>
          <w:sz w:val="24"/>
          <w:szCs w:val="24"/>
        </w:rPr>
        <w:t>The MJB anticipates making one</w:t>
      </w:r>
      <w:r>
        <w:rPr>
          <w:sz w:val="24"/>
          <w:szCs w:val="24"/>
        </w:rPr>
        <w:t xml:space="preserve"> (1)</w:t>
      </w:r>
      <w:r w:rsidRPr="003B1712">
        <w:rPr>
          <w:sz w:val="24"/>
          <w:szCs w:val="24"/>
        </w:rPr>
        <w:t xml:space="preserve"> award </w:t>
      </w:r>
      <w:proofErr w:type="gramStart"/>
      <w:r w:rsidRPr="003B1712">
        <w:rPr>
          <w:sz w:val="24"/>
          <w:szCs w:val="24"/>
        </w:rPr>
        <w:t>as a result of</w:t>
      </w:r>
      <w:proofErr w:type="gramEnd"/>
      <w:r w:rsidRPr="003B1712">
        <w:rPr>
          <w:sz w:val="24"/>
          <w:szCs w:val="24"/>
        </w:rPr>
        <w:t xml:space="preserve"> this RFP process.</w:t>
      </w:r>
    </w:p>
    <w:p w14:paraId="3AECE572" w14:textId="77777777" w:rsidR="003B5589" w:rsidRPr="003B1712" w:rsidRDefault="003B5589" w:rsidP="003B5589">
      <w:pPr>
        <w:widowControl/>
        <w:tabs>
          <w:tab w:val="left" w:pos="360"/>
          <w:tab w:val="left" w:pos="720"/>
          <w:tab w:val="left" w:pos="1080"/>
          <w:tab w:val="left" w:pos="1440"/>
        </w:tabs>
        <w:ind w:left="180"/>
        <w:rPr>
          <w:b/>
          <w:bCs/>
          <w:sz w:val="24"/>
          <w:szCs w:val="24"/>
        </w:rPr>
      </w:pPr>
      <w:r w:rsidRPr="003B1712">
        <w:rPr>
          <w:b/>
          <w:bCs/>
          <w:sz w:val="24"/>
          <w:szCs w:val="24"/>
        </w:rPr>
        <w:br w:type="page"/>
      </w:r>
    </w:p>
    <w:p w14:paraId="2D2B1324" w14:textId="77777777" w:rsidR="003B5589" w:rsidRPr="003B1712" w:rsidRDefault="003B5589" w:rsidP="003B5589">
      <w:pPr>
        <w:pStyle w:val="Heading1"/>
        <w:spacing w:before="0" w:after="0"/>
        <w:rPr>
          <w:rStyle w:val="InitialStyle"/>
          <w:rFonts w:ascii="Times New Roman" w:hAnsi="Times New Roman"/>
          <w:b/>
          <w:sz w:val="24"/>
          <w:szCs w:val="24"/>
        </w:rPr>
      </w:pPr>
      <w:bookmarkStart w:id="15" w:name="_Toc367174728"/>
      <w:bookmarkStart w:id="16" w:name="_Toc397069196"/>
      <w:r w:rsidRPr="003B1712">
        <w:rPr>
          <w:rStyle w:val="InitialStyle"/>
          <w:rFonts w:ascii="Times New Roman" w:hAnsi="Times New Roman"/>
          <w:b/>
          <w:sz w:val="24"/>
          <w:szCs w:val="24"/>
        </w:rPr>
        <w:lastRenderedPageBreak/>
        <w:t>PART II</w:t>
      </w:r>
      <w:r w:rsidRPr="003B1712">
        <w:rPr>
          <w:rStyle w:val="InitialStyle"/>
          <w:rFonts w:ascii="Times New Roman" w:hAnsi="Times New Roman"/>
          <w:b/>
          <w:sz w:val="24"/>
          <w:szCs w:val="24"/>
        </w:rPr>
        <w:tab/>
        <w:t>SCOPE OF SERVICES</w:t>
      </w:r>
      <w:bookmarkEnd w:id="15"/>
      <w:r w:rsidRPr="003B1712">
        <w:rPr>
          <w:rStyle w:val="InitialStyle"/>
          <w:rFonts w:ascii="Times New Roman" w:hAnsi="Times New Roman"/>
          <w:b/>
          <w:sz w:val="24"/>
          <w:szCs w:val="24"/>
        </w:rPr>
        <w:t xml:space="preserve"> TO BE PROVIDED</w:t>
      </w:r>
      <w:bookmarkEnd w:id="16"/>
      <w:r w:rsidRPr="003B1712">
        <w:rPr>
          <w:rStyle w:val="InitialStyle"/>
          <w:rFonts w:ascii="Times New Roman" w:hAnsi="Times New Roman"/>
          <w:b/>
          <w:sz w:val="24"/>
          <w:szCs w:val="24"/>
        </w:rPr>
        <w:tab/>
      </w:r>
    </w:p>
    <w:p w14:paraId="688A25EA" w14:textId="77777777" w:rsidR="003B5589" w:rsidRPr="007D1DB0" w:rsidRDefault="003B5589" w:rsidP="003B5589">
      <w:pPr>
        <w:widowControl/>
        <w:tabs>
          <w:tab w:val="left" w:pos="0"/>
        </w:tabs>
        <w:rPr>
          <w:bCs/>
          <w:sz w:val="24"/>
          <w:szCs w:val="24"/>
        </w:rPr>
      </w:pPr>
    </w:p>
    <w:p w14:paraId="16DD7A0C" w14:textId="4E74DD34" w:rsidR="003B5589" w:rsidRPr="003B1712" w:rsidRDefault="003B5589" w:rsidP="003B5589">
      <w:pPr>
        <w:widowControl/>
        <w:ind w:firstLine="180"/>
        <w:rPr>
          <w:color w:val="000000"/>
          <w:sz w:val="24"/>
          <w:szCs w:val="24"/>
        </w:rPr>
      </w:pPr>
      <w:r w:rsidRPr="003B1712">
        <w:rPr>
          <w:b/>
          <w:bCs/>
          <w:color w:val="000000"/>
          <w:sz w:val="24"/>
          <w:szCs w:val="24"/>
        </w:rPr>
        <w:t>A.</w:t>
      </w:r>
      <w:r>
        <w:rPr>
          <w:b/>
          <w:bCs/>
          <w:color w:val="000000"/>
          <w:sz w:val="24"/>
          <w:szCs w:val="24"/>
        </w:rPr>
        <w:t xml:space="preserve"> </w:t>
      </w:r>
      <w:r w:rsidR="007C3A4E">
        <w:rPr>
          <w:b/>
          <w:bCs/>
          <w:color w:val="000000"/>
          <w:sz w:val="24"/>
          <w:szCs w:val="24"/>
        </w:rPr>
        <w:t>Overview</w:t>
      </w:r>
    </w:p>
    <w:p w14:paraId="499FD163" w14:textId="77777777" w:rsidR="003B5589" w:rsidRPr="003B1712" w:rsidRDefault="003B5589" w:rsidP="003B5589">
      <w:pPr>
        <w:adjustRightInd w:val="0"/>
        <w:jc w:val="both"/>
        <w:rPr>
          <w:color w:val="000000"/>
          <w:sz w:val="24"/>
          <w:szCs w:val="24"/>
        </w:rPr>
      </w:pPr>
    </w:p>
    <w:p w14:paraId="13309131" w14:textId="77777777" w:rsidR="003B5589" w:rsidRPr="003B1712" w:rsidRDefault="003B5589" w:rsidP="003B5589">
      <w:pPr>
        <w:widowControl/>
        <w:tabs>
          <w:tab w:val="left" w:pos="0"/>
        </w:tabs>
        <w:rPr>
          <w:color w:val="000000"/>
          <w:sz w:val="24"/>
          <w:szCs w:val="24"/>
        </w:rPr>
      </w:pPr>
      <w:r w:rsidRPr="003B1712">
        <w:rPr>
          <w:color w:val="000000"/>
          <w:sz w:val="24"/>
          <w:szCs w:val="24"/>
        </w:rPr>
        <w:t>Maine’s trial courts record all proceedings occurring in each of its 90+ courtrooms across the state.</w:t>
      </w:r>
      <w:r>
        <w:rPr>
          <w:color w:val="000000"/>
          <w:sz w:val="24"/>
          <w:szCs w:val="24"/>
        </w:rPr>
        <w:t xml:space="preserve"> </w:t>
      </w:r>
      <w:r w:rsidRPr="003B1712">
        <w:rPr>
          <w:color w:val="000000"/>
          <w:sz w:val="24"/>
          <w:szCs w:val="24"/>
        </w:rPr>
        <w:t xml:space="preserve">All courtrooms are equipped with digital electronic recording equipment for use when court reporters are not available or not assigned. All of Maine’s courtrooms use For </w:t>
      </w:r>
      <w:proofErr w:type="gramStart"/>
      <w:r w:rsidRPr="003B1712">
        <w:rPr>
          <w:color w:val="000000"/>
          <w:sz w:val="24"/>
          <w:szCs w:val="24"/>
        </w:rPr>
        <w:t>The</w:t>
      </w:r>
      <w:proofErr w:type="gramEnd"/>
      <w:r w:rsidRPr="003B1712">
        <w:rPr>
          <w:color w:val="000000"/>
          <w:sz w:val="24"/>
          <w:szCs w:val="24"/>
        </w:rPr>
        <w:t xml:space="preserve"> Record® (FTR) digital recording software. Until 2015, the MJB used analog recording systems, and there remain </w:t>
      </w:r>
      <w:proofErr w:type="gramStart"/>
      <w:r w:rsidRPr="003B1712">
        <w:rPr>
          <w:color w:val="000000"/>
          <w:sz w:val="24"/>
          <w:szCs w:val="24"/>
        </w:rPr>
        <w:t>a number of</w:t>
      </w:r>
      <w:proofErr w:type="gramEnd"/>
      <w:r w:rsidRPr="003B1712">
        <w:rPr>
          <w:color w:val="000000"/>
          <w:sz w:val="24"/>
          <w:szCs w:val="24"/>
        </w:rPr>
        <w:t xml:space="preserve"> cases recorded on cassette tape that require conversion to digital format prior to transcription. If needed, the MJB will assume responsibility for any conversions of analog to digital audio and will send the </w:t>
      </w:r>
      <w:r w:rsidRPr="00391222">
        <w:rPr>
          <w:color w:val="000000"/>
          <w:sz w:val="24"/>
          <w:szCs w:val="24"/>
        </w:rPr>
        <w:t xml:space="preserve">selected </w:t>
      </w:r>
      <w:r>
        <w:rPr>
          <w:color w:val="000000"/>
          <w:sz w:val="24"/>
          <w:szCs w:val="24"/>
        </w:rPr>
        <w:t>B</w:t>
      </w:r>
      <w:r w:rsidRPr="00391222">
        <w:rPr>
          <w:color w:val="000000"/>
          <w:sz w:val="24"/>
          <w:szCs w:val="24"/>
        </w:rPr>
        <w:t>idder</w:t>
      </w:r>
      <w:r w:rsidRPr="003B1712">
        <w:rPr>
          <w:color w:val="000000"/>
          <w:sz w:val="24"/>
          <w:szCs w:val="24"/>
        </w:rPr>
        <w:t xml:space="preserve"> an electronic copy of the audio.</w:t>
      </w:r>
    </w:p>
    <w:p w14:paraId="493ED08E" w14:textId="77777777" w:rsidR="003B5589" w:rsidRPr="003B1712" w:rsidRDefault="003B5589" w:rsidP="003B5589">
      <w:pPr>
        <w:widowControl/>
        <w:tabs>
          <w:tab w:val="left" w:pos="0"/>
        </w:tabs>
        <w:rPr>
          <w:color w:val="000000"/>
          <w:sz w:val="24"/>
          <w:szCs w:val="24"/>
        </w:rPr>
      </w:pPr>
    </w:p>
    <w:p w14:paraId="09D3A391" w14:textId="77777777" w:rsidR="003B5589" w:rsidRPr="003B1712" w:rsidRDefault="003B5589" w:rsidP="003B5589">
      <w:pPr>
        <w:adjustRightInd w:val="0"/>
        <w:ind w:left="180"/>
        <w:jc w:val="both"/>
        <w:rPr>
          <w:b/>
          <w:bCs/>
          <w:color w:val="000000"/>
          <w:sz w:val="24"/>
          <w:szCs w:val="24"/>
        </w:rPr>
      </w:pPr>
      <w:r w:rsidRPr="003B1712">
        <w:rPr>
          <w:b/>
          <w:bCs/>
          <w:color w:val="000000"/>
          <w:sz w:val="24"/>
          <w:szCs w:val="24"/>
        </w:rPr>
        <w:t>B.</w:t>
      </w:r>
      <w:r>
        <w:rPr>
          <w:b/>
          <w:bCs/>
          <w:color w:val="000000"/>
          <w:sz w:val="24"/>
          <w:szCs w:val="24"/>
        </w:rPr>
        <w:t xml:space="preserve"> </w:t>
      </w:r>
      <w:r w:rsidRPr="003B1712">
        <w:rPr>
          <w:b/>
          <w:bCs/>
          <w:color w:val="000000"/>
          <w:sz w:val="24"/>
          <w:szCs w:val="24"/>
        </w:rPr>
        <w:t>Description of Audio File Transfer Process</w:t>
      </w:r>
    </w:p>
    <w:p w14:paraId="1736AC33" w14:textId="77777777" w:rsidR="003B5589" w:rsidRPr="003B1712" w:rsidRDefault="003B5589" w:rsidP="003B5589">
      <w:pPr>
        <w:adjustRightInd w:val="0"/>
        <w:jc w:val="both"/>
        <w:rPr>
          <w:color w:val="000000"/>
          <w:sz w:val="24"/>
          <w:szCs w:val="24"/>
        </w:rPr>
      </w:pPr>
    </w:p>
    <w:p w14:paraId="2778CEAF" w14:textId="77777777" w:rsidR="003B5589" w:rsidRPr="00842132" w:rsidRDefault="003B5589" w:rsidP="003B5589">
      <w:pPr>
        <w:adjustRightInd w:val="0"/>
        <w:jc w:val="both"/>
        <w:rPr>
          <w:color w:val="000000"/>
          <w:sz w:val="24"/>
          <w:szCs w:val="24"/>
        </w:rPr>
      </w:pPr>
      <w:r w:rsidRPr="003B1712">
        <w:rPr>
          <w:color w:val="000000"/>
          <w:sz w:val="24"/>
          <w:szCs w:val="24"/>
        </w:rPr>
        <w:t>The OTO will upload and electronica</w:t>
      </w:r>
      <w:r>
        <w:rPr>
          <w:color w:val="000000"/>
          <w:sz w:val="24"/>
          <w:szCs w:val="24"/>
        </w:rPr>
        <w:t>lly send audio to the selected B</w:t>
      </w:r>
      <w:r w:rsidRPr="003B1712">
        <w:rPr>
          <w:color w:val="000000"/>
          <w:sz w:val="24"/>
          <w:szCs w:val="24"/>
        </w:rPr>
        <w:t xml:space="preserve">idder in digital FTR format. </w:t>
      </w:r>
    </w:p>
    <w:p w14:paraId="609DE537" w14:textId="77777777" w:rsidR="003B5589" w:rsidRPr="003B1712" w:rsidRDefault="003B5589" w:rsidP="003B5589">
      <w:pPr>
        <w:adjustRightInd w:val="0"/>
        <w:jc w:val="both"/>
        <w:rPr>
          <w:color w:val="000000"/>
          <w:sz w:val="24"/>
          <w:szCs w:val="24"/>
        </w:rPr>
      </w:pPr>
    </w:p>
    <w:p w14:paraId="246F606D" w14:textId="77777777" w:rsidR="003B5589" w:rsidRPr="007D1DB0" w:rsidRDefault="003B5589" w:rsidP="003B5589">
      <w:pPr>
        <w:widowControl/>
        <w:tabs>
          <w:tab w:val="left" w:pos="0"/>
        </w:tabs>
        <w:rPr>
          <w:bCs/>
          <w:sz w:val="24"/>
          <w:szCs w:val="24"/>
        </w:rPr>
      </w:pPr>
      <w:r w:rsidRPr="003B1712">
        <w:rPr>
          <w:color w:val="000000"/>
          <w:sz w:val="24"/>
          <w:szCs w:val="24"/>
        </w:rPr>
        <w:t>No minimum or maximum volume of business will be guaranteed by a</w:t>
      </w:r>
      <w:r>
        <w:rPr>
          <w:color w:val="000000"/>
          <w:sz w:val="24"/>
          <w:szCs w:val="24"/>
        </w:rPr>
        <w:t>n awarded</w:t>
      </w:r>
      <w:r w:rsidRPr="003B1712">
        <w:rPr>
          <w:color w:val="000000"/>
          <w:sz w:val="24"/>
          <w:szCs w:val="24"/>
        </w:rPr>
        <w:t xml:space="preserve"> contract </w:t>
      </w:r>
      <w:r w:rsidRPr="00842132">
        <w:rPr>
          <w:color w:val="000000"/>
          <w:sz w:val="24"/>
          <w:szCs w:val="24"/>
        </w:rPr>
        <w:t>or a work order</w:t>
      </w:r>
      <w:r w:rsidRPr="003B1712">
        <w:rPr>
          <w:color w:val="000000"/>
          <w:sz w:val="24"/>
          <w:szCs w:val="24"/>
        </w:rPr>
        <w:t>. Work volume will be determined by the number of transcripts needed and by the services and quality of the performance provided by the</w:t>
      </w:r>
      <w:r>
        <w:rPr>
          <w:color w:val="000000"/>
          <w:sz w:val="24"/>
          <w:szCs w:val="24"/>
        </w:rPr>
        <w:t xml:space="preserve"> selected Bidder</w:t>
      </w:r>
      <w:r w:rsidRPr="003B1712">
        <w:rPr>
          <w:color w:val="000000"/>
          <w:sz w:val="24"/>
          <w:szCs w:val="24"/>
        </w:rPr>
        <w:t>.</w:t>
      </w:r>
    </w:p>
    <w:p w14:paraId="5FD2E939" w14:textId="77777777" w:rsidR="003B5589" w:rsidRPr="003B1712" w:rsidRDefault="003B5589" w:rsidP="003B5589">
      <w:pPr>
        <w:adjustRightInd w:val="0"/>
        <w:jc w:val="both"/>
        <w:rPr>
          <w:b/>
          <w:color w:val="000000"/>
          <w:sz w:val="24"/>
          <w:szCs w:val="24"/>
        </w:rPr>
      </w:pPr>
    </w:p>
    <w:p w14:paraId="394A0F51" w14:textId="77777777" w:rsidR="003B5589" w:rsidRPr="003B1712" w:rsidRDefault="003B5589" w:rsidP="003B5589">
      <w:pPr>
        <w:adjustRightInd w:val="0"/>
        <w:ind w:left="180" w:firstLine="1"/>
        <w:jc w:val="both"/>
        <w:rPr>
          <w:b/>
          <w:color w:val="000000"/>
          <w:sz w:val="24"/>
          <w:szCs w:val="24"/>
        </w:rPr>
      </w:pPr>
      <w:r w:rsidRPr="003B1712">
        <w:rPr>
          <w:b/>
          <w:color w:val="000000"/>
          <w:sz w:val="24"/>
          <w:szCs w:val="24"/>
        </w:rPr>
        <w:t>C.</w:t>
      </w:r>
      <w:r>
        <w:rPr>
          <w:b/>
          <w:color w:val="000000"/>
          <w:sz w:val="24"/>
          <w:szCs w:val="24"/>
        </w:rPr>
        <w:t xml:space="preserve"> </w:t>
      </w:r>
      <w:r w:rsidRPr="003B1712">
        <w:rPr>
          <w:b/>
          <w:color w:val="000000"/>
          <w:sz w:val="24"/>
          <w:szCs w:val="24"/>
        </w:rPr>
        <w:t>Quality of Product</w:t>
      </w:r>
    </w:p>
    <w:p w14:paraId="693A6792" w14:textId="77777777" w:rsidR="003B5589" w:rsidRPr="003B1712" w:rsidRDefault="003B5589" w:rsidP="003B5589">
      <w:pPr>
        <w:adjustRightInd w:val="0"/>
        <w:ind w:firstLine="1"/>
        <w:jc w:val="both"/>
        <w:rPr>
          <w:b/>
          <w:color w:val="000000"/>
          <w:sz w:val="24"/>
          <w:szCs w:val="24"/>
        </w:rPr>
      </w:pPr>
    </w:p>
    <w:p w14:paraId="00A44162" w14:textId="77777777" w:rsidR="003B5589" w:rsidRPr="003B1712" w:rsidRDefault="003B5589" w:rsidP="003B5589">
      <w:pPr>
        <w:adjustRightInd w:val="0"/>
        <w:ind w:firstLine="1"/>
        <w:jc w:val="both"/>
        <w:rPr>
          <w:color w:val="000000"/>
          <w:sz w:val="24"/>
          <w:szCs w:val="24"/>
        </w:rPr>
      </w:pPr>
      <w:r w:rsidRPr="003B1712">
        <w:rPr>
          <w:color w:val="000000"/>
          <w:sz w:val="24"/>
          <w:szCs w:val="24"/>
        </w:rPr>
        <w:t xml:space="preserve">Because these court transcripts are used for legal proceedings, accuracy is of critical importance. It is expected that each transcript will be proofread and corrected, as necessary, to ensure accuracy. Each transcript must be certified as a true copy prepared from the verbatim recording and signed by the </w:t>
      </w:r>
      <w:r w:rsidRPr="00842132">
        <w:rPr>
          <w:color w:val="000000"/>
          <w:sz w:val="24"/>
          <w:szCs w:val="24"/>
        </w:rPr>
        <w:t>transcriber</w:t>
      </w:r>
      <w:r w:rsidRPr="003B1712">
        <w:rPr>
          <w:color w:val="000000"/>
          <w:sz w:val="24"/>
          <w:szCs w:val="24"/>
        </w:rPr>
        <w:t xml:space="preserve">. </w:t>
      </w:r>
    </w:p>
    <w:p w14:paraId="386CEAF3" w14:textId="77777777" w:rsidR="003B5589" w:rsidRPr="003B1712" w:rsidRDefault="003B5589" w:rsidP="003B5589">
      <w:pPr>
        <w:adjustRightInd w:val="0"/>
        <w:ind w:left="540" w:firstLine="1"/>
        <w:jc w:val="both"/>
        <w:rPr>
          <w:color w:val="000000"/>
          <w:sz w:val="24"/>
          <w:szCs w:val="24"/>
        </w:rPr>
      </w:pPr>
    </w:p>
    <w:p w14:paraId="457E3569" w14:textId="6564ED4C" w:rsidR="003B5589" w:rsidRPr="003B1712" w:rsidRDefault="003B5589" w:rsidP="003B5589">
      <w:pPr>
        <w:adjustRightInd w:val="0"/>
        <w:ind w:firstLine="1"/>
        <w:jc w:val="both"/>
        <w:rPr>
          <w:i/>
          <w:strike/>
          <w:color w:val="000000"/>
          <w:sz w:val="24"/>
          <w:szCs w:val="24"/>
        </w:rPr>
      </w:pPr>
      <w:r w:rsidRPr="00066C57">
        <w:rPr>
          <w:color w:val="000000"/>
          <w:sz w:val="24"/>
          <w:szCs w:val="24"/>
        </w:rPr>
        <w:t xml:space="preserve">Transcripts must conform to the formatting and content standards set forth in the </w:t>
      </w:r>
      <w:r w:rsidR="00746961">
        <w:rPr>
          <w:i/>
          <w:iCs/>
          <w:color w:val="000000"/>
          <w:sz w:val="24"/>
          <w:szCs w:val="24"/>
        </w:rPr>
        <w:t xml:space="preserve">Transcript Style Guide </w:t>
      </w:r>
      <w:r w:rsidRPr="00066C57">
        <w:rPr>
          <w:i/>
          <w:color w:val="000000"/>
          <w:sz w:val="24"/>
          <w:szCs w:val="24"/>
        </w:rPr>
        <w:t xml:space="preserve">(Attachment A). </w:t>
      </w:r>
    </w:p>
    <w:p w14:paraId="13C1763E" w14:textId="77777777" w:rsidR="003B5589" w:rsidRPr="003B1712" w:rsidRDefault="003B5589" w:rsidP="003B5589">
      <w:pPr>
        <w:adjustRightInd w:val="0"/>
        <w:ind w:firstLine="1"/>
        <w:jc w:val="both"/>
        <w:rPr>
          <w:b/>
          <w:bCs/>
          <w:color w:val="000000"/>
          <w:sz w:val="24"/>
          <w:szCs w:val="24"/>
        </w:rPr>
      </w:pPr>
    </w:p>
    <w:p w14:paraId="7FE1F313" w14:textId="77777777" w:rsidR="003B5589" w:rsidRPr="003B1712" w:rsidRDefault="003B5589" w:rsidP="003B5589">
      <w:pPr>
        <w:adjustRightInd w:val="0"/>
        <w:ind w:left="180" w:firstLine="1"/>
        <w:jc w:val="both"/>
        <w:rPr>
          <w:b/>
          <w:bCs/>
          <w:color w:val="000000"/>
          <w:sz w:val="24"/>
          <w:szCs w:val="24"/>
        </w:rPr>
      </w:pPr>
      <w:r w:rsidRPr="003B1712">
        <w:rPr>
          <w:b/>
          <w:bCs/>
          <w:color w:val="000000"/>
          <w:sz w:val="24"/>
          <w:szCs w:val="24"/>
        </w:rPr>
        <w:t>D.</w:t>
      </w:r>
      <w:r>
        <w:rPr>
          <w:b/>
          <w:bCs/>
          <w:color w:val="000000"/>
          <w:sz w:val="24"/>
          <w:szCs w:val="24"/>
        </w:rPr>
        <w:t xml:space="preserve"> </w:t>
      </w:r>
      <w:r w:rsidRPr="003B1712">
        <w:rPr>
          <w:b/>
          <w:bCs/>
          <w:color w:val="000000"/>
          <w:sz w:val="24"/>
          <w:szCs w:val="24"/>
        </w:rPr>
        <w:t>Record Retention</w:t>
      </w:r>
    </w:p>
    <w:p w14:paraId="1A3715D8" w14:textId="77777777" w:rsidR="003B5589" w:rsidRPr="003B1712" w:rsidRDefault="003B5589" w:rsidP="003B5589">
      <w:pPr>
        <w:adjustRightInd w:val="0"/>
        <w:ind w:firstLine="1"/>
        <w:jc w:val="both"/>
        <w:rPr>
          <w:color w:val="000000"/>
          <w:sz w:val="24"/>
          <w:szCs w:val="24"/>
        </w:rPr>
      </w:pPr>
    </w:p>
    <w:p w14:paraId="4E4DAF59" w14:textId="77777777" w:rsidR="003B5589" w:rsidRPr="003B1712" w:rsidRDefault="003B5589" w:rsidP="003B5589">
      <w:pPr>
        <w:adjustRightInd w:val="0"/>
        <w:ind w:firstLine="1"/>
        <w:jc w:val="both"/>
        <w:rPr>
          <w:color w:val="000000"/>
          <w:sz w:val="24"/>
          <w:szCs w:val="24"/>
        </w:rPr>
      </w:pPr>
      <w:r w:rsidRPr="003B1712">
        <w:rPr>
          <w:color w:val="000000"/>
          <w:sz w:val="24"/>
          <w:szCs w:val="24"/>
        </w:rPr>
        <w:t>Bidders must maintain an electronic copy of produced transcripts for at least ten (10) years</w:t>
      </w:r>
      <w:r>
        <w:rPr>
          <w:color w:val="000000"/>
          <w:sz w:val="24"/>
          <w:szCs w:val="24"/>
        </w:rPr>
        <w:t xml:space="preserve"> from production date</w:t>
      </w:r>
      <w:r w:rsidRPr="003B1712">
        <w:rPr>
          <w:color w:val="000000"/>
          <w:sz w:val="24"/>
          <w:szCs w:val="24"/>
        </w:rPr>
        <w:t>, which is the current retention schedule for such transcripts.</w:t>
      </w:r>
    </w:p>
    <w:p w14:paraId="154CC5CC" w14:textId="77777777" w:rsidR="003B5589" w:rsidRPr="003B1712" w:rsidRDefault="003B5589" w:rsidP="003B5589">
      <w:pPr>
        <w:adjustRightInd w:val="0"/>
        <w:ind w:firstLine="1"/>
        <w:jc w:val="both"/>
        <w:rPr>
          <w:color w:val="000000"/>
          <w:sz w:val="24"/>
          <w:szCs w:val="24"/>
        </w:rPr>
      </w:pPr>
    </w:p>
    <w:p w14:paraId="3D4CDC21" w14:textId="77777777" w:rsidR="003B5589" w:rsidRPr="003B1712" w:rsidRDefault="003B5589" w:rsidP="003B5589">
      <w:pPr>
        <w:adjustRightInd w:val="0"/>
        <w:ind w:left="180" w:firstLine="1"/>
        <w:jc w:val="both"/>
        <w:rPr>
          <w:b/>
          <w:bCs/>
          <w:color w:val="000000"/>
          <w:sz w:val="24"/>
          <w:szCs w:val="24"/>
          <w:u w:val="single"/>
        </w:rPr>
      </w:pPr>
      <w:r w:rsidRPr="003B1712">
        <w:rPr>
          <w:b/>
          <w:color w:val="000000"/>
          <w:sz w:val="24"/>
          <w:szCs w:val="24"/>
        </w:rPr>
        <w:t xml:space="preserve">E. </w:t>
      </w:r>
      <w:r w:rsidRPr="003B1712">
        <w:rPr>
          <w:b/>
          <w:bCs/>
          <w:color w:val="000000"/>
          <w:sz w:val="24"/>
          <w:szCs w:val="24"/>
        </w:rPr>
        <w:t>Turnaround Time Required for Transcription Services</w:t>
      </w:r>
    </w:p>
    <w:p w14:paraId="48A5C098" w14:textId="77777777" w:rsidR="003B5589" w:rsidRPr="003B1712" w:rsidRDefault="003B5589" w:rsidP="003B5589">
      <w:pPr>
        <w:adjustRightInd w:val="0"/>
        <w:jc w:val="both"/>
        <w:rPr>
          <w:b/>
          <w:bCs/>
          <w:color w:val="000000"/>
          <w:sz w:val="24"/>
          <w:szCs w:val="24"/>
          <w:u w:val="single"/>
        </w:rPr>
      </w:pPr>
    </w:p>
    <w:p w14:paraId="19DA628F" w14:textId="3834B43D" w:rsidR="003B5589" w:rsidRPr="00DE5981" w:rsidRDefault="003B5589" w:rsidP="003B5589">
      <w:pPr>
        <w:adjustRightInd w:val="0"/>
        <w:jc w:val="both"/>
        <w:rPr>
          <w:color w:val="000000"/>
          <w:sz w:val="24"/>
          <w:szCs w:val="24"/>
        </w:rPr>
      </w:pPr>
      <w:r w:rsidRPr="003B1712">
        <w:rPr>
          <w:color w:val="000000"/>
          <w:sz w:val="24"/>
          <w:szCs w:val="24"/>
        </w:rPr>
        <w:t xml:space="preserve">As established by court rule or statute, there are typical deadlines for the completion of transcripts that the parties must comply </w:t>
      </w:r>
      <w:r w:rsidRPr="00582151">
        <w:rPr>
          <w:color w:val="000000"/>
          <w:sz w:val="24"/>
          <w:szCs w:val="24"/>
        </w:rPr>
        <w:t xml:space="preserve">with. </w:t>
      </w:r>
      <w:r>
        <w:rPr>
          <w:color w:val="000000"/>
          <w:sz w:val="24"/>
          <w:szCs w:val="24"/>
        </w:rPr>
        <w:t>T</w:t>
      </w:r>
      <w:r w:rsidRPr="00582151">
        <w:rPr>
          <w:color w:val="000000"/>
          <w:sz w:val="24"/>
          <w:szCs w:val="24"/>
        </w:rPr>
        <w:t>imelines are calculated in calendar days and from the date that audio is uploaded to the vendor. Standard</w:t>
      </w:r>
      <w:r w:rsidRPr="003B1712">
        <w:rPr>
          <w:color w:val="000000"/>
          <w:sz w:val="24"/>
          <w:szCs w:val="24"/>
        </w:rPr>
        <w:t xml:space="preserve"> delivery of transcript is 30-days. </w:t>
      </w:r>
      <w:r>
        <w:rPr>
          <w:color w:val="000000"/>
          <w:sz w:val="24"/>
          <w:szCs w:val="24"/>
        </w:rPr>
        <w:t>T</w:t>
      </w:r>
      <w:r w:rsidRPr="00E470A7">
        <w:rPr>
          <w:color w:val="000000"/>
          <w:sz w:val="24"/>
          <w:szCs w:val="24"/>
        </w:rPr>
        <w:t>he demands of Maine courts</w:t>
      </w:r>
      <w:r>
        <w:rPr>
          <w:color w:val="000000"/>
          <w:sz w:val="24"/>
          <w:szCs w:val="24"/>
        </w:rPr>
        <w:t xml:space="preserve"> currently</w:t>
      </w:r>
      <w:r w:rsidRPr="00E470A7">
        <w:rPr>
          <w:color w:val="000000"/>
          <w:sz w:val="24"/>
          <w:szCs w:val="24"/>
        </w:rPr>
        <w:t xml:space="preserve"> </w:t>
      </w:r>
      <w:r w:rsidR="0024287B">
        <w:rPr>
          <w:color w:val="000000"/>
          <w:sz w:val="24"/>
          <w:szCs w:val="24"/>
        </w:rPr>
        <w:t>average</w:t>
      </w:r>
      <w:r w:rsidR="007C3A4E">
        <w:rPr>
          <w:color w:val="000000"/>
          <w:sz w:val="24"/>
          <w:szCs w:val="24"/>
        </w:rPr>
        <w:t xml:space="preserve"> </w:t>
      </w:r>
      <w:r w:rsidRPr="00E470A7">
        <w:rPr>
          <w:color w:val="000000"/>
          <w:sz w:val="24"/>
          <w:szCs w:val="24"/>
        </w:rPr>
        <w:t>25 transcript requests and roughly 2,000 pages per week</w:t>
      </w:r>
      <w:r w:rsidRPr="00DE5981">
        <w:rPr>
          <w:color w:val="000000"/>
          <w:sz w:val="24"/>
          <w:szCs w:val="24"/>
        </w:rPr>
        <w:t xml:space="preserve">. </w:t>
      </w:r>
    </w:p>
    <w:p w14:paraId="6A03CB88" w14:textId="77777777" w:rsidR="003B5589" w:rsidRPr="00DE5981" w:rsidRDefault="003B5589" w:rsidP="003B5589">
      <w:pPr>
        <w:adjustRightInd w:val="0"/>
        <w:ind w:left="540"/>
        <w:jc w:val="both"/>
        <w:rPr>
          <w:b/>
          <w:color w:val="000000"/>
          <w:sz w:val="24"/>
          <w:szCs w:val="24"/>
          <w:u w:val="single"/>
        </w:rPr>
      </w:pPr>
    </w:p>
    <w:p w14:paraId="2EA41A77"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rPr>
      </w:pPr>
      <w:r w:rsidRPr="00066C57">
        <w:rPr>
          <w:color w:val="000000"/>
        </w:rPr>
        <w:t xml:space="preserve">The cost of the transcript, any additional copies, plus all related charges must be itemized on each invoice to the customer. Pricing is determined from the date of audio transfer to the vendor. </w:t>
      </w:r>
    </w:p>
    <w:p w14:paraId="68981CF2"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rPr>
      </w:pPr>
    </w:p>
    <w:p w14:paraId="2E9B6853" w14:textId="77777777" w:rsidR="003B5589" w:rsidRPr="003B1712" w:rsidRDefault="003B5589" w:rsidP="003B5589">
      <w:pPr>
        <w:adjustRightInd w:val="0"/>
        <w:ind w:left="180"/>
        <w:rPr>
          <w:color w:val="000000"/>
          <w:sz w:val="24"/>
          <w:szCs w:val="24"/>
        </w:rPr>
      </w:pPr>
      <w:r w:rsidRPr="003B1712">
        <w:rPr>
          <w:b/>
          <w:bCs/>
          <w:color w:val="000000"/>
          <w:sz w:val="24"/>
          <w:szCs w:val="24"/>
        </w:rPr>
        <w:t>F.</w:t>
      </w:r>
      <w:r>
        <w:rPr>
          <w:b/>
          <w:bCs/>
          <w:color w:val="000000"/>
          <w:sz w:val="24"/>
          <w:szCs w:val="24"/>
        </w:rPr>
        <w:t xml:space="preserve"> </w:t>
      </w:r>
      <w:r w:rsidRPr="003B1712">
        <w:rPr>
          <w:b/>
          <w:bCs/>
          <w:color w:val="000000"/>
          <w:sz w:val="24"/>
          <w:szCs w:val="24"/>
        </w:rPr>
        <w:t>Transcript Delivery Process</w:t>
      </w:r>
    </w:p>
    <w:p w14:paraId="1AFE0E06" w14:textId="77777777" w:rsidR="003B5589" w:rsidRPr="003B1712" w:rsidRDefault="003B5589" w:rsidP="003B5589">
      <w:pPr>
        <w:adjustRightInd w:val="0"/>
        <w:jc w:val="both"/>
        <w:rPr>
          <w:color w:val="000000"/>
          <w:sz w:val="24"/>
          <w:szCs w:val="24"/>
        </w:rPr>
      </w:pPr>
    </w:p>
    <w:p w14:paraId="1F6CB5CD" w14:textId="77777777" w:rsidR="003B5589" w:rsidRPr="003B1712" w:rsidRDefault="003B5589" w:rsidP="003B5589">
      <w:pPr>
        <w:adjustRightInd w:val="0"/>
        <w:jc w:val="both"/>
        <w:rPr>
          <w:strike/>
          <w:color w:val="000000"/>
          <w:sz w:val="24"/>
          <w:szCs w:val="24"/>
        </w:rPr>
      </w:pPr>
      <w:r w:rsidRPr="003B1712">
        <w:rPr>
          <w:color w:val="000000"/>
          <w:sz w:val="24"/>
          <w:szCs w:val="24"/>
        </w:rPr>
        <w:t xml:space="preserve">Secure delivery of the media and transcript is vital. The MJB requires that transcripts be electronically sent to a printer near the Maine Supreme Judicial Court and that the printer deliver hard copy of the transcripts, in Tahoma font and in a condensed format (4 pages per page). The Maine Supreme Judicial Court is physically located in the Cumberland County Courthouse in Portland, ME. </w:t>
      </w:r>
      <w:r w:rsidRPr="00E470A7">
        <w:rPr>
          <w:color w:val="000000"/>
          <w:sz w:val="24"/>
          <w:szCs w:val="24"/>
        </w:rPr>
        <w:t xml:space="preserve">The current printer that is used </w:t>
      </w:r>
      <w:r w:rsidRPr="00E470A7">
        <w:rPr>
          <w:color w:val="000000"/>
          <w:sz w:val="24"/>
          <w:szCs w:val="24"/>
        </w:rPr>
        <w:lastRenderedPageBreak/>
        <w:t>for this purpose is Curry Printing, 10 City Center, Portland, ME.</w:t>
      </w:r>
      <w:r w:rsidRPr="003B1712">
        <w:rPr>
          <w:color w:val="000000"/>
          <w:sz w:val="24"/>
          <w:szCs w:val="24"/>
        </w:rPr>
        <w:t xml:space="preserve"> In 2018, Curry printing printed about 10,000 transcript pages in condensed format for the Maine Supreme Judicial Court.</w:t>
      </w:r>
      <w:r>
        <w:rPr>
          <w:color w:val="000000"/>
          <w:sz w:val="24"/>
          <w:szCs w:val="24"/>
        </w:rPr>
        <w:t xml:space="preserve"> </w:t>
      </w:r>
    </w:p>
    <w:p w14:paraId="2887471A" w14:textId="77777777" w:rsidR="003B5589" w:rsidRPr="003B1712" w:rsidRDefault="003B5589" w:rsidP="003B5589">
      <w:pPr>
        <w:adjustRightInd w:val="0"/>
        <w:jc w:val="both"/>
        <w:rPr>
          <w:color w:val="000000"/>
          <w:sz w:val="24"/>
          <w:szCs w:val="24"/>
        </w:rPr>
      </w:pPr>
    </w:p>
    <w:p w14:paraId="68BF6AD0" w14:textId="77777777" w:rsidR="003B5589" w:rsidRPr="003B1712" w:rsidRDefault="003B5589" w:rsidP="003B5589">
      <w:pPr>
        <w:adjustRightInd w:val="0"/>
        <w:ind w:left="180"/>
        <w:rPr>
          <w:bCs/>
          <w:color w:val="000000"/>
          <w:sz w:val="24"/>
          <w:szCs w:val="24"/>
        </w:rPr>
      </w:pPr>
      <w:r w:rsidRPr="003B1712">
        <w:rPr>
          <w:b/>
          <w:bCs/>
          <w:color w:val="000000"/>
          <w:sz w:val="24"/>
          <w:szCs w:val="24"/>
        </w:rPr>
        <w:t>G.</w:t>
      </w:r>
      <w:r>
        <w:rPr>
          <w:b/>
          <w:bCs/>
          <w:color w:val="000000"/>
          <w:sz w:val="24"/>
          <w:szCs w:val="24"/>
        </w:rPr>
        <w:t xml:space="preserve"> </w:t>
      </w:r>
      <w:r w:rsidRPr="003B1712">
        <w:rPr>
          <w:b/>
          <w:bCs/>
          <w:color w:val="000000"/>
          <w:sz w:val="24"/>
          <w:szCs w:val="24"/>
        </w:rPr>
        <w:t>Access to Justice</w:t>
      </w:r>
      <w:r>
        <w:rPr>
          <w:b/>
          <w:bCs/>
          <w:color w:val="000000"/>
          <w:sz w:val="24"/>
          <w:szCs w:val="24"/>
        </w:rPr>
        <w:t xml:space="preserve"> </w:t>
      </w:r>
    </w:p>
    <w:p w14:paraId="12719A83" w14:textId="77777777" w:rsidR="003B5589" w:rsidRPr="003B1712" w:rsidRDefault="003B5589" w:rsidP="003B5589">
      <w:pPr>
        <w:adjustRightInd w:val="0"/>
        <w:rPr>
          <w:bCs/>
          <w:color w:val="000000"/>
          <w:sz w:val="24"/>
          <w:szCs w:val="24"/>
        </w:rPr>
      </w:pPr>
    </w:p>
    <w:p w14:paraId="2B414B1D"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color w:val="000000"/>
        </w:rPr>
      </w:pPr>
      <w:r w:rsidRPr="003B1712">
        <w:rPr>
          <w:bCs/>
          <w:color w:val="000000"/>
        </w:rPr>
        <w:t xml:space="preserve">Access to justice is critical to our court system. The Maine Commission on Indigent Legal Services (MCILS) is the state agency responsible for handling cases where defendants have limited financial resources. The court makes the determination of when a transcript is to be paid for by MCILS. The </w:t>
      </w:r>
      <w:r w:rsidRPr="00E470A7">
        <w:rPr>
          <w:bCs/>
          <w:color w:val="000000"/>
        </w:rPr>
        <w:t xml:space="preserve">selected </w:t>
      </w:r>
      <w:r>
        <w:rPr>
          <w:bCs/>
          <w:color w:val="000000"/>
        </w:rPr>
        <w:t>B</w:t>
      </w:r>
      <w:r w:rsidRPr="00E470A7">
        <w:rPr>
          <w:bCs/>
          <w:color w:val="000000"/>
        </w:rPr>
        <w:t>idder</w:t>
      </w:r>
      <w:r w:rsidRPr="003B1712">
        <w:rPr>
          <w:bCs/>
          <w:color w:val="000000"/>
        </w:rPr>
        <w:t xml:space="preserve"> must </w:t>
      </w:r>
      <w:r w:rsidRPr="00E470A7">
        <w:rPr>
          <w:bCs/>
          <w:color w:val="000000"/>
        </w:rPr>
        <w:t>reduce the amount invoiced to MCILS by 2% less than costs charged to other private and government agency paid cases.</w:t>
      </w:r>
      <w:r w:rsidRPr="003B1712">
        <w:rPr>
          <w:bCs/>
          <w:color w:val="000000"/>
        </w:rPr>
        <w:t xml:space="preserve"> </w:t>
      </w:r>
      <w:r w:rsidRPr="00E470A7">
        <w:rPr>
          <w:bCs/>
          <w:color w:val="000000"/>
        </w:rPr>
        <w:t>This deduction should be clearly reflected as a line item on each invoice sent to MCILS.</w:t>
      </w:r>
      <w:r w:rsidRPr="003B1712">
        <w:rPr>
          <w:bCs/>
          <w:color w:val="000000"/>
        </w:rPr>
        <w:t xml:space="preserve"> This year there were approximately 29,000 pages paid by MCILS. This number may vary, however, is generally quite consistent. MCILS the </w:t>
      </w:r>
      <w:proofErr w:type="gramStart"/>
      <w:r w:rsidRPr="003B1712">
        <w:rPr>
          <w:bCs/>
          <w:color w:val="000000"/>
        </w:rPr>
        <w:t>vast majority</w:t>
      </w:r>
      <w:proofErr w:type="gramEnd"/>
      <w:r w:rsidRPr="003B1712">
        <w:rPr>
          <w:bCs/>
          <w:color w:val="000000"/>
        </w:rPr>
        <w:t xml:space="preserve"> of transcripts approved to be paid for by MCILS are authorized at the 30-day rate.</w:t>
      </w:r>
    </w:p>
    <w:p w14:paraId="02EB61DE"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color w:val="000000"/>
        </w:rPr>
      </w:pPr>
    </w:p>
    <w:p w14:paraId="1B163C52" w14:textId="77777777" w:rsidR="003B5589" w:rsidRPr="003B1712" w:rsidRDefault="003B5589" w:rsidP="003B5589">
      <w:pPr>
        <w:adjustRightInd w:val="0"/>
        <w:ind w:left="180"/>
        <w:jc w:val="both"/>
        <w:rPr>
          <w:b/>
          <w:color w:val="000000"/>
          <w:sz w:val="24"/>
          <w:szCs w:val="24"/>
        </w:rPr>
      </w:pPr>
      <w:r w:rsidRPr="003B1712">
        <w:rPr>
          <w:b/>
          <w:color w:val="000000"/>
          <w:sz w:val="24"/>
          <w:szCs w:val="24"/>
        </w:rPr>
        <w:t>H.</w:t>
      </w:r>
      <w:r>
        <w:rPr>
          <w:b/>
          <w:color w:val="000000"/>
          <w:sz w:val="24"/>
          <w:szCs w:val="24"/>
        </w:rPr>
        <w:t xml:space="preserve"> </w:t>
      </w:r>
      <w:r w:rsidRPr="003B1712">
        <w:rPr>
          <w:b/>
          <w:color w:val="000000"/>
          <w:sz w:val="24"/>
          <w:szCs w:val="24"/>
        </w:rPr>
        <w:t>Customer Relations and Service</w:t>
      </w:r>
    </w:p>
    <w:p w14:paraId="3F14D1E2" w14:textId="77777777" w:rsidR="003B5589" w:rsidRPr="003B1712" w:rsidRDefault="003B5589" w:rsidP="003B5589">
      <w:pPr>
        <w:pStyle w:val="Default"/>
        <w:rPr>
          <w:rFonts w:ascii="Times New Roman" w:hAnsi="Times New Roman" w:cs="Times New Roman"/>
        </w:rPr>
      </w:pPr>
    </w:p>
    <w:p w14:paraId="1CC4AF82" w14:textId="77777777" w:rsidR="003B5589" w:rsidRPr="0025227B" w:rsidRDefault="003B5589" w:rsidP="00404FE7">
      <w:pPr>
        <w:pStyle w:val="Default"/>
        <w:numPr>
          <w:ilvl w:val="1"/>
          <w:numId w:val="19"/>
        </w:numPr>
        <w:ind w:left="720"/>
        <w:rPr>
          <w:rFonts w:ascii="Times New Roman" w:hAnsi="Times New Roman" w:cs="Times New Roman"/>
          <w:b/>
          <w:bCs/>
        </w:rPr>
      </w:pPr>
      <w:r w:rsidRPr="0025227B">
        <w:rPr>
          <w:rFonts w:ascii="Times New Roman" w:hAnsi="Times New Roman" w:cs="Times New Roman"/>
          <w:b/>
          <w:bCs/>
        </w:rPr>
        <w:t xml:space="preserve">Requests </w:t>
      </w:r>
    </w:p>
    <w:p w14:paraId="408DD0FD" w14:textId="77777777" w:rsidR="003B5589" w:rsidRPr="003B1712" w:rsidRDefault="003B5589" w:rsidP="003B5589">
      <w:pPr>
        <w:pStyle w:val="Default"/>
        <w:ind w:left="720" w:hanging="360"/>
        <w:rPr>
          <w:rFonts w:ascii="Times New Roman" w:hAnsi="Times New Roman" w:cs="Times New Roman"/>
        </w:rPr>
      </w:pPr>
    </w:p>
    <w:p w14:paraId="1B974DAF" w14:textId="77777777" w:rsidR="003B5589" w:rsidRPr="003B1712" w:rsidRDefault="003B5589" w:rsidP="003B5589">
      <w:pPr>
        <w:pStyle w:val="Default"/>
        <w:ind w:left="720"/>
        <w:jc w:val="both"/>
        <w:rPr>
          <w:rFonts w:ascii="Times New Roman" w:hAnsi="Times New Roman" w:cs="Times New Roman"/>
          <w:i/>
        </w:rPr>
      </w:pPr>
      <w:r w:rsidRPr="003B1712">
        <w:rPr>
          <w:rFonts w:ascii="Times New Roman" w:hAnsi="Times New Roman" w:cs="Times New Roman"/>
        </w:rPr>
        <w:t>Transcript</w:t>
      </w:r>
      <w:r w:rsidRPr="003B1712">
        <w:rPr>
          <w:rFonts w:ascii="Times New Roman" w:hAnsi="Times New Roman" w:cs="Times New Roman"/>
          <w:b/>
          <w:bCs/>
        </w:rPr>
        <w:t xml:space="preserve"> </w:t>
      </w:r>
      <w:r w:rsidRPr="003B1712">
        <w:rPr>
          <w:rFonts w:ascii="Times New Roman" w:hAnsi="Times New Roman" w:cs="Times New Roman"/>
        </w:rPr>
        <w:t>requests come from two primary sources: the requesting parties and government entities.</w:t>
      </w:r>
      <w:r>
        <w:rPr>
          <w:rFonts w:ascii="Times New Roman" w:hAnsi="Times New Roman" w:cs="Times New Roman"/>
        </w:rPr>
        <w:t xml:space="preserve"> </w:t>
      </w:r>
      <w:r w:rsidRPr="003B1712">
        <w:rPr>
          <w:rFonts w:ascii="Times New Roman" w:hAnsi="Times New Roman" w:cs="Times New Roman"/>
        </w:rPr>
        <w:t xml:space="preserve">Requests will generally be made through court </w:t>
      </w:r>
      <w:r w:rsidRPr="00DD02C5">
        <w:rPr>
          <w:rFonts w:ascii="Times New Roman" w:hAnsi="Times New Roman" w:cs="Times New Roman"/>
        </w:rPr>
        <w:t>clerks’ offices, who forward the request to the OTO. However, the OTO requires the selected Bidder to have a</w:t>
      </w:r>
      <w:r>
        <w:rPr>
          <w:rFonts w:ascii="Times New Roman" w:hAnsi="Times New Roman" w:cs="Times New Roman"/>
        </w:rPr>
        <w:t>n</w:t>
      </w:r>
      <w:r w:rsidRPr="00DD02C5">
        <w:rPr>
          <w:rFonts w:ascii="Times New Roman" w:hAnsi="Times New Roman" w:cs="Times New Roman"/>
        </w:rPr>
        <w:t xml:space="preserve"> internet site that customers seeking a Maine transcript can </w:t>
      </w:r>
      <w:r>
        <w:rPr>
          <w:rFonts w:ascii="Times New Roman" w:hAnsi="Times New Roman" w:cs="Times New Roman"/>
        </w:rPr>
        <w:t xml:space="preserve">utilize. </w:t>
      </w:r>
      <w:r w:rsidRPr="00AE6665">
        <w:rPr>
          <w:rFonts w:ascii="Times New Roman" w:hAnsi="Times New Roman" w:cs="Times New Roman"/>
        </w:rPr>
        <w:t>OTO will transfer orders and audio to the selected Bidder who will then assign the work</w:t>
      </w:r>
      <w:r w:rsidRPr="00DD02C5">
        <w:rPr>
          <w:rFonts w:ascii="Times New Roman" w:hAnsi="Times New Roman" w:cs="Times New Roman"/>
        </w:rPr>
        <w:t xml:space="preserve"> to a</w:t>
      </w:r>
      <w:r w:rsidRPr="003B1712">
        <w:rPr>
          <w:rFonts w:ascii="Times New Roman" w:hAnsi="Times New Roman" w:cs="Times New Roman"/>
        </w:rPr>
        <w:t xml:space="preserve"> transcriber, generate an estimate for payment for the requestor, and continue to work with the customer until the transcript is sent to them. </w:t>
      </w:r>
    </w:p>
    <w:p w14:paraId="168BE8E6" w14:textId="77777777" w:rsidR="003B5589" w:rsidRPr="003B1712" w:rsidRDefault="003B5589" w:rsidP="003B5589">
      <w:pPr>
        <w:pStyle w:val="Default"/>
        <w:ind w:left="720" w:hanging="360"/>
        <w:rPr>
          <w:rFonts w:ascii="Times New Roman" w:hAnsi="Times New Roman" w:cs="Times New Roman"/>
          <w:i/>
        </w:rPr>
      </w:pPr>
    </w:p>
    <w:p w14:paraId="10728D7C" w14:textId="77777777" w:rsidR="003B5589" w:rsidRPr="003B1712" w:rsidRDefault="003B5589" w:rsidP="003B5589">
      <w:pPr>
        <w:pStyle w:val="Default"/>
        <w:ind w:left="720"/>
        <w:jc w:val="both"/>
        <w:rPr>
          <w:rFonts w:ascii="Times New Roman" w:hAnsi="Times New Roman" w:cs="Times New Roman"/>
        </w:rPr>
      </w:pPr>
      <w:r w:rsidRPr="003B1712">
        <w:rPr>
          <w:rFonts w:ascii="Times New Roman" w:hAnsi="Times New Roman" w:cs="Times New Roman"/>
        </w:rPr>
        <w:t>In some instances</w:t>
      </w:r>
      <w:r>
        <w:rPr>
          <w:rFonts w:ascii="Times New Roman" w:hAnsi="Times New Roman" w:cs="Times New Roman"/>
        </w:rPr>
        <w:t>,</w:t>
      </w:r>
      <w:r w:rsidRPr="003B1712">
        <w:rPr>
          <w:rFonts w:ascii="Times New Roman" w:hAnsi="Times New Roman" w:cs="Times New Roman"/>
        </w:rPr>
        <w:t xml:space="preserve"> government agencies will request transcripts and will be responsible for payment. </w:t>
      </w:r>
    </w:p>
    <w:p w14:paraId="15AA7DEE" w14:textId="77777777" w:rsidR="003B5589" w:rsidRPr="003B1712" w:rsidRDefault="003B5589" w:rsidP="003B5589">
      <w:pPr>
        <w:pStyle w:val="Default"/>
        <w:ind w:left="720" w:hanging="360"/>
        <w:rPr>
          <w:rFonts w:ascii="Times New Roman" w:hAnsi="Times New Roman" w:cs="Times New Roman"/>
          <w:bCs/>
        </w:rPr>
      </w:pPr>
    </w:p>
    <w:p w14:paraId="48ADC98F" w14:textId="77777777" w:rsidR="003B5589" w:rsidRPr="0025227B" w:rsidRDefault="003B5589" w:rsidP="00404FE7">
      <w:pPr>
        <w:pStyle w:val="Default"/>
        <w:numPr>
          <w:ilvl w:val="1"/>
          <w:numId w:val="19"/>
        </w:numPr>
        <w:ind w:left="720"/>
        <w:rPr>
          <w:rFonts w:ascii="Times New Roman" w:hAnsi="Times New Roman" w:cs="Times New Roman"/>
          <w:b/>
        </w:rPr>
      </w:pPr>
      <w:r w:rsidRPr="0025227B">
        <w:rPr>
          <w:rFonts w:ascii="Times New Roman" w:hAnsi="Times New Roman" w:cs="Times New Roman"/>
          <w:b/>
          <w:bCs/>
        </w:rPr>
        <w:t xml:space="preserve">Payment for Transcripts </w:t>
      </w:r>
    </w:p>
    <w:p w14:paraId="4E1A5255" w14:textId="77777777" w:rsidR="003B5589" w:rsidRPr="003B1712" w:rsidRDefault="003B5589" w:rsidP="003B5589">
      <w:pPr>
        <w:pStyle w:val="Default"/>
        <w:jc w:val="both"/>
        <w:rPr>
          <w:rFonts w:ascii="Times New Roman" w:hAnsi="Times New Roman" w:cs="Times New Roman"/>
          <w:strike/>
        </w:rPr>
      </w:pPr>
    </w:p>
    <w:p w14:paraId="62D5697C" w14:textId="77777777" w:rsidR="003B5589" w:rsidRPr="003B1712" w:rsidRDefault="003B5589" w:rsidP="003B5589">
      <w:pPr>
        <w:pStyle w:val="Default"/>
        <w:ind w:left="720"/>
        <w:jc w:val="both"/>
        <w:rPr>
          <w:rFonts w:ascii="Times New Roman" w:hAnsi="Times New Roman" w:cs="Times New Roman"/>
          <w:strike/>
        </w:rPr>
      </w:pPr>
      <w:r>
        <w:rPr>
          <w:rFonts w:ascii="Times New Roman" w:hAnsi="Times New Roman" w:cs="Times New Roman"/>
        </w:rPr>
        <w:t>Selected B</w:t>
      </w:r>
      <w:r w:rsidRPr="003B1712">
        <w:rPr>
          <w:rFonts w:ascii="Times New Roman" w:hAnsi="Times New Roman" w:cs="Times New Roman"/>
        </w:rPr>
        <w:t>idder shall have no recourse against the MJB for payments due from a party or other government entity and shall be responsible for limiting its exposure to non-payment.</w:t>
      </w:r>
    </w:p>
    <w:p w14:paraId="303C9563" w14:textId="77777777" w:rsidR="003B5589" w:rsidRPr="003B1712" w:rsidRDefault="003B5589" w:rsidP="003B5589">
      <w:pPr>
        <w:pStyle w:val="Default"/>
        <w:ind w:left="720" w:hanging="360"/>
        <w:jc w:val="both"/>
        <w:rPr>
          <w:rFonts w:ascii="Times New Roman" w:hAnsi="Times New Roman" w:cs="Times New Roman"/>
          <w:strike/>
        </w:rPr>
      </w:pPr>
    </w:p>
    <w:p w14:paraId="1F3BBA8D" w14:textId="77777777" w:rsidR="003B5589" w:rsidRPr="003B1712" w:rsidRDefault="003B5589" w:rsidP="003B5589">
      <w:pPr>
        <w:pStyle w:val="Default"/>
        <w:ind w:left="720"/>
        <w:jc w:val="both"/>
        <w:rPr>
          <w:rFonts w:ascii="Times New Roman" w:hAnsi="Times New Roman" w:cs="Times New Roman"/>
          <w:strike/>
        </w:rPr>
      </w:pPr>
      <w:r w:rsidRPr="003B1712">
        <w:rPr>
          <w:rFonts w:ascii="Times New Roman" w:hAnsi="Times New Roman" w:cs="Times New Roman"/>
        </w:rPr>
        <w:t xml:space="preserve">For government entities, the </w:t>
      </w:r>
      <w:r>
        <w:rPr>
          <w:rFonts w:ascii="Times New Roman" w:hAnsi="Times New Roman" w:cs="Times New Roman"/>
        </w:rPr>
        <w:t xml:space="preserve">selected Bidder </w:t>
      </w:r>
      <w:r w:rsidRPr="003B1712">
        <w:rPr>
          <w:rFonts w:ascii="Times New Roman" w:hAnsi="Times New Roman" w:cs="Times New Roman"/>
        </w:rPr>
        <w:t xml:space="preserve">must prepare an invoice in a format agreed to by the entity and/or the OTO. </w:t>
      </w:r>
    </w:p>
    <w:p w14:paraId="517086EB" w14:textId="77777777" w:rsidR="003B5589" w:rsidRPr="003B1712" w:rsidRDefault="003B5589" w:rsidP="003B5589">
      <w:pPr>
        <w:pStyle w:val="Default"/>
        <w:ind w:left="720" w:hanging="360"/>
        <w:rPr>
          <w:rFonts w:ascii="Times New Roman" w:hAnsi="Times New Roman" w:cs="Times New Roman"/>
          <w:bCs/>
        </w:rPr>
      </w:pPr>
    </w:p>
    <w:p w14:paraId="64F4BB16" w14:textId="77777777" w:rsidR="003B5589" w:rsidRPr="0025227B" w:rsidRDefault="003B5589" w:rsidP="00404FE7">
      <w:pPr>
        <w:pStyle w:val="Default"/>
        <w:numPr>
          <w:ilvl w:val="1"/>
          <w:numId w:val="19"/>
        </w:numPr>
        <w:ind w:left="720"/>
        <w:rPr>
          <w:rFonts w:ascii="Times New Roman" w:hAnsi="Times New Roman" w:cs="Times New Roman"/>
          <w:b/>
        </w:rPr>
      </w:pPr>
      <w:r w:rsidRPr="0025227B">
        <w:rPr>
          <w:rFonts w:ascii="Times New Roman" w:hAnsi="Times New Roman" w:cs="Times New Roman"/>
          <w:b/>
          <w:bCs/>
        </w:rPr>
        <w:t>Processing Transcript Requests</w:t>
      </w:r>
    </w:p>
    <w:p w14:paraId="1BBA3368" w14:textId="77777777" w:rsidR="003B5589" w:rsidRPr="003B1712" w:rsidRDefault="003B5589" w:rsidP="003B5589">
      <w:pPr>
        <w:pStyle w:val="Default"/>
        <w:ind w:left="720" w:hanging="360"/>
        <w:rPr>
          <w:rFonts w:ascii="Times New Roman" w:hAnsi="Times New Roman" w:cs="Times New Roman"/>
        </w:rPr>
      </w:pPr>
    </w:p>
    <w:p w14:paraId="5152CC49" w14:textId="77777777" w:rsidR="003B5589" w:rsidRPr="003B1712" w:rsidRDefault="003B5589" w:rsidP="003B5589">
      <w:pPr>
        <w:pStyle w:val="Default"/>
        <w:ind w:left="720"/>
        <w:jc w:val="both"/>
        <w:rPr>
          <w:rFonts w:ascii="Times New Roman" w:hAnsi="Times New Roman" w:cs="Times New Roman"/>
          <w:strike/>
        </w:rPr>
      </w:pPr>
      <w:r w:rsidRPr="003B1712">
        <w:rPr>
          <w:rFonts w:ascii="Times New Roman" w:hAnsi="Times New Roman" w:cs="Times New Roman"/>
        </w:rPr>
        <w:t xml:space="preserve">The OTO will electronically send the audio after receiving such notification. </w:t>
      </w:r>
    </w:p>
    <w:p w14:paraId="7073EC80" w14:textId="77777777" w:rsidR="003B5589" w:rsidRPr="003B1712" w:rsidRDefault="003B5589" w:rsidP="003B5589">
      <w:pPr>
        <w:pStyle w:val="Default"/>
        <w:ind w:left="720" w:hanging="360"/>
        <w:rPr>
          <w:rFonts w:ascii="Times New Roman" w:hAnsi="Times New Roman" w:cs="Times New Roman"/>
        </w:rPr>
      </w:pPr>
    </w:p>
    <w:p w14:paraId="2A44DE7E" w14:textId="77777777" w:rsidR="003B5589" w:rsidRPr="003B1712" w:rsidRDefault="003B5589" w:rsidP="003B5589">
      <w:pPr>
        <w:pStyle w:val="Default"/>
        <w:ind w:left="720"/>
        <w:jc w:val="both"/>
        <w:rPr>
          <w:rFonts w:ascii="Times New Roman" w:hAnsi="Times New Roman" w:cs="Times New Roman"/>
        </w:rPr>
      </w:pPr>
      <w:r w:rsidRPr="003B1712">
        <w:rPr>
          <w:rFonts w:ascii="Times New Roman" w:hAnsi="Times New Roman" w:cs="Times New Roman"/>
        </w:rPr>
        <w:t xml:space="preserve">The case materials will consist of the audio recording, and may include associated log notes, docket records, and any other relevant materials needed </w:t>
      </w:r>
      <w:proofErr w:type="gramStart"/>
      <w:r w:rsidRPr="003B1712">
        <w:rPr>
          <w:rFonts w:ascii="Times New Roman" w:hAnsi="Times New Roman" w:cs="Times New Roman"/>
        </w:rPr>
        <w:t>for the production of</w:t>
      </w:r>
      <w:proofErr w:type="gramEnd"/>
      <w:r w:rsidRPr="003B1712">
        <w:rPr>
          <w:rFonts w:ascii="Times New Roman" w:hAnsi="Times New Roman" w:cs="Times New Roman"/>
        </w:rPr>
        <w:t xml:space="preserve"> the transcript. The OTO will provide selected </w:t>
      </w:r>
      <w:r>
        <w:rPr>
          <w:rFonts w:ascii="Times New Roman" w:hAnsi="Times New Roman" w:cs="Times New Roman"/>
        </w:rPr>
        <w:t>B</w:t>
      </w:r>
      <w:r w:rsidRPr="003B1712">
        <w:rPr>
          <w:rFonts w:ascii="Times New Roman" w:hAnsi="Times New Roman" w:cs="Times New Roman"/>
        </w:rPr>
        <w:t>idder with a list of commonly used court, judge, and county names, specific to Maine.</w:t>
      </w:r>
      <w:r>
        <w:rPr>
          <w:rFonts w:ascii="Times New Roman" w:hAnsi="Times New Roman" w:cs="Times New Roman"/>
        </w:rPr>
        <w:t xml:space="preserve"> </w:t>
      </w:r>
    </w:p>
    <w:p w14:paraId="2F184225" w14:textId="77777777" w:rsidR="003B5589" w:rsidRDefault="003B5589" w:rsidP="003B5589">
      <w:pPr>
        <w:pStyle w:val="Default"/>
        <w:ind w:left="720" w:hanging="360"/>
        <w:rPr>
          <w:rFonts w:ascii="Times New Roman" w:hAnsi="Times New Roman" w:cs="Times New Roman"/>
        </w:rPr>
      </w:pPr>
    </w:p>
    <w:p w14:paraId="50AE4C06" w14:textId="77777777" w:rsidR="003B5589" w:rsidRPr="003B1712" w:rsidRDefault="003B5589" w:rsidP="003B5589">
      <w:pPr>
        <w:pStyle w:val="Default"/>
        <w:ind w:left="720" w:hanging="360"/>
        <w:rPr>
          <w:rFonts w:ascii="Times New Roman" w:hAnsi="Times New Roman" w:cs="Times New Roman"/>
        </w:rPr>
      </w:pPr>
    </w:p>
    <w:p w14:paraId="49A76011" w14:textId="77777777" w:rsidR="003B5589" w:rsidRPr="0025227B" w:rsidRDefault="003B5589" w:rsidP="00404FE7">
      <w:pPr>
        <w:pStyle w:val="Default"/>
        <w:numPr>
          <w:ilvl w:val="1"/>
          <w:numId w:val="19"/>
        </w:numPr>
        <w:ind w:left="720"/>
        <w:rPr>
          <w:rFonts w:ascii="Times New Roman" w:hAnsi="Times New Roman" w:cs="Times New Roman"/>
          <w:b/>
        </w:rPr>
      </w:pPr>
      <w:r w:rsidRPr="0025227B">
        <w:rPr>
          <w:rFonts w:ascii="Times New Roman" w:hAnsi="Times New Roman" w:cs="Times New Roman"/>
          <w:b/>
          <w:bCs/>
        </w:rPr>
        <w:t>Format of Transcript</w:t>
      </w:r>
    </w:p>
    <w:p w14:paraId="351D3681" w14:textId="77777777" w:rsidR="003B5589" w:rsidRPr="003B1712" w:rsidRDefault="003B5589" w:rsidP="003B5589">
      <w:pPr>
        <w:pStyle w:val="Default"/>
        <w:ind w:left="720" w:hanging="360"/>
        <w:rPr>
          <w:rFonts w:ascii="Times New Roman" w:hAnsi="Times New Roman" w:cs="Times New Roman"/>
        </w:rPr>
      </w:pPr>
    </w:p>
    <w:p w14:paraId="3CC0D3E5" w14:textId="37ED5083" w:rsidR="003B5589" w:rsidRPr="003B1712" w:rsidRDefault="003B5589" w:rsidP="003B5589">
      <w:pPr>
        <w:pStyle w:val="Default"/>
        <w:ind w:left="720"/>
        <w:jc w:val="both"/>
        <w:rPr>
          <w:rFonts w:ascii="Times New Roman" w:hAnsi="Times New Roman" w:cs="Times New Roman"/>
        </w:rPr>
      </w:pPr>
      <w:r w:rsidRPr="003B1712">
        <w:rPr>
          <w:rFonts w:ascii="Times New Roman" w:hAnsi="Times New Roman" w:cs="Times New Roman"/>
        </w:rPr>
        <w:t>The transcript shall be prepared in the format that is outlined in</w:t>
      </w:r>
      <w:r w:rsidRPr="00D05F58">
        <w:rPr>
          <w:rFonts w:ascii="Times New Roman" w:hAnsi="Times New Roman" w:cs="Times New Roman"/>
          <w:i/>
          <w:iCs/>
        </w:rPr>
        <w:t xml:space="preserve"> </w:t>
      </w:r>
      <w:r w:rsidR="00C83B28">
        <w:rPr>
          <w:rFonts w:ascii="Times New Roman" w:hAnsi="Times New Roman" w:cs="Times New Roman"/>
          <w:iCs/>
        </w:rPr>
        <w:t xml:space="preserve">the </w:t>
      </w:r>
      <w:r w:rsidR="00C83B28" w:rsidRPr="00C83B28">
        <w:rPr>
          <w:rFonts w:ascii="Times New Roman" w:hAnsi="Times New Roman" w:cs="Times New Roman"/>
          <w:i/>
          <w:iCs/>
        </w:rPr>
        <w:t>Transcription Style Guide, Attachment A</w:t>
      </w:r>
      <w:r w:rsidRPr="00C83B28">
        <w:rPr>
          <w:rFonts w:ascii="Times New Roman" w:hAnsi="Times New Roman" w:cs="Times New Roman"/>
          <w:i/>
          <w:iCs/>
        </w:rPr>
        <w:t>,</w:t>
      </w:r>
      <w:r w:rsidRPr="003B1712">
        <w:rPr>
          <w:rFonts w:ascii="Times New Roman" w:hAnsi="Times New Roman" w:cs="Times New Roman"/>
        </w:rPr>
        <w:t xml:space="preserve"> to include, but not be limited to, line and word spacing, number of lines per page, margins, font, etc.</w:t>
      </w:r>
      <w:r>
        <w:rPr>
          <w:rFonts w:ascii="Times New Roman" w:hAnsi="Times New Roman" w:cs="Times New Roman"/>
        </w:rPr>
        <w:t xml:space="preserve"> </w:t>
      </w:r>
      <w:r w:rsidRPr="003B1712">
        <w:rPr>
          <w:rFonts w:ascii="Times New Roman" w:hAnsi="Times New Roman" w:cs="Times New Roman"/>
        </w:rPr>
        <w:t>Deviations from this format will not be accepted.</w:t>
      </w:r>
      <w:r>
        <w:rPr>
          <w:rFonts w:ascii="Times New Roman" w:hAnsi="Times New Roman" w:cs="Times New Roman"/>
        </w:rPr>
        <w:t xml:space="preserve"> </w:t>
      </w:r>
    </w:p>
    <w:p w14:paraId="4C8DDAA6" w14:textId="77777777" w:rsidR="003B5589" w:rsidRPr="003B1712" w:rsidRDefault="003B5589" w:rsidP="003B5589">
      <w:pPr>
        <w:pStyle w:val="Default"/>
        <w:ind w:left="720" w:hanging="360"/>
        <w:jc w:val="both"/>
        <w:rPr>
          <w:rFonts w:ascii="Times New Roman" w:hAnsi="Times New Roman" w:cs="Times New Roman"/>
          <w:strike/>
          <w:u w:val="single"/>
        </w:rPr>
      </w:pPr>
    </w:p>
    <w:p w14:paraId="7909DFB4" w14:textId="77777777" w:rsidR="003B5589" w:rsidRPr="0025227B" w:rsidRDefault="003B5589" w:rsidP="00404FE7">
      <w:pPr>
        <w:pStyle w:val="Default"/>
        <w:numPr>
          <w:ilvl w:val="1"/>
          <w:numId w:val="19"/>
        </w:numPr>
        <w:ind w:left="720"/>
        <w:jc w:val="both"/>
        <w:rPr>
          <w:rFonts w:ascii="Times New Roman" w:hAnsi="Times New Roman" w:cs="Times New Roman"/>
          <w:b/>
          <w:strike/>
          <w:u w:val="single"/>
        </w:rPr>
      </w:pPr>
      <w:r w:rsidRPr="0025227B">
        <w:rPr>
          <w:rFonts w:ascii="Times New Roman" w:hAnsi="Times New Roman" w:cs="Times New Roman"/>
          <w:b/>
        </w:rPr>
        <w:lastRenderedPageBreak/>
        <w:t>Process for Registering Complaints Regarding Transcript Quality</w:t>
      </w:r>
    </w:p>
    <w:p w14:paraId="0AD7EE96" w14:textId="77777777" w:rsidR="003B5589" w:rsidRPr="003B1712" w:rsidRDefault="003B5589" w:rsidP="003B5589">
      <w:pPr>
        <w:pStyle w:val="Default"/>
        <w:ind w:left="720" w:hanging="360"/>
        <w:jc w:val="both"/>
        <w:rPr>
          <w:rFonts w:ascii="Times New Roman" w:hAnsi="Times New Roman" w:cs="Times New Roman"/>
        </w:rPr>
      </w:pPr>
    </w:p>
    <w:p w14:paraId="18E89D14" w14:textId="77777777" w:rsidR="003B5589" w:rsidRDefault="003B5589" w:rsidP="003B5589">
      <w:pPr>
        <w:pStyle w:val="Default"/>
        <w:ind w:left="720"/>
        <w:jc w:val="both"/>
        <w:rPr>
          <w:rFonts w:ascii="Times New Roman" w:hAnsi="Times New Roman" w:cs="Times New Roman"/>
        </w:rPr>
      </w:pPr>
      <w:r>
        <w:rPr>
          <w:rFonts w:ascii="Times New Roman" w:hAnsi="Times New Roman" w:cs="Times New Roman"/>
        </w:rPr>
        <w:t>Selected Bidder must have a detailed process of handling transcript quality complaints.</w:t>
      </w:r>
    </w:p>
    <w:p w14:paraId="2EDEBEAA" w14:textId="77777777" w:rsidR="003B5589" w:rsidRPr="003B1712" w:rsidRDefault="003B5589" w:rsidP="003B5589">
      <w:pPr>
        <w:pStyle w:val="Default"/>
        <w:ind w:left="720"/>
        <w:jc w:val="both"/>
        <w:rPr>
          <w:rFonts w:ascii="Times New Roman" w:hAnsi="Times New Roman" w:cs="Times New Roman"/>
        </w:rPr>
      </w:pPr>
    </w:p>
    <w:p w14:paraId="324554A7" w14:textId="77777777" w:rsidR="003B5589" w:rsidRPr="0025227B" w:rsidRDefault="003B5589" w:rsidP="00404FE7">
      <w:pPr>
        <w:pStyle w:val="Default"/>
        <w:numPr>
          <w:ilvl w:val="1"/>
          <w:numId w:val="19"/>
        </w:numPr>
        <w:ind w:left="720"/>
        <w:jc w:val="both"/>
        <w:rPr>
          <w:rFonts w:ascii="Times New Roman" w:hAnsi="Times New Roman" w:cs="Times New Roman"/>
          <w:b/>
        </w:rPr>
      </w:pPr>
      <w:r w:rsidRPr="0025227B">
        <w:rPr>
          <w:rFonts w:ascii="Times New Roman" w:hAnsi="Times New Roman" w:cs="Times New Roman"/>
          <w:b/>
        </w:rPr>
        <w:t>Ownership</w:t>
      </w:r>
    </w:p>
    <w:p w14:paraId="28CD5CCB" w14:textId="77777777" w:rsidR="003B5589" w:rsidRPr="003B1712" w:rsidRDefault="003B5589" w:rsidP="003B5589">
      <w:pPr>
        <w:pStyle w:val="Default"/>
        <w:ind w:left="720" w:hanging="360"/>
        <w:jc w:val="both"/>
        <w:rPr>
          <w:rFonts w:ascii="Times New Roman" w:hAnsi="Times New Roman" w:cs="Times New Roman"/>
        </w:rPr>
      </w:pPr>
    </w:p>
    <w:p w14:paraId="696D8E37" w14:textId="77777777" w:rsidR="003B5589" w:rsidRPr="003B1712" w:rsidRDefault="003B5589" w:rsidP="003B5589">
      <w:pPr>
        <w:pStyle w:val="Default"/>
        <w:ind w:left="720"/>
        <w:jc w:val="both"/>
        <w:rPr>
          <w:rFonts w:ascii="Times New Roman" w:hAnsi="Times New Roman" w:cs="Times New Roman"/>
          <w:b/>
          <w:bCs/>
        </w:rPr>
      </w:pPr>
      <w:r w:rsidRPr="003B1712">
        <w:rPr>
          <w:rFonts w:ascii="Times New Roman" w:hAnsi="Times New Roman" w:cs="Times New Roman"/>
        </w:rPr>
        <w:t>All tapes, compact discs, log notes, completed transcripts and any other materials related to the case, including electronic versions of those items, are the property of the MJB.</w:t>
      </w:r>
      <w:r>
        <w:rPr>
          <w:rFonts w:ascii="Times New Roman" w:hAnsi="Times New Roman" w:cs="Times New Roman"/>
        </w:rPr>
        <w:t xml:space="preserve"> Selected B</w:t>
      </w:r>
      <w:r w:rsidRPr="003B1712">
        <w:rPr>
          <w:rFonts w:ascii="Times New Roman" w:hAnsi="Times New Roman" w:cs="Times New Roman"/>
        </w:rPr>
        <w:t xml:space="preserve">idder </w:t>
      </w:r>
      <w:r>
        <w:rPr>
          <w:rFonts w:ascii="Times New Roman" w:hAnsi="Times New Roman" w:cs="Times New Roman"/>
        </w:rPr>
        <w:t>is</w:t>
      </w:r>
      <w:r w:rsidRPr="003B1712">
        <w:rPr>
          <w:rFonts w:ascii="Times New Roman" w:hAnsi="Times New Roman" w:cs="Times New Roman"/>
        </w:rPr>
        <w:t xml:space="preserve"> not authorized to sell or distribute any part of the case or the transcript without prior written authorization from the OTO.</w:t>
      </w:r>
      <w:r w:rsidRPr="003B1712">
        <w:rPr>
          <w:rFonts w:ascii="Times New Roman" w:hAnsi="Times New Roman" w:cs="Times New Roman"/>
          <w:b/>
          <w:bCs/>
        </w:rPr>
        <w:t xml:space="preserve"> </w:t>
      </w:r>
    </w:p>
    <w:p w14:paraId="2AF5D635" w14:textId="77777777" w:rsidR="003B5589" w:rsidRPr="0025227B" w:rsidRDefault="003B5589" w:rsidP="003B5589">
      <w:pPr>
        <w:pStyle w:val="Default"/>
        <w:ind w:left="720" w:hanging="360"/>
        <w:jc w:val="both"/>
        <w:rPr>
          <w:rFonts w:ascii="Times New Roman" w:hAnsi="Times New Roman" w:cs="Times New Roman"/>
          <w:b/>
          <w:bCs/>
        </w:rPr>
      </w:pPr>
    </w:p>
    <w:p w14:paraId="34277D41" w14:textId="77777777" w:rsidR="003B5589" w:rsidRPr="0025227B" w:rsidRDefault="003B5589" w:rsidP="00404FE7">
      <w:pPr>
        <w:pStyle w:val="Default"/>
        <w:numPr>
          <w:ilvl w:val="1"/>
          <w:numId w:val="19"/>
        </w:numPr>
        <w:ind w:left="720"/>
        <w:jc w:val="both"/>
        <w:rPr>
          <w:rFonts w:ascii="Times New Roman" w:hAnsi="Times New Roman" w:cs="Times New Roman"/>
          <w:b/>
        </w:rPr>
      </w:pPr>
      <w:r w:rsidRPr="0025227B">
        <w:rPr>
          <w:rFonts w:ascii="Times New Roman" w:hAnsi="Times New Roman" w:cs="Times New Roman"/>
          <w:b/>
          <w:bCs/>
        </w:rPr>
        <w:t xml:space="preserve">Data and Reporting </w:t>
      </w:r>
    </w:p>
    <w:p w14:paraId="69FD03D2" w14:textId="77777777" w:rsidR="003B5589" w:rsidRPr="003B1712" w:rsidRDefault="003B5589" w:rsidP="003B5589">
      <w:pPr>
        <w:pStyle w:val="Default"/>
        <w:ind w:left="720" w:hanging="360"/>
        <w:jc w:val="both"/>
        <w:rPr>
          <w:rFonts w:ascii="Times New Roman" w:hAnsi="Times New Roman" w:cs="Times New Roman"/>
        </w:rPr>
      </w:pPr>
    </w:p>
    <w:p w14:paraId="2A888DFF" w14:textId="77777777" w:rsidR="003B5589" w:rsidRPr="00712A48" w:rsidRDefault="003B5589" w:rsidP="00404FE7">
      <w:pPr>
        <w:pStyle w:val="Default"/>
        <w:numPr>
          <w:ilvl w:val="0"/>
          <w:numId w:val="21"/>
        </w:numPr>
        <w:ind w:left="1080"/>
        <w:jc w:val="both"/>
        <w:rPr>
          <w:rFonts w:ascii="Times New Roman" w:hAnsi="Times New Roman" w:cs="Times New Roman"/>
        </w:rPr>
      </w:pPr>
      <w:r w:rsidRPr="003B1712">
        <w:rPr>
          <w:rFonts w:ascii="Times New Roman" w:hAnsi="Times New Roman" w:cs="Times New Roman"/>
        </w:rPr>
        <w:t xml:space="preserve">The selected </w:t>
      </w:r>
      <w:r>
        <w:rPr>
          <w:rFonts w:ascii="Times New Roman" w:hAnsi="Times New Roman" w:cs="Times New Roman"/>
        </w:rPr>
        <w:t>B</w:t>
      </w:r>
      <w:r w:rsidRPr="003B1712">
        <w:rPr>
          <w:rFonts w:ascii="Times New Roman" w:hAnsi="Times New Roman" w:cs="Times New Roman"/>
        </w:rPr>
        <w:t>idder shall maintain a record of all monies for cases it processes and make this information available to the MJB in a useable and sortable format to be agreed to by the OTO.</w:t>
      </w:r>
      <w:r>
        <w:rPr>
          <w:rFonts w:ascii="Times New Roman" w:hAnsi="Times New Roman" w:cs="Times New Roman"/>
        </w:rPr>
        <w:t xml:space="preserve"> </w:t>
      </w:r>
      <w:r w:rsidRPr="003B1712">
        <w:rPr>
          <w:rFonts w:ascii="Times New Roman" w:hAnsi="Times New Roman" w:cs="Times New Roman"/>
        </w:rPr>
        <w:t xml:space="preserve">The </w:t>
      </w:r>
      <w:r>
        <w:rPr>
          <w:rFonts w:ascii="Times New Roman" w:hAnsi="Times New Roman" w:cs="Times New Roman"/>
        </w:rPr>
        <w:t>selected B</w:t>
      </w:r>
      <w:r w:rsidRPr="003B1712">
        <w:rPr>
          <w:rFonts w:ascii="Times New Roman" w:hAnsi="Times New Roman" w:cs="Times New Roman"/>
        </w:rPr>
        <w:t>idder will maintain the following information on all cases</w:t>
      </w:r>
      <w:r w:rsidRPr="00712A48">
        <w:rPr>
          <w:rFonts w:ascii="Times New Roman" w:hAnsi="Times New Roman" w:cs="Times New Roman"/>
        </w:rPr>
        <w:t>:</w:t>
      </w:r>
    </w:p>
    <w:p w14:paraId="53BC2908" w14:textId="77777777" w:rsidR="003B5589" w:rsidRPr="00DE5981" w:rsidRDefault="003B5589" w:rsidP="003B5589">
      <w:pPr>
        <w:pStyle w:val="Default"/>
        <w:ind w:left="720" w:hanging="360"/>
        <w:rPr>
          <w:rFonts w:ascii="Times New Roman" w:hAnsi="Times New Roman" w:cs="Times New Roman"/>
        </w:rPr>
      </w:pPr>
    </w:p>
    <w:p w14:paraId="747EF6FD" w14:textId="77777777" w:rsidR="003B5589" w:rsidRPr="00DE5981" w:rsidRDefault="003B5589" w:rsidP="00404FE7">
      <w:pPr>
        <w:widowControl/>
        <w:numPr>
          <w:ilvl w:val="2"/>
          <w:numId w:val="21"/>
        </w:numPr>
        <w:autoSpaceDE/>
        <w:autoSpaceDN/>
        <w:ind w:left="1890" w:hanging="540"/>
        <w:rPr>
          <w:color w:val="000000"/>
          <w:sz w:val="24"/>
          <w:szCs w:val="24"/>
        </w:rPr>
      </w:pPr>
      <w:r w:rsidRPr="00DE5981">
        <w:rPr>
          <w:color w:val="000000"/>
          <w:sz w:val="24"/>
          <w:szCs w:val="24"/>
        </w:rPr>
        <w:t xml:space="preserve">The date that a request for a transcript or a copy (either media or transcript) is made including the identity (docket number and case caption) of the case, the case type and the court; </w:t>
      </w:r>
    </w:p>
    <w:p w14:paraId="45D63501" w14:textId="77777777" w:rsidR="003B5589" w:rsidRPr="00DE5981" w:rsidRDefault="003B5589" w:rsidP="00404FE7">
      <w:pPr>
        <w:widowControl/>
        <w:numPr>
          <w:ilvl w:val="2"/>
          <w:numId w:val="21"/>
        </w:numPr>
        <w:autoSpaceDE/>
        <w:autoSpaceDN/>
        <w:ind w:left="1890" w:hanging="540"/>
        <w:rPr>
          <w:color w:val="000000"/>
          <w:sz w:val="24"/>
          <w:szCs w:val="24"/>
        </w:rPr>
      </w:pPr>
      <w:r w:rsidRPr="00DE5981">
        <w:rPr>
          <w:color w:val="000000"/>
          <w:sz w:val="24"/>
          <w:szCs w:val="24"/>
        </w:rPr>
        <w:t>The name of the person/entity requesting a transcript;</w:t>
      </w:r>
    </w:p>
    <w:p w14:paraId="45BC532F" w14:textId="77777777" w:rsidR="003B5589" w:rsidRPr="00DE5981" w:rsidRDefault="003B5589" w:rsidP="00404FE7">
      <w:pPr>
        <w:widowControl/>
        <w:numPr>
          <w:ilvl w:val="2"/>
          <w:numId w:val="21"/>
        </w:numPr>
        <w:autoSpaceDE/>
        <w:autoSpaceDN/>
        <w:ind w:left="1890" w:hanging="540"/>
        <w:rPr>
          <w:color w:val="000000"/>
          <w:sz w:val="24"/>
          <w:szCs w:val="24"/>
        </w:rPr>
      </w:pPr>
      <w:r w:rsidRPr="00DE5981">
        <w:rPr>
          <w:color w:val="000000"/>
          <w:sz w:val="24"/>
          <w:szCs w:val="24"/>
        </w:rPr>
        <w:t>The date that a request is made to the OTO;</w:t>
      </w:r>
    </w:p>
    <w:p w14:paraId="64D01A86" w14:textId="77777777" w:rsidR="003B5589" w:rsidRPr="008F7E81" w:rsidRDefault="003B5589" w:rsidP="00404FE7">
      <w:pPr>
        <w:widowControl/>
        <w:numPr>
          <w:ilvl w:val="2"/>
          <w:numId w:val="21"/>
        </w:numPr>
        <w:autoSpaceDE/>
        <w:autoSpaceDN/>
        <w:ind w:left="1890" w:hanging="540"/>
        <w:rPr>
          <w:color w:val="000000"/>
          <w:sz w:val="24"/>
          <w:szCs w:val="24"/>
        </w:rPr>
      </w:pPr>
      <w:r w:rsidRPr="008F7E81">
        <w:rPr>
          <w:color w:val="000000"/>
          <w:sz w:val="24"/>
          <w:szCs w:val="24"/>
        </w:rPr>
        <w:t>The date the media is received by the vendor;</w:t>
      </w:r>
    </w:p>
    <w:p w14:paraId="1E966877" w14:textId="77777777" w:rsidR="003B5589" w:rsidRPr="008F7E81" w:rsidRDefault="003B5589" w:rsidP="00404FE7">
      <w:pPr>
        <w:widowControl/>
        <w:numPr>
          <w:ilvl w:val="2"/>
          <w:numId w:val="21"/>
        </w:numPr>
        <w:autoSpaceDE/>
        <w:autoSpaceDN/>
        <w:ind w:left="1890" w:hanging="540"/>
        <w:rPr>
          <w:color w:val="000000"/>
          <w:sz w:val="24"/>
          <w:szCs w:val="24"/>
        </w:rPr>
      </w:pPr>
      <w:r w:rsidRPr="008F7E81">
        <w:rPr>
          <w:color w:val="000000"/>
          <w:sz w:val="24"/>
          <w:szCs w:val="24"/>
        </w:rPr>
        <w:t>The name of the transcriber;</w:t>
      </w:r>
    </w:p>
    <w:p w14:paraId="0B325249" w14:textId="77777777" w:rsidR="003B5589" w:rsidRPr="008F7E81" w:rsidRDefault="003B5589" w:rsidP="00404FE7">
      <w:pPr>
        <w:widowControl/>
        <w:numPr>
          <w:ilvl w:val="2"/>
          <w:numId w:val="21"/>
        </w:numPr>
        <w:autoSpaceDE/>
        <w:autoSpaceDN/>
        <w:ind w:left="1890" w:hanging="540"/>
        <w:rPr>
          <w:color w:val="000000"/>
          <w:sz w:val="24"/>
          <w:szCs w:val="24"/>
        </w:rPr>
      </w:pPr>
      <w:r w:rsidRPr="008F7E81">
        <w:rPr>
          <w:color w:val="000000"/>
          <w:sz w:val="24"/>
          <w:szCs w:val="24"/>
        </w:rPr>
        <w:t>Page rate and transcript length;</w:t>
      </w:r>
    </w:p>
    <w:p w14:paraId="248B5EB6" w14:textId="77777777" w:rsidR="003B5589" w:rsidRPr="008F7E81" w:rsidRDefault="003B5589" w:rsidP="00404FE7">
      <w:pPr>
        <w:widowControl/>
        <w:numPr>
          <w:ilvl w:val="2"/>
          <w:numId w:val="21"/>
        </w:numPr>
        <w:autoSpaceDE/>
        <w:autoSpaceDN/>
        <w:ind w:left="1890" w:hanging="540"/>
        <w:rPr>
          <w:color w:val="000000"/>
          <w:sz w:val="24"/>
          <w:szCs w:val="24"/>
        </w:rPr>
      </w:pPr>
      <w:r w:rsidRPr="008F7E81">
        <w:rPr>
          <w:color w:val="000000"/>
          <w:sz w:val="24"/>
          <w:szCs w:val="24"/>
        </w:rPr>
        <w:t>Amount of deposit received;</w:t>
      </w:r>
    </w:p>
    <w:p w14:paraId="11BD3BB2" w14:textId="77777777" w:rsidR="003B5589" w:rsidRPr="008F7E81" w:rsidRDefault="003B5589" w:rsidP="00404FE7">
      <w:pPr>
        <w:widowControl/>
        <w:numPr>
          <w:ilvl w:val="2"/>
          <w:numId w:val="21"/>
        </w:numPr>
        <w:autoSpaceDE/>
        <w:autoSpaceDN/>
        <w:ind w:left="1890" w:hanging="540"/>
        <w:rPr>
          <w:color w:val="000000"/>
          <w:sz w:val="24"/>
          <w:szCs w:val="24"/>
        </w:rPr>
      </w:pPr>
      <w:r w:rsidRPr="008F7E81">
        <w:rPr>
          <w:color w:val="000000"/>
          <w:sz w:val="24"/>
          <w:szCs w:val="24"/>
        </w:rPr>
        <w:t>Date deposit is received;</w:t>
      </w:r>
    </w:p>
    <w:p w14:paraId="23A7CB65" w14:textId="77777777" w:rsidR="003B5589" w:rsidRPr="008F7E81" w:rsidRDefault="003B5589" w:rsidP="00404FE7">
      <w:pPr>
        <w:widowControl/>
        <w:numPr>
          <w:ilvl w:val="2"/>
          <w:numId w:val="21"/>
        </w:numPr>
        <w:autoSpaceDE/>
        <w:autoSpaceDN/>
        <w:ind w:left="1890" w:hanging="540"/>
        <w:rPr>
          <w:color w:val="000000"/>
          <w:sz w:val="24"/>
          <w:szCs w:val="24"/>
        </w:rPr>
      </w:pPr>
      <w:r w:rsidRPr="008F7E81">
        <w:rPr>
          <w:color w:val="000000"/>
          <w:sz w:val="24"/>
          <w:szCs w:val="24"/>
        </w:rPr>
        <w:t>The date transcribed;</w:t>
      </w:r>
    </w:p>
    <w:p w14:paraId="7732B037" w14:textId="77777777" w:rsidR="003B5589" w:rsidRPr="00DB374C" w:rsidRDefault="003B5589" w:rsidP="00404FE7">
      <w:pPr>
        <w:widowControl/>
        <w:numPr>
          <w:ilvl w:val="2"/>
          <w:numId w:val="21"/>
        </w:numPr>
        <w:autoSpaceDE/>
        <w:autoSpaceDN/>
        <w:ind w:left="1890" w:hanging="540"/>
        <w:rPr>
          <w:color w:val="000000"/>
          <w:sz w:val="24"/>
          <w:szCs w:val="24"/>
        </w:rPr>
      </w:pPr>
      <w:r w:rsidRPr="00DB374C">
        <w:rPr>
          <w:color w:val="000000"/>
          <w:sz w:val="24"/>
          <w:szCs w:val="24"/>
        </w:rPr>
        <w:t>The number of pages transcribed;</w:t>
      </w:r>
    </w:p>
    <w:p w14:paraId="6E9F159B" w14:textId="77777777" w:rsidR="003B5589" w:rsidRPr="007D1DB0" w:rsidRDefault="003B5589" w:rsidP="00404FE7">
      <w:pPr>
        <w:widowControl/>
        <w:numPr>
          <w:ilvl w:val="2"/>
          <w:numId w:val="21"/>
        </w:numPr>
        <w:autoSpaceDE/>
        <w:autoSpaceDN/>
        <w:ind w:left="1890" w:hanging="540"/>
        <w:rPr>
          <w:color w:val="000000"/>
          <w:sz w:val="24"/>
          <w:szCs w:val="24"/>
        </w:rPr>
      </w:pPr>
      <w:r w:rsidRPr="007D1DB0">
        <w:rPr>
          <w:color w:val="000000"/>
          <w:sz w:val="24"/>
          <w:szCs w:val="24"/>
        </w:rPr>
        <w:t>Final cost of transcript;</w:t>
      </w:r>
    </w:p>
    <w:p w14:paraId="680CBD3D" w14:textId="77777777" w:rsidR="003B5589" w:rsidRPr="003B1712" w:rsidRDefault="003B5589" w:rsidP="00404FE7">
      <w:pPr>
        <w:widowControl/>
        <w:numPr>
          <w:ilvl w:val="2"/>
          <w:numId w:val="21"/>
        </w:numPr>
        <w:autoSpaceDE/>
        <w:autoSpaceDN/>
        <w:ind w:left="1890" w:hanging="540"/>
        <w:rPr>
          <w:color w:val="000000"/>
          <w:sz w:val="24"/>
          <w:szCs w:val="24"/>
        </w:rPr>
      </w:pPr>
      <w:r w:rsidRPr="003B1712">
        <w:rPr>
          <w:color w:val="000000"/>
          <w:sz w:val="24"/>
          <w:szCs w:val="24"/>
        </w:rPr>
        <w:t>The date and delivery method by which the transcript is sent to the requesting party/entity;</w:t>
      </w:r>
    </w:p>
    <w:p w14:paraId="4BC4B695" w14:textId="77777777" w:rsidR="003B5589" w:rsidRPr="003B1712" w:rsidRDefault="003B5589" w:rsidP="00404FE7">
      <w:pPr>
        <w:widowControl/>
        <w:numPr>
          <w:ilvl w:val="2"/>
          <w:numId w:val="21"/>
        </w:numPr>
        <w:autoSpaceDE/>
        <w:autoSpaceDN/>
        <w:ind w:left="1890" w:hanging="540"/>
        <w:rPr>
          <w:color w:val="000000"/>
          <w:sz w:val="24"/>
          <w:szCs w:val="24"/>
        </w:rPr>
      </w:pPr>
      <w:r w:rsidRPr="003B1712">
        <w:rPr>
          <w:color w:val="000000"/>
          <w:sz w:val="24"/>
          <w:szCs w:val="24"/>
        </w:rPr>
        <w:t>The date that the transcript is sent to the Supreme Court and/or the OTO;</w:t>
      </w:r>
    </w:p>
    <w:p w14:paraId="549D61C5" w14:textId="77777777" w:rsidR="003B5589" w:rsidRPr="003B1712" w:rsidRDefault="003B5589" w:rsidP="00404FE7">
      <w:pPr>
        <w:widowControl/>
        <w:numPr>
          <w:ilvl w:val="2"/>
          <w:numId w:val="21"/>
        </w:numPr>
        <w:autoSpaceDE/>
        <w:autoSpaceDN/>
        <w:ind w:left="1890" w:hanging="540"/>
        <w:rPr>
          <w:color w:val="000000"/>
          <w:sz w:val="24"/>
          <w:szCs w:val="24"/>
        </w:rPr>
      </w:pPr>
      <w:r w:rsidRPr="003B1712">
        <w:rPr>
          <w:color w:val="000000"/>
          <w:sz w:val="24"/>
          <w:szCs w:val="24"/>
        </w:rPr>
        <w:t xml:space="preserve">The total pages produced for the year, broken down by agency, turnaround times, costs per group, and/or any other details required by the OTO. </w:t>
      </w:r>
    </w:p>
    <w:p w14:paraId="34BCB522" w14:textId="77777777" w:rsidR="003B5589" w:rsidRPr="003B1712" w:rsidRDefault="003B5589" w:rsidP="003B5589">
      <w:pPr>
        <w:widowControl/>
        <w:autoSpaceDE/>
        <w:autoSpaceDN/>
        <w:ind w:left="720" w:hanging="360"/>
        <w:rPr>
          <w:color w:val="000000"/>
          <w:sz w:val="24"/>
          <w:szCs w:val="24"/>
        </w:rPr>
      </w:pPr>
    </w:p>
    <w:p w14:paraId="467DA8C7" w14:textId="77777777" w:rsidR="003B5589" w:rsidRPr="003B1712" w:rsidRDefault="003B5589" w:rsidP="00404FE7">
      <w:pPr>
        <w:pStyle w:val="ListParagraph"/>
        <w:widowControl/>
        <w:numPr>
          <w:ilvl w:val="0"/>
          <w:numId w:val="21"/>
        </w:numPr>
        <w:autoSpaceDE/>
        <w:autoSpaceDN/>
        <w:ind w:left="1080"/>
        <w:rPr>
          <w:color w:val="000000"/>
          <w:sz w:val="24"/>
          <w:szCs w:val="24"/>
        </w:rPr>
      </w:pPr>
      <w:r w:rsidRPr="003B1712">
        <w:rPr>
          <w:color w:val="000000"/>
          <w:sz w:val="24"/>
          <w:szCs w:val="24"/>
        </w:rPr>
        <w:t xml:space="preserve">The selected </w:t>
      </w:r>
      <w:r>
        <w:rPr>
          <w:color w:val="000000"/>
          <w:sz w:val="24"/>
          <w:szCs w:val="24"/>
        </w:rPr>
        <w:t>B</w:t>
      </w:r>
      <w:r w:rsidRPr="003B1712">
        <w:rPr>
          <w:color w:val="000000"/>
          <w:sz w:val="24"/>
          <w:szCs w:val="24"/>
        </w:rPr>
        <w:t>idder must report monthly, and annually, the following information in an Excel report due the 1</w:t>
      </w:r>
      <w:r w:rsidRPr="003B1712">
        <w:rPr>
          <w:color w:val="000000"/>
          <w:sz w:val="24"/>
          <w:szCs w:val="24"/>
          <w:vertAlign w:val="superscript"/>
        </w:rPr>
        <w:t>st</w:t>
      </w:r>
      <w:r w:rsidRPr="003B1712">
        <w:rPr>
          <w:color w:val="000000"/>
          <w:sz w:val="24"/>
          <w:szCs w:val="24"/>
        </w:rPr>
        <w:t xml:space="preserve"> day of each month:</w:t>
      </w:r>
    </w:p>
    <w:p w14:paraId="5DC0A273" w14:textId="77777777" w:rsidR="003B5589" w:rsidRPr="003B1712" w:rsidRDefault="003B5589" w:rsidP="00404FE7">
      <w:pPr>
        <w:pStyle w:val="ListParagraph"/>
        <w:widowControl/>
        <w:numPr>
          <w:ilvl w:val="2"/>
          <w:numId w:val="21"/>
        </w:numPr>
        <w:autoSpaceDE/>
        <w:autoSpaceDN/>
        <w:ind w:left="1800" w:hanging="450"/>
        <w:rPr>
          <w:color w:val="000000"/>
          <w:sz w:val="24"/>
          <w:szCs w:val="24"/>
        </w:rPr>
      </w:pPr>
      <w:r w:rsidRPr="003B1712">
        <w:rPr>
          <w:color w:val="000000"/>
          <w:sz w:val="24"/>
          <w:szCs w:val="24"/>
        </w:rPr>
        <w:t>The total number of transcript pages produced for the previous month, by client type (public agency or private client), with costs for each public agency or by private client (cumulatively);</w:t>
      </w:r>
    </w:p>
    <w:p w14:paraId="4224EC8B" w14:textId="77777777" w:rsidR="003B5589" w:rsidRPr="003B1712" w:rsidRDefault="003B5589" w:rsidP="00404FE7">
      <w:pPr>
        <w:pStyle w:val="ListParagraph"/>
        <w:widowControl/>
        <w:numPr>
          <w:ilvl w:val="2"/>
          <w:numId w:val="21"/>
        </w:numPr>
        <w:autoSpaceDE/>
        <w:autoSpaceDN/>
        <w:ind w:left="1800" w:hanging="450"/>
        <w:rPr>
          <w:color w:val="000000"/>
          <w:sz w:val="24"/>
          <w:szCs w:val="24"/>
        </w:rPr>
      </w:pPr>
      <w:r w:rsidRPr="003B1712">
        <w:rPr>
          <w:color w:val="000000"/>
          <w:sz w:val="24"/>
          <w:szCs w:val="24"/>
        </w:rPr>
        <w:t>The total number of transcript copies sold for the previous month, by client type (public agency or private client), with costs for each public agency or by private client (cumulatively).</w:t>
      </w:r>
    </w:p>
    <w:p w14:paraId="1D937760" w14:textId="77777777" w:rsidR="003B5589" w:rsidRPr="003B1712" w:rsidRDefault="003B5589" w:rsidP="003B5589">
      <w:pPr>
        <w:pStyle w:val="Default"/>
        <w:ind w:left="720" w:hanging="360"/>
        <w:rPr>
          <w:rFonts w:ascii="Times New Roman" w:hAnsi="Times New Roman" w:cs="Times New Roman"/>
        </w:rPr>
      </w:pPr>
    </w:p>
    <w:p w14:paraId="3D576069" w14:textId="77777777" w:rsidR="003B5589" w:rsidRPr="003B1712" w:rsidRDefault="003B5589" w:rsidP="00404FE7">
      <w:pPr>
        <w:pStyle w:val="Default"/>
        <w:numPr>
          <w:ilvl w:val="1"/>
          <w:numId w:val="19"/>
        </w:numPr>
        <w:ind w:left="720"/>
        <w:rPr>
          <w:rFonts w:ascii="Times New Roman" w:hAnsi="Times New Roman" w:cs="Times New Roman"/>
        </w:rPr>
      </w:pPr>
      <w:r w:rsidRPr="003B1712">
        <w:rPr>
          <w:rFonts w:ascii="Times New Roman" w:hAnsi="Times New Roman" w:cs="Times New Roman"/>
          <w:bCs/>
        </w:rPr>
        <w:t xml:space="preserve">Indigent Cases </w:t>
      </w:r>
    </w:p>
    <w:p w14:paraId="5C1A815F" w14:textId="77777777" w:rsidR="003B5589" w:rsidRPr="003B1712" w:rsidRDefault="003B5589" w:rsidP="003B5589">
      <w:pPr>
        <w:pStyle w:val="Default"/>
        <w:ind w:left="720" w:hanging="360"/>
        <w:rPr>
          <w:rFonts w:ascii="Times New Roman" w:hAnsi="Times New Roman" w:cs="Times New Roman"/>
        </w:rPr>
      </w:pPr>
    </w:p>
    <w:p w14:paraId="7FE2028F" w14:textId="748021DC" w:rsidR="003B5589" w:rsidRPr="00DE5981" w:rsidRDefault="003B5589" w:rsidP="003B5589">
      <w:pPr>
        <w:pStyle w:val="Default"/>
        <w:ind w:left="720"/>
        <w:jc w:val="both"/>
        <w:rPr>
          <w:rFonts w:ascii="Times New Roman" w:hAnsi="Times New Roman" w:cs="Times New Roman"/>
        </w:rPr>
      </w:pPr>
      <w:r w:rsidRPr="003B1712">
        <w:rPr>
          <w:rFonts w:ascii="Times New Roman" w:hAnsi="Times New Roman" w:cs="Times New Roman"/>
        </w:rPr>
        <w:t>In cases where the court has determined that the requesting party is indigent, the transcript request will indicate that the payment is to be made by the Maine Commission on Indigent Legal Services (MCILS).</w:t>
      </w:r>
      <w:r>
        <w:rPr>
          <w:rFonts w:ascii="Times New Roman" w:hAnsi="Times New Roman" w:cs="Times New Roman"/>
        </w:rPr>
        <w:t xml:space="preserve"> </w:t>
      </w:r>
      <w:r w:rsidRPr="00DE5981">
        <w:rPr>
          <w:rFonts w:ascii="Times New Roman" w:hAnsi="Times New Roman" w:cs="Times New Roman"/>
        </w:rPr>
        <w:t xml:space="preserve">In these instances, a transcript will be prepared based on the court’s representation that the MCILS will pay for the transcript after it has been produced. </w:t>
      </w:r>
      <w:r w:rsidR="00C83B28">
        <w:rPr>
          <w:rFonts w:ascii="Times New Roman" w:hAnsi="Times New Roman" w:cs="Times New Roman"/>
        </w:rPr>
        <w:t>MCILS will provide payment.</w:t>
      </w:r>
    </w:p>
    <w:p w14:paraId="1C891B1E" w14:textId="77777777" w:rsidR="003B5589" w:rsidRPr="003B1712" w:rsidRDefault="003B5589" w:rsidP="003B5589">
      <w:pPr>
        <w:pStyle w:val="Default"/>
        <w:ind w:left="720" w:firstLine="720"/>
        <w:jc w:val="both"/>
        <w:rPr>
          <w:rFonts w:ascii="Times New Roman" w:hAnsi="Times New Roman" w:cs="Times New Roman"/>
        </w:rPr>
      </w:pPr>
    </w:p>
    <w:p w14:paraId="52E2086B" w14:textId="77777777" w:rsidR="003B5589" w:rsidRPr="003B1712" w:rsidRDefault="003B5589" w:rsidP="003B5589">
      <w:pPr>
        <w:adjustRightInd w:val="0"/>
        <w:ind w:left="180"/>
        <w:jc w:val="both"/>
        <w:rPr>
          <w:color w:val="000000"/>
          <w:sz w:val="24"/>
          <w:szCs w:val="24"/>
        </w:rPr>
      </w:pPr>
      <w:r w:rsidRPr="003B1712">
        <w:rPr>
          <w:b/>
          <w:bCs/>
          <w:color w:val="000000"/>
          <w:sz w:val="24"/>
          <w:szCs w:val="24"/>
        </w:rPr>
        <w:t>I.</w:t>
      </w:r>
      <w:r>
        <w:rPr>
          <w:b/>
          <w:bCs/>
          <w:color w:val="000000"/>
          <w:sz w:val="24"/>
          <w:szCs w:val="24"/>
        </w:rPr>
        <w:t xml:space="preserve"> </w:t>
      </w:r>
      <w:r w:rsidRPr="003B1712">
        <w:rPr>
          <w:b/>
          <w:bCs/>
          <w:color w:val="000000"/>
          <w:sz w:val="24"/>
          <w:szCs w:val="24"/>
        </w:rPr>
        <w:t>Minimum Requirements for Transcription Services</w:t>
      </w:r>
      <w:r w:rsidRPr="003B1712">
        <w:rPr>
          <w:bCs/>
          <w:color w:val="000000"/>
          <w:sz w:val="24"/>
          <w:szCs w:val="24"/>
        </w:rPr>
        <w:t xml:space="preserve">. </w:t>
      </w:r>
    </w:p>
    <w:p w14:paraId="4469C564" w14:textId="77777777" w:rsidR="003B5589" w:rsidRPr="003B1712" w:rsidRDefault="003B5589" w:rsidP="003B5589">
      <w:pPr>
        <w:adjustRightInd w:val="0"/>
        <w:rPr>
          <w:color w:val="000000"/>
          <w:sz w:val="24"/>
          <w:szCs w:val="24"/>
        </w:rPr>
      </w:pPr>
    </w:p>
    <w:p w14:paraId="28C662F9" w14:textId="77777777" w:rsidR="003B5589" w:rsidRPr="003B1712" w:rsidRDefault="003B5589" w:rsidP="00404FE7">
      <w:pPr>
        <w:numPr>
          <w:ilvl w:val="0"/>
          <w:numId w:val="22"/>
        </w:numPr>
        <w:adjustRightInd w:val="0"/>
        <w:ind w:left="720"/>
        <w:rPr>
          <w:color w:val="000000"/>
          <w:sz w:val="24"/>
          <w:szCs w:val="24"/>
        </w:rPr>
      </w:pPr>
      <w:r w:rsidRPr="003B1712">
        <w:rPr>
          <w:color w:val="000000"/>
          <w:sz w:val="24"/>
          <w:szCs w:val="24"/>
        </w:rPr>
        <w:t xml:space="preserve">Equipment and software for transcription of multi-track electronic, digital records using FTR Gold software, including computer equipment and software, footswitch, powered speakers and/or headphones. </w:t>
      </w:r>
    </w:p>
    <w:p w14:paraId="5DCFB589" w14:textId="77777777" w:rsidR="003B5589" w:rsidRPr="003B1712" w:rsidRDefault="003B5589" w:rsidP="003B5589">
      <w:pPr>
        <w:adjustRightInd w:val="0"/>
        <w:ind w:left="720" w:hanging="360"/>
        <w:rPr>
          <w:color w:val="000000"/>
          <w:sz w:val="24"/>
          <w:szCs w:val="24"/>
        </w:rPr>
      </w:pPr>
    </w:p>
    <w:p w14:paraId="4D81B924" w14:textId="6D8B501E" w:rsidR="003B5589" w:rsidRPr="00C83B28" w:rsidRDefault="003B5589" w:rsidP="00404FE7">
      <w:pPr>
        <w:numPr>
          <w:ilvl w:val="0"/>
          <w:numId w:val="22"/>
        </w:numPr>
        <w:adjustRightInd w:val="0"/>
        <w:ind w:left="720"/>
        <w:rPr>
          <w:color w:val="000000"/>
          <w:sz w:val="24"/>
          <w:szCs w:val="24"/>
        </w:rPr>
      </w:pPr>
      <w:r w:rsidRPr="003B1712">
        <w:rPr>
          <w:color w:val="000000"/>
          <w:sz w:val="24"/>
          <w:szCs w:val="24"/>
        </w:rPr>
        <w:t xml:space="preserve">Ability to comply with format and content standards and the </w:t>
      </w:r>
      <w:r w:rsidR="00C83B28" w:rsidRPr="00C83B28">
        <w:rPr>
          <w:i/>
          <w:iCs/>
          <w:color w:val="000000"/>
          <w:sz w:val="24"/>
          <w:szCs w:val="24"/>
        </w:rPr>
        <w:t>Transcription Style Guide, Attachment A</w:t>
      </w:r>
      <w:r w:rsidR="00C83B28">
        <w:rPr>
          <w:color w:val="000000"/>
          <w:sz w:val="24"/>
          <w:szCs w:val="24"/>
        </w:rPr>
        <w:t>.</w:t>
      </w:r>
    </w:p>
    <w:p w14:paraId="04A86922" w14:textId="77777777" w:rsidR="003B5589" w:rsidRPr="003B1712" w:rsidRDefault="003B5589" w:rsidP="003B5589">
      <w:pPr>
        <w:adjustRightInd w:val="0"/>
        <w:ind w:left="720" w:hanging="360"/>
        <w:rPr>
          <w:color w:val="000000"/>
          <w:sz w:val="24"/>
          <w:szCs w:val="24"/>
        </w:rPr>
      </w:pPr>
    </w:p>
    <w:p w14:paraId="4BD5E2AA" w14:textId="77777777" w:rsidR="003B5589" w:rsidRPr="003B1712" w:rsidRDefault="003B5589" w:rsidP="00404FE7">
      <w:pPr>
        <w:numPr>
          <w:ilvl w:val="0"/>
          <w:numId w:val="22"/>
        </w:numPr>
        <w:adjustRightInd w:val="0"/>
        <w:ind w:left="720"/>
        <w:rPr>
          <w:color w:val="000000"/>
          <w:sz w:val="24"/>
          <w:szCs w:val="24"/>
        </w:rPr>
      </w:pPr>
      <w:r w:rsidRPr="003B1712">
        <w:rPr>
          <w:color w:val="000000"/>
          <w:sz w:val="24"/>
          <w:szCs w:val="24"/>
        </w:rPr>
        <w:t xml:space="preserve">Established quality control procedures for producing nearly zero </w:t>
      </w:r>
      <w:proofErr w:type="spellStart"/>
      <w:r w:rsidRPr="003B1712">
        <w:rPr>
          <w:color w:val="000000"/>
          <w:sz w:val="24"/>
          <w:szCs w:val="24"/>
        </w:rPr>
        <w:t>inaudibles</w:t>
      </w:r>
      <w:proofErr w:type="spellEnd"/>
      <w:r w:rsidRPr="003B1712">
        <w:rPr>
          <w:color w:val="000000"/>
          <w:sz w:val="24"/>
          <w:szCs w:val="24"/>
        </w:rPr>
        <w:t>/</w:t>
      </w:r>
      <w:proofErr w:type="spellStart"/>
      <w:r w:rsidRPr="003B1712">
        <w:rPr>
          <w:color w:val="000000"/>
          <w:sz w:val="24"/>
          <w:szCs w:val="24"/>
        </w:rPr>
        <w:t>indiscernables</w:t>
      </w:r>
      <w:proofErr w:type="spellEnd"/>
      <w:r w:rsidRPr="003B1712">
        <w:rPr>
          <w:color w:val="000000"/>
          <w:sz w:val="24"/>
          <w:szCs w:val="24"/>
        </w:rPr>
        <w:t>.</w:t>
      </w:r>
    </w:p>
    <w:p w14:paraId="67657F21" w14:textId="77777777" w:rsidR="003B5589" w:rsidRPr="003B1712" w:rsidRDefault="003B5589" w:rsidP="003B5589">
      <w:pPr>
        <w:adjustRightInd w:val="0"/>
        <w:ind w:left="720" w:hanging="360"/>
        <w:rPr>
          <w:color w:val="000000"/>
          <w:sz w:val="24"/>
          <w:szCs w:val="24"/>
        </w:rPr>
      </w:pPr>
    </w:p>
    <w:p w14:paraId="3BCAF9FE" w14:textId="77777777" w:rsidR="003B5589" w:rsidRPr="003B1712" w:rsidRDefault="003B5589" w:rsidP="00404FE7">
      <w:pPr>
        <w:numPr>
          <w:ilvl w:val="0"/>
          <w:numId w:val="22"/>
        </w:numPr>
        <w:adjustRightInd w:val="0"/>
        <w:ind w:left="720"/>
        <w:rPr>
          <w:color w:val="000000"/>
          <w:sz w:val="24"/>
          <w:szCs w:val="24"/>
        </w:rPr>
      </w:pPr>
      <w:r w:rsidRPr="003B1712">
        <w:rPr>
          <w:color w:val="000000"/>
          <w:sz w:val="24"/>
          <w:szCs w:val="24"/>
        </w:rPr>
        <w:t xml:space="preserve">Established procedures for reviewing and comparing transcripts with audio and producing and filing errata sheets as necessary. </w:t>
      </w:r>
    </w:p>
    <w:p w14:paraId="74E5596A" w14:textId="77777777" w:rsidR="003B5589" w:rsidRPr="003B1712" w:rsidRDefault="003B5589" w:rsidP="003B5589">
      <w:pPr>
        <w:adjustRightInd w:val="0"/>
        <w:ind w:left="720" w:hanging="360"/>
        <w:rPr>
          <w:color w:val="000000"/>
          <w:sz w:val="24"/>
          <w:szCs w:val="24"/>
        </w:rPr>
      </w:pPr>
    </w:p>
    <w:p w14:paraId="1DA4370A" w14:textId="77777777" w:rsidR="003B5589" w:rsidRPr="003B1712" w:rsidRDefault="003B5589" w:rsidP="00404FE7">
      <w:pPr>
        <w:numPr>
          <w:ilvl w:val="0"/>
          <w:numId w:val="22"/>
        </w:numPr>
        <w:adjustRightInd w:val="0"/>
        <w:ind w:left="720"/>
        <w:rPr>
          <w:color w:val="000000"/>
          <w:sz w:val="24"/>
          <w:szCs w:val="24"/>
        </w:rPr>
      </w:pPr>
      <w:r w:rsidRPr="003B1712">
        <w:rPr>
          <w:color w:val="000000"/>
          <w:sz w:val="24"/>
          <w:szCs w:val="24"/>
        </w:rPr>
        <w:t xml:space="preserve">Maintain regular business office hours (i.e. 8am-4pm EST), with telephone and e-mail access and timely response time to both customers requesting services and OTO staff. </w:t>
      </w:r>
    </w:p>
    <w:p w14:paraId="3FE0341A" w14:textId="77777777" w:rsidR="003B5589" w:rsidRPr="003B1712" w:rsidRDefault="003B5589" w:rsidP="003B5589">
      <w:pPr>
        <w:adjustRightInd w:val="0"/>
        <w:ind w:left="720" w:hanging="360"/>
        <w:rPr>
          <w:color w:val="000000"/>
          <w:sz w:val="24"/>
          <w:szCs w:val="24"/>
        </w:rPr>
      </w:pPr>
    </w:p>
    <w:p w14:paraId="173BAF80" w14:textId="77777777" w:rsidR="003B5589" w:rsidRPr="003B1712" w:rsidRDefault="003B5589" w:rsidP="00404FE7">
      <w:pPr>
        <w:numPr>
          <w:ilvl w:val="0"/>
          <w:numId w:val="22"/>
        </w:numPr>
        <w:adjustRightInd w:val="0"/>
        <w:ind w:left="720"/>
        <w:rPr>
          <w:color w:val="000000"/>
          <w:sz w:val="24"/>
          <w:szCs w:val="24"/>
        </w:rPr>
      </w:pPr>
      <w:r w:rsidRPr="003B1712">
        <w:rPr>
          <w:color w:val="000000"/>
          <w:sz w:val="24"/>
          <w:szCs w:val="24"/>
        </w:rPr>
        <w:t xml:space="preserve">Established and reliable media upload and transcript delivery processes. </w:t>
      </w:r>
    </w:p>
    <w:p w14:paraId="67C8841C" w14:textId="77777777" w:rsidR="003B5589" w:rsidRPr="003B1712" w:rsidRDefault="003B5589" w:rsidP="003B5589">
      <w:pPr>
        <w:adjustRightInd w:val="0"/>
        <w:ind w:left="720" w:hanging="360"/>
        <w:rPr>
          <w:color w:val="000000"/>
          <w:sz w:val="24"/>
          <w:szCs w:val="24"/>
        </w:rPr>
      </w:pPr>
    </w:p>
    <w:p w14:paraId="1281125F" w14:textId="77777777" w:rsidR="003B5589" w:rsidRPr="003B1712" w:rsidRDefault="003B5589" w:rsidP="00404FE7">
      <w:pPr>
        <w:numPr>
          <w:ilvl w:val="0"/>
          <w:numId w:val="22"/>
        </w:numPr>
        <w:adjustRightInd w:val="0"/>
        <w:ind w:left="720"/>
        <w:rPr>
          <w:color w:val="000000"/>
          <w:sz w:val="24"/>
          <w:szCs w:val="24"/>
        </w:rPr>
      </w:pPr>
      <w:r w:rsidRPr="003B1712">
        <w:rPr>
          <w:color w:val="000000"/>
          <w:sz w:val="24"/>
          <w:szCs w:val="24"/>
        </w:rPr>
        <w:t>Established billing and collection system.</w:t>
      </w:r>
    </w:p>
    <w:p w14:paraId="7CAA8513" w14:textId="77777777" w:rsidR="003B5589" w:rsidRPr="003B1712" w:rsidRDefault="003B5589" w:rsidP="003B5589">
      <w:pPr>
        <w:adjustRightInd w:val="0"/>
        <w:ind w:left="720" w:hanging="360"/>
        <w:rPr>
          <w:color w:val="000000"/>
          <w:sz w:val="24"/>
          <w:szCs w:val="24"/>
        </w:rPr>
      </w:pPr>
    </w:p>
    <w:p w14:paraId="34C01D71" w14:textId="77777777" w:rsidR="003B5589" w:rsidRPr="003B1712" w:rsidRDefault="003B5589" w:rsidP="00404FE7">
      <w:pPr>
        <w:numPr>
          <w:ilvl w:val="0"/>
          <w:numId w:val="22"/>
        </w:numPr>
        <w:adjustRightInd w:val="0"/>
        <w:ind w:left="720"/>
        <w:rPr>
          <w:strike/>
          <w:color w:val="000000"/>
          <w:sz w:val="24"/>
          <w:szCs w:val="24"/>
        </w:rPr>
      </w:pPr>
      <w:r w:rsidRPr="003B1712">
        <w:rPr>
          <w:color w:val="000000"/>
          <w:sz w:val="24"/>
          <w:szCs w:val="24"/>
        </w:rPr>
        <w:t>Established system to report required information.</w:t>
      </w:r>
    </w:p>
    <w:p w14:paraId="4936557C" w14:textId="77777777" w:rsidR="003B5589" w:rsidRPr="003B1712" w:rsidRDefault="003B5589" w:rsidP="003B5589">
      <w:pPr>
        <w:adjustRightInd w:val="0"/>
        <w:ind w:left="720" w:hanging="360"/>
        <w:rPr>
          <w:color w:val="000000"/>
          <w:sz w:val="24"/>
          <w:szCs w:val="24"/>
        </w:rPr>
      </w:pPr>
    </w:p>
    <w:p w14:paraId="447A634B" w14:textId="77777777" w:rsidR="003B5589" w:rsidRPr="003B1712" w:rsidRDefault="003B5589" w:rsidP="00404FE7">
      <w:pPr>
        <w:numPr>
          <w:ilvl w:val="0"/>
          <w:numId w:val="22"/>
        </w:numPr>
        <w:adjustRightInd w:val="0"/>
        <w:ind w:left="720"/>
        <w:rPr>
          <w:color w:val="000000"/>
          <w:sz w:val="24"/>
          <w:szCs w:val="24"/>
        </w:rPr>
      </w:pPr>
      <w:r w:rsidRPr="003B1712">
        <w:rPr>
          <w:color w:val="000000"/>
          <w:sz w:val="24"/>
          <w:szCs w:val="24"/>
        </w:rPr>
        <w:t>Established and demonstrated focus on providing customer service.</w:t>
      </w:r>
    </w:p>
    <w:p w14:paraId="264007A5" w14:textId="77777777" w:rsidR="003B5589" w:rsidRPr="003B1712" w:rsidRDefault="003B5589" w:rsidP="003B5589">
      <w:pPr>
        <w:adjustRightInd w:val="0"/>
        <w:ind w:left="720" w:hanging="360"/>
        <w:rPr>
          <w:color w:val="000000"/>
          <w:sz w:val="24"/>
          <w:szCs w:val="24"/>
        </w:rPr>
      </w:pPr>
    </w:p>
    <w:p w14:paraId="0171FECA" w14:textId="77777777" w:rsidR="003B5589" w:rsidRPr="003B1712" w:rsidRDefault="003B5589" w:rsidP="00404FE7">
      <w:pPr>
        <w:numPr>
          <w:ilvl w:val="0"/>
          <w:numId w:val="22"/>
        </w:numPr>
        <w:adjustRightInd w:val="0"/>
        <w:ind w:left="720"/>
        <w:rPr>
          <w:color w:val="000000"/>
          <w:sz w:val="24"/>
          <w:szCs w:val="24"/>
        </w:rPr>
      </w:pPr>
      <w:r w:rsidRPr="003B1712">
        <w:rPr>
          <w:color w:val="000000"/>
          <w:sz w:val="24"/>
          <w:szCs w:val="24"/>
        </w:rPr>
        <w:t>Sufficient administrative staff and transcript production staff to produce 2,000 transcript pages per week for the MJB.</w:t>
      </w:r>
    </w:p>
    <w:p w14:paraId="0D48478E" w14:textId="77777777" w:rsidR="003B5589" w:rsidRPr="003B1712" w:rsidRDefault="003B5589" w:rsidP="003B5589">
      <w:pPr>
        <w:adjustRightInd w:val="0"/>
        <w:ind w:left="720" w:hanging="360"/>
        <w:rPr>
          <w:color w:val="000000"/>
          <w:sz w:val="24"/>
          <w:szCs w:val="24"/>
        </w:rPr>
      </w:pPr>
    </w:p>
    <w:p w14:paraId="28EDC098" w14:textId="77777777" w:rsidR="003B5589" w:rsidRPr="003B1712" w:rsidRDefault="003B5589" w:rsidP="00404FE7">
      <w:pPr>
        <w:pStyle w:val="Default"/>
        <w:numPr>
          <w:ilvl w:val="0"/>
          <w:numId w:val="22"/>
        </w:numPr>
        <w:ind w:left="720"/>
        <w:rPr>
          <w:rFonts w:ascii="Times New Roman" w:hAnsi="Times New Roman" w:cs="Times New Roman"/>
        </w:rPr>
      </w:pPr>
      <w:r>
        <w:rPr>
          <w:rFonts w:ascii="Times New Roman" w:hAnsi="Times New Roman" w:cs="Times New Roman"/>
        </w:rPr>
        <w:t xml:space="preserve">Selected Bidder </w:t>
      </w:r>
      <w:r w:rsidRPr="003B1712">
        <w:rPr>
          <w:rFonts w:ascii="Times New Roman" w:hAnsi="Times New Roman" w:cs="Times New Roman"/>
        </w:rPr>
        <w:t>will be required to sign confidentiality agreements.</w:t>
      </w:r>
    </w:p>
    <w:p w14:paraId="44025A6D" w14:textId="77777777" w:rsidR="003B5589" w:rsidRPr="003B1712" w:rsidRDefault="003B5589" w:rsidP="003B5589">
      <w:pPr>
        <w:pStyle w:val="Default"/>
        <w:rPr>
          <w:rFonts w:ascii="Times New Roman" w:hAnsi="Times New Roman" w:cs="Times New Roman"/>
        </w:rPr>
      </w:pPr>
    </w:p>
    <w:p w14:paraId="2953E991" w14:textId="77777777" w:rsidR="003B5589" w:rsidRPr="003B1712" w:rsidRDefault="003B5589" w:rsidP="00404FE7">
      <w:pPr>
        <w:pStyle w:val="Default"/>
        <w:numPr>
          <w:ilvl w:val="1"/>
          <w:numId w:val="22"/>
        </w:numPr>
        <w:ind w:left="1080"/>
        <w:rPr>
          <w:rFonts w:ascii="Times New Roman" w:hAnsi="Times New Roman" w:cs="Times New Roman"/>
        </w:rPr>
      </w:pPr>
      <w:r>
        <w:rPr>
          <w:rFonts w:ascii="Times New Roman" w:hAnsi="Times New Roman" w:cs="Times New Roman"/>
        </w:rPr>
        <w:t>For an o</w:t>
      </w:r>
      <w:r w:rsidRPr="003B1712">
        <w:rPr>
          <w:rFonts w:ascii="Times New Roman" w:hAnsi="Times New Roman" w:cs="Times New Roman"/>
        </w:rPr>
        <w:t xml:space="preserve">ut of state </w:t>
      </w:r>
      <w:r>
        <w:rPr>
          <w:rFonts w:ascii="Times New Roman" w:hAnsi="Times New Roman" w:cs="Times New Roman"/>
        </w:rPr>
        <w:t>selected Bidder they</w:t>
      </w:r>
      <w:r w:rsidRPr="003B1712">
        <w:rPr>
          <w:rFonts w:ascii="Times New Roman" w:hAnsi="Times New Roman" w:cs="Times New Roman"/>
        </w:rPr>
        <w:t xml:space="preserve"> must have a valid Certificate of Authority, as required by Maine law, 31 M.R.S. § 1412, Application for Certificate of Authority to Transact Business. The form for applying for a Certificate of Authority can be acquired through the Maine Secretary of State's website at: </w:t>
      </w:r>
      <w:hyperlink r:id="rId13" w:history="1">
        <w:r w:rsidRPr="00450313">
          <w:rPr>
            <w:rStyle w:val="Hyperlink"/>
            <w:rFonts w:ascii="Times New Roman" w:hAnsi="Times New Roman" w:cs="Times New Roman"/>
          </w:rPr>
          <w:t>http://www.maine.gov/sos/cec/corp/formsnew/mbca12.PDF</w:t>
        </w:r>
      </w:hyperlink>
      <w:r>
        <w:rPr>
          <w:rFonts w:ascii="Times New Roman" w:hAnsi="Times New Roman" w:cs="Times New Roman"/>
        </w:rPr>
        <w:t xml:space="preserve"> </w:t>
      </w:r>
    </w:p>
    <w:p w14:paraId="1334394B" w14:textId="77777777" w:rsidR="003B5589" w:rsidRPr="003B1712" w:rsidRDefault="003B5589" w:rsidP="003B5589">
      <w:pPr>
        <w:pStyle w:val="Default"/>
        <w:ind w:left="1080" w:hanging="360"/>
        <w:rPr>
          <w:rFonts w:ascii="Times New Roman" w:hAnsi="Times New Roman" w:cs="Times New Roman"/>
        </w:rPr>
      </w:pPr>
    </w:p>
    <w:p w14:paraId="5586AF03" w14:textId="77777777" w:rsidR="003B5589" w:rsidRPr="003B1712" w:rsidRDefault="003B5589" w:rsidP="00404FE7">
      <w:pPr>
        <w:pStyle w:val="Default"/>
        <w:numPr>
          <w:ilvl w:val="1"/>
          <w:numId w:val="22"/>
        </w:numPr>
        <w:ind w:left="1080"/>
        <w:rPr>
          <w:rFonts w:ascii="Times New Roman" w:hAnsi="Times New Roman" w:cs="Times New Roman"/>
        </w:rPr>
      </w:pPr>
      <w:r w:rsidRPr="003B1712">
        <w:rPr>
          <w:rFonts w:ascii="Times New Roman" w:hAnsi="Times New Roman" w:cs="Times New Roman"/>
        </w:rPr>
        <w:t>This requirement may be satisfied by applying for a Certificate of Authority immediately upon signing a contract to provide the services called for in this RFP.</w:t>
      </w:r>
      <w:r>
        <w:rPr>
          <w:rFonts w:ascii="Times New Roman" w:hAnsi="Times New Roman" w:cs="Times New Roman"/>
        </w:rPr>
        <w:t xml:space="preserve"> </w:t>
      </w:r>
    </w:p>
    <w:p w14:paraId="2AF4EBD8" w14:textId="77777777" w:rsidR="003B5589" w:rsidRPr="003B1712" w:rsidRDefault="003B5589" w:rsidP="003B5589">
      <w:pPr>
        <w:adjustRightInd w:val="0"/>
        <w:rPr>
          <w:b/>
          <w:bCs/>
          <w:color w:val="000000"/>
          <w:sz w:val="24"/>
          <w:szCs w:val="24"/>
        </w:rPr>
      </w:pPr>
    </w:p>
    <w:p w14:paraId="11088A93" w14:textId="77777777" w:rsidR="003B5589" w:rsidRPr="003B1712" w:rsidRDefault="003B5589" w:rsidP="003B5589">
      <w:pPr>
        <w:adjustRightInd w:val="0"/>
        <w:ind w:left="180"/>
        <w:rPr>
          <w:b/>
          <w:bCs/>
          <w:color w:val="000000"/>
          <w:sz w:val="24"/>
          <w:szCs w:val="24"/>
        </w:rPr>
      </w:pPr>
      <w:r w:rsidRPr="003B1712">
        <w:rPr>
          <w:b/>
          <w:bCs/>
          <w:color w:val="000000"/>
          <w:sz w:val="24"/>
          <w:szCs w:val="24"/>
        </w:rPr>
        <w:t>J.</w:t>
      </w:r>
      <w:r>
        <w:rPr>
          <w:b/>
          <w:bCs/>
          <w:color w:val="000000"/>
          <w:sz w:val="24"/>
          <w:szCs w:val="24"/>
        </w:rPr>
        <w:t xml:space="preserve"> </w:t>
      </w:r>
      <w:r w:rsidRPr="003B1712">
        <w:rPr>
          <w:b/>
          <w:bCs/>
          <w:color w:val="000000"/>
          <w:sz w:val="24"/>
          <w:szCs w:val="24"/>
        </w:rPr>
        <w:t xml:space="preserve"> Minimum Qualifications for Transcribers.</w:t>
      </w:r>
    </w:p>
    <w:p w14:paraId="0FB8D95C" w14:textId="77777777" w:rsidR="003B5589" w:rsidRPr="003B1712" w:rsidRDefault="003B5589" w:rsidP="003B5589">
      <w:pPr>
        <w:adjustRightInd w:val="0"/>
        <w:ind w:left="180"/>
        <w:rPr>
          <w:b/>
          <w:bCs/>
          <w:color w:val="000000"/>
          <w:sz w:val="24"/>
          <w:szCs w:val="24"/>
        </w:rPr>
      </w:pPr>
    </w:p>
    <w:p w14:paraId="41775B7D" w14:textId="5C9BCE2B" w:rsidR="003B5589" w:rsidRPr="003B1712" w:rsidRDefault="003611BB" w:rsidP="003B5589">
      <w:pPr>
        <w:adjustRightInd w:val="0"/>
        <w:ind w:firstLine="180"/>
        <w:rPr>
          <w:b/>
          <w:bCs/>
          <w:color w:val="000000"/>
          <w:sz w:val="24"/>
          <w:szCs w:val="24"/>
        </w:rPr>
      </w:pPr>
      <w:r>
        <w:rPr>
          <w:bCs/>
          <w:color w:val="000000"/>
          <w:sz w:val="24"/>
          <w:szCs w:val="24"/>
        </w:rPr>
        <w:t xml:space="preserve">Selected Bidder </w:t>
      </w:r>
      <w:r w:rsidR="003B5589" w:rsidRPr="003B1712">
        <w:rPr>
          <w:bCs/>
          <w:color w:val="000000"/>
          <w:sz w:val="24"/>
          <w:szCs w:val="24"/>
        </w:rPr>
        <w:t xml:space="preserve">must certify that its transcribers meet </w:t>
      </w:r>
      <w:proofErr w:type="gramStart"/>
      <w:r w:rsidR="003B5589" w:rsidRPr="003B1712">
        <w:rPr>
          <w:bCs/>
          <w:color w:val="000000"/>
          <w:sz w:val="24"/>
          <w:szCs w:val="24"/>
        </w:rPr>
        <w:t>all of</w:t>
      </w:r>
      <w:proofErr w:type="gramEnd"/>
      <w:r w:rsidR="003B5589" w:rsidRPr="003B1712">
        <w:rPr>
          <w:bCs/>
          <w:color w:val="000000"/>
          <w:sz w:val="24"/>
          <w:szCs w:val="24"/>
        </w:rPr>
        <w:t xml:space="preserve"> the following minimum qualifications:</w:t>
      </w:r>
    </w:p>
    <w:p w14:paraId="1AFDA5AD" w14:textId="77777777" w:rsidR="003B5589" w:rsidRPr="003B1712" w:rsidRDefault="003B5589" w:rsidP="003B5589">
      <w:pPr>
        <w:adjustRightInd w:val="0"/>
        <w:rPr>
          <w:color w:val="000000"/>
          <w:sz w:val="24"/>
          <w:szCs w:val="24"/>
        </w:rPr>
      </w:pPr>
    </w:p>
    <w:p w14:paraId="0FC99A78" w14:textId="77777777" w:rsidR="003B5589" w:rsidRPr="003B1712" w:rsidRDefault="003B5589" w:rsidP="00404FE7">
      <w:pPr>
        <w:numPr>
          <w:ilvl w:val="0"/>
          <w:numId w:val="23"/>
        </w:numPr>
        <w:adjustRightInd w:val="0"/>
        <w:ind w:left="720"/>
        <w:rPr>
          <w:color w:val="000000"/>
          <w:sz w:val="24"/>
          <w:szCs w:val="24"/>
        </w:rPr>
      </w:pPr>
      <w:r w:rsidRPr="003B1712">
        <w:rPr>
          <w:color w:val="000000"/>
          <w:sz w:val="24"/>
          <w:szCs w:val="24"/>
        </w:rPr>
        <w:t xml:space="preserve">Certification through the American Association of Electronic Reporters, or demonstrated equivalent. Bidder shall explain the minimum qualifications for transcribers. We reserve the right to require background checks for </w:t>
      </w:r>
      <w:proofErr w:type="gramStart"/>
      <w:r w:rsidRPr="003B1712">
        <w:rPr>
          <w:color w:val="000000"/>
          <w:sz w:val="24"/>
          <w:szCs w:val="24"/>
        </w:rPr>
        <w:t>any and all</w:t>
      </w:r>
      <w:proofErr w:type="gramEnd"/>
      <w:r w:rsidRPr="003B1712">
        <w:rPr>
          <w:color w:val="000000"/>
          <w:sz w:val="24"/>
          <w:szCs w:val="24"/>
        </w:rPr>
        <w:t xml:space="preserve"> employees.</w:t>
      </w:r>
    </w:p>
    <w:p w14:paraId="44379F0C" w14:textId="77777777" w:rsidR="003B5589" w:rsidRPr="003B1712" w:rsidRDefault="003B5589" w:rsidP="003B5589">
      <w:pPr>
        <w:adjustRightInd w:val="0"/>
        <w:ind w:left="720" w:hanging="360"/>
        <w:rPr>
          <w:color w:val="000000"/>
          <w:sz w:val="24"/>
          <w:szCs w:val="24"/>
        </w:rPr>
      </w:pPr>
    </w:p>
    <w:p w14:paraId="24DD64B4" w14:textId="77777777" w:rsidR="003B5589" w:rsidRPr="003B1712" w:rsidRDefault="003B5589" w:rsidP="00404FE7">
      <w:pPr>
        <w:numPr>
          <w:ilvl w:val="0"/>
          <w:numId w:val="23"/>
        </w:numPr>
        <w:adjustRightInd w:val="0"/>
        <w:ind w:left="720"/>
        <w:rPr>
          <w:color w:val="000000"/>
          <w:sz w:val="24"/>
          <w:szCs w:val="24"/>
        </w:rPr>
      </w:pPr>
      <w:r w:rsidRPr="003B1712">
        <w:rPr>
          <w:color w:val="000000"/>
          <w:sz w:val="24"/>
          <w:szCs w:val="24"/>
        </w:rPr>
        <w:t>A high school graduate, GED certificate, or equivalent.</w:t>
      </w:r>
    </w:p>
    <w:p w14:paraId="5C6D22F5" w14:textId="77777777" w:rsidR="003B5589" w:rsidRPr="003B1712" w:rsidRDefault="003B5589" w:rsidP="003B5589">
      <w:pPr>
        <w:adjustRightInd w:val="0"/>
        <w:ind w:left="720" w:hanging="360"/>
        <w:rPr>
          <w:color w:val="000000"/>
          <w:sz w:val="24"/>
          <w:szCs w:val="24"/>
        </w:rPr>
      </w:pPr>
    </w:p>
    <w:p w14:paraId="61E2FB7A" w14:textId="77777777" w:rsidR="003B5589" w:rsidRPr="003B1712" w:rsidRDefault="003B5589" w:rsidP="00404FE7">
      <w:pPr>
        <w:numPr>
          <w:ilvl w:val="0"/>
          <w:numId w:val="23"/>
        </w:numPr>
        <w:adjustRightInd w:val="0"/>
        <w:ind w:left="720"/>
        <w:jc w:val="both"/>
        <w:rPr>
          <w:color w:val="000000"/>
          <w:sz w:val="24"/>
          <w:szCs w:val="24"/>
        </w:rPr>
      </w:pPr>
      <w:r w:rsidRPr="003B1712">
        <w:rPr>
          <w:color w:val="000000"/>
          <w:sz w:val="24"/>
          <w:szCs w:val="24"/>
        </w:rPr>
        <w:t xml:space="preserve">No record of felony convictions or pending criminal charges. </w:t>
      </w:r>
    </w:p>
    <w:p w14:paraId="5BD6556E" w14:textId="77777777" w:rsidR="003B5589" w:rsidRPr="003B1712" w:rsidRDefault="003B5589" w:rsidP="003B5589">
      <w:pPr>
        <w:adjustRightInd w:val="0"/>
        <w:ind w:left="720" w:hanging="360"/>
        <w:jc w:val="both"/>
        <w:rPr>
          <w:color w:val="000000"/>
          <w:sz w:val="24"/>
          <w:szCs w:val="24"/>
        </w:rPr>
      </w:pPr>
    </w:p>
    <w:p w14:paraId="48983C32" w14:textId="77777777" w:rsidR="003B5589" w:rsidRPr="003B1712" w:rsidRDefault="003B5589" w:rsidP="00404FE7">
      <w:pPr>
        <w:numPr>
          <w:ilvl w:val="0"/>
          <w:numId w:val="23"/>
        </w:numPr>
        <w:adjustRightInd w:val="0"/>
        <w:ind w:left="720"/>
        <w:jc w:val="both"/>
        <w:rPr>
          <w:color w:val="000000"/>
          <w:sz w:val="24"/>
          <w:szCs w:val="24"/>
        </w:rPr>
      </w:pPr>
      <w:r w:rsidRPr="003B1712">
        <w:rPr>
          <w:color w:val="000000"/>
          <w:sz w:val="24"/>
          <w:szCs w:val="24"/>
        </w:rPr>
        <w:lastRenderedPageBreak/>
        <w:t xml:space="preserve">No outstanding fines, fees, court costs, or other financial obligations to the Maine courts. </w:t>
      </w:r>
    </w:p>
    <w:p w14:paraId="134A1ED6" w14:textId="77777777" w:rsidR="003B5589" w:rsidRPr="003B1712" w:rsidRDefault="003B5589" w:rsidP="003B5589">
      <w:pPr>
        <w:adjustRightInd w:val="0"/>
        <w:ind w:left="720" w:hanging="360"/>
        <w:jc w:val="both"/>
        <w:rPr>
          <w:color w:val="000000"/>
          <w:sz w:val="24"/>
          <w:szCs w:val="24"/>
        </w:rPr>
      </w:pPr>
    </w:p>
    <w:p w14:paraId="1D8DB4F6" w14:textId="77777777" w:rsidR="003B5589" w:rsidRPr="003B1712" w:rsidRDefault="003B5589" w:rsidP="00404FE7">
      <w:pPr>
        <w:numPr>
          <w:ilvl w:val="0"/>
          <w:numId w:val="23"/>
        </w:numPr>
        <w:adjustRightInd w:val="0"/>
        <w:ind w:left="720"/>
        <w:jc w:val="both"/>
        <w:rPr>
          <w:color w:val="000000"/>
          <w:sz w:val="24"/>
          <w:szCs w:val="24"/>
        </w:rPr>
      </w:pPr>
      <w:r w:rsidRPr="003B1712">
        <w:rPr>
          <w:color w:val="000000"/>
          <w:sz w:val="24"/>
          <w:szCs w:val="24"/>
        </w:rPr>
        <w:t>Agreement to maintain as confidential any transcripts produced of confidential court proceedings.</w:t>
      </w:r>
      <w:r>
        <w:rPr>
          <w:color w:val="000000"/>
          <w:sz w:val="24"/>
          <w:szCs w:val="24"/>
        </w:rPr>
        <w:t xml:space="preserve"> </w:t>
      </w:r>
      <w:r w:rsidRPr="003B1712">
        <w:rPr>
          <w:color w:val="000000"/>
          <w:sz w:val="24"/>
          <w:szCs w:val="24"/>
        </w:rPr>
        <w:t xml:space="preserve">Successful </w:t>
      </w:r>
      <w:r>
        <w:rPr>
          <w:color w:val="000000"/>
          <w:sz w:val="24"/>
          <w:szCs w:val="24"/>
        </w:rPr>
        <w:t>B</w:t>
      </w:r>
      <w:r w:rsidRPr="003B1712">
        <w:rPr>
          <w:color w:val="000000"/>
          <w:sz w:val="24"/>
          <w:szCs w:val="24"/>
        </w:rPr>
        <w:t>idder will be required to sign nondisclosure and confidentiality agreements.</w:t>
      </w:r>
    </w:p>
    <w:p w14:paraId="60640434" w14:textId="77777777" w:rsidR="003B5589" w:rsidRPr="003B1712" w:rsidRDefault="003B5589" w:rsidP="003B5589">
      <w:pPr>
        <w:ind w:left="720" w:hanging="360"/>
        <w:rPr>
          <w:color w:val="000000"/>
          <w:sz w:val="24"/>
          <w:szCs w:val="24"/>
        </w:rPr>
      </w:pPr>
    </w:p>
    <w:p w14:paraId="780219A0" w14:textId="77777777" w:rsidR="003B5589" w:rsidRPr="003B1712" w:rsidRDefault="003B5589" w:rsidP="00404FE7">
      <w:pPr>
        <w:pStyle w:val="ListParagraph"/>
        <w:widowControl/>
        <w:numPr>
          <w:ilvl w:val="0"/>
          <w:numId w:val="23"/>
        </w:numPr>
        <w:autoSpaceDE/>
        <w:autoSpaceDN/>
        <w:ind w:left="720"/>
        <w:rPr>
          <w:color w:val="000000"/>
          <w:sz w:val="24"/>
          <w:szCs w:val="24"/>
        </w:rPr>
      </w:pPr>
      <w:r w:rsidRPr="003B1712">
        <w:rPr>
          <w:color w:val="000000"/>
          <w:sz w:val="24"/>
          <w:szCs w:val="24"/>
        </w:rPr>
        <w:t>The ability to understand court procedures, legal documents, laws, legal factors pertaining to the court system.</w:t>
      </w:r>
      <w:r>
        <w:rPr>
          <w:color w:val="000000"/>
          <w:sz w:val="24"/>
          <w:szCs w:val="24"/>
        </w:rPr>
        <w:t xml:space="preserve"> </w:t>
      </w:r>
      <w:r w:rsidRPr="003B1712">
        <w:rPr>
          <w:color w:val="000000"/>
          <w:sz w:val="24"/>
          <w:szCs w:val="24"/>
        </w:rPr>
        <w:t xml:space="preserve">Knowledge of court process and legal terminology preferred. The ability to research State specific information. </w:t>
      </w:r>
    </w:p>
    <w:p w14:paraId="039E0E0F" w14:textId="77777777" w:rsidR="003B5589" w:rsidRPr="003B1712" w:rsidRDefault="003B5589" w:rsidP="003B5589">
      <w:pPr>
        <w:rPr>
          <w:color w:val="000000"/>
        </w:rPr>
      </w:pPr>
    </w:p>
    <w:p w14:paraId="618DFD89" w14:textId="77777777" w:rsidR="003B5589" w:rsidRPr="003B1712" w:rsidRDefault="003B5589" w:rsidP="003B5589">
      <w:pPr>
        <w:rPr>
          <w:b/>
          <w:color w:val="000000"/>
          <w:sz w:val="24"/>
          <w:szCs w:val="24"/>
        </w:rPr>
      </w:pPr>
      <w:r w:rsidRPr="003B1712">
        <w:rPr>
          <w:b/>
          <w:color w:val="000000"/>
          <w:sz w:val="24"/>
          <w:szCs w:val="24"/>
        </w:rPr>
        <w:t>K.</w:t>
      </w:r>
      <w:r>
        <w:rPr>
          <w:b/>
          <w:color w:val="000000"/>
          <w:sz w:val="24"/>
          <w:szCs w:val="24"/>
        </w:rPr>
        <w:t xml:space="preserve">  </w:t>
      </w:r>
      <w:r w:rsidRPr="003B1712">
        <w:rPr>
          <w:b/>
          <w:color w:val="000000"/>
          <w:sz w:val="24"/>
          <w:szCs w:val="24"/>
        </w:rPr>
        <w:t>Demonstrate Capacity to Accept Audio Files from OTO</w:t>
      </w:r>
    </w:p>
    <w:p w14:paraId="1F44516E" w14:textId="77777777" w:rsidR="003B5589" w:rsidRPr="003B1712" w:rsidRDefault="003B5589" w:rsidP="003B5589">
      <w:pPr>
        <w:rPr>
          <w:color w:val="000000"/>
        </w:rPr>
      </w:pPr>
    </w:p>
    <w:p w14:paraId="1AF4A894" w14:textId="77777777" w:rsidR="003B5589" w:rsidRPr="00270657" w:rsidRDefault="003B5589" w:rsidP="003B5589">
      <w:pPr>
        <w:pStyle w:val="ListParagraph"/>
        <w:ind w:left="0"/>
        <w:jc w:val="both"/>
        <w:rPr>
          <w:color w:val="000000"/>
          <w:sz w:val="24"/>
          <w:szCs w:val="24"/>
        </w:rPr>
      </w:pPr>
      <w:r>
        <w:rPr>
          <w:color w:val="000000"/>
          <w:sz w:val="24"/>
          <w:szCs w:val="24"/>
        </w:rPr>
        <w:t xml:space="preserve">Once the evaluation process is complete, the top scoring </w:t>
      </w:r>
      <w:r w:rsidRPr="00270657">
        <w:rPr>
          <w:color w:val="000000"/>
          <w:sz w:val="24"/>
          <w:szCs w:val="24"/>
        </w:rPr>
        <w:t>Bidder must demonstrate their ability to receive audio from the Office of Transcript Operations (OTO) in the FTR Gold format. Bidder must provide a link to the OTO and coordinate the upload of the audio with the OTO directly. Bidder will have 72 hours to produce this transcript and send it to the OTO both electronically, and in a paper format. The quality of the transcript will be judged based on the following factors, including, but not limited to accuracy, reflection of the actual audio content and basic case information that is provided, spelling, and grammar. Bidders will receive basic case information along with the audio for optimal transcription. The Bidder is responsible for Bidder’s ability to receive the audio.</w:t>
      </w:r>
    </w:p>
    <w:p w14:paraId="36F3F169" w14:textId="77777777" w:rsidR="003B5589" w:rsidRPr="00270657" w:rsidRDefault="003B5589" w:rsidP="003B5589">
      <w:pPr>
        <w:pStyle w:val="ListParagraph"/>
        <w:ind w:left="270"/>
        <w:jc w:val="both"/>
        <w:rPr>
          <w:color w:val="000000"/>
          <w:sz w:val="24"/>
          <w:szCs w:val="24"/>
        </w:rPr>
      </w:pPr>
    </w:p>
    <w:p w14:paraId="47811319" w14:textId="24F942D5" w:rsidR="003B5589" w:rsidRPr="008F7E81" w:rsidRDefault="003B5589" w:rsidP="003B5589">
      <w:pPr>
        <w:pStyle w:val="ListParagraph"/>
        <w:ind w:left="0"/>
        <w:jc w:val="both"/>
        <w:rPr>
          <w:strike/>
          <w:color w:val="000000"/>
          <w:sz w:val="24"/>
          <w:szCs w:val="24"/>
        </w:rPr>
      </w:pPr>
      <w:r w:rsidRPr="00270657">
        <w:rPr>
          <w:color w:val="000000"/>
          <w:sz w:val="24"/>
          <w:szCs w:val="24"/>
          <w:u w:val="single"/>
        </w:rPr>
        <w:t>Please note</w:t>
      </w:r>
      <w:r w:rsidRPr="00270657">
        <w:rPr>
          <w:color w:val="000000"/>
          <w:sz w:val="24"/>
          <w:szCs w:val="24"/>
        </w:rPr>
        <w:t xml:space="preserve">: The MJB reserves the right to reject </w:t>
      </w:r>
      <w:r>
        <w:rPr>
          <w:color w:val="000000"/>
          <w:sz w:val="24"/>
          <w:szCs w:val="24"/>
        </w:rPr>
        <w:t xml:space="preserve">the top scoring </w:t>
      </w:r>
      <w:r w:rsidRPr="00270657">
        <w:rPr>
          <w:color w:val="000000"/>
          <w:sz w:val="24"/>
          <w:szCs w:val="24"/>
        </w:rPr>
        <w:t xml:space="preserve">Bidder </w:t>
      </w:r>
      <w:r>
        <w:rPr>
          <w:color w:val="000000"/>
          <w:sz w:val="24"/>
          <w:szCs w:val="24"/>
        </w:rPr>
        <w:t>if they are</w:t>
      </w:r>
      <w:r w:rsidRPr="00270657">
        <w:rPr>
          <w:color w:val="000000"/>
          <w:sz w:val="24"/>
          <w:szCs w:val="24"/>
        </w:rPr>
        <w:t xml:space="preserve"> unable to obtain the audio from the OTO and/or deliver audio or transcript materials in a manner acceptable to the MJB and/or that does not meet with the requested RFP standards.</w:t>
      </w:r>
      <w:r>
        <w:rPr>
          <w:color w:val="000000"/>
          <w:sz w:val="24"/>
          <w:szCs w:val="24"/>
        </w:rPr>
        <w:t xml:space="preserve"> If this is the case, OTO will then give the second top scoring Bidder the opportunity to demonstrate capacity to accept audio files from OTO and so forth until the evaluation team is able to determine the final award.</w:t>
      </w:r>
    </w:p>
    <w:p w14:paraId="3DC68AA3"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rPr>
      </w:pPr>
    </w:p>
    <w:p w14:paraId="04C15FEB" w14:textId="77777777" w:rsidR="003B5589" w:rsidRPr="003B1712" w:rsidRDefault="003B5589" w:rsidP="003B5589">
      <w:pPr>
        <w:pStyle w:val="Heading1"/>
        <w:tabs>
          <w:tab w:val="left" w:pos="1440"/>
        </w:tabs>
        <w:spacing w:before="0" w:after="0"/>
        <w:rPr>
          <w:rStyle w:val="InitialStyle"/>
          <w:rFonts w:ascii="Times New Roman" w:hAnsi="Times New Roman"/>
          <w:b/>
          <w:sz w:val="24"/>
          <w:szCs w:val="24"/>
        </w:rPr>
      </w:pPr>
      <w:r w:rsidRPr="003B1712">
        <w:rPr>
          <w:rStyle w:val="InitialStyle"/>
          <w:rFonts w:ascii="Times New Roman" w:hAnsi="Times New Roman"/>
          <w:b/>
        </w:rPr>
        <w:br w:type="page"/>
      </w:r>
      <w:bookmarkStart w:id="17" w:name="_Toc367174729"/>
      <w:bookmarkStart w:id="18" w:name="_Toc397069197"/>
      <w:r w:rsidRPr="003B1712">
        <w:rPr>
          <w:rStyle w:val="InitialStyle"/>
          <w:rFonts w:ascii="Times New Roman" w:hAnsi="Times New Roman"/>
          <w:b/>
          <w:sz w:val="24"/>
          <w:szCs w:val="24"/>
        </w:rPr>
        <w:lastRenderedPageBreak/>
        <w:t>PART III</w:t>
      </w:r>
      <w:r w:rsidRPr="003B1712">
        <w:rPr>
          <w:rStyle w:val="InitialStyle"/>
          <w:rFonts w:ascii="Times New Roman" w:hAnsi="Times New Roman"/>
          <w:b/>
          <w:sz w:val="24"/>
          <w:szCs w:val="24"/>
        </w:rPr>
        <w:tab/>
        <w:t>KEY RFP EVENTS</w:t>
      </w:r>
      <w:bookmarkEnd w:id="17"/>
      <w:bookmarkEnd w:id="18"/>
    </w:p>
    <w:p w14:paraId="09895F8A"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p>
    <w:p w14:paraId="7622E834" w14:textId="77777777" w:rsidR="003B5589" w:rsidRPr="003B1712" w:rsidRDefault="003B5589" w:rsidP="003B5589">
      <w:pPr>
        <w:pStyle w:val="Heading2"/>
        <w:numPr>
          <w:ilvl w:val="0"/>
          <w:numId w:val="5"/>
        </w:numPr>
        <w:spacing w:before="0" w:after="0"/>
        <w:ind w:left="0" w:firstLine="180"/>
        <w:rPr>
          <w:rStyle w:val="InitialStyle"/>
          <w:rFonts w:ascii="Times New Roman" w:hAnsi="Times New Roman" w:cs="Times New Roman"/>
        </w:rPr>
      </w:pPr>
      <w:bookmarkStart w:id="19" w:name="_Toc367174732"/>
      <w:bookmarkStart w:id="20" w:name="_Toc397069200"/>
      <w:r w:rsidRPr="003B1712">
        <w:rPr>
          <w:rStyle w:val="InitialStyle"/>
          <w:rFonts w:ascii="Times New Roman" w:hAnsi="Times New Roman" w:cs="Times New Roman"/>
        </w:rPr>
        <w:t>Questions</w:t>
      </w:r>
      <w:bookmarkEnd w:id="19"/>
      <w:bookmarkEnd w:id="20"/>
    </w:p>
    <w:p w14:paraId="34330023" w14:textId="77777777" w:rsidR="003B5589" w:rsidRPr="003B1712" w:rsidRDefault="003B5589" w:rsidP="003B5589">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b/>
        </w:rPr>
      </w:pPr>
    </w:p>
    <w:p w14:paraId="23991243" w14:textId="77777777" w:rsidR="003B5589" w:rsidRPr="003B1712" w:rsidRDefault="003B5589" w:rsidP="003B5589">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b/>
        </w:rPr>
      </w:pPr>
      <w:r w:rsidRPr="003B1712">
        <w:rPr>
          <w:rStyle w:val="InitialStyle"/>
          <w:b/>
        </w:rPr>
        <w:t>1.</w:t>
      </w:r>
      <w:r w:rsidRPr="003B1712">
        <w:rPr>
          <w:rStyle w:val="InitialStyle"/>
          <w:b/>
        </w:rPr>
        <w:tab/>
        <w:t>General Instructions</w:t>
      </w:r>
      <w:r w:rsidRPr="003B1712">
        <w:rPr>
          <w:rStyle w:val="InitialStyle"/>
          <w:b/>
        </w:rPr>
        <w:tab/>
      </w:r>
    </w:p>
    <w:p w14:paraId="425E5C1F" w14:textId="77777777" w:rsidR="003B5589" w:rsidRDefault="003B5589" w:rsidP="003B5589">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bCs/>
        </w:rPr>
      </w:pPr>
      <w:r w:rsidRPr="003B1712">
        <w:rPr>
          <w:rStyle w:val="InitialStyle"/>
          <w:bCs/>
        </w:rPr>
        <w:t>a.</w:t>
      </w:r>
      <w:r w:rsidRPr="003B1712">
        <w:rPr>
          <w:rStyle w:val="InitialStyle"/>
          <w:bCs/>
        </w:rPr>
        <w:tab/>
        <w:t xml:space="preserve">It is the responsibility of all Bidders and other interested parties to examine the entire RFP and to seek clarification, </w:t>
      </w:r>
      <w:r w:rsidRPr="003B1712">
        <w:rPr>
          <w:rStyle w:val="InitialStyle"/>
          <w:bCs/>
          <w:u w:val="single"/>
        </w:rPr>
        <w:t>in writing</w:t>
      </w:r>
      <w:r w:rsidRPr="003B1712">
        <w:rPr>
          <w:rStyle w:val="InitialStyle"/>
          <w:bCs/>
        </w:rPr>
        <w:t>, if they do not understand any information or instructions.</w:t>
      </w:r>
    </w:p>
    <w:p w14:paraId="3900EB8D" w14:textId="77777777" w:rsidR="003B5589" w:rsidRPr="003B1712" w:rsidRDefault="003B5589" w:rsidP="003B5589">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bCs/>
        </w:rPr>
      </w:pPr>
      <w:r>
        <w:rPr>
          <w:rStyle w:val="InitialStyle"/>
          <w:bCs/>
        </w:rPr>
        <w:t>b.</w:t>
      </w:r>
      <w:r>
        <w:rPr>
          <w:rStyle w:val="InitialStyle"/>
          <w:bCs/>
        </w:rPr>
        <w:tab/>
      </w:r>
      <w:r w:rsidRPr="00B51AF6">
        <w:rPr>
          <w:rStyle w:val="InitialStyle"/>
          <w:bCs/>
        </w:rPr>
        <w:t xml:space="preserve">Bidders and other interested parties should use </w:t>
      </w:r>
      <w:r w:rsidRPr="00B51AF6">
        <w:rPr>
          <w:rStyle w:val="InitialStyle"/>
          <w:b/>
          <w:bCs/>
        </w:rPr>
        <w:t xml:space="preserve">Appendix </w:t>
      </w:r>
      <w:r>
        <w:rPr>
          <w:rStyle w:val="InitialStyle"/>
          <w:b/>
          <w:bCs/>
        </w:rPr>
        <w:t>E</w:t>
      </w:r>
      <w:r w:rsidRPr="00B51AF6">
        <w:rPr>
          <w:rStyle w:val="InitialStyle"/>
          <w:bCs/>
        </w:rPr>
        <w:t xml:space="preserve"> – Submitted Questions Form – for submission of questions.</w:t>
      </w:r>
    </w:p>
    <w:p w14:paraId="73595557" w14:textId="77777777" w:rsidR="003B5589" w:rsidRPr="003B1712" w:rsidRDefault="003B5589" w:rsidP="003B5589">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bCs/>
        </w:rPr>
      </w:pPr>
      <w:r w:rsidRPr="003B1712">
        <w:rPr>
          <w:rStyle w:val="InitialStyle"/>
          <w:bCs/>
        </w:rPr>
        <w:t xml:space="preserve">c. </w:t>
      </w:r>
      <w:r w:rsidRPr="003B1712">
        <w:rPr>
          <w:rStyle w:val="InitialStyle"/>
          <w:bCs/>
        </w:rPr>
        <w:tab/>
        <w:t>Questions must be submitted by e-mail and received by the RFP Coordinator, identified on the cover page of this RFP,</w:t>
      </w:r>
      <w:r w:rsidRPr="003B1712">
        <w:rPr>
          <w:rStyle w:val="InitialStyle"/>
        </w:rPr>
        <w:t xml:space="preserve"> </w:t>
      </w:r>
      <w:r w:rsidRPr="003B1712">
        <w:rPr>
          <w:rStyle w:val="InitialStyle"/>
          <w:bCs/>
        </w:rPr>
        <w:t>as soon as possible but no later than the date and time specified on the RFP cover page.</w:t>
      </w:r>
    </w:p>
    <w:p w14:paraId="452BD1A2" w14:textId="77777777" w:rsidR="003B5589" w:rsidRPr="003B1712" w:rsidRDefault="003B5589" w:rsidP="003B5589">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bCs/>
        </w:rPr>
      </w:pPr>
      <w:r w:rsidRPr="003B1712">
        <w:rPr>
          <w:rStyle w:val="InitialStyle"/>
          <w:bCs/>
        </w:rPr>
        <w:t>d.</w:t>
      </w:r>
      <w:r w:rsidRPr="003B1712">
        <w:rPr>
          <w:rStyle w:val="InitialStyle"/>
          <w:bCs/>
        </w:rPr>
        <w:tab/>
        <w:t>Submitted Questions must include the RFP Number and Title in the subject line of the e-mail.</w:t>
      </w:r>
      <w:r>
        <w:rPr>
          <w:rStyle w:val="InitialStyle"/>
          <w:bCs/>
        </w:rPr>
        <w:t xml:space="preserve"> </w:t>
      </w:r>
      <w:r w:rsidRPr="003B1712">
        <w:rPr>
          <w:rStyle w:val="InitialStyle"/>
          <w:bCs/>
        </w:rPr>
        <w:t>The MJB assumes no liability for assuring accurate/complete/on time e-mail transmission and receipt.</w:t>
      </w:r>
    </w:p>
    <w:p w14:paraId="3D160466" w14:textId="77777777" w:rsidR="003B5589" w:rsidRPr="003B1712" w:rsidRDefault="003B5589" w:rsidP="003B5589">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b/>
          <w:bCs/>
        </w:rPr>
      </w:pPr>
    </w:p>
    <w:p w14:paraId="10B3A103"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Pr>
      </w:pPr>
      <w:r w:rsidRPr="003B1712">
        <w:rPr>
          <w:rStyle w:val="InitialStyle"/>
          <w:b/>
          <w:bCs/>
        </w:rPr>
        <w:t>2.</w:t>
      </w:r>
      <w:r w:rsidRPr="003B1712">
        <w:rPr>
          <w:rStyle w:val="InitialStyle"/>
          <w:b/>
          <w:bCs/>
        </w:rPr>
        <w:tab/>
        <w:t xml:space="preserve">Question &amp; Answer Summary: </w:t>
      </w:r>
      <w:r w:rsidRPr="003B1712">
        <w:rPr>
          <w:rStyle w:val="InitialStyle"/>
        </w:rPr>
        <w:t xml:space="preserve">Responses to all questions will be compiled in writing and posted on the following website no later than seven (7) calendar days prior to the proposal due date: </w:t>
      </w:r>
      <w:hyperlink r:id="rId14" w:history="1">
        <w:r w:rsidRPr="003B1712">
          <w:rPr>
            <w:rStyle w:val="Hyperlink"/>
          </w:rPr>
          <w:t>https://www.maine.gov/dafs/procurementservices/vendors/rfps</w:t>
        </w:r>
      </w:hyperlink>
      <w:r w:rsidRPr="003B1712">
        <w:rPr>
          <w:rStyle w:val="InitialStyle"/>
        </w:rPr>
        <w:t>.</w:t>
      </w:r>
      <w:r>
        <w:rPr>
          <w:rStyle w:val="InitialStyle"/>
        </w:rPr>
        <w:t xml:space="preserve"> </w:t>
      </w:r>
      <w:r w:rsidRPr="003B1712">
        <w:rPr>
          <w:rStyle w:val="InitialStyle"/>
          <w:u w:val="single"/>
        </w:rPr>
        <w:t>It is the responsibility of all interested parties to go to this website to obtain a copy of the Question &amp; Answer Summary</w:t>
      </w:r>
      <w:r w:rsidRPr="003B1712">
        <w:rPr>
          <w:rStyle w:val="InitialStyle"/>
        </w:rPr>
        <w:t>.</w:t>
      </w:r>
      <w:r>
        <w:rPr>
          <w:rStyle w:val="InitialStyle"/>
        </w:rPr>
        <w:t xml:space="preserve"> </w:t>
      </w:r>
      <w:r w:rsidRPr="003B1712">
        <w:rPr>
          <w:rStyle w:val="InitialStyle"/>
          <w:u w:val="single"/>
        </w:rPr>
        <w:t>Only those answers issued in writing on this website will be considered binding</w:t>
      </w:r>
      <w:r w:rsidRPr="003B1712">
        <w:rPr>
          <w:rStyle w:val="InitialStyle"/>
        </w:rPr>
        <w:t>.</w:t>
      </w:r>
    </w:p>
    <w:p w14:paraId="5634AF67"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Pr>
      </w:pPr>
    </w:p>
    <w:p w14:paraId="3E39EEEA" w14:textId="77777777" w:rsidR="003B5589" w:rsidRPr="003B1712" w:rsidRDefault="003B5589" w:rsidP="003B5589">
      <w:pPr>
        <w:pStyle w:val="Heading2"/>
        <w:numPr>
          <w:ilvl w:val="0"/>
          <w:numId w:val="5"/>
        </w:numPr>
        <w:spacing w:before="0" w:after="0"/>
        <w:ind w:left="0" w:firstLine="180"/>
        <w:rPr>
          <w:rStyle w:val="InitialStyle"/>
          <w:rFonts w:ascii="Times New Roman" w:hAnsi="Times New Roman" w:cs="Times New Roman"/>
        </w:rPr>
      </w:pPr>
      <w:bookmarkStart w:id="21" w:name="_Toc367174733"/>
      <w:bookmarkStart w:id="22" w:name="_Toc397069201"/>
      <w:r w:rsidRPr="003B1712">
        <w:rPr>
          <w:rStyle w:val="InitialStyle"/>
          <w:rFonts w:ascii="Times New Roman" w:hAnsi="Times New Roman" w:cs="Times New Roman"/>
        </w:rPr>
        <w:t>Amendments</w:t>
      </w:r>
    </w:p>
    <w:p w14:paraId="4F8F6172" w14:textId="77777777" w:rsidR="003B5589" w:rsidRPr="003B1712" w:rsidRDefault="003B5589" w:rsidP="003B5589">
      <w:pPr>
        <w:pStyle w:val="Heading2"/>
        <w:spacing w:before="0" w:after="0"/>
        <w:ind w:left="180"/>
        <w:rPr>
          <w:rStyle w:val="InitialStyle"/>
          <w:rFonts w:ascii="Times New Roman" w:hAnsi="Times New Roman" w:cs="Times New Roman"/>
          <w:b w:val="0"/>
        </w:rPr>
      </w:pPr>
    </w:p>
    <w:p w14:paraId="4A9A3578" w14:textId="77777777" w:rsidR="003B5589" w:rsidRPr="003B1712" w:rsidRDefault="003B5589" w:rsidP="003B5589">
      <w:pPr>
        <w:ind w:left="180"/>
        <w:outlineLvl w:val="1"/>
        <w:rPr>
          <w:bCs/>
          <w:sz w:val="24"/>
          <w:szCs w:val="24"/>
          <w:lang w:val="x-none" w:eastAsia="x-none"/>
        </w:rPr>
      </w:pPr>
      <w:r w:rsidRPr="003B1712">
        <w:rPr>
          <w:bCs/>
          <w:sz w:val="24"/>
          <w:szCs w:val="24"/>
          <w:lang w:val="x-none" w:eastAsia="x-none"/>
        </w:rPr>
        <w:t xml:space="preserve">All amendments released in regard to this RFP will also be posted on the following website: </w:t>
      </w:r>
      <w:hyperlink r:id="rId15" w:history="1">
        <w:r w:rsidRPr="003B1712">
          <w:rPr>
            <w:rStyle w:val="Hyperlink"/>
            <w:sz w:val="24"/>
            <w:szCs w:val="24"/>
            <w:lang w:val="x-none" w:eastAsia="x-none"/>
          </w:rPr>
          <w:t>https://www.maine.gov/dafs/procurementservices/vendors/rfps</w:t>
        </w:r>
      </w:hyperlink>
      <w:r w:rsidRPr="003B1712">
        <w:rPr>
          <w:sz w:val="24"/>
          <w:szCs w:val="24"/>
          <w:lang w:val="x-none" w:eastAsia="x-none"/>
        </w:rPr>
        <w:t>.</w:t>
      </w:r>
      <w:r>
        <w:rPr>
          <w:sz w:val="24"/>
          <w:szCs w:val="24"/>
          <w:lang w:val="x-none" w:eastAsia="x-none"/>
        </w:rPr>
        <w:t xml:space="preserve"> </w:t>
      </w:r>
      <w:r w:rsidRPr="003B1712">
        <w:rPr>
          <w:bCs/>
          <w:sz w:val="24"/>
          <w:szCs w:val="24"/>
          <w:u w:val="single"/>
          <w:lang w:val="x-none" w:eastAsia="x-none"/>
        </w:rPr>
        <w:t>It is the responsibility of all interested parties to go to this website to obtain amendments</w:t>
      </w:r>
      <w:r w:rsidRPr="003B1712">
        <w:rPr>
          <w:bCs/>
          <w:sz w:val="24"/>
          <w:szCs w:val="24"/>
          <w:lang w:val="x-none" w:eastAsia="x-none"/>
        </w:rPr>
        <w:t>.</w:t>
      </w:r>
      <w:r>
        <w:rPr>
          <w:bCs/>
          <w:sz w:val="24"/>
          <w:szCs w:val="24"/>
          <w:lang w:val="x-none" w:eastAsia="x-none"/>
        </w:rPr>
        <w:t xml:space="preserve"> </w:t>
      </w:r>
      <w:r w:rsidRPr="003B1712">
        <w:rPr>
          <w:bCs/>
          <w:sz w:val="24"/>
          <w:szCs w:val="24"/>
          <w:u w:val="single"/>
          <w:lang w:val="x-none" w:eastAsia="x-none"/>
        </w:rPr>
        <w:t>Only those amendments posted on this website are considered binding</w:t>
      </w:r>
      <w:r w:rsidRPr="003B1712">
        <w:rPr>
          <w:bCs/>
          <w:sz w:val="24"/>
          <w:szCs w:val="24"/>
          <w:lang w:val="x-none" w:eastAsia="x-none"/>
        </w:rPr>
        <w:t>.</w:t>
      </w:r>
    </w:p>
    <w:p w14:paraId="19021B61" w14:textId="77777777" w:rsidR="003B5589" w:rsidRPr="003B1712" w:rsidRDefault="003B5589" w:rsidP="003B5589">
      <w:pPr>
        <w:pStyle w:val="Heading2"/>
        <w:spacing w:before="0" w:after="0"/>
        <w:ind w:left="180"/>
        <w:rPr>
          <w:rStyle w:val="InitialStyle"/>
          <w:rFonts w:ascii="Times New Roman" w:hAnsi="Times New Roman" w:cs="Times New Roman"/>
          <w:b w:val="0"/>
        </w:rPr>
      </w:pPr>
    </w:p>
    <w:p w14:paraId="00E12977" w14:textId="77777777" w:rsidR="003B5589" w:rsidRPr="003B1712" w:rsidRDefault="003B5589" w:rsidP="003B5589">
      <w:pPr>
        <w:pStyle w:val="Heading2"/>
        <w:numPr>
          <w:ilvl w:val="0"/>
          <w:numId w:val="5"/>
        </w:numPr>
        <w:spacing w:before="0" w:after="0"/>
        <w:ind w:left="0" w:firstLine="180"/>
        <w:rPr>
          <w:rStyle w:val="InitialStyle"/>
          <w:rFonts w:ascii="Times New Roman" w:hAnsi="Times New Roman" w:cs="Times New Roman"/>
          <w:b w:val="0"/>
        </w:rPr>
      </w:pPr>
      <w:r w:rsidRPr="003B1712">
        <w:rPr>
          <w:rStyle w:val="InitialStyle"/>
          <w:rFonts w:ascii="Times New Roman" w:hAnsi="Times New Roman" w:cs="Times New Roman"/>
        </w:rPr>
        <w:t>Submitting the Proposal</w:t>
      </w:r>
      <w:bookmarkEnd w:id="21"/>
      <w:bookmarkEnd w:id="22"/>
    </w:p>
    <w:p w14:paraId="590069CF"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rPr>
      </w:pPr>
    </w:p>
    <w:p w14:paraId="7FE81126" w14:textId="77777777" w:rsidR="003B5589" w:rsidRPr="003B1712" w:rsidRDefault="003B5589" w:rsidP="003B5589">
      <w:pPr>
        <w:pStyle w:val="DefaultText"/>
        <w:widowControl/>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bCs/>
        </w:rPr>
      </w:pPr>
      <w:r w:rsidRPr="003B1712">
        <w:rPr>
          <w:rStyle w:val="InitialStyle"/>
          <w:b/>
        </w:rPr>
        <w:t>Proposals Due:</w:t>
      </w:r>
      <w:r w:rsidRPr="003B1712">
        <w:rPr>
          <w:rStyle w:val="InitialStyle"/>
        </w:rPr>
        <w:t xml:space="preserve"> Proposals must be received no later than 4:00 p.m. local time, on the date listed on the cover page of this RFP, at which point they will be opened.</w:t>
      </w:r>
      <w:r>
        <w:rPr>
          <w:rStyle w:val="InitialStyle"/>
        </w:rPr>
        <w:t xml:space="preserve"> </w:t>
      </w:r>
      <w:r w:rsidRPr="003B1712">
        <w:rPr>
          <w:rStyle w:val="InitialStyle"/>
          <w:u w:val="single"/>
        </w:rPr>
        <w:t xml:space="preserve">Proposals received </w:t>
      </w:r>
      <w:r w:rsidRPr="003B1712">
        <w:rPr>
          <w:rStyle w:val="InitialStyle"/>
          <w:b/>
          <w:u w:val="single"/>
        </w:rPr>
        <w:t>after</w:t>
      </w:r>
      <w:r w:rsidRPr="003B1712">
        <w:rPr>
          <w:rStyle w:val="InitialStyle"/>
          <w:u w:val="single"/>
        </w:rPr>
        <w:t xml:space="preserve"> the 4:00 p.m. deadline will be </w:t>
      </w:r>
      <w:r w:rsidRPr="003B1712">
        <w:rPr>
          <w:rStyle w:val="InitialStyle"/>
          <w:b/>
          <w:u w:val="single"/>
        </w:rPr>
        <w:t>rejected</w:t>
      </w:r>
      <w:r w:rsidRPr="003B1712">
        <w:rPr>
          <w:rStyle w:val="InitialStyle"/>
          <w:u w:val="single"/>
        </w:rPr>
        <w:t xml:space="preserve"> without exception</w:t>
      </w:r>
      <w:r w:rsidRPr="003B1712">
        <w:rPr>
          <w:rStyle w:val="InitialStyle"/>
        </w:rPr>
        <w:t>.</w:t>
      </w:r>
    </w:p>
    <w:p w14:paraId="04E6DA24" w14:textId="77777777" w:rsidR="003B5589" w:rsidRPr="003B1712" w:rsidRDefault="003B5589" w:rsidP="003B5589">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p>
    <w:p w14:paraId="274B49F5" w14:textId="77777777" w:rsidR="003B5589" w:rsidRPr="003B1712" w:rsidRDefault="003B5589" w:rsidP="003B5589">
      <w:pPr>
        <w:pStyle w:val="DefaultText"/>
        <w:widowControl/>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bCs/>
        </w:rPr>
      </w:pPr>
      <w:r w:rsidRPr="003B1712">
        <w:rPr>
          <w:rStyle w:val="InitialStyle"/>
          <w:b/>
          <w:bCs/>
        </w:rPr>
        <w:t xml:space="preserve">Mailing/Delivery Instructions: </w:t>
      </w:r>
      <w:r w:rsidRPr="003B1712">
        <w:rPr>
          <w:rStyle w:val="InitialStyle"/>
        </w:rPr>
        <w:t>The official delivery site is the State of Maine, Division of Procurement Services (Please refer to the RFP cover page for submission address).</w:t>
      </w:r>
    </w:p>
    <w:p w14:paraId="0E60FC4C" w14:textId="77777777" w:rsidR="003B5589" w:rsidRPr="003B1712" w:rsidRDefault="003B5589" w:rsidP="003B5589">
      <w:pPr>
        <w:ind w:left="1080" w:hanging="360"/>
        <w:rPr>
          <w:rStyle w:val="InitialStyle"/>
          <w:sz w:val="24"/>
          <w:szCs w:val="24"/>
        </w:rPr>
      </w:pPr>
      <w:r w:rsidRPr="003B1712">
        <w:rPr>
          <w:rStyle w:val="InitialStyle"/>
          <w:sz w:val="24"/>
          <w:szCs w:val="24"/>
        </w:rPr>
        <w:t xml:space="preserve">a. </w:t>
      </w:r>
      <w:r w:rsidRPr="003B1712">
        <w:rPr>
          <w:rStyle w:val="InitialStyle"/>
          <w:sz w:val="24"/>
          <w:szCs w:val="24"/>
        </w:rPr>
        <w:tab/>
      </w:r>
      <w:r w:rsidRPr="003B1712">
        <w:rPr>
          <w:rStyle w:val="InitialStyle"/>
          <w:sz w:val="24"/>
          <w:szCs w:val="24"/>
          <w:u w:val="single"/>
        </w:rPr>
        <w:t>Only proposals received at the official delivery site prior to the stated deadline will be considered</w:t>
      </w:r>
      <w:r w:rsidRPr="003B1712">
        <w:rPr>
          <w:rStyle w:val="InitialStyle"/>
          <w:sz w:val="24"/>
          <w:szCs w:val="24"/>
        </w:rPr>
        <w:t>.</w:t>
      </w:r>
      <w:r>
        <w:rPr>
          <w:rStyle w:val="InitialStyle"/>
          <w:sz w:val="24"/>
          <w:szCs w:val="24"/>
        </w:rPr>
        <w:t xml:space="preserve"> </w:t>
      </w:r>
      <w:r w:rsidRPr="003B1712">
        <w:rPr>
          <w:rStyle w:val="InitialStyle"/>
          <w:sz w:val="24"/>
          <w:szCs w:val="24"/>
        </w:rPr>
        <w:t>Bidders submitting proposals are responsible for allowing adequate time for delivery.</w:t>
      </w:r>
      <w:r>
        <w:rPr>
          <w:rStyle w:val="InitialStyle"/>
          <w:sz w:val="24"/>
          <w:szCs w:val="24"/>
        </w:rPr>
        <w:t xml:space="preserve"> </w:t>
      </w:r>
      <w:r w:rsidRPr="003B1712">
        <w:rPr>
          <w:rStyle w:val="InitialStyle"/>
          <w:sz w:val="24"/>
          <w:szCs w:val="24"/>
        </w:rPr>
        <w:t>Postmarks do not count and fax or electronic mail transmissions of proposals are not permitted.</w:t>
      </w:r>
      <w:r>
        <w:rPr>
          <w:rStyle w:val="InitialStyle"/>
          <w:sz w:val="24"/>
          <w:szCs w:val="24"/>
        </w:rPr>
        <w:t xml:space="preserve"> </w:t>
      </w:r>
      <w:r w:rsidRPr="003B1712">
        <w:rPr>
          <w:rStyle w:val="InitialStyle"/>
          <w:sz w:val="24"/>
          <w:szCs w:val="24"/>
        </w:rPr>
        <w:t>Any method of hardcopy delivery is acceptable, such as US Mail, in-person delivery by Bidder, or use of private courier services.</w:t>
      </w:r>
    </w:p>
    <w:p w14:paraId="39BB9D3E"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1080"/>
        <w:rPr>
          <w:rStyle w:val="InitialStyle"/>
          <w:bCs/>
        </w:rPr>
      </w:pPr>
      <w:r w:rsidRPr="003B1712">
        <w:rPr>
          <w:rStyle w:val="InitialStyle"/>
          <w:bCs/>
        </w:rPr>
        <w:tab/>
      </w:r>
      <w:r w:rsidRPr="003B1712">
        <w:rPr>
          <w:rStyle w:val="InitialStyle"/>
          <w:bCs/>
        </w:rPr>
        <w:tab/>
        <w:t xml:space="preserve">b. </w:t>
      </w:r>
      <w:r w:rsidRPr="003B1712">
        <w:rPr>
          <w:rStyle w:val="InitialStyle"/>
          <w:bCs/>
        </w:rPr>
        <w:tab/>
      </w:r>
      <w:r w:rsidRPr="003B1712">
        <w:rPr>
          <w:rStyle w:val="InitialStyle"/>
        </w:rPr>
        <w:t xml:space="preserve">The Bidder must send its proposal submission in a sealed package and must include </w:t>
      </w:r>
      <w:r>
        <w:rPr>
          <w:rStyle w:val="InitialStyle"/>
          <w:b/>
        </w:rPr>
        <w:t>an original</w:t>
      </w:r>
      <w:r w:rsidRPr="003B1712">
        <w:rPr>
          <w:rStyle w:val="InitialStyle"/>
          <w:b/>
        </w:rPr>
        <w:t xml:space="preserve"> signed copy and one electronic copy</w:t>
      </w:r>
      <w:r w:rsidRPr="003B1712">
        <w:rPr>
          <w:rStyle w:val="InitialStyle"/>
        </w:rPr>
        <w:t xml:space="preserve"> of their </w:t>
      </w:r>
      <w:r w:rsidRPr="003B1712">
        <w:rPr>
          <w:rStyle w:val="InitialStyle"/>
          <w:u w:val="single"/>
        </w:rPr>
        <w:t>complete</w:t>
      </w:r>
      <w:r w:rsidRPr="003B1712">
        <w:rPr>
          <w:rStyle w:val="InitialStyle"/>
        </w:rPr>
        <w:t xml:space="preserve"> proposal.</w:t>
      </w:r>
      <w:r>
        <w:rPr>
          <w:rStyle w:val="InitialStyle"/>
        </w:rPr>
        <w:t xml:space="preserve"> </w:t>
      </w:r>
      <w:r w:rsidRPr="003B1712">
        <w:rPr>
          <w:rStyle w:val="InitialStyle"/>
        </w:rPr>
        <w:t>The electronic copy of t</w:t>
      </w:r>
      <w:r w:rsidRPr="003B1712">
        <w:t>he proposal must be provided on a USB flash drive with the complete narrative and attachments in MS Word format.</w:t>
      </w:r>
      <w:r>
        <w:t xml:space="preserve"> </w:t>
      </w:r>
      <w:r w:rsidRPr="003B1712">
        <w:t>Any attachments that cannot be submitted in MS Word format may be submitted as Adobe (.pdf) files.</w:t>
      </w:r>
    </w:p>
    <w:p w14:paraId="6D8C1EC0"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Pr>
      </w:pPr>
      <w:r w:rsidRPr="003B1712">
        <w:rPr>
          <w:rStyle w:val="InitialStyle"/>
        </w:rPr>
        <w:t>c.</w:t>
      </w:r>
      <w:r w:rsidRPr="003B1712">
        <w:rPr>
          <w:rStyle w:val="InitialStyle"/>
        </w:rPr>
        <w:tab/>
        <w:t>Bidders’ submission packages are to be clearly labeled and contain the following information:</w:t>
      </w:r>
    </w:p>
    <w:p w14:paraId="338493AD" w14:textId="77777777" w:rsidR="003B5589" w:rsidRPr="003B1712" w:rsidRDefault="003B5589" w:rsidP="003B5589">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Pr>
      </w:pPr>
      <w:r w:rsidRPr="003B1712">
        <w:rPr>
          <w:rStyle w:val="InitialStyle"/>
        </w:rPr>
        <w:t xml:space="preserve">- </w:t>
      </w:r>
      <w:r w:rsidRPr="003B1712">
        <w:rPr>
          <w:rStyle w:val="InitialStyle"/>
        </w:rPr>
        <w:tab/>
        <w:t>Proposal submission address provided on the RFP cover page</w:t>
      </w:r>
    </w:p>
    <w:p w14:paraId="00222B4B" w14:textId="77777777" w:rsidR="003B5589" w:rsidRPr="003B1712" w:rsidRDefault="003B5589" w:rsidP="003B5589">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Pr>
      </w:pPr>
      <w:r w:rsidRPr="003B1712">
        <w:rPr>
          <w:rStyle w:val="InitialStyle"/>
        </w:rPr>
        <w:t xml:space="preserve">- </w:t>
      </w:r>
      <w:r w:rsidRPr="003B1712">
        <w:rPr>
          <w:rStyle w:val="InitialStyle"/>
        </w:rPr>
        <w:tab/>
        <w:t>The Bidder’s full business name and address</w:t>
      </w:r>
    </w:p>
    <w:p w14:paraId="39E38EC0" w14:textId="77777777" w:rsidR="003B5589" w:rsidRPr="003B1712" w:rsidRDefault="003B5589" w:rsidP="003B5589">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Pr>
      </w:pPr>
      <w:r w:rsidRPr="003B1712">
        <w:rPr>
          <w:rStyle w:val="InitialStyle"/>
        </w:rPr>
        <w:t xml:space="preserve">- </w:t>
      </w:r>
      <w:r w:rsidRPr="003B1712">
        <w:rPr>
          <w:rStyle w:val="InitialStyle"/>
        </w:rPr>
        <w:tab/>
        <w:t>The RFP Number and Title</w:t>
      </w:r>
    </w:p>
    <w:p w14:paraId="69E81F8F" w14:textId="77777777" w:rsidR="003B5589" w:rsidRPr="000C540B" w:rsidRDefault="003B5589" w:rsidP="003B5589">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Pr>
      </w:pPr>
      <w:r w:rsidRPr="003B1712">
        <w:rPr>
          <w:rStyle w:val="InitialStyle"/>
        </w:rPr>
        <w:lastRenderedPageBreak/>
        <w:t>d.</w:t>
      </w:r>
      <w:r w:rsidRPr="003B1712">
        <w:rPr>
          <w:rStyle w:val="InitialStyle"/>
        </w:rPr>
        <w:tab/>
        <w:t xml:space="preserve"> Bidder’s submission package </w:t>
      </w:r>
      <w:r w:rsidRPr="000C540B">
        <w:rPr>
          <w:rStyle w:val="InitialStyle"/>
        </w:rPr>
        <w:t>must include:</w:t>
      </w:r>
    </w:p>
    <w:p w14:paraId="090FA7F0" w14:textId="77777777" w:rsidR="003B5589" w:rsidRPr="000C540B" w:rsidRDefault="003B5589" w:rsidP="003B5589">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Pr>
      </w:pPr>
      <w:r w:rsidRPr="000C540B">
        <w:rPr>
          <w:rStyle w:val="InitialStyle"/>
        </w:rPr>
        <w:t xml:space="preserve">- </w:t>
      </w:r>
      <w:r w:rsidRPr="000C540B">
        <w:rPr>
          <w:rStyle w:val="InitialStyle"/>
        </w:rPr>
        <w:tab/>
        <w:t>Proposal Cover Page (</w:t>
      </w:r>
      <w:r w:rsidRPr="000C540B">
        <w:rPr>
          <w:rStyle w:val="InitialStyle"/>
          <w:b/>
        </w:rPr>
        <w:t>Appendix A</w:t>
      </w:r>
      <w:r w:rsidRPr="000C540B">
        <w:rPr>
          <w:rStyle w:val="InitialStyle"/>
        </w:rPr>
        <w:t>)</w:t>
      </w:r>
    </w:p>
    <w:p w14:paraId="38AA66BF" w14:textId="77777777" w:rsidR="003B5589" w:rsidRPr="00D267CD" w:rsidRDefault="003B5589" w:rsidP="003B5589">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Pr>
      </w:pPr>
      <w:r w:rsidRPr="000C540B">
        <w:rPr>
          <w:rStyle w:val="InitialStyle"/>
        </w:rPr>
        <w:t xml:space="preserve">- </w:t>
      </w:r>
      <w:r w:rsidRPr="000C540B">
        <w:rPr>
          <w:rStyle w:val="InitialStyle"/>
        </w:rPr>
        <w:tab/>
      </w:r>
      <w:r w:rsidRPr="00D267CD">
        <w:rPr>
          <w:rStyle w:val="InitialStyle"/>
        </w:rPr>
        <w:t>Debarment, Performance and Non-Collusion Certification (</w:t>
      </w:r>
      <w:r w:rsidRPr="00D267CD">
        <w:rPr>
          <w:rStyle w:val="InitialStyle"/>
          <w:b/>
        </w:rPr>
        <w:t>Appendix B</w:t>
      </w:r>
      <w:r w:rsidRPr="00D267CD">
        <w:rPr>
          <w:rStyle w:val="InitialStyle"/>
        </w:rPr>
        <w:t>)</w:t>
      </w:r>
    </w:p>
    <w:p w14:paraId="7C348EF1" w14:textId="77777777" w:rsidR="003B5589" w:rsidRPr="000C540B" w:rsidRDefault="003B5589" w:rsidP="003B5589">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rPr>
          <w:rStyle w:val="InitialStyle"/>
        </w:rPr>
      </w:pPr>
      <w:r w:rsidRPr="00D267CD">
        <w:rPr>
          <w:rStyle w:val="InitialStyle"/>
        </w:rPr>
        <w:t xml:space="preserve">- </w:t>
      </w:r>
      <w:r w:rsidRPr="00D267CD">
        <w:rPr>
          <w:rStyle w:val="InitialStyle"/>
        </w:rPr>
        <w:tab/>
        <w:t>Sealed Bidder Response Template packet (</w:t>
      </w:r>
      <w:r w:rsidRPr="00D267CD">
        <w:rPr>
          <w:rStyle w:val="InitialStyle"/>
          <w:b/>
        </w:rPr>
        <w:t xml:space="preserve">Appendix C </w:t>
      </w:r>
      <w:r w:rsidRPr="00D267CD">
        <w:rPr>
          <w:rStyle w:val="InitialStyle"/>
        </w:rPr>
        <w:t>and all related/required attachments)</w:t>
      </w:r>
    </w:p>
    <w:p w14:paraId="075CA06D" w14:textId="77777777" w:rsidR="003B5589" w:rsidRPr="003B1712" w:rsidRDefault="003B5589" w:rsidP="003B5589">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620" w:hanging="360"/>
      </w:pPr>
    </w:p>
    <w:p w14:paraId="0783263B" w14:textId="77777777" w:rsidR="003B5589" w:rsidRPr="003B1712" w:rsidRDefault="003B5589" w:rsidP="003B5589">
      <w:pPr>
        <w:pStyle w:val="Heading1"/>
        <w:tabs>
          <w:tab w:val="left" w:pos="1440"/>
        </w:tabs>
        <w:spacing w:before="0" w:after="0"/>
        <w:jc w:val="right"/>
        <w:rPr>
          <w:rFonts w:ascii="Times New Roman" w:hAnsi="Times New Roman"/>
        </w:rPr>
      </w:pPr>
    </w:p>
    <w:p w14:paraId="4D5E547D" w14:textId="77777777" w:rsidR="003B5589" w:rsidRPr="003B1712" w:rsidRDefault="003B5589" w:rsidP="003B5589">
      <w:pPr>
        <w:pStyle w:val="Heading1"/>
        <w:tabs>
          <w:tab w:val="left" w:pos="1440"/>
        </w:tabs>
        <w:spacing w:before="0" w:after="0"/>
        <w:rPr>
          <w:rFonts w:ascii="Times New Roman" w:hAnsi="Times New Roman"/>
          <w:b/>
          <w:bCs/>
          <w:sz w:val="24"/>
          <w:szCs w:val="24"/>
        </w:rPr>
      </w:pPr>
      <w:r w:rsidRPr="003B1712">
        <w:rPr>
          <w:rFonts w:ascii="Times New Roman" w:hAnsi="Times New Roman"/>
        </w:rPr>
        <w:br w:type="page"/>
      </w:r>
      <w:bookmarkStart w:id="23" w:name="_Toc367174734"/>
      <w:bookmarkStart w:id="24" w:name="_Toc397069202"/>
      <w:r w:rsidRPr="003B1712">
        <w:rPr>
          <w:rStyle w:val="InitialStyle"/>
          <w:rFonts w:ascii="Times New Roman" w:hAnsi="Times New Roman"/>
          <w:b/>
          <w:sz w:val="24"/>
          <w:szCs w:val="24"/>
        </w:rPr>
        <w:lastRenderedPageBreak/>
        <w:t xml:space="preserve">PART IV </w:t>
      </w:r>
      <w:r w:rsidRPr="003B1712">
        <w:rPr>
          <w:rStyle w:val="InitialStyle"/>
          <w:rFonts w:ascii="Times New Roman" w:hAnsi="Times New Roman"/>
          <w:b/>
          <w:sz w:val="24"/>
          <w:szCs w:val="24"/>
        </w:rPr>
        <w:tab/>
        <w:t>PROPOSAL SUBMISSION REQUIREMENTS</w:t>
      </w:r>
      <w:bookmarkEnd w:id="23"/>
      <w:bookmarkEnd w:id="24"/>
    </w:p>
    <w:p w14:paraId="36DC1BF3" w14:textId="77777777" w:rsidR="003B5589" w:rsidRPr="007D1DB0" w:rsidRDefault="003B5589" w:rsidP="003B5589">
      <w:pPr>
        <w:tabs>
          <w:tab w:val="left" w:pos="1440"/>
        </w:tabs>
        <w:rPr>
          <w:bCs/>
          <w:sz w:val="24"/>
          <w:szCs w:val="24"/>
        </w:rPr>
      </w:pPr>
    </w:p>
    <w:p w14:paraId="3528F944" w14:textId="77777777" w:rsidR="003B5589" w:rsidRPr="003B1712" w:rsidRDefault="003B5589" w:rsidP="003B5589">
      <w:pPr>
        <w:tabs>
          <w:tab w:val="left" w:pos="180"/>
          <w:tab w:val="left" w:pos="720"/>
          <w:tab w:val="left" w:pos="1080"/>
          <w:tab w:val="left" w:pos="1440"/>
        </w:tabs>
        <w:jc w:val="both"/>
        <w:rPr>
          <w:b/>
          <w:sz w:val="24"/>
          <w:szCs w:val="24"/>
        </w:rPr>
      </w:pPr>
      <w:r w:rsidRPr="003B1712">
        <w:rPr>
          <w:sz w:val="24"/>
          <w:szCs w:val="24"/>
        </w:rPr>
        <w:t xml:space="preserve">This section contains instructions for Bidders to use in preparing their proposals. The Bidder’s proposal must follow the template provided in “Appendix C- Bidder </w:t>
      </w:r>
      <w:r>
        <w:rPr>
          <w:sz w:val="24"/>
          <w:szCs w:val="24"/>
        </w:rPr>
        <w:t>Response Template</w:t>
      </w:r>
      <w:r w:rsidRPr="003B1712">
        <w:rPr>
          <w:sz w:val="24"/>
          <w:szCs w:val="24"/>
        </w:rPr>
        <w:t xml:space="preserve">”. Failure to use the template provided, or to respond to all questions and instructions throughout this document, may result in the proposal being disqualified as non-responsive or receiving a reduced score. </w:t>
      </w:r>
      <w:r w:rsidRPr="003B1712">
        <w:rPr>
          <w:color w:val="000000"/>
          <w:sz w:val="24"/>
          <w:u w:val="single"/>
        </w:rPr>
        <w:t>The MJB and its evaluation team for this RFP have sole discretion to determine whether a variance from the RFP specifications should result in either disqualification or reduction in scoring of a proposal</w:t>
      </w:r>
      <w:r w:rsidRPr="003B1712">
        <w:rPr>
          <w:color w:val="000000"/>
          <w:sz w:val="24"/>
        </w:rPr>
        <w:t xml:space="preserve">. </w:t>
      </w:r>
      <w:r w:rsidRPr="003B1712">
        <w:rPr>
          <w:sz w:val="24"/>
          <w:szCs w:val="24"/>
        </w:rPr>
        <w:t xml:space="preserve">Rephrasing of the content provided in this RFP will, at best, be considered minimally responsive. The Department seeks </w:t>
      </w:r>
      <w:r w:rsidRPr="003B1712">
        <w:rPr>
          <w:sz w:val="24"/>
          <w:szCs w:val="24"/>
          <w:u w:val="single"/>
        </w:rPr>
        <w:t>detailed yet succinct responses</w:t>
      </w:r>
      <w:r w:rsidRPr="003B1712">
        <w:rPr>
          <w:sz w:val="24"/>
          <w:szCs w:val="24"/>
        </w:rPr>
        <w:t xml:space="preserve"> that demonstrate the Bidder’s experience and ability to perform the requirements specified throughout this document.</w:t>
      </w:r>
    </w:p>
    <w:p w14:paraId="7FEF842F" w14:textId="77777777" w:rsidR="003B5589" w:rsidRPr="003B1712" w:rsidRDefault="003B5589" w:rsidP="003B5589">
      <w:pPr>
        <w:tabs>
          <w:tab w:val="left" w:pos="360"/>
          <w:tab w:val="left" w:pos="720"/>
        </w:tabs>
        <w:ind w:left="360" w:hanging="360"/>
        <w:jc w:val="both"/>
        <w:rPr>
          <w:sz w:val="24"/>
        </w:rPr>
      </w:pPr>
    </w:p>
    <w:p w14:paraId="22AF0127" w14:textId="77777777" w:rsidR="003B5589" w:rsidRPr="003B1712" w:rsidRDefault="003B5589" w:rsidP="003B5589">
      <w:pPr>
        <w:pStyle w:val="Heading2"/>
        <w:numPr>
          <w:ilvl w:val="0"/>
          <w:numId w:val="6"/>
        </w:numPr>
        <w:spacing w:before="0" w:after="0"/>
        <w:ind w:left="0" w:firstLine="180"/>
        <w:rPr>
          <w:rStyle w:val="InitialStyle"/>
          <w:rFonts w:ascii="Times New Roman" w:hAnsi="Times New Roman" w:cs="Times New Roman"/>
        </w:rPr>
      </w:pPr>
      <w:bookmarkStart w:id="25" w:name="_Toc367174735"/>
      <w:bookmarkStart w:id="26" w:name="_Toc397069203"/>
      <w:r w:rsidRPr="003B1712">
        <w:rPr>
          <w:rStyle w:val="InitialStyle"/>
          <w:rFonts w:ascii="Times New Roman" w:hAnsi="Times New Roman" w:cs="Times New Roman"/>
        </w:rPr>
        <w:t>Proposal Format</w:t>
      </w:r>
      <w:bookmarkEnd w:id="25"/>
      <w:bookmarkEnd w:id="26"/>
    </w:p>
    <w:p w14:paraId="2ECBF53C" w14:textId="77777777" w:rsidR="003B5589" w:rsidRPr="003B1712" w:rsidRDefault="003B5589" w:rsidP="003B5589">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b/>
        </w:rPr>
      </w:pPr>
    </w:p>
    <w:p w14:paraId="618BBDE3" w14:textId="77777777" w:rsidR="003B5589" w:rsidRPr="003B1712"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D11018">
        <w:rPr>
          <w:rStyle w:val="InitialStyle"/>
          <w:b/>
          <w:color w:val="000000"/>
        </w:rPr>
        <w:t>Bidders must submit proposals in accordance with “Appendix C- Bidder Response Template”.</w:t>
      </w:r>
      <w:r>
        <w:rPr>
          <w:rStyle w:val="InitialStyle"/>
          <w:color w:val="000000"/>
        </w:rPr>
        <w:t xml:space="preserve"> The B</w:t>
      </w:r>
      <w:r w:rsidRPr="00D11018">
        <w:rPr>
          <w:rStyle w:val="InitialStyle"/>
          <w:color w:val="000000"/>
        </w:rPr>
        <w:t>idder’s</w:t>
      </w:r>
      <w:r w:rsidRPr="003B1712">
        <w:rPr>
          <w:rStyle w:val="InitialStyle"/>
          <w:color w:val="000000"/>
        </w:rPr>
        <w:t xml:space="preserve"> proposal must sequentially follow each section found in Appendix C</w:t>
      </w:r>
      <w:r>
        <w:rPr>
          <w:rStyle w:val="InitialStyle"/>
          <w:color w:val="000000"/>
        </w:rPr>
        <w:t xml:space="preserve"> and B</w:t>
      </w:r>
      <w:r w:rsidRPr="003B1712">
        <w:rPr>
          <w:rStyle w:val="InitialStyle"/>
          <w:color w:val="000000"/>
        </w:rPr>
        <w:t>idder</w:t>
      </w:r>
      <w:r>
        <w:rPr>
          <w:rStyle w:val="InitialStyle"/>
          <w:color w:val="000000"/>
        </w:rPr>
        <w:t>s</w:t>
      </w:r>
      <w:r w:rsidRPr="003B1712">
        <w:rPr>
          <w:rStyle w:val="InitialStyle"/>
          <w:color w:val="000000"/>
        </w:rPr>
        <w:t xml:space="preserve"> must answer each question that is asked in each section, </w:t>
      </w:r>
      <w:r>
        <w:rPr>
          <w:rStyle w:val="InitialStyle"/>
          <w:color w:val="000000"/>
        </w:rPr>
        <w:t>and must</w:t>
      </w:r>
      <w:r w:rsidRPr="003B1712">
        <w:rPr>
          <w:rStyle w:val="InitialStyle"/>
          <w:color w:val="000000"/>
        </w:rPr>
        <w:t xml:space="preserve"> respond to all information sought. </w:t>
      </w:r>
      <w:r w:rsidRPr="003B1712">
        <w:rPr>
          <w:rStyle w:val="InitialStyle"/>
          <w:b/>
          <w:color w:val="000000"/>
        </w:rPr>
        <w:t>The MJB reserves the right to reject bids that do not follow t</w:t>
      </w:r>
      <w:r>
        <w:rPr>
          <w:rStyle w:val="InitialStyle"/>
          <w:b/>
          <w:color w:val="000000"/>
        </w:rPr>
        <w:t>his required formatting of the B</w:t>
      </w:r>
      <w:r w:rsidRPr="003B1712">
        <w:rPr>
          <w:rStyle w:val="InitialStyle"/>
          <w:b/>
          <w:color w:val="000000"/>
        </w:rPr>
        <w:t>idder’s proposal.</w:t>
      </w:r>
    </w:p>
    <w:p w14:paraId="4900850E" w14:textId="77777777" w:rsidR="003B5589" w:rsidRPr="003B1712"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color w:val="000000"/>
        </w:rPr>
        <w:t>For clarity, the proposal should be typed or printed.</w:t>
      </w:r>
      <w:r>
        <w:rPr>
          <w:rStyle w:val="InitialStyle"/>
          <w:color w:val="000000"/>
        </w:rPr>
        <w:t xml:space="preserve"> </w:t>
      </w:r>
      <w:r w:rsidRPr="003B1712">
        <w:rPr>
          <w:rStyle w:val="InitialStyle"/>
          <w:color w:val="000000"/>
        </w:rPr>
        <w:t xml:space="preserve">Proposals should be single-spaced with 1” margins on </w:t>
      </w:r>
      <w:r w:rsidRPr="003B1712">
        <w:rPr>
          <w:rStyle w:val="InitialStyle"/>
          <w:bCs/>
          <w:color w:val="000000"/>
        </w:rPr>
        <w:t xml:space="preserve">white </w:t>
      </w:r>
      <w:r w:rsidRPr="003B1712">
        <w:rPr>
          <w:rStyle w:val="InitialStyle"/>
          <w:color w:val="000000"/>
        </w:rPr>
        <w:t xml:space="preserve">8 ½” x 11” paper </w:t>
      </w:r>
      <w:r w:rsidRPr="003B1712">
        <w:rPr>
          <w:rStyle w:val="InitialStyle"/>
          <w:bCs/>
          <w:color w:val="000000"/>
        </w:rPr>
        <w:t>using a font no smaller than 12-point Times New Roman or similar.</w:t>
      </w:r>
    </w:p>
    <w:p w14:paraId="33FD50E3" w14:textId="77777777" w:rsidR="003B5589" w:rsidRPr="00D11018"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D11018">
        <w:rPr>
          <w:rStyle w:val="InitialStyle"/>
          <w:color w:val="000000"/>
        </w:rPr>
        <w:t xml:space="preserve">Bidders are asked to respond to </w:t>
      </w:r>
      <w:r w:rsidRPr="00D11018">
        <w:rPr>
          <w:rStyle w:val="InitialStyle"/>
          <w:b/>
          <w:color w:val="000000"/>
        </w:rPr>
        <w:t>each question and instruction</w:t>
      </w:r>
      <w:r w:rsidRPr="00D11018">
        <w:rPr>
          <w:rStyle w:val="InitialStyle"/>
          <w:color w:val="000000"/>
        </w:rPr>
        <w:t xml:space="preserve"> listed in the “Proposal Submission Requirements” section of this RFP, in addition to Appendix C, Bidder Response Template. Number each response in the proposal to correspond to the relevant question or instruction of the RFP. </w:t>
      </w:r>
    </w:p>
    <w:p w14:paraId="1814F666" w14:textId="77777777" w:rsidR="003B5589" w:rsidRPr="003B1712"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rPr>
        <w:t>All pages of a Bidder’s proposal should be numbered consecutively beginning with number 1 on the first page of the narrative (this does not include the cover page or table of contents pages) through to the end, including all forms and attachments.</w:t>
      </w:r>
      <w:r>
        <w:rPr>
          <w:rStyle w:val="InitialStyle"/>
        </w:rPr>
        <w:t xml:space="preserve"> </w:t>
      </w:r>
      <w:r w:rsidRPr="003B1712">
        <w:rPr>
          <w:rStyle w:val="InitialStyle"/>
        </w:rPr>
        <w:t>For clarity, the Bidder’s name should appear on every page, including Attachments.</w:t>
      </w:r>
      <w:r>
        <w:rPr>
          <w:rStyle w:val="InitialStyle"/>
        </w:rPr>
        <w:t xml:space="preserve"> </w:t>
      </w:r>
      <w:r w:rsidRPr="003B1712">
        <w:rPr>
          <w:rStyle w:val="InitialStyle"/>
        </w:rPr>
        <w:t>Each Attachment must reference the section or subsection number to which it corresponds.</w:t>
      </w:r>
    </w:p>
    <w:p w14:paraId="773D6A0A" w14:textId="77777777" w:rsidR="003B5589" w:rsidRPr="003B1712"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rPr>
        <w:t>The Bidder is asked to be brief and concise in responding to the RFP questions and instructions.</w:t>
      </w:r>
      <w:r w:rsidRPr="003B1712">
        <w:rPr>
          <w:rStyle w:val="InitialStyle"/>
          <w:bCs/>
          <w:color w:val="000000"/>
          <w:u w:val="single"/>
        </w:rPr>
        <w:t xml:space="preserve"> The proposal should be limited to a maximum total of 60 pages</w:t>
      </w:r>
      <w:r w:rsidRPr="003B1712">
        <w:rPr>
          <w:rStyle w:val="InitialStyle"/>
          <w:bCs/>
          <w:color w:val="000000"/>
        </w:rPr>
        <w:t xml:space="preserve">. Pages provided beyond the </w:t>
      </w:r>
      <w:proofErr w:type="gramStart"/>
      <w:r w:rsidRPr="003B1712">
        <w:rPr>
          <w:rStyle w:val="InitialStyle"/>
          <w:bCs/>
          <w:color w:val="000000"/>
        </w:rPr>
        <w:t>aforementioned maximum</w:t>
      </w:r>
      <w:proofErr w:type="gramEnd"/>
      <w:r w:rsidRPr="003B1712">
        <w:rPr>
          <w:rStyle w:val="InitialStyle"/>
          <w:bCs/>
          <w:color w:val="000000"/>
        </w:rPr>
        <w:t xml:space="preserve"> amount will not be considered during evaluation. </w:t>
      </w:r>
    </w:p>
    <w:p w14:paraId="0A19EA50" w14:textId="77777777" w:rsidR="003B5589" w:rsidRPr="003B1712"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bCs/>
          <w:color w:val="000000"/>
        </w:rPr>
        <w:t xml:space="preserve">The following proposal elements, if applicable/requested, will not be counted as part of the maximum total number of pages allowed for the proposal: proposal </w:t>
      </w:r>
      <w:r w:rsidRPr="003B1712">
        <w:rPr>
          <w:rStyle w:val="InitialStyle"/>
          <w:color w:val="000000"/>
        </w:rPr>
        <w:t>cover page, table of contents, financial forms, any required attachments, appendices, or forms provided by the MJB in the RFP, organizational charts, job descriptions, or staff résumés.</w:t>
      </w:r>
    </w:p>
    <w:p w14:paraId="1F3EA919" w14:textId="77777777" w:rsidR="003B5589" w:rsidRPr="003B1712"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rPr>
        <w:t>All electronic documents should be formatted for printing as formatting will not be adjusted prior to printing and reviewing these documents.</w:t>
      </w:r>
    </w:p>
    <w:p w14:paraId="41E9FA1A" w14:textId="77777777" w:rsidR="003B5589" w:rsidRPr="003B1712"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pPr>
      <w:r w:rsidRPr="003B1712">
        <w:rPr>
          <w:rStyle w:val="InitialStyle"/>
          <w:bCs/>
        </w:rPr>
        <w:t>The Bidder may not provide additional attachments</w:t>
      </w:r>
      <w:r w:rsidRPr="003B1712">
        <w:rPr>
          <w:rStyle w:val="InitialStyle"/>
        </w:rPr>
        <w:t xml:space="preserve"> beyond those specified in the RFP </w:t>
      </w:r>
      <w:proofErr w:type="gramStart"/>
      <w:r w:rsidRPr="003B1712">
        <w:rPr>
          <w:rStyle w:val="InitialStyle"/>
        </w:rPr>
        <w:t>for the purpose of</w:t>
      </w:r>
      <w:proofErr w:type="gramEnd"/>
      <w:r w:rsidRPr="003B1712">
        <w:rPr>
          <w:rStyle w:val="InitialStyle"/>
        </w:rPr>
        <w:t xml:space="preserve"> extending their response. </w:t>
      </w:r>
      <w:r w:rsidRPr="003B1712">
        <w:t>Additional materials not requested will not be considered part of the proposal and will not be evaluated.</w:t>
      </w:r>
    </w:p>
    <w:p w14:paraId="482C7F00" w14:textId="77777777" w:rsidR="003B5589" w:rsidRPr="003B1712"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rPr>
        <w:t>Include any forms provided in the submission package or reproduce those forms as closely as possible. All information should be presented in the same order and format as described in the RFP.</w:t>
      </w:r>
    </w:p>
    <w:p w14:paraId="6E110EBF" w14:textId="77777777" w:rsidR="003B5589" w:rsidRPr="003B1712"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rPr>
        <w:t xml:space="preserve">It is the responsibility of the Bidder to provide </w:t>
      </w:r>
      <w:r w:rsidRPr="003B1712">
        <w:rPr>
          <w:rStyle w:val="InitialStyle"/>
          <w:u w:val="single"/>
        </w:rPr>
        <w:t>all</w:t>
      </w:r>
      <w:r w:rsidRPr="003B1712">
        <w:rPr>
          <w:rStyle w:val="InitialStyle"/>
        </w:rPr>
        <w:t xml:space="preserve"> information requested in the RFP package </w:t>
      </w:r>
      <w:r w:rsidRPr="003B1712">
        <w:rPr>
          <w:rStyle w:val="InitialStyle"/>
          <w:u w:val="single"/>
        </w:rPr>
        <w:t>at the time of submission</w:t>
      </w:r>
      <w:r w:rsidRPr="003B1712">
        <w:rPr>
          <w:rStyle w:val="InitialStyle"/>
        </w:rPr>
        <w:t>. Failure to provide information requested in this RFP may, at the discretion of the MJB’s evaluation review team, result in a lower rating for the incomplete sections and may result in the proposal being disqualified for consideration.</w:t>
      </w:r>
    </w:p>
    <w:p w14:paraId="1F6F96DF" w14:textId="77777777" w:rsidR="003B5589" w:rsidRPr="003B1712"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rPr>
        <w:lastRenderedPageBreak/>
        <w:t xml:space="preserve">The Bidder should complete and submit the “Proposal Cover Page” provided in </w:t>
      </w:r>
      <w:r w:rsidRPr="003B1712">
        <w:rPr>
          <w:rStyle w:val="InitialStyle"/>
          <w:b/>
        </w:rPr>
        <w:t>Appendix A</w:t>
      </w:r>
      <w:r w:rsidRPr="003B1712">
        <w:rPr>
          <w:rStyle w:val="InitialStyle"/>
        </w:rPr>
        <w:t xml:space="preserve"> of this RFP and provide it with the Bidder’s proposal.</w:t>
      </w:r>
      <w:r>
        <w:rPr>
          <w:rStyle w:val="InitialStyle"/>
        </w:rPr>
        <w:t xml:space="preserve"> </w:t>
      </w:r>
      <w:r w:rsidRPr="003B1712">
        <w:rPr>
          <w:rStyle w:val="InitialStyle"/>
        </w:rPr>
        <w:t>It is important that the cover page show the specific information requested, including Bidder address(</w:t>
      </w:r>
      <w:proofErr w:type="spellStart"/>
      <w:r w:rsidRPr="003B1712">
        <w:rPr>
          <w:rStyle w:val="InitialStyle"/>
        </w:rPr>
        <w:t>es</w:t>
      </w:r>
      <w:proofErr w:type="spellEnd"/>
      <w:r w:rsidRPr="003B1712">
        <w:rPr>
          <w:rStyle w:val="InitialStyle"/>
        </w:rPr>
        <w:t>) and other details listed.</w:t>
      </w:r>
      <w:r>
        <w:rPr>
          <w:rStyle w:val="InitialStyle"/>
        </w:rPr>
        <w:t xml:space="preserve"> </w:t>
      </w:r>
      <w:r w:rsidRPr="003B1712">
        <w:rPr>
          <w:rStyle w:val="InitialStyle"/>
        </w:rPr>
        <w:t>The proposal cover page shall be dated and signed by a person authorized to enter into contracts on behalf of the Bidder.</w:t>
      </w:r>
    </w:p>
    <w:p w14:paraId="16FBA8A1" w14:textId="77777777" w:rsidR="003B5589" w:rsidRPr="007D1DB0" w:rsidRDefault="003B5589" w:rsidP="003B5589">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pPr>
      <w:r w:rsidRPr="003B1712">
        <w:rPr>
          <w:rStyle w:val="InitialStyle"/>
        </w:rPr>
        <w:t>The Bidder should complete and submit the “</w:t>
      </w:r>
      <w:r w:rsidRPr="003B1712">
        <w:t xml:space="preserve">Debarment, Performance and Non-Collusion Certification Form” provided in </w:t>
      </w:r>
      <w:r w:rsidRPr="003B1712">
        <w:rPr>
          <w:b/>
        </w:rPr>
        <w:t>Appendix B</w:t>
      </w:r>
      <w:r w:rsidRPr="003B1712">
        <w:t xml:space="preserve"> of this RFP.</w:t>
      </w:r>
      <w:r>
        <w:t xml:space="preserve"> </w:t>
      </w:r>
      <w:r w:rsidRPr="003B1712">
        <w:t>Failure to provide this certification may result in the disqualification of the Bidder’s proposal, at the discretion of the Department.</w:t>
      </w:r>
    </w:p>
    <w:p w14:paraId="4F80E421" w14:textId="77777777" w:rsidR="003B5589" w:rsidRPr="003B1712" w:rsidRDefault="003B5589" w:rsidP="003B5589">
      <w:pPr>
        <w:pStyle w:val="Heading2"/>
        <w:spacing w:before="0" w:after="0"/>
        <w:ind w:left="180"/>
        <w:rPr>
          <w:rStyle w:val="InitialStyle"/>
          <w:rFonts w:ascii="Times New Roman" w:hAnsi="Times New Roman" w:cs="Times New Roman"/>
        </w:rPr>
      </w:pPr>
      <w:bookmarkStart w:id="27" w:name="_Toc367174736"/>
    </w:p>
    <w:p w14:paraId="1EBCB64F" w14:textId="77777777" w:rsidR="003B5589" w:rsidRPr="003B1712" w:rsidRDefault="003B5589" w:rsidP="003B5589">
      <w:pPr>
        <w:pStyle w:val="Heading2"/>
        <w:numPr>
          <w:ilvl w:val="0"/>
          <w:numId w:val="6"/>
        </w:numPr>
        <w:spacing w:before="0" w:after="0"/>
        <w:ind w:left="0" w:firstLine="180"/>
        <w:rPr>
          <w:rStyle w:val="InitialStyle"/>
          <w:rFonts w:ascii="Times New Roman" w:hAnsi="Times New Roman" w:cs="Times New Roman"/>
        </w:rPr>
      </w:pPr>
      <w:bookmarkStart w:id="28" w:name="_Toc397069205"/>
      <w:r w:rsidRPr="003B1712">
        <w:rPr>
          <w:rStyle w:val="InitialStyle"/>
          <w:rFonts w:ascii="Times New Roman" w:hAnsi="Times New Roman" w:cs="Times New Roman"/>
        </w:rPr>
        <w:t>Proposal Contents</w:t>
      </w:r>
      <w:bookmarkEnd w:id="27"/>
      <w:bookmarkEnd w:id="28"/>
      <w:r w:rsidRPr="003B1712">
        <w:rPr>
          <w:rStyle w:val="InitialStyle"/>
          <w:rFonts w:ascii="Times New Roman" w:hAnsi="Times New Roman" w:cs="Times New Roman"/>
        </w:rPr>
        <w:t xml:space="preserve"> </w:t>
      </w:r>
    </w:p>
    <w:p w14:paraId="48AAB2E4" w14:textId="77777777" w:rsidR="003B5589" w:rsidRPr="003B1712" w:rsidRDefault="003B5589" w:rsidP="003B5589">
      <w:pPr>
        <w:tabs>
          <w:tab w:val="left" w:pos="360"/>
          <w:tab w:val="left" w:pos="720"/>
        </w:tabs>
        <w:jc w:val="both"/>
        <w:rPr>
          <w:sz w:val="24"/>
        </w:rPr>
      </w:pPr>
    </w:p>
    <w:p w14:paraId="579DA586" w14:textId="11A4684A" w:rsidR="003B5589" w:rsidRPr="00D11018" w:rsidRDefault="003B5589" w:rsidP="003B5589">
      <w:pPr>
        <w:pStyle w:val="Index2"/>
      </w:pPr>
      <w:r>
        <w:tab/>
        <w:t xml:space="preserve"> S</w:t>
      </w:r>
      <w:r w:rsidRPr="00D11018">
        <w:t xml:space="preserve">ee </w:t>
      </w:r>
      <w:r>
        <w:t xml:space="preserve">specific details in </w:t>
      </w:r>
      <w:r w:rsidRPr="00B44DEE">
        <w:rPr>
          <w:b/>
        </w:rPr>
        <w:t>Appendix C</w:t>
      </w:r>
      <w:r w:rsidRPr="00D11018">
        <w:t>, Bidder</w:t>
      </w:r>
      <w:r w:rsidR="00464D70">
        <w:t xml:space="preserve"> Response Template</w:t>
      </w:r>
    </w:p>
    <w:p w14:paraId="55E3F792" w14:textId="77777777" w:rsidR="003B5589" w:rsidRPr="00D11018" w:rsidRDefault="003B5589" w:rsidP="003B5589">
      <w:pPr>
        <w:ind w:left="720"/>
      </w:pPr>
    </w:p>
    <w:p w14:paraId="259D797A" w14:textId="77777777" w:rsidR="003B5589" w:rsidRPr="003B1712" w:rsidRDefault="003B5589" w:rsidP="003B5589">
      <w:pPr>
        <w:tabs>
          <w:tab w:val="left" w:pos="360"/>
          <w:tab w:val="left" w:pos="720"/>
          <w:tab w:val="left" w:pos="1260"/>
        </w:tabs>
        <w:ind w:left="720"/>
        <w:rPr>
          <w:bCs/>
          <w:sz w:val="24"/>
          <w:szCs w:val="24"/>
        </w:rPr>
      </w:pPr>
    </w:p>
    <w:p w14:paraId="254A0434" w14:textId="77777777" w:rsidR="003B5589" w:rsidRPr="003B1712" w:rsidRDefault="003B5589" w:rsidP="003B5589">
      <w:pPr>
        <w:pStyle w:val="Heading1"/>
        <w:tabs>
          <w:tab w:val="left" w:pos="1440"/>
        </w:tabs>
        <w:spacing w:before="0" w:after="0"/>
        <w:rPr>
          <w:rStyle w:val="InitialStyle"/>
          <w:rFonts w:ascii="Times New Roman" w:hAnsi="Times New Roman"/>
          <w:b/>
          <w:sz w:val="24"/>
          <w:szCs w:val="24"/>
        </w:rPr>
      </w:pPr>
      <w:bookmarkStart w:id="29" w:name="_Toc367174742"/>
      <w:bookmarkStart w:id="30" w:name="_Toc397069206"/>
      <w:r w:rsidRPr="003B1712">
        <w:rPr>
          <w:rStyle w:val="InitialStyle"/>
          <w:rFonts w:ascii="Times New Roman" w:hAnsi="Times New Roman"/>
          <w:b/>
          <w:sz w:val="24"/>
          <w:szCs w:val="24"/>
        </w:rPr>
        <w:br w:type="page"/>
      </w:r>
      <w:r w:rsidRPr="003B1712">
        <w:rPr>
          <w:rStyle w:val="InitialStyle"/>
          <w:rFonts w:ascii="Times New Roman" w:hAnsi="Times New Roman"/>
          <w:b/>
          <w:sz w:val="24"/>
          <w:szCs w:val="24"/>
        </w:rPr>
        <w:lastRenderedPageBreak/>
        <w:t xml:space="preserve">PART V </w:t>
      </w:r>
      <w:r w:rsidRPr="003B1712">
        <w:rPr>
          <w:rStyle w:val="InitialStyle"/>
          <w:rFonts w:ascii="Times New Roman" w:hAnsi="Times New Roman"/>
          <w:b/>
          <w:sz w:val="24"/>
          <w:szCs w:val="24"/>
        </w:rPr>
        <w:tab/>
        <w:t>PROPOSAL EVALUATION AND SELECTION</w:t>
      </w:r>
      <w:bookmarkEnd w:id="29"/>
      <w:bookmarkEnd w:id="30"/>
    </w:p>
    <w:p w14:paraId="2390124A" w14:textId="77777777" w:rsidR="003B5589" w:rsidRPr="003B1712" w:rsidRDefault="003B5589" w:rsidP="003B5589">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p>
    <w:p w14:paraId="691A5ABA" w14:textId="77777777" w:rsidR="003B5589" w:rsidRPr="003B1712" w:rsidRDefault="003B5589" w:rsidP="003B5589">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sidRPr="003B1712">
        <w:rPr>
          <w:rStyle w:val="InitialStyle"/>
        </w:rPr>
        <w:t>Evaluation of the submitted proposals shall be accomplished as follows:</w:t>
      </w:r>
    </w:p>
    <w:p w14:paraId="3317741A" w14:textId="77777777" w:rsidR="003B5589" w:rsidRPr="003B1712" w:rsidRDefault="003B5589" w:rsidP="003B5589">
      <w:pPr>
        <w:pStyle w:val="Heading1"/>
        <w:tabs>
          <w:tab w:val="left" w:pos="720"/>
        </w:tabs>
        <w:spacing w:before="0" w:after="0"/>
        <w:ind w:left="180"/>
        <w:rPr>
          <w:rFonts w:ascii="Times New Roman" w:hAnsi="Times New Roman"/>
          <w:b/>
          <w:bCs/>
          <w:sz w:val="24"/>
        </w:rPr>
      </w:pPr>
    </w:p>
    <w:p w14:paraId="25CDDDD1" w14:textId="77777777" w:rsidR="003B5589" w:rsidRPr="003B1712" w:rsidRDefault="003B5589" w:rsidP="003B5589">
      <w:pPr>
        <w:pStyle w:val="Heading2"/>
        <w:numPr>
          <w:ilvl w:val="0"/>
          <w:numId w:val="7"/>
        </w:numPr>
        <w:spacing w:before="0" w:after="0"/>
        <w:ind w:left="0" w:firstLine="180"/>
        <w:rPr>
          <w:rStyle w:val="InitialStyle"/>
          <w:rFonts w:ascii="Times New Roman" w:hAnsi="Times New Roman" w:cs="Times New Roman"/>
        </w:rPr>
      </w:pPr>
      <w:bookmarkStart w:id="31" w:name="_Toc367174743"/>
      <w:bookmarkStart w:id="32" w:name="_Toc397069207"/>
      <w:r w:rsidRPr="003B1712">
        <w:rPr>
          <w:rStyle w:val="InitialStyle"/>
          <w:rFonts w:ascii="Times New Roman" w:hAnsi="Times New Roman" w:cs="Times New Roman"/>
        </w:rPr>
        <w:t>Evaluation Process - General Information</w:t>
      </w:r>
      <w:bookmarkEnd w:id="31"/>
      <w:bookmarkEnd w:id="32"/>
    </w:p>
    <w:p w14:paraId="65C362A1" w14:textId="77777777" w:rsidR="003B5589" w:rsidRPr="003B1712" w:rsidRDefault="003B5589" w:rsidP="003B5589">
      <w:pPr>
        <w:pStyle w:val="Heading2"/>
        <w:spacing w:before="0" w:after="0"/>
        <w:ind w:left="540"/>
        <w:rPr>
          <w:rStyle w:val="InitialStyle"/>
          <w:rFonts w:ascii="Times New Roman" w:hAnsi="Times New Roman" w:cs="Times New Roman"/>
        </w:rPr>
      </w:pPr>
    </w:p>
    <w:p w14:paraId="13ABB42D" w14:textId="77777777" w:rsidR="003B5589" w:rsidRPr="003B1712" w:rsidRDefault="003B5589" w:rsidP="00404FE7">
      <w:pPr>
        <w:pStyle w:val="DefaultText"/>
        <w:widowControl/>
        <w:numPr>
          <w:ilvl w:val="3"/>
          <w:numId w:val="20"/>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t>An evaluation team, comprised of qualified reviewers, will judge the merits of the proposals received in accordance with the criteria defined in the RFP.</w:t>
      </w:r>
    </w:p>
    <w:p w14:paraId="3D2BD539" w14:textId="77777777" w:rsidR="003B5589" w:rsidRPr="003B1712" w:rsidRDefault="003B5589" w:rsidP="00404FE7">
      <w:pPr>
        <w:pStyle w:val="DefaultText"/>
        <w:widowControl/>
        <w:numPr>
          <w:ilvl w:val="3"/>
          <w:numId w:val="20"/>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rPr>
        <w:t xml:space="preserve">Officials responsible for making decisions on the selection of a contractor shall ensure that the selection process accords equal opportunity and appropriate consideration to all who </w:t>
      </w:r>
      <w:proofErr w:type="gramStart"/>
      <w:r w:rsidRPr="003B1712">
        <w:rPr>
          <w:rStyle w:val="InitialStyle"/>
        </w:rPr>
        <w:t>are capable of meeting</w:t>
      </w:r>
      <w:proofErr w:type="gramEnd"/>
      <w:r w:rsidRPr="003B1712">
        <w:rPr>
          <w:rStyle w:val="InitialStyle"/>
        </w:rPr>
        <w:t xml:space="preserve"> the specifications.</w:t>
      </w:r>
      <w:r>
        <w:rPr>
          <w:rStyle w:val="InitialStyle"/>
        </w:rPr>
        <w:t xml:space="preserve"> </w:t>
      </w:r>
      <w:r w:rsidRPr="003B1712">
        <w:rPr>
          <w:rStyle w:val="InitialStyle"/>
        </w:rPr>
        <w:t>The goals of the evaluation process are to ensure fairness and objectivity in review of the proposals and to ensure that the contract is awarded to the Bidder whose proposal provides the best value to the State of Maine.</w:t>
      </w:r>
    </w:p>
    <w:p w14:paraId="559FD25C" w14:textId="77777777" w:rsidR="003B5589" w:rsidRPr="003B1712" w:rsidRDefault="003B5589" w:rsidP="00404FE7">
      <w:pPr>
        <w:pStyle w:val="DefaultText"/>
        <w:widowControl/>
        <w:numPr>
          <w:ilvl w:val="3"/>
          <w:numId w:val="20"/>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pPr>
      <w:r w:rsidRPr="003B1712">
        <w:rPr>
          <w:rStyle w:val="InitialStyle"/>
        </w:rPr>
        <w:t>The MJB reserves the right to communicate and/or schedule interviews/presentations with Bidders if needed to obtain clarification of information contained in the proposals received, and the MJB may revise the scores assigned in the initial evaluation to reflect those communications and/or interviews/presentations.</w:t>
      </w:r>
      <w:r>
        <w:rPr>
          <w:rStyle w:val="InitialStyle"/>
        </w:rPr>
        <w:t xml:space="preserve"> </w:t>
      </w:r>
      <w:r w:rsidRPr="003B1712">
        <w:rPr>
          <w:rStyle w:val="InitialStyle"/>
        </w:rPr>
        <w:t>Interviews/presentations are not required, and changes to proposals will not be permitted during any interview/presentation process.</w:t>
      </w:r>
      <w:r>
        <w:rPr>
          <w:rStyle w:val="InitialStyle"/>
        </w:rPr>
        <w:t xml:space="preserve"> </w:t>
      </w:r>
      <w:r w:rsidRPr="003B1712">
        <w:rPr>
          <w:u w:val="single"/>
        </w:rPr>
        <w:t>Therefore, Bidders should submit proposals that present their rates and other requested information as clearly and completely as possible</w:t>
      </w:r>
      <w:r w:rsidRPr="003B1712">
        <w:t>.</w:t>
      </w:r>
    </w:p>
    <w:p w14:paraId="6F55E76A" w14:textId="77777777" w:rsidR="003B5589" w:rsidRPr="003B1712" w:rsidRDefault="003B5589" w:rsidP="003B5589">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u w:val="single"/>
        </w:rPr>
      </w:pPr>
    </w:p>
    <w:p w14:paraId="4D9BBF19" w14:textId="77777777" w:rsidR="003B5589" w:rsidRPr="003B1712" w:rsidRDefault="003B5589" w:rsidP="003B5589">
      <w:pPr>
        <w:pStyle w:val="Heading2"/>
        <w:numPr>
          <w:ilvl w:val="0"/>
          <w:numId w:val="7"/>
        </w:numPr>
        <w:spacing w:before="0" w:after="0"/>
        <w:ind w:left="0" w:firstLine="180"/>
        <w:rPr>
          <w:rStyle w:val="InitialStyle"/>
          <w:rFonts w:ascii="Times New Roman" w:hAnsi="Times New Roman" w:cs="Times New Roman"/>
        </w:rPr>
      </w:pPr>
      <w:bookmarkStart w:id="33" w:name="_Toc367174744"/>
      <w:bookmarkStart w:id="34" w:name="_Toc397069208"/>
      <w:r w:rsidRPr="003B1712">
        <w:rPr>
          <w:rStyle w:val="InitialStyle"/>
          <w:rFonts w:ascii="Times New Roman" w:hAnsi="Times New Roman" w:cs="Times New Roman"/>
        </w:rPr>
        <w:t>Scoring Weights and Process</w:t>
      </w:r>
      <w:bookmarkEnd w:id="33"/>
      <w:bookmarkEnd w:id="34"/>
    </w:p>
    <w:p w14:paraId="6AFF0A01" w14:textId="77777777" w:rsidR="003B5589" w:rsidRPr="003B1712" w:rsidRDefault="003B5589" w:rsidP="003B5589">
      <w:pPr>
        <w:pStyle w:val="Heading2"/>
        <w:spacing w:before="0" w:after="0"/>
        <w:ind w:left="547"/>
        <w:rPr>
          <w:rStyle w:val="InitialStyle"/>
          <w:rFonts w:ascii="Times New Roman" w:hAnsi="Times New Roman" w:cs="Times New Roman"/>
        </w:rPr>
      </w:pPr>
    </w:p>
    <w:p w14:paraId="552FC618" w14:textId="77777777" w:rsidR="003B5589" w:rsidRPr="003B1712" w:rsidRDefault="003B5589" w:rsidP="003B5589">
      <w:pPr>
        <w:pStyle w:val="DefaultText"/>
        <w:widowControl/>
        <w:numPr>
          <w:ilvl w:val="0"/>
          <w:numId w:val="9"/>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b/>
        </w:rPr>
        <w:t xml:space="preserve">Scoring Weights: </w:t>
      </w:r>
      <w:r w:rsidRPr="003B1712">
        <w:rPr>
          <w:rStyle w:val="InitialStyle"/>
        </w:rPr>
        <w:t>The score will be based on a 100-point scale and will measure the degree to which each proposal meets the following criteria.</w:t>
      </w:r>
    </w:p>
    <w:p w14:paraId="24CF58C4" w14:textId="77777777" w:rsidR="003B5589" w:rsidRPr="007D1DB0" w:rsidRDefault="003B5589" w:rsidP="003B5589">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Pr>
      </w:pPr>
    </w:p>
    <w:p w14:paraId="418D2D12" w14:textId="77777777" w:rsidR="003B5589" w:rsidRPr="007B10F2" w:rsidRDefault="003B5589" w:rsidP="003B5589">
      <w:pPr>
        <w:pStyle w:val="DefaultText"/>
        <w:tabs>
          <w:tab w:val="left" w:pos="1080"/>
        </w:tabs>
        <w:ind w:left="1080" w:hanging="360"/>
        <w:rPr>
          <w:b/>
          <w:bCs/>
        </w:rPr>
      </w:pPr>
      <w:r w:rsidRPr="007B10F2">
        <w:rPr>
          <w:b/>
          <w:bCs/>
        </w:rPr>
        <w:t>Section I. Sample Transcript (10 points)</w:t>
      </w:r>
      <w:r w:rsidRPr="007B10F2">
        <w:rPr>
          <w:b/>
          <w:bCs/>
        </w:rPr>
        <w:tab/>
      </w:r>
    </w:p>
    <w:p w14:paraId="6006EB85" w14:textId="636DF47A" w:rsidR="003B5589" w:rsidRPr="007B10F2" w:rsidRDefault="003B5589" w:rsidP="003B5589">
      <w:pPr>
        <w:pStyle w:val="DefaultText"/>
        <w:tabs>
          <w:tab w:val="left" w:pos="1080"/>
        </w:tabs>
        <w:ind w:left="1080" w:hanging="360"/>
      </w:pPr>
      <w:r w:rsidRPr="007B10F2">
        <w:t xml:space="preserve">Includes all elements addressed in Appendix C- Bidder </w:t>
      </w:r>
      <w:r w:rsidR="00464D70">
        <w:t>Response Template</w:t>
      </w:r>
      <w:r w:rsidRPr="007B10F2">
        <w:t>, Section I.</w:t>
      </w:r>
    </w:p>
    <w:p w14:paraId="0486414F" w14:textId="77777777" w:rsidR="003B5589" w:rsidRPr="007B10F2" w:rsidRDefault="003B5589" w:rsidP="003B5589">
      <w:pPr>
        <w:pStyle w:val="DefaultText"/>
        <w:tabs>
          <w:tab w:val="left" w:pos="1080"/>
        </w:tabs>
        <w:ind w:left="1080" w:hanging="360"/>
      </w:pPr>
      <w:r w:rsidRPr="007B10F2">
        <w:t xml:space="preserve"> </w:t>
      </w:r>
    </w:p>
    <w:p w14:paraId="2D842E12" w14:textId="77777777" w:rsidR="003B5589" w:rsidRPr="007B10F2" w:rsidRDefault="003B5589" w:rsidP="003B5589">
      <w:pPr>
        <w:pStyle w:val="DefaultText"/>
        <w:tabs>
          <w:tab w:val="left" w:pos="1080"/>
        </w:tabs>
        <w:ind w:left="1080" w:hanging="360"/>
        <w:rPr>
          <w:b/>
          <w:bCs/>
        </w:rPr>
      </w:pPr>
      <w:r w:rsidRPr="007B10F2">
        <w:rPr>
          <w:b/>
          <w:bCs/>
        </w:rPr>
        <w:t>Section II. Organization Qualifications</w:t>
      </w:r>
      <w:r>
        <w:rPr>
          <w:b/>
          <w:bCs/>
        </w:rPr>
        <w:t>, Experience and Staffing</w:t>
      </w:r>
      <w:r w:rsidRPr="007B10F2">
        <w:rPr>
          <w:b/>
          <w:bCs/>
        </w:rPr>
        <w:t xml:space="preserve"> (20 points) </w:t>
      </w:r>
    </w:p>
    <w:p w14:paraId="42E82F1F" w14:textId="60BB9D3F" w:rsidR="003B5589" w:rsidRPr="007B10F2" w:rsidRDefault="003B5589" w:rsidP="003B5589">
      <w:pPr>
        <w:pStyle w:val="DefaultText"/>
        <w:tabs>
          <w:tab w:val="left" w:pos="1080"/>
        </w:tabs>
        <w:ind w:left="1080" w:hanging="360"/>
      </w:pPr>
      <w:r w:rsidRPr="007B10F2">
        <w:t xml:space="preserve">Includes all elements addressed in Appendix C- Bidder </w:t>
      </w:r>
      <w:r w:rsidR="00464D70">
        <w:t>Response Template</w:t>
      </w:r>
      <w:r w:rsidRPr="007B10F2">
        <w:t>, Section II.</w:t>
      </w:r>
    </w:p>
    <w:p w14:paraId="60649625" w14:textId="77777777" w:rsidR="003B5589" w:rsidRPr="007B10F2" w:rsidRDefault="003B5589" w:rsidP="003B5589">
      <w:pPr>
        <w:pStyle w:val="DefaultText"/>
        <w:tabs>
          <w:tab w:val="left" w:pos="-90"/>
          <w:tab w:val="left" w:pos="0"/>
          <w:tab w:val="left" w:pos="1080"/>
        </w:tabs>
        <w:ind w:left="1080" w:hanging="360"/>
      </w:pPr>
    </w:p>
    <w:p w14:paraId="0DE0FA23" w14:textId="77777777" w:rsidR="003B5589" w:rsidRPr="007B10F2" w:rsidRDefault="003B5589" w:rsidP="003B5589">
      <w:pPr>
        <w:pStyle w:val="DefaultText"/>
        <w:tabs>
          <w:tab w:val="left" w:pos="1080"/>
        </w:tabs>
        <w:ind w:left="1080" w:hanging="360"/>
        <w:rPr>
          <w:b/>
          <w:bCs/>
        </w:rPr>
      </w:pPr>
      <w:r w:rsidRPr="007B10F2">
        <w:rPr>
          <w:b/>
          <w:bCs/>
        </w:rPr>
        <w:t xml:space="preserve">Section III. Proposed Production Services (20 points) </w:t>
      </w:r>
    </w:p>
    <w:p w14:paraId="0AE8CB63" w14:textId="7B80CD49" w:rsidR="003B5589" w:rsidRPr="007B10F2" w:rsidRDefault="003B5589" w:rsidP="003B5589">
      <w:pPr>
        <w:pStyle w:val="DefaultText"/>
        <w:tabs>
          <w:tab w:val="left" w:pos="1080"/>
        </w:tabs>
        <w:ind w:left="1080" w:hanging="360"/>
      </w:pPr>
      <w:r w:rsidRPr="007B10F2">
        <w:t xml:space="preserve">Includes all elements addressed in Appendix C- Bidder </w:t>
      </w:r>
      <w:r w:rsidR="00464D70">
        <w:t>Response Template</w:t>
      </w:r>
      <w:r w:rsidRPr="007B10F2">
        <w:t>, Section III.</w:t>
      </w:r>
    </w:p>
    <w:p w14:paraId="1FCF510F" w14:textId="77777777" w:rsidR="003B5589" w:rsidRPr="007B10F2" w:rsidRDefault="003B5589" w:rsidP="003B5589">
      <w:pPr>
        <w:pStyle w:val="DefaultText"/>
        <w:tabs>
          <w:tab w:val="left" w:pos="-90"/>
          <w:tab w:val="left" w:pos="0"/>
          <w:tab w:val="left" w:pos="1080"/>
        </w:tabs>
        <w:ind w:left="1080" w:hanging="360"/>
      </w:pPr>
    </w:p>
    <w:p w14:paraId="6F6579D9" w14:textId="77777777" w:rsidR="003B5589" w:rsidRPr="007B10F2" w:rsidRDefault="003B5589" w:rsidP="003B5589">
      <w:pPr>
        <w:pStyle w:val="DefaultText"/>
        <w:tabs>
          <w:tab w:val="left" w:pos="1080"/>
        </w:tabs>
        <w:ind w:left="1080" w:hanging="360"/>
        <w:rPr>
          <w:b/>
          <w:bCs/>
        </w:rPr>
      </w:pPr>
      <w:r w:rsidRPr="007B10F2">
        <w:rPr>
          <w:b/>
          <w:bCs/>
        </w:rPr>
        <w:t xml:space="preserve">Section IV. Quality Assurance Protocol (20 points) </w:t>
      </w:r>
    </w:p>
    <w:p w14:paraId="23006C06" w14:textId="39371B64" w:rsidR="003B5589" w:rsidRPr="007B10F2" w:rsidRDefault="003B5589" w:rsidP="003B5589">
      <w:pPr>
        <w:pStyle w:val="DefaultText"/>
        <w:tabs>
          <w:tab w:val="left" w:pos="1080"/>
        </w:tabs>
        <w:ind w:left="1080" w:hanging="360"/>
      </w:pPr>
      <w:r w:rsidRPr="007B10F2">
        <w:t xml:space="preserve">Includes all elements addressed in Appendix C- Bidder </w:t>
      </w:r>
      <w:r w:rsidR="00464D70">
        <w:t>Response Template</w:t>
      </w:r>
      <w:r w:rsidRPr="007B10F2">
        <w:t>, Section IV.</w:t>
      </w:r>
    </w:p>
    <w:p w14:paraId="623CF520" w14:textId="77777777" w:rsidR="003B5589" w:rsidRPr="007B10F2" w:rsidRDefault="003B5589" w:rsidP="003B5589">
      <w:pPr>
        <w:pStyle w:val="DefaultText"/>
        <w:tabs>
          <w:tab w:val="left" w:pos="-90"/>
          <w:tab w:val="left" w:pos="0"/>
          <w:tab w:val="left" w:pos="1080"/>
        </w:tabs>
        <w:ind w:left="1080" w:hanging="360"/>
      </w:pPr>
    </w:p>
    <w:p w14:paraId="5794A963" w14:textId="77777777" w:rsidR="003B5589" w:rsidRPr="007B10F2" w:rsidRDefault="003B5589" w:rsidP="003B5589">
      <w:pPr>
        <w:pStyle w:val="DefaultText"/>
        <w:tabs>
          <w:tab w:val="left" w:pos="1080"/>
        </w:tabs>
        <w:ind w:left="1080" w:hanging="360"/>
        <w:rPr>
          <w:b/>
          <w:bCs/>
          <w:color w:val="0070C0"/>
        </w:rPr>
      </w:pPr>
      <w:r w:rsidRPr="007B10F2">
        <w:rPr>
          <w:b/>
          <w:bCs/>
        </w:rPr>
        <w:t xml:space="preserve">Section V. Cost Proposal (30 points) </w:t>
      </w:r>
    </w:p>
    <w:p w14:paraId="7D330FDB" w14:textId="3BF2C239" w:rsidR="003B5589" w:rsidRPr="003B1712" w:rsidRDefault="003B5589" w:rsidP="003B5589">
      <w:pPr>
        <w:pStyle w:val="DefaultText"/>
        <w:tabs>
          <w:tab w:val="left" w:pos="1080"/>
        </w:tabs>
        <w:ind w:left="1080" w:hanging="360"/>
      </w:pPr>
      <w:r w:rsidRPr="007B10F2">
        <w:t xml:space="preserve">Includes all elements addressed in Appendix C- Bidder </w:t>
      </w:r>
      <w:r w:rsidR="00464D70">
        <w:t>Response Template</w:t>
      </w:r>
      <w:r w:rsidRPr="007B10F2">
        <w:t>, Section V.</w:t>
      </w:r>
    </w:p>
    <w:p w14:paraId="2AF43D0B" w14:textId="77777777" w:rsidR="003B5589" w:rsidRPr="003B1712" w:rsidRDefault="003B5589" w:rsidP="003B5589">
      <w:pPr>
        <w:pStyle w:val="DefaultText"/>
        <w:tabs>
          <w:tab w:val="left" w:pos="-90"/>
          <w:tab w:val="left" w:pos="0"/>
          <w:tab w:val="left" w:pos="720"/>
        </w:tabs>
        <w:ind w:left="1080" w:hanging="360"/>
        <w:rPr>
          <w:b/>
        </w:rPr>
      </w:pPr>
    </w:p>
    <w:p w14:paraId="76D6ABD4" w14:textId="77777777" w:rsidR="003B5589" w:rsidRPr="003B1712" w:rsidRDefault="003B5589" w:rsidP="003B5589">
      <w:pPr>
        <w:numPr>
          <w:ilvl w:val="0"/>
          <w:numId w:val="9"/>
        </w:numPr>
        <w:ind w:left="720"/>
        <w:rPr>
          <w:sz w:val="24"/>
          <w:szCs w:val="24"/>
        </w:rPr>
      </w:pPr>
      <w:r w:rsidRPr="003B1712">
        <w:rPr>
          <w:b/>
          <w:bCs/>
          <w:sz w:val="24"/>
          <w:szCs w:val="24"/>
        </w:rPr>
        <w:t xml:space="preserve">Scoring Process: </w:t>
      </w:r>
      <w:r w:rsidRPr="003B1712">
        <w:rPr>
          <w:sz w:val="24"/>
          <w:szCs w:val="24"/>
        </w:rPr>
        <w:t xml:space="preserve">The review team will use a </w:t>
      </w:r>
      <w:r w:rsidRPr="003B1712">
        <w:rPr>
          <w:sz w:val="24"/>
          <w:szCs w:val="24"/>
          <w:u w:val="single"/>
        </w:rPr>
        <w:t>consensus</w:t>
      </w:r>
      <w:r w:rsidRPr="003B1712">
        <w:rPr>
          <w:sz w:val="24"/>
          <w:szCs w:val="24"/>
        </w:rPr>
        <w:t xml:space="preserve"> approach to evaluate and score Sections I II, III, and IV above.</w:t>
      </w:r>
      <w:r>
        <w:rPr>
          <w:sz w:val="24"/>
          <w:szCs w:val="24"/>
        </w:rPr>
        <w:t xml:space="preserve"> </w:t>
      </w:r>
      <w:r w:rsidRPr="007F08C9">
        <w:rPr>
          <w:sz w:val="24"/>
          <w:szCs w:val="24"/>
        </w:rPr>
        <w:t>Members of the review team will not score those sections individually but, instead, will arrive at a consensus as to assignment of points for each of those sections. Section V, the Cost Proposal, will be scored as described below.</w:t>
      </w:r>
      <w:r>
        <w:rPr>
          <w:sz w:val="24"/>
          <w:szCs w:val="24"/>
        </w:rPr>
        <w:t xml:space="preserve"> </w:t>
      </w:r>
    </w:p>
    <w:p w14:paraId="248AE63E" w14:textId="77777777" w:rsidR="003B5589" w:rsidRPr="003B1712" w:rsidRDefault="003B5589" w:rsidP="003B5589">
      <w:pPr>
        <w:pStyle w:val="DefaultText"/>
        <w:widowControl/>
        <w:tabs>
          <w:tab w:val="left" w:pos="720"/>
        </w:tabs>
        <w:ind w:left="720"/>
        <w:jc w:val="both"/>
        <w:rPr>
          <w:rStyle w:val="InitialStyle"/>
        </w:rPr>
      </w:pPr>
    </w:p>
    <w:p w14:paraId="7FAFA6AC" w14:textId="77777777" w:rsidR="003B5589" w:rsidRPr="007F08C9" w:rsidRDefault="003B5589" w:rsidP="003B5589">
      <w:pPr>
        <w:pStyle w:val="DefaultText"/>
        <w:widowControl/>
        <w:numPr>
          <w:ilvl w:val="0"/>
          <w:numId w:val="9"/>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7F08C9">
        <w:rPr>
          <w:rStyle w:val="InitialStyle"/>
          <w:b/>
        </w:rPr>
        <w:t>Scoring the Cost Proposal:</w:t>
      </w:r>
      <w:r w:rsidRPr="007F08C9">
        <w:rPr>
          <w:rStyle w:val="InitialStyle"/>
        </w:rPr>
        <w:t xml:space="preserve"> The total cost proposed for conducting all the functions specified in this RFP will be assigned a score according to a mathematical formula. The lowest submitted cost per page will be awarded the full point allocation for its </w:t>
      </w:r>
      <w:proofErr w:type="gramStart"/>
      <w:r w:rsidRPr="007F08C9">
        <w:rPr>
          <w:rStyle w:val="InitialStyle"/>
        </w:rPr>
        <w:t>particular category</w:t>
      </w:r>
      <w:proofErr w:type="gramEnd"/>
      <w:r w:rsidRPr="007F08C9">
        <w:rPr>
          <w:rStyle w:val="InitialStyle"/>
        </w:rPr>
        <w:t>. Proposals with higher cost per page rates will be awarded proportionately fewer points calculated in comparison with the lowest rate per page.</w:t>
      </w:r>
    </w:p>
    <w:p w14:paraId="1099FFA3" w14:textId="77777777" w:rsidR="003B5589" w:rsidRPr="007F08C9" w:rsidRDefault="003B5589" w:rsidP="003B5589">
      <w:pPr>
        <w:pStyle w:val="DefaultText"/>
        <w:widowControl/>
        <w:tabs>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color w:val="000000"/>
        </w:rPr>
      </w:pPr>
      <w:r w:rsidRPr="007F08C9">
        <w:rPr>
          <w:rStyle w:val="InitialStyle"/>
        </w:rPr>
        <w:lastRenderedPageBreak/>
        <w:tab/>
      </w:r>
      <w:r w:rsidRPr="007F08C9">
        <w:rPr>
          <w:rStyle w:val="InitialStyle"/>
          <w:color w:val="000000"/>
        </w:rPr>
        <w:t>The scoring formulas are:</w:t>
      </w:r>
    </w:p>
    <w:p w14:paraId="7EF0BA19" w14:textId="77777777" w:rsidR="003B5589" w:rsidRPr="007F08C9" w:rsidRDefault="003B5589" w:rsidP="003B5589">
      <w:pPr>
        <w:pStyle w:val="DefaultText"/>
        <w:widowControl/>
        <w:tabs>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rStyle w:val="InitialStyle"/>
          <w:color w:val="000000"/>
        </w:rPr>
      </w:pPr>
    </w:p>
    <w:p w14:paraId="74203F86" w14:textId="77777777" w:rsidR="003B5589" w:rsidRPr="007F08C9" w:rsidRDefault="003B5589" w:rsidP="00404FE7">
      <w:pPr>
        <w:pStyle w:val="DefaultText"/>
        <w:widowControl/>
        <w:numPr>
          <w:ilvl w:val="1"/>
          <w:numId w:val="11"/>
        </w:numPr>
        <w:tabs>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Style w:val="InitialStyle"/>
          <w:color w:val="000000"/>
        </w:rPr>
      </w:pPr>
      <w:r w:rsidRPr="007F08C9">
        <w:rPr>
          <w:rStyle w:val="InitialStyle"/>
          <w:color w:val="000000"/>
        </w:rPr>
        <w:t xml:space="preserve">(Lowest submitted cost per page for 30 calendar day / Cost per page for 30 calendar </w:t>
      </w:r>
      <w:proofErr w:type="gramStart"/>
      <w:r w:rsidRPr="007F08C9">
        <w:rPr>
          <w:rStyle w:val="InitialStyle"/>
          <w:color w:val="000000"/>
        </w:rPr>
        <w:t>day</w:t>
      </w:r>
      <w:proofErr w:type="gramEnd"/>
      <w:r w:rsidRPr="007F08C9">
        <w:rPr>
          <w:rStyle w:val="InitialStyle"/>
          <w:color w:val="000000"/>
        </w:rPr>
        <w:t xml:space="preserve"> of proposal being scored) x </w:t>
      </w:r>
      <w:r w:rsidRPr="007F08C9">
        <w:rPr>
          <w:rStyle w:val="InitialStyle"/>
          <w:b/>
          <w:color w:val="000000"/>
          <w:u w:val="single"/>
        </w:rPr>
        <w:t>10</w:t>
      </w:r>
      <w:r w:rsidRPr="007F08C9">
        <w:rPr>
          <w:rStyle w:val="InitialStyle"/>
          <w:color w:val="000000"/>
        </w:rPr>
        <w:t xml:space="preserve"> = pro-rated score</w:t>
      </w:r>
    </w:p>
    <w:p w14:paraId="1431EDFF" w14:textId="77777777" w:rsidR="003B5589" w:rsidRPr="007F08C9" w:rsidRDefault="003B5589" w:rsidP="00404FE7">
      <w:pPr>
        <w:pStyle w:val="DefaultText"/>
        <w:widowControl/>
        <w:numPr>
          <w:ilvl w:val="1"/>
          <w:numId w:val="11"/>
        </w:numPr>
        <w:tabs>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Style w:val="InitialStyle"/>
          <w:color w:val="000000"/>
        </w:rPr>
      </w:pPr>
      <w:r w:rsidRPr="007F08C9">
        <w:rPr>
          <w:rStyle w:val="InitialStyle"/>
          <w:color w:val="000000"/>
        </w:rPr>
        <w:t xml:space="preserve">(Lowest submitted cost per page for 14 calendar day / Cost per page for 14 calendar </w:t>
      </w:r>
      <w:proofErr w:type="gramStart"/>
      <w:r w:rsidRPr="007F08C9">
        <w:rPr>
          <w:rStyle w:val="InitialStyle"/>
          <w:color w:val="000000"/>
        </w:rPr>
        <w:t>day</w:t>
      </w:r>
      <w:proofErr w:type="gramEnd"/>
      <w:r w:rsidRPr="007F08C9">
        <w:rPr>
          <w:rStyle w:val="InitialStyle"/>
          <w:color w:val="000000"/>
        </w:rPr>
        <w:t xml:space="preserve"> of proposal being scored) x </w:t>
      </w:r>
      <w:r w:rsidRPr="007F08C9">
        <w:rPr>
          <w:rStyle w:val="InitialStyle"/>
          <w:b/>
          <w:color w:val="000000"/>
          <w:u w:val="single"/>
        </w:rPr>
        <w:t>5</w:t>
      </w:r>
      <w:r w:rsidRPr="007F08C9">
        <w:rPr>
          <w:rStyle w:val="InitialStyle"/>
          <w:color w:val="000000"/>
        </w:rPr>
        <w:t xml:space="preserve"> = pro-rated score</w:t>
      </w:r>
    </w:p>
    <w:p w14:paraId="5A83FBEB" w14:textId="77777777" w:rsidR="003B5589" w:rsidRPr="007F08C9" w:rsidRDefault="003B5589" w:rsidP="00404FE7">
      <w:pPr>
        <w:pStyle w:val="DefaultText"/>
        <w:widowControl/>
        <w:numPr>
          <w:ilvl w:val="1"/>
          <w:numId w:val="11"/>
        </w:numPr>
        <w:tabs>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Style w:val="InitialStyle"/>
          <w:color w:val="000000"/>
        </w:rPr>
      </w:pPr>
      <w:r w:rsidRPr="007F08C9">
        <w:rPr>
          <w:rStyle w:val="InitialStyle"/>
          <w:color w:val="000000"/>
        </w:rPr>
        <w:t xml:space="preserve">(Lowest submitted cost per page for 7 calendar day / Cost per page for 7 calendar </w:t>
      </w:r>
      <w:proofErr w:type="gramStart"/>
      <w:r w:rsidRPr="007F08C9">
        <w:rPr>
          <w:rStyle w:val="InitialStyle"/>
          <w:color w:val="000000"/>
        </w:rPr>
        <w:t>day</w:t>
      </w:r>
      <w:proofErr w:type="gramEnd"/>
      <w:r w:rsidRPr="007F08C9">
        <w:rPr>
          <w:rStyle w:val="InitialStyle"/>
          <w:color w:val="000000"/>
        </w:rPr>
        <w:t xml:space="preserve"> of proposal being scored) x </w:t>
      </w:r>
      <w:r w:rsidRPr="007F08C9">
        <w:rPr>
          <w:rStyle w:val="InitialStyle"/>
          <w:b/>
          <w:color w:val="000000"/>
          <w:u w:val="single"/>
        </w:rPr>
        <w:t>5</w:t>
      </w:r>
      <w:r w:rsidRPr="007F08C9">
        <w:rPr>
          <w:rStyle w:val="InitialStyle"/>
          <w:color w:val="000000"/>
        </w:rPr>
        <w:t xml:space="preserve"> = pro-rated score</w:t>
      </w:r>
    </w:p>
    <w:p w14:paraId="14644DA0" w14:textId="77777777" w:rsidR="003B5589" w:rsidRPr="007F08C9" w:rsidRDefault="003B5589" w:rsidP="00404FE7">
      <w:pPr>
        <w:pStyle w:val="DefaultText"/>
        <w:widowControl/>
        <w:numPr>
          <w:ilvl w:val="1"/>
          <w:numId w:val="11"/>
        </w:numPr>
        <w:tabs>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Style w:val="InitialStyle"/>
          <w:color w:val="000000"/>
        </w:rPr>
      </w:pPr>
      <w:r w:rsidRPr="007F08C9">
        <w:rPr>
          <w:rStyle w:val="InitialStyle"/>
          <w:color w:val="000000"/>
        </w:rPr>
        <w:t xml:space="preserve">(Lowest submitted cost per page for 3 calendar day / Cost </w:t>
      </w:r>
      <w:r>
        <w:rPr>
          <w:rStyle w:val="InitialStyle"/>
          <w:color w:val="000000"/>
        </w:rPr>
        <w:t xml:space="preserve">per </w:t>
      </w:r>
      <w:r w:rsidRPr="007F08C9">
        <w:rPr>
          <w:rStyle w:val="InitialStyle"/>
          <w:color w:val="000000"/>
        </w:rPr>
        <w:t xml:space="preserve">page for 3 calendar </w:t>
      </w:r>
      <w:proofErr w:type="gramStart"/>
      <w:r w:rsidRPr="007F08C9">
        <w:rPr>
          <w:rStyle w:val="InitialStyle"/>
          <w:color w:val="000000"/>
        </w:rPr>
        <w:t>day</w:t>
      </w:r>
      <w:proofErr w:type="gramEnd"/>
      <w:r w:rsidRPr="007F08C9">
        <w:rPr>
          <w:rStyle w:val="InitialStyle"/>
          <w:color w:val="000000"/>
        </w:rPr>
        <w:t xml:space="preserve"> of proposal being scored) x </w:t>
      </w:r>
      <w:r w:rsidRPr="007F08C9">
        <w:rPr>
          <w:rStyle w:val="InitialStyle"/>
          <w:b/>
          <w:color w:val="000000"/>
          <w:u w:val="single"/>
        </w:rPr>
        <w:t>5</w:t>
      </w:r>
      <w:r w:rsidRPr="007F08C9">
        <w:rPr>
          <w:rStyle w:val="InitialStyle"/>
          <w:color w:val="000000"/>
        </w:rPr>
        <w:t xml:space="preserve"> = pro-rated score</w:t>
      </w:r>
    </w:p>
    <w:p w14:paraId="6702B223" w14:textId="77777777" w:rsidR="003B5589" w:rsidRPr="007F08C9" w:rsidRDefault="003B5589" w:rsidP="003B5589">
      <w:pPr>
        <w:pStyle w:val="DefaultText"/>
        <w:widowControl/>
        <w:tabs>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rStyle w:val="InitialStyle"/>
          <w:color w:val="000000"/>
        </w:rPr>
      </w:pPr>
    </w:p>
    <w:p w14:paraId="6D78DFB3" w14:textId="77777777" w:rsidR="003B5589" w:rsidRPr="003B1712" w:rsidRDefault="003B5589" w:rsidP="003B5589">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7F08C9">
        <w:rPr>
          <w:rStyle w:val="InitialStyle"/>
          <w:color w:val="000000"/>
        </w:rPr>
        <w:t xml:space="preserve">The remaining </w:t>
      </w:r>
      <w:r w:rsidRPr="007F08C9">
        <w:rPr>
          <w:rStyle w:val="InitialStyle"/>
          <w:b/>
          <w:color w:val="000000"/>
          <w:u w:val="single"/>
        </w:rPr>
        <w:t>5</w:t>
      </w:r>
      <w:r w:rsidRPr="007F08C9">
        <w:rPr>
          <w:rStyle w:val="InitialStyle"/>
          <w:color w:val="000000"/>
        </w:rPr>
        <w:t xml:space="preserve"> points assigned to the cost section will be scored based on the appropriateness and reasonableness of Bidder’s </w:t>
      </w:r>
      <w:r>
        <w:rPr>
          <w:rStyle w:val="InitialStyle"/>
          <w:color w:val="000000"/>
        </w:rPr>
        <w:t xml:space="preserve">remaining </w:t>
      </w:r>
      <w:r w:rsidRPr="007F08C9">
        <w:rPr>
          <w:rStyle w:val="InitialStyle"/>
          <w:color w:val="000000"/>
        </w:rPr>
        <w:t>responses in the cost section.</w:t>
      </w:r>
    </w:p>
    <w:p w14:paraId="512AC0F3" w14:textId="77777777" w:rsidR="003B5589" w:rsidRPr="003B1712" w:rsidRDefault="003B5589" w:rsidP="003B5589">
      <w:pPr>
        <w:ind w:left="720"/>
        <w:rPr>
          <w:rStyle w:val="InitialStyle"/>
          <w:sz w:val="24"/>
          <w:szCs w:val="24"/>
        </w:rPr>
      </w:pPr>
    </w:p>
    <w:p w14:paraId="70390BE8" w14:textId="77777777" w:rsidR="003B5589" w:rsidRPr="003B1712" w:rsidRDefault="003B5589" w:rsidP="003B5589">
      <w:pPr>
        <w:ind w:left="720"/>
        <w:rPr>
          <w:sz w:val="24"/>
          <w:szCs w:val="24"/>
        </w:rPr>
      </w:pPr>
      <w:r w:rsidRPr="003B1712">
        <w:rPr>
          <w:sz w:val="24"/>
          <w:szCs w:val="24"/>
          <w:u w:val="single"/>
        </w:rPr>
        <w:t>No Best and Final Offers</w:t>
      </w:r>
      <w:r w:rsidRPr="003B1712">
        <w:rPr>
          <w:sz w:val="24"/>
          <w:szCs w:val="24"/>
        </w:rPr>
        <w:t>: The State of Maine will not seek a best and final offer (BAFO) from any Bidder in this procurement process.</w:t>
      </w:r>
      <w:r>
        <w:rPr>
          <w:sz w:val="24"/>
          <w:szCs w:val="24"/>
        </w:rPr>
        <w:t xml:space="preserve"> </w:t>
      </w:r>
      <w:r w:rsidRPr="003B1712">
        <w:rPr>
          <w:sz w:val="24"/>
          <w:szCs w:val="24"/>
        </w:rPr>
        <w:t>All Bidders are expected to provide their best value pricing with the submission of their proposal.</w:t>
      </w:r>
    </w:p>
    <w:p w14:paraId="578AB71F" w14:textId="77777777" w:rsidR="003B5589" w:rsidRPr="003B1712" w:rsidRDefault="003B5589" w:rsidP="003B5589">
      <w:pPr>
        <w:pStyle w:val="DefaultText"/>
        <w:tabs>
          <w:tab w:val="left" w:pos="720"/>
        </w:tabs>
        <w:ind w:left="720"/>
        <w:rPr>
          <w:rStyle w:val="InitialStyle"/>
          <w:b/>
        </w:rPr>
      </w:pPr>
    </w:p>
    <w:p w14:paraId="7F9FF334" w14:textId="77777777" w:rsidR="003B5589" w:rsidRPr="003B1712" w:rsidRDefault="003B5589" w:rsidP="003B5589">
      <w:pPr>
        <w:pStyle w:val="DefaultText"/>
        <w:numPr>
          <w:ilvl w:val="0"/>
          <w:numId w:val="9"/>
        </w:numPr>
        <w:tabs>
          <w:tab w:val="left" w:pos="720"/>
        </w:tabs>
        <w:ind w:left="720"/>
        <w:rPr>
          <w:rStyle w:val="InitialStyle"/>
          <w:b/>
        </w:rPr>
      </w:pPr>
      <w:r w:rsidRPr="003B1712">
        <w:rPr>
          <w:rStyle w:val="InitialStyle"/>
          <w:b/>
        </w:rPr>
        <w:t>Negotiations:</w:t>
      </w:r>
      <w:r>
        <w:rPr>
          <w:rStyle w:val="InitialStyle"/>
          <w:b/>
        </w:rPr>
        <w:t xml:space="preserve"> </w:t>
      </w:r>
      <w:r w:rsidRPr="003B1712">
        <w:rPr>
          <w:rStyle w:val="InitialStyle"/>
        </w:rPr>
        <w:t>The MJB reserves the right to negotiate with the successful Bidder to finalize a contract at the same rate or cost of service as presented in the selected proposal.</w:t>
      </w:r>
      <w:r>
        <w:rPr>
          <w:rStyle w:val="InitialStyle"/>
        </w:rPr>
        <w:t xml:space="preserve"> </w:t>
      </w:r>
      <w:r w:rsidRPr="003B1712">
        <w:rPr>
          <w:rStyle w:val="InitialStyle"/>
        </w:rPr>
        <w:t>Such negotiations may not significantly vary the content, nature or requirements of the proposal or the MJB’s Request for Proposals to an extent that may affect the price of goods or services requested.</w:t>
      </w:r>
      <w:r>
        <w:rPr>
          <w:rStyle w:val="InitialStyle"/>
        </w:rPr>
        <w:t xml:space="preserve"> </w:t>
      </w:r>
      <w:r w:rsidRPr="003B1712">
        <w:rPr>
          <w:rStyle w:val="InitialStyle"/>
          <w:u w:val="single"/>
        </w:rPr>
        <w:t>The MJB reserves the right to terminate contract negotiations with a selected Bidder who submits a proposed contract significantly different from the proposal they submitted in response to the advertised RFP</w:t>
      </w:r>
      <w:r w:rsidRPr="003B1712">
        <w:rPr>
          <w:rStyle w:val="InitialStyle"/>
        </w:rPr>
        <w:t>.</w:t>
      </w:r>
      <w:r>
        <w:rPr>
          <w:rStyle w:val="InitialStyle"/>
        </w:rPr>
        <w:t xml:space="preserve"> </w:t>
      </w:r>
      <w:proofErr w:type="gramStart"/>
      <w:r w:rsidRPr="003B1712">
        <w:rPr>
          <w:rStyle w:val="InitialStyle"/>
        </w:rPr>
        <w:t>In the event that</w:t>
      </w:r>
      <w:proofErr w:type="gramEnd"/>
      <w:r w:rsidRPr="003B1712">
        <w:rPr>
          <w:rStyle w:val="InitialStyle"/>
        </w:rPr>
        <w:t xml:space="preserve"> an acceptable contract cannot be negotiated with the highest ranked Bidder, the MJB may withdraw its award and negotiate with the next-highest ranked Bidder, and so on, until an acceptable contract has been finalized.</w:t>
      </w:r>
      <w:r>
        <w:rPr>
          <w:rStyle w:val="InitialStyle"/>
        </w:rPr>
        <w:t xml:space="preserve"> </w:t>
      </w:r>
      <w:r w:rsidRPr="003B1712">
        <w:rPr>
          <w:rStyle w:val="InitialStyle"/>
        </w:rPr>
        <w:t>Alternatively, the MJB may cancel the RFP, at its sole discretion.</w:t>
      </w:r>
    </w:p>
    <w:p w14:paraId="36421504" w14:textId="77777777" w:rsidR="003B5589" w:rsidRPr="003B1712" w:rsidRDefault="003B5589" w:rsidP="003B5589">
      <w:pPr>
        <w:pStyle w:val="DefaultText"/>
        <w:tabs>
          <w:tab w:val="left" w:pos="360"/>
          <w:tab w:val="left" w:pos="1080"/>
        </w:tabs>
        <w:ind w:left="1080" w:hanging="360"/>
        <w:rPr>
          <w:rStyle w:val="InitialStyle"/>
        </w:rPr>
      </w:pPr>
    </w:p>
    <w:p w14:paraId="202D0F80" w14:textId="77777777" w:rsidR="003B5589" w:rsidRPr="003B1712" w:rsidRDefault="003B5589" w:rsidP="003B5589">
      <w:pPr>
        <w:pStyle w:val="Heading2"/>
        <w:numPr>
          <w:ilvl w:val="0"/>
          <w:numId w:val="7"/>
        </w:numPr>
        <w:spacing w:before="0" w:after="0"/>
        <w:ind w:left="0" w:firstLine="187"/>
        <w:rPr>
          <w:rStyle w:val="InitialStyle"/>
          <w:rFonts w:ascii="Times New Roman" w:hAnsi="Times New Roman" w:cs="Times New Roman"/>
        </w:rPr>
      </w:pPr>
      <w:bookmarkStart w:id="35" w:name="_Toc367174745"/>
      <w:bookmarkStart w:id="36" w:name="_Toc397069209"/>
      <w:r w:rsidRPr="003B1712">
        <w:rPr>
          <w:rStyle w:val="InitialStyle"/>
          <w:rFonts w:ascii="Times New Roman" w:hAnsi="Times New Roman" w:cs="Times New Roman"/>
        </w:rPr>
        <w:t>Selection and Award</w:t>
      </w:r>
      <w:bookmarkEnd w:id="35"/>
      <w:bookmarkEnd w:id="36"/>
    </w:p>
    <w:p w14:paraId="7BB85B31" w14:textId="77777777" w:rsidR="003B5589" w:rsidRPr="003B1712" w:rsidRDefault="003B5589" w:rsidP="003B5589">
      <w:pPr>
        <w:pStyle w:val="Heading2"/>
        <w:spacing w:before="0" w:after="0"/>
        <w:ind w:left="547"/>
        <w:rPr>
          <w:rStyle w:val="InitialStyle"/>
          <w:rFonts w:ascii="Times New Roman" w:hAnsi="Times New Roman" w:cs="Times New Roman"/>
        </w:rPr>
      </w:pPr>
    </w:p>
    <w:p w14:paraId="6A8F61C1" w14:textId="77777777" w:rsidR="003B5589" w:rsidRPr="003B1712" w:rsidRDefault="003B5589" w:rsidP="003B5589">
      <w:pPr>
        <w:pStyle w:val="DefaultText"/>
        <w:ind w:left="720" w:hanging="360"/>
      </w:pPr>
      <w:r w:rsidRPr="003B1712">
        <w:rPr>
          <w:b/>
        </w:rPr>
        <w:t>1.</w:t>
      </w:r>
      <w:r w:rsidRPr="003B1712">
        <w:rPr>
          <w:b/>
        </w:rPr>
        <w:tab/>
      </w:r>
      <w:r w:rsidRPr="003B1712">
        <w:t>The final decision regarding the award of the contract will be made by representatives of the MJB subject to approval by the State Procurement Review Committee.</w:t>
      </w:r>
    </w:p>
    <w:p w14:paraId="19A62C2A" w14:textId="77777777" w:rsidR="003B5589" w:rsidRPr="003B1712" w:rsidRDefault="003B5589" w:rsidP="003B5589">
      <w:pPr>
        <w:pStyle w:val="DefaultText"/>
        <w:ind w:left="720" w:hanging="360"/>
      </w:pPr>
      <w:r w:rsidRPr="003B1712">
        <w:rPr>
          <w:rStyle w:val="InitialStyle"/>
          <w:b/>
        </w:rPr>
        <w:t>2.</w:t>
      </w:r>
      <w:r w:rsidRPr="003B1712">
        <w:rPr>
          <w:rStyle w:val="InitialStyle"/>
          <w:b/>
        </w:rPr>
        <w:tab/>
      </w:r>
      <w:r w:rsidRPr="003B1712">
        <w:rPr>
          <w:rStyle w:val="InitialStyle"/>
        </w:rPr>
        <w:t>Notification of contractor selection or non-selection will be made in writing by the MJB.</w:t>
      </w:r>
    </w:p>
    <w:p w14:paraId="16F91530" w14:textId="77777777" w:rsidR="003B5589" w:rsidRPr="003B1712" w:rsidRDefault="003B5589" w:rsidP="003B5589">
      <w:pPr>
        <w:pStyle w:val="DefaultText"/>
        <w:ind w:left="720" w:hanging="360"/>
        <w:rPr>
          <w:rStyle w:val="InitialStyle"/>
        </w:rPr>
      </w:pPr>
      <w:r w:rsidRPr="003B1712">
        <w:rPr>
          <w:b/>
        </w:rPr>
        <w:t>3.</w:t>
      </w:r>
      <w:r w:rsidRPr="003B1712">
        <w:rPr>
          <w:b/>
        </w:rPr>
        <w:tab/>
      </w:r>
      <w:r w:rsidRPr="003B1712">
        <w:rPr>
          <w:rStyle w:val="InitialStyle"/>
        </w:rPr>
        <w:t xml:space="preserve">Issuance of this RFP in </w:t>
      </w:r>
      <w:r w:rsidRPr="003B1712">
        <w:rPr>
          <w:rStyle w:val="InitialStyle"/>
          <w:u w:val="single"/>
        </w:rPr>
        <w:t>no way</w:t>
      </w:r>
      <w:r w:rsidRPr="003B1712">
        <w:rPr>
          <w:rStyle w:val="InitialStyle"/>
        </w:rPr>
        <w:t xml:space="preserve"> constitutes a commitment by the State of Maine to award a contract, to pay costs incurred in the preparation of a response to this request, or to pay costs incurred in procuring or contracting for services, supplies, physical space, personnel or any other costs incurred by the Bidder. </w:t>
      </w:r>
    </w:p>
    <w:p w14:paraId="6CAE8250" w14:textId="77777777" w:rsidR="003B5589" w:rsidRPr="003B1712" w:rsidRDefault="003B5589" w:rsidP="003B5589">
      <w:pPr>
        <w:pStyle w:val="DefaultText"/>
        <w:ind w:left="720" w:hanging="360"/>
        <w:rPr>
          <w:rStyle w:val="InitialStyle"/>
        </w:rPr>
      </w:pPr>
      <w:r w:rsidRPr="003B1712">
        <w:rPr>
          <w:rStyle w:val="InitialStyle"/>
          <w:b/>
        </w:rPr>
        <w:t>4.</w:t>
      </w:r>
      <w:r w:rsidRPr="003B1712">
        <w:rPr>
          <w:rStyle w:val="InitialStyle"/>
          <w:b/>
        </w:rPr>
        <w:tab/>
      </w:r>
      <w:r w:rsidRPr="003B1712">
        <w:rPr>
          <w:rStyle w:val="InitialStyle"/>
          <w:u w:val="single"/>
        </w:rPr>
        <w:t xml:space="preserve">The MJB reserves the right to reject </w:t>
      </w:r>
      <w:proofErr w:type="gramStart"/>
      <w:r w:rsidRPr="003B1712">
        <w:rPr>
          <w:rStyle w:val="InitialStyle"/>
          <w:u w:val="single"/>
        </w:rPr>
        <w:t>any and all</w:t>
      </w:r>
      <w:proofErr w:type="gramEnd"/>
      <w:r w:rsidRPr="003B1712">
        <w:rPr>
          <w:rStyle w:val="InitialStyle"/>
          <w:u w:val="single"/>
        </w:rPr>
        <w:t xml:space="preserve"> proposals or to make multiple awards</w:t>
      </w:r>
      <w:r w:rsidRPr="003B1712">
        <w:rPr>
          <w:rStyle w:val="InitialStyle"/>
        </w:rPr>
        <w:t xml:space="preserve">. </w:t>
      </w:r>
    </w:p>
    <w:p w14:paraId="7DCA39E2"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p>
    <w:p w14:paraId="521B98FF" w14:textId="77777777" w:rsidR="003B5589" w:rsidRPr="003B1712" w:rsidRDefault="003B5589" w:rsidP="003B5589">
      <w:pPr>
        <w:pStyle w:val="Heading2"/>
        <w:numPr>
          <w:ilvl w:val="0"/>
          <w:numId w:val="7"/>
        </w:numPr>
        <w:spacing w:before="0" w:after="0"/>
        <w:ind w:left="0" w:firstLine="187"/>
        <w:rPr>
          <w:rStyle w:val="InitialStyle"/>
          <w:rFonts w:ascii="Times New Roman" w:hAnsi="Times New Roman" w:cs="Times New Roman"/>
        </w:rPr>
      </w:pPr>
      <w:bookmarkStart w:id="37" w:name="_Toc367174746"/>
      <w:bookmarkStart w:id="38" w:name="_Toc397069210"/>
      <w:r w:rsidRPr="003B1712">
        <w:rPr>
          <w:rStyle w:val="InitialStyle"/>
          <w:rFonts w:ascii="Times New Roman" w:hAnsi="Times New Roman" w:cs="Times New Roman"/>
        </w:rPr>
        <w:t>Appeal of Contract Awards</w:t>
      </w:r>
      <w:bookmarkEnd w:id="37"/>
      <w:bookmarkEnd w:id="38"/>
      <w:r w:rsidRPr="003B1712">
        <w:rPr>
          <w:rStyle w:val="InitialStyle"/>
          <w:rFonts w:ascii="Times New Roman" w:hAnsi="Times New Roman" w:cs="Times New Roman"/>
        </w:rPr>
        <w:t xml:space="preserve"> </w:t>
      </w:r>
    </w:p>
    <w:p w14:paraId="07C95F42" w14:textId="77777777" w:rsidR="003B5589" w:rsidRPr="003B1712" w:rsidRDefault="003B5589" w:rsidP="003B5589">
      <w:pPr>
        <w:pStyle w:val="Heading2"/>
        <w:spacing w:before="0" w:after="0"/>
        <w:ind w:left="547"/>
        <w:rPr>
          <w:rStyle w:val="InitialStyle"/>
          <w:rFonts w:ascii="Times New Roman" w:hAnsi="Times New Roman" w:cs="Times New Roman"/>
        </w:rPr>
      </w:pPr>
    </w:p>
    <w:p w14:paraId="53581AAD" w14:textId="77777777" w:rsidR="003B5589" w:rsidRPr="003B1712" w:rsidRDefault="003B5589" w:rsidP="003B5589">
      <w:pPr>
        <w:pStyle w:val="DefaultText"/>
        <w:ind w:left="180"/>
      </w:pPr>
      <w:r w:rsidRPr="003B1712">
        <w:t xml:space="preserve">Any person aggrieved by the award decision that results from this RFP may appeal the decision to the Director of the Bureau of General Services in the manner prescribed in 5 M.R.S.A. § 1825-E and 18-554 Code of Maine Rules, Chapter 120 (found here: </w:t>
      </w:r>
      <w:hyperlink r:id="rId16" w:history="1">
        <w:r w:rsidRPr="003B1712">
          <w:rPr>
            <w:rStyle w:val="Hyperlink"/>
          </w:rPr>
          <w:t>https://www.maine.gov/dafs/procurementservices/policies-procedures/chapter-120</w:t>
        </w:r>
      </w:hyperlink>
      <w:r w:rsidRPr="003B1712">
        <w:t>).</w:t>
      </w:r>
      <w:r>
        <w:t xml:space="preserve"> </w:t>
      </w:r>
      <w:r w:rsidRPr="003B1712">
        <w:t>The appeal must be in writing and filed with the Director of the Bureau of General Services, 9 State House Station, Augusta, Maine, 04333-0009 within 15 calendar days of receipt of notification of contract award.</w:t>
      </w:r>
    </w:p>
    <w:p w14:paraId="7604456C" w14:textId="77777777" w:rsidR="003B5589" w:rsidRPr="003B1712" w:rsidRDefault="003B5589" w:rsidP="003B5589">
      <w:pPr>
        <w:pStyle w:val="DefaultText"/>
        <w:ind w:left="720"/>
      </w:pPr>
    </w:p>
    <w:p w14:paraId="1CE833A0" w14:textId="77777777" w:rsidR="003B5589" w:rsidRPr="003B1712" w:rsidRDefault="003B5589" w:rsidP="003B5589">
      <w:pPr>
        <w:pStyle w:val="Heading1"/>
        <w:tabs>
          <w:tab w:val="left" w:pos="1440"/>
        </w:tabs>
        <w:spacing w:before="0" w:after="0"/>
        <w:rPr>
          <w:rStyle w:val="InitialStyle"/>
          <w:rFonts w:ascii="Times New Roman" w:hAnsi="Times New Roman"/>
          <w:b/>
        </w:rPr>
      </w:pPr>
      <w:r w:rsidRPr="003B1712">
        <w:rPr>
          <w:rStyle w:val="InitialStyle"/>
          <w:rFonts w:ascii="Times New Roman" w:hAnsi="Times New Roman"/>
          <w:bCs/>
        </w:rPr>
        <w:br w:type="page"/>
      </w:r>
      <w:bookmarkStart w:id="39" w:name="_Toc367174747"/>
      <w:bookmarkStart w:id="40" w:name="_Toc397069211"/>
      <w:r w:rsidRPr="003B1712">
        <w:rPr>
          <w:rStyle w:val="InitialStyle"/>
          <w:rFonts w:ascii="Times New Roman" w:hAnsi="Times New Roman"/>
          <w:b/>
          <w:sz w:val="24"/>
          <w:szCs w:val="24"/>
        </w:rPr>
        <w:lastRenderedPageBreak/>
        <w:t>PART VI</w:t>
      </w:r>
      <w:r w:rsidRPr="003B1712">
        <w:rPr>
          <w:rStyle w:val="InitialStyle"/>
          <w:rFonts w:ascii="Times New Roman" w:hAnsi="Times New Roman"/>
          <w:b/>
          <w:sz w:val="24"/>
          <w:szCs w:val="24"/>
        </w:rPr>
        <w:tab/>
        <w:t>CONTRACT ADMINISTRATION AND CONDITIONS</w:t>
      </w:r>
      <w:bookmarkEnd w:id="39"/>
      <w:bookmarkEnd w:id="40"/>
    </w:p>
    <w:p w14:paraId="1311507A"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p>
    <w:p w14:paraId="1A491983" w14:textId="77777777" w:rsidR="003B5589" w:rsidRPr="003B1712" w:rsidRDefault="003B5589" w:rsidP="003B5589">
      <w:pPr>
        <w:pStyle w:val="Heading2"/>
        <w:numPr>
          <w:ilvl w:val="0"/>
          <w:numId w:val="8"/>
        </w:numPr>
        <w:spacing w:before="0" w:after="0"/>
        <w:ind w:left="0" w:firstLine="180"/>
        <w:rPr>
          <w:rStyle w:val="InitialStyle"/>
          <w:rFonts w:ascii="Times New Roman" w:hAnsi="Times New Roman" w:cs="Times New Roman"/>
        </w:rPr>
      </w:pPr>
      <w:bookmarkStart w:id="41" w:name="_Toc367174748"/>
      <w:bookmarkStart w:id="42" w:name="_Toc397069212"/>
      <w:r w:rsidRPr="003B1712">
        <w:rPr>
          <w:rStyle w:val="InitialStyle"/>
          <w:rFonts w:ascii="Times New Roman" w:hAnsi="Times New Roman" w:cs="Times New Roman"/>
        </w:rPr>
        <w:t>Contract Document</w:t>
      </w:r>
      <w:bookmarkEnd w:id="41"/>
      <w:bookmarkEnd w:id="42"/>
    </w:p>
    <w:p w14:paraId="01646B1E" w14:textId="77777777" w:rsidR="003B5589" w:rsidRPr="003B1712" w:rsidRDefault="003B5589" w:rsidP="003B5589">
      <w:pPr>
        <w:pStyle w:val="Heading2"/>
        <w:spacing w:before="0" w:after="0"/>
        <w:ind w:left="540"/>
        <w:rPr>
          <w:rStyle w:val="InitialStyle"/>
          <w:rFonts w:ascii="Times New Roman" w:hAnsi="Times New Roman" w:cs="Times New Roman"/>
        </w:rPr>
      </w:pPr>
    </w:p>
    <w:p w14:paraId="046E1E0B" w14:textId="77777777" w:rsidR="003B5589" w:rsidRPr="003B1712" w:rsidRDefault="003B5589" w:rsidP="003B5589">
      <w:pPr>
        <w:tabs>
          <w:tab w:val="left" w:pos="720"/>
        </w:tabs>
        <w:ind w:left="720" w:hanging="360"/>
        <w:jc w:val="both"/>
        <w:rPr>
          <w:rStyle w:val="InitialStyle"/>
          <w:sz w:val="24"/>
          <w:szCs w:val="24"/>
        </w:rPr>
      </w:pPr>
      <w:r w:rsidRPr="003B1712">
        <w:rPr>
          <w:rStyle w:val="InitialStyle"/>
          <w:b/>
          <w:sz w:val="24"/>
          <w:szCs w:val="24"/>
        </w:rPr>
        <w:t>1.</w:t>
      </w:r>
      <w:r w:rsidRPr="003B1712">
        <w:rPr>
          <w:rStyle w:val="InitialStyle"/>
          <w:b/>
          <w:sz w:val="24"/>
          <w:szCs w:val="24"/>
        </w:rPr>
        <w:tab/>
      </w:r>
      <w:r w:rsidRPr="003B1712">
        <w:rPr>
          <w:rStyle w:val="InitialStyle"/>
          <w:sz w:val="24"/>
          <w:szCs w:val="24"/>
        </w:rPr>
        <w:t>The successful Bidder will be required to execute a contract in the form of a State of Maine Agreement to Purchase Services (BP54).</w:t>
      </w:r>
      <w:r>
        <w:rPr>
          <w:rStyle w:val="InitialStyle"/>
          <w:sz w:val="24"/>
          <w:szCs w:val="24"/>
        </w:rPr>
        <w:t xml:space="preserve"> </w:t>
      </w:r>
      <w:r w:rsidRPr="003B1712">
        <w:rPr>
          <w:rStyle w:val="InitialStyle"/>
          <w:sz w:val="24"/>
          <w:szCs w:val="24"/>
        </w:rPr>
        <w:t>A list of applicable Riders is as follows:</w:t>
      </w:r>
    </w:p>
    <w:p w14:paraId="0F832BB2" w14:textId="77777777" w:rsidR="003B5589" w:rsidRPr="003B1712" w:rsidRDefault="003B5589" w:rsidP="003B5589">
      <w:pPr>
        <w:tabs>
          <w:tab w:val="left" w:pos="720"/>
        </w:tabs>
        <w:ind w:left="720" w:hanging="360"/>
        <w:jc w:val="both"/>
        <w:rPr>
          <w:rStyle w:val="InitialStyle"/>
          <w:sz w:val="24"/>
          <w:szCs w:val="24"/>
        </w:rPr>
      </w:pPr>
      <w:r w:rsidRPr="003B1712">
        <w:rPr>
          <w:rStyle w:val="InitialStyle"/>
          <w:sz w:val="24"/>
          <w:szCs w:val="24"/>
        </w:rPr>
        <w:tab/>
      </w:r>
    </w:p>
    <w:p w14:paraId="36300445" w14:textId="77777777" w:rsidR="003B5589" w:rsidRPr="003B1712" w:rsidRDefault="003B5589" w:rsidP="003B5589">
      <w:pPr>
        <w:pStyle w:val="DefaultText"/>
        <w:tabs>
          <w:tab w:val="left" w:pos="720"/>
        </w:tabs>
        <w:ind w:left="720" w:right="-720" w:hanging="360"/>
        <w:rPr>
          <w:bCs/>
          <w:szCs w:val="20"/>
        </w:rPr>
      </w:pPr>
      <w:r w:rsidRPr="003B1712">
        <w:tab/>
        <w:t xml:space="preserve">Rider A: </w:t>
      </w:r>
      <w:r w:rsidRPr="003B1712">
        <w:rPr>
          <w:bCs/>
          <w:szCs w:val="20"/>
        </w:rPr>
        <w:t>Specification of Work to be Performed</w:t>
      </w:r>
    </w:p>
    <w:p w14:paraId="6B2092E7" w14:textId="77777777" w:rsidR="003B5589" w:rsidRPr="003B1712" w:rsidRDefault="003B5589" w:rsidP="003B5589">
      <w:pPr>
        <w:pStyle w:val="DefaultText"/>
        <w:tabs>
          <w:tab w:val="left" w:pos="720"/>
        </w:tabs>
        <w:ind w:left="720" w:right="-720" w:hanging="360"/>
        <w:rPr>
          <w:bCs/>
          <w:sz w:val="20"/>
          <w:szCs w:val="20"/>
          <w:u w:val="single"/>
        </w:rPr>
      </w:pPr>
      <w:r w:rsidRPr="003B1712">
        <w:rPr>
          <w:bCs/>
          <w:szCs w:val="20"/>
        </w:rPr>
        <w:tab/>
        <w:t>Rider B: Method of Payment and Other Provisions</w:t>
      </w:r>
    </w:p>
    <w:p w14:paraId="5BB0910A" w14:textId="77777777" w:rsidR="003B5589" w:rsidRPr="003B1712" w:rsidRDefault="003B5589" w:rsidP="003B5589">
      <w:pPr>
        <w:pStyle w:val="DefaultText"/>
        <w:widowControl/>
        <w:tabs>
          <w:tab w:val="left" w:pos="360"/>
          <w:tab w:val="left" w:pos="720"/>
          <w:tab w:val="left" w:pos="1080"/>
          <w:tab w:val="left" w:pos="1440"/>
          <w:tab w:val="left" w:pos="1800"/>
          <w:tab w:val="left" w:leader="dot" w:pos="9360"/>
          <w:tab w:val="left" w:pos="9720"/>
          <w:tab w:val="left" w:pos="10080"/>
          <w:tab w:val="left" w:pos="10440"/>
        </w:tabs>
        <w:ind w:left="720" w:hanging="360"/>
      </w:pPr>
      <w:r w:rsidRPr="003B1712">
        <w:tab/>
        <w:t xml:space="preserve">Rider C: </w:t>
      </w:r>
      <w:r w:rsidRPr="003B1712">
        <w:rPr>
          <w:rStyle w:val="InitialStyle"/>
        </w:rPr>
        <w:t>Exceptions to Rider B</w:t>
      </w:r>
      <w:r w:rsidRPr="003B1712">
        <w:t xml:space="preserve"> </w:t>
      </w:r>
    </w:p>
    <w:p w14:paraId="1FB926D8" w14:textId="77777777" w:rsidR="003B5589" w:rsidRPr="003B1712" w:rsidRDefault="003B5589" w:rsidP="003B5589">
      <w:pPr>
        <w:tabs>
          <w:tab w:val="left" w:pos="720"/>
        </w:tabs>
        <w:ind w:left="720" w:hanging="360"/>
        <w:rPr>
          <w:bCs/>
          <w:sz w:val="24"/>
        </w:rPr>
      </w:pPr>
      <w:r w:rsidRPr="003B1712">
        <w:rPr>
          <w:sz w:val="24"/>
        </w:rPr>
        <w:tab/>
        <w:t xml:space="preserve">Rider D: </w:t>
      </w:r>
      <w:r w:rsidRPr="003B1712">
        <w:rPr>
          <w:bCs/>
          <w:sz w:val="24"/>
        </w:rPr>
        <w:t xml:space="preserve">(Optional; for use by the MJB) </w:t>
      </w:r>
    </w:p>
    <w:p w14:paraId="1D13E9C3" w14:textId="77777777" w:rsidR="003B5589" w:rsidRPr="003B1712" w:rsidRDefault="003B5589" w:rsidP="003B5589">
      <w:pPr>
        <w:pStyle w:val="DefaultText"/>
        <w:widowControl/>
        <w:tabs>
          <w:tab w:val="left" w:pos="360"/>
          <w:tab w:val="left" w:pos="720"/>
          <w:tab w:val="left" w:pos="1080"/>
          <w:tab w:val="left" w:pos="1440"/>
          <w:tab w:val="left" w:pos="1800"/>
          <w:tab w:val="left" w:leader="dot" w:pos="9360"/>
          <w:tab w:val="left" w:pos="9720"/>
          <w:tab w:val="left" w:pos="10080"/>
          <w:tab w:val="left" w:pos="10440"/>
        </w:tabs>
        <w:ind w:left="720" w:hanging="360"/>
      </w:pPr>
      <w:r w:rsidRPr="003B1712">
        <w:tab/>
        <w:t xml:space="preserve">Rider E: </w:t>
      </w:r>
      <w:r w:rsidRPr="003B1712">
        <w:rPr>
          <w:bCs/>
        </w:rPr>
        <w:t>(Optional; for use by the MJB)</w:t>
      </w:r>
    </w:p>
    <w:p w14:paraId="1FFBA7A6" w14:textId="77777777" w:rsidR="003B5589" w:rsidRPr="003B1712" w:rsidRDefault="003B5589" w:rsidP="003B5589">
      <w:pPr>
        <w:pStyle w:val="DefaultText"/>
        <w:widowControl/>
        <w:tabs>
          <w:tab w:val="left" w:pos="360"/>
          <w:tab w:val="left" w:pos="720"/>
          <w:tab w:val="left" w:pos="1080"/>
          <w:tab w:val="left" w:pos="1440"/>
          <w:tab w:val="left" w:pos="1800"/>
          <w:tab w:val="left" w:leader="dot" w:pos="9360"/>
          <w:tab w:val="left" w:pos="9720"/>
          <w:tab w:val="left" w:pos="10080"/>
          <w:tab w:val="left" w:pos="10440"/>
        </w:tabs>
        <w:ind w:left="720" w:hanging="360"/>
      </w:pPr>
      <w:r w:rsidRPr="003B1712">
        <w:tab/>
        <w:t xml:space="preserve">Rider G: </w:t>
      </w:r>
      <w:r w:rsidRPr="003B1712">
        <w:rPr>
          <w:color w:val="000000"/>
          <w:szCs w:val="19"/>
        </w:rPr>
        <w:t>Identification of Country in Which Contracted Work Will Be Performed</w:t>
      </w:r>
    </w:p>
    <w:p w14:paraId="145B3B90" w14:textId="77777777" w:rsidR="003B5589" w:rsidRPr="003B1712" w:rsidRDefault="003B5589" w:rsidP="003B5589">
      <w:pPr>
        <w:tabs>
          <w:tab w:val="left" w:pos="720"/>
        </w:tabs>
        <w:ind w:left="720" w:hanging="360"/>
        <w:rPr>
          <w:rStyle w:val="InitialStyle"/>
          <w:sz w:val="24"/>
          <w:szCs w:val="24"/>
        </w:rPr>
      </w:pPr>
    </w:p>
    <w:p w14:paraId="0B08B5E5" w14:textId="77777777" w:rsidR="003B5589" w:rsidRPr="003B1712" w:rsidRDefault="003B5589" w:rsidP="003B5589">
      <w:pPr>
        <w:tabs>
          <w:tab w:val="left" w:pos="720"/>
        </w:tabs>
        <w:ind w:left="720" w:hanging="360"/>
        <w:rPr>
          <w:rStyle w:val="InitialStyle"/>
          <w:sz w:val="24"/>
          <w:szCs w:val="24"/>
        </w:rPr>
      </w:pPr>
      <w:r w:rsidRPr="003B1712">
        <w:rPr>
          <w:rStyle w:val="InitialStyle"/>
          <w:sz w:val="24"/>
          <w:szCs w:val="24"/>
        </w:rPr>
        <w:tab/>
        <w:t xml:space="preserve">The complete set of standard BP54 contract documents may be found on the Division of Procurement Services’ website at the following link: </w:t>
      </w:r>
    </w:p>
    <w:p w14:paraId="6836B69B" w14:textId="77777777" w:rsidR="003B5589" w:rsidRPr="003B1712" w:rsidRDefault="003B5589" w:rsidP="003B5589">
      <w:pPr>
        <w:tabs>
          <w:tab w:val="left" w:pos="720"/>
        </w:tabs>
        <w:ind w:left="720" w:hanging="360"/>
        <w:rPr>
          <w:rStyle w:val="InitialStyle"/>
          <w:sz w:val="24"/>
          <w:szCs w:val="24"/>
        </w:rPr>
      </w:pPr>
      <w:r w:rsidRPr="003B1712">
        <w:rPr>
          <w:rStyle w:val="InitialStyle"/>
          <w:sz w:val="24"/>
          <w:szCs w:val="24"/>
        </w:rPr>
        <w:tab/>
      </w:r>
      <w:hyperlink r:id="rId17" w:history="1">
        <w:r w:rsidRPr="003B1712">
          <w:rPr>
            <w:rStyle w:val="Hyperlink"/>
            <w:sz w:val="24"/>
            <w:szCs w:val="24"/>
          </w:rPr>
          <w:t>https://www.maine.gov/dafs/procurementservices/sites/maine.gov.dafs.procurementservices/files/inline-files/BP54revised1017.doc</w:t>
        </w:r>
      </w:hyperlink>
    </w:p>
    <w:p w14:paraId="16083CCA" w14:textId="77777777" w:rsidR="003B5589" w:rsidRPr="003B1712" w:rsidRDefault="003B5589" w:rsidP="003B5589">
      <w:pPr>
        <w:tabs>
          <w:tab w:val="left" w:pos="720"/>
        </w:tabs>
        <w:ind w:left="720" w:hanging="360"/>
        <w:rPr>
          <w:rStyle w:val="InitialStyle"/>
          <w:sz w:val="24"/>
          <w:szCs w:val="24"/>
        </w:rPr>
      </w:pPr>
    </w:p>
    <w:p w14:paraId="5510DB1C" w14:textId="77777777" w:rsidR="003B5589" w:rsidRPr="003B1712" w:rsidRDefault="003B5589" w:rsidP="003B5589">
      <w:pPr>
        <w:tabs>
          <w:tab w:val="left" w:pos="720"/>
        </w:tabs>
        <w:ind w:left="720" w:hanging="360"/>
        <w:rPr>
          <w:rStyle w:val="InitialStyle"/>
          <w:sz w:val="24"/>
          <w:szCs w:val="24"/>
        </w:rPr>
      </w:pPr>
      <w:r w:rsidRPr="003B1712">
        <w:rPr>
          <w:rStyle w:val="InitialStyle"/>
          <w:sz w:val="24"/>
          <w:szCs w:val="24"/>
        </w:rPr>
        <w:tab/>
        <w:t xml:space="preserve">Other forms and contract documents commonly used by the State can be found on the Division of Procurement Services’ website at the following link: </w:t>
      </w:r>
      <w:hyperlink r:id="rId18" w:history="1">
        <w:r w:rsidRPr="003B1712">
          <w:rPr>
            <w:rStyle w:val="Hyperlink"/>
            <w:sz w:val="24"/>
            <w:szCs w:val="24"/>
          </w:rPr>
          <w:t>https://www.maine.gov/dafs/procurementservices/forms</w:t>
        </w:r>
      </w:hyperlink>
    </w:p>
    <w:p w14:paraId="02B2B730" w14:textId="77777777" w:rsidR="003B5589" w:rsidRPr="003B1712" w:rsidRDefault="003B5589" w:rsidP="003B5589">
      <w:pPr>
        <w:tabs>
          <w:tab w:val="left" w:pos="720"/>
        </w:tabs>
        <w:ind w:left="720" w:hanging="360"/>
        <w:jc w:val="both"/>
        <w:rPr>
          <w:rStyle w:val="InitialStyle"/>
          <w:sz w:val="24"/>
          <w:szCs w:val="24"/>
        </w:rPr>
      </w:pPr>
    </w:p>
    <w:p w14:paraId="1D2A6323" w14:textId="77777777" w:rsidR="003B5589" w:rsidRPr="003B1712" w:rsidRDefault="003B5589" w:rsidP="003B5589">
      <w:pPr>
        <w:tabs>
          <w:tab w:val="left" w:pos="720"/>
        </w:tabs>
        <w:ind w:left="720" w:hanging="360"/>
        <w:rPr>
          <w:rStyle w:val="InitialStyle"/>
          <w:sz w:val="24"/>
          <w:szCs w:val="24"/>
        </w:rPr>
      </w:pPr>
      <w:r w:rsidRPr="003B1712">
        <w:rPr>
          <w:rStyle w:val="InitialStyle"/>
          <w:b/>
          <w:sz w:val="24"/>
          <w:szCs w:val="24"/>
        </w:rPr>
        <w:t>2.</w:t>
      </w:r>
      <w:r w:rsidRPr="003B1712">
        <w:rPr>
          <w:rStyle w:val="InitialStyle"/>
          <w:b/>
          <w:sz w:val="24"/>
          <w:szCs w:val="24"/>
        </w:rPr>
        <w:tab/>
      </w:r>
      <w:r w:rsidRPr="003B1712">
        <w:rPr>
          <w:rStyle w:val="InitialStyle"/>
          <w:sz w:val="24"/>
          <w:szCs w:val="24"/>
        </w:rPr>
        <w:t>Allocation of funds is final upon successful negotiation and execution of the contract, subject to the review and approval of the State Procurement Review Committee.</w:t>
      </w:r>
      <w:r>
        <w:rPr>
          <w:rStyle w:val="InitialStyle"/>
          <w:sz w:val="24"/>
          <w:szCs w:val="24"/>
        </w:rPr>
        <w:t xml:space="preserve"> </w:t>
      </w:r>
      <w:r w:rsidRPr="003B1712">
        <w:rPr>
          <w:rStyle w:val="InitialStyle"/>
          <w:sz w:val="24"/>
          <w:szCs w:val="24"/>
        </w:rPr>
        <w:t>Contracts are not considered fully executed and valid until approved by the State Procurement Review Committee and funds are encumbered.</w:t>
      </w:r>
      <w:r>
        <w:rPr>
          <w:rStyle w:val="InitialStyle"/>
          <w:sz w:val="24"/>
          <w:szCs w:val="24"/>
        </w:rPr>
        <w:t xml:space="preserve"> </w:t>
      </w:r>
      <w:r w:rsidRPr="003B1712">
        <w:rPr>
          <w:rStyle w:val="InitialStyle"/>
          <w:sz w:val="24"/>
          <w:szCs w:val="24"/>
        </w:rPr>
        <w:t>No contract will be approved based on an RFP which has an effective date less than fourteen (14) calendar days after award notification to Bidders.</w:t>
      </w:r>
      <w:r>
        <w:rPr>
          <w:rStyle w:val="InitialStyle"/>
          <w:sz w:val="24"/>
          <w:szCs w:val="24"/>
        </w:rPr>
        <w:t xml:space="preserve"> </w:t>
      </w:r>
      <w:r w:rsidRPr="003B1712">
        <w:rPr>
          <w:rStyle w:val="InitialStyle"/>
          <w:iCs/>
          <w:sz w:val="24"/>
          <w:szCs w:val="24"/>
        </w:rPr>
        <w:t xml:space="preserve">(Referenced in the regulations of the Department of Administrative and Financial Services, </w:t>
      </w:r>
      <w:r w:rsidRPr="003B1712">
        <w:rPr>
          <w:rStyle w:val="InitialStyle"/>
          <w:sz w:val="24"/>
          <w:szCs w:val="24"/>
        </w:rPr>
        <w:t xml:space="preserve">Chapter 110, </w:t>
      </w:r>
      <w:r w:rsidRPr="003B1712">
        <w:rPr>
          <w:bCs/>
        </w:rPr>
        <w:t xml:space="preserve">§ </w:t>
      </w:r>
      <w:r w:rsidRPr="003B1712">
        <w:rPr>
          <w:rStyle w:val="InitialStyle"/>
          <w:sz w:val="24"/>
          <w:szCs w:val="24"/>
        </w:rPr>
        <w:t>3(B)(</w:t>
      </w:r>
      <w:proofErr w:type="spellStart"/>
      <w:r w:rsidRPr="003B1712">
        <w:rPr>
          <w:rStyle w:val="InitialStyle"/>
          <w:sz w:val="24"/>
          <w:szCs w:val="24"/>
        </w:rPr>
        <w:t>i</w:t>
      </w:r>
      <w:proofErr w:type="spellEnd"/>
      <w:r w:rsidRPr="003B1712">
        <w:rPr>
          <w:rStyle w:val="InitialStyle"/>
          <w:sz w:val="24"/>
          <w:szCs w:val="24"/>
        </w:rPr>
        <w:t xml:space="preserve">): </w:t>
      </w:r>
    </w:p>
    <w:p w14:paraId="7E2A001E" w14:textId="77777777" w:rsidR="003B5589" w:rsidRPr="003B1712" w:rsidRDefault="003B5589" w:rsidP="003B5589">
      <w:pPr>
        <w:tabs>
          <w:tab w:val="left" w:pos="720"/>
        </w:tabs>
        <w:ind w:left="720" w:hanging="360"/>
        <w:rPr>
          <w:rStyle w:val="InitialStyle"/>
          <w:sz w:val="24"/>
          <w:szCs w:val="24"/>
        </w:rPr>
      </w:pPr>
      <w:r w:rsidRPr="003B1712">
        <w:rPr>
          <w:rStyle w:val="InitialStyle"/>
          <w:sz w:val="24"/>
          <w:szCs w:val="24"/>
        </w:rPr>
        <w:tab/>
      </w:r>
      <w:hyperlink r:id="rId19" w:history="1">
        <w:r w:rsidRPr="003B1712">
          <w:rPr>
            <w:rStyle w:val="Hyperlink"/>
            <w:sz w:val="24"/>
            <w:szCs w:val="24"/>
          </w:rPr>
          <w:t>https://www.maine.gov/dafs/procurementservices/policies-procedures/chapter-110</w:t>
        </w:r>
      </w:hyperlink>
      <w:r w:rsidRPr="003B1712">
        <w:rPr>
          <w:rStyle w:val="InitialStyle"/>
          <w:sz w:val="24"/>
          <w:szCs w:val="24"/>
        </w:rPr>
        <w:t>)</w:t>
      </w:r>
    </w:p>
    <w:p w14:paraId="2C537DE7" w14:textId="77777777" w:rsidR="003B5589" w:rsidRPr="003B1712" w:rsidRDefault="003B5589" w:rsidP="003B5589">
      <w:pPr>
        <w:tabs>
          <w:tab w:val="left" w:pos="720"/>
        </w:tabs>
        <w:ind w:left="720" w:hanging="360"/>
        <w:rPr>
          <w:rStyle w:val="InitialStyle"/>
          <w:sz w:val="24"/>
          <w:szCs w:val="24"/>
        </w:rPr>
      </w:pPr>
    </w:p>
    <w:p w14:paraId="1A11DC44" w14:textId="77777777" w:rsidR="003B5589" w:rsidRPr="003B1712" w:rsidRDefault="003B5589" w:rsidP="003B5589">
      <w:pPr>
        <w:tabs>
          <w:tab w:val="left" w:pos="720"/>
        </w:tabs>
        <w:ind w:left="720" w:hanging="360"/>
        <w:rPr>
          <w:rStyle w:val="InitialStyle"/>
          <w:sz w:val="24"/>
          <w:szCs w:val="24"/>
        </w:rPr>
      </w:pPr>
      <w:r w:rsidRPr="003B1712">
        <w:rPr>
          <w:rStyle w:val="InitialStyle"/>
          <w:sz w:val="24"/>
          <w:szCs w:val="24"/>
        </w:rPr>
        <w:tab/>
        <w:t xml:space="preserve">This provision means that a contract cannot be effective until </w:t>
      </w:r>
      <w:r w:rsidRPr="003B1712">
        <w:rPr>
          <w:rStyle w:val="InitialStyle"/>
          <w:sz w:val="24"/>
          <w:szCs w:val="24"/>
          <w:u w:val="single"/>
        </w:rPr>
        <w:t>at least</w:t>
      </w:r>
      <w:r w:rsidRPr="003B1712">
        <w:rPr>
          <w:rStyle w:val="InitialStyle"/>
          <w:sz w:val="24"/>
          <w:szCs w:val="24"/>
        </w:rPr>
        <w:t xml:space="preserve"> 14 calendar days after award notification.</w:t>
      </w:r>
    </w:p>
    <w:p w14:paraId="3A3BCBE9" w14:textId="77777777" w:rsidR="003B5589" w:rsidRPr="003B1712" w:rsidRDefault="003B5589" w:rsidP="003B5589">
      <w:pPr>
        <w:tabs>
          <w:tab w:val="left" w:pos="720"/>
        </w:tabs>
        <w:ind w:left="720" w:hanging="360"/>
        <w:rPr>
          <w:rStyle w:val="InitialStyle"/>
          <w:sz w:val="24"/>
          <w:szCs w:val="24"/>
        </w:rPr>
      </w:pPr>
    </w:p>
    <w:p w14:paraId="230A6DC2" w14:textId="77777777" w:rsidR="003B5589" w:rsidRPr="003B1712" w:rsidRDefault="003B5589" w:rsidP="003B5589">
      <w:pPr>
        <w:tabs>
          <w:tab w:val="left" w:pos="720"/>
        </w:tabs>
        <w:ind w:left="720" w:hanging="360"/>
        <w:rPr>
          <w:rStyle w:val="InitialStyle"/>
          <w:sz w:val="24"/>
          <w:szCs w:val="24"/>
        </w:rPr>
      </w:pPr>
      <w:r w:rsidRPr="003B1712">
        <w:rPr>
          <w:rStyle w:val="InitialStyle"/>
          <w:b/>
          <w:sz w:val="24"/>
          <w:szCs w:val="24"/>
        </w:rPr>
        <w:t>3.</w:t>
      </w:r>
      <w:r w:rsidRPr="003B1712">
        <w:rPr>
          <w:rStyle w:val="InitialStyle"/>
          <w:b/>
          <w:sz w:val="24"/>
          <w:szCs w:val="24"/>
        </w:rPr>
        <w:tab/>
      </w:r>
      <w:r w:rsidRPr="003B1712">
        <w:rPr>
          <w:rStyle w:val="InitialStyle"/>
          <w:sz w:val="24"/>
          <w:szCs w:val="24"/>
        </w:rPr>
        <w:t>The State recognizes that the actual contract effective date depends upon completion of the RFP process, date of formal award notification, length of contract negotiation, and preparation and approval by the State Procurement Review Committee.</w:t>
      </w:r>
      <w:r>
        <w:rPr>
          <w:rStyle w:val="InitialStyle"/>
          <w:sz w:val="24"/>
          <w:szCs w:val="24"/>
        </w:rPr>
        <w:t xml:space="preserve"> </w:t>
      </w:r>
      <w:r w:rsidRPr="003B1712">
        <w:rPr>
          <w:rStyle w:val="InitialStyle"/>
          <w:sz w:val="24"/>
          <w:szCs w:val="24"/>
        </w:rPr>
        <w:t>Any appeals to the MJB’s award decision(s) may further postpone the actual contract effective date, depending upon the outcome.</w:t>
      </w:r>
      <w:r>
        <w:rPr>
          <w:rStyle w:val="InitialStyle"/>
          <w:sz w:val="24"/>
          <w:szCs w:val="24"/>
        </w:rPr>
        <w:t xml:space="preserve"> </w:t>
      </w:r>
      <w:r w:rsidRPr="003B1712">
        <w:rPr>
          <w:rStyle w:val="InitialStyle"/>
          <w:sz w:val="24"/>
          <w:szCs w:val="24"/>
          <w:u w:val="single"/>
        </w:rPr>
        <w:t>The contract effective date listed in this RFP may need to be adjusted, if necessary, to comply with mandated requirements</w:t>
      </w:r>
      <w:r w:rsidRPr="003B1712">
        <w:rPr>
          <w:rStyle w:val="InitialStyle"/>
          <w:sz w:val="24"/>
          <w:szCs w:val="24"/>
        </w:rPr>
        <w:t>.</w:t>
      </w:r>
    </w:p>
    <w:p w14:paraId="62216339" w14:textId="77777777" w:rsidR="003B5589" w:rsidRPr="003B1712" w:rsidRDefault="003B5589" w:rsidP="003B5589">
      <w:pPr>
        <w:tabs>
          <w:tab w:val="left" w:pos="720"/>
        </w:tabs>
        <w:ind w:left="720" w:hanging="360"/>
        <w:rPr>
          <w:rStyle w:val="InitialStyle"/>
          <w:sz w:val="24"/>
          <w:szCs w:val="24"/>
        </w:rPr>
      </w:pPr>
    </w:p>
    <w:p w14:paraId="35E860F1" w14:textId="77777777" w:rsidR="003B5589" w:rsidRPr="003B1712" w:rsidRDefault="003B5589" w:rsidP="00404FE7">
      <w:pPr>
        <w:pStyle w:val="DefaultText"/>
        <w:widowControl/>
        <w:numPr>
          <w:ilvl w:val="3"/>
          <w:numId w:val="20"/>
        </w:numPr>
        <w:tabs>
          <w:tab w:val="clear" w:pos="1440"/>
          <w:tab w:val="num"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3B1712">
        <w:rPr>
          <w:rStyle w:val="InitialStyle"/>
        </w:rPr>
        <w:t>In providing services and performing under the contract, the successful Bidder(s) shall act as an independent contractor and not as an agent of the State of Maine.</w:t>
      </w:r>
    </w:p>
    <w:p w14:paraId="2EDBD239" w14:textId="77777777" w:rsidR="003B5589" w:rsidRPr="003B1712" w:rsidRDefault="003B5589" w:rsidP="003B5589">
      <w:pPr>
        <w:tabs>
          <w:tab w:val="left" w:pos="540"/>
        </w:tabs>
        <w:ind w:left="540" w:hanging="540"/>
        <w:rPr>
          <w:rStyle w:val="InitialStyle"/>
          <w:sz w:val="24"/>
          <w:szCs w:val="24"/>
        </w:rPr>
      </w:pPr>
    </w:p>
    <w:p w14:paraId="421C91EC" w14:textId="77777777" w:rsidR="003B5589" w:rsidRPr="003B1712" w:rsidRDefault="003B5589" w:rsidP="003B5589">
      <w:pPr>
        <w:pStyle w:val="Heading2"/>
        <w:numPr>
          <w:ilvl w:val="0"/>
          <w:numId w:val="8"/>
        </w:numPr>
        <w:spacing w:before="0" w:after="0"/>
        <w:ind w:left="0" w:firstLine="180"/>
        <w:rPr>
          <w:rStyle w:val="InitialStyle"/>
          <w:rFonts w:ascii="Times New Roman" w:hAnsi="Times New Roman" w:cs="Times New Roman"/>
        </w:rPr>
      </w:pPr>
      <w:bookmarkStart w:id="43" w:name="_Toc367174749"/>
      <w:bookmarkStart w:id="44" w:name="_Toc397069213"/>
      <w:r w:rsidRPr="003B1712">
        <w:rPr>
          <w:rStyle w:val="InitialStyle"/>
          <w:rFonts w:ascii="Times New Roman" w:hAnsi="Times New Roman" w:cs="Times New Roman"/>
        </w:rPr>
        <w:t>Standard State Agreement Provisions</w:t>
      </w:r>
      <w:bookmarkEnd w:id="43"/>
      <w:bookmarkEnd w:id="44"/>
    </w:p>
    <w:p w14:paraId="5D16F3EF" w14:textId="77777777" w:rsidR="003B5589" w:rsidRPr="003B1712" w:rsidRDefault="003B5589" w:rsidP="003B5589">
      <w:pPr>
        <w:pStyle w:val="Heading2"/>
        <w:spacing w:before="0" w:after="0"/>
        <w:ind w:left="540"/>
        <w:rPr>
          <w:rStyle w:val="InitialStyle"/>
          <w:rFonts w:ascii="Times New Roman" w:hAnsi="Times New Roman" w:cs="Times New Roman"/>
        </w:rPr>
      </w:pPr>
    </w:p>
    <w:p w14:paraId="5498F290" w14:textId="77777777" w:rsidR="003B5589" w:rsidRPr="003B1712" w:rsidRDefault="003B5589" w:rsidP="003B5589">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b/>
        </w:rPr>
      </w:pPr>
      <w:r w:rsidRPr="003B1712">
        <w:rPr>
          <w:rStyle w:val="InitialStyle"/>
          <w:b/>
        </w:rPr>
        <w:t>1.</w:t>
      </w:r>
      <w:r w:rsidRPr="003B1712">
        <w:rPr>
          <w:rStyle w:val="InitialStyle"/>
          <w:b/>
        </w:rPr>
        <w:tab/>
      </w:r>
      <w:r w:rsidRPr="003B1712">
        <w:rPr>
          <w:rStyle w:val="InitialStyle"/>
          <w:u w:val="single"/>
        </w:rPr>
        <w:t>Agreement Administration</w:t>
      </w:r>
    </w:p>
    <w:p w14:paraId="0A9E56E2" w14:textId="77777777" w:rsidR="003B5589" w:rsidRPr="003B1712" w:rsidRDefault="003B5589" w:rsidP="003B5589">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Pr>
      </w:pPr>
      <w:r w:rsidRPr="003B1712">
        <w:rPr>
          <w:rStyle w:val="InitialStyle"/>
        </w:rPr>
        <w:t>a.</w:t>
      </w:r>
      <w:r w:rsidRPr="003B1712">
        <w:rPr>
          <w:rStyle w:val="InitialStyle"/>
        </w:rPr>
        <w:tab/>
        <w:t>Following the award, an Agreement Administrator from the MJB will be appointed to assist with the development and administration of the contract and to act as administrator during the entire contract period.</w:t>
      </w:r>
      <w:r>
        <w:rPr>
          <w:rStyle w:val="InitialStyle"/>
        </w:rPr>
        <w:t xml:space="preserve"> </w:t>
      </w:r>
      <w:r w:rsidRPr="003B1712">
        <w:rPr>
          <w:rStyle w:val="InitialStyle"/>
        </w:rPr>
        <w:t xml:space="preserve">MJB staff will be available after the award to consult with the successful Bidder in the finalization of the contract. </w:t>
      </w:r>
    </w:p>
    <w:p w14:paraId="7777C409" w14:textId="77777777" w:rsidR="003B5589" w:rsidRPr="003B1712" w:rsidRDefault="003B5589" w:rsidP="003B5589">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Pr>
      </w:pPr>
      <w:r w:rsidRPr="003B1712">
        <w:rPr>
          <w:rStyle w:val="InitialStyle"/>
        </w:rPr>
        <w:lastRenderedPageBreak/>
        <w:t>b.</w:t>
      </w:r>
      <w:r w:rsidRPr="003B1712">
        <w:rPr>
          <w:rStyle w:val="InitialStyle"/>
        </w:rPr>
        <w:tab/>
      </w:r>
      <w:proofErr w:type="gramStart"/>
      <w:r w:rsidRPr="003B1712">
        <w:rPr>
          <w:rStyle w:val="InitialStyle"/>
        </w:rPr>
        <w:t>In the event that</w:t>
      </w:r>
      <w:proofErr w:type="gramEnd"/>
      <w:r w:rsidRPr="003B1712">
        <w:rPr>
          <w:rStyle w:val="InitialStyle"/>
        </w:rPr>
        <w:t xml:space="preserve"> an acceptable contract cannot be negotiated with the highest ranked Bidder, the MJB may withdraw its award and negotiate with the next-highest ranked Bidder, and so on, until an acceptable contract has been finalized.</w:t>
      </w:r>
      <w:r>
        <w:rPr>
          <w:rStyle w:val="InitialStyle"/>
        </w:rPr>
        <w:t xml:space="preserve"> </w:t>
      </w:r>
      <w:r w:rsidRPr="003B1712">
        <w:rPr>
          <w:rStyle w:val="InitialStyle"/>
        </w:rPr>
        <w:t>Alternatively, the MJB may cancel the RFP, at its sole discretion.</w:t>
      </w:r>
    </w:p>
    <w:p w14:paraId="48A8865A" w14:textId="77777777" w:rsidR="003B5589" w:rsidRPr="003B1712" w:rsidRDefault="003B5589" w:rsidP="003B55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InitialStyle"/>
        </w:rPr>
      </w:pPr>
    </w:p>
    <w:p w14:paraId="043718EB" w14:textId="77777777" w:rsidR="003B5589" w:rsidRPr="003B1712" w:rsidRDefault="003B5589" w:rsidP="003B5589">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u w:val="single"/>
        </w:rPr>
      </w:pPr>
      <w:r w:rsidRPr="003B1712">
        <w:rPr>
          <w:rStyle w:val="InitialStyle"/>
          <w:b/>
        </w:rPr>
        <w:t>2.</w:t>
      </w:r>
      <w:r>
        <w:rPr>
          <w:rStyle w:val="InitialStyle"/>
        </w:rPr>
        <w:t xml:space="preserve"> </w:t>
      </w:r>
      <w:r w:rsidRPr="003B1712">
        <w:rPr>
          <w:rStyle w:val="InitialStyle"/>
        </w:rPr>
        <w:tab/>
      </w:r>
      <w:r w:rsidRPr="003B1712">
        <w:rPr>
          <w:rStyle w:val="InitialStyle"/>
          <w:u w:val="single"/>
        </w:rPr>
        <w:t>Payments and Other Provisions</w:t>
      </w:r>
    </w:p>
    <w:p w14:paraId="50C3AA44" w14:textId="77777777" w:rsidR="003B5589" w:rsidRPr="003B1712" w:rsidRDefault="003B5589" w:rsidP="003B5589">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b/>
          <w:bCs/>
        </w:rPr>
      </w:pPr>
      <w:r w:rsidRPr="003B1712">
        <w:rPr>
          <w:rStyle w:val="InitialStyle"/>
        </w:rPr>
        <w:t xml:space="preserve">The State anticipates paying the Contractor </w:t>
      </w:r>
      <w:proofErr w:type="gramStart"/>
      <w:r w:rsidRPr="003B1712">
        <w:rPr>
          <w:rStyle w:val="InitialStyle"/>
        </w:rPr>
        <w:t>on the basis of</w:t>
      </w:r>
      <w:proofErr w:type="gramEnd"/>
      <w:r w:rsidRPr="003B1712">
        <w:rPr>
          <w:rStyle w:val="InitialStyle"/>
        </w:rPr>
        <w:t xml:space="preserve"> net 30 payment terms, upon the receipt of an accurate and acceptable invoice.</w:t>
      </w:r>
      <w:r>
        <w:rPr>
          <w:rStyle w:val="InitialStyle"/>
        </w:rPr>
        <w:t xml:space="preserve"> </w:t>
      </w:r>
      <w:r w:rsidRPr="003B1712">
        <w:rPr>
          <w:rStyle w:val="InitialStyle"/>
        </w:rPr>
        <w:t>An invoice will be considered accurate and acceptable if it contains a reference to the State of Maine contract number, contains correct pricing information relative to the contract, and provides any required supporting documents, as applicable, and any other specific and agreed-upon requirements listed within the contract that results from this RFP.</w:t>
      </w:r>
      <w:r w:rsidRPr="003B1712">
        <w:rPr>
          <w:rStyle w:val="InitialStyle"/>
        </w:rPr>
        <w:br w:type="page"/>
      </w:r>
      <w:r w:rsidRPr="003B1712">
        <w:rPr>
          <w:rStyle w:val="InitialStyle"/>
          <w:b/>
          <w:bCs/>
        </w:rPr>
        <w:lastRenderedPageBreak/>
        <w:t xml:space="preserve"> </w:t>
      </w:r>
    </w:p>
    <w:p w14:paraId="7D67C3B2" w14:textId="77777777" w:rsidR="003B5589" w:rsidRPr="003B1712" w:rsidRDefault="003B5589" w:rsidP="003B5589">
      <w:pPr>
        <w:pStyle w:val="Heading1"/>
        <w:tabs>
          <w:tab w:val="left" w:pos="1440"/>
        </w:tabs>
        <w:spacing w:before="0" w:after="0"/>
        <w:rPr>
          <w:rStyle w:val="InitialStyle"/>
          <w:rFonts w:ascii="Times New Roman" w:hAnsi="Times New Roman"/>
          <w:b/>
          <w:sz w:val="24"/>
          <w:szCs w:val="24"/>
        </w:rPr>
      </w:pPr>
      <w:bookmarkStart w:id="45" w:name="_Toc367174750"/>
      <w:bookmarkStart w:id="46" w:name="_Toc397069214"/>
      <w:r w:rsidRPr="003B1712">
        <w:rPr>
          <w:rStyle w:val="InitialStyle"/>
          <w:rFonts w:ascii="Times New Roman" w:hAnsi="Times New Roman"/>
          <w:b/>
          <w:sz w:val="24"/>
          <w:szCs w:val="24"/>
        </w:rPr>
        <w:t>PART VII</w:t>
      </w:r>
      <w:r w:rsidRPr="003B1712">
        <w:rPr>
          <w:rStyle w:val="InitialStyle"/>
          <w:rFonts w:ascii="Times New Roman" w:hAnsi="Times New Roman"/>
          <w:b/>
          <w:sz w:val="24"/>
          <w:szCs w:val="24"/>
        </w:rPr>
        <w:tab/>
        <w:t>LIST OF RFP APPENDICES AND RELATED DOCUMENTS</w:t>
      </w:r>
      <w:bookmarkEnd w:id="45"/>
      <w:bookmarkEnd w:id="46"/>
    </w:p>
    <w:p w14:paraId="10CB916E" w14:textId="77777777" w:rsidR="003B5589" w:rsidRPr="003B1712" w:rsidRDefault="003B5589" w:rsidP="003B5589">
      <w:pPr>
        <w:tabs>
          <w:tab w:val="left" w:pos="1440"/>
        </w:tabs>
        <w:rPr>
          <w:sz w:val="24"/>
          <w:szCs w:val="24"/>
        </w:rPr>
      </w:pPr>
    </w:p>
    <w:p w14:paraId="6C96F5E9" w14:textId="77777777" w:rsidR="003B5589" w:rsidRPr="003B1712" w:rsidRDefault="003B5589" w:rsidP="003B5589">
      <w:pPr>
        <w:tabs>
          <w:tab w:val="left" w:pos="1440"/>
        </w:tabs>
        <w:rPr>
          <w:sz w:val="24"/>
          <w:szCs w:val="24"/>
        </w:rPr>
      </w:pPr>
    </w:p>
    <w:p w14:paraId="7664DA63" w14:textId="77777777" w:rsidR="003B5589" w:rsidRPr="003B1712" w:rsidRDefault="003B5589" w:rsidP="003B5589">
      <w:pPr>
        <w:numPr>
          <w:ilvl w:val="0"/>
          <w:numId w:val="10"/>
        </w:numPr>
        <w:rPr>
          <w:u w:val="single"/>
        </w:rPr>
      </w:pPr>
      <w:r w:rsidRPr="003B1712">
        <w:rPr>
          <w:sz w:val="24"/>
          <w:szCs w:val="24"/>
        </w:rPr>
        <w:t>Appendix A – Proposal Cover Page</w:t>
      </w:r>
    </w:p>
    <w:p w14:paraId="161AF3CA" w14:textId="77777777" w:rsidR="003B5589" w:rsidRPr="003B1712" w:rsidRDefault="003B5589" w:rsidP="003B5589">
      <w:pPr>
        <w:tabs>
          <w:tab w:val="left" w:pos="1080"/>
        </w:tabs>
        <w:ind w:left="1080"/>
        <w:rPr>
          <w:u w:val="single"/>
        </w:rPr>
      </w:pPr>
    </w:p>
    <w:p w14:paraId="23074E8C" w14:textId="77777777" w:rsidR="003B5589" w:rsidRDefault="003B5589" w:rsidP="003B5589">
      <w:pPr>
        <w:numPr>
          <w:ilvl w:val="0"/>
          <w:numId w:val="10"/>
        </w:numPr>
        <w:tabs>
          <w:tab w:val="left" w:pos="720"/>
        </w:tabs>
        <w:ind w:left="1080" w:hanging="720"/>
        <w:rPr>
          <w:u w:val="single"/>
        </w:rPr>
      </w:pPr>
      <w:r w:rsidRPr="003B1712">
        <w:rPr>
          <w:sz w:val="24"/>
          <w:szCs w:val="24"/>
        </w:rPr>
        <w:t>Appendix B – Debarment, Performance and Non-Collusion Certification</w:t>
      </w:r>
    </w:p>
    <w:p w14:paraId="6A5D133E" w14:textId="77777777" w:rsidR="003B5589" w:rsidRDefault="003B5589" w:rsidP="003B5589">
      <w:pPr>
        <w:pStyle w:val="ListParagraph"/>
        <w:rPr>
          <w:sz w:val="24"/>
          <w:szCs w:val="24"/>
        </w:rPr>
      </w:pPr>
    </w:p>
    <w:p w14:paraId="0FB82F2E" w14:textId="77777777" w:rsidR="003B5589" w:rsidRDefault="003B5589" w:rsidP="003B5589">
      <w:pPr>
        <w:numPr>
          <w:ilvl w:val="0"/>
          <w:numId w:val="10"/>
        </w:numPr>
        <w:tabs>
          <w:tab w:val="left" w:pos="720"/>
        </w:tabs>
        <w:ind w:left="1080" w:hanging="720"/>
        <w:rPr>
          <w:u w:val="single"/>
        </w:rPr>
      </w:pPr>
      <w:r w:rsidRPr="007D1DB0">
        <w:rPr>
          <w:sz w:val="24"/>
          <w:szCs w:val="24"/>
        </w:rPr>
        <w:t>Appendix C – Bidder Response Template</w:t>
      </w:r>
    </w:p>
    <w:p w14:paraId="27F6C2A4" w14:textId="77777777" w:rsidR="003B5589" w:rsidRDefault="003B5589" w:rsidP="003B5589">
      <w:pPr>
        <w:pStyle w:val="ListParagraph"/>
        <w:rPr>
          <w:sz w:val="24"/>
          <w:szCs w:val="24"/>
        </w:rPr>
      </w:pPr>
    </w:p>
    <w:p w14:paraId="4095D9A1" w14:textId="77777777" w:rsidR="003B5589" w:rsidRPr="007D1DB0" w:rsidRDefault="003B5589" w:rsidP="003B5589">
      <w:pPr>
        <w:numPr>
          <w:ilvl w:val="0"/>
          <w:numId w:val="10"/>
        </w:numPr>
        <w:tabs>
          <w:tab w:val="left" w:pos="720"/>
        </w:tabs>
        <w:ind w:left="1080" w:hanging="720"/>
        <w:rPr>
          <w:u w:val="single"/>
        </w:rPr>
      </w:pPr>
      <w:r w:rsidRPr="007D1DB0">
        <w:rPr>
          <w:sz w:val="24"/>
          <w:szCs w:val="24"/>
        </w:rPr>
        <w:t xml:space="preserve">Appendix D – </w:t>
      </w:r>
      <w:r>
        <w:rPr>
          <w:sz w:val="24"/>
          <w:szCs w:val="24"/>
        </w:rPr>
        <w:t>Sample Evaluation Score Sheet</w:t>
      </w:r>
    </w:p>
    <w:p w14:paraId="4FCADD57" w14:textId="77777777" w:rsidR="003B5589" w:rsidRPr="003B1712" w:rsidRDefault="003B5589" w:rsidP="003B5589">
      <w:pPr>
        <w:pStyle w:val="ListParagraph"/>
        <w:rPr>
          <w:sz w:val="24"/>
          <w:szCs w:val="24"/>
          <w:u w:val="single"/>
        </w:rPr>
      </w:pPr>
    </w:p>
    <w:p w14:paraId="349A2301" w14:textId="77777777" w:rsidR="003B5589" w:rsidRDefault="003B5589" w:rsidP="003B5589">
      <w:pPr>
        <w:numPr>
          <w:ilvl w:val="0"/>
          <w:numId w:val="10"/>
        </w:numPr>
        <w:tabs>
          <w:tab w:val="left" w:pos="990"/>
        </w:tabs>
        <w:rPr>
          <w:sz w:val="24"/>
          <w:szCs w:val="24"/>
        </w:rPr>
      </w:pPr>
      <w:r w:rsidRPr="003B1712">
        <w:rPr>
          <w:sz w:val="24"/>
          <w:szCs w:val="24"/>
        </w:rPr>
        <w:t>Appendix E – Submitted Question Form</w:t>
      </w:r>
    </w:p>
    <w:p w14:paraId="183DB362" w14:textId="77777777" w:rsidR="003B5589" w:rsidRDefault="003B5589" w:rsidP="003B5589">
      <w:pPr>
        <w:pStyle w:val="ListParagraph"/>
        <w:rPr>
          <w:sz w:val="24"/>
          <w:szCs w:val="24"/>
        </w:rPr>
      </w:pPr>
    </w:p>
    <w:p w14:paraId="12177E29" w14:textId="77777777" w:rsidR="003B5589" w:rsidRPr="00DE5981" w:rsidRDefault="003B5589" w:rsidP="003B5589">
      <w:pPr>
        <w:numPr>
          <w:ilvl w:val="0"/>
          <w:numId w:val="10"/>
        </w:numPr>
        <w:tabs>
          <w:tab w:val="left" w:pos="1080"/>
        </w:tabs>
        <w:rPr>
          <w:sz w:val="24"/>
          <w:szCs w:val="24"/>
        </w:rPr>
      </w:pPr>
      <w:r>
        <w:rPr>
          <w:sz w:val="24"/>
          <w:szCs w:val="24"/>
        </w:rPr>
        <w:t xml:space="preserve">Attachment A </w:t>
      </w:r>
      <w:r w:rsidRPr="003B1712">
        <w:rPr>
          <w:sz w:val="24"/>
          <w:szCs w:val="24"/>
        </w:rPr>
        <w:t>–</w:t>
      </w:r>
      <w:r>
        <w:rPr>
          <w:sz w:val="24"/>
          <w:szCs w:val="24"/>
        </w:rPr>
        <w:t xml:space="preserve"> Transcription Style Guide</w:t>
      </w:r>
    </w:p>
    <w:p w14:paraId="2A4FB048" w14:textId="77777777" w:rsidR="003B5589" w:rsidRPr="003B1712" w:rsidRDefault="003B5589" w:rsidP="003B5589">
      <w:pPr>
        <w:tabs>
          <w:tab w:val="left" w:pos="1080"/>
        </w:tabs>
        <w:rPr>
          <w:u w:val="single"/>
        </w:rPr>
      </w:pPr>
    </w:p>
    <w:p w14:paraId="4E2A7546" w14:textId="77777777" w:rsidR="003B5589" w:rsidRPr="003B1712" w:rsidRDefault="003B5589" w:rsidP="003B5589">
      <w:pPr>
        <w:pStyle w:val="DefaultText"/>
        <w:rPr>
          <w:b/>
          <w:bCs/>
        </w:rPr>
      </w:pPr>
      <w:bookmarkStart w:id="47" w:name="QuickMark"/>
      <w:bookmarkEnd w:id="47"/>
      <w:r w:rsidRPr="003B1712">
        <w:rPr>
          <w:b/>
          <w:bCs/>
        </w:rPr>
        <w:br w:type="page"/>
      </w:r>
      <w:r w:rsidRPr="003B1712">
        <w:rPr>
          <w:b/>
          <w:bCs/>
        </w:rPr>
        <w:lastRenderedPageBreak/>
        <w:t>APPENDIX A</w:t>
      </w:r>
    </w:p>
    <w:p w14:paraId="4DE1E455" w14:textId="77777777" w:rsidR="003B5589" w:rsidRPr="003B1712" w:rsidRDefault="003B5589" w:rsidP="003B5589">
      <w:pPr>
        <w:jc w:val="center"/>
        <w:rPr>
          <w:bCs/>
          <w:sz w:val="24"/>
          <w:szCs w:val="24"/>
        </w:rPr>
      </w:pPr>
    </w:p>
    <w:p w14:paraId="6E016BEA" w14:textId="77777777" w:rsidR="003B5589" w:rsidRPr="003B1712" w:rsidRDefault="003B5589" w:rsidP="003B5589">
      <w:pPr>
        <w:jc w:val="center"/>
        <w:rPr>
          <w:b/>
          <w:sz w:val="28"/>
          <w:szCs w:val="28"/>
        </w:rPr>
      </w:pPr>
      <w:r w:rsidRPr="003B1712">
        <w:rPr>
          <w:b/>
          <w:sz w:val="28"/>
          <w:szCs w:val="28"/>
        </w:rPr>
        <w:t xml:space="preserve">State of Maine </w:t>
      </w:r>
    </w:p>
    <w:p w14:paraId="4795E472" w14:textId="77777777" w:rsidR="003B5589" w:rsidRPr="003B1712" w:rsidRDefault="003B5589" w:rsidP="003B5589">
      <w:pPr>
        <w:jc w:val="center"/>
        <w:rPr>
          <w:b/>
          <w:color w:val="FF0000"/>
          <w:sz w:val="28"/>
          <w:szCs w:val="28"/>
        </w:rPr>
      </w:pPr>
      <w:r w:rsidRPr="003B1712">
        <w:rPr>
          <w:b/>
          <w:sz w:val="28"/>
          <w:szCs w:val="28"/>
        </w:rPr>
        <w:t>Judicial Branch</w:t>
      </w:r>
    </w:p>
    <w:p w14:paraId="5C69CDBE" w14:textId="77777777" w:rsidR="003B5589" w:rsidRPr="003B1712" w:rsidRDefault="003B5589" w:rsidP="003B5589">
      <w:pPr>
        <w:jc w:val="center"/>
        <w:outlineLvl w:val="1"/>
        <w:rPr>
          <w:b/>
          <w:bCs/>
          <w:sz w:val="28"/>
          <w:szCs w:val="28"/>
          <w:lang w:val="x-none" w:eastAsia="x-none"/>
        </w:rPr>
      </w:pPr>
      <w:r w:rsidRPr="003B1712">
        <w:rPr>
          <w:b/>
          <w:bCs/>
          <w:sz w:val="28"/>
          <w:szCs w:val="28"/>
          <w:lang w:val="x-none" w:eastAsia="x-none"/>
        </w:rPr>
        <w:t>PROPOSAL COVER PAGE</w:t>
      </w:r>
    </w:p>
    <w:p w14:paraId="6206D42E" w14:textId="48BCDDE3" w:rsidR="003B5589" w:rsidRPr="003B1712" w:rsidRDefault="00470882" w:rsidP="003B5589">
      <w:pPr>
        <w:jc w:val="center"/>
        <w:rPr>
          <w:b/>
          <w:bCs/>
          <w:color w:val="0070C0"/>
          <w:sz w:val="28"/>
          <w:szCs w:val="28"/>
        </w:rPr>
      </w:pPr>
      <w:r>
        <w:rPr>
          <w:b/>
          <w:sz w:val="28"/>
          <w:szCs w:val="28"/>
        </w:rPr>
        <w:t>RFP#201903050</w:t>
      </w:r>
    </w:p>
    <w:p w14:paraId="3B06C09A" w14:textId="77777777" w:rsidR="003B5589" w:rsidRPr="003B1712" w:rsidRDefault="003B5589" w:rsidP="003B5589">
      <w:pPr>
        <w:jc w:val="center"/>
        <w:rPr>
          <w:sz w:val="28"/>
          <w:szCs w:val="28"/>
        </w:rPr>
      </w:pPr>
      <w:r w:rsidRPr="0006491F">
        <w:rPr>
          <w:b/>
          <w:bCs/>
          <w:sz w:val="32"/>
          <w:szCs w:val="32"/>
          <w:u w:val="single"/>
        </w:rPr>
        <w:t>Transcription Services</w:t>
      </w:r>
    </w:p>
    <w:p w14:paraId="0D17B043" w14:textId="77777777" w:rsidR="003B5589" w:rsidRPr="003B1712" w:rsidRDefault="003B5589" w:rsidP="003B5589">
      <w:pPr>
        <w:jc w:val="center"/>
        <w:rPr>
          <w:sz w:val="28"/>
          <w:szCs w:val="28"/>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610"/>
        <w:gridCol w:w="1980"/>
        <w:gridCol w:w="1080"/>
        <w:gridCol w:w="3779"/>
      </w:tblGrid>
      <w:tr w:rsidR="003B5589" w:rsidRPr="003B1712" w14:paraId="2CE9FF38" w14:textId="77777777" w:rsidTr="003B5589">
        <w:trPr>
          <w:cantSplit/>
          <w:trHeight w:val="402"/>
        </w:trPr>
        <w:tc>
          <w:tcPr>
            <w:tcW w:w="3330" w:type="dxa"/>
            <w:gridSpan w:val="2"/>
            <w:tcBorders>
              <w:top w:val="double" w:sz="4" w:space="0" w:color="auto"/>
              <w:left w:val="double" w:sz="4" w:space="0" w:color="auto"/>
              <w:right w:val="single" w:sz="4" w:space="0" w:color="auto"/>
            </w:tcBorders>
            <w:shd w:val="clear" w:color="auto" w:fill="C6D9F1"/>
            <w:vAlign w:val="center"/>
          </w:tcPr>
          <w:p w14:paraId="60D1A56C" w14:textId="77777777" w:rsidR="003B5589" w:rsidRPr="003B1712" w:rsidRDefault="003B5589" w:rsidP="003B5589">
            <w:pPr>
              <w:rPr>
                <w:b/>
                <w:sz w:val="24"/>
                <w:szCs w:val="24"/>
              </w:rPr>
            </w:pPr>
            <w:r w:rsidRPr="003B1712">
              <w:rPr>
                <w:b/>
                <w:sz w:val="24"/>
                <w:szCs w:val="24"/>
              </w:rPr>
              <w:t>Bidder’s Organization Name:</w:t>
            </w:r>
          </w:p>
        </w:tc>
        <w:tc>
          <w:tcPr>
            <w:tcW w:w="6839" w:type="dxa"/>
            <w:gridSpan w:val="3"/>
            <w:tcBorders>
              <w:top w:val="double" w:sz="4" w:space="0" w:color="auto"/>
              <w:left w:val="single" w:sz="4" w:space="0" w:color="auto"/>
              <w:right w:val="double" w:sz="4" w:space="0" w:color="auto"/>
            </w:tcBorders>
            <w:vAlign w:val="center"/>
          </w:tcPr>
          <w:p w14:paraId="65C40B15" w14:textId="77777777" w:rsidR="003B5589" w:rsidRPr="003B1712" w:rsidRDefault="003B5589" w:rsidP="003B5589">
            <w:pPr>
              <w:rPr>
                <w:sz w:val="24"/>
                <w:szCs w:val="24"/>
              </w:rPr>
            </w:pPr>
          </w:p>
        </w:tc>
      </w:tr>
      <w:tr w:rsidR="003B5589" w:rsidRPr="003B1712" w14:paraId="037015FA" w14:textId="77777777" w:rsidTr="003B5589">
        <w:trPr>
          <w:cantSplit/>
          <w:trHeight w:val="435"/>
        </w:trPr>
        <w:tc>
          <w:tcPr>
            <w:tcW w:w="3330" w:type="dxa"/>
            <w:gridSpan w:val="2"/>
            <w:tcBorders>
              <w:left w:val="double" w:sz="4" w:space="0" w:color="auto"/>
              <w:right w:val="single" w:sz="4" w:space="0" w:color="auto"/>
            </w:tcBorders>
            <w:shd w:val="clear" w:color="auto" w:fill="C6D9F1"/>
            <w:vAlign w:val="center"/>
          </w:tcPr>
          <w:p w14:paraId="27F0D1F9" w14:textId="77777777" w:rsidR="003B5589" w:rsidRPr="003B1712" w:rsidRDefault="003B5589" w:rsidP="003B5589">
            <w:pPr>
              <w:rPr>
                <w:b/>
                <w:sz w:val="24"/>
                <w:szCs w:val="24"/>
              </w:rPr>
            </w:pPr>
            <w:r w:rsidRPr="003B1712">
              <w:rPr>
                <w:b/>
                <w:sz w:val="24"/>
                <w:szCs w:val="24"/>
              </w:rPr>
              <w:t>Chief Executive - Name/Title:</w:t>
            </w:r>
          </w:p>
        </w:tc>
        <w:tc>
          <w:tcPr>
            <w:tcW w:w="6839" w:type="dxa"/>
            <w:gridSpan w:val="3"/>
            <w:tcBorders>
              <w:left w:val="single" w:sz="4" w:space="0" w:color="auto"/>
              <w:right w:val="double" w:sz="4" w:space="0" w:color="auto"/>
            </w:tcBorders>
            <w:vAlign w:val="center"/>
          </w:tcPr>
          <w:p w14:paraId="5CB413FF" w14:textId="77777777" w:rsidR="003B5589" w:rsidRPr="003B1712" w:rsidRDefault="003B5589" w:rsidP="003B5589">
            <w:pPr>
              <w:rPr>
                <w:sz w:val="24"/>
                <w:szCs w:val="24"/>
              </w:rPr>
            </w:pPr>
          </w:p>
        </w:tc>
      </w:tr>
      <w:tr w:rsidR="003B5589" w:rsidRPr="003B1712" w14:paraId="0F4207E0" w14:textId="77777777" w:rsidTr="003B5589">
        <w:trPr>
          <w:cantSplit/>
          <w:trHeight w:val="426"/>
        </w:trPr>
        <w:tc>
          <w:tcPr>
            <w:tcW w:w="720" w:type="dxa"/>
            <w:tcBorders>
              <w:left w:val="double" w:sz="4" w:space="0" w:color="auto"/>
              <w:right w:val="single" w:sz="4" w:space="0" w:color="auto"/>
            </w:tcBorders>
            <w:shd w:val="clear" w:color="auto" w:fill="C6D9F1"/>
            <w:vAlign w:val="center"/>
          </w:tcPr>
          <w:p w14:paraId="7E07C05A" w14:textId="77777777" w:rsidR="003B5589" w:rsidRPr="003B1712" w:rsidRDefault="003B5589" w:rsidP="003B5589">
            <w:pPr>
              <w:rPr>
                <w:b/>
                <w:sz w:val="24"/>
                <w:szCs w:val="24"/>
              </w:rPr>
            </w:pPr>
            <w:r w:rsidRPr="003B1712">
              <w:rPr>
                <w:b/>
                <w:sz w:val="24"/>
                <w:szCs w:val="24"/>
              </w:rPr>
              <w:t>Tel:</w:t>
            </w:r>
          </w:p>
        </w:tc>
        <w:tc>
          <w:tcPr>
            <w:tcW w:w="4590" w:type="dxa"/>
            <w:gridSpan w:val="2"/>
            <w:tcBorders>
              <w:left w:val="single" w:sz="4" w:space="0" w:color="auto"/>
              <w:right w:val="single" w:sz="4" w:space="0" w:color="auto"/>
            </w:tcBorders>
            <w:vAlign w:val="center"/>
          </w:tcPr>
          <w:p w14:paraId="0A6B472B" w14:textId="77777777" w:rsidR="003B5589" w:rsidRPr="003B1712" w:rsidRDefault="003B5589" w:rsidP="003B5589">
            <w:pPr>
              <w:rPr>
                <w:sz w:val="24"/>
                <w:szCs w:val="24"/>
              </w:rPr>
            </w:pPr>
          </w:p>
        </w:tc>
        <w:tc>
          <w:tcPr>
            <w:tcW w:w="1080" w:type="dxa"/>
            <w:tcBorders>
              <w:left w:val="single" w:sz="4" w:space="0" w:color="auto"/>
              <w:right w:val="single" w:sz="4" w:space="0" w:color="auto"/>
            </w:tcBorders>
            <w:shd w:val="clear" w:color="auto" w:fill="C6D9F1"/>
            <w:vAlign w:val="center"/>
          </w:tcPr>
          <w:p w14:paraId="5095E382" w14:textId="77777777" w:rsidR="003B5589" w:rsidRPr="003B1712" w:rsidRDefault="003B5589" w:rsidP="003B5589">
            <w:pPr>
              <w:rPr>
                <w:b/>
                <w:sz w:val="24"/>
                <w:szCs w:val="24"/>
              </w:rPr>
            </w:pPr>
            <w:r w:rsidRPr="003B1712">
              <w:rPr>
                <w:b/>
                <w:sz w:val="24"/>
                <w:szCs w:val="24"/>
              </w:rPr>
              <w:t>E-mail:</w:t>
            </w:r>
          </w:p>
        </w:tc>
        <w:tc>
          <w:tcPr>
            <w:tcW w:w="3779" w:type="dxa"/>
            <w:tcBorders>
              <w:left w:val="single" w:sz="4" w:space="0" w:color="auto"/>
              <w:right w:val="double" w:sz="4" w:space="0" w:color="auto"/>
            </w:tcBorders>
            <w:vAlign w:val="center"/>
          </w:tcPr>
          <w:p w14:paraId="2145D67C" w14:textId="77777777" w:rsidR="003B5589" w:rsidRPr="003B1712" w:rsidRDefault="003B5589" w:rsidP="003B5589">
            <w:pPr>
              <w:rPr>
                <w:sz w:val="24"/>
                <w:szCs w:val="24"/>
              </w:rPr>
            </w:pPr>
          </w:p>
        </w:tc>
      </w:tr>
      <w:tr w:rsidR="003B5589" w:rsidRPr="003B1712" w14:paraId="1B5FAFF2" w14:textId="77777777" w:rsidTr="003B5589">
        <w:trPr>
          <w:cantSplit/>
          <w:trHeight w:val="435"/>
        </w:trPr>
        <w:tc>
          <w:tcPr>
            <w:tcW w:w="3330" w:type="dxa"/>
            <w:gridSpan w:val="2"/>
            <w:tcBorders>
              <w:left w:val="double" w:sz="4" w:space="0" w:color="auto"/>
              <w:right w:val="single" w:sz="4" w:space="0" w:color="auto"/>
            </w:tcBorders>
            <w:shd w:val="clear" w:color="auto" w:fill="C6D9F1"/>
            <w:vAlign w:val="center"/>
          </w:tcPr>
          <w:p w14:paraId="7334D205" w14:textId="77777777" w:rsidR="003B5589" w:rsidRPr="003B1712" w:rsidRDefault="003B5589" w:rsidP="003B5589">
            <w:pPr>
              <w:rPr>
                <w:b/>
                <w:sz w:val="24"/>
                <w:szCs w:val="24"/>
              </w:rPr>
            </w:pPr>
            <w:r w:rsidRPr="003B1712">
              <w:rPr>
                <w:b/>
                <w:sz w:val="24"/>
                <w:szCs w:val="24"/>
              </w:rPr>
              <w:t>Headquarters Street Address:</w:t>
            </w:r>
          </w:p>
        </w:tc>
        <w:tc>
          <w:tcPr>
            <w:tcW w:w="6839" w:type="dxa"/>
            <w:gridSpan w:val="3"/>
            <w:tcBorders>
              <w:left w:val="single" w:sz="4" w:space="0" w:color="auto"/>
              <w:right w:val="double" w:sz="4" w:space="0" w:color="auto"/>
            </w:tcBorders>
            <w:vAlign w:val="center"/>
          </w:tcPr>
          <w:p w14:paraId="4C6A0C1E" w14:textId="77777777" w:rsidR="003B5589" w:rsidRPr="003B1712" w:rsidRDefault="003B5589" w:rsidP="003B5589">
            <w:pPr>
              <w:rPr>
                <w:sz w:val="24"/>
                <w:szCs w:val="24"/>
              </w:rPr>
            </w:pPr>
          </w:p>
        </w:tc>
      </w:tr>
      <w:tr w:rsidR="003B5589" w:rsidRPr="003B1712" w14:paraId="24F25E51" w14:textId="77777777" w:rsidTr="003B5589">
        <w:trPr>
          <w:cantSplit/>
          <w:trHeight w:val="426"/>
        </w:trPr>
        <w:tc>
          <w:tcPr>
            <w:tcW w:w="3330" w:type="dxa"/>
            <w:gridSpan w:val="2"/>
            <w:tcBorders>
              <w:left w:val="double" w:sz="4" w:space="0" w:color="auto"/>
              <w:bottom w:val="double" w:sz="4" w:space="0" w:color="auto"/>
              <w:right w:val="single" w:sz="4" w:space="0" w:color="auto"/>
            </w:tcBorders>
            <w:shd w:val="clear" w:color="auto" w:fill="C6D9F1"/>
            <w:vAlign w:val="center"/>
          </w:tcPr>
          <w:p w14:paraId="40ED909C" w14:textId="77777777" w:rsidR="003B5589" w:rsidRPr="003B1712" w:rsidRDefault="003B5589" w:rsidP="003B5589">
            <w:pPr>
              <w:rPr>
                <w:b/>
                <w:sz w:val="24"/>
                <w:szCs w:val="24"/>
              </w:rPr>
            </w:pPr>
            <w:r w:rsidRPr="003B1712">
              <w:rPr>
                <w:b/>
                <w:sz w:val="24"/>
                <w:szCs w:val="24"/>
              </w:rPr>
              <w:t>Headquarters City/State/Zip:</w:t>
            </w:r>
          </w:p>
        </w:tc>
        <w:tc>
          <w:tcPr>
            <w:tcW w:w="6839" w:type="dxa"/>
            <w:gridSpan w:val="3"/>
            <w:tcBorders>
              <w:left w:val="single" w:sz="4" w:space="0" w:color="auto"/>
              <w:bottom w:val="double" w:sz="4" w:space="0" w:color="auto"/>
              <w:right w:val="double" w:sz="4" w:space="0" w:color="auto"/>
            </w:tcBorders>
            <w:vAlign w:val="center"/>
          </w:tcPr>
          <w:p w14:paraId="74D18543" w14:textId="77777777" w:rsidR="003B5589" w:rsidRPr="003B1712" w:rsidRDefault="003B5589" w:rsidP="003B5589">
            <w:pPr>
              <w:rPr>
                <w:sz w:val="24"/>
                <w:szCs w:val="24"/>
              </w:rPr>
            </w:pPr>
          </w:p>
        </w:tc>
      </w:tr>
      <w:tr w:rsidR="003B5589" w:rsidRPr="003B1712" w14:paraId="399659F7" w14:textId="77777777" w:rsidTr="003B5589">
        <w:trPr>
          <w:cantSplit/>
          <w:trHeight w:val="339"/>
        </w:trPr>
        <w:tc>
          <w:tcPr>
            <w:tcW w:w="10169" w:type="dxa"/>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01191063" w14:textId="77777777" w:rsidR="003B5589" w:rsidRPr="003B1712" w:rsidRDefault="003B5589" w:rsidP="003B5589">
            <w:pPr>
              <w:rPr>
                <w:b/>
                <w:i/>
                <w:sz w:val="24"/>
                <w:szCs w:val="24"/>
              </w:rPr>
            </w:pPr>
            <w:r w:rsidRPr="003B1712">
              <w:rPr>
                <w:b/>
                <w:i/>
                <w:sz w:val="24"/>
                <w:szCs w:val="24"/>
              </w:rPr>
              <w:t>(Provide information requested below if different from above)</w:t>
            </w:r>
          </w:p>
        </w:tc>
      </w:tr>
      <w:tr w:rsidR="003B5589" w:rsidRPr="003B1712" w14:paraId="08EE4072" w14:textId="77777777" w:rsidTr="003B5589">
        <w:trPr>
          <w:cantSplit/>
          <w:trHeight w:val="411"/>
        </w:trPr>
        <w:tc>
          <w:tcPr>
            <w:tcW w:w="5310" w:type="dxa"/>
            <w:gridSpan w:val="3"/>
            <w:tcBorders>
              <w:top w:val="double" w:sz="4" w:space="0" w:color="auto"/>
              <w:left w:val="double" w:sz="4" w:space="0" w:color="auto"/>
              <w:right w:val="single" w:sz="4" w:space="0" w:color="auto"/>
            </w:tcBorders>
            <w:shd w:val="clear" w:color="auto" w:fill="C6D9F1"/>
            <w:vAlign w:val="center"/>
          </w:tcPr>
          <w:p w14:paraId="580634D1" w14:textId="77777777" w:rsidR="003B5589" w:rsidRPr="003B1712" w:rsidRDefault="003B5589" w:rsidP="003B5589">
            <w:pPr>
              <w:rPr>
                <w:b/>
                <w:sz w:val="24"/>
                <w:szCs w:val="24"/>
              </w:rPr>
            </w:pPr>
            <w:r w:rsidRPr="003B1712">
              <w:rPr>
                <w:b/>
                <w:sz w:val="24"/>
                <w:szCs w:val="24"/>
              </w:rPr>
              <w:t>Lead Point of Contact for Proposal - Name/Title:</w:t>
            </w:r>
          </w:p>
        </w:tc>
        <w:tc>
          <w:tcPr>
            <w:tcW w:w="4859" w:type="dxa"/>
            <w:gridSpan w:val="2"/>
            <w:tcBorders>
              <w:top w:val="double" w:sz="4" w:space="0" w:color="auto"/>
              <w:left w:val="single" w:sz="4" w:space="0" w:color="auto"/>
              <w:right w:val="double" w:sz="4" w:space="0" w:color="auto"/>
            </w:tcBorders>
            <w:vAlign w:val="center"/>
          </w:tcPr>
          <w:p w14:paraId="0125244D" w14:textId="77777777" w:rsidR="003B5589" w:rsidRPr="003B1712" w:rsidRDefault="003B5589" w:rsidP="003B5589">
            <w:pPr>
              <w:rPr>
                <w:sz w:val="24"/>
                <w:szCs w:val="24"/>
              </w:rPr>
            </w:pPr>
          </w:p>
        </w:tc>
      </w:tr>
      <w:tr w:rsidR="003B5589" w:rsidRPr="003B1712" w14:paraId="05695EE4" w14:textId="77777777" w:rsidTr="003B5589">
        <w:trPr>
          <w:cantSplit/>
          <w:trHeight w:val="444"/>
        </w:trPr>
        <w:tc>
          <w:tcPr>
            <w:tcW w:w="720" w:type="dxa"/>
            <w:tcBorders>
              <w:left w:val="double" w:sz="4" w:space="0" w:color="auto"/>
              <w:right w:val="single" w:sz="4" w:space="0" w:color="auto"/>
            </w:tcBorders>
            <w:shd w:val="clear" w:color="auto" w:fill="C6D9F1"/>
            <w:vAlign w:val="center"/>
          </w:tcPr>
          <w:p w14:paraId="372AF7CF" w14:textId="77777777" w:rsidR="003B5589" w:rsidRPr="003B1712" w:rsidRDefault="003B5589" w:rsidP="003B5589">
            <w:pPr>
              <w:rPr>
                <w:b/>
                <w:sz w:val="24"/>
                <w:szCs w:val="24"/>
              </w:rPr>
            </w:pPr>
            <w:r w:rsidRPr="003B1712">
              <w:rPr>
                <w:b/>
                <w:sz w:val="24"/>
                <w:szCs w:val="24"/>
              </w:rPr>
              <w:t>Tel:</w:t>
            </w:r>
          </w:p>
        </w:tc>
        <w:tc>
          <w:tcPr>
            <w:tcW w:w="4590" w:type="dxa"/>
            <w:gridSpan w:val="2"/>
            <w:tcBorders>
              <w:left w:val="single" w:sz="4" w:space="0" w:color="auto"/>
              <w:right w:val="single" w:sz="4" w:space="0" w:color="auto"/>
            </w:tcBorders>
            <w:vAlign w:val="center"/>
          </w:tcPr>
          <w:p w14:paraId="06718D7E" w14:textId="77777777" w:rsidR="003B5589" w:rsidRPr="003B1712" w:rsidRDefault="003B5589" w:rsidP="003B5589">
            <w:pPr>
              <w:rPr>
                <w:sz w:val="24"/>
                <w:szCs w:val="24"/>
              </w:rPr>
            </w:pPr>
          </w:p>
        </w:tc>
        <w:tc>
          <w:tcPr>
            <w:tcW w:w="1080" w:type="dxa"/>
            <w:tcBorders>
              <w:left w:val="single" w:sz="4" w:space="0" w:color="auto"/>
              <w:right w:val="single" w:sz="4" w:space="0" w:color="auto"/>
            </w:tcBorders>
            <w:shd w:val="clear" w:color="auto" w:fill="C6D9F1"/>
            <w:vAlign w:val="center"/>
          </w:tcPr>
          <w:p w14:paraId="4D4DC8EE" w14:textId="77777777" w:rsidR="003B5589" w:rsidRPr="003B1712" w:rsidRDefault="003B5589" w:rsidP="003B5589">
            <w:pPr>
              <w:rPr>
                <w:b/>
                <w:sz w:val="24"/>
                <w:szCs w:val="24"/>
              </w:rPr>
            </w:pPr>
            <w:r w:rsidRPr="003B1712">
              <w:rPr>
                <w:b/>
                <w:sz w:val="24"/>
                <w:szCs w:val="24"/>
              </w:rPr>
              <w:t>E-mail:</w:t>
            </w:r>
          </w:p>
        </w:tc>
        <w:tc>
          <w:tcPr>
            <w:tcW w:w="3779" w:type="dxa"/>
            <w:tcBorders>
              <w:left w:val="single" w:sz="4" w:space="0" w:color="auto"/>
              <w:right w:val="double" w:sz="4" w:space="0" w:color="auto"/>
            </w:tcBorders>
            <w:vAlign w:val="center"/>
          </w:tcPr>
          <w:p w14:paraId="3C22281B" w14:textId="77777777" w:rsidR="003B5589" w:rsidRPr="003B1712" w:rsidRDefault="003B5589" w:rsidP="003B5589">
            <w:pPr>
              <w:rPr>
                <w:sz w:val="24"/>
                <w:szCs w:val="24"/>
              </w:rPr>
            </w:pPr>
          </w:p>
        </w:tc>
      </w:tr>
      <w:tr w:rsidR="003B5589" w:rsidRPr="003B1712" w14:paraId="6CFE57E5" w14:textId="77777777" w:rsidTr="003B5589">
        <w:trPr>
          <w:cantSplit/>
          <w:trHeight w:val="426"/>
        </w:trPr>
        <w:tc>
          <w:tcPr>
            <w:tcW w:w="3330" w:type="dxa"/>
            <w:gridSpan w:val="2"/>
            <w:tcBorders>
              <w:left w:val="double" w:sz="4" w:space="0" w:color="auto"/>
              <w:bottom w:val="single" w:sz="6" w:space="0" w:color="000000"/>
              <w:right w:val="single" w:sz="4" w:space="0" w:color="auto"/>
            </w:tcBorders>
            <w:shd w:val="clear" w:color="auto" w:fill="C6D9F1"/>
            <w:vAlign w:val="center"/>
          </w:tcPr>
          <w:p w14:paraId="366A0474" w14:textId="77777777" w:rsidR="003B5589" w:rsidRPr="003B1712" w:rsidRDefault="003B5589" w:rsidP="003B5589">
            <w:pPr>
              <w:rPr>
                <w:b/>
                <w:sz w:val="24"/>
                <w:szCs w:val="24"/>
              </w:rPr>
            </w:pPr>
            <w:r w:rsidRPr="003B1712">
              <w:rPr>
                <w:b/>
                <w:sz w:val="24"/>
                <w:szCs w:val="24"/>
              </w:rPr>
              <w:t>Headquarters Street Address:</w:t>
            </w:r>
          </w:p>
        </w:tc>
        <w:tc>
          <w:tcPr>
            <w:tcW w:w="6839" w:type="dxa"/>
            <w:gridSpan w:val="3"/>
            <w:tcBorders>
              <w:left w:val="single" w:sz="4" w:space="0" w:color="auto"/>
              <w:bottom w:val="single" w:sz="6" w:space="0" w:color="000000"/>
              <w:right w:val="double" w:sz="4" w:space="0" w:color="auto"/>
            </w:tcBorders>
            <w:vAlign w:val="center"/>
          </w:tcPr>
          <w:p w14:paraId="1C39B5C0" w14:textId="77777777" w:rsidR="003B5589" w:rsidRPr="003B1712" w:rsidRDefault="003B5589" w:rsidP="003B5589">
            <w:pPr>
              <w:rPr>
                <w:sz w:val="24"/>
                <w:szCs w:val="24"/>
              </w:rPr>
            </w:pPr>
          </w:p>
        </w:tc>
      </w:tr>
      <w:tr w:rsidR="003B5589" w:rsidRPr="003B1712" w14:paraId="64817ED8" w14:textId="77777777" w:rsidTr="003B5589">
        <w:trPr>
          <w:cantSplit/>
          <w:trHeight w:val="444"/>
        </w:trPr>
        <w:tc>
          <w:tcPr>
            <w:tcW w:w="3330" w:type="dxa"/>
            <w:gridSpan w:val="2"/>
            <w:tcBorders>
              <w:left w:val="double" w:sz="4" w:space="0" w:color="auto"/>
              <w:bottom w:val="double" w:sz="4" w:space="0" w:color="auto"/>
              <w:right w:val="single" w:sz="4" w:space="0" w:color="auto"/>
            </w:tcBorders>
            <w:shd w:val="clear" w:color="auto" w:fill="C6D9F1"/>
            <w:vAlign w:val="center"/>
          </w:tcPr>
          <w:p w14:paraId="747EE187" w14:textId="77777777" w:rsidR="003B5589" w:rsidRPr="003B1712" w:rsidRDefault="003B5589" w:rsidP="003B5589">
            <w:pPr>
              <w:rPr>
                <w:b/>
                <w:sz w:val="24"/>
                <w:szCs w:val="24"/>
              </w:rPr>
            </w:pPr>
            <w:r w:rsidRPr="003B1712">
              <w:rPr>
                <w:b/>
                <w:sz w:val="24"/>
                <w:szCs w:val="24"/>
              </w:rPr>
              <w:t>Headquarters City/State/Zip:</w:t>
            </w:r>
          </w:p>
        </w:tc>
        <w:tc>
          <w:tcPr>
            <w:tcW w:w="6839" w:type="dxa"/>
            <w:gridSpan w:val="3"/>
            <w:tcBorders>
              <w:left w:val="single" w:sz="4" w:space="0" w:color="auto"/>
              <w:bottom w:val="double" w:sz="4" w:space="0" w:color="auto"/>
              <w:right w:val="double" w:sz="4" w:space="0" w:color="auto"/>
            </w:tcBorders>
            <w:vAlign w:val="center"/>
          </w:tcPr>
          <w:p w14:paraId="429EE344" w14:textId="77777777" w:rsidR="003B5589" w:rsidRPr="003B1712" w:rsidRDefault="003B5589" w:rsidP="003B5589">
            <w:pPr>
              <w:rPr>
                <w:sz w:val="24"/>
                <w:szCs w:val="24"/>
              </w:rPr>
            </w:pPr>
          </w:p>
        </w:tc>
      </w:tr>
    </w:tbl>
    <w:p w14:paraId="56EC07D3" w14:textId="77777777" w:rsidR="003B5589" w:rsidRPr="003B1712" w:rsidRDefault="003B5589" w:rsidP="003B5589">
      <w:pPr>
        <w:rPr>
          <w:sz w:val="24"/>
          <w:szCs w:val="24"/>
        </w:rPr>
      </w:pPr>
    </w:p>
    <w:p w14:paraId="37F4FDF3" w14:textId="77777777" w:rsidR="003B5589" w:rsidRPr="003B1712" w:rsidRDefault="003B5589" w:rsidP="003B5589">
      <w:pPr>
        <w:numPr>
          <w:ilvl w:val="0"/>
          <w:numId w:val="3"/>
        </w:numPr>
        <w:rPr>
          <w:sz w:val="24"/>
          <w:szCs w:val="24"/>
        </w:rPr>
      </w:pPr>
      <w:r w:rsidRPr="003B1712">
        <w:rPr>
          <w:sz w:val="24"/>
          <w:szCs w:val="24"/>
        </w:rPr>
        <w:t>This proposal and the pricing structure contained herein will remain firm for a period of 180 days from the date and time of the bid opening.</w:t>
      </w:r>
    </w:p>
    <w:p w14:paraId="4CBF1404" w14:textId="77777777" w:rsidR="003B5589" w:rsidRPr="003B1712" w:rsidRDefault="003B5589" w:rsidP="003B5589">
      <w:pPr>
        <w:numPr>
          <w:ilvl w:val="0"/>
          <w:numId w:val="1"/>
        </w:numPr>
        <w:tabs>
          <w:tab w:val="left" w:pos="360"/>
        </w:tabs>
        <w:rPr>
          <w:sz w:val="24"/>
          <w:szCs w:val="24"/>
        </w:rPr>
      </w:pPr>
      <w:r w:rsidRPr="003B1712">
        <w:rPr>
          <w:sz w:val="24"/>
          <w:szCs w:val="24"/>
        </w:rPr>
        <w:t>No personnel currently employed by the MJB or any other State agency participated, either directly or indirectly, in any activities relating to the preparation of the Bidder’s proposal.</w:t>
      </w:r>
    </w:p>
    <w:p w14:paraId="596FB4E5" w14:textId="77777777" w:rsidR="003B5589" w:rsidRPr="003B1712" w:rsidRDefault="003B5589" w:rsidP="003B5589">
      <w:pPr>
        <w:numPr>
          <w:ilvl w:val="0"/>
          <w:numId w:val="1"/>
        </w:numPr>
        <w:rPr>
          <w:sz w:val="24"/>
          <w:szCs w:val="24"/>
        </w:rPr>
      </w:pPr>
      <w:r w:rsidRPr="003B1712">
        <w:rPr>
          <w:sz w:val="24"/>
          <w:szCs w:val="24"/>
        </w:rPr>
        <w:t>No attempt has been made, or will be made, by the Bidder to induce any other person or firm to submit or not to submit a proposal.</w:t>
      </w:r>
    </w:p>
    <w:p w14:paraId="2D7B8E0F" w14:textId="77777777" w:rsidR="003B5589" w:rsidRPr="003B1712" w:rsidRDefault="003B5589" w:rsidP="003B5589">
      <w:pPr>
        <w:numPr>
          <w:ilvl w:val="0"/>
          <w:numId w:val="1"/>
        </w:numPr>
        <w:rPr>
          <w:sz w:val="24"/>
          <w:szCs w:val="24"/>
        </w:rPr>
      </w:pPr>
      <w:r w:rsidRPr="003B1712">
        <w:rPr>
          <w:sz w:val="24"/>
          <w:szCs w:val="24"/>
        </w:rPr>
        <w:t>The above-named organization is the legal entity entering into the resulting agreement with the MJB should they be awarded the contract.</w:t>
      </w:r>
    </w:p>
    <w:p w14:paraId="78059942" w14:textId="77777777" w:rsidR="003B5589" w:rsidRPr="003B1712" w:rsidRDefault="003B5589" w:rsidP="003B5589">
      <w:pPr>
        <w:numPr>
          <w:ilvl w:val="0"/>
          <w:numId w:val="1"/>
        </w:numPr>
        <w:rPr>
          <w:sz w:val="24"/>
          <w:szCs w:val="24"/>
        </w:rPr>
      </w:pPr>
      <w:r w:rsidRPr="003B1712">
        <w:rPr>
          <w:sz w:val="24"/>
          <w:szCs w:val="24"/>
        </w:rPr>
        <w:t>The undersigned is authorized to enter contractual obligations on behalf of the above-named organization.</w:t>
      </w:r>
    </w:p>
    <w:p w14:paraId="09D56195" w14:textId="77777777" w:rsidR="003B5589" w:rsidRPr="003B1712" w:rsidRDefault="003B5589" w:rsidP="003B5589">
      <w:pPr>
        <w:rPr>
          <w:sz w:val="24"/>
          <w:szCs w:val="24"/>
        </w:rPr>
      </w:pPr>
    </w:p>
    <w:p w14:paraId="5A0D341F" w14:textId="77777777" w:rsidR="003B5589" w:rsidRPr="003B1712" w:rsidRDefault="003B5589" w:rsidP="003B5589">
      <w:pPr>
        <w:rPr>
          <w:i/>
          <w:sz w:val="24"/>
          <w:szCs w:val="24"/>
        </w:rPr>
      </w:pPr>
      <w:r w:rsidRPr="003B1712">
        <w:rPr>
          <w:i/>
          <w:sz w:val="24"/>
          <w:szCs w:val="24"/>
        </w:rPr>
        <w:t>To the best of my knowledge, all information provided in the enclosed proposal, both programmatic and financial, is complete and accurate at the time of submission.</w:t>
      </w:r>
    </w:p>
    <w:p w14:paraId="47955C6F" w14:textId="77777777" w:rsidR="003B5589" w:rsidRPr="003B1712" w:rsidRDefault="003B5589" w:rsidP="003B5589">
      <w:pPr>
        <w:rPr>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3B5589" w:rsidRPr="003B1712" w14:paraId="21916946" w14:textId="77777777" w:rsidTr="003B5589">
        <w:trPr>
          <w:cantSplit/>
          <w:trHeight w:val="674"/>
        </w:trPr>
        <w:tc>
          <w:tcPr>
            <w:tcW w:w="6127" w:type="dxa"/>
          </w:tcPr>
          <w:p w14:paraId="4807D9A1" w14:textId="77777777" w:rsidR="003B5589" w:rsidRPr="003B1712" w:rsidRDefault="003B5589" w:rsidP="003B5589">
            <w:pPr>
              <w:rPr>
                <w:b/>
                <w:sz w:val="24"/>
                <w:szCs w:val="24"/>
              </w:rPr>
            </w:pPr>
            <w:r w:rsidRPr="003B1712">
              <w:rPr>
                <w:b/>
                <w:sz w:val="24"/>
                <w:szCs w:val="24"/>
              </w:rPr>
              <w:t>Name (Print):</w:t>
            </w:r>
          </w:p>
          <w:p w14:paraId="7034BE04" w14:textId="77777777" w:rsidR="003B5589" w:rsidRPr="003B1712" w:rsidRDefault="003B5589" w:rsidP="003B5589">
            <w:pPr>
              <w:rPr>
                <w:sz w:val="24"/>
                <w:szCs w:val="24"/>
              </w:rPr>
            </w:pPr>
          </w:p>
          <w:p w14:paraId="326A9910" w14:textId="77777777" w:rsidR="003B5589" w:rsidRPr="003B1712" w:rsidRDefault="003B5589" w:rsidP="003B5589">
            <w:pPr>
              <w:rPr>
                <w:sz w:val="24"/>
                <w:szCs w:val="24"/>
              </w:rPr>
            </w:pPr>
          </w:p>
        </w:tc>
        <w:tc>
          <w:tcPr>
            <w:tcW w:w="4043" w:type="dxa"/>
          </w:tcPr>
          <w:p w14:paraId="3E7ECD29" w14:textId="77777777" w:rsidR="003B5589" w:rsidRPr="003B1712" w:rsidRDefault="003B5589" w:rsidP="003B5589">
            <w:pPr>
              <w:ind w:left="82"/>
              <w:rPr>
                <w:b/>
                <w:sz w:val="24"/>
                <w:szCs w:val="24"/>
              </w:rPr>
            </w:pPr>
            <w:r w:rsidRPr="003B1712">
              <w:rPr>
                <w:b/>
                <w:sz w:val="24"/>
                <w:szCs w:val="24"/>
              </w:rPr>
              <w:t>Title:</w:t>
            </w:r>
          </w:p>
        </w:tc>
      </w:tr>
      <w:tr w:rsidR="003B5589" w:rsidRPr="003B1712" w14:paraId="4DA84CFB" w14:textId="77777777" w:rsidTr="003B5589">
        <w:trPr>
          <w:cantSplit/>
          <w:trHeight w:val="791"/>
        </w:trPr>
        <w:tc>
          <w:tcPr>
            <w:tcW w:w="6127" w:type="dxa"/>
          </w:tcPr>
          <w:p w14:paraId="628071ED" w14:textId="77777777" w:rsidR="003B5589" w:rsidRPr="003B1712" w:rsidRDefault="003B5589" w:rsidP="003B5589">
            <w:pPr>
              <w:rPr>
                <w:b/>
                <w:sz w:val="24"/>
                <w:szCs w:val="24"/>
              </w:rPr>
            </w:pPr>
            <w:r w:rsidRPr="003B1712">
              <w:rPr>
                <w:b/>
                <w:sz w:val="24"/>
                <w:szCs w:val="24"/>
              </w:rPr>
              <w:t>Authorized Signature:</w:t>
            </w:r>
          </w:p>
          <w:p w14:paraId="749F8695" w14:textId="77777777" w:rsidR="003B5589" w:rsidRPr="003B1712" w:rsidRDefault="003B5589" w:rsidP="003B5589">
            <w:pPr>
              <w:rPr>
                <w:sz w:val="24"/>
                <w:szCs w:val="24"/>
              </w:rPr>
            </w:pPr>
          </w:p>
          <w:p w14:paraId="26FAFB24" w14:textId="77777777" w:rsidR="003B5589" w:rsidRPr="003B1712" w:rsidRDefault="003B5589" w:rsidP="003B5589">
            <w:pPr>
              <w:rPr>
                <w:sz w:val="24"/>
                <w:szCs w:val="24"/>
              </w:rPr>
            </w:pPr>
          </w:p>
        </w:tc>
        <w:tc>
          <w:tcPr>
            <w:tcW w:w="4043" w:type="dxa"/>
          </w:tcPr>
          <w:p w14:paraId="0581550B" w14:textId="77777777" w:rsidR="003B5589" w:rsidRPr="003B1712" w:rsidRDefault="003B5589" w:rsidP="003B5589">
            <w:pPr>
              <w:ind w:left="82"/>
              <w:rPr>
                <w:b/>
                <w:sz w:val="24"/>
                <w:szCs w:val="24"/>
              </w:rPr>
            </w:pPr>
            <w:r w:rsidRPr="003B1712">
              <w:rPr>
                <w:b/>
                <w:sz w:val="24"/>
                <w:szCs w:val="24"/>
              </w:rPr>
              <w:t>Date:</w:t>
            </w:r>
          </w:p>
        </w:tc>
      </w:tr>
    </w:tbl>
    <w:p w14:paraId="4C9E05AF" w14:textId="77777777" w:rsidR="003B5589" w:rsidRPr="003B1712" w:rsidRDefault="003B5589" w:rsidP="003B5589">
      <w:pPr>
        <w:pStyle w:val="DefaultText"/>
        <w:rPr>
          <w:rStyle w:val="InitialStyle"/>
          <w:i/>
        </w:rPr>
        <w:sectPr w:rsidR="003B5589" w:rsidRPr="003B1712" w:rsidSect="003B5589">
          <w:footerReference w:type="default" r:id="rId20"/>
          <w:pgSz w:w="12240" w:h="15840" w:code="1"/>
          <w:pgMar w:top="720" w:right="900" w:bottom="990" w:left="1080" w:header="432" w:footer="288" w:gutter="0"/>
          <w:paperSrc w:first="15" w:other="15"/>
          <w:cols w:space="720"/>
          <w:docGrid w:linePitch="360"/>
        </w:sectPr>
      </w:pPr>
    </w:p>
    <w:p w14:paraId="654CF5DF" w14:textId="77777777" w:rsidR="003B5589" w:rsidRPr="003B1712" w:rsidRDefault="003B5589" w:rsidP="003B5589">
      <w:pPr>
        <w:pStyle w:val="DefaultText"/>
        <w:rPr>
          <w:rStyle w:val="InitialStyle"/>
          <w:b/>
        </w:rPr>
      </w:pPr>
      <w:r w:rsidRPr="003B1712">
        <w:rPr>
          <w:rStyle w:val="InitialStyle"/>
          <w:b/>
        </w:rPr>
        <w:lastRenderedPageBreak/>
        <w:t>APPENDIX B</w:t>
      </w:r>
    </w:p>
    <w:p w14:paraId="54814A0C" w14:textId="77777777" w:rsidR="003B5589" w:rsidRPr="003B1712" w:rsidRDefault="003B5589" w:rsidP="003B5589">
      <w:pPr>
        <w:pStyle w:val="DefaultText"/>
        <w:jc w:val="center"/>
        <w:rPr>
          <w:rStyle w:val="InitialStyle"/>
          <w:b/>
          <w:sz w:val="28"/>
          <w:szCs w:val="28"/>
        </w:rPr>
      </w:pPr>
    </w:p>
    <w:p w14:paraId="7F02869F" w14:textId="77777777" w:rsidR="003B5589" w:rsidRPr="003B1712" w:rsidRDefault="003B5589" w:rsidP="003B5589">
      <w:pPr>
        <w:pStyle w:val="DefaultText"/>
        <w:jc w:val="center"/>
        <w:rPr>
          <w:rStyle w:val="InitialStyle"/>
          <w:b/>
          <w:sz w:val="28"/>
          <w:szCs w:val="28"/>
        </w:rPr>
      </w:pPr>
      <w:r w:rsidRPr="003B1712">
        <w:rPr>
          <w:rStyle w:val="InitialStyle"/>
          <w:b/>
          <w:sz w:val="28"/>
          <w:szCs w:val="28"/>
        </w:rPr>
        <w:t xml:space="preserve">State of Maine </w:t>
      </w:r>
    </w:p>
    <w:p w14:paraId="1EF380EB" w14:textId="77777777" w:rsidR="003B5589" w:rsidRPr="003B1712" w:rsidRDefault="003B5589" w:rsidP="003B5589">
      <w:pPr>
        <w:pStyle w:val="DefaultText"/>
        <w:jc w:val="center"/>
        <w:rPr>
          <w:rStyle w:val="InitialStyle"/>
          <w:b/>
          <w:color w:val="FF0000"/>
          <w:sz w:val="28"/>
          <w:szCs w:val="28"/>
        </w:rPr>
      </w:pPr>
      <w:r w:rsidRPr="003B1712">
        <w:rPr>
          <w:rStyle w:val="InitialStyle"/>
          <w:b/>
          <w:sz w:val="28"/>
          <w:szCs w:val="28"/>
        </w:rPr>
        <w:t>Judicial Branch</w:t>
      </w:r>
    </w:p>
    <w:p w14:paraId="7EA57449" w14:textId="77777777" w:rsidR="003B5589" w:rsidRPr="003B1712" w:rsidRDefault="003B5589" w:rsidP="003B5589">
      <w:pPr>
        <w:pStyle w:val="DefaultText"/>
        <w:jc w:val="center"/>
        <w:rPr>
          <w:rStyle w:val="InitialStyle"/>
          <w:b/>
          <w:sz w:val="28"/>
          <w:szCs w:val="28"/>
        </w:rPr>
      </w:pPr>
      <w:r w:rsidRPr="003B1712">
        <w:rPr>
          <w:rStyle w:val="InitialStyle"/>
          <w:b/>
          <w:sz w:val="28"/>
          <w:szCs w:val="28"/>
        </w:rPr>
        <w:t>DEBARMENT, PERFORMANCE and NON-COLLUSION CERTIFICATION</w:t>
      </w:r>
    </w:p>
    <w:p w14:paraId="2C6B0836" w14:textId="3AE69983" w:rsidR="003B5589" w:rsidRPr="003B1712" w:rsidRDefault="00470882" w:rsidP="003B5589">
      <w:pPr>
        <w:pStyle w:val="DefaultText"/>
        <w:jc w:val="center"/>
        <w:rPr>
          <w:rStyle w:val="InitialStyle"/>
          <w:b/>
          <w:sz w:val="28"/>
          <w:szCs w:val="28"/>
        </w:rPr>
      </w:pPr>
      <w:r>
        <w:rPr>
          <w:rStyle w:val="InitialStyle"/>
          <w:b/>
          <w:sz w:val="28"/>
          <w:szCs w:val="28"/>
        </w:rPr>
        <w:t>RFP#201903050</w:t>
      </w:r>
    </w:p>
    <w:p w14:paraId="2126C47A" w14:textId="77777777" w:rsidR="003B5589" w:rsidRDefault="003B5589" w:rsidP="003B5589">
      <w:pPr>
        <w:pStyle w:val="DefaultText"/>
        <w:jc w:val="center"/>
        <w:rPr>
          <w:b/>
          <w:bCs/>
          <w:sz w:val="32"/>
          <w:szCs w:val="32"/>
          <w:u w:val="single"/>
        </w:rPr>
      </w:pPr>
      <w:r w:rsidRPr="0006491F">
        <w:rPr>
          <w:b/>
          <w:bCs/>
          <w:sz w:val="32"/>
          <w:szCs w:val="32"/>
          <w:u w:val="single"/>
        </w:rPr>
        <w:t>Transcription Services</w:t>
      </w:r>
    </w:p>
    <w:p w14:paraId="674C5363" w14:textId="77777777" w:rsidR="003B5589" w:rsidRPr="003B1712" w:rsidRDefault="003B5589" w:rsidP="003B5589">
      <w:pPr>
        <w:pStyle w:val="DefaultText"/>
        <w:jc w:val="center"/>
        <w:rPr>
          <w:rStyle w:val="InitialStyle"/>
          <w:i/>
        </w:rPr>
      </w:pPr>
    </w:p>
    <w:tbl>
      <w:tblPr>
        <w:tblW w:w="1017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330"/>
        <w:gridCol w:w="6840"/>
      </w:tblGrid>
      <w:tr w:rsidR="003B5589" w:rsidRPr="003B1712" w14:paraId="73BE5AE5" w14:textId="77777777" w:rsidTr="003B5589">
        <w:trPr>
          <w:cantSplit/>
          <w:trHeight w:val="438"/>
        </w:trPr>
        <w:tc>
          <w:tcPr>
            <w:tcW w:w="3330" w:type="dxa"/>
            <w:tcBorders>
              <w:top w:val="double" w:sz="4" w:space="0" w:color="auto"/>
              <w:bottom w:val="double" w:sz="4" w:space="0" w:color="auto"/>
            </w:tcBorders>
            <w:shd w:val="clear" w:color="auto" w:fill="C6D9F1"/>
            <w:vAlign w:val="center"/>
          </w:tcPr>
          <w:p w14:paraId="7627D959" w14:textId="77777777" w:rsidR="003B5589" w:rsidRPr="003B1712" w:rsidRDefault="003B5589" w:rsidP="003B5589">
            <w:pPr>
              <w:pStyle w:val="DefaultText"/>
              <w:rPr>
                <w:rStyle w:val="InitialStyle"/>
                <w:b/>
              </w:rPr>
            </w:pPr>
            <w:r w:rsidRPr="003B1712">
              <w:rPr>
                <w:rStyle w:val="InitialStyle"/>
                <w:b/>
              </w:rPr>
              <w:t>Bidder’s Organization Name:</w:t>
            </w:r>
          </w:p>
        </w:tc>
        <w:tc>
          <w:tcPr>
            <w:tcW w:w="6840" w:type="dxa"/>
            <w:vAlign w:val="center"/>
          </w:tcPr>
          <w:p w14:paraId="71CA2A1C" w14:textId="77777777" w:rsidR="003B5589" w:rsidRPr="003B1712" w:rsidRDefault="003B5589" w:rsidP="003B5589">
            <w:pPr>
              <w:pStyle w:val="DefaultText"/>
              <w:rPr>
                <w:rStyle w:val="InitialStyle"/>
                <w:b/>
              </w:rPr>
            </w:pPr>
          </w:p>
        </w:tc>
      </w:tr>
    </w:tbl>
    <w:p w14:paraId="68B20497" w14:textId="77777777" w:rsidR="003B5589" w:rsidRPr="003B1712" w:rsidRDefault="003B5589" w:rsidP="003B5589">
      <w:pPr>
        <w:pStyle w:val="DefaultText"/>
        <w:rPr>
          <w:rStyle w:val="InitialStyle"/>
          <w:i/>
        </w:rPr>
      </w:pPr>
    </w:p>
    <w:p w14:paraId="1067095F" w14:textId="77777777" w:rsidR="003B5589" w:rsidRPr="003B1712" w:rsidRDefault="003B5589" w:rsidP="003B5589">
      <w:pPr>
        <w:spacing w:after="200"/>
        <w:rPr>
          <w:i/>
          <w:iCs/>
          <w:sz w:val="24"/>
          <w:szCs w:val="24"/>
        </w:rPr>
      </w:pPr>
      <w:r w:rsidRPr="003B1712">
        <w:rPr>
          <w:i/>
          <w:iCs/>
          <w:sz w:val="24"/>
          <w:szCs w:val="24"/>
        </w:rPr>
        <w:t xml:space="preserve">By signing this document, I certify to the best of my knowledge and belief that the </w:t>
      </w:r>
      <w:proofErr w:type="gramStart"/>
      <w:r w:rsidRPr="003B1712">
        <w:rPr>
          <w:i/>
          <w:iCs/>
          <w:sz w:val="24"/>
          <w:szCs w:val="24"/>
        </w:rPr>
        <w:t>aforementioned organization</w:t>
      </w:r>
      <w:proofErr w:type="gramEnd"/>
      <w:r w:rsidRPr="003B1712">
        <w:rPr>
          <w:i/>
          <w:iCs/>
          <w:sz w:val="24"/>
          <w:szCs w:val="24"/>
        </w:rPr>
        <w:t>, its principals and any subcontractors named in this proposal:</w:t>
      </w:r>
    </w:p>
    <w:p w14:paraId="5BDF464B" w14:textId="77777777" w:rsidR="003B5589" w:rsidRPr="003B1712" w:rsidRDefault="003B5589" w:rsidP="00404FE7">
      <w:pPr>
        <w:widowControl/>
        <w:numPr>
          <w:ilvl w:val="0"/>
          <w:numId w:val="12"/>
        </w:numPr>
        <w:autoSpaceDE/>
        <w:autoSpaceDN/>
        <w:spacing w:after="200" w:line="276" w:lineRule="auto"/>
        <w:ind w:left="540"/>
        <w:contextualSpacing/>
        <w:rPr>
          <w:i/>
          <w:iCs/>
          <w:sz w:val="24"/>
          <w:szCs w:val="24"/>
        </w:rPr>
      </w:pPr>
      <w:r w:rsidRPr="003B1712">
        <w:rPr>
          <w:i/>
          <w:iCs/>
          <w:sz w:val="24"/>
          <w:szCs w:val="24"/>
        </w:rPr>
        <w:t>Are not presently debarred, suspended, proposed for debarment, and declared ineligible or voluntarily excluded from bidding or working on contracts issued by any governmental agency.</w:t>
      </w:r>
    </w:p>
    <w:p w14:paraId="1F98A1B6" w14:textId="77777777" w:rsidR="003B5589" w:rsidRPr="003B1712" w:rsidRDefault="003B5589" w:rsidP="00404FE7">
      <w:pPr>
        <w:widowControl/>
        <w:numPr>
          <w:ilvl w:val="0"/>
          <w:numId w:val="12"/>
        </w:numPr>
        <w:autoSpaceDE/>
        <w:autoSpaceDN/>
        <w:spacing w:after="200" w:line="276" w:lineRule="auto"/>
        <w:ind w:left="540"/>
        <w:contextualSpacing/>
        <w:rPr>
          <w:i/>
          <w:iCs/>
          <w:sz w:val="24"/>
          <w:szCs w:val="24"/>
        </w:rPr>
      </w:pPr>
      <w:r w:rsidRPr="003B1712">
        <w:rPr>
          <w:i/>
          <w:iCs/>
          <w:sz w:val="24"/>
          <w:szCs w:val="24"/>
        </w:rPr>
        <w:t>Have not within three years of submitting the proposal for this contract been convicted of or had a civil judgment rendered against them for:</w:t>
      </w:r>
    </w:p>
    <w:p w14:paraId="3D807D43" w14:textId="77777777" w:rsidR="003B5589" w:rsidRPr="003B1712" w:rsidRDefault="003B5589" w:rsidP="00404FE7">
      <w:pPr>
        <w:widowControl/>
        <w:numPr>
          <w:ilvl w:val="1"/>
          <w:numId w:val="13"/>
        </w:numPr>
        <w:autoSpaceDE/>
        <w:autoSpaceDN/>
        <w:spacing w:after="200" w:line="276" w:lineRule="auto"/>
        <w:ind w:left="1080" w:hanging="180"/>
        <w:contextualSpacing/>
        <w:rPr>
          <w:i/>
          <w:iCs/>
          <w:sz w:val="24"/>
          <w:szCs w:val="24"/>
        </w:rPr>
      </w:pPr>
      <w:r w:rsidRPr="003B1712">
        <w:rPr>
          <w:i/>
          <w:iCs/>
          <w:sz w:val="24"/>
          <w:szCs w:val="24"/>
        </w:rPr>
        <w:t xml:space="preserve">Fraud or a criminal offense </w:t>
      </w:r>
      <w:proofErr w:type="gramStart"/>
      <w:r w:rsidRPr="003B1712">
        <w:rPr>
          <w:i/>
          <w:iCs/>
          <w:sz w:val="24"/>
          <w:szCs w:val="24"/>
        </w:rPr>
        <w:t>in connection with</w:t>
      </w:r>
      <w:proofErr w:type="gramEnd"/>
      <w:r w:rsidRPr="003B1712">
        <w:rPr>
          <w:i/>
          <w:iCs/>
          <w:sz w:val="24"/>
          <w:szCs w:val="24"/>
        </w:rPr>
        <w:t xml:space="preserve"> obtaining, attempting to obtain, or performing a federal, state or local government transaction or contract.</w:t>
      </w:r>
    </w:p>
    <w:p w14:paraId="05524B62" w14:textId="77777777" w:rsidR="003B5589" w:rsidRPr="003B1712" w:rsidRDefault="003B5589" w:rsidP="00404FE7">
      <w:pPr>
        <w:widowControl/>
        <w:numPr>
          <w:ilvl w:val="1"/>
          <w:numId w:val="13"/>
        </w:numPr>
        <w:autoSpaceDE/>
        <w:autoSpaceDN/>
        <w:spacing w:after="200" w:line="276" w:lineRule="auto"/>
        <w:ind w:left="1080" w:hanging="180"/>
        <w:contextualSpacing/>
        <w:rPr>
          <w:i/>
          <w:iCs/>
          <w:sz w:val="24"/>
          <w:szCs w:val="24"/>
        </w:rPr>
      </w:pPr>
      <w:r w:rsidRPr="003B1712">
        <w:rPr>
          <w:i/>
          <w:iCs/>
          <w:sz w:val="24"/>
          <w:szCs w:val="24"/>
        </w:rPr>
        <w:t>Violating Federal or State antitrust statutes or committing embezzlement, theft, forgery, bribery, falsification or destruction of records, making false statements, or receiving stolen property;</w:t>
      </w:r>
    </w:p>
    <w:p w14:paraId="4122B27D" w14:textId="77777777" w:rsidR="003B5589" w:rsidRPr="003B1712" w:rsidRDefault="003B5589" w:rsidP="00404FE7">
      <w:pPr>
        <w:widowControl/>
        <w:numPr>
          <w:ilvl w:val="1"/>
          <w:numId w:val="13"/>
        </w:numPr>
        <w:autoSpaceDE/>
        <w:autoSpaceDN/>
        <w:spacing w:after="200" w:line="276" w:lineRule="auto"/>
        <w:ind w:left="1080" w:hanging="180"/>
        <w:contextualSpacing/>
        <w:rPr>
          <w:i/>
          <w:iCs/>
          <w:sz w:val="24"/>
          <w:szCs w:val="24"/>
        </w:rPr>
      </w:pPr>
      <w:r w:rsidRPr="003B1712">
        <w:rPr>
          <w:i/>
          <w:iCs/>
          <w:sz w:val="24"/>
          <w:szCs w:val="24"/>
        </w:rPr>
        <w:t>Are not presently indicted for or otherwise criminally or civilly charged by a governmental entity (Federal, State or Local) with commission of any of the offenses enumerated in paragraph (b) of this certification; and</w:t>
      </w:r>
    </w:p>
    <w:p w14:paraId="6B262E9D" w14:textId="77777777" w:rsidR="003B5589" w:rsidRPr="003B1712" w:rsidRDefault="003B5589" w:rsidP="00404FE7">
      <w:pPr>
        <w:widowControl/>
        <w:numPr>
          <w:ilvl w:val="1"/>
          <w:numId w:val="13"/>
        </w:numPr>
        <w:autoSpaceDE/>
        <w:autoSpaceDN/>
        <w:spacing w:after="200" w:line="276" w:lineRule="auto"/>
        <w:ind w:left="1080" w:hanging="180"/>
        <w:contextualSpacing/>
        <w:rPr>
          <w:sz w:val="24"/>
          <w:szCs w:val="24"/>
        </w:rPr>
      </w:pPr>
      <w:r w:rsidRPr="003B1712">
        <w:rPr>
          <w:i/>
          <w:iCs/>
          <w:sz w:val="24"/>
          <w:szCs w:val="24"/>
        </w:rPr>
        <w:t>Have not within a three (3) year period preceding this proposal had one or more federal, state or local government transactions terminated for cause or default</w:t>
      </w:r>
      <w:r w:rsidRPr="003B1712">
        <w:rPr>
          <w:sz w:val="24"/>
          <w:szCs w:val="24"/>
        </w:rPr>
        <w:t>.</w:t>
      </w:r>
    </w:p>
    <w:p w14:paraId="32D728A2" w14:textId="77777777" w:rsidR="003B5589" w:rsidRPr="003B1712" w:rsidRDefault="003B5589" w:rsidP="00404FE7">
      <w:pPr>
        <w:widowControl/>
        <w:numPr>
          <w:ilvl w:val="0"/>
          <w:numId w:val="12"/>
        </w:numPr>
        <w:autoSpaceDE/>
        <w:autoSpaceDN/>
        <w:spacing w:after="200" w:line="276" w:lineRule="auto"/>
        <w:ind w:left="540"/>
        <w:contextualSpacing/>
        <w:rPr>
          <w:i/>
          <w:iCs/>
          <w:sz w:val="24"/>
          <w:szCs w:val="24"/>
        </w:rPr>
      </w:pPr>
      <w:r w:rsidRPr="003B1712">
        <w:rPr>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33EA267" w14:textId="77777777" w:rsidR="003B5589" w:rsidRPr="003B1712" w:rsidRDefault="003B5589" w:rsidP="003B5589">
      <w:pPr>
        <w:pStyle w:val="DefaultText"/>
        <w:rPr>
          <w:rStyle w:val="InitialStyle"/>
          <w:b/>
        </w:rPr>
      </w:pPr>
      <w:r w:rsidRPr="003B1712">
        <w:rPr>
          <w:rStyle w:val="InitialStyle"/>
          <w:b/>
        </w:rPr>
        <w:t>Failure to provide this certification may result in the disqualification of the Bidder’s proposal, at the discretion of the MJB.</w:t>
      </w:r>
    </w:p>
    <w:p w14:paraId="14E8EAD7" w14:textId="77777777" w:rsidR="003B5589" w:rsidRPr="003B1712" w:rsidRDefault="003B5589" w:rsidP="003B5589">
      <w:pPr>
        <w:pStyle w:val="DefaultText"/>
        <w:rPr>
          <w:rStyle w:val="InitialStyle"/>
        </w:rPr>
      </w:pPr>
    </w:p>
    <w:p w14:paraId="4685EE08" w14:textId="77777777" w:rsidR="003B5589" w:rsidRPr="003B1712" w:rsidRDefault="003B5589" w:rsidP="003B5589">
      <w:pPr>
        <w:pStyle w:val="DefaultText"/>
        <w:rPr>
          <w:rStyle w:val="InitialStyle"/>
        </w:rPr>
      </w:pPr>
    </w:p>
    <w:tbl>
      <w:tblPr>
        <w:tblW w:w="105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300"/>
        <w:gridCol w:w="4249"/>
      </w:tblGrid>
      <w:tr w:rsidR="003B5589" w:rsidRPr="003B1712" w14:paraId="77602BAA" w14:textId="77777777" w:rsidTr="003B5589">
        <w:trPr>
          <w:cantSplit/>
          <w:trHeight w:val="674"/>
          <w:jc w:val="center"/>
        </w:trPr>
        <w:tc>
          <w:tcPr>
            <w:tcW w:w="6300" w:type="dxa"/>
          </w:tcPr>
          <w:p w14:paraId="1B099508" w14:textId="77777777" w:rsidR="003B5589" w:rsidRPr="003B1712" w:rsidRDefault="003B5589" w:rsidP="003B5589">
            <w:pPr>
              <w:pStyle w:val="DefaultText"/>
              <w:rPr>
                <w:rStyle w:val="InitialStyle"/>
              </w:rPr>
            </w:pPr>
            <w:r w:rsidRPr="003B1712">
              <w:rPr>
                <w:rStyle w:val="InitialStyle"/>
              </w:rPr>
              <w:t>Name (Print):</w:t>
            </w:r>
          </w:p>
          <w:p w14:paraId="59A70B80" w14:textId="77777777" w:rsidR="003B5589" w:rsidRPr="003B1712" w:rsidRDefault="003B5589" w:rsidP="003B5589">
            <w:pPr>
              <w:pStyle w:val="DefaultText"/>
              <w:rPr>
                <w:rStyle w:val="InitialStyle"/>
              </w:rPr>
            </w:pPr>
          </w:p>
          <w:p w14:paraId="78712528" w14:textId="77777777" w:rsidR="003B5589" w:rsidRPr="003B1712" w:rsidRDefault="003B5589" w:rsidP="003B5589">
            <w:pPr>
              <w:pStyle w:val="DefaultText"/>
              <w:rPr>
                <w:rStyle w:val="InitialStyle"/>
              </w:rPr>
            </w:pPr>
          </w:p>
        </w:tc>
        <w:tc>
          <w:tcPr>
            <w:tcW w:w="4249" w:type="dxa"/>
          </w:tcPr>
          <w:p w14:paraId="27AB72CF" w14:textId="77777777" w:rsidR="003B5589" w:rsidRPr="003B1712" w:rsidRDefault="003B5589" w:rsidP="003B5589">
            <w:pPr>
              <w:pStyle w:val="DefaultText"/>
              <w:rPr>
                <w:rStyle w:val="InitialStyle"/>
              </w:rPr>
            </w:pPr>
            <w:r w:rsidRPr="003B1712">
              <w:rPr>
                <w:rStyle w:val="InitialStyle"/>
              </w:rPr>
              <w:t>Title:</w:t>
            </w:r>
          </w:p>
        </w:tc>
      </w:tr>
      <w:tr w:rsidR="003B5589" w:rsidRPr="003B1712" w14:paraId="6FF6D816" w14:textId="77777777" w:rsidTr="003B5589">
        <w:trPr>
          <w:cantSplit/>
          <w:trHeight w:val="791"/>
          <w:jc w:val="center"/>
        </w:trPr>
        <w:tc>
          <w:tcPr>
            <w:tcW w:w="6300" w:type="dxa"/>
          </w:tcPr>
          <w:p w14:paraId="3F780900" w14:textId="77777777" w:rsidR="003B5589" w:rsidRPr="003B1712" w:rsidRDefault="003B5589" w:rsidP="003B5589">
            <w:pPr>
              <w:pStyle w:val="DefaultText"/>
              <w:rPr>
                <w:rStyle w:val="InitialStyle"/>
              </w:rPr>
            </w:pPr>
            <w:r w:rsidRPr="003B1712">
              <w:rPr>
                <w:rStyle w:val="InitialStyle"/>
              </w:rPr>
              <w:t>Authorized Signature:</w:t>
            </w:r>
          </w:p>
          <w:p w14:paraId="7AFE22BB" w14:textId="77777777" w:rsidR="003B5589" w:rsidRPr="003B1712" w:rsidRDefault="003B5589" w:rsidP="003B5589">
            <w:pPr>
              <w:pStyle w:val="DefaultText"/>
              <w:rPr>
                <w:rStyle w:val="InitialStyle"/>
              </w:rPr>
            </w:pPr>
          </w:p>
          <w:p w14:paraId="0287690E" w14:textId="77777777" w:rsidR="003B5589" w:rsidRPr="003B1712" w:rsidRDefault="003B5589" w:rsidP="003B5589">
            <w:pPr>
              <w:pStyle w:val="DefaultText"/>
              <w:rPr>
                <w:rStyle w:val="InitialStyle"/>
              </w:rPr>
            </w:pPr>
          </w:p>
        </w:tc>
        <w:tc>
          <w:tcPr>
            <w:tcW w:w="4249" w:type="dxa"/>
          </w:tcPr>
          <w:p w14:paraId="1FD60126" w14:textId="77777777" w:rsidR="003B5589" w:rsidRPr="003B1712" w:rsidRDefault="003B5589" w:rsidP="003B5589">
            <w:pPr>
              <w:pStyle w:val="DefaultText"/>
              <w:rPr>
                <w:rStyle w:val="InitialStyle"/>
              </w:rPr>
            </w:pPr>
            <w:r w:rsidRPr="003B1712">
              <w:rPr>
                <w:rStyle w:val="InitialStyle"/>
              </w:rPr>
              <w:t>Date:</w:t>
            </w:r>
          </w:p>
        </w:tc>
      </w:tr>
    </w:tbl>
    <w:p w14:paraId="6BCCA732" w14:textId="77777777" w:rsidR="003B5589" w:rsidRPr="003B1712" w:rsidRDefault="003B5589" w:rsidP="003B5589">
      <w:pPr>
        <w:pStyle w:val="DefaultText"/>
        <w:rPr>
          <w:rStyle w:val="InitialStyle"/>
        </w:rPr>
      </w:pPr>
    </w:p>
    <w:p w14:paraId="253715E3"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7DA91AE" w14:textId="164266AA" w:rsidR="00470882" w:rsidRPr="00470882" w:rsidRDefault="003B5589" w:rsidP="0047088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rPr>
      </w:pPr>
      <w:r w:rsidRPr="003B1712">
        <w:br w:type="page"/>
      </w:r>
      <w:r w:rsidRPr="003B1712">
        <w:rPr>
          <w:b/>
        </w:rPr>
        <w:lastRenderedPageBreak/>
        <w:t>APPENDIX C</w:t>
      </w:r>
      <w:r w:rsidR="00470882">
        <w:rPr>
          <w:b/>
        </w:rPr>
        <w:t xml:space="preserve">                            </w:t>
      </w:r>
      <w:r w:rsidR="00470882" w:rsidRPr="003B1712">
        <w:rPr>
          <w:rStyle w:val="InitialStyle"/>
          <w:b/>
          <w:sz w:val="28"/>
          <w:szCs w:val="28"/>
        </w:rPr>
        <w:t xml:space="preserve">State of Maine </w:t>
      </w:r>
      <w:r w:rsidR="00470882">
        <w:rPr>
          <w:rStyle w:val="InitialStyle"/>
          <w:b/>
        </w:rPr>
        <w:t xml:space="preserve">- </w:t>
      </w:r>
      <w:r w:rsidR="00470882" w:rsidRPr="003B1712">
        <w:rPr>
          <w:rStyle w:val="InitialStyle"/>
          <w:b/>
          <w:sz w:val="28"/>
          <w:szCs w:val="28"/>
        </w:rPr>
        <w:t>Judicial Branch</w:t>
      </w:r>
    </w:p>
    <w:p w14:paraId="67137E2D" w14:textId="5439B5E4" w:rsidR="00470882" w:rsidRPr="003B1712" w:rsidRDefault="00470882" w:rsidP="00470882">
      <w:pPr>
        <w:pStyle w:val="DefaultText"/>
        <w:jc w:val="center"/>
        <w:rPr>
          <w:rStyle w:val="InitialStyle"/>
          <w:b/>
          <w:sz w:val="28"/>
          <w:szCs w:val="28"/>
        </w:rPr>
      </w:pPr>
      <w:r>
        <w:rPr>
          <w:rStyle w:val="InitialStyle"/>
          <w:b/>
          <w:sz w:val="28"/>
          <w:szCs w:val="28"/>
        </w:rPr>
        <w:t>BIDDER RESPONSE TEMPLATE</w:t>
      </w:r>
    </w:p>
    <w:p w14:paraId="71DC6680" w14:textId="77777777" w:rsidR="00470882" w:rsidRPr="003B1712" w:rsidRDefault="00470882" w:rsidP="00470882">
      <w:pPr>
        <w:pStyle w:val="DefaultText"/>
        <w:jc w:val="center"/>
        <w:rPr>
          <w:rStyle w:val="InitialStyle"/>
          <w:b/>
          <w:sz w:val="28"/>
          <w:szCs w:val="28"/>
        </w:rPr>
      </w:pPr>
      <w:r>
        <w:rPr>
          <w:rStyle w:val="InitialStyle"/>
          <w:b/>
          <w:sz w:val="28"/>
          <w:szCs w:val="28"/>
        </w:rPr>
        <w:t>RFP#201903050</w:t>
      </w:r>
    </w:p>
    <w:p w14:paraId="2F553AC1" w14:textId="77777777" w:rsidR="00470882" w:rsidRDefault="00470882" w:rsidP="00470882">
      <w:pPr>
        <w:pStyle w:val="DefaultText"/>
        <w:jc w:val="center"/>
        <w:rPr>
          <w:b/>
          <w:bCs/>
          <w:sz w:val="32"/>
          <w:szCs w:val="32"/>
          <w:u w:val="single"/>
        </w:rPr>
      </w:pPr>
      <w:r w:rsidRPr="0006491F">
        <w:rPr>
          <w:b/>
          <w:bCs/>
          <w:sz w:val="32"/>
          <w:szCs w:val="32"/>
          <w:u w:val="single"/>
        </w:rPr>
        <w:t>Transcription Services</w:t>
      </w:r>
    </w:p>
    <w:p w14:paraId="26B37AC8" w14:textId="2B1C174C" w:rsidR="003B5589" w:rsidRPr="003B1712" w:rsidRDefault="003B5589" w:rsidP="00470882">
      <w:pPr>
        <w:adjustRightInd w:val="0"/>
        <w:rPr>
          <w:b/>
          <w:bCs/>
          <w:i/>
          <w:color w:val="000000"/>
          <w:sz w:val="28"/>
          <w:szCs w:val="28"/>
        </w:rPr>
      </w:pPr>
    </w:p>
    <w:p w14:paraId="4E7A0C98" w14:textId="412E8E8F" w:rsidR="003B5589" w:rsidRDefault="003B5589" w:rsidP="003B5589">
      <w:pPr>
        <w:pStyle w:val="DefaultText"/>
        <w:widowControl/>
        <w:tabs>
          <w:tab w:val="left" w:pos="1440"/>
        </w:tabs>
        <w:overflowPunct w:val="0"/>
        <w:adjustRightInd w:val="0"/>
        <w:jc w:val="both"/>
        <w:textAlignment w:val="baseline"/>
        <w:rPr>
          <w:b/>
          <w:color w:val="000000"/>
        </w:rPr>
      </w:pPr>
      <w:r w:rsidRPr="003B1712">
        <w:rPr>
          <w:b/>
          <w:color w:val="000000"/>
        </w:rPr>
        <w:t xml:space="preserve">Bidders must </w:t>
      </w:r>
      <w:r>
        <w:rPr>
          <w:b/>
          <w:color w:val="000000"/>
        </w:rPr>
        <w:t xml:space="preserve">submit proposals in accordance with </w:t>
      </w:r>
      <w:r w:rsidRPr="003B1712">
        <w:rPr>
          <w:b/>
          <w:color w:val="000000"/>
        </w:rPr>
        <w:t xml:space="preserve">“Appendix C– Bidder </w:t>
      </w:r>
      <w:r>
        <w:rPr>
          <w:b/>
          <w:color w:val="000000"/>
        </w:rPr>
        <w:t xml:space="preserve">Response Template”. </w:t>
      </w:r>
      <w:r w:rsidRPr="003B1712">
        <w:rPr>
          <w:b/>
          <w:color w:val="000000"/>
        </w:rPr>
        <w:t xml:space="preserve">The </w:t>
      </w:r>
      <w:r>
        <w:rPr>
          <w:b/>
          <w:color w:val="000000"/>
        </w:rPr>
        <w:t>B</w:t>
      </w:r>
      <w:r w:rsidRPr="003B1712">
        <w:rPr>
          <w:b/>
          <w:color w:val="000000"/>
        </w:rPr>
        <w:t xml:space="preserve">idder’s proposal should sequentially follow each section found in Appendix C and </w:t>
      </w:r>
      <w:r>
        <w:rPr>
          <w:b/>
          <w:color w:val="000000"/>
        </w:rPr>
        <w:t>B</w:t>
      </w:r>
      <w:r w:rsidRPr="003B1712">
        <w:rPr>
          <w:b/>
          <w:color w:val="000000"/>
        </w:rPr>
        <w:t xml:space="preserve">idder must answer each question that is asked in each section, as well as respond to all information sought. The MJB reserves the right to reject bids that do not follow this required formatting of the </w:t>
      </w:r>
      <w:r>
        <w:rPr>
          <w:b/>
          <w:color w:val="000000"/>
        </w:rPr>
        <w:t>B</w:t>
      </w:r>
      <w:r w:rsidRPr="003B1712">
        <w:rPr>
          <w:b/>
          <w:color w:val="000000"/>
        </w:rPr>
        <w:t>idder’s proposal.</w:t>
      </w:r>
      <w:r>
        <w:rPr>
          <w:b/>
          <w:color w:val="000000"/>
        </w:rPr>
        <w:t xml:space="preserve"> </w:t>
      </w:r>
      <w:r w:rsidR="00470882">
        <w:rPr>
          <w:b/>
          <w:color w:val="000000"/>
        </w:rPr>
        <w:t>All bids must address the following:</w:t>
      </w:r>
    </w:p>
    <w:p w14:paraId="3B41F710" w14:textId="77777777" w:rsidR="003B5589" w:rsidRPr="003B1712" w:rsidRDefault="003B5589" w:rsidP="003B5589">
      <w:pPr>
        <w:pStyle w:val="DefaultText"/>
        <w:widowControl/>
        <w:tabs>
          <w:tab w:val="left" w:pos="1440"/>
        </w:tabs>
        <w:overflowPunct w:val="0"/>
        <w:adjustRightInd w:val="0"/>
        <w:jc w:val="both"/>
        <w:textAlignment w:val="baseline"/>
        <w:rPr>
          <w:b/>
          <w:color w:val="000000"/>
        </w:rPr>
      </w:pPr>
    </w:p>
    <w:p w14:paraId="6CB00477" w14:textId="77777777" w:rsidR="003B5589" w:rsidRPr="003B1712" w:rsidRDefault="003B5589" w:rsidP="003B5589">
      <w:pPr>
        <w:pBdr>
          <w:top w:val="single" w:sz="4" w:space="1" w:color="auto"/>
          <w:left w:val="single" w:sz="4" w:space="0" w:color="auto"/>
          <w:bottom w:val="single" w:sz="4" w:space="0" w:color="auto"/>
          <w:right w:val="single" w:sz="4" w:space="4" w:color="auto"/>
        </w:pBdr>
        <w:shd w:val="clear" w:color="auto" w:fill="D9D9D9"/>
        <w:ind w:left="270"/>
        <w:jc w:val="both"/>
        <w:rPr>
          <w:color w:val="000000"/>
          <w:sz w:val="24"/>
        </w:rPr>
      </w:pPr>
      <w:r w:rsidRPr="00DB374C">
        <w:rPr>
          <w:b/>
          <w:color w:val="000000"/>
          <w:sz w:val="24"/>
          <w:szCs w:val="24"/>
          <w:shd w:val="clear" w:color="auto" w:fill="D9D9D9"/>
        </w:rPr>
        <w:t>Section I   Sample Transcript</w:t>
      </w:r>
      <w:r w:rsidRPr="003B1712">
        <w:rPr>
          <w:b/>
          <w:color w:val="000000"/>
          <w:sz w:val="24"/>
          <w:szCs w:val="24"/>
          <w:shd w:val="clear" w:color="auto" w:fill="D9D9D9"/>
        </w:rPr>
        <w:t xml:space="preserve">  </w:t>
      </w:r>
    </w:p>
    <w:p w14:paraId="37A83966" w14:textId="77777777" w:rsidR="003B5589" w:rsidRPr="003B1712" w:rsidRDefault="003B5589" w:rsidP="003B5589">
      <w:pPr>
        <w:pStyle w:val="ListParagraph"/>
        <w:tabs>
          <w:tab w:val="left" w:pos="360"/>
          <w:tab w:val="left" w:pos="900"/>
        </w:tabs>
        <w:ind w:left="1260"/>
        <w:jc w:val="both"/>
        <w:rPr>
          <w:b/>
          <w:color w:val="000000"/>
        </w:rPr>
      </w:pPr>
    </w:p>
    <w:p w14:paraId="4BAED4BF" w14:textId="77777777" w:rsidR="003B5589" w:rsidRPr="003B1712" w:rsidRDefault="003B5589" w:rsidP="00404FE7">
      <w:pPr>
        <w:pStyle w:val="ListParagraph"/>
        <w:numPr>
          <w:ilvl w:val="0"/>
          <w:numId w:val="29"/>
        </w:numPr>
        <w:tabs>
          <w:tab w:val="left" w:pos="270"/>
          <w:tab w:val="left" w:pos="720"/>
        </w:tabs>
        <w:jc w:val="both"/>
        <w:rPr>
          <w:b/>
          <w:color w:val="000000"/>
          <w:sz w:val="24"/>
        </w:rPr>
      </w:pPr>
      <w:r w:rsidRPr="003B1712">
        <w:rPr>
          <w:b/>
          <w:color w:val="000000"/>
          <w:sz w:val="24"/>
        </w:rPr>
        <w:t>Description of Sample Transcript Requirements</w:t>
      </w:r>
    </w:p>
    <w:p w14:paraId="0D24834C" w14:textId="77777777" w:rsidR="003B5589" w:rsidRPr="003B1712" w:rsidRDefault="003B5589" w:rsidP="003B5589">
      <w:pPr>
        <w:pStyle w:val="ListParagraph"/>
        <w:tabs>
          <w:tab w:val="left" w:pos="270"/>
          <w:tab w:val="left" w:pos="720"/>
        </w:tabs>
        <w:jc w:val="both"/>
        <w:rPr>
          <w:color w:val="000000"/>
          <w:sz w:val="24"/>
          <w:szCs w:val="24"/>
        </w:rPr>
      </w:pPr>
    </w:p>
    <w:p w14:paraId="4CCDC144" w14:textId="77777777" w:rsidR="003B5589" w:rsidRPr="00D11018" w:rsidRDefault="003B5589" w:rsidP="003B5589">
      <w:pPr>
        <w:pStyle w:val="ListParagraph"/>
        <w:tabs>
          <w:tab w:val="left" w:pos="270"/>
          <w:tab w:val="left" w:pos="720"/>
        </w:tabs>
        <w:jc w:val="both"/>
        <w:rPr>
          <w:color w:val="000000"/>
          <w:sz w:val="24"/>
          <w:szCs w:val="24"/>
        </w:rPr>
      </w:pPr>
      <w:r w:rsidRPr="003B1712">
        <w:rPr>
          <w:color w:val="000000"/>
          <w:sz w:val="24"/>
          <w:szCs w:val="24"/>
        </w:rPr>
        <w:t>Bidder will submit a sample transcript, with its accompanying audio in MP4. This transcript will be evaluated for its quality and should be from a courtroom hearing and not greater than 60 pages in length. Audio used to produce the sample transcript must have been recorded in 2019.</w:t>
      </w:r>
    </w:p>
    <w:p w14:paraId="0C7C328F" w14:textId="77777777" w:rsidR="003B5589" w:rsidRPr="003B1712" w:rsidRDefault="003B5589" w:rsidP="003B5589">
      <w:pPr>
        <w:pStyle w:val="ListParagraph"/>
        <w:tabs>
          <w:tab w:val="left" w:pos="270"/>
          <w:tab w:val="left" w:pos="720"/>
        </w:tabs>
        <w:ind w:left="270"/>
        <w:jc w:val="both"/>
        <w:rPr>
          <w:color w:val="000000"/>
          <w:sz w:val="24"/>
          <w:szCs w:val="24"/>
        </w:rPr>
      </w:pPr>
      <w:r w:rsidRPr="003B1712">
        <w:rPr>
          <w:color w:val="000000"/>
          <w:sz w:val="24"/>
          <w:szCs w:val="24"/>
        </w:rPr>
        <w:t xml:space="preserve"> </w:t>
      </w:r>
    </w:p>
    <w:p w14:paraId="13AC5E29" w14:textId="77777777" w:rsidR="003B5589" w:rsidRPr="003B1712" w:rsidRDefault="003B5589" w:rsidP="003B5589">
      <w:pPr>
        <w:pBdr>
          <w:top w:val="single" w:sz="4" w:space="1" w:color="auto"/>
          <w:left w:val="single" w:sz="4" w:space="4" w:color="auto"/>
          <w:bottom w:val="single" w:sz="4" w:space="1" w:color="auto"/>
          <w:right w:val="single" w:sz="4" w:space="4" w:color="auto"/>
        </w:pBdr>
        <w:shd w:val="clear" w:color="auto" w:fill="D9D9D9"/>
        <w:ind w:left="360"/>
        <w:rPr>
          <w:b/>
          <w:color w:val="000000"/>
          <w:sz w:val="24"/>
          <w:szCs w:val="24"/>
        </w:rPr>
      </w:pPr>
      <w:bookmarkStart w:id="48" w:name="_Toc367174737"/>
      <w:r w:rsidRPr="003B1712">
        <w:rPr>
          <w:b/>
          <w:color w:val="000000"/>
          <w:sz w:val="24"/>
          <w:szCs w:val="24"/>
          <w:shd w:val="clear" w:color="auto" w:fill="D9D9D9"/>
        </w:rPr>
        <w:t>Section II   Organization, Qualifications, Experience</w:t>
      </w:r>
      <w:bookmarkEnd w:id="48"/>
      <w:r>
        <w:rPr>
          <w:b/>
          <w:color w:val="000000"/>
          <w:sz w:val="24"/>
          <w:szCs w:val="24"/>
          <w:shd w:val="clear" w:color="auto" w:fill="D9D9D9"/>
        </w:rPr>
        <w:t xml:space="preserve"> and Staffing</w:t>
      </w:r>
      <w:r w:rsidRPr="003B1712">
        <w:rPr>
          <w:b/>
          <w:color w:val="000000"/>
          <w:sz w:val="24"/>
          <w:szCs w:val="24"/>
        </w:rPr>
        <w:tab/>
      </w:r>
    </w:p>
    <w:p w14:paraId="56A505F0" w14:textId="77777777" w:rsidR="003B5589" w:rsidRPr="003B1712" w:rsidRDefault="003B5589" w:rsidP="003B5589">
      <w:pPr>
        <w:tabs>
          <w:tab w:val="left" w:pos="360"/>
        </w:tabs>
        <w:ind w:left="360"/>
        <w:jc w:val="both"/>
        <w:rPr>
          <w:b/>
          <w:color w:val="000000"/>
        </w:rPr>
      </w:pPr>
    </w:p>
    <w:p w14:paraId="13E1A720" w14:textId="77777777" w:rsidR="003B5589" w:rsidRPr="003B1712" w:rsidRDefault="003B5589" w:rsidP="00404FE7">
      <w:pPr>
        <w:pStyle w:val="ListParagraph"/>
        <w:widowControl/>
        <w:numPr>
          <w:ilvl w:val="0"/>
          <w:numId w:val="28"/>
        </w:numPr>
        <w:tabs>
          <w:tab w:val="left" w:pos="630"/>
          <w:tab w:val="left" w:pos="1080"/>
          <w:tab w:val="left" w:pos="1440"/>
        </w:tabs>
        <w:autoSpaceDE/>
        <w:autoSpaceDN/>
        <w:jc w:val="both"/>
        <w:rPr>
          <w:b/>
          <w:color w:val="000000"/>
          <w:sz w:val="24"/>
          <w:szCs w:val="28"/>
        </w:rPr>
      </w:pPr>
      <w:r w:rsidRPr="003B1712">
        <w:rPr>
          <w:b/>
          <w:color w:val="000000"/>
          <w:sz w:val="24"/>
          <w:szCs w:val="28"/>
        </w:rPr>
        <w:t xml:space="preserve"> Overview of the Organization – Respond to each request for information, or question, by restating the question along with your organization’s response.</w:t>
      </w:r>
    </w:p>
    <w:p w14:paraId="52D52F6B" w14:textId="77777777" w:rsidR="003B5589" w:rsidRPr="003B1712" w:rsidRDefault="003B5589" w:rsidP="003B5589">
      <w:pPr>
        <w:widowControl/>
        <w:tabs>
          <w:tab w:val="left" w:pos="630"/>
          <w:tab w:val="left" w:pos="1080"/>
          <w:tab w:val="left" w:pos="1440"/>
        </w:tabs>
        <w:autoSpaceDE/>
        <w:autoSpaceDN/>
        <w:ind w:left="630"/>
        <w:jc w:val="both"/>
        <w:rPr>
          <w:color w:val="000000"/>
          <w:sz w:val="24"/>
          <w:szCs w:val="24"/>
        </w:rPr>
      </w:pPr>
    </w:p>
    <w:p w14:paraId="55135FD3" w14:textId="2264A0F1" w:rsidR="003611BB" w:rsidRPr="005A7960" w:rsidRDefault="003B5589" w:rsidP="00EA0435">
      <w:pPr>
        <w:pStyle w:val="ListParagraph"/>
        <w:numPr>
          <w:ilvl w:val="0"/>
          <w:numId w:val="25"/>
        </w:numPr>
        <w:jc w:val="both"/>
        <w:rPr>
          <w:sz w:val="24"/>
          <w:szCs w:val="24"/>
        </w:rPr>
      </w:pPr>
      <w:r w:rsidRPr="00EA0435">
        <w:rPr>
          <w:color w:val="000000"/>
          <w:sz w:val="24"/>
          <w:szCs w:val="24"/>
        </w:rPr>
        <w:t xml:space="preserve">Present a brief statement of qualifications and short summary of relevant experience, with emphasis on experience producing transcripts for courts. Provide an organizational chart of leadership team. </w:t>
      </w:r>
      <w:r w:rsidR="003611BB" w:rsidRPr="00EA0435">
        <w:rPr>
          <w:i/>
          <w:sz w:val="24"/>
          <w:szCs w:val="24"/>
        </w:rPr>
        <w:t xml:space="preserve"> </w:t>
      </w:r>
      <w:r w:rsidR="003611BB" w:rsidRPr="00EA0435">
        <w:rPr>
          <w:sz w:val="24"/>
          <w:szCs w:val="24"/>
        </w:rPr>
        <w:t xml:space="preserve">The organization chart must include the project being proposed. Each position must be identified by position title and corresponding to the personnel job descriptions </w:t>
      </w:r>
      <w:r w:rsidR="003611BB" w:rsidRPr="005A7960">
        <w:rPr>
          <w:sz w:val="24"/>
          <w:szCs w:val="24"/>
        </w:rPr>
        <w:t>and the Staffing Plan provided.</w:t>
      </w:r>
    </w:p>
    <w:p w14:paraId="2F1750E9" w14:textId="77777777" w:rsidR="00746961" w:rsidRPr="005A7960" w:rsidRDefault="00746961" w:rsidP="003611BB">
      <w:pPr>
        <w:jc w:val="both"/>
        <w:rPr>
          <w:i/>
          <w:sz w:val="24"/>
          <w:szCs w:val="24"/>
        </w:rPr>
      </w:pPr>
    </w:p>
    <w:p w14:paraId="57890FEF" w14:textId="1A3C2D18" w:rsidR="003B5589" w:rsidRPr="005A7960" w:rsidRDefault="00746961" w:rsidP="00404FE7">
      <w:pPr>
        <w:pStyle w:val="ListParagraph"/>
        <w:widowControl/>
        <w:numPr>
          <w:ilvl w:val="0"/>
          <w:numId w:val="25"/>
        </w:numPr>
        <w:tabs>
          <w:tab w:val="left" w:pos="630"/>
          <w:tab w:val="left" w:pos="1080"/>
          <w:tab w:val="left" w:pos="1440"/>
        </w:tabs>
        <w:autoSpaceDE/>
        <w:autoSpaceDN/>
        <w:jc w:val="both"/>
        <w:rPr>
          <w:color w:val="000000"/>
          <w:sz w:val="24"/>
          <w:szCs w:val="24"/>
        </w:rPr>
      </w:pPr>
      <w:r w:rsidRPr="005A7960">
        <w:rPr>
          <w:iCs/>
          <w:color w:val="000000"/>
          <w:sz w:val="24"/>
          <w:szCs w:val="24"/>
        </w:rPr>
        <w:t xml:space="preserve">Describe in detail the </w:t>
      </w:r>
      <w:r w:rsidR="005A7960" w:rsidRPr="005A7960">
        <w:rPr>
          <w:iCs/>
          <w:color w:val="000000"/>
          <w:sz w:val="24"/>
          <w:szCs w:val="24"/>
        </w:rPr>
        <w:t xml:space="preserve">organizations </w:t>
      </w:r>
      <w:r w:rsidRPr="005A7960">
        <w:rPr>
          <w:iCs/>
          <w:color w:val="000000"/>
          <w:sz w:val="24"/>
          <w:szCs w:val="24"/>
        </w:rPr>
        <w:t>standard transcript preparation process to be used, including quality control</w:t>
      </w:r>
      <w:r w:rsidR="005A7960" w:rsidRPr="005A7960">
        <w:rPr>
          <w:iCs/>
          <w:color w:val="000000"/>
          <w:sz w:val="24"/>
          <w:szCs w:val="24"/>
        </w:rPr>
        <w:t xml:space="preserve"> measures currently used</w:t>
      </w:r>
      <w:r w:rsidRPr="005A7960">
        <w:rPr>
          <w:iCs/>
          <w:color w:val="000000"/>
          <w:sz w:val="24"/>
          <w:szCs w:val="24"/>
        </w:rPr>
        <w:t xml:space="preserve">. </w:t>
      </w:r>
    </w:p>
    <w:p w14:paraId="40352B86" w14:textId="77777777" w:rsidR="003B5589" w:rsidRPr="003B1712" w:rsidRDefault="003B5589" w:rsidP="003B5589">
      <w:pPr>
        <w:widowControl/>
        <w:tabs>
          <w:tab w:val="left" w:pos="630"/>
          <w:tab w:val="left" w:pos="1080"/>
          <w:tab w:val="left" w:pos="1440"/>
        </w:tabs>
        <w:autoSpaceDE/>
        <w:autoSpaceDN/>
        <w:jc w:val="both"/>
        <w:rPr>
          <w:color w:val="000000"/>
          <w:sz w:val="24"/>
          <w:szCs w:val="24"/>
        </w:rPr>
      </w:pPr>
    </w:p>
    <w:p w14:paraId="52D39C81" w14:textId="77777777" w:rsidR="003B5589" w:rsidRPr="003B1712" w:rsidRDefault="003B5589" w:rsidP="00404FE7">
      <w:pPr>
        <w:pStyle w:val="ListParagraph"/>
        <w:widowControl/>
        <w:numPr>
          <w:ilvl w:val="0"/>
          <w:numId w:val="25"/>
        </w:numPr>
        <w:tabs>
          <w:tab w:val="left" w:pos="630"/>
          <w:tab w:val="left" w:pos="1080"/>
          <w:tab w:val="left" w:pos="1440"/>
        </w:tabs>
        <w:autoSpaceDE/>
        <w:autoSpaceDN/>
        <w:jc w:val="both"/>
        <w:rPr>
          <w:color w:val="000000"/>
          <w:sz w:val="24"/>
          <w:szCs w:val="24"/>
        </w:rPr>
      </w:pPr>
      <w:r w:rsidRPr="003B1712">
        <w:rPr>
          <w:color w:val="000000"/>
          <w:sz w:val="24"/>
          <w:szCs w:val="24"/>
        </w:rPr>
        <w:t xml:space="preserve">Clarify whether transcribers and proofreaders are employees or subcontractors and identify the number of transcribers and proofreaders that are resources to the organization </w:t>
      </w:r>
      <w:proofErr w:type="gramStart"/>
      <w:r w:rsidRPr="003B1712">
        <w:rPr>
          <w:color w:val="000000"/>
          <w:sz w:val="24"/>
          <w:szCs w:val="24"/>
        </w:rPr>
        <w:t>for the purpose of</w:t>
      </w:r>
      <w:proofErr w:type="gramEnd"/>
      <w:r w:rsidRPr="003B1712">
        <w:rPr>
          <w:color w:val="000000"/>
          <w:sz w:val="24"/>
          <w:szCs w:val="24"/>
        </w:rPr>
        <w:t xml:space="preserve"> producing transcripts.</w:t>
      </w:r>
    </w:p>
    <w:p w14:paraId="1B27DF20" w14:textId="77777777" w:rsidR="003B5589" w:rsidRPr="003B1712" w:rsidRDefault="003B5589" w:rsidP="003B5589">
      <w:pPr>
        <w:widowControl/>
        <w:tabs>
          <w:tab w:val="left" w:pos="630"/>
          <w:tab w:val="left" w:pos="1080"/>
          <w:tab w:val="left" w:pos="1440"/>
        </w:tabs>
        <w:autoSpaceDE/>
        <w:autoSpaceDN/>
        <w:jc w:val="both"/>
        <w:rPr>
          <w:color w:val="000000"/>
          <w:sz w:val="24"/>
          <w:szCs w:val="24"/>
        </w:rPr>
      </w:pPr>
      <w:r w:rsidRPr="003B1712">
        <w:rPr>
          <w:color w:val="000000"/>
          <w:sz w:val="24"/>
          <w:szCs w:val="24"/>
        </w:rPr>
        <w:t xml:space="preserve"> </w:t>
      </w:r>
    </w:p>
    <w:p w14:paraId="63A7956E" w14:textId="77777777" w:rsidR="003B5589" w:rsidRPr="00EC57A6" w:rsidRDefault="003B5589" w:rsidP="00404FE7">
      <w:pPr>
        <w:pStyle w:val="ListParagraph"/>
        <w:widowControl/>
        <w:numPr>
          <w:ilvl w:val="0"/>
          <w:numId w:val="25"/>
        </w:numPr>
        <w:tabs>
          <w:tab w:val="left" w:pos="630"/>
          <w:tab w:val="left" w:pos="1080"/>
          <w:tab w:val="left" w:pos="1440"/>
        </w:tabs>
        <w:autoSpaceDE/>
        <w:autoSpaceDN/>
        <w:jc w:val="both"/>
        <w:rPr>
          <w:color w:val="000000"/>
          <w:sz w:val="24"/>
          <w:szCs w:val="24"/>
        </w:rPr>
      </w:pPr>
      <w:r w:rsidRPr="00EC57A6">
        <w:rPr>
          <w:color w:val="000000"/>
          <w:sz w:val="24"/>
          <w:szCs w:val="24"/>
        </w:rPr>
        <w:t xml:space="preserve">Identify the number of staff that will be assigned to the area of customer service, both to provide service to the OTO </w:t>
      </w:r>
      <w:proofErr w:type="gramStart"/>
      <w:r w:rsidRPr="00EC57A6">
        <w:rPr>
          <w:color w:val="000000"/>
          <w:sz w:val="24"/>
          <w:szCs w:val="24"/>
        </w:rPr>
        <w:t>and also</w:t>
      </w:r>
      <w:proofErr w:type="gramEnd"/>
      <w:r w:rsidRPr="00EC57A6">
        <w:rPr>
          <w:color w:val="000000"/>
          <w:sz w:val="24"/>
          <w:szCs w:val="24"/>
        </w:rPr>
        <w:t xml:space="preserve"> to serve those ordering transcripts.</w:t>
      </w:r>
    </w:p>
    <w:p w14:paraId="2F1C8FC1" w14:textId="77777777" w:rsidR="003B5589" w:rsidRPr="003B1712" w:rsidRDefault="003B5589" w:rsidP="003B5589">
      <w:pPr>
        <w:widowControl/>
        <w:tabs>
          <w:tab w:val="left" w:pos="630"/>
          <w:tab w:val="left" w:pos="1080"/>
          <w:tab w:val="left" w:pos="1440"/>
        </w:tabs>
        <w:autoSpaceDE/>
        <w:autoSpaceDN/>
        <w:jc w:val="both"/>
        <w:rPr>
          <w:color w:val="000000"/>
          <w:sz w:val="24"/>
          <w:szCs w:val="24"/>
        </w:rPr>
      </w:pPr>
      <w:r w:rsidRPr="003B1712">
        <w:rPr>
          <w:color w:val="000000"/>
          <w:sz w:val="24"/>
          <w:szCs w:val="24"/>
        </w:rPr>
        <w:t xml:space="preserve"> </w:t>
      </w:r>
    </w:p>
    <w:p w14:paraId="75C39D13" w14:textId="77777777" w:rsidR="003B5589" w:rsidRPr="003B1712" w:rsidRDefault="003B5589" w:rsidP="00404FE7">
      <w:pPr>
        <w:pStyle w:val="ListParagraph"/>
        <w:widowControl/>
        <w:numPr>
          <w:ilvl w:val="0"/>
          <w:numId w:val="25"/>
        </w:numPr>
        <w:tabs>
          <w:tab w:val="left" w:pos="630"/>
          <w:tab w:val="left" w:pos="1080"/>
          <w:tab w:val="left" w:pos="1440"/>
        </w:tabs>
        <w:autoSpaceDE/>
        <w:autoSpaceDN/>
        <w:jc w:val="both"/>
        <w:rPr>
          <w:color w:val="000000"/>
          <w:sz w:val="24"/>
          <w:szCs w:val="24"/>
        </w:rPr>
      </w:pPr>
      <w:r w:rsidRPr="003B1712">
        <w:rPr>
          <w:color w:val="000000"/>
          <w:sz w:val="24"/>
          <w:szCs w:val="24"/>
        </w:rPr>
        <w:t xml:space="preserve">Describe the number of IT staff available to your organization and their experience related to the production of transcripts, especially </w:t>
      </w:r>
      <w:proofErr w:type="gramStart"/>
      <w:r w:rsidRPr="003B1712">
        <w:rPr>
          <w:color w:val="000000"/>
          <w:sz w:val="24"/>
          <w:szCs w:val="24"/>
        </w:rPr>
        <w:t>in the area of</w:t>
      </w:r>
      <w:proofErr w:type="gramEnd"/>
      <w:r w:rsidRPr="003B1712">
        <w:rPr>
          <w:color w:val="000000"/>
          <w:sz w:val="24"/>
          <w:szCs w:val="24"/>
        </w:rPr>
        <w:t xml:space="preserve"> web services. </w:t>
      </w:r>
    </w:p>
    <w:p w14:paraId="6C6DEA6B" w14:textId="77777777" w:rsidR="003B5589" w:rsidRPr="003B1712" w:rsidRDefault="003B5589" w:rsidP="003B5589">
      <w:pPr>
        <w:widowControl/>
        <w:tabs>
          <w:tab w:val="left" w:pos="630"/>
          <w:tab w:val="left" w:pos="1080"/>
          <w:tab w:val="left" w:pos="1440"/>
        </w:tabs>
        <w:autoSpaceDE/>
        <w:autoSpaceDN/>
        <w:jc w:val="both"/>
        <w:rPr>
          <w:color w:val="000000"/>
          <w:sz w:val="24"/>
          <w:szCs w:val="24"/>
        </w:rPr>
      </w:pPr>
    </w:p>
    <w:p w14:paraId="21BBACC1" w14:textId="29E03004" w:rsidR="003B5589" w:rsidRDefault="003B5589" w:rsidP="003B5589">
      <w:pPr>
        <w:pStyle w:val="ListParagraph"/>
        <w:widowControl/>
        <w:numPr>
          <w:ilvl w:val="0"/>
          <w:numId w:val="25"/>
        </w:numPr>
        <w:tabs>
          <w:tab w:val="left" w:pos="630"/>
          <w:tab w:val="left" w:pos="1080"/>
          <w:tab w:val="left" w:pos="1440"/>
        </w:tabs>
        <w:autoSpaceDE/>
        <w:autoSpaceDN/>
        <w:jc w:val="both"/>
        <w:rPr>
          <w:color w:val="000000"/>
          <w:sz w:val="24"/>
          <w:szCs w:val="24"/>
        </w:rPr>
      </w:pPr>
      <w:r w:rsidRPr="003B1712">
        <w:rPr>
          <w:color w:val="000000"/>
          <w:sz w:val="24"/>
          <w:szCs w:val="24"/>
        </w:rPr>
        <w:t>Clarify the location of the corporate headquarters and describe the current or proposed location where services will be provided or from which the contract will be managed. If transcripts are to be produced outside of the United States, please note the location reason why this is necessary.</w:t>
      </w:r>
    </w:p>
    <w:p w14:paraId="189ECD44" w14:textId="68DC45AA" w:rsidR="00470882" w:rsidRPr="00470882" w:rsidRDefault="00470882" w:rsidP="00470882">
      <w:pPr>
        <w:widowControl/>
        <w:tabs>
          <w:tab w:val="left" w:pos="630"/>
          <w:tab w:val="left" w:pos="1080"/>
          <w:tab w:val="left" w:pos="1440"/>
        </w:tabs>
        <w:autoSpaceDE/>
        <w:autoSpaceDN/>
        <w:jc w:val="both"/>
        <w:rPr>
          <w:color w:val="000000"/>
          <w:sz w:val="24"/>
          <w:szCs w:val="24"/>
        </w:rPr>
      </w:pPr>
    </w:p>
    <w:p w14:paraId="37DF384A" w14:textId="77777777" w:rsidR="003B5589" w:rsidRPr="003B1712" w:rsidRDefault="003B5589" w:rsidP="00404FE7">
      <w:pPr>
        <w:pStyle w:val="ListParagraph"/>
        <w:widowControl/>
        <w:numPr>
          <w:ilvl w:val="0"/>
          <w:numId w:val="25"/>
        </w:numPr>
        <w:tabs>
          <w:tab w:val="left" w:pos="630"/>
          <w:tab w:val="left" w:pos="1080"/>
          <w:tab w:val="left" w:pos="1440"/>
        </w:tabs>
        <w:autoSpaceDE/>
        <w:autoSpaceDN/>
        <w:jc w:val="both"/>
        <w:rPr>
          <w:color w:val="000000"/>
          <w:sz w:val="24"/>
          <w:szCs w:val="24"/>
        </w:rPr>
      </w:pPr>
      <w:r w:rsidRPr="003B1712">
        <w:rPr>
          <w:color w:val="000000"/>
          <w:sz w:val="24"/>
          <w:szCs w:val="24"/>
        </w:rPr>
        <w:t>Include any applicable national certifications that transcribes, proof readers, and other relevant staff possess.</w:t>
      </w:r>
    </w:p>
    <w:p w14:paraId="097F3000" w14:textId="77777777" w:rsidR="003B5589" w:rsidRPr="003B1712" w:rsidRDefault="003B5589" w:rsidP="003B5589">
      <w:pPr>
        <w:widowControl/>
        <w:tabs>
          <w:tab w:val="left" w:pos="630"/>
          <w:tab w:val="left" w:pos="1080"/>
          <w:tab w:val="left" w:pos="1440"/>
        </w:tabs>
        <w:autoSpaceDE/>
        <w:autoSpaceDN/>
        <w:jc w:val="both"/>
        <w:rPr>
          <w:color w:val="000000"/>
          <w:sz w:val="24"/>
          <w:szCs w:val="24"/>
        </w:rPr>
      </w:pPr>
    </w:p>
    <w:p w14:paraId="6F611D8E" w14:textId="77777777" w:rsidR="003B5589" w:rsidRPr="003B1712" w:rsidRDefault="003B5589" w:rsidP="00404FE7">
      <w:pPr>
        <w:pStyle w:val="ListParagraph"/>
        <w:widowControl/>
        <w:numPr>
          <w:ilvl w:val="0"/>
          <w:numId w:val="25"/>
        </w:numPr>
        <w:tabs>
          <w:tab w:val="left" w:pos="630"/>
          <w:tab w:val="left" w:pos="1080"/>
          <w:tab w:val="left" w:pos="1440"/>
        </w:tabs>
        <w:autoSpaceDE/>
        <w:autoSpaceDN/>
        <w:jc w:val="both"/>
        <w:rPr>
          <w:color w:val="000000"/>
          <w:sz w:val="24"/>
          <w:szCs w:val="24"/>
        </w:rPr>
      </w:pPr>
      <w:r w:rsidRPr="003B1712">
        <w:rPr>
          <w:color w:val="000000"/>
          <w:sz w:val="24"/>
          <w:szCs w:val="24"/>
        </w:rPr>
        <w:lastRenderedPageBreak/>
        <w:t>Attach a certificate of insurance on a standard Acord form (or the equivalent) evidencing the Bidder’s general liability, professional liability and any other relevant liability insurance policies that might be associated with this contract.</w:t>
      </w:r>
    </w:p>
    <w:p w14:paraId="7BB7BB35" w14:textId="77777777" w:rsidR="003B5589" w:rsidRPr="003B1712" w:rsidRDefault="003B5589" w:rsidP="003B5589">
      <w:pPr>
        <w:widowControl/>
        <w:tabs>
          <w:tab w:val="left" w:pos="630"/>
          <w:tab w:val="left" w:pos="1080"/>
          <w:tab w:val="left" w:pos="1440"/>
        </w:tabs>
        <w:autoSpaceDE/>
        <w:autoSpaceDN/>
        <w:jc w:val="both"/>
        <w:rPr>
          <w:color w:val="000000"/>
          <w:sz w:val="24"/>
          <w:szCs w:val="24"/>
        </w:rPr>
      </w:pPr>
    </w:p>
    <w:p w14:paraId="5295CC60" w14:textId="77777777" w:rsidR="003B5589" w:rsidRPr="003B1712" w:rsidRDefault="003B5589" w:rsidP="00404FE7">
      <w:pPr>
        <w:pStyle w:val="ListParagraph"/>
        <w:widowControl/>
        <w:numPr>
          <w:ilvl w:val="0"/>
          <w:numId w:val="25"/>
        </w:numPr>
        <w:tabs>
          <w:tab w:val="left" w:pos="630"/>
          <w:tab w:val="left" w:pos="1080"/>
          <w:tab w:val="left" w:pos="1440"/>
        </w:tabs>
        <w:autoSpaceDE/>
        <w:autoSpaceDN/>
        <w:jc w:val="both"/>
        <w:rPr>
          <w:color w:val="000000"/>
          <w:sz w:val="24"/>
          <w:szCs w:val="24"/>
        </w:rPr>
      </w:pPr>
      <w:r>
        <w:rPr>
          <w:color w:val="000000"/>
          <w:sz w:val="24"/>
        </w:rPr>
        <w:t>Describe the history of the B</w:t>
      </w:r>
      <w:r w:rsidRPr="003B1712">
        <w:rPr>
          <w:color w:val="000000"/>
          <w:sz w:val="24"/>
        </w:rPr>
        <w:t>idder’s organization, especially regarding skills pertinent to the specific work required by the RFP and any special or unique characteristics of the organization which would make it especially qualified to perform the required work activities.</w:t>
      </w:r>
      <w:r>
        <w:rPr>
          <w:color w:val="000000"/>
          <w:sz w:val="24"/>
        </w:rPr>
        <w:t xml:space="preserve"> </w:t>
      </w:r>
      <w:r w:rsidRPr="003B1712">
        <w:rPr>
          <w:color w:val="000000"/>
          <w:sz w:val="24"/>
        </w:rPr>
        <w:t>Include similar information for any subcontractors.</w:t>
      </w:r>
    </w:p>
    <w:p w14:paraId="57CE5CE9" w14:textId="77777777" w:rsidR="003B5589" w:rsidRPr="003B1712" w:rsidRDefault="003B5589" w:rsidP="003B5589">
      <w:pPr>
        <w:widowControl/>
        <w:tabs>
          <w:tab w:val="left" w:pos="630"/>
          <w:tab w:val="left" w:pos="1080"/>
          <w:tab w:val="left" w:pos="1440"/>
        </w:tabs>
        <w:autoSpaceDE/>
        <w:autoSpaceDN/>
        <w:jc w:val="both"/>
        <w:rPr>
          <w:color w:val="000000"/>
          <w:sz w:val="24"/>
          <w:szCs w:val="24"/>
        </w:rPr>
      </w:pPr>
    </w:p>
    <w:p w14:paraId="22CF2EEA" w14:textId="77777777" w:rsidR="003B5589" w:rsidRPr="003B1712" w:rsidRDefault="003B5589" w:rsidP="00404FE7">
      <w:pPr>
        <w:pStyle w:val="ListParagraph"/>
        <w:widowControl/>
        <w:numPr>
          <w:ilvl w:val="0"/>
          <w:numId w:val="25"/>
        </w:numPr>
        <w:tabs>
          <w:tab w:val="left" w:pos="630"/>
          <w:tab w:val="left" w:pos="1080"/>
          <w:tab w:val="left" w:pos="1440"/>
        </w:tabs>
        <w:autoSpaceDE/>
        <w:autoSpaceDN/>
        <w:jc w:val="both"/>
        <w:rPr>
          <w:color w:val="000000"/>
          <w:sz w:val="24"/>
          <w:szCs w:val="24"/>
        </w:rPr>
      </w:pPr>
      <w:r w:rsidRPr="003B1712">
        <w:rPr>
          <w:color w:val="000000"/>
          <w:sz w:val="24"/>
        </w:rPr>
        <w:t xml:space="preserve">Provide references from five (5) organizations that your organization has produced transcripts for within the past five years that reflect experience and expertise needed in performing the functions described in the “Scope of Services” portion of this RFP.  For each of the five examples provided, a named reference from the client organization involved should be listed, along with that person’s telephone number. Strong preference will be given to </w:t>
      </w:r>
      <w:r>
        <w:rPr>
          <w:color w:val="000000"/>
          <w:sz w:val="24"/>
        </w:rPr>
        <w:t>B</w:t>
      </w:r>
      <w:r w:rsidRPr="003B1712">
        <w:rPr>
          <w:color w:val="000000"/>
          <w:sz w:val="24"/>
        </w:rPr>
        <w:t>idders who provide references from a court setting.</w:t>
      </w:r>
      <w:r>
        <w:rPr>
          <w:color w:val="000000"/>
          <w:sz w:val="24"/>
        </w:rPr>
        <w:t xml:space="preserve"> </w:t>
      </w:r>
      <w:r w:rsidRPr="003B1712">
        <w:rPr>
          <w:color w:val="000000"/>
          <w:sz w:val="24"/>
        </w:rPr>
        <w:t xml:space="preserve">Please note that contract history with the State of Maine, whether positive or negative, may be considered in rating proposals even if not provided by the </w:t>
      </w:r>
      <w:r>
        <w:rPr>
          <w:color w:val="000000"/>
          <w:sz w:val="24"/>
        </w:rPr>
        <w:t>B</w:t>
      </w:r>
      <w:r w:rsidRPr="003B1712">
        <w:rPr>
          <w:color w:val="000000"/>
          <w:sz w:val="24"/>
        </w:rPr>
        <w:t>idder. Poor references, or references not from a</w:t>
      </w:r>
      <w:r>
        <w:rPr>
          <w:color w:val="000000"/>
          <w:sz w:val="24"/>
        </w:rPr>
        <w:t xml:space="preserve"> court setting, may disqualify B</w:t>
      </w:r>
      <w:r w:rsidRPr="003B1712">
        <w:rPr>
          <w:color w:val="000000"/>
          <w:sz w:val="24"/>
        </w:rPr>
        <w:t xml:space="preserve">idder(s) from consideration. </w:t>
      </w:r>
    </w:p>
    <w:p w14:paraId="01477970" w14:textId="77777777" w:rsidR="003B5589" w:rsidRPr="003B1712" w:rsidRDefault="003B5589" w:rsidP="003B5589">
      <w:pPr>
        <w:widowControl/>
        <w:tabs>
          <w:tab w:val="left" w:pos="630"/>
          <w:tab w:val="left" w:pos="1080"/>
          <w:tab w:val="left" w:pos="1440"/>
        </w:tabs>
        <w:autoSpaceDE/>
        <w:autoSpaceDN/>
        <w:rPr>
          <w:color w:val="000000"/>
          <w:sz w:val="24"/>
          <w:szCs w:val="24"/>
        </w:rPr>
      </w:pPr>
    </w:p>
    <w:p w14:paraId="2E0A7A88" w14:textId="77777777" w:rsidR="003B5589" w:rsidRPr="00D11018" w:rsidRDefault="003B5589" w:rsidP="00404FE7">
      <w:pPr>
        <w:pStyle w:val="ListParagraph"/>
        <w:widowControl/>
        <w:numPr>
          <w:ilvl w:val="0"/>
          <w:numId w:val="25"/>
        </w:numPr>
        <w:tabs>
          <w:tab w:val="left" w:pos="630"/>
          <w:tab w:val="left" w:pos="1080"/>
          <w:tab w:val="left" w:pos="1440"/>
        </w:tabs>
        <w:autoSpaceDE/>
        <w:autoSpaceDN/>
        <w:jc w:val="both"/>
        <w:rPr>
          <w:color w:val="000000"/>
          <w:sz w:val="24"/>
          <w:szCs w:val="24"/>
        </w:rPr>
      </w:pPr>
      <w:r w:rsidRPr="003B1712">
        <w:rPr>
          <w:color w:val="000000"/>
          <w:sz w:val="24"/>
        </w:rPr>
        <w:t xml:space="preserve">If the </w:t>
      </w:r>
      <w:r>
        <w:rPr>
          <w:color w:val="000000"/>
          <w:sz w:val="24"/>
        </w:rPr>
        <w:t>B</w:t>
      </w:r>
      <w:r w:rsidRPr="003B1712">
        <w:rPr>
          <w:color w:val="000000"/>
          <w:sz w:val="24"/>
        </w:rPr>
        <w:t xml:space="preserve">idder has not provided transcript services for courts, note this, and describe experience with projects that highlight the </w:t>
      </w:r>
      <w:r>
        <w:rPr>
          <w:color w:val="000000"/>
          <w:sz w:val="24"/>
        </w:rPr>
        <w:t>B</w:t>
      </w:r>
      <w:r w:rsidRPr="003B1712">
        <w:rPr>
          <w:color w:val="000000"/>
          <w:sz w:val="24"/>
        </w:rPr>
        <w:t xml:space="preserve">idder’s general capabilities. </w:t>
      </w:r>
    </w:p>
    <w:p w14:paraId="630B79C3" w14:textId="77777777" w:rsidR="003B5589" w:rsidRPr="00D11018" w:rsidRDefault="003B5589" w:rsidP="003B5589">
      <w:pPr>
        <w:pStyle w:val="ListParagraph"/>
        <w:rPr>
          <w:color w:val="000000"/>
          <w:sz w:val="24"/>
          <w:szCs w:val="24"/>
        </w:rPr>
      </w:pPr>
    </w:p>
    <w:p w14:paraId="4A4B28AF" w14:textId="77777777" w:rsidR="003B5589" w:rsidRDefault="003B5589" w:rsidP="00404FE7">
      <w:pPr>
        <w:pStyle w:val="ListParagraph"/>
        <w:numPr>
          <w:ilvl w:val="0"/>
          <w:numId w:val="25"/>
        </w:numPr>
        <w:rPr>
          <w:sz w:val="24"/>
          <w:szCs w:val="24"/>
        </w:rPr>
      </w:pPr>
      <w:r w:rsidRPr="00D11018">
        <w:rPr>
          <w:sz w:val="24"/>
          <w:szCs w:val="24"/>
        </w:rPr>
        <w:t xml:space="preserve">Attach a list of all current litigation in which the Bidder is named and a list of all closed cases that have closed within the past five (5) years in which Bidder paid the claimant either as part of a settlement or by decree. For each, list the entity </w:t>
      </w:r>
      <w:proofErr w:type="gramStart"/>
      <w:r w:rsidRPr="00D11018">
        <w:rPr>
          <w:sz w:val="24"/>
          <w:szCs w:val="24"/>
        </w:rPr>
        <w:t>bringing suit</w:t>
      </w:r>
      <w:proofErr w:type="gramEnd"/>
      <w:r w:rsidRPr="00D11018">
        <w:rPr>
          <w:sz w:val="24"/>
          <w:szCs w:val="24"/>
        </w:rPr>
        <w:t>, the complaint, the accusation, amount, and outcome. If no litigation will be included, write “none” on submitted attachment.</w:t>
      </w:r>
    </w:p>
    <w:p w14:paraId="4064A6E1" w14:textId="77777777" w:rsidR="003B5589" w:rsidRPr="00D11018" w:rsidRDefault="003B5589" w:rsidP="003B5589">
      <w:pPr>
        <w:pStyle w:val="ListParagraph"/>
        <w:ind w:left="1080" w:hanging="360"/>
        <w:rPr>
          <w:b/>
          <w:bCs/>
          <w:sz w:val="24"/>
          <w:szCs w:val="24"/>
        </w:rPr>
      </w:pPr>
    </w:p>
    <w:p w14:paraId="7FFDCDA2" w14:textId="77777777" w:rsidR="003B5589" w:rsidRPr="003B1712" w:rsidRDefault="003B5589" w:rsidP="00404FE7">
      <w:pPr>
        <w:pStyle w:val="ListParagraph"/>
        <w:widowControl/>
        <w:numPr>
          <w:ilvl w:val="0"/>
          <w:numId w:val="28"/>
        </w:numPr>
        <w:tabs>
          <w:tab w:val="left" w:pos="630"/>
          <w:tab w:val="left" w:pos="1080"/>
          <w:tab w:val="left" w:pos="1440"/>
        </w:tabs>
        <w:autoSpaceDE/>
        <w:autoSpaceDN/>
        <w:jc w:val="both"/>
        <w:rPr>
          <w:color w:val="000000"/>
          <w:sz w:val="24"/>
          <w:szCs w:val="24"/>
        </w:rPr>
      </w:pPr>
      <w:r w:rsidRPr="003B1712">
        <w:rPr>
          <w:color w:val="000000"/>
          <w:sz w:val="24"/>
          <w:szCs w:val="24"/>
        </w:rPr>
        <w:t xml:space="preserve"> </w:t>
      </w:r>
      <w:r>
        <w:rPr>
          <w:color w:val="000000"/>
          <w:sz w:val="24"/>
          <w:szCs w:val="24"/>
        </w:rPr>
        <w:t xml:space="preserve"> </w:t>
      </w:r>
      <w:r w:rsidRPr="003B1712">
        <w:rPr>
          <w:color w:val="000000"/>
          <w:sz w:val="24"/>
          <w:szCs w:val="24"/>
        </w:rPr>
        <w:t xml:space="preserve">Questions - </w:t>
      </w:r>
      <w:r w:rsidRPr="003B1712">
        <w:rPr>
          <w:color w:val="000000"/>
          <w:sz w:val="24"/>
          <w:szCs w:val="28"/>
        </w:rPr>
        <w:t>Respond to each request for information, or question, by restating the question along with your organization’s response.</w:t>
      </w:r>
    </w:p>
    <w:p w14:paraId="46C6AB13" w14:textId="77777777" w:rsidR="003B5589" w:rsidRPr="003B1712" w:rsidRDefault="003B5589" w:rsidP="003B5589">
      <w:pPr>
        <w:widowControl/>
        <w:tabs>
          <w:tab w:val="left" w:pos="630"/>
          <w:tab w:val="left" w:pos="1080"/>
          <w:tab w:val="left" w:pos="1440"/>
        </w:tabs>
        <w:autoSpaceDE/>
        <w:autoSpaceDN/>
        <w:jc w:val="both"/>
        <w:rPr>
          <w:color w:val="000000"/>
          <w:sz w:val="24"/>
          <w:szCs w:val="28"/>
        </w:rPr>
      </w:pPr>
    </w:p>
    <w:p w14:paraId="4E9DCF0B" w14:textId="77777777" w:rsidR="003B5589" w:rsidRPr="003B1712" w:rsidRDefault="003B5589" w:rsidP="00404FE7">
      <w:pPr>
        <w:pStyle w:val="ListParagraph"/>
        <w:numPr>
          <w:ilvl w:val="0"/>
          <w:numId w:val="36"/>
        </w:numPr>
        <w:adjustRightInd w:val="0"/>
        <w:jc w:val="both"/>
        <w:rPr>
          <w:color w:val="000000"/>
          <w:sz w:val="24"/>
          <w:szCs w:val="24"/>
        </w:rPr>
      </w:pPr>
      <w:r w:rsidRPr="003B1712">
        <w:rPr>
          <w:color w:val="000000"/>
          <w:sz w:val="24"/>
          <w:szCs w:val="24"/>
        </w:rPr>
        <w:t>Bidders must state whether they have sufficient staffing to assign to transcripts from the MJB and meet the demands of Maine courts – averaging 25 transcript requests and roughly 2,000 pages per week.</w:t>
      </w:r>
    </w:p>
    <w:p w14:paraId="171CBC5B" w14:textId="77777777" w:rsidR="003B5589" w:rsidRPr="003B1712" w:rsidRDefault="003B5589" w:rsidP="003B5589">
      <w:pPr>
        <w:pStyle w:val="ListParagraph"/>
        <w:adjustRightInd w:val="0"/>
        <w:ind w:left="1080"/>
        <w:jc w:val="both"/>
        <w:rPr>
          <w:color w:val="000000"/>
          <w:sz w:val="24"/>
          <w:szCs w:val="24"/>
        </w:rPr>
      </w:pPr>
    </w:p>
    <w:p w14:paraId="44729CFD" w14:textId="77777777" w:rsidR="003B5589" w:rsidRPr="003B1712" w:rsidRDefault="003B5589" w:rsidP="00404FE7">
      <w:pPr>
        <w:pStyle w:val="ListParagraph"/>
        <w:numPr>
          <w:ilvl w:val="0"/>
          <w:numId w:val="36"/>
        </w:numPr>
        <w:adjustRightInd w:val="0"/>
        <w:jc w:val="both"/>
        <w:rPr>
          <w:color w:val="000000"/>
          <w:sz w:val="24"/>
          <w:szCs w:val="24"/>
        </w:rPr>
      </w:pPr>
      <w:r w:rsidRPr="003B1712">
        <w:rPr>
          <w:color w:val="000000"/>
          <w:sz w:val="24"/>
          <w:szCs w:val="24"/>
        </w:rPr>
        <w:t xml:space="preserve">Describe your dispute resolution process to address </w:t>
      </w:r>
      <w:r>
        <w:rPr>
          <w:color w:val="000000"/>
          <w:sz w:val="24"/>
          <w:szCs w:val="24"/>
        </w:rPr>
        <w:t xml:space="preserve">customer </w:t>
      </w:r>
      <w:r w:rsidRPr="003B1712">
        <w:rPr>
          <w:color w:val="000000"/>
          <w:sz w:val="24"/>
          <w:szCs w:val="24"/>
        </w:rPr>
        <w:t>concerns raised about timeliness or accuracy of transcription services.</w:t>
      </w:r>
    </w:p>
    <w:p w14:paraId="7BFD7D02" w14:textId="77777777" w:rsidR="003B5589" w:rsidRPr="003B1712" w:rsidRDefault="003B5589" w:rsidP="003B5589">
      <w:pPr>
        <w:adjustRightInd w:val="0"/>
        <w:ind w:left="720"/>
        <w:jc w:val="both"/>
        <w:rPr>
          <w:color w:val="000000"/>
          <w:sz w:val="24"/>
          <w:szCs w:val="24"/>
        </w:rPr>
      </w:pPr>
    </w:p>
    <w:p w14:paraId="6118A4B4" w14:textId="24DD6A4A" w:rsidR="003B5589" w:rsidRPr="003611BB" w:rsidRDefault="003B5589" w:rsidP="00404FE7">
      <w:pPr>
        <w:pStyle w:val="ListParagraph"/>
        <w:numPr>
          <w:ilvl w:val="0"/>
          <w:numId w:val="36"/>
        </w:numPr>
        <w:adjustRightInd w:val="0"/>
        <w:jc w:val="both"/>
        <w:rPr>
          <w:color w:val="000000"/>
          <w:sz w:val="24"/>
          <w:szCs w:val="24"/>
        </w:rPr>
      </w:pPr>
      <w:r w:rsidRPr="003B1712">
        <w:rPr>
          <w:iCs/>
          <w:color w:val="000000"/>
          <w:sz w:val="24"/>
          <w:szCs w:val="24"/>
        </w:rPr>
        <w:t xml:space="preserve">Bidders must provide the hours of operation available for customer service for both paying customers as well as the </w:t>
      </w:r>
      <w:r>
        <w:rPr>
          <w:iCs/>
          <w:color w:val="000000"/>
          <w:sz w:val="24"/>
          <w:szCs w:val="24"/>
        </w:rPr>
        <w:t>B</w:t>
      </w:r>
      <w:r w:rsidRPr="003B1712">
        <w:rPr>
          <w:iCs/>
          <w:color w:val="000000"/>
          <w:sz w:val="24"/>
          <w:szCs w:val="24"/>
        </w:rPr>
        <w:t xml:space="preserve">idders staffing and customer </w:t>
      </w:r>
      <w:r w:rsidRPr="00821C8A">
        <w:rPr>
          <w:iCs/>
          <w:color w:val="000000"/>
          <w:sz w:val="24"/>
          <w:szCs w:val="24"/>
        </w:rPr>
        <w:t>service (i.e., answer questions, provide documents, troubleshoot and resolve problems, etc.) to the OTO.</w:t>
      </w:r>
    </w:p>
    <w:p w14:paraId="09736A75" w14:textId="77777777" w:rsidR="003B5589" w:rsidRPr="00131F79" w:rsidRDefault="003B5589" w:rsidP="003B5589"/>
    <w:p w14:paraId="2BC7AE8C" w14:textId="77777777" w:rsidR="003B5589" w:rsidRPr="003B1712" w:rsidRDefault="003B5589" w:rsidP="003B5589">
      <w:pPr>
        <w:pBdr>
          <w:top w:val="single" w:sz="4" w:space="1" w:color="auto"/>
          <w:left w:val="single" w:sz="4" w:space="4" w:color="auto"/>
          <w:bottom w:val="single" w:sz="4" w:space="1" w:color="auto"/>
          <w:right w:val="single" w:sz="4" w:space="4" w:color="auto"/>
        </w:pBdr>
        <w:shd w:val="clear" w:color="auto" w:fill="D9D9D9"/>
        <w:ind w:left="360"/>
        <w:rPr>
          <w:b/>
          <w:color w:val="000000"/>
          <w:sz w:val="24"/>
          <w:szCs w:val="24"/>
        </w:rPr>
      </w:pPr>
      <w:r w:rsidRPr="003B1712">
        <w:rPr>
          <w:b/>
          <w:color w:val="000000"/>
          <w:sz w:val="24"/>
          <w:szCs w:val="24"/>
          <w:shd w:val="clear" w:color="auto" w:fill="D9D9D9"/>
        </w:rPr>
        <w:t>Section III   Proposed Production Services</w:t>
      </w:r>
      <w:r w:rsidRPr="003B1712">
        <w:rPr>
          <w:b/>
          <w:color w:val="000000"/>
          <w:sz w:val="24"/>
          <w:szCs w:val="24"/>
        </w:rPr>
        <w:tab/>
      </w:r>
      <w:r w:rsidRPr="003B1712">
        <w:rPr>
          <w:strike/>
          <w:color w:val="000000"/>
          <w:sz w:val="24"/>
          <w:szCs w:val="24"/>
        </w:rPr>
        <w:t xml:space="preserve"> </w:t>
      </w:r>
    </w:p>
    <w:p w14:paraId="267FF280" w14:textId="77777777" w:rsidR="003B5589" w:rsidRPr="003B1712" w:rsidRDefault="003B5589" w:rsidP="003B5589">
      <w:pPr>
        <w:tabs>
          <w:tab w:val="left" w:pos="270"/>
          <w:tab w:val="left" w:pos="1440"/>
        </w:tabs>
        <w:ind w:left="270" w:hanging="360"/>
        <w:rPr>
          <w:color w:val="000000"/>
          <w:sz w:val="24"/>
          <w:szCs w:val="24"/>
        </w:rPr>
      </w:pPr>
    </w:p>
    <w:p w14:paraId="1586D079" w14:textId="77777777" w:rsidR="003B5589" w:rsidRPr="003B1712" w:rsidRDefault="003B5589" w:rsidP="00404FE7">
      <w:pPr>
        <w:pStyle w:val="ListParagraph"/>
        <w:numPr>
          <w:ilvl w:val="0"/>
          <w:numId w:val="30"/>
        </w:numPr>
        <w:tabs>
          <w:tab w:val="left" w:pos="270"/>
          <w:tab w:val="left" w:pos="720"/>
        </w:tabs>
        <w:rPr>
          <w:color w:val="000000"/>
          <w:sz w:val="24"/>
          <w:szCs w:val="24"/>
        </w:rPr>
      </w:pPr>
      <w:r w:rsidRPr="003B1712">
        <w:rPr>
          <w:b/>
          <w:color w:val="000000"/>
          <w:sz w:val="24"/>
          <w:szCs w:val="28"/>
        </w:rPr>
        <w:t>Respond to each request for information, or question, by restating the question along with your organization’s response.</w:t>
      </w:r>
    </w:p>
    <w:p w14:paraId="6FF87FBB" w14:textId="77777777" w:rsidR="003B5589" w:rsidRPr="003B1712" w:rsidRDefault="003B5589" w:rsidP="003B5589">
      <w:pPr>
        <w:tabs>
          <w:tab w:val="left" w:pos="270"/>
          <w:tab w:val="left" w:pos="1440"/>
        </w:tabs>
        <w:ind w:left="270" w:hanging="360"/>
        <w:rPr>
          <w:color w:val="000000"/>
          <w:sz w:val="24"/>
          <w:szCs w:val="24"/>
        </w:rPr>
      </w:pPr>
    </w:p>
    <w:p w14:paraId="2B49179B" w14:textId="0684570A" w:rsidR="003B5589" w:rsidRPr="003611BB" w:rsidRDefault="003B5589" w:rsidP="00404FE7">
      <w:pPr>
        <w:pStyle w:val="ListParagraph"/>
        <w:numPr>
          <w:ilvl w:val="0"/>
          <w:numId w:val="31"/>
        </w:numPr>
        <w:adjustRightInd w:val="0"/>
        <w:jc w:val="both"/>
        <w:rPr>
          <w:color w:val="000000"/>
          <w:sz w:val="24"/>
          <w:szCs w:val="24"/>
        </w:rPr>
      </w:pPr>
      <w:r w:rsidRPr="003B1712">
        <w:rPr>
          <w:iCs/>
          <w:color w:val="000000"/>
          <w:sz w:val="24"/>
          <w:szCs w:val="24"/>
        </w:rPr>
        <w:t xml:space="preserve">Bidder must provide a summary of their standard transcript production process describing how the transcriber receives the electronic file and produces all or part of the transcript; whether one transcriber produces the entire transcript or whether teams of transcribers may be used; a description of how the final transcript is reviewed and put together; a description of the </w:t>
      </w:r>
      <w:r w:rsidRPr="003B1712">
        <w:rPr>
          <w:iCs/>
          <w:color w:val="000000"/>
          <w:sz w:val="24"/>
          <w:szCs w:val="24"/>
        </w:rPr>
        <w:lastRenderedPageBreak/>
        <w:t>tracking system used to ensure transcripts are produced within timeframes ordered by the customer; and how the final transcript is delivered to the customer and OTO.</w:t>
      </w:r>
    </w:p>
    <w:p w14:paraId="0AEDA60C" w14:textId="77777777" w:rsidR="003611BB" w:rsidRPr="003B1712" w:rsidRDefault="003611BB" w:rsidP="003611BB">
      <w:pPr>
        <w:adjustRightInd w:val="0"/>
        <w:ind w:left="720"/>
        <w:jc w:val="both"/>
        <w:rPr>
          <w:color w:val="000000"/>
          <w:sz w:val="24"/>
          <w:szCs w:val="24"/>
        </w:rPr>
      </w:pPr>
    </w:p>
    <w:p w14:paraId="7DA3AB40" w14:textId="21CEBACA" w:rsidR="003611BB" w:rsidRPr="003B1712" w:rsidRDefault="003611BB" w:rsidP="00404FE7">
      <w:pPr>
        <w:pStyle w:val="ListParagraph"/>
        <w:numPr>
          <w:ilvl w:val="0"/>
          <w:numId w:val="31"/>
        </w:numPr>
        <w:adjustRightInd w:val="0"/>
        <w:jc w:val="both"/>
        <w:rPr>
          <w:color w:val="000000"/>
          <w:sz w:val="24"/>
          <w:szCs w:val="24"/>
        </w:rPr>
      </w:pPr>
      <w:r w:rsidRPr="003B1712">
        <w:rPr>
          <w:color w:val="000000"/>
          <w:sz w:val="24"/>
          <w:szCs w:val="24"/>
        </w:rPr>
        <w:t xml:space="preserve">Please state whether your organization currently has </w:t>
      </w:r>
      <w:r>
        <w:rPr>
          <w:color w:val="000000"/>
          <w:sz w:val="24"/>
          <w:szCs w:val="24"/>
        </w:rPr>
        <w:t>website</w:t>
      </w:r>
      <w:r w:rsidRPr="003B1712">
        <w:rPr>
          <w:color w:val="000000"/>
          <w:sz w:val="24"/>
          <w:szCs w:val="24"/>
        </w:rPr>
        <w:t xml:space="preserve"> for customers to use to request a transcript. If you currently do not have </w:t>
      </w:r>
      <w:r>
        <w:rPr>
          <w:color w:val="000000"/>
          <w:sz w:val="24"/>
          <w:szCs w:val="24"/>
        </w:rPr>
        <w:t>a website</w:t>
      </w:r>
      <w:r w:rsidRPr="003B1712">
        <w:rPr>
          <w:color w:val="000000"/>
          <w:sz w:val="24"/>
          <w:szCs w:val="24"/>
        </w:rPr>
        <w:t xml:space="preserve"> for customers to order a transcript, please provide an explanation of how you will build one if for use on July 1, 2019 should your organization be selected to provide transcription services for the MJB.</w:t>
      </w:r>
    </w:p>
    <w:p w14:paraId="2E1B53BA" w14:textId="77777777" w:rsidR="003B5589" w:rsidRPr="003B1712" w:rsidRDefault="003B5589" w:rsidP="003B5589">
      <w:pPr>
        <w:adjustRightInd w:val="0"/>
        <w:jc w:val="both"/>
        <w:rPr>
          <w:color w:val="000000"/>
          <w:sz w:val="24"/>
          <w:szCs w:val="24"/>
        </w:rPr>
      </w:pPr>
    </w:p>
    <w:p w14:paraId="1541CF93" w14:textId="4DE8DD20" w:rsidR="00C83B28" w:rsidRPr="00C83B28" w:rsidRDefault="003B5589" w:rsidP="00404FE7">
      <w:pPr>
        <w:pStyle w:val="ListParagraph"/>
        <w:numPr>
          <w:ilvl w:val="0"/>
          <w:numId w:val="31"/>
        </w:numPr>
        <w:adjustRightInd w:val="0"/>
        <w:jc w:val="both"/>
        <w:rPr>
          <w:color w:val="000000"/>
          <w:sz w:val="24"/>
          <w:szCs w:val="24"/>
        </w:rPr>
      </w:pPr>
      <w:r w:rsidRPr="003B1712">
        <w:rPr>
          <w:color w:val="000000"/>
          <w:sz w:val="24"/>
          <w:szCs w:val="24"/>
        </w:rPr>
        <w:t>Please describe how your organization would be set up to electronically receive FTR files from the OTO.</w:t>
      </w:r>
    </w:p>
    <w:p w14:paraId="4D1C7BBA" w14:textId="77777777" w:rsidR="003B5589" w:rsidRPr="003B1712" w:rsidRDefault="003B5589" w:rsidP="003B5589">
      <w:pPr>
        <w:adjustRightInd w:val="0"/>
        <w:jc w:val="both"/>
        <w:rPr>
          <w:color w:val="000000"/>
          <w:sz w:val="24"/>
          <w:szCs w:val="24"/>
        </w:rPr>
      </w:pPr>
    </w:p>
    <w:p w14:paraId="58C36D21" w14:textId="77777777" w:rsidR="003B5589" w:rsidRPr="003B1712" w:rsidRDefault="003B5589" w:rsidP="00404FE7">
      <w:pPr>
        <w:pStyle w:val="ListParagraph"/>
        <w:numPr>
          <w:ilvl w:val="0"/>
          <w:numId w:val="31"/>
        </w:numPr>
        <w:adjustRightInd w:val="0"/>
        <w:jc w:val="both"/>
        <w:rPr>
          <w:color w:val="000000"/>
          <w:sz w:val="24"/>
          <w:szCs w:val="24"/>
        </w:rPr>
      </w:pPr>
      <w:r w:rsidRPr="003B1712">
        <w:rPr>
          <w:color w:val="000000"/>
          <w:sz w:val="24"/>
          <w:szCs w:val="24"/>
        </w:rPr>
        <w:t>Bidders must indicate whether they are able to support and transcribe audio from the FTR Gold software, versions 5.6, 5.7, and 6.2</w:t>
      </w:r>
      <w:r>
        <w:rPr>
          <w:color w:val="000000"/>
          <w:sz w:val="24"/>
          <w:szCs w:val="24"/>
        </w:rPr>
        <w:t xml:space="preserve"> and state their capacity to receive audio via a secure electronic transfer</w:t>
      </w:r>
      <w:r w:rsidRPr="003B1712">
        <w:rPr>
          <w:color w:val="000000"/>
          <w:sz w:val="24"/>
          <w:szCs w:val="24"/>
        </w:rPr>
        <w:t>.</w:t>
      </w:r>
    </w:p>
    <w:p w14:paraId="5C3E6DAB" w14:textId="77777777" w:rsidR="003B5589" w:rsidRPr="003B1712" w:rsidRDefault="003B5589" w:rsidP="003B5589">
      <w:pPr>
        <w:adjustRightInd w:val="0"/>
        <w:jc w:val="both"/>
        <w:rPr>
          <w:color w:val="000000"/>
          <w:sz w:val="24"/>
          <w:szCs w:val="24"/>
        </w:rPr>
      </w:pPr>
    </w:p>
    <w:p w14:paraId="62021B6D" w14:textId="77777777" w:rsidR="003B5589" w:rsidRPr="003B1712" w:rsidRDefault="003B5589" w:rsidP="00404FE7">
      <w:pPr>
        <w:pStyle w:val="ListParagraph"/>
        <w:numPr>
          <w:ilvl w:val="0"/>
          <w:numId w:val="31"/>
        </w:numPr>
        <w:adjustRightInd w:val="0"/>
        <w:jc w:val="both"/>
        <w:rPr>
          <w:color w:val="000000"/>
          <w:sz w:val="24"/>
          <w:szCs w:val="24"/>
        </w:rPr>
      </w:pPr>
      <w:r w:rsidRPr="003B1712">
        <w:rPr>
          <w:iCs/>
          <w:color w:val="000000"/>
          <w:sz w:val="24"/>
          <w:szCs w:val="24"/>
        </w:rPr>
        <w:t>Bidders must include specific technical details regarding the maximum file transfer rate of their system and the maximum file size they can handle.</w:t>
      </w:r>
    </w:p>
    <w:p w14:paraId="05E30A6E" w14:textId="77777777" w:rsidR="003B5589" w:rsidRPr="003B1712" w:rsidRDefault="003B5589" w:rsidP="003B5589">
      <w:pPr>
        <w:adjustRightInd w:val="0"/>
        <w:jc w:val="both"/>
        <w:rPr>
          <w:color w:val="000000"/>
          <w:sz w:val="24"/>
          <w:szCs w:val="24"/>
        </w:rPr>
      </w:pPr>
    </w:p>
    <w:p w14:paraId="7213CBAA" w14:textId="7977E911" w:rsidR="003B5589" w:rsidRDefault="003B5589" w:rsidP="00404FE7">
      <w:pPr>
        <w:pStyle w:val="ListParagraph"/>
        <w:numPr>
          <w:ilvl w:val="0"/>
          <w:numId w:val="31"/>
        </w:numPr>
        <w:adjustRightInd w:val="0"/>
        <w:jc w:val="both"/>
        <w:rPr>
          <w:color w:val="000000"/>
          <w:sz w:val="24"/>
          <w:szCs w:val="24"/>
        </w:rPr>
      </w:pPr>
      <w:r>
        <w:rPr>
          <w:color w:val="000000"/>
          <w:sz w:val="24"/>
          <w:szCs w:val="24"/>
        </w:rPr>
        <w:t>C</w:t>
      </w:r>
      <w:r w:rsidRPr="003B1712">
        <w:rPr>
          <w:color w:val="000000"/>
          <w:sz w:val="24"/>
          <w:szCs w:val="24"/>
        </w:rPr>
        <w:t xml:space="preserve">onfirm that </w:t>
      </w:r>
      <w:r>
        <w:rPr>
          <w:color w:val="000000"/>
          <w:sz w:val="24"/>
          <w:szCs w:val="24"/>
        </w:rPr>
        <w:t>Bidder</w:t>
      </w:r>
      <w:r w:rsidRPr="003B1712">
        <w:rPr>
          <w:color w:val="000000"/>
          <w:sz w:val="24"/>
          <w:szCs w:val="24"/>
        </w:rPr>
        <w:t xml:space="preserve"> can deliver </w:t>
      </w:r>
      <w:r>
        <w:rPr>
          <w:color w:val="000000"/>
          <w:sz w:val="24"/>
          <w:szCs w:val="24"/>
        </w:rPr>
        <w:t xml:space="preserve">the media and transcript </w:t>
      </w:r>
      <w:r w:rsidRPr="003B1712">
        <w:rPr>
          <w:color w:val="000000"/>
          <w:sz w:val="24"/>
          <w:szCs w:val="24"/>
        </w:rPr>
        <w:t>PDF copies of transcripts electronically</w:t>
      </w:r>
      <w:r>
        <w:rPr>
          <w:color w:val="000000"/>
          <w:sz w:val="24"/>
          <w:szCs w:val="24"/>
        </w:rPr>
        <w:t xml:space="preserve"> and securely</w:t>
      </w:r>
      <w:r w:rsidRPr="003B1712">
        <w:rPr>
          <w:color w:val="000000"/>
          <w:sz w:val="24"/>
          <w:szCs w:val="24"/>
        </w:rPr>
        <w:t>.</w:t>
      </w:r>
    </w:p>
    <w:p w14:paraId="7A07DB54" w14:textId="77777777" w:rsidR="00C83B28" w:rsidRPr="00C83B28" w:rsidRDefault="00C83B28" w:rsidP="00C83B28">
      <w:pPr>
        <w:pStyle w:val="ListParagraph"/>
        <w:rPr>
          <w:color w:val="000000"/>
          <w:sz w:val="24"/>
          <w:szCs w:val="24"/>
        </w:rPr>
      </w:pPr>
    </w:p>
    <w:p w14:paraId="08352638" w14:textId="6F5B848F" w:rsidR="00C83B28" w:rsidRPr="003B1712" w:rsidRDefault="00C83B28" w:rsidP="00404FE7">
      <w:pPr>
        <w:pStyle w:val="ListParagraph"/>
        <w:numPr>
          <w:ilvl w:val="0"/>
          <w:numId w:val="31"/>
        </w:numPr>
        <w:adjustRightInd w:val="0"/>
        <w:jc w:val="both"/>
        <w:rPr>
          <w:color w:val="000000"/>
          <w:sz w:val="24"/>
          <w:szCs w:val="24"/>
        </w:rPr>
      </w:pPr>
      <w:r>
        <w:rPr>
          <w:color w:val="000000"/>
          <w:sz w:val="24"/>
          <w:szCs w:val="24"/>
        </w:rPr>
        <w:t>Bidders must describe the organization’s</w:t>
      </w:r>
      <w:r w:rsidRPr="00822BF7">
        <w:rPr>
          <w:color w:val="000000"/>
          <w:sz w:val="24"/>
          <w:szCs w:val="24"/>
        </w:rPr>
        <w:t xml:space="preserve"> experience in production of accurate court transcripts (e.g., 98% or higher rate of accuracy). </w:t>
      </w:r>
    </w:p>
    <w:p w14:paraId="7C793150" w14:textId="77777777" w:rsidR="003B5589" w:rsidRPr="003B1712" w:rsidRDefault="003B5589" w:rsidP="003B5589">
      <w:pPr>
        <w:adjustRightInd w:val="0"/>
        <w:jc w:val="both"/>
        <w:rPr>
          <w:color w:val="000000"/>
          <w:sz w:val="24"/>
          <w:szCs w:val="24"/>
        </w:rPr>
      </w:pPr>
    </w:p>
    <w:p w14:paraId="5065D44E" w14:textId="77777777" w:rsidR="003B5589" w:rsidRPr="003B1712" w:rsidRDefault="003B5589" w:rsidP="00404FE7">
      <w:pPr>
        <w:pStyle w:val="ListParagraph"/>
        <w:numPr>
          <w:ilvl w:val="0"/>
          <w:numId w:val="31"/>
        </w:numPr>
        <w:adjustRightInd w:val="0"/>
        <w:jc w:val="both"/>
        <w:rPr>
          <w:color w:val="000000"/>
          <w:sz w:val="24"/>
          <w:szCs w:val="24"/>
        </w:rPr>
      </w:pPr>
      <w:r w:rsidRPr="003B1712">
        <w:rPr>
          <w:color w:val="000000"/>
          <w:sz w:val="24"/>
          <w:szCs w:val="24"/>
        </w:rPr>
        <w:t>Bidders must state their ability to retain an electronic copy of produced transcripts for at least ten (10) years from production date.</w:t>
      </w:r>
    </w:p>
    <w:p w14:paraId="6D8E931E" w14:textId="77777777" w:rsidR="003B5589" w:rsidRPr="003B1712" w:rsidRDefault="003B5589" w:rsidP="003B5589">
      <w:pPr>
        <w:adjustRightInd w:val="0"/>
        <w:jc w:val="both"/>
        <w:rPr>
          <w:color w:val="000000"/>
          <w:sz w:val="24"/>
          <w:szCs w:val="24"/>
        </w:rPr>
      </w:pPr>
    </w:p>
    <w:p w14:paraId="11AEDD7D" w14:textId="77777777" w:rsidR="003B5589" w:rsidRPr="003B1712" w:rsidRDefault="003B5589" w:rsidP="00404FE7">
      <w:pPr>
        <w:pStyle w:val="ListParagraph"/>
        <w:numPr>
          <w:ilvl w:val="0"/>
          <w:numId w:val="31"/>
        </w:numPr>
        <w:adjustRightInd w:val="0"/>
        <w:jc w:val="both"/>
        <w:rPr>
          <w:color w:val="000000"/>
          <w:sz w:val="24"/>
          <w:szCs w:val="24"/>
        </w:rPr>
      </w:pPr>
      <w:r>
        <w:rPr>
          <w:color w:val="000000"/>
          <w:sz w:val="24"/>
          <w:szCs w:val="24"/>
        </w:rPr>
        <w:t>Bidder</w:t>
      </w:r>
      <w:r w:rsidRPr="003B1712">
        <w:rPr>
          <w:color w:val="000000"/>
          <w:sz w:val="24"/>
          <w:szCs w:val="24"/>
        </w:rPr>
        <w:t xml:space="preserve"> will describe how they would be staffed, as well as their process, to produce a transcript if they were asked to produce a transcript in twenty-four (24) hours after receiving six (6) hours of audio.</w:t>
      </w:r>
    </w:p>
    <w:p w14:paraId="7C73B3FC" w14:textId="77777777" w:rsidR="003B5589" w:rsidRPr="003B1712" w:rsidRDefault="003B5589" w:rsidP="003B5589">
      <w:pPr>
        <w:pStyle w:val="ListParagraph"/>
        <w:adjustRightInd w:val="0"/>
        <w:ind w:left="1080"/>
        <w:jc w:val="both"/>
        <w:rPr>
          <w:color w:val="000000"/>
          <w:sz w:val="24"/>
          <w:szCs w:val="24"/>
        </w:rPr>
      </w:pPr>
    </w:p>
    <w:p w14:paraId="7DCCD7DC" w14:textId="77777777" w:rsidR="003B5589" w:rsidRPr="003B1712" w:rsidRDefault="003B5589" w:rsidP="00404FE7">
      <w:pPr>
        <w:pStyle w:val="ListParagraph"/>
        <w:numPr>
          <w:ilvl w:val="0"/>
          <w:numId w:val="31"/>
        </w:numPr>
        <w:adjustRightInd w:val="0"/>
        <w:jc w:val="both"/>
        <w:rPr>
          <w:color w:val="000000"/>
          <w:sz w:val="24"/>
          <w:szCs w:val="24"/>
        </w:rPr>
      </w:pPr>
      <w:r w:rsidRPr="003B1712">
        <w:rPr>
          <w:color w:val="000000"/>
          <w:sz w:val="24"/>
          <w:szCs w:val="24"/>
        </w:rPr>
        <w:t>Bidder shall propose a method by which transcript requests will be received and tracked, including provisions to accommodate requests made by those without Internet access and/or email service.</w:t>
      </w:r>
    </w:p>
    <w:p w14:paraId="368202F1" w14:textId="77777777" w:rsidR="003B5589" w:rsidRPr="003B1712" w:rsidRDefault="003B5589" w:rsidP="003B5589">
      <w:pPr>
        <w:adjustRightInd w:val="0"/>
        <w:jc w:val="both"/>
        <w:rPr>
          <w:color w:val="000000"/>
          <w:sz w:val="24"/>
          <w:szCs w:val="24"/>
        </w:rPr>
      </w:pPr>
    </w:p>
    <w:p w14:paraId="34B7A04F" w14:textId="77777777" w:rsidR="003B5589" w:rsidRPr="003B1712" w:rsidRDefault="003B5589" w:rsidP="00404FE7">
      <w:pPr>
        <w:pStyle w:val="ListParagraph"/>
        <w:numPr>
          <w:ilvl w:val="0"/>
          <w:numId w:val="31"/>
        </w:numPr>
        <w:adjustRightInd w:val="0"/>
        <w:jc w:val="both"/>
        <w:rPr>
          <w:color w:val="000000"/>
          <w:sz w:val="24"/>
          <w:szCs w:val="24"/>
        </w:rPr>
      </w:pPr>
      <w:r w:rsidRPr="003B1712">
        <w:rPr>
          <w:color w:val="000000"/>
          <w:sz w:val="24"/>
          <w:szCs w:val="24"/>
        </w:rPr>
        <w:t>Bidder must affirmatively state that they understand and can comply with electronically notifying the OTO,</w:t>
      </w:r>
      <w:r w:rsidRPr="003B1712">
        <w:rPr>
          <w:i/>
          <w:color w:val="000000"/>
          <w:sz w:val="24"/>
          <w:szCs w:val="24"/>
        </w:rPr>
        <w:t xml:space="preserve"> </w:t>
      </w:r>
      <w:r w:rsidRPr="003B1712">
        <w:rPr>
          <w:color w:val="000000"/>
          <w:sz w:val="24"/>
          <w:szCs w:val="24"/>
        </w:rPr>
        <w:t>within one business day of receipt that a customer’s deposit has been received and will request that the appropriate audio be sent.</w:t>
      </w:r>
    </w:p>
    <w:p w14:paraId="038DB87E" w14:textId="77777777" w:rsidR="003B5589" w:rsidRPr="003B1712" w:rsidRDefault="003B5589" w:rsidP="003B5589">
      <w:pPr>
        <w:adjustRightInd w:val="0"/>
        <w:jc w:val="both"/>
        <w:rPr>
          <w:color w:val="000000"/>
          <w:sz w:val="24"/>
          <w:szCs w:val="24"/>
        </w:rPr>
      </w:pPr>
    </w:p>
    <w:p w14:paraId="6EEB5951" w14:textId="77777777" w:rsidR="003B5589" w:rsidRPr="003B1712" w:rsidRDefault="003B5589" w:rsidP="00404FE7">
      <w:pPr>
        <w:pStyle w:val="ListParagraph"/>
        <w:numPr>
          <w:ilvl w:val="0"/>
          <w:numId w:val="31"/>
        </w:numPr>
        <w:adjustRightInd w:val="0"/>
        <w:jc w:val="both"/>
        <w:rPr>
          <w:color w:val="000000"/>
          <w:sz w:val="24"/>
          <w:szCs w:val="24"/>
        </w:rPr>
      </w:pPr>
      <w:r w:rsidRPr="003B1712">
        <w:rPr>
          <w:color w:val="000000"/>
          <w:sz w:val="24"/>
          <w:szCs w:val="24"/>
        </w:rPr>
        <w:t>Bidder will verify its ability to provide a range of transcription turnaround times, including: 1-day, 3-days, 7-days, 14-days, 21-days, and 30-days</w:t>
      </w:r>
      <w:r w:rsidRPr="00966398">
        <w:rPr>
          <w:i/>
          <w:color w:val="000000"/>
          <w:sz w:val="24"/>
          <w:szCs w:val="24"/>
        </w:rPr>
        <w:t>.</w:t>
      </w:r>
    </w:p>
    <w:p w14:paraId="55CE6452" w14:textId="77777777" w:rsidR="003B5589" w:rsidRPr="003B1712" w:rsidRDefault="003B5589" w:rsidP="003B5589">
      <w:pPr>
        <w:adjustRightInd w:val="0"/>
        <w:jc w:val="both"/>
        <w:rPr>
          <w:color w:val="000000"/>
          <w:sz w:val="24"/>
          <w:szCs w:val="24"/>
        </w:rPr>
      </w:pPr>
    </w:p>
    <w:p w14:paraId="69EB8D35" w14:textId="77777777" w:rsidR="003B5589" w:rsidRPr="003B1712" w:rsidRDefault="003B5589" w:rsidP="00404FE7">
      <w:pPr>
        <w:pStyle w:val="ListParagraph"/>
        <w:numPr>
          <w:ilvl w:val="0"/>
          <w:numId w:val="31"/>
        </w:numPr>
        <w:adjustRightInd w:val="0"/>
        <w:jc w:val="both"/>
        <w:rPr>
          <w:color w:val="000000"/>
          <w:sz w:val="24"/>
          <w:szCs w:val="24"/>
        </w:rPr>
      </w:pPr>
      <w:r w:rsidRPr="003B1712">
        <w:rPr>
          <w:color w:val="000000"/>
          <w:sz w:val="24"/>
          <w:szCs w:val="24"/>
        </w:rPr>
        <w:t xml:space="preserve">If </w:t>
      </w:r>
      <w:r>
        <w:rPr>
          <w:color w:val="000000"/>
          <w:sz w:val="24"/>
          <w:szCs w:val="24"/>
        </w:rPr>
        <w:t>B</w:t>
      </w:r>
      <w:r w:rsidRPr="003B1712">
        <w:rPr>
          <w:color w:val="000000"/>
          <w:sz w:val="24"/>
          <w:szCs w:val="24"/>
        </w:rPr>
        <w:t xml:space="preserve">idder has other services or timelines that they </w:t>
      </w:r>
      <w:proofErr w:type="gramStart"/>
      <w:r w:rsidRPr="003B1712">
        <w:rPr>
          <w:color w:val="000000"/>
          <w:sz w:val="24"/>
          <w:szCs w:val="24"/>
        </w:rPr>
        <w:t>are able to</w:t>
      </w:r>
      <w:proofErr w:type="gramEnd"/>
      <w:r w:rsidRPr="003B1712">
        <w:rPr>
          <w:color w:val="000000"/>
          <w:sz w:val="24"/>
          <w:szCs w:val="24"/>
        </w:rPr>
        <w:t xml:space="preserve"> provide, </w:t>
      </w:r>
      <w:r>
        <w:rPr>
          <w:color w:val="000000"/>
          <w:sz w:val="24"/>
          <w:szCs w:val="24"/>
        </w:rPr>
        <w:t>B</w:t>
      </w:r>
      <w:r w:rsidRPr="003B1712">
        <w:rPr>
          <w:color w:val="000000"/>
          <w:sz w:val="24"/>
          <w:szCs w:val="24"/>
        </w:rPr>
        <w:t>idder should reference those as well.</w:t>
      </w:r>
    </w:p>
    <w:p w14:paraId="0C9507EB" w14:textId="77777777" w:rsidR="003B5589" w:rsidRPr="003B1712" w:rsidRDefault="003B5589" w:rsidP="003B5589">
      <w:pPr>
        <w:adjustRightInd w:val="0"/>
        <w:jc w:val="both"/>
        <w:rPr>
          <w:color w:val="000000"/>
          <w:sz w:val="24"/>
          <w:szCs w:val="24"/>
        </w:rPr>
      </w:pPr>
    </w:p>
    <w:p w14:paraId="4C5D77CB" w14:textId="372E31F0" w:rsidR="003B5589" w:rsidRDefault="003B5589" w:rsidP="00404FE7">
      <w:pPr>
        <w:pStyle w:val="ListParagraph"/>
        <w:numPr>
          <w:ilvl w:val="0"/>
          <w:numId w:val="31"/>
        </w:numPr>
        <w:adjustRightInd w:val="0"/>
        <w:jc w:val="both"/>
        <w:rPr>
          <w:color w:val="000000"/>
          <w:sz w:val="24"/>
          <w:szCs w:val="24"/>
        </w:rPr>
      </w:pPr>
      <w:r w:rsidRPr="003B1712">
        <w:rPr>
          <w:color w:val="000000"/>
          <w:sz w:val="24"/>
          <w:szCs w:val="24"/>
        </w:rPr>
        <w:t xml:space="preserve">Bidder must confirm they </w:t>
      </w:r>
      <w:proofErr w:type="gramStart"/>
      <w:r w:rsidRPr="003B1712">
        <w:rPr>
          <w:color w:val="000000"/>
          <w:sz w:val="24"/>
          <w:szCs w:val="24"/>
        </w:rPr>
        <w:t>have the ability to</w:t>
      </w:r>
      <w:proofErr w:type="gramEnd"/>
      <w:r w:rsidRPr="003B1712">
        <w:rPr>
          <w:color w:val="000000"/>
          <w:sz w:val="24"/>
          <w:szCs w:val="24"/>
        </w:rPr>
        <w:t xml:space="preserve"> deliver transcripts in the following formats: condensed transcripts (4 pages per 8.5 x 11 page).</w:t>
      </w:r>
    </w:p>
    <w:p w14:paraId="023E8441" w14:textId="44D59246" w:rsidR="00370F69" w:rsidRPr="00370F69" w:rsidRDefault="00370F69" w:rsidP="00370F69">
      <w:pPr>
        <w:adjustRightInd w:val="0"/>
        <w:jc w:val="both"/>
        <w:rPr>
          <w:color w:val="000000"/>
          <w:sz w:val="24"/>
          <w:szCs w:val="24"/>
        </w:rPr>
      </w:pPr>
    </w:p>
    <w:p w14:paraId="38C99424" w14:textId="1C3281A9" w:rsidR="003B5589" w:rsidRPr="003B1712" w:rsidRDefault="003B5589" w:rsidP="00404FE7">
      <w:pPr>
        <w:pStyle w:val="ListParagraph"/>
        <w:numPr>
          <w:ilvl w:val="0"/>
          <w:numId w:val="31"/>
        </w:numPr>
        <w:adjustRightInd w:val="0"/>
        <w:jc w:val="both"/>
        <w:rPr>
          <w:color w:val="000000"/>
          <w:sz w:val="24"/>
          <w:szCs w:val="24"/>
        </w:rPr>
      </w:pPr>
      <w:r w:rsidRPr="003B1712">
        <w:rPr>
          <w:color w:val="000000"/>
          <w:sz w:val="24"/>
          <w:szCs w:val="24"/>
        </w:rPr>
        <w:t xml:space="preserve">Bidder must confirm that they can comply with the formatting and content standards set forth in the </w:t>
      </w:r>
      <w:r w:rsidR="003611BB">
        <w:rPr>
          <w:i/>
          <w:iCs/>
          <w:color w:val="000000"/>
          <w:sz w:val="24"/>
          <w:szCs w:val="24"/>
        </w:rPr>
        <w:t>Transcript Style Guide</w:t>
      </w:r>
      <w:r w:rsidRPr="00822BF7">
        <w:rPr>
          <w:i/>
          <w:iCs/>
          <w:color w:val="000000"/>
          <w:sz w:val="24"/>
          <w:szCs w:val="24"/>
        </w:rPr>
        <w:t xml:space="preserve"> </w:t>
      </w:r>
      <w:r w:rsidRPr="00822BF7">
        <w:rPr>
          <w:i/>
          <w:color w:val="000000"/>
          <w:sz w:val="24"/>
          <w:szCs w:val="24"/>
        </w:rPr>
        <w:t>(</w:t>
      </w:r>
      <w:r>
        <w:rPr>
          <w:i/>
          <w:color w:val="000000"/>
          <w:sz w:val="24"/>
          <w:szCs w:val="24"/>
        </w:rPr>
        <w:t>Attachment A</w:t>
      </w:r>
      <w:r w:rsidRPr="003B1712">
        <w:rPr>
          <w:i/>
          <w:color w:val="000000"/>
          <w:sz w:val="24"/>
          <w:szCs w:val="24"/>
        </w:rPr>
        <w:t>)</w:t>
      </w:r>
      <w:r w:rsidRPr="003B1712">
        <w:rPr>
          <w:color w:val="000000"/>
          <w:sz w:val="24"/>
          <w:szCs w:val="24"/>
        </w:rPr>
        <w:t xml:space="preserve">, and </w:t>
      </w:r>
      <w:r>
        <w:rPr>
          <w:color w:val="000000"/>
          <w:sz w:val="24"/>
          <w:szCs w:val="24"/>
        </w:rPr>
        <w:t>B</w:t>
      </w:r>
      <w:r w:rsidRPr="003B1712">
        <w:rPr>
          <w:color w:val="000000"/>
          <w:sz w:val="24"/>
          <w:szCs w:val="24"/>
        </w:rPr>
        <w:t>idder must indicate its ability to adhere to these standards.</w:t>
      </w:r>
    </w:p>
    <w:p w14:paraId="28450A69" w14:textId="77777777" w:rsidR="003B5589" w:rsidRPr="003B1712" w:rsidRDefault="003B5589" w:rsidP="003B5589">
      <w:pPr>
        <w:adjustRightInd w:val="0"/>
        <w:jc w:val="both"/>
        <w:rPr>
          <w:color w:val="000000"/>
          <w:sz w:val="24"/>
          <w:szCs w:val="24"/>
        </w:rPr>
      </w:pPr>
    </w:p>
    <w:p w14:paraId="7BAD361B" w14:textId="77777777" w:rsidR="003B5589" w:rsidRPr="003B1712" w:rsidRDefault="003B5589" w:rsidP="00404FE7">
      <w:pPr>
        <w:pStyle w:val="ListParagraph"/>
        <w:numPr>
          <w:ilvl w:val="0"/>
          <w:numId w:val="31"/>
        </w:numPr>
        <w:adjustRightInd w:val="0"/>
        <w:jc w:val="both"/>
        <w:rPr>
          <w:color w:val="000000"/>
          <w:sz w:val="24"/>
          <w:szCs w:val="24"/>
        </w:rPr>
      </w:pPr>
      <w:r w:rsidRPr="003B1712">
        <w:rPr>
          <w:color w:val="000000"/>
          <w:sz w:val="24"/>
          <w:szCs w:val="24"/>
        </w:rPr>
        <w:t xml:space="preserve">Bidder will state whether their organization </w:t>
      </w:r>
      <w:proofErr w:type="gramStart"/>
      <w:r w:rsidRPr="003B1712">
        <w:rPr>
          <w:color w:val="000000"/>
          <w:sz w:val="24"/>
          <w:szCs w:val="24"/>
        </w:rPr>
        <w:t>has the ability to</w:t>
      </w:r>
      <w:proofErr w:type="gramEnd"/>
      <w:r w:rsidRPr="003B1712">
        <w:rPr>
          <w:color w:val="000000"/>
          <w:sz w:val="24"/>
          <w:szCs w:val="24"/>
        </w:rPr>
        <w:t xml:space="preserve"> keep the following basic statistics and/or information as the OTO may request or require:</w:t>
      </w:r>
    </w:p>
    <w:p w14:paraId="3F01B374"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 xml:space="preserve">The date that a request for a transcript or a copy (either media or transcript) is made including the identity (docket number and case caption) of the case, the case type and the court; </w:t>
      </w:r>
    </w:p>
    <w:p w14:paraId="3F4E368B"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The name of the person/entity requesting a transcript;</w:t>
      </w:r>
    </w:p>
    <w:p w14:paraId="368F3E53"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The date that a request is made to the OTO;</w:t>
      </w:r>
    </w:p>
    <w:p w14:paraId="3056C919"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The date the media is received by the vendor;</w:t>
      </w:r>
    </w:p>
    <w:p w14:paraId="0C6DA0D9"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The name of the transcriber;</w:t>
      </w:r>
    </w:p>
    <w:p w14:paraId="64C0535C"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Page rate and transcript length;</w:t>
      </w:r>
    </w:p>
    <w:p w14:paraId="414AE8E8"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Amount of deposit received;</w:t>
      </w:r>
    </w:p>
    <w:p w14:paraId="71D5E91D"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Date deposit is received;</w:t>
      </w:r>
    </w:p>
    <w:p w14:paraId="365CFFC3"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The date transcribed;</w:t>
      </w:r>
    </w:p>
    <w:p w14:paraId="28CCA9FE"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The number of pages transcribed;</w:t>
      </w:r>
    </w:p>
    <w:p w14:paraId="4EA23A0F" w14:textId="77777777" w:rsidR="003B5589" w:rsidRPr="003B1712" w:rsidRDefault="003B5589" w:rsidP="00404FE7">
      <w:pPr>
        <w:widowControl/>
        <w:numPr>
          <w:ilvl w:val="1"/>
          <w:numId w:val="24"/>
        </w:numPr>
        <w:autoSpaceDE/>
        <w:autoSpaceDN/>
        <w:rPr>
          <w:color w:val="000000"/>
          <w:sz w:val="24"/>
          <w:szCs w:val="24"/>
        </w:rPr>
      </w:pPr>
      <w:r w:rsidRPr="003B1712">
        <w:rPr>
          <w:color w:val="000000"/>
          <w:sz w:val="24"/>
          <w:szCs w:val="24"/>
        </w:rPr>
        <w:t>Final cost of transcript;</w:t>
      </w:r>
    </w:p>
    <w:p w14:paraId="409A218C" w14:textId="77777777" w:rsidR="003B5589" w:rsidRPr="003B1712" w:rsidRDefault="003B5589" w:rsidP="00404FE7">
      <w:pPr>
        <w:widowControl/>
        <w:numPr>
          <w:ilvl w:val="1"/>
          <w:numId w:val="24"/>
        </w:numPr>
        <w:autoSpaceDE/>
        <w:autoSpaceDN/>
        <w:jc w:val="both"/>
        <w:rPr>
          <w:color w:val="000000"/>
          <w:sz w:val="24"/>
          <w:szCs w:val="24"/>
        </w:rPr>
      </w:pPr>
      <w:r w:rsidRPr="003B1712">
        <w:rPr>
          <w:color w:val="000000"/>
          <w:sz w:val="24"/>
          <w:szCs w:val="24"/>
        </w:rPr>
        <w:t>The date and delivery method by which the transcript is sent to the requesting party/entity;</w:t>
      </w:r>
    </w:p>
    <w:p w14:paraId="7405D85D" w14:textId="77777777" w:rsidR="003B5589" w:rsidRPr="003B1712" w:rsidRDefault="003B5589" w:rsidP="00404FE7">
      <w:pPr>
        <w:widowControl/>
        <w:numPr>
          <w:ilvl w:val="1"/>
          <w:numId w:val="24"/>
        </w:numPr>
        <w:autoSpaceDE/>
        <w:autoSpaceDN/>
        <w:jc w:val="both"/>
        <w:rPr>
          <w:color w:val="000000"/>
          <w:sz w:val="24"/>
          <w:szCs w:val="24"/>
        </w:rPr>
      </w:pPr>
      <w:r w:rsidRPr="003B1712">
        <w:rPr>
          <w:color w:val="000000"/>
          <w:sz w:val="24"/>
          <w:szCs w:val="24"/>
        </w:rPr>
        <w:t>The date that the transcript is sent to the Supreme Court and/or the OTO;</w:t>
      </w:r>
    </w:p>
    <w:p w14:paraId="1F4A6631" w14:textId="77777777" w:rsidR="003B5589" w:rsidRDefault="003B5589" w:rsidP="00404FE7">
      <w:pPr>
        <w:widowControl/>
        <w:numPr>
          <w:ilvl w:val="1"/>
          <w:numId w:val="24"/>
        </w:numPr>
        <w:autoSpaceDE/>
        <w:autoSpaceDN/>
        <w:jc w:val="both"/>
        <w:rPr>
          <w:color w:val="000000"/>
          <w:sz w:val="24"/>
          <w:szCs w:val="24"/>
        </w:rPr>
      </w:pPr>
      <w:r w:rsidRPr="003B1712">
        <w:rPr>
          <w:color w:val="000000"/>
          <w:sz w:val="24"/>
          <w:szCs w:val="24"/>
        </w:rPr>
        <w:t>The total pages produced for the year, broken down by agency, turnaround times, costs per group</w:t>
      </w:r>
      <w:r>
        <w:rPr>
          <w:color w:val="000000"/>
          <w:sz w:val="24"/>
          <w:szCs w:val="24"/>
        </w:rPr>
        <w:t xml:space="preserve"> </w:t>
      </w:r>
      <w:r w:rsidRPr="003B1712">
        <w:rPr>
          <w:color w:val="000000"/>
          <w:sz w:val="24"/>
          <w:szCs w:val="24"/>
        </w:rPr>
        <w:t>and/or any other details required by the OTO.</w:t>
      </w:r>
    </w:p>
    <w:p w14:paraId="043F29C4" w14:textId="77777777" w:rsidR="003B5589" w:rsidRPr="003B1712" w:rsidRDefault="003B5589" w:rsidP="003B5589">
      <w:pPr>
        <w:widowControl/>
        <w:autoSpaceDE/>
        <w:autoSpaceDN/>
        <w:jc w:val="both"/>
        <w:rPr>
          <w:color w:val="000000"/>
          <w:sz w:val="24"/>
          <w:szCs w:val="24"/>
        </w:rPr>
      </w:pPr>
    </w:p>
    <w:p w14:paraId="0631EE04" w14:textId="77777777" w:rsidR="003B5589" w:rsidRPr="003B1712" w:rsidRDefault="003B5589" w:rsidP="00404FE7">
      <w:pPr>
        <w:pStyle w:val="ListParagraph"/>
        <w:widowControl/>
        <w:numPr>
          <w:ilvl w:val="0"/>
          <w:numId w:val="31"/>
        </w:numPr>
        <w:autoSpaceDE/>
        <w:autoSpaceDN/>
        <w:jc w:val="both"/>
        <w:rPr>
          <w:color w:val="000000"/>
          <w:sz w:val="24"/>
          <w:szCs w:val="24"/>
        </w:rPr>
      </w:pPr>
      <w:r w:rsidRPr="003B1712">
        <w:rPr>
          <w:color w:val="000000"/>
          <w:sz w:val="24"/>
          <w:szCs w:val="24"/>
        </w:rPr>
        <w:t xml:space="preserve">Please confirm that </w:t>
      </w:r>
      <w:r>
        <w:rPr>
          <w:color w:val="000000"/>
          <w:sz w:val="24"/>
          <w:szCs w:val="24"/>
        </w:rPr>
        <w:t>B</w:t>
      </w:r>
      <w:r w:rsidRPr="003B1712">
        <w:rPr>
          <w:color w:val="000000"/>
          <w:sz w:val="24"/>
          <w:szCs w:val="24"/>
        </w:rPr>
        <w:t>idder will be able to report monthly, and annually, the following information in an Excel report due the 1</w:t>
      </w:r>
      <w:r w:rsidRPr="003B1712">
        <w:rPr>
          <w:color w:val="000000"/>
          <w:sz w:val="24"/>
          <w:szCs w:val="24"/>
          <w:vertAlign w:val="superscript"/>
        </w:rPr>
        <w:t>st</w:t>
      </w:r>
      <w:r w:rsidRPr="003B1712">
        <w:rPr>
          <w:color w:val="000000"/>
          <w:sz w:val="24"/>
          <w:szCs w:val="24"/>
        </w:rPr>
        <w:t xml:space="preserve"> day of each month:</w:t>
      </w:r>
    </w:p>
    <w:p w14:paraId="4484D091" w14:textId="77777777" w:rsidR="003B5589" w:rsidRPr="003B1712" w:rsidRDefault="003B5589" w:rsidP="003B5589">
      <w:pPr>
        <w:pStyle w:val="ListParagraph"/>
        <w:widowControl/>
        <w:autoSpaceDE/>
        <w:autoSpaceDN/>
        <w:ind w:left="1080"/>
        <w:jc w:val="both"/>
        <w:rPr>
          <w:color w:val="000000"/>
          <w:sz w:val="24"/>
          <w:szCs w:val="24"/>
        </w:rPr>
      </w:pPr>
    </w:p>
    <w:p w14:paraId="36421E99" w14:textId="77777777" w:rsidR="003B5589" w:rsidRPr="003B1712" w:rsidRDefault="003B5589" w:rsidP="00404FE7">
      <w:pPr>
        <w:pStyle w:val="ListParagraph"/>
        <w:widowControl/>
        <w:numPr>
          <w:ilvl w:val="0"/>
          <w:numId w:val="26"/>
        </w:numPr>
        <w:autoSpaceDE/>
        <w:autoSpaceDN/>
        <w:jc w:val="both"/>
        <w:rPr>
          <w:color w:val="000000"/>
          <w:sz w:val="24"/>
          <w:szCs w:val="24"/>
        </w:rPr>
      </w:pPr>
      <w:r w:rsidRPr="003B1712">
        <w:rPr>
          <w:color w:val="000000"/>
          <w:sz w:val="24"/>
          <w:szCs w:val="24"/>
        </w:rPr>
        <w:t>The total number of transcript pages produced for the previous month, by client type (public agency or private client), with costs for each public agency or by private client (cumulatively);</w:t>
      </w:r>
    </w:p>
    <w:p w14:paraId="219C97D8" w14:textId="38B3E8FF" w:rsidR="003B5589" w:rsidRDefault="003B5589" w:rsidP="00404FE7">
      <w:pPr>
        <w:pStyle w:val="ListParagraph"/>
        <w:widowControl/>
        <w:numPr>
          <w:ilvl w:val="0"/>
          <w:numId w:val="26"/>
        </w:numPr>
        <w:autoSpaceDE/>
        <w:autoSpaceDN/>
        <w:jc w:val="both"/>
        <w:rPr>
          <w:color w:val="000000"/>
          <w:sz w:val="24"/>
          <w:szCs w:val="24"/>
        </w:rPr>
      </w:pPr>
      <w:r w:rsidRPr="003B1712">
        <w:rPr>
          <w:color w:val="000000"/>
          <w:sz w:val="24"/>
          <w:szCs w:val="24"/>
        </w:rPr>
        <w:t>The total number of transcript copies sold for the previous month, by client type (public agency or private client), with costs for each public agency or by private client (cumulatively).</w:t>
      </w:r>
    </w:p>
    <w:p w14:paraId="68FE3F13" w14:textId="4CF2D2F9" w:rsidR="005A7960" w:rsidRDefault="005A7960" w:rsidP="005A7960">
      <w:pPr>
        <w:widowControl/>
        <w:autoSpaceDE/>
        <w:autoSpaceDN/>
        <w:jc w:val="both"/>
        <w:rPr>
          <w:color w:val="000000"/>
          <w:sz w:val="24"/>
          <w:szCs w:val="24"/>
        </w:rPr>
      </w:pPr>
    </w:p>
    <w:p w14:paraId="1A946BE8" w14:textId="322E650D" w:rsidR="005A7960" w:rsidRPr="005A7960" w:rsidRDefault="005A7960" w:rsidP="005A7960">
      <w:pPr>
        <w:pStyle w:val="ListParagraph"/>
        <w:numPr>
          <w:ilvl w:val="0"/>
          <w:numId w:val="31"/>
        </w:numPr>
        <w:adjustRightInd w:val="0"/>
        <w:jc w:val="both"/>
        <w:rPr>
          <w:color w:val="000000"/>
          <w:sz w:val="24"/>
          <w:szCs w:val="24"/>
        </w:rPr>
      </w:pPr>
      <w:r w:rsidRPr="005A7960">
        <w:rPr>
          <w:color w:val="000000"/>
          <w:sz w:val="24"/>
          <w:szCs w:val="24"/>
        </w:rPr>
        <w:t xml:space="preserve">Bidders must describe the work processes and resources they possess to be able to produce a transcript in 1-day or 3-days. </w:t>
      </w:r>
    </w:p>
    <w:p w14:paraId="0F79FF28" w14:textId="77777777" w:rsidR="003B5589" w:rsidRPr="003B1712" w:rsidRDefault="003B5589" w:rsidP="003B5589">
      <w:pPr>
        <w:tabs>
          <w:tab w:val="left" w:pos="270"/>
          <w:tab w:val="left" w:pos="1440"/>
        </w:tabs>
        <w:rPr>
          <w:color w:val="000000"/>
        </w:rPr>
      </w:pPr>
    </w:p>
    <w:p w14:paraId="563E5229" w14:textId="77777777" w:rsidR="003B5589" w:rsidRPr="003B1712" w:rsidRDefault="003B5589" w:rsidP="003B5589">
      <w:pPr>
        <w:pBdr>
          <w:top w:val="single" w:sz="4" w:space="1" w:color="auto"/>
          <w:left w:val="single" w:sz="4" w:space="4" w:color="auto"/>
          <w:bottom w:val="single" w:sz="4" w:space="1" w:color="auto"/>
          <w:right w:val="single" w:sz="4" w:space="4" w:color="auto"/>
        </w:pBdr>
        <w:shd w:val="clear" w:color="auto" w:fill="D9D9D9"/>
        <w:tabs>
          <w:tab w:val="left" w:pos="900"/>
          <w:tab w:val="left" w:pos="1440"/>
        </w:tabs>
        <w:ind w:left="360"/>
        <w:rPr>
          <w:color w:val="000000"/>
          <w:sz w:val="24"/>
          <w:szCs w:val="24"/>
        </w:rPr>
      </w:pPr>
      <w:r w:rsidRPr="003B1712">
        <w:rPr>
          <w:b/>
          <w:color w:val="000000"/>
          <w:sz w:val="24"/>
          <w:szCs w:val="24"/>
          <w:shd w:val="clear" w:color="auto" w:fill="D9D9D9"/>
        </w:rPr>
        <w:t>Section IV   Quality Assurance Protocol</w:t>
      </w:r>
    </w:p>
    <w:p w14:paraId="2FE2C450" w14:textId="77777777" w:rsidR="003B5589" w:rsidRPr="003B1712" w:rsidRDefault="003B5589" w:rsidP="003B5589">
      <w:pPr>
        <w:tabs>
          <w:tab w:val="left" w:pos="360"/>
          <w:tab w:val="left" w:pos="720"/>
          <w:tab w:val="left" w:pos="1440"/>
          <w:tab w:val="left" w:pos="7200"/>
        </w:tabs>
        <w:rPr>
          <w:b/>
          <w:color w:val="000000"/>
        </w:rPr>
      </w:pPr>
    </w:p>
    <w:p w14:paraId="29920D9A" w14:textId="77777777" w:rsidR="003B5589" w:rsidRPr="003B1712" w:rsidRDefault="003B5589" w:rsidP="00404FE7">
      <w:pPr>
        <w:pStyle w:val="ListParagraph"/>
        <w:numPr>
          <w:ilvl w:val="0"/>
          <w:numId w:val="32"/>
        </w:numPr>
        <w:tabs>
          <w:tab w:val="left" w:pos="270"/>
          <w:tab w:val="left" w:pos="720"/>
          <w:tab w:val="left" w:pos="1440"/>
        </w:tabs>
        <w:jc w:val="both"/>
        <w:rPr>
          <w:color w:val="000000"/>
          <w:sz w:val="24"/>
          <w:szCs w:val="24"/>
        </w:rPr>
      </w:pPr>
      <w:r>
        <w:rPr>
          <w:color w:val="000000"/>
          <w:sz w:val="24"/>
          <w:szCs w:val="24"/>
        </w:rPr>
        <w:t>Bidder</w:t>
      </w:r>
      <w:r w:rsidRPr="003B1712">
        <w:rPr>
          <w:color w:val="000000"/>
          <w:sz w:val="24"/>
          <w:szCs w:val="24"/>
        </w:rPr>
        <w:t xml:space="preserve"> will provide the MJB with the detailed procedures they propose to follow to ensure that transcripts are of high quality and that they accurately reflect audio and case information that is provided. </w:t>
      </w:r>
      <w:r w:rsidRPr="003B1712">
        <w:rPr>
          <w:color w:val="000000"/>
          <w:sz w:val="24"/>
          <w:szCs w:val="28"/>
        </w:rPr>
        <w:t>Respond to each request for information, or question, by restating the question along with your organization’s response.</w:t>
      </w:r>
    </w:p>
    <w:p w14:paraId="63208CEF" w14:textId="77777777" w:rsidR="003B5589" w:rsidRPr="003B1712" w:rsidRDefault="003B5589" w:rsidP="003B5589">
      <w:pPr>
        <w:tabs>
          <w:tab w:val="left" w:pos="270"/>
          <w:tab w:val="left" w:pos="1440"/>
        </w:tabs>
        <w:ind w:left="360"/>
        <w:rPr>
          <w:color w:val="000000"/>
          <w:sz w:val="24"/>
          <w:szCs w:val="24"/>
        </w:rPr>
      </w:pPr>
    </w:p>
    <w:p w14:paraId="72CB8B4E" w14:textId="77777777" w:rsidR="003B5589" w:rsidRPr="003B1712" w:rsidRDefault="003B5589" w:rsidP="003B5589">
      <w:pPr>
        <w:tabs>
          <w:tab w:val="left" w:pos="270"/>
          <w:tab w:val="left" w:pos="1440"/>
        </w:tabs>
        <w:ind w:left="360"/>
        <w:rPr>
          <w:color w:val="000000"/>
          <w:sz w:val="24"/>
          <w:szCs w:val="24"/>
        </w:rPr>
      </w:pPr>
      <w:r w:rsidRPr="003B1712">
        <w:rPr>
          <w:color w:val="000000"/>
          <w:sz w:val="24"/>
          <w:szCs w:val="24"/>
        </w:rPr>
        <w:t xml:space="preserve">      This protocol includes:</w:t>
      </w:r>
    </w:p>
    <w:p w14:paraId="05AC316A" w14:textId="77777777" w:rsidR="003B5589" w:rsidRPr="003B1712" w:rsidRDefault="003B5589" w:rsidP="003B5589">
      <w:pPr>
        <w:tabs>
          <w:tab w:val="left" w:pos="270"/>
          <w:tab w:val="left" w:pos="1440"/>
        </w:tabs>
        <w:ind w:left="270"/>
        <w:rPr>
          <w:color w:val="000000"/>
          <w:sz w:val="24"/>
          <w:szCs w:val="24"/>
        </w:rPr>
      </w:pPr>
    </w:p>
    <w:p w14:paraId="39F06F92" w14:textId="77777777" w:rsidR="003B5589" w:rsidRPr="003B1712" w:rsidRDefault="003B5589" w:rsidP="00404FE7">
      <w:pPr>
        <w:pStyle w:val="ListParagraph"/>
        <w:numPr>
          <w:ilvl w:val="0"/>
          <w:numId w:val="27"/>
        </w:numPr>
        <w:tabs>
          <w:tab w:val="left" w:pos="270"/>
        </w:tabs>
        <w:jc w:val="both"/>
        <w:rPr>
          <w:color w:val="000000"/>
          <w:sz w:val="24"/>
          <w:szCs w:val="24"/>
        </w:rPr>
      </w:pPr>
      <w:r w:rsidRPr="003B1712">
        <w:rPr>
          <w:color w:val="000000"/>
          <w:sz w:val="24"/>
          <w:szCs w:val="24"/>
        </w:rPr>
        <w:t>A declaration of the guaranteed transcript accuracy rate (including a straightforward definition of how that rate is determined);</w:t>
      </w:r>
    </w:p>
    <w:p w14:paraId="57F5197E" w14:textId="77777777" w:rsidR="003B5589" w:rsidRPr="003B1712" w:rsidRDefault="003B5589" w:rsidP="003B5589">
      <w:pPr>
        <w:tabs>
          <w:tab w:val="left" w:pos="270"/>
        </w:tabs>
        <w:jc w:val="both"/>
        <w:rPr>
          <w:color w:val="000000"/>
          <w:sz w:val="24"/>
          <w:szCs w:val="24"/>
        </w:rPr>
      </w:pPr>
    </w:p>
    <w:p w14:paraId="70DFCE5D" w14:textId="77777777" w:rsidR="003B5589" w:rsidRPr="003B1712" w:rsidRDefault="003B5589" w:rsidP="00404FE7">
      <w:pPr>
        <w:pStyle w:val="ListParagraph"/>
        <w:numPr>
          <w:ilvl w:val="0"/>
          <w:numId w:val="27"/>
        </w:numPr>
        <w:tabs>
          <w:tab w:val="left" w:pos="270"/>
        </w:tabs>
        <w:jc w:val="both"/>
        <w:rPr>
          <w:color w:val="000000"/>
          <w:sz w:val="24"/>
          <w:szCs w:val="24"/>
        </w:rPr>
      </w:pPr>
      <w:r w:rsidRPr="003B1712">
        <w:rPr>
          <w:color w:val="000000"/>
          <w:sz w:val="24"/>
          <w:szCs w:val="24"/>
        </w:rPr>
        <w:t xml:space="preserve">Describes how the </w:t>
      </w:r>
      <w:r>
        <w:rPr>
          <w:color w:val="000000"/>
          <w:sz w:val="24"/>
          <w:szCs w:val="24"/>
        </w:rPr>
        <w:t>B</w:t>
      </w:r>
      <w:r w:rsidRPr="003B1712">
        <w:rPr>
          <w:color w:val="000000"/>
          <w:sz w:val="24"/>
          <w:szCs w:val="24"/>
        </w:rPr>
        <w:t>idder will ensure that the transcript includes properly researched local information (i.e., city, county, and river names, local landmarks, etc.) and ensures that spelling and grammar are correct;</w:t>
      </w:r>
    </w:p>
    <w:p w14:paraId="54FCAC96" w14:textId="77777777" w:rsidR="003B5589" w:rsidRPr="003B1712" w:rsidRDefault="003B5589" w:rsidP="003B5589">
      <w:pPr>
        <w:pStyle w:val="ListParagraph"/>
        <w:tabs>
          <w:tab w:val="left" w:pos="270"/>
        </w:tabs>
        <w:ind w:left="1053"/>
        <w:jc w:val="both"/>
        <w:rPr>
          <w:color w:val="000000"/>
          <w:sz w:val="24"/>
          <w:szCs w:val="24"/>
        </w:rPr>
      </w:pPr>
    </w:p>
    <w:p w14:paraId="7C75D86C" w14:textId="77777777" w:rsidR="003B5589" w:rsidRPr="003B1712" w:rsidRDefault="003B5589" w:rsidP="00404FE7">
      <w:pPr>
        <w:pStyle w:val="ListParagraph"/>
        <w:numPr>
          <w:ilvl w:val="0"/>
          <w:numId w:val="27"/>
        </w:numPr>
        <w:tabs>
          <w:tab w:val="left" w:pos="270"/>
        </w:tabs>
        <w:jc w:val="both"/>
        <w:rPr>
          <w:color w:val="000000"/>
          <w:sz w:val="24"/>
          <w:szCs w:val="24"/>
        </w:rPr>
      </w:pPr>
      <w:r w:rsidRPr="003B1712">
        <w:rPr>
          <w:color w:val="000000"/>
          <w:sz w:val="24"/>
          <w:szCs w:val="24"/>
        </w:rPr>
        <w:t>Describe the role of the proofreader in your organization and how the proofreader ensures the transcript is accurate;</w:t>
      </w:r>
    </w:p>
    <w:p w14:paraId="4FFC9095" w14:textId="77777777" w:rsidR="003B5589" w:rsidRPr="003B1712" w:rsidRDefault="003B5589" w:rsidP="003B5589">
      <w:pPr>
        <w:tabs>
          <w:tab w:val="left" w:pos="270"/>
        </w:tabs>
        <w:jc w:val="both"/>
        <w:rPr>
          <w:color w:val="000000"/>
          <w:sz w:val="24"/>
          <w:szCs w:val="24"/>
        </w:rPr>
      </w:pPr>
    </w:p>
    <w:p w14:paraId="27438CF5" w14:textId="77777777" w:rsidR="003B5589" w:rsidRPr="003B1712" w:rsidRDefault="003B5589" w:rsidP="00404FE7">
      <w:pPr>
        <w:pStyle w:val="ListParagraph"/>
        <w:numPr>
          <w:ilvl w:val="0"/>
          <w:numId w:val="27"/>
        </w:numPr>
        <w:tabs>
          <w:tab w:val="left" w:pos="270"/>
        </w:tabs>
        <w:jc w:val="both"/>
        <w:rPr>
          <w:color w:val="000000"/>
          <w:sz w:val="24"/>
          <w:szCs w:val="24"/>
        </w:rPr>
      </w:pPr>
      <w:r w:rsidRPr="003B1712">
        <w:rPr>
          <w:color w:val="000000"/>
          <w:sz w:val="24"/>
          <w:szCs w:val="24"/>
        </w:rPr>
        <w:t xml:space="preserve">How much effort is put into understanding the audio before an indiscernible or inaudible is </w:t>
      </w:r>
      <w:r w:rsidRPr="003B1712">
        <w:rPr>
          <w:color w:val="000000"/>
          <w:sz w:val="24"/>
          <w:szCs w:val="24"/>
        </w:rPr>
        <w:lastRenderedPageBreak/>
        <w:t>assigned to a piece of the audio?</w:t>
      </w:r>
    </w:p>
    <w:p w14:paraId="65834AE6" w14:textId="77777777" w:rsidR="003B5589" w:rsidRPr="003B1712" w:rsidRDefault="003B5589" w:rsidP="003B5589">
      <w:pPr>
        <w:tabs>
          <w:tab w:val="left" w:pos="270"/>
        </w:tabs>
        <w:jc w:val="both"/>
        <w:rPr>
          <w:color w:val="000000"/>
          <w:sz w:val="24"/>
          <w:szCs w:val="24"/>
        </w:rPr>
      </w:pPr>
    </w:p>
    <w:p w14:paraId="78DD46B9" w14:textId="77777777" w:rsidR="003B5589" w:rsidRPr="003B1712" w:rsidRDefault="003B5589" w:rsidP="00404FE7">
      <w:pPr>
        <w:pStyle w:val="ListParagraph"/>
        <w:numPr>
          <w:ilvl w:val="0"/>
          <w:numId w:val="27"/>
        </w:numPr>
        <w:tabs>
          <w:tab w:val="left" w:pos="270"/>
        </w:tabs>
        <w:jc w:val="both"/>
        <w:rPr>
          <w:color w:val="000000"/>
          <w:sz w:val="24"/>
          <w:szCs w:val="24"/>
        </w:rPr>
      </w:pPr>
      <w:r w:rsidRPr="003B1712">
        <w:rPr>
          <w:iCs/>
          <w:color w:val="000000"/>
          <w:sz w:val="24"/>
          <w:szCs w:val="24"/>
        </w:rPr>
        <w:t>Please share the quality control procedures your organization uses.</w:t>
      </w:r>
    </w:p>
    <w:p w14:paraId="5BEF19FF" w14:textId="77777777" w:rsidR="003B5589" w:rsidRPr="003B1712" w:rsidRDefault="003B5589" w:rsidP="003B5589">
      <w:pPr>
        <w:tabs>
          <w:tab w:val="left" w:pos="270"/>
        </w:tabs>
        <w:jc w:val="both"/>
        <w:rPr>
          <w:color w:val="000000"/>
          <w:sz w:val="24"/>
          <w:szCs w:val="24"/>
        </w:rPr>
      </w:pPr>
    </w:p>
    <w:p w14:paraId="0815033D" w14:textId="1A5A1428" w:rsidR="00370F69" w:rsidRDefault="003B5589" w:rsidP="00370F69">
      <w:pPr>
        <w:pStyle w:val="ListParagraph"/>
        <w:numPr>
          <w:ilvl w:val="0"/>
          <w:numId w:val="27"/>
        </w:numPr>
        <w:tabs>
          <w:tab w:val="left" w:pos="270"/>
        </w:tabs>
        <w:jc w:val="both"/>
        <w:rPr>
          <w:color w:val="000000"/>
          <w:sz w:val="24"/>
          <w:szCs w:val="24"/>
        </w:rPr>
      </w:pPr>
      <w:r w:rsidRPr="003B1712">
        <w:rPr>
          <w:color w:val="000000"/>
          <w:sz w:val="24"/>
          <w:szCs w:val="24"/>
        </w:rPr>
        <w:t>Bidder shall describe their process to address customer concerns regarding the quality of transcripts, errors and/or to register disputes with content of transcripts.</w:t>
      </w:r>
    </w:p>
    <w:p w14:paraId="392E3908" w14:textId="17FAE634" w:rsidR="00370F69" w:rsidRPr="003B1712" w:rsidRDefault="00370F69" w:rsidP="00370F69">
      <w:pPr>
        <w:tabs>
          <w:tab w:val="left" w:pos="270"/>
          <w:tab w:val="left" w:pos="1440"/>
        </w:tabs>
        <w:rPr>
          <w:color w:val="000000"/>
        </w:rPr>
      </w:pPr>
    </w:p>
    <w:p w14:paraId="3D4EC258" w14:textId="3DFB2DF0" w:rsidR="00370F69" w:rsidRPr="003B1712" w:rsidRDefault="00370F69" w:rsidP="00370F69">
      <w:pPr>
        <w:pBdr>
          <w:top w:val="single" w:sz="4" w:space="1" w:color="auto"/>
          <w:left w:val="single" w:sz="4" w:space="4" w:color="auto"/>
          <w:bottom w:val="single" w:sz="4" w:space="1" w:color="auto"/>
          <w:right w:val="single" w:sz="4" w:space="4" w:color="auto"/>
        </w:pBdr>
        <w:shd w:val="clear" w:color="auto" w:fill="D9D9D9"/>
        <w:tabs>
          <w:tab w:val="left" w:pos="900"/>
          <w:tab w:val="left" w:pos="1440"/>
        </w:tabs>
        <w:ind w:left="360"/>
        <w:rPr>
          <w:color w:val="000000"/>
          <w:sz w:val="24"/>
          <w:szCs w:val="24"/>
        </w:rPr>
      </w:pPr>
      <w:r>
        <w:rPr>
          <w:b/>
          <w:color w:val="000000"/>
          <w:sz w:val="24"/>
          <w:szCs w:val="24"/>
          <w:shd w:val="clear" w:color="auto" w:fill="D9D9D9"/>
        </w:rPr>
        <w:t xml:space="preserve">Section </w:t>
      </w:r>
      <w:r w:rsidRPr="003B1712">
        <w:rPr>
          <w:b/>
          <w:color w:val="000000"/>
          <w:sz w:val="24"/>
          <w:szCs w:val="24"/>
          <w:shd w:val="clear" w:color="auto" w:fill="D9D9D9"/>
        </w:rPr>
        <w:t xml:space="preserve">V   </w:t>
      </w:r>
      <w:r>
        <w:rPr>
          <w:b/>
          <w:color w:val="000000"/>
          <w:sz w:val="24"/>
          <w:szCs w:val="24"/>
          <w:shd w:val="clear" w:color="auto" w:fill="D9D9D9"/>
        </w:rPr>
        <w:t>Cost Proposal for Services</w:t>
      </w:r>
    </w:p>
    <w:p w14:paraId="3E9DE330" w14:textId="2B36AD16" w:rsidR="003B5589" w:rsidRPr="003B1712" w:rsidRDefault="003B5589" w:rsidP="00370F69">
      <w:pPr>
        <w:tabs>
          <w:tab w:val="left" w:pos="720"/>
          <w:tab w:val="left" w:pos="1800"/>
          <w:tab w:val="left" w:pos="7200"/>
        </w:tabs>
        <w:rPr>
          <w:b/>
          <w:color w:val="000000"/>
        </w:rPr>
      </w:pPr>
      <w:r w:rsidRPr="003B1712">
        <w:rPr>
          <w:b/>
          <w:color w:val="000000"/>
          <w:sz w:val="24"/>
          <w:szCs w:val="24"/>
        </w:rPr>
        <w:tab/>
      </w:r>
    </w:p>
    <w:p w14:paraId="4A21789C" w14:textId="77777777" w:rsidR="003B5589" w:rsidRPr="003B1712" w:rsidRDefault="003B5589" w:rsidP="00404FE7">
      <w:pPr>
        <w:pStyle w:val="Title"/>
        <w:numPr>
          <w:ilvl w:val="0"/>
          <w:numId w:val="33"/>
        </w:numPr>
        <w:tabs>
          <w:tab w:val="left" w:pos="630"/>
        </w:tabs>
        <w:spacing w:after="0"/>
        <w:jc w:val="left"/>
        <w:rPr>
          <w:rFonts w:ascii="Times New Roman" w:hAnsi="Times New Roman"/>
          <w:b/>
          <w:color w:val="000000"/>
          <w:sz w:val="24"/>
          <w:szCs w:val="24"/>
        </w:rPr>
      </w:pPr>
      <w:r w:rsidRPr="003B1712">
        <w:rPr>
          <w:rFonts w:ascii="Times New Roman" w:hAnsi="Times New Roman"/>
          <w:b/>
          <w:color w:val="000000"/>
          <w:sz w:val="24"/>
          <w:szCs w:val="24"/>
        </w:rPr>
        <w:t xml:space="preserve"> General Instructions</w:t>
      </w:r>
    </w:p>
    <w:p w14:paraId="011CE027" w14:textId="77777777" w:rsidR="003B5589" w:rsidRPr="003B1712" w:rsidRDefault="003B5589" w:rsidP="003B5589">
      <w:pPr>
        <w:pStyle w:val="Title"/>
        <w:tabs>
          <w:tab w:val="left" w:pos="630"/>
        </w:tabs>
        <w:spacing w:after="0"/>
        <w:jc w:val="left"/>
        <w:rPr>
          <w:rFonts w:ascii="Times New Roman" w:hAnsi="Times New Roman"/>
          <w:b/>
          <w:color w:val="000000"/>
          <w:sz w:val="24"/>
          <w:szCs w:val="24"/>
        </w:rPr>
      </w:pPr>
    </w:p>
    <w:p w14:paraId="4BCFE5B9" w14:textId="77777777" w:rsidR="003B5589" w:rsidRPr="00C318CD" w:rsidRDefault="003B5589" w:rsidP="00404FE7">
      <w:pPr>
        <w:pStyle w:val="ListParagraph"/>
        <w:numPr>
          <w:ilvl w:val="0"/>
          <w:numId w:val="34"/>
        </w:numPr>
        <w:tabs>
          <w:tab w:val="left" w:pos="360"/>
          <w:tab w:val="left" w:pos="720"/>
          <w:tab w:val="left" w:pos="990"/>
        </w:tabs>
        <w:jc w:val="both"/>
        <w:rPr>
          <w:color w:val="000000"/>
          <w:sz w:val="24"/>
          <w:szCs w:val="24"/>
        </w:rPr>
      </w:pPr>
      <w:r>
        <w:rPr>
          <w:bCs/>
          <w:color w:val="000000"/>
          <w:sz w:val="24"/>
          <w:szCs w:val="24"/>
        </w:rPr>
        <w:t xml:space="preserve"> </w:t>
      </w:r>
      <w:r w:rsidRPr="003B1712">
        <w:rPr>
          <w:bCs/>
          <w:color w:val="000000"/>
          <w:sz w:val="24"/>
          <w:szCs w:val="24"/>
        </w:rPr>
        <w:t xml:space="preserve">The bidder must submit a cost proposal that covers the </w:t>
      </w:r>
      <w:r w:rsidRPr="00C318CD">
        <w:rPr>
          <w:bCs/>
          <w:color w:val="000000"/>
          <w:sz w:val="24"/>
          <w:szCs w:val="24"/>
        </w:rPr>
        <w:t xml:space="preserve">entire period of the contract, including any optional renewal periods. </w:t>
      </w:r>
      <w:r w:rsidRPr="00C318CD">
        <w:rPr>
          <w:color w:val="000000"/>
          <w:sz w:val="24"/>
          <w:szCs w:val="24"/>
        </w:rPr>
        <w:t>Please use the expected contract start date of July 1, 2019 and an end date of June 30, 2023 in preparing this section.</w:t>
      </w:r>
    </w:p>
    <w:p w14:paraId="01ACD4D6" w14:textId="77777777" w:rsidR="003B5589" w:rsidRPr="003B1712" w:rsidRDefault="003B5589" w:rsidP="003B5589">
      <w:pPr>
        <w:tabs>
          <w:tab w:val="left" w:pos="360"/>
          <w:tab w:val="left" w:pos="720"/>
          <w:tab w:val="left" w:pos="990"/>
        </w:tabs>
        <w:jc w:val="both"/>
        <w:rPr>
          <w:color w:val="000000"/>
          <w:sz w:val="24"/>
          <w:szCs w:val="24"/>
        </w:rPr>
      </w:pPr>
    </w:p>
    <w:p w14:paraId="5E6DC086" w14:textId="77777777" w:rsidR="003B5589" w:rsidRPr="003B1712" w:rsidRDefault="003B5589" w:rsidP="00404FE7">
      <w:pPr>
        <w:pStyle w:val="ListParagraph"/>
        <w:numPr>
          <w:ilvl w:val="0"/>
          <w:numId w:val="34"/>
        </w:numPr>
        <w:tabs>
          <w:tab w:val="left" w:pos="360"/>
          <w:tab w:val="left" w:pos="720"/>
          <w:tab w:val="left" w:pos="990"/>
        </w:tabs>
        <w:jc w:val="both"/>
        <w:rPr>
          <w:color w:val="000000"/>
          <w:sz w:val="24"/>
          <w:szCs w:val="24"/>
        </w:rPr>
      </w:pPr>
      <w:r>
        <w:rPr>
          <w:bCs/>
          <w:color w:val="000000"/>
          <w:sz w:val="24"/>
          <w:szCs w:val="24"/>
        </w:rPr>
        <w:t xml:space="preserve"> </w:t>
      </w:r>
      <w:r w:rsidRPr="003B1712">
        <w:rPr>
          <w:bCs/>
          <w:color w:val="000000"/>
          <w:sz w:val="24"/>
          <w:szCs w:val="24"/>
        </w:rPr>
        <w:t>The cost proposal shall include the costs necessary for the Bidder to fully comply with the contract terms and conditions and RFP requirements.</w:t>
      </w:r>
    </w:p>
    <w:p w14:paraId="337FCA05" w14:textId="77777777" w:rsidR="003B5589" w:rsidRPr="003B1712" w:rsidRDefault="003B5589" w:rsidP="003B5589">
      <w:pPr>
        <w:tabs>
          <w:tab w:val="left" w:pos="360"/>
          <w:tab w:val="left" w:pos="720"/>
          <w:tab w:val="left" w:pos="990"/>
        </w:tabs>
        <w:jc w:val="both"/>
        <w:rPr>
          <w:color w:val="000000"/>
          <w:sz w:val="24"/>
          <w:szCs w:val="24"/>
        </w:rPr>
      </w:pPr>
    </w:p>
    <w:p w14:paraId="4875FD87" w14:textId="77777777" w:rsidR="003B5589" w:rsidRPr="00822BF7" w:rsidRDefault="003B5589" w:rsidP="00404FE7">
      <w:pPr>
        <w:pStyle w:val="ListParagraph"/>
        <w:numPr>
          <w:ilvl w:val="0"/>
          <w:numId w:val="34"/>
        </w:numPr>
        <w:tabs>
          <w:tab w:val="left" w:pos="360"/>
          <w:tab w:val="left" w:pos="720"/>
          <w:tab w:val="left" w:pos="990"/>
        </w:tabs>
        <w:jc w:val="both"/>
        <w:rPr>
          <w:color w:val="000000"/>
          <w:sz w:val="24"/>
          <w:szCs w:val="24"/>
        </w:rPr>
      </w:pPr>
      <w:r>
        <w:rPr>
          <w:bCs/>
          <w:color w:val="000000"/>
          <w:sz w:val="24"/>
          <w:szCs w:val="24"/>
        </w:rPr>
        <w:t xml:space="preserve"> </w:t>
      </w:r>
      <w:r w:rsidRPr="003B1712">
        <w:rPr>
          <w:bCs/>
          <w:color w:val="000000"/>
          <w:sz w:val="24"/>
          <w:szCs w:val="24"/>
        </w:rPr>
        <w:t>No costs related to the preparation of the proposal for this RFP or to the negotiation of the contract with the MJB may be included in the proposal.  Only costs to be incurred after the contract effective date that are specifically related to the implementation or operation of contracted services may be included.</w:t>
      </w:r>
    </w:p>
    <w:p w14:paraId="718C0A78" w14:textId="77777777" w:rsidR="003B5589" w:rsidRPr="00D11018" w:rsidRDefault="003B5589" w:rsidP="003B5589">
      <w:pPr>
        <w:pStyle w:val="ListParagraph"/>
        <w:rPr>
          <w:color w:val="000000"/>
          <w:sz w:val="24"/>
          <w:szCs w:val="24"/>
        </w:rPr>
      </w:pPr>
    </w:p>
    <w:p w14:paraId="247A830C" w14:textId="77777777" w:rsidR="003B5589" w:rsidRDefault="003B5589" w:rsidP="00404FE7">
      <w:pPr>
        <w:pStyle w:val="ListParagraph"/>
        <w:numPr>
          <w:ilvl w:val="0"/>
          <w:numId w:val="34"/>
        </w:numPr>
        <w:tabs>
          <w:tab w:val="left" w:pos="360"/>
          <w:tab w:val="left" w:pos="720"/>
          <w:tab w:val="left" w:pos="1260"/>
        </w:tabs>
        <w:rPr>
          <w:bCs/>
          <w:sz w:val="24"/>
          <w:szCs w:val="24"/>
        </w:rPr>
      </w:pPr>
      <w:r w:rsidRPr="00822BF7">
        <w:rPr>
          <w:sz w:val="24"/>
        </w:rPr>
        <w:t xml:space="preserve">The Bidder </w:t>
      </w:r>
      <w:r w:rsidRPr="00966398">
        <w:rPr>
          <w:sz w:val="24"/>
        </w:rPr>
        <w:t>should fill out</w:t>
      </w:r>
      <w:r>
        <w:rPr>
          <w:sz w:val="24"/>
        </w:rPr>
        <w:t xml:space="preserve"> the details below</w:t>
      </w:r>
      <w:r w:rsidRPr="00966398">
        <w:rPr>
          <w:sz w:val="24"/>
        </w:rPr>
        <w:t>, following</w:t>
      </w:r>
      <w:r w:rsidRPr="00822BF7">
        <w:rPr>
          <w:sz w:val="24"/>
        </w:rPr>
        <w:t xml:space="preserve"> the instructio</w:t>
      </w:r>
      <w:r>
        <w:rPr>
          <w:sz w:val="24"/>
        </w:rPr>
        <w:t>ns detailed here</w:t>
      </w:r>
      <w:r w:rsidRPr="00822BF7">
        <w:rPr>
          <w:sz w:val="24"/>
        </w:rPr>
        <w:t xml:space="preserve">. </w:t>
      </w:r>
      <w:r w:rsidRPr="00822BF7">
        <w:rPr>
          <w:bCs/>
          <w:sz w:val="24"/>
          <w:szCs w:val="24"/>
        </w:rPr>
        <w:t xml:space="preserve"> Failure to provide the requested information, and to follow the required cost proposal format provided, may result in the exclusion of the proposal from consideration, at the discretion of the MJB.</w:t>
      </w:r>
    </w:p>
    <w:p w14:paraId="0B023B1B" w14:textId="77777777" w:rsidR="003B5589" w:rsidRPr="00466E91" w:rsidRDefault="003B5589" w:rsidP="003B5589">
      <w:pPr>
        <w:pStyle w:val="ListParagraph"/>
        <w:rPr>
          <w:bCs/>
          <w:sz w:val="28"/>
          <w:szCs w:val="28"/>
        </w:rPr>
      </w:pPr>
    </w:p>
    <w:p w14:paraId="6FA222D1" w14:textId="77777777" w:rsidR="003B5589" w:rsidRPr="007F08C9" w:rsidRDefault="003B5589" w:rsidP="00404FE7">
      <w:pPr>
        <w:pStyle w:val="ListParagraph"/>
        <w:numPr>
          <w:ilvl w:val="0"/>
          <w:numId w:val="34"/>
        </w:numPr>
        <w:tabs>
          <w:tab w:val="left" w:pos="360"/>
          <w:tab w:val="left" w:pos="720"/>
          <w:tab w:val="left" w:pos="1260"/>
        </w:tabs>
        <w:rPr>
          <w:bCs/>
          <w:sz w:val="24"/>
          <w:szCs w:val="24"/>
        </w:rPr>
      </w:pPr>
      <w:r w:rsidRPr="00966398">
        <w:rPr>
          <w:color w:val="000000"/>
          <w:sz w:val="24"/>
          <w:szCs w:val="24"/>
        </w:rPr>
        <w:t>All pricing proposals shall be submitted here as part of Appendix C.</w:t>
      </w:r>
    </w:p>
    <w:p w14:paraId="3A1EABFB" w14:textId="77777777" w:rsidR="003B5589" w:rsidRPr="008A52CA" w:rsidRDefault="003B5589" w:rsidP="00404FE7">
      <w:pPr>
        <w:pStyle w:val="Title"/>
        <w:numPr>
          <w:ilvl w:val="0"/>
          <w:numId w:val="33"/>
        </w:numPr>
        <w:tabs>
          <w:tab w:val="left" w:pos="630"/>
        </w:tabs>
        <w:spacing w:before="240" w:after="0"/>
        <w:jc w:val="left"/>
        <w:rPr>
          <w:rFonts w:ascii="Times New Roman" w:hAnsi="Times New Roman"/>
          <w:b/>
          <w:color w:val="000000"/>
          <w:sz w:val="24"/>
        </w:rPr>
      </w:pPr>
      <w:r w:rsidRPr="003B1712">
        <w:rPr>
          <w:rFonts w:ascii="Times New Roman" w:hAnsi="Times New Roman"/>
          <w:b/>
          <w:color w:val="000000"/>
          <w:sz w:val="24"/>
        </w:rPr>
        <w:t xml:space="preserve"> </w:t>
      </w:r>
      <w:r w:rsidRPr="008A52CA">
        <w:rPr>
          <w:rFonts w:ascii="Times New Roman" w:hAnsi="Times New Roman"/>
          <w:b/>
          <w:color w:val="000000"/>
          <w:sz w:val="24"/>
        </w:rPr>
        <w:t>Cost Proposal Instructions</w:t>
      </w:r>
    </w:p>
    <w:p w14:paraId="45B87FFE" w14:textId="77777777" w:rsidR="003B5589" w:rsidRPr="008A52CA" w:rsidRDefault="003B5589" w:rsidP="003B5589">
      <w:pPr>
        <w:tabs>
          <w:tab w:val="left" w:pos="360"/>
          <w:tab w:val="left" w:pos="720"/>
          <w:tab w:val="left" w:pos="1440"/>
        </w:tabs>
        <w:ind w:left="630"/>
        <w:rPr>
          <w:color w:val="000000"/>
          <w:sz w:val="24"/>
          <w:szCs w:val="24"/>
        </w:rPr>
      </w:pPr>
    </w:p>
    <w:p w14:paraId="52131BDF" w14:textId="58A4ED89" w:rsidR="003B5589" w:rsidRPr="008A52CA" w:rsidRDefault="003B5589" w:rsidP="003B5589">
      <w:pPr>
        <w:tabs>
          <w:tab w:val="left" w:pos="360"/>
          <w:tab w:val="left" w:pos="720"/>
          <w:tab w:val="left" w:pos="1440"/>
        </w:tabs>
        <w:ind w:left="630"/>
        <w:jc w:val="both"/>
        <w:rPr>
          <w:color w:val="000000"/>
          <w:sz w:val="24"/>
          <w:szCs w:val="24"/>
        </w:rPr>
      </w:pPr>
      <w:r>
        <w:rPr>
          <w:color w:val="000000"/>
          <w:sz w:val="24"/>
          <w:szCs w:val="24"/>
        </w:rPr>
        <w:t>Bidders to provide a cost per a page rate for the items detailed in the table below based on the scope of services provided in Part II of this RFP. For the narrative questions, p</w:t>
      </w:r>
      <w:r w:rsidRPr="008A52CA">
        <w:rPr>
          <w:color w:val="000000"/>
          <w:sz w:val="24"/>
          <w:szCs w:val="24"/>
        </w:rPr>
        <w:t>lease answer each with as much detail as possible by restating the question and providing response immediately thereafter.</w:t>
      </w:r>
    </w:p>
    <w:p w14:paraId="4B66FDFB" w14:textId="77777777" w:rsidR="003B5589" w:rsidRPr="008A52CA" w:rsidRDefault="003B5589" w:rsidP="003B5589">
      <w:pPr>
        <w:tabs>
          <w:tab w:val="left" w:pos="360"/>
          <w:tab w:val="left" w:pos="720"/>
          <w:tab w:val="left" w:pos="1440"/>
        </w:tabs>
        <w:ind w:left="630"/>
        <w:jc w:val="both"/>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09"/>
        <w:gridCol w:w="1980"/>
      </w:tblGrid>
      <w:tr w:rsidR="00404FE7" w:rsidRPr="008A52CA" w14:paraId="0C96E307" w14:textId="77777777" w:rsidTr="00370F69">
        <w:trPr>
          <w:trHeight w:val="254"/>
          <w:jc w:val="center"/>
        </w:trPr>
        <w:tc>
          <w:tcPr>
            <w:tcW w:w="656" w:type="dxa"/>
            <w:vAlign w:val="center"/>
          </w:tcPr>
          <w:p w14:paraId="0A218083" w14:textId="77777777" w:rsidR="00404FE7" w:rsidRPr="008A52CA" w:rsidRDefault="00404FE7" w:rsidP="0024287B">
            <w:pPr>
              <w:tabs>
                <w:tab w:val="left" w:pos="360"/>
                <w:tab w:val="left" w:pos="720"/>
                <w:tab w:val="left" w:pos="1440"/>
              </w:tabs>
              <w:jc w:val="center"/>
              <w:rPr>
                <w:color w:val="000000"/>
                <w:sz w:val="24"/>
                <w:szCs w:val="24"/>
              </w:rPr>
            </w:pPr>
            <w:r w:rsidRPr="008A52CA">
              <w:rPr>
                <w:color w:val="000000"/>
                <w:sz w:val="24"/>
                <w:szCs w:val="24"/>
              </w:rPr>
              <w:t>Item</w:t>
            </w:r>
          </w:p>
        </w:tc>
        <w:tc>
          <w:tcPr>
            <w:tcW w:w="3209" w:type="dxa"/>
            <w:vAlign w:val="center"/>
          </w:tcPr>
          <w:p w14:paraId="424BDF7B" w14:textId="77777777" w:rsidR="00404FE7" w:rsidRPr="008A52CA" w:rsidRDefault="00404FE7" w:rsidP="0024287B">
            <w:pPr>
              <w:tabs>
                <w:tab w:val="left" w:pos="360"/>
                <w:tab w:val="left" w:pos="720"/>
                <w:tab w:val="left" w:pos="1440"/>
              </w:tabs>
              <w:jc w:val="center"/>
              <w:rPr>
                <w:b/>
                <w:color w:val="000000"/>
                <w:sz w:val="24"/>
                <w:szCs w:val="24"/>
              </w:rPr>
            </w:pPr>
            <w:r w:rsidRPr="008A52CA">
              <w:rPr>
                <w:b/>
                <w:color w:val="000000"/>
                <w:sz w:val="24"/>
                <w:szCs w:val="24"/>
              </w:rPr>
              <w:t>Service</w:t>
            </w:r>
            <w:r>
              <w:rPr>
                <w:b/>
                <w:color w:val="000000"/>
                <w:sz w:val="24"/>
                <w:szCs w:val="24"/>
              </w:rPr>
              <w:t xml:space="preserve"> Order Type</w:t>
            </w:r>
          </w:p>
        </w:tc>
        <w:tc>
          <w:tcPr>
            <w:tcW w:w="1980" w:type="dxa"/>
            <w:vAlign w:val="center"/>
          </w:tcPr>
          <w:p w14:paraId="73C94CDE" w14:textId="77777777" w:rsidR="00404FE7" w:rsidRPr="008A52CA" w:rsidRDefault="00404FE7" w:rsidP="0024287B">
            <w:pPr>
              <w:tabs>
                <w:tab w:val="left" w:pos="360"/>
                <w:tab w:val="left" w:pos="720"/>
                <w:tab w:val="left" w:pos="1440"/>
              </w:tabs>
              <w:jc w:val="center"/>
              <w:rPr>
                <w:b/>
                <w:color w:val="000000"/>
                <w:sz w:val="24"/>
                <w:szCs w:val="24"/>
              </w:rPr>
            </w:pPr>
            <w:r w:rsidRPr="008A52CA">
              <w:rPr>
                <w:b/>
                <w:color w:val="000000"/>
                <w:sz w:val="24"/>
                <w:szCs w:val="24"/>
              </w:rPr>
              <w:t>Cost Per Page</w:t>
            </w:r>
            <w:r>
              <w:rPr>
                <w:b/>
                <w:color w:val="000000"/>
                <w:sz w:val="24"/>
                <w:szCs w:val="24"/>
              </w:rPr>
              <w:t xml:space="preserve"> Rate</w:t>
            </w:r>
          </w:p>
        </w:tc>
      </w:tr>
      <w:tr w:rsidR="00404FE7" w:rsidRPr="007F08C9" w14:paraId="5471FC60" w14:textId="77777777" w:rsidTr="00370F69">
        <w:trPr>
          <w:trHeight w:val="368"/>
          <w:jc w:val="center"/>
        </w:trPr>
        <w:tc>
          <w:tcPr>
            <w:tcW w:w="656" w:type="dxa"/>
            <w:vAlign w:val="center"/>
          </w:tcPr>
          <w:p w14:paraId="1390391F" w14:textId="77777777" w:rsidR="00404FE7" w:rsidRPr="008A52CA" w:rsidRDefault="00404FE7" w:rsidP="0024287B">
            <w:pPr>
              <w:tabs>
                <w:tab w:val="left" w:pos="360"/>
                <w:tab w:val="left" w:pos="720"/>
                <w:tab w:val="left" w:pos="1440"/>
              </w:tabs>
              <w:jc w:val="center"/>
              <w:rPr>
                <w:color w:val="000000"/>
                <w:sz w:val="24"/>
                <w:szCs w:val="24"/>
              </w:rPr>
            </w:pPr>
            <w:r w:rsidRPr="008A52CA">
              <w:rPr>
                <w:color w:val="000000"/>
                <w:sz w:val="24"/>
                <w:szCs w:val="24"/>
              </w:rPr>
              <w:t>1</w:t>
            </w:r>
          </w:p>
        </w:tc>
        <w:tc>
          <w:tcPr>
            <w:tcW w:w="3209" w:type="dxa"/>
            <w:vAlign w:val="center"/>
          </w:tcPr>
          <w:p w14:paraId="1EEC08DF" w14:textId="77777777" w:rsidR="00404FE7" w:rsidRPr="008A52CA" w:rsidRDefault="00404FE7" w:rsidP="0024287B">
            <w:pPr>
              <w:tabs>
                <w:tab w:val="left" w:pos="360"/>
                <w:tab w:val="left" w:pos="720"/>
                <w:tab w:val="left" w:pos="1440"/>
              </w:tabs>
              <w:jc w:val="both"/>
              <w:rPr>
                <w:color w:val="000000"/>
                <w:sz w:val="24"/>
                <w:szCs w:val="24"/>
              </w:rPr>
            </w:pPr>
            <w:r>
              <w:rPr>
                <w:color w:val="000000"/>
                <w:sz w:val="24"/>
                <w:szCs w:val="24"/>
              </w:rPr>
              <w:t>1-Calendar Day Turnaround</w:t>
            </w:r>
          </w:p>
        </w:tc>
        <w:tc>
          <w:tcPr>
            <w:tcW w:w="1980" w:type="dxa"/>
            <w:vAlign w:val="center"/>
          </w:tcPr>
          <w:p w14:paraId="601D05BD" w14:textId="77777777" w:rsidR="00404FE7" w:rsidRPr="007F08C9" w:rsidRDefault="00404FE7" w:rsidP="0024287B">
            <w:pPr>
              <w:tabs>
                <w:tab w:val="left" w:pos="360"/>
                <w:tab w:val="left" w:pos="720"/>
                <w:tab w:val="left" w:pos="1440"/>
              </w:tabs>
              <w:jc w:val="both"/>
              <w:rPr>
                <w:color w:val="000000"/>
                <w:sz w:val="24"/>
                <w:szCs w:val="24"/>
              </w:rPr>
            </w:pPr>
            <w:r w:rsidRPr="007F08C9">
              <w:rPr>
                <w:color w:val="000000"/>
                <w:sz w:val="24"/>
                <w:szCs w:val="24"/>
              </w:rPr>
              <w:t>$</w:t>
            </w:r>
          </w:p>
        </w:tc>
      </w:tr>
      <w:tr w:rsidR="00404FE7" w:rsidRPr="007F08C9" w14:paraId="7AF625BC" w14:textId="77777777" w:rsidTr="00370F69">
        <w:trPr>
          <w:trHeight w:val="449"/>
          <w:jc w:val="center"/>
        </w:trPr>
        <w:tc>
          <w:tcPr>
            <w:tcW w:w="656" w:type="dxa"/>
            <w:vAlign w:val="center"/>
          </w:tcPr>
          <w:p w14:paraId="33EBCB1D" w14:textId="77777777" w:rsidR="00404FE7" w:rsidRPr="008A52CA" w:rsidRDefault="00404FE7" w:rsidP="0024287B">
            <w:pPr>
              <w:tabs>
                <w:tab w:val="left" w:pos="360"/>
                <w:tab w:val="left" w:pos="720"/>
                <w:tab w:val="left" w:pos="1440"/>
              </w:tabs>
              <w:jc w:val="center"/>
              <w:rPr>
                <w:color w:val="000000"/>
                <w:sz w:val="24"/>
                <w:szCs w:val="24"/>
              </w:rPr>
            </w:pPr>
            <w:r w:rsidRPr="008A52CA">
              <w:rPr>
                <w:color w:val="000000"/>
                <w:sz w:val="24"/>
                <w:szCs w:val="24"/>
              </w:rPr>
              <w:t>2</w:t>
            </w:r>
          </w:p>
        </w:tc>
        <w:tc>
          <w:tcPr>
            <w:tcW w:w="3209" w:type="dxa"/>
            <w:vAlign w:val="center"/>
          </w:tcPr>
          <w:p w14:paraId="77DBE203" w14:textId="77777777" w:rsidR="00404FE7" w:rsidRPr="008A52CA" w:rsidRDefault="00404FE7" w:rsidP="0024287B">
            <w:pPr>
              <w:tabs>
                <w:tab w:val="left" w:pos="360"/>
                <w:tab w:val="left" w:pos="720"/>
                <w:tab w:val="left" w:pos="1440"/>
              </w:tabs>
              <w:jc w:val="both"/>
              <w:rPr>
                <w:color w:val="000000"/>
                <w:sz w:val="24"/>
                <w:szCs w:val="24"/>
              </w:rPr>
            </w:pPr>
            <w:r>
              <w:rPr>
                <w:color w:val="000000"/>
                <w:sz w:val="24"/>
                <w:szCs w:val="24"/>
              </w:rPr>
              <w:t>3-Calendar Day Turnaround</w:t>
            </w:r>
          </w:p>
        </w:tc>
        <w:tc>
          <w:tcPr>
            <w:tcW w:w="1980" w:type="dxa"/>
            <w:vAlign w:val="center"/>
          </w:tcPr>
          <w:p w14:paraId="497A7C0F" w14:textId="77777777" w:rsidR="00404FE7" w:rsidRPr="007F08C9" w:rsidRDefault="00404FE7" w:rsidP="0024287B">
            <w:pPr>
              <w:tabs>
                <w:tab w:val="left" w:pos="360"/>
                <w:tab w:val="left" w:pos="720"/>
                <w:tab w:val="left" w:pos="1440"/>
              </w:tabs>
              <w:jc w:val="both"/>
              <w:rPr>
                <w:color w:val="000000"/>
                <w:sz w:val="24"/>
                <w:szCs w:val="24"/>
              </w:rPr>
            </w:pPr>
            <w:r w:rsidRPr="007F08C9">
              <w:rPr>
                <w:color w:val="000000"/>
                <w:sz w:val="24"/>
                <w:szCs w:val="24"/>
              </w:rPr>
              <w:t>$</w:t>
            </w:r>
          </w:p>
        </w:tc>
      </w:tr>
      <w:tr w:rsidR="00404FE7" w:rsidRPr="007F08C9" w14:paraId="724E9279" w14:textId="77777777" w:rsidTr="00370F69">
        <w:trPr>
          <w:trHeight w:val="431"/>
          <w:jc w:val="center"/>
        </w:trPr>
        <w:tc>
          <w:tcPr>
            <w:tcW w:w="656" w:type="dxa"/>
            <w:vAlign w:val="center"/>
          </w:tcPr>
          <w:p w14:paraId="501298C7" w14:textId="77777777" w:rsidR="00404FE7" w:rsidRPr="008A52CA" w:rsidRDefault="00404FE7" w:rsidP="0024287B">
            <w:pPr>
              <w:tabs>
                <w:tab w:val="left" w:pos="360"/>
                <w:tab w:val="left" w:pos="720"/>
                <w:tab w:val="left" w:pos="1440"/>
              </w:tabs>
              <w:jc w:val="center"/>
              <w:rPr>
                <w:color w:val="000000"/>
                <w:sz w:val="24"/>
                <w:szCs w:val="24"/>
              </w:rPr>
            </w:pPr>
            <w:r w:rsidRPr="008A52CA">
              <w:rPr>
                <w:color w:val="000000"/>
                <w:sz w:val="24"/>
                <w:szCs w:val="24"/>
              </w:rPr>
              <w:t>3</w:t>
            </w:r>
          </w:p>
        </w:tc>
        <w:tc>
          <w:tcPr>
            <w:tcW w:w="3209" w:type="dxa"/>
            <w:vAlign w:val="center"/>
          </w:tcPr>
          <w:p w14:paraId="747BF151" w14:textId="77777777" w:rsidR="00404FE7" w:rsidRPr="008A52CA" w:rsidRDefault="00404FE7" w:rsidP="0024287B">
            <w:pPr>
              <w:tabs>
                <w:tab w:val="left" w:pos="360"/>
                <w:tab w:val="left" w:pos="720"/>
                <w:tab w:val="left" w:pos="1440"/>
              </w:tabs>
              <w:jc w:val="both"/>
              <w:rPr>
                <w:color w:val="000000"/>
                <w:sz w:val="24"/>
                <w:szCs w:val="24"/>
              </w:rPr>
            </w:pPr>
            <w:r>
              <w:rPr>
                <w:color w:val="000000"/>
                <w:sz w:val="24"/>
                <w:szCs w:val="24"/>
              </w:rPr>
              <w:t>7-Calendar Day Turnaround</w:t>
            </w:r>
          </w:p>
        </w:tc>
        <w:tc>
          <w:tcPr>
            <w:tcW w:w="1980" w:type="dxa"/>
            <w:vAlign w:val="center"/>
          </w:tcPr>
          <w:p w14:paraId="51E5A743" w14:textId="77777777" w:rsidR="00404FE7" w:rsidRPr="007F08C9" w:rsidRDefault="00404FE7" w:rsidP="0024287B">
            <w:pPr>
              <w:tabs>
                <w:tab w:val="left" w:pos="360"/>
                <w:tab w:val="left" w:pos="720"/>
                <w:tab w:val="left" w:pos="1440"/>
              </w:tabs>
              <w:jc w:val="both"/>
              <w:rPr>
                <w:color w:val="000000"/>
                <w:sz w:val="24"/>
                <w:szCs w:val="24"/>
              </w:rPr>
            </w:pPr>
            <w:r w:rsidRPr="007F08C9">
              <w:rPr>
                <w:color w:val="000000"/>
                <w:sz w:val="24"/>
                <w:szCs w:val="24"/>
              </w:rPr>
              <w:t>$</w:t>
            </w:r>
          </w:p>
        </w:tc>
      </w:tr>
      <w:tr w:rsidR="00404FE7" w:rsidRPr="007F08C9" w14:paraId="5B048D45" w14:textId="77777777" w:rsidTr="00370F69">
        <w:trPr>
          <w:trHeight w:val="413"/>
          <w:jc w:val="center"/>
        </w:trPr>
        <w:tc>
          <w:tcPr>
            <w:tcW w:w="656" w:type="dxa"/>
            <w:vAlign w:val="center"/>
          </w:tcPr>
          <w:p w14:paraId="4B5623B1" w14:textId="77777777" w:rsidR="00404FE7" w:rsidRPr="008A52CA" w:rsidRDefault="00404FE7" w:rsidP="0024287B">
            <w:pPr>
              <w:tabs>
                <w:tab w:val="left" w:pos="360"/>
                <w:tab w:val="left" w:pos="720"/>
                <w:tab w:val="left" w:pos="1440"/>
              </w:tabs>
              <w:jc w:val="center"/>
              <w:rPr>
                <w:color w:val="000000"/>
                <w:sz w:val="24"/>
                <w:szCs w:val="24"/>
              </w:rPr>
            </w:pPr>
            <w:r w:rsidRPr="008A52CA">
              <w:rPr>
                <w:color w:val="000000"/>
                <w:sz w:val="24"/>
                <w:szCs w:val="24"/>
              </w:rPr>
              <w:t>4</w:t>
            </w:r>
          </w:p>
        </w:tc>
        <w:tc>
          <w:tcPr>
            <w:tcW w:w="3209" w:type="dxa"/>
            <w:vAlign w:val="center"/>
          </w:tcPr>
          <w:p w14:paraId="42A42155" w14:textId="77777777" w:rsidR="00404FE7" w:rsidRPr="008A52CA" w:rsidRDefault="00404FE7" w:rsidP="0024287B">
            <w:pPr>
              <w:tabs>
                <w:tab w:val="left" w:pos="360"/>
                <w:tab w:val="left" w:pos="720"/>
                <w:tab w:val="left" w:pos="1440"/>
              </w:tabs>
              <w:jc w:val="both"/>
              <w:rPr>
                <w:color w:val="000000"/>
                <w:sz w:val="24"/>
                <w:szCs w:val="24"/>
              </w:rPr>
            </w:pPr>
            <w:r>
              <w:rPr>
                <w:color w:val="000000"/>
                <w:sz w:val="24"/>
                <w:szCs w:val="24"/>
              </w:rPr>
              <w:t>14-Calendar Day Turnaround</w:t>
            </w:r>
          </w:p>
        </w:tc>
        <w:tc>
          <w:tcPr>
            <w:tcW w:w="1980" w:type="dxa"/>
            <w:vAlign w:val="center"/>
          </w:tcPr>
          <w:p w14:paraId="2D9F802A" w14:textId="77777777" w:rsidR="00404FE7" w:rsidRPr="007F08C9" w:rsidRDefault="00404FE7" w:rsidP="0024287B">
            <w:pPr>
              <w:tabs>
                <w:tab w:val="left" w:pos="360"/>
                <w:tab w:val="left" w:pos="720"/>
                <w:tab w:val="left" w:pos="1440"/>
              </w:tabs>
              <w:jc w:val="both"/>
              <w:rPr>
                <w:color w:val="000000"/>
                <w:sz w:val="24"/>
                <w:szCs w:val="24"/>
              </w:rPr>
            </w:pPr>
            <w:r w:rsidRPr="007F08C9">
              <w:rPr>
                <w:color w:val="000000"/>
                <w:sz w:val="24"/>
                <w:szCs w:val="24"/>
              </w:rPr>
              <w:t>$</w:t>
            </w:r>
          </w:p>
        </w:tc>
      </w:tr>
      <w:tr w:rsidR="00404FE7" w:rsidRPr="007F08C9" w14:paraId="19609FC5" w14:textId="77777777" w:rsidTr="00370F69">
        <w:trPr>
          <w:trHeight w:val="395"/>
          <w:jc w:val="center"/>
        </w:trPr>
        <w:tc>
          <w:tcPr>
            <w:tcW w:w="656" w:type="dxa"/>
            <w:vAlign w:val="center"/>
          </w:tcPr>
          <w:p w14:paraId="58AC6AE1" w14:textId="77777777" w:rsidR="00404FE7" w:rsidRPr="008A52CA" w:rsidRDefault="00404FE7" w:rsidP="0024287B">
            <w:pPr>
              <w:tabs>
                <w:tab w:val="left" w:pos="360"/>
                <w:tab w:val="left" w:pos="720"/>
                <w:tab w:val="left" w:pos="1440"/>
              </w:tabs>
              <w:jc w:val="center"/>
              <w:rPr>
                <w:color w:val="000000"/>
                <w:sz w:val="24"/>
                <w:szCs w:val="24"/>
              </w:rPr>
            </w:pPr>
            <w:r w:rsidRPr="008A52CA">
              <w:rPr>
                <w:color w:val="000000"/>
                <w:sz w:val="24"/>
                <w:szCs w:val="24"/>
              </w:rPr>
              <w:t>5</w:t>
            </w:r>
          </w:p>
        </w:tc>
        <w:tc>
          <w:tcPr>
            <w:tcW w:w="3209" w:type="dxa"/>
            <w:vAlign w:val="center"/>
          </w:tcPr>
          <w:p w14:paraId="698D1945" w14:textId="77777777" w:rsidR="00404FE7" w:rsidRPr="008A52CA" w:rsidRDefault="00404FE7" w:rsidP="0024287B">
            <w:pPr>
              <w:tabs>
                <w:tab w:val="left" w:pos="360"/>
                <w:tab w:val="left" w:pos="720"/>
                <w:tab w:val="left" w:pos="1440"/>
              </w:tabs>
              <w:jc w:val="both"/>
              <w:rPr>
                <w:color w:val="000000"/>
                <w:sz w:val="24"/>
                <w:szCs w:val="24"/>
              </w:rPr>
            </w:pPr>
            <w:r>
              <w:rPr>
                <w:color w:val="000000"/>
                <w:sz w:val="24"/>
                <w:szCs w:val="24"/>
              </w:rPr>
              <w:t>21-Calendar Day Turnaround</w:t>
            </w:r>
          </w:p>
        </w:tc>
        <w:tc>
          <w:tcPr>
            <w:tcW w:w="1980" w:type="dxa"/>
            <w:vAlign w:val="center"/>
          </w:tcPr>
          <w:p w14:paraId="650F5C9B" w14:textId="77777777" w:rsidR="00404FE7" w:rsidRPr="007F08C9" w:rsidRDefault="00404FE7" w:rsidP="0024287B">
            <w:pPr>
              <w:tabs>
                <w:tab w:val="left" w:pos="360"/>
                <w:tab w:val="left" w:pos="720"/>
                <w:tab w:val="left" w:pos="1440"/>
              </w:tabs>
              <w:jc w:val="both"/>
              <w:rPr>
                <w:color w:val="000000"/>
                <w:sz w:val="24"/>
                <w:szCs w:val="24"/>
              </w:rPr>
            </w:pPr>
            <w:r w:rsidRPr="007F08C9">
              <w:rPr>
                <w:color w:val="000000"/>
                <w:sz w:val="24"/>
                <w:szCs w:val="24"/>
              </w:rPr>
              <w:t>$</w:t>
            </w:r>
          </w:p>
        </w:tc>
      </w:tr>
      <w:tr w:rsidR="00404FE7" w:rsidRPr="007F08C9" w14:paraId="408F3D70" w14:textId="77777777" w:rsidTr="00370F69">
        <w:trPr>
          <w:trHeight w:val="377"/>
          <w:jc w:val="center"/>
        </w:trPr>
        <w:tc>
          <w:tcPr>
            <w:tcW w:w="656" w:type="dxa"/>
            <w:vAlign w:val="center"/>
          </w:tcPr>
          <w:p w14:paraId="2ADE0CE7" w14:textId="77777777" w:rsidR="00404FE7" w:rsidRPr="008A52CA" w:rsidRDefault="00404FE7" w:rsidP="0024287B">
            <w:pPr>
              <w:tabs>
                <w:tab w:val="left" w:pos="360"/>
                <w:tab w:val="left" w:pos="720"/>
                <w:tab w:val="left" w:pos="1440"/>
              </w:tabs>
              <w:jc w:val="center"/>
              <w:rPr>
                <w:color w:val="000000"/>
                <w:sz w:val="24"/>
                <w:szCs w:val="24"/>
              </w:rPr>
            </w:pPr>
            <w:r w:rsidRPr="008A52CA">
              <w:rPr>
                <w:color w:val="000000"/>
                <w:sz w:val="24"/>
                <w:szCs w:val="24"/>
              </w:rPr>
              <w:t>6</w:t>
            </w:r>
          </w:p>
        </w:tc>
        <w:tc>
          <w:tcPr>
            <w:tcW w:w="3209" w:type="dxa"/>
            <w:vAlign w:val="center"/>
          </w:tcPr>
          <w:p w14:paraId="23A1C692" w14:textId="77777777" w:rsidR="00404FE7" w:rsidRDefault="00404FE7" w:rsidP="0024287B">
            <w:pPr>
              <w:tabs>
                <w:tab w:val="left" w:pos="360"/>
                <w:tab w:val="left" w:pos="720"/>
                <w:tab w:val="left" w:pos="1440"/>
              </w:tabs>
              <w:jc w:val="both"/>
              <w:rPr>
                <w:color w:val="000000"/>
                <w:sz w:val="24"/>
                <w:szCs w:val="24"/>
              </w:rPr>
            </w:pPr>
            <w:r>
              <w:rPr>
                <w:color w:val="000000"/>
                <w:sz w:val="24"/>
                <w:szCs w:val="24"/>
              </w:rPr>
              <w:t>30- Calendar Day Turnaround</w:t>
            </w:r>
          </w:p>
        </w:tc>
        <w:tc>
          <w:tcPr>
            <w:tcW w:w="1980" w:type="dxa"/>
            <w:vAlign w:val="center"/>
          </w:tcPr>
          <w:p w14:paraId="104BA1EA" w14:textId="77777777" w:rsidR="00404FE7" w:rsidRPr="007F08C9" w:rsidRDefault="00404FE7" w:rsidP="0024287B">
            <w:pPr>
              <w:tabs>
                <w:tab w:val="left" w:pos="360"/>
                <w:tab w:val="left" w:pos="720"/>
                <w:tab w:val="left" w:pos="1440"/>
              </w:tabs>
              <w:jc w:val="both"/>
              <w:rPr>
                <w:color w:val="000000"/>
                <w:sz w:val="24"/>
                <w:szCs w:val="24"/>
              </w:rPr>
            </w:pPr>
            <w:r w:rsidRPr="007F08C9">
              <w:rPr>
                <w:color w:val="000000"/>
                <w:sz w:val="24"/>
                <w:szCs w:val="24"/>
              </w:rPr>
              <w:t>$</w:t>
            </w:r>
          </w:p>
        </w:tc>
      </w:tr>
    </w:tbl>
    <w:p w14:paraId="492A5096" w14:textId="77777777" w:rsidR="003B5589" w:rsidRPr="008A52CA" w:rsidRDefault="003B5589" w:rsidP="003B5589">
      <w:pPr>
        <w:adjustRightInd w:val="0"/>
        <w:jc w:val="both"/>
        <w:rPr>
          <w:color w:val="000000"/>
          <w:sz w:val="24"/>
          <w:szCs w:val="24"/>
        </w:rPr>
      </w:pPr>
    </w:p>
    <w:p w14:paraId="7762727D" w14:textId="5BB10310" w:rsidR="003B5589" w:rsidRDefault="003B5589" w:rsidP="00404FE7">
      <w:pPr>
        <w:pStyle w:val="ListParagraph"/>
        <w:numPr>
          <w:ilvl w:val="0"/>
          <w:numId w:val="35"/>
        </w:numPr>
        <w:adjustRightInd w:val="0"/>
        <w:jc w:val="both"/>
        <w:rPr>
          <w:color w:val="000000"/>
          <w:sz w:val="24"/>
          <w:szCs w:val="24"/>
        </w:rPr>
      </w:pPr>
      <w:r w:rsidRPr="008A52CA">
        <w:rPr>
          <w:color w:val="000000"/>
          <w:sz w:val="24"/>
          <w:szCs w:val="24"/>
        </w:rPr>
        <w:t>What is the per page cost of copies of transcripts?</w:t>
      </w:r>
    </w:p>
    <w:p w14:paraId="0E49508D" w14:textId="40CA85B4" w:rsidR="00746961" w:rsidRPr="00746961" w:rsidRDefault="00746961" w:rsidP="00746961">
      <w:pPr>
        <w:adjustRightInd w:val="0"/>
        <w:jc w:val="both"/>
        <w:rPr>
          <w:color w:val="000000"/>
          <w:sz w:val="24"/>
          <w:szCs w:val="24"/>
        </w:rPr>
      </w:pPr>
    </w:p>
    <w:p w14:paraId="248F4206" w14:textId="5094221C" w:rsidR="003B5589" w:rsidRPr="003456A3" w:rsidRDefault="003B5589" w:rsidP="00404FE7">
      <w:pPr>
        <w:pStyle w:val="ListParagraph"/>
        <w:numPr>
          <w:ilvl w:val="0"/>
          <w:numId w:val="35"/>
        </w:numPr>
        <w:adjustRightInd w:val="0"/>
        <w:jc w:val="both"/>
        <w:rPr>
          <w:color w:val="000000"/>
          <w:sz w:val="24"/>
          <w:szCs w:val="24"/>
        </w:rPr>
      </w:pPr>
      <w:r w:rsidRPr="003456A3">
        <w:rPr>
          <w:color w:val="000000"/>
          <w:sz w:val="24"/>
          <w:szCs w:val="24"/>
        </w:rPr>
        <w:t>The MJB requires that transcripts be printed by a printer near the Maine Supreme Judicial Court and that the printer deliver the transcripts, in Tahoma font and in a condensed fo</w:t>
      </w:r>
      <w:r>
        <w:rPr>
          <w:color w:val="000000"/>
          <w:sz w:val="24"/>
          <w:szCs w:val="24"/>
        </w:rPr>
        <w:t>rmat (4 pages per page). Bidder</w:t>
      </w:r>
      <w:r w:rsidRPr="003456A3">
        <w:rPr>
          <w:color w:val="000000"/>
          <w:sz w:val="24"/>
          <w:szCs w:val="24"/>
        </w:rPr>
        <w:t xml:space="preserve"> must affirmatively state that they understand this requirement and agree to pay all costs associated with the printing of transcripts for the Maine Supreme Judicial Court.</w:t>
      </w:r>
    </w:p>
    <w:p w14:paraId="26E4AF75" w14:textId="77777777" w:rsidR="003B5589" w:rsidRPr="00704EE3" w:rsidRDefault="003B5589" w:rsidP="003B5589">
      <w:pPr>
        <w:adjustRightInd w:val="0"/>
        <w:jc w:val="both"/>
        <w:rPr>
          <w:color w:val="000000"/>
          <w:sz w:val="24"/>
          <w:szCs w:val="24"/>
        </w:rPr>
      </w:pPr>
    </w:p>
    <w:p w14:paraId="2E2BD5B9" w14:textId="77777777" w:rsidR="003B5589" w:rsidRPr="003456A3" w:rsidRDefault="003B5589" w:rsidP="00404FE7">
      <w:pPr>
        <w:pStyle w:val="ListParagraph"/>
        <w:numPr>
          <w:ilvl w:val="0"/>
          <w:numId w:val="35"/>
        </w:numPr>
        <w:adjustRightInd w:val="0"/>
        <w:jc w:val="both"/>
        <w:rPr>
          <w:color w:val="000000"/>
          <w:sz w:val="24"/>
          <w:szCs w:val="24"/>
        </w:rPr>
      </w:pPr>
      <w:r>
        <w:rPr>
          <w:color w:val="000000"/>
          <w:sz w:val="24"/>
          <w:szCs w:val="24"/>
        </w:rPr>
        <w:t>Bidder</w:t>
      </w:r>
      <w:r w:rsidRPr="003456A3">
        <w:rPr>
          <w:color w:val="000000"/>
          <w:sz w:val="24"/>
          <w:szCs w:val="24"/>
        </w:rPr>
        <w:t xml:space="preserve"> shall affirmatively state that they will allow Maine government entities to receive post-production invoicing.</w:t>
      </w:r>
    </w:p>
    <w:p w14:paraId="62B2F937" w14:textId="77777777" w:rsidR="003B5589" w:rsidRPr="003456A3" w:rsidRDefault="003B5589" w:rsidP="003B5589">
      <w:pPr>
        <w:adjustRightInd w:val="0"/>
        <w:jc w:val="both"/>
        <w:rPr>
          <w:color w:val="000000"/>
          <w:sz w:val="24"/>
          <w:szCs w:val="24"/>
        </w:rPr>
      </w:pPr>
    </w:p>
    <w:p w14:paraId="070F991D" w14:textId="77777777" w:rsidR="003B5589" w:rsidRPr="003456A3" w:rsidRDefault="003B5589" w:rsidP="00404FE7">
      <w:pPr>
        <w:pStyle w:val="ListParagraph"/>
        <w:numPr>
          <w:ilvl w:val="0"/>
          <w:numId w:val="35"/>
        </w:numPr>
        <w:adjustRightInd w:val="0"/>
        <w:jc w:val="both"/>
        <w:rPr>
          <w:color w:val="000000"/>
          <w:sz w:val="24"/>
          <w:szCs w:val="24"/>
        </w:rPr>
      </w:pPr>
      <w:r w:rsidRPr="003456A3">
        <w:rPr>
          <w:bCs/>
          <w:color w:val="000000"/>
          <w:sz w:val="24"/>
          <w:szCs w:val="24"/>
        </w:rPr>
        <w:t xml:space="preserve">The </w:t>
      </w:r>
      <w:r>
        <w:rPr>
          <w:bCs/>
          <w:color w:val="000000"/>
          <w:sz w:val="24"/>
          <w:szCs w:val="24"/>
        </w:rPr>
        <w:t>B</w:t>
      </w:r>
      <w:r w:rsidRPr="003456A3">
        <w:rPr>
          <w:bCs/>
          <w:color w:val="000000"/>
          <w:sz w:val="24"/>
          <w:szCs w:val="24"/>
        </w:rPr>
        <w:t>idder must affirmatively state in their bid that they will reduce the amount invoiced to MCILS by 2% less than costs charged to other private and government agency paid cases.</w:t>
      </w:r>
    </w:p>
    <w:p w14:paraId="7C7190C0" w14:textId="77777777" w:rsidR="003B5589" w:rsidRPr="003456A3" w:rsidRDefault="003B5589" w:rsidP="003B5589">
      <w:pPr>
        <w:adjustRightInd w:val="0"/>
        <w:jc w:val="both"/>
        <w:rPr>
          <w:color w:val="000000"/>
          <w:sz w:val="24"/>
          <w:szCs w:val="24"/>
        </w:rPr>
      </w:pPr>
    </w:p>
    <w:p w14:paraId="65C1CCF6" w14:textId="7598C99E" w:rsidR="00746961" w:rsidRPr="00FF12A0" w:rsidRDefault="003B5589" w:rsidP="00FF12A0">
      <w:pPr>
        <w:pStyle w:val="ListParagraph"/>
        <w:numPr>
          <w:ilvl w:val="0"/>
          <w:numId w:val="35"/>
        </w:numPr>
        <w:adjustRightInd w:val="0"/>
        <w:jc w:val="both"/>
        <w:rPr>
          <w:color w:val="000000"/>
          <w:sz w:val="24"/>
          <w:szCs w:val="24"/>
        </w:rPr>
      </w:pPr>
      <w:r>
        <w:rPr>
          <w:color w:val="000000"/>
          <w:sz w:val="24"/>
          <w:szCs w:val="24"/>
        </w:rPr>
        <w:t>Bidder</w:t>
      </w:r>
      <w:r w:rsidRPr="003456A3">
        <w:rPr>
          <w:color w:val="000000"/>
          <w:sz w:val="24"/>
          <w:szCs w:val="24"/>
        </w:rPr>
        <w:t xml:space="preserve"> shall propose methods by which payments for transcripts may be made to accommodate those with neither internet access/email access nor a credit card.</w:t>
      </w:r>
    </w:p>
    <w:p w14:paraId="25786D08" w14:textId="77777777" w:rsidR="003B5589" w:rsidRPr="003456A3" w:rsidRDefault="003B5589" w:rsidP="003B5589">
      <w:pPr>
        <w:adjustRightInd w:val="0"/>
        <w:jc w:val="both"/>
        <w:rPr>
          <w:color w:val="000000"/>
          <w:sz w:val="24"/>
          <w:szCs w:val="24"/>
        </w:rPr>
      </w:pPr>
    </w:p>
    <w:p w14:paraId="5C73D249" w14:textId="1B02599E" w:rsidR="003B5589" w:rsidRPr="00746961" w:rsidRDefault="003B5589" w:rsidP="00404FE7">
      <w:pPr>
        <w:pStyle w:val="ListParagraph"/>
        <w:numPr>
          <w:ilvl w:val="0"/>
          <w:numId w:val="35"/>
        </w:numPr>
        <w:adjustRightInd w:val="0"/>
        <w:jc w:val="both"/>
        <w:rPr>
          <w:color w:val="000000"/>
          <w:sz w:val="24"/>
          <w:szCs w:val="24"/>
        </w:rPr>
      </w:pPr>
      <w:r w:rsidRPr="00E470A7">
        <w:rPr>
          <w:color w:val="000000"/>
          <w:sz w:val="24"/>
          <w:szCs w:val="24"/>
        </w:rPr>
        <w:t xml:space="preserve">Bidder must indicate </w:t>
      </w:r>
      <w:proofErr w:type="gramStart"/>
      <w:r w:rsidRPr="00E470A7">
        <w:rPr>
          <w:color w:val="000000"/>
          <w:sz w:val="24"/>
          <w:szCs w:val="24"/>
        </w:rPr>
        <w:t>whether or not</w:t>
      </w:r>
      <w:proofErr w:type="gramEnd"/>
      <w:r w:rsidRPr="00E470A7">
        <w:rPr>
          <w:color w:val="000000"/>
          <w:sz w:val="24"/>
          <w:szCs w:val="24"/>
        </w:rPr>
        <w:t xml:space="preserve"> it will be able to provide a m</w:t>
      </w:r>
      <w:r w:rsidR="00746961">
        <w:rPr>
          <w:color w:val="000000"/>
          <w:sz w:val="24"/>
          <w:szCs w:val="24"/>
        </w:rPr>
        <w:t>aximum</w:t>
      </w:r>
      <w:r w:rsidRPr="00E470A7">
        <w:rPr>
          <w:color w:val="000000"/>
          <w:sz w:val="24"/>
          <w:szCs w:val="24"/>
        </w:rPr>
        <w:t xml:space="preserve"> of 25 transcripts</w:t>
      </w:r>
      <w:r w:rsidR="00746961">
        <w:rPr>
          <w:color w:val="000000"/>
          <w:sz w:val="24"/>
          <w:szCs w:val="24"/>
        </w:rPr>
        <w:t xml:space="preserve"> requested by the OTO for use by </w:t>
      </w:r>
      <w:r w:rsidRPr="00E470A7">
        <w:rPr>
          <w:color w:val="000000"/>
          <w:sz w:val="24"/>
          <w:szCs w:val="24"/>
        </w:rPr>
        <w:t>Maine judges. These transcripts must be produced in 7-days, but invoiced at the 30-day rate.</w:t>
      </w:r>
    </w:p>
    <w:p w14:paraId="62572763" w14:textId="77777777" w:rsidR="003B5589" w:rsidRPr="00CF0C25" w:rsidRDefault="003B5589" w:rsidP="003B5589">
      <w:pPr>
        <w:adjustRightInd w:val="0"/>
        <w:jc w:val="both"/>
        <w:rPr>
          <w:color w:val="000000"/>
          <w:sz w:val="24"/>
          <w:szCs w:val="24"/>
        </w:rPr>
      </w:pPr>
    </w:p>
    <w:p w14:paraId="448EFE3F" w14:textId="77777777" w:rsidR="003B5589" w:rsidRPr="00CF0C25" w:rsidRDefault="003B5589" w:rsidP="00404FE7">
      <w:pPr>
        <w:pStyle w:val="ListParagraph"/>
        <w:numPr>
          <w:ilvl w:val="0"/>
          <w:numId w:val="35"/>
        </w:numPr>
        <w:adjustRightInd w:val="0"/>
        <w:jc w:val="both"/>
        <w:rPr>
          <w:color w:val="000000"/>
          <w:sz w:val="24"/>
          <w:szCs w:val="24"/>
        </w:rPr>
      </w:pPr>
      <w:r w:rsidRPr="00CF0C25">
        <w:rPr>
          <w:color w:val="000000"/>
          <w:sz w:val="24"/>
          <w:szCs w:val="24"/>
        </w:rPr>
        <w:t>Bidder will agree that all materials, electronic or otherwise, belong to the Maine Judicial Branch and may not be sold without its express permission.</w:t>
      </w:r>
    </w:p>
    <w:p w14:paraId="3CBC8556" w14:textId="77777777" w:rsidR="003B5589" w:rsidRPr="00D11018" w:rsidRDefault="003B5589" w:rsidP="003B5589">
      <w:pPr>
        <w:adjustRightInd w:val="0"/>
        <w:jc w:val="both"/>
        <w:rPr>
          <w:color w:val="000000"/>
          <w:sz w:val="24"/>
          <w:szCs w:val="24"/>
        </w:rPr>
      </w:pPr>
    </w:p>
    <w:p w14:paraId="275414E7"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rPr>
      </w:pPr>
    </w:p>
    <w:p w14:paraId="5FB2A188" w14:textId="77777777" w:rsidR="003B5589"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3B1712">
        <w:br w:type="page"/>
      </w:r>
    </w:p>
    <w:p w14:paraId="62EBC069"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rPr>
      </w:pPr>
    </w:p>
    <w:p w14:paraId="09416C77"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rPr>
      </w:pPr>
      <w:r w:rsidRPr="003B1712">
        <w:rPr>
          <w:b/>
        </w:rPr>
        <w:t>APPENDIX D</w:t>
      </w:r>
    </w:p>
    <w:p w14:paraId="2DEACF6C" w14:textId="77777777" w:rsidR="003B5589" w:rsidRPr="003B1712" w:rsidRDefault="003B5589" w:rsidP="003B558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p>
    <w:p w14:paraId="242432EF" w14:textId="77777777" w:rsidR="003B5589" w:rsidRPr="002707CD" w:rsidRDefault="003B5589" w:rsidP="003B5589">
      <w:pPr>
        <w:jc w:val="center"/>
        <w:rPr>
          <w:b/>
          <w:sz w:val="28"/>
          <w:szCs w:val="28"/>
        </w:rPr>
      </w:pPr>
      <w:r w:rsidRPr="002707CD">
        <w:rPr>
          <w:b/>
          <w:sz w:val="28"/>
          <w:szCs w:val="28"/>
        </w:rPr>
        <w:t xml:space="preserve">State of Maine </w:t>
      </w:r>
    </w:p>
    <w:p w14:paraId="1BC2C65B" w14:textId="77777777" w:rsidR="003B5589" w:rsidRPr="002707CD" w:rsidRDefault="003B5589" w:rsidP="003B5589">
      <w:pPr>
        <w:jc w:val="center"/>
        <w:rPr>
          <w:b/>
          <w:color w:val="FF0000"/>
          <w:sz w:val="28"/>
          <w:szCs w:val="28"/>
        </w:rPr>
      </w:pPr>
      <w:r w:rsidRPr="002707CD">
        <w:rPr>
          <w:b/>
          <w:sz w:val="28"/>
          <w:szCs w:val="28"/>
        </w:rPr>
        <w:t>Judicial Branch</w:t>
      </w:r>
    </w:p>
    <w:p w14:paraId="6D188143" w14:textId="77777777" w:rsidR="00370F69" w:rsidRDefault="003B5589" w:rsidP="003B5589">
      <w:pPr>
        <w:jc w:val="center"/>
        <w:rPr>
          <w:b/>
          <w:bCs/>
          <w:sz w:val="28"/>
          <w:szCs w:val="28"/>
          <w:lang w:eastAsia="x-none"/>
        </w:rPr>
      </w:pPr>
      <w:r w:rsidRPr="00271CC9">
        <w:rPr>
          <w:b/>
          <w:bCs/>
          <w:sz w:val="28"/>
          <w:szCs w:val="28"/>
          <w:lang w:eastAsia="x-none"/>
        </w:rPr>
        <w:t>SAMPLE EVALUATION SCORE SHEET</w:t>
      </w:r>
      <w:r w:rsidR="00404FE7">
        <w:rPr>
          <w:b/>
          <w:bCs/>
          <w:sz w:val="28"/>
          <w:szCs w:val="28"/>
          <w:lang w:eastAsia="x-none"/>
        </w:rPr>
        <w:t xml:space="preserve"> </w:t>
      </w:r>
    </w:p>
    <w:p w14:paraId="1A404822" w14:textId="620F88FA" w:rsidR="003B5589" w:rsidRPr="003B1712" w:rsidRDefault="00470882" w:rsidP="003B5589">
      <w:pPr>
        <w:jc w:val="center"/>
        <w:rPr>
          <w:b/>
          <w:sz w:val="28"/>
          <w:szCs w:val="28"/>
        </w:rPr>
      </w:pPr>
      <w:r>
        <w:rPr>
          <w:b/>
          <w:sz w:val="28"/>
          <w:szCs w:val="28"/>
        </w:rPr>
        <w:t>RFP#201903050</w:t>
      </w:r>
    </w:p>
    <w:p w14:paraId="2F1C073C" w14:textId="77777777" w:rsidR="003B5589" w:rsidRPr="003B1712" w:rsidRDefault="003B5589" w:rsidP="003B5589">
      <w:pPr>
        <w:jc w:val="center"/>
        <w:rPr>
          <w:b/>
          <w:sz w:val="28"/>
          <w:szCs w:val="28"/>
        </w:rPr>
      </w:pPr>
      <w:r w:rsidRPr="0006491F">
        <w:rPr>
          <w:b/>
          <w:bCs/>
          <w:sz w:val="32"/>
          <w:szCs w:val="32"/>
          <w:u w:val="single"/>
        </w:rPr>
        <w:t>Transcription Services</w:t>
      </w:r>
    </w:p>
    <w:tbl>
      <w:tblPr>
        <w:tblpPr w:leftFromText="180" w:rightFromText="180" w:vertAnchor="text" w:horzAnchor="page" w:tblpX="698" w:tblpY="170"/>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700"/>
        <w:gridCol w:w="20"/>
        <w:gridCol w:w="14"/>
        <w:gridCol w:w="4466"/>
        <w:gridCol w:w="1336"/>
      </w:tblGrid>
      <w:tr w:rsidR="003B5589" w:rsidRPr="003B1712" w14:paraId="4E7A8F58" w14:textId="77777777" w:rsidTr="00370F69">
        <w:trPr>
          <w:trHeight w:val="533"/>
        </w:trPr>
        <w:tc>
          <w:tcPr>
            <w:tcW w:w="1705" w:type="dxa"/>
            <w:shd w:val="clear" w:color="auto" w:fill="BDD6EE" w:themeFill="accent5" w:themeFillTint="66"/>
          </w:tcPr>
          <w:p w14:paraId="614E5C31" w14:textId="77777777" w:rsidR="003B5589" w:rsidRPr="007D1DB0" w:rsidRDefault="003B5589" w:rsidP="003B5589">
            <w:pPr>
              <w:rPr>
                <w:sz w:val="24"/>
                <w:szCs w:val="24"/>
              </w:rPr>
            </w:pPr>
            <w:r w:rsidRPr="007D1DB0">
              <w:rPr>
                <w:b/>
                <w:sz w:val="24"/>
                <w:szCs w:val="24"/>
              </w:rPr>
              <w:t>Bidder Name:</w:t>
            </w:r>
            <w:r w:rsidRPr="007D1DB0">
              <w:rPr>
                <w:sz w:val="24"/>
                <w:szCs w:val="24"/>
              </w:rPr>
              <w:t xml:space="preserve"> </w:t>
            </w:r>
          </w:p>
        </w:tc>
        <w:tc>
          <w:tcPr>
            <w:tcW w:w="7200" w:type="dxa"/>
            <w:gridSpan w:val="4"/>
            <w:shd w:val="clear" w:color="auto" w:fill="FFFFFF" w:themeFill="background1"/>
          </w:tcPr>
          <w:p w14:paraId="1633A403" w14:textId="77777777" w:rsidR="003B5589" w:rsidRPr="003B1712" w:rsidRDefault="003B5589" w:rsidP="003B5589">
            <w:pPr>
              <w:rPr>
                <w:sz w:val="28"/>
                <w:szCs w:val="28"/>
              </w:rPr>
            </w:pPr>
          </w:p>
        </w:tc>
        <w:tc>
          <w:tcPr>
            <w:tcW w:w="1336" w:type="dxa"/>
            <w:shd w:val="clear" w:color="auto" w:fill="BDD6EE" w:themeFill="accent5" w:themeFillTint="66"/>
          </w:tcPr>
          <w:p w14:paraId="5627C342" w14:textId="77777777" w:rsidR="003B5589" w:rsidRPr="003B1712" w:rsidRDefault="003B5589" w:rsidP="003B5589">
            <w:pPr>
              <w:pStyle w:val="ListParagraph"/>
              <w:ind w:left="0"/>
              <w:jc w:val="center"/>
              <w:rPr>
                <w:b/>
                <w:sz w:val="28"/>
                <w:szCs w:val="28"/>
              </w:rPr>
            </w:pPr>
            <w:r w:rsidRPr="003B1712">
              <w:rPr>
                <w:b/>
                <w:sz w:val="28"/>
                <w:szCs w:val="28"/>
              </w:rPr>
              <w:t>POINTS</w:t>
            </w:r>
          </w:p>
        </w:tc>
      </w:tr>
      <w:tr w:rsidR="003B5589" w:rsidRPr="003B1712" w14:paraId="3B0A7A64" w14:textId="77777777" w:rsidTr="00370F69">
        <w:trPr>
          <w:trHeight w:val="994"/>
        </w:trPr>
        <w:tc>
          <w:tcPr>
            <w:tcW w:w="10241" w:type="dxa"/>
            <w:gridSpan w:val="6"/>
            <w:shd w:val="clear" w:color="auto" w:fill="D9D9D9"/>
          </w:tcPr>
          <w:p w14:paraId="4EDA110A" w14:textId="77777777" w:rsidR="003B5589" w:rsidRPr="003B1712" w:rsidRDefault="003B5589" w:rsidP="003B5589">
            <w:pPr>
              <w:ind w:left="450"/>
              <w:jc w:val="center"/>
              <w:rPr>
                <w:b/>
                <w:sz w:val="24"/>
                <w:szCs w:val="24"/>
              </w:rPr>
            </w:pPr>
            <w:r w:rsidRPr="003B1712">
              <w:rPr>
                <w:b/>
                <w:sz w:val="24"/>
                <w:szCs w:val="24"/>
              </w:rPr>
              <w:t>Sample Transcript</w:t>
            </w:r>
          </w:p>
          <w:p w14:paraId="1ECC7FF5" w14:textId="77777777" w:rsidR="003B5589" w:rsidRPr="003B1712" w:rsidRDefault="003B5589" w:rsidP="003B5589">
            <w:pPr>
              <w:ind w:left="450"/>
              <w:jc w:val="center"/>
              <w:rPr>
                <w:b/>
                <w:sz w:val="24"/>
                <w:szCs w:val="24"/>
              </w:rPr>
            </w:pPr>
            <w:r w:rsidRPr="003B1712">
              <w:rPr>
                <w:b/>
                <w:sz w:val="24"/>
                <w:szCs w:val="24"/>
              </w:rPr>
              <w:t xml:space="preserve"> Maximum potential points: 10</w:t>
            </w:r>
          </w:p>
          <w:p w14:paraId="26558CE2" w14:textId="7636A522" w:rsidR="003B5589" w:rsidRPr="003B1712" w:rsidRDefault="003B5589" w:rsidP="003B5589">
            <w:pPr>
              <w:ind w:left="450"/>
              <w:jc w:val="center"/>
            </w:pPr>
            <w:r w:rsidRPr="003B1712">
              <w:rPr>
                <w:sz w:val="24"/>
                <w:szCs w:val="24"/>
              </w:rPr>
              <w:t xml:space="preserve">Includes all elements addressed in Appendix C- Bidder </w:t>
            </w:r>
            <w:r w:rsidR="00464D70">
              <w:rPr>
                <w:sz w:val="24"/>
                <w:szCs w:val="24"/>
              </w:rPr>
              <w:t>Response Template</w:t>
            </w:r>
            <w:r w:rsidRPr="003B1712">
              <w:rPr>
                <w:sz w:val="24"/>
                <w:szCs w:val="24"/>
              </w:rPr>
              <w:t>, Section I.</w:t>
            </w:r>
            <w:r w:rsidRPr="003B1712">
              <w:t xml:space="preserve"> </w:t>
            </w:r>
          </w:p>
        </w:tc>
      </w:tr>
      <w:tr w:rsidR="003B5589" w:rsidRPr="003B1712" w14:paraId="4FDE2CA0" w14:textId="77777777" w:rsidTr="00370F69">
        <w:trPr>
          <w:trHeight w:val="46"/>
        </w:trPr>
        <w:tc>
          <w:tcPr>
            <w:tcW w:w="4439" w:type="dxa"/>
            <w:gridSpan w:val="4"/>
            <w:shd w:val="clear" w:color="auto" w:fill="auto"/>
          </w:tcPr>
          <w:p w14:paraId="1C062253" w14:textId="77777777" w:rsidR="003B5589" w:rsidRPr="003B1712" w:rsidRDefault="003B5589" w:rsidP="003B5589">
            <w:r w:rsidRPr="003B1712">
              <w:t>Maximum total points: 10</w:t>
            </w:r>
          </w:p>
        </w:tc>
        <w:tc>
          <w:tcPr>
            <w:tcW w:w="4466" w:type="dxa"/>
            <w:shd w:val="clear" w:color="auto" w:fill="auto"/>
          </w:tcPr>
          <w:p w14:paraId="325F9562" w14:textId="77777777" w:rsidR="003B5589" w:rsidRPr="003B1712" w:rsidRDefault="003B5589" w:rsidP="003B5589">
            <w:r w:rsidRPr="003B1712">
              <w:t>Quality of sample transcript provided.</w:t>
            </w:r>
          </w:p>
        </w:tc>
        <w:tc>
          <w:tcPr>
            <w:tcW w:w="1336" w:type="dxa"/>
            <w:shd w:val="clear" w:color="auto" w:fill="auto"/>
          </w:tcPr>
          <w:p w14:paraId="17F2922B" w14:textId="77777777" w:rsidR="003B5589" w:rsidRPr="003B1712" w:rsidRDefault="003B5589" w:rsidP="003B5589">
            <w:pPr>
              <w:ind w:left="450"/>
              <w:rPr>
                <w:b/>
              </w:rPr>
            </w:pPr>
          </w:p>
        </w:tc>
      </w:tr>
      <w:tr w:rsidR="003B5589" w:rsidRPr="003B1712" w14:paraId="26900E02" w14:textId="77777777" w:rsidTr="00370F69">
        <w:trPr>
          <w:trHeight w:val="965"/>
        </w:trPr>
        <w:tc>
          <w:tcPr>
            <w:tcW w:w="10241" w:type="dxa"/>
            <w:gridSpan w:val="6"/>
            <w:shd w:val="clear" w:color="auto" w:fill="D9D9D9"/>
          </w:tcPr>
          <w:p w14:paraId="1962C806" w14:textId="77777777" w:rsidR="003B5589" w:rsidRPr="003B1712" w:rsidRDefault="003B5589" w:rsidP="003B5589">
            <w:pPr>
              <w:pStyle w:val="ListParagraph"/>
              <w:jc w:val="center"/>
              <w:rPr>
                <w:b/>
                <w:sz w:val="24"/>
                <w:szCs w:val="24"/>
              </w:rPr>
            </w:pPr>
            <w:r w:rsidRPr="003B1712">
              <w:rPr>
                <w:b/>
                <w:sz w:val="24"/>
                <w:szCs w:val="24"/>
              </w:rPr>
              <w:t>Organization Qualifications</w:t>
            </w:r>
            <w:r>
              <w:rPr>
                <w:b/>
                <w:sz w:val="24"/>
                <w:szCs w:val="24"/>
              </w:rPr>
              <w:t>, Experience and Staffing</w:t>
            </w:r>
          </w:p>
          <w:p w14:paraId="7DA0561B" w14:textId="77777777" w:rsidR="003B5589" w:rsidRPr="003B1712" w:rsidRDefault="003B5589" w:rsidP="003B5589">
            <w:pPr>
              <w:pStyle w:val="ListParagraph"/>
              <w:jc w:val="center"/>
              <w:rPr>
                <w:b/>
                <w:sz w:val="24"/>
                <w:szCs w:val="24"/>
              </w:rPr>
            </w:pPr>
            <w:r w:rsidRPr="003B1712">
              <w:rPr>
                <w:b/>
                <w:sz w:val="24"/>
                <w:szCs w:val="24"/>
              </w:rPr>
              <w:t>Maximum Potential Points: 20</w:t>
            </w:r>
          </w:p>
          <w:p w14:paraId="0B145867" w14:textId="7FBE07BB" w:rsidR="003B5589" w:rsidRPr="003B1712" w:rsidRDefault="003B5589" w:rsidP="003B5589">
            <w:pPr>
              <w:pStyle w:val="ListParagraph"/>
              <w:jc w:val="center"/>
            </w:pPr>
            <w:r w:rsidRPr="003B1712">
              <w:rPr>
                <w:sz w:val="24"/>
                <w:szCs w:val="24"/>
              </w:rPr>
              <w:t xml:space="preserve">Includes all elements addressed in Appendix C- Bidder </w:t>
            </w:r>
            <w:r w:rsidR="00464D70">
              <w:rPr>
                <w:sz w:val="24"/>
                <w:szCs w:val="24"/>
              </w:rPr>
              <w:t>Response Template</w:t>
            </w:r>
            <w:r w:rsidRPr="003B1712">
              <w:rPr>
                <w:sz w:val="24"/>
                <w:szCs w:val="24"/>
              </w:rPr>
              <w:t>, Section II.</w:t>
            </w:r>
          </w:p>
        </w:tc>
      </w:tr>
      <w:tr w:rsidR="003B5589" w:rsidRPr="003B1712" w14:paraId="69DE9322" w14:textId="77777777" w:rsidTr="00370F69">
        <w:trPr>
          <w:trHeight w:val="50"/>
        </w:trPr>
        <w:tc>
          <w:tcPr>
            <w:tcW w:w="4439" w:type="dxa"/>
            <w:gridSpan w:val="4"/>
          </w:tcPr>
          <w:p w14:paraId="7F762B1B" w14:textId="77777777" w:rsidR="003B5589" w:rsidRPr="003B1712" w:rsidRDefault="003B5589" w:rsidP="003B5589">
            <w:r w:rsidRPr="003B1712">
              <w:t>Maximum total points: 8</w:t>
            </w:r>
          </w:p>
        </w:tc>
        <w:tc>
          <w:tcPr>
            <w:tcW w:w="4466" w:type="dxa"/>
          </w:tcPr>
          <w:p w14:paraId="7360967A" w14:textId="77777777" w:rsidR="003B5589" w:rsidRPr="003B1712" w:rsidRDefault="003B5589" w:rsidP="003B5589">
            <w:r w:rsidRPr="003B1712">
              <w:t>Overview of the organization.</w:t>
            </w:r>
          </w:p>
        </w:tc>
        <w:tc>
          <w:tcPr>
            <w:tcW w:w="1336" w:type="dxa"/>
          </w:tcPr>
          <w:p w14:paraId="5B79C745" w14:textId="77777777" w:rsidR="003B5589" w:rsidRPr="003B1712" w:rsidRDefault="003B5589" w:rsidP="003B5589"/>
        </w:tc>
      </w:tr>
      <w:tr w:rsidR="003B5589" w:rsidRPr="003B1712" w14:paraId="4A969B7E" w14:textId="77777777" w:rsidTr="00370F69">
        <w:trPr>
          <w:trHeight w:val="46"/>
        </w:trPr>
        <w:tc>
          <w:tcPr>
            <w:tcW w:w="4439" w:type="dxa"/>
            <w:gridSpan w:val="4"/>
          </w:tcPr>
          <w:p w14:paraId="1ABF5CDD" w14:textId="77777777" w:rsidR="003B5589" w:rsidRPr="003B1712" w:rsidRDefault="003B5589" w:rsidP="003B5589">
            <w:r w:rsidRPr="003B1712">
              <w:t>Maximum total points: 3</w:t>
            </w:r>
          </w:p>
        </w:tc>
        <w:tc>
          <w:tcPr>
            <w:tcW w:w="4466" w:type="dxa"/>
          </w:tcPr>
          <w:p w14:paraId="3A5A5823" w14:textId="77777777" w:rsidR="003B5589" w:rsidRPr="003B1712" w:rsidRDefault="003B5589" w:rsidP="003B5589">
            <w:r w:rsidRPr="003B1712">
              <w:t xml:space="preserve">Organization’s staffing capacity. </w:t>
            </w:r>
          </w:p>
        </w:tc>
        <w:tc>
          <w:tcPr>
            <w:tcW w:w="1336" w:type="dxa"/>
          </w:tcPr>
          <w:p w14:paraId="36F405FD" w14:textId="77777777" w:rsidR="003B5589" w:rsidRPr="003B1712" w:rsidRDefault="003B5589" w:rsidP="003B5589"/>
        </w:tc>
      </w:tr>
      <w:tr w:rsidR="003B5589" w:rsidRPr="003B1712" w14:paraId="67A8B6A8" w14:textId="77777777" w:rsidTr="00370F69">
        <w:trPr>
          <w:trHeight w:val="46"/>
        </w:trPr>
        <w:tc>
          <w:tcPr>
            <w:tcW w:w="4439" w:type="dxa"/>
            <w:gridSpan w:val="4"/>
          </w:tcPr>
          <w:p w14:paraId="0ED80FC9" w14:textId="77777777" w:rsidR="003B5589" w:rsidRPr="003B1712" w:rsidRDefault="003B5589" w:rsidP="003B5589">
            <w:r w:rsidRPr="003B1712">
              <w:t>Maximum total points: 3</w:t>
            </w:r>
          </w:p>
        </w:tc>
        <w:tc>
          <w:tcPr>
            <w:tcW w:w="4466" w:type="dxa"/>
          </w:tcPr>
          <w:p w14:paraId="11E251C9" w14:textId="77777777" w:rsidR="003B5589" w:rsidRPr="003B1712" w:rsidRDefault="003B5589" w:rsidP="003B5589">
            <w:r w:rsidRPr="003B1712">
              <w:t xml:space="preserve">Organization’s dispute resolution process. </w:t>
            </w:r>
          </w:p>
        </w:tc>
        <w:tc>
          <w:tcPr>
            <w:tcW w:w="1336" w:type="dxa"/>
          </w:tcPr>
          <w:p w14:paraId="3268559A" w14:textId="77777777" w:rsidR="003B5589" w:rsidRPr="003B1712" w:rsidRDefault="003B5589" w:rsidP="003B5589"/>
        </w:tc>
      </w:tr>
      <w:tr w:rsidR="003B5589" w:rsidRPr="003B1712" w14:paraId="6BA91AFA" w14:textId="77777777" w:rsidTr="00370F69">
        <w:trPr>
          <w:trHeight w:val="281"/>
        </w:trPr>
        <w:tc>
          <w:tcPr>
            <w:tcW w:w="4439" w:type="dxa"/>
            <w:gridSpan w:val="4"/>
          </w:tcPr>
          <w:p w14:paraId="4E743055" w14:textId="77777777" w:rsidR="003B5589" w:rsidRPr="003B1712" w:rsidRDefault="003B5589" w:rsidP="003B5589">
            <w:r w:rsidRPr="003B1712">
              <w:t>Maximum total points: 3</w:t>
            </w:r>
          </w:p>
        </w:tc>
        <w:tc>
          <w:tcPr>
            <w:tcW w:w="4466" w:type="dxa"/>
          </w:tcPr>
          <w:p w14:paraId="5A6F1CE5" w14:textId="77777777" w:rsidR="003B5589" w:rsidRPr="003B1712" w:rsidRDefault="003B5589" w:rsidP="003B5589">
            <w:r w:rsidRPr="003B1712">
              <w:t>Organization’s hours of operations.</w:t>
            </w:r>
          </w:p>
        </w:tc>
        <w:tc>
          <w:tcPr>
            <w:tcW w:w="1336" w:type="dxa"/>
          </w:tcPr>
          <w:p w14:paraId="73B46C3B" w14:textId="77777777" w:rsidR="003B5589" w:rsidRPr="003B1712" w:rsidRDefault="003B5589" w:rsidP="003B5589"/>
        </w:tc>
      </w:tr>
      <w:tr w:rsidR="003B5589" w:rsidRPr="003B1712" w14:paraId="15491808" w14:textId="77777777" w:rsidTr="00370F69">
        <w:trPr>
          <w:trHeight w:val="46"/>
        </w:trPr>
        <w:tc>
          <w:tcPr>
            <w:tcW w:w="4439" w:type="dxa"/>
            <w:gridSpan w:val="4"/>
          </w:tcPr>
          <w:p w14:paraId="517CD949" w14:textId="77777777" w:rsidR="003B5589" w:rsidRPr="003B1712" w:rsidRDefault="003B5589" w:rsidP="003B5589">
            <w:r w:rsidRPr="003B1712">
              <w:t>Maximum total points: 3</w:t>
            </w:r>
          </w:p>
        </w:tc>
        <w:tc>
          <w:tcPr>
            <w:tcW w:w="4466" w:type="dxa"/>
          </w:tcPr>
          <w:p w14:paraId="3DA8B816" w14:textId="77777777" w:rsidR="003B5589" w:rsidRPr="003B1712" w:rsidRDefault="003B5589" w:rsidP="003B5589">
            <w:r w:rsidRPr="003B1712">
              <w:t xml:space="preserve">Organization’s website. </w:t>
            </w:r>
          </w:p>
        </w:tc>
        <w:tc>
          <w:tcPr>
            <w:tcW w:w="1336" w:type="dxa"/>
          </w:tcPr>
          <w:p w14:paraId="0CAAF36B" w14:textId="77777777" w:rsidR="003B5589" w:rsidRPr="003B1712" w:rsidRDefault="003B5589" w:rsidP="003B5589"/>
        </w:tc>
      </w:tr>
      <w:tr w:rsidR="003B5589" w:rsidRPr="003B1712" w14:paraId="76510B33" w14:textId="77777777" w:rsidTr="00370F69">
        <w:trPr>
          <w:trHeight w:val="695"/>
        </w:trPr>
        <w:tc>
          <w:tcPr>
            <w:tcW w:w="10241" w:type="dxa"/>
            <w:gridSpan w:val="6"/>
            <w:shd w:val="clear" w:color="auto" w:fill="D9D9D9"/>
          </w:tcPr>
          <w:p w14:paraId="302B9B50" w14:textId="77777777" w:rsidR="003B5589" w:rsidRPr="003B1712" w:rsidRDefault="003B5589" w:rsidP="003B5589">
            <w:pPr>
              <w:pStyle w:val="ListParagraph"/>
              <w:jc w:val="center"/>
              <w:rPr>
                <w:b/>
                <w:sz w:val="24"/>
                <w:szCs w:val="24"/>
              </w:rPr>
            </w:pPr>
            <w:r w:rsidRPr="003B1712">
              <w:rPr>
                <w:b/>
                <w:sz w:val="24"/>
                <w:szCs w:val="24"/>
              </w:rPr>
              <w:t>Proposed Production Services</w:t>
            </w:r>
          </w:p>
          <w:p w14:paraId="13F20C94" w14:textId="77777777" w:rsidR="003B5589" w:rsidRPr="003B1712" w:rsidRDefault="003B5589" w:rsidP="003B5589">
            <w:pPr>
              <w:pStyle w:val="ListParagraph"/>
              <w:jc w:val="center"/>
              <w:rPr>
                <w:b/>
                <w:sz w:val="24"/>
                <w:szCs w:val="24"/>
              </w:rPr>
            </w:pPr>
            <w:r w:rsidRPr="003B1712">
              <w:rPr>
                <w:b/>
                <w:sz w:val="24"/>
                <w:szCs w:val="24"/>
              </w:rPr>
              <w:t>Maximum Potential Points: 20</w:t>
            </w:r>
          </w:p>
          <w:p w14:paraId="47D94C4D" w14:textId="3983C807" w:rsidR="003B5589" w:rsidRPr="003B1712" w:rsidRDefault="003B5589" w:rsidP="003B5589">
            <w:pPr>
              <w:pStyle w:val="ListParagraph"/>
              <w:tabs>
                <w:tab w:val="left" w:pos="10326"/>
              </w:tabs>
              <w:jc w:val="center"/>
              <w:rPr>
                <w:sz w:val="24"/>
                <w:szCs w:val="24"/>
              </w:rPr>
            </w:pPr>
            <w:r w:rsidRPr="003B1712">
              <w:rPr>
                <w:sz w:val="24"/>
                <w:szCs w:val="24"/>
              </w:rPr>
              <w:t xml:space="preserve">Includes all elements addressed in Appendix C- Bidder </w:t>
            </w:r>
            <w:r w:rsidR="00464D70">
              <w:rPr>
                <w:sz w:val="24"/>
                <w:szCs w:val="24"/>
              </w:rPr>
              <w:t>Response Template</w:t>
            </w:r>
            <w:r w:rsidRPr="003B1712">
              <w:rPr>
                <w:sz w:val="24"/>
                <w:szCs w:val="24"/>
              </w:rPr>
              <w:t>, Section III.</w:t>
            </w:r>
          </w:p>
        </w:tc>
      </w:tr>
      <w:tr w:rsidR="003B5589" w:rsidRPr="003B1712" w14:paraId="7D6E8B87" w14:textId="77777777" w:rsidTr="00370F69">
        <w:trPr>
          <w:trHeight w:val="35"/>
        </w:trPr>
        <w:tc>
          <w:tcPr>
            <w:tcW w:w="4425" w:type="dxa"/>
            <w:gridSpan w:val="3"/>
            <w:shd w:val="clear" w:color="auto" w:fill="auto"/>
          </w:tcPr>
          <w:p w14:paraId="1E278C94" w14:textId="77777777" w:rsidR="003B5589" w:rsidRPr="003B1712" w:rsidRDefault="003B5589" w:rsidP="003B5589">
            <w:pPr>
              <w:pStyle w:val="ListParagraph"/>
              <w:ind w:left="0"/>
              <w:rPr>
                <w:sz w:val="24"/>
                <w:szCs w:val="24"/>
              </w:rPr>
            </w:pPr>
            <w:r w:rsidRPr="003B1712">
              <w:rPr>
                <w:sz w:val="24"/>
                <w:szCs w:val="24"/>
              </w:rPr>
              <w:t xml:space="preserve">Maximum total points: </w:t>
            </w:r>
            <w:r w:rsidRPr="003B1712">
              <w:t>20</w:t>
            </w:r>
          </w:p>
        </w:tc>
        <w:tc>
          <w:tcPr>
            <w:tcW w:w="4480" w:type="dxa"/>
            <w:gridSpan w:val="2"/>
            <w:shd w:val="clear" w:color="auto" w:fill="auto"/>
          </w:tcPr>
          <w:p w14:paraId="6E48D6B7" w14:textId="77777777" w:rsidR="003B5589" w:rsidRPr="003B1712" w:rsidRDefault="003B5589" w:rsidP="003B5589">
            <w:r w:rsidRPr="003B1712">
              <w:t>Organization responses to each request for information listed in Section III- Proposed Production Services.</w:t>
            </w:r>
          </w:p>
        </w:tc>
        <w:tc>
          <w:tcPr>
            <w:tcW w:w="1336" w:type="dxa"/>
            <w:shd w:val="clear" w:color="auto" w:fill="auto"/>
          </w:tcPr>
          <w:p w14:paraId="7B621939" w14:textId="77777777" w:rsidR="003B5589" w:rsidRPr="003B1712" w:rsidRDefault="003B5589" w:rsidP="003B5589">
            <w:pPr>
              <w:pStyle w:val="ListParagraph"/>
              <w:rPr>
                <w:b/>
                <w:sz w:val="24"/>
                <w:szCs w:val="24"/>
              </w:rPr>
            </w:pPr>
          </w:p>
        </w:tc>
      </w:tr>
      <w:tr w:rsidR="003B5589" w:rsidRPr="003B1712" w14:paraId="3A4980A6" w14:textId="77777777" w:rsidTr="00370F69">
        <w:trPr>
          <w:trHeight w:val="695"/>
        </w:trPr>
        <w:tc>
          <w:tcPr>
            <w:tcW w:w="10241" w:type="dxa"/>
            <w:gridSpan w:val="6"/>
            <w:shd w:val="clear" w:color="auto" w:fill="D9D9D9"/>
          </w:tcPr>
          <w:p w14:paraId="14EBA292" w14:textId="77777777" w:rsidR="003B5589" w:rsidRPr="003B1712" w:rsidRDefault="003B5589" w:rsidP="003B5589">
            <w:pPr>
              <w:pStyle w:val="ListParagraph"/>
              <w:jc w:val="center"/>
              <w:rPr>
                <w:b/>
                <w:sz w:val="24"/>
                <w:szCs w:val="24"/>
              </w:rPr>
            </w:pPr>
            <w:r w:rsidRPr="003B1712">
              <w:rPr>
                <w:b/>
                <w:sz w:val="24"/>
                <w:szCs w:val="24"/>
              </w:rPr>
              <w:t>Quality Assurance Protocol</w:t>
            </w:r>
          </w:p>
          <w:p w14:paraId="2EC87D80" w14:textId="77777777" w:rsidR="003B5589" w:rsidRPr="003B1712" w:rsidRDefault="003B5589" w:rsidP="003B5589">
            <w:pPr>
              <w:pStyle w:val="ListParagraph"/>
              <w:jc w:val="center"/>
              <w:rPr>
                <w:b/>
                <w:sz w:val="24"/>
                <w:szCs w:val="24"/>
              </w:rPr>
            </w:pPr>
            <w:r w:rsidRPr="003B1712">
              <w:rPr>
                <w:b/>
                <w:sz w:val="24"/>
                <w:szCs w:val="24"/>
              </w:rPr>
              <w:t>Maximum Potential Points: 20</w:t>
            </w:r>
          </w:p>
          <w:p w14:paraId="5C8375C2" w14:textId="4F456C09" w:rsidR="003B5589" w:rsidRPr="003B1712" w:rsidRDefault="003B5589" w:rsidP="003B5589">
            <w:pPr>
              <w:pStyle w:val="ListParagraph"/>
              <w:ind w:left="0"/>
              <w:jc w:val="center"/>
            </w:pPr>
            <w:r w:rsidRPr="003B1712">
              <w:rPr>
                <w:sz w:val="24"/>
                <w:szCs w:val="24"/>
              </w:rPr>
              <w:t xml:space="preserve">Includes all elements addressed in Appendix C- Bidder </w:t>
            </w:r>
            <w:r w:rsidR="00464D70">
              <w:rPr>
                <w:sz w:val="24"/>
                <w:szCs w:val="24"/>
              </w:rPr>
              <w:t>Response Template</w:t>
            </w:r>
            <w:r w:rsidRPr="003B1712">
              <w:rPr>
                <w:sz w:val="24"/>
                <w:szCs w:val="24"/>
              </w:rPr>
              <w:t>, Section IV.</w:t>
            </w:r>
          </w:p>
        </w:tc>
      </w:tr>
      <w:tr w:rsidR="003B5589" w:rsidRPr="003B1712" w14:paraId="59FB3207" w14:textId="77777777" w:rsidTr="00370F69">
        <w:trPr>
          <w:trHeight w:val="714"/>
        </w:trPr>
        <w:tc>
          <w:tcPr>
            <w:tcW w:w="4439" w:type="dxa"/>
            <w:gridSpan w:val="4"/>
          </w:tcPr>
          <w:p w14:paraId="30D92CBC" w14:textId="77777777" w:rsidR="003B5589" w:rsidRPr="003B1712" w:rsidRDefault="003B5589" w:rsidP="003B5589">
            <w:r w:rsidRPr="003B1712">
              <w:t>Maximum total points: 20</w:t>
            </w:r>
          </w:p>
        </w:tc>
        <w:tc>
          <w:tcPr>
            <w:tcW w:w="4466" w:type="dxa"/>
          </w:tcPr>
          <w:p w14:paraId="1695E644" w14:textId="77777777" w:rsidR="003B5589" w:rsidRPr="003B1712" w:rsidRDefault="003B5589" w:rsidP="003B5589">
            <w:r w:rsidRPr="003B1712">
              <w:t xml:space="preserve">Organization procedures to ensure that transcripts are of high quality and accurately reflect audio and case information that is provided. </w:t>
            </w:r>
          </w:p>
        </w:tc>
        <w:tc>
          <w:tcPr>
            <w:tcW w:w="1336" w:type="dxa"/>
          </w:tcPr>
          <w:p w14:paraId="0FAF7A80" w14:textId="77777777" w:rsidR="003B5589" w:rsidRPr="003B1712" w:rsidRDefault="003B5589" w:rsidP="003B5589">
            <w:pPr>
              <w:ind w:left="1080"/>
            </w:pPr>
          </w:p>
        </w:tc>
      </w:tr>
      <w:tr w:rsidR="003B5589" w:rsidRPr="003B1712" w14:paraId="683D7434" w14:textId="77777777" w:rsidTr="00370F69">
        <w:trPr>
          <w:trHeight w:val="839"/>
        </w:trPr>
        <w:tc>
          <w:tcPr>
            <w:tcW w:w="10241" w:type="dxa"/>
            <w:gridSpan w:val="6"/>
            <w:shd w:val="clear" w:color="auto" w:fill="D9D9D9"/>
          </w:tcPr>
          <w:p w14:paraId="14BB12DC" w14:textId="77777777" w:rsidR="003B5589" w:rsidRPr="003B1712" w:rsidRDefault="003B5589" w:rsidP="003B5589">
            <w:pPr>
              <w:pStyle w:val="ListParagraph"/>
              <w:jc w:val="center"/>
              <w:rPr>
                <w:b/>
                <w:sz w:val="24"/>
                <w:szCs w:val="24"/>
              </w:rPr>
            </w:pPr>
            <w:r w:rsidRPr="003B1712">
              <w:rPr>
                <w:b/>
                <w:sz w:val="24"/>
                <w:szCs w:val="24"/>
              </w:rPr>
              <w:t>Cost Proposal</w:t>
            </w:r>
          </w:p>
          <w:p w14:paraId="67CF2D01" w14:textId="77777777" w:rsidR="003B5589" w:rsidRPr="003B1712" w:rsidRDefault="003B5589" w:rsidP="003B5589">
            <w:pPr>
              <w:pStyle w:val="ListParagraph"/>
              <w:jc w:val="center"/>
              <w:rPr>
                <w:b/>
                <w:sz w:val="24"/>
                <w:szCs w:val="24"/>
              </w:rPr>
            </w:pPr>
            <w:r w:rsidRPr="003B1712">
              <w:rPr>
                <w:b/>
                <w:sz w:val="24"/>
                <w:szCs w:val="24"/>
              </w:rPr>
              <w:t xml:space="preserve"> Maximum Potential Points: 30</w:t>
            </w:r>
          </w:p>
          <w:p w14:paraId="11FE6A37" w14:textId="7B743392" w:rsidR="003B5589" w:rsidRPr="003B1712" w:rsidRDefault="003B5589" w:rsidP="003B5589">
            <w:pPr>
              <w:ind w:left="1080"/>
              <w:jc w:val="center"/>
              <w:rPr>
                <w:b/>
              </w:rPr>
            </w:pPr>
            <w:r w:rsidRPr="003B1712">
              <w:rPr>
                <w:sz w:val="24"/>
                <w:szCs w:val="24"/>
              </w:rPr>
              <w:t xml:space="preserve">Includes all elements addressed in Appendix C- Bidder </w:t>
            </w:r>
            <w:r w:rsidR="00464D70">
              <w:rPr>
                <w:sz w:val="24"/>
                <w:szCs w:val="24"/>
              </w:rPr>
              <w:t>Response Template</w:t>
            </w:r>
            <w:r w:rsidRPr="003B1712">
              <w:rPr>
                <w:sz w:val="24"/>
                <w:szCs w:val="24"/>
              </w:rPr>
              <w:t>, Section V.</w:t>
            </w:r>
          </w:p>
        </w:tc>
      </w:tr>
      <w:tr w:rsidR="003B5589" w:rsidRPr="003B1712" w14:paraId="575C0DE8" w14:textId="77777777" w:rsidTr="00370F69">
        <w:trPr>
          <w:trHeight w:val="151"/>
        </w:trPr>
        <w:tc>
          <w:tcPr>
            <w:tcW w:w="4405" w:type="dxa"/>
            <w:gridSpan w:val="2"/>
            <w:shd w:val="clear" w:color="auto" w:fill="FFFFFF"/>
          </w:tcPr>
          <w:p w14:paraId="189FDFE3" w14:textId="77777777" w:rsidR="003B5589" w:rsidRPr="003B1712" w:rsidRDefault="003B5589" w:rsidP="003B5589">
            <w:r w:rsidRPr="003B1712">
              <w:t>Maximum total points: 10</w:t>
            </w:r>
          </w:p>
        </w:tc>
        <w:tc>
          <w:tcPr>
            <w:tcW w:w="4500" w:type="dxa"/>
            <w:gridSpan w:val="3"/>
            <w:shd w:val="clear" w:color="auto" w:fill="FFFFFF"/>
          </w:tcPr>
          <w:p w14:paraId="485CB7A5" w14:textId="77777777" w:rsidR="003B5589" w:rsidRPr="003B1712" w:rsidRDefault="003B5589" w:rsidP="003B5589">
            <w:r w:rsidRPr="003B1712">
              <w:t>Cost per page for 30</w:t>
            </w:r>
            <w:r>
              <w:t>-</w:t>
            </w:r>
            <w:r w:rsidRPr="003B1712">
              <w:t>day turnaround.</w:t>
            </w:r>
          </w:p>
        </w:tc>
        <w:tc>
          <w:tcPr>
            <w:tcW w:w="1336" w:type="dxa"/>
            <w:shd w:val="clear" w:color="auto" w:fill="FFFFFF"/>
          </w:tcPr>
          <w:p w14:paraId="27FE06EA" w14:textId="77777777" w:rsidR="003B5589" w:rsidRPr="003B1712" w:rsidRDefault="003B5589" w:rsidP="003B5589">
            <w:pPr>
              <w:rPr>
                <w:sz w:val="24"/>
                <w:szCs w:val="24"/>
              </w:rPr>
            </w:pPr>
          </w:p>
        </w:tc>
      </w:tr>
      <w:tr w:rsidR="003B5589" w:rsidRPr="003B1712" w14:paraId="18691E74" w14:textId="77777777" w:rsidTr="00370F69">
        <w:trPr>
          <w:trHeight w:val="150"/>
        </w:trPr>
        <w:tc>
          <w:tcPr>
            <w:tcW w:w="4405" w:type="dxa"/>
            <w:gridSpan w:val="2"/>
            <w:shd w:val="clear" w:color="auto" w:fill="FFFFFF"/>
          </w:tcPr>
          <w:p w14:paraId="018E6164" w14:textId="77777777" w:rsidR="003B5589" w:rsidRPr="003B1712" w:rsidRDefault="003B5589" w:rsidP="003B5589">
            <w:r w:rsidRPr="003B1712">
              <w:t>Maximum total points: 5</w:t>
            </w:r>
          </w:p>
        </w:tc>
        <w:tc>
          <w:tcPr>
            <w:tcW w:w="4500" w:type="dxa"/>
            <w:gridSpan w:val="3"/>
            <w:shd w:val="clear" w:color="auto" w:fill="FFFFFF"/>
          </w:tcPr>
          <w:p w14:paraId="4E3AE037" w14:textId="77777777" w:rsidR="003B5589" w:rsidRPr="003B1712" w:rsidRDefault="003B5589" w:rsidP="003B5589">
            <w:r w:rsidRPr="003B1712">
              <w:t>Cost per page for 14</w:t>
            </w:r>
            <w:r>
              <w:t>-</w:t>
            </w:r>
            <w:r w:rsidRPr="003B1712">
              <w:t>day turnaround.</w:t>
            </w:r>
          </w:p>
        </w:tc>
        <w:tc>
          <w:tcPr>
            <w:tcW w:w="1336" w:type="dxa"/>
            <w:shd w:val="clear" w:color="auto" w:fill="FFFFFF"/>
          </w:tcPr>
          <w:p w14:paraId="43B8823C" w14:textId="77777777" w:rsidR="003B5589" w:rsidRPr="003B1712" w:rsidRDefault="003B5589" w:rsidP="003B5589"/>
        </w:tc>
      </w:tr>
      <w:tr w:rsidR="003B5589" w:rsidRPr="003B1712" w14:paraId="0F8425E0" w14:textId="77777777" w:rsidTr="00370F69">
        <w:trPr>
          <w:trHeight w:val="150"/>
        </w:trPr>
        <w:tc>
          <w:tcPr>
            <w:tcW w:w="4405" w:type="dxa"/>
            <w:gridSpan w:val="2"/>
            <w:shd w:val="clear" w:color="auto" w:fill="FFFFFF"/>
          </w:tcPr>
          <w:p w14:paraId="13C1F5C6" w14:textId="77777777" w:rsidR="003B5589" w:rsidRPr="003B1712" w:rsidRDefault="003B5589" w:rsidP="003B5589">
            <w:r w:rsidRPr="003B1712">
              <w:t>Maximum total points: 5</w:t>
            </w:r>
          </w:p>
        </w:tc>
        <w:tc>
          <w:tcPr>
            <w:tcW w:w="4500" w:type="dxa"/>
            <w:gridSpan w:val="3"/>
            <w:shd w:val="clear" w:color="auto" w:fill="FFFFFF"/>
          </w:tcPr>
          <w:p w14:paraId="12FE7829" w14:textId="77777777" w:rsidR="003B5589" w:rsidRPr="003B1712" w:rsidRDefault="003B5589" w:rsidP="003B5589">
            <w:r w:rsidRPr="003B1712">
              <w:t>Cost per page for 7</w:t>
            </w:r>
            <w:r>
              <w:t>-</w:t>
            </w:r>
            <w:r w:rsidRPr="003B1712">
              <w:t>day turnaround.</w:t>
            </w:r>
          </w:p>
        </w:tc>
        <w:tc>
          <w:tcPr>
            <w:tcW w:w="1336" w:type="dxa"/>
            <w:shd w:val="clear" w:color="auto" w:fill="FFFFFF"/>
          </w:tcPr>
          <w:p w14:paraId="47547E75" w14:textId="77777777" w:rsidR="003B5589" w:rsidRPr="003B1712" w:rsidRDefault="003B5589" w:rsidP="003B5589"/>
        </w:tc>
      </w:tr>
      <w:tr w:rsidR="003B5589" w:rsidRPr="003B1712" w14:paraId="13B8E35E" w14:textId="77777777" w:rsidTr="00370F69">
        <w:trPr>
          <w:trHeight w:val="150"/>
        </w:trPr>
        <w:tc>
          <w:tcPr>
            <w:tcW w:w="4405" w:type="dxa"/>
            <w:gridSpan w:val="2"/>
            <w:shd w:val="clear" w:color="auto" w:fill="FFFFFF"/>
          </w:tcPr>
          <w:p w14:paraId="5BADADE8" w14:textId="77777777" w:rsidR="003B5589" w:rsidRPr="003B1712" w:rsidRDefault="003B5589" w:rsidP="003B5589">
            <w:r w:rsidRPr="003B1712">
              <w:t>Maximum total points: 5</w:t>
            </w:r>
          </w:p>
        </w:tc>
        <w:tc>
          <w:tcPr>
            <w:tcW w:w="4500" w:type="dxa"/>
            <w:gridSpan w:val="3"/>
            <w:shd w:val="clear" w:color="auto" w:fill="FFFFFF"/>
          </w:tcPr>
          <w:p w14:paraId="30F58B94" w14:textId="77777777" w:rsidR="003B5589" w:rsidRPr="003B1712" w:rsidRDefault="003B5589" w:rsidP="003B5589">
            <w:r w:rsidRPr="003B1712">
              <w:t>Cost per page for 3</w:t>
            </w:r>
            <w:r>
              <w:t>-</w:t>
            </w:r>
            <w:r w:rsidRPr="003B1712">
              <w:t>day turnaround</w:t>
            </w:r>
          </w:p>
        </w:tc>
        <w:tc>
          <w:tcPr>
            <w:tcW w:w="1336" w:type="dxa"/>
            <w:shd w:val="clear" w:color="auto" w:fill="FFFFFF"/>
          </w:tcPr>
          <w:p w14:paraId="56F86EA0" w14:textId="77777777" w:rsidR="003B5589" w:rsidRPr="003B1712" w:rsidRDefault="003B5589" w:rsidP="003B5589"/>
        </w:tc>
      </w:tr>
      <w:tr w:rsidR="003B5589" w:rsidRPr="003B1712" w14:paraId="3CD0C471" w14:textId="77777777" w:rsidTr="00370F69">
        <w:trPr>
          <w:trHeight w:val="79"/>
        </w:trPr>
        <w:tc>
          <w:tcPr>
            <w:tcW w:w="4405" w:type="dxa"/>
            <w:gridSpan w:val="2"/>
            <w:shd w:val="clear" w:color="auto" w:fill="FFFFFF"/>
          </w:tcPr>
          <w:p w14:paraId="36F74E90" w14:textId="77777777" w:rsidR="003B5589" w:rsidRPr="003B1712" w:rsidRDefault="003B5589" w:rsidP="003B5589">
            <w:r w:rsidRPr="003B1712">
              <w:t>Maximum total points: 5</w:t>
            </w:r>
          </w:p>
        </w:tc>
        <w:tc>
          <w:tcPr>
            <w:tcW w:w="4500" w:type="dxa"/>
            <w:gridSpan w:val="3"/>
            <w:shd w:val="clear" w:color="auto" w:fill="FFFFFF"/>
          </w:tcPr>
          <w:p w14:paraId="488DB3BE" w14:textId="77777777" w:rsidR="003B5589" w:rsidRPr="003B1712" w:rsidRDefault="003B5589" w:rsidP="003B5589">
            <w:r w:rsidRPr="003B1712">
              <w:t xml:space="preserve">Appropriateness and reasonableness of bidder responses to Section V questions and requests for information. </w:t>
            </w:r>
          </w:p>
        </w:tc>
        <w:tc>
          <w:tcPr>
            <w:tcW w:w="1336" w:type="dxa"/>
            <w:shd w:val="clear" w:color="auto" w:fill="FFFFFF"/>
          </w:tcPr>
          <w:p w14:paraId="7F355A29" w14:textId="77777777" w:rsidR="003B5589" w:rsidRPr="003B1712" w:rsidRDefault="003B5589" w:rsidP="003B5589"/>
        </w:tc>
      </w:tr>
      <w:tr w:rsidR="003B5589" w:rsidRPr="003B1712" w14:paraId="4B3AC861" w14:textId="77777777" w:rsidTr="00370F69">
        <w:trPr>
          <w:trHeight w:val="1297"/>
        </w:trPr>
        <w:tc>
          <w:tcPr>
            <w:tcW w:w="8905" w:type="dxa"/>
            <w:gridSpan w:val="5"/>
            <w:shd w:val="clear" w:color="auto" w:fill="BDD6EE" w:themeFill="accent5" w:themeFillTint="66"/>
          </w:tcPr>
          <w:p w14:paraId="300CEC1B" w14:textId="77777777" w:rsidR="003B5589" w:rsidRPr="007D1DB0" w:rsidRDefault="003B5589" w:rsidP="003B5589">
            <w:pPr>
              <w:ind w:left="1080"/>
              <w:jc w:val="center"/>
              <w:rPr>
                <w:b/>
                <w:sz w:val="32"/>
                <w:szCs w:val="32"/>
              </w:rPr>
            </w:pPr>
            <w:r w:rsidRPr="007D1DB0">
              <w:rPr>
                <w:b/>
                <w:sz w:val="32"/>
                <w:szCs w:val="32"/>
              </w:rPr>
              <w:t>Total Score: Maximum Potential Points: 100</w:t>
            </w:r>
          </w:p>
        </w:tc>
        <w:tc>
          <w:tcPr>
            <w:tcW w:w="1336" w:type="dxa"/>
            <w:shd w:val="clear" w:color="auto" w:fill="FFFFFF" w:themeFill="background1"/>
          </w:tcPr>
          <w:p w14:paraId="7ACAA577" w14:textId="77777777" w:rsidR="003B5589" w:rsidRPr="007D1DB0" w:rsidRDefault="003B5589" w:rsidP="003B5589">
            <w:pPr>
              <w:ind w:left="1080"/>
              <w:jc w:val="both"/>
              <w:rPr>
                <w:b/>
              </w:rPr>
            </w:pPr>
          </w:p>
        </w:tc>
      </w:tr>
    </w:tbl>
    <w:p w14:paraId="29261EB6" w14:textId="77777777" w:rsidR="003B5589" w:rsidRPr="003B1712" w:rsidRDefault="003B5589" w:rsidP="003B5589">
      <w:pPr>
        <w:rPr>
          <w:b/>
        </w:rPr>
      </w:pPr>
    </w:p>
    <w:p w14:paraId="3674EE0E" w14:textId="77777777" w:rsidR="003B5589" w:rsidRPr="003B1712" w:rsidRDefault="003B5589" w:rsidP="003B5589">
      <w:pPr>
        <w:pStyle w:val="DefaultText"/>
        <w:rPr>
          <w:b/>
        </w:rPr>
      </w:pPr>
      <w:r w:rsidRPr="003B1712">
        <w:rPr>
          <w:b/>
        </w:rPr>
        <w:br w:type="page"/>
      </w:r>
      <w:r w:rsidRPr="003B1712">
        <w:rPr>
          <w:b/>
        </w:rPr>
        <w:lastRenderedPageBreak/>
        <w:t xml:space="preserve"> APPENDIX E</w:t>
      </w:r>
    </w:p>
    <w:p w14:paraId="3EDD62EE"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rPr>
      </w:pPr>
    </w:p>
    <w:p w14:paraId="4E29281D" w14:textId="77777777" w:rsidR="003B5589" w:rsidRPr="003B1712" w:rsidRDefault="003B5589" w:rsidP="003B5589">
      <w:pPr>
        <w:jc w:val="center"/>
        <w:rPr>
          <w:b/>
          <w:sz w:val="24"/>
          <w:szCs w:val="24"/>
        </w:rPr>
      </w:pPr>
      <w:r w:rsidRPr="003B1712">
        <w:rPr>
          <w:b/>
          <w:sz w:val="28"/>
          <w:szCs w:val="28"/>
        </w:rPr>
        <w:t xml:space="preserve">State of Maine </w:t>
      </w:r>
    </w:p>
    <w:p w14:paraId="1BF4D0B5" w14:textId="77777777" w:rsidR="003B5589" w:rsidRPr="003B1712" w:rsidRDefault="003B5589" w:rsidP="003B5589">
      <w:pPr>
        <w:widowControl/>
        <w:jc w:val="center"/>
        <w:rPr>
          <w:rStyle w:val="InitialStyle"/>
          <w:b/>
          <w:color w:val="FF0000"/>
          <w:sz w:val="28"/>
          <w:szCs w:val="28"/>
        </w:rPr>
      </w:pPr>
      <w:r w:rsidRPr="003B1712">
        <w:rPr>
          <w:b/>
          <w:bCs/>
          <w:sz w:val="28"/>
          <w:szCs w:val="28"/>
        </w:rPr>
        <w:t>Judicial Branch</w:t>
      </w:r>
    </w:p>
    <w:p w14:paraId="19F76003" w14:textId="77777777" w:rsidR="003B5589" w:rsidRPr="003B1712" w:rsidRDefault="003B5589" w:rsidP="003B5589">
      <w:pPr>
        <w:jc w:val="center"/>
        <w:outlineLvl w:val="1"/>
        <w:rPr>
          <w:b/>
          <w:bCs/>
          <w:sz w:val="28"/>
          <w:szCs w:val="28"/>
        </w:rPr>
      </w:pPr>
      <w:r w:rsidRPr="003B1712">
        <w:rPr>
          <w:b/>
          <w:bCs/>
          <w:sz w:val="28"/>
          <w:szCs w:val="28"/>
        </w:rPr>
        <w:t>SUBMITTED QUESTIONS FORM</w:t>
      </w:r>
    </w:p>
    <w:p w14:paraId="422B05AB" w14:textId="07DB4FE4" w:rsidR="003B5589" w:rsidRPr="003B1712" w:rsidRDefault="00470882" w:rsidP="003B5589">
      <w:pPr>
        <w:pStyle w:val="DefaultText"/>
        <w:jc w:val="center"/>
        <w:rPr>
          <w:rStyle w:val="InitialStyle"/>
          <w:b/>
          <w:sz w:val="28"/>
          <w:szCs w:val="28"/>
        </w:rPr>
      </w:pPr>
      <w:r>
        <w:rPr>
          <w:rStyle w:val="InitialStyle"/>
          <w:b/>
          <w:sz w:val="28"/>
          <w:szCs w:val="28"/>
        </w:rPr>
        <w:t>RFP#201903050</w:t>
      </w:r>
    </w:p>
    <w:p w14:paraId="07853BE7" w14:textId="77777777" w:rsidR="003B5589" w:rsidRPr="003B1712" w:rsidRDefault="003B5589" w:rsidP="00370F6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6491F">
        <w:rPr>
          <w:b/>
          <w:bCs/>
          <w:sz w:val="32"/>
          <w:szCs w:val="32"/>
          <w:u w:val="single"/>
        </w:rPr>
        <w:t>Transcription Services</w:t>
      </w:r>
    </w:p>
    <w:p w14:paraId="1D57CB09"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430"/>
        <w:gridCol w:w="8010"/>
      </w:tblGrid>
      <w:tr w:rsidR="003B5589" w:rsidRPr="003B1712" w14:paraId="1AC6625E" w14:textId="77777777" w:rsidTr="003B5589">
        <w:trPr>
          <w:cantSplit/>
          <w:trHeight w:val="438"/>
        </w:trPr>
        <w:tc>
          <w:tcPr>
            <w:tcW w:w="2430" w:type="dxa"/>
            <w:tcBorders>
              <w:top w:val="double" w:sz="4" w:space="0" w:color="auto"/>
              <w:bottom w:val="double" w:sz="4" w:space="0" w:color="auto"/>
            </w:tcBorders>
            <w:shd w:val="clear" w:color="auto" w:fill="C6D9F1"/>
            <w:vAlign w:val="center"/>
          </w:tcPr>
          <w:p w14:paraId="4C14E200" w14:textId="77777777" w:rsidR="003B5589" w:rsidRPr="003B1712" w:rsidRDefault="003B5589" w:rsidP="003B5589">
            <w:pPr>
              <w:pStyle w:val="DefaultText"/>
              <w:rPr>
                <w:rStyle w:val="InitialStyle"/>
                <w:b/>
              </w:rPr>
            </w:pPr>
            <w:r w:rsidRPr="003B1712">
              <w:rPr>
                <w:rStyle w:val="InitialStyle"/>
                <w:b/>
              </w:rPr>
              <w:t>Organization Name:</w:t>
            </w:r>
          </w:p>
        </w:tc>
        <w:tc>
          <w:tcPr>
            <w:tcW w:w="8010" w:type="dxa"/>
            <w:vAlign w:val="center"/>
          </w:tcPr>
          <w:p w14:paraId="582EE9A6" w14:textId="77777777" w:rsidR="003B5589" w:rsidRPr="003B1712" w:rsidRDefault="003B5589" w:rsidP="003B5589">
            <w:pPr>
              <w:pStyle w:val="DefaultText"/>
              <w:rPr>
                <w:rStyle w:val="InitialStyle"/>
                <w:b/>
              </w:rPr>
            </w:pPr>
          </w:p>
        </w:tc>
      </w:tr>
    </w:tbl>
    <w:p w14:paraId="47B87A8D"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B425B3A"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3B5589" w:rsidRPr="003B1712" w14:paraId="0E34733D" w14:textId="77777777" w:rsidTr="003B5589">
        <w:trPr>
          <w:trHeight w:val="348"/>
        </w:trPr>
        <w:tc>
          <w:tcPr>
            <w:tcW w:w="2430" w:type="dxa"/>
            <w:tcBorders>
              <w:top w:val="double" w:sz="4" w:space="0" w:color="auto"/>
              <w:bottom w:val="double" w:sz="4" w:space="0" w:color="auto"/>
            </w:tcBorders>
            <w:shd w:val="clear" w:color="auto" w:fill="C6D9F1"/>
            <w:vAlign w:val="center"/>
          </w:tcPr>
          <w:p w14:paraId="0BB2780C"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rPr>
            </w:pPr>
            <w:r w:rsidRPr="003B1712">
              <w:rPr>
                <w:b/>
              </w:rPr>
              <w:t>RFP Section &amp; Page Number</w:t>
            </w:r>
          </w:p>
        </w:tc>
        <w:tc>
          <w:tcPr>
            <w:tcW w:w="8010" w:type="dxa"/>
            <w:tcBorders>
              <w:top w:val="double" w:sz="4" w:space="0" w:color="auto"/>
              <w:bottom w:val="double" w:sz="4" w:space="0" w:color="auto"/>
            </w:tcBorders>
            <w:shd w:val="clear" w:color="auto" w:fill="C6D9F1"/>
            <w:vAlign w:val="center"/>
          </w:tcPr>
          <w:p w14:paraId="58B40BC5"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rPr>
            </w:pPr>
            <w:r w:rsidRPr="003B1712">
              <w:rPr>
                <w:b/>
              </w:rPr>
              <w:t>Question</w:t>
            </w:r>
          </w:p>
        </w:tc>
      </w:tr>
      <w:tr w:rsidR="003B5589" w:rsidRPr="003B1712" w14:paraId="4B8B6C00" w14:textId="77777777" w:rsidTr="003B5589">
        <w:tc>
          <w:tcPr>
            <w:tcW w:w="2430" w:type="dxa"/>
            <w:tcBorders>
              <w:top w:val="double" w:sz="4" w:space="0" w:color="auto"/>
            </w:tcBorders>
            <w:shd w:val="clear" w:color="auto" w:fill="auto"/>
            <w:vAlign w:val="center"/>
          </w:tcPr>
          <w:p w14:paraId="0D35A981"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tcBorders>
              <w:top w:val="double" w:sz="4" w:space="0" w:color="auto"/>
            </w:tcBorders>
            <w:shd w:val="clear" w:color="auto" w:fill="auto"/>
            <w:vAlign w:val="center"/>
          </w:tcPr>
          <w:p w14:paraId="5EB47222"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30356B58" w14:textId="77777777" w:rsidTr="003B5589">
        <w:tc>
          <w:tcPr>
            <w:tcW w:w="2430" w:type="dxa"/>
            <w:shd w:val="clear" w:color="auto" w:fill="auto"/>
            <w:vAlign w:val="center"/>
          </w:tcPr>
          <w:p w14:paraId="3EBB1A2F"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2AE86347"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2AE6399F" w14:textId="77777777" w:rsidTr="003B5589">
        <w:tc>
          <w:tcPr>
            <w:tcW w:w="2430" w:type="dxa"/>
            <w:shd w:val="clear" w:color="auto" w:fill="auto"/>
            <w:vAlign w:val="center"/>
          </w:tcPr>
          <w:p w14:paraId="0C63CC90"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6BAB6FA0"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61EBF8E9" w14:textId="77777777" w:rsidTr="003B5589">
        <w:tc>
          <w:tcPr>
            <w:tcW w:w="2430" w:type="dxa"/>
            <w:shd w:val="clear" w:color="auto" w:fill="auto"/>
            <w:vAlign w:val="center"/>
          </w:tcPr>
          <w:p w14:paraId="5D3D6333"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17137E96"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25776CD4" w14:textId="77777777" w:rsidTr="003B5589">
        <w:tc>
          <w:tcPr>
            <w:tcW w:w="2430" w:type="dxa"/>
            <w:shd w:val="clear" w:color="auto" w:fill="auto"/>
            <w:vAlign w:val="center"/>
          </w:tcPr>
          <w:p w14:paraId="34B8FA3B"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37647F61"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0D48E5A9" w14:textId="77777777" w:rsidTr="003B5589">
        <w:tc>
          <w:tcPr>
            <w:tcW w:w="2430" w:type="dxa"/>
            <w:shd w:val="clear" w:color="auto" w:fill="auto"/>
            <w:vAlign w:val="center"/>
          </w:tcPr>
          <w:p w14:paraId="7196CA85"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40E4316C"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03826C27" w14:textId="77777777" w:rsidTr="003B5589">
        <w:tc>
          <w:tcPr>
            <w:tcW w:w="2430" w:type="dxa"/>
            <w:shd w:val="clear" w:color="auto" w:fill="auto"/>
            <w:vAlign w:val="center"/>
          </w:tcPr>
          <w:p w14:paraId="409F4DAD"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3A73B20D"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029A803B" w14:textId="77777777" w:rsidTr="003B5589">
        <w:tc>
          <w:tcPr>
            <w:tcW w:w="2430" w:type="dxa"/>
            <w:shd w:val="clear" w:color="auto" w:fill="auto"/>
            <w:vAlign w:val="center"/>
          </w:tcPr>
          <w:p w14:paraId="3D7BB5F6"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4E007522"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08715DD8" w14:textId="77777777" w:rsidTr="003B5589">
        <w:tc>
          <w:tcPr>
            <w:tcW w:w="2430" w:type="dxa"/>
            <w:shd w:val="clear" w:color="auto" w:fill="auto"/>
            <w:vAlign w:val="center"/>
          </w:tcPr>
          <w:p w14:paraId="7C3619F7"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428F2453"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6B93E128" w14:textId="77777777" w:rsidTr="003B5589">
        <w:tc>
          <w:tcPr>
            <w:tcW w:w="2430" w:type="dxa"/>
            <w:shd w:val="clear" w:color="auto" w:fill="auto"/>
            <w:vAlign w:val="center"/>
          </w:tcPr>
          <w:p w14:paraId="0029EB35"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63310B85"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16E2609F" w14:textId="77777777" w:rsidTr="003B5589">
        <w:tc>
          <w:tcPr>
            <w:tcW w:w="2430" w:type="dxa"/>
            <w:shd w:val="clear" w:color="auto" w:fill="auto"/>
            <w:vAlign w:val="center"/>
          </w:tcPr>
          <w:p w14:paraId="23319CB7"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4155E296"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3F4D7628" w14:textId="77777777" w:rsidTr="003B5589">
        <w:tc>
          <w:tcPr>
            <w:tcW w:w="2430" w:type="dxa"/>
            <w:shd w:val="clear" w:color="auto" w:fill="auto"/>
            <w:vAlign w:val="center"/>
          </w:tcPr>
          <w:p w14:paraId="05A17C39"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1F273CA0"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73E88247" w14:textId="77777777" w:rsidTr="003B5589">
        <w:tc>
          <w:tcPr>
            <w:tcW w:w="2430" w:type="dxa"/>
            <w:shd w:val="clear" w:color="auto" w:fill="auto"/>
            <w:vAlign w:val="center"/>
          </w:tcPr>
          <w:p w14:paraId="19BAA092"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27AEB1D2"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147B610E" w14:textId="77777777" w:rsidTr="003B5589">
        <w:tc>
          <w:tcPr>
            <w:tcW w:w="2430" w:type="dxa"/>
            <w:shd w:val="clear" w:color="auto" w:fill="auto"/>
            <w:vAlign w:val="center"/>
          </w:tcPr>
          <w:p w14:paraId="39DAD874"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shd w:val="clear" w:color="auto" w:fill="auto"/>
            <w:vAlign w:val="center"/>
          </w:tcPr>
          <w:p w14:paraId="1BAE9AF5"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63663E5F" w14:textId="77777777" w:rsidTr="003B5589">
        <w:tc>
          <w:tcPr>
            <w:tcW w:w="2430" w:type="dxa"/>
            <w:tcBorders>
              <w:bottom w:val="single" w:sz="4" w:space="0" w:color="auto"/>
            </w:tcBorders>
            <w:shd w:val="clear" w:color="auto" w:fill="auto"/>
            <w:vAlign w:val="center"/>
          </w:tcPr>
          <w:p w14:paraId="5C470477"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tcBorders>
              <w:bottom w:val="single" w:sz="4" w:space="0" w:color="auto"/>
            </w:tcBorders>
            <w:shd w:val="clear" w:color="auto" w:fill="auto"/>
            <w:vAlign w:val="center"/>
          </w:tcPr>
          <w:p w14:paraId="2B8333C8"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3B5589" w:rsidRPr="003B1712" w14:paraId="4ADBC9AE" w14:textId="77777777" w:rsidTr="003B5589">
        <w:trPr>
          <w:trHeight w:val="152"/>
        </w:trPr>
        <w:tc>
          <w:tcPr>
            <w:tcW w:w="2430" w:type="dxa"/>
            <w:tcBorders>
              <w:top w:val="single" w:sz="4" w:space="0" w:color="auto"/>
              <w:bottom w:val="double" w:sz="4" w:space="0" w:color="auto"/>
            </w:tcBorders>
            <w:shd w:val="clear" w:color="auto" w:fill="auto"/>
            <w:vAlign w:val="center"/>
          </w:tcPr>
          <w:p w14:paraId="64739D9F"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8010" w:type="dxa"/>
            <w:tcBorders>
              <w:top w:val="single" w:sz="4" w:space="0" w:color="auto"/>
              <w:bottom w:val="double" w:sz="4" w:space="0" w:color="auto"/>
            </w:tcBorders>
            <w:shd w:val="clear" w:color="auto" w:fill="auto"/>
            <w:vAlign w:val="center"/>
          </w:tcPr>
          <w:p w14:paraId="4272D82B" w14:textId="77777777" w:rsidR="003B5589" w:rsidRPr="003B1712" w:rsidRDefault="003B5589" w:rsidP="003B558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bl>
    <w:p w14:paraId="6CD4ECCD" w14:textId="77777777" w:rsidR="003B5589" w:rsidRPr="003B1712" w:rsidRDefault="003B5589" w:rsidP="003B5589">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pPr>
    </w:p>
    <w:p w14:paraId="3F8D7773" w14:textId="77777777" w:rsidR="003B5589" w:rsidRPr="003B1712" w:rsidRDefault="003B5589" w:rsidP="003B5589">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i/>
        </w:rPr>
      </w:pPr>
    </w:p>
    <w:p w14:paraId="312C3DBC" w14:textId="77777777" w:rsidR="003B5589" w:rsidRPr="003B1712" w:rsidRDefault="003B5589" w:rsidP="003B5589">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360"/>
        <w:rPr>
          <w:i/>
        </w:rPr>
      </w:pPr>
      <w:r w:rsidRPr="003B1712">
        <w:rPr>
          <w:i/>
        </w:rPr>
        <w:t>* If a question is not related to any section of the RFP, state “N/A” under “RFP Section &amp; Page Number”.</w:t>
      </w:r>
    </w:p>
    <w:p w14:paraId="09492FAA" w14:textId="77777777" w:rsidR="003B5589" w:rsidRPr="003B1712" w:rsidRDefault="003B5589" w:rsidP="003B5589">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3B1712">
        <w:rPr>
          <w:i/>
        </w:rPr>
        <w:t>** Add additional rows, if necessary.</w:t>
      </w:r>
    </w:p>
    <w:p w14:paraId="57B6427B" w14:textId="77777777" w:rsidR="003B5589" w:rsidRPr="003B1712" w:rsidRDefault="003B5589" w:rsidP="003B5589">
      <w:pPr>
        <w:pStyle w:val="DefaultText"/>
        <w:rPr>
          <w:color w:val="000000"/>
        </w:rPr>
      </w:pPr>
      <w:r w:rsidRPr="003B1712">
        <w:rPr>
          <w:color w:val="000000"/>
        </w:rPr>
        <w:t xml:space="preserve"> </w:t>
      </w:r>
    </w:p>
    <w:p w14:paraId="06214B98" w14:textId="77777777" w:rsidR="003B5589" w:rsidRPr="00271CC9" w:rsidRDefault="003B5589" w:rsidP="003B5589">
      <w:pPr>
        <w:rPr>
          <w:b/>
        </w:rPr>
      </w:pPr>
      <w:r w:rsidRPr="003B1712">
        <w:br w:type="page"/>
      </w:r>
      <w:r w:rsidRPr="00271CC9">
        <w:rPr>
          <w:b/>
        </w:rPr>
        <w:lastRenderedPageBreak/>
        <w:t>ATTACHMENT A</w:t>
      </w:r>
    </w:p>
    <w:p w14:paraId="465DB0B4" w14:textId="77777777" w:rsidR="003B5589" w:rsidRPr="003B1712" w:rsidRDefault="003B5589" w:rsidP="003B5589">
      <w:pPr>
        <w:jc w:val="center"/>
        <w:rPr>
          <w:b/>
          <w:sz w:val="28"/>
          <w:szCs w:val="28"/>
        </w:rPr>
      </w:pPr>
      <w:r w:rsidRPr="00271CC9">
        <w:rPr>
          <w:b/>
          <w:sz w:val="28"/>
          <w:szCs w:val="28"/>
        </w:rPr>
        <w:t>TRANSCRIPTION STYLE GUIDE</w:t>
      </w:r>
    </w:p>
    <w:p w14:paraId="1350C2DC" w14:textId="77777777" w:rsidR="003B5589" w:rsidRPr="003B1712" w:rsidRDefault="003B5589" w:rsidP="003B5589">
      <w:pPr>
        <w:jc w:val="center"/>
        <w:rPr>
          <w:sz w:val="28"/>
          <w:szCs w:val="28"/>
        </w:rPr>
      </w:pPr>
    </w:p>
    <w:p w14:paraId="1C5020C1"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b/>
          <w:bCs/>
        </w:rPr>
        <w:t xml:space="preserve">PAPER </w:t>
      </w:r>
    </w:p>
    <w:p w14:paraId="490553BF"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The format standards for paper transcripts (or electronic transcripts that will be printed for court use) incorporate government standards for archival materials, as well as assure that all transcripts produced for the Maine Judicial Branch are produced on the same basis.</w:t>
      </w:r>
      <w:r>
        <w:rPr>
          <w:rFonts w:ascii="Times New Roman" w:hAnsi="Times New Roman" w:cs="Times New Roman"/>
        </w:rPr>
        <w:t xml:space="preserve"> </w:t>
      </w:r>
    </w:p>
    <w:p w14:paraId="6C6A92BC"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rPr>
        <w:t xml:space="preserve">Size - Paper size is to be 8 ½ x 11 inches. </w:t>
      </w:r>
    </w:p>
    <w:p w14:paraId="4F8C3A05"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rPr>
        <w:t xml:space="preserve">Type - The paper for both originals and copies are to be of chemical wood or better quality. </w:t>
      </w:r>
    </w:p>
    <w:p w14:paraId="519AB83E"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rPr>
        <w:t xml:space="preserve">Color - White paper is to be used for both originals and copies.   </w:t>
      </w:r>
    </w:p>
    <w:p w14:paraId="379B07FA" w14:textId="77777777" w:rsidR="003B5589" w:rsidRPr="003B1712" w:rsidRDefault="003B5589" w:rsidP="003B5589">
      <w:pPr>
        <w:pStyle w:val="Default"/>
        <w:jc w:val="both"/>
        <w:rPr>
          <w:rFonts w:ascii="Times New Roman" w:hAnsi="Times New Roman" w:cs="Times New Roman"/>
        </w:rPr>
      </w:pPr>
    </w:p>
    <w:p w14:paraId="518DD969"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 xml:space="preserve">INK COLOR </w:t>
      </w:r>
    </w:p>
    <w:p w14:paraId="49DA77F2"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rPr>
        <w:t xml:space="preserve">Black ink is to be used for both originals and copies. </w:t>
      </w:r>
    </w:p>
    <w:p w14:paraId="5D3860D8"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56E827D1"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PREPRINTED MARGINAL LINES</w:t>
      </w:r>
      <w:r w:rsidRPr="003B1712">
        <w:rPr>
          <w:rFonts w:ascii="Times New Roman" w:hAnsi="Times New Roman" w:cs="Times New Roman"/>
        </w:rPr>
        <w:t xml:space="preserve"> </w:t>
      </w:r>
    </w:p>
    <w:p w14:paraId="234C659A"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The use of pre-printed solid left and right marginal lines is required. The use of pre-printed top and bottom marginal lines is required.</w:t>
      </w:r>
      <w:r>
        <w:rPr>
          <w:rFonts w:ascii="Times New Roman" w:hAnsi="Times New Roman" w:cs="Times New Roman"/>
        </w:rPr>
        <w:t xml:space="preserve"> </w:t>
      </w:r>
      <w:r w:rsidRPr="003B1712">
        <w:rPr>
          <w:rFonts w:ascii="Times New Roman" w:hAnsi="Times New Roman" w:cs="Times New Roman"/>
        </w:rPr>
        <w:t xml:space="preserve">All pre-printed lines must be placed on the page so that text </w:t>
      </w:r>
      <w:proofErr w:type="gramStart"/>
      <w:r w:rsidRPr="003B1712">
        <w:rPr>
          <w:rFonts w:ascii="Times New Roman" w:hAnsi="Times New Roman" w:cs="Times New Roman"/>
        </w:rPr>
        <w:t>actually begins</w:t>
      </w:r>
      <w:proofErr w:type="gramEnd"/>
      <w:r w:rsidRPr="003B1712">
        <w:rPr>
          <w:rFonts w:ascii="Times New Roman" w:hAnsi="Times New Roman" w:cs="Times New Roman"/>
        </w:rPr>
        <w:t xml:space="preserve"> 1.750 inches from the left side of the page and ends 0.7 inches from the right side of the page. </w:t>
      </w:r>
    </w:p>
    <w:p w14:paraId="44E29545"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4385471E"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LINE NUMBERS</w:t>
      </w:r>
      <w:r w:rsidRPr="003B1712">
        <w:rPr>
          <w:rFonts w:ascii="Times New Roman" w:hAnsi="Times New Roman" w:cs="Times New Roman"/>
        </w:rPr>
        <w:t xml:space="preserve"> </w:t>
      </w:r>
    </w:p>
    <w:p w14:paraId="6B061593"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Each page of transcription is to bear numbers indicating the line of transcription on the page.   </w:t>
      </w:r>
    </w:p>
    <w:p w14:paraId="637693C6"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570FF802"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TYPING</w:t>
      </w:r>
      <w:r w:rsidRPr="003B1712">
        <w:rPr>
          <w:rFonts w:ascii="Times New Roman" w:hAnsi="Times New Roman" w:cs="Times New Roman"/>
        </w:rPr>
        <w:t xml:space="preserve"> </w:t>
      </w:r>
    </w:p>
    <w:p w14:paraId="1AAA3FD8"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Type Size</w:t>
      </w:r>
      <w:r w:rsidRPr="003B1712">
        <w:rPr>
          <w:rFonts w:ascii="Times New Roman" w:hAnsi="Times New Roman" w:cs="Times New Roman"/>
        </w:rPr>
        <w:t xml:space="preserve"> - The letter character size is to be 12 letters per inch, in Courier font.</w:t>
      </w:r>
      <w:r>
        <w:rPr>
          <w:rFonts w:ascii="Times New Roman" w:hAnsi="Times New Roman" w:cs="Times New Roman"/>
        </w:rPr>
        <w:t xml:space="preserve"> </w:t>
      </w:r>
      <w:r w:rsidRPr="003B1712">
        <w:rPr>
          <w:rFonts w:ascii="Times New Roman" w:hAnsi="Times New Roman" w:cs="Times New Roman"/>
        </w:rPr>
        <w:t>This provides for approximately 63 characters to each line.</w:t>
      </w:r>
      <w:r>
        <w:rPr>
          <w:rFonts w:ascii="Times New Roman" w:hAnsi="Times New Roman" w:cs="Times New Roman"/>
        </w:rPr>
        <w:t xml:space="preserve"> </w:t>
      </w:r>
      <w:r w:rsidRPr="003B1712">
        <w:rPr>
          <w:rFonts w:ascii="Times New Roman" w:hAnsi="Times New Roman" w:cs="Times New Roman"/>
        </w:rPr>
        <w:t xml:space="preserve">(Type should be letter quality) </w:t>
      </w:r>
    </w:p>
    <w:p w14:paraId="105FF027"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Numbers of Lines per Page</w:t>
      </w:r>
      <w:r w:rsidRPr="003B1712">
        <w:rPr>
          <w:rFonts w:ascii="Times New Roman" w:hAnsi="Times New Roman" w:cs="Times New Roman"/>
        </w:rPr>
        <w:t xml:space="preserve"> - Each page of transcription is to contain 25 lines of text.</w:t>
      </w:r>
      <w:r>
        <w:rPr>
          <w:rFonts w:ascii="Times New Roman" w:hAnsi="Times New Roman" w:cs="Times New Roman"/>
        </w:rPr>
        <w:t xml:space="preserve"> </w:t>
      </w:r>
      <w:r w:rsidRPr="003B1712">
        <w:rPr>
          <w:rFonts w:ascii="Times New Roman" w:hAnsi="Times New Roman" w:cs="Times New Roman"/>
        </w:rPr>
        <w:t>The last page may contain fewer lines if it is less than a full page of transcription, but must be numbered to line 25.</w:t>
      </w:r>
      <w:r>
        <w:rPr>
          <w:rFonts w:ascii="Times New Roman" w:hAnsi="Times New Roman" w:cs="Times New Roman"/>
        </w:rPr>
        <w:t xml:space="preserve"> </w:t>
      </w:r>
      <w:r w:rsidRPr="003B1712">
        <w:rPr>
          <w:rFonts w:ascii="Times New Roman" w:hAnsi="Times New Roman" w:cs="Times New Roman"/>
        </w:rPr>
        <w:t xml:space="preserve">Page numbers or notations cannot be considered as part of the count of text lines. </w:t>
      </w:r>
    </w:p>
    <w:p w14:paraId="4B8CC1DD"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 xml:space="preserve">Margins </w:t>
      </w:r>
      <w:r w:rsidRPr="003B1712">
        <w:rPr>
          <w:rFonts w:ascii="Times New Roman" w:hAnsi="Times New Roman" w:cs="Times New Roman"/>
        </w:rPr>
        <w:t xml:space="preserve">- Typing is to begin on each page at the 1.750-inch left margin and continue to the 0.7 inches right margin. </w:t>
      </w:r>
    </w:p>
    <w:p w14:paraId="71F60FE0"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Spacing</w:t>
      </w:r>
      <w:r w:rsidRPr="003B1712">
        <w:rPr>
          <w:rFonts w:ascii="Times New Roman" w:hAnsi="Times New Roman" w:cs="Times New Roman"/>
        </w:rPr>
        <w:t xml:space="preserve"> - Lines of transcript text </w:t>
      </w:r>
      <w:proofErr w:type="gramStart"/>
      <w:r w:rsidRPr="003B1712">
        <w:rPr>
          <w:rFonts w:ascii="Times New Roman" w:hAnsi="Times New Roman" w:cs="Times New Roman"/>
        </w:rPr>
        <w:t>are</w:t>
      </w:r>
      <w:proofErr w:type="gramEnd"/>
      <w:r w:rsidRPr="003B1712">
        <w:rPr>
          <w:rFonts w:ascii="Times New Roman" w:hAnsi="Times New Roman" w:cs="Times New Roman"/>
        </w:rPr>
        <w:t xml:space="preserve"> to be double-spaced. </w:t>
      </w:r>
    </w:p>
    <w:p w14:paraId="07CC075A"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 xml:space="preserve">Accuracy </w:t>
      </w:r>
      <w:r w:rsidRPr="003B1712">
        <w:rPr>
          <w:rFonts w:ascii="Times New Roman" w:hAnsi="Times New Roman" w:cs="Times New Roman"/>
        </w:rPr>
        <w:t xml:space="preserve">– The accuracy of spelling, identification of parties, punctuation, and the restatement of the in-court record must be 98% correct from any </w:t>
      </w:r>
      <w:r w:rsidRPr="003B1712">
        <w:rPr>
          <w:rFonts w:ascii="Times New Roman" w:hAnsi="Times New Roman" w:cs="Times New Roman"/>
          <w:i/>
        </w:rPr>
        <w:t>objective</w:t>
      </w:r>
      <w:r w:rsidRPr="003B1712">
        <w:rPr>
          <w:rFonts w:ascii="Times New Roman" w:hAnsi="Times New Roman" w:cs="Times New Roman"/>
        </w:rPr>
        <w:t xml:space="preserve"> viewpoint. </w:t>
      </w:r>
    </w:p>
    <w:p w14:paraId="3942CEA7"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Speaker Identification</w:t>
      </w:r>
      <w:r w:rsidRPr="003B1712">
        <w:rPr>
          <w:rFonts w:ascii="Times New Roman" w:hAnsi="Times New Roman" w:cs="Times New Roman"/>
        </w:rPr>
        <w:t xml:space="preserve"> – Speakers should be identified by their full name upon their first appearance in a transcript and thereafter by Mr. “Smith” or Ms. “Smith.”</w:t>
      </w:r>
      <w:r>
        <w:rPr>
          <w:rFonts w:ascii="Times New Roman" w:hAnsi="Times New Roman" w:cs="Times New Roman"/>
        </w:rPr>
        <w:t xml:space="preserve"> </w:t>
      </w:r>
      <w:r w:rsidRPr="003B1712">
        <w:rPr>
          <w:rFonts w:ascii="Times New Roman" w:hAnsi="Times New Roman" w:cs="Times New Roman"/>
        </w:rPr>
        <w:t>Clarification as to speakers shall follow the examples indicated.</w:t>
      </w:r>
    </w:p>
    <w:p w14:paraId="52FEB708" w14:textId="77777777" w:rsidR="003B5589" w:rsidRPr="003B1712" w:rsidRDefault="003B5589" w:rsidP="003B5589">
      <w:pPr>
        <w:pStyle w:val="Default"/>
        <w:ind w:left="540"/>
        <w:jc w:val="both"/>
        <w:rPr>
          <w:rFonts w:ascii="Times New Roman" w:hAnsi="Times New Roman" w:cs="Times New Roman"/>
        </w:rPr>
      </w:pPr>
    </w:p>
    <w:p w14:paraId="10C089FF" w14:textId="77777777" w:rsidR="003B5589" w:rsidRPr="003B1712" w:rsidRDefault="003B5589" w:rsidP="003B5589">
      <w:pPr>
        <w:pStyle w:val="Default"/>
        <w:ind w:left="1260" w:firstLine="180"/>
        <w:jc w:val="both"/>
        <w:rPr>
          <w:rFonts w:ascii="Times New Roman" w:hAnsi="Times New Roman" w:cs="Times New Roman"/>
        </w:rPr>
      </w:pPr>
      <w:r w:rsidRPr="003B1712">
        <w:rPr>
          <w:rFonts w:ascii="Times New Roman" w:hAnsi="Times New Roman" w:cs="Times New Roman"/>
        </w:rPr>
        <w:t>Examples:</w:t>
      </w:r>
    </w:p>
    <w:p w14:paraId="457AB82E" w14:textId="77777777" w:rsidR="003B5589" w:rsidRPr="003B1712" w:rsidRDefault="003B5589" w:rsidP="00404FE7">
      <w:pPr>
        <w:pStyle w:val="Default"/>
        <w:numPr>
          <w:ilvl w:val="3"/>
          <w:numId w:val="38"/>
        </w:numPr>
        <w:tabs>
          <w:tab w:val="num" w:pos="1800"/>
        </w:tabs>
        <w:ind w:left="1800"/>
        <w:jc w:val="both"/>
        <w:rPr>
          <w:rFonts w:ascii="Times New Roman" w:hAnsi="Times New Roman" w:cs="Times New Roman"/>
        </w:rPr>
      </w:pPr>
      <w:r w:rsidRPr="003B1712">
        <w:rPr>
          <w:rFonts w:ascii="Times New Roman" w:hAnsi="Times New Roman" w:cs="Times New Roman"/>
        </w:rPr>
        <w:t>John A. Smith, Esq. first appearance then becomes Mr. Smith</w:t>
      </w:r>
    </w:p>
    <w:p w14:paraId="0FF88D90" w14:textId="77777777" w:rsidR="003B5589" w:rsidRPr="003B1712" w:rsidRDefault="003B5589" w:rsidP="00404FE7">
      <w:pPr>
        <w:pStyle w:val="Default"/>
        <w:numPr>
          <w:ilvl w:val="3"/>
          <w:numId w:val="38"/>
        </w:numPr>
        <w:tabs>
          <w:tab w:val="num" w:pos="1800"/>
        </w:tabs>
        <w:ind w:left="1800"/>
        <w:jc w:val="both"/>
        <w:rPr>
          <w:rFonts w:ascii="Times New Roman" w:hAnsi="Times New Roman" w:cs="Times New Roman"/>
        </w:rPr>
      </w:pPr>
      <w:r w:rsidRPr="003B1712">
        <w:rPr>
          <w:rFonts w:ascii="Times New Roman" w:hAnsi="Times New Roman" w:cs="Times New Roman"/>
        </w:rPr>
        <w:t>If there are two parties with the same last name the transcript shall clarify throughout Mr. J. Smith versus Mr. R. Smith.</w:t>
      </w:r>
    </w:p>
    <w:p w14:paraId="4D5B806A" w14:textId="77777777" w:rsidR="003B5589" w:rsidRPr="003B1712" w:rsidRDefault="003B5589" w:rsidP="00404FE7">
      <w:pPr>
        <w:pStyle w:val="Default"/>
        <w:numPr>
          <w:ilvl w:val="3"/>
          <w:numId w:val="38"/>
        </w:numPr>
        <w:tabs>
          <w:tab w:val="num" w:pos="1800"/>
        </w:tabs>
        <w:ind w:left="1800"/>
        <w:jc w:val="both"/>
        <w:rPr>
          <w:rFonts w:ascii="Times New Roman" w:hAnsi="Times New Roman" w:cs="Times New Roman"/>
        </w:rPr>
      </w:pPr>
      <w:r w:rsidRPr="003B1712">
        <w:rPr>
          <w:rFonts w:ascii="Times New Roman" w:hAnsi="Times New Roman" w:cs="Times New Roman"/>
        </w:rPr>
        <w:t>Unidentified Speakers shall be identified by “Unidentified Speaker A,” “Unidentified Speaker B,” etc., if more than one unidentified speaker appears in a transcript.</w:t>
      </w:r>
    </w:p>
    <w:p w14:paraId="4A5A37B3" w14:textId="77777777" w:rsidR="003B5589" w:rsidRPr="003B1712" w:rsidRDefault="003B5589" w:rsidP="003B5589">
      <w:pPr>
        <w:pStyle w:val="Default"/>
        <w:ind w:left="2160"/>
        <w:jc w:val="both"/>
        <w:rPr>
          <w:rFonts w:ascii="Times New Roman" w:hAnsi="Times New Roman" w:cs="Times New Roman"/>
        </w:rPr>
      </w:pPr>
    </w:p>
    <w:p w14:paraId="0217BC07"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u w:val="single"/>
        </w:rPr>
      </w:pPr>
      <w:r w:rsidRPr="003B1712">
        <w:rPr>
          <w:rFonts w:ascii="Times New Roman" w:hAnsi="Times New Roman" w:cs="Times New Roman"/>
          <w:u w:val="single"/>
        </w:rPr>
        <w:t xml:space="preserve">Indentations </w:t>
      </w:r>
    </w:p>
    <w:p w14:paraId="6394FE88" w14:textId="77777777" w:rsidR="003B5589" w:rsidRPr="003B1712" w:rsidRDefault="003B5589" w:rsidP="00404FE7">
      <w:pPr>
        <w:pStyle w:val="Default"/>
        <w:numPr>
          <w:ilvl w:val="3"/>
          <w:numId w:val="38"/>
        </w:numPr>
        <w:tabs>
          <w:tab w:val="num" w:pos="900"/>
        </w:tabs>
        <w:ind w:left="900"/>
        <w:jc w:val="both"/>
        <w:rPr>
          <w:rFonts w:ascii="Times New Roman" w:hAnsi="Times New Roman" w:cs="Times New Roman"/>
          <w:b/>
        </w:rPr>
      </w:pPr>
      <w:r w:rsidRPr="003B1712">
        <w:rPr>
          <w:rFonts w:ascii="Times New Roman" w:hAnsi="Times New Roman" w:cs="Times New Roman"/>
          <w:b/>
        </w:rPr>
        <w:t xml:space="preserve">Q and A </w:t>
      </w:r>
    </w:p>
    <w:p w14:paraId="65F584C4"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 xml:space="preserve">All "Q" and "A" designations shall begin at the left margin without a period following the letter. </w:t>
      </w:r>
    </w:p>
    <w:p w14:paraId="16F3507C"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u w:val="single"/>
        </w:rPr>
      </w:pPr>
      <w:r w:rsidRPr="003B1712">
        <w:rPr>
          <w:rFonts w:ascii="Times New Roman" w:hAnsi="Times New Roman" w:cs="Times New Roman"/>
        </w:rPr>
        <w:t>The statement following the "Q" and "A" shall begin five spaces from the Q and A</w:t>
      </w:r>
      <w:r w:rsidRPr="003B1712">
        <w:rPr>
          <w:rFonts w:ascii="Times New Roman" w:hAnsi="Times New Roman" w:cs="Times New Roman"/>
          <w:u w:val="single"/>
        </w:rPr>
        <w:t xml:space="preserve"> and shall remain indented.</w:t>
      </w:r>
      <w:r>
        <w:rPr>
          <w:rFonts w:ascii="Times New Roman" w:hAnsi="Times New Roman" w:cs="Times New Roman"/>
          <w:u w:val="single"/>
        </w:rPr>
        <w:t xml:space="preserve"> </w:t>
      </w:r>
    </w:p>
    <w:p w14:paraId="0F637380" w14:textId="77777777" w:rsidR="003B5589" w:rsidRPr="003B1712" w:rsidRDefault="003B5589" w:rsidP="003B5589">
      <w:pPr>
        <w:pStyle w:val="Default"/>
        <w:ind w:left="3600"/>
        <w:jc w:val="both"/>
        <w:rPr>
          <w:rFonts w:ascii="Times New Roman" w:hAnsi="Times New Roman" w:cs="Times New Roman"/>
          <w:strike/>
        </w:rPr>
      </w:pPr>
    </w:p>
    <w:p w14:paraId="7552AFCB" w14:textId="77777777" w:rsidR="003B5589" w:rsidRPr="003B1712" w:rsidRDefault="003B5589" w:rsidP="003B5589">
      <w:pPr>
        <w:pStyle w:val="Default"/>
        <w:ind w:left="720" w:firstLine="720"/>
        <w:jc w:val="both"/>
        <w:rPr>
          <w:rFonts w:ascii="Times New Roman" w:hAnsi="Times New Roman" w:cs="Times New Roman"/>
        </w:rPr>
      </w:pPr>
      <w:r w:rsidRPr="003B1712">
        <w:rPr>
          <w:rFonts w:ascii="Times New Roman" w:hAnsi="Times New Roman" w:cs="Times New Roman"/>
        </w:rPr>
        <w:t>Example:</w:t>
      </w:r>
    </w:p>
    <w:p w14:paraId="002EE4BA" w14:textId="77777777" w:rsidR="003B5589" w:rsidRPr="003B1712" w:rsidRDefault="003B5589" w:rsidP="003B5589">
      <w:pPr>
        <w:pStyle w:val="ListParagraph"/>
        <w:ind w:left="1440"/>
        <w:jc w:val="both"/>
        <w:rPr>
          <w:color w:val="000000"/>
          <w:sz w:val="24"/>
          <w:szCs w:val="24"/>
        </w:rPr>
      </w:pPr>
    </w:p>
    <w:p w14:paraId="22096F4A" w14:textId="77777777" w:rsidR="003B5589" w:rsidRPr="003B1712" w:rsidRDefault="003B5589" w:rsidP="003B5589">
      <w:pPr>
        <w:ind w:left="720" w:firstLine="720"/>
        <w:jc w:val="both"/>
        <w:rPr>
          <w:color w:val="000000"/>
          <w:sz w:val="24"/>
          <w:szCs w:val="24"/>
        </w:rPr>
      </w:pPr>
      <w:r w:rsidRPr="003B1712">
        <w:rPr>
          <w:color w:val="000000"/>
          <w:sz w:val="24"/>
          <w:szCs w:val="24"/>
        </w:rPr>
        <w:t>Q</w:t>
      </w:r>
      <w:r>
        <w:rPr>
          <w:color w:val="000000"/>
          <w:sz w:val="24"/>
          <w:szCs w:val="24"/>
        </w:rPr>
        <w:t xml:space="preserve"> </w:t>
      </w:r>
      <w:r w:rsidRPr="003B1712">
        <w:rPr>
          <w:color w:val="000000"/>
          <w:sz w:val="24"/>
          <w:szCs w:val="24"/>
        </w:rPr>
        <w:t xml:space="preserve">   Please explain to the Court what happened the night of May 15.</w:t>
      </w:r>
    </w:p>
    <w:p w14:paraId="5EFF3ACE" w14:textId="77777777" w:rsidR="003B5589" w:rsidRPr="003B1712" w:rsidRDefault="003B5589" w:rsidP="003B5589">
      <w:pPr>
        <w:pStyle w:val="ListParagraph"/>
        <w:ind w:left="1440"/>
        <w:jc w:val="both"/>
        <w:rPr>
          <w:color w:val="000000"/>
          <w:sz w:val="24"/>
          <w:szCs w:val="24"/>
        </w:rPr>
      </w:pPr>
    </w:p>
    <w:p w14:paraId="007FDFA9" w14:textId="77777777" w:rsidR="003B5589" w:rsidRPr="003B1712" w:rsidRDefault="003B5589" w:rsidP="003B5589">
      <w:pPr>
        <w:ind w:left="720" w:firstLine="720"/>
        <w:jc w:val="both"/>
        <w:rPr>
          <w:color w:val="000000"/>
          <w:sz w:val="24"/>
          <w:szCs w:val="24"/>
        </w:rPr>
      </w:pPr>
      <w:r w:rsidRPr="003B1712">
        <w:rPr>
          <w:color w:val="000000"/>
          <w:sz w:val="24"/>
          <w:szCs w:val="24"/>
        </w:rPr>
        <w:t>A     I was walking to work when a car raced past me and hit a tree.</w:t>
      </w:r>
    </w:p>
    <w:p w14:paraId="44B3FC4F" w14:textId="77777777" w:rsidR="003B5589" w:rsidRPr="003B1712" w:rsidRDefault="003B5589" w:rsidP="003B5589">
      <w:pPr>
        <w:pStyle w:val="ListParagraph"/>
        <w:ind w:left="1440"/>
        <w:jc w:val="both"/>
        <w:rPr>
          <w:color w:val="000000"/>
          <w:sz w:val="24"/>
          <w:szCs w:val="24"/>
        </w:rPr>
      </w:pPr>
      <w:r w:rsidRPr="003B1712">
        <w:rPr>
          <w:color w:val="000000"/>
          <w:sz w:val="24"/>
          <w:szCs w:val="24"/>
        </w:rPr>
        <w:t xml:space="preserve">        It was moving </w:t>
      </w:r>
      <w:proofErr w:type="gramStart"/>
      <w:r w:rsidRPr="003B1712">
        <w:rPr>
          <w:color w:val="000000"/>
          <w:sz w:val="24"/>
          <w:szCs w:val="24"/>
        </w:rPr>
        <w:t>really fast</w:t>
      </w:r>
      <w:proofErr w:type="gramEnd"/>
      <w:r w:rsidRPr="003B1712">
        <w:rPr>
          <w:color w:val="000000"/>
          <w:sz w:val="24"/>
          <w:szCs w:val="24"/>
        </w:rPr>
        <w:t>!</w:t>
      </w:r>
    </w:p>
    <w:p w14:paraId="47E33918" w14:textId="77777777" w:rsidR="003B5589" w:rsidRPr="003B1712" w:rsidRDefault="003B5589" w:rsidP="003B5589">
      <w:pPr>
        <w:pStyle w:val="ListParagraph"/>
        <w:ind w:left="1440"/>
        <w:jc w:val="both"/>
        <w:rPr>
          <w:color w:val="000000"/>
          <w:sz w:val="24"/>
          <w:szCs w:val="24"/>
        </w:rPr>
      </w:pPr>
    </w:p>
    <w:p w14:paraId="73121D37" w14:textId="77777777" w:rsidR="003B5589" w:rsidRPr="003B1712" w:rsidRDefault="003B5589" w:rsidP="003B5589">
      <w:pPr>
        <w:ind w:left="720" w:firstLine="720"/>
        <w:jc w:val="both"/>
        <w:rPr>
          <w:color w:val="000000"/>
          <w:sz w:val="24"/>
          <w:szCs w:val="24"/>
        </w:rPr>
      </w:pPr>
      <w:r w:rsidRPr="003B1712">
        <w:rPr>
          <w:color w:val="000000"/>
          <w:sz w:val="24"/>
          <w:szCs w:val="24"/>
        </w:rPr>
        <w:t>Q     Did you see anyone get out of the car?</w:t>
      </w:r>
    </w:p>
    <w:p w14:paraId="18F7BC79" w14:textId="77777777" w:rsidR="003B5589" w:rsidRPr="003B1712" w:rsidRDefault="003B5589" w:rsidP="003B5589">
      <w:pPr>
        <w:pStyle w:val="ListParagraph"/>
        <w:ind w:left="1440"/>
        <w:jc w:val="both"/>
        <w:rPr>
          <w:color w:val="000000"/>
          <w:sz w:val="24"/>
          <w:szCs w:val="24"/>
        </w:rPr>
      </w:pPr>
    </w:p>
    <w:p w14:paraId="73061A3D" w14:textId="77777777" w:rsidR="003B5589" w:rsidRPr="003B1712" w:rsidRDefault="003B5589" w:rsidP="003B5589">
      <w:pPr>
        <w:ind w:left="360" w:firstLine="720"/>
        <w:jc w:val="both"/>
        <w:rPr>
          <w:color w:val="000000"/>
          <w:sz w:val="24"/>
          <w:szCs w:val="24"/>
        </w:rPr>
      </w:pPr>
      <w:r w:rsidRPr="003B1712">
        <w:rPr>
          <w:color w:val="000000"/>
          <w:sz w:val="24"/>
          <w:szCs w:val="24"/>
        </w:rPr>
        <w:t xml:space="preserve">      A     Yes, my neighbor’s son, Adam.</w:t>
      </w:r>
    </w:p>
    <w:p w14:paraId="4C297D69" w14:textId="77777777" w:rsidR="003B5589" w:rsidRPr="003B1712" w:rsidRDefault="003B5589" w:rsidP="003B5589">
      <w:pPr>
        <w:pStyle w:val="ListParagraph"/>
        <w:ind w:left="1440"/>
        <w:jc w:val="both"/>
        <w:rPr>
          <w:color w:val="000000"/>
          <w:sz w:val="24"/>
          <w:szCs w:val="24"/>
        </w:rPr>
      </w:pPr>
      <w:r w:rsidRPr="003B1712">
        <w:rPr>
          <w:color w:val="000000"/>
          <w:sz w:val="24"/>
          <w:szCs w:val="24"/>
        </w:rPr>
        <w:t xml:space="preserve">        His head was bleeding from the crash.</w:t>
      </w:r>
      <w:r w:rsidRPr="003B1712">
        <w:rPr>
          <w:color w:val="000000"/>
          <w:sz w:val="24"/>
          <w:szCs w:val="24"/>
        </w:rPr>
        <w:tab/>
      </w:r>
    </w:p>
    <w:p w14:paraId="6EBD0AAB" w14:textId="77777777" w:rsidR="003B5589" w:rsidRPr="003B1712" w:rsidRDefault="003B5589" w:rsidP="003B5589">
      <w:pPr>
        <w:pStyle w:val="ListParagraph"/>
        <w:ind w:left="1440"/>
        <w:jc w:val="both"/>
        <w:rPr>
          <w:color w:val="000000"/>
          <w:sz w:val="24"/>
          <w:szCs w:val="24"/>
        </w:rPr>
      </w:pPr>
    </w:p>
    <w:p w14:paraId="654F470B" w14:textId="77777777" w:rsidR="003B5589" w:rsidRPr="003B1712" w:rsidRDefault="003B5589" w:rsidP="00404FE7">
      <w:pPr>
        <w:pStyle w:val="Default"/>
        <w:numPr>
          <w:ilvl w:val="0"/>
          <w:numId w:val="44"/>
        </w:numPr>
        <w:ind w:left="900"/>
        <w:jc w:val="both"/>
        <w:rPr>
          <w:rFonts w:ascii="Times New Roman" w:hAnsi="Times New Roman" w:cs="Times New Roman"/>
          <w:b/>
        </w:rPr>
      </w:pPr>
      <w:r w:rsidRPr="003B1712">
        <w:rPr>
          <w:rFonts w:ascii="Times New Roman" w:hAnsi="Times New Roman" w:cs="Times New Roman"/>
          <w:b/>
        </w:rPr>
        <w:t>Lead-ins</w:t>
      </w:r>
    </w:p>
    <w:p w14:paraId="2D6553D4" w14:textId="77777777" w:rsidR="003B5589" w:rsidRPr="003B1712" w:rsidRDefault="003B5589" w:rsidP="003B5589">
      <w:pPr>
        <w:pStyle w:val="ListParagraph"/>
        <w:widowControl/>
        <w:autoSpaceDE/>
        <w:autoSpaceDN/>
        <w:ind w:left="900"/>
        <w:contextualSpacing/>
        <w:jc w:val="both"/>
        <w:rPr>
          <w:color w:val="000000"/>
          <w:sz w:val="24"/>
          <w:szCs w:val="24"/>
        </w:rPr>
      </w:pPr>
      <w:r w:rsidRPr="003B1712">
        <w:rPr>
          <w:color w:val="000000"/>
          <w:sz w:val="24"/>
          <w:szCs w:val="24"/>
        </w:rPr>
        <w:t xml:space="preserve">The lead-in for the direct, cross, redirect and </w:t>
      </w:r>
      <w:proofErr w:type="spellStart"/>
      <w:r w:rsidRPr="003B1712">
        <w:rPr>
          <w:color w:val="000000"/>
          <w:sz w:val="24"/>
          <w:szCs w:val="24"/>
        </w:rPr>
        <w:t>recross</w:t>
      </w:r>
      <w:proofErr w:type="spellEnd"/>
      <w:r w:rsidRPr="003B1712">
        <w:rPr>
          <w:color w:val="000000"/>
          <w:sz w:val="24"/>
          <w:szCs w:val="24"/>
        </w:rPr>
        <w:t xml:space="preserve"> examination shall be indented as with text.</w:t>
      </w:r>
    </w:p>
    <w:p w14:paraId="234DB5E6" w14:textId="77777777" w:rsidR="003B5589" w:rsidRPr="003B1712" w:rsidRDefault="003B5589" w:rsidP="003B5589">
      <w:pPr>
        <w:pStyle w:val="ListParagraph"/>
        <w:ind w:left="1440"/>
        <w:jc w:val="both"/>
        <w:rPr>
          <w:color w:val="000000"/>
          <w:sz w:val="24"/>
          <w:szCs w:val="24"/>
        </w:rPr>
      </w:pPr>
    </w:p>
    <w:p w14:paraId="7747EFC6" w14:textId="77777777" w:rsidR="003B5589" w:rsidRPr="003B1712" w:rsidRDefault="003B5589" w:rsidP="003B5589">
      <w:pPr>
        <w:pStyle w:val="ListParagraph"/>
        <w:ind w:left="1440"/>
        <w:jc w:val="both"/>
        <w:rPr>
          <w:color w:val="000000"/>
          <w:sz w:val="24"/>
          <w:szCs w:val="24"/>
        </w:rPr>
      </w:pPr>
      <w:r w:rsidRPr="003B1712">
        <w:rPr>
          <w:color w:val="000000"/>
          <w:sz w:val="24"/>
          <w:szCs w:val="24"/>
        </w:rPr>
        <w:t>Example:</w:t>
      </w:r>
    </w:p>
    <w:p w14:paraId="1DC67A1D" w14:textId="77777777" w:rsidR="003B5589" w:rsidRPr="003B1712" w:rsidRDefault="003B5589" w:rsidP="003B5589">
      <w:pPr>
        <w:pStyle w:val="ListParagraph"/>
        <w:ind w:left="1440"/>
        <w:jc w:val="both"/>
        <w:rPr>
          <w:color w:val="000000"/>
          <w:sz w:val="24"/>
          <w:szCs w:val="24"/>
        </w:rPr>
      </w:pPr>
    </w:p>
    <w:p w14:paraId="624775B0" w14:textId="77777777" w:rsidR="003B5589" w:rsidRPr="003B1712" w:rsidRDefault="003B5589" w:rsidP="003B5589">
      <w:pPr>
        <w:pStyle w:val="ListParagraph"/>
        <w:ind w:left="1440"/>
        <w:jc w:val="both"/>
        <w:rPr>
          <w:color w:val="000000"/>
          <w:sz w:val="24"/>
          <w:szCs w:val="24"/>
        </w:rPr>
      </w:pPr>
      <w:r w:rsidRPr="003B1712">
        <w:rPr>
          <w:color w:val="000000"/>
          <w:sz w:val="24"/>
          <w:szCs w:val="24"/>
        </w:rPr>
        <w:t>Q     Please explain to the court what happened the night of May 15.</w:t>
      </w:r>
    </w:p>
    <w:p w14:paraId="6A7AC1E4" w14:textId="77777777" w:rsidR="003B5589" w:rsidRPr="003B1712" w:rsidRDefault="003B5589" w:rsidP="003B5589">
      <w:pPr>
        <w:pStyle w:val="ListParagraph"/>
        <w:ind w:left="1440"/>
        <w:jc w:val="both"/>
        <w:rPr>
          <w:color w:val="000000"/>
          <w:sz w:val="24"/>
          <w:szCs w:val="24"/>
        </w:rPr>
      </w:pPr>
    </w:p>
    <w:p w14:paraId="026D49AF" w14:textId="77777777" w:rsidR="003B5589" w:rsidRPr="003B1712" w:rsidRDefault="003B5589" w:rsidP="003B5589">
      <w:pPr>
        <w:pStyle w:val="ListParagraph"/>
        <w:ind w:left="1440"/>
        <w:jc w:val="both"/>
        <w:rPr>
          <w:color w:val="000000"/>
          <w:sz w:val="24"/>
          <w:szCs w:val="24"/>
        </w:rPr>
      </w:pPr>
      <w:r w:rsidRPr="003B1712">
        <w:rPr>
          <w:color w:val="000000"/>
          <w:sz w:val="24"/>
          <w:szCs w:val="24"/>
        </w:rPr>
        <w:t>A     I was walking to work when a car raced past me and hit a tree.</w:t>
      </w:r>
    </w:p>
    <w:p w14:paraId="35B069BC" w14:textId="77777777" w:rsidR="003B5589" w:rsidRPr="003B1712" w:rsidRDefault="003B5589" w:rsidP="003B5589">
      <w:pPr>
        <w:pStyle w:val="ListParagraph"/>
        <w:ind w:left="1440"/>
        <w:jc w:val="both"/>
        <w:rPr>
          <w:color w:val="000000"/>
          <w:sz w:val="24"/>
          <w:szCs w:val="24"/>
        </w:rPr>
      </w:pPr>
    </w:p>
    <w:p w14:paraId="4BD51CC0" w14:textId="77777777" w:rsidR="003B5589" w:rsidRPr="003B1712" w:rsidRDefault="003B5589" w:rsidP="003B5589">
      <w:pPr>
        <w:pStyle w:val="ListParagraph"/>
        <w:ind w:left="1440"/>
        <w:jc w:val="both"/>
        <w:rPr>
          <w:color w:val="000000"/>
          <w:sz w:val="24"/>
          <w:szCs w:val="24"/>
        </w:rPr>
      </w:pPr>
      <w:r w:rsidRPr="003B1712">
        <w:rPr>
          <w:color w:val="000000"/>
          <w:sz w:val="24"/>
          <w:szCs w:val="24"/>
        </w:rPr>
        <w:t xml:space="preserve">        CROSS EXAMINATION BY MR. SMITH</w:t>
      </w:r>
    </w:p>
    <w:p w14:paraId="49BCDF38" w14:textId="77777777" w:rsidR="003B5589" w:rsidRPr="003B1712" w:rsidRDefault="003B5589" w:rsidP="003B5589">
      <w:pPr>
        <w:pStyle w:val="ListParagraph"/>
        <w:ind w:left="1440"/>
        <w:jc w:val="both"/>
        <w:rPr>
          <w:color w:val="000000"/>
          <w:sz w:val="24"/>
          <w:szCs w:val="24"/>
        </w:rPr>
      </w:pPr>
    </w:p>
    <w:p w14:paraId="6DCC4FA4" w14:textId="77777777" w:rsidR="003B5589" w:rsidRPr="003B1712" w:rsidRDefault="003B5589" w:rsidP="003B5589">
      <w:pPr>
        <w:ind w:left="720" w:firstLine="720"/>
        <w:jc w:val="both"/>
        <w:rPr>
          <w:color w:val="000000"/>
          <w:sz w:val="24"/>
          <w:szCs w:val="24"/>
        </w:rPr>
      </w:pPr>
      <w:r w:rsidRPr="003B1712">
        <w:rPr>
          <w:color w:val="000000"/>
          <w:sz w:val="24"/>
          <w:szCs w:val="24"/>
        </w:rPr>
        <w:t xml:space="preserve">Q     Isn’t it true that you were </w:t>
      </w:r>
      <w:proofErr w:type="gramStart"/>
      <w:r w:rsidRPr="003B1712">
        <w:rPr>
          <w:color w:val="000000"/>
          <w:sz w:val="24"/>
          <w:szCs w:val="24"/>
        </w:rPr>
        <w:t>actually driving</w:t>
      </w:r>
      <w:proofErr w:type="gramEnd"/>
      <w:r w:rsidRPr="003B1712">
        <w:rPr>
          <w:color w:val="000000"/>
          <w:sz w:val="24"/>
          <w:szCs w:val="24"/>
        </w:rPr>
        <w:t xml:space="preserve"> the car</w:t>
      </w:r>
    </w:p>
    <w:p w14:paraId="521840C9" w14:textId="77777777" w:rsidR="003B5589" w:rsidRPr="003B1712" w:rsidRDefault="003B5589" w:rsidP="003B5589">
      <w:pPr>
        <w:tabs>
          <w:tab w:val="left" w:pos="1890"/>
        </w:tabs>
        <w:jc w:val="both"/>
        <w:rPr>
          <w:color w:val="000000"/>
          <w:sz w:val="24"/>
          <w:szCs w:val="24"/>
        </w:rPr>
      </w:pPr>
      <w:r w:rsidRPr="003B1712">
        <w:rPr>
          <w:color w:val="000000"/>
          <w:sz w:val="24"/>
          <w:szCs w:val="24"/>
        </w:rPr>
        <w:t xml:space="preserve">  </w:t>
      </w:r>
      <w:r w:rsidRPr="003B1712">
        <w:rPr>
          <w:color w:val="000000"/>
          <w:sz w:val="24"/>
          <w:szCs w:val="24"/>
        </w:rPr>
        <w:tab/>
        <w:t>and that you were not, in fact, walking?</w:t>
      </w:r>
    </w:p>
    <w:p w14:paraId="077A42C1" w14:textId="77777777" w:rsidR="003B5589" w:rsidRPr="003B1712" w:rsidRDefault="003B5589" w:rsidP="003B5589">
      <w:pPr>
        <w:tabs>
          <w:tab w:val="left" w:pos="1890"/>
        </w:tabs>
        <w:jc w:val="both"/>
        <w:rPr>
          <w:color w:val="000000"/>
          <w:sz w:val="24"/>
          <w:szCs w:val="24"/>
        </w:rPr>
      </w:pPr>
      <w:r w:rsidRPr="003B1712">
        <w:rPr>
          <w:color w:val="000000"/>
          <w:sz w:val="24"/>
          <w:szCs w:val="24"/>
        </w:rPr>
        <w:t xml:space="preserve"> </w:t>
      </w:r>
    </w:p>
    <w:p w14:paraId="785F9085" w14:textId="77777777" w:rsidR="003B5589" w:rsidRPr="003B1712" w:rsidRDefault="003B5589" w:rsidP="003B5589">
      <w:pPr>
        <w:jc w:val="both"/>
        <w:rPr>
          <w:color w:val="000000"/>
          <w:sz w:val="24"/>
          <w:szCs w:val="24"/>
        </w:rPr>
      </w:pPr>
      <w:r w:rsidRPr="003B1712">
        <w:rPr>
          <w:color w:val="000000"/>
          <w:sz w:val="24"/>
          <w:szCs w:val="24"/>
        </w:rPr>
        <w:tab/>
      </w:r>
      <w:r w:rsidRPr="003B1712">
        <w:rPr>
          <w:color w:val="000000"/>
          <w:sz w:val="24"/>
          <w:szCs w:val="24"/>
        </w:rPr>
        <w:tab/>
        <w:t xml:space="preserve">A </w:t>
      </w:r>
      <w:r>
        <w:rPr>
          <w:color w:val="000000"/>
          <w:sz w:val="24"/>
          <w:szCs w:val="24"/>
        </w:rPr>
        <w:t xml:space="preserve">  </w:t>
      </w:r>
      <w:r w:rsidRPr="003B1712">
        <w:rPr>
          <w:color w:val="000000"/>
          <w:sz w:val="24"/>
          <w:szCs w:val="24"/>
        </w:rPr>
        <w:t xml:space="preserve">  No, I was walking! My friend was with me. He and  </w:t>
      </w:r>
    </w:p>
    <w:p w14:paraId="0538372E" w14:textId="77777777" w:rsidR="003B5589" w:rsidRDefault="003B5589" w:rsidP="003B5589">
      <w:pPr>
        <w:pStyle w:val="ListParagraph"/>
        <w:tabs>
          <w:tab w:val="left" w:pos="1800"/>
        </w:tabs>
        <w:jc w:val="both"/>
        <w:rPr>
          <w:color w:val="000000"/>
          <w:sz w:val="24"/>
          <w:szCs w:val="24"/>
        </w:rPr>
      </w:pPr>
      <w:r w:rsidRPr="003B1712">
        <w:rPr>
          <w:color w:val="000000"/>
          <w:sz w:val="24"/>
          <w:szCs w:val="24"/>
        </w:rPr>
        <w:tab/>
      </w:r>
      <w:r>
        <w:rPr>
          <w:color w:val="000000"/>
          <w:sz w:val="24"/>
          <w:szCs w:val="24"/>
        </w:rPr>
        <w:t xml:space="preserve">  </w:t>
      </w:r>
      <w:r w:rsidRPr="003B1712">
        <w:rPr>
          <w:color w:val="000000"/>
          <w:sz w:val="24"/>
          <w:szCs w:val="24"/>
        </w:rPr>
        <w:t>I went to get something to eat and then walked home.</w:t>
      </w:r>
    </w:p>
    <w:p w14:paraId="58A992BC" w14:textId="77777777" w:rsidR="003B5589" w:rsidRPr="003B1712" w:rsidRDefault="003B5589" w:rsidP="003B5589">
      <w:pPr>
        <w:pStyle w:val="ListParagraph"/>
        <w:tabs>
          <w:tab w:val="left" w:pos="1800"/>
        </w:tabs>
        <w:jc w:val="both"/>
        <w:rPr>
          <w:color w:val="000000"/>
          <w:sz w:val="24"/>
          <w:szCs w:val="24"/>
        </w:rPr>
      </w:pPr>
      <w:r>
        <w:rPr>
          <w:color w:val="000000"/>
          <w:sz w:val="24"/>
          <w:szCs w:val="24"/>
        </w:rPr>
        <w:tab/>
        <w:t xml:space="preserve">  </w:t>
      </w:r>
      <w:r w:rsidRPr="003B1712">
        <w:rPr>
          <w:color w:val="000000"/>
          <w:sz w:val="24"/>
          <w:szCs w:val="24"/>
        </w:rPr>
        <w:t xml:space="preserve">I had to get home because my dog needed to go out. That is how I know what time of </w:t>
      </w:r>
      <w:proofErr w:type="gramStart"/>
      <w:r>
        <w:rPr>
          <w:color w:val="000000"/>
          <w:sz w:val="24"/>
          <w:szCs w:val="24"/>
        </w:rPr>
        <w:tab/>
        <w:t xml:space="preserve">  </w:t>
      </w:r>
      <w:r w:rsidRPr="003B1712">
        <w:rPr>
          <w:color w:val="000000"/>
          <w:sz w:val="24"/>
          <w:szCs w:val="24"/>
        </w:rPr>
        <w:t>day</w:t>
      </w:r>
      <w:proofErr w:type="gramEnd"/>
      <w:r w:rsidRPr="003B1712">
        <w:rPr>
          <w:color w:val="000000"/>
          <w:sz w:val="24"/>
          <w:szCs w:val="24"/>
        </w:rPr>
        <w:t xml:space="preserve"> it was.</w:t>
      </w:r>
    </w:p>
    <w:p w14:paraId="7C6F2AE2" w14:textId="77777777" w:rsidR="003B5589" w:rsidRPr="003B1712" w:rsidRDefault="003B5589" w:rsidP="003B5589">
      <w:pPr>
        <w:pStyle w:val="Default"/>
        <w:ind w:left="2520"/>
        <w:jc w:val="both"/>
        <w:rPr>
          <w:rFonts w:ascii="Times New Roman" w:hAnsi="Times New Roman" w:cs="Times New Roman"/>
          <w:b/>
        </w:rPr>
      </w:pPr>
    </w:p>
    <w:p w14:paraId="4FCD1237" w14:textId="77777777" w:rsidR="003B5589" w:rsidRPr="003B1712" w:rsidRDefault="003B5589" w:rsidP="00404FE7">
      <w:pPr>
        <w:pStyle w:val="Default"/>
        <w:numPr>
          <w:ilvl w:val="3"/>
          <w:numId w:val="38"/>
        </w:numPr>
        <w:tabs>
          <w:tab w:val="num" w:pos="900"/>
        </w:tabs>
        <w:ind w:left="900"/>
        <w:jc w:val="both"/>
        <w:rPr>
          <w:rFonts w:ascii="Times New Roman" w:hAnsi="Times New Roman" w:cs="Times New Roman"/>
          <w:b/>
        </w:rPr>
      </w:pPr>
      <w:r w:rsidRPr="003B1712">
        <w:rPr>
          <w:rFonts w:ascii="Times New Roman" w:hAnsi="Times New Roman" w:cs="Times New Roman"/>
          <w:b/>
        </w:rPr>
        <w:t xml:space="preserve">Colloquy  </w:t>
      </w:r>
    </w:p>
    <w:p w14:paraId="0940BA66"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 xml:space="preserve">Speaker identification shall begin on the fifth space from the left margin followed directly by a colon.  </w:t>
      </w:r>
    </w:p>
    <w:p w14:paraId="133B9C8C"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 xml:space="preserve">The statement shall begin on the third space after the colon.  </w:t>
      </w:r>
    </w:p>
    <w:p w14:paraId="70F150E4"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 xml:space="preserve">Subsequent lines shall begin at the left margin. </w:t>
      </w:r>
    </w:p>
    <w:p w14:paraId="74B93735" w14:textId="77777777" w:rsidR="003B5589" w:rsidRPr="003B1712" w:rsidRDefault="003B5589" w:rsidP="003B5589">
      <w:pPr>
        <w:pStyle w:val="Default"/>
        <w:jc w:val="both"/>
        <w:rPr>
          <w:rFonts w:ascii="Times New Roman" w:hAnsi="Times New Roman" w:cs="Times New Roman"/>
        </w:rPr>
      </w:pPr>
    </w:p>
    <w:p w14:paraId="0087DA2E"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 xml:space="preserve">Quotations </w:t>
      </w:r>
      <w:r w:rsidRPr="003B1712">
        <w:rPr>
          <w:rFonts w:ascii="Times New Roman" w:hAnsi="Times New Roman" w:cs="Times New Roman"/>
        </w:rPr>
        <w:t>- Quoted material in Q and A or Colloquy shall use appropriate quotation marks.</w:t>
      </w:r>
    </w:p>
    <w:p w14:paraId="76C9B5CE" w14:textId="77777777" w:rsidR="003B5589" w:rsidRPr="003B1712" w:rsidRDefault="003B5589" w:rsidP="003B5589">
      <w:pPr>
        <w:pStyle w:val="Default"/>
        <w:jc w:val="both"/>
        <w:rPr>
          <w:rFonts w:ascii="Times New Roman" w:hAnsi="Times New Roman" w:cs="Times New Roman"/>
        </w:rPr>
      </w:pPr>
    </w:p>
    <w:p w14:paraId="3350884A"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Interruptions of Speech and Simultaneous Discussions</w:t>
      </w:r>
      <w:r w:rsidRPr="003B1712">
        <w:rPr>
          <w:rFonts w:ascii="Times New Roman" w:hAnsi="Times New Roman" w:cs="Times New Roman"/>
        </w:rPr>
        <w:t xml:space="preserve"> – </w:t>
      </w:r>
    </w:p>
    <w:p w14:paraId="338945D7" w14:textId="77777777" w:rsidR="003B5589" w:rsidRPr="003B1712" w:rsidRDefault="003B5589" w:rsidP="00404FE7">
      <w:pPr>
        <w:pStyle w:val="Default"/>
        <w:numPr>
          <w:ilvl w:val="4"/>
          <w:numId w:val="38"/>
        </w:numPr>
        <w:tabs>
          <w:tab w:val="clear" w:pos="3600"/>
          <w:tab w:val="num" w:pos="900"/>
        </w:tabs>
        <w:ind w:left="900"/>
        <w:jc w:val="both"/>
        <w:rPr>
          <w:rFonts w:ascii="Times New Roman" w:hAnsi="Times New Roman" w:cs="Times New Roman"/>
        </w:rPr>
      </w:pPr>
      <w:r w:rsidRPr="003B1712">
        <w:rPr>
          <w:rFonts w:ascii="Times New Roman" w:hAnsi="Times New Roman" w:cs="Times New Roman"/>
        </w:rPr>
        <w:t xml:space="preserve">Interruptions of speech shall be denoted </w:t>
      </w:r>
      <w:proofErr w:type="gramStart"/>
      <w:r w:rsidRPr="003B1712">
        <w:rPr>
          <w:rFonts w:ascii="Times New Roman" w:hAnsi="Times New Roman" w:cs="Times New Roman"/>
        </w:rPr>
        <w:t>by the use of</w:t>
      </w:r>
      <w:proofErr w:type="gramEnd"/>
      <w:r w:rsidRPr="003B1712">
        <w:rPr>
          <w:rFonts w:ascii="Times New Roman" w:hAnsi="Times New Roman" w:cs="Times New Roman"/>
        </w:rPr>
        <w:t xml:space="preserve"> a </w:t>
      </w:r>
      <w:r w:rsidRPr="003B1712">
        <w:rPr>
          <w:rFonts w:ascii="Times New Roman" w:hAnsi="Times New Roman" w:cs="Times New Roman"/>
          <w:i/>
        </w:rPr>
        <w:t>double dash</w:t>
      </w:r>
      <w:r w:rsidRPr="003B1712">
        <w:rPr>
          <w:rFonts w:ascii="Times New Roman" w:hAnsi="Times New Roman" w:cs="Times New Roman"/>
        </w:rPr>
        <w:t xml:space="preserve"> at the point of interruption, and again at the point the speaker resumes speaking.   </w:t>
      </w:r>
    </w:p>
    <w:p w14:paraId="34492378" w14:textId="77777777" w:rsidR="003B5589" w:rsidRPr="003B1712" w:rsidRDefault="003B5589" w:rsidP="00404FE7">
      <w:pPr>
        <w:pStyle w:val="Default"/>
        <w:numPr>
          <w:ilvl w:val="4"/>
          <w:numId w:val="38"/>
        </w:numPr>
        <w:tabs>
          <w:tab w:val="clear" w:pos="3600"/>
          <w:tab w:val="num" w:pos="900"/>
        </w:tabs>
        <w:ind w:left="900"/>
        <w:jc w:val="both"/>
        <w:rPr>
          <w:rFonts w:ascii="Times New Roman" w:hAnsi="Times New Roman" w:cs="Times New Roman"/>
        </w:rPr>
      </w:pPr>
      <w:r w:rsidRPr="003B1712">
        <w:rPr>
          <w:rFonts w:ascii="Times New Roman" w:hAnsi="Times New Roman" w:cs="Times New Roman"/>
        </w:rPr>
        <w:t>The use of [sic] is not appropriate when dashes are used.</w:t>
      </w:r>
    </w:p>
    <w:p w14:paraId="74E28EAD" w14:textId="77777777" w:rsidR="003B5589" w:rsidRPr="003B1712" w:rsidRDefault="003B5589" w:rsidP="003B5589">
      <w:pPr>
        <w:pStyle w:val="Default"/>
        <w:jc w:val="both"/>
        <w:rPr>
          <w:rFonts w:ascii="Times New Roman" w:hAnsi="Times New Roman" w:cs="Times New Roman"/>
        </w:rPr>
      </w:pPr>
    </w:p>
    <w:p w14:paraId="32888C1E"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u w:val="single"/>
        </w:rPr>
      </w:pPr>
      <w:r w:rsidRPr="003B1712">
        <w:rPr>
          <w:rFonts w:ascii="Times New Roman" w:hAnsi="Times New Roman" w:cs="Times New Roman"/>
          <w:u w:val="single"/>
        </w:rPr>
        <w:t>Punctuation and Spelling</w:t>
      </w:r>
      <w:r w:rsidRPr="003B1712">
        <w:rPr>
          <w:rFonts w:ascii="Times New Roman" w:hAnsi="Times New Roman" w:cs="Times New Roman"/>
        </w:rPr>
        <w:t xml:space="preserve"> - Punctuation and spelling shall be appropriate standard usage. Colloquial usage is not to be used unless as quoted by a speaker.</w:t>
      </w:r>
      <w:r w:rsidRPr="003B1712">
        <w:rPr>
          <w:rFonts w:ascii="Times New Roman" w:hAnsi="Times New Roman" w:cs="Times New Roman"/>
          <w:u w:val="single"/>
        </w:rPr>
        <w:t xml:space="preserve">   </w:t>
      </w:r>
    </w:p>
    <w:p w14:paraId="3B742BBF" w14:textId="77777777" w:rsidR="003B5589" w:rsidRPr="003B1712" w:rsidRDefault="003B5589" w:rsidP="003B5589">
      <w:pPr>
        <w:pStyle w:val="Default"/>
        <w:jc w:val="both"/>
        <w:rPr>
          <w:rFonts w:ascii="Times New Roman" w:hAnsi="Times New Roman" w:cs="Times New Roman"/>
        </w:rPr>
      </w:pPr>
    </w:p>
    <w:p w14:paraId="72BF17D9"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Parentheses</w:t>
      </w:r>
      <w:r w:rsidRPr="003B1712">
        <w:rPr>
          <w:rFonts w:ascii="Times New Roman" w:hAnsi="Times New Roman" w:cs="Times New Roman"/>
        </w:rPr>
        <w:t xml:space="preserve"> – </w:t>
      </w:r>
    </w:p>
    <w:p w14:paraId="2802DB64" w14:textId="77777777" w:rsidR="003B5589" w:rsidRPr="003B1712" w:rsidRDefault="003B5589" w:rsidP="00404FE7">
      <w:pPr>
        <w:pStyle w:val="Default"/>
        <w:numPr>
          <w:ilvl w:val="4"/>
          <w:numId w:val="38"/>
        </w:numPr>
        <w:tabs>
          <w:tab w:val="clear" w:pos="3600"/>
          <w:tab w:val="num" w:pos="900"/>
        </w:tabs>
        <w:ind w:left="900"/>
        <w:jc w:val="both"/>
        <w:rPr>
          <w:rFonts w:ascii="Times New Roman" w:hAnsi="Times New Roman" w:cs="Times New Roman"/>
        </w:rPr>
      </w:pPr>
      <w:r w:rsidRPr="003B1712">
        <w:rPr>
          <w:rFonts w:ascii="Times New Roman" w:hAnsi="Times New Roman" w:cs="Times New Roman"/>
        </w:rPr>
        <w:t xml:space="preserve">Parenthetical notations are marked by parentheses.  </w:t>
      </w:r>
    </w:p>
    <w:p w14:paraId="10A7530A" w14:textId="77777777" w:rsidR="003B5589" w:rsidRPr="003B1712" w:rsidRDefault="003B5589" w:rsidP="00404FE7">
      <w:pPr>
        <w:pStyle w:val="Default"/>
        <w:numPr>
          <w:ilvl w:val="4"/>
          <w:numId w:val="38"/>
        </w:numPr>
        <w:tabs>
          <w:tab w:val="clear" w:pos="3600"/>
          <w:tab w:val="num" w:pos="900"/>
        </w:tabs>
        <w:ind w:left="900"/>
        <w:jc w:val="both"/>
        <w:rPr>
          <w:rFonts w:ascii="Times New Roman" w:hAnsi="Times New Roman" w:cs="Times New Roman"/>
        </w:rPr>
      </w:pPr>
      <w:r w:rsidRPr="003B1712">
        <w:rPr>
          <w:rFonts w:ascii="Times New Roman" w:hAnsi="Times New Roman" w:cs="Times New Roman"/>
        </w:rPr>
        <w:t xml:space="preserve">Parenthetical notations shall begin with an open parenthesis on the fifth space from the left </w:t>
      </w:r>
      <w:r w:rsidRPr="003B1712">
        <w:rPr>
          <w:rFonts w:ascii="Times New Roman" w:hAnsi="Times New Roman" w:cs="Times New Roman"/>
        </w:rPr>
        <w:lastRenderedPageBreak/>
        <w:t xml:space="preserve">margin, with the remark beginning on the sixth space from the left margin.  </w:t>
      </w:r>
    </w:p>
    <w:p w14:paraId="7E295396" w14:textId="77777777" w:rsidR="003B5589" w:rsidRPr="003B1712" w:rsidRDefault="003B5589" w:rsidP="00404FE7">
      <w:pPr>
        <w:pStyle w:val="Default"/>
        <w:numPr>
          <w:ilvl w:val="4"/>
          <w:numId w:val="38"/>
        </w:numPr>
        <w:tabs>
          <w:tab w:val="clear" w:pos="3600"/>
          <w:tab w:val="num" w:pos="900"/>
        </w:tabs>
        <w:ind w:left="900"/>
        <w:jc w:val="both"/>
        <w:rPr>
          <w:rFonts w:ascii="Times New Roman" w:hAnsi="Times New Roman" w:cs="Times New Roman"/>
        </w:rPr>
      </w:pPr>
      <w:r w:rsidRPr="003B1712">
        <w:rPr>
          <w:rFonts w:ascii="Times New Roman" w:hAnsi="Times New Roman" w:cs="Times New Roman"/>
        </w:rPr>
        <w:t xml:space="preserve">Parentheses are used for customary introductory statements such as call to order of court. </w:t>
      </w:r>
    </w:p>
    <w:p w14:paraId="1278A119" w14:textId="77777777" w:rsidR="003B5589" w:rsidRPr="003B1712" w:rsidRDefault="003B5589" w:rsidP="00404FE7">
      <w:pPr>
        <w:pStyle w:val="Default"/>
        <w:numPr>
          <w:ilvl w:val="4"/>
          <w:numId w:val="38"/>
        </w:numPr>
        <w:tabs>
          <w:tab w:val="clear" w:pos="3600"/>
          <w:tab w:val="num" w:pos="900"/>
        </w:tabs>
        <w:ind w:left="900"/>
        <w:jc w:val="both"/>
        <w:rPr>
          <w:rFonts w:ascii="Times New Roman" w:hAnsi="Times New Roman" w:cs="Times New Roman"/>
        </w:rPr>
      </w:pPr>
      <w:r w:rsidRPr="003B1712">
        <w:rPr>
          <w:rFonts w:ascii="Times New Roman" w:hAnsi="Times New Roman" w:cs="Times New Roman"/>
        </w:rPr>
        <w:t xml:space="preserve">Parentheses are also used for indicating non-verbal behavior, pauses, and read back/playback. </w:t>
      </w:r>
    </w:p>
    <w:p w14:paraId="38C8FC72"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Legibility</w:t>
      </w:r>
      <w:r w:rsidRPr="003B1712">
        <w:rPr>
          <w:rFonts w:ascii="Times New Roman" w:hAnsi="Times New Roman" w:cs="Times New Roman"/>
        </w:rPr>
        <w:t xml:space="preserve"> - The original transcript and each copy are to be legible without any interlineation materially defacing the transcript. </w:t>
      </w:r>
    </w:p>
    <w:p w14:paraId="11897C61" w14:textId="77777777" w:rsidR="003B5589" w:rsidRPr="003B1712" w:rsidRDefault="003B5589" w:rsidP="003B5589">
      <w:pPr>
        <w:pStyle w:val="Default"/>
        <w:jc w:val="both"/>
        <w:rPr>
          <w:rFonts w:ascii="Times New Roman" w:hAnsi="Times New Roman" w:cs="Times New Roman"/>
        </w:rPr>
      </w:pPr>
    </w:p>
    <w:p w14:paraId="62755C58" w14:textId="77777777" w:rsidR="003B5589" w:rsidRPr="003B1712" w:rsidRDefault="003B5589" w:rsidP="003B5589">
      <w:pPr>
        <w:pStyle w:val="Default"/>
        <w:jc w:val="both"/>
        <w:outlineLvl w:val="0"/>
        <w:rPr>
          <w:rFonts w:ascii="Times New Roman" w:hAnsi="Times New Roman" w:cs="Times New Roman"/>
          <w:b/>
          <w:bCs/>
        </w:rPr>
      </w:pPr>
      <w:r w:rsidRPr="003B1712">
        <w:rPr>
          <w:rFonts w:ascii="Times New Roman" w:hAnsi="Times New Roman" w:cs="Times New Roman"/>
          <w:b/>
          <w:bCs/>
        </w:rPr>
        <w:t xml:space="preserve">CONTENT </w:t>
      </w:r>
    </w:p>
    <w:p w14:paraId="4B648445" w14:textId="77777777" w:rsidR="003B5589" w:rsidRPr="003B1712" w:rsidRDefault="003B5589" w:rsidP="00404FE7">
      <w:pPr>
        <w:pStyle w:val="Default"/>
        <w:numPr>
          <w:ilvl w:val="0"/>
          <w:numId w:val="38"/>
        </w:numPr>
        <w:tabs>
          <w:tab w:val="clear" w:pos="2160"/>
          <w:tab w:val="num" w:pos="540"/>
        </w:tabs>
        <w:ind w:left="540"/>
        <w:jc w:val="both"/>
        <w:rPr>
          <w:rFonts w:ascii="Times New Roman" w:hAnsi="Times New Roman" w:cs="Times New Roman"/>
        </w:rPr>
      </w:pPr>
      <w:r w:rsidRPr="003B1712">
        <w:rPr>
          <w:rFonts w:ascii="Times New Roman" w:hAnsi="Times New Roman" w:cs="Times New Roman"/>
          <w:u w:val="single"/>
        </w:rPr>
        <w:t>Verbal</w:t>
      </w:r>
      <w:r w:rsidRPr="003B1712">
        <w:rPr>
          <w:rFonts w:ascii="Times New Roman" w:hAnsi="Times New Roman" w:cs="Times New Roman"/>
        </w:rPr>
        <w:t xml:space="preserve"> - Except as noted below, the transcript shall contain </w:t>
      </w:r>
      <w:r w:rsidRPr="003B1712">
        <w:rPr>
          <w:rFonts w:ascii="Times New Roman" w:hAnsi="Times New Roman" w:cs="Times New Roman"/>
          <w:i/>
        </w:rPr>
        <w:t>all words and other verbal expressions uttered</w:t>
      </w:r>
      <w:r w:rsidRPr="003B1712">
        <w:rPr>
          <w:rFonts w:ascii="Times New Roman" w:hAnsi="Times New Roman" w:cs="Times New Roman"/>
        </w:rPr>
        <w:t xml:space="preserve"> </w:t>
      </w:r>
      <w:proofErr w:type="gramStart"/>
      <w:r w:rsidRPr="003B1712">
        <w:rPr>
          <w:rFonts w:ascii="Times New Roman" w:hAnsi="Times New Roman" w:cs="Times New Roman"/>
        </w:rPr>
        <w:t>during the course of</w:t>
      </w:r>
      <w:proofErr w:type="gramEnd"/>
      <w:r w:rsidRPr="003B1712">
        <w:rPr>
          <w:rFonts w:ascii="Times New Roman" w:hAnsi="Times New Roman" w:cs="Times New Roman"/>
        </w:rPr>
        <w:t xml:space="preserve"> the proceeding. </w:t>
      </w:r>
    </w:p>
    <w:p w14:paraId="6A331EE9" w14:textId="77777777" w:rsidR="003B5589" w:rsidRPr="003B1712" w:rsidRDefault="003B5589" w:rsidP="003B5589">
      <w:pPr>
        <w:pStyle w:val="Default"/>
        <w:jc w:val="both"/>
        <w:rPr>
          <w:rFonts w:ascii="Times New Roman" w:hAnsi="Times New Roman" w:cs="Times New Roman"/>
        </w:rPr>
      </w:pPr>
    </w:p>
    <w:p w14:paraId="4635B44D" w14:textId="77777777" w:rsidR="003B5589" w:rsidRPr="003B1712" w:rsidRDefault="003B5589" w:rsidP="00404FE7">
      <w:pPr>
        <w:pStyle w:val="Default"/>
        <w:numPr>
          <w:ilvl w:val="3"/>
          <w:numId w:val="38"/>
        </w:numPr>
        <w:tabs>
          <w:tab w:val="num" w:pos="900"/>
        </w:tabs>
        <w:ind w:left="900"/>
        <w:jc w:val="both"/>
        <w:rPr>
          <w:rFonts w:ascii="Times New Roman" w:hAnsi="Times New Roman" w:cs="Times New Roman"/>
        </w:rPr>
      </w:pPr>
      <w:r w:rsidRPr="003B1712">
        <w:rPr>
          <w:rFonts w:ascii="Times New Roman" w:hAnsi="Times New Roman" w:cs="Times New Roman"/>
          <w:b/>
        </w:rPr>
        <w:t>Editing of speech</w:t>
      </w:r>
      <w:r w:rsidRPr="003B1712">
        <w:rPr>
          <w:rFonts w:ascii="Times New Roman" w:hAnsi="Times New Roman" w:cs="Times New Roman"/>
        </w:rPr>
        <w:t xml:space="preserve"> -</w:t>
      </w:r>
    </w:p>
    <w:p w14:paraId="1552B7C8"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 xml:space="preserve">The transcript should provide an </w:t>
      </w:r>
      <w:r w:rsidRPr="003B1712">
        <w:rPr>
          <w:rFonts w:ascii="Times New Roman" w:hAnsi="Times New Roman" w:cs="Times New Roman"/>
          <w:i/>
        </w:rPr>
        <w:t xml:space="preserve">accurate </w:t>
      </w:r>
      <w:r w:rsidRPr="003B1712">
        <w:rPr>
          <w:rFonts w:ascii="Times New Roman" w:hAnsi="Times New Roman" w:cs="Times New Roman"/>
        </w:rPr>
        <w:t xml:space="preserve">record of words spoken </w:t>
      </w:r>
      <w:proofErr w:type="gramStart"/>
      <w:r w:rsidRPr="003B1712">
        <w:rPr>
          <w:rFonts w:ascii="Times New Roman" w:hAnsi="Times New Roman" w:cs="Times New Roman"/>
        </w:rPr>
        <w:t>in the course of</w:t>
      </w:r>
      <w:proofErr w:type="gramEnd"/>
      <w:r w:rsidRPr="003B1712">
        <w:rPr>
          <w:rFonts w:ascii="Times New Roman" w:hAnsi="Times New Roman" w:cs="Times New Roman"/>
        </w:rPr>
        <w:t xml:space="preserve"> proceedings. (Verbatim)</w:t>
      </w:r>
    </w:p>
    <w:p w14:paraId="216123EA"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 xml:space="preserve">All grammatical errors, changes of thought, contractions, misstatements, and poorly constructed sentences should be transcribed as spoken.  </w:t>
      </w:r>
    </w:p>
    <w:p w14:paraId="26AB7A96"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In the interest of readability, however, “</w:t>
      </w:r>
      <w:proofErr w:type="spellStart"/>
      <w:r w:rsidRPr="003B1712">
        <w:rPr>
          <w:rFonts w:ascii="Times New Roman" w:hAnsi="Times New Roman" w:cs="Times New Roman"/>
        </w:rPr>
        <w:t>uhms</w:t>
      </w:r>
      <w:proofErr w:type="spellEnd"/>
      <w:r w:rsidRPr="003B1712">
        <w:rPr>
          <w:rFonts w:ascii="Times New Roman" w:hAnsi="Times New Roman" w:cs="Times New Roman"/>
        </w:rPr>
        <w:t>,” “</w:t>
      </w:r>
      <w:proofErr w:type="spellStart"/>
      <w:r w:rsidRPr="003B1712">
        <w:rPr>
          <w:rFonts w:ascii="Times New Roman" w:hAnsi="Times New Roman" w:cs="Times New Roman"/>
        </w:rPr>
        <w:t>aahs</w:t>
      </w:r>
      <w:proofErr w:type="spellEnd"/>
      <w:r w:rsidRPr="003B1712">
        <w:rPr>
          <w:rFonts w:ascii="Times New Roman" w:hAnsi="Times New Roman" w:cs="Times New Roman"/>
        </w:rPr>
        <w:t xml:space="preserve">,” and other verbal tics should not normally be included in the transcripts; such verbalizations must be transcribed whenever their exclusion could change a statement's meaning.  </w:t>
      </w:r>
    </w:p>
    <w:p w14:paraId="1B8A9746"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The use of “mm-hmm,” “</w:t>
      </w:r>
      <w:proofErr w:type="spellStart"/>
      <w:r w:rsidRPr="003B1712">
        <w:rPr>
          <w:rFonts w:ascii="Times New Roman" w:hAnsi="Times New Roman" w:cs="Times New Roman"/>
        </w:rPr>
        <w:t>nn-hnn</w:t>
      </w:r>
      <w:proofErr w:type="spellEnd"/>
      <w:r w:rsidRPr="003B1712">
        <w:rPr>
          <w:rFonts w:ascii="Times New Roman" w:hAnsi="Times New Roman" w:cs="Times New Roman"/>
        </w:rPr>
        <w:t>,” or “uh-huh” is accepted as either affirmative or negative answers in transcripts.</w:t>
      </w:r>
    </w:p>
    <w:p w14:paraId="2EDA168C" w14:textId="77777777" w:rsidR="003B5589" w:rsidRPr="003B1712" w:rsidRDefault="003B5589" w:rsidP="003B5589">
      <w:pPr>
        <w:pStyle w:val="Default"/>
        <w:jc w:val="both"/>
        <w:rPr>
          <w:rFonts w:ascii="Times New Roman" w:hAnsi="Times New Roman" w:cs="Times New Roman"/>
        </w:rPr>
      </w:pPr>
    </w:p>
    <w:p w14:paraId="7F9FC296" w14:textId="77777777" w:rsidR="003B5589" w:rsidRPr="003B1712" w:rsidRDefault="003B5589" w:rsidP="00404FE7">
      <w:pPr>
        <w:pStyle w:val="Default"/>
        <w:numPr>
          <w:ilvl w:val="3"/>
          <w:numId w:val="38"/>
        </w:numPr>
        <w:tabs>
          <w:tab w:val="num" w:pos="900"/>
        </w:tabs>
        <w:ind w:left="900"/>
        <w:jc w:val="both"/>
        <w:rPr>
          <w:rFonts w:ascii="Times New Roman" w:hAnsi="Times New Roman" w:cs="Times New Roman"/>
        </w:rPr>
      </w:pPr>
      <w:r w:rsidRPr="003B1712">
        <w:rPr>
          <w:rFonts w:ascii="Times New Roman" w:hAnsi="Times New Roman" w:cs="Times New Roman"/>
          <w:b/>
        </w:rPr>
        <w:t>Private Communications and Off the Record Conversations</w:t>
      </w:r>
      <w:r w:rsidRPr="003B1712">
        <w:rPr>
          <w:rFonts w:ascii="Times New Roman" w:hAnsi="Times New Roman" w:cs="Times New Roman"/>
        </w:rPr>
        <w:t xml:space="preserve"> – </w:t>
      </w:r>
    </w:p>
    <w:p w14:paraId="2EF8EA81" w14:textId="77777777" w:rsidR="003B5589" w:rsidRPr="003B1712" w:rsidRDefault="003B5589" w:rsidP="003B5589">
      <w:pPr>
        <w:pStyle w:val="Default"/>
        <w:ind w:left="900"/>
        <w:jc w:val="both"/>
        <w:rPr>
          <w:rFonts w:ascii="Times New Roman" w:hAnsi="Times New Roman" w:cs="Times New Roman"/>
        </w:rPr>
      </w:pPr>
      <w:r w:rsidRPr="003B1712">
        <w:rPr>
          <w:rFonts w:ascii="Times New Roman" w:hAnsi="Times New Roman" w:cs="Times New Roman"/>
        </w:rPr>
        <w:t xml:space="preserve">Private communications and off the record conversations inadvertently recorded should </w:t>
      </w:r>
      <w:r w:rsidRPr="003B1712">
        <w:rPr>
          <w:rFonts w:ascii="Times New Roman" w:hAnsi="Times New Roman" w:cs="Times New Roman"/>
          <w:i/>
        </w:rPr>
        <w:t xml:space="preserve">not </w:t>
      </w:r>
      <w:r w:rsidRPr="003B1712">
        <w:rPr>
          <w:rFonts w:ascii="Times New Roman" w:hAnsi="Times New Roman" w:cs="Times New Roman"/>
        </w:rPr>
        <w:t xml:space="preserve">be included in the transcript. </w:t>
      </w:r>
    </w:p>
    <w:p w14:paraId="1E493400" w14:textId="77777777" w:rsidR="003B5589" w:rsidRPr="003B1712" w:rsidRDefault="003B5589" w:rsidP="003B5589">
      <w:pPr>
        <w:pStyle w:val="Default"/>
        <w:jc w:val="both"/>
        <w:rPr>
          <w:rFonts w:ascii="Times New Roman" w:hAnsi="Times New Roman" w:cs="Times New Roman"/>
        </w:rPr>
      </w:pPr>
    </w:p>
    <w:p w14:paraId="795CB55E" w14:textId="77777777" w:rsidR="003B5589" w:rsidRPr="003B1712" w:rsidRDefault="003B5589" w:rsidP="00404FE7">
      <w:pPr>
        <w:pStyle w:val="Default"/>
        <w:numPr>
          <w:ilvl w:val="3"/>
          <w:numId w:val="38"/>
        </w:numPr>
        <w:tabs>
          <w:tab w:val="num" w:pos="900"/>
        </w:tabs>
        <w:ind w:left="900"/>
        <w:jc w:val="both"/>
        <w:rPr>
          <w:rFonts w:ascii="Times New Roman" w:hAnsi="Times New Roman" w:cs="Times New Roman"/>
        </w:rPr>
      </w:pPr>
      <w:r w:rsidRPr="003B1712">
        <w:rPr>
          <w:rFonts w:ascii="Times New Roman" w:hAnsi="Times New Roman" w:cs="Times New Roman"/>
          <w:b/>
        </w:rPr>
        <w:t>Transcription of Audio/Video Recordings</w:t>
      </w:r>
      <w:r w:rsidRPr="003B1712">
        <w:rPr>
          <w:rFonts w:ascii="Times New Roman" w:hAnsi="Times New Roman" w:cs="Times New Roman"/>
        </w:rPr>
        <w:t xml:space="preserve"> – </w:t>
      </w:r>
    </w:p>
    <w:p w14:paraId="74A6E163" w14:textId="77777777" w:rsidR="003B5589" w:rsidRPr="003B1712" w:rsidRDefault="003B5589" w:rsidP="00404FE7">
      <w:pPr>
        <w:pStyle w:val="Default"/>
        <w:numPr>
          <w:ilvl w:val="4"/>
          <w:numId w:val="38"/>
        </w:numPr>
        <w:tabs>
          <w:tab w:val="clear" w:pos="3600"/>
          <w:tab w:val="left" w:pos="1260"/>
        </w:tabs>
        <w:ind w:left="1260"/>
        <w:jc w:val="both"/>
        <w:rPr>
          <w:rFonts w:ascii="Times New Roman" w:hAnsi="Times New Roman" w:cs="Times New Roman"/>
        </w:rPr>
      </w:pPr>
      <w:r w:rsidRPr="003B1712">
        <w:rPr>
          <w:rFonts w:ascii="Times New Roman" w:hAnsi="Times New Roman" w:cs="Times New Roman"/>
        </w:rPr>
        <w:t>Generally, audio/video recordings played in the court are entered as an exhibit in a proceeding.</w:t>
      </w:r>
    </w:p>
    <w:p w14:paraId="4121981D" w14:textId="77777777" w:rsidR="003B5589" w:rsidRPr="003B1712" w:rsidRDefault="003B5589" w:rsidP="00404FE7">
      <w:pPr>
        <w:pStyle w:val="Default"/>
        <w:numPr>
          <w:ilvl w:val="4"/>
          <w:numId w:val="38"/>
        </w:numPr>
        <w:tabs>
          <w:tab w:val="clear" w:pos="3600"/>
          <w:tab w:val="left" w:pos="1260"/>
        </w:tabs>
        <w:ind w:left="1260"/>
        <w:jc w:val="both"/>
        <w:rPr>
          <w:rFonts w:ascii="Times New Roman" w:hAnsi="Times New Roman" w:cs="Times New Roman"/>
        </w:rPr>
      </w:pPr>
      <w:r w:rsidRPr="003B1712">
        <w:rPr>
          <w:rFonts w:ascii="Times New Roman" w:hAnsi="Times New Roman" w:cs="Times New Roman"/>
        </w:rPr>
        <w:t>Since such recordings are under the direct control of the court, audio/video recordings need not be transcribed.</w:t>
      </w:r>
    </w:p>
    <w:p w14:paraId="40D561D5" w14:textId="77777777" w:rsidR="003B5589" w:rsidRPr="003B1712" w:rsidRDefault="003B5589" w:rsidP="003B5589">
      <w:pPr>
        <w:pStyle w:val="Default"/>
        <w:jc w:val="both"/>
        <w:rPr>
          <w:rFonts w:ascii="Times New Roman" w:hAnsi="Times New Roman" w:cs="Times New Roman"/>
        </w:rPr>
      </w:pPr>
    </w:p>
    <w:p w14:paraId="5517054A" w14:textId="77777777" w:rsidR="003B5589" w:rsidRPr="003B1712" w:rsidRDefault="003B5589" w:rsidP="00404FE7">
      <w:pPr>
        <w:pStyle w:val="Default"/>
        <w:numPr>
          <w:ilvl w:val="3"/>
          <w:numId w:val="38"/>
        </w:numPr>
        <w:tabs>
          <w:tab w:val="num" w:pos="900"/>
        </w:tabs>
        <w:ind w:left="900"/>
        <w:jc w:val="both"/>
        <w:rPr>
          <w:rFonts w:ascii="Times New Roman" w:hAnsi="Times New Roman" w:cs="Times New Roman"/>
        </w:rPr>
      </w:pPr>
      <w:r w:rsidRPr="003B1712">
        <w:rPr>
          <w:rFonts w:ascii="Times New Roman" w:hAnsi="Times New Roman" w:cs="Times New Roman"/>
          <w:b/>
        </w:rPr>
        <w:t>Striking of Portions of the Proceeding</w:t>
      </w:r>
      <w:r w:rsidRPr="003B1712">
        <w:rPr>
          <w:rFonts w:ascii="Times New Roman" w:hAnsi="Times New Roman" w:cs="Times New Roman"/>
        </w:rPr>
        <w:t xml:space="preserve"> – </w:t>
      </w:r>
    </w:p>
    <w:p w14:paraId="6F32CAB6"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 xml:space="preserve">No portion of the proceeding shall be omitted from the record by an order to strike.  </w:t>
      </w:r>
    </w:p>
    <w:p w14:paraId="0A97985D"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 xml:space="preserve">The material ordered stricken, as well as the order to strike, must all appear in the transcript. </w:t>
      </w:r>
    </w:p>
    <w:p w14:paraId="74BCDF27" w14:textId="77777777" w:rsidR="003B5589" w:rsidRPr="003B1712" w:rsidRDefault="003B5589" w:rsidP="003B5589">
      <w:pPr>
        <w:pStyle w:val="Default"/>
        <w:jc w:val="both"/>
        <w:rPr>
          <w:rFonts w:ascii="Times New Roman" w:hAnsi="Times New Roman" w:cs="Times New Roman"/>
        </w:rPr>
      </w:pPr>
    </w:p>
    <w:p w14:paraId="0CC9E44A" w14:textId="77777777" w:rsidR="003B5589" w:rsidRPr="003B1712" w:rsidRDefault="003B5589" w:rsidP="00404FE7">
      <w:pPr>
        <w:pStyle w:val="Default"/>
        <w:numPr>
          <w:ilvl w:val="3"/>
          <w:numId w:val="38"/>
        </w:numPr>
        <w:tabs>
          <w:tab w:val="num" w:pos="900"/>
        </w:tabs>
        <w:ind w:left="900"/>
        <w:jc w:val="both"/>
        <w:rPr>
          <w:rFonts w:ascii="Times New Roman" w:hAnsi="Times New Roman" w:cs="Times New Roman"/>
        </w:rPr>
      </w:pPr>
      <w:r w:rsidRPr="003B1712">
        <w:rPr>
          <w:rFonts w:ascii="Times New Roman" w:hAnsi="Times New Roman" w:cs="Times New Roman"/>
          <w:b/>
        </w:rPr>
        <w:t>Call to Order, Swearing in, or Affirmation of Witnesses or Jurors</w:t>
      </w:r>
      <w:r w:rsidRPr="003B1712">
        <w:rPr>
          <w:rFonts w:ascii="Times New Roman" w:hAnsi="Times New Roman" w:cs="Times New Roman"/>
        </w:rPr>
        <w:t xml:space="preserve"> – </w:t>
      </w:r>
    </w:p>
    <w:p w14:paraId="3847ADF2"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 xml:space="preserve">Standard summary phrases shall be used for customary introductory statements, except for swearing in a witness. </w:t>
      </w:r>
    </w:p>
    <w:p w14:paraId="30E8E632"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 xml:space="preserve">These should appear in parentheses and begin with open parentheses on the fifth space from the left margin, with the remark beginning on the sixth space from the left margin. </w:t>
      </w:r>
    </w:p>
    <w:p w14:paraId="71D3D85D" w14:textId="77777777" w:rsidR="003B5589" w:rsidRPr="003B1712" w:rsidRDefault="003B5589" w:rsidP="00404FE7">
      <w:pPr>
        <w:pStyle w:val="Default"/>
        <w:numPr>
          <w:ilvl w:val="4"/>
          <w:numId w:val="38"/>
        </w:numPr>
        <w:tabs>
          <w:tab w:val="clear" w:pos="3600"/>
          <w:tab w:val="num" w:pos="1260"/>
        </w:tabs>
        <w:ind w:left="1260"/>
        <w:jc w:val="both"/>
        <w:rPr>
          <w:rFonts w:ascii="Times New Roman" w:hAnsi="Times New Roman" w:cs="Times New Roman"/>
        </w:rPr>
      </w:pPr>
      <w:r w:rsidRPr="003B1712">
        <w:rPr>
          <w:rFonts w:ascii="Times New Roman" w:hAnsi="Times New Roman" w:cs="Times New Roman"/>
        </w:rPr>
        <w:t>Swearing in a Witness – There shall be a verbatim transcription of the swearing in of the witness and the witness answer. This shall be followed as in the examples below.</w:t>
      </w:r>
    </w:p>
    <w:p w14:paraId="67205D92" w14:textId="77777777" w:rsidR="003B5589" w:rsidRPr="003B1712" w:rsidRDefault="003B5589" w:rsidP="003B5589">
      <w:pPr>
        <w:pStyle w:val="Default"/>
        <w:ind w:left="720" w:firstLine="720"/>
        <w:jc w:val="both"/>
        <w:rPr>
          <w:rFonts w:ascii="Times New Roman" w:hAnsi="Times New Roman" w:cs="Times New Roman"/>
          <w:u w:val="single"/>
        </w:rPr>
      </w:pPr>
    </w:p>
    <w:p w14:paraId="5FB2988F" w14:textId="77777777" w:rsidR="003B5589" w:rsidRPr="003B1712" w:rsidRDefault="003B5589" w:rsidP="003B5589">
      <w:pPr>
        <w:pStyle w:val="Default"/>
        <w:ind w:left="1440"/>
        <w:jc w:val="both"/>
        <w:rPr>
          <w:rFonts w:ascii="Times New Roman" w:hAnsi="Times New Roman" w:cs="Times New Roman"/>
          <w:u w:val="single"/>
        </w:rPr>
      </w:pPr>
      <w:r w:rsidRPr="003B1712">
        <w:rPr>
          <w:rFonts w:ascii="Times New Roman" w:hAnsi="Times New Roman" w:cs="Times New Roman"/>
          <w:u w:val="single"/>
        </w:rPr>
        <w:t>Examples:</w:t>
      </w:r>
    </w:p>
    <w:p w14:paraId="61937CB7" w14:textId="77777777" w:rsidR="003B5589" w:rsidRPr="003B1712" w:rsidRDefault="003B5589" w:rsidP="00404FE7">
      <w:pPr>
        <w:pStyle w:val="ListParagraph"/>
        <w:widowControl/>
        <w:numPr>
          <w:ilvl w:val="1"/>
          <w:numId w:val="43"/>
        </w:numPr>
        <w:autoSpaceDE/>
        <w:autoSpaceDN/>
        <w:contextualSpacing/>
        <w:jc w:val="both"/>
        <w:rPr>
          <w:color w:val="000000"/>
          <w:sz w:val="24"/>
          <w:szCs w:val="24"/>
        </w:rPr>
      </w:pPr>
      <w:r w:rsidRPr="003B1712">
        <w:rPr>
          <w:color w:val="000000"/>
          <w:sz w:val="24"/>
          <w:szCs w:val="24"/>
        </w:rPr>
        <w:t xml:space="preserve">(Audible Witness Response) </w:t>
      </w:r>
    </w:p>
    <w:p w14:paraId="72245F5B" w14:textId="77777777" w:rsidR="003B5589" w:rsidRPr="003B1712" w:rsidRDefault="003B5589" w:rsidP="003B5589">
      <w:pPr>
        <w:pStyle w:val="ListParagraph"/>
        <w:ind w:left="1800"/>
        <w:jc w:val="both"/>
        <w:rPr>
          <w:color w:val="000000"/>
          <w:sz w:val="24"/>
          <w:szCs w:val="24"/>
        </w:rPr>
      </w:pPr>
      <w:r w:rsidRPr="003B1712">
        <w:rPr>
          <w:color w:val="000000"/>
          <w:sz w:val="24"/>
          <w:szCs w:val="24"/>
        </w:rPr>
        <w:t>MARY WITNESS, HAVING BEEN DULY SWORN, TESTIFIED AS FOLLOWS, DIRECT EXAMINATION BY MR. SMITH.</w:t>
      </w:r>
    </w:p>
    <w:p w14:paraId="786B0EF5" w14:textId="77777777" w:rsidR="003B5589" w:rsidRPr="003B1712" w:rsidRDefault="003B5589" w:rsidP="00404FE7">
      <w:pPr>
        <w:pStyle w:val="ListParagraph"/>
        <w:widowControl/>
        <w:numPr>
          <w:ilvl w:val="1"/>
          <w:numId w:val="43"/>
        </w:numPr>
        <w:autoSpaceDE/>
        <w:autoSpaceDN/>
        <w:contextualSpacing/>
        <w:jc w:val="both"/>
        <w:rPr>
          <w:color w:val="000000"/>
          <w:sz w:val="24"/>
          <w:szCs w:val="24"/>
        </w:rPr>
      </w:pPr>
      <w:r w:rsidRPr="003B1712">
        <w:rPr>
          <w:color w:val="000000"/>
          <w:sz w:val="24"/>
          <w:szCs w:val="24"/>
        </w:rPr>
        <w:t xml:space="preserve">(Inaudible Witness Response) </w:t>
      </w:r>
    </w:p>
    <w:p w14:paraId="3E29B23C" w14:textId="77777777" w:rsidR="003B5589" w:rsidRPr="003B1712" w:rsidRDefault="003B5589" w:rsidP="003B5589">
      <w:pPr>
        <w:pStyle w:val="ListParagraph"/>
        <w:ind w:left="1800"/>
        <w:jc w:val="both"/>
        <w:rPr>
          <w:color w:val="000000"/>
          <w:sz w:val="24"/>
          <w:szCs w:val="24"/>
        </w:rPr>
      </w:pPr>
      <w:r w:rsidRPr="003B1712">
        <w:rPr>
          <w:color w:val="000000"/>
          <w:sz w:val="24"/>
          <w:szCs w:val="24"/>
        </w:rPr>
        <w:t>MARY WITNESS, TESTIFIED AS FOLLOWS, DIRECT EXAMINATION BY MR. SMITH.</w:t>
      </w:r>
    </w:p>
    <w:p w14:paraId="60A76A8E" w14:textId="77777777" w:rsidR="003B5589" w:rsidRPr="003B1712" w:rsidRDefault="003B5589" w:rsidP="00404FE7">
      <w:pPr>
        <w:pStyle w:val="ListParagraph"/>
        <w:widowControl/>
        <w:numPr>
          <w:ilvl w:val="1"/>
          <w:numId w:val="43"/>
        </w:numPr>
        <w:autoSpaceDE/>
        <w:autoSpaceDN/>
        <w:contextualSpacing/>
        <w:jc w:val="both"/>
        <w:rPr>
          <w:color w:val="000000"/>
          <w:sz w:val="24"/>
          <w:szCs w:val="24"/>
        </w:rPr>
      </w:pPr>
      <w:r w:rsidRPr="003B1712">
        <w:rPr>
          <w:color w:val="000000"/>
          <w:sz w:val="24"/>
          <w:szCs w:val="24"/>
        </w:rPr>
        <w:t xml:space="preserve">Please note that inaudible oaths should </w:t>
      </w:r>
      <w:r w:rsidRPr="003B1712">
        <w:rPr>
          <w:i/>
          <w:color w:val="000000"/>
          <w:sz w:val="24"/>
          <w:szCs w:val="24"/>
        </w:rPr>
        <w:t xml:space="preserve">not </w:t>
      </w:r>
      <w:r w:rsidRPr="003B1712">
        <w:rPr>
          <w:color w:val="000000"/>
          <w:sz w:val="24"/>
          <w:szCs w:val="24"/>
        </w:rPr>
        <w:t>be indicated as “having been duly sworn.”</w:t>
      </w:r>
    </w:p>
    <w:p w14:paraId="11AFC3B9" w14:textId="77777777" w:rsidR="003B5589" w:rsidRPr="003B1712" w:rsidRDefault="003B5589" w:rsidP="003B5589">
      <w:pPr>
        <w:pStyle w:val="Default"/>
        <w:ind w:left="3600"/>
        <w:jc w:val="both"/>
        <w:rPr>
          <w:rFonts w:ascii="Times New Roman" w:hAnsi="Times New Roman" w:cs="Times New Roman"/>
          <w:u w:val="single"/>
        </w:rPr>
      </w:pPr>
    </w:p>
    <w:p w14:paraId="1EF44688" w14:textId="77777777" w:rsidR="003B5589" w:rsidRPr="003B1712" w:rsidRDefault="003B5589" w:rsidP="00404FE7">
      <w:pPr>
        <w:pStyle w:val="Default"/>
        <w:numPr>
          <w:ilvl w:val="3"/>
          <w:numId w:val="38"/>
        </w:numPr>
        <w:tabs>
          <w:tab w:val="num" w:pos="900"/>
        </w:tabs>
        <w:ind w:left="900"/>
        <w:jc w:val="both"/>
        <w:rPr>
          <w:rFonts w:ascii="Times New Roman" w:hAnsi="Times New Roman" w:cs="Times New Roman"/>
        </w:rPr>
      </w:pPr>
      <w:r w:rsidRPr="003B1712">
        <w:rPr>
          <w:rFonts w:ascii="Times New Roman" w:hAnsi="Times New Roman" w:cs="Times New Roman"/>
          <w:b/>
        </w:rPr>
        <w:t>Identification of Speaker</w:t>
      </w:r>
      <w:r w:rsidRPr="003B1712">
        <w:rPr>
          <w:rFonts w:ascii="Times New Roman" w:hAnsi="Times New Roman" w:cs="Times New Roman"/>
        </w:rPr>
        <w:t xml:space="preserve"> – </w:t>
      </w:r>
    </w:p>
    <w:p w14:paraId="1C429D56" w14:textId="77777777" w:rsidR="003B5589" w:rsidRPr="003B1712" w:rsidRDefault="003B5589" w:rsidP="003B5589">
      <w:pPr>
        <w:pStyle w:val="Default"/>
        <w:ind w:left="900"/>
        <w:jc w:val="both"/>
        <w:rPr>
          <w:rFonts w:ascii="Times New Roman" w:hAnsi="Times New Roman" w:cs="Times New Roman"/>
        </w:rPr>
      </w:pPr>
      <w:r w:rsidRPr="003B1712">
        <w:rPr>
          <w:rFonts w:ascii="Times New Roman" w:hAnsi="Times New Roman" w:cs="Times New Roman"/>
        </w:rPr>
        <w:t xml:space="preserve">All speakers must be properly identified throughout the transcript, initially by their entire name, thereafter by the following designations or courtesy titles, in capital letters indented five spaces from the left margin: </w:t>
      </w:r>
    </w:p>
    <w:p w14:paraId="429A9C1F" w14:textId="77777777" w:rsidR="003B5589" w:rsidRPr="003B1712" w:rsidRDefault="003B5589" w:rsidP="003B5589">
      <w:pPr>
        <w:pStyle w:val="Default"/>
        <w:jc w:val="both"/>
        <w:rPr>
          <w:rFonts w:ascii="Times New Roman" w:hAnsi="Times New Roman" w:cs="Times New Roman"/>
          <w:b/>
        </w:rPr>
      </w:pPr>
      <w:r w:rsidRPr="003B1712">
        <w:rPr>
          <w:rFonts w:ascii="Times New Roman" w:hAnsi="Times New Roman" w:cs="Times New Roman"/>
          <w:b/>
        </w:rPr>
        <w:t xml:space="preserve"> </w:t>
      </w:r>
      <w:r w:rsidRPr="003B1712">
        <w:rPr>
          <w:rFonts w:ascii="Times New Roman" w:hAnsi="Times New Roman" w:cs="Times New Roman"/>
          <w:b/>
        </w:rPr>
        <w:tab/>
        <w:t xml:space="preserve">   </w:t>
      </w:r>
      <w:r w:rsidRPr="003B1712">
        <w:rPr>
          <w:rFonts w:ascii="Times New Roman" w:hAnsi="Times New Roman" w:cs="Times New Roman"/>
          <w:b/>
          <w:u w:val="single"/>
        </w:rPr>
        <w:t>Speaker</w:t>
      </w:r>
      <w:r w:rsidRPr="003B1712">
        <w:rPr>
          <w:rFonts w:ascii="Times New Roman" w:hAnsi="Times New Roman" w:cs="Times New Roman"/>
          <w:b/>
        </w:rPr>
        <w:t xml:space="preserve">      </w:t>
      </w:r>
      <w:r w:rsidRPr="003B1712">
        <w:rPr>
          <w:rFonts w:ascii="Times New Roman" w:hAnsi="Times New Roman" w:cs="Times New Roman"/>
          <w:b/>
        </w:rPr>
        <w:tab/>
      </w:r>
      <w:r w:rsidRPr="003B1712">
        <w:rPr>
          <w:rFonts w:ascii="Times New Roman" w:hAnsi="Times New Roman" w:cs="Times New Roman"/>
          <w:b/>
        </w:rPr>
        <w:tab/>
      </w:r>
      <w:r w:rsidRPr="003B1712">
        <w:rPr>
          <w:rFonts w:ascii="Times New Roman" w:hAnsi="Times New Roman" w:cs="Times New Roman"/>
          <w:b/>
        </w:rPr>
        <w:tab/>
      </w:r>
      <w:r w:rsidRPr="003B1712">
        <w:rPr>
          <w:rFonts w:ascii="Times New Roman" w:hAnsi="Times New Roman" w:cs="Times New Roman"/>
          <w:b/>
          <w:u w:val="single"/>
        </w:rPr>
        <w:t>Acceptable Identification</w:t>
      </w:r>
    </w:p>
    <w:p w14:paraId="40642DB9" w14:textId="77777777" w:rsidR="003B5589" w:rsidRPr="003B1712" w:rsidRDefault="003B5589" w:rsidP="003B5589">
      <w:pPr>
        <w:pStyle w:val="Default"/>
        <w:ind w:left="180"/>
        <w:jc w:val="both"/>
        <w:rPr>
          <w:rFonts w:ascii="Times New Roman" w:hAnsi="Times New Roman" w:cs="Times New Roman"/>
        </w:rPr>
      </w:pPr>
      <w:r w:rsidRPr="003B1712">
        <w:rPr>
          <w:rFonts w:ascii="Times New Roman" w:hAnsi="Times New Roman" w:cs="Times New Roman"/>
        </w:rPr>
        <w:t xml:space="preserve"> </w:t>
      </w:r>
    </w:p>
    <w:p w14:paraId="5E3AF197" w14:textId="77777777" w:rsidR="003B5589" w:rsidRPr="003B1712" w:rsidRDefault="003B5589" w:rsidP="003B5589">
      <w:pPr>
        <w:pStyle w:val="Default"/>
        <w:ind w:left="900"/>
        <w:jc w:val="both"/>
        <w:rPr>
          <w:rFonts w:ascii="Times New Roman" w:hAnsi="Times New Roman" w:cs="Times New Roman"/>
        </w:rPr>
      </w:pPr>
      <w:r w:rsidRPr="003B1712">
        <w:rPr>
          <w:rFonts w:ascii="Times New Roman" w:hAnsi="Times New Roman" w:cs="Times New Roman"/>
        </w:rPr>
        <w:t xml:space="preserve">The Judge   </w:t>
      </w:r>
      <w:r w:rsidRPr="003B1712">
        <w:rPr>
          <w:rFonts w:ascii="Times New Roman" w:hAnsi="Times New Roman" w:cs="Times New Roman"/>
        </w:rPr>
        <w:tab/>
      </w:r>
      <w:r w:rsidRPr="003B1712">
        <w:rPr>
          <w:rFonts w:ascii="Times New Roman" w:hAnsi="Times New Roman" w:cs="Times New Roman"/>
        </w:rPr>
        <w:tab/>
      </w:r>
      <w:r w:rsidRPr="003B1712">
        <w:rPr>
          <w:rFonts w:ascii="Times New Roman" w:hAnsi="Times New Roman" w:cs="Times New Roman"/>
        </w:rPr>
        <w:tab/>
        <w:t xml:space="preserve">THE COURT </w:t>
      </w:r>
    </w:p>
    <w:p w14:paraId="16531077" w14:textId="77777777" w:rsidR="003B5589" w:rsidRPr="003B1712" w:rsidRDefault="003B5589" w:rsidP="003B5589">
      <w:pPr>
        <w:pStyle w:val="Default"/>
        <w:ind w:left="900"/>
        <w:jc w:val="both"/>
        <w:rPr>
          <w:rFonts w:ascii="Times New Roman" w:hAnsi="Times New Roman" w:cs="Times New Roman"/>
        </w:rPr>
      </w:pPr>
      <w:r w:rsidRPr="003B1712">
        <w:rPr>
          <w:rFonts w:ascii="Times New Roman" w:hAnsi="Times New Roman" w:cs="Times New Roman"/>
        </w:rPr>
        <w:t xml:space="preserve"> </w:t>
      </w:r>
    </w:p>
    <w:p w14:paraId="0BAB5A35" w14:textId="77777777" w:rsidR="003B5589" w:rsidRPr="003B1712" w:rsidRDefault="003B5589" w:rsidP="003B5589">
      <w:pPr>
        <w:pStyle w:val="Default"/>
        <w:tabs>
          <w:tab w:val="left" w:pos="2880"/>
        </w:tabs>
        <w:ind w:left="900"/>
        <w:jc w:val="both"/>
        <w:outlineLvl w:val="0"/>
        <w:rPr>
          <w:rFonts w:ascii="Times New Roman" w:hAnsi="Times New Roman" w:cs="Times New Roman"/>
        </w:rPr>
      </w:pPr>
      <w:r w:rsidRPr="003B1712">
        <w:rPr>
          <w:rFonts w:ascii="Times New Roman" w:hAnsi="Times New Roman" w:cs="Times New Roman"/>
        </w:rPr>
        <w:t xml:space="preserve">Attorney       </w:t>
      </w:r>
      <w:r w:rsidRPr="003B1712">
        <w:rPr>
          <w:rFonts w:ascii="Times New Roman" w:hAnsi="Times New Roman" w:cs="Times New Roman"/>
        </w:rPr>
        <w:tab/>
      </w:r>
      <w:r w:rsidRPr="003B1712">
        <w:rPr>
          <w:rFonts w:ascii="Times New Roman" w:hAnsi="Times New Roman" w:cs="Times New Roman"/>
        </w:rPr>
        <w:tab/>
        <w:t xml:space="preserve">MR., MS., OR ATTORNEY + Last Name </w:t>
      </w:r>
    </w:p>
    <w:p w14:paraId="47B066D7" w14:textId="77777777" w:rsidR="003B5589" w:rsidRPr="003B1712" w:rsidRDefault="003B5589" w:rsidP="003B5589">
      <w:pPr>
        <w:pStyle w:val="Default"/>
        <w:ind w:left="900"/>
        <w:jc w:val="both"/>
        <w:rPr>
          <w:rFonts w:ascii="Times New Roman" w:hAnsi="Times New Roman" w:cs="Times New Roman"/>
        </w:rPr>
      </w:pPr>
      <w:r w:rsidRPr="003B1712">
        <w:rPr>
          <w:rFonts w:ascii="Times New Roman" w:hAnsi="Times New Roman" w:cs="Times New Roman"/>
        </w:rPr>
        <w:t xml:space="preserve"> </w:t>
      </w:r>
    </w:p>
    <w:p w14:paraId="556619CD" w14:textId="77777777" w:rsidR="003B5589" w:rsidRPr="003B1712" w:rsidRDefault="003B5589" w:rsidP="003B5589">
      <w:pPr>
        <w:pStyle w:val="Default"/>
        <w:ind w:left="900"/>
        <w:jc w:val="both"/>
        <w:rPr>
          <w:rFonts w:ascii="Times New Roman" w:hAnsi="Times New Roman" w:cs="Times New Roman"/>
        </w:rPr>
      </w:pPr>
      <w:r w:rsidRPr="003B1712">
        <w:rPr>
          <w:rFonts w:ascii="Times New Roman" w:hAnsi="Times New Roman" w:cs="Times New Roman"/>
        </w:rPr>
        <w:t xml:space="preserve">Witness       </w:t>
      </w:r>
      <w:r w:rsidRPr="003B1712">
        <w:rPr>
          <w:rFonts w:ascii="Times New Roman" w:hAnsi="Times New Roman" w:cs="Times New Roman"/>
        </w:rPr>
        <w:tab/>
      </w:r>
      <w:r w:rsidRPr="003B1712">
        <w:rPr>
          <w:rFonts w:ascii="Times New Roman" w:hAnsi="Times New Roman" w:cs="Times New Roman"/>
        </w:rPr>
        <w:tab/>
      </w:r>
      <w:r w:rsidRPr="003B1712">
        <w:rPr>
          <w:rFonts w:ascii="Times New Roman" w:hAnsi="Times New Roman" w:cs="Times New Roman"/>
        </w:rPr>
        <w:tab/>
        <w:t xml:space="preserve">THE WITNESS </w:t>
      </w:r>
    </w:p>
    <w:p w14:paraId="48F8A331" w14:textId="77777777" w:rsidR="003B5589" w:rsidRPr="003B1712" w:rsidRDefault="003B5589" w:rsidP="003B5589">
      <w:pPr>
        <w:pStyle w:val="Default"/>
        <w:ind w:left="900"/>
        <w:jc w:val="both"/>
        <w:rPr>
          <w:rFonts w:ascii="Times New Roman" w:hAnsi="Times New Roman" w:cs="Times New Roman"/>
        </w:rPr>
      </w:pPr>
      <w:r w:rsidRPr="003B1712">
        <w:rPr>
          <w:rFonts w:ascii="Times New Roman" w:hAnsi="Times New Roman" w:cs="Times New Roman"/>
        </w:rPr>
        <w:t xml:space="preserve"> </w:t>
      </w:r>
    </w:p>
    <w:p w14:paraId="059960DA" w14:textId="77777777" w:rsidR="003B5589" w:rsidRPr="003B1712" w:rsidRDefault="003B5589" w:rsidP="003B5589">
      <w:pPr>
        <w:pStyle w:val="Default"/>
        <w:ind w:left="900"/>
        <w:jc w:val="both"/>
        <w:rPr>
          <w:rFonts w:ascii="Times New Roman" w:hAnsi="Times New Roman" w:cs="Times New Roman"/>
        </w:rPr>
      </w:pPr>
      <w:r w:rsidRPr="003B1712">
        <w:rPr>
          <w:rFonts w:ascii="Times New Roman" w:hAnsi="Times New Roman" w:cs="Times New Roman"/>
        </w:rPr>
        <w:t xml:space="preserve">Interpreter   </w:t>
      </w:r>
      <w:r w:rsidRPr="003B1712">
        <w:rPr>
          <w:rFonts w:ascii="Times New Roman" w:hAnsi="Times New Roman" w:cs="Times New Roman"/>
        </w:rPr>
        <w:tab/>
      </w:r>
      <w:r w:rsidRPr="003B1712">
        <w:rPr>
          <w:rFonts w:ascii="Times New Roman" w:hAnsi="Times New Roman" w:cs="Times New Roman"/>
        </w:rPr>
        <w:tab/>
      </w:r>
      <w:r w:rsidRPr="003B1712">
        <w:rPr>
          <w:rFonts w:ascii="Times New Roman" w:hAnsi="Times New Roman" w:cs="Times New Roman"/>
        </w:rPr>
        <w:tab/>
        <w:t xml:space="preserve">THE INTERPRETER </w:t>
      </w:r>
    </w:p>
    <w:p w14:paraId="68253AB3" w14:textId="77777777" w:rsidR="003B5589" w:rsidRPr="003B1712" w:rsidRDefault="003B5589" w:rsidP="003B5589">
      <w:pPr>
        <w:pStyle w:val="Default"/>
        <w:ind w:left="900"/>
        <w:jc w:val="both"/>
        <w:rPr>
          <w:rFonts w:ascii="Times New Roman" w:hAnsi="Times New Roman" w:cs="Times New Roman"/>
        </w:rPr>
      </w:pPr>
      <w:r w:rsidRPr="003B1712">
        <w:rPr>
          <w:rFonts w:ascii="Times New Roman" w:hAnsi="Times New Roman" w:cs="Times New Roman"/>
        </w:rPr>
        <w:t xml:space="preserve"> </w:t>
      </w:r>
    </w:p>
    <w:p w14:paraId="7749C502" w14:textId="77777777" w:rsidR="003B5589" w:rsidRPr="003B1712" w:rsidRDefault="003B5589" w:rsidP="003B5589">
      <w:pPr>
        <w:pStyle w:val="Default"/>
        <w:ind w:left="900"/>
        <w:jc w:val="both"/>
        <w:rPr>
          <w:rFonts w:ascii="Times New Roman" w:hAnsi="Times New Roman" w:cs="Times New Roman"/>
        </w:rPr>
      </w:pPr>
      <w:r w:rsidRPr="003B1712">
        <w:rPr>
          <w:rFonts w:ascii="Times New Roman" w:hAnsi="Times New Roman" w:cs="Times New Roman"/>
        </w:rPr>
        <w:t xml:space="preserve">Defendant   </w:t>
      </w:r>
      <w:r w:rsidRPr="003B1712">
        <w:rPr>
          <w:rFonts w:ascii="Times New Roman" w:hAnsi="Times New Roman" w:cs="Times New Roman"/>
        </w:rPr>
        <w:tab/>
      </w:r>
      <w:r w:rsidRPr="003B1712">
        <w:rPr>
          <w:rFonts w:ascii="Times New Roman" w:hAnsi="Times New Roman" w:cs="Times New Roman"/>
        </w:rPr>
        <w:tab/>
      </w:r>
      <w:r w:rsidRPr="003B1712">
        <w:rPr>
          <w:rFonts w:ascii="Times New Roman" w:hAnsi="Times New Roman" w:cs="Times New Roman"/>
        </w:rPr>
        <w:tab/>
        <w:t xml:space="preserve">THE DEFENDANT </w:t>
      </w:r>
    </w:p>
    <w:p w14:paraId="6417D1B7" w14:textId="77777777" w:rsidR="003B5589" w:rsidRPr="003B1712" w:rsidRDefault="003B5589" w:rsidP="003B5589">
      <w:pPr>
        <w:pStyle w:val="Default"/>
        <w:jc w:val="both"/>
        <w:rPr>
          <w:rFonts w:ascii="Times New Roman" w:hAnsi="Times New Roman" w:cs="Times New Roman"/>
        </w:rPr>
      </w:pPr>
    </w:p>
    <w:p w14:paraId="00D53A38" w14:textId="77777777" w:rsidR="003B5589" w:rsidRPr="003B1712" w:rsidRDefault="003B5589" w:rsidP="003B5589">
      <w:pPr>
        <w:pStyle w:val="Default"/>
        <w:ind w:left="180"/>
        <w:jc w:val="both"/>
        <w:rPr>
          <w:rFonts w:ascii="Times New Roman" w:hAnsi="Times New Roman" w:cs="Times New Roman"/>
        </w:rPr>
      </w:pPr>
      <w:r w:rsidRPr="003B1712">
        <w:rPr>
          <w:rFonts w:ascii="Times New Roman" w:hAnsi="Times New Roman" w:cs="Times New Roman"/>
          <w:b/>
          <w:u w:val="single"/>
        </w:rPr>
        <w:t>Non-Verbal - Designation of Portions of Proceedings and Time Occurrence (Parenthetical Notations)</w:t>
      </w:r>
      <w:r w:rsidRPr="003B1712">
        <w:rPr>
          <w:rFonts w:ascii="Times New Roman" w:hAnsi="Times New Roman" w:cs="Times New Roman"/>
        </w:rPr>
        <w:t xml:space="preserve"> </w:t>
      </w:r>
    </w:p>
    <w:p w14:paraId="0F271691" w14:textId="77777777" w:rsidR="003B5589" w:rsidRPr="003B1712" w:rsidRDefault="003B5589" w:rsidP="003B5589">
      <w:pPr>
        <w:pStyle w:val="Default"/>
        <w:jc w:val="both"/>
        <w:rPr>
          <w:rFonts w:ascii="Times New Roman" w:hAnsi="Times New Roman" w:cs="Times New Roman"/>
        </w:rPr>
      </w:pPr>
    </w:p>
    <w:p w14:paraId="69997032" w14:textId="77777777" w:rsidR="003B5589" w:rsidRPr="003B1712" w:rsidRDefault="003B5589" w:rsidP="00404FE7">
      <w:pPr>
        <w:pStyle w:val="Default"/>
        <w:numPr>
          <w:ilvl w:val="1"/>
          <w:numId w:val="41"/>
        </w:numPr>
        <w:ind w:left="540"/>
        <w:jc w:val="both"/>
        <w:rPr>
          <w:rFonts w:ascii="Times New Roman" w:hAnsi="Times New Roman" w:cs="Times New Roman"/>
        </w:rPr>
      </w:pPr>
      <w:r w:rsidRPr="003B1712">
        <w:rPr>
          <w:rFonts w:ascii="Times New Roman" w:hAnsi="Times New Roman" w:cs="Times New Roman"/>
        </w:rPr>
        <w:t xml:space="preserve">Parenthetical notations in a transcript are an electronic reporter's own words, enclosed in parentheses, recording some action or event.  </w:t>
      </w:r>
    </w:p>
    <w:p w14:paraId="3E722A5C" w14:textId="77777777" w:rsidR="003B5589" w:rsidRPr="003B1712" w:rsidRDefault="003B5589" w:rsidP="00404FE7">
      <w:pPr>
        <w:pStyle w:val="Default"/>
        <w:numPr>
          <w:ilvl w:val="1"/>
          <w:numId w:val="41"/>
        </w:numPr>
        <w:ind w:left="540"/>
        <w:jc w:val="both"/>
        <w:rPr>
          <w:rFonts w:ascii="Times New Roman" w:hAnsi="Times New Roman" w:cs="Times New Roman"/>
        </w:rPr>
      </w:pPr>
      <w:r w:rsidRPr="003B1712">
        <w:rPr>
          <w:rFonts w:ascii="Times New Roman" w:hAnsi="Times New Roman" w:cs="Times New Roman"/>
        </w:rPr>
        <w:t xml:space="preserve">Parenthetical notations should be as short as possible consistent with clarity and standard word usage. </w:t>
      </w:r>
    </w:p>
    <w:p w14:paraId="3CCFD4B4" w14:textId="77777777" w:rsidR="003B5589" w:rsidRPr="003B1712" w:rsidRDefault="003B5589" w:rsidP="003B5589">
      <w:pPr>
        <w:pStyle w:val="Default"/>
        <w:ind w:left="360"/>
        <w:jc w:val="both"/>
        <w:rPr>
          <w:rFonts w:ascii="Times New Roman" w:hAnsi="Times New Roman" w:cs="Times New Roman"/>
        </w:rPr>
      </w:pPr>
      <w:r w:rsidRPr="003B1712">
        <w:rPr>
          <w:rFonts w:ascii="Times New Roman" w:hAnsi="Times New Roman" w:cs="Times New Roman"/>
        </w:rPr>
        <w:t xml:space="preserve"> </w:t>
      </w:r>
    </w:p>
    <w:p w14:paraId="0C1FC999" w14:textId="77777777" w:rsidR="003B5589" w:rsidRPr="003B1712" w:rsidRDefault="003B5589" w:rsidP="003B5589">
      <w:pPr>
        <w:pStyle w:val="Default"/>
        <w:ind w:left="180"/>
        <w:jc w:val="both"/>
        <w:rPr>
          <w:rFonts w:ascii="Times New Roman" w:hAnsi="Times New Roman" w:cs="Times New Roman"/>
        </w:rPr>
      </w:pPr>
      <w:r w:rsidRPr="003B1712">
        <w:rPr>
          <w:rFonts w:ascii="Times New Roman" w:hAnsi="Times New Roman" w:cs="Times New Roman"/>
        </w:rPr>
        <w:t xml:space="preserve">The following parenthetical notations should be used to designate portions of proceedings.  </w:t>
      </w:r>
    </w:p>
    <w:p w14:paraId="3A859BA5" w14:textId="77777777" w:rsidR="003B5589" w:rsidRPr="003B1712" w:rsidRDefault="003B5589" w:rsidP="003B5589">
      <w:pPr>
        <w:pStyle w:val="Default"/>
        <w:ind w:left="180"/>
        <w:jc w:val="both"/>
        <w:rPr>
          <w:rFonts w:ascii="Times New Roman" w:hAnsi="Times New Roman" w:cs="Times New Roman"/>
        </w:rPr>
      </w:pPr>
    </w:p>
    <w:p w14:paraId="32B0D119" w14:textId="77777777" w:rsidR="003B5589" w:rsidRPr="003B1712" w:rsidRDefault="003B5589" w:rsidP="003B5589">
      <w:pPr>
        <w:pStyle w:val="Default"/>
        <w:ind w:left="180"/>
        <w:jc w:val="both"/>
        <w:rPr>
          <w:rFonts w:ascii="Times New Roman" w:hAnsi="Times New Roman" w:cs="Times New Roman"/>
        </w:rPr>
      </w:pPr>
      <w:r w:rsidRPr="003B1712">
        <w:rPr>
          <w:rFonts w:ascii="Times New Roman" w:hAnsi="Times New Roman" w:cs="Times New Roman"/>
        </w:rPr>
        <w:t xml:space="preserve">Designations requiring a time notation are listed first: </w:t>
      </w:r>
    </w:p>
    <w:p w14:paraId="445282D9"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2C72A5B6" w14:textId="77777777" w:rsidR="003B5589" w:rsidRPr="003B1712" w:rsidRDefault="003B5589" w:rsidP="00404FE7">
      <w:pPr>
        <w:pStyle w:val="Default"/>
        <w:numPr>
          <w:ilvl w:val="3"/>
          <w:numId w:val="37"/>
        </w:numPr>
        <w:tabs>
          <w:tab w:val="clear" w:pos="2880"/>
          <w:tab w:val="num" w:pos="540"/>
        </w:tabs>
        <w:ind w:left="540"/>
        <w:jc w:val="both"/>
        <w:rPr>
          <w:rFonts w:ascii="Times New Roman" w:hAnsi="Times New Roman" w:cs="Times New Roman"/>
        </w:rPr>
      </w:pPr>
      <w:r w:rsidRPr="003B1712">
        <w:rPr>
          <w:rFonts w:ascii="Times New Roman" w:hAnsi="Times New Roman" w:cs="Times New Roman"/>
          <w:u w:val="single"/>
        </w:rPr>
        <w:t>Proceedings Started, Recessed, and Adjourned, with Time of Day and Any Future Date Indicated where Appropriate</w:t>
      </w:r>
      <w:r w:rsidRPr="003B1712">
        <w:rPr>
          <w:rFonts w:ascii="Times New Roman" w:hAnsi="Times New Roman" w:cs="Times New Roman"/>
        </w:rPr>
        <w:t xml:space="preserve">. </w:t>
      </w:r>
    </w:p>
    <w:p w14:paraId="454BF9A7" w14:textId="77777777" w:rsidR="003B5589" w:rsidRPr="003B1712" w:rsidRDefault="003B5589" w:rsidP="003B5589">
      <w:pPr>
        <w:pStyle w:val="Default"/>
        <w:jc w:val="both"/>
        <w:rPr>
          <w:rFonts w:ascii="Times New Roman" w:hAnsi="Times New Roman" w:cs="Times New Roman"/>
        </w:rPr>
      </w:pPr>
    </w:p>
    <w:p w14:paraId="0EB560E6"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Examples:</w:t>
      </w:r>
    </w:p>
    <w:p w14:paraId="5F531A3D"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(Recess at 11:30 a.m.)</w:t>
      </w:r>
    </w:p>
    <w:p w14:paraId="12228954"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(Recess at 12:30 p.m., until 1:30 p.m.)</w:t>
      </w:r>
    </w:p>
    <w:p w14:paraId="51FB15F5"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(Proceedings concluded at 4:30 p.m.) </w:t>
      </w:r>
    </w:p>
    <w:p w14:paraId="28864BEB"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431B5023" w14:textId="77777777" w:rsidR="003B5589" w:rsidRPr="003B1712" w:rsidRDefault="003B5589" w:rsidP="00404FE7">
      <w:pPr>
        <w:pStyle w:val="Default"/>
        <w:numPr>
          <w:ilvl w:val="3"/>
          <w:numId w:val="37"/>
        </w:numPr>
        <w:tabs>
          <w:tab w:val="clear" w:pos="2880"/>
          <w:tab w:val="num" w:pos="540"/>
        </w:tabs>
        <w:ind w:left="540"/>
        <w:jc w:val="both"/>
        <w:rPr>
          <w:rFonts w:ascii="Times New Roman" w:hAnsi="Times New Roman" w:cs="Times New Roman"/>
        </w:rPr>
      </w:pPr>
      <w:r w:rsidRPr="003B1712">
        <w:rPr>
          <w:rFonts w:ascii="Times New Roman" w:hAnsi="Times New Roman" w:cs="Times New Roman"/>
          <w:u w:val="single"/>
        </w:rPr>
        <w:t>Jury In/Out</w:t>
      </w:r>
      <w:r w:rsidRPr="003B1712">
        <w:rPr>
          <w:rFonts w:ascii="Times New Roman" w:hAnsi="Times New Roman" w:cs="Times New Roman"/>
        </w:rPr>
        <w:t xml:space="preserve">. </w:t>
      </w:r>
    </w:p>
    <w:p w14:paraId="09DE196C" w14:textId="77777777" w:rsidR="003B5589" w:rsidRPr="003B1712" w:rsidRDefault="003B5589" w:rsidP="003B5589">
      <w:pPr>
        <w:pStyle w:val="Default"/>
        <w:jc w:val="both"/>
        <w:rPr>
          <w:rFonts w:ascii="Times New Roman" w:hAnsi="Times New Roman" w:cs="Times New Roman"/>
        </w:rPr>
      </w:pPr>
    </w:p>
    <w:p w14:paraId="2881FB62"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Examples: </w:t>
      </w:r>
    </w:p>
    <w:p w14:paraId="1D95AC74"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(Jury out at 10:35 a.m.) </w:t>
      </w:r>
    </w:p>
    <w:p w14:paraId="1205AD6B"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(Jury in at 10:55 a.m.) </w:t>
      </w:r>
    </w:p>
    <w:p w14:paraId="7EDA9C16"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 </w:t>
      </w:r>
    </w:p>
    <w:p w14:paraId="23A2FD5E" w14:textId="77777777" w:rsidR="003B5589" w:rsidRPr="003B1712" w:rsidRDefault="003B5589" w:rsidP="003B5589">
      <w:pPr>
        <w:pStyle w:val="Default"/>
        <w:ind w:left="540"/>
        <w:jc w:val="both"/>
        <w:rPr>
          <w:rFonts w:ascii="Times New Roman" w:hAnsi="Times New Roman" w:cs="Times New Roman"/>
        </w:rPr>
      </w:pPr>
      <w:r w:rsidRPr="003B1712">
        <w:rPr>
          <w:rFonts w:ascii="Times New Roman" w:hAnsi="Times New Roman" w:cs="Times New Roman"/>
        </w:rPr>
        <w:t xml:space="preserve">If a jury is involved, it is essential to indicate by the proper parenthetical notation whether the proceeding occurred in the presence of the jury, out of the presence of the jury, out of the hearing of the jury, prior to the jury entering the courtroom, or after the jury left the courtroom. </w:t>
      </w:r>
    </w:p>
    <w:p w14:paraId="3EDEBEEA"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024EE097" w14:textId="77777777" w:rsidR="003B5589" w:rsidRPr="003B1712" w:rsidRDefault="003B5589" w:rsidP="00404FE7">
      <w:pPr>
        <w:pStyle w:val="Default"/>
        <w:numPr>
          <w:ilvl w:val="3"/>
          <w:numId w:val="37"/>
        </w:numPr>
        <w:tabs>
          <w:tab w:val="clear" w:pos="2880"/>
          <w:tab w:val="num" w:pos="540"/>
        </w:tabs>
        <w:ind w:left="540"/>
        <w:jc w:val="both"/>
        <w:rPr>
          <w:rFonts w:ascii="Times New Roman" w:hAnsi="Times New Roman" w:cs="Times New Roman"/>
        </w:rPr>
      </w:pPr>
      <w:r w:rsidRPr="003B1712">
        <w:rPr>
          <w:rFonts w:ascii="Times New Roman" w:hAnsi="Times New Roman" w:cs="Times New Roman"/>
          <w:u w:val="single"/>
        </w:rPr>
        <w:t>Bench Conferences</w:t>
      </w:r>
      <w:r w:rsidRPr="003B1712">
        <w:rPr>
          <w:rFonts w:ascii="Times New Roman" w:hAnsi="Times New Roman" w:cs="Times New Roman"/>
        </w:rPr>
        <w:t xml:space="preserve">. This designation should note whether the bench conference is on or off the record. If all the attorneys in court are not participating in the bench conference, the parenthetical notation should so indicate. </w:t>
      </w:r>
    </w:p>
    <w:p w14:paraId="270AC292" w14:textId="77777777" w:rsidR="003B5589" w:rsidRPr="003B1712" w:rsidRDefault="003B5589" w:rsidP="003B5589">
      <w:pPr>
        <w:pStyle w:val="Default"/>
        <w:ind w:left="1440"/>
        <w:jc w:val="both"/>
        <w:rPr>
          <w:rFonts w:ascii="Times New Roman" w:hAnsi="Times New Roman" w:cs="Times New Roman"/>
        </w:rPr>
      </w:pPr>
    </w:p>
    <w:p w14:paraId="62D719FB"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lastRenderedPageBreak/>
        <w:t xml:space="preserve">Examples: </w:t>
      </w:r>
    </w:p>
    <w:p w14:paraId="710C92D7"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(Bench conference on the record) </w:t>
      </w:r>
    </w:p>
    <w:p w14:paraId="0A6A2816"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(Bench conference off the record with Mr. Smith, Mr. Jones and Mrs. Adams) </w:t>
      </w:r>
    </w:p>
    <w:p w14:paraId="25908FB6"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(Bench conference concluded) </w:t>
      </w:r>
    </w:p>
    <w:p w14:paraId="35E60A0A"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   </w:t>
      </w:r>
    </w:p>
    <w:p w14:paraId="551C0211" w14:textId="77777777" w:rsidR="003B5589" w:rsidRPr="003B1712" w:rsidRDefault="003B5589" w:rsidP="00404FE7">
      <w:pPr>
        <w:pStyle w:val="Default"/>
        <w:numPr>
          <w:ilvl w:val="3"/>
          <w:numId w:val="37"/>
        </w:numPr>
        <w:tabs>
          <w:tab w:val="clear" w:pos="2880"/>
          <w:tab w:val="num" w:pos="540"/>
        </w:tabs>
        <w:ind w:left="540"/>
        <w:jc w:val="both"/>
        <w:rPr>
          <w:rFonts w:ascii="Times New Roman" w:hAnsi="Times New Roman" w:cs="Times New Roman"/>
        </w:rPr>
      </w:pPr>
      <w:r w:rsidRPr="003B1712">
        <w:rPr>
          <w:rFonts w:ascii="Times New Roman" w:hAnsi="Times New Roman" w:cs="Times New Roman"/>
          <w:u w:val="single"/>
        </w:rPr>
        <w:t>Discussions off the Record</w:t>
      </w:r>
      <w:r w:rsidRPr="003B1712">
        <w:rPr>
          <w:rFonts w:ascii="Times New Roman" w:hAnsi="Times New Roman" w:cs="Times New Roman"/>
        </w:rPr>
        <w:t xml:space="preserve">.  This designation should note where the discussion took place. </w:t>
      </w:r>
    </w:p>
    <w:p w14:paraId="2E881740" w14:textId="77777777" w:rsidR="003B5589" w:rsidRPr="003B1712" w:rsidRDefault="003B5589" w:rsidP="003B5589">
      <w:pPr>
        <w:pStyle w:val="Default"/>
        <w:tabs>
          <w:tab w:val="num" w:pos="540"/>
        </w:tabs>
        <w:ind w:left="540"/>
        <w:jc w:val="both"/>
        <w:rPr>
          <w:rFonts w:ascii="Times New Roman" w:hAnsi="Times New Roman" w:cs="Times New Roman"/>
        </w:rPr>
      </w:pPr>
    </w:p>
    <w:p w14:paraId="35F0BA42" w14:textId="77777777" w:rsidR="003B5589" w:rsidRPr="003B1712" w:rsidRDefault="003B5589" w:rsidP="00404FE7">
      <w:pPr>
        <w:pStyle w:val="Default"/>
        <w:numPr>
          <w:ilvl w:val="3"/>
          <w:numId w:val="37"/>
        </w:numPr>
        <w:tabs>
          <w:tab w:val="clear" w:pos="2880"/>
          <w:tab w:val="num" w:pos="540"/>
        </w:tabs>
        <w:ind w:left="540"/>
        <w:jc w:val="both"/>
        <w:rPr>
          <w:rFonts w:ascii="Times New Roman" w:hAnsi="Times New Roman" w:cs="Times New Roman"/>
        </w:rPr>
      </w:pPr>
      <w:r w:rsidRPr="003B1712">
        <w:rPr>
          <w:rFonts w:ascii="Times New Roman" w:hAnsi="Times New Roman" w:cs="Times New Roman"/>
          <w:u w:val="single"/>
        </w:rPr>
        <w:t>Chambers Conferences</w:t>
      </w:r>
      <w:r w:rsidRPr="003B1712">
        <w:rPr>
          <w:rFonts w:ascii="Times New Roman" w:hAnsi="Times New Roman" w:cs="Times New Roman"/>
        </w:rPr>
        <w:t xml:space="preserve">.  This designation should note the presence or absence of parties in chambers. </w:t>
      </w:r>
    </w:p>
    <w:p w14:paraId="6F263ECE"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Examples: </w:t>
      </w:r>
    </w:p>
    <w:p w14:paraId="294453F5"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(Off the record Chambers Conference with Mr. Smith and Mr. Jones)</w:t>
      </w:r>
    </w:p>
    <w:p w14:paraId="3D559FDE"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(Chambers Conference with Mr. Smith and Mr. Jones) </w:t>
      </w:r>
    </w:p>
    <w:p w14:paraId="18E2D487"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 </w:t>
      </w:r>
    </w:p>
    <w:p w14:paraId="51000074" w14:textId="77777777" w:rsidR="003B5589" w:rsidRPr="003B1712" w:rsidRDefault="003B5589" w:rsidP="00404FE7">
      <w:pPr>
        <w:pStyle w:val="Default"/>
        <w:numPr>
          <w:ilvl w:val="3"/>
          <w:numId w:val="37"/>
        </w:numPr>
        <w:tabs>
          <w:tab w:val="clear" w:pos="2880"/>
          <w:tab w:val="num" w:pos="540"/>
        </w:tabs>
        <w:ind w:left="540"/>
        <w:jc w:val="both"/>
        <w:rPr>
          <w:rFonts w:ascii="Times New Roman" w:hAnsi="Times New Roman" w:cs="Times New Roman"/>
        </w:rPr>
      </w:pPr>
      <w:r w:rsidRPr="003B1712">
        <w:rPr>
          <w:rFonts w:ascii="Times New Roman" w:hAnsi="Times New Roman" w:cs="Times New Roman"/>
          <w:u w:val="single"/>
        </w:rPr>
        <w:t>Speaker/Event Identification</w:t>
      </w:r>
      <w:r w:rsidRPr="003B1712">
        <w:rPr>
          <w:rFonts w:ascii="Times New Roman" w:hAnsi="Times New Roman" w:cs="Times New Roman"/>
        </w:rPr>
        <w:t xml:space="preserve">.  References to speakers and events that occur throughout proceedings should be properly noted in capital letters, underlined and centered on the appropriate line. </w:t>
      </w:r>
    </w:p>
    <w:p w14:paraId="081E51F0" w14:textId="77777777" w:rsidR="003B5589" w:rsidRPr="003B1712" w:rsidRDefault="003B5589" w:rsidP="003B5589">
      <w:pPr>
        <w:pStyle w:val="Default"/>
        <w:jc w:val="both"/>
        <w:rPr>
          <w:rFonts w:ascii="Times New Roman" w:hAnsi="Times New Roman" w:cs="Times New Roman"/>
        </w:rPr>
      </w:pPr>
    </w:p>
    <w:p w14:paraId="0E3A17F7"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Examples:</w:t>
      </w:r>
    </w:p>
    <w:p w14:paraId="65B625E9"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u w:val="single"/>
        </w:rPr>
        <w:t>DIRECT EXAMINATION</w:t>
      </w:r>
    </w:p>
    <w:p w14:paraId="17D94AEA" w14:textId="77777777" w:rsidR="003B5589" w:rsidRPr="003B1712" w:rsidRDefault="003B5589" w:rsidP="003B5589">
      <w:pPr>
        <w:pStyle w:val="Default"/>
        <w:ind w:left="1440"/>
        <w:jc w:val="both"/>
        <w:outlineLvl w:val="0"/>
        <w:rPr>
          <w:rFonts w:ascii="Times New Roman" w:hAnsi="Times New Roman" w:cs="Times New Roman"/>
        </w:rPr>
      </w:pPr>
      <w:r w:rsidRPr="003B1712">
        <w:rPr>
          <w:rFonts w:ascii="Times New Roman" w:hAnsi="Times New Roman" w:cs="Times New Roman"/>
          <w:u w:val="single"/>
        </w:rPr>
        <w:t>RECROSS EXAMINATION</w:t>
      </w:r>
    </w:p>
    <w:p w14:paraId="061BC2BC" w14:textId="77777777" w:rsidR="003B5589" w:rsidRPr="003B1712" w:rsidRDefault="003B5589" w:rsidP="003B5589">
      <w:pPr>
        <w:pStyle w:val="Default"/>
        <w:ind w:left="1440"/>
        <w:jc w:val="both"/>
        <w:outlineLvl w:val="0"/>
        <w:rPr>
          <w:rFonts w:ascii="Times New Roman" w:hAnsi="Times New Roman" w:cs="Times New Roman"/>
        </w:rPr>
      </w:pPr>
      <w:r w:rsidRPr="003B1712">
        <w:rPr>
          <w:rFonts w:ascii="Times New Roman" w:hAnsi="Times New Roman" w:cs="Times New Roman"/>
          <w:u w:val="single"/>
        </w:rPr>
        <w:t>STATE RESTS</w:t>
      </w:r>
    </w:p>
    <w:p w14:paraId="720A63F6"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13A9C104" w14:textId="77777777" w:rsidR="003B5589" w:rsidRPr="003B1712" w:rsidRDefault="003B5589" w:rsidP="00404FE7">
      <w:pPr>
        <w:pStyle w:val="Default"/>
        <w:numPr>
          <w:ilvl w:val="3"/>
          <w:numId w:val="37"/>
        </w:numPr>
        <w:tabs>
          <w:tab w:val="clear" w:pos="2880"/>
          <w:tab w:val="num" w:pos="540"/>
        </w:tabs>
        <w:ind w:left="540"/>
        <w:jc w:val="both"/>
        <w:rPr>
          <w:rFonts w:ascii="Times New Roman" w:hAnsi="Times New Roman" w:cs="Times New Roman"/>
        </w:rPr>
      </w:pPr>
      <w:r w:rsidRPr="003B1712">
        <w:rPr>
          <w:rFonts w:ascii="Times New Roman" w:hAnsi="Times New Roman" w:cs="Times New Roman"/>
          <w:u w:val="single"/>
        </w:rPr>
        <w:t>Read back/Playback</w:t>
      </w:r>
      <w:r w:rsidRPr="003B1712">
        <w:rPr>
          <w:rFonts w:ascii="Times New Roman" w:hAnsi="Times New Roman" w:cs="Times New Roman"/>
        </w:rPr>
        <w:t xml:space="preserve">.  All read back and/or playback, should be noted as follows: </w:t>
      </w:r>
    </w:p>
    <w:p w14:paraId="725E789D"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2D4607C9"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(The last question was read/played back)</w:t>
      </w:r>
    </w:p>
    <w:p w14:paraId="72A58175"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(The record was replayed) </w:t>
      </w:r>
    </w:p>
    <w:p w14:paraId="526464BB"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70794441" w14:textId="77777777" w:rsidR="003B5589" w:rsidRPr="003B1712" w:rsidRDefault="003B5589" w:rsidP="00404FE7">
      <w:pPr>
        <w:pStyle w:val="Default"/>
        <w:numPr>
          <w:ilvl w:val="3"/>
          <w:numId w:val="37"/>
        </w:numPr>
        <w:tabs>
          <w:tab w:val="clear" w:pos="2880"/>
          <w:tab w:val="num" w:pos="540"/>
        </w:tabs>
        <w:ind w:left="540"/>
        <w:jc w:val="both"/>
        <w:rPr>
          <w:rFonts w:ascii="Times New Roman" w:hAnsi="Times New Roman" w:cs="Times New Roman"/>
        </w:rPr>
      </w:pPr>
      <w:r w:rsidRPr="003B1712">
        <w:rPr>
          <w:rFonts w:ascii="Times New Roman" w:hAnsi="Times New Roman" w:cs="Times New Roman"/>
          <w:u w:val="single"/>
        </w:rPr>
        <w:t>Indiscernible or Inaudible Speech</w:t>
      </w:r>
      <w:r w:rsidRPr="003B1712">
        <w:rPr>
          <w:rFonts w:ascii="Times New Roman" w:hAnsi="Times New Roman" w:cs="Times New Roman"/>
        </w:rPr>
        <w:t xml:space="preserve"> - There may be times when a word or portion(s) of a hearing are extremely difficult or impossible to hear and you need to designate with (Indiscernible) or (Inaudible). </w:t>
      </w:r>
    </w:p>
    <w:p w14:paraId="773C6826" w14:textId="77777777" w:rsidR="003B5589" w:rsidRPr="003B1712" w:rsidRDefault="003B5589" w:rsidP="003B5589">
      <w:pPr>
        <w:pStyle w:val="Default"/>
        <w:ind w:left="1440"/>
        <w:jc w:val="both"/>
        <w:rPr>
          <w:rFonts w:ascii="Times New Roman" w:hAnsi="Times New Roman" w:cs="Times New Roman"/>
        </w:rPr>
      </w:pPr>
    </w:p>
    <w:p w14:paraId="6374616E"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 xml:space="preserve">Procedures for transcribing inaudible speech are as follows: </w:t>
      </w:r>
    </w:p>
    <w:p w14:paraId="02CA9AE5" w14:textId="77777777" w:rsidR="003B5589" w:rsidRPr="003B1712" w:rsidRDefault="003B5589" w:rsidP="00404FE7">
      <w:pPr>
        <w:pStyle w:val="Default"/>
        <w:numPr>
          <w:ilvl w:val="2"/>
          <w:numId w:val="37"/>
        </w:numPr>
        <w:tabs>
          <w:tab w:val="clear" w:pos="2340"/>
          <w:tab w:val="left" w:pos="1800"/>
        </w:tabs>
        <w:ind w:left="1800"/>
        <w:jc w:val="both"/>
        <w:rPr>
          <w:rFonts w:ascii="Times New Roman" w:hAnsi="Times New Roman" w:cs="Times New Roman"/>
        </w:rPr>
      </w:pPr>
      <w:r w:rsidRPr="003B1712">
        <w:rPr>
          <w:rFonts w:ascii="Times New Roman" w:hAnsi="Times New Roman" w:cs="Times New Roman"/>
        </w:rPr>
        <w:t>Listen more than once and try listening at different speeds.</w:t>
      </w:r>
    </w:p>
    <w:p w14:paraId="31A5062E" w14:textId="77777777" w:rsidR="003B5589" w:rsidRPr="003B1712" w:rsidRDefault="003B5589" w:rsidP="00404FE7">
      <w:pPr>
        <w:pStyle w:val="Default"/>
        <w:numPr>
          <w:ilvl w:val="2"/>
          <w:numId w:val="37"/>
        </w:numPr>
        <w:tabs>
          <w:tab w:val="clear" w:pos="2340"/>
          <w:tab w:val="left" w:pos="1800"/>
        </w:tabs>
        <w:ind w:left="1800"/>
        <w:jc w:val="both"/>
        <w:rPr>
          <w:rFonts w:ascii="Times New Roman" w:hAnsi="Times New Roman" w:cs="Times New Roman"/>
        </w:rPr>
      </w:pPr>
      <w:r w:rsidRPr="003B1712">
        <w:rPr>
          <w:rFonts w:ascii="Times New Roman" w:hAnsi="Times New Roman" w:cs="Times New Roman"/>
        </w:rPr>
        <w:t>Contact the OTO and request assistance with the spelling of names, terms or any missing documents that would be helpful if not provided in the order.</w:t>
      </w:r>
    </w:p>
    <w:p w14:paraId="22EAD507" w14:textId="77777777" w:rsidR="003B5589" w:rsidRPr="003B1712" w:rsidRDefault="003B5589" w:rsidP="00404FE7">
      <w:pPr>
        <w:pStyle w:val="Default"/>
        <w:numPr>
          <w:ilvl w:val="2"/>
          <w:numId w:val="37"/>
        </w:numPr>
        <w:tabs>
          <w:tab w:val="clear" w:pos="2340"/>
          <w:tab w:val="left" w:pos="1800"/>
        </w:tabs>
        <w:ind w:left="1800"/>
        <w:jc w:val="both"/>
        <w:rPr>
          <w:rFonts w:ascii="Times New Roman" w:hAnsi="Times New Roman" w:cs="Times New Roman"/>
        </w:rPr>
      </w:pPr>
      <w:r w:rsidRPr="003B1712">
        <w:rPr>
          <w:rFonts w:ascii="Times New Roman" w:hAnsi="Times New Roman" w:cs="Times New Roman"/>
        </w:rPr>
        <w:t>Request the assistance of someone at the OTO who can listen to the portion(s) in question.</w:t>
      </w:r>
    </w:p>
    <w:p w14:paraId="25FB2E82" w14:textId="77777777" w:rsidR="003B5589" w:rsidRPr="003B1712" w:rsidRDefault="003B5589" w:rsidP="00404FE7">
      <w:pPr>
        <w:pStyle w:val="Default"/>
        <w:numPr>
          <w:ilvl w:val="2"/>
          <w:numId w:val="37"/>
        </w:numPr>
        <w:tabs>
          <w:tab w:val="clear" w:pos="2340"/>
          <w:tab w:val="left" w:pos="1800"/>
        </w:tabs>
        <w:ind w:left="1800"/>
        <w:jc w:val="both"/>
        <w:rPr>
          <w:rFonts w:ascii="Times New Roman" w:hAnsi="Times New Roman" w:cs="Times New Roman"/>
        </w:rPr>
      </w:pPr>
      <w:r w:rsidRPr="003B1712">
        <w:rPr>
          <w:rFonts w:ascii="Times New Roman" w:hAnsi="Times New Roman" w:cs="Times New Roman"/>
        </w:rPr>
        <w:t>If, after trying above steps the word or words cannot be discerned, indicate the phrase(s) are either (Indiscernible) or (Inaudible).</w:t>
      </w:r>
    </w:p>
    <w:p w14:paraId="3033F736" w14:textId="77777777" w:rsidR="003B5589" w:rsidRPr="003B1712" w:rsidRDefault="003B5589" w:rsidP="00404FE7">
      <w:pPr>
        <w:pStyle w:val="Default"/>
        <w:numPr>
          <w:ilvl w:val="2"/>
          <w:numId w:val="37"/>
        </w:numPr>
        <w:tabs>
          <w:tab w:val="clear" w:pos="2340"/>
          <w:tab w:val="left" w:pos="1800"/>
        </w:tabs>
        <w:ind w:left="1800"/>
        <w:jc w:val="both"/>
        <w:rPr>
          <w:rFonts w:ascii="Times New Roman" w:hAnsi="Times New Roman" w:cs="Times New Roman"/>
        </w:rPr>
      </w:pPr>
      <w:r w:rsidRPr="003B1712">
        <w:rPr>
          <w:rFonts w:ascii="Times New Roman" w:hAnsi="Times New Roman" w:cs="Times New Roman"/>
        </w:rPr>
        <w:t>At the completion of the transcript, make certain to fill out the evaluation form attached to the order. This is form is particularly important for assessing any problems the court may be having with equipment or other issues.</w:t>
      </w:r>
    </w:p>
    <w:p w14:paraId="549F9F1E"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0AA82D33" w14:textId="77777777" w:rsidR="003B5589" w:rsidRPr="003B1712" w:rsidRDefault="003B5589" w:rsidP="003B5589">
      <w:pPr>
        <w:pStyle w:val="Default"/>
        <w:ind w:left="180"/>
        <w:jc w:val="both"/>
        <w:rPr>
          <w:rFonts w:ascii="Times New Roman" w:hAnsi="Times New Roman" w:cs="Times New Roman"/>
        </w:rPr>
      </w:pPr>
      <w:r w:rsidRPr="003B1712">
        <w:rPr>
          <w:rFonts w:ascii="Times New Roman" w:hAnsi="Times New Roman" w:cs="Times New Roman"/>
          <w:b/>
          <w:u w:val="single"/>
        </w:rPr>
        <w:t>Non-Verbal Behavior, Pauses</w:t>
      </w:r>
    </w:p>
    <w:p w14:paraId="70DAB532" w14:textId="77777777" w:rsidR="003B5589" w:rsidRPr="003B1712" w:rsidRDefault="003B5589" w:rsidP="003B5589">
      <w:pPr>
        <w:pStyle w:val="Default"/>
        <w:ind w:left="180"/>
        <w:jc w:val="both"/>
        <w:rPr>
          <w:rFonts w:ascii="Times New Roman" w:hAnsi="Times New Roman" w:cs="Times New Roman"/>
        </w:rPr>
      </w:pPr>
    </w:p>
    <w:p w14:paraId="11663DCC" w14:textId="77777777" w:rsidR="003B5589" w:rsidRPr="003B1712" w:rsidRDefault="003B5589" w:rsidP="00404FE7">
      <w:pPr>
        <w:pStyle w:val="Default"/>
        <w:numPr>
          <w:ilvl w:val="0"/>
          <w:numId w:val="45"/>
        </w:numPr>
        <w:jc w:val="both"/>
        <w:rPr>
          <w:rFonts w:ascii="Times New Roman" w:hAnsi="Times New Roman" w:cs="Times New Roman"/>
        </w:rPr>
      </w:pPr>
      <w:r w:rsidRPr="003B1712">
        <w:rPr>
          <w:rFonts w:ascii="Times New Roman" w:hAnsi="Times New Roman" w:cs="Times New Roman"/>
        </w:rPr>
        <w:t>It is the responsibility of the attorneys as well as the judge in some instances to note for the record any significant nonverbal behavior, i.e. physical gestures, and lengthy pauses on the part of a witness.</w:t>
      </w:r>
    </w:p>
    <w:p w14:paraId="1A5D6DB0" w14:textId="77777777" w:rsidR="003B5589" w:rsidRPr="003B1712" w:rsidRDefault="003B5589" w:rsidP="00404FE7">
      <w:pPr>
        <w:pStyle w:val="Default"/>
        <w:numPr>
          <w:ilvl w:val="0"/>
          <w:numId w:val="45"/>
        </w:numPr>
        <w:jc w:val="both"/>
        <w:rPr>
          <w:rFonts w:ascii="Times New Roman" w:hAnsi="Times New Roman" w:cs="Times New Roman"/>
        </w:rPr>
      </w:pPr>
      <w:r w:rsidRPr="003B1712">
        <w:rPr>
          <w:rFonts w:ascii="Times New Roman" w:hAnsi="Times New Roman" w:cs="Times New Roman"/>
        </w:rPr>
        <w:t xml:space="preserve">If counsel or the court refers to the witness’s affirmative or negative gesture, parenthetical phrases may be used to indicate physical gestures. </w:t>
      </w:r>
    </w:p>
    <w:p w14:paraId="0D45C3B8" w14:textId="77777777" w:rsidR="003B5589" w:rsidRPr="003B1712" w:rsidRDefault="003B5589" w:rsidP="003B5589">
      <w:pPr>
        <w:pStyle w:val="Default"/>
        <w:ind w:left="720"/>
        <w:jc w:val="both"/>
        <w:rPr>
          <w:rFonts w:ascii="Times New Roman" w:hAnsi="Times New Roman" w:cs="Times New Roman"/>
        </w:rPr>
      </w:pPr>
      <w:r w:rsidRPr="003B1712">
        <w:rPr>
          <w:rFonts w:ascii="Times New Roman" w:hAnsi="Times New Roman" w:cs="Times New Roman"/>
        </w:rPr>
        <w:t xml:space="preserve">  </w:t>
      </w:r>
    </w:p>
    <w:p w14:paraId="487227F6"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lastRenderedPageBreak/>
        <w:t>Examples:</w:t>
      </w:r>
    </w:p>
    <w:p w14:paraId="5E73D218" w14:textId="77777777" w:rsidR="003B5589" w:rsidRPr="003B1712" w:rsidRDefault="003B5589" w:rsidP="003B5589">
      <w:pPr>
        <w:pStyle w:val="Default"/>
        <w:tabs>
          <w:tab w:val="left" w:pos="1440"/>
        </w:tabs>
        <w:ind w:left="1440"/>
        <w:jc w:val="both"/>
        <w:rPr>
          <w:rFonts w:ascii="Times New Roman" w:hAnsi="Times New Roman" w:cs="Times New Roman"/>
        </w:rPr>
      </w:pPr>
      <w:r w:rsidRPr="003B1712">
        <w:rPr>
          <w:rFonts w:ascii="Times New Roman" w:hAnsi="Times New Roman" w:cs="Times New Roman"/>
        </w:rPr>
        <w:t>(Nods head up and down)</w:t>
      </w:r>
    </w:p>
    <w:p w14:paraId="1C4FD8BC" w14:textId="77777777" w:rsidR="003B5589" w:rsidRPr="003B1712" w:rsidRDefault="003B5589" w:rsidP="003B5589">
      <w:pPr>
        <w:pStyle w:val="Default"/>
        <w:ind w:left="1440"/>
        <w:jc w:val="both"/>
        <w:rPr>
          <w:rFonts w:ascii="Times New Roman" w:hAnsi="Times New Roman" w:cs="Times New Roman"/>
        </w:rPr>
      </w:pPr>
      <w:r w:rsidRPr="003B1712">
        <w:rPr>
          <w:rFonts w:ascii="Times New Roman" w:hAnsi="Times New Roman" w:cs="Times New Roman"/>
        </w:rPr>
        <w:t>(Shakes head from side to side)</w:t>
      </w:r>
    </w:p>
    <w:p w14:paraId="3E3A5AFF" w14:textId="77777777" w:rsidR="003B5589" w:rsidRPr="003B1712" w:rsidRDefault="003B5589" w:rsidP="003B5589">
      <w:pPr>
        <w:pStyle w:val="Default"/>
        <w:jc w:val="both"/>
        <w:outlineLvl w:val="0"/>
        <w:rPr>
          <w:rFonts w:ascii="Times New Roman" w:hAnsi="Times New Roman" w:cs="Times New Roman"/>
          <w:b/>
          <w:bCs/>
        </w:rPr>
      </w:pPr>
    </w:p>
    <w:p w14:paraId="5FC1B30A"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 xml:space="preserve">TITLE PAGE </w:t>
      </w:r>
    </w:p>
    <w:p w14:paraId="24FE6EA3"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b/>
          <w:bCs/>
        </w:rPr>
        <w:t xml:space="preserve"> </w:t>
      </w:r>
    </w:p>
    <w:p w14:paraId="4FE71B30" w14:textId="77777777" w:rsidR="003B5589" w:rsidRPr="003B1712" w:rsidRDefault="003B5589" w:rsidP="003B5589">
      <w:pPr>
        <w:pStyle w:val="Default"/>
        <w:jc w:val="both"/>
        <w:outlineLvl w:val="0"/>
        <w:rPr>
          <w:rFonts w:ascii="Times New Roman" w:hAnsi="Times New Roman" w:cs="Times New Roman"/>
          <w:b/>
          <w:bCs/>
        </w:rPr>
      </w:pPr>
      <w:r w:rsidRPr="003B1712">
        <w:rPr>
          <w:rFonts w:ascii="Times New Roman" w:hAnsi="Times New Roman" w:cs="Times New Roman"/>
        </w:rPr>
        <w:t xml:space="preserve"> </w:t>
      </w:r>
      <w:r w:rsidRPr="003B1712">
        <w:rPr>
          <w:rFonts w:ascii="Times New Roman" w:hAnsi="Times New Roman" w:cs="Times New Roman"/>
          <w:b/>
          <w:bCs/>
        </w:rPr>
        <w:t xml:space="preserve">Contents. </w:t>
      </w:r>
    </w:p>
    <w:p w14:paraId="700ACE36" w14:textId="77777777" w:rsidR="003B5589" w:rsidRPr="003B1712" w:rsidRDefault="003B5589" w:rsidP="003B5589">
      <w:pPr>
        <w:pStyle w:val="Default"/>
        <w:ind w:left="90"/>
        <w:jc w:val="both"/>
        <w:rPr>
          <w:rFonts w:ascii="Times New Roman" w:hAnsi="Times New Roman" w:cs="Times New Roman"/>
          <w:b/>
        </w:rPr>
      </w:pPr>
    </w:p>
    <w:p w14:paraId="6995DC49" w14:textId="77777777" w:rsidR="003B5589" w:rsidRPr="003B1712" w:rsidRDefault="003B5589" w:rsidP="003B5589">
      <w:pPr>
        <w:pStyle w:val="Default"/>
        <w:ind w:left="90"/>
        <w:jc w:val="both"/>
        <w:rPr>
          <w:rFonts w:ascii="Times New Roman" w:hAnsi="Times New Roman" w:cs="Times New Roman"/>
        </w:rPr>
      </w:pPr>
      <w:r w:rsidRPr="003B1712">
        <w:rPr>
          <w:rFonts w:ascii="Times New Roman" w:hAnsi="Times New Roman" w:cs="Times New Roman"/>
          <w:b/>
        </w:rPr>
        <w:t xml:space="preserve">See Style Guide, Appendix A </w:t>
      </w:r>
      <w:r w:rsidRPr="003B1712">
        <w:rPr>
          <w:rFonts w:ascii="Times New Roman" w:hAnsi="Times New Roman" w:cs="Times New Roman"/>
        </w:rPr>
        <w:t xml:space="preserve">for correct spellings of Maine Justice/Judge/Magistrate Names, Court and County Names and Docket Codes. </w:t>
      </w:r>
    </w:p>
    <w:p w14:paraId="3530C14D" w14:textId="77777777" w:rsidR="003B5589" w:rsidRPr="003B1712" w:rsidRDefault="003B5589" w:rsidP="003B5589">
      <w:pPr>
        <w:pStyle w:val="Default"/>
        <w:jc w:val="both"/>
        <w:rPr>
          <w:rFonts w:ascii="Times New Roman" w:hAnsi="Times New Roman" w:cs="Times New Roman"/>
        </w:rPr>
      </w:pPr>
    </w:p>
    <w:p w14:paraId="2A746637" w14:textId="77777777" w:rsidR="003B5589" w:rsidRPr="003B1712" w:rsidRDefault="003B5589" w:rsidP="003B5589">
      <w:pPr>
        <w:pStyle w:val="Default"/>
        <w:ind w:left="90"/>
        <w:jc w:val="both"/>
        <w:rPr>
          <w:rFonts w:ascii="Times New Roman" w:hAnsi="Times New Roman" w:cs="Times New Roman"/>
        </w:rPr>
      </w:pPr>
      <w:r w:rsidRPr="003B1712">
        <w:rPr>
          <w:rFonts w:ascii="Times New Roman" w:hAnsi="Times New Roman" w:cs="Times New Roman"/>
        </w:rPr>
        <w:t xml:space="preserve">Each State of Maine transcript is to include a </w:t>
      </w:r>
      <w:r w:rsidRPr="003B1712">
        <w:rPr>
          <w:rFonts w:ascii="Times New Roman" w:hAnsi="Times New Roman" w:cs="Times New Roman"/>
          <w:i/>
        </w:rPr>
        <w:t xml:space="preserve">properly outlined and correctly spelled </w:t>
      </w:r>
      <w:r w:rsidRPr="003B1712">
        <w:rPr>
          <w:rFonts w:ascii="Times New Roman" w:hAnsi="Times New Roman" w:cs="Times New Roman"/>
        </w:rPr>
        <w:t xml:space="preserve">title page containing the following information: </w:t>
      </w:r>
    </w:p>
    <w:p w14:paraId="4E820B25" w14:textId="77777777" w:rsidR="003B5589" w:rsidRPr="003B1712" w:rsidRDefault="003B5589" w:rsidP="003B5589">
      <w:pPr>
        <w:pStyle w:val="Default"/>
        <w:ind w:left="1080" w:hanging="360"/>
        <w:jc w:val="both"/>
        <w:rPr>
          <w:rFonts w:ascii="Times New Roman" w:hAnsi="Times New Roman" w:cs="Times New Roman"/>
        </w:rPr>
      </w:pPr>
      <w:r w:rsidRPr="003B1712">
        <w:rPr>
          <w:rFonts w:ascii="Times New Roman" w:hAnsi="Times New Roman" w:cs="Times New Roman"/>
        </w:rPr>
        <w:t xml:space="preserve">a. </w:t>
      </w:r>
      <w:r w:rsidRPr="003B1712">
        <w:rPr>
          <w:rFonts w:ascii="Times New Roman" w:hAnsi="Times New Roman" w:cs="Times New Roman"/>
        </w:rPr>
        <w:tab/>
        <w:t>County Name;</w:t>
      </w:r>
    </w:p>
    <w:p w14:paraId="6DF26900" w14:textId="77777777" w:rsidR="003B5589" w:rsidRPr="003B1712" w:rsidRDefault="003B5589" w:rsidP="003B5589">
      <w:pPr>
        <w:pStyle w:val="Default"/>
        <w:spacing w:line="276" w:lineRule="auto"/>
        <w:ind w:left="1080" w:hanging="360"/>
        <w:jc w:val="both"/>
        <w:rPr>
          <w:rFonts w:ascii="Times New Roman" w:hAnsi="Times New Roman" w:cs="Times New Roman"/>
        </w:rPr>
      </w:pPr>
      <w:r w:rsidRPr="003B1712">
        <w:rPr>
          <w:rFonts w:ascii="Times New Roman" w:hAnsi="Times New Roman" w:cs="Times New Roman"/>
        </w:rPr>
        <w:t xml:space="preserve">b.  </w:t>
      </w:r>
      <w:r w:rsidRPr="003B1712">
        <w:rPr>
          <w:rFonts w:ascii="Times New Roman" w:hAnsi="Times New Roman" w:cs="Times New Roman"/>
        </w:rPr>
        <w:tab/>
        <w:t>District/Superior Court;</w:t>
      </w:r>
    </w:p>
    <w:p w14:paraId="07B307AF" w14:textId="77777777" w:rsidR="003B5589" w:rsidRPr="003B1712" w:rsidRDefault="003B5589" w:rsidP="003B5589">
      <w:pPr>
        <w:pStyle w:val="Default"/>
        <w:spacing w:line="276" w:lineRule="auto"/>
        <w:ind w:left="1080" w:hanging="360"/>
        <w:jc w:val="both"/>
        <w:rPr>
          <w:rFonts w:ascii="Times New Roman" w:hAnsi="Times New Roman" w:cs="Times New Roman"/>
        </w:rPr>
      </w:pPr>
      <w:r w:rsidRPr="003B1712">
        <w:rPr>
          <w:rFonts w:ascii="Times New Roman" w:hAnsi="Times New Roman" w:cs="Times New Roman"/>
        </w:rPr>
        <w:t xml:space="preserve">c. </w:t>
      </w:r>
      <w:r w:rsidRPr="003B1712">
        <w:rPr>
          <w:rFonts w:ascii="Times New Roman" w:hAnsi="Times New Roman" w:cs="Times New Roman"/>
        </w:rPr>
        <w:tab/>
        <w:t>Case Name;</w:t>
      </w:r>
    </w:p>
    <w:p w14:paraId="7A3A8097" w14:textId="77777777" w:rsidR="003B5589" w:rsidRPr="003B1712" w:rsidRDefault="003B5589" w:rsidP="003B5589">
      <w:pPr>
        <w:pStyle w:val="Default"/>
        <w:spacing w:line="276" w:lineRule="auto"/>
        <w:ind w:left="1080" w:hanging="360"/>
        <w:jc w:val="both"/>
        <w:rPr>
          <w:rFonts w:ascii="Times New Roman" w:hAnsi="Times New Roman" w:cs="Times New Roman"/>
        </w:rPr>
      </w:pPr>
      <w:r w:rsidRPr="003B1712">
        <w:rPr>
          <w:rFonts w:ascii="Times New Roman" w:hAnsi="Times New Roman" w:cs="Times New Roman"/>
        </w:rPr>
        <w:t xml:space="preserve">d. </w:t>
      </w:r>
      <w:r w:rsidRPr="003B1712">
        <w:rPr>
          <w:rFonts w:ascii="Times New Roman" w:hAnsi="Times New Roman" w:cs="Times New Roman"/>
        </w:rPr>
        <w:tab/>
        <w:t xml:space="preserve">Docket Number; </w:t>
      </w:r>
    </w:p>
    <w:p w14:paraId="31640DA7" w14:textId="77777777" w:rsidR="003B5589" w:rsidRPr="003B1712" w:rsidRDefault="003B5589" w:rsidP="003B5589">
      <w:pPr>
        <w:pStyle w:val="Default"/>
        <w:spacing w:line="276" w:lineRule="auto"/>
        <w:ind w:left="1080" w:hanging="360"/>
        <w:jc w:val="both"/>
        <w:rPr>
          <w:rFonts w:ascii="Times New Roman" w:hAnsi="Times New Roman" w:cs="Times New Roman"/>
          <w:strike/>
        </w:rPr>
      </w:pPr>
      <w:r w:rsidRPr="003B1712">
        <w:rPr>
          <w:rFonts w:ascii="Times New Roman" w:hAnsi="Times New Roman" w:cs="Times New Roman"/>
        </w:rPr>
        <w:t xml:space="preserve">e. </w:t>
      </w:r>
      <w:r w:rsidRPr="003B1712">
        <w:rPr>
          <w:rFonts w:ascii="Times New Roman" w:hAnsi="Times New Roman" w:cs="Times New Roman"/>
        </w:rPr>
        <w:tab/>
        <w:t xml:space="preserve">The judge or justice hearing the case should be referred to as the Honorable (e.g., Honorable John H. Smith). There is no need to refer to the person hearing the case as a judge or justice.  </w:t>
      </w:r>
    </w:p>
    <w:p w14:paraId="666C8F9D" w14:textId="77777777" w:rsidR="003B5589" w:rsidRPr="003B1712" w:rsidRDefault="003B5589" w:rsidP="003B5589">
      <w:pPr>
        <w:pStyle w:val="Default"/>
        <w:spacing w:line="276" w:lineRule="auto"/>
        <w:ind w:left="1080" w:hanging="360"/>
        <w:jc w:val="both"/>
        <w:rPr>
          <w:rFonts w:ascii="Times New Roman" w:hAnsi="Times New Roman" w:cs="Times New Roman"/>
        </w:rPr>
      </w:pPr>
      <w:r w:rsidRPr="003B1712">
        <w:rPr>
          <w:rFonts w:ascii="Times New Roman" w:hAnsi="Times New Roman" w:cs="Times New Roman"/>
        </w:rPr>
        <w:t xml:space="preserve">f. </w:t>
      </w:r>
      <w:r w:rsidRPr="003B1712">
        <w:rPr>
          <w:rFonts w:ascii="Times New Roman" w:hAnsi="Times New Roman" w:cs="Times New Roman"/>
        </w:rPr>
        <w:tab/>
        <w:t>Type of proceeding;</w:t>
      </w:r>
    </w:p>
    <w:p w14:paraId="6DCE72F8" w14:textId="77777777" w:rsidR="003B5589" w:rsidRPr="003B1712" w:rsidRDefault="003B5589" w:rsidP="003B5589">
      <w:pPr>
        <w:pStyle w:val="Default"/>
        <w:spacing w:line="276" w:lineRule="auto"/>
        <w:ind w:left="1080" w:hanging="360"/>
        <w:jc w:val="both"/>
        <w:rPr>
          <w:rFonts w:ascii="Times New Roman" w:hAnsi="Times New Roman" w:cs="Times New Roman"/>
        </w:rPr>
      </w:pPr>
      <w:r w:rsidRPr="003B1712">
        <w:rPr>
          <w:rFonts w:ascii="Times New Roman" w:hAnsi="Times New Roman" w:cs="Times New Roman"/>
        </w:rPr>
        <w:t xml:space="preserve">g. </w:t>
      </w:r>
      <w:r w:rsidRPr="003B1712">
        <w:rPr>
          <w:rFonts w:ascii="Times New Roman" w:hAnsi="Times New Roman" w:cs="Times New Roman"/>
        </w:rPr>
        <w:tab/>
        <w:t>Date and time of proceeding;</w:t>
      </w:r>
    </w:p>
    <w:p w14:paraId="241D7461" w14:textId="77777777" w:rsidR="003B5589" w:rsidRPr="003B1712" w:rsidRDefault="003B5589" w:rsidP="003B5589">
      <w:pPr>
        <w:pStyle w:val="Default"/>
        <w:ind w:left="1080" w:hanging="360"/>
        <w:jc w:val="both"/>
        <w:rPr>
          <w:rFonts w:ascii="Times New Roman" w:hAnsi="Times New Roman" w:cs="Times New Roman"/>
        </w:rPr>
      </w:pPr>
      <w:r w:rsidRPr="003B1712">
        <w:rPr>
          <w:rFonts w:ascii="Times New Roman" w:hAnsi="Times New Roman" w:cs="Times New Roman"/>
        </w:rPr>
        <w:t xml:space="preserve">h. </w:t>
      </w:r>
      <w:r w:rsidRPr="003B1712">
        <w:rPr>
          <w:rFonts w:ascii="Times New Roman" w:hAnsi="Times New Roman" w:cs="Times New Roman"/>
        </w:rPr>
        <w:tab/>
        <w:t>Volume number (if multi-volume). Example:  Volume I of III;</w:t>
      </w:r>
    </w:p>
    <w:p w14:paraId="19067074" w14:textId="77777777" w:rsidR="003B5589" w:rsidRPr="003B1712" w:rsidRDefault="003B5589" w:rsidP="003B5589">
      <w:pPr>
        <w:pStyle w:val="Default"/>
        <w:ind w:left="1080" w:hanging="360"/>
        <w:jc w:val="both"/>
        <w:rPr>
          <w:rFonts w:ascii="Times New Roman" w:hAnsi="Times New Roman" w:cs="Times New Roman"/>
        </w:rPr>
      </w:pPr>
      <w:proofErr w:type="spellStart"/>
      <w:r w:rsidRPr="003B1712">
        <w:rPr>
          <w:rFonts w:ascii="Times New Roman" w:hAnsi="Times New Roman" w:cs="Times New Roman"/>
        </w:rPr>
        <w:t>i</w:t>
      </w:r>
      <w:proofErr w:type="spellEnd"/>
      <w:r w:rsidRPr="003B1712">
        <w:rPr>
          <w:rFonts w:ascii="Times New Roman" w:hAnsi="Times New Roman" w:cs="Times New Roman"/>
        </w:rPr>
        <w:t xml:space="preserve">.  </w:t>
      </w:r>
      <w:r w:rsidRPr="003B1712">
        <w:rPr>
          <w:rFonts w:ascii="Times New Roman" w:hAnsi="Times New Roman" w:cs="Times New Roman"/>
        </w:rPr>
        <w:tab/>
        <w:t xml:space="preserve">The complete name of each attorney and each party represented; </w:t>
      </w:r>
    </w:p>
    <w:p w14:paraId="2714C2FF" w14:textId="77777777" w:rsidR="003B5589" w:rsidRPr="003B1712" w:rsidRDefault="003B5589" w:rsidP="003B5589">
      <w:pPr>
        <w:pStyle w:val="Default"/>
        <w:ind w:left="1080" w:hanging="360"/>
        <w:jc w:val="both"/>
        <w:rPr>
          <w:rFonts w:ascii="Times New Roman" w:hAnsi="Times New Roman" w:cs="Times New Roman"/>
        </w:rPr>
      </w:pPr>
      <w:r w:rsidRPr="003B1712">
        <w:rPr>
          <w:rFonts w:ascii="Times New Roman" w:hAnsi="Times New Roman" w:cs="Times New Roman"/>
        </w:rPr>
        <w:t xml:space="preserve">j. </w:t>
      </w:r>
      <w:r w:rsidRPr="003B1712">
        <w:rPr>
          <w:rFonts w:ascii="Times New Roman" w:hAnsi="Times New Roman" w:cs="Times New Roman"/>
        </w:rPr>
        <w:tab/>
        <w:t xml:space="preserve">Electronic reporter's name/company </w:t>
      </w:r>
      <w:r w:rsidRPr="003B1712">
        <w:rPr>
          <w:rFonts w:ascii="Times New Roman" w:hAnsi="Times New Roman" w:cs="Times New Roman"/>
          <w:u w:val="single"/>
        </w:rPr>
        <w:t>(if applicable);</w:t>
      </w:r>
    </w:p>
    <w:p w14:paraId="62897498" w14:textId="77777777" w:rsidR="003B5589" w:rsidRPr="003B1712" w:rsidRDefault="003B5589" w:rsidP="003B5589">
      <w:pPr>
        <w:pStyle w:val="Default"/>
        <w:ind w:left="1080" w:hanging="360"/>
        <w:jc w:val="both"/>
        <w:rPr>
          <w:rFonts w:ascii="Times New Roman" w:hAnsi="Times New Roman" w:cs="Times New Roman"/>
        </w:rPr>
      </w:pPr>
      <w:r w:rsidRPr="003B1712">
        <w:rPr>
          <w:rFonts w:ascii="Times New Roman" w:hAnsi="Times New Roman" w:cs="Times New Roman"/>
        </w:rPr>
        <w:t xml:space="preserve">k. </w:t>
      </w:r>
      <w:r w:rsidRPr="003B1712">
        <w:rPr>
          <w:rFonts w:ascii="Times New Roman" w:hAnsi="Times New Roman" w:cs="Times New Roman"/>
        </w:rPr>
        <w:tab/>
        <w:t xml:space="preserve">Transcriptionist's name, address and telephone number. </w:t>
      </w:r>
    </w:p>
    <w:p w14:paraId="4E4AE1C1"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29C39097"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b/>
          <w:bCs/>
        </w:rPr>
        <w:t>Record of Appearance</w:t>
      </w:r>
      <w:r w:rsidRPr="003B1712">
        <w:rPr>
          <w:rFonts w:ascii="Times New Roman" w:hAnsi="Times New Roman" w:cs="Times New Roman"/>
        </w:rPr>
        <w:t xml:space="preserve"> - Beginning on the title page the transcriber is to include the complete record of appearances. </w:t>
      </w:r>
    </w:p>
    <w:p w14:paraId="4E8EC4C6"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561FCA8D"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b/>
        </w:rPr>
        <w:t>Name of Electronic Recorder</w:t>
      </w:r>
      <w:r w:rsidRPr="003B1712">
        <w:rPr>
          <w:rFonts w:ascii="Times New Roman" w:hAnsi="Times New Roman" w:cs="Times New Roman"/>
        </w:rPr>
        <w:t xml:space="preserve"> – The name of the recorder should be on the cover page and the heading should be written as “Electronically Recorded by”</w:t>
      </w:r>
      <w:r>
        <w:rPr>
          <w:rFonts w:ascii="Times New Roman" w:hAnsi="Times New Roman" w:cs="Times New Roman"/>
        </w:rPr>
        <w:t xml:space="preserve"> </w:t>
      </w:r>
      <w:r w:rsidRPr="003B1712">
        <w:rPr>
          <w:rFonts w:ascii="Times New Roman" w:hAnsi="Times New Roman" w:cs="Times New Roman"/>
        </w:rPr>
        <w:t>(e.g., Electronically Recorded by Mary C. Doe).</w:t>
      </w:r>
    </w:p>
    <w:p w14:paraId="1CAA6F46" w14:textId="77777777" w:rsidR="003B5589" w:rsidRPr="003B1712" w:rsidRDefault="003B5589" w:rsidP="003B5589">
      <w:pPr>
        <w:pStyle w:val="Default"/>
        <w:jc w:val="both"/>
        <w:rPr>
          <w:rFonts w:ascii="Times New Roman" w:hAnsi="Times New Roman" w:cs="Times New Roman"/>
        </w:rPr>
      </w:pPr>
    </w:p>
    <w:p w14:paraId="517B810F"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Cost</w:t>
      </w:r>
      <w:r w:rsidRPr="003B1712">
        <w:rPr>
          <w:rFonts w:ascii="Times New Roman" w:hAnsi="Times New Roman" w:cs="Times New Roman"/>
        </w:rPr>
        <w:t xml:space="preserve"> - Transcriptionists may charge for the title page as a full page of the transcript. </w:t>
      </w:r>
    </w:p>
    <w:p w14:paraId="0A12F1DF" w14:textId="77777777" w:rsidR="003B5589" w:rsidRPr="003B1712" w:rsidRDefault="003B5589" w:rsidP="003B5589">
      <w:pPr>
        <w:pStyle w:val="Default"/>
        <w:jc w:val="both"/>
        <w:rPr>
          <w:rFonts w:ascii="Times New Roman" w:hAnsi="Times New Roman" w:cs="Times New Roman"/>
          <w:b/>
          <w:bCs/>
        </w:rPr>
      </w:pPr>
      <w:r w:rsidRPr="003B1712">
        <w:rPr>
          <w:rFonts w:ascii="Times New Roman" w:hAnsi="Times New Roman" w:cs="Times New Roman"/>
          <w:b/>
          <w:bCs/>
        </w:rPr>
        <w:t xml:space="preserve"> </w:t>
      </w:r>
    </w:p>
    <w:p w14:paraId="13D5AE30"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INDEXES</w:t>
      </w:r>
      <w:r w:rsidRPr="003B1712">
        <w:rPr>
          <w:rFonts w:ascii="Times New Roman" w:hAnsi="Times New Roman" w:cs="Times New Roman"/>
        </w:rPr>
        <w:t xml:space="preserve"> </w:t>
      </w:r>
    </w:p>
    <w:p w14:paraId="0788276E"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Each volume is to contain an index page(s), which is to be numbered as the 2nd page in any transcript.  If there are multiple index pages, then number consecutively.  </w:t>
      </w:r>
    </w:p>
    <w:p w14:paraId="0D5D5F16" w14:textId="77777777" w:rsidR="003B5589" w:rsidRPr="003B1712" w:rsidRDefault="003B5589" w:rsidP="00404FE7">
      <w:pPr>
        <w:pStyle w:val="Default"/>
        <w:numPr>
          <w:ilvl w:val="0"/>
          <w:numId w:val="41"/>
        </w:numPr>
        <w:jc w:val="both"/>
        <w:rPr>
          <w:rFonts w:ascii="Times New Roman" w:hAnsi="Times New Roman" w:cs="Times New Roman"/>
        </w:rPr>
      </w:pPr>
      <w:r w:rsidRPr="003B1712">
        <w:rPr>
          <w:rFonts w:ascii="Times New Roman" w:hAnsi="Times New Roman" w:cs="Times New Roman"/>
        </w:rPr>
        <w:t xml:space="preserve">The index page(s) may be charged as a full page of the transcript. </w:t>
      </w:r>
    </w:p>
    <w:p w14:paraId="52158457" w14:textId="77777777" w:rsidR="003B5589" w:rsidRPr="003B1712" w:rsidRDefault="003B5589" w:rsidP="00404FE7">
      <w:pPr>
        <w:pStyle w:val="Default"/>
        <w:numPr>
          <w:ilvl w:val="0"/>
          <w:numId w:val="41"/>
        </w:numPr>
        <w:jc w:val="both"/>
        <w:rPr>
          <w:rFonts w:ascii="Times New Roman" w:hAnsi="Times New Roman" w:cs="Times New Roman"/>
        </w:rPr>
      </w:pPr>
      <w:r w:rsidRPr="003B1712">
        <w:rPr>
          <w:rFonts w:ascii="Times New Roman" w:hAnsi="Times New Roman" w:cs="Times New Roman"/>
        </w:rPr>
        <w:t>If the hearing contains no witnesses or exhibits the transcript should start on page two following the cover sheet.</w:t>
      </w:r>
    </w:p>
    <w:p w14:paraId="1E82E409"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1E72EC5D"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The index shall indicate the pages at which the direct examination, cross-examination, redirect examination, </w:t>
      </w:r>
      <w:proofErr w:type="spellStart"/>
      <w:r w:rsidRPr="003B1712">
        <w:rPr>
          <w:rFonts w:ascii="Times New Roman" w:hAnsi="Times New Roman" w:cs="Times New Roman"/>
        </w:rPr>
        <w:t>recross</w:t>
      </w:r>
      <w:proofErr w:type="spellEnd"/>
      <w:r w:rsidRPr="003B1712">
        <w:rPr>
          <w:rFonts w:ascii="Times New Roman" w:hAnsi="Times New Roman" w:cs="Times New Roman"/>
        </w:rPr>
        <w:t xml:space="preserve">-examination, further redirect examination, and the recall of each witness begins.  The index shall also indicate on behalf of whom the witness or the witnesses were called, such as "STATE'S WITNESSES," "DEFENDANT'S WITNESSES," etc. </w:t>
      </w:r>
    </w:p>
    <w:p w14:paraId="39E25D04" w14:textId="77777777" w:rsidR="003B5589" w:rsidRPr="003B1712" w:rsidRDefault="003B5589" w:rsidP="003B5589">
      <w:pPr>
        <w:pStyle w:val="Default"/>
        <w:jc w:val="both"/>
        <w:rPr>
          <w:rFonts w:ascii="Times New Roman" w:hAnsi="Times New Roman" w:cs="Times New Roman"/>
        </w:rPr>
      </w:pPr>
    </w:p>
    <w:p w14:paraId="3C1722E4" w14:textId="77777777" w:rsidR="003B5589" w:rsidRPr="003B1712" w:rsidRDefault="003B5589" w:rsidP="003B5589">
      <w:pPr>
        <w:pStyle w:val="Default"/>
        <w:jc w:val="both"/>
        <w:rPr>
          <w:rFonts w:ascii="Times New Roman" w:hAnsi="Times New Roman" w:cs="Times New Roman"/>
          <w:b/>
        </w:rPr>
      </w:pPr>
      <w:r w:rsidRPr="003B1712">
        <w:rPr>
          <w:rFonts w:ascii="Times New Roman" w:hAnsi="Times New Roman" w:cs="Times New Roman"/>
          <w:b/>
        </w:rPr>
        <w:t>WITNESS</w:t>
      </w:r>
      <w:r w:rsidRPr="003B1712">
        <w:rPr>
          <w:rFonts w:ascii="Times New Roman" w:hAnsi="Times New Roman" w:cs="Times New Roman"/>
          <w:b/>
        </w:rPr>
        <w:tab/>
      </w:r>
      <w:r w:rsidRPr="003B1712">
        <w:rPr>
          <w:rFonts w:ascii="Times New Roman" w:hAnsi="Times New Roman" w:cs="Times New Roman"/>
          <w:b/>
        </w:rPr>
        <w:tab/>
        <w:t>DIRECT</w:t>
      </w:r>
      <w:r w:rsidRPr="003B1712">
        <w:rPr>
          <w:rFonts w:ascii="Times New Roman" w:hAnsi="Times New Roman" w:cs="Times New Roman"/>
          <w:b/>
        </w:rPr>
        <w:tab/>
        <w:t>CROSS</w:t>
      </w:r>
      <w:r w:rsidRPr="003B1712">
        <w:rPr>
          <w:rFonts w:ascii="Times New Roman" w:hAnsi="Times New Roman" w:cs="Times New Roman"/>
          <w:b/>
        </w:rPr>
        <w:tab/>
      </w:r>
      <w:r w:rsidRPr="003B1712">
        <w:rPr>
          <w:rFonts w:ascii="Times New Roman" w:hAnsi="Times New Roman" w:cs="Times New Roman"/>
          <w:b/>
        </w:rPr>
        <w:tab/>
        <w:t>REDIRECT</w:t>
      </w:r>
      <w:r w:rsidRPr="003B1712">
        <w:rPr>
          <w:rFonts w:ascii="Times New Roman" w:hAnsi="Times New Roman" w:cs="Times New Roman"/>
          <w:b/>
        </w:rPr>
        <w:tab/>
        <w:t xml:space="preserve">    RECROSS</w:t>
      </w:r>
    </w:p>
    <w:p w14:paraId="5EA266C2" w14:textId="77777777" w:rsidR="003B5589" w:rsidRPr="003B1712" w:rsidRDefault="003B5589" w:rsidP="003B5589">
      <w:pPr>
        <w:pStyle w:val="Default"/>
        <w:jc w:val="both"/>
        <w:rPr>
          <w:rFonts w:ascii="Times New Roman" w:hAnsi="Times New Roman" w:cs="Times New Roman"/>
        </w:rPr>
      </w:pPr>
    </w:p>
    <w:p w14:paraId="174D09D4"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Jane Doe</w:t>
      </w:r>
    </w:p>
    <w:p w14:paraId="017ECC55"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(by Mr. Smith)</w:t>
      </w:r>
      <w:r w:rsidRPr="003B1712">
        <w:rPr>
          <w:rFonts w:ascii="Times New Roman" w:hAnsi="Times New Roman" w:cs="Times New Roman"/>
        </w:rPr>
        <w:tab/>
        <w:t xml:space="preserve">      3</w:t>
      </w:r>
      <w:r w:rsidRPr="003B1712">
        <w:rPr>
          <w:rFonts w:ascii="Times New Roman" w:hAnsi="Times New Roman" w:cs="Times New Roman"/>
        </w:rPr>
        <w:tab/>
      </w:r>
      <w:r w:rsidRPr="003B1712">
        <w:rPr>
          <w:rFonts w:ascii="Times New Roman" w:hAnsi="Times New Roman" w:cs="Times New Roman"/>
        </w:rPr>
        <w:tab/>
        <w:t xml:space="preserve">     --</w:t>
      </w:r>
      <w:r w:rsidRPr="003B1712">
        <w:rPr>
          <w:rFonts w:ascii="Times New Roman" w:hAnsi="Times New Roman" w:cs="Times New Roman"/>
        </w:rPr>
        <w:tab/>
      </w:r>
      <w:r w:rsidRPr="003B1712">
        <w:rPr>
          <w:rFonts w:ascii="Times New Roman" w:hAnsi="Times New Roman" w:cs="Times New Roman"/>
        </w:rPr>
        <w:tab/>
        <w:t xml:space="preserve">                     13</w:t>
      </w:r>
      <w:r w:rsidRPr="003B1712">
        <w:rPr>
          <w:rFonts w:ascii="Times New Roman" w:hAnsi="Times New Roman" w:cs="Times New Roman"/>
        </w:rPr>
        <w:tab/>
      </w:r>
      <w:r w:rsidRPr="003B1712">
        <w:rPr>
          <w:rFonts w:ascii="Times New Roman" w:hAnsi="Times New Roman" w:cs="Times New Roman"/>
        </w:rPr>
        <w:tab/>
        <w:t>--</w:t>
      </w:r>
    </w:p>
    <w:p w14:paraId="787182D6"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lastRenderedPageBreak/>
        <w:t>(by Mr. Jones)</w:t>
      </w:r>
      <w:r w:rsidRPr="003B1712">
        <w:rPr>
          <w:rFonts w:ascii="Times New Roman" w:hAnsi="Times New Roman" w:cs="Times New Roman"/>
        </w:rPr>
        <w:tab/>
      </w:r>
      <w:r w:rsidRPr="003B1712">
        <w:rPr>
          <w:rFonts w:ascii="Times New Roman" w:hAnsi="Times New Roman" w:cs="Times New Roman"/>
        </w:rPr>
        <w:tab/>
        <w:t xml:space="preserve">     --</w:t>
      </w:r>
      <w:r w:rsidRPr="003B1712">
        <w:rPr>
          <w:rFonts w:ascii="Times New Roman" w:hAnsi="Times New Roman" w:cs="Times New Roman"/>
        </w:rPr>
        <w:tab/>
      </w:r>
      <w:r w:rsidRPr="003B1712">
        <w:rPr>
          <w:rFonts w:ascii="Times New Roman" w:hAnsi="Times New Roman" w:cs="Times New Roman"/>
        </w:rPr>
        <w:tab/>
        <w:t xml:space="preserve">    10</w:t>
      </w:r>
      <w:r w:rsidRPr="003B1712">
        <w:rPr>
          <w:rFonts w:ascii="Times New Roman" w:hAnsi="Times New Roman" w:cs="Times New Roman"/>
        </w:rPr>
        <w:tab/>
      </w:r>
      <w:r w:rsidRPr="003B1712">
        <w:rPr>
          <w:rFonts w:ascii="Times New Roman" w:hAnsi="Times New Roman" w:cs="Times New Roman"/>
        </w:rPr>
        <w:tab/>
        <w:t xml:space="preserve">                      --</w:t>
      </w:r>
      <w:r w:rsidRPr="003B1712">
        <w:rPr>
          <w:rFonts w:ascii="Times New Roman" w:hAnsi="Times New Roman" w:cs="Times New Roman"/>
        </w:rPr>
        <w:tab/>
      </w:r>
      <w:r w:rsidRPr="003B1712">
        <w:rPr>
          <w:rFonts w:ascii="Times New Roman" w:hAnsi="Times New Roman" w:cs="Times New Roman"/>
        </w:rPr>
        <w:tab/>
        <w:t>15</w:t>
      </w:r>
      <w:r w:rsidRPr="003B1712">
        <w:rPr>
          <w:rFonts w:ascii="Times New Roman" w:hAnsi="Times New Roman" w:cs="Times New Roman"/>
        </w:rPr>
        <w:tab/>
      </w:r>
    </w:p>
    <w:p w14:paraId="35B54128"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059172D4"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A separate table in the index should indicate the page at which any exhibit was marked for identification, offered and/or received into evidence, </w:t>
      </w:r>
      <w:proofErr w:type="gramStart"/>
      <w:r w:rsidRPr="003B1712">
        <w:rPr>
          <w:rFonts w:ascii="Times New Roman" w:hAnsi="Times New Roman" w:cs="Times New Roman"/>
        </w:rPr>
        <w:t>and also</w:t>
      </w:r>
      <w:proofErr w:type="gramEnd"/>
      <w:r w:rsidRPr="003B1712">
        <w:rPr>
          <w:rFonts w:ascii="Times New Roman" w:hAnsi="Times New Roman" w:cs="Times New Roman"/>
        </w:rPr>
        <w:t xml:space="preserve"> a brief description of what the exhibit is. </w:t>
      </w:r>
    </w:p>
    <w:p w14:paraId="37EED395" w14:textId="77777777" w:rsidR="003B5589" w:rsidRPr="003B1712" w:rsidRDefault="003B5589" w:rsidP="003B5589">
      <w:pPr>
        <w:pStyle w:val="Default"/>
        <w:jc w:val="both"/>
        <w:rPr>
          <w:rFonts w:ascii="Times New Roman" w:hAnsi="Times New Roman" w:cs="Times New Roman"/>
        </w:rPr>
      </w:pPr>
    </w:p>
    <w:p w14:paraId="6037C72E" w14:textId="77777777" w:rsidR="003B5589" w:rsidRPr="003B1712" w:rsidRDefault="003B5589" w:rsidP="003B5589">
      <w:pPr>
        <w:pStyle w:val="Default"/>
        <w:jc w:val="both"/>
        <w:rPr>
          <w:rFonts w:ascii="Times New Roman" w:hAnsi="Times New Roman" w:cs="Times New Roman"/>
          <w:b/>
        </w:rPr>
      </w:pPr>
      <w:r w:rsidRPr="003B1712">
        <w:rPr>
          <w:rFonts w:ascii="Times New Roman" w:hAnsi="Times New Roman" w:cs="Times New Roman"/>
          <w:b/>
        </w:rPr>
        <w:t>EXHIBIT</w:t>
      </w:r>
      <w:r w:rsidRPr="003B1712">
        <w:rPr>
          <w:rFonts w:ascii="Times New Roman" w:hAnsi="Times New Roman" w:cs="Times New Roman"/>
          <w:b/>
        </w:rPr>
        <w:tab/>
      </w:r>
      <w:r w:rsidRPr="003B1712">
        <w:rPr>
          <w:rFonts w:ascii="Times New Roman" w:hAnsi="Times New Roman" w:cs="Times New Roman"/>
          <w:b/>
        </w:rPr>
        <w:tab/>
      </w:r>
      <w:r w:rsidRPr="003B1712">
        <w:rPr>
          <w:rFonts w:ascii="Times New Roman" w:hAnsi="Times New Roman" w:cs="Times New Roman"/>
          <w:b/>
        </w:rPr>
        <w:tab/>
        <w:t>MARKED</w:t>
      </w:r>
      <w:r w:rsidRPr="003B1712">
        <w:rPr>
          <w:rFonts w:ascii="Times New Roman" w:hAnsi="Times New Roman" w:cs="Times New Roman"/>
          <w:b/>
        </w:rPr>
        <w:tab/>
        <w:t>OFFERED</w:t>
      </w:r>
      <w:r w:rsidRPr="003B1712">
        <w:rPr>
          <w:rFonts w:ascii="Times New Roman" w:hAnsi="Times New Roman" w:cs="Times New Roman"/>
          <w:b/>
        </w:rPr>
        <w:tab/>
        <w:t>ADMITTED</w:t>
      </w:r>
    </w:p>
    <w:p w14:paraId="56E1178F" w14:textId="77777777" w:rsidR="003B5589" w:rsidRPr="003B1712" w:rsidRDefault="003B5589" w:rsidP="003B5589">
      <w:pPr>
        <w:pStyle w:val="Default"/>
        <w:jc w:val="both"/>
        <w:rPr>
          <w:rFonts w:ascii="Times New Roman" w:hAnsi="Times New Roman" w:cs="Times New Roman"/>
        </w:rPr>
      </w:pPr>
    </w:p>
    <w:p w14:paraId="1451BFB7"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State’s No. 1</w:t>
      </w:r>
      <w:r w:rsidRPr="003B1712">
        <w:rPr>
          <w:rFonts w:ascii="Times New Roman" w:hAnsi="Times New Roman" w:cs="Times New Roman"/>
        </w:rPr>
        <w:tab/>
      </w:r>
      <w:r w:rsidRPr="003B1712">
        <w:rPr>
          <w:rFonts w:ascii="Times New Roman" w:hAnsi="Times New Roman" w:cs="Times New Roman"/>
        </w:rPr>
        <w:tab/>
      </w:r>
    </w:p>
    <w:p w14:paraId="1F347F23"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(Photo)</w:t>
      </w:r>
      <w:r w:rsidRPr="003B1712">
        <w:rPr>
          <w:rFonts w:ascii="Times New Roman" w:hAnsi="Times New Roman" w:cs="Times New Roman"/>
        </w:rPr>
        <w:tab/>
      </w:r>
      <w:r w:rsidRPr="003B1712">
        <w:rPr>
          <w:rFonts w:ascii="Times New Roman" w:hAnsi="Times New Roman" w:cs="Times New Roman"/>
        </w:rPr>
        <w:tab/>
      </w:r>
      <w:r w:rsidRPr="003B1712">
        <w:rPr>
          <w:rFonts w:ascii="Times New Roman" w:hAnsi="Times New Roman" w:cs="Times New Roman"/>
        </w:rPr>
        <w:tab/>
        <w:t xml:space="preserve">       4</w:t>
      </w:r>
      <w:r w:rsidRPr="003B1712">
        <w:rPr>
          <w:rFonts w:ascii="Times New Roman" w:hAnsi="Times New Roman" w:cs="Times New Roman"/>
        </w:rPr>
        <w:tab/>
      </w:r>
      <w:r w:rsidRPr="003B1712">
        <w:rPr>
          <w:rFonts w:ascii="Times New Roman" w:hAnsi="Times New Roman" w:cs="Times New Roman"/>
        </w:rPr>
        <w:tab/>
        <w:t xml:space="preserve">       5</w:t>
      </w:r>
      <w:r w:rsidRPr="003B1712">
        <w:rPr>
          <w:rFonts w:ascii="Times New Roman" w:hAnsi="Times New Roman" w:cs="Times New Roman"/>
        </w:rPr>
        <w:tab/>
      </w:r>
      <w:r w:rsidRPr="003B1712">
        <w:rPr>
          <w:rFonts w:ascii="Times New Roman" w:hAnsi="Times New Roman" w:cs="Times New Roman"/>
        </w:rPr>
        <w:tab/>
        <w:t xml:space="preserve">         5</w:t>
      </w:r>
    </w:p>
    <w:p w14:paraId="3BFE2946"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State’s No. 2</w:t>
      </w:r>
      <w:r w:rsidRPr="003B1712">
        <w:rPr>
          <w:rFonts w:ascii="Times New Roman" w:hAnsi="Times New Roman" w:cs="Times New Roman"/>
        </w:rPr>
        <w:tab/>
      </w:r>
      <w:r w:rsidRPr="003B1712">
        <w:rPr>
          <w:rFonts w:ascii="Times New Roman" w:hAnsi="Times New Roman" w:cs="Times New Roman"/>
        </w:rPr>
        <w:tab/>
      </w:r>
      <w:r w:rsidRPr="003B1712">
        <w:rPr>
          <w:rFonts w:ascii="Times New Roman" w:hAnsi="Times New Roman" w:cs="Times New Roman"/>
        </w:rPr>
        <w:tab/>
      </w:r>
    </w:p>
    <w:p w14:paraId="208227D1"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(Video)</w:t>
      </w:r>
      <w:r w:rsidRPr="003B1712">
        <w:rPr>
          <w:rFonts w:ascii="Times New Roman" w:hAnsi="Times New Roman" w:cs="Times New Roman"/>
        </w:rPr>
        <w:tab/>
      </w:r>
      <w:r w:rsidRPr="003B1712">
        <w:rPr>
          <w:rFonts w:ascii="Times New Roman" w:hAnsi="Times New Roman" w:cs="Times New Roman"/>
        </w:rPr>
        <w:tab/>
      </w:r>
      <w:r w:rsidRPr="003B1712">
        <w:rPr>
          <w:rFonts w:ascii="Times New Roman" w:hAnsi="Times New Roman" w:cs="Times New Roman"/>
        </w:rPr>
        <w:tab/>
        <w:t xml:space="preserve">       8</w:t>
      </w:r>
      <w:r w:rsidRPr="003B1712">
        <w:rPr>
          <w:rFonts w:ascii="Times New Roman" w:hAnsi="Times New Roman" w:cs="Times New Roman"/>
        </w:rPr>
        <w:tab/>
      </w:r>
      <w:r w:rsidRPr="003B1712">
        <w:rPr>
          <w:rFonts w:ascii="Times New Roman" w:hAnsi="Times New Roman" w:cs="Times New Roman"/>
        </w:rPr>
        <w:tab/>
        <w:t xml:space="preserve">       9</w:t>
      </w:r>
      <w:r w:rsidRPr="003B1712">
        <w:rPr>
          <w:rFonts w:ascii="Times New Roman" w:hAnsi="Times New Roman" w:cs="Times New Roman"/>
        </w:rPr>
        <w:tab/>
      </w:r>
      <w:r w:rsidRPr="003B1712">
        <w:rPr>
          <w:rFonts w:ascii="Times New Roman" w:hAnsi="Times New Roman" w:cs="Times New Roman"/>
        </w:rPr>
        <w:tab/>
        <w:t xml:space="preserve">         *</w:t>
      </w:r>
    </w:p>
    <w:p w14:paraId="3C3E380B" w14:textId="77777777" w:rsidR="003B5589" w:rsidRPr="003B1712" w:rsidRDefault="003B5589" w:rsidP="003B5589">
      <w:pPr>
        <w:pStyle w:val="Default"/>
        <w:jc w:val="both"/>
        <w:rPr>
          <w:rFonts w:ascii="Times New Roman" w:hAnsi="Times New Roman" w:cs="Times New Roman"/>
        </w:rPr>
      </w:pPr>
    </w:p>
    <w:p w14:paraId="39F8E3E6"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*Not verbally admitted on the record</w:t>
      </w:r>
    </w:p>
    <w:p w14:paraId="1C4BC998" w14:textId="77777777" w:rsidR="003B5589" w:rsidRDefault="003B5589" w:rsidP="003B5589">
      <w:pPr>
        <w:pStyle w:val="Default"/>
        <w:jc w:val="both"/>
        <w:rPr>
          <w:rFonts w:ascii="Times New Roman" w:hAnsi="Times New Roman" w:cs="Times New Roman"/>
        </w:rPr>
      </w:pPr>
      <w:r w:rsidRPr="003B1712">
        <w:rPr>
          <w:rFonts w:ascii="Times New Roman" w:hAnsi="Times New Roman" w:cs="Times New Roman"/>
        </w:rPr>
        <w:t>(NOTE: If the Judge fails to verbally admit the exhibit after being offered it should be noted as such.)</w:t>
      </w:r>
    </w:p>
    <w:p w14:paraId="22819A4C" w14:textId="77777777" w:rsidR="003B5589" w:rsidRPr="003B1712" w:rsidRDefault="003B5589" w:rsidP="003B5589">
      <w:pPr>
        <w:pStyle w:val="Default"/>
        <w:jc w:val="both"/>
        <w:rPr>
          <w:rFonts w:ascii="Times New Roman" w:hAnsi="Times New Roman" w:cs="Times New Roman"/>
        </w:rPr>
      </w:pPr>
    </w:p>
    <w:p w14:paraId="6109136C" w14:textId="77777777" w:rsidR="003B5589" w:rsidRPr="003B1712" w:rsidRDefault="003B5589" w:rsidP="003B5589">
      <w:pPr>
        <w:pStyle w:val="Default"/>
        <w:jc w:val="both"/>
        <w:outlineLvl w:val="0"/>
        <w:rPr>
          <w:rFonts w:ascii="Times New Roman" w:hAnsi="Times New Roman" w:cs="Times New Roman"/>
          <w:b/>
          <w:bCs/>
          <w:u w:val="single"/>
        </w:rPr>
      </w:pPr>
      <w:r w:rsidRPr="003B1712">
        <w:rPr>
          <w:rFonts w:ascii="Times New Roman" w:hAnsi="Times New Roman" w:cs="Times New Roman"/>
          <w:b/>
          <w:bCs/>
          <w:u w:val="single"/>
        </w:rPr>
        <w:t>FIRST PAGE</w:t>
      </w:r>
    </w:p>
    <w:p w14:paraId="343B10D1"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rPr>
        <w:t>The first page of any transcript should have a parenthetical lead-in as seen below.</w:t>
      </w:r>
    </w:p>
    <w:p w14:paraId="5901020F" w14:textId="77777777" w:rsidR="003B5589" w:rsidRPr="003B1712" w:rsidRDefault="003B5589" w:rsidP="003B5589">
      <w:pPr>
        <w:pStyle w:val="Default"/>
        <w:jc w:val="both"/>
        <w:outlineLvl w:val="0"/>
        <w:rPr>
          <w:rFonts w:ascii="Times New Roman" w:hAnsi="Times New Roman" w:cs="Times New Roman"/>
        </w:rPr>
      </w:pPr>
    </w:p>
    <w:p w14:paraId="16B8D504" w14:textId="77777777" w:rsidR="003B5589" w:rsidRPr="003B1712" w:rsidRDefault="003B5589" w:rsidP="003B5589">
      <w:pPr>
        <w:pStyle w:val="Default"/>
        <w:ind w:left="720"/>
        <w:jc w:val="both"/>
        <w:outlineLvl w:val="0"/>
        <w:rPr>
          <w:rFonts w:ascii="Times New Roman" w:hAnsi="Times New Roman" w:cs="Times New Roman"/>
          <w:u w:val="single"/>
        </w:rPr>
      </w:pPr>
      <w:r w:rsidRPr="003B1712">
        <w:rPr>
          <w:rFonts w:ascii="Times New Roman" w:hAnsi="Times New Roman" w:cs="Times New Roman"/>
          <w:u w:val="single"/>
        </w:rPr>
        <w:t xml:space="preserve">Example: </w:t>
      </w:r>
      <w:r w:rsidRPr="003B1712">
        <w:rPr>
          <w:rFonts w:ascii="Times New Roman" w:hAnsi="Times New Roman" w:cs="Times New Roman"/>
        </w:rPr>
        <w:t>This matter came for hearing before the Honorable (</w:t>
      </w:r>
      <w:r w:rsidRPr="003B1712">
        <w:rPr>
          <w:rFonts w:ascii="Times New Roman" w:hAnsi="Times New Roman" w:cs="Times New Roman"/>
          <w:i/>
        </w:rPr>
        <w:t>Name of Justice</w:t>
      </w:r>
      <w:r w:rsidRPr="003B1712">
        <w:rPr>
          <w:rFonts w:ascii="Times New Roman" w:hAnsi="Times New Roman" w:cs="Times New Roman"/>
        </w:rPr>
        <w:t>) of the (</w:t>
      </w:r>
      <w:r w:rsidRPr="003B1712">
        <w:rPr>
          <w:rFonts w:ascii="Times New Roman" w:hAnsi="Times New Roman" w:cs="Times New Roman"/>
          <w:i/>
        </w:rPr>
        <w:t>Name of County</w:t>
      </w:r>
      <w:r w:rsidRPr="003B1712">
        <w:rPr>
          <w:rFonts w:ascii="Times New Roman" w:hAnsi="Times New Roman" w:cs="Times New Roman"/>
        </w:rPr>
        <w:t>) Superior Court or the Honorable (</w:t>
      </w:r>
      <w:r w:rsidRPr="003B1712">
        <w:rPr>
          <w:rFonts w:ascii="Times New Roman" w:hAnsi="Times New Roman" w:cs="Times New Roman"/>
          <w:i/>
        </w:rPr>
        <w:t>Name of Judge</w:t>
      </w:r>
      <w:r w:rsidRPr="003B1712">
        <w:rPr>
          <w:rFonts w:ascii="Times New Roman" w:hAnsi="Times New Roman" w:cs="Times New Roman"/>
        </w:rPr>
        <w:t>) of the Maine District Court, (</w:t>
      </w:r>
      <w:r w:rsidRPr="003B1712">
        <w:rPr>
          <w:rFonts w:ascii="Times New Roman" w:hAnsi="Times New Roman" w:cs="Times New Roman"/>
          <w:i/>
        </w:rPr>
        <w:t>City</w:t>
      </w:r>
      <w:r w:rsidRPr="003B1712">
        <w:rPr>
          <w:rFonts w:ascii="Times New Roman" w:hAnsi="Times New Roman" w:cs="Times New Roman"/>
        </w:rPr>
        <w:t>), Maine, on (</w:t>
      </w:r>
      <w:r w:rsidRPr="003B1712">
        <w:rPr>
          <w:rFonts w:ascii="Times New Roman" w:hAnsi="Times New Roman" w:cs="Times New Roman"/>
          <w:i/>
        </w:rPr>
        <w:t>Date</w:t>
      </w:r>
      <w:r w:rsidRPr="003B1712">
        <w:rPr>
          <w:rFonts w:ascii="Times New Roman" w:hAnsi="Times New Roman" w:cs="Times New Roman"/>
        </w:rPr>
        <w:t xml:space="preserve">). </w:t>
      </w:r>
    </w:p>
    <w:p w14:paraId="4BD0AC94"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1F799777"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NUMBERING</w:t>
      </w:r>
      <w:r w:rsidRPr="003B1712">
        <w:rPr>
          <w:rFonts w:ascii="Times New Roman" w:hAnsi="Times New Roman" w:cs="Times New Roman"/>
        </w:rPr>
        <w:t xml:space="preserve"> </w:t>
      </w:r>
    </w:p>
    <w:p w14:paraId="16B460B6"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u w:val="single"/>
        </w:rPr>
        <w:t>Pages</w:t>
      </w:r>
      <w:r w:rsidRPr="003B1712">
        <w:rPr>
          <w:rFonts w:ascii="Times New Roman" w:hAnsi="Times New Roman" w:cs="Times New Roman"/>
        </w:rPr>
        <w:t xml:space="preserve"> - The pages of the transcript are to be numbered in a single series of consecutive numbers for each proceeding. The page number should be placed at the top right corner of the page flush with the right margin above the first line of transcription or at the bottom of the page, centered.  The page number shall not count as a line of transcript. </w:t>
      </w:r>
    </w:p>
    <w:p w14:paraId="20EEED9A"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091DEB5D"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u w:val="single"/>
        </w:rPr>
        <w:t>Volumes</w:t>
      </w:r>
      <w:r w:rsidRPr="003B1712">
        <w:rPr>
          <w:rFonts w:ascii="Times New Roman" w:hAnsi="Times New Roman" w:cs="Times New Roman"/>
        </w:rPr>
        <w:t xml:space="preserve"> – Volumes are used when there are one or more dates involved in a proceeding.  Each volume is numbered separately and a certification page is provided for each volume.</w:t>
      </w:r>
      <w:r>
        <w:rPr>
          <w:rFonts w:ascii="Times New Roman" w:hAnsi="Times New Roman" w:cs="Times New Roman"/>
        </w:rPr>
        <w:t xml:space="preserve"> </w:t>
      </w:r>
      <w:r w:rsidRPr="003B1712">
        <w:rPr>
          <w:rFonts w:ascii="Times New Roman" w:hAnsi="Times New Roman" w:cs="Times New Roman"/>
        </w:rPr>
        <w:t>Numbering volumes consecutively is not preferred.</w:t>
      </w:r>
      <w:r>
        <w:rPr>
          <w:rFonts w:ascii="Times New Roman" w:hAnsi="Times New Roman" w:cs="Times New Roman"/>
        </w:rPr>
        <w:t xml:space="preserve"> </w:t>
      </w:r>
      <w:r w:rsidRPr="003B1712">
        <w:rPr>
          <w:rFonts w:ascii="Times New Roman" w:hAnsi="Times New Roman" w:cs="Times New Roman"/>
        </w:rPr>
        <w:t>For each volume, there shall include a hearing date continued to designation at the end of the transcript and a hearing date continued from designation at the beginning of the next volume until the final volume.</w:t>
      </w:r>
    </w:p>
    <w:p w14:paraId="5BDB0E06"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7DB5E1B4"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 xml:space="preserve">COVER </w:t>
      </w:r>
    </w:p>
    <w:p w14:paraId="45A0BB50"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The transcriptionist is to cover at no extra charge the original and each copy of the transcript with </w:t>
      </w:r>
      <w:r w:rsidRPr="003B1712">
        <w:rPr>
          <w:rFonts w:ascii="Times New Roman" w:hAnsi="Times New Roman" w:cs="Times New Roman"/>
          <w:i/>
        </w:rPr>
        <w:t>medium dark blue</w:t>
      </w:r>
      <w:r w:rsidRPr="003B1712">
        <w:rPr>
          <w:rFonts w:ascii="Times New Roman" w:hAnsi="Times New Roman" w:cs="Times New Roman"/>
        </w:rPr>
        <w:t xml:space="preserve"> front and back covers of good quality sulfite paper and heavy weight transparent plastic or similar material as the court approves. </w:t>
      </w:r>
    </w:p>
    <w:p w14:paraId="423ECEE5" w14:textId="77777777" w:rsidR="003B5589" w:rsidRPr="003B1712" w:rsidRDefault="003B5589" w:rsidP="003B5589">
      <w:pPr>
        <w:pStyle w:val="Default"/>
        <w:jc w:val="both"/>
        <w:rPr>
          <w:rFonts w:ascii="Times New Roman" w:hAnsi="Times New Roman" w:cs="Times New Roman"/>
        </w:rPr>
      </w:pPr>
    </w:p>
    <w:p w14:paraId="7E93F111"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 xml:space="preserve">PUNCHED HOLES </w:t>
      </w:r>
      <w:r w:rsidRPr="003B1712">
        <w:rPr>
          <w:rFonts w:ascii="Times New Roman" w:hAnsi="Times New Roman" w:cs="Times New Roman"/>
        </w:rPr>
        <w:t xml:space="preserve"> </w:t>
      </w:r>
    </w:p>
    <w:p w14:paraId="0C941D21"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The transcript shall be punched with three (3) holes in the left margin, to be 4-1/4" center to center, with the middle hole centered in the page. </w:t>
      </w:r>
    </w:p>
    <w:p w14:paraId="292E2985" w14:textId="77777777" w:rsidR="003B5589" w:rsidRPr="003B1712" w:rsidRDefault="003B5589" w:rsidP="003B5589">
      <w:pPr>
        <w:pStyle w:val="Default"/>
        <w:jc w:val="both"/>
        <w:rPr>
          <w:rFonts w:ascii="Times New Roman" w:hAnsi="Times New Roman" w:cs="Times New Roman"/>
          <w:b/>
          <w:bCs/>
        </w:rPr>
      </w:pPr>
      <w:r w:rsidRPr="003B1712">
        <w:rPr>
          <w:rFonts w:ascii="Times New Roman" w:hAnsi="Times New Roman" w:cs="Times New Roman"/>
        </w:rPr>
        <w:t xml:space="preserve"> </w:t>
      </w:r>
    </w:p>
    <w:p w14:paraId="6AFBA56F" w14:textId="77777777" w:rsidR="003B5589" w:rsidRPr="003B1712" w:rsidRDefault="003B5589" w:rsidP="003B5589">
      <w:pPr>
        <w:pStyle w:val="Default"/>
        <w:jc w:val="both"/>
        <w:outlineLvl w:val="0"/>
        <w:rPr>
          <w:rFonts w:ascii="Times New Roman" w:hAnsi="Times New Roman" w:cs="Times New Roman"/>
        </w:rPr>
      </w:pPr>
      <w:r w:rsidRPr="003B1712">
        <w:rPr>
          <w:rFonts w:ascii="Times New Roman" w:hAnsi="Times New Roman" w:cs="Times New Roman"/>
          <w:b/>
          <w:bCs/>
        </w:rPr>
        <w:t xml:space="preserve">CERTIFICATION </w:t>
      </w:r>
    </w:p>
    <w:p w14:paraId="53069686"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The transcriptionist is to authenticate the original transcript and each copy with a certification on the last page.</w:t>
      </w:r>
      <w:r>
        <w:rPr>
          <w:rFonts w:ascii="Times New Roman" w:hAnsi="Times New Roman" w:cs="Times New Roman"/>
        </w:rPr>
        <w:t xml:space="preserve"> </w:t>
      </w:r>
      <w:r w:rsidRPr="003B1712">
        <w:rPr>
          <w:rFonts w:ascii="Times New Roman" w:hAnsi="Times New Roman" w:cs="Times New Roman"/>
        </w:rPr>
        <w:t>No additional fee is to be charged for the authentication and certification.</w:t>
      </w:r>
      <w:r>
        <w:rPr>
          <w:rFonts w:ascii="Times New Roman" w:hAnsi="Times New Roman" w:cs="Times New Roman"/>
        </w:rPr>
        <w:t xml:space="preserve"> </w:t>
      </w:r>
    </w:p>
    <w:p w14:paraId="3EC96E9E" w14:textId="77777777" w:rsidR="003B5589" w:rsidRPr="003B1712" w:rsidRDefault="003B5589" w:rsidP="00404FE7">
      <w:pPr>
        <w:pStyle w:val="Default"/>
        <w:numPr>
          <w:ilvl w:val="0"/>
          <w:numId w:val="41"/>
        </w:numPr>
        <w:jc w:val="both"/>
        <w:rPr>
          <w:rFonts w:ascii="Times New Roman" w:hAnsi="Times New Roman" w:cs="Times New Roman"/>
        </w:rPr>
      </w:pPr>
      <w:r w:rsidRPr="003B1712">
        <w:rPr>
          <w:rFonts w:ascii="Times New Roman" w:hAnsi="Times New Roman" w:cs="Times New Roman"/>
        </w:rPr>
        <w:t>The certification is to appear on the last page of each volume of transcript.</w:t>
      </w:r>
      <w:r>
        <w:rPr>
          <w:rFonts w:ascii="Times New Roman" w:hAnsi="Times New Roman" w:cs="Times New Roman"/>
        </w:rPr>
        <w:t xml:space="preserve"> </w:t>
      </w:r>
      <w:r w:rsidRPr="003B1712">
        <w:rPr>
          <w:rFonts w:ascii="Times New Roman" w:hAnsi="Times New Roman" w:cs="Times New Roman"/>
        </w:rPr>
        <w:t xml:space="preserve"> </w:t>
      </w:r>
    </w:p>
    <w:p w14:paraId="50A5785E" w14:textId="77777777" w:rsidR="003B5589" w:rsidRPr="003B1712" w:rsidRDefault="003B5589" w:rsidP="00404FE7">
      <w:pPr>
        <w:pStyle w:val="Default"/>
        <w:numPr>
          <w:ilvl w:val="0"/>
          <w:numId w:val="41"/>
        </w:numPr>
        <w:jc w:val="both"/>
        <w:rPr>
          <w:rFonts w:ascii="Times New Roman" w:hAnsi="Times New Roman" w:cs="Times New Roman"/>
        </w:rPr>
      </w:pPr>
      <w:r w:rsidRPr="003B1712">
        <w:rPr>
          <w:rFonts w:ascii="Times New Roman" w:hAnsi="Times New Roman" w:cs="Times New Roman"/>
        </w:rPr>
        <w:t>The word</w:t>
      </w:r>
      <w:r w:rsidRPr="003B1712">
        <w:rPr>
          <w:rFonts w:ascii="Times New Roman" w:hAnsi="Times New Roman" w:cs="Times New Roman"/>
          <w:i/>
        </w:rPr>
        <w:t xml:space="preserve"> “Original” </w:t>
      </w:r>
      <w:r w:rsidRPr="003B1712">
        <w:rPr>
          <w:rFonts w:ascii="Times New Roman" w:hAnsi="Times New Roman" w:cs="Times New Roman"/>
        </w:rPr>
        <w:t>must be stamped on the bottom right corner of the original transcript</w:t>
      </w:r>
      <w:r w:rsidRPr="003B1712">
        <w:rPr>
          <w:rFonts w:ascii="Times New Roman" w:hAnsi="Times New Roman" w:cs="Times New Roman"/>
          <w:i/>
        </w:rPr>
        <w:t>.</w:t>
      </w:r>
    </w:p>
    <w:p w14:paraId="7707873C"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76DC07DF"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Sample Certification: </w:t>
      </w:r>
    </w:p>
    <w:p w14:paraId="7226F89C" w14:textId="77777777" w:rsidR="003B5589" w:rsidRPr="003B1712" w:rsidRDefault="003B5589" w:rsidP="003B5589">
      <w:pPr>
        <w:pStyle w:val="Default"/>
        <w:jc w:val="both"/>
        <w:rPr>
          <w:rFonts w:ascii="Times New Roman" w:hAnsi="Times New Roman" w:cs="Times New Roman"/>
        </w:rPr>
      </w:pPr>
      <w:r>
        <w:rPr>
          <w:rFonts w:ascii="Times New Roman" w:hAnsi="Times New Roman" w:cs="Times New Roman"/>
        </w:rPr>
        <w:t xml:space="preserve"> </w:t>
      </w:r>
      <w:r w:rsidRPr="003B1712">
        <w:rPr>
          <w:rFonts w:ascii="Times New Roman" w:hAnsi="Times New Roman" w:cs="Times New Roman"/>
        </w:rPr>
        <w:t xml:space="preserve"> </w:t>
      </w:r>
    </w:p>
    <w:p w14:paraId="5C1C6996"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lastRenderedPageBreak/>
        <w:t xml:space="preserve">"I hereby certify, that the foregoing, pages 2 through 20, is a true and accurate transcript of Tape Number 630, Index Numbers 100 through 500, recorded on (date), at the Washington County Superior Court, located in Machias, Maine, in the matter entitled, </w:t>
      </w:r>
      <w:r w:rsidRPr="003B1712">
        <w:rPr>
          <w:rFonts w:ascii="Times New Roman" w:hAnsi="Times New Roman" w:cs="Times New Roman"/>
          <w:u w:val="single"/>
        </w:rPr>
        <w:t>name of case</w:t>
      </w:r>
      <w:r w:rsidRPr="003B1712">
        <w:rPr>
          <w:rFonts w:ascii="Times New Roman" w:hAnsi="Times New Roman" w:cs="Times New Roman"/>
        </w:rPr>
        <w:t xml:space="preserve">. </w:t>
      </w:r>
    </w:p>
    <w:p w14:paraId="490B9581"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5C7352EC"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Date </w:t>
      </w:r>
    </w:p>
    <w:p w14:paraId="4F411880"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Signature of Transcriptionist   </w:t>
      </w:r>
    </w:p>
    <w:p w14:paraId="0F55CE81"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Typed or Printed Name </w:t>
      </w:r>
    </w:p>
    <w:p w14:paraId="69DFE2D5"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4D0DF984"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b/>
          <w:bCs/>
        </w:rPr>
        <w:t xml:space="preserve">COPIES </w:t>
      </w:r>
    </w:p>
    <w:p w14:paraId="2C2A2BA0"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Transcript copies may be reproduced by any method of reproduction, which produces black text on white paper.</w:t>
      </w:r>
      <w:r>
        <w:rPr>
          <w:rFonts w:ascii="Times New Roman" w:hAnsi="Times New Roman" w:cs="Times New Roman"/>
        </w:rPr>
        <w:t xml:space="preserve"> </w:t>
      </w:r>
      <w:r w:rsidRPr="003B1712">
        <w:rPr>
          <w:rFonts w:ascii="Times New Roman" w:hAnsi="Times New Roman" w:cs="Times New Roman"/>
        </w:rPr>
        <w:t>There may be no marking on the original or copies that would hinder the clear reproduction by mechanical means by any court official or party.</w:t>
      </w:r>
      <w:r>
        <w:rPr>
          <w:rFonts w:ascii="Times New Roman" w:hAnsi="Times New Roman" w:cs="Times New Roman"/>
        </w:rPr>
        <w:t xml:space="preserve"> </w:t>
      </w:r>
      <w:r w:rsidRPr="003B1712">
        <w:rPr>
          <w:rFonts w:ascii="Times New Roman" w:hAnsi="Times New Roman" w:cs="Times New Roman"/>
        </w:rPr>
        <w:t>All copies are to be signed by the transcriptionist.</w:t>
      </w:r>
      <w:r>
        <w:rPr>
          <w:rFonts w:ascii="Times New Roman" w:hAnsi="Times New Roman" w:cs="Times New Roman"/>
        </w:rPr>
        <w:t xml:space="preserve"> </w:t>
      </w:r>
      <w:r w:rsidRPr="003B1712">
        <w:rPr>
          <w:rFonts w:ascii="Times New Roman" w:hAnsi="Times New Roman" w:cs="Times New Roman"/>
        </w:rPr>
        <w:t>The word “Copy” must be stamped on all copies in the bottom right corner of the transcript.</w:t>
      </w:r>
    </w:p>
    <w:p w14:paraId="68D85777"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 xml:space="preserve"> </w:t>
      </w:r>
    </w:p>
    <w:p w14:paraId="4EA04EDD" w14:textId="77777777" w:rsidR="003B5589" w:rsidRPr="003B1712" w:rsidRDefault="003B5589" w:rsidP="003B5589">
      <w:pPr>
        <w:pStyle w:val="Default"/>
        <w:jc w:val="both"/>
        <w:rPr>
          <w:rFonts w:ascii="Times New Roman" w:hAnsi="Times New Roman" w:cs="Times New Roman"/>
          <w:b/>
        </w:rPr>
      </w:pPr>
      <w:r w:rsidRPr="003B1712">
        <w:rPr>
          <w:rFonts w:ascii="Times New Roman" w:hAnsi="Times New Roman" w:cs="Times New Roman"/>
          <w:b/>
        </w:rPr>
        <w:t>LAW COURT APPEALS</w:t>
      </w:r>
    </w:p>
    <w:p w14:paraId="76FE5DEE"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All original transcripts being sent to the Maine Supreme Judicial Court must bear the Law Court Number assigned to the case typed on the title page under the docket number (s).</w:t>
      </w:r>
      <w:r>
        <w:rPr>
          <w:rFonts w:ascii="Times New Roman" w:hAnsi="Times New Roman" w:cs="Times New Roman"/>
        </w:rPr>
        <w:t xml:space="preserve"> </w:t>
      </w:r>
      <w:r w:rsidRPr="003B1712">
        <w:rPr>
          <w:rFonts w:ascii="Times New Roman" w:hAnsi="Times New Roman" w:cs="Times New Roman"/>
        </w:rPr>
        <w:t>If the form with the Law Court Number is not attached with the order, please call the Law Court at (207) 822-4146 or (207) 822-4242 and the number will be provided.</w:t>
      </w:r>
    </w:p>
    <w:p w14:paraId="17667803" w14:textId="77777777" w:rsidR="003B5589" w:rsidRPr="003B1712" w:rsidRDefault="003B5589" w:rsidP="003B5589">
      <w:pPr>
        <w:pStyle w:val="Default"/>
        <w:jc w:val="both"/>
        <w:rPr>
          <w:rFonts w:ascii="Times New Roman" w:hAnsi="Times New Roman" w:cs="Times New Roman"/>
        </w:rPr>
      </w:pPr>
    </w:p>
    <w:p w14:paraId="5116CB01" w14:textId="77777777" w:rsidR="003B5589" w:rsidRPr="003B1712" w:rsidRDefault="003B5589" w:rsidP="003B5589">
      <w:pPr>
        <w:pStyle w:val="Default"/>
        <w:jc w:val="both"/>
        <w:rPr>
          <w:rFonts w:ascii="Times New Roman" w:hAnsi="Times New Roman" w:cs="Times New Roman"/>
          <w:b/>
        </w:rPr>
      </w:pPr>
      <w:r w:rsidRPr="003B1712">
        <w:rPr>
          <w:rFonts w:ascii="Times New Roman" w:hAnsi="Times New Roman" w:cs="Times New Roman"/>
          <w:b/>
        </w:rPr>
        <w:t>BENCH CONFERENCES</w:t>
      </w:r>
    </w:p>
    <w:p w14:paraId="7276BCE0" w14:textId="77777777" w:rsidR="003B5589" w:rsidRPr="003B1712" w:rsidRDefault="003B5589" w:rsidP="003B5589">
      <w:pPr>
        <w:pStyle w:val="Default"/>
        <w:jc w:val="both"/>
        <w:rPr>
          <w:rFonts w:ascii="Times New Roman" w:hAnsi="Times New Roman" w:cs="Times New Roman"/>
        </w:rPr>
      </w:pPr>
      <w:r w:rsidRPr="003B1712">
        <w:rPr>
          <w:rFonts w:ascii="Times New Roman" w:hAnsi="Times New Roman" w:cs="Times New Roman"/>
        </w:rPr>
        <w:t>Bench conferences are to be transcribed unless directed by the Court that it is off the record.</w:t>
      </w:r>
    </w:p>
    <w:p w14:paraId="5038E392" w14:textId="77777777" w:rsidR="003B5589" w:rsidRPr="003B1712" w:rsidRDefault="003B5589" w:rsidP="003B5589">
      <w:pPr>
        <w:pStyle w:val="Default"/>
        <w:jc w:val="both"/>
        <w:rPr>
          <w:rFonts w:ascii="Times New Roman" w:hAnsi="Times New Roman" w:cs="Times New Roman"/>
          <w:b/>
        </w:rPr>
      </w:pPr>
    </w:p>
    <w:p w14:paraId="317F3E2B" w14:textId="77777777" w:rsidR="003B5589" w:rsidRPr="003B1712" w:rsidRDefault="003B5589" w:rsidP="003B5589">
      <w:pPr>
        <w:pStyle w:val="Default"/>
        <w:jc w:val="both"/>
        <w:rPr>
          <w:rFonts w:ascii="Times New Roman" w:hAnsi="Times New Roman" w:cs="Times New Roman"/>
          <w:b/>
        </w:rPr>
      </w:pPr>
      <w:r w:rsidRPr="003B1712">
        <w:rPr>
          <w:rFonts w:ascii="Times New Roman" w:hAnsi="Times New Roman" w:cs="Times New Roman"/>
          <w:b/>
        </w:rPr>
        <w:t>STANDARDS / SPECIFICATIONS OF WORK TO BE PERFORMED</w:t>
      </w:r>
    </w:p>
    <w:p w14:paraId="7980C133" w14:textId="77777777" w:rsidR="003B5589" w:rsidRPr="003B1712" w:rsidRDefault="003B5589" w:rsidP="00404FE7">
      <w:pPr>
        <w:pStyle w:val="Default"/>
        <w:numPr>
          <w:ilvl w:val="0"/>
          <w:numId w:val="41"/>
        </w:numPr>
        <w:ind w:left="720"/>
        <w:jc w:val="both"/>
        <w:rPr>
          <w:rFonts w:ascii="Times New Roman" w:hAnsi="Times New Roman" w:cs="Times New Roman"/>
        </w:rPr>
      </w:pPr>
      <w:r w:rsidRPr="003B1712">
        <w:rPr>
          <w:rFonts w:ascii="Times New Roman" w:hAnsi="Times New Roman" w:cs="Times New Roman"/>
        </w:rPr>
        <w:t xml:space="preserve">The Contractor is to provide proofread, verbatim transcripts, subject to review by the Office of Transcript Production, of District and Superior Court hearings on an as-needed basis. </w:t>
      </w:r>
    </w:p>
    <w:p w14:paraId="5B80A99A" w14:textId="77777777" w:rsidR="003B5589" w:rsidRPr="003B1712" w:rsidRDefault="003B5589" w:rsidP="003B5589">
      <w:pPr>
        <w:pStyle w:val="Default"/>
        <w:ind w:left="720"/>
        <w:jc w:val="both"/>
        <w:rPr>
          <w:rFonts w:ascii="Times New Roman" w:hAnsi="Times New Roman" w:cs="Times New Roman"/>
        </w:rPr>
      </w:pPr>
      <w:r w:rsidRPr="003B1712">
        <w:rPr>
          <w:rFonts w:ascii="Times New Roman" w:hAnsi="Times New Roman" w:cs="Times New Roman"/>
          <w:b/>
        </w:rPr>
        <w:t>NOTE:</w:t>
      </w:r>
      <w:r w:rsidRPr="003B1712">
        <w:rPr>
          <w:rFonts w:ascii="Times New Roman" w:hAnsi="Times New Roman" w:cs="Times New Roman"/>
        </w:rPr>
        <w:t xml:space="preserve"> Transcript quality and services are expected to meet the standards outlined in the Maine Judicial Branch contract and style guide. Noncompliance with these standards may subject this agreement with the Contractor to be terminated. </w:t>
      </w:r>
    </w:p>
    <w:p w14:paraId="71F75E52" w14:textId="77777777" w:rsidR="003B5589" w:rsidRPr="003B1712" w:rsidRDefault="003B5589" w:rsidP="00404FE7">
      <w:pPr>
        <w:pStyle w:val="Default"/>
        <w:numPr>
          <w:ilvl w:val="0"/>
          <w:numId w:val="41"/>
        </w:numPr>
        <w:ind w:left="720"/>
        <w:jc w:val="both"/>
        <w:rPr>
          <w:rFonts w:ascii="Times New Roman" w:hAnsi="Times New Roman" w:cs="Times New Roman"/>
        </w:rPr>
      </w:pPr>
      <w:r w:rsidRPr="003B1712">
        <w:rPr>
          <w:rFonts w:ascii="Times New Roman" w:hAnsi="Times New Roman" w:cs="Times New Roman"/>
        </w:rPr>
        <w:t>The Contractor is to provide all equipment and supplies for preparation of transcripts.</w:t>
      </w:r>
    </w:p>
    <w:p w14:paraId="39EA66C7" w14:textId="77777777" w:rsidR="003B5589" w:rsidRPr="003B1712" w:rsidRDefault="003B5589" w:rsidP="00404FE7">
      <w:pPr>
        <w:pStyle w:val="Default"/>
        <w:numPr>
          <w:ilvl w:val="0"/>
          <w:numId w:val="41"/>
        </w:numPr>
        <w:ind w:left="720"/>
        <w:jc w:val="both"/>
        <w:rPr>
          <w:rFonts w:ascii="Times New Roman" w:hAnsi="Times New Roman" w:cs="Times New Roman"/>
        </w:rPr>
      </w:pPr>
      <w:r w:rsidRPr="003B1712">
        <w:rPr>
          <w:rFonts w:ascii="Times New Roman" w:hAnsi="Times New Roman" w:cs="Times New Roman"/>
        </w:rPr>
        <w:t>The Contractor shall bill in conformance with the approved fee schedule by the Maine Judicial Branch as reflected in the contract per page for the original and one copy.</w:t>
      </w:r>
    </w:p>
    <w:p w14:paraId="7075A4DA" w14:textId="77777777" w:rsidR="003B5589" w:rsidRPr="003B1712" w:rsidRDefault="003B5589" w:rsidP="00404FE7">
      <w:pPr>
        <w:pStyle w:val="Default"/>
        <w:numPr>
          <w:ilvl w:val="0"/>
          <w:numId w:val="41"/>
        </w:numPr>
        <w:ind w:left="720"/>
        <w:jc w:val="both"/>
        <w:rPr>
          <w:rFonts w:ascii="Times New Roman" w:hAnsi="Times New Roman" w:cs="Times New Roman"/>
        </w:rPr>
      </w:pPr>
      <w:r w:rsidRPr="003B1712">
        <w:rPr>
          <w:rFonts w:ascii="Times New Roman" w:hAnsi="Times New Roman" w:cs="Times New Roman"/>
        </w:rPr>
        <w:t>The billing information shall include the following information:</w:t>
      </w:r>
    </w:p>
    <w:p w14:paraId="6C4220C0" w14:textId="77777777" w:rsidR="003B5589" w:rsidRPr="003B1712" w:rsidRDefault="003B5589" w:rsidP="003B5589">
      <w:pPr>
        <w:pStyle w:val="Default"/>
        <w:ind w:left="1080"/>
        <w:jc w:val="both"/>
        <w:rPr>
          <w:rFonts w:ascii="Times New Roman" w:hAnsi="Times New Roman" w:cs="Times New Roman"/>
        </w:rPr>
      </w:pPr>
    </w:p>
    <w:p w14:paraId="3FEF52C5" w14:textId="77777777" w:rsidR="003B5589" w:rsidRPr="003B1712" w:rsidRDefault="003B5589" w:rsidP="00404FE7">
      <w:pPr>
        <w:pStyle w:val="Default"/>
        <w:numPr>
          <w:ilvl w:val="0"/>
          <w:numId w:val="39"/>
        </w:numPr>
        <w:jc w:val="both"/>
        <w:rPr>
          <w:rFonts w:ascii="Times New Roman" w:hAnsi="Times New Roman" w:cs="Times New Roman"/>
        </w:rPr>
      </w:pPr>
      <w:r w:rsidRPr="003B1712">
        <w:rPr>
          <w:rFonts w:ascii="Times New Roman" w:hAnsi="Times New Roman" w:cs="Times New Roman"/>
        </w:rPr>
        <w:t>Name and address of Contractor;</w:t>
      </w:r>
    </w:p>
    <w:p w14:paraId="5B47347E" w14:textId="77777777" w:rsidR="003B5589" w:rsidRPr="003B1712" w:rsidRDefault="003B5589" w:rsidP="00404FE7">
      <w:pPr>
        <w:pStyle w:val="Default"/>
        <w:numPr>
          <w:ilvl w:val="0"/>
          <w:numId w:val="39"/>
        </w:numPr>
        <w:jc w:val="both"/>
        <w:rPr>
          <w:rFonts w:ascii="Times New Roman" w:hAnsi="Times New Roman" w:cs="Times New Roman"/>
        </w:rPr>
      </w:pPr>
      <w:r w:rsidRPr="003B1712">
        <w:rPr>
          <w:rFonts w:ascii="Times New Roman" w:hAnsi="Times New Roman" w:cs="Times New Roman"/>
        </w:rPr>
        <w:t>A statement indicating that the bill is for transcription services;</w:t>
      </w:r>
    </w:p>
    <w:p w14:paraId="55B5B950" w14:textId="77777777" w:rsidR="003B5589" w:rsidRPr="003B1712" w:rsidRDefault="003B5589" w:rsidP="00404FE7">
      <w:pPr>
        <w:pStyle w:val="Default"/>
        <w:numPr>
          <w:ilvl w:val="0"/>
          <w:numId w:val="39"/>
        </w:numPr>
        <w:jc w:val="both"/>
        <w:rPr>
          <w:rFonts w:ascii="Times New Roman" w:hAnsi="Times New Roman" w:cs="Times New Roman"/>
        </w:rPr>
      </w:pPr>
      <w:r w:rsidRPr="003B1712">
        <w:rPr>
          <w:rFonts w:ascii="Times New Roman" w:hAnsi="Times New Roman" w:cs="Times New Roman"/>
        </w:rPr>
        <w:t>Case title, docket number and court location;</w:t>
      </w:r>
    </w:p>
    <w:p w14:paraId="37930F59" w14:textId="77777777" w:rsidR="003B5589" w:rsidRPr="003B1712" w:rsidRDefault="003B5589" w:rsidP="00404FE7">
      <w:pPr>
        <w:pStyle w:val="Default"/>
        <w:numPr>
          <w:ilvl w:val="0"/>
          <w:numId w:val="39"/>
        </w:numPr>
        <w:jc w:val="both"/>
        <w:rPr>
          <w:rFonts w:ascii="Times New Roman" w:hAnsi="Times New Roman" w:cs="Times New Roman"/>
        </w:rPr>
      </w:pPr>
      <w:r w:rsidRPr="003B1712">
        <w:rPr>
          <w:rFonts w:ascii="Times New Roman" w:hAnsi="Times New Roman" w:cs="Times New Roman"/>
        </w:rPr>
        <w:t>Number of pages, cost per page and total cost.</w:t>
      </w:r>
    </w:p>
    <w:p w14:paraId="1FC0A8A5" w14:textId="77777777" w:rsidR="003B5589" w:rsidRPr="003B1712" w:rsidRDefault="003B5589" w:rsidP="003B5589">
      <w:pPr>
        <w:pStyle w:val="Default"/>
        <w:jc w:val="both"/>
        <w:rPr>
          <w:rFonts w:ascii="Times New Roman" w:hAnsi="Times New Roman" w:cs="Times New Roman"/>
        </w:rPr>
      </w:pPr>
    </w:p>
    <w:p w14:paraId="3D127737" w14:textId="77777777" w:rsidR="003B5589" w:rsidRPr="003B1712" w:rsidRDefault="003B5589" w:rsidP="00404FE7">
      <w:pPr>
        <w:pStyle w:val="Default"/>
        <w:numPr>
          <w:ilvl w:val="0"/>
          <w:numId w:val="42"/>
        </w:numPr>
        <w:jc w:val="both"/>
        <w:rPr>
          <w:rFonts w:ascii="Times New Roman" w:hAnsi="Times New Roman" w:cs="Times New Roman"/>
        </w:rPr>
      </w:pPr>
      <w:r w:rsidRPr="003B1712">
        <w:rPr>
          <w:rFonts w:ascii="Times New Roman" w:hAnsi="Times New Roman" w:cs="Times New Roman"/>
        </w:rPr>
        <w:t>Transcripts shall be collated in a binder and include the following:</w:t>
      </w:r>
    </w:p>
    <w:p w14:paraId="08745871" w14:textId="77777777" w:rsidR="003B5589" w:rsidRPr="003B1712" w:rsidRDefault="003B5589" w:rsidP="003B5589">
      <w:pPr>
        <w:pStyle w:val="Default"/>
        <w:ind w:left="1080"/>
        <w:jc w:val="both"/>
        <w:rPr>
          <w:rFonts w:ascii="Times New Roman" w:hAnsi="Times New Roman" w:cs="Times New Roman"/>
        </w:rPr>
      </w:pPr>
    </w:p>
    <w:p w14:paraId="7271AA42" w14:textId="77777777" w:rsidR="003B5589" w:rsidRPr="003B1712" w:rsidRDefault="003B5589" w:rsidP="00404FE7">
      <w:pPr>
        <w:pStyle w:val="Default"/>
        <w:numPr>
          <w:ilvl w:val="0"/>
          <w:numId w:val="40"/>
        </w:numPr>
        <w:jc w:val="both"/>
        <w:rPr>
          <w:rFonts w:ascii="Times New Roman" w:hAnsi="Times New Roman" w:cs="Times New Roman"/>
        </w:rPr>
      </w:pPr>
      <w:r w:rsidRPr="003B1712">
        <w:rPr>
          <w:rFonts w:ascii="Times New Roman" w:hAnsi="Times New Roman" w:cs="Times New Roman"/>
        </w:rPr>
        <w:t>Cover sheet bearing the following:</w:t>
      </w:r>
      <w:r>
        <w:rPr>
          <w:rFonts w:ascii="Times New Roman" w:hAnsi="Times New Roman" w:cs="Times New Roman"/>
        </w:rPr>
        <w:t xml:space="preserve"> </w:t>
      </w:r>
      <w:r w:rsidRPr="003B1712">
        <w:rPr>
          <w:rFonts w:ascii="Times New Roman" w:hAnsi="Times New Roman" w:cs="Times New Roman"/>
        </w:rPr>
        <w:t>State of Maine, County Seal, type of action, Docket Number, District or Superior Court, followed by the District and Division;</w:t>
      </w:r>
    </w:p>
    <w:p w14:paraId="0D9DA38F" w14:textId="77777777" w:rsidR="003B5589" w:rsidRPr="003B1712" w:rsidRDefault="003B5589" w:rsidP="00404FE7">
      <w:pPr>
        <w:pStyle w:val="Default"/>
        <w:numPr>
          <w:ilvl w:val="0"/>
          <w:numId w:val="40"/>
        </w:numPr>
        <w:jc w:val="both"/>
        <w:rPr>
          <w:rFonts w:ascii="Times New Roman" w:hAnsi="Times New Roman" w:cs="Times New Roman"/>
        </w:rPr>
      </w:pPr>
      <w:r w:rsidRPr="003B1712">
        <w:rPr>
          <w:rFonts w:ascii="Times New Roman" w:hAnsi="Times New Roman" w:cs="Times New Roman"/>
        </w:rPr>
        <w:t>Index of witnesses and exhibits, if applicable;</w:t>
      </w:r>
    </w:p>
    <w:p w14:paraId="739868E8" w14:textId="77777777" w:rsidR="003B5589" w:rsidRPr="003B1712" w:rsidRDefault="003B5589" w:rsidP="00404FE7">
      <w:pPr>
        <w:pStyle w:val="Default"/>
        <w:numPr>
          <w:ilvl w:val="0"/>
          <w:numId w:val="40"/>
        </w:numPr>
        <w:jc w:val="both"/>
        <w:rPr>
          <w:rFonts w:ascii="Times New Roman" w:hAnsi="Times New Roman" w:cs="Times New Roman"/>
        </w:rPr>
      </w:pPr>
      <w:r w:rsidRPr="003B1712">
        <w:rPr>
          <w:rFonts w:ascii="Times New Roman" w:hAnsi="Times New Roman" w:cs="Times New Roman"/>
        </w:rPr>
        <w:t>The body of the transcript;</w:t>
      </w:r>
    </w:p>
    <w:p w14:paraId="38FD82D2" w14:textId="77777777" w:rsidR="003B5589" w:rsidRPr="003B1712" w:rsidRDefault="003B5589" w:rsidP="00404FE7">
      <w:pPr>
        <w:pStyle w:val="Default"/>
        <w:numPr>
          <w:ilvl w:val="0"/>
          <w:numId w:val="40"/>
        </w:numPr>
        <w:jc w:val="both"/>
        <w:rPr>
          <w:rFonts w:ascii="Times New Roman" w:hAnsi="Times New Roman" w:cs="Times New Roman"/>
        </w:rPr>
      </w:pPr>
      <w:r w:rsidRPr="003B1712">
        <w:rPr>
          <w:rFonts w:ascii="Times New Roman" w:hAnsi="Times New Roman" w:cs="Times New Roman"/>
        </w:rPr>
        <w:t>Certification.</w:t>
      </w:r>
    </w:p>
    <w:p w14:paraId="7090738D" w14:textId="77777777" w:rsidR="003B5589" w:rsidRPr="003B1712" w:rsidRDefault="003B5589" w:rsidP="003B5589">
      <w:pPr>
        <w:pStyle w:val="Default"/>
        <w:jc w:val="both"/>
        <w:rPr>
          <w:rFonts w:ascii="Times New Roman" w:hAnsi="Times New Roman" w:cs="Times New Roman"/>
        </w:rPr>
      </w:pPr>
    </w:p>
    <w:p w14:paraId="70ADCA14" w14:textId="77777777" w:rsidR="003B5589" w:rsidRDefault="003B5589" w:rsidP="00404FE7">
      <w:pPr>
        <w:pStyle w:val="Default"/>
        <w:numPr>
          <w:ilvl w:val="0"/>
          <w:numId w:val="42"/>
        </w:numPr>
        <w:jc w:val="both"/>
        <w:rPr>
          <w:rFonts w:ascii="Times New Roman" w:hAnsi="Times New Roman" w:cs="Times New Roman"/>
        </w:rPr>
      </w:pPr>
      <w:r w:rsidRPr="003B1712">
        <w:rPr>
          <w:rFonts w:ascii="Times New Roman" w:hAnsi="Times New Roman" w:cs="Times New Roman"/>
        </w:rPr>
        <w:t>The Contractor shall provide: either the signed, original, paper transcript and one signed paper copy or a PDF, unless otherwise noted, to the appropriate ordering party, Law Court or appellate court.</w:t>
      </w:r>
      <w:r>
        <w:rPr>
          <w:rFonts w:ascii="Times New Roman" w:hAnsi="Times New Roman" w:cs="Times New Roman"/>
        </w:rPr>
        <w:t xml:space="preserve"> </w:t>
      </w:r>
    </w:p>
    <w:p w14:paraId="562E43CC" w14:textId="77777777" w:rsidR="003B5589" w:rsidRPr="003B1712" w:rsidRDefault="003B5589" w:rsidP="00404FE7">
      <w:pPr>
        <w:pStyle w:val="Default"/>
        <w:numPr>
          <w:ilvl w:val="0"/>
          <w:numId w:val="42"/>
        </w:numPr>
        <w:jc w:val="both"/>
        <w:rPr>
          <w:rFonts w:ascii="Times New Roman" w:hAnsi="Times New Roman" w:cs="Times New Roman"/>
        </w:rPr>
      </w:pPr>
      <w:r w:rsidRPr="003B1712">
        <w:rPr>
          <w:rFonts w:ascii="Times New Roman" w:hAnsi="Times New Roman" w:cs="Times New Roman"/>
        </w:rPr>
        <w:t xml:space="preserve">Contractor shall mail all original materials to the Office of Transcript Operations within two weeks </w:t>
      </w:r>
      <w:r w:rsidRPr="003B1712">
        <w:rPr>
          <w:rFonts w:ascii="Times New Roman" w:hAnsi="Times New Roman" w:cs="Times New Roman"/>
        </w:rPr>
        <w:lastRenderedPageBreak/>
        <w:t>of completion of transcript to:</w:t>
      </w:r>
    </w:p>
    <w:p w14:paraId="47EBBD8E" w14:textId="77777777" w:rsidR="003B5589" w:rsidRPr="003B1712" w:rsidRDefault="003B5589" w:rsidP="003B5589">
      <w:pPr>
        <w:pStyle w:val="Default"/>
        <w:jc w:val="both"/>
        <w:rPr>
          <w:rFonts w:ascii="Times New Roman" w:hAnsi="Times New Roman" w:cs="Times New Roman"/>
        </w:rPr>
      </w:pPr>
    </w:p>
    <w:p w14:paraId="39D3BF43" w14:textId="77777777" w:rsidR="003B5589" w:rsidRPr="003B1712" w:rsidRDefault="003B5589" w:rsidP="003B5589">
      <w:pPr>
        <w:pStyle w:val="Default"/>
        <w:ind w:left="1440" w:firstLine="720"/>
        <w:jc w:val="both"/>
        <w:rPr>
          <w:rFonts w:ascii="Times New Roman" w:hAnsi="Times New Roman" w:cs="Times New Roman"/>
        </w:rPr>
      </w:pPr>
      <w:r w:rsidRPr="003B1712">
        <w:rPr>
          <w:rFonts w:ascii="Times New Roman" w:hAnsi="Times New Roman" w:cs="Times New Roman"/>
        </w:rPr>
        <w:t>The Office of Transcript Operations</w:t>
      </w:r>
    </w:p>
    <w:p w14:paraId="0B5D3C8B" w14:textId="77777777" w:rsidR="003B5589" w:rsidRPr="003B1712" w:rsidRDefault="003B5589" w:rsidP="003B5589">
      <w:pPr>
        <w:pStyle w:val="Default"/>
        <w:ind w:left="2160"/>
        <w:jc w:val="both"/>
        <w:rPr>
          <w:rFonts w:ascii="Times New Roman" w:hAnsi="Times New Roman" w:cs="Times New Roman"/>
        </w:rPr>
      </w:pPr>
      <w:r w:rsidRPr="003B1712">
        <w:rPr>
          <w:rFonts w:ascii="Times New Roman" w:hAnsi="Times New Roman" w:cs="Times New Roman"/>
        </w:rPr>
        <w:t>78 Exchange Street, Suite 200</w:t>
      </w:r>
    </w:p>
    <w:p w14:paraId="12E853C0" w14:textId="77777777" w:rsidR="003B5589" w:rsidRPr="003B1712" w:rsidRDefault="003B5589" w:rsidP="003B5589">
      <w:pPr>
        <w:pStyle w:val="Default"/>
        <w:ind w:left="2160"/>
        <w:jc w:val="both"/>
        <w:rPr>
          <w:rFonts w:ascii="Times New Roman" w:hAnsi="Times New Roman" w:cs="Times New Roman"/>
        </w:rPr>
      </w:pPr>
      <w:r w:rsidRPr="003B1712">
        <w:rPr>
          <w:rFonts w:ascii="Times New Roman" w:hAnsi="Times New Roman" w:cs="Times New Roman"/>
        </w:rPr>
        <w:t>Bangor, ME</w:t>
      </w:r>
      <w:r>
        <w:rPr>
          <w:rFonts w:ascii="Times New Roman" w:hAnsi="Times New Roman" w:cs="Times New Roman"/>
        </w:rPr>
        <w:t xml:space="preserve"> </w:t>
      </w:r>
      <w:r w:rsidRPr="003B1712">
        <w:rPr>
          <w:rFonts w:ascii="Times New Roman" w:hAnsi="Times New Roman" w:cs="Times New Roman"/>
        </w:rPr>
        <w:t>04401</w:t>
      </w:r>
    </w:p>
    <w:p w14:paraId="75E1A984" w14:textId="77777777" w:rsidR="003B5589" w:rsidRPr="003B1712" w:rsidRDefault="003B5589" w:rsidP="003B5589">
      <w:pPr>
        <w:pStyle w:val="Default"/>
        <w:jc w:val="both"/>
        <w:rPr>
          <w:rFonts w:ascii="Times New Roman" w:hAnsi="Times New Roman" w:cs="Times New Roman"/>
        </w:rPr>
      </w:pPr>
    </w:p>
    <w:p w14:paraId="6D3112B4" w14:textId="77777777" w:rsidR="003B5589" w:rsidRPr="003B1712" w:rsidRDefault="003B5589" w:rsidP="00404FE7">
      <w:pPr>
        <w:pStyle w:val="Default"/>
        <w:numPr>
          <w:ilvl w:val="0"/>
          <w:numId w:val="42"/>
        </w:numPr>
        <w:jc w:val="both"/>
        <w:rPr>
          <w:rFonts w:ascii="Times New Roman" w:hAnsi="Times New Roman" w:cs="Times New Roman"/>
        </w:rPr>
      </w:pPr>
      <w:r w:rsidRPr="003B1712">
        <w:rPr>
          <w:rFonts w:ascii="Times New Roman" w:hAnsi="Times New Roman" w:cs="Times New Roman"/>
        </w:rPr>
        <w:t>The Contractor shall pay for return postage and ship transcript(s), log sheets and original source audio via UPS or other mail carrier with the ability to track shipments.</w:t>
      </w:r>
      <w:r>
        <w:rPr>
          <w:rFonts w:ascii="Times New Roman" w:hAnsi="Times New Roman" w:cs="Times New Roman"/>
        </w:rPr>
        <w:t xml:space="preserve"> </w:t>
      </w:r>
    </w:p>
    <w:p w14:paraId="0EA77702" w14:textId="77777777" w:rsidR="003B5589" w:rsidRPr="003B1712" w:rsidRDefault="003B5589" w:rsidP="00404FE7">
      <w:pPr>
        <w:pStyle w:val="Default"/>
        <w:numPr>
          <w:ilvl w:val="0"/>
          <w:numId w:val="42"/>
        </w:numPr>
        <w:jc w:val="both"/>
        <w:rPr>
          <w:rFonts w:ascii="Times New Roman" w:hAnsi="Times New Roman" w:cs="Times New Roman"/>
        </w:rPr>
      </w:pPr>
      <w:r w:rsidRPr="003B1712">
        <w:rPr>
          <w:rFonts w:ascii="Times New Roman" w:hAnsi="Times New Roman" w:cs="Times New Roman"/>
        </w:rPr>
        <w:t>The Office of Transcript Operations shall pay postage or delivery service when shipping original source audio, log sheets and related documents to Contractor, unless another agreement has been made between the OTO and the Contractor.</w:t>
      </w:r>
    </w:p>
    <w:p w14:paraId="21303AD8" w14:textId="77777777" w:rsidR="00057E36" w:rsidRDefault="00057E36"/>
    <w:sectPr w:rsidR="00057E36" w:rsidSect="003B5589">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41137" w14:textId="77777777" w:rsidR="0024287B" w:rsidRDefault="0024287B">
      <w:r>
        <w:separator/>
      </w:r>
    </w:p>
  </w:endnote>
  <w:endnote w:type="continuationSeparator" w:id="0">
    <w:p w14:paraId="5F2884AF" w14:textId="77777777" w:rsidR="0024287B" w:rsidRDefault="0024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26BC" w14:textId="3750A200" w:rsidR="0024287B" w:rsidRDefault="0024287B">
    <w:pPr>
      <w:pStyle w:val="Footer"/>
      <w:framePr w:wrap="around"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470882">
      <w:rPr>
        <w:rStyle w:val="PageNumber"/>
        <w:noProof/>
      </w:rPr>
      <w:t>21</w:t>
    </w:r>
    <w:r>
      <w:rPr>
        <w:rStyle w:val="PageNumber"/>
      </w:rPr>
      <w:fldChar w:fldCharType="end"/>
    </w:r>
  </w:p>
  <w:p w14:paraId="6DEDC1DA" w14:textId="0FED8A8B" w:rsidR="0024287B" w:rsidRDefault="0024287B" w:rsidP="003B5589">
    <w:pPr>
      <w:pStyle w:val="DefaultText"/>
      <w:ind w:right="360"/>
      <w:rPr>
        <w:color w:val="FF0000"/>
      </w:rPr>
    </w:pPr>
    <w:r>
      <w:t>State of Maine RFP</w:t>
    </w:r>
    <w:r w:rsidRPr="00124485">
      <w:t>#</w:t>
    </w:r>
    <w:r w:rsidR="005A7960">
      <w:t>201903050</w:t>
    </w:r>
  </w:p>
  <w:p w14:paraId="5532B3F1" w14:textId="77777777" w:rsidR="0024287B" w:rsidRPr="007C2BA8" w:rsidRDefault="0024287B" w:rsidP="003B5589">
    <w:pPr>
      <w:pStyle w:val="DefaultText"/>
      <w:tabs>
        <w:tab w:val="left" w:pos="1884"/>
      </w:tabs>
      <w:ind w:right="360"/>
    </w:pPr>
    <w:r w:rsidRPr="007C2BA8">
      <w:t xml:space="preserve">Rev. </w:t>
    </w:r>
    <w:r>
      <w:t>2/7/2019</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1DD75" w14:textId="77777777" w:rsidR="0024287B" w:rsidRDefault="0024287B">
      <w:r>
        <w:separator/>
      </w:r>
    </w:p>
  </w:footnote>
  <w:footnote w:type="continuationSeparator" w:id="0">
    <w:p w14:paraId="4E19ABB1" w14:textId="77777777" w:rsidR="0024287B" w:rsidRDefault="00242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035DD"/>
    <w:multiLevelType w:val="hybridMultilevel"/>
    <w:tmpl w:val="7844669C"/>
    <w:lvl w:ilvl="0" w:tplc="DB82B9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A7C31"/>
    <w:multiLevelType w:val="hybridMultilevel"/>
    <w:tmpl w:val="164CAFD0"/>
    <w:lvl w:ilvl="0" w:tplc="5B1E195A">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C8D2F32"/>
    <w:multiLevelType w:val="hybridMultilevel"/>
    <w:tmpl w:val="5D969B22"/>
    <w:lvl w:ilvl="0" w:tplc="D508406E">
      <w:start w:val="1"/>
      <w:numFmt w:val="lowerLetter"/>
      <w:lvlText w:val="%1."/>
      <w:lvlJc w:val="left"/>
      <w:pPr>
        <w:tabs>
          <w:tab w:val="num" w:pos="2160"/>
        </w:tabs>
        <w:ind w:left="2160" w:hanging="360"/>
      </w:pPr>
      <w:rPr>
        <w:rFonts w:ascii="Arial" w:hAnsi="Arial" w:cs="Times New Roman" w:hint="default"/>
        <w:b w:val="0"/>
        <w:i w:val="0"/>
        <w:sz w:val="24"/>
      </w:rPr>
    </w:lvl>
    <w:lvl w:ilvl="1" w:tplc="9152A1FC">
      <w:start w:val="1"/>
      <w:numFmt w:val="decimal"/>
      <w:lvlText w:val="%2."/>
      <w:lvlJc w:val="left"/>
      <w:pPr>
        <w:tabs>
          <w:tab w:val="num" w:pos="1440"/>
        </w:tabs>
        <w:ind w:left="1440" w:hanging="360"/>
      </w:pPr>
      <w:rPr>
        <w:rFonts w:hint="default"/>
      </w:rPr>
    </w:lvl>
    <w:lvl w:ilvl="2" w:tplc="EA027B20">
      <w:start w:val="1"/>
      <w:numFmt w:val="bullet"/>
      <w:lvlText w:val=""/>
      <w:lvlJc w:val="left"/>
      <w:pPr>
        <w:tabs>
          <w:tab w:val="num" w:pos="2340"/>
        </w:tabs>
        <w:ind w:left="2340" w:hanging="360"/>
      </w:pPr>
      <w:rPr>
        <w:rFonts w:ascii="Symbol" w:hAnsi="Symbol" w:hint="default"/>
        <w:b w:val="0"/>
        <w:i w:val="0"/>
        <w:color w:val="auto"/>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5D5AE5"/>
    <w:multiLevelType w:val="hybridMultilevel"/>
    <w:tmpl w:val="69E636F6"/>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71234"/>
    <w:multiLevelType w:val="hybridMultilevel"/>
    <w:tmpl w:val="1B980374"/>
    <w:lvl w:ilvl="0" w:tplc="52145D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FF857FE"/>
    <w:multiLevelType w:val="hybridMultilevel"/>
    <w:tmpl w:val="B7FCB080"/>
    <w:lvl w:ilvl="0" w:tplc="7296677C">
      <w:start w:val="1"/>
      <w:numFmt w:val="upperLetter"/>
      <w:lvlText w:val="%1."/>
      <w:lvlJc w:val="left"/>
      <w:pPr>
        <w:ind w:left="540" w:hanging="360"/>
      </w:pPr>
      <w:rPr>
        <w:rFonts w:ascii="Times New Roman" w:hAnsi="Times New Roman" w:cs="Times New Roman" w:hint="default"/>
        <w:b/>
      </w:rPr>
    </w:lvl>
    <w:lvl w:ilvl="1" w:tplc="B1F4801E">
      <w:start w:val="1"/>
      <w:numFmt w:val="decimal"/>
      <w:lvlText w:val="%2."/>
      <w:lvlJc w:val="left"/>
      <w:pPr>
        <w:ind w:left="1260" w:hanging="360"/>
      </w:pPr>
      <w:rPr>
        <w:rFonts w:hint="default"/>
        <w:b/>
        <w:color w:val="auto"/>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2306DF5"/>
    <w:multiLevelType w:val="hybridMultilevel"/>
    <w:tmpl w:val="E6DACA6E"/>
    <w:lvl w:ilvl="0" w:tplc="5A9695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51416"/>
    <w:multiLevelType w:val="hybridMultilevel"/>
    <w:tmpl w:val="062048D6"/>
    <w:lvl w:ilvl="0" w:tplc="9E14E61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F03A9A"/>
    <w:multiLevelType w:val="hybridMultilevel"/>
    <w:tmpl w:val="D3CAAA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8AE6F88"/>
    <w:multiLevelType w:val="hybridMultilevel"/>
    <w:tmpl w:val="A1B41E44"/>
    <w:lvl w:ilvl="0" w:tplc="A112D2C2">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BA0127C"/>
    <w:multiLevelType w:val="hybridMultilevel"/>
    <w:tmpl w:val="24789582"/>
    <w:lvl w:ilvl="0" w:tplc="0CFED43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AD497A"/>
    <w:multiLevelType w:val="hybridMultilevel"/>
    <w:tmpl w:val="4D7E2F50"/>
    <w:lvl w:ilvl="0" w:tplc="AEE298B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D8B210E"/>
    <w:multiLevelType w:val="hybridMultilevel"/>
    <w:tmpl w:val="B8CC228A"/>
    <w:lvl w:ilvl="0" w:tplc="4A0E779C">
      <w:start w:val="1"/>
      <w:numFmt w:val="decimal"/>
      <w:lvlText w:val="%1."/>
      <w:lvlJc w:val="left"/>
      <w:pPr>
        <w:ind w:left="720" w:hanging="360"/>
      </w:pPr>
      <w:rPr>
        <w:rFonts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1F787821"/>
    <w:multiLevelType w:val="hybridMultilevel"/>
    <w:tmpl w:val="030657FC"/>
    <w:lvl w:ilvl="0" w:tplc="B142A018">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A7FFA"/>
    <w:multiLevelType w:val="hybridMultilevel"/>
    <w:tmpl w:val="CFE8985C"/>
    <w:lvl w:ilvl="0" w:tplc="8256C31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D2694F"/>
    <w:multiLevelType w:val="hybridMultilevel"/>
    <w:tmpl w:val="1CAAFD40"/>
    <w:lvl w:ilvl="0" w:tplc="2D185AA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28B3738"/>
    <w:multiLevelType w:val="hybridMultilevel"/>
    <w:tmpl w:val="4BA45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20327D"/>
    <w:multiLevelType w:val="hybridMultilevel"/>
    <w:tmpl w:val="AD02C4A0"/>
    <w:lvl w:ilvl="0" w:tplc="C8BEDF86">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4" w15:restartNumberingAfterBreak="0">
    <w:nsid w:val="469A3612"/>
    <w:multiLevelType w:val="hybridMultilevel"/>
    <w:tmpl w:val="6FB4AC8E"/>
    <w:lvl w:ilvl="0" w:tplc="35AC811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4B9138CA"/>
    <w:multiLevelType w:val="hybridMultilevel"/>
    <w:tmpl w:val="487074A6"/>
    <w:lvl w:ilvl="0" w:tplc="A104AF2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DD07BC9"/>
    <w:multiLevelType w:val="hybridMultilevel"/>
    <w:tmpl w:val="EF182EC0"/>
    <w:lvl w:ilvl="0" w:tplc="01020E1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76C5C"/>
    <w:multiLevelType w:val="multilevel"/>
    <w:tmpl w:val="72B8565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color w:val="auto"/>
      </w:rPr>
    </w:lvl>
    <w:lvl w:ilvl="6">
      <w:start w:val="1"/>
      <w:numFmt w:val="lowerLetter"/>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FC20AA1"/>
    <w:multiLevelType w:val="hybridMultilevel"/>
    <w:tmpl w:val="CC58C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9045A"/>
    <w:multiLevelType w:val="hybridMultilevel"/>
    <w:tmpl w:val="3934E51E"/>
    <w:lvl w:ilvl="0" w:tplc="5622AA1C">
      <w:start w:val="1"/>
      <w:numFmt w:val="decimal"/>
      <w:lvlText w:val="%1."/>
      <w:lvlJc w:val="left"/>
      <w:pPr>
        <w:ind w:left="1080" w:hanging="360"/>
      </w:pPr>
      <w:rPr>
        <w:b/>
      </w:rPr>
    </w:lvl>
    <w:lvl w:ilvl="1" w:tplc="04090019" w:tentative="1">
      <w:start w:val="1"/>
      <w:numFmt w:val="lowerLetter"/>
      <w:lvlText w:val="%2."/>
      <w:lvlJc w:val="left"/>
      <w:pPr>
        <w:ind w:left="2427" w:hanging="360"/>
      </w:pPr>
    </w:lvl>
    <w:lvl w:ilvl="2" w:tplc="0409001B" w:tentative="1">
      <w:start w:val="1"/>
      <w:numFmt w:val="lowerRoman"/>
      <w:lvlText w:val="%3."/>
      <w:lvlJc w:val="right"/>
      <w:pPr>
        <w:ind w:left="3147" w:hanging="180"/>
      </w:pPr>
    </w:lvl>
    <w:lvl w:ilvl="3" w:tplc="0409000F" w:tentative="1">
      <w:start w:val="1"/>
      <w:numFmt w:val="decimal"/>
      <w:lvlText w:val="%4."/>
      <w:lvlJc w:val="left"/>
      <w:pPr>
        <w:ind w:left="3867" w:hanging="360"/>
      </w:pPr>
    </w:lvl>
    <w:lvl w:ilvl="4" w:tplc="04090019" w:tentative="1">
      <w:start w:val="1"/>
      <w:numFmt w:val="lowerLetter"/>
      <w:lvlText w:val="%5."/>
      <w:lvlJc w:val="left"/>
      <w:pPr>
        <w:ind w:left="4587" w:hanging="360"/>
      </w:pPr>
    </w:lvl>
    <w:lvl w:ilvl="5" w:tplc="0409001B" w:tentative="1">
      <w:start w:val="1"/>
      <w:numFmt w:val="lowerRoman"/>
      <w:lvlText w:val="%6."/>
      <w:lvlJc w:val="right"/>
      <w:pPr>
        <w:ind w:left="5307" w:hanging="180"/>
      </w:pPr>
    </w:lvl>
    <w:lvl w:ilvl="6" w:tplc="0409000F" w:tentative="1">
      <w:start w:val="1"/>
      <w:numFmt w:val="decimal"/>
      <w:lvlText w:val="%7."/>
      <w:lvlJc w:val="left"/>
      <w:pPr>
        <w:ind w:left="6027" w:hanging="360"/>
      </w:pPr>
    </w:lvl>
    <w:lvl w:ilvl="7" w:tplc="04090019" w:tentative="1">
      <w:start w:val="1"/>
      <w:numFmt w:val="lowerLetter"/>
      <w:lvlText w:val="%8."/>
      <w:lvlJc w:val="left"/>
      <w:pPr>
        <w:ind w:left="6747" w:hanging="360"/>
      </w:pPr>
    </w:lvl>
    <w:lvl w:ilvl="8" w:tplc="0409001B" w:tentative="1">
      <w:start w:val="1"/>
      <w:numFmt w:val="lowerRoman"/>
      <w:lvlText w:val="%9."/>
      <w:lvlJc w:val="right"/>
      <w:pPr>
        <w:ind w:left="7467" w:hanging="180"/>
      </w:pPr>
    </w:lvl>
  </w:abstractNum>
  <w:abstractNum w:abstractNumId="32" w15:restartNumberingAfterBreak="0">
    <w:nsid w:val="51E21D78"/>
    <w:multiLevelType w:val="hybridMultilevel"/>
    <w:tmpl w:val="930CCBF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224719C"/>
    <w:multiLevelType w:val="hybridMultilevel"/>
    <w:tmpl w:val="448C2B1E"/>
    <w:lvl w:ilvl="0" w:tplc="A47EE494">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55170C30"/>
    <w:multiLevelType w:val="multilevel"/>
    <w:tmpl w:val="5C9C44D6"/>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strike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75F1F37"/>
    <w:multiLevelType w:val="hybridMultilevel"/>
    <w:tmpl w:val="80083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EE33EB"/>
    <w:multiLevelType w:val="hybridMultilevel"/>
    <w:tmpl w:val="F2009E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FAE6F5D"/>
    <w:multiLevelType w:val="hybridMultilevel"/>
    <w:tmpl w:val="BB70362C"/>
    <w:lvl w:ilvl="0" w:tplc="AC62AA2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39" w15:restartNumberingAfterBreak="0">
    <w:nsid w:val="649621BD"/>
    <w:multiLevelType w:val="hybridMultilevel"/>
    <w:tmpl w:val="09AE99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F51F90"/>
    <w:multiLevelType w:val="hybridMultilevel"/>
    <w:tmpl w:val="C8FA9AD8"/>
    <w:lvl w:ilvl="0" w:tplc="ED00A75C">
      <w:start w:val="1"/>
      <w:numFmt w:val="decimal"/>
      <w:lvlText w:val="%1."/>
      <w:lvlJc w:val="left"/>
      <w:pPr>
        <w:ind w:left="1053" w:hanging="360"/>
      </w:pPr>
      <w:rPr>
        <w:b/>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41" w15:restartNumberingAfterBreak="0">
    <w:nsid w:val="6DA3587E"/>
    <w:multiLevelType w:val="hybridMultilevel"/>
    <w:tmpl w:val="A14425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AE6216"/>
    <w:multiLevelType w:val="hybridMultilevel"/>
    <w:tmpl w:val="A0709602"/>
    <w:lvl w:ilvl="0" w:tplc="4536A2AE">
      <w:start w:val="1"/>
      <w:numFmt w:val="decimal"/>
      <w:lvlText w:val="%1."/>
      <w:lvlJc w:val="left"/>
      <w:pPr>
        <w:ind w:left="1440" w:hanging="360"/>
      </w:pPr>
      <w:rPr>
        <w:b/>
        <w:strike w:val="0"/>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71116A36"/>
    <w:multiLevelType w:val="hybridMultilevel"/>
    <w:tmpl w:val="26E442AE"/>
    <w:lvl w:ilvl="0" w:tplc="0EC66116">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4"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AE90CC6"/>
    <w:multiLevelType w:val="hybridMultilevel"/>
    <w:tmpl w:val="5614D728"/>
    <w:lvl w:ilvl="0" w:tplc="19063DAA">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1"/>
  </w:num>
  <w:num w:numId="4">
    <w:abstractNumId w:val="38"/>
  </w:num>
  <w:num w:numId="5">
    <w:abstractNumId w:val="8"/>
  </w:num>
  <w:num w:numId="6">
    <w:abstractNumId w:val="3"/>
  </w:num>
  <w:num w:numId="7">
    <w:abstractNumId w:val="13"/>
  </w:num>
  <w:num w:numId="8">
    <w:abstractNumId w:val="15"/>
  </w:num>
  <w:num w:numId="9">
    <w:abstractNumId w:val="2"/>
  </w:num>
  <w:num w:numId="10">
    <w:abstractNumId w:val="16"/>
  </w:num>
  <w:num w:numId="11">
    <w:abstractNumId w:val="3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17"/>
  </w:num>
  <w:num w:numId="17">
    <w:abstractNumId w:val="25"/>
  </w:num>
  <w:num w:numId="18">
    <w:abstractNumId w:val="44"/>
  </w:num>
  <w:num w:numId="19">
    <w:abstractNumId w:val="34"/>
  </w:num>
  <w:num w:numId="20">
    <w:abstractNumId w:val="29"/>
  </w:num>
  <w:num w:numId="21">
    <w:abstractNumId w:val="45"/>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4"/>
  </w:num>
  <w:num w:numId="25">
    <w:abstractNumId w:val="31"/>
  </w:num>
  <w:num w:numId="26">
    <w:abstractNumId w:val="11"/>
  </w:num>
  <w:num w:numId="27">
    <w:abstractNumId w:val="40"/>
  </w:num>
  <w:num w:numId="28">
    <w:abstractNumId w:val="20"/>
  </w:num>
  <w:num w:numId="29">
    <w:abstractNumId w:val="30"/>
  </w:num>
  <w:num w:numId="30">
    <w:abstractNumId w:val="18"/>
  </w:num>
  <w:num w:numId="31">
    <w:abstractNumId w:val="37"/>
  </w:num>
  <w:num w:numId="32">
    <w:abstractNumId w:val="28"/>
  </w:num>
  <w:num w:numId="33">
    <w:abstractNumId w:val="41"/>
  </w:num>
  <w:num w:numId="34">
    <w:abstractNumId w:val="26"/>
  </w:num>
  <w:num w:numId="35">
    <w:abstractNumId w:val="14"/>
  </w:num>
  <w:num w:numId="36">
    <w:abstractNumId w:val="10"/>
  </w:num>
  <w:num w:numId="37">
    <w:abstractNumId w:val="4"/>
  </w:num>
  <w:num w:numId="38">
    <w:abstractNumId w:val="19"/>
  </w:num>
  <w:num w:numId="39">
    <w:abstractNumId w:val="43"/>
  </w:num>
  <w:num w:numId="40">
    <w:abstractNumId w:val="23"/>
  </w:num>
  <w:num w:numId="41">
    <w:abstractNumId w:val="22"/>
  </w:num>
  <w:num w:numId="42">
    <w:abstractNumId w:val="35"/>
  </w:num>
  <w:num w:numId="43">
    <w:abstractNumId w:val="5"/>
  </w:num>
  <w:num w:numId="44">
    <w:abstractNumId w:val="36"/>
  </w:num>
  <w:num w:numId="45">
    <w:abstractNumId w:val="39"/>
  </w:num>
  <w:num w:numId="46">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89"/>
    <w:rsid w:val="0001290A"/>
    <w:rsid w:val="00057E36"/>
    <w:rsid w:val="0024287B"/>
    <w:rsid w:val="003611BB"/>
    <w:rsid w:val="00370F69"/>
    <w:rsid w:val="003B5589"/>
    <w:rsid w:val="00404FE7"/>
    <w:rsid w:val="00464D70"/>
    <w:rsid w:val="00470882"/>
    <w:rsid w:val="005A78A4"/>
    <w:rsid w:val="005A7960"/>
    <w:rsid w:val="00746961"/>
    <w:rsid w:val="007C3A4E"/>
    <w:rsid w:val="007E23BD"/>
    <w:rsid w:val="008D0434"/>
    <w:rsid w:val="009A41AB"/>
    <w:rsid w:val="00A313BF"/>
    <w:rsid w:val="00BB783C"/>
    <w:rsid w:val="00C83B28"/>
    <w:rsid w:val="00EA0435"/>
    <w:rsid w:val="00EC251B"/>
    <w:rsid w:val="00F40554"/>
    <w:rsid w:val="00FF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5994"/>
  <w15:chartTrackingRefBased/>
  <w15:docId w15:val="{D3B9CEC4-5AD1-48D9-AE57-0B2CF7E7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589"/>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3B5589"/>
    <w:pPr>
      <w:spacing w:before="280" w:after="140"/>
      <w:outlineLvl w:val="0"/>
    </w:pPr>
    <w:rPr>
      <w:rFonts w:ascii="Arial Black" w:hAnsi="Arial Black"/>
      <w:sz w:val="28"/>
      <w:szCs w:val="28"/>
    </w:rPr>
  </w:style>
  <w:style w:type="paragraph" w:styleId="Heading2">
    <w:name w:val="heading 2"/>
    <w:basedOn w:val="Normal"/>
    <w:link w:val="Heading2Char"/>
    <w:qFormat/>
    <w:rsid w:val="003B5589"/>
    <w:pPr>
      <w:spacing w:before="120" w:after="120"/>
      <w:outlineLvl w:val="1"/>
    </w:pPr>
    <w:rPr>
      <w:rFonts w:ascii="Arial" w:hAnsi="Arial" w:cs="Arial"/>
      <w:b/>
      <w:bCs/>
      <w:sz w:val="24"/>
      <w:szCs w:val="24"/>
    </w:rPr>
  </w:style>
  <w:style w:type="paragraph" w:styleId="Heading3">
    <w:name w:val="heading 3"/>
    <w:basedOn w:val="Normal"/>
    <w:link w:val="Heading3Char"/>
    <w:qFormat/>
    <w:rsid w:val="003B5589"/>
    <w:pPr>
      <w:spacing w:before="120" w:after="120"/>
      <w:outlineLvl w:val="2"/>
    </w:pPr>
    <w:rPr>
      <w:b/>
      <w:bCs/>
      <w:sz w:val="24"/>
      <w:szCs w:val="24"/>
    </w:rPr>
  </w:style>
  <w:style w:type="paragraph" w:styleId="Heading4">
    <w:name w:val="heading 4"/>
    <w:basedOn w:val="Normal"/>
    <w:next w:val="Normal"/>
    <w:link w:val="Heading4Char"/>
    <w:qFormat/>
    <w:rsid w:val="003B5589"/>
    <w:pPr>
      <w:keepNext/>
      <w:adjustRightInd w:val="0"/>
      <w:ind w:right="-360"/>
      <w:jc w:val="center"/>
      <w:outlineLvl w:val="3"/>
    </w:pPr>
    <w:rPr>
      <w:color w:val="000000"/>
      <w:sz w:val="24"/>
      <w:szCs w:val="48"/>
      <w:u w:val="single"/>
    </w:rPr>
  </w:style>
  <w:style w:type="paragraph" w:styleId="Heading5">
    <w:name w:val="heading 5"/>
    <w:basedOn w:val="Normal"/>
    <w:next w:val="Normal"/>
    <w:link w:val="Heading5Char"/>
    <w:qFormat/>
    <w:rsid w:val="003B5589"/>
    <w:pPr>
      <w:keepNext/>
      <w:jc w:val="center"/>
      <w:outlineLvl w:val="4"/>
    </w:pPr>
    <w:rPr>
      <w:b/>
      <w:bCs/>
      <w:sz w:val="24"/>
      <w:szCs w:val="24"/>
    </w:rPr>
  </w:style>
  <w:style w:type="paragraph" w:styleId="Heading6">
    <w:name w:val="heading 6"/>
    <w:basedOn w:val="Normal"/>
    <w:next w:val="Normal"/>
    <w:link w:val="Heading6Char"/>
    <w:qFormat/>
    <w:rsid w:val="003B5589"/>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589"/>
    <w:rPr>
      <w:rFonts w:ascii="Arial Black" w:eastAsia="Times New Roman" w:hAnsi="Arial Black" w:cs="Times New Roman"/>
      <w:sz w:val="28"/>
      <w:szCs w:val="28"/>
    </w:rPr>
  </w:style>
  <w:style w:type="character" w:customStyle="1" w:styleId="Heading2Char">
    <w:name w:val="Heading 2 Char"/>
    <w:basedOn w:val="DefaultParagraphFont"/>
    <w:link w:val="Heading2"/>
    <w:rsid w:val="003B5589"/>
    <w:rPr>
      <w:rFonts w:ascii="Arial" w:eastAsia="Times New Roman" w:hAnsi="Arial" w:cs="Arial"/>
      <w:b/>
      <w:bCs/>
      <w:sz w:val="24"/>
      <w:szCs w:val="24"/>
    </w:rPr>
  </w:style>
  <w:style w:type="character" w:customStyle="1" w:styleId="Heading3Char">
    <w:name w:val="Heading 3 Char"/>
    <w:basedOn w:val="DefaultParagraphFont"/>
    <w:link w:val="Heading3"/>
    <w:rsid w:val="003B558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B5589"/>
    <w:rPr>
      <w:rFonts w:ascii="Times New Roman" w:eastAsia="Times New Roman" w:hAnsi="Times New Roman" w:cs="Times New Roman"/>
      <w:color w:val="000000"/>
      <w:sz w:val="24"/>
      <w:szCs w:val="48"/>
      <w:u w:val="single"/>
    </w:rPr>
  </w:style>
  <w:style w:type="character" w:customStyle="1" w:styleId="Heading5Char">
    <w:name w:val="Heading 5 Char"/>
    <w:basedOn w:val="DefaultParagraphFont"/>
    <w:link w:val="Heading5"/>
    <w:rsid w:val="003B5589"/>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3B5589"/>
    <w:rPr>
      <w:rFonts w:ascii="Times New Roman" w:eastAsia="Times New Roman" w:hAnsi="Times New Roman" w:cs="Times New Roman"/>
      <w:iCs/>
      <w:sz w:val="24"/>
      <w:szCs w:val="24"/>
    </w:rPr>
  </w:style>
  <w:style w:type="character" w:styleId="FollowedHyperlink">
    <w:name w:val="FollowedHyperlink"/>
    <w:basedOn w:val="DefaultParagraphFont"/>
    <w:unhideWhenUsed/>
    <w:rsid w:val="00F40554"/>
    <w:rPr>
      <w:color w:val="4472C4" w:themeColor="accent1"/>
      <w:u w:val="single"/>
    </w:rPr>
  </w:style>
  <w:style w:type="paragraph" w:styleId="Footer">
    <w:name w:val="footer"/>
    <w:basedOn w:val="Normal"/>
    <w:link w:val="FooterChar"/>
    <w:uiPriority w:val="99"/>
    <w:rsid w:val="003B5589"/>
    <w:rPr>
      <w:rFonts w:ascii="Times New" w:hAnsi="Times New"/>
      <w:sz w:val="24"/>
      <w:szCs w:val="24"/>
    </w:rPr>
  </w:style>
  <w:style w:type="character" w:customStyle="1" w:styleId="FooterChar">
    <w:name w:val="Footer Char"/>
    <w:basedOn w:val="DefaultParagraphFont"/>
    <w:link w:val="Footer"/>
    <w:uiPriority w:val="99"/>
    <w:rsid w:val="003B5589"/>
    <w:rPr>
      <w:rFonts w:ascii="Times New" w:eastAsia="Times New Roman" w:hAnsi="Times New" w:cs="Times New Roman"/>
      <w:sz w:val="24"/>
      <w:szCs w:val="24"/>
    </w:rPr>
  </w:style>
  <w:style w:type="paragraph" w:styleId="List2">
    <w:name w:val="List 2"/>
    <w:basedOn w:val="Normal"/>
    <w:rsid w:val="003B5589"/>
    <w:pPr>
      <w:ind w:left="720" w:hanging="360"/>
    </w:pPr>
    <w:rPr>
      <w:rFonts w:ascii="Times New" w:hAnsi="Times New"/>
      <w:sz w:val="24"/>
      <w:szCs w:val="24"/>
    </w:rPr>
  </w:style>
  <w:style w:type="paragraph" w:styleId="Title">
    <w:name w:val="Title"/>
    <w:basedOn w:val="Normal"/>
    <w:link w:val="TitleChar"/>
    <w:qFormat/>
    <w:rsid w:val="003B5589"/>
    <w:pPr>
      <w:spacing w:after="960"/>
      <w:jc w:val="center"/>
    </w:pPr>
    <w:rPr>
      <w:rFonts w:ascii="Arial Black" w:hAnsi="Arial Black"/>
      <w:sz w:val="48"/>
      <w:szCs w:val="48"/>
    </w:rPr>
  </w:style>
  <w:style w:type="character" w:customStyle="1" w:styleId="TitleChar">
    <w:name w:val="Title Char"/>
    <w:basedOn w:val="DefaultParagraphFont"/>
    <w:link w:val="Title"/>
    <w:rsid w:val="003B5589"/>
    <w:rPr>
      <w:rFonts w:ascii="Arial Black" w:eastAsia="Times New Roman" w:hAnsi="Arial Black" w:cs="Times New Roman"/>
      <w:sz w:val="48"/>
      <w:szCs w:val="48"/>
    </w:rPr>
  </w:style>
  <w:style w:type="paragraph" w:styleId="BodyText">
    <w:name w:val="Body Text"/>
    <w:basedOn w:val="Normal"/>
    <w:link w:val="BodyTextChar"/>
    <w:rsid w:val="003B5589"/>
    <w:rPr>
      <w:rFonts w:ascii="Times New" w:hAnsi="Times New"/>
      <w:sz w:val="24"/>
      <w:szCs w:val="24"/>
    </w:rPr>
  </w:style>
  <w:style w:type="character" w:customStyle="1" w:styleId="BodyTextChar">
    <w:name w:val="Body Text Char"/>
    <w:basedOn w:val="DefaultParagraphFont"/>
    <w:link w:val="BodyText"/>
    <w:rsid w:val="003B5589"/>
    <w:rPr>
      <w:rFonts w:ascii="Times New" w:eastAsia="Times New Roman" w:hAnsi="Times New" w:cs="Times New Roman"/>
      <w:sz w:val="24"/>
      <w:szCs w:val="24"/>
    </w:rPr>
  </w:style>
  <w:style w:type="paragraph" w:customStyle="1" w:styleId="a">
    <w:name w:val="&quot;"/>
    <w:basedOn w:val="Normal"/>
    <w:rsid w:val="003B5589"/>
    <w:pPr>
      <w:ind w:left="720" w:hanging="720"/>
    </w:pPr>
    <w:rPr>
      <w:sz w:val="24"/>
      <w:szCs w:val="24"/>
    </w:rPr>
  </w:style>
  <w:style w:type="paragraph" w:customStyle="1" w:styleId="DefaultText">
    <w:name w:val="Default Text"/>
    <w:basedOn w:val="Normal"/>
    <w:link w:val="DefaultTextChar"/>
    <w:rsid w:val="003B5589"/>
    <w:rPr>
      <w:sz w:val="24"/>
      <w:szCs w:val="24"/>
    </w:rPr>
  </w:style>
  <w:style w:type="character" w:customStyle="1" w:styleId="DefaultTextChar">
    <w:name w:val="Default Text Char"/>
    <w:link w:val="DefaultText"/>
    <w:locked/>
    <w:rsid w:val="003B5589"/>
    <w:rPr>
      <w:rFonts w:ascii="Times New Roman" w:eastAsia="Times New Roman" w:hAnsi="Times New Roman" w:cs="Times New Roman"/>
      <w:sz w:val="24"/>
      <w:szCs w:val="24"/>
    </w:rPr>
  </w:style>
  <w:style w:type="paragraph" w:customStyle="1" w:styleId="Normal1">
    <w:name w:val="Normal:1"/>
    <w:basedOn w:val="Normal"/>
    <w:rsid w:val="003B5589"/>
  </w:style>
  <w:style w:type="paragraph" w:customStyle="1" w:styleId="BodySingle">
    <w:name w:val="Body Single"/>
    <w:basedOn w:val="Normal"/>
    <w:rsid w:val="003B5589"/>
    <w:rPr>
      <w:sz w:val="24"/>
      <w:szCs w:val="24"/>
    </w:rPr>
  </w:style>
  <w:style w:type="paragraph" w:customStyle="1" w:styleId="Bullet1">
    <w:name w:val="Bullet 1"/>
    <w:basedOn w:val="Normal"/>
    <w:rsid w:val="003B5589"/>
    <w:pPr>
      <w:ind w:left="360" w:hanging="360"/>
    </w:pPr>
    <w:rPr>
      <w:sz w:val="24"/>
      <w:szCs w:val="24"/>
    </w:rPr>
  </w:style>
  <w:style w:type="paragraph" w:customStyle="1" w:styleId="Bullet2">
    <w:name w:val="Bullet 2"/>
    <w:basedOn w:val="Normal"/>
    <w:rsid w:val="003B5589"/>
    <w:pPr>
      <w:ind w:left="360" w:hanging="360"/>
    </w:pPr>
    <w:rPr>
      <w:sz w:val="24"/>
      <w:szCs w:val="24"/>
    </w:rPr>
  </w:style>
  <w:style w:type="paragraph" w:customStyle="1" w:styleId="FirstLineIndent">
    <w:name w:val="First Line Indent"/>
    <w:basedOn w:val="Normal"/>
    <w:rsid w:val="003B5589"/>
    <w:pPr>
      <w:ind w:firstLine="720"/>
    </w:pPr>
    <w:rPr>
      <w:sz w:val="24"/>
      <w:szCs w:val="24"/>
    </w:rPr>
  </w:style>
  <w:style w:type="paragraph" w:customStyle="1" w:styleId="NumberList">
    <w:name w:val="Number List"/>
    <w:basedOn w:val="Normal"/>
    <w:rsid w:val="003B5589"/>
    <w:pPr>
      <w:ind w:left="360" w:hanging="360"/>
    </w:pPr>
    <w:rPr>
      <w:sz w:val="24"/>
      <w:szCs w:val="24"/>
    </w:rPr>
  </w:style>
  <w:style w:type="paragraph" w:customStyle="1" w:styleId="OutlineNumbering">
    <w:name w:val="Outline Numbering"/>
    <w:basedOn w:val="Normal"/>
    <w:rsid w:val="003B5589"/>
    <w:pPr>
      <w:ind w:left="360" w:hanging="360"/>
    </w:pPr>
    <w:rPr>
      <w:sz w:val="24"/>
      <w:szCs w:val="24"/>
    </w:rPr>
  </w:style>
  <w:style w:type="paragraph" w:customStyle="1" w:styleId="TableText">
    <w:name w:val="Table Text"/>
    <w:basedOn w:val="Normal"/>
    <w:rsid w:val="003B5589"/>
    <w:pPr>
      <w:tabs>
        <w:tab w:val="decimal" w:pos="0"/>
      </w:tabs>
    </w:pPr>
    <w:rPr>
      <w:sz w:val="24"/>
      <w:szCs w:val="24"/>
    </w:rPr>
  </w:style>
  <w:style w:type="paragraph" w:customStyle="1" w:styleId="DefaultText1">
    <w:name w:val="Default Text:1"/>
    <w:basedOn w:val="Normal"/>
    <w:rsid w:val="003B5589"/>
    <w:rPr>
      <w:sz w:val="24"/>
      <w:szCs w:val="24"/>
    </w:rPr>
  </w:style>
  <w:style w:type="character" w:customStyle="1" w:styleId="InitialStyle">
    <w:name w:val="InitialStyle"/>
    <w:rsid w:val="003B5589"/>
  </w:style>
  <w:style w:type="character" w:customStyle="1" w:styleId="DefaultPara">
    <w:name w:val="Default Para"/>
    <w:rsid w:val="003B5589"/>
    <w:rPr>
      <w:rFonts w:ascii="Courier New" w:hAnsi="Courier New" w:cs="Courier New"/>
      <w:sz w:val="20"/>
      <w:szCs w:val="20"/>
    </w:rPr>
  </w:style>
  <w:style w:type="paragraph" w:styleId="Header">
    <w:name w:val="header"/>
    <w:basedOn w:val="Normal"/>
    <w:link w:val="HeaderChar"/>
    <w:rsid w:val="003B5589"/>
    <w:pPr>
      <w:tabs>
        <w:tab w:val="center" w:pos="4320"/>
        <w:tab w:val="right" w:pos="8640"/>
      </w:tabs>
    </w:pPr>
  </w:style>
  <w:style w:type="character" w:customStyle="1" w:styleId="HeaderChar">
    <w:name w:val="Header Char"/>
    <w:basedOn w:val="DefaultParagraphFont"/>
    <w:link w:val="Header"/>
    <w:rsid w:val="003B5589"/>
    <w:rPr>
      <w:rFonts w:ascii="Times New Roman" w:eastAsia="Times New Roman" w:hAnsi="Times New Roman" w:cs="Times New Roman"/>
      <w:sz w:val="20"/>
      <w:szCs w:val="20"/>
    </w:rPr>
  </w:style>
  <w:style w:type="character" w:styleId="PageNumber">
    <w:name w:val="page number"/>
    <w:basedOn w:val="DefaultParagraphFont"/>
    <w:rsid w:val="003B5589"/>
  </w:style>
  <w:style w:type="paragraph" w:styleId="BodyTextIndent2">
    <w:name w:val="Body Text Indent 2"/>
    <w:basedOn w:val="Normal"/>
    <w:link w:val="BodyTextIndent2Char"/>
    <w:rsid w:val="003B5589"/>
    <w:pPr>
      <w:widowControl/>
      <w:tabs>
        <w:tab w:val="left" w:pos="540"/>
        <w:tab w:val="left" w:pos="1080"/>
      </w:tabs>
      <w:autoSpaceDE/>
      <w:autoSpaceDN/>
      <w:ind w:left="540" w:hanging="1620"/>
    </w:pPr>
    <w:rPr>
      <w:sz w:val="22"/>
    </w:rPr>
  </w:style>
  <w:style w:type="character" w:customStyle="1" w:styleId="BodyTextIndent2Char">
    <w:name w:val="Body Text Indent 2 Char"/>
    <w:basedOn w:val="DefaultParagraphFont"/>
    <w:link w:val="BodyTextIndent2"/>
    <w:rsid w:val="003B5589"/>
    <w:rPr>
      <w:rFonts w:ascii="Times New Roman" w:eastAsia="Times New Roman" w:hAnsi="Times New Roman" w:cs="Times New Roman"/>
      <w:szCs w:val="20"/>
    </w:rPr>
  </w:style>
  <w:style w:type="paragraph" w:styleId="BodyTextIndent">
    <w:name w:val="Body Text Indent"/>
    <w:basedOn w:val="Normal"/>
    <w:link w:val="BodyTextIndentChar"/>
    <w:rsid w:val="003B5589"/>
    <w:pPr>
      <w:widowControl/>
      <w:adjustRightInd w:val="0"/>
      <w:ind w:left="540"/>
    </w:pPr>
    <w:rPr>
      <w:rFonts w:ascii="Arial" w:hAnsi="Arial" w:cs="Arial"/>
      <w:sz w:val="22"/>
      <w:szCs w:val="24"/>
    </w:rPr>
  </w:style>
  <w:style w:type="character" w:customStyle="1" w:styleId="BodyTextIndentChar">
    <w:name w:val="Body Text Indent Char"/>
    <w:basedOn w:val="DefaultParagraphFont"/>
    <w:link w:val="BodyTextIndent"/>
    <w:rsid w:val="003B5589"/>
    <w:rPr>
      <w:rFonts w:ascii="Arial" w:eastAsia="Times New Roman" w:hAnsi="Arial" w:cs="Arial"/>
      <w:szCs w:val="24"/>
    </w:rPr>
  </w:style>
  <w:style w:type="paragraph" w:styleId="NormalWeb">
    <w:name w:val="Normal (Web)"/>
    <w:basedOn w:val="Normal"/>
    <w:rsid w:val="003B5589"/>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link w:val="BodyTextIndent3Char"/>
    <w:rsid w:val="003B5589"/>
    <w:pPr>
      <w:widowControl/>
      <w:autoSpaceDE/>
      <w:autoSpaceDN/>
      <w:ind w:left="720"/>
    </w:pPr>
    <w:rPr>
      <w:color w:val="000000"/>
      <w:sz w:val="24"/>
      <w:szCs w:val="48"/>
    </w:rPr>
  </w:style>
  <w:style w:type="character" w:customStyle="1" w:styleId="BodyTextIndent3Char">
    <w:name w:val="Body Text Indent 3 Char"/>
    <w:basedOn w:val="DefaultParagraphFont"/>
    <w:link w:val="BodyTextIndent3"/>
    <w:rsid w:val="003B5589"/>
    <w:rPr>
      <w:rFonts w:ascii="Times New Roman" w:eastAsia="Times New Roman" w:hAnsi="Times New Roman" w:cs="Times New Roman"/>
      <w:color w:val="000000"/>
      <w:sz w:val="24"/>
      <w:szCs w:val="48"/>
    </w:rPr>
  </w:style>
  <w:style w:type="character" w:styleId="Hyperlink">
    <w:name w:val="Hyperlink"/>
    <w:uiPriority w:val="99"/>
    <w:rsid w:val="003B5589"/>
    <w:rPr>
      <w:color w:val="0000FF"/>
      <w:u w:val="single"/>
    </w:rPr>
  </w:style>
  <w:style w:type="paragraph" w:customStyle="1" w:styleId="TableHeading">
    <w:name w:val="Table Heading"/>
    <w:basedOn w:val="Normal"/>
    <w:rsid w:val="003B5589"/>
    <w:pPr>
      <w:keepLines/>
      <w:widowControl/>
      <w:autoSpaceDE/>
      <w:autoSpaceDN/>
      <w:spacing w:before="120" w:after="120"/>
    </w:pPr>
    <w:rPr>
      <w:rFonts w:ascii="Book Antiqua" w:hAnsi="Book Antiqua"/>
      <w:b/>
      <w:sz w:val="16"/>
    </w:rPr>
  </w:style>
  <w:style w:type="character" w:customStyle="1" w:styleId="FootnoteTextChar">
    <w:name w:val="Footnote Text Char"/>
    <w:basedOn w:val="DefaultParagraphFont"/>
    <w:link w:val="FootnoteText"/>
    <w:semiHidden/>
    <w:rsid w:val="003B5589"/>
    <w:rPr>
      <w:rFonts w:ascii="Times New Roman" w:eastAsia="Times New Roman" w:hAnsi="Times New Roman" w:cs="Times New Roman"/>
      <w:sz w:val="20"/>
      <w:szCs w:val="20"/>
    </w:rPr>
  </w:style>
  <w:style w:type="paragraph" w:styleId="FootnoteText">
    <w:name w:val="footnote text"/>
    <w:basedOn w:val="Normal"/>
    <w:link w:val="FootnoteTextChar"/>
    <w:semiHidden/>
    <w:rsid w:val="003B5589"/>
    <w:pPr>
      <w:widowControl/>
      <w:autoSpaceDE/>
      <w:autoSpaceDN/>
    </w:pPr>
  </w:style>
  <w:style w:type="character" w:styleId="FootnoteReference">
    <w:name w:val="footnote reference"/>
    <w:semiHidden/>
    <w:rsid w:val="003B5589"/>
    <w:rPr>
      <w:vertAlign w:val="superscript"/>
    </w:rPr>
  </w:style>
  <w:style w:type="paragraph" w:styleId="BodyText2">
    <w:name w:val="Body Text 2"/>
    <w:basedOn w:val="Normal"/>
    <w:link w:val="BodyText2Char"/>
    <w:rsid w:val="003B5589"/>
    <w:pPr>
      <w:widowControl/>
      <w:autoSpaceDE/>
      <w:autoSpaceDN/>
      <w:spacing w:after="120" w:line="480" w:lineRule="auto"/>
    </w:pPr>
    <w:rPr>
      <w:sz w:val="24"/>
      <w:szCs w:val="24"/>
    </w:rPr>
  </w:style>
  <w:style w:type="character" w:customStyle="1" w:styleId="BodyText2Char">
    <w:name w:val="Body Text 2 Char"/>
    <w:basedOn w:val="DefaultParagraphFont"/>
    <w:link w:val="BodyText2"/>
    <w:rsid w:val="003B5589"/>
    <w:rPr>
      <w:rFonts w:ascii="Times New Roman" w:eastAsia="Times New Roman" w:hAnsi="Times New Roman" w:cs="Times New Roman"/>
      <w:sz w:val="24"/>
      <w:szCs w:val="24"/>
    </w:rPr>
  </w:style>
  <w:style w:type="character" w:styleId="CommentReference">
    <w:name w:val="annotation reference"/>
    <w:semiHidden/>
    <w:rsid w:val="003B5589"/>
    <w:rPr>
      <w:sz w:val="16"/>
      <w:szCs w:val="16"/>
    </w:rPr>
  </w:style>
  <w:style w:type="paragraph" w:styleId="CommentText">
    <w:name w:val="annotation text"/>
    <w:basedOn w:val="Normal"/>
    <w:link w:val="CommentTextChar"/>
    <w:semiHidden/>
    <w:rsid w:val="003B5589"/>
    <w:pPr>
      <w:widowControl/>
      <w:autoSpaceDE/>
      <w:autoSpaceDN/>
    </w:pPr>
  </w:style>
  <w:style w:type="character" w:customStyle="1" w:styleId="CommentTextChar">
    <w:name w:val="Comment Text Char"/>
    <w:basedOn w:val="DefaultParagraphFont"/>
    <w:link w:val="CommentText"/>
    <w:semiHidden/>
    <w:rsid w:val="003B5589"/>
    <w:rPr>
      <w:rFonts w:ascii="Times New Roman" w:eastAsia="Times New Roman" w:hAnsi="Times New Roman" w:cs="Times New Roman"/>
      <w:sz w:val="20"/>
      <w:szCs w:val="20"/>
    </w:rPr>
  </w:style>
  <w:style w:type="paragraph" w:styleId="BalloonText">
    <w:name w:val="Balloon Text"/>
    <w:basedOn w:val="Normal"/>
    <w:link w:val="BalloonTextChar"/>
    <w:semiHidden/>
    <w:rsid w:val="003B5589"/>
    <w:rPr>
      <w:rFonts w:ascii="Tahoma" w:hAnsi="Tahoma" w:cs="Tahoma"/>
      <w:sz w:val="16"/>
      <w:szCs w:val="16"/>
    </w:rPr>
  </w:style>
  <w:style w:type="character" w:customStyle="1" w:styleId="BalloonTextChar">
    <w:name w:val="Balloon Text Char"/>
    <w:basedOn w:val="DefaultParagraphFont"/>
    <w:link w:val="BalloonText"/>
    <w:semiHidden/>
    <w:rsid w:val="003B5589"/>
    <w:rPr>
      <w:rFonts w:ascii="Tahoma" w:eastAsia="Times New Roman" w:hAnsi="Tahoma" w:cs="Tahoma"/>
      <w:sz w:val="16"/>
      <w:szCs w:val="16"/>
    </w:rPr>
  </w:style>
  <w:style w:type="paragraph" w:styleId="Index2">
    <w:name w:val="index 2"/>
    <w:basedOn w:val="Normal"/>
    <w:next w:val="Normal"/>
    <w:autoRedefine/>
    <w:semiHidden/>
    <w:rsid w:val="003B5589"/>
    <w:pPr>
      <w:widowControl/>
      <w:tabs>
        <w:tab w:val="left" w:pos="630"/>
      </w:tabs>
      <w:autoSpaceDE/>
      <w:autoSpaceDN/>
    </w:pPr>
    <w:rPr>
      <w:snapToGrid w:val="0"/>
      <w:sz w:val="24"/>
      <w:szCs w:val="24"/>
    </w:rPr>
  </w:style>
  <w:style w:type="paragraph" w:styleId="ListNumber2">
    <w:name w:val="List Number 2"/>
    <w:basedOn w:val="Normal"/>
    <w:rsid w:val="003B5589"/>
    <w:pPr>
      <w:numPr>
        <w:numId w:val="2"/>
      </w:numPr>
    </w:pPr>
  </w:style>
  <w:style w:type="paragraph" w:customStyle="1" w:styleId="TableBullet1">
    <w:name w:val="Table Bullet 1"/>
    <w:basedOn w:val="Normal"/>
    <w:rsid w:val="003B5589"/>
    <w:pPr>
      <w:widowControl/>
      <w:autoSpaceDE/>
      <w:autoSpaceDN/>
      <w:spacing w:before="40" w:after="40"/>
      <w:outlineLvl w:val="4"/>
    </w:pPr>
    <w:rPr>
      <w:rFonts w:ascii="Arial" w:hAnsi="Arial" w:cs="Arial"/>
    </w:rPr>
  </w:style>
  <w:style w:type="paragraph" w:customStyle="1" w:styleId="TableHeadingText">
    <w:name w:val="Table Heading Text"/>
    <w:basedOn w:val="Normal"/>
    <w:rsid w:val="003B5589"/>
    <w:pPr>
      <w:widowControl/>
      <w:autoSpaceDE/>
      <w:autoSpaceDN/>
      <w:spacing w:before="60" w:after="60"/>
    </w:pPr>
    <w:rPr>
      <w:rFonts w:ascii="Arial Black" w:hAnsi="Arial Black"/>
      <w:sz w:val="18"/>
    </w:rPr>
  </w:style>
  <w:style w:type="character" w:customStyle="1" w:styleId="TableTextChar">
    <w:name w:val="Table Text Char"/>
    <w:locked/>
    <w:rsid w:val="003B5589"/>
    <w:rPr>
      <w:sz w:val="24"/>
      <w:szCs w:val="24"/>
      <w:lang w:val="en-US" w:eastAsia="en-US" w:bidi="ar-SA"/>
    </w:rPr>
  </w:style>
  <w:style w:type="paragraph" w:customStyle="1" w:styleId="Default">
    <w:name w:val="Default"/>
    <w:rsid w:val="003B558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28">
    <w:name w:val="CM28"/>
    <w:basedOn w:val="Default"/>
    <w:next w:val="Default"/>
    <w:rsid w:val="003B5589"/>
    <w:rPr>
      <w:rFonts w:cs="Times New Roman"/>
      <w:color w:val="auto"/>
    </w:rPr>
  </w:style>
  <w:style w:type="paragraph" w:customStyle="1" w:styleId="CM30">
    <w:name w:val="CM30"/>
    <w:basedOn w:val="Default"/>
    <w:next w:val="Default"/>
    <w:rsid w:val="003B5589"/>
    <w:rPr>
      <w:rFonts w:cs="Times New Roman"/>
      <w:color w:val="auto"/>
    </w:rPr>
  </w:style>
  <w:style w:type="paragraph" w:customStyle="1" w:styleId="CM37">
    <w:name w:val="CM37"/>
    <w:basedOn w:val="Default"/>
    <w:next w:val="Default"/>
    <w:rsid w:val="003B5589"/>
    <w:rPr>
      <w:rFonts w:cs="Times New Roman"/>
      <w:color w:val="auto"/>
    </w:rPr>
  </w:style>
  <w:style w:type="table" w:styleId="TableGrid">
    <w:name w:val="Table Grid"/>
    <w:basedOn w:val="TableNormal"/>
    <w:uiPriority w:val="59"/>
    <w:rsid w:val="003B5589"/>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B5589"/>
  </w:style>
  <w:style w:type="paragraph" w:styleId="ListParagraph">
    <w:name w:val="List Paragraph"/>
    <w:basedOn w:val="Normal"/>
    <w:link w:val="ListParagraphChar"/>
    <w:uiPriority w:val="34"/>
    <w:qFormat/>
    <w:rsid w:val="003B5589"/>
    <w:pPr>
      <w:ind w:left="720"/>
    </w:pPr>
  </w:style>
  <w:style w:type="character" w:customStyle="1" w:styleId="ListParagraphChar">
    <w:name w:val="List Paragraph Char"/>
    <w:link w:val="ListParagraph"/>
    <w:uiPriority w:val="34"/>
    <w:locked/>
    <w:rsid w:val="003B55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B5589"/>
    <w:pPr>
      <w:widowControl w:val="0"/>
      <w:autoSpaceDE w:val="0"/>
      <w:autoSpaceDN w:val="0"/>
    </w:pPr>
    <w:rPr>
      <w:b/>
      <w:bCs/>
    </w:rPr>
  </w:style>
  <w:style w:type="character" w:customStyle="1" w:styleId="CommentSubjectChar">
    <w:name w:val="Comment Subject Char"/>
    <w:basedOn w:val="CommentTextChar"/>
    <w:link w:val="CommentSubject"/>
    <w:semiHidden/>
    <w:rsid w:val="003B5589"/>
    <w:rPr>
      <w:rFonts w:ascii="Times New Roman" w:eastAsia="Times New Roman" w:hAnsi="Times New Roman" w:cs="Times New Roman"/>
      <w:b/>
      <w:bCs/>
      <w:sz w:val="20"/>
      <w:szCs w:val="20"/>
    </w:rPr>
  </w:style>
  <w:style w:type="paragraph" w:styleId="TOCHeading">
    <w:name w:val="TOC Heading"/>
    <w:basedOn w:val="Heading1"/>
    <w:next w:val="Normal"/>
    <w:uiPriority w:val="39"/>
    <w:qFormat/>
    <w:rsid w:val="003B5589"/>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3B5589"/>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3B5589"/>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3B5589"/>
    <w:pPr>
      <w:ind w:left="400"/>
    </w:pPr>
    <w:rPr>
      <w:rFonts w:ascii="Calibri" w:hAnsi="Calibri" w:cs="Calibri"/>
      <w:i/>
      <w:iCs/>
    </w:rPr>
  </w:style>
  <w:style w:type="paragraph" w:styleId="TOC4">
    <w:name w:val="toc 4"/>
    <w:basedOn w:val="Normal"/>
    <w:next w:val="Normal"/>
    <w:autoRedefine/>
    <w:rsid w:val="003B5589"/>
    <w:pPr>
      <w:ind w:left="600"/>
    </w:pPr>
    <w:rPr>
      <w:rFonts w:ascii="Calibri" w:hAnsi="Calibri" w:cs="Calibri"/>
      <w:sz w:val="18"/>
      <w:szCs w:val="18"/>
    </w:rPr>
  </w:style>
  <w:style w:type="paragraph" w:styleId="TOC5">
    <w:name w:val="toc 5"/>
    <w:basedOn w:val="Normal"/>
    <w:next w:val="Normal"/>
    <w:autoRedefine/>
    <w:rsid w:val="003B5589"/>
    <w:pPr>
      <w:ind w:left="800"/>
    </w:pPr>
    <w:rPr>
      <w:rFonts w:ascii="Calibri" w:hAnsi="Calibri" w:cs="Calibri"/>
      <w:sz w:val="18"/>
      <w:szCs w:val="18"/>
    </w:rPr>
  </w:style>
  <w:style w:type="paragraph" w:styleId="TOC6">
    <w:name w:val="toc 6"/>
    <w:basedOn w:val="Normal"/>
    <w:next w:val="Normal"/>
    <w:autoRedefine/>
    <w:rsid w:val="003B5589"/>
    <w:pPr>
      <w:ind w:left="1000"/>
    </w:pPr>
    <w:rPr>
      <w:rFonts w:ascii="Calibri" w:hAnsi="Calibri" w:cs="Calibri"/>
      <w:sz w:val="18"/>
      <w:szCs w:val="18"/>
    </w:rPr>
  </w:style>
  <w:style w:type="paragraph" w:styleId="TOC7">
    <w:name w:val="toc 7"/>
    <w:basedOn w:val="Normal"/>
    <w:next w:val="Normal"/>
    <w:autoRedefine/>
    <w:rsid w:val="003B5589"/>
    <w:pPr>
      <w:ind w:left="1200"/>
    </w:pPr>
    <w:rPr>
      <w:rFonts w:ascii="Calibri" w:hAnsi="Calibri" w:cs="Calibri"/>
      <w:sz w:val="18"/>
      <w:szCs w:val="18"/>
    </w:rPr>
  </w:style>
  <w:style w:type="paragraph" w:styleId="TOC8">
    <w:name w:val="toc 8"/>
    <w:basedOn w:val="Normal"/>
    <w:next w:val="Normal"/>
    <w:autoRedefine/>
    <w:rsid w:val="003B5589"/>
    <w:pPr>
      <w:ind w:left="1400"/>
    </w:pPr>
    <w:rPr>
      <w:rFonts w:ascii="Calibri" w:hAnsi="Calibri" w:cs="Calibri"/>
      <w:sz w:val="18"/>
      <w:szCs w:val="18"/>
    </w:rPr>
  </w:style>
  <w:style w:type="paragraph" w:styleId="TOC9">
    <w:name w:val="toc 9"/>
    <w:basedOn w:val="Normal"/>
    <w:next w:val="Normal"/>
    <w:autoRedefine/>
    <w:rsid w:val="003B5589"/>
    <w:pPr>
      <w:ind w:left="1600"/>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ine.gov/sos/cec/corp/formsnew/mbca12.PDF" TargetMode="External"/><Relationship Id="rId18" Type="http://schemas.openxmlformats.org/officeDocument/2006/relationships/hyperlink" Target="https://www.maine.gov/dafs/procurementservices/form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mainelegislature.org/legis/statutes/1/title1sec401.html" TargetMode="External"/><Relationship Id="rId17" Type="http://schemas.openxmlformats.org/officeDocument/2006/relationships/hyperlink" Target="https://www.maine.gov/dafs/procurementservices/sites/maine.gov.dafs.procurementservices/files/inline-files/BP54revised1017.doc"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maine.gov/dafs/procurementservices/policies-procedures/chapter-12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maine.gov"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maine.gov/dafs/procurementservices/vendors/rfps" TargetMode="External"/><Relationship Id="rId23" Type="http://schemas.openxmlformats.org/officeDocument/2006/relationships/customXml" Target="../customXml/item1.xml"/><Relationship Id="rId10" Type="http://schemas.openxmlformats.org/officeDocument/2006/relationships/hyperlink" Target="https://www.maine.gov/dafs/procurementservices/vendors/rfps" TargetMode="External"/><Relationship Id="rId19" Type="http://schemas.openxmlformats.org/officeDocument/2006/relationships/hyperlink" Target="https://www.maine.gov/dafs/procurementservices/policies-procedures/chapter-110" TargetMode="External"/><Relationship Id="rId4" Type="http://schemas.openxmlformats.org/officeDocument/2006/relationships/webSettings" Target="webSettings.xml"/><Relationship Id="rId9" Type="http://schemas.openxmlformats.org/officeDocument/2006/relationships/hyperlink" Target="mailto:TSMBJ@courts.maine.gov" TargetMode="External"/><Relationship Id="rId14" Type="http://schemas.openxmlformats.org/officeDocument/2006/relationships/hyperlink" Target="https://www.maine.gov/dafs/procurementservices/vendors/rf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CF56A06DA93488C41AB4BF4DDA9DD" ma:contentTypeVersion="11" ma:contentTypeDescription="Create a new document." ma:contentTypeScope="" ma:versionID="7a650b3fee7601fa7cd4283fd046c993">
  <xsd:schema xmlns:xsd="http://www.w3.org/2001/XMLSchema" xmlns:xs="http://www.w3.org/2001/XMLSchema" xmlns:p="http://schemas.microsoft.com/office/2006/metadata/properties" xmlns:ns1="http://schemas.microsoft.com/sharepoint/v3" xmlns:ns2="f6464dee-4446-445c-b423-232ba0bd5ddd" xmlns:ns3="c7067620-3c93-4237-9659-10f06bb47240" targetNamespace="http://schemas.microsoft.com/office/2006/metadata/properties" ma:root="true" ma:fieldsID="552af3ed348eb0ad9a48d5c230679bb0" ns1:_="" ns2:_="" ns3:_="">
    <xsd:import namespace="http://schemas.microsoft.com/sharepoint/v3"/>
    <xsd:import namespace="f6464dee-4446-445c-b423-232ba0bd5ddd"/>
    <xsd:import namespace="c7067620-3c93-4237-9659-10f06bb4724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464dee-4446-445c-b423-232ba0bd5d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23E5EC-6868-4836-88AF-4E4C94EFBDCF}"/>
</file>

<file path=customXml/itemProps2.xml><?xml version="1.0" encoding="utf-8"?>
<ds:datastoreItem xmlns:ds="http://schemas.openxmlformats.org/officeDocument/2006/customXml" ds:itemID="{8F5875B4-C7CC-4444-B749-B69275BD0AFE}"/>
</file>

<file path=customXml/itemProps3.xml><?xml version="1.0" encoding="utf-8"?>
<ds:datastoreItem xmlns:ds="http://schemas.openxmlformats.org/officeDocument/2006/customXml" ds:itemID="{61E10B57-D30C-41F7-BC76-DDD269E36228}"/>
</file>

<file path=docProps/app.xml><?xml version="1.0" encoding="utf-8"?>
<Properties xmlns="http://schemas.openxmlformats.org/officeDocument/2006/extended-properties" xmlns:vt="http://schemas.openxmlformats.org/officeDocument/2006/docPropsVTypes">
  <Template>Normal.dotm</Template>
  <TotalTime>78</TotalTime>
  <Pages>39</Pages>
  <Words>11935</Words>
  <Characters>68033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Famolare, Kristina</dc:creator>
  <cp:keywords/>
  <dc:description/>
  <cp:lastModifiedBy>Baron, Denice M</cp:lastModifiedBy>
  <cp:revision>6</cp:revision>
  <cp:lastPrinted>2019-03-20T19:07:00Z</cp:lastPrinted>
  <dcterms:created xsi:type="dcterms:W3CDTF">2019-03-20T17:39:00Z</dcterms:created>
  <dcterms:modified xsi:type="dcterms:W3CDTF">2019-03-20T19:16:00Z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0x0101002FACF56A06DA93488C41AB4BF4DDA9DD</vt:lpwstr>
  </property>
</Properties>
</file>