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5B068859" w:rsidR="00ED0523" w:rsidRPr="00DD77AF"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DD77AF" w:rsidRPr="00DD77AF">
        <w:rPr>
          <w:rStyle w:val="InitialStyle"/>
          <w:rFonts w:ascii="Arial" w:hAnsi="Arial" w:cs="Arial"/>
          <w:b/>
          <w:bCs/>
          <w:sz w:val="32"/>
          <w:szCs w:val="32"/>
        </w:rPr>
        <w:t>Professional and Financial Regulation</w:t>
      </w:r>
    </w:p>
    <w:p w14:paraId="49A107B1" w14:textId="6E30F225" w:rsidR="00D4262A" w:rsidRPr="00DD77AF" w:rsidRDefault="00DD77AF" w:rsidP="00ED0523">
      <w:pPr>
        <w:pStyle w:val="DefaultText"/>
        <w:widowControl/>
        <w:jc w:val="center"/>
        <w:rPr>
          <w:rStyle w:val="InitialStyle"/>
          <w:rFonts w:ascii="Arial" w:hAnsi="Arial" w:cs="Arial"/>
          <w:bCs/>
          <w:iCs/>
          <w:sz w:val="28"/>
          <w:szCs w:val="28"/>
        </w:rPr>
      </w:pPr>
      <w:r w:rsidRPr="00DD77AF">
        <w:rPr>
          <w:rStyle w:val="InitialStyle"/>
          <w:rFonts w:ascii="Arial" w:hAnsi="Arial" w:cs="Arial"/>
          <w:bCs/>
          <w:iCs/>
          <w:sz w:val="28"/>
          <w:szCs w:val="28"/>
        </w:rPr>
        <w:t>Bureau of Insurance</w:t>
      </w:r>
    </w:p>
    <w:p w14:paraId="38ABF55C" w14:textId="77777777" w:rsidR="00DD77AF" w:rsidRPr="00A71069" w:rsidRDefault="00DD77AF" w:rsidP="00ED0523">
      <w:pPr>
        <w:pStyle w:val="DefaultText"/>
        <w:widowControl/>
        <w:jc w:val="center"/>
        <w:rPr>
          <w:rStyle w:val="InitialStyle"/>
          <w:rFonts w:ascii="Arial" w:hAnsi="Arial" w:cs="Arial"/>
          <w:bCs/>
          <w:i/>
          <w:color w:val="FF0000"/>
          <w:sz w:val="20"/>
          <w:szCs w:val="20"/>
        </w:rPr>
      </w:pPr>
    </w:p>
    <w:p w14:paraId="41B100A5" w14:textId="2B98F8DC" w:rsidR="00ED0523" w:rsidRPr="00A71069" w:rsidRDefault="001F35C9"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268FDA54">
                <wp:extent cx="3730625" cy="3535680"/>
                <wp:effectExtent l="0" t="0" r="3175" b="0"/>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648500475"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w:pict w14:anchorId="65A50552">
              <v:group id="Canvas 1" style="width:293.75pt;height:278.4pt;mso-position-horizontal-relative:char;mso-position-vertical-relative:line" coordsize="37306,35356" o:spid="_x0000_s1026" editas="canvas" w14:anchorId="35B8C3B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10;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53AE1437"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 xml:space="preserve">RFP# </w:t>
      </w:r>
      <w:r w:rsidR="00350387">
        <w:rPr>
          <w:rStyle w:val="InitialStyle"/>
          <w:rFonts w:ascii="Arial" w:hAnsi="Arial" w:cs="Arial"/>
          <w:b/>
          <w:bCs/>
          <w:sz w:val="32"/>
          <w:szCs w:val="32"/>
        </w:rPr>
        <w:t>202406119</w:t>
      </w:r>
    </w:p>
    <w:p w14:paraId="078FDD80" w14:textId="77777777" w:rsidR="00ED0523" w:rsidRPr="00753968" w:rsidRDefault="00ED0523" w:rsidP="00ED0523">
      <w:pPr>
        <w:pStyle w:val="DefaultText"/>
        <w:widowControl/>
        <w:jc w:val="center"/>
        <w:rPr>
          <w:rStyle w:val="InitialStyle"/>
          <w:rFonts w:ascii="Arial" w:hAnsi="Arial" w:cs="Arial"/>
          <w:b/>
          <w:sz w:val="20"/>
          <w:szCs w:val="20"/>
        </w:rPr>
      </w:pPr>
    </w:p>
    <w:p w14:paraId="353135FE" w14:textId="01E1F44C" w:rsidR="00ED0523" w:rsidRPr="00753968" w:rsidRDefault="00495FAF" w:rsidP="00ED0523">
      <w:pPr>
        <w:pStyle w:val="DefaultText"/>
        <w:widowControl/>
        <w:jc w:val="center"/>
        <w:rPr>
          <w:rStyle w:val="InitialStyle"/>
          <w:rFonts w:ascii="Arial" w:hAnsi="Arial" w:cs="Arial"/>
          <w:b/>
          <w:bCs/>
          <w:sz w:val="32"/>
          <w:szCs w:val="32"/>
        </w:rPr>
      </w:pPr>
      <w:r w:rsidRPr="00753968">
        <w:rPr>
          <w:rStyle w:val="InitialStyle"/>
          <w:rFonts w:ascii="Arial" w:hAnsi="Arial" w:cs="Arial"/>
          <w:b/>
          <w:bCs/>
          <w:sz w:val="32"/>
          <w:szCs w:val="32"/>
          <w:u w:val="single"/>
        </w:rPr>
        <w:t xml:space="preserve">Pre-Qualified Vendor List for </w:t>
      </w:r>
      <w:r w:rsidR="00753968">
        <w:rPr>
          <w:rStyle w:val="InitialStyle"/>
          <w:rFonts w:ascii="Arial" w:hAnsi="Arial" w:cs="Arial"/>
          <w:b/>
          <w:bCs/>
          <w:sz w:val="32"/>
          <w:szCs w:val="32"/>
          <w:u w:val="single"/>
        </w:rPr>
        <w:t xml:space="preserve">Life and Health </w:t>
      </w:r>
      <w:r w:rsidR="00753968" w:rsidRPr="00753968">
        <w:rPr>
          <w:rStyle w:val="InitialStyle"/>
          <w:rFonts w:ascii="Arial" w:hAnsi="Arial" w:cs="Arial"/>
          <w:b/>
          <w:bCs/>
          <w:sz w:val="32"/>
          <w:szCs w:val="32"/>
          <w:u w:val="single"/>
        </w:rPr>
        <w:t>Actuarial Services</w:t>
      </w:r>
    </w:p>
    <w:p w14:paraId="3BF1177B" w14:textId="77777777" w:rsidR="00820EA5" w:rsidRPr="00A71069" w:rsidRDefault="00820EA5" w:rsidP="00ED0523">
      <w:pPr>
        <w:pStyle w:val="DefaultText"/>
        <w:widowControl/>
        <w:jc w:val="center"/>
        <w:rPr>
          <w:rStyle w:val="InitialStyle"/>
          <w:rFonts w:ascii="Arial" w:hAnsi="Arial" w:cs="Arial"/>
          <w:b/>
          <w:bCs/>
          <w:sz w:val="32"/>
          <w:szCs w:val="32"/>
        </w:rPr>
      </w:pP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227"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8056"/>
      </w:tblGrid>
      <w:tr w:rsidR="00ED0523" w:rsidRPr="00A71069" w14:paraId="0957B172" w14:textId="77777777" w:rsidTr="409703B7">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805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7966BBC5"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r w:rsidR="00753968" w:rsidRPr="00753968">
              <w:rPr>
                <w:rFonts w:ascii="Arial" w:eastAsia="Calibri" w:hAnsi="Arial" w:cs="Arial"/>
                <w:b/>
                <w:bCs/>
                <w:sz w:val="24"/>
                <w:szCs w:val="24"/>
              </w:rPr>
              <w:t>mary.m.hooper@maine.gov</w:t>
            </w:r>
          </w:p>
        </w:tc>
      </w:tr>
      <w:tr w:rsidR="00ED0523" w:rsidRPr="00A71069" w14:paraId="1FABE4BA" w14:textId="77777777" w:rsidTr="409703B7">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805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6F7E5D31"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w:t>
            </w:r>
            <w:proofErr w:type="gramStart"/>
            <w:r w:rsidRPr="00A71069">
              <w:rPr>
                <w:rFonts w:ascii="Arial" w:eastAsia="Calibri" w:hAnsi="Arial" w:cs="Arial"/>
                <w:i/>
                <w:sz w:val="24"/>
                <w:szCs w:val="24"/>
              </w:rPr>
              <w:t>submitted,</w:t>
            </w:r>
            <w:proofErr w:type="gramEnd"/>
            <w:r w:rsidRPr="00A71069">
              <w:rPr>
                <w:rFonts w:ascii="Arial" w:eastAsia="Calibri" w:hAnsi="Arial" w:cs="Arial"/>
                <w:i/>
                <w:sz w:val="24"/>
                <w:szCs w:val="24"/>
              </w:rPr>
              <w:t xml:space="preserve"> by e-mail, to the address identified above.  </w:t>
            </w:r>
            <w:r w:rsidRPr="00A71069">
              <w:rPr>
                <w:rFonts w:ascii="Arial" w:hAnsi="Arial" w:cs="Arial"/>
                <w:i/>
                <w:sz w:val="24"/>
                <w:szCs w:val="24"/>
              </w:rPr>
              <w:t xml:space="preserve">Please include </w:t>
            </w:r>
            <w:r w:rsidRPr="00A71069">
              <w:rPr>
                <w:rFonts w:ascii="Arial" w:hAnsi="Arial" w:cs="Arial"/>
                <w:sz w:val="24"/>
                <w:szCs w:val="24"/>
              </w:rPr>
              <w:t>“</w:t>
            </w:r>
            <w:r w:rsidR="00AE1C51">
              <w:rPr>
                <w:rFonts w:ascii="Arial" w:hAnsi="Arial" w:cs="Arial"/>
                <w:sz w:val="24"/>
                <w:szCs w:val="24"/>
              </w:rPr>
              <w:t>RFP# 202406119”</w:t>
            </w:r>
            <w:r w:rsidRPr="00A71069">
              <w:rPr>
                <w:rStyle w:val="InitialStyle"/>
                <w:rFonts w:ascii="Arial" w:hAnsi="Arial" w:cs="Arial"/>
                <w:b/>
                <w:bCs/>
                <w:color w:val="FF0000"/>
                <w:sz w:val="24"/>
                <w:szCs w:val="24"/>
              </w:rPr>
              <w:t xml:space="preserve"> </w:t>
            </w:r>
            <w:r w:rsidRPr="00A71069">
              <w:rPr>
                <w:rStyle w:val="InitialStyle"/>
                <w:rFonts w:ascii="Arial" w:hAnsi="Arial" w:cs="Arial"/>
                <w:bCs/>
                <w:i/>
                <w:sz w:val="24"/>
                <w:szCs w:val="24"/>
              </w:rPr>
              <w:t>in the subject line of your email.</w:t>
            </w:r>
          </w:p>
        </w:tc>
      </w:tr>
      <w:tr w:rsidR="00ED0523" w:rsidRPr="00A71069" w14:paraId="0FA62716" w14:textId="77777777" w:rsidTr="409703B7">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805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46AD309E" w:rsidR="00A836E5" w:rsidRPr="00A71069" w:rsidRDefault="00A836E5" w:rsidP="00A836E5">
            <w:pPr>
              <w:widowControl/>
              <w:autoSpaceDE/>
              <w:rPr>
                <w:rFonts w:ascii="Arial" w:eastAsia="Calibri" w:hAnsi="Arial" w:cs="Arial"/>
                <w:sz w:val="24"/>
                <w:szCs w:val="24"/>
              </w:rPr>
            </w:pPr>
            <w:r w:rsidRPr="409703B7">
              <w:rPr>
                <w:rFonts w:ascii="Arial" w:eastAsia="Calibri" w:hAnsi="Arial" w:cs="Arial"/>
                <w:b/>
                <w:bCs/>
                <w:sz w:val="24"/>
                <w:szCs w:val="24"/>
                <w:u w:val="single"/>
              </w:rPr>
              <w:t>Submission Deadline</w:t>
            </w:r>
            <w:r w:rsidRPr="409703B7">
              <w:rPr>
                <w:rFonts w:ascii="Arial" w:eastAsia="Calibri" w:hAnsi="Arial" w:cs="Arial"/>
                <w:b/>
                <w:bCs/>
                <w:sz w:val="24"/>
                <w:szCs w:val="24"/>
              </w:rPr>
              <w:t>:</w:t>
            </w:r>
            <w:r w:rsidRPr="409703B7">
              <w:rPr>
                <w:rFonts w:ascii="Arial" w:eastAsia="Calibri" w:hAnsi="Arial" w:cs="Arial"/>
                <w:sz w:val="24"/>
                <w:szCs w:val="24"/>
              </w:rPr>
              <w:t xml:space="preserve"> </w:t>
            </w:r>
            <w:r w:rsidR="00753968" w:rsidRPr="409703B7">
              <w:rPr>
                <w:rFonts w:ascii="Arial" w:eastAsia="Calibri" w:hAnsi="Arial" w:cs="Arial"/>
                <w:b/>
                <w:bCs/>
                <w:sz w:val="24"/>
                <w:szCs w:val="24"/>
              </w:rPr>
              <w:t>July 1</w:t>
            </w:r>
            <w:r w:rsidR="00AE1C51">
              <w:rPr>
                <w:rFonts w:ascii="Arial" w:eastAsia="Calibri" w:hAnsi="Arial" w:cs="Arial"/>
                <w:b/>
                <w:bCs/>
                <w:sz w:val="24"/>
                <w:szCs w:val="24"/>
              </w:rPr>
              <w:t>5</w:t>
            </w:r>
            <w:r w:rsidR="00753968" w:rsidRPr="409703B7">
              <w:rPr>
                <w:rFonts w:ascii="Arial" w:eastAsia="Calibri" w:hAnsi="Arial" w:cs="Arial"/>
                <w:b/>
                <w:bCs/>
                <w:sz w:val="24"/>
                <w:szCs w:val="24"/>
              </w:rPr>
              <w:t>, 2024</w:t>
            </w:r>
            <w:r w:rsidRPr="409703B7">
              <w:rPr>
                <w:rFonts w:ascii="Arial" w:eastAsia="Calibri" w:hAnsi="Arial" w:cs="Arial"/>
                <w:sz w:val="24"/>
                <w:szCs w:val="24"/>
              </w:rPr>
              <w:t xml:space="preserve">, no later than </w:t>
            </w:r>
            <w:r w:rsidR="00613CEE" w:rsidRPr="409703B7">
              <w:rPr>
                <w:rFonts w:ascii="Arial" w:eastAsia="Calibri" w:hAnsi="Arial" w:cs="Arial"/>
                <w:sz w:val="24"/>
                <w:szCs w:val="24"/>
              </w:rPr>
              <w:t>11</w:t>
            </w:r>
            <w:r w:rsidRPr="409703B7">
              <w:rPr>
                <w:rFonts w:ascii="Arial" w:eastAsia="Calibri" w:hAnsi="Arial" w:cs="Arial"/>
                <w:sz w:val="24"/>
                <w:szCs w:val="24"/>
              </w:rPr>
              <w:t>:</w:t>
            </w:r>
            <w:r w:rsidR="00613CEE" w:rsidRPr="409703B7">
              <w:rPr>
                <w:rFonts w:ascii="Arial" w:eastAsia="Calibri" w:hAnsi="Arial" w:cs="Arial"/>
                <w:sz w:val="24"/>
                <w:szCs w:val="24"/>
              </w:rPr>
              <w:t>59</w:t>
            </w:r>
            <w:r w:rsidRPr="409703B7">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3" w:history="1">
              <w:r w:rsidRPr="00A71069">
                <w:rPr>
                  <w:rStyle w:val="Hyperlink"/>
                  <w:rFonts w:ascii="Arial" w:hAnsi="Arial" w:cs="Arial"/>
                  <w:sz w:val="24"/>
                  <w:szCs w:val="24"/>
                </w:rPr>
                <w:t>Proposals@maine.gov</w:t>
              </w:r>
            </w:hyperlink>
          </w:p>
        </w:tc>
      </w:tr>
      <w:tr w:rsidR="00AD6475" w:rsidRPr="00A71069" w14:paraId="7EE3248B" w14:textId="77777777" w:rsidTr="409703B7">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4CFC8A87" w14:textId="023CF8DB" w:rsidR="00AD6475" w:rsidRPr="00B34D2B" w:rsidRDefault="00AD6475" w:rsidP="461C57C7">
            <w:pPr>
              <w:widowControl/>
              <w:autoSpaceDE/>
              <w:rPr>
                <w:rFonts w:ascii="Arial" w:hAnsi="Arial" w:cs="Arial"/>
                <w:b/>
                <w:bCs/>
                <w:sz w:val="28"/>
                <w:szCs w:val="28"/>
              </w:rPr>
            </w:pPr>
            <w:r w:rsidRPr="00B34D2B">
              <w:rPr>
                <w:rFonts w:ascii="Arial" w:hAnsi="Arial" w:cs="Arial"/>
                <w:b/>
                <w:bCs/>
                <w:sz w:val="28"/>
                <w:szCs w:val="28"/>
              </w:rPr>
              <w:t>Annual</w:t>
            </w:r>
          </w:p>
          <w:p w14:paraId="655ABF9F" w14:textId="0F5B4DD0" w:rsidR="00AD6475" w:rsidRPr="00A71069" w:rsidRDefault="00AD6475" w:rsidP="00AD6475">
            <w:pPr>
              <w:widowControl/>
              <w:autoSpaceDE/>
              <w:rPr>
                <w:rFonts w:ascii="Arial" w:eastAsia="Calibri" w:hAnsi="Arial" w:cs="Arial"/>
                <w:b/>
                <w:sz w:val="28"/>
                <w:szCs w:val="28"/>
              </w:rPr>
            </w:pPr>
            <w:r w:rsidRPr="00A71069">
              <w:rPr>
                <w:rFonts w:ascii="Arial" w:hAnsi="Arial" w:cs="Arial"/>
                <w:b/>
                <w:bCs/>
                <w:sz w:val="28"/>
                <w:szCs w:val="28"/>
              </w:rPr>
              <w:t>Enrollment</w:t>
            </w:r>
          </w:p>
        </w:tc>
        <w:tc>
          <w:tcPr>
            <w:tcW w:w="8056" w:type="dxa"/>
            <w:tcBorders>
              <w:top w:val="double" w:sz="4" w:space="0" w:color="auto"/>
              <w:left w:val="double" w:sz="4" w:space="0" w:color="auto"/>
              <w:bottom w:val="double" w:sz="4" w:space="0" w:color="auto"/>
              <w:right w:val="double" w:sz="4" w:space="0" w:color="auto"/>
            </w:tcBorders>
            <w:shd w:val="clear" w:color="auto" w:fill="auto"/>
            <w:vAlign w:val="center"/>
          </w:tcPr>
          <w:p w14:paraId="1E181E6B" w14:textId="6D70B91E" w:rsidR="00AD6475" w:rsidRPr="00A71069" w:rsidRDefault="00AD6475" w:rsidP="461C57C7">
            <w:pPr>
              <w:widowControl/>
              <w:autoSpaceDE/>
              <w:rPr>
                <w:rFonts w:ascii="Arial" w:hAnsi="Arial" w:cs="Arial"/>
                <w:i/>
                <w:iCs/>
                <w:sz w:val="24"/>
                <w:szCs w:val="24"/>
              </w:rPr>
            </w:pPr>
            <w:r w:rsidRPr="461C57C7">
              <w:rPr>
                <w:rFonts w:ascii="Arial" w:hAnsi="Arial" w:cs="Arial"/>
                <w:i/>
                <w:iCs/>
                <w:sz w:val="24"/>
                <w:szCs w:val="24"/>
              </w:rPr>
              <w:t xml:space="preserve">After the initial RFP proposal submission deadline, proposal evaluations will be held on an annual basis.  Annual proposal submission deadlines will be </w:t>
            </w:r>
            <w:r w:rsidRPr="461C57C7">
              <w:rPr>
                <w:rFonts w:ascii="Arial" w:hAnsi="Arial" w:cs="Arial"/>
                <w:b/>
                <w:bCs/>
                <w:i/>
                <w:iCs/>
                <w:sz w:val="24"/>
                <w:szCs w:val="24"/>
              </w:rPr>
              <w:t>11:59 p.m. on the</w:t>
            </w:r>
            <w:r w:rsidRPr="461C57C7">
              <w:rPr>
                <w:rFonts w:ascii="Arial" w:hAnsi="Arial" w:cs="Arial"/>
                <w:i/>
                <w:iCs/>
                <w:sz w:val="24"/>
                <w:szCs w:val="24"/>
              </w:rPr>
              <w:t xml:space="preserve"> </w:t>
            </w:r>
            <w:r w:rsidRPr="461C57C7">
              <w:rPr>
                <w:rFonts w:ascii="Arial" w:hAnsi="Arial" w:cs="Arial"/>
                <w:b/>
                <w:bCs/>
                <w:i/>
                <w:iCs/>
                <w:sz w:val="24"/>
                <w:szCs w:val="24"/>
              </w:rPr>
              <w:t>1</w:t>
            </w:r>
            <w:r w:rsidRPr="461C57C7">
              <w:rPr>
                <w:rFonts w:ascii="Arial" w:hAnsi="Arial" w:cs="Arial"/>
                <w:b/>
                <w:bCs/>
                <w:i/>
                <w:iCs/>
                <w:sz w:val="24"/>
                <w:szCs w:val="24"/>
                <w:vertAlign w:val="superscript"/>
              </w:rPr>
              <w:t>st</w:t>
            </w:r>
            <w:r w:rsidRPr="461C57C7">
              <w:rPr>
                <w:rFonts w:ascii="Arial" w:hAnsi="Arial" w:cs="Arial"/>
                <w:b/>
                <w:bCs/>
                <w:i/>
                <w:iCs/>
                <w:sz w:val="24"/>
                <w:szCs w:val="24"/>
              </w:rPr>
              <w:t xml:space="preserve"> business day of </w:t>
            </w:r>
            <w:r w:rsidRPr="00B34D2B">
              <w:rPr>
                <w:rFonts w:ascii="Arial" w:hAnsi="Arial" w:cs="Arial"/>
                <w:b/>
                <w:bCs/>
                <w:i/>
                <w:iCs/>
                <w:sz w:val="24"/>
                <w:szCs w:val="24"/>
              </w:rPr>
              <w:t>July</w:t>
            </w:r>
            <w:r w:rsidRPr="461C57C7">
              <w:rPr>
                <w:rFonts w:ascii="Arial" w:hAnsi="Arial" w:cs="Arial"/>
                <w:i/>
                <w:iCs/>
                <w:sz w:val="24"/>
                <w:szCs w:val="24"/>
              </w:rPr>
              <w:t xml:space="preserve"> while the RFP is active. Proposals are required to be submitted prior to the submission date and time in order to be considered for that enrollment period.</w:t>
            </w:r>
          </w:p>
          <w:p w14:paraId="65761A7D" w14:textId="1E53A6B3" w:rsidR="00AD6475" w:rsidRPr="00A71069" w:rsidRDefault="00AD6475" w:rsidP="00AD6475">
            <w:pPr>
              <w:widowControl/>
              <w:autoSpaceDE/>
              <w:rPr>
                <w:rFonts w:ascii="Arial" w:eastAsia="Calibri" w:hAnsi="Arial" w:cs="Arial"/>
                <w:i/>
                <w:sz w:val="24"/>
                <w:szCs w:val="24"/>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4"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50761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FFFF00"/>
          </w:tcPr>
          <w:p w14:paraId="7B953F09" w14:textId="7D2F0AB7" w:rsidR="00A37D35" w:rsidRPr="00507618" w:rsidRDefault="00AE1C51"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50761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FFFF00"/>
          </w:tcPr>
          <w:p w14:paraId="1183DF3A" w14:textId="7343407D" w:rsidR="00A37D35" w:rsidRPr="00507618" w:rsidRDefault="00AE1C51"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50761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FFFF00"/>
          </w:tcPr>
          <w:p w14:paraId="007FD396" w14:textId="760DEC40" w:rsidR="00A37D35" w:rsidRPr="00507618" w:rsidRDefault="00AE1C51"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50761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FFFF00"/>
          </w:tcPr>
          <w:p w14:paraId="3225BC82" w14:textId="07E047C1" w:rsidR="00A37D35" w:rsidRPr="00507618" w:rsidRDefault="00AE1C51" w:rsidP="00507618">
            <w:pPr>
              <w:jc w:val="center"/>
              <w:rPr>
                <w:rFonts w:ascii="Arial" w:hAnsi="Arial" w:cs="Arial"/>
                <w:b/>
                <w:sz w:val="24"/>
                <w:szCs w:val="24"/>
              </w:rPr>
            </w:pPr>
            <w:r>
              <w:rPr>
                <w:rFonts w:ascii="Arial" w:hAnsi="Arial" w:cs="Arial"/>
                <w:b/>
                <w:sz w:val="24"/>
                <w:szCs w:val="24"/>
              </w:rPr>
              <w:t>7</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50761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FFFF00"/>
          </w:tcPr>
          <w:p w14:paraId="1FA1745F" w14:textId="422D7887" w:rsidR="00A37D35" w:rsidRPr="00507618" w:rsidRDefault="00AE1C51"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50761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FFFF00"/>
          </w:tcPr>
          <w:p w14:paraId="617BF749" w14:textId="6C00A818" w:rsidR="00A37D35" w:rsidRPr="00507618" w:rsidRDefault="00AE1C51" w:rsidP="00507618">
            <w:pPr>
              <w:jc w:val="center"/>
              <w:rPr>
                <w:rFonts w:ascii="Arial" w:hAnsi="Arial" w:cs="Arial"/>
                <w:b/>
                <w:sz w:val="24"/>
                <w:szCs w:val="24"/>
              </w:rPr>
            </w:pPr>
            <w:r>
              <w:rPr>
                <w:rFonts w:ascii="Arial" w:hAnsi="Arial" w:cs="Arial"/>
                <w:b/>
                <w:sz w:val="24"/>
                <w:szCs w:val="24"/>
              </w:rPr>
              <w:t>11</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50761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FFFF00"/>
          </w:tcPr>
          <w:p w14:paraId="31DB5928" w14:textId="04878FC3" w:rsidR="00A37D35" w:rsidRPr="00507618" w:rsidRDefault="00AE1C51" w:rsidP="00507618">
            <w:pPr>
              <w:jc w:val="center"/>
              <w:rPr>
                <w:rFonts w:ascii="Arial" w:hAnsi="Arial" w:cs="Arial"/>
                <w:b/>
                <w:sz w:val="24"/>
                <w:szCs w:val="24"/>
              </w:rPr>
            </w:pPr>
            <w:r>
              <w:rPr>
                <w:rFonts w:ascii="Arial" w:hAnsi="Arial" w:cs="Arial"/>
                <w:b/>
                <w:sz w:val="24"/>
                <w:szCs w:val="24"/>
              </w:rPr>
              <w:t>13</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50761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FFFF00"/>
          </w:tcPr>
          <w:p w14:paraId="10AD07DB" w14:textId="06F37160" w:rsidR="00A37D35" w:rsidRPr="00507618" w:rsidRDefault="00AE1C51" w:rsidP="00507618">
            <w:pPr>
              <w:jc w:val="center"/>
              <w:rPr>
                <w:rFonts w:ascii="Arial" w:hAnsi="Arial" w:cs="Arial"/>
                <w:b/>
                <w:sz w:val="24"/>
                <w:szCs w:val="24"/>
              </w:rPr>
            </w:pPr>
            <w:r>
              <w:rPr>
                <w:rFonts w:ascii="Arial" w:hAnsi="Arial" w:cs="Arial"/>
                <w:b/>
                <w:sz w:val="24"/>
                <w:szCs w:val="24"/>
              </w:rPr>
              <w:t>16</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5855DB63" w:rsidR="004B1E57" w:rsidRPr="005230F6"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 xml:space="preserve">Department of </w:t>
      </w:r>
      <w:r w:rsidR="005230F6" w:rsidRPr="005230F6">
        <w:rPr>
          <w:rStyle w:val="InitialStyle"/>
          <w:rFonts w:ascii="Arial" w:hAnsi="Arial" w:cs="Arial"/>
          <w:b/>
          <w:bCs/>
        </w:rPr>
        <w:t>Professional and Financial Regulation</w:t>
      </w:r>
    </w:p>
    <w:p w14:paraId="328D0F26" w14:textId="18050ED8" w:rsidR="005230F6" w:rsidRPr="005230F6" w:rsidRDefault="005230F6" w:rsidP="001627BB">
      <w:pPr>
        <w:pStyle w:val="DefaultText"/>
        <w:widowControl/>
        <w:jc w:val="center"/>
        <w:rPr>
          <w:rStyle w:val="InitialStyle"/>
          <w:rFonts w:ascii="Arial" w:hAnsi="Arial" w:cs="Arial"/>
          <w:b/>
          <w:bCs/>
        </w:rPr>
      </w:pPr>
      <w:r w:rsidRPr="005230F6">
        <w:rPr>
          <w:rStyle w:val="InitialStyle"/>
          <w:rFonts w:ascii="Arial" w:hAnsi="Arial" w:cs="Arial"/>
          <w:b/>
          <w:bCs/>
        </w:rPr>
        <w:t>Bureau of Insurance</w:t>
      </w:r>
    </w:p>
    <w:p w14:paraId="0EB944BE" w14:textId="38B40D53"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350387">
        <w:rPr>
          <w:rStyle w:val="InitialStyle"/>
          <w:rFonts w:ascii="Arial" w:hAnsi="Arial" w:cs="Arial"/>
          <w:b/>
          <w:bCs/>
        </w:rPr>
        <w:t>202406119</w:t>
      </w:r>
    </w:p>
    <w:p w14:paraId="748ED389" w14:textId="21D066A7"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w:t>
      </w:r>
      <w:r w:rsidRPr="005230F6">
        <w:rPr>
          <w:rStyle w:val="InitialStyle"/>
          <w:rFonts w:ascii="Arial" w:hAnsi="Arial" w:cs="Arial"/>
          <w:b/>
          <w:bCs/>
          <w:u w:val="single"/>
        </w:rPr>
        <w:t xml:space="preserve">for </w:t>
      </w:r>
      <w:r w:rsidR="005230F6" w:rsidRPr="005230F6">
        <w:rPr>
          <w:rStyle w:val="InitialStyle"/>
          <w:rFonts w:ascii="Arial" w:hAnsi="Arial" w:cs="Arial"/>
          <w:b/>
          <w:bCs/>
          <w:u w:val="single"/>
        </w:rPr>
        <w:t>Life and Health Actuarial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3C64678D"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5230F6">
        <w:rPr>
          <w:rStyle w:val="InitialStyle"/>
          <w:rFonts w:ascii="Arial" w:hAnsi="Arial" w:cs="Arial"/>
          <w:bCs/>
        </w:rPr>
        <w:t>for Life and Health Actuarial Services</w:t>
      </w:r>
      <w:r w:rsidR="005F04E5">
        <w:rPr>
          <w:rStyle w:val="InitialStyle"/>
          <w:rFonts w:ascii="Arial" w:hAnsi="Arial" w:cs="Arial"/>
          <w:bCs/>
        </w:rPr>
        <w:t xml:space="preserve"> including proposed mandate</w:t>
      </w:r>
      <w:r w:rsidR="0024766D">
        <w:rPr>
          <w:rStyle w:val="InitialStyle"/>
          <w:rFonts w:ascii="Arial" w:hAnsi="Arial" w:cs="Arial"/>
          <w:bCs/>
        </w:rPr>
        <w:t>d</w:t>
      </w:r>
      <w:r w:rsidR="005F04E5">
        <w:rPr>
          <w:rStyle w:val="InitialStyle"/>
          <w:rFonts w:ascii="Arial" w:hAnsi="Arial" w:cs="Arial"/>
          <w:bCs/>
        </w:rPr>
        <w:t xml:space="preserve"> benefit pricing, Essential Health Benefit Benchmark </w:t>
      </w:r>
      <w:r w:rsidR="00DC784D">
        <w:rPr>
          <w:rStyle w:val="InitialStyle"/>
          <w:rFonts w:ascii="Arial" w:hAnsi="Arial" w:cs="Arial"/>
          <w:bCs/>
        </w:rPr>
        <w:t xml:space="preserve">plan </w:t>
      </w:r>
      <w:r w:rsidR="005F04E5">
        <w:rPr>
          <w:rStyle w:val="InitialStyle"/>
          <w:rFonts w:ascii="Arial" w:hAnsi="Arial" w:cs="Arial"/>
          <w:bCs/>
        </w:rPr>
        <w:t xml:space="preserve">redesign, major medical </w:t>
      </w:r>
      <w:r w:rsidR="005D5031">
        <w:rPr>
          <w:rStyle w:val="InitialStyle"/>
          <w:rFonts w:ascii="Arial" w:hAnsi="Arial" w:cs="Arial"/>
          <w:bCs/>
        </w:rPr>
        <w:t xml:space="preserve">insurance </w:t>
      </w:r>
      <w:r w:rsidR="005F04E5">
        <w:rPr>
          <w:rStyle w:val="InitialStyle"/>
          <w:rFonts w:ascii="Arial" w:hAnsi="Arial" w:cs="Arial"/>
          <w:bCs/>
        </w:rPr>
        <w:t>rate review and long-term care insurance rate review</w:t>
      </w:r>
      <w:r w:rsidR="00063608">
        <w:rPr>
          <w:rStyle w:val="InitialStyle"/>
          <w:rFonts w:ascii="Arial" w:hAnsi="Arial" w:cs="Arial"/>
          <w:bCs/>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5"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10BB0F36"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6"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005230F6">
        <w:rPr>
          <w:rStyle w:val="InitialStyle"/>
          <w:rFonts w:ascii="Arial" w:hAnsi="Arial" w:cs="Arial"/>
          <w:bCs/>
          <w:color w:val="FF0000"/>
        </w:rPr>
        <w:t xml:space="preserve"> </w:t>
      </w:r>
      <w:r w:rsidR="005230F6" w:rsidRPr="005230F6">
        <w:rPr>
          <w:rStyle w:val="InitialStyle"/>
          <w:rFonts w:ascii="Arial" w:hAnsi="Arial" w:cs="Arial"/>
          <w:b/>
        </w:rPr>
        <w:t>July 1</w:t>
      </w:r>
      <w:r w:rsidR="00AE1C51">
        <w:rPr>
          <w:rStyle w:val="InitialStyle"/>
          <w:rFonts w:ascii="Arial" w:hAnsi="Arial" w:cs="Arial"/>
          <w:b/>
        </w:rPr>
        <w:t>5</w:t>
      </w:r>
      <w:r w:rsidR="005230F6" w:rsidRPr="005230F6">
        <w:rPr>
          <w:rStyle w:val="InitialStyle"/>
          <w:rFonts w:ascii="Arial" w:hAnsi="Arial" w:cs="Arial"/>
          <w:b/>
        </w:rPr>
        <w:t>, 2024</w:t>
      </w:r>
      <w:r w:rsidR="005230F6">
        <w:rPr>
          <w:rStyle w:val="InitialStyle"/>
          <w:rFonts w:ascii="Arial" w:hAnsi="Arial" w:cs="Arial"/>
          <w:bCs/>
          <w:color w:val="FF0000"/>
        </w:rPr>
        <w:t xml:space="preserve">.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77777777" w:rsidR="00613CEE" w:rsidRPr="000E376D" w:rsidRDefault="00613CEE" w:rsidP="00D320D9">
            <w:pPr>
              <w:pStyle w:val="DefaultText"/>
              <w:widowControl/>
              <w:rPr>
                <w:rStyle w:val="InitialStyle"/>
                <w:rFonts w:ascii="Arial" w:hAnsi="Arial" w:cs="Arial"/>
                <w:b/>
                <w:bCs/>
              </w:rPr>
            </w:pPr>
            <w:r w:rsidRPr="000E376D">
              <w:rPr>
                <w:rStyle w:val="InitialStyle"/>
                <w:rFonts w:ascii="Arial" w:hAnsi="Arial" w:cs="Arial"/>
                <w:b/>
                <w:bCs/>
              </w:rPr>
              <w:t>Department</w:t>
            </w:r>
          </w:p>
        </w:tc>
        <w:tc>
          <w:tcPr>
            <w:tcW w:w="7645" w:type="dxa"/>
            <w:shd w:val="clear" w:color="auto" w:fill="auto"/>
          </w:tcPr>
          <w:p w14:paraId="661862C7" w14:textId="640D2703" w:rsidR="005230F6" w:rsidRPr="000E376D" w:rsidRDefault="00613CEE" w:rsidP="00D320D9">
            <w:pPr>
              <w:pStyle w:val="DefaultText"/>
              <w:widowControl/>
              <w:spacing w:line="276" w:lineRule="auto"/>
              <w:rPr>
                <w:rStyle w:val="InitialStyle"/>
                <w:rFonts w:ascii="Arial" w:hAnsi="Arial" w:cs="Arial"/>
                <w:bCs/>
              </w:rPr>
            </w:pPr>
            <w:r w:rsidRPr="000E376D">
              <w:rPr>
                <w:rStyle w:val="InitialStyle"/>
                <w:rFonts w:ascii="Arial" w:hAnsi="Arial" w:cs="Arial"/>
                <w:bCs/>
              </w:rPr>
              <w:t>Department of</w:t>
            </w:r>
            <w:r w:rsidR="005230F6" w:rsidRPr="000E376D">
              <w:rPr>
                <w:rStyle w:val="InitialStyle"/>
                <w:rFonts w:ascii="Arial" w:hAnsi="Arial" w:cs="Arial"/>
                <w:bCs/>
              </w:rPr>
              <w:t xml:space="preserve"> Professional and Financial Regulation</w:t>
            </w:r>
          </w:p>
        </w:tc>
      </w:tr>
      <w:tr w:rsidR="005230F6" w:rsidRPr="00A71069" w14:paraId="2252519A" w14:textId="77777777" w:rsidTr="00D320D9">
        <w:tc>
          <w:tcPr>
            <w:tcW w:w="2605" w:type="dxa"/>
            <w:shd w:val="clear" w:color="auto" w:fill="auto"/>
          </w:tcPr>
          <w:p w14:paraId="651597ED" w14:textId="50774D18" w:rsidR="005230F6" w:rsidRPr="000E376D" w:rsidRDefault="005230F6" w:rsidP="00D320D9">
            <w:pPr>
              <w:pStyle w:val="DefaultText"/>
              <w:widowControl/>
              <w:rPr>
                <w:rStyle w:val="InitialStyle"/>
                <w:rFonts w:ascii="Arial" w:hAnsi="Arial" w:cs="Arial"/>
                <w:b/>
                <w:bCs/>
              </w:rPr>
            </w:pPr>
            <w:r w:rsidRPr="000E376D">
              <w:rPr>
                <w:rStyle w:val="InitialStyle"/>
                <w:rFonts w:ascii="Arial" w:hAnsi="Arial" w:cs="Arial"/>
                <w:b/>
                <w:bCs/>
              </w:rPr>
              <w:t>MBOI</w:t>
            </w:r>
          </w:p>
        </w:tc>
        <w:tc>
          <w:tcPr>
            <w:tcW w:w="7645" w:type="dxa"/>
            <w:shd w:val="clear" w:color="auto" w:fill="auto"/>
          </w:tcPr>
          <w:p w14:paraId="087241C8" w14:textId="35C338AE" w:rsidR="005230F6" w:rsidRPr="000E376D" w:rsidRDefault="005230F6" w:rsidP="00D320D9">
            <w:pPr>
              <w:pStyle w:val="DefaultText"/>
              <w:widowControl/>
              <w:spacing w:line="276" w:lineRule="auto"/>
              <w:rPr>
                <w:rStyle w:val="InitialStyle"/>
                <w:rFonts w:ascii="Arial" w:hAnsi="Arial" w:cs="Arial"/>
                <w:bCs/>
              </w:rPr>
            </w:pPr>
            <w:r w:rsidRPr="000E376D">
              <w:rPr>
                <w:rStyle w:val="InitialStyle"/>
                <w:rFonts w:ascii="Arial" w:hAnsi="Arial" w:cs="Arial"/>
                <w:bCs/>
              </w:rPr>
              <w:t>Maine Bureau of Insurance</w:t>
            </w:r>
          </w:p>
        </w:tc>
      </w:tr>
      <w:tr w:rsidR="00613CEE" w:rsidRPr="00A71069" w14:paraId="0670D068" w14:textId="77777777" w:rsidTr="00D320D9">
        <w:tc>
          <w:tcPr>
            <w:tcW w:w="2605" w:type="dxa"/>
            <w:shd w:val="clear" w:color="auto" w:fill="auto"/>
          </w:tcPr>
          <w:p w14:paraId="1998D57F" w14:textId="77777777" w:rsidR="00613CEE" w:rsidRPr="000E376D" w:rsidRDefault="00613CEE" w:rsidP="00D320D9">
            <w:pPr>
              <w:pStyle w:val="DefaultText"/>
              <w:widowControl/>
              <w:rPr>
                <w:rStyle w:val="InitialStyle"/>
                <w:rFonts w:ascii="Arial" w:hAnsi="Arial" w:cs="Arial"/>
                <w:b/>
                <w:bCs/>
              </w:rPr>
            </w:pPr>
            <w:r w:rsidRPr="000E376D">
              <w:rPr>
                <w:rStyle w:val="InitialStyle"/>
                <w:rFonts w:ascii="Arial" w:hAnsi="Arial" w:cs="Arial"/>
                <w:b/>
                <w:bCs/>
              </w:rPr>
              <w:t>RFP</w:t>
            </w:r>
          </w:p>
        </w:tc>
        <w:tc>
          <w:tcPr>
            <w:tcW w:w="7645" w:type="dxa"/>
            <w:shd w:val="clear" w:color="auto" w:fill="auto"/>
          </w:tcPr>
          <w:p w14:paraId="17432861" w14:textId="77777777" w:rsidR="00613CEE" w:rsidRPr="000E376D" w:rsidRDefault="00613CEE" w:rsidP="00D320D9">
            <w:pPr>
              <w:pStyle w:val="DefaultText"/>
              <w:widowControl/>
              <w:rPr>
                <w:rStyle w:val="InitialStyle"/>
                <w:rFonts w:ascii="Arial" w:hAnsi="Arial" w:cs="Arial"/>
                <w:bCs/>
              </w:rPr>
            </w:pPr>
            <w:r w:rsidRPr="000E376D">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0E376D" w:rsidRDefault="00613CEE" w:rsidP="00D320D9">
            <w:pPr>
              <w:pStyle w:val="DefaultText"/>
              <w:widowControl/>
              <w:rPr>
                <w:rStyle w:val="InitialStyle"/>
                <w:rFonts w:ascii="Arial" w:hAnsi="Arial" w:cs="Arial"/>
                <w:b/>
                <w:bCs/>
              </w:rPr>
            </w:pPr>
            <w:r w:rsidRPr="000E376D">
              <w:rPr>
                <w:rStyle w:val="InitialStyle"/>
                <w:rFonts w:ascii="Arial" w:hAnsi="Arial" w:cs="Arial"/>
                <w:b/>
                <w:bCs/>
              </w:rPr>
              <w:t>State</w:t>
            </w:r>
          </w:p>
        </w:tc>
        <w:tc>
          <w:tcPr>
            <w:tcW w:w="7645" w:type="dxa"/>
            <w:shd w:val="clear" w:color="auto" w:fill="auto"/>
          </w:tcPr>
          <w:p w14:paraId="300BA281" w14:textId="77777777" w:rsidR="00613CEE" w:rsidRPr="000E376D" w:rsidRDefault="00613CEE" w:rsidP="00D320D9">
            <w:pPr>
              <w:pStyle w:val="DefaultText"/>
              <w:widowControl/>
              <w:rPr>
                <w:rStyle w:val="InitialStyle"/>
                <w:rFonts w:ascii="Arial" w:hAnsi="Arial" w:cs="Arial"/>
                <w:bCs/>
              </w:rPr>
            </w:pPr>
            <w:r w:rsidRPr="000E376D">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0E376D" w:rsidRDefault="00613CEE" w:rsidP="00D320D9">
            <w:pPr>
              <w:pStyle w:val="DefaultText"/>
              <w:widowControl/>
              <w:rPr>
                <w:rStyle w:val="InitialStyle"/>
                <w:rFonts w:ascii="Arial" w:hAnsi="Arial" w:cs="Arial"/>
                <w:b/>
                <w:bCs/>
              </w:rPr>
            </w:pPr>
            <w:r w:rsidRPr="000E376D">
              <w:rPr>
                <w:rStyle w:val="InitialStyle"/>
                <w:rFonts w:ascii="Arial" w:hAnsi="Arial" w:cs="Arial"/>
                <w:b/>
                <w:bCs/>
              </w:rPr>
              <w:t>PQVL</w:t>
            </w:r>
          </w:p>
        </w:tc>
        <w:tc>
          <w:tcPr>
            <w:tcW w:w="7645" w:type="dxa"/>
            <w:shd w:val="clear" w:color="auto" w:fill="auto"/>
          </w:tcPr>
          <w:p w14:paraId="6DEB3BD3" w14:textId="77777777" w:rsidR="00613CEE" w:rsidRPr="000E376D" w:rsidRDefault="00613CEE" w:rsidP="00D320D9">
            <w:pPr>
              <w:pStyle w:val="DefaultText"/>
              <w:widowControl/>
              <w:rPr>
                <w:rStyle w:val="InitialStyle"/>
                <w:rFonts w:ascii="Arial" w:hAnsi="Arial" w:cs="Arial"/>
                <w:bCs/>
              </w:rPr>
            </w:pPr>
            <w:r w:rsidRPr="000E376D">
              <w:rPr>
                <w:rStyle w:val="InitialStyle"/>
                <w:rFonts w:ascii="Arial" w:hAnsi="Arial" w:cs="Arial"/>
                <w:bCs/>
              </w:rPr>
              <w:t>Pre-Qualified Vendor List</w:t>
            </w:r>
          </w:p>
        </w:tc>
      </w:tr>
      <w:tr w:rsidR="005230F6" w:rsidRPr="00A71069" w14:paraId="124D3978" w14:textId="77777777" w:rsidTr="0057159B">
        <w:tc>
          <w:tcPr>
            <w:tcW w:w="2605" w:type="dxa"/>
            <w:shd w:val="clear" w:color="auto" w:fill="auto"/>
          </w:tcPr>
          <w:p w14:paraId="5D166C9C" w14:textId="4C9545C4" w:rsidR="005230F6" w:rsidRPr="000E376D" w:rsidRDefault="005230F6" w:rsidP="00D320D9">
            <w:pPr>
              <w:pStyle w:val="DefaultText"/>
              <w:widowControl/>
              <w:rPr>
                <w:rStyle w:val="InitialStyle"/>
                <w:rFonts w:ascii="Arial" w:hAnsi="Arial" w:cs="Arial"/>
                <w:b/>
                <w:bCs/>
              </w:rPr>
            </w:pPr>
            <w:r w:rsidRPr="000E376D">
              <w:rPr>
                <w:rStyle w:val="InitialStyle"/>
                <w:rFonts w:ascii="Arial" w:hAnsi="Arial" w:cs="Arial"/>
                <w:b/>
                <w:bCs/>
              </w:rPr>
              <w:t>ACA</w:t>
            </w:r>
          </w:p>
        </w:tc>
        <w:tc>
          <w:tcPr>
            <w:tcW w:w="7645" w:type="dxa"/>
            <w:shd w:val="clear" w:color="auto" w:fill="FFFFFF" w:themeFill="background1"/>
          </w:tcPr>
          <w:p w14:paraId="4051844C" w14:textId="094F31F6" w:rsidR="005230F6" w:rsidRPr="000E376D" w:rsidRDefault="005230F6" w:rsidP="00D320D9">
            <w:pPr>
              <w:pStyle w:val="DefaultText"/>
              <w:widowControl/>
              <w:rPr>
                <w:rStyle w:val="InitialStyle"/>
                <w:rFonts w:ascii="Arial" w:hAnsi="Arial" w:cs="Arial"/>
                <w:bCs/>
              </w:rPr>
            </w:pPr>
            <w:r w:rsidRPr="000E376D">
              <w:rPr>
                <w:rStyle w:val="InitialStyle"/>
                <w:rFonts w:ascii="Arial" w:hAnsi="Arial" w:cs="Arial"/>
                <w:bCs/>
              </w:rPr>
              <w:t>Affordable Care Act</w:t>
            </w:r>
          </w:p>
        </w:tc>
      </w:tr>
      <w:tr w:rsidR="005230F6" w:rsidRPr="00A71069" w14:paraId="2E6C0F68" w14:textId="77777777" w:rsidTr="005230F6">
        <w:tc>
          <w:tcPr>
            <w:tcW w:w="2605" w:type="dxa"/>
            <w:shd w:val="clear" w:color="auto" w:fill="auto"/>
          </w:tcPr>
          <w:p w14:paraId="4E978544" w14:textId="0A24236F" w:rsidR="005230F6" w:rsidRPr="000E376D" w:rsidRDefault="00AD6475" w:rsidP="00D320D9">
            <w:pPr>
              <w:pStyle w:val="DefaultText"/>
              <w:widowControl/>
              <w:rPr>
                <w:rStyle w:val="InitialStyle"/>
                <w:rFonts w:ascii="Arial" w:hAnsi="Arial" w:cs="Arial"/>
                <w:b/>
                <w:bCs/>
              </w:rPr>
            </w:pPr>
            <w:r w:rsidRPr="000E376D">
              <w:rPr>
                <w:rStyle w:val="InitialStyle"/>
                <w:rFonts w:ascii="Arial" w:hAnsi="Arial" w:cs="Arial"/>
                <w:b/>
                <w:bCs/>
              </w:rPr>
              <w:t>ACAR</w:t>
            </w:r>
          </w:p>
        </w:tc>
        <w:tc>
          <w:tcPr>
            <w:tcW w:w="7645" w:type="dxa"/>
            <w:shd w:val="clear" w:color="auto" w:fill="FFFFFF" w:themeFill="background1"/>
          </w:tcPr>
          <w:p w14:paraId="25E0716C" w14:textId="0E40CD8C" w:rsidR="005230F6" w:rsidRPr="000E376D" w:rsidRDefault="00AD6475" w:rsidP="00D320D9">
            <w:pPr>
              <w:pStyle w:val="DefaultText"/>
              <w:widowControl/>
              <w:rPr>
                <w:rStyle w:val="InitialStyle"/>
                <w:rFonts w:ascii="Arial" w:hAnsi="Arial" w:cs="Arial"/>
                <w:bCs/>
              </w:rPr>
            </w:pPr>
            <w:r w:rsidRPr="000E376D">
              <w:rPr>
                <w:rStyle w:val="InitialStyle"/>
                <w:rFonts w:ascii="Arial" w:hAnsi="Arial" w:cs="Arial"/>
                <w:bCs/>
              </w:rPr>
              <w:t>ACA Compliant Plan Rate Filing Review</w:t>
            </w:r>
          </w:p>
        </w:tc>
      </w:tr>
      <w:tr w:rsidR="00AD6475" w:rsidRPr="00A71069" w14:paraId="01E346CF" w14:textId="77777777" w:rsidTr="005230F6">
        <w:tc>
          <w:tcPr>
            <w:tcW w:w="2605" w:type="dxa"/>
            <w:shd w:val="clear" w:color="auto" w:fill="auto"/>
          </w:tcPr>
          <w:p w14:paraId="59A4A374" w14:textId="43B4CBB8" w:rsidR="00AD6475" w:rsidRPr="000E376D" w:rsidRDefault="00AD6475" w:rsidP="00D320D9">
            <w:pPr>
              <w:pStyle w:val="DefaultText"/>
              <w:widowControl/>
              <w:rPr>
                <w:rStyle w:val="InitialStyle"/>
                <w:rFonts w:ascii="Arial" w:hAnsi="Arial" w:cs="Arial"/>
                <w:b/>
                <w:bCs/>
              </w:rPr>
            </w:pPr>
            <w:r w:rsidRPr="000E376D">
              <w:rPr>
                <w:rStyle w:val="InitialStyle"/>
                <w:rFonts w:ascii="Arial" w:hAnsi="Arial" w:cs="Arial"/>
                <w:b/>
                <w:bCs/>
              </w:rPr>
              <w:t>EHB</w:t>
            </w:r>
          </w:p>
        </w:tc>
        <w:tc>
          <w:tcPr>
            <w:tcW w:w="7645" w:type="dxa"/>
            <w:shd w:val="clear" w:color="auto" w:fill="FFFFFF" w:themeFill="background1"/>
          </w:tcPr>
          <w:p w14:paraId="1C1F8FFB" w14:textId="7BD0B575" w:rsidR="00AD6475" w:rsidRPr="000E376D" w:rsidRDefault="00AD6475" w:rsidP="00D320D9">
            <w:pPr>
              <w:pStyle w:val="DefaultText"/>
              <w:widowControl/>
              <w:rPr>
                <w:rStyle w:val="InitialStyle"/>
                <w:rFonts w:ascii="Arial" w:hAnsi="Arial" w:cs="Arial"/>
                <w:bCs/>
              </w:rPr>
            </w:pPr>
            <w:r w:rsidRPr="000E376D">
              <w:rPr>
                <w:rStyle w:val="InitialStyle"/>
                <w:rFonts w:ascii="Arial" w:hAnsi="Arial" w:cs="Arial"/>
                <w:bCs/>
              </w:rPr>
              <w:t>Essential Health Benefits</w:t>
            </w:r>
          </w:p>
        </w:tc>
      </w:tr>
      <w:tr w:rsidR="00AA0739" w:rsidRPr="00A71069" w14:paraId="34EB7930" w14:textId="77777777" w:rsidTr="005230F6">
        <w:tc>
          <w:tcPr>
            <w:tcW w:w="2605" w:type="dxa"/>
            <w:shd w:val="clear" w:color="auto" w:fill="auto"/>
          </w:tcPr>
          <w:p w14:paraId="582402F8" w14:textId="60887DB5" w:rsidR="00AA0739" w:rsidRPr="000E376D" w:rsidRDefault="00AA0739" w:rsidP="00D320D9">
            <w:pPr>
              <w:pStyle w:val="DefaultText"/>
              <w:widowControl/>
              <w:rPr>
                <w:rStyle w:val="InitialStyle"/>
                <w:rFonts w:ascii="Arial" w:hAnsi="Arial" w:cs="Arial"/>
                <w:b/>
                <w:bCs/>
              </w:rPr>
            </w:pPr>
            <w:r w:rsidRPr="000E376D">
              <w:rPr>
                <w:rStyle w:val="InitialStyle"/>
                <w:rFonts w:ascii="Arial" w:hAnsi="Arial" w:cs="Arial"/>
                <w:b/>
                <w:bCs/>
              </w:rPr>
              <w:t>H</w:t>
            </w:r>
            <w:r w:rsidRPr="00F250D2">
              <w:rPr>
                <w:rStyle w:val="InitialStyle"/>
                <w:rFonts w:ascii="Arial" w:hAnsi="Arial" w:cs="Arial"/>
                <w:b/>
                <w:bCs/>
              </w:rPr>
              <w:t>HS</w:t>
            </w:r>
          </w:p>
        </w:tc>
        <w:tc>
          <w:tcPr>
            <w:tcW w:w="7645" w:type="dxa"/>
            <w:shd w:val="clear" w:color="auto" w:fill="FFFFFF" w:themeFill="background1"/>
          </w:tcPr>
          <w:p w14:paraId="7892DB14" w14:textId="76B88D17" w:rsidR="00AA0739" w:rsidRPr="000E376D" w:rsidRDefault="00AA0739" w:rsidP="00D320D9">
            <w:pPr>
              <w:pStyle w:val="DefaultText"/>
              <w:widowControl/>
              <w:rPr>
                <w:rStyle w:val="InitialStyle"/>
                <w:rFonts w:ascii="Arial" w:hAnsi="Arial" w:cs="Arial"/>
                <w:bCs/>
              </w:rPr>
            </w:pPr>
            <w:r w:rsidRPr="000E376D">
              <w:rPr>
                <w:rStyle w:val="InitialStyle"/>
                <w:rFonts w:ascii="Arial" w:hAnsi="Arial" w:cs="Arial"/>
                <w:bCs/>
              </w:rPr>
              <w:t>U</w:t>
            </w:r>
            <w:r w:rsidRPr="00F250D2">
              <w:rPr>
                <w:rStyle w:val="InitialStyle"/>
                <w:rFonts w:ascii="Arial" w:hAnsi="Arial" w:cs="Arial"/>
                <w:bCs/>
              </w:rPr>
              <w:t>nited States Department</w:t>
            </w:r>
            <w:r w:rsidRPr="000E376D">
              <w:rPr>
                <w:rStyle w:val="InitialStyle"/>
                <w:rFonts w:ascii="Arial" w:hAnsi="Arial" w:cs="Arial"/>
                <w:bCs/>
              </w:rPr>
              <w:t xml:space="preserve"> o</w:t>
            </w:r>
            <w:r w:rsidRPr="00F250D2">
              <w:rPr>
                <w:rStyle w:val="InitialStyle"/>
                <w:rFonts w:ascii="Arial" w:hAnsi="Arial" w:cs="Arial"/>
                <w:bCs/>
              </w:rPr>
              <w:t xml:space="preserve">f </w:t>
            </w:r>
            <w:r w:rsidRPr="000E376D">
              <w:rPr>
                <w:rStyle w:val="InitialStyle"/>
                <w:rFonts w:ascii="Arial" w:hAnsi="Arial" w:cs="Arial"/>
                <w:bCs/>
              </w:rPr>
              <w:t>H</w:t>
            </w:r>
            <w:r w:rsidRPr="00F250D2">
              <w:rPr>
                <w:rStyle w:val="InitialStyle"/>
                <w:rFonts w:ascii="Arial" w:hAnsi="Arial" w:cs="Arial"/>
                <w:bCs/>
              </w:rPr>
              <w:t xml:space="preserve">ealth and Human Services </w:t>
            </w:r>
          </w:p>
        </w:tc>
      </w:tr>
      <w:tr w:rsidR="00AA0739" w:rsidRPr="00A71069" w14:paraId="4A2144F2" w14:textId="77777777" w:rsidTr="005230F6">
        <w:tc>
          <w:tcPr>
            <w:tcW w:w="2605" w:type="dxa"/>
            <w:shd w:val="clear" w:color="auto" w:fill="auto"/>
          </w:tcPr>
          <w:p w14:paraId="2563D44D" w14:textId="369015A1" w:rsidR="00AA0739" w:rsidRPr="000E376D" w:rsidRDefault="00AA0739" w:rsidP="00D320D9">
            <w:pPr>
              <w:pStyle w:val="DefaultText"/>
              <w:widowControl/>
              <w:rPr>
                <w:rStyle w:val="InitialStyle"/>
                <w:rFonts w:ascii="Arial" w:hAnsi="Arial" w:cs="Arial"/>
                <w:b/>
                <w:bCs/>
              </w:rPr>
            </w:pPr>
            <w:r w:rsidRPr="000E376D">
              <w:rPr>
                <w:rStyle w:val="InitialStyle"/>
                <w:rFonts w:ascii="Arial" w:hAnsi="Arial" w:cs="Arial"/>
                <w:b/>
                <w:bCs/>
              </w:rPr>
              <w:t>ASA</w:t>
            </w:r>
          </w:p>
        </w:tc>
        <w:tc>
          <w:tcPr>
            <w:tcW w:w="7645" w:type="dxa"/>
            <w:shd w:val="clear" w:color="auto" w:fill="FFFFFF" w:themeFill="background1"/>
          </w:tcPr>
          <w:p w14:paraId="01D4572F" w14:textId="4CBEC106" w:rsidR="00AA0739" w:rsidRPr="000E376D" w:rsidRDefault="00AA0739" w:rsidP="00D320D9">
            <w:pPr>
              <w:pStyle w:val="DefaultText"/>
              <w:widowControl/>
              <w:rPr>
                <w:rStyle w:val="InitialStyle"/>
                <w:rFonts w:ascii="Arial" w:hAnsi="Arial" w:cs="Arial"/>
                <w:bCs/>
              </w:rPr>
            </w:pPr>
            <w:r w:rsidRPr="000E376D">
              <w:rPr>
                <w:rStyle w:val="InitialStyle"/>
                <w:rFonts w:ascii="Arial" w:hAnsi="Arial" w:cs="Arial"/>
                <w:bCs/>
              </w:rPr>
              <w:t>Associate of the Society of Actuaries</w:t>
            </w:r>
          </w:p>
        </w:tc>
      </w:tr>
      <w:tr w:rsidR="00AA0739" w:rsidRPr="00A71069" w14:paraId="2FA0C481" w14:textId="77777777" w:rsidTr="005230F6">
        <w:tc>
          <w:tcPr>
            <w:tcW w:w="2605" w:type="dxa"/>
            <w:shd w:val="clear" w:color="auto" w:fill="auto"/>
          </w:tcPr>
          <w:p w14:paraId="5731FDE8" w14:textId="7BADA514" w:rsidR="00AA0739" w:rsidRPr="000E376D" w:rsidRDefault="00AA0739" w:rsidP="00D320D9">
            <w:pPr>
              <w:pStyle w:val="DefaultText"/>
              <w:widowControl/>
              <w:rPr>
                <w:rStyle w:val="InitialStyle"/>
                <w:rFonts w:ascii="Arial" w:hAnsi="Arial" w:cs="Arial"/>
                <w:b/>
                <w:bCs/>
              </w:rPr>
            </w:pPr>
            <w:r w:rsidRPr="000E376D">
              <w:rPr>
                <w:rStyle w:val="InitialStyle"/>
                <w:rFonts w:ascii="Arial" w:hAnsi="Arial" w:cs="Arial"/>
                <w:b/>
                <w:bCs/>
              </w:rPr>
              <w:t>FSA</w:t>
            </w:r>
          </w:p>
        </w:tc>
        <w:tc>
          <w:tcPr>
            <w:tcW w:w="7645" w:type="dxa"/>
            <w:shd w:val="clear" w:color="auto" w:fill="FFFFFF" w:themeFill="background1"/>
          </w:tcPr>
          <w:p w14:paraId="33E692F6" w14:textId="1AFC01B8" w:rsidR="00AA0739" w:rsidRPr="000E376D" w:rsidRDefault="00AA0739" w:rsidP="00D320D9">
            <w:pPr>
              <w:pStyle w:val="DefaultText"/>
              <w:widowControl/>
              <w:rPr>
                <w:rStyle w:val="InitialStyle"/>
                <w:rFonts w:ascii="Arial" w:hAnsi="Arial" w:cs="Arial"/>
                <w:bCs/>
              </w:rPr>
            </w:pPr>
            <w:r w:rsidRPr="000E376D">
              <w:rPr>
                <w:rStyle w:val="InitialStyle"/>
                <w:rFonts w:ascii="Arial" w:hAnsi="Arial" w:cs="Arial"/>
                <w:bCs/>
              </w:rPr>
              <w:t>Fellow of the Society of Actuaries</w:t>
            </w:r>
          </w:p>
        </w:tc>
      </w:tr>
      <w:tr w:rsidR="005F04E5" w:rsidRPr="00A71069" w14:paraId="6E9E7ADF" w14:textId="77777777" w:rsidTr="005230F6">
        <w:tc>
          <w:tcPr>
            <w:tcW w:w="2605" w:type="dxa"/>
            <w:shd w:val="clear" w:color="auto" w:fill="auto"/>
          </w:tcPr>
          <w:p w14:paraId="1775C77B" w14:textId="626FA53B" w:rsidR="005F04E5" w:rsidRPr="000E376D" w:rsidRDefault="005F04E5" w:rsidP="00D320D9">
            <w:pPr>
              <w:pStyle w:val="DefaultText"/>
              <w:widowControl/>
              <w:rPr>
                <w:rStyle w:val="InitialStyle"/>
                <w:rFonts w:ascii="Arial" w:hAnsi="Arial" w:cs="Arial"/>
                <w:b/>
                <w:bCs/>
              </w:rPr>
            </w:pPr>
            <w:r w:rsidRPr="000E376D">
              <w:rPr>
                <w:rStyle w:val="InitialStyle"/>
                <w:rFonts w:ascii="Arial" w:hAnsi="Arial" w:cs="Arial"/>
                <w:b/>
                <w:bCs/>
              </w:rPr>
              <w:t>CMS</w:t>
            </w:r>
          </w:p>
        </w:tc>
        <w:tc>
          <w:tcPr>
            <w:tcW w:w="7645" w:type="dxa"/>
            <w:shd w:val="clear" w:color="auto" w:fill="FFFFFF" w:themeFill="background1"/>
          </w:tcPr>
          <w:p w14:paraId="1C727926" w14:textId="1AF17F53" w:rsidR="005F04E5" w:rsidRPr="000E376D" w:rsidRDefault="00AA0739" w:rsidP="00D320D9">
            <w:pPr>
              <w:pStyle w:val="DefaultText"/>
              <w:widowControl/>
              <w:rPr>
                <w:rStyle w:val="InitialStyle"/>
                <w:rFonts w:ascii="Arial" w:hAnsi="Arial" w:cs="Arial"/>
                <w:bCs/>
              </w:rPr>
            </w:pPr>
            <w:r w:rsidRPr="000E376D">
              <w:rPr>
                <w:rStyle w:val="InitialStyle"/>
                <w:rFonts w:ascii="Arial" w:hAnsi="Arial" w:cs="Arial"/>
                <w:bCs/>
              </w:rPr>
              <w:t xml:space="preserve">Centers for </w:t>
            </w:r>
            <w:r w:rsidR="00DC784D" w:rsidRPr="000E376D">
              <w:rPr>
                <w:rStyle w:val="InitialStyle"/>
                <w:rFonts w:ascii="Arial" w:hAnsi="Arial" w:cs="Arial"/>
                <w:bCs/>
              </w:rPr>
              <w:t xml:space="preserve">Medicare and </w:t>
            </w:r>
            <w:r w:rsidRPr="000E376D">
              <w:rPr>
                <w:rStyle w:val="InitialStyle"/>
                <w:rFonts w:ascii="Arial" w:hAnsi="Arial" w:cs="Arial"/>
                <w:bCs/>
              </w:rPr>
              <w:t>Medicaid Services</w:t>
            </w:r>
          </w:p>
        </w:tc>
      </w:tr>
      <w:tr w:rsidR="005F04E5" w:rsidRPr="00A71069" w14:paraId="4C0FC535" w14:textId="77777777" w:rsidTr="005230F6">
        <w:tc>
          <w:tcPr>
            <w:tcW w:w="2605" w:type="dxa"/>
            <w:shd w:val="clear" w:color="auto" w:fill="auto"/>
          </w:tcPr>
          <w:p w14:paraId="2E2A0EE9" w14:textId="622A73A6" w:rsidR="005F04E5" w:rsidRPr="000E376D" w:rsidRDefault="005F04E5" w:rsidP="00D320D9">
            <w:pPr>
              <w:pStyle w:val="DefaultText"/>
              <w:widowControl/>
              <w:rPr>
                <w:rStyle w:val="InitialStyle"/>
                <w:rFonts w:ascii="Arial" w:hAnsi="Arial" w:cs="Arial"/>
                <w:b/>
                <w:bCs/>
              </w:rPr>
            </w:pPr>
            <w:r w:rsidRPr="000E376D">
              <w:rPr>
                <w:rStyle w:val="InitialStyle"/>
                <w:rFonts w:ascii="Arial" w:hAnsi="Arial" w:cs="Arial"/>
                <w:b/>
                <w:bCs/>
              </w:rPr>
              <w:t>LTC</w:t>
            </w:r>
          </w:p>
        </w:tc>
        <w:tc>
          <w:tcPr>
            <w:tcW w:w="7645" w:type="dxa"/>
            <w:shd w:val="clear" w:color="auto" w:fill="FFFFFF" w:themeFill="background1"/>
          </w:tcPr>
          <w:p w14:paraId="1E8AC0B6" w14:textId="20D8E191" w:rsidR="005F04E5" w:rsidRPr="000E376D" w:rsidRDefault="005F04E5" w:rsidP="00D320D9">
            <w:pPr>
              <w:pStyle w:val="DefaultText"/>
              <w:widowControl/>
              <w:rPr>
                <w:rStyle w:val="InitialStyle"/>
                <w:rFonts w:ascii="Arial" w:hAnsi="Arial" w:cs="Arial"/>
                <w:bCs/>
              </w:rPr>
            </w:pPr>
            <w:r w:rsidRPr="000E376D">
              <w:rPr>
                <w:rStyle w:val="InitialStyle"/>
                <w:rFonts w:ascii="Arial" w:hAnsi="Arial" w:cs="Arial"/>
                <w:bCs/>
              </w:rPr>
              <w:t>Long-term Care</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4C51EDF5" w14:textId="6446F5DA" w:rsidR="00477943" w:rsidRDefault="00D82630" w:rsidP="005230F6">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w:t>
      </w:r>
      <w:r w:rsidR="005230F6">
        <w:rPr>
          <w:rStyle w:val="InitialStyle"/>
          <w:rFonts w:ascii="Arial" w:hAnsi="Arial" w:cs="Arial"/>
          <w:b/>
          <w:bCs/>
          <w:sz w:val="28"/>
          <w:szCs w:val="28"/>
        </w:rPr>
        <w:t xml:space="preserve"> Professional and Financial Regulation</w:t>
      </w:r>
    </w:p>
    <w:p w14:paraId="25FE182B" w14:textId="5B3F3697" w:rsidR="005230F6" w:rsidRPr="00A71069" w:rsidRDefault="005230F6" w:rsidP="005230F6">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Bureau of Insurance</w:t>
      </w:r>
    </w:p>
    <w:p w14:paraId="7E22A5F1" w14:textId="564748F3"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A71069">
        <w:rPr>
          <w:rStyle w:val="InitialStyle"/>
          <w:rFonts w:ascii="Arial" w:hAnsi="Arial" w:cs="Arial"/>
          <w:b/>
          <w:bCs/>
          <w:sz w:val="28"/>
          <w:szCs w:val="28"/>
        </w:rPr>
        <w:t xml:space="preserve"> </w:t>
      </w:r>
      <w:r w:rsidR="00350387">
        <w:rPr>
          <w:rStyle w:val="InitialStyle"/>
          <w:rFonts w:ascii="Arial" w:hAnsi="Arial" w:cs="Arial"/>
          <w:b/>
          <w:bCs/>
          <w:sz w:val="28"/>
          <w:szCs w:val="28"/>
        </w:rPr>
        <w:t>202406119</w:t>
      </w:r>
    </w:p>
    <w:p w14:paraId="12451BDE" w14:textId="42BEAC37"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Pre-Qualified Vendor List for</w:t>
      </w:r>
      <w:bookmarkEnd w:id="2"/>
      <w:r w:rsidR="005230F6">
        <w:rPr>
          <w:rStyle w:val="InitialStyle"/>
          <w:rFonts w:ascii="Arial" w:hAnsi="Arial" w:cs="Arial"/>
          <w:b/>
          <w:bCs/>
          <w:sz w:val="28"/>
          <w:szCs w:val="28"/>
          <w:u w:val="single"/>
        </w:rPr>
        <w:t xml:space="preserve"> Life and Health Actuarial Services</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0EC3D550" w:rsidR="00095BA3" w:rsidRPr="0073575E" w:rsidRDefault="00E82FB4" w:rsidP="008477B9">
      <w:pPr>
        <w:widowControl/>
        <w:tabs>
          <w:tab w:val="left" w:pos="180"/>
        </w:tabs>
        <w:ind w:left="180"/>
        <w:rPr>
          <w:rFonts w:ascii="Arial" w:hAnsi="Arial" w:cs="Arial"/>
          <w:sz w:val="24"/>
          <w:szCs w:val="24"/>
        </w:rPr>
      </w:pPr>
      <w:r w:rsidRPr="0073575E">
        <w:rPr>
          <w:rFonts w:ascii="Arial" w:hAnsi="Arial" w:cs="Arial"/>
          <w:sz w:val="24"/>
          <w:szCs w:val="24"/>
        </w:rPr>
        <w:t xml:space="preserve">The </w:t>
      </w:r>
      <w:r w:rsidR="005D1F17" w:rsidRPr="0073575E">
        <w:rPr>
          <w:rFonts w:ascii="Arial" w:hAnsi="Arial" w:cs="Arial"/>
          <w:sz w:val="24"/>
          <w:szCs w:val="24"/>
        </w:rPr>
        <w:t>Department of Professional and Financial Regulation</w:t>
      </w:r>
      <w:r w:rsidR="00F360C7" w:rsidRPr="0073575E">
        <w:rPr>
          <w:rFonts w:ascii="Arial" w:hAnsi="Arial" w:cs="Arial"/>
          <w:sz w:val="24"/>
          <w:szCs w:val="24"/>
        </w:rPr>
        <w:t xml:space="preserve"> </w:t>
      </w:r>
      <w:r w:rsidR="00AD7C80" w:rsidRPr="0073575E">
        <w:rPr>
          <w:rFonts w:ascii="Arial" w:hAnsi="Arial" w:cs="Arial"/>
          <w:sz w:val="24"/>
          <w:szCs w:val="24"/>
        </w:rPr>
        <w:t>(</w:t>
      </w:r>
      <w:r w:rsidR="005D1F17" w:rsidRPr="0073575E">
        <w:rPr>
          <w:rFonts w:ascii="Arial" w:hAnsi="Arial" w:cs="Arial"/>
          <w:sz w:val="24"/>
          <w:szCs w:val="24"/>
        </w:rPr>
        <w:t>“</w:t>
      </w:r>
      <w:r w:rsidR="00AD7C80" w:rsidRPr="0073575E">
        <w:rPr>
          <w:rFonts w:ascii="Arial" w:hAnsi="Arial" w:cs="Arial"/>
          <w:sz w:val="24"/>
          <w:szCs w:val="24"/>
        </w:rPr>
        <w:t>Department</w:t>
      </w:r>
      <w:r w:rsidR="005D1F17" w:rsidRPr="0073575E">
        <w:rPr>
          <w:rFonts w:ascii="Arial" w:hAnsi="Arial" w:cs="Arial"/>
          <w:sz w:val="24"/>
          <w:szCs w:val="24"/>
        </w:rPr>
        <w:t>”</w:t>
      </w:r>
      <w:r w:rsidR="00A21745" w:rsidRPr="0073575E">
        <w:rPr>
          <w:rFonts w:ascii="Arial" w:hAnsi="Arial" w:cs="Arial"/>
          <w:sz w:val="24"/>
          <w:szCs w:val="24"/>
        </w:rPr>
        <w:t xml:space="preserve">) </w:t>
      </w:r>
      <w:r w:rsidRPr="0073575E">
        <w:rPr>
          <w:rFonts w:ascii="Arial" w:hAnsi="Arial" w:cs="Arial"/>
          <w:sz w:val="24"/>
          <w:szCs w:val="24"/>
        </w:rPr>
        <w:t xml:space="preserve">is seeking </w:t>
      </w:r>
      <w:r w:rsidR="00095BA3" w:rsidRPr="0073575E">
        <w:rPr>
          <w:rFonts w:ascii="Arial" w:hAnsi="Arial" w:cs="Arial"/>
          <w:sz w:val="24"/>
          <w:szCs w:val="24"/>
        </w:rPr>
        <w:t xml:space="preserve">proposals to provide </w:t>
      </w:r>
      <w:r w:rsidR="00EA5B8F" w:rsidRPr="0073575E">
        <w:rPr>
          <w:rFonts w:ascii="Arial" w:hAnsi="Arial" w:cs="Arial"/>
          <w:sz w:val="24"/>
          <w:szCs w:val="24"/>
        </w:rPr>
        <w:t xml:space="preserve">the Maine Bureau of Insurance (“MBOI”) certain </w:t>
      </w:r>
      <w:r w:rsidR="005D1F17" w:rsidRPr="0073575E">
        <w:rPr>
          <w:rFonts w:ascii="Arial" w:hAnsi="Arial" w:cs="Arial"/>
          <w:sz w:val="24"/>
          <w:szCs w:val="24"/>
        </w:rPr>
        <w:t>life and health actuarial se</w:t>
      </w:r>
      <w:r w:rsidR="00EA5B8F" w:rsidRPr="0073575E">
        <w:rPr>
          <w:rFonts w:ascii="Arial" w:hAnsi="Arial" w:cs="Arial"/>
          <w:sz w:val="24"/>
          <w:szCs w:val="24"/>
        </w:rPr>
        <w:t>r</w:t>
      </w:r>
      <w:r w:rsidR="005D1F17" w:rsidRPr="0073575E">
        <w:rPr>
          <w:rFonts w:ascii="Arial" w:hAnsi="Arial" w:cs="Arial"/>
          <w:sz w:val="24"/>
          <w:szCs w:val="24"/>
        </w:rPr>
        <w:t>vices</w:t>
      </w:r>
      <w:r w:rsidR="00BD7F4C" w:rsidRPr="0073575E">
        <w:rPr>
          <w:rFonts w:ascii="Arial" w:hAnsi="Arial" w:cs="Arial"/>
          <w:sz w:val="24"/>
          <w:szCs w:val="24"/>
        </w:rPr>
        <w:t xml:space="preserve"> as</w:t>
      </w:r>
      <w:r w:rsidRPr="0073575E">
        <w:rPr>
          <w:rFonts w:ascii="Arial" w:hAnsi="Arial" w:cs="Arial"/>
          <w:sz w:val="24"/>
          <w:szCs w:val="24"/>
        </w:rPr>
        <w:t xml:space="preserve"> </w:t>
      </w:r>
      <w:r w:rsidR="00095BA3" w:rsidRPr="0073575E">
        <w:rPr>
          <w:rFonts w:ascii="Arial" w:hAnsi="Arial" w:cs="Arial"/>
          <w:sz w:val="24"/>
          <w:szCs w:val="24"/>
        </w:rPr>
        <w:t>defined in this Request for Proposal</w:t>
      </w:r>
      <w:r w:rsidR="00DB2372" w:rsidRPr="0073575E">
        <w:rPr>
          <w:rFonts w:ascii="Arial" w:hAnsi="Arial" w:cs="Arial"/>
          <w:sz w:val="24"/>
          <w:szCs w:val="24"/>
        </w:rPr>
        <w:t>s</w:t>
      </w:r>
      <w:r w:rsidR="00095BA3" w:rsidRPr="0073575E">
        <w:rPr>
          <w:rFonts w:ascii="Arial" w:hAnsi="Arial" w:cs="Arial"/>
          <w:sz w:val="24"/>
          <w:szCs w:val="24"/>
        </w:rPr>
        <w:t xml:space="preserve"> (</w:t>
      </w:r>
      <w:r w:rsidR="005D1F17" w:rsidRPr="0073575E">
        <w:rPr>
          <w:rFonts w:ascii="Arial" w:hAnsi="Arial" w:cs="Arial"/>
          <w:sz w:val="24"/>
          <w:szCs w:val="24"/>
        </w:rPr>
        <w:t>“</w:t>
      </w:r>
      <w:r w:rsidR="00095BA3" w:rsidRPr="0073575E">
        <w:rPr>
          <w:rFonts w:ascii="Arial" w:hAnsi="Arial" w:cs="Arial"/>
          <w:sz w:val="24"/>
          <w:szCs w:val="24"/>
        </w:rPr>
        <w:t>RFP</w:t>
      </w:r>
      <w:r w:rsidR="005D1F17" w:rsidRPr="0073575E">
        <w:rPr>
          <w:rFonts w:ascii="Arial" w:hAnsi="Arial" w:cs="Arial"/>
          <w:sz w:val="24"/>
          <w:szCs w:val="24"/>
        </w:rPr>
        <w:t>”</w:t>
      </w:r>
      <w:r w:rsidR="00095BA3" w:rsidRPr="0073575E">
        <w:rPr>
          <w:rFonts w:ascii="Arial" w:hAnsi="Arial" w:cs="Arial"/>
          <w:sz w:val="24"/>
          <w:szCs w:val="24"/>
        </w:rPr>
        <w:t>)</w:t>
      </w:r>
      <w:r w:rsidR="00DB2372" w:rsidRPr="0073575E">
        <w:rPr>
          <w:rFonts w:ascii="Arial" w:hAnsi="Arial" w:cs="Arial"/>
          <w:sz w:val="24"/>
          <w:szCs w:val="24"/>
        </w:rPr>
        <w:t xml:space="preserve"> document</w:t>
      </w:r>
      <w:r w:rsidR="00095BA3" w:rsidRPr="0073575E">
        <w:rPr>
          <w:rFonts w:ascii="Arial" w:hAnsi="Arial" w:cs="Arial"/>
          <w:sz w:val="24"/>
          <w:szCs w:val="24"/>
        </w:rPr>
        <w:t xml:space="preserve">. </w:t>
      </w:r>
      <w:r w:rsidR="00735C0A" w:rsidRPr="0073575E">
        <w:rPr>
          <w:rFonts w:ascii="Arial" w:hAnsi="Arial" w:cs="Arial"/>
          <w:sz w:val="24"/>
          <w:szCs w:val="24"/>
        </w:rPr>
        <w:t xml:space="preserve"> </w:t>
      </w:r>
      <w:r w:rsidRPr="0073575E">
        <w:rPr>
          <w:rFonts w:ascii="Arial" w:hAnsi="Arial" w:cs="Arial"/>
          <w:sz w:val="24"/>
          <w:szCs w:val="24"/>
        </w:rPr>
        <w:t xml:space="preserve">This document </w:t>
      </w:r>
      <w:r w:rsidR="00BD7F4C" w:rsidRPr="0073575E">
        <w:rPr>
          <w:rFonts w:ascii="Arial" w:hAnsi="Arial" w:cs="Arial"/>
          <w:sz w:val="24"/>
          <w:szCs w:val="24"/>
        </w:rPr>
        <w:t xml:space="preserve">provides </w:t>
      </w:r>
      <w:r w:rsidRPr="0073575E">
        <w:rPr>
          <w:rFonts w:ascii="Arial" w:hAnsi="Arial" w:cs="Arial"/>
          <w:sz w:val="24"/>
          <w:szCs w:val="24"/>
        </w:rPr>
        <w:t>instructions for subm</w:t>
      </w:r>
      <w:r w:rsidR="00BD7F4C" w:rsidRPr="0073575E">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73575E">
        <w:rPr>
          <w:rFonts w:ascii="Arial" w:hAnsi="Arial" w:cs="Arial"/>
          <w:sz w:val="24"/>
          <w:szCs w:val="24"/>
        </w:rPr>
        <w:t xml:space="preserve"> (</w:t>
      </w:r>
      <w:r w:rsidR="005D1F17" w:rsidRPr="0073575E">
        <w:rPr>
          <w:rFonts w:ascii="Arial" w:hAnsi="Arial" w:cs="Arial"/>
          <w:sz w:val="24"/>
          <w:szCs w:val="24"/>
        </w:rPr>
        <w:t>“</w:t>
      </w:r>
      <w:r w:rsidR="00CB7768" w:rsidRPr="0073575E">
        <w:rPr>
          <w:rFonts w:ascii="Arial" w:hAnsi="Arial" w:cs="Arial"/>
          <w:sz w:val="24"/>
          <w:szCs w:val="24"/>
        </w:rPr>
        <w:t>State</w:t>
      </w:r>
      <w:r w:rsidR="005D1F17" w:rsidRPr="0073575E">
        <w:rPr>
          <w:rFonts w:ascii="Arial" w:hAnsi="Arial" w:cs="Arial"/>
          <w:sz w:val="24"/>
          <w:szCs w:val="24"/>
        </w:rPr>
        <w:t>”</w:t>
      </w:r>
      <w:r w:rsidR="00CB7768" w:rsidRPr="0073575E">
        <w:rPr>
          <w:rFonts w:ascii="Arial" w:hAnsi="Arial" w:cs="Arial"/>
          <w:sz w:val="24"/>
          <w:szCs w:val="24"/>
        </w:rPr>
        <w:t>)</w:t>
      </w:r>
      <w:r w:rsidR="00BD7F4C" w:rsidRPr="0073575E">
        <w:rPr>
          <w:rFonts w:ascii="Arial" w:hAnsi="Arial" w:cs="Arial"/>
          <w:sz w:val="24"/>
          <w:szCs w:val="24"/>
        </w:rPr>
        <w:t xml:space="preserve"> and the awarded </w:t>
      </w:r>
      <w:r w:rsidR="00CB7768" w:rsidRPr="0073575E">
        <w:rPr>
          <w:rFonts w:ascii="Arial" w:hAnsi="Arial" w:cs="Arial"/>
          <w:sz w:val="24"/>
          <w:szCs w:val="24"/>
        </w:rPr>
        <w:t>Bidder</w:t>
      </w:r>
      <w:r w:rsidR="00BD7F4C" w:rsidRPr="0073575E">
        <w:rPr>
          <w:rFonts w:ascii="Arial" w:hAnsi="Arial" w:cs="Arial"/>
          <w:sz w:val="24"/>
          <w:szCs w:val="24"/>
        </w:rPr>
        <w:t>s</w:t>
      </w:r>
      <w:r w:rsidR="00433A19" w:rsidRPr="0073575E">
        <w:rPr>
          <w:rFonts w:ascii="Arial" w:hAnsi="Arial" w:cs="Arial"/>
          <w:sz w:val="24"/>
          <w:szCs w:val="24"/>
        </w:rPr>
        <w:t>.</w:t>
      </w:r>
    </w:p>
    <w:p w14:paraId="1ECDFF73" w14:textId="77777777" w:rsidR="00BB2474" w:rsidRPr="0073575E" w:rsidRDefault="00BB2474" w:rsidP="008477B9">
      <w:pPr>
        <w:widowControl/>
        <w:tabs>
          <w:tab w:val="left" w:pos="180"/>
        </w:tabs>
        <w:ind w:left="180"/>
        <w:rPr>
          <w:rFonts w:ascii="Arial" w:hAnsi="Arial" w:cs="Arial"/>
          <w:sz w:val="24"/>
          <w:szCs w:val="24"/>
        </w:rPr>
      </w:pPr>
    </w:p>
    <w:p w14:paraId="153138AC" w14:textId="6F5DC379" w:rsidR="00BB2474" w:rsidRPr="0073575E" w:rsidRDefault="00BB2474" w:rsidP="00BB2474">
      <w:pPr>
        <w:widowControl/>
        <w:tabs>
          <w:tab w:val="left" w:pos="180"/>
        </w:tabs>
        <w:ind w:left="180"/>
        <w:rPr>
          <w:rFonts w:ascii="Arial" w:hAnsi="Arial" w:cs="Arial"/>
          <w:sz w:val="24"/>
          <w:szCs w:val="24"/>
        </w:rPr>
      </w:pPr>
      <w:r w:rsidRPr="0073575E">
        <w:rPr>
          <w:rFonts w:ascii="Arial" w:hAnsi="Arial" w:cs="Arial"/>
          <w:sz w:val="24"/>
          <w:szCs w:val="24"/>
        </w:rPr>
        <w:t>The Bidders will demonstrate that they can make available all qualified personnel, materials, and services for performing life and health actuarial services as described below:</w:t>
      </w:r>
    </w:p>
    <w:p w14:paraId="6646DB31" w14:textId="77777777" w:rsidR="00095BA3" w:rsidRPr="00A71069" w:rsidRDefault="00095BA3" w:rsidP="008477B9">
      <w:pPr>
        <w:widowControl/>
        <w:tabs>
          <w:tab w:val="left" w:pos="180"/>
        </w:tabs>
        <w:ind w:left="180"/>
        <w:rPr>
          <w:rFonts w:ascii="Arial" w:hAnsi="Arial" w:cs="Arial"/>
          <w:sz w:val="24"/>
          <w:szCs w:val="24"/>
        </w:rPr>
      </w:pP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7" w:name="_Toc367174725"/>
      <w:bookmarkStart w:id="8"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7"/>
      <w:bookmarkEnd w:id="8"/>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56D7F2D1" w14:textId="77777777" w:rsidR="00530F2B" w:rsidRPr="00530F2B" w:rsidRDefault="00530F2B" w:rsidP="00530F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530F2B">
        <w:rPr>
          <w:rFonts w:ascii="Arial" w:hAnsi="Arial" w:cs="Arial"/>
        </w:rPr>
        <w:t xml:space="preserve">Public agencies, private-for-profit companies, and non-profit companies and institutions staffed with a qualified health actuary are invited to submit bids in response to this Request for Proposals. Qualified health actuary as used herein means a member in good standing of the American Academy of Actuaries. </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9" w:name="_Toc367174726"/>
      <w:bookmarkStart w:id="10" w:name="_Toc397069194"/>
      <w:r w:rsidRPr="00A71069">
        <w:rPr>
          <w:rStyle w:val="InitialStyle"/>
        </w:rPr>
        <w:t>D.</w:t>
      </w:r>
      <w:r w:rsidRPr="00A71069">
        <w:rPr>
          <w:rStyle w:val="InitialStyle"/>
        </w:rPr>
        <w:tab/>
        <w:t>Pre-Qualified Vendor List Term</w:t>
      </w:r>
      <w:bookmarkEnd w:id="9"/>
      <w:bookmarkEnd w:id="10"/>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w:t>
      </w:r>
      <w:proofErr w:type="gramStart"/>
      <w:r w:rsidRPr="00A71069">
        <w:rPr>
          <w:rFonts w:ascii="Arial" w:hAnsi="Arial" w:cs="Arial"/>
          <w:sz w:val="24"/>
          <w:szCs w:val="24"/>
        </w:rPr>
        <w:t>PQVL for</w:t>
      </w:r>
      <w:proofErr w:type="gramEnd"/>
      <w:r w:rsidRPr="00A71069">
        <w:rPr>
          <w:rFonts w:ascii="Arial" w:hAnsi="Arial" w:cs="Arial"/>
          <w:sz w:val="24"/>
          <w:szCs w:val="24"/>
        </w:rPr>
        <w:t xml:space="preserve">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A71069" w14:paraId="02BFD90E" w14:textId="77777777" w:rsidTr="409703B7">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B34D2B">
        <w:trPr>
          <w:trHeight w:val="348"/>
          <w:jc w:val="center"/>
        </w:trPr>
        <w:tc>
          <w:tcPr>
            <w:tcW w:w="4440" w:type="dxa"/>
            <w:tcBorders>
              <w:top w:val="double" w:sz="4" w:space="0" w:color="auto"/>
            </w:tcBorders>
            <w:shd w:val="clear" w:color="auto" w:fill="auto"/>
            <w:vAlign w:val="center"/>
          </w:tcPr>
          <w:p w14:paraId="14F69A85" w14:textId="77777777" w:rsidR="00E8238C" w:rsidRPr="00A71069" w:rsidRDefault="00E8238C" w:rsidP="00B34D2B">
            <w:pPr>
              <w:widowControl/>
              <w:tabs>
                <w:tab w:val="left" w:pos="720"/>
                <w:tab w:val="left" w:pos="1080"/>
                <w:tab w:val="left" w:pos="1440"/>
              </w:tabs>
              <w:jc w:val="center"/>
              <w:rPr>
                <w:rFonts w:ascii="Arial" w:hAnsi="Arial" w:cs="Arial"/>
                <w:sz w:val="24"/>
                <w:szCs w:val="24"/>
              </w:rPr>
            </w:pPr>
            <w:r w:rsidRPr="409703B7">
              <w:rPr>
                <w:rFonts w:ascii="Arial" w:hAnsi="Arial" w:cs="Arial"/>
                <w:sz w:val="24"/>
                <w:szCs w:val="24"/>
              </w:rPr>
              <w:t>Period of Performance</w:t>
            </w:r>
          </w:p>
        </w:tc>
        <w:tc>
          <w:tcPr>
            <w:tcW w:w="2130" w:type="dxa"/>
            <w:tcBorders>
              <w:top w:val="double" w:sz="4" w:space="0" w:color="auto"/>
            </w:tcBorders>
            <w:shd w:val="clear" w:color="auto" w:fill="auto"/>
            <w:vAlign w:val="center"/>
          </w:tcPr>
          <w:p w14:paraId="5392AF24" w14:textId="3C13CF93" w:rsidR="00E8238C" w:rsidRPr="00A71069" w:rsidRDefault="00AD6475" w:rsidP="00744F4D">
            <w:pPr>
              <w:widowControl/>
              <w:tabs>
                <w:tab w:val="left" w:pos="720"/>
                <w:tab w:val="left" w:pos="1080"/>
                <w:tab w:val="left" w:pos="1440"/>
              </w:tabs>
              <w:jc w:val="center"/>
              <w:rPr>
                <w:rFonts w:ascii="Arial" w:hAnsi="Arial" w:cs="Arial"/>
                <w:color w:val="FF0000"/>
                <w:sz w:val="24"/>
                <w:szCs w:val="24"/>
              </w:rPr>
            </w:pPr>
            <w:r w:rsidRPr="0057159B">
              <w:rPr>
                <w:rFonts w:ascii="Arial" w:hAnsi="Arial" w:cs="Arial"/>
                <w:sz w:val="24"/>
                <w:szCs w:val="24"/>
              </w:rPr>
              <w:t>August 1, 2024</w:t>
            </w:r>
          </w:p>
        </w:tc>
        <w:tc>
          <w:tcPr>
            <w:tcW w:w="2319" w:type="dxa"/>
            <w:tcBorders>
              <w:top w:val="double" w:sz="4" w:space="0" w:color="auto"/>
            </w:tcBorders>
            <w:shd w:val="clear" w:color="auto" w:fill="auto"/>
          </w:tcPr>
          <w:p w14:paraId="3D55EC38" w14:textId="77777777" w:rsidR="00E8238C" w:rsidRPr="00A71069" w:rsidRDefault="006934D3" w:rsidP="00744F4D">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530F2B" w:rsidRDefault="008F6D65" w:rsidP="008477B9">
      <w:pPr>
        <w:widowControl/>
        <w:ind w:left="180"/>
        <w:rPr>
          <w:rFonts w:ascii="Arial" w:hAnsi="Arial" w:cs="Arial"/>
          <w:sz w:val="24"/>
          <w:szCs w:val="24"/>
        </w:rPr>
      </w:pPr>
    </w:p>
    <w:p w14:paraId="232CE45D" w14:textId="040669BD" w:rsidR="00492DEC" w:rsidRDefault="00492DEC" w:rsidP="00492DEC">
      <w:pPr>
        <w:ind w:left="180"/>
        <w:rPr>
          <w:rFonts w:ascii="Arial" w:hAnsi="Arial" w:cs="Arial"/>
          <w:sz w:val="24"/>
          <w:szCs w:val="24"/>
        </w:rPr>
      </w:pPr>
      <w:r w:rsidRPr="00530F2B">
        <w:rPr>
          <w:rFonts w:ascii="Arial" w:hAnsi="Arial" w:cs="Arial"/>
          <w:sz w:val="24"/>
          <w:szCs w:val="24"/>
        </w:rPr>
        <w:t xml:space="preserve">This RFP offers an </w:t>
      </w:r>
      <w:r w:rsidR="00530F2B" w:rsidRPr="00530F2B">
        <w:rPr>
          <w:rFonts w:ascii="Arial" w:hAnsi="Arial" w:cs="Arial"/>
          <w:sz w:val="24"/>
          <w:szCs w:val="24"/>
        </w:rPr>
        <w:t xml:space="preserve">annual </w:t>
      </w:r>
      <w:r w:rsidRPr="00530F2B">
        <w:rPr>
          <w:rFonts w:ascii="Arial" w:hAnsi="Arial" w:cs="Arial"/>
          <w:sz w:val="24"/>
          <w:szCs w:val="24"/>
        </w:rPr>
        <w:t xml:space="preserve">enrollment for new vendors to be included on the pre-qualified vendor list. Once selected, vendors do not need to reapply during an </w:t>
      </w:r>
      <w:r w:rsidR="00530F2B" w:rsidRPr="00530F2B">
        <w:rPr>
          <w:rFonts w:ascii="Arial" w:hAnsi="Arial" w:cs="Arial"/>
          <w:sz w:val="24"/>
          <w:szCs w:val="24"/>
        </w:rPr>
        <w:t>annual</w:t>
      </w:r>
      <w:r w:rsidRPr="00530F2B">
        <w:rPr>
          <w:rFonts w:ascii="Arial" w:hAnsi="Arial" w:cs="Arial"/>
          <w:sz w:val="24"/>
          <w:szCs w:val="24"/>
        </w:rPr>
        <w:t xml:space="preserve"> enrollment.  Proposals will be accepted from vendors not currently on the </w:t>
      </w:r>
      <w:r w:rsidR="00A73AA1" w:rsidRPr="00530F2B">
        <w:rPr>
          <w:rFonts w:ascii="Arial" w:hAnsi="Arial" w:cs="Arial"/>
          <w:sz w:val="24"/>
          <w:szCs w:val="24"/>
        </w:rPr>
        <w:t xml:space="preserve">PQVL as long as </w:t>
      </w:r>
      <w:r w:rsidRPr="00530F2B">
        <w:rPr>
          <w:rFonts w:ascii="Arial" w:hAnsi="Arial" w:cs="Arial"/>
          <w:sz w:val="24"/>
          <w:szCs w:val="24"/>
        </w:rPr>
        <w:t xml:space="preserve">this RFP is active.  Proposals submitted during </w:t>
      </w:r>
      <w:r w:rsidR="00A73AA1" w:rsidRPr="00530F2B">
        <w:rPr>
          <w:rFonts w:ascii="Arial" w:hAnsi="Arial" w:cs="Arial"/>
          <w:sz w:val="24"/>
          <w:szCs w:val="24"/>
        </w:rPr>
        <w:t xml:space="preserve">the </w:t>
      </w:r>
      <w:r w:rsidR="00530F2B" w:rsidRPr="00530F2B">
        <w:rPr>
          <w:rFonts w:ascii="Arial" w:hAnsi="Arial" w:cs="Arial"/>
          <w:sz w:val="24"/>
          <w:szCs w:val="24"/>
        </w:rPr>
        <w:t>annual</w:t>
      </w:r>
      <w:r w:rsidR="00A73AA1" w:rsidRPr="00530F2B">
        <w:rPr>
          <w:rFonts w:ascii="Arial" w:hAnsi="Arial" w:cs="Arial"/>
          <w:sz w:val="24"/>
          <w:szCs w:val="24"/>
        </w:rPr>
        <w:t xml:space="preserve"> </w:t>
      </w:r>
      <w:r w:rsidRPr="00530F2B">
        <w:rPr>
          <w:rFonts w:ascii="Arial" w:hAnsi="Arial" w:cs="Arial"/>
          <w:sz w:val="24"/>
          <w:szCs w:val="24"/>
        </w:rPr>
        <w:t xml:space="preserve">enrollment </w:t>
      </w:r>
      <w:r w:rsidRPr="00A71069">
        <w:rPr>
          <w:rFonts w:ascii="Arial" w:hAnsi="Arial" w:cs="Arial"/>
          <w:sz w:val="24"/>
          <w:szCs w:val="24"/>
        </w:rPr>
        <w:t>will be evaluated and the vendors will be notified of the decision within 30 days.</w:t>
      </w:r>
      <w:r w:rsidR="00A55AFB">
        <w:rPr>
          <w:rFonts w:ascii="Arial" w:hAnsi="Arial" w:cs="Arial"/>
          <w:sz w:val="24"/>
          <w:szCs w:val="24"/>
        </w:rPr>
        <w:t xml:space="preserve"> </w:t>
      </w:r>
    </w:p>
    <w:p w14:paraId="0C418713" w14:textId="77777777" w:rsidR="00A55AFB" w:rsidRDefault="00A55AFB" w:rsidP="00492DEC">
      <w:pPr>
        <w:ind w:left="180"/>
        <w:rPr>
          <w:rFonts w:ascii="Arial" w:hAnsi="Arial" w:cs="Arial"/>
          <w:sz w:val="24"/>
          <w:szCs w:val="24"/>
        </w:rPr>
      </w:pPr>
    </w:p>
    <w:p w14:paraId="784DEE68" w14:textId="77777777" w:rsidR="00492DEC" w:rsidRDefault="00492DEC" w:rsidP="008309A2">
      <w:pPr>
        <w:widowControl/>
        <w:rPr>
          <w:rFonts w:ascii="Arial" w:hAnsi="Arial" w:cs="Arial"/>
          <w:sz w:val="24"/>
          <w:szCs w:val="24"/>
        </w:rPr>
      </w:pPr>
    </w:p>
    <w:p w14:paraId="5353CD2D" w14:textId="77777777" w:rsidR="00F250D2" w:rsidRPr="00A71069" w:rsidRDefault="00F250D2"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lastRenderedPageBreak/>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7B79BD50" w14:textId="77777777" w:rsidR="00530F2B" w:rsidRDefault="00530F2B" w:rsidP="006934D3">
      <w:pPr>
        <w:ind w:left="180"/>
        <w:rPr>
          <w:rFonts w:ascii="Arial" w:hAnsi="Arial" w:cs="Arial"/>
          <w:sz w:val="24"/>
          <w:szCs w:val="24"/>
        </w:rPr>
      </w:pPr>
    </w:p>
    <w:p w14:paraId="7E3657B0" w14:textId="77777777" w:rsidR="00530F2B" w:rsidRDefault="00530F2B" w:rsidP="006934D3">
      <w:pPr>
        <w:ind w:left="180"/>
        <w:rPr>
          <w:rFonts w:ascii="Arial" w:hAnsi="Arial" w:cs="Arial"/>
          <w:sz w:val="24"/>
          <w:szCs w:val="24"/>
        </w:rPr>
      </w:pPr>
    </w:p>
    <w:p w14:paraId="7196799C" w14:textId="77777777" w:rsidR="00530F2B" w:rsidRDefault="00530F2B" w:rsidP="006934D3">
      <w:pPr>
        <w:ind w:left="180"/>
        <w:rPr>
          <w:rFonts w:ascii="Arial" w:hAnsi="Arial" w:cs="Arial"/>
          <w:sz w:val="24"/>
          <w:szCs w:val="24"/>
        </w:rPr>
      </w:pPr>
    </w:p>
    <w:p w14:paraId="6BF6DA7F" w14:textId="77777777" w:rsidR="00530F2B" w:rsidRDefault="00530F2B" w:rsidP="006934D3">
      <w:pPr>
        <w:ind w:left="180"/>
        <w:rPr>
          <w:rFonts w:ascii="Arial" w:hAnsi="Arial" w:cs="Arial"/>
          <w:sz w:val="24"/>
          <w:szCs w:val="24"/>
        </w:rPr>
      </w:pPr>
    </w:p>
    <w:p w14:paraId="5CA23C1D" w14:textId="77777777" w:rsidR="00530F2B" w:rsidRDefault="00530F2B" w:rsidP="006934D3">
      <w:pPr>
        <w:ind w:left="180"/>
        <w:rPr>
          <w:rFonts w:ascii="Arial" w:hAnsi="Arial" w:cs="Arial"/>
          <w:sz w:val="24"/>
          <w:szCs w:val="24"/>
        </w:rPr>
      </w:pPr>
    </w:p>
    <w:p w14:paraId="4436F1C1" w14:textId="77777777" w:rsidR="00530F2B" w:rsidRDefault="00530F2B" w:rsidP="006934D3">
      <w:pPr>
        <w:ind w:left="180"/>
        <w:rPr>
          <w:rFonts w:ascii="Arial" w:hAnsi="Arial" w:cs="Arial"/>
          <w:sz w:val="24"/>
          <w:szCs w:val="24"/>
        </w:rPr>
      </w:pPr>
    </w:p>
    <w:p w14:paraId="18DA8144" w14:textId="77777777" w:rsidR="00530F2B" w:rsidRDefault="00530F2B" w:rsidP="006934D3">
      <w:pPr>
        <w:ind w:left="180"/>
        <w:rPr>
          <w:rFonts w:ascii="Arial" w:hAnsi="Arial" w:cs="Arial"/>
          <w:sz w:val="24"/>
          <w:szCs w:val="24"/>
        </w:rPr>
      </w:pPr>
    </w:p>
    <w:p w14:paraId="6E47B984" w14:textId="77777777" w:rsidR="00530F2B" w:rsidRDefault="00530F2B" w:rsidP="006934D3">
      <w:pPr>
        <w:ind w:left="180"/>
        <w:rPr>
          <w:rFonts w:ascii="Arial" w:hAnsi="Arial" w:cs="Arial"/>
          <w:sz w:val="24"/>
          <w:szCs w:val="24"/>
        </w:rPr>
      </w:pPr>
    </w:p>
    <w:p w14:paraId="61B69A20" w14:textId="77777777" w:rsidR="00530F2B" w:rsidRDefault="00530F2B" w:rsidP="006934D3">
      <w:pPr>
        <w:ind w:left="180"/>
        <w:rPr>
          <w:rFonts w:ascii="Arial" w:hAnsi="Arial" w:cs="Arial"/>
          <w:sz w:val="24"/>
          <w:szCs w:val="24"/>
        </w:rPr>
      </w:pPr>
    </w:p>
    <w:p w14:paraId="7FB443C4" w14:textId="77777777" w:rsidR="00530F2B" w:rsidRDefault="00530F2B" w:rsidP="006934D3">
      <w:pPr>
        <w:ind w:left="180"/>
        <w:rPr>
          <w:rFonts w:ascii="Arial" w:hAnsi="Arial" w:cs="Arial"/>
          <w:sz w:val="24"/>
          <w:szCs w:val="24"/>
        </w:rPr>
      </w:pPr>
    </w:p>
    <w:p w14:paraId="1A5E2852" w14:textId="77777777" w:rsidR="00530F2B" w:rsidRDefault="00530F2B" w:rsidP="006934D3">
      <w:pPr>
        <w:ind w:left="180"/>
        <w:rPr>
          <w:rFonts w:ascii="Arial" w:hAnsi="Arial" w:cs="Arial"/>
          <w:sz w:val="24"/>
          <w:szCs w:val="24"/>
        </w:rPr>
      </w:pPr>
    </w:p>
    <w:p w14:paraId="3BAC4B28" w14:textId="77777777" w:rsidR="00530F2B" w:rsidRDefault="00530F2B" w:rsidP="006934D3">
      <w:pPr>
        <w:ind w:left="180"/>
        <w:rPr>
          <w:rFonts w:ascii="Arial" w:hAnsi="Arial" w:cs="Arial"/>
          <w:sz w:val="24"/>
          <w:szCs w:val="24"/>
        </w:rPr>
      </w:pPr>
    </w:p>
    <w:p w14:paraId="3D3F64FD" w14:textId="77777777" w:rsidR="00530F2B" w:rsidRDefault="00530F2B" w:rsidP="006934D3">
      <w:pPr>
        <w:ind w:left="180"/>
        <w:rPr>
          <w:rFonts w:ascii="Arial" w:hAnsi="Arial" w:cs="Arial"/>
          <w:sz w:val="24"/>
          <w:szCs w:val="24"/>
        </w:rPr>
      </w:pPr>
    </w:p>
    <w:p w14:paraId="05A18CDD" w14:textId="77777777" w:rsidR="00530F2B" w:rsidRDefault="00530F2B" w:rsidP="006934D3">
      <w:pPr>
        <w:ind w:left="180"/>
        <w:rPr>
          <w:rFonts w:ascii="Arial" w:hAnsi="Arial" w:cs="Arial"/>
          <w:sz w:val="24"/>
          <w:szCs w:val="24"/>
        </w:rPr>
      </w:pPr>
    </w:p>
    <w:p w14:paraId="6E272B11" w14:textId="77777777" w:rsidR="00530F2B" w:rsidRDefault="00530F2B" w:rsidP="006934D3">
      <w:pPr>
        <w:ind w:left="180"/>
        <w:rPr>
          <w:rFonts w:ascii="Arial" w:hAnsi="Arial" w:cs="Arial"/>
          <w:sz w:val="24"/>
          <w:szCs w:val="24"/>
        </w:rPr>
      </w:pPr>
    </w:p>
    <w:p w14:paraId="393A2EE2" w14:textId="77777777" w:rsidR="00530F2B" w:rsidRDefault="00530F2B" w:rsidP="006934D3">
      <w:pPr>
        <w:ind w:left="180"/>
        <w:rPr>
          <w:rFonts w:ascii="Arial" w:hAnsi="Arial" w:cs="Arial"/>
          <w:sz w:val="24"/>
          <w:szCs w:val="24"/>
        </w:rPr>
      </w:pPr>
    </w:p>
    <w:p w14:paraId="1CF21F81" w14:textId="77777777" w:rsidR="00530F2B" w:rsidRDefault="00530F2B" w:rsidP="006934D3">
      <w:pPr>
        <w:ind w:left="180"/>
        <w:rPr>
          <w:rFonts w:ascii="Arial" w:hAnsi="Arial" w:cs="Arial"/>
          <w:sz w:val="24"/>
          <w:szCs w:val="24"/>
        </w:rPr>
      </w:pPr>
    </w:p>
    <w:p w14:paraId="54C744CF" w14:textId="77777777" w:rsidR="00530F2B" w:rsidRDefault="00530F2B" w:rsidP="006934D3">
      <w:pPr>
        <w:ind w:left="180"/>
        <w:rPr>
          <w:rFonts w:ascii="Arial" w:hAnsi="Arial" w:cs="Arial"/>
          <w:sz w:val="24"/>
          <w:szCs w:val="24"/>
        </w:rPr>
      </w:pPr>
    </w:p>
    <w:p w14:paraId="67A6ADF5" w14:textId="77777777" w:rsidR="00530F2B" w:rsidRDefault="00530F2B" w:rsidP="006934D3">
      <w:pPr>
        <w:ind w:left="180"/>
        <w:rPr>
          <w:rFonts w:ascii="Arial" w:hAnsi="Arial" w:cs="Arial"/>
          <w:sz w:val="24"/>
          <w:szCs w:val="24"/>
        </w:rPr>
      </w:pPr>
    </w:p>
    <w:p w14:paraId="5C6FBAC2" w14:textId="77777777" w:rsidR="00530F2B" w:rsidRDefault="00530F2B" w:rsidP="006934D3">
      <w:pPr>
        <w:ind w:left="180"/>
        <w:rPr>
          <w:rFonts w:ascii="Arial" w:hAnsi="Arial" w:cs="Arial"/>
          <w:sz w:val="24"/>
          <w:szCs w:val="24"/>
        </w:rPr>
      </w:pPr>
    </w:p>
    <w:p w14:paraId="08D401A7" w14:textId="77777777" w:rsidR="00530F2B" w:rsidRDefault="00530F2B" w:rsidP="006934D3">
      <w:pPr>
        <w:ind w:left="180"/>
        <w:rPr>
          <w:rFonts w:ascii="Arial" w:hAnsi="Arial" w:cs="Arial"/>
          <w:sz w:val="24"/>
          <w:szCs w:val="24"/>
        </w:rPr>
      </w:pPr>
    </w:p>
    <w:p w14:paraId="41D72C29" w14:textId="77777777" w:rsidR="00530F2B" w:rsidRDefault="00530F2B" w:rsidP="006934D3">
      <w:pPr>
        <w:ind w:left="180"/>
        <w:rPr>
          <w:rFonts w:ascii="Arial" w:hAnsi="Arial" w:cs="Arial"/>
          <w:sz w:val="24"/>
          <w:szCs w:val="24"/>
        </w:rPr>
      </w:pPr>
    </w:p>
    <w:p w14:paraId="221D07E5" w14:textId="77777777" w:rsidR="00530F2B" w:rsidRDefault="00530F2B" w:rsidP="006934D3">
      <w:pPr>
        <w:ind w:left="180"/>
        <w:rPr>
          <w:rFonts w:ascii="Arial" w:hAnsi="Arial" w:cs="Arial"/>
          <w:sz w:val="24"/>
          <w:szCs w:val="24"/>
        </w:rPr>
      </w:pPr>
    </w:p>
    <w:p w14:paraId="6ABEEBA1" w14:textId="39626CCF" w:rsidR="00530F2B" w:rsidRDefault="00530F2B">
      <w:pPr>
        <w:widowControl/>
        <w:autoSpaceDE/>
        <w:autoSpaceDN/>
        <w:rPr>
          <w:rFonts w:ascii="Arial" w:hAnsi="Arial" w:cs="Arial"/>
          <w:sz w:val="24"/>
          <w:szCs w:val="24"/>
        </w:rPr>
      </w:pPr>
      <w:r>
        <w:rPr>
          <w:rFonts w:ascii="Arial" w:hAnsi="Arial" w:cs="Arial"/>
          <w:sz w:val="24"/>
          <w:szCs w:val="24"/>
        </w:rPr>
        <w:br w:type="page"/>
      </w:r>
    </w:p>
    <w:p w14:paraId="5C96239B" w14:textId="05B04CE2" w:rsidR="00273D85" w:rsidRPr="00A71069" w:rsidRDefault="00273D85" w:rsidP="0057159B">
      <w:pPr>
        <w:widowControl/>
        <w:tabs>
          <w:tab w:val="left" w:pos="360"/>
          <w:tab w:val="left" w:pos="720"/>
          <w:tab w:val="left" w:pos="1080"/>
          <w:tab w:val="left" w:pos="1440"/>
        </w:tabs>
        <w:rPr>
          <w:rFonts w:ascii="Arial" w:hAnsi="Arial" w:cs="Arial"/>
          <w:b/>
          <w:bCs/>
          <w:sz w:val="24"/>
          <w:szCs w:val="24"/>
        </w:rPr>
      </w:pP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1" w:name="_Toc367174728"/>
      <w:bookmarkStart w:id="12" w:name="_Toc397069196"/>
      <w:r w:rsidRPr="00A71069">
        <w:rPr>
          <w:rStyle w:val="InitialStyle"/>
          <w:rFonts w:ascii="Arial" w:hAnsi="Arial" w:cs="Arial"/>
          <w:b/>
          <w:sz w:val="24"/>
          <w:szCs w:val="24"/>
        </w:rPr>
        <w:t>PART II</w:t>
      </w:r>
      <w:r w:rsidRPr="00A71069">
        <w:rPr>
          <w:rStyle w:val="InitialStyle"/>
          <w:rFonts w:ascii="Arial" w:hAnsi="Arial" w:cs="Arial"/>
          <w:b/>
          <w:sz w:val="24"/>
          <w:szCs w:val="24"/>
        </w:rPr>
        <w:tab/>
        <w:t>SCOPE OF SERVICES</w:t>
      </w:r>
      <w:bookmarkEnd w:id="11"/>
      <w:r w:rsidR="00B14DB7" w:rsidRPr="00A71069">
        <w:rPr>
          <w:rStyle w:val="InitialStyle"/>
          <w:rFonts w:ascii="Arial" w:hAnsi="Arial" w:cs="Arial"/>
          <w:b/>
          <w:sz w:val="24"/>
          <w:szCs w:val="24"/>
        </w:rPr>
        <w:t xml:space="preserve"> TO BE PROVIDED</w:t>
      </w:r>
      <w:bookmarkEnd w:id="12"/>
      <w:r w:rsidR="00E82FB4" w:rsidRPr="00A71069">
        <w:rPr>
          <w:rStyle w:val="InitialStyle"/>
          <w:rFonts w:ascii="Arial" w:hAnsi="Arial" w:cs="Arial"/>
          <w:b/>
          <w:sz w:val="24"/>
          <w:szCs w:val="24"/>
        </w:rPr>
        <w:tab/>
      </w:r>
    </w:p>
    <w:p w14:paraId="7D9B4BE6" w14:textId="5C709F53" w:rsidR="00E82FB4" w:rsidRPr="00B34D2B" w:rsidRDefault="004E2D23" w:rsidP="00B34D2B">
      <w:pPr>
        <w:pStyle w:val="ListParagraph"/>
        <w:widowControl/>
        <w:numPr>
          <w:ilvl w:val="0"/>
          <w:numId w:val="23"/>
        </w:numPr>
        <w:tabs>
          <w:tab w:val="left" w:pos="360"/>
        </w:tabs>
        <w:ind w:left="540"/>
        <w:rPr>
          <w:rFonts w:ascii="Arial" w:hAnsi="Arial" w:cs="Arial"/>
          <w:b/>
          <w:bCs/>
          <w:sz w:val="24"/>
          <w:szCs w:val="24"/>
        </w:rPr>
      </w:pPr>
      <w:r>
        <w:rPr>
          <w:rFonts w:ascii="Arial" w:hAnsi="Arial" w:cs="Arial"/>
          <w:b/>
          <w:bCs/>
          <w:sz w:val="24"/>
          <w:szCs w:val="24"/>
        </w:rPr>
        <w:t>Scope of Services</w:t>
      </w:r>
    </w:p>
    <w:p w14:paraId="08CB4900" w14:textId="5D21DB9E" w:rsidR="0063607E" w:rsidRPr="00B34D2B" w:rsidRDefault="0063607E" w:rsidP="00B34D2B">
      <w:pPr>
        <w:pStyle w:val="ListParagraph"/>
        <w:widowControl/>
        <w:numPr>
          <w:ilvl w:val="0"/>
          <w:numId w:val="24"/>
        </w:numPr>
        <w:tabs>
          <w:tab w:val="left" w:pos="180"/>
        </w:tabs>
        <w:ind w:left="720"/>
        <w:rPr>
          <w:rFonts w:ascii="Arial" w:hAnsi="Arial" w:cs="Arial"/>
          <w:b/>
          <w:bCs/>
          <w:sz w:val="24"/>
          <w:szCs w:val="24"/>
        </w:rPr>
      </w:pPr>
      <w:r w:rsidRPr="00B34D2B">
        <w:rPr>
          <w:rFonts w:ascii="Arial" w:hAnsi="Arial" w:cs="Arial"/>
          <w:b/>
          <w:bCs/>
          <w:sz w:val="24"/>
          <w:szCs w:val="24"/>
        </w:rPr>
        <w:t>Mandated Benefits</w:t>
      </w:r>
    </w:p>
    <w:p w14:paraId="79BC3DCB" w14:textId="58704AA9" w:rsidR="0063607E" w:rsidRDefault="0063607E" w:rsidP="00B34D2B">
      <w:pPr>
        <w:widowControl/>
        <w:tabs>
          <w:tab w:val="left" w:pos="180"/>
        </w:tabs>
        <w:ind w:left="720"/>
        <w:rPr>
          <w:rFonts w:ascii="Arial" w:hAnsi="Arial" w:cs="Arial"/>
          <w:sz w:val="24"/>
          <w:szCs w:val="24"/>
        </w:rPr>
      </w:pPr>
      <w:r>
        <w:rPr>
          <w:rFonts w:ascii="Arial" w:hAnsi="Arial" w:cs="Arial"/>
          <w:sz w:val="24"/>
          <w:szCs w:val="24"/>
        </w:rPr>
        <w:t xml:space="preserve">The bidder </w:t>
      </w:r>
      <w:r w:rsidRPr="005D1F17">
        <w:rPr>
          <w:rFonts w:ascii="Arial" w:hAnsi="Arial" w:cs="Arial"/>
          <w:sz w:val="24"/>
          <w:szCs w:val="24"/>
        </w:rPr>
        <w:t xml:space="preserve">shall </w:t>
      </w:r>
      <w:r>
        <w:rPr>
          <w:rFonts w:ascii="Arial" w:hAnsi="Arial" w:cs="Arial"/>
          <w:sz w:val="24"/>
          <w:szCs w:val="24"/>
        </w:rPr>
        <w:t xml:space="preserve">describe their ability to </w:t>
      </w:r>
      <w:r w:rsidRPr="005D1F17">
        <w:rPr>
          <w:rFonts w:ascii="Arial" w:hAnsi="Arial" w:cs="Arial"/>
          <w:sz w:val="24"/>
          <w:szCs w:val="24"/>
        </w:rPr>
        <w:t>deliver</w:t>
      </w:r>
      <w:r>
        <w:rPr>
          <w:rFonts w:ascii="Arial" w:hAnsi="Arial" w:cs="Arial"/>
          <w:sz w:val="24"/>
          <w:szCs w:val="24"/>
        </w:rPr>
        <w:t xml:space="preserve"> analyses of </w:t>
      </w:r>
      <w:r w:rsidR="00D9445F">
        <w:rPr>
          <w:rFonts w:ascii="Arial" w:hAnsi="Arial" w:cs="Arial"/>
          <w:sz w:val="24"/>
          <w:szCs w:val="24"/>
        </w:rPr>
        <w:t xml:space="preserve">proposed </w:t>
      </w:r>
      <w:r w:rsidRPr="005D1F17">
        <w:rPr>
          <w:rFonts w:ascii="Arial" w:hAnsi="Arial" w:cs="Arial"/>
          <w:sz w:val="24"/>
          <w:szCs w:val="24"/>
        </w:rPr>
        <w:t>mandated health insurance benefit</w:t>
      </w:r>
      <w:r>
        <w:rPr>
          <w:rFonts w:ascii="Arial" w:hAnsi="Arial" w:cs="Arial"/>
          <w:sz w:val="24"/>
          <w:szCs w:val="24"/>
        </w:rPr>
        <w:t xml:space="preserve">s </w:t>
      </w:r>
      <w:r w:rsidRPr="005D1F17">
        <w:rPr>
          <w:rFonts w:ascii="Arial" w:hAnsi="Arial" w:cs="Arial"/>
          <w:sz w:val="24"/>
          <w:szCs w:val="24"/>
        </w:rPr>
        <w:t xml:space="preserve">that health insurance policies provide coverage for specific health services, specific diseases or physical conditions, or for services rendered by certain providers of health care services.  Pursuant to </w:t>
      </w:r>
      <w:hyperlink r:id="rId17" w:history="1">
        <w:r w:rsidRPr="0077444C">
          <w:rPr>
            <w:rStyle w:val="Hyperlink"/>
            <w:rFonts w:ascii="Arial" w:hAnsi="Arial" w:cs="Arial"/>
            <w:sz w:val="24"/>
            <w:szCs w:val="24"/>
          </w:rPr>
          <w:t>24-A MRSA §2752</w:t>
        </w:r>
      </w:hyperlink>
      <w:r w:rsidRPr="005D1F17">
        <w:rPr>
          <w:rFonts w:ascii="Arial" w:hAnsi="Arial" w:cs="Arial"/>
          <w:sz w:val="24"/>
          <w:szCs w:val="24"/>
        </w:rPr>
        <w:t xml:space="preserve">, any proposed legislation relating to a mandated health insurance benefit must be reviewed and evaluated by the </w:t>
      </w:r>
      <w:r>
        <w:rPr>
          <w:rFonts w:ascii="Arial" w:hAnsi="Arial" w:cs="Arial"/>
          <w:sz w:val="24"/>
          <w:szCs w:val="24"/>
        </w:rPr>
        <w:t>MBOI</w:t>
      </w:r>
      <w:r w:rsidRPr="005D1F17">
        <w:rPr>
          <w:rFonts w:ascii="Arial" w:hAnsi="Arial" w:cs="Arial"/>
          <w:sz w:val="24"/>
          <w:szCs w:val="24"/>
        </w:rPr>
        <w:t xml:space="preserve"> before being enacted into law.</w:t>
      </w:r>
      <w:r>
        <w:rPr>
          <w:rFonts w:ascii="Arial" w:hAnsi="Arial" w:cs="Arial"/>
          <w:sz w:val="24"/>
          <w:szCs w:val="24"/>
        </w:rPr>
        <w:t xml:space="preserve"> </w:t>
      </w:r>
      <w:r w:rsidRPr="005D1F17">
        <w:rPr>
          <w:rFonts w:ascii="Arial" w:hAnsi="Arial" w:cs="Arial"/>
          <w:sz w:val="24"/>
          <w:szCs w:val="24"/>
        </w:rPr>
        <w:t xml:space="preserve"> Th</w:t>
      </w:r>
      <w:r>
        <w:rPr>
          <w:rFonts w:ascii="Arial" w:hAnsi="Arial" w:cs="Arial"/>
          <w:sz w:val="24"/>
          <w:szCs w:val="24"/>
        </w:rPr>
        <w:t xml:space="preserve">e bidder must be able </w:t>
      </w:r>
      <w:r w:rsidRPr="005D1F17">
        <w:rPr>
          <w:rFonts w:ascii="Arial" w:hAnsi="Arial" w:cs="Arial"/>
          <w:sz w:val="24"/>
          <w:szCs w:val="24"/>
        </w:rPr>
        <w:t xml:space="preserve">to provide a detailed analysis with which the </w:t>
      </w:r>
      <w:r>
        <w:rPr>
          <w:rFonts w:ascii="Arial" w:hAnsi="Arial" w:cs="Arial"/>
          <w:sz w:val="24"/>
          <w:szCs w:val="24"/>
        </w:rPr>
        <w:t>MBOI</w:t>
      </w:r>
      <w:r w:rsidRPr="005D1F17">
        <w:rPr>
          <w:rFonts w:ascii="Arial" w:hAnsi="Arial" w:cs="Arial"/>
          <w:sz w:val="24"/>
          <w:szCs w:val="24"/>
        </w:rPr>
        <w:t xml:space="preserve"> can fulfill its statutory obligation to prepare such reviews and evaluations of proposed mandated health insurance benefits.  The review must cover the criteria specified in </w:t>
      </w:r>
      <w:hyperlink r:id="rId18" w:history="1">
        <w:r w:rsidRPr="0077444C">
          <w:rPr>
            <w:rStyle w:val="Hyperlink"/>
            <w:rFonts w:ascii="Arial" w:hAnsi="Arial" w:cs="Arial"/>
            <w:sz w:val="24"/>
            <w:szCs w:val="24"/>
          </w:rPr>
          <w:t>24-A MRSA §2752 (3)</w:t>
        </w:r>
      </w:hyperlink>
      <w:r w:rsidRPr="005D1F17">
        <w:rPr>
          <w:rFonts w:ascii="Arial" w:hAnsi="Arial" w:cs="Arial"/>
          <w:sz w:val="24"/>
          <w:szCs w:val="24"/>
        </w:rPr>
        <w:t xml:space="preserve"> unless otherwise specified.</w:t>
      </w:r>
    </w:p>
    <w:p w14:paraId="459B88CF" w14:textId="77777777" w:rsidR="0063607E" w:rsidRDefault="0063607E" w:rsidP="004E2D23">
      <w:pPr>
        <w:widowControl/>
        <w:tabs>
          <w:tab w:val="left" w:pos="180"/>
        </w:tabs>
        <w:ind w:left="720"/>
        <w:rPr>
          <w:rFonts w:ascii="Arial" w:hAnsi="Arial" w:cs="Arial"/>
          <w:sz w:val="24"/>
          <w:szCs w:val="24"/>
        </w:rPr>
      </w:pPr>
    </w:p>
    <w:p w14:paraId="7ADC54F9" w14:textId="12D5AA9D" w:rsidR="0063607E" w:rsidRPr="00B34D2B" w:rsidRDefault="0063607E" w:rsidP="00B34D2B">
      <w:pPr>
        <w:pStyle w:val="ListParagraph"/>
        <w:widowControl/>
        <w:numPr>
          <w:ilvl w:val="0"/>
          <w:numId w:val="24"/>
        </w:numPr>
        <w:tabs>
          <w:tab w:val="left" w:pos="180"/>
        </w:tabs>
        <w:ind w:left="720"/>
        <w:rPr>
          <w:rFonts w:ascii="Arial" w:hAnsi="Arial" w:cs="Arial"/>
          <w:b/>
          <w:bCs/>
          <w:sz w:val="24"/>
          <w:szCs w:val="24"/>
        </w:rPr>
      </w:pPr>
      <w:r w:rsidRPr="00B34D2B">
        <w:rPr>
          <w:rFonts w:ascii="Arial" w:hAnsi="Arial" w:cs="Arial"/>
          <w:b/>
          <w:bCs/>
          <w:sz w:val="24"/>
          <w:szCs w:val="24"/>
        </w:rPr>
        <w:t>Long Term Care Rate Filing</w:t>
      </w:r>
    </w:p>
    <w:p w14:paraId="71B4C43F" w14:textId="6D20A184" w:rsidR="0063607E" w:rsidRDefault="0063607E" w:rsidP="00B34D2B">
      <w:pPr>
        <w:widowControl/>
        <w:tabs>
          <w:tab w:val="left" w:pos="180"/>
        </w:tabs>
        <w:ind w:left="720"/>
        <w:rPr>
          <w:rFonts w:ascii="Arial" w:hAnsi="Arial" w:cs="Arial"/>
          <w:sz w:val="24"/>
          <w:szCs w:val="24"/>
        </w:rPr>
      </w:pPr>
      <w:r w:rsidRPr="4BE9C668">
        <w:rPr>
          <w:rFonts w:ascii="Arial" w:hAnsi="Arial" w:cs="Arial"/>
          <w:sz w:val="24"/>
          <w:szCs w:val="24"/>
        </w:rPr>
        <w:t xml:space="preserve">The bidder shall describe their ability to assist the MBOI with the review and analysis of </w:t>
      </w:r>
      <w:r w:rsidR="00AA0739" w:rsidRPr="4BE9C668">
        <w:rPr>
          <w:rFonts w:ascii="Arial" w:hAnsi="Arial" w:cs="Arial"/>
          <w:sz w:val="24"/>
          <w:szCs w:val="24"/>
        </w:rPr>
        <w:t>LTC</w:t>
      </w:r>
      <w:r w:rsidRPr="4BE9C668">
        <w:rPr>
          <w:rFonts w:ascii="Arial" w:hAnsi="Arial" w:cs="Arial"/>
          <w:sz w:val="24"/>
          <w:szCs w:val="24"/>
        </w:rPr>
        <w:t xml:space="preserve"> insurance rate filings.  The majority of filings are for rate increases on existing policies. The filings are subject to the standards of either </w:t>
      </w:r>
      <w:hyperlink r:id="rId19" w:history="1">
        <w:r w:rsidR="006A6833" w:rsidRPr="00AE1C51">
          <w:rPr>
            <w:rStyle w:val="Hyperlink"/>
            <w:rFonts w:ascii="Arial" w:hAnsi="Arial" w:cs="Arial"/>
            <w:sz w:val="24"/>
            <w:szCs w:val="24"/>
          </w:rPr>
          <w:t xml:space="preserve">Maine </w:t>
        </w:r>
        <w:r w:rsidRPr="00AE1C51">
          <w:rPr>
            <w:rStyle w:val="Hyperlink"/>
            <w:rFonts w:ascii="Arial" w:hAnsi="Arial" w:cs="Arial"/>
            <w:sz w:val="24"/>
            <w:szCs w:val="24"/>
          </w:rPr>
          <w:t>Rule 420</w:t>
        </w:r>
      </w:hyperlink>
      <w:r w:rsidRPr="4BE9C668">
        <w:rPr>
          <w:rFonts w:ascii="Arial" w:hAnsi="Arial" w:cs="Arial"/>
          <w:sz w:val="24"/>
          <w:szCs w:val="24"/>
        </w:rPr>
        <w:t xml:space="preserve"> </w:t>
      </w:r>
      <w:hyperlink r:id="rId20" w:history="1">
        <w:r w:rsidRPr="00AE1C51">
          <w:rPr>
            <w:rStyle w:val="Hyperlink"/>
            <w:rFonts w:ascii="Arial" w:hAnsi="Arial" w:cs="Arial"/>
            <w:sz w:val="24"/>
            <w:szCs w:val="24"/>
          </w:rPr>
          <w:t xml:space="preserve">or </w:t>
        </w:r>
        <w:r w:rsidR="006A6833" w:rsidRPr="00AE1C51">
          <w:rPr>
            <w:rStyle w:val="Hyperlink"/>
            <w:rFonts w:ascii="Arial" w:hAnsi="Arial" w:cs="Arial"/>
            <w:sz w:val="24"/>
            <w:szCs w:val="24"/>
          </w:rPr>
          <w:t xml:space="preserve">Maine </w:t>
        </w:r>
        <w:r w:rsidRPr="00AE1C51">
          <w:rPr>
            <w:rStyle w:val="Hyperlink"/>
            <w:rFonts w:ascii="Arial" w:hAnsi="Arial" w:cs="Arial"/>
            <w:sz w:val="24"/>
            <w:szCs w:val="24"/>
          </w:rPr>
          <w:t>Rule 425</w:t>
        </w:r>
      </w:hyperlink>
      <w:r w:rsidRPr="4BE9C668">
        <w:rPr>
          <w:rFonts w:ascii="Arial" w:hAnsi="Arial" w:cs="Arial"/>
          <w:sz w:val="24"/>
          <w:szCs w:val="24"/>
        </w:rPr>
        <w:t xml:space="preserve">, depending on the issue dates of the policies. In addition to these filings, there may be filings of rates for new </w:t>
      </w:r>
      <w:r w:rsidR="00AA0739" w:rsidRPr="4BE9C668">
        <w:rPr>
          <w:rFonts w:ascii="Arial" w:hAnsi="Arial" w:cs="Arial"/>
          <w:sz w:val="24"/>
          <w:szCs w:val="24"/>
        </w:rPr>
        <w:t>LTC</w:t>
      </w:r>
      <w:r w:rsidRPr="4BE9C668">
        <w:rPr>
          <w:rFonts w:ascii="Arial" w:hAnsi="Arial" w:cs="Arial"/>
          <w:sz w:val="24"/>
          <w:szCs w:val="24"/>
        </w:rPr>
        <w:t xml:space="preserve"> products, which are subject to the standards of Rule 425.</w:t>
      </w:r>
    </w:p>
    <w:p w14:paraId="795FD4D6" w14:textId="77777777" w:rsidR="0063607E" w:rsidRDefault="0063607E" w:rsidP="004E2D23">
      <w:pPr>
        <w:widowControl/>
        <w:autoSpaceDE/>
        <w:autoSpaceDN/>
        <w:ind w:left="720"/>
        <w:rPr>
          <w:rFonts w:ascii="Arial" w:hAnsi="Arial" w:cs="Arial"/>
          <w:sz w:val="24"/>
          <w:szCs w:val="24"/>
        </w:rPr>
      </w:pPr>
      <w:r>
        <w:rPr>
          <w:rFonts w:ascii="Arial" w:hAnsi="Arial" w:cs="Arial"/>
          <w:sz w:val="24"/>
          <w:szCs w:val="24"/>
        </w:rPr>
        <w:t xml:space="preserve">   </w:t>
      </w:r>
    </w:p>
    <w:p w14:paraId="3EAAB496" w14:textId="111A43D0" w:rsidR="0063607E" w:rsidRPr="00B34D2B" w:rsidRDefault="0063607E" w:rsidP="00B34D2B">
      <w:pPr>
        <w:pStyle w:val="ListParagraph"/>
        <w:widowControl/>
        <w:numPr>
          <w:ilvl w:val="0"/>
          <w:numId w:val="24"/>
        </w:numPr>
        <w:autoSpaceDE/>
        <w:autoSpaceDN/>
        <w:ind w:left="720"/>
        <w:rPr>
          <w:rFonts w:ascii="Arial" w:hAnsi="Arial" w:cs="Arial"/>
          <w:b/>
          <w:bCs/>
          <w:sz w:val="24"/>
          <w:szCs w:val="24"/>
        </w:rPr>
      </w:pPr>
      <w:r w:rsidRPr="00B34D2B">
        <w:rPr>
          <w:rFonts w:ascii="Arial" w:hAnsi="Arial" w:cs="Arial"/>
          <w:b/>
          <w:bCs/>
          <w:sz w:val="24"/>
          <w:szCs w:val="24"/>
        </w:rPr>
        <w:t>Affordable Care Act (“ACA”) Compliant Plan Rate Filing Review (“ACAR”)</w:t>
      </w:r>
    </w:p>
    <w:p w14:paraId="35DEAE5E" w14:textId="6E336698" w:rsidR="0063607E" w:rsidRDefault="0063607E" w:rsidP="00B34D2B">
      <w:pPr>
        <w:widowControl/>
        <w:tabs>
          <w:tab w:val="left" w:pos="180"/>
        </w:tabs>
        <w:ind w:left="720"/>
        <w:rPr>
          <w:rFonts w:ascii="Arial" w:hAnsi="Arial" w:cs="Arial"/>
          <w:sz w:val="24"/>
          <w:szCs w:val="24"/>
        </w:rPr>
      </w:pPr>
      <w:r>
        <w:rPr>
          <w:rFonts w:ascii="Arial" w:hAnsi="Arial" w:cs="Arial"/>
          <w:sz w:val="24"/>
          <w:szCs w:val="24"/>
        </w:rPr>
        <w:t xml:space="preserve">Annually, the MBOI must </w:t>
      </w:r>
      <w:r w:rsidRPr="001F35C9">
        <w:rPr>
          <w:rFonts w:ascii="Arial" w:hAnsi="Arial" w:cs="Arial"/>
          <w:sz w:val="24"/>
          <w:szCs w:val="24"/>
        </w:rPr>
        <w:t xml:space="preserve">work with qualified actuaries to perform ACAR and </w:t>
      </w:r>
      <w:r>
        <w:rPr>
          <w:rFonts w:ascii="Arial" w:hAnsi="Arial" w:cs="Arial"/>
          <w:sz w:val="24"/>
          <w:szCs w:val="24"/>
        </w:rPr>
        <w:t xml:space="preserve">ACAR </w:t>
      </w:r>
      <w:r w:rsidRPr="001F35C9">
        <w:rPr>
          <w:rFonts w:ascii="Arial" w:hAnsi="Arial" w:cs="Arial"/>
          <w:sz w:val="24"/>
          <w:szCs w:val="24"/>
        </w:rPr>
        <w:t xml:space="preserve">related hearings </w:t>
      </w:r>
      <w:r w:rsidR="004E2D23">
        <w:rPr>
          <w:rFonts w:ascii="Arial" w:hAnsi="Arial" w:cs="Arial"/>
          <w:sz w:val="24"/>
          <w:szCs w:val="24"/>
        </w:rPr>
        <w:t>under</w:t>
      </w:r>
      <w:r w:rsidRPr="001F35C9">
        <w:rPr>
          <w:rFonts w:ascii="Arial" w:hAnsi="Arial" w:cs="Arial"/>
          <w:sz w:val="24"/>
          <w:szCs w:val="24"/>
        </w:rPr>
        <w:t xml:space="preserve"> 24-A MRSA and CMS under federal law </w:t>
      </w:r>
      <w:hyperlink r:id="rId21" w:history="1">
        <w:r w:rsidRPr="0077444C">
          <w:rPr>
            <w:rStyle w:val="Hyperlink"/>
            <w:rFonts w:ascii="Arial" w:hAnsi="Arial" w:cs="Arial"/>
            <w:sz w:val="24"/>
            <w:szCs w:val="24"/>
          </w:rPr>
          <w:t>45 CFR 154.205</w:t>
        </w:r>
      </w:hyperlink>
      <w:r w:rsidRPr="001F35C9">
        <w:rPr>
          <w:rFonts w:ascii="Arial" w:hAnsi="Arial" w:cs="Arial"/>
          <w:sz w:val="24"/>
          <w:szCs w:val="24"/>
        </w:rPr>
        <w:t xml:space="preserve"> to maintain an effective rate review status.  It is expected through the ACAR that duplication, faulty assumptions and outright errors in the rate filings will be detected.  Thorough review and detection will potentially lower costs for consumers and ensure rate calculation accuracy.  </w:t>
      </w:r>
      <w:r w:rsidR="007A3DEE">
        <w:rPr>
          <w:rFonts w:ascii="Arial" w:hAnsi="Arial" w:cs="Arial"/>
          <w:sz w:val="24"/>
          <w:szCs w:val="24"/>
        </w:rPr>
        <w:t xml:space="preserve">Assistance with </w:t>
      </w:r>
      <w:r w:rsidRPr="001F35C9">
        <w:rPr>
          <w:rFonts w:ascii="Arial" w:hAnsi="Arial" w:cs="Arial"/>
          <w:sz w:val="24"/>
          <w:szCs w:val="24"/>
        </w:rPr>
        <w:t xml:space="preserve">Public Hearings </w:t>
      </w:r>
      <w:r w:rsidR="00FE1E9A">
        <w:rPr>
          <w:rFonts w:ascii="Arial" w:hAnsi="Arial" w:cs="Arial"/>
          <w:sz w:val="24"/>
          <w:szCs w:val="24"/>
        </w:rPr>
        <w:t>may be necessary</w:t>
      </w:r>
      <w:r w:rsidRPr="001F35C9">
        <w:rPr>
          <w:rFonts w:ascii="Arial" w:hAnsi="Arial" w:cs="Arial"/>
          <w:sz w:val="24"/>
          <w:szCs w:val="24"/>
        </w:rPr>
        <w:t xml:space="preserve">. </w:t>
      </w:r>
    </w:p>
    <w:p w14:paraId="3AD417C0" w14:textId="77777777" w:rsidR="0063607E" w:rsidRDefault="0063607E" w:rsidP="004E2D23">
      <w:pPr>
        <w:widowControl/>
        <w:tabs>
          <w:tab w:val="left" w:pos="180"/>
        </w:tabs>
        <w:ind w:left="720"/>
        <w:rPr>
          <w:rFonts w:ascii="Arial" w:hAnsi="Arial" w:cs="Arial"/>
          <w:sz w:val="24"/>
          <w:szCs w:val="24"/>
        </w:rPr>
      </w:pPr>
    </w:p>
    <w:p w14:paraId="75A00527" w14:textId="4C03261E" w:rsidR="0063607E" w:rsidRPr="00B34D2B" w:rsidRDefault="0063607E" w:rsidP="00B34D2B">
      <w:pPr>
        <w:pStyle w:val="ListParagraph"/>
        <w:widowControl/>
        <w:numPr>
          <w:ilvl w:val="0"/>
          <w:numId w:val="24"/>
        </w:numPr>
        <w:tabs>
          <w:tab w:val="left" w:pos="180"/>
        </w:tabs>
        <w:ind w:left="720"/>
        <w:rPr>
          <w:rFonts w:ascii="Arial" w:hAnsi="Arial" w:cs="Arial"/>
          <w:b/>
          <w:bCs/>
          <w:sz w:val="24"/>
          <w:szCs w:val="24"/>
        </w:rPr>
      </w:pPr>
      <w:r w:rsidRPr="00B34D2B">
        <w:rPr>
          <w:rFonts w:ascii="Arial" w:hAnsi="Arial" w:cs="Arial"/>
          <w:b/>
          <w:bCs/>
          <w:sz w:val="24"/>
          <w:szCs w:val="24"/>
        </w:rPr>
        <w:t>Essential Health Benefits (“EHB”)</w:t>
      </w:r>
      <w:r w:rsidR="007A3DEE" w:rsidRPr="00B34D2B">
        <w:rPr>
          <w:rFonts w:ascii="Arial" w:hAnsi="Arial" w:cs="Arial"/>
          <w:b/>
          <w:bCs/>
          <w:sz w:val="24"/>
          <w:szCs w:val="24"/>
        </w:rPr>
        <w:t xml:space="preserve"> Benchmark </w:t>
      </w:r>
      <w:r w:rsidR="006A6833" w:rsidRPr="00B34D2B">
        <w:rPr>
          <w:rFonts w:ascii="Arial" w:hAnsi="Arial" w:cs="Arial"/>
          <w:b/>
          <w:bCs/>
          <w:sz w:val="24"/>
          <w:szCs w:val="24"/>
        </w:rPr>
        <w:t xml:space="preserve">Plan </w:t>
      </w:r>
      <w:r w:rsidR="007A3DEE" w:rsidRPr="00B34D2B">
        <w:rPr>
          <w:rFonts w:ascii="Arial" w:hAnsi="Arial" w:cs="Arial"/>
          <w:b/>
          <w:bCs/>
          <w:sz w:val="24"/>
          <w:szCs w:val="24"/>
        </w:rPr>
        <w:t>Redesign</w:t>
      </w:r>
    </w:p>
    <w:p w14:paraId="16F2924C" w14:textId="4E49F08E" w:rsidR="0063607E" w:rsidRPr="001F35C9" w:rsidRDefault="0063607E" w:rsidP="00B34D2B">
      <w:pPr>
        <w:widowControl/>
        <w:tabs>
          <w:tab w:val="left" w:pos="180"/>
        </w:tabs>
        <w:ind w:left="720"/>
        <w:rPr>
          <w:rFonts w:ascii="Arial" w:hAnsi="Arial" w:cs="Arial"/>
          <w:sz w:val="24"/>
          <w:szCs w:val="24"/>
        </w:rPr>
      </w:pPr>
      <w:r w:rsidRPr="4BE9C668">
        <w:rPr>
          <w:rFonts w:ascii="Arial" w:hAnsi="Arial" w:cs="Arial"/>
          <w:sz w:val="24"/>
          <w:szCs w:val="24"/>
        </w:rPr>
        <w:t>The ACA requires health plans sold in the merged individual and small group markets to cover EHB, which include items and services in the ten ACA prescribed benefit categories.  HHS regulations (</w:t>
      </w:r>
      <w:hyperlink r:id="rId22" w:history="1">
        <w:r w:rsidRPr="00AE1C51">
          <w:rPr>
            <w:rStyle w:val="Hyperlink"/>
            <w:rFonts w:ascii="Arial" w:hAnsi="Arial" w:cs="Arial"/>
            <w:sz w:val="24"/>
            <w:szCs w:val="24"/>
          </w:rPr>
          <w:t>45 CFR 156.100</w:t>
        </w:r>
      </w:hyperlink>
      <w:r w:rsidRPr="4BE9C668">
        <w:rPr>
          <w:rFonts w:ascii="Arial" w:hAnsi="Arial" w:cs="Arial"/>
          <w:sz w:val="24"/>
          <w:szCs w:val="24"/>
        </w:rPr>
        <w:t xml:space="preserve">, et seq.) define EHB based on </w:t>
      </w:r>
      <w:r w:rsidR="006A6833" w:rsidRPr="4BE9C668">
        <w:rPr>
          <w:rFonts w:ascii="Arial" w:hAnsi="Arial" w:cs="Arial"/>
          <w:sz w:val="24"/>
          <w:szCs w:val="24"/>
        </w:rPr>
        <w:t>state</w:t>
      </w:r>
      <w:r w:rsidRPr="4BE9C668">
        <w:rPr>
          <w:rFonts w:ascii="Arial" w:hAnsi="Arial" w:cs="Arial"/>
          <w:sz w:val="24"/>
          <w:szCs w:val="24"/>
        </w:rPr>
        <w:t xml:space="preserve">-specific EHB-benchmark plans.    The bidder </w:t>
      </w:r>
      <w:r w:rsidR="006A6833" w:rsidRPr="4BE9C668">
        <w:rPr>
          <w:rFonts w:ascii="Arial" w:hAnsi="Arial" w:cs="Arial"/>
          <w:sz w:val="24"/>
          <w:szCs w:val="24"/>
        </w:rPr>
        <w:t xml:space="preserve">will </w:t>
      </w:r>
      <w:r w:rsidRPr="4BE9C668">
        <w:rPr>
          <w:rFonts w:ascii="Arial" w:hAnsi="Arial" w:cs="Arial"/>
          <w:sz w:val="24"/>
          <w:szCs w:val="24"/>
        </w:rPr>
        <w:t xml:space="preserve">assist with actuarial </w:t>
      </w:r>
      <w:r w:rsidR="006A6833" w:rsidRPr="4BE9C668">
        <w:rPr>
          <w:rFonts w:ascii="Arial" w:hAnsi="Arial" w:cs="Arial"/>
          <w:sz w:val="24"/>
          <w:szCs w:val="24"/>
        </w:rPr>
        <w:t xml:space="preserve">support and </w:t>
      </w:r>
      <w:r w:rsidRPr="4BE9C668">
        <w:rPr>
          <w:rFonts w:ascii="Arial" w:hAnsi="Arial" w:cs="Arial"/>
          <w:sz w:val="24"/>
          <w:szCs w:val="24"/>
        </w:rPr>
        <w:t>analysis, ensure that the actuarial component of the plan selection process complies with federal rules, and assist with preparation of the federal application</w:t>
      </w:r>
      <w:r w:rsidR="006A6833" w:rsidRPr="4BE9C668">
        <w:rPr>
          <w:rFonts w:ascii="Arial" w:hAnsi="Arial" w:cs="Arial"/>
          <w:sz w:val="24"/>
          <w:szCs w:val="24"/>
        </w:rPr>
        <w:t xml:space="preserve"> and supporting documents</w:t>
      </w:r>
      <w:r w:rsidRPr="4BE9C668">
        <w:rPr>
          <w:rFonts w:ascii="Arial" w:hAnsi="Arial" w:cs="Arial"/>
          <w:sz w:val="24"/>
          <w:szCs w:val="24"/>
        </w:rPr>
        <w:t xml:space="preserve">. </w:t>
      </w:r>
    </w:p>
    <w:p w14:paraId="72E31B17" w14:textId="77777777" w:rsidR="0063607E" w:rsidRPr="001F35C9" w:rsidRDefault="0063607E" w:rsidP="0063607E">
      <w:pPr>
        <w:widowControl/>
        <w:tabs>
          <w:tab w:val="left" w:pos="180"/>
        </w:tabs>
        <w:ind w:left="180"/>
        <w:rPr>
          <w:rFonts w:ascii="Arial" w:hAnsi="Arial" w:cs="Arial"/>
          <w:sz w:val="24"/>
          <w:szCs w:val="24"/>
        </w:rPr>
      </w:pPr>
    </w:p>
    <w:p w14:paraId="60FFAE0B" w14:textId="5BAA2B13" w:rsidR="0063607E" w:rsidRPr="00A71069" w:rsidRDefault="0063607E" w:rsidP="00B34D2B">
      <w:pPr>
        <w:pStyle w:val="Heading2"/>
        <w:numPr>
          <w:ilvl w:val="0"/>
          <w:numId w:val="23"/>
        </w:numPr>
        <w:spacing w:before="0" w:after="0"/>
        <w:ind w:left="450"/>
        <w:rPr>
          <w:rStyle w:val="InitialStyle"/>
          <w:rFonts w:ascii="Times New Roman" w:hAnsi="Times New Roman" w:cs="Times New Roman"/>
          <w:b w:val="0"/>
          <w:bCs w:val="0"/>
          <w:sz w:val="20"/>
          <w:szCs w:val="20"/>
        </w:rPr>
      </w:pPr>
      <w:bookmarkStart w:id="13" w:name="_Toc367174724"/>
      <w:bookmarkStart w:id="14" w:name="_Toc397069192"/>
      <w:r w:rsidRPr="00A71069">
        <w:rPr>
          <w:rStyle w:val="InitialStyle"/>
        </w:rPr>
        <w:t>General Provisions</w:t>
      </w:r>
      <w:bookmarkEnd w:id="13"/>
      <w:bookmarkEnd w:id="14"/>
    </w:p>
    <w:p w14:paraId="4BC4C08D" w14:textId="77777777" w:rsidR="0063607E" w:rsidRPr="00A71069" w:rsidRDefault="0063607E" w:rsidP="0063607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561BB1EB"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RFP Coordinator.  No other person/ 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7F857642"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E16C5C7"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lastRenderedPageBreak/>
        <w:t>All proposals should adhere to the instructions and format requirements outlined in this RFP and all written supplements and amendments (such as the Summary of Questions and Answers), issued by the Department.  Proposals are to follow the format and respond to all questions and instructions specified below in the “Proposal Submission Requirements” section of this RFP.</w:t>
      </w:r>
    </w:p>
    <w:p w14:paraId="0AAE2A41"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Bidder’s experience and capabilities</w:t>
      </w:r>
      <w:r w:rsidRPr="00A71069">
        <w:rPr>
          <w:rFonts w:ascii="Arial" w:hAnsi="Arial" w:cs="Arial"/>
        </w:rPr>
        <w:t>.</w:t>
      </w:r>
    </w:p>
    <w:p w14:paraId="5697B39D"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14D26A20"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673E0A2A"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218E478" w14:textId="77777777" w:rsidR="0063607E" w:rsidRPr="00A71069" w:rsidRDefault="00B34D2B" w:rsidP="0063607E">
      <w:pPr>
        <w:pStyle w:val="DefaultText"/>
        <w:widowControl/>
        <w:tabs>
          <w:tab w:val="left" w:pos="720"/>
        </w:tabs>
        <w:overflowPunct w:val="0"/>
        <w:adjustRightInd w:val="0"/>
        <w:ind w:left="720"/>
        <w:textAlignment w:val="baseline"/>
        <w:rPr>
          <w:rStyle w:val="InitialStyle"/>
          <w:rFonts w:ascii="Arial" w:hAnsi="Arial" w:cs="Arial"/>
        </w:rPr>
      </w:pPr>
      <w:hyperlink r:id="rId23" w:history="1">
        <w:r w:rsidR="0063607E" w:rsidRPr="00A71069">
          <w:rPr>
            <w:rStyle w:val="Hyperlink"/>
            <w:rFonts w:ascii="Arial" w:hAnsi="Arial" w:cs="Arial"/>
          </w:rPr>
          <w:t>http://www.mainelegislature.org/legis/statutes/1/title1sec401.html</w:t>
        </w:r>
      </w:hyperlink>
      <w:r w:rsidR="0063607E" w:rsidRPr="00A71069">
        <w:rPr>
          <w:rStyle w:val="InitialStyle"/>
          <w:rFonts w:ascii="Arial" w:hAnsi="Arial" w:cs="Arial"/>
        </w:rPr>
        <w:t xml:space="preserve"> </w:t>
      </w:r>
    </w:p>
    <w:p w14:paraId="2001A90F"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The Department, at its sole discretion, reserves the right to recognize and waive minor informalities and irregularities found in proposals received in response to this RFP.</w:t>
      </w:r>
    </w:p>
    <w:p w14:paraId="7ABF79A4"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The State of Maine Division of Procurement Services reserves the right to authorize other Departments to use the contract(s) resulting from this RFP, if it is deemed to be beneficial for the State to do so.</w:t>
      </w:r>
    </w:p>
    <w:p w14:paraId="1EAA7693" w14:textId="77777777" w:rsidR="0063607E" w:rsidRPr="00A71069" w:rsidRDefault="0063607E" w:rsidP="0063607E">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All applicable laws, whether or not herein contained, shall be included </w:t>
      </w:r>
      <w:proofErr w:type="gramStart"/>
      <w:r w:rsidRPr="00A71069">
        <w:rPr>
          <w:rStyle w:val="InitialStyle"/>
          <w:rFonts w:ascii="Arial" w:hAnsi="Arial" w:cs="Arial"/>
          <w:bCs/>
        </w:rPr>
        <w:t>by</w:t>
      </w:r>
      <w:proofErr w:type="gramEnd"/>
      <w:r w:rsidRPr="00A71069">
        <w:rPr>
          <w:rStyle w:val="InitialStyle"/>
          <w:rFonts w:ascii="Arial" w:hAnsi="Arial" w:cs="Arial"/>
          <w:bCs/>
        </w:rPr>
        <w:t xml:space="preserve"> this reference.  It shall be the Bidder’s responsibility to determine the applicability and requirements of any such laws and to abide by them.</w:t>
      </w:r>
    </w:p>
    <w:p w14:paraId="3F6518FC" w14:textId="0C93B1C2" w:rsidR="00A5398B" w:rsidRPr="00A71069" w:rsidRDefault="00A5398B" w:rsidP="0063607E">
      <w:pPr>
        <w:widowControl/>
        <w:tabs>
          <w:tab w:val="left" w:pos="0"/>
        </w:tabs>
        <w:rPr>
          <w:rFonts w:ascii="Arial" w:hAnsi="Arial" w:cs="Arial"/>
          <w:bCs/>
          <w:color w:val="0070C0"/>
          <w:sz w:val="24"/>
          <w:szCs w:val="24"/>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5" w:name="_Toc367174729"/>
      <w:bookmarkStart w:id="16"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7777777"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4"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5"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6"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multiple e-mails, as necessary, due to file size concerns. All e-mails and files must be </w:t>
      </w:r>
      <w:r w:rsidRPr="00A71069">
        <w:rPr>
          <w:rFonts w:ascii="Arial" w:hAnsi="Arial" w:cs="Arial"/>
          <w:sz w:val="24"/>
          <w:szCs w:val="24"/>
        </w:rPr>
        <w:lastRenderedPageBreak/>
        <w:t>received by the due date and time listed above.</w:t>
      </w:r>
    </w:p>
    <w:p w14:paraId="499D0617" w14:textId="645673BD"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 xml:space="preserve">“RFP# </w:t>
      </w:r>
      <w:r w:rsidR="00350387">
        <w:rPr>
          <w:rStyle w:val="InitialStyle"/>
          <w:rFonts w:ascii="Arial" w:hAnsi="Arial" w:cs="Arial"/>
          <w:b/>
          <w:bCs/>
          <w:sz w:val="24"/>
          <w:szCs w:val="24"/>
        </w:rPr>
        <w:t>202406119</w:t>
      </w:r>
      <w:r w:rsidR="00F81545" w:rsidRPr="00A71069">
        <w:rPr>
          <w:rFonts w:ascii="Arial" w:hAnsi="Arial" w:cs="Arial"/>
          <w:b/>
          <w:sz w:val="24"/>
          <w:szCs w:val="24"/>
        </w:rPr>
        <w:t xml:space="preserve"> 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w:t>
      </w:r>
      <w:proofErr w:type="gramStart"/>
      <w:r w:rsidRPr="00A71069">
        <w:rPr>
          <w:rFonts w:ascii="Arial" w:hAnsi="Arial" w:cs="Arial"/>
          <w:sz w:val="24"/>
          <w:szCs w:val="24"/>
        </w:rPr>
        <w:t>show</w:t>
      </w:r>
      <w:proofErr w:type="gramEnd"/>
      <w:r w:rsidRPr="00A71069">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3264BCD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 This documentation includes:</w:t>
      </w:r>
    </w:p>
    <w:p w14:paraId="5DADD887" w14:textId="32324DBD" w:rsidR="006014A5" w:rsidRPr="00A71069" w:rsidRDefault="0057159B" w:rsidP="00507618">
      <w:pPr>
        <w:pStyle w:val="ListParagraph"/>
        <w:numPr>
          <w:ilvl w:val="0"/>
          <w:numId w:val="18"/>
        </w:numPr>
        <w:rPr>
          <w:rFonts w:ascii="Arial" w:hAnsi="Arial" w:cs="Arial"/>
          <w:sz w:val="24"/>
          <w:szCs w:val="24"/>
        </w:rPr>
      </w:pPr>
      <w:r>
        <w:rPr>
          <w:rFonts w:ascii="Arial" w:hAnsi="Arial" w:cs="Arial"/>
          <w:sz w:val="24"/>
          <w:szCs w:val="24"/>
        </w:rPr>
        <w:t xml:space="preserve">Names of the key personnel to be involved, including </w:t>
      </w:r>
      <w:r w:rsidR="005F04E5">
        <w:rPr>
          <w:rFonts w:ascii="Arial" w:hAnsi="Arial" w:cs="Arial"/>
          <w:sz w:val="24"/>
          <w:szCs w:val="24"/>
        </w:rPr>
        <w:t>credentiale</w:t>
      </w:r>
      <w:r w:rsidR="003F5A29">
        <w:rPr>
          <w:rFonts w:ascii="Arial" w:hAnsi="Arial" w:cs="Arial"/>
          <w:sz w:val="24"/>
          <w:szCs w:val="24"/>
        </w:rPr>
        <w:t xml:space="preserve">d </w:t>
      </w:r>
      <w:r>
        <w:rPr>
          <w:rFonts w:ascii="Arial" w:hAnsi="Arial" w:cs="Arial"/>
          <w:sz w:val="24"/>
          <w:szCs w:val="24"/>
        </w:rPr>
        <w:t>actuarial staff</w:t>
      </w:r>
      <w:r w:rsidR="005F04E5">
        <w:rPr>
          <w:rFonts w:ascii="Arial" w:hAnsi="Arial" w:cs="Arial"/>
          <w:sz w:val="24"/>
          <w:szCs w:val="24"/>
        </w:rPr>
        <w:t xml:space="preserve"> with ASA</w:t>
      </w:r>
      <w:r w:rsidR="00032D94">
        <w:rPr>
          <w:rFonts w:ascii="Arial" w:hAnsi="Arial" w:cs="Arial"/>
          <w:sz w:val="24"/>
          <w:szCs w:val="24"/>
        </w:rPr>
        <w:t>s</w:t>
      </w:r>
      <w:r w:rsidR="005F04E5">
        <w:rPr>
          <w:rFonts w:ascii="Arial" w:hAnsi="Arial" w:cs="Arial"/>
          <w:sz w:val="24"/>
          <w:szCs w:val="24"/>
        </w:rPr>
        <w:t xml:space="preserve">. </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Default="006014A5" w:rsidP="006014A5">
      <w:pPr>
        <w:rPr>
          <w:rFonts w:ascii="Arial" w:hAnsi="Arial" w:cs="Arial"/>
          <w:sz w:val="24"/>
          <w:szCs w:val="24"/>
        </w:rPr>
      </w:pPr>
    </w:p>
    <w:p w14:paraId="7F02D1DF" w14:textId="77777777" w:rsidR="0083555D" w:rsidRPr="00A71069" w:rsidRDefault="0083555D"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A71069" w:rsidRDefault="006014A5" w:rsidP="006014A5">
      <w:pPr>
        <w:rPr>
          <w:rFonts w:ascii="Arial" w:hAnsi="Arial" w:cs="Arial"/>
          <w:sz w:val="24"/>
          <w:szCs w:val="24"/>
        </w:rPr>
      </w:pPr>
    </w:p>
    <w:p w14:paraId="07312FFC"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Licensure/Certification</w:t>
      </w:r>
    </w:p>
    <w:p w14:paraId="7F750453" w14:textId="3C7CF8AF" w:rsidR="006014A5" w:rsidRPr="00063608" w:rsidRDefault="006014A5" w:rsidP="00063608">
      <w:pPr>
        <w:ind w:left="720"/>
        <w:rPr>
          <w:rFonts w:ascii="Arial" w:hAnsi="Arial" w:cs="Arial"/>
          <w:sz w:val="24"/>
          <w:szCs w:val="24"/>
        </w:rPr>
      </w:pPr>
      <w:r w:rsidRPr="00A71069">
        <w:rPr>
          <w:rFonts w:ascii="Arial" w:hAnsi="Arial" w:cs="Arial"/>
          <w:sz w:val="24"/>
          <w:szCs w:val="24"/>
        </w:rPr>
        <w:t>Bidders must provide documentation of all applicable licensure/certification and specific credentials required to provide the proposed services of the RFP.</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3C7BECFF" w14:textId="77777777" w:rsidR="00063608" w:rsidRDefault="006A6833" w:rsidP="006014A5">
      <w:pPr>
        <w:ind w:left="720"/>
        <w:rPr>
          <w:rFonts w:ascii="Arial" w:hAnsi="Arial" w:cs="Arial"/>
          <w:sz w:val="24"/>
          <w:szCs w:val="24"/>
        </w:rPr>
      </w:pPr>
      <w:r>
        <w:rPr>
          <w:rFonts w:ascii="Arial" w:hAnsi="Arial" w:cs="Arial"/>
          <w:sz w:val="24"/>
          <w:szCs w:val="24"/>
        </w:rPr>
        <w:t xml:space="preserve">The actual scope of services to be provided will depend on the project needs of the MBOI. Selected vendors will be offered the opportunity to assist the MBOI with projects under the broad categories of: (1) Mandated Benefits; (2) LTC Rate Filing; (3) ACA Compliant Plan Rate Filing; and (4) EHB Benchmark Plan Redesign. In this section, Bidders should describe their general approach to projects that fall under each of these areas. </w:t>
      </w:r>
      <w:r w:rsidR="00063608">
        <w:rPr>
          <w:rFonts w:ascii="Arial" w:hAnsi="Arial" w:cs="Arial"/>
          <w:sz w:val="24"/>
          <w:szCs w:val="24"/>
        </w:rPr>
        <w:t>If you are not able to provide services for a particular category, please indicate in your response.</w:t>
      </w:r>
    </w:p>
    <w:p w14:paraId="1E59741E" w14:textId="77777777" w:rsidR="00063608" w:rsidRDefault="00063608" w:rsidP="006014A5">
      <w:pPr>
        <w:ind w:left="720"/>
        <w:rPr>
          <w:rFonts w:ascii="Arial" w:hAnsi="Arial" w:cs="Arial"/>
          <w:sz w:val="24"/>
          <w:szCs w:val="24"/>
        </w:rPr>
      </w:pPr>
    </w:p>
    <w:p w14:paraId="566D9719" w14:textId="793FC445" w:rsidR="006014A5" w:rsidRPr="00A71069" w:rsidRDefault="006A6833" w:rsidP="006014A5">
      <w:pPr>
        <w:ind w:left="720"/>
        <w:rPr>
          <w:rFonts w:ascii="Arial" w:hAnsi="Arial" w:cs="Arial"/>
          <w:sz w:val="24"/>
          <w:szCs w:val="24"/>
        </w:rPr>
      </w:pPr>
      <w:r>
        <w:rPr>
          <w:rFonts w:ascii="Arial" w:hAnsi="Arial" w:cs="Arial"/>
          <w:sz w:val="24"/>
          <w:szCs w:val="24"/>
        </w:rPr>
        <w:t xml:space="preserve">Please note any specific experience in providing these types of services to other states, with a particular emphasis on work performed for insurance regulators in other states.  </w:t>
      </w:r>
      <w:r w:rsidR="006014A5" w:rsidRPr="00A71069">
        <w:rPr>
          <w:rFonts w:ascii="Arial" w:hAnsi="Arial" w:cs="Arial"/>
          <w:sz w:val="24"/>
          <w:szCs w:val="24"/>
        </w:rPr>
        <w:t xml:space="preserve">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t>
      </w:r>
      <w:r w:rsidR="00063608">
        <w:rPr>
          <w:rFonts w:ascii="Arial" w:hAnsi="Arial" w:cs="Arial"/>
          <w:sz w:val="24"/>
          <w:szCs w:val="24"/>
        </w:rPr>
        <w:t xml:space="preserve">types of </w:t>
      </w:r>
      <w:r w:rsidR="006014A5" w:rsidRPr="00A71069">
        <w:rPr>
          <w:rFonts w:ascii="Arial" w:hAnsi="Arial" w:cs="Arial"/>
          <w:sz w:val="24"/>
          <w:szCs w:val="24"/>
        </w:rPr>
        <w:t>work each will perform.</w:t>
      </w:r>
    </w:p>
    <w:p w14:paraId="454A6FE0" w14:textId="77777777" w:rsidR="006014A5" w:rsidRPr="00A71069" w:rsidRDefault="006014A5" w:rsidP="006014A5">
      <w:pPr>
        <w:rPr>
          <w:rFonts w:ascii="Arial" w:hAnsi="Arial" w:cs="Arial"/>
          <w:sz w:val="24"/>
          <w:szCs w:val="24"/>
        </w:rPr>
      </w:pPr>
    </w:p>
    <w:p w14:paraId="54537871" w14:textId="77777777" w:rsidR="00F871CB" w:rsidRPr="00A71069" w:rsidRDefault="00E82FB4" w:rsidP="00A71069">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A71069">
      <w:pPr>
        <w:pStyle w:val="Title"/>
        <w:tabs>
          <w:tab w:val="left" w:pos="720"/>
        </w:tabs>
        <w:spacing w:after="0"/>
        <w:ind w:left="720"/>
        <w:jc w:val="left"/>
        <w:rPr>
          <w:rFonts w:ascii="Arial" w:hAnsi="Arial" w:cs="Arial"/>
          <w:b/>
          <w:sz w:val="24"/>
          <w:szCs w:val="24"/>
        </w:rPr>
      </w:pPr>
      <w:r w:rsidRPr="00A71069">
        <w:rPr>
          <w:rFonts w:ascii="Arial" w:hAnsi="Arial" w:cs="Arial"/>
          <w:b/>
          <w:sz w:val="24"/>
          <w:szCs w:val="24"/>
        </w:rPr>
        <w:t>General Instructions</w:t>
      </w:r>
    </w:p>
    <w:p w14:paraId="6F8309EA" w14:textId="77777777" w:rsidR="006934D3" w:rsidRPr="00A71069" w:rsidRDefault="006934D3" w:rsidP="006934D3">
      <w:pPr>
        <w:tabs>
          <w:tab w:val="left" w:pos="1260"/>
        </w:tabs>
        <w:ind w:left="720"/>
        <w:rPr>
          <w:rFonts w:ascii="Arial" w:hAnsi="Arial" w:cs="Arial"/>
          <w:sz w:val="24"/>
          <w:szCs w:val="24"/>
        </w:rPr>
      </w:pPr>
      <w:r w:rsidRPr="00A71069">
        <w:rPr>
          <w:rFonts w:ascii="Arial" w:hAnsi="Arial" w:cs="Arial"/>
          <w:bCs/>
          <w:sz w:val="24"/>
          <w:szCs w:val="24"/>
        </w:rPr>
        <w:t xml:space="preserve">The Respondent must submit a </w:t>
      </w:r>
      <w:r w:rsidR="00763F85" w:rsidRPr="00A71069">
        <w:rPr>
          <w:rFonts w:ascii="Arial" w:hAnsi="Arial" w:cs="Arial"/>
          <w:bCs/>
          <w:sz w:val="24"/>
          <w:szCs w:val="24"/>
        </w:rPr>
        <w:t xml:space="preserve">current </w:t>
      </w:r>
      <w:r w:rsidRPr="00A71069">
        <w:rPr>
          <w:rFonts w:ascii="Arial" w:hAnsi="Arial" w:cs="Arial"/>
          <w:bCs/>
          <w:sz w:val="24"/>
          <w:szCs w:val="24"/>
        </w:rPr>
        <w:t>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3F8DB8C1" w:rsidR="00B63CD2" w:rsidRPr="004E2D23"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w:t>
      </w:r>
      <w:r w:rsidRPr="004E2D23">
        <w:rPr>
          <w:rFonts w:ascii="Arial" w:hAnsi="Arial" w:cs="Arial"/>
          <w:b/>
          <w:sz w:val="24"/>
          <w:szCs w:val="24"/>
        </w:rPr>
        <w:t xml:space="preserve"> (</w:t>
      </w:r>
      <w:r w:rsidR="006F109F" w:rsidRPr="00B34D2B">
        <w:rPr>
          <w:rFonts w:ascii="Arial" w:hAnsi="Arial" w:cs="Arial"/>
          <w:b/>
          <w:sz w:val="24"/>
          <w:szCs w:val="24"/>
        </w:rPr>
        <w:t>50</w:t>
      </w:r>
      <w:r w:rsidRPr="00B34D2B">
        <w:rPr>
          <w:rFonts w:ascii="Arial" w:hAnsi="Arial" w:cs="Arial"/>
          <w:b/>
          <w:sz w:val="24"/>
          <w:szCs w:val="24"/>
        </w:rPr>
        <w:t xml:space="preserve"> </w:t>
      </w:r>
      <w:r w:rsidRPr="004E2D23">
        <w:rPr>
          <w:rFonts w:ascii="Arial" w:hAnsi="Arial" w:cs="Arial"/>
          <w:b/>
          <w:sz w:val="24"/>
          <w:szCs w:val="24"/>
        </w:rPr>
        <w:t>points)</w:t>
      </w:r>
      <w:r w:rsidRPr="004E2D23">
        <w:rPr>
          <w:rFonts w:ascii="Arial" w:hAnsi="Arial" w:cs="Arial"/>
          <w:b/>
          <w:sz w:val="24"/>
          <w:szCs w:val="24"/>
        </w:rPr>
        <w:tab/>
      </w:r>
    </w:p>
    <w:p w14:paraId="44DADDA2" w14:textId="77777777" w:rsidR="00B63CD2" w:rsidRPr="004E2D23" w:rsidRDefault="00B63CD2" w:rsidP="00B63CD2">
      <w:pPr>
        <w:ind w:firstLine="720"/>
        <w:rPr>
          <w:rFonts w:ascii="Arial" w:hAnsi="Arial" w:cs="Arial"/>
          <w:sz w:val="24"/>
          <w:szCs w:val="24"/>
        </w:rPr>
      </w:pPr>
      <w:r w:rsidRPr="004E2D23">
        <w:rPr>
          <w:rFonts w:ascii="Arial" w:hAnsi="Arial" w:cs="Arial"/>
          <w:sz w:val="24"/>
          <w:szCs w:val="24"/>
        </w:rPr>
        <w:t>Includes all elements addressed above in Part IV, Section II.</w:t>
      </w:r>
    </w:p>
    <w:p w14:paraId="1B755CBB" w14:textId="77777777" w:rsidR="00B63CD2" w:rsidRPr="004E2D23" w:rsidRDefault="00B63CD2" w:rsidP="00B63CD2">
      <w:pPr>
        <w:rPr>
          <w:rFonts w:ascii="Arial" w:hAnsi="Arial" w:cs="Arial"/>
          <w:sz w:val="24"/>
          <w:szCs w:val="24"/>
        </w:rPr>
      </w:pPr>
      <w:r w:rsidRPr="004E2D23">
        <w:rPr>
          <w:rFonts w:ascii="Arial" w:hAnsi="Arial" w:cs="Arial"/>
          <w:sz w:val="24"/>
          <w:szCs w:val="24"/>
        </w:rPr>
        <w:t xml:space="preserve"> </w:t>
      </w:r>
    </w:p>
    <w:p w14:paraId="0073335A" w14:textId="3AF5884C" w:rsidR="00B63CD2" w:rsidRPr="004E2D23" w:rsidRDefault="00B63CD2" w:rsidP="00B63CD2">
      <w:pPr>
        <w:ind w:firstLine="720"/>
        <w:rPr>
          <w:rFonts w:ascii="Arial" w:hAnsi="Arial" w:cs="Arial"/>
          <w:sz w:val="24"/>
          <w:szCs w:val="24"/>
        </w:rPr>
      </w:pPr>
      <w:r w:rsidRPr="004E2D23">
        <w:rPr>
          <w:rFonts w:ascii="Arial" w:hAnsi="Arial" w:cs="Arial"/>
          <w:b/>
          <w:sz w:val="24"/>
          <w:szCs w:val="24"/>
        </w:rPr>
        <w:t xml:space="preserve">Section III.  </w:t>
      </w:r>
      <w:r w:rsidRPr="004E2D23">
        <w:rPr>
          <w:rFonts w:ascii="Arial" w:hAnsi="Arial" w:cs="Arial"/>
          <w:b/>
          <w:sz w:val="24"/>
          <w:szCs w:val="24"/>
        </w:rPr>
        <w:tab/>
        <w:t xml:space="preserve"> Proposed Services (</w:t>
      </w:r>
      <w:r w:rsidR="006F109F" w:rsidRPr="00B34D2B">
        <w:rPr>
          <w:rFonts w:ascii="Arial" w:hAnsi="Arial" w:cs="Arial"/>
          <w:b/>
          <w:sz w:val="24"/>
          <w:szCs w:val="24"/>
        </w:rPr>
        <w:t>25</w:t>
      </w:r>
      <w:r w:rsidRPr="00B34D2B">
        <w:rPr>
          <w:rFonts w:ascii="Arial" w:hAnsi="Arial" w:cs="Arial"/>
          <w:b/>
          <w:sz w:val="24"/>
          <w:szCs w:val="24"/>
        </w:rPr>
        <w:t xml:space="preserve"> </w:t>
      </w:r>
      <w:r w:rsidRPr="004E2D23">
        <w:rPr>
          <w:rFonts w:ascii="Arial" w:hAnsi="Arial" w:cs="Arial"/>
          <w:b/>
          <w:sz w:val="24"/>
          <w:szCs w:val="24"/>
        </w:rPr>
        <w:t>points</w:t>
      </w:r>
      <w:r w:rsidRPr="004E2D23">
        <w:rPr>
          <w:rFonts w:ascii="Arial" w:hAnsi="Arial" w:cs="Arial"/>
          <w:b/>
          <w:bCs/>
          <w:sz w:val="24"/>
          <w:szCs w:val="24"/>
        </w:rPr>
        <w:t>)</w:t>
      </w:r>
      <w:r w:rsidRPr="004E2D23">
        <w:rPr>
          <w:rFonts w:ascii="Arial" w:hAnsi="Arial" w:cs="Arial"/>
          <w:sz w:val="24"/>
          <w:szCs w:val="24"/>
        </w:rPr>
        <w:t xml:space="preserve">  </w:t>
      </w:r>
    </w:p>
    <w:p w14:paraId="5E85A6C3" w14:textId="77777777" w:rsidR="00B63CD2" w:rsidRPr="004E2D23" w:rsidRDefault="00B63CD2" w:rsidP="00B63CD2">
      <w:pPr>
        <w:ind w:firstLine="720"/>
        <w:rPr>
          <w:rFonts w:ascii="Arial" w:hAnsi="Arial" w:cs="Arial"/>
          <w:sz w:val="24"/>
          <w:szCs w:val="24"/>
        </w:rPr>
      </w:pPr>
      <w:r w:rsidRPr="004E2D23">
        <w:rPr>
          <w:rFonts w:ascii="Arial" w:hAnsi="Arial" w:cs="Arial"/>
          <w:sz w:val="24"/>
          <w:szCs w:val="24"/>
        </w:rPr>
        <w:t>Includes all elements addressed above in Part IV, Section III.</w:t>
      </w:r>
    </w:p>
    <w:p w14:paraId="485B60FB" w14:textId="77777777" w:rsidR="00B63CD2" w:rsidRPr="004E2D23" w:rsidRDefault="00B63CD2" w:rsidP="00B63CD2">
      <w:pPr>
        <w:rPr>
          <w:rFonts w:ascii="Arial" w:hAnsi="Arial" w:cs="Arial"/>
          <w:sz w:val="24"/>
          <w:szCs w:val="24"/>
        </w:rPr>
      </w:pPr>
    </w:p>
    <w:p w14:paraId="74A44FD4" w14:textId="68C86FD9" w:rsidR="00B63CD2" w:rsidRPr="004E2D23" w:rsidRDefault="00B63CD2" w:rsidP="00B63CD2">
      <w:pPr>
        <w:ind w:firstLine="720"/>
        <w:rPr>
          <w:rFonts w:ascii="Arial" w:hAnsi="Arial" w:cs="Arial"/>
          <w:b/>
          <w:sz w:val="24"/>
          <w:szCs w:val="24"/>
        </w:rPr>
      </w:pPr>
      <w:r w:rsidRPr="004E2D23">
        <w:rPr>
          <w:rFonts w:ascii="Arial" w:hAnsi="Arial" w:cs="Arial"/>
          <w:b/>
          <w:sz w:val="24"/>
          <w:szCs w:val="24"/>
        </w:rPr>
        <w:t xml:space="preserve">Section IV. </w:t>
      </w:r>
      <w:r w:rsidRPr="004E2D23">
        <w:rPr>
          <w:rFonts w:ascii="Arial" w:hAnsi="Arial" w:cs="Arial"/>
          <w:b/>
          <w:sz w:val="24"/>
          <w:szCs w:val="24"/>
        </w:rPr>
        <w:tab/>
        <w:t xml:space="preserve"> Cost Proposal (</w:t>
      </w:r>
      <w:r w:rsidR="006F109F" w:rsidRPr="00B34D2B">
        <w:rPr>
          <w:rFonts w:ascii="Arial" w:hAnsi="Arial" w:cs="Arial"/>
          <w:b/>
          <w:sz w:val="24"/>
          <w:szCs w:val="24"/>
        </w:rPr>
        <w:t>25</w:t>
      </w:r>
      <w:r w:rsidR="00063608" w:rsidRPr="00B34D2B">
        <w:rPr>
          <w:rFonts w:ascii="Arial" w:hAnsi="Arial" w:cs="Arial"/>
          <w:b/>
          <w:sz w:val="24"/>
          <w:szCs w:val="24"/>
        </w:rPr>
        <w:t xml:space="preserve"> </w:t>
      </w:r>
      <w:r w:rsidRPr="004E2D23">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6724D7EF"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w:t>
      </w:r>
      <w:r w:rsidRPr="004E2D23">
        <w:rPr>
          <w:rStyle w:val="InitialStyle"/>
          <w:rFonts w:ascii="Arial" w:hAnsi="Arial" w:cs="Arial"/>
        </w:rPr>
        <w:t xml:space="preserve">on an </w:t>
      </w:r>
      <w:r w:rsidR="00547639" w:rsidRPr="00B34D2B">
        <w:rPr>
          <w:rStyle w:val="InitialStyle"/>
          <w:rFonts w:ascii="Arial" w:hAnsi="Arial" w:cs="Arial"/>
        </w:rPr>
        <w:t>annual</w:t>
      </w:r>
      <w:r w:rsidRPr="004E2D23">
        <w:rPr>
          <w:rStyle w:val="InitialStyle"/>
          <w:rFonts w:ascii="Arial" w:hAnsi="Arial" w:cs="Arial"/>
        </w:rPr>
        <w:t xml:space="preserve"> basis</w:t>
      </w:r>
      <w:r w:rsidRPr="00A71069">
        <w:rPr>
          <w:rStyle w:val="InitialStyle"/>
          <w:rFonts w:ascii="Arial" w:hAnsi="Arial" w:cs="Arial"/>
        </w:rPr>
        <w:t>.</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7"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B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77777777" w:rsidR="007D618A" w:rsidRDefault="00F65DAB" w:rsidP="00547639">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D</w:t>
      </w:r>
      <w:r w:rsidR="007D618A" w:rsidRPr="00A71069">
        <w:rPr>
          <w:rFonts w:ascii="Arial" w:hAnsi="Arial" w:cs="Arial"/>
          <w:sz w:val="24"/>
          <w:szCs w:val="24"/>
        </w:rPr>
        <w:t xml:space="preserve"> – Submitted Question Form</w:t>
      </w:r>
    </w:p>
    <w:p w14:paraId="72CC79DB" w14:textId="77777777" w:rsidR="000300EA" w:rsidRDefault="000300EA" w:rsidP="00F250D2">
      <w:pPr>
        <w:pStyle w:val="ListParagraph"/>
        <w:rPr>
          <w:rFonts w:ascii="Arial" w:hAnsi="Arial" w:cs="Arial"/>
          <w:sz w:val="24"/>
          <w:szCs w:val="24"/>
        </w:rPr>
      </w:pPr>
    </w:p>
    <w:p w14:paraId="3668F003" w14:textId="5C73A8D2" w:rsidR="000300EA" w:rsidRPr="00A71069" w:rsidRDefault="000300EA" w:rsidP="00F250D2">
      <w:pPr>
        <w:numPr>
          <w:ilvl w:val="0"/>
          <w:numId w:val="7"/>
        </w:numPr>
        <w:tabs>
          <w:tab w:val="left" w:pos="1080"/>
        </w:tabs>
        <w:ind w:left="1080" w:hanging="720"/>
        <w:rPr>
          <w:rFonts w:ascii="Arial" w:hAnsi="Arial" w:cs="Arial"/>
          <w:sz w:val="24"/>
          <w:szCs w:val="24"/>
        </w:rPr>
      </w:pPr>
      <w:r>
        <w:rPr>
          <w:rFonts w:ascii="Arial" w:hAnsi="Arial" w:cs="Arial"/>
          <w:sz w:val="24"/>
          <w:szCs w:val="24"/>
        </w:rPr>
        <w:t>Appendix E – Company Rate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21CAEBC2" w:rsidR="00221A14" w:rsidRDefault="00221A14" w:rsidP="00221A14">
      <w:pPr>
        <w:jc w:val="center"/>
        <w:rPr>
          <w:rFonts w:ascii="Arial" w:hAnsi="Arial" w:cs="Arial"/>
          <w:b/>
          <w:sz w:val="28"/>
          <w:szCs w:val="28"/>
        </w:rPr>
      </w:pPr>
      <w:r w:rsidRPr="00A71069">
        <w:rPr>
          <w:rFonts w:ascii="Arial" w:hAnsi="Arial" w:cs="Arial"/>
          <w:b/>
          <w:sz w:val="28"/>
          <w:szCs w:val="28"/>
        </w:rPr>
        <w:t>Department of</w:t>
      </w:r>
      <w:r w:rsidR="0083555D">
        <w:rPr>
          <w:rFonts w:ascii="Arial" w:hAnsi="Arial" w:cs="Arial"/>
          <w:b/>
          <w:sz w:val="28"/>
          <w:szCs w:val="28"/>
        </w:rPr>
        <w:t xml:space="preserve"> Professional and Financial Regulation</w:t>
      </w:r>
    </w:p>
    <w:p w14:paraId="5E4A1E50" w14:textId="7082F7EA" w:rsidR="0083555D" w:rsidRPr="00A71069" w:rsidRDefault="0083555D" w:rsidP="00221A14">
      <w:pPr>
        <w:jc w:val="center"/>
        <w:rPr>
          <w:rFonts w:ascii="Arial" w:hAnsi="Arial" w:cs="Arial"/>
          <w:b/>
          <w:color w:val="FF0000"/>
          <w:sz w:val="28"/>
          <w:szCs w:val="28"/>
        </w:rPr>
      </w:pPr>
      <w:r>
        <w:rPr>
          <w:rFonts w:ascii="Arial" w:hAnsi="Arial" w:cs="Arial"/>
          <w:b/>
          <w:sz w:val="28"/>
          <w:szCs w:val="28"/>
        </w:rPr>
        <w:t>Bureau of Insurance</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7F7AEF1D"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RFP# </w:t>
      </w:r>
      <w:r w:rsidR="00350387">
        <w:rPr>
          <w:rFonts w:ascii="Arial" w:hAnsi="Arial" w:cs="Arial"/>
          <w:b/>
          <w:bCs/>
          <w:sz w:val="28"/>
          <w:szCs w:val="28"/>
        </w:rPr>
        <w:t>202406119</w:t>
      </w:r>
    </w:p>
    <w:p w14:paraId="57CBAAC5" w14:textId="110BB84D" w:rsidR="00221A14" w:rsidRPr="00A71069"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Pre-Qualified Vendor List for</w:t>
      </w:r>
      <w:r w:rsidR="0083555D">
        <w:rPr>
          <w:rStyle w:val="InitialStyle"/>
          <w:rFonts w:ascii="Arial" w:hAnsi="Arial" w:cs="Arial"/>
          <w:b/>
          <w:bCs/>
          <w:sz w:val="28"/>
          <w:szCs w:val="28"/>
          <w:u w:val="single"/>
        </w:rPr>
        <w:t xml:space="preserve"> Life and Health Actuarial Services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proofErr w:type="gramStart"/>
      <w:r w:rsidR="00AC4E4D" w:rsidRPr="00A71069">
        <w:rPr>
          <w:rFonts w:ascii="Arial" w:hAnsi="Arial" w:cs="Arial"/>
          <w:sz w:val="24"/>
          <w:szCs w:val="24"/>
        </w:rPr>
        <w:t>enter</w:t>
      </w:r>
      <w:proofErr w:type="gramEnd"/>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8"/>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06CF87AC" w14:textId="77777777" w:rsidR="0083555D" w:rsidRDefault="00A62F45" w:rsidP="0083555D">
      <w:pPr>
        <w:jc w:val="center"/>
        <w:rPr>
          <w:rFonts w:ascii="Arial" w:hAnsi="Arial" w:cs="Arial"/>
          <w:b/>
          <w:sz w:val="28"/>
          <w:szCs w:val="28"/>
        </w:rPr>
      </w:pPr>
      <w:r w:rsidRPr="00A71069">
        <w:rPr>
          <w:rStyle w:val="InitialStyle"/>
          <w:rFonts w:ascii="Arial" w:hAnsi="Arial" w:cs="Arial"/>
          <w:b/>
          <w:sz w:val="28"/>
          <w:szCs w:val="28"/>
        </w:rPr>
        <w:t xml:space="preserve">Department of </w:t>
      </w:r>
      <w:r w:rsidR="0083555D">
        <w:rPr>
          <w:rFonts w:ascii="Arial" w:hAnsi="Arial" w:cs="Arial"/>
          <w:b/>
          <w:sz w:val="28"/>
          <w:szCs w:val="28"/>
        </w:rPr>
        <w:t>Professional and Financial Regulation</w:t>
      </w:r>
    </w:p>
    <w:p w14:paraId="62948555" w14:textId="77777777" w:rsidR="0083555D" w:rsidRPr="00A71069" w:rsidRDefault="0083555D" w:rsidP="0083555D">
      <w:pPr>
        <w:jc w:val="center"/>
        <w:rPr>
          <w:rFonts w:ascii="Arial" w:hAnsi="Arial" w:cs="Arial"/>
          <w:b/>
          <w:color w:val="FF0000"/>
          <w:sz w:val="28"/>
          <w:szCs w:val="28"/>
        </w:rPr>
      </w:pPr>
      <w:r>
        <w:rPr>
          <w:rFonts w:ascii="Arial" w:hAnsi="Arial" w:cs="Arial"/>
          <w:b/>
          <w:sz w:val="28"/>
          <w:szCs w:val="28"/>
        </w:rPr>
        <w:t>Bureau of Insurance</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2E8A42E4"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350387">
        <w:rPr>
          <w:rStyle w:val="InitialStyle"/>
          <w:rFonts w:ascii="Arial" w:hAnsi="Arial" w:cs="Arial"/>
          <w:b/>
          <w:bCs/>
          <w:color w:val="0070C0"/>
          <w:sz w:val="28"/>
          <w:szCs w:val="28"/>
        </w:rPr>
        <w:t>202406119</w:t>
      </w:r>
    </w:p>
    <w:p w14:paraId="13FCF611" w14:textId="0A297834" w:rsidR="00A62F45" w:rsidRPr="00A71069"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Pre-Qualified Vendor List fo</w:t>
      </w:r>
      <w:r w:rsidR="0083555D">
        <w:rPr>
          <w:rStyle w:val="InitialStyle"/>
          <w:rFonts w:ascii="Arial" w:hAnsi="Arial" w:cs="Arial"/>
          <w:b/>
          <w:bCs/>
          <w:sz w:val="28"/>
          <w:szCs w:val="28"/>
          <w:u w:val="single"/>
        </w:rPr>
        <w:t>r Life and Health Actuarial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31437534" w14:textId="77777777" w:rsidR="00155269" w:rsidRPr="00A71069" w:rsidRDefault="00155269" w:rsidP="007D50B8">
      <w:pPr>
        <w:spacing w:after="200"/>
        <w:rPr>
          <w:rFonts w:ascii="Arial" w:hAnsi="Arial" w:cs="Arial"/>
          <w:i/>
          <w:iCs/>
          <w:sz w:val="24"/>
          <w:szCs w:val="24"/>
        </w:rPr>
      </w:pPr>
      <w:r w:rsidRPr="00A71069">
        <w:rPr>
          <w:rFonts w:ascii="Arial" w:hAnsi="Arial" w:cs="Arial"/>
          <w:i/>
          <w:iCs/>
          <w:sz w:val="24"/>
          <w:szCs w:val="24"/>
        </w:rPr>
        <w:t>By signing this document</w:t>
      </w:r>
      <w:r w:rsidR="004D3038" w:rsidRPr="00A71069">
        <w:rPr>
          <w:rFonts w:ascii="Arial" w:hAnsi="Arial" w:cs="Arial"/>
          <w:i/>
          <w:iCs/>
          <w:sz w:val="24"/>
          <w:szCs w:val="24"/>
        </w:rPr>
        <w:t>,</w:t>
      </w:r>
      <w:r w:rsidRPr="00A71069">
        <w:rPr>
          <w:rFonts w:ascii="Arial" w:hAnsi="Arial" w:cs="Arial"/>
          <w:i/>
          <w:iCs/>
          <w:sz w:val="24"/>
          <w:szCs w:val="24"/>
        </w:rPr>
        <w:t xml:space="preserve"> I certify to the best of my knowledge and belief that the aforemention</w:t>
      </w:r>
      <w:r w:rsidR="004D3038" w:rsidRPr="00A71069">
        <w:rPr>
          <w:rFonts w:ascii="Arial" w:hAnsi="Arial" w:cs="Arial"/>
          <w:i/>
          <w:iCs/>
          <w:sz w:val="24"/>
          <w:szCs w:val="24"/>
        </w:rPr>
        <w:t>ed organization, its principals</w:t>
      </w:r>
      <w:r w:rsidRPr="00A71069">
        <w:rPr>
          <w:rFonts w:ascii="Arial" w:hAnsi="Arial" w:cs="Arial"/>
          <w:i/>
          <w:iCs/>
          <w:sz w:val="24"/>
          <w:szCs w:val="24"/>
        </w:rPr>
        <w:t xml:space="preserve"> and any subcontractors named in this proposal:</w:t>
      </w:r>
    </w:p>
    <w:p w14:paraId="03F409C9"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F</w:t>
      </w:r>
      <w:r w:rsidR="00155269" w:rsidRPr="00A71069">
        <w:rPr>
          <w:rFonts w:ascii="Arial" w:hAnsi="Arial" w:cs="Arial"/>
          <w:i/>
          <w:iCs/>
          <w:sz w:val="24"/>
          <w:szCs w:val="24"/>
        </w:rPr>
        <w:t>raud or a criminal offense in connection with obtaining, attempting to obtain, or performing a federal, state or local government transaction or contract.</w:t>
      </w:r>
    </w:p>
    <w:p w14:paraId="365C349F"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V</w:t>
      </w:r>
      <w:r w:rsidR="00155269" w:rsidRPr="00A71069">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A71069">
        <w:rPr>
          <w:rFonts w:ascii="Arial" w:hAnsi="Arial" w:cs="Arial"/>
          <w:i/>
          <w:iCs/>
          <w:sz w:val="24"/>
          <w:szCs w:val="24"/>
        </w:rPr>
        <w:t>property;</w:t>
      </w:r>
      <w:proofErr w:type="gramEnd"/>
    </w:p>
    <w:p w14:paraId="0A5B8CBC"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A</w:t>
      </w:r>
      <w:r w:rsidR="00155269" w:rsidRPr="00A7106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A71069"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A71069">
        <w:rPr>
          <w:rFonts w:ascii="Arial" w:hAnsi="Arial" w:cs="Arial"/>
          <w:i/>
          <w:iCs/>
          <w:sz w:val="24"/>
          <w:szCs w:val="24"/>
        </w:rPr>
        <w:t>H</w:t>
      </w:r>
      <w:r w:rsidR="00155269" w:rsidRPr="00A71069">
        <w:rPr>
          <w:rFonts w:ascii="Arial" w:hAnsi="Arial" w:cs="Arial"/>
          <w:i/>
          <w:iCs/>
          <w:sz w:val="24"/>
          <w:szCs w:val="24"/>
        </w:rPr>
        <w:t>ave not within a three (3) year period preceding this proposal had one or more federal, state or local government transactions terminated for cause or default</w:t>
      </w:r>
      <w:r w:rsidR="00155269" w:rsidRPr="00A71069">
        <w:rPr>
          <w:rFonts w:ascii="Arial" w:hAnsi="Arial" w:cs="Arial"/>
          <w:sz w:val="24"/>
          <w:szCs w:val="24"/>
        </w:rPr>
        <w:t>.</w:t>
      </w:r>
    </w:p>
    <w:p w14:paraId="363DADE5" w14:textId="77777777" w:rsidR="00155269" w:rsidRPr="00A71069"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71069">
        <w:rPr>
          <w:rFonts w:ascii="Arial" w:hAnsi="Arial" w:cs="Arial"/>
          <w:i/>
          <w:iCs/>
          <w:sz w:val="24"/>
          <w:szCs w:val="24"/>
        </w:rPr>
        <w:t>above-mentioned</w:t>
      </w:r>
      <w:r w:rsidRPr="00A71069">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A71069" w:rsidRDefault="00E82FB4" w:rsidP="007D50B8">
      <w:pPr>
        <w:pStyle w:val="DefaultText"/>
        <w:rPr>
          <w:rStyle w:val="InitialStyle"/>
          <w:rFonts w:ascii="Arial" w:hAnsi="Arial" w:cs="Arial"/>
        </w:rPr>
      </w:pP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1EFD0814" w14:textId="77777777" w:rsidR="0083555D" w:rsidRDefault="003D5C04" w:rsidP="0083555D">
      <w:pPr>
        <w:jc w:val="center"/>
        <w:rPr>
          <w:rFonts w:ascii="Arial" w:hAnsi="Arial" w:cs="Arial"/>
          <w:b/>
          <w:sz w:val="28"/>
          <w:szCs w:val="28"/>
        </w:rPr>
      </w:pPr>
      <w:r w:rsidRPr="00A71069">
        <w:rPr>
          <w:rStyle w:val="InitialStyle"/>
          <w:rFonts w:ascii="Arial" w:hAnsi="Arial" w:cs="Arial"/>
          <w:b/>
          <w:sz w:val="28"/>
          <w:szCs w:val="28"/>
        </w:rPr>
        <w:t xml:space="preserve">Department of </w:t>
      </w:r>
      <w:r w:rsidR="0083555D">
        <w:rPr>
          <w:rFonts w:ascii="Arial" w:hAnsi="Arial" w:cs="Arial"/>
          <w:b/>
          <w:sz w:val="28"/>
          <w:szCs w:val="28"/>
        </w:rPr>
        <w:t>Professional and Financial Regulation</w:t>
      </w:r>
    </w:p>
    <w:p w14:paraId="4AB9A7EC" w14:textId="26ACE276" w:rsidR="003D5C04" w:rsidRPr="00A71069" w:rsidRDefault="0083555D" w:rsidP="0083555D">
      <w:pPr>
        <w:jc w:val="center"/>
        <w:rPr>
          <w:rStyle w:val="InitialStyle"/>
          <w:rFonts w:ascii="Arial" w:hAnsi="Arial" w:cs="Arial"/>
          <w:b/>
          <w:color w:val="FF0000"/>
          <w:sz w:val="28"/>
          <w:szCs w:val="28"/>
        </w:rPr>
      </w:pPr>
      <w:r>
        <w:rPr>
          <w:rFonts w:ascii="Arial" w:hAnsi="Arial" w:cs="Arial"/>
          <w:b/>
          <w:sz w:val="28"/>
          <w:szCs w:val="28"/>
        </w:rPr>
        <w:t>Bureau of Insurance</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4F9C68FE"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350387">
        <w:rPr>
          <w:rStyle w:val="InitialStyle"/>
          <w:rFonts w:ascii="Arial" w:hAnsi="Arial" w:cs="Arial"/>
          <w:b/>
          <w:bCs/>
          <w:sz w:val="28"/>
          <w:szCs w:val="28"/>
        </w:rPr>
        <w:t>202406119</w:t>
      </w:r>
    </w:p>
    <w:p w14:paraId="7B394988" w14:textId="54B72714" w:rsidR="003D5C04" w:rsidRPr="00A71069"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Pre-Qualified Vendor List for</w:t>
      </w:r>
      <w:r w:rsidR="0083555D">
        <w:rPr>
          <w:rStyle w:val="InitialStyle"/>
          <w:rFonts w:ascii="Arial" w:hAnsi="Arial" w:cs="Arial"/>
          <w:b/>
          <w:bCs/>
          <w:sz w:val="28"/>
          <w:szCs w:val="28"/>
          <w:u w:val="single"/>
        </w:rPr>
        <w:t xml:space="preserve"> Life and Health Actuarial Services</w:t>
      </w:r>
    </w:p>
    <w:bookmarkEnd w:id="42"/>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20843BC2" w14:textId="77777777" w:rsidR="0083555D" w:rsidRDefault="00FE4BEB" w:rsidP="0083555D">
      <w:pPr>
        <w:jc w:val="center"/>
        <w:rPr>
          <w:rFonts w:ascii="Arial" w:hAnsi="Arial" w:cs="Arial"/>
          <w:b/>
          <w:sz w:val="28"/>
          <w:szCs w:val="28"/>
        </w:rPr>
      </w:pPr>
      <w:r w:rsidRPr="00A71069">
        <w:rPr>
          <w:rFonts w:ascii="Arial" w:hAnsi="Arial" w:cs="Arial"/>
          <w:b/>
          <w:bCs/>
          <w:sz w:val="28"/>
          <w:szCs w:val="28"/>
        </w:rPr>
        <w:t xml:space="preserve">Department of </w:t>
      </w:r>
      <w:r w:rsidR="0083555D">
        <w:rPr>
          <w:rFonts w:ascii="Arial" w:hAnsi="Arial" w:cs="Arial"/>
          <w:b/>
          <w:sz w:val="28"/>
          <w:szCs w:val="28"/>
        </w:rPr>
        <w:t>Professional and Financial Regulation</w:t>
      </w:r>
    </w:p>
    <w:p w14:paraId="55079FC4" w14:textId="1B3EDBBC" w:rsidR="00FE4BEB" w:rsidRPr="00A71069" w:rsidRDefault="0083555D" w:rsidP="0083555D">
      <w:pPr>
        <w:jc w:val="center"/>
        <w:rPr>
          <w:rStyle w:val="InitialStyle"/>
          <w:rFonts w:ascii="Arial" w:hAnsi="Arial" w:cs="Arial"/>
          <w:b/>
          <w:color w:val="FF0000"/>
          <w:sz w:val="28"/>
          <w:szCs w:val="28"/>
        </w:rPr>
      </w:pPr>
      <w:r>
        <w:rPr>
          <w:rFonts w:ascii="Arial" w:hAnsi="Arial" w:cs="Arial"/>
          <w:b/>
          <w:sz w:val="28"/>
          <w:szCs w:val="28"/>
        </w:rPr>
        <w:t>Bureau of Insurance</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27A5F94"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350387">
        <w:rPr>
          <w:rStyle w:val="InitialStyle"/>
          <w:rFonts w:ascii="Arial" w:hAnsi="Arial" w:cs="Arial"/>
          <w:b/>
          <w:bCs/>
          <w:sz w:val="28"/>
          <w:szCs w:val="28"/>
        </w:rPr>
        <w:t>202406119</w:t>
      </w:r>
    </w:p>
    <w:p w14:paraId="6DEC84DB" w14:textId="1A0EF574"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Pre-Qualified Vendor List for</w:t>
      </w:r>
      <w:r w:rsidR="0083555D">
        <w:rPr>
          <w:rStyle w:val="InitialStyle"/>
          <w:rFonts w:ascii="Arial" w:hAnsi="Arial" w:cs="Arial"/>
          <w:b/>
          <w:bCs/>
          <w:sz w:val="28"/>
          <w:szCs w:val="28"/>
          <w:u w:val="single"/>
        </w:rPr>
        <w:t xml:space="preserve"> Life and Health Actuarial Services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2FE33F95" w:rsidR="006437A6" w:rsidRDefault="006437A6">
      <w:pPr>
        <w:widowControl/>
        <w:autoSpaceDE/>
        <w:autoSpaceDN/>
        <w:rPr>
          <w:rFonts w:ascii="Arial" w:hAnsi="Arial" w:cs="Arial"/>
          <w:color w:val="000000"/>
          <w:sz w:val="24"/>
          <w:szCs w:val="24"/>
        </w:rPr>
      </w:pPr>
      <w:r>
        <w:rPr>
          <w:rFonts w:ascii="Arial" w:hAnsi="Arial" w:cs="Arial"/>
          <w:color w:val="000000"/>
        </w:rPr>
        <w:br w:type="page"/>
      </w:r>
    </w:p>
    <w:p w14:paraId="3C0B04D5" w14:textId="2F76E024" w:rsidR="00EF68D8" w:rsidRDefault="006437A6" w:rsidP="00BC37D4">
      <w:pPr>
        <w:pStyle w:val="DefaultText"/>
        <w:rPr>
          <w:rFonts w:ascii="Arial" w:hAnsi="Arial" w:cs="Arial"/>
          <w:color w:val="000000"/>
        </w:rPr>
      </w:pPr>
      <w:r w:rsidRPr="006437A6">
        <w:rPr>
          <w:rFonts w:ascii="Arial" w:hAnsi="Arial" w:cs="Arial"/>
          <w:color w:val="000000"/>
        </w:rPr>
        <w:lastRenderedPageBreak/>
        <w:t xml:space="preserve">APPENDIX </w:t>
      </w:r>
      <w:r>
        <w:rPr>
          <w:rFonts w:ascii="Arial" w:hAnsi="Arial" w:cs="Arial"/>
          <w:color w:val="000000"/>
        </w:rPr>
        <w:t>E</w:t>
      </w:r>
    </w:p>
    <w:p w14:paraId="1EC9A442" w14:textId="77777777" w:rsidR="006437A6" w:rsidRDefault="006437A6" w:rsidP="00BC37D4">
      <w:pPr>
        <w:pStyle w:val="DefaultText"/>
        <w:rPr>
          <w:rFonts w:ascii="Arial" w:hAnsi="Arial" w:cs="Arial"/>
          <w:color w:val="000000"/>
        </w:rPr>
      </w:pPr>
    </w:p>
    <w:p w14:paraId="122369AA" w14:textId="24383524" w:rsidR="006437A6" w:rsidRPr="00A71069" w:rsidRDefault="00B34D2B" w:rsidP="00BC37D4">
      <w:pPr>
        <w:pStyle w:val="DefaultText"/>
        <w:rPr>
          <w:rFonts w:ascii="Arial" w:hAnsi="Arial" w:cs="Arial"/>
          <w:color w:val="000000"/>
        </w:rPr>
      </w:pPr>
      <w:r>
        <w:rPr>
          <w:rFonts w:ascii="Arial" w:hAnsi="Arial" w:cs="Arial"/>
          <w:noProof/>
          <w:color w:val="000000"/>
        </w:rPr>
        <w:object w:dxaOrig="1440" w:dyaOrig="1440" w14:anchorId="739D1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0.75pt;margin-top:150.95pt;width:363.15pt;height:303.15pt;z-index:251658240;visibility:visible;mso-wrap-edited:f;mso-wrap-distance-left:9pt;mso-wrap-distance-top:0;mso-wrap-distance-right:9pt;mso-wrap-distance-bottom:0;mso-position-horizontal-relative:text;mso-position-vertical-relative:text">
            <v:imagedata r:id="rId29" o:title=""/>
          </v:shape>
          <o:OLEObject Type="Embed" ProgID="Excel.Sheet.8" ShapeID="_x0000_s2050" DrawAspect="Content" ObjectID="_1780981561" r:id="rId30"/>
        </w:object>
      </w:r>
      <w:r w:rsidR="006437A6">
        <w:rPr>
          <w:rFonts w:ascii="Arial" w:hAnsi="Arial" w:cs="Arial"/>
          <w:color w:val="000000"/>
        </w:rPr>
        <w:t>A</w:t>
      </w:r>
      <w:r w:rsidR="006437A6" w:rsidRPr="006437A6">
        <w:rPr>
          <w:rFonts w:ascii="Arial" w:hAnsi="Arial" w:cs="Arial"/>
          <w:color w:val="000000"/>
        </w:rPr>
        <w:t xml:space="preserve">ll Bidders must complete the following table.  </w:t>
      </w:r>
      <w:r w:rsidR="006437A6" w:rsidRPr="00B34D2B">
        <w:rPr>
          <w:rFonts w:ascii="Arial" w:hAnsi="Arial" w:cs="Arial"/>
          <w:color w:val="000000"/>
          <w:u w:val="single"/>
        </w:rPr>
        <w:t xml:space="preserve">Please note that the budget form below may be </w:t>
      </w:r>
      <w:r w:rsidR="00557EE4" w:rsidRPr="00B34D2B">
        <w:rPr>
          <w:rFonts w:ascii="Arial" w:hAnsi="Arial" w:cs="Arial"/>
          <w:color w:val="000000"/>
          <w:u w:val="single"/>
        </w:rPr>
        <w:t xml:space="preserve">edited </w:t>
      </w:r>
      <w:r w:rsidR="006437A6" w:rsidRPr="00B34D2B">
        <w:rPr>
          <w:rFonts w:ascii="Arial" w:hAnsi="Arial" w:cs="Arial"/>
          <w:color w:val="000000"/>
          <w:u w:val="single"/>
        </w:rPr>
        <w:t>in an Excel format by double clicking on the document.</w:t>
      </w:r>
      <w:r w:rsidR="00557EE4">
        <w:rPr>
          <w:rFonts w:ascii="Arial" w:hAnsi="Arial" w:cs="Arial"/>
          <w:color w:val="000000"/>
        </w:rPr>
        <w:t xml:space="preserve"> Staff rates must be all inclusive, including fringe, taxes, assessments, and all other fees. The MBOI will not reimburse for any additional costs outside of the hourly rates noted below</w:t>
      </w:r>
      <w:r w:rsidR="000433D6">
        <w:rPr>
          <w:rFonts w:ascii="Arial" w:hAnsi="Arial" w:cs="Arial"/>
          <w:color w:val="000000"/>
        </w:rPr>
        <w:t xml:space="preserve"> (for example, office expenses, supplies, insurance, IT charges, etc.)</w:t>
      </w:r>
      <w:r w:rsidR="00557EE4">
        <w:rPr>
          <w:rFonts w:ascii="Arial" w:hAnsi="Arial" w:cs="Arial"/>
          <w:color w:val="000000"/>
        </w:rPr>
        <w:t>.</w:t>
      </w:r>
      <w:r w:rsidR="00EE310C">
        <w:rPr>
          <w:rFonts w:ascii="Arial" w:hAnsi="Arial" w:cs="Arial"/>
          <w:color w:val="000000"/>
        </w:rPr>
        <w:t xml:space="preserve"> Any required travel, while not currently contemplated, would be subject to prior approval by the MBOI and will be paid on a pass-through basis based on reasonable and customary amounts without any additional charges permitted. Travel time to and from meetings will not be reimbursed.</w:t>
      </w:r>
    </w:p>
    <w:sectPr w:rsidR="006437A6"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499FA" w14:textId="77777777" w:rsidR="002670A3" w:rsidRDefault="002670A3">
      <w:r>
        <w:separator/>
      </w:r>
    </w:p>
  </w:endnote>
  <w:endnote w:type="continuationSeparator" w:id="0">
    <w:p w14:paraId="68B701FA" w14:textId="77777777" w:rsidR="002670A3" w:rsidRDefault="002670A3">
      <w:r>
        <w:continuationSeparator/>
      </w:r>
    </w:p>
  </w:endnote>
  <w:endnote w:type="continuationNotice" w:id="1">
    <w:p w14:paraId="0CBBD8E1" w14:textId="77777777" w:rsidR="002670A3" w:rsidRDefault="00267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Pr="00350387" w:rsidRDefault="00F71179">
    <w:pPr>
      <w:pStyle w:val="Footer"/>
      <w:framePr w:wrap="around" w:vAnchor="text" w:hAnchor="margin" w:xAlign="right" w:y="1"/>
      <w:jc w:val="both"/>
      <w:rPr>
        <w:rStyle w:val="PageNumber"/>
        <w:rFonts w:ascii="Arial" w:hAnsi="Arial" w:cs="Arial"/>
      </w:rPr>
    </w:pPr>
    <w:r w:rsidRPr="00350387">
      <w:rPr>
        <w:rStyle w:val="PageNumber"/>
        <w:rFonts w:ascii="Arial" w:hAnsi="Arial" w:cs="Arial"/>
      </w:rPr>
      <w:fldChar w:fldCharType="begin"/>
    </w:r>
    <w:r w:rsidRPr="00350387">
      <w:rPr>
        <w:rStyle w:val="PageNumber"/>
        <w:rFonts w:ascii="Arial" w:hAnsi="Arial" w:cs="Arial"/>
      </w:rPr>
      <w:instrText xml:space="preserve">PAGE  </w:instrText>
    </w:r>
    <w:r w:rsidRPr="00350387">
      <w:rPr>
        <w:rStyle w:val="PageNumber"/>
        <w:rFonts w:ascii="Arial" w:hAnsi="Arial" w:cs="Arial"/>
      </w:rPr>
      <w:fldChar w:fldCharType="separate"/>
    </w:r>
    <w:r w:rsidR="009027CB" w:rsidRPr="00350387">
      <w:rPr>
        <w:rStyle w:val="PageNumber"/>
        <w:rFonts w:ascii="Arial" w:hAnsi="Arial" w:cs="Arial"/>
        <w:noProof/>
      </w:rPr>
      <w:t>13</w:t>
    </w:r>
    <w:r w:rsidRPr="00350387">
      <w:rPr>
        <w:rStyle w:val="PageNumber"/>
        <w:rFonts w:ascii="Arial" w:hAnsi="Arial" w:cs="Arial"/>
      </w:rPr>
      <w:fldChar w:fldCharType="end"/>
    </w:r>
  </w:p>
  <w:p w14:paraId="2A00DD02" w14:textId="79B54376" w:rsidR="00F71179" w:rsidRPr="00350387" w:rsidRDefault="00F71179" w:rsidP="00124485">
    <w:pPr>
      <w:pStyle w:val="DefaultText"/>
      <w:ind w:right="360"/>
      <w:rPr>
        <w:rStyle w:val="InitialStyle"/>
        <w:rFonts w:ascii="Arial" w:hAnsi="Arial" w:cs="Arial"/>
        <w:bCs/>
      </w:rPr>
    </w:pPr>
    <w:r w:rsidRPr="00350387">
      <w:rPr>
        <w:rFonts w:ascii="Arial" w:hAnsi="Arial" w:cs="Arial"/>
      </w:rPr>
      <w:t xml:space="preserve">State of Maine RFP# </w:t>
    </w:r>
    <w:r w:rsidR="00350387" w:rsidRPr="00350387">
      <w:rPr>
        <w:rStyle w:val="InitialStyle"/>
        <w:rFonts w:ascii="Arial" w:hAnsi="Arial" w:cs="Arial"/>
        <w:bCs/>
      </w:rPr>
      <w:t>202406119</w:t>
    </w:r>
  </w:p>
  <w:p w14:paraId="7E2B5231" w14:textId="18BBE37C" w:rsidR="00E72668" w:rsidRPr="00350387" w:rsidRDefault="00B63CD2" w:rsidP="00124485">
    <w:pPr>
      <w:pStyle w:val="DefaultText"/>
      <w:ind w:right="360"/>
      <w:rPr>
        <w:rFonts w:ascii="Arial" w:hAnsi="Arial" w:cs="Arial"/>
      </w:rPr>
    </w:pPr>
    <w:r w:rsidRPr="00350387">
      <w:rPr>
        <w:rStyle w:val="InitialStyle"/>
        <w:rFonts w:ascii="Arial" w:hAnsi="Arial" w:cs="Arial"/>
        <w:bCs/>
      </w:rPr>
      <w:t xml:space="preserve">Revised </w:t>
    </w:r>
    <w:r w:rsidR="00706C5C" w:rsidRPr="00350387">
      <w:rPr>
        <w:rStyle w:val="InitialStyle"/>
        <w:rFonts w:ascii="Arial" w:hAnsi="Arial" w:cs="Arial"/>
        <w:bCs/>
      </w:rPr>
      <w:t>9/15</w:t>
    </w:r>
    <w:r w:rsidRPr="00350387">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9CCB" w14:textId="77777777" w:rsidR="002670A3" w:rsidRDefault="002670A3">
      <w:r>
        <w:separator/>
      </w:r>
    </w:p>
  </w:footnote>
  <w:footnote w:type="continuationSeparator" w:id="0">
    <w:p w14:paraId="569B23F5" w14:textId="77777777" w:rsidR="002670A3" w:rsidRDefault="002670A3">
      <w:r>
        <w:continuationSeparator/>
      </w:r>
    </w:p>
  </w:footnote>
  <w:footnote w:type="continuationNotice" w:id="1">
    <w:p w14:paraId="7CB580D4" w14:textId="77777777" w:rsidR="002670A3" w:rsidRDefault="002670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6E7E98"/>
    <w:multiLevelType w:val="hybridMultilevel"/>
    <w:tmpl w:val="6ACA5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5D11775"/>
    <w:multiLevelType w:val="hybridMultilevel"/>
    <w:tmpl w:val="E734621E"/>
    <w:lvl w:ilvl="0" w:tplc="CA107B5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8408779">
    <w:abstractNumId w:val="5"/>
  </w:num>
  <w:num w:numId="2" w16cid:durableId="703142553">
    <w:abstractNumId w:val="0"/>
  </w:num>
  <w:num w:numId="3" w16cid:durableId="1336496512">
    <w:abstractNumId w:val="14"/>
  </w:num>
  <w:num w:numId="4" w16cid:durableId="978341475">
    <w:abstractNumId w:val="21"/>
  </w:num>
  <w:num w:numId="5" w16cid:durableId="418716684">
    <w:abstractNumId w:val="6"/>
  </w:num>
  <w:num w:numId="6" w16cid:durableId="1263879642">
    <w:abstractNumId w:val="9"/>
  </w:num>
  <w:num w:numId="7" w16cid:durableId="156846165">
    <w:abstractNumId w:val="10"/>
  </w:num>
  <w:num w:numId="8" w16cid:durableId="553664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762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364095">
    <w:abstractNumId w:val="19"/>
  </w:num>
  <w:num w:numId="11" w16cid:durableId="1428111692">
    <w:abstractNumId w:val="18"/>
  </w:num>
  <w:num w:numId="12" w16cid:durableId="1750809404">
    <w:abstractNumId w:val="24"/>
  </w:num>
  <w:num w:numId="13" w16cid:durableId="459107397">
    <w:abstractNumId w:val="4"/>
  </w:num>
  <w:num w:numId="14" w16cid:durableId="350645842">
    <w:abstractNumId w:val="8"/>
  </w:num>
  <w:num w:numId="15" w16cid:durableId="1392535459">
    <w:abstractNumId w:val="15"/>
  </w:num>
  <w:num w:numId="16" w16cid:durableId="1486358342">
    <w:abstractNumId w:val="16"/>
  </w:num>
  <w:num w:numId="17" w16cid:durableId="1228297561">
    <w:abstractNumId w:val="1"/>
  </w:num>
  <w:num w:numId="18" w16cid:durableId="752816564">
    <w:abstractNumId w:val="12"/>
  </w:num>
  <w:num w:numId="19" w16cid:durableId="146556246">
    <w:abstractNumId w:val="11"/>
  </w:num>
  <w:num w:numId="20" w16cid:durableId="826439833">
    <w:abstractNumId w:val="7"/>
  </w:num>
  <w:num w:numId="21" w16cid:durableId="1895193552">
    <w:abstractNumId w:val="20"/>
  </w:num>
  <w:num w:numId="22" w16cid:durableId="1749617922">
    <w:abstractNumId w:val="22"/>
  </w:num>
  <w:num w:numId="23" w16cid:durableId="1831946035">
    <w:abstractNumId w:val="3"/>
  </w:num>
  <w:num w:numId="24" w16cid:durableId="179355179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00EA"/>
    <w:rsid w:val="00031D77"/>
    <w:rsid w:val="00032176"/>
    <w:rsid w:val="000322EF"/>
    <w:rsid w:val="00032ABA"/>
    <w:rsid w:val="00032D94"/>
    <w:rsid w:val="0003345C"/>
    <w:rsid w:val="00033EB8"/>
    <w:rsid w:val="000348CF"/>
    <w:rsid w:val="0003530B"/>
    <w:rsid w:val="0003727C"/>
    <w:rsid w:val="00037439"/>
    <w:rsid w:val="000378CC"/>
    <w:rsid w:val="00037A91"/>
    <w:rsid w:val="00037BC6"/>
    <w:rsid w:val="000418FC"/>
    <w:rsid w:val="0004203E"/>
    <w:rsid w:val="00042978"/>
    <w:rsid w:val="000433D6"/>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08"/>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376D"/>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478C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77ED6"/>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35C9"/>
    <w:rsid w:val="001F407C"/>
    <w:rsid w:val="001F7011"/>
    <w:rsid w:val="001F75A5"/>
    <w:rsid w:val="001F761E"/>
    <w:rsid w:val="002001BB"/>
    <w:rsid w:val="00201F2F"/>
    <w:rsid w:val="0020201A"/>
    <w:rsid w:val="00203786"/>
    <w:rsid w:val="00203AEE"/>
    <w:rsid w:val="00204C14"/>
    <w:rsid w:val="00204D57"/>
    <w:rsid w:val="0020582C"/>
    <w:rsid w:val="00206B04"/>
    <w:rsid w:val="00207711"/>
    <w:rsid w:val="002112F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40C"/>
    <w:rsid w:val="00246AD0"/>
    <w:rsid w:val="0024766D"/>
    <w:rsid w:val="00250319"/>
    <w:rsid w:val="002510E0"/>
    <w:rsid w:val="0025279E"/>
    <w:rsid w:val="00252FFC"/>
    <w:rsid w:val="0025317C"/>
    <w:rsid w:val="00254FD3"/>
    <w:rsid w:val="002577C9"/>
    <w:rsid w:val="00260702"/>
    <w:rsid w:val="00261A00"/>
    <w:rsid w:val="00264731"/>
    <w:rsid w:val="0026540D"/>
    <w:rsid w:val="00266057"/>
    <w:rsid w:val="002670A3"/>
    <w:rsid w:val="00267340"/>
    <w:rsid w:val="00271387"/>
    <w:rsid w:val="0027211A"/>
    <w:rsid w:val="00272494"/>
    <w:rsid w:val="00273D85"/>
    <w:rsid w:val="002774D5"/>
    <w:rsid w:val="002804CD"/>
    <w:rsid w:val="002808C0"/>
    <w:rsid w:val="002811CC"/>
    <w:rsid w:val="00281C98"/>
    <w:rsid w:val="00283902"/>
    <w:rsid w:val="0029027E"/>
    <w:rsid w:val="002904B4"/>
    <w:rsid w:val="00291AA8"/>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387"/>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6C90"/>
    <w:rsid w:val="003E7834"/>
    <w:rsid w:val="003E7A67"/>
    <w:rsid w:val="003F0636"/>
    <w:rsid w:val="003F27F0"/>
    <w:rsid w:val="003F5A29"/>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300A"/>
    <w:rsid w:val="00424CFD"/>
    <w:rsid w:val="004268EB"/>
    <w:rsid w:val="00430596"/>
    <w:rsid w:val="0043098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5A6A"/>
    <w:rsid w:val="004B69CF"/>
    <w:rsid w:val="004B6E47"/>
    <w:rsid w:val="004B7A3A"/>
    <w:rsid w:val="004C0925"/>
    <w:rsid w:val="004C19B2"/>
    <w:rsid w:val="004C1DCB"/>
    <w:rsid w:val="004C2FA6"/>
    <w:rsid w:val="004C3D91"/>
    <w:rsid w:val="004C4677"/>
    <w:rsid w:val="004C5088"/>
    <w:rsid w:val="004C5EE7"/>
    <w:rsid w:val="004C6CF9"/>
    <w:rsid w:val="004D0DDA"/>
    <w:rsid w:val="004D10BA"/>
    <w:rsid w:val="004D18CC"/>
    <w:rsid w:val="004D1BDF"/>
    <w:rsid w:val="004D2BF3"/>
    <w:rsid w:val="004D3038"/>
    <w:rsid w:val="004D39AF"/>
    <w:rsid w:val="004D429C"/>
    <w:rsid w:val="004D51EC"/>
    <w:rsid w:val="004D5C6C"/>
    <w:rsid w:val="004E233E"/>
    <w:rsid w:val="004E23C3"/>
    <w:rsid w:val="004E2D23"/>
    <w:rsid w:val="004E4AC3"/>
    <w:rsid w:val="004E630F"/>
    <w:rsid w:val="004E6C82"/>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0F6"/>
    <w:rsid w:val="005239C7"/>
    <w:rsid w:val="00524A93"/>
    <w:rsid w:val="005250F0"/>
    <w:rsid w:val="0052577E"/>
    <w:rsid w:val="00526145"/>
    <w:rsid w:val="00526297"/>
    <w:rsid w:val="00527EF4"/>
    <w:rsid w:val="00530D66"/>
    <w:rsid w:val="00530F2B"/>
    <w:rsid w:val="00531960"/>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47639"/>
    <w:rsid w:val="00550E65"/>
    <w:rsid w:val="00550F13"/>
    <w:rsid w:val="005524B9"/>
    <w:rsid w:val="00552669"/>
    <w:rsid w:val="005526C7"/>
    <w:rsid w:val="005536FD"/>
    <w:rsid w:val="00554B0D"/>
    <w:rsid w:val="0055557A"/>
    <w:rsid w:val="0055724D"/>
    <w:rsid w:val="00557EE4"/>
    <w:rsid w:val="00557F71"/>
    <w:rsid w:val="00557FFC"/>
    <w:rsid w:val="005600F1"/>
    <w:rsid w:val="00560B17"/>
    <w:rsid w:val="00560B80"/>
    <w:rsid w:val="0056112E"/>
    <w:rsid w:val="00561251"/>
    <w:rsid w:val="00561467"/>
    <w:rsid w:val="00561CC8"/>
    <w:rsid w:val="005630FC"/>
    <w:rsid w:val="005669D1"/>
    <w:rsid w:val="005677F4"/>
    <w:rsid w:val="00570116"/>
    <w:rsid w:val="0057159B"/>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1F17"/>
    <w:rsid w:val="005D356F"/>
    <w:rsid w:val="005D419D"/>
    <w:rsid w:val="005D4303"/>
    <w:rsid w:val="005D5031"/>
    <w:rsid w:val="005D64BF"/>
    <w:rsid w:val="005D7272"/>
    <w:rsid w:val="005E01BF"/>
    <w:rsid w:val="005E0D92"/>
    <w:rsid w:val="005E188B"/>
    <w:rsid w:val="005E1A90"/>
    <w:rsid w:val="005E52D3"/>
    <w:rsid w:val="005E621E"/>
    <w:rsid w:val="005E63E9"/>
    <w:rsid w:val="005E6AF4"/>
    <w:rsid w:val="005E70F9"/>
    <w:rsid w:val="005E7244"/>
    <w:rsid w:val="005F04E5"/>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227A"/>
    <w:rsid w:val="00623DBE"/>
    <w:rsid w:val="006247F2"/>
    <w:rsid w:val="0062519E"/>
    <w:rsid w:val="0062711D"/>
    <w:rsid w:val="00627485"/>
    <w:rsid w:val="00627E81"/>
    <w:rsid w:val="00630625"/>
    <w:rsid w:val="00631A66"/>
    <w:rsid w:val="006340B7"/>
    <w:rsid w:val="006352BD"/>
    <w:rsid w:val="00635571"/>
    <w:rsid w:val="0063607E"/>
    <w:rsid w:val="006402F1"/>
    <w:rsid w:val="00642478"/>
    <w:rsid w:val="00642700"/>
    <w:rsid w:val="00642A74"/>
    <w:rsid w:val="006437A6"/>
    <w:rsid w:val="00643A3D"/>
    <w:rsid w:val="0064412F"/>
    <w:rsid w:val="006457B5"/>
    <w:rsid w:val="00646B4F"/>
    <w:rsid w:val="00646E7F"/>
    <w:rsid w:val="00650977"/>
    <w:rsid w:val="006569F5"/>
    <w:rsid w:val="00656D00"/>
    <w:rsid w:val="006600E9"/>
    <w:rsid w:val="00660BE2"/>
    <w:rsid w:val="006626B4"/>
    <w:rsid w:val="00662FF6"/>
    <w:rsid w:val="00663EDF"/>
    <w:rsid w:val="006656D5"/>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6833"/>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09F"/>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75E"/>
    <w:rsid w:val="00735C0A"/>
    <w:rsid w:val="00736632"/>
    <w:rsid w:val="0073752F"/>
    <w:rsid w:val="00744658"/>
    <w:rsid w:val="00744EBF"/>
    <w:rsid w:val="00744F4D"/>
    <w:rsid w:val="00746C42"/>
    <w:rsid w:val="00746EA3"/>
    <w:rsid w:val="00750351"/>
    <w:rsid w:val="00753968"/>
    <w:rsid w:val="00754A06"/>
    <w:rsid w:val="00756780"/>
    <w:rsid w:val="0076081A"/>
    <w:rsid w:val="0076082D"/>
    <w:rsid w:val="007614DA"/>
    <w:rsid w:val="00763F85"/>
    <w:rsid w:val="00764460"/>
    <w:rsid w:val="0076700B"/>
    <w:rsid w:val="0076779A"/>
    <w:rsid w:val="00770F09"/>
    <w:rsid w:val="00773250"/>
    <w:rsid w:val="007732CE"/>
    <w:rsid w:val="0077368A"/>
    <w:rsid w:val="0077444C"/>
    <w:rsid w:val="00775D51"/>
    <w:rsid w:val="00777AC7"/>
    <w:rsid w:val="0078024D"/>
    <w:rsid w:val="0078087C"/>
    <w:rsid w:val="007808E8"/>
    <w:rsid w:val="0078423E"/>
    <w:rsid w:val="0078689B"/>
    <w:rsid w:val="00791DF1"/>
    <w:rsid w:val="00792777"/>
    <w:rsid w:val="00794E3C"/>
    <w:rsid w:val="00795DD3"/>
    <w:rsid w:val="00797F8E"/>
    <w:rsid w:val="007A13D3"/>
    <w:rsid w:val="007A344B"/>
    <w:rsid w:val="007A3DEE"/>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5D95"/>
    <w:rsid w:val="00806B17"/>
    <w:rsid w:val="00806E48"/>
    <w:rsid w:val="00807568"/>
    <w:rsid w:val="00812811"/>
    <w:rsid w:val="00813281"/>
    <w:rsid w:val="00813ABE"/>
    <w:rsid w:val="00813DAD"/>
    <w:rsid w:val="00816913"/>
    <w:rsid w:val="00816F41"/>
    <w:rsid w:val="00820062"/>
    <w:rsid w:val="0082009B"/>
    <w:rsid w:val="008207BD"/>
    <w:rsid w:val="00820EA5"/>
    <w:rsid w:val="00822AA1"/>
    <w:rsid w:val="00824DC6"/>
    <w:rsid w:val="00825AD4"/>
    <w:rsid w:val="008262F6"/>
    <w:rsid w:val="008264D3"/>
    <w:rsid w:val="00826D2D"/>
    <w:rsid w:val="008309A2"/>
    <w:rsid w:val="00831D41"/>
    <w:rsid w:val="00834B15"/>
    <w:rsid w:val="0083555D"/>
    <w:rsid w:val="00835732"/>
    <w:rsid w:val="0083647B"/>
    <w:rsid w:val="008365C3"/>
    <w:rsid w:val="00837152"/>
    <w:rsid w:val="00844E2E"/>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3B11"/>
    <w:rsid w:val="008C623C"/>
    <w:rsid w:val="008D1C42"/>
    <w:rsid w:val="008D25D8"/>
    <w:rsid w:val="008D4BDF"/>
    <w:rsid w:val="008D6C04"/>
    <w:rsid w:val="008D703F"/>
    <w:rsid w:val="008E070F"/>
    <w:rsid w:val="008E0B24"/>
    <w:rsid w:val="008E35B2"/>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22C4"/>
    <w:rsid w:val="009B3C26"/>
    <w:rsid w:val="009B43B4"/>
    <w:rsid w:val="009B52EF"/>
    <w:rsid w:val="009B57C3"/>
    <w:rsid w:val="009B6955"/>
    <w:rsid w:val="009B743B"/>
    <w:rsid w:val="009B78B3"/>
    <w:rsid w:val="009B7EEB"/>
    <w:rsid w:val="009C066A"/>
    <w:rsid w:val="009C082C"/>
    <w:rsid w:val="009C102F"/>
    <w:rsid w:val="009C16C9"/>
    <w:rsid w:val="009C323B"/>
    <w:rsid w:val="009C3380"/>
    <w:rsid w:val="009D1F7A"/>
    <w:rsid w:val="009D278A"/>
    <w:rsid w:val="009D3C5E"/>
    <w:rsid w:val="009D5D74"/>
    <w:rsid w:val="009D66B7"/>
    <w:rsid w:val="009D6826"/>
    <w:rsid w:val="009D7652"/>
    <w:rsid w:val="009D7B97"/>
    <w:rsid w:val="009E0849"/>
    <w:rsid w:val="009E2C0E"/>
    <w:rsid w:val="009E2FC3"/>
    <w:rsid w:val="009E346E"/>
    <w:rsid w:val="009E489B"/>
    <w:rsid w:val="009E4F11"/>
    <w:rsid w:val="009E551B"/>
    <w:rsid w:val="009E5B01"/>
    <w:rsid w:val="009E6B35"/>
    <w:rsid w:val="009F2106"/>
    <w:rsid w:val="009F6F53"/>
    <w:rsid w:val="00A01495"/>
    <w:rsid w:val="00A029E2"/>
    <w:rsid w:val="00A05321"/>
    <w:rsid w:val="00A10E1C"/>
    <w:rsid w:val="00A1140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5407"/>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739"/>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6475"/>
    <w:rsid w:val="00AD76E9"/>
    <w:rsid w:val="00AD79CC"/>
    <w:rsid w:val="00AD7C80"/>
    <w:rsid w:val="00AE1251"/>
    <w:rsid w:val="00AE1C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A9F"/>
    <w:rsid w:val="00B34B07"/>
    <w:rsid w:val="00B34D2B"/>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6836"/>
    <w:rsid w:val="00BA6D02"/>
    <w:rsid w:val="00BA7A4E"/>
    <w:rsid w:val="00BB034E"/>
    <w:rsid w:val="00BB2474"/>
    <w:rsid w:val="00BB2746"/>
    <w:rsid w:val="00BB3577"/>
    <w:rsid w:val="00BB4664"/>
    <w:rsid w:val="00BB4EC7"/>
    <w:rsid w:val="00BB5857"/>
    <w:rsid w:val="00BB62F7"/>
    <w:rsid w:val="00BC16EA"/>
    <w:rsid w:val="00BC1E97"/>
    <w:rsid w:val="00BC3396"/>
    <w:rsid w:val="00BC37D4"/>
    <w:rsid w:val="00BC41B7"/>
    <w:rsid w:val="00BD11D8"/>
    <w:rsid w:val="00BD213A"/>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CC1"/>
    <w:rsid w:val="00C22DE4"/>
    <w:rsid w:val="00C23ACD"/>
    <w:rsid w:val="00C244E8"/>
    <w:rsid w:val="00C2496D"/>
    <w:rsid w:val="00C26527"/>
    <w:rsid w:val="00C26785"/>
    <w:rsid w:val="00C26A9B"/>
    <w:rsid w:val="00C26C7D"/>
    <w:rsid w:val="00C30392"/>
    <w:rsid w:val="00C30F77"/>
    <w:rsid w:val="00C31DD3"/>
    <w:rsid w:val="00C32855"/>
    <w:rsid w:val="00C332B2"/>
    <w:rsid w:val="00C335F3"/>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86A53"/>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445F"/>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C784D"/>
    <w:rsid w:val="00DD0AFD"/>
    <w:rsid w:val="00DD12B7"/>
    <w:rsid w:val="00DD2092"/>
    <w:rsid w:val="00DD6D57"/>
    <w:rsid w:val="00DD77AF"/>
    <w:rsid w:val="00DD7E27"/>
    <w:rsid w:val="00DE305F"/>
    <w:rsid w:val="00DE513E"/>
    <w:rsid w:val="00DE5EDC"/>
    <w:rsid w:val="00DE611F"/>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3D42"/>
    <w:rsid w:val="00E2406B"/>
    <w:rsid w:val="00E24175"/>
    <w:rsid w:val="00E241CF"/>
    <w:rsid w:val="00E309E5"/>
    <w:rsid w:val="00E316A0"/>
    <w:rsid w:val="00E34474"/>
    <w:rsid w:val="00E34BDE"/>
    <w:rsid w:val="00E34E8D"/>
    <w:rsid w:val="00E3589A"/>
    <w:rsid w:val="00E36A4B"/>
    <w:rsid w:val="00E36B76"/>
    <w:rsid w:val="00E36B80"/>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86602"/>
    <w:rsid w:val="00E9067E"/>
    <w:rsid w:val="00E90745"/>
    <w:rsid w:val="00E92564"/>
    <w:rsid w:val="00E92AAE"/>
    <w:rsid w:val="00E9601D"/>
    <w:rsid w:val="00E9654F"/>
    <w:rsid w:val="00E96CA3"/>
    <w:rsid w:val="00E96E24"/>
    <w:rsid w:val="00EA03ED"/>
    <w:rsid w:val="00EA25B9"/>
    <w:rsid w:val="00EA3309"/>
    <w:rsid w:val="00EA511A"/>
    <w:rsid w:val="00EA5B8F"/>
    <w:rsid w:val="00EA5DC5"/>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10C"/>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07"/>
    <w:rsid w:val="00F2493A"/>
    <w:rsid w:val="00F250D2"/>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6E2D"/>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71CB"/>
    <w:rsid w:val="00F9214D"/>
    <w:rsid w:val="00F921B3"/>
    <w:rsid w:val="00F92E62"/>
    <w:rsid w:val="00F934A0"/>
    <w:rsid w:val="00F953B5"/>
    <w:rsid w:val="00F95474"/>
    <w:rsid w:val="00F96C9F"/>
    <w:rsid w:val="00FA00D5"/>
    <w:rsid w:val="00FA0FEB"/>
    <w:rsid w:val="00FA1568"/>
    <w:rsid w:val="00FA2088"/>
    <w:rsid w:val="00FA2A8E"/>
    <w:rsid w:val="00FA7B14"/>
    <w:rsid w:val="00FB0BA3"/>
    <w:rsid w:val="00FB0C26"/>
    <w:rsid w:val="00FB5B77"/>
    <w:rsid w:val="00FB6121"/>
    <w:rsid w:val="00FB671B"/>
    <w:rsid w:val="00FB6976"/>
    <w:rsid w:val="00FB7533"/>
    <w:rsid w:val="00FC3AEA"/>
    <w:rsid w:val="00FC4373"/>
    <w:rsid w:val="00FC4764"/>
    <w:rsid w:val="00FC4E38"/>
    <w:rsid w:val="00FD0C4A"/>
    <w:rsid w:val="00FD35B3"/>
    <w:rsid w:val="00FD3F5F"/>
    <w:rsid w:val="00FD7E43"/>
    <w:rsid w:val="00FE1E9A"/>
    <w:rsid w:val="00FE23E6"/>
    <w:rsid w:val="00FE422C"/>
    <w:rsid w:val="00FE4831"/>
    <w:rsid w:val="00FE4BEB"/>
    <w:rsid w:val="00FE5FB2"/>
    <w:rsid w:val="00FE6474"/>
    <w:rsid w:val="00FF188F"/>
    <w:rsid w:val="00FF3DE5"/>
    <w:rsid w:val="00FF42DE"/>
    <w:rsid w:val="00FF544D"/>
    <w:rsid w:val="00FF6469"/>
    <w:rsid w:val="00FF72DE"/>
    <w:rsid w:val="409703B7"/>
    <w:rsid w:val="461C57C7"/>
    <w:rsid w:val="4BE9C668"/>
    <w:rsid w:val="639D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character" w:customStyle="1" w:styleId="HeaderChar">
    <w:name w:val="Header Char"/>
    <w:basedOn w:val="DefaultParagraphFont"/>
    <w:link w:val="Header"/>
    <w:uiPriority w:val="99"/>
    <w:rsid w:val="001F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1959543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legislature.maine.gov/legis/statutes/24-A/title24-Asec2752.htm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law.cornell.edu/cfr/text/45/154.2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gislature.maine.gov/legis/statutes/24-A/title24-Asec2752.html" TargetMode="External"/><Relationship Id="rId25" Type="http://schemas.openxmlformats.org/officeDocument/2006/relationships/hyperlink" Target="http://www.maine.gov/dafs/bbm/procurementservices/vendors/pqvl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pfr/insurance/sites/maine.gov.pfr.insurance/files/inline-files/425-final-rule.pdf"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bbm/procurementservices/vendors/pqv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gov/dafs/bbm/procurementservices/vendors/pqvls" TargetMode="External"/><Relationship Id="rId23" Type="http://schemas.openxmlformats.org/officeDocument/2006/relationships/hyperlink" Target="http://www.mainelegislature.org/legis/statutes/1/title1sec401.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ew.officeapps.live.com/op/view.aspx?src=https%3A%2F%2Fwww.maine.gov%2Fsos%2Fcec%2Frules%2F02%2F031%2F031c420.doc&amp;wdOrigin=BROWSELI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law.cornell.edu/cfr/text/45/156.100"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06962-2205-4724-B3FD-0BCD0B4C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3.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5193</Words>
  <Characters>29292</Characters>
  <Application>Microsoft Office Word</Application>
  <DocSecurity>0</DocSecurity>
  <Lines>957</Lines>
  <Paragraphs>333</Paragraphs>
  <ScaleCrop>false</ScaleCrop>
  <Company>State of Maine</Company>
  <LinksUpToDate>false</LinksUpToDate>
  <CharactersWithSpaces>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2018-02-28T17:44:00Z</cp:lastPrinted>
  <dcterms:created xsi:type="dcterms:W3CDTF">2024-06-27T12:20:00Z</dcterms:created>
  <dcterms:modified xsi:type="dcterms:W3CDTF">2024-06-27T12:20:00Z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39d4663acdd2f57ea2921c93dc3b53b87d0d00242d259aed7ce86f6a33ef80a6</vt:lpwstr>
  </property>
  <property fmtid="{D5CDD505-2E9C-101B-9397-08002B2CF9AE}" pid="5" name="MediaServiceImageTags">
    <vt:lpwstr/>
  </property>
</Properties>
</file>