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8FEA" w14:textId="77777777" w:rsidR="00E25FC1" w:rsidRPr="00C118CB" w:rsidRDefault="00E25FC1" w:rsidP="00E25FC1">
      <w:pPr>
        <w:keepNext/>
        <w:widowControl w:val="0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260"/>
          <w:tab w:val="left" w:pos="2880"/>
          <w:tab w:val="left" w:pos="360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snapToGrid w:val="0"/>
          <w:color w:val="000000"/>
          <w:sz w:val="24"/>
          <w:szCs w:val="24"/>
        </w:rPr>
      </w:pPr>
      <w:r w:rsidRPr="00C118CB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E46ED98" wp14:editId="7215B975">
            <wp:simplePos x="0" y="0"/>
            <wp:positionH relativeFrom="column">
              <wp:posOffset>44450</wp:posOffset>
            </wp:positionH>
            <wp:positionV relativeFrom="paragraph">
              <wp:posOffset>-232410</wp:posOffset>
            </wp:positionV>
            <wp:extent cx="622935" cy="622935"/>
            <wp:effectExtent l="0" t="0" r="5715" b="5715"/>
            <wp:wrapNone/>
            <wp:docPr id="4" name="Picture 4" descr="seal_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_m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</w:rPr>
        <w:t>STATE OF MAINE REQUEST FOR PROPOSALS</w:t>
      </w:r>
    </w:p>
    <w:p w14:paraId="1DE8F9B9" w14:textId="1311F1A6" w:rsidR="00E25FC1" w:rsidRPr="00FC62F9" w:rsidRDefault="00E25FC1" w:rsidP="00E25FC1">
      <w:pPr>
        <w:jc w:val="center"/>
        <w:rPr>
          <w:rFonts w:ascii="Arial" w:eastAsia="Times New Roman" w:hAnsi="Arial" w:cs="Arial"/>
          <w:b/>
          <w:snapToGrid w:val="0"/>
          <w:sz w:val="24"/>
          <w:szCs w:val="24"/>
          <w:u w:val="single"/>
        </w:rPr>
      </w:pPr>
      <w:r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>RFP AMENDMENT</w:t>
      </w:r>
      <w:r w:rsidR="008A3C2E"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 xml:space="preserve"> # </w:t>
      </w:r>
      <w:r w:rsidR="00B168A1" w:rsidRPr="00FC62F9">
        <w:rPr>
          <w:rFonts w:ascii="Arial" w:eastAsia="Times New Roman" w:hAnsi="Arial" w:cs="Arial"/>
          <w:b/>
          <w:snapToGrid w:val="0"/>
          <w:sz w:val="24"/>
          <w:szCs w:val="24"/>
          <w:u w:val="single"/>
        </w:rPr>
        <w:t>4</w:t>
      </w:r>
    </w:p>
    <w:p w14:paraId="0DC0EF66" w14:textId="77777777" w:rsidR="00E25FC1" w:rsidRPr="00FC62F9" w:rsidRDefault="00E25FC1" w:rsidP="00E25FC1">
      <w:pPr>
        <w:jc w:val="center"/>
        <w:rPr>
          <w:rFonts w:ascii="Arial" w:hAnsi="Arial" w:cs="Arial"/>
        </w:rPr>
      </w:pPr>
    </w:p>
    <w:tbl>
      <w:tblPr>
        <w:tblStyle w:val="TableGrid"/>
        <w:tblW w:w="10170" w:type="dxa"/>
        <w:tblInd w:w="-162" w:type="dxa"/>
        <w:tblLook w:val="04A0" w:firstRow="1" w:lastRow="0" w:firstColumn="1" w:lastColumn="0" w:noHBand="0" w:noVBand="1"/>
      </w:tblPr>
      <w:tblGrid>
        <w:gridCol w:w="3600"/>
        <w:gridCol w:w="6570"/>
      </w:tblGrid>
      <w:tr w:rsidR="00FC62F9" w:rsidRPr="00FC62F9" w14:paraId="5E0CB11F" w14:textId="77777777" w:rsidTr="00005309">
        <w:tc>
          <w:tcPr>
            <w:tcW w:w="3600" w:type="dxa"/>
          </w:tcPr>
          <w:p w14:paraId="3DACD094" w14:textId="77777777" w:rsidR="00B02C35" w:rsidRPr="00FC62F9" w:rsidRDefault="00B02C35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C62F9">
              <w:rPr>
                <w:rFonts w:ascii="Arial" w:hAnsi="Arial" w:cs="Arial"/>
                <w:b/>
                <w:sz w:val="24"/>
                <w:szCs w:val="24"/>
              </w:rPr>
              <w:t>RFP NUMBER AND TITLE:</w:t>
            </w:r>
          </w:p>
        </w:tc>
        <w:tc>
          <w:tcPr>
            <w:tcW w:w="6570" w:type="dxa"/>
            <w:vAlign w:val="center"/>
          </w:tcPr>
          <w:p w14:paraId="29CAA445" w14:textId="721D5314" w:rsidR="00B02C35" w:rsidRPr="00FC62F9" w:rsidRDefault="009174D1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FC62F9">
              <w:rPr>
                <w:rFonts w:ascii="Arial" w:hAnsi="Arial" w:cs="Arial"/>
                <w:sz w:val="24"/>
                <w:szCs w:val="24"/>
              </w:rPr>
              <w:t xml:space="preserve">RFP 202412212 Pre-Qualified Vendor List for </w:t>
            </w:r>
            <w:r w:rsidR="00356C48" w:rsidRPr="00FC62F9">
              <w:rPr>
                <w:rFonts w:ascii="Arial" w:hAnsi="Arial" w:cs="Arial"/>
                <w:sz w:val="24"/>
                <w:szCs w:val="24"/>
              </w:rPr>
              <w:t xml:space="preserve">Home for Good </w:t>
            </w:r>
            <w:r w:rsidR="00730B65" w:rsidRPr="00FC62F9">
              <w:rPr>
                <w:rFonts w:ascii="Arial" w:hAnsi="Arial" w:cs="Arial"/>
                <w:sz w:val="24"/>
                <w:szCs w:val="24"/>
              </w:rPr>
              <w:t xml:space="preserve">Services </w:t>
            </w:r>
            <w:r w:rsidR="00356C48" w:rsidRPr="00FC62F9">
              <w:rPr>
                <w:rFonts w:ascii="Arial" w:hAnsi="Arial" w:cs="Arial"/>
                <w:b/>
                <w:bCs/>
                <w:sz w:val="24"/>
                <w:szCs w:val="24"/>
              </w:rPr>
              <w:t>(as amended)</w:t>
            </w:r>
          </w:p>
        </w:tc>
      </w:tr>
      <w:tr w:rsidR="00FC62F9" w:rsidRPr="00FC62F9" w14:paraId="3A667632" w14:textId="77777777" w:rsidTr="00874F76">
        <w:tc>
          <w:tcPr>
            <w:tcW w:w="3600" w:type="dxa"/>
          </w:tcPr>
          <w:p w14:paraId="47622DD5" w14:textId="2DC8259D" w:rsidR="00B531C0" w:rsidRPr="00FC62F9" w:rsidRDefault="00B531C0" w:rsidP="00B531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C62F9">
              <w:rPr>
                <w:rFonts w:ascii="Arial" w:hAnsi="Arial" w:cs="Arial"/>
                <w:b/>
                <w:sz w:val="24"/>
                <w:szCs w:val="24"/>
              </w:rPr>
              <w:t>RFP ISSUED BY:</w:t>
            </w:r>
          </w:p>
        </w:tc>
        <w:tc>
          <w:tcPr>
            <w:tcW w:w="6570" w:type="dxa"/>
            <w:vAlign w:val="center"/>
          </w:tcPr>
          <w:p w14:paraId="1C852198" w14:textId="5149DB60" w:rsidR="00B531C0" w:rsidRPr="00FC62F9" w:rsidRDefault="009174D1" w:rsidP="00B531C0">
            <w:pPr>
              <w:rPr>
                <w:rFonts w:ascii="Arial" w:hAnsi="Arial" w:cs="Arial"/>
                <w:sz w:val="24"/>
                <w:szCs w:val="24"/>
              </w:rPr>
            </w:pPr>
            <w:r w:rsidRPr="00FC62F9">
              <w:rPr>
                <w:rFonts w:ascii="Arial" w:hAnsi="Arial" w:cs="Arial"/>
                <w:sz w:val="24"/>
                <w:szCs w:val="24"/>
              </w:rPr>
              <w:t>Department of Health and Human Services, Office of Behavioral Health</w:t>
            </w:r>
          </w:p>
        </w:tc>
      </w:tr>
      <w:tr w:rsidR="00B02C35" w:rsidRPr="00943B75" w14:paraId="6AC79E99" w14:textId="77777777" w:rsidTr="00990843">
        <w:tc>
          <w:tcPr>
            <w:tcW w:w="3600" w:type="dxa"/>
          </w:tcPr>
          <w:p w14:paraId="27F3EC19" w14:textId="77777777" w:rsidR="00B02C35" w:rsidRPr="00943B75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943B75">
              <w:rPr>
                <w:rFonts w:ascii="Arial" w:hAnsi="Arial" w:cs="Arial"/>
                <w:b/>
                <w:color w:val="000000"/>
                <w:sz w:val="24"/>
                <w:szCs w:val="24"/>
              </w:rPr>
              <w:t>AMENDMENT DATE:</w:t>
            </w:r>
          </w:p>
        </w:tc>
        <w:tc>
          <w:tcPr>
            <w:tcW w:w="6570" w:type="dxa"/>
          </w:tcPr>
          <w:p w14:paraId="53B53BE5" w14:textId="7DDD31A4" w:rsidR="00B02C35" w:rsidRPr="00943B75" w:rsidRDefault="00AE0B92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AE0B92">
              <w:rPr>
                <w:rFonts w:ascii="Arial" w:hAnsi="Arial" w:cs="Arial"/>
                <w:sz w:val="24"/>
                <w:szCs w:val="24"/>
              </w:rPr>
              <w:t>January 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AE0B9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Start"/>
            <w:r w:rsidRPr="00AE0B92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proofErr w:type="gramEnd"/>
            <w:r w:rsidRPr="00AE0B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02C35" w:rsidRPr="00943B75" w14:paraId="073513B1" w14:textId="77777777" w:rsidTr="00990843">
        <w:tc>
          <w:tcPr>
            <w:tcW w:w="3600" w:type="dxa"/>
          </w:tcPr>
          <w:p w14:paraId="23DC02A1" w14:textId="77777777" w:rsidR="00B02C35" w:rsidRPr="00943B75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943B75">
              <w:rPr>
                <w:rFonts w:ascii="Arial" w:hAnsi="Arial" w:cs="Arial"/>
                <w:b/>
                <w:color w:val="000000"/>
                <w:sz w:val="24"/>
                <w:szCs w:val="24"/>
              </w:rPr>
              <w:t>PROPOSAL DUE DATE:</w:t>
            </w:r>
          </w:p>
        </w:tc>
        <w:tc>
          <w:tcPr>
            <w:tcW w:w="6570" w:type="dxa"/>
          </w:tcPr>
          <w:p w14:paraId="4A5DAFFB" w14:textId="2AEA3E99" w:rsidR="00B02C35" w:rsidRPr="00943B75" w:rsidRDefault="00356C48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A93DED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Annual proposal submission deadlines will be </w:t>
            </w:r>
            <w:r w:rsidRPr="00A93DE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11:59 p.m. on the</w:t>
            </w:r>
            <w:r w:rsidRPr="00A93DED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r w:rsidRPr="00A93DE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1</w:t>
            </w:r>
            <w:r w:rsidRPr="00A93DED">
              <w:rPr>
                <w:rFonts w:ascii="Arial" w:hAnsi="Arial" w:cs="Arial"/>
                <w:b/>
                <w:bCs/>
                <w:i/>
                <w:sz w:val="24"/>
                <w:szCs w:val="24"/>
                <w:vertAlign w:val="superscript"/>
              </w:rPr>
              <w:t>st</w:t>
            </w:r>
            <w:r w:rsidRPr="00A93DE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business day of August</w:t>
            </w:r>
            <w:r w:rsidRPr="00A93DED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while the RFP is active.</w:t>
            </w:r>
          </w:p>
        </w:tc>
      </w:tr>
      <w:tr w:rsidR="00B02C35" w:rsidRPr="00943B75" w14:paraId="0B7EB2CF" w14:textId="77777777" w:rsidTr="00AB1D73">
        <w:trPr>
          <w:trHeight w:val="323"/>
        </w:trPr>
        <w:tc>
          <w:tcPr>
            <w:tcW w:w="3600" w:type="dxa"/>
            <w:vAlign w:val="center"/>
          </w:tcPr>
          <w:p w14:paraId="04766E33" w14:textId="77777777" w:rsidR="00B02C35" w:rsidRPr="00943B75" w:rsidRDefault="00B02C35" w:rsidP="00AB1D73">
            <w:pPr>
              <w:rPr>
                <w:rFonts w:ascii="Arial" w:hAnsi="Arial" w:cs="Arial"/>
                <w:sz w:val="24"/>
                <w:szCs w:val="24"/>
              </w:rPr>
            </w:pPr>
            <w:r w:rsidRPr="00943B75">
              <w:rPr>
                <w:rFonts w:ascii="Arial" w:hAnsi="Arial" w:cs="Arial"/>
                <w:b/>
                <w:color w:val="000000"/>
                <w:sz w:val="24"/>
                <w:szCs w:val="24"/>
              </w:rPr>
              <w:t>PROPOSALS DUE TO:</w:t>
            </w:r>
          </w:p>
        </w:tc>
        <w:tc>
          <w:tcPr>
            <w:tcW w:w="6570" w:type="dxa"/>
            <w:vAlign w:val="center"/>
          </w:tcPr>
          <w:p w14:paraId="33C0EE32" w14:textId="565940C8" w:rsidR="00B02C35" w:rsidRPr="00943B75" w:rsidRDefault="00B531C0" w:rsidP="00AB1D73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Pr="00943B75">
                <w:rPr>
                  <w:rStyle w:val="Hyperlink"/>
                  <w:rFonts w:ascii="Arial" w:hAnsi="Arial" w:cs="Arial"/>
                  <w:sz w:val="24"/>
                  <w:szCs w:val="24"/>
                </w:rPr>
                <w:t>Proposals@maine.gov</w:t>
              </w:r>
            </w:hyperlink>
          </w:p>
        </w:tc>
      </w:tr>
      <w:tr w:rsidR="00B02C35" w:rsidRPr="00943B75" w14:paraId="57843C41" w14:textId="77777777" w:rsidTr="000B509E">
        <w:trPr>
          <w:trHeight w:val="4490"/>
        </w:trPr>
        <w:tc>
          <w:tcPr>
            <w:tcW w:w="10170" w:type="dxa"/>
            <w:gridSpan w:val="2"/>
            <w:vAlign w:val="center"/>
          </w:tcPr>
          <w:p w14:paraId="5461E259" w14:textId="160E66FD" w:rsidR="00B02C35" w:rsidRPr="00943B75" w:rsidRDefault="00B02C35" w:rsidP="00B168A1">
            <w:pPr>
              <w:rPr>
                <w:rFonts w:ascii="Arial" w:hAnsi="Arial" w:cs="Arial"/>
                <w:sz w:val="24"/>
                <w:szCs w:val="24"/>
              </w:rPr>
            </w:pPr>
            <w:r w:rsidRPr="00943B75">
              <w:rPr>
                <w:rFonts w:ascii="Arial" w:hAnsi="Arial" w:cs="Arial"/>
                <w:b/>
                <w:sz w:val="24"/>
                <w:szCs w:val="24"/>
              </w:rPr>
              <w:t>DESCRIPTION OF CHANGES IN RFP:</w:t>
            </w:r>
          </w:p>
          <w:p w14:paraId="4A355004" w14:textId="77777777" w:rsidR="00B02C35" w:rsidRPr="00943B75" w:rsidRDefault="00B02C35" w:rsidP="00B168A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D5FBE8" w14:textId="6C4621B8" w:rsidR="00B02C35" w:rsidRDefault="00C95904" w:rsidP="00B168A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All references to </w:t>
            </w:r>
            <w:r w:rsidR="009925D7">
              <w:rPr>
                <w:rFonts w:ascii="Arial" w:hAnsi="Arial" w:cs="Arial"/>
                <w:sz w:val="24"/>
                <w:szCs w:val="24"/>
              </w:rPr>
              <w:t>“</w:t>
            </w:r>
            <w:r>
              <w:rPr>
                <w:rFonts w:ascii="Arial" w:hAnsi="Arial" w:cs="Arial"/>
                <w:sz w:val="24"/>
                <w:szCs w:val="24"/>
              </w:rPr>
              <w:t xml:space="preserve">Housing First Support </w:t>
            </w:r>
            <w:r w:rsidR="00730B65">
              <w:rPr>
                <w:rFonts w:ascii="Arial" w:hAnsi="Arial" w:cs="Arial"/>
                <w:sz w:val="24"/>
                <w:szCs w:val="24"/>
              </w:rPr>
              <w:t xml:space="preserve">and </w:t>
            </w:r>
            <w:r>
              <w:rPr>
                <w:rFonts w:ascii="Arial" w:hAnsi="Arial" w:cs="Arial"/>
                <w:sz w:val="24"/>
                <w:szCs w:val="24"/>
              </w:rPr>
              <w:t>Stabilization Services</w:t>
            </w:r>
            <w:r w:rsidR="00EE418F">
              <w:rPr>
                <w:rFonts w:ascii="Arial" w:hAnsi="Arial" w:cs="Arial"/>
                <w:sz w:val="24"/>
                <w:szCs w:val="24"/>
              </w:rPr>
              <w:t xml:space="preserve"> (HFSSS)</w:t>
            </w:r>
            <w:r w:rsidR="009925D7">
              <w:rPr>
                <w:rFonts w:ascii="Arial" w:hAnsi="Arial" w:cs="Arial"/>
                <w:sz w:val="24"/>
                <w:szCs w:val="24"/>
              </w:rPr>
              <w:t>”</w:t>
            </w:r>
            <w:r>
              <w:rPr>
                <w:rFonts w:ascii="Arial" w:hAnsi="Arial" w:cs="Arial"/>
                <w:sz w:val="24"/>
                <w:szCs w:val="24"/>
              </w:rPr>
              <w:t xml:space="preserve"> are amended</w:t>
            </w:r>
            <w:r w:rsidR="00626C54"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="009925D7">
              <w:rPr>
                <w:rFonts w:ascii="Arial" w:hAnsi="Arial" w:cs="Arial"/>
                <w:sz w:val="24"/>
                <w:szCs w:val="24"/>
              </w:rPr>
              <w:t>read “</w:t>
            </w:r>
            <w:bookmarkStart w:id="0" w:name="_Hlk214545020"/>
            <w:r w:rsidR="00626C54">
              <w:rPr>
                <w:rFonts w:ascii="Arial" w:hAnsi="Arial" w:cs="Arial"/>
                <w:sz w:val="24"/>
                <w:szCs w:val="24"/>
              </w:rPr>
              <w:t>Home for Good (HFG)</w:t>
            </w:r>
            <w:bookmarkEnd w:id="0"/>
            <w:r w:rsidR="00B16AFC">
              <w:rPr>
                <w:rFonts w:ascii="Arial" w:hAnsi="Arial" w:cs="Arial"/>
                <w:sz w:val="24"/>
                <w:szCs w:val="24"/>
              </w:rPr>
              <w:t xml:space="preserve"> Services</w:t>
            </w:r>
            <w:r w:rsidR="009925D7">
              <w:rPr>
                <w:rFonts w:ascii="Arial" w:hAnsi="Arial" w:cs="Arial"/>
                <w:sz w:val="24"/>
                <w:szCs w:val="24"/>
              </w:rPr>
              <w:t>”</w:t>
            </w:r>
            <w:r w:rsidR="00D86843">
              <w:rPr>
                <w:rFonts w:ascii="Arial" w:hAnsi="Arial" w:cs="Arial"/>
                <w:sz w:val="24"/>
                <w:szCs w:val="24"/>
              </w:rPr>
              <w:t>; including associated grammar changes</w:t>
            </w:r>
            <w:r w:rsidR="009174D1" w:rsidRPr="00943B7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D7C6406" w14:textId="77777777" w:rsidR="002C30B9" w:rsidRDefault="002C30B9" w:rsidP="002C30B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RFP Coordinator and contact information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has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been updated.</w:t>
            </w:r>
          </w:p>
          <w:p w14:paraId="68C5A15A" w14:textId="2215030A" w:rsidR="000B0ADA" w:rsidRDefault="000B0ADA" w:rsidP="00B168A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references to “</w:t>
            </w:r>
            <w:r w:rsidR="003B4B27">
              <w:rPr>
                <w:rFonts w:ascii="Arial" w:hAnsi="Arial" w:cs="Arial"/>
                <w:sz w:val="24"/>
                <w:szCs w:val="24"/>
              </w:rPr>
              <w:t xml:space="preserve">Housing First Team” are amended to read “Home for Good (HFG) Team”. </w:t>
            </w:r>
          </w:p>
          <w:p w14:paraId="4772A4A1" w14:textId="022C59F2" w:rsidR="0096252A" w:rsidRDefault="002C30B9" w:rsidP="00B168A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 I, A.</w:t>
            </w:r>
            <w:r w:rsidR="00990998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paragraph 3 is revised</w:t>
            </w:r>
            <w:r w:rsidR="00814629">
              <w:rPr>
                <w:rFonts w:ascii="Arial" w:hAnsi="Arial" w:cs="Arial"/>
                <w:sz w:val="24"/>
                <w:szCs w:val="24"/>
              </w:rPr>
              <w:t xml:space="preserve"> to add information related to RFQs issued by MaineHousing related to future HFG Projects</w:t>
            </w:r>
            <w:r w:rsidR="00937229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17C87544" w14:textId="13442041" w:rsidR="00730B65" w:rsidRDefault="003A51CF" w:rsidP="003A51C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All </w:t>
            </w:r>
            <w:r w:rsidR="00B16AFC">
              <w:rPr>
                <w:rFonts w:ascii="Arial" w:hAnsi="Arial" w:cs="Arial"/>
                <w:sz w:val="24"/>
                <w:szCs w:val="24"/>
              </w:rPr>
              <w:t xml:space="preserve">RFP </w:t>
            </w:r>
            <w:r>
              <w:rPr>
                <w:rFonts w:ascii="Arial" w:hAnsi="Arial" w:cs="Arial"/>
                <w:sz w:val="24"/>
                <w:szCs w:val="24"/>
              </w:rPr>
              <w:t xml:space="preserve">revisions outlined in Amendment 1, 2, </w:t>
            </w:r>
            <w:r w:rsidR="002C30B9">
              <w:rPr>
                <w:rFonts w:ascii="Arial" w:hAnsi="Arial" w:cs="Arial"/>
                <w:sz w:val="24"/>
                <w:szCs w:val="24"/>
              </w:rPr>
              <w:t xml:space="preserve">and </w:t>
            </w:r>
            <w:r>
              <w:rPr>
                <w:rFonts w:ascii="Arial" w:hAnsi="Arial" w:cs="Arial"/>
                <w:sz w:val="24"/>
                <w:szCs w:val="24"/>
              </w:rPr>
              <w:t>3 have been incorporated into</w:t>
            </w:r>
            <w:r w:rsidR="00730B6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D9AC4F9" w14:textId="77777777" w:rsidR="00730B65" w:rsidRDefault="00B16AFC" w:rsidP="00730B65">
            <w:pPr>
              <w:pStyle w:val="ListParagraph"/>
              <w:numPr>
                <w:ilvl w:val="2"/>
                <w:numId w:val="1"/>
              </w:numPr>
              <w:ind w:left="11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AMD #4 </w:t>
            </w:r>
            <w:r w:rsidR="00730B65">
              <w:rPr>
                <w:rFonts w:ascii="Arial" w:hAnsi="Arial" w:cs="Arial"/>
                <w:sz w:val="24"/>
                <w:szCs w:val="24"/>
              </w:rPr>
              <w:t>RFP 202412212 PQVL for Home for Good Services</w:t>
            </w:r>
          </w:p>
          <w:p w14:paraId="28D7B860" w14:textId="77777777" w:rsidR="00730B65" w:rsidRDefault="00730B65" w:rsidP="00730B65">
            <w:pPr>
              <w:pStyle w:val="ListParagraph"/>
              <w:numPr>
                <w:ilvl w:val="2"/>
                <w:numId w:val="1"/>
              </w:numPr>
              <w:ind w:left="11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AMD #4 Qualification and Experience Form</w:t>
            </w:r>
          </w:p>
          <w:p w14:paraId="1CBB464A" w14:textId="7A6B9B2C" w:rsidR="0013523B" w:rsidRPr="003A51CF" w:rsidRDefault="00730B65" w:rsidP="00DC0049">
            <w:pPr>
              <w:pStyle w:val="ListParagraph"/>
              <w:numPr>
                <w:ilvl w:val="2"/>
                <w:numId w:val="1"/>
              </w:numPr>
              <w:ind w:left="11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AMD #4 Response to Proposed Services From</w:t>
            </w:r>
          </w:p>
        </w:tc>
      </w:tr>
      <w:tr w:rsidR="00B168A1" w:rsidRPr="00943B75" w14:paraId="5DBB85F7" w14:textId="77777777" w:rsidTr="00E86C61">
        <w:trPr>
          <w:trHeight w:val="3509"/>
        </w:trPr>
        <w:tc>
          <w:tcPr>
            <w:tcW w:w="10170" w:type="dxa"/>
            <w:gridSpan w:val="2"/>
            <w:vAlign w:val="center"/>
          </w:tcPr>
          <w:p w14:paraId="6A41B3F8" w14:textId="77777777" w:rsidR="00B168A1" w:rsidRPr="003A51CF" w:rsidRDefault="00B168A1" w:rsidP="00B168A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3A51CF">
              <w:rPr>
                <w:rFonts w:ascii="Arial" w:hAnsi="Arial" w:cs="Arial"/>
                <w:b/>
                <w:sz w:val="24"/>
                <w:szCs w:val="24"/>
              </w:rPr>
              <w:t>REVISED LANGUAGE IN RFP:</w:t>
            </w:r>
          </w:p>
          <w:p w14:paraId="5E8F1B9E" w14:textId="77777777" w:rsidR="00B168A1" w:rsidRPr="003A51CF" w:rsidRDefault="00B168A1" w:rsidP="00B168A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265F8C" w14:textId="77777777" w:rsidR="00AB1D73" w:rsidRDefault="00215EDF" w:rsidP="003A51C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3A51CF">
              <w:rPr>
                <w:rFonts w:ascii="Arial" w:hAnsi="Arial" w:cs="Arial"/>
                <w:bCs/>
                <w:sz w:val="24"/>
                <w:szCs w:val="24"/>
              </w:rPr>
              <w:t xml:space="preserve">The amended RFP and </w:t>
            </w:r>
            <w:r w:rsidR="00AB1D73" w:rsidRPr="003A51CF">
              <w:rPr>
                <w:rFonts w:ascii="Arial" w:hAnsi="Arial" w:cs="Arial"/>
                <w:bCs/>
                <w:sz w:val="24"/>
                <w:szCs w:val="24"/>
              </w:rPr>
              <w:t>related appendix attachments may be obtained by double clicking on the document icons below.</w:t>
            </w:r>
          </w:p>
          <w:p w14:paraId="23E8AFCF" w14:textId="77777777" w:rsidR="00E86C61" w:rsidRDefault="00E86C61" w:rsidP="00E86C6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14"/>
              <w:gridCol w:w="3315"/>
              <w:gridCol w:w="3315"/>
            </w:tblGrid>
            <w:tr w:rsidR="00E86C61" w14:paraId="62DB304E" w14:textId="77777777" w:rsidTr="00E86C61">
              <w:tc>
                <w:tcPr>
                  <w:tcW w:w="3314" w:type="dxa"/>
                  <w:vAlign w:val="center"/>
                </w:tcPr>
                <w:p w14:paraId="5C873F4D" w14:textId="2DBAC3C3" w:rsidR="00E86C61" w:rsidRPr="00E86C61" w:rsidRDefault="00E86C61" w:rsidP="00E86C61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86C61">
                    <w:rPr>
                      <w:rFonts w:ascii="Arial" w:hAnsi="Arial" w:cs="Arial"/>
                      <w:b/>
                      <w:sz w:val="24"/>
                      <w:szCs w:val="24"/>
                    </w:rPr>
                    <w:t>Revised RFP</w:t>
                  </w:r>
                </w:p>
              </w:tc>
              <w:tc>
                <w:tcPr>
                  <w:tcW w:w="3315" w:type="dxa"/>
                  <w:vAlign w:val="center"/>
                </w:tcPr>
                <w:p w14:paraId="4B9459EB" w14:textId="3ADA3A3D" w:rsidR="00E86C61" w:rsidRPr="00E86C61" w:rsidRDefault="00E86C61" w:rsidP="00E86C61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86C61">
                    <w:rPr>
                      <w:rFonts w:ascii="Arial" w:hAnsi="Arial" w:cs="Arial"/>
                      <w:b/>
                      <w:sz w:val="24"/>
                      <w:szCs w:val="24"/>
                    </w:rPr>
                    <w:t>Revised Qualifications and Experience Form</w:t>
                  </w:r>
                </w:p>
              </w:tc>
              <w:tc>
                <w:tcPr>
                  <w:tcW w:w="3315" w:type="dxa"/>
                  <w:vAlign w:val="center"/>
                </w:tcPr>
                <w:p w14:paraId="154A6A42" w14:textId="39C7B111" w:rsidR="00E86C61" w:rsidRPr="00E86C61" w:rsidRDefault="00E86C61" w:rsidP="00E86C61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86C61">
                    <w:rPr>
                      <w:rFonts w:ascii="Arial" w:hAnsi="Arial" w:cs="Arial"/>
                      <w:b/>
                      <w:sz w:val="24"/>
                      <w:szCs w:val="24"/>
                    </w:rPr>
                    <w:t>Revised Response to Proposed Services From</w:t>
                  </w:r>
                </w:p>
              </w:tc>
            </w:tr>
            <w:bookmarkStart w:id="1" w:name="_MON_1830685618"/>
            <w:bookmarkEnd w:id="1"/>
            <w:tr w:rsidR="00E86C61" w14:paraId="1DFDC402" w14:textId="77777777" w:rsidTr="00E86C61">
              <w:tc>
                <w:tcPr>
                  <w:tcW w:w="3314" w:type="dxa"/>
                  <w:vAlign w:val="center"/>
                </w:tcPr>
                <w:p w14:paraId="5CC3F01B" w14:textId="1D4A9622" w:rsidR="00E86C61" w:rsidRDefault="00E86C61" w:rsidP="00E86C61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object w:dxaOrig="1513" w:dyaOrig="989" w14:anchorId="3724E3F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5.75pt;height:49.5pt" o:ole="">
                        <v:imagedata r:id="rId12" o:title=""/>
                      </v:shape>
                      <o:OLEObject Type="Embed" ProgID="Word.Document.12" ShapeID="_x0000_i1025" DrawAspect="Icon" ObjectID="_1831009495" r:id="rId13">
                        <o:FieldCodes>\s</o:FieldCodes>
                      </o:OLEObject>
                    </w:object>
                  </w:r>
                </w:p>
              </w:tc>
              <w:bookmarkStart w:id="2" w:name="_MON_1830685634"/>
              <w:bookmarkEnd w:id="2"/>
              <w:tc>
                <w:tcPr>
                  <w:tcW w:w="3315" w:type="dxa"/>
                  <w:vAlign w:val="center"/>
                </w:tcPr>
                <w:p w14:paraId="63DF3291" w14:textId="38F48D24" w:rsidR="00E86C61" w:rsidRDefault="00E86C61" w:rsidP="00E86C61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object w:dxaOrig="1513" w:dyaOrig="989" w14:anchorId="5DDE6C7B">
                      <v:shape id="_x0000_i1026" type="#_x0000_t75" style="width:75.75pt;height:49.5pt" o:ole="">
                        <v:imagedata r:id="rId14" o:title=""/>
                      </v:shape>
                      <o:OLEObject Type="Embed" ProgID="Word.Document.12" ShapeID="_x0000_i1026" DrawAspect="Icon" ObjectID="_1831009496" r:id="rId15">
                        <o:FieldCodes>\s</o:FieldCodes>
                      </o:OLEObject>
                    </w:object>
                  </w:r>
                </w:p>
              </w:tc>
              <w:bookmarkStart w:id="3" w:name="_MON_1830685648"/>
              <w:bookmarkEnd w:id="3"/>
              <w:tc>
                <w:tcPr>
                  <w:tcW w:w="3315" w:type="dxa"/>
                  <w:vAlign w:val="center"/>
                </w:tcPr>
                <w:p w14:paraId="04A3E110" w14:textId="0A21E9F6" w:rsidR="00E86C61" w:rsidRDefault="00E86C61" w:rsidP="00E86C61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object w:dxaOrig="1513" w:dyaOrig="989" w14:anchorId="51717EFF">
                      <v:shape id="_x0000_i1027" type="#_x0000_t75" style="width:75.75pt;height:49.5pt" o:ole="">
                        <v:imagedata r:id="rId16" o:title=""/>
                      </v:shape>
                      <o:OLEObject Type="Embed" ProgID="Word.Document.12" ShapeID="_x0000_i1027" DrawAspect="Icon" ObjectID="_1831009497" r:id="rId17">
                        <o:FieldCodes>\s</o:FieldCodes>
                      </o:OLEObject>
                    </w:object>
                  </w:r>
                </w:p>
              </w:tc>
            </w:tr>
          </w:tbl>
          <w:p w14:paraId="4C021D79" w14:textId="6F0CFA95" w:rsidR="00E86C61" w:rsidRPr="00E86C61" w:rsidRDefault="00E86C61" w:rsidP="00E86C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</w:p>
          <w:p w14:paraId="043E1BC2" w14:textId="730BAFBF" w:rsidR="00497496" w:rsidRPr="00497496" w:rsidRDefault="00497496" w:rsidP="0049749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C35" w:rsidRPr="00943B75" w14:paraId="1B1391DD" w14:textId="77777777" w:rsidTr="009A00B4">
        <w:trPr>
          <w:trHeight w:val="665"/>
        </w:trPr>
        <w:tc>
          <w:tcPr>
            <w:tcW w:w="10170" w:type="dxa"/>
            <w:gridSpan w:val="2"/>
            <w:vAlign w:val="center"/>
          </w:tcPr>
          <w:p w14:paraId="3DC71F96" w14:textId="7D558EAD" w:rsidR="00B02C35" w:rsidRPr="00943B75" w:rsidRDefault="00B02C35" w:rsidP="009A00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75">
              <w:rPr>
                <w:rFonts w:ascii="Arial" w:hAnsi="Arial" w:cs="Arial"/>
                <w:b/>
                <w:color w:val="000000"/>
                <w:sz w:val="24"/>
                <w:szCs w:val="24"/>
              </w:rPr>
              <w:t>All other provisions and clauses of the RFP remain unchanged.</w:t>
            </w:r>
          </w:p>
        </w:tc>
      </w:tr>
    </w:tbl>
    <w:p w14:paraId="677E49F9" w14:textId="3C6B39F7" w:rsidR="00C118CB" w:rsidRPr="00C118CB" w:rsidRDefault="00C118CB">
      <w:pPr>
        <w:rPr>
          <w:rFonts w:ascii="Arial" w:hAnsi="Arial" w:cs="Arial"/>
        </w:rPr>
      </w:pPr>
    </w:p>
    <w:sectPr w:rsidR="00C118CB" w:rsidRPr="00C118CB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C7030" w14:textId="77777777" w:rsidR="00684A42" w:rsidRDefault="00684A42" w:rsidP="009A0B7F">
      <w:pPr>
        <w:spacing w:after="0" w:line="240" w:lineRule="auto"/>
      </w:pPr>
      <w:r>
        <w:separator/>
      </w:r>
    </w:p>
  </w:endnote>
  <w:endnote w:type="continuationSeparator" w:id="0">
    <w:p w14:paraId="4FC2E604" w14:textId="77777777" w:rsidR="00684A42" w:rsidRDefault="00684A42" w:rsidP="009A0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36FD0" w14:textId="48EBB2C0" w:rsidR="009A0B7F" w:rsidRPr="00DA2A5D" w:rsidRDefault="00B02C35">
    <w:pPr>
      <w:pStyle w:val="Footer"/>
      <w:rPr>
        <w:rFonts w:ascii="Arial" w:hAnsi="Arial" w:cs="Arial"/>
      </w:rPr>
    </w:pPr>
    <w:r w:rsidRPr="00DA2A5D">
      <w:rPr>
        <w:rFonts w:ascii="Arial" w:hAnsi="Arial" w:cs="Arial"/>
      </w:rPr>
      <w:t xml:space="preserve">Rev. </w:t>
    </w:r>
    <w:r w:rsidR="00DA2A5D">
      <w:rPr>
        <w:rFonts w:ascii="Arial" w:hAnsi="Arial" w:cs="Arial"/>
      </w:rPr>
      <w:t>7/15/2019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A17AC" w14:textId="77777777" w:rsidR="00684A42" w:rsidRDefault="00684A42" w:rsidP="009A0B7F">
      <w:pPr>
        <w:spacing w:after="0" w:line="240" w:lineRule="auto"/>
      </w:pPr>
      <w:r>
        <w:separator/>
      </w:r>
    </w:p>
  </w:footnote>
  <w:footnote w:type="continuationSeparator" w:id="0">
    <w:p w14:paraId="01C19112" w14:textId="77777777" w:rsidR="00684A42" w:rsidRDefault="00684A42" w:rsidP="009A0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A4517"/>
    <w:multiLevelType w:val="hybridMultilevel"/>
    <w:tmpl w:val="14CAEF16"/>
    <w:lvl w:ilvl="0" w:tplc="BCD029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1462E"/>
    <w:multiLevelType w:val="hybridMultilevel"/>
    <w:tmpl w:val="01127EE4"/>
    <w:lvl w:ilvl="0" w:tplc="A600C7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33F35"/>
    <w:multiLevelType w:val="hybridMultilevel"/>
    <w:tmpl w:val="26166B4A"/>
    <w:lvl w:ilvl="0" w:tplc="5010EE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97DE3"/>
    <w:multiLevelType w:val="multilevel"/>
    <w:tmpl w:val="78ACC19E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b/>
        <w:bCs/>
      </w:rPr>
    </w:lvl>
    <w:lvl w:ilvl="3">
      <w:start w:val="1"/>
      <w:numFmt w:val="lowerRoman"/>
      <w:lvlText w:val="%4."/>
      <w:lvlJc w:val="right"/>
      <w:pPr>
        <w:ind w:left="1440" w:hanging="360"/>
      </w:pPr>
      <w:rPr>
        <w:rFonts w:hint="default"/>
        <w:b/>
        <w:bCs/>
        <w:spacing w:val="-1"/>
        <w:w w:val="100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240" w:hanging="360"/>
      </w:pPr>
      <w:rPr>
        <w:rFonts w:hint="default"/>
      </w:rPr>
    </w:lvl>
  </w:abstractNum>
  <w:num w:numId="1" w16cid:durableId="1414162313">
    <w:abstractNumId w:val="1"/>
  </w:num>
  <w:num w:numId="2" w16cid:durableId="265119855">
    <w:abstractNumId w:val="2"/>
  </w:num>
  <w:num w:numId="3" w16cid:durableId="1358234439">
    <w:abstractNumId w:val="3"/>
  </w:num>
  <w:num w:numId="4" w16cid:durableId="205067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C1"/>
    <w:rsid w:val="000B0ADA"/>
    <w:rsid w:val="000B509E"/>
    <w:rsid w:val="00115BC1"/>
    <w:rsid w:val="00132246"/>
    <w:rsid w:val="0013523B"/>
    <w:rsid w:val="0015456E"/>
    <w:rsid w:val="001B3578"/>
    <w:rsid w:val="001D1D09"/>
    <w:rsid w:val="00215EDF"/>
    <w:rsid w:val="00284492"/>
    <w:rsid w:val="0029461C"/>
    <w:rsid w:val="002C30B9"/>
    <w:rsid w:val="002D49E0"/>
    <w:rsid w:val="00356C48"/>
    <w:rsid w:val="003646C7"/>
    <w:rsid w:val="003867FB"/>
    <w:rsid w:val="003A0ED9"/>
    <w:rsid w:val="003A51CF"/>
    <w:rsid w:val="003B4B27"/>
    <w:rsid w:val="003C664A"/>
    <w:rsid w:val="00464196"/>
    <w:rsid w:val="00497496"/>
    <w:rsid w:val="004F30B3"/>
    <w:rsid w:val="00521F49"/>
    <w:rsid w:val="005B2759"/>
    <w:rsid w:val="005B5F60"/>
    <w:rsid w:val="005D00D0"/>
    <w:rsid w:val="00617D77"/>
    <w:rsid w:val="00626C54"/>
    <w:rsid w:val="00675E36"/>
    <w:rsid w:val="0068129D"/>
    <w:rsid w:val="00684A42"/>
    <w:rsid w:val="00710598"/>
    <w:rsid w:val="007125A5"/>
    <w:rsid w:val="00730B65"/>
    <w:rsid w:val="007351DF"/>
    <w:rsid w:val="007469B9"/>
    <w:rsid w:val="00814629"/>
    <w:rsid w:val="0081650E"/>
    <w:rsid w:val="008574C5"/>
    <w:rsid w:val="008826BA"/>
    <w:rsid w:val="008A3C2E"/>
    <w:rsid w:val="008B774F"/>
    <w:rsid w:val="008C3A77"/>
    <w:rsid w:val="008D17F1"/>
    <w:rsid w:val="008E6D79"/>
    <w:rsid w:val="009174D1"/>
    <w:rsid w:val="00937229"/>
    <w:rsid w:val="00943B75"/>
    <w:rsid w:val="009516C2"/>
    <w:rsid w:val="0096252A"/>
    <w:rsid w:val="00990843"/>
    <w:rsid w:val="00990998"/>
    <w:rsid w:val="009925D7"/>
    <w:rsid w:val="009A00B4"/>
    <w:rsid w:val="009A0B7F"/>
    <w:rsid w:val="009C7B73"/>
    <w:rsid w:val="00A35202"/>
    <w:rsid w:val="00A83D2C"/>
    <w:rsid w:val="00AB1D73"/>
    <w:rsid w:val="00AC0FB0"/>
    <w:rsid w:val="00AE0B92"/>
    <w:rsid w:val="00B02C35"/>
    <w:rsid w:val="00B168A1"/>
    <w:rsid w:val="00B16AFC"/>
    <w:rsid w:val="00B25DB5"/>
    <w:rsid w:val="00B500C1"/>
    <w:rsid w:val="00B531C0"/>
    <w:rsid w:val="00C118CB"/>
    <w:rsid w:val="00C1361A"/>
    <w:rsid w:val="00C63B9A"/>
    <w:rsid w:val="00C65B0F"/>
    <w:rsid w:val="00C95904"/>
    <w:rsid w:val="00D02C07"/>
    <w:rsid w:val="00D43574"/>
    <w:rsid w:val="00D60B3F"/>
    <w:rsid w:val="00D65D1C"/>
    <w:rsid w:val="00D86843"/>
    <w:rsid w:val="00DA2A5D"/>
    <w:rsid w:val="00DC0049"/>
    <w:rsid w:val="00DE5EC6"/>
    <w:rsid w:val="00E1042E"/>
    <w:rsid w:val="00E25FC1"/>
    <w:rsid w:val="00E34367"/>
    <w:rsid w:val="00E77EF0"/>
    <w:rsid w:val="00E82913"/>
    <w:rsid w:val="00E86C61"/>
    <w:rsid w:val="00E9699B"/>
    <w:rsid w:val="00EC4A98"/>
    <w:rsid w:val="00EE418F"/>
    <w:rsid w:val="00F3320E"/>
    <w:rsid w:val="00F55612"/>
    <w:rsid w:val="00FB586B"/>
    <w:rsid w:val="00FC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01882"/>
  <w15:docId w15:val="{891F0743-5AE9-4D5C-92D7-C501E64E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E25F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5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5FC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FC1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8C3A7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A0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B7F"/>
  </w:style>
  <w:style w:type="paragraph" w:styleId="Footer">
    <w:name w:val="footer"/>
    <w:basedOn w:val="Normal"/>
    <w:link w:val="FooterChar"/>
    <w:uiPriority w:val="99"/>
    <w:unhideWhenUsed/>
    <w:rsid w:val="009A0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B7F"/>
  </w:style>
  <w:style w:type="character" w:styleId="Hyperlink">
    <w:name w:val="Hyperlink"/>
    <w:uiPriority w:val="99"/>
    <w:rsid w:val="00B531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74D1"/>
    <w:pPr>
      <w:ind w:left="720"/>
      <w:contextualSpacing/>
    </w:pPr>
  </w:style>
  <w:style w:type="paragraph" w:styleId="Revision">
    <w:name w:val="Revision"/>
    <w:hidden/>
    <w:uiPriority w:val="99"/>
    <w:semiHidden/>
    <w:rsid w:val="0029461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843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84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43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package" Target="embeddings/Microsoft_Word_Document.docx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package" Target="embeddings/Microsoft_Word_Document2.doc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posals@maine.gov" TargetMode="External"/><Relationship Id="rId5" Type="http://schemas.openxmlformats.org/officeDocument/2006/relationships/styles" Target="styles.xml"/><Relationship Id="rId15" Type="http://schemas.openxmlformats.org/officeDocument/2006/relationships/package" Target="embeddings/Microsoft_Word_Document1.docx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067620-3c93-4237-9659-10f06bb47240" xsi:nil="true"/>
    <lcf76f155ced4ddcb4097134ff3c332f xmlns="41de8388-7aee-41a0-8fb6-a645ed4fca1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E59E0E2F995A44925DFC19069B1936" ma:contentTypeVersion="13" ma:contentTypeDescription="Create a new document." ma:contentTypeScope="" ma:versionID="ecf9ac253dccf309a47e456cf335c625">
  <xsd:schema xmlns:xsd="http://www.w3.org/2001/XMLSchema" xmlns:xs="http://www.w3.org/2001/XMLSchema" xmlns:p="http://schemas.microsoft.com/office/2006/metadata/properties" xmlns:ns2="41de8388-7aee-41a0-8fb6-a645ed4fca16" xmlns:ns3="c7067620-3c93-4237-9659-10f06bb47240" targetNamespace="http://schemas.microsoft.com/office/2006/metadata/properties" ma:root="true" ma:fieldsID="4c8c96a711dc381c3fe4cdddc9aa3eca" ns2:_="" ns3:_="">
    <xsd:import namespace="41de8388-7aee-41a0-8fb6-a645ed4fca16"/>
    <xsd:import namespace="c7067620-3c93-4237-9659-10f06bb47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e8388-7aee-41a0-8fb6-a645ed4fc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67620-3c93-4237-9659-10f06bb4724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a4f55a-b471-450d-98a6-29ebed57a244}" ma:internalName="TaxCatchAll" ma:showField="CatchAllData" ma:web="c7067620-3c93-4237-9659-10f06bb47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2821E9-51E5-4C1D-989D-3F4C4E3F3F67}">
  <ds:schemaRefs>
    <ds:schemaRef ds:uri="http://schemas.microsoft.com/office/2006/metadata/properties"/>
    <ds:schemaRef ds:uri="http://schemas.microsoft.com/office/infopath/2007/PartnerControls"/>
    <ds:schemaRef ds:uri="c7067620-3c93-4237-9659-10f06bb47240"/>
    <ds:schemaRef ds:uri="41de8388-7aee-41a0-8fb6-a645ed4fca16"/>
  </ds:schemaRefs>
</ds:datastoreItem>
</file>

<file path=customXml/itemProps2.xml><?xml version="1.0" encoding="utf-8"?>
<ds:datastoreItem xmlns:ds="http://schemas.openxmlformats.org/officeDocument/2006/customXml" ds:itemID="{500C27F2-B5A9-41A4-A3AE-52AEC73D2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e8388-7aee-41a0-8fb6-a645ed4fca16"/>
    <ds:schemaRef ds:uri="c7067620-3c93-4237-9659-10f06bb47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F2BACE-3EDA-446B-997B-E8EF33EB62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Baron, Denice M</dc:creator>
  <cp:lastModifiedBy>Muanda, Paulo</cp:lastModifiedBy>
  <cp:revision>5</cp:revision>
  <dcterms:created xsi:type="dcterms:W3CDTF">2026-01-23T19:58:00Z</dcterms:created>
  <dcterms:modified xsi:type="dcterms:W3CDTF">2026-01-27T13:58:00Z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0x01010044E59E0E2F995A44925DFC19069B1936</vt:lpwstr>
  </property>
  <property fmtid="{D5CDD505-2E9C-101B-9397-08002B2CF9AE}" pid="3" name="MediaServiceImageTags">
    <vt:lpwstr/>
  </property>
</Properties>
</file>