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32C6848B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302506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807"/>
        <w:gridCol w:w="6519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013AE6BF" w:rsidR="00B02C35" w:rsidRPr="00302506" w:rsidRDefault="00302506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302506">
              <w:rPr>
                <w:rFonts w:ascii="Arial" w:hAnsi="Arial" w:cs="Arial"/>
                <w:sz w:val="24"/>
                <w:szCs w:val="24"/>
              </w:rPr>
              <w:t>202410189 – PQVL for Natural Resource Damage Assessment and Restoration (NRDAR)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1A04DC2E" w:rsidR="00B531C0" w:rsidRPr="00302506" w:rsidRDefault="00302506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302506">
              <w:rPr>
                <w:rFonts w:ascii="Arial" w:hAnsi="Arial" w:cs="Arial"/>
                <w:sz w:val="24"/>
                <w:szCs w:val="24"/>
              </w:rPr>
              <w:t>Department of Environmental Protection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3F428637" w:rsidR="00B02C35" w:rsidRPr="00C118CB" w:rsidRDefault="00302506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10, 2024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3D6EBD34" w:rsidR="00B02C35" w:rsidRPr="00C118CB" w:rsidRDefault="00302506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Biennial Enrollment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568BBA" w14:textId="77777777" w:rsidR="00302506" w:rsidRDefault="00302506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cover page of the RFP states “</w:t>
            </w:r>
            <w:r w:rsidRPr="00A71069">
              <w:rPr>
                <w:rFonts w:ascii="Arial" w:eastAsia="Calibri" w:hAnsi="Arial" w:cs="Arial"/>
                <w:i/>
                <w:sz w:val="24"/>
                <w:szCs w:val="24"/>
              </w:rPr>
              <w:t xml:space="preserve">All communication, </w:t>
            </w:r>
            <w:r w:rsidRPr="00302506">
              <w:rPr>
                <w:rFonts w:ascii="Arial" w:eastAsia="Calibri" w:hAnsi="Arial" w:cs="Arial"/>
                <w:i/>
                <w:sz w:val="24"/>
                <w:szCs w:val="24"/>
              </w:rPr>
              <w:t>including questions and proposal submission</w:t>
            </w:r>
            <w:r w:rsidRPr="00A71069">
              <w:rPr>
                <w:rFonts w:ascii="Arial" w:eastAsia="Calibri" w:hAnsi="Arial" w:cs="Arial"/>
                <w:i/>
                <w:sz w:val="24"/>
                <w:szCs w:val="24"/>
              </w:rPr>
              <w:t xml:space="preserve">, regarding this RFP </w:t>
            </w:r>
            <w:r w:rsidRPr="00A71069"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>must</w:t>
            </w:r>
            <w:r w:rsidRPr="00A71069">
              <w:rPr>
                <w:rFonts w:ascii="Arial" w:eastAsia="Calibri" w:hAnsi="Arial" w:cs="Arial"/>
                <w:i/>
                <w:sz w:val="24"/>
                <w:szCs w:val="24"/>
              </w:rPr>
              <w:t xml:space="preserve"> be made using the email address below.</w:t>
            </w:r>
            <w:r>
              <w:rPr>
                <w:rFonts w:ascii="Arial" w:hAnsi="Arial" w:cs="Arial"/>
                <w:sz w:val="24"/>
                <w:szCs w:val="24"/>
              </w:rPr>
              <w:t xml:space="preserve">” when referring to the RFP Coordinator. </w:t>
            </w:r>
          </w:p>
          <w:p w14:paraId="01C7FEA7" w14:textId="77777777" w:rsidR="00302506" w:rsidRDefault="00302506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4B8191" w14:textId="4E37F6A3" w:rsidR="00B02C35" w:rsidRPr="00302506" w:rsidRDefault="00302506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incorrect. All proposal submission instructions stated in Part III of the RFP remain valid and will be upheld. Only submissions received by the </w:t>
            </w:r>
            <w:hyperlink r:id="rId11" w:history="1">
              <w:r w:rsidRPr="00D37F2A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email inbox will be accepted.</w:t>
            </w:r>
          </w:p>
          <w:p w14:paraId="3DB688E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3417D8E2" w:rsidR="00B02C35" w:rsidRDefault="00302506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302506">
              <w:rPr>
                <w:rFonts w:ascii="Arial" w:hAnsi="Arial" w:cs="Arial"/>
                <w:bCs/>
                <w:sz w:val="24"/>
                <w:szCs w:val="24"/>
              </w:rPr>
              <w:t>The cover page of the RFP is amended to read:</w:t>
            </w:r>
          </w:p>
          <w:p w14:paraId="4222FAF3" w14:textId="77777777" w:rsidR="00302506" w:rsidRPr="00302506" w:rsidRDefault="00302506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tbl>
            <w:tblPr>
              <w:tblW w:w="1008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  <w:gridCol w:w="7909"/>
            </w:tblGrid>
            <w:tr w:rsidR="00302506" w:rsidRPr="00A71069" w14:paraId="01A86F58" w14:textId="77777777" w:rsidTr="00194A48">
              <w:trPr>
                <w:trHeight w:val="915"/>
              </w:trPr>
              <w:tc>
                <w:tcPr>
                  <w:tcW w:w="217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6D9F1"/>
                  <w:vAlign w:val="center"/>
                  <w:hideMark/>
                </w:tcPr>
                <w:p w14:paraId="3680C510" w14:textId="77777777" w:rsidR="00302506" w:rsidRPr="00A71069" w:rsidRDefault="00302506" w:rsidP="00302506">
                  <w:pPr>
                    <w:spacing w:after="0"/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</w:pPr>
                  <w:r w:rsidRPr="00A71069"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  <w:t>RFP Coordinator</w:t>
                  </w:r>
                </w:p>
              </w:tc>
              <w:tc>
                <w:tcPr>
                  <w:tcW w:w="790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4C7F7" w14:textId="4E4E59BA" w:rsidR="00302506" w:rsidRPr="00A71069" w:rsidRDefault="00302506" w:rsidP="00302506">
                  <w:pPr>
                    <w:spacing w:after="0"/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</w:pPr>
                  <w:r w:rsidRPr="00A71069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All </w:t>
                  </w:r>
                  <w:r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communication </w:t>
                  </w:r>
                  <w:r w:rsidRPr="00A71069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regarding this RFP </w:t>
                  </w:r>
                  <w:r w:rsidRPr="00A71069">
                    <w:rPr>
                      <w:rFonts w:ascii="Arial" w:eastAsia="Calibri" w:hAnsi="Arial" w:cs="Arial"/>
                      <w:i/>
                      <w:sz w:val="24"/>
                      <w:szCs w:val="24"/>
                      <w:u w:val="single"/>
                    </w:rPr>
                    <w:t>must</w:t>
                  </w:r>
                  <w:r w:rsidRPr="00A71069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 be made using the email address below.</w:t>
                  </w:r>
                </w:p>
                <w:p w14:paraId="0947F758" w14:textId="77777777" w:rsidR="00302506" w:rsidRDefault="00302506" w:rsidP="00302506">
                  <w:pPr>
                    <w:spacing w:after="0"/>
                    <w:rPr>
                      <w:rFonts w:ascii="Arial" w:eastAsia="Calibri" w:hAnsi="Arial" w:cs="Arial"/>
                      <w:iCs/>
                      <w:sz w:val="24"/>
                      <w:szCs w:val="24"/>
                    </w:rPr>
                  </w:pPr>
                  <w:r w:rsidRPr="00A71069">
                    <w:rPr>
                      <w:rFonts w:ascii="Arial" w:eastAsia="Calibri" w:hAnsi="Arial" w:cs="Arial"/>
                      <w:b/>
                      <w:sz w:val="24"/>
                      <w:szCs w:val="24"/>
                      <w:u w:val="single"/>
                    </w:rPr>
                    <w:t>Contact Information</w:t>
                  </w:r>
                  <w:r w:rsidRPr="00A71069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:</w:t>
                  </w:r>
                  <w:r w:rsidRPr="00A71069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Pr="006124DE">
                      <w:rPr>
                        <w:rStyle w:val="Hyperlink"/>
                        <w:rFonts w:ascii="Arial" w:eastAsia="Calibri" w:hAnsi="Arial" w:cs="Arial"/>
                        <w:iCs/>
                        <w:sz w:val="24"/>
                        <w:szCs w:val="24"/>
                      </w:rPr>
                      <w:t>Ian.D.Isler@maine.gov</w:t>
                    </w:r>
                  </w:hyperlink>
                  <w:r>
                    <w:rPr>
                      <w:rFonts w:ascii="Arial" w:eastAsia="Calibri" w:hAnsi="Arial" w:cs="Arial"/>
                      <w:iCs/>
                      <w:sz w:val="24"/>
                      <w:szCs w:val="24"/>
                    </w:rPr>
                    <w:t xml:space="preserve"> </w:t>
                  </w:r>
                </w:p>
                <w:p w14:paraId="28E8AFAE" w14:textId="77777777" w:rsidR="00302506" w:rsidRPr="00A71069" w:rsidRDefault="00302506" w:rsidP="00302506">
                  <w:pPr>
                    <w:spacing w:after="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0A0DC1C" w14:textId="77777777" w:rsidR="00302506" w:rsidRPr="00C118CB" w:rsidRDefault="00302506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527F9" w14:textId="77777777" w:rsidR="00891191" w:rsidRDefault="00891191" w:rsidP="009A0B7F">
      <w:pPr>
        <w:spacing w:after="0" w:line="240" w:lineRule="auto"/>
      </w:pPr>
      <w:r>
        <w:separator/>
      </w:r>
    </w:p>
  </w:endnote>
  <w:endnote w:type="continuationSeparator" w:id="0">
    <w:p w14:paraId="79D7B8FE" w14:textId="77777777" w:rsidR="00891191" w:rsidRDefault="00891191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DCC68" w14:textId="77777777" w:rsidR="00891191" w:rsidRDefault="00891191" w:rsidP="009A0B7F">
      <w:pPr>
        <w:spacing w:after="0" w:line="240" w:lineRule="auto"/>
      </w:pPr>
      <w:r>
        <w:separator/>
      </w:r>
    </w:p>
  </w:footnote>
  <w:footnote w:type="continuationSeparator" w:id="0">
    <w:p w14:paraId="254A66B5" w14:textId="77777777" w:rsidR="00891191" w:rsidRDefault="00891191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84492"/>
    <w:rsid w:val="002F3136"/>
    <w:rsid w:val="00302506"/>
    <w:rsid w:val="003A0ED9"/>
    <w:rsid w:val="003C664A"/>
    <w:rsid w:val="004F30B3"/>
    <w:rsid w:val="00521F49"/>
    <w:rsid w:val="007351DF"/>
    <w:rsid w:val="0081650E"/>
    <w:rsid w:val="0088109F"/>
    <w:rsid w:val="00891191"/>
    <w:rsid w:val="008A3C2E"/>
    <w:rsid w:val="008C3A77"/>
    <w:rsid w:val="008D17F1"/>
    <w:rsid w:val="00990843"/>
    <w:rsid w:val="009A0B7F"/>
    <w:rsid w:val="00B02C35"/>
    <w:rsid w:val="00B531C0"/>
    <w:rsid w:val="00C118CB"/>
    <w:rsid w:val="00D60B3F"/>
    <w:rsid w:val="00D75239"/>
    <w:rsid w:val="00DA2A5D"/>
    <w:rsid w:val="00DE5EC6"/>
    <w:rsid w:val="00E1042E"/>
    <w:rsid w:val="00E25FC1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Ian.D.Isler@main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10" ma:contentTypeDescription="Create a new document." ma:contentTypeScope="" ma:versionID="38f3131e571383f79d256a5edc6efd70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ee6e744302870faf6ca80af2d3c8829d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1AA59-9A9F-40F8-9586-E0BCF4F7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Kendall, Lindsey</cp:lastModifiedBy>
  <cp:revision>2</cp:revision>
  <dcterms:created xsi:type="dcterms:W3CDTF">2024-12-10T13:36:00Z</dcterms:created>
  <dcterms:modified xsi:type="dcterms:W3CDTF">2024-12-10T13:36:00Z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