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3DC3F" w14:textId="7E3169AE" w:rsidR="00ED0523" w:rsidRPr="00A71069" w:rsidRDefault="00B24267" w:rsidP="008309A2">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 xml:space="preserve"> </w:t>
      </w:r>
      <w:r w:rsidR="00ED0523" w:rsidRPr="00A71069">
        <w:rPr>
          <w:rStyle w:val="InitialStyle"/>
          <w:rFonts w:ascii="Arial" w:hAnsi="Arial" w:cs="Arial"/>
          <w:b/>
          <w:bCs/>
          <w:sz w:val="32"/>
          <w:szCs w:val="32"/>
        </w:rPr>
        <w:t>STATE OF MAINE</w:t>
      </w:r>
    </w:p>
    <w:p w14:paraId="5EDFC54D" w14:textId="6505094E" w:rsidR="00ED0523" w:rsidRPr="00DB5BCE" w:rsidRDefault="00DB5BCE" w:rsidP="00DB5BCE">
      <w:pPr>
        <w:pStyle w:val="DefaultText"/>
        <w:widowControl/>
        <w:jc w:val="center"/>
        <w:rPr>
          <w:rStyle w:val="InitialStyle"/>
          <w:rFonts w:ascii="Arial" w:hAnsi="Arial" w:cs="Arial"/>
          <w:b/>
          <w:bCs/>
          <w:sz w:val="32"/>
          <w:szCs w:val="32"/>
        </w:rPr>
      </w:pPr>
      <w:r>
        <w:rPr>
          <w:rStyle w:val="InitialStyle"/>
          <w:rFonts w:ascii="Arial" w:hAnsi="Arial" w:cs="Arial"/>
          <w:b/>
          <w:bCs/>
          <w:sz w:val="32"/>
          <w:szCs w:val="32"/>
        </w:rPr>
        <w:t>Governor’s Energy Office</w:t>
      </w:r>
    </w:p>
    <w:p w14:paraId="49A107B1" w14:textId="77777777" w:rsidR="00D4262A" w:rsidRPr="00A71069" w:rsidRDefault="00D4262A" w:rsidP="00ED0523">
      <w:pPr>
        <w:pStyle w:val="DefaultText"/>
        <w:widowControl/>
        <w:jc w:val="center"/>
        <w:rPr>
          <w:rStyle w:val="InitialStyle"/>
          <w:rFonts w:ascii="Arial" w:hAnsi="Arial" w:cs="Arial"/>
          <w:bCs/>
          <w:i/>
          <w:color w:val="FF0000"/>
          <w:sz w:val="20"/>
          <w:szCs w:val="20"/>
        </w:rPr>
      </w:pPr>
    </w:p>
    <w:p w14:paraId="41B100A5" w14:textId="00BBA794" w:rsidR="00ED0523" w:rsidRPr="00A71069" w:rsidRDefault="00DB5BCE" w:rsidP="00ED0523">
      <w:pPr>
        <w:pStyle w:val="DefaultText"/>
        <w:widowControl/>
        <w:jc w:val="center"/>
        <w:rPr>
          <w:rStyle w:val="InitialStyle"/>
          <w:rFonts w:ascii="Arial" w:hAnsi="Arial" w:cs="Arial"/>
          <w:bCs/>
          <w:iCs/>
        </w:rPr>
      </w:pPr>
      <w:r>
        <w:rPr>
          <w:noProof/>
        </w:rPr>
        <mc:AlternateContent>
          <mc:Choice Requires="wpc">
            <w:drawing>
              <wp:inline distT="0" distB="0" distL="0" distR="0" wp14:anchorId="18ABC46C" wp14:editId="3A187F94">
                <wp:extent cx="3730625" cy="3535680"/>
                <wp:effectExtent l="0" t="3810" r="3175" b="3810"/>
                <wp:docPr id="6"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309258627"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525145" y="0"/>
                            <a:ext cx="2770505" cy="3535680"/>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79263C25" id="Canvas 1" o:spid="_x0000_s1026" editas="canvas" style="width:293.75pt;height:278.4pt;mso-position-horizontal-relative:char;mso-position-vertical-relative:line" coordsize="37306,353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7306;height:35356;visibility:visible;mso-wrap-style:square">
                  <v:fill o:detectmouseclick="t"/>
                  <v:path o:connecttype="none"/>
                </v:shape>
                <v:shape id="Picture 8" o:spid="_x0000_s1028" type="#_x0000_t75" style="position:absolute;left:5251;width:27705;height:35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">
                  <v:imagedata r:id="rId12" o:title=""/>
                </v:shape>
                <w10:anchorlock/>
              </v:group>
            </w:pict>
          </mc:Fallback>
        </mc:AlternateContent>
      </w:r>
    </w:p>
    <w:p w14:paraId="3E7290A2" w14:textId="77777777" w:rsidR="00D4262A" w:rsidRPr="002647C3" w:rsidRDefault="00D4262A" w:rsidP="00ED0523">
      <w:pPr>
        <w:pStyle w:val="DefaultText"/>
        <w:widowControl/>
        <w:jc w:val="center"/>
        <w:rPr>
          <w:rStyle w:val="InitialStyle"/>
          <w:rFonts w:ascii="Arial" w:hAnsi="Arial" w:cs="Arial"/>
          <w:bCs/>
          <w:sz w:val="20"/>
          <w:szCs w:val="20"/>
        </w:rPr>
      </w:pPr>
    </w:p>
    <w:p w14:paraId="4C2376C2" w14:textId="7D0E169B" w:rsidR="00ED0523" w:rsidRPr="002647C3" w:rsidRDefault="00ED0523" w:rsidP="00ED0523">
      <w:pPr>
        <w:pStyle w:val="DefaultText"/>
        <w:widowControl/>
        <w:jc w:val="center"/>
        <w:rPr>
          <w:rStyle w:val="InitialStyle"/>
          <w:rFonts w:ascii="Arial" w:hAnsi="Arial" w:cs="Arial"/>
          <w:bCs/>
          <w:sz w:val="32"/>
          <w:szCs w:val="32"/>
          <w:u w:val="single"/>
        </w:rPr>
      </w:pPr>
      <w:r w:rsidRPr="002647C3">
        <w:rPr>
          <w:rStyle w:val="InitialStyle"/>
          <w:rFonts w:ascii="Arial" w:hAnsi="Arial" w:cs="Arial"/>
          <w:b/>
          <w:bCs/>
          <w:sz w:val="32"/>
          <w:szCs w:val="32"/>
        </w:rPr>
        <w:t xml:space="preserve">RFP# </w:t>
      </w:r>
      <w:r w:rsidR="00626CD0" w:rsidRPr="002647C3">
        <w:rPr>
          <w:rStyle w:val="InitialStyle"/>
          <w:rFonts w:ascii="Arial" w:hAnsi="Arial" w:cs="Arial"/>
          <w:b/>
          <w:bCs/>
          <w:sz w:val="32"/>
          <w:szCs w:val="32"/>
        </w:rPr>
        <w:t>202408158</w:t>
      </w:r>
    </w:p>
    <w:p w14:paraId="078FDD80" w14:textId="77777777" w:rsidR="00ED0523" w:rsidRPr="00A71069" w:rsidRDefault="00ED0523" w:rsidP="00ED0523">
      <w:pPr>
        <w:pStyle w:val="DefaultText"/>
        <w:widowControl/>
        <w:jc w:val="center"/>
        <w:rPr>
          <w:rStyle w:val="InitialStyle"/>
          <w:rFonts w:ascii="Arial" w:hAnsi="Arial" w:cs="Arial"/>
          <w:b/>
          <w:sz w:val="20"/>
          <w:szCs w:val="20"/>
        </w:rPr>
      </w:pPr>
    </w:p>
    <w:p w14:paraId="3BF1177B" w14:textId="66703DFC" w:rsidR="00820EA5" w:rsidRPr="00A71069" w:rsidRDefault="00690036" w:rsidP="00ED0523">
      <w:pPr>
        <w:pStyle w:val="DefaultText"/>
        <w:widowControl/>
        <w:jc w:val="center"/>
        <w:rPr>
          <w:rStyle w:val="InitialStyle"/>
          <w:rFonts w:ascii="Arial" w:hAnsi="Arial" w:cs="Arial"/>
          <w:b/>
          <w:bCs/>
          <w:sz w:val="32"/>
          <w:szCs w:val="32"/>
        </w:rPr>
      </w:pPr>
      <w:r w:rsidRPr="00A71069">
        <w:rPr>
          <w:rStyle w:val="InitialStyle"/>
          <w:rFonts w:ascii="Arial" w:hAnsi="Arial" w:cs="Arial"/>
          <w:b/>
          <w:bCs/>
          <w:sz w:val="28"/>
          <w:szCs w:val="28"/>
          <w:u w:val="single"/>
        </w:rPr>
        <w:t xml:space="preserve">Pre-Qualified Vendor List </w:t>
      </w:r>
      <w:r w:rsidRPr="002A1E74">
        <w:rPr>
          <w:rFonts w:ascii="Arial" w:hAnsi="Arial" w:cs="Arial"/>
          <w:b/>
          <w:bCs/>
          <w:sz w:val="28"/>
          <w:szCs w:val="28"/>
          <w:u w:val="single"/>
        </w:rPr>
        <w:t>for</w:t>
      </w:r>
      <w:r>
        <w:rPr>
          <w:rFonts w:ascii="Arial" w:hAnsi="Arial" w:cs="Arial"/>
          <w:b/>
          <w:bCs/>
          <w:sz w:val="28"/>
          <w:szCs w:val="28"/>
          <w:u w:val="single"/>
        </w:rPr>
        <w:t xml:space="preserve"> Expert Analysis</w:t>
      </w:r>
      <w:r w:rsidR="00BB20D4">
        <w:rPr>
          <w:rFonts w:ascii="Arial" w:hAnsi="Arial" w:cs="Arial"/>
          <w:b/>
          <w:bCs/>
          <w:sz w:val="28"/>
          <w:szCs w:val="28"/>
          <w:u w:val="single"/>
        </w:rPr>
        <w:t>,</w:t>
      </w:r>
      <w:r>
        <w:rPr>
          <w:rFonts w:ascii="Arial" w:hAnsi="Arial" w:cs="Arial"/>
          <w:b/>
          <w:bCs/>
          <w:sz w:val="28"/>
          <w:szCs w:val="28"/>
          <w:u w:val="single"/>
        </w:rPr>
        <w:t xml:space="preserve"> Consulting Services and Program Monitoring and Compliance</w:t>
      </w:r>
    </w:p>
    <w:p w14:paraId="2B1EAB18" w14:textId="77777777" w:rsidR="00ED0523" w:rsidRPr="00A71069" w:rsidRDefault="00ED0523" w:rsidP="00ED0523">
      <w:pPr>
        <w:pStyle w:val="DefaultText"/>
        <w:widowControl/>
        <w:ind w:right="-36"/>
        <w:jc w:val="center"/>
        <w:rPr>
          <w:rStyle w:val="InitialStyle"/>
          <w:rFonts w:ascii="Arial" w:hAnsi="Arial" w:cs="Arial"/>
          <w:b/>
          <w:bCs/>
          <w:sz w:val="20"/>
          <w:szCs w:val="20"/>
        </w:rPr>
      </w:pPr>
    </w:p>
    <w:tbl>
      <w:tblPr>
        <w:tblW w:w="10080"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71"/>
        <w:gridCol w:w="7909"/>
      </w:tblGrid>
      <w:tr w:rsidR="00ED0523" w:rsidRPr="00A71069" w14:paraId="0957B172" w14:textId="77777777" w:rsidTr="00EE733A">
        <w:trPr>
          <w:trHeight w:val="915"/>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5296704A"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RFP Coordinator</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05EA60A" w14:textId="77777777" w:rsidR="005A22C6" w:rsidRDefault="005A22C6" w:rsidP="005A22C6">
            <w:pPr>
              <w:widowControl/>
              <w:autoSpaceDE/>
              <w:rPr>
                <w:rFonts w:ascii="Arial" w:eastAsia="Calibri" w:hAnsi="Arial" w:cs="Arial"/>
                <w:i/>
                <w:sz w:val="24"/>
                <w:szCs w:val="24"/>
              </w:rPr>
            </w:pPr>
            <w:r w:rsidRPr="00A71069">
              <w:rPr>
                <w:rFonts w:ascii="Arial" w:eastAsia="Calibri" w:hAnsi="Arial" w:cs="Arial"/>
                <w:i/>
                <w:sz w:val="24"/>
                <w:szCs w:val="24"/>
              </w:rPr>
              <w:t xml:space="preserve">All communication, including questions and proposal submission, regarding this RFP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made using the email address below.</w:t>
            </w:r>
          </w:p>
          <w:p w14:paraId="1ADF8139" w14:textId="47C3012B" w:rsidR="00D47A37" w:rsidRPr="00A275F6" w:rsidRDefault="00D47A37" w:rsidP="005A22C6">
            <w:pPr>
              <w:widowControl/>
              <w:autoSpaceDE/>
              <w:rPr>
                <w:rFonts w:ascii="Arial" w:eastAsia="Calibri" w:hAnsi="Arial" w:cs="Arial"/>
                <w:b/>
                <w:bCs/>
                <w:iCs/>
                <w:color w:val="000000" w:themeColor="text1"/>
                <w:sz w:val="24"/>
                <w:szCs w:val="24"/>
              </w:rPr>
            </w:pPr>
            <w:r w:rsidRPr="002E063A">
              <w:rPr>
                <w:rFonts w:ascii="Arial" w:eastAsia="Calibri" w:hAnsi="Arial" w:cs="Arial"/>
                <w:b/>
                <w:bCs/>
                <w:iCs/>
                <w:color w:val="000000" w:themeColor="text1"/>
                <w:sz w:val="24"/>
                <w:szCs w:val="24"/>
              </w:rPr>
              <w:t>Name:</w:t>
            </w:r>
            <w:r w:rsidR="002E063A">
              <w:rPr>
                <w:rFonts w:ascii="Arial" w:eastAsia="Calibri" w:hAnsi="Arial" w:cs="Arial"/>
                <w:b/>
                <w:bCs/>
                <w:iCs/>
                <w:color w:val="000000" w:themeColor="text1"/>
                <w:sz w:val="24"/>
                <w:szCs w:val="24"/>
              </w:rPr>
              <w:t xml:space="preserve"> </w:t>
            </w:r>
            <w:r w:rsidR="00A275F6" w:rsidRPr="00641C7A">
              <w:rPr>
                <w:rFonts w:ascii="Arial" w:eastAsia="Calibri" w:hAnsi="Arial" w:cs="Arial"/>
                <w:iCs/>
                <w:color w:val="000000" w:themeColor="text1"/>
                <w:sz w:val="24"/>
                <w:szCs w:val="24"/>
              </w:rPr>
              <w:t>Allie Rand</w:t>
            </w:r>
            <w:r w:rsidR="002E063A">
              <w:rPr>
                <w:rFonts w:ascii="Arial" w:eastAsia="Calibri" w:hAnsi="Arial" w:cs="Arial"/>
                <w:b/>
                <w:bCs/>
                <w:iCs/>
                <w:color w:val="000000" w:themeColor="text1"/>
                <w:sz w:val="24"/>
                <w:szCs w:val="24"/>
              </w:rPr>
              <w:t xml:space="preserve">   Title: </w:t>
            </w:r>
            <w:r w:rsidR="00A275F6" w:rsidRPr="00641C7A">
              <w:rPr>
                <w:rFonts w:ascii="Arial" w:eastAsia="Calibri" w:hAnsi="Arial" w:cs="Arial"/>
                <w:iCs/>
                <w:color w:val="000000" w:themeColor="text1"/>
                <w:sz w:val="24"/>
                <w:szCs w:val="24"/>
              </w:rPr>
              <w:t>Energy Policy Analyst</w:t>
            </w:r>
          </w:p>
          <w:p w14:paraId="7A14C1B2" w14:textId="3984F5EA" w:rsidR="00ED0523" w:rsidRPr="00A71069" w:rsidRDefault="005A22C6" w:rsidP="005A22C6">
            <w:pPr>
              <w:widowControl/>
              <w:autoSpaceDE/>
              <w:rPr>
                <w:rFonts w:ascii="Arial" w:eastAsia="Calibri" w:hAnsi="Arial" w:cs="Arial"/>
                <w:sz w:val="24"/>
                <w:szCs w:val="24"/>
              </w:rPr>
            </w:pPr>
            <w:r w:rsidRPr="00A71069">
              <w:rPr>
                <w:rFonts w:ascii="Arial" w:eastAsia="Calibri" w:hAnsi="Arial" w:cs="Arial"/>
                <w:b/>
                <w:sz w:val="24"/>
                <w:szCs w:val="24"/>
                <w:u w:val="single"/>
              </w:rPr>
              <w:t>Contact Information</w:t>
            </w:r>
            <w:r w:rsidR="00B9633F">
              <w:rPr>
                <w:rFonts w:ascii="Arial" w:eastAsia="Calibri" w:hAnsi="Arial" w:cs="Arial"/>
                <w:b/>
                <w:sz w:val="24"/>
                <w:szCs w:val="24"/>
                <w:u w:val="single"/>
              </w:rPr>
              <w:t xml:space="preserve">: </w:t>
            </w:r>
            <w:hyperlink r:id="rId13" w:history="1">
              <w:r w:rsidR="001C6D0F" w:rsidRPr="00641C7A">
                <w:rPr>
                  <w:rStyle w:val="Hyperlink"/>
                  <w:rFonts w:ascii="Arial" w:eastAsia="Calibri" w:hAnsi="Arial" w:cs="Arial"/>
                  <w:bCs/>
                  <w:sz w:val="24"/>
                  <w:szCs w:val="24"/>
                </w:rPr>
                <w:t>allie.rand@maine.gov</w:t>
              </w:r>
            </w:hyperlink>
            <w:r w:rsidR="001C6D0F">
              <w:rPr>
                <w:rFonts w:ascii="Arial" w:eastAsia="Calibri" w:hAnsi="Arial" w:cs="Arial"/>
                <w:b/>
                <w:sz w:val="24"/>
                <w:szCs w:val="24"/>
                <w:u w:val="single"/>
              </w:rPr>
              <w:t xml:space="preserve"> </w:t>
            </w:r>
          </w:p>
        </w:tc>
      </w:tr>
      <w:tr w:rsidR="00ED0523" w:rsidRPr="00A71069" w14:paraId="1FABE4BA" w14:textId="77777777" w:rsidTr="00820EA5">
        <w:trPr>
          <w:trHeight w:val="897"/>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043F058F"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Submitted Questions</w:t>
            </w:r>
            <w:r w:rsidR="00343B30" w:rsidRPr="00A71069">
              <w:rPr>
                <w:rFonts w:ascii="Arial" w:eastAsia="Calibri" w:hAnsi="Arial" w:cs="Arial"/>
                <w:b/>
                <w:sz w:val="28"/>
                <w:szCs w:val="28"/>
              </w:rPr>
              <w:t xml:space="preserve"> Due</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00C4F9B2" w14:textId="6B88FA90" w:rsidR="00ED0523" w:rsidRPr="00A71069" w:rsidRDefault="00B00597" w:rsidP="00ED0523">
            <w:pPr>
              <w:widowControl/>
              <w:autoSpaceDE/>
              <w:rPr>
                <w:rFonts w:ascii="Arial" w:eastAsia="Calibri" w:hAnsi="Arial" w:cs="Arial"/>
                <w:sz w:val="24"/>
                <w:szCs w:val="24"/>
              </w:rPr>
            </w:pPr>
            <w:r w:rsidRPr="00A71069">
              <w:rPr>
                <w:rFonts w:ascii="Arial" w:eastAsia="Calibri" w:hAnsi="Arial" w:cs="Arial"/>
                <w:i/>
                <w:sz w:val="24"/>
                <w:szCs w:val="24"/>
              </w:rPr>
              <w:t xml:space="preserve">Questions regarding this RFP can be submitted at any time while this RFP is open.  All questions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submitted, by e-mail, to the address identified above.  </w:t>
            </w:r>
            <w:r w:rsidRPr="00A71069">
              <w:rPr>
                <w:rFonts w:ascii="Arial" w:hAnsi="Arial" w:cs="Arial"/>
                <w:i/>
                <w:sz w:val="24"/>
                <w:szCs w:val="24"/>
              </w:rPr>
              <w:t xml:space="preserve">Please include </w:t>
            </w:r>
            <w:r w:rsidR="001C6D0F">
              <w:rPr>
                <w:rFonts w:ascii="Arial" w:hAnsi="Arial" w:cs="Arial"/>
                <w:i/>
                <w:sz w:val="24"/>
                <w:szCs w:val="24"/>
              </w:rPr>
              <w:t>“</w:t>
            </w:r>
            <w:r w:rsidR="00144B3C">
              <w:rPr>
                <w:rFonts w:ascii="Arial" w:hAnsi="Arial" w:cs="Arial"/>
                <w:sz w:val="24"/>
                <w:szCs w:val="24"/>
              </w:rPr>
              <w:t>202408158</w:t>
            </w:r>
            <w:r w:rsidR="009F7CF6">
              <w:rPr>
                <w:rFonts w:ascii="Arial" w:hAnsi="Arial" w:cs="Arial"/>
                <w:sz w:val="24"/>
                <w:szCs w:val="24"/>
              </w:rPr>
              <w:t xml:space="preserve"> </w:t>
            </w:r>
            <w:r w:rsidR="001C6D0F" w:rsidRPr="00641C7A">
              <w:rPr>
                <w:rFonts w:ascii="Arial" w:hAnsi="Arial" w:cs="Arial"/>
                <w:i/>
                <w:iCs/>
                <w:sz w:val="24"/>
                <w:szCs w:val="24"/>
              </w:rPr>
              <w:t>Questions</w:t>
            </w:r>
            <w:r w:rsidR="001C6D0F">
              <w:rPr>
                <w:rFonts w:ascii="Arial" w:hAnsi="Arial" w:cs="Arial"/>
                <w:sz w:val="24"/>
                <w:szCs w:val="24"/>
              </w:rPr>
              <w:t xml:space="preserve">” </w:t>
            </w:r>
            <w:r w:rsidRPr="00A71069">
              <w:rPr>
                <w:rStyle w:val="InitialStyle"/>
                <w:rFonts w:ascii="Arial" w:hAnsi="Arial" w:cs="Arial"/>
                <w:bCs/>
                <w:i/>
                <w:sz w:val="24"/>
                <w:szCs w:val="24"/>
              </w:rPr>
              <w:t>in the subject line of your email.</w:t>
            </w:r>
          </w:p>
        </w:tc>
      </w:tr>
      <w:tr w:rsidR="00ED0523" w:rsidRPr="00A71069" w14:paraId="0FA62716" w14:textId="77777777" w:rsidTr="00820EA5">
        <w:trPr>
          <w:trHeight w:val="1221"/>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hideMark/>
          </w:tcPr>
          <w:p w14:paraId="20727CDB" w14:textId="77777777" w:rsidR="00ED0523" w:rsidRPr="00A71069" w:rsidRDefault="00ED0523" w:rsidP="00ED0523">
            <w:pPr>
              <w:widowControl/>
              <w:autoSpaceDE/>
              <w:rPr>
                <w:rFonts w:ascii="Arial" w:eastAsia="Calibri" w:hAnsi="Arial" w:cs="Arial"/>
                <w:b/>
                <w:sz w:val="28"/>
                <w:szCs w:val="28"/>
              </w:rPr>
            </w:pPr>
            <w:r w:rsidRPr="00A71069">
              <w:rPr>
                <w:rFonts w:ascii="Arial" w:eastAsia="Calibri" w:hAnsi="Arial" w:cs="Arial"/>
                <w:b/>
                <w:sz w:val="28"/>
                <w:szCs w:val="28"/>
              </w:rPr>
              <w:t>Proposal</w:t>
            </w:r>
            <w:r w:rsidR="00343B30" w:rsidRPr="00A71069">
              <w:rPr>
                <w:rFonts w:ascii="Arial" w:eastAsia="Calibri" w:hAnsi="Arial" w:cs="Arial"/>
                <w:b/>
                <w:sz w:val="28"/>
                <w:szCs w:val="28"/>
              </w:rPr>
              <w:t xml:space="preserve"> Submission</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632C8EE6" w14:textId="6C34FCC1" w:rsidR="00F009BF" w:rsidRPr="00A71069" w:rsidRDefault="00F009BF" w:rsidP="00A836E5">
            <w:pPr>
              <w:widowControl/>
              <w:autoSpaceDE/>
              <w:rPr>
                <w:rFonts w:ascii="Arial" w:eastAsia="Calibri" w:hAnsi="Arial" w:cs="Arial"/>
                <w:b/>
                <w:sz w:val="24"/>
                <w:szCs w:val="24"/>
                <w:u w:val="single"/>
              </w:rPr>
            </w:pPr>
            <w:r w:rsidRPr="00A71069">
              <w:rPr>
                <w:rFonts w:ascii="Arial" w:eastAsia="Calibri" w:hAnsi="Arial" w:cs="Arial"/>
                <w:i/>
                <w:sz w:val="24"/>
                <w:szCs w:val="24"/>
              </w:rPr>
              <w:t xml:space="preserve">Proposals </w:t>
            </w:r>
            <w:r w:rsidRPr="00A71069">
              <w:rPr>
                <w:rFonts w:ascii="Arial" w:eastAsia="Calibri" w:hAnsi="Arial" w:cs="Arial"/>
                <w:i/>
                <w:sz w:val="24"/>
                <w:szCs w:val="24"/>
                <w:u w:val="single"/>
              </w:rPr>
              <w:t>must</w:t>
            </w:r>
            <w:r w:rsidRPr="00A71069">
              <w:rPr>
                <w:rFonts w:ascii="Arial" w:eastAsia="Calibri" w:hAnsi="Arial" w:cs="Arial"/>
                <w:i/>
                <w:sz w:val="24"/>
                <w:szCs w:val="24"/>
              </w:rPr>
              <w:t xml:space="preserve"> be received by the </w:t>
            </w:r>
            <w:r w:rsidR="001C6D0F">
              <w:rPr>
                <w:rFonts w:ascii="Arial" w:eastAsia="Calibri" w:hAnsi="Arial" w:cs="Arial"/>
                <w:i/>
                <w:sz w:val="24"/>
                <w:szCs w:val="24"/>
              </w:rPr>
              <w:t>Office of State</w:t>
            </w:r>
            <w:r w:rsidRPr="00A71069">
              <w:rPr>
                <w:rFonts w:ascii="Arial" w:eastAsia="Calibri" w:hAnsi="Arial" w:cs="Arial"/>
                <w:i/>
                <w:sz w:val="24"/>
                <w:szCs w:val="24"/>
              </w:rPr>
              <w:t xml:space="preserve"> Procurement Services by:</w:t>
            </w:r>
          </w:p>
          <w:p w14:paraId="3F72EBA1" w14:textId="47D16DE7" w:rsidR="00A836E5" w:rsidRPr="00A71069" w:rsidRDefault="00A836E5" w:rsidP="00A836E5">
            <w:pPr>
              <w:widowControl/>
              <w:autoSpaceDE/>
              <w:rPr>
                <w:rFonts w:ascii="Arial" w:eastAsia="Calibri" w:hAnsi="Arial" w:cs="Arial"/>
                <w:sz w:val="24"/>
                <w:szCs w:val="24"/>
              </w:rPr>
            </w:pPr>
            <w:r w:rsidRPr="00A71069">
              <w:rPr>
                <w:rFonts w:ascii="Arial" w:eastAsia="Calibri" w:hAnsi="Arial" w:cs="Arial"/>
                <w:b/>
                <w:sz w:val="24"/>
                <w:szCs w:val="24"/>
                <w:u w:val="single"/>
              </w:rPr>
              <w:t>Submission Deadline</w:t>
            </w:r>
            <w:r w:rsidRPr="00A71069">
              <w:rPr>
                <w:rFonts w:ascii="Arial" w:eastAsia="Calibri" w:hAnsi="Arial" w:cs="Arial"/>
                <w:b/>
                <w:sz w:val="24"/>
                <w:szCs w:val="24"/>
              </w:rPr>
              <w:t>:</w:t>
            </w:r>
            <w:r w:rsidRPr="00A71069">
              <w:rPr>
                <w:rFonts w:ascii="Arial" w:eastAsia="Calibri" w:hAnsi="Arial" w:cs="Arial"/>
                <w:sz w:val="24"/>
                <w:szCs w:val="24"/>
              </w:rPr>
              <w:t xml:space="preserve"> </w:t>
            </w:r>
            <w:r w:rsidR="00942BD2">
              <w:rPr>
                <w:rFonts w:ascii="Arial" w:eastAsia="Calibri" w:hAnsi="Arial" w:cs="Arial"/>
                <w:sz w:val="24"/>
                <w:szCs w:val="24"/>
              </w:rPr>
              <w:t>November 1</w:t>
            </w:r>
            <w:r w:rsidR="00E359A2">
              <w:rPr>
                <w:rFonts w:ascii="Arial" w:eastAsia="Calibri" w:hAnsi="Arial" w:cs="Arial"/>
                <w:sz w:val="24"/>
                <w:szCs w:val="24"/>
              </w:rPr>
              <w:t>2</w:t>
            </w:r>
            <w:r w:rsidR="00D32129">
              <w:rPr>
                <w:rFonts w:ascii="Arial" w:eastAsia="Calibri" w:hAnsi="Arial" w:cs="Arial"/>
                <w:sz w:val="24"/>
                <w:szCs w:val="24"/>
              </w:rPr>
              <w:t>, 2024</w:t>
            </w:r>
            <w:r w:rsidRPr="00A71069">
              <w:rPr>
                <w:rFonts w:ascii="Arial" w:eastAsia="Calibri" w:hAnsi="Arial" w:cs="Arial"/>
                <w:sz w:val="24"/>
                <w:szCs w:val="24"/>
              </w:rPr>
              <w:t xml:space="preserve">, no later than </w:t>
            </w:r>
            <w:r w:rsidR="00613CEE" w:rsidRPr="00A71069">
              <w:rPr>
                <w:rFonts w:ascii="Arial" w:eastAsia="Calibri" w:hAnsi="Arial" w:cs="Arial"/>
                <w:sz w:val="24"/>
                <w:szCs w:val="24"/>
              </w:rPr>
              <w:t>11</w:t>
            </w:r>
            <w:r w:rsidRPr="00A71069">
              <w:rPr>
                <w:rFonts w:ascii="Arial" w:eastAsia="Calibri" w:hAnsi="Arial" w:cs="Arial"/>
                <w:sz w:val="24"/>
                <w:szCs w:val="24"/>
              </w:rPr>
              <w:t>:</w:t>
            </w:r>
            <w:r w:rsidR="00613CEE" w:rsidRPr="00A71069">
              <w:rPr>
                <w:rFonts w:ascii="Arial" w:eastAsia="Calibri" w:hAnsi="Arial" w:cs="Arial"/>
                <w:sz w:val="24"/>
                <w:szCs w:val="24"/>
              </w:rPr>
              <w:t>59</w:t>
            </w:r>
            <w:r w:rsidRPr="00A71069">
              <w:rPr>
                <w:rFonts w:ascii="Arial" w:eastAsia="Calibri" w:hAnsi="Arial" w:cs="Arial"/>
                <w:sz w:val="24"/>
                <w:szCs w:val="24"/>
              </w:rPr>
              <w:t xml:space="preserve"> p.m., local time</w:t>
            </w:r>
          </w:p>
          <w:p w14:paraId="36C64805" w14:textId="77777777" w:rsidR="00A836E5" w:rsidRPr="00A71069" w:rsidRDefault="00A836E5" w:rsidP="00A836E5">
            <w:pPr>
              <w:rPr>
                <w:rFonts w:ascii="Arial" w:hAnsi="Arial" w:cs="Arial"/>
                <w:i/>
                <w:sz w:val="24"/>
                <w:szCs w:val="24"/>
              </w:rPr>
            </w:pPr>
            <w:r w:rsidRPr="00A71069">
              <w:rPr>
                <w:rFonts w:ascii="Arial" w:hAnsi="Arial" w:cs="Arial"/>
                <w:i/>
                <w:sz w:val="24"/>
                <w:szCs w:val="24"/>
              </w:rPr>
              <w:t xml:space="preserve">Proposals </w:t>
            </w:r>
            <w:r w:rsidRPr="00A71069">
              <w:rPr>
                <w:rFonts w:ascii="Arial" w:hAnsi="Arial" w:cs="Arial"/>
                <w:i/>
                <w:sz w:val="24"/>
                <w:szCs w:val="24"/>
                <w:u w:val="single"/>
              </w:rPr>
              <w:t>must</w:t>
            </w:r>
            <w:r w:rsidRPr="00A71069">
              <w:rPr>
                <w:rFonts w:ascii="Arial" w:hAnsi="Arial" w:cs="Arial"/>
                <w:i/>
                <w:sz w:val="24"/>
                <w:szCs w:val="24"/>
              </w:rPr>
              <w:t xml:space="preserve"> be submitted electronically to the following address:</w:t>
            </w:r>
          </w:p>
          <w:p w14:paraId="6FC5BB0F" w14:textId="77777777" w:rsidR="00ED0523" w:rsidRPr="00A71069" w:rsidRDefault="00A836E5" w:rsidP="00A836E5">
            <w:pPr>
              <w:widowControl/>
              <w:tabs>
                <w:tab w:val="left" w:pos="2131"/>
              </w:tabs>
              <w:rPr>
                <w:rFonts w:ascii="Arial" w:eastAsia="Calibri" w:hAnsi="Arial" w:cs="Arial"/>
                <w:sz w:val="24"/>
                <w:szCs w:val="24"/>
              </w:rPr>
            </w:pPr>
            <w:r w:rsidRPr="00A71069">
              <w:rPr>
                <w:rFonts w:ascii="Arial" w:hAnsi="Arial" w:cs="Arial"/>
                <w:b/>
                <w:sz w:val="24"/>
                <w:szCs w:val="24"/>
                <w:u w:val="single"/>
              </w:rPr>
              <w:t>Electronic (email) Submission Address</w:t>
            </w:r>
            <w:r w:rsidRPr="00A71069">
              <w:rPr>
                <w:rFonts w:ascii="Arial" w:hAnsi="Arial" w:cs="Arial"/>
                <w:b/>
                <w:sz w:val="24"/>
                <w:szCs w:val="24"/>
              </w:rPr>
              <w:t xml:space="preserve">: </w:t>
            </w:r>
            <w:hyperlink r:id="rId14" w:history="1">
              <w:r w:rsidRPr="00A71069">
                <w:rPr>
                  <w:rStyle w:val="Hyperlink"/>
                  <w:rFonts w:ascii="Arial" w:hAnsi="Arial" w:cs="Arial"/>
                  <w:sz w:val="24"/>
                  <w:szCs w:val="24"/>
                </w:rPr>
                <w:t>Proposals@maine.gov</w:t>
              </w:r>
            </w:hyperlink>
          </w:p>
        </w:tc>
      </w:tr>
      <w:tr w:rsidR="00492DEC" w:rsidRPr="00A71069" w14:paraId="5A6FE694" w14:textId="77777777" w:rsidTr="00820EA5">
        <w:trPr>
          <w:trHeight w:val="1770"/>
        </w:trPr>
        <w:tc>
          <w:tcPr>
            <w:tcW w:w="2171" w:type="dxa"/>
            <w:tcBorders>
              <w:top w:val="double" w:sz="4" w:space="0" w:color="auto"/>
              <w:left w:val="double" w:sz="4" w:space="0" w:color="auto"/>
              <w:bottom w:val="double" w:sz="4" w:space="0" w:color="auto"/>
              <w:right w:val="double" w:sz="4" w:space="0" w:color="auto"/>
            </w:tcBorders>
            <w:shd w:val="clear" w:color="auto" w:fill="C6D9F1"/>
            <w:vAlign w:val="center"/>
          </w:tcPr>
          <w:p w14:paraId="74363B8C" w14:textId="01C1680C" w:rsidR="008309A2" w:rsidRPr="006006C3" w:rsidRDefault="00D32129" w:rsidP="00ED0523">
            <w:pPr>
              <w:widowControl/>
              <w:autoSpaceDE/>
              <w:rPr>
                <w:rFonts w:ascii="Arial" w:hAnsi="Arial" w:cs="Arial"/>
                <w:b/>
                <w:bCs/>
                <w:sz w:val="28"/>
                <w:szCs w:val="28"/>
              </w:rPr>
            </w:pPr>
            <w:r w:rsidRPr="006006C3">
              <w:rPr>
                <w:rFonts w:ascii="Arial" w:hAnsi="Arial" w:cs="Arial"/>
                <w:b/>
                <w:bCs/>
                <w:sz w:val="28"/>
                <w:szCs w:val="28"/>
              </w:rPr>
              <w:t>Annual</w:t>
            </w:r>
          </w:p>
          <w:p w14:paraId="5F9771C7" w14:textId="77777777" w:rsidR="00492DEC" w:rsidRPr="00A71069" w:rsidRDefault="00492DEC" w:rsidP="00ED0523">
            <w:pPr>
              <w:widowControl/>
              <w:autoSpaceDE/>
              <w:rPr>
                <w:rFonts w:ascii="Arial" w:eastAsia="Calibri" w:hAnsi="Arial" w:cs="Arial"/>
                <w:b/>
                <w:sz w:val="28"/>
                <w:szCs w:val="28"/>
              </w:rPr>
            </w:pPr>
            <w:r w:rsidRPr="00A71069">
              <w:rPr>
                <w:rFonts w:ascii="Arial" w:hAnsi="Arial" w:cs="Arial"/>
                <w:b/>
                <w:bCs/>
                <w:sz w:val="28"/>
                <w:szCs w:val="28"/>
              </w:rPr>
              <w:t>Enrollment</w:t>
            </w:r>
          </w:p>
        </w:tc>
        <w:tc>
          <w:tcPr>
            <w:tcW w:w="7909" w:type="dxa"/>
            <w:tcBorders>
              <w:top w:val="double" w:sz="4" w:space="0" w:color="auto"/>
              <w:left w:val="double" w:sz="4" w:space="0" w:color="auto"/>
              <w:bottom w:val="double" w:sz="4" w:space="0" w:color="auto"/>
              <w:right w:val="double" w:sz="4" w:space="0" w:color="auto"/>
            </w:tcBorders>
            <w:shd w:val="clear" w:color="auto" w:fill="auto"/>
            <w:vAlign w:val="center"/>
          </w:tcPr>
          <w:p w14:paraId="4FF4CC50" w14:textId="5AEF5A2C" w:rsidR="001A183C" w:rsidRPr="00A71069" w:rsidRDefault="001A183C" w:rsidP="001A183C">
            <w:pPr>
              <w:widowControl/>
              <w:autoSpaceDE/>
              <w:rPr>
                <w:rFonts w:ascii="Arial" w:hAnsi="Arial" w:cs="Arial"/>
                <w:bCs/>
                <w:i/>
                <w:sz w:val="24"/>
                <w:szCs w:val="24"/>
              </w:rPr>
            </w:pPr>
            <w:r w:rsidRPr="00A71069">
              <w:rPr>
                <w:rFonts w:ascii="Arial" w:hAnsi="Arial" w:cs="Arial"/>
                <w:bCs/>
                <w:i/>
                <w:sz w:val="24"/>
                <w:szCs w:val="24"/>
              </w:rPr>
              <w:t>After the initial RFP proposal submission deadline, proposal evaluations will be held on a</w:t>
            </w:r>
            <w:r w:rsidR="00D32129">
              <w:rPr>
                <w:rFonts w:ascii="Arial" w:hAnsi="Arial" w:cs="Arial"/>
                <w:bCs/>
                <w:i/>
                <w:sz w:val="24"/>
                <w:szCs w:val="24"/>
              </w:rPr>
              <w:t>n annual</w:t>
            </w:r>
            <w:r w:rsidRPr="00A71069">
              <w:rPr>
                <w:rFonts w:ascii="Arial" w:hAnsi="Arial" w:cs="Arial"/>
                <w:bCs/>
                <w:i/>
                <w:sz w:val="24"/>
                <w:szCs w:val="24"/>
              </w:rPr>
              <w:t xml:space="preserve"> basis. </w:t>
            </w:r>
            <w:r w:rsidR="00D32129">
              <w:rPr>
                <w:rFonts w:ascii="Arial" w:hAnsi="Arial" w:cs="Arial"/>
                <w:bCs/>
                <w:i/>
                <w:sz w:val="24"/>
                <w:szCs w:val="24"/>
              </w:rPr>
              <w:t xml:space="preserve">Annual </w:t>
            </w:r>
            <w:r w:rsidRPr="00A71069">
              <w:rPr>
                <w:rFonts w:ascii="Arial" w:hAnsi="Arial" w:cs="Arial"/>
                <w:bCs/>
                <w:i/>
                <w:sz w:val="24"/>
                <w:szCs w:val="24"/>
              </w:rPr>
              <w:t xml:space="preserve">proposal submission deadlines will be </w:t>
            </w:r>
            <w:r w:rsidR="00613CEE" w:rsidRPr="00A71069">
              <w:rPr>
                <w:rFonts w:ascii="Arial" w:hAnsi="Arial" w:cs="Arial"/>
                <w:b/>
                <w:bCs/>
                <w:i/>
                <w:sz w:val="24"/>
                <w:szCs w:val="24"/>
              </w:rPr>
              <w:t>11:59</w:t>
            </w:r>
            <w:r w:rsidRPr="00A71069">
              <w:rPr>
                <w:rFonts w:ascii="Arial" w:hAnsi="Arial" w:cs="Arial"/>
                <w:b/>
                <w:bCs/>
                <w:i/>
                <w:sz w:val="24"/>
                <w:szCs w:val="24"/>
              </w:rPr>
              <w:t xml:space="preserve"> p.m. on the</w:t>
            </w:r>
            <w:r w:rsidRPr="00A71069">
              <w:rPr>
                <w:rFonts w:ascii="Arial" w:hAnsi="Arial" w:cs="Arial"/>
                <w:bCs/>
                <w:i/>
                <w:sz w:val="24"/>
                <w:szCs w:val="24"/>
              </w:rPr>
              <w:t xml:space="preserve"> </w:t>
            </w:r>
            <w:r w:rsidRPr="00A71069">
              <w:rPr>
                <w:rFonts w:ascii="Arial" w:hAnsi="Arial" w:cs="Arial"/>
                <w:b/>
                <w:bCs/>
                <w:i/>
                <w:sz w:val="24"/>
                <w:szCs w:val="24"/>
              </w:rPr>
              <w:t>1</w:t>
            </w:r>
            <w:r w:rsidRPr="00A71069">
              <w:rPr>
                <w:rFonts w:ascii="Arial" w:hAnsi="Arial" w:cs="Arial"/>
                <w:b/>
                <w:bCs/>
                <w:i/>
                <w:sz w:val="24"/>
                <w:szCs w:val="24"/>
                <w:vertAlign w:val="superscript"/>
              </w:rPr>
              <w:t>st</w:t>
            </w:r>
            <w:r w:rsidRPr="00A71069">
              <w:rPr>
                <w:rFonts w:ascii="Arial" w:hAnsi="Arial" w:cs="Arial"/>
                <w:b/>
                <w:bCs/>
                <w:i/>
                <w:sz w:val="24"/>
                <w:szCs w:val="24"/>
              </w:rPr>
              <w:t xml:space="preserve"> business day of </w:t>
            </w:r>
            <w:r w:rsidR="001E70DA">
              <w:rPr>
                <w:rFonts w:ascii="Arial" w:hAnsi="Arial" w:cs="Arial"/>
                <w:b/>
                <w:bCs/>
                <w:i/>
                <w:sz w:val="24"/>
                <w:szCs w:val="24"/>
              </w:rPr>
              <w:t>October</w:t>
            </w:r>
            <w:r w:rsidR="001E70DA" w:rsidRPr="00A71069">
              <w:rPr>
                <w:rFonts w:ascii="Arial" w:hAnsi="Arial" w:cs="Arial"/>
                <w:bCs/>
                <w:i/>
                <w:sz w:val="24"/>
                <w:szCs w:val="24"/>
              </w:rPr>
              <w:t xml:space="preserve"> </w:t>
            </w:r>
            <w:r w:rsidRPr="00A71069">
              <w:rPr>
                <w:rFonts w:ascii="Arial" w:hAnsi="Arial" w:cs="Arial"/>
                <w:bCs/>
                <w:i/>
                <w:sz w:val="24"/>
                <w:szCs w:val="24"/>
              </w:rPr>
              <w:t xml:space="preserve">while the RFP is active. Proposals are required to be submitted prior to the submission date and time </w:t>
            </w:r>
            <w:proofErr w:type="gramStart"/>
            <w:r w:rsidRPr="00A71069">
              <w:rPr>
                <w:rFonts w:ascii="Arial" w:hAnsi="Arial" w:cs="Arial"/>
                <w:bCs/>
                <w:i/>
                <w:sz w:val="24"/>
                <w:szCs w:val="24"/>
              </w:rPr>
              <w:t>in order to</w:t>
            </w:r>
            <w:proofErr w:type="gramEnd"/>
            <w:r w:rsidRPr="00A71069">
              <w:rPr>
                <w:rFonts w:ascii="Arial" w:hAnsi="Arial" w:cs="Arial"/>
                <w:bCs/>
                <w:i/>
                <w:sz w:val="24"/>
                <w:szCs w:val="24"/>
              </w:rPr>
              <w:t xml:space="preserve"> be considered for that enrollment period.</w:t>
            </w:r>
          </w:p>
          <w:p w14:paraId="7D4EFDEA" w14:textId="77777777" w:rsidR="00492DEC" w:rsidRPr="00A71069" w:rsidRDefault="001A183C" w:rsidP="001A183C">
            <w:pPr>
              <w:widowControl/>
              <w:autoSpaceDE/>
              <w:rPr>
                <w:rFonts w:ascii="Arial" w:eastAsia="Calibri" w:hAnsi="Arial" w:cs="Arial"/>
                <w:b/>
                <w:sz w:val="24"/>
                <w:szCs w:val="24"/>
                <w:u w:val="single"/>
              </w:rPr>
            </w:pPr>
            <w:r w:rsidRPr="00A71069">
              <w:rPr>
                <w:rFonts w:ascii="Arial" w:hAnsi="Arial" w:cs="Arial"/>
                <w:b/>
                <w:sz w:val="24"/>
                <w:szCs w:val="24"/>
                <w:u w:val="single"/>
              </w:rPr>
              <w:t xml:space="preserve">Electronic (email) </w:t>
            </w:r>
            <w:r w:rsidRPr="00A71069">
              <w:rPr>
                <w:rFonts w:ascii="Arial" w:hAnsi="Arial" w:cs="Arial"/>
                <w:b/>
                <w:bCs/>
                <w:sz w:val="24"/>
                <w:szCs w:val="24"/>
                <w:u w:val="single"/>
              </w:rPr>
              <w:t>Submission Address</w:t>
            </w:r>
            <w:r w:rsidRPr="00A71069">
              <w:rPr>
                <w:rFonts w:ascii="Arial" w:hAnsi="Arial" w:cs="Arial"/>
                <w:b/>
                <w:bCs/>
                <w:sz w:val="24"/>
                <w:szCs w:val="24"/>
              </w:rPr>
              <w:t xml:space="preserve">: </w:t>
            </w:r>
            <w:hyperlink r:id="rId15" w:history="1">
              <w:r w:rsidRPr="00A71069">
                <w:rPr>
                  <w:rStyle w:val="Hyperlink"/>
                  <w:rFonts w:ascii="Arial" w:hAnsi="Arial" w:cs="Arial"/>
                  <w:sz w:val="24"/>
                  <w:szCs w:val="24"/>
                </w:rPr>
                <w:t>Proposals@maine.gov</w:t>
              </w:r>
            </w:hyperlink>
            <w:r w:rsidRPr="00A71069">
              <w:rPr>
                <w:rStyle w:val="Hyperlink"/>
                <w:rFonts w:ascii="Arial" w:hAnsi="Arial" w:cs="Arial"/>
                <w:sz w:val="24"/>
                <w:szCs w:val="24"/>
              </w:rPr>
              <w:t xml:space="preserve"> </w:t>
            </w:r>
          </w:p>
        </w:tc>
      </w:tr>
    </w:tbl>
    <w:p w14:paraId="11ED9D40" w14:textId="77777777" w:rsidR="00124485" w:rsidRPr="00A71069" w:rsidRDefault="0073489D" w:rsidP="00E148A4">
      <w:pPr>
        <w:pStyle w:val="TOCHeading"/>
        <w:spacing w:before="0" w:line="240" w:lineRule="auto"/>
        <w:jc w:val="center"/>
        <w:rPr>
          <w:rFonts w:ascii="Arial" w:hAnsi="Arial" w:cs="Arial"/>
          <w:color w:val="auto"/>
        </w:rPr>
      </w:pPr>
      <w:r w:rsidRPr="00A71069">
        <w:rPr>
          <w:rFonts w:ascii="Arial" w:hAnsi="Arial" w:cs="Arial"/>
          <w:color w:val="auto"/>
          <w:sz w:val="24"/>
          <w:szCs w:val="24"/>
        </w:rPr>
        <w:br w:type="page"/>
      </w:r>
      <w:r w:rsidR="00E148A4" w:rsidRPr="00A71069">
        <w:rPr>
          <w:rFonts w:ascii="Arial" w:hAnsi="Arial" w:cs="Arial"/>
          <w:color w:val="auto"/>
        </w:rPr>
        <w:lastRenderedPageBreak/>
        <w:t>TABLE OF CONTENTS</w:t>
      </w:r>
    </w:p>
    <w:p w14:paraId="63B65FCA" w14:textId="77777777" w:rsidR="00E148A4" w:rsidRPr="00A71069" w:rsidRDefault="00E148A4" w:rsidP="00E148A4">
      <w:pPr>
        <w:rPr>
          <w:rFonts w:ascii="Arial" w:hAnsi="Arial" w:cs="Arial"/>
          <w:sz w:val="24"/>
          <w:szCs w:val="24"/>
          <w:lang w:eastAsia="ja-JP"/>
        </w:rPr>
      </w:pPr>
    </w:p>
    <w:p w14:paraId="6685A36B" w14:textId="77777777" w:rsidR="00A37D35" w:rsidRPr="00A71069" w:rsidRDefault="00B76B69" w:rsidP="00A37D35">
      <w:pPr>
        <w:tabs>
          <w:tab w:val="left" w:pos="8910"/>
        </w:tabs>
        <w:rPr>
          <w:rStyle w:val="InitialStyle"/>
          <w:rFonts w:ascii="Arial" w:hAnsi="Arial" w:cs="Arial"/>
          <w:b/>
          <w:sz w:val="24"/>
          <w:szCs w:val="24"/>
        </w:rPr>
      </w:pPr>
      <w:r w:rsidRPr="00A71069">
        <w:rPr>
          <w:rFonts w:ascii="Arial" w:hAnsi="Arial" w:cs="Arial"/>
          <w:b/>
          <w:sz w:val="24"/>
          <w:szCs w:val="24"/>
          <w:lang w:eastAsia="ja-JP"/>
        </w:rPr>
        <w:t xml:space="preserve"> </w:t>
      </w:r>
      <w:bookmarkStart w:id="0" w:name="_Toc367174721"/>
      <w:bookmarkStart w:id="1" w:name="_Toc397069189"/>
    </w:p>
    <w:tbl>
      <w:tblPr>
        <w:tblW w:w="0" w:type="auto"/>
        <w:tblLook w:val="04A0" w:firstRow="1" w:lastRow="0" w:firstColumn="1" w:lastColumn="0" w:noHBand="0" w:noVBand="1"/>
      </w:tblPr>
      <w:tblGrid>
        <w:gridCol w:w="8370"/>
        <w:gridCol w:w="1700"/>
      </w:tblGrid>
      <w:tr w:rsidR="00A37D35" w:rsidRPr="00507618" w14:paraId="5345F1F5" w14:textId="77777777" w:rsidTr="00507618">
        <w:tc>
          <w:tcPr>
            <w:tcW w:w="8370" w:type="dxa"/>
            <w:shd w:val="clear" w:color="auto" w:fill="auto"/>
          </w:tcPr>
          <w:p w14:paraId="2FDB3450" w14:textId="77777777" w:rsidR="00A37D35" w:rsidRPr="00507618" w:rsidRDefault="00A37D35" w:rsidP="00507618">
            <w:pPr>
              <w:rPr>
                <w:rFonts w:ascii="Arial" w:hAnsi="Arial" w:cs="Arial"/>
                <w:sz w:val="24"/>
                <w:szCs w:val="24"/>
              </w:rPr>
            </w:pPr>
          </w:p>
        </w:tc>
        <w:tc>
          <w:tcPr>
            <w:tcW w:w="1700" w:type="dxa"/>
            <w:shd w:val="clear" w:color="auto" w:fill="auto"/>
          </w:tcPr>
          <w:p w14:paraId="07729EE2" w14:textId="77777777" w:rsidR="00A37D35" w:rsidRPr="00507618" w:rsidRDefault="00A37D35" w:rsidP="00507618">
            <w:pPr>
              <w:jc w:val="center"/>
              <w:rPr>
                <w:rFonts w:ascii="Arial" w:hAnsi="Arial" w:cs="Arial"/>
                <w:b/>
                <w:sz w:val="24"/>
                <w:szCs w:val="24"/>
              </w:rPr>
            </w:pPr>
            <w:r w:rsidRPr="00507618">
              <w:rPr>
                <w:rFonts w:ascii="Arial" w:hAnsi="Arial" w:cs="Arial"/>
                <w:b/>
                <w:sz w:val="24"/>
                <w:szCs w:val="24"/>
              </w:rPr>
              <w:t>Page</w:t>
            </w:r>
          </w:p>
        </w:tc>
      </w:tr>
      <w:tr w:rsidR="00A37D35" w:rsidRPr="00507618" w14:paraId="27973249" w14:textId="77777777" w:rsidTr="00507618">
        <w:tc>
          <w:tcPr>
            <w:tcW w:w="8370" w:type="dxa"/>
            <w:shd w:val="clear" w:color="auto" w:fill="auto"/>
          </w:tcPr>
          <w:p w14:paraId="3D602423" w14:textId="77777777" w:rsidR="00A37D35" w:rsidRPr="00507618" w:rsidRDefault="00A37D35" w:rsidP="00507618">
            <w:pPr>
              <w:rPr>
                <w:rFonts w:ascii="Arial" w:hAnsi="Arial" w:cs="Arial"/>
                <w:sz w:val="24"/>
                <w:szCs w:val="24"/>
              </w:rPr>
            </w:pPr>
          </w:p>
        </w:tc>
        <w:tc>
          <w:tcPr>
            <w:tcW w:w="1700" w:type="dxa"/>
            <w:shd w:val="clear" w:color="auto" w:fill="auto"/>
          </w:tcPr>
          <w:p w14:paraId="2C572E47" w14:textId="77777777" w:rsidR="00A37D35" w:rsidRPr="00507618" w:rsidRDefault="00A37D35" w:rsidP="00507618">
            <w:pPr>
              <w:jc w:val="center"/>
              <w:rPr>
                <w:rFonts w:ascii="Arial" w:hAnsi="Arial" w:cs="Arial"/>
                <w:b/>
                <w:sz w:val="24"/>
                <w:szCs w:val="24"/>
              </w:rPr>
            </w:pPr>
          </w:p>
        </w:tc>
      </w:tr>
      <w:tr w:rsidR="00A37D35" w:rsidRPr="00DB43F9" w14:paraId="27A02A31" w14:textId="77777777" w:rsidTr="00B50C0D">
        <w:tc>
          <w:tcPr>
            <w:tcW w:w="8370" w:type="dxa"/>
            <w:shd w:val="clear" w:color="auto" w:fill="auto"/>
          </w:tcPr>
          <w:p w14:paraId="6E70E1D9" w14:textId="77777777" w:rsidR="00A37D35" w:rsidRPr="00DB43F9" w:rsidRDefault="00A37D35" w:rsidP="00507618">
            <w:pPr>
              <w:rPr>
                <w:rFonts w:ascii="Arial" w:hAnsi="Arial" w:cs="Arial"/>
                <w:b/>
                <w:sz w:val="24"/>
                <w:szCs w:val="24"/>
              </w:rPr>
            </w:pPr>
            <w:r w:rsidRPr="00DB43F9">
              <w:rPr>
                <w:rFonts w:ascii="Arial" w:hAnsi="Arial" w:cs="Arial"/>
                <w:b/>
                <w:sz w:val="24"/>
                <w:szCs w:val="24"/>
              </w:rPr>
              <w:t>PUBLIC NOTICE</w:t>
            </w:r>
          </w:p>
        </w:tc>
        <w:tc>
          <w:tcPr>
            <w:tcW w:w="1700" w:type="dxa"/>
            <w:shd w:val="clear" w:color="auto" w:fill="auto"/>
          </w:tcPr>
          <w:p w14:paraId="7B953F09" w14:textId="610DC867" w:rsidR="00A37D35" w:rsidRPr="00B50C0D" w:rsidRDefault="00DB43F9" w:rsidP="00507618">
            <w:pPr>
              <w:jc w:val="center"/>
              <w:rPr>
                <w:rFonts w:ascii="Arial" w:hAnsi="Arial" w:cs="Arial"/>
                <w:b/>
                <w:sz w:val="24"/>
                <w:szCs w:val="24"/>
              </w:rPr>
            </w:pPr>
            <w:r w:rsidRPr="00B50C0D">
              <w:rPr>
                <w:rFonts w:ascii="Arial" w:hAnsi="Arial" w:cs="Arial"/>
                <w:b/>
                <w:sz w:val="24"/>
                <w:szCs w:val="24"/>
              </w:rPr>
              <w:t>3</w:t>
            </w:r>
          </w:p>
        </w:tc>
      </w:tr>
      <w:tr w:rsidR="00A37D35" w:rsidRPr="00507618" w14:paraId="18D1EA62" w14:textId="77777777" w:rsidTr="00507618">
        <w:tc>
          <w:tcPr>
            <w:tcW w:w="8370" w:type="dxa"/>
            <w:shd w:val="clear" w:color="auto" w:fill="auto"/>
          </w:tcPr>
          <w:p w14:paraId="467F5F42" w14:textId="77777777" w:rsidR="00A37D35" w:rsidRPr="00507618" w:rsidRDefault="00A37D35" w:rsidP="00507618">
            <w:pPr>
              <w:rPr>
                <w:rFonts w:ascii="Arial" w:hAnsi="Arial" w:cs="Arial"/>
                <w:sz w:val="24"/>
                <w:szCs w:val="24"/>
              </w:rPr>
            </w:pPr>
          </w:p>
        </w:tc>
        <w:tc>
          <w:tcPr>
            <w:tcW w:w="1700" w:type="dxa"/>
            <w:shd w:val="clear" w:color="auto" w:fill="auto"/>
          </w:tcPr>
          <w:p w14:paraId="1F764F6E" w14:textId="77777777" w:rsidR="00A37D35" w:rsidRPr="00507618" w:rsidRDefault="00A37D35" w:rsidP="00507618">
            <w:pPr>
              <w:jc w:val="center"/>
              <w:rPr>
                <w:rFonts w:ascii="Arial" w:hAnsi="Arial" w:cs="Arial"/>
                <w:b/>
                <w:sz w:val="24"/>
                <w:szCs w:val="24"/>
              </w:rPr>
            </w:pPr>
          </w:p>
        </w:tc>
      </w:tr>
      <w:tr w:rsidR="00A37D35" w:rsidRPr="00507618" w14:paraId="0B175D49" w14:textId="77777777" w:rsidTr="00B50C0D">
        <w:tc>
          <w:tcPr>
            <w:tcW w:w="8370" w:type="dxa"/>
            <w:shd w:val="clear" w:color="auto" w:fill="auto"/>
          </w:tcPr>
          <w:p w14:paraId="481966A7" w14:textId="77777777" w:rsidR="00A37D35" w:rsidRPr="00507618" w:rsidRDefault="00A37D35" w:rsidP="00507618">
            <w:pPr>
              <w:rPr>
                <w:rFonts w:ascii="Arial" w:hAnsi="Arial" w:cs="Arial"/>
                <w:b/>
                <w:sz w:val="24"/>
                <w:szCs w:val="24"/>
              </w:rPr>
            </w:pPr>
            <w:r w:rsidRPr="00507618">
              <w:rPr>
                <w:rFonts w:ascii="Arial" w:hAnsi="Arial" w:cs="Arial"/>
                <w:b/>
                <w:sz w:val="24"/>
                <w:szCs w:val="24"/>
              </w:rPr>
              <w:t>RFP DEFINITIONS/ACRONYMS</w:t>
            </w:r>
          </w:p>
        </w:tc>
        <w:tc>
          <w:tcPr>
            <w:tcW w:w="1700" w:type="dxa"/>
            <w:shd w:val="clear" w:color="auto" w:fill="auto"/>
          </w:tcPr>
          <w:p w14:paraId="1183DF3A" w14:textId="6DA69830" w:rsidR="00A37D35" w:rsidRPr="00507618" w:rsidRDefault="00B50C0D" w:rsidP="00507618">
            <w:pPr>
              <w:jc w:val="center"/>
              <w:rPr>
                <w:rFonts w:ascii="Arial" w:hAnsi="Arial" w:cs="Arial"/>
                <w:b/>
                <w:sz w:val="24"/>
                <w:szCs w:val="24"/>
              </w:rPr>
            </w:pPr>
            <w:r>
              <w:rPr>
                <w:rFonts w:ascii="Arial" w:hAnsi="Arial" w:cs="Arial"/>
                <w:b/>
                <w:sz w:val="24"/>
                <w:szCs w:val="24"/>
              </w:rPr>
              <w:t>4</w:t>
            </w:r>
          </w:p>
        </w:tc>
      </w:tr>
      <w:tr w:rsidR="00A37D35" w:rsidRPr="00507618" w14:paraId="7B14B58D" w14:textId="77777777" w:rsidTr="00507618">
        <w:tc>
          <w:tcPr>
            <w:tcW w:w="8370" w:type="dxa"/>
            <w:shd w:val="clear" w:color="auto" w:fill="auto"/>
          </w:tcPr>
          <w:p w14:paraId="1A626940" w14:textId="77777777" w:rsidR="00A37D35" w:rsidRPr="00507618" w:rsidRDefault="00A37D35" w:rsidP="00507618">
            <w:pPr>
              <w:rPr>
                <w:rFonts w:ascii="Arial" w:hAnsi="Arial" w:cs="Arial"/>
                <w:sz w:val="24"/>
                <w:szCs w:val="24"/>
              </w:rPr>
            </w:pPr>
          </w:p>
        </w:tc>
        <w:tc>
          <w:tcPr>
            <w:tcW w:w="1700" w:type="dxa"/>
            <w:shd w:val="clear" w:color="auto" w:fill="auto"/>
          </w:tcPr>
          <w:p w14:paraId="4C6C8AC6" w14:textId="77777777" w:rsidR="00A37D35" w:rsidRPr="00507618" w:rsidRDefault="00A37D35" w:rsidP="00507618">
            <w:pPr>
              <w:jc w:val="center"/>
              <w:rPr>
                <w:rFonts w:ascii="Arial" w:hAnsi="Arial" w:cs="Arial"/>
                <w:b/>
                <w:sz w:val="24"/>
                <w:szCs w:val="24"/>
              </w:rPr>
            </w:pPr>
          </w:p>
        </w:tc>
      </w:tr>
      <w:tr w:rsidR="00A37D35" w:rsidRPr="00507618" w14:paraId="42E4CF80" w14:textId="77777777" w:rsidTr="009E1A82">
        <w:tc>
          <w:tcPr>
            <w:tcW w:w="8370" w:type="dxa"/>
            <w:shd w:val="clear" w:color="auto" w:fill="auto"/>
          </w:tcPr>
          <w:p w14:paraId="6485EA71"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        INTRODUCTION</w:t>
            </w:r>
          </w:p>
        </w:tc>
        <w:tc>
          <w:tcPr>
            <w:tcW w:w="1700" w:type="dxa"/>
            <w:shd w:val="clear" w:color="auto" w:fill="auto"/>
          </w:tcPr>
          <w:p w14:paraId="007FD396" w14:textId="2220BF3C" w:rsidR="00A37D35" w:rsidRPr="00507618" w:rsidRDefault="009E1A82" w:rsidP="00507618">
            <w:pPr>
              <w:jc w:val="center"/>
              <w:rPr>
                <w:rFonts w:ascii="Arial" w:hAnsi="Arial" w:cs="Arial"/>
                <w:b/>
                <w:sz w:val="24"/>
                <w:szCs w:val="24"/>
              </w:rPr>
            </w:pPr>
            <w:r>
              <w:rPr>
                <w:rFonts w:ascii="Arial" w:hAnsi="Arial" w:cs="Arial"/>
                <w:b/>
                <w:sz w:val="24"/>
                <w:szCs w:val="24"/>
              </w:rPr>
              <w:t>5</w:t>
            </w:r>
          </w:p>
        </w:tc>
      </w:tr>
      <w:tr w:rsidR="00A37D35" w:rsidRPr="00507618" w14:paraId="246411DB" w14:textId="77777777" w:rsidTr="00507618">
        <w:tc>
          <w:tcPr>
            <w:tcW w:w="8370" w:type="dxa"/>
            <w:shd w:val="clear" w:color="auto" w:fill="auto"/>
          </w:tcPr>
          <w:p w14:paraId="5EF92935"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PURPOSE AND BACKGROUND</w:t>
            </w:r>
          </w:p>
        </w:tc>
        <w:tc>
          <w:tcPr>
            <w:tcW w:w="1700" w:type="dxa"/>
            <w:shd w:val="clear" w:color="auto" w:fill="auto"/>
          </w:tcPr>
          <w:p w14:paraId="17AEB50A" w14:textId="77777777" w:rsidR="00A37D35" w:rsidRPr="00507618" w:rsidRDefault="00A37D35" w:rsidP="00507618">
            <w:pPr>
              <w:jc w:val="center"/>
              <w:rPr>
                <w:rFonts w:ascii="Arial" w:hAnsi="Arial" w:cs="Arial"/>
                <w:b/>
                <w:sz w:val="24"/>
                <w:szCs w:val="24"/>
              </w:rPr>
            </w:pPr>
          </w:p>
        </w:tc>
      </w:tr>
      <w:tr w:rsidR="00A37D35" w:rsidRPr="00507618" w14:paraId="434340A5" w14:textId="77777777" w:rsidTr="00507618">
        <w:tc>
          <w:tcPr>
            <w:tcW w:w="8370" w:type="dxa"/>
            <w:shd w:val="clear" w:color="auto" w:fill="auto"/>
          </w:tcPr>
          <w:p w14:paraId="2E0DD481"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GENERAL PROVISIONS</w:t>
            </w:r>
          </w:p>
        </w:tc>
        <w:tc>
          <w:tcPr>
            <w:tcW w:w="1700" w:type="dxa"/>
            <w:shd w:val="clear" w:color="auto" w:fill="auto"/>
          </w:tcPr>
          <w:p w14:paraId="639E1973" w14:textId="77777777" w:rsidR="00A37D35" w:rsidRPr="00507618" w:rsidRDefault="00A37D35" w:rsidP="00507618">
            <w:pPr>
              <w:jc w:val="center"/>
              <w:rPr>
                <w:rFonts w:ascii="Arial" w:hAnsi="Arial" w:cs="Arial"/>
                <w:b/>
                <w:sz w:val="24"/>
                <w:szCs w:val="24"/>
              </w:rPr>
            </w:pPr>
          </w:p>
        </w:tc>
      </w:tr>
      <w:tr w:rsidR="00A37D35" w:rsidRPr="00507618" w14:paraId="71A69C4C" w14:textId="77777777" w:rsidTr="00507618">
        <w:tc>
          <w:tcPr>
            <w:tcW w:w="8370" w:type="dxa"/>
            <w:shd w:val="clear" w:color="auto" w:fill="auto"/>
          </w:tcPr>
          <w:p w14:paraId="0613DB0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ELIGIBILITY TO SUBMIT BIDS</w:t>
            </w:r>
          </w:p>
        </w:tc>
        <w:tc>
          <w:tcPr>
            <w:tcW w:w="1700" w:type="dxa"/>
            <w:shd w:val="clear" w:color="auto" w:fill="auto"/>
          </w:tcPr>
          <w:p w14:paraId="42C744C9" w14:textId="77777777" w:rsidR="00A37D35" w:rsidRPr="00507618" w:rsidRDefault="00A37D35" w:rsidP="00507618">
            <w:pPr>
              <w:jc w:val="center"/>
              <w:rPr>
                <w:rFonts w:ascii="Arial" w:hAnsi="Arial" w:cs="Arial"/>
                <w:b/>
                <w:sz w:val="24"/>
                <w:szCs w:val="24"/>
              </w:rPr>
            </w:pPr>
          </w:p>
        </w:tc>
      </w:tr>
      <w:tr w:rsidR="00A37D35" w:rsidRPr="00507618" w14:paraId="35F01EF5" w14:textId="77777777" w:rsidTr="00507618">
        <w:tc>
          <w:tcPr>
            <w:tcW w:w="8370" w:type="dxa"/>
            <w:shd w:val="clear" w:color="auto" w:fill="auto"/>
          </w:tcPr>
          <w:p w14:paraId="1FC7022D"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PRE-QUALIFIED VENDOR LIST TERMS</w:t>
            </w:r>
          </w:p>
        </w:tc>
        <w:tc>
          <w:tcPr>
            <w:tcW w:w="1700" w:type="dxa"/>
            <w:shd w:val="clear" w:color="auto" w:fill="auto"/>
          </w:tcPr>
          <w:p w14:paraId="30AB47D9" w14:textId="77777777" w:rsidR="00A37D35" w:rsidRPr="00507618" w:rsidRDefault="00A37D35" w:rsidP="00507618">
            <w:pPr>
              <w:jc w:val="center"/>
              <w:rPr>
                <w:rFonts w:ascii="Arial" w:hAnsi="Arial" w:cs="Arial"/>
                <w:b/>
                <w:sz w:val="24"/>
                <w:szCs w:val="24"/>
              </w:rPr>
            </w:pPr>
          </w:p>
        </w:tc>
      </w:tr>
      <w:tr w:rsidR="00A37D35" w:rsidRPr="00507618" w14:paraId="158F9EF8" w14:textId="77777777" w:rsidTr="00507618">
        <w:tc>
          <w:tcPr>
            <w:tcW w:w="8370" w:type="dxa"/>
            <w:shd w:val="clear" w:color="auto" w:fill="auto"/>
          </w:tcPr>
          <w:p w14:paraId="57E06FA6" w14:textId="77777777" w:rsidR="00A37D35" w:rsidRPr="00507618" w:rsidRDefault="00A37D35" w:rsidP="00507618">
            <w:pPr>
              <w:pStyle w:val="ListParagraph"/>
              <w:widowControl/>
              <w:numPr>
                <w:ilvl w:val="0"/>
                <w:numId w:val="14"/>
              </w:numPr>
              <w:autoSpaceDE/>
              <w:autoSpaceDN/>
              <w:contextualSpacing/>
              <w:rPr>
                <w:rFonts w:ascii="Arial" w:hAnsi="Arial" w:cs="Arial"/>
                <w:sz w:val="24"/>
                <w:szCs w:val="24"/>
              </w:rPr>
            </w:pPr>
            <w:r w:rsidRPr="00507618">
              <w:rPr>
                <w:rFonts w:ascii="Arial" w:hAnsi="Arial" w:cs="Arial"/>
                <w:sz w:val="24"/>
                <w:szCs w:val="24"/>
              </w:rPr>
              <w:t>MINI-BID PROCESS AND AWARDS</w:t>
            </w:r>
          </w:p>
        </w:tc>
        <w:tc>
          <w:tcPr>
            <w:tcW w:w="1700" w:type="dxa"/>
            <w:shd w:val="clear" w:color="auto" w:fill="auto"/>
          </w:tcPr>
          <w:p w14:paraId="58281A8E" w14:textId="77777777" w:rsidR="00A37D35" w:rsidRPr="00507618" w:rsidRDefault="00A37D35" w:rsidP="00507618">
            <w:pPr>
              <w:jc w:val="center"/>
              <w:rPr>
                <w:rFonts w:ascii="Arial" w:hAnsi="Arial" w:cs="Arial"/>
                <w:b/>
                <w:sz w:val="24"/>
                <w:szCs w:val="24"/>
              </w:rPr>
            </w:pPr>
          </w:p>
        </w:tc>
      </w:tr>
      <w:tr w:rsidR="00A37D35" w:rsidRPr="00507618" w14:paraId="07E783F5" w14:textId="77777777" w:rsidTr="00507618">
        <w:tc>
          <w:tcPr>
            <w:tcW w:w="8370" w:type="dxa"/>
            <w:shd w:val="clear" w:color="auto" w:fill="auto"/>
          </w:tcPr>
          <w:p w14:paraId="41D23A5B" w14:textId="77777777" w:rsidR="00A37D35" w:rsidRPr="00507618" w:rsidRDefault="00A37D35" w:rsidP="00507618">
            <w:pPr>
              <w:rPr>
                <w:rFonts w:ascii="Arial" w:hAnsi="Arial" w:cs="Arial"/>
                <w:sz w:val="24"/>
                <w:szCs w:val="24"/>
              </w:rPr>
            </w:pPr>
          </w:p>
        </w:tc>
        <w:tc>
          <w:tcPr>
            <w:tcW w:w="1700" w:type="dxa"/>
            <w:shd w:val="clear" w:color="auto" w:fill="auto"/>
          </w:tcPr>
          <w:p w14:paraId="3915799E" w14:textId="77777777" w:rsidR="00A37D35" w:rsidRPr="00507618" w:rsidRDefault="00A37D35" w:rsidP="00507618">
            <w:pPr>
              <w:jc w:val="center"/>
              <w:rPr>
                <w:rFonts w:ascii="Arial" w:hAnsi="Arial" w:cs="Arial"/>
                <w:b/>
                <w:sz w:val="24"/>
                <w:szCs w:val="24"/>
              </w:rPr>
            </w:pPr>
          </w:p>
        </w:tc>
      </w:tr>
      <w:tr w:rsidR="00A37D35" w:rsidRPr="00507618" w14:paraId="6CBD95AD" w14:textId="77777777" w:rsidTr="009E1A82">
        <w:tc>
          <w:tcPr>
            <w:tcW w:w="8370" w:type="dxa"/>
            <w:shd w:val="clear" w:color="auto" w:fill="auto"/>
          </w:tcPr>
          <w:p w14:paraId="57BE1483"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        SCOPE OF SERVICES TO BE PROVIDED</w:t>
            </w:r>
          </w:p>
        </w:tc>
        <w:tc>
          <w:tcPr>
            <w:tcW w:w="1700" w:type="dxa"/>
            <w:shd w:val="clear" w:color="auto" w:fill="auto"/>
          </w:tcPr>
          <w:p w14:paraId="3225BC82" w14:textId="345DAA28" w:rsidR="00A37D35" w:rsidRPr="00507618" w:rsidRDefault="009E1A82" w:rsidP="00507618">
            <w:pPr>
              <w:jc w:val="center"/>
              <w:rPr>
                <w:rFonts w:ascii="Arial" w:hAnsi="Arial" w:cs="Arial"/>
                <w:b/>
                <w:sz w:val="24"/>
                <w:szCs w:val="24"/>
              </w:rPr>
            </w:pPr>
            <w:r>
              <w:rPr>
                <w:rFonts w:ascii="Arial" w:hAnsi="Arial" w:cs="Arial"/>
                <w:b/>
                <w:sz w:val="24"/>
                <w:szCs w:val="24"/>
              </w:rPr>
              <w:t>9</w:t>
            </w:r>
          </w:p>
        </w:tc>
      </w:tr>
      <w:tr w:rsidR="00A37D35" w:rsidRPr="00507618" w14:paraId="336FC9DB" w14:textId="77777777" w:rsidTr="00507618">
        <w:tc>
          <w:tcPr>
            <w:tcW w:w="8370" w:type="dxa"/>
            <w:shd w:val="clear" w:color="auto" w:fill="auto"/>
          </w:tcPr>
          <w:p w14:paraId="4023EE81" w14:textId="77777777" w:rsidR="00A37D35" w:rsidRPr="00507618" w:rsidRDefault="00A37D35" w:rsidP="00507618">
            <w:pPr>
              <w:rPr>
                <w:rFonts w:ascii="Arial" w:hAnsi="Arial" w:cs="Arial"/>
                <w:sz w:val="24"/>
                <w:szCs w:val="24"/>
              </w:rPr>
            </w:pPr>
          </w:p>
        </w:tc>
        <w:tc>
          <w:tcPr>
            <w:tcW w:w="1700" w:type="dxa"/>
            <w:shd w:val="clear" w:color="auto" w:fill="auto"/>
          </w:tcPr>
          <w:p w14:paraId="3D81B0FE" w14:textId="77777777" w:rsidR="00A37D35" w:rsidRPr="00507618" w:rsidRDefault="00A37D35" w:rsidP="00507618">
            <w:pPr>
              <w:jc w:val="center"/>
              <w:rPr>
                <w:rFonts w:ascii="Arial" w:hAnsi="Arial" w:cs="Arial"/>
                <w:b/>
                <w:sz w:val="24"/>
                <w:szCs w:val="24"/>
              </w:rPr>
            </w:pPr>
          </w:p>
        </w:tc>
      </w:tr>
      <w:tr w:rsidR="00A37D35" w:rsidRPr="00507618" w14:paraId="0FFA2A2B" w14:textId="77777777" w:rsidTr="009E1A82">
        <w:tc>
          <w:tcPr>
            <w:tcW w:w="8370" w:type="dxa"/>
            <w:shd w:val="clear" w:color="auto" w:fill="auto"/>
          </w:tcPr>
          <w:p w14:paraId="629F9845"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III        KEY RFP EVENTS</w:t>
            </w:r>
          </w:p>
        </w:tc>
        <w:tc>
          <w:tcPr>
            <w:tcW w:w="1700" w:type="dxa"/>
            <w:shd w:val="clear" w:color="auto" w:fill="auto"/>
          </w:tcPr>
          <w:p w14:paraId="1FA1745F" w14:textId="53EB2465" w:rsidR="00A37D35" w:rsidRPr="00507618" w:rsidRDefault="009E1A82" w:rsidP="00507618">
            <w:pPr>
              <w:jc w:val="center"/>
              <w:rPr>
                <w:rFonts w:ascii="Arial" w:hAnsi="Arial" w:cs="Arial"/>
                <w:b/>
                <w:sz w:val="24"/>
                <w:szCs w:val="24"/>
              </w:rPr>
            </w:pPr>
            <w:r>
              <w:rPr>
                <w:rFonts w:ascii="Arial" w:hAnsi="Arial" w:cs="Arial"/>
                <w:b/>
                <w:sz w:val="24"/>
                <w:szCs w:val="24"/>
              </w:rPr>
              <w:t>15</w:t>
            </w:r>
          </w:p>
        </w:tc>
      </w:tr>
      <w:tr w:rsidR="00A37D35" w:rsidRPr="00507618" w14:paraId="2B710390" w14:textId="77777777" w:rsidTr="00507618">
        <w:tc>
          <w:tcPr>
            <w:tcW w:w="8370" w:type="dxa"/>
            <w:shd w:val="clear" w:color="auto" w:fill="auto"/>
          </w:tcPr>
          <w:p w14:paraId="0B307C4E"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QUESTIONS</w:t>
            </w:r>
          </w:p>
        </w:tc>
        <w:tc>
          <w:tcPr>
            <w:tcW w:w="1700" w:type="dxa"/>
            <w:shd w:val="clear" w:color="auto" w:fill="auto"/>
          </w:tcPr>
          <w:p w14:paraId="5E1D7727" w14:textId="77777777" w:rsidR="00A37D35" w:rsidRPr="00507618" w:rsidRDefault="00A37D35" w:rsidP="00507618">
            <w:pPr>
              <w:jc w:val="center"/>
              <w:rPr>
                <w:rFonts w:ascii="Arial" w:hAnsi="Arial" w:cs="Arial"/>
                <w:b/>
                <w:sz w:val="24"/>
                <w:szCs w:val="24"/>
              </w:rPr>
            </w:pPr>
          </w:p>
        </w:tc>
      </w:tr>
      <w:tr w:rsidR="00A37D35" w:rsidRPr="00507618" w14:paraId="39EBB9AC" w14:textId="77777777" w:rsidTr="00507618">
        <w:tc>
          <w:tcPr>
            <w:tcW w:w="8370" w:type="dxa"/>
            <w:shd w:val="clear" w:color="auto" w:fill="auto"/>
          </w:tcPr>
          <w:p w14:paraId="29A27079"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AMENDMENTS</w:t>
            </w:r>
          </w:p>
        </w:tc>
        <w:tc>
          <w:tcPr>
            <w:tcW w:w="1700" w:type="dxa"/>
            <w:shd w:val="clear" w:color="auto" w:fill="auto"/>
          </w:tcPr>
          <w:p w14:paraId="57C19E88" w14:textId="77777777" w:rsidR="00A37D35" w:rsidRPr="00507618" w:rsidRDefault="00A37D35" w:rsidP="00507618">
            <w:pPr>
              <w:jc w:val="center"/>
              <w:rPr>
                <w:rFonts w:ascii="Arial" w:hAnsi="Arial" w:cs="Arial"/>
                <w:b/>
                <w:sz w:val="24"/>
                <w:szCs w:val="24"/>
              </w:rPr>
            </w:pPr>
          </w:p>
        </w:tc>
      </w:tr>
      <w:tr w:rsidR="00A37D35" w:rsidRPr="00507618" w14:paraId="1BDBBBEF" w14:textId="77777777" w:rsidTr="00507618">
        <w:tc>
          <w:tcPr>
            <w:tcW w:w="8370" w:type="dxa"/>
            <w:shd w:val="clear" w:color="auto" w:fill="auto"/>
          </w:tcPr>
          <w:p w14:paraId="233ED567" w14:textId="77777777" w:rsidR="00A37D35" w:rsidRPr="00507618" w:rsidRDefault="00A37D35" w:rsidP="00507618">
            <w:pPr>
              <w:pStyle w:val="ListParagraph"/>
              <w:widowControl/>
              <w:numPr>
                <w:ilvl w:val="0"/>
                <w:numId w:val="15"/>
              </w:numPr>
              <w:autoSpaceDE/>
              <w:autoSpaceDN/>
              <w:contextualSpacing/>
              <w:rPr>
                <w:rFonts w:ascii="Arial" w:hAnsi="Arial" w:cs="Arial"/>
                <w:sz w:val="24"/>
                <w:szCs w:val="24"/>
              </w:rPr>
            </w:pPr>
            <w:r w:rsidRPr="00507618">
              <w:rPr>
                <w:rFonts w:ascii="Arial" w:hAnsi="Arial" w:cs="Arial"/>
                <w:sz w:val="24"/>
                <w:szCs w:val="24"/>
              </w:rPr>
              <w:t>SUBMITTING THE PROPOSAL</w:t>
            </w:r>
          </w:p>
        </w:tc>
        <w:tc>
          <w:tcPr>
            <w:tcW w:w="1700" w:type="dxa"/>
            <w:shd w:val="clear" w:color="auto" w:fill="auto"/>
          </w:tcPr>
          <w:p w14:paraId="3C8D82B2" w14:textId="77777777" w:rsidR="00A37D35" w:rsidRPr="00507618" w:rsidRDefault="00A37D35" w:rsidP="00507618">
            <w:pPr>
              <w:jc w:val="center"/>
              <w:rPr>
                <w:rFonts w:ascii="Arial" w:hAnsi="Arial" w:cs="Arial"/>
                <w:b/>
                <w:sz w:val="24"/>
                <w:szCs w:val="24"/>
              </w:rPr>
            </w:pPr>
          </w:p>
        </w:tc>
      </w:tr>
      <w:tr w:rsidR="00A37D35" w:rsidRPr="00507618" w14:paraId="7D00A9BF" w14:textId="77777777" w:rsidTr="00507618">
        <w:tc>
          <w:tcPr>
            <w:tcW w:w="8370" w:type="dxa"/>
            <w:shd w:val="clear" w:color="auto" w:fill="auto"/>
          </w:tcPr>
          <w:p w14:paraId="57C58E6C" w14:textId="77777777" w:rsidR="00A37D35" w:rsidRPr="00507618" w:rsidRDefault="00A37D35" w:rsidP="00507618">
            <w:pPr>
              <w:rPr>
                <w:rFonts w:ascii="Arial" w:hAnsi="Arial" w:cs="Arial"/>
                <w:sz w:val="24"/>
                <w:szCs w:val="24"/>
              </w:rPr>
            </w:pPr>
          </w:p>
        </w:tc>
        <w:tc>
          <w:tcPr>
            <w:tcW w:w="1700" w:type="dxa"/>
            <w:shd w:val="clear" w:color="auto" w:fill="auto"/>
          </w:tcPr>
          <w:p w14:paraId="50F5B3D4" w14:textId="77777777" w:rsidR="00A37D35" w:rsidRPr="00507618" w:rsidRDefault="00A37D35" w:rsidP="00507618">
            <w:pPr>
              <w:jc w:val="center"/>
              <w:rPr>
                <w:rFonts w:ascii="Arial" w:hAnsi="Arial" w:cs="Arial"/>
                <w:b/>
                <w:sz w:val="24"/>
                <w:szCs w:val="24"/>
              </w:rPr>
            </w:pPr>
          </w:p>
        </w:tc>
      </w:tr>
      <w:tr w:rsidR="00A37D35" w:rsidRPr="00507618" w14:paraId="6BCA9B29" w14:textId="77777777" w:rsidTr="009E1A82">
        <w:tc>
          <w:tcPr>
            <w:tcW w:w="8370" w:type="dxa"/>
            <w:shd w:val="clear" w:color="auto" w:fill="auto"/>
          </w:tcPr>
          <w:p w14:paraId="1D7D0D82"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IV       PROPOSAL SUBMISSION REQUIREMENTS</w:t>
            </w:r>
          </w:p>
        </w:tc>
        <w:tc>
          <w:tcPr>
            <w:tcW w:w="1700" w:type="dxa"/>
            <w:shd w:val="clear" w:color="auto" w:fill="auto"/>
          </w:tcPr>
          <w:p w14:paraId="617BF749" w14:textId="7548BEAE" w:rsidR="00A37D35" w:rsidRPr="00507618" w:rsidRDefault="009E1A82" w:rsidP="00507618">
            <w:pPr>
              <w:jc w:val="center"/>
              <w:rPr>
                <w:rFonts w:ascii="Arial" w:hAnsi="Arial" w:cs="Arial"/>
                <w:b/>
                <w:sz w:val="24"/>
                <w:szCs w:val="24"/>
              </w:rPr>
            </w:pPr>
            <w:r>
              <w:rPr>
                <w:rFonts w:ascii="Arial" w:hAnsi="Arial" w:cs="Arial"/>
                <w:b/>
                <w:sz w:val="24"/>
                <w:szCs w:val="24"/>
              </w:rPr>
              <w:t>17</w:t>
            </w:r>
          </w:p>
        </w:tc>
      </w:tr>
      <w:tr w:rsidR="00A37D35" w:rsidRPr="00507618" w14:paraId="23E7C146" w14:textId="77777777" w:rsidTr="00507618">
        <w:tc>
          <w:tcPr>
            <w:tcW w:w="8370" w:type="dxa"/>
            <w:shd w:val="clear" w:color="auto" w:fill="auto"/>
          </w:tcPr>
          <w:p w14:paraId="56AF6675" w14:textId="77777777" w:rsidR="00A37D35" w:rsidRPr="00507618" w:rsidRDefault="00A37D35" w:rsidP="00507618">
            <w:pPr>
              <w:rPr>
                <w:rFonts w:ascii="Arial" w:hAnsi="Arial" w:cs="Arial"/>
                <w:sz w:val="24"/>
                <w:szCs w:val="24"/>
              </w:rPr>
            </w:pPr>
          </w:p>
        </w:tc>
        <w:tc>
          <w:tcPr>
            <w:tcW w:w="1700" w:type="dxa"/>
            <w:shd w:val="clear" w:color="auto" w:fill="auto"/>
          </w:tcPr>
          <w:p w14:paraId="21FA8C5E" w14:textId="77777777" w:rsidR="00A37D35" w:rsidRPr="00507618" w:rsidRDefault="00A37D35" w:rsidP="00507618">
            <w:pPr>
              <w:jc w:val="center"/>
              <w:rPr>
                <w:rFonts w:ascii="Arial" w:hAnsi="Arial" w:cs="Arial"/>
                <w:b/>
                <w:sz w:val="24"/>
                <w:szCs w:val="24"/>
              </w:rPr>
            </w:pPr>
          </w:p>
        </w:tc>
      </w:tr>
      <w:tr w:rsidR="00A37D35" w:rsidRPr="00507618" w14:paraId="46F8128C" w14:textId="77777777" w:rsidTr="009E1A82">
        <w:tc>
          <w:tcPr>
            <w:tcW w:w="8370" w:type="dxa"/>
            <w:shd w:val="clear" w:color="auto" w:fill="auto"/>
          </w:tcPr>
          <w:p w14:paraId="0CEE6D1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        PROPOSAL EVALUATION AND SELECTION</w:t>
            </w:r>
          </w:p>
        </w:tc>
        <w:tc>
          <w:tcPr>
            <w:tcW w:w="1700" w:type="dxa"/>
            <w:shd w:val="clear" w:color="auto" w:fill="auto"/>
          </w:tcPr>
          <w:p w14:paraId="31DB5928" w14:textId="4DB2753A" w:rsidR="00A37D35" w:rsidRPr="00507618" w:rsidRDefault="009E1A82" w:rsidP="00507618">
            <w:pPr>
              <w:jc w:val="center"/>
              <w:rPr>
                <w:rFonts w:ascii="Arial" w:hAnsi="Arial" w:cs="Arial"/>
                <w:b/>
                <w:sz w:val="24"/>
                <w:szCs w:val="24"/>
              </w:rPr>
            </w:pPr>
            <w:r>
              <w:rPr>
                <w:rFonts w:ascii="Arial" w:hAnsi="Arial" w:cs="Arial"/>
                <w:b/>
                <w:sz w:val="24"/>
                <w:szCs w:val="24"/>
              </w:rPr>
              <w:t>19</w:t>
            </w:r>
          </w:p>
        </w:tc>
      </w:tr>
      <w:tr w:rsidR="00A37D35" w:rsidRPr="00507618" w14:paraId="590D2DDD" w14:textId="77777777" w:rsidTr="00507618">
        <w:tc>
          <w:tcPr>
            <w:tcW w:w="8370" w:type="dxa"/>
            <w:shd w:val="clear" w:color="auto" w:fill="auto"/>
          </w:tcPr>
          <w:p w14:paraId="35EC557C"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 xml:space="preserve">EVALUATION PROCESS – GENERAL INFORMATION </w:t>
            </w:r>
          </w:p>
        </w:tc>
        <w:tc>
          <w:tcPr>
            <w:tcW w:w="1700" w:type="dxa"/>
            <w:shd w:val="clear" w:color="auto" w:fill="auto"/>
          </w:tcPr>
          <w:p w14:paraId="46983A9B" w14:textId="77777777" w:rsidR="00A37D35" w:rsidRPr="00507618" w:rsidRDefault="00A37D35" w:rsidP="00507618">
            <w:pPr>
              <w:jc w:val="center"/>
              <w:rPr>
                <w:rFonts w:ascii="Arial" w:hAnsi="Arial" w:cs="Arial"/>
                <w:b/>
                <w:sz w:val="24"/>
                <w:szCs w:val="24"/>
              </w:rPr>
            </w:pPr>
          </w:p>
        </w:tc>
      </w:tr>
      <w:tr w:rsidR="00A37D35" w:rsidRPr="00507618" w14:paraId="6642EF3A" w14:textId="77777777" w:rsidTr="00507618">
        <w:tc>
          <w:tcPr>
            <w:tcW w:w="8370" w:type="dxa"/>
            <w:shd w:val="clear" w:color="auto" w:fill="auto"/>
          </w:tcPr>
          <w:p w14:paraId="69A56427"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SCORING WEIGHTS AND PROCESS</w:t>
            </w:r>
          </w:p>
        </w:tc>
        <w:tc>
          <w:tcPr>
            <w:tcW w:w="1700" w:type="dxa"/>
            <w:shd w:val="clear" w:color="auto" w:fill="auto"/>
          </w:tcPr>
          <w:p w14:paraId="09002974" w14:textId="77777777" w:rsidR="00A37D35" w:rsidRPr="00507618" w:rsidRDefault="00A37D35" w:rsidP="00507618">
            <w:pPr>
              <w:jc w:val="center"/>
              <w:rPr>
                <w:rFonts w:ascii="Arial" w:hAnsi="Arial" w:cs="Arial"/>
                <w:b/>
                <w:sz w:val="24"/>
                <w:szCs w:val="24"/>
              </w:rPr>
            </w:pPr>
          </w:p>
        </w:tc>
      </w:tr>
      <w:tr w:rsidR="00A37D35" w:rsidRPr="00507618" w14:paraId="2C31F1DE" w14:textId="77777777" w:rsidTr="00507618">
        <w:tc>
          <w:tcPr>
            <w:tcW w:w="8370" w:type="dxa"/>
            <w:shd w:val="clear" w:color="auto" w:fill="auto"/>
          </w:tcPr>
          <w:p w14:paraId="30E064B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SELECTION AND AWARD</w:t>
            </w:r>
          </w:p>
        </w:tc>
        <w:tc>
          <w:tcPr>
            <w:tcW w:w="1700" w:type="dxa"/>
            <w:shd w:val="clear" w:color="auto" w:fill="auto"/>
          </w:tcPr>
          <w:p w14:paraId="2B85198D" w14:textId="77777777" w:rsidR="00A37D35" w:rsidRPr="00507618" w:rsidRDefault="00A37D35" w:rsidP="00507618">
            <w:pPr>
              <w:jc w:val="center"/>
              <w:rPr>
                <w:rFonts w:ascii="Arial" w:hAnsi="Arial" w:cs="Arial"/>
                <w:b/>
                <w:sz w:val="24"/>
                <w:szCs w:val="24"/>
              </w:rPr>
            </w:pPr>
          </w:p>
        </w:tc>
      </w:tr>
      <w:tr w:rsidR="00A37D35" w:rsidRPr="00507618" w14:paraId="1BC1CA33" w14:textId="77777777" w:rsidTr="00507618">
        <w:tc>
          <w:tcPr>
            <w:tcW w:w="8370" w:type="dxa"/>
            <w:shd w:val="clear" w:color="auto" w:fill="auto"/>
          </w:tcPr>
          <w:p w14:paraId="13189B9B" w14:textId="77777777" w:rsidR="00A37D35" w:rsidRPr="00507618" w:rsidRDefault="00A37D35" w:rsidP="00507618">
            <w:pPr>
              <w:pStyle w:val="ListParagraph"/>
              <w:widowControl/>
              <w:numPr>
                <w:ilvl w:val="0"/>
                <w:numId w:val="16"/>
              </w:numPr>
              <w:autoSpaceDE/>
              <w:autoSpaceDN/>
              <w:contextualSpacing/>
              <w:rPr>
                <w:rFonts w:ascii="Arial" w:hAnsi="Arial" w:cs="Arial"/>
                <w:sz w:val="24"/>
                <w:szCs w:val="24"/>
              </w:rPr>
            </w:pPr>
            <w:r w:rsidRPr="00507618">
              <w:rPr>
                <w:rFonts w:ascii="Arial" w:hAnsi="Arial" w:cs="Arial"/>
                <w:sz w:val="24"/>
                <w:szCs w:val="24"/>
              </w:rPr>
              <w:t>APPEAL OF CONTRACT AWARDS</w:t>
            </w:r>
          </w:p>
        </w:tc>
        <w:tc>
          <w:tcPr>
            <w:tcW w:w="1700" w:type="dxa"/>
            <w:shd w:val="clear" w:color="auto" w:fill="auto"/>
          </w:tcPr>
          <w:p w14:paraId="32164780" w14:textId="77777777" w:rsidR="00A37D35" w:rsidRPr="00507618" w:rsidRDefault="00A37D35" w:rsidP="00507618">
            <w:pPr>
              <w:jc w:val="center"/>
              <w:rPr>
                <w:rFonts w:ascii="Arial" w:hAnsi="Arial" w:cs="Arial"/>
                <w:b/>
                <w:sz w:val="24"/>
                <w:szCs w:val="24"/>
              </w:rPr>
            </w:pPr>
          </w:p>
        </w:tc>
      </w:tr>
      <w:tr w:rsidR="00A37D35" w:rsidRPr="00507618" w14:paraId="00691BA4" w14:textId="77777777" w:rsidTr="00507618">
        <w:tc>
          <w:tcPr>
            <w:tcW w:w="8370" w:type="dxa"/>
            <w:shd w:val="clear" w:color="auto" w:fill="auto"/>
          </w:tcPr>
          <w:p w14:paraId="7476D20D" w14:textId="77777777" w:rsidR="00A37D35" w:rsidRPr="00507618" w:rsidRDefault="00A37D35" w:rsidP="00507618">
            <w:pPr>
              <w:rPr>
                <w:rFonts w:ascii="Arial" w:hAnsi="Arial" w:cs="Arial"/>
                <w:sz w:val="24"/>
                <w:szCs w:val="24"/>
              </w:rPr>
            </w:pPr>
          </w:p>
        </w:tc>
        <w:tc>
          <w:tcPr>
            <w:tcW w:w="1700" w:type="dxa"/>
            <w:shd w:val="clear" w:color="auto" w:fill="auto"/>
          </w:tcPr>
          <w:p w14:paraId="0D654086" w14:textId="77777777" w:rsidR="00A37D35" w:rsidRPr="00507618" w:rsidRDefault="00A37D35" w:rsidP="00507618">
            <w:pPr>
              <w:jc w:val="center"/>
              <w:rPr>
                <w:rFonts w:ascii="Arial" w:hAnsi="Arial" w:cs="Arial"/>
                <w:b/>
                <w:sz w:val="24"/>
                <w:szCs w:val="24"/>
              </w:rPr>
            </w:pPr>
          </w:p>
        </w:tc>
      </w:tr>
      <w:tr w:rsidR="00A37D35" w:rsidRPr="00507618" w14:paraId="5913277C" w14:textId="77777777" w:rsidTr="00A32E14">
        <w:tc>
          <w:tcPr>
            <w:tcW w:w="8370" w:type="dxa"/>
            <w:shd w:val="clear" w:color="auto" w:fill="auto"/>
          </w:tcPr>
          <w:p w14:paraId="5B561694" w14:textId="77777777" w:rsidR="00A37D35" w:rsidRPr="00507618" w:rsidRDefault="00A37D35" w:rsidP="00507618">
            <w:pPr>
              <w:rPr>
                <w:rFonts w:ascii="Arial" w:hAnsi="Arial" w:cs="Arial"/>
                <w:b/>
                <w:sz w:val="24"/>
                <w:szCs w:val="24"/>
              </w:rPr>
            </w:pPr>
            <w:r w:rsidRPr="00507618">
              <w:rPr>
                <w:rFonts w:ascii="Arial" w:hAnsi="Arial" w:cs="Arial"/>
                <w:b/>
                <w:sz w:val="24"/>
                <w:szCs w:val="24"/>
              </w:rPr>
              <w:t>PART VI        RFP APPENDICES AND RELATED DOCUMENTS</w:t>
            </w:r>
          </w:p>
        </w:tc>
        <w:tc>
          <w:tcPr>
            <w:tcW w:w="1700" w:type="dxa"/>
            <w:shd w:val="clear" w:color="auto" w:fill="auto"/>
          </w:tcPr>
          <w:p w14:paraId="10AD07DB" w14:textId="1CEDEE19" w:rsidR="00A37D35" w:rsidRPr="00507618" w:rsidRDefault="00A32E14" w:rsidP="00507618">
            <w:pPr>
              <w:jc w:val="center"/>
              <w:rPr>
                <w:rFonts w:ascii="Arial" w:hAnsi="Arial" w:cs="Arial"/>
                <w:b/>
                <w:sz w:val="24"/>
                <w:szCs w:val="24"/>
              </w:rPr>
            </w:pPr>
            <w:r>
              <w:rPr>
                <w:rFonts w:ascii="Arial" w:hAnsi="Arial" w:cs="Arial"/>
                <w:b/>
                <w:sz w:val="24"/>
                <w:szCs w:val="24"/>
              </w:rPr>
              <w:t>22</w:t>
            </w:r>
          </w:p>
        </w:tc>
      </w:tr>
      <w:tr w:rsidR="00A37D35" w:rsidRPr="00507618" w14:paraId="23CCA33E" w14:textId="77777777" w:rsidTr="00507618">
        <w:tc>
          <w:tcPr>
            <w:tcW w:w="8370" w:type="dxa"/>
            <w:shd w:val="clear" w:color="auto" w:fill="auto"/>
          </w:tcPr>
          <w:p w14:paraId="4EDEB276"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A</w:t>
            </w:r>
            <w:r w:rsidRPr="00507618">
              <w:rPr>
                <w:rFonts w:ascii="Arial" w:hAnsi="Arial" w:cs="Arial"/>
                <w:sz w:val="24"/>
                <w:szCs w:val="24"/>
              </w:rPr>
              <w:t xml:space="preserve"> – PROPOSAL COVER PAGE</w:t>
            </w:r>
          </w:p>
        </w:tc>
        <w:tc>
          <w:tcPr>
            <w:tcW w:w="1700" w:type="dxa"/>
            <w:shd w:val="clear" w:color="auto" w:fill="auto"/>
          </w:tcPr>
          <w:p w14:paraId="507140B8" w14:textId="77777777" w:rsidR="00A37D35" w:rsidRPr="00507618" w:rsidRDefault="00A37D35" w:rsidP="00507618">
            <w:pPr>
              <w:jc w:val="center"/>
              <w:rPr>
                <w:rFonts w:ascii="Arial" w:hAnsi="Arial" w:cs="Arial"/>
                <w:b/>
                <w:sz w:val="24"/>
                <w:szCs w:val="24"/>
              </w:rPr>
            </w:pPr>
          </w:p>
        </w:tc>
      </w:tr>
      <w:tr w:rsidR="00A37D35" w:rsidRPr="00507618" w14:paraId="462091F2" w14:textId="77777777" w:rsidTr="00507618">
        <w:tc>
          <w:tcPr>
            <w:tcW w:w="8370" w:type="dxa"/>
            <w:shd w:val="clear" w:color="auto" w:fill="auto"/>
          </w:tcPr>
          <w:p w14:paraId="07EE370E" w14:textId="301AC1ED" w:rsidR="00A37D35" w:rsidRPr="00507618" w:rsidRDefault="00A37D35" w:rsidP="004A7483">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B </w:t>
            </w:r>
            <w:r w:rsidRPr="00507618">
              <w:rPr>
                <w:rFonts w:ascii="Arial" w:hAnsi="Arial" w:cs="Arial"/>
                <w:sz w:val="24"/>
                <w:szCs w:val="24"/>
              </w:rPr>
              <w:t xml:space="preserve">– </w:t>
            </w:r>
            <w:r w:rsidR="004A7483">
              <w:rPr>
                <w:rFonts w:ascii="Arial" w:hAnsi="Arial" w:cs="Arial"/>
                <w:sz w:val="24"/>
                <w:szCs w:val="24"/>
              </w:rPr>
              <w:t xml:space="preserve">RESPONISBLE BIDDER </w:t>
            </w:r>
            <w:r w:rsidRPr="00507618">
              <w:rPr>
                <w:rFonts w:ascii="Arial" w:hAnsi="Arial" w:cs="Arial"/>
                <w:sz w:val="24"/>
                <w:szCs w:val="24"/>
              </w:rPr>
              <w:t>CERTIFICATION</w:t>
            </w:r>
          </w:p>
        </w:tc>
        <w:tc>
          <w:tcPr>
            <w:tcW w:w="1700" w:type="dxa"/>
            <w:shd w:val="clear" w:color="auto" w:fill="auto"/>
          </w:tcPr>
          <w:p w14:paraId="58C2D98B" w14:textId="77777777" w:rsidR="00A37D35" w:rsidRPr="00507618" w:rsidRDefault="00A37D35" w:rsidP="00507618">
            <w:pPr>
              <w:jc w:val="center"/>
              <w:rPr>
                <w:rFonts w:ascii="Arial" w:hAnsi="Arial" w:cs="Arial"/>
                <w:b/>
                <w:sz w:val="24"/>
                <w:szCs w:val="24"/>
              </w:rPr>
            </w:pPr>
          </w:p>
        </w:tc>
      </w:tr>
      <w:tr w:rsidR="00A37D35" w:rsidRPr="00507618" w14:paraId="666E13D1" w14:textId="77777777" w:rsidTr="00507618">
        <w:tc>
          <w:tcPr>
            <w:tcW w:w="8370" w:type="dxa"/>
            <w:shd w:val="clear" w:color="auto" w:fill="auto"/>
          </w:tcPr>
          <w:p w14:paraId="6A8BD2B1" w14:textId="691A2F84"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APPENDIX C</w:t>
            </w:r>
            <w:r w:rsidRPr="00507618">
              <w:rPr>
                <w:rFonts w:ascii="Arial" w:hAnsi="Arial" w:cs="Arial"/>
                <w:sz w:val="24"/>
                <w:szCs w:val="24"/>
              </w:rPr>
              <w:t xml:space="preserve"> – </w:t>
            </w:r>
            <w:r w:rsidR="004A7483" w:rsidRPr="00507618">
              <w:rPr>
                <w:rFonts w:ascii="Arial" w:hAnsi="Arial" w:cs="Arial"/>
                <w:sz w:val="24"/>
                <w:szCs w:val="24"/>
              </w:rPr>
              <w:t>QUALIFICATIONS EXPERIENCE</w:t>
            </w:r>
            <w:r w:rsidRPr="00507618">
              <w:rPr>
                <w:rFonts w:ascii="Arial" w:hAnsi="Arial" w:cs="Arial"/>
                <w:sz w:val="24"/>
                <w:szCs w:val="24"/>
              </w:rPr>
              <w:t xml:space="preserve"> FORM</w:t>
            </w:r>
          </w:p>
        </w:tc>
        <w:tc>
          <w:tcPr>
            <w:tcW w:w="1700" w:type="dxa"/>
            <w:shd w:val="clear" w:color="auto" w:fill="auto"/>
          </w:tcPr>
          <w:p w14:paraId="111ED214" w14:textId="77777777" w:rsidR="00A37D35" w:rsidRPr="00507618" w:rsidRDefault="00A37D35" w:rsidP="00507618">
            <w:pPr>
              <w:jc w:val="center"/>
              <w:rPr>
                <w:rFonts w:ascii="Arial" w:hAnsi="Arial" w:cs="Arial"/>
                <w:b/>
                <w:sz w:val="24"/>
                <w:szCs w:val="24"/>
              </w:rPr>
            </w:pPr>
          </w:p>
        </w:tc>
      </w:tr>
      <w:tr w:rsidR="00A37D35" w:rsidRPr="00507618" w14:paraId="743219C3" w14:textId="77777777" w:rsidTr="00507618">
        <w:tc>
          <w:tcPr>
            <w:tcW w:w="8370" w:type="dxa"/>
            <w:shd w:val="clear" w:color="auto" w:fill="auto"/>
          </w:tcPr>
          <w:p w14:paraId="27FB2EDD" w14:textId="77777777" w:rsidR="00A37D35" w:rsidRPr="00507618" w:rsidRDefault="00A37D35" w:rsidP="00507618">
            <w:pPr>
              <w:rPr>
                <w:rFonts w:ascii="Arial" w:hAnsi="Arial" w:cs="Arial"/>
                <w:sz w:val="24"/>
                <w:szCs w:val="24"/>
              </w:rPr>
            </w:pPr>
            <w:r w:rsidRPr="00507618">
              <w:rPr>
                <w:rFonts w:ascii="Arial" w:hAnsi="Arial" w:cs="Arial"/>
                <w:sz w:val="24"/>
                <w:szCs w:val="24"/>
              </w:rPr>
              <w:t xml:space="preserve">     </w:t>
            </w:r>
            <w:r w:rsidRPr="00507618">
              <w:rPr>
                <w:rFonts w:ascii="Arial" w:hAnsi="Arial" w:cs="Arial"/>
                <w:b/>
                <w:sz w:val="24"/>
                <w:szCs w:val="24"/>
              </w:rPr>
              <w:t xml:space="preserve">APPENDIX </w:t>
            </w:r>
            <w:r w:rsidR="00AB1F3E" w:rsidRPr="00507618">
              <w:rPr>
                <w:rFonts w:ascii="Arial" w:hAnsi="Arial" w:cs="Arial"/>
                <w:b/>
                <w:sz w:val="24"/>
                <w:szCs w:val="24"/>
              </w:rPr>
              <w:t>D</w:t>
            </w:r>
            <w:r w:rsidRPr="00507618">
              <w:rPr>
                <w:rFonts w:ascii="Arial" w:hAnsi="Arial" w:cs="Arial"/>
                <w:sz w:val="24"/>
                <w:szCs w:val="24"/>
              </w:rPr>
              <w:t xml:space="preserve"> – SUBMITTED QUESTIONS FORM </w:t>
            </w:r>
          </w:p>
        </w:tc>
        <w:tc>
          <w:tcPr>
            <w:tcW w:w="1700" w:type="dxa"/>
            <w:shd w:val="clear" w:color="auto" w:fill="auto"/>
          </w:tcPr>
          <w:p w14:paraId="6A41AA60" w14:textId="77777777" w:rsidR="00A37D35" w:rsidRPr="00507618" w:rsidRDefault="00A37D35" w:rsidP="00507618">
            <w:pPr>
              <w:jc w:val="center"/>
              <w:rPr>
                <w:rFonts w:ascii="Arial" w:hAnsi="Arial" w:cs="Arial"/>
                <w:b/>
                <w:sz w:val="24"/>
                <w:szCs w:val="24"/>
              </w:rPr>
            </w:pPr>
          </w:p>
        </w:tc>
      </w:tr>
      <w:tr w:rsidR="00A37D35" w:rsidRPr="00507618" w14:paraId="559B263E" w14:textId="77777777" w:rsidTr="00507618">
        <w:tc>
          <w:tcPr>
            <w:tcW w:w="8370" w:type="dxa"/>
            <w:shd w:val="clear" w:color="auto" w:fill="auto"/>
          </w:tcPr>
          <w:p w14:paraId="41133577" w14:textId="77777777" w:rsidR="00A37D35" w:rsidRPr="00507618" w:rsidRDefault="00A37D35" w:rsidP="00507618">
            <w:pPr>
              <w:rPr>
                <w:rFonts w:ascii="Arial" w:hAnsi="Arial" w:cs="Arial"/>
                <w:sz w:val="24"/>
                <w:szCs w:val="24"/>
              </w:rPr>
            </w:pPr>
          </w:p>
        </w:tc>
        <w:tc>
          <w:tcPr>
            <w:tcW w:w="1700" w:type="dxa"/>
            <w:shd w:val="clear" w:color="auto" w:fill="auto"/>
          </w:tcPr>
          <w:p w14:paraId="18F6F82A" w14:textId="77777777" w:rsidR="00A37D35" w:rsidRPr="00507618" w:rsidRDefault="00A37D35" w:rsidP="00507618">
            <w:pPr>
              <w:jc w:val="center"/>
              <w:rPr>
                <w:rFonts w:ascii="Arial" w:hAnsi="Arial" w:cs="Arial"/>
                <w:b/>
                <w:sz w:val="24"/>
                <w:szCs w:val="24"/>
              </w:rPr>
            </w:pPr>
          </w:p>
        </w:tc>
      </w:tr>
      <w:tr w:rsidR="00A37D35" w:rsidRPr="00507618" w14:paraId="63A0673E" w14:textId="77777777" w:rsidTr="00507618">
        <w:tc>
          <w:tcPr>
            <w:tcW w:w="8370" w:type="dxa"/>
            <w:shd w:val="clear" w:color="auto" w:fill="auto"/>
          </w:tcPr>
          <w:p w14:paraId="3C170133" w14:textId="77777777" w:rsidR="00A37D35" w:rsidRPr="00507618" w:rsidRDefault="00A37D35" w:rsidP="00507618">
            <w:pPr>
              <w:rPr>
                <w:rFonts w:ascii="Arial" w:hAnsi="Arial" w:cs="Arial"/>
                <w:sz w:val="24"/>
                <w:szCs w:val="24"/>
              </w:rPr>
            </w:pPr>
          </w:p>
        </w:tc>
        <w:tc>
          <w:tcPr>
            <w:tcW w:w="1700" w:type="dxa"/>
            <w:shd w:val="clear" w:color="auto" w:fill="auto"/>
          </w:tcPr>
          <w:p w14:paraId="5995D1D9" w14:textId="77777777" w:rsidR="00A37D35" w:rsidRPr="00507618" w:rsidRDefault="00A37D35" w:rsidP="00507618">
            <w:pPr>
              <w:jc w:val="center"/>
              <w:rPr>
                <w:rFonts w:ascii="Arial" w:hAnsi="Arial" w:cs="Arial"/>
                <w:b/>
                <w:sz w:val="24"/>
                <w:szCs w:val="24"/>
              </w:rPr>
            </w:pPr>
          </w:p>
        </w:tc>
      </w:tr>
      <w:tr w:rsidR="00A37D35" w:rsidRPr="00507618" w14:paraId="2FE46094" w14:textId="77777777" w:rsidTr="00507618">
        <w:tc>
          <w:tcPr>
            <w:tcW w:w="8370" w:type="dxa"/>
            <w:shd w:val="clear" w:color="auto" w:fill="auto"/>
          </w:tcPr>
          <w:p w14:paraId="1BA5A791" w14:textId="77777777" w:rsidR="00A37D35" w:rsidRPr="00507618" w:rsidRDefault="00A37D35" w:rsidP="00507618">
            <w:pPr>
              <w:rPr>
                <w:rFonts w:ascii="Arial" w:hAnsi="Arial" w:cs="Arial"/>
                <w:sz w:val="24"/>
                <w:szCs w:val="24"/>
              </w:rPr>
            </w:pPr>
          </w:p>
        </w:tc>
        <w:tc>
          <w:tcPr>
            <w:tcW w:w="1700" w:type="dxa"/>
            <w:shd w:val="clear" w:color="auto" w:fill="auto"/>
          </w:tcPr>
          <w:p w14:paraId="3D1A2AAF" w14:textId="77777777" w:rsidR="00A37D35" w:rsidRPr="00507618" w:rsidRDefault="00A37D35" w:rsidP="00507618">
            <w:pPr>
              <w:jc w:val="center"/>
              <w:rPr>
                <w:rFonts w:ascii="Arial" w:hAnsi="Arial" w:cs="Arial"/>
                <w:b/>
                <w:sz w:val="24"/>
                <w:szCs w:val="24"/>
              </w:rPr>
            </w:pPr>
          </w:p>
        </w:tc>
      </w:tr>
    </w:tbl>
    <w:p w14:paraId="6759E1E8" w14:textId="77777777" w:rsidR="00A37D35" w:rsidRPr="00A71069" w:rsidRDefault="00A37D35" w:rsidP="00A37D35">
      <w:pPr>
        <w:tabs>
          <w:tab w:val="left" w:pos="8910"/>
        </w:tabs>
        <w:jc w:val="center"/>
        <w:rPr>
          <w:rStyle w:val="InitialStyle"/>
          <w:rFonts w:ascii="Arial" w:hAnsi="Arial" w:cs="Arial"/>
          <w:b/>
          <w:sz w:val="24"/>
          <w:szCs w:val="24"/>
        </w:rPr>
      </w:pPr>
    </w:p>
    <w:p w14:paraId="7E3C80CE" w14:textId="77777777" w:rsidR="004B1E57" w:rsidRPr="00A71069" w:rsidRDefault="00A37D35" w:rsidP="00A37D35">
      <w:pPr>
        <w:tabs>
          <w:tab w:val="left" w:pos="8910"/>
        </w:tabs>
        <w:jc w:val="center"/>
        <w:rPr>
          <w:rStyle w:val="InitialStyle"/>
          <w:rFonts w:ascii="Arial" w:hAnsi="Arial" w:cs="Arial"/>
          <w:b/>
          <w:sz w:val="24"/>
          <w:szCs w:val="24"/>
        </w:rPr>
      </w:pPr>
      <w:r w:rsidRPr="00A71069">
        <w:rPr>
          <w:rStyle w:val="InitialStyle"/>
          <w:rFonts w:ascii="Arial" w:hAnsi="Arial" w:cs="Arial"/>
          <w:b/>
          <w:sz w:val="24"/>
          <w:szCs w:val="24"/>
        </w:rPr>
        <w:br w:type="page"/>
      </w:r>
      <w:r w:rsidR="00410303" w:rsidRPr="00A71069">
        <w:rPr>
          <w:rStyle w:val="InitialStyle"/>
          <w:rFonts w:ascii="Arial" w:hAnsi="Arial" w:cs="Arial"/>
          <w:b/>
          <w:sz w:val="24"/>
          <w:szCs w:val="24"/>
        </w:rPr>
        <w:lastRenderedPageBreak/>
        <w:t>P</w:t>
      </w:r>
      <w:bookmarkEnd w:id="0"/>
      <w:bookmarkEnd w:id="1"/>
      <w:r w:rsidR="00526297" w:rsidRPr="00A71069">
        <w:rPr>
          <w:rStyle w:val="InitialStyle"/>
          <w:rFonts w:ascii="Arial" w:hAnsi="Arial" w:cs="Arial"/>
          <w:b/>
          <w:sz w:val="24"/>
          <w:szCs w:val="24"/>
        </w:rPr>
        <w:t>UBLIC NOTICE</w:t>
      </w:r>
    </w:p>
    <w:p w14:paraId="722664E1" w14:textId="77777777" w:rsidR="004B1E57" w:rsidRPr="00A71069" w:rsidRDefault="004B1E57" w:rsidP="001627BB">
      <w:pPr>
        <w:pStyle w:val="DefaultText"/>
        <w:widowControl/>
        <w:jc w:val="center"/>
        <w:rPr>
          <w:rStyle w:val="InitialStyle"/>
          <w:rFonts w:ascii="Arial" w:hAnsi="Arial" w:cs="Arial"/>
          <w:b/>
          <w:bCs/>
        </w:rPr>
      </w:pPr>
    </w:p>
    <w:p w14:paraId="45F90A4B" w14:textId="77777777" w:rsidR="004B1E57" w:rsidRPr="00A71069" w:rsidRDefault="004B1E57" w:rsidP="00B6210D">
      <w:pPr>
        <w:pStyle w:val="DefaultText"/>
        <w:widowControl/>
        <w:jc w:val="center"/>
        <w:rPr>
          <w:rStyle w:val="InitialStyle"/>
          <w:rFonts w:ascii="Arial" w:hAnsi="Arial" w:cs="Arial"/>
          <w:b/>
          <w:bCs/>
        </w:rPr>
      </w:pPr>
      <w:r w:rsidRPr="00A71069">
        <w:rPr>
          <w:rStyle w:val="InitialStyle"/>
          <w:rFonts w:ascii="Arial" w:hAnsi="Arial" w:cs="Arial"/>
          <w:b/>
          <w:bCs/>
        </w:rPr>
        <w:t>*************************************************</w:t>
      </w:r>
    </w:p>
    <w:p w14:paraId="7E0CB124" w14:textId="77777777" w:rsidR="004B1E57" w:rsidRPr="00A71069" w:rsidRDefault="004B1E57" w:rsidP="001627BB">
      <w:pPr>
        <w:pStyle w:val="DefaultText"/>
        <w:widowControl/>
        <w:jc w:val="center"/>
        <w:rPr>
          <w:rStyle w:val="InitialStyle"/>
          <w:rFonts w:ascii="Arial" w:hAnsi="Arial" w:cs="Arial"/>
          <w:b/>
          <w:bCs/>
        </w:rPr>
      </w:pPr>
      <w:r w:rsidRPr="00A71069">
        <w:rPr>
          <w:rStyle w:val="InitialStyle"/>
          <w:rFonts w:ascii="Arial" w:hAnsi="Arial" w:cs="Arial"/>
          <w:b/>
          <w:bCs/>
        </w:rPr>
        <w:t>State of Maine</w:t>
      </w:r>
    </w:p>
    <w:p w14:paraId="47F4A05F" w14:textId="036AFE06" w:rsidR="004B1E57" w:rsidRPr="00A71069" w:rsidRDefault="00FF27B8" w:rsidP="001627BB">
      <w:pPr>
        <w:pStyle w:val="DefaultText"/>
        <w:widowControl/>
        <w:jc w:val="center"/>
        <w:rPr>
          <w:rStyle w:val="InitialStyle"/>
          <w:rFonts w:ascii="Arial" w:hAnsi="Arial" w:cs="Arial"/>
          <w:b/>
          <w:bCs/>
          <w:color w:val="FF0000"/>
        </w:rPr>
      </w:pPr>
      <w:r>
        <w:rPr>
          <w:rStyle w:val="InitialStyle"/>
          <w:rFonts w:ascii="Arial" w:hAnsi="Arial" w:cs="Arial"/>
          <w:b/>
          <w:bCs/>
        </w:rPr>
        <w:t>Governor’s Energy Office</w:t>
      </w:r>
    </w:p>
    <w:p w14:paraId="0EB944BE" w14:textId="5A3DF3CC" w:rsidR="004B1E57" w:rsidRPr="00A71069" w:rsidRDefault="00956324" w:rsidP="001627BB">
      <w:pPr>
        <w:pStyle w:val="DefaultText"/>
        <w:widowControl/>
        <w:jc w:val="center"/>
        <w:rPr>
          <w:rStyle w:val="InitialStyle"/>
          <w:rFonts w:ascii="Arial" w:hAnsi="Arial" w:cs="Arial"/>
          <w:b/>
          <w:bCs/>
        </w:rPr>
      </w:pPr>
      <w:r w:rsidRPr="00A71069">
        <w:rPr>
          <w:rStyle w:val="InitialStyle"/>
          <w:rFonts w:ascii="Arial" w:hAnsi="Arial" w:cs="Arial"/>
          <w:b/>
          <w:bCs/>
        </w:rPr>
        <w:t>RFP</w:t>
      </w:r>
      <w:r w:rsidR="004B1E57" w:rsidRPr="00A71069">
        <w:rPr>
          <w:rStyle w:val="InitialStyle"/>
          <w:rFonts w:ascii="Arial" w:hAnsi="Arial" w:cs="Arial"/>
          <w:b/>
          <w:bCs/>
        </w:rPr>
        <w:t>#</w:t>
      </w:r>
      <w:r w:rsidR="004B1E57" w:rsidRPr="002647C3">
        <w:rPr>
          <w:rStyle w:val="InitialStyle"/>
          <w:rFonts w:ascii="Arial" w:hAnsi="Arial" w:cs="Arial"/>
          <w:b/>
          <w:bCs/>
        </w:rPr>
        <w:t xml:space="preserve"> </w:t>
      </w:r>
      <w:r w:rsidR="00626CD0" w:rsidRPr="002647C3">
        <w:rPr>
          <w:rStyle w:val="InitialStyle"/>
          <w:rFonts w:ascii="Arial" w:hAnsi="Arial" w:cs="Arial"/>
          <w:b/>
          <w:bCs/>
        </w:rPr>
        <w:t>202408158</w:t>
      </w:r>
    </w:p>
    <w:p w14:paraId="25274FCC" w14:textId="2C58297B" w:rsidR="00690036" w:rsidRPr="00641C7A" w:rsidRDefault="00690036" w:rsidP="00690036">
      <w:pPr>
        <w:pStyle w:val="DefaultText"/>
        <w:widowControl/>
        <w:jc w:val="center"/>
        <w:rPr>
          <w:rStyle w:val="InitialStyle"/>
          <w:rFonts w:ascii="Arial" w:hAnsi="Arial" w:cs="Arial"/>
          <w:b/>
          <w:bCs/>
          <w:color w:val="FF0000"/>
        </w:rPr>
      </w:pPr>
      <w:r w:rsidRPr="00641C7A">
        <w:rPr>
          <w:rStyle w:val="InitialStyle"/>
          <w:rFonts w:ascii="Arial" w:hAnsi="Arial" w:cs="Arial"/>
          <w:b/>
          <w:bCs/>
          <w:u w:val="single"/>
        </w:rPr>
        <w:t xml:space="preserve">Pre-Qualified Vendor List </w:t>
      </w:r>
      <w:r w:rsidRPr="00641C7A">
        <w:rPr>
          <w:rFonts w:ascii="Arial" w:hAnsi="Arial" w:cs="Arial"/>
          <w:b/>
          <w:bCs/>
          <w:u w:val="single"/>
        </w:rPr>
        <w:t>for Expert Analysis</w:t>
      </w:r>
      <w:r w:rsidR="00BB20D4" w:rsidRPr="00641C7A">
        <w:rPr>
          <w:rFonts w:ascii="Arial" w:hAnsi="Arial" w:cs="Arial"/>
          <w:b/>
          <w:bCs/>
          <w:u w:val="single"/>
        </w:rPr>
        <w:t>,</w:t>
      </w:r>
      <w:r w:rsidRPr="00641C7A">
        <w:rPr>
          <w:rFonts w:ascii="Arial" w:hAnsi="Arial" w:cs="Arial"/>
          <w:b/>
          <w:bCs/>
          <w:u w:val="single"/>
        </w:rPr>
        <w:t xml:space="preserve"> Consulting Services and Program Monitoring and Compliance</w:t>
      </w:r>
    </w:p>
    <w:p w14:paraId="2656168C" w14:textId="77777777" w:rsidR="004B1E57" w:rsidRPr="00A71069" w:rsidRDefault="004B1E57" w:rsidP="00E450DE">
      <w:pPr>
        <w:pStyle w:val="DefaultText"/>
        <w:widowControl/>
        <w:jc w:val="center"/>
        <w:rPr>
          <w:rStyle w:val="InitialStyle"/>
          <w:rFonts w:ascii="Arial" w:hAnsi="Arial" w:cs="Arial"/>
          <w:b/>
          <w:bCs/>
        </w:rPr>
      </w:pPr>
    </w:p>
    <w:p w14:paraId="2B7EE0C3" w14:textId="5B6F4245" w:rsidR="001D38ED" w:rsidRPr="001D38ED" w:rsidRDefault="004B1E57" w:rsidP="001D38ED">
      <w:pPr>
        <w:pStyle w:val="DefaultText"/>
        <w:rPr>
          <w:rFonts w:ascii="Arial" w:hAnsi="Arial" w:cs="Arial"/>
          <w:bCs/>
          <w:color w:val="000000" w:themeColor="text1"/>
        </w:rPr>
      </w:pPr>
      <w:r w:rsidRPr="00A71069">
        <w:rPr>
          <w:rStyle w:val="InitialStyle"/>
          <w:rFonts w:ascii="Arial" w:hAnsi="Arial" w:cs="Arial"/>
          <w:bCs/>
        </w:rPr>
        <w:t>The State of Maine</w:t>
      </w:r>
      <w:r w:rsidR="00B76B69" w:rsidRPr="00A71069">
        <w:rPr>
          <w:rStyle w:val="InitialStyle"/>
          <w:rFonts w:ascii="Arial" w:hAnsi="Arial" w:cs="Arial"/>
          <w:bCs/>
        </w:rPr>
        <w:t xml:space="preserve"> is seeking proposals</w:t>
      </w:r>
      <w:r w:rsidR="00AE5602" w:rsidRPr="00A71069">
        <w:rPr>
          <w:rStyle w:val="InitialStyle"/>
          <w:rFonts w:ascii="Arial" w:hAnsi="Arial" w:cs="Arial"/>
          <w:bCs/>
        </w:rPr>
        <w:t xml:space="preserve"> </w:t>
      </w:r>
      <w:r w:rsidR="0093208A" w:rsidRPr="00A71069">
        <w:rPr>
          <w:rStyle w:val="InitialStyle"/>
          <w:rFonts w:ascii="Arial" w:hAnsi="Arial" w:cs="Arial"/>
          <w:bCs/>
        </w:rPr>
        <w:t>to be considered for inclusion on a P</w:t>
      </w:r>
      <w:r w:rsidR="00C31DD3" w:rsidRPr="00A71069">
        <w:rPr>
          <w:rStyle w:val="InitialStyle"/>
          <w:rFonts w:ascii="Arial" w:hAnsi="Arial" w:cs="Arial"/>
          <w:bCs/>
        </w:rPr>
        <w:t>re-</w:t>
      </w:r>
      <w:r w:rsidR="0093208A" w:rsidRPr="00A71069">
        <w:rPr>
          <w:rStyle w:val="InitialStyle"/>
          <w:rFonts w:ascii="Arial" w:hAnsi="Arial" w:cs="Arial"/>
          <w:bCs/>
        </w:rPr>
        <w:t>Q</w:t>
      </w:r>
      <w:r w:rsidR="00C31DD3" w:rsidRPr="00A71069">
        <w:rPr>
          <w:rStyle w:val="InitialStyle"/>
          <w:rFonts w:ascii="Arial" w:hAnsi="Arial" w:cs="Arial"/>
          <w:bCs/>
        </w:rPr>
        <w:t xml:space="preserve">ualified </w:t>
      </w:r>
      <w:r w:rsidR="0093208A" w:rsidRPr="00A71069">
        <w:rPr>
          <w:rStyle w:val="InitialStyle"/>
          <w:rFonts w:ascii="Arial" w:hAnsi="Arial" w:cs="Arial"/>
          <w:bCs/>
        </w:rPr>
        <w:t>V</w:t>
      </w:r>
      <w:r w:rsidR="00C31DD3" w:rsidRPr="00A71069">
        <w:rPr>
          <w:rStyle w:val="InitialStyle"/>
          <w:rFonts w:ascii="Arial" w:hAnsi="Arial" w:cs="Arial"/>
          <w:bCs/>
        </w:rPr>
        <w:t xml:space="preserve">endor </w:t>
      </w:r>
      <w:r w:rsidR="0093208A" w:rsidRPr="00A71069">
        <w:rPr>
          <w:rStyle w:val="InitialStyle"/>
          <w:rFonts w:ascii="Arial" w:hAnsi="Arial" w:cs="Arial"/>
          <w:bCs/>
        </w:rPr>
        <w:t>L</w:t>
      </w:r>
      <w:r w:rsidR="00C31DD3" w:rsidRPr="00A71069">
        <w:rPr>
          <w:rStyle w:val="InitialStyle"/>
          <w:rFonts w:ascii="Arial" w:hAnsi="Arial" w:cs="Arial"/>
          <w:bCs/>
        </w:rPr>
        <w:t>ist</w:t>
      </w:r>
      <w:r w:rsidR="0093208A" w:rsidRPr="00A71069">
        <w:rPr>
          <w:rStyle w:val="InitialStyle"/>
          <w:rFonts w:ascii="Arial" w:hAnsi="Arial" w:cs="Arial"/>
          <w:bCs/>
        </w:rPr>
        <w:t xml:space="preserve"> </w:t>
      </w:r>
      <w:r w:rsidR="00AE5602" w:rsidRPr="00A71069">
        <w:rPr>
          <w:rStyle w:val="InitialStyle"/>
          <w:rFonts w:ascii="Arial" w:hAnsi="Arial" w:cs="Arial"/>
          <w:bCs/>
        </w:rPr>
        <w:t>for</w:t>
      </w:r>
      <w:r w:rsidR="00FF52FF">
        <w:rPr>
          <w:rStyle w:val="InitialStyle"/>
          <w:rFonts w:ascii="Arial" w:hAnsi="Arial" w:cs="Arial"/>
          <w:bCs/>
        </w:rPr>
        <w:t xml:space="preserve"> </w:t>
      </w:r>
      <w:r w:rsidR="00BA5C52">
        <w:rPr>
          <w:rStyle w:val="InitialStyle"/>
          <w:rFonts w:ascii="Arial" w:hAnsi="Arial" w:cs="Arial"/>
          <w:bCs/>
        </w:rPr>
        <w:t xml:space="preserve">(1) </w:t>
      </w:r>
      <w:r w:rsidR="00577BD2">
        <w:rPr>
          <w:rStyle w:val="InitialStyle"/>
          <w:rFonts w:ascii="Arial" w:hAnsi="Arial" w:cs="Arial"/>
          <w:bCs/>
        </w:rPr>
        <w:t xml:space="preserve">expert </w:t>
      </w:r>
      <w:r w:rsidR="00BA5C52">
        <w:rPr>
          <w:rStyle w:val="InitialStyle"/>
          <w:rFonts w:ascii="Arial" w:hAnsi="Arial" w:cs="Arial"/>
          <w:bCs/>
          <w:color w:val="000000" w:themeColor="text1"/>
        </w:rPr>
        <w:t>energy analysis and consulting services</w:t>
      </w:r>
      <w:r w:rsidR="00BA5C52">
        <w:rPr>
          <w:rStyle w:val="InitialStyle"/>
          <w:rFonts w:ascii="Arial" w:hAnsi="Arial" w:cs="Arial"/>
          <w:bCs/>
        </w:rPr>
        <w:t xml:space="preserve"> </w:t>
      </w:r>
      <w:r w:rsidR="00577BD2">
        <w:rPr>
          <w:rStyle w:val="InitialStyle"/>
          <w:rFonts w:ascii="Arial" w:hAnsi="Arial" w:cs="Arial"/>
          <w:bCs/>
        </w:rPr>
        <w:t xml:space="preserve">and/or (2) </w:t>
      </w:r>
      <w:r w:rsidR="00491FF7">
        <w:rPr>
          <w:rStyle w:val="InitialStyle"/>
          <w:rFonts w:ascii="Arial" w:hAnsi="Arial" w:cs="Arial"/>
          <w:bCs/>
        </w:rPr>
        <w:t>assistance and technical expertise related to</w:t>
      </w:r>
      <w:r w:rsidR="00AC4C68">
        <w:rPr>
          <w:rStyle w:val="InitialStyle"/>
          <w:rFonts w:ascii="Arial" w:hAnsi="Arial" w:cs="Arial"/>
          <w:bCs/>
          <w:color w:val="FF0000"/>
        </w:rPr>
        <w:t xml:space="preserve"> </w:t>
      </w:r>
      <w:r w:rsidR="00AC4C68" w:rsidRPr="00491FF7">
        <w:rPr>
          <w:rStyle w:val="InitialStyle"/>
          <w:rFonts w:ascii="Arial" w:hAnsi="Arial" w:cs="Arial"/>
          <w:bCs/>
          <w:color w:val="000000" w:themeColor="text1"/>
        </w:rPr>
        <w:t>reporting</w:t>
      </w:r>
      <w:r w:rsidR="002126B7">
        <w:rPr>
          <w:rStyle w:val="InitialStyle"/>
          <w:rFonts w:ascii="Arial" w:hAnsi="Arial" w:cs="Arial"/>
          <w:bCs/>
          <w:color w:val="000000" w:themeColor="text1"/>
        </w:rPr>
        <w:t xml:space="preserve"> and</w:t>
      </w:r>
      <w:r w:rsidR="001E4923">
        <w:rPr>
          <w:rStyle w:val="InitialStyle"/>
          <w:rFonts w:ascii="Arial" w:hAnsi="Arial" w:cs="Arial"/>
          <w:bCs/>
          <w:color w:val="000000" w:themeColor="text1"/>
        </w:rPr>
        <w:t xml:space="preserve"> </w:t>
      </w:r>
      <w:r w:rsidR="00AC4C68" w:rsidRPr="00491FF7">
        <w:rPr>
          <w:rStyle w:val="InitialStyle"/>
          <w:rFonts w:ascii="Arial" w:hAnsi="Arial" w:cs="Arial"/>
          <w:bCs/>
          <w:color w:val="000000" w:themeColor="text1"/>
        </w:rPr>
        <w:t xml:space="preserve">compliance requirements </w:t>
      </w:r>
      <w:r w:rsidR="000D42E2">
        <w:rPr>
          <w:rStyle w:val="InitialStyle"/>
          <w:rFonts w:ascii="Arial" w:hAnsi="Arial" w:cs="Arial"/>
          <w:bCs/>
          <w:color w:val="000000" w:themeColor="text1"/>
        </w:rPr>
        <w:t xml:space="preserve">associated with federal </w:t>
      </w:r>
      <w:r w:rsidR="001D38ED">
        <w:rPr>
          <w:rStyle w:val="InitialStyle"/>
          <w:rFonts w:ascii="Arial" w:hAnsi="Arial" w:cs="Arial"/>
          <w:bCs/>
          <w:color w:val="000000" w:themeColor="text1"/>
        </w:rPr>
        <w:t xml:space="preserve">and/or 3) </w:t>
      </w:r>
      <w:r w:rsidR="001D38ED">
        <w:rPr>
          <w:rFonts w:ascii="Arial" w:hAnsi="Arial" w:cs="Arial"/>
          <w:bCs/>
          <w:color w:val="000000" w:themeColor="text1"/>
        </w:rPr>
        <w:t>a</w:t>
      </w:r>
      <w:r w:rsidR="001D38ED" w:rsidRPr="001D38ED">
        <w:rPr>
          <w:rFonts w:ascii="Arial" w:hAnsi="Arial" w:cs="Arial"/>
          <w:bCs/>
          <w:color w:val="000000" w:themeColor="text1"/>
        </w:rPr>
        <w:t xml:space="preserve">ssistance related to stakeholder and community engagement.  </w:t>
      </w:r>
    </w:p>
    <w:p w14:paraId="0B4C4AE5" w14:textId="4871FF13" w:rsidR="00B76B69" w:rsidRPr="00A71069" w:rsidRDefault="001D38ED" w:rsidP="009D3C5E">
      <w:pPr>
        <w:pStyle w:val="DefaultText"/>
        <w:widowControl/>
        <w:rPr>
          <w:rStyle w:val="InitialStyle"/>
          <w:rFonts w:ascii="Arial" w:hAnsi="Arial" w:cs="Arial"/>
          <w:bCs/>
        </w:rPr>
      </w:pPr>
      <w:r>
        <w:rPr>
          <w:rStyle w:val="InitialStyle"/>
          <w:rFonts w:ascii="Arial" w:hAnsi="Arial" w:cs="Arial"/>
          <w:bCs/>
          <w:color w:val="000000" w:themeColor="text1"/>
        </w:rPr>
        <w:t xml:space="preserve"> </w:t>
      </w:r>
    </w:p>
    <w:p w14:paraId="08E1F642" w14:textId="77777777" w:rsidR="00E524E4" w:rsidRPr="00A71069" w:rsidRDefault="00E524E4" w:rsidP="009D3C5E">
      <w:pPr>
        <w:pStyle w:val="DefaultText"/>
        <w:widowControl/>
        <w:rPr>
          <w:rStyle w:val="InitialStyle"/>
          <w:rFonts w:ascii="Arial" w:hAnsi="Arial" w:cs="Arial"/>
          <w:bCs/>
          <w:color w:val="0070C0"/>
        </w:rPr>
      </w:pPr>
      <w:r w:rsidRPr="00A71069">
        <w:rPr>
          <w:rStyle w:val="InitialStyle"/>
          <w:rFonts w:ascii="Arial" w:hAnsi="Arial" w:cs="Arial"/>
          <w:bCs/>
        </w:rPr>
        <w:t>A copy of the RFP, as well as the Question &amp; Answer Summary and al</w:t>
      </w:r>
      <w:r w:rsidR="00CB684F" w:rsidRPr="00A71069">
        <w:rPr>
          <w:rStyle w:val="InitialStyle"/>
          <w:rFonts w:ascii="Arial" w:hAnsi="Arial" w:cs="Arial"/>
          <w:bCs/>
        </w:rPr>
        <w:t>l amendments</w:t>
      </w:r>
      <w:r w:rsidRPr="00A71069">
        <w:rPr>
          <w:rStyle w:val="InitialStyle"/>
          <w:rFonts w:ascii="Arial" w:hAnsi="Arial" w:cs="Arial"/>
          <w:bCs/>
        </w:rPr>
        <w:t xml:space="preserve"> related to this RFP, can be obtained at the following website: </w:t>
      </w:r>
      <w:hyperlink r:id="rId16" w:history="1">
        <w:r w:rsidR="00712465" w:rsidRPr="00A71069">
          <w:rPr>
            <w:rStyle w:val="Hyperlink"/>
            <w:rFonts w:ascii="Arial" w:hAnsi="Arial" w:cs="Arial"/>
          </w:rPr>
          <w:t>http://www.maine.gov/dafs/bbm/procurementservices/vendors/pqvls</w:t>
        </w:r>
      </w:hyperlink>
    </w:p>
    <w:p w14:paraId="5FB0E4E4" w14:textId="77777777" w:rsidR="000F7BE9" w:rsidRPr="00A71069" w:rsidRDefault="000F7BE9" w:rsidP="009D3C5E">
      <w:pPr>
        <w:pStyle w:val="DefaultText"/>
        <w:widowControl/>
        <w:rPr>
          <w:rStyle w:val="InitialStyle"/>
          <w:rFonts w:ascii="Arial" w:hAnsi="Arial" w:cs="Arial"/>
          <w:bCs/>
          <w:color w:val="FF0000"/>
        </w:rPr>
      </w:pPr>
    </w:p>
    <w:p w14:paraId="2049F165" w14:textId="52D4A1EE" w:rsidR="009D3C5E" w:rsidRPr="00A71069" w:rsidRDefault="009D3C5E" w:rsidP="00613CEE">
      <w:pPr>
        <w:pStyle w:val="DefaultText"/>
        <w:widowControl/>
        <w:rPr>
          <w:rStyle w:val="InitialStyle"/>
          <w:rFonts w:ascii="Arial" w:hAnsi="Arial" w:cs="Arial"/>
          <w:b/>
          <w:bCs/>
        </w:rPr>
      </w:pPr>
      <w:r w:rsidRPr="00A71069">
        <w:rPr>
          <w:rStyle w:val="InitialStyle"/>
          <w:rFonts w:ascii="Arial" w:hAnsi="Arial" w:cs="Arial"/>
          <w:bCs/>
        </w:rPr>
        <w:t xml:space="preserve">Proposals must be submitted to the State of Maine Division of Procurement Services, via e-mail, to the following email address: </w:t>
      </w:r>
      <w:hyperlink r:id="rId17" w:history="1">
        <w:r w:rsidRPr="00A71069">
          <w:rPr>
            <w:rStyle w:val="Hyperlink"/>
            <w:rFonts w:ascii="Arial" w:hAnsi="Arial" w:cs="Arial"/>
          </w:rPr>
          <w:t>Proposals@maine.gov</w:t>
        </w:r>
      </w:hyperlink>
      <w:r w:rsidRPr="00A71069">
        <w:rPr>
          <w:rFonts w:ascii="Arial" w:hAnsi="Arial" w:cs="Arial"/>
        </w:rPr>
        <w:t>.</w:t>
      </w:r>
      <w:r w:rsidRPr="00A71069">
        <w:rPr>
          <w:rStyle w:val="InitialStyle"/>
          <w:rFonts w:ascii="Arial" w:hAnsi="Arial" w:cs="Arial"/>
          <w:bCs/>
        </w:rPr>
        <w:t xml:space="preserve">  Proposal submissions must be submitted no later than </w:t>
      </w:r>
      <w:r w:rsidR="00613CEE" w:rsidRPr="00A71069">
        <w:rPr>
          <w:rStyle w:val="InitialStyle"/>
          <w:rFonts w:ascii="Arial" w:hAnsi="Arial" w:cs="Arial"/>
          <w:bCs/>
        </w:rPr>
        <w:t>11:59</w:t>
      </w:r>
      <w:r w:rsidRPr="00A71069">
        <w:rPr>
          <w:rStyle w:val="InitialStyle"/>
          <w:rFonts w:ascii="Arial" w:hAnsi="Arial" w:cs="Arial"/>
          <w:bCs/>
        </w:rPr>
        <w:t xml:space="preserve"> pm, local time, on</w:t>
      </w:r>
      <w:r w:rsidRPr="00A71069">
        <w:rPr>
          <w:rStyle w:val="InitialStyle"/>
          <w:rFonts w:ascii="Arial" w:hAnsi="Arial" w:cs="Arial"/>
          <w:bCs/>
          <w:color w:val="FF0000"/>
        </w:rPr>
        <w:t xml:space="preserve"> </w:t>
      </w:r>
      <w:r w:rsidR="008A1608">
        <w:rPr>
          <w:rStyle w:val="InitialStyle"/>
          <w:rFonts w:ascii="Arial" w:hAnsi="Arial" w:cs="Arial"/>
          <w:bCs/>
        </w:rPr>
        <w:t>November 11</w:t>
      </w:r>
      <w:r w:rsidR="00274469" w:rsidRPr="006B154C">
        <w:rPr>
          <w:rStyle w:val="InitialStyle"/>
          <w:rFonts w:ascii="Arial" w:hAnsi="Arial" w:cs="Arial"/>
          <w:bCs/>
        </w:rPr>
        <w:t xml:space="preserve">, 2024. </w:t>
      </w:r>
      <w:r w:rsidR="00613CEE" w:rsidRPr="00A71069">
        <w:rPr>
          <w:rStyle w:val="InitialStyle"/>
          <w:rFonts w:ascii="Arial" w:hAnsi="Arial" w:cs="Arial"/>
          <w:bCs/>
        </w:rPr>
        <w:t xml:space="preserve">Proposals will be opened the following business day. Proposals not submitted to the Division of Procurement Services’ </w:t>
      </w:r>
      <w:proofErr w:type="gramStart"/>
      <w:r w:rsidR="00613CEE" w:rsidRPr="00A71069">
        <w:rPr>
          <w:rStyle w:val="InitialStyle"/>
          <w:rFonts w:ascii="Arial" w:hAnsi="Arial" w:cs="Arial"/>
          <w:bCs/>
        </w:rPr>
        <w:t>aforementioned email</w:t>
      </w:r>
      <w:proofErr w:type="gramEnd"/>
      <w:r w:rsidR="00613CEE" w:rsidRPr="00A71069">
        <w:rPr>
          <w:rStyle w:val="InitialStyle"/>
          <w:rFonts w:ascii="Arial" w:hAnsi="Arial" w:cs="Arial"/>
          <w:bCs/>
        </w:rPr>
        <w:t xml:space="preserve"> address by the aforementioned deadline will not be considered for contract award.</w:t>
      </w:r>
    </w:p>
    <w:p w14:paraId="4FBE7F1D" w14:textId="77777777" w:rsidR="00157242" w:rsidRPr="00A71069" w:rsidRDefault="00157242" w:rsidP="001627BB">
      <w:pPr>
        <w:pStyle w:val="DefaultText"/>
        <w:widowControl/>
        <w:jc w:val="center"/>
        <w:rPr>
          <w:rStyle w:val="InitialStyle"/>
          <w:rFonts w:ascii="Arial" w:hAnsi="Arial" w:cs="Arial"/>
          <w:b/>
          <w:bCs/>
        </w:rPr>
      </w:pPr>
      <w:r w:rsidRPr="00A71069">
        <w:rPr>
          <w:rStyle w:val="InitialStyle"/>
          <w:rFonts w:ascii="Arial" w:hAnsi="Arial" w:cs="Arial"/>
          <w:b/>
          <w:bCs/>
        </w:rPr>
        <w:t>*************************************************</w:t>
      </w:r>
    </w:p>
    <w:p w14:paraId="5A1F6A0E" w14:textId="77777777" w:rsidR="004B1E57" w:rsidRPr="00A71069" w:rsidRDefault="004B1E57" w:rsidP="008477B9">
      <w:pPr>
        <w:pStyle w:val="DefaultText"/>
        <w:widowControl/>
        <w:jc w:val="center"/>
        <w:rPr>
          <w:rStyle w:val="InitialStyle"/>
          <w:rFonts w:ascii="Arial" w:hAnsi="Arial" w:cs="Arial"/>
          <w:b/>
          <w:bCs/>
        </w:rPr>
      </w:pPr>
    </w:p>
    <w:p w14:paraId="023471DB" w14:textId="77777777" w:rsidR="00157242" w:rsidRPr="00A71069" w:rsidRDefault="00F80BEB" w:rsidP="00F80BEB">
      <w:pPr>
        <w:pStyle w:val="DefaultText"/>
        <w:widowControl/>
        <w:jc w:val="center"/>
        <w:rPr>
          <w:rStyle w:val="InitialStyle"/>
          <w:rFonts w:ascii="Arial" w:hAnsi="Arial" w:cs="Arial"/>
          <w:b/>
          <w:bCs/>
          <w:sz w:val="28"/>
          <w:szCs w:val="28"/>
        </w:rPr>
      </w:pPr>
      <w:r w:rsidRPr="00A71069">
        <w:rPr>
          <w:rStyle w:val="InitialStyle"/>
          <w:rFonts w:ascii="Arial" w:hAnsi="Arial" w:cs="Arial"/>
          <w:b/>
          <w:bCs/>
        </w:rPr>
        <w:br w:type="page"/>
      </w:r>
      <w:r w:rsidR="005C3EA1" w:rsidRPr="00A71069">
        <w:rPr>
          <w:rFonts w:ascii="Arial" w:hAnsi="Arial" w:cs="Arial"/>
          <w:b/>
          <w:sz w:val="28"/>
          <w:szCs w:val="28"/>
          <w:lang w:eastAsia="ja-JP"/>
        </w:rPr>
        <w:lastRenderedPageBreak/>
        <w:t>RFP DEFINITIONS/ACRONYMS</w:t>
      </w:r>
    </w:p>
    <w:p w14:paraId="31009F13" w14:textId="77777777" w:rsidR="005C3EA1" w:rsidRPr="00A71069" w:rsidRDefault="005C3EA1" w:rsidP="00F80BEB">
      <w:pPr>
        <w:pStyle w:val="DefaultText"/>
        <w:widowControl/>
        <w:jc w:val="center"/>
        <w:rPr>
          <w:rStyle w:val="InitialStyle"/>
          <w:rFonts w:ascii="Arial" w:hAnsi="Arial" w:cs="Arial"/>
          <w:b/>
          <w:bCs/>
        </w:rPr>
      </w:pPr>
    </w:p>
    <w:p w14:paraId="7FE35E70" w14:textId="77777777" w:rsidR="00613CEE" w:rsidRPr="00A71069" w:rsidRDefault="00613CEE" w:rsidP="00613CEE">
      <w:pPr>
        <w:widowControl/>
        <w:rPr>
          <w:rFonts w:ascii="Arial" w:hAnsi="Arial" w:cs="Arial"/>
          <w:sz w:val="24"/>
          <w:szCs w:val="24"/>
        </w:rPr>
      </w:pPr>
      <w:r w:rsidRPr="00A71069">
        <w:rPr>
          <w:rFonts w:ascii="Arial" w:hAnsi="Arial" w:cs="Arial"/>
          <w:sz w:val="24"/>
          <w:szCs w:val="24"/>
        </w:rPr>
        <w:t>The following terms and acronyms shall have the meaning indicated below as referenced in this Pre-Qualified Vendor List RFP:</w:t>
      </w:r>
    </w:p>
    <w:p w14:paraId="50AAEAEB" w14:textId="77777777" w:rsidR="00613CEE" w:rsidRPr="00A71069" w:rsidRDefault="00613CEE" w:rsidP="00613CEE">
      <w:pPr>
        <w:pStyle w:val="DefaultText"/>
        <w:widowControl/>
        <w:jc w:val="center"/>
        <w:rPr>
          <w:rStyle w:val="InitialStyle"/>
          <w:rFonts w:ascii="Arial" w:hAnsi="Arial" w:cs="Arial"/>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8"/>
        <w:gridCol w:w="7544"/>
      </w:tblGrid>
      <w:tr w:rsidR="00613CEE" w:rsidRPr="00A71069" w14:paraId="37D23F17" w14:textId="77777777" w:rsidTr="006F0A98">
        <w:trPr>
          <w:trHeight w:val="449"/>
        </w:trPr>
        <w:tc>
          <w:tcPr>
            <w:tcW w:w="2598" w:type="dxa"/>
            <w:shd w:val="clear" w:color="auto" w:fill="BDD6EE" w:themeFill="accent5" w:themeFillTint="66"/>
            <w:vAlign w:val="center"/>
          </w:tcPr>
          <w:p w14:paraId="48031981"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Term/Acronym</w:t>
            </w:r>
          </w:p>
        </w:tc>
        <w:tc>
          <w:tcPr>
            <w:tcW w:w="7544" w:type="dxa"/>
            <w:shd w:val="clear" w:color="auto" w:fill="BDD6EE" w:themeFill="accent5" w:themeFillTint="66"/>
            <w:vAlign w:val="center"/>
          </w:tcPr>
          <w:p w14:paraId="39F6456D" w14:textId="77777777" w:rsidR="00613CEE" w:rsidRPr="00A71069" w:rsidRDefault="00613CEE" w:rsidP="00D320D9">
            <w:pPr>
              <w:pStyle w:val="DefaultText"/>
              <w:widowControl/>
              <w:jc w:val="center"/>
              <w:rPr>
                <w:rStyle w:val="InitialStyle"/>
                <w:rFonts w:ascii="Arial" w:hAnsi="Arial" w:cs="Arial"/>
                <w:b/>
                <w:bCs/>
                <w:sz w:val="28"/>
                <w:szCs w:val="28"/>
                <w:u w:val="single"/>
              </w:rPr>
            </w:pPr>
            <w:r w:rsidRPr="00A71069">
              <w:rPr>
                <w:rStyle w:val="InitialStyle"/>
                <w:rFonts w:ascii="Arial" w:hAnsi="Arial" w:cs="Arial"/>
                <w:b/>
                <w:bCs/>
                <w:sz w:val="28"/>
                <w:szCs w:val="28"/>
                <w:u w:val="single"/>
              </w:rPr>
              <w:t>Definition</w:t>
            </w:r>
          </w:p>
        </w:tc>
      </w:tr>
      <w:tr w:rsidR="006F0A98" w:rsidRPr="00A71069" w14:paraId="0925AC0F" w14:textId="77777777" w:rsidTr="006F0A98">
        <w:tc>
          <w:tcPr>
            <w:tcW w:w="2598" w:type="dxa"/>
            <w:shd w:val="clear" w:color="auto" w:fill="auto"/>
          </w:tcPr>
          <w:p w14:paraId="4D88B6CD" w14:textId="4708E45D" w:rsidR="006F0A98" w:rsidRPr="00A71069" w:rsidRDefault="006F0A98" w:rsidP="006F0A98">
            <w:pPr>
              <w:pStyle w:val="DefaultText"/>
              <w:widowControl/>
              <w:rPr>
                <w:rStyle w:val="InitialStyle"/>
                <w:rFonts w:ascii="Arial" w:hAnsi="Arial" w:cs="Arial"/>
                <w:b/>
                <w:bCs/>
              </w:rPr>
            </w:pPr>
            <w:r>
              <w:rPr>
                <w:rStyle w:val="InitialStyle"/>
                <w:rFonts w:ascii="Arial" w:hAnsi="Arial" w:cs="Arial"/>
                <w:b/>
                <w:bCs/>
              </w:rPr>
              <w:t xml:space="preserve">BIL </w:t>
            </w:r>
          </w:p>
        </w:tc>
        <w:tc>
          <w:tcPr>
            <w:tcW w:w="7544" w:type="dxa"/>
            <w:shd w:val="clear" w:color="auto" w:fill="auto"/>
          </w:tcPr>
          <w:p w14:paraId="10D9A899" w14:textId="3B2DA318" w:rsidR="006F0A98" w:rsidRPr="00A71069" w:rsidRDefault="006F0A98" w:rsidP="006F0A98">
            <w:pPr>
              <w:pStyle w:val="DefaultText"/>
              <w:widowControl/>
              <w:rPr>
                <w:rStyle w:val="InitialStyle"/>
                <w:rFonts w:ascii="Arial" w:hAnsi="Arial" w:cs="Arial"/>
                <w:bCs/>
              </w:rPr>
            </w:pPr>
            <w:r>
              <w:rPr>
                <w:rStyle w:val="InitialStyle"/>
                <w:rFonts w:ascii="Arial" w:hAnsi="Arial" w:cs="Arial"/>
                <w:bCs/>
              </w:rPr>
              <w:t>Bipartisan Infrastructure Law</w:t>
            </w:r>
          </w:p>
        </w:tc>
      </w:tr>
      <w:tr w:rsidR="004344F2" w:rsidRPr="00A71069" w14:paraId="739A98E1" w14:textId="77777777" w:rsidTr="006F0A98">
        <w:tc>
          <w:tcPr>
            <w:tcW w:w="2598" w:type="dxa"/>
            <w:shd w:val="clear" w:color="auto" w:fill="auto"/>
          </w:tcPr>
          <w:p w14:paraId="79AA89F3" w14:textId="4384006E" w:rsidR="004344F2" w:rsidRDefault="004344F2" w:rsidP="004344F2">
            <w:pPr>
              <w:pStyle w:val="DefaultText"/>
              <w:widowControl/>
              <w:rPr>
                <w:rStyle w:val="InitialStyle"/>
                <w:rFonts w:ascii="Arial" w:hAnsi="Arial" w:cs="Arial"/>
                <w:b/>
                <w:bCs/>
              </w:rPr>
            </w:pPr>
            <w:r w:rsidRPr="00A71069">
              <w:rPr>
                <w:rStyle w:val="InitialStyle"/>
                <w:rFonts w:ascii="Arial" w:hAnsi="Arial" w:cs="Arial"/>
                <w:b/>
                <w:bCs/>
              </w:rPr>
              <w:t>Department</w:t>
            </w:r>
            <w:r>
              <w:rPr>
                <w:rStyle w:val="InitialStyle"/>
                <w:rFonts w:ascii="Arial" w:hAnsi="Arial" w:cs="Arial"/>
                <w:b/>
                <w:bCs/>
              </w:rPr>
              <w:t>, GEO</w:t>
            </w:r>
          </w:p>
        </w:tc>
        <w:tc>
          <w:tcPr>
            <w:tcW w:w="7544" w:type="dxa"/>
            <w:shd w:val="clear" w:color="auto" w:fill="auto"/>
          </w:tcPr>
          <w:p w14:paraId="1E7B19D4" w14:textId="3A115D85" w:rsidR="004344F2" w:rsidRDefault="004344F2" w:rsidP="004344F2">
            <w:pPr>
              <w:pStyle w:val="DefaultText"/>
              <w:widowControl/>
              <w:rPr>
                <w:rStyle w:val="InitialStyle"/>
                <w:rFonts w:ascii="Arial" w:hAnsi="Arial" w:cs="Arial"/>
                <w:bCs/>
              </w:rPr>
            </w:pPr>
            <w:r w:rsidRPr="195F7976">
              <w:rPr>
                <w:rStyle w:val="InitialStyle"/>
                <w:rFonts w:ascii="Arial" w:hAnsi="Arial" w:cs="Arial"/>
              </w:rPr>
              <w:t>Governor’s Energy O</w:t>
            </w:r>
            <w:r w:rsidRPr="746787C1">
              <w:rPr>
                <w:rStyle w:val="InitialStyle"/>
                <w:rFonts w:ascii="Arial" w:hAnsi="Arial" w:cs="Arial"/>
              </w:rPr>
              <w:t>ffice</w:t>
            </w:r>
          </w:p>
        </w:tc>
      </w:tr>
      <w:tr w:rsidR="004344F2" w:rsidRPr="00A71069" w14:paraId="60807D7F" w14:textId="77777777" w:rsidTr="006F0A98">
        <w:tc>
          <w:tcPr>
            <w:tcW w:w="2598" w:type="dxa"/>
            <w:shd w:val="clear" w:color="auto" w:fill="auto"/>
          </w:tcPr>
          <w:p w14:paraId="6266D81E" w14:textId="2CE5D1E9" w:rsidR="004344F2" w:rsidRPr="00A71069" w:rsidRDefault="004344F2" w:rsidP="004344F2">
            <w:pPr>
              <w:pStyle w:val="DefaultText"/>
              <w:widowControl/>
              <w:rPr>
                <w:rStyle w:val="InitialStyle"/>
                <w:rFonts w:ascii="Arial" w:hAnsi="Arial" w:cs="Arial"/>
                <w:b/>
                <w:bCs/>
              </w:rPr>
            </w:pPr>
            <w:r>
              <w:rPr>
                <w:rStyle w:val="InitialStyle"/>
                <w:rFonts w:ascii="Arial" w:hAnsi="Arial" w:cs="Arial"/>
                <w:b/>
                <w:bCs/>
              </w:rPr>
              <w:t>IRA</w:t>
            </w:r>
          </w:p>
        </w:tc>
        <w:tc>
          <w:tcPr>
            <w:tcW w:w="7544" w:type="dxa"/>
            <w:shd w:val="clear" w:color="auto" w:fill="auto"/>
          </w:tcPr>
          <w:p w14:paraId="1E7DF082" w14:textId="07B2AB0B" w:rsidR="004344F2" w:rsidRPr="00A71069" w:rsidRDefault="004344F2" w:rsidP="004344F2">
            <w:pPr>
              <w:pStyle w:val="DefaultText"/>
              <w:widowControl/>
              <w:rPr>
                <w:rStyle w:val="InitialStyle"/>
                <w:rFonts w:ascii="Arial" w:hAnsi="Arial" w:cs="Arial"/>
                <w:bCs/>
              </w:rPr>
            </w:pPr>
            <w:r>
              <w:rPr>
                <w:rStyle w:val="InitialStyle"/>
                <w:rFonts w:ascii="Arial" w:hAnsi="Arial" w:cs="Arial"/>
                <w:bCs/>
              </w:rPr>
              <w:t>Inflation Reduction Act</w:t>
            </w:r>
          </w:p>
        </w:tc>
      </w:tr>
      <w:tr w:rsidR="004344F2" w:rsidRPr="00A71069" w14:paraId="0670D068" w14:textId="77777777" w:rsidTr="006F0A98">
        <w:tc>
          <w:tcPr>
            <w:tcW w:w="2598" w:type="dxa"/>
            <w:shd w:val="clear" w:color="auto" w:fill="auto"/>
          </w:tcPr>
          <w:p w14:paraId="1998D57F" w14:textId="77777777" w:rsidR="004344F2" w:rsidRPr="00A71069" w:rsidRDefault="004344F2" w:rsidP="004344F2">
            <w:pPr>
              <w:pStyle w:val="DefaultText"/>
              <w:widowControl/>
              <w:rPr>
                <w:rStyle w:val="InitialStyle"/>
                <w:rFonts w:ascii="Arial" w:hAnsi="Arial" w:cs="Arial"/>
                <w:b/>
                <w:bCs/>
              </w:rPr>
            </w:pPr>
            <w:r w:rsidRPr="00A71069">
              <w:rPr>
                <w:rStyle w:val="InitialStyle"/>
                <w:rFonts w:ascii="Arial" w:hAnsi="Arial" w:cs="Arial"/>
                <w:b/>
                <w:bCs/>
              </w:rPr>
              <w:t>RFP</w:t>
            </w:r>
          </w:p>
        </w:tc>
        <w:tc>
          <w:tcPr>
            <w:tcW w:w="7544" w:type="dxa"/>
            <w:shd w:val="clear" w:color="auto" w:fill="auto"/>
          </w:tcPr>
          <w:p w14:paraId="17432861" w14:textId="77777777" w:rsidR="004344F2" w:rsidRPr="00A71069" w:rsidRDefault="004344F2" w:rsidP="004344F2">
            <w:pPr>
              <w:pStyle w:val="DefaultText"/>
              <w:widowControl/>
              <w:rPr>
                <w:rStyle w:val="InitialStyle"/>
                <w:rFonts w:ascii="Arial" w:hAnsi="Arial" w:cs="Arial"/>
                <w:bCs/>
              </w:rPr>
            </w:pPr>
            <w:r w:rsidRPr="00A71069">
              <w:rPr>
                <w:rStyle w:val="InitialStyle"/>
                <w:rFonts w:ascii="Arial" w:hAnsi="Arial" w:cs="Arial"/>
                <w:bCs/>
              </w:rPr>
              <w:t>Request for Proposal</w:t>
            </w:r>
          </w:p>
        </w:tc>
      </w:tr>
      <w:tr w:rsidR="004344F2" w:rsidRPr="00A71069" w14:paraId="4965EACE" w14:textId="77777777" w:rsidTr="006F0A98">
        <w:tc>
          <w:tcPr>
            <w:tcW w:w="2598" w:type="dxa"/>
            <w:shd w:val="clear" w:color="auto" w:fill="auto"/>
          </w:tcPr>
          <w:p w14:paraId="30F7DDFB" w14:textId="77777777" w:rsidR="004344F2" w:rsidRPr="00A71069" w:rsidRDefault="004344F2" w:rsidP="004344F2">
            <w:pPr>
              <w:pStyle w:val="DefaultText"/>
              <w:widowControl/>
              <w:rPr>
                <w:rStyle w:val="InitialStyle"/>
                <w:rFonts w:ascii="Arial" w:hAnsi="Arial" w:cs="Arial"/>
                <w:b/>
                <w:bCs/>
              </w:rPr>
            </w:pPr>
            <w:r w:rsidRPr="00A71069">
              <w:rPr>
                <w:rStyle w:val="InitialStyle"/>
                <w:rFonts w:ascii="Arial" w:hAnsi="Arial" w:cs="Arial"/>
                <w:b/>
                <w:bCs/>
              </w:rPr>
              <w:t>State</w:t>
            </w:r>
          </w:p>
        </w:tc>
        <w:tc>
          <w:tcPr>
            <w:tcW w:w="7544" w:type="dxa"/>
            <w:shd w:val="clear" w:color="auto" w:fill="auto"/>
          </w:tcPr>
          <w:p w14:paraId="300BA281" w14:textId="77777777" w:rsidR="004344F2" w:rsidRPr="00A71069" w:rsidRDefault="004344F2" w:rsidP="004344F2">
            <w:pPr>
              <w:pStyle w:val="DefaultText"/>
              <w:widowControl/>
              <w:rPr>
                <w:rStyle w:val="InitialStyle"/>
                <w:rFonts w:ascii="Arial" w:hAnsi="Arial" w:cs="Arial"/>
                <w:bCs/>
              </w:rPr>
            </w:pPr>
            <w:r w:rsidRPr="00A71069">
              <w:rPr>
                <w:rStyle w:val="InitialStyle"/>
                <w:rFonts w:ascii="Arial" w:hAnsi="Arial" w:cs="Arial"/>
                <w:bCs/>
              </w:rPr>
              <w:t>State of Maine</w:t>
            </w:r>
          </w:p>
        </w:tc>
      </w:tr>
      <w:tr w:rsidR="004344F2" w:rsidRPr="00A71069" w14:paraId="74630636" w14:textId="77777777" w:rsidTr="006F0A98">
        <w:tc>
          <w:tcPr>
            <w:tcW w:w="2598" w:type="dxa"/>
            <w:shd w:val="clear" w:color="auto" w:fill="auto"/>
          </w:tcPr>
          <w:p w14:paraId="65EDC6A9" w14:textId="77777777" w:rsidR="004344F2" w:rsidRPr="00A71069" w:rsidRDefault="004344F2" w:rsidP="004344F2">
            <w:pPr>
              <w:pStyle w:val="DefaultText"/>
              <w:widowControl/>
              <w:rPr>
                <w:rStyle w:val="InitialStyle"/>
                <w:rFonts w:ascii="Arial" w:hAnsi="Arial" w:cs="Arial"/>
                <w:b/>
                <w:bCs/>
              </w:rPr>
            </w:pPr>
            <w:r w:rsidRPr="00A71069">
              <w:rPr>
                <w:rStyle w:val="InitialStyle"/>
                <w:rFonts w:ascii="Arial" w:hAnsi="Arial" w:cs="Arial"/>
                <w:b/>
                <w:bCs/>
              </w:rPr>
              <w:t>PQVL</w:t>
            </w:r>
          </w:p>
        </w:tc>
        <w:tc>
          <w:tcPr>
            <w:tcW w:w="7544" w:type="dxa"/>
            <w:shd w:val="clear" w:color="auto" w:fill="auto"/>
          </w:tcPr>
          <w:p w14:paraId="6DEB3BD3" w14:textId="77777777" w:rsidR="004344F2" w:rsidRPr="00A71069" w:rsidRDefault="004344F2" w:rsidP="004344F2">
            <w:pPr>
              <w:pStyle w:val="DefaultText"/>
              <w:widowControl/>
              <w:rPr>
                <w:rStyle w:val="InitialStyle"/>
                <w:rFonts w:ascii="Arial" w:hAnsi="Arial" w:cs="Arial"/>
                <w:bCs/>
              </w:rPr>
            </w:pPr>
            <w:r w:rsidRPr="00A71069">
              <w:rPr>
                <w:rStyle w:val="InitialStyle"/>
                <w:rFonts w:ascii="Arial" w:hAnsi="Arial" w:cs="Arial"/>
                <w:bCs/>
              </w:rPr>
              <w:t>Pre-Qualified Vendor List</w:t>
            </w:r>
          </w:p>
        </w:tc>
      </w:tr>
    </w:tbl>
    <w:p w14:paraId="15F22980" w14:textId="77777777" w:rsidR="00F96C9F" w:rsidRPr="00A71069" w:rsidRDefault="00F96C9F" w:rsidP="009A5CE8">
      <w:pPr>
        <w:pStyle w:val="DefaultText"/>
        <w:widowControl/>
        <w:spacing w:line="276" w:lineRule="auto"/>
        <w:ind w:left="720"/>
        <w:rPr>
          <w:rStyle w:val="InitialStyle"/>
          <w:rFonts w:ascii="Arial" w:hAnsi="Arial" w:cs="Arial"/>
          <w:b/>
          <w:bCs/>
          <w:color w:val="FF0000"/>
        </w:rPr>
      </w:pPr>
    </w:p>
    <w:p w14:paraId="4C51EDF5" w14:textId="6DD62997" w:rsidR="00477943" w:rsidRPr="002F5F0C" w:rsidRDefault="00D82630" w:rsidP="002F5F0C">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rPr>
        <w:br w:type="page"/>
      </w:r>
      <w:r w:rsidR="00DB2372" w:rsidRPr="00A71069">
        <w:rPr>
          <w:rStyle w:val="InitialStyle"/>
          <w:rFonts w:ascii="Arial" w:hAnsi="Arial" w:cs="Arial"/>
          <w:b/>
          <w:bCs/>
          <w:sz w:val="28"/>
          <w:szCs w:val="28"/>
        </w:rPr>
        <w:lastRenderedPageBreak/>
        <w:t xml:space="preserve">State of </w:t>
      </w:r>
      <w:r w:rsidR="00E82FB4" w:rsidRPr="00A71069">
        <w:rPr>
          <w:rStyle w:val="InitialStyle"/>
          <w:rFonts w:ascii="Arial" w:hAnsi="Arial" w:cs="Arial"/>
          <w:b/>
          <w:bCs/>
          <w:sz w:val="28"/>
          <w:szCs w:val="28"/>
        </w:rPr>
        <w:t>Maine</w:t>
      </w:r>
      <w:r w:rsidR="00DB2372" w:rsidRPr="00A71069">
        <w:rPr>
          <w:rStyle w:val="InitialStyle"/>
          <w:rFonts w:ascii="Arial" w:hAnsi="Arial" w:cs="Arial"/>
          <w:b/>
          <w:bCs/>
          <w:sz w:val="28"/>
          <w:szCs w:val="28"/>
        </w:rPr>
        <w:t xml:space="preserve"> </w:t>
      </w:r>
      <w:r w:rsidR="002F5F0C">
        <w:rPr>
          <w:rStyle w:val="InitialStyle"/>
          <w:rFonts w:ascii="Arial" w:hAnsi="Arial" w:cs="Arial"/>
          <w:b/>
          <w:bCs/>
          <w:sz w:val="28"/>
          <w:szCs w:val="28"/>
        </w:rPr>
        <w:t>–</w:t>
      </w:r>
      <w:r w:rsidR="00E82FB4" w:rsidRPr="00A71069">
        <w:rPr>
          <w:rStyle w:val="InitialStyle"/>
          <w:rFonts w:ascii="Arial" w:hAnsi="Arial" w:cs="Arial"/>
          <w:b/>
          <w:bCs/>
          <w:sz w:val="28"/>
          <w:szCs w:val="28"/>
        </w:rPr>
        <w:t xml:space="preserve"> </w:t>
      </w:r>
      <w:r w:rsidR="002F5F0C">
        <w:rPr>
          <w:rStyle w:val="InitialStyle"/>
          <w:rFonts w:ascii="Arial" w:hAnsi="Arial" w:cs="Arial"/>
          <w:b/>
          <w:bCs/>
          <w:sz w:val="28"/>
          <w:szCs w:val="28"/>
        </w:rPr>
        <w:t>Governor’s Energy Office</w:t>
      </w:r>
    </w:p>
    <w:p w14:paraId="7E22A5F1" w14:textId="53731CF4" w:rsidR="00E82FB4" w:rsidRPr="002647C3" w:rsidRDefault="00BD5044" w:rsidP="00D82630">
      <w:pPr>
        <w:pStyle w:val="DefaultText"/>
        <w:widowControl/>
        <w:jc w:val="center"/>
        <w:rPr>
          <w:rStyle w:val="InitialStyle"/>
          <w:rFonts w:ascii="Arial" w:hAnsi="Arial" w:cs="Arial"/>
          <w:b/>
          <w:bCs/>
          <w:sz w:val="28"/>
          <w:szCs w:val="28"/>
        </w:rPr>
      </w:pPr>
      <w:r w:rsidRPr="002647C3">
        <w:rPr>
          <w:rStyle w:val="InitialStyle"/>
          <w:rFonts w:ascii="Arial" w:hAnsi="Arial" w:cs="Arial"/>
          <w:b/>
          <w:bCs/>
          <w:sz w:val="28"/>
          <w:szCs w:val="28"/>
        </w:rPr>
        <w:t>RFP</w:t>
      </w:r>
      <w:r w:rsidR="00DB2372" w:rsidRPr="002647C3">
        <w:rPr>
          <w:rStyle w:val="InitialStyle"/>
          <w:rFonts w:ascii="Arial" w:hAnsi="Arial" w:cs="Arial"/>
          <w:b/>
          <w:bCs/>
          <w:sz w:val="28"/>
          <w:szCs w:val="28"/>
        </w:rPr>
        <w:t>#</w:t>
      </w:r>
      <w:r w:rsidRPr="002647C3">
        <w:rPr>
          <w:rStyle w:val="InitialStyle"/>
          <w:rFonts w:ascii="Arial" w:hAnsi="Arial" w:cs="Arial"/>
          <w:b/>
          <w:bCs/>
          <w:sz w:val="28"/>
          <w:szCs w:val="28"/>
        </w:rPr>
        <w:t xml:space="preserve"> </w:t>
      </w:r>
      <w:r w:rsidR="00626CD0" w:rsidRPr="002647C3">
        <w:rPr>
          <w:rStyle w:val="InitialStyle"/>
          <w:rFonts w:ascii="Arial" w:hAnsi="Arial" w:cs="Arial"/>
          <w:b/>
          <w:bCs/>
          <w:sz w:val="28"/>
          <w:szCs w:val="28"/>
        </w:rPr>
        <w:t>202408158</w:t>
      </w:r>
    </w:p>
    <w:p w14:paraId="12451BDE" w14:textId="527EA3E2" w:rsidR="00E82FB4" w:rsidRPr="00A71069" w:rsidRDefault="00820EA5" w:rsidP="00D82630">
      <w:pPr>
        <w:pStyle w:val="DefaultText"/>
        <w:widowControl/>
        <w:jc w:val="center"/>
        <w:rPr>
          <w:rStyle w:val="InitialStyle"/>
          <w:rFonts w:ascii="Arial" w:hAnsi="Arial" w:cs="Arial"/>
          <w:b/>
          <w:bCs/>
          <w:color w:val="FF0000"/>
          <w:sz w:val="28"/>
          <w:szCs w:val="28"/>
        </w:rPr>
      </w:pPr>
      <w:bookmarkStart w:id="2" w:name="_Hlk2689103"/>
      <w:r w:rsidRPr="00A71069">
        <w:rPr>
          <w:rStyle w:val="InitialStyle"/>
          <w:rFonts w:ascii="Arial" w:hAnsi="Arial" w:cs="Arial"/>
          <w:b/>
          <w:bCs/>
          <w:sz w:val="28"/>
          <w:szCs w:val="28"/>
          <w:u w:val="single"/>
        </w:rPr>
        <w:t xml:space="preserve">Pre-Qualified Vendor List </w:t>
      </w:r>
      <w:bookmarkEnd w:id="2"/>
      <w:r w:rsidR="002A1E74" w:rsidRPr="002A1E74">
        <w:rPr>
          <w:rFonts w:ascii="Arial" w:hAnsi="Arial" w:cs="Arial"/>
          <w:b/>
          <w:bCs/>
          <w:sz w:val="28"/>
          <w:szCs w:val="28"/>
          <w:u w:val="single"/>
        </w:rPr>
        <w:t>for</w:t>
      </w:r>
      <w:r w:rsidR="00811AFE">
        <w:rPr>
          <w:rFonts w:ascii="Arial" w:hAnsi="Arial" w:cs="Arial"/>
          <w:b/>
          <w:bCs/>
          <w:sz w:val="28"/>
          <w:szCs w:val="28"/>
          <w:u w:val="single"/>
        </w:rPr>
        <w:t xml:space="preserve"> Expert A</w:t>
      </w:r>
      <w:r w:rsidR="001658A3">
        <w:rPr>
          <w:rFonts w:ascii="Arial" w:hAnsi="Arial" w:cs="Arial"/>
          <w:b/>
          <w:bCs/>
          <w:sz w:val="28"/>
          <w:szCs w:val="28"/>
          <w:u w:val="single"/>
        </w:rPr>
        <w:t>nalysis</w:t>
      </w:r>
      <w:r w:rsidR="00BB20D4">
        <w:rPr>
          <w:rFonts w:ascii="Arial" w:hAnsi="Arial" w:cs="Arial"/>
          <w:b/>
          <w:bCs/>
          <w:sz w:val="28"/>
          <w:szCs w:val="28"/>
          <w:u w:val="single"/>
        </w:rPr>
        <w:t xml:space="preserve">, </w:t>
      </w:r>
      <w:r w:rsidR="00811AFE">
        <w:rPr>
          <w:rFonts w:ascii="Arial" w:hAnsi="Arial" w:cs="Arial"/>
          <w:b/>
          <w:bCs/>
          <w:sz w:val="28"/>
          <w:szCs w:val="28"/>
          <w:u w:val="single"/>
        </w:rPr>
        <w:t xml:space="preserve">Consulting Services and </w:t>
      </w:r>
      <w:r w:rsidR="001658A3">
        <w:rPr>
          <w:rFonts w:ascii="Arial" w:hAnsi="Arial" w:cs="Arial"/>
          <w:b/>
          <w:bCs/>
          <w:sz w:val="28"/>
          <w:szCs w:val="28"/>
          <w:u w:val="single"/>
        </w:rPr>
        <w:t xml:space="preserve">Program </w:t>
      </w:r>
      <w:r w:rsidR="00811AFE">
        <w:rPr>
          <w:rFonts w:ascii="Arial" w:hAnsi="Arial" w:cs="Arial"/>
          <w:b/>
          <w:bCs/>
          <w:sz w:val="28"/>
          <w:szCs w:val="28"/>
          <w:u w:val="single"/>
        </w:rPr>
        <w:t>Monito</w:t>
      </w:r>
      <w:r w:rsidR="001658A3">
        <w:rPr>
          <w:rFonts w:ascii="Arial" w:hAnsi="Arial" w:cs="Arial"/>
          <w:b/>
          <w:bCs/>
          <w:sz w:val="28"/>
          <w:szCs w:val="28"/>
          <w:u w:val="single"/>
        </w:rPr>
        <w:t>ring and Compliance</w:t>
      </w:r>
    </w:p>
    <w:p w14:paraId="004ADD4F" w14:textId="77777777" w:rsidR="00E82FB4" w:rsidRPr="00A71069" w:rsidRDefault="00E82FB4" w:rsidP="008477B9">
      <w:pPr>
        <w:pStyle w:val="DefaultText"/>
        <w:widowControl/>
        <w:jc w:val="center"/>
        <w:rPr>
          <w:rStyle w:val="InitialStyle"/>
          <w:rFonts w:ascii="Arial" w:hAnsi="Arial" w:cs="Arial"/>
          <w:bCs/>
        </w:rPr>
      </w:pPr>
    </w:p>
    <w:p w14:paraId="5318C204" w14:textId="77777777" w:rsidR="00477943" w:rsidRPr="00A71069" w:rsidRDefault="00477943" w:rsidP="008477B9">
      <w:pPr>
        <w:pStyle w:val="DefaultText"/>
        <w:widowControl/>
        <w:jc w:val="center"/>
        <w:rPr>
          <w:rStyle w:val="InitialStyle"/>
          <w:rFonts w:ascii="Arial" w:hAnsi="Arial" w:cs="Arial"/>
          <w:bCs/>
        </w:rPr>
      </w:pPr>
    </w:p>
    <w:p w14:paraId="77D7F4A2" w14:textId="77777777" w:rsidR="00E82FB4" w:rsidRPr="00A71069" w:rsidRDefault="00FF72DE" w:rsidP="00E73A1B">
      <w:pPr>
        <w:pStyle w:val="Heading1"/>
        <w:tabs>
          <w:tab w:val="left" w:pos="1440"/>
        </w:tabs>
        <w:spacing w:before="0" w:after="0"/>
        <w:rPr>
          <w:rStyle w:val="InitialStyle"/>
          <w:rFonts w:ascii="Arial" w:hAnsi="Arial" w:cs="Arial"/>
          <w:b/>
          <w:sz w:val="24"/>
          <w:szCs w:val="24"/>
        </w:rPr>
      </w:pPr>
      <w:bookmarkStart w:id="3" w:name="_Toc367174722"/>
      <w:bookmarkStart w:id="4" w:name="_Toc397069190"/>
      <w:r w:rsidRPr="00A71069">
        <w:rPr>
          <w:rStyle w:val="InitialStyle"/>
          <w:rFonts w:ascii="Arial" w:hAnsi="Arial" w:cs="Arial"/>
          <w:b/>
          <w:sz w:val="24"/>
          <w:szCs w:val="24"/>
        </w:rPr>
        <w:t>PART I</w:t>
      </w:r>
      <w:r w:rsidR="00E82FB4" w:rsidRPr="00A71069">
        <w:rPr>
          <w:rStyle w:val="InitialStyle"/>
          <w:rFonts w:ascii="Arial" w:hAnsi="Arial" w:cs="Arial"/>
          <w:b/>
          <w:sz w:val="24"/>
          <w:szCs w:val="24"/>
        </w:rPr>
        <w:tab/>
        <w:t>INTRODUCTION</w:t>
      </w:r>
      <w:bookmarkEnd w:id="3"/>
      <w:bookmarkEnd w:id="4"/>
    </w:p>
    <w:p w14:paraId="32D0E9A2" w14:textId="77777777" w:rsidR="00E82FB4" w:rsidRPr="00A71069" w:rsidRDefault="00E82FB4" w:rsidP="00224755">
      <w:pPr>
        <w:pStyle w:val="DefaultText"/>
        <w:widowControl/>
        <w:rPr>
          <w:rStyle w:val="InitialStyle"/>
          <w:rFonts w:ascii="Arial" w:hAnsi="Arial" w:cs="Arial"/>
          <w:bCs/>
        </w:rPr>
      </w:pPr>
    </w:p>
    <w:p w14:paraId="139FAC38" w14:textId="77777777" w:rsidR="00E82FB4" w:rsidRPr="00A71069" w:rsidRDefault="00F044F1" w:rsidP="00224755">
      <w:pPr>
        <w:pStyle w:val="Heading2"/>
        <w:spacing w:before="0" w:after="0"/>
        <w:ind w:firstLine="180"/>
      </w:pPr>
      <w:bookmarkStart w:id="5" w:name="_Toc367174723"/>
      <w:bookmarkStart w:id="6" w:name="_Toc397069191"/>
      <w:r w:rsidRPr="00A71069">
        <w:rPr>
          <w:rStyle w:val="InitialStyle"/>
        </w:rPr>
        <w:t>A.</w:t>
      </w:r>
      <w:r w:rsidRPr="00A71069">
        <w:rPr>
          <w:rStyle w:val="InitialStyle"/>
        </w:rPr>
        <w:tab/>
      </w:r>
      <w:r w:rsidR="00E82FB4" w:rsidRPr="00A71069">
        <w:rPr>
          <w:rStyle w:val="InitialStyle"/>
        </w:rPr>
        <w:t>P</w:t>
      </w:r>
      <w:r w:rsidR="001E0868" w:rsidRPr="00A71069">
        <w:rPr>
          <w:rStyle w:val="InitialStyle"/>
        </w:rPr>
        <w:t>urpose and Background</w:t>
      </w:r>
      <w:bookmarkEnd w:id="5"/>
      <w:bookmarkEnd w:id="6"/>
    </w:p>
    <w:p w14:paraId="6F9E94F1" w14:textId="77777777" w:rsidR="00E82FB4" w:rsidRPr="00A71069" w:rsidRDefault="00E82FB4" w:rsidP="00224755">
      <w:pPr>
        <w:pStyle w:val="DefaultText"/>
        <w:widowControl/>
        <w:tabs>
          <w:tab w:val="left" w:pos="180"/>
        </w:tabs>
        <w:ind w:left="180"/>
        <w:rPr>
          <w:rFonts w:ascii="Arial" w:hAnsi="Arial" w:cs="Arial"/>
        </w:rPr>
      </w:pPr>
    </w:p>
    <w:p w14:paraId="7A496A6E" w14:textId="4510B88F" w:rsidR="00325681" w:rsidRDefault="00767E4E" w:rsidP="008477B9">
      <w:pPr>
        <w:widowControl/>
        <w:tabs>
          <w:tab w:val="left" w:pos="180"/>
        </w:tabs>
        <w:ind w:left="180"/>
        <w:rPr>
          <w:rFonts w:ascii="Arial" w:hAnsi="Arial" w:cs="Arial"/>
          <w:sz w:val="24"/>
          <w:szCs w:val="24"/>
        </w:rPr>
      </w:pPr>
      <w:r>
        <w:rPr>
          <w:rFonts w:ascii="Arial" w:hAnsi="Arial" w:cs="Arial"/>
          <w:sz w:val="24"/>
          <w:szCs w:val="24"/>
        </w:rPr>
        <w:t>In response to the unprecedent</w:t>
      </w:r>
      <w:r w:rsidR="00B845EA">
        <w:rPr>
          <w:rFonts w:ascii="Arial" w:hAnsi="Arial" w:cs="Arial"/>
          <w:sz w:val="24"/>
          <w:szCs w:val="24"/>
        </w:rPr>
        <w:t>ed</w:t>
      </w:r>
      <w:r>
        <w:rPr>
          <w:rFonts w:ascii="Arial" w:hAnsi="Arial" w:cs="Arial"/>
          <w:sz w:val="24"/>
          <w:szCs w:val="24"/>
        </w:rPr>
        <w:t xml:space="preserve"> federal funding opportu</w:t>
      </w:r>
      <w:r w:rsidR="00684D38">
        <w:rPr>
          <w:rFonts w:ascii="Arial" w:hAnsi="Arial" w:cs="Arial"/>
          <w:sz w:val="24"/>
          <w:szCs w:val="24"/>
        </w:rPr>
        <w:t>nities available through the Bipartisan Infrastructure Law and the Inflation Reduction Act, the</w:t>
      </w:r>
      <w:r w:rsidR="00962CF3">
        <w:rPr>
          <w:rFonts w:ascii="Arial" w:hAnsi="Arial" w:cs="Arial"/>
          <w:sz w:val="24"/>
          <w:szCs w:val="24"/>
        </w:rPr>
        <w:t xml:space="preserve"> Governor’s Energy Office (GEO) </w:t>
      </w:r>
      <w:r w:rsidR="00E82FB4" w:rsidRPr="00A71069">
        <w:rPr>
          <w:rFonts w:ascii="Arial" w:hAnsi="Arial" w:cs="Arial"/>
          <w:sz w:val="24"/>
          <w:szCs w:val="24"/>
        </w:rPr>
        <w:t xml:space="preserve">is seeking </w:t>
      </w:r>
      <w:r w:rsidR="00095BA3" w:rsidRPr="00A71069">
        <w:rPr>
          <w:rFonts w:ascii="Arial" w:hAnsi="Arial" w:cs="Arial"/>
          <w:sz w:val="24"/>
          <w:szCs w:val="24"/>
        </w:rPr>
        <w:t xml:space="preserve">proposals </w:t>
      </w:r>
      <w:r w:rsidR="00F42EF1">
        <w:rPr>
          <w:rFonts w:ascii="Arial" w:hAnsi="Arial" w:cs="Arial"/>
          <w:sz w:val="24"/>
          <w:szCs w:val="24"/>
        </w:rPr>
        <w:t>for</w:t>
      </w:r>
      <w:r w:rsidR="007F29F7">
        <w:rPr>
          <w:rFonts w:ascii="Arial" w:hAnsi="Arial" w:cs="Arial"/>
          <w:sz w:val="24"/>
          <w:szCs w:val="24"/>
        </w:rPr>
        <w:t xml:space="preserve"> </w:t>
      </w:r>
      <w:r w:rsidR="00C05F44">
        <w:rPr>
          <w:rFonts w:ascii="Arial" w:hAnsi="Arial" w:cs="Arial"/>
          <w:sz w:val="24"/>
          <w:szCs w:val="24"/>
        </w:rPr>
        <w:t xml:space="preserve">expert consulting services and </w:t>
      </w:r>
      <w:r w:rsidR="00741FAD">
        <w:rPr>
          <w:rFonts w:ascii="Arial" w:hAnsi="Arial" w:cs="Arial"/>
          <w:sz w:val="24"/>
          <w:szCs w:val="24"/>
        </w:rPr>
        <w:t>assistance</w:t>
      </w:r>
      <w:r w:rsidR="00F532D0">
        <w:rPr>
          <w:rFonts w:ascii="Arial" w:hAnsi="Arial" w:cs="Arial"/>
          <w:sz w:val="24"/>
          <w:szCs w:val="24"/>
        </w:rPr>
        <w:t xml:space="preserve"> </w:t>
      </w:r>
      <w:r w:rsidR="008B52BD">
        <w:rPr>
          <w:rFonts w:ascii="Arial" w:hAnsi="Arial" w:cs="Arial"/>
          <w:sz w:val="24"/>
          <w:szCs w:val="24"/>
        </w:rPr>
        <w:t>related to</w:t>
      </w:r>
      <w:r w:rsidR="00325681">
        <w:rPr>
          <w:rFonts w:ascii="Arial" w:hAnsi="Arial" w:cs="Arial"/>
          <w:sz w:val="24"/>
          <w:szCs w:val="24"/>
        </w:rPr>
        <w:t xml:space="preserve">: </w:t>
      </w:r>
    </w:p>
    <w:p w14:paraId="365FF3FD" w14:textId="77777777" w:rsidR="004115E9" w:rsidRPr="004115E9" w:rsidRDefault="004115E9" w:rsidP="004115E9">
      <w:pPr>
        <w:widowControl/>
        <w:tabs>
          <w:tab w:val="left" w:pos="180"/>
        </w:tabs>
        <w:ind w:left="180"/>
        <w:rPr>
          <w:rFonts w:ascii="Arial" w:hAnsi="Arial" w:cs="Arial"/>
          <w:sz w:val="24"/>
          <w:szCs w:val="24"/>
        </w:rPr>
      </w:pPr>
    </w:p>
    <w:p w14:paraId="2C15F6DD" w14:textId="180AA364" w:rsidR="00F532D0" w:rsidRDefault="000F4AB7" w:rsidP="000F4AB7">
      <w:pPr>
        <w:pStyle w:val="ListParagraph"/>
        <w:widowControl/>
        <w:tabs>
          <w:tab w:val="left" w:pos="180"/>
        </w:tabs>
        <w:ind w:left="540"/>
        <w:rPr>
          <w:rFonts w:ascii="Arial" w:hAnsi="Arial" w:cs="Arial"/>
          <w:sz w:val="24"/>
          <w:szCs w:val="24"/>
        </w:rPr>
      </w:pPr>
      <w:r>
        <w:rPr>
          <w:rFonts w:ascii="Arial" w:hAnsi="Arial" w:cs="Arial"/>
          <w:b/>
          <w:bCs/>
          <w:sz w:val="24"/>
          <w:szCs w:val="24"/>
        </w:rPr>
        <w:t xml:space="preserve">Track </w:t>
      </w:r>
      <w:r w:rsidR="003E159F">
        <w:rPr>
          <w:rFonts w:ascii="Arial" w:hAnsi="Arial" w:cs="Arial"/>
          <w:b/>
          <w:bCs/>
          <w:sz w:val="24"/>
          <w:szCs w:val="24"/>
        </w:rPr>
        <w:t>1</w:t>
      </w:r>
      <w:r>
        <w:rPr>
          <w:rFonts w:ascii="Arial" w:hAnsi="Arial" w:cs="Arial"/>
          <w:b/>
          <w:bCs/>
          <w:sz w:val="24"/>
          <w:szCs w:val="24"/>
        </w:rPr>
        <w:t xml:space="preserve">: </w:t>
      </w:r>
      <w:r w:rsidR="003E159F">
        <w:rPr>
          <w:rFonts w:ascii="Arial" w:hAnsi="Arial" w:cs="Arial"/>
          <w:b/>
          <w:bCs/>
          <w:sz w:val="24"/>
          <w:szCs w:val="24"/>
        </w:rPr>
        <w:t xml:space="preserve">Expert energy </w:t>
      </w:r>
      <w:r w:rsidR="00DE678A" w:rsidRPr="00FB0D28">
        <w:rPr>
          <w:rFonts w:ascii="Arial" w:hAnsi="Arial" w:cs="Arial"/>
          <w:b/>
          <w:bCs/>
          <w:sz w:val="24"/>
          <w:szCs w:val="24"/>
        </w:rPr>
        <w:t>analysis</w:t>
      </w:r>
      <w:r w:rsidR="000443FF">
        <w:rPr>
          <w:rFonts w:ascii="Arial" w:hAnsi="Arial" w:cs="Arial"/>
          <w:b/>
          <w:bCs/>
          <w:sz w:val="24"/>
          <w:szCs w:val="24"/>
        </w:rPr>
        <w:t>, economic analysis</w:t>
      </w:r>
      <w:r w:rsidR="00712251" w:rsidRPr="00FB0D28">
        <w:rPr>
          <w:rFonts w:ascii="Arial" w:hAnsi="Arial" w:cs="Arial"/>
          <w:b/>
          <w:bCs/>
          <w:sz w:val="24"/>
          <w:szCs w:val="24"/>
        </w:rPr>
        <w:t xml:space="preserve"> </w:t>
      </w:r>
      <w:r w:rsidR="003E159F">
        <w:rPr>
          <w:rFonts w:ascii="Arial" w:hAnsi="Arial" w:cs="Arial"/>
          <w:b/>
          <w:bCs/>
          <w:sz w:val="24"/>
          <w:szCs w:val="24"/>
        </w:rPr>
        <w:t>and consulting services</w:t>
      </w:r>
      <w:r w:rsidR="00DE678A" w:rsidRPr="00FB0D28">
        <w:rPr>
          <w:rFonts w:ascii="Arial" w:hAnsi="Arial" w:cs="Arial"/>
          <w:b/>
          <w:bCs/>
          <w:sz w:val="24"/>
          <w:szCs w:val="24"/>
        </w:rPr>
        <w:t>.</w:t>
      </w:r>
      <w:r w:rsidR="00DE678A">
        <w:rPr>
          <w:rFonts w:ascii="Arial" w:hAnsi="Arial" w:cs="Arial"/>
          <w:sz w:val="24"/>
          <w:szCs w:val="24"/>
        </w:rPr>
        <w:t xml:space="preserve"> Assistance related to </w:t>
      </w:r>
      <w:r w:rsidR="00870E99">
        <w:rPr>
          <w:rFonts w:ascii="Arial" w:hAnsi="Arial" w:cs="Arial"/>
          <w:sz w:val="24"/>
          <w:szCs w:val="24"/>
        </w:rPr>
        <w:t xml:space="preserve">various energy policy </w:t>
      </w:r>
      <w:r w:rsidR="000C34C6">
        <w:rPr>
          <w:rFonts w:ascii="Arial" w:hAnsi="Arial" w:cs="Arial"/>
          <w:sz w:val="24"/>
          <w:szCs w:val="24"/>
        </w:rPr>
        <w:t>initiatives</w:t>
      </w:r>
      <w:r w:rsidR="0019158F">
        <w:rPr>
          <w:rFonts w:ascii="Arial" w:hAnsi="Arial" w:cs="Arial"/>
          <w:sz w:val="24"/>
          <w:szCs w:val="24"/>
        </w:rPr>
        <w:t xml:space="preserve"> including but not limited to analysis of energy markets, short- and long-term energy </w:t>
      </w:r>
      <w:r w:rsidR="00B52ECC">
        <w:rPr>
          <w:rFonts w:ascii="Arial" w:hAnsi="Arial" w:cs="Arial"/>
          <w:sz w:val="24"/>
          <w:szCs w:val="24"/>
        </w:rPr>
        <w:t xml:space="preserve">forecasting, </w:t>
      </w:r>
      <w:r w:rsidR="00131DB2">
        <w:rPr>
          <w:rFonts w:ascii="Arial" w:hAnsi="Arial" w:cs="Arial"/>
          <w:sz w:val="24"/>
          <w:szCs w:val="24"/>
        </w:rPr>
        <w:t xml:space="preserve">energy </w:t>
      </w:r>
      <w:r w:rsidR="007B262E">
        <w:rPr>
          <w:rFonts w:ascii="Arial" w:hAnsi="Arial" w:cs="Arial"/>
          <w:sz w:val="24"/>
          <w:szCs w:val="24"/>
        </w:rPr>
        <w:t>infrastructure planning</w:t>
      </w:r>
      <w:r w:rsidR="00131DB2">
        <w:rPr>
          <w:rFonts w:ascii="Arial" w:hAnsi="Arial" w:cs="Arial"/>
          <w:sz w:val="24"/>
          <w:szCs w:val="24"/>
        </w:rPr>
        <w:t xml:space="preserve"> and analysis</w:t>
      </w:r>
      <w:r w:rsidR="007B262E">
        <w:rPr>
          <w:rFonts w:ascii="Arial" w:hAnsi="Arial" w:cs="Arial"/>
          <w:sz w:val="24"/>
          <w:szCs w:val="24"/>
        </w:rPr>
        <w:t>,</w:t>
      </w:r>
      <w:r w:rsidR="0026725D">
        <w:rPr>
          <w:rFonts w:ascii="Arial" w:hAnsi="Arial" w:cs="Arial"/>
          <w:sz w:val="24"/>
          <w:szCs w:val="24"/>
        </w:rPr>
        <w:t xml:space="preserve"> impact analysis</w:t>
      </w:r>
      <w:r w:rsidR="000972EB">
        <w:rPr>
          <w:rFonts w:ascii="Arial" w:hAnsi="Arial" w:cs="Arial"/>
          <w:sz w:val="24"/>
          <w:szCs w:val="24"/>
        </w:rPr>
        <w:t>,</w:t>
      </w:r>
      <w:r w:rsidR="0091190C">
        <w:rPr>
          <w:rFonts w:ascii="Arial" w:hAnsi="Arial" w:cs="Arial"/>
          <w:sz w:val="24"/>
          <w:szCs w:val="24"/>
        </w:rPr>
        <w:t xml:space="preserve"> greenhouse gas emissions impact analysis</w:t>
      </w:r>
      <w:r w:rsidR="00F01423">
        <w:rPr>
          <w:rFonts w:ascii="Arial" w:hAnsi="Arial" w:cs="Arial"/>
          <w:sz w:val="24"/>
          <w:szCs w:val="24"/>
        </w:rPr>
        <w:t>,</w:t>
      </w:r>
      <w:r w:rsidR="00DE678A">
        <w:rPr>
          <w:rFonts w:ascii="Arial" w:hAnsi="Arial" w:cs="Arial"/>
          <w:sz w:val="24"/>
          <w:szCs w:val="24"/>
        </w:rPr>
        <w:t xml:space="preserve"> </w:t>
      </w:r>
      <w:r w:rsidR="00FB0D28">
        <w:rPr>
          <w:rFonts w:ascii="Arial" w:hAnsi="Arial" w:cs="Arial"/>
          <w:sz w:val="24"/>
          <w:szCs w:val="24"/>
        </w:rPr>
        <w:t xml:space="preserve">and economic analysis. </w:t>
      </w:r>
    </w:p>
    <w:p w14:paraId="181AC4F5" w14:textId="77777777" w:rsidR="00806A76" w:rsidRDefault="00806A76" w:rsidP="00806A76">
      <w:pPr>
        <w:pStyle w:val="ListParagraph"/>
        <w:widowControl/>
        <w:tabs>
          <w:tab w:val="left" w:pos="180"/>
        </w:tabs>
        <w:ind w:left="540"/>
        <w:rPr>
          <w:rFonts w:ascii="Arial" w:hAnsi="Arial" w:cs="Arial"/>
          <w:sz w:val="24"/>
          <w:szCs w:val="24"/>
        </w:rPr>
      </w:pPr>
    </w:p>
    <w:p w14:paraId="7DE65C40" w14:textId="2ED39A83" w:rsidR="00806A76" w:rsidRDefault="00806A76" w:rsidP="00806A76">
      <w:pPr>
        <w:pStyle w:val="ListParagraph"/>
        <w:widowControl/>
        <w:tabs>
          <w:tab w:val="left" w:pos="180"/>
        </w:tabs>
        <w:ind w:left="540"/>
        <w:rPr>
          <w:rFonts w:ascii="Arial" w:hAnsi="Arial" w:cs="Arial"/>
          <w:sz w:val="24"/>
          <w:szCs w:val="24"/>
        </w:rPr>
      </w:pPr>
      <w:r>
        <w:rPr>
          <w:rFonts w:ascii="Arial" w:hAnsi="Arial" w:cs="Arial"/>
          <w:b/>
          <w:bCs/>
          <w:sz w:val="24"/>
          <w:szCs w:val="24"/>
        </w:rPr>
        <w:t xml:space="preserve">Track 2: </w:t>
      </w:r>
      <w:r w:rsidRPr="00861743">
        <w:rPr>
          <w:rFonts w:ascii="Arial" w:hAnsi="Arial" w:cs="Arial"/>
          <w:b/>
          <w:bCs/>
          <w:sz w:val="24"/>
          <w:szCs w:val="24"/>
        </w:rPr>
        <w:t>Federal funding implementation support</w:t>
      </w:r>
      <w:r>
        <w:rPr>
          <w:rFonts w:ascii="Arial" w:hAnsi="Arial" w:cs="Arial"/>
          <w:b/>
          <w:bCs/>
          <w:sz w:val="24"/>
          <w:szCs w:val="24"/>
        </w:rPr>
        <w:t xml:space="preserve"> services</w:t>
      </w:r>
      <w:r w:rsidRPr="00861743">
        <w:rPr>
          <w:rFonts w:ascii="Arial" w:hAnsi="Arial" w:cs="Arial"/>
          <w:b/>
          <w:bCs/>
          <w:sz w:val="24"/>
          <w:szCs w:val="24"/>
        </w:rPr>
        <w:t>.</w:t>
      </w:r>
      <w:r>
        <w:rPr>
          <w:rFonts w:ascii="Arial" w:hAnsi="Arial" w:cs="Arial"/>
          <w:sz w:val="24"/>
          <w:szCs w:val="24"/>
        </w:rPr>
        <w:t xml:space="preserve"> Federal</w:t>
      </w:r>
      <w:r w:rsidR="00F57059">
        <w:rPr>
          <w:rFonts w:ascii="Arial" w:hAnsi="Arial" w:cs="Arial"/>
          <w:sz w:val="24"/>
          <w:szCs w:val="24"/>
        </w:rPr>
        <w:t>ly</w:t>
      </w:r>
      <w:r w:rsidR="001B42B9">
        <w:rPr>
          <w:rFonts w:ascii="Arial" w:hAnsi="Arial" w:cs="Arial"/>
          <w:sz w:val="24"/>
          <w:szCs w:val="24"/>
        </w:rPr>
        <w:t xml:space="preserve"> </w:t>
      </w:r>
      <w:r w:rsidR="00F57059">
        <w:rPr>
          <w:rFonts w:ascii="Arial" w:hAnsi="Arial" w:cs="Arial"/>
          <w:sz w:val="24"/>
          <w:szCs w:val="24"/>
        </w:rPr>
        <w:t xml:space="preserve">funded program </w:t>
      </w:r>
      <w:r w:rsidRPr="00325681">
        <w:rPr>
          <w:rFonts w:ascii="Arial" w:hAnsi="Arial" w:cs="Arial"/>
          <w:sz w:val="24"/>
          <w:szCs w:val="24"/>
        </w:rPr>
        <w:t>monitoring, compliance, reporting,</w:t>
      </w:r>
      <w:r>
        <w:rPr>
          <w:rFonts w:ascii="Arial" w:hAnsi="Arial" w:cs="Arial"/>
          <w:sz w:val="24"/>
          <w:szCs w:val="24"/>
        </w:rPr>
        <w:t xml:space="preserve"> </w:t>
      </w:r>
      <w:r w:rsidR="004E4714">
        <w:rPr>
          <w:rFonts w:ascii="Arial" w:hAnsi="Arial" w:cs="Arial"/>
          <w:sz w:val="24"/>
          <w:szCs w:val="24"/>
        </w:rPr>
        <w:t>and administration</w:t>
      </w:r>
      <w:r>
        <w:rPr>
          <w:rFonts w:ascii="Arial" w:hAnsi="Arial" w:cs="Arial"/>
          <w:sz w:val="24"/>
          <w:szCs w:val="24"/>
        </w:rPr>
        <w:t xml:space="preserve"> support, including but not limited to project scoping, application development, </w:t>
      </w:r>
      <w:r w:rsidR="00F57059">
        <w:rPr>
          <w:rFonts w:ascii="Arial" w:hAnsi="Arial" w:cs="Arial"/>
          <w:sz w:val="24"/>
          <w:szCs w:val="24"/>
        </w:rPr>
        <w:t>application</w:t>
      </w:r>
      <w:r>
        <w:rPr>
          <w:rFonts w:ascii="Arial" w:hAnsi="Arial" w:cs="Arial"/>
          <w:sz w:val="24"/>
          <w:szCs w:val="24"/>
        </w:rPr>
        <w:t xml:space="preserve"> review criteria development, application review and scoring, </w:t>
      </w:r>
      <w:r w:rsidR="00BC2656">
        <w:rPr>
          <w:rFonts w:ascii="Arial" w:hAnsi="Arial" w:cs="Arial"/>
          <w:sz w:val="24"/>
          <w:szCs w:val="24"/>
        </w:rPr>
        <w:t xml:space="preserve">award and subaward negotiation, scoping, project </w:t>
      </w:r>
      <w:r w:rsidR="001B3A55">
        <w:rPr>
          <w:rFonts w:ascii="Arial" w:hAnsi="Arial" w:cs="Arial"/>
          <w:sz w:val="24"/>
          <w:szCs w:val="24"/>
        </w:rPr>
        <w:t xml:space="preserve">design, project monitoring and reporting, construction monitoring, </w:t>
      </w:r>
      <w:r w:rsidR="004E4714">
        <w:rPr>
          <w:rFonts w:ascii="Arial" w:hAnsi="Arial" w:cs="Arial"/>
          <w:sz w:val="24"/>
          <w:szCs w:val="24"/>
        </w:rPr>
        <w:t xml:space="preserve">and </w:t>
      </w:r>
      <w:r w:rsidR="001B3A55">
        <w:rPr>
          <w:rFonts w:ascii="Arial" w:hAnsi="Arial" w:cs="Arial"/>
          <w:sz w:val="24"/>
          <w:szCs w:val="24"/>
        </w:rPr>
        <w:t>compliance monitoring</w:t>
      </w:r>
      <w:r w:rsidR="00F57059">
        <w:rPr>
          <w:rFonts w:ascii="Arial" w:hAnsi="Arial" w:cs="Arial"/>
          <w:sz w:val="24"/>
          <w:szCs w:val="24"/>
        </w:rPr>
        <w:t xml:space="preserve"> services</w:t>
      </w:r>
      <w:r w:rsidRPr="00325681">
        <w:rPr>
          <w:rFonts w:ascii="Arial" w:hAnsi="Arial" w:cs="Arial"/>
          <w:sz w:val="24"/>
          <w:szCs w:val="24"/>
        </w:rPr>
        <w:t xml:space="preserve">.  </w:t>
      </w:r>
    </w:p>
    <w:p w14:paraId="67AB3BD7" w14:textId="77777777" w:rsidR="00806A76" w:rsidRDefault="00806A76" w:rsidP="00806A76">
      <w:pPr>
        <w:pStyle w:val="ListParagraph"/>
        <w:widowControl/>
        <w:tabs>
          <w:tab w:val="left" w:pos="180"/>
        </w:tabs>
        <w:ind w:left="540"/>
        <w:rPr>
          <w:rFonts w:ascii="Arial" w:hAnsi="Arial" w:cs="Arial"/>
          <w:sz w:val="24"/>
          <w:szCs w:val="24"/>
        </w:rPr>
      </w:pPr>
    </w:p>
    <w:p w14:paraId="0506BDF7" w14:textId="08319598" w:rsidR="00806A76" w:rsidRDefault="00806A76" w:rsidP="003E159F">
      <w:pPr>
        <w:pStyle w:val="ListParagraph"/>
        <w:widowControl/>
        <w:tabs>
          <w:tab w:val="left" w:pos="180"/>
        </w:tabs>
        <w:ind w:left="540"/>
        <w:rPr>
          <w:rFonts w:ascii="Arial" w:hAnsi="Arial" w:cs="Arial"/>
          <w:sz w:val="24"/>
          <w:szCs w:val="24"/>
        </w:rPr>
      </w:pPr>
      <w:r>
        <w:rPr>
          <w:rFonts w:ascii="Arial" w:hAnsi="Arial" w:cs="Arial"/>
          <w:b/>
          <w:bCs/>
          <w:sz w:val="24"/>
          <w:szCs w:val="24"/>
        </w:rPr>
        <w:t>Track 3: Stakeholder engagement and facilitation services</w:t>
      </w:r>
      <w:r w:rsidRPr="00861743">
        <w:rPr>
          <w:rFonts w:ascii="Arial" w:hAnsi="Arial" w:cs="Arial"/>
          <w:b/>
          <w:bCs/>
          <w:sz w:val="24"/>
          <w:szCs w:val="24"/>
        </w:rPr>
        <w:t>.</w:t>
      </w:r>
      <w:r w:rsidR="00F57059">
        <w:rPr>
          <w:rFonts w:ascii="Arial" w:hAnsi="Arial" w:cs="Arial"/>
          <w:b/>
          <w:bCs/>
          <w:sz w:val="24"/>
          <w:szCs w:val="24"/>
        </w:rPr>
        <w:t xml:space="preserve"> </w:t>
      </w:r>
      <w:r w:rsidR="00F57059">
        <w:rPr>
          <w:rFonts w:ascii="Arial" w:hAnsi="Arial" w:cs="Arial"/>
          <w:sz w:val="24"/>
          <w:szCs w:val="24"/>
        </w:rPr>
        <w:t xml:space="preserve">Assistance related to </w:t>
      </w:r>
      <w:r w:rsidR="00722B7D">
        <w:rPr>
          <w:rFonts w:ascii="Arial" w:hAnsi="Arial" w:cs="Arial"/>
          <w:sz w:val="24"/>
          <w:szCs w:val="24"/>
        </w:rPr>
        <w:t xml:space="preserve">stakeholder and community outreach, </w:t>
      </w:r>
      <w:r w:rsidR="00A8642B">
        <w:rPr>
          <w:rFonts w:ascii="Arial" w:hAnsi="Arial" w:cs="Arial"/>
          <w:sz w:val="24"/>
          <w:szCs w:val="24"/>
        </w:rPr>
        <w:t xml:space="preserve">public meeting design and facilitation, </w:t>
      </w:r>
      <w:r w:rsidR="00382C11">
        <w:rPr>
          <w:rFonts w:ascii="Arial" w:hAnsi="Arial" w:cs="Arial"/>
          <w:sz w:val="24"/>
          <w:szCs w:val="24"/>
        </w:rPr>
        <w:t>and community engagement.</w:t>
      </w:r>
      <w:r w:rsidRPr="00325681">
        <w:rPr>
          <w:rFonts w:ascii="Arial" w:hAnsi="Arial" w:cs="Arial"/>
          <w:sz w:val="24"/>
          <w:szCs w:val="24"/>
        </w:rPr>
        <w:t xml:space="preserve">  </w:t>
      </w:r>
    </w:p>
    <w:p w14:paraId="67B1EA30" w14:textId="61E70ABB" w:rsidR="003E159F" w:rsidRPr="00E45D06" w:rsidRDefault="003E159F" w:rsidP="00E45D06">
      <w:pPr>
        <w:widowControl/>
        <w:tabs>
          <w:tab w:val="left" w:pos="180"/>
        </w:tabs>
        <w:rPr>
          <w:b/>
          <w:bCs/>
        </w:rPr>
      </w:pPr>
    </w:p>
    <w:p w14:paraId="2D9BED93" w14:textId="77777777" w:rsidR="002B68EB" w:rsidRDefault="002B68EB" w:rsidP="002B68EB">
      <w:pPr>
        <w:widowControl/>
        <w:tabs>
          <w:tab w:val="left" w:pos="180"/>
        </w:tabs>
        <w:ind w:left="180"/>
        <w:rPr>
          <w:rFonts w:ascii="Arial" w:hAnsi="Arial" w:cs="Arial"/>
          <w:sz w:val="24"/>
          <w:szCs w:val="24"/>
        </w:rPr>
      </w:pPr>
    </w:p>
    <w:p w14:paraId="3455DC75" w14:textId="45B77F2F" w:rsidR="002017D6" w:rsidRDefault="00495600" w:rsidP="002B68EB">
      <w:pPr>
        <w:widowControl/>
        <w:tabs>
          <w:tab w:val="left" w:pos="180"/>
        </w:tabs>
        <w:ind w:left="180"/>
        <w:rPr>
          <w:rFonts w:ascii="Arial" w:hAnsi="Arial" w:cs="Arial"/>
          <w:sz w:val="24"/>
          <w:szCs w:val="24"/>
        </w:rPr>
      </w:pPr>
      <w:r>
        <w:rPr>
          <w:rFonts w:ascii="Arial" w:hAnsi="Arial" w:cs="Arial"/>
          <w:sz w:val="24"/>
          <w:szCs w:val="24"/>
        </w:rPr>
        <w:t>In their application, vendors should identify which Track</w:t>
      </w:r>
      <w:r w:rsidR="004B7857">
        <w:rPr>
          <w:rFonts w:ascii="Arial" w:hAnsi="Arial" w:cs="Arial"/>
          <w:sz w:val="24"/>
          <w:szCs w:val="24"/>
        </w:rPr>
        <w:t>(s)</w:t>
      </w:r>
      <w:r>
        <w:rPr>
          <w:rFonts w:ascii="Arial" w:hAnsi="Arial" w:cs="Arial"/>
          <w:sz w:val="24"/>
          <w:szCs w:val="24"/>
        </w:rPr>
        <w:t xml:space="preserve"> the proposed services will address. </w:t>
      </w:r>
      <w:r w:rsidR="00F3276A">
        <w:rPr>
          <w:rFonts w:ascii="Arial" w:hAnsi="Arial" w:cs="Arial"/>
          <w:sz w:val="24"/>
          <w:szCs w:val="24"/>
        </w:rPr>
        <w:t xml:space="preserve">Vendors may be eligible to provide services in one or </w:t>
      </w:r>
      <w:r w:rsidR="00382C11">
        <w:rPr>
          <w:rFonts w:ascii="Arial" w:hAnsi="Arial" w:cs="Arial"/>
          <w:sz w:val="24"/>
          <w:szCs w:val="24"/>
        </w:rPr>
        <w:t>multiple</w:t>
      </w:r>
      <w:r w:rsidR="00F3276A">
        <w:rPr>
          <w:rFonts w:ascii="Arial" w:hAnsi="Arial" w:cs="Arial"/>
          <w:sz w:val="24"/>
          <w:szCs w:val="24"/>
        </w:rPr>
        <w:t xml:space="preserve"> Tracks. </w:t>
      </w:r>
      <w:r>
        <w:rPr>
          <w:rFonts w:ascii="Arial" w:hAnsi="Arial" w:cs="Arial"/>
          <w:sz w:val="24"/>
          <w:szCs w:val="24"/>
        </w:rPr>
        <w:t xml:space="preserve">Vendors qualified to provide a subset of services in </w:t>
      </w:r>
      <w:r w:rsidR="00382C11">
        <w:rPr>
          <w:rFonts w:ascii="Arial" w:hAnsi="Arial" w:cs="Arial"/>
          <w:sz w:val="24"/>
          <w:szCs w:val="24"/>
        </w:rPr>
        <w:t>any Track</w:t>
      </w:r>
      <w:r>
        <w:rPr>
          <w:rFonts w:ascii="Arial" w:hAnsi="Arial" w:cs="Arial"/>
          <w:sz w:val="24"/>
          <w:szCs w:val="24"/>
        </w:rPr>
        <w:t xml:space="preserve"> above are still encouraged to respond even if they cannot provide every single service listed in the scope of </w:t>
      </w:r>
      <w:r w:rsidR="00DC080C">
        <w:rPr>
          <w:rFonts w:ascii="Arial" w:hAnsi="Arial" w:cs="Arial"/>
          <w:sz w:val="24"/>
          <w:szCs w:val="24"/>
        </w:rPr>
        <w:t xml:space="preserve">the Track or </w:t>
      </w:r>
      <w:r>
        <w:rPr>
          <w:rFonts w:ascii="Arial" w:hAnsi="Arial" w:cs="Arial"/>
          <w:sz w:val="24"/>
          <w:szCs w:val="24"/>
        </w:rPr>
        <w:t xml:space="preserve">this RFP. There is no </w:t>
      </w:r>
      <w:r w:rsidR="00F3276A">
        <w:rPr>
          <w:rFonts w:ascii="Arial" w:hAnsi="Arial" w:cs="Arial"/>
          <w:sz w:val="24"/>
          <w:szCs w:val="24"/>
        </w:rPr>
        <w:t xml:space="preserve">preference or </w:t>
      </w:r>
      <w:r>
        <w:rPr>
          <w:rFonts w:ascii="Arial" w:hAnsi="Arial" w:cs="Arial"/>
          <w:sz w:val="24"/>
          <w:szCs w:val="24"/>
        </w:rPr>
        <w:t xml:space="preserve">penalty for applying in one Track or </w:t>
      </w:r>
      <w:r w:rsidR="00DC080C">
        <w:rPr>
          <w:rFonts w:ascii="Arial" w:hAnsi="Arial" w:cs="Arial"/>
          <w:sz w:val="24"/>
          <w:szCs w:val="24"/>
        </w:rPr>
        <w:t>multiple</w:t>
      </w:r>
      <w:r>
        <w:rPr>
          <w:rFonts w:ascii="Arial" w:hAnsi="Arial" w:cs="Arial"/>
          <w:sz w:val="24"/>
          <w:szCs w:val="24"/>
        </w:rPr>
        <w:t xml:space="preserve">. </w:t>
      </w:r>
    </w:p>
    <w:p w14:paraId="75E5C07A" w14:textId="77777777" w:rsidR="002017D6" w:rsidRDefault="002017D6" w:rsidP="002B68EB">
      <w:pPr>
        <w:widowControl/>
        <w:tabs>
          <w:tab w:val="left" w:pos="180"/>
        </w:tabs>
        <w:ind w:left="180"/>
        <w:rPr>
          <w:rFonts w:ascii="Arial" w:hAnsi="Arial" w:cs="Arial"/>
          <w:sz w:val="24"/>
          <w:szCs w:val="24"/>
        </w:rPr>
      </w:pPr>
    </w:p>
    <w:p w14:paraId="0B6F05B9" w14:textId="096DC49E" w:rsidR="4CF0541A" w:rsidRDefault="0AB4D05C" w:rsidP="3B85B844">
      <w:pPr>
        <w:widowControl/>
        <w:tabs>
          <w:tab w:val="left" w:pos="180"/>
        </w:tabs>
        <w:rPr>
          <w:rFonts w:ascii="Arial" w:hAnsi="Arial" w:cs="Arial"/>
          <w:sz w:val="24"/>
          <w:szCs w:val="24"/>
        </w:rPr>
      </w:pPr>
      <w:r w:rsidRPr="3B85B844">
        <w:rPr>
          <w:rFonts w:ascii="Arial" w:hAnsi="Arial" w:cs="Arial"/>
          <w:b/>
          <w:bCs/>
          <w:sz w:val="24"/>
          <w:szCs w:val="24"/>
          <w:u w:val="single"/>
        </w:rPr>
        <w:t>GEO is not seeking subrecipients or contractors to implement or deploy funds under these awards through this pre-qualified vendor list.</w:t>
      </w:r>
      <w:r w:rsidRPr="00F93DF1">
        <w:rPr>
          <w:rFonts w:ascii="Arial" w:hAnsi="Arial" w:cs="Arial"/>
          <w:b/>
          <w:sz w:val="24"/>
          <w:szCs w:val="24"/>
        </w:rPr>
        <w:t xml:space="preserve"> </w:t>
      </w:r>
      <w:r w:rsidRPr="3B85B844">
        <w:rPr>
          <w:rFonts w:ascii="Arial" w:hAnsi="Arial" w:cs="Arial"/>
          <w:sz w:val="24"/>
          <w:szCs w:val="24"/>
        </w:rPr>
        <w:t>Any such subawards or contracts will be sought through separate Requests for Proposals or Requests for Applications issued by GEO.</w:t>
      </w:r>
    </w:p>
    <w:p w14:paraId="0D2EF740" w14:textId="2E00894D" w:rsidR="3B85B844" w:rsidRDefault="3B85B844" w:rsidP="3B85B844">
      <w:pPr>
        <w:widowControl/>
        <w:tabs>
          <w:tab w:val="left" w:pos="180"/>
        </w:tabs>
        <w:ind w:left="180"/>
        <w:rPr>
          <w:rFonts w:ascii="Arial" w:hAnsi="Arial" w:cs="Arial"/>
          <w:sz w:val="24"/>
          <w:szCs w:val="24"/>
        </w:rPr>
      </w:pPr>
    </w:p>
    <w:p w14:paraId="31C4CF06" w14:textId="3CF3F409" w:rsidR="00095BA3" w:rsidRPr="002B68EB" w:rsidRDefault="00E82FB4" w:rsidP="002B68EB">
      <w:pPr>
        <w:widowControl/>
        <w:tabs>
          <w:tab w:val="left" w:pos="180"/>
        </w:tabs>
        <w:ind w:left="180"/>
        <w:rPr>
          <w:rFonts w:ascii="Arial" w:hAnsi="Arial" w:cs="Arial"/>
          <w:sz w:val="24"/>
          <w:szCs w:val="24"/>
        </w:rPr>
      </w:pPr>
      <w:r w:rsidRPr="002B68EB">
        <w:rPr>
          <w:rFonts w:ascii="Arial" w:hAnsi="Arial" w:cs="Arial"/>
          <w:sz w:val="24"/>
          <w:szCs w:val="24"/>
        </w:rPr>
        <w:t xml:space="preserve">This document </w:t>
      </w:r>
      <w:r w:rsidR="00BD7F4C" w:rsidRPr="002B68EB">
        <w:rPr>
          <w:rFonts w:ascii="Arial" w:hAnsi="Arial" w:cs="Arial"/>
          <w:sz w:val="24"/>
          <w:szCs w:val="24"/>
        </w:rPr>
        <w:t xml:space="preserve">provides </w:t>
      </w:r>
      <w:r w:rsidRPr="002B68EB">
        <w:rPr>
          <w:rFonts w:ascii="Arial" w:hAnsi="Arial" w:cs="Arial"/>
          <w:sz w:val="24"/>
          <w:szCs w:val="24"/>
        </w:rPr>
        <w:t>instructions for subm</w:t>
      </w:r>
      <w:r w:rsidR="00BD7F4C" w:rsidRPr="002B68EB">
        <w:rPr>
          <w:rFonts w:ascii="Arial" w:hAnsi="Arial" w:cs="Arial"/>
          <w:sz w:val="24"/>
          <w:szCs w:val="24"/>
        </w:rPr>
        <w:t>itting proposals, the procedure and criteria by which the Provider(s) will be selected and the contractual terms which will govern the relationship between the State of Maine</w:t>
      </w:r>
      <w:r w:rsidR="00AD7C80" w:rsidRPr="002B68EB">
        <w:rPr>
          <w:rFonts w:ascii="Arial" w:hAnsi="Arial" w:cs="Arial"/>
          <w:sz w:val="24"/>
          <w:szCs w:val="24"/>
        </w:rPr>
        <w:t xml:space="preserve"> (</w:t>
      </w:r>
      <w:r w:rsidR="00CB7768" w:rsidRPr="002B68EB">
        <w:rPr>
          <w:rFonts w:ascii="Arial" w:hAnsi="Arial" w:cs="Arial"/>
          <w:sz w:val="24"/>
          <w:szCs w:val="24"/>
        </w:rPr>
        <w:t>State)</w:t>
      </w:r>
      <w:r w:rsidR="00BD7F4C" w:rsidRPr="002B68EB">
        <w:rPr>
          <w:rFonts w:ascii="Arial" w:hAnsi="Arial" w:cs="Arial"/>
          <w:sz w:val="24"/>
          <w:szCs w:val="24"/>
        </w:rPr>
        <w:t xml:space="preserve"> and the awarded </w:t>
      </w:r>
      <w:r w:rsidR="00CB7768" w:rsidRPr="002B68EB">
        <w:rPr>
          <w:rFonts w:ascii="Arial" w:hAnsi="Arial" w:cs="Arial"/>
          <w:sz w:val="24"/>
          <w:szCs w:val="24"/>
        </w:rPr>
        <w:t>Bidder</w:t>
      </w:r>
      <w:r w:rsidR="00BD7F4C" w:rsidRPr="002B68EB">
        <w:rPr>
          <w:rFonts w:ascii="Arial" w:hAnsi="Arial" w:cs="Arial"/>
          <w:sz w:val="24"/>
          <w:szCs w:val="24"/>
        </w:rPr>
        <w:t>(s)</w:t>
      </w:r>
      <w:r w:rsidR="00433A19" w:rsidRPr="002B68EB">
        <w:rPr>
          <w:rFonts w:ascii="Arial" w:hAnsi="Arial" w:cs="Arial"/>
          <w:sz w:val="24"/>
          <w:szCs w:val="24"/>
        </w:rPr>
        <w:t>.</w:t>
      </w:r>
    </w:p>
    <w:p w14:paraId="2D5B1BB8" w14:textId="77777777" w:rsidR="00B311F1" w:rsidRDefault="00B311F1" w:rsidP="008477B9">
      <w:pPr>
        <w:widowControl/>
        <w:tabs>
          <w:tab w:val="left" w:pos="180"/>
        </w:tabs>
        <w:ind w:left="180"/>
        <w:rPr>
          <w:rFonts w:ascii="Arial" w:hAnsi="Arial" w:cs="Arial"/>
          <w:sz w:val="24"/>
          <w:szCs w:val="24"/>
        </w:rPr>
      </w:pPr>
    </w:p>
    <w:p w14:paraId="7CB4817C" w14:textId="3E62401C" w:rsidR="00B311F1" w:rsidRDefault="006F63F6" w:rsidP="008477B9">
      <w:pPr>
        <w:widowControl/>
        <w:tabs>
          <w:tab w:val="left" w:pos="180"/>
        </w:tabs>
        <w:ind w:left="180"/>
        <w:rPr>
          <w:rFonts w:ascii="Arial" w:hAnsi="Arial" w:cs="Arial"/>
          <w:sz w:val="24"/>
          <w:szCs w:val="24"/>
        </w:rPr>
      </w:pPr>
      <w:r>
        <w:rPr>
          <w:rFonts w:ascii="Arial" w:hAnsi="Arial" w:cs="Arial"/>
          <w:sz w:val="24"/>
          <w:szCs w:val="24"/>
        </w:rPr>
        <w:t xml:space="preserve">As the </w:t>
      </w:r>
      <w:r w:rsidR="00CE2010">
        <w:rPr>
          <w:rFonts w:ascii="Arial" w:hAnsi="Arial" w:cs="Arial"/>
          <w:sz w:val="24"/>
          <w:szCs w:val="24"/>
        </w:rPr>
        <w:t xml:space="preserve">State of Maine’s designated energy office, the GEO is </w:t>
      </w:r>
      <w:r w:rsidR="00A97E12">
        <w:rPr>
          <w:rFonts w:ascii="Arial" w:hAnsi="Arial" w:cs="Arial"/>
          <w:sz w:val="24"/>
          <w:szCs w:val="24"/>
        </w:rPr>
        <w:t>charged with carrying out the responsibilities of the State relating to energy resources, planning, and development.</w:t>
      </w:r>
      <w:r w:rsidR="00CE2010">
        <w:rPr>
          <w:rFonts w:ascii="Arial" w:hAnsi="Arial" w:cs="Arial"/>
          <w:sz w:val="24"/>
          <w:szCs w:val="24"/>
        </w:rPr>
        <w:t xml:space="preserve"> </w:t>
      </w:r>
      <w:r w:rsidR="00893A4A">
        <w:rPr>
          <w:rFonts w:ascii="Arial" w:hAnsi="Arial" w:cs="Arial"/>
          <w:sz w:val="24"/>
          <w:szCs w:val="24"/>
        </w:rPr>
        <w:t>The passage of the Bipartisan Infrastructure Law</w:t>
      </w:r>
      <w:r w:rsidR="00EC065A">
        <w:rPr>
          <w:rFonts w:ascii="Arial" w:hAnsi="Arial" w:cs="Arial"/>
          <w:sz w:val="24"/>
          <w:szCs w:val="24"/>
        </w:rPr>
        <w:t xml:space="preserve"> (BIL)</w:t>
      </w:r>
      <w:r w:rsidR="00893A4A">
        <w:rPr>
          <w:rFonts w:ascii="Arial" w:hAnsi="Arial" w:cs="Arial"/>
          <w:sz w:val="24"/>
          <w:szCs w:val="24"/>
        </w:rPr>
        <w:t xml:space="preserve"> and Inflation Reduction Act</w:t>
      </w:r>
      <w:r w:rsidR="00EC065A">
        <w:rPr>
          <w:rFonts w:ascii="Arial" w:hAnsi="Arial" w:cs="Arial"/>
          <w:sz w:val="24"/>
          <w:szCs w:val="24"/>
        </w:rPr>
        <w:t xml:space="preserve"> (IRA)</w:t>
      </w:r>
      <w:r w:rsidR="00893A4A">
        <w:rPr>
          <w:rFonts w:ascii="Arial" w:hAnsi="Arial" w:cs="Arial"/>
          <w:sz w:val="24"/>
          <w:szCs w:val="24"/>
        </w:rPr>
        <w:t xml:space="preserve"> in 2021 and 2022, respectively, represents a once-in-a-generation federal investment in </w:t>
      </w:r>
      <w:r w:rsidR="007057B8">
        <w:rPr>
          <w:rFonts w:ascii="Arial" w:hAnsi="Arial" w:cs="Arial"/>
          <w:sz w:val="24"/>
          <w:szCs w:val="24"/>
        </w:rPr>
        <w:t xml:space="preserve">clean energy </w:t>
      </w:r>
      <w:r w:rsidR="0059343F">
        <w:rPr>
          <w:rFonts w:ascii="Arial" w:hAnsi="Arial" w:cs="Arial"/>
          <w:sz w:val="24"/>
          <w:szCs w:val="24"/>
        </w:rPr>
        <w:lastRenderedPageBreak/>
        <w:t xml:space="preserve">infrastructure and </w:t>
      </w:r>
      <w:r w:rsidR="007057B8">
        <w:rPr>
          <w:rFonts w:ascii="Arial" w:hAnsi="Arial" w:cs="Arial"/>
          <w:sz w:val="24"/>
          <w:szCs w:val="24"/>
        </w:rPr>
        <w:t xml:space="preserve">technologies. </w:t>
      </w:r>
      <w:r w:rsidR="00B229DE">
        <w:rPr>
          <w:rFonts w:ascii="Arial" w:hAnsi="Arial" w:cs="Arial"/>
          <w:sz w:val="24"/>
          <w:szCs w:val="24"/>
        </w:rPr>
        <w:t xml:space="preserve">In alignment with GEO’s statutory </w:t>
      </w:r>
      <w:r w:rsidR="00DC080C">
        <w:rPr>
          <w:rFonts w:ascii="Arial" w:hAnsi="Arial" w:cs="Arial"/>
          <w:sz w:val="24"/>
          <w:szCs w:val="24"/>
        </w:rPr>
        <w:t>purpose</w:t>
      </w:r>
      <w:r w:rsidR="00B229DE">
        <w:rPr>
          <w:rFonts w:ascii="Arial" w:hAnsi="Arial" w:cs="Arial"/>
          <w:sz w:val="24"/>
          <w:szCs w:val="24"/>
        </w:rPr>
        <w:t>, GEO is actively pursuing and a</w:t>
      </w:r>
      <w:r w:rsidR="00A97E12">
        <w:rPr>
          <w:rFonts w:ascii="Arial" w:hAnsi="Arial" w:cs="Arial"/>
          <w:sz w:val="24"/>
          <w:szCs w:val="24"/>
        </w:rPr>
        <w:t>dministering</w:t>
      </w:r>
      <w:r w:rsidR="00B311F1">
        <w:rPr>
          <w:rFonts w:ascii="Arial" w:hAnsi="Arial" w:cs="Arial"/>
          <w:sz w:val="24"/>
          <w:szCs w:val="24"/>
        </w:rPr>
        <w:t xml:space="preserve"> multiple </w:t>
      </w:r>
      <w:r w:rsidR="00C97B7F">
        <w:rPr>
          <w:rFonts w:ascii="Arial" w:hAnsi="Arial" w:cs="Arial"/>
          <w:sz w:val="24"/>
          <w:szCs w:val="24"/>
        </w:rPr>
        <w:t>BIL and IRA programs</w:t>
      </w:r>
      <w:r w:rsidR="00B229DE">
        <w:rPr>
          <w:rFonts w:ascii="Arial" w:hAnsi="Arial" w:cs="Arial"/>
          <w:sz w:val="24"/>
          <w:szCs w:val="24"/>
        </w:rPr>
        <w:t xml:space="preserve"> </w:t>
      </w:r>
      <w:r w:rsidR="00AF74FE">
        <w:rPr>
          <w:rFonts w:ascii="Arial" w:hAnsi="Arial" w:cs="Arial"/>
          <w:sz w:val="24"/>
          <w:szCs w:val="24"/>
        </w:rPr>
        <w:t>and initiatives (</w:t>
      </w:r>
      <w:proofErr w:type="spellStart"/>
      <w:r w:rsidR="00AF74FE">
        <w:rPr>
          <w:rFonts w:ascii="Arial" w:hAnsi="Arial" w:cs="Arial"/>
          <w:sz w:val="24"/>
          <w:szCs w:val="24"/>
        </w:rPr>
        <w:t>ie</w:t>
      </w:r>
      <w:proofErr w:type="spellEnd"/>
      <w:r w:rsidR="00AF74FE">
        <w:rPr>
          <w:rFonts w:ascii="Arial" w:hAnsi="Arial" w:cs="Arial"/>
          <w:sz w:val="24"/>
          <w:szCs w:val="24"/>
        </w:rPr>
        <w:t>: tax credits or financing programs)</w:t>
      </w:r>
      <w:r w:rsidR="00B229DE">
        <w:rPr>
          <w:rFonts w:ascii="Arial" w:hAnsi="Arial" w:cs="Arial"/>
          <w:sz w:val="24"/>
          <w:szCs w:val="24"/>
        </w:rPr>
        <w:t xml:space="preserve"> aligned with the </w:t>
      </w:r>
      <w:r w:rsidR="0059343F">
        <w:rPr>
          <w:rFonts w:ascii="Arial" w:hAnsi="Arial" w:cs="Arial"/>
          <w:sz w:val="24"/>
          <w:szCs w:val="24"/>
        </w:rPr>
        <w:t>State’</w:t>
      </w:r>
      <w:r w:rsidR="00B229DE">
        <w:rPr>
          <w:rFonts w:ascii="Arial" w:hAnsi="Arial" w:cs="Arial"/>
          <w:sz w:val="24"/>
          <w:szCs w:val="24"/>
        </w:rPr>
        <w:t>s clean energy</w:t>
      </w:r>
      <w:r w:rsidR="000041E2">
        <w:rPr>
          <w:rFonts w:ascii="Arial" w:hAnsi="Arial" w:cs="Arial"/>
          <w:sz w:val="24"/>
          <w:szCs w:val="24"/>
        </w:rPr>
        <w:t>, climate and equity goals</w:t>
      </w:r>
      <w:r w:rsidR="00C97B7F">
        <w:rPr>
          <w:rFonts w:ascii="Arial" w:hAnsi="Arial" w:cs="Arial"/>
          <w:sz w:val="24"/>
          <w:szCs w:val="24"/>
        </w:rPr>
        <w:t xml:space="preserve">, including but not limited to: </w:t>
      </w:r>
    </w:p>
    <w:p w14:paraId="03456C1D" w14:textId="539C9313" w:rsidR="005647BB" w:rsidRPr="005647BB" w:rsidRDefault="0077640D" w:rsidP="005647BB">
      <w:pPr>
        <w:pStyle w:val="ListParagraph"/>
        <w:widowControl/>
        <w:numPr>
          <w:ilvl w:val="0"/>
          <w:numId w:val="25"/>
        </w:numPr>
        <w:tabs>
          <w:tab w:val="left" w:pos="180"/>
        </w:tabs>
        <w:rPr>
          <w:rFonts w:ascii="Arial" w:hAnsi="Arial" w:cs="Arial"/>
          <w:sz w:val="24"/>
          <w:szCs w:val="24"/>
        </w:rPr>
      </w:pPr>
      <w:r>
        <w:rPr>
          <w:rFonts w:ascii="Arial" w:hAnsi="Arial" w:cs="Arial"/>
          <w:sz w:val="24"/>
          <w:szCs w:val="24"/>
        </w:rPr>
        <w:t>Preventing Outages and Enhancing the Resilience of the Electric Grid Formula Grants</w:t>
      </w:r>
      <w:r w:rsidR="005647BB">
        <w:rPr>
          <w:rFonts w:ascii="Arial" w:hAnsi="Arial" w:cs="Arial"/>
          <w:sz w:val="24"/>
          <w:szCs w:val="24"/>
        </w:rPr>
        <w:t xml:space="preserve"> (Grid Resilience Formula Grants)</w:t>
      </w:r>
    </w:p>
    <w:p w14:paraId="00C26527" w14:textId="1ED1C152" w:rsidR="0077640D" w:rsidRDefault="00C86817" w:rsidP="0077640D">
      <w:pPr>
        <w:pStyle w:val="ListParagraph"/>
        <w:widowControl/>
        <w:numPr>
          <w:ilvl w:val="0"/>
          <w:numId w:val="25"/>
        </w:numPr>
        <w:tabs>
          <w:tab w:val="left" w:pos="180"/>
        </w:tabs>
        <w:rPr>
          <w:rFonts w:ascii="Arial" w:hAnsi="Arial" w:cs="Arial"/>
          <w:sz w:val="24"/>
          <w:szCs w:val="24"/>
        </w:rPr>
      </w:pPr>
      <w:r>
        <w:rPr>
          <w:rFonts w:ascii="Arial" w:hAnsi="Arial" w:cs="Arial"/>
          <w:sz w:val="24"/>
          <w:szCs w:val="24"/>
        </w:rPr>
        <w:t>Home E</w:t>
      </w:r>
      <w:r w:rsidR="00201F0F">
        <w:rPr>
          <w:rFonts w:ascii="Arial" w:hAnsi="Arial" w:cs="Arial"/>
          <w:sz w:val="24"/>
          <w:szCs w:val="24"/>
        </w:rPr>
        <w:t xml:space="preserve">fficiency Rebates </w:t>
      </w:r>
      <w:r w:rsidR="005647BB">
        <w:rPr>
          <w:rFonts w:ascii="Arial" w:hAnsi="Arial" w:cs="Arial"/>
          <w:sz w:val="24"/>
          <w:szCs w:val="24"/>
        </w:rPr>
        <w:t>(HER)</w:t>
      </w:r>
    </w:p>
    <w:p w14:paraId="58104799" w14:textId="3DD7D1F1" w:rsidR="00201F0F" w:rsidRDefault="00201F0F" w:rsidP="0077640D">
      <w:pPr>
        <w:pStyle w:val="ListParagraph"/>
        <w:widowControl/>
        <w:numPr>
          <w:ilvl w:val="0"/>
          <w:numId w:val="25"/>
        </w:numPr>
        <w:tabs>
          <w:tab w:val="left" w:pos="180"/>
        </w:tabs>
        <w:rPr>
          <w:rFonts w:ascii="Arial" w:hAnsi="Arial" w:cs="Arial"/>
          <w:sz w:val="24"/>
          <w:szCs w:val="24"/>
        </w:rPr>
      </w:pPr>
      <w:r>
        <w:rPr>
          <w:rFonts w:ascii="Arial" w:hAnsi="Arial" w:cs="Arial"/>
          <w:sz w:val="24"/>
          <w:szCs w:val="24"/>
        </w:rPr>
        <w:t>Home Electrification and Appliance Rebates</w:t>
      </w:r>
      <w:r w:rsidR="005647BB">
        <w:rPr>
          <w:rFonts w:ascii="Arial" w:hAnsi="Arial" w:cs="Arial"/>
          <w:sz w:val="24"/>
          <w:szCs w:val="24"/>
        </w:rPr>
        <w:t xml:space="preserve"> (HEAR)</w:t>
      </w:r>
    </w:p>
    <w:p w14:paraId="00F4060E" w14:textId="527A422C" w:rsidR="00624330" w:rsidRDefault="00AC6767" w:rsidP="0077640D">
      <w:pPr>
        <w:pStyle w:val="ListParagraph"/>
        <w:widowControl/>
        <w:numPr>
          <w:ilvl w:val="0"/>
          <w:numId w:val="25"/>
        </w:numPr>
        <w:tabs>
          <w:tab w:val="left" w:pos="180"/>
        </w:tabs>
        <w:rPr>
          <w:rFonts w:ascii="Arial" w:hAnsi="Arial" w:cs="Arial"/>
          <w:sz w:val="24"/>
          <w:szCs w:val="24"/>
        </w:rPr>
      </w:pPr>
      <w:r>
        <w:rPr>
          <w:rFonts w:ascii="Arial" w:hAnsi="Arial" w:cs="Arial"/>
          <w:sz w:val="24"/>
          <w:szCs w:val="24"/>
        </w:rPr>
        <w:t>Latest and Zero Building</w:t>
      </w:r>
      <w:r w:rsidR="00A840D6">
        <w:rPr>
          <w:rFonts w:ascii="Arial" w:hAnsi="Arial" w:cs="Arial"/>
          <w:sz w:val="24"/>
          <w:szCs w:val="24"/>
        </w:rPr>
        <w:t xml:space="preserve"> Energy</w:t>
      </w:r>
      <w:r>
        <w:rPr>
          <w:rFonts w:ascii="Arial" w:hAnsi="Arial" w:cs="Arial"/>
          <w:sz w:val="24"/>
          <w:szCs w:val="24"/>
        </w:rPr>
        <w:t xml:space="preserve"> Code</w:t>
      </w:r>
      <w:r w:rsidR="00A840D6">
        <w:rPr>
          <w:rFonts w:ascii="Arial" w:hAnsi="Arial" w:cs="Arial"/>
          <w:sz w:val="24"/>
          <w:szCs w:val="24"/>
        </w:rPr>
        <w:t xml:space="preserve"> Adoption</w:t>
      </w:r>
      <w:r w:rsidR="00624330">
        <w:rPr>
          <w:rFonts w:ascii="Arial" w:hAnsi="Arial" w:cs="Arial"/>
          <w:sz w:val="24"/>
          <w:szCs w:val="24"/>
        </w:rPr>
        <w:t xml:space="preserve"> </w:t>
      </w:r>
    </w:p>
    <w:p w14:paraId="53C1E653" w14:textId="306516B8" w:rsidR="00C86817" w:rsidRDefault="7384D825" w:rsidP="0077640D">
      <w:pPr>
        <w:pStyle w:val="ListParagraph"/>
        <w:widowControl/>
        <w:numPr>
          <w:ilvl w:val="0"/>
          <w:numId w:val="25"/>
        </w:numPr>
        <w:tabs>
          <w:tab w:val="left" w:pos="180"/>
        </w:tabs>
        <w:rPr>
          <w:rFonts w:ascii="Arial" w:hAnsi="Arial" w:cs="Arial"/>
          <w:sz w:val="24"/>
          <w:szCs w:val="24"/>
        </w:rPr>
      </w:pPr>
      <w:r w:rsidRPr="508C82B1">
        <w:rPr>
          <w:rFonts w:ascii="Arial" w:hAnsi="Arial" w:cs="Arial"/>
          <w:sz w:val="24"/>
          <w:szCs w:val="24"/>
        </w:rPr>
        <w:t xml:space="preserve">Greenhouse Gas Reduction Fund – </w:t>
      </w:r>
      <w:r w:rsidR="00C86817" w:rsidRPr="508C82B1">
        <w:rPr>
          <w:rFonts w:ascii="Arial" w:hAnsi="Arial" w:cs="Arial"/>
          <w:sz w:val="24"/>
          <w:szCs w:val="24"/>
        </w:rPr>
        <w:t xml:space="preserve">Solar for All </w:t>
      </w:r>
    </w:p>
    <w:p w14:paraId="12B198D6" w14:textId="12443C92" w:rsidR="00C86817" w:rsidRDefault="00201F0F" w:rsidP="0077640D">
      <w:pPr>
        <w:pStyle w:val="ListParagraph"/>
        <w:widowControl/>
        <w:numPr>
          <w:ilvl w:val="0"/>
          <w:numId w:val="25"/>
        </w:numPr>
        <w:tabs>
          <w:tab w:val="left" w:pos="180"/>
        </w:tabs>
        <w:rPr>
          <w:rFonts w:ascii="Arial" w:hAnsi="Arial" w:cs="Arial"/>
          <w:sz w:val="24"/>
          <w:szCs w:val="24"/>
        </w:rPr>
      </w:pPr>
      <w:r>
        <w:rPr>
          <w:rFonts w:ascii="Arial" w:hAnsi="Arial" w:cs="Arial"/>
          <w:sz w:val="24"/>
          <w:szCs w:val="24"/>
        </w:rPr>
        <w:t xml:space="preserve">Training for Residential </w:t>
      </w:r>
      <w:r w:rsidR="00380C2D">
        <w:rPr>
          <w:rFonts w:ascii="Arial" w:hAnsi="Arial" w:cs="Arial"/>
          <w:sz w:val="24"/>
          <w:szCs w:val="24"/>
        </w:rPr>
        <w:t xml:space="preserve">Energy Contractors Grants </w:t>
      </w:r>
    </w:p>
    <w:p w14:paraId="1FF91491" w14:textId="287D7B48" w:rsidR="109A84B2" w:rsidRDefault="109A84B2" w:rsidP="7199D27F">
      <w:pPr>
        <w:pStyle w:val="ListParagraph"/>
        <w:widowControl/>
        <w:numPr>
          <w:ilvl w:val="0"/>
          <w:numId w:val="25"/>
        </w:numPr>
        <w:tabs>
          <w:tab w:val="left" w:pos="180"/>
        </w:tabs>
        <w:rPr>
          <w:rFonts w:ascii="Arial" w:hAnsi="Arial" w:cs="Arial"/>
          <w:sz w:val="24"/>
          <w:szCs w:val="24"/>
        </w:rPr>
      </w:pPr>
      <w:r w:rsidRPr="1BFE2BA4">
        <w:rPr>
          <w:rFonts w:ascii="Arial" w:hAnsi="Arial" w:cs="Arial"/>
          <w:sz w:val="24"/>
          <w:szCs w:val="24"/>
        </w:rPr>
        <w:t>Grid Resilience</w:t>
      </w:r>
      <w:r w:rsidRPr="4295C56B">
        <w:rPr>
          <w:rFonts w:ascii="Arial" w:hAnsi="Arial" w:cs="Arial"/>
          <w:sz w:val="24"/>
          <w:szCs w:val="24"/>
        </w:rPr>
        <w:t xml:space="preserve"> and Innovation </w:t>
      </w:r>
      <w:r w:rsidRPr="7F4CE470">
        <w:rPr>
          <w:rFonts w:ascii="Arial" w:hAnsi="Arial" w:cs="Arial"/>
          <w:sz w:val="24"/>
          <w:szCs w:val="24"/>
        </w:rPr>
        <w:t>P</w:t>
      </w:r>
      <w:r w:rsidR="3AC819E1" w:rsidRPr="7F4CE470">
        <w:rPr>
          <w:rFonts w:ascii="Arial" w:hAnsi="Arial" w:cs="Arial"/>
          <w:sz w:val="24"/>
          <w:szCs w:val="24"/>
        </w:rPr>
        <w:t>artnerships Grants</w:t>
      </w:r>
    </w:p>
    <w:p w14:paraId="6B77E44F" w14:textId="70FA7C0A" w:rsidR="7F4CE470" w:rsidRDefault="3AC819E1" w:rsidP="7F4CE470">
      <w:pPr>
        <w:pStyle w:val="ListParagraph"/>
        <w:widowControl/>
        <w:numPr>
          <w:ilvl w:val="0"/>
          <w:numId w:val="25"/>
        </w:numPr>
        <w:tabs>
          <w:tab w:val="left" w:pos="180"/>
        </w:tabs>
        <w:rPr>
          <w:rFonts w:ascii="Arial" w:hAnsi="Arial" w:cs="Arial"/>
          <w:sz w:val="24"/>
          <w:szCs w:val="24"/>
        </w:rPr>
      </w:pPr>
      <w:r w:rsidRPr="17DFE302">
        <w:rPr>
          <w:rFonts w:ascii="Arial" w:hAnsi="Arial" w:cs="Arial"/>
          <w:sz w:val="24"/>
          <w:szCs w:val="24"/>
        </w:rPr>
        <w:t xml:space="preserve">Energy Improvements in Rural </w:t>
      </w:r>
      <w:r w:rsidRPr="6689B374">
        <w:rPr>
          <w:rFonts w:ascii="Arial" w:hAnsi="Arial" w:cs="Arial"/>
          <w:sz w:val="24"/>
          <w:szCs w:val="24"/>
        </w:rPr>
        <w:t>or Remote Areas</w:t>
      </w:r>
      <w:r w:rsidRPr="17DFE302">
        <w:rPr>
          <w:rFonts w:ascii="Arial" w:hAnsi="Arial" w:cs="Arial"/>
          <w:sz w:val="24"/>
          <w:szCs w:val="24"/>
        </w:rPr>
        <w:t xml:space="preserve"> Grants</w:t>
      </w:r>
    </w:p>
    <w:p w14:paraId="3BD21D58" w14:textId="6FD46D67" w:rsidR="00AF74FE" w:rsidRDefault="00AF74FE" w:rsidP="7F4CE470">
      <w:pPr>
        <w:pStyle w:val="ListParagraph"/>
        <w:widowControl/>
        <w:numPr>
          <w:ilvl w:val="0"/>
          <w:numId w:val="25"/>
        </w:numPr>
        <w:tabs>
          <w:tab w:val="left" w:pos="180"/>
        </w:tabs>
        <w:rPr>
          <w:rFonts w:ascii="Arial" w:hAnsi="Arial" w:cs="Arial"/>
          <w:sz w:val="24"/>
          <w:szCs w:val="24"/>
        </w:rPr>
      </w:pPr>
      <w:r>
        <w:rPr>
          <w:rFonts w:ascii="Arial" w:hAnsi="Arial" w:cs="Arial"/>
          <w:sz w:val="24"/>
          <w:szCs w:val="24"/>
        </w:rPr>
        <w:t>Energy Security Planning</w:t>
      </w:r>
    </w:p>
    <w:p w14:paraId="146ABAEC" w14:textId="77777777" w:rsidR="00380C2D" w:rsidRDefault="00380C2D" w:rsidP="00380C2D">
      <w:pPr>
        <w:widowControl/>
        <w:tabs>
          <w:tab w:val="left" w:pos="180"/>
        </w:tabs>
        <w:rPr>
          <w:rFonts w:ascii="Arial" w:hAnsi="Arial" w:cs="Arial"/>
          <w:sz w:val="24"/>
          <w:szCs w:val="24"/>
        </w:rPr>
      </w:pPr>
    </w:p>
    <w:p w14:paraId="21E87E3D" w14:textId="197E95A2" w:rsidR="00052B31" w:rsidRDefault="00380C2D" w:rsidP="3BC69CF8">
      <w:pPr>
        <w:widowControl/>
        <w:tabs>
          <w:tab w:val="left" w:pos="180"/>
        </w:tabs>
        <w:rPr>
          <w:rFonts w:ascii="Arial" w:hAnsi="Arial" w:cs="Arial"/>
          <w:sz w:val="24"/>
          <w:szCs w:val="24"/>
        </w:rPr>
      </w:pPr>
      <w:r>
        <w:rPr>
          <w:rFonts w:ascii="Arial" w:hAnsi="Arial" w:cs="Arial"/>
          <w:sz w:val="24"/>
          <w:szCs w:val="24"/>
        </w:rPr>
        <w:t xml:space="preserve">GEO anticipates </w:t>
      </w:r>
      <w:r w:rsidR="0012499F">
        <w:rPr>
          <w:rFonts w:ascii="Arial" w:hAnsi="Arial" w:cs="Arial"/>
          <w:sz w:val="24"/>
          <w:szCs w:val="24"/>
        </w:rPr>
        <w:t xml:space="preserve">identifying and </w:t>
      </w:r>
      <w:r>
        <w:rPr>
          <w:rFonts w:ascii="Arial" w:hAnsi="Arial" w:cs="Arial"/>
          <w:sz w:val="24"/>
          <w:szCs w:val="24"/>
        </w:rPr>
        <w:t xml:space="preserve">pursuing additional BIL and IRA funding opportunities </w:t>
      </w:r>
      <w:r w:rsidR="006F63F6">
        <w:rPr>
          <w:rFonts w:ascii="Arial" w:hAnsi="Arial" w:cs="Arial"/>
          <w:sz w:val="24"/>
          <w:szCs w:val="24"/>
        </w:rPr>
        <w:t xml:space="preserve">that advance state policy objectives. </w:t>
      </w:r>
    </w:p>
    <w:p w14:paraId="7440C86C" w14:textId="1B73634A" w:rsidR="00052B31" w:rsidRDefault="4BE0D515" w:rsidP="00380C2D">
      <w:pPr>
        <w:widowControl/>
        <w:tabs>
          <w:tab w:val="left" w:pos="180"/>
        </w:tabs>
        <w:rPr>
          <w:rFonts w:ascii="Arial" w:hAnsi="Arial" w:cs="Arial"/>
          <w:sz w:val="24"/>
          <w:szCs w:val="24"/>
        </w:rPr>
      </w:pPr>
      <w:r w:rsidRPr="12F498DA">
        <w:rPr>
          <w:rFonts w:ascii="Arial" w:hAnsi="Arial" w:cs="Arial"/>
          <w:sz w:val="24"/>
          <w:szCs w:val="24"/>
        </w:rPr>
        <w:t>To</w:t>
      </w:r>
      <w:r w:rsidRPr="0333ADB2">
        <w:rPr>
          <w:rFonts w:ascii="Arial" w:hAnsi="Arial" w:cs="Arial"/>
          <w:sz w:val="24"/>
          <w:szCs w:val="24"/>
        </w:rPr>
        <w:t xml:space="preserve"> date, </w:t>
      </w:r>
      <w:r w:rsidR="00052B31">
        <w:rPr>
          <w:rFonts w:ascii="Arial" w:hAnsi="Arial" w:cs="Arial"/>
          <w:sz w:val="24"/>
          <w:szCs w:val="24"/>
        </w:rPr>
        <w:t>GEO has received</w:t>
      </w:r>
      <w:r w:rsidR="00DB77EE">
        <w:rPr>
          <w:rFonts w:ascii="Arial" w:hAnsi="Arial" w:cs="Arial"/>
          <w:sz w:val="24"/>
          <w:szCs w:val="24"/>
        </w:rPr>
        <w:t xml:space="preserve"> or is </w:t>
      </w:r>
      <w:r w:rsidR="44C385E6" w:rsidRPr="0333ADB2">
        <w:rPr>
          <w:rFonts w:ascii="Arial" w:hAnsi="Arial" w:cs="Arial"/>
          <w:sz w:val="24"/>
          <w:szCs w:val="24"/>
        </w:rPr>
        <w:t>anticipated</w:t>
      </w:r>
      <w:r w:rsidR="00DB77EE">
        <w:rPr>
          <w:rFonts w:ascii="Arial" w:hAnsi="Arial" w:cs="Arial"/>
          <w:sz w:val="24"/>
          <w:szCs w:val="24"/>
        </w:rPr>
        <w:t xml:space="preserve"> to </w:t>
      </w:r>
      <w:r w:rsidR="00B6547F">
        <w:rPr>
          <w:rFonts w:ascii="Arial" w:hAnsi="Arial" w:cs="Arial"/>
          <w:sz w:val="24"/>
          <w:szCs w:val="24"/>
        </w:rPr>
        <w:t>receive</w:t>
      </w:r>
      <w:r w:rsidR="00052B31">
        <w:rPr>
          <w:rFonts w:ascii="Arial" w:hAnsi="Arial" w:cs="Arial"/>
          <w:sz w:val="24"/>
          <w:szCs w:val="24"/>
        </w:rPr>
        <w:t xml:space="preserve"> </w:t>
      </w:r>
      <w:r w:rsidR="263E3383" w:rsidRPr="0333ADB2">
        <w:rPr>
          <w:rFonts w:ascii="Arial" w:hAnsi="Arial" w:cs="Arial"/>
          <w:sz w:val="24"/>
          <w:szCs w:val="24"/>
        </w:rPr>
        <w:t>more than</w:t>
      </w:r>
      <w:r w:rsidR="00052B31">
        <w:rPr>
          <w:rFonts w:ascii="Arial" w:hAnsi="Arial" w:cs="Arial"/>
          <w:sz w:val="24"/>
          <w:szCs w:val="24"/>
        </w:rPr>
        <w:t xml:space="preserve"> $</w:t>
      </w:r>
      <w:r w:rsidR="007C73D3">
        <w:rPr>
          <w:rFonts w:ascii="Arial" w:hAnsi="Arial" w:cs="Arial"/>
          <w:sz w:val="24"/>
          <w:szCs w:val="24"/>
        </w:rPr>
        <w:t xml:space="preserve">150 </w:t>
      </w:r>
      <w:r w:rsidR="0090536C">
        <w:rPr>
          <w:rFonts w:ascii="Arial" w:hAnsi="Arial" w:cs="Arial"/>
          <w:sz w:val="24"/>
          <w:szCs w:val="24"/>
        </w:rPr>
        <w:t>million in competitive and formula funding</w:t>
      </w:r>
      <w:r w:rsidR="005B0736">
        <w:rPr>
          <w:rFonts w:ascii="Arial" w:hAnsi="Arial" w:cs="Arial"/>
          <w:sz w:val="24"/>
          <w:szCs w:val="24"/>
        </w:rPr>
        <w:t xml:space="preserve"> for which it will be the entity responsible for </w:t>
      </w:r>
      <w:r w:rsidR="00064C65">
        <w:rPr>
          <w:rFonts w:ascii="Arial" w:hAnsi="Arial" w:cs="Arial"/>
          <w:sz w:val="24"/>
          <w:szCs w:val="24"/>
        </w:rPr>
        <w:t>adherence to federal terms and conditions and overall monitoring</w:t>
      </w:r>
      <w:r w:rsidR="00AF74FE">
        <w:rPr>
          <w:rFonts w:ascii="Arial" w:hAnsi="Arial" w:cs="Arial"/>
          <w:sz w:val="24"/>
          <w:szCs w:val="24"/>
        </w:rPr>
        <w:t>, including</w:t>
      </w:r>
      <w:r w:rsidR="00F04A52">
        <w:rPr>
          <w:rFonts w:ascii="Arial" w:hAnsi="Arial" w:cs="Arial"/>
          <w:sz w:val="24"/>
          <w:szCs w:val="24"/>
        </w:rPr>
        <w:t xml:space="preserve">: </w:t>
      </w:r>
    </w:p>
    <w:p w14:paraId="45CE28EB" w14:textId="77777777" w:rsidR="0093412A" w:rsidRDefault="0093412A" w:rsidP="00380C2D">
      <w:pPr>
        <w:widowControl/>
        <w:tabs>
          <w:tab w:val="left" w:pos="180"/>
        </w:tabs>
        <w:rPr>
          <w:rFonts w:ascii="Arial" w:hAnsi="Arial" w:cs="Arial"/>
          <w:sz w:val="24"/>
          <w:szCs w:val="24"/>
        </w:rPr>
      </w:pPr>
    </w:p>
    <w:p w14:paraId="00275099" w14:textId="7BD5C98A" w:rsidR="00F04A52" w:rsidRDefault="000826C0" w:rsidP="00F04A52">
      <w:pPr>
        <w:pStyle w:val="ListParagraph"/>
        <w:widowControl/>
        <w:numPr>
          <w:ilvl w:val="0"/>
          <w:numId w:val="26"/>
        </w:numPr>
        <w:tabs>
          <w:tab w:val="left" w:pos="180"/>
        </w:tabs>
        <w:rPr>
          <w:rFonts w:ascii="Arial" w:hAnsi="Arial" w:cs="Arial"/>
          <w:sz w:val="24"/>
          <w:szCs w:val="24"/>
        </w:rPr>
      </w:pPr>
      <w:r>
        <w:rPr>
          <w:rFonts w:ascii="Arial" w:hAnsi="Arial" w:cs="Arial"/>
          <w:sz w:val="24"/>
          <w:szCs w:val="24"/>
        </w:rPr>
        <w:t xml:space="preserve">Approximately </w:t>
      </w:r>
      <w:r w:rsidR="00F04A52">
        <w:rPr>
          <w:rFonts w:ascii="Arial" w:hAnsi="Arial" w:cs="Arial"/>
          <w:sz w:val="24"/>
          <w:szCs w:val="24"/>
        </w:rPr>
        <w:t>$</w:t>
      </w:r>
      <w:r>
        <w:rPr>
          <w:rFonts w:ascii="Arial" w:hAnsi="Arial" w:cs="Arial"/>
          <w:sz w:val="24"/>
          <w:szCs w:val="24"/>
        </w:rPr>
        <w:t xml:space="preserve">11 </w:t>
      </w:r>
      <w:r w:rsidR="00F04A52">
        <w:rPr>
          <w:rFonts w:ascii="Arial" w:hAnsi="Arial" w:cs="Arial"/>
          <w:sz w:val="24"/>
          <w:szCs w:val="24"/>
        </w:rPr>
        <w:t xml:space="preserve">million from the </w:t>
      </w:r>
      <w:r w:rsidR="00AC75B9">
        <w:rPr>
          <w:rFonts w:ascii="Arial" w:hAnsi="Arial" w:cs="Arial"/>
          <w:sz w:val="24"/>
          <w:szCs w:val="24"/>
        </w:rPr>
        <w:t xml:space="preserve">Grid Resilience Formula Grant program </w:t>
      </w:r>
    </w:p>
    <w:p w14:paraId="5EBBE17E" w14:textId="5D88BA4C" w:rsidR="00AC75B9" w:rsidRDefault="00AE13CA" w:rsidP="00F04A52">
      <w:pPr>
        <w:pStyle w:val="ListParagraph"/>
        <w:widowControl/>
        <w:numPr>
          <w:ilvl w:val="0"/>
          <w:numId w:val="26"/>
        </w:numPr>
        <w:tabs>
          <w:tab w:val="left" w:pos="180"/>
        </w:tabs>
        <w:rPr>
          <w:rFonts w:ascii="Arial" w:hAnsi="Arial" w:cs="Arial"/>
          <w:sz w:val="24"/>
          <w:szCs w:val="24"/>
        </w:rPr>
      </w:pPr>
      <w:r>
        <w:rPr>
          <w:rFonts w:ascii="Arial" w:hAnsi="Arial" w:cs="Arial"/>
          <w:sz w:val="24"/>
          <w:szCs w:val="24"/>
        </w:rPr>
        <w:t>$</w:t>
      </w:r>
      <w:r w:rsidR="00DB77EE">
        <w:rPr>
          <w:rFonts w:ascii="Arial" w:hAnsi="Arial" w:cs="Arial"/>
          <w:sz w:val="24"/>
          <w:szCs w:val="24"/>
        </w:rPr>
        <w:t>35.7 million from Home Energy Rebates</w:t>
      </w:r>
      <w:r w:rsidR="00B6547F">
        <w:rPr>
          <w:rFonts w:ascii="Arial" w:hAnsi="Arial" w:cs="Arial"/>
          <w:sz w:val="24"/>
          <w:szCs w:val="24"/>
        </w:rPr>
        <w:t xml:space="preserve"> program formula allocation </w:t>
      </w:r>
    </w:p>
    <w:p w14:paraId="52805CE0" w14:textId="6EC3C58F" w:rsidR="00DB77EE" w:rsidRDefault="00DB77EE" w:rsidP="00F04A52">
      <w:pPr>
        <w:pStyle w:val="ListParagraph"/>
        <w:widowControl/>
        <w:numPr>
          <w:ilvl w:val="0"/>
          <w:numId w:val="26"/>
        </w:numPr>
        <w:tabs>
          <w:tab w:val="left" w:pos="180"/>
        </w:tabs>
        <w:rPr>
          <w:rFonts w:ascii="Arial" w:hAnsi="Arial" w:cs="Arial"/>
          <w:sz w:val="24"/>
          <w:szCs w:val="24"/>
        </w:rPr>
      </w:pPr>
      <w:r>
        <w:rPr>
          <w:rFonts w:ascii="Arial" w:hAnsi="Arial" w:cs="Arial"/>
          <w:sz w:val="24"/>
          <w:szCs w:val="24"/>
        </w:rPr>
        <w:t>$35.</w:t>
      </w:r>
      <w:r w:rsidR="000826C0">
        <w:rPr>
          <w:rFonts w:ascii="Arial" w:hAnsi="Arial" w:cs="Arial"/>
          <w:sz w:val="24"/>
          <w:szCs w:val="24"/>
        </w:rPr>
        <w:t xml:space="preserve">9 million from the Home Electrification and Appliance Rebates program </w:t>
      </w:r>
      <w:r w:rsidR="00B6547F">
        <w:rPr>
          <w:rFonts w:ascii="Arial" w:hAnsi="Arial" w:cs="Arial"/>
          <w:sz w:val="24"/>
          <w:szCs w:val="24"/>
        </w:rPr>
        <w:t>formula allocation</w:t>
      </w:r>
    </w:p>
    <w:p w14:paraId="3279C624" w14:textId="4B73DEA6" w:rsidR="000826C0" w:rsidRDefault="00B6547F" w:rsidP="00F04A52">
      <w:pPr>
        <w:pStyle w:val="ListParagraph"/>
        <w:widowControl/>
        <w:numPr>
          <w:ilvl w:val="0"/>
          <w:numId w:val="26"/>
        </w:numPr>
        <w:tabs>
          <w:tab w:val="left" w:pos="180"/>
        </w:tabs>
        <w:rPr>
          <w:rFonts w:ascii="Arial" w:hAnsi="Arial" w:cs="Arial"/>
          <w:sz w:val="24"/>
          <w:szCs w:val="24"/>
        </w:rPr>
      </w:pPr>
      <w:r>
        <w:rPr>
          <w:rFonts w:ascii="Arial" w:hAnsi="Arial" w:cs="Arial"/>
          <w:sz w:val="24"/>
          <w:szCs w:val="24"/>
        </w:rPr>
        <w:t>$1.3 million from the State Based Home</w:t>
      </w:r>
      <w:r w:rsidR="0023155A">
        <w:rPr>
          <w:rFonts w:ascii="Arial" w:hAnsi="Arial" w:cs="Arial"/>
          <w:sz w:val="24"/>
          <w:szCs w:val="24"/>
        </w:rPr>
        <w:t xml:space="preserve"> Energy Efficiency </w:t>
      </w:r>
      <w:r w:rsidR="00F5716C">
        <w:rPr>
          <w:rFonts w:ascii="Arial" w:hAnsi="Arial" w:cs="Arial"/>
          <w:sz w:val="24"/>
          <w:szCs w:val="24"/>
        </w:rPr>
        <w:t xml:space="preserve">Training for Residential Energy Contractors program formula allocation </w:t>
      </w:r>
    </w:p>
    <w:p w14:paraId="150253DF" w14:textId="287C8F6E" w:rsidR="00522C2E" w:rsidRDefault="000A67CC" w:rsidP="00F04A52">
      <w:pPr>
        <w:pStyle w:val="ListParagraph"/>
        <w:widowControl/>
        <w:numPr>
          <w:ilvl w:val="0"/>
          <w:numId w:val="26"/>
        </w:numPr>
        <w:tabs>
          <w:tab w:val="left" w:pos="180"/>
        </w:tabs>
        <w:rPr>
          <w:rFonts w:ascii="Arial" w:hAnsi="Arial" w:cs="Arial"/>
          <w:sz w:val="24"/>
          <w:szCs w:val="24"/>
        </w:rPr>
      </w:pPr>
      <w:r>
        <w:rPr>
          <w:rFonts w:ascii="Arial" w:hAnsi="Arial" w:cs="Arial"/>
          <w:sz w:val="24"/>
          <w:szCs w:val="24"/>
        </w:rPr>
        <w:t xml:space="preserve">Approximately </w:t>
      </w:r>
      <w:r w:rsidR="00522C2E">
        <w:rPr>
          <w:rFonts w:ascii="Arial" w:hAnsi="Arial" w:cs="Arial"/>
          <w:sz w:val="24"/>
          <w:szCs w:val="24"/>
        </w:rPr>
        <w:t xml:space="preserve">$62 million from the Solar for All program </w:t>
      </w:r>
    </w:p>
    <w:p w14:paraId="23E47D01" w14:textId="77777777" w:rsidR="007F615D" w:rsidRDefault="007F615D" w:rsidP="007F615D">
      <w:pPr>
        <w:widowControl/>
        <w:tabs>
          <w:tab w:val="left" w:pos="180"/>
        </w:tabs>
        <w:rPr>
          <w:rFonts w:ascii="Arial" w:hAnsi="Arial" w:cs="Arial"/>
          <w:sz w:val="24"/>
          <w:szCs w:val="24"/>
        </w:rPr>
      </w:pPr>
    </w:p>
    <w:p w14:paraId="6646DB31" w14:textId="7919678F" w:rsidR="00095BA3" w:rsidRPr="00A71069" w:rsidRDefault="007F615D" w:rsidP="166EA0FA">
      <w:pPr>
        <w:widowControl/>
        <w:tabs>
          <w:tab w:val="left" w:pos="180"/>
        </w:tabs>
        <w:rPr>
          <w:rFonts w:ascii="Arial" w:hAnsi="Arial" w:cs="Arial"/>
          <w:sz w:val="24"/>
          <w:szCs w:val="24"/>
        </w:rPr>
      </w:pPr>
      <w:r>
        <w:rPr>
          <w:rFonts w:ascii="Arial" w:hAnsi="Arial" w:cs="Arial"/>
          <w:sz w:val="24"/>
          <w:szCs w:val="24"/>
        </w:rPr>
        <w:t>Additional funding from other programs may be added to this living list in future years</w:t>
      </w:r>
      <w:r w:rsidR="001A5A6E">
        <w:rPr>
          <w:rFonts w:ascii="Arial" w:hAnsi="Arial" w:cs="Arial"/>
          <w:sz w:val="24"/>
          <w:szCs w:val="24"/>
        </w:rPr>
        <w:t>.</w:t>
      </w:r>
    </w:p>
    <w:p w14:paraId="73378391" w14:textId="77777777" w:rsidR="00095BA3" w:rsidRPr="00A71069" w:rsidRDefault="00095BA3" w:rsidP="008477B9">
      <w:pPr>
        <w:widowControl/>
        <w:ind w:left="180"/>
        <w:rPr>
          <w:rFonts w:ascii="Arial" w:hAnsi="Arial" w:cs="Arial"/>
          <w:sz w:val="24"/>
          <w:szCs w:val="24"/>
        </w:rPr>
      </w:pPr>
    </w:p>
    <w:p w14:paraId="33BF4238" w14:textId="77777777" w:rsidR="005669D1" w:rsidRPr="00A71069" w:rsidRDefault="00A9453E" w:rsidP="00224755">
      <w:pPr>
        <w:pStyle w:val="Heading2"/>
        <w:spacing w:before="0" w:after="0"/>
        <w:ind w:firstLine="180"/>
        <w:rPr>
          <w:rStyle w:val="InitialStyle"/>
        </w:rPr>
      </w:pPr>
      <w:bookmarkStart w:id="7" w:name="_Toc367174724"/>
      <w:bookmarkStart w:id="8" w:name="_Toc397069192"/>
      <w:r w:rsidRPr="00A71069">
        <w:rPr>
          <w:rStyle w:val="InitialStyle"/>
        </w:rPr>
        <w:t>B</w:t>
      </w:r>
      <w:r w:rsidR="00F044F1" w:rsidRPr="00A71069">
        <w:rPr>
          <w:rStyle w:val="InitialStyle"/>
        </w:rPr>
        <w:t>.</w:t>
      </w:r>
      <w:r w:rsidR="00F044F1" w:rsidRPr="00A71069">
        <w:rPr>
          <w:rStyle w:val="InitialStyle"/>
        </w:rPr>
        <w:tab/>
      </w:r>
      <w:r w:rsidR="005669D1" w:rsidRPr="00A71069">
        <w:rPr>
          <w:rStyle w:val="InitialStyle"/>
        </w:rPr>
        <w:t>General Provisions</w:t>
      </w:r>
      <w:bookmarkEnd w:id="7"/>
      <w:bookmarkEnd w:id="8"/>
    </w:p>
    <w:p w14:paraId="4B5C3197" w14:textId="77777777" w:rsidR="005669D1" w:rsidRPr="00A71069" w:rsidRDefault="005669D1" w:rsidP="008477B9">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540" w:hanging="360"/>
        <w:rPr>
          <w:rStyle w:val="InitialStyle"/>
          <w:rFonts w:ascii="Arial" w:hAnsi="Arial" w:cs="Arial"/>
          <w:bCs/>
        </w:rPr>
      </w:pPr>
    </w:p>
    <w:p w14:paraId="2AE74021" w14:textId="77777777" w:rsidR="00FC3AEA" w:rsidRPr="00A71069" w:rsidRDefault="00FC3AEA"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From the time this RFP is issued until </w:t>
      </w:r>
      <w:proofErr w:type="gramStart"/>
      <w:r w:rsidRPr="00A71069">
        <w:rPr>
          <w:rFonts w:ascii="Arial" w:hAnsi="Arial" w:cs="Arial"/>
        </w:rPr>
        <w:t>award</w:t>
      </w:r>
      <w:proofErr w:type="gramEnd"/>
      <w:r w:rsidRPr="00A71069">
        <w:rPr>
          <w:rFonts w:ascii="Arial" w:hAnsi="Arial" w:cs="Arial"/>
        </w:rPr>
        <w:t xml:space="preserve"> notification is made, </w:t>
      </w:r>
      <w:r w:rsidRPr="00A71069">
        <w:rPr>
          <w:rFonts w:ascii="Arial" w:hAnsi="Arial" w:cs="Arial"/>
          <w:u w:val="single"/>
        </w:rPr>
        <w:t>all</w:t>
      </w:r>
      <w:r w:rsidRPr="00A71069">
        <w:rPr>
          <w:rFonts w:ascii="Arial" w:hAnsi="Arial" w:cs="Arial"/>
        </w:rPr>
        <w:t xml:space="preserve"> contact with the State regarding this RFP </w:t>
      </w:r>
      <w:r w:rsidRPr="00A71069">
        <w:rPr>
          <w:rFonts w:ascii="Arial" w:hAnsi="Arial" w:cs="Arial"/>
          <w:u w:val="single"/>
        </w:rPr>
        <w:t>must</w:t>
      </w:r>
      <w:r w:rsidRPr="00A71069">
        <w:rPr>
          <w:rFonts w:ascii="Arial" w:hAnsi="Arial" w:cs="Arial"/>
        </w:rPr>
        <w:t xml:space="preserve"> be made through the </w:t>
      </w:r>
      <w:proofErr w:type="gramStart"/>
      <w:r w:rsidRPr="00A71069">
        <w:rPr>
          <w:rFonts w:ascii="Arial" w:hAnsi="Arial" w:cs="Arial"/>
        </w:rPr>
        <w:t>aforementioned RF</w:t>
      </w:r>
      <w:r w:rsidR="000B553E" w:rsidRPr="00A71069">
        <w:rPr>
          <w:rFonts w:ascii="Arial" w:hAnsi="Arial" w:cs="Arial"/>
        </w:rPr>
        <w:t>P</w:t>
      </w:r>
      <w:proofErr w:type="gramEnd"/>
      <w:r w:rsidR="000B553E" w:rsidRPr="00A71069">
        <w:rPr>
          <w:rFonts w:ascii="Arial" w:hAnsi="Arial" w:cs="Arial"/>
        </w:rPr>
        <w:t xml:space="preserve"> Coordinator.  No other person/ </w:t>
      </w:r>
      <w:r w:rsidRPr="00A71069">
        <w:rPr>
          <w:rFonts w:ascii="Arial" w:hAnsi="Arial" w:cs="Arial"/>
        </w:rPr>
        <w:t xml:space="preserve">State employee is empowered to make binding statements regarding this RFP.  </w:t>
      </w:r>
      <w:r w:rsidRPr="00A71069">
        <w:rPr>
          <w:rFonts w:ascii="Arial" w:hAnsi="Arial" w:cs="Arial"/>
          <w:u w:val="single"/>
        </w:rPr>
        <w:t>Violation of this provision may lead to disqualification from the bidding process, at the State’s discretion</w:t>
      </w:r>
      <w:r w:rsidRPr="00A71069">
        <w:rPr>
          <w:rFonts w:ascii="Arial" w:hAnsi="Arial" w:cs="Arial"/>
        </w:rPr>
        <w:t>.</w:t>
      </w:r>
    </w:p>
    <w:p w14:paraId="0493F667" w14:textId="77777777" w:rsidR="0072095F" w:rsidRPr="00A71069" w:rsidRDefault="0072095F"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Issuance of this RFP does </w:t>
      </w:r>
      <w:r w:rsidRPr="00A71069">
        <w:rPr>
          <w:rFonts w:ascii="Arial" w:hAnsi="Arial" w:cs="Arial"/>
          <w:u w:val="single"/>
        </w:rPr>
        <w:t>not</w:t>
      </w:r>
      <w:r w:rsidRPr="00A71069">
        <w:rPr>
          <w:rFonts w:ascii="Arial" w:hAnsi="Arial" w:cs="Arial"/>
        </w:rPr>
        <w:t xml:space="preserve"> </w:t>
      </w:r>
      <w:proofErr w:type="gramStart"/>
      <w:r w:rsidRPr="00A71069">
        <w:rPr>
          <w:rFonts w:ascii="Arial" w:hAnsi="Arial" w:cs="Arial"/>
        </w:rPr>
        <w:t>commit</w:t>
      </w:r>
      <w:proofErr w:type="gramEnd"/>
      <w:r w:rsidRPr="00A71069">
        <w:rPr>
          <w:rFonts w:ascii="Arial" w:hAnsi="Arial" w:cs="Arial"/>
        </w:rPr>
        <w:t xml:space="preserve"> the Department to issue an award or to pay expenses incurred by a Bidder in the preparation of a response to this RFP.  This includes attendance at personal interviews or other meetings and software or system demonstrations, where applicable.</w:t>
      </w:r>
    </w:p>
    <w:p w14:paraId="3B607AAD" w14:textId="77777777" w:rsidR="006C42EB" w:rsidRPr="00A71069" w:rsidRDefault="002F6E86"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A</w:t>
      </w:r>
      <w:r w:rsidR="005D4303" w:rsidRPr="00A71069">
        <w:rPr>
          <w:rFonts w:ascii="Arial" w:hAnsi="Arial" w:cs="Arial"/>
        </w:rPr>
        <w:t>ll proposals should adhere</w:t>
      </w:r>
      <w:r w:rsidR="005669D1" w:rsidRPr="00A71069">
        <w:rPr>
          <w:rFonts w:ascii="Arial" w:hAnsi="Arial" w:cs="Arial"/>
        </w:rPr>
        <w:t xml:space="preserve"> to the instructions and format requirements outlined in this RFP and all written supplements and amendments</w:t>
      </w:r>
      <w:r w:rsidRPr="00A71069">
        <w:rPr>
          <w:rFonts w:ascii="Arial" w:hAnsi="Arial" w:cs="Arial"/>
        </w:rPr>
        <w:t xml:space="preserve"> (</w:t>
      </w:r>
      <w:r w:rsidR="005669D1" w:rsidRPr="00A71069">
        <w:rPr>
          <w:rFonts w:ascii="Arial" w:hAnsi="Arial" w:cs="Arial"/>
        </w:rPr>
        <w:t xml:space="preserve">such as the </w:t>
      </w:r>
      <w:r w:rsidRPr="00A71069">
        <w:rPr>
          <w:rFonts w:ascii="Arial" w:hAnsi="Arial" w:cs="Arial"/>
        </w:rPr>
        <w:t xml:space="preserve">Summary of </w:t>
      </w:r>
      <w:r w:rsidR="005669D1" w:rsidRPr="00A71069">
        <w:rPr>
          <w:rFonts w:ascii="Arial" w:hAnsi="Arial" w:cs="Arial"/>
        </w:rPr>
        <w:t>Questions and Answers</w:t>
      </w:r>
      <w:r w:rsidRPr="00A71069">
        <w:rPr>
          <w:rFonts w:ascii="Arial" w:hAnsi="Arial" w:cs="Arial"/>
        </w:rPr>
        <w:t>)</w:t>
      </w:r>
      <w:r w:rsidR="005669D1" w:rsidRPr="00A71069">
        <w:rPr>
          <w:rFonts w:ascii="Arial" w:hAnsi="Arial" w:cs="Arial"/>
        </w:rPr>
        <w:t xml:space="preserve">, issued by the Department.  </w:t>
      </w:r>
      <w:r w:rsidR="009558DD" w:rsidRPr="00A71069">
        <w:rPr>
          <w:rFonts w:ascii="Arial" w:hAnsi="Arial" w:cs="Arial"/>
        </w:rPr>
        <w:t>P</w:t>
      </w:r>
      <w:r w:rsidR="005669D1" w:rsidRPr="00A71069">
        <w:rPr>
          <w:rFonts w:ascii="Arial" w:hAnsi="Arial" w:cs="Arial"/>
        </w:rPr>
        <w:t>roposal</w:t>
      </w:r>
      <w:r w:rsidR="009558DD" w:rsidRPr="00A71069">
        <w:rPr>
          <w:rFonts w:ascii="Arial" w:hAnsi="Arial" w:cs="Arial"/>
        </w:rPr>
        <w:t>s</w:t>
      </w:r>
      <w:r w:rsidR="005669D1" w:rsidRPr="00A71069">
        <w:rPr>
          <w:rFonts w:ascii="Arial" w:hAnsi="Arial" w:cs="Arial"/>
        </w:rPr>
        <w:t xml:space="preserve"> </w:t>
      </w:r>
      <w:r w:rsidR="009558DD" w:rsidRPr="00A71069">
        <w:rPr>
          <w:rFonts w:ascii="Arial" w:hAnsi="Arial" w:cs="Arial"/>
        </w:rPr>
        <w:t>are to</w:t>
      </w:r>
      <w:r w:rsidR="005669D1" w:rsidRPr="00A71069">
        <w:rPr>
          <w:rFonts w:ascii="Arial" w:hAnsi="Arial" w:cs="Arial"/>
        </w:rPr>
        <w:t xml:space="preserve"> follow the format and respond to all questions</w:t>
      </w:r>
      <w:r w:rsidR="00203AEE" w:rsidRPr="00A71069">
        <w:rPr>
          <w:rFonts w:ascii="Arial" w:hAnsi="Arial" w:cs="Arial"/>
        </w:rPr>
        <w:t xml:space="preserve"> and instructions specified below in the</w:t>
      </w:r>
      <w:r w:rsidRPr="00A71069">
        <w:rPr>
          <w:rFonts w:ascii="Arial" w:hAnsi="Arial" w:cs="Arial"/>
        </w:rPr>
        <w:t xml:space="preserve"> “</w:t>
      </w:r>
      <w:r w:rsidR="000636A9" w:rsidRPr="00A71069">
        <w:rPr>
          <w:rFonts w:ascii="Arial" w:hAnsi="Arial" w:cs="Arial"/>
        </w:rPr>
        <w:t>Proposal Submis</w:t>
      </w:r>
      <w:r w:rsidR="000B553E" w:rsidRPr="00A71069">
        <w:rPr>
          <w:rFonts w:ascii="Arial" w:hAnsi="Arial" w:cs="Arial"/>
        </w:rPr>
        <w:t>sion Requirements</w:t>
      </w:r>
      <w:r w:rsidRPr="00A71069">
        <w:rPr>
          <w:rFonts w:ascii="Arial" w:hAnsi="Arial" w:cs="Arial"/>
        </w:rPr>
        <w:t>”</w:t>
      </w:r>
      <w:r w:rsidR="00203AEE" w:rsidRPr="00A71069">
        <w:rPr>
          <w:rFonts w:ascii="Arial" w:hAnsi="Arial" w:cs="Arial"/>
        </w:rPr>
        <w:t xml:space="preserve"> section of this RFP</w:t>
      </w:r>
      <w:r w:rsidR="005669D1" w:rsidRPr="00A71069">
        <w:rPr>
          <w:rFonts w:ascii="Arial" w:hAnsi="Arial" w:cs="Arial"/>
        </w:rPr>
        <w:t>.</w:t>
      </w:r>
    </w:p>
    <w:p w14:paraId="7F4F0D98" w14:textId="77777777" w:rsidR="00F34F17"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 xml:space="preserve">Bidders shall take careful note that in evaluating a proposal submitted in response to this RFP, the Department will consider materials provided in the proposal, information obtained through interviews/presentations (if any), and internal Departmental information </w:t>
      </w:r>
      <w:r w:rsidRPr="00A71069">
        <w:rPr>
          <w:rFonts w:ascii="Arial" w:hAnsi="Arial" w:cs="Arial"/>
        </w:rPr>
        <w:lastRenderedPageBreak/>
        <w:t xml:space="preserve">of previous contract history with the Bidder (if any).  </w:t>
      </w:r>
      <w:r w:rsidRPr="00A71069">
        <w:rPr>
          <w:rFonts w:ascii="Arial" w:hAnsi="Arial" w:cs="Arial"/>
          <w:u w:val="single"/>
        </w:rPr>
        <w:t>The Department also reserves the right to consider other reliable references and publicly available information in evaluating a Bidder</w:t>
      </w:r>
      <w:r w:rsidR="00F34F17" w:rsidRPr="00A71069">
        <w:rPr>
          <w:rFonts w:ascii="Arial" w:hAnsi="Arial" w:cs="Arial"/>
          <w:u w:val="single"/>
        </w:rPr>
        <w:t>’s experience and capabilities</w:t>
      </w:r>
      <w:r w:rsidR="00F34F17" w:rsidRPr="00A71069">
        <w:rPr>
          <w:rFonts w:ascii="Arial" w:hAnsi="Arial" w:cs="Arial"/>
        </w:rPr>
        <w:t>.</w:t>
      </w:r>
    </w:p>
    <w:p w14:paraId="16C97CC1" w14:textId="77777777" w:rsidR="006C42EB" w:rsidRPr="00A71069" w:rsidRDefault="006C42EB" w:rsidP="00507618">
      <w:pPr>
        <w:pStyle w:val="DefaultText"/>
        <w:widowControl/>
        <w:numPr>
          <w:ilvl w:val="0"/>
          <w:numId w:val="10"/>
        </w:numPr>
        <w:tabs>
          <w:tab w:val="left" w:pos="720"/>
        </w:tabs>
        <w:overflowPunct w:val="0"/>
        <w:adjustRightInd w:val="0"/>
        <w:textAlignment w:val="baseline"/>
        <w:rPr>
          <w:rFonts w:ascii="Arial" w:hAnsi="Arial" w:cs="Arial"/>
        </w:rPr>
      </w:pPr>
      <w:r w:rsidRPr="00A71069">
        <w:rPr>
          <w:rFonts w:ascii="Arial" w:hAnsi="Arial" w:cs="Arial"/>
        </w:rPr>
        <w:t>The proposal shall be signed by a person authorized to legally bind the Bidder and shall contain a statement that the proposal and the pricing contained therein will remain valid and binding for a period of 180 days from the date and time of the bid opening.</w:t>
      </w:r>
    </w:p>
    <w:p w14:paraId="4AC3A765" w14:textId="77777777" w:rsidR="00807568" w:rsidRPr="00A71069" w:rsidRDefault="007A344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rPr>
        <w:t>The RFP and the selected Bidder’s proposal, including all appendices or attachments, shall be the basis for the final contract, as determined by the Department.</w:t>
      </w:r>
    </w:p>
    <w:p w14:paraId="4EF998C5" w14:textId="77777777" w:rsidR="009C3380" w:rsidRPr="00A71069" w:rsidRDefault="004B2CDA"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u w:val="single"/>
        </w:rPr>
        <w:t xml:space="preserve">Following </w:t>
      </w:r>
      <w:proofErr w:type="gramStart"/>
      <w:r w:rsidRPr="00A71069">
        <w:rPr>
          <w:rStyle w:val="InitialStyle"/>
          <w:rFonts w:ascii="Arial" w:hAnsi="Arial" w:cs="Arial"/>
          <w:u w:val="single"/>
        </w:rPr>
        <w:t>announcement</w:t>
      </w:r>
      <w:proofErr w:type="gramEnd"/>
      <w:r w:rsidRPr="00A71069">
        <w:rPr>
          <w:rStyle w:val="InitialStyle"/>
          <w:rFonts w:ascii="Arial" w:hAnsi="Arial" w:cs="Arial"/>
          <w:u w:val="single"/>
        </w:rPr>
        <w:t xml:space="preserve"> of an award decision, all submissions in response to this RFP will be considered public records available for public inspection pursuant to the State of Maine Freedom of Access Act (FOAA) (1 M.R.S. §§ 401 et seq.)</w:t>
      </w:r>
      <w:r w:rsidRPr="00A71069">
        <w:rPr>
          <w:rStyle w:val="InitialStyle"/>
          <w:rFonts w:ascii="Arial" w:hAnsi="Arial" w:cs="Arial"/>
        </w:rPr>
        <w:t>.</w:t>
      </w:r>
    </w:p>
    <w:p w14:paraId="5866978E" w14:textId="77777777" w:rsidR="00490D8A" w:rsidRPr="00A71069" w:rsidRDefault="00490D8A" w:rsidP="00490D8A">
      <w:pPr>
        <w:pStyle w:val="DefaultText"/>
        <w:widowControl/>
        <w:tabs>
          <w:tab w:val="left" w:pos="720"/>
        </w:tabs>
        <w:overflowPunct w:val="0"/>
        <w:adjustRightInd w:val="0"/>
        <w:ind w:left="720"/>
        <w:textAlignment w:val="baseline"/>
        <w:rPr>
          <w:rStyle w:val="InitialStyle"/>
          <w:rFonts w:ascii="Arial" w:hAnsi="Arial" w:cs="Arial"/>
        </w:rPr>
      </w:pPr>
      <w:hyperlink r:id="rId18" w:history="1">
        <w:r w:rsidRPr="00A71069">
          <w:rPr>
            <w:rStyle w:val="Hyperlink"/>
            <w:rFonts w:ascii="Arial" w:hAnsi="Arial" w:cs="Arial"/>
          </w:rPr>
          <w:t>http://www.mainelegislature.org/legis/statutes/1/title1sec401.html</w:t>
        </w:r>
      </w:hyperlink>
      <w:r w:rsidRPr="00A71069">
        <w:rPr>
          <w:rStyle w:val="InitialStyle"/>
          <w:rFonts w:ascii="Arial" w:hAnsi="Arial" w:cs="Arial"/>
        </w:rPr>
        <w:t xml:space="preserve"> </w:t>
      </w:r>
    </w:p>
    <w:p w14:paraId="72D10231" w14:textId="77777777" w:rsidR="00805BFB" w:rsidRPr="00A71069" w:rsidRDefault="005669D1"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w:t>
      </w:r>
      <w:r w:rsidR="009C3380" w:rsidRPr="00A71069">
        <w:rPr>
          <w:rStyle w:val="InitialStyle"/>
          <w:rFonts w:ascii="Arial" w:hAnsi="Arial" w:cs="Arial"/>
          <w:bCs/>
        </w:rPr>
        <w:t>Department</w:t>
      </w:r>
      <w:r w:rsidRPr="00A71069">
        <w:rPr>
          <w:rStyle w:val="InitialStyle"/>
          <w:rFonts w:ascii="Arial" w:hAnsi="Arial" w:cs="Arial"/>
          <w:bCs/>
        </w:rPr>
        <w:t>, at its sole discretion, reserves the right to recognize and waive minor i</w:t>
      </w:r>
      <w:r w:rsidR="00E3589A" w:rsidRPr="00A71069">
        <w:rPr>
          <w:rStyle w:val="InitialStyle"/>
          <w:rFonts w:ascii="Arial" w:hAnsi="Arial" w:cs="Arial"/>
          <w:bCs/>
        </w:rPr>
        <w:t xml:space="preserve">nformalities and irregularities found in </w:t>
      </w:r>
      <w:r w:rsidRPr="00A71069">
        <w:rPr>
          <w:rStyle w:val="InitialStyle"/>
          <w:rFonts w:ascii="Arial" w:hAnsi="Arial" w:cs="Arial"/>
          <w:bCs/>
        </w:rPr>
        <w:t>proposals received in response to this RFP.</w:t>
      </w:r>
    </w:p>
    <w:p w14:paraId="574E094F" w14:textId="77777777" w:rsidR="00313C9B" w:rsidRPr="00A71069" w:rsidRDefault="00313C9B"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The State of Maine Division of </w:t>
      </w:r>
      <w:r w:rsidR="00E1353F" w:rsidRPr="00A71069">
        <w:rPr>
          <w:rStyle w:val="InitialStyle"/>
          <w:rFonts w:ascii="Arial" w:hAnsi="Arial" w:cs="Arial"/>
          <w:bCs/>
        </w:rPr>
        <w:t>Procurement Services</w:t>
      </w:r>
      <w:r w:rsidRPr="00A71069">
        <w:rPr>
          <w:rStyle w:val="InitialStyle"/>
          <w:rFonts w:ascii="Arial" w:hAnsi="Arial" w:cs="Arial"/>
          <w:bCs/>
        </w:rPr>
        <w:t xml:space="preserve"> reserves the right to authorize other Departments to use the contract(s) resulting from this RFP, if it is deemed to be beneficial for the State to do so.</w:t>
      </w:r>
    </w:p>
    <w:p w14:paraId="67C8111C" w14:textId="77777777" w:rsidR="000D50AE" w:rsidRPr="00A71069" w:rsidRDefault="000D50AE" w:rsidP="00507618">
      <w:pPr>
        <w:pStyle w:val="DefaultText"/>
        <w:widowControl/>
        <w:numPr>
          <w:ilvl w:val="0"/>
          <w:numId w:val="10"/>
        </w:numPr>
        <w:tabs>
          <w:tab w:val="left" w:pos="720"/>
        </w:tabs>
        <w:overflowPunct w:val="0"/>
        <w:adjustRightInd w:val="0"/>
        <w:textAlignment w:val="baseline"/>
        <w:rPr>
          <w:rStyle w:val="InitialStyle"/>
          <w:rFonts w:ascii="Arial" w:hAnsi="Arial" w:cs="Arial"/>
        </w:rPr>
      </w:pPr>
      <w:r w:rsidRPr="00A71069">
        <w:rPr>
          <w:rStyle w:val="InitialStyle"/>
          <w:rFonts w:ascii="Arial" w:hAnsi="Arial" w:cs="Arial"/>
          <w:bCs/>
        </w:rPr>
        <w:t xml:space="preserve">All applicable laws, </w:t>
      </w:r>
      <w:proofErr w:type="gramStart"/>
      <w:r w:rsidRPr="00A71069">
        <w:rPr>
          <w:rStyle w:val="InitialStyle"/>
          <w:rFonts w:ascii="Arial" w:hAnsi="Arial" w:cs="Arial"/>
          <w:bCs/>
        </w:rPr>
        <w:t>whether or not</w:t>
      </w:r>
      <w:proofErr w:type="gramEnd"/>
      <w:r w:rsidRPr="00A71069">
        <w:rPr>
          <w:rStyle w:val="InitialStyle"/>
          <w:rFonts w:ascii="Arial" w:hAnsi="Arial" w:cs="Arial"/>
          <w:bCs/>
        </w:rPr>
        <w:t xml:space="preserve"> herein contained, shall be included </w:t>
      </w:r>
      <w:proofErr w:type="gramStart"/>
      <w:r w:rsidRPr="00A71069">
        <w:rPr>
          <w:rStyle w:val="InitialStyle"/>
          <w:rFonts w:ascii="Arial" w:hAnsi="Arial" w:cs="Arial"/>
          <w:bCs/>
        </w:rPr>
        <w:t>by</w:t>
      </w:r>
      <w:proofErr w:type="gramEnd"/>
      <w:r w:rsidRPr="00A71069">
        <w:rPr>
          <w:rStyle w:val="InitialStyle"/>
          <w:rFonts w:ascii="Arial" w:hAnsi="Arial" w:cs="Arial"/>
          <w:bCs/>
        </w:rPr>
        <w:t xml:space="preserve"> this reference</w:t>
      </w:r>
      <w:r w:rsidR="00060D94" w:rsidRPr="00A71069">
        <w:rPr>
          <w:rStyle w:val="InitialStyle"/>
          <w:rFonts w:ascii="Arial" w:hAnsi="Arial" w:cs="Arial"/>
          <w:bCs/>
        </w:rPr>
        <w:t>.  It shall be the Bidder</w:t>
      </w:r>
      <w:r w:rsidRPr="00A71069">
        <w:rPr>
          <w:rStyle w:val="InitialStyle"/>
          <w:rFonts w:ascii="Arial" w:hAnsi="Arial" w:cs="Arial"/>
          <w:bCs/>
        </w:rPr>
        <w:t>’s responsibility to determine the applicability and requirements of any such laws and to abide by them.</w:t>
      </w:r>
    </w:p>
    <w:p w14:paraId="01455138" w14:textId="77777777" w:rsidR="00956324" w:rsidRPr="00A71069" w:rsidRDefault="00956324" w:rsidP="000D50AE">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5B496FFD" w14:textId="77777777" w:rsidR="00E82FB4" w:rsidRPr="00A71069" w:rsidRDefault="004A7EF5" w:rsidP="00224755">
      <w:pPr>
        <w:pStyle w:val="Heading2"/>
        <w:spacing w:before="0" w:after="0"/>
        <w:ind w:firstLine="180"/>
        <w:rPr>
          <w:rStyle w:val="InitialStyle"/>
        </w:rPr>
      </w:pPr>
      <w:bookmarkStart w:id="9" w:name="_Toc367174725"/>
      <w:bookmarkStart w:id="10" w:name="_Toc397069193"/>
      <w:r w:rsidRPr="00A71069">
        <w:rPr>
          <w:rStyle w:val="InitialStyle"/>
        </w:rPr>
        <w:t>C</w:t>
      </w:r>
      <w:r w:rsidR="00F044F1" w:rsidRPr="00A71069">
        <w:rPr>
          <w:rStyle w:val="InitialStyle"/>
        </w:rPr>
        <w:t>.</w:t>
      </w:r>
      <w:r w:rsidR="00F044F1" w:rsidRPr="00A71069">
        <w:rPr>
          <w:rStyle w:val="InitialStyle"/>
        </w:rPr>
        <w:tab/>
      </w:r>
      <w:r w:rsidR="00E82FB4" w:rsidRPr="00A71069">
        <w:rPr>
          <w:rStyle w:val="InitialStyle"/>
        </w:rPr>
        <w:t>E</w:t>
      </w:r>
      <w:r w:rsidR="009C3380" w:rsidRPr="00A71069">
        <w:rPr>
          <w:rStyle w:val="InitialStyle"/>
        </w:rPr>
        <w:t>ligibility</w:t>
      </w:r>
      <w:r w:rsidR="00735C0A" w:rsidRPr="00A71069">
        <w:rPr>
          <w:rStyle w:val="InitialStyle"/>
        </w:rPr>
        <w:t xml:space="preserve"> t</w:t>
      </w:r>
      <w:r w:rsidR="001E0868" w:rsidRPr="00A71069">
        <w:rPr>
          <w:rStyle w:val="InitialStyle"/>
        </w:rPr>
        <w:t>o Submit Bids</w:t>
      </w:r>
      <w:bookmarkEnd w:id="9"/>
      <w:bookmarkEnd w:id="10"/>
    </w:p>
    <w:p w14:paraId="2B5A21EB" w14:textId="77777777" w:rsidR="000C015E" w:rsidRPr="00A71069" w:rsidRDefault="000C015E" w:rsidP="008477B9">
      <w:pPr>
        <w:widowControl/>
        <w:tabs>
          <w:tab w:val="left" w:pos="720"/>
        </w:tabs>
        <w:ind w:left="180"/>
        <w:rPr>
          <w:rStyle w:val="InitialStyle"/>
          <w:rFonts w:ascii="Arial" w:hAnsi="Arial" w:cs="Arial"/>
          <w:sz w:val="24"/>
          <w:szCs w:val="24"/>
        </w:rPr>
      </w:pPr>
    </w:p>
    <w:p w14:paraId="3BD3ED9E" w14:textId="403ABCC1" w:rsidR="00E82FB4" w:rsidRPr="00A71069" w:rsidRDefault="007F2972" w:rsidP="008477B9">
      <w:pPr>
        <w:widowControl/>
        <w:adjustRightInd w:val="0"/>
        <w:ind w:left="180"/>
        <w:rPr>
          <w:rFonts w:ascii="Arial" w:hAnsi="Arial" w:cs="Arial"/>
          <w:sz w:val="24"/>
          <w:szCs w:val="24"/>
        </w:rPr>
      </w:pPr>
      <w:r w:rsidRPr="00A71069">
        <w:rPr>
          <w:rFonts w:ascii="Arial" w:hAnsi="Arial" w:cs="Arial"/>
          <w:sz w:val="24"/>
          <w:szCs w:val="24"/>
        </w:rPr>
        <w:t xml:space="preserve">All interested </w:t>
      </w:r>
      <w:r w:rsidR="2C23AC0A" w:rsidRPr="40A8D265">
        <w:rPr>
          <w:rFonts w:ascii="Arial" w:hAnsi="Arial" w:cs="Arial"/>
          <w:sz w:val="24"/>
          <w:szCs w:val="24"/>
        </w:rPr>
        <w:t xml:space="preserve">qualified </w:t>
      </w:r>
      <w:r w:rsidRPr="40A8D265">
        <w:rPr>
          <w:rFonts w:ascii="Arial" w:hAnsi="Arial" w:cs="Arial"/>
          <w:sz w:val="24"/>
          <w:szCs w:val="24"/>
        </w:rPr>
        <w:t>parties</w:t>
      </w:r>
      <w:r w:rsidR="0008064A" w:rsidRPr="00A71069">
        <w:rPr>
          <w:rFonts w:ascii="Arial" w:hAnsi="Arial" w:cs="Arial"/>
          <w:sz w:val="24"/>
          <w:szCs w:val="24"/>
        </w:rPr>
        <w:t xml:space="preserve"> are invited to submit bids in response to this Request for Proposals.</w:t>
      </w:r>
    </w:p>
    <w:p w14:paraId="4C4F978C" w14:textId="77777777" w:rsidR="00735C0A" w:rsidRPr="00A71069" w:rsidRDefault="00735C0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Fonts w:ascii="Arial" w:hAnsi="Arial" w:cs="Arial"/>
          <w:b/>
        </w:rPr>
      </w:pPr>
    </w:p>
    <w:p w14:paraId="2475A4D6" w14:textId="77777777" w:rsidR="00E8238C" w:rsidRPr="00A71069" w:rsidRDefault="00E8238C" w:rsidP="00E8238C">
      <w:pPr>
        <w:pStyle w:val="Heading2"/>
        <w:spacing w:before="0" w:after="0"/>
        <w:ind w:firstLine="180"/>
        <w:rPr>
          <w:rStyle w:val="InitialStyle"/>
        </w:rPr>
      </w:pPr>
      <w:bookmarkStart w:id="11" w:name="_Toc367174726"/>
      <w:bookmarkStart w:id="12" w:name="_Toc397069194"/>
      <w:r w:rsidRPr="00A71069">
        <w:rPr>
          <w:rStyle w:val="InitialStyle"/>
        </w:rPr>
        <w:t>D.</w:t>
      </w:r>
      <w:r w:rsidRPr="00A71069">
        <w:rPr>
          <w:rStyle w:val="InitialStyle"/>
        </w:rPr>
        <w:tab/>
        <w:t>Pre-Qualified Vendor List Term</w:t>
      </w:r>
      <w:bookmarkEnd w:id="11"/>
      <w:bookmarkEnd w:id="12"/>
    </w:p>
    <w:p w14:paraId="50416A73" w14:textId="77777777" w:rsidR="00E8238C" w:rsidRPr="00A71069" w:rsidRDefault="00E8238C" w:rsidP="00E8238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caps/>
        </w:rPr>
      </w:pPr>
    </w:p>
    <w:p w14:paraId="789DAD44" w14:textId="77777777" w:rsidR="00E8238C" w:rsidRPr="00A71069" w:rsidRDefault="00E8238C" w:rsidP="00E8238C">
      <w:pPr>
        <w:widowControl/>
        <w:ind w:left="180"/>
        <w:rPr>
          <w:rFonts w:ascii="Arial" w:hAnsi="Arial" w:cs="Arial"/>
          <w:sz w:val="24"/>
          <w:szCs w:val="24"/>
        </w:rPr>
      </w:pPr>
      <w:r w:rsidRPr="00A71069">
        <w:rPr>
          <w:rFonts w:ascii="Arial" w:hAnsi="Arial" w:cs="Arial"/>
          <w:sz w:val="24"/>
          <w:szCs w:val="24"/>
        </w:rPr>
        <w:t xml:space="preserve">The Department is seeking a cost-efficient proposal(s) to provide services, as defined in this RFP, for the </w:t>
      </w:r>
      <w:r w:rsidRPr="00A71069">
        <w:rPr>
          <w:rFonts w:ascii="Arial" w:hAnsi="Arial" w:cs="Arial"/>
          <w:sz w:val="24"/>
          <w:szCs w:val="24"/>
          <w:u w:val="single"/>
        </w:rPr>
        <w:t>anticipated</w:t>
      </w:r>
      <w:r w:rsidRPr="00A71069">
        <w:rPr>
          <w:rFonts w:ascii="Arial" w:hAnsi="Arial" w:cs="Arial"/>
          <w:sz w:val="24"/>
          <w:szCs w:val="24"/>
        </w:rPr>
        <w:t xml:space="preserve"> Pre-Qualified Vendor List</w:t>
      </w:r>
      <w:r w:rsidR="00A73AA1" w:rsidRPr="00A71069">
        <w:rPr>
          <w:rFonts w:ascii="Arial" w:hAnsi="Arial" w:cs="Arial"/>
          <w:sz w:val="24"/>
          <w:szCs w:val="24"/>
        </w:rPr>
        <w:t xml:space="preserve"> (PQVL)</w:t>
      </w:r>
      <w:r w:rsidRPr="00A71069">
        <w:rPr>
          <w:rFonts w:ascii="Arial" w:hAnsi="Arial" w:cs="Arial"/>
          <w:sz w:val="24"/>
          <w:szCs w:val="24"/>
        </w:rPr>
        <w:t xml:space="preserve"> period defined in the table below.  Please note that the dates below are </w:t>
      </w:r>
      <w:r w:rsidRPr="00A71069">
        <w:rPr>
          <w:rFonts w:ascii="Arial" w:hAnsi="Arial" w:cs="Arial"/>
          <w:sz w:val="24"/>
          <w:szCs w:val="24"/>
          <w:u w:val="single"/>
        </w:rPr>
        <w:t>estimated</w:t>
      </w:r>
      <w:r w:rsidRPr="00A71069">
        <w:rPr>
          <w:rFonts w:ascii="Arial" w:hAnsi="Arial" w:cs="Arial"/>
          <w:sz w:val="24"/>
          <w:szCs w:val="24"/>
        </w:rPr>
        <w:t xml:space="preserve"> and may be adjusted, as necessary, </w:t>
      </w:r>
      <w:proofErr w:type="gramStart"/>
      <w:r w:rsidRPr="00A71069">
        <w:rPr>
          <w:rFonts w:ascii="Arial" w:hAnsi="Arial" w:cs="Arial"/>
          <w:sz w:val="24"/>
          <w:szCs w:val="24"/>
        </w:rPr>
        <w:t>in order to</w:t>
      </w:r>
      <w:proofErr w:type="gramEnd"/>
      <w:r w:rsidRPr="00A71069">
        <w:rPr>
          <w:rFonts w:ascii="Arial" w:hAnsi="Arial" w:cs="Arial"/>
          <w:sz w:val="24"/>
          <w:szCs w:val="24"/>
        </w:rPr>
        <w:t xml:space="preserve"> comply with all procedural requirements associated with this RFP process.  Utilization of a PQVL for will begin once the RFP process has been finalized.</w:t>
      </w:r>
    </w:p>
    <w:p w14:paraId="540D14B2" w14:textId="77777777" w:rsidR="00E8238C" w:rsidRPr="00A71069" w:rsidRDefault="00E8238C" w:rsidP="00E8238C">
      <w:pPr>
        <w:widowControl/>
        <w:tabs>
          <w:tab w:val="left" w:pos="720"/>
          <w:tab w:val="left" w:pos="1080"/>
          <w:tab w:val="left" w:pos="1440"/>
        </w:tabs>
        <w:rPr>
          <w:rFonts w:ascii="Arial" w:hAnsi="Arial" w:cs="Arial"/>
          <w:sz w:val="24"/>
          <w:szCs w:val="24"/>
        </w:rPr>
      </w:pPr>
    </w:p>
    <w:p w14:paraId="14DFC868"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The term of the anticipated PQVL, resulting from this RFP, is defined as follows:</w:t>
      </w:r>
    </w:p>
    <w:p w14:paraId="68180C27" w14:textId="77777777" w:rsidR="00E8238C" w:rsidRPr="00A71069" w:rsidRDefault="00E8238C" w:rsidP="00E8238C">
      <w:pPr>
        <w:widowControl/>
        <w:tabs>
          <w:tab w:val="left" w:pos="720"/>
          <w:tab w:val="left" w:pos="1080"/>
          <w:tab w:val="left" w:pos="1440"/>
        </w:tabs>
        <w:ind w:left="180"/>
        <w:rPr>
          <w:rFonts w:ascii="Arial" w:hAnsi="Arial" w:cs="Arial"/>
          <w:sz w:val="24"/>
          <w:szCs w:val="24"/>
        </w:rPr>
      </w:pPr>
      <w:r w:rsidRPr="00A71069">
        <w:rPr>
          <w:rFonts w:ascii="Arial" w:hAnsi="Arial" w:cs="Arial"/>
          <w:sz w:val="24"/>
          <w:szCs w:val="24"/>
        </w:rPr>
        <w:tab/>
      </w:r>
      <w:r w:rsidRPr="00A71069">
        <w:rPr>
          <w:rFonts w:ascii="Arial" w:hAnsi="Arial" w:cs="Arial"/>
          <w:sz w:val="24"/>
          <w:szCs w:val="24"/>
        </w:rPr>
        <w:tab/>
      </w: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440"/>
        <w:gridCol w:w="2130"/>
        <w:gridCol w:w="2319"/>
      </w:tblGrid>
      <w:tr w:rsidR="00E8238C" w:rsidRPr="00A71069" w14:paraId="02BFD90E" w14:textId="77777777" w:rsidTr="00744F4D">
        <w:trPr>
          <w:jc w:val="center"/>
        </w:trPr>
        <w:tc>
          <w:tcPr>
            <w:tcW w:w="4440" w:type="dxa"/>
            <w:tcBorders>
              <w:top w:val="double" w:sz="4" w:space="0" w:color="auto"/>
              <w:left w:val="double" w:sz="4" w:space="0" w:color="auto"/>
              <w:bottom w:val="double" w:sz="4" w:space="0" w:color="auto"/>
              <w:right w:val="single" w:sz="4" w:space="0" w:color="auto"/>
            </w:tcBorders>
            <w:shd w:val="clear" w:color="auto" w:fill="C6D9F1"/>
          </w:tcPr>
          <w:p w14:paraId="7D973438"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Period</w:t>
            </w:r>
          </w:p>
        </w:tc>
        <w:tc>
          <w:tcPr>
            <w:tcW w:w="2130" w:type="dxa"/>
            <w:tcBorders>
              <w:top w:val="double" w:sz="4" w:space="0" w:color="auto"/>
              <w:left w:val="single" w:sz="4" w:space="0" w:color="auto"/>
              <w:bottom w:val="double" w:sz="4" w:space="0" w:color="auto"/>
              <w:right w:val="single" w:sz="4" w:space="0" w:color="auto"/>
            </w:tcBorders>
            <w:shd w:val="clear" w:color="auto" w:fill="C6D9F1"/>
          </w:tcPr>
          <w:p w14:paraId="2CBB3272"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Start Date</w:t>
            </w:r>
          </w:p>
        </w:tc>
        <w:tc>
          <w:tcPr>
            <w:tcW w:w="2319" w:type="dxa"/>
            <w:tcBorders>
              <w:top w:val="double" w:sz="4" w:space="0" w:color="auto"/>
              <w:left w:val="single" w:sz="4" w:space="0" w:color="auto"/>
              <w:bottom w:val="double" w:sz="4" w:space="0" w:color="auto"/>
              <w:right w:val="double" w:sz="4" w:space="0" w:color="auto"/>
            </w:tcBorders>
            <w:shd w:val="clear" w:color="auto" w:fill="C6D9F1"/>
          </w:tcPr>
          <w:p w14:paraId="248AFAAF" w14:textId="77777777" w:rsidR="00E8238C" w:rsidRPr="00A71069" w:rsidRDefault="00E8238C" w:rsidP="00744F4D">
            <w:pPr>
              <w:widowControl/>
              <w:tabs>
                <w:tab w:val="left" w:pos="720"/>
                <w:tab w:val="left" w:pos="1080"/>
                <w:tab w:val="left" w:pos="1440"/>
              </w:tabs>
              <w:jc w:val="center"/>
              <w:rPr>
                <w:rFonts w:ascii="Arial" w:hAnsi="Arial" w:cs="Arial"/>
                <w:b/>
                <w:sz w:val="24"/>
                <w:szCs w:val="24"/>
              </w:rPr>
            </w:pPr>
            <w:r w:rsidRPr="00A71069">
              <w:rPr>
                <w:rFonts w:ascii="Arial" w:hAnsi="Arial" w:cs="Arial"/>
                <w:b/>
                <w:sz w:val="24"/>
                <w:szCs w:val="24"/>
              </w:rPr>
              <w:t>End Date</w:t>
            </w:r>
          </w:p>
        </w:tc>
      </w:tr>
      <w:tr w:rsidR="00E8238C" w:rsidRPr="00A71069" w14:paraId="2453E8A7" w14:textId="77777777" w:rsidTr="00744F4D">
        <w:trPr>
          <w:trHeight w:val="348"/>
          <w:jc w:val="center"/>
        </w:trPr>
        <w:tc>
          <w:tcPr>
            <w:tcW w:w="4440" w:type="dxa"/>
            <w:tcBorders>
              <w:top w:val="double" w:sz="4" w:space="0" w:color="auto"/>
            </w:tcBorders>
            <w:shd w:val="clear" w:color="auto" w:fill="auto"/>
          </w:tcPr>
          <w:p w14:paraId="14F69A85" w14:textId="77777777" w:rsidR="00E8238C" w:rsidRPr="00A71069" w:rsidRDefault="00E8238C" w:rsidP="00744F4D">
            <w:pPr>
              <w:widowControl/>
              <w:tabs>
                <w:tab w:val="left" w:pos="720"/>
                <w:tab w:val="left" w:pos="1080"/>
                <w:tab w:val="left" w:pos="1440"/>
              </w:tabs>
              <w:rPr>
                <w:rFonts w:ascii="Arial" w:hAnsi="Arial" w:cs="Arial"/>
                <w:sz w:val="24"/>
                <w:szCs w:val="24"/>
              </w:rPr>
            </w:pPr>
            <w:r w:rsidRPr="00A71069">
              <w:rPr>
                <w:rFonts w:ascii="Arial" w:hAnsi="Arial" w:cs="Arial"/>
                <w:sz w:val="24"/>
                <w:szCs w:val="24"/>
              </w:rPr>
              <w:t>Period of Performance</w:t>
            </w:r>
          </w:p>
        </w:tc>
        <w:tc>
          <w:tcPr>
            <w:tcW w:w="2130" w:type="dxa"/>
            <w:tcBorders>
              <w:top w:val="double" w:sz="4" w:space="0" w:color="auto"/>
            </w:tcBorders>
            <w:shd w:val="clear" w:color="auto" w:fill="auto"/>
          </w:tcPr>
          <w:p w14:paraId="5392AF24" w14:textId="2B632DDE" w:rsidR="00E8238C" w:rsidRPr="00675E67" w:rsidRDefault="0041392B" w:rsidP="00744F4D">
            <w:pPr>
              <w:widowControl/>
              <w:tabs>
                <w:tab w:val="left" w:pos="720"/>
                <w:tab w:val="left" w:pos="1080"/>
                <w:tab w:val="left" w:pos="1440"/>
              </w:tabs>
              <w:jc w:val="center"/>
              <w:rPr>
                <w:rFonts w:ascii="Arial" w:hAnsi="Arial" w:cs="Arial"/>
                <w:color w:val="000000" w:themeColor="text1"/>
                <w:sz w:val="24"/>
                <w:szCs w:val="24"/>
              </w:rPr>
            </w:pPr>
            <w:r>
              <w:rPr>
                <w:rFonts w:ascii="Arial" w:hAnsi="Arial" w:cs="Arial"/>
                <w:color w:val="000000" w:themeColor="text1"/>
                <w:sz w:val="24"/>
                <w:szCs w:val="24"/>
              </w:rPr>
              <w:t>December 1st</w:t>
            </w:r>
            <w:r w:rsidR="00675E67" w:rsidRPr="00675E67">
              <w:rPr>
                <w:rFonts w:ascii="Arial" w:hAnsi="Arial" w:cs="Arial"/>
                <w:color w:val="000000" w:themeColor="text1"/>
                <w:sz w:val="24"/>
                <w:szCs w:val="24"/>
              </w:rPr>
              <w:t>, 2024</w:t>
            </w:r>
          </w:p>
        </w:tc>
        <w:tc>
          <w:tcPr>
            <w:tcW w:w="2319" w:type="dxa"/>
            <w:tcBorders>
              <w:top w:val="double" w:sz="4" w:space="0" w:color="auto"/>
            </w:tcBorders>
            <w:shd w:val="clear" w:color="auto" w:fill="auto"/>
          </w:tcPr>
          <w:p w14:paraId="3D55EC38" w14:textId="77777777" w:rsidR="00E8238C" w:rsidRPr="00A71069" w:rsidRDefault="006934D3" w:rsidP="00744F4D">
            <w:pPr>
              <w:widowControl/>
              <w:tabs>
                <w:tab w:val="left" w:pos="720"/>
                <w:tab w:val="left" w:pos="1080"/>
                <w:tab w:val="left" w:pos="1440"/>
              </w:tabs>
              <w:jc w:val="center"/>
              <w:rPr>
                <w:rFonts w:ascii="Arial" w:hAnsi="Arial" w:cs="Arial"/>
                <w:color w:val="000000"/>
                <w:sz w:val="24"/>
                <w:szCs w:val="24"/>
              </w:rPr>
            </w:pPr>
            <w:r w:rsidRPr="00A71069">
              <w:rPr>
                <w:rFonts w:ascii="Arial" w:hAnsi="Arial" w:cs="Arial"/>
                <w:color w:val="000000"/>
                <w:sz w:val="24"/>
                <w:szCs w:val="24"/>
              </w:rPr>
              <w:t>Termination of RFP</w:t>
            </w:r>
          </w:p>
        </w:tc>
      </w:tr>
    </w:tbl>
    <w:p w14:paraId="42110D02" w14:textId="77777777" w:rsidR="008F6D65" w:rsidRPr="00A71069" w:rsidRDefault="008F6D65" w:rsidP="008477B9">
      <w:pPr>
        <w:widowControl/>
        <w:ind w:left="180"/>
        <w:rPr>
          <w:rFonts w:ascii="Arial" w:hAnsi="Arial" w:cs="Arial"/>
          <w:sz w:val="24"/>
          <w:szCs w:val="24"/>
        </w:rPr>
      </w:pPr>
    </w:p>
    <w:p w14:paraId="232CE45D" w14:textId="769EC435" w:rsidR="00492DEC" w:rsidRDefault="00492DEC" w:rsidP="00492DEC">
      <w:pPr>
        <w:ind w:left="180"/>
        <w:rPr>
          <w:rFonts w:ascii="Arial" w:hAnsi="Arial" w:cs="Arial"/>
          <w:sz w:val="24"/>
          <w:szCs w:val="24"/>
        </w:rPr>
      </w:pPr>
      <w:r w:rsidRPr="00A71069">
        <w:rPr>
          <w:rFonts w:ascii="Arial" w:hAnsi="Arial" w:cs="Arial"/>
          <w:sz w:val="24"/>
          <w:szCs w:val="24"/>
        </w:rPr>
        <w:t xml:space="preserve">This RFP offers an </w:t>
      </w:r>
      <w:r w:rsidR="005B407F" w:rsidRPr="0083067A">
        <w:rPr>
          <w:rFonts w:ascii="Arial" w:hAnsi="Arial" w:cs="Arial"/>
          <w:sz w:val="24"/>
          <w:szCs w:val="24"/>
        </w:rPr>
        <w:t>annual</w:t>
      </w:r>
      <w:r w:rsidR="008309A2" w:rsidRPr="0083067A">
        <w:rPr>
          <w:rFonts w:ascii="Arial" w:hAnsi="Arial" w:cs="Arial"/>
          <w:sz w:val="24"/>
          <w:szCs w:val="24"/>
        </w:rPr>
        <w:t xml:space="preserve"> </w:t>
      </w:r>
      <w:r w:rsidRPr="0083067A">
        <w:rPr>
          <w:rFonts w:ascii="Arial" w:hAnsi="Arial" w:cs="Arial"/>
          <w:sz w:val="24"/>
          <w:szCs w:val="24"/>
        </w:rPr>
        <w:t xml:space="preserve">enrollment for new vendors to be included on the pre-qualified vendor list. Once selected, vendors do not need to reapply during an </w:t>
      </w:r>
      <w:r w:rsidR="005B407F" w:rsidRPr="0083067A">
        <w:rPr>
          <w:rFonts w:ascii="Arial" w:hAnsi="Arial" w:cs="Arial"/>
          <w:sz w:val="24"/>
          <w:szCs w:val="24"/>
        </w:rPr>
        <w:t xml:space="preserve">annual </w:t>
      </w:r>
      <w:r w:rsidRPr="00A71069">
        <w:rPr>
          <w:rFonts w:ascii="Arial" w:hAnsi="Arial" w:cs="Arial"/>
          <w:sz w:val="24"/>
          <w:szCs w:val="24"/>
        </w:rPr>
        <w:t xml:space="preserve">enrollment.  Proposals will be accepted from vendors not currently on the </w:t>
      </w:r>
      <w:r w:rsidR="00A73AA1" w:rsidRPr="00A71069">
        <w:rPr>
          <w:rFonts w:ascii="Arial" w:hAnsi="Arial" w:cs="Arial"/>
          <w:sz w:val="24"/>
          <w:szCs w:val="24"/>
        </w:rPr>
        <w:t xml:space="preserve">PQVL </w:t>
      </w:r>
      <w:proofErr w:type="gramStart"/>
      <w:r w:rsidR="00A73AA1" w:rsidRPr="00A71069">
        <w:rPr>
          <w:rFonts w:ascii="Arial" w:hAnsi="Arial" w:cs="Arial"/>
          <w:sz w:val="24"/>
          <w:szCs w:val="24"/>
        </w:rPr>
        <w:t>as long as</w:t>
      </w:r>
      <w:proofErr w:type="gramEnd"/>
      <w:r w:rsidR="00A73AA1" w:rsidRPr="00A71069">
        <w:rPr>
          <w:rFonts w:ascii="Arial" w:hAnsi="Arial" w:cs="Arial"/>
          <w:sz w:val="24"/>
          <w:szCs w:val="24"/>
        </w:rPr>
        <w:t xml:space="preserve"> </w:t>
      </w:r>
      <w:r w:rsidRPr="00A71069">
        <w:rPr>
          <w:rFonts w:ascii="Arial" w:hAnsi="Arial" w:cs="Arial"/>
          <w:sz w:val="24"/>
          <w:szCs w:val="24"/>
        </w:rPr>
        <w:t xml:space="preserve">this RFP is active.  Proposals submitted during </w:t>
      </w:r>
      <w:r w:rsidR="00A73AA1" w:rsidRPr="00A71069">
        <w:rPr>
          <w:rFonts w:ascii="Arial" w:hAnsi="Arial" w:cs="Arial"/>
          <w:sz w:val="24"/>
          <w:szCs w:val="24"/>
        </w:rPr>
        <w:t>the</w:t>
      </w:r>
      <w:r w:rsidR="005B407F">
        <w:rPr>
          <w:rFonts w:ascii="Arial" w:hAnsi="Arial" w:cs="Arial"/>
          <w:sz w:val="24"/>
          <w:szCs w:val="24"/>
        </w:rPr>
        <w:t xml:space="preserve"> annual </w:t>
      </w:r>
      <w:r w:rsidRPr="00A71069">
        <w:rPr>
          <w:rFonts w:ascii="Arial" w:hAnsi="Arial" w:cs="Arial"/>
          <w:sz w:val="24"/>
          <w:szCs w:val="24"/>
        </w:rPr>
        <w:t>enrollment will be evaluated and the vendors will be notified of the decision within 30 days.</w:t>
      </w:r>
      <w:r w:rsidR="00A55AFB">
        <w:rPr>
          <w:rFonts w:ascii="Arial" w:hAnsi="Arial" w:cs="Arial"/>
          <w:sz w:val="24"/>
          <w:szCs w:val="24"/>
        </w:rPr>
        <w:t xml:space="preserve"> </w:t>
      </w:r>
    </w:p>
    <w:p w14:paraId="0C418713" w14:textId="77777777" w:rsidR="00A55AFB" w:rsidRDefault="00A55AFB" w:rsidP="00492DEC">
      <w:pPr>
        <w:ind w:left="180"/>
        <w:rPr>
          <w:rFonts w:ascii="Arial" w:hAnsi="Arial" w:cs="Arial"/>
          <w:sz w:val="24"/>
          <w:szCs w:val="24"/>
        </w:rPr>
      </w:pPr>
    </w:p>
    <w:p w14:paraId="784DEE68" w14:textId="77777777" w:rsidR="00492DEC" w:rsidRDefault="00492DEC" w:rsidP="008309A2">
      <w:pPr>
        <w:widowControl/>
        <w:rPr>
          <w:rFonts w:ascii="Arial" w:hAnsi="Arial" w:cs="Arial"/>
          <w:sz w:val="24"/>
          <w:szCs w:val="24"/>
        </w:rPr>
      </w:pPr>
    </w:p>
    <w:p w14:paraId="2E82B16D" w14:textId="77777777" w:rsidR="00D54099" w:rsidRDefault="00D54099" w:rsidP="008309A2">
      <w:pPr>
        <w:widowControl/>
        <w:rPr>
          <w:rFonts w:ascii="Arial" w:hAnsi="Arial" w:cs="Arial"/>
          <w:sz w:val="24"/>
          <w:szCs w:val="24"/>
        </w:rPr>
      </w:pPr>
    </w:p>
    <w:p w14:paraId="5A2F6408" w14:textId="77777777" w:rsidR="00D54099" w:rsidRDefault="00D54099" w:rsidP="008309A2">
      <w:pPr>
        <w:widowControl/>
        <w:rPr>
          <w:rFonts w:ascii="Arial" w:hAnsi="Arial" w:cs="Arial"/>
          <w:sz w:val="24"/>
          <w:szCs w:val="24"/>
        </w:rPr>
      </w:pPr>
    </w:p>
    <w:p w14:paraId="6D65CD6F" w14:textId="77777777" w:rsidR="00D54099" w:rsidRPr="00A71069" w:rsidRDefault="00D54099" w:rsidP="008309A2">
      <w:pPr>
        <w:widowControl/>
        <w:rPr>
          <w:rFonts w:ascii="Arial" w:hAnsi="Arial" w:cs="Arial"/>
          <w:sz w:val="24"/>
          <w:szCs w:val="24"/>
        </w:rPr>
      </w:pPr>
    </w:p>
    <w:p w14:paraId="60C002B1" w14:textId="77777777" w:rsidR="00492DEC" w:rsidRPr="00A71069" w:rsidRDefault="00492DEC" w:rsidP="00492DEC">
      <w:pPr>
        <w:pStyle w:val="Heading2"/>
        <w:spacing w:before="0" w:after="0"/>
        <w:ind w:firstLine="180"/>
        <w:rPr>
          <w:rStyle w:val="InitialStyle"/>
        </w:rPr>
      </w:pPr>
      <w:r w:rsidRPr="00A71069">
        <w:rPr>
          <w:rStyle w:val="InitialStyle"/>
        </w:rPr>
        <w:lastRenderedPageBreak/>
        <w:t>E.     Mini-Bid Process and Awards</w:t>
      </w:r>
    </w:p>
    <w:p w14:paraId="41342455" w14:textId="77777777" w:rsidR="00492DEC" w:rsidRPr="00A71069" w:rsidRDefault="00492DEC" w:rsidP="00492DEC">
      <w:pPr>
        <w:ind w:left="180"/>
        <w:rPr>
          <w:rFonts w:ascii="Arial" w:hAnsi="Arial" w:cs="Arial"/>
          <w:sz w:val="24"/>
          <w:szCs w:val="24"/>
        </w:rPr>
      </w:pPr>
    </w:p>
    <w:p w14:paraId="0862972A" w14:textId="77777777" w:rsidR="00492DEC" w:rsidRPr="00A71069" w:rsidRDefault="00492DEC" w:rsidP="00492DEC">
      <w:pPr>
        <w:ind w:left="180"/>
        <w:rPr>
          <w:rFonts w:ascii="Arial" w:hAnsi="Arial" w:cs="Arial"/>
          <w:sz w:val="24"/>
          <w:szCs w:val="24"/>
        </w:rPr>
      </w:pPr>
      <w:r w:rsidRPr="00A71069">
        <w:rPr>
          <w:rFonts w:ascii="Arial" w:hAnsi="Arial" w:cs="Arial"/>
          <w:sz w:val="24"/>
          <w:szCs w:val="24"/>
        </w:rPr>
        <w:t xml:space="preserve">Once the pre-qualified list is established, the Department will notify all pre-qualified vendors when specific services are needed. Each vendor on the </w:t>
      </w:r>
      <w:r w:rsidR="00A73AA1" w:rsidRPr="00A71069">
        <w:rPr>
          <w:rFonts w:ascii="Arial" w:hAnsi="Arial" w:cs="Arial"/>
          <w:sz w:val="24"/>
          <w:szCs w:val="24"/>
        </w:rPr>
        <w:t>PQVL</w:t>
      </w:r>
      <w:r w:rsidRPr="00A71069">
        <w:rPr>
          <w:rFonts w:ascii="Arial" w:hAnsi="Arial" w:cs="Arial"/>
          <w:sz w:val="24"/>
          <w:szCs w:val="24"/>
        </w:rPr>
        <w:t xml:space="preserve"> will be given a description of the </w:t>
      </w:r>
      <w:proofErr w:type="gramStart"/>
      <w:r w:rsidRPr="00A71069">
        <w:rPr>
          <w:rFonts w:ascii="Arial" w:hAnsi="Arial" w:cs="Arial"/>
          <w:sz w:val="24"/>
          <w:szCs w:val="24"/>
        </w:rPr>
        <w:t>particular services</w:t>
      </w:r>
      <w:proofErr w:type="gramEnd"/>
      <w:r w:rsidRPr="00A71069">
        <w:rPr>
          <w:rFonts w:ascii="Arial" w:hAnsi="Arial" w:cs="Arial"/>
          <w:sz w:val="24"/>
          <w:szCs w:val="24"/>
        </w:rPr>
        <w:t xml:space="preserve"> needed and asked to respond within a specific timeframe with information on how that vendor proposes to provide the particular services, along with the project-specific cost proposal for those services. </w:t>
      </w:r>
      <w:r w:rsidR="00A73AA1" w:rsidRPr="00A71069">
        <w:rPr>
          <w:rFonts w:ascii="Arial" w:hAnsi="Arial" w:cs="Arial"/>
          <w:sz w:val="24"/>
          <w:szCs w:val="24"/>
        </w:rPr>
        <w:t>Vendors should respond to</w:t>
      </w:r>
      <w:r w:rsidR="005C08AB" w:rsidRPr="00A71069">
        <w:rPr>
          <w:rFonts w:ascii="Arial" w:hAnsi="Arial" w:cs="Arial"/>
          <w:sz w:val="24"/>
          <w:szCs w:val="24"/>
        </w:rPr>
        <w:t xml:space="preserve"> each</w:t>
      </w:r>
      <w:r w:rsidR="00A73AA1" w:rsidRPr="00A71069">
        <w:rPr>
          <w:rFonts w:ascii="Arial" w:hAnsi="Arial" w:cs="Arial"/>
          <w:sz w:val="24"/>
          <w:szCs w:val="24"/>
        </w:rPr>
        <w:t xml:space="preserve"> mini-bid </w:t>
      </w:r>
      <w:r w:rsidR="005C08AB" w:rsidRPr="00A71069">
        <w:rPr>
          <w:rFonts w:ascii="Arial" w:hAnsi="Arial" w:cs="Arial"/>
          <w:sz w:val="24"/>
          <w:szCs w:val="24"/>
        </w:rPr>
        <w:t>with their</w:t>
      </w:r>
      <w:r w:rsidR="00A73AA1" w:rsidRPr="00A71069">
        <w:rPr>
          <w:rFonts w:ascii="Arial" w:hAnsi="Arial" w:cs="Arial"/>
          <w:sz w:val="24"/>
          <w:szCs w:val="24"/>
        </w:rPr>
        <w:t xml:space="preserve"> proposal or </w:t>
      </w:r>
      <w:r w:rsidR="005C08AB" w:rsidRPr="00A71069">
        <w:rPr>
          <w:rFonts w:ascii="Arial" w:hAnsi="Arial" w:cs="Arial"/>
          <w:sz w:val="24"/>
          <w:szCs w:val="24"/>
        </w:rPr>
        <w:t xml:space="preserve">provide </w:t>
      </w:r>
      <w:r w:rsidR="00A73AA1" w:rsidRPr="00A71069">
        <w:rPr>
          <w:rFonts w:ascii="Arial" w:hAnsi="Arial" w:cs="Arial"/>
          <w:sz w:val="24"/>
          <w:szCs w:val="24"/>
        </w:rPr>
        <w:t xml:space="preserve">a “no-bid” </w:t>
      </w:r>
      <w:r w:rsidR="005C08AB" w:rsidRPr="00A71069">
        <w:rPr>
          <w:rFonts w:ascii="Arial" w:hAnsi="Arial" w:cs="Arial"/>
          <w:sz w:val="24"/>
          <w:szCs w:val="24"/>
        </w:rPr>
        <w:t>as a response</w:t>
      </w:r>
      <w:r w:rsidR="00A73AA1" w:rsidRPr="00A71069">
        <w:rPr>
          <w:rFonts w:ascii="Arial" w:hAnsi="Arial" w:cs="Arial"/>
          <w:sz w:val="24"/>
          <w:szCs w:val="24"/>
        </w:rPr>
        <w:t xml:space="preserve">.  </w:t>
      </w:r>
      <w:r w:rsidRPr="00A71069">
        <w:rPr>
          <w:rFonts w:ascii="Arial" w:hAnsi="Arial" w:cs="Arial"/>
          <w:sz w:val="24"/>
          <w:szCs w:val="24"/>
        </w:rPr>
        <w:t>The Department will then select one vendor based on the project-specific cost proposal submitted during the “mini-bid” process of those pre-qualified vendors who can meet the specific service requirements.</w:t>
      </w:r>
    </w:p>
    <w:p w14:paraId="494DE845" w14:textId="77777777" w:rsidR="006934D3" w:rsidRPr="00A71069" w:rsidRDefault="006934D3" w:rsidP="00492DEC">
      <w:pPr>
        <w:ind w:left="180"/>
        <w:rPr>
          <w:rFonts w:ascii="Arial" w:hAnsi="Arial" w:cs="Arial"/>
          <w:sz w:val="24"/>
          <w:szCs w:val="24"/>
        </w:rPr>
      </w:pPr>
    </w:p>
    <w:p w14:paraId="4CD479E1" w14:textId="77777777" w:rsidR="006934D3" w:rsidRPr="00A71069" w:rsidRDefault="006934D3" w:rsidP="006934D3">
      <w:pPr>
        <w:ind w:left="180"/>
        <w:rPr>
          <w:rFonts w:ascii="Arial" w:hAnsi="Arial" w:cs="Arial"/>
          <w:sz w:val="24"/>
          <w:szCs w:val="24"/>
        </w:rPr>
      </w:pPr>
      <w:r w:rsidRPr="00A71069">
        <w:rPr>
          <w:rFonts w:ascii="Arial" w:hAnsi="Arial" w:cs="Arial"/>
          <w:sz w:val="24"/>
          <w:szCs w:val="24"/>
        </w:rPr>
        <w:t>The Department reserves the right to select vendors from the pre-qualification list without using the mini-bid process for emergencies (if the need arises).  The Department also retains the discretion to issue new RFPs for specific projects.  Providers for those projects will not be selected from the PQVL, but rather through the separate RFP or other procurement process based on the Department’s specific needs/timelines.</w:t>
      </w:r>
    </w:p>
    <w:p w14:paraId="0E548C46" w14:textId="77777777" w:rsidR="006934D3" w:rsidRPr="00A71069" w:rsidRDefault="006934D3" w:rsidP="00492DEC">
      <w:pPr>
        <w:ind w:left="180"/>
        <w:rPr>
          <w:rFonts w:ascii="Arial" w:hAnsi="Arial" w:cs="Arial"/>
          <w:sz w:val="24"/>
          <w:szCs w:val="24"/>
        </w:rPr>
      </w:pPr>
    </w:p>
    <w:p w14:paraId="5C96239B" w14:textId="77777777" w:rsidR="00273D85" w:rsidRPr="00A71069" w:rsidRDefault="00E82FB4" w:rsidP="00EC702D">
      <w:pPr>
        <w:widowControl/>
        <w:tabs>
          <w:tab w:val="left" w:pos="360"/>
          <w:tab w:val="left" w:pos="720"/>
          <w:tab w:val="left" w:pos="1080"/>
          <w:tab w:val="left" w:pos="1440"/>
        </w:tabs>
        <w:ind w:left="180"/>
        <w:rPr>
          <w:rFonts w:ascii="Arial" w:hAnsi="Arial" w:cs="Arial"/>
          <w:b/>
          <w:bCs/>
          <w:sz w:val="24"/>
          <w:szCs w:val="24"/>
        </w:rPr>
      </w:pPr>
      <w:r w:rsidRPr="00A71069">
        <w:rPr>
          <w:rFonts w:ascii="Arial" w:hAnsi="Arial" w:cs="Arial"/>
          <w:b/>
          <w:bCs/>
          <w:sz w:val="24"/>
          <w:szCs w:val="24"/>
        </w:rPr>
        <w:br w:type="page"/>
      </w:r>
    </w:p>
    <w:p w14:paraId="49BBA992" w14:textId="63AA494D" w:rsidR="00062E9C" w:rsidRPr="00D37EFC" w:rsidRDefault="00F40973" w:rsidP="00D37EFC">
      <w:pPr>
        <w:pStyle w:val="Heading1"/>
        <w:spacing w:before="0" w:after="0"/>
        <w:rPr>
          <w:rFonts w:ascii="Arial" w:hAnsi="Arial" w:cs="Arial"/>
          <w:b/>
          <w:sz w:val="24"/>
          <w:szCs w:val="24"/>
        </w:rPr>
      </w:pPr>
      <w:bookmarkStart w:id="13" w:name="_Toc367174728"/>
      <w:bookmarkStart w:id="14" w:name="_Toc397069196"/>
      <w:r w:rsidRPr="00A71069">
        <w:rPr>
          <w:rStyle w:val="InitialStyle"/>
          <w:rFonts w:ascii="Arial" w:hAnsi="Arial" w:cs="Arial"/>
          <w:b/>
          <w:sz w:val="24"/>
          <w:szCs w:val="24"/>
        </w:rPr>
        <w:lastRenderedPageBreak/>
        <w:t>PART II</w:t>
      </w:r>
      <w:r w:rsidRPr="00A71069">
        <w:rPr>
          <w:rStyle w:val="InitialStyle"/>
          <w:rFonts w:ascii="Arial" w:hAnsi="Arial" w:cs="Arial"/>
          <w:b/>
          <w:sz w:val="24"/>
          <w:szCs w:val="24"/>
        </w:rPr>
        <w:tab/>
        <w:t>SCOPE OF SERVICES</w:t>
      </w:r>
      <w:bookmarkEnd w:id="13"/>
      <w:r w:rsidR="00B14DB7" w:rsidRPr="00A71069">
        <w:rPr>
          <w:rStyle w:val="InitialStyle"/>
          <w:rFonts w:ascii="Arial" w:hAnsi="Arial" w:cs="Arial"/>
          <w:b/>
          <w:sz w:val="24"/>
          <w:szCs w:val="24"/>
        </w:rPr>
        <w:t xml:space="preserve"> TO BE PROVIDED</w:t>
      </w:r>
      <w:bookmarkEnd w:id="14"/>
      <w:r w:rsidR="00E82FB4" w:rsidRPr="00A71069">
        <w:rPr>
          <w:rStyle w:val="InitialStyle"/>
          <w:rFonts w:ascii="Arial" w:hAnsi="Arial" w:cs="Arial"/>
          <w:b/>
          <w:sz w:val="24"/>
          <w:szCs w:val="24"/>
        </w:rPr>
        <w:tab/>
      </w:r>
    </w:p>
    <w:p w14:paraId="1C2827A6" w14:textId="77777777" w:rsidR="00CC405C" w:rsidRDefault="00CC405C" w:rsidP="004C3D91">
      <w:pPr>
        <w:widowControl/>
        <w:tabs>
          <w:tab w:val="left" w:pos="0"/>
        </w:tabs>
        <w:rPr>
          <w:rFonts w:ascii="Arial" w:hAnsi="Arial" w:cs="Arial"/>
          <w:bCs/>
          <w:color w:val="FF0000"/>
          <w:sz w:val="24"/>
          <w:szCs w:val="24"/>
        </w:rPr>
      </w:pPr>
    </w:p>
    <w:p w14:paraId="459AF5BA" w14:textId="24C78C7D" w:rsidR="00594782" w:rsidRPr="00594782" w:rsidRDefault="00594782" w:rsidP="00594782">
      <w:pPr>
        <w:widowControl/>
        <w:tabs>
          <w:tab w:val="left" w:pos="0"/>
        </w:tabs>
        <w:rPr>
          <w:rFonts w:ascii="Arial" w:hAnsi="Arial" w:cs="Arial"/>
          <w:bCs/>
          <w:color w:val="000000" w:themeColor="text1"/>
          <w:sz w:val="24"/>
          <w:szCs w:val="24"/>
        </w:rPr>
      </w:pPr>
      <w:r w:rsidRPr="00594782">
        <w:rPr>
          <w:rFonts w:ascii="Arial" w:hAnsi="Arial" w:cs="Arial"/>
          <w:bCs/>
          <w:color w:val="000000" w:themeColor="text1"/>
          <w:sz w:val="24"/>
          <w:szCs w:val="24"/>
        </w:rPr>
        <w:t xml:space="preserve">The GEO is </w:t>
      </w:r>
      <w:r w:rsidR="00AC7872">
        <w:rPr>
          <w:rFonts w:ascii="Arial" w:hAnsi="Arial" w:cs="Arial"/>
          <w:bCs/>
          <w:color w:val="000000" w:themeColor="text1"/>
          <w:sz w:val="24"/>
          <w:szCs w:val="24"/>
        </w:rPr>
        <w:t xml:space="preserve">administering and </w:t>
      </w:r>
      <w:r w:rsidRPr="00594782">
        <w:rPr>
          <w:rFonts w:ascii="Arial" w:hAnsi="Arial" w:cs="Arial"/>
          <w:bCs/>
          <w:color w:val="000000" w:themeColor="text1"/>
          <w:sz w:val="24"/>
          <w:szCs w:val="24"/>
        </w:rPr>
        <w:t xml:space="preserve">proactively planning for </w:t>
      </w:r>
      <w:r w:rsidR="00AC7872">
        <w:rPr>
          <w:rFonts w:ascii="Arial" w:hAnsi="Arial" w:cs="Arial"/>
          <w:bCs/>
          <w:color w:val="000000" w:themeColor="text1"/>
          <w:sz w:val="24"/>
          <w:szCs w:val="24"/>
        </w:rPr>
        <w:t xml:space="preserve">upcoming </w:t>
      </w:r>
      <w:r w:rsidRPr="00594782">
        <w:rPr>
          <w:rFonts w:ascii="Arial" w:hAnsi="Arial" w:cs="Arial"/>
          <w:bCs/>
          <w:color w:val="000000" w:themeColor="text1"/>
          <w:sz w:val="24"/>
          <w:szCs w:val="24"/>
        </w:rPr>
        <w:t>federal funding</w:t>
      </w:r>
      <w:r w:rsidR="00AC7872">
        <w:rPr>
          <w:rFonts w:ascii="Arial" w:hAnsi="Arial" w:cs="Arial"/>
          <w:bCs/>
          <w:color w:val="000000" w:themeColor="text1"/>
          <w:sz w:val="24"/>
          <w:szCs w:val="24"/>
        </w:rPr>
        <w:t xml:space="preserve"> programs </w:t>
      </w:r>
      <w:r w:rsidRPr="00594782">
        <w:rPr>
          <w:rFonts w:ascii="Arial" w:hAnsi="Arial" w:cs="Arial"/>
          <w:bCs/>
          <w:color w:val="000000" w:themeColor="text1"/>
          <w:sz w:val="24"/>
          <w:szCs w:val="24"/>
        </w:rPr>
        <w:t xml:space="preserve">to support the State of Maine’s climate, clean energy, and economic goals.  </w:t>
      </w:r>
    </w:p>
    <w:p w14:paraId="64D1B6F6" w14:textId="77777777" w:rsidR="00594782" w:rsidRPr="00594782" w:rsidRDefault="00594782" w:rsidP="00594782">
      <w:pPr>
        <w:widowControl/>
        <w:tabs>
          <w:tab w:val="left" w:pos="0"/>
        </w:tabs>
        <w:rPr>
          <w:rFonts w:ascii="Arial" w:hAnsi="Arial" w:cs="Arial"/>
          <w:bCs/>
          <w:color w:val="000000" w:themeColor="text1"/>
          <w:sz w:val="24"/>
          <w:szCs w:val="24"/>
        </w:rPr>
      </w:pPr>
    </w:p>
    <w:p w14:paraId="5C64E5C4" w14:textId="77777777" w:rsidR="00594782" w:rsidRPr="00594782" w:rsidRDefault="00594782" w:rsidP="00594782">
      <w:pPr>
        <w:widowControl/>
        <w:tabs>
          <w:tab w:val="left" w:pos="0"/>
        </w:tabs>
        <w:rPr>
          <w:rFonts w:ascii="Arial" w:hAnsi="Arial" w:cs="Arial"/>
          <w:bCs/>
          <w:color w:val="000000" w:themeColor="text1"/>
          <w:sz w:val="24"/>
          <w:szCs w:val="24"/>
        </w:rPr>
      </w:pPr>
      <w:r w:rsidRPr="00594782">
        <w:rPr>
          <w:rFonts w:ascii="Arial" w:hAnsi="Arial" w:cs="Arial"/>
          <w:bCs/>
          <w:color w:val="000000" w:themeColor="text1"/>
          <w:sz w:val="24"/>
          <w:szCs w:val="24"/>
        </w:rPr>
        <w:t xml:space="preserve">In November 2021, Congress passed the Infrastructure Investment and Jobs Act (IIJA), also called the Bipartisan Infrastructure Law (BIL). The legislation is a significant investment that is directing billions of dollars in funding administered by the U.S. Department of Energy (DOE) to accelerate the clean energy transition. The funding aims to advance the Biden Administration and Congressional goals of improving energy resilience and mitigating climate risk, investing in modernized grid infrastructure and clean energy solutions, and creating good-paying jobs.  </w:t>
      </w:r>
    </w:p>
    <w:p w14:paraId="7A470A72" w14:textId="77777777" w:rsidR="00594782" w:rsidRPr="00594782" w:rsidRDefault="00594782" w:rsidP="00594782">
      <w:pPr>
        <w:widowControl/>
        <w:tabs>
          <w:tab w:val="left" w:pos="0"/>
        </w:tabs>
        <w:rPr>
          <w:rFonts w:ascii="Arial" w:hAnsi="Arial" w:cs="Arial"/>
          <w:bCs/>
          <w:color w:val="000000" w:themeColor="text1"/>
          <w:sz w:val="24"/>
          <w:szCs w:val="24"/>
        </w:rPr>
      </w:pPr>
    </w:p>
    <w:p w14:paraId="12689E85" w14:textId="77777777" w:rsidR="00594782" w:rsidRPr="00594782" w:rsidRDefault="00594782" w:rsidP="00594782">
      <w:pPr>
        <w:widowControl/>
        <w:tabs>
          <w:tab w:val="left" w:pos="0"/>
        </w:tabs>
        <w:rPr>
          <w:rFonts w:ascii="Arial" w:hAnsi="Arial" w:cs="Arial"/>
          <w:bCs/>
          <w:color w:val="000000" w:themeColor="text1"/>
          <w:sz w:val="24"/>
          <w:szCs w:val="24"/>
        </w:rPr>
      </w:pPr>
      <w:r w:rsidRPr="00594782">
        <w:rPr>
          <w:rFonts w:ascii="Arial" w:hAnsi="Arial" w:cs="Arial"/>
          <w:bCs/>
          <w:color w:val="000000" w:themeColor="text1"/>
          <w:sz w:val="24"/>
          <w:szCs w:val="24"/>
        </w:rPr>
        <w:t xml:space="preserve">In August 2022, Congress passed the Inflation Reduction Act (IRA), legislation that directs nearly $370 billion to climate change related programs aimed at accelerating the deployment of clean energy technologies, reducing emissions, lowering energy prices, and building the resiliency of our energy system. This law, through both the creation of new programs and the extension of existing programs, will provide substantial opportunities to expand clean energy manufacturing, distributed generation, building modernization, and energy efficiency in Maine and across the country. The IRA puts the U.S. on a path to roughly 40% emissions reductions by 2030 while committing to delivering 40% of the overall benefits of these investments to marginalized, underserved, and overburdened communities.  </w:t>
      </w:r>
    </w:p>
    <w:p w14:paraId="52960565" w14:textId="77777777" w:rsidR="00594782" w:rsidRPr="00594782" w:rsidRDefault="00594782" w:rsidP="00594782">
      <w:pPr>
        <w:widowControl/>
        <w:tabs>
          <w:tab w:val="left" w:pos="0"/>
        </w:tabs>
        <w:rPr>
          <w:rFonts w:ascii="Arial" w:hAnsi="Arial" w:cs="Arial"/>
          <w:bCs/>
          <w:color w:val="000000" w:themeColor="text1"/>
          <w:sz w:val="24"/>
          <w:szCs w:val="24"/>
        </w:rPr>
      </w:pPr>
    </w:p>
    <w:p w14:paraId="47792CD2" w14:textId="77777777" w:rsidR="008637E4" w:rsidRDefault="00594782" w:rsidP="00594782">
      <w:pPr>
        <w:widowControl/>
        <w:tabs>
          <w:tab w:val="left" w:pos="0"/>
        </w:tabs>
        <w:rPr>
          <w:rFonts w:ascii="Arial" w:hAnsi="Arial" w:cs="Arial"/>
          <w:bCs/>
          <w:color w:val="000000" w:themeColor="text1"/>
          <w:sz w:val="24"/>
          <w:szCs w:val="24"/>
        </w:rPr>
      </w:pPr>
      <w:r w:rsidRPr="00594782">
        <w:rPr>
          <w:rFonts w:ascii="Arial" w:hAnsi="Arial" w:cs="Arial"/>
          <w:bCs/>
          <w:color w:val="000000" w:themeColor="text1"/>
          <w:sz w:val="24"/>
          <w:szCs w:val="24"/>
        </w:rPr>
        <w:t>The GEO is tracking and advancing multiple opportunities under both the Bipartisan Infrastructure Law and the Inflation Reduction Ac</w:t>
      </w:r>
      <w:r>
        <w:rPr>
          <w:rFonts w:ascii="Arial" w:hAnsi="Arial" w:cs="Arial"/>
          <w:bCs/>
          <w:color w:val="000000" w:themeColor="text1"/>
          <w:sz w:val="24"/>
          <w:szCs w:val="24"/>
        </w:rPr>
        <w:t>t</w:t>
      </w:r>
      <w:r w:rsidR="00AC7872">
        <w:rPr>
          <w:rFonts w:ascii="Arial" w:hAnsi="Arial" w:cs="Arial"/>
          <w:bCs/>
          <w:color w:val="000000" w:themeColor="text1"/>
          <w:sz w:val="24"/>
          <w:szCs w:val="24"/>
        </w:rPr>
        <w:t xml:space="preserve">, as described in Part I. A above. </w:t>
      </w:r>
    </w:p>
    <w:p w14:paraId="45A7FC71" w14:textId="77777777" w:rsidR="008637E4" w:rsidRDefault="008637E4" w:rsidP="00594782">
      <w:pPr>
        <w:widowControl/>
        <w:tabs>
          <w:tab w:val="left" w:pos="0"/>
        </w:tabs>
        <w:rPr>
          <w:rFonts w:ascii="Arial" w:hAnsi="Arial" w:cs="Arial"/>
          <w:bCs/>
          <w:color w:val="000000" w:themeColor="text1"/>
          <w:sz w:val="24"/>
          <w:szCs w:val="24"/>
        </w:rPr>
      </w:pPr>
    </w:p>
    <w:p w14:paraId="65BA4BB1" w14:textId="47DBF9CF" w:rsidR="003D015C" w:rsidRDefault="003D015C" w:rsidP="00594782">
      <w:pPr>
        <w:widowControl/>
        <w:tabs>
          <w:tab w:val="left" w:pos="0"/>
        </w:tabs>
        <w:rPr>
          <w:rFonts w:ascii="Arial" w:hAnsi="Arial" w:cs="Arial"/>
          <w:bCs/>
          <w:color w:val="000000" w:themeColor="text1"/>
          <w:sz w:val="24"/>
          <w:szCs w:val="24"/>
        </w:rPr>
      </w:pPr>
      <w:r>
        <w:rPr>
          <w:rFonts w:ascii="Arial" w:hAnsi="Arial" w:cs="Arial"/>
          <w:bCs/>
          <w:color w:val="000000" w:themeColor="text1"/>
          <w:sz w:val="24"/>
          <w:szCs w:val="24"/>
        </w:rPr>
        <w:t>The GEO additionally</w:t>
      </w:r>
      <w:r w:rsidR="00967709">
        <w:rPr>
          <w:rFonts w:ascii="Arial" w:hAnsi="Arial" w:cs="Arial"/>
          <w:bCs/>
          <w:color w:val="000000" w:themeColor="text1"/>
          <w:sz w:val="24"/>
          <w:szCs w:val="24"/>
        </w:rPr>
        <w:t xml:space="preserve"> continues to advance </w:t>
      </w:r>
      <w:proofErr w:type="gramStart"/>
      <w:r w:rsidR="00967709">
        <w:rPr>
          <w:rFonts w:ascii="Arial" w:hAnsi="Arial" w:cs="Arial"/>
          <w:bCs/>
          <w:color w:val="000000" w:themeColor="text1"/>
          <w:sz w:val="24"/>
          <w:szCs w:val="24"/>
        </w:rPr>
        <w:t>a number of</w:t>
      </w:r>
      <w:proofErr w:type="gramEnd"/>
      <w:r w:rsidR="00967709">
        <w:rPr>
          <w:rFonts w:ascii="Arial" w:hAnsi="Arial" w:cs="Arial"/>
          <w:bCs/>
          <w:color w:val="000000" w:themeColor="text1"/>
          <w:sz w:val="24"/>
          <w:szCs w:val="24"/>
        </w:rPr>
        <w:t xml:space="preserve"> initiatives </w:t>
      </w:r>
      <w:r w:rsidR="003626E4">
        <w:rPr>
          <w:rFonts w:ascii="Arial" w:hAnsi="Arial" w:cs="Arial"/>
          <w:bCs/>
          <w:color w:val="000000" w:themeColor="text1"/>
          <w:sz w:val="24"/>
          <w:szCs w:val="24"/>
        </w:rPr>
        <w:t>related to renewable energy policy</w:t>
      </w:r>
      <w:r w:rsidR="00862418">
        <w:rPr>
          <w:rFonts w:ascii="Arial" w:hAnsi="Arial" w:cs="Arial"/>
          <w:bCs/>
          <w:color w:val="000000" w:themeColor="text1"/>
          <w:sz w:val="24"/>
          <w:szCs w:val="24"/>
        </w:rPr>
        <w:t xml:space="preserve">, clean energy jobs and workforce development, </w:t>
      </w:r>
      <w:r w:rsidR="00A53375">
        <w:rPr>
          <w:rFonts w:ascii="Arial" w:hAnsi="Arial" w:cs="Arial"/>
          <w:bCs/>
          <w:color w:val="000000" w:themeColor="text1"/>
          <w:sz w:val="24"/>
          <w:szCs w:val="24"/>
        </w:rPr>
        <w:t xml:space="preserve">energy security, and electric grid resilience. </w:t>
      </w:r>
      <w:r w:rsidR="009F6D93">
        <w:rPr>
          <w:rFonts w:ascii="Arial" w:hAnsi="Arial" w:cs="Arial"/>
          <w:bCs/>
          <w:color w:val="000000" w:themeColor="text1"/>
          <w:sz w:val="24"/>
          <w:szCs w:val="24"/>
        </w:rPr>
        <w:t>This RFP seeks proposals from qualified bidders for ongoing support related to energy policy analysis</w:t>
      </w:r>
      <w:r w:rsidR="00D46575">
        <w:rPr>
          <w:rFonts w:ascii="Arial" w:hAnsi="Arial" w:cs="Arial"/>
          <w:bCs/>
          <w:color w:val="000000" w:themeColor="text1"/>
          <w:sz w:val="24"/>
          <w:szCs w:val="24"/>
        </w:rPr>
        <w:t xml:space="preserve"> and stakeholder and community engagement</w:t>
      </w:r>
      <w:r w:rsidR="009F6D93">
        <w:rPr>
          <w:rFonts w:ascii="Arial" w:hAnsi="Arial" w:cs="Arial"/>
          <w:bCs/>
          <w:color w:val="000000" w:themeColor="text1"/>
          <w:sz w:val="24"/>
          <w:szCs w:val="24"/>
        </w:rPr>
        <w:t xml:space="preserve"> in these areas</w:t>
      </w:r>
      <w:r w:rsidR="00D46575">
        <w:rPr>
          <w:rFonts w:ascii="Arial" w:hAnsi="Arial" w:cs="Arial"/>
          <w:bCs/>
          <w:color w:val="000000" w:themeColor="text1"/>
          <w:sz w:val="24"/>
          <w:szCs w:val="24"/>
        </w:rPr>
        <w:t xml:space="preserve">. </w:t>
      </w:r>
      <w:r w:rsidR="009F6D93">
        <w:rPr>
          <w:rFonts w:ascii="Arial" w:hAnsi="Arial" w:cs="Arial"/>
          <w:bCs/>
          <w:color w:val="000000" w:themeColor="text1"/>
          <w:sz w:val="24"/>
          <w:szCs w:val="24"/>
        </w:rPr>
        <w:t xml:space="preserve"> </w:t>
      </w:r>
    </w:p>
    <w:p w14:paraId="0E98CF27" w14:textId="77777777" w:rsidR="008A2DBD" w:rsidRDefault="008A2DBD" w:rsidP="00594782">
      <w:pPr>
        <w:widowControl/>
        <w:tabs>
          <w:tab w:val="left" w:pos="0"/>
        </w:tabs>
        <w:rPr>
          <w:rFonts w:ascii="Arial" w:hAnsi="Arial" w:cs="Arial"/>
          <w:bCs/>
          <w:color w:val="000000" w:themeColor="text1"/>
          <w:sz w:val="24"/>
          <w:szCs w:val="24"/>
        </w:rPr>
      </w:pPr>
    </w:p>
    <w:p w14:paraId="6CDB08E0" w14:textId="39EAC717" w:rsidR="008A2DBD" w:rsidRPr="008A2DBD" w:rsidRDefault="008A2DBD" w:rsidP="00594782">
      <w:pPr>
        <w:widowControl/>
        <w:tabs>
          <w:tab w:val="left" w:pos="0"/>
        </w:tabs>
        <w:rPr>
          <w:rFonts w:ascii="Arial" w:hAnsi="Arial" w:cs="Arial"/>
          <w:b/>
          <w:color w:val="000000" w:themeColor="text1"/>
          <w:sz w:val="24"/>
          <w:szCs w:val="24"/>
        </w:rPr>
      </w:pPr>
      <w:r w:rsidRPr="008A2DBD">
        <w:rPr>
          <w:rFonts w:ascii="Arial" w:hAnsi="Arial" w:cs="Arial"/>
          <w:b/>
          <w:color w:val="000000" w:themeColor="text1"/>
          <w:sz w:val="24"/>
          <w:szCs w:val="24"/>
        </w:rPr>
        <w:t>OBJECTIVE</w:t>
      </w:r>
    </w:p>
    <w:p w14:paraId="22864AF8" w14:textId="77777777" w:rsidR="008A2DBD" w:rsidRDefault="008A2DBD" w:rsidP="00594782">
      <w:pPr>
        <w:widowControl/>
        <w:tabs>
          <w:tab w:val="left" w:pos="0"/>
        </w:tabs>
        <w:rPr>
          <w:rFonts w:ascii="Arial" w:hAnsi="Arial" w:cs="Arial"/>
          <w:bCs/>
          <w:color w:val="000000" w:themeColor="text1"/>
          <w:sz w:val="24"/>
          <w:szCs w:val="24"/>
        </w:rPr>
      </w:pPr>
    </w:p>
    <w:p w14:paraId="59AFCF3E" w14:textId="0FFF04A5" w:rsidR="008A2DBD" w:rsidRDefault="008A2DBD" w:rsidP="00594782">
      <w:pPr>
        <w:widowControl/>
        <w:tabs>
          <w:tab w:val="left" w:pos="0"/>
        </w:tabs>
        <w:rPr>
          <w:rFonts w:ascii="Arial" w:hAnsi="Arial" w:cs="Arial"/>
          <w:bCs/>
          <w:color w:val="000000" w:themeColor="text1"/>
          <w:sz w:val="24"/>
          <w:szCs w:val="24"/>
        </w:rPr>
      </w:pPr>
      <w:r>
        <w:rPr>
          <w:rFonts w:ascii="Arial" w:hAnsi="Arial" w:cs="Arial"/>
          <w:bCs/>
          <w:color w:val="000000" w:themeColor="text1"/>
          <w:sz w:val="24"/>
          <w:szCs w:val="24"/>
        </w:rPr>
        <w:t xml:space="preserve">The objective of this PQVL is to seek support for a range of technical assistance needs related to the monitoring, reporting, </w:t>
      </w:r>
      <w:r w:rsidR="00D05C03">
        <w:rPr>
          <w:rFonts w:ascii="Arial" w:hAnsi="Arial" w:cs="Arial"/>
          <w:bCs/>
          <w:color w:val="000000" w:themeColor="text1"/>
          <w:sz w:val="24"/>
          <w:szCs w:val="24"/>
        </w:rPr>
        <w:t xml:space="preserve">compliance </w:t>
      </w:r>
      <w:r>
        <w:rPr>
          <w:rFonts w:ascii="Arial" w:hAnsi="Arial" w:cs="Arial"/>
          <w:bCs/>
          <w:color w:val="000000" w:themeColor="text1"/>
          <w:sz w:val="24"/>
          <w:szCs w:val="24"/>
        </w:rPr>
        <w:t>and administration of federal funding allocated to the Governor’s Energy Office through BIL and IRA</w:t>
      </w:r>
      <w:r w:rsidR="000B4034">
        <w:rPr>
          <w:rFonts w:ascii="Arial" w:hAnsi="Arial" w:cs="Arial"/>
          <w:bCs/>
          <w:color w:val="000000" w:themeColor="text1"/>
          <w:sz w:val="24"/>
          <w:szCs w:val="24"/>
        </w:rPr>
        <w:t xml:space="preserve">, as well as </w:t>
      </w:r>
      <w:r w:rsidR="00C12583">
        <w:rPr>
          <w:rFonts w:ascii="Arial" w:hAnsi="Arial" w:cs="Arial"/>
          <w:bCs/>
          <w:color w:val="000000" w:themeColor="text1"/>
          <w:sz w:val="24"/>
          <w:szCs w:val="24"/>
        </w:rPr>
        <w:t>support of the pursuit of new and aligned federal funding opportunities</w:t>
      </w:r>
      <w:r w:rsidR="003D015C">
        <w:rPr>
          <w:rFonts w:ascii="Arial" w:hAnsi="Arial" w:cs="Arial"/>
          <w:bCs/>
          <w:color w:val="000000" w:themeColor="text1"/>
          <w:sz w:val="24"/>
          <w:szCs w:val="24"/>
        </w:rPr>
        <w:t xml:space="preserve"> and ongoing policy activities of the office</w:t>
      </w:r>
      <w:r>
        <w:rPr>
          <w:rFonts w:ascii="Arial" w:hAnsi="Arial" w:cs="Arial"/>
          <w:bCs/>
          <w:color w:val="000000" w:themeColor="text1"/>
          <w:sz w:val="24"/>
          <w:szCs w:val="24"/>
        </w:rPr>
        <w:t xml:space="preserve">. </w:t>
      </w:r>
      <w:r w:rsidR="004D2D9D">
        <w:rPr>
          <w:rFonts w:ascii="Arial" w:hAnsi="Arial" w:cs="Arial"/>
          <w:bCs/>
          <w:color w:val="000000" w:themeColor="text1"/>
          <w:sz w:val="24"/>
          <w:szCs w:val="24"/>
        </w:rPr>
        <w:t>Th</w:t>
      </w:r>
      <w:r w:rsidR="00CA1ECB">
        <w:rPr>
          <w:rFonts w:ascii="Arial" w:hAnsi="Arial" w:cs="Arial"/>
          <w:bCs/>
          <w:color w:val="000000" w:themeColor="text1"/>
          <w:sz w:val="24"/>
          <w:szCs w:val="24"/>
        </w:rPr>
        <w:t xml:space="preserve">e GEO anticipates the Provider will support GEO staff as well as </w:t>
      </w:r>
      <w:r w:rsidR="00517E4E">
        <w:rPr>
          <w:rFonts w:ascii="Arial" w:hAnsi="Arial" w:cs="Arial"/>
          <w:bCs/>
          <w:color w:val="000000" w:themeColor="text1"/>
          <w:sz w:val="24"/>
          <w:szCs w:val="24"/>
        </w:rPr>
        <w:t>subrecipients of funds flowing through GEO on support needs including those identified in the scope of this reque</w:t>
      </w:r>
      <w:r w:rsidR="00BB20F6">
        <w:rPr>
          <w:rFonts w:ascii="Arial" w:hAnsi="Arial" w:cs="Arial"/>
          <w:bCs/>
          <w:color w:val="000000" w:themeColor="text1"/>
          <w:sz w:val="24"/>
          <w:szCs w:val="24"/>
        </w:rPr>
        <w:t xml:space="preserve">st. </w:t>
      </w:r>
    </w:p>
    <w:p w14:paraId="15D027BC" w14:textId="77777777" w:rsidR="00D40DAB" w:rsidRDefault="00D40DAB" w:rsidP="00594782">
      <w:pPr>
        <w:widowControl/>
        <w:tabs>
          <w:tab w:val="left" w:pos="0"/>
        </w:tabs>
        <w:rPr>
          <w:rFonts w:ascii="Arial" w:hAnsi="Arial" w:cs="Arial"/>
          <w:bCs/>
          <w:color w:val="000000" w:themeColor="text1"/>
          <w:sz w:val="24"/>
          <w:szCs w:val="24"/>
        </w:rPr>
      </w:pPr>
    </w:p>
    <w:p w14:paraId="1F6ACDCC" w14:textId="77777777" w:rsidR="00D40DAB" w:rsidRDefault="00D40DAB" w:rsidP="00D40DAB">
      <w:pPr>
        <w:widowControl/>
        <w:tabs>
          <w:tab w:val="left" w:pos="180"/>
        </w:tabs>
        <w:rPr>
          <w:rFonts w:ascii="Arial" w:hAnsi="Arial" w:cs="Arial"/>
          <w:sz w:val="24"/>
          <w:szCs w:val="24"/>
        </w:rPr>
      </w:pPr>
      <w:r w:rsidRPr="00A71069">
        <w:rPr>
          <w:rFonts w:ascii="Arial" w:hAnsi="Arial" w:cs="Arial"/>
          <w:sz w:val="24"/>
          <w:szCs w:val="24"/>
        </w:rPr>
        <w:t>The</w:t>
      </w:r>
      <w:r>
        <w:rPr>
          <w:rFonts w:ascii="Arial" w:hAnsi="Arial" w:cs="Arial"/>
          <w:sz w:val="24"/>
          <w:szCs w:val="24"/>
        </w:rPr>
        <w:t xml:space="preserve"> Governor’s Energy Office (GEO) </w:t>
      </w:r>
      <w:r w:rsidRPr="00A71069">
        <w:rPr>
          <w:rFonts w:ascii="Arial" w:hAnsi="Arial" w:cs="Arial"/>
          <w:sz w:val="24"/>
          <w:szCs w:val="24"/>
        </w:rPr>
        <w:t>is seeking proposals to provide</w:t>
      </w:r>
      <w:r>
        <w:rPr>
          <w:rFonts w:ascii="Arial" w:hAnsi="Arial" w:cs="Arial"/>
          <w:sz w:val="24"/>
          <w:szCs w:val="24"/>
        </w:rPr>
        <w:t xml:space="preserve"> general assistance related to: </w:t>
      </w:r>
    </w:p>
    <w:p w14:paraId="5F65D2F7" w14:textId="77777777" w:rsidR="00D40DAB" w:rsidRDefault="00D40DAB" w:rsidP="00D40DAB">
      <w:pPr>
        <w:widowControl/>
        <w:tabs>
          <w:tab w:val="left" w:pos="180"/>
        </w:tabs>
        <w:ind w:left="180"/>
        <w:rPr>
          <w:rFonts w:ascii="Arial" w:hAnsi="Arial" w:cs="Arial"/>
          <w:sz w:val="24"/>
          <w:szCs w:val="24"/>
        </w:rPr>
      </w:pPr>
    </w:p>
    <w:p w14:paraId="102ED6D1" w14:textId="2F7FFD6B" w:rsidR="000308CB" w:rsidRDefault="000308CB" w:rsidP="000308CB">
      <w:pPr>
        <w:pStyle w:val="ListParagraph"/>
        <w:widowControl/>
        <w:tabs>
          <w:tab w:val="left" w:pos="180"/>
        </w:tabs>
        <w:ind w:left="540"/>
        <w:rPr>
          <w:rFonts w:ascii="Arial" w:hAnsi="Arial" w:cs="Arial"/>
          <w:sz w:val="24"/>
          <w:szCs w:val="24"/>
        </w:rPr>
      </w:pPr>
      <w:r>
        <w:rPr>
          <w:rFonts w:ascii="Arial" w:hAnsi="Arial" w:cs="Arial"/>
          <w:b/>
          <w:bCs/>
          <w:sz w:val="24"/>
          <w:szCs w:val="24"/>
        </w:rPr>
        <w:t xml:space="preserve">Track 1: Expert energy </w:t>
      </w:r>
      <w:r w:rsidRPr="00FB0D28">
        <w:rPr>
          <w:rFonts w:ascii="Arial" w:hAnsi="Arial" w:cs="Arial"/>
          <w:b/>
          <w:bCs/>
          <w:sz w:val="24"/>
          <w:szCs w:val="24"/>
        </w:rPr>
        <w:t>analysis</w:t>
      </w:r>
      <w:r w:rsidR="00DC7A60">
        <w:rPr>
          <w:rFonts w:ascii="Arial" w:hAnsi="Arial" w:cs="Arial"/>
          <w:b/>
          <w:bCs/>
          <w:sz w:val="24"/>
          <w:szCs w:val="24"/>
        </w:rPr>
        <w:t>, economic analysis</w:t>
      </w:r>
      <w:r w:rsidRPr="00FB0D28">
        <w:rPr>
          <w:rFonts w:ascii="Arial" w:hAnsi="Arial" w:cs="Arial"/>
          <w:b/>
          <w:bCs/>
          <w:sz w:val="24"/>
          <w:szCs w:val="24"/>
        </w:rPr>
        <w:t xml:space="preserve"> </w:t>
      </w:r>
      <w:r>
        <w:rPr>
          <w:rFonts w:ascii="Arial" w:hAnsi="Arial" w:cs="Arial"/>
          <w:b/>
          <w:bCs/>
          <w:sz w:val="24"/>
          <w:szCs w:val="24"/>
        </w:rPr>
        <w:t>and consulting services</w:t>
      </w:r>
      <w:r w:rsidRPr="00FB0D28">
        <w:rPr>
          <w:rFonts w:ascii="Arial" w:hAnsi="Arial" w:cs="Arial"/>
          <w:b/>
          <w:bCs/>
          <w:sz w:val="24"/>
          <w:szCs w:val="24"/>
        </w:rPr>
        <w:t>.</w:t>
      </w:r>
      <w:r>
        <w:rPr>
          <w:rFonts w:ascii="Arial" w:hAnsi="Arial" w:cs="Arial"/>
          <w:sz w:val="24"/>
          <w:szCs w:val="24"/>
        </w:rPr>
        <w:t xml:space="preserve"> Assistance related to various energy policy initiatives including but not limited to analysis of energy markets, short- and long-term energy forecasting, energy infrastructure planning and analysis, impact analysis, greenhouse gas emissions impact analysis, and economic analysis. </w:t>
      </w:r>
    </w:p>
    <w:p w14:paraId="6FF3D96E" w14:textId="77777777" w:rsidR="000308CB" w:rsidRDefault="000308CB" w:rsidP="000308CB">
      <w:pPr>
        <w:pStyle w:val="ListParagraph"/>
        <w:widowControl/>
        <w:tabs>
          <w:tab w:val="left" w:pos="180"/>
        </w:tabs>
        <w:ind w:left="540"/>
        <w:rPr>
          <w:rFonts w:ascii="Arial" w:hAnsi="Arial" w:cs="Arial"/>
          <w:sz w:val="24"/>
          <w:szCs w:val="24"/>
        </w:rPr>
      </w:pPr>
    </w:p>
    <w:p w14:paraId="78E93211" w14:textId="0BE9C34B" w:rsidR="000308CB" w:rsidRDefault="000308CB" w:rsidP="000308CB">
      <w:pPr>
        <w:pStyle w:val="ListParagraph"/>
        <w:widowControl/>
        <w:tabs>
          <w:tab w:val="left" w:pos="180"/>
        </w:tabs>
        <w:ind w:left="540"/>
        <w:rPr>
          <w:rFonts w:ascii="Arial" w:hAnsi="Arial" w:cs="Arial"/>
          <w:sz w:val="24"/>
          <w:szCs w:val="24"/>
        </w:rPr>
      </w:pPr>
      <w:r>
        <w:rPr>
          <w:rFonts w:ascii="Arial" w:hAnsi="Arial" w:cs="Arial"/>
          <w:b/>
          <w:bCs/>
          <w:sz w:val="24"/>
          <w:szCs w:val="24"/>
        </w:rPr>
        <w:t xml:space="preserve">Track 2: </w:t>
      </w:r>
      <w:r w:rsidRPr="00861743">
        <w:rPr>
          <w:rFonts w:ascii="Arial" w:hAnsi="Arial" w:cs="Arial"/>
          <w:b/>
          <w:bCs/>
          <w:sz w:val="24"/>
          <w:szCs w:val="24"/>
        </w:rPr>
        <w:t>Federal funding implementation support</w:t>
      </w:r>
      <w:r>
        <w:rPr>
          <w:rFonts w:ascii="Arial" w:hAnsi="Arial" w:cs="Arial"/>
          <w:b/>
          <w:bCs/>
          <w:sz w:val="24"/>
          <w:szCs w:val="24"/>
        </w:rPr>
        <w:t xml:space="preserve"> services</w:t>
      </w:r>
      <w:r w:rsidRPr="00861743">
        <w:rPr>
          <w:rFonts w:ascii="Arial" w:hAnsi="Arial" w:cs="Arial"/>
          <w:b/>
          <w:bCs/>
          <w:sz w:val="24"/>
          <w:szCs w:val="24"/>
        </w:rPr>
        <w:t>.</w:t>
      </w:r>
      <w:r>
        <w:rPr>
          <w:rFonts w:ascii="Arial" w:hAnsi="Arial" w:cs="Arial"/>
          <w:sz w:val="24"/>
          <w:szCs w:val="24"/>
        </w:rPr>
        <w:t xml:space="preserve"> Federally</w:t>
      </w:r>
      <w:r w:rsidR="001B42B9">
        <w:rPr>
          <w:rFonts w:ascii="Arial" w:hAnsi="Arial" w:cs="Arial"/>
          <w:sz w:val="24"/>
          <w:szCs w:val="24"/>
        </w:rPr>
        <w:t xml:space="preserve"> </w:t>
      </w:r>
      <w:r>
        <w:rPr>
          <w:rFonts w:ascii="Arial" w:hAnsi="Arial" w:cs="Arial"/>
          <w:sz w:val="24"/>
          <w:szCs w:val="24"/>
        </w:rPr>
        <w:t xml:space="preserve">funded program </w:t>
      </w:r>
      <w:r w:rsidRPr="00325681">
        <w:rPr>
          <w:rFonts w:ascii="Arial" w:hAnsi="Arial" w:cs="Arial"/>
          <w:sz w:val="24"/>
          <w:szCs w:val="24"/>
        </w:rPr>
        <w:t xml:space="preserve">monitoring, compliance, </w:t>
      </w:r>
      <w:r w:rsidR="00F41B12">
        <w:rPr>
          <w:rFonts w:ascii="Arial" w:hAnsi="Arial" w:cs="Arial"/>
          <w:sz w:val="24"/>
          <w:szCs w:val="24"/>
        </w:rPr>
        <w:t xml:space="preserve">evaluation, </w:t>
      </w:r>
      <w:r w:rsidRPr="00325681">
        <w:rPr>
          <w:rFonts w:ascii="Arial" w:hAnsi="Arial" w:cs="Arial"/>
          <w:sz w:val="24"/>
          <w:szCs w:val="24"/>
        </w:rPr>
        <w:t>reporting,</w:t>
      </w:r>
      <w:r>
        <w:rPr>
          <w:rFonts w:ascii="Arial" w:hAnsi="Arial" w:cs="Arial"/>
          <w:sz w:val="24"/>
          <w:szCs w:val="24"/>
        </w:rPr>
        <w:t xml:space="preserve"> administration, including but not limited to project scoping, application development, application review criteria development, </w:t>
      </w:r>
      <w:r>
        <w:rPr>
          <w:rFonts w:ascii="Arial" w:hAnsi="Arial" w:cs="Arial"/>
          <w:sz w:val="24"/>
          <w:szCs w:val="24"/>
        </w:rPr>
        <w:lastRenderedPageBreak/>
        <w:t xml:space="preserve">application review and scoring, award and subaward negotiation, scoping, project design, project monitoring and reporting, </w:t>
      </w:r>
      <w:r w:rsidR="00F41B12">
        <w:rPr>
          <w:rFonts w:ascii="Arial" w:hAnsi="Arial" w:cs="Arial"/>
          <w:sz w:val="24"/>
          <w:szCs w:val="24"/>
        </w:rPr>
        <w:t xml:space="preserve">program evaluation, </w:t>
      </w:r>
      <w:r>
        <w:rPr>
          <w:rFonts w:ascii="Arial" w:hAnsi="Arial" w:cs="Arial"/>
          <w:sz w:val="24"/>
          <w:szCs w:val="24"/>
        </w:rPr>
        <w:t xml:space="preserve">construction monitoring, </w:t>
      </w:r>
      <w:r w:rsidR="00F41B12">
        <w:rPr>
          <w:rFonts w:ascii="Arial" w:hAnsi="Arial" w:cs="Arial"/>
          <w:sz w:val="24"/>
          <w:szCs w:val="24"/>
        </w:rPr>
        <w:t xml:space="preserve">and </w:t>
      </w:r>
      <w:r>
        <w:rPr>
          <w:rFonts w:ascii="Arial" w:hAnsi="Arial" w:cs="Arial"/>
          <w:sz w:val="24"/>
          <w:szCs w:val="24"/>
        </w:rPr>
        <w:t>compliance monitoring</w:t>
      </w:r>
      <w:r w:rsidR="00F41B12">
        <w:rPr>
          <w:rFonts w:ascii="Arial" w:hAnsi="Arial" w:cs="Arial"/>
          <w:sz w:val="24"/>
          <w:szCs w:val="24"/>
        </w:rPr>
        <w:t xml:space="preserve"> services</w:t>
      </w:r>
      <w:r w:rsidRPr="00325681">
        <w:rPr>
          <w:rFonts w:ascii="Arial" w:hAnsi="Arial" w:cs="Arial"/>
          <w:sz w:val="24"/>
          <w:szCs w:val="24"/>
        </w:rPr>
        <w:t xml:space="preserve">.  </w:t>
      </w:r>
    </w:p>
    <w:p w14:paraId="25329F9A" w14:textId="77777777" w:rsidR="000308CB" w:rsidRDefault="000308CB" w:rsidP="000308CB">
      <w:pPr>
        <w:pStyle w:val="ListParagraph"/>
        <w:widowControl/>
        <w:tabs>
          <w:tab w:val="left" w:pos="180"/>
        </w:tabs>
        <w:ind w:left="540"/>
        <w:rPr>
          <w:rFonts w:ascii="Arial" w:hAnsi="Arial" w:cs="Arial"/>
          <w:sz w:val="24"/>
          <w:szCs w:val="24"/>
        </w:rPr>
      </w:pPr>
    </w:p>
    <w:p w14:paraId="2AB81587" w14:textId="67A38886" w:rsidR="00D40DAB" w:rsidRDefault="000308CB" w:rsidP="00D40DAB">
      <w:pPr>
        <w:widowControl/>
        <w:tabs>
          <w:tab w:val="left" w:pos="180"/>
        </w:tabs>
        <w:ind w:left="180"/>
        <w:rPr>
          <w:rFonts w:ascii="Arial" w:hAnsi="Arial" w:cs="Arial"/>
          <w:sz w:val="24"/>
          <w:szCs w:val="24"/>
        </w:rPr>
      </w:pPr>
      <w:r>
        <w:rPr>
          <w:rFonts w:ascii="Arial" w:hAnsi="Arial" w:cs="Arial"/>
          <w:b/>
          <w:bCs/>
          <w:sz w:val="24"/>
          <w:szCs w:val="24"/>
        </w:rPr>
        <w:t>Track 3: Stakeholder engagement and facilitation services</w:t>
      </w:r>
      <w:r w:rsidRPr="00861743">
        <w:rPr>
          <w:rFonts w:ascii="Arial" w:hAnsi="Arial" w:cs="Arial"/>
          <w:b/>
          <w:bCs/>
          <w:sz w:val="24"/>
          <w:szCs w:val="24"/>
        </w:rPr>
        <w:t>.</w:t>
      </w:r>
      <w:r>
        <w:rPr>
          <w:rFonts w:ascii="Arial" w:hAnsi="Arial" w:cs="Arial"/>
          <w:b/>
          <w:bCs/>
          <w:sz w:val="24"/>
          <w:szCs w:val="24"/>
        </w:rPr>
        <w:t xml:space="preserve"> </w:t>
      </w:r>
      <w:r>
        <w:rPr>
          <w:rFonts w:ascii="Arial" w:hAnsi="Arial" w:cs="Arial"/>
          <w:sz w:val="24"/>
          <w:szCs w:val="24"/>
        </w:rPr>
        <w:t>Assistance related to stakeholder and community outreach, public meeting design and facilitation, and community engagement.</w:t>
      </w:r>
      <w:r w:rsidRPr="00325681">
        <w:rPr>
          <w:rFonts w:ascii="Arial" w:hAnsi="Arial" w:cs="Arial"/>
          <w:sz w:val="24"/>
          <w:szCs w:val="24"/>
        </w:rPr>
        <w:t xml:space="preserve">  </w:t>
      </w:r>
    </w:p>
    <w:p w14:paraId="5BE8CDAC" w14:textId="77777777" w:rsidR="00347374" w:rsidRDefault="00347374" w:rsidP="00347374">
      <w:pPr>
        <w:widowControl/>
        <w:tabs>
          <w:tab w:val="left" w:pos="180"/>
        </w:tabs>
        <w:ind w:left="180"/>
        <w:rPr>
          <w:rFonts w:ascii="Arial" w:hAnsi="Arial" w:cs="Arial"/>
          <w:sz w:val="24"/>
          <w:szCs w:val="24"/>
        </w:rPr>
      </w:pPr>
      <w:r>
        <w:rPr>
          <w:rFonts w:ascii="Arial" w:hAnsi="Arial" w:cs="Arial"/>
          <w:sz w:val="24"/>
          <w:szCs w:val="24"/>
        </w:rPr>
        <w:t xml:space="preserve">In their application, vendors should identify which Track(s) the proposed services will address. Vendors may be eligible to provide services in one or multiple Tracks. Vendors qualified to provide a subset of services in any Track above are still encouraged to respond even if they cannot provide every single service listed in the scope of the Track or this RFP. There is no preference or penalty for applying in one Track or multiple. </w:t>
      </w:r>
    </w:p>
    <w:p w14:paraId="2463B02F" w14:textId="727807C7" w:rsidR="00D40DAB" w:rsidRDefault="002E1672" w:rsidP="00D40DAB">
      <w:pPr>
        <w:widowControl/>
        <w:tabs>
          <w:tab w:val="left" w:pos="0"/>
        </w:tabs>
        <w:rPr>
          <w:rFonts w:ascii="Arial" w:hAnsi="Arial" w:cs="Arial"/>
          <w:bCs/>
          <w:color w:val="000000" w:themeColor="text1"/>
          <w:sz w:val="24"/>
          <w:szCs w:val="24"/>
        </w:rPr>
      </w:pPr>
      <w:r>
        <w:rPr>
          <w:rFonts w:ascii="Arial" w:hAnsi="Arial" w:cs="Arial"/>
          <w:sz w:val="24"/>
          <w:szCs w:val="24"/>
        </w:rPr>
        <w:t>.</w:t>
      </w:r>
    </w:p>
    <w:p w14:paraId="530EF920" w14:textId="77777777" w:rsidR="00B32792" w:rsidRDefault="00B32792" w:rsidP="00594782">
      <w:pPr>
        <w:widowControl/>
        <w:tabs>
          <w:tab w:val="left" w:pos="0"/>
        </w:tabs>
        <w:rPr>
          <w:rFonts w:ascii="Arial" w:hAnsi="Arial" w:cs="Arial"/>
          <w:bCs/>
          <w:color w:val="000000" w:themeColor="text1"/>
          <w:sz w:val="24"/>
          <w:szCs w:val="24"/>
        </w:rPr>
      </w:pPr>
    </w:p>
    <w:p w14:paraId="37F0756C" w14:textId="7E2BC3B9" w:rsidR="0057601F" w:rsidRDefault="00830ECE" w:rsidP="00594782">
      <w:pPr>
        <w:widowControl/>
        <w:tabs>
          <w:tab w:val="left" w:pos="0"/>
        </w:tabs>
        <w:rPr>
          <w:rFonts w:ascii="Arial" w:hAnsi="Arial" w:cs="Arial"/>
          <w:b/>
          <w:bCs/>
          <w:sz w:val="24"/>
          <w:szCs w:val="24"/>
        </w:rPr>
      </w:pPr>
      <w:r>
        <w:rPr>
          <w:rFonts w:ascii="Arial" w:hAnsi="Arial" w:cs="Arial"/>
          <w:b/>
          <w:color w:val="000000" w:themeColor="text1"/>
          <w:sz w:val="24"/>
          <w:szCs w:val="24"/>
        </w:rPr>
        <w:t xml:space="preserve">TRACK 1: </w:t>
      </w:r>
      <w:r w:rsidR="004137EB">
        <w:rPr>
          <w:rFonts w:ascii="Arial" w:hAnsi="Arial" w:cs="Arial"/>
          <w:b/>
          <w:bCs/>
          <w:sz w:val="24"/>
          <w:szCs w:val="24"/>
        </w:rPr>
        <w:t xml:space="preserve">EXPERT ENERGY </w:t>
      </w:r>
      <w:r w:rsidR="004137EB" w:rsidRPr="00FB0D28">
        <w:rPr>
          <w:rFonts w:ascii="Arial" w:hAnsi="Arial" w:cs="Arial"/>
          <w:b/>
          <w:bCs/>
          <w:sz w:val="24"/>
          <w:szCs w:val="24"/>
        </w:rPr>
        <w:t>ANALYSIS</w:t>
      </w:r>
      <w:r w:rsidR="00F93DF1">
        <w:rPr>
          <w:rFonts w:ascii="Arial" w:hAnsi="Arial" w:cs="Arial"/>
          <w:b/>
          <w:bCs/>
          <w:sz w:val="24"/>
          <w:szCs w:val="24"/>
        </w:rPr>
        <w:t>, ECONOMIC ANALYSIS</w:t>
      </w:r>
      <w:r w:rsidR="004137EB" w:rsidRPr="00FB0D28">
        <w:rPr>
          <w:rFonts w:ascii="Arial" w:hAnsi="Arial" w:cs="Arial"/>
          <w:b/>
          <w:bCs/>
          <w:sz w:val="24"/>
          <w:szCs w:val="24"/>
        </w:rPr>
        <w:t xml:space="preserve"> </w:t>
      </w:r>
      <w:r w:rsidR="004137EB">
        <w:rPr>
          <w:rFonts w:ascii="Arial" w:hAnsi="Arial" w:cs="Arial"/>
          <w:b/>
          <w:bCs/>
          <w:sz w:val="24"/>
          <w:szCs w:val="24"/>
        </w:rPr>
        <w:t>AND CONSULTING SERVICES</w:t>
      </w:r>
    </w:p>
    <w:p w14:paraId="0D2C1427" w14:textId="77777777" w:rsidR="00185EAD" w:rsidRDefault="00185EAD" w:rsidP="00594782">
      <w:pPr>
        <w:widowControl/>
        <w:tabs>
          <w:tab w:val="left" w:pos="0"/>
        </w:tabs>
        <w:rPr>
          <w:rFonts w:ascii="Arial" w:hAnsi="Arial" w:cs="Arial"/>
          <w:b/>
          <w:bCs/>
          <w:sz w:val="24"/>
          <w:szCs w:val="24"/>
        </w:rPr>
      </w:pPr>
    </w:p>
    <w:p w14:paraId="29F95DF5" w14:textId="4F90118F" w:rsidR="00185EAD" w:rsidRPr="00CE60E7" w:rsidRDefault="00185EAD" w:rsidP="00594782">
      <w:pPr>
        <w:widowControl/>
        <w:tabs>
          <w:tab w:val="left" w:pos="0"/>
        </w:tabs>
        <w:rPr>
          <w:rFonts w:ascii="Arial" w:hAnsi="Arial" w:cs="Arial"/>
          <w:sz w:val="24"/>
          <w:szCs w:val="24"/>
        </w:rPr>
      </w:pPr>
      <w:r w:rsidRPr="00CE60E7">
        <w:rPr>
          <w:rFonts w:ascii="Arial" w:hAnsi="Arial" w:cs="Arial"/>
          <w:sz w:val="24"/>
          <w:szCs w:val="24"/>
        </w:rPr>
        <w:t>Expert assistance is anticipated across a range of energy policy topic areas</w:t>
      </w:r>
      <w:r w:rsidR="007E604E" w:rsidRPr="00CE60E7">
        <w:rPr>
          <w:rFonts w:ascii="Arial" w:hAnsi="Arial" w:cs="Arial"/>
          <w:sz w:val="24"/>
          <w:szCs w:val="24"/>
        </w:rPr>
        <w:t xml:space="preserve"> in which GEO is engaged. </w:t>
      </w:r>
    </w:p>
    <w:p w14:paraId="3E4819F6" w14:textId="77777777" w:rsidR="0057601F" w:rsidRDefault="0057601F" w:rsidP="00594782">
      <w:pPr>
        <w:widowControl/>
        <w:tabs>
          <w:tab w:val="left" w:pos="0"/>
        </w:tabs>
        <w:rPr>
          <w:rFonts w:ascii="Arial" w:hAnsi="Arial" w:cs="Arial"/>
          <w:b/>
          <w:bCs/>
          <w:sz w:val="24"/>
          <w:szCs w:val="24"/>
        </w:rPr>
      </w:pPr>
    </w:p>
    <w:p w14:paraId="2D768CBF" w14:textId="1AD7E908" w:rsidR="009819EE" w:rsidRPr="00CE60E7" w:rsidRDefault="009819EE" w:rsidP="00594782">
      <w:pPr>
        <w:widowControl/>
        <w:tabs>
          <w:tab w:val="left" w:pos="0"/>
        </w:tabs>
        <w:rPr>
          <w:rFonts w:ascii="Arial" w:hAnsi="Arial" w:cs="Arial"/>
          <w:b/>
          <w:bCs/>
          <w:sz w:val="24"/>
          <w:szCs w:val="24"/>
        </w:rPr>
      </w:pPr>
      <w:r>
        <w:rPr>
          <w:rFonts w:ascii="Arial" w:hAnsi="Arial" w:cs="Arial"/>
          <w:b/>
          <w:bCs/>
          <w:sz w:val="24"/>
          <w:szCs w:val="24"/>
        </w:rPr>
        <w:t xml:space="preserve">ILLUSTRATIVE TRACK 1 TECHNICAL TASKS: </w:t>
      </w:r>
    </w:p>
    <w:p w14:paraId="1EE45217" w14:textId="77777777" w:rsidR="00830ECE" w:rsidRDefault="00830ECE" w:rsidP="00594782">
      <w:pPr>
        <w:widowControl/>
        <w:tabs>
          <w:tab w:val="left" w:pos="0"/>
        </w:tabs>
        <w:rPr>
          <w:rFonts w:ascii="Arial" w:hAnsi="Arial" w:cs="Arial"/>
          <w:sz w:val="24"/>
          <w:szCs w:val="24"/>
        </w:rPr>
      </w:pPr>
    </w:p>
    <w:p w14:paraId="5B325CD4" w14:textId="77777777" w:rsidR="006F4E3A" w:rsidRDefault="00830ECE" w:rsidP="00594782">
      <w:pPr>
        <w:widowControl/>
        <w:tabs>
          <w:tab w:val="left" w:pos="0"/>
        </w:tabs>
        <w:rPr>
          <w:rFonts w:ascii="Arial" w:hAnsi="Arial" w:cs="Arial"/>
          <w:sz w:val="24"/>
          <w:szCs w:val="24"/>
        </w:rPr>
      </w:pPr>
      <w:r>
        <w:rPr>
          <w:rFonts w:ascii="Arial" w:hAnsi="Arial" w:cs="Arial"/>
          <w:sz w:val="24"/>
          <w:szCs w:val="24"/>
        </w:rPr>
        <w:t>Assistance related to various energy policy initiatives including but not limited to</w:t>
      </w:r>
      <w:r w:rsidR="006F4E3A">
        <w:rPr>
          <w:rFonts w:ascii="Arial" w:hAnsi="Arial" w:cs="Arial"/>
          <w:sz w:val="24"/>
          <w:szCs w:val="24"/>
        </w:rPr>
        <w:t xml:space="preserve">: </w:t>
      </w:r>
    </w:p>
    <w:p w14:paraId="6EF65445" w14:textId="77777777" w:rsidR="006F4E3A" w:rsidRPr="00CE60E7" w:rsidRDefault="00830ECE" w:rsidP="006F4E3A">
      <w:pPr>
        <w:pStyle w:val="ListParagraph"/>
        <w:widowControl/>
        <w:numPr>
          <w:ilvl w:val="0"/>
          <w:numId w:val="37"/>
        </w:numPr>
        <w:tabs>
          <w:tab w:val="left" w:pos="0"/>
        </w:tabs>
        <w:rPr>
          <w:rFonts w:ascii="Arial" w:hAnsi="Arial" w:cs="Arial"/>
          <w:b/>
          <w:color w:val="000000" w:themeColor="text1"/>
          <w:sz w:val="24"/>
          <w:szCs w:val="24"/>
        </w:rPr>
      </w:pPr>
      <w:r w:rsidRPr="00CE60E7">
        <w:rPr>
          <w:rFonts w:ascii="Arial" w:hAnsi="Arial" w:cs="Arial"/>
          <w:sz w:val="24"/>
          <w:szCs w:val="24"/>
        </w:rPr>
        <w:t>analysis of energy markets</w:t>
      </w:r>
    </w:p>
    <w:p w14:paraId="538CE788" w14:textId="77777777" w:rsidR="006F4E3A" w:rsidRPr="00CE60E7" w:rsidRDefault="00830ECE" w:rsidP="006F4E3A">
      <w:pPr>
        <w:pStyle w:val="ListParagraph"/>
        <w:widowControl/>
        <w:numPr>
          <w:ilvl w:val="0"/>
          <w:numId w:val="37"/>
        </w:numPr>
        <w:tabs>
          <w:tab w:val="left" w:pos="0"/>
        </w:tabs>
        <w:rPr>
          <w:rFonts w:ascii="Arial" w:hAnsi="Arial" w:cs="Arial"/>
          <w:b/>
          <w:color w:val="000000" w:themeColor="text1"/>
          <w:sz w:val="24"/>
          <w:szCs w:val="24"/>
        </w:rPr>
      </w:pPr>
      <w:r w:rsidRPr="00CE60E7">
        <w:rPr>
          <w:rFonts w:ascii="Arial" w:hAnsi="Arial" w:cs="Arial"/>
          <w:sz w:val="24"/>
          <w:szCs w:val="24"/>
        </w:rPr>
        <w:t>short- and long-term energy forecasting</w:t>
      </w:r>
    </w:p>
    <w:p w14:paraId="70D52ECB" w14:textId="2B9E0BE7" w:rsidR="006F4E3A" w:rsidRPr="00CE60E7" w:rsidRDefault="00830ECE" w:rsidP="006F4E3A">
      <w:pPr>
        <w:pStyle w:val="ListParagraph"/>
        <w:widowControl/>
        <w:numPr>
          <w:ilvl w:val="0"/>
          <w:numId w:val="37"/>
        </w:numPr>
        <w:tabs>
          <w:tab w:val="left" w:pos="0"/>
        </w:tabs>
        <w:rPr>
          <w:rFonts w:ascii="Arial" w:hAnsi="Arial" w:cs="Arial"/>
          <w:b/>
          <w:color w:val="000000" w:themeColor="text1"/>
          <w:sz w:val="24"/>
          <w:szCs w:val="24"/>
        </w:rPr>
      </w:pPr>
      <w:r w:rsidRPr="00CE60E7">
        <w:rPr>
          <w:rFonts w:ascii="Arial" w:hAnsi="Arial" w:cs="Arial"/>
          <w:sz w:val="24"/>
          <w:szCs w:val="24"/>
        </w:rPr>
        <w:t xml:space="preserve">energy infrastructure planning and </w:t>
      </w:r>
      <w:r w:rsidR="006F4E3A">
        <w:rPr>
          <w:rFonts w:ascii="Arial" w:hAnsi="Arial" w:cs="Arial"/>
          <w:sz w:val="24"/>
          <w:szCs w:val="24"/>
        </w:rPr>
        <w:t>analysis</w:t>
      </w:r>
    </w:p>
    <w:p w14:paraId="54758E8D" w14:textId="2055C911" w:rsidR="006F4E3A" w:rsidRPr="00CE60E7" w:rsidRDefault="00D95E10" w:rsidP="006F4E3A">
      <w:pPr>
        <w:pStyle w:val="ListParagraph"/>
        <w:widowControl/>
        <w:numPr>
          <w:ilvl w:val="0"/>
          <w:numId w:val="37"/>
        </w:numPr>
        <w:tabs>
          <w:tab w:val="left" w:pos="0"/>
        </w:tabs>
        <w:rPr>
          <w:rFonts w:ascii="Arial" w:hAnsi="Arial" w:cs="Arial"/>
          <w:b/>
          <w:color w:val="000000" w:themeColor="text1"/>
          <w:sz w:val="24"/>
          <w:szCs w:val="24"/>
        </w:rPr>
      </w:pPr>
      <w:proofErr w:type="gramStart"/>
      <w:r>
        <w:rPr>
          <w:rFonts w:ascii="Arial" w:hAnsi="Arial" w:cs="Arial"/>
          <w:sz w:val="24"/>
          <w:szCs w:val="24"/>
        </w:rPr>
        <w:t>equity</w:t>
      </w:r>
      <w:proofErr w:type="gramEnd"/>
      <w:r>
        <w:rPr>
          <w:rFonts w:ascii="Arial" w:hAnsi="Arial" w:cs="Arial"/>
          <w:sz w:val="24"/>
          <w:szCs w:val="24"/>
        </w:rPr>
        <w:t xml:space="preserve"> and social vulnerability</w:t>
      </w:r>
      <w:r w:rsidR="00830ECE" w:rsidRPr="00CE60E7">
        <w:rPr>
          <w:rFonts w:ascii="Arial" w:hAnsi="Arial" w:cs="Arial"/>
          <w:sz w:val="24"/>
          <w:szCs w:val="24"/>
        </w:rPr>
        <w:t xml:space="preserve"> analysis</w:t>
      </w:r>
    </w:p>
    <w:p w14:paraId="334DE560" w14:textId="77777777" w:rsidR="006F4E3A" w:rsidRPr="00CE60E7" w:rsidRDefault="00830ECE" w:rsidP="006F4E3A">
      <w:pPr>
        <w:pStyle w:val="ListParagraph"/>
        <w:widowControl/>
        <w:numPr>
          <w:ilvl w:val="0"/>
          <w:numId w:val="37"/>
        </w:numPr>
        <w:tabs>
          <w:tab w:val="left" w:pos="0"/>
        </w:tabs>
        <w:rPr>
          <w:rFonts w:ascii="Arial" w:hAnsi="Arial" w:cs="Arial"/>
          <w:b/>
          <w:color w:val="000000" w:themeColor="text1"/>
          <w:sz w:val="24"/>
          <w:szCs w:val="24"/>
        </w:rPr>
      </w:pPr>
      <w:proofErr w:type="gramStart"/>
      <w:r w:rsidRPr="00CE60E7">
        <w:rPr>
          <w:rFonts w:ascii="Arial" w:hAnsi="Arial" w:cs="Arial"/>
          <w:sz w:val="24"/>
          <w:szCs w:val="24"/>
        </w:rPr>
        <w:t>greenhouse</w:t>
      </w:r>
      <w:proofErr w:type="gramEnd"/>
      <w:r w:rsidRPr="00CE60E7">
        <w:rPr>
          <w:rFonts w:ascii="Arial" w:hAnsi="Arial" w:cs="Arial"/>
          <w:sz w:val="24"/>
          <w:szCs w:val="24"/>
        </w:rPr>
        <w:t xml:space="preserve"> gas emissions impact analysis</w:t>
      </w:r>
    </w:p>
    <w:p w14:paraId="63461596" w14:textId="16E355FF" w:rsidR="00830ECE" w:rsidRPr="00CE60E7" w:rsidRDefault="00830ECE" w:rsidP="00CE60E7">
      <w:pPr>
        <w:pStyle w:val="ListParagraph"/>
        <w:widowControl/>
        <w:numPr>
          <w:ilvl w:val="0"/>
          <w:numId w:val="37"/>
        </w:numPr>
        <w:tabs>
          <w:tab w:val="left" w:pos="0"/>
        </w:tabs>
        <w:rPr>
          <w:rFonts w:ascii="Arial" w:hAnsi="Arial" w:cs="Arial"/>
          <w:b/>
          <w:color w:val="000000" w:themeColor="text1"/>
          <w:sz w:val="24"/>
          <w:szCs w:val="24"/>
        </w:rPr>
      </w:pPr>
      <w:r w:rsidRPr="00CE60E7">
        <w:rPr>
          <w:rFonts w:ascii="Arial" w:hAnsi="Arial" w:cs="Arial"/>
          <w:sz w:val="24"/>
          <w:szCs w:val="24"/>
        </w:rPr>
        <w:t>economic analysis</w:t>
      </w:r>
    </w:p>
    <w:p w14:paraId="78434A7F" w14:textId="77777777" w:rsidR="00830ECE" w:rsidRDefault="00830ECE" w:rsidP="00594782">
      <w:pPr>
        <w:widowControl/>
        <w:tabs>
          <w:tab w:val="left" w:pos="0"/>
        </w:tabs>
        <w:rPr>
          <w:rFonts w:ascii="Arial" w:hAnsi="Arial" w:cs="Arial"/>
          <w:b/>
          <w:color w:val="000000" w:themeColor="text1"/>
          <w:sz w:val="24"/>
          <w:szCs w:val="24"/>
        </w:rPr>
      </w:pPr>
    </w:p>
    <w:p w14:paraId="596FEFEE" w14:textId="77777777" w:rsidR="00830ECE" w:rsidRDefault="00830ECE" w:rsidP="00594782">
      <w:pPr>
        <w:widowControl/>
        <w:tabs>
          <w:tab w:val="left" w:pos="0"/>
        </w:tabs>
        <w:rPr>
          <w:rFonts w:ascii="Arial" w:hAnsi="Arial" w:cs="Arial"/>
          <w:b/>
          <w:color w:val="000000" w:themeColor="text1"/>
          <w:sz w:val="24"/>
          <w:szCs w:val="24"/>
        </w:rPr>
      </w:pPr>
    </w:p>
    <w:p w14:paraId="528ACD1A" w14:textId="580F176F" w:rsidR="00C65858" w:rsidRPr="00C65858" w:rsidRDefault="00C65858" w:rsidP="00594782">
      <w:pPr>
        <w:widowControl/>
        <w:tabs>
          <w:tab w:val="left" w:pos="0"/>
        </w:tabs>
        <w:rPr>
          <w:rFonts w:ascii="Arial" w:hAnsi="Arial" w:cs="Arial"/>
          <w:b/>
          <w:color w:val="000000" w:themeColor="text1"/>
          <w:sz w:val="24"/>
          <w:szCs w:val="24"/>
        </w:rPr>
      </w:pPr>
      <w:r w:rsidRPr="00C65858">
        <w:rPr>
          <w:rFonts w:ascii="Arial" w:hAnsi="Arial" w:cs="Arial"/>
          <w:b/>
          <w:color w:val="000000" w:themeColor="text1"/>
          <w:sz w:val="24"/>
          <w:szCs w:val="24"/>
        </w:rPr>
        <w:t xml:space="preserve">TRACK </w:t>
      </w:r>
      <w:r w:rsidR="00830ECE">
        <w:rPr>
          <w:rFonts w:ascii="Arial" w:hAnsi="Arial" w:cs="Arial"/>
          <w:b/>
          <w:color w:val="000000" w:themeColor="text1"/>
          <w:sz w:val="24"/>
          <w:szCs w:val="24"/>
        </w:rPr>
        <w:t>2</w:t>
      </w:r>
      <w:r w:rsidRPr="00C65858">
        <w:rPr>
          <w:rFonts w:ascii="Arial" w:hAnsi="Arial" w:cs="Arial"/>
          <w:b/>
          <w:color w:val="000000" w:themeColor="text1"/>
          <w:sz w:val="24"/>
          <w:szCs w:val="24"/>
        </w:rPr>
        <w:t>: FEDERAL FUNDING IMPLEMENTATION SUPPORT</w:t>
      </w:r>
    </w:p>
    <w:p w14:paraId="0425DB78" w14:textId="77777777" w:rsidR="00C65858" w:rsidRDefault="00C65858" w:rsidP="00594782">
      <w:pPr>
        <w:widowControl/>
        <w:tabs>
          <w:tab w:val="left" w:pos="0"/>
        </w:tabs>
        <w:rPr>
          <w:rFonts w:ascii="Arial" w:hAnsi="Arial" w:cs="Arial"/>
          <w:bCs/>
          <w:color w:val="000000" w:themeColor="text1"/>
          <w:sz w:val="24"/>
          <w:szCs w:val="24"/>
        </w:rPr>
      </w:pPr>
    </w:p>
    <w:p w14:paraId="1A9EF8C7" w14:textId="5FC63923" w:rsidR="00B32792" w:rsidRDefault="00B32792" w:rsidP="00594782">
      <w:pPr>
        <w:widowControl/>
        <w:tabs>
          <w:tab w:val="left" w:pos="0"/>
        </w:tabs>
        <w:rPr>
          <w:rFonts w:ascii="Arial" w:hAnsi="Arial" w:cs="Arial"/>
          <w:bCs/>
          <w:color w:val="000000" w:themeColor="text1"/>
          <w:sz w:val="24"/>
          <w:szCs w:val="24"/>
        </w:rPr>
      </w:pPr>
      <w:r>
        <w:rPr>
          <w:rFonts w:ascii="Arial" w:hAnsi="Arial" w:cs="Arial"/>
          <w:bCs/>
          <w:color w:val="000000" w:themeColor="text1"/>
          <w:sz w:val="24"/>
          <w:szCs w:val="24"/>
        </w:rPr>
        <w:t xml:space="preserve">Expert assistance is anticipated in the following areas: </w:t>
      </w:r>
    </w:p>
    <w:p w14:paraId="13578A85" w14:textId="785D0932" w:rsidR="00B32792" w:rsidRPr="00475F16" w:rsidRDefault="00B32792" w:rsidP="00B32792">
      <w:pPr>
        <w:pStyle w:val="ListParagraph"/>
        <w:widowControl/>
        <w:numPr>
          <w:ilvl w:val="0"/>
          <w:numId w:val="27"/>
        </w:numPr>
        <w:tabs>
          <w:tab w:val="left" w:pos="0"/>
        </w:tabs>
        <w:rPr>
          <w:rFonts w:ascii="Arial" w:hAnsi="Arial" w:cs="Arial"/>
          <w:bCs/>
          <w:color w:val="000000" w:themeColor="text1"/>
          <w:sz w:val="24"/>
          <w:szCs w:val="24"/>
        </w:rPr>
      </w:pPr>
      <w:r w:rsidRPr="00475F16">
        <w:rPr>
          <w:rFonts w:ascii="Arial" w:hAnsi="Arial" w:cs="Arial"/>
          <w:bCs/>
          <w:color w:val="000000" w:themeColor="text1"/>
          <w:sz w:val="24"/>
          <w:szCs w:val="24"/>
        </w:rPr>
        <w:t>Nation</w:t>
      </w:r>
      <w:r w:rsidR="00BF08C0" w:rsidRPr="00475F16">
        <w:rPr>
          <w:rFonts w:ascii="Arial" w:hAnsi="Arial" w:cs="Arial"/>
          <w:bCs/>
          <w:color w:val="000000" w:themeColor="text1"/>
          <w:sz w:val="24"/>
          <w:szCs w:val="24"/>
        </w:rPr>
        <w:t>al Environmental Policy Act</w:t>
      </w:r>
    </w:p>
    <w:p w14:paraId="04D280E5" w14:textId="704E1578" w:rsidR="00BF08C0" w:rsidRPr="00475F16" w:rsidRDefault="00BF08C0" w:rsidP="00B32792">
      <w:pPr>
        <w:pStyle w:val="ListParagraph"/>
        <w:widowControl/>
        <w:numPr>
          <w:ilvl w:val="0"/>
          <w:numId w:val="27"/>
        </w:numPr>
        <w:tabs>
          <w:tab w:val="left" w:pos="0"/>
        </w:tabs>
        <w:rPr>
          <w:rFonts w:ascii="Arial" w:hAnsi="Arial" w:cs="Arial"/>
          <w:bCs/>
          <w:color w:val="000000" w:themeColor="text1"/>
          <w:sz w:val="24"/>
          <w:szCs w:val="24"/>
        </w:rPr>
      </w:pPr>
      <w:r w:rsidRPr="00475F16">
        <w:rPr>
          <w:rFonts w:ascii="Arial" w:hAnsi="Arial" w:cs="Arial"/>
          <w:bCs/>
          <w:color w:val="000000" w:themeColor="text1"/>
          <w:sz w:val="24"/>
          <w:szCs w:val="24"/>
        </w:rPr>
        <w:t>National Historic Preservation Act</w:t>
      </w:r>
    </w:p>
    <w:p w14:paraId="09257666" w14:textId="29CB0195" w:rsidR="00BF08C0" w:rsidRPr="00475F16" w:rsidRDefault="00BF08C0" w:rsidP="00B32792">
      <w:pPr>
        <w:pStyle w:val="ListParagraph"/>
        <w:widowControl/>
        <w:numPr>
          <w:ilvl w:val="0"/>
          <w:numId w:val="27"/>
        </w:numPr>
        <w:tabs>
          <w:tab w:val="left" w:pos="0"/>
        </w:tabs>
        <w:rPr>
          <w:rFonts w:ascii="Arial" w:hAnsi="Arial" w:cs="Arial"/>
          <w:bCs/>
          <w:color w:val="000000" w:themeColor="text1"/>
          <w:sz w:val="24"/>
          <w:szCs w:val="24"/>
        </w:rPr>
      </w:pPr>
      <w:r w:rsidRPr="00475F16">
        <w:rPr>
          <w:rFonts w:ascii="Arial" w:hAnsi="Arial" w:cs="Arial"/>
          <w:bCs/>
          <w:color w:val="000000" w:themeColor="text1"/>
          <w:sz w:val="24"/>
          <w:szCs w:val="24"/>
        </w:rPr>
        <w:t xml:space="preserve">Build America Buy America (BABA) </w:t>
      </w:r>
    </w:p>
    <w:p w14:paraId="2ED34570" w14:textId="0B3594A4" w:rsidR="005629FF" w:rsidRPr="00475F16" w:rsidRDefault="005629FF" w:rsidP="00B32792">
      <w:pPr>
        <w:pStyle w:val="ListParagraph"/>
        <w:widowControl/>
        <w:numPr>
          <w:ilvl w:val="0"/>
          <w:numId w:val="27"/>
        </w:numPr>
        <w:tabs>
          <w:tab w:val="left" w:pos="0"/>
        </w:tabs>
        <w:rPr>
          <w:rFonts w:ascii="Arial" w:hAnsi="Arial" w:cs="Arial"/>
          <w:bCs/>
          <w:color w:val="000000" w:themeColor="text1"/>
          <w:sz w:val="24"/>
          <w:szCs w:val="24"/>
        </w:rPr>
      </w:pPr>
      <w:r w:rsidRPr="00475F16">
        <w:rPr>
          <w:rFonts w:ascii="Arial" w:hAnsi="Arial" w:cs="Arial"/>
          <w:bCs/>
          <w:color w:val="000000" w:themeColor="text1"/>
          <w:sz w:val="24"/>
          <w:szCs w:val="24"/>
        </w:rPr>
        <w:t xml:space="preserve">Davis Bacon </w:t>
      </w:r>
      <w:r w:rsidR="001B5B2E" w:rsidRPr="00475F16">
        <w:rPr>
          <w:rFonts w:ascii="Arial" w:hAnsi="Arial" w:cs="Arial"/>
          <w:bCs/>
          <w:color w:val="000000" w:themeColor="text1"/>
          <w:sz w:val="24"/>
          <w:szCs w:val="24"/>
        </w:rPr>
        <w:t>Act or State Prevailing Wage Compliance Monitoring</w:t>
      </w:r>
    </w:p>
    <w:p w14:paraId="2666254A" w14:textId="72A0A550" w:rsidR="009B1FF7" w:rsidRPr="00475F16" w:rsidRDefault="009B1FF7" w:rsidP="009B1FF7">
      <w:pPr>
        <w:pStyle w:val="ListParagraph"/>
        <w:widowControl/>
        <w:numPr>
          <w:ilvl w:val="0"/>
          <w:numId w:val="27"/>
        </w:numPr>
        <w:tabs>
          <w:tab w:val="left" w:pos="0"/>
        </w:tabs>
        <w:rPr>
          <w:rFonts w:ascii="Arial" w:hAnsi="Arial" w:cs="Arial"/>
          <w:bCs/>
          <w:color w:val="000000" w:themeColor="text1"/>
          <w:sz w:val="24"/>
          <w:szCs w:val="24"/>
        </w:rPr>
      </w:pPr>
      <w:r w:rsidRPr="00475F16">
        <w:rPr>
          <w:rFonts w:ascii="Arial" w:hAnsi="Arial" w:cs="Arial"/>
          <w:bCs/>
          <w:color w:val="000000" w:themeColor="text1"/>
          <w:sz w:val="24"/>
          <w:szCs w:val="24"/>
        </w:rPr>
        <w:t xml:space="preserve">Sub-award </w:t>
      </w:r>
      <w:r w:rsidR="00742DEB" w:rsidRPr="00475F16">
        <w:rPr>
          <w:rFonts w:ascii="Arial" w:hAnsi="Arial" w:cs="Arial"/>
          <w:bCs/>
          <w:color w:val="000000" w:themeColor="text1"/>
          <w:sz w:val="24"/>
          <w:szCs w:val="24"/>
        </w:rPr>
        <w:t xml:space="preserve">budget </w:t>
      </w:r>
      <w:r w:rsidR="0030666E" w:rsidRPr="00475F16">
        <w:rPr>
          <w:rFonts w:ascii="Arial" w:hAnsi="Arial" w:cs="Arial"/>
          <w:bCs/>
          <w:color w:val="000000" w:themeColor="text1"/>
          <w:sz w:val="24"/>
          <w:szCs w:val="24"/>
        </w:rPr>
        <w:t xml:space="preserve">and cost </w:t>
      </w:r>
      <w:r w:rsidRPr="00475F16">
        <w:rPr>
          <w:rFonts w:ascii="Arial" w:hAnsi="Arial" w:cs="Arial"/>
          <w:bCs/>
          <w:color w:val="000000" w:themeColor="text1"/>
          <w:sz w:val="24"/>
          <w:szCs w:val="24"/>
        </w:rPr>
        <w:t>monitoring</w:t>
      </w:r>
    </w:p>
    <w:p w14:paraId="37B144A7" w14:textId="223237D7" w:rsidR="009B1FF7" w:rsidRPr="00475F16" w:rsidRDefault="009B1FF7" w:rsidP="009B1FF7">
      <w:pPr>
        <w:pStyle w:val="ListParagraph"/>
        <w:widowControl/>
        <w:numPr>
          <w:ilvl w:val="0"/>
          <w:numId w:val="27"/>
        </w:numPr>
        <w:tabs>
          <w:tab w:val="left" w:pos="0"/>
        </w:tabs>
        <w:rPr>
          <w:rFonts w:ascii="Arial" w:hAnsi="Arial" w:cs="Arial"/>
          <w:bCs/>
          <w:color w:val="000000" w:themeColor="text1"/>
          <w:sz w:val="24"/>
          <w:szCs w:val="24"/>
        </w:rPr>
      </w:pPr>
      <w:r w:rsidRPr="00475F16">
        <w:rPr>
          <w:rFonts w:ascii="Arial" w:hAnsi="Arial" w:cs="Arial"/>
          <w:bCs/>
          <w:color w:val="000000" w:themeColor="text1"/>
          <w:sz w:val="24"/>
          <w:szCs w:val="24"/>
        </w:rPr>
        <w:t xml:space="preserve">Sub-award </w:t>
      </w:r>
      <w:r w:rsidR="00DC2D27" w:rsidRPr="00475F16">
        <w:rPr>
          <w:rFonts w:ascii="Arial" w:hAnsi="Arial" w:cs="Arial"/>
          <w:bCs/>
          <w:color w:val="000000" w:themeColor="text1"/>
          <w:sz w:val="24"/>
          <w:szCs w:val="24"/>
        </w:rPr>
        <w:t xml:space="preserve">reporting </w:t>
      </w:r>
      <w:r w:rsidR="0030666E" w:rsidRPr="00475F16">
        <w:rPr>
          <w:rFonts w:ascii="Arial" w:hAnsi="Arial" w:cs="Arial"/>
          <w:bCs/>
          <w:color w:val="000000" w:themeColor="text1"/>
          <w:sz w:val="24"/>
          <w:szCs w:val="24"/>
        </w:rPr>
        <w:t>metrics monitoring</w:t>
      </w:r>
      <w:r w:rsidR="00DC2D27" w:rsidRPr="00475F16">
        <w:rPr>
          <w:rFonts w:ascii="Arial" w:hAnsi="Arial" w:cs="Arial"/>
          <w:bCs/>
          <w:color w:val="000000" w:themeColor="text1"/>
          <w:sz w:val="24"/>
          <w:szCs w:val="24"/>
        </w:rPr>
        <w:t xml:space="preserve"> and support</w:t>
      </w:r>
    </w:p>
    <w:p w14:paraId="38F4E79C" w14:textId="2DC8CFE0" w:rsidR="009B1FF7" w:rsidRPr="00475F16" w:rsidRDefault="001B5B2E" w:rsidP="00B32792">
      <w:pPr>
        <w:pStyle w:val="ListParagraph"/>
        <w:widowControl/>
        <w:numPr>
          <w:ilvl w:val="0"/>
          <w:numId w:val="27"/>
        </w:numPr>
        <w:tabs>
          <w:tab w:val="left" w:pos="0"/>
        </w:tabs>
        <w:rPr>
          <w:rFonts w:ascii="Arial" w:hAnsi="Arial" w:cs="Arial"/>
          <w:bCs/>
          <w:color w:val="000000" w:themeColor="text1"/>
          <w:sz w:val="24"/>
          <w:szCs w:val="24"/>
        </w:rPr>
      </w:pPr>
      <w:r w:rsidRPr="00475F16">
        <w:rPr>
          <w:rFonts w:ascii="Arial" w:hAnsi="Arial" w:cs="Arial"/>
          <w:bCs/>
          <w:color w:val="000000" w:themeColor="text1"/>
          <w:sz w:val="24"/>
          <w:szCs w:val="24"/>
        </w:rPr>
        <w:t>Equipment and property records</w:t>
      </w:r>
    </w:p>
    <w:p w14:paraId="00A8344F" w14:textId="07E7D5E6" w:rsidR="001B5B2E" w:rsidRPr="00475F16" w:rsidRDefault="00DC2D27" w:rsidP="00B32792">
      <w:pPr>
        <w:pStyle w:val="ListParagraph"/>
        <w:widowControl/>
        <w:numPr>
          <w:ilvl w:val="0"/>
          <w:numId w:val="27"/>
        </w:numPr>
        <w:tabs>
          <w:tab w:val="left" w:pos="0"/>
        </w:tabs>
        <w:rPr>
          <w:rFonts w:ascii="Arial" w:hAnsi="Arial" w:cs="Arial"/>
          <w:bCs/>
          <w:color w:val="000000" w:themeColor="text1"/>
          <w:sz w:val="24"/>
          <w:szCs w:val="24"/>
        </w:rPr>
      </w:pPr>
      <w:r w:rsidRPr="00475F16">
        <w:rPr>
          <w:rFonts w:ascii="Arial" w:hAnsi="Arial" w:cs="Arial"/>
          <w:bCs/>
          <w:color w:val="000000" w:themeColor="text1"/>
          <w:sz w:val="24"/>
          <w:szCs w:val="24"/>
        </w:rPr>
        <w:t xml:space="preserve">Small, minority, and women owned business compliance and outreach </w:t>
      </w:r>
    </w:p>
    <w:p w14:paraId="3F6518FC" w14:textId="77777777" w:rsidR="00A5398B" w:rsidRDefault="00A5398B" w:rsidP="00A5398B">
      <w:pPr>
        <w:widowControl/>
        <w:tabs>
          <w:tab w:val="left" w:pos="180"/>
        </w:tabs>
        <w:ind w:left="180"/>
        <w:rPr>
          <w:rFonts w:ascii="Arial" w:hAnsi="Arial" w:cs="Arial"/>
          <w:bCs/>
          <w:color w:val="0070C0"/>
          <w:sz w:val="24"/>
          <w:szCs w:val="24"/>
        </w:rPr>
      </w:pPr>
    </w:p>
    <w:p w14:paraId="7EDC1109" w14:textId="4C0FA765" w:rsidR="00F106EE" w:rsidRDefault="00F106EE" w:rsidP="00F106EE">
      <w:pPr>
        <w:rPr>
          <w:rFonts w:ascii="Arial" w:hAnsi="Arial" w:cs="Arial"/>
          <w:sz w:val="24"/>
          <w:szCs w:val="24"/>
        </w:rPr>
      </w:pPr>
      <w:r>
        <w:rPr>
          <w:rFonts w:ascii="Arial" w:hAnsi="Arial" w:cs="Arial"/>
          <w:sz w:val="24"/>
          <w:szCs w:val="24"/>
        </w:rPr>
        <w:t xml:space="preserve">Awarded </w:t>
      </w:r>
      <w:r w:rsidRPr="009D2809">
        <w:rPr>
          <w:rFonts w:ascii="Arial" w:hAnsi="Arial" w:cs="Arial"/>
          <w:sz w:val="24"/>
          <w:szCs w:val="24"/>
        </w:rPr>
        <w:t>Bidder</w:t>
      </w:r>
      <w:r>
        <w:rPr>
          <w:rFonts w:ascii="Arial" w:hAnsi="Arial" w:cs="Arial"/>
          <w:sz w:val="24"/>
          <w:szCs w:val="24"/>
        </w:rPr>
        <w:t>s</w:t>
      </w:r>
      <w:r w:rsidRPr="009D2809">
        <w:rPr>
          <w:rFonts w:ascii="Arial" w:hAnsi="Arial" w:cs="Arial"/>
          <w:sz w:val="24"/>
          <w:szCs w:val="24"/>
        </w:rPr>
        <w:t xml:space="preserve"> </w:t>
      </w:r>
      <w:r>
        <w:rPr>
          <w:rFonts w:ascii="Arial" w:hAnsi="Arial" w:cs="Arial"/>
          <w:sz w:val="24"/>
          <w:szCs w:val="24"/>
        </w:rPr>
        <w:t>will have</w:t>
      </w:r>
      <w:r w:rsidRPr="009D2809">
        <w:rPr>
          <w:rFonts w:ascii="Arial" w:hAnsi="Arial" w:cs="Arial"/>
          <w:sz w:val="24"/>
          <w:szCs w:val="24"/>
        </w:rPr>
        <w:t xml:space="preserve"> sufficient staffing, technical resources and capacity, and </w:t>
      </w:r>
      <w:proofErr w:type="gramStart"/>
      <w:r w:rsidR="00781DE9">
        <w:rPr>
          <w:rFonts w:ascii="Arial" w:hAnsi="Arial" w:cs="Arial"/>
          <w:sz w:val="24"/>
          <w:szCs w:val="24"/>
        </w:rPr>
        <w:t>ability</w:t>
      </w:r>
      <w:proofErr w:type="gramEnd"/>
      <w:r w:rsidR="00781DE9">
        <w:rPr>
          <w:rFonts w:ascii="Arial" w:hAnsi="Arial" w:cs="Arial"/>
          <w:sz w:val="24"/>
          <w:szCs w:val="24"/>
        </w:rPr>
        <w:t xml:space="preserve"> to travel to remote site locations</w:t>
      </w:r>
      <w:r w:rsidR="00D667E0">
        <w:rPr>
          <w:rFonts w:ascii="Arial" w:hAnsi="Arial" w:cs="Arial"/>
          <w:sz w:val="24"/>
          <w:szCs w:val="24"/>
        </w:rPr>
        <w:t xml:space="preserve"> across the State</w:t>
      </w:r>
      <w:r w:rsidR="00781DE9">
        <w:rPr>
          <w:rFonts w:ascii="Arial" w:hAnsi="Arial" w:cs="Arial"/>
          <w:sz w:val="24"/>
          <w:szCs w:val="24"/>
        </w:rPr>
        <w:t xml:space="preserve"> if needed. </w:t>
      </w:r>
    </w:p>
    <w:p w14:paraId="55341D9E" w14:textId="77777777" w:rsidR="002334BA" w:rsidRDefault="002334BA" w:rsidP="00F106EE">
      <w:pPr>
        <w:rPr>
          <w:rFonts w:ascii="Arial" w:hAnsi="Arial" w:cs="Arial"/>
          <w:sz w:val="24"/>
          <w:szCs w:val="24"/>
        </w:rPr>
      </w:pPr>
    </w:p>
    <w:p w14:paraId="66933C00" w14:textId="27C34616" w:rsidR="002334BA" w:rsidRPr="00B70406" w:rsidRDefault="008A22C9" w:rsidP="002334BA">
      <w:pPr>
        <w:rPr>
          <w:rFonts w:ascii="Arial" w:hAnsi="Arial" w:cs="Arial"/>
          <w:b/>
          <w:bCs/>
          <w:sz w:val="24"/>
          <w:szCs w:val="24"/>
        </w:rPr>
      </w:pPr>
      <w:r w:rsidRPr="00B70406">
        <w:rPr>
          <w:rFonts w:ascii="Arial" w:hAnsi="Arial" w:cs="Arial"/>
          <w:b/>
          <w:bCs/>
          <w:sz w:val="24"/>
          <w:szCs w:val="24"/>
        </w:rPr>
        <w:t>ILL</w:t>
      </w:r>
      <w:r w:rsidR="00896016">
        <w:rPr>
          <w:rFonts w:ascii="Arial" w:hAnsi="Arial" w:cs="Arial"/>
          <w:b/>
          <w:bCs/>
          <w:sz w:val="24"/>
          <w:szCs w:val="24"/>
        </w:rPr>
        <w:t>U</w:t>
      </w:r>
      <w:r w:rsidRPr="00B70406">
        <w:rPr>
          <w:rFonts w:ascii="Arial" w:hAnsi="Arial" w:cs="Arial"/>
          <w:b/>
          <w:bCs/>
          <w:sz w:val="24"/>
          <w:szCs w:val="24"/>
        </w:rPr>
        <w:t xml:space="preserve">STRATIVE </w:t>
      </w:r>
      <w:r w:rsidR="00AC1070">
        <w:rPr>
          <w:rFonts w:ascii="Arial" w:hAnsi="Arial" w:cs="Arial"/>
          <w:b/>
          <w:bCs/>
          <w:sz w:val="24"/>
          <w:szCs w:val="24"/>
        </w:rPr>
        <w:t xml:space="preserve">TRACK </w:t>
      </w:r>
      <w:r w:rsidR="004137EB">
        <w:rPr>
          <w:rFonts w:ascii="Arial" w:hAnsi="Arial" w:cs="Arial"/>
          <w:b/>
          <w:bCs/>
          <w:sz w:val="24"/>
          <w:szCs w:val="24"/>
        </w:rPr>
        <w:t>2</w:t>
      </w:r>
      <w:r w:rsidR="00AC1070">
        <w:rPr>
          <w:rFonts w:ascii="Arial" w:hAnsi="Arial" w:cs="Arial"/>
          <w:b/>
          <w:bCs/>
          <w:sz w:val="24"/>
          <w:szCs w:val="24"/>
        </w:rPr>
        <w:t xml:space="preserve"> </w:t>
      </w:r>
      <w:r w:rsidR="00651900" w:rsidRPr="00B70406">
        <w:rPr>
          <w:rFonts w:ascii="Arial" w:hAnsi="Arial" w:cs="Arial"/>
          <w:b/>
          <w:bCs/>
          <w:sz w:val="24"/>
          <w:szCs w:val="24"/>
        </w:rPr>
        <w:t xml:space="preserve">TECHNICAL </w:t>
      </w:r>
      <w:r w:rsidRPr="00B70406">
        <w:rPr>
          <w:rFonts w:ascii="Arial" w:hAnsi="Arial" w:cs="Arial"/>
          <w:b/>
          <w:bCs/>
          <w:sz w:val="24"/>
          <w:szCs w:val="24"/>
        </w:rPr>
        <w:t>TASKS</w:t>
      </w:r>
    </w:p>
    <w:p w14:paraId="27FE140D" w14:textId="77777777" w:rsidR="009A7FDE" w:rsidRDefault="009A7FDE" w:rsidP="002334BA">
      <w:pPr>
        <w:rPr>
          <w:rFonts w:ascii="Arial" w:hAnsi="Arial" w:cs="Arial"/>
          <w:sz w:val="24"/>
          <w:szCs w:val="24"/>
        </w:rPr>
      </w:pPr>
    </w:p>
    <w:p w14:paraId="24B04065" w14:textId="57D9EEC6" w:rsidR="0027006D" w:rsidRDefault="00651900" w:rsidP="002334BA">
      <w:pPr>
        <w:rPr>
          <w:rFonts w:ascii="Arial" w:hAnsi="Arial" w:cs="Arial"/>
          <w:sz w:val="24"/>
          <w:szCs w:val="24"/>
        </w:rPr>
      </w:pPr>
      <w:r>
        <w:rPr>
          <w:rFonts w:ascii="Arial" w:hAnsi="Arial" w:cs="Arial"/>
          <w:sz w:val="24"/>
          <w:szCs w:val="24"/>
        </w:rPr>
        <w:t xml:space="preserve">Tasks 1-8 below </w:t>
      </w:r>
      <w:r w:rsidR="00FE0BBA">
        <w:rPr>
          <w:rFonts w:ascii="Arial" w:hAnsi="Arial" w:cs="Arial"/>
          <w:sz w:val="24"/>
          <w:szCs w:val="24"/>
        </w:rPr>
        <w:t xml:space="preserve">may be solicited through the mini-bid process on an as-needed </w:t>
      </w:r>
      <w:proofErr w:type="gramStart"/>
      <w:r w:rsidR="00FE0BBA">
        <w:rPr>
          <w:rFonts w:ascii="Arial" w:hAnsi="Arial" w:cs="Arial"/>
          <w:sz w:val="24"/>
          <w:szCs w:val="24"/>
        </w:rPr>
        <w:t>bases</w:t>
      </w:r>
      <w:proofErr w:type="gramEnd"/>
      <w:r w:rsidR="00FE0BBA">
        <w:rPr>
          <w:rFonts w:ascii="Arial" w:hAnsi="Arial" w:cs="Arial"/>
          <w:sz w:val="24"/>
          <w:szCs w:val="24"/>
        </w:rPr>
        <w:t xml:space="preserve">. </w:t>
      </w:r>
    </w:p>
    <w:p w14:paraId="1341376B" w14:textId="77777777" w:rsidR="0027006D" w:rsidRDefault="0027006D" w:rsidP="002334BA">
      <w:pPr>
        <w:rPr>
          <w:rFonts w:ascii="Arial" w:hAnsi="Arial" w:cs="Arial"/>
          <w:sz w:val="24"/>
          <w:szCs w:val="24"/>
        </w:rPr>
      </w:pPr>
    </w:p>
    <w:p w14:paraId="73B5BD66" w14:textId="77777777" w:rsidR="0027006D" w:rsidRDefault="0027006D" w:rsidP="002334BA">
      <w:pPr>
        <w:rPr>
          <w:rFonts w:ascii="Arial" w:hAnsi="Arial" w:cs="Arial"/>
          <w:sz w:val="24"/>
          <w:szCs w:val="24"/>
        </w:rPr>
      </w:pPr>
    </w:p>
    <w:p w14:paraId="28E9C65A" w14:textId="27090AE7" w:rsidR="007E4A1B" w:rsidRPr="007E4A1B" w:rsidRDefault="00F87AAE" w:rsidP="007E4A1B">
      <w:pPr>
        <w:rPr>
          <w:rFonts w:ascii="Arial" w:hAnsi="Arial" w:cs="Arial"/>
          <w:b/>
          <w:sz w:val="24"/>
          <w:szCs w:val="24"/>
        </w:rPr>
      </w:pPr>
      <w:r>
        <w:rPr>
          <w:rFonts w:ascii="Arial" w:hAnsi="Arial" w:cs="Arial"/>
          <w:b/>
          <w:sz w:val="24"/>
          <w:szCs w:val="24"/>
        </w:rPr>
        <w:t xml:space="preserve">TASK 1: </w:t>
      </w:r>
      <w:r w:rsidR="007E4A1B" w:rsidRPr="007E4A1B">
        <w:rPr>
          <w:rFonts w:ascii="Arial" w:hAnsi="Arial" w:cs="Arial"/>
          <w:b/>
          <w:sz w:val="24"/>
          <w:szCs w:val="24"/>
        </w:rPr>
        <w:t>FEDERAL COMPLIANCE TRAINING SUPPORT</w:t>
      </w:r>
    </w:p>
    <w:p w14:paraId="2B6B450F" w14:textId="77777777" w:rsidR="007E4A1B" w:rsidRPr="007E4A1B" w:rsidRDefault="007E4A1B" w:rsidP="007E4A1B">
      <w:pPr>
        <w:rPr>
          <w:rFonts w:ascii="Arial" w:hAnsi="Arial" w:cs="Arial"/>
          <w:bCs/>
          <w:sz w:val="24"/>
          <w:szCs w:val="24"/>
        </w:rPr>
      </w:pPr>
      <w:r w:rsidRPr="007E4A1B">
        <w:rPr>
          <w:rFonts w:ascii="Arial" w:hAnsi="Arial" w:cs="Arial"/>
          <w:bCs/>
          <w:sz w:val="24"/>
          <w:szCs w:val="24"/>
        </w:rPr>
        <w:t>Provide support and guidance, including but not limited to:</w:t>
      </w:r>
    </w:p>
    <w:p w14:paraId="4D452C89" w14:textId="7BEC9A9E" w:rsidR="007E4A1B" w:rsidRPr="007E4A1B" w:rsidRDefault="007E4A1B" w:rsidP="007E4A1B">
      <w:pPr>
        <w:numPr>
          <w:ilvl w:val="0"/>
          <w:numId w:val="32"/>
        </w:numPr>
        <w:tabs>
          <w:tab w:val="num" w:pos="360"/>
        </w:tabs>
        <w:rPr>
          <w:rFonts w:ascii="Arial" w:hAnsi="Arial" w:cs="Arial"/>
          <w:bCs/>
          <w:sz w:val="24"/>
          <w:szCs w:val="24"/>
        </w:rPr>
      </w:pPr>
      <w:r w:rsidRPr="007E4A1B">
        <w:rPr>
          <w:rFonts w:ascii="Arial" w:hAnsi="Arial" w:cs="Arial"/>
          <w:bCs/>
          <w:sz w:val="24"/>
          <w:szCs w:val="24"/>
        </w:rPr>
        <w:t xml:space="preserve">Identification of administrative reporting compliance requirements for one or more federally funded programs, including any changes to the requirements </w:t>
      </w:r>
    </w:p>
    <w:p w14:paraId="71CA66AC" w14:textId="02BA4446" w:rsidR="007E4A1B" w:rsidRDefault="007E4A1B" w:rsidP="007E4A1B">
      <w:pPr>
        <w:numPr>
          <w:ilvl w:val="0"/>
          <w:numId w:val="32"/>
        </w:numPr>
        <w:tabs>
          <w:tab w:val="num" w:pos="360"/>
        </w:tabs>
        <w:rPr>
          <w:rFonts w:ascii="Arial" w:hAnsi="Arial" w:cs="Arial"/>
          <w:sz w:val="24"/>
          <w:szCs w:val="24"/>
        </w:rPr>
      </w:pPr>
      <w:r w:rsidRPr="007E4A1B">
        <w:rPr>
          <w:rFonts w:ascii="Arial" w:hAnsi="Arial" w:cs="Arial"/>
          <w:sz w:val="24"/>
          <w:szCs w:val="24"/>
        </w:rPr>
        <w:t>Development of materials and provision of training to</w:t>
      </w:r>
      <w:r>
        <w:rPr>
          <w:rFonts w:ascii="Arial" w:hAnsi="Arial" w:cs="Arial"/>
          <w:sz w:val="24"/>
          <w:szCs w:val="24"/>
        </w:rPr>
        <w:t xml:space="preserve"> GEO</w:t>
      </w:r>
      <w:r w:rsidRPr="007E4A1B">
        <w:rPr>
          <w:rFonts w:ascii="Arial" w:hAnsi="Arial" w:cs="Arial"/>
          <w:sz w:val="24"/>
          <w:szCs w:val="24"/>
        </w:rPr>
        <w:t xml:space="preserve"> staff, contractors, and subrecipients on federal reporting and compliance requirements</w:t>
      </w:r>
    </w:p>
    <w:p w14:paraId="45C285E4" w14:textId="77777777" w:rsidR="00F2512D" w:rsidRDefault="00F2512D" w:rsidP="00F2512D">
      <w:pPr>
        <w:rPr>
          <w:rFonts w:ascii="Arial" w:hAnsi="Arial" w:cs="Arial"/>
          <w:sz w:val="24"/>
          <w:szCs w:val="24"/>
        </w:rPr>
      </w:pPr>
    </w:p>
    <w:p w14:paraId="45115D92" w14:textId="37BE9D3D" w:rsidR="00F87AAE" w:rsidRPr="00F87AAE" w:rsidRDefault="00F87AAE" w:rsidP="00F87AAE">
      <w:pPr>
        <w:rPr>
          <w:rFonts w:ascii="Arial" w:hAnsi="Arial" w:cs="Arial"/>
          <w:b/>
          <w:sz w:val="24"/>
          <w:szCs w:val="24"/>
        </w:rPr>
      </w:pPr>
      <w:r w:rsidRPr="00F87AAE">
        <w:rPr>
          <w:rFonts w:ascii="Arial" w:hAnsi="Arial" w:cs="Arial"/>
          <w:b/>
          <w:sz w:val="24"/>
          <w:szCs w:val="24"/>
        </w:rPr>
        <w:t xml:space="preserve">TASK </w:t>
      </w:r>
      <w:r>
        <w:rPr>
          <w:rFonts w:ascii="Arial" w:hAnsi="Arial" w:cs="Arial"/>
          <w:b/>
          <w:sz w:val="24"/>
          <w:szCs w:val="24"/>
        </w:rPr>
        <w:t>2:</w:t>
      </w:r>
      <w:r w:rsidRPr="00F87AAE">
        <w:rPr>
          <w:rFonts w:ascii="Arial" w:hAnsi="Arial" w:cs="Arial"/>
          <w:b/>
          <w:sz w:val="24"/>
          <w:szCs w:val="24"/>
        </w:rPr>
        <w:t xml:space="preserve"> PROJECT COMPLIANCE SUPPORT</w:t>
      </w:r>
    </w:p>
    <w:p w14:paraId="463F8CA5" w14:textId="77777777" w:rsidR="00F87AAE" w:rsidRPr="00F87AAE" w:rsidRDefault="00F87AAE" w:rsidP="00F87AAE">
      <w:pPr>
        <w:rPr>
          <w:rFonts w:ascii="Arial" w:hAnsi="Arial" w:cs="Arial"/>
          <w:bCs/>
          <w:sz w:val="24"/>
          <w:szCs w:val="24"/>
        </w:rPr>
      </w:pPr>
      <w:r w:rsidRPr="00F87AAE">
        <w:rPr>
          <w:rFonts w:ascii="Arial" w:hAnsi="Arial" w:cs="Arial"/>
          <w:bCs/>
          <w:sz w:val="24"/>
          <w:szCs w:val="24"/>
        </w:rPr>
        <w:t>Provide overall project management support and guidance, including but not limited to:</w:t>
      </w:r>
    </w:p>
    <w:p w14:paraId="0F037148" w14:textId="4595037F" w:rsidR="00F87AAE" w:rsidRPr="00F87AAE" w:rsidRDefault="00F87AAE" w:rsidP="00F87AAE">
      <w:pPr>
        <w:numPr>
          <w:ilvl w:val="0"/>
          <w:numId w:val="32"/>
        </w:numPr>
        <w:tabs>
          <w:tab w:val="num" w:pos="360"/>
        </w:tabs>
        <w:rPr>
          <w:rFonts w:ascii="Arial" w:hAnsi="Arial" w:cs="Arial"/>
          <w:bCs/>
          <w:sz w:val="24"/>
          <w:szCs w:val="24"/>
        </w:rPr>
      </w:pPr>
      <w:r w:rsidRPr="00F87AAE">
        <w:rPr>
          <w:rFonts w:ascii="Arial" w:hAnsi="Arial" w:cs="Arial"/>
          <w:bCs/>
          <w:sz w:val="24"/>
          <w:szCs w:val="24"/>
        </w:rPr>
        <w:t xml:space="preserve">Identification of administrative reporting compliance requirements for one or more federally funded programs, including any changes to the requirements </w:t>
      </w:r>
    </w:p>
    <w:p w14:paraId="121D9ABF" w14:textId="77777777" w:rsidR="00F87AAE" w:rsidRPr="00F87AAE" w:rsidRDefault="00F87AAE" w:rsidP="00F87AAE">
      <w:pPr>
        <w:numPr>
          <w:ilvl w:val="0"/>
          <w:numId w:val="32"/>
        </w:numPr>
        <w:tabs>
          <w:tab w:val="num" w:pos="360"/>
        </w:tabs>
        <w:rPr>
          <w:rFonts w:ascii="Arial" w:hAnsi="Arial" w:cs="Arial"/>
          <w:bCs/>
          <w:sz w:val="24"/>
          <w:szCs w:val="24"/>
        </w:rPr>
      </w:pPr>
      <w:r w:rsidRPr="00F87AAE">
        <w:rPr>
          <w:rFonts w:ascii="Arial" w:hAnsi="Arial" w:cs="Arial"/>
          <w:bCs/>
          <w:sz w:val="24"/>
          <w:szCs w:val="24"/>
        </w:rPr>
        <w:t>Incorporation of all applicable compliance responsibilities in the terms and conditions of sub-awards (e.g., Davis-Bacon Act), and ensuring subrecipients are responsible for providing all necessary information</w:t>
      </w:r>
    </w:p>
    <w:p w14:paraId="14C63EB9" w14:textId="77777777" w:rsidR="00F87AAE" w:rsidRPr="00F87AAE" w:rsidRDefault="00F87AAE" w:rsidP="00F87AAE">
      <w:pPr>
        <w:numPr>
          <w:ilvl w:val="0"/>
          <w:numId w:val="32"/>
        </w:numPr>
        <w:tabs>
          <w:tab w:val="num" w:pos="360"/>
        </w:tabs>
        <w:rPr>
          <w:rFonts w:ascii="Arial" w:hAnsi="Arial" w:cs="Arial"/>
          <w:bCs/>
          <w:sz w:val="24"/>
          <w:szCs w:val="24"/>
        </w:rPr>
      </w:pPr>
      <w:r w:rsidRPr="00F87AAE">
        <w:rPr>
          <w:rFonts w:ascii="Arial" w:hAnsi="Arial" w:cs="Arial"/>
          <w:sz w:val="24"/>
          <w:szCs w:val="24"/>
        </w:rPr>
        <w:t>Review of and guidance on subrecipient tasks and deliverables in the project scope of work related to federal compliance responsibilities</w:t>
      </w:r>
    </w:p>
    <w:p w14:paraId="1460EE91" w14:textId="77777777" w:rsidR="00F87AAE" w:rsidRPr="00F87AAE" w:rsidRDefault="00F87AAE" w:rsidP="00F87AAE">
      <w:pPr>
        <w:numPr>
          <w:ilvl w:val="0"/>
          <w:numId w:val="32"/>
        </w:numPr>
        <w:tabs>
          <w:tab w:val="num" w:pos="360"/>
        </w:tabs>
        <w:rPr>
          <w:rFonts w:ascii="Arial" w:hAnsi="Arial" w:cs="Arial"/>
          <w:bCs/>
          <w:sz w:val="24"/>
          <w:szCs w:val="24"/>
        </w:rPr>
      </w:pPr>
      <w:r w:rsidRPr="00F87AAE">
        <w:rPr>
          <w:rFonts w:ascii="Arial" w:hAnsi="Arial" w:cs="Arial"/>
          <w:sz w:val="24"/>
          <w:szCs w:val="24"/>
        </w:rPr>
        <w:t>Development of subaward</w:t>
      </w:r>
      <w:r w:rsidRPr="00F87AAE">
        <w:rPr>
          <w:rFonts w:ascii="Arial" w:hAnsi="Arial" w:cs="Arial"/>
          <w:bCs/>
          <w:sz w:val="24"/>
          <w:szCs w:val="24"/>
        </w:rPr>
        <w:t xml:space="preserve"> monitoring and administration</w:t>
      </w:r>
      <w:r w:rsidRPr="00F87AAE">
        <w:rPr>
          <w:rFonts w:ascii="Arial" w:hAnsi="Arial" w:cs="Arial"/>
          <w:sz w:val="24"/>
          <w:szCs w:val="24"/>
        </w:rPr>
        <w:t xml:space="preserve"> procedures</w:t>
      </w:r>
    </w:p>
    <w:p w14:paraId="65ACDC5B" w14:textId="77777777" w:rsidR="00F87AAE" w:rsidRPr="00F87AAE" w:rsidRDefault="00F87AAE" w:rsidP="00F87AAE">
      <w:pPr>
        <w:numPr>
          <w:ilvl w:val="0"/>
          <w:numId w:val="32"/>
        </w:numPr>
        <w:tabs>
          <w:tab w:val="num" w:pos="360"/>
        </w:tabs>
        <w:rPr>
          <w:rFonts w:ascii="Arial" w:hAnsi="Arial" w:cs="Arial"/>
          <w:bCs/>
          <w:sz w:val="24"/>
          <w:szCs w:val="24"/>
        </w:rPr>
      </w:pPr>
      <w:proofErr w:type="gramStart"/>
      <w:r w:rsidRPr="00F87AAE">
        <w:rPr>
          <w:rFonts w:ascii="Arial" w:hAnsi="Arial" w:cs="Arial"/>
          <w:bCs/>
          <w:sz w:val="24"/>
          <w:szCs w:val="24"/>
        </w:rPr>
        <w:t>Submittal of</w:t>
      </w:r>
      <w:proofErr w:type="gramEnd"/>
      <w:r w:rsidRPr="00F87AAE">
        <w:rPr>
          <w:rFonts w:ascii="Arial" w:hAnsi="Arial" w:cs="Arial"/>
          <w:bCs/>
          <w:sz w:val="24"/>
          <w:szCs w:val="24"/>
        </w:rPr>
        <w:t xml:space="preserve"> reports to federal agencies and entering data </w:t>
      </w:r>
      <w:r w:rsidRPr="00F87AAE">
        <w:rPr>
          <w:rFonts w:ascii="Arial" w:hAnsi="Arial" w:cs="Arial"/>
          <w:sz w:val="24"/>
          <w:szCs w:val="24"/>
        </w:rPr>
        <w:t xml:space="preserve">as required, such as </w:t>
      </w:r>
      <w:r w:rsidRPr="00F87AAE">
        <w:rPr>
          <w:rFonts w:ascii="Arial" w:hAnsi="Arial" w:cs="Arial"/>
          <w:bCs/>
          <w:sz w:val="24"/>
          <w:szCs w:val="24"/>
        </w:rPr>
        <w:t>in the federal PAGE system</w:t>
      </w:r>
    </w:p>
    <w:p w14:paraId="370971DB" w14:textId="77777777" w:rsidR="0062212A" w:rsidRDefault="0062212A" w:rsidP="0062212A">
      <w:pPr>
        <w:rPr>
          <w:rFonts w:ascii="Arial" w:hAnsi="Arial" w:cs="Arial"/>
          <w:b/>
          <w:sz w:val="24"/>
          <w:szCs w:val="24"/>
        </w:rPr>
      </w:pPr>
    </w:p>
    <w:p w14:paraId="383758D5" w14:textId="48BEDF67" w:rsidR="0062212A" w:rsidRPr="0062212A" w:rsidRDefault="00D37EFC" w:rsidP="0062212A">
      <w:pPr>
        <w:rPr>
          <w:rFonts w:ascii="Arial" w:hAnsi="Arial" w:cs="Arial"/>
          <w:b/>
          <w:sz w:val="24"/>
          <w:szCs w:val="24"/>
        </w:rPr>
      </w:pPr>
      <w:r>
        <w:rPr>
          <w:rFonts w:ascii="Arial" w:hAnsi="Arial" w:cs="Arial"/>
          <w:b/>
          <w:sz w:val="24"/>
          <w:szCs w:val="24"/>
        </w:rPr>
        <w:t xml:space="preserve">TASK 3: </w:t>
      </w:r>
      <w:r w:rsidR="0062212A" w:rsidRPr="0062212A">
        <w:rPr>
          <w:rFonts w:ascii="Arial" w:hAnsi="Arial" w:cs="Arial"/>
          <w:b/>
          <w:sz w:val="24"/>
          <w:szCs w:val="24"/>
        </w:rPr>
        <w:t>FINANCIAL MANAGEMENT</w:t>
      </w:r>
      <w:r w:rsidR="002126B7">
        <w:rPr>
          <w:rFonts w:ascii="Arial" w:hAnsi="Arial" w:cs="Arial"/>
          <w:b/>
          <w:sz w:val="24"/>
          <w:szCs w:val="24"/>
        </w:rPr>
        <w:t xml:space="preserve"> SUPPORT</w:t>
      </w:r>
    </w:p>
    <w:p w14:paraId="3E57B444" w14:textId="77777777" w:rsidR="0062212A" w:rsidRPr="0062212A" w:rsidRDefault="0062212A" w:rsidP="0062212A">
      <w:pPr>
        <w:rPr>
          <w:rFonts w:ascii="Arial" w:hAnsi="Arial" w:cs="Arial"/>
          <w:bCs/>
          <w:sz w:val="24"/>
          <w:szCs w:val="24"/>
        </w:rPr>
      </w:pPr>
      <w:r w:rsidRPr="0062212A">
        <w:rPr>
          <w:rFonts w:ascii="Arial" w:hAnsi="Arial" w:cs="Arial"/>
          <w:bCs/>
          <w:sz w:val="24"/>
          <w:szCs w:val="24"/>
        </w:rPr>
        <w:t>Provide support and guidance on required financial management practices for federal awards, including but not limited to:</w:t>
      </w:r>
    </w:p>
    <w:p w14:paraId="45AB5E6F" w14:textId="76FFB4D8" w:rsidR="0062212A" w:rsidRPr="0062212A" w:rsidRDefault="0062212A" w:rsidP="0062212A">
      <w:pPr>
        <w:numPr>
          <w:ilvl w:val="0"/>
          <w:numId w:val="33"/>
        </w:numPr>
        <w:tabs>
          <w:tab w:val="num" w:pos="360"/>
        </w:tabs>
        <w:rPr>
          <w:rFonts w:ascii="Arial" w:hAnsi="Arial" w:cs="Arial"/>
          <w:bCs/>
          <w:sz w:val="24"/>
          <w:szCs w:val="24"/>
        </w:rPr>
      </w:pPr>
      <w:r w:rsidRPr="0062212A">
        <w:rPr>
          <w:rFonts w:ascii="Arial" w:hAnsi="Arial" w:cs="Arial"/>
          <w:bCs/>
          <w:sz w:val="24"/>
          <w:szCs w:val="24"/>
        </w:rPr>
        <w:t xml:space="preserve">Federal award requirements for the </w:t>
      </w:r>
      <w:r>
        <w:rPr>
          <w:rFonts w:ascii="Arial" w:hAnsi="Arial" w:cs="Arial"/>
          <w:bCs/>
          <w:sz w:val="24"/>
          <w:szCs w:val="24"/>
        </w:rPr>
        <w:t>GEO’s</w:t>
      </w:r>
      <w:r w:rsidRPr="0062212A">
        <w:rPr>
          <w:rFonts w:ascii="Arial" w:hAnsi="Arial" w:cs="Arial"/>
          <w:bCs/>
          <w:sz w:val="24"/>
          <w:szCs w:val="24"/>
        </w:rPr>
        <w:t xml:space="preserve"> financial management system </w:t>
      </w:r>
    </w:p>
    <w:p w14:paraId="5A5297F9" w14:textId="77777777" w:rsidR="0062212A" w:rsidRPr="0062212A" w:rsidRDefault="0062212A" w:rsidP="0062212A">
      <w:pPr>
        <w:numPr>
          <w:ilvl w:val="0"/>
          <w:numId w:val="33"/>
        </w:numPr>
        <w:tabs>
          <w:tab w:val="num" w:pos="360"/>
        </w:tabs>
        <w:rPr>
          <w:rFonts w:ascii="Arial" w:hAnsi="Arial" w:cs="Arial"/>
          <w:bCs/>
          <w:sz w:val="24"/>
          <w:szCs w:val="24"/>
        </w:rPr>
      </w:pPr>
      <w:r w:rsidRPr="0062212A">
        <w:rPr>
          <w:rFonts w:ascii="Arial" w:hAnsi="Arial" w:cs="Arial"/>
          <w:bCs/>
          <w:sz w:val="24"/>
          <w:szCs w:val="24"/>
        </w:rPr>
        <w:t>Sufficient and effective internal controls</w:t>
      </w:r>
    </w:p>
    <w:p w14:paraId="2D9D0885" w14:textId="77777777" w:rsidR="0062212A" w:rsidRPr="0062212A" w:rsidRDefault="0062212A" w:rsidP="0062212A">
      <w:pPr>
        <w:numPr>
          <w:ilvl w:val="0"/>
          <w:numId w:val="33"/>
        </w:numPr>
        <w:tabs>
          <w:tab w:val="num" w:pos="360"/>
        </w:tabs>
        <w:rPr>
          <w:rFonts w:ascii="Arial" w:hAnsi="Arial" w:cs="Arial"/>
          <w:bCs/>
          <w:sz w:val="24"/>
          <w:szCs w:val="24"/>
        </w:rPr>
      </w:pPr>
      <w:r w:rsidRPr="0062212A">
        <w:rPr>
          <w:rFonts w:ascii="Arial" w:hAnsi="Arial" w:cs="Arial"/>
          <w:sz w:val="24"/>
          <w:szCs w:val="24"/>
        </w:rPr>
        <w:t>Federal payment procedures</w:t>
      </w:r>
    </w:p>
    <w:p w14:paraId="7C5CA0B8" w14:textId="2F3D6755" w:rsidR="0062212A" w:rsidRPr="0062212A" w:rsidRDefault="0062212A" w:rsidP="0062212A">
      <w:pPr>
        <w:numPr>
          <w:ilvl w:val="0"/>
          <w:numId w:val="33"/>
        </w:numPr>
        <w:tabs>
          <w:tab w:val="num" w:pos="360"/>
        </w:tabs>
        <w:rPr>
          <w:rFonts w:ascii="Arial" w:hAnsi="Arial" w:cs="Arial"/>
          <w:bCs/>
          <w:sz w:val="24"/>
          <w:szCs w:val="24"/>
        </w:rPr>
      </w:pPr>
      <w:r w:rsidRPr="0062212A">
        <w:rPr>
          <w:rFonts w:ascii="Arial" w:hAnsi="Arial" w:cs="Arial"/>
          <w:bCs/>
          <w:sz w:val="24"/>
          <w:szCs w:val="24"/>
        </w:rPr>
        <w:t xml:space="preserve">Allowable costs determinations for </w:t>
      </w:r>
      <w:r w:rsidR="00F03602">
        <w:rPr>
          <w:rFonts w:ascii="Arial" w:hAnsi="Arial" w:cs="Arial"/>
          <w:bCs/>
          <w:sz w:val="24"/>
          <w:szCs w:val="24"/>
        </w:rPr>
        <w:t>GEO</w:t>
      </w:r>
      <w:r w:rsidRPr="0062212A">
        <w:rPr>
          <w:rFonts w:ascii="Arial" w:hAnsi="Arial" w:cs="Arial"/>
          <w:bCs/>
          <w:sz w:val="24"/>
          <w:szCs w:val="24"/>
        </w:rPr>
        <w:t xml:space="preserve"> and subrecipients</w:t>
      </w:r>
    </w:p>
    <w:p w14:paraId="088E9AD9" w14:textId="77777777" w:rsidR="0062212A" w:rsidRPr="0062212A" w:rsidRDefault="0062212A" w:rsidP="0062212A">
      <w:pPr>
        <w:numPr>
          <w:ilvl w:val="0"/>
          <w:numId w:val="33"/>
        </w:numPr>
        <w:tabs>
          <w:tab w:val="num" w:pos="360"/>
        </w:tabs>
        <w:rPr>
          <w:rFonts w:ascii="Arial" w:hAnsi="Arial" w:cs="Arial"/>
          <w:bCs/>
          <w:sz w:val="24"/>
          <w:szCs w:val="24"/>
        </w:rPr>
      </w:pPr>
      <w:r w:rsidRPr="0062212A">
        <w:rPr>
          <w:rFonts w:ascii="Arial" w:hAnsi="Arial" w:cs="Arial"/>
          <w:sz w:val="24"/>
          <w:szCs w:val="24"/>
        </w:rPr>
        <w:t>Revisions to budgets and program plans</w:t>
      </w:r>
    </w:p>
    <w:p w14:paraId="61D72ECD" w14:textId="77777777" w:rsidR="0062212A" w:rsidRPr="0062212A" w:rsidRDefault="0062212A" w:rsidP="0062212A">
      <w:pPr>
        <w:numPr>
          <w:ilvl w:val="0"/>
          <w:numId w:val="33"/>
        </w:numPr>
        <w:tabs>
          <w:tab w:val="num" w:pos="360"/>
        </w:tabs>
        <w:rPr>
          <w:rFonts w:ascii="Arial" w:hAnsi="Arial" w:cs="Arial"/>
          <w:bCs/>
          <w:sz w:val="24"/>
          <w:szCs w:val="24"/>
        </w:rPr>
      </w:pPr>
      <w:r w:rsidRPr="0062212A">
        <w:rPr>
          <w:rFonts w:ascii="Arial" w:hAnsi="Arial" w:cs="Arial"/>
          <w:bCs/>
          <w:sz w:val="24"/>
          <w:szCs w:val="24"/>
        </w:rPr>
        <w:t>Appropriate use of program income</w:t>
      </w:r>
    </w:p>
    <w:p w14:paraId="52F4D0D5" w14:textId="77777777" w:rsidR="0062212A" w:rsidRPr="007E4A1B" w:rsidRDefault="0062212A" w:rsidP="00F2512D">
      <w:pPr>
        <w:rPr>
          <w:rFonts w:ascii="Arial" w:hAnsi="Arial" w:cs="Arial"/>
          <w:sz w:val="24"/>
          <w:szCs w:val="24"/>
        </w:rPr>
      </w:pPr>
    </w:p>
    <w:p w14:paraId="475C07AB" w14:textId="77777777" w:rsidR="0027006D" w:rsidRDefault="0027006D" w:rsidP="002334BA">
      <w:pPr>
        <w:rPr>
          <w:rFonts w:ascii="Arial" w:hAnsi="Arial" w:cs="Arial"/>
          <w:sz w:val="24"/>
          <w:szCs w:val="24"/>
        </w:rPr>
      </w:pPr>
    </w:p>
    <w:p w14:paraId="1CD25A12" w14:textId="33BA6E85" w:rsidR="00E3714D" w:rsidRPr="00E3714D" w:rsidRDefault="00D37EFC" w:rsidP="00E3714D">
      <w:pPr>
        <w:rPr>
          <w:rFonts w:ascii="Arial" w:hAnsi="Arial" w:cs="Arial"/>
          <w:b/>
          <w:sz w:val="24"/>
          <w:szCs w:val="24"/>
        </w:rPr>
      </w:pPr>
      <w:r>
        <w:rPr>
          <w:rFonts w:ascii="Arial" w:hAnsi="Arial" w:cs="Arial"/>
          <w:b/>
          <w:sz w:val="24"/>
          <w:szCs w:val="24"/>
        </w:rPr>
        <w:t xml:space="preserve">TASK 4: </w:t>
      </w:r>
      <w:r w:rsidR="00E3714D" w:rsidRPr="00E3714D">
        <w:rPr>
          <w:rFonts w:ascii="Arial" w:hAnsi="Arial" w:cs="Arial"/>
          <w:b/>
          <w:sz w:val="24"/>
          <w:szCs w:val="24"/>
        </w:rPr>
        <w:t>EVALUATION OF SUBRECIPIENTS</w:t>
      </w:r>
    </w:p>
    <w:p w14:paraId="4CD6383C" w14:textId="3FFF0705" w:rsidR="00E3714D" w:rsidRPr="00E3714D" w:rsidRDefault="00E3714D" w:rsidP="00E3714D">
      <w:pPr>
        <w:rPr>
          <w:rFonts w:ascii="Arial" w:hAnsi="Arial" w:cs="Arial"/>
          <w:bCs/>
          <w:sz w:val="24"/>
          <w:szCs w:val="24"/>
        </w:rPr>
      </w:pPr>
      <w:r w:rsidRPr="00E3714D">
        <w:rPr>
          <w:rFonts w:ascii="Arial" w:hAnsi="Arial" w:cs="Arial"/>
          <w:bCs/>
          <w:sz w:val="24"/>
          <w:szCs w:val="24"/>
        </w:rPr>
        <w:t>Provide support, guidance, and technical assistance related to the evaluation of potential subrecipients</w:t>
      </w:r>
      <w:r w:rsidRPr="00E3714D">
        <w:rPr>
          <w:rFonts w:ascii="Arial" w:hAnsi="Arial" w:cs="Arial"/>
          <w:sz w:val="24"/>
          <w:szCs w:val="24"/>
        </w:rPr>
        <w:t xml:space="preserve"> who apply to </w:t>
      </w:r>
      <w:r w:rsidR="009E053A">
        <w:rPr>
          <w:rFonts w:ascii="Arial" w:hAnsi="Arial" w:cs="Arial"/>
          <w:sz w:val="24"/>
          <w:szCs w:val="24"/>
        </w:rPr>
        <w:t>GEO’</w:t>
      </w:r>
      <w:r w:rsidRPr="00E3714D">
        <w:rPr>
          <w:rFonts w:ascii="Arial" w:hAnsi="Arial" w:cs="Arial"/>
          <w:sz w:val="24"/>
          <w:szCs w:val="24"/>
        </w:rPr>
        <w:t>s funding solicitations</w:t>
      </w:r>
      <w:r w:rsidRPr="00E3714D">
        <w:rPr>
          <w:rFonts w:ascii="Arial" w:hAnsi="Arial" w:cs="Arial"/>
          <w:bCs/>
          <w:sz w:val="24"/>
          <w:szCs w:val="24"/>
        </w:rPr>
        <w:t>, including but not limited to:</w:t>
      </w:r>
    </w:p>
    <w:p w14:paraId="51382B84" w14:textId="77777777" w:rsidR="00E3714D" w:rsidRPr="00E3714D" w:rsidRDefault="00E3714D" w:rsidP="00E3714D">
      <w:pPr>
        <w:numPr>
          <w:ilvl w:val="0"/>
          <w:numId w:val="33"/>
        </w:numPr>
        <w:tabs>
          <w:tab w:val="num" w:pos="360"/>
        </w:tabs>
        <w:rPr>
          <w:rFonts w:ascii="Arial" w:hAnsi="Arial" w:cs="Arial"/>
          <w:bCs/>
          <w:sz w:val="24"/>
          <w:szCs w:val="24"/>
        </w:rPr>
      </w:pPr>
      <w:r w:rsidRPr="00E3714D">
        <w:rPr>
          <w:rFonts w:ascii="Arial" w:hAnsi="Arial" w:cs="Arial"/>
          <w:bCs/>
          <w:sz w:val="24"/>
          <w:szCs w:val="24"/>
        </w:rPr>
        <w:t xml:space="preserve">Technical evaluation of subrecipient qualifications and experience with applicable federal requirements, providing subject matter expertise. Contractor will not score proposals or provide specific recommendations or opinions. </w:t>
      </w:r>
    </w:p>
    <w:p w14:paraId="72EA38FF" w14:textId="77777777" w:rsidR="00E3714D" w:rsidRPr="00E3714D" w:rsidRDefault="00E3714D" w:rsidP="00E3714D">
      <w:pPr>
        <w:numPr>
          <w:ilvl w:val="0"/>
          <w:numId w:val="33"/>
        </w:numPr>
        <w:tabs>
          <w:tab w:val="num" w:pos="360"/>
        </w:tabs>
        <w:rPr>
          <w:rFonts w:ascii="Arial" w:hAnsi="Arial" w:cs="Arial"/>
          <w:bCs/>
          <w:sz w:val="24"/>
          <w:szCs w:val="24"/>
        </w:rPr>
      </w:pPr>
      <w:r w:rsidRPr="00E3714D">
        <w:rPr>
          <w:rFonts w:ascii="Arial" w:hAnsi="Arial" w:cs="Arial"/>
          <w:bCs/>
          <w:sz w:val="24"/>
          <w:szCs w:val="24"/>
        </w:rPr>
        <w:t>Assessment of the performance risk of sub-awardees</w:t>
      </w:r>
    </w:p>
    <w:p w14:paraId="1E998ADF" w14:textId="77777777" w:rsidR="00E3714D" w:rsidRPr="00E3714D" w:rsidRDefault="00E3714D" w:rsidP="00E3714D">
      <w:pPr>
        <w:numPr>
          <w:ilvl w:val="0"/>
          <w:numId w:val="33"/>
        </w:numPr>
        <w:tabs>
          <w:tab w:val="num" w:pos="360"/>
        </w:tabs>
        <w:rPr>
          <w:rFonts w:ascii="Arial" w:hAnsi="Arial" w:cs="Arial"/>
          <w:bCs/>
          <w:sz w:val="24"/>
          <w:szCs w:val="24"/>
        </w:rPr>
      </w:pPr>
      <w:r w:rsidRPr="00E3714D">
        <w:rPr>
          <w:rFonts w:ascii="Arial" w:hAnsi="Arial" w:cs="Arial"/>
          <w:bCs/>
          <w:sz w:val="24"/>
          <w:szCs w:val="24"/>
        </w:rPr>
        <w:t>Modification of subawards based on risk evaluation</w:t>
      </w:r>
    </w:p>
    <w:p w14:paraId="037146C9" w14:textId="77777777" w:rsidR="00E3714D" w:rsidRPr="00E3714D" w:rsidRDefault="00E3714D" w:rsidP="00E3714D">
      <w:pPr>
        <w:numPr>
          <w:ilvl w:val="0"/>
          <w:numId w:val="33"/>
        </w:numPr>
        <w:tabs>
          <w:tab w:val="num" w:pos="360"/>
        </w:tabs>
        <w:rPr>
          <w:rFonts w:ascii="Arial" w:hAnsi="Arial" w:cs="Arial"/>
          <w:bCs/>
          <w:sz w:val="24"/>
          <w:szCs w:val="24"/>
        </w:rPr>
      </w:pPr>
      <w:r w:rsidRPr="00E3714D">
        <w:rPr>
          <w:rFonts w:ascii="Arial" w:hAnsi="Arial" w:cs="Arial"/>
          <w:bCs/>
          <w:sz w:val="24"/>
          <w:szCs w:val="24"/>
        </w:rPr>
        <w:t>Technical assistance to subrecipients</w:t>
      </w:r>
    </w:p>
    <w:p w14:paraId="2BB54238" w14:textId="77777777" w:rsidR="00E3714D" w:rsidRPr="00E3714D" w:rsidRDefault="00E3714D" w:rsidP="00E3714D">
      <w:pPr>
        <w:numPr>
          <w:ilvl w:val="0"/>
          <w:numId w:val="33"/>
        </w:numPr>
        <w:tabs>
          <w:tab w:val="num" w:pos="360"/>
        </w:tabs>
        <w:rPr>
          <w:rFonts w:ascii="Arial" w:hAnsi="Arial" w:cs="Arial"/>
          <w:bCs/>
          <w:sz w:val="24"/>
          <w:szCs w:val="24"/>
        </w:rPr>
      </w:pPr>
      <w:r w:rsidRPr="00E3714D">
        <w:rPr>
          <w:rFonts w:ascii="Arial" w:hAnsi="Arial" w:cs="Arial"/>
          <w:bCs/>
          <w:sz w:val="24"/>
          <w:szCs w:val="24"/>
        </w:rPr>
        <w:t>Debarment and Suspension checks.</w:t>
      </w:r>
    </w:p>
    <w:p w14:paraId="59955249" w14:textId="77777777" w:rsidR="0027006D" w:rsidRDefault="0027006D" w:rsidP="002334BA">
      <w:pPr>
        <w:rPr>
          <w:rFonts w:ascii="Arial" w:hAnsi="Arial" w:cs="Arial"/>
          <w:sz w:val="24"/>
          <w:szCs w:val="24"/>
        </w:rPr>
      </w:pPr>
    </w:p>
    <w:p w14:paraId="2E5DF3AE" w14:textId="77777777" w:rsidR="0027006D" w:rsidRDefault="0027006D" w:rsidP="002334BA">
      <w:pPr>
        <w:rPr>
          <w:rFonts w:ascii="Arial" w:hAnsi="Arial" w:cs="Arial"/>
          <w:sz w:val="24"/>
          <w:szCs w:val="24"/>
        </w:rPr>
      </w:pPr>
    </w:p>
    <w:p w14:paraId="08231423" w14:textId="71F13BDC" w:rsidR="009C349A" w:rsidRPr="009C349A" w:rsidRDefault="009C349A" w:rsidP="009C349A">
      <w:pPr>
        <w:rPr>
          <w:rFonts w:ascii="Arial" w:hAnsi="Arial" w:cs="Arial"/>
          <w:b/>
          <w:sz w:val="24"/>
          <w:szCs w:val="24"/>
        </w:rPr>
      </w:pPr>
      <w:r w:rsidRPr="009C349A">
        <w:rPr>
          <w:rFonts w:ascii="Arial" w:hAnsi="Arial" w:cs="Arial"/>
          <w:b/>
          <w:sz w:val="24"/>
          <w:szCs w:val="24"/>
        </w:rPr>
        <w:t xml:space="preserve">TASK </w:t>
      </w:r>
      <w:r w:rsidR="00D37EFC">
        <w:rPr>
          <w:rFonts w:ascii="Arial" w:hAnsi="Arial" w:cs="Arial"/>
          <w:b/>
          <w:sz w:val="24"/>
          <w:szCs w:val="24"/>
        </w:rPr>
        <w:t>5:</w:t>
      </w:r>
      <w:r w:rsidRPr="009C349A">
        <w:rPr>
          <w:rFonts w:ascii="Arial" w:hAnsi="Arial" w:cs="Arial"/>
          <w:b/>
          <w:sz w:val="24"/>
          <w:szCs w:val="24"/>
        </w:rPr>
        <w:t xml:space="preserve"> FEDERAL REPORTING</w:t>
      </w:r>
    </w:p>
    <w:p w14:paraId="44C8312C" w14:textId="77777777" w:rsidR="009C349A" w:rsidRPr="009C349A" w:rsidRDefault="009C349A" w:rsidP="009C349A">
      <w:pPr>
        <w:rPr>
          <w:rFonts w:ascii="Arial" w:hAnsi="Arial" w:cs="Arial"/>
          <w:b/>
          <w:sz w:val="24"/>
          <w:szCs w:val="24"/>
        </w:rPr>
      </w:pPr>
      <w:r w:rsidRPr="009C349A">
        <w:rPr>
          <w:rFonts w:ascii="Arial" w:hAnsi="Arial" w:cs="Arial"/>
          <w:bCs/>
          <w:sz w:val="24"/>
          <w:szCs w:val="24"/>
        </w:rPr>
        <w:t>Provide support and guidance for federal reporting obligations, including but not limited to:</w:t>
      </w:r>
    </w:p>
    <w:p w14:paraId="4F133023" w14:textId="77777777" w:rsidR="009C349A" w:rsidRPr="009C349A" w:rsidRDefault="009C349A" w:rsidP="009C349A">
      <w:pPr>
        <w:numPr>
          <w:ilvl w:val="0"/>
          <w:numId w:val="33"/>
        </w:numPr>
        <w:tabs>
          <w:tab w:val="num" w:pos="360"/>
        </w:tabs>
        <w:rPr>
          <w:rFonts w:ascii="Arial" w:hAnsi="Arial" w:cs="Arial"/>
          <w:bCs/>
          <w:sz w:val="24"/>
          <w:szCs w:val="24"/>
        </w:rPr>
      </w:pPr>
      <w:r w:rsidRPr="009C349A">
        <w:rPr>
          <w:rFonts w:ascii="Arial" w:hAnsi="Arial" w:cs="Arial"/>
          <w:bCs/>
          <w:sz w:val="24"/>
          <w:szCs w:val="24"/>
        </w:rPr>
        <w:t>Reporting on program performance, including all required metrics, data, and budget information, as well as regular program and project reports (e.g., quarterly reports)</w:t>
      </w:r>
    </w:p>
    <w:p w14:paraId="2E2A8FAC" w14:textId="77777777" w:rsidR="009C349A" w:rsidRPr="009C349A" w:rsidRDefault="009C349A" w:rsidP="009C349A">
      <w:pPr>
        <w:numPr>
          <w:ilvl w:val="0"/>
          <w:numId w:val="33"/>
        </w:numPr>
        <w:tabs>
          <w:tab w:val="num" w:pos="360"/>
        </w:tabs>
        <w:rPr>
          <w:rFonts w:ascii="Arial" w:hAnsi="Arial" w:cs="Arial"/>
          <w:bCs/>
          <w:sz w:val="24"/>
          <w:szCs w:val="24"/>
        </w:rPr>
      </w:pPr>
      <w:r w:rsidRPr="009C349A">
        <w:rPr>
          <w:rFonts w:ascii="Arial" w:hAnsi="Arial" w:cs="Arial"/>
          <w:bCs/>
          <w:sz w:val="24"/>
          <w:szCs w:val="24"/>
        </w:rPr>
        <w:t>Reporting significant developments</w:t>
      </w:r>
    </w:p>
    <w:p w14:paraId="31D694F9" w14:textId="77777777" w:rsidR="009C349A" w:rsidRPr="009C349A" w:rsidRDefault="009C349A" w:rsidP="009C349A">
      <w:pPr>
        <w:numPr>
          <w:ilvl w:val="0"/>
          <w:numId w:val="33"/>
        </w:numPr>
        <w:tabs>
          <w:tab w:val="num" w:pos="360"/>
        </w:tabs>
        <w:rPr>
          <w:rFonts w:ascii="Arial" w:hAnsi="Arial" w:cs="Arial"/>
          <w:bCs/>
          <w:sz w:val="24"/>
          <w:szCs w:val="24"/>
        </w:rPr>
      </w:pPr>
      <w:r w:rsidRPr="009C349A">
        <w:rPr>
          <w:rFonts w:ascii="Arial" w:hAnsi="Arial" w:cs="Arial"/>
          <w:bCs/>
          <w:sz w:val="24"/>
          <w:szCs w:val="24"/>
        </w:rPr>
        <w:lastRenderedPageBreak/>
        <w:t>Reporting on any federal interest in real property</w:t>
      </w:r>
    </w:p>
    <w:p w14:paraId="101DE5FB" w14:textId="77777777" w:rsidR="009C349A" w:rsidRPr="009C349A" w:rsidRDefault="009C349A" w:rsidP="009C349A">
      <w:pPr>
        <w:numPr>
          <w:ilvl w:val="0"/>
          <w:numId w:val="33"/>
        </w:numPr>
        <w:tabs>
          <w:tab w:val="num" w:pos="360"/>
        </w:tabs>
        <w:rPr>
          <w:rFonts w:ascii="Arial" w:hAnsi="Arial" w:cs="Arial"/>
          <w:bCs/>
          <w:sz w:val="24"/>
          <w:szCs w:val="24"/>
        </w:rPr>
      </w:pPr>
      <w:r w:rsidRPr="009C349A">
        <w:rPr>
          <w:rFonts w:ascii="Arial" w:hAnsi="Arial" w:cs="Arial"/>
          <w:bCs/>
          <w:sz w:val="24"/>
          <w:szCs w:val="24"/>
        </w:rPr>
        <w:t>Closeout Reporting</w:t>
      </w:r>
    </w:p>
    <w:p w14:paraId="660C99A2" w14:textId="77777777" w:rsidR="009C349A" w:rsidRPr="009C349A" w:rsidRDefault="009C349A" w:rsidP="009C349A">
      <w:pPr>
        <w:numPr>
          <w:ilvl w:val="0"/>
          <w:numId w:val="33"/>
        </w:numPr>
        <w:tabs>
          <w:tab w:val="num" w:pos="360"/>
        </w:tabs>
        <w:rPr>
          <w:rFonts w:ascii="Arial" w:hAnsi="Arial" w:cs="Arial"/>
          <w:bCs/>
          <w:sz w:val="24"/>
          <w:szCs w:val="24"/>
        </w:rPr>
      </w:pPr>
      <w:r w:rsidRPr="009C349A">
        <w:rPr>
          <w:rFonts w:ascii="Arial" w:hAnsi="Arial" w:cs="Arial"/>
          <w:bCs/>
          <w:sz w:val="24"/>
          <w:szCs w:val="24"/>
        </w:rPr>
        <w:t>Other reporting requirements under uniform or specific federal awards.</w:t>
      </w:r>
    </w:p>
    <w:p w14:paraId="75F954D8" w14:textId="77777777" w:rsidR="0027006D" w:rsidRDefault="0027006D" w:rsidP="002334BA">
      <w:pPr>
        <w:rPr>
          <w:rFonts w:ascii="Arial" w:hAnsi="Arial" w:cs="Arial"/>
          <w:sz w:val="24"/>
          <w:szCs w:val="24"/>
        </w:rPr>
      </w:pPr>
    </w:p>
    <w:p w14:paraId="7CEAE54F" w14:textId="1313B1B9" w:rsidR="00362CCE" w:rsidRPr="00362CCE" w:rsidRDefault="00362CCE" w:rsidP="00362CCE">
      <w:pPr>
        <w:rPr>
          <w:rFonts w:ascii="Arial" w:hAnsi="Arial" w:cs="Arial"/>
          <w:b/>
          <w:sz w:val="24"/>
          <w:szCs w:val="24"/>
        </w:rPr>
      </w:pPr>
      <w:r w:rsidRPr="00362CCE">
        <w:rPr>
          <w:rFonts w:ascii="Arial" w:hAnsi="Arial" w:cs="Arial"/>
          <w:b/>
          <w:sz w:val="24"/>
          <w:szCs w:val="24"/>
        </w:rPr>
        <w:t xml:space="preserve">TASK </w:t>
      </w:r>
      <w:r w:rsidR="00D37EFC">
        <w:rPr>
          <w:rFonts w:ascii="Arial" w:hAnsi="Arial" w:cs="Arial"/>
          <w:b/>
          <w:sz w:val="24"/>
          <w:szCs w:val="24"/>
        </w:rPr>
        <w:t>6:</w:t>
      </w:r>
      <w:r w:rsidRPr="00362CCE">
        <w:rPr>
          <w:rFonts w:ascii="Arial" w:hAnsi="Arial" w:cs="Arial"/>
          <w:b/>
          <w:sz w:val="24"/>
          <w:szCs w:val="24"/>
        </w:rPr>
        <w:t xml:space="preserve"> OVERSIGHT REQUIREMENTS</w:t>
      </w:r>
    </w:p>
    <w:p w14:paraId="5A6BFD69" w14:textId="77777777" w:rsidR="00362CCE" w:rsidRPr="00362CCE" w:rsidRDefault="00362CCE" w:rsidP="00362CCE">
      <w:pPr>
        <w:rPr>
          <w:rFonts w:ascii="Arial" w:hAnsi="Arial" w:cs="Arial"/>
          <w:b/>
          <w:sz w:val="24"/>
          <w:szCs w:val="24"/>
        </w:rPr>
      </w:pPr>
      <w:r w:rsidRPr="00362CCE">
        <w:rPr>
          <w:rFonts w:ascii="Arial" w:hAnsi="Arial" w:cs="Arial"/>
          <w:bCs/>
          <w:sz w:val="24"/>
          <w:szCs w:val="24"/>
        </w:rPr>
        <w:t>Provide support, guidance, and technical assistance for federal monitoring obligations, including but not limited to:</w:t>
      </w:r>
    </w:p>
    <w:p w14:paraId="7BE58CC4" w14:textId="77777777" w:rsidR="00362CCE" w:rsidRPr="00362CCE" w:rsidRDefault="00362CCE" w:rsidP="00362CCE">
      <w:pPr>
        <w:numPr>
          <w:ilvl w:val="0"/>
          <w:numId w:val="33"/>
        </w:numPr>
        <w:tabs>
          <w:tab w:val="num" w:pos="360"/>
        </w:tabs>
        <w:rPr>
          <w:rFonts w:ascii="Arial" w:hAnsi="Arial" w:cs="Arial"/>
          <w:bCs/>
          <w:sz w:val="24"/>
          <w:szCs w:val="24"/>
        </w:rPr>
      </w:pPr>
      <w:r w:rsidRPr="00362CCE">
        <w:rPr>
          <w:rFonts w:ascii="Arial" w:hAnsi="Arial" w:cs="Arial"/>
          <w:sz w:val="24"/>
          <w:szCs w:val="24"/>
        </w:rPr>
        <w:t>Monitoring subrecipients to ensure compliance with applicable federal requirements including but not limited to the following:</w:t>
      </w:r>
    </w:p>
    <w:p w14:paraId="3056436D" w14:textId="77777777" w:rsidR="00362CCE" w:rsidRPr="00362CCE" w:rsidRDefault="00362CCE" w:rsidP="00362CCE">
      <w:pPr>
        <w:numPr>
          <w:ilvl w:val="1"/>
          <w:numId w:val="34"/>
        </w:numPr>
        <w:rPr>
          <w:rFonts w:ascii="Arial" w:hAnsi="Arial" w:cs="Arial"/>
          <w:bCs/>
          <w:sz w:val="24"/>
          <w:szCs w:val="24"/>
        </w:rPr>
      </w:pPr>
      <w:r w:rsidRPr="00362CCE">
        <w:rPr>
          <w:rFonts w:ascii="Arial" w:hAnsi="Arial" w:cs="Arial"/>
          <w:sz w:val="24"/>
          <w:szCs w:val="24"/>
        </w:rPr>
        <w:t>Reviewing financial management and performance reports</w:t>
      </w:r>
    </w:p>
    <w:p w14:paraId="786568C3" w14:textId="77777777" w:rsidR="00362CCE" w:rsidRPr="00362CCE" w:rsidRDefault="00362CCE" w:rsidP="00362CCE">
      <w:pPr>
        <w:numPr>
          <w:ilvl w:val="1"/>
          <w:numId w:val="34"/>
        </w:numPr>
        <w:rPr>
          <w:rFonts w:ascii="Arial" w:hAnsi="Arial" w:cs="Arial"/>
          <w:bCs/>
          <w:sz w:val="24"/>
          <w:szCs w:val="24"/>
        </w:rPr>
      </w:pPr>
      <w:proofErr w:type="gramStart"/>
      <w:r w:rsidRPr="00362CCE">
        <w:rPr>
          <w:rFonts w:ascii="Arial" w:hAnsi="Arial" w:cs="Arial"/>
          <w:sz w:val="24"/>
          <w:szCs w:val="24"/>
        </w:rPr>
        <w:t>Following-up</w:t>
      </w:r>
      <w:proofErr w:type="gramEnd"/>
      <w:r w:rsidRPr="00362CCE">
        <w:rPr>
          <w:rFonts w:ascii="Arial" w:hAnsi="Arial" w:cs="Arial"/>
          <w:sz w:val="24"/>
          <w:szCs w:val="24"/>
        </w:rPr>
        <w:t xml:space="preserve"> on any deficiencies</w:t>
      </w:r>
    </w:p>
    <w:p w14:paraId="6570FB92" w14:textId="77777777" w:rsidR="00362CCE" w:rsidRPr="00362CCE" w:rsidRDefault="00362CCE" w:rsidP="00362CCE">
      <w:pPr>
        <w:numPr>
          <w:ilvl w:val="1"/>
          <w:numId w:val="34"/>
        </w:numPr>
        <w:rPr>
          <w:rFonts w:ascii="Arial" w:hAnsi="Arial" w:cs="Arial"/>
          <w:bCs/>
          <w:sz w:val="24"/>
          <w:szCs w:val="24"/>
        </w:rPr>
      </w:pPr>
      <w:r w:rsidRPr="00362CCE">
        <w:rPr>
          <w:rFonts w:ascii="Arial" w:hAnsi="Arial" w:cs="Arial"/>
          <w:sz w:val="24"/>
          <w:szCs w:val="24"/>
        </w:rPr>
        <w:t>Procurement review</w:t>
      </w:r>
    </w:p>
    <w:p w14:paraId="3A6FFE42" w14:textId="77777777" w:rsidR="00362CCE" w:rsidRPr="00362CCE" w:rsidRDefault="00362CCE" w:rsidP="00362CCE">
      <w:pPr>
        <w:numPr>
          <w:ilvl w:val="0"/>
          <w:numId w:val="33"/>
        </w:numPr>
        <w:tabs>
          <w:tab w:val="num" w:pos="360"/>
        </w:tabs>
        <w:rPr>
          <w:rFonts w:ascii="Arial" w:hAnsi="Arial" w:cs="Arial"/>
          <w:sz w:val="24"/>
          <w:szCs w:val="24"/>
        </w:rPr>
      </w:pPr>
      <w:r w:rsidRPr="00362CCE">
        <w:rPr>
          <w:rFonts w:ascii="Arial" w:hAnsi="Arial" w:cs="Arial"/>
          <w:sz w:val="24"/>
          <w:szCs w:val="24"/>
        </w:rPr>
        <w:t>Performing other stewardship obligations</w:t>
      </w:r>
    </w:p>
    <w:p w14:paraId="757A0B3B" w14:textId="3F5120FE" w:rsidR="00362CCE" w:rsidRPr="00362CCE" w:rsidRDefault="00362CCE" w:rsidP="00362CCE">
      <w:pPr>
        <w:numPr>
          <w:ilvl w:val="0"/>
          <w:numId w:val="33"/>
        </w:numPr>
        <w:tabs>
          <w:tab w:val="num" w:pos="360"/>
        </w:tabs>
        <w:rPr>
          <w:rFonts w:ascii="Arial" w:hAnsi="Arial" w:cs="Arial"/>
          <w:sz w:val="24"/>
          <w:szCs w:val="24"/>
        </w:rPr>
      </w:pPr>
      <w:r w:rsidRPr="00362CCE">
        <w:rPr>
          <w:rFonts w:ascii="Arial" w:hAnsi="Arial" w:cs="Arial"/>
          <w:sz w:val="24"/>
          <w:szCs w:val="24"/>
        </w:rPr>
        <w:t xml:space="preserve">Support </w:t>
      </w:r>
      <w:r w:rsidR="009E053A">
        <w:rPr>
          <w:rFonts w:ascii="Arial" w:hAnsi="Arial" w:cs="Arial"/>
          <w:sz w:val="24"/>
          <w:szCs w:val="24"/>
        </w:rPr>
        <w:t>GEO</w:t>
      </w:r>
      <w:r w:rsidRPr="00362CCE">
        <w:rPr>
          <w:rFonts w:ascii="Arial" w:hAnsi="Arial" w:cs="Arial"/>
          <w:sz w:val="24"/>
          <w:szCs w:val="24"/>
        </w:rPr>
        <w:t xml:space="preserve"> staff to perform and report on onsite reviews</w:t>
      </w:r>
    </w:p>
    <w:p w14:paraId="7710CA62" w14:textId="7C95F27D" w:rsidR="0027006D" w:rsidRPr="00D37EFC" w:rsidRDefault="00362CCE" w:rsidP="002334BA">
      <w:pPr>
        <w:numPr>
          <w:ilvl w:val="0"/>
          <w:numId w:val="33"/>
        </w:numPr>
        <w:tabs>
          <w:tab w:val="num" w:pos="360"/>
        </w:tabs>
        <w:rPr>
          <w:rFonts w:ascii="Arial" w:hAnsi="Arial" w:cs="Arial"/>
          <w:sz w:val="24"/>
          <w:szCs w:val="24"/>
        </w:rPr>
      </w:pPr>
      <w:r w:rsidRPr="00362CCE">
        <w:rPr>
          <w:rFonts w:ascii="Arial" w:hAnsi="Arial" w:cs="Arial"/>
          <w:sz w:val="24"/>
          <w:szCs w:val="24"/>
        </w:rPr>
        <w:t>Providing training to the</w:t>
      </w:r>
      <w:r w:rsidR="009E053A">
        <w:rPr>
          <w:rFonts w:ascii="Arial" w:hAnsi="Arial" w:cs="Arial"/>
          <w:sz w:val="24"/>
          <w:szCs w:val="24"/>
        </w:rPr>
        <w:t xml:space="preserve"> GEO o</w:t>
      </w:r>
      <w:r w:rsidRPr="00362CCE">
        <w:rPr>
          <w:rFonts w:ascii="Arial" w:hAnsi="Arial" w:cs="Arial"/>
          <w:sz w:val="24"/>
          <w:szCs w:val="24"/>
        </w:rPr>
        <w:t>n compliance monitoring</w:t>
      </w:r>
    </w:p>
    <w:p w14:paraId="20D9D3AF" w14:textId="77777777" w:rsidR="0027006D" w:rsidRDefault="0027006D" w:rsidP="002334BA">
      <w:pPr>
        <w:rPr>
          <w:rFonts w:ascii="Arial" w:hAnsi="Arial" w:cs="Arial"/>
          <w:sz w:val="24"/>
          <w:szCs w:val="24"/>
        </w:rPr>
      </w:pPr>
    </w:p>
    <w:p w14:paraId="75F81887" w14:textId="1130192F" w:rsidR="0027006D" w:rsidRDefault="00362CCE" w:rsidP="002334BA">
      <w:pPr>
        <w:rPr>
          <w:rFonts w:ascii="Arial" w:hAnsi="Arial" w:cs="Arial"/>
          <w:sz w:val="24"/>
          <w:szCs w:val="24"/>
        </w:rPr>
      </w:pPr>
      <w:r>
        <w:rPr>
          <w:rFonts w:ascii="Arial" w:hAnsi="Arial" w:cs="Arial"/>
          <w:sz w:val="24"/>
          <w:szCs w:val="24"/>
        </w:rPr>
        <w:t xml:space="preserve">Subrecipients of BIL and IRA funds are required to comply with </w:t>
      </w:r>
      <w:proofErr w:type="gramStart"/>
      <w:r>
        <w:rPr>
          <w:rFonts w:ascii="Arial" w:hAnsi="Arial" w:cs="Arial"/>
          <w:sz w:val="24"/>
          <w:szCs w:val="24"/>
        </w:rPr>
        <w:t>a number of</w:t>
      </w:r>
      <w:proofErr w:type="gramEnd"/>
      <w:r>
        <w:rPr>
          <w:rFonts w:ascii="Arial" w:hAnsi="Arial" w:cs="Arial"/>
          <w:sz w:val="24"/>
          <w:szCs w:val="24"/>
        </w:rPr>
        <w:t xml:space="preserve"> federal requirements</w:t>
      </w:r>
      <w:r w:rsidR="00231F52">
        <w:rPr>
          <w:rFonts w:ascii="Arial" w:hAnsi="Arial" w:cs="Arial"/>
          <w:sz w:val="24"/>
          <w:szCs w:val="24"/>
        </w:rPr>
        <w:t xml:space="preserve">. The GEO will provide specific Assistance Agreement Terms and Conditions for </w:t>
      </w:r>
      <w:r w:rsidR="0085564C">
        <w:rPr>
          <w:rFonts w:ascii="Arial" w:hAnsi="Arial" w:cs="Arial"/>
          <w:sz w:val="24"/>
          <w:szCs w:val="24"/>
        </w:rPr>
        <w:t xml:space="preserve">grant programs. The Bidders should expect to </w:t>
      </w:r>
      <w:r w:rsidR="001754A4">
        <w:rPr>
          <w:rFonts w:ascii="Arial" w:hAnsi="Arial" w:cs="Arial"/>
          <w:sz w:val="24"/>
          <w:szCs w:val="24"/>
        </w:rPr>
        <w:t xml:space="preserve">conduct monitoring activities under the following specific federal requirement areas: </w:t>
      </w:r>
    </w:p>
    <w:p w14:paraId="03804C6B" w14:textId="77777777" w:rsidR="00FF0D3C" w:rsidRPr="00FF0D3C" w:rsidRDefault="00FF0D3C" w:rsidP="00FF0D3C">
      <w:pPr>
        <w:numPr>
          <w:ilvl w:val="0"/>
          <w:numId w:val="33"/>
        </w:numPr>
        <w:tabs>
          <w:tab w:val="num" w:pos="360"/>
        </w:tabs>
        <w:rPr>
          <w:rFonts w:ascii="Arial" w:hAnsi="Arial" w:cs="Arial"/>
          <w:bCs/>
          <w:sz w:val="24"/>
          <w:szCs w:val="24"/>
        </w:rPr>
      </w:pPr>
      <w:r w:rsidRPr="00FF0D3C">
        <w:rPr>
          <w:rFonts w:ascii="Arial" w:hAnsi="Arial" w:cs="Arial"/>
          <w:sz w:val="24"/>
          <w:szCs w:val="24"/>
        </w:rPr>
        <w:t>Davis-Bacon Act or State Prevailing Wage Compliance Monitoring</w:t>
      </w:r>
    </w:p>
    <w:p w14:paraId="6C0054AC"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 xml:space="preserve">Coordinating </w:t>
      </w:r>
      <w:proofErr w:type="gramStart"/>
      <w:r w:rsidRPr="00FF0D3C">
        <w:rPr>
          <w:rFonts w:ascii="Arial" w:hAnsi="Arial" w:cs="Arial"/>
          <w:sz w:val="24"/>
          <w:szCs w:val="24"/>
        </w:rPr>
        <w:t>required</w:t>
      </w:r>
      <w:proofErr w:type="gramEnd"/>
      <w:r w:rsidRPr="00FF0D3C">
        <w:rPr>
          <w:rFonts w:ascii="Arial" w:hAnsi="Arial" w:cs="Arial"/>
          <w:sz w:val="24"/>
          <w:szCs w:val="24"/>
        </w:rPr>
        <w:t xml:space="preserve"> training</w:t>
      </w:r>
    </w:p>
    <w:p w14:paraId="63BD4657"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Ensuring compliance by all lower tier entities</w:t>
      </w:r>
    </w:p>
    <w:p w14:paraId="6F405B2F"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Reviewing payrolls of subrecipients</w:t>
      </w:r>
    </w:p>
    <w:p w14:paraId="12F70347"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Posting notices and conducting onsite reviews</w:t>
      </w:r>
    </w:p>
    <w:p w14:paraId="29456F2B"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Notifying Federal agencies of any labor standards issues</w:t>
      </w:r>
    </w:p>
    <w:p w14:paraId="67C69D2F"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Cooperating with DOL investigations</w:t>
      </w:r>
    </w:p>
    <w:p w14:paraId="498908BD" w14:textId="77777777" w:rsidR="00FF0D3C" w:rsidRDefault="00FF0D3C" w:rsidP="00FF0D3C">
      <w:pPr>
        <w:numPr>
          <w:ilvl w:val="1"/>
          <w:numId w:val="34"/>
        </w:numPr>
        <w:rPr>
          <w:rFonts w:ascii="Arial" w:hAnsi="Arial" w:cs="Arial"/>
          <w:sz w:val="24"/>
          <w:szCs w:val="24"/>
        </w:rPr>
      </w:pPr>
      <w:r w:rsidRPr="00FF0D3C">
        <w:rPr>
          <w:rFonts w:ascii="Arial" w:hAnsi="Arial" w:cs="Arial"/>
          <w:sz w:val="24"/>
          <w:szCs w:val="24"/>
        </w:rPr>
        <w:t>Preparing and submitting reports</w:t>
      </w:r>
    </w:p>
    <w:p w14:paraId="401726A2" w14:textId="4301BBDC" w:rsidR="009E053A" w:rsidRPr="00FF0D3C" w:rsidRDefault="009E053A" w:rsidP="00FF0D3C">
      <w:pPr>
        <w:numPr>
          <w:ilvl w:val="1"/>
          <w:numId w:val="34"/>
        </w:numPr>
        <w:rPr>
          <w:rFonts w:ascii="Arial" w:hAnsi="Arial" w:cs="Arial"/>
          <w:sz w:val="24"/>
          <w:szCs w:val="24"/>
        </w:rPr>
      </w:pPr>
      <w:r>
        <w:rPr>
          <w:rFonts w:ascii="Arial" w:hAnsi="Arial" w:cs="Arial"/>
          <w:sz w:val="24"/>
          <w:szCs w:val="24"/>
        </w:rPr>
        <w:t xml:space="preserve">Supporting waiver requests </w:t>
      </w:r>
      <w:r w:rsidR="00A41D5B">
        <w:rPr>
          <w:rFonts w:ascii="Arial" w:hAnsi="Arial" w:cs="Arial"/>
          <w:sz w:val="24"/>
          <w:szCs w:val="24"/>
        </w:rPr>
        <w:t xml:space="preserve">for the use of </w:t>
      </w:r>
      <w:proofErr w:type="spellStart"/>
      <w:r w:rsidR="00A41D5B">
        <w:rPr>
          <w:rFonts w:ascii="Arial" w:hAnsi="Arial" w:cs="Arial"/>
          <w:sz w:val="24"/>
          <w:szCs w:val="24"/>
        </w:rPr>
        <w:t>LCPTracker</w:t>
      </w:r>
      <w:proofErr w:type="spellEnd"/>
      <w:r w:rsidR="00A41D5B">
        <w:rPr>
          <w:rFonts w:ascii="Arial" w:hAnsi="Arial" w:cs="Arial"/>
          <w:sz w:val="24"/>
          <w:szCs w:val="24"/>
        </w:rPr>
        <w:t>, the third-party DBA software DOE has contracted with</w:t>
      </w:r>
    </w:p>
    <w:p w14:paraId="29210D62" w14:textId="77777777" w:rsidR="00FF0D3C" w:rsidRPr="00FF0D3C" w:rsidRDefault="00FF0D3C" w:rsidP="00FF0D3C">
      <w:pPr>
        <w:numPr>
          <w:ilvl w:val="0"/>
          <w:numId w:val="33"/>
        </w:numPr>
        <w:tabs>
          <w:tab w:val="num" w:pos="360"/>
        </w:tabs>
        <w:rPr>
          <w:rFonts w:ascii="Arial" w:hAnsi="Arial" w:cs="Arial"/>
          <w:bCs/>
          <w:sz w:val="24"/>
          <w:szCs w:val="24"/>
        </w:rPr>
      </w:pPr>
      <w:r w:rsidRPr="00FF0D3C">
        <w:rPr>
          <w:rFonts w:ascii="Arial" w:hAnsi="Arial" w:cs="Arial"/>
          <w:sz w:val="24"/>
          <w:szCs w:val="24"/>
        </w:rPr>
        <w:t>Build America/Buy America Act</w:t>
      </w:r>
    </w:p>
    <w:p w14:paraId="740B3074"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Overseeing compliance</w:t>
      </w:r>
    </w:p>
    <w:p w14:paraId="6C4ED9C2"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Managing the waiver process</w:t>
      </w:r>
    </w:p>
    <w:p w14:paraId="2804DEFD" w14:textId="77777777" w:rsidR="00FF0D3C" w:rsidRPr="00FF0D3C" w:rsidRDefault="00FF0D3C" w:rsidP="00FF0D3C">
      <w:pPr>
        <w:numPr>
          <w:ilvl w:val="0"/>
          <w:numId w:val="33"/>
        </w:numPr>
        <w:tabs>
          <w:tab w:val="num" w:pos="360"/>
        </w:tabs>
        <w:rPr>
          <w:rFonts w:ascii="Arial" w:hAnsi="Arial" w:cs="Arial"/>
          <w:bCs/>
          <w:sz w:val="24"/>
          <w:szCs w:val="24"/>
        </w:rPr>
      </w:pPr>
      <w:r w:rsidRPr="00FF0D3C">
        <w:rPr>
          <w:rFonts w:ascii="Arial" w:hAnsi="Arial" w:cs="Arial"/>
          <w:sz w:val="24"/>
          <w:szCs w:val="24"/>
        </w:rPr>
        <w:t>National Historic Preservation Act</w:t>
      </w:r>
    </w:p>
    <w:p w14:paraId="5DEB5EF5"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Collecting and submitting and required information</w:t>
      </w:r>
    </w:p>
    <w:p w14:paraId="7F61C45D" w14:textId="77777777" w:rsidR="00FF0D3C" w:rsidRPr="00FF0D3C" w:rsidRDefault="00FF0D3C" w:rsidP="00FF0D3C">
      <w:pPr>
        <w:numPr>
          <w:ilvl w:val="0"/>
          <w:numId w:val="33"/>
        </w:numPr>
        <w:tabs>
          <w:tab w:val="num" w:pos="360"/>
        </w:tabs>
        <w:rPr>
          <w:rFonts w:ascii="Arial" w:hAnsi="Arial" w:cs="Arial"/>
          <w:sz w:val="24"/>
          <w:szCs w:val="24"/>
        </w:rPr>
      </w:pPr>
      <w:r w:rsidRPr="00FF0D3C">
        <w:rPr>
          <w:rFonts w:ascii="Arial" w:hAnsi="Arial" w:cs="Arial"/>
          <w:sz w:val="24"/>
          <w:szCs w:val="24"/>
        </w:rPr>
        <w:t>National Environmental Policy Act</w:t>
      </w:r>
    </w:p>
    <w:p w14:paraId="64B72F26"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Collecting and submitting any required information</w:t>
      </w:r>
    </w:p>
    <w:p w14:paraId="6298BF50"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Preparing and submitting reports</w:t>
      </w:r>
    </w:p>
    <w:p w14:paraId="18F0393B" w14:textId="77777777" w:rsidR="00FF0D3C" w:rsidRPr="00FF0D3C" w:rsidRDefault="00FF0D3C" w:rsidP="00FF0D3C">
      <w:pPr>
        <w:numPr>
          <w:ilvl w:val="0"/>
          <w:numId w:val="33"/>
        </w:numPr>
        <w:tabs>
          <w:tab w:val="num" w:pos="360"/>
        </w:tabs>
        <w:rPr>
          <w:rFonts w:ascii="Arial" w:hAnsi="Arial" w:cs="Arial"/>
          <w:bCs/>
          <w:sz w:val="24"/>
          <w:szCs w:val="24"/>
        </w:rPr>
      </w:pPr>
      <w:r w:rsidRPr="00FF0D3C">
        <w:rPr>
          <w:rFonts w:ascii="Arial" w:hAnsi="Arial" w:cs="Arial"/>
          <w:sz w:val="24"/>
          <w:szCs w:val="24"/>
        </w:rPr>
        <w:t>Equipment and property</w:t>
      </w:r>
    </w:p>
    <w:p w14:paraId="52D045C1"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Monitoring maintenance and intended use</w:t>
      </w:r>
    </w:p>
    <w:p w14:paraId="1B10D53B"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Maintaining property records and biannual inventory</w:t>
      </w:r>
    </w:p>
    <w:p w14:paraId="6FD10349" w14:textId="77777777" w:rsidR="00FF0D3C" w:rsidRPr="00FF0D3C" w:rsidRDefault="00FF0D3C" w:rsidP="00FF0D3C">
      <w:pPr>
        <w:numPr>
          <w:ilvl w:val="1"/>
          <w:numId w:val="34"/>
        </w:numPr>
        <w:rPr>
          <w:rFonts w:ascii="Arial" w:hAnsi="Arial" w:cs="Arial"/>
          <w:sz w:val="24"/>
          <w:szCs w:val="24"/>
        </w:rPr>
      </w:pPr>
      <w:r w:rsidRPr="00FF0D3C">
        <w:rPr>
          <w:rFonts w:ascii="Arial" w:hAnsi="Arial" w:cs="Arial"/>
          <w:sz w:val="24"/>
          <w:szCs w:val="24"/>
        </w:rPr>
        <w:t xml:space="preserve">Purchase of American made equipment </w:t>
      </w:r>
    </w:p>
    <w:p w14:paraId="4077F2F8" w14:textId="77777777" w:rsidR="00FF0D3C" w:rsidRPr="00FF0D3C" w:rsidRDefault="00FF0D3C" w:rsidP="00FF0D3C">
      <w:pPr>
        <w:numPr>
          <w:ilvl w:val="0"/>
          <w:numId w:val="33"/>
        </w:numPr>
        <w:tabs>
          <w:tab w:val="num" w:pos="360"/>
        </w:tabs>
        <w:rPr>
          <w:rFonts w:ascii="Arial" w:hAnsi="Arial" w:cs="Arial"/>
          <w:bCs/>
          <w:sz w:val="24"/>
          <w:szCs w:val="24"/>
        </w:rPr>
      </w:pPr>
      <w:r w:rsidRPr="00FF0D3C">
        <w:rPr>
          <w:rFonts w:ascii="Arial" w:hAnsi="Arial" w:cs="Arial"/>
          <w:sz w:val="24"/>
          <w:szCs w:val="24"/>
        </w:rPr>
        <w:t>Small, minority, and women owned business</w:t>
      </w:r>
    </w:p>
    <w:p w14:paraId="54B0D9DA" w14:textId="77777777" w:rsidR="00FF0D3C" w:rsidRDefault="00FF0D3C" w:rsidP="00FF0D3C">
      <w:pPr>
        <w:numPr>
          <w:ilvl w:val="1"/>
          <w:numId w:val="34"/>
        </w:numPr>
        <w:rPr>
          <w:rFonts w:ascii="Arial" w:hAnsi="Arial" w:cs="Arial"/>
          <w:bCs/>
          <w:sz w:val="24"/>
          <w:szCs w:val="24"/>
        </w:rPr>
      </w:pPr>
      <w:r w:rsidRPr="00FF0D3C">
        <w:rPr>
          <w:rFonts w:ascii="Arial" w:hAnsi="Arial" w:cs="Arial"/>
          <w:bCs/>
          <w:sz w:val="24"/>
          <w:szCs w:val="24"/>
        </w:rPr>
        <w:t>Monitoring outreach efforts are made toward goal, if applicable.</w:t>
      </w:r>
    </w:p>
    <w:p w14:paraId="393F8E44" w14:textId="533EB957" w:rsidR="00961C11" w:rsidRDefault="00961C11" w:rsidP="00961C11">
      <w:pPr>
        <w:numPr>
          <w:ilvl w:val="0"/>
          <w:numId w:val="34"/>
        </w:numPr>
        <w:rPr>
          <w:rFonts w:ascii="Arial" w:hAnsi="Arial" w:cs="Arial"/>
          <w:bCs/>
          <w:sz w:val="24"/>
          <w:szCs w:val="24"/>
        </w:rPr>
      </w:pPr>
      <w:r>
        <w:rPr>
          <w:rFonts w:ascii="Arial" w:hAnsi="Arial" w:cs="Arial"/>
          <w:bCs/>
          <w:sz w:val="24"/>
          <w:szCs w:val="24"/>
        </w:rPr>
        <w:t xml:space="preserve">Export Control </w:t>
      </w:r>
    </w:p>
    <w:p w14:paraId="7F89C25F" w14:textId="69231857" w:rsidR="00961C11" w:rsidRPr="00FF0D3C" w:rsidRDefault="00F03C94" w:rsidP="00961C11">
      <w:pPr>
        <w:numPr>
          <w:ilvl w:val="1"/>
          <w:numId w:val="34"/>
        </w:numPr>
        <w:rPr>
          <w:rFonts w:ascii="Arial" w:hAnsi="Arial" w:cs="Arial"/>
          <w:bCs/>
          <w:sz w:val="24"/>
          <w:szCs w:val="24"/>
        </w:rPr>
      </w:pPr>
      <w:r>
        <w:rPr>
          <w:rFonts w:ascii="Arial" w:hAnsi="Arial" w:cs="Arial"/>
          <w:bCs/>
          <w:sz w:val="24"/>
          <w:szCs w:val="24"/>
        </w:rPr>
        <w:t xml:space="preserve">Monitoring compliance </w:t>
      </w:r>
      <w:r w:rsidRPr="00F03C94">
        <w:rPr>
          <w:rFonts w:ascii="Arial" w:hAnsi="Arial" w:cs="Arial"/>
          <w:bCs/>
          <w:sz w:val="24"/>
          <w:szCs w:val="24"/>
        </w:rPr>
        <w:t>with all applicable United States Export Control laws and regulations relating to any work performed under the award</w:t>
      </w:r>
    </w:p>
    <w:p w14:paraId="3DE0AAAE" w14:textId="77777777" w:rsidR="00FF0D3C" w:rsidRDefault="00FF0D3C" w:rsidP="002334BA">
      <w:pPr>
        <w:rPr>
          <w:rFonts w:ascii="Arial" w:hAnsi="Arial" w:cs="Arial"/>
          <w:sz w:val="24"/>
          <w:szCs w:val="24"/>
        </w:rPr>
      </w:pPr>
    </w:p>
    <w:p w14:paraId="5DA0AB16" w14:textId="77777777" w:rsidR="00D37A79" w:rsidRDefault="00D37A79" w:rsidP="00D37A79">
      <w:pPr>
        <w:rPr>
          <w:rFonts w:ascii="Arial" w:hAnsi="Arial" w:cs="Arial"/>
          <w:sz w:val="24"/>
          <w:szCs w:val="24"/>
        </w:rPr>
      </w:pPr>
    </w:p>
    <w:p w14:paraId="5DD3B0CF" w14:textId="77777777" w:rsidR="000B3578" w:rsidRPr="00D37A79" w:rsidRDefault="000B3578" w:rsidP="000B3578">
      <w:pPr>
        <w:rPr>
          <w:rFonts w:ascii="Arial" w:hAnsi="Arial" w:cs="Arial"/>
          <w:b/>
          <w:sz w:val="24"/>
          <w:szCs w:val="24"/>
        </w:rPr>
      </w:pPr>
    </w:p>
    <w:p w14:paraId="1D32E392" w14:textId="64E398F7" w:rsidR="000B3578" w:rsidRPr="00D37A79" w:rsidRDefault="000B3578" w:rsidP="000B3578">
      <w:pPr>
        <w:rPr>
          <w:rFonts w:ascii="Arial" w:hAnsi="Arial" w:cs="Arial"/>
          <w:b/>
          <w:sz w:val="24"/>
          <w:szCs w:val="24"/>
        </w:rPr>
      </w:pPr>
      <w:r w:rsidRPr="00D37A79">
        <w:rPr>
          <w:rFonts w:ascii="Arial" w:hAnsi="Arial" w:cs="Arial"/>
          <w:b/>
          <w:sz w:val="24"/>
          <w:szCs w:val="24"/>
        </w:rPr>
        <w:lastRenderedPageBreak/>
        <w:t xml:space="preserve">TASK </w:t>
      </w:r>
      <w:r>
        <w:rPr>
          <w:rFonts w:ascii="Arial" w:hAnsi="Arial" w:cs="Arial"/>
          <w:b/>
          <w:sz w:val="24"/>
          <w:szCs w:val="24"/>
        </w:rPr>
        <w:t xml:space="preserve">7: </w:t>
      </w:r>
      <w:r w:rsidR="007444FF">
        <w:rPr>
          <w:rFonts w:ascii="Arial" w:hAnsi="Arial" w:cs="Arial"/>
          <w:b/>
          <w:sz w:val="24"/>
          <w:szCs w:val="24"/>
        </w:rPr>
        <w:t>PROGRAM EVALUATION</w:t>
      </w:r>
    </w:p>
    <w:p w14:paraId="75B6555E" w14:textId="13FC3ADD" w:rsidR="000B3578" w:rsidRDefault="000B3578" w:rsidP="000B3578">
      <w:pPr>
        <w:rPr>
          <w:rFonts w:ascii="Arial" w:hAnsi="Arial" w:cs="Arial"/>
          <w:bCs/>
          <w:sz w:val="24"/>
          <w:szCs w:val="24"/>
        </w:rPr>
      </w:pPr>
      <w:r w:rsidRPr="00D37A79">
        <w:rPr>
          <w:rFonts w:ascii="Arial" w:hAnsi="Arial" w:cs="Arial"/>
          <w:bCs/>
          <w:sz w:val="24"/>
          <w:szCs w:val="24"/>
        </w:rPr>
        <w:t xml:space="preserve">Provide </w:t>
      </w:r>
      <w:r w:rsidR="007444FF">
        <w:rPr>
          <w:rFonts w:ascii="Arial" w:hAnsi="Arial" w:cs="Arial"/>
          <w:bCs/>
          <w:sz w:val="24"/>
          <w:szCs w:val="24"/>
        </w:rPr>
        <w:t>independent program evaluation services, including but limited to:</w:t>
      </w:r>
    </w:p>
    <w:p w14:paraId="7854031E" w14:textId="4000EB1E" w:rsidR="007444FF" w:rsidRDefault="007444FF" w:rsidP="007444FF">
      <w:pPr>
        <w:pStyle w:val="ListParagraph"/>
        <w:numPr>
          <w:ilvl w:val="0"/>
          <w:numId w:val="34"/>
        </w:numPr>
        <w:rPr>
          <w:rFonts w:ascii="Arial" w:hAnsi="Arial" w:cs="Arial"/>
          <w:bCs/>
          <w:sz w:val="24"/>
          <w:szCs w:val="24"/>
        </w:rPr>
      </w:pPr>
      <w:r>
        <w:rPr>
          <w:rFonts w:ascii="Arial" w:hAnsi="Arial" w:cs="Arial"/>
          <w:bCs/>
          <w:sz w:val="24"/>
          <w:szCs w:val="24"/>
        </w:rPr>
        <w:t xml:space="preserve">Development of </w:t>
      </w:r>
      <w:r w:rsidR="00DE7B9F">
        <w:rPr>
          <w:rFonts w:ascii="Arial" w:hAnsi="Arial" w:cs="Arial"/>
          <w:bCs/>
          <w:sz w:val="24"/>
          <w:szCs w:val="24"/>
        </w:rPr>
        <w:t>program evaluation plans</w:t>
      </w:r>
      <w:r w:rsidR="007D7C97">
        <w:rPr>
          <w:rFonts w:ascii="Arial" w:hAnsi="Arial" w:cs="Arial"/>
          <w:bCs/>
          <w:sz w:val="24"/>
          <w:szCs w:val="24"/>
        </w:rPr>
        <w:t>, including data collection</w:t>
      </w:r>
      <w:r w:rsidR="0094350B">
        <w:rPr>
          <w:rFonts w:ascii="Arial" w:hAnsi="Arial" w:cs="Arial"/>
          <w:bCs/>
          <w:sz w:val="24"/>
          <w:szCs w:val="24"/>
        </w:rPr>
        <w:t xml:space="preserve"> plans and </w:t>
      </w:r>
      <w:proofErr w:type="gramStart"/>
      <w:r w:rsidR="0094350B">
        <w:rPr>
          <w:rFonts w:ascii="Arial" w:hAnsi="Arial" w:cs="Arial"/>
          <w:bCs/>
          <w:sz w:val="24"/>
          <w:szCs w:val="24"/>
        </w:rPr>
        <w:t>specifications;</w:t>
      </w:r>
      <w:proofErr w:type="gramEnd"/>
    </w:p>
    <w:p w14:paraId="449E57C6" w14:textId="3A7A368B" w:rsidR="0094350B" w:rsidRDefault="00CD2406" w:rsidP="007444FF">
      <w:pPr>
        <w:pStyle w:val="ListParagraph"/>
        <w:numPr>
          <w:ilvl w:val="0"/>
          <w:numId w:val="34"/>
        </w:numPr>
        <w:rPr>
          <w:rFonts w:ascii="Arial" w:hAnsi="Arial" w:cs="Arial"/>
          <w:bCs/>
          <w:sz w:val="24"/>
          <w:szCs w:val="24"/>
        </w:rPr>
      </w:pPr>
      <w:r>
        <w:rPr>
          <w:rFonts w:ascii="Arial" w:hAnsi="Arial" w:cs="Arial"/>
          <w:bCs/>
          <w:sz w:val="24"/>
          <w:szCs w:val="24"/>
        </w:rPr>
        <w:t xml:space="preserve">Execution of program evaluation plans, </w:t>
      </w:r>
      <w:r w:rsidR="00947CFF">
        <w:rPr>
          <w:rFonts w:ascii="Arial" w:hAnsi="Arial" w:cs="Arial"/>
          <w:bCs/>
          <w:sz w:val="24"/>
          <w:szCs w:val="24"/>
        </w:rPr>
        <w:t>i</w:t>
      </w:r>
      <w:r>
        <w:rPr>
          <w:rFonts w:ascii="Arial" w:hAnsi="Arial" w:cs="Arial"/>
          <w:bCs/>
          <w:sz w:val="24"/>
          <w:szCs w:val="24"/>
        </w:rPr>
        <w:t xml:space="preserve">ncluding but not limited to qualitative and quantitative </w:t>
      </w:r>
      <w:r w:rsidR="00660A0E">
        <w:rPr>
          <w:rFonts w:ascii="Arial" w:hAnsi="Arial" w:cs="Arial"/>
          <w:bCs/>
          <w:sz w:val="24"/>
          <w:szCs w:val="24"/>
        </w:rPr>
        <w:t>data collection, statistical and other analysis</w:t>
      </w:r>
      <w:r w:rsidR="00947CFF">
        <w:rPr>
          <w:rFonts w:ascii="Arial" w:hAnsi="Arial" w:cs="Arial"/>
          <w:bCs/>
          <w:sz w:val="24"/>
          <w:szCs w:val="24"/>
        </w:rPr>
        <w:t xml:space="preserve">, and report preparation and </w:t>
      </w:r>
      <w:proofErr w:type="gramStart"/>
      <w:r w:rsidR="00947CFF">
        <w:rPr>
          <w:rFonts w:ascii="Arial" w:hAnsi="Arial" w:cs="Arial"/>
          <w:bCs/>
          <w:sz w:val="24"/>
          <w:szCs w:val="24"/>
        </w:rPr>
        <w:t>presentation;</w:t>
      </w:r>
      <w:proofErr w:type="gramEnd"/>
    </w:p>
    <w:p w14:paraId="5C111551" w14:textId="57756FEE" w:rsidR="00573216" w:rsidRPr="007444FF" w:rsidRDefault="00573216" w:rsidP="007444FF">
      <w:pPr>
        <w:pStyle w:val="ListParagraph"/>
        <w:numPr>
          <w:ilvl w:val="0"/>
          <w:numId w:val="34"/>
        </w:numPr>
        <w:rPr>
          <w:rFonts w:ascii="Arial" w:hAnsi="Arial" w:cs="Arial"/>
          <w:bCs/>
          <w:sz w:val="24"/>
          <w:szCs w:val="24"/>
        </w:rPr>
      </w:pPr>
      <w:r>
        <w:rPr>
          <w:rFonts w:ascii="Arial" w:hAnsi="Arial" w:cs="Arial"/>
          <w:bCs/>
          <w:sz w:val="24"/>
          <w:szCs w:val="24"/>
        </w:rPr>
        <w:t xml:space="preserve">Development of </w:t>
      </w:r>
      <w:r w:rsidR="002F3EC3">
        <w:rPr>
          <w:rFonts w:ascii="Arial" w:hAnsi="Arial" w:cs="Arial"/>
          <w:bCs/>
          <w:sz w:val="24"/>
          <w:szCs w:val="24"/>
        </w:rPr>
        <w:t>conclusions and recommendations to inform continuous improvement, as applicable.</w:t>
      </w:r>
    </w:p>
    <w:p w14:paraId="0AE786C3" w14:textId="77777777" w:rsidR="000B3578" w:rsidRPr="00D37A79" w:rsidRDefault="000B3578" w:rsidP="000B3578">
      <w:pPr>
        <w:rPr>
          <w:rFonts w:ascii="Arial" w:hAnsi="Arial" w:cs="Arial"/>
          <w:b/>
          <w:sz w:val="24"/>
          <w:szCs w:val="24"/>
        </w:rPr>
      </w:pPr>
    </w:p>
    <w:p w14:paraId="6EF5DE52" w14:textId="2BC3F392" w:rsidR="000B3578" w:rsidRPr="00D37A79" w:rsidRDefault="000B3578" w:rsidP="000B3578">
      <w:pPr>
        <w:rPr>
          <w:rFonts w:ascii="Arial" w:hAnsi="Arial" w:cs="Arial"/>
          <w:b/>
          <w:sz w:val="24"/>
          <w:szCs w:val="24"/>
        </w:rPr>
      </w:pPr>
      <w:r w:rsidRPr="00D37A79">
        <w:rPr>
          <w:rFonts w:ascii="Arial" w:hAnsi="Arial" w:cs="Arial"/>
          <w:b/>
          <w:sz w:val="24"/>
          <w:szCs w:val="24"/>
        </w:rPr>
        <w:t xml:space="preserve">TASK </w:t>
      </w:r>
      <w:r>
        <w:rPr>
          <w:rFonts w:ascii="Arial" w:hAnsi="Arial" w:cs="Arial"/>
          <w:b/>
          <w:sz w:val="24"/>
          <w:szCs w:val="24"/>
        </w:rPr>
        <w:t xml:space="preserve">8: </w:t>
      </w:r>
      <w:r w:rsidRPr="00D37A79">
        <w:rPr>
          <w:rFonts w:ascii="Arial" w:hAnsi="Arial" w:cs="Arial"/>
          <w:b/>
          <w:sz w:val="24"/>
          <w:szCs w:val="24"/>
        </w:rPr>
        <w:t>MODIFICATION OF PERFORMANCE PERIOD AND CLOSEOUT</w:t>
      </w:r>
    </w:p>
    <w:p w14:paraId="69746B70" w14:textId="695EF4A2" w:rsidR="00D37A79" w:rsidRPr="00D37A79" w:rsidRDefault="000B3578" w:rsidP="000B3578">
      <w:pPr>
        <w:rPr>
          <w:rFonts w:ascii="Arial" w:hAnsi="Arial" w:cs="Arial"/>
          <w:b/>
          <w:sz w:val="24"/>
          <w:szCs w:val="24"/>
        </w:rPr>
      </w:pPr>
      <w:r w:rsidRPr="00D37A79">
        <w:rPr>
          <w:rFonts w:ascii="Arial" w:hAnsi="Arial" w:cs="Arial"/>
          <w:bCs/>
          <w:sz w:val="24"/>
          <w:szCs w:val="24"/>
        </w:rPr>
        <w:t xml:space="preserve">Provide support, </w:t>
      </w:r>
      <w:r w:rsidR="00D37A79" w:rsidRPr="00D37A79">
        <w:rPr>
          <w:rFonts w:ascii="Arial" w:hAnsi="Arial" w:cs="Arial"/>
          <w:bCs/>
          <w:sz w:val="24"/>
          <w:szCs w:val="24"/>
        </w:rPr>
        <w:t>guidance, and technical assistance for project performance period modification and closeout, including but not limited to:</w:t>
      </w:r>
    </w:p>
    <w:p w14:paraId="324A8CC4" w14:textId="77777777" w:rsidR="00D37A79" w:rsidRPr="00D37A79" w:rsidRDefault="00D37A79" w:rsidP="00D37A79">
      <w:pPr>
        <w:numPr>
          <w:ilvl w:val="0"/>
          <w:numId w:val="35"/>
        </w:numPr>
        <w:rPr>
          <w:rFonts w:ascii="Arial" w:hAnsi="Arial" w:cs="Arial"/>
          <w:sz w:val="24"/>
          <w:szCs w:val="24"/>
        </w:rPr>
      </w:pPr>
      <w:r w:rsidRPr="00D37A79">
        <w:rPr>
          <w:rFonts w:ascii="Arial" w:hAnsi="Arial" w:cs="Arial"/>
          <w:sz w:val="24"/>
          <w:szCs w:val="24"/>
        </w:rPr>
        <w:t>Modifying period of performance as needed</w:t>
      </w:r>
    </w:p>
    <w:p w14:paraId="71071650" w14:textId="77777777" w:rsidR="00D37A79" w:rsidRPr="00D37A79" w:rsidRDefault="00D37A79" w:rsidP="00D37A79">
      <w:pPr>
        <w:numPr>
          <w:ilvl w:val="0"/>
          <w:numId w:val="35"/>
        </w:numPr>
        <w:rPr>
          <w:rFonts w:ascii="Arial" w:hAnsi="Arial" w:cs="Arial"/>
          <w:sz w:val="24"/>
          <w:szCs w:val="24"/>
        </w:rPr>
      </w:pPr>
      <w:r w:rsidRPr="00D37A79">
        <w:rPr>
          <w:rFonts w:ascii="Arial" w:hAnsi="Arial" w:cs="Arial"/>
          <w:sz w:val="24"/>
          <w:szCs w:val="24"/>
        </w:rPr>
        <w:t>Developing and performing closeout procedures</w:t>
      </w:r>
    </w:p>
    <w:p w14:paraId="37EFF678" w14:textId="77777777" w:rsidR="00D37A79" w:rsidRPr="00D37A79" w:rsidRDefault="00D37A79" w:rsidP="00D37A79">
      <w:pPr>
        <w:numPr>
          <w:ilvl w:val="0"/>
          <w:numId w:val="35"/>
        </w:numPr>
        <w:rPr>
          <w:rFonts w:ascii="Arial" w:hAnsi="Arial" w:cs="Arial"/>
          <w:sz w:val="24"/>
          <w:szCs w:val="24"/>
        </w:rPr>
      </w:pPr>
      <w:r w:rsidRPr="00D37A79">
        <w:rPr>
          <w:rFonts w:ascii="Arial" w:hAnsi="Arial" w:cs="Arial"/>
          <w:sz w:val="24"/>
          <w:szCs w:val="24"/>
        </w:rPr>
        <w:t>Submitting all required project documentation</w:t>
      </w:r>
    </w:p>
    <w:p w14:paraId="0BCF39BB" w14:textId="77777777" w:rsidR="00D37A79" w:rsidRDefault="00D37A79" w:rsidP="00D37A79">
      <w:pPr>
        <w:numPr>
          <w:ilvl w:val="0"/>
          <w:numId w:val="35"/>
        </w:numPr>
        <w:rPr>
          <w:rFonts w:ascii="Arial" w:hAnsi="Arial" w:cs="Arial"/>
          <w:sz w:val="24"/>
          <w:szCs w:val="24"/>
        </w:rPr>
      </w:pPr>
      <w:r w:rsidRPr="00D37A79">
        <w:rPr>
          <w:rFonts w:ascii="Arial" w:hAnsi="Arial" w:cs="Arial"/>
          <w:sz w:val="24"/>
          <w:szCs w:val="24"/>
        </w:rPr>
        <w:t>Ensuring prompt payment.</w:t>
      </w:r>
    </w:p>
    <w:p w14:paraId="061A5625" w14:textId="77777777" w:rsidR="00D37EFC" w:rsidRDefault="00D37EFC" w:rsidP="00D37EFC">
      <w:pPr>
        <w:rPr>
          <w:rFonts w:ascii="Arial" w:hAnsi="Arial" w:cs="Arial"/>
          <w:sz w:val="24"/>
          <w:szCs w:val="24"/>
        </w:rPr>
      </w:pPr>
    </w:p>
    <w:p w14:paraId="0E329DE6" w14:textId="77777777" w:rsidR="00D37EFC" w:rsidRDefault="00D37EFC" w:rsidP="00D37EFC">
      <w:pPr>
        <w:rPr>
          <w:rFonts w:ascii="Arial" w:hAnsi="Arial" w:cs="Arial"/>
          <w:sz w:val="24"/>
          <w:szCs w:val="24"/>
        </w:rPr>
      </w:pPr>
    </w:p>
    <w:p w14:paraId="20D7587D" w14:textId="77777777" w:rsidR="00D37EFC" w:rsidRDefault="00D37EFC" w:rsidP="00D37EFC">
      <w:pPr>
        <w:rPr>
          <w:rFonts w:ascii="Arial" w:hAnsi="Arial" w:cs="Arial"/>
          <w:sz w:val="24"/>
          <w:szCs w:val="24"/>
        </w:rPr>
      </w:pPr>
    </w:p>
    <w:p w14:paraId="6315883E" w14:textId="77777777" w:rsidR="00D37EFC" w:rsidRPr="00D37EFC" w:rsidRDefault="00D37EFC" w:rsidP="00D37EFC">
      <w:pPr>
        <w:rPr>
          <w:rFonts w:ascii="Arial" w:hAnsi="Arial" w:cs="Arial"/>
          <w:b/>
          <w:sz w:val="24"/>
          <w:szCs w:val="24"/>
          <w:u w:val="single"/>
        </w:rPr>
      </w:pPr>
      <w:r w:rsidRPr="00D37EFC">
        <w:rPr>
          <w:rFonts w:ascii="Arial" w:hAnsi="Arial" w:cs="Arial"/>
          <w:b/>
          <w:sz w:val="24"/>
          <w:szCs w:val="24"/>
          <w:u w:val="single"/>
        </w:rPr>
        <w:t xml:space="preserve">Work Scope Attachment </w:t>
      </w:r>
    </w:p>
    <w:p w14:paraId="4C18A23E" w14:textId="77777777" w:rsidR="00D37EFC" w:rsidRPr="00D37EFC" w:rsidRDefault="00D37EFC" w:rsidP="00D37EFC">
      <w:pPr>
        <w:rPr>
          <w:rFonts w:ascii="Arial" w:hAnsi="Arial" w:cs="Arial"/>
          <w:sz w:val="24"/>
          <w:szCs w:val="24"/>
        </w:rPr>
      </w:pPr>
      <w:r w:rsidRPr="00D37EFC">
        <w:rPr>
          <w:rFonts w:ascii="Arial" w:hAnsi="Arial" w:cs="Arial"/>
          <w:sz w:val="24"/>
          <w:szCs w:val="24"/>
        </w:rPr>
        <w:t>The following is a list of federal grant requirements that Contractor may be asked to monitor subrecipient awards for compliance.</w:t>
      </w:r>
    </w:p>
    <w:tbl>
      <w:tblPr>
        <w:tblW w:w="0" w:type="auto"/>
        <w:tblLayout w:type="fixed"/>
        <w:tblLook w:val="04A0" w:firstRow="1" w:lastRow="0" w:firstColumn="1" w:lastColumn="0" w:noHBand="0" w:noVBand="1"/>
      </w:tblPr>
      <w:tblGrid>
        <w:gridCol w:w="9360"/>
      </w:tblGrid>
      <w:tr w:rsidR="00D37EFC" w:rsidRPr="00D37EFC" w14:paraId="0E775224" w14:textId="77777777" w:rsidTr="00D37EFC">
        <w:trPr>
          <w:trHeight w:val="720"/>
        </w:trPr>
        <w:tc>
          <w:tcPr>
            <w:tcW w:w="9360" w:type="dxa"/>
            <w:vAlign w:val="center"/>
          </w:tcPr>
          <w:p w14:paraId="6814F7B1" w14:textId="77777777" w:rsidR="00D37EFC" w:rsidRPr="00D37EFC" w:rsidRDefault="00D37EFC" w:rsidP="00D37EFC">
            <w:pPr>
              <w:rPr>
                <w:rFonts w:ascii="Arial" w:hAnsi="Arial" w:cs="Arial"/>
                <w:sz w:val="24"/>
                <w:szCs w:val="24"/>
              </w:rPr>
            </w:pPr>
            <w:r w:rsidRPr="00D37EFC">
              <w:rPr>
                <w:rFonts w:ascii="Arial" w:hAnsi="Arial" w:cs="Arial"/>
                <w:sz w:val="24"/>
                <w:szCs w:val="24"/>
              </w:rPr>
              <w:t>Affirmative Action and Pay Transparency Requirements</w:t>
            </w:r>
          </w:p>
          <w:p w14:paraId="076F32F9" w14:textId="77777777" w:rsidR="00D37EFC" w:rsidRPr="00D37EFC" w:rsidRDefault="00D37EFC" w:rsidP="00D37EFC">
            <w:pPr>
              <w:rPr>
                <w:rFonts w:ascii="Arial" w:hAnsi="Arial" w:cs="Arial"/>
                <w:sz w:val="24"/>
                <w:szCs w:val="24"/>
              </w:rPr>
            </w:pPr>
            <w:r w:rsidRPr="00D37EFC">
              <w:rPr>
                <w:rFonts w:ascii="Arial" w:hAnsi="Arial" w:cs="Arial"/>
                <w:sz w:val="24"/>
                <w:szCs w:val="24"/>
              </w:rPr>
              <w:t>Allowable costs/indirect costs</w:t>
            </w:r>
          </w:p>
          <w:p w14:paraId="50031CA0" w14:textId="77777777" w:rsidR="00D37EFC" w:rsidRPr="00D37EFC" w:rsidRDefault="00D37EFC" w:rsidP="00D37EFC">
            <w:pPr>
              <w:rPr>
                <w:rFonts w:ascii="Arial" w:hAnsi="Arial" w:cs="Arial"/>
                <w:sz w:val="24"/>
                <w:szCs w:val="24"/>
              </w:rPr>
            </w:pPr>
            <w:r w:rsidRPr="00D37EFC">
              <w:rPr>
                <w:rFonts w:ascii="Arial" w:hAnsi="Arial" w:cs="Arial"/>
                <w:sz w:val="24"/>
                <w:szCs w:val="24"/>
              </w:rPr>
              <w:t>Americans with Disabilities Act of 1990</w:t>
            </w:r>
          </w:p>
          <w:p w14:paraId="226DF95F" w14:textId="77777777" w:rsidR="00D37EFC" w:rsidRPr="00D37EFC" w:rsidRDefault="00D37EFC" w:rsidP="00D37EFC">
            <w:pPr>
              <w:rPr>
                <w:rFonts w:ascii="Arial" w:hAnsi="Arial" w:cs="Arial"/>
                <w:sz w:val="24"/>
                <w:szCs w:val="24"/>
              </w:rPr>
            </w:pPr>
            <w:r w:rsidRPr="00D37EFC">
              <w:rPr>
                <w:rFonts w:ascii="Arial" w:hAnsi="Arial" w:cs="Arial"/>
                <w:sz w:val="24"/>
                <w:szCs w:val="24"/>
              </w:rPr>
              <w:t>Annual Allocation Request</w:t>
            </w:r>
          </w:p>
          <w:p w14:paraId="78407A6D"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Buy America/Purchase of American made equipment </w:t>
            </w:r>
          </w:p>
          <w:p w14:paraId="5CA5A1A8" w14:textId="77777777" w:rsidR="00D37EFC" w:rsidRPr="00D37EFC" w:rsidRDefault="00D37EFC" w:rsidP="00D37EFC">
            <w:pPr>
              <w:rPr>
                <w:rFonts w:ascii="Arial" w:hAnsi="Arial" w:cs="Arial"/>
                <w:sz w:val="24"/>
                <w:szCs w:val="24"/>
              </w:rPr>
            </w:pPr>
            <w:r w:rsidRPr="00D37EFC">
              <w:rPr>
                <w:rFonts w:ascii="Arial" w:hAnsi="Arial" w:cs="Arial"/>
                <w:sz w:val="24"/>
                <w:szCs w:val="24"/>
              </w:rPr>
              <w:t>Byrd Anti-Lobbying Amendment</w:t>
            </w:r>
          </w:p>
          <w:p w14:paraId="59377FD3" w14:textId="77777777" w:rsidR="00D37EFC" w:rsidRPr="00D37EFC" w:rsidRDefault="00D37EFC" w:rsidP="00D37EFC">
            <w:pPr>
              <w:rPr>
                <w:rFonts w:ascii="Arial" w:hAnsi="Arial" w:cs="Arial"/>
                <w:sz w:val="24"/>
                <w:szCs w:val="24"/>
              </w:rPr>
            </w:pPr>
            <w:r w:rsidRPr="00D37EFC">
              <w:rPr>
                <w:rFonts w:ascii="Arial" w:hAnsi="Arial" w:cs="Arial"/>
                <w:sz w:val="24"/>
                <w:szCs w:val="24"/>
              </w:rPr>
              <w:t>Cargo-Preference Act</w:t>
            </w:r>
          </w:p>
          <w:p w14:paraId="412F9AAB" w14:textId="77777777" w:rsidR="00D37EFC" w:rsidRPr="00D37EFC" w:rsidRDefault="00D37EFC" w:rsidP="00D37EFC">
            <w:pPr>
              <w:rPr>
                <w:rFonts w:ascii="Arial" w:hAnsi="Arial" w:cs="Arial"/>
                <w:sz w:val="24"/>
                <w:szCs w:val="24"/>
              </w:rPr>
            </w:pPr>
            <w:r w:rsidRPr="00D37EFC">
              <w:rPr>
                <w:rFonts w:ascii="Arial" w:hAnsi="Arial" w:cs="Arial"/>
                <w:sz w:val="24"/>
                <w:szCs w:val="24"/>
              </w:rPr>
              <w:t>Clean Air Act and the Federal Water Pollution Control Act</w:t>
            </w:r>
          </w:p>
          <w:p w14:paraId="5A4D63DE" w14:textId="77777777" w:rsidR="00D37EFC" w:rsidRPr="00D37EFC" w:rsidRDefault="00D37EFC" w:rsidP="00D37EFC">
            <w:pPr>
              <w:rPr>
                <w:rFonts w:ascii="Arial" w:hAnsi="Arial" w:cs="Arial"/>
                <w:sz w:val="24"/>
                <w:szCs w:val="24"/>
              </w:rPr>
            </w:pPr>
            <w:r w:rsidRPr="00D37EFC">
              <w:rPr>
                <w:rFonts w:ascii="Arial" w:hAnsi="Arial" w:cs="Arial"/>
                <w:sz w:val="24"/>
                <w:szCs w:val="24"/>
              </w:rPr>
              <w:t>Compliance with Federal, State, and Municipal Law</w:t>
            </w:r>
          </w:p>
          <w:p w14:paraId="65FD1C01" w14:textId="77777777" w:rsidR="00D37EFC" w:rsidRPr="00D37EFC" w:rsidRDefault="00D37EFC" w:rsidP="00D37EFC">
            <w:pPr>
              <w:rPr>
                <w:rFonts w:ascii="Arial" w:hAnsi="Arial" w:cs="Arial"/>
                <w:sz w:val="24"/>
                <w:szCs w:val="24"/>
              </w:rPr>
            </w:pPr>
            <w:r w:rsidRPr="00D37EFC">
              <w:rPr>
                <w:rFonts w:ascii="Arial" w:hAnsi="Arial" w:cs="Arial"/>
                <w:sz w:val="24"/>
                <w:szCs w:val="24"/>
              </w:rPr>
              <w:t>Conference Spending</w:t>
            </w:r>
          </w:p>
          <w:p w14:paraId="3A2842D5" w14:textId="77777777" w:rsidR="00D37EFC" w:rsidRPr="00D37EFC" w:rsidRDefault="00D37EFC" w:rsidP="00D37EFC">
            <w:pPr>
              <w:rPr>
                <w:rFonts w:ascii="Arial" w:hAnsi="Arial" w:cs="Arial"/>
                <w:sz w:val="24"/>
                <w:szCs w:val="24"/>
              </w:rPr>
            </w:pPr>
            <w:r w:rsidRPr="00D37EFC">
              <w:rPr>
                <w:rFonts w:ascii="Arial" w:hAnsi="Arial" w:cs="Arial"/>
                <w:sz w:val="24"/>
                <w:szCs w:val="24"/>
              </w:rPr>
              <w:t>Conflict of Interest</w:t>
            </w:r>
          </w:p>
          <w:p w14:paraId="3598B182" w14:textId="77777777" w:rsidR="00D37EFC" w:rsidRPr="00D37EFC" w:rsidRDefault="00D37EFC" w:rsidP="00D37EFC">
            <w:pPr>
              <w:rPr>
                <w:rFonts w:ascii="Arial" w:hAnsi="Arial" w:cs="Arial"/>
                <w:sz w:val="24"/>
                <w:szCs w:val="24"/>
              </w:rPr>
            </w:pPr>
            <w:r w:rsidRPr="00D37EFC">
              <w:rPr>
                <w:rFonts w:ascii="Arial" w:hAnsi="Arial" w:cs="Arial"/>
                <w:sz w:val="24"/>
                <w:szCs w:val="24"/>
              </w:rPr>
              <w:t>Construction</w:t>
            </w:r>
          </w:p>
          <w:p w14:paraId="3DDE90AF"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Contract Work Hours and Safety Standards Act </w:t>
            </w:r>
          </w:p>
          <w:p w14:paraId="1E6155DB"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Contracting with small &amp; minority </w:t>
            </w:r>
            <w:proofErr w:type="gramStart"/>
            <w:r w:rsidRPr="00D37EFC">
              <w:rPr>
                <w:rFonts w:ascii="Arial" w:hAnsi="Arial" w:cs="Arial"/>
                <w:sz w:val="24"/>
                <w:szCs w:val="24"/>
              </w:rPr>
              <w:t>business</w:t>
            </w:r>
            <w:proofErr w:type="gramEnd"/>
            <w:r w:rsidRPr="00D37EFC">
              <w:rPr>
                <w:rFonts w:ascii="Arial" w:hAnsi="Arial" w:cs="Arial"/>
                <w:sz w:val="24"/>
                <w:szCs w:val="24"/>
              </w:rPr>
              <w:t>, women's business enterprises &amp; labor surplus area firms</w:t>
            </w:r>
          </w:p>
          <w:p w14:paraId="17276297" w14:textId="77777777" w:rsidR="00D37EFC" w:rsidRPr="00D37EFC" w:rsidRDefault="00D37EFC" w:rsidP="00D37EFC">
            <w:pPr>
              <w:rPr>
                <w:rFonts w:ascii="Arial" w:hAnsi="Arial" w:cs="Arial"/>
                <w:sz w:val="24"/>
                <w:szCs w:val="24"/>
              </w:rPr>
            </w:pPr>
            <w:r w:rsidRPr="00D37EFC">
              <w:rPr>
                <w:rFonts w:ascii="Arial" w:hAnsi="Arial" w:cs="Arial"/>
                <w:sz w:val="24"/>
                <w:szCs w:val="24"/>
              </w:rPr>
              <w:t>Copyright</w:t>
            </w:r>
          </w:p>
          <w:p w14:paraId="5CFDFEE4" w14:textId="77777777" w:rsidR="00D37EFC" w:rsidRPr="00D37EFC" w:rsidRDefault="00D37EFC" w:rsidP="00D37EFC">
            <w:pPr>
              <w:rPr>
                <w:rFonts w:ascii="Arial" w:hAnsi="Arial" w:cs="Arial"/>
                <w:sz w:val="24"/>
                <w:szCs w:val="24"/>
              </w:rPr>
            </w:pPr>
            <w:r w:rsidRPr="00D37EFC">
              <w:rPr>
                <w:rFonts w:ascii="Arial" w:hAnsi="Arial" w:cs="Arial"/>
                <w:sz w:val="24"/>
                <w:szCs w:val="24"/>
              </w:rPr>
              <w:t>Corporate Felony Conviction and Federal Tax Liability Assurances</w:t>
            </w:r>
          </w:p>
          <w:p w14:paraId="172847F9"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Cost Match/cost share </w:t>
            </w:r>
          </w:p>
          <w:p w14:paraId="7F5DD872" w14:textId="77777777" w:rsidR="00D37EFC" w:rsidRPr="00D37EFC" w:rsidRDefault="00D37EFC" w:rsidP="00D37EFC">
            <w:pPr>
              <w:rPr>
                <w:rFonts w:ascii="Arial" w:hAnsi="Arial" w:cs="Arial"/>
                <w:sz w:val="24"/>
                <w:szCs w:val="24"/>
              </w:rPr>
            </w:pPr>
            <w:r w:rsidRPr="00D37EFC">
              <w:rPr>
                <w:rFonts w:ascii="Arial" w:hAnsi="Arial" w:cs="Arial"/>
                <w:sz w:val="24"/>
                <w:szCs w:val="24"/>
              </w:rPr>
              <w:t>Cybersecurity Plan</w:t>
            </w:r>
          </w:p>
          <w:p w14:paraId="4E458812" w14:textId="77777777" w:rsidR="00D37EFC" w:rsidRPr="00D37EFC" w:rsidRDefault="00D37EFC" w:rsidP="00D37EFC">
            <w:pPr>
              <w:rPr>
                <w:rFonts w:ascii="Arial" w:hAnsi="Arial" w:cs="Arial"/>
                <w:sz w:val="24"/>
                <w:szCs w:val="24"/>
              </w:rPr>
            </w:pPr>
            <w:r w:rsidRPr="00D37EFC">
              <w:rPr>
                <w:rFonts w:ascii="Arial" w:hAnsi="Arial" w:cs="Arial"/>
                <w:sz w:val="24"/>
                <w:szCs w:val="24"/>
              </w:rPr>
              <w:t>Davis-Bacon Act</w:t>
            </w:r>
          </w:p>
          <w:p w14:paraId="5C8201B7" w14:textId="77777777" w:rsidR="00D37EFC" w:rsidRPr="00D37EFC" w:rsidRDefault="00D37EFC" w:rsidP="00D37EFC">
            <w:pPr>
              <w:rPr>
                <w:rFonts w:ascii="Arial" w:hAnsi="Arial" w:cs="Arial"/>
                <w:sz w:val="24"/>
                <w:szCs w:val="24"/>
              </w:rPr>
            </w:pPr>
            <w:r w:rsidRPr="00D37EFC">
              <w:rPr>
                <w:rFonts w:ascii="Arial" w:hAnsi="Arial" w:cs="Arial"/>
                <w:sz w:val="24"/>
                <w:szCs w:val="24"/>
              </w:rPr>
              <w:t>Debarment and Suspension</w:t>
            </w:r>
          </w:p>
          <w:p w14:paraId="0288A7E5"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Disadvantaged Business Enterprise </w:t>
            </w:r>
          </w:p>
          <w:p w14:paraId="4F9DAA92"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Domestic Content Commitment/Domestic procurement </w:t>
            </w:r>
          </w:p>
          <w:p w14:paraId="6EA58D96" w14:textId="77777777" w:rsidR="00D37EFC" w:rsidRPr="00D37EFC" w:rsidRDefault="00D37EFC" w:rsidP="00D37EFC">
            <w:pPr>
              <w:rPr>
                <w:rFonts w:ascii="Arial" w:hAnsi="Arial" w:cs="Arial"/>
                <w:sz w:val="24"/>
                <w:szCs w:val="24"/>
              </w:rPr>
            </w:pPr>
            <w:r w:rsidRPr="00D37EFC">
              <w:rPr>
                <w:rFonts w:ascii="Arial" w:hAnsi="Arial" w:cs="Arial"/>
                <w:sz w:val="24"/>
                <w:szCs w:val="24"/>
              </w:rPr>
              <w:t>Domestic preferences for procurements</w:t>
            </w:r>
          </w:p>
          <w:p w14:paraId="6035AF92"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Duplicative Funding reporting </w:t>
            </w:r>
          </w:p>
          <w:p w14:paraId="069D6C74"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Eligible Entity Prioritization </w:t>
            </w:r>
          </w:p>
          <w:p w14:paraId="60564DA5" w14:textId="77777777" w:rsidR="00D37EFC" w:rsidRPr="00D37EFC" w:rsidRDefault="00D37EFC" w:rsidP="00D37EFC">
            <w:pPr>
              <w:rPr>
                <w:rFonts w:ascii="Arial" w:hAnsi="Arial" w:cs="Arial"/>
                <w:sz w:val="24"/>
                <w:szCs w:val="24"/>
              </w:rPr>
            </w:pPr>
            <w:r w:rsidRPr="00D37EFC">
              <w:rPr>
                <w:rFonts w:ascii="Arial" w:hAnsi="Arial" w:cs="Arial"/>
                <w:sz w:val="24"/>
                <w:szCs w:val="24"/>
              </w:rPr>
              <w:t>Equal Employment Opportunity</w:t>
            </w:r>
          </w:p>
          <w:p w14:paraId="69ED92EC" w14:textId="77777777" w:rsidR="00D37EFC" w:rsidRPr="00D37EFC" w:rsidRDefault="00D37EFC" w:rsidP="00D37EFC">
            <w:pPr>
              <w:rPr>
                <w:rFonts w:ascii="Arial" w:hAnsi="Arial" w:cs="Arial"/>
                <w:sz w:val="24"/>
                <w:szCs w:val="24"/>
              </w:rPr>
            </w:pPr>
            <w:r w:rsidRPr="00D37EFC">
              <w:rPr>
                <w:rFonts w:ascii="Arial" w:hAnsi="Arial" w:cs="Arial"/>
                <w:sz w:val="24"/>
                <w:szCs w:val="24"/>
              </w:rPr>
              <w:lastRenderedPageBreak/>
              <w:t>Equipment</w:t>
            </w:r>
          </w:p>
          <w:p w14:paraId="5A2A5BB9" w14:textId="77777777" w:rsidR="00D37EFC" w:rsidRPr="00D37EFC" w:rsidRDefault="00D37EFC" w:rsidP="00D37EFC">
            <w:pPr>
              <w:rPr>
                <w:rFonts w:ascii="Arial" w:hAnsi="Arial" w:cs="Arial"/>
                <w:sz w:val="24"/>
                <w:szCs w:val="24"/>
              </w:rPr>
            </w:pPr>
            <w:r w:rsidRPr="00D37EFC">
              <w:rPr>
                <w:rFonts w:ascii="Arial" w:hAnsi="Arial" w:cs="Arial"/>
                <w:sz w:val="24"/>
                <w:szCs w:val="24"/>
              </w:rPr>
              <w:t>Export Control</w:t>
            </w:r>
          </w:p>
          <w:p w14:paraId="260DA8F1" w14:textId="77777777" w:rsidR="00D37EFC" w:rsidRPr="00D37EFC" w:rsidRDefault="00D37EFC" w:rsidP="00D37EFC">
            <w:pPr>
              <w:rPr>
                <w:rFonts w:ascii="Arial" w:hAnsi="Arial" w:cs="Arial"/>
                <w:sz w:val="24"/>
                <w:szCs w:val="24"/>
              </w:rPr>
            </w:pPr>
            <w:r w:rsidRPr="00D37EFC">
              <w:rPr>
                <w:rFonts w:ascii="Arial" w:hAnsi="Arial" w:cs="Arial"/>
                <w:sz w:val="24"/>
                <w:szCs w:val="24"/>
              </w:rPr>
              <w:t>Federal Funding and Transparency Act of 2006</w:t>
            </w:r>
          </w:p>
          <w:p w14:paraId="7516EC21"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Financial Management </w:t>
            </w:r>
          </w:p>
          <w:p w14:paraId="0B6DB23E" w14:textId="77777777" w:rsidR="00D37EFC" w:rsidRPr="00D37EFC" w:rsidRDefault="00D37EFC" w:rsidP="00D37EFC">
            <w:pPr>
              <w:rPr>
                <w:rFonts w:ascii="Arial" w:hAnsi="Arial" w:cs="Arial"/>
                <w:sz w:val="24"/>
                <w:szCs w:val="24"/>
              </w:rPr>
            </w:pPr>
            <w:r w:rsidRPr="00D37EFC">
              <w:rPr>
                <w:rFonts w:ascii="Arial" w:hAnsi="Arial" w:cs="Arial"/>
                <w:sz w:val="24"/>
                <w:szCs w:val="24"/>
              </w:rPr>
              <w:t>Flood Resilience</w:t>
            </w:r>
          </w:p>
          <w:p w14:paraId="0A5B9891"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Flow down requirements to subrecipients/subcontractors </w:t>
            </w:r>
          </w:p>
          <w:p w14:paraId="76F8B44F"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Foreign Entities/Collaboration </w:t>
            </w:r>
          </w:p>
          <w:p w14:paraId="3E2A3F66" w14:textId="77777777" w:rsidR="00D37EFC" w:rsidRPr="00D37EFC" w:rsidRDefault="00D37EFC" w:rsidP="00D37EFC">
            <w:pPr>
              <w:rPr>
                <w:rFonts w:ascii="Arial" w:hAnsi="Arial" w:cs="Arial"/>
                <w:sz w:val="24"/>
                <w:szCs w:val="24"/>
              </w:rPr>
            </w:pPr>
            <w:r w:rsidRPr="00D37EFC">
              <w:rPr>
                <w:rFonts w:ascii="Arial" w:hAnsi="Arial" w:cs="Arial"/>
                <w:sz w:val="24"/>
                <w:szCs w:val="24"/>
              </w:rPr>
              <w:t>Foreign Government-Sponsored Talent Recruitment Program</w:t>
            </w:r>
          </w:p>
          <w:p w14:paraId="75CEF9E7" w14:textId="77777777" w:rsidR="00D37EFC" w:rsidRPr="00D37EFC" w:rsidRDefault="00D37EFC" w:rsidP="00D37EFC">
            <w:pPr>
              <w:rPr>
                <w:rFonts w:ascii="Arial" w:hAnsi="Arial" w:cs="Arial"/>
                <w:sz w:val="24"/>
                <w:szCs w:val="24"/>
              </w:rPr>
            </w:pPr>
            <w:r w:rsidRPr="00D37EFC">
              <w:rPr>
                <w:rFonts w:ascii="Arial" w:hAnsi="Arial" w:cs="Arial"/>
                <w:sz w:val="24"/>
                <w:szCs w:val="24"/>
              </w:rPr>
              <w:t>Foreign National Involvement</w:t>
            </w:r>
          </w:p>
          <w:p w14:paraId="2056088F" w14:textId="77777777" w:rsidR="00D37EFC" w:rsidRPr="00D37EFC" w:rsidRDefault="00D37EFC" w:rsidP="00D37EFC">
            <w:pPr>
              <w:rPr>
                <w:rFonts w:ascii="Arial" w:hAnsi="Arial" w:cs="Arial"/>
                <w:sz w:val="24"/>
                <w:szCs w:val="24"/>
              </w:rPr>
            </w:pPr>
            <w:r w:rsidRPr="00D37EFC">
              <w:rPr>
                <w:rFonts w:ascii="Arial" w:hAnsi="Arial" w:cs="Arial"/>
                <w:sz w:val="24"/>
                <w:szCs w:val="24"/>
              </w:rPr>
              <w:t>Foreign Travel</w:t>
            </w:r>
          </w:p>
          <w:p w14:paraId="1F931052" w14:textId="77777777" w:rsidR="00D37EFC" w:rsidRPr="00D37EFC" w:rsidRDefault="00D37EFC" w:rsidP="00D37EFC">
            <w:pPr>
              <w:rPr>
                <w:rFonts w:ascii="Arial" w:hAnsi="Arial" w:cs="Arial"/>
                <w:sz w:val="24"/>
                <w:szCs w:val="24"/>
              </w:rPr>
            </w:pPr>
            <w:r w:rsidRPr="00D37EFC">
              <w:rPr>
                <w:rFonts w:ascii="Arial" w:hAnsi="Arial" w:cs="Arial"/>
                <w:sz w:val="24"/>
                <w:szCs w:val="24"/>
              </w:rPr>
              <w:t>Fraud, Waste, Abuse</w:t>
            </w:r>
          </w:p>
          <w:p w14:paraId="67E5E05F"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Free Speech and Religious Liberty </w:t>
            </w:r>
          </w:p>
          <w:p w14:paraId="78DD7A65" w14:textId="77777777" w:rsidR="00D37EFC" w:rsidRPr="00D37EFC" w:rsidRDefault="00D37EFC" w:rsidP="00D37EFC">
            <w:pPr>
              <w:rPr>
                <w:rFonts w:ascii="Arial" w:hAnsi="Arial" w:cs="Arial"/>
                <w:sz w:val="24"/>
                <w:szCs w:val="24"/>
              </w:rPr>
            </w:pPr>
            <w:r w:rsidRPr="00D37EFC">
              <w:rPr>
                <w:rFonts w:ascii="Arial" w:hAnsi="Arial" w:cs="Arial"/>
                <w:sz w:val="24"/>
                <w:szCs w:val="24"/>
              </w:rPr>
              <w:t>Historic Preservation</w:t>
            </w:r>
          </w:p>
          <w:p w14:paraId="63AD6562" w14:textId="77777777" w:rsidR="00D37EFC" w:rsidRPr="00D37EFC" w:rsidRDefault="00D37EFC" w:rsidP="00D37EFC">
            <w:pPr>
              <w:rPr>
                <w:rFonts w:ascii="Arial" w:hAnsi="Arial" w:cs="Arial"/>
                <w:sz w:val="24"/>
                <w:szCs w:val="24"/>
              </w:rPr>
            </w:pPr>
            <w:r w:rsidRPr="00D37EFC">
              <w:rPr>
                <w:rFonts w:ascii="Arial" w:hAnsi="Arial" w:cs="Arial"/>
                <w:sz w:val="24"/>
                <w:szCs w:val="24"/>
              </w:rPr>
              <w:t>Human Subjects Research</w:t>
            </w:r>
          </w:p>
          <w:p w14:paraId="0E1741A3" w14:textId="77777777" w:rsidR="00D37EFC" w:rsidRPr="00D37EFC" w:rsidRDefault="00D37EFC" w:rsidP="00D37EFC">
            <w:pPr>
              <w:rPr>
                <w:rFonts w:ascii="Arial" w:hAnsi="Arial" w:cs="Arial"/>
                <w:sz w:val="24"/>
                <w:szCs w:val="24"/>
              </w:rPr>
            </w:pPr>
            <w:r w:rsidRPr="00D37EFC">
              <w:rPr>
                <w:rFonts w:ascii="Arial" w:hAnsi="Arial" w:cs="Arial"/>
                <w:sz w:val="24"/>
                <w:szCs w:val="24"/>
              </w:rPr>
              <w:t>Indemnity</w:t>
            </w:r>
          </w:p>
          <w:p w14:paraId="2D3DC64F" w14:textId="77777777" w:rsidR="00D37EFC" w:rsidRPr="00D37EFC" w:rsidRDefault="00D37EFC" w:rsidP="00D37EFC">
            <w:pPr>
              <w:rPr>
                <w:rFonts w:ascii="Arial" w:hAnsi="Arial" w:cs="Arial"/>
                <w:sz w:val="24"/>
                <w:szCs w:val="24"/>
              </w:rPr>
            </w:pPr>
            <w:r w:rsidRPr="00D37EFC">
              <w:rPr>
                <w:rFonts w:ascii="Arial" w:hAnsi="Arial" w:cs="Arial"/>
                <w:sz w:val="24"/>
                <w:szCs w:val="24"/>
              </w:rPr>
              <w:t>Insolvency</w:t>
            </w:r>
          </w:p>
          <w:p w14:paraId="35ED921A" w14:textId="77777777" w:rsidR="00D37EFC" w:rsidRPr="00D37EFC" w:rsidRDefault="00D37EFC" w:rsidP="00D37EFC">
            <w:pPr>
              <w:rPr>
                <w:rFonts w:ascii="Arial" w:hAnsi="Arial" w:cs="Arial"/>
                <w:sz w:val="24"/>
                <w:szCs w:val="24"/>
              </w:rPr>
            </w:pPr>
            <w:r w:rsidRPr="00D37EFC">
              <w:rPr>
                <w:rFonts w:ascii="Arial" w:hAnsi="Arial" w:cs="Arial"/>
                <w:sz w:val="24"/>
                <w:szCs w:val="24"/>
              </w:rPr>
              <w:t>Insurance Coverage</w:t>
            </w:r>
          </w:p>
          <w:p w14:paraId="760ABB45" w14:textId="77777777" w:rsidR="00D37EFC" w:rsidRPr="00D37EFC" w:rsidRDefault="00D37EFC" w:rsidP="00D37EFC">
            <w:pPr>
              <w:rPr>
                <w:rFonts w:ascii="Arial" w:hAnsi="Arial" w:cs="Arial"/>
                <w:sz w:val="24"/>
                <w:szCs w:val="24"/>
              </w:rPr>
            </w:pPr>
            <w:r w:rsidRPr="00D37EFC">
              <w:rPr>
                <w:rFonts w:ascii="Arial" w:hAnsi="Arial" w:cs="Arial"/>
                <w:sz w:val="24"/>
                <w:szCs w:val="24"/>
              </w:rPr>
              <w:t>Intellectual Property / Intellectual Property Management Plan</w:t>
            </w:r>
          </w:p>
          <w:p w14:paraId="14BF3F61" w14:textId="77777777" w:rsidR="00D37EFC" w:rsidRPr="00D37EFC" w:rsidRDefault="00D37EFC" w:rsidP="00D37EFC">
            <w:pPr>
              <w:rPr>
                <w:rFonts w:ascii="Arial" w:hAnsi="Arial" w:cs="Arial"/>
                <w:sz w:val="24"/>
                <w:szCs w:val="24"/>
              </w:rPr>
            </w:pPr>
            <w:r w:rsidRPr="00D37EFC">
              <w:rPr>
                <w:rFonts w:ascii="Arial" w:hAnsi="Arial" w:cs="Arial"/>
                <w:sz w:val="24"/>
                <w:szCs w:val="24"/>
              </w:rPr>
              <w:t>Lobbying</w:t>
            </w:r>
          </w:p>
          <w:p w14:paraId="07EF22B7"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National Policy Assurances </w:t>
            </w:r>
          </w:p>
          <w:p w14:paraId="7C137BFA" w14:textId="77777777" w:rsidR="00D37EFC" w:rsidRPr="00D37EFC" w:rsidRDefault="00D37EFC" w:rsidP="00D37EFC">
            <w:pPr>
              <w:rPr>
                <w:rFonts w:ascii="Arial" w:hAnsi="Arial" w:cs="Arial"/>
                <w:sz w:val="24"/>
                <w:szCs w:val="24"/>
              </w:rPr>
            </w:pPr>
            <w:r w:rsidRPr="00D37EFC">
              <w:rPr>
                <w:rFonts w:ascii="Arial" w:hAnsi="Arial" w:cs="Arial"/>
                <w:sz w:val="24"/>
                <w:szCs w:val="24"/>
              </w:rPr>
              <w:t>NEPA</w:t>
            </w:r>
          </w:p>
          <w:p w14:paraId="12881A30" w14:textId="77777777" w:rsidR="00D37EFC" w:rsidRPr="00D37EFC" w:rsidRDefault="00D37EFC" w:rsidP="00D37EFC">
            <w:pPr>
              <w:rPr>
                <w:rFonts w:ascii="Arial" w:hAnsi="Arial" w:cs="Arial"/>
                <w:sz w:val="24"/>
                <w:szCs w:val="24"/>
              </w:rPr>
            </w:pPr>
            <w:r w:rsidRPr="00D37EFC">
              <w:rPr>
                <w:rFonts w:ascii="Arial" w:hAnsi="Arial" w:cs="Arial"/>
                <w:sz w:val="24"/>
                <w:szCs w:val="24"/>
              </w:rPr>
              <w:t>Nondisclosure and Confidentiality Agreement Assurances</w:t>
            </w:r>
          </w:p>
          <w:p w14:paraId="0A615A5D" w14:textId="77777777" w:rsidR="00D37EFC" w:rsidRPr="00D37EFC" w:rsidRDefault="00D37EFC" w:rsidP="00D37EFC">
            <w:pPr>
              <w:rPr>
                <w:rFonts w:ascii="Arial" w:hAnsi="Arial" w:cs="Arial"/>
                <w:sz w:val="24"/>
                <w:szCs w:val="24"/>
              </w:rPr>
            </w:pPr>
            <w:r w:rsidRPr="00D37EFC">
              <w:rPr>
                <w:rFonts w:ascii="Arial" w:hAnsi="Arial" w:cs="Arial"/>
                <w:sz w:val="24"/>
                <w:szCs w:val="24"/>
              </w:rPr>
              <w:t>Nondiscrimination</w:t>
            </w:r>
          </w:p>
          <w:p w14:paraId="53D45ABB" w14:textId="77777777" w:rsidR="00D37EFC" w:rsidRPr="00D37EFC" w:rsidRDefault="00D37EFC" w:rsidP="00D37EFC">
            <w:pPr>
              <w:rPr>
                <w:rFonts w:ascii="Arial" w:hAnsi="Arial" w:cs="Arial"/>
                <w:sz w:val="24"/>
                <w:szCs w:val="24"/>
              </w:rPr>
            </w:pPr>
            <w:r w:rsidRPr="00D37EFC">
              <w:rPr>
                <w:rFonts w:ascii="Arial" w:hAnsi="Arial" w:cs="Arial"/>
                <w:sz w:val="24"/>
                <w:szCs w:val="24"/>
              </w:rPr>
              <w:t>Payment procedures and reimbursement</w:t>
            </w:r>
          </w:p>
          <w:p w14:paraId="14A99393"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Performance of Work in </w:t>
            </w:r>
            <w:proofErr w:type="gramStart"/>
            <w:r w:rsidRPr="00D37EFC">
              <w:rPr>
                <w:rFonts w:ascii="Arial" w:hAnsi="Arial" w:cs="Arial"/>
                <w:sz w:val="24"/>
                <w:szCs w:val="24"/>
              </w:rPr>
              <w:t>US</w:t>
            </w:r>
            <w:proofErr w:type="gramEnd"/>
          </w:p>
          <w:p w14:paraId="488F277F" w14:textId="77777777" w:rsidR="00D37EFC" w:rsidRPr="00D37EFC" w:rsidRDefault="00D37EFC" w:rsidP="00D37EFC">
            <w:pPr>
              <w:rPr>
                <w:rFonts w:ascii="Arial" w:hAnsi="Arial" w:cs="Arial"/>
                <w:sz w:val="24"/>
                <w:szCs w:val="24"/>
              </w:rPr>
            </w:pPr>
            <w:r w:rsidRPr="00D37EFC">
              <w:rPr>
                <w:rFonts w:ascii="Arial" w:hAnsi="Arial" w:cs="Arial"/>
                <w:sz w:val="24"/>
                <w:szCs w:val="24"/>
              </w:rPr>
              <w:t>Post-Award Due Diligence Reviews</w:t>
            </w:r>
          </w:p>
          <w:p w14:paraId="36EB1CB6"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Procurement </w:t>
            </w:r>
          </w:p>
          <w:p w14:paraId="74B94955" w14:textId="77777777" w:rsidR="00D37EFC" w:rsidRPr="00D37EFC" w:rsidRDefault="00D37EFC" w:rsidP="00D37EFC">
            <w:pPr>
              <w:rPr>
                <w:rFonts w:ascii="Arial" w:hAnsi="Arial" w:cs="Arial"/>
                <w:sz w:val="24"/>
                <w:szCs w:val="24"/>
              </w:rPr>
            </w:pPr>
            <w:r w:rsidRPr="00D37EFC">
              <w:rPr>
                <w:rFonts w:ascii="Arial" w:hAnsi="Arial" w:cs="Arial"/>
                <w:sz w:val="24"/>
                <w:szCs w:val="24"/>
              </w:rPr>
              <w:t>Program Income</w:t>
            </w:r>
          </w:p>
          <w:p w14:paraId="033F2C35" w14:textId="77777777" w:rsidR="00D37EFC" w:rsidRPr="00D37EFC" w:rsidRDefault="00D37EFC" w:rsidP="00D37EFC">
            <w:pPr>
              <w:rPr>
                <w:rFonts w:ascii="Arial" w:hAnsi="Arial" w:cs="Arial"/>
                <w:sz w:val="24"/>
                <w:szCs w:val="24"/>
              </w:rPr>
            </w:pPr>
            <w:r w:rsidRPr="00D37EFC">
              <w:rPr>
                <w:rFonts w:ascii="Arial" w:hAnsi="Arial" w:cs="Arial"/>
                <w:sz w:val="24"/>
                <w:szCs w:val="24"/>
              </w:rPr>
              <w:t>Property Trust Relationship</w:t>
            </w:r>
          </w:p>
          <w:p w14:paraId="298F9724" w14:textId="77777777" w:rsidR="00D37EFC" w:rsidRPr="00D37EFC" w:rsidRDefault="00D37EFC" w:rsidP="00D37EFC">
            <w:pPr>
              <w:rPr>
                <w:rFonts w:ascii="Arial" w:hAnsi="Arial" w:cs="Arial"/>
                <w:sz w:val="24"/>
                <w:szCs w:val="24"/>
              </w:rPr>
            </w:pPr>
            <w:r w:rsidRPr="00D37EFC">
              <w:rPr>
                <w:rFonts w:ascii="Arial" w:hAnsi="Arial" w:cs="Arial"/>
                <w:sz w:val="24"/>
                <w:szCs w:val="24"/>
              </w:rPr>
              <w:t>Publications</w:t>
            </w:r>
          </w:p>
          <w:p w14:paraId="04A6082A" w14:textId="77777777" w:rsidR="00D37EFC" w:rsidRPr="00D37EFC" w:rsidRDefault="00D37EFC" w:rsidP="00D37EFC">
            <w:pPr>
              <w:rPr>
                <w:rFonts w:ascii="Arial" w:hAnsi="Arial" w:cs="Arial"/>
                <w:sz w:val="24"/>
                <w:szCs w:val="24"/>
              </w:rPr>
            </w:pPr>
            <w:r w:rsidRPr="00D37EFC">
              <w:rPr>
                <w:rFonts w:ascii="Arial" w:hAnsi="Arial" w:cs="Arial"/>
                <w:sz w:val="24"/>
                <w:szCs w:val="24"/>
              </w:rPr>
              <w:t>Real Property</w:t>
            </w:r>
          </w:p>
          <w:p w14:paraId="7093F3B2" w14:textId="77777777" w:rsidR="00D37EFC" w:rsidRPr="00D37EFC" w:rsidRDefault="00D37EFC" w:rsidP="00D37EFC">
            <w:pPr>
              <w:rPr>
                <w:rFonts w:ascii="Arial" w:hAnsi="Arial" w:cs="Arial"/>
                <w:sz w:val="24"/>
                <w:szCs w:val="24"/>
              </w:rPr>
            </w:pPr>
            <w:r w:rsidRPr="00D37EFC">
              <w:rPr>
                <w:rFonts w:ascii="Arial" w:hAnsi="Arial" w:cs="Arial"/>
                <w:sz w:val="24"/>
                <w:szCs w:val="24"/>
              </w:rPr>
              <w:t>Record Retention</w:t>
            </w:r>
          </w:p>
          <w:p w14:paraId="76F8D598" w14:textId="77777777" w:rsidR="00D37EFC" w:rsidRPr="00D37EFC" w:rsidRDefault="00D37EFC" w:rsidP="00D37EFC">
            <w:pPr>
              <w:rPr>
                <w:rFonts w:ascii="Arial" w:hAnsi="Arial" w:cs="Arial"/>
                <w:sz w:val="24"/>
                <w:szCs w:val="24"/>
              </w:rPr>
            </w:pPr>
            <w:r w:rsidRPr="00D37EFC">
              <w:rPr>
                <w:rFonts w:ascii="Arial" w:hAnsi="Arial" w:cs="Arial"/>
                <w:sz w:val="24"/>
                <w:szCs w:val="24"/>
              </w:rPr>
              <w:t>Refund Obligation</w:t>
            </w:r>
          </w:p>
          <w:p w14:paraId="432711A5" w14:textId="77777777" w:rsidR="00D37EFC" w:rsidRPr="00D37EFC" w:rsidRDefault="00D37EFC" w:rsidP="00D37EFC">
            <w:pPr>
              <w:rPr>
                <w:rFonts w:ascii="Arial" w:hAnsi="Arial" w:cs="Arial"/>
                <w:sz w:val="24"/>
                <w:szCs w:val="24"/>
              </w:rPr>
            </w:pPr>
            <w:r w:rsidRPr="00D37EFC">
              <w:rPr>
                <w:rFonts w:ascii="Arial" w:hAnsi="Arial" w:cs="Arial"/>
                <w:sz w:val="24"/>
                <w:szCs w:val="24"/>
              </w:rPr>
              <w:t>Reporting of Matters Related to Recipient Integrity and Performance</w:t>
            </w:r>
          </w:p>
          <w:p w14:paraId="4CDCB04C" w14:textId="77777777" w:rsidR="00D37EFC" w:rsidRPr="00D37EFC" w:rsidRDefault="00D37EFC" w:rsidP="00D37EFC">
            <w:pPr>
              <w:rPr>
                <w:rFonts w:ascii="Arial" w:hAnsi="Arial" w:cs="Arial"/>
                <w:sz w:val="24"/>
                <w:szCs w:val="24"/>
              </w:rPr>
            </w:pPr>
            <w:r w:rsidRPr="00D37EFC">
              <w:rPr>
                <w:rFonts w:ascii="Arial" w:hAnsi="Arial" w:cs="Arial"/>
                <w:sz w:val="24"/>
                <w:szCs w:val="24"/>
              </w:rPr>
              <w:t>Reporting Requirements</w:t>
            </w:r>
          </w:p>
          <w:p w14:paraId="496426C8" w14:textId="77777777" w:rsidR="00D37EFC" w:rsidRPr="00D37EFC" w:rsidRDefault="00D37EFC" w:rsidP="00D37EFC">
            <w:pPr>
              <w:rPr>
                <w:rFonts w:ascii="Arial" w:hAnsi="Arial" w:cs="Arial"/>
                <w:sz w:val="24"/>
                <w:szCs w:val="24"/>
              </w:rPr>
            </w:pPr>
            <w:r w:rsidRPr="00D37EFC">
              <w:rPr>
                <w:rFonts w:ascii="Arial" w:hAnsi="Arial" w:cs="Arial"/>
                <w:sz w:val="24"/>
                <w:szCs w:val="24"/>
              </w:rPr>
              <w:t>Reporting Subawards and Executive Compensation</w:t>
            </w:r>
          </w:p>
          <w:p w14:paraId="223091F6" w14:textId="77777777" w:rsidR="00D37EFC" w:rsidRPr="00D37EFC" w:rsidRDefault="00D37EFC" w:rsidP="00D37EFC">
            <w:pPr>
              <w:rPr>
                <w:rFonts w:ascii="Arial" w:hAnsi="Arial" w:cs="Arial"/>
                <w:sz w:val="24"/>
                <w:szCs w:val="24"/>
              </w:rPr>
            </w:pPr>
            <w:r w:rsidRPr="00D37EFC">
              <w:rPr>
                <w:rFonts w:ascii="Arial" w:hAnsi="Arial" w:cs="Arial"/>
                <w:sz w:val="24"/>
                <w:szCs w:val="24"/>
              </w:rPr>
              <w:t>Reporting, Tracking and Segregation of incurred Costs</w:t>
            </w:r>
          </w:p>
          <w:p w14:paraId="3C5C52E6" w14:textId="77777777" w:rsidR="00D37EFC" w:rsidRPr="00D37EFC" w:rsidRDefault="00D37EFC" w:rsidP="00D37EFC">
            <w:pPr>
              <w:rPr>
                <w:rFonts w:ascii="Arial" w:hAnsi="Arial" w:cs="Arial"/>
                <w:sz w:val="24"/>
                <w:szCs w:val="24"/>
              </w:rPr>
            </w:pPr>
            <w:r w:rsidRPr="00D37EFC">
              <w:rPr>
                <w:rFonts w:ascii="Arial" w:hAnsi="Arial" w:cs="Arial"/>
                <w:sz w:val="24"/>
                <w:szCs w:val="24"/>
              </w:rPr>
              <w:t>Right of Way</w:t>
            </w:r>
          </w:p>
          <w:p w14:paraId="3CE514CD" w14:textId="77777777" w:rsidR="00D37EFC" w:rsidRPr="00D37EFC" w:rsidRDefault="00D37EFC" w:rsidP="00D37EFC">
            <w:pPr>
              <w:rPr>
                <w:rFonts w:ascii="Arial" w:hAnsi="Arial" w:cs="Arial"/>
                <w:sz w:val="24"/>
                <w:szCs w:val="24"/>
              </w:rPr>
            </w:pPr>
            <w:r w:rsidRPr="00D37EFC">
              <w:rPr>
                <w:rFonts w:ascii="Arial" w:hAnsi="Arial" w:cs="Arial"/>
                <w:sz w:val="24"/>
                <w:szCs w:val="24"/>
              </w:rPr>
              <w:t>Rights in Technical Data</w:t>
            </w:r>
          </w:p>
          <w:p w14:paraId="3B5BCEBF" w14:textId="77777777" w:rsidR="00D37EFC" w:rsidRPr="00D37EFC" w:rsidRDefault="00D37EFC" w:rsidP="00D37EFC">
            <w:pPr>
              <w:rPr>
                <w:rFonts w:ascii="Arial" w:hAnsi="Arial" w:cs="Arial"/>
                <w:sz w:val="24"/>
                <w:szCs w:val="24"/>
              </w:rPr>
            </w:pPr>
            <w:r w:rsidRPr="00D37EFC">
              <w:rPr>
                <w:rFonts w:ascii="Arial" w:hAnsi="Arial" w:cs="Arial"/>
                <w:sz w:val="24"/>
                <w:szCs w:val="24"/>
              </w:rPr>
              <w:t>Rights to Inventions Made Under a Contract or Agreement</w:t>
            </w:r>
          </w:p>
          <w:p w14:paraId="4C1739CC" w14:textId="77777777" w:rsidR="00D37EFC" w:rsidRPr="00D37EFC" w:rsidRDefault="00D37EFC" w:rsidP="00D37EFC">
            <w:pPr>
              <w:rPr>
                <w:rFonts w:ascii="Arial" w:hAnsi="Arial" w:cs="Arial"/>
                <w:sz w:val="24"/>
                <w:szCs w:val="24"/>
              </w:rPr>
            </w:pPr>
            <w:r w:rsidRPr="00D37EFC">
              <w:rPr>
                <w:rFonts w:ascii="Arial" w:hAnsi="Arial" w:cs="Arial"/>
                <w:sz w:val="24"/>
                <w:szCs w:val="24"/>
              </w:rPr>
              <w:t>Site Visits</w:t>
            </w:r>
          </w:p>
          <w:p w14:paraId="32111ABB" w14:textId="77777777" w:rsidR="00D37EFC" w:rsidRPr="00D37EFC" w:rsidRDefault="00D37EFC" w:rsidP="00D37EFC">
            <w:pPr>
              <w:rPr>
                <w:rFonts w:ascii="Arial" w:hAnsi="Arial" w:cs="Arial"/>
                <w:sz w:val="24"/>
                <w:szCs w:val="24"/>
              </w:rPr>
            </w:pPr>
            <w:r w:rsidRPr="00D37EFC">
              <w:rPr>
                <w:rFonts w:ascii="Arial" w:hAnsi="Arial" w:cs="Arial"/>
                <w:sz w:val="24"/>
                <w:szCs w:val="24"/>
              </w:rPr>
              <w:t>Small Utilities Set Aside</w:t>
            </w:r>
          </w:p>
          <w:p w14:paraId="553B46AF" w14:textId="77777777" w:rsidR="00D37EFC" w:rsidRPr="00D37EFC" w:rsidRDefault="00D37EFC" w:rsidP="00D37EFC">
            <w:pPr>
              <w:rPr>
                <w:rFonts w:ascii="Arial" w:hAnsi="Arial" w:cs="Arial"/>
                <w:sz w:val="24"/>
                <w:szCs w:val="24"/>
              </w:rPr>
            </w:pPr>
            <w:r w:rsidRPr="00D37EFC">
              <w:rPr>
                <w:rFonts w:ascii="Arial" w:hAnsi="Arial" w:cs="Arial"/>
                <w:sz w:val="24"/>
                <w:szCs w:val="24"/>
              </w:rPr>
              <w:t xml:space="preserve">Stewardship activities </w:t>
            </w:r>
          </w:p>
          <w:p w14:paraId="5E137DBE" w14:textId="77777777" w:rsidR="00D37EFC" w:rsidRPr="00D37EFC" w:rsidRDefault="00D37EFC" w:rsidP="00D37EFC">
            <w:pPr>
              <w:rPr>
                <w:rFonts w:ascii="Arial" w:hAnsi="Arial" w:cs="Arial"/>
                <w:sz w:val="24"/>
                <w:szCs w:val="24"/>
              </w:rPr>
            </w:pPr>
            <w:r w:rsidRPr="00D37EFC">
              <w:rPr>
                <w:rFonts w:ascii="Arial" w:hAnsi="Arial" w:cs="Arial"/>
                <w:sz w:val="24"/>
                <w:szCs w:val="24"/>
              </w:rPr>
              <w:t>Subaward notification</w:t>
            </w:r>
          </w:p>
          <w:p w14:paraId="2CCBB785" w14:textId="77777777" w:rsidR="00D37EFC" w:rsidRPr="00D37EFC" w:rsidRDefault="00D37EFC" w:rsidP="00D37EFC">
            <w:pPr>
              <w:rPr>
                <w:rFonts w:ascii="Arial" w:hAnsi="Arial" w:cs="Arial"/>
                <w:sz w:val="24"/>
                <w:szCs w:val="24"/>
              </w:rPr>
            </w:pPr>
            <w:r w:rsidRPr="00D37EFC">
              <w:rPr>
                <w:rFonts w:ascii="Arial" w:hAnsi="Arial" w:cs="Arial"/>
                <w:sz w:val="24"/>
                <w:szCs w:val="24"/>
              </w:rPr>
              <w:t>Supplies</w:t>
            </w:r>
          </w:p>
          <w:p w14:paraId="1E4C2676" w14:textId="77777777" w:rsidR="00D37EFC" w:rsidRPr="00D37EFC" w:rsidRDefault="00D37EFC" w:rsidP="00D37EFC">
            <w:pPr>
              <w:rPr>
                <w:rFonts w:ascii="Arial" w:hAnsi="Arial" w:cs="Arial"/>
                <w:sz w:val="24"/>
                <w:szCs w:val="24"/>
              </w:rPr>
            </w:pPr>
            <w:r w:rsidRPr="00D37EFC">
              <w:rPr>
                <w:rFonts w:ascii="Arial" w:hAnsi="Arial" w:cs="Arial"/>
                <w:sz w:val="24"/>
                <w:szCs w:val="24"/>
              </w:rPr>
              <w:t>System for Award Management and Universal Identifier Requirements</w:t>
            </w:r>
          </w:p>
          <w:p w14:paraId="6A6C38BC" w14:textId="77777777" w:rsidR="00D37EFC" w:rsidRPr="00D37EFC" w:rsidRDefault="00D37EFC" w:rsidP="00D37EFC">
            <w:pPr>
              <w:rPr>
                <w:rFonts w:ascii="Arial" w:hAnsi="Arial" w:cs="Arial"/>
                <w:sz w:val="24"/>
                <w:szCs w:val="24"/>
              </w:rPr>
            </w:pPr>
            <w:r w:rsidRPr="00D37EFC">
              <w:rPr>
                <w:rFonts w:ascii="Arial" w:hAnsi="Arial" w:cs="Arial"/>
                <w:sz w:val="24"/>
                <w:szCs w:val="24"/>
              </w:rPr>
              <w:t>Technical Assistance and Administrative Expenses</w:t>
            </w:r>
          </w:p>
          <w:p w14:paraId="54C96328" w14:textId="77777777" w:rsidR="00D37EFC" w:rsidRPr="00D37EFC" w:rsidRDefault="00D37EFC" w:rsidP="00D37EFC">
            <w:pPr>
              <w:rPr>
                <w:rFonts w:ascii="Arial" w:hAnsi="Arial" w:cs="Arial"/>
                <w:sz w:val="24"/>
                <w:szCs w:val="24"/>
              </w:rPr>
            </w:pPr>
            <w:r w:rsidRPr="00D37EFC">
              <w:rPr>
                <w:rFonts w:ascii="Arial" w:hAnsi="Arial" w:cs="Arial"/>
                <w:sz w:val="24"/>
                <w:szCs w:val="24"/>
              </w:rPr>
              <w:t>Telecommunications and Video Surveillance Services or Equipment</w:t>
            </w:r>
          </w:p>
          <w:p w14:paraId="4CEDCDB9" w14:textId="77777777" w:rsidR="00D37EFC" w:rsidRPr="00D37EFC" w:rsidRDefault="00D37EFC" w:rsidP="00D37EFC">
            <w:pPr>
              <w:rPr>
                <w:rFonts w:ascii="Arial" w:hAnsi="Arial" w:cs="Arial"/>
                <w:sz w:val="24"/>
                <w:szCs w:val="24"/>
              </w:rPr>
            </w:pPr>
            <w:r w:rsidRPr="00D37EFC">
              <w:rPr>
                <w:rFonts w:ascii="Arial" w:hAnsi="Arial" w:cs="Arial"/>
                <w:sz w:val="24"/>
                <w:szCs w:val="24"/>
              </w:rPr>
              <w:t>Transparency of Foreign Connections</w:t>
            </w:r>
          </w:p>
          <w:p w14:paraId="59FA0407" w14:textId="77777777" w:rsidR="00D37EFC" w:rsidRPr="00D37EFC" w:rsidRDefault="00D37EFC" w:rsidP="00D37EFC">
            <w:pPr>
              <w:rPr>
                <w:rFonts w:ascii="Arial" w:hAnsi="Arial" w:cs="Arial"/>
                <w:sz w:val="24"/>
                <w:szCs w:val="24"/>
              </w:rPr>
            </w:pPr>
            <w:r w:rsidRPr="00D37EFC">
              <w:rPr>
                <w:rFonts w:ascii="Arial" w:hAnsi="Arial" w:cs="Arial"/>
                <w:sz w:val="24"/>
                <w:szCs w:val="24"/>
              </w:rPr>
              <w:t>Uniform Administrative Requirements, Cost Principles, and Audit Requirements for Federal Awards</w:t>
            </w:r>
          </w:p>
          <w:p w14:paraId="677967DE" w14:textId="77777777" w:rsidR="00D37EFC" w:rsidRPr="00D37EFC" w:rsidRDefault="00D37EFC" w:rsidP="00D37EFC">
            <w:pPr>
              <w:rPr>
                <w:rFonts w:ascii="Arial" w:hAnsi="Arial" w:cs="Arial"/>
                <w:sz w:val="24"/>
                <w:szCs w:val="24"/>
              </w:rPr>
            </w:pPr>
            <w:r w:rsidRPr="00D37EFC">
              <w:rPr>
                <w:rFonts w:ascii="Arial" w:hAnsi="Arial" w:cs="Arial"/>
                <w:sz w:val="24"/>
                <w:szCs w:val="24"/>
              </w:rPr>
              <w:lastRenderedPageBreak/>
              <w:t>Uniform Commercial Code (UCC) Financing Statements</w:t>
            </w:r>
          </w:p>
          <w:p w14:paraId="37929BFF" w14:textId="77777777" w:rsidR="00D37EFC" w:rsidRPr="00D37EFC" w:rsidRDefault="00D37EFC" w:rsidP="00D37EFC">
            <w:pPr>
              <w:rPr>
                <w:rFonts w:ascii="Arial" w:hAnsi="Arial" w:cs="Arial"/>
                <w:sz w:val="24"/>
                <w:szCs w:val="24"/>
              </w:rPr>
            </w:pPr>
          </w:p>
        </w:tc>
      </w:tr>
    </w:tbl>
    <w:p w14:paraId="0E21F6D2" w14:textId="77777777" w:rsidR="00D37EFC" w:rsidRPr="00D37A79" w:rsidRDefault="00D37EFC" w:rsidP="00D37EFC">
      <w:pPr>
        <w:rPr>
          <w:rFonts w:ascii="Arial" w:hAnsi="Arial" w:cs="Arial"/>
          <w:sz w:val="24"/>
          <w:szCs w:val="24"/>
        </w:rPr>
      </w:pPr>
    </w:p>
    <w:p w14:paraId="79990921" w14:textId="26BC565A" w:rsidR="004137EB" w:rsidRDefault="00AC1070" w:rsidP="00FC4CDD">
      <w:pPr>
        <w:rPr>
          <w:rFonts w:ascii="Arial" w:hAnsi="Arial" w:cs="Arial"/>
          <w:b/>
          <w:bCs/>
          <w:sz w:val="24"/>
          <w:szCs w:val="24"/>
        </w:rPr>
      </w:pPr>
      <w:r>
        <w:rPr>
          <w:rFonts w:ascii="Arial" w:hAnsi="Arial" w:cs="Arial"/>
          <w:b/>
          <w:bCs/>
          <w:sz w:val="24"/>
          <w:szCs w:val="24"/>
        </w:rPr>
        <w:t xml:space="preserve">TRACK </w:t>
      </w:r>
      <w:r w:rsidR="004137EB">
        <w:rPr>
          <w:rFonts w:ascii="Arial" w:hAnsi="Arial" w:cs="Arial"/>
          <w:b/>
          <w:bCs/>
          <w:sz w:val="24"/>
          <w:szCs w:val="24"/>
        </w:rPr>
        <w:t>3</w:t>
      </w:r>
      <w:r>
        <w:rPr>
          <w:rFonts w:ascii="Arial" w:hAnsi="Arial" w:cs="Arial"/>
          <w:b/>
          <w:bCs/>
          <w:sz w:val="24"/>
          <w:szCs w:val="24"/>
        </w:rPr>
        <w:t xml:space="preserve">: </w:t>
      </w:r>
      <w:r w:rsidR="004137EB">
        <w:rPr>
          <w:rFonts w:ascii="Arial" w:hAnsi="Arial" w:cs="Arial"/>
          <w:b/>
          <w:bCs/>
          <w:sz w:val="24"/>
          <w:szCs w:val="24"/>
        </w:rPr>
        <w:t>STAKEHOLDER ENGAGEMENT AND FACILITATION SERVICES</w:t>
      </w:r>
    </w:p>
    <w:p w14:paraId="2CAB15A4" w14:textId="77777777" w:rsidR="004137EB" w:rsidRDefault="004137EB" w:rsidP="00FC4CDD">
      <w:pPr>
        <w:rPr>
          <w:rFonts w:ascii="Arial" w:hAnsi="Arial" w:cs="Arial"/>
          <w:b/>
          <w:bCs/>
          <w:sz w:val="24"/>
          <w:szCs w:val="24"/>
        </w:rPr>
      </w:pPr>
    </w:p>
    <w:p w14:paraId="70E5E752" w14:textId="0BAA85E3" w:rsidR="00CC2BEF" w:rsidRDefault="004137EB" w:rsidP="00CC2BEF">
      <w:pPr>
        <w:widowControl/>
        <w:tabs>
          <w:tab w:val="left" w:pos="0"/>
        </w:tabs>
        <w:rPr>
          <w:rFonts w:ascii="Arial" w:hAnsi="Arial" w:cs="Arial"/>
          <w:sz w:val="24"/>
          <w:szCs w:val="24"/>
        </w:rPr>
      </w:pPr>
      <w:r>
        <w:rPr>
          <w:rFonts w:ascii="Arial" w:hAnsi="Arial" w:cs="Arial"/>
          <w:sz w:val="24"/>
          <w:szCs w:val="24"/>
        </w:rPr>
        <w:t>Assistance related to stakeholder and community outreach, public meeting design and facilitation, and community engagement.</w:t>
      </w:r>
      <w:r w:rsidRPr="00325681">
        <w:rPr>
          <w:rFonts w:ascii="Arial" w:hAnsi="Arial" w:cs="Arial"/>
          <w:sz w:val="24"/>
          <w:szCs w:val="24"/>
        </w:rPr>
        <w:t xml:space="preserve">  </w:t>
      </w:r>
    </w:p>
    <w:p w14:paraId="43A42C49" w14:textId="77777777" w:rsidR="00C01323" w:rsidRDefault="00C01323" w:rsidP="00CC2BEF">
      <w:pPr>
        <w:widowControl/>
        <w:tabs>
          <w:tab w:val="left" w:pos="0"/>
        </w:tabs>
        <w:rPr>
          <w:rFonts w:ascii="Arial" w:hAnsi="Arial" w:cs="Arial"/>
          <w:sz w:val="24"/>
          <w:szCs w:val="24"/>
        </w:rPr>
      </w:pPr>
    </w:p>
    <w:p w14:paraId="1F9C0368" w14:textId="77777777" w:rsidR="00C01323" w:rsidRDefault="00C01323" w:rsidP="00CC2BEF">
      <w:pPr>
        <w:widowControl/>
        <w:tabs>
          <w:tab w:val="left" w:pos="0"/>
        </w:tabs>
        <w:rPr>
          <w:rFonts w:ascii="Arial" w:hAnsi="Arial" w:cs="Arial"/>
          <w:b/>
          <w:bCs/>
          <w:sz w:val="24"/>
          <w:szCs w:val="24"/>
        </w:rPr>
      </w:pPr>
    </w:p>
    <w:p w14:paraId="3EE81DD7" w14:textId="79808EED" w:rsidR="00CC2BEF" w:rsidRDefault="00CC2BEF" w:rsidP="00CC2BEF">
      <w:pPr>
        <w:widowControl/>
        <w:tabs>
          <w:tab w:val="left" w:pos="0"/>
        </w:tabs>
        <w:rPr>
          <w:rFonts w:ascii="Arial" w:hAnsi="Arial" w:cs="Arial"/>
          <w:b/>
          <w:bCs/>
          <w:sz w:val="24"/>
          <w:szCs w:val="24"/>
        </w:rPr>
      </w:pPr>
      <w:r>
        <w:rPr>
          <w:rFonts w:ascii="Arial" w:hAnsi="Arial" w:cs="Arial"/>
          <w:b/>
          <w:bCs/>
          <w:sz w:val="24"/>
          <w:szCs w:val="24"/>
        </w:rPr>
        <w:t xml:space="preserve">ILLUSTRATIVE TRACK </w:t>
      </w:r>
      <w:r w:rsidR="00104411">
        <w:rPr>
          <w:rFonts w:ascii="Arial" w:hAnsi="Arial" w:cs="Arial"/>
          <w:b/>
          <w:bCs/>
          <w:sz w:val="24"/>
          <w:szCs w:val="24"/>
        </w:rPr>
        <w:t>3</w:t>
      </w:r>
      <w:r>
        <w:rPr>
          <w:rFonts w:ascii="Arial" w:hAnsi="Arial" w:cs="Arial"/>
          <w:b/>
          <w:bCs/>
          <w:sz w:val="24"/>
          <w:szCs w:val="24"/>
        </w:rPr>
        <w:t xml:space="preserve"> TECHNICAL TASKS: </w:t>
      </w:r>
    </w:p>
    <w:p w14:paraId="30FA0EAC" w14:textId="77777777" w:rsidR="005500E2" w:rsidRDefault="005500E2" w:rsidP="00CC2BEF">
      <w:pPr>
        <w:widowControl/>
        <w:tabs>
          <w:tab w:val="left" w:pos="0"/>
        </w:tabs>
        <w:rPr>
          <w:rFonts w:ascii="Arial" w:hAnsi="Arial" w:cs="Arial"/>
          <w:b/>
          <w:bCs/>
          <w:sz w:val="24"/>
          <w:szCs w:val="24"/>
        </w:rPr>
      </w:pPr>
    </w:p>
    <w:p w14:paraId="0DD3960E" w14:textId="694D335E" w:rsidR="005500E2" w:rsidRPr="00CE60E7" w:rsidRDefault="005500E2" w:rsidP="00CC2BEF">
      <w:pPr>
        <w:widowControl/>
        <w:tabs>
          <w:tab w:val="left" w:pos="0"/>
        </w:tabs>
        <w:rPr>
          <w:rFonts w:ascii="Arial" w:hAnsi="Arial" w:cs="Arial"/>
          <w:sz w:val="24"/>
          <w:szCs w:val="24"/>
        </w:rPr>
      </w:pPr>
      <w:r w:rsidRPr="00CE60E7">
        <w:rPr>
          <w:rFonts w:ascii="Arial" w:hAnsi="Arial" w:cs="Arial"/>
          <w:sz w:val="24"/>
          <w:szCs w:val="24"/>
        </w:rPr>
        <w:t xml:space="preserve">Support of GEO in the following key areas: </w:t>
      </w:r>
    </w:p>
    <w:p w14:paraId="0DCF9DD5" w14:textId="25375DC9" w:rsidR="00CC2BEF" w:rsidRDefault="00CC2BEF" w:rsidP="00CC2BEF">
      <w:pPr>
        <w:widowControl/>
        <w:tabs>
          <w:tab w:val="left" w:pos="0"/>
        </w:tabs>
        <w:rPr>
          <w:rFonts w:ascii="Arial" w:hAnsi="Arial" w:cs="Arial"/>
          <w:sz w:val="24"/>
          <w:szCs w:val="24"/>
        </w:rPr>
      </w:pPr>
      <w:r>
        <w:rPr>
          <w:rFonts w:ascii="Arial" w:hAnsi="Arial" w:cs="Arial"/>
          <w:sz w:val="24"/>
          <w:szCs w:val="24"/>
        </w:rPr>
        <w:t xml:space="preserve"> </w:t>
      </w:r>
    </w:p>
    <w:p w14:paraId="70E6B9AF" w14:textId="259471F2" w:rsidR="00CC2BEF" w:rsidRPr="000D3137" w:rsidRDefault="00B14E95" w:rsidP="00CC2BEF">
      <w:pPr>
        <w:pStyle w:val="ListParagraph"/>
        <w:widowControl/>
        <w:numPr>
          <w:ilvl w:val="0"/>
          <w:numId w:val="37"/>
        </w:numPr>
        <w:tabs>
          <w:tab w:val="left" w:pos="0"/>
        </w:tabs>
        <w:rPr>
          <w:rFonts w:ascii="Arial" w:hAnsi="Arial" w:cs="Arial"/>
          <w:b/>
          <w:color w:val="000000" w:themeColor="text1"/>
          <w:sz w:val="24"/>
          <w:szCs w:val="24"/>
        </w:rPr>
      </w:pPr>
      <w:r>
        <w:rPr>
          <w:rFonts w:ascii="Arial" w:hAnsi="Arial" w:cs="Arial"/>
          <w:sz w:val="24"/>
          <w:szCs w:val="24"/>
        </w:rPr>
        <w:t xml:space="preserve">Stakeholder and community outreach </w:t>
      </w:r>
    </w:p>
    <w:p w14:paraId="5E6E6F73" w14:textId="46A2A754" w:rsidR="00CC2BEF" w:rsidRPr="000D3137" w:rsidRDefault="005500E2" w:rsidP="00CC2BEF">
      <w:pPr>
        <w:pStyle w:val="ListParagraph"/>
        <w:widowControl/>
        <w:numPr>
          <w:ilvl w:val="0"/>
          <w:numId w:val="37"/>
        </w:numPr>
        <w:tabs>
          <w:tab w:val="left" w:pos="0"/>
        </w:tabs>
        <w:rPr>
          <w:rFonts w:ascii="Arial" w:hAnsi="Arial" w:cs="Arial"/>
          <w:b/>
          <w:color w:val="000000" w:themeColor="text1"/>
          <w:sz w:val="24"/>
          <w:szCs w:val="24"/>
        </w:rPr>
      </w:pPr>
      <w:r>
        <w:rPr>
          <w:rFonts w:ascii="Arial" w:hAnsi="Arial" w:cs="Arial"/>
          <w:sz w:val="24"/>
          <w:szCs w:val="24"/>
        </w:rPr>
        <w:t>Designing</w:t>
      </w:r>
      <w:r w:rsidR="00B14E95">
        <w:rPr>
          <w:rFonts w:ascii="Arial" w:hAnsi="Arial" w:cs="Arial"/>
          <w:sz w:val="24"/>
          <w:szCs w:val="24"/>
        </w:rPr>
        <w:t xml:space="preserve"> public meetings and webinars</w:t>
      </w:r>
    </w:p>
    <w:p w14:paraId="4DB678CD" w14:textId="684FAE0F" w:rsidR="00CC2BEF" w:rsidRPr="000D3137" w:rsidRDefault="00B14E95" w:rsidP="00CC2BEF">
      <w:pPr>
        <w:pStyle w:val="ListParagraph"/>
        <w:widowControl/>
        <w:numPr>
          <w:ilvl w:val="0"/>
          <w:numId w:val="37"/>
        </w:numPr>
        <w:tabs>
          <w:tab w:val="left" w:pos="0"/>
        </w:tabs>
        <w:rPr>
          <w:rFonts w:ascii="Arial" w:hAnsi="Arial" w:cs="Arial"/>
          <w:b/>
          <w:color w:val="000000" w:themeColor="text1"/>
          <w:sz w:val="24"/>
          <w:szCs w:val="24"/>
        </w:rPr>
      </w:pPr>
      <w:r>
        <w:rPr>
          <w:rFonts w:ascii="Arial" w:hAnsi="Arial" w:cs="Arial"/>
          <w:sz w:val="24"/>
          <w:szCs w:val="24"/>
        </w:rPr>
        <w:t>Facilitating public meetings, workshops, and webinars</w:t>
      </w:r>
    </w:p>
    <w:p w14:paraId="2AD8C148" w14:textId="4D2F9676" w:rsidR="00CC2BEF" w:rsidRPr="00C01323" w:rsidRDefault="0034109A" w:rsidP="007E604E">
      <w:pPr>
        <w:pStyle w:val="ListParagraph"/>
        <w:widowControl/>
        <w:numPr>
          <w:ilvl w:val="0"/>
          <w:numId w:val="37"/>
        </w:numPr>
        <w:tabs>
          <w:tab w:val="left" w:pos="0"/>
        </w:tabs>
        <w:rPr>
          <w:rFonts w:ascii="Arial" w:hAnsi="Arial" w:cs="Arial"/>
          <w:b/>
          <w:color w:val="000000" w:themeColor="text1"/>
          <w:sz w:val="24"/>
          <w:szCs w:val="24"/>
        </w:rPr>
      </w:pPr>
      <w:r>
        <w:rPr>
          <w:rFonts w:ascii="Arial" w:hAnsi="Arial" w:cs="Arial"/>
          <w:sz w:val="24"/>
          <w:szCs w:val="24"/>
        </w:rPr>
        <w:t>Community engagement</w:t>
      </w:r>
      <w:r w:rsidR="000D32C0">
        <w:rPr>
          <w:rFonts w:ascii="Arial" w:hAnsi="Arial" w:cs="Arial"/>
          <w:sz w:val="24"/>
          <w:szCs w:val="24"/>
        </w:rPr>
        <w:t xml:space="preserve"> </w:t>
      </w:r>
      <w:r w:rsidR="00104134">
        <w:rPr>
          <w:rFonts w:ascii="Arial" w:hAnsi="Arial" w:cs="Arial"/>
          <w:sz w:val="24"/>
          <w:szCs w:val="24"/>
        </w:rPr>
        <w:t>in in-person and virtual settings</w:t>
      </w:r>
    </w:p>
    <w:p w14:paraId="70EF89EB" w14:textId="4D30EF23" w:rsidR="00A15F3E" w:rsidRPr="00475F16" w:rsidRDefault="00A15F3E" w:rsidP="00CE60E7">
      <w:pPr>
        <w:rPr>
          <w:rFonts w:ascii="Arial" w:hAnsi="Arial" w:cs="Arial"/>
          <w:bCs/>
          <w:color w:val="000000" w:themeColor="text1"/>
          <w:sz w:val="24"/>
          <w:szCs w:val="24"/>
        </w:rPr>
      </w:pPr>
    </w:p>
    <w:p w14:paraId="14D939D2" w14:textId="77777777" w:rsidR="00AC1070" w:rsidRDefault="00AC1070" w:rsidP="00AC1070">
      <w:pPr>
        <w:widowControl/>
        <w:tabs>
          <w:tab w:val="left" w:pos="180"/>
        </w:tabs>
        <w:ind w:left="180"/>
        <w:rPr>
          <w:rFonts w:ascii="Arial" w:hAnsi="Arial" w:cs="Arial"/>
          <w:bCs/>
          <w:color w:val="0070C0"/>
          <w:sz w:val="24"/>
          <w:szCs w:val="24"/>
        </w:rPr>
      </w:pPr>
    </w:p>
    <w:p w14:paraId="6C8BDBF8" w14:textId="61EE1B11" w:rsidR="00AC1070" w:rsidRDefault="00AC1070" w:rsidP="00AC1070">
      <w:pPr>
        <w:rPr>
          <w:rFonts w:ascii="Arial" w:hAnsi="Arial" w:cs="Arial"/>
          <w:sz w:val="24"/>
          <w:szCs w:val="24"/>
        </w:rPr>
      </w:pPr>
      <w:r>
        <w:rPr>
          <w:rFonts w:ascii="Arial" w:hAnsi="Arial" w:cs="Arial"/>
          <w:sz w:val="24"/>
          <w:szCs w:val="24"/>
        </w:rPr>
        <w:t xml:space="preserve">Awarded </w:t>
      </w:r>
      <w:r w:rsidRPr="009D2809">
        <w:rPr>
          <w:rFonts w:ascii="Arial" w:hAnsi="Arial" w:cs="Arial"/>
          <w:sz w:val="24"/>
          <w:szCs w:val="24"/>
        </w:rPr>
        <w:t>Bidder</w:t>
      </w:r>
      <w:r>
        <w:rPr>
          <w:rFonts w:ascii="Arial" w:hAnsi="Arial" w:cs="Arial"/>
          <w:sz w:val="24"/>
          <w:szCs w:val="24"/>
        </w:rPr>
        <w:t>s</w:t>
      </w:r>
      <w:r w:rsidRPr="009D2809">
        <w:rPr>
          <w:rFonts w:ascii="Arial" w:hAnsi="Arial" w:cs="Arial"/>
          <w:sz w:val="24"/>
          <w:szCs w:val="24"/>
        </w:rPr>
        <w:t xml:space="preserve"> </w:t>
      </w:r>
      <w:r>
        <w:rPr>
          <w:rFonts w:ascii="Arial" w:hAnsi="Arial" w:cs="Arial"/>
          <w:sz w:val="24"/>
          <w:szCs w:val="24"/>
        </w:rPr>
        <w:t>will have</w:t>
      </w:r>
      <w:r w:rsidRPr="009D2809">
        <w:rPr>
          <w:rFonts w:ascii="Arial" w:hAnsi="Arial" w:cs="Arial"/>
          <w:sz w:val="24"/>
          <w:szCs w:val="24"/>
        </w:rPr>
        <w:t xml:space="preserve"> sufficient staffing, technical resources and capacity</w:t>
      </w:r>
      <w:r w:rsidR="00380F85">
        <w:rPr>
          <w:rFonts w:ascii="Arial" w:hAnsi="Arial" w:cs="Arial"/>
          <w:sz w:val="24"/>
          <w:szCs w:val="24"/>
        </w:rPr>
        <w:t>.</w:t>
      </w:r>
    </w:p>
    <w:p w14:paraId="1625FCFC" w14:textId="77777777" w:rsidR="0027006D" w:rsidRDefault="0027006D" w:rsidP="002334BA">
      <w:pPr>
        <w:rPr>
          <w:rFonts w:ascii="Arial" w:hAnsi="Arial" w:cs="Arial"/>
          <w:sz w:val="24"/>
          <w:szCs w:val="24"/>
        </w:rPr>
      </w:pPr>
    </w:p>
    <w:p w14:paraId="2FC7E894" w14:textId="77777777" w:rsidR="0027006D" w:rsidRDefault="0027006D" w:rsidP="002334BA">
      <w:pPr>
        <w:rPr>
          <w:rFonts w:ascii="Arial" w:hAnsi="Arial" w:cs="Arial"/>
          <w:sz w:val="24"/>
          <w:szCs w:val="24"/>
        </w:rPr>
      </w:pPr>
    </w:p>
    <w:p w14:paraId="19D698C1" w14:textId="77777777" w:rsidR="001C6D0F" w:rsidRDefault="001C6D0F">
      <w:pPr>
        <w:widowControl/>
        <w:autoSpaceDE/>
        <w:autoSpaceDN/>
        <w:rPr>
          <w:rStyle w:val="InitialStyle"/>
          <w:rFonts w:ascii="Arial" w:hAnsi="Arial" w:cs="Arial"/>
          <w:b/>
          <w:sz w:val="24"/>
          <w:szCs w:val="24"/>
        </w:rPr>
      </w:pPr>
      <w:bookmarkStart w:id="15" w:name="_Toc367174729"/>
      <w:bookmarkStart w:id="16" w:name="_Toc397069197"/>
      <w:r>
        <w:rPr>
          <w:rStyle w:val="InitialStyle"/>
          <w:rFonts w:ascii="Arial" w:hAnsi="Arial" w:cs="Arial"/>
          <w:b/>
          <w:sz w:val="24"/>
          <w:szCs w:val="24"/>
        </w:rPr>
        <w:br w:type="page"/>
      </w:r>
    </w:p>
    <w:p w14:paraId="5154A398" w14:textId="7DE6C9BF" w:rsidR="00E82FB4" w:rsidRPr="00A71069" w:rsidRDefault="002001BB" w:rsidP="00646E7F">
      <w:pPr>
        <w:pStyle w:val="Heading1"/>
        <w:tabs>
          <w:tab w:val="left" w:pos="1440"/>
        </w:tabs>
        <w:spacing w:before="0" w:after="0"/>
        <w:rPr>
          <w:rStyle w:val="InitialStyle"/>
          <w:rFonts w:ascii="Arial" w:hAnsi="Arial" w:cs="Arial"/>
          <w:b/>
          <w:sz w:val="24"/>
          <w:szCs w:val="24"/>
        </w:rPr>
      </w:pPr>
      <w:r w:rsidRPr="00A71069">
        <w:rPr>
          <w:rStyle w:val="InitialStyle"/>
          <w:rFonts w:ascii="Arial" w:hAnsi="Arial" w:cs="Arial"/>
          <w:b/>
          <w:sz w:val="24"/>
          <w:szCs w:val="24"/>
        </w:rPr>
        <w:lastRenderedPageBreak/>
        <w:t>PART III</w:t>
      </w:r>
      <w:r w:rsidR="00124485" w:rsidRPr="00A71069">
        <w:rPr>
          <w:rStyle w:val="InitialStyle"/>
          <w:rFonts w:ascii="Arial" w:hAnsi="Arial" w:cs="Arial"/>
          <w:b/>
          <w:sz w:val="24"/>
          <w:szCs w:val="24"/>
        </w:rPr>
        <w:tab/>
      </w:r>
      <w:r w:rsidR="007F77E0" w:rsidRPr="00A71069">
        <w:rPr>
          <w:rStyle w:val="InitialStyle"/>
          <w:rFonts w:ascii="Arial" w:hAnsi="Arial" w:cs="Arial"/>
          <w:b/>
          <w:sz w:val="24"/>
          <w:szCs w:val="24"/>
        </w:rPr>
        <w:t>KEY</w:t>
      </w:r>
      <w:r w:rsidR="0029027E" w:rsidRPr="00A71069">
        <w:rPr>
          <w:rStyle w:val="InitialStyle"/>
          <w:rFonts w:ascii="Arial" w:hAnsi="Arial" w:cs="Arial"/>
          <w:b/>
          <w:sz w:val="24"/>
          <w:szCs w:val="24"/>
        </w:rPr>
        <w:t xml:space="preserve"> RFP EVENTS</w:t>
      </w:r>
      <w:bookmarkEnd w:id="15"/>
      <w:bookmarkEnd w:id="16"/>
    </w:p>
    <w:p w14:paraId="3714D057" w14:textId="77777777" w:rsidR="006719FB" w:rsidRPr="00A71069" w:rsidRDefault="006719FB"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sz w:val="20"/>
          <w:szCs w:val="20"/>
        </w:rPr>
      </w:pPr>
    </w:p>
    <w:p w14:paraId="34897671" w14:textId="77777777" w:rsidR="00067916" w:rsidRPr="00A71069" w:rsidRDefault="00067916" w:rsidP="00507618">
      <w:pPr>
        <w:pStyle w:val="Heading2"/>
        <w:numPr>
          <w:ilvl w:val="0"/>
          <w:numId w:val="5"/>
        </w:numPr>
        <w:spacing w:before="0" w:after="0"/>
        <w:ind w:left="0" w:firstLine="180"/>
        <w:rPr>
          <w:rStyle w:val="InitialStyle"/>
        </w:rPr>
      </w:pPr>
      <w:bookmarkStart w:id="17" w:name="_Toc367174732"/>
      <w:bookmarkStart w:id="18" w:name="_Toc397069200"/>
      <w:r w:rsidRPr="00A71069">
        <w:rPr>
          <w:rStyle w:val="InitialStyle"/>
        </w:rPr>
        <w:t>Questions</w:t>
      </w:r>
      <w:bookmarkEnd w:id="17"/>
      <w:bookmarkEnd w:id="18"/>
    </w:p>
    <w:p w14:paraId="1891A8EA" w14:textId="77777777" w:rsidR="009D278A" w:rsidRPr="00A71069" w:rsidRDefault="009D278A" w:rsidP="008477B9">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80"/>
        <w:rPr>
          <w:rStyle w:val="InitialStyle"/>
          <w:rFonts w:ascii="Arial" w:hAnsi="Arial" w:cs="Arial"/>
          <w:b/>
          <w:sz w:val="20"/>
          <w:szCs w:val="20"/>
        </w:rPr>
      </w:pPr>
    </w:p>
    <w:p w14:paraId="2709E703" w14:textId="77777777" w:rsidR="00067916" w:rsidRPr="00A71069" w:rsidRDefault="00067916" w:rsidP="0003345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b/>
        </w:rPr>
      </w:pPr>
      <w:r w:rsidRPr="00A71069">
        <w:rPr>
          <w:rStyle w:val="InitialStyle"/>
          <w:rFonts w:ascii="Arial" w:hAnsi="Arial" w:cs="Arial"/>
          <w:b/>
        </w:rPr>
        <w:t>1</w:t>
      </w:r>
      <w:r w:rsidR="006946AD" w:rsidRPr="00A71069">
        <w:rPr>
          <w:rStyle w:val="InitialStyle"/>
          <w:rFonts w:ascii="Arial" w:hAnsi="Arial" w:cs="Arial"/>
          <w:b/>
        </w:rPr>
        <w:t>.</w:t>
      </w:r>
      <w:r w:rsidRPr="00A71069">
        <w:rPr>
          <w:rStyle w:val="InitialStyle"/>
          <w:rFonts w:ascii="Arial" w:hAnsi="Arial" w:cs="Arial"/>
          <w:b/>
        </w:rPr>
        <w:tab/>
        <w:t>General Instructions</w:t>
      </w:r>
      <w:r w:rsidRPr="00A71069">
        <w:rPr>
          <w:rStyle w:val="InitialStyle"/>
          <w:rFonts w:ascii="Arial" w:hAnsi="Arial" w:cs="Arial"/>
          <w:b/>
        </w:rPr>
        <w:tab/>
      </w:r>
    </w:p>
    <w:p w14:paraId="41F014F0"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proofErr w:type="gramStart"/>
      <w:r w:rsidRPr="00A71069">
        <w:rPr>
          <w:rStyle w:val="InitialStyle"/>
          <w:rFonts w:ascii="Arial" w:hAnsi="Arial" w:cs="Arial"/>
          <w:bCs/>
        </w:rPr>
        <w:t>a.</w:t>
      </w:r>
      <w:r w:rsidRPr="00A71069">
        <w:rPr>
          <w:rStyle w:val="InitialStyle"/>
          <w:rFonts w:ascii="Arial" w:hAnsi="Arial" w:cs="Arial"/>
          <w:bCs/>
        </w:rPr>
        <w:tab/>
        <w:t>It</w:t>
      </w:r>
      <w:proofErr w:type="gramEnd"/>
      <w:r w:rsidRPr="00A71069">
        <w:rPr>
          <w:rStyle w:val="InitialStyle"/>
          <w:rFonts w:ascii="Arial" w:hAnsi="Arial" w:cs="Arial"/>
          <w:bCs/>
        </w:rPr>
        <w:t xml:space="preserve"> is the responsibility of all </w:t>
      </w:r>
      <w:r w:rsidR="00FB0C26" w:rsidRPr="00A71069">
        <w:rPr>
          <w:rStyle w:val="InitialStyle"/>
          <w:rFonts w:ascii="Arial" w:hAnsi="Arial" w:cs="Arial"/>
          <w:bCs/>
        </w:rPr>
        <w:t xml:space="preserve">Bidders and other </w:t>
      </w:r>
      <w:r w:rsidRPr="00A71069">
        <w:rPr>
          <w:rStyle w:val="InitialStyle"/>
          <w:rFonts w:ascii="Arial" w:hAnsi="Arial" w:cs="Arial"/>
          <w:bCs/>
        </w:rPr>
        <w:t xml:space="preserve">interested parties to examine the entire RFP and to seek clarification, </w:t>
      </w:r>
      <w:r w:rsidRPr="00A71069">
        <w:rPr>
          <w:rStyle w:val="InitialStyle"/>
          <w:rFonts w:ascii="Arial" w:hAnsi="Arial" w:cs="Arial"/>
          <w:bCs/>
          <w:u w:val="single"/>
        </w:rPr>
        <w:t>in writing</w:t>
      </w:r>
      <w:r w:rsidRPr="00A71069">
        <w:rPr>
          <w:rStyle w:val="InitialStyle"/>
          <w:rFonts w:ascii="Arial" w:hAnsi="Arial" w:cs="Arial"/>
          <w:bCs/>
        </w:rPr>
        <w:t xml:space="preserve">, </w:t>
      </w:r>
      <w:r w:rsidR="00FB0C26" w:rsidRPr="00A71069">
        <w:rPr>
          <w:rStyle w:val="InitialStyle"/>
          <w:rFonts w:ascii="Arial" w:hAnsi="Arial" w:cs="Arial"/>
          <w:bCs/>
        </w:rPr>
        <w:t>if they do</w:t>
      </w:r>
      <w:r w:rsidRPr="00A71069">
        <w:rPr>
          <w:rStyle w:val="InitialStyle"/>
          <w:rFonts w:ascii="Arial" w:hAnsi="Arial" w:cs="Arial"/>
          <w:bCs/>
        </w:rPr>
        <w:t xml:space="preserve"> not understand any information or instructions.</w:t>
      </w:r>
    </w:p>
    <w:p w14:paraId="32601387" w14:textId="77777777" w:rsidR="00015741" w:rsidRPr="00A71069" w:rsidRDefault="00D061BE"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b.</w:t>
      </w:r>
      <w:r w:rsidRPr="00A71069">
        <w:rPr>
          <w:rStyle w:val="InitialStyle"/>
          <w:rFonts w:ascii="Arial" w:hAnsi="Arial" w:cs="Arial"/>
          <w:bCs/>
        </w:rPr>
        <w:tab/>
        <w:t>Bidders and other</w:t>
      </w:r>
      <w:r w:rsidR="00015741" w:rsidRPr="00A71069">
        <w:rPr>
          <w:rStyle w:val="InitialStyle"/>
          <w:rFonts w:ascii="Arial" w:hAnsi="Arial" w:cs="Arial"/>
          <w:bCs/>
        </w:rPr>
        <w:t xml:space="preserve"> interested parties </w:t>
      </w:r>
      <w:r w:rsidRPr="00A71069">
        <w:rPr>
          <w:rStyle w:val="InitialStyle"/>
          <w:rFonts w:ascii="Arial" w:hAnsi="Arial" w:cs="Arial"/>
          <w:bCs/>
        </w:rPr>
        <w:t>should</w:t>
      </w:r>
      <w:r w:rsidR="00015741" w:rsidRPr="00A71069">
        <w:rPr>
          <w:rStyle w:val="InitialStyle"/>
          <w:rFonts w:ascii="Arial" w:hAnsi="Arial" w:cs="Arial"/>
          <w:bCs/>
        </w:rPr>
        <w:t xml:space="preserve"> use </w:t>
      </w:r>
      <w:r w:rsidR="00015741" w:rsidRPr="00A71069">
        <w:rPr>
          <w:rStyle w:val="InitialStyle"/>
          <w:rFonts w:ascii="Arial" w:hAnsi="Arial" w:cs="Arial"/>
          <w:b/>
          <w:bCs/>
        </w:rPr>
        <w:t xml:space="preserve">Appendix </w:t>
      </w:r>
      <w:r w:rsidR="00510C0F" w:rsidRPr="00A71069">
        <w:rPr>
          <w:rStyle w:val="InitialStyle"/>
          <w:rFonts w:ascii="Arial" w:hAnsi="Arial" w:cs="Arial"/>
          <w:b/>
          <w:bCs/>
        </w:rPr>
        <w:t>D</w:t>
      </w:r>
      <w:r w:rsidR="00015741" w:rsidRPr="00A71069">
        <w:rPr>
          <w:rStyle w:val="InitialStyle"/>
          <w:rFonts w:ascii="Arial" w:hAnsi="Arial" w:cs="Arial"/>
          <w:bCs/>
        </w:rPr>
        <w:t xml:space="preserve"> – Submitted Questions Form – for submission of questions.</w:t>
      </w:r>
    </w:p>
    <w:p w14:paraId="2ADA01CE"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c</w:t>
      </w:r>
      <w:proofErr w:type="gramStart"/>
      <w:r w:rsidRPr="00A71069">
        <w:rPr>
          <w:rStyle w:val="InitialStyle"/>
          <w:rFonts w:ascii="Arial" w:hAnsi="Arial" w:cs="Arial"/>
          <w:bCs/>
        </w:rPr>
        <w:t xml:space="preserve">. </w:t>
      </w:r>
      <w:r w:rsidRPr="00A71069">
        <w:rPr>
          <w:rStyle w:val="InitialStyle"/>
          <w:rFonts w:ascii="Arial" w:hAnsi="Arial" w:cs="Arial"/>
          <w:bCs/>
        </w:rPr>
        <w:tab/>
      </w:r>
      <w:r w:rsidR="002E1296" w:rsidRPr="00A71069">
        <w:rPr>
          <w:rStyle w:val="InitialStyle"/>
          <w:rFonts w:ascii="Arial" w:hAnsi="Arial" w:cs="Arial"/>
          <w:bCs/>
        </w:rPr>
        <w:t>The</w:t>
      </w:r>
      <w:proofErr w:type="gramEnd"/>
      <w:r w:rsidR="002E1296" w:rsidRPr="00A71069">
        <w:rPr>
          <w:rStyle w:val="InitialStyle"/>
          <w:rFonts w:ascii="Arial" w:hAnsi="Arial" w:cs="Arial"/>
          <w:bCs/>
        </w:rPr>
        <w:t xml:space="preserve"> Submitted Questions Form must be submitted to the </w:t>
      </w:r>
      <w:r w:rsidR="00763F85" w:rsidRPr="00A71069">
        <w:rPr>
          <w:rStyle w:val="InitialStyle"/>
          <w:rFonts w:ascii="Arial" w:hAnsi="Arial" w:cs="Arial"/>
          <w:bCs/>
        </w:rPr>
        <w:t xml:space="preserve">RFP Coordinator </w:t>
      </w:r>
      <w:r w:rsidR="002E1296" w:rsidRPr="00A71069">
        <w:rPr>
          <w:rStyle w:val="InitialStyle"/>
          <w:rFonts w:ascii="Arial" w:hAnsi="Arial" w:cs="Arial"/>
          <w:bCs/>
        </w:rPr>
        <w:t>email address identified on the cover page of this RFP.</w:t>
      </w:r>
    </w:p>
    <w:p w14:paraId="0883F48F" w14:textId="77777777" w:rsidR="00015741" w:rsidRPr="00A71069" w:rsidRDefault="00015741" w:rsidP="00015741">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bCs/>
        </w:rPr>
      </w:pPr>
      <w:r w:rsidRPr="00A71069">
        <w:rPr>
          <w:rStyle w:val="InitialStyle"/>
          <w:rFonts w:ascii="Arial" w:hAnsi="Arial" w:cs="Arial"/>
          <w:bCs/>
        </w:rPr>
        <w:t>d.</w:t>
      </w:r>
      <w:r w:rsidRPr="00A71069">
        <w:rPr>
          <w:rStyle w:val="InitialStyle"/>
          <w:rFonts w:ascii="Arial" w:hAnsi="Arial" w:cs="Arial"/>
          <w:bCs/>
        </w:rPr>
        <w:tab/>
        <w:t>Submitted Questions must include the RFP Number and Title in the subject line of the e-mail.  The Department assumes no liability for assuring accurate/complete/on time e-mail transmission and receipt.</w:t>
      </w:r>
    </w:p>
    <w:p w14:paraId="4949D8AE" w14:textId="77777777" w:rsidR="00067916" w:rsidRPr="00A71069" w:rsidRDefault="00067916" w:rsidP="008477B9">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720"/>
        <w:jc w:val="both"/>
        <w:rPr>
          <w:rStyle w:val="InitialStyle"/>
          <w:rFonts w:ascii="Arial" w:hAnsi="Arial" w:cs="Arial"/>
          <w:b/>
          <w:bCs/>
          <w:sz w:val="20"/>
          <w:szCs w:val="20"/>
        </w:rPr>
      </w:pPr>
    </w:p>
    <w:p w14:paraId="310A7709" w14:textId="77777777" w:rsidR="005B2EA7" w:rsidRPr="00A71069" w:rsidRDefault="005B2EA7"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rPr>
      </w:pPr>
      <w:r w:rsidRPr="00A71069">
        <w:rPr>
          <w:rStyle w:val="InitialStyle"/>
          <w:rFonts w:ascii="Arial" w:hAnsi="Arial" w:cs="Arial"/>
          <w:b/>
          <w:bCs/>
        </w:rPr>
        <w:t>2.</w:t>
      </w:r>
      <w:r w:rsidRPr="00A71069">
        <w:rPr>
          <w:rStyle w:val="InitialStyle"/>
          <w:rFonts w:ascii="Arial" w:hAnsi="Arial" w:cs="Arial"/>
          <w:b/>
          <w:bCs/>
        </w:rPr>
        <w:tab/>
        <w:t xml:space="preserve">Question &amp; Answer Summary: </w:t>
      </w:r>
      <w:r w:rsidRPr="00A71069">
        <w:rPr>
          <w:rStyle w:val="InitialStyle"/>
          <w:rFonts w:ascii="Arial" w:hAnsi="Arial" w:cs="Arial"/>
        </w:rPr>
        <w:t xml:space="preserve">Responses to all questions will be compiled in writing and posted on the following website: </w:t>
      </w:r>
      <w:hyperlink r:id="rId19" w:history="1">
        <w:r w:rsidR="00712465" w:rsidRPr="00A71069">
          <w:rPr>
            <w:rStyle w:val="Hyperlink"/>
            <w:rFonts w:ascii="Arial" w:hAnsi="Arial" w:cs="Arial"/>
          </w:rPr>
          <w:t>http://www.maine.gov/dafs/bbm/procurementservices/vendors/pqvls</w:t>
        </w:r>
      </w:hyperlink>
      <w:r w:rsidR="00396B79" w:rsidRPr="00A71069">
        <w:rPr>
          <w:rStyle w:val="InitialStyle"/>
          <w:rFonts w:ascii="Arial" w:hAnsi="Arial" w:cs="Arial"/>
          <w:bCs/>
        </w:rPr>
        <w:t xml:space="preserve"> </w:t>
      </w:r>
      <w:r w:rsidRPr="00A71069">
        <w:rPr>
          <w:rStyle w:val="InitialStyle"/>
          <w:rFonts w:ascii="Arial" w:hAnsi="Arial" w:cs="Arial"/>
        </w:rPr>
        <w:t xml:space="preserve">.  </w:t>
      </w:r>
      <w:r w:rsidR="00763F85" w:rsidRPr="00A71069">
        <w:rPr>
          <w:rStyle w:val="InitialStyle"/>
          <w:rFonts w:ascii="Arial" w:hAnsi="Arial" w:cs="Arial"/>
        </w:rPr>
        <w:t xml:space="preserve">Bidders should </w:t>
      </w:r>
      <w:r w:rsidR="0092729D" w:rsidRPr="00A71069">
        <w:rPr>
          <w:rStyle w:val="InitialStyle"/>
          <w:rFonts w:ascii="Arial" w:hAnsi="Arial" w:cs="Arial"/>
        </w:rPr>
        <w:t>submit</w:t>
      </w:r>
      <w:r w:rsidR="00763F85" w:rsidRPr="00A71069">
        <w:rPr>
          <w:rStyle w:val="InitialStyle"/>
          <w:rFonts w:ascii="Arial" w:hAnsi="Arial" w:cs="Arial"/>
        </w:rPr>
        <w:t xml:space="preserve"> questions 15-days prior to the most current </w:t>
      </w:r>
      <w:r w:rsidR="0092729D" w:rsidRPr="00A71069">
        <w:rPr>
          <w:rStyle w:val="InitialStyle"/>
          <w:rFonts w:ascii="Arial" w:hAnsi="Arial" w:cs="Arial"/>
        </w:rPr>
        <w:t xml:space="preserve">proposal submission </w:t>
      </w:r>
      <w:r w:rsidR="00763F85" w:rsidRPr="00A71069">
        <w:rPr>
          <w:rStyle w:val="InitialStyle"/>
          <w:rFonts w:ascii="Arial" w:hAnsi="Arial" w:cs="Arial"/>
        </w:rPr>
        <w:t xml:space="preserve">deadline </w:t>
      </w:r>
      <w:proofErr w:type="gramStart"/>
      <w:r w:rsidR="00763F85" w:rsidRPr="00A71069">
        <w:rPr>
          <w:rStyle w:val="InitialStyle"/>
          <w:rFonts w:ascii="Arial" w:hAnsi="Arial" w:cs="Arial"/>
        </w:rPr>
        <w:t>in order to</w:t>
      </w:r>
      <w:proofErr w:type="gramEnd"/>
      <w:r w:rsidR="00763F85" w:rsidRPr="00A71069">
        <w:rPr>
          <w:rStyle w:val="InitialStyle"/>
          <w:rFonts w:ascii="Arial" w:hAnsi="Arial" w:cs="Arial"/>
        </w:rPr>
        <w:t xml:space="preserve"> receive a response 7-days prior to that deadline.  All other questions will be addressed after the current deadline.  </w:t>
      </w:r>
      <w:r w:rsidRPr="00A71069">
        <w:rPr>
          <w:rStyle w:val="InitialStyle"/>
          <w:rFonts w:ascii="Arial" w:hAnsi="Arial" w:cs="Arial"/>
          <w:u w:val="single"/>
        </w:rPr>
        <w:t>It is the responsibility of all interested parties to go to this website to obtain a copy of the Question &amp; Answer Summary</w:t>
      </w:r>
      <w:r w:rsidRPr="00A71069">
        <w:rPr>
          <w:rStyle w:val="InitialStyle"/>
          <w:rFonts w:ascii="Arial" w:hAnsi="Arial" w:cs="Arial"/>
        </w:rPr>
        <w:t xml:space="preserve">.  </w:t>
      </w:r>
      <w:r w:rsidRPr="00A71069">
        <w:rPr>
          <w:rStyle w:val="InitialStyle"/>
          <w:rFonts w:ascii="Arial" w:hAnsi="Arial" w:cs="Arial"/>
          <w:u w:val="single"/>
        </w:rPr>
        <w:t>Only those answers issued in writing on this website will be considered binding</w:t>
      </w:r>
      <w:r w:rsidRPr="00A71069">
        <w:rPr>
          <w:rStyle w:val="InitialStyle"/>
          <w:rFonts w:ascii="Arial" w:hAnsi="Arial" w:cs="Arial"/>
        </w:rPr>
        <w:t>.</w:t>
      </w:r>
    </w:p>
    <w:p w14:paraId="7985565A" w14:textId="77777777" w:rsidR="00E81EA0" w:rsidRPr="00A71069" w:rsidRDefault="00E81EA0"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Fonts w:ascii="Arial" w:hAnsi="Arial" w:cs="Arial"/>
          <w:sz w:val="20"/>
          <w:szCs w:val="20"/>
        </w:rPr>
      </w:pPr>
    </w:p>
    <w:p w14:paraId="0B4EC2D8" w14:textId="77777777" w:rsidR="00536424" w:rsidRPr="00A71069" w:rsidRDefault="00536424" w:rsidP="00507618">
      <w:pPr>
        <w:pStyle w:val="Heading2"/>
        <w:numPr>
          <w:ilvl w:val="0"/>
          <w:numId w:val="5"/>
        </w:numPr>
        <w:spacing w:before="0" w:after="0"/>
        <w:ind w:left="0" w:firstLine="180"/>
        <w:rPr>
          <w:rStyle w:val="InitialStyle"/>
        </w:rPr>
      </w:pPr>
      <w:bookmarkStart w:id="19" w:name="_Toc367174733"/>
      <w:bookmarkStart w:id="20" w:name="_Toc397069201"/>
      <w:r w:rsidRPr="00A71069">
        <w:rPr>
          <w:rStyle w:val="InitialStyle"/>
        </w:rPr>
        <w:t>Amendments</w:t>
      </w:r>
    </w:p>
    <w:p w14:paraId="67958D97" w14:textId="77777777" w:rsidR="00E81EA0" w:rsidRPr="00A71069" w:rsidRDefault="00E81EA0" w:rsidP="004D2BF3">
      <w:pPr>
        <w:pStyle w:val="Heading2"/>
        <w:spacing w:before="0" w:after="0"/>
        <w:ind w:left="180"/>
        <w:rPr>
          <w:rStyle w:val="InitialStyle"/>
          <w:b w:val="0"/>
          <w:sz w:val="20"/>
          <w:szCs w:val="20"/>
        </w:rPr>
      </w:pPr>
    </w:p>
    <w:p w14:paraId="6F65D1BD" w14:textId="77777777" w:rsidR="00536424" w:rsidRPr="00A71069" w:rsidRDefault="00536424" w:rsidP="00536424">
      <w:pPr>
        <w:ind w:left="180"/>
        <w:outlineLvl w:val="1"/>
        <w:rPr>
          <w:rFonts w:ascii="Arial" w:hAnsi="Arial" w:cs="Arial"/>
          <w:bCs/>
          <w:sz w:val="24"/>
          <w:szCs w:val="24"/>
          <w:lang w:val="x-none" w:eastAsia="x-none"/>
        </w:rPr>
      </w:pPr>
      <w:r w:rsidRPr="00A71069">
        <w:rPr>
          <w:rFonts w:ascii="Arial" w:hAnsi="Arial" w:cs="Arial"/>
          <w:bCs/>
          <w:sz w:val="24"/>
          <w:szCs w:val="24"/>
          <w:lang w:val="x-none" w:eastAsia="x-none"/>
        </w:rPr>
        <w:t xml:space="preserve">All amendments released in regard to this RFP will also be posted on the following website: </w:t>
      </w:r>
      <w:hyperlink r:id="rId20" w:history="1">
        <w:r w:rsidR="00712465" w:rsidRPr="00A71069">
          <w:rPr>
            <w:rStyle w:val="Hyperlink"/>
            <w:rFonts w:ascii="Arial" w:hAnsi="Arial" w:cs="Arial"/>
            <w:sz w:val="24"/>
            <w:szCs w:val="24"/>
          </w:rPr>
          <w:t>http://www.maine.gov/dafs/bbm/procurementservices/vendors/pqvls</w:t>
        </w:r>
      </w:hyperlink>
      <w:r w:rsidR="00396B79" w:rsidRPr="00A71069">
        <w:rPr>
          <w:rFonts w:ascii="Arial" w:hAnsi="Arial" w:cs="Arial"/>
          <w:sz w:val="24"/>
          <w:szCs w:val="24"/>
          <w:lang w:eastAsia="x-none"/>
        </w:rPr>
        <w:t xml:space="preserve"> </w:t>
      </w:r>
      <w:r w:rsidRPr="00A71069">
        <w:rPr>
          <w:rFonts w:ascii="Arial" w:hAnsi="Arial" w:cs="Arial"/>
          <w:sz w:val="24"/>
          <w:szCs w:val="24"/>
          <w:lang w:val="x-none" w:eastAsia="x-none"/>
        </w:rPr>
        <w:t xml:space="preserve">.  </w:t>
      </w:r>
      <w:r w:rsidRPr="00A71069">
        <w:rPr>
          <w:rFonts w:ascii="Arial" w:hAnsi="Arial" w:cs="Arial"/>
          <w:bCs/>
          <w:sz w:val="24"/>
          <w:szCs w:val="24"/>
          <w:u w:val="single"/>
          <w:lang w:val="x-none" w:eastAsia="x-none"/>
        </w:rPr>
        <w:t>It is the responsibility of all interested parties to go to this website to obtain amendments</w:t>
      </w:r>
      <w:r w:rsidRPr="00A71069">
        <w:rPr>
          <w:rFonts w:ascii="Arial" w:hAnsi="Arial" w:cs="Arial"/>
          <w:bCs/>
          <w:sz w:val="24"/>
          <w:szCs w:val="24"/>
          <w:lang w:val="x-none" w:eastAsia="x-none"/>
        </w:rPr>
        <w:t xml:space="preserve">.  </w:t>
      </w:r>
      <w:r w:rsidRPr="00A71069">
        <w:rPr>
          <w:rFonts w:ascii="Arial" w:hAnsi="Arial" w:cs="Arial"/>
          <w:bCs/>
          <w:sz w:val="24"/>
          <w:szCs w:val="24"/>
          <w:u w:val="single"/>
          <w:lang w:val="x-none" w:eastAsia="x-none"/>
        </w:rPr>
        <w:t>Onl</w:t>
      </w:r>
      <w:r w:rsidR="00E34E8D" w:rsidRPr="00A71069">
        <w:rPr>
          <w:rFonts w:ascii="Arial" w:hAnsi="Arial" w:cs="Arial"/>
          <w:bCs/>
          <w:sz w:val="24"/>
          <w:szCs w:val="24"/>
          <w:u w:val="single"/>
          <w:lang w:val="x-none" w:eastAsia="x-none"/>
        </w:rPr>
        <w:t>y those amendments</w:t>
      </w:r>
      <w:r w:rsidRPr="00A71069">
        <w:rPr>
          <w:rFonts w:ascii="Arial" w:hAnsi="Arial" w:cs="Arial"/>
          <w:bCs/>
          <w:sz w:val="24"/>
          <w:szCs w:val="24"/>
          <w:u w:val="single"/>
          <w:lang w:val="x-none" w:eastAsia="x-none"/>
        </w:rPr>
        <w:t xml:space="preserve"> posted on this website are considered binding</w:t>
      </w:r>
      <w:r w:rsidRPr="00A71069">
        <w:rPr>
          <w:rFonts w:ascii="Arial" w:hAnsi="Arial" w:cs="Arial"/>
          <w:bCs/>
          <w:sz w:val="24"/>
          <w:szCs w:val="24"/>
          <w:lang w:val="x-none" w:eastAsia="x-none"/>
        </w:rPr>
        <w:t>.</w:t>
      </w:r>
    </w:p>
    <w:p w14:paraId="302C317A" w14:textId="77777777" w:rsidR="00536424" w:rsidRPr="00A71069" w:rsidRDefault="00536424" w:rsidP="004D2BF3">
      <w:pPr>
        <w:pStyle w:val="Heading2"/>
        <w:spacing w:before="0" w:after="0"/>
        <w:ind w:left="180"/>
        <w:rPr>
          <w:rStyle w:val="InitialStyle"/>
          <w:b w:val="0"/>
          <w:sz w:val="20"/>
          <w:szCs w:val="20"/>
        </w:rPr>
      </w:pPr>
    </w:p>
    <w:p w14:paraId="2A72EBDD" w14:textId="77777777" w:rsidR="001406CC" w:rsidRPr="00A71069" w:rsidRDefault="001406CC" w:rsidP="00507618">
      <w:pPr>
        <w:pStyle w:val="Heading2"/>
        <w:numPr>
          <w:ilvl w:val="0"/>
          <w:numId w:val="5"/>
        </w:numPr>
        <w:spacing w:before="0" w:after="0"/>
        <w:ind w:left="0" w:firstLine="180"/>
        <w:rPr>
          <w:rStyle w:val="InitialStyle"/>
          <w:b w:val="0"/>
        </w:rPr>
      </w:pPr>
      <w:r w:rsidRPr="00A71069">
        <w:rPr>
          <w:rStyle w:val="InitialStyle"/>
        </w:rPr>
        <w:t>Submitting the Proposal</w:t>
      </w:r>
      <w:bookmarkEnd w:id="19"/>
      <w:bookmarkEnd w:id="20"/>
    </w:p>
    <w:p w14:paraId="15CF4F42" w14:textId="77777777" w:rsidR="001406CC" w:rsidRPr="00A71069" w:rsidRDefault="001406CC"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
          <w:sz w:val="20"/>
          <w:szCs w:val="20"/>
        </w:rPr>
      </w:pPr>
    </w:p>
    <w:p w14:paraId="4D2065E0" w14:textId="77777777" w:rsidR="00EA5DC5" w:rsidRPr="00A71069" w:rsidRDefault="00EA5DC5" w:rsidP="00EA5DC5">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Cs/>
        </w:rPr>
      </w:pPr>
      <w:r w:rsidRPr="00A71069">
        <w:rPr>
          <w:rStyle w:val="InitialStyle"/>
          <w:rFonts w:ascii="Arial" w:hAnsi="Arial" w:cs="Arial"/>
          <w:b/>
        </w:rPr>
        <w:t>Proposals Due:</w:t>
      </w:r>
      <w:r w:rsidRPr="00A71069">
        <w:rPr>
          <w:rStyle w:val="InitialStyle"/>
          <w:rFonts w:ascii="Arial" w:hAnsi="Arial" w:cs="Arial"/>
        </w:rPr>
        <w:t xml:space="preserve"> Proposals must be received no later than 11:59 p.m. local time, on the date listed on the cover page of this RFP.  They will be opened the next business day.  </w:t>
      </w:r>
      <w:r w:rsidRPr="00A71069">
        <w:rPr>
          <w:rStyle w:val="InitialStyle"/>
          <w:rFonts w:ascii="Arial" w:hAnsi="Arial" w:cs="Arial"/>
          <w:u w:val="single"/>
        </w:rPr>
        <w:t xml:space="preserve">Proposals received </w:t>
      </w:r>
      <w:r w:rsidRPr="00A71069">
        <w:rPr>
          <w:rStyle w:val="InitialStyle"/>
          <w:rFonts w:ascii="Arial" w:hAnsi="Arial" w:cs="Arial"/>
          <w:b/>
          <w:u w:val="single"/>
        </w:rPr>
        <w:t>after</w:t>
      </w:r>
      <w:r w:rsidRPr="00A71069">
        <w:rPr>
          <w:rStyle w:val="InitialStyle"/>
          <w:rFonts w:ascii="Arial" w:hAnsi="Arial" w:cs="Arial"/>
          <w:u w:val="single"/>
        </w:rPr>
        <w:t xml:space="preserve"> the 11:59 p.m. deadline will be </w:t>
      </w:r>
      <w:r w:rsidRPr="00A71069">
        <w:rPr>
          <w:rStyle w:val="InitialStyle"/>
          <w:rFonts w:ascii="Arial" w:hAnsi="Arial" w:cs="Arial"/>
          <w:b/>
          <w:u w:val="single"/>
        </w:rPr>
        <w:t>held until the next open enrollment opening</w:t>
      </w:r>
      <w:r w:rsidRPr="00A71069">
        <w:rPr>
          <w:rStyle w:val="InitialStyle"/>
          <w:rFonts w:ascii="Arial" w:hAnsi="Arial" w:cs="Arial"/>
        </w:rPr>
        <w:t>.</w:t>
      </w:r>
    </w:p>
    <w:p w14:paraId="6EF1267A" w14:textId="77777777" w:rsidR="009D278A" w:rsidRPr="00A71069" w:rsidRDefault="009D278A" w:rsidP="008477B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Style w:val="InitialStyle"/>
          <w:rFonts w:ascii="Arial" w:hAnsi="Arial" w:cs="Arial"/>
          <w:sz w:val="20"/>
          <w:szCs w:val="20"/>
        </w:rPr>
      </w:pPr>
    </w:p>
    <w:p w14:paraId="345E09F0" w14:textId="372B8000" w:rsidR="001406CC" w:rsidRPr="00A71069" w:rsidRDefault="000A64F0" w:rsidP="0001618E">
      <w:pPr>
        <w:pStyle w:val="DefaultText"/>
        <w:widowControl/>
        <w:numPr>
          <w:ilvl w:val="0"/>
          <w:numId w:val="4"/>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bookmarkStart w:id="21" w:name="_Hlk81315000"/>
      <w:r w:rsidRPr="00A71069">
        <w:rPr>
          <w:rStyle w:val="InitialStyle"/>
          <w:rFonts w:ascii="Arial" w:hAnsi="Arial" w:cs="Arial"/>
          <w:b/>
          <w:bCs/>
        </w:rPr>
        <w:t>Delivery Instructions</w:t>
      </w:r>
      <w:r w:rsidR="00C332B2" w:rsidRPr="00A71069">
        <w:rPr>
          <w:rStyle w:val="InitialStyle"/>
          <w:rFonts w:ascii="Arial" w:hAnsi="Arial" w:cs="Arial"/>
          <w:b/>
          <w:bCs/>
        </w:rPr>
        <w:t xml:space="preserve">: </w:t>
      </w:r>
      <w:r w:rsidR="00A11DC9" w:rsidRPr="00A71069">
        <w:rPr>
          <w:rStyle w:val="InitialStyle"/>
          <w:rFonts w:ascii="Arial" w:hAnsi="Arial" w:cs="Arial"/>
          <w:bCs/>
        </w:rPr>
        <w:t xml:space="preserve">Email </w:t>
      </w:r>
      <w:r w:rsidR="006B428A" w:rsidRPr="00A71069">
        <w:rPr>
          <w:rStyle w:val="InitialStyle"/>
          <w:rFonts w:ascii="Arial" w:hAnsi="Arial" w:cs="Arial"/>
        </w:rPr>
        <w:t>p</w:t>
      </w:r>
      <w:r w:rsidR="00A11DC9" w:rsidRPr="00A71069">
        <w:rPr>
          <w:rStyle w:val="InitialStyle"/>
          <w:rFonts w:ascii="Arial" w:hAnsi="Arial" w:cs="Arial"/>
        </w:rPr>
        <w:t xml:space="preserve">roposal submissions are to be submitted to the State of Maine </w:t>
      </w:r>
      <w:r w:rsidR="001C6D0F">
        <w:rPr>
          <w:rStyle w:val="InitialStyle"/>
          <w:rFonts w:ascii="Arial" w:hAnsi="Arial" w:cs="Arial"/>
        </w:rPr>
        <w:t>Office of State</w:t>
      </w:r>
      <w:r w:rsidR="00A11DC9" w:rsidRPr="00A71069">
        <w:rPr>
          <w:rStyle w:val="InitialStyle"/>
          <w:rFonts w:ascii="Arial" w:hAnsi="Arial" w:cs="Arial"/>
        </w:rPr>
        <w:t xml:space="preserve"> Procurement Services, via email</w:t>
      </w:r>
      <w:r w:rsidR="00C31DD3" w:rsidRPr="00A71069">
        <w:rPr>
          <w:rStyle w:val="InitialStyle"/>
          <w:rFonts w:ascii="Arial" w:hAnsi="Arial" w:cs="Arial"/>
        </w:rPr>
        <w:t xml:space="preserve"> </w:t>
      </w:r>
      <w:hyperlink r:id="rId21" w:history="1">
        <w:r w:rsidR="00C31DD3" w:rsidRPr="00A71069">
          <w:rPr>
            <w:rStyle w:val="Hyperlink"/>
            <w:rFonts w:ascii="Arial" w:hAnsi="Arial" w:cs="Arial"/>
          </w:rPr>
          <w:t>Proposals@maine.gov</w:t>
        </w:r>
      </w:hyperlink>
      <w:r w:rsidR="00A11DC9" w:rsidRPr="00A71069">
        <w:rPr>
          <w:rStyle w:val="InitialStyle"/>
          <w:rFonts w:ascii="Arial" w:hAnsi="Arial" w:cs="Arial"/>
        </w:rPr>
        <w:t>.</w:t>
      </w:r>
    </w:p>
    <w:p w14:paraId="16AFFA28" w14:textId="77777777" w:rsidR="00A11DC9" w:rsidRPr="00A71069" w:rsidRDefault="00A11DC9"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u w:val="single"/>
        </w:rPr>
        <w:t>Only proposals received by email will be considered</w:t>
      </w:r>
      <w:r w:rsidRPr="00A71069">
        <w:rPr>
          <w:rStyle w:val="InitialStyle"/>
          <w:rFonts w:ascii="Arial" w:hAnsi="Arial" w:cs="Arial"/>
          <w:sz w:val="24"/>
          <w:szCs w:val="24"/>
        </w:rPr>
        <w:t xml:space="preserve">.  </w:t>
      </w:r>
      <w:r w:rsidRPr="00A71069">
        <w:rPr>
          <w:rStyle w:val="InitialStyle"/>
          <w:rFonts w:ascii="Arial" w:hAnsi="Arial" w:cs="Arial"/>
          <w:bCs/>
          <w:sz w:val="24"/>
          <w:szCs w:val="24"/>
        </w:rPr>
        <w:t>The Department assumes no liability for assuring accurate/complete e-mail transmission and receipt.</w:t>
      </w:r>
    </w:p>
    <w:p w14:paraId="781C8C52" w14:textId="77777777" w:rsidR="00F81545" w:rsidRPr="00A71069" w:rsidRDefault="00F81545" w:rsidP="00507618">
      <w:pPr>
        <w:pStyle w:val="ListParagraph"/>
        <w:numPr>
          <w:ilvl w:val="0"/>
          <w:numId w:val="12"/>
        </w:numPr>
        <w:ind w:left="1080"/>
        <w:rPr>
          <w:rFonts w:ascii="Arial" w:hAnsi="Arial" w:cs="Arial"/>
          <w:sz w:val="24"/>
          <w:szCs w:val="24"/>
        </w:rPr>
      </w:pPr>
      <w:r w:rsidRPr="00A71069">
        <w:rPr>
          <w:rFonts w:ascii="Arial" w:hAnsi="Arial" w:cs="Arial"/>
          <w:sz w:val="24"/>
          <w:szCs w:val="24"/>
          <w:u w:val="single"/>
        </w:rPr>
        <w:t>E-mails containing links to file sharing sites or online file repositories will not be accepted as submissions</w:t>
      </w:r>
      <w:r w:rsidRPr="00A71069">
        <w:rPr>
          <w:rFonts w:ascii="Arial" w:hAnsi="Arial" w:cs="Arial"/>
          <w:sz w:val="24"/>
          <w:szCs w:val="24"/>
        </w:rPr>
        <w:t>.  Only e-mail proposal submissions that have the actual requested files attached will be accepted.</w:t>
      </w:r>
    </w:p>
    <w:p w14:paraId="7A40240A"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 xml:space="preserve">Encrypted e-mails received which require opening attachments and logging into a proprietary system will not be accepted as submissions. Please check with your organization’s Information Technology team to ensure that your security settings will not encrypt your proposal submission. </w:t>
      </w:r>
    </w:p>
    <w:p w14:paraId="09B39663" w14:textId="77777777" w:rsidR="00F81545" w:rsidRPr="00A71069" w:rsidRDefault="00F81545" w:rsidP="00507618">
      <w:pPr>
        <w:pStyle w:val="ListParagraph"/>
        <w:numPr>
          <w:ilvl w:val="0"/>
          <w:numId w:val="12"/>
        </w:numPr>
        <w:ind w:left="1080"/>
        <w:rPr>
          <w:rStyle w:val="InitialStyle"/>
          <w:rFonts w:ascii="Arial" w:hAnsi="Arial" w:cs="Arial"/>
          <w:sz w:val="24"/>
          <w:szCs w:val="24"/>
        </w:rPr>
      </w:pPr>
      <w:r w:rsidRPr="00A71069">
        <w:rPr>
          <w:rFonts w:ascii="Arial" w:hAnsi="Arial" w:cs="Arial"/>
          <w:sz w:val="24"/>
          <w:szCs w:val="24"/>
        </w:rPr>
        <w:t xml:space="preserve">File size limits are 25MB per e-mail.  Bidders may submit files separately across multiple e-mails, as necessary, due to file size concerns. All e-mails and files must be </w:t>
      </w:r>
      <w:r w:rsidRPr="00A71069">
        <w:rPr>
          <w:rFonts w:ascii="Arial" w:hAnsi="Arial" w:cs="Arial"/>
          <w:sz w:val="24"/>
          <w:szCs w:val="24"/>
        </w:rPr>
        <w:lastRenderedPageBreak/>
        <w:t>received by the due date and time listed above.</w:t>
      </w:r>
    </w:p>
    <w:p w14:paraId="499D0617" w14:textId="367CE2A0" w:rsidR="00A11DC9" w:rsidRPr="00A71069" w:rsidRDefault="00112042" w:rsidP="00507618">
      <w:pPr>
        <w:numPr>
          <w:ilvl w:val="0"/>
          <w:numId w:val="12"/>
        </w:numPr>
        <w:ind w:left="1080"/>
        <w:rPr>
          <w:rStyle w:val="InitialStyle"/>
          <w:rFonts w:ascii="Arial" w:hAnsi="Arial" w:cs="Arial"/>
          <w:sz w:val="24"/>
          <w:szCs w:val="24"/>
        </w:rPr>
      </w:pPr>
      <w:r w:rsidRPr="00A71069">
        <w:rPr>
          <w:rStyle w:val="InitialStyle"/>
          <w:rFonts w:ascii="Arial" w:hAnsi="Arial" w:cs="Arial"/>
          <w:bCs/>
          <w:sz w:val="24"/>
          <w:szCs w:val="24"/>
        </w:rPr>
        <w:t>Bidder</w:t>
      </w:r>
      <w:r w:rsidR="00A11DC9" w:rsidRPr="00A71069">
        <w:rPr>
          <w:rStyle w:val="InitialStyle"/>
          <w:rFonts w:ascii="Arial" w:hAnsi="Arial" w:cs="Arial"/>
          <w:bCs/>
          <w:sz w:val="24"/>
          <w:szCs w:val="24"/>
        </w:rPr>
        <w:t>s</w:t>
      </w:r>
      <w:r w:rsidR="00292D47" w:rsidRPr="00A71069">
        <w:rPr>
          <w:rStyle w:val="InitialStyle"/>
          <w:rFonts w:ascii="Arial" w:hAnsi="Arial" w:cs="Arial"/>
          <w:bCs/>
          <w:sz w:val="24"/>
          <w:szCs w:val="24"/>
        </w:rPr>
        <w:t xml:space="preserve"> are to </w:t>
      </w:r>
      <w:r w:rsidR="00A11DC9" w:rsidRPr="00A71069">
        <w:rPr>
          <w:rStyle w:val="InitialStyle"/>
          <w:rFonts w:ascii="Arial" w:hAnsi="Arial" w:cs="Arial"/>
          <w:bCs/>
          <w:sz w:val="24"/>
          <w:szCs w:val="24"/>
        </w:rPr>
        <w:t>insert the following into the subject line of their email submission:</w:t>
      </w:r>
      <w:r w:rsidR="00F81545" w:rsidRPr="00A71069">
        <w:rPr>
          <w:rStyle w:val="InitialStyle"/>
          <w:rFonts w:ascii="Arial" w:hAnsi="Arial" w:cs="Arial"/>
          <w:bCs/>
          <w:sz w:val="24"/>
          <w:szCs w:val="24"/>
        </w:rPr>
        <w:t xml:space="preserve"> </w:t>
      </w:r>
      <w:r w:rsidR="00F81545" w:rsidRPr="00A71069">
        <w:rPr>
          <w:rFonts w:ascii="Arial" w:hAnsi="Arial" w:cs="Arial"/>
          <w:b/>
          <w:sz w:val="24"/>
          <w:szCs w:val="24"/>
        </w:rPr>
        <w:t>“RFP#</w:t>
      </w:r>
      <w:r w:rsidR="00F81545" w:rsidRPr="00FA1ED9">
        <w:rPr>
          <w:rFonts w:ascii="Arial" w:hAnsi="Arial" w:cs="Arial"/>
          <w:b/>
          <w:sz w:val="24"/>
          <w:szCs w:val="24"/>
        </w:rPr>
        <w:t xml:space="preserve"> </w:t>
      </w:r>
      <w:r w:rsidR="00626CD0" w:rsidRPr="00FA1ED9">
        <w:rPr>
          <w:rStyle w:val="InitialStyle"/>
          <w:rFonts w:ascii="Arial" w:hAnsi="Arial" w:cs="Arial"/>
          <w:b/>
          <w:bCs/>
          <w:sz w:val="24"/>
          <w:szCs w:val="24"/>
        </w:rPr>
        <w:t>202408158</w:t>
      </w:r>
      <w:r w:rsidR="00F81545" w:rsidRPr="00FA1ED9">
        <w:rPr>
          <w:rFonts w:ascii="Arial" w:hAnsi="Arial" w:cs="Arial"/>
          <w:b/>
          <w:sz w:val="24"/>
          <w:szCs w:val="24"/>
        </w:rPr>
        <w:t xml:space="preserve"> </w:t>
      </w:r>
      <w:r w:rsidR="00F81545" w:rsidRPr="00A71069">
        <w:rPr>
          <w:rFonts w:ascii="Arial" w:hAnsi="Arial" w:cs="Arial"/>
          <w:b/>
          <w:sz w:val="24"/>
          <w:szCs w:val="24"/>
        </w:rPr>
        <w:t>Proposal Submission – [Bidder’s Name]”</w:t>
      </w:r>
    </w:p>
    <w:p w14:paraId="27FF8E0D" w14:textId="77777777" w:rsidR="00F81545"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are to be sent as one document.  PDF is preferred but other formats, such as MS Word, will be accepted.</w:t>
      </w:r>
    </w:p>
    <w:p w14:paraId="11F95F91" w14:textId="77777777" w:rsidR="00F776B0" w:rsidRPr="00A71069" w:rsidRDefault="004B4B6A" w:rsidP="00507618">
      <w:pPr>
        <w:numPr>
          <w:ilvl w:val="0"/>
          <w:numId w:val="12"/>
        </w:numPr>
        <w:ind w:left="1080"/>
        <w:rPr>
          <w:rStyle w:val="InitialStyle"/>
          <w:rFonts w:ascii="Arial" w:hAnsi="Arial" w:cs="Arial"/>
          <w:sz w:val="24"/>
          <w:szCs w:val="24"/>
        </w:rPr>
      </w:pPr>
      <w:r w:rsidRPr="00A71069">
        <w:rPr>
          <w:rStyle w:val="InitialStyle"/>
          <w:rFonts w:ascii="Arial" w:hAnsi="Arial" w:cs="Arial"/>
          <w:sz w:val="24"/>
          <w:szCs w:val="24"/>
        </w:rPr>
        <w:t>Bidder</w:t>
      </w:r>
      <w:r w:rsidR="00F776B0" w:rsidRPr="00A71069">
        <w:rPr>
          <w:rStyle w:val="InitialStyle"/>
          <w:rFonts w:ascii="Arial" w:hAnsi="Arial" w:cs="Arial"/>
          <w:sz w:val="24"/>
          <w:szCs w:val="24"/>
        </w:rPr>
        <w:t>’s proposals must include (in the order below):</w:t>
      </w:r>
    </w:p>
    <w:p w14:paraId="26D40529"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proofErr w:type="gramStart"/>
      <w:r w:rsidRPr="00A71069">
        <w:rPr>
          <w:rStyle w:val="InitialStyle"/>
          <w:rFonts w:ascii="Arial" w:hAnsi="Arial" w:cs="Arial"/>
        </w:rPr>
        <w:t xml:space="preserve">- </w:t>
      </w:r>
      <w:r w:rsidRPr="00A71069">
        <w:rPr>
          <w:rStyle w:val="InitialStyle"/>
          <w:rFonts w:ascii="Arial" w:hAnsi="Arial" w:cs="Arial"/>
        </w:rPr>
        <w:tab/>
        <w:t>Proposal</w:t>
      </w:r>
      <w:proofErr w:type="gramEnd"/>
      <w:r w:rsidRPr="00A71069">
        <w:rPr>
          <w:rStyle w:val="InitialStyle"/>
          <w:rFonts w:ascii="Arial" w:hAnsi="Arial" w:cs="Arial"/>
        </w:rPr>
        <w:t xml:space="preserve"> Cover Page (</w:t>
      </w:r>
      <w:r w:rsidRPr="00A71069">
        <w:rPr>
          <w:rStyle w:val="InitialStyle"/>
          <w:rFonts w:ascii="Arial" w:hAnsi="Arial" w:cs="Arial"/>
          <w:b/>
        </w:rPr>
        <w:t>Appendix A</w:t>
      </w:r>
      <w:r w:rsidRPr="00A71069">
        <w:rPr>
          <w:rStyle w:val="InitialStyle"/>
          <w:rFonts w:ascii="Arial" w:hAnsi="Arial" w:cs="Arial"/>
        </w:rPr>
        <w:t>)</w:t>
      </w:r>
    </w:p>
    <w:p w14:paraId="2ED6B450" w14:textId="17D2722D"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proofErr w:type="gramStart"/>
      <w:r w:rsidRPr="00A71069">
        <w:rPr>
          <w:rStyle w:val="InitialStyle"/>
          <w:rFonts w:ascii="Arial" w:hAnsi="Arial" w:cs="Arial"/>
        </w:rPr>
        <w:t xml:space="preserve">- </w:t>
      </w:r>
      <w:r w:rsidRPr="00A71069">
        <w:rPr>
          <w:rStyle w:val="InitialStyle"/>
          <w:rFonts w:ascii="Arial" w:hAnsi="Arial" w:cs="Arial"/>
        </w:rPr>
        <w:tab/>
      </w:r>
      <w:r w:rsidR="002514B9">
        <w:rPr>
          <w:rStyle w:val="InitialStyle"/>
          <w:rFonts w:ascii="Arial" w:hAnsi="Arial" w:cs="Arial"/>
        </w:rPr>
        <w:t>Responsible</w:t>
      </w:r>
      <w:proofErr w:type="gramEnd"/>
      <w:r w:rsidR="002514B9">
        <w:rPr>
          <w:rStyle w:val="InitialStyle"/>
          <w:rFonts w:ascii="Arial" w:hAnsi="Arial" w:cs="Arial"/>
        </w:rPr>
        <w:t xml:space="preserve"> Bidder</w:t>
      </w:r>
      <w:r w:rsidRPr="00A71069">
        <w:rPr>
          <w:rStyle w:val="InitialStyle"/>
          <w:rFonts w:ascii="Arial" w:hAnsi="Arial" w:cs="Arial"/>
        </w:rPr>
        <w:t xml:space="preserve"> Certification (</w:t>
      </w:r>
      <w:r w:rsidRPr="00A71069">
        <w:rPr>
          <w:rStyle w:val="InitialStyle"/>
          <w:rFonts w:ascii="Arial" w:hAnsi="Arial" w:cs="Arial"/>
          <w:b/>
        </w:rPr>
        <w:t>Appendix B</w:t>
      </w:r>
      <w:r w:rsidRPr="00A71069">
        <w:rPr>
          <w:rStyle w:val="InitialStyle"/>
          <w:rFonts w:ascii="Arial" w:hAnsi="Arial" w:cs="Arial"/>
        </w:rPr>
        <w:t>)</w:t>
      </w:r>
    </w:p>
    <w:p w14:paraId="7DD0204C"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proofErr w:type="gramStart"/>
      <w:r w:rsidRPr="00A71069">
        <w:rPr>
          <w:rStyle w:val="InitialStyle"/>
          <w:rFonts w:ascii="Arial" w:hAnsi="Arial" w:cs="Arial"/>
        </w:rPr>
        <w:t xml:space="preserve">- </w:t>
      </w:r>
      <w:r w:rsidRPr="00A71069">
        <w:rPr>
          <w:rStyle w:val="InitialStyle"/>
          <w:rFonts w:ascii="Arial" w:hAnsi="Arial" w:cs="Arial"/>
        </w:rPr>
        <w:tab/>
        <w:t>Organization</w:t>
      </w:r>
      <w:proofErr w:type="gramEnd"/>
      <w:r w:rsidRPr="00A71069">
        <w:rPr>
          <w:rStyle w:val="InitialStyle"/>
          <w:rFonts w:ascii="Arial" w:hAnsi="Arial" w:cs="Arial"/>
        </w:rPr>
        <w:t xml:space="preserve"> Qualifications and Experience (</w:t>
      </w:r>
      <w:r w:rsidRPr="00A71069">
        <w:rPr>
          <w:rStyle w:val="InitialStyle"/>
          <w:rFonts w:ascii="Arial" w:hAnsi="Arial" w:cs="Arial"/>
          <w:b/>
        </w:rPr>
        <w:t xml:space="preserve">Appendix C </w:t>
      </w:r>
      <w:r w:rsidRPr="00A71069">
        <w:rPr>
          <w:rStyle w:val="InitialStyle"/>
          <w:rFonts w:ascii="Arial" w:hAnsi="Arial" w:cs="Arial"/>
        </w:rPr>
        <w:t>and all related/required attachments)</w:t>
      </w:r>
    </w:p>
    <w:p w14:paraId="34740F8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proofErr w:type="gramStart"/>
      <w:r w:rsidRPr="00A71069">
        <w:rPr>
          <w:rStyle w:val="InitialStyle"/>
          <w:rFonts w:ascii="Arial" w:hAnsi="Arial" w:cs="Arial"/>
        </w:rPr>
        <w:t xml:space="preserve">- </w:t>
      </w:r>
      <w:r w:rsidRPr="00A71069">
        <w:rPr>
          <w:rStyle w:val="InitialStyle"/>
          <w:rFonts w:ascii="Arial" w:hAnsi="Arial" w:cs="Arial"/>
        </w:rPr>
        <w:tab/>
        <w:t>Copy</w:t>
      </w:r>
      <w:proofErr w:type="gramEnd"/>
      <w:r w:rsidRPr="00A71069">
        <w:rPr>
          <w:rStyle w:val="InitialStyle"/>
          <w:rFonts w:ascii="Arial" w:hAnsi="Arial" w:cs="Arial"/>
        </w:rPr>
        <w:t xml:space="preserve"> of applicable licensure or any specific credentials</w:t>
      </w:r>
    </w:p>
    <w:p w14:paraId="63838022"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proofErr w:type="gramStart"/>
      <w:r w:rsidRPr="00A71069">
        <w:rPr>
          <w:rStyle w:val="InitialStyle"/>
          <w:rFonts w:ascii="Arial" w:hAnsi="Arial" w:cs="Arial"/>
        </w:rPr>
        <w:t xml:space="preserve">- </w:t>
      </w:r>
      <w:r w:rsidRPr="00A71069">
        <w:rPr>
          <w:rStyle w:val="InitialStyle"/>
          <w:rFonts w:ascii="Arial" w:hAnsi="Arial" w:cs="Arial"/>
        </w:rPr>
        <w:tab/>
        <w:t>Certificate</w:t>
      </w:r>
      <w:proofErr w:type="gramEnd"/>
      <w:r w:rsidRPr="00A71069">
        <w:rPr>
          <w:rStyle w:val="InitialStyle"/>
          <w:rFonts w:ascii="Arial" w:hAnsi="Arial" w:cs="Arial"/>
        </w:rPr>
        <w:t xml:space="preserve"> of Insurance</w:t>
      </w:r>
    </w:p>
    <w:p w14:paraId="46D78200" w14:textId="77777777" w:rsidR="00F776B0" w:rsidRPr="00A71069" w:rsidRDefault="00F776B0" w:rsidP="00F776B0">
      <w:pPr>
        <w:pStyle w:val="DefaultText"/>
        <w:widowControl/>
        <w:tabs>
          <w:tab w:val="left" w:pos="360"/>
          <w:tab w:val="left" w:pos="720"/>
          <w:tab w:val="left" w:pos="16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620" w:hanging="360"/>
        <w:rPr>
          <w:rStyle w:val="InitialStyle"/>
          <w:rFonts w:ascii="Arial" w:hAnsi="Arial" w:cs="Arial"/>
        </w:rPr>
      </w:pPr>
      <w:proofErr w:type="gramStart"/>
      <w:r w:rsidRPr="00A71069">
        <w:rPr>
          <w:rStyle w:val="InitialStyle"/>
          <w:rFonts w:ascii="Arial" w:hAnsi="Arial" w:cs="Arial"/>
        </w:rPr>
        <w:t xml:space="preserve">- </w:t>
      </w:r>
      <w:r w:rsidRPr="00A71069">
        <w:rPr>
          <w:rStyle w:val="InitialStyle"/>
          <w:rFonts w:ascii="Arial" w:hAnsi="Arial" w:cs="Arial"/>
        </w:rPr>
        <w:tab/>
      </w:r>
      <w:r w:rsidRPr="00A71069">
        <w:rPr>
          <w:rFonts w:ascii="Arial" w:hAnsi="Arial" w:cs="Arial"/>
        </w:rPr>
        <w:t>Company</w:t>
      </w:r>
      <w:proofErr w:type="gramEnd"/>
      <w:r w:rsidRPr="00A71069">
        <w:rPr>
          <w:rFonts w:ascii="Arial" w:hAnsi="Arial" w:cs="Arial"/>
        </w:rPr>
        <w:t xml:space="preserve"> Rate Sheet(s)</w:t>
      </w:r>
    </w:p>
    <w:bookmarkEnd w:id="21"/>
    <w:p w14:paraId="54A3182F" w14:textId="77777777" w:rsidR="00E82FB4" w:rsidRPr="00A71069" w:rsidRDefault="00E82FB4" w:rsidP="00C451D6">
      <w:pPr>
        <w:pStyle w:val="Heading1"/>
        <w:tabs>
          <w:tab w:val="left" w:pos="1440"/>
        </w:tabs>
        <w:spacing w:before="0" w:after="0"/>
        <w:rPr>
          <w:rFonts w:ascii="Arial" w:hAnsi="Arial" w:cs="Arial"/>
          <w:b/>
          <w:bCs/>
          <w:sz w:val="24"/>
          <w:szCs w:val="24"/>
        </w:rPr>
      </w:pPr>
      <w:r w:rsidRPr="00A71069">
        <w:rPr>
          <w:rFonts w:ascii="Arial" w:hAnsi="Arial" w:cs="Arial"/>
          <w:b/>
          <w:bCs/>
        </w:rPr>
        <w:br w:type="page"/>
      </w:r>
      <w:bookmarkStart w:id="22" w:name="_Toc367174734"/>
      <w:bookmarkStart w:id="23" w:name="_Toc397069202"/>
      <w:bookmarkStart w:id="24" w:name="_Hlk81315220"/>
      <w:r w:rsidR="00FD35B3" w:rsidRPr="00A71069">
        <w:rPr>
          <w:rStyle w:val="InitialStyle"/>
          <w:rFonts w:ascii="Arial" w:hAnsi="Arial" w:cs="Arial"/>
          <w:b/>
          <w:sz w:val="24"/>
          <w:szCs w:val="24"/>
        </w:rPr>
        <w:lastRenderedPageBreak/>
        <w:t xml:space="preserve">PART </w:t>
      </w:r>
      <w:r w:rsidR="000130E6" w:rsidRPr="00A71069">
        <w:rPr>
          <w:rStyle w:val="InitialStyle"/>
          <w:rFonts w:ascii="Arial" w:hAnsi="Arial" w:cs="Arial"/>
          <w:b/>
          <w:sz w:val="24"/>
          <w:szCs w:val="24"/>
        </w:rPr>
        <w:t>I</w:t>
      </w:r>
      <w:r w:rsidR="00FF72DE" w:rsidRPr="00A71069">
        <w:rPr>
          <w:rStyle w:val="InitialStyle"/>
          <w:rFonts w:ascii="Arial" w:hAnsi="Arial" w:cs="Arial"/>
          <w:b/>
          <w:sz w:val="24"/>
          <w:szCs w:val="24"/>
        </w:rPr>
        <w:t>V</w:t>
      </w:r>
      <w:r w:rsidR="00B07E2B" w:rsidRPr="00A71069">
        <w:rPr>
          <w:rStyle w:val="InitialStyle"/>
          <w:rFonts w:ascii="Arial" w:hAnsi="Arial" w:cs="Arial"/>
          <w:b/>
          <w:sz w:val="24"/>
          <w:szCs w:val="24"/>
        </w:rPr>
        <w:t xml:space="preserve"> </w:t>
      </w:r>
      <w:r w:rsidR="00FD35B3" w:rsidRPr="00A71069">
        <w:rPr>
          <w:rStyle w:val="InitialStyle"/>
          <w:rFonts w:ascii="Arial" w:hAnsi="Arial" w:cs="Arial"/>
          <w:b/>
          <w:sz w:val="24"/>
          <w:szCs w:val="24"/>
        </w:rPr>
        <w:tab/>
      </w:r>
      <w:r w:rsidR="0029027E" w:rsidRPr="00A71069">
        <w:rPr>
          <w:rStyle w:val="InitialStyle"/>
          <w:rFonts w:ascii="Arial" w:hAnsi="Arial" w:cs="Arial"/>
          <w:b/>
          <w:sz w:val="24"/>
          <w:szCs w:val="24"/>
        </w:rPr>
        <w:t>PROPOSAL SUBMISSION REQUIREMENTS</w:t>
      </w:r>
      <w:bookmarkEnd w:id="22"/>
      <w:bookmarkEnd w:id="23"/>
    </w:p>
    <w:p w14:paraId="0FE3A948" w14:textId="77777777" w:rsidR="00670E78" w:rsidRPr="00A71069" w:rsidRDefault="00670E78" w:rsidP="00190492">
      <w:pPr>
        <w:tabs>
          <w:tab w:val="left" w:pos="1440"/>
        </w:tabs>
        <w:rPr>
          <w:rFonts w:ascii="Arial" w:hAnsi="Arial" w:cs="Arial"/>
          <w:bCs/>
          <w:color w:val="0070C0"/>
          <w:sz w:val="24"/>
          <w:szCs w:val="24"/>
        </w:rPr>
      </w:pPr>
    </w:p>
    <w:p w14:paraId="2BE1D958"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This section contains instructions for Bidders to use in preparing their proposals. The Department seeks </w:t>
      </w:r>
      <w:r w:rsidRPr="00A71069">
        <w:rPr>
          <w:rFonts w:ascii="Arial" w:hAnsi="Arial" w:cs="Arial"/>
          <w:sz w:val="24"/>
          <w:szCs w:val="24"/>
          <w:u w:val="single"/>
        </w:rPr>
        <w:t>detailed yet succinct</w:t>
      </w:r>
      <w:r w:rsidRPr="00A71069">
        <w:rPr>
          <w:rFonts w:ascii="Arial" w:hAnsi="Arial" w:cs="Arial"/>
          <w:sz w:val="24"/>
          <w:szCs w:val="24"/>
        </w:rPr>
        <w:t xml:space="preserve"> responses that demonstrate the Bidder’s qualifications, experience, and ability to perform the requirements specified throughout the RFP.</w:t>
      </w:r>
    </w:p>
    <w:p w14:paraId="125BC290" w14:textId="77777777" w:rsidR="006014A5" w:rsidRPr="00A71069" w:rsidRDefault="006014A5" w:rsidP="006014A5">
      <w:pPr>
        <w:rPr>
          <w:rFonts w:ascii="Arial" w:hAnsi="Arial" w:cs="Arial"/>
          <w:sz w:val="24"/>
          <w:szCs w:val="24"/>
        </w:rPr>
      </w:pPr>
    </w:p>
    <w:p w14:paraId="6543CDA0" w14:textId="77777777" w:rsidR="006014A5" w:rsidRPr="00A71069" w:rsidRDefault="006014A5" w:rsidP="006014A5">
      <w:pPr>
        <w:rPr>
          <w:rFonts w:ascii="Arial" w:hAnsi="Arial" w:cs="Arial"/>
          <w:sz w:val="24"/>
          <w:szCs w:val="24"/>
        </w:rPr>
      </w:pPr>
      <w:r w:rsidRPr="00A71069">
        <w:rPr>
          <w:rFonts w:ascii="Arial" w:hAnsi="Arial" w:cs="Arial"/>
          <w:sz w:val="24"/>
          <w:szCs w:val="24"/>
        </w:rPr>
        <w:t xml:space="preserve">The Bidder’s proposal must follow the outline used below, including the numbering, section, and sub-section headings.  Failure to use the outline specified in PART IV, or failure to respond to all questions and instructions throughout the RFP, may result in the proposal being disqualified as non-responsive or receiving a reduced score.  The Department, and its evaluation team, has sole discretion to determine whether a variance from the RFP specifications will result either in disqualification or reduction in scoring of a proposal.  </w:t>
      </w:r>
      <w:proofErr w:type="gramStart"/>
      <w:r w:rsidRPr="00A71069">
        <w:rPr>
          <w:rFonts w:ascii="Arial" w:hAnsi="Arial" w:cs="Arial"/>
          <w:sz w:val="24"/>
          <w:szCs w:val="24"/>
        </w:rPr>
        <w:t>Rephrasing of</w:t>
      </w:r>
      <w:proofErr w:type="gramEnd"/>
      <w:r w:rsidRPr="00A71069">
        <w:rPr>
          <w:rFonts w:ascii="Arial" w:hAnsi="Arial" w:cs="Arial"/>
          <w:sz w:val="24"/>
          <w:szCs w:val="24"/>
        </w:rPr>
        <w:t xml:space="preserve"> the content provided in the RFP will, at best, be considered minimally responsive.</w:t>
      </w:r>
    </w:p>
    <w:p w14:paraId="75345F9E" w14:textId="77777777" w:rsidR="006014A5" w:rsidRPr="00A71069" w:rsidRDefault="006014A5" w:rsidP="006014A5">
      <w:pPr>
        <w:pStyle w:val="ListParagraph"/>
        <w:ind w:left="360"/>
        <w:rPr>
          <w:rFonts w:ascii="Arial" w:hAnsi="Arial" w:cs="Arial"/>
          <w:b/>
          <w:sz w:val="24"/>
          <w:szCs w:val="24"/>
        </w:rPr>
      </w:pPr>
      <w:bookmarkStart w:id="25" w:name="_Hlk32488622"/>
    </w:p>
    <w:p w14:paraId="75453132" w14:textId="77777777" w:rsidR="006014A5" w:rsidRPr="00A71069" w:rsidRDefault="006014A5" w:rsidP="006014A5">
      <w:pPr>
        <w:rPr>
          <w:rFonts w:ascii="Arial" w:hAnsi="Arial" w:cs="Arial"/>
          <w:sz w:val="24"/>
          <w:szCs w:val="24"/>
        </w:rPr>
      </w:pPr>
      <w:r w:rsidRPr="00A71069">
        <w:rPr>
          <w:rFonts w:ascii="Arial" w:hAnsi="Arial" w:cs="Arial"/>
          <w:sz w:val="24"/>
          <w:szCs w:val="24"/>
        </w:rPr>
        <w:t>Bidders are not to provide additional attachments beyond those specified in the RFP for the purpose of extending their response.  Additional materials not requested will not be considered part of the proposal and will not be evaluated. Include any forms provided in the submission package or reproduce those forms as closely as possible.  All information must be presented in the same order and format as described in the RFP.</w:t>
      </w:r>
    </w:p>
    <w:p w14:paraId="7A7D54A7" w14:textId="77777777" w:rsidR="006014A5" w:rsidRPr="00A71069" w:rsidRDefault="006014A5" w:rsidP="006014A5">
      <w:pPr>
        <w:pStyle w:val="ListParagraph"/>
        <w:rPr>
          <w:rFonts w:ascii="Arial" w:hAnsi="Arial" w:cs="Arial"/>
          <w:sz w:val="24"/>
          <w:szCs w:val="24"/>
        </w:rPr>
      </w:pPr>
      <w:bookmarkStart w:id="26" w:name="_Toc367174736"/>
      <w:bookmarkStart w:id="27" w:name="_Toc397069205"/>
      <w:bookmarkEnd w:id="25"/>
    </w:p>
    <w:p w14:paraId="352596DC" w14:textId="77777777" w:rsidR="006014A5" w:rsidRPr="00A71069" w:rsidRDefault="006014A5" w:rsidP="006014A5">
      <w:pPr>
        <w:rPr>
          <w:rFonts w:ascii="Arial" w:hAnsi="Arial" w:cs="Arial"/>
          <w:b/>
          <w:sz w:val="24"/>
          <w:szCs w:val="24"/>
        </w:rPr>
      </w:pPr>
      <w:r w:rsidRPr="00A71069">
        <w:rPr>
          <w:rFonts w:ascii="Arial" w:hAnsi="Arial" w:cs="Arial"/>
          <w:b/>
          <w:sz w:val="24"/>
          <w:szCs w:val="24"/>
        </w:rPr>
        <w:t>Proposal Format and Contents</w:t>
      </w:r>
      <w:bookmarkEnd w:id="26"/>
      <w:bookmarkEnd w:id="27"/>
      <w:r w:rsidRPr="00A71069">
        <w:rPr>
          <w:rFonts w:ascii="Arial" w:hAnsi="Arial" w:cs="Arial"/>
          <w:b/>
          <w:sz w:val="24"/>
          <w:szCs w:val="24"/>
        </w:rPr>
        <w:t xml:space="preserve"> </w:t>
      </w:r>
    </w:p>
    <w:p w14:paraId="7E194A10" w14:textId="77777777" w:rsidR="006014A5" w:rsidRPr="00A71069" w:rsidRDefault="006014A5" w:rsidP="006014A5">
      <w:pPr>
        <w:rPr>
          <w:rFonts w:ascii="Arial" w:hAnsi="Arial" w:cs="Arial"/>
          <w:sz w:val="24"/>
          <w:szCs w:val="24"/>
        </w:rPr>
      </w:pPr>
    </w:p>
    <w:p w14:paraId="2B3B4758"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 </w:t>
      </w:r>
      <w:r w:rsidRPr="00A71069">
        <w:rPr>
          <w:rFonts w:ascii="Arial" w:hAnsi="Arial" w:cs="Arial"/>
          <w:b/>
          <w:sz w:val="24"/>
          <w:szCs w:val="24"/>
        </w:rPr>
        <w:tab/>
        <w:t>Preliminary Information</w:t>
      </w:r>
    </w:p>
    <w:p w14:paraId="1C2CB471" w14:textId="77777777" w:rsidR="006014A5" w:rsidRPr="00A71069" w:rsidRDefault="006014A5" w:rsidP="006014A5">
      <w:pPr>
        <w:rPr>
          <w:rFonts w:ascii="Arial" w:hAnsi="Arial" w:cs="Arial"/>
          <w:b/>
          <w:sz w:val="24"/>
          <w:szCs w:val="24"/>
        </w:rPr>
      </w:pPr>
    </w:p>
    <w:p w14:paraId="7A1312BD" w14:textId="77777777" w:rsidR="006014A5" w:rsidRPr="00A71069" w:rsidRDefault="006014A5" w:rsidP="00507618">
      <w:pPr>
        <w:pStyle w:val="ListParagraph"/>
        <w:numPr>
          <w:ilvl w:val="1"/>
          <w:numId w:val="19"/>
        </w:numPr>
        <w:rPr>
          <w:rFonts w:ascii="Arial" w:hAnsi="Arial" w:cs="Arial"/>
          <w:b/>
          <w:sz w:val="24"/>
          <w:szCs w:val="24"/>
        </w:rPr>
      </w:pPr>
      <w:r w:rsidRPr="00A71069">
        <w:rPr>
          <w:rFonts w:ascii="Arial" w:hAnsi="Arial" w:cs="Arial"/>
          <w:b/>
          <w:sz w:val="24"/>
          <w:szCs w:val="24"/>
        </w:rPr>
        <w:t>Proposal Cover Page</w:t>
      </w:r>
    </w:p>
    <w:p w14:paraId="48C2C5A2" w14:textId="77777777"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A</w:t>
      </w:r>
      <w:r w:rsidRPr="00A71069">
        <w:rPr>
          <w:rFonts w:ascii="Arial" w:hAnsi="Arial" w:cs="Arial"/>
          <w:sz w:val="24"/>
          <w:szCs w:val="24"/>
        </w:rPr>
        <w:t xml:space="preserve"> (Proposal Cover Page).  It is critical that the cover page </w:t>
      </w:r>
      <w:proofErr w:type="gramStart"/>
      <w:r w:rsidRPr="00A71069">
        <w:rPr>
          <w:rFonts w:ascii="Arial" w:hAnsi="Arial" w:cs="Arial"/>
          <w:sz w:val="24"/>
          <w:szCs w:val="24"/>
        </w:rPr>
        <w:t>show</w:t>
      </w:r>
      <w:proofErr w:type="gramEnd"/>
      <w:r w:rsidRPr="00A71069">
        <w:rPr>
          <w:rFonts w:ascii="Arial" w:hAnsi="Arial" w:cs="Arial"/>
          <w:sz w:val="24"/>
          <w:szCs w:val="24"/>
        </w:rPr>
        <w:t xml:space="preserve"> the specific information requested, including Bidder address(es) and other details listed.  The Proposal Cover Page must be dated and signed by a person authorized to </w:t>
      </w:r>
      <w:proofErr w:type="gramStart"/>
      <w:r w:rsidRPr="00A71069">
        <w:rPr>
          <w:rFonts w:ascii="Arial" w:hAnsi="Arial" w:cs="Arial"/>
          <w:sz w:val="24"/>
          <w:szCs w:val="24"/>
        </w:rPr>
        <w:t>enter into</w:t>
      </w:r>
      <w:proofErr w:type="gramEnd"/>
      <w:r w:rsidRPr="00A71069">
        <w:rPr>
          <w:rFonts w:ascii="Arial" w:hAnsi="Arial" w:cs="Arial"/>
          <w:sz w:val="24"/>
          <w:szCs w:val="24"/>
        </w:rPr>
        <w:t xml:space="preserve"> contracts on behalf of the Bidder.</w:t>
      </w:r>
    </w:p>
    <w:p w14:paraId="7324C41F" w14:textId="77777777" w:rsidR="006014A5" w:rsidRPr="00A71069" w:rsidRDefault="006014A5" w:rsidP="006014A5">
      <w:pPr>
        <w:pStyle w:val="ListParagraph"/>
        <w:rPr>
          <w:rFonts w:ascii="Arial" w:hAnsi="Arial" w:cs="Arial"/>
          <w:sz w:val="24"/>
          <w:szCs w:val="24"/>
        </w:rPr>
      </w:pPr>
    </w:p>
    <w:p w14:paraId="6484C528" w14:textId="62BADD27" w:rsidR="006014A5" w:rsidRPr="00A71069" w:rsidRDefault="004D06E9" w:rsidP="00507618">
      <w:pPr>
        <w:pStyle w:val="ListParagraph"/>
        <w:numPr>
          <w:ilvl w:val="1"/>
          <w:numId w:val="19"/>
        </w:numPr>
        <w:rPr>
          <w:rFonts w:ascii="Arial" w:hAnsi="Arial" w:cs="Arial"/>
          <w:b/>
          <w:sz w:val="24"/>
          <w:szCs w:val="24"/>
        </w:rPr>
      </w:pPr>
      <w:r>
        <w:rPr>
          <w:rFonts w:ascii="Arial" w:hAnsi="Arial" w:cs="Arial"/>
          <w:b/>
          <w:sz w:val="24"/>
          <w:szCs w:val="24"/>
        </w:rPr>
        <w:t>Responsible Bidder</w:t>
      </w:r>
      <w:r w:rsidR="006014A5" w:rsidRPr="00A71069">
        <w:rPr>
          <w:rFonts w:ascii="Arial" w:hAnsi="Arial" w:cs="Arial"/>
          <w:b/>
          <w:sz w:val="24"/>
          <w:szCs w:val="24"/>
        </w:rPr>
        <w:t xml:space="preserve"> Certification</w:t>
      </w:r>
    </w:p>
    <w:p w14:paraId="548C7EF3" w14:textId="17B92626" w:rsidR="006014A5" w:rsidRPr="00A71069" w:rsidRDefault="006014A5" w:rsidP="006014A5">
      <w:pPr>
        <w:pStyle w:val="ListParagraph"/>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 xml:space="preserve">Appendix B </w:t>
      </w:r>
      <w:r w:rsidRPr="00A71069">
        <w:rPr>
          <w:rFonts w:ascii="Arial" w:hAnsi="Arial" w:cs="Arial"/>
          <w:bCs/>
          <w:sz w:val="24"/>
          <w:szCs w:val="24"/>
        </w:rPr>
        <w:t>(</w:t>
      </w:r>
      <w:r w:rsidR="004A7483">
        <w:rPr>
          <w:rFonts w:ascii="Arial" w:hAnsi="Arial" w:cs="Arial"/>
          <w:sz w:val="24"/>
          <w:szCs w:val="24"/>
        </w:rPr>
        <w:t>Responsible Bidder</w:t>
      </w:r>
      <w:r w:rsidRPr="00A71069">
        <w:rPr>
          <w:rFonts w:ascii="Arial" w:hAnsi="Arial" w:cs="Arial"/>
          <w:sz w:val="24"/>
          <w:szCs w:val="24"/>
        </w:rPr>
        <w:t xml:space="preserve"> Certification). The </w:t>
      </w:r>
      <w:r w:rsidR="004A7483">
        <w:rPr>
          <w:rFonts w:ascii="Arial" w:hAnsi="Arial" w:cs="Arial"/>
          <w:sz w:val="24"/>
          <w:szCs w:val="24"/>
        </w:rPr>
        <w:t>Responsible Bidder</w:t>
      </w:r>
      <w:r w:rsidR="004A7483" w:rsidRPr="00A71069">
        <w:rPr>
          <w:rFonts w:ascii="Arial" w:hAnsi="Arial" w:cs="Arial"/>
          <w:sz w:val="24"/>
          <w:szCs w:val="24"/>
        </w:rPr>
        <w:t xml:space="preserve"> Certification </w:t>
      </w:r>
      <w:r w:rsidRPr="00A71069">
        <w:rPr>
          <w:rFonts w:ascii="Arial" w:hAnsi="Arial" w:cs="Arial"/>
          <w:sz w:val="24"/>
          <w:szCs w:val="24"/>
        </w:rPr>
        <w:t xml:space="preserve">must be dated and signed by a person authorized to </w:t>
      </w:r>
      <w:proofErr w:type="gramStart"/>
      <w:r w:rsidRPr="00A71069">
        <w:rPr>
          <w:rFonts w:ascii="Arial" w:hAnsi="Arial" w:cs="Arial"/>
          <w:sz w:val="24"/>
          <w:szCs w:val="24"/>
        </w:rPr>
        <w:t>enter into</w:t>
      </w:r>
      <w:proofErr w:type="gramEnd"/>
      <w:r w:rsidRPr="00A71069">
        <w:rPr>
          <w:rFonts w:ascii="Arial" w:hAnsi="Arial" w:cs="Arial"/>
          <w:sz w:val="24"/>
          <w:szCs w:val="24"/>
        </w:rPr>
        <w:t xml:space="preserve"> contracts on behalf of the Bidder.</w:t>
      </w:r>
    </w:p>
    <w:p w14:paraId="5DADD887" w14:textId="77777777" w:rsidR="006014A5" w:rsidRPr="00A71069" w:rsidRDefault="006014A5" w:rsidP="00641C7A">
      <w:pPr>
        <w:rPr>
          <w:rFonts w:ascii="Arial" w:hAnsi="Arial" w:cs="Arial"/>
          <w:sz w:val="24"/>
          <w:szCs w:val="24"/>
        </w:rPr>
      </w:pPr>
    </w:p>
    <w:p w14:paraId="71588B02" w14:textId="77777777" w:rsidR="006014A5" w:rsidRPr="00A71069" w:rsidRDefault="006014A5" w:rsidP="006014A5">
      <w:pPr>
        <w:rPr>
          <w:rFonts w:ascii="Arial" w:hAnsi="Arial" w:cs="Arial"/>
          <w:b/>
          <w:sz w:val="24"/>
          <w:szCs w:val="24"/>
        </w:rPr>
      </w:pPr>
    </w:p>
    <w:p w14:paraId="6CD9AF01" w14:textId="77777777" w:rsidR="006014A5" w:rsidRPr="00A71069" w:rsidRDefault="006014A5" w:rsidP="006014A5">
      <w:pPr>
        <w:rPr>
          <w:rFonts w:ascii="Arial" w:hAnsi="Arial" w:cs="Arial"/>
          <w:b/>
          <w:sz w:val="24"/>
          <w:szCs w:val="24"/>
        </w:rPr>
      </w:pPr>
      <w:r w:rsidRPr="00A71069">
        <w:rPr>
          <w:rFonts w:ascii="Arial" w:hAnsi="Arial" w:cs="Arial"/>
          <w:b/>
          <w:sz w:val="24"/>
          <w:szCs w:val="24"/>
        </w:rPr>
        <w:t>Section II</w:t>
      </w:r>
      <w:r w:rsidRPr="00A71069">
        <w:rPr>
          <w:rFonts w:ascii="Arial" w:hAnsi="Arial" w:cs="Arial"/>
          <w:b/>
          <w:sz w:val="24"/>
          <w:szCs w:val="24"/>
        </w:rPr>
        <w:tab/>
        <w:t>Organization Qualifications and Experience</w:t>
      </w:r>
    </w:p>
    <w:p w14:paraId="761BAD20" w14:textId="77777777" w:rsidR="006014A5" w:rsidRPr="00A71069" w:rsidRDefault="006014A5" w:rsidP="006014A5">
      <w:pPr>
        <w:rPr>
          <w:rFonts w:ascii="Arial" w:hAnsi="Arial" w:cs="Arial"/>
          <w:sz w:val="24"/>
          <w:szCs w:val="24"/>
        </w:rPr>
      </w:pPr>
    </w:p>
    <w:p w14:paraId="1ECD96E5"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Overview of the Organization</w:t>
      </w:r>
    </w:p>
    <w:p w14:paraId="502282D1"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Bidders must complete </w:t>
      </w:r>
      <w:r w:rsidRPr="00A71069">
        <w:rPr>
          <w:rFonts w:ascii="Arial" w:hAnsi="Arial" w:cs="Arial"/>
          <w:b/>
          <w:sz w:val="24"/>
          <w:szCs w:val="24"/>
        </w:rPr>
        <w:t>Appendix C</w:t>
      </w:r>
      <w:r w:rsidRPr="00A71069">
        <w:rPr>
          <w:rFonts w:ascii="Arial" w:hAnsi="Arial" w:cs="Arial"/>
          <w:sz w:val="24"/>
          <w:szCs w:val="24"/>
        </w:rPr>
        <w:t xml:space="preserve"> (Qualifications and Experience Form) describing their qualifications and skills to provide the requested services in the RFP.  Bidders must include three examples of projects which demonstrate their experience and expertise in performing these services as well as highlighting the Bidder’s stated qualifications and skills.</w:t>
      </w:r>
    </w:p>
    <w:p w14:paraId="57016B88" w14:textId="77777777" w:rsidR="006014A5" w:rsidRPr="00A71069" w:rsidRDefault="006014A5" w:rsidP="006014A5">
      <w:pPr>
        <w:rPr>
          <w:rFonts w:ascii="Arial" w:hAnsi="Arial" w:cs="Arial"/>
          <w:sz w:val="24"/>
          <w:szCs w:val="24"/>
        </w:rPr>
      </w:pPr>
    </w:p>
    <w:p w14:paraId="6C8737EA" w14:textId="77777777" w:rsidR="006014A5" w:rsidRPr="00A71069" w:rsidRDefault="006014A5" w:rsidP="00507618">
      <w:pPr>
        <w:pStyle w:val="ListParagraph"/>
        <w:numPr>
          <w:ilvl w:val="1"/>
          <w:numId w:val="21"/>
        </w:numPr>
        <w:rPr>
          <w:rFonts w:ascii="Arial" w:hAnsi="Arial" w:cs="Arial"/>
          <w:sz w:val="24"/>
          <w:szCs w:val="24"/>
        </w:rPr>
      </w:pPr>
      <w:r w:rsidRPr="00A71069">
        <w:rPr>
          <w:rFonts w:ascii="Arial" w:hAnsi="Arial" w:cs="Arial"/>
          <w:b/>
          <w:sz w:val="24"/>
          <w:szCs w:val="24"/>
        </w:rPr>
        <w:t>Subcontractors</w:t>
      </w:r>
      <w:r w:rsidRPr="00A71069">
        <w:rPr>
          <w:rFonts w:ascii="Arial" w:hAnsi="Arial" w:cs="Arial"/>
          <w:sz w:val="24"/>
          <w:szCs w:val="24"/>
        </w:rPr>
        <w:t xml:space="preserve"> </w:t>
      </w:r>
    </w:p>
    <w:p w14:paraId="1A79015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If subcontractors are to be used, Bidders must provide a list that specifies the name, address, phone number, contact person, and a brief description of the subcontractors’ organizational capacity and qualifications.  </w:t>
      </w:r>
    </w:p>
    <w:p w14:paraId="2F357831" w14:textId="77777777" w:rsidR="006014A5" w:rsidRPr="00A71069" w:rsidRDefault="006014A5" w:rsidP="006014A5">
      <w:pPr>
        <w:rPr>
          <w:rFonts w:ascii="Arial" w:hAnsi="Arial" w:cs="Arial"/>
          <w:sz w:val="24"/>
          <w:szCs w:val="24"/>
        </w:rPr>
      </w:pPr>
    </w:p>
    <w:p w14:paraId="3150C6DE"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Organizational Chart </w:t>
      </w:r>
    </w:p>
    <w:p w14:paraId="02EA0F0A"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lastRenderedPageBreak/>
        <w:t>Bidders must provide an organizational chart.  The organizational chart must include the project being proposed.  Each position must be identified by position title and corresponding to the personnel job descriptions.</w:t>
      </w:r>
    </w:p>
    <w:p w14:paraId="684FA4AF" w14:textId="77777777" w:rsidR="006014A5" w:rsidRPr="00A71069" w:rsidRDefault="006014A5" w:rsidP="006014A5">
      <w:pPr>
        <w:rPr>
          <w:rFonts w:ascii="Arial" w:hAnsi="Arial" w:cs="Arial"/>
          <w:sz w:val="24"/>
          <w:szCs w:val="24"/>
        </w:rPr>
      </w:pPr>
    </w:p>
    <w:p w14:paraId="526DB44D"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Litigation </w:t>
      </w:r>
    </w:p>
    <w:p w14:paraId="7F750453" w14:textId="34F93335" w:rsidR="006014A5" w:rsidRPr="004647F9" w:rsidRDefault="006014A5" w:rsidP="00641C7A">
      <w:pPr>
        <w:ind w:left="720"/>
        <w:rPr>
          <w:rFonts w:ascii="Arial" w:hAnsi="Arial" w:cs="Arial"/>
          <w:sz w:val="24"/>
          <w:szCs w:val="24"/>
        </w:rPr>
      </w:pPr>
      <w:r w:rsidRPr="00A71069">
        <w:rPr>
          <w:rFonts w:ascii="Arial" w:hAnsi="Arial" w:cs="Arial"/>
          <w:sz w:val="24"/>
          <w:szCs w:val="24"/>
        </w:rPr>
        <w:t xml:space="preserve">Bidders must attach a list of all current litigation in which the Bidder is named and a list of all closed cases that have closed within the past five (5) years in which the Bidder paid the claimant either as part of a settlement or by decree.  For each, list the entity </w:t>
      </w:r>
      <w:proofErr w:type="gramStart"/>
      <w:r w:rsidRPr="00A71069">
        <w:rPr>
          <w:rFonts w:ascii="Arial" w:hAnsi="Arial" w:cs="Arial"/>
          <w:sz w:val="24"/>
          <w:szCs w:val="24"/>
        </w:rPr>
        <w:t>bringing suit</w:t>
      </w:r>
      <w:proofErr w:type="gramEnd"/>
      <w:r w:rsidRPr="00A71069">
        <w:rPr>
          <w:rFonts w:ascii="Arial" w:hAnsi="Arial" w:cs="Arial"/>
          <w:sz w:val="24"/>
          <w:szCs w:val="24"/>
        </w:rPr>
        <w:t>, the complaint, the accusation, amount, and outcome.</w:t>
      </w:r>
    </w:p>
    <w:p w14:paraId="4733D871" w14:textId="77777777" w:rsidR="006014A5" w:rsidRPr="00A71069" w:rsidRDefault="006014A5" w:rsidP="006014A5">
      <w:pPr>
        <w:rPr>
          <w:rFonts w:ascii="Arial" w:hAnsi="Arial" w:cs="Arial"/>
          <w:sz w:val="24"/>
          <w:szCs w:val="24"/>
        </w:rPr>
      </w:pPr>
    </w:p>
    <w:p w14:paraId="2B033D4B" w14:textId="77777777" w:rsidR="006014A5" w:rsidRPr="00A71069" w:rsidRDefault="006014A5" w:rsidP="00507618">
      <w:pPr>
        <w:pStyle w:val="ListParagraph"/>
        <w:numPr>
          <w:ilvl w:val="1"/>
          <w:numId w:val="21"/>
        </w:numPr>
        <w:rPr>
          <w:rFonts w:ascii="Arial" w:hAnsi="Arial" w:cs="Arial"/>
          <w:b/>
          <w:sz w:val="24"/>
          <w:szCs w:val="24"/>
        </w:rPr>
      </w:pPr>
      <w:r w:rsidRPr="00A71069">
        <w:rPr>
          <w:rFonts w:ascii="Arial" w:hAnsi="Arial" w:cs="Arial"/>
          <w:b/>
          <w:sz w:val="24"/>
          <w:szCs w:val="24"/>
        </w:rPr>
        <w:t xml:space="preserve">Certificate of Insurance </w:t>
      </w:r>
    </w:p>
    <w:p w14:paraId="365342B5"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332F924" w14:textId="77777777" w:rsidR="006014A5" w:rsidRPr="00A71069" w:rsidRDefault="006014A5" w:rsidP="006014A5">
      <w:pPr>
        <w:rPr>
          <w:rFonts w:ascii="Arial" w:hAnsi="Arial" w:cs="Arial"/>
          <w:sz w:val="24"/>
          <w:szCs w:val="24"/>
        </w:rPr>
      </w:pPr>
      <w:r w:rsidRPr="00A71069">
        <w:rPr>
          <w:rFonts w:ascii="Arial" w:hAnsi="Arial" w:cs="Arial"/>
          <w:sz w:val="24"/>
          <w:szCs w:val="24"/>
        </w:rPr>
        <w:tab/>
      </w:r>
    </w:p>
    <w:p w14:paraId="458C9652" w14:textId="77777777" w:rsidR="006014A5" w:rsidRPr="00A71069" w:rsidRDefault="006014A5" w:rsidP="006014A5">
      <w:pPr>
        <w:rPr>
          <w:rFonts w:ascii="Arial" w:hAnsi="Arial" w:cs="Arial"/>
          <w:sz w:val="24"/>
          <w:szCs w:val="24"/>
        </w:rPr>
      </w:pPr>
      <w:r w:rsidRPr="00A71069">
        <w:rPr>
          <w:rFonts w:ascii="Arial" w:hAnsi="Arial" w:cs="Arial"/>
          <w:b/>
          <w:sz w:val="24"/>
          <w:szCs w:val="24"/>
        </w:rPr>
        <w:t xml:space="preserve">Section III </w:t>
      </w:r>
      <w:r w:rsidRPr="00A71069">
        <w:rPr>
          <w:rFonts w:ascii="Arial" w:hAnsi="Arial" w:cs="Arial"/>
          <w:b/>
          <w:sz w:val="24"/>
          <w:szCs w:val="24"/>
        </w:rPr>
        <w:tab/>
        <w:t>Proposed Services</w:t>
      </w:r>
    </w:p>
    <w:p w14:paraId="3D6FA321" w14:textId="77777777" w:rsidR="006014A5" w:rsidRPr="00A71069" w:rsidRDefault="006014A5" w:rsidP="006014A5">
      <w:pPr>
        <w:rPr>
          <w:rFonts w:ascii="Arial" w:hAnsi="Arial" w:cs="Arial"/>
          <w:sz w:val="24"/>
          <w:szCs w:val="24"/>
        </w:rPr>
      </w:pPr>
    </w:p>
    <w:p w14:paraId="7ED1EC92" w14:textId="77777777" w:rsidR="006014A5" w:rsidRPr="00A71069" w:rsidRDefault="006014A5" w:rsidP="00507618">
      <w:pPr>
        <w:pStyle w:val="ListParagraph"/>
        <w:numPr>
          <w:ilvl w:val="1"/>
          <w:numId w:val="20"/>
        </w:numPr>
        <w:rPr>
          <w:rFonts w:ascii="Arial" w:hAnsi="Arial" w:cs="Arial"/>
          <w:b/>
          <w:sz w:val="24"/>
          <w:szCs w:val="24"/>
        </w:rPr>
      </w:pPr>
      <w:r w:rsidRPr="00A71069">
        <w:rPr>
          <w:rFonts w:ascii="Arial" w:hAnsi="Arial" w:cs="Arial"/>
          <w:b/>
          <w:sz w:val="24"/>
          <w:szCs w:val="24"/>
        </w:rPr>
        <w:t>Services to be Provided</w:t>
      </w:r>
    </w:p>
    <w:p w14:paraId="566D9719" w14:textId="77777777" w:rsidR="006014A5" w:rsidRPr="00A71069" w:rsidRDefault="006014A5" w:rsidP="006014A5">
      <w:pPr>
        <w:ind w:left="720"/>
        <w:rPr>
          <w:rFonts w:ascii="Arial" w:hAnsi="Arial" w:cs="Arial"/>
          <w:sz w:val="24"/>
          <w:szCs w:val="24"/>
        </w:rPr>
      </w:pPr>
      <w:r w:rsidRPr="00A71069">
        <w:rPr>
          <w:rFonts w:ascii="Arial" w:hAnsi="Arial" w:cs="Arial"/>
          <w:sz w:val="24"/>
          <w:szCs w:val="24"/>
        </w:rPr>
        <w:t xml:space="preserve">Discuss the Scope of Services referenced above in Part II of the RFP and what the Bidder will offer.  Give particular attention to describing the methods and resources you will use and how you will accomplish the tasks involved.  Also, describe how you will ensure expectations and/or desired outcomes </w:t>
      </w:r>
      <w:proofErr w:type="gramStart"/>
      <w:r w:rsidRPr="00A71069">
        <w:rPr>
          <w:rFonts w:ascii="Arial" w:hAnsi="Arial" w:cs="Arial"/>
          <w:sz w:val="24"/>
          <w:szCs w:val="24"/>
        </w:rPr>
        <w:t>as a result of</w:t>
      </w:r>
      <w:proofErr w:type="gramEnd"/>
      <w:r w:rsidRPr="00A71069">
        <w:rPr>
          <w:rFonts w:ascii="Arial" w:hAnsi="Arial" w:cs="Arial"/>
          <w:sz w:val="24"/>
          <w:szCs w:val="24"/>
        </w:rPr>
        <w:t xml:space="preserve"> these services will be achieved.  If subcontractors are involved, clearly identify the work each will perform.</w:t>
      </w:r>
    </w:p>
    <w:p w14:paraId="0B187714" w14:textId="41A4C383" w:rsidR="006014A5" w:rsidRPr="00A71069" w:rsidRDefault="006014A5" w:rsidP="004647F9">
      <w:pPr>
        <w:rPr>
          <w:rFonts w:ascii="Arial" w:hAnsi="Arial" w:cs="Arial"/>
          <w:sz w:val="24"/>
          <w:szCs w:val="24"/>
        </w:rPr>
      </w:pPr>
    </w:p>
    <w:p w14:paraId="449CF443" w14:textId="77777777" w:rsidR="0025279E" w:rsidRPr="00A71069" w:rsidRDefault="0025279E" w:rsidP="006E38E1">
      <w:pPr>
        <w:tabs>
          <w:tab w:val="left" w:pos="360"/>
          <w:tab w:val="left" w:pos="720"/>
          <w:tab w:val="left" w:pos="1440"/>
          <w:tab w:val="left" w:pos="7200"/>
        </w:tabs>
        <w:rPr>
          <w:rFonts w:ascii="Arial" w:hAnsi="Arial" w:cs="Arial"/>
          <w:b/>
          <w:sz w:val="24"/>
          <w:szCs w:val="24"/>
        </w:rPr>
      </w:pPr>
    </w:p>
    <w:p w14:paraId="54537871" w14:textId="77777777" w:rsidR="00F871CB" w:rsidRPr="00A71069" w:rsidRDefault="00E82FB4" w:rsidP="00A71069">
      <w:pPr>
        <w:rPr>
          <w:rFonts w:ascii="Arial" w:hAnsi="Arial" w:cs="Arial"/>
          <w:b/>
          <w:sz w:val="24"/>
          <w:szCs w:val="24"/>
        </w:rPr>
      </w:pPr>
      <w:bookmarkStart w:id="28" w:name="_Toc367174739"/>
      <w:r w:rsidRPr="00A71069">
        <w:rPr>
          <w:rFonts w:ascii="Arial" w:hAnsi="Arial" w:cs="Arial"/>
          <w:b/>
          <w:sz w:val="24"/>
          <w:szCs w:val="24"/>
        </w:rPr>
        <w:t>S</w:t>
      </w:r>
      <w:r w:rsidR="003B7A69" w:rsidRPr="00A71069">
        <w:rPr>
          <w:rFonts w:ascii="Arial" w:hAnsi="Arial" w:cs="Arial"/>
          <w:b/>
          <w:sz w:val="24"/>
          <w:szCs w:val="24"/>
        </w:rPr>
        <w:t>ection</w:t>
      </w:r>
      <w:r w:rsidR="00FF72DE" w:rsidRPr="00A71069">
        <w:rPr>
          <w:rFonts w:ascii="Arial" w:hAnsi="Arial" w:cs="Arial"/>
          <w:b/>
          <w:sz w:val="24"/>
          <w:szCs w:val="24"/>
        </w:rPr>
        <w:t xml:space="preserve"> I</w:t>
      </w:r>
      <w:r w:rsidR="00A71069" w:rsidRPr="00A71069">
        <w:rPr>
          <w:rFonts w:ascii="Arial" w:hAnsi="Arial" w:cs="Arial"/>
          <w:b/>
          <w:sz w:val="24"/>
          <w:szCs w:val="24"/>
        </w:rPr>
        <w:t>V</w:t>
      </w:r>
      <w:r w:rsidR="00EE768F" w:rsidRPr="00A71069">
        <w:rPr>
          <w:rFonts w:ascii="Arial" w:hAnsi="Arial" w:cs="Arial"/>
          <w:b/>
          <w:sz w:val="24"/>
          <w:szCs w:val="24"/>
        </w:rPr>
        <w:t xml:space="preserve">   </w:t>
      </w:r>
      <w:r w:rsidRPr="00A71069">
        <w:rPr>
          <w:rFonts w:ascii="Arial" w:hAnsi="Arial" w:cs="Arial"/>
          <w:b/>
          <w:sz w:val="24"/>
          <w:szCs w:val="24"/>
        </w:rPr>
        <w:t>Cost Proposal</w:t>
      </w:r>
      <w:bookmarkEnd w:id="28"/>
    </w:p>
    <w:p w14:paraId="2140798B" w14:textId="77777777" w:rsidR="00E82FB4" w:rsidRPr="00A71069" w:rsidRDefault="00E82FB4" w:rsidP="006E38E1">
      <w:pPr>
        <w:tabs>
          <w:tab w:val="left" w:pos="720"/>
          <w:tab w:val="left" w:pos="1800"/>
          <w:tab w:val="left" w:pos="7200"/>
        </w:tabs>
        <w:ind w:left="720" w:hanging="360"/>
        <w:rPr>
          <w:rFonts w:ascii="Arial" w:hAnsi="Arial" w:cs="Arial"/>
          <w:b/>
          <w:sz w:val="24"/>
          <w:szCs w:val="24"/>
        </w:rPr>
      </w:pPr>
      <w:r w:rsidRPr="00A71069">
        <w:rPr>
          <w:rFonts w:ascii="Arial" w:hAnsi="Arial" w:cs="Arial"/>
          <w:b/>
          <w:sz w:val="24"/>
          <w:szCs w:val="24"/>
        </w:rPr>
        <w:tab/>
      </w:r>
    </w:p>
    <w:p w14:paraId="418391F4" w14:textId="77777777" w:rsidR="006934D3" w:rsidRPr="00A71069" w:rsidRDefault="006934D3" w:rsidP="00A71069">
      <w:pPr>
        <w:pStyle w:val="Title"/>
        <w:tabs>
          <w:tab w:val="left" w:pos="720"/>
        </w:tabs>
        <w:spacing w:after="0"/>
        <w:ind w:left="720"/>
        <w:jc w:val="left"/>
        <w:rPr>
          <w:rFonts w:ascii="Arial" w:hAnsi="Arial" w:cs="Arial"/>
          <w:b/>
          <w:sz w:val="24"/>
          <w:szCs w:val="24"/>
        </w:rPr>
      </w:pPr>
      <w:r w:rsidRPr="00A71069">
        <w:rPr>
          <w:rFonts w:ascii="Arial" w:hAnsi="Arial" w:cs="Arial"/>
          <w:b/>
          <w:sz w:val="24"/>
          <w:szCs w:val="24"/>
        </w:rPr>
        <w:t>General Instructions</w:t>
      </w:r>
    </w:p>
    <w:p w14:paraId="6F8309EA" w14:textId="77777777" w:rsidR="006934D3" w:rsidRPr="00A71069" w:rsidRDefault="006934D3" w:rsidP="006934D3">
      <w:pPr>
        <w:tabs>
          <w:tab w:val="left" w:pos="1260"/>
        </w:tabs>
        <w:ind w:left="720"/>
        <w:rPr>
          <w:rFonts w:ascii="Arial" w:hAnsi="Arial" w:cs="Arial"/>
          <w:sz w:val="24"/>
          <w:szCs w:val="24"/>
        </w:rPr>
      </w:pPr>
      <w:r w:rsidRPr="00A71069">
        <w:rPr>
          <w:rFonts w:ascii="Arial" w:hAnsi="Arial" w:cs="Arial"/>
          <w:bCs/>
          <w:sz w:val="24"/>
          <w:szCs w:val="24"/>
        </w:rPr>
        <w:t xml:space="preserve">The Respondent must submit a </w:t>
      </w:r>
      <w:r w:rsidR="00763F85" w:rsidRPr="00A71069">
        <w:rPr>
          <w:rFonts w:ascii="Arial" w:hAnsi="Arial" w:cs="Arial"/>
          <w:bCs/>
          <w:sz w:val="24"/>
          <w:szCs w:val="24"/>
        </w:rPr>
        <w:t xml:space="preserve">current </w:t>
      </w:r>
      <w:r w:rsidRPr="00A71069">
        <w:rPr>
          <w:rFonts w:ascii="Arial" w:hAnsi="Arial" w:cs="Arial"/>
          <w:bCs/>
          <w:sz w:val="24"/>
          <w:szCs w:val="24"/>
        </w:rPr>
        <w:t>rate sheet</w:t>
      </w:r>
      <w:r w:rsidRPr="00A71069">
        <w:rPr>
          <w:rFonts w:ascii="Arial" w:hAnsi="Arial" w:cs="Arial"/>
          <w:sz w:val="24"/>
          <w:szCs w:val="24"/>
        </w:rPr>
        <w:t>.</w:t>
      </w:r>
      <w:r w:rsidRPr="00A71069">
        <w:rPr>
          <w:rFonts w:ascii="Arial" w:hAnsi="Arial" w:cs="Arial"/>
          <w:bCs/>
          <w:sz w:val="24"/>
          <w:szCs w:val="24"/>
        </w:rPr>
        <w:t xml:space="preserve">  Rate sheets must provide a listing of all the typical </w:t>
      </w:r>
      <w:r w:rsidR="00763F85" w:rsidRPr="00A71069">
        <w:rPr>
          <w:rFonts w:ascii="Arial" w:hAnsi="Arial" w:cs="Arial"/>
          <w:bCs/>
          <w:sz w:val="24"/>
          <w:szCs w:val="24"/>
        </w:rPr>
        <w:t xml:space="preserve">fixed and </w:t>
      </w:r>
      <w:r w:rsidRPr="00A71069">
        <w:rPr>
          <w:rFonts w:ascii="Arial" w:hAnsi="Arial" w:cs="Arial"/>
          <w:bCs/>
          <w:sz w:val="24"/>
          <w:szCs w:val="24"/>
        </w:rPr>
        <w:t xml:space="preserve">hourly rates for all </w:t>
      </w:r>
      <w:r w:rsidR="00763F85" w:rsidRPr="00A71069">
        <w:rPr>
          <w:rFonts w:ascii="Arial" w:hAnsi="Arial" w:cs="Arial"/>
          <w:bCs/>
          <w:sz w:val="24"/>
          <w:szCs w:val="24"/>
        </w:rPr>
        <w:t xml:space="preserve">services and </w:t>
      </w:r>
      <w:r w:rsidRPr="00A71069">
        <w:rPr>
          <w:rFonts w:ascii="Arial" w:hAnsi="Arial" w:cs="Arial"/>
          <w:bCs/>
          <w:sz w:val="24"/>
          <w:szCs w:val="24"/>
        </w:rPr>
        <w:t>the positions expected to be involved in the services provided</w:t>
      </w:r>
      <w:r w:rsidR="00F776B0" w:rsidRPr="00A71069">
        <w:rPr>
          <w:rFonts w:ascii="Arial" w:hAnsi="Arial" w:cs="Arial"/>
          <w:bCs/>
          <w:sz w:val="24"/>
          <w:szCs w:val="24"/>
        </w:rPr>
        <w:t xml:space="preserve"> as well as all other expected expenses</w:t>
      </w:r>
      <w:r w:rsidRPr="00A71069">
        <w:rPr>
          <w:rFonts w:ascii="Arial" w:hAnsi="Arial" w:cs="Arial"/>
          <w:bCs/>
          <w:sz w:val="24"/>
          <w:szCs w:val="24"/>
        </w:rPr>
        <w:t>.</w:t>
      </w:r>
    </w:p>
    <w:p w14:paraId="112052C4" w14:textId="77777777" w:rsidR="001410AC" w:rsidRPr="00A71069" w:rsidRDefault="001410AC" w:rsidP="00AD3664">
      <w:pPr>
        <w:tabs>
          <w:tab w:val="left" w:pos="360"/>
          <w:tab w:val="left" w:pos="720"/>
          <w:tab w:val="left" w:pos="1260"/>
        </w:tabs>
        <w:ind w:left="720"/>
        <w:rPr>
          <w:rFonts w:ascii="Arial" w:hAnsi="Arial" w:cs="Arial"/>
          <w:bCs/>
          <w:sz w:val="24"/>
          <w:szCs w:val="24"/>
        </w:rPr>
      </w:pPr>
    </w:p>
    <w:p w14:paraId="2013ED51" w14:textId="77777777" w:rsidR="00904485" w:rsidRPr="00A71069" w:rsidRDefault="00904485" w:rsidP="00C451D6">
      <w:pPr>
        <w:pStyle w:val="Heading1"/>
        <w:tabs>
          <w:tab w:val="left" w:pos="1440"/>
        </w:tabs>
        <w:spacing w:before="0" w:after="0"/>
        <w:rPr>
          <w:rStyle w:val="InitialStyle"/>
          <w:rFonts w:ascii="Arial" w:hAnsi="Arial" w:cs="Arial"/>
          <w:b/>
          <w:sz w:val="24"/>
          <w:szCs w:val="24"/>
        </w:rPr>
      </w:pPr>
      <w:r w:rsidRPr="00A71069">
        <w:rPr>
          <w:rFonts w:ascii="Arial" w:hAnsi="Arial" w:cs="Arial"/>
          <w:b/>
          <w:bCs/>
        </w:rPr>
        <w:br w:type="page"/>
      </w:r>
      <w:bookmarkStart w:id="29" w:name="_Toc367174742"/>
      <w:bookmarkStart w:id="30" w:name="_Toc397069206"/>
      <w:bookmarkEnd w:id="24"/>
      <w:r w:rsidRPr="00A71069">
        <w:rPr>
          <w:rStyle w:val="InitialStyle"/>
          <w:rFonts w:ascii="Arial" w:hAnsi="Arial" w:cs="Arial"/>
          <w:b/>
          <w:sz w:val="24"/>
          <w:szCs w:val="24"/>
        </w:rPr>
        <w:lastRenderedPageBreak/>
        <w:t xml:space="preserve">PART V </w:t>
      </w:r>
      <w:r w:rsidRPr="00A71069">
        <w:rPr>
          <w:rStyle w:val="InitialStyle"/>
          <w:rFonts w:ascii="Arial" w:hAnsi="Arial" w:cs="Arial"/>
          <w:b/>
          <w:sz w:val="24"/>
          <w:szCs w:val="24"/>
        </w:rPr>
        <w:tab/>
        <w:t>PROPOSAL EVALUATION</w:t>
      </w:r>
      <w:r w:rsidR="00214F9E" w:rsidRPr="00A71069">
        <w:rPr>
          <w:rStyle w:val="InitialStyle"/>
          <w:rFonts w:ascii="Arial" w:hAnsi="Arial" w:cs="Arial"/>
          <w:b/>
          <w:sz w:val="24"/>
          <w:szCs w:val="24"/>
        </w:rPr>
        <w:t xml:space="preserve"> AND SELECTION</w:t>
      </w:r>
      <w:bookmarkEnd w:id="29"/>
      <w:bookmarkEnd w:id="30"/>
    </w:p>
    <w:p w14:paraId="3783F42C" w14:textId="77777777" w:rsidR="00214F9E" w:rsidRPr="00A71069" w:rsidRDefault="00214F9E"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bCs/>
        </w:rPr>
      </w:pPr>
    </w:p>
    <w:p w14:paraId="5C3B1B38" w14:textId="77777777" w:rsidR="00351845" w:rsidRPr="00A71069" w:rsidRDefault="00351845" w:rsidP="002A2CB1">
      <w:pPr>
        <w:pStyle w:val="DefaultText"/>
        <w:widowControl/>
        <w:tabs>
          <w:tab w:val="left" w:pos="54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r w:rsidRPr="00A71069">
        <w:rPr>
          <w:rStyle w:val="InitialStyle"/>
          <w:rFonts w:ascii="Arial" w:hAnsi="Arial" w:cs="Arial"/>
        </w:rPr>
        <w:t>Evaluation of the submitted proposals shall be accomplished as follows:</w:t>
      </w:r>
    </w:p>
    <w:p w14:paraId="62900803" w14:textId="77777777" w:rsidR="002A2CB1" w:rsidRPr="00A71069" w:rsidRDefault="002A2CB1" w:rsidP="008477B9">
      <w:pPr>
        <w:pStyle w:val="Heading1"/>
        <w:tabs>
          <w:tab w:val="left" w:pos="720"/>
        </w:tabs>
        <w:spacing w:before="0" w:after="0"/>
        <w:ind w:left="180"/>
        <w:rPr>
          <w:rFonts w:ascii="Arial" w:hAnsi="Arial" w:cs="Arial"/>
          <w:b/>
          <w:bCs/>
          <w:sz w:val="24"/>
        </w:rPr>
      </w:pPr>
    </w:p>
    <w:p w14:paraId="4A903EAB" w14:textId="77777777" w:rsidR="00351845" w:rsidRPr="00A71069" w:rsidRDefault="00351845" w:rsidP="00507618">
      <w:pPr>
        <w:pStyle w:val="Heading2"/>
        <w:numPr>
          <w:ilvl w:val="0"/>
          <w:numId w:val="6"/>
        </w:numPr>
        <w:spacing w:before="0" w:after="0"/>
        <w:ind w:left="0" w:firstLine="180"/>
        <w:rPr>
          <w:rStyle w:val="InitialStyle"/>
        </w:rPr>
      </w:pPr>
      <w:bookmarkStart w:id="31" w:name="_Toc367174743"/>
      <w:bookmarkStart w:id="32" w:name="_Toc397069207"/>
      <w:r w:rsidRPr="00A71069">
        <w:rPr>
          <w:rStyle w:val="InitialStyle"/>
        </w:rPr>
        <w:t>Evaluation Process - General Information</w:t>
      </w:r>
      <w:bookmarkEnd w:id="31"/>
      <w:bookmarkEnd w:id="32"/>
    </w:p>
    <w:p w14:paraId="1AC10F53" w14:textId="77777777" w:rsidR="00E148A4" w:rsidRPr="00A71069" w:rsidRDefault="00E148A4" w:rsidP="00E148A4">
      <w:pPr>
        <w:pStyle w:val="Heading2"/>
        <w:spacing w:before="0" w:after="0"/>
        <w:ind w:left="540"/>
        <w:rPr>
          <w:rStyle w:val="InitialStyle"/>
        </w:rPr>
      </w:pPr>
    </w:p>
    <w:p w14:paraId="7B759786"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Fonts w:ascii="Arial" w:hAnsi="Arial" w:cs="Arial"/>
        </w:rPr>
        <w:t>An evaluation team, comprised of qualified reviewers, will judge the merits of the proposals received in accordance with the criteria defined in the RFP, and in accordance with the most advantageous financial and economic impact considerations (where applicable) for the State.</w:t>
      </w:r>
    </w:p>
    <w:p w14:paraId="6942EE9B"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rPr>
      </w:pPr>
      <w:r w:rsidRPr="00A71069">
        <w:rPr>
          <w:rStyle w:val="InitialStyle"/>
          <w:rFonts w:ascii="Arial" w:hAnsi="Arial" w:cs="Arial"/>
        </w:rPr>
        <w:t xml:space="preserve">Officials responsible for making decisions on the selection of a contractor shall ensure that the selection process </w:t>
      </w:r>
      <w:proofErr w:type="gramStart"/>
      <w:r w:rsidRPr="00A71069">
        <w:rPr>
          <w:rStyle w:val="InitialStyle"/>
          <w:rFonts w:ascii="Arial" w:hAnsi="Arial" w:cs="Arial"/>
        </w:rPr>
        <w:t>accords</w:t>
      </w:r>
      <w:proofErr w:type="gramEnd"/>
      <w:r w:rsidRPr="00A71069">
        <w:rPr>
          <w:rStyle w:val="InitialStyle"/>
          <w:rFonts w:ascii="Arial" w:hAnsi="Arial" w:cs="Arial"/>
        </w:rPr>
        <w:t xml:space="preserve"> equal opportunity and appropriate consideration to all who </w:t>
      </w:r>
      <w:proofErr w:type="gramStart"/>
      <w:r w:rsidRPr="00A71069">
        <w:rPr>
          <w:rStyle w:val="InitialStyle"/>
          <w:rFonts w:ascii="Arial" w:hAnsi="Arial" w:cs="Arial"/>
        </w:rPr>
        <w:t>are capable of meeting</w:t>
      </w:r>
      <w:proofErr w:type="gramEnd"/>
      <w:r w:rsidRPr="00A71069">
        <w:rPr>
          <w:rStyle w:val="InitialStyle"/>
          <w:rFonts w:ascii="Arial" w:hAnsi="Arial" w:cs="Arial"/>
        </w:rPr>
        <w:t xml:space="preserve"> the specifications.  The goals of the evaluation process are to ensure fairness and objectivity in review of the proposals and to ensure that the contract is awarded to the Bidder whose propo</w:t>
      </w:r>
      <w:r w:rsidR="00CD158E" w:rsidRPr="00A71069">
        <w:rPr>
          <w:rStyle w:val="InitialStyle"/>
          <w:rFonts w:ascii="Arial" w:hAnsi="Arial" w:cs="Arial"/>
        </w:rPr>
        <w:t>sal provides the best value to the State of Maine</w:t>
      </w:r>
      <w:r w:rsidRPr="00A71069">
        <w:rPr>
          <w:rStyle w:val="InitialStyle"/>
          <w:rFonts w:ascii="Arial" w:hAnsi="Arial" w:cs="Arial"/>
        </w:rPr>
        <w:t>.</w:t>
      </w:r>
    </w:p>
    <w:p w14:paraId="47C8A51F" w14:textId="77777777" w:rsidR="00BC1E97" w:rsidRPr="00A71069" w:rsidRDefault="00BC1E97" w:rsidP="00507618">
      <w:pPr>
        <w:pStyle w:val="DefaultText"/>
        <w:widowControl/>
        <w:numPr>
          <w:ilvl w:val="3"/>
          <w:numId w:val="11"/>
        </w:numPr>
        <w:tabs>
          <w:tab w:val="clear" w:pos="1440"/>
          <w:tab w:val="num"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Fonts w:ascii="Arial" w:hAnsi="Arial" w:cs="Arial"/>
        </w:rPr>
      </w:pPr>
      <w:r w:rsidRPr="00A71069">
        <w:rPr>
          <w:rStyle w:val="InitialStyle"/>
          <w:rFonts w:ascii="Arial" w:hAnsi="Arial" w:cs="Arial"/>
        </w:rPr>
        <w:t>The Department reserves the right to communicate and/or schedule interviews/presentations with Bidders if needed to obtain clarification of information contained in the proposals received, and the Department may revise the scores assigned in the initial evaluation to reflect those communications and/or interviews/presentations.  Interviews/presentations are not required, and changes to proposals will not be permitted during any interview/presentation process.</w:t>
      </w:r>
      <w:r w:rsidR="00F67100" w:rsidRPr="00A71069">
        <w:rPr>
          <w:rStyle w:val="InitialStyle"/>
          <w:rFonts w:ascii="Arial" w:hAnsi="Arial" w:cs="Arial"/>
        </w:rPr>
        <w:t xml:space="preserve"> </w:t>
      </w:r>
      <w:r w:rsidRPr="00A71069">
        <w:rPr>
          <w:rFonts w:ascii="Arial" w:hAnsi="Arial" w:cs="Arial"/>
        </w:rPr>
        <w:t xml:space="preserve"> </w:t>
      </w:r>
      <w:r w:rsidRPr="00A71069">
        <w:rPr>
          <w:rFonts w:ascii="Arial" w:hAnsi="Arial" w:cs="Arial"/>
          <w:u w:val="single"/>
        </w:rPr>
        <w:t>Therefore, Bidders should submit proposals that present their rates and other requested information as clearly and completely as possible</w:t>
      </w:r>
      <w:r w:rsidRPr="00A71069">
        <w:rPr>
          <w:rFonts w:ascii="Arial" w:hAnsi="Arial" w:cs="Arial"/>
        </w:rPr>
        <w:t>.</w:t>
      </w:r>
    </w:p>
    <w:p w14:paraId="777376EB" w14:textId="77777777" w:rsidR="002A2CB1" w:rsidRPr="00A71069" w:rsidRDefault="002A2CB1" w:rsidP="008477B9">
      <w:pPr>
        <w:pStyle w:val="DefaultText"/>
        <w:widowControl/>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hanging="360"/>
        <w:rPr>
          <w:rStyle w:val="InitialStyle"/>
          <w:rFonts w:ascii="Arial" w:hAnsi="Arial" w:cs="Arial"/>
          <w:u w:val="single"/>
        </w:rPr>
      </w:pPr>
    </w:p>
    <w:p w14:paraId="23A5FB5A" w14:textId="77777777" w:rsidR="00351845" w:rsidRPr="00A71069" w:rsidRDefault="00351845" w:rsidP="00507618">
      <w:pPr>
        <w:pStyle w:val="Heading2"/>
        <w:numPr>
          <w:ilvl w:val="0"/>
          <w:numId w:val="6"/>
        </w:numPr>
        <w:spacing w:before="0" w:after="0"/>
        <w:ind w:left="0" w:firstLine="180"/>
        <w:rPr>
          <w:rStyle w:val="InitialStyle"/>
        </w:rPr>
      </w:pPr>
      <w:bookmarkStart w:id="33" w:name="_Toc367174744"/>
      <w:bookmarkStart w:id="34" w:name="_Toc397069208"/>
      <w:r w:rsidRPr="00A71069">
        <w:rPr>
          <w:rStyle w:val="InitialStyle"/>
        </w:rPr>
        <w:t>Scoring Weights and Process</w:t>
      </w:r>
      <w:bookmarkEnd w:id="33"/>
      <w:bookmarkEnd w:id="34"/>
    </w:p>
    <w:p w14:paraId="31A8676A" w14:textId="77777777" w:rsidR="00E148A4" w:rsidRPr="00A71069" w:rsidRDefault="00E148A4" w:rsidP="00E148A4">
      <w:pPr>
        <w:pStyle w:val="Heading2"/>
        <w:spacing w:before="0" w:after="0"/>
        <w:ind w:left="547"/>
        <w:rPr>
          <w:rStyle w:val="InitialStyle"/>
        </w:rPr>
      </w:pPr>
    </w:p>
    <w:p w14:paraId="24941E6F"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Weights:</w:t>
      </w:r>
      <w:r w:rsidRPr="00B63CD2">
        <w:rPr>
          <w:rFonts w:ascii="Arial" w:hAnsi="Arial" w:cs="Arial"/>
          <w:sz w:val="24"/>
          <w:szCs w:val="24"/>
        </w:rPr>
        <w:t xml:space="preserve"> The score will be based on a 100-point scale and will measure the degree to which each proposal meets the following criteria. </w:t>
      </w:r>
    </w:p>
    <w:p w14:paraId="61604264" w14:textId="77777777" w:rsidR="00B63CD2" w:rsidRDefault="00B63CD2" w:rsidP="00B63CD2">
      <w:pPr>
        <w:pStyle w:val="ListParagraph"/>
        <w:rPr>
          <w:rFonts w:ascii="Arial" w:hAnsi="Arial" w:cs="Arial"/>
          <w:sz w:val="24"/>
          <w:szCs w:val="24"/>
        </w:rPr>
      </w:pPr>
    </w:p>
    <w:p w14:paraId="44DFEDC4" w14:textId="69C84D1C"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 </w:t>
      </w:r>
      <w:r w:rsidRPr="00C97934">
        <w:rPr>
          <w:rFonts w:ascii="Arial" w:hAnsi="Arial" w:cs="Arial"/>
          <w:b/>
          <w:sz w:val="24"/>
          <w:szCs w:val="24"/>
        </w:rPr>
        <w:tab/>
        <w:t>Preliminary Information (No Points)</w:t>
      </w:r>
    </w:p>
    <w:p w14:paraId="5DB14035" w14:textId="77777777" w:rsidR="00B63CD2" w:rsidRPr="00C97934" w:rsidRDefault="00B63CD2" w:rsidP="00B63CD2">
      <w:pPr>
        <w:tabs>
          <w:tab w:val="left" w:pos="720"/>
          <w:tab w:val="left" w:pos="4440"/>
        </w:tabs>
        <w:rPr>
          <w:rFonts w:ascii="Arial" w:hAnsi="Arial" w:cs="Arial"/>
          <w:sz w:val="24"/>
          <w:szCs w:val="24"/>
        </w:rPr>
      </w:pPr>
      <w:r w:rsidRPr="00C97934">
        <w:rPr>
          <w:rFonts w:ascii="Arial" w:hAnsi="Arial" w:cs="Arial"/>
          <w:sz w:val="24"/>
          <w:szCs w:val="24"/>
        </w:rPr>
        <w:tab/>
        <w:t>Includes all elements addressed above in Part IV, Section I.</w:t>
      </w:r>
    </w:p>
    <w:p w14:paraId="73F92072" w14:textId="77777777" w:rsidR="00B63CD2" w:rsidRPr="00C97934" w:rsidRDefault="00B63CD2" w:rsidP="00B63CD2">
      <w:pPr>
        <w:rPr>
          <w:rFonts w:ascii="Arial" w:hAnsi="Arial" w:cs="Arial"/>
          <w:sz w:val="24"/>
          <w:szCs w:val="24"/>
        </w:rPr>
      </w:pPr>
    </w:p>
    <w:p w14:paraId="375EA489" w14:textId="7A679DE3" w:rsidR="00B63CD2" w:rsidRPr="00C97934" w:rsidRDefault="00B63CD2" w:rsidP="00B63CD2">
      <w:pPr>
        <w:ind w:left="720"/>
        <w:rPr>
          <w:rFonts w:ascii="Arial" w:hAnsi="Arial" w:cs="Arial"/>
          <w:b/>
          <w:sz w:val="24"/>
          <w:szCs w:val="24"/>
        </w:rPr>
      </w:pPr>
      <w:r w:rsidRPr="00C97934">
        <w:rPr>
          <w:rFonts w:ascii="Arial" w:hAnsi="Arial" w:cs="Arial"/>
          <w:b/>
          <w:sz w:val="24"/>
          <w:szCs w:val="24"/>
        </w:rPr>
        <w:t xml:space="preserve">Section II.  </w:t>
      </w:r>
      <w:r w:rsidRPr="00C97934">
        <w:rPr>
          <w:rFonts w:ascii="Arial" w:hAnsi="Arial" w:cs="Arial"/>
          <w:b/>
          <w:sz w:val="24"/>
          <w:szCs w:val="24"/>
        </w:rPr>
        <w:tab/>
        <w:t xml:space="preserve">Organization Qualifications and Experience </w:t>
      </w:r>
      <w:r w:rsidRPr="00F64AEE">
        <w:rPr>
          <w:rFonts w:ascii="Arial" w:hAnsi="Arial" w:cs="Arial"/>
          <w:b/>
          <w:sz w:val="24"/>
          <w:szCs w:val="24"/>
        </w:rPr>
        <w:t>(</w:t>
      </w:r>
      <w:r w:rsidR="00E76032" w:rsidRPr="00F64AEE">
        <w:rPr>
          <w:rFonts w:ascii="Arial" w:hAnsi="Arial" w:cs="Arial"/>
          <w:b/>
          <w:sz w:val="24"/>
          <w:szCs w:val="24"/>
        </w:rPr>
        <w:t>50</w:t>
      </w:r>
      <w:r w:rsidRPr="00F64AEE">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sz w:val="24"/>
          <w:szCs w:val="24"/>
        </w:rPr>
        <w:tab/>
      </w:r>
    </w:p>
    <w:p w14:paraId="44DADDA2" w14:textId="77777777" w:rsidR="00B63CD2" w:rsidRPr="00C97934" w:rsidRDefault="00B63CD2" w:rsidP="00B63CD2">
      <w:pPr>
        <w:ind w:firstLine="720"/>
        <w:rPr>
          <w:rFonts w:ascii="Arial" w:hAnsi="Arial" w:cs="Arial"/>
          <w:sz w:val="24"/>
          <w:szCs w:val="24"/>
        </w:rPr>
      </w:pPr>
      <w:r w:rsidRPr="00C97934">
        <w:rPr>
          <w:rFonts w:ascii="Arial" w:hAnsi="Arial" w:cs="Arial"/>
          <w:sz w:val="24"/>
          <w:szCs w:val="24"/>
        </w:rPr>
        <w:t>Includes all elements addressed above in Part IV, Section II.</w:t>
      </w:r>
    </w:p>
    <w:p w14:paraId="1B755CBB" w14:textId="77777777" w:rsidR="00B63CD2" w:rsidRPr="00C97934" w:rsidRDefault="00B63CD2" w:rsidP="00B63CD2">
      <w:pPr>
        <w:rPr>
          <w:rFonts w:ascii="Arial" w:hAnsi="Arial" w:cs="Arial"/>
          <w:sz w:val="24"/>
          <w:szCs w:val="24"/>
        </w:rPr>
      </w:pPr>
      <w:r w:rsidRPr="00C97934">
        <w:rPr>
          <w:rFonts w:ascii="Arial" w:hAnsi="Arial" w:cs="Arial"/>
          <w:sz w:val="24"/>
          <w:szCs w:val="24"/>
        </w:rPr>
        <w:t xml:space="preserve"> </w:t>
      </w:r>
    </w:p>
    <w:p w14:paraId="0073335A" w14:textId="72E65149" w:rsidR="00B63CD2" w:rsidRPr="00C97934" w:rsidRDefault="00B63CD2" w:rsidP="00B63CD2">
      <w:pPr>
        <w:ind w:firstLine="720"/>
        <w:rPr>
          <w:rFonts w:ascii="Arial" w:hAnsi="Arial" w:cs="Arial"/>
          <w:sz w:val="24"/>
          <w:szCs w:val="24"/>
        </w:rPr>
      </w:pPr>
      <w:r w:rsidRPr="00C97934">
        <w:rPr>
          <w:rFonts w:ascii="Arial" w:hAnsi="Arial" w:cs="Arial"/>
          <w:b/>
          <w:sz w:val="24"/>
          <w:szCs w:val="24"/>
        </w:rPr>
        <w:t xml:space="preserve">Section III.  </w:t>
      </w:r>
      <w:r w:rsidRPr="00C97934">
        <w:rPr>
          <w:rFonts w:ascii="Arial" w:hAnsi="Arial" w:cs="Arial"/>
          <w:b/>
          <w:sz w:val="24"/>
          <w:szCs w:val="24"/>
        </w:rPr>
        <w:tab/>
        <w:t xml:space="preserve"> Proposed Serv</w:t>
      </w:r>
      <w:r w:rsidRPr="00F64AEE">
        <w:rPr>
          <w:rFonts w:ascii="Arial" w:hAnsi="Arial" w:cs="Arial"/>
          <w:b/>
          <w:sz w:val="24"/>
          <w:szCs w:val="24"/>
        </w:rPr>
        <w:t>ices (</w:t>
      </w:r>
      <w:r w:rsidR="00E76032" w:rsidRPr="00F64AEE">
        <w:rPr>
          <w:rFonts w:ascii="Arial" w:hAnsi="Arial" w:cs="Arial"/>
          <w:b/>
          <w:sz w:val="24"/>
          <w:szCs w:val="24"/>
        </w:rPr>
        <w:t>25</w:t>
      </w:r>
      <w:r w:rsidRPr="00F64AEE">
        <w:rPr>
          <w:rFonts w:ascii="Arial" w:hAnsi="Arial" w:cs="Arial"/>
          <w:b/>
          <w:sz w:val="24"/>
          <w:szCs w:val="24"/>
        </w:rPr>
        <w:t xml:space="preserve"> </w:t>
      </w:r>
      <w:r w:rsidRPr="00C97934">
        <w:rPr>
          <w:rFonts w:ascii="Arial" w:hAnsi="Arial" w:cs="Arial"/>
          <w:b/>
          <w:sz w:val="24"/>
          <w:szCs w:val="24"/>
        </w:rPr>
        <w:t>points</w:t>
      </w:r>
      <w:r w:rsidRPr="00C97934">
        <w:rPr>
          <w:rFonts w:ascii="Arial" w:hAnsi="Arial" w:cs="Arial"/>
          <w:b/>
          <w:bCs/>
          <w:sz w:val="24"/>
          <w:szCs w:val="24"/>
        </w:rPr>
        <w:t>)</w:t>
      </w:r>
      <w:r w:rsidRPr="00C97934">
        <w:rPr>
          <w:rFonts w:ascii="Arial" w:hAnsi="Arial" w:cs="Arial"/>
          <w:sz w:val="24"/>
          <w:szCs w:val="24"/>
        </w:rPr>
        <w:t xml:space="preserve">  </w:t>
      </w:r>
    </w:p>
    <w:p w14:paraId="5E85A6C3" w14:textId="77777777" w:rsidR="00B63CD2" w:rsidRPr="00C97934" w:rsidRDefault="00B63CD2" w:rsidP="00B63CD2">
      <w:pPr>
        <w:ind w:firstLine="720"/>
        <w:rPr>
          <w:rFonts w:ascii="Arial" w:hAnsi="Arial" w:cs="Arial"/>
          <w:sz w:val="24"/>
          <w:szCs w:val="24"/>
        </w:rPr>
      </w:pPr>
      <w:r w:rsidRPr="00C97934">
        <w:rPr>
          <w:rFonts w:ascii="Arial" w:hAnsi="Arial" w:cs="Arial"/>
          <w:sz w:val="24"/>
          <w:szCs w:val="24"/>
        </w:rPr>
        <w:t>Includes all elements addressed above in Part IV, Section III.</w:t>
      </w:r>
    </w:p>
    <w:p w14:paraId="485B60FB" w14:textId="77777777" w:rsidR="00B63CD2" w:rsidRPr="00C97934" w:rsidRDefault="00B63CD2" w:rsidP="00B63CD2">
      <w:pPr>
        <w:rPr>
          <w:rFonts w:ascii="Arial" w:hAnsi="Arial" w:cs="Arial"/>
          <w:sz w:val="24"/>
          <w:szCs w:val="24"/>
        </w:rPr>
      </w:pPr>
    </w:p>
    <w:p w14:paraId="74A44FD4" w14:textId="7A24ED63" w:rsidR="00B63CD2" w:rsidRPr="00C97934" w:rsidRDefault="00B63CD2" w:rsidP="001C6D0F">
      <w:pPr>
        <w:ind w:firstLine="720"/>
        <w:rPr>
          <w:rFonts w:ascii="Arial" w:hAnsi="Arial" w:cs="Arial"/>
          <w:b/>
          <w:sz w:val="24"/>
          <w:szCs w:val="24"/>
        </w:rPr>
      </w:pPr>
      <w:r w:rsidRPr="00C97934">
        <w:rPr>
          <w:rFonts w:ascii="Arial" w:hAnsi="Arial" w:cs="Arial"/>
          <w:b/>
          <w:sz w:val="24"/>
          <w:szCs w:val="24"/>
        </w:rPr>
        <w:t xml:space="preserve">Section IV. </w:t>
      </w:r>
      <w:r w:rsidRPr="00C97934">
        <w:rPr>
          <w:rFonts w:ascii="Arial" w:hAnsi="Arial" w:cs="Arial"/>
          <w:b/>
          <w:sz w:val="24"/>
          <w:szCs w:val="24"/>
        </w:rPr>
        <w:tab/>
        <w:t xml:space="preserve"> Cost Proposal </w:t>
      </w:r>
      <w:r w:rsidRPr="00F64AEE">
        <w:rPr>
          <w:rFonts w:ascii="Arial" w:hAnsi="Arial" w:cs="Arial"/>
          <w:b/>
          <w:sz w:val="24"/>
          <w:szCs w:val="24"/>
        </w:rPr>
        <w:t>(</w:t>
      </w:r>
      <w:r w:rsidR="002A1E74" w:rsidRPr="00F64AEE">
        <w:rPr>
          <w:rFonts w:ascii="Arial" w:hAnsi="Arial" w:cs="Arial"/>
          <w:b/>
          <w:sz w:val="24"/>
          <w:szCs w:val="24"/>
        </w:rPr>
        <w:t xml:space="preserve">25 </w:t>
      </w:r>
      <w:r w:rsidRPr="00F64AEE">
        <w:rPr>
          <w:rFonts w:ascii="Arial" w:hAnsi="Arial" w:cs="Arial"/>
          <w:b/>
          <w:sz w:val="24"/>
          <w:szCs w:val="24"/>
        </w:rPr>
        <w:t>points</w:t>
      </w:r>
      <w:r w:rsidRPr="00C97934">
        <w:rPr>
          <w:rFonts w:ascii="Arial" w:hAnsi="Arial" w:cs="Arial"/>
          <w:b/>
          <w:sz w:val="24"/>
          <w:szCs w:val="24"/>
        </w:rPr>
        <w:t xml:space="preserve">) </w:t>
      </w:r>
    </w:p>
    <w:p w14:paraId="5E975F44" w14:textId="77777777" w:rsidR="00B63CD2" w:rsidRDefault="00B63CD2" w:rsidP="00B63CD2">
      <w:pPr>
        <w:pStyle w:val="ListParagraph"/>
        <w:rPr>
          <w:rFonts w:ascii="Arial" w:hAnsi="Arial" w:cs="Arial"/>
          <w:sz w:val="24"/>
          <w:szCs w:val="24"/>
        </w:rPr>
      </w:pPr>
      <w:r w:rsidRPr="00C97934">
        <w:rPr>
          <w:rFonts w:ascii="Arial" w:hAnsi="Arial" w:cs="Arial"/>
          <w:sz w:val="24"/>
          <w:szCs w:val="24"/>
        </w:rPr>
        <w:t>Includes all elements addressed above in Part IV, Section IV.</w:t>
      </w:r>
    </w:p>
    <w:p w14:paraId="702E993A" w14:textId="77777777" w:rsidR="00B63CD2" w:rsidRDefault="00B63CD2" w:rsidP="00B63CD2">
      <w:pPr>
        <w:pStyle w:val="ListParagraph"/>
        <w:ind w:left="180"/>
        <w:rPr>
          <w:rFonts w:ascii="Arial" w:hAnsi="Arial" w:cs="Arial"/>
          <w:sz w:val="24"/>
          <w:szCs w:val="24"/>
        </w:rPr>
      </w:pPr>
    </w:p>
    <w:p w14:paraId="46B94AFE" w14:textId="77777777" w:rsidR="00B63CD2" w:rsidRDefault="00B63CD2" w:rsidP="00507618">
      <w:pPr>
        <w:pStyle w:val="ListParagraph"/>
        <w:numPr>
          <w:ilvl w:val="1"/>
          <w:numId w:val="22"/>
        </w:numPr>
        <w:rPr>
          <w:rFonts w:ascii="Arial" w:hAnsi="Arial" w:cs="Arial"/>
          <w:sz w:val="24"/>
          <w:szCs w:val="24"/>
        </w:rPr>
      </w:pPr>
      <w:r w:rsidRPr="00B63CD2">
        <w:rPr>
          <w:rFonts w:ascii="Arial" w:hAnsi="Arial" w:cs="Arial"/>
          <w:b/>
          <w:sz w:val="24"/>
          <w:szCs w:val="24"/>
        </w:rPr>
        <w:t>Scoring Process:</w:t>
      </w:r>
      <w:r w:rsidRPr="00B63CD2">
        <w:rPr>
          <w:rFonts w:ascii="Arial" w:hAnsi="Arial" w:cs="Arial"/>
          <w:sz w:val="24"/>
          <w:szCs w:val="24"/>
        </w:rPr>
        <w:t xml:space="preserve"> </w:t>
      </w:r>
      <w:r w:rsidRPr="00B63CD2">
        <w:rPr>
          <w:rFonts w:ascii="Arial" w:hAnsi="Arial" w:cs="Arial"/>
          <w:bCs/>
          <w:sz w:val="24"/>
        </w:rPr>
        <w:t xml:space="preserve">For proposals that demonstrate meeting the eligibility requirements in Section I, </w:t>
      </w:r>
      <w:r w:rsidRPr="00B63CD2">
        <w:rPr>
          <w:rFonts w:ascii="Arial" w:hAnsi="Arial" w:cs="Arial"/>
          <w:sz w:val="24"/>
          <w:szCs w:val="24"/>
        </w:rPr>
        <w:t xml:space="preserve">the review team will use a </w:t>
      </w:r>
      <w:r w:rsidRPr="00B63CD2">
        <w:rPr>
          <w:rFonts w:ascii="Arial" w:hAnsi="Arial" w:cs="Arial"/>
          <w:sz w:val="24"/>
          <w:szCs w:val="24"/>
          <w:u w:val="single"/>
        </w:rPr>
        <w:t>consensus</w:t>
      </w:r>
      <w:r w:rsidRPr="00B63CD2">
        <w:rPr>
          <w:rFonts w:ascii="Arial" w:hAnsi="Arial" w:cs="Arial"/>
          <w:sz w:val="24"/>
          <w:szCs w:val="24"/>
        </w:rPr>
        <w:t xml:space="preserve"> approach to evaluate and score the sections above.  Members of the review team will not score those sections individually but, instead, will arrive at a consensus as to assignment of points for each of those sections.</w:t>
      </w:r>
    </w:p>
    <w:p w14:paraId="4D7ED51A" w14:textId="77777777" w:rsidR="00B63CD2" w:rsidRDefault="00B63CD2" w:rsidP="00B63CD2">
      <w:pPr>
        <w:pStyle w:val="ListParagraph"/>
        <w:rPr>
          <w:rStyle w:val="InitialStyle"/>
          <w:rFonts w:ascii="Arial" w:hAnsi="Arial" w:cs="Arial"/>
          <w:b/>
        </w:rPr>
      </w:pPr>
    </w:p>
    <w:p w14:paraId="15C236B1" w14:textId="77777777" w:rsidR="00B63CD2" w:rsidRPr="00B63CD2" w:rsidRDefault="00B63CD2" w:rsidP="00507618">
      <w:pPr>
        <w:pStyle w:val="ListParagraph"/>
        <w:numPr>
          <w:ilvl w:val="1"/>
          <w:numId w:val="22"/>
        </w:numPr>
        <w:rPr>
          <w:rFonts w:ascii="Arial" w:hAnsi="Arial" w:cs="Arial"/>
          <w:sz w:val="24"/>
          <w:szCs w:val="24"/>
        </w:rPr>
      </w:pPr>
      <w:r w:rsidRPr="00B63CD2">
        <w:rPr>
          <w:rFonts w:ascii="Arial" w:hAnsi="Arial" w:cs="Arial"/>
          <w:b/>
          <w:bCs/>
          <w:sz w:val="24"/>
          <w:szCs w:val="24"/>
        </w:rPr>
        <w:t>Negotiations</w:t>
      </w:r>
      <w:proofErr w:type="gramStart"/>
      <w:r w:rsidRPr="00B63CD2">
        <w:rPr>
          <w:rFonts w:ascii="Arial" w:hAnsi="Arial" w:cs="Arial"/>
          <w:b/>
          <w:bCs/>
          <w:sz w:val="24"/>
          <w:szCs w:val="24"/>
        </w:rPr>
        <w:t>:</w:t>
      </w:r>
      <w:r w:rsidRPr="00B63CD2">
        <w:rPr>
          <w:rFonts w:ascii="Arial" w:hAnsi="Arial" w:cs="Arial"/>
          <w:sz w:val="24"/>
          <w:szCs w:val="24"/>
        </w:rPr>
        <w:t xml:space="preserve">  The</w:t>
      </w:r>
      <w:proofErr w:type="gramEnd"/>
      <w:r w:rsidRPr="00B63CD2">
        <w:rPr>
          <w:rFonts w:ascii="Arial" w:hAnsi="Arial" w:cs="Arial"/>
          <w:sz w:val="24"/>
          <w:szCs w:val="24"/>
        </w:rPr>
        <w:t xml:space="preserve"> Department reserves the right to negotiate with the successful Bidder to finalize a contract at the same rate or cost of service as presented in the selected proposal.  Such negotiations may not significantly vary the content, nature or requirements of the proposal or the Department’s Request for Proposals to an extent that </w:t>
      </w:r>
      <w:r w:rsidRPr="00B63CD2">
        <w:rPr>
          <w:rFonts w:ascii="Arial" w:hAnsi="Arial" w:cs="Arial"/>
          <w:sz w:val="24"/>
          <w:szCs w:val="24"/>
        </w:rPr>
        <w:lastRenderedPageBreak/>
        <w:t xml:space="preserve">may affect the price of goods or services requested.  The Department reserves the right to terminate contract negotiations with a selected Bidder who submits a proposed contract significantly different from the proposal they submitted in response to the advertised RFP.  </w:t>
      </w:r>
      <w:proofErr w:type="gramStart"/>
      <w:r w:rsidRPr="00B63CD2">
        <w:rPr>
          <w:rFonts w:ascii="Arial" w:hAnsi="Arial" w:cs="Arial"/>
          <w:sz w:val="24"/>
          <w:szCs w:val="24"/>
        </w:rPr>
        <w:t>In the event that</w:t>
      </w:r>
      <w:proofErr w:type="gramEnd"/>
      <w:r w:rsidRPr="00B63CD2">
        <w:rPr>
          <w:rFonts w:ascii="Arial" w:hAnsi="Arial" w:cs="Arial"/>
          <w:sz w:val="24"/>
          <w:szCs w:val="24"/>
        </w:rPr>
        <w:t xml:space="preserve"> an acceptable contract cannot be negotiated with the highest ranked Bidder, the Department may withdraw its award and negotiate with the next-highest ranked Bidder, and so on, until an acceptable contract has been finalized.  Alternatively, the Department may cancel the RFP, at its sole discretion.</w:t>
      </w:r>
    </w:p>
    <w:p w14:paraId="56B8DB86" w14:textId="77777777" w:rsidR="00B63CD2" w:rsidRPr="00C97934" w:rsidRDefault="00B63CD2" w:rsidP="00B63CD2">
      <w:pPr>
        <w:rPr>
          <w:rFonts w:ascii="Arial" w:hAnsi="Arial" w:cs="Arial"/>
          <w:sz w:val="24"/>
          <w:szCs w:val="24"/>
        </w:rPr>
      </w:pPr>
    </w:p>
    <w:p w14:paraId="0CCA7881" w14:textId="77777777" w:rsidR="00351845" w:rsidRPr="00A71069" w:rsidRDefault="00351845" w:rsidP="00507618">
      <w:pPr>
        <w:pStyle w:val="Heading2"/>
        <w:numPr>
          <w:ilvl w:val="0"/>
          <w:numId w:val="6"/>
        </w:numPr>
        <w:spacing w:before="0" w:after="0"/>
        <w:ind w:left="0" w:firstLine="180"/>
        <w:rPr>
          <w:rStyle w:val="InitialStyle"/>
        </w:rPr>
      </w:pPr>
      <w:bookmarkStart w:id="35" w:name="_Toc367174745"/>
      <w:bookmarkStart w:id="36" w:name="_Toc397069209"/>
      <w:r w:rsidRPr="00A71069">
        <w:rPr>
          <w:rStyle w:val="InitialStyle"/>
        </w:rPr>
        <w:t>Selection and Award</w:t>
      </w:r>
      <w:bookmarkEnd w:id="35"/>
      <w:bookmarkEnd w:id="36"/>
    </w:p>
    <w:p w14:paraId="4E7D91A7" w14:textId="77777777" w:rsidR="00E148A4" w:rsidRPr="00A71069" w:rsidRDefault="00E148A4" w:rsidP="00E148A4">
      <w:pPr>
        <w:pStyle w:val="Heading2"/>
        <w:spacing w:before="0" w:after="0"/>
        <w:ind w:left="547"/>
        <w:rPr>
          <w:rStyle w:val="InitialStyle"/>
        </w:rPr>
      </w:pPr>
    </w:p>
    <w:p w14:paraId="424994A0" w14:textId="77777777" w:rsidR="00351845" w:rsidRPr="00A71069" w:rsidRDefault="00E148A4" w:rsidP="00F60F1A">
      <w:pPr>
        <w:pStyle w:val="DefaultText"/>
        <w:ind w:left="720" w:hanging="360"/>
        <w:rPr>
          <w:rFonts w:ascii="Arial" w:hAnsi="Arial" w:cs="Arial"/>
        </w:rPr>
      </w:pPr>
      <w:r w:rsidRPr="00A71069">
        <w:rPr>
          <w:rFonts w:ascii="Arial" w:hAnsi="Arial" w:cs="Arial"/>
          <w:b/>
        </w:rPr>
        <w:t>1.</w:t>
      </w:r>
      <w:r w:rsidRPr="00A71069">
        <w:rPr>
          <w:rFonts w:ascii="Arial" w:hAnsi="Arial" w:cs="Arial"/>
          <w:b/>
        </w:rPr>
        <w:tab/>
      </w:r>
      <w:r w:rsidR="00351845" w:rsidRPr="00A71069">
        <w:rPr>
          <w:rFonts w:ascii="Arial" w:hAnsi="Arial" w:cs="Arial"/>
        </w:rPr>
        <w:t>The final decision regarding the award of the contract will be made by representatives of the Department subject to approval by the</w:t>
      </w:r>
      <w:r w:rsidR="00C23ACD" w:rsidRPr="00A71069">
        <w:rPr>
          <w:rFonts w:ascii="Arial" w:hAnsi="Arial" w:cs="Arial"/>
        </w:rPr>
        <w:t xml:space="preserve"> </w:t>
      </w:r>
      <w:r w:rsidR="00436D93" w:rsidRPr="00A71069">
        <w:rPr>
          <w:rFonts w:ascii="Arial" w:hAnsi="Arial" w:cs="Arial"/>
        </w:rPr>
        <w:t>State Procurement</w:t>
      </w:r>
      <w:r w:rsidR="00351845" w:rsidRPr="00A71069">
        <w:rPr>
          <w:rFonts w:ascii="Arial" w:hAnsi="Arial" w:cs="Arial"/>
        </w:rPr>
        <w:t xml:space="preserve"> Review Committee.</w:t>
      </w:r>
    </w:p>
    <w:p w14:paraId="1BD7999D" w14:textId="77777777" w:rsidR="00351845" w:rsidRPr="00A71069" w:rsidRDefault="00E148A4" w:rsidP="00F60F1A">
      <w:pPr>
        <w:pStyle w:val="DefaultText"/>
        <w:ind w:left="720" w:hanging="360"/>
        <w:rPr>
          <w:rFonts w:ascii="Arial" w:hAnsi="Arial" w:cs="Arial"/>
        </w:rPr>
      </w:pPr>
      <w:r w:rsidRPr="00A71069">
        <w:rPr>
          <w:rStyle w:val="InitialStyle"/>
          <w:rFonts w:ascii="Arial" w:hAnsi="Arial" w:cs="Arial"/>
          <w:b/>
        </w:rPr>
        <w:t>2.</w:t>
      </w:r>
      <w:r w:rsidRPr="00A71069">
        <w:rPr>
          <w:rStyle w:val="InitialStyle"/>
          <w:rFonts w:ascii="Arial" w:hAnsi="Arial" w:cs="Arial"/>
          <w:b/>
        </w:rPr>
        <w:tab/>
      </w:r>
      <w:r w:rsidR="00351845" w:rsidRPr="00A71069">
        <w:rPr>
          <w:rStyle w:val="InitialStyle"/>
          <w:rFonts w:ascii="Arial" w:hAnsi="Arial" w:cs="Arial"/>
        </w:rPr>
        <w:t xml:space="preserve">Notification of </w:t>
      </w:r>
      <w:r w:rsidR="0004746B" w:rsidRPr="00A71069">
        <w:rPr>
          <w:rStyle w:val="InitialStyle"/>
          <w:rFonts w:ascii="Arial" w:hAnsi="Arial" w:cs="Arial"/>
        </w:rPr>
        <w:t xml:space="preserve">contractor </w:t>
      </w:r>
      <w:r w:rsidR="00351845" w:rsidRPr="00A71069">
        <w:rPr>
          <w:rStyle w:val="InitialStyle"/>
          <w:rFonts w:ascii="Arial" w:hAnsi="Arial" w:cs="Arial"/>
        </w:rPr>
        <w:t>selection or non-selection will be made in writing</w:t>
      </w:r>
      <w:r w:rsidR="0004746B" w:rsidRPr="00A71069">
        <w:rPr>
          <w:rStyle w:val="InitialStyle"/>
          <w:rFonts w:ascii="Arial" w:hAnsi="Arial" w:cs="Arial"/>
        </w:rPr>
        <w:t xml:space="preserve"> by the Department</w:t>
      </w:r>
      <w:r w:rsidR="00351845" w:rsidRPr="00A71069">
        <w:rPr>
          <w:rFonts w:ascii="Arial" w:hAnsi="Arial" w:cs="Arial"/>
        </w:rPr>
        <w:t>.</w:t>
      </w:r>
    </w:p>
    <w:p w14:paraId="392CED8F" w14:textId="77777777" w:rsidR="00351845" w:rsidRPr="00A71069" w:rsidRDefault="00E148A4" w:rsidP="00F60F1A">
      <w:pPr>
        <w:pStyle w:val="DefaultText"/>
        <w:ind w:left="720" w:hanging="360"/>
        <w:rPr>
          <w:rStyle w:val="InitialStyle"/>
          <w:rFonts w:ascii="Arial" w:hAnsi="Arial" w:cs="Arial"/>
        </w:rPr>
      </w:pPr>
      <w:r w:rsidRPr="00A71069">
        <w:rPr>
          <w:rFonts w:ascii="Arial" w:hAnsi="Arial" w:cs="Arial"/>
          <w:b/>
        </w:rPr>
        <w:t>3.</w:t>
      </w:r>
      <w:r w:rsidRPr="00A71069">
        <w:rPr>
          <w:rFonts w:ascii="Arial" w:hAnsi="Arial" w:cs="Arial"/>
          <w:b/>
        </w:rPr>
        <w:tab/>
      </w:r>
      <w:r w:rsidR="00351845" w:rsidRPr="00A71069">
        <w:rPr>
          <w:rStyle w:val="InitialStyle"/>
          <w:rFonts w:ascii="Arial" w:hAnsi="Arial" w:cs="Arial"/>
        </w:rPr>
        <w:t xml:space="preserve">Issuance of this RFP in </w:t>
      </w:r>
      <w:r w:rsidR="00351845" w:rsidRPr="00A71069">
        <w:rPr>
          <w:rStyle w:val="InitialStyle"/>
          <w:rFonts w:ascii="Arial" w:hAnsi="Arial" w:cs="Arial"/>
          <w:u w:val="single"/>
        </w:rPr>
        <w:t>no way</w:t>
      </w:r>
      <w:r w:rsidR="00351845" w:rsidRPr="00A71069">
        <w:rPr>
          <w:rStyle w:val="InitialStyle"/>
          <w:rFonts w:ascii="Arial" w:hAnsi="Arial" w:cs="Arial"/>
        </w:rPr>
        <w:t xml:space="preserve"> constitutes a commitment by the State of Maine to award a contract, to pay costs incurred in the preparation of a response to this request</w:t>
      </w:r>
      <w:r w:rsidR="0004746B" w:rsidRPr="00A71069">
        <w:rPr>
          <w:rStyle w:val="InitialStyle"/>
          <w:rFonts w:ascii="Arial" w:hAnsi="Arial" w:cs="Arial"/>
        </w:rPr>
        <w:t>,</w:t>
      </w:r>
      <w:r w:rsidR="00351845" w:rsidRPr="00A71069">
        <w:rPr>
          <w:rStyle w:val="InitialStyle"/>
          <w:rFonts w:ascii="Arial" w:hAnsi="Arial" w:cs="Arial"/>
        </w:rPr>
        <w:t xml:space="preserve"> or to pay costs incurred in procuring or contracting for services, supplies, physical space, personnel or a</w:t>
      </w:r>
      <w:r w:rsidR="0019070A" w:rsidRPr="00A71069">
        <w:rPr>
          <w:rStyle w:val="InitialStyle"/>
          <w:rFonts w:ascii="Arial" w:hAnsi="Arial" w:cs="Arial"/>
        </w:rPr>
        <w:t>ny other costs incurred by the B</w:t>
      </w:r>
      <w:r w:rsidR="00351845" w:rsidRPr="00A71069">
        <w:rPr>
          <w:rStyle w:val="InitialStyle"/>
          <w:rFonts w:ascii="Arial" w:hAnsi="Arial" w:cs="Arial"/>
        </w:rPr>
        <w:t xml:space="preserve">idder. </w:t>
      </w:r>
    </w:p>
    <w:p w14:paraId="0BA25268" w14:textId="77777777" w:rsidR="00351845" w:rsidRPr="00A71069" w:rsidRDefault="00E148A4" w:rsidP="00F60F1A">
      <w:pPr>
        <w:pStyle w:val="DefaultText"/>
        <w:ind w:left="720" w:hanging="360"/>
        <w:rPr>
          <w:rStyle w:val="InitialStyle"/>
          <w:rFonts w:ascii="Arial" w:hAnsi="Arial" w:cs="Arial"/>
        </w:rPr>
      </w:pPr>
      <w:r w:rsidRPr="00A71069">
        <w:rPr>
          <w:rStyle w:val="InitialStyle"/>
          <w:rFonts w:ascii="Arial" w:hAnsi="Arial" w:cs="Arial"/>
          <w:b/>
        </w:rPr>
        <w:t>4.</w:t>
      </w:r>
      <w:r w:rsidRPr="00A71069">
        <w:rPr>
          <w:rStyle w:val="InitialStyle"/>
          <w:rFonts w:ascii="Arial" w:hAnsi="Arial" w:cs="Arial"/>
          <w:b/>
        </w:rPr>
        <w:tab/>
      </w:r>
      <w:r w:rsidR="00351845" w:rsidRPr="00A71069">
        <w:rPr>
          <w:rStyle w:val="InitialStyle"/>
          <w:rFonts w:ascii="Arial" w:hAnsi="Arial" w:cs="Arial"/>
          <w:u w:val="single"/>
        </w:rPr>
        <w:t xml:space="preserve">The Department reserves the right to reject </w:t>
      </w:r>
      <w:proofErr w:type="gramStart"/>
      <w:r w:rsidR="00351845" w:rsidRPr="00A71069">
        <w:rPr>
          <w:rStyle w:val="InitialStyle"/>
          <w:rFonts w:ascii="Arial" w:hAnsi="Arial" w:cs="Arial"/>
          <w:u w:val="single"/>
        </w:rPr>
        <w:t>any and all</w:t>
      </w:r>
      <w:proofErr w:type="gramEnd"/>
      <w:r w:rsidR="00351845" w:rsidRPr="00A71069">
        <w:rPr>
          <w:rStyle w:val="InitialStyle"/>
          <w:rFonts w:ascii="Arial" w:hAnsi="Arial" w:cs="Arial"/>
          <w:u w:val="single"/>
        </w:rPr>
        <w:t xml:space="preserve"> proposals</w:t>
      </w:r>
      <w:r w:rsidR="00805BFB" w:rsidRPr="00A71069">
        <w:rPr>
          <w:rStyle w:val="InitialStyle"/>
          <w:rFonts w:ascii="Arial" w:hAnsi="Arial" w:cs="Arial"/>
          <w:u w:val="single"/>
        </w:rPr>
        <w:t xml:space="preserve"> or to </w:t>
      </w:r>
      <w:proofErr w:type="gramStart"/>
      <w:r w:rsidR="00805BFB" w:rsidRPr="00A71069">
        <w:rPr>
          <w:rStyle w:val="InitialStyle"/>
          <w:rFonts w:ascii="Arial" w:hAnsi="Arial" w:cs="Arial"/>
          <w:u w:val="single"/>
        </w:rPr>
        <w:t>make</w:t>
      </w:r>
      <w:proofErr w:type="gramEnd"/>
      <w:r w:rsidR="00805BFB" w:rsidRPr="00A71069">
        <w:rPr>
          <w:rStyle w:val="InitialStyle"/>
          <w:rFonts w:ascii="Arial" w:hAnsi="Arial" w:cs="Arial"/>
          <w:u w:val="single"/>
        </w:rPr>
        <w:t xml:space="preserve"> multiple awards</w:t>
      </w:r>
      <w:r w:rsidR="00351845" w:rsidRPr="00A71069">
        <w:rPr>
          <w:rStyle w:val="InitialStyle"/>
          <w:rFonts w:ascii="Arial" w:hAnsi="Arial" w:cs="Arial"/>
        </w:rPr>
        <w:t xml:space="preserve">. </w:t>
      </w:r>
    </w:p>
    <w:p w14:paraId="6D400FE2" w14:textId="77777777" w:rsidR="00C23ACD" w:rsidRPr="00A71069" w:rsidRDefault="0009613D" w:rsidP="001B03D4">
      <w:pPr>
        <w:pStyle w:val="DefaultText"/>
        <w:ind w:left="720" w:hanging="360"/>
        <w:rPr>
          <w:rStyle w:val="InitialStyle"/>
          <w:rFonts w:ascii="Arial" w:hAnsi="Arial" w:cs="Arial"/>
        </w:rPr>
      </w:pPr>
      <w:r w:rsidRPr="00A71069">
        <w:rPr>
          <w:rStyle w:val="InitialStyle"/>
          <w:rFonts w:ascii="Arial" w:hAnsi="Arial" w:cs="Arial"/>
          <w:b/>
          <w:bCs/>
        </w:rPr>
        <w:t>5.</w:t>
      </w:r>
      <w:r w:rsidRPr="00A71069">
        <w:rPr>
          <w:rStyle w:val="InitialStyle"/>
          <w:rFonts w:ascii="Arial" w:hAnsi="Arial" w:cs="Arial"/>
        </w:rPr>
        <w:t xml:space="preserve">   </w:t>
      </w:r>
      <w:r w:rsidR="001B03D4" w:rsidRPr="00A71069">
        <w:rPr>
          <w:rStyle w:val="InitialStyle"/>
          <w:rFonts w:ascii="Arial" w:hAnsi="Arial" w:cs="Arial"/>
        </w:rPr>
        <w:t>Selection to be included on the PQVL is not a guarantee of work.</w:t>
      </w:r>
    </w:p>
    <w:p w14:paraId="4DAE4278" w14:textId="6C69E86F" w:rsidR="00A73DBF" w:rsidRPr="00A71069" w:rsidRDefault="00A73DBF" w:rsidP="001B03D4">
      <w:pPr>
        <w:pStyle w:val="DefaultText"/>
        <w:ind w:left="720" w:hanging="360"/>
        <w:rPr>
          <w:rStyle w:val="InitialStyle"/>
          <w:rFonts w:ascii="Arial" w:hAnsi="Arial" w:cs="Arial"/>
        </w:rPr>
      </w:pPr>
      <w:r w:rsidRPr="00A71069">
        <w:rPr>
          <w:rStyle w:val="InitialStyle"/>
          <w:rFonts w:ascii="Arial" w:hAnsi="Arial" w:cs="Arial"/>
          <w:b/>
          <w:bCs/>
        </w:rPr>
        <w:t>6</w:t>
      </w:r>
      <w:proofErr w:type="gramStart"/>
      <w:r w:rsidRPr="00A71069">
        <w:rPr>
          <w:rStyle w:val="InitialStyle"/>
          <w:rFonts w:ascii="Arial" w:hAnsi="Arial" w:cs="Arial"/>
          <w:b/>
          <w:bCs/>
        </w:rPr>
        <w:t>.</w:t>
      </w:r>
      <w:r w:rsidRPr="00A71069">
        <w:rPr>
          <w:rStyle w:val="InitialStyle"/>
          <w:rFonts w:ascii="Arial" w:hAnsi="Arial" w:cs="Arial"/>
        </w:rPr>
        <w:t xml:space="preserve"> </w:t>
      </w:r>
      <w:r>
        <w:tab/>
      </w:r>
      <w:r w:rsidRPr="00A71069">
        <w:rPr>
          <w:rStyle w:val="InitialStyle"/>
          <w:rFonts w:ascii="Arial" w:hAnsi="Arial" w:cs="Arial"/>
        </w:rPr>
        <w:t>Updated</w:t>
      </w:r>
      <w:proofErr w:type="gramEnd"/>
      <w:r w:rsidRPr="00A71069">
        <w:rPr>
          <w:rStyle w:val="InitialStyle"/>
          <w:rFonts w:ascii="Arial" w:hAnsi="Arial" w:cs="Arial"/>
        </w:rPr>
        <w:t xml:space="preserve"> documentation pertaining to Certification of Insurance, Certification/Licensure, and Rates will be required to be submitted</w:t>
      </w:r>
      <w:r w:rsidR="00763F85" w:rsidRPr="00A71069">
        <w:rPr>
          <w:rStyle w:val="InitialStyle"/>
          <w:rFonts w:ascii="Arial" w:hAnsi="Arial" w:cs="Arial"/>
        </w:rPr>
        <w:t xml:space="preserve"> to the RFP Coordinator</w:t>
      </w:r>
      <w:r w:rsidRPr="00A71069">
        <w:rPr>
          <w:rStyle w:val="InitialStyle"/>
          <w:rFonts w:ascii="Arial" w:hAnsi="Arial" w:cs="Arial"/>
        </w:rPr>
        <w:t xml:space="preserve"> by</w:t>
      </w:r>
      <w:r w:rsidR="00763F85" w:rsidRPr="00A71069">
        <w:rPr>
          <w:rStyle w:val="InitialStyle"/>
          <w:rFonts w:ascii="Arial" w:hAnsi="Arial" w:cs="Arial"/>
        </w:rPr>
        <w:t xml:space="preserve"> all Providers on the </w:t>
      </w:r>
      <w:r w:rsidRPr="00A71069">
        <w:rPr>
          <w:rStyle w:val="InitialStyle"/>
          <w:rFonts w:ascii="Arial" w:hAnsi="Arial" w:cs="Arial"/>
        </w:rPr>
        <w:t xml:space="preserve">PQVL on an </w:t>
      </w:r>
      <w:r w:rsidR="00483BE4" w:rsidRPr="00D44DC7">
        <w:rPr>
          <w:rStyle w:val="InitialStyle"/>
          <w:rFonts w:ascii="Arial" w:hAnsi="Arial" w:cs="Arial"/>
        </w:rPr>
        <w:t>annual</w:t>
      </w:r>
      <w:r w:rsidRPr="00D44DC7">
        <w:rPr>
          <w:rStyle w:val="InitialStyle"/>
          <w:rFonts w:ascii="Arial" w:hAnsi="Arial" w:cs="Arial"/>
        </w:rPr>
        <w:t xml:space="preserve"> basis</w:t>
      </w:r>
      <w:r w:rsidRPr="00A71069">
        <w:rPr>
          <w:rStyle w:val="InitialStyle"/>
          <w:rFonts w:ascii="Arial" w:hAnsi="Arial" w:cs="Arial"/>
        </w:rPr>
        <w:t>.</w:t>
      </w:r>
    </w:p>
    <w:p w14:paraId="3138C8B1" w14:textId="77777777" w:rsidR="001B03D4" w:rsidRPr="00A71069" w:rsidRDefault="001B03D4" w:rsidP="001B03D4">
      <w:pPr>
        <w:pStyle w:val="DefaultText"/>
        <w:ind w:left="720" w:hanging="360"/>
        <w:rPr>
          <w:rStyle w:val="InitialStyle"/>
          <w:rFonts w:ascii="Arial" w:hAnsi="Arial" w:cs="Arial"/>
          <w:bCs/>
        </w:rPr>
      </w:pPr>
    </w:p>
    <w:p w14:paraId="6A77F2A2" w14:textId="77777777" w:rsidR="000A64F0" w:rsidRPr="00A71069" w:rsidRDefault="00C23ACD" w:rsidP="00507618">
      <w:pPr>
        <w:pStyle w:val="Heading2"/>
        <w:numPr>
          <w:ilvl w:val="0"/>
          <w:numId w:val="6"/>
        </w:numPr>
        <w:spacing w:before="0" w:after="0"/>
        <w:ind w:left="0" w:firstLine="180"/>
        <w:rPr>
          <w:rStyle w:val="InitialStyle"/>
        </w:rPr>
      </w:pPr>
      <w:bookmarkStart w:id="37" w:name="_Toc367174746"/>
      <w:bookmarkStart w:id="38" w:name="_Toc397069210"/>
      <w:r w:rsidRPr="00A71069">
        <w:rPr>
          <w:rStyle w:val="InitialStyle"/>
        </w:rPr>
        <w:t>Appeal of Contract Awards</w:t>
      </w:r>
      <w:bookmarkEnd w:id="37"/>
      <w:bookmarkEnd w:id="38"/>
      <w:r w:rsidR="000A64F0" w:rsidRPr="00A71069">
        <w:rPr>
          <w:rStyle w:val="InitialStyle"/>
        </w:rPr>
        <w:t xml:space="preserve"> </w:t>
      </w:r>
    </w:p>
    <w:p w14:paraId="16A423DF" w14:textId="77777777" w:rsidR="00E148A4" w:rsidRPr="00A71069" w:rsidRDefault="00E148A4" w:rsidP="00E148A4">
      <w:pPr>
        <w:pStyle w:val="Heading2"/>
        <w:spacing w:before="0" w:after="0"/>
        <w:ind w:left="547"/>
        <w:rPr>
          <w:rStyle w:val="InitialStyle"/>
        </w:rPr>
      </w:pPr>
    </w:p>
    <w:p w14:paraId="3200CE85" w14:textId="77777777" w:rsidR="007007CA" w:rsidRPr="00A71069" w:rsidRDefault="007007CA" w:rsidP="00F60F1A">
      <w:pPr>
        <w:pStyle w:val="DefaultText"/>
        <w:ind w:left="180"/>
        <w:rPr>
          <w:rFonts w:ascii="Arial" w:hAnsi="Arial" w:cs="Arial"/>
        </w:rPr>
      </w:pPr>
      <w:r w:rsidRPr="00A71069">
        <w:rPr>
          <w:rFonts w:ascii="Arial" w:hAnsi="Arial" w:cs="Arial"/>
        </w:rPr>
        <w:t xml:space="preserve">Any person aggrieved by the award decision that results from this RFP may appeal the decision to the Director of the Bureau of General Services in the manner prescribed in 5 MRSA § 1825-E and 18-554 Code of Maine Rules, Chapter 120 (found here: </w:t>
      </w:r>
      <w:hyperlink r:id="rId22" w:history="1">
        <w:r w:rsidR="00396B79" w:rsidRPr="00A71069">
          <w:rPr>
            <w:rStyle w:val="Hyperlink"/>
            <w:rFonts w:ascii="Arial" w:hAnsi="Arial" w:cs="Arial"/>
          </w:rPr>
          <w:t>https://www.maine.gov/dafs/bbm/procurementservices/policies-procedures/chapter-120</w:t>
        </w:r>
      </w:hyperlink>
      <w:r w:rsidR="00396B79" w:rsidRPr="00A71069">
        <w:rPr>
          <w:rFonts w:ascii="Arial" w:hAnsi="Arial" w:cs="Arial"/>
        </w:rPr>
        <w:t xml:space="preserve"> </w:t>
      </w:r>
      <w:r w:rsidRPr="00A71069">
        <w:rPr>
          <w:rFonts w:ascii="Arial" w:hAnsi="Arial" w:cs="Arial"/>
        </w:rPr>
        <w:t>).  The appeal must be in writing and filed with the Director of the Bureau of General Services, 9 State House Station, Augusta, Maine, 04333-0009 within 15 calendar days of receipt of notification of contract award.</w:t>
      </w:r>
    </w:p>
    <w:p w14:paraId="63FF9A1C" w14:textId="77777777" w:rsidR="007007CA" w:rsidRPr="00A71069" w:rsidRDefault="007007CA" w:rsidP="00F60F1A">
      <w:pPr>
        <w:pStyle w:val="DefaultText"/>
        <w:ind w:left="180"/>
        <w:rPr>
          <w:rFonts w:ascii="Arial" w:hAnsi="Arial" w:cs="Arial"/>
        </w:rPr>
      </w:pPr>
    </w:p>
    <w:p w14:paraId="5FC7FD2F" w14:textId="77777777" w:rsidR="007007CA" w:rsidRPr="00A71069" w:rsidRDefault="00C31DD3" w:rsidP="00F60F1A">
      <w:pPr>
        <w:pStyle w:val="DefaultText"/>
        <w:ind w:left="180"/>
        <w:rPr>
          <w:rFonts w:ascii="Arial" w:hAnsi="Arial" w:cs="Arial"/>
        </w:rPr>
      </w:pPr>
      <w:r w:rsidRPr="00A71069">
        <w:rPr>
          <w:rFonts w:ascii="Arial" w:hAnsi="Arial" w:cs="Arial"/>
        </w:rPr>
        <w:t xml:space="preserve">Since this RFP </w:t>
      </w:r>
      <w:r w:rsidR="005239C7" w:rsidRPr="00A71069">
        <w:rPr>
          <w:rFonts w:ascii="Arial" w:hAnsi="Arial" w:cs="Arial"/>
        </w:rPr>
        <w:t>result</w:t>
      </w:r>
      <w:r w:rsidRPr="00A71069">
        <w:rPr>
          <w:rFonts w:ascii="Arial" w:hAnsi="Arial" w:cs="Arial"/>
        </w:rPr>
        <w:t>s</w:t>
      </w:r>
      <w:r w:rsidR="005239C7" w:rsidRPr="00A71069">
        <w:rPr>
          <w:rFonts w:ascii="Arial" w:hAnsi="Arial" w:cs="Arial"/>
        </w:rPr>
        <w:t xml:space="preserve"> in a PQVL, </w:t>
      </w:r>
      <w:r w:rsidR="007007CA" w:rsidRPr="00A71069">
        <w:rPr>
          <w:rFonts w:ascii="Arial" w:hAnsi="Arial" w:cs="Arial"/>
        </w:rPr>
        <w:t>the appeal procedures mentioned above are available upon the original de</w:t>
      </w:r>
      <w:r w:rsidR="009C102F" w:rsidRPr="00A71069">
        <w:rPr>
          <w:rFonts w:ascii="Arial" w:hAnsi="Arial" w:cs="Arial"/>
        </w:rPr>
        <w:t xml:space="preserve">termination of that vendor list.  The appeal procedures will </w:t>
      </w:r>
      <w:r w:rsidR="007007CA" w:rsidRPr="00A71069">
        <w:rPr>
          <w:rFonts w:ascii="Arial" w:hAnsi="Arial" w:cs="Arial"/>
        </w:rPr>
        <w:t>not</w:t>
      </w:r>
      <w:r w:rsidR="009C102F" w:rsidRPr="00A71069">
        <w:rPr>
          <w:rFonts w:ascii="Arial" w:hAnsi="Arial" w:cs="Arial"/>
        </w:rPr>
        <w:t xml:space="preserve"> be</w:t>
      </w:r>
      <w:r w:rsidR="007007CA" w:rsidRPr="00A71069">
        <w:rPr>
          <w:rFonts w:ascii="Arial" w:hAnsi="Arial" w:cs="Arial"/>
        </w:rPr>
        <w:t xml:space="preserve"> </w:t>
      </w:r>
      <w:r w:rsidR="009C102F" w:rsidRPr="00A71069">
        <w:rPr>
          <w:rFonts w:ascii="Arial" w:hAnsi="Arial" w:cs="Arial"/>
        </w:rPr>
        <w:t xml:space="preserve">available </w:t>
      </w:r>
      <w:r w:rsidR="007007CA" w:rsidRPr="00A71069">
        <w:rPr>
          <w:rFonts w:ascii="Arial" w:hAnsi="Arial" w:cs="Arial"/>
        </w:rPr>
        <w:t xml:space="preserve">during subsequent competitive procedures involving only the </w:t>
      </w:r>
      <w:r w:rsidR="005239C7" w:rsidRPr="00A71069">
        <w:rPr>
          <w:rFonts w:ascii="Arial" w:hAnsi="Arial" w:cs="Arial"/>
        </w:rPr>
        <w:t xml:space="preserve">PQVL </w:t>
      </w:r>
      <w:r w:rsidR="007007CA" w:rsidRPr="00A71069">
        <w:rPr>
          <w:rFonts w:ascii="Arial" w:hAnsi="Arial" w:cs="Arial"/>
        </w:rPr>
        <w:t>participants</w:t>
      </w:r>
      <w:r w:rsidR="009C102F" w:rsidRPr="00A71069">
        <w:rPr>
          <w:rFonts w:ascii="Arial" w:hAnsi="Arial" w:cs="Arial"/>
        </w:rPr>
        <w:t xml:space="preserve"> if cost i</w:t>
      </w:r>
      <w:r w:rsidR="005239C7" w:rsidRPr="00A71069">
        <w:rPr>
          <w:rFonts w:ascii="Arial" w:hAnsi="Arial" w:cs="Arial"/>
        </w:rPr>
        <w:t>s</w:t>
      </w:r>
      <w:r w:rsidR="009C102F" w:rsidRPr="00A71069">
        <w:rPr>
          <w:rFonts w:ascii="Arial" w:hAnsi="Arial" w:cs="Arial"/>
        </w:rPr>
        <w:t xml:space="preserve"> the sole determining factor</w:t>
      </w:r>
      <w:r w:rsidR="007007CA" w:rsidRPr="00A71069">
        <w:rPr>
          <w:rFonts w:ascii="Arial" w:hAnsi="Arial" w:cs="Arial"/>
        </w:rPr>
        <w:t>.</w:t>
      </w:r>
    </w:p>
    <w:p w14:paraId="1648EC30" w14:textId="77777777" w:rsidR="0009613D" w:rsidRPr="00A71069" w:rsidRDefault="0009613D" w:rsidP="00F60F1A">
      <w:pPr>
        <w:pStyle w:val="DefaultText"/>
        <w:ind w:left="180"/>
        <w:rPr>
          <w:rFonts w:ascii="Arial" w:hAnsi="Arial" w:cs="Arial"/>
        </w:rPr>
      </w:pPr>
    </w:p>
    <w:p w14:paraId="0699A770" w14:textId="77777777" w:rsidR="0009613D" w:rsidRPr="00A71069" w:rsidRDefault="0009613D" w:rsidP="00507618">
      <w:pPr>
        <w:pStyle w:val="Heading2"/>
        <w:numPr>
          <w:ilvl w:val="0"/>
          <w:numId w:val="6"/>
        </w:numPr>
        <w:spacing w:before="0" w:after="0"/>
        <w:ind w:left="0" w:firstLine="180"/>
        <w:rPr>
          <w:rStyle w:val="InitialStyle"/>
        </w:rPr>
      </w:pPr>
      <w:r w:rsidRPr="00A71069">
        <w:rPr>
          <w:rStyle w:val="InitialStyle"/>
        </w:rPr>
        <w:t>Removal from Pre-Qualified Vendors List</w:t>
      </w:r>
    </w:p>
    <w:p w14:paraId="4FB9176D" w14:textId="77777777" w:rsidR="0009613D" w:rsidRPr="00A71069" w:rsidRDefault="0009613D" w:rsidP="0009613D">
      <w:pPr>
        <w:pStyle w:val="DefaultText"/>
        <w:ind w:left="360"/>
        <w:rPr>
          <w:rFonts w:ascii="Arial" w:hAnsi="Arial" w:cs="Arial"/>
        </w:rPr>
      </w:pPr>
    </w:p>
    <w:p w14:paraId="0AC4A317" w14:textId="77777777" w:rsidR="0009613D" w:rsidRPr="00A71069" w:rsidRDefault="0055557A" w:rsidP="0009613D">
      <w:pPr>
        <w:pStyle w:val="DefaultText"/>
        <w:ind w:left="180"/>
        <w:rPr>
          <w:rFonts w:ascii="Arial" w:hAnsi="Arial" w:cs="Arial"/>
        </w:rPr>
      </w:pPr>
      <w:r w:rsidRPr="00A71069">
        <w:rPr>
          <w:rFonts w:ascii="Arial" w:hAnsi="Arial" w:cs="Arial"/>
        </w:rPr>
        <w:t>The</w:t>
      </w:r>
      <w:r w:rsidR="0009613D" w:rsidRPr="00A71069">
        <w:rPr>
          <w:rFonts w:ascii="Arial" w:hAnsi="Arial" w:cs="Arial"/>
        </w:rPr>
        <w:t xml:space="preserve"> Department may remove a pre-qualified vendor from the </w:t>
      </w:r>
      <w:r w:rsidR="005239C7" w:rsidRPr="00A71069">
        <w:rPr>
          <w:rFonts w:ascii="Arial" w:hAnsi="Arial" w:cs="Arial"/>
        </w:rPr>
        <w:t>PQVL</w:t>
      </w:r>
      <w:r w:rsidR="0009613D" w:rsidRPr="00A71069">
        <w:rPr>
          <w:rFonts w:ascii="Arial" w:hAnsi="Arial" w:cs="Arial"/>
        </w:rPr>
        <w:t xml:space="preserve"> at any time, upon giving 30 days’ written notice to the pre-qualified vendor, if the Department determines that during the pre-qualification term:</w:t>
      </w:r>
    </w:p>
    <w:p w14:paraId="34B171D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 failed or refused to </w:t>
      </w:r>
      <w:proofErr w:type="gramStart"/>
      <w:r w:rsidRPr="00A71069">
        <w:rPr>
          <w:rFonts w:ascii="Arial" w:hAnsi="Arial" w:cs="Arial"/>
        </w:rPr>
        <w:t>perform</w:t>
      </w:r>
      <w:proofErr w:type="gramEnd"/>
      <w:r w:rsidRPr="00A71069">
        <w:rPr>
          <w:rFonts w:ascii="Arial" w:hAnsi="Arial" w:cs="Arial"/>
        </w:rPr>
        <w:t xml:space="preserve"> its contractual obligations,</w:t>
      </w:r>
    </w:p>
    <w:p w14:paraId="166804D8"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pre-qualified vendor’s performance was unsatisfactory including, but not limited to, the quality and timeliness of services provided, </w:t>
      </w:r>
    </w:p>
    <w:p w14:paraId="2F8E8280" w14:textId="77777777" w:rsidR="0009613D" w:rsidRPr="00A71069" w:rsidRDefault="0009613D" w:rsidP="00507618">
      <w:pPr>
        <w:pStyle w:val="DefaultText"/>
        <w:widowControl/>
        <w:numPr>
          <w:ilvl w:val="1"/>
          <w:numId w:val="13"/>
        </w:numPr>
        <w:ind w:left="720"/>
        <w:rPr>
          <w:rFonts w:ascii="Arial" w:hAnsi="Arial" w:cs="Arial"/>
        </w:rPr>
      </w:pPr>
      <w:r w:rsidRPr="00A71069">
        <w:rPr>
          <w:rFonts w:ascii="Arial" w:hAnsi="Arial" w:cs="Arial"/>
        </w:rPr>
        <w:t xml:space="preserve">The </w:t>
      </w:r>
      <w:r w:rsidR="004978FA" w:rsidRPr="00A71069">
        <w:rPr>
          <w:rFonts w:ascii="Arial" w:hAnsi="Arial" w:cs="Arial"/>
        </w:rPr>
        <w:t xml:space="preserve">pre-qualified </w:t>
      </w:r>
      <w:r w:rsidRPr="00A71069">
        <w:rPr>
          <w:rFonts w:ascii="Arial" w:hAnsi="Arial" w:cs="Arial"/>
        </w:rPr>
        <w:t xml:space="preserve">vendor no longer </w:t>
      </w:r>
      <w:proofErr w:type="gramStart"/>
      <w:r w:rsidRPr="00A71069">
        <w:rPr>
          <w:rFonts w:ascii="Arial" w:hAnsi="Arial" w:cs="Arial"/>
        </w:rPr>
        <w:t>has the ability to</w:t>
      </w:r>
      <w:proofErr w:type="gramEnd"/>
      <w:r w:rsidRPr="00A71069">
        <w:rPr>
          <w:rFonts w:ascii="Arial" w:hAnsi="Arial" w:cs="Arial"/>
        </w:rPr>
        <w:t xml:space="preserve"> perform the services specified in this RFP</w:t>
      </w:r>
      <w:r w:rsidR="005239C7" w:rsidRPr="00A71069">
        <w:rPr>
          <w:rFonts w:ascii="Arial" w:hAnsi="Arial" w:cs="Arial"/>
        </w:rPr>
        <w:t>, or</w:t>
      </w:r>
    </w:p>
    <w:p w14:paraId="09312C8A" w14:textId="77777777" w:rsidR="005239C7" w:rsidRPr="00A71069" w:rsidRDefault="005239C7" w:rsidP="00507618">
      <w:pPr>
        <w:pStyle w:val="DefaultText"/>
        <w:widowControl/>
        <w:numPr>
          <w:ilvl w:val="1"/>
          <w:numId w:val="13"/>
        </w:numPr>
        <w:ind w:left="720"/>
        <w:rPr>
          <w:rFonts w:ascii="Arial" w:hAnsi="Arial" w:cs="Arial"/>
        </w:rPr>
      </w:pPr>
      <w:r w:rsidRPr="00A71069">
        <w:rPr>
          <w:rFonts w:ascii="Arial" w:hAnsi="Arial" w:cs="Arial"/>
        </w:rPr>
        <w:lastRenderedPageBreak/>
        <w:t xml:space="preserve">The pre-qualified vendor is </w:t>
      </w:r>
      <w:r w:rsidR="00C31DD3" w:rsidRPr="00A71069">
        <w:rPr>
          <w:rFonts w:ascii="Arial" w:hAnsi="Arial" w:cs="Arial"/>
        </w:rPr>
        <w:t xml:space="preserve">continually </w:t>
      </w:r>
      <w:r w:rsidRPr="00A71069">
        <w:rPr>
          <w:rFonts w:ascii="Arial" w:hAnsi="Arial" w:cs="Arial"/>
        </w:rPr>
        <w:t>“unresponsive” to providing any feedback to the Department’s mini-bid solicitations.</w:t>
      </w:r>
    </w:p>
    <w:p w14:paraId="3E865AE9" w14:textId="77777777" w:rsidR="0009613D" w:rsidRPr="00A71069" w:rsidRDefault="0009613D" w:rsidP="00F60F1A">
      <w:pPr>
        <w:pStyle w:val="DefaultText"/>
        <w:ind w:left="180"/>
        <w:rPr>
          <w:rFonts w:ascii="Arial" w:hAnsi="Arial" w:cs="Arial"/>
        </w:rPr>
      </w:pPr>
    </w:p>
    <w:p w14:paraId="435A8000" w14:textId="77777777" w:rsidR="007A6733" w:rsidRPr="00A71069" w:rsidRDefault="007A6733" w:rsidP="007007CA">
      <w:pPr>
        <w:pStyle w:val="DefaultText"/>
        <w:ind w:left="720"/>
        <w:rPr>
          <w:rFonts w:ascii="Arial" w:hAnsi="Arial" w:cs="Arial"/>
        </w:rPr>
      </w:pPr>
    </w:p>
    <w:p w14:paraId="01ED544C" w14:textId="77777777" w:rsidR="00750351" w:rsidRPr="00A71069" w:rsidRDefault="00750351" w:rsidP="00750351">
      <w:pPr>
        <w:pStyle w:val="Heading1"/>
        <w:tabs>
          <w:tab w:val="left" w:pos="1440"/>
        </w:tabs>
        <w:spacing w:before="0" w:after="0"/>
        <w:rPr>
          <w:rStyle w:val="InitialStyle"/>
          <w:rFonts w:ascii="Arial" w:hAnsi="Arial" w:cs="Arial"/>
        </w:rPr>
      </w:pPr>
      <w:r w:rsidRPr="00A71069">
        <w:rPr>
          <w:rStyle w:val="InitialStyle"/>
          <w:rFonts w:ascii="Arial" w:hAnsi="Arial" w:cs="Arial"/>
        </w:rPr>
        <w:t xml:space="preserve"> </w:t>
      </w:r>
    </w:p>
    <w:p w14:paraId="08C7A85A" w14:textId="77777777" w:rsidR="00124485" w:rsidRPr="00A71069" w:rsidRDefault="00DB5093" w:rsidP="00AA75AC">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rFonts w:ascii="Arial" w:hAnsi="Arial" w:cs="Arial"/>
          <w:b/>
          <w:bCs/>
        </w:rPr>
      </w:pPr>
      <w:r w:rsidRPr="00A71069">
        <w:rPr>
          <w:rStyle w:val="InitialStyle"/>
          <w:rFonts w:ascii="Arial" w:hAnsi="Arial" w:cs="Arial"/>
        </w:rPr>
        <w:br w:type="page"/>
      </w:r>
      <w:r w:rsidR="00764460" w:rsidRPr="00A71069">
        <w:rPr>
          <w:rStyle w:val="InitialStyle"/>
          <w:rFonts w:ascii="Arial" w:hAnsi="Arial" w:cs="Arial"/>
          <w:b/>
          <w:bCs/>
        </w:rPr>
        <w:lastRenderedPageBreak/>
        <w:t xml:space="preserve"> </w:t>
      </w:r>
    </w:p>
    <w:p w14:paraId="6E9235C6" w14:textId="77777777" w:rsidR="00E82FB4" w:rsidRPr="00A71069" w:rsidRDefault="003B7A69" w:rsidP="003A2DDB">
      <w:pPr>
        <w:pStyle w:val="Heading1"/>
        <w:tabs>
          <w:tab w:val="left" w:pos="1440"/>
        </w:tabs>
        <w:spacing w:before="0" w:after="0"/>
        <w:rPr>
          <w:rStyle w:val="InitialStyle"/>
          <w:rFonts w:ascii="Arial" w:hAnsi="Arial" w:cs="Arial"/>
          <w:b/>
          <w:sz w:val="24"/>
          <w:szCs w:val="24"/>
        </w:rPr>
      </w:pPr>
      <w:bookmarkStart w:id="39" w:name="_Toc367174750"/>
      <w:bookmarkStart w:id="40" w:name="_Toc397069214"/>
      <w:r w:rsidRPr="00A71069">
        <w:rPr>
          <w:rStyle w:val="InitialStyle"/>
          <w:rFonts w:ascii="Arial" w:hAnsi="Arial" w:cs="Arial"/>
          <w:b/>
          <w:sz w:val="24"/>
          <w:szCs w:val="24"/>
        </w:rPr>
        <w:t>PART VI</w:t>
      </w:r>
      <w:r w:rsidR="00E82FB4" w:rsidRPr="00A71069">
        <w:rPr>
          <w:rStyle w:val="InitialStyle"/>
          <w:rFonts w:ascii="Arial" w:hAnsi="Arial" w:cs="Arial"/>
          <w:b/>
          <w:sz w:val="24"/>
          <w:szCs w:val="24"/>
        </w:rPr>
        <w:tab/>
      </w:r>
      <w:r w:rsidR="009870DB" w:rsidRPr="00A71069">
        <w:rPr>
          <w:rStyle w:val="InitialStyle"/>
          <w:rFonts w:ascii="Arial" w:hAnsi="Arial" w:cs="Arial"/>
          <w:b/>
          <w:sz w:val="24"/>
          <w:szCs w:val="24"/>
        </w:rPr>
        <w:t>LIST OF RFP APPENDICES AND RELATED DOCUMENTS</w:t>
      </w:r>
      <w:bookmarkEnd w:id="39"/>
      <w:bookmarkEnd w:id="40"/>
    </w:p>
    <w:p w14:paraId="7A25DCC9" w14:textId="77777777" w:rsidR="009870DB" w:rsidRPr="00A71069" w:rsidRDefault="009870DB" w:rsidP="008477B9">
      <w:pPr>
        <w:tabs>
          <w:tab w:val="left" w:pos="1440"/>
        </w:tabs>
        <w:rPr>
          <w:rFonts w:ascii="Arial" w:hAnsi="Arial" w:cs="Arial"/>
          <w:sz w:val="24"/>
          <w:szCs w:val="24"/>
        </w:rPr>
      </w:pPr>
    </w:p>
    <w:p w14:paraId="19940348" w14:textId="77777777" w:rsidR="00203786" w:rsidRPr="00A71069" w:rsidRDefault="00203786" w:rsidP="008477B9">
      <w:pPr>
        <w:tabs>
          <w:tab w:val="left" w:pos="1440"/>
        </w:tabs>
        <w:rPr>
          <w:rFonts w:ascii="Arial" w:hAnsi="Arial" w:cs="Arial"/>
          <w:sz w:val="24"/>
          <w:szCs w:val="24"/>
        </w:rPr>
      </w:pPr>
    </w:p>
    <w:p w14:paraId="5E4EA929" w14:textId="77777777" w:rsidR="00822AA1" w:rsidRPr="00A71069" w:rsidRDefault="009870DB"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Appendix A</w:t>
      </w:r>
      <w:r w:rsidR="00FF3DE5" w:rsidRPr="00A71069">
        <w:rPr>
          <w:rFonts w:ascii="Arial" w:hAnsi="Arial" w:cs="Arial"/>
          <w:sz w:val="24"/>
          <w:szCs w:val="24"/>
        </w:rPr>
        <w:t xml:space="preserve"> – </w:t>
      </w:r>
      <w:r w:rsidRPr="00A71069">
        <w:rPr>
          <w:rFonts w:ascii="Arial" w:hAnsi="Arial" w:cs="Arial"/>
          <w:sz w:val="24"/>
          <w:szCs w:val="24"/>
        </w:rPr>
        <w:t>Proposal Cover Page</w:t>
      </w:r>
    </w:p>
    <w:p w14:paraId="0ABC7917" w14:textId="77777777" w:rsidR="00DE7837" w:rsidRPr="00A71069" w:rsidRDefault="00DE7837" w:rsidP="00DE7837">
      <w:pPr>
        <w:tabs>
          <w:tab w:val="left" w:pos="1080"/>
        </w:tabs>
        <w:ind w:left="1080"/>
        <w:rPr>
          <w:rFonts w:ascii="Arial" w:hAnsi="Arial" w:cs="Arial"/>
          <w:u w:val="single"/>
        </w:rPr>
      </w:pPr>
    </w:p>
    <w:p w14:paraId="7B7E301C" w14:textId="0F28E39F" w:rsidR="00DE7837" w:rsidRPr="00A71069" w:rsidRDefault="00DE7837" w:rsidP="00507618">
      <w:pPr>
        <w:numPr>
          <w:ilvl w:val="0"/>
          <w:numId w:val="7"/>
        </w:numPr>
        <w:tabs>
          <w:tab w:val="left" w:pos="1080"/>
        </w:tabs>
        <w:ind w:left="1080" w:hanging="720"/>
        <w:rPr>
          <w:rFonts w:ascii="Arial" w:hAnsi="Arial" w:cs="Arial"/>
          <w:u w:val="single"/>
        </w:rPr>
      </w:pPr>
      <w:r w:rsidRPr="00A71069">
        <w:rPr>
          <w:rFonts w:ascii="Arial" w:hAnsi="Arial" w:cs="Arial"/>
          <w:sz w:val="24"/>
          <w:szCs w:val="24"/>
        </w:rPr>
        <w:t xml:space="preserve">Appendix B – </w:t>
      </w:r>
      <w:r w:rsidR="00016A95">
        <w:rPr>
          <w:rFonts w:ascii="Arial" w:hAnsi="Arial" w:cs="Arial"/>
          <w:sz w:val="24"/>
          <w:szCs w:val="24"/>
        </w:rPr>
        <w:t>Responsible Bidder</w:t>
      </w:r>
      <w:r w:rsidRPr="00A71069">
        <w:rPr>
          <w:rFonts w:ascii="Arial" w:hAnsi="Arial" w:cs="Arial"/>
          <w:sz w:val="24"/>
          <w:szCs w:val="24"/>
        </w:rPr>
        <w:t xml:space="preserve"> Certification</w:t>
      </w:r>
    </w:p>
    <w:p w14:paraId="33088A53" w14:textId="77777777" w:rsidR="003D5C04" w:rsidRPr="00A71069" w:rsidRDefault="003D5C04" w:rsidP="003D5C04">
      <w:pPr>
        <w:pStyle w:val="ListParagraph"/>
        <w:rPr>
          <w:rFonts w:ascii="Arial" w:hAnsi="Arial" w:cs="Arial"/>
          <w:u w:val="single"/>
        </w:rPr>
      </w:pPr>
    </w:p>
    <w:p w14:paraId="69AF5835" w14:textId="77777777" w:rsidR="003D5C04" w:rsidRPr="00A71069" w:rsidRDefault="003D5C04" w:rsidP="00507618">
      <w:pPr>
        <w:numPr>
          <w:ilvl w:val="0"/>
          <w:numId w:val="7"/>
        </w:numPr>
        <w:tabs>
          <w:tab w:val="left" w:pos="1080"/>
        </w:tabs>
        <w:ind w:left="1080" w:hanging="720"/>
        <w:rPr>
          <w:rFonts w:ascii="Arial" w:hAnsi="Arial" w:cs="Arial"/>
          <w:sz w:val="24"/>
          <w:szCs w:val="24"/>
        </w:rPr>
      </w:pPr>
      <w:r w:rsidRPr="00A71069">
        <w:rPr>
          <w:rFonts w:ascii="Arial" w:hAnsi="Arial" w:cs="Arial"/>
          <w:sz w:val="24"/>
          <w:szCs w:val="24"/>
        </w:rPr>
        <w:t>Appendix C – Qualifications and Experience Form</w:t>
      </w:r>
    </w:p>
    <w:p w14:paraId="06D7E317" w14:textId="77777777" w:rsidR="007D618A" w:rsidRPr="00A71069" w:rsidRDefault="007D618A" w:rsidP="007D618A">
      <w:pPr>
        <w:pStyle w:val="ListParagraph"/>
        <w:rPr>
          <w:rFonts w:ascii="Arial" w:hAnsi="Arial" w:cs="Arial"/>
          <w:sz w:val="24"/>
          <w:szCs w:val="24"/>
          <w:u w:val="single"/>
        </w:rPr>
      </w:pPr>
    </w:p>
    <w:p w14:paraId="232FAA2C" w14:textId="7F57920D" w:rsidR="007D618A" w:rsidRPr="00A71069" w:rsidRDefault="008E2FE2" w:rsidP="008E2FE2">
      <w:pPr>
        <w:numPr>
          <w:ilvl w:val="0"/>
          <w:numId w:val="7"/>
        </w:numPr>
        <w:tabs>
          <w:tab w:val="left" w:pos="1080"/>
        </w:tabs>
        <w:rPr>
          <w:rFonts w:ascii="Arial" w:hAnsi="Arial" w:cs="Arial"/>
          <w:sz w:val="24"/>
          <w:szCs w:val="24"/>
        </w:rPr>
      </w:pPr>
      <w:r>
        <w:rPr>
          <w:rFonts w:ascii="Arial" w:hAnsi="Arial" w:cs="Arial"/>
          <w:sz w:val="24"/>
          <w:szCs w:val="24"/>
        </w:rPr>
        <w:t xml:space="preserve">      </w:t>
      </w:r>
      <w:r w:rsidR="00F65DAB" w:rsidRPr="00A71069">
        <w:rPr>
          <w:rFonts w:ascii="Arial" w:hAnsi="Arial" w:cs="Arial"/>
          <w:sz w:val="24"/>
          <w:szCs w:val="24"/>
        </w:rPr>
        <w:t>Appendix D</w:t>
      </w:r>
      <w:r w:rsidR="007D618A" w:rsidRPr="00A71069">
        <w:rPr>
          <w:rFonts w:ascii="Arial" w:hAnsi="Arial" w:cs="Arial"/>
          <w:sz w:val="24"/>
          <w:szCs w:val="24"/>
        </w:rPr>
        <w:t xml:space="preserve"> – Submitted Question Form</w:t>
      </w:r>
    </w:p>
    <w:p w14:paraId="76A01207" w14:textId="77777777" w:rsidR="009926CC" w:rsidRPr="00A71069" w:rsidRDefault="009926CC" w:rsidP="004D2BF3">
      <w:pPr>
        <w:pStyle w:val="ListParagraph"/>
        <w:rPr>
          <w:rFonts w:ascii="Arial" w:hAnsi="Arial" w:cs="Arial"/>
          <w:sz w:val="24"/>
          <w:szCs w:val="24"/>
          <w:u w:val="single"/>
        </w:rPr>
      </w:pPr>
    </w:p>
    <w:p w14:paraId="75E091A6" w14:textId="77777777" w:rsidR="009926CC" w:rsidRPr="00A71069" w:rsidRDefault="009926CC" w:rsidP="004D2BF3">
      <w:pPr>
        <w:tabs>
          <w:tab w:val="left" w:pos="1080"/>
        </w:tabs>
        <w:ind w:left="1080"/>
        <w:rPr>
          <w:rFonts w:ascii="Arial" w:hAnsi="Arial" w:cs="Arial"/>
          <w:u w:val="single"/>
        </w:rPr>
      </w:pPr>
    </w:p>
    <w:p w14:paraId="434077EE" w14:textId="77777777" w:rsidR="00F921B3" w:rsidRPr="00A71069" w:rsidRDefault="00F921B3" w:rsidP="00F921B3">
      <w:pPr>
        <w:pStyle w:val="ListParagraph"/>
        <w:rPr>
          <w:rFonts w:ascii="Arial" w:hAnsi="Arial" w:cs="Arial"/>
          <w:sz w:val="24"/>
          <w:szCs w:val="24"/>
        </w:rPr>
      </w:pPr>
    </w:p>
    <w:p w14:paraId="1B45AB39" w14:textId="77777777" w:rsidR="00F921B3" w:rsidRPr="00A71069" w:rsidRDefault="00F921B3" w:rsidP="00F921B3">
      <w:pPr>
        <w:tabs>
          <w:tab w:val="left" w:pos="1080"/>
        </w:tabs>
        <w:rPr>
          <w:rFonts w:ascii="Arial" w:hAnsi="Arial" w:cs="Arial"/>
          <w:sz w:val="24"/>
          <w:szCs w:val="24"/>
        </w:rPr>
      </w:pPr>
    </w:p>
    <w:p w14:paraId="5AC6614D" w14:textId="77777777" w:rsidR="004C5088" w:rsidRPr="00A71069" w:rsidRDefault="004C5088" w:rsidP="00F921B3">
      <w:pPr>
        <w:tabs>
          <w:tab w:val="left" w:pos="1080"/>
        </w:tabs>
        <w:rPr>
          <w:rFonts w:ascii="Arial" w:hAnsi="Arial" w:cs="Arial"/>
          <w:sz w:val="24"/>
          <w:szCs w:val="24"/>
        </w:rPr>
      </w:pPr>
    </w:p>
    <w:p w14:paraId="078FBEA3" w14:textId="77777777" w:rsidR="00F921B3" w:rsidRPr="00A71069" w:rsidRDefault="00F921B3" w:rsidP="00F921B3">
      <w:pPr>
        <w:tabs>
          <w:tab w:val="left" w:pos="1080"/>
        </w:tabs>
        <w:rPr>
          <w:rFonts w:ascii="Arial" w:hAnsi="Arial" w:cs="Arial"/>
          <w:sz w:val="24"/>
          <w:szCs w:val="24"/>
        </w:rPr>
      </w:pPr>
    </w:p>
    <w:p w14:paraId="309129C4" w14:textId="77777777" w:rsidR="00224755" w:rsidRPr="00A71069" w:rsidRDefault="00C219C7" w:rsidP="00F921B3">
      <w:pPr>
        <w:tabs>
          <w:tab w:val="left" w:pos="1080"/>
        </w:tabs>
        <w:rPr>
          <w:rFonts w:ascii="Arial" w:hAnsi="Arial" w:cs="Arial"/>
          <w:u w:val="single"/>
        </w:rPr>
      </w:pPr>
      <w:r w:rsidRPr="00A71069">
        <w:rPr>
          <w:rFonts w:ascii="Arial" w:hAnsi="Arial" w:cs="Arial"/>
          <w:sz w:val="24"/>
          <w:szCs w:val="24"/>
        </w:rPr>
        <w:tab/>
      </w:r>
    </w:p>
    <w:p w14:paraId="4BFC00AB" w14:textId="77777777" w:rsidR="00221A14" w:rsidRPr="00A71069" w:rsidRDefault="00F921B3" w:rsidP="00221A14">
      <w:pPr>
        <w:pStyle w:val="DefaultText"/>
        <w:rPr>
          <w:rFonts w:ascii="Arial" w:hAnsi="Arial" w:cs="Arial"/>
          <w:b/>
          <w:bCs/>
        </w:rPr>
      </w:pPr>
      <w:bookmarkStart w:id="41" w:name="QuickMark"/>
      <w:bookmarkEnd w:id="41"/>
      <w:r w:rsidRPr="00A71069">
        <w:rPr>
          <w:rFonts w:ascii="Arial" w:hAnsi="Arial" w:cs="Arial"/>
          <w:b/>
          <w:bCs/>
        </w:rPr>
        <w:br w:type="page"/>
      </w:r>
      <w:r w:rsidR="00221A14" w:rsidRPr="00A71069">
        <w:rPr>
          <w:rFonts w:ascii="Arial" w:hAnsi="Arial" w:cs="Arial"/>
          <w:b/>
          <w:bCs/>
        </w:rPr>
        <w:lastRenderedPageBreak/>
        <w:t>APPENDIX A</w:t>
      </w:r>
    </w:p>
    <w:p w14:paraId="1DB2905E" w14:textId="77777777" w:rsidR="00221A14" w:rsidRPr="00A71069" w:rsidRDefault="00221A14" w:rsidP="00221A14">
      <w:pPr>
        <w:jc w:val="center"/>
        <w:rPr>
          <w:rFonts w:ascii="Arial" w:hAnsi="Arial" w:cs="Arial"/>
          <w:bCs/>
          <w:sz w:val="24"/>
          <w:szCs w:val="24"/>
        </w:rPr>
      </w:pPr>
    </w:p>
    <w:p w14:paraId="66591D5E" w14:textId="77777777" w:rsidR="00221A14" w:rsidRPr="00A71069" w:rsidRDefault="00221A14" w:rsidP="00221A14">
      <w:pPr>
        <w:jc w:val="center"/>
        <w:rPr>
          <w:rFonts w:ascii="Arial" w:hAnsi="Arial" w:cs="Arial"/>
          <w:b/>
          <w:sz w:val="28"/>
          <w:szCs w:val="28"/>
        </w:rPr>
      </w:pPr>
      <w:r w:rsidRPr="00A71069">
        <w:rPr>
          <w:rFonts w:ascii="Arial" w:hAnsi="Arial" w:cs="Arial"/>
          <w:b/>
          <w:sz w:val="28"/>
          <w:szCs w:val="28"/>
        </w:rPr>
        <w:t xml:space="preserve">State of Maine </w:t>
      </w:r>
    </w:p>
    <w:p w14:paraId="03C89A56" w14:textId="6466C848" w:rsidR="00221A14" w:rsidRPr="00A71069" w:rsidRDefault="002A1E74" w:rsidP="00221A14">
      <w:pPr>
        <w:jc w:val="center"/>
        <w:rPr>
          <w:rFonts w:ascii="Arial" w:hAnsi="Arial" w:cs="Arial"/>
          <w:b/>
          <w:color w:val="FF0000"/>
          <w:sz w:val="28"/>
          <w:szCs w:val="28"/>
        </w:rPr>
      </w:pPr>
      <w:r>
        <w:rPr>
          <w:rFonts w:ascii="Arial" w:hAnsi="Arial" w:cs="Arial"/>
          <w:b/>
          <w:sz w:val="28"/>
          <w:szCs w:val="28"/>
        </w:rPr>
        <w:t>Governor’s Energy Office</w:t>
      </w:r>
    </w:p>
    <w:p w14:paraId="41D57A08" w14:textId="77777777" w:rsidR="00221A14" w:rsidRPr="00A71069" w:rsidRDefault="00221A14" w:rsidP="00221A14">
      <w:pPr>
        <w:jc w:val="center"/>
        <w:outlineLvl w:val="1"/>
        <w:rPr>
          <w:rFonts w:ascii="Arial" w:hAnsi="Arial" w:cs="Arial"/>
          <w:b/>
          <w:bCs/>
          <w:sz w:val="28"/>
          <w:szCs w:val="28"/>
          <w:lang w:val="x-none" w:eastAsia="x-none"/>
        </w:rPr>
      </w:pPr>
      <w:r w:rsidRPr="00A71069">
        <w:rPr>
          <w:rFonts w:ascii="Arial" w:hAnsi="Arial" w:cs="Arial"/>
          <w:b/>
          <w:bCs/>
          <w:sz w:val="28"/>
          <w:szCs w:val="28"/>
          <w:lang w:val="x-none" w:eastAsia="x-none"/>
        </w:rPr>
        <w:t>PROPOSAL COVER PAGE</w:t>
      </w:r>
    </w:p>
    <w:p w14:paraId="35B765DD" w14:textId="218AE731" w:rsidR="00221A14" w:rsidRPr="00A71069" w:rsidRDefault="00221A14" w:rsidP="00221A14">
      <w:pPr>
        <w:jc w:val="center"/>
        <w:rPr>
          <w:rFonts w:ascii="Arial" w:hAnsi="Arial" w:cs="Arial"/>
          <w:b/>
          <w:sz w:val="28"/>
          <w:szCs w:val="28"/>
        </w:rPr>
      </w:pPr>
      <w:r w:rsidRPr="00A71069">
        <w:rPr>
          <w:rFonts w:ascii="Arial" w:hAnsi="Arial" w:cs="Arial"/>
          <w:b/>
          <w:sz w:val="28"/>
          <w:szCs w:val="28"/>
        </w:rPr>
        <w:t>RFP#</w:t>
      </w:r>
      <w:r w:rsidRPr="001F5E05">
        <w:rPr>
          <w:rFonts w:ascii="Arial" w:hAnsi="Arial" w:cs="Arial"/>
          <w:b/>
          <w:sz w:val="28"/>
          <w:szCs w:val="28"/>
        </w:rPr>
        <w:t xml:space="preserve"> </w:t>
      </w:r>
      <w:r w:rsidR="00626CD0" w:rsidRPr="001F5E05">
        <w:rPr>
          <w:rFonts w:ascii="Arial" w:hAnsi="Arial" w:cs="Arial"/>
          <w:b/>
          <w:bCs/>
          <w:sz w:val="28"/>
          <w:szCs w:val="28"/>
        </w:rPr>
        <w:t>202408158</w:t>
      </w:r>
    </w:p>
    <w:p w14:paraId="522590F9" w14:textId="2DB099A8" w:rsidR="00465ADB" w:rsidRPr="00A71069" w:rsidRDefault="00465ADB" w:rsidP="00465ADB">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 xml:space="preserve">Pre-Qualified Vendor List </w:t>
      </w:r>
      <w:r w:rsidRPr="002A1E74">
        <w:rPr>
          <w:rFonts w:ascii="Arial" w:hAnsi="Arial" w:cs="Arial"/>
          <w:b/>
          <w:bCs/>
          <w:sz w:val="28"/>
          <w:szCs w:val="28"/>
          <w:u w:val="single"/>
        </w:rPr>
        <w:t>for</w:t>
      </w:r>
      <w:r>
        <w:rPr>
          <w:rFonts w:ascii="Arial" w:hAnsi="Arial" w:cs="Arial"/>
          <w:b/>
          <w:bCs/>
          <w:sz w:val="28"/>
          <w:szCs w:val="28"/>
          <w:u w:val="single"/>
        </w:rPr>
        <w:t xml:space="preserve"> Expert Analysis</w:t>
      </w:r>
      <w:r w:rsidR="001F505E">
        <w:rPr>
          <w:rFonts w:ascii="Arial" w:hAnsi="Arial" w:cs="Arial"/>
          <w:b/>
          <w:bCs/>
          <w:sz w:val="28"/>
          <w:szCs w:val="28"/>
          <w:u w:val="single"/>
        </w:rPr>
        <w:t>,</w:t>
      </w:r>
      <w:r>
        <w:rPr>
          <w:rFonts w:ascii="Arial" w:hAnsi="Arial" w:cs="Arial"/>
          <w:b/>
          <w:bCs/>
          <w:sz w:val="28"/>
          <w:szCs w:val="28"/>
          <w:u w:val="single"/>
        </w:rPr>
        <w:t xml:space="preserve"> Consulting Services and Program Monitoring and Compliance</w:t>
      </w:r>
    </w:p>
    <w:p w14:paraId="3B633F74" w14:textId="77777777" w:rsidR="00221A14" w:rsidRPr="00A71069" w:rsidRDefault="00221A14" w:rsidP="00221A14">
      <w:pPr>
        <w:jc w:val="center"/>
        <w:rPr>
          <w:rFonts w:ascii="Arial" w:hAnsi="Arial" w:cs="Arial"/>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720"/>
        <w:gridCol w:w="2970"/>
        <w:gridCol w:w="720"/>
        <w:gridCol w:w="900"/>
        <w:gridCol w:w="1080"/>
        <w:gridCol w:w="3779"/>
      </w:tblGrid>
      <w:tr w:rsidR="00221A14" w:rsidRPr="00A71069" w14:paraId="0477C3F2" w14:textId="77777777" w:rsidTr="0072245E">
        <w:trPr>
          <w:cantSplit/>
          <w:trHeight w:val="402"/>
        </w:trPr>
        <w:tc>
          <w:tcPr>
            <w:tcW w:w="3690" w:type="dxa"/>
            <w:gridSpan w:val="2"/>
            <w:tcBorders>
              <w:top w:val="double" w:sz="4" w:space="0" w:color="auto"/>
              <w:left w:val="double" w:sz="4" w:space="0" w:color="auto"/>
              <w:right w:val="single" w:sz="4" w:space="0" w:color="auto"/>
            </w:tcBorders>
            <w:shd w:val="clear" w:color="auto" w:fill="C6D9F1"/>
            <w:vAlign w:val="center"/>
          </w:tcPr>
          <w:p w14:paraId="69861097" w14:textId="77777777" w:rsidR="00221A14" w:rsidRPr="00A71069" w:rsidRDefault="00221A14" w:rsidP="00221A14">
            <w:pPr>
              <w:rPr>
                <w:rFonts w:ascii="Arial" w:hAnsi="Arial" w:cs="Arial"/>
                <w:b/>
                <w:sz w:val="24"/>
                <w:szCs w:val="24"/>
              </w:rPr>
            </w:pPr>
            <w:r w:rsidRPr="00A71069">
              <w:rPr>
                <w:rFonts w:ascii="Arial" w:hAnsi="Arial" w:cs="Arial"/>
                <w:b/>
                <w:sz w:val="24"/>
                <w:szCs w:val="24"/>
              </w:rPr>
              <w:t>Bidder’s Organization Name:</w:t>
            </w:r>
          </w:p>
        </w:tc>
        <w:tc>
          <w:tcPr>
            <w:tcW w:w="6479" w:type="dxa"/>
            <w:gridSpan w:val="4"/>
            <w:tcBorders>
              <w:top w:val="double" w:sz="4" w:space="0" w:color="auto"/>
              <w:left w:val="single" w:sz="4" w:space="0" w:color="auto"/>
              <w:right w:val="double" w:sz="4" w:space="0" w:color="auto"/>
            </w:tcBorders>
            <w:vAlign w:val="center"/>
          </w:tcPr>
          <w:p w14:paraId="57376DAF" w14:textId="77777777" w:rsidR="00221A14" w:rsidRPr="00A71069" w:rsidRDefault="00221A14" w:rsidP="00221A14">
            <w:pPr>
              <w:rPr>
                <w:rFonts w:ascii="Arial" w:hAnsi="Arial" w:cs="Arial"/>
                <w:sz w:val="24"/>
                <w:szCs w:val="24"/>
              </w:rPr>
            </w:pPr>
          </w:p>
        </w:tc>
      </w:tr>
      <w:tr w:rsidR="00221A14" w:rsidRPr="00A71069" w14:paraId="0A2EC958"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01A4C793" w14:textId="77777777" w:rsidR="00221A14" w:rsidRPr="00A71069" w:rsidRDefault="00221A14" w:rsidP="00221A14">
            <w:pPr>
              <w:rPr>
                <w:rFonts w:ascii="Arial" w:hAnsi="Arial" w:cs="Arial"/>
                <w:b/>
                <w:sz w:val="24"/>
                <w:szCs w:val="24"/>
              </w:rPr>
            </w:pPr>
            <w:r w:rsidRPr="00A71069">
              <w:rPr>
                <w:rFonts w:ascii="Arial" w:hAnsi="Arial" w:cs="Arial"/>
                <w:b/>
                <w:sz w:val="24"/>
                <w:szCs w:val="24"/>
              </w:rPr>
              <w:t>Chief Executive - Name/Title:</w:t>
            </w:r>
          </w:p>
        </w:tc>
        <w:tc>
          <w:tcPr>
            <w:tcW w:w="6479" w:type="dxa"/>
            <w:gridSpan w:val="4"/>
            <w:tcBorders>
              <w:left w:val="single" w:sz="4" w:space="0" w:color="auto"/>
              <w:right w:val="double" w:sz="4" w:space="0" w:color="auto"/>
            </w:tcBorders>
            <w:vAlign w:val="center"/>
          </w:tcPr>
          <w:p w14:paraId="29890FC5" w14:textId="77777777" w:rsidR="00221A14" w:rsidRPr="00A71069" w:rsidRDefault="00221A14" w:rsidP="00221A14">
            <w:pPr>
              <w:rPr>
                <w:rFonts w:ascii="Arial" w:hAnsi="Arial" w:cs="Arial"/>
                <w:sz w:val="24"/>
                <w:szCs w:val="24"/>
              </w:rPr>
            </w:pPr>
          </w:p>
        </w:tc>
      </w:tr>
      <w:tr w:rsidR="00221A14" w:rsidRPr="00A71069" w14:paraId="21E16DE1" w14:textId="77777777" w:rsidTr="00C379F0">
        <w:trPr>
          <w:cantSplit/>
          <w:trHeight w:val="426"/>
        </w:trPr>
        <w:tc>
          <w:tcPr>
            <w:tcW w:w="720" w:type="dxa"/>
            <w:tcBorders>
              <w:left w:val="double" w:sz="4" w:space="0" w:color="auto"/>
              <w:right w:val="single" w:sz="4" w:space="0" w:color="auto"/>
            </w:tcBorders>
            <w:shd w:val="clear" w:color="auto" w:fill="C6D9F1"/>
            <w:vAlign w:val="center"/>
          </w:tcPr>
          <w:p w14:paraId="3FEEEC9A"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4BF7B7E8"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79572D46"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2070C926" w14:textId="77777777" w:rsidR="00221A14" w:rsidRPr="00A71069" w:rsidRDefault="00221A14" w:rsidP="00221A14">
            <w:pPr>
              <w:rPr>
                <w:rFonts w:ascii="Arial" w:hAnsi="Arial" w:cs="Arial"/>
                <w:sz w:val="24"/>
                <w:szCs w:val="24"/>
              </w:rPr>
            </w:pPr>
          </w:p>
        </w:tc>
      </w:tr>
      <w:tr w:rsidR="00221A14" w:rsidRPr="00A71069" w14:paraId="324398BE" w14:textId="77777777" w:rsidTr="0072245E">
        <w:trPr>
          <w:cantSplit/>
          <w:trHeight w:val="435"/>
        </w:trPr>
        <w:tc>
          <w:tcPr>
            <w:tcW w:w="3690" w:type="dxa"/>
            <w:gridSpan w:val="2"/>
            <w:tcBorders>
              <w:left w:val="double" w:sz="4" w:space="0" w:color="auto"/>
              <w:right w:val="single" w:sz="4" w:space="0" w:color="auto"/>
            </w:tcBorders>
            <w:shd w:val="clear" w:color="auto" w:fill="C6D9F1"/>
            <w:vAlign w:val="center"/>
          </w:tcPr>
          <w:p w14:paraId="6041179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right w:val="double" w:sz="4" w:space="0" w:color="auto"/>
            </w:tcBorders>
            <w:vAlign w:val="center"/>
          </w:tcPr>
          <w:p w14:paraId="3C340228" w14:textId="77777777" w:rsidR="00221A14" w:rsidRPr="00A71069" w:rsidRDefault="00221A14" w:rsidP="00221A14">
            <w:pPr>
              <w:rPr>
                <w:rFonts w:ascii="Arial" w:hAnsi="Arial" w:cs="Arial"/>
                <w:sz w:val="24"/>
                <w:szCs w:val="24"/>
              </w:rPr>
            </w:pPr>
          </w:p>
        </w:tc>
      </w:tr>
      <w:tr w:rsidR="00221A14" w:rsidRPr="00A71069" w14:paraId="4C7CF0B1" w14:textId="77777777" w:rsidTr="0072245E">
        <w:trPr>
          <w:cantSplit/>
          <w:trHeight w:val="426"/>
        </w:trPr>
        <w:tc>
          <w:tcPr>
            <w:tcW w:w="3690" w:type="dxa"/>
            <w:gridSpan w:val="2"/>
            <w:tcBorders>
              <w:left w:val="double" w:sz="4" w:space="0" w:color="auto"/>
              <w:bottom w:val="double" w:sz="4" w:space="0" w:color="auto"/>
              <w:right w:val="single" w:sz="4" w:space="0" w:color="auto"/>
            </w:tcBorders>
            <w:shd w:val="clear" w:color="auto" w:fill="C6D9F1"/>
            <w:vAlign w:val="center"/>
          </w:tcPr>
          <w:p w14:paraId="66476D30"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5D34C52B" w14:textId="77777777" w:rsidR="00221A14" w:rsidRPr="00A71069" w:rsidRDefault="00221A14" w:rsidP="00221A14">
            <w:pPr>
              <w:rPr>
                <w:rFonts w:ascii="Arial" w:hAnsi="Arial" w:cs="Arial"/>
                <w:sz w:val="24"/>
                <w:szCs w:val="24"/>
              </w:rPr>
            </w:pPr>
          </w:p>
        </w:tc>
      </w:tr>
      <w:tr w:rsidR="00221A14" w:rsidRPr="00A71069" w14:paraId="2AEE7201" w14:textId="77777777" w:rsidTr="00C379F0">
        <w:trPr>
          <w:cantSplit/>
          <w:trHeight w:val="339"/>
        </w:trPr>
        <w:tc>
          <w:tcPr>
            <w:tcW w:w="10169" w:type="dxa"/>
            <w:gridSpan w:val="6"/>
            <w:tcBorders>
              <w:top w:val="double" w:sz="4" w:space="0" w:color="auto"/>
              <w:left w:val="double" w:sz="4" w:space="0" w:color="auto"/>
              <w:bottom w:val="double" w:sz="4" w:space="0" w:color="auto"/>
              <w:right w:val="double" w:sz="4" w:space="0" w:color="auto"/>
            </w:tcBorders>
            <w:shd w:val="clear" w:color="auto" w:fill="C6D9F1"/>
            <w:vAlign w:val="center"/>
          </w:tcPr>
          <w:p w14:paraId="702A899E" w14:textId="77777777" w:rsidR="00221A14" w:rsidRPr="00A71069" w:rsidRDefault="00221A14" w:rsidP="00221A14">
            <w:pPr>
              <w:rPr>
                <w:rFonts w:ascii="Arial" w:hAnsi="Arial" w:cs="Arial"/>
                <w:b/>
                <w:i/>
                <w:sz w:val="24"/>
                <w:szCs w:val="24"/>
              </w:rPr>
            </w:pPr>
            <w:r w:rsidRPr="00A71069">
              <w:rPr>
                <w:rFonts w:ascii="Arial" w:hAnsi="Arial" w:cs="Arial"/>
                <w:b/>
                <w:i/>
                <w:sz w:val="24"/>
                <w:szCs w:val="24"/>
              </w:rPr>
              <w:t>(Provide information requested below if different from above)</w:t>
            </w:r>
          </w:p>
        </w:tc>
      </w:tr>
      <w:tr w:rsidR="00221A14" w:rsidRPr="00A71069" w14:paraId="772FB0E0" w14:textId="77777777" w:rsidTr="00292D47">
        <w:trPr>
          <w:cantSplit/>
          <w:trHeight w:val="411"/>
        </w:trPr>
        <w:tc>
          <w:tcPr>
            <w:tcW w:w="4410" w:type="dxa"/>
            <w:gridSpan w:val="3"/>
            <w:tcBorders>
              <w:top w:val="double" w:sz="4" w:space="0" w:color="auto"/>
              <w:left w:val="double" w:sz="4" w:space="0" w:color="auto"/>
              <w:right w:val="single" w:sz="4" w:space="0" w:color="auto"/>
            </w:tcBorders>
            <w:shd w:val="clear" w:color="auto" w:fill="C6D9F1"/>
            <w:vAlign w:val="center"/>
          </w:tcPr>
          <w:p w14:paraId="189850BB" w14:textId="77777777" w:rsidR="00221A14" w:rsidRPr="00A71069" w:rsidRDefault="00221A14" w:rsidP="00221A14">
            <w:pPr>
              <w:rPr>
                <w:rFonts w:ascii="Arial" w:hAnsi="Arial" w:cs="Arial"/>
                <w:b/>
                <w:sz w:val="24"/>
                <w:szCs w:val="24"/>
              </w:rPr>
            </w:pPr>
            <w:r w:rsidRPr="00A71069">
              <w:rPr>
                <w:rFonts w:ascii="Arial" w:hAnsi="Arial" w:cs="Arial"/>
                <w:b/>
                <w:sz w:val="24"/>
                <w:szCs w:val="24"/>
              </w:rPr>
              <w:t>Lead Point of Contact for Proposal - Name/Title:</w:t>
            </w:r>
          </w:p>
        </w:tc>
        <w:tc>
          <w:tcPr>
            <w:tcW w:w="5759" w:type="dxa"/>
            <w:gridSpan w:val="3"/>
            <w:tcBorders>
              <w:top w:val="double" w:sz="4" w:space="0" w:color="auto"/>
              <w:left w:val="single" w:sz="4" w:space="0" w:color="auto"/>
              <w:right w:val="double" w:sz="4" w:space="0" w:color="auto"/>
            </w:tcBorders>
            <w:vAlign w:val="center"/>
          </w:tcPr>
          <w:p w14:paraId="265DCA89" w14:textId="77777777" w:rsidR="00221A14" w:rsidRPr="00A71069" w:rsidRDefault="00221A14" w:rsidP="00221A14">
            <w:pPr>
              <w:rPr>
                <w:rFonts w:ascii="Arial" w:hAnsi="Arial" w:cs="Arial"/>
                <w:sz w:val="24"/>
                <w:szCs w:val="24"/>
              </w:rPr>
            </w:pPr>
          </w:p>
        </w:tc>
      </w:tr>
      <w:tr w:rsidR="00221A14" w:rsidRPr="00A71069" w14:paraId="12AE8F95" w14:textId="77777777" w:rsidTr="00C379F0">
        <w:trPr>
          <w:cantSplit/>
          <w:trHeight w:val="444"/>
        </w:trPr>
        <w:tc>
          <w:tcPr>
            <w:tcW w:w="720" w:type="dxa"/>
            <w:tcBorders>
              <w:left w:val="double" w:sz="4" w:space="0" w:color="auto"/>
              <w:right w:val="single" w:sz="4" w:space="0" w:color="auto"/>
            </w:tcBorders>
            <w:shd w:val="clear" w:color="auto" w:fill="C6D9F1"/>
            <w:vAlign w:val="center"/>
          </w:tcPr>
          <w:p w14:paraId="7BA169AC" w14:textId="77777777" w:rsidR="00221A14" w:rsidRPr="00A71069" w:rsidRDefault="00221A14" w:rsidP="00221A14">
            <w:pPr>
              <w:rPr>
                <w:rFonts w:ascii="Arial" w:hAnsi="Arial" w:cs="Arial"/>
                <w:b/>
                <w:sz w:val="24"/>
                <w:szCs w:val="24"/>
              </w:rPr>
            </w:pPr>
            <w:r w:rsidRPr="00A71069">
              <w:rPr>
                <w:rFonts w:ascii="Arial" w:hAnsi="Arial" w:cs="Arial"/>
                <w:b/>
                <w:sz w:val="24"/>
                <w:szCs w:val="24"/>
              </w:rPr>
              <w:t>Tel:</w:t>
            </w:r>
          </w:p>
        </w:tc>
        <w:tc>
          <w:tcPr>
            <w:tcW w:w="4590" w:type="dxa"/>
            <w:gridSpan w:val="3"/>
            <w:tcBorders>
              <w:left w:val="single" w:sz="4" w:space="0" w:color="auto"/>
              <w:right w:val="single" w:sz="4" w:space="0" w:color="auto"/>
            </w:tcBorders>
            <w:vAlign w:val="center"/>
          </w:tcPr>
          <w:p w14:paraId="7A5FE5B0" w14:textId="77777777" w:rsidR="00221A14" w:rsidRPr="00A71069" w:rsidRDefault="00221A14" w:rsidP="00221A14">
            <w:pPr>
              <w:rPr>
                <w:rFonts w:ascii="Arial" w:hAnsi="Arial" w:cs="Arial"/>
                <w:sz w:val="24"/>
                <w:szCs w:val="24"/>
              </w:rPr>
            </w:pPr>
          </w:p>
        </w:tc>
        <w:tc>
          <w:tcPr>
            <w:tcW w:w="1080" w:type="dxa"/>
            <w:tcBorders>
              <w:left w:val="single" w:sz="4" w:space="0" w:color="auto"/>
              <w:right w:val="single" w:sz="4" w:space="0" w:color="auto"/>
            </w:tcBorders>
            <w:shd w:val="clear" w:color="auto" w:fill="C6D9F1"/>
            <w:vAlign w:val="center"/>
          </w:tcPr>
          <w:p w14:paraId="4BFB9B08" w14:textId="77777777" w:rsidR="00221A14" w:rsidRPr="00A71069" w:rsidRDefault="00221A14" w:rsidP="00221A14">
            <w:pPr>
              <w:rPr>
                <w:rFonts w:ascii="Arial" w:hAnsi="Arial" w:cs="Arial"/>
                <w:b/>
                <w:sz w:val="24"/>
                <w:szCs w:val="24"/>
              </w:rPr>
            </w:pPr>
            <w:r w:rsidRPr="00A71069">
              <w:rPr>
                <w:rFonts w:ascii="Arial" w:hAnsi="Arial" w:cs="Arial"/>
                <w:b/>
                <w:sz w:val="24"/>
                <w:szCs w:val="24"/>
              </w:rPr>
              <w:t>E-mail:</w:t>
            </w:r>
          </w:p>
        </w:tc>
        <w:tc>
          <w:tcPr>
            <w:tcW w:w="3779" w:type="dxa"/>
            <w:tcBorders>
              <w:left w:val="single" w:sz="4" w:space="0" w:color="auto"/>
              <w:right w:val="double" w:sz="4" w:space="0" w:color="auto"/>
            </w:tcBorders>
            <w:vAlign w:val="center"/>
          </w:tcPr>
          <w:p w14:paraId="0E7752C2" w14:textId="77777777" w:rsidR="00221A14" w:rsidRPr="00A71069" w:rsidRDefault="00221A14" w:rsidP="00221A14">
            <w:pPr>
              <w:rPr>
                <w:rFonts w:ascii="Arial" w:hAnsi="Arial" w:cs="Arial"/>
                <w:sz w:val="24"/>
                <w:szCs w:val="24"/>
              </w:rPr>
            </w:pPr>
          </w:p>
        </w:tc>
      </w:tr>
      <w:tr w:rsidR="00221A14" w:rsidRPr="00A71069" w14:paraId="19AB1A5B" w14:textId="77777777" w:rsidTr="0072245E">
        <w:trPr>
          <w:cantSplit/>
          <w:trHeight w:val="426"/>
        </w:trPr>
        <w:tc>
          <w:tcPr>
            <w:tcW w:w="3690" w:type="dxa"/>
            <w:gridSpan w:val="2"/>
            <w:tcBorders>
              <w:left w:val="double" w:sz="4" w:space="0" w:color="auto"/>
              <w:bottom w:val="single" w:sz="6" w:space="0" w:color="000000"/>
              <w:right w:val="single" w:sz="4" w:space="0" w:color="auto"/>
            </w:tcBorders>
            <w:shd w:val="clear" w:color="auto" w:fill="C6D9F1"/>
            <w:vAlign w:val="center"/>
          </w:tcPr>
          <w:p w14:paraId="4DC6F5F5"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Street Address:</w:t>
            </w:r>
          </w:p>
        </w:tc>
        <w:tc>
          <w:tcPr>
            <w:tcW w:w="6479" w:type="dxa"/>
            <w:gridSpan w:val="4"/>
            <w:tcBorders>
              <w:left w:val="single" w:sz="4" w:space="0" w:color="auto"/>
              <w:bottom w:val="single" w:sz="6" w:space="0" w:color="000000"/>
              <w:right w:val="double" w:sz="4" w:space="0" w:color="auto"/>
            </w:tcBorders>
            <w:vAlign w:val="center"/>
          </w:tcPr>
          <w:p w14:paraId="64D6A5FF" w14:textId="77777777" w:rsidR="00221A14" w:rsidRPr="00A71069" w:rsidRDefault="00221A14" w:rsidP="00221A14">
            <w:pPr>
              <w:rPr>
                <w:rFonts w:ascii="Arial" w:hAnsi="Arial" w:cs="Arial"/>
                <w:sz w:val="24"/>
                <w:szCs w:val="24"/>
              </w:rPr>
            </w:pPr>
          </w:p>
        </w:tc>
      </w:tr>
      <w:tr w:rsidR="00221A14" w:rsidRPr="00A71069" w14:paraId="2631964E" w14:textId="77777777" w:rsidTr="0072245E">
        <w:trPr>
          <w:cantSplit/>
          <w:trHeight w:val="444"/>
        </w:trPr>
        <w:tc>
          <w:tcPr>
            <w:tcW w:w="3690" w:type="dxa"/>
            <w:gridSpan w:val="2"/>
            <w:tcBorders>
              <w:left w:val="double" w:sz="4" w:space="0" w:color="auto"/>
              <w:bottom w:val="double" w:sz="4" w:space="0" w:color="auto"/>
              <w:right w:val="single" w:sz="4" w:space="0" w:color="auto"/>
            </w:tcBorders>
            <w:shd w:val="clear" w:color="auto" w:fill="C6D9F1"/>
            <w:vAlign w:val="center"/>
          </w:tcPr>
          <w:p w14:paraId="541ECC0E" w14:textId="77777777" w:rsidR="00221A14" w:rsidRPr="00A71069" w:rsidRDefault="00221A14" w:rsidP="00221A14">
            <w:pPr>
              <w:rPr>
                <w:rFonts w:ascii="Arial" w:hAnsi="Arial" w:cs="Arial"/>
                <w:b/>
                <w:sz w:val="24"/>
                <w:szCs w:val="24"/>
              </w:rPr>
            </w:pPr>
            <w:r w:rsidRPr="00A71069">
              <w:rPr>
                <w:rFonts w:ascii="Arial" w:hAnsi="Arial" w:cs="Arial"/>
                <w:b/>
                <w:sz w:val="24"/>
                <w:szCs w:val="24"/>
              </w:rPr>
              <w:t>Headquarters City/State/Zip:</w:t>
            </w:r>
          </w:p>
        </w:tc>
        <w:tc>
          <w:tcPr>
            <w:tcW w:w="6479" w:type="dxa"/>
            <w:gridSpan w:val="4"/>
            <w:tcBorders>
              <w:left w:val="single" w:sz="4" w:space="0" w:color="auto"/>
              <w:bottom w:val="double" w:sz="4" w:space="0" w:color="auto"/>
              <w:right w:val="double" w:sz="4" w:space="0" w:color="auto"/>
            </w:tcBorders>
            <w:vAlign w:val="center"/>
          </w:tcPr>
          <w:p w14:paraId="3C871B5D" w14:textId="77777777" w:rsidR="00221A14" w:rsidRPr="00A71069" w:rsidRDefault="00221A14" w:rsidP="00221A14">
            <w:pPr>
              <w:rPr>
                <w:rFonts w:ascii="Arial" w:hAnsi="Arial" w:cs="Arial"/>
                <w:sz w:val="24"/>
                <w:szCs w:val="24"/>
              </w:rPr>
            </w:pPr>
          </w:p>
        </w:tc>
      </w:tr>
    </w:tbl>
    <w:p w14:paraId="575FE7CE" w14:textId="77777777" w:rsidR="00221A14" w:rsidRPr="00A71069" w:rsidRDefault="00221A14" w:rsidP="00221A14">
      <w:pPr>
        <w:rPr>
          <w:rFonts w:ascii="Arial" w:hAnsi="Arial" w:cs="Arial"/>
          <w:b/>
          <w:color w:val="FF0000"/>
          <w:sz w:val="24"/>
          <w:szCs w:val="24"/>
        </w:rPr>
      </w:pPr>
    </w:p>
    <w:p w14:paraId="154CAFE4" w14:textId="77777777" w:rsidR="00221A14" w:rsidRPr="00A71069" w:rsidRDefault="00221A14" w:rsidP="00221A14">
      <w:pPr>
        <w:numPr>
          <w:ilvl w:val="0"/>
          <w:numId w:val="3"/>
        </w:numPr>
        <w:rPr>
          <w:rFonts w:ascii="Arial" w:hAnsi="Arial" w:cs="Arial"/>
          <w:sz w:val="24"/>
          <w:szCs w:val="24"/>
        </w:rPr>
      </w:pPr>
      <w:r w:rsidRPr="00A71069">
        <w:rPr>
          <w:rFonts w:ascii="Arial" w:hAnsi="Arial" w:cs="Arial"/>
          <w:sz w:val="24"/>
          <w:szCs w:val="24"/>
        </w:rPr>
        <w:t>This proposal and the pricing structure contained herein will remain firm for a period of 180 days from the date and time of the bid opening.</w:t>
      </w:r>
    </w:p>
    <w:p w14:paraId="3A048071" w14:textId="16C3A0EE" w:rsidR="00221A14" w:rsidRPr="00A71069" w:rsidRDefault="00221A14" w:rsidP="00221A14">
      <w:pPr>
        <w:numPr>
          <w:ilvl w:val="0"/>
          <w:numId w:val="1"/>
        </w:numPr>
        <w:tabs>
          <w:tab w:val="left" w:pos="360"/>
        </w:tabs>
        <w:rPr>
          <w:rFonts w:ascii="Arial" w:hAnsi="Arial" w:cs="Arial"/>
          <w:sz w:val="24"/>
          <w:szCs w:val="24"/>
        </w:rPr>
      </w:pPr>
      <w:r w:rsidRPr="00A71069">
        <w:rPr>
          <w:rFonts w:ascii="Arial" w:hAnsi="Arial" w:cs="Arial"/>
          <w:sz w:val="24"/>
          <w:szCs w:val="24"/>
        </w:rPr>
        <w:t xml:space="preserve">No personnel currently employed by the </w:t>
      </w:r>
      <w:r w:rsidR="001F5E05" w:rsidRPr="00A71069">
        <w:rPr>
          <w:rFonts w:ascii="Arial" w:hAnsi="Arial" w:cs="Arial"/>
          <w:sz w:val="24"/>
          <w:szCs w:val="24"/>
        </w:rPr>
        <w:t>Department,</w:t>
      </w:r>
      <w:r w:rsidRPr="00A71069">
        <w:rPr>
          <w:rFonts w:ascii="Arial" w:hAnsi="Arial" w:cs="Arial"/>
          <w:sz w:val="24"/>
          <w:szCs w:val="24"/>
        </w:rPr>
        <w:t xml:space="preserve"> or any other State agency participated, either directly or indirectly, in any activities relating to the preparation of the Bidder’s proposal.</w:t>
      </w:r>
    </w:p>
    <w:p w14:paraId="59C034E2"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No attempt has been made, or will be made, by the Bidder to induce any other person or firm to submit or not to submit a proposal.</w:t>
      </w:r>
    </w:p>
    <w:p w14:paraId="3DB9A708" w14:textId="77777777" w:rsidR="009B22C4" w:rsidRPr="00A71069" w:rsidRDefault="009B22C4" w:rsidP="009B22C4">
      <w:pPr>
        <w:numPr>
          <w:ilvl w:val="0"/>
          <w:numId w:val="1"/>
        </w:numPr>
        <w:rPr>
          <w:rFonts w:ascii="Arial" w:hAnsi="Arial" w:cs="Arial"/>
          <w:sz w:val="24"/>
          <w:szCs w:val="24"/>
        </w:rPr>
      </w:pPr>
      <w:r w:rsidRPr="00A71069">
        <w:rPr>
          <w:rFonts w:ascii="Arial" w:hAnsi="Arial" w:cs="Arial"/>
          <w:sz w:val="24"/>
          <w:szCs w:val="24"/>
        </w:rPr>
        <w:t xml:space="preserve">The above-named organization is the legal entity </w:t>
      </w:r>
      <w:r w:rsidR="00AC4E4D" w:rsidRPr="00A71069">
        <w:rPr>
          <w:rFonts w:ascii="Arial" w:hAnsi="Arial" w:cs="Arial"/>
          <w:sz w:val="24"/>
          <w:szCs w:val="24"/>
        </w:rPr>
        <w:t>entering into the resulting agreement with the Department should they be awarded the contract.</w:t>
      </w:r>
    </w:p>
    <w:p w14:paraId="1649AB16" w14:textId="77777777" w:rsidR="00221A14" w:rsidRPr="00A71069" w:rsidRDefault="00221A14" w:rsidP="00221A14">
      <w:pPr>
        <w:numPr>
          <w:ilvl w:val="0"/>
          <w:numId w:val="1"/>
        </w:numPr>
        <w:rPr>
          <w:rFonts w:ascii="Arial" w:hAnsi="Arial" w:cs="Arial"/>
          <w:sz w:val="24"/>
          <w:szCs w:val="24"/>
        </w:rPr>
      </w:pPr>
      <w:r w:rsidRPr="00A71069">
        <w:rPr>
          <w:rFonts w:ascii="Arial" w:hAnsi="Arial" w:cs="Arial"/>
          <w:sz w:val="24"/>
          <w:szCs w:val="24"/>
        </w:rPr>
        <w:t xml:space="preserve">The undersigned is authorized to </w:t>
      </w:r>
      <w:r w:rsidR="00AC4E4D" w:rsidRPr="00A71069">
        <w:rPr>
          <w:rFonts w:ascii="Arial" w:hAnsi="Arial" w:cs="Arial"/>
          <w:sz w:val="24"/>
          <w:szCs w:val="24"/>
        </w:rPr>
        <w:t>enter</w:t>
      </w:r>
      <w:r w:rsidRPr="00A71069">
        <w:rPr>
          <w:rFonts w:ascii="Arial" w:hAnsi="Arial" w:cs="Arial"/>
          <w:sz w:val="24"/>
          <w:szCs w:val="24"/>
        </w:rPr>
        <w:t xml:space="preserve"> contractual obligations on behalf of the above-named organization.</w:t>
      </w:r>
    </w:p>
    <w:p w14:paraId="233521EB" w14:textId="77777777" w:rsidR="00221A14" w:rsidRPr="00A71069" w:rsidRDefault="00221A14" w:rsidP="00221A14">
      <w:pPr>
        <w:rPr>
          <w:rFonts w:ascii="Arial" w:hAnsi="Arial" w:cs="Arial"/>
          <w:sz w:val="24"/>
          <w:szCs w:val="24"/>
        </w:rPr>
      </w:pPr>
    </w:p>
    <w:p w14:paraId="4862ED51" w14:textId="77777777" w:rsidR="00221A14" w:rsidRPr="00A71069" w:rsidRDefault="00221A14" w:rsidP="00221A14">
      <w:pPr>
        <w:rPr>
          <w:rFonts w:ascii="Arial" w:hAnsi="Arial" w:cs="Arial"/>
          <w:i/>
          <w:sz w:val="24"/>
          <w:szCs w:val="24"/>
        </w:rPr>
      </w:pPr>
      <w:r w:rsidRPr="00A71069">
        <w:rPr>
          <w:rFonts w:ascii="Arial" w:hAnsi="Arial" w:cs="Arial"/>
          <w:i/>
          <w:sz w:val="24"/>
          <w:szCs w:val="24"/>
        </w:rPr>
        <w:t>To the best of my knowledge, all information provided in the enclosed proposal, both programmatic and financial, is complete and accurate at the time of submission.</w:t>
      </w:r>
    </w:p>
    <w:p w14:paraId="16371811" w14:textId="77777777" w:rsidR="00221A14" w:rsidRPr="00A71069" w:rsidRDefault="00221A14" w:rsidP="00221A14">
      <w:pPr>
        <w:rPr>
          <w:rFonts w:ascii="Arial" w:hAnsi="Arial" w:cs="Arial"/>
          <w:sz w:val="24"/>
          <w:szCs w:val="24"/>
        </w:rPr>
      </w:pPr>
    </w:p>
    <w:tbl>
      <w:tblPr>
        <w:tblW w:w="10170" w:type="dxa"/>
        <w:tblInd w:w="1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127"/>
        <w:gridCol w:w="4043"/>
      </w:tblGrid>
      <w:tr w:rsidR="00221A14" w:rsidRPr="00A71069" w14:paraId="1283C7B7" w14:textId="77777777" w:rsidTr="00C379F0">
        <w:trPr>
          <w:cantSplit/>
          <w:trHeight w:val="674"/>
        </w:trPr>
        <w:tc>
          <w:tcPr>
            <w:tcW w:w="6127" w:type="dxa"/>
          </w:tcPr>
          <w:p w14:paraId="5AA2FD45" w14:textId="77777777" w:rsidR="00221A14" w:rsidRPr="00A71069" w:rsidRDefault="00221A14" w:rsidP="00221A14">
            <w:pPr>
              <w:rPr>
                <w:rFonts w:ascii="Arial" w:hAnsi="Arial" w:cs="Arial"/>
                <w:b/>
                <w:sz w:val="24"/>
                <w:szCs w:val="24"/>
              </w:rPr>
            </w:pPr>
            <w:r w:rsidRPr="00A71069">
              <w:rPr>
                <w:rFonts w:ascii="Arial" w:hAnsi="Arial" w:cs="Arial"/>
                <w:b/>
                <w:sz w:val="24"/>
                <w:szCs w:val="24"/>
              </w:rPr>
              <w:t>Name (Print):</w:t>
            </w:r>
          </w:p>
          <w:p w14:paraId="39DB29A4" w14:textId="77777777" w:rsidR="00221A14" w:rsidRPr="00A71069" w:rsidRDefault="00221A14" w:rsidP="00221A14">
            <w:pPr>
              <w:rPr>
                <w:rFonts w:ascii="Arial" w:hAnsi="Arial" w:cs="Arial"/>
                <w:sz w:val="24"/>
                <w:szCs w:val="24"/>
              </w:rPr>
            </w:pPr>
          </w:p>
          <w:p w14:paraId="27D94FCC" w14:textId="77777777" w:rsidR="00221A14" w:rsidRPr="00A71069" w:rsidRDefault="00221A14" w:rsidP="00221A14">
            <w:pPr>
              <w:rPr>
                <w:rFonts w:ascii="Arial" w:hAnsi="Arial" w:cs="Arial"/>
                <w:sz w:val="24"/>
                <w:szCs w:val="24"/>
              </w:rPr>
            </w:pPr>
          </w:p>
        </w:tc>
        <w:tc>
          <w:tcPr>
            <w:tcW w:w="4043" w:type="dxa"/>
          </w:tcPr>
          <w:p w14:paraId="56D70911"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Title:</w:t>
            </w:r>
          </w:p>
        </w:tc>
      </w:tr>
      <w:tr w:rsidR="00221A14" w:rsidRPr="00A71069" w14:paraId="448E50E0" w14:textId="77777777" w:rsidTr="00C379F0">
        <w:trPr>
          <w:cantSplit/>
          <w:trHeight w:val="791"/>
        </w:trPr>
        <w:tc>
          <w:tcPr>
            <w:tcW w:w="6127" w:type="dxa"/>
          </w:tcPr>
          <w:p w14:paraId="64917897" w14:textId="77777777" w:rsidR="00221A14" w:rsidRPr="00A71069" w:rsidRDefault="00221A14" w:rsidP="00221A14">
            <w:pPr>
              <w:rPr>
                <w:rFonts w:ascii="Arial" w:hAnsi="Arial" w:cs="Arial"/>
                <w:b/>
                <w:sz w:val="24"/>
                <w:szCs w:val="24"/>
              </w:rPr>
            </w:pPr>
            <w:r w:rsidRPr="00A71069">
              <w:rPr>
                <w:rFonts w:ascii="Arial" w:hAnsi="Arial" w:cs="Arial"/>
                <w:b/>
                <w:sz w:val="24"/>
                <w:szCs w:val="24"/>
              </w:rPr>
              <w:t>Authorized Signature:</w:t>
            </w:r>
          </w:p>
          <w:p w14:paraId="3BCC3324" w14:textId="77777777" w:rsidR="00221A14" w:rsidRPr="00A71069" w:rsidRDefault="00221A14" w:rsidP="00221A14">
            <w:pPr>
              <w:rPr>
                <w:rFonts w:ascii="Arial" w:hAnsi="Arial" w:cs="Arial"/>
                <w:sz w:val="24"/>
                <w:szCs w:val="24"/>
              </w:rPr>
            </w:pPr>
          </w:p>
          <w:p w14:paraId="23D2B057" w14:textId="77777777" w:rsidR="00221A14" w:rsidRPr="00A71069" w:rsidRDefault="00221A14" w:rsidP="00221A14">
            <w:pPr>
              <w:rPr>
                <w:rFonts w:ascii="Arial" w:hAnsi="Arial" w:cs="Arial"/>
                <w:sz w:val="24"/>
                <w:szCs w:val="24"/>
              </w:rPr>
            </w:pPr>
          </w:p>
        </w:tc>
        <w:tc>
          <w:tcPr>
            <w:tcW w:w="4043" w:type="dxa"/>
          </w:tcPr>
          <w:p w14:paraId="64C3BF49" w14:textId="77777777" w:rsidR="00221A14" w:rsidRPr="00A71069" w:rsidRDefault="00221A14" w:rsidP="00221A14">
            <w:pPr>
              <w:ind w:left="82"/>
              <w:rPr>
                <w:rFonts w:ascii="Arial" w:hAnsi="Arial" w:cs="Arial"/>
                <w:b/>
                <w:sz w:val="24"/>
                <w:szCs w:val="24"/>
              </w:rPr>
            </w:pPr>
            <w:r w:rsidRPr="00A71069">
              <w:rPr>
                <w:rFonts w:ascii="Arial" w:hAnsi="Arial" w:cs="Arial"/>
                <w:b/>
                <w:sz w:val="24"/>
                <w:szCs w:val="24"/>
              </w:rPr>
              <w:t>Date:</w:t>
            </w:r>
          </w:p>
        </w:tc>
      </w:tr>
    </w:tbl>
    <w:p w14:paraId="22C176CC" w14:textId="77777777" w:rsidR="00F921B3" w:rsidRPr="00A71069" w:rsidRDefault="00F921B3" w:rsidP="00221A14">
      <w:pPr>
        <w:pStyle w:val="DefaultText"/>
        <w:rPr>
          <w:rStyle w:val="InitialStyle"/>
          <w:rFonts w:ascii="Arial" w:hAnsi="Arial" w:cs="Arial"/>
          <w:i/>
        </w:rPr>
        <w:sectPr w:rsidR="00F921B3" w:rsidRPr="00A71069" w:rsidSect="004B2E65">
          <w:footerReference w:type="default" r:id="rId23"/>
          <w:pgSz w:w="12240" w:h="15840" w:code="1"/>
          <w:pgMar w:top="720" w:right="900" w:bottom="990" w:left="1080" w:header="432" w:footer="288" w:gutter="0"/>
          <w:paperSrc w:first="15" w:other="15"/>
          <w:cols w:space="720"/>
          <w:docGrid w:linePitch="360"/>
        </w:sectPr>
      </w:pPr>
    </w:p>
    <w:p w14:paraId="72F72648" w14:textId="77777777" w:rsidR="00A62F45" w:rsidRPr="00A71069" w:rsidRDefault="00A62F45" w:rsidP="007D50B8">
      <w:pPr>
        <w:pStyle w:val="DefaultText"/>
        <w:rPr>
          <w:rStyle w:val="InitialStyle"/>
          <w:rFonts w:ascii="Arial" w:hAnsi="Arial" w:cs="Arial"/>
          <w:b/>
        </w:rPr>
      </w:pPr>
      <w:r w:rsidRPr="00A71069">
        <w:rPr>
          <w:rStyle w:val="InitialStyle"/>
          <w:rFonts w:ascii="Arial" w:hAnsi="Arial" w:cs="Arial"/>
          <w:b/>
        </w:rPr>
        <w:lastRenderedPageBreak/>
        <w:t>APPENDIX B</w:t>
      </w:r>
    </w:p>
    <w:p w14:paraId="0E847E83" w14:textId="77777777" w:rsidR="00A62F45" w:rsidRPr="00A71069" w:rsidRDefault="00A62F45" w:rsidP="007D50B8">
      <w:pPr>
        <w:pStyle w:val="DefaultText"/>
        <w:jc w:val="center"/>
        <w:rPr>
          <w:rStyle w:val="InitialStyle"/>
          <w:rFonts w:ascii="Arial" w:hAnsi="Arial" w:cs="Arial"/>
          <w:b/>
          <w:sz w:val="28"/>
          <w:szCs w:val="28"/>
        </w:rPr>
      </w:pPr>
    </w:p>
    <w:p w14:paraId="0BF61FDD" w14:textId="7777777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 xml:space="preserve">State of Maine </w:t>
      </w:r>
    </w:p>
    <w:p w14:paraId="7C312491" w14:textId="351F085F" w:rsidR="00A62F45" w:rsidRPr="00A71069" w:rsidRDefault="00741A3E" w:rsidP="007D50B8">
      <w:pPr>
        <w:pStyle w:val="DefaultText"/>
        <w:jc w:val="center"/>
        <w:rPr>
          <w:rStyle w:val="InitialStyle"/>
          <w:rFonts w:ascii="Arial" w:hAnsi="Arial" w:cs="Arial"/>
          <w:b/>
          <w:color w:val="FF0000"/>
          <w:sz w:val="28"/>
          <w:szCs w:val="28"/>
        </w:rPr>
      </w:pPr>
      <w:r>
        <w:rPr>
          <w:rStyle w:val="InitialStyle"/>
          <w:rFonts w:ascii="Arial" w:hAnsi="Arial" w:cs="Arial"/>
          <w:b/>
          <w:sz w:val="28"/>
          <w:szCs w:val="28"/>
        </w:rPr>
        <w:t>Governor’s Energy Office</w:t>
      </w:r>
    </w:p>
    <w:p w14:paraId="1D9CBC73" w14:textId="77777777" w:rsidR="000F5A8E" w:rsidRPr="00C97934" w:rsidRDefault="000F5A8E" w:rsidP="000F5A8E">
      <w:pPr>
        <w:pStyle w:val="DefaultText"/>
        <w:jc w:val="center"/>
        <w:rPr>
          <w:rStyle w:val="InitialStyle"/>
          <w:rFonts w:ascii="Arial" w:hAnsi="Arial" w:cs="Arial"/>
          <w:b/>
          <w:sz w:val="28"/>
          <w:szCs w:val="28"/>
        </w:rPr>
      </w:pPr>
      <w:r>
        <w:rPr>
          <w:rStyle w:val="InitialStyle"/>
          <w:rFonts w:ascii="Arial" w:hAnsi="Arial" w:cs="Arial"/>
          <w:b/>
          <w:sz w:val="28"/>
          <w:szCs w:val="28"/>
        </w:rPr>
        <w:t>RESPONSIBLE BIDDER</w:t>
      </w:r>
      <w:r w:rsidRPr="00C97934">
        <w:rPr>
          <w:rStyle w:val="InitialStyle"/>
          <w:rFonts w:ascii="Arial" w:hAnsi="Arial" w:cs="Arial"/>
          <w:b/>
          <w:sz w:val="28"/>
          <w:szCs w:val="28"/>
        </w:rPr>
        <w:t xml:space="preserve"> CERTIFICATION</w:t>
      </w:r>
    </w:p>
    <w:p w14:paraId="453817FC" w14:textId="48257047" w:rsidR="00A62F45" w:rsidRPr="00A71069" w:rsidRDefault="00A62F45" w:rsidP="007D50B8">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RFP</w:t>
      </w:r>
      <w:r w:rsidRPr="001F5E05">
        <w:rPr>
          <w:rStyle w:val="InitialStyle"/>
          <w:rFonts w:ascii="Arial" w:hAnsi="Arial" w:cs="Arial"/>
          <w:b/>
          <w:sz w:val="28"/>
          <w:szCs w:val="28"/>
        </w:rPr>
        <w:t xml:space="preserve"># </w:t>
      </w:r>
      <w:r w:rsidR="00626CD0" w:rsidRPr="001F5E05">
        <w:rPr>
          <w:rStyle w:val="InitialStyle"/>
          <w:rFonts w:ascii="Arial" w:hAnsi="Arial" w:cs="Arial"/>
          <w:b/>
          <w:bCs/>
          <w:sz w:val="28"/>
          <w:szCs w:val="28"/>
        </w:rPr>
        <w:t>202408158</w:t>
      </w:r>
    </w:p>
    <w:p w14:paraId="725FBA07" w14:textId="77777777" w:rsidR="001143B8" w:rsidRPr="00A71069" w:rsidRDefault="001143B8" w:rsidP="001143B8">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 xml:space="preserve">Pre-Qualified Vendor List </w:t>
      </w:r>
      <w:r w:rsidRPr="002A1E74">
        <w:rPr>
          <w:rFonts w:ascii="Arial" w:hAnsi="Arial" w:cs="Arial"/>
          <w:b/>
          <w:bCs/>
          <w:sz w:val="28"/>
          <w:szCs w:val="28"/>
          <w:u w:val="single"/>
        </w:rPr>
        <w:t>for</w:t>
      </w:r>
      <w:r>
        <w:rPr>
          <w:rFonts w:ascii="Arial" w:hAnsi="Arial" w:cs="Arial"/>
          <w:b/>
          <w:bCs/>
          <w:sz w:val="28"/>
          <w:szCs w:val="28"/>
          <w:u w:val="single"/>
        </w:rPr>
        <w:t xml:space="preserve"> Expert Analysis and Consulting Services and Program Monitoring and Compliance</w:t>
      </w:r>
    </w:p>
    <w:p w14:paraId="6A78A3A5" w14:textId="77777777" w:rsidR="00155269" w:rsidRPr="00A71069" w:rsidRDefault="00155269" w:rsidP="007D50B8">
      <w:pPr>
        <w:pStyle w:val="DefaultText"/>
        <w:rPr>
          <w:rStyle w:val="InitialStyle"/>
          <w:rFonts w:ascii="Arial" w:hAnsi="Arial" w:cs="Arial"/>
          <w:i/>
        </w:rPr>
      </w:pPr>
    </w:p>
    <w:tbl>
      <w:tblPr>
        <w:tblW w:w="1017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00"/>
        <w:gridCol w:w="6570"/>
      </w:tblGrid>
      <w:tr w:rsidR="00221A14" w:rsidRPr="00A71069" w14:paraId="7230D815" w14:textId="77777777" w:rsidTr="00292D47">
        <w:trPr>
          <w:cantSplit/>
          <w:trHeight w:val="438"/>
        </w:trPr>
        <w:tc>
          <w:tcPr>
            <w:tcW w:w="3600" w:type="dxa"/>
            <w:tcBorders>
              <w:top w:val="double" w:sz="4" w:space="0" w:color="auto"/>
              <w:bottom w:val="double" w:sz="4" w:space="0" w:color="auto"/>
            </w:tcBorders>
            <w:shd w:val="clear" w:color="auto" w:fill="C6D9F1"/>
            <w:vAlign w:val="center"/>
          </w:tcPr>
          <w:p w14:paraId="312AD6FF" w14:textId="77777777" w:rsidR="00221A14" w:rsidRPr="00A71069" w:rsidRDefault="00221A14" w:rsidP="00C379F0">
            <w:pPr>
              <w:pStyle w:val="DefaultText"/>
              <w:rPr>
                <w:rStyle w:val="InitialStyle"/>
                <w:rFonts w:ascii="Arial" w:hAnsi="Arial" w:cs="Arial"/>
                <w:b/>
              </w:rPr>
            </w:pPr>
            <w:r w:rsidRPr="00A71069">
              <w:rPr>
                <w:rStyle w:val="InitialStyle"/>
                <w:rFonts w:ascii="Arial" w:hAnsi="Arial" w:cs="Arial"/>
                <w:b/>
              </w:rPr>
              <w:t>Bidder’s Organization Name:</w:t>
            </w:r>
          </w:p>
        </w:tc>
        <w:tc>
          <w:tcPr>
            <w:tcW w:w="6570" w:type="dxa"/>
            <w:vAlign w:val="center"/>
          </w:tcPr>
          <w:p w14:paraId="5386B73F" w14:textId="77777777" w:rsidR="00221A14" w:rsidRPr="00A71069" w:rsidRDefault="00221A14" w:rsidP="00C379F0">
            <w:pPr>
              <w:pStyle w:val="DefaultText"/>
              <w:rPr>
                <w:rStyle w:val="InitialStyle"/>
                <w:rFonts w:ascii="Arial" w:hAnsi="Arial" w:cs="Arial"/>
                <w:b/>
              </w:rPr>
            </w:pPr>
          </w:p>
        </w:tc>
      </w:tr>
    </w:tbl>
    <w:p w14:paraId="56DE828E" w14:textId="77777777" w:rsidR="00221A14" w:rsidRPr="00A71069" w:rsidRDefault="00221A14" w:rsidP="007D50B8">
      <w:pPr>
        <w:pStyle w:val="DefaultText"/>
        <w:rPr>
          <w:rStyle w:val="InitialStyle"/>
          <w:rFonts w:ascii="Arial" w:hAnsi="Arial" w:cs="Arial"/>
          <w:i/>
        </w:rPr>
      </w:pPr>
    </w:p>
    <w:p w14:paraId="684C89A2" w14:textId="77777777" w:rsidR="001C6D0F" w:rsidRPr="00C97934" w:rsidRDefault="001C6D0F" w:rsidP="001C6D0F">
      <w:pPr>
        <w:spacing w:after="200"/>
        <w:rPr>
          <w:rFonts w:ascii="Arial" w:hAnsi="Arial" w:cs="Arial"/>
          <w:i/>
          <w:iCs/>
          <w:sz w:val="24"/>
          <w:szCs w:val="24"/>
        </w:rPr>
      </w:pPr>
      <w:r w:rsidRPr="00C97934">
        <w:rPr>
          <w:rFonts w:ascii="Arial" w:hAnsi="Arial" w:cs="Arial"/>
          <w:i/>
          <w:iCs/>
          <w:sz w:val="24"/>
          <w:szCs w:val="24"/>
        </w:rPr>
        <w:t xml:space="preserve">By signing this document, I certify to the best of my knowledge and belief that the </w:t>
      </w:r>
      <w:proofErr w:type="gramStart"/>
      <w:r w:rsidRPr="00C97934">
        <w:rPr>
          <w:rFonts w:ascii="Arial" w:hAnsi="Arial" w:cs="Arial"/>
          <w:i/>
          <w:iCs/>
          <w:sz w:val="24"/>
          <w:szCs w:val="24"/>
        </w:rPr>
        <w:t>aforementioned organization</w:t>
      </w:r>
      <w:proofErr w:type="gramEnd"/>
      <w:r w:rsidRPr="00C97934">
        <w:rPr>
          <w:rFonts w:ascii="Arial" w:hAnsi="Arial" w:cs="Arial"/>
          <w:i/>
          <w:iCs/>
          <w:sz w:val="24"/>
          <w:szCs w:val="24"/>
        </w:rPr>
        <w:t xml:space="preserve">, its principals and any subcontractors </w:t>
      </w:r>
      <w:proofErr w:type="gramStart"/>
      <w:r w:rsidRPr="00C97934">
        <w:rPr>
          <w:rFonts w:ascii="Arial" w:hAnsi="Arial" w:cs="Arial"/>
          <w:i/>
          <w:iCs/>
          <w:sz w:val="24"/>
          <w:szCs w:val="24"/>
        </w:rPr>
        <w:t>named</w:t>
      </w:r>
      <w:proofErr w:type="gramEnd"/>
      <w:r w:rsidRPr="00C97934">
        <w:rPr>
          <w:rFonts w:ascii="Arial" w:hAnsi="Arial" w:cs="Arial"/>
          <w:i/>
          <w:iCs/>
          <w:sz w:val="24"/>
          <w:szCs w:val="24"/>
        </w:rPr>
        <w:t xml:space="preserve"> in this proposal:</w:t>
      </w:r>
    </w:p>
    <w:p w14:paraId="5B4904C9" w14:textId="77777777" w:rsidR="001C6D0F" w:rsidRPr="00C97934" w:rsidRDefault="001C6D0F" w:rsidP="001C6D0F">
      <w:pPr>
        <w:pStyle w:val="ListParagraph"/>
        <w:widowControl/>
        <w:numPr>
          <w:ilvl w:val="0"/>
          <w:numId w:val="3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debarred, suspended, proposed for debarment, and declared ineligible or voluntarily excluded from bidding or working on contracts issued by any governmental agency.</w:t>
      </w:r>
    </w:p>
    <w:p w14:paraId="1B49734E" w14:textId="77777777" w:rsidR="001C6D0F" w:rsidRDefault="001C6D0F" w:rsidP="001C6D0F">
      <w:pPr>
        <w:pStyle w:val="ListParagraph"/>
        <w:widowControl/>
        <w:numPr>
          <w:ilvl w:val="0"/>
          <w:numId w:val="3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Have not within three years of submitting the proposal for this contract been convicted of or had a civil judgment rendered against them for:</w:t>
      </w:r>
    </w:p>
    <w:p w14:paraId="6BD93A78" w14:textId="77777777" w:rsidR="001C6D0F" w:rsidRDefault="001C6D0F" w:rsidP="001C6D0F">
      <w:pPr>
        <w:pStyle w:val="ListParagraph"/>
        <w:widowControl/>
        <w:numPr>
          <w:ilvl w:val="1"/>
          <w:numId w:val="3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Fraud or a criminal offense in connection with obtaining, attempting to obtain, or performing a federal, state</w:t>
      </w:r>
      <w:r>
        <w:rPr>
          <w:rFonts w:ascii="Arial" w:hAnsi="Arial" w:cs="Arial"/>
          <w:i/>
          <w:iCs/>
          <w:sz w:val="24"/>
          <w:szCs w:val="24"/>
        </w:rPr>
        <w:t>,</w:t>
      </w:r>
      <w:r w:rsidRPr="00C97934">
        <w:rPr>
          <w:rFonts w:ascii="Arial" w:hAnsi="Arial" w:cs="Arial"/>
          <w:i/>
          <w:iCs/>
          <w:sz w:val="24"/>
          <w:szCs w:val="24"/>
        </w:rPr>
        <w:t xml:space="preserve"> or local government transaction or contract.</w:t>
      </w:r>
    </w:p>
    <w:p w14:paraId="07A50436" w14:textId="77777777" w:rsidR="001C6D0F" w:rsidRPr="00C97934" w:rsidRDefault="001C6D0F" w:rsidP="001C6D0F">
      <w:pPr>
        <w:pStyle w:val="ListParagraph"/>
        <w:widowControl/>
        <w:numPr>
          <w:ilvl w:val="1"/>
          <w:numId w:val="3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Violating Federal or State antitrust statutes or committing embezzlement, theft, forgery, bribery, falsification or destruction of records, making false statements, or receiving stolen property</w:t>
      </w:r>
      <w:r>
        <w:rPr>
          <w:rFonts w:ascii="Arial" w:hAnsi="Arial" w:cs="Arial"/>
          <w:i/>
          <w:iCs/>
          <w:sz w:val="24"/>
          <w:szCs w:val="24"/>
        </w:rPr>
        <w:t>.</w:t>
      </w:r>
    </w:p>
    <w:p w14:paraId="609F2D68" w14:textId="77777777" w:rsidR="001C6D0F" w:rsidRPr="00C97934" w:rsidRDefault="001C6D0F" w:rsidP="001C6D0F">
      <w:pPr>
        <w:pStyle w:val="ListParagraph"/>
        <w:widowControl/>
        <w:numPr>
          <w:ilvl w:val="0"/>
          <w:numId w:val="3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Are not presently indicted for or otherwise criminally or civilly charged by a governmental entity (Federal, State or Local) with commission of any of the offenses enumerated in paragraph (b) of this certification</w:t>
      </w:r>
      <w:r>
        <w:rPr>
          <w:rFonts w:ascii="Arial" w:hAnsi="Arial" w:cs="Arial"/>
          <w:i/>
          <w:iCs/>
          <w:sz w:val="24"/>
          <w:szCs w:val="24"/>
        </w:rPr>
        <w:t>.</w:t>
      </w:r>
    </w:p>
    <w:p w14:paraId="559DEBE9" w14:textId="77777777" w:rsidR="001C6D0F" w:rsidRPr="00C97934" w:rsidRDefault="001C6D0F" w:rsidP="001C6D0F">
      <w:pPr>
        <w:pStyle w:val="ListParagraph"/>
        <w:widowControl/>
        <w:numPr>
          <w:ilvl w:val="0"/>
          <w:numId w:val="39"/>
        </w:numPr>
        <w:autoSpaceDE/>
        <w:autoSpaceDN/>
        <w:spacing w:after="200" w:line="276" w:lineRule="auto"/>
        <w:contextualSpacing/>
        <w:rPr>
          <w:rFonts w:ascii="Arial" w:hAnsi="Arial" w:cs="Arial"/>
          <w:sz w:val="24"/>
          <w:szCs w:val="24"/>
        </w:rPr>
      </w:pPr>
      <w:r w:rsidRPr="00C97934">
        <w:rPr>
          <w:rFonts w:ascii="Arial" w:hAnsi="Arial" w:cs="Arial"/>
          <w:i/>
          <w:iCs/>
          <w:sz w:val="24"/>
          <w:szCs w:val="24"/>
        </w:rPr>
        <w:t>Have not within a three (3) year period preceding this proposal had one or more federal, state</w:t>
      </w:r>
      <w:r>
        <w:rPr>
          <w:rFonts w:ascii="Arial" w:hAnsi="Arial" w:cs="Arial"/>
          <w:i/>
          <w:iCs/>
          <w:sz w:val="24"/>
          <w:szCs w:val="24"/>
        </w:rPr>
        <w:t>,</w:t>
      </w:r>
      <w:r w:rsidRPr="00C97934">
        <w:rPr>
          <w:rFonts w:ascii="Arial" w:hAnsi="Arial" w:cs="Arial"/>
          <w:i/>
          <w:iCs/>
          <w:sz w:val="24"/>
          <w:szCs w:val="24"/>
        </w:rPr>
        <w:t xml:space="preserve"> or local government transactions terminated for cause or default</w:t>
      </w:r>
      <w:r w:rsidRPr="00C97934">
        <w:rPr>
          <w:rFonts w:ascii="Arial" w:hAnsi="Arial" w:cs="Arial"/>
          <w:sz w:val="24"/>
          <w:szCs w:val="24"/>
        </w:rPr>
        <w:t>.</w:t>
      </w:r>
    </w:p>
    <w:p w14:paraId="26703086" w14:textId="77777777" w:rsidR="001C6D0F" w:rsidRDefault="001C6D0F" w:rsidP="001C6D0F">
      <w:pPr>
        <w:pStyle w:val="ListParagraph"/>
        <w:widowControl/>
        <w:numPr>
          <w:ilvl w:val="0"/>
          <w:numId w:val="39"/>
        </w:numPr>
        <w:autoSpaceDE/>
        <w:autoSpaceDN/>
        <w:spacing w:after="200" w:line="276" w:lineRule="auto"/>
        <w:contextualSpacing/>
        <w:rPr>
          <w:rFonts w:ascii="Arial" w:hAnsi="Arial" w:cs="Arial"/>
          <w:i/>
          <w:iCs/>
          <w:sz w:val="24"/>
          <w:szCs w:val="24"/>
        </w:rPr>
      </w:pPr>
      <w:r w:rsidRPr="00C97934">
        <w:rPr>
          <w:rFonts w:ascii="Arial" w:hAnsi="Arial" w:cs="Arial"/>
          <w:i/>
          <w:iCs/>
          <w:sz w:val="24"/>
          <w:szCs w:val="24"/>
        </w:rPr>
        <w:t xml:space="preserve">Have not </w:t>
      </w:r>
      <w:proofErr w:type="gramStart"/>
      <w:r w:rsidRPr="00C97934">
        <w:rPr>
          <w:rFonts w:ascii="Arial" w:hAnsi="Arial" w:cs="Arial"/>
          <w:i/>
          <w:iCs/>
          <w:sz w:val="24"/>
          <w:szCs w:val="24"/>
        </w:rPr>
        <w:t>entered into</w:t>
      </w:r>
      <w:proofErr w:type="gramEnd"/>
      <w:r w:rsidRPr="00C97934">
        <w:rPr>
          <w:rFonts w:ascii="Arial" w:hAnsi="Arial" w:cs="Arial"/>
          <w:i/>
          <w:iCs/>
          <w:sz w:val="24"/>
          <w:szCs w:val="24"/>
        </w:rPr>
        <w:t xml:space="preserve"> a prior understanding, agreement, or connection with any corporation, firm, or person submitting a response for the same materials, supplies, equipment, or services and this proposal is in all respects fair and without collusion or fraud. The above-mentioned entities understand and agree that collusive bidding is a violation of state and federal law and can result in fines, prison sentences, and civil damage awards.</w:t>
      </w:r>
    </w:p>
    <w:p w14:paraId="39024737" w14:textId="77777777" w:rsidR="001C6D0F" w:rsidRPr="000957F6" w:rsidRDefault="001C6D0F" w:rsidP="001C6D0F">
      <w:pPr>
        <w:pStyle w:val="ListParagraph"/>
        <w:widowControl/>
        <w:numPr>
          <w:ilvl w:val="0"/>
          <w:numId w:val="3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 not a foreign adversary business entity</w:t>
      </w:r>
      <w:r>
        <w:rPr>
          <w:rFonts w:ascii="Arial" w:hAnsi="Arial" w:cs="Arial"/>
          <w:i/>
          <w:iCs/>
          <w:sz w:val="24"/>
          <w:szCs w:val="24"/>
        </w:rPr>
        <w:t xml:space="preserve"> (</w:t>
      </w:r>
      <w:hyperlink r:id="rId24"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p>
    <w:p w14:paraId="2772EE36" w14:textId="77777777" w:rsidR="001C6D0F" w:rsidRPr="00FA460B" w:rsidRDefault="001C6D0F" w:rsidP="001C6D0F">
      <w:pPr>
        <w:pStyle w:val="ListParagraph"/>
        <w:widowControl/>
        <w:numPr>
          <w:ilvl w:val="0"/>
          <w:numId w:val="39"/>
        </w:numPr>
        <w:autoSpaceDE/>
        <w:autoSpaceDN/>
        <w:spacing w:after="200" w:line="276" w:lineRule="auto"/>
        <w:contextualSpacing/>
        <w:rPr>
          <w:rFonts w:ascii="Arial" w:hAnsi="Arial" w:cs="Arial"/>
          <w:i/>
          <w:iCs/>
          <w:sz w:val="24"/>
          <w:szCs w:val="24"/>
        </w:rPr>
      </w:pPr>
      <w:r>
        <w:rPr>
          <w:rFonts w:ascii="Arial" w:hAnsi="Arial" w:cs="Arial"/>
          <w:i/>
          <w:iCs/>
          <w:sz w:val="24"/>
          <w:szCs w:val="24"/>
        </w:rPr>
        <w:t>I</w:t>
      </w:r>
      <w:r w:rsidRPr="000957F6">
        <w:rPr>
          <w:rFonts w:ascii="Arial" w:hAnsi="Arial" w:cs="Arial"/>
          <w:i/>
          <w:iCs/>
          <w:sz w:val="24"/>
          <w:szCs w:val="24"/>
        </w:rPr>
        <w:t>s</w:t>
      </w:r>
      <w:r>
        <w:rPr>
          <w:rFonts w:ascii="Arial" w:hAnsi="Arial" w:cs="Arial"/>
          <w:i/>
          <w:iCs/>
          <w:sz w:val="24"/>
          <w:szCs w:val="24"/>
        </w:rPr>
        <w:t xml:space="preserve"> not</w:t>
      </w:r>
      <w:r w:rsidRPr="000957F6">
        <w:rPr>
          <w:rFonts w:ascii="Arial" w:hAnsi="Arial" w:cs="Arial"/>
          <w:i/>
          <w:iCs/>
          <w:sz w:val="24"/>
          <w:szCs w:val="24"/>
        </w:rPr>
        <w:t xml:space="preserve"> on the list of prohibited companies</w:t>
      </w:r>
      <w:r>
        <w:rPr>
          <w:rFonts w:ascii="Arial" w:hAnsi="Arial" w:cs="Arial"/>
          <w:i/>
          <w:iCs/>
          <w:sz w:val="24"/>
          <w:szCs w:val="24"/>
        </w:rPr>
        <w:t xml:space="preserve"> (</w:t>
      </w:r>
      <w:hyperlink r:id="rId25" w:tgtFrame="_blank" w:tooltip="https://www.maine.gov/oit/prohibited-technologies" w:history="1">
        <w:r w:rsidRPr="00F258C0">
          <w:rPr>
            <w:rStyle w:val="Hyperlink"/>
            <w:rFonts w:ascii="Arial" w:hAnsi="Arial" w:cs="Arial"/>
            <w:i/>
            <w:iCs/>
            <w:sz w:val="22"/>
            <w:szCs w:val="22"/>
          </w:rPr>
          <w:t>https://www.maine.gov/oit/prohibited-technologies</w:t>
        </w:r>
      </w:hyperlink>
      <w:r>
        <w:rPr>
          <w:rFonts w:ascii="Arial" w:hAnsi="Arial" w:cs="Arial"/>
          <w:i/>
          <w:iCs/>
          <w:sz w:val="24"/>
          <w:szCs w:val="24"/>
        </w:rPr>
        <w:t>)</w:t>
      </w:r>
      <w:r w:rsidRPr="000957F6">
        <w:rPr>
          <w:rFonts w:ascii="Arial" w:hAnsi="Arial" w:cs="Arial"/>
          <w:i/>
          <w:iCs/>
          <w:color w:val="FF0000"/>
          <w:sz w:val="24"/>
          <w:szCs w:val="24"/>
        </w:rPr>
        <w:t xml:space="preserve"> </w:t>
      </w:r>
      <w:r w:rsidRPr="000957F6">
        <w:rPr>
          <w:rFonts w:ascii="Arial" w:hAnsi="Arial" w:cs="Arial"/>
          <w:i/>
          <w:iCs/>
          <w:sz w:val="24"/>
          <w:szCs w:val="24"/>
        </w:rPr>
        <w:t>or</w:t>
      </w:r>
      <w:r>
        <w:rPr>
          <w:rFonts w:ascii="Arial" w:hAnsi="Arial" w:cs="Arial"/>
          <w:i/>
          <w:iCs/>
          <w:sz w:val="24"/>
          <w:szCs w:val="24"/>
        </w:rPr>
        <w:t xml:space="preserve"> does not</w:t>
      </w:r>
      <w:r w:rsidRPr="000957F6">
        <w:rPr>
          <w:rFonts w:ascii="Arial" w:hAnsi="Arial" w:cs="Arial"/>
          <w:i/>
          <w:iCs/>
          <w:sz w:val="24"/>
          <w:szCs w:val="24"/>
        </w:rPr>
        <w:t xml:space="preserve"> obtain or purchase any information or communications technology or services included on the list of prohibited information and communications technology and services</w:t>
      </w:r>
      <w:r>
        <w:rPr>
          <w:rFonts w:ascii="Arial" w:hAnsi="Arial" w:cs="Arial"/>
          <w:i/>
          <w:iCs/>
          <w:sz w:val="24"/>
          <w:szCs w:val="24"/>
        </w:rPr>
        <w:t xml:space="preserve"> </w:t>
      </w:r>
      <w:hyperlink r:id="rId26" w:tgtFrame="_blank" w:tooltip="https://www.maine.gov/oit/prohibited-technologies" w:history="1">
        <w:r w:rsidRPr="00F258C0">
          <w:rPr>
            <w:rStyle w:val="Hyperlink"/>
            <w:rFonts w:ascii="Arial" w:hAnsi="Arial" w:cs="Arial"/>
            <w:i/>
            <w:iCs/>
            <w:sz w:val="22"/>
            <w:szCs w:val="22"/>
          </w:rPr>
          <w:t>https://www.maine.gov/oit/prohibited-technologies</w:t>
        </w:r>
      </w:hyperlink>
      <w:r w:rsidRPr="00F258C0">
        <w:rPr>
          <w:rFonts w:ascii="Arial" w:hAnsi="Arial" w:cs="Arial"/>
          <w:i/>
          <w:iCs/>
          <w:sz w:val="22"/>
          <w:szCs w:val="22"/>
        </w:rPr>
        <w:t xml:space="preserve"> </w:t>
      </w:r>
      <w:r w:rsidRPr="000957F6">
        <w:rPr>
          <w:rFonts w:ascii="Arial" w:hAnsi="Arial" w:cs="Arial"/>
          <w:i/>
          <w:iCs/>
          <w:sz w:val="24"/>
          <w:szCs w:val="24"/>
        </w:rPr>
        <w:t>(Title 5 §2030-B).</w:t>
      </w:r>
    </w:p>
    <w:p w14:paraId="7745066D" w14:textId="77777777" w:rsidR="00155269" w:rsidRPr="00A71069" w:rsidRDefault="008A05DF" w:rsidP="007D50B8">
      <w:pPr>
        <w:pStyle w:val="DefaultText"/>
        <w:rPr>
          <w:rStyle w:val="InitialStyle"/>
          <w:rFonts w:ascii="Arial" w:hAnsi="Arial" w:cs="Arial"/>
          <w:b/>
        </w:rPr>
      </w:pPr>
      <w:r w:rsidRPr="00A71069">
        <w:rPr>
          <w:rStyle w:val="InitialStyle"/>
          <w:rFonts w:ascii="Arial" w:hAnsi="Arial" w:cs="Arial"/>
          <w:b/>
        </w:rPr>
        <w:t>Failure to provide this certification may result in the disqualification of the Bidder’s proposal, at the discretion of the Department.</w:t>
      </w:r>
    </w:p>
    <w:p w14:paraId="2E147471" w14:textId="77777777" w:rsidR="00E82FB4" w:rsidRPr="00A71069" w:rsidRDefault="00E82FB4" w:rsidP="007D50B8">
      <w:pPr>
        <w:pStyle w:val="DefaultText"/>
        <w:rPr>
          <w:rStyle w:val="InitialStyle"/>
          <w:rFonts w:ascii="Arial" w:hAnsi="Arial" w:cs="Arial"/>
        </w:rPr>
      </w:pPr>
    </w:p>
    <w:p w14:paraId="61C3DBCE" w14:textId="77777777" w:rsidR="008E4FC0" w:rsidRPr="00A71069" w:rsidRDefault="008E4FC0" w:rsidP="007D50B8">
      <w:pPr>
        <w:pStyle w:val="DefaultText"/>
        <w:rPr>
          <w:rStyle w:val="InitialStyle"/>
          <w:rFonts w:ascii="Arial" w:hAnsi="Arial" w:cs="Arial"/>
        </w:rPr>
      </w:pPr>
    </w:p>
    <w:tbl>
      <w:tblPr>
        <w:tblW w:w="1054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120" w:type="dxa"/>
          <w:right w:w="120" w:type="dxa"/>
        </w:tblCellMar>
        <w:tblLook w:val="0000" w:firstRow="0" w:lastRow="0" w:firstColumn="0" w:lastColumn="0" w:noHBand="0" w:noVBand="0"/>
      </w:tblPr>
      <w:tblGrid>
        <w:gridCol w:w="6300"/>
        <w:gridCol w:w="4249"/>
      </w:tblGrid>
      <w:tr w:rsidR="008E4FC0" w:rsidRPr="00A71069" w14:paraId="2D9A1D6A" w14:textId="77777777" w:rsidTr="00DD6D57">
        <w:trPr>
          <w:cantSplit/>
          <w:trHeight w:val="674"/>
          <w:jc w:val="center"/>
        </w:trPr>
        <w:tc>
          <w:tcPr>
            <w:tcW w:w="6300" w:type="dxa"/>
          </w:tcPr>
          <w:p w14:paraId="31D455FD"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lastRenderedPageBreak/>
              <w:t>Name (Print):</w:t>
            </w:r>
          </w:p>
          <w:p w14:paraId="39F390D2" w14:textId="77777777" w:rsidR="00597DD2" w:rsidRPr="00A71069" w:rsidRDefault="00597DD2" w:rsidP="007D50B8">
            <w:pPr>
              <w:pStyle w:val="DefaultText"/>
              <w:rPr>
                <w:rStyle w:val="InitialStyle"/>
                <w:rFonts w:ascii="Arial" w:hAnsi="Arial" w:cs="Arial"/>
              </w:rPr>
            </w:pPr>
          </w:p>
          <w:p w14:paraId="50078DD2" w14:textId="77777777" w:rsidR="00597DD2" w:rsidRPr="00A71069" w:rsidRDefault="00597DD2" w:rsidP="007D50B8">
            <w:pPr>
              <w:pStyle w:val="DefaultText"/>
              <w:rPr>
                <w:rStyle w:val="InitialStyle"/>
                <w:rFonts w:ascii="Arial" w:hAnsi="Arial" w:cs="Arial"/>
              </w:rPr>
            </w:pPr>
          </w:p>
        </w:tc>
        <w:tc>
          <w:tcPr>
            <w:tcW w:w="4249" w:type="dxa"/>
          </w:tcPr>
          <w:p w14:paraId="4CD8A0B5"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Title:</w:t>
            </w:r>
          </w:p>
        </w:tc>
      </w:tr>
      <w:tr w:rsidR="008E4FC0" w:rsidRPr="00A71069" w14:paraId="29837AE6" w14:textId="77777777" w:rsidTr="00DD6D57">
        <w:trPr>
          <w:cantSplit/>
          <w:trHeight w:val="791"/>
          <w:jc w:val="center"/>
        </w:trPr>
        <w:tc>
          <w:tcPr>
            <w:tcW w:w="6300" w:type="dxa"/>
          </w:tcPr>
          <w:p w14:paraId="0C67474C"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Authorized Signature:</w:t>
            </w:r>
          </w:p>
          <w:p w14:paraId="7126F5A4" w14:textId="77777777" w:rsidR="00597DD2" w:rsidRPr="00A71069" w:rsidRDefault="00597DD2" w:rsidP="007D50B8">
            <w:pPr>
              <w:pStyle w:val="DefaultText"/>
              <w:rPr>
                <w:rStyle w:val="InitialStyle"/>
                <w:rFonts w:ascii="Arial" w:hAnsi="Arial" w:cs="Arial"/>
              </w:rPr>
            </w:pPr>
          </w:p>
          <w:p w14:paraId="7EAA75E8" w14:textId="77777777" w:rsidR="00597DD2" w:rsidRPr="00A71069" w:rsidRDefault="00597DD2" w:rsidP="007D50B8">
            <w:pPr>
              <w:pStyle w:val="DefaultText"/>
              <w:rPr>
                <w:rStyle w:val="InitialStyle"/>
                <w:rFonts w:ascii="Arial" w:hAnsi="Arial" w:cs="Arial"/>
              </w:rPr>
            </w:pPr>
          </w:p>
        </w:tc>
        <w:tc>
          <w:tcPr>
            <w:tcW w:w="4249" w:type="dxa"/>
          </w:tcPr>
          <w:p w14:paraId="6C7A43AF" w14:textId="77777777" w:rsidR="008E4FC0" w:rsidRPr="00A71069" w:rsidRDefault="008E4FC0" w:rsidP="007D50B8">
            <w:pPr>
              <w:pStyle w:val="DefaultText"/>
              <w:rPr>
                <w:rStyle w:val="InitialStyle"/>
                <w:rFonts w:ascii="Arial" w:hAnsi="Arial" w:cs="Arial"/>
              </w:rPr>
            </w:pPr>
            <w:r w:rsidRPr="00A71069">
              <w:rPr>
                <w:rStyle w:val="InitialStyle"/>
                <w:rFonts w:ascii="Arial" w:hAnsi="Arial" w:cs="Arial"/>
              </w:rPr>
              <w:t>Date:</w:t>
            </w:r>
          </w:p>
        </w:tc>
      </w:tr>
    </w:tbl>
    <w:p w14:paraId="340E99CE" w14:textId="77777777" w:rsidR="009058A4" w:rsidRPr="00A71069" w:rsidRDefault="009058A4" w:rsidP="009058A4">
      <w:pPr>
        <w:pStyle w:val="DefaultText"/>
        <w:rPr>
          <w:rStyle w:val="InitialStyle"/>
          <w:rFonts w:ascii="Arial" w:hAnsi="Arial" w:cs="Arial"/>
        </w:rPr>
      </w:pPr>
    </w:p>
    <w:p w14:paraId="4560C6F7" w14:textId="77777777" w:rsidR="001C6D0F" w:rsidRDefault="001C6D0F">
      <w:pPr>
        <w:widowControl/>
        <w:autoSpaceDE/>
        <w:autoSpaceDN/>
        <w:rPr>
          <w:rFonts w:ascii="Arial" w:hAnsi="Arial" w:cs="Arial"/>
          <w:b/>
          <w:sz w:val="24"/>
          <w:szCs w:val="24"/>
        </w:rPr>
      </w:pPr>
      <w:r>
        <w:rPr>
          <w:rFonts w:ascii="Arial" w:hAnsi="Arial" w:cs="Arial"/>
          <w:b/>
        </w:rPr>
        <w:br w:type="page"/>
      </w:r>
    </w:p>
    <w:p w14:paraId="2F2F3BEB" w14:textId="35061502"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r w:rsidRPr="00A71069">
        <w:rPr>
          <w:rFonts w:ascii="Arial" w:hAnsi="Arial" w:cs="Arial"/>
          <w:b/>
        </w:rPr>
        <w:lastRenderedPageBreak/>
        <w:t>APPENDIX C</w:t>
      </w:r>
    </w:p>
    <w:p w14:paraId="421A762C" w14:textId="77777777" w:rsidR="003D5C04" w:rsidRPr="00A71069" w:rsidRDefault="003D5C04"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0C343A9F" w14:textId="77777777" w:rsidR="003D5C04" w:rsidRPr="00A71069" w:rsidRDefault="003D5C04" w:rsidP="003D5C04">
      <w:pPr>
        <w:pStyle w:val="DefaultText"/>
        <w:jc w:val="center"/>
        <w:rPr>
          <w:rStyle w:val="InitialStyle"/>
          <w:rFonts w:ascii="Arial" w:hAnsi="Arial" w:cs="Arial"/>
          <w:b/>
          <w:sz w:val="28"/>
          <w:szCs w:val="28"/>
        </w:rPr>
      </w:pPr>
      <w:bookmarkStart w:id="42" w:name="_Hlk81319472"/>
      <w:r w:rsidRPr="00A71069">
        <w:rPr>
          <w:rStyle w:val="InitialStyle"/>
          <w:rFonts w:ascii="Arial" w:hAnsi="Arial" w:cs="Arial"/>
          <w:b/>
          <w:sz w:val="28"/>
          <w:szCs w:val="28"/>
        </w:rPr>
        <w:t xml:space="preserve">State of Maine </w:t>
      </w:r>
    </w:p>
    <w:p w14:paraId="4AB9A7EC" w14:textId="786208AF" w:rsidR="003D5C04" w:rsidRPr="00A71069" w:rsidRDefault="00741A3E" w:rsidP="003D5C04">
      <w:pPr>
        <w:pStyle w:val="DefaultText"/>
        <w:jc w:val="center"/>
        <w:rPr>
          <w:rStyle w:val="InitialStyle"/>
          <w:rFonts w:ascii="Arial" w:hAnsi="Arial" w:cs="Arial"/>
          <w:b/>
          <w:color w:val="FF0000"/>
          <w:sz w:val="28"/>
          <w:szCs w:val="28"/>
        </w:rPr>
      </w:pPr>
      <w:r>
        <w:rPr>
          <w:rStyle w:val="InitialStyle"/>
          <w:rFonts w:ascii="Arial" w:hAnsi="Arial" w:cs="Arial"/>
          <w:b/>
          <w:sz w:val="28"/>
          <w:szCs w:val="28"/>
        </w:rPr>
        <w:t>Governor’s Energy Office</w:t>
      </w:r>
    </w:p>
    <w:p w14:paraId="4F6BF17C" w14:textId="77777777" w:rsidR="003D5C04" w:rsidRPr="00A71069" w:rsidRDefault="003D5C04" w:rsidP="003D5C04">
      <w:pPr>
        <w:pStyle w:val="Heading2"/>
        <w:spacing w:before="0" w:after="0"/>
        <w:jc w:val="center"/>
        <w:rPr>
          <w:rStyle w:val="InitialStyle"/>
          <w:sz w:val="28"/>
          <w:szCs w:val="28"/>
        </w:rPr>
      </w:pPr>
      <w:r w:rsidRPr="00A71069">
        <w:rPr>
          <w:rStyle w:val="InitialStyle"/>
          <w:sz w:val="28"/>
          <w:szCs w:val="28"/>
        </w:rPr>
        <w:t>QUALIFICATIONS &amp; EXPERIENCE FORM</w:t>
      </w:r>
    </w:p>
    <w:p w14:paraId="7B1BF956" w14:textId="47E33670" w:rsidR="003D5C04" w:rsidRPr="00A71069" w:rsidRDefault="003D5C04" w:rsidP="003D5C04">
      <w:pPr>
        <w:pStyle w:val="DefaultText"/>
        <w:jc w:val="center"/>
        <w:rPr>
          <w:rStyle w:val="InitialStyle"/>
          <w:rFonts w:ascii="Arial" w:hAnsi="Arial" w:cs="Arial"/>
          <w:b/>
          <w:sz w:val="28"/>
          <w:szCs w:val="28"/>
        </w:rPr>
      </w:pPr>
      <w:r w:rsidRPr="00A71069">
        <w:rPr>
          <w:rStyle w:val="InitialStyle"/>
          <w:rFonts w:ascii="Arial" w:hAnsi="Arial" w:cs="Arial"/>
          <w:b/>
          <w:sz w:val="28"/>
          <w:szCs w:val="28"/>
        </w:rPr>
        <w:t>RF</w:t>
      </w:r>
      <w:r w:rsidRPr="001F5E05">
        <w:rPr>
          <w:rStyle w:val="InitialStyle"/>
          <w:rFonts w:ascii="Arial" w:hAnsi="Arial" w:cs="Arial"/>
          <w:b/>
          <w:sz w:val="28"/>
          <w:szCs w:val="28"/>
        </w:rPr>
        <w:t xml:space="preserve">P# </w:t>
      </w:r>
      <w:r w:rsidR="00626CD0" w:rsidRPr="001F5E05">
        <w:rPr>
          <w:rStyle w:val="InitialStyle"/>
          <w:rFonts w:ascii="Arial" w:hAnsi="Arial" w:cs="Arial"/>
          <w:b/>
          <w:bCs/>
          <w:sz w:val="28"/>
          <w:szCs w:val="28"/>
        </w:rPr>
        <w:t>202408158</w:t>
      </w:r>
    </w:p>
    <w:p w14:paraId="685EC8FB" w14:textId="77777777" w:rsidR="00465ADB" w:rsidRPr="00A71069" w:rsidRDefault="00465ADB" w:rsidP="00465ADB">
      <w:pPr>
        <w:pStyle w:val="DefaultText"/>
        <w:widowControl/>
        <w:jc w:val="center"/>
        <w:rPr>
          <w:rStyle w:val="InitialStyle"/>
          <w:rFonts w:ascii="Arial" w:hAnsi="Arial" w:cs="Arial"/>
          <w:b/>
          <w:bCs/>
          <w:color w:val="FF0000"/>
          <w:sz w:val="28"/>
          <w:szCs w:val="28"/>
        </w:rPr>
      </w:pPr>
      <w:r w:rsidRPr="00A71069">
        <w:rPr>
          <w:rStyle w:val="InitialStyle"/>
          <w:rFonts w:ascii="Arial" w:hAnsi="Arial" w:cs="Arial"/>
          <w:b/>
          <w:bCs/>
          <w:sz w:val="28"/>
          <w:szCs w:val="28"/>
          <w:u w:val="single"/>
        </w:rPr>
        <w:t xml:space="preserve">Pre-Qualified Vendor List </w:t>
      </w:r>
      <w:r w:rsidRPr="002A1E74">
        <w:rPr>
          <w:rFonts w:ascii="Arial" w:hAnsi="Arial" w:cs="Arial"/>
          <w:b/>
          <w:bCs/>
          <w:sz w:val="28"/>
          <w:szCs w:val="28"/>
          <w:u w:val="single"/>
        </w:rPr>
        <w:t>for</w:t>
      </w:r>
      <w:r>
        <w:rPr>
          <w:rFonts w:ascii="Arial" w:hAnsi="Arial" w:cs="Arial"/>
          <w:b/>
          <w:bCs/>
          <w:sz w:val="28"/>
          <w:szCs w:val="28"/>
          <w:u w:val="single"/>
        </w:rPr>
        <w:t xml:space="preserve"> Expert Analysis and Consulting Services and Program Monitoring and Compliance</w:t>
      </w:r>
    </w:p>
    <w:bookmarkEnd w:id="42"/>
    <w:p w14:paraId="6A78D836" w14:textId="77777777" w:rsidR="001D36F2" w:rsidRPr="00A71069" w:rsidRDefault="001D36F2"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52"/>
        <w:gridCol w:w="6498"/>
      </w:tblGrid>
      <w:tr w:rsidR="001D36F2" w:rsidRPr="00A71069" w14:paraId="59B0DC5D" w14:textId="77777777" w:rsidTr="001C6D0F">
        <w:trPr>
          <w:cantSplit/>
          <w:trHeight w:val="438"/>
        </w:trPr>
        <w:tc>
          <w:tcPr>
            <w:tcW w:w="1767" w:type="pct"/>
            <w:tcBorders>
              <w:top w:val="double" w:sz="4" w:space="0" w:color="auto"/>
              <w:bottom w:val="double" w:sz="4" w:space="0" w:color="auto"/>
            </w:tcBorders>
            <w:shd w:val="clear" w:color="auto" w:fill="C6D9F1"/>
            <w:vAlign w:val="center"/>
          </w:tcPr>
          <w:p w14:paraId="390B8D59" w14:textId="77777777" w:rsidR="001D36F2" w:rsidRPr="00A71069" w:rsidRDefault="001D36F2" w:rsidP="001D36F2">
            <w:pPr>
              <w:pStyle w:val="DefaultText"/>
              <w:rPr>
                <w:rStyle w:val="InitialStyle"/>
                <w:rFonts w:ascii="Arial" w:hAnsi="Arial" w:cs="Arial"/>
                <w:b/>
              </w:rPr>
            </w:pPr>
            <w:r w:rsidRPr="00A71069">
              <w:rPr>
                <w:rStyle w:val="InitialStyle"/>
                <w:rFonts w:ascii="Arial" w:hAnsi="Arial" w:cs="Arial"/>
                <w:b/>
              </w:rPr>
              <w:t>Bidder’s Organization Name:</w:t>
            </w:r>
          </w:p>
        </w:tc>
        <w:tc>
          <w:tcPr>
            <w:tcW w:w="3233" w:type="pct"/>
            <w:vAlign w:val="center"/>
          </w:tcPr>
          <w:p w14:paraId="0B3A613B" w14:textId="77777777" w:rsidR="001D36F2" w:rsidRPr="00A71069" w:rsidRDefault="001D36F2" w:rsidP="001D36F2">
            <w:pPr>
              <w:pStyle w:val="DefaultText"/>
              <w:rPr>
                <w:rStyle w:val="InitialStyle"/>
                <w:rFonts w:ascii="Arial" w:hAnsi="Arial" w:cs="Arial"/>
                <w:b/>
              </w:rPr>
            </w:pPr>
          </w:p>
        </w:tc>
      </w:tr>
    </w:tbl>
    <w:p w14:paraId="7102C402" w14:textId="77777777" w:rsidR="00AD3920" w:rsidRPr="00A71069" w:rsidRDefault="00AD3920" w:rsidP="0023598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Fonts w:ascii="Arial" w:hAnsi="Arial" w:cs="Arial"/>
        </w:rPr>
      </w:pPr>
    </w:p>
    <w:tbl>
      <w:tblPr>
        <w:tblW w:w="5000" w:type="pct"/>
        <w:tblBorders>
          <w:top w:val="double" w:sz="4" w:space="0" w:color="auto"/>
          <w:left w:val="double" w:sz="4" w:space="0" w:color="auto"/>
          <w:bottom w:val="double" w:sz="4" w:space="0" w:color="auto"/>
          <w:right w:val="double" w:sz="4" w:space="0" w:color="auto"/>
          <w:insideV w:val="single" w:sz="6" w:space="0" w:color="000000"/>
        </w:tblBorders>
        <w:tblCellMar>
          <w:left w:w="120" w:type="dxa"/>
          <w:right w:w="120" w:type="dxa"/>
        </w:tblCellMar>
        <w:tblLook w:val="00A0" w:firstRow="1" w:lastRow="0" w:firstColumn="1" w:lastColumn="0" w:noHBand="0" w:noVBand="0"/>
      </w:tblPr>
      <w:tblGrid>
        <w:gridCol w:w="3552"/>
        <w:gridCol w:w="6498"/>
      </w:tblGrid>
      <w:tr w:rsidR="00483BE4" w:rsidRPr="00A71069" w14:paraId="66BFEDFD" w14:textId="77777777" w:rsidTr="001C6D0F">
        <w:trPr>
          <w:cantSplit/>
          <w:trHeight w:val="438"/>
        </w:trPr>
        <w:tc>
          <w:tcPr>
            <w:tcW w:w="1767" w:type="pct"/>
            <w:tcBorders>
              <w:top w:val="double" w:sz="4" w:space="0" w:color="auto"/>
              <w:bottom w:val="double" w:sz="4" w:space="0" w:color="auto"/>
            </w:tcBorders>
            <w:shd w:val="clear" w:color="auto" w:fill="C6D9F1"/>
            <w:vAlign w:val="center"/>
          </w:tcPr>
          <w:p w14:paraId="7AE419DF" w14:textId="6313620E" w:rsidR="00483BE4" w:rsidRPr="00A71069" w:rsidRDefault="001908C2">
            <w:pPr>
              <w:pStyle w:val="DefaultText"/>
              <w:rPr>
                <w:rStyle w:val="InitialStyle"/>
                <w:rFonts w:ascii="Arial" w:hAnsi="Arial" w:cs="Arial"/>
                <w:b/>
              </w:rPr>
            </w:pPr>
            <w:r>
              <w:rPr>
                <w:rStyle w:val="InitialStyle"/>
                <w:rFonts w:ascii="Arial" w:hAnsi="Arial" w:cs="Arial"/>
                <w:b/>
              </w:rPr>
              <w:t>Does this application primarily address Track 1, 2 or 3 in RFP?</w:t>
            </w:r>
            <w:r w:rsidR="000F2C7B">
              <w:rPr>
                <w:rStyle w:val="InitialStyle"/>
                <w:rFonts w:ascii="Arial" w:hAnsi="Arial" w:cs="Arial"/>
                <w:b/>
              </w:rPr>
              <w:t xml:space="preserve"> </w:t>
            </w:r>
            <w:r w:rsidR="000F2C7B" w:rsidRPr="00CE60E7">
              <w:rPr>
                <w:rStyle w:val="InitialStyle"/>
                <w:rFonts w:ascii="Arial" w:hAnsi="Arial" w:cs="Arial"/>
                <w:bCs/>
                <w:i/>
                <w:iCs/>
              </w:rPr>
              <w:t>Please note,</w:t>
            </w:r>
            <w:r w:rsidRPr="00CE60E7">
              <w:rPr>
                <w:rStyle w:val="InitialStyle"/>
                <w:rFonts w:ascii="Arial" w:hAnsi="Arial" w:cs="Arial"/>
                <w:bCs/>
                <w:i/>
                <w:iCs/>
              </w:rPr>
              <w:t xml:space="preserve"> </w:t>
            </w:r>
            <w:r w:rsidR="000F2C7B" w:rsidRPr="00CE60E7">
              <w:rPr>
                <w:rFonts w:ascii="Arial" w:hAnsi="Arial" w:cs="Arial"/>
                <w:bCs/>
                <w:i/>
                <w:iCs/>
              </w:rPr>
              <w:t>there is no preference or penalty for applying in one Track or multiple.</w:t>
            </w:r>
            <w:r w:rsidR="000F2C7B" w:rsidRPr="000F2C7B">
              <w:rPr>
                <w:rFonts w:ascii="Arial" w:hAnsi="Arial" w:cs="Arial"/>
                <w:b/>
              </w:rPr>
              <w:t xml:space="preserve"> </w:t>
            </w:r>
            <w:r w:rsidR="00E27557" w:rsidRPr="00CE60E7">
              <w:rPr>
                <w:rFonts w:ascii="Arial" w:hAnsi="Arial" w:cs="Arial"/>
                <w:bCs/>
                <w:i/>
                <w:iCs/>
              </w:rPr>
              <w:t>Provide a brief explanation.</w:t>
            </w:r>
            <w:r w:rsidR="00E27557">
              <w:rPr>
                <w:rFonts w:ascii="Arial" w:hAnsi="Arial" w:cs="Arial"/>
                <w:b/>
              </w:rPr>
              <w:t xml:space="preserve"> </w:t>
            </w:r>
          </w:p>
        </w:tc>
        <w:tc>
          <w:tcPr>
            <w:tcW w:w="3233" w:type="pct"/>
            <w:vAlign w:val="center"/>
          </w:tcPr>
          <w:p w14:paraId="00FF3C13" w14:textId="69B31A16" w:rsidR="00483BE4" w:rsidRDefault="000F2C7B">
            <w:pPr>
              <w:pStyle w:val="DefaultText"/>
              <w:rPr>
                <w:rStyle w:val="InitialStyle"/>
                <w:rFonts w:ascii="Arial" w:hAnsi="Arial" w:cs="Arial"/>
                <w:b/>
              </w:rPr>
            </w:pPr>
            <w:r>
              <w:rPr>
                <w:rStyle w:val="InitialStyle"/>
                <w:rFonts w:ascii="Arial" w:hAnsi="Arial" w:cs="Arial"/>
                <w:b/>
              </w:rPr>
              <w:t xml:space="preserve">Track 1: </w:t>
            </w:r>
            <w:r w:rsidR="001143B8">
              <w:rPr>
                <w:rStyle w:val="InitialStyle"/>
                <w:rFonts w:ascii="Arial" w:hAnsi="Arial" w:cs="Arial"/>
                <w:b/>
              </w:rPr>
              <w:t>Expert Energy Analysis</w:t>
            </w:r>
            <w:r w:rsidR="00471C17">
              <w:rPr>
                <w:rStyle w:val="InitialStyle"/>
                <w:rFonts w:ascii="Arial" w:hAnsi="Arial" w:cs="Arial"/>
                <w:b/>
              </w:rPr>
              <w:t>, Economic Analysis</w:t>
            </w:r>
            <w:r w:rsidR="001143B8">
              <w:rPr>
                <w:rStyle w:val="InitialStyle"/>
                <w:rFonts w:ascii="Arial" w:hAnsi="Arial" w:cs="Arial"/>
                <w:b/>
              </w:rPr>
              <w:t xml:space="preserve"> and Consulting Services</w:t>
            </w:r>
          </w:p>
          <w:p w14:paraId="00B3323F" w14:textId="76EEE5C0" w:rsidR="001143B8" w:rsidRDefault="001143B8">
            <w:pPr>
              <w:pStyle w:val="DefaultText"/>
              <w:rPr>
                <w:rFonts w:ascii="Arial" w:hAnsi="Arial" w:cs="Arial"/>
                <w:b/>
                <w:color w:val="000000" w:themeColor="text1"/>
              </w:rPr>
            </w:pPr>
            <w:r>
              <w:rPr>
                <w:rStyle w:val="InitialStyle"/>
                <w:rFonts w:ascii="Arial" w:hAnsi="Arial" w:cs="Arial"/>
                <w:b/>
              </w:rPr>
              <w:t xml:space="preserve">Track 2: </w:t>
            </w:r>
            <w:r>
              <w:rPr>
                <w:rFonts w:ascii="Arial" w:hAnsi="Arial" w:cs="Arial"/>
                <w:b/>
                <w:color w:val="000000" w:themeColor="text1"/>
              </w:rPr>
              <w:t>F</w:t>
            </w:r>
            <w:r w:rsidRPr="00C65858">
              <w:rPr>
                <w:rFonts w:ascii="Arial" w:hAnsi="Arial" w:cs="Arial"/>
                <w:b/>
                <w:color w:val="000000" w:themeColor="text1"/>
              </w:rPr>
              <w:t xml:space="preserve">ederal </w:t>
            </w:r>
            <w:r w:rsidR="00883786">
              <w:rPr>
                <w:rFonts w:ascii="Arial" w:hAnsi="Arial" w:cs="Arial"/>
                <w:b/>
                <w:color w:val="000000" w:themeColor="text1"/>
              </w:rPr>
              <w:t>F</w:t>
            </w:r>
            <w:r w:rsidRPr="00C65858">
              <w:rPr>
                <w:rFonts w:ascii="Arial" w:hAnsi="Arial" w:cs="Arial"/>
                <w:b/>
                <w:color w:val="000000" w:themeColor="text1"/>
              </w:rPr>
              <w:t xml:space="preserve">unding </w:t>
            </w:r>
            <w:r w:rsidR="00883786">
              <w:rPr>
                <w:rFonts w:ascii="Arial" w:hAnsi="Arial" w:cs="Arial"/>
                <w:b/>
                <w:color w:val="000000" w:themeColor="text1"/>
              </w:rPr>
              <w:t>I</w:t>
            </w:r>
            <w:r w:rsidRPr="00C65858">
              <w:rPr>
                <w:rFonts w:ascii="Arial" w:hAnsi="Arial" w:cs="Arial"/>
                <w:b/>
                <w:color w:val="000000" w:themeColor="text1"/>
              </w:rPr>
              <w:t xml:space="preserve">mplementation </w:t>
            </w:r>
            <w:r w:rsidR="00883786">
              <w:rPr>
                <w:rFonts w:ascii="Arial" w:hAnsi="Arial" w:cs="Arial"/>
                <w:b/>
                <w:color w:val="000000" w:themeColor="text1"/>
              </w:rPr>
              <w:t>S</w:t>
            </w:r>
            <w:r w:rsidRPr="00C65858">
              <w:rPr>
                <w:rFonts w:ascii="Arial" w:hAnsi="Arial" w:cs="Arial"/>
                <w:b/>
                <w:color w:val="000000" w:themeColor="text1"/>
              </w:rPr>
              <w:t>upport</w:t>
            </w:r>
          </w:p>
          <w:p w14:paraId="1BC16EAF" w14:textId="0B5807BF" w:rsidR="00E27557" w:rsidRPr="00A71069" w:rsidRDefault="00E27557">
            <w:pPr>
              <w:pStyle w:val="DefaultText"/>
              <w:rPr>
                <w:rStyle w:val="InitialStyle"/>
                <w:rFonts w:ascii="Arial" w:hAnsi="Arial" w:cs="Arial"/>
                <w:b/>
              </w:rPr>
            </w:pPr>
            <w:r>
              <w:rPr>
                <w:rFonts w:ascii="Arial" w:hAnsi="Arial" w:cs="Arial"/>
                <w:b/>
                <w:color w:val="000000" w:themeColor="text1"/>
              </w:rPr>
              <w:t xml:space="preserve">Track 3: Stakeholder Engagement </w:t>
            </w:r>
          </w:p>
        </w:tc>
      </w:tr>
    </w:tbl>
    <w:p w14:paraId="122673F8" w14:textId="77777777" w:rsidR="00AD3920" w:rsidRPr="00A71069"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A71069" w14:paraId="5541AE66" w14:textId="77777777" w:rsidTr="001C6D0F">
        <w:trPr>
          <w:trHeight w:val="384"/>
        </w:trPr>
        <w:tc>
          <w:tcPr>
            <w:tcW w:w="5000" w:type="pct"/>
            <w:tcBorders>
              <w:top w:val="double" w:sz="4" w:space="0" w:color="auto"/>
              <w:bottom w:val="double" w:sz="4" w:space="0" w:color="auto"/>
            </w:tcBorders>
            <w:shd w:val="clear" w:color="auto" w:fill="C6D9F1"/>
            <w:vAlign w:val="center"/>
          </w:tcPr>
          <w:p w14:paraId="683BB2A7" w14:textId="4E904474" w:rsidR="00B22827" w:rsidRPr="00A71069" w:rsidRDefault="00D12A85" w:rsidP="00090AB0">
            <w:pPr>
              <w:widowControl/>
              <w:tabs>
                <w:tab w:val="left" w:pos="0"/>
                <w:tab w:val="left" w:pos="1080"/>
                <w:tab w:val="left" w:pos="1440"/>
              </w:tabs>
              <w:autoSpaceDE/>
              <w:autoSpaceDN/>
              <w:rPr>
                <w:rFonts w:ascii="Arial" w:eastAsia="Calibri" w:hAnsi="Arial" w:cs="Arial"/>
                <w:b/>
                <w:sz w:val="24"/>
                <w:szCs w:val="24"/>
              </w:rPr>
            </w:pPr>
            <w:r w:rsidRPr="00A71069">
              <w:rPr>
                <w:rFonts w:ascii="Arial" w:eastAsia="Calibri" w:hAnsi="Arial" w:cs="Arial"/>
                <w:b/>
                <w:sz w:val="24"/>
                <w:szCs w:val="24"/>
              </w:rPr>
              <w:t>Present a brief statement of qualifications</w:t>
            </w:r>
            <w:r w:rsidR="00372D1F" w:rsidRPr="00A71069">
              <w:rPr>
                <w:rFonts w:ascii="Arial" w:eastAsia="Calibri" w:hAnsi="Arial" w:cs="Arial"/>
                <w:b/>
                <w:sz w:val="24"/>
                <w:szCs w:val="24"/>
              </w:rPr>
              <w:t>, including any applicable licensure and/or certification.  D</w:t>
            </w:r>
            <w:r w:rsidRPr="00A71069">
              <w:rPr>
                <w:rFonts w:ascii="Arial" w:eastAsia="Calibri" w:hAnsi="Arial" w:cs="Arial"/>
                <w:b/>
                <w:sz w:val="24"/>
                <w:szCs w:val="24"/>
              </w:rPr>
              <w:t xml:space="preserve">escribe the history of the Bidder’s organization, especially regarding skills pertinent to the specific work required by the RFP and any special or unique characteristics of the organization which would make it especially qualified to perform the required work activities.  </w:t>
            </w:r>
            <w:r w:rsidR="002A2DA5" w:rsidRPr="00A71069">
              <w:rPr>
                <w:rFonts w:ascii="Arial" w:eastAsia="Calibri" w:hAnsi="Arial" w:cs="Arial"/>
                <w:b/>
                <w:sz w:val="24"/>
                <w:szCs w:val="24"/>
              </w:rPr>
              <w:t>You</w:t>
            </w:r>
            <w:r w:rsidR="00A636FF" w:rsidRPr="00A71069">
              <w:rPr>
                <w:rFonts w:ascii="Arial" w:eastAsia="Calibri" w:hAnsi="Arial" w:cs="Arial"/>
                <w:b/>
                <w:sz w:val="24"/>
                <w:szCs w:val="24"/>
              </w:rPr>
              <w:t xml:space="preserve"> may </w:t>
            </w:r>
            <w:r w:rsidR="002A2DA5" w:rsidRPr="00A71069">
              <w:rPr>
                <w:rFonts w:ascii="Arial" w:eastAsia="Calibri" w:hAnsi="Arial" w:cs="Arial"/>
                <w:b/>
                <w:sz w:val="24"/>
                <w:szCs w:val="24"/>
              </w:rPr>
              <w:t xml:space="preserve">expand this form and </w:t>
            </w:r>
            <w:r w:rsidR="00A636FF" w:rsidRPr="00A71069">
              <w:rPr>
                <w:rFonts w:ascii="Arial" w:eastAsia="Calibri" w:hAnsi="Arial" w:cs="Arial"/>
                <w:b/>
                <w:sz w:val="24"/>
                <w:szCs w:val="24"/>
              </w:rPr>
              <w:t>use</w:t>
            </w:r>
            <w:r w:rsidR="00F26652" w:rsidRPr="00A71069">
              <w:rPr>
                <w:rFonts w:ascii="Arial" w:eastAsia="Calibri" w:hAnsi="Arial" w:cs="Arial"/>
                <w:b/>
                <w:sz w:val="24"/>
                <w:szCs w:val="24"/>
              </w:rPr>
              <w:t xml:space="preserve"> additional pages to provide this information.</w:t>
            </w:r>
          </w:p>
        </w:tc>
      </w:tr>
      <w:tr w:rsidR="00AD3920" w:rsidRPr="00A71069" w14:paraId="40D1672E" w14:textId="77777777" w:rsidTr="001C6D0F">
        <w:tc>
          <w:tcPr>
            <w:tcW w:w="5000" w:type="pct"/>
            <w:tcBorders>
              <w:top w:val="double" w:sz="4" w:space="0" w:color="auto"/>
            </w:tcBorders>
            <w:shd w:val="clear" w:color="auto" w:fill="auto"/>
          </w:tcPr>
          <w:p w14:paraId="72CAD0F8" w14:textId="77777777" w:rsidR="00AD3920" w:rsidRPr="00A71069" w:rsidRDefault="00AD3920" w:rsidP="00AD3920">
            <w:pPr>
              <w:rPr>
                <w:rFonts w:ascii="Arial" w:eastAsia="Calibri" w:hAnsi="Arial" w:cs="Arial"/>
                <w:sz w:val="24"/>
                <w:szCs w:val="24"/>
              </w:rPr>
            </w:pPr>
          </w:p>
          <w:p w14:paraId="69BFA7B6" w14:textId="77777777" w:rsidR="00AD3920" w:rsidRPr="00A71069" w:rsidRDefault="00AD3920" w:rsidP="00AD3920">
            <w:pPr>
              <w:rPr>
                <w:rFonts w:ascii="Arial" w:eastAsia="Calibri" w:hAnsi="Arial" w:cs="Arial"/>
                <w:sz w:val="24"/>
                <w:szCs w:val="24"/>
              </w:rPr>
            </w:pPr>
          </w:p>
          <w:p w14:paraId="7891E76D" w14:textId="77777777" w:rsidR="00AD3920" w:rsidRPr="00A71069" w:rsidRDefault="00AD3920" w:rsidP="00AD3920">
            <w:pPr>
              <w:rPr>
                <w:rFonts w:ascii="Arial" w:eastAsia="Calibri" w:hAnsi="Arial" w:cs="Arial"/>
                <w:sz w:val="24"/>
                <w:szCs w:val="24"/>
              </w:rPr>
            </w:pPr>
          </w:p>
          <w:p w14:paraId="10683989" w14:textId="77777777" w:rsidR="00AD3920" w:rsidRPr="00A71069" w:rsidRDefault="00AD3920" w:rsidP="00AD3920">
            <w:pPr>
              <w:rPr>
                <w:rFonts w:ascii="Arial" w:eastAsia="Calibri" w:hAnsi="Arial" w:cs="Arial"/>
                <w:sz w:val="24"/>
                <w:szCs w:val="24"/>
              </w:rPr>
            </w:pPr>
          </w:p>
          <w:p w14:paraId="0973F6D8" w14:textId="77777777" w:rsidR="00AD3920" w:rsidRPr="00A71069" w:rsidRDefault="00AD3920" w:rsidP="00AD3920">
            <w:pPr>
              <w:rPr>
                <w:rFonts w:ascii="Arial" w:eastAsia="Calibri" w:hAnsi="Arial" w:cs="Arial"/>
                <w:sz w:val="24"/>
                <w:szCs w:val="24"/>
              </w:rPr>
            </w:pPr>
          </w:p>
        </w:tc>
      </w:tr>
    </w:tbl>
    <w:p w14:paraId="75978A6B" w14:textId="77777777" w:rsidR="008E0B24" w:rsidRPr="00A71069"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10050"/>
      </w:tblGrid>
      <w:tr w:rsidR="00AD3920" w:rsidRPr="00A71069" w14:paraId="6B7C6FED" w14:textId="77777777" w:rsidTr="001C6D0F">
        <w:trPr>
          <w:trHeight w:val="627"/>
        </w:trPr>
        <w:tc>
          <w:tcPr>
            <w:tcW w:w="5000" w:type="pct"/>
            <w:tcBorders>
              <w:top w:val="double" w:sz="4" w:space="0" w:color="auto"/>
              <w:bottom w:val="double" w:sz="4" w:space="0" w:color="auto"/>
            </w:tcBorders>
            <w:shd w:val="clear" w:color="auto" w:fill="C6D9F1"/>
            <w:vAlign w:val="center"/>
          </w:tcPr>
          <w:p w14:paraId="7AF34C62" w14:textId="77777777" w:rsidR="00AD3920" w:rsidRDefault="00372D1F" w:rsidP="00292D47">
            <w:pPr>
              <w:tabs>
                <w:tab w:val="left" w:pos="360"/>
                <w:tab w:val="left" w:pos="720"/>
                <w:tab w:val="left" w:pos="1260"/>
              </w:tabs>
              <w:rPr>
                <w:rFonts w:ascii="Arial" w:eastAsia="Calibri" w:hAnsi="Arial" w:cs="Arial"/>
                <w:b/>
                <w:sz w:val="24"/>
                <w:szCs w:val="24"/>
              </w:rPr>
            </w:pPr>
            <w:bookmarkStart w:id="43" w:name="_Hlk176274393"/>
            <w:r w:rsidRPr="00A71069">
              <w:rPr>
                <w:rFonts w:ascii="Arial" w:eastAsia="Calibri" w:hAnsi="Arial" w:cs="Arial"/>
                <w:b/>
                <w:sz w:val="24"/>
                <w:szCs w:val="24"/>
              </w:rPr>
              <w:t>Provide a description of projects that occurred within the past five years which reflect experience and expertise needed in performing the functions described in the “Scope of Services” portion of this RFP.  For each of the project examples provided, a contact person from the client organization involved should be listed, along with that person’s telephone number</w:t>
            </w:r>
            <w:r w:rsidR="00F26652" w:rsidRPr="00A71069">
              <w:rPr>
                <w:rFonts w:ascii="Arial" w:eastAsia="Calibri" w:hAnsi="Arial" w:cs="Arial"/>
                <w:b/>
                <w:sz w:val="24"/>
                <w:szCs w:val="24"/>
              </w:rPr>
              <w:t xml:space="preserve"> and email address</w:t>
            </w:r>
            <w:r w:rsidRPr="00A71069">
              <w:rPr>
                <w:rFonts w:ascii="Arial" w:eastAsia="Calibri" w:hAnsi="Arial" w:cs="Arial"/>
                <w:b/>
                <w:sz w:val="24"/>
                <w:szCs w:val="24"/>
              </w:rPr>
              <w:t>.  Please note that contract history with the State of Maine, whether positive or negative, may be considered in rating proposals even if not provided by the Bidder.</w:t>
            </w:r>
          </w:p>
          <w:p w14:paraId="2D106C84" w14:textId="77777777" w:rsidR="001A6946" w:rsidRDefault="001A6946" w:rsidP="00292D47">
            <w:pPr>
              <w:tabs>
                <w:tab w:val="left" w:pos="360"/>
                <w:tab w:val="left" w:pos="720"/>
                <w:tab w:val="left" w:pos="1260"/>
              </w:tabs>
              <w:rPr>
                <w:rFonts w:ascii="Arial" w:eastAsia="Calibri" w:hAnsi="Arial" w:cs="Arial"/>
                <w:i/>
                <w:sz w:val="24"/>
                <w:szCs w:val="22"/>
              </w:rPr>
            </w:pPr>
          </w:p>
          <w:p w14:paraId="51A614E5" w14:textId="40F7381E" w:rsidR="001A6946" w:rsidRPr="00A71069" w:rsidRDefault="001A6946" w:rsidP="00292D47">
            <w:pPr>
              <w:tabs>
                <w:tab w:val="left" w:pos="360"/>
                <w:tab w:val="left" w:pos="720"/>
                <w:tab w:val="left" w:pos="1260"/>
              </w:tabs>
              <w:rPr>
                <w:rFonts w:ascii="Arial" w:eastAsia="Calibri" w:hAnsi="Arial" w:cs="Arial"/>
                <w:i/>
                <w:sz w:val="24"/>
                <w:szCs w:val="22"/>
              </w:rPr>
            </w:pPr>
            <w:r>
              <w:rPr>
                <w:rFonts w:ascii="Arial" w:eastAsia="Calibri" w:hAnsi="Arial" w:cs="Arial"/>
                <w:b/>
                <w:sz w:val="24"/>
                <w:szCs w:val="24"/>
              </w:rPr>
              <w:t>Bidders that specialize in specific topic areas under Track 2</w:t>
            </w:r>
            <w:r w:rsidR="003F2064">
              <w:rPr>
                <w:rFonts w:ascii="Arial" w:eastAsia="Calibri" w:hAnsi="Arial" w:cs="Arial"/>
                <w:b/>
                <w:sz w:val="24"/>
                <w:szCs w:val="24"/>
              </w:rPr>
              <w:t xml:space="preserve"> are encouraged to</w:t>
            </w:r>
            <w:r>
              <w:rPr>
                <w:rFonts w:ascii="Arial" w:eastAsia="Calibri" w:hAnsi="Arial" w:cs="Arial"/>
                <w:b/>
                <w:sz w:val="24"/>
                <w:szCs w:val="24"/>
              </w:rPr>
              <w:t xml:space="preserve"> provide a work product to represent</w:t>
            </w:r>
            <w:r w:rsidR="007F072C">
              <w:rPr>
                <w:rFonts w:ascii="Arial" w:eastAsia="Calibri" w:hAnsi="Arial" w:cs="Arial"/>
                <w:b/>
                <w:sz w:val="24"/>
                <w:szCs w:val="24"/>
              </w:rPr>
              <w:t xml:space="preserve"> experience and expertise. For example, if a subcontractor’s expertise is in performing site visits and construction monitoring </w:t>
            </w:r>
            <w:r w:rsidR="002F1F27">
              <w:rPr>
                <w:rFonts w:ascii="Arial" w:eastAsia="Calibri" w:hAnsi="Arial" w:cs="Arial"/>
                <w:b/>
                <w:sz w:val="24"/>
                <w:szCs w:val="24"/>
              </w:rPr>
              <w:t xml:space="preserve">of subrecipients, then the project description </w:t>
            </w:r>
            <w:proofErr w:type="gramStart"/>
            <w:r w:rsidR="002F1F27">
              <w:rPr>
                <w:rFonts w:ascii="Arial" w:eastAsia="Calibri" w:hAnsi="Arial" w:cs="Arial"/>
                <w:b/>
                <w:sz w:val="24"/>
                <w:szCs w:val="24"/>
              </w:rPr>
              <w:t>provide</w:t>
            </w:r>
            <w:proofErr w:type="gramEnd"/>
            <w:r w:rsidR="002F1F27">
              <w:rPr>
                <w:rFonts w:ascii="Arial" w:eastAsia="Calibri" w:hAnsi="Arial" w:cs="Arial"/>
                <w:b/>
                <w:sz w:val="24"/>
                <w:szCs w:val="24"/>
              </w:rPr>
              <w:t xml:space="preserve"> could be a report on previous on-site project review of a grant recipient. </w:t>
            </w:r>
          </w:p>
        </w:tc>
      </w:tr>
      <w:bookmarkEnd w:id="43"/>
    </w:tbl>
    <w:p w14:paraId="1FDED607" w14:textId="77777777" w:rsidR="00AD3920" w:rsidRPr="00A71069" w:rsidRDefault="00AD3920" w:rsidP="00AD3920">
      <w:pPr>
        <w:rPr>
          <w:rFonts w:ascii="Arial" w:hAnsi="Arial" w:cs="Arial"/>
          <w:sz w:val="24"/>
          <w:szCs w:val="24"/>
        </w:rPr>
      </w:pPr>
    </w:p>
    <w:p w14:paraId="42C598FE" w14:textId="77777777" w:rsidR="00AD3920" w:rsidRPr="00A71069" w:rsidRDefault="00AD3920"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12"/>
        <w:gridCol w:w="7538"/>
      </w:tblGrid>
      <w:tr w:rsidR="00372D1F" w:rsidRPr="00A71069" w14:paraId="42AE1870" w14:textId="77777777" w:rsidTr="001C6D0F">
        <w:tc>
          <w:tcPr>
            <w:tcW w:w="5000" w:type="pct"/>
            <w:gridSpan w:val="2"/>
            <w:tcBorders>
              <w:top w:val="double" w:sz="4" w:space="0" w:color="auto"/>
              <w:bottom w:val="single" w:sz="12" w:space="0" w:color="auto"/>
            </w:tcBorders>
            <w:shd w:val="clear" w:color="auto" w:fill="C6D9F1"/>
            <w:vAlign w:val="center"/>
          </w:tcPr>
          <w:p w14:paraId="318B28EF"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 One</w:t>
            </w:r>
          </w:p>
        </w:tc>
      </w:tr>
      <w:tr w:rsidR="00372D1F" w:rsidRPr="00A71069" w14:paraId="72F161F3" w14:textId="77777777" w:rsidTr="001C6D0F">
        <w:tc>
          <w:tcPr>
            <w:tcW w:w="1250" w:type="pct"/>
            <w:tcBorders>
              <w:top w:val="single" w:sz="12" w:space="0" w:color="auto"/>
              <w:bottom w:val="single" w:sz="4" w:space="0" w:color="auto"/>
            </w:tcBorders>
            <w:shd w:val="clear" w:color="auto" w:fill="C6D9F1"/>
            <w:vAlign w:val="center"/>
          </w:tcPr>
          <w:p w14:paraId="2BEC62B2"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Client Name:</w:t>
            </w:r>
          </w:p>
        </w:tc>
        <w:tc>
          <w:tcPr>
            <w:tcW w:w="3750" w:type="pct"/>
            <w:tcBorders>
              <w:top w:val="single" w:sz="12" w:space="0" w:color="auto"/>
            </w:tcBorders>
            <w:shd w:val="clear" w:color="auto" w:fill="auto"/>
            <w:vAlign w:val="center"/>
          </w:tcPr>
          <w:p w14:paraId="2693109F" w14:textId="77777777" w:rsidR="00372D1F" w:rsidRPr="00A71069" w:rsidRDefault="00372D1F" w:rsidP="00090AB0">
            <w:pPr>
              <w:rPr>
                <w:rFonts w:ascii="Arial" w:eastAsia="Calibri" w:hAnsi="Arial" w:cs="Arial"/>
                <w:sz w:val="24"/>
                <w:szCs w:val="24"/>
              </w:rPr>
            </w:pPr>
          </w:p>
        </w:tc>
      </w:tr>
      <w:tr w:rsidR="00372D1F" w:rsidRPr="00A71069" w14:paraId="3BF644A9" w14:textId="77777777" w:rsidTr="001C6D0F">
        <w:tc>
          <w:tcPr>
            <w:tcW w:w="1250" w:type="pct"/>
            <w:tcBorders>
              <w:top w:val="single" w:sz="4" w:space="0" w:color="auto"/>
              <w:bottom w:val="single" w:sz="4" w:space="0" w:color="auto"/>
            </w:tcBorders>
            <w:shd w:val="clear" w:color="auto" w:fill="C6D9F1"/>
            <w:vAlign w:val="center"/>
          </w:tcPr>
          <w:p w14:paraId="31479E5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lastRenderedPageBreak/>
              <w:t>Client Contact Person:</w:t>
            </w:r>
          </w:p>
        </w:tc>
        <w:tc>
          <w:tcPr>
            <w:tcW w:w="3750" w:type="pct"/>
            <w:shd w:val="clear" w:color="auto" w:fill="auto"/>
            <w:vAlign w:val="center"/>
          </w:tcPr>
          <w:p w14:paraId="23923B36" w14:textId="77777777" w:rsidR="00372D1F" w:rsidRPr="00A71069" w:rsidRDefault="00372D1F" w:rsidP="00090AB0">
            <w:pPr>
              <w:rPr>
                <w:rFonts w:ascii="Arial" w:eastAsia="Calibri" w:hAnsi="Arial" w:cs="Arial"/>
                <w:sz w:val="24"/>
                <w:szCs w:val="24"/>
              </w:rPr>
            </w:pPr>
          </w:p>
        </w:tc>
      </w:tr>
      <w:tr w:rsidR="00372D1F" w:rsidRPr="00A71069" w14:paraId="322F4ACF" w14:textId="77777777" w:rsidTr="001C6D0F">
        <w:tc>
          <w:tcPr>
            <w:tcW w:w="1250" w:type="pct"/>
            <w:tcBorders>
              <w:top w:val="single" w:sz="4" w:space="0" w:color="auto"/>
              <w:bottom w:val="single" w:sz="4" w:space="0" w:color="auto"/>
            </w:tcBorders>
            <w:shd w:val="clear" w:color="auto" w:fill="C6D9F1"/>
            <w:vAlign w:val="center"/>
          </w:tcPr>
          <w:p w14:paraId="71B4CA27"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Telephone:</w:t>
            </w:r>
          </w:p>
        </w:tc>
        <w:tc>
          <w:tcPr>
            <w:tcW w:w="3750" w:type="pct"/>
            <w:tcBorders>
              <w:bottom w:val="single" w:sz="4" w:space="0" w:color="auto"/>
            </w:tcBorders>
            <w:shd w:val="clear" w:color="auto" w:fill="auto"/>
            <w:vAlign w:val="center"/>
          </w:tcPr>
          <w:p w14:paraId="3FBC344D" w14:textId="77777777" w:rsidR="00372D1F" w:rsidRPr="00A71069" w:rsidRDefault="00372D1F" w:rsidP="00090AB0">
            <w:pPr>
              <w:rPr>
                <w:rFonts w:ascii="Arial" w:eastAsia="Calibri" w:hAnsi="Arial" w:cs="Arial"/>
                <w:sz w:val="24"/>
                <w:szCs w:val="24"/>
              </w:rPr>
            </w:pPr>
          </w:p>
        </w:tc>
      </w:tr>
      <w:tr w:rsidR="00372D1F" w:rsidRPr="00A71069" w14:paraId="3590AAC6" w14:textId="77777777" w:rsidTr="001C6D0F">
        <w:tc>
          <w:tcPr>
            <w:tcW w:w="1250" w:type="pct"/>
            <w:tcBorders>
              <w:top w:val="single" w:sz="4" w:space="0" w:color="auto"/>
              <w:bottom w:val="single" w:sz="12" w:space="0" w:color="auto"/>
            </w:tcBorders>
            <w:shd w:val="clear" w:color="auto" w:fill="C6D9F1"/>
            <w:vAlign w:val="center"/>
          </w:tcPr>
          <w:p w14:paraId="5B55C30F" w14:textId="77777777" w:rsidR="00372D1F" w:rsidRPr="00A71069" w:rsidRDefault="00372D1F" w:rsidP="00090AB0">
            <w:pPr>
              <w:rPr>
                <w:rFonts w:ascii="Arial" w:eastAsia="Calibri" w:hAnsi="Arial" w:cs="Arial"/>
                <w:b/>
                <w:sz w:val="24"/>
                <w:szCs w:val="24"/>
              </w:rPr>
            </w:pPr>
            <w:r w:rsidRPr="00A71069">
              <w:rPr>
                <w:rFonts w:ascii="Arial" w:eastAsia="Calibri" w:hAnsi="Arial" w:cs="Arial"/>
                <w:b/>
                <w:sz w:val="24"/>
                <w:szCs w:val="24"/>
              </w:rPr>
              <w:t>E-Mail:</w:t>
            </w:r>
          </w:p>
        </w:tc>
        <w:tc>
          <w:tcPr>
            <w:tcW w:w="3750" w:type="pct"/>
            <w:tcBorders>
              <w:top w:val="single" w:sz="4" w:space="0" w:color="auto"/>
              <w:bottom w:val="single" w:sz="12" w:space="0" w:color="auto"/>
            </w:tcBorders>
            <w:shd w:val="clear" w:color="auto" w:fill="auto"/>
            <w:vAlign w:val="center"/>
          </w:tcPr>
          <w:p w14:paraId="04290AD1" w14:textId="77777777" w:rsidR="00372D1F" w:rsidRPr="00A71069" w:rsidRDefault="00372D1F" w:rsidP="00090AB0">
            <w:pPr>
              <w:rPr>
                <w:rFonts w:ascii="Arial" w:eastAsia="Calibri" w:hAnsi="Arial" w:cs="Arial"/>
                <w:sz w:val="24"/>
                <w:szCs w:val="24"/>
              </w:rPr>
            </w:pPr>
          </w:p>
        </w:tc>
      </w:tr>
      <w:tr w:rsidR="00372D1F" w:rsidRPr="00A71069" w14:paraId="7B38A4D2" w14:textId="77777777" w:rsidTr="001C6D0F">
        <w:tc>
          <w:tcPr>
            <w:tcW w:w="5000" w:type="pct"/>
            <w:gridSpan w:val="2"/>
            <w:tcBorders>
              <w:top w:val="single" w:sz="12" w:space="0" w:color="auto"/>
              <w:bottom w:val="single" w:sz="12" w:space="0" w:color="auto"/>
            </w:tcBorders>
            <w:shd w:val="clear" w:color="auto" w:fill="C6D9F1"/>
            <w:vAlign w:val="center"/>
          </w:tcPr>
          <w:p w14:paraId="09F44646" w14:textId="77777777" w:rsidR="00372D1F"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372D1F" w:rsidRPr="00A71069" w14:paraId="41791622" w14:textId="77777777" w:rsidTr="001C6D0F">
        <w:trPr>
          <w:trHeight w:val="868"/>
        </w:trPr>
        <w:tc>
          <w:tcPr>
            <w:tcW w:w="5000" w:type="pct"/>
            <w:gridSpan w:val="2"/>
            <w:tcBorders>
              <w:top w:val="single" w:sz="12" w:space="0" w:color="auto"/>
            </w:tcBorders>
            <w:shd w:val="clear" w:color="auto" w:fill="auto"/>
          </w:tcPr>
          <w:p w14:paraId="471811BC" w14:textId="77777777" w:rsidR="00372D1F" w:rsidRPr="00A71069" w:rsidRDefault="00372D1F" w:rsidP="00090AB0">
            <w:pPr>
              <w:rPr>
                <w:rFonts w:ascii="Arial" w:eastAsia="Calibri" w:hAnsi="Arial" w:cs="Arial"/>
                <w:sz w:val="24"/>
                <w:szCs w:val="24"/>
              </w:rPr>
            </w:pPr>
          </w:p>
          <w:p w14:paraId="731A29E4" w14:textId="77777777" w:rsidR="00A341A2" w:rsidRPr="00A71069" w:rsidRDefault="00A341A2" w:rsidP="00090AB0">
            <w:pPr>
              <w:rPr>
                <w:rFonts w:ascii="Arial" w:eastAsia="Calibri" w:hAnsi="Arial" w:cs="Arial"/>
                <w:sz w:val="24"/>
                <w:szCs w:val="24"/>
              </w:rPr>
            </w:pPr>
          </w:p>
          <w:p w14:paraId="4DC609F7" w14:textId="77777777" w:rsidR="00A341A2" w:rsidRPr="00A71069" w:rsidRDefault="00A341A2" w:rsidP="00090AB0">
            <w:pPr>
              <w:rPr>
                <w:rFonts w:ascii="Arial" w:eastAsia="Calibri" w:hAnsi="Arial" w:cs="Arial"/>
                <w:sz w:val="24"/>
                <w:szCs w:val="24"/>
              </w:rPr>
            </w:pPr>
          </w:p>
        </w:tc>
      </w:tr>
    </w:tbl>
    <w:p w14:paraId="6F0BE894" w14:textId="77777777" w:rsidR="000F5A8E" w:rsidRDefault="000F5A8E" w:rsidP="00AD3920">
      <w:pPr>
        <w:rPr>
          <w:rFonts w:ascii="Arial" w:hAnsi="Arial" w:cs="Arial"/>
          <w:sz w:val="24"/>
          <w:szCs w:val="24"/>
        </w:rPr>
      </w:pPr>
    </w:p>
    <w:p w14:paraId="41C162D8" w14:textId="77777777" w:rsidR="000F5A8E" w:rsidRPr="00A71069" w:rsidRDefault="000F5A8E"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12"/>
        <w:gridCol w:w="7538"/>
      </w:tblGrid>
      <w:tr w:rsidR="00AD3920" w:rsidRPr="00A71069" w14:paraId="7366F6CA" w14:textId="77777777" w:rsidTr="001C6D0F">
        <w:tc>
          <w:tcPr>
            <w:tcW w:w="5000" w:type="pct"/>
            <w:gridSpan w:val="2"/>
            <w:tcBorders>
              <w:top w:val="double" w:sz="4" w:space="0" w:color="auto"/>
              <w:bottom w:val="single" w:sz="12" w:space="0" w:color="auto"/>
            </w:tcBorders>
            <w:shd w:val="clear" w:color="auto" w:fill="C6D9F1"/>
            <w:vAlign w:val="center"/>
          </w:tcPr>
          <w:p w14:paraId="4FBBD1A8"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Two</w:t>
            </w:r>
          </w:p>
        </w:tc>
      </w:tr>
      <w:tr w:rsidR="00AD3920" w:rsidRPr="00A71069" w14:paraId="7B264EBB" w14:textId="77777777" w:rsidTr="001C6D0F">
        <w:tc>
          <w:tcPr>
            <w:tcW w:w="1250" w:type="pct"/>
            <w:tcBorders>
              <w:top w:val="single" w:sz="12" w:space="0" w:color="auto"/>
              <w:bottom w:val="single" w:sz="4" w:space="0" w:color="auto"/>
            </w:tcBorders>
            <w:shd w:val="clear" w:color="auto" w:fill="C6D9F1"/>
            <w:vAlign w:val="center"/>
          </w:tcPr>
          <w:p w14:paraId="50169EA4"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3750" w:type="pct"/>
            <w:tcBorders>
              <w:top w:val="single" w:sz="12" w:space="0" w:color="auto"/>
            </w:tcBorders>
            <w:shd w:val="clear" w:color="auto" w:fill="auto"/>
            <w:vAlign w:val="center"/>
          </w:tcPr>
          <w:p w14:paraId="0ED0CBC7" w14:textId="77777777" w:rsidR="00AD3920" w:rsidRPr="00A71069" w:rsidRDefault="00AD3920" w:rsidP="00372D1F">
            <w:pPr>
              <w:rPr>
                <w:rFonts w:ascii="Arial" w:eastAsia="Calibri" w:hAnsi="Arial" w:cs="Arial"/>
                <w:sz w:val="24"/>
                <w:szCs w:val="24"/>
              </w:rPr>
            </w:pPr>
          </w:p>
        </w:tc>
      </w:tr>
      <w:tr w:rsidR="00AD3920" w:rsidRPr="00A71069" w14:paraId="44AE0649" w14:textId="77777777" w:rsidTr="001C6D0F">
        <w:tc>
          <w:tcPr>
            <w:tcW w:w="1250" w:type="pct"/>
            <w:tcBorders>
              <w:top w:val="single" w:sz="4" w:space="0" w:color="auto"/>
              <w:bottom w:val="single" w:sz="4" w:space="0" w:color="auto"/>
            </w:tcBorders>
            <w:shd w:val="clear" w:color="auto" w:fill="C6D9F1"/>
            <w:vAlign w:val="center"/>
          </w:tcPr>
          <w:p w14:paraId="07A75A0B"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3750" w:type="pct"/>
            <w:shd w:val="clear" w:color="auto" w:fill="auto"/>
            <w:vAlign w:val="center"/>
          </w:tcPr>
          <w:p w14:paraId="3A360015" w14:textId="77777777" w:rsidR="00AD3920" w:rsidRPr="00A71069" w:rsidRDefault="00AD3920" w:rsidP="00372D1F">
            <w:pPr>
              <w:rPr>
                <w:rFonts w:ascii="Arial" w:eastAsia="Calibri" w:hAnsi="Arial" w:cs="Arial"/>
                <w:sz w:val="24"/>
                <w:szCs w:val="24"/>
              </w:rPr>
            </w:pPr>
          </w:p>
        </w:tc>
      </w:tr>
      <w:tr w:rsidR="00AD3920" w:rsidRPr="00A71069" w14:paraId="79317B64" w14:textId="77777777" w:rsidTr="001C6D0F">
        <w:tc>
          <w:tcPr>
            <w:tcW w:w="1250" w:type="pct"/>
            <w:tcBorders>
              <w:top w:val="single" w:sz="4" w:space="0" w:color="auto"/>
              <w:bottom w:val="single" w:sz="4" w:space="0" w:color="auto"/>
            </w:tcBorders>
            <w:shd w:val="clear" w:color="auto" w:fill="C6D9F1"/>
            <w:vAlign w:val="center"/>
          </w:tcPr>
          <w:p w14:paraId="6334047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3750" w:type="pct"/>
            <w:tcBorders>
              <w:bottom w:val="single" w:sz="4" w:space="0" w:color="auto"/>
            </w:tcBorders>
            <w:shd w:val="clear" w:color="auto" w:fill="auto"/>
            <w:vAlign w:val="center"/>
          </w:tcPr>
          <w:p w14:paraId="5D9D5E24" w14:textId="77777777" w:rsidR="00AD3920" w:rsidRPr="00A71069" w:rsidRDefault="00AD3920" w:rsidP="00372D1F">
            <w:pPr>
              <w:rPr>
                <w:rFonts w:ascii="Arial" w:eastAsia="Calibri" w:hAnsi="Arial" w:cs="Arial"/>
                <w:sz w:val="24"/>
                <w:szCs w:val="24"/>
              </w:rPr>
            </w:pPr>
          </w:p>
        </w:tc>
      </w:tr>
      <w:tr w:rsidR="00AD3920" w:rsidRPr="00A71069" w14:paraId="5A2088D6" w14:textId="77777777" w:rsidTr="001C6D0F">
        <w:tc>
          <w:tcPr>
            <w:tcW w:w="1250" w:type="pct"/>
            <w:tcBorders>
              <w:top w:val="single" w:sz="4" w:space="0" w:color="auto"/>
              <w:bottom w:val="single" w:sz="12" w:space="0" w:color="auto"/>
            </w:tcBorders>
            <w:shd w:val="clear" w:color="auto" w:fill="C6D9F1"/>
            <w:vAlign w:val="center"/>
          </w:tcPr>
          <w:p w14:paraId="7A57B63E"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3750" w:type="pct"/>
            <w:tcBorders>
              <w:top w:val="single" w:sz="4" w:space="0" w:color="auto"/>
              <w:bottom w:val="single" w:sz="12" w:space="0" w:color="auto"/>
            </w:tcBorders>
            <w:shd w:val="clear" w:color="auto" w:fill="auto"/>
            <w:vAlign w:val="center"/>
          </w:tcPr>
          <w:p w14:paraId="11F75FBD" w14:textId="77777777" w:rsidR="00AD3920" w:rsidRPr="00A71069" w:rsidRDefault="00AD3920" w:rsidP="00372D1F">
            <w:pPr>
              <w:rPr>
                <w:rFonts w:ascii="Arial" w:eastAsia="Calibri" w:hAnsi="Arial" w:cs="Arial"/>
                <w:sz w:val="24"/>
                <w:szCs w:val="24"/>
              </w:rPr>
            </w:pPr>
          </w:p>
        </w:tc>
      </w:tr>
      <w:tr w:rsidR="00AD3920" w:rsidRPr="00A71069" w14:paraId="65A268CA" w14:textId="77777777" w:rsidTr="001C6D0F">
        <w:tc>
          <w:tcPr>
            <w:tcW w:w="5000" w:type="pct"/>
            <w:gridSpan w:val="2"/>
            <w:tcBorders>
              <w:top w:val="single" w:sz="12" w:space="0" w:color="auto"/>
              <w:bottom w:val="single" w:sz="12" w:space="0" w:color="auto"/>
            </w:tcBorders>
            <w:shd w:val="clear" w:color="auto" w:fill="C6D9F1"/>
            <w:vAlign w:val="center"/>
          </w:tcPr>
          <w:p w14:paraId="2D2E55E8"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295DD12D" w14:textId="77777777" w:rsidTr="001C6D0F">
        <w:trPr>
          <w:trHeight w:val="868"/>
        </w:trPr>
        <w:tc>
          <w:tcPr>
            <w:tcW w:w="5000" w:type="pct"/>
            <w:gridSpan w:val="2"/>
            <w:tcBorders>
              <w:top w:val="single" w:sz="12" w:space="0" w:color="auto"/>
            </w:tcBorders>
            <w:shd w:val="clear" w:color="auto" w:fill="auto"/>
          </w:tcPr>
          <w:p w14:paraId="40A9C937" w14:textId="77777777" w:rsidR="00A341A2" w:rsidRPr="00A71069" w:rsidRDefault="00A341A2" w:rsidP="00AD3920">
            <w:pPr>
              <w:rPr>
                <w:rFonts w:ascii="Arial" w:eastAsia="Calibri" w:hAnsi="Arial" w:cs="Arial"/>
                <w:sz w:val="24"/>
                <w:szCs w:val="24"/>
              </w:rPr>
            </w:pPr>
          </w:p>
          <w:p w14:paraId="4C991F97" w14:textId="77777777" w:rsidR="00A341A2" w:rsidRPr="00A71069" w:rsidRDefault="00A341A2" w:rsidP="00AD3920">
            <w:pPr>
              <w:rPr>
                <w:rFonts w:ascii="Arial" w:eastAsia="Calibri" w:hAnsi="Arial" w:cs="Arial"/>
                <w:sz w:val="24"/>
                <w:szCs w:val="24"/>
              </w:rPr>
            </w:pPr>
          </w:p>
        </w:tc>
      </w:tr>
    </w:tbl>
    <w:p w14:paraId="6C6C74CB" w14:textId="77777777" w:rsidR="008E0B24" w:rsidRPr="00A71069" w:rsidRDefault="008E0B24" w:rsidP="00AD3920">
      <w:pPr>
        <w:rPr>
          <w:rFonts w:ascii="Arial" w:hAnsi="Arial" w:cs="Arial"/>
          <w:sz w:val="24"/>
          <w:szCs w:val="24"/>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512"/>
        <w:gridCol w:w="7538"/>
      </w:tblGrid>
      <w:tr w:rsidR="00AD3920" w:rsidRPr="00A71069" w14:paraId="294B3E8C" w14:textId="77777777" w:rsidTr="001C6D0F">
        <w:tc>
          <w:tcPr>
            <w:tcW w:w="5000" w:type="pct"/>
            <w:gridSpan w:val="2"/>
            <w:tcBorders>
              <w:top w:val="double" w:sz="4" w:space="0" w:color="auto"/>
              <w:bottom w:val="single" w:sz="12" w:space="0" w:color="auto"/>
            </w:tcBorders>
            <w:shd w:val="clear" w:color="auto" w:fill="C6D9F1"/>
            <w:vAlign w:val="center"/>
          </w:tcPr>
          <w:p w14:paraId="17C986F6" w14:textId="77777777" w:rsidR="00AD3920" w:rsidRPr="00A71069" w:rsidRDefault="00372D1F" w:rsidP="00090AB0">
            <w:pPr>
              <w:jc w:val="center"/>
              <w:rPr>
                <w:rFonts w:ascii="Arial" w:eastAsia="Calibri" w:hAnsi="Arial" w:cs="Arial"/>
                <w:sz w:val="24"/>
                <w:szCs w:val="24"/>
              </w:rPr>
            </w:pPr>
            <w:r w:rsidRPr="00A71069">
              <w:rPr>
                <w:rFonts w:ascii="Arial" w:eastAsia="Calibri" w:hAnsi="Arial" w:cs="Arial"/>
                <w:b/>
                <w:sz w:val="24"/>
                <w:szCs w:val="24"/>
              </w:rPr>
              <w:t>Project</w:t>
            </w:r>
            <w:r w:rsidR="00AD3920" w:rsidRPr="00A71069">
              <w:rPr>
                <w:rFonts w:ascii="Arial" w:eastAsia="Calibri" w:hAnsi="Arial" w:cs="Arial"/>
                <w:b/>
                <w:sz w:val="24"/>
                <w:szCs w:val="24"/>
              </w:rPr>
              <w:t xml:space="preserve"> Three</w:t>
            </w:r>
          </w:p>
        </w:tc>
      </w:tr>
      <w:tr w:rsidR="00AD3920" w:rsidRPr="00A71069" w14:paraId="4C94F502" w14:textId="77777777" w:rsidTr="001C6D0F">
        <w:tc>
          <w:tcPr>
            <w:tcW w:w="1250" w:type="pct"/>
            <w:tcBorders>
              <w:top w:val="single" w:sz="12" w:space="0" w:color="auto"/>
              <w:bottom w:val="single" w:sz="4" w:space="0" w:color="auto"/>
            </w:tcBorders>
            <w:shd w:val="clear" w:color="auto" w:fill="C6D9F1"/>
            <w:vAlign w:val="center"/>
          </w:tcPr>
          <w:p w14:paraId="46AB36A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Name:</w:t>
            </w:r>
          </w:p>
        </w:tc>
        <w:tc>
          <w:tcPr>
            <w:tcW w:w="3750" w:type="pct"/>
            <w:tcBorders>
              <w:top w:val="single" w:sz="12" w:space="0" w:color="auto"/>
            </w:tcBorders>
            <w:shd w:val="clear" w:color="auto" w:fill="auto"/>
            <w:vAlign w:val="center"/>
          </w:tcPr>
          <w:p w14:paraId="315CB4E8" w14:textId="77777777" w:rsidR="00AD3920" w:rsidRPr="00A71069" w:rsidRDefault="00AD3920" w:rsidP="00372D1F">
            <w:pPr>
              <w:rPr>
                <w:rFonts w:ascii="Arial" w:eastAsia="Calibri" w:hAnsi="Arial" w:cs="Arial"/>
                <w:sz w:val="24"/>
                <w:szCs w:val="24"/>
              </w:rPr>
            </w:pPr>
          </w:p>
        </w:tc>
      </w:tr>
      <w:tr w:rsidR="00AD3920" w:rsidRPr="00A71069" w14:paraId="3120AAB9" w14:textId="77777777" w:rsidTr="001C6D0F">
        <w:tc>
          <w:tcPr>
            <w:tcW w:w="1250" w:type="pct"/>
            <w:tcBorders>
              <w:top w:val="single" w:sz="4" w:space="0" w:color="auto"/>
              <w:bottom w:val="single" w:sz="4" w:space="0" w:color="auto"/>
            </w:tcBorders>
            <w:shd w:val="clear" w:color="auto" w:fill="C6D9F1"/>
            <w:vAlign w:val="center"/>
          </w:tcPr>
          <w:p w14:paraId="09882792"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Client Contact Person:</w:t>
            </w:r>
          </w:p>
        </w:tc>
        <w:tc>
          <w:tcPr>
            <w:tcW w:w="3750" w:type="pct"/>
            <w:shd w:val="clear" w:color="auto" w:fill="auto"/>
            <w:vAlign w:val="center"/>
          </w:tcPr>
          <w:p w14:paraId="4762B759" w14:textId="77777777" w:rsidR="00AD3920" w:rsidRPr="00A71069" w:rsidRDefault="00AD3920" w:rsidP="00372D1F">
            <w:pPr>
              <w:rPr>
                <w:rFonts w:ascii="Arial" w:eastAsia="Calibri" w:hAnsi="Arial" w:cs="Arial"/>
                <w:sz w:val="24"/>
                <w:szCs w:val="24"/>
              </w:rPr>
            </w:pPr>
          </w:p>
        </w:tc>
      </w:tr>
      <w:tr w:rsidR="00AD3920" w:rsidRPr="00A71069" w14:paraId="6305123E" w14:textId="77777777" w:rsidTr="001C6D0F">
        <w:tc>
          <w:tcPr>
            <w:tcW w:w="1250" w:type="pct"/>
            <w:tcBorders>
              <w:top w:val="single" w:sz="4" w:space="0" w:color="auto"/>
              <w:bottom w:val="single" w:sz="4" w:space="0" w:color="auto"/>
            </w:tcBorders>
            <w:shd w:val="clear" w:color="auto" w:fill="C6D9F1"/>
            <w:vAlign w:val="center"/>
          </w:tcPr>
          <w:p w14:paraId="4D42496F"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Telephone:</w:t>
            </w:r>
          </w:p>
        </w:tc>
        <w:tc>
          <w:tcPr>
            <w:tcW w:w="3750" w:type="pct"/>
            <w:tcBorders>
              <w:bottom w:val="single" w:sz="4" w:space="0" w:color="auto"/>
            </w:tcBorders>
            <w:shd w:val="clear" w:color="auto" w:fill="auto"/>
            <w:vAlign w:val="center"/>
          </w:tcPr>
          <w:p w14:paraId="0307F315" w14:textId="77777777" w:rsidR="00AD3920" w:rsidRPr="00A71069" w:rsidRDefault="00AD3920" w:rsidP="00372D1F">
            <w:pPr>
              <w:rPr>
                <w:rFonts w:ascii="Arial" w:eastAsia="Calibri" w:hAnsi="Arial" w:cs="Arial"/>
                <w:sz w:val="24"/>
                <w:szCs w:val="24"/>
              </w:rPr>
            </w:pPr>
          </w:p>
        </w:tc>
      </w:tr>
      <w:tr w:rsidR="00AD3920" w:rsidRPr="00A71069" w14:paraId="21E976EA" w14:textId="77777777" w:rsidTr="001C6D0F">
        <w:tc>
          <w:tcPr>
            <w:tcW w:w="1250" w:type="pct"/>
            <w:tcBorders>
              <w:top w:val="single" w:sz="4" w:space="0" w:color="auto"/>
              <w:bottom w:val="single" w:sz="12" w:space="0" w:color="auto"/>
            </w:tcBorders>
            <w:shd w:val="clear" w:color="auto" w:fill="C6D9F1"/>
            <w:vAlign w:val="center"/>
          </w:tcPr>
          <w:p w14:paraId="5499B568" w14:textId="77777777" w:rsidR="00AD3920" w:rsidRPr="00A71069" w:rsidRDefault="00AD3920" w:rsidP="00372D1F">
            <w:pPr>
              <w:rPr>
                <w:rFonts w:ascii="Arial" w:eastAsia="Calibri" w:hAnsi="Arial" w:cs="Arial"/>
                <w:b/>
                <w:sz w:val="24"/>
                <w:szCs w:val="24"/>
              </w:rPr>
            </w:pPr>
            <w:r w:rsidRPr="00A71069">
              <w:rPr>
                <w:rFonts w:ascii="Arial" w:eastAsia="Calibri" w:hAnsi="Arial" w:cs="Arial"/>
                <w:b/>
                <w:sz w:val="24"/>
                <w:szCs w:val="24"/>
              </w:rPr>
              <w:t>E-Mail:</w:t>
            </w:r>
          </w:p>
        </w:tc>
        <w:tc>
          <w:tcPr>
            <w:tcW w:w="3750" w:type="pct"/>
            <w:tcBorders>
              <w:top w:val="single" w:sz="4" w:space="0" w:color="auto"/>
              <w:bottom w:val="single" w:sz="12" w:space="0" w:color="auto"/>
            </w:tcBorders>
            <w:shd w:val="clear" w:color="auto" w:fill="auto"/>
            <w:vAlign w:val="center"/>
          </w:tcPr>
          <w:p w14:paraId="27D1424E" w14:textId="77777777" w:rsidR="00AD3920" w:rsidRPr="00A71069" w:rsidRDefault="00AD3920" w:rsidP="00372D1F">
            <w:pPr>
              <w:rPr>
                <w:rFonts w:ascii="Arial" w:eastAsia="Calibri" w:hAnsi="Arial" w:cs="Arial"/>
                <w:sz w:val="24"/>
                <w:szCs w:val="24"/>
              </w:rPr>
            </w:pPr>
          </w:p>
        </w:tc>
      </w:tr>
      <w:tr w:rsidR="00AD3920" w:rsidRPr="00A71069" w14:paraId="1CA65690" w14:textId="77777777" w:rsidTr="001C6D0F">
        <w:tc>
          <w:tcPr>
            <w:tcW w:w="5000" w:type="pct"/>
            <w:gridSpan w:val="2"/>
            <w:tcBorders>
              <w:top w:val="single" w:sz="12" w:space="0" w:color="auto"/>
              <w:bottom w:val="single" w:sz="12" w:space="0" w:color="auto"/>
            </w:tcBorders>
            <w:shd w:val="clear" w:color="auto" w:fill="C6D9F1"/>
            <w:vAlign w:val="center"/>
          </w:tcPr>
          <w:p w14:paraId="1483BAEA" w14:textId="77777777" w:rsidR="00AD3920" w:rsidRPr="00A71069" w:rsidRDefault="00AD3920" w:rsidP="00090AB0">
            <w:pPr>
              <w:jc w:val="center"/>
              <w:rPr>
                <w:rFonts w:ascii="Arial" w:eastAsia="Calibri" w:hAnsi="Arial" w:cs="Arial"/>
                <w:sz w:val="24"/>
                <w:szCs w:val="24"/>
              </w:rPr>
            </w:pPr>
            <w:r w:rsidRPr="00A71069">
              <w:rPr>
                <w:rFonts w:ascii="Arial" w:eastAsia="Calibri" w:hAnsi="Arial" w:cs="Arial"/>
                <w:b/>
                <w:sz w:val="24"/>
                <w:szCs w:val="24"/>
              </w:rPr>
              <w:t>Brief Description of Project</w:t>
            </w:r>
          </w:p>
        </w:tc>
      </w:tr>
      <w:tr w:rsidR="00AD3920" w:rsidRPr="00A71069" w14:paraId="12986809" w14:textId="77777777" w:rsidTr="001C6D0F">
        <w:trPr>
          <w:trHeight w:val="868"/>
        </w:trPr>
        <w:tc>
          <w:tcPr>
            <w:tcW w:w="5000" w:type="pct"/>
            <w:gridSpan w:val="2"/>
            <w:tcBorders>
              <w:top w:val="single" w:sz="12" w:space="0" w:color="auto"/>
            </w:tcBorders>
            <w:shd w:val="clear" w:color="auto" w:fill="auto"/>
          </w:tcPr>
          <w:p w14:paraId="34538497" w14:textId="77777777" w:rsidR="00AD3920" w:rsidRPr="00A71069" w:rsidRDefault="00AD3920" w:rsidP="00AD3920">
            <w:pPr>
              <w:rPr>
                <w:rFonts w:ascii="Arial" w:eastAsia="Calibri" w:hAnsi="Arial" w:cs="Arial"/>
                <w:sz w:val="24"/>
                <w:szCs w:val="24"/>
              </w:rPr>
            </w:pPr>
          </w:p>
          <w:p w14:paraId="40D04FF6" w14:textId="77777777" w:rsidR="00A341A2" w:rsidRPr="00A71069" w:rsidRDefault="00A341A2" w:rsidP="001C6D0F">
            <w:pPr>
              <w:rPr>
                <w:rFonts w:ascii="Arial" w:eastAsia="Calibri" w:hAnsi="Arial" w:cs="Arial"/>
                <w:sz w:val="24"/>
                <w:szCs w:val="24"/>
              </w:rPr>
            </w:pPr>
          </w:p>
        </w:tc>
      </w:tr>
    </w:tbl>
    <w:p w14:paraId="2EFD6BA1" w14:textId="3C99C100" w:rsidR="005F4C71" w:rsidRPr="001C6D0F" w:rsidRDefault="005F4C71" w:rsidP="007D618A">
      <w:pPr>
        <w:pStyle w:val="DefaultText"/>
        <w:rPr>
          <w:rFonts w:ascii="Arial" w:hAnsi="Arial" w:cs="Arial"/>
        </w:rPr>
      </w:pPr>
    </w:p>
    <w:p w14:paraId="5A8E4AA3" w14:textId="77777777" w:rsidR="005F4C71" w:rsidRDefault="005F4C71" w:rsidP="007D618A">
      <w:pPr>
        <w:pStyle w:val="DefaultText"/>
        <w:rPr>
          <w:rFonts w:ascii="Arial" w:hAnsi="Arial" w:cs="Arial"/>
          <w:b/>
        </w:rPr>
      </w:pPr>
    </w:p>
    <w:p w14:paraId="5C866F5E" w14:textId="77777777" w:rsidR="005F4C71" w:rsidRDefault="005F4C71" w:rsidP="007D618A">
      <w:pPr>
        <w:pStyle w:val="DefaultText"/>
        <w:rPr>
          <w:rFonts w:ascii="Arial" w:hAnsi="Arial" w:cs="Arial"/>
          <w:b/>
        </w:rPr>
      </w:pPr>
    </w:p>
    <w:tbl>
      <w:tblPr>
        <w:tblW w:w="5000" w:type="pc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4768"/>
        <w:gridCol w:w="5282"/>
      </w:tblGrid>
      <w:tr w:rsidR="007A4B44" w:rsidRPr="00A71069" w14:paraId="6CC10B41" w14:textId="1ED8B451" w:rsidTr="001C6D0F">
        <w:trPr>
          <w:trHeight w:val="627"/>
        </w:trPr>
        <w:tc>
          <w:tcPr>
            <w:tcW w:w="2372" w:type="pct"/>
            <w:tcBorders>
              <w:top w:val="double" w:sz="4" w:space="0" w:color="auto"/>
              <w:bottom w:val="double" w:sz="4" w:space="0" w:color="auto"/>
            </w:tcBorders>
            <w:shd w:val="clear" w:color="auto" w:fill="C6D9F1"/>
            <w:vAlign w:val="center"/>
          </w:tcPr>
          <w:p w14:paraId="7A1511E7" w14:textId="77777777" w:rsidR="0002662A" w:rsidRPr="0002662A" w:rsidRDefault="00246FD8" w:rsidP="0002662A">
            <w:pPr>
              <w:tabs>
                <w:tab w:val="left" w:pos="360"/>
                <w:tab w:val="left" w:pos="720"/>
                <w:tab w:val="left" w:pos="1260"/>
              </w:tabs>
              <w:rPr>
                <w:rFonts w:ascii="Arial" w:eastAsia="Calibri" w:hAnsi="Arial" w:cs="Arial"/>
                <w:b/>
                <w:sz w:val="24"/>
                <w:szCs w:val="24"/>
              </w:rPr>
            </w:pPr>
            <w:r>
              <w:rPr>
                <w:rFonts w:ascii="Arial" w:eastAsia="Calibri" w:hAnsi="Arial" w:cs="Arial"/>
                <w:b/>
                <w:sz w:val="24"/>
                <w:szCs w:val="24"/>
              </w:rPr>
              <w:t xml:space="preserve">Subcontractors. </w:t>
            </w:r>
            <w:r w:rsidR="0002662A" w:rsidRPr="0002662A">
              <w:rPr>
                <w:rFonts w:ascii="Arial" w:eastAsia="Calibri" w:hAnsi="Arial" w:cs="Arial"/>
                <w:bCs/>
                <w:sz w:val="24"/>
                <w:szCs w:val="24"/>
              </w:rPr>
              <w:t>If subcontractors are to be used, Bidders must provide a list that specifies the name, address, phone number, contact person, and a brief description of the subcontractors’ organizational capacity and qualifications.</w:t>
            </w:r>
            <w:r w:rsidR="0002662A" w:rsidRPr="0002662A">
              <w:rPr>
                <w:rFonts w:ascii="Arial" w:eastAsia="Calibri" w:hAnsi="Arial" w:cs="Arial"/>
                <w:b/>
                <w:sz w:val="24"/>
                <w:szCs w:val="24"/>
              </w:rPr>
              <w:t xml:space="preserve">  </w:t>
            </w:r>
          </w:p>
          <w:p w14:paraId="62F504AB" w14:textId="155CBFA9" w:rsidR="007A4B44" w:rsidRPr="005F4C71" w:rsidRDefault="007A4B44" w:rsidP="0058316F">
            <w:pPr>
              <w:tabs>
                <w:tab w:val="left" w:pos="360"/>
                <w:tab w:val="left" w:pos="720"/>
                <w:tab w:val="left" w:pos="1260"/>
              </w:tabs>
              <w:rPr>
                <w:rFonts w:ascii="Arial" w:eastAsia="Calibri" w:hAnsi="Arial" w:cs="Arial"/>
                <w:b/>
                <w:sz w:val="24"/>
                <w:szCs w:val="24"/>
              </w:rPr>
            </w:pPr>
          </w:p>
        </w:tc>
        <w:tc>
          <w:tcPr>
            <w:tcW w:w="2628" w:type="pct"/>
            <w:tcBorders>
              <w:top w:val="double" w:sz="4" w:space="0" w:color="auto"/>
              <w:bottom w:val="double" w:sz="4" w:space="0" w:color="auto"/>
            </w:tcBorders>
            <w:shd w:val="clear" w:color="auto" w:fill="auto"/>
          </w:tcPr>
          <w:p w14:paraId="7A8A5426" w14:textId="77777777" w:rsidR="007A4B44" w:rsidRPr="00A71069" w:rsidRDefault="007A4B44" w:rsidP="0058316F">
            <w:pPr>
              <w:tabs>
                <w:tab w:val="left" w:pos="360"/>
                <w:tab w:val="left" w:pos="720"/>
                <w:tab w:val="left" w:pos="1260"/>
              </w:tabs>
              <w:rPr>
                <w:rFonts w:ascii="Arial" w:eastAsia="Calibri" w:hAnsi="Arial" w:cs="Arial"/>
                <w:b/>
                <w:sz w:val="24"/>
                <w:szCs w:val="24"/>
              </w:rPr>
            </w:pPr>
          </w:p>
        </w:tc>
      </w:tr>
    </w:tbl>
    <w:p w14:paraId="435D8290" w14:textId="77777777" w:rsidR="005F4C71" w:rsidRDefault="005F4C71" w:rsidP="007D618A">
      <w:pPr>
        <w:pStyle w:val="DefaultText"/>
        <w:rPr>
          <w:rFonts w:ascii="Arial" w:hAnsi="Arial" w:cs="Arial"/>
          <w:b/>
        </w:rPr>
      </w:pPr>
    </w:p>
    <w:p w14:paraId="7E7E8FA3" w14:textId="44A8AC84" w:rsidR="005F4C71" w:rsidRDefault="00402C01" w:rsidP="007D618A">
      <w:pPr>
        <w:pStyle w:val="DefaultText"/>
        <w:rPr>
          <w:rFonts w:ascii="Arial" w:hAnsi="Arial" w:cs="Arial"/>
          <w:b/>
        </w:rPr>
      </w:pPr>
      <w:r>
        <w:rPr>
          <w:rFonts w:ascii="Arial" w:hAnsi="Arial" w:cs="Arial"/>
          <w:b/>
        </w:rPr>
        <w:t xml:space="preserve">Additional Submission Requirements: </w:t>
      </w:r>
    </w:p>
    <w:p w14:paraId="0F685CAA" w14:textId="77777777" w:rsidR="00402C01" w:rsidRDefault="00402C01" w:rsidP="007D618A">
      <w:pPr>
        <w:pStyle w:val="DefaultText"/>
        <w:rPr>
          <w:rFonts w:ascii="Arial" w:hAnsi="Arial" w:cs="Arial"/>
          <w:b/>
        </w:rPr>
      </w:pPr>
    </w:p>
    <w:p w14:paraId="6E2A85B0" w14:textId="51DA2BE8" w:rsidR="00402C01" w:rsidRPr="00402C01" w:rsidRDefault="00402C01" w:rsidP="00402C01">
      <w:pPr>
        <w:pStyle w:val="DefaultText"/>
        <w:numPr>
          <w:ilvl w:val="0"/>
          <w:numId w:val="38"/>
        </w:numPr>
        <w:rPr>
          <w:rFonts w:ascii="Arial" w:hAnsi="Arial" w:cs="Arial"/>
          <w:b/>
        </w:rPr>
      </w:pPr>
      <w:r>
        <w:rPr>
          <w:rFonts w:ascii="Arial" w:eastAsia="Calibri" w:hAnsi="Arial" w:cs="Arial"/>
          <w:b/>
        </w:rPr>
        <w:t xml:space="preserve">Organizational Chart. </w:t>
      </w:r>
      <w:r w:rsidRPr="00A71069">
        <w:rPr>
          <w:rFonts w:ascii="Arial" w:hAnsi="Arial" w:cs="Arial"/>
        </w:rPr>
        <w:t>Bidders must provide an organizational chart.  The organizational chart must include the project being proposed.  Each position must be identified by position title and corresponding to the personnel job descriptions.</w:t>
      </w:r>
    </w:p>
    <w:p w14:paraId="43AA4AAA" w14:textId="77777777" w:rsidR="007C2A02" w:rsidRPr="007C2A02" w:rsidRDefault="00402C01" w:rsidP="007C2A02">
      <w:pPr>
        <w:pStyle w:val="DefaultText"/>
        <w:numPr>
          <w:ilvl w:val="0"/>
          <w:numId w:val="38"/>
        </w:numPr>
        <w:rPr>
          <w:rFonts w:ascii="Arial" w:hAnsi="Arial" w:cs="Arial"/>
          <w:b/>
        </w:rPr>
      </w:pPr>
      <w:r>
        <w:rPr>
          <w:rFonts w:ascii="Arial" w:eastAsia="Calibri" w:hAnsi="Arial" w:cs="Arial"/>
          <w:b/>
        </w:rPr>
        <w:t xml:space="preserve">Litigation. </w:t>
      </w:r>
      <w:r w:rsidRPr="00A71069">
        <w:rPr>
          <w:rFonts w:ascii="Arial" w:hAnsi="Arial" w:cs="Arial"/>
        </w:rPr>
        <w:t xml:space="preserve">Bidders must attach a list of all current litigation in which the Bidder is named and a list of all closed cases that have closed within the past five (5) years in </w:t>
      </w:r>
      <w:r w:rsidRPr="00A71069">
        <w:rPr>
          <w:rFonts w:ascii="Arial" w:hAnsi="Arial" w:cs="Arial"/>
        </w:rPr>
        <w:lastRenderedPageBreak/>
        <w:t xml:space="preserve">which the Bidder paid the claimant either as part of a settlement or by decree.  For each, list the entity </w:t>
      </w:r>
      <w:proofErr w:type="gramStart"/>
      <w:r w:rsidRPr="00A71069">
        <w:rPr>
          <w:rFonts w:ascii="Arial" w:hAnsi="Arial" w:cs="Arial"/>
        </w:rPr>
        <w:t>bringing suit</w:t>
      </w:r>
      <w:proofErr w:type="gramEnd"/>
      <w:r w:rsidRPr="00A71069">
        <w:rPr>
          <w:rFonts w:ascii="Arial" w:hAnsi="Arial" w:cs="Arial"/>
        </w:rPr>
        <w:t>, the complaint, the accusation, amount, and outcome.</w:t>
      </w:r>
    </w:p>
    <w:p w14:paraId="42D852FB" w14:textId="77777777" w:rsidR="004D637F" w:rsidRPr="004D637F" w:rsidRDefault="007C2A02" w:rsidP="004D637F">
      <w:pPr>
        <w:pStyle w:val="DefaultText"/>
        <w:numPr>
          <w:ilvl w:val="0"/>
          <w:numId w:val="38"/>
        </w:numPr>
        <w:rPr>
          <w:rFonts w:ascii="Arial" w:hAnsi="Arial" w:cs="Arial"/>
          <w:b/>
        </w:rPr>
      </w:pPr>
      <w:r w:rsidRPr="007C2A02">
        <w:rPr>
          <w:rFonts w:ascii="Arial" w:hAnsi="Arial" w:cs="Arial"/>
          <w:b/>
        </w:rPr>
        <w:t>Certificate of Insurance</w:t>
      </w:r>
      <w:r>
        <w:rPr>
          <w:rFonts w:ascii="Arial" w:hAnsi="Arial" w:cs="Arial"/>
          <w:b/>
        </w:rPr>
        <w:t>.</w:t>
      </w:r>
      <w:r>
        <w:rPr>
          <w:rFonts w:ascii="Arial" w:hAnsi="Arial" w:cs="Arial"/>
        </w:rPr>
        <w:t xml:space="preserve"> </w:t>
      </w:r>
      <w:r w:rsidRPr="007C2A02">
        <w:rPr>
          <w:rFonts w:ascii="Arial" w:hAnsi="Arial" w:cs="Arial"/>
        </w:rPr>
        <w:t>Bidders must provide a certificate of insurance on a standard Acord form (or the equivalent) evidencing the Bidder’s general liability, professional liability and any other relevant liability insurance policies that might be associated with the proposed services.</w:t>
      </w:r>
    </w:p>
    <w:p w14:paraId="38CE17D8" w14:textId="0EC8A7C1" w:rsidR="004D637F" w:rsidRPr="004D637F" w:rsidRDefault="007C2A02" w:rsidP="004D637F">
      <w:pPr>
        <w:pStyle w:val="DefaultText"/>
        <w:numPr>
          <w:ilvl w:val="0"/>
          <w:numId w:val="38"/>
        </w:numPr>
        <w:rPr>
          <w:rFonts w:ascii="Arial" w:hAnsi="Arial" w:cs="Arial"/>
          <w:b/>
        </w:rPr>
      </w:pPr>
      <w:r w:rsidRPr="004D637F">
        <w:rPr>
          <w:rFonts w:ascii="Arial" w:hAnsi="Arial" w:cs="Arial"/>
          <w:b/>
        </w:rPr>
        <w:t xml:space="preserve">Cost Proposal. </w:t>
      </w:r>
      <w:r w:rsidR="004D637F" w:rsidRPr="004D637F">
        <w:rPr>
          <w:rFonts w:ascii="Arial" w:hAnsi="Arial" w:cs="Arial"/>
          <w:bCs/>
        </w:rPr>
        <w:t>The Respondent must submit a current rate sheet</w:t>
      </w:r>
      <w:r w:rsidR="004D637F" w:rsidRPr="004D637F">
        <w:rPr>
          <w:rFonts w:ascii="Arial" w:hAnsi="Arial" w:cs="Arial"/>
        </w:rPr>
        <w:t>.</w:t>
      </w:r>
      <w:r w:rsidR="004D637F" w:rsidRPr="004D637F">
        <w:rPr>
          <w:rFonts w:ascii="Arial" w:hAnsi="Arial" w:cs="Arial"/>
          <w:bCs/>
        </w:rPr>
        <w:t xml:space="preserve">  Rate sheets must provide a listing of all the typical fixed and hourly rates for all services and the positions expected to be involved in the services provided as well as all other expected expenses.</w:t>
      </w:r>
    </w:p>
    <w:p w14:paraId="4E136474" w14:textId="77777777" w:rsidR="001C6D0F" w:rsidRDefault="001C6D0F">
      <w:pPr>
        <w:widowControl/>
        <w:autoSpaceDE/>
        <w:autoSpaceDN/>
        <w:rPr>
          <w:rFonts w:ascii="Arial" w:hAnsi="Arial" w:cs="Arial"/>
          <w:b/>
          <w:sz w:val="24"/>
          <w:szCs w:val="24"/>
        </w:rPr>
      </w:pPr>
      <w:r>
        <w:rPr>
          <w:rFonts w:ascii="Arial" w:hAnsi="Arial" w:cs="Arial"/>
          <w:b/>
        </w:rPr>
        <w:br w:type="page"/>
      </w:r>
    </w:p>
    <w:p w14:paraId="73E59FEE" w14:textId="65A38ADE" w:rsidR="00FE4BEB" w:rsidRPr="00A71069" w:rsidRDefault="00FE4BEB" w:rsidP="007D618A">
      <w:pPr>
        <w:pStyle w:val="DefaultText"/>
        <w:rPr>
          <w:rFonts w:ascii="Arial" w:hAnsi="Arial" w:cs="Arial"/>
          <w:b/>
        </w:rPr>
      </w:pPr>
      <w:r w:rsidRPr="00A71069">
        <w:rPr>
          <w:rFonts w:ascii="Arial" w:hAnsi="Arial" w:cs="Arial"/>
          <w:b/>
        </w:rPr>
        <w:lastRenderedPageBreak/>
        <w:t>APPENDIX</w:t>
      </w:r>
      <w:r w:rsidR="00E65157" w:rsidRPr="00A71069">
        <w:rPr>
          <w:rFonts w:ascii="Arial" w:hAnsi="Arial" w:cs="Arial"/>
          <w:b/>
        </w:rPr>
        <w:t xml:space="preserve"> </w:t>
      </w:r>
      <w:r w:rsidR="00A73DBF" w:rsidRPr="00A71069">
        <w:rPr>
          <w:rFonts w:ascii="Arial" w:hAnsi="Arial" w:cs="Arial"/>
          <w:b/>
        </w:rPr>
        <w:t>D</w:t>
      </w:r>
    </w:p>
    <w:p w14:paraId="4B3572AF"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b/>
        </w:rPr>
      </w:pPr>
    </w:p>
    <w:p w14:paraId="5C7D7BEA" w14:textId="77777777" w:rsidR="00FE4BEB" w:rsidRPr="00A71069" w:rsidRDefault="00FE4BEB" w:rsidP="00FE4BEB">
      <w:pPr>
        <w:jc w:val="center"/>
        <w:rPr>
          <w:rFonts w:ascii="Arial" w:hAnsi="Arial" w:cs="Arial"/>
          <w:b/>
          <w:sz w:val="24"/>
          <w:szCs w:val="24"/>
        </w:rPr>
      </w:pPr>
      <w:r w:rsidRPr="00A71069">
        <w:rPr>
          <w:rFonts w:ascii="Arial" w:hAnsi="Arial" w:cs="Arial"/>
          <w:b/>
          <w:sz w:val="28"/>
          <w:szCs w:val="28"/>
        </w:rPr>
        <w:t xml:space="preserve">State of Maine </w:t>
      </w:r>
    </w:p>
    <w:p w14:paraId="55079FC4" w14:textId="62CB9C51" w:rsidR="00FE4BEB" w:rsidRPr="00A71069" w:rsidRDefault="00741A3E" w:rsidP="00FE4BEB">
      <w:pPr>
        <w:widowControl/>
        <w:jc w:val="center"/>
        <w:rPr>
          <w:rStyle w:val="InitialStyle"/>
          <w:rFonts w:ascii="Arial" w:hAnsi="Arial" w:cs="Arial"/>
          <w:b/>
          <w:color w:val="FF0000"/>
          <w:sz w:val="28"/>
          <w:szCs w:val="28"/>
        </w:rPr>
      </w:pPr>
      <w:r>
        <w:rPr>
          <w:rFonts w:ascii="Arial" w:hAnsi="Arial" w:cs="Arial"/>
          <w:b/>
          <w:bCs/>
          <w:sz w:val="28"/>
          <w:szCs w:val="28"/>
        </w:rPr>
        <w:t>Governor’s Energy Office</w:t>
      </w:r>
    </w:p>
    <w:p w14:paraId="2089014A" w14:textId="77777777" w:rsidR="00FE4BEB" w:rsidRPr="00A71069" w:rsidRDefault="00FE4BEB" w:rsidP="00FE4BEB">
      <w:pPr>
        <w:jc w:val="center"/>
        <w:outlineLvl w:val="1"/>
        <w:rPr>
          <w:rFonts w:ascii="Arial" w:hAnsi="Arial" w:cs="Arial"/>
          <w:b/>
          <w:bCs/>
          <w:sz w:val="28"/>
          <w:szCs w:val="28"/>
        </w:rPr>
      </w:pPr>
      <w:r w:rsidRPr="00A71069">
        <w:rPr>
          <w:rFonts w:ascii="Arial" w:hAnsi="Arial" w:cs="Arial"/>
          <w:b/>
          <w:bCs/>
          <w:sz w:val="28"/>
          <w:szCs w:val="28"/>
        </w:rPr>
        <w:t>SUBMITTED QUESTIONS FORM</w:t>
      </w:r>
    </w:p>
    <w:p w14:paraId="43033A9E" w14:textId="5DF2DF05" w:rsidR="00FE4BEB" w:rsidRPr="001F5E05" w:rsidRDefault="00FE4BEB" w:rsidP="00FE4BEB">
      <w:pPr>
        <w:pStyle w:val="DefaultText"/>
        <w:jc w:val="center"/>
        <w:rPr>
          <w:rStyle w:val="InitialStyle"/>
          <w:rFonts w:ascii="Arial" w:hAnsi="Arial" w:cs="Arial"/>
          <w:b/>
          <w:sz w:val="28"/>
          <w:szCs w:val="28"/>
        </w:rPr>
      </w:pPr>
      <w:r w:rsidRPr="001F5E05">
        <w:rPr>
          <w:rStyle w:val="InitialStyle"/>
          <w:rFonts w:ascii="Arial" w:hAnsi="Arial" w:cs="Arial"/>
          <w:b/>
          <w:sz w:val="28"/>
          <w:szCs w:val="28"/>
        </w:rPr>
        <w:t xml:space="preserve">RFP# </w:t>
      </w:r>
      <w:r w:rsidR="00626CD0" w:rsidRPr="001F5E05">
        <w:rPr>
          <w:rStyle w:val="InitialStyle"/>
          <w:rFonts w:ascii="Arial" w:hAnsi="Arial" w:cs="Arial"/>
          <w:b/>
          <w:bCs/>
          <w:sz w:val="28"/>
          <w:szCs w:val="28"/>
        </w:rPr>
        <w:t>202408158</w:t>
      </w:r>
    </w:p>
    <w:p w14:paraId="6DEC84DB" w14:textId="0A35ACD5" w:rsidR="00FE4BEB" w:rsidRPr="00A71069" w:rsidRDefault="00820EA5" w:rsidP="00FE4BEB">
      <w:pPr>
        <w:pStyle w:val="DefaultText"/>
        <w:jc w:val="center"/>
        <w:rPr>
          <w:rStyle w:val="InitialStyle"/>
          <w:rFonts w:ascii="Arial" w:hAnsi="Arial" w:cs="Arial"/>
          <w:b/>
          <w:sz w:val="28"/>
          <w:szCs w:val="28"/>
        </w:rPr>
      </w:pPr>
      <w:r w:rsidRPr="00A71069">
        <w:rPr>
          <w:rStyle w:val="InitialStyle"/>
          <w:rFonts w:ascii="Arial" w:hAnsi="Arial" w:cs="Arial"/>
          <w:b/>
          <w:bCs/>
          <w:sz w:val="28"/>
          <w:szCs w:val="28"/>
          <w:u w:val="single"/>
        </w:rPr>
        <w:t xml:space="preserve">Pre-Qualified Vendor List for </w:t>
      </w:r>
      <w:r w:rsidR="00741A3E" w:rsidRPr="00741A3E">
        <w:rPr>
          <w:rFonts w:ascii="Arial" w:hAnsi="Arial" w:cs="Arial"/>
          <w:b/>
          <w:bCs/>
          <w:sz w:val="28"/>
          <w:szCs w:val="28"/>
          <w:u w:val="single"/>
        </w:rPr>
        <w:t>Compliance, Monitoring and Support Services for State-Administered Federal Funds</w:t>
      </w:r>
    </w:p>
    <w:p w14:paraId="25B1AE03"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2C6D64A9"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2610"/>
        <w:gridCol w:w="7830"/>
      </w:tblGrid>
      <w:tr w:rsidR="00FE4BEB" w:rsidRPr="00A71069" w14:paraId="20562868" w14:textId="77777777" w:rsidTr="00292D47">
        <w:trPr>
          <w:cantSplit/>
          <w:trHeight w:val="438"/>
        </w:trPr>
        <w:tc>
          <w:tcPr>
            <w:tcW w:w="2610" w:type="dxa"/>
            <w:tcBorders>
              <w:top w:val="double" w:sz="4" w:space="0" w:color="auto"/>
              <w:bottom w:val="double" w:sz="4" w:space="0" w:color="auto"/>
            </w:tcBorders>
            <w:shd w:val="clear" w:color="auto" w:fill="C6D9F1"/>
            <w:vAlign w:val="center"/>
          </w:tcPr>
          <w:p w14:paraId="7BBB6A61" w14:textId="77777777" w:rsidR="00FE4BEB" w:rsidRPr="00A71069" w:rsidRDefault="00FE4BEB" w:rsidP="00C379F0">
            <w:pPr>
              <w:pStyle w:val="DefaultText"/>
              <w:rPr>
                <w:rStyle w:val="InitialStyle"/>
                <w:rFonts w:ascii="Arial" w:hAnsi="Arial" w:cs="Arial"/>
                <w:b/>
              </w:rPr>
            </w:pPr>
            <w:r w:rsidRPr="00A71069">
              <w:rPr>
                <w:rStyle w:val="InitialStyle"/>
                <w:rFonts w:ascii="Arial" w:hAnsi="Arial" w:cs="Arial"/>
                <w:b/>
              </w:rPr>
              <w:t>Organization Name:</w:t>
            </w:r>
          </w:p>
        </w:tc>
        <w:tc>
          <w:tcPr>
            <w:tcW w:w="7830" w:type="dxa"/>
            <w:vAlign w:val="center"/>
          </w:tcPr>
          <w:p w14:paraId="5FECF3E9" w14:textId="77777777" w:rsidR="00FE4BEB" w:rsidRPr="00A71069" w:rsidRDefault="00FE4BEB" w:rsidP="00C379F0">
            <w:pPr>
              <w:pStyle w:val="DefaultText"/>
              <w:rPr>
                <w:rStyle w:val="InitialStyle"/>
                <w:rFonts w:ascii="Arial" w:hAnsi="Arial" w:cs="Arial"/>
                <w:b/>
              </w:rPr>
            </w:pPr>
          </w:p>
        </w:tc>
      </w:tr>
    </w:tbl>
    <w:p w14:paraId="2458F3CD" w14:textId="77777777" w:rsidR="00FE4BEB" w:rsidRPr="00A71069" w:rsidRDefault="00FE4BEB"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038DC708" w14:textId="77777777" w:rsidR="00357B21" w:rsidRPr="00A71069" w:rsidRDefault="00357B21" w:rsidP="00FE4BE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FE4BEB" w:rsidRPr="00A71069" w14:paraId="71EC88C3" w14:textId="77777777" w:rsidTr="00C379F0">
        <w:trPr>
          <w:trHeight w:val="348"/>
        </w:trPr>
        <w:tc>
          <w:tcPr>
            <w:tcW w:w="2430" w:type="dxa"/>
            <w:tcBorders>
              <w:top w:val="double" w:sz="4" w:space="0" w:color="auto"/>
              <w:bottom w:val="double" w:sz="4" w:space="0" w:color="auto"/>
            </w:tcBorders>
            <w:shd w:val="clear" w:color="auto" w:fill="C6D9F1"/>
            <w:vAlign w:val="center"/>
          </w:tcPr>
          <w:p w14:paraId="7119434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RFP Section &amp; Page Number</w:t>
            </w:r>
          </w:p>
        </w:tc>
        <w:tc>
          <w:tcPr>
            <w:tcW w:w="8010" w:type="dxa"/>
            <w:tcBorders>
              <w:top w:val="double" w:sz="4" w:space="0" w:color="auto"/>
              <w:bottom w:val="double" w:sz="4" w:space="0" w:color="auto"/>
            </w:tcBorders>
            <w:shd w:val="clear" w:color="auto" w:fill="C6D9F1"/>
            <w:vAlign w:val="center"/>
          </w:tcPr>
          <w:p w14:paraId="71374F5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A71069">
              <w:rPr>
                <w:rFonts w:ascii="Arial" w:hAnsi="Arial" w:cs="Arial"/>
                <w:b/>
              </w:rPr>
              <w:t>Question</w:t>
            </w:r>
          </w:p>
        </w:tc>
      </w:tr>
      <w:tr w:rsidR="00FE4BEB" w:rsidRPr="00A71069" w14:paraId="0D9CB557" w14:textId="77777777" w:rsidTr="00C379F0">
        <w:tc>
          <w:tcPr>
            <w:tcW w:w="2430" w:type="dxa"/>
            <w:tcBorders>
              <w:top w:val="double" w:sz="4" w:space="0" w:color="auto"/>
            </w:tcBorders>
            <w:shd w:val="clear" w:color="auto" w:fill="auto"/>
            <w:vAlign w:val="center"/>
          </w:tcPr>
          <w:p w14:paraId="1A4782E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double" w:sz="4" w:space="0" w:color="auto"/>
            </w:tcBorders>
            <w:shd w:val="clear" w:color="auto" w:fill="auto"/>
            <w:vAlign w:val="center"/>
          </w:tcPr>
          <w:p w14:paraId="447668B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6275E72B" w14:textId="77777777" w:rsidTr="00C379F0">
        <w:tc>
          <w:tcPr>
            <w:tcW w:w="2430" w:type="dxa"/>
            <w:shd w:val="clear" w:color="auto" w:fill="auto"/>
            <w:vAlign w:val="center"/>
          </w:tcPr>
          <w:p w14:paraId="4FE571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034538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FFA268A" w14:textId="77777777" w:rsidTr="00C379F0">
        <w:tc>
          <w:tcPr>
            <w:tcW w:w="2430" w:type="dxa"/>
            <w:shd w:val="clear" w:color="auto" w:fill="auto"/>
            <w:vAlign w:val="center"/>
          </w:tcPr>
          <w:p w14:paraId="6032372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79FD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35B2EB1" w14:textId="77777777" w:rsidTr="00C379F0">
        <w:tc>
          <w:tcPr>
            <w:tcW w:w="2430" w:type="dxa"/>
            <w:shd w:val="clear" w:color="auto" w:fill="auto"/>
            <w:vAlign w:val="center"/>
          </w:tcPr>
          <w:p w14:paraId="7AA54DB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2A3DCD2"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949B08C" w14:textId="77777777" w:rsidTr="00C379F0">
        <w:tc>
          <w:tcPr>
            <w:tcW w:w="2430" w:type="dxa"/>
            <w:shd w:val="clear" w:color="auto" w:fill="auto"/>
            <w:vAlign w:val="center"/>
          </w:tcPr>
          <w:p w14:paraId="6C1B244D"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84C7C4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DF599ED" w14:textId="77777777" w:rsidTr="00C379F0">
        <w:tc>
          <w:tcPr>
            <w:tcW w:w="2430" w:type="dxa"/>
            <w:shd w:val="clear" w:color="auto" w:fill="auto"/>
            <w:vAlign w:val="center"/>
          </w:tcPr>
          <w:p w14:paraId="7B06E07E"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51DF48B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F3CC936" w14:textId="77777777" w:rsidTr="00C379F0">
        <w:tc>
          <w:tcPr>
            <w:tcW w:w="2430" w:type="dxa"/>
            <w:shd w:val="clear" w:color="auto" w:fill="auto"/>
            <w:vAlign w:val="center"/>
          </w:tcPr>
          <w:p w14:paraId="521F063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B3D71A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5C344825" w14:textId="77777777" w:rsidTr="00C379F0">
        <w:tc>
          <w:tcPr>
            <w:tcW w:w="2430" w:type="dxa"/>
            <w:shd w:val="clear" w:color="auto" w:fill="auto"/>
            <w:vAlign w:val="center"/>
          </w:tcPr>
          <w:p w14:paraId="69FFFE6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CCF6A7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2B2EBF68" w14:textId="77777777" w:rsidTr="00C379F0">
        <w:tc>
          <w:tcPr>
            <w:tcW w:w="2430" w:type="dxa"/>
            <w:shd w:val="clear" w:color="auto" w:fill="auto"/>
            <w:vAlign w:val="center"/>
          </w:tcPr>
          <w:p w14:paraId="5CC0A961"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662EC454"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01BA295" w14:textId="77777777" w:rsidTr="00C379F0">
        <w:tc>
          <w:tcPr>
            <w:tcW w:w="2430" w:type="dxa"/>
            <w:shd w:val="clear" w:color="auto" w:fill="auto"/>
            <w:vAlign w:val="center"/>
          </w:tcPr>
          <w:p w14:paraId="3B71BA0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14FB19D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40750B47" w14:textId="77777777" w:rsidTr="00C379F0">
        <w:tc>
          <w:tcPr>
            <w:tcW w:w="2430" w:type="dxa"/>
            <w:shd w:val="clear" w:color="auto" w:fill="auto"/>
            <w:vAlign w:val="center"/>
          </w:tcPr>
          <w:p w14:paraId="3F38CE3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14B4A7B"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188AE7E1" w14:textId="77777777" w:rsidTr="00C379F0">
        <w:tc>
          <w:tcPr>
            <w:tcW w:w="2430" w:type="dxa"/>
            <w:shd w:val="clear" w:color="auto" w:fill="auto"/>
            <w:vAlign w:val="center"/>
          </w:tcPr>
          <w:p w14:paraId="653E7E4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297F6D25"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2C2C662" w14:textId="77777777" w:rsidTr="00C379F0">
        <w:tc>
          <w:tcPr>
            <w:tcW w:w="2430" w:type="dxa"/>
            <w:shd w:val="clear" w:color="auto" w:fill="auto"/>
            <w:vAlign w:val="center"/>
          </w:tcPr>
          <w:p w14:paraId="23EE6880"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0C2BAE1A"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3A2C0617" w14:textId="77777777" w:rsidTr="00C379F0">
        <w:tc>
          <w:tcPr>
            <w:tcW w:w="2430" w:type="dxa"/>
            <w:shd w:val="clear" w:color="auto" w:fill="auto"/>
            <w:vAlign w:val="center"/>
          </w:tcPr>
          <w:p w14:paraId="0541542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shd w:val="clear" w:color="auto" w:fill="auto"/>
            <w:vAlign w:val="center"/>
          </w:tcPr>
          <w:p w14:paraId="364618A3"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7517A832" w14:textId="77777777" w:rsidTr="00357B21">
        <w:tc>
          <w:tcPr>
            <w:tcW w:w="2430" w:type="dxa"/>
            <w:tcBorders>
              <w:bottom w:val="single" w:sz="4" w:space="0" w:color="auto"/>
            </w:tcBorders>
            <w:shd w:val="clear" w:color="auto" w:fill="auto"/>
            <w:vAlign w:val="center"/>
          </w:tcPr>
          <w:p w14:paraId="45F26597"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bottom w:val="single" w:sz="4" w:space="0" w:color="auto"/>
            </w:tcBorders>
            <w:shd w:val="clear" w:color="auto" w:fill="auto"/>
            <w:vAlign w:val="center"/>
          </w:tcPr>
          <w:p w14:paraId="7F302566"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r w:rsidR="00FE4BEB" w:rsidRPr="00A71069" w14:paraId="0745A1AE" w14:textId="77777777" w:rsidTr="00357B21">
        <w:trPr>
          <w:trHeight w:val="152"/>
        </w:trPr>
        <w:tc>
          <w:tcPr>
            <w:tcW w:w="2430" w:type="dxa"/>
            <w:tcBorders>
              <w:top w:val="single" w:sz="4" w:space="0" w:color="auto"/>
              <w:bottom w:val="double" w:sz="4" w:space="0" w:color="auto"/>
            </w:tcBorders>
            <w:shd w:val="clear" w:color="auto" w:fill="auto"/>
            <w:vAlign w:val="center"/>
          </w:tcPr>
          <w:p w14:paraId="279C86F8"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8010" w:type="dxa"/>
            <w:tcBorders>
              <w:top w:val="single" w:sz="4" w:space="0" w:color="auto"/>
              <w:bottom w:val="double" w:sz="4" w:space="0" w:color="auto"/>
            </w:tcBorders>
            <w:shd w:val="clear" w:color="auto" w:fill="auto"/>
            <w:vAlign w:val="center"/>
          </w:tcPr>
          <w:p w14:paraId="3AF294DC" w14:textId="77777777" w:rsidR="00FE4BEB" w:rsidRPr="00A71069" w:rsidRDefault="00FE4BEB" w:rsidP="00C379F0">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r>
    </w:tbl>
    <w:p w14:paraId="155836F4" w14:textId="77777777" w:rsidR="00FE4BEB" w:rsidRPr="00A71069" w:rsidRDefault="00FE4BEB"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rPr>
      </w:pPr>
    </w:p>
    <w:p w14:paraId="7440DE98" w14:textId="77777777" w:rsidR="00357B21" w:rsidRPr="00A71069" w:rsidRDefault="00357B21" w:rsidP="00FE4BEB">
      <w:pPr>
        <w:pStyle w:val="DefaultText"/>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rFonts w:ascii="Arial" w:hAnsi="Arial" w:cs="Arial"/>
          <w:i/>
        </w:rPr>
      </w:pPr>
    </w:p>
    <w:p w14:paraId="77A850A5" w14:textId="77777777" w:rsidR="00FE4BEB" w:rsidRPr="00A71069" w:rsidRDefault="00FE4BEB"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rFonts w:ascii="Arial" w:hAnsi="Arial" w:cs="Arial"/>
          <w:i/>
        </w:rPr>
      </w:pPr>
      <w:r w:rsidRPr="00A71069">
        <w:rPr>
          <w:rFonts w:ascii="Arial" w:hAnsi="Arial" w:cs="Arial"/>
          <w:i/>
        </w:rPr>
        <w:t>* If a question is not related to any section of the RFP, state “N/A” under “RFP Section &amp; Page Number”.</w:t>
      </w:r>
    </w:p>
    <w:p w14:paraId="0F2ACBA5" w14:textId="77777777" w:rsidR="00FE4BEB" w:rsidRPr="00A71069" w:rsidRDefault="00521FD1" w:rsidP="00FE4BEB">
      <w:pPr>
        <w:pStyle w:val="DefaultText"/>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A71069">
        <w:rPr>
          <w:rFonts w:ascii="Arial" w:hAnsi="Arial" w:cs="Arial"/>
          <w:i/>
        </w:rPr>
        <w:t>** Add additional rows</w:t>
      </w:r>
      <w:r w:rsidR="00FE4BEB" w:rsidRPr="00A71069">
        <w:rPr>
          <w:rFonts w:ascii="Arial" w:hAnsi="Arial" w:cs="Arial"/>
          <w:i/>
        </w:rPr>
        <w:t>, if necessary.</w:t>
      </w:r>
    </w:p>
    <w:p w14:paraId="77D33C99" w14:textId="77777777" w:rsidR="00EF68D8" w:rsidRPr="00A71069" w:rsidRDefault="00EF68D8" w:rsidP="00BC37D4">
      <w:pPr>
        <w:pStyle w:val="DefaultText"/>
        <w:rPr>
          <w:rFonts w:ascii="Arial" w:hAnsi="Arial" w:cs="Arial"/>
          <w:color w:val="000000"/>
        </w:rPr>
      </w:pPr>
    </w:p>
    <w:sectPr w:rsidR="00EF68D8" w:rsidRPr="00A71069" w:rsidSect="007D50B8">
      <w:pgSz w:w="12240" w:h="15840" w:code="1"/>
      <w:pgMar w:top="720" w:right="1080" w:bottom="432" w:left="1080" w:header="432" w:footer="288"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E62C2F" w14:textId="77777777" w:rsidR="00004D95" w:rsidRDefault="00004D95">
      <w:r>
        <w:separator/>
      </w:r>
    </w:p>
  </w:endnote>
  <w:endnote w:type="continuationSeparator" w:id="0">
    <w:p w14:paraId="52D49BE2" w14:textId="77777777" w:rsidR="00004D95" w:rsidRDefault="00004D95">
      <w:r>
        <w:continuationSeparator/>
      </w:r>
    </w:p>
  </w:endnote>
  <w:endnote w:type="continuationNotice" w:id="1">
    <w:p w14:paraId="0D516D01" w14:textId="77777777" w:rsidR="00004D95" w:rsidRDefault="00004D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42762934"/>
      <w:docPartObj>
        <w:docPartGallery w:val="Page Numbers (Bottom of Page)"/>
        <w:docPartUnique/>
      </w:docPartObj>
    </w:sdtPr>
    <w:sdtEndPr>
      <w:rPr>
        <w:noProof/>
      </w:rPr>
    </w:sdtEndPr>
    <w:sdtContent>
      <w:p w14:paraId="1B14ADB9" w14:textId="197B2A13" w:rsidR="00435D5F" w:rsidRDefault="00435D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2B5231" w14:textId="10D01DD2" w:rsidR="00E72668" w:rsidRPr="00613CEE" w:rsidRDefault="00E72668" w:rsidP="00124485">
    <w:pPr>
      <w:pStyle w:val="DefaultText"/>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7F874" w14:textId="77777777" w:rsidR="00004D95" w:rsidRDefault="00004D95">
      <w:r>
        <w:separator/>
      </w:r>
    </w:p>
  </w:footnote>
  <w:footnote w:type="continuationSeparator" w:id="0">
    <w:p w14:paraId="58E841D3" w14:textId="77777777" w:rsidR="00004D95" w:rsidRDefault="00004D95">
      <w:r>
        <w:continuationSeparator/>
      </w:r>
    </w:p>
  </w:footnote>
  <w:footnote w:type="continuationNotice" w:id="1">
    <w:p w14:paraId="5C60728F" w14:textId="77777777" w:rsidR="00004D95" w:rsidRDefault="00004D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5B52CFE4"/>
    <w:lvl w:ilvl="0">
      <w:start w:val="1"/>
      <w:numFmt w:val="decimal"/>
      <w:pStyle w:val="ListNumber2"/>
      <w:lvlText w:val="%1."/>
      <w:lvlJc w:val="left"/>
      <w:pPr>
        <w:tabs>
          <w:tab w:val="num" w:pos="720"/>
        </w:tabs>
        <w:ind w:left="720" w:hanging="360"/>
      </w:pPr>
    </w:lvl>
  </w:abstractNum>
  <w:abstractNum w:abstractNumId="1" w15:restartNumberingAfterBreak="0">
    <w:nsid w:val="024A0962"/>
    <w:multiLevelType w:val="multilevel"/>
    <w:tmpl w:val="621C5574"/>
    <w:styleLink w:val="Style1"/>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b/>
      </w:rPr>
    </w:lvl>
    <w:lvl w:ilvl="4">
      <w:start w:val="1"/>
      <w:numFmt w:val="decimal"/>
      <w:lvlText w:val="(%5)"/>
      <w:lvlJc w:val="left"/>
      <w:pPr>
        <w:ind w:left="1800" w:hanging="360"/>
      </w:pPr>
      <w:rPr>
        <w:rFonts w:hint="default"/>
        <w:b/>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2" w15:restartNumberingAfterBreak="0">
    <w:nsid w:val="035D2F1C"/>
    <w:multiLevelType w:val="hybridMultilevel"/>
    <w:tmpl w:val="D2F451E6"/>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5C035DD"/>
    <w:multiLevelType w:val="hybridMultilevel"/>
    <w:tmpl w:val="F91E7F20"/>
    <w:lvl w:ilvl="0" w:tplc="2BBAECF2">
      <w:start w:val="1"/>
      <w:numFmt w:val="decimal"/>
      <w:lvlText w:val="%1."/>
      <w:lvlJc w:val="left"/>
      <w:pPr>
        <w:ind w:left="1080" w:hanging="360"/>
      </w:pPr>
      <w:rPr>
        <w:rFonts w:hint="default"/>
        <w:b/>
        <w:sz w:val="24"/>
        <w:szCs w:val="24"/>
      </w:rPr>
    </w:lvl>
    <w:lvl w:ilvl="1" w:tplc="543E6290">
      <w:start w:val="1"/>
      <w:numFmt w:val="decimal"/>
      <w:lvlText w:val="%2."/>
      <w:lvlJc w:val="left"/>
      <w:pPr>
        <w:ind w:left="1800" w:hanging="360"/>
      </w:pPr>
      <w:rPr>
        <w:b/>
        <w:bCs/>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197D79"/>
    <w:multiLevelType w:val="hybridMultilevel"/>
    <w:tmpl w:val="475CF916"/>
    <w:lvl w:ilvl="0" w:tplc="60923EA8">
      <w:start w:val="1"/>
      <w:numFmt w:val="bullet"/>
      <w:lvlText w:val="-"/>
      <w:lvlJc w:val="left"/>
      <w:pPr>
        <w:ind w:left="540" w:hanging="360"/>
      </w:pPr>
      <w:rPr>
        <w:rFonts w:ascii="Arial" w:eastAsia="Times New Roman" w:hAnsi="Arial" w:cs="Aria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0D5E7897"/>
    <w:multiLevelType w:val="hybridMultilevel"/>
    <w:tmpl w:val="38CA06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FF857FE"/>
    <w:multiLevelType w:val="hybridMultilevel"/>
    <w:tmpl w:val="26784410"/>
    <w:lvl w:ilvl="0" w:tplc="72D4A992">
      <w:start w:val="1"/>
      <w:numFmt w:val="upperLetter"/>
      <w:lvlText w:val="%1."/>
      <w:lvlJc w:val="left"/>
      <w:pPr>
        <w:ind w:left="540" w:hanging="360"/>
      </w:pPr>
      <w:rPr>
        <w:rFonts w:ascii="Arial" w:hAnsi="Arial" w:cs="Arial" w:hint="default"/>
        <w:b/>
      </w:rPr>
    </w:lvl>
    <w:lvl w:ilvl="1" w:tplc="B1F4801E">
      <w:start w:val="1"/>
      <w:numFmt w:val="decimal"/>
      <w:lvlText w:val="%2."/>
      <w:lvlJc w:val="left"/>
      <w:pPr>
        <w:ind w:left="1260" w:hanging="360"/>
      </w:pPr>
      <w:rPr>
        <w:rFonts w:hint="default"/>
        <w:b/>
        <w:color w:val="auto"/>
      </w:r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24F2349"/>
    <w:multiLevelType w:val="multilevel"/>
    <w:tmpl w:val="DDD48B32"/>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8" w15:restartNumberingAfterBreak="0">
    <w:nsid w:val="12A60C15"/>
    <w:multiLevelType w:val="hybridMultilevel"/>
    <w:tmpl w:val="E2265D00"/>
    <w:lvl w:ilvl="0" w:tplc="59907D3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AE6F88"/>
    <w:multiLevelType w:val="hybridMultilevel"/>
    <w:tmpl w:val="C2AA7AB8"/>
    <w:lvl w:ilvl="0" w:tplc="A112D2C2">
      <w:start w:val="1"/>
      <w:numFmt w:val="upperLetter"/>
      <w:lvlText w:val="%1."/>
      <w:lvlJc w:val="left"/>
      <w:pPr>
        <w:ind w:left="540" w:hanging="360"/>
      </w:pPr>
      <w:rPr>
        <w:rFonts w:hint="default"/>
        <w:sz w:val="24"/>
        <w:szCs w:val="24"/>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1D8B210E"/>
    <w:multiLevelType w:val="hybridMultilevel"/>
    <w:tmpl w:val="6C8497C2"/>
    <w:lvl w:ilvl="0" w:tplc="9718DDB4">
      <w:start w:val="1"/>
      <w:numFmt w:val="decimal"/>
      <w:lvlText w:val="%1."/>
      <w:lvlJc w:val="left"/>
      <w:pPr>
        <w:ind w:left="720" w:hanging="360"/>
      </w:pPr>
      <w:rPr>
        <w:rFonts w:hint="default"/>
        <w:b/>
        <w:sz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B36DF7"/>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2" w15:restartNumberingAfterBreak="0">
    <w:nsid w:val="22F07EB7"/>
    <w:multiLevelType w:val="hybridMultilevel"/>
    <w:tmpl w:val="1938F7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4A2223D"/>
    <w:multiLevelType w:val="hybridMultilevel"/>
    <w:tmpl w:val="7F02F9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66F2C9C"/>
    <w:multiLevelType w:val="hybridMultilevel"/>
    <w:tmpl w:val="EC306A8A"/>
    <w:lvl w:ilvl="0" w:tplc="42C273DE">
      <w:start w:val="5"/>
      <w:numFmt w:val="bullet"/>
      <w:lvlText w:val="-"/>
      <w:lvlJc w:val="left"/>
      <w:pPr>
        <w:ind w:left="1800" w:hanging="360"/>
      </w:pPr>
      <w:rPr>
        <w:rFonts w:ascii="Calibri" w:eastAsia="Calibr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A8D2E57"/>
    <w:multiLevelType w:val="multilevel"/>
    <w:tmpl w:val="53D45272"/>
    <w:name w:val="HeadingList522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BF5142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7" w15:restartNumberingAfterBreak="0">
    <w:nsid w:val="2E09457A"/>
    <w:multiLevelType w:val="hybridMultilevel"/>
    <w:tmpl w:val="22B4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A433AC"/>
    <w:multiLevelType w:val="hybridMultilevel"/>
    <w:tmpl w:val="263069BE"/>
    <w:lvl w:ilvl="0" w:tplc="1C08BC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B047DA"/>
    <w:multiLevelType w:val="hybridMultilevel"/>
    <w:tmpl w:val="5F4E90E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93A71"/>
    <w:multiLevelType w:val="hybridMultilevel"/>
    <w:tmpl w:val="D85E45E8"/>
    <w:lvl w:ilvl="0" w:tplc="6644BDB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6C7C64"/>
    <w:multiLevelType w:val="hybridMultilevel"/>
    <w:tmpl w:val="938E2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3" w15:restartNumberingAfterBreak="0">
    <w:nsid w:val="4C7D0CCB"/>
    <w:multiLevelType w:val="hybridMultilevel"/>
    <w:tmpl w:val="147AD7D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E376C5C"/>
    <w:multiLevelType w:val="multilevel"/>
    <w:tmpl w:val="72B85652"/>
    <w:lvl w:ilvl="0">
      <w:start w:val="1"/>
      <w:numFmt w:val="upperRoman"/>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b/>
      </w:rPr>
    </w:lvl>
    <w:lvl w:ilvl="4">
      <w:start w:val="1"/>
      <w:numFmt w:val="lowerRoman"/>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color w:val="auto"/>
      </w:rPr>
    </w:lvl>
    <w:lvl w:ilvl="6">
      <w:start w:val="1"/>
      <w:numFmt w:val="lowerLetter"/>
      <w:lvlText w:val="(%7)"/>
      <w:lvlJc w:val="left"/>
      <w:pPr>
        <w:tabs>
          <w:tab w:val="num" w:pos="2520"/>
        </w:tabs>
        <w:ind w:left="2520" w:hanging="360"/>
      </w:pPr>
      <w:rPr>
        <w:rFonts w:hint="default"/>
        <w:color w:val="auto"/>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FD55B84"/>
    <w:multiLevelType w:val="hybridMultilevel"/>
    <w:tmpl w:val="0BDEC5C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02850B7"/>
    <w:multiLevelType w:val="hybridMultilevel"/>
    <w:tmpl w:val="F50EBC2E"/>
    <w:lvl w:ilvl="0" w:tplc="B3569038">
      <w:start w:val="1"/>
      <w:numFmt w:val="lowerLetter"/>
      <w:lvlText w:val="%1."/>
      <w:lvlJc w:val="left"/>
      <w:pPr>
        <w:ind w:left="360" w:hanging="360"/>
      </w:pPr>
      <w:rPr>
        <w:i/>
        <w:iCs/>
      </w:rPr>
    </w:lvl>
    <w:lvl w:ilvl="1" w:tplc="7DE88FD0">
      <w:start w:val="1"/>
      <w:numFmt w:val="lowerRoman"/>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1317907"/>
    <w:multiLevelType w:val="hybridMultilevel"/>
    <w:tmpl w:val="FB300FFC"/>
    <w:lvl w:ilvl="0" w:tplc="CF90416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8" w15:restartNumberingAfterBreak="0">
    <w:nsid w:val="55170C30"/>
    <w:multiLevelType w:val="multilevel"/>
    <w:tmpl w:val="F0DA761E"/>
    <w:lvl w:ilvl="0">
      <w:start w:val="1"/>
      <w:numFmt w:val="decimal"/>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566832F3"/>
    <w:multiLevelType w:val="hybridMultilevel"/>
    <w:tmpl w:val="2C1A4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66A05E10">
      <w:start w:val="1"/>
      <w:numFmt w:val="lowerRoman"/>
      <w:lvlText w:val="%3."/>
      <w:lvlJc w:val="right"/>
      <w:pPr>
        <w:ind w:left="2160" w:hanging="180"/>
      </w:pPr>
    </w:lvl>
    <w:lvl w:ilvl="3" w:tplc="E7E84B34">
      <w:start w:val="1"/>
      <w:numFmt w:val="decimal"/>
      <w:lvlText w:val="%4."/>
      <w:lvlJc w:val="left"/>
      <w:pPr>
        <w:ind w:left="2880" w:hanging="360"/>
      </w:pPr>
    </w:lvl>
    <w:lvl w:ilvl="4" w:tplc="61240F74">
      <w:start w:val="1"/>
      <w:numFmt w:val="lowerLetter"/>
      <w:lvlText w:val="%5."/>
      <w:lvlJc w:val="left"/>
      <w:pPr>
        <w:ind w:left="3600" w:hanging="360"/>
      </w:pPr>
    </w:lvl>
    <w:lvl w:ilvl="5" w:tplc="1C38FB4C">
      <w:start w:val="1"/>
      <w:numFmt w:val="lowerRoman"/>
      <w:lvlText w:val="%6."/>
      <w:lvlJc w:val="right"/>
      <w:pPr>
        <w:ind w:left="4320" w:hanging="180"/>
      </w:pPr>
    </w:lvl>
    <w:lvl w:ilvl="6" w:tplc="5590E1F4">
      <w:start w:val="1"/>
      <w:numFmt w:val="decimal"/>
      <w:lvlText w:val="%7."/>
      <w:lvlJc w:val="left"/>
      <w:pPr>
        <w:ind w:left="5040" w:hanging="360"/>
      </w:pPr>
    </w:lvl>
    <w:lvl w:ilvl="7" w:tplc="DD3CFD7E">
      <w:start w:val="1"/>
      <w:numFmt w:val="lowerLetter"/>
      <w:lvlText w:val="%8."/>
      <w:lvlJc w:val="left"/>
      <w:pPr>
        <w:ind w:left="5760" w:hanging="360"/>
      </w:pPr>
    </w:lvl>
    <w:lvl w:ilvl="8" w:tplc="660AE698">
      <w:start w:val="1"/>
      <w:numFmt w:val="lowerRoman"/>
      <w:lvlText w:val="%9."/>
      <w:lvlJc w:val="right"/>
      <w:pPr>
        <w:ind w:left="6480" w:hanging="180"/>
      </w:pPr>
    </w:lvl>
  </w:abstractNum>
  <w:abstractNum w:abstractNumId="30" w15:restartNumberingAfterBreak="0">
    <w:nsid w:val="5D666CAE"/>
    <w:multiLevelType w:val="multilevel"/>
    <w:tmpl w:val="9A3C881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b/>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1" w15:restartNumberingAfterBreak="0">
    <w:nsid w:val="607E044E"/>
    <w:multiLevelType w:val="hybridMultilevel"/>
    <w:tmpl w:val="D02494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619B42E2"/>
    <w:multiLevelType w:val="multilevel"/>
    <w:tmpl w:val="821CD67E"/>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b/>
        <w:i w:val="0"/>
      </w:rPr>
    </w:lvl>
    <w:lvl w:ilvl="3">
      <w:start w:val="1"/>
      <w:numFmt w:val="decimal"/>
      <w:isLgl/>
      <w:lvlText w:val="%1.%2.%3.%4"/>
      <w:lvlJc w:val="left"/>
      <w:pPr>
        <w:ind w:left="720" w:hanging="720"/>
      </w:pPr>
      <w:rPr>
        <w:rFonts w:hint="default"/>
        <w:b/>
        <w:i w:val="0"/>
      </w:rPr>
    </w:lvl>
    <w:lvl w:ilvl="4">
      <w:start w:val="1"/>
      <w:numFmt w:val="decimal"/>
      <w:isLgl/>
      <w:lvlText w:val="%1.%2.%3.%4.%5"/>
      <w:lvlJc w:val="left"/>
      <w:pPr>
        <w:ind w:left="1080" w:hanging="1080"/>
      </w:pPr>
      <w:rPr>
        <w:rFonts w:hint="default"/>
        <w:b/>
        <w:i w:val="0"/>
      </w:rPr>
    </w:lvl>
    <w:lvl w:ilvl="5">
      <w:start w:val="1"/>
      <w:numFmt w:val="decimal"/>
      <w:isLgl/>
      <w:lvlText w:val="%1.%2.%3.%4.%5.%6"/>
      <w:lvlJc w:val="left"/>
      <w:pPr>
        <w:ind w:left="1080" w:hanging="1080"/>
      </w:pPr>
      <w:rPr>
        <w:rFonts w:hint="default"/>
        <w:b/>
        <w:i w:val="0"/>
      </w:rPr>
    </w:lvl>
    <w:lvl w:ilvl="6">
      <w:start w:val="1"/>
      <w:numFmt w:val="decimal"/>
      <w:isLgl/>
      <w:lvlText w:val="%1.%2.%3.%4.%5.%6.%7"/>
      <w:lvlJc w:val="left"/>
      <w:pPr>
        <w:ind w:left="1440" w:hanging="1440"/>
      </w:pPr>
      <w:rPr>
        <w:rFonts w:hint="default"/>
        <w:b/>
        <w:i w:val="0"/>
      </w:rPr>
    </w:lvl>
    <w:lvl w:ilvl="7">
      <w:start w:val="1"/>
      <w:numFmt w:val="decimal"/>
      <w:isLgl/>
      <w:lvlText w:val="%1.%2.%3.%4.%5.%6.%7.%8"/>
      <w:lvlJc w:val="left"/>
      <w:pPr>
        <w:ind w:left="1440" w:hanging="1440"/>
      </w:pPr>
      <w:rPr>
        <w:rFonts w:hint="default"/>
        <w:b/>
        <w:i w:val="0"/>
      </w:rPr>
    </w:lvl>
    <w:lvl w:ilvl="8">
      <w:start w:val="1"/>
      <w:numFmt w:val="decimal"/>
      <w:isLgl/>
      <w:lvlText w:val="%1.%2.%3.%4.%5.%6.%7.%8.%9"/>
      <w:lvlJc w:val="left"/>
      <w:pPr>
        <w:ind w:left="1800" w:hanging="1800"/>
      </w:pPr>
      <w:rPr>
        <w:rFonts w:hint="default"/>
        <w:b/>
        <w:i w:val="0"/>
      </w:rPr>
    </w:lvl>
  </w:abstractNum>
  <w:abstractNum w:abstractNumId="33" w15:restartNumberingAfterBreak="0">
    <w:nsid w:val="69F411AD"/>
    <w:multiLevelType w:val="multilevel"/>
    <w:tmpl w:val="970C47F8"/>
    <w:lvl w:ilvl="0">
      <w:start w:val="1"/>
      <w:numFmt w:val="upperLetter"/>
      <w:lvlText w:val="%1."/>
      <w:lvlJc w:val="left"/>
      <w:pPr>
        <w:ind w:left="360" w:hanging="360"/>
      </w:pPr>
      <w:rPr>
        <w:rFonts w:hint="default"/>
        <w:b/>
      </w:rPr>
    </w:lvl>
    <w:lvl w:ilvl="1">
      <w:start w:val="1"/>
      <w:numFmt w:val="decimal"/>
      <w:lvlText w:val="%2."/>
      <w:lvlJc w:val="left"/>
      <w:pPr>
        <w:ind w:left="720" w:hanging="360"/>
      </w:pPr>
      <w:rPr>
        <w:rFonts w:hint="default"/>
        <w:b/>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decimal"/>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34" w15:restartNumberingAfterBreak="0">
    <w:nsid w:val="6A2F4BD8"/>
    <w:multiLevelType w:val="hybridMultilevel"/>
    <w:tmpl w:val="B074C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744FF"/>
    <w:multiLevelType w:val="hybridMultilevel"/>
    <w:tmpl w:val="47D2C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5820D3"/>
    <w:multiLevelType w:val="hybridMultilevel"/>
    <w:tmpl w:val="42CC001E"/>
    <w:lvl w:ilvl="0" w:tplc="E9C6FB26">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7AC94A9F"/>
    <w:multiLevelType w:val="hybridMultilevel"/>
    <w:tmpl w:val="D8001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9C466A"/>
    <w:multiLevelType w:val="hybridMultilevel"/>
    <w:tmpl w:val="4284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574718">
    <w:abstractNumId w:val="5"/>
  </w:num>
  <w:num w:numId="2" w16cid:durableId="1017735180">
    <w:abstractNumId w:val="0"/>
  </w:num>
  <w:num w:numId="3" w16cid:durableId="999775410">
    <w:abstractNumId w:val="16"/>
  </w:num>
  <w:num w:numId="4" w16cid:durableId="368383845">
    <w:abstractNumId w:val="32"/>
  </w:num>
  <w:num w:numId="5" w16cid:durableId="636253854">
    <w:abstractNumId w:val="6"/>
  </w:num>
  <w:num w:numId="6" w16cid:durableId="1874608083">
    <w:abstractNumId w:val="9"/>
  </w:num>
  <w:num w:numId="7" w16cid:durableId="92894875">
    <w:abstractNumId w:val="10"/>
  </w:num>
  <w:num w:numId="8" w16cid:durableId="9740214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171780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5732440">
    <w:abstractNumId w:val="28"/>
  </w:num>
  <w:num w:numId="11" w16cid:durableId="624700608">
    <w:abstractNumId w:val="24"/>
  </w:num>
  <w:num w:numId="12" w16cid:durableId="1408991008">
    <w:abstractNumId w:val="36"/>
  </w:num>
  <w:num w:numId="13" w16cid:durableId="1041829106">
    <w:abstractNumId w:val="3"/>
  </w:num>
  <w:num w:numId="14" w16cid:durableId="1969701020">
    <w:abstractNumId w:val="8"/>
  </w:num>
  <w:num w:numId="15" w16cid:durableId="217009711">
    <w:abstractNumId w:val="18"/>
  </w:num>
  <w:num w:numId="16" w16cid:durableId="1201476026">
    <w:abstractNumId w:val="20"/>
  </w:num>
  <w:num w:numId="17" w16cid:durableId="1665209041">
    <w:abstractNumId w:val="1"/>
  </w:num>
  <w:num w:numId="18" w16cid:durableId="1936817468">
    <w:abstractNumId w:val="14"/>
  </w:num>
  <w:num w:numId="19" w16cid:durableId="18050298">
    <w:abstractNumId w:val="11"/>
  </w:num>
  <w:num w:numId="20" w16cid:durableId="869689687">
    <w:abstractNumId w:val="7"/>
  </w:num>
  <w:num w:numId="21" w16cid:durableId="1287152159">
    <w:abstractNumId w:val="30"/>
  </w:num>
  <w:num w:numId="22" w16cid:durableId="1679649244">
    <w:abstractNumId w:val="33"/>
  </w:num>
  <w:num w:numId="23" w16cid:durableId="558251943">
    <w:abstractNumId w:val="4"/>
  </w:num>
  <w:num w:numId="24" w16cid:durableId="850531941">
    <w:abstractNumId w:val="2"/>
  </w:num>
  <w:num w:numId="25" w16cid:durableId="697854408">
    <w:abstractNumId w:val="31"/>
  </w:num>
  <w:num w:numId="26" w16cid:durableId="918057935">
    <w:abstractNumId w:val="17"/>
  </w:num>
  <w:num w:numId="27" w16cid:durableId="839079303">
    <w:abstractNumId w:val="35"/>
  </w:num>
  <w:num w:numId="28" w16cid:durableId="1112363763">
    <w:abstractNumId w:val="38"/>
  </w:num>
  <w:num w:numId="29" w16cid:durableId="1216890825">
    <w:abstractNumId w:val="22"/>
  </w:num>
  <w:num w:numId="30" w16cid:durableId="798957977">
    <w:abstractNumId w:val="25"/>
  </w:num>
  <w:num w:numId="31" w16cid:durableId="1527792253">
    <w:abstractNumId w:val="34"/>
  </w:num>
  <w:num w:numId="32" w16cid:durableId="258569478">
    <w:abstractNumId w:val="21"/>
  </w:num>
  <w:num w:numId="33" w16cid:durableId="1481652302">
    <w:abstractNumId w:val="13"/>
  </w:num>
  <w:num w:numId="34" w16cid:durableId="2128574719">
    <w:abstractNumId w:val="12"/>
  </w:num>
  <w:num w:numId="35" w16cid:durableId="2127382290">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23806226">
    <w:abstractNumId w:val="27"/>
  </w:num>
  <w:num w:numId="37" w16cid:durableId="525338843">
    <w:abstractNumId w:val="37"/>
  </w:num>
  <w:num w:numId="38" w16cid:durableId="2040543767">
    <w:abstractNumId w:val="19"/>
  </w:num>
  <w:num w:numId="39" w16cid:durableId="1836189097">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02"/>
    <w:rsid w:val="000025D2"/>
    <w:rsid w:val="0000347A"/>
    <w:rsid w:val="00003D2B"/>
    <w:rsid w:val="000041E2"/>
    <w:rsid w:val="00004A00"/>
    <w:rsid w:val="00004D95"/>
    <w:rsid w:val="00004F18"/>
    <w:rsid w:val="00006922"/>
    <w:rsid w:val="000071AC"/>
    <w:rsid w:val="00007E9A"/>
    <w:rsid w:val="00011898"/>
    <w:rsid w:val="000129C3"/>
    <w:rsid w:val="000130E6"/>
    <w:rsid w:val="00013D85"/>
    <w:rsid w:val="00014BC6"/>
    <w:rsid w:val="00014FC9"/>
    <w:rsid w:val="00015741"/>
    <w:rsid w:val="0001618E"/>
    <w:rsid w:val="000161DC"/>
    <w:rsid w:val="00016A95"/>
    <w:rsid w:val="00017606"/>
    <w:rsid w:val="000177B5"/>
    <w:rsid w:val="00017EB5"/>
    <w:rsid w:val="000208EF"/>
    <w:rsid w:val="00021A77"/>
    <w:rsid w:val="0002282C"/>
    <w:rsid w:val="00022F9A"/>
    <w:rsid w:val="00024C6F"/>
    <w:rsid w:val="0002598F"/>
    <w:rsid w:val="00025ECB"/>
    <w:rsid w:val="0002635C"/>
    <w:rsid w:val="0002662A"/>
    <w:rsid w:val="000308CB"/>
    <w:rsid w:val="00031D77"/>
    <w:rsid w:val="00032176"/>
    <w:rsid w:val="000322EF"/>
    <w:rsid w:val="00032ABA"/>
    <w:rsid w:val="0003345C"/>
    <w:rsid w:val="00033EB8"/>
    <w:rsid w:val="000348CF"/>
    <w:rsid w:val="00034AF2"/>
    <w:rsid w:val="0003530B"/>
    <w:rsid w:val="0003727C"/>
    <w:rsid w:val="00037439"/>
    <w:rsid w:val="000378CC"/>
    <w:rsid w:val="00037A91"/>
    <w:rsid w:val="00037BC6"/>
    <w:rsid w:val="000418FC"/>
    <w:rsid w:val="0004203E"/>
    <w:rsid w:val="00042978"/>
    <w:rsid w:val="000431D5"/>
    <w:rsid w:val="000434DC"/>
    <w:rsid w:val="000443FF"/>
    <w:rsid w:val="00045557"/>
    <w:rsid w:val="00046154"/>
    <w:rsid w:val="0004746B"/>
    <w:rsid w:val="0005029F"/>
    <w:rsid w:val="00052486"/>
    <w:rsid w:val="00052766"/>
    <w:rsid w:val="00052B31"/>
    <w:rsid w:val="000533E2"/>
    <w:rsid w:val="00053FF3"/>
    <w:rsid w:val="00054236"/>
    <w:rsid w:val="00055328"/>
    <w:rsid w:val="00055510"/>
    <w:rsid w:val="00055C78"/>
    <w:rsid w:val="00060D94"/>
    <w:rsid w:val="00060DF8"/>
    <w:rsid w:val="00061805"/>
    <w:rsid w:val="00061E21"/>
    <w:rsid w:val="00061FB8"/>
    <w:rsid w:val="000629F3"/>
    <w:rsid w:val="00062E9C"/>
    <w:rsid w:val="000636A9"/>
    <w:rsid w:val="000636E2"/>
    <w:rsid w:val="0006400F"/>
    <w:rsid w:val="00064C65"/>
    <w:rsid w:val="00065D62"/>
    <w:rsid w:val="00066082"/>
    <w:rsid w:val="00067916"/>
    <w:rsid w:val="00070150"/>
    <w:rsid w:val="0007029D"/>
    <w:rsid w:val="00071E0B"/>
    <w:rsid w:val="00071E10"/>
    <w:rsid w:val="0007374C"/>
    <w:rsid w:val="0007392C"/>
    <w:rsid w:val="00073CE4"/>
    <w:rsid w:val="00074816"/>
    <w:rsid w:val="000763D2"/>
    <w:rsid w:val="0007777B"/>
    <w:rsid w:val="0008064A"/>
    <w:rsid w:val="0008222B"/>
    <w:rsid w:val="000826C0"/>
    <w:rsid w:val="00082E53"/>
    <w:rsid w:val="000837DB"/>
    <w:rsid w:val="0008506A"/>
    <w:rsid w:val="000864EC"/>
    <w:rsid w:val="00086DCE"/>
    <w:rsid w:val="00087924"/>
    <w:rsid w:val="00087DA0"/>
    <w:rsid w:val="00087E5E"/>
    <w:rsid w:val="00090AB0"/>
    <w:rsid w:val="00091013"/>
    <w:rsid w:val="0009354E"/>
    <w:rsid w:val="00093C43"/>
    <w:rsid w:val="00093C56"/>
    <w:rsid w:val="00093FD5"/>
    <w:rsid w:val="00095BA3"/>
    <w:rsid w:val="0009613D"/>
    <w:rsid w:val="000972EB"/>
    <w:rsid w:val="00097F1A"/>
    <w:rsid w:val="000A0DA0"/>
    <w:rsid w:val="000A1AA8"/>
    <w:rsid w:val="000A4D28"/>
    <w:rsid w:val="000A61EC"/>
    <w:rsid w:val="000A6289"/>
    <w:rsid w:val="000A64F0"/>
    <w:rsid w:val="000A67CC"/>
    <w:rsid w:val="000A741E"/>
    <w:rsid w:val="000A7A59"/>
    <w:rsid w:val="000B0F29"/>
    <w:rsid w:val="000B3578"/>
    <w:rsid w:val="000B4034"/>
    <w:rsid w:val="000B4203"/>
    <w:rsid w:val="000B553E"/>
    <w:rsid w:val="000B5ADE"/>
    <w:rsid w:val="000C015E"/>
    <w:rsid w:val="000C104A"/>
    <w:rsid w:val="000C13CC"/>
    <w:rsid w:val="000C1F26"/>
    <w:rsid w:val="000C224F"/>
    <w:rsid w:val="000C34C6"/>
    <w:rsid w:val="000C67D9"/>
    <w:rsid w:val="000D01B5"/>
    <w:rsid w:val="000D0F11"/>
    <w:rsid w:val="000D1D4E"/>
    <w:rsid w:val="000D32C0"/>
    <w:rsid w:val="000D4179"/>
    <w:rsid w:val="000D42E2"/>
    <w:rsid w:val="000D493E"/>
    <w:rsid w:val="000D50AE"/>
    <w:rsid w:val="000D56AE"/>
    <w:rsid w:val="000D68A1"/>
    <w:rsid w:val="000D7F17"/>
    <w:rsid w:val="000E064C"/>
    <w:rsid w:val="000E1280"/>
    <w:rsid w:val="000E15E3"/>
    <w:rsid w:val="000E1678"/>
    <w:rsid w:val="000E1682"/>
    <w:rsid w:val="000E27AA"/>
    <w:rsid w:val="000E27E1"/>
    <w:rsid w:val="000E2D9B"/>
    <w:rsid w:val="000E32E2"/>
    <w:rsid w:val="000E44F8"/>
    <w:rsid w:val="000E5513"/>
    <w:rsid w:val="000E6403"/>
    <w:rsid w:val="000E73C6"/>
    <w:rsid w:val="000F2C7B"/>
    <w:rsid w:val="000F4AB7"/>
    <w:rsid w:val="000F5329"/>
    <w:rsid w:val="000F5A8E"/>
    <w:rsid w:val="000F5DCB"/>
    <w:rsid w:val="000F7BE9"/>
    <w:rsid w:val="001009E5"/>
    <w:rsid w:val="001013A8"/>
    <w:rsid w:val="001027F0"/>
    <w:rsid w:val="00102984"/>
    <w:rsid w:val="0010368E"/>
    <w:rsid w:val="00103D69"/>
    <w:rsid w:val="00104134"/>
    <w:rsid w:val="00104411"/>
    <w:rsid w:val="001072AF"/>
    <w:rsid w:val="00110638"/>
    <w:rsid w:val="001110FC"/>
    <w:rsid w:val="00112042"/>
    <w:rsid w:val="001137DA"/>
    <w:rsid w:val="00113BC6"/>
    <w:rsid w:val="00113D36"/>
    <w:rsid w:val="00114097"/>
    <w:rsid w:val="001143B8"/>
    <w:rsid w:val="00114E76"/>
    <w:rsid w:val="00115C2D"/>
    <w:rsid w:val="00116EB6"/>
    <w:rsid w:val="00117581"/>
    <w:rsid w:val="001176C5"/>
    <w:rsid w:val="00120638"/>
    <w:rsid w:val="0012166E"/>
    <w:rsid w:val="00123762"/>
    <w:rsid w:val="0012428B"/>
    <w:rsid w:val="00124440"/>
    <w:rsid w:val="00124485"/>
    <w:rsid w:val="0012499F"/>
    <w:rsid w:val="00124ADF"/>
    <w:rsid w:val="00126134"/>
    <w:rsid w:val="00126B78"/>
    <w:rsid w:val="001270A0"/>
    <w:rsid w:val="001270AA"/>
    <w:rsid w:val="001309E2"/>
    <w:rsid w:val="00131DB2"/>
    <w:rsid w:val="00131FEF"/>
    <w:rsid w:val="00132652"/>
    <w:rsid w:val="001338CC"/>
    <w:rsid w:val="00133B26"/>
    <w:rsid w:val="00133D52"/>
    <w:rsid w:val="001348CB"/>
    <w:rsid w:val="001349F8"/>
    <w:rsid w:val="00134E2C"/>
    <w:rsid w:val="0013622E"/>
    <w:rsid w:val="001367F5"/>
    <w:rsid w:val="00140139"/>
    <w:rsid w:val="001406CC"/>
    <w:rsid w:val="001410AC"/>
    <w:rsid w:val="00142592"/>
    <w:rsid w:val="00142A95"/>
    <w:rsid w:val="00142E74"/>
    <w:rsid w:val="00143B43"/>
    <w:rsid w:val="00144B3C"/>
    <w:rsid w:val="0014549F"/>
    <w:rsid w:val="00145755"/>
    <w:rsid w:val="00145F15"/>
    <w:rsid w:val="0015002C"/>
    <w:rsid w:val="001510C6"/>
    <w:rsid w:val="00151C66"/>
    <w:rsid w:val="0015445D"/>
    <w:rsid w:val="00154F87"/>
    <w:rsid w:val="00155269"/>
    <w:rsid w:val="00156469"/>
    <w:rsid w:val="00157242"/>
    <w:rsid w:val="00157DE2"/>
    <w:rsid w:val="0016016B"/>
    <w:rsid w:val="001627BB"/>
    <w:rsid w:val="0016478A"/>
    <w:rsid w:val="001653EE"/>
    <w:rsid w:val="001658A3"/>
    <w:rsid w:val="00166E53"/>
    <w:rsid w:val="001679CD"/>
    <w:rsid w:val="00170026"/>
    <w:rsid w:val="00171928"/>
    <w:rsid w:val="00171EFB"/>
    <w:rsid w:val="00173719"/>
    <w:rsid w:val="0017447A"/>
    <w:rsid w:val="00174AF2"/>
    <w:rsid w:val="00174CAD"/>
    <w:rsid w:val="001754A4"/>
    <w:rsid w:val="001759B3"/>
    <w:rsid w:val="00176733"/>
    <w:rsid w:val="0018020C"/>
    <w:rsid w:val="0018073B"/>
    <w:rsid w:val="00180940"/>
    <w:rsid w:val="001812A2"/>
    <w:rsid w:val="00181561"/>
    <w:rsid w:val="00181CAB"/>
    <w:rsid w:val="00183521"/>
    <w:rsid w:val="0018396D"/>
    <w:rsid w:val="00185EAD"/>
    <w:rsid w:val="001863AD"/>
    <w:rsid w:val="00186A94"/>
    <w:rsid w:val="00190492"/>
    <w:rsid w:val="0019070A"/>
    <w:rsid w:val="001908C2"/>
    <w:rsid w:val="001911A7"/>
    <w:rsid w:val="0019158F"/>
    <w:rsid w:val="00192132"/>
    <w:rsid w:val="00192869"/>
    <w:rsid w:val="00193A7E"/>
    <w:rsid w:val="001946B8"/>
    <w:rsid w:val="00195416"/>
    <w:rsid w:val="001958B4"/>
    <w:rsid w:val="00195D87"/>
    <w:rsid w:val="001966C1"/>
    <w:rsid w:val="00196985"/>
    <w:rsid w:val="00197669"/>
    <w:rsid w:val="001978E0"/>
    <w:rsid w:val="001A0B35"/>
    <w:rsid w:val="001A1037"/>
    <w:rsid w:val="001A183C"/>
    <w:rsid w:val="001A2B06"/>
    <w:rsid w:val="001A350D"/>
    <w:rsid w:val="001A5A6E"/>
    <w:rsid w:val="001A644E"/>
    <w:rsid w:val="001A6946"/>
    <w:rsid w:val="001A77C8"/>
    <w:rsid w:val="001B03D4"/>
    <w:rsid w:val="001B0637"/>
    <w:rsid w:val="001B139C"/>
    <w:rsid w:val="001B1B8B"/>
    <w:rsid w:val="001B3063"/>
    <w:rsid w:val="001B3A55"/>
    <w:rsid w:val="001B4004"/>
    <w:rsid w:val="001B42B9"/>
    <w:rsid w:val="001B5B2E"/>
    <w:rsid w:val="001B682C"/>
    <w:rsid w:val="001B774B"/>
    <w:rsid w:val="001C0279"/>
    <w:rsid w:val="001C0924"/>
    <w:rsid w:val="001C1DDC"/>
    <w:rsid w:val="001C2A70"/>
    <w:rsid w:val="001C36FF"/>
    <w:rsid w:val="001C3FD4"/>
    <w:rsid w:val="001C563A"/>
    <w:rsid w:val="001C638F"/>
    <w:rsid w:val="001C6D0F"/>
    <w:rsid w:val="001C7B55"/>
    <w:rsid w:val="001D36F2"/>
    <w:rsid w:val="001D38ED"/>
    <w:rsid w:val="001D39B5"/>
    <w:rsid w:val="001D4ABD"/>
    <w:rsid w:val="001D514A"/>
    <w:rsid w:val="001D5CEB"/>
    <w:rsid w:val="001D5E1A"/>
    <w:rsid w:val="001D79A4"/>
    <w:rsid w:val="001E028B"/>
    <w:rsid w:val="001E0868"/>
    <w:rsid w:val="001E0BDF"/>
    <w:rsid w:val="001E0CA0"/>
    <w:rsid w:val="001E1A36"/>
    <w:rsid w:val="001E2361"/>
    <w:rsid w:val="001E2560"/>
    <w:rsid w:val="001E4158"/>
    <w:rsid w:val="001E46F7"/>
    <w:rsid w:val="001E4923"/>
    <w:rsid w:val="001E53AF"/>
    <w:rsid w:val="001E6756"/>
    <w:rsid w:val="001E70DA"/>
    <w:rsid w:val="001E73D6"/>
    <w:rsid w:val="001F014C"/>
    <w:rsid w:val="001F01B8"/>
    <w:rsid w:val="001F040E"/>
    <w:rsid w:val="001F07D2"/>
    <w:rsid w:val="001F07DF"/>
    <w:rsid w:val="001F16EA"/>
    <w:rsid w:val="001F26C4"/>
    <w:rsid w:val="001F407C"/>
    <w:rsid w:val="001F505E"/>
    <w:rsid w:val="001F5E05"/>
    <w:rsid w:val="001F5ED7"/>
    <w:rsid w:val="001F7011"/>
    <w:rsid w:val="001F75A5"/>
    <w:rsid w:val="001F761E"/>
    <w:rsid w:val="002001BB"/>
    <w:rsid w:val="002017D6"/>
    <w:rsid w:val="00201F0F"/>
    <w:rsid w:val="00201F2F"/>
    <w:rsid w:val="0020201A"/>
    <w:rsid w:val="0020336A"/>
    <w:rsid w:val="00203786"/>
    <w:rsid w:val="00203AEE"/>
    <w:rsid w:val="00204C14"/>
    <w:rsid w:val="0020582C"/>
    <w:rsid w:val="00205C51"/>
    <w:rsid w:val="00206B04"/>
    <w:rsid w:val="00207711"/>
    <w:rsid w:val="00210B34"/>
    <w:rsid w:val="00211E05"/>
    <w:rsid w:val="002123AC"/>
    <w:rsid w:val="00212522"/>
    <w:rsid w:val="00212618"/>
    <w:rsid w:val="002126B7"/>
    <w:rsid w:val="00212FED"/>
    <w:rsid w:val="00213C3A"/>
    <w:rsid w:val="00214F9E"/>
    <w:rsid w:val="002156D1"/>
    <w:rsid w:val="002160AF"/>
    <w:rsid w:val="0021669A"/>
    <w:rsid w:val="00220432"/>
    <w:rsid w:val="00221A14"/>
    <w:rsid w:val="00221F55"/>
    <w:rsid w:val="00222FA4"/>
    <w:rsid w:val="00223746"/>
    <w:rsid w:val="002246F2"/>
    <w:rsid w:val="00224755"/>
    <w:rsid w:val="002249DE"/>
    <w:rsid w:val="00225312"/>
    <w:rsid w:val="00225957"/>
    <w:rsid w:val="00227AC2"/>
    <w:rsid w:val="0023155A"/>
    <w:rsid w:val="00231F52"/>
    <w:rsid w:val="0023248A"/>
    <w:rsid w:val="00232908"/>
    <w:rsid w:val="002334BA"/>
    <w:rsid w:val="0023438E"/>
    <w:rsid w:val="00235985"/>
    <w:rsid w:val="0023FA79"/>
    <w:rsid w:val="00240A3D"/>
    <w:rsid w:val="00241BCF"/>
    <w:rsid w:val="00241D9C"/>
    <w:rsid w:val="0024245B"/>
    <w:rsid w:val="00243713"/>
    <w:rsid w:val="00246AD0"/>
    <w:rsid w:val="00246FD8"/>
    <w:rsid w:val="00250319"/>
    <w:rsid w:val="00250C17"/>
    <w:rsid w:val="002510E0"/>
    <w:rsid w:val="002514B9"/>
    <w:rsid w:val="00251B97"/>
    <w:rsid w:val="0025279E"/>
    <w:rsid w:val="00252FFC"/>
    <w:rsid w:val="0025317C"/>
    <w:rsid w:val="00254FD3"/>
    <w:rsid w:val="00255EB9"/>
    <w:rsid w:val="00260702"/>
    <w:rsid w:val="0026129A"/>
    <w:rsid w:val="00261843"/>
    <w:rsid w:val="00261A00"/>
    <w:rsid w:val="00264731"/>
    <w:rsid w:val="002647C3"/>
    <w:rsid w:val="0026540D"/>
    <w:rsid w:val="00265AC9"/>
    <w:rsid w:val="00266057"/>
    <w:rsid w:val="0026725D"/>
    <w:rsid w:val="00267340"/>
    <w:rsid w:val="0027006D"/>
    <w:rsid w:val="00271387"/>
    <w:rsid w:val="0027211A"/>
    <w:rsid w:val="00272494"/>
    <w:rsid w:val="002734A3"/>
    <w:rsid w:val="00273D85"/>
    <w:rsid w:val="00274469"/>
    <w:rsid w:val="0027556E"/>
    <w:rsid w:val="002774D5"/>
    <w:rsid w:val="002804CD"/>
    <w:rsid w:val="002808C0"/>
    <w:rsid w:val="002811CC"/>
    <w:rsid w:val="00281739"/>
    <w:rsid w:val="00281C98"/>
    <w:rsid w:val="00283902"/>
    <w:rsid w:val="00285B06"/>
    <w:rsid w:val="0029027E"/>
    <w:rsid w:val="002904B4"/>
    <w:rsid w:val="00291008"/>
    <w:rsid w:val="00292A42"/>
    <w:rsid w:val="00292D47"/>
    <w:rsid w:val="00293C34"/>
    <w:rsid w:val="0029466B"/>
    <w:rsid w:val="002971E4"/>
    <w:rsid w:val="002A148C"/>
    <w:rsid w:val="002A1E74"/>
    <w:rsid w:val="002A1F60"/>
    <w:rsid w:val="002A1FF2"/>
    <w:rsid w:val="002A2CB1"/>
    <w:rsid w:val="002A2DA5"/>
    <w:rsid w:val="002A3512"/>
    <w:rsid w:val="002A3D7E"/>
    <w:rsid w:val="002A3FFE"/>
    <w:rsid w:val="002A4019"/>
    <w:rsid w:val="002A4FE7"/>
    <w:rsid w:val="002A5AD2"/>
    <w:rsid w:val="002A755F"/>
    <w:rsid w:val="002B0197"/>
    <w:rsid w:val="002B08F5"/>
    <w:rsid w:val="002B0BCF"/>
    <w:rsid w:val="002B2090"/>
    <w:rsid w:val="002B21C6"/>
    <w:rsid w:val="002B2C0E"/>
    <w:rsid w:val="002B2F9C"/>
    <w:rsid w:val="002B3D7D"/>
    <w:rsid w:val="002B5290"/>
    <w:rsid w:val="002B68EB"/>
    <w:rsid w:val="002B72B3"/>
    <w:rsid w:val="002B7E95"/>
    <w:rsid w:val="002C025B"/>
    <w:rsid w:val="002C0D4C"/>
    <w:rsid w:val="002C0DD0"/>
    <w:rsid w:val="002C0E26"/>
    <w:rsid w:val="002C18CA"/>
    <w:rsid w:val="002C1B5C"/>
    <w:rsid w:val="002C341E"/>
    <w:rsid w:val="002C66C7"/>
    <w:rsid w:val="002C7489"/>
    <w:rsid w:val="002D0EDB"/>
    <w:rsid w:val="002D2469"/>
    <w:rsid w:val="002D2B22"/>
    <w:rsid w:val="002D5206"/>
    <w:rsid w:val="002D57DA"/>
    <w:rsid w:val="002D6435"/>
    <w:rsid w:val="002E0360"/>
    <w:rsid w:val="002E063A"/>
    <w:rsid w:val="002E1296"/>
    <w:rsid w:val="002E1672"/>
    <w:rsid w:val="002E313E"/>
    <w:rsid w:val="002E39BA"/>
    <w:rsid w:val="002E7DB5"/>
    <w:rsid w:val="002F0869"/>
    <w:rsid w:val="002F1824"/>
    <w:rsid w:val="002F1F27"/>
    <w:rsid w:val="002F25AA"/>
    <w:rsid w:val="002F3EC3"/>
    <w:rsid w:val="002F4182"/>
    <w:rsid w:val="002F5247"/>
    <w:rsid w:val="002F5835"/>
    <w:rsid w:val="002F5F0C"/>
    <w:rsid w:val="002F6E86"/>
    <w:rsid w:val="0030536C"/>
    <w:rsid w:val="00305FFA"/>
    <w:rsid w:val="0030666E"/>
    <w:rsid w:val="00306F32"/>
    <w:rsid w:val="00307865"/>
    <w:rsid w:val="00307F7A"/>
    <w:rsid w:val="003107A5"/>
    <w:rsid w:val="00311301"/>
    <w:rsid w:val="00311A43"/>
    <w:rsid w:val="003125E0"/>
    <w:rsid w:val="003131EE"/>
    <w:rsid w:val="0031350B"/>
    <w:rsid w:val="00313C9B"/>
    <w:rsid w:val="003150A3"/>
    <w:rsid w:val="003150F7"/>
    <w:rsid w:val="00316D6F"/>
    <w:rsid w:val="003175A4"/>
    <w:rsid w:val="00317854"/>
    <w:rsid w:val="00320FB2"/>
    <w:rsid w:val="003214A4"/>
    <w:rsid w:val="00322B22"/>
    <w:rsid w:val="00325681"/>
    <w:rsid w:val="00325F2A"/>
    <w:rsid w:val="00331040"/>
    <w:rsid w:val="00331683"/>
    <w:rsid w:val="00331D36"/>
    <w:rsid w:val="0033296D"/>
    <w:rsid w:val="003346B0"/>
    <w:rsid w:val="00335DF1"/>
    <w:rsid w:val="00336191"/>
    <w:rsid w:val="0034109A"/>
    <w:rsid w:val="00343063"/>
    <w:rsid w:val="00343B30"/>
    <w:rsid w:val="00344CC3"/>
    <w:rsid w:val="00344FEE"/>
    <w:rsid w:val="00345201"/>
    <w:rsid w:val="0034665C"/>
    <w:rsid w:val="003471C0"/>
    <w:rsid w:val="0034728B"/>
    <w:rsid w:val="00347374"/>
    <w:rsid w:val="00347747"/>
    <w:rsid w:val="0035046A"/>
    <w:rsid w:val="00351845"/>
    <w:rsid w:val="00351E36"/>
    <w:rsid w:val="003532CE"/>
    <w:rsid w:val="00354B01"/>
    <w:rsid w:val="00354BC9"/>
    <w:rsid w:val="00356D97"/>
    <w:rsid w:val="00357534"/>
    <w:rsid w:val="0035794A"/>
    <w:rsid w:val="00357B21"/>
    <w:rsid w:val="0036153D"/>
    <w:rsid w:val="00361FA1"/>
    <w:rsid w:val="003626E4"/>
    <w:rsid w:val="00362CCE"/>
    <w:rsid w:val="00363972"/>
    <w:rsid w:val="00364EBD"/>
    <w:rsid w:val="003651C8"/>
    <w:rsid w:val="00365BF7"/>
    <w:rsid w:val="0036727D"/>
    <w:rsid w:val="00367E5D"/>
    <w:rsid w:val="00372001"/>
    <w:rsid w:val="00372C33"/>
    <w:rsid w:val="00372CFA"/>
    <w:rsid w:val="00372D1F"/>
    <w:rsid w:val="00375FE5"/>
    <w:rsid w:val="003760DE"/>
    <w:rsid w:val="0037656D"/>
    <w:rsid w:val="00376BCC"/>
    <w:rsid w:val="003807B4"/>
    <w:rsid w:val="00380C2D"/>
    <w:rsid w:val="00380CD8"/>
    <w:rsid w:val="00380F85"/>
    <w:rsid w:val="00380FBD"/>
    <w:rsid w:val="00381097"/>
    <w:rsid w:val="003812F4"/>
    <w:rsid w:val="00381CAB"/>
    <w:rsid w:val="00382715"/>
    <w:rsid w:val="00382C11"/>
    <w:rsid w:val="00383393"/>
    <w:rsid w:val="003835A0"/>
    <w:rsid w:val="0038507E"/>
    <w:rsid w:val="003869DC"/>
    <w:rsid w:val="0038707C"/>
    <w:rsid w:val="00387E48"/>
    <w:rsid w:val="00390260"/>
    <w:rsid w:val="00391B57"/>
    <w:rsid w:val="00391B62"/>
    <w:rsid w:val="00392042"/>
    <w:rsid w:val="00393D8B"/>
    <w:rsid w:val="00394C9C"/>
    <w:rsid w:val="003956AE"/>
    <w:rsid w:val="003961C6"/>
    <w:rsid w:val="00396B79"/>
    <w:rsid w:val="00397086"/>
    <w:rsid w:val="00397AF3"/>
    <w:rsid w:val="003A027B"/>
    <w:rsid w:val="003A0EE5"/>
    <w:rsid w:val="003A1FB6"/>
    <w:rsid w:val="003A2DDB"/>
    <w:rsid w:val="003A337E"/>
    <w:rsid w:val="003A5372"/>
    <w:rsid w:val="003A5BC5"/>
    <w:rsid w:val="003A67C7"/>
    <w:rsid w:val="003A741B"/>
    <w:rsid w:val="003B0556"/>
    <w:rsid w:val="003B0CC9"/>
    <w:rsid w:val="003B0E9B"/>
    <w:rsid w:val="003B1BD2"/>
    <w:rsid w:val="003B43AD"/>
    <w:rsid w:val="003B4451"/>
    <w:rsid w:val="003B50A4"/>
    <w:rsid w:val="003B6A68"/>
    <w:rsid w:val="003B7A69"/>
    <w:rsid w:val="003B7A87"/>
    <w:rsid w:val="003C0CD3"/>
    <w:rsid w:val="003C2D6D"/>
    <w:rsid w:val="003C3D76"/>
    <w:rsid w:val="003C6841"/>
    <w:rsid w:val="003C6EE5"/>
    <w:rsid w:val="003D015C"/>
    <w:rsid w:val="003D0E61"/>
    <w:rsid w:val="003D14AD"/>
    <w:rsid w:val="003D41E8"/>
    <w:rsid w:val="003D4720"/>
    <w:rsid w:val="003D49FD"/>
    <w:rsid w:val="003D5C04"/>
    <w:rsid w:val="003D5FA9"/>
    <w:rsid w:val="003E0C3F"/>
    <w:rsid w:val="003E1579"/>
    <w:rsid w:val="003E159F"/>
    <w:rsid w:val="003E42F2"/>
    <w:rsid w:val="003E4F1A"/>
    <w:rsid w:val="003E5947"/>
    <w:rsid w:val="003E5E39"/>
    <w:rsid w:val="003E7834"/>
    <w:rsid w:val="003E7A67"/>
    <w:rsid w:val="003F0636"/>
    <w:rsid w:val="003F156E"/>
    <w:rsid w:val="003F2064"/>
    <w:rsid w:val="003F27F0"/>
    <w:rsid w:val="003F5B51"/>
    <w:rsid w:val="003F6618"/>
    <w:rsid w:val="003F680C"/>
    <w:rsid w:val="003F6FFD"/>
    <w:rsid w:val="0040048D"/>
    <w:rsid w:val="00401220"/>
    <w:rsid w:val="0040169C"/>
    <w:rsid w:val="00401AC0"/>
    <w:rsid w:val="00401EC4"/>
    <w:rsid w:val="00402ABD"/>
    <w:rsid w:val="00402C01"/>
    <w:rsid w:val="00402D27"/>
    <w:rsid w:val="004034AD"/>
    <w:rsid w:val="00406FB1"/>
    <w:rsid w:val="004075AE"/>
    <w:rsid w:val="00410303"/>
    <w:rsid w:val="00410AA0"/>
    <w:rsid w:val="004115E9"/>
    <w:rsid w:val="00412DB0"/>
    <w:rsid w:val="00412EEC"/>
    <w:rsid w:val="004135AF"/>
    <w:rsid w:val="004137EB"/>
    <w:rsid w:val="0041392B"/>
    <w:rsid w:val="00413ED0"/>
    <w:rsid w:val="00413FAA"/>
    <w:rsid w:val="0041496A"/>
    <w:rsid w:val="00414A6E"/>
    <w:rsid w:val="004157E5"/>
    <w:rsid w:val="00416830"/>
    <w:rsid w:val="00420536"/>
    <w:rsid w:val="00421D08"/>
    <w:rsid w:val="004228B2"/>
    <w:rsid w:val="00422AFD"/>
    <w:rsid w:val="00423BAD"/>
    <w:rsid w:val="00423D09"/>
    <w:rsid w:val="00424771"/>
    <w:rsid w:val="00424CFD"/>
    <w:rsid w:val="004267BC"/>
    <w:rsid w:val="004268EB"/>
    <w:rsid w:val="00430596"/>
    <w:rsid w:val="00430D44"/>
    <w:rsid w:val="004311D2"/>
    <w:rsid w:val="004313FE"/>
    <w:rsid w:val="00431730"/>
    <w:rsid w:val="00433698"/>
    <w:rsid w:val="00433A19"/>
    <w:rsid w:val="004341BB"/>
    <w:rsid w:val="004344F2"/>
    <w:rsid w:val="004358FF"/>
    <w:rsid w:val="00435D5F"/>
    <w:rsid w:val="00436D93"/>
    <w:rsid w:val="004371C6"/>
    <w:rsid w:val="00437E63"/>
    <w:rsid w:val="00440482"/>
    <w:rsid w:val="0044191B"/>
    <w:rsid w:val="00441CBC"/>
    <w:rsid w:val="00442AA5"/>
    <w:rsid w:val="004432E1"/>
    <w:rsid w:val="00443D5B"/>
    <w:rsid w:val="004456EA"/>
    <w:rsid w:val="004463A7"/>
    <w:rsid w:val="00446E9A"/>
    <w:rsid w:val="004505F7"/>
    <w:rsid w:val="00450B50"/>
    <w:rsid w:val="0045182B"/>
    <w:rsid w:val="00452A2E"/>
    <w:rsid w:val="00452E38"/>
    <w:rsid w:val="00452EFD"/>
    <w:rsid w:val="004541EE"/>
    <w:rsid w:val="0045518F"/>
    <w:rsid w:val="004552A5"/>
    <w:rsid w:val="00455521"/>
    <w:rsid w:val="00456713"/>
    <w:rsid w:val="00456EB8"/>
    <w:rsid w:val="004571D2"/>
    <w:rsid w:val="00462892"/>
    <w:rsid w:val="004647F9"/>
    <w:rsid w:val="00464A2E"/>
    <w:rsid w:val="00464E51"/>
    <w:rsid w:val="00465ADB"/>
    <w:rsid w:val="00465DCC"/>
    <w:rsid w:val="00465ED5"/>
    <w:rsid w:val="00466EC7"/>
    <w:rsid w:val="0046700A"/>
    <w:rsid w:val="004711A8"/>
    <w:rsid w:val="00471C17"/>
    <w:rsid w:val="00474311"/>
    <w:rsid w:val="0047442B"/>
    <w:rsid w:val="004744EF"/>
    <w:rsid w:val="0047546F"/>
    <w:rsid w:val="00475A3C"/>
    <w:rsid w:val="00475F16"/>
    <w:rsid w:val="0047728A"/>
    <w:rsid w:val="00477943"/>
    <w:rsid w:val="00480E6C"/>
    <w:rsid w:val="00483BE4"/>
    <w:rsid w:val="00484391"/>
    <w:rsid w:val="00485EFE"/>
    <w:rsid w:val="00486F1E"/>
    <w:rsid w:val="004872A1"/>
    <w:rsid w:val="0048737D"/>
    <w:rsid w:val="00487B2C"/>
    <w:rsid w:val="0049030D"/>
    <w:rsid w:val="00490D8A"/>
    <w:rsid w:val="00491FF7"/>
    <w:rsid w:val="00492521"/>
    <w:rsid w:val="00492DEC"/>
    <w:rsid w:val="00493EDD"/>
    <w:rsid w:val="00494277"/>
    <w:rsid w:val="00495600"/>
    <w:rsid w:val="00495FAF"/>
    <w:rsid w:val="00496D08"/>
    <w:rsid w:val="004978FA"/>
    <w:rsid w:val="00497D95"/>
    <w:rsid w:val="004A0556"/>
    <w:rsid w:val="004A06D8"/>
    <w:rsid w:val="004A1430"/>
    <w:rsid w:val="004A1F37"/>
    <w:rsid w:val="004A3522"/>
    <w:rsid w:val="004A470C"/>
    <w:rsid w:val="004A5153"/>
    <w:rsid w:val="004A72A1"/>
    <w:rsid w:val="004A7483"/>
    <w:rsid w:val="004A7EF5"/>
    <w:rsid w:val="004B1745"/>
    <w:rsid w:val="004B1E57"/>
    <w:rsid w:val="004B1FEF"/>
    <w:rsid w:val="004B2209"/>
    <w:rsid w:val="004B2CDA"/>
    <w:rsid w:val="004B2E65"/>
    <w:rsid w:val="004B2F4A"/>
    <w:rsid w:val="004B3FCA"/>
    <w:rsid w:val="004B4144"/>
    <w:rsid w:val="004B43A8"/>
    <w:rsid w:val="004B4AB4"/>
    <w:rsid w:val="004B4B6A"/>
    <w:rsid w:val="004B59AE"/>
    <w:rsid w:val="004B69CF"/>
    <w:rsid w:val="004B6E47"/>
    <w:rsid w:val="004B7857"/>
    <w:rsid w:val="004B7A3A"/>
    <w:rsid w:val="004B7ED1"/>
    <w:rsid w:val="004C0426"/>
    <w:rsid w:val="004C19B2"/>
    <w:rsid w:val="004C1DCB"/>
    <w:rsid w:val="004C2FA6"/>
    <w:rsid w:val="004C3D91"/>
    <w:rsid w:val="004C4677"/>
    <w:rsid w:val="004C5088"/>
    <w:rsid w:val="004C5EE7"/>
    <w:rsid w:val="004C6CF9"/>
    <w:rsid w:val="004C7165"/>
    <w:rsid w:val="004D06E9"/>
    <w:rsid w:val="004D10BA"/>
    <w:rsid w:val="004D18CC"/>
    <w:rsid w:val="004D1BDF"/>
    <w:rsid w:val="004D29A3"/>
    <w:rsid w:val="004D2BF3"/>
    <w:rsid w:val="004D2D9D"/>
    <w:rsid w:val="004D3038"/>
    <w:rsid w:val="004D39AF"/>
    <w:rsid w:val="004D429C"/>
    <w:rsid w:val="004D51EC"/>
    <w:rsid w:val="004D5C6C"/>
    <w:rsid w:val="004D637F"/>
    <w:rsid w:val="004E233E"/>
    <w:rsid w:val="004E23C3"/>
    <w:rsid w:val="004E43E7"/>
    <w:rsid w:val="004E4714"/>
    <w:rsid w:val="004E4AC3"/>
    <w:rsid w:val="004E4E69"/>
    <w:rsid w:val="004E630F"/>
    <w:rsid w:val="004F05CB"/>
    <w:rsid w:val="004F0DF5"/>
    <w:rsid w:val="004F332F"/>
    <w:rsid w:val="004F3D57"/>
    <w:rsid w:val="004F4524"/>
    <w:rsid w:val="004F5B74"/>
    <w:rsid w:val="004F60FC"/>
    <w:rsid w:val="004F7DC2"/>
    <w:rsid w:val="005003EE"/>
    <w:rsid w:val="00500783"/>
    <w:rsid w:val="005033EC"/>
    <w:rsid w:val="005039F6"/>
    <w:rsid w:val="005057B4"/>
    <w:rsid w:val="0050675C"/>
    <w:rsid w:val="0050735B"/>
    <w:rsid w:val="00507618"/>
    <w:rsid w:val="00510C0F"/>
    <w:rsid w:val="0051198B"/>
    <w:rsid w:val="00512D19"/>
    <w:rsid w:val="00512F95"/>
    <w:rsid w:val="00514FDC"/>
    <w:rsid w:val="005152BD"/>
    <w:rsid w:val="00515DA5"/>
    <w:rsid w:val="00517039"/>
    <w:rsid w:val="005172F8"/>
    <w:rsid w:val="00517E4E"/>
    <w:rsid w:val="0052134F"/>
    <w:rsid w:val="005217F3"/>
    <w:rsid w:val="00521E6A"/>
    <w:rsid w:val="00521FD1"/>
    <w:rsid w:val="0052219F"/>
    <w:rsid w:val="00522C2E"/>
    <w:rsid w:val="005239C7"/>
    <w:rsid w:val="00524A93"/>
    <w:rsid w:val="005250F0"/>
    <w:rsid w:val="0052577E"/>
    <w:rsid w:val="00526145"/>
    <w:rsid w:val="00526297"/>
    <w:rsid w:val="00527EF4"/>
    <w:rsid w:val="00530D66"/>
    <w:rsid w:val="00531B6B"/>
    <w:rsid w:val="00532096"/>
    <w:rsid w:val="00532D62"/>
    <w:rsid w:val="00533AB3"/>
    <w:rsid w:val="00534951"/>
    <w:rsid w:val="005350D1"/>
    <w:rsid w:val="005350EC"/>
    <w:rsid w:val="00536424"/>
    <w:rsid w:val="00536B01"/>
    <w:rsid w:val="00537078"/>
    <w:rsid w:val="0054095D"/>
    <w:rsid w:val="00541F43"/>
    <w:rsid w:val="0054249F"/>
    <w:rsid w:val="00542DDB"/>
    <w:rsid w:val="005439BB"/>
    <w:rsid w:val="005446B4"/>
    <w:rsid w:val="00544B87"/>
    <w:rsid w:val="00545E47"/>
    <w:rsid w:val="005500E2"/>
    <w:rsid w:val="005508C9"/>
    <w:rsid w:val="00550E65"/>
    <w:rsid w:val="00550F13"/>
    <w:rsid w:val="005524B9"/>
    <w:rsid w:val="00552669"/>
    <w:rsid w:val="005526C7"/>
    <w:rsid w:val="005536FD"/>
    <w:rsid w:val="00554B0D"/>
    <w:rsid w:val="0055557A"/>
    <w:rsid w:val="00555800"/>
    <w:rsid w:val="0055724D"/>
    <w:rsid w:val="00557F71"/>
    <w:rsid w:val="00557FFC"/>
    <w:rsid w:val="005600F1"/>
    <w:rsid w:val="0056054C"/>
    <w:rsid w:val="00560B17"/>
    <w:rsid w:val="00560B80"/>
    <w:rsid w:val="00561251"/>
    <w:rsid w:val="00561467"/>
    <w:rsid w:val="00561CC8"/>
    <w:rsid w:val="00561CCB"/>
    <w:rsid w:val="005629FF"/>
    <w:rsid w:val="005630FC"/>
    <w:rsid w:val="0056461C"/>
    <w:rsid w:val="005647BB"/>
    <w:rsid w:val="005669D1"/>
    <w:rsid w:val="0056710F"/>
    <w:rsid w:val="005677F4"/>
    <w:rsid w:val="00570116"/>
    <w:rsid w:val="005729CB"/>
    <w:rsid w:val="00573171"/>
    <w:rsid w:val="005731D7"/>
    <w:rsid w:val="00573216"/>
    <w:rsid w:val="005734DA"/>
    <w:rsid w:val="00575794"/>
    <w:rsid w:val="0057601F"/>
    <w:rsid w:val="00576229"/>
    <w:rsid w:val="005766E1"/>
    <w:rsid w:val="00577BD2"/>
    <w:rsid w:val="0058045B"/>
    <w:rsid w:val="00580A16"/>
    <w:rsid w:val="00581E6B"/>
    <w:rsid w:val="00584F19"/>
    <w:rsid w:val="00585A88"/>
    <w:rsid w:val="00585F88"/>
    <w:rsid w:val="00586953"/>
    <w:rsid w:val="0058757E"/>
    <w:rsid w:val="00589EBB"/>
    <w:rsid w:val="00590521"/>
    <w:rsid w:val="00590788"/>
    <w:rsid w:val="00592F5E"/>
    <w:rsid w:val="0059343F"/>
    <w:rsid w:val="00593636"/>
    <w:rsid w:val="00594782"/>
    <w:rsid w:val="0059583E"/>
    <w:rsid w:val="00597659"/>
    <w:rsid w:val="0059766E"/>
    <w:rsid w:val="00597DD2"/>
    <w:rsid w:val="005A1311"/>
    <w:rsid w:val="005A16F7"/>
    <w:rsid w:val="005A2084"/>
    <w:rsid w:val="005A22C6"/>
    <w:rsid w:val="005A3AEE"/>
    <w:rsid w:val="005A4302"/>
    <w:rsid w:val="005A7F1E"/>
    <w:rsid w:val="005B0048"/>
    <w:rsid w:val="005B0311"/>
    <w:rsid w:val="005B03A6"/>
    <w:rsid w:val="005B0736"/>
    <w:rsid w:val="005B2BB8"/>
    <w:rsid w:val="005B2EA7"/>
    <w:rsid w:val="005B315A"/>
    <w:rsid w:val="005B407F"/>
    <w:rsid w:val="005B41D4"/>
    <w:rsid w:val="005B4C93"/>
    <w:rsid w:val="005B6890"/>
    <w:rsid w:val="005B70E1"/>
    <w:rsid w:val="005B7EBB"/>
    <w:rsid w:val="005C0572"/>
    <w:rsid w:val="005C08AB"/>
    <w:rsid w:val="005C1F8E"/>
    <w:rsid w:val="005C29E4"/>
    <w:rsid w:val="005C3EA1"/>
    <w:rsid w:val="005C4990"/>
    <w:rsid w:val="005C4D4B"/>
    <w:rsid w:val="005C552D"/>
    <w:rsid w:val="005D0025"/>
    <w:rsid w:val="005D1688"/>
    <w:rsid w:val="005D17C0"/>
    <w:rsid w:val="005D1E32"/>
    <w:rsid w:val="005D356F"/>
    <w:rsid w:val="005D419D"/>
    <w:rsid w:val="005D4303"/>
    <w:rsid w:val="005D6311"/>
    <w:rsid w:val="005D64BF"/>
    <w:rsid w:val="005E01BF"/>
    <w:rsid w:val="005E0D92"/>
    <w:rsid w:val="005E188B"/>
    <w:rsid w:val="005E1A90"/>
    <w:rsid w:val="005E3235"/>
    <w:rsid w:val="005E52D3"/>
    <w:rsid w:val="005E5423"/>
    <w:rsid w:val="005E621E"/>
    <w:rsid w:val="005E63E9"/>
    <w:rsid w:val="005E6AF4"/>
    <w:rsid w:val="005E70F9"/>
    <w:rsid w:val="005E7244"/>
    <w:rsid w:val="005F08FC"/>
    <w:rsid w:val="005F120F"/>
    <w:rsid w:val="005F3807"/>
    <w:rsid w:val="005F4C71"/>
    <w:rsid w:val="005F4DB8"/>
    <w:rsid w:val="005F6278"/>
    <w:rsid w:val="005F68CD"/>
    <w:rsid w:val="005F7853"/>
    <w:rsid w:val="005F7BF5"/>
    <w:rsid w:val="006006C3"/>
    <w:rsid w:val="006014A5"/>
    <w:rsid w:val="00601D16"/>
    <w:rsid w:val="00604FE6"/>
    <w:rsid w:val="00606D6B"/>
    <w:rsid w:val="00613954"/>
    <w:rsid w:val="00613AE8"/>
    <w:rsid w:val="00613CEE"/>
    <w:rsid w:val="00615389"/>
    <w:rsid w:val="00616402"/>
    <w:rsid w:val="00617DB5"/>
    <w:rsid w:val="00621D05"/>
    <w:rsid w:val="0062212A"/>
    <w:rsid w:val="00623DBE"/>
    <w:rsid w:val="00624330"/>
    <w:rsid w:val="006247F2"/>
    <w:rsid w:val="0062519E"/>
    <w:rsid w:val="006255C6"/>
    <w:rsid w:val="006255DF"/>
    <w:rsid w:val="00626CD0"/>
    <w:rsid w:val="0062711D"/>
    <w:rsid w:val="00627485"/>
    <w:rsid w:val="006278EB"/>
    <w:rsid w:val="00627E81"/>
    <w:rsid w:val="00630625"/>
    <w:rsid w:val="00631A66"/>
    <w:rsid w:val="00634DF4"/>
    <w:rsid w:val="006352BD"/>
    <w:rsid w:val="00635571"/>
    <w:rsid w:val="0063657A"/>
    <w:rsid w:val="00637233"/>
    <w:rsid w:val="0064008A"/>
    <w:rsid w:val="006402F1"/>
    <w:rsid w:val="0064154D"/>
    <w:rsid w:val="00641C7A"/>
    <w:rsid w:val="00642478"/>
    <w:rsid w:val="00642700"/>
    <w:rsid w:val="00642805"/>
    <w:rsid w:val="006428ED"/>
    <w:rsid w:val="00642A74"/>
    <w:rsid w:val="00643A3D"/>
    <w:rsid w:val="0064412F"/>
    <w:rsid w:val="006441A7"/>
    <w:rsid w:val="006457B5"/>
    <w:rsid w:val="00646041"/>
    <w:rsid w:val="00646B4F"/>
    <w:rsid w:val="00646E7F"/>
    <w:rsid w:val="00650977"/>
    <w:rsid w:val="00651900"/>
    <w:rsid w:val="00653895"/>
    <w:rsid w:val="006569F5"/>
    <w:rsid w:val="00656D00"/>
    <w:rsid w:val="006600E9"/>
    <w:rsid w:val="00660A0E"/>
    <w:rsid w:val="00660BE2"/>
    <w:rsid w:val="006626B4"/>
    <w:rsid w:val="00662FF6"/>
    <w:rsid w:val="00663888"/>
    <w:rsid w:val="00663BF3"/>
    <w:rsid w:val="00663EDF"/>
    <w:rsid w:val="006664BB"/>
    <w:rsid w:val="00666B50"/>
    <w:rsid w:val="0066731E"/>
    <w:rsid w:val="00670E78"/>
    <w:rsid w:val="006719FB"/>
    <w:rsid w:val="00673750"/>
    <w:rsid w:val="00673A7C"/>
    <w:rsid w:val="00673F20"/>
    <w:rsid w:val="006742B0"/>
    <w:rsid w:val="00674AE9"/>
    <w:rsid w:val="0067513E"/>
    <w:rsid w:val="00675E67"/>
    <w:rsid w:val="006778D6"/>
    <w:rsid w:val="0068064B"/>
    <w:rsid w:val="00681DF2"/>
    <w:rsid w:val="0068211F"/>
    <w:rsid w:val="0068279E"/>
    <w:rsid w:val="00682A6A"/>
    <w:rsid w:val="00684940"/>
    <w:rsid w:val="00684AB2"/>
    <w:rsid w:val="00684D1B"/>
    <w:rsid w:val="00684D38"/>
    <w:rsid w:val="0068568C"/>
    <w:rsid w:val="00686395"/>
    <w:rsid w:val="00690036"/>
    <w:rsid w:val="006934D3"/>
    <w:rsid w:val="006946AD"/>
    <w:rsid w:val="00694D83"/>
    <w:rsid w:val="00695345"/>
    <w:rsid w:val="00695484"/>
    <w:rsid w:val="006954B5"/>
    <w:rsid w:val="00697EC4"/>
    <w:rsid w:val="006A0256"/>
    <w:rsid w:val="006A1666"/>
    <w:rsid w:val="006A1FBB"/>
    <w:rsid w:val="006A2461"/>
    <w:rsid w:val="006A358C"/>
    <w:rsid w:val="006A543D"/>
    <w:rsid w:val="006A5937"/>
    <w:rsid w:val="006A621B"/>
    <w:rsid w:val="006A77C1"/>
    <w:rsid w:val="006B154C"/>
    <w:rsid w:val="006B2186"/>
    <w:rsid w:val="006B428A"/>
    <w:rsid w:val="006B5A62"/>
    <w:rsid w:val="006B6A42"/>
    <w:rsid w:val="006B7195"/>
    <w:rsid w:val="006C0317"/>
    <w:rsid w:val="006C0371"/>
    <w:rsid w:val="006C12EA"/>
    <w:rsid w:val="006C1644"/>
    <w:rsid w:val="006C216E"/>
    <w:rsid w:val="006C3411"/>
    <w:rsid w:val="006C42EB"/>
    <w:rsid w:val="006C55B7"/>
    <w:rsid w:val="006C708D"/>
    <w:rsid w:val="006D026D"/>
    <w:rsid w:val="006D123D"/>
    <w:rsid w:val="006D38BD"/>
    <w:rsid w:val="006D3EA9"/>
    <w:rsid w:val="006D47AA"/>
    <w:rsid w:val="006D4996"/>
    <w:rsid w:val="006D71B7"/>
    <w:rsid w:val="006E084B"/>
    <w:rsid w:val="006E312F"/>
    <w:rsid w:val="006E3172"/>
    <w:rsid w:val="006E31EB"/>
    <w:rsid w:val="006E38E1"/>
    <w:rsid w:val="006E4938"/>
    <w:rsid w:val="006E55FE"/>
    <w:rsid w:val="006F04C2"/>
    <w:rsid w:val="006F0A98"/>
    <w:rsid w:val="006F12C1"/>
    <w:rsid w:val="006F141C"/>
    <w:rsid w:val="006F18E4"/>
    <w:rsid w:val="006F296B"/>
    <w:rsid w:val="006F4E3A"/>
    <w:rsid w:val="006F63F6"/>
    <w:rsid w:val="006F7B67"/>
    <w:rsid w:val="00700270"/>
    <w:rsid w:val="007004EA"/>
    <w:rsid w:val="007007CA"/>
    <w:rsid w:val="00701655"/>
    <w:rsid w:val="007025BC"/>
    <w:rsid w:val="00702AA8"/>
    <w:rsid w:val="007038EB"/>
    <w:rsid w:val="00704E89"/>
    <w:rsid w:val="007057B8"/>
    <w:rsid w:val="00705BD8"/>
    <w:rsid w:val="007063C1"/>
    <w:rsid w:val="00706760"/>
    <w:rsid w:val="00706C5C"/>
    <w:rsid w:val="00710948"/>
    <w:rsid w:val="00712251"/>
    <w:rsid w:val="00712465"/>
    <w:rsid w:val="0071254F"/>
    <w:rsid w:val="0071312E"/>
    <w:rsid w:val="0071632C"/>
    <w:rsid w:val="00716AEB"/>
    <w:rsid w:val="00716F23"/>
    <w:rsid w:val="007174D6"/>
    <w:rsid w:val="0072016F"/>
    <w:rsid w:val="0072095F"/>
    <w:rsid w:val="00720ADE"/>
    <w:rsid w:val="0072245E"/>
    <w:rsid w:val="00722B7D"/>
    <w:rsid w:val="007232C6"/>
    <w:rsid w:val="00723A5F"/>
    <w:rsid w:val="00724810"/>
    <w:rsid w:val="00724E57"/>
    <w:rsid w:val="00724F5F"/>
    <w:rsid w:val="00726027"/>
    <w:rsid w:val="0072627B"/>
    <w:rsid w:val="00727608"/>
    <w:rsid w:val="00727C8B"/>
    <w:rsid w:val="00727E3F"/>
    <w:rsid w:val="00731011"/>
    <w:rsid w:val="00731D77"/>
    <w:rsid w:val="007321F5"/>
    <w:rsid w:val="0073489D"/>
    <w:rsid w:val="00735C0A"/>
    <w:rsid w:val="00736632"/>
    <w:rsid w:val="0073752F"/>
    <w:rsid w:val="00737FDC"/>
    <w:rsid w:val="007407AB"/>
    <w:rsid w:val="00740CB3"/>
    <w:rsid w:val="00741A3E"/>
    <w:rsid w:val="00741FAD"/>
    <w:rsid w:val="00742DEB"/>
    <w:rsid w:val="007444FF"/>
    <w:rsid w:val="00744658"/>
    <w:rsid w:val="00744EBF"/>
    <w:rsid w:val="00744F4D"/>
    <w:rsid w:val="00746C42"/>
    <w:rsid w:val="00746E05"/>
    <w:rsid w:val="00746EA3"/>
    <w:rsid w:val="00747CBA"/>
    <w:rsid w:val="00750351"/>
    <w:rsid w:val="007516C1"/>
    <w:rsid w:val="00756780"/>
    <w:rsid w:val="0076081A"/>
    <w:rsid w:val="0076082D"/>
    <w:rsid w:val="007614DA"/>
    <w:rsid w:val="00763F85"/>
    <w:rsid w:val="00764460"/>
    <w:rsid w:val="00765525"/>
    <w:rsid w:val="0076700B"/>
    <w:rsid w:val="0076779A"/>
    <w:rsid w:val="00767B9A"/>
    <w:rsid w:val="00767E4E"/>
    <w:rsid w:val="00770F09"/>
    <w:rsid w:val="00771368"/>
    <w:rsid w:val="00772FD5"/>
    <w:rsid w:val="00773250"/>
    <w:rsid w:val="007732CE"/>
    <w:rsid w:val="0077368A"/>
    <w:rsid w:val="007736F0"/>
    <w:rsid w:val="00775D51"/>
    <w:rsid w:val="0077640D"/>
    <w:rsid w:val="00777AC7"/>
    <w:rsid w:val="0078024D"/>
    <w:rsid w:val="0078087C"/>
    <w:rsid w:val="007808E8"/>
    <w:rsid w:val="00781DE9"/>
    <w:rsid w:val="0078423E"/>
    <w:rsid w:val="0078689B"/>
    <w:rsid w:val="00787DC7"/>
    <w:rsid w:val="00791DF1"/>
    <w:rsid w:val="00792777"/>
    <w:rsid w:val="00794947"/>
    <w:rsid w:val="00794E3C"/>
    <w:rsid w:val="00794FE4"/>
    <w:rsid w:val="00795DD3"/>
    <w:rsid w:val="00796B32"/>
    <w:rsid w:val="00797F8E"/>
    <w:rsid w:val="007A344B"/>
    <w:rsid w:val="007A4613"/>
    <w:rsid w:val="007A4B44"/>
    <w:rsid w:val="007A62D7"/>
    <w:rsid w:val="007A6733"/>
    <w:rsid w:val="007A6946"/>
    <w:rsid w:val="007A74FA"/>
    <w:rsid w:val="007B20D2"/>
    <w:rsid w:val="007B20EC"/>
    <w:rsid w:val="007B228B"/>
    <w:rsid w:val="007B252C"/>
    <w:rsid w:val="007B262E"/>
    <w:rsid w:val="007B2AFA"/>
    <w:rsid w:val="007B3AAF"/>
    <w:rsid w:val="007B3EC3"/>
    <w:rsid w:val="007B4C15"/>
    <w:rsid w:val="007B5C6D"/>
    <w:rsid w:val="007B6618"/>
    <w:rsid w:val="007B6711"/>
    <w:rsid w:val="007B7F6D"/>
    <w:rsid w:val="007C0336"/>
    <w:rsid w:val="007C058B"/>
    <w:rsid w:val="007C1390"/>
    <w:rsid w:val="007C22A8"/>
    <w:rsid w:val="007C2A02"/>
    <w:rsid w:val="007C2BA8"/>
    <w:rsid w:val="007C32DA"/>
    <w:rsid w:val="007C5544"/>
    <w:rsid w:val="007C5CBE"/>
    <w:rsid w:val="007C5D44"/>
    <w:rsid w:val="007C73D3"/>
    <w:rsid w:val="007D104C"/>
    <w:rsid w:val="007D155C"/>
    <w:rsid w:val="007D45CA"/>
    <w:rsid w:val="007D4A7E"/>
    <w:rsid w:val="007D50B8"/>
    <w:rsid w:val="007D618A"/>
    <w:rsid w:val="007D7C97"/>
    <w:rsid w:val="007E0529"/>
    <w:rsid w:val="007E094E"/>
    <w:rsid w:val="007E144E"/>
    <w:rsid w:val="007E1D3B"/>
    <w:rsid w:val="007E26DE"/>
    <w:rsid w:val="007E299C"/>
    <w:rsid w:val="007E2F1A"/>
    <w:rsid w:val="007E35C8"/>
    <w:rsid w:val="007E4883"/>
    <w:rsid w:val="007E4A1B"/>
    <w:rsid w:val="007E553F"/>
    <w:rsid w:val="007E604E"/>
    <w:rsid w:val="007E6A64"/>
    <w:rsid w:val="007E705C"/>
    <w:rsid w:val="007E7C70"/>
    <w:rsid w:val="007F052D"/>
    <w:rsid w:val="007F072C"/>
    <w:rsid w:val="007F164F"/>
    <w:rsid w:val="007F1794"/>
    <w:rsid w:val="007F1B94"/>
    <w:rsid w:val="007F2972"/>
    <w:rsid w:val="007F29F7"/>
    <w:rsid w:val="007F33A8"/>
    <w:rsid w:val="007F34C5"/>
    <w:rsid w:val="007F3BB3"/>
    <w:rsid w:val="007F48A1"/>
    <w:rsid w:val="007F5FC0"/>
    <w:rsid w:val="007F615D"/>
    <w:rsid w:val="007F77E0"/>
    <w:rsid w:val="00800165"/>
    <w:rsid w:val="00800D30"/>
    <w:rsid w:val="00804558"/>
    <w:rsid w:val="008045A6"/>
    <w:rsid w:val="0080521F"/>
    <w:rsid w:val="00805BFB"/>
    <w:rsid w:val="00806A76"/>
    <w:rsid w:val="00806B17"/>
    <w:rsid w:val="00806E48"/>
    <w:rsid w:val="00807568"/>
    <w:rsid w:val="00811588"/>
    <w:rsid w:val="00811AFE"/>
    <w:rsid w:val="00812811"/>
    <w:rsid w:val="00813281"/>
    <w:rsid w:val="008137AF"/>
    <w:rsid w:val="00813ABE"/>
    <w:rsid w:val="00813C29"/>
    <w:rsid w:val="00813DAD"/>
    <w:rsid w:val="00816F41"/>
    <w:rsid w:val="00817923"/>
    <w:rsid w:val="00820062"/>
    <w:rsid w:val="0082009B"/>
    <w:rsid w:val="008207BD"/>
    <w:rsid w:val="00820EA5"/>
    <w:rsid w:val="00822AA1"/>
    <w:rsid w:val="00823C8D"/>
    <w:rsid w:val="00824EF1"/>
    <w:rsid w:val="00825AD4"/>
    <w:rsid w:val="008262F6"/>
    <w:rsid w:val="008264D3"/>
    <w:rsid w:val="00826D2D"/>
    <w:rsid w:val="00827DE5"/>
    <w:rsid w:val="0083067A"/>
    <w:rsid w:val="008309A2"/>
    <w:rsid w:val="00830ECE"/>
    <w:rsid w:val="00831D41"/>
    <w:rsid w:val="0083262A"/>
    <w:rsid w:val="00834B15"/>
    <w:rsid w:val="00835732"/>
    <w:rsid w:val="0083647B"/>
    <w:rsid w:val="008365C3"/>
    <w:rsid w:val="00836774"/>
    <w:rsid w:val="00836EBF"/>
    <w:rsid w:val="00837152"/>
    <w:rsid w:val="00844E2E"/>
    <w:rsid w:val="008463DC"/>
    <w:rsid w:val="00846F9A"/>
    <w:rsid w:val="008477B9"/>
    <w:rsid w:val="00847C6E"/>
    <w:rsid w:val="00850A21"/>
    <w:rsid w:val="00854602"/>
    <w:rsid w:val="00854662"/>
    <w:rsid w:val="008548BD"/>
    <w:rsid w:val="008549BE"/>
    <w:rsid w:val="008554B6"/>
    <w:rsid w:val="0085564C"/>
    <w:rsid w:val="00856360"/>
    <w:rsid w:val="0085673E"/>
    <w:rsid w:val="00857D88"/>
    <w:rsid w:val="0086009F"/>
    <w:rsid w:val="00861743"/>
    <w:rsid w:val="00862418"/>
    <w:rsid w:val="008637E4"/>
    <w:rsid w:val="008640CE"/>
    <w:rsid w:val="008648F7"/>
    <w:rsid w:val="00865ACA"/>
    <w:rsid w:val="00867470"/>
    <w:rsid w:val="00867F24"/>
    <w:rsid w:val="0087041F"/>
    <w:rsid w:val="00870E99"/>
    <w:rsid w:val="008711FB"/>
    <w:rsid w:val="00872363"/>
    <w:rsid w:val="008723C3"/>
    <w:rsid w:val="00873D15"/>
    <w:rsid w:val="00874591"/>
    <w:rsid w:val="008757B0"/>
    <w:rsid w:val="00875C2B"/>
    <w:rsid w:val="00875C9E"/>
    <w:rsid w:val="008763E8"/>
    <w:rsid w:val="008767E4"/>
    <w:rsid w:val="00876812"/>
    <w:rsid w:val="00876B2E"/>
    <w:rsid w:val="00876CCD"/>
    <w:rsid w:val="00880A1C"/>
    <w:rsid w:val="00881DD8"/>
    <w:rsid w:val="00881E89"/>
    <w:rsid w:val="008824FB"/>
    <w:rsid w:val="00883786"/>
    <w:rsid w:val="00884522"/>
    <w:rsid w:val="00884C21"/>
    <w:rsid w:val="008854AD"/>
    <w:rsid w:val="00886546"/>
    <w:rsid w:val="008875ED"/>
    <w:rsid w:val="00890025"/>
    <w:rsid w:val="00890786"/>
    <w:rsid w:val="00890AFF"/>
    <w:rsid w:val="008920D1"/>
    <w:rsid w:val="00892D26"/>
    <w:rsid w:val="00893A4A"/>
    <w:rsid w:val="00894428"/>
    <w:rsid w:val="00895F26"/>
    <w:rsid w:val="00896016"/>
    <w:rsid w:val="00897520"/>
    <w:rsid w:val="008A05DF"/>
    <w:rsid w:val="008A0B45"/>
    <w:rsid w:val="008A1608"/>
    <w:rsid w:val="008A22C9"/>
    <w:rsid w:val="008A2DBD"/>
    <w:rsid w:val="008A424A"/>
    <w:rsid w:val="008A42AC"/>
    <w:rsid w:val="008A5E16"/>
    <w:rsid w:val="008A642E"/>
    <w:rsid w:val="008A74F3"/>
    <w:rsid w:val="008A753C"/>
    <w:rsid w:val="008A7B35"/>
    <w:rsid w:val="008A7C6B"/>
    <w:rsid w:val="008B004F"/>
    <w:rsid w:val="008B00D8"/>
    <w:rsid w:val="008B1414"/>
    <w:rsid w:val="008B143A"/>
    <w:rsid w:val="008B4E4F"/>
    <w:rsid w:val="008B52BD"/>
    <w:rsid w:val="008B7BCE"/>
    <w:rsid w:val="008B7E61"/>
    <w:rsid w:val="008C257A"/>
    <w:rsid w:val="008C2D53"/>
    <w:rsid w:val="008C623C"/>
    <w:rsid w:val="008C682D"/>
    <w:rsid w:val="008D1C42"/>
    <w:rsid w:val="008D25D8"/>
    <w:rsid w:val="008D4BDF"/>
    <w:rsid w:val="008D6C04"/>
    <w:rsid w:val="008D703F"/>
    <w:rsid w:val="008E070F"/>
    <w:rsid w:val="008E0B24"/>
    <w:rsid w:val="008E2FE2"/>
    <w:rsid w:val="008E379F"/>
    <w:rsid w:val="008E468D"/>
    <w:rsid w:val="008E4FC0"/>
    <w:rsid w:val="008E5B4B"/>
    <w:rsid w:val="008F0C19"/>
    <w:rsid w:val="008F3ABB"/>
    <w:rsid w:val="008F57CC"/>
    <w:rsid w:val="008F5C0D"/>
    <w:rsid w:val="008F5E03"/>
    <w:rsid w:val="008F6D65"/>
    <w:rsid w:val="008F7335"/>
    <w:rsid w:val="008F7B43"/>
    <w:rsid w:val="00900AA8"/>
    <w:rsid w:val="009027CB"/>
    <w:rsid w:val="00903C98"/>
    <w:rsid w:val="0090411C"/>
    <w:rsid w:val="00904485"/>
    <w:rsid w:val="00904B83"/>
    <w:rsid w:val="0090536C"/>
    <w:rsid w:val="009058A4"/>
    <w:rsid w:val="0090698E"/>
    <w:rsid w:val="00906E20"/>
    <w:rsid w:val="00907164"/>
    <w:rsid w:val="00907DD6"/>
    <w:rsid w:val="0091190C"/>
    <w:rsid w:val="00911F19"/>
    <w:rsid w:val="00913345"/>
    <w:rsid w:val="00913E56"/>
    <w:rsid w:val="009143DB"/>
    <w:rsid w:val="00914809"/>
    <w:rsid w:val="009162A8"/>
    <w:rsid w:val="00921619"/>
    <w:rsid w:val="0092218B"/>
    <w:rsid w:val="00926475"/>
    <w:rsid w:val="0092729D"/>
    <w:rsid w:val="009302BA"/>
    <w:rsid w:val="00931A0E"/>
    <w:rsid w:val="00931E1B"/>
    <w:rsid w:val="0093208A"/>
    <w:rsid w:val="0093412A"/>
    <w:rsid w:val="009344B9"/>
    <w:rsid w:val="009352C2"/>
    <w:rsid w:val="009408BC"/>
    <w:rsid w:val="00942994"/>
    <w:rsid w:val="00942BD2"/>
    <w:rsid w:val="00942DD5"/>
    <w:rsid w:val="0094350B"/>
    <w:rsid w:val="0094354B"/>
    <w:rsid w:val="00943684"/>
    <w:rsid w:val="00945BB9"/>
    <w:rsid w:val="00946CC4"/>
    <w:rsid w:val="00947CFF"/>
    <w:rsid w:val="00950392"/>
    <w:rsid w:val="009508D4"/>
    <w:rsid w:val="00951493"/>
    <w:rsid w:val="00951AC1"/>
    <w:rsid w:val="0095231B"/>
    <w:rsid w:val="0095469D"/>
    <w:rsid w:val="00954F6E"/>
    <w:rsid w:val="009558DD"/>
    <w:rsid w:val="009559CC"/>
    <w:rsid w:val="00956324"/>
    <w:rsid w:val="009609F0"/>
    <w:rsid w:val="00961C11"/>
    <w:rsid w:val="00962CF3"/>
    <w:rsid w:val="0096350D"/>
    <w:rsid w:val="009637F3"/>
    <w:rsid w:val="00963C2A"/>
    <w:rsid w:val="009642EE"/>
    <w:rsid w:val="009652D0"/>
    <w:rsid w:val="009667AC"/>
    <w:rsid w:val="00967709"/>
    <w:rsid w:val="0096797E"/>
    <w:rsid w:val="0097110E"/>
    <w:rsid w:val="00971820"/>
    <w:rsid w:val="00973ADE"/>
    <w:rsid w:val="00973B77"/>
    <w:rsid w:val="00973D38"/>
    <w:rsid w:val="00975ACE"/>
    <w:rsid w:val="009767A0"/>
    <w:rsid w:val="00977010"/>
    <w:rsid w:val="00980785"/>
    <w:rsid w:val="00980EDE"/>
    <w:rsid w:val="009817BD"/>
    <w:rsid w:val="009819EE"/>
    <w:rsid w:val="00982325"/>
    <w:rsid w:val="0098281A"/>
    <w:rsid w:val="0098285E"/>
    <w:rsid w:val="009828DA"/>
    <w:rsid w:val="00984423"/>
    <w:rsid w:val="00984961"/>
    <w:rsid w:val="009858A0"/>
    <w:rsid w:val="009870DB"/>
    <w:rsid w:val="009878CC"/>
    <w:rsid w:val="00987D97"/>
    <w:rsid w:val="009918F1"/>
    <w:rsid w:val="009926CC"/>
    <w:rsid w:val="00995444"/>
    <w:rsid w:val="0099577A"/>
    <w:rsid w:val="009967C0"/>
    <w:rsid w:val="00997F19"/>
    <w:rsid w:val="009A23A8"/>
    <w:rsid w:val="009A3418"/>
    <w:rsid w:val="009A3474"/>
    <w:rsid w:val="009A49AF"/>
    <w:rsid w:val="009A4F92"/>
    <w:rsid w:val="009A5CE8"/>
    <w:rsid w:val="009A6057"/>
    <w:rsid w:val="009A7FDE"/>
    <w:rsid w:val="009B1FF7"/>
    <w:rsid w:val="009B22C4"/>
    <w:rsid w:val="009B36BA"/>
    <w:rsid w:val="009B3C26"/>
    <w:rsid w:val="009B43B4"/>
    <w:rsid w:val="009B4B2B"/>
    <w:rsid w:val="009B52EF"/>
    <w:rsid w:val="009B596A"/>
    <w:rsid w:val="009B6955"/>
    <w:rsid w:val="009B728B"/>
    <w:rsid w:val="009B743B"/>
    <w:rsid w:val="009B78B3"/>
    <w:rsid w:val="009B7EEB"/>
    <w:rsid w:val="009C066A"/>
    <w:rsid w:val="009C082C"/>
    <w:rsid w:val="009C0B7A"/>
    <w:rsid w:val="009C102F"/>
    <w:rsid w:val="009C16C9"/>
    <w:rsid w:val="009C323B"/>
    <w:rsid w:val="009C3380"/>
    <w:rsid w:val="009C349A"/>
    <w:rsid w:val="009C670A"/>
    <w:rsid w:val="009C7938"/>
    <w:rsid w:val="009D1F7A"/>
    <w:rsid w:val="009D278A"/>
    <w:rsid w:val="009D3C5E"/>
    <w:rsid w:val="009D5D74"/>
    <w:rsid w:val="009D66B7"/>
    <w:rsid w:val="009D6826"/>
    <w:rsid w:val="009D7652"/>
    <w:rsid w:val="009D7B97"/>
    <w:rsid w:val="009E0282"/>
    <w:rsid w:val="009E053A"/>
    <w:rsid w:val="009E0849"/>
    <w:rsid w:val="009E09D7"/>
    <w:rsid w:val="009E187B"/>
    <w:rsid w:val="009E1A82"/>
    <w:rsid w:val="009E2C0E"/>
    <w:rsid w:val="009E346E"/>
    <w:rsid w:val="009E489B"/>
    <w:rsid w:val="009E4F11"/>
    <w:rsid w:val="009E551B"/>
    <w:rsid w:val="009E5B01"/>
    <w:rsid w:val="009E5EDE"/>
    <w:rsid w:val="009E6B35"/>
    <w:rsid w:val="009F2106"/>
    <w:rsid w:val="009F6D93"/>
    <w:rsid w:val="009F6F53"/>
    <w:rsid w:val="009F7CF6"/>
    <w:rsid w:val="00A01495"/>
    <w:rsid w:val="00A029E2"/>
    <w:rsid w:val="00A05321"/>
    <w:rsid w:val="00A05B9E"/>
    <w:rsid w:val="00A07752"/>
    <w:rsid w:val="00A10E1C"/>
    <w:rsid w:val="00A11DC9"/>
    <w:rsid w:val="00A13995"/>
    <w:rsid w:val="00A141AB"/>
    <w:rsid w:val="00A143B9"/>
    <w:rsid w:val="00A1479C"/>
    <w:rsid w:val="00A1599F"/>
    <w:rsid w:val="00A15F3E"/>
    <w:rsid w:val="00A1749C"/>
    <w:rsid w:val="00A209A6"/>
    <w:rsid w:val="00A21745"/>
    <w:rsid w:val="00A21BF0"/>
    <w:rsid w:val="00A21EE6"/>
    <w:rsid w:val="00A236C4"/>
    <w:rsid w:val="00A25046"/>
    <w:rsid w:val="00A25121"/>
    <w:rsid w:val="00A25BD9"/>
    <w:rsid w:val="00A26D9B"/>
    <w:rsid w:val="00A27244"/>
    <w:rsid w:val="00A275F6"/>
    <w:rsid w:val="00A30AA8"/>
    <w:rsid w:val="00A31993"/>
    <w:rsid w:val="00A32638"/>
    <w:rsid w:val="00A32E14"/>
    <w:rsid w:val="00A341A2"/>
    <w:rsid w:val="00A36436"/>
    <w:rsid w:val="00A37765"/>
    <w:rsid w:val="00A37D35"/>
    <w:rsid w:val="00A41D5B"/>
    <w:rsid w:val="00A42318"/>
    <w:rsid w:val="00A42426"/>
    <w:rsid w:val="00A4276C"/>
    <w:rsid w:val="00A4353B"/>
    <w:rsid w:val="00A438EC"/>
    <w:rsid w:val="00A43908"/>
    <w:rsid w:val="00A44001"/>
    <w:rsid w:val="00A46A52"/>
    <w:rsid w:val="00A470A8"/>
    <w:rsid w:val="00A47707"/>
    <w:rsid w:val="00A50F2B"/>
    <w:rsid w:val="00A5275C"/>
    <w:rsid w:val="00A53375"/>
    <w:rsid w:val="00A5398B"/>
    <w:rsid w:val="00A5465D"/>
    <w:rsid w:val="00A55AFB"/>
    <w:rsid w:val="00A55C89"/>
    <w:rsid w:val="00A56240"/>
    <w:rsid w:val="00A60BD2"/>
    <w:rsid w:val="00A618A4"/>
    <w:rsid w:val="00A61C7D"/>
    <w:rsid w:val="00A61FFB"/>
    <w:rsid w:val="00A62F45"/>
    <w:rsid w:val="00A636FF"/>
    <w:rsid w:val="00A63826"/>
    <w:rsid w:val="00A63BF4"/>
    <w:rsid w:val="00A6522F"/>
    <w:rsid w:val="00A660FE"/>
    <w:rsid w:val="00A665C2"/>
    <w:rsid w:val="00A66F93"/>
    <w:rsid w:val="00A678F8"/>
    <w:rsid w:val="00A70CD4"/>
    <w:rsid w:val="00A71069"/>
    <w:rsid w:val="00A72539"/>
    <w:rsid w:val="00A73601"/>
    <w:rsid w:val="00A73AA1"/>
    <w:rsid w:val="00A73DBF"/>
    <w:rsid w:val="00A73DDD"/>
    <w:rsid w:val="00A748B2"/>
    <w:rsid w:val="00A75DFE"/>
    <w:rsid w:val="00A803A0"/>
    <w:rsid w:val="00A805C5"/>
    <w:rsid w:val="00A83306"/>
    <w:rsid w:val="00A836E5"/>
    <w:rsid w:val="00A840D6"/>
    <w:rsid w:val="00A84426"/>
    <w:rsid w:val="00A84A8C"/>
    <w:rsid w:val="00A84FC2"/>
    <w:rsid w:val="00A85025"/>
    <w:rsid w:val="00A857A0"/>
    <w:rsid w:val="00A86281"/>
    <w:rsid w:val="00A8642B"/>
    <w:rsid w:val="00A91731"/>
    <w:rsid w:val="00A9242B"/>
    <w:rsid w:val="00A92BB9"/>
    <w:rsid w:val="00A9453E"/>
    <w:rsid w:val="00A94F0E"/>
    <w:rsid w:val="00A95805"/>
    <w:rsid w:val="00A95B1F"/>
    <w:rsid w:val="00A9613F"/>
    <w:rsid w:val="00A97BD0"/>
    <w:rsid w:val="00A97E12"/>
    <w:rsid w:val="00AA08A5"/>
    <w:rsid w:val="00AA0BA8"/>
    <w:rsid w:val="00AA18B6"/>
    <w:rsid w:val="00AA3518"/>
    <w:rsid w:val="00AA3778"/>
    <w:rsid w:val="00AA3915"/>
    <w:rsid w:val="00AA531C"/>
    <w:rsid w:val="00AA54FA"/>
    <w:rsid w:val="00AA69AF"/>
    <w:rsid w:val="00AA70E0"/>
    <w:rsid w:val="00AA75AC"/>
    <w:rsid w:val="00AA7D24"/>
    <w:rsid w:val="00AB19B3"/>
    <w:rsid w:val="00AB1F3E"/>
    <w:rsid w:val="00AB3CFA"/>
    <w:rsid w:val="00AB6FEB"/>
    <w:rsid w:val="00AB7432"/>
    <w:rsid w:val="00AC1070"/>
    <w:rsid w:val="00AC1238"/>
    <w:rsid w:val="00AC1C2A"/>
    <w:rsid w:val="00AC2478"/>
    <w:rsid w:val="00AC25CE"/>
    <w:rsid w:val="00AC2D58"/>
    <w:rsid w:val="00AC33BD"/>
    <w:rsid w:val="00AC4C68"/>
    <w:rsid w:val="00AC4E04"/>
    <w:rsid w:val="00AC4E4D"/>
    <w:rsid w:val="00AC5128"/>
    <w:rsid w:val="00AC5BBE"/>
    <w:rsid w:val="00AC6767"/>
    <w:rsid w:val="00AC6FD1"/>
    <w:rsid w:val="00AC75B9"/>
    <w:rsid w:val="00AC7872"/>
    <w:rsid w:val="00AC7CBF"/>
    <w:rsid w:val="00AD1439"/>
    <w:rsid w:val="00AD18AA"/>
    <w:rsid w:val="00AD30E0"/>
    <w:rsid w:val="00AD3664"/>
    <w:rsid w:val="00AD3920"/>
    <w:rsid w:val="00AD4877"/>
    <w:rsid w:val="00AD4F30"/>
    <w:rsid w:val="00AD62EF"/>
    <w:rsid w:val="00AD76E9"/>
    <w:rsid w:val="00AD79CC"/>
    <w:rsid w:val="00AD7C80"/>
    <w:rsid w:val="00AE1251"/>
    <w:rsid w:val="00AE13CA"/>
    <w:rsid w:val="00AE377E"/>
    <w:rsid w:val="00AE3D11"/>
    <w:rsid w:val="00AE3DE0"/>
    <w:rsid w:val="00AE554B"/>
    <w:rsid w:val="00AE5602"/>
    <w:rsid w:val="00AE59B5"/>
    <w:rsid w:val="00AE5D0A"/>
    <w:rsid w:val="00AE63D4"/>
    <w:rsid w:val="00AE6900"/>
    <w:rsid w:val="00AE7C28"/>
    <w:rsid w:val="00AF04ED"/>
    <w:rsid w:val="00AF06F8"/>
    <w:rsid w:val="00AF2C7B"/>
    <w:rsid w:val="00AF39EF"/>
    <w:rsid w:val="00AF582B"/>
    <w:rsid w:val="00AF74FE"/>
    <w:rsid w:val="00AF7BDE"/>
    <w:rsid w:val="00B00457"/>
    <w:rsid w:val="00B00597"/>
    <w:rsid w:val="00B011F3"/>
    <w:rsid w:val="00B01C42"/>
    <w:rsid w:val="00B02079"/>
    <w:rsid w:val="00B031B2"/>
    <w:rsid w:val="00B04BAE"/>
    <w:rsid w:val="00B0617D"/>
    <w:rsid w:val="00B06933"/>
    <w:rsid w:val="00B06E05"/>
    <w:rsid w:val="00B06E9D"/>
    <w:rsid w:val="00B07E2B"/>
    <w:rsid w:val="00B10490"/>
    <w:rsid w:val="00B10D59"/>
    <w:rsid w:val="00B11C3D"/>
    <w:rsid w:val="00B12678"/>
    <w:rsid w:val="00B12DF7"/>
    <w:rsid w:val="00B13F51"/>
    <w:rsid w:val="00B1430D"/>
    <w:rsid w:val="00B14C1B"/>
    <w:rsid w:val="00B14DB7"/>
    <w:rsid w:val="00B14E95"/>
    <w:rsid w:val="00B152A2"/>
    <w:rsid w:val="00B169F6"/>
    <w:rsid w:val="00B16A99"/>
    <w:rsid w:val="00B173B3"/>
    <w:rsid w:val="00B17B3C"/>
    <w:rsid w:val="00B21034"/>
    <w:rsid w:val="00B2131D"/>
    <w:rsid w:val="00B227B6"/>
    <w:rsid w:val="00B22827"/>
    <w:rsid w:val="00B229DE"/>
    <w:rsid w:val="00B22A41"/>
    <w:rsid w:val="00B236D6"/>
    <w:rsid w:val="00B23C8D"/>
    <w:rsid w:val="00B23DA1"/>
    <w:rsid w:val="00B24267"/>
    <w:rsid w:val="00B24CE4"/>
    <w:rsid w:val="00B24FB8"/>
    <w:rsid w:val="00B24FC4"/>
    <w:rsid w:val="00B251E2"/>
    <w:rsid w:val="00B2617B"/>
    <w:rsid w:val="00B27961"/>
    <w:rsid w:val="00B311F1"/>
    <w:rsid w:val="00B32501"/>
    <w:rsid w:val="00B32792"/>
    <w:rsid w:val="00B3492E"/>
    <w:rsid w:val="00B34B07"/>
    <w:rsid w:val="00B37A9D"/>
    <w:rsid w:val="00B4029F"/>
    <w:rsid w:val="00B40B45"/>
    <w:rsid w:val="00B40E7C"/>
    <w:rsid w:val="00B43416"/>
    <w:rsid w:val="00B43F5A"/>
    <w:rsid w:val="00B442F5"/>
    <w:rsid w:val="00B44469"/>
    <w:rsid w:val="00B44E20"/>
    <w:rsid w:val="00B45203"/>
    <w:rsid w:val="00B462A6"/>
    <w:rsid w:val="00B47DB1"/>
    <w:rsid w:val="00B5016F"/>
    <w:rsid w:val="00B50C0D"/>
    <w:rsid w:val="00B51269"/>
    <w:rsid w:val="00B51397"/>
    <w:rsid w:val="00B51AF6"/>
    <w:rsid w:val="00B51D09"/>
    <w:rsid w:val="00B52627"/>
    <w:rsid w:val="00B52958"/>
    <w:rsid w:val="00B529FC"/>
    <w:rsid w:val="00B52D7E"/>
    <w:rsid w:val="00B52ECC"/>
    <w:rsid w:val="00B54061"/>
    <w:rsid w:val="00B55303"/>
    <w:rsid w:val="00B56FB2"/>
    <w:rsid w:val="00B57141"/>
    <w:rsid w:val="00B609FC"/>
    <w:rsid w:val="00B61607"/>
    <w:rsid w:val="00B61ADB"/>
    <w:rsid w:val="00B6210D"/>
    <w:rsid w:val="00B63CD2"/>
    <w:rsid w:val="00B64C68"/>
    <w:rsid w:val="00B64FDE"/>
    <w:rsid w:val="00B6547F"/>
    <w:rsid w:val="00B65655"/>
    <w:rsid w:val="00B66D88"/>
    <w:rsid w:val="00B70406"/>
    <w:rsid w:val="00B715AA"/>
    <w:rsid w:val="00B74096"/>
    <w:rsid w:val="00B75249"/>
    <w:rsid w:val="00B768C2"/>
    <w:rsid w:val="00B76B69"/>
    <w:rsid w:val="00B76E23"/>
    <w:rsid w:val="00B76F74"/>
    <w:rsid w:val="00B7773F"/>
    <w:rsid w:val="00B77765"/>
    <w:rsid w:val="00B814C9"/>
    <w:rsid w:val="00B83478"/>
    <w:rsid w:val="00B83B53"/>
    <w:rsid w:val="00B845EA"/>
    <w:rsid w:val="00B8708E"/>
    <w:rsid w:val="00B874D2"/>
    <w:rsid w:val="00B87525"/>
    <w:rsid w:val="00B87C4F"/>
    <w:rsid w:val="00B87CFA"/>
    <w:rsid w:val="00B90533"/>
    <w:rsid w:val="00B90E18"/>
    <w:rsid w:val="00B92EC1"/>
    <w:rsid w:val="00B93A0A"/>
    <w:rsid w:val="00B93C4C"/>
    <w:rsid w:val="00B9558E"/>
    <w:rsid w:val="00B95B47"/>
    <w:rsid w:val="00B95B5B"/>
    <w:rsid w:val="00B9633F"/>
    <w:rsid w:val="00B976F9"/>
    <w:rsid w:val="00B97A79"/>
    <w:rsid w:val="00BA1F81"/>
    <w:rsid w:val="00BA27A5"/>
    <w:rsid w:val="00BA4F58"/>
    <w:rsid w:val="00BA5C52"/>
    <w:rsid w:val="00BA6836"/>
    <w:rsid w:val="00BA6D02"/>
    <w:rsid w:val="00BA7A4E"/>
    <w:rsid w:val="00BB034E"/>
    <w:rsid w:val="00BB1174"/>
    <w:rsid w:val="00BB20D4"/>
    <w:rsid w:val="00BB20F6"/>
    <w:rsid w:val="00BB2746"/>
    <w:rsid w:val="00BB3577"/>
    <w:rsid w:val="00BB4664"/>
    <w:rsid w:val="00BB4EC7"/>
    <w:rsid w:val="00BB51EC"/>
    <w:rsid w:val="00BB5857"/>
    <w:rsid w:val="00BB62F7"/>
    <w:rsid w:val="00BB7FA9"/>
    <w:rsid w:val="00BC02FB"/>
    <w:rsid w:val="00BC16EA"/>
    <w:rsid w:val="00BC1AF8"/>
    <w:rsid w:val="00BC1E97"/>
    <w:rsid w:val="00BC2656"/>
    <w:rsid w:val="00BC3396"/>
    <w:rsid w:val="00BC37D4"/>
    <w:rsid w:val="00BC41B7"/>
    <w:rsid w:val="00BC5A84"/>
    <w:rsid w:val="00BC7E1D"/>
    <w:rsid w:val="00BD11D8"/>
    <w:rsid w:val="00BD39E3"/>
    <w:rsid w:val="00BD5044"/>
    <w:rsid w:val="00BD527C"/>
    <w:rsid w:val="00BD5AD5"/>
    <w:rsid w:val="00BD71B8"/>
    <w:rsid w:val="00BD7F4C"/>
    <w:rsid w:val="00BE0BC6"/>
    <w:rsid w:val="00BE3AF5"/>
    <w:rsid w:val="00BE61E2"/>
    <w:rsid w:val="00BE7C26"/>
    <w:rsid w:val="00BE7FA1"/>
    <w:rsid w:val="00BF08C0"/>
    <w:rsid w:val="00BF1747"/>
    <w:rsid w:val="00BF3A30"/>
    <w:rsid w:val="00BF57FB"/>
    <w:rsid w:val="00C00C85"/>
    <w:rsid w:val="00C00D4D"/>
    <w:rsid w:val="00C01323"/>
    <w:rsid w:val="00C01E57"/>
    <w:rsid w:val="00C02C42"/>
    <w:rsid w:val="00C0316B"/>
    <w:rsid w:val="00C05E87"/>
    <w:rsid w:val="00C05F44"/>
    <w:rsid w:val="00C11E87"/>
    <w:rsid w:val="00C12583"/>
    <w:rsid w:val="00C13CE1"/>
    <w:rsid w:val="00C15533"/>
    <w:rsid w:val="00C15D94"/>
    <w:rsid w:val="00C16141"/>
    <w:rsid w:val="00C16777"/>
    <w:rsid w:val="00C16933"/>
    <w:rsid w:val="00C1738F"/>
    <w:rsid w:val="00C20093"/>
    <w:rsid w:val="00C212A2"/>
    <w:rsid w:val="00C219C7"/>
    <w:rsid w:val="00C21B7E"/>
    <w:rsid w:val="00C21D86"/>
    <w:rsid w:val="00C22CE2"/>
    <w:rsid w:val="00C22DE4"/>
    <w:rsid w:val="00C23ACD"/>
    <w:rsid w:val="00C23F25"/>
    <w:rsid w:val="00C244E8"/>
    <w:rsid w:val="00C2496D"/>
    <w:rsid w:val="00C25637"/>
    <w:rsid w:val="00C26527"/>
    <w:rsid w:val="00C26785"/>
    <w:rsid w:val="00C26A9B"/>
    <w:rsid w:val="00C26C7D"/>
    <w:rsid w:val="00C30392"/>
    <w:rsid w:val="00C30F77"/>
    <w:rsid w:val="00C31DD3"/>
    <w:rsid w:val="00C32855"/>
    <w:rsid w:val="00C332B2"/>
    <w:rsid w:val="00C34064"/>
    <w:rsid w:val="00C362C5"/>
    <w:rsid w:val="00C379F0"/>
    <w:rsid w:val="00C412D7"/>
    <w:rsid w:val="00C41963"/>
    <w:rsid w:val="00C41F44"/>
    <w:rsid w:val="00C42357"/>
    <w:rsid w:val="00C427A5"/>
    <w:rsid w:val="00C43C23"/>
    <w:rsid w:val="00C442EF"/>
    <w:rsid w:val="00C445EA"/>
    <w:rsid w:val="00C44D00"/>
    <w:rsid w:val="00C451D6"/>
    <w:rsid w:val="00C45579"/>
    <w:rsid w:val="00C45861"/>
    <w:rsid w:val="00C47194"/>
    <w:rsid w:val="00C47242"/>
    <w:rsid w:val="00C506F7"/>
    <w:rsid w:val="00C5139B"/>
    <w:rsid w:val="00C51526"/>
    <w:rsid w:val="00C51FAE"/>
    <w:rsid w:val="00C52673"/>
    <w:rsid w:val="00C53AE0"/>
    <w:rsid w:val="00C540CD"/>
    <w:rsid w:val="00C547E7"/>
    <w:rsid w:val="00C54C69"/>
    <w:rsid w:val="00C5524E"/>
    <w:rsid w:val="00C55554"/>
    <w:rsid w:val="00C56612"/>
    <w:rsid w:val="00C566B3"/>
    <w:rsid w:val="00C56860"/>
    <w:rsid w:val="00C61CC5"/>
    <w:rsid w:val="00C634EB"/>
    <w:rsid w:val="00C63BFD"/>
    <w:rsid w:val="00C64292"/>
    <w:rsid w:val="00C645DC"/>
    <w:rsid w:val="00C65858"/>
    <w:rsid w:val="00C660ED"/>
    <w:rsid w:val="00C66F1F"/>
    <w:rsid w:val="00C66FC9"/>
    <w:rsid w:val="00C710F1"/>
    <w:rsid w:val="00C72B6B"/>
    <w:rsid w:val="00C73CE5"/>
    <w:rsid w:val="00C74729"/>
    <w:rsid w:val="00C763A7"/>
    <w:rsid w:val="00C76D26"/>
    <w:rsid w:val="00C80494"/>
    <w:rsid w:val="00C806CA"/>
    <w:rsid w:val="00C80BBD"/>
    <w:rsid w:val="00C80D62"/>
    <w:rsid w:val="00C8119A"/>
    <w:rsid w:val="00C814B4"/>
    <w:rsid w:val="00C818F0"/>
    <w:rsid w:val="00C81D2E"/>
    <w:rsid w:val="00C83DC9"/>
    <w:rsid w:val="00C84F0D"/>
    <w:rsid w:val="00C86525"/>
    <w:rsid w:val="00C86817"/>
    <w:rsid w:val="00C8688F"/>
    <w:rsid w:val="00C91BAD"/>
    <w:rsid w:val="00C91C83"/>
    <w:rsid w:val="00C9321B"/>
    <w:rsid w:val="00C93269"/>
    <w:rsid w:val="00C95B8F"/>
    <w:rsid w:val="00C96193"/>
    <w:rsid w:val="00C97B7F"/>
    <w:rsid w:val="00C97D1B"/>
    <w:rsid w:val="00CA1ECB"/>
    <w:rsid w:val="00CA2911"/>
    <w:rsid w:val="00CA3393"/>
    <w:rsid w:val="00CA53FD"/>
    <w:rsid w:val="00CA5D70"/>
    <w:rsid w:val="00CA6306"/>
    <w:rsid w:val="00CB1BD2"/>
    <w:rsid w:val="00CB228F"/>
    <w:rsid w:val="00CB33D2"/>
    <w:rsid w:val="00CB59D3"/>
    <w:rsid w:val="00CB5B43"/>
    <w:rsid w:val="00CB684F"/>
    <w:rsid w:val="00CB7768"/>
    <w:rsid w:val="00CC0B37"/>
    <w:rsid w:val="00CC0D96"/>
    <w:rsid w:val="00CC1292"/>
    <w:rsid w:val="00CC1A31"/>
    <w:rsid w:val="00CC2BEF"/>
    <w:rsid w:val="00CC30C6"/>
    <w:rsid w:val="00CC3C9C"/>
    <w:rsid w:val="00CC3E9B"/>
    <w:rsid w:val="00CC405C"/>
    <w:rsid w:val="00CC421B"/>
    <w:rsid w:val="00CC4A54"/>
    <w:rsid w:val="00CC5EE6"/>
    <w:rsid w:val="00CC6765"/>
    <w:rsid w:val="00CC679B"/>
    <w:rsid w:val="00CC6DFF"/>
    <w:rsid w:val="00CD158E"/>
    <w:rsid w:val="00CD1FFF"/>
    <w:rsid w:val="00CD2406"/>
    <w:rsid w:val="00CD469A"/>
    <w:rsid w:val="00CD4796"/>
    <w:rsid w:val="00CD5DFA"/>
    <w:rsid w:val="00CD682E"/>
    <w:rsid w:val="00CD7370"/>
    <w:rsid w:val="00CE2010"/>
    <w:rsid w:val="00CE2AA1"/>
    <w:rsid w:val="00CE42E6"/>
    <w:rsid w:val="00CE5513"/>
    <w:rsid w:val="00CE5B1E"/>
    <w:rsid w:val="00CE60E7"/>
    <w:rsid w:val="00CF2C4F"/>
    <w:rsid w:val="00CF2D21"/>
    <w:rsid w:val="00CF384C"/>
    <w:rsid w:val="00CF5713"/>
    <w:rsid w:val="00CF5795"/>
    <w:rsid w:val="00CF6E29"/>
    <w:rsid w:val="00CF6EA4"/>
    <w:rsid w:val="00CF71D0"/>
    <w:rsid w:val="00CF74E2"/>
    <w:rsid w:val="00CF784A"/>
    <w:rsid w:val="00CF7C23"/>
    <w:rsid w:val="00CF7F9C"/>
    <w:rsid w:val="00D0057D"/>
    <w:rsid w:val="00D006E3"/>
    <w:rsid w:val="00D00C40"/>
    <w:rsid w:val="00D01284"/>
    <w:rsid w:val="00D01A4B"/>
    <w:rsid w:val="00D01F00"/>
    <w:rsid w:val="00D036CF"/>
    <w:rsid w:val="00D03CB4"/>
    <w:rsid w:val="00D04F25"/>
    <w:rsid w:val="00D054C1"/>
    <w:rsid w:val="00D05C03"/>
    <w:rsid w:val="00D061BE"/>
    <w:rsid w:val="00D071A2"/>
    <w:rsid w:val="00D102DE"/>
    <w:rsid w:val="00D1083A"/>
    <w:rsid w:val="00D10B3B"/>
    <w:rsid w:val="00D12266"/>
    <w:rsid w:val="00D12A60"/>
    <w:rsid w:val="00D12A85"/>
    <w:rsid w:val="00D13EF2"/>
    <w:rsid w:val="00D149EC"/>
    <w:rsid w:val="00D1581F"/>
    <w:rsid w:val="00D15875"/>
    <w:rsid w:val="00D1597F"/>
    <w:rsid w:val="00D21A9E"/>
    <w:rsid w:val="00D220AE"/>
    <w:rsid w:val="00D235FA"/>
    <w:rsid w:val="00D24E59"/>
    <w:rsid w:val="00D26CA8"/>
    <w:rsid w:val="00D320D9"/>
    <w:rsid w:val="00D32129"/>
    <w:rsid w:val="00D33C3E"/>
    <w:rsid w:val="00D33FF6"/>
    <w:rsid w:val="00D35627"/>
    <w:rsid w:val="00D362D2"/>
    <w:rsid w:val="00D3727E"/>
    <w:rsid w:val="00D378D3"/>
    <w:rsid w:val="00D37A79"/>
    <w:rsid w:val="00D37EFC"/>
    <w:rsid w:val="00D40149"/>
    <w:rsid w:val="00D4051A"/>
    <w:rsid w:val="00D40853"/>
    <w:rsid w:val="00D40DAB"/>
    <w:rsid w:val="00D423AC"/>
    <w:rsid w:val="00D4262A"/>
    <w:rsid w:val="00D43AA7"/>
    <w:rsid w:val="00D44DC7"/>
    <w:rsid w:val="00D46575"/>
    <w:rsid w:val="00D46939"/>
    <w:rsid w:val="00D47866"/>
    <w:rsid w:val="00D47A37"/>
    <w:rsid w:val="00D47DEA"/>
    <w:rsid w:val="00D500AE"/>
    <w:rsid w:val="00D5032A"/>
    <w:rsid w:val="00D536FE"/>
    <w:rsid w:val="00D54099"/>
    <w:rsid w:val="00D5594F"/>
    <w:rsid w:val="00D56882"/>
    <w:rsid w:val="00D57A50"/>
    <w:rsid w:val="00D60042"/>
    <w:rsid w:val="00D603F3"/>
    <w:rsid w:val="00D64497"/>
    <w:rsid w:val="00D644D6"/>
    <w:rsid w:val="00D656DC"/>
    <w:rsid w:val="00D66428"/>
    <w:rsid w:val="00D667E0"/>
    <w:rsid w:val="00D679F5"/>
    <w:rsid w:val="00D7052F"/>
    <w:rsid w:val="00D706B8"/>
    <w:rsid w:val="00D7074B"/>
    <w:rsid w:val="00D7386C"/>
    <w:rsid w:val="00D75D0B"/>
    <w:rsid w:val="00D76175"/>
    <w:rsid w:val="00D803B2"/>
    <w:rsid w:val="00D813F7"/>
    <w:rsid w:val="00D82630"/>
    <w:rsid w:val="00D82E37"/>
    <w:rsid w:val="00D835A4"/>
    <w:rsid w:val="00D87763"/>
    <w:rsid w:val="00D87CE9"/>
    <w:rsid w:val="00D9362C"/>
    <w:rsid w:val="00D93B72"/>
    <w:rsid w:val="00D95E10"/>
    <w:rsid w:val="00D96CB4"/>
    <w:rsid w:val="00D97347"/>
    <w:rsid w:val="00D97823"/>
    <w:rsid w:val="00DA1667"/>
    <w:rsid w:val="00DA17B2"/>
    <w:rsid w:val="00DA1FC9"/>
    <w:rsid w:val="00DA21C6"/>
    <w:rsid w:val="00DA3F2F"/>
    <w:rsid w:val="00DA5CCB"/>
    <w:rsid w:val="00DA6F97"/>
    <w:rsid w:val="00DB0AD9"/>
    <w:rsid w:val="00DB1D9D"/>
    <w:rsid w:val="00DB1EB0"/>
    <w:rsid w:val="00DB2372"/>
    <w:rsid w:val="00DB369A"/>
    <w:rsid w:val="00DB43F9"/>
    <w:rsid w:val="00DB5093"/>
    <w:rsid w:val="00DB5147"/>
    <w:rsid w:val="00DB5BCE"/>
    <w:rsid w:val="00DB77EE"/>
    <w:rsid w:val="00DB7D01"/>
    <w:rsid w:val="00DC080C"/>
    <w:rsid w:val="00DC1D78"/>
    <w:rsid w:val="00DC29DD"/>
    <w:rsid w:val="00DC2D27"/>
    <w:rsid w:val="00DC48F8"/>
    <w:rsid w:val="00DC4C3A"/>
    <w:rsid w:val="00DC60DC"/>
    <w:rsid w:val="00DC7801"/>
    <w:rsid w:val="00DC7A60"/>
    <w:rsid w:val="00DD0AFD"/>
    <w:rsid w:val="00DD12B7"/>
    <w:rsid w:val="00DD2092"/>
    <w:rsid w:val="00DD6D57"/>
    <w:rsid w:val="00DD7E27"/>
    <w:rsid w:val="00DE07DD"/>
    <w:rsid w:val="00DE305F"/>
    <w:rsid w:val="00DE4B76"/>
    <w:rsid w:val="00DE513E"/>
    <w:rsid w:val="00DE5EDC"/>
    <w:rsid w:val="00DE6455"/>
    <w:rsid w:val="00DE678A"/>
    <w:rsid w:val="00DE7603"/>
    <w:rsid w:val="00DE7837"/>
    <w:rsid w:val="00DE78B3"/>
    <w:rsid w:val="00DE7B9F"/>
    <w:rsid w:val="00DE7F5A"/>
    <w:rsid w:val="00DF09DA"/>
    <w:rsid w:val="00DF1591"/>
    <w:rsid w:val="00DF19A4"/>
    <w:rsid w:val="00DF2105"/>
    <w:rsid w:val="00DF2D7F"/>
    <w:rsid w:val="00DF3046"/>
    <w:rsid w:val="00E000CA"/>
    <w:rsid w:val="00E04C5F"/>
    <w:rsid w:val="00E04C7D"/>
    <w:rsid w:val="00E05064"/>
    <w:rsid w:val="00E0519E"/>
    <w:rsid w:val="00E0544D"/>
    <w:rsid w:val="00E10286"/>
    <w:rsid w:val="00E1035F"/>
    <w:rsid w:val="00E10573"/>
    <w:rsid w:val="00E10B75"/>
    <w:rsid w:val="00E1139E"/>
    <w:rsid w:val="00E117DB"/>
    <w:rsid w:val="00E11937"/>
    <w:rsid w:val="00E1353F"/>
    <w:rsid w:val="00E148A4"/>
    <w:rsid w:val="00E15957"/>
    <w:rsid w:val="00E16613"/>
    <w:rsid w:val="00E166B2"/>
    <w:rsid w:val="00E208A1"/>
    <w:rsid w:val="00E23BF8"/>
    <w:rsid w:val="00E23DE1"/>
    <w:rsid w:val="00E2406B"/>
    <w:rsid w:val="00E24175"/>
    <w:rsid w:val="00E24184"/>
    <w:rsid w:val="00E241CF"/>
    <w:rsid w:val="00E27557"/>
    <w:rsid w:val="00E27BF6"/>
    <w:rsid w:val="00E30123"/>
    <w:rsid w:val="00E309E5"/>
    <w:rsid w:val="00E316A0"/>
    <w:rsid w:val="00E334CC"/>
    <w:rsid w:val="00E34474"/>
    <w:rsid w:val="00E34BDE"/>
    <w:rsid w:val="00E34E8D"/>
    <w:rsid w:val="00E3589A"/>
    <w:rsid w:val="00E359A2"/>
    <w:rsid w:val="00E35AFE"/>
    <w:rsid w:val="00E35CB3"/>
    <w:rsid w:val="00E36A4B"/>
    <w:rsid w:val="00E36B76"/>
    <w:rsid w:val="00E3714D"/>
    <w:rsid w:val="00E413A7"/>
    <w:rsid w:val="00E41CD3"/>
    <w:rsid w:val="00E42571"/>
    <w:rsid w:val="00E42B8C"/>
    <w:rsid w:val="00E450DE"/>
    <w:rsid w:val="00E452A2"/>
    <w:rsid w:val="00E45D06"/>
    <w:rsid w:val="00E46A51"/>
    <w:rsid w:val="00E47394"/>
    <w:rsid w:val="00E47B15"/>
    <w:rsid w:val="00E50A5C"/>
    <w:rsid w:val="00E5202A"/>
    <w:rsid w:val="00E524E4"/>
    <w:rsid w:val="00E53783"/>
    <w:rsid w:val="00E542CD"/>
    <w:rsid w:val="00E553B8"/>
    <w:rsid w:val="00E558D3"/>
    <w:rsid w:val="00E55A88"/>
    <w:rsid w:val="00E566B2"/>
    <w:rsid w:val="00E57F84"/>
    <w:rsid w:val="00E6020C"/>
    <w:rsid w:val="00E60F3B"/>
    <w:rsid w:val="00E61EEB"/>
    <w:rsid w:val="00E645E6"/>
    <w:rsid w:val="00E646D5"/>
    <w:rsid w:val="00E65157"/>
    <w:rsid w:val="00E659D2"/>
    <w:rsid w:val="00E6611A"/>
    <w:rsid w:val="00E662B1"/>
    <w:rsid w:val="00E67C21"/>
    <w:rsid w:val="00E67FC1"/>
    <w:rsid w:val="00E7093D"/>
    <w:rsid w:val="00E71286"/>
    <w:rsid w:val="00E71494"/>
    <w:rsid w:val="00E72668"/>
    <w:rsid w:val="00E72D10"/>
    <w:rsid w:val="00E738B5"/>
    <w:rsid w:val="00E73A1B"/>
    <w:rsid w:val="00E74411"/>
    <w:rsid w:val="00E74CA7"/>
    <w:rsid w:val="00E755B9"/>
    <w:rsid w:val="00E76032"/>
    <w:rsid w:val="00E765E1"/>
    <w:rsid w:val="00E767C3"/>
    <w:rsid w:val="00E775DA"/>
    <w:rsid w:val="00E779E1"/>
    <w:rsid w:val="00E80D78"/>
    <w:rsid w:val="00E81352"/>
    <w:rsid w:val="00E81EA0"/>
    <w:rsid w:val="00E8221B"/>
    <w:rsid w:val="00E8238C"/>
    <w:rsid w:val="00E82530"/>
    <w:rsid w:val="00E82899"/>
    <w:rsid w:val="00E8299A"/>
    <w:rsid w:val="00E82FB4"/>
    <w:rsid w:val="00E860C5"/>
    <w:rsid w:val="00E9067E"/>
    <w:rsid w:val="00E90745"/>
    <w:rsid w:val="00E91A40"/>
    <w:rsid w:val="00E92564"/>
    <w:rsid w:val="00E92AAE"/>
    <w:rsid w:val="00E93D4C"/>
    <w:rsid w:val="00E9601D"/>
    <w:rsid w:val="00E9654F"/>
    <w:rsid w:val="00E96CA3"/>
    <w:rsid w:val="00E96E24"/>
    <w:rsid w:val="00EA03ED"/>
    <w:rsid w:val="00EA0636"/>
    <w:rsid w:val="00EA16D3"/>
    <w:rsid w:val="00EA25B9"/>
    <w:rsid w:val="00EA3309"/>
    <w:rsid w:val="00EA511A"/>
    <w:rsid w:val="00EA5DC5"/>
    <w:rsid w:val="00EB0DF1"/>
    <w:rsid w:val="00EB33D5"/>
    <w:rsid w:val="00EB42A9"/>
    <w:rsid w:val="00EB615D"/>
    <w:rsid w:val="00EC065A"/>
    <w:rsid w:val="00EC0EF5"/>
    <w:rsid w:val="00EC2126"/>
    <w:rsid w:val="00EC4729"/>
    <w:rsid w:val="00EC5FDF"/>
    <w:rsid w:val="00EC702D"/>
    <w:rsid w:val="00EC73F9"/>
    <w:rsid w:val="00ED0523"/>
    <w:rsid w:val="00ED0E08"/>
    <w:rsid w:val="00ED0E49"/>
    <w:rsid w:val="00ED173F"/>
    <w:rsid w:val="00ED2D44"/>
    <w:rsid w:val="00ED3D5B"/>
    <w:rsid w:val="00ED4174"/>
    <w:rsid w:val="00ED4C18"/>
    <w:rsid w:val="00ED4EE5"/>
    <w:rsid w:val="00ED6CFA"/>
    <w:rsid w:val="00ED70FD"/>
    <w:rsid w:val="00EE078C"/>
    <w:rsid w:val="00EE10D2"/>
    <w:rsid w:val="00EE2104"/>
    <w:rsid w:val="00EE210D"/>
    <w:rsid w:val="00EE3598"/>
    <w:rsid w:val="00EE3650"/>
    <w:rsid w:val="00EE3B84"/>
    <w:rsid w:val="00EE5D0D"/>
    <w:rsid w:val="00EE733A"/>
    <w:rsid w:val="00EE768F"/>
    <w:rsid w:val="00EE7D57"/>
    <w:rsid w:val="00EF13C3"/>
    <w:rsid w:val="00EF53C2"/>
    <w:rsid w:val="00EF68D8"/>
    <w:rsid w:val="00EF7107"/>
    <w:rsid w:val="00EF7441"/>
    <w:rsid w:val="00EF7D70"/>
    <w:rsid w:val="00F007F9"/>
    <w:rsid w:val="00F009BF"/>
    <w:rsid w:val="00F00DE5"/>
    <w:rsid w:val="00F01423"/>
    <w:rsid w:val="00F029E7"/>
    <w:rsid w:val="00F02AD5"/>
    <w:rsid w:val="00F03602"/>
    <w:rsid w:val="00F03C94"/>
    <w:rsid w:val="00F0449B"/>
    <w:rsid w:val="00F044F1"/>
    <w:rsid w:val="00F04A52"/>
    <w:rsid w:val="00F05209"/>
    <w:rsid w:val="00F066DD"/>
    <w:rsid w:val="00F106EE"/>
    <w:rsid w:val="00F114E8"/>
    <w:rsid w:val="00F138A6"/>
    <w:rsid w:val="00F143B0"/>
    <w:rsid w:val="00F14846"/>
    <w:rsid w:val="00F14B5C"/>
    <w:rsid w:val="00F15ADA"/>
    <w:rsid w:val="00F15D56"/>
    <w:rsid w:val="00F17C02"/>
    <w:rsid w:val="00F17D71"/>
    <w:rsid w:val="00F17F55"/>
    <w:rsid w:val="00F20873"/>
    <w:rsid w:val="00F20E25"/>
    <w:rsid w:val="00F2177B"/>
    <w:rsid w:val="00F23551"/>
    <w:rsid w:val="00F2493A"/>
    <w:rsid w:val="00F2512D"/>
    <w:rsid w:val="00F25985"/>
    <w:rsid w:val="00F26652"/>
    <w:rsid w:val="00F26F45"/>
    <w:rsid w:val="00F27833"/>
    <w:rsid w:val="00F30001"/>
    <w:rsid w:val="00F31A27"/>
    <w:rsid w:val="00F3237E"/>
    <w:rsid w:val="00F3276A"/>
    <w:rsid w:val="00F32C99"/>
    <w:rsid w:val="00F33879"/>
    <w:rsid w:val="00F34F17"/>
    <w:rsid w:val="00F35D9A"/>
    <w:rsid w:val="00F360C7"/>
    <w:rsid w:val="00F36978"/>
    <w:rsid w:val="00F404BA"/>
    <w:rsid w:val="00F40973"/>
    <w:rsid w:val="00F41B12"/>
    <w:rsid w:val="00F42AD6"/>
    <w:rsid w:val="00F42EF1"/>
    <w:rsid w:val="00F438F4"/>
    <w:rsid w:val="00F4463F"/>
    <w:rsid w:val="00F45C95"/>
    <w:rsid w:val="00F477ED"/>
    <w:rsid w:val="00F479FD"/>
    <w:rsid w:val="00F47CF5"/>
    <w:rsid w:val="00F50398"/>
    <w:rsid w:val="00F507D3"/>
    <w:rsid w:val="00F50A61"/>
    <w:rsid w:val="00F50E78"/>
    <w:rsid w:val="00F52B79"/>
    <w:rsid w:val="00F532D0"/>
    <w:rsid w:val="00F53B0E"/>
    <w:rsid w:val="00F53B3D"/>
    <w:rsid w:val="00F551A4"/>
    <w:rsid w:val="00F560EB"/>
    <w:rsid w:val="00F56AA2"/>
    <w:rsid w:val="00F57059"/>
    <w:rsid w:val="00F5716C"/>
    <w:rsid w:val="00F57608"/>
    <w:rsid w:val="00F57AFC"/>
    <w:rsid w:val="00F60F1A"/>
    <w:rsid w:val="00F616D7"/>
    <w:rsid w:val="00F61B6D"/>
    <w:rsid w:val="00F61B7B"/>
    <w:rsid w:val="00F6376E"/>
    <w:rsid w:val="00F6389A"/>
    <w:rsid w:val="00F64ADB"/>
    <w:rsid w:val="00F64AEE"/>
    <w:rsid w:val="00F65C1F"/>
    <w:rsid w:val="00F65DAB"/>
    <w:rsid w:val="00F67100"/>
    <w:rsid w:val="00F67F59"/>
    <w:rsid w:val="00F71179"/>
    <w:rsid w:val="00F71762"/>
    <w:rsid w:val="00F71953"/>
    <w:rsid w:val="00F72559"/>
    <w:rsid w:val="00F72885"/>
    <w:rsid w:val="00F72AA9"/>
    <w:rsid w:val="00F745B2"/>
    <w:rsid w:val="00F74C38"/>
    <w:rsid w:val="00F75122"/>
    <w:rsid w:val="00F75D23"/>
    <w:rsid w:val="00F7627B"/>
    <w:rsid w:val="00F770AC"/>
    <w:rsid w:val="00F776B0"/>
    <w:rsid w:val="00F779FD"/>
    <w:rsid w:val="00F77BA4"/>
    <w:rsid w:val="00F80613"/>
    <w:rsid w:val="00F80BEB"/>
    <w:rsid w:val="00F813C6"/>
    <w:rsid w:val="00F81545"/>
    <w:rsid w:val="00F8294C"/>
    <w:rsid w:val="00F8667A"/>
    <w:rsid w:val="00F871CB"/>
    <w:rsid w:val="00F87AAE"/>
    <w:rsid w:val="00F91CD0"/>
    <w:rsid w:val="00F9214D"/>
    <w:rsid w:val="00F921B3"/>
    <w:rsid w:val="00F92E62"/>
    <w:rsid w:val="00F934A0"/>
    <w:rsid w:val="00F93DF1"/>
    <w:rsid w:val="00F95446"/>
    <w:rsid w:val="00F95474"/>
    <w:rsid w:val="00F96C9F"/>
    <w:rsid w:val="00FA00D5"/>
    <w:rsid w:val="00FA0FEB"/>
    <w:rsid w:val="00FA1568"/>
    <w:rsid w:val="00FA1963"/>
    <w:rsid w:val="00FA1ED9"/>
    <w:rsid w:val="00FA2088"/>
    <w:rsid w:val="00FA2A8E"/>
    <w:rsid w:val="00FA6C5D"/>
    <w:rsid w:val="00FA7B14"/>
    <w:rsid w:val="00FB0BA3"/>
    <w:rsid w:val="00FB0C26"/>
    <w:rsid w:val="00FB0D28"/>
    <w:rsid w:val="00FB5B77"/>
    <w:rsid w:val="00FB6121"/>
    <w:rsid w:val="00FB6976"/>
    <w:rsid w:val="00FB7533"/>
    <w:rsid w:val="00FC072C"/>
    <w:rsid w:val="00FC0CDC"/>
    <w:rsid w:val="00FC3AEA"/>
    <w:rsid w:val="00FC4373"/>
    <w:rsid w:val="00FC4764"/>
    <w:rsid w:val="00FC4CDD"/>
    <w:rsid w:val="00FC4E38"/>
    <w:rsid w:val="00FC734D"/>
    <w:rsid w:val="00FD0C4A"/>
    <w:rsid w:val="00FD1F8C"/>
    <w:rsid w:val="00FD35B3"/>
    <w:rsid w:val="00FD3F5F"/>
    <w:rsid w:val="00FD66C4"/>
    <w:rsid w:val="00FD7E43"/>
    <w:rsid w:val="00FE0BBA"/>
    <w:rsid w:val="00FE23E6"/>
    <w:rsid w:val="00FE4831"/>
    <w:rsid w:val="00FE4BEB"/>
    <w:rsid w:val="00FE5FB2"/>
    <w:rsid w:val="00FE6474"/>
    <w:rsid w:val="00FF0D3C"/>
    <w:rsid w:val="00FF188F"/>
    <w:rsid w:val="00FF27B8"/>
    <w:rsid w:val="00FF3DE5"/>
    <w:rsid w:val="00FF42DE"/>
    <w:rsid w:val="00FF52FF"/>
    <w:rsid w:val="00FF544D"/>
    <w:rsid w:val="00FF6469"/>
    <w:rsid w:val="00FF72DE"/>
    <w:rsid w:val="01CD3B5D"/>
    <w:rsid w:val="02345B42"/>
    <w:rsid w:val="0333ADB2"/>
    <w:rsid w:val="07AD62AF"/>
    <w:rsid w:val="08070141"/>
    <w:rsid w:val="0AB4D05C"/>
    <w:rsid w:val="0B668F6F"/>
    <w:rsid w:val="0CE1CC86"/>
    <w:rsid w:val="0D0573FC"/>
    <w:rsid w:val="0DB6F96D"/>
    <w:rsid w:val="100117A7"/>
    <w:rsid w:val="1024B72D"/>
    <w:rsid w:val="109A84B2"/>
    <w:rsid w:val="12F498DA"/>
    <w:rsid w:val="166EA0FA"/>
    <w:rsid w:val="17DFE302"/>
    <w:rsid w:val="195F7976"/>
    <w:rsid w:val="1A43FE08"/>
    <w:rsid w:val="1B3118A3"/>
    <w:rsid w:val="1BC675AB"/>
    <w:rsid w:val="1BCC76F9"/>
    <w:rsid w:val="1BFE2BA4"/>
    <w:rsid w:val="1DACC713"/>
    <w:rsid w:val="1E5B3362"/>
    <w:rsid w:val="1F14D55D"/>
    <w:rsid w:val="24933458"/>
    <w:rsid w:val="263E3383"/>
    <w:rsid w:val="28B2DBED"/>
    <w:rsid w:val="28F8FCC4"/>
    <w:rsid w:val="2B2113CF"/>
    <w:rsid w:val="2C23AC0A"/>
    <w:rsid w:val="2CCA0A02"/>
    <w:rsid w:val="3009D57F"/>
    <w:rsid w:val="3161A1FE"/>
    <w:rsid w:val="31F16804"/>
    <w:rsid w:val="3AC819E1"/>
    <w:rsid w:val="3B0BB7D4"/>
    <w:rsid w:val="3B85B844"/>
    <w:rsid w:val="3BC69CF8"/>
    <w:rsid w:val="40A8D265"/>
    <w:rsid w:val="4295C56B"/>
    <w:rsid w:val="44C385E6"/>
    <w:rsid w:val="4690F3D4"/>
    <w:rsid w:val="480E5CCF"/>
    <w:rsid w:val="4B0991F5"/>
    <w:rsid w:val="4BE0D515"/>
    <w:rsid w:val="4CF0541A"/>
    <w:rsid w:val="4E52C5A5"/>
    <w:rsid w:val="508C82B1"/>
    <w:rsid w:val="5349A035"/>
    <w:rsid w:val="55509367"/>
    <w:rsid w:val="563A63DE"/>
    <w:rsid w:val="56BD99B4"/>
    <w:rsid w:val="59054EFA"/>
    <w:rsid w:val="5CAD70BB"/>
    <w:rsid w:val="5EB583EA"/>
    <w:rsid w:val="5ECDFAEC"/>
    <w:rsid w:val="5FB2C27C"/>
    <w:rsid w:val="62A3CC37"/>
    <w:rsid w:val="664B7CA9"/>
    <w:rsid w:val="6689B374"/>
    <w:rsid w:val="6AC58E61"/>
    <w:rsid w:val="6C306B8A"/>
    <w:rsid w:val="7199D27F"/>
    <w:rsid w:val="7384D825"/>
    <w:rsid w:val="746787C1"/>
    <w:rsid w:val="754B8567"/>
    <w:rsid w:val="7F4CE4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90C637"/>
  <w15:chartTrackingRefBased/>
  <w15:docId w15:val="{983E1486-09E3-4654-8547-D09BA0E3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4C71"/>
    <w:pPr>
      <w:widowControl w:val="0"/>
      <w:autoSpaceDE w:val="0"/>
      <w:autoSpaceDN w:val="0"/>
    </w:pPr>
  </w:style>
  <w:style w:type="paragraph" w:styleId="Heading1">
    <w:name w:val="heading 1"/>
    <w:basedOn w:val="Normal"/>
    <w:qFormat/>
    <w:pPr>
      <w:spacing w:before="280" w:after="140"/>
      <w:outlineLvl w:val="0"/>
    </w:pPr>
    <w:rPr>
      <w:rFonts w:ascii="Arial Black" w:hAnsi="Arial Black"/>
      <w:sz w:val="28"/>
      <w:szCs w:val="28"/>
    </w:rPr>
  </w:style>
  <w:style w:type="paragraph" w:styleId="Heading2">
    <w:name w:val="heading 2"/>
    <w:basedOn w:val="Normal"/>
    <w:link w:val="Heading2Char"/>
    <w:qFormat/>
    <w:pPr>
      <w:spacing w:before="120" w:after="120"/>
      <w:outlineLvl w:val="1"/>
    </w:pPr>
    <w:rPr>
      <w:rFonts w:ascii="Arial" w:hAnsi="Arial" w:cs="Arial"/>
      <w:b/>
      <w:bCs/>
      <w:sz w:val="24"/>
      <w:szCs w:val="24"/>
    </w:rPr>
  </w:style>
  <w:style w:type="paragraph" w:styleId="Heading3">
    <w:name w:val="heading 3"/>
    <w:basedOn w:val="Normal"/>
    <w:qFormat/>
    <w:pPr>
      <w:spacing w:before="120" w:after="120"/>
      <w:outlineLvl w:val="2"/>
    </w:pPr>
    <w:rPr>
      <w:b/>
      <w:bCs/>
      <w:sz w:val="24"/>
      <w:szCs w:val="24"/>
    </w:rPr>
  </w:style>
  <w:style w:type="paragraph" w:styleId="Heading4">
    <w:name w:val="heading 4"/>
    <w:basedOn w:val="Normal"/>
    <w:next w:val="Normal"/>
    <w:qFormat/>
    <w:pPr>
      <w:keepNext/>
      <w:adjustRightInd w:val="0"/>
      <w:ind w:right="-360"/>
      <w:jc w:val="center"/>
      <w:outlineLvl w:val="3"/>
    </w:pPr>
    <w:rPr>
      <w:color w:val="000000"/>
      <w:sz w:val="24"/>
      <w:szCs w:val="48"/>
      <w:u w:val="single"/>
    </w:rPr>
  </w:style>
  <w:style w:type="paragraph" w:styleId="Heading5">
    <w:name w:val="heading 5"/>
    <w:basedOn w:val="Normal"/>
    <w:next w:val="Normal"/>
    <w:qFormat/>
    <w:pPr>
      <w:keepNext/>
      <w:jc w:val="center"/>
      <w:outlineLvl w:val="4"/>
    </w:pPr>
    <w:rPr>
      <w:b/>
      <w:bCs/>
      <w:sz w:val="24"/>
      <w:szCs w:val="24"/>
    </w:rPr>
  </w:style>
  <w:style w:type="paragraph" w:styleId="Heading6">
    <w:name w:val="heading 6"/>
    <w:basedOn w:val="Normal"/>
    <w:next w:val="Normal"/>
    <w:qFormat/>
    <w:pPr>
      <w:keepNext/>
      <w:jc w:val="center"/>
      <w:outlineLvl w:val="5"/>
    </w:pPr>
    <w:rPr>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Pr>
      <w:rFonts w:ascii="Times New" w:hAnsi="Times New"/>
      <w:sz w:val="24"/>
      <w:szCs w:val="24"/>
    </w:rPr>
  </w:style>
  <w:style w:type="paragraph" w:styleId="List2">
    <w:name w:val="List 2"/>
    <w:basedOn w:val="Normal"/>
    <w:pPr>
      <w:ind w:left="720" w:hanging="360"/>
    </w:pPr>
    <w:rPr>
      <w:rFonts w:ascii="Times New" w:hAnsi="Times New"/>
      <w:sz w:val="24"/>
      <w:szCs w:val="24"/>
    </w:rPr>
  </w:style>
  <w:style w:type="paragraph" w:styleId="Title">
    <w:name w:val="Title"/>
    <w:basedOn w:val="Normal"/>
    <w:link w:val="TitleChar"/>
    <w:qFormat/>
    <w:pPr>
      <w:spacing w:after="960"/>
      <w:jc w:val="center"/>
    </w:pPr>
    <w:rPr>
      <w:rFonts w:ascii="Arial Black" w:hAnsi="Arial Black"/>
      <w:sz w:val="48"/>
      <w:szCs w:val="48"/>
    </w:rPr>
  </w:style>
  <w:style w:type="paragraph" w:styleId="BodyText">
    <w:name w:val="Body Text"/>
    <w:basedOn w:val="Normal"/>
    <w:rPr>
      <w:rFonts w:ascii="Times New" w:hAnsi="Times New"/>
      <w:sz w:val="24"/>
      <w:szCs w:val="24"/>
    </w:rPr>
  </w:style>
  <w:style w:type="paragraph" w:customStyle="1" w:styleId="a">
    <w:name w:val="&quot;"/>
    <w:basedOn w:val="Normal"/>
    <w:pPr>
      <w:ind w:left="720" w:hanging="720"/>
    </w:pPr>
    <w:rPr>
      <w:sz w:val="24"/>
      <w:szCs w:val="24"/>
    </w:rPr>
  </w:style>
  <w:style w:type="paragraph" w:customStyle="1" w:styleId="DefaultText">
    <w:name w:val="Default Text"/>
    <w:basedOn w:val="Normal"/>
    <w:link w:val="DefaultTextChar"/>
    <w:rPr>
      <w:sz w:val="24"/>
      <w:szCs w:val="24"/>
    </w:rPr>
  </w:style>
  <w:style w:type="paragraph" w:customStyle="1" w:styleId="Normal1">
    <w:name w:val="Normal:1"/>
    <w:basedOn w:val="Normal"/>
  </w:style>
  <w:style w:type="paragraph" w:customStyle="1" w:styleId="BodySingle">
    <w:name w:val="Body Single"/>
    <w:basedOn w:val="Normal"/>
    <w:rPr>
      <w:sz w:val="24"/>
      <w:szCs w:val="24"/>
    </w:rPr>
  </w:style>
  <w:style w:type="paragraph" w:customStyle="1" w:styleId="Bullet1">
    <w:name w:val="Bullet 1"/>
    <w:basedOn w:val="Normal"/>
    <w:pPr>
      <w:ind w:left="360" w:hanging="360"/>
    </w:pPr>
    <w:rPr>
      <w:sz w:val="24"/>
      <w:szCs w:val="24"/>
    </w:rPr>
  </w:style>
  <w:style w:type="paragraph" w:customStyle="1" w:styleId="Bullet2">
    <w:name w:val="Bullet 2"/>
    <w:basedOn w:val="Normal"/>
    <w:pPr>
      <w:ind w:left="360" w:hanging="360"/>
    </w:pPr>
    <w:rPr>
      <w:sz w:val="24"/>
      <w:szCs w:val="24"/>
    </w:rPr>
  </w:style>
  <w:style w:type="paragraph" w:customStyle="1" w:styleId="FirstLineIndent">
    <w:name w:val="First Line Indent"/>
    <w:basedOn w:val="Normal"/>
    <w:pPr>
      <w:ind w:firstLine="720"/>
    </w:pPr>
    <w:rPr>
      <w:sz w:val="24"/>
      <w:szCs w:val="24"/>
    </w:rPr>
  </w:style>
  <w:style w:type="paragraph" w:customStyle="1" w:styleId="NumberList">
    <w:name w:val="Number List"/>
    <w:basedOn w:val="Normal"/>
    <w:pPr>
      <w:ind w:left="360" w:hanging="360"/>
    </w:pPr>
    <w:rPr>
      <w:sz w:val="24"/>
      <w:szCs w:val="24"/>
    </w:rPr>
  </w:style>
  <w:style w:type="paragraph" w:customStyle="1" w:styleId="OutlineNumbering">
    <w:name w:val="Outline Numbering"/>
    <w:basedOn w:val="Normal"/>
    <w:pPr>
      <w:ind w:left="360" w:hanging="360"/>
    </w:pPr>
    <w:rPr>
      <w:sz w:val="24"/>
      <w:szCs w:val="24"/>
    </w:rPr>
  </w:style>
  <w:style w:type="paragraph" w:customStyle="1" w:styleId="TableText">
    <w:name w:val="Table Text"/>
    <w:basedOn w:val="Normal"/>
    <w:pPr>
      <w:tabs>
        <w:tab w:val="decimal" w:pos="0"/>
      </w:tabs>
    </w:pPr>
    <w:rPr>
      <w:sz w:val="24"/>
      <w:szCs w:val="24"/>
    </w:rPr>
  </w:style>
  <w:style w:type="paragraph" w:customStyle="1" w:styleId="DefaultText1">
    <w:name w:val="Default Text:1"/>
    <w:basedOn w:val="Normal"/>
    <w:rPr>
      <w:sz w:val="24"/>
      <w:szCs w:val="24"/>
    </w:rPr>
  </w:style>
  <w:style w:type="character" w:customStyle="1" w:styleId="InitialStyle">
    <w:name w:val="InitialStyle"/>
  </w:style>
  <w:style w:type="character" w:customStyle="1" w:styleId="DefaultPara">
    <w:name w:val="Default Para"/>
    <w:rPr>
      <w:rFonts w:ascii="Courier New" w:hAnsi="Courier New" w:cs="Courier New"/>
      <w:sz w:val="20"/>
      <w:szCs w:val="2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widowControl/>
      <w:tabs>
        <w:tab w:val="left" w:pos="540"/>
        <w:tab w:val="left" w:pos="1080"/>
      </w:tabs>
      <w:autoSpaceDE/>
      <w:autoSpaceDN/>
      <w:ind w:left="540" w:hanging="1620"/>
    </w:pPr>
    <w:rPr>
      <w:sz w:val="22"/>
    </w:rPr>
  </w:style>
  <w:style w:type="paragraph" w:styleId="BodyTextIndent">
    <w:name w:val="Body Text Indent"/>
    <w:basedOn w:val="Normal"/>
    <w:pPr>
      <w:widowControl/>
      <w:adjustRightInd w:val="0"/>
      <w:ind w:left="540"/>
    </w:pPr>
    <w:rPr>
      <w:rFonts w:ascii="Arial" w:hAnsi="Arial" w:cs="Arial"/>
      <w:sz w:val="22"/>
      <w:szCs w:val="24"/>
    </w:rPr>
  </w:style>
  <w:style w:type="paragraph" w:styleId="NormalWeb">
    <w:name w:val="Normal (Web)"/>
    <w:basedOn w:val="Normal"/>
    <w:pPr>
      <w:widowControl/>
      <w:autoSpaceDE/>
      <w:autoSpaceDN/>
      <w:spacing w:before="100" w:beforeAutospacing="1" w:after="100" w:afterAutospacing="1"/>
    </w:pPr>
    <w:rPr>
      <w:rFonts w:ascii="Arial Unicode MS" w:eastAsia="Arial Unicode MS" w:hAnsi="Arial Unicode MS"/>
      <w:sz w:val="24"/>
      <w:szCs w:val="48"/>
    </w:rPr>
  </w:style>
  <w:style w:type="paragraph" w:styleId="BodyTextIndent3">
    <w:name w:val="Body Text Indent 3"/>
    <w:basedOn w:val="Normal"/>
    <w:pPr>
      <w:widowControl/>
      <w:autoSpaceDE/>
      <w:autoSpaceDN/>
      <w:ind w:left="720"/>
    </w:pPr>
    <w:rPr>
      <w:color w:val="000000"/>
      <w:sz w:val="24"/>
      <w:szCs w:val="48"/>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TableHeading">
    <w:name w:val="Table Heading"/>
    <w:basedOn w:val="Normal"/>
    <w:rsid w:val="00EA3309"/>
    <w:pPr>
      <w:keepLines/>
      <w:widowControl/>
      <w:autoSpaceDE/>
      <w:autoSpaceDN/>
      <w:spacing w:before="120" w:after="120"/>
    </w:pPr>
    <w:rPr>
      <w:rFonts w:ascii="Book Antiqua" w:hAnsi="Book Antiqua"/>
      <w:b/>
      <w:sz w:val="16"/>
    </w:rPr>
  </w:style>
  <w:style w:type="paragraph" w:styleId="FootnoteText">
    <w:name w:val="footnote text"/>
    <w:basedOn w:val="Normal"/>
    <w:semiHidden/>
    <w:pPr>
      <w:widowControl/>
      <w:autoSpaceDE/>
      <w:autoSpaceDN/>
    </w:pPr>
  </w:style>
  <w:style w:type="character" w:styleId="FootnoteReference">
    <w:name w:val="footnote reference"/>
    <w:semiHidden/>
    <w:rPr>
      <w:vertAlign w:val="superscript"/>
    </w:rPr>
  </w:style>
  <w:style w:type="paragraph" w:styleId="BodyText2">
    <w:name w:val="Body Text 2"/>
    <w:basedOn w:val="Normal"/>
    <w:pPr>
      <w:widowControl/>
      <w:autoSpaceDE/>
      <w:autoSpaceDN/>
      <w:spacing w:after="120" w:line="480" w:lineRule="auto"/>
    </w:pPr>
    <w:rPr>
      <w:sz w:val="24"/>
      <w:szCs w:val="24"/>
    </w:rPr>
  </w:style>
  <w:style w:type="character" w:styleId="CommentReference">
    <w:name w:val="annotation reference"/>
    <w:semiHidden/>
    <w:rPr>
      <w:sz w:val="16"/>
      <w:szCs w:val="16"/>
    </w:rPr>
  </w:style>
  <w:style w:type="paragraph" w:styleId="CommentText">
    <w:name w:val="annotation text"/>
    <w:basedOn w:val="Normal"/>
    <w:link w:val="CommentTextChar"/>
    <w:semiHidden/>
    <w:pPr>
      <w:widowControl/>
      <w:autoSpaceDE/>
      <w:autoSpaceDN/>
    </w:pPr>
  </w:style>
  <w:style w:type="paragraph" w:styleId="BalloonText">
    <w:name w:val="Balloon Text"/>
    <w:basedOn w:val="Normal"/>
    <w:semiHidden/>
    <w:rPr>
      <w:rFonts w:ascii="Tahoma" w:hAnsi="Tahoma" w:cs="Tahoma"/>
      <w:sz w:val="16"/>
      <w:szCs w:val="16"/>
    </w:rPr>
  </w:style>
  <w:style w:type="paragraph" w:styleId="Index2">
    <w:name w:val="index 2"/>
    <w:basedOn w:val="Normal"/>
    <w:next w:val="Normal"/>
    <w:autoRedefine/>
    <w:semiHidden/>
    <w:rsid w:val="00FE5FB2"/>
    <w:pPr>
      <w:widowControl/>
      <w:tabs>
        <w:tab w:val="left" w:pos="900"/>
      </w:tabs>
      <w:autoSpaceDE/>
      <w:autoSpaceDN/>
      <w:ind w:left="900"/>
    </w:pPr>
    <w:rPr>
      <w:snapToGrid w:val="0"/>
      <w:sz w:val="24"/>
      <w:szCs w:val="24"/>
    </w:rPr>
  </w:style>
  <w:style w:type="paragraph" w:styleId="ListNumber2">
    <w:name w:val="List Number 2"/>
    <w:basedOn w:val="Normal"/>
    <w:pPr>
      <w:numPr>
        <w:numId w:val="2"/>
      </w:numPr>
    </w:pPr>
  </w:style>
  <w:style w:type="paragraph" w:customStyle="1" w:styleId="TableBullet1">
    <w:name w:val="Table Bullet 1"/>
    <w:basedOn w:val="Normal"/>
    <w:pPr>
      <w:widowControl/>
      <w:autoSpaceDE/>
      <w:autoSpaceDN/>
      <w:spacing w:before="40" w:after="40"/>
      <w:outlineLvl w:val="4"/>
    </w:pPr>
    <w:rPr>
      <w:rFonts w:ascii="Arial" w:hAnsi="Arial" w:cs="Arial"/>
    </w:rPr>
  </w:style>
  <w:style w:type="paragraph" w:customStyle="1" w:styleId="TableHeadingText">
    <w:name w:val="Table Heading Text"/>
    <w:basedOn w:val="Normal"/>
    <w:pPr>
      <w:widowControl/>
      <w:autoSpaceDE/>
      <w:autoSpaceDN/>
      <w:spacing w:before="60" w:after="60"/>
    </w:pPr>
    <w:rPr>
      <w:rFonts w:ascii="Arial Black" w:hAnsi="Arial Black"/>
      <w:sz w:val="18"/>
    </w:rPr>
  </w:style>
  <w:style w:type="character" w:customStyle="1" w:styleId="TableTextChar">
    <w:name w:val="Table Text Char"/>
    <w:locked/>
    <w:rPr>
      <w:sz w:val="24"/>
      <w:szCs w:val="24"/>
      <w:lang w:val="en-US" w:eastAsia="en-US" w:bidi="ar-SA"/>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28">
    <w:name w:val="CM28"/>
    <w:basedOn w:val="Default"/>
    <w:next w:val="Default"/>
    <w:rPr>
      <w:rFonts w:cs="Times New Roman"/>
      <w:color w:val="auto"/>
    </w:rPr>
  </w:style>
  <w:style w:type="paragraph" w:customStyle="1" w:styleId="CM30">
    <w:name w:val="CM30"/>
    <w:basedOn w:val="Default"/>
    <w:next w:val="Default"/>
    <w:rPr>
      <w:rFonts w:cs="Times New Roman"/>
      <w:color w:val="auto"/>
    </w:rPr>
  </w:style>
  <w:style w:type="paragraph" w:customStyle="1" w:styleId="CM37">
    <w:name w:val="CM37"/>
    <w:basedOn w:val="Default"/>
    <w:next w:val="Default"/>
    <w:rPr>
      <w:rFonts w:cs="Times New Roman"/>
      <w:color w:val="auto"/>
    </w:rPr>
  </w:style>
  <w:style w:type="table" w:styleId="TableGrid">
    <w:name w:val="Table Grid"/>
    <w:basedOn w:val="TableNormal"/>
    <w:uiPriority w:val="39"/>
    <w:rsid w:val="0008064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0">
    <w:name w:val="initialstyle"/>
    <w:basedOn w:val="DefaultParagraphFont"/>
    <w:rsid w:val="00372001"/>
  </w:style>
  <w:style w:type="paragraph" w:styleId="ListParagraph">
    <w:name w:val="List Paragraph"/>
    <w:aliases w:val="H3,3,POCG Table Text"/>
    <w:basedOn w:val="Normal"/>
    <w:link w:val="ListParagraphChar"/>
    <w:uiPriority w:val="34"/>
    <w:qFormat/>
    <w:rsid w:val="00684D1B"/>
    <w:pPr>
      <w:ind w:left="720"/>
    </w:pPr>
  </w:style>
  <w:style w:type="paragraph" w:styleId="CommentSubject">
    <w:name w:val="annotation subject"/>
    <w:basedOn w:val="CommentText"/>
    <w:next w:val="CommentText"/>
    <w:semiHidden/>
    <w:rsid w:val="00A83306"/>
    <w:pPr>
      <w:widowControl w:val="0"/>
      <w:autoSpaceDE w:val="0"/>
      <w:autoSpaceDN w:val="0"/>
    </w:pPr>
    <w:rPr>
      <w:b/>
      <w:bCs/>
    </w:rPr>
  </w:style>
  <w:style w:type="paragraph" w:styleId="TOCHeading">
    <w:name w:val="TOC Heading"/>
    <w:basedOn w:val="Heading1"/>
    <w:next w:val="Normal"/>
    <w:uiPriority w:val="39"/>
    <w:qFormat/>
    <w:rsid w:val="00F15D56"/>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CE42E6"/>
    <w:pPr>
      <w:tabs>
        <w:tab w:val="left" w:pos="1440"/>
        <w:tab w:val="right" w:leader="dot" w:pos="9638"/>
      </w:tabs>
      <w:spacing w:before="120" w:after="120"/>
    </w:pPr>
    <w:rPr>
      <w:b/>
      <w:bCs/>
      <w:caps/>
      <w:noProof/>
      <w:sz w:val="24"/>
      <w:szCs w:val="24"/>
    </w:rPr>
  </w:style>
  <w:style w:type="paragraph" w:styleId="TOC2">
    <w:name w:val="toc 2"/>
    <w:basedOn w:val="Normal"/>
    <w:next w:val="Normal"/>
    <w:autoRedefine/>
    <w:uiPriority w:val="39"/>
    <w:unhideWhenUsed/>
    <w:qFormat/>
    <w:rsid w:val="005526C7"/>
    <w:pPr>
      <w:tabs>
        <w:tab w:val="left" w:pos="810"/>
        <w:tab w:val="right" w:leader="dot" w:pos="9638"/>
      </w:tabs>
      <w:ind w:left="200"/>
    </w:pPr>
    <w:rPr>
      <w:rFonts w:ascii="Calibri" w:hAnsi="Calibri" w:cs="Calibri"/>
      <w:smallCaps/>
    </w:rPr>
  </w:style>
  <w:style w:type="paragraph" w:styleId="TOC3">
    <w:name w:val="toc 3"/>
    <w:basedOn w:val="Normal"/>
    <w:next w:val="Normal"/>
    <w:autoRedefine/>
    <w:uiPriority w:val="39"/>
    <w:unhideWhenUsed/>
    <w:qFormat/>
    <w:rsid w:val="00F15D56"/>
    <w:pPr>
      <w:ind w:left="400"/>
    </w:pPr>
    <w:rPr>
      <w:rFonts w:ascii="Calibri" w:hAnsi="Calibri" w:cs="Calibri"/>
      <w:i/>
      <w:iCs/>
    </w:rPr>
  </w:style>
  <w:style w:type="character" w:customStyle="1" w:styleId="FooterChar">
    <w:name w:val="Footer Char"/>
    <w:link w:val="Footer"/>
    <w:uiPriority w:val="99"/>
    <w:rsid w:val="00124485"/>
    <w:rPr>
      <w:rFonts w:ascii="Times New" w:hAnsi="Times New"/>
      <w:sz w:val="24"/>
      <w:szCs w:val="24"/>
    </w:rPr>
  </w:style>
  <w:style w:type="paragraph" w:styleId="Revision">
    <w:name w:val="Revision"/>
    <w:hidden/>
    <w:uiPriority w:val="99"/>
    <w:semiHidden/>
    <w:rsid w:val="00D33C3E"/>
  </w:style>
  <w:style w:type="paragraph" w:styleId="TOC4">
    <w:name w:val="toc 4"/>
    <w:basedOn w:val="Normal"/>
    <w:next w:val="Normal"/>
    <w:autoRedefine/>
    <w:rsid w:val="00C05E87"/>
    <w:pPr>
      <w:ind w:left="600"/>
    </w:pPr>
    <w:rPr>
      <w:rFonts w:ascii="Calibri" w:hAnsi="Calibri" w:cs="Calibri"/>
      <w:sz w:val="18"/>
      <w:szCs w:val="18"/>
    </w:rPr>
  </w:style>
  <w:style w:type="paragraph" w:styleId="TOC5">
    <w:name w:val="toc 5"/>
    <w:basedOn w:val="Normal"/>
    <w:next w:val="Normal"/>
    <w:autoRedefine/>
    <w:rsid w:val="00C05E87"/>
    <w:pPr>
      <w:ind w:left="800"/>
    </w:pPr>
    <w:rPr>
      <w:rFonts w:ascii="Calibri" w:hAnsi="Calibri" w:cs="Calibri"/>
      <w:sz w:val="18"/>
      <w:szCs w:val="18"/>
    </w:rPr>
  </w:style>
  <w:style w:type="paragraph" w:styleId="TOC6">
    <w:name w:val="toc 6"/>
    <w:basedOn w:val="Normal"/>
    <w:next w:val="Normal"/>
    <w:autoRedefine/>
    <w:rsid w:val="00C05E87"/>
    <w:pPr>
      <w:ind w:left="1000"/>
    </w:pPr>
    <w:rPr>
      <w:rFonts w:ascii="Calibri" w:hAnsi="Calibri" w:cs="Calibri"/>
      <w:sz w:val="18"/>
      <w:szCs w:val="18"/>
    </w:rPr>
  </w:style>
  <w:style w:type="paragraph" w:styleId="TOC7">
    <w:name w:val="toc 7"/>
    <w:basedOn w:val="Normal"/>
    <w:next w:val="Normal"/>
    <w:autoRedefine/>
    <w:rsid w:val="00C05E87"/>
    <w:pPr>
      <w:ind w:left="1200"/>
    </w:pPr>
    <w:rPr>
      <w:rFonts w:ascii="Calibri" w:hAnsi="Calibri" w:cs="Calibri"/>
      <w:sz w:val="18"/>
      <w:szCs w:val="18"/>
    </w:rPr>
  </w:style>
  <w:style w:type="paragraph" w:styleId="TOC8">
    <w:name w:val="toc 8"/>
    <w:basedOn w:val="Normal"/>
    <w:next w:val="Normal"/>
    <w:autoRedefine/>
    <w:rsid w:val="00C05E87"/>
    <w:pPr>
      <w:ind w:left="1400"/>
    </w:pPr>
    <w:rPr>
      <w:rFonts w:ascii="Calibri" w:hAnsi="Calibri" w:cs="Calibri"/>
      <w:sz w:val="18"/>
      <w:szCs w:val="18"/>
    </w:rPr>
  </w:style>
  <w:style w:type="paragraph" w:styleId="TOC9">
    <w:name w:val="toc 9"/>
    <w:basedOn w:val="Normal"/>
    <w:next w:val="Normal"/>
    <w:autoRedefine/>
    <w:rsid w:val="00C05E87"/>
    <w:pPr>
      <w:ind w:left="1600"/>
    </w:pPr>
    <w:rPr>
      <w:rFonts w:ascii="Calibri" w:hAnsi="Calibri" w:cs="Calibri"/>
      <w:sz w:val="18"/>
      <w:szCs w:val="18"/>
    </w:rPr>
  </w:style>
  <w:style w:type="table" w:customStyle="1" w:styleId="TableGrid1">
    <w:name w:val="Table Grid1"/>
    <w:basedOn w:val="TableNormal"/>
    <w:next w:val="TableGrid"/>
    <w:rsid w:val="00F921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AD392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A44001"/>
    <w:rPr>
      <w:rFonts w:ascii="Arial" w:hAnsi="Arial" w:cs="Arial"/>
      <w:b/>
      <w:bCs/>
      <w:sz w:val="24"/>
      <w:szCs w:val="24"/>
    </w:rPr>
  </w:style>
  <w:style w:type="character" w:customStyle="1" w:styleId="CommentTextChar">
    <w:name w:val="Comment Text Char"/>
    <w:link w:val="CommentText"/>
    <w:semiHidden/>
    <w:rsid w:val="00A44001"/>
  </w:style>
  <w:style w:type="character" w:styleId="Mention">
    <w:name w:val="Mention"/>
    <w:uiPriority w:val="99"/>
    <w:unhideWhenUsed/>
    <w:rsid w:val="003D14AD"/>
    <w:rPr>
      <w:color w:val="2B579A"/>
      <w:shd w:val="clear" w:color="auto" w:fill="E6E6E6"/>
    </w:rPr>
  </w:style>
  <w:style w:type="character" w:customStyle="1" w:styleId="ListParagraphChar">
    <w:name w:val="List Paragraph Char"/>
    <w:aliases w:val="H3 Char,3 Char,POCG Table Text Char"/>
    <w:link w:val="ListParagraph"/>
    <w:uiPriority w:val="34"/>
    <w:locked/>
    <w:rsid w:val="00F17D71"/>
  </w:style>
  <w:style w:type="character" w:customStyle="1" w:styleId="DefaultTextChar">
    <w:name w:val="Default Text Char"/>
    <w:link w:val="DefaultText"/>
    <w:locked/>
    <w:rsid w:val="000348CF"/>
    <w:rPr>
      <w:sz w:val="24"/>
      <w:szCs w:val="24"/>
    </w:rPr>
  </w:style>
  <w:style w:type="character" w:customStyle="1" w:styleId="TitleChar">
    <w:name w:val="Title Char"/>
    <w:link w:val="Title"/>
    <w:rsid w:val="00674AE9"/>
    <w:rPr>
      <w:rFonts w:ascii="Arial Black" w:hAnsi="Arial Black"/>
      <w:sz w:val="48"/>
      <w:szCs w:val="48"/>
    </w:rPr>
  </w:style>
  <w:style w:type="character" w:styleId="UnresolvedMention">
    <w:name w:val="Unresolved Mention"/>
    <w:uiPriority w:val="99"/>
    <w:semiHidden/>
    <w:unhideWhenUsed/>
    <w:rsid w:val="00C31DD3"/>
    <w:rPr>
      <w:color w:val="808080"/>
      <w:shd w:val="clear" w:color="auto" w:fill="E6E6E6"/>
    </w:rPr>
  </w:style>
  <w:style w:type="numbering" w:customStyle="1" w:styleId="Style1">
    <w:name w:val="Style1"/>
    <w:uiPriority w:val="99"/>
    <w:rsid w:val="00F81545"/>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2008">
      <w:bodyDiv w:val="1"/>
      <w:marLeft w:val="0"/>
      <w:marRight w:val="0"/>
      <w:marTop w:val="0"/>
      <w:marBottom w:val="0"/>
      <w:divBdr>
        <w:top w:val="none" w:sz="0" w:space="0" w:color="auto"/>
        <w:left w:val="none" w:sz="0" w:space="0" w:color="auto"/>
        <w:bottom w:val="none" w:sz="0" w:space="0" w:color="auto"/>
        <w:right w:val="none" w:sz="0" w:space="0" w:color="auto"/>
      </w:divBdr>
    </w:div>
    <w:div w:id="272829736">
      <w:bodyDiv w:val="1"/>
      <w:marLeft w:val="0"/>
      <w:marRight w:val="0"/>
      <w:marTop w:val="0"/>
      <w:marBottom w:val="0"/>
      <w:divBdr>
        <w:top w:val="none" w:sz="0" w:space="0" w:color="auto"/>
        <w:left w:val="none" w:sz="0" w:space="0" w:color="auto"/>
        <w:bottom w:val="none" w:sz="0" w:space="0" w:color="auto"/>
        <w:right w:val="none" w:sz="0" w:space="0" w:color="auto"/>
      </w:divBdr>
    </w:div>
    <w:div w:id="360976744">
      <w:bodyDiv w:val="1"/>
      <w:marLeft w:val="0"/>
      <w:marRight w:val="0"/>
      <w:marTop w:val="0"/>
      <w:marBottom w:val="0"/>
      <w:divBdr>
        <w:top w:val="none" w:sz="0" w:space="0" w:color="auto"/>
        <w:left w:val="none" w:sz="0" w:space="0" w:color="auto"/>
        <w:bottom w:val="none" w:sz="0" w:space="0" w:color="auto"/>
        <w:right w:val="none" w:sz="0" w:space="0" w:color="auto"/>
      </w:divBdr>
    </w:div>
    <w:div w:id="499853339">
      <w:bodyDiv w:val="1"/>
      <w:marLeft w:val="0"/>
      <w:marRight w:val="0"/>
      <w:marTop w:val="0"/>
      <w:marBottom w:val="0"/>
      <w:divBdr>
        <w:top w:val="none" w:sz="0" w:space="0" w:color="auto"/>
        <w:left w:val="none" w:sz="0" w:space="0" w:color="auto"/>
        <w:bottom w:val="none" w:sz="0" w:space="0" w:color="auto"/>
        <w:right w:val="none" w:sz="0" w:space="0" w:color="auto"/>
      </w:divBdr>
    </w:div>
    <w:div w:id="534389955">
      <w:bodyDiv w:val="1"/>
      <w:marLeft w:val="0"/>
      <w:marRight w:val="0"/>
      <w:marTop w:val="0"/>
      <w:marBottom w:val="0"/>
      <w:divBdr>
        <w:top w:val="none" w:sz="0" w:space="0" w:color="auto"/>
        <w:left w:val="none" w:sz="0" w:space="0" w:color="auto"/>
        <w:bottom w:val="none" w:sz="0" w:space="0" w:color="auto"/>
        <w:right w:val="none" w:sz="0" w:space="0" w:color="auto"/>
      </w:divBdr>
    </w:div>
    <w:div w:id="589898543">
      <w:bodyDiv w:val="1"/>
      <w:marLeft w:val="0"/>
      <w:marRight w:val="0"/>
      <w:marTop w:val="0"/>
      <w:marBottom w:val="0"/>
      <w:divBdr>
        <w:top w:val="none" w:sz="0" w:space="0" w:color="auto"/>
        <w:left w:val="none" w:sz="0" w:space="0" w:color="auto"/>
        <w:bottom w:val="none" w:sz="0" w:space="0" w:color="auto"/>
        <w:right w:val="none" w:sz="0" w:space="0" w:color="auto"/>
      </w:divBdr>
    </w:div>
    <w:div w:id="593826105">
      <w:bodyDiv w:val="1"/>
      <w:marLeft w:val="0"/>
      <w:marRight w:val="0"/>
      <w:marTop w:val="0"/>
      <w:marBottom w:val="0"/>
      <w:divBdr>
        <w:top w:val="none" w:sz="0" w:space="0" w:color="auto"/>
        <w:left w:val="none" w:sz="0" w:space="0" w:color="auto"/>
        <w:bottom w:val="none" w:sz="0" w:space="0" w:color="auto"/>
        <w:right w:val="none" w:sz="0" w:space="0" w:color="auto"/>
      </w:divBdr>
    </w:div>
    <w:div w:id="595670443">
      <w:bodyDiv w:val="1"/>
      <w:marLeft w:val="0"/>
      <w:marRight w:val="0"/>
      <w:marTop w:val="0"/>
      <w:marBottom w:val="0"/>
      <w:divBdr>
        <w:top w:val="none" w:sz="0" w:space="0" w:color="auto"/>
        <w:left w:val="none" w:sz="0" w:space="0" w:color="auto"/>
        <w:bottom w:val="none" w:sz="0" w:space="0" w:color="auto"/>
        <w:right w:val="none" w:sz="0" w:space="0" w:color="auto"/>
      </w:divBdr>
    </w:div>
    <w:div w:id="599606456">
      <w:bodyDiv w:val="1"/>
      <w:marLeft w:val="0"/>
      <w:marRight w:val="0"/>
      <w:marTop w:val="0"/>
      <w:marBottom w:val="0"/>
      <w:divBdr>
        <w:top w:val="none" w:sz="0" w:space="0" w:color="auto"/>
        <w:left w:val="none" w:sz="0" w:space="0" w:color="auto"/>
        <w:bottom w:val="none" w:sz="0" w:space="0" w:color="auto"/>
        <w:right w:val="none" w:sz="0" w:space="0" w:color="auto"/>
      </w:divBdr>
    </w:div>
    <w:div w:id="603346662">
      <w:bodyDiv w:val="1"/>
      <w:marLeft w:val="0"/>
      <w:marRight w:val="0"/>
      <w:marTop w:val="0"/>
      <w:marBottom w:val="0"/>
      <w:divBdr>
        <w:top w:val="none" w:sz="0" w:space="0" w:color="auto"/>
        <w:left w:val="none" w:sz="0" w:space="0" w:color="auto"/>
        <w:bottom w:val="none" w:sz="0" w:space="0" w:color="auto"/>
        <w:right w:val="none" w:sz="0" w:space="0" w:color="auto"/>
      </w:divBdr>
    </w:div>
    <w:div w:id="605386336">
      <w:bodyDiv w:val="1"/>
      <w:marLeft w:val="0"/>
      <w:marRight w:val="0"/>
      <w:marTop w:val="0"/>
      <w:marBottom w:val="0"/>
      <w:divBdr>
        <w:top w:val="none" w:sz="0" w:space="0" w:color="auto"/>
        <w:left w:val="none" w:sz="0" w:space="0" w:color="auto"/>
        <w:bottom w:val="none" w:sz="0" w:space="0" w:color="auto"/>
        <w:right w:val="none" w:sz="0" w:space="0" w:color="auto"/>
      </w:divBdr>
    </w:div>
    <w:div w:id="610935139">
      <w:bodyDiv w:val="1"/>
      <w:marLeft w:val="0"/>
      <w:marRight w:val="0"/>
      <w:marTop w:val="0"/>
      <w:marBottom w:val="0"/>
      <w:divBdr>
        <w:top w:val="none" w:sz="0" w:space="0" w:color="auto"/>
        <w:left w:val="none" w:sz="0" w:space="0" w:color="auto"/>
        <w:bottom w:val="none" w:sz="0" w:space="0" w:color="auto"/>
        <w:right w:val="none" w:sz="0" w:space="0" w:color="auto"/>
      </w:divBdr>
    </w:div>
    <w:div w:id="626735859">
      <w:bodyDiv w:val="1"/>
      <w:marLeft w:val="0"/>
      <w:marRight w:val="0"/>
      <w:marTop w:val="0"/>
      <w:marBottom w:val="0"/>
      <w:divBdr>
        <w:top w:val="none" w:sz="0" w:space="0" w:color="auto"/>
        <w:left w:val="none" w:sz="0" w:space="0" w:color="auto"/>
        <w:bottom w:val="none" w:sz="0" w:space="0" w:color="auto"/>
        <w:right w:val="none" w:sz="0" w:space="0" w:color="auto"/>
      </w:divBdr>
    </w:div>
    <w:div w:id="628321663">
      <w:bodyDiv w:val="1"/>
      <w:marLeft w:val="0"/>
      <w:marRight w:val="0"/>
      <w:marTop w:val="0"/>
      <w:marBottom w:val="0"/>
      <w:divBdr>
        <w:top w:val="none" w:sz="0" w:space="0" w:color="auto"/>
        <w:left w:val="none" w:sz="0" w:space="0" w:color="auto"/>
        <w:bottom w:val="none" w:sz="0" w:space="0" w:color="auto"/>
        <w:right w:val="none" w:sz="0" w:space="0" w:color="auto"/>
      </w:divBdr>
    </w:div>
    <w:div w:id="682128283">
      <w:bodyDiv w:val="1"/>
      <w:marLeft w:val="0"/>
      <w:marRight w:val="0"/>
      <w:marTop w:val="0"/>
      <w:marBottom w:val="0"/>
      <w:divBdr>
        <w:top w:val="none" w:sz="0" w:space="0" w:color="auto"/>
        <w:left w:val="none" w:sz="0" w:space="0" w:color="auto"/>
        <w:bottom w:val="none" w:sz="0" w:space="0" w:color="auto"/>
        <w:right w:val="none" w:sz="0" w:space="0" w:color="auto"/>
      </w:divBdr>
    </w:div>
    <w:div w:id="703136998">
      <w:bodyDiv w:val="1"/>
      <w:marLeft w:val="0"/>
      <w:marRight w:val="0"/>
      <w:marTop w:val="0"/>
      <w:marBottom w:val="0"/>
      <w:divBdr>
        <w:top w:val="none" w:sz="0" w:space="0" w:color="auto"/>
        <w:left w:val="none" w:sz="0" w:space="0" w:color="auto"/>
        <w:bottom w:val="none" w:sz="0" w:space="0" w:color="auto"/>
        <w:right w:val="none" w:sz="0" w:space="0" w:color="auto"/>
      </w:divBdr>
    </w:div>
    <w:div w:id="763378678">
      <w:bodyDiv w:val="1"/>
      <w:marLeft w:val="0"/>
      <w:marRight w:val="0"/>
      <w:marTop w:val="0"/>
      <w:marBottom w:val="0"/>
      <w:divBdr>
        <w:top w:val="none" w:sz="0" w:space="0" w:color="auto"/>
        <w:left w:val="none" w:sz="0" w:space="0" w:color="auto"/>
        <w:bottom w:val="none" w:sz="0" w:space="0" w:color="auto"/>
        <w:right w:val="none" w:sz="0" w:space="0" w:color="auto"/>
      </w:divBdr>
    </w:div>
    <w:div w:id="777724001">
      <w:bodyDiv w:val="1"/>
      <w:marLeft w:val="0"/>
      <w:marRight w:val="0"/>
      <w:marTop w:val="0"/>
      <w:marBottom w:val="0"/>
      <w:divBdr>
        <w:top w:val="none" w:sz="0" w:space="0" w:color="auto"/>
        <w:left w:val="none" w:sz="0" w:space="0" w:color="auto"/>
        <w:bottom w:val="none" w:sz="0" w:space="0" w:color="auto"/>
        <w:right w:val="none" w:sz="0" w:space="0" w:color="auto"/>
      </w:divBdr>
    </w:div>
    <w:div w:id="780416228">
      <w:bodyDiv w:val="1"/>
      <w:marLeft w:val="0"/>
      <w:marRight w:val="0"/>
      <w:marTop w:val="0"/>
      <w:marBottom w:val="0"/>
      <w:divBdr>
        <w:top w:val="none" w:sz="0" w:space="0" w:color="auto"/>
        <w:left w:val="none" w:sz="0" w:space="0" w:color="auto"/>
        <w:bottom w:val="none" w:sz="0" w:space="0" w:color="auto"/>
        <w:right w:val="none" w:sz="0" w:space="0" w:color="auto"/>
      </w:divBdr>
    </w:div>
    <w:div w:id="791437379">
      <w:bodyDiv w:val="1"/>
      <w:marLeft w:val="0"/>
      <w:marRight w:val="0"/>
      <w:marTop w:val="0"/>
      <w:marBottom w:val="0"/>
      <w:divBdr>
        <w:top w:val="none" w:sz="0" w:space="0" w:color="auto"/>
        <w:left w:val="none" w:sz="0" w:space="0" w:color="auto"/>
        <w:bottom w:val="none" w:sz="0" w:space="0" w:color="auto"/>
        <w:right w:val="none" w:sz="0" w:space="0" w:color="auto"/>
      </w:divBdr>
    </w:div>
    <w:div w:id="798575840">
      <w:bodyDiv w:val="1"/>
      <w:marLeft w:val="0"/>
      <w:marRight w:val="0"/>
      <w:marTop w:val="0"/>
      <w:marBottom w:val="0"/>
      <w:divBdr>
        <w:top w:val="none" w:sz="0" w:space="0" w:color="auto"/>
        <w:left w:val="none" w:sz="0" w:space="0" w:color="auto"/>
        <w:bottom w:val="none" w:sz="0" w:space="0" w:color="auto"/>
        <w:right w:val="none" w:sz="0" w:space="0" w:color="auto"/>
      </w:divBdr>
    </w:div>
    <w:div w:id="883326296">
      <w:bodyDiv w:val="1"/>
      <w:marLeft w:val="0"/>
      <w:marRight w:val="0"/>
      <w:marTop w:val="0"/>
      <w:marBottom w:val="0"/>
      <w:divBdr>
        <w:top w:val="none" w:sz="0" w:space="0" w:color="auto"/>
        <w:left w:val="none" w:sz="0" w:space="0" w:color="auto"/>
        <w:bottom w:val="none" w:sz="0" w:space="0" w:color="auto"/>
        <w:right w:val="none" w:sz="0" w:space="0" w:color="auto"/>
      </w:divBdr>
    </w:div>
    <w:div w:id="890534013">
      <w:bodyDiv w:val="1"/>
      <w:marLeft w:val="0"/>
      <w:marRight w:val="0"/>
      <w:marTop w:val="0"/>
      <w:marBottom w:val="0"/>
      <w:divBdr>
        <w:top w:val="none" w:sz="0" w:space="0" w:color="auto"/>
        <w:left w:val="none" w:sz="0" w:space="0" w:color="auto"/>
        <w:bottom w:val="none" w:sz="0" w:space="0" w:color="auto"/>
        <w:right w:val="none" w:sz="0" w:space="0" w:color="auto"/>
      </w:divBdr>
    </w:div>
    <w:div w:id="932277422">
      <w:bodyDiv w:val="1"/>
      <w:marLeft w:val="0"/>
      <w:marRight w:val="0"/>
      <w:marTop w:val="0"/>
      <w:marBottom w:val="0"/>
      <w:divBdr>
        <w:top w:val="none" w:sz="0" w:space="0" w:color="auto"/>
        <w:left w:val="none" w:sz="0" w:space="0" w:color="auto"/>
        <w:bottom w:val="none" w:sz="0" w:space="0" w:color="auto"/>
        <w:right w:val="none" w:sz="0" w:space="0" w:color="auto"/>
      </w:divBdr>
    </w:div>
    <w:div w:id="970095796">
      <w:bodyDiv w:val="1"/>
      <w:marLeft w:val="0"/>
      <w:marRight w:val="0"/>
      <w:marTop w:val="0"/>
      <w:marBottom w:val="0"/>
      <w:divBdr>
        <w:top w:val="none" w:sz="0" w:space="0" w:color="auto"/>
        <w:left w:val="none" w:sz="0" w:space="0" w:color="auto"/>
        <w:bottom w:val="none" w:sz="0" w:space="0" w:color="auto"/>
        <w:right w:val="none" w:sz="0" w:space="0" w:color="auto"/>
      </w:divBdr>
    </w:div>
    <w:div w:id="1107894656">
      <w:bodyDiv w:val="1"/>
      <w:marLeft w:val="0"/>
      <w:marRight w:val="0"/>
      <w:marTop w:val="0"/>
      <w:marBottom w:val="0"/>
      <w:divBdr>
        <w:top w:val="none" w:sz="0" w:space="0" w:color="auto"/>
        <w:left w:val="none" w:sz="0" w:space="0" w:color="auto"/>
        <w:bottom w:val="none" w:sz="0" w:space="0" w:color="auto"/>
        <w:right w:val="none" w:sz="0" w:space="0" w:color="auto"/>
      </w:divBdr>
    </w:div>
    <w:div w:id="1133864929">
      <w:bodyDiv w:val="1"/>
      <w:marLeft w:val="0"/>
      <w:marRight w:val="0"/>
      <w:marTop w:val="0"/>
      <w:marBottom w:val="0"/>
      <w:divBdr>
        <w:top w:val="none" w:sz="0" w:space="0" w:color="auto"/>
        <w:left w:val="none" w:sz="0" w:space="0" w:color="auto"/>
        <w:bottom w:val="none" w:sz="0" w:space="0" w:color="auto"/>
        <w:right w:val="none" w:sz="0" w:space="0" w:color="auto"/>
      </w:divBdr>
    </w:div>
    <w:div w:id="1145705873">
      <w:bodyDiv w:val="1"/>
      <w:marLeft w:val="0"/>
      <w:marRight w:val="0"/>
      <w:marTop w:val="0"/>
      <w:marBottom w:val="0"/>
      <w:divBdr>
        <w:top w:val="none" w:sz="0" w:space="0" w:color="auto"/>
        <w:left w:val="none" w:sz="0" w:space="0" w:color="auto"/>
        <w:bottom w:val="none" w:sz="0" w:space="0" w:color="auto"/>
        <w:right w:val="none" w:sz="0" w:space="0" w:color="auto"/>
      </w:divBdr>
    </w:div>
    <w:div w:id="1357077739">
      <w:bodyDiv w:val="1"/>
      <w:marLeft w:val="0"/>
      <w:marRight w:val="0"/>
      <w:marTop w:val="0"/>
      <w:marBottom w:val="0"/>
      <w:divBdr>
        <w:top w:val="none" w:sz="0" w:space="0" w:color="auto"/>
        <w:left w:val="none" w:sz="0" w:space="0" w:color="auto"/>
        <w:bottom w:val="none" w:sz="0" w:space="0" w:color="auto"/>
        <w:right w:val="none" w:sz="0" w:space="0" w:color="auto"/>
      </w:divBdr>
    </w:div>
    <w:div w:id="1387298214">
      <w:bodyDiv w:val="1"/>
      <w:marLeft w:val="0"/>
      <w:marRight w:val="0"/>
      <w:marTop w:val="0"/>
      <w:marBottom w:val="0"/>
      <w:divBdr>
        <w:top w:val="none" w:sz="0" w:space="0" w:color="auto"/>
        <w:left w:val="none" w:sz="0" w:space="0" w:color="auto"/>
        <w:bottom w:val="none" w:sz="0" w:space="0" w:color="auto"/>
        <w:right w:val="none" w:sz="0" w:space="0" w:color="auto"/>
      </w:divBdr>
    </w:div>
    <w:div w:id="1500386412">
      <w:bodyDiv w:val="1"/>
      <w:marLeft w:val="0"/>
      <w:marRight w:val="0"/>
      <w:marTop w:val="0"/>
      <w:marBottom w:val="0"/>
      <w:divBdr>
        <w:top w:val="none" w:sz="0" w:space="0" w:color="auto"/>
        <w:left w:val="none" w:sz="0" w:space="0" w:color="auto"/>
        <w:bottom w:val="none" w:sz="0" w:space="0" w:color="auto"/>
        <w:right w:val="none" w:sz="0" w:space="0" w:color="auto"/>
      </w:divBdr>
    </w:div>
    <w:div w:id="1589122491">
      <w:bodyDiv w:val="1"/>
      <w:marLeft w:val="0"/>
      <w:marRight w:val="0"/>
      <w:marTop w:val="0"/>
      <w:marBottom w:val="0"/>
      <w:divBdr>
        <w:top w:val="none" w:sz="0" w:space="0" w:color="auto"/>
        <w:left w:val="none" w:sz="0" w:space="0" w:color="auto"/>
        <w:bottom w:val="none" w:sz="0" w:space="0" w:color="auto"/>
        <w:right w:val="none" w:sz="0" w:space="0" w:color="auto"/>
      </w:divBdr>
    </w:div>
    <w:div w:id="1712536059">
      <w:bodyDiv w:val="1"/>
      <w:marLeft w:val="0"/>
      <w:marRight w:val="0"/>
      <w:marTop w:val="0"/>
      <w:marBottom w:val="0"/>
      <w:divBdr>
        <w:top w:val="none" w:sz="0" w:space="0" w:color="auto"/>
        <w:left w:val="none" w:sz="0" w:space="0" w:color="auto"/>
        <w:bottom w:val="none" w:sz="0" w:space="0" w:color="auto"/>
        <w:right w:val="none" w:sz="0" w:space="0" w:color="auto"/>
      </w:divBdr>
    </w:div>
    <w:div w:id="1718627727">
      <w:bodyDiv w:val="1"/>
      <w:marLeft w:val="0"/>
      <w:marRight w:val="0"/>
      <w:marTop w:val="0"/>
      <w:marBottom w:val="0"/>
      <w:divBdr>
        <w:top w:val="none" w:sz="0" w:space="0" w:color="auto"/>
        <w:left w:val="none" w:sz="0" w:space="0" w:color="auto"/>
        <w:bottom w:val="none" w:sz="0" w:space="0" w:color="auto"/>
        <w:right w:val="none" w:sz="0" w:space="0" w:color="auto"/>
      </w:divBdr>
    </w:div>
    <w:div w:id="1720938449">
      <w:bodyDiv w:val="1"/>
      <w:marLeft w:val="0"/>
      <w:marRight w:val="0"/>
      <w:marTop w:val="0"/>
      <w:marBottom w:val="0"/>
      <w:divBdr>
        <w:top w:val="none" w:sz="0" w:space="0" w:color="auto"/>
        <w:left w:val="none" w:sz="0" w:space="0" w:color="auto"/>
        <w:bottom w:val="none" w:sz="0" w:space="0" w:color="auto"/>
        <w:right w:val="none" w:sz="0" w:space="0" w:color="auto"/>
      </w:divBdr>
    </w:div>
    <w:div w:id="1727727256">
      <w:bodyDiv w:val="1"/>
      <w:marLeft w:val="0"/>
      <w:marRight w:val="0"/>
      <w:marTop w:val="0"/>
      <w:marBottom w:val="0"/>
      <w:divBdr>
        <w:top w:val="none" w:sz="0" w:space="0" w:color="auto"/>
        <w:left w:val="none" w:sz="0" w:space="0" w:color="auto"/>
        <w:bottom w:val="none" w:sz="0" w:space="0" w:color="auto"/>
        <w:right w:val="none" w:sz="0" w:space="0" w:color="auto"/>
      </w:divBdr>
    </w:div>
    <w:div w:id="1788700726">
      <w:bodyDiv w:val="1"/>
      <w:marLeft w:val="0"/>
      <w:marRight w:val="0"/>
      <w:marTop w:val="0"/>
      <w:marBottom w:val="0"/>
      <w:divBdr>
        <w:top w:val="none" w:sz="0" w:space="0" w:color="auto"/>
        <w:left w:val="none" w:sz="0" w:space="0" w:color="auto"/>
        <w:bottom w:val="none" w:sz="0" w:space="0" w:color="auto"/>
        <w:right w:val="none" w:sz="0" w:space="0" w:color="auto"/>
      </w:divBdr>
    </w:div>
    <w:div w:id="1833060217">
      <w:bodyDiv w:val="1"/>
      <w:marLeft w:val="0"/>
      <w:marRight w:val="0"/>
      <w:marTop w:val="0"/>
      <w:marBottom w:val="0"/>
      <w:divBdr>
        <w:top w:val="none" w:sz="0" w:space="0" w:color="auto"/>
        <w:left w:val="none" w:sz="0" w:space="0" w:color="auto"/>
        <w:bottom w:val="none" w:sz="0" w:space="0" w:color="auto"/>
        <w:right w:val="none" w:sz="0" w:space="0" w:color="auto"/>
      </w:divBdr>
    </w:div>
    <w:div w:id="1853101668">
      <w:bodyDiv w:val="1"/>
      <w:marLeft w:val="0"/>
      <w:marRight w:val="0"/>
      <w:marTop w:val="0"/>
      <w:marBottom w:val="0"/>
      <w:divBdr>
        <w:top w:val="none" w:sz="0" w:space="0" w:color="auto"/>
        <w:left w:val="none" w:sz="0" w:space="0" w:color="auto"/>
        <w:bottom w:val="none" w:sz="0" w:space="0" w:color="auto"/>
        <w:right w:val="none" w:sz="0" w:space="0" w:color="auto"/>
      </w:divBdr>
    </w:div>
    <w:div w:id="1912307395">
      <w:bodyDiv w:val="1"/>
      <w:marLeft w:val="0"/>
      <w:marRight w:val="0"/>
      <w:marTop w:val="0"/>
      <w:marBottom w:val="0"/>
      <w:divBdr>
        <w:top w:val="none" w:sz="0" w:space="0" w:color="auto"/>
        <w:left w:val="none" w:sz="0" w:space="0" w:color="auto"/>
        <w:bottom w:val="none" w:sz="0" w:space="0" w:color="auto"/>
        <w:right w:val="none" w:sz="0" w:space="0" w:color="auto"/>
      </w:divBdr>
    </w:div>
    <w:div w:id="1991203361">
      <w:bodyDiv w:val="1"/>
      <w:marLeft w:val="0"/>
      <w:marRight w:val="0"/>
      <w:marTop w:val="0"/>
      <w:marBottom w:val="0"/>
      <w:divBdr>
        <w:top w:val="none" w:sz="0" w:space="0" w:color="auto"/>
        <w:left w:val="none" w:sz="0" w:space="0" w:color="auto"/>
        <w:bottom w:val="none" w:sz="0" w:space="0" w:color="auto"/>
        <w:right w:val="none" w:sz="0" w:space="0" w:color="auto"/>
      </w:divBdr>
    </w:div>
    <w:div w:id="2128549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lie.rand@maine.gov" TargetMode="External"/><Relationship Id="rId18" Type="http://schemas.openxmlformats.org/officeDocument/2006/relationships/hyperlink" Target="http://www.mainelegislature.org/legis/statutes/1/title1sec401.html" TargetMode="External"/><Relationship Id="rId26" Type="http://schemas.openxmlformats.org/officeDocument/2006/relationships/hyperlink" Target="https://www.maine.gov/oit/prohibited-technologies" TargetMode="External"/><Relationship Id="rId3" Type="http://schemas.openxmlformats.org/officeDocument/2006/relationships/customXml" Target="../customXml/item3.xml"/><Relationship Id="rId21" Type="http://schemas.openxmlformats.org/officeDocument/2006/relationships/hyperlink" Target="mailto:Proposals@maine.gov"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oposals@maine.gov" TargetMode="External"/><Relationship Id="rId25" Type="http://schemas.openxmlformats.org/officeDocument/2006/relationships/hyperlink" Target="https://www.maine.gov/oit/prohibited-technologies" TargetMode="External"/><Relationship Id="rId2" Type="http://schemas.openxmlformats.org/officeDocument/2006/relationships/customXml" Target="../customXml/item2.xml"/><Relationship Id="rId16" Type="http://schemas.openxmlformats.org/officeDocument/2006/relationships/hyperlink" Target="http://www.maine.gov/dafs/bbm/procurementservices/vendors/pqvls" TargetMode="External"/><Relationship Id="rId20" Type="http://schemas.openxmlformats.org/officeDocument/2006/relationships/hyperlink" Target="http://www.maine.gov/dafs/bbm/procurementservices/vendors/pqv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maine.gov/oit/prohibited-technologies" TargetMode="External"/><Relationship Id="rId5" Type="http://schemas.openxmlformats.org/officeDocument/2006/relationships/numbering" Target="numbering.xml"/><Relationship Id="rId15" Type="http://schemas.openxmlformats.org/officeDocument/2006/relationships/hyperlink" Target="mailto:Proposals@maine.gov"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maine.gov/dafs/bbm/procurementservices/vendors/pqv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roposals@maine.gov" TargetMode="External"/><Relationship Id="rId22" Type="http://schemas.openxmlformats.org/officeDocument/2006/relationships/hyperlink" Target="https://www.maine.gov/dafs/bbm/procurementservices/policies-procedures/chapter-12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1de8388-7aee-41a0-8fb6-a645ed4fca16">
      <Terms xmlns="http://schemas.microsoft.com/office/infopath/2007/PartnerControls"/>
    </lcf76f155ced4ddcb4097134ff3c332f>
    <TaxCatchAll xmlns="c7067620-3c93-4237-9659-10f06bb472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9650-D396-482E-9D10-79387A7C760B}">
  <ds:schemaRefs>
    <ds:schemaRef ds:uri="http://schemas.microsoft.com/office/2006/metadata/properties"/>
    <ds:schemaRef ds:uri="http://schemas.microsoft.com/office/infopath/2007/PartnerControls"/>
    <ds:schemaRef ds:uri="41de8388-7aee-41a0-8fb6-a645ed4fca16"/>
    <ds:schemaRef ds:uri="c7067620-3c93-4237-9659-10f06bb47240"/>
  </ds:schemaRefs>
</ds:datastoreItem>
</file>

<file path=customXml/itemProps2.xml><?xml version="1.0" encoding="utf-8"?>
<ds:datastoreItem xmlns:ds="http://schemas.openxmlformats.org/officeDocument/2006/customXml" ds:itemID="{48922565-D67D-4AF1-87B0-7C7734B097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E38CA3-9620-4B29-BAE0-A7D59FC764B4}">
  <ds:schemaRefs>
    <ds:schemaRef ds:uri="http://schemas.microsoft.com/sharepoint/v3/contenttype/forms"/>
  </ds:schemaRefs>
</ds:datastoreItem>
</file>

<file path=customXml/itemProps4.xml><?xml version="1.0" encoding="utf-8"?>
<ds:datastoreItem xmlns:ds="http://schemas.openxmlformats.org/officeDocument/2006/customXml" ds:itemID="{0A7EFB06-BC98-46A9-8AC5-DC88F4328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7189</Words>
  <Characters>44035</Characters>
  <Application>Microsoft Office Word</Application>
  <DocSecurity>4</DocSecurity>
  <Lines>366</Lines>
  <Paragraphs>102</Paragraphs>
  <ScaleCrop>false</ScaleCrop>
  <HeadingPairs>
    <vt:vector size="2" baseType="variant">
      <vt:variant>
        <vt:lpstr>Title</vt:lpstr>
      </vt:variant>
      <vt:variant>
        <vt:i4>1</vt:i4>
      </vt:variant>
    </vt:vector>
  </HeadingPairs>
  <TitlesOfParts>
    <vt:vector size="1" baseType="lpstr">
      <vt:lpstr>MAINE Division of Purchases</vt:lpstr>
    </vt:vector>
  </TitlesOfParts>
  <Company>State of Maine</Company>
  <LinksUpToDate>false</LinksUpToDate>
  <CharactersWithSpaces>51122</CharactersWithSpaces>
  <SharedDoc>false</SharedDoc>
  <HLinks>
    <vt:vector size="54" baseType="variant">
      <vt:variant>
        <vt:i4>7274537</vt:i4>
      </vt:variant>
      <vt:variant>
        <vt:i4>24</vt:i4>
      </vt:variant>
      <vt:variant>
        <vt:i4>0</vt:i4>
      </vt:variant>
      <vt:variant>
        <vt:i4>5</vt:i4>
      </vt:variant>
      <vt:variant>
        <vt:lpwstr>https://www.maine.gov/dafs/bbm/procurementservices/policies-procedures/chapter-120</vt:lpwstr>
      </vt:variant>
      <vt:variant>
        <vt:lpwstr/>
      </vt:variant>
      <vt:variant>
        <vt:i4>7340121</vt:i4>
      </vt:variant>
      <vt:variant>
        <vt:i4>21</vt:i4>
      </vt:variant>
      <vt:variant>
        <vt:i4>0</vt:i4>
      </vt:variant>
      <vt:variant>
        <vt:i4>5</vt:i4>
      </vt:variant>
      <vt:variant>
        <vt:lpwstr>mailto:Proposals@maine.gov</vt:lpwstr>
      </vt:variant>
      <vt:variant>
        <vt:lpwstr/>
      </vt:variant>
      <vt:variant>
        <vt:i4>3670067</vt:i4>
      </vt:variant>
      <vt:variant>
        <vt:i4>18</vt:i4>
      </vt:variant>
      <vt:variant>
        <vt:i4>0</vt:i4>
      </vt:variant>
      <vt:variant>
        <vt:i4>5</vt:i4>
      </vt:variant>
      <vt:variant>
        <vt:lpwstr>http://www.maine.gov/dafs/bbm/procurementservices/vendors/pqvls</vt:lpwstr>
      </vt:variant>
      <vt:variant>
        <vt:lpwstr/>
      </vt:variant>
      <vt:variant>
        <vt:i4>3670067</vt:i4>
      </vt:variant>
      <vt:variant>
        <vt:i4>15</vt:i4>
      </vt:variant>
      <vt:variant>
        <vt:i4>0</vt:i4>
      </vt:variant>
      <vt:variant>
        <vt:i4>5</vt:i4>
      </vt:variant>
      <vt:variant>
        <vt:lpwstr>http://www.maine.gov/dafs/bbm/procurementservices/vendors/pqvls</vt:lpwstr>
      </vt:variant>
      <vt:variant>
        <vt:lpwstr/>
      </vt:variant>
      <vt:variant>
        <vt:i4>3735669</vt:i4>
      </vt:variant>
      <vt:variant>
        <vt:i4>12</vt:i4>
      </vt:variant>
      <vt:variant>
        <vt:i4>0</vt:i4>
      </vt:variant>
      <vt:variant>
        <vt:i4>5</vt:i4>
      </vt:variant>
      <vt:variant>
        <vt:lpwstr>http://www.mainelegislature.org/legis/statutes/1/title1sec401.html</vt:lpwstr>
      </vt:variant>
      <vt:variant>
        <vt:lpwstr/>
      </vt:variant>
      <vt:variant>
        <vt:i4>7340121</vt:i4>
      </vt:variant>
      <vt:variant>
        <vt:i4>9</vt:i4>
      </vt:variant>
      <vt:variant>
        <vt:i4>0</vt:i4>
      </vt:variant>
      <vt:variant>
        <vt:i4>5</vt:i4>
      </vt:variant>
      <vt:variant>
        <vt:lpwstr>mailto:Proposals@maine.gov</vt:lpwstr>
      </vt:variant>
      <vt:variant>
        <vt:lpwstr/>
      </vt:variant>
      <vt:variant>
        <vt:i4>3670067</vt:i4>
      </vt:variant>
      <vt:variant>
        <vt:i4>6</vt:i4>
      </vt:variant>
      <vt:variant>
        <vt:i4>0</vt:i4>
      </vt:variant>
      <vt:variant>
        <vt:i4>5</vt:i4>
      </vt:variant>
      <vt:variant>
        <vt:lpwstr>http://www.maine.gov/dafs/bbm/procurementservices/vendors/pqvls</vt:lpwstr>
      </vt:variant>
      <vt:variant>
        <vt:lpwstr/>
      </vt:variant>
      <vt:variant>
        <vt:i4>7340121</vt:i4>
      </vt:variant>
      <vt:variant>
        <vt:i4>3</vt:i4>
      </vt:variant>
      <vt:variant>
        <vt:i4>0</vt:i4>
      </vt:variant>
      <vt:variant>
        <vt:i4>5</vt:i4>
      </vt:variant>
      <vt:variant>
        <vt:lpwstr>mailto:Proposals@maine.gov</vt:lpwstr>
      </vt:variant>
      <vt:variant>
        <vt:lpwstr/>
      </vt:variant>
      <vt:variant>
        <vt:i4>7340121</vt:i4>
      </vt:variant>
      <vt:variant>
        <vt:i4>0</vt:i4>
      </vt:variant>
      <vt:variant>
        <vt:i4>0</vt:i4>
      </vt:variant>
      <vt:variant>
        <vt:i4>5</vt:i4>
      </vt:variant>
      <vt:variant>
        <vt:lpwstr>mailto:Proposals@maine.gov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MAINE Division of Purchases</dc:title>
  <dc:subject/>
  <dc:creator>Kevin Scheirer</dc:creator>
  <cp:keywords/>
  <cp:lastModifiedBy>Dube, MaryEllen</cp:lastModifiedBy>
  <cp:revision>2</cp:revision>
  <cp:lastPrinted>2018-02-28T23:44:00Z</cp:lastPrinted>
  <dcterms:created xsi:type="dcterms:W3CDTF">2024-10-22T21:39:00Z</dcterms:created>
  <dcterms:modified xsi:type="dcterms:W3CDTF">2024-10-22T21:39:00Z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ediaServiceImageTags">
    <vt:lpwstr/>
  </property>
  <property fmtid="{D5CDD505-2E9C-101B-9397-08002B2CF9AE}" pid="4" name="ContentTypeId">
    <vt:lpwstr>0x01010044E59E0E2F995A44925DFC19069B1936</vt:lpwstr>
  </property>
</Properties>
</file>