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4903D9F7" w:rsidR="00ED0523" w:rsidRPr="00A71069" w:rsidRDefault="00ED0523"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 xml:space="preserve">Department of </w:t>
      </w:r>
      <w:r w:rsidR="00EE6056">
        <w:rPr>
          <w:rStyle w:val="InitialStyle"/>
          <w:rFonts w:ascii="Arial" w:hAnsi="Arial" w:cs="Arial"/>
          <w:b/>
          <w:bCs/>
          <w:sz w:val="32"/>
          <w:szCs w:val="32"/>
        </w:rPr>
        <w:t>Agriculture, Conservation and Forestry</w:t>
      </w:r>
    </w:p>
    <w:p w14:paraId="5EDFC54D" w14:textId="3DCF05CC" w:rsidR="00ED0523" w:rsidRPr="00EE6056" w:rsidRDefault="00A628CB" w:rsidP="00ED0523">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Bureau of Agriculture, Food and Rural Resources</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37D692D2" w:rsidR="00ED0523" w:rsidRPr="00A71069" w:rsidRDefault="00FD7005"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7C9D1CF9">
                <wp:extent cx="2869943" cy="2719972"/>
                <wp:effectExtent l="0" t="0" r="0" b="4445"/>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8" y="1"/>
                            <a:ext cx="2103120" cy="268397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03E32426">
              <v:group id="Canvas 6" style="width:226pt;height:214.15pt;mso-position-horizontal-relative:char;mso-position-vertical-relative:line" coordsize="28695,27197" o:spid="_x0000_s1026" editas="canvas" w14:anchorId="3D129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28695;height:27197;visibility:visible;mso-wrap-style:square" type="#_x0000_t75">
                  <v:fill o:detectmouseclick="t"/>
                  <v:path o:connecttype="none"/>
                </v:shape>
                <v:shape id="Picture 8" style="position:absolute;left:5251;width:21031;height:2683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">
                  <v:imagedata o:title="" r:id="rId12"/>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64453E5A" w:rsidR="00ED0523" w:rsidRPr="00A71069" w:rsidRDefault="00ED0523" w:rsidP="00ED0523">
      <w:pPr>
        <w:pStyle w:val="DefaultText"/>
        <w:widowControl/>
        <w:jc w:val="center"/>
        <w:rPr>
          <w:rStyle w:val="InitialStyle"/>
          <w:rFonts w:ascii="Arial" w:hAnsi="Arial" w:cs="Arial"/>
          <w:bCs/>
          <w:color w:val="FF0000"/>
          <w:sz w:val="32"/>
          <w:szCs w:val="32"/>
          <w:u w:val="single"/>
        </w:rPr>
      </w:pPr>
      <w:r w:rsidRPr="00A71069">
        <w:rPr>
          <w:rStyle w:val="InitialStyle"/>
          <w:rFonts w:ascii="Arial" w:hAnsi="Arial" w:cs="Arial"/>
          <w:b/>
          <w:bCs/>
          <w:sz w:val="32"/>
          <w:szCs w:val="32"/>
        </w:rPr>
        <w:t>RFP#</w:t>
      </w:r>
      <w:r w:rsidR="003026CE">
        <w:rPr>
          <w:rStyle w:val="InitialStyle"/>
          <w:rFonts w:ascii="Arial" w:hAnsi="Arial" w:cs="Arial"/>
          <w:b/>
          <w:bCs/>
          <w:sz w:val="32"/>
          <w:szCs w:val="32"/>
        </w:rPr>
        <w:t xml:space="preserve"> 202402048</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BF1177B" w14:textId="3565F142" w:rsidR="00820EA5" w:rsidRPr="00AE159A" w:rsidRDefault="00811F44" w:rsidP="00AE159A">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 xml:space="preserve">Pre-Qualified Vendor List for </w:t>
      </w:r>
      <w:r w:rsidRPr="00740CE2">
        <w:rPr>
          <w:rStyle w:val="InitialStyle"/>
          <w:rFonts w:ascii="Arial" w:hAnsi="Arial" w:cs="Arial"/>
          <w:b/>
          <w:bCs/>
          <w:color w:val="000000"/>
          <w:sz w:val="28"/>
          <w:szCs w:val="28"/>
          <w:u w:val="single"/>
        </w:rPr>
        <w:t>M</w:t>
      </w:r>
      <w:r>
        <w:rPr>
          <w:rStyle w:val="InitialStyle"/>
          <w:rFonts w:ascii="Arial" w:hAnsi="Arial" w:cs="Arial"/>
          <w:b/>
          <w:bCs/>
          <w:color w:val="000000"/>
          <w:sz w:val="28"/>
          <w:szCs w:val="28"/>
          <w:u w:val="single"/>
        </w:rPr>
        <w:t>arketing, Promotion, Media</w:t>
      </w:r>
      <w:r w:rsidR="00AE159A">
        <w:rPr>
          <w:rStyle w:val="InitialStyle"/>
          <w:rFonts w:ascii="Arial" w:hAnsi="Arial" w:cs="Arial"/>
          <w:b/>
          <w:bCs/>
          <w:color w:val="000000"/>
          <w:sz w:val="28"/>
          <w:szCs w:val="28"/>
          <w:u w:val="single"/>
        </w:rPr>
        <w:t xml:space="preserve">, and Assessment </w:t>
      </w:r>
      <w:r w:rsidRPr="00740CE2">
        <w:rPr>
          <w:rStyle w:val="InitialStyle"/>
          <w:rFonts w:ascii="Arial" w:hAnsi="Arial" w:cs="Arial"/>
          <w:b/>
          <w:bCs/>
          <w:color w:val="000000"/>
          <w:sz w:val="28"/>
          <w:szCs w:val="28"/>
          <w:u w:val="single"/>
        </w:rPr>
        <w:t>Services</w:t>
      </w: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AB2E1F" w:rsidRPr="00A71069" w14:paraId="0957B172"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52719A69"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w:t>
            </w:r>
            <w:proofErr w:type="gramStart"/>
            <w:r w:rsidRPr="00A71069">
              <w:rPr>
                <w:rFonts w:ascii="Arial" w:eastAsia="Calibri" w:hAnsi="Arial" w:cs="Arial"/>
                <w:i/>
                <w:sz w:val="24"/>
                <w:szCs w:val="24"/>
              </w:rPr>
              <w:t>communication,</w:t>
            </w:r>
            <w:proofErr w:type="gramEnd"/>
            <w:r w:rsidRPr="00A71069">
              <w:rPr>
                <w:rFonts w:ascii="Arial" w:eastAsia="Calibri" w:hAnsi="Arial" w:cs="Arial"/>
                <w:i/>
                <w:sz w:val="24"/>
                <w:szCs w:val="24"/>
              </w:rPr>
              <w:t xml:space="preserve">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7A14C1B2" w14:textId="701C7186"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3" w:history="1">
              <w:r w:rsidR="003026CE" w:rsidRPr="003F4D3E">
                <w:rPr>
                  <w:rStyle w:val="Hyperlink"/>
                  <w:rFonts w:ascii="Arial" w:eastAsia="Calibri" w:hAnsi="Arial" w:cs="Arial"/>
                  <w:sz w:val="24"/>
                  <w:szCs w:val="24"/>
                </w:rPr>
                <w:t>Michelle.T.Webb@maine.gov</w:t>
              </w:r>
            </w:hyperlink>
            <w:r w:rsidR="003026CE">
              <w:rPr>
                <w:rFonts w:ascii="Arial" w:eastAsia="Calibri" w:hAnsi="Arial" w:cs="Arial"/>
                <w:sz w:val="24"/>
                <w:szCs w:val="24"/>
              </w:rPr>
              <w:t xml:space="preserve"> </w:t>
            </w:r>
          </w:p>
        </w:tc>
      </w:tr>
      <w:tr w:rsidR="00AB2E1F" w:rsidRPr="00A71069"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05BE59C7" w:rsidR="00ED0523" w:rsidRPr="006B3FFC" w:rsidRDefault="00B00597" w:rsidP="006B3FFC">
            <w:pPr>
              <w:pStyle w:val="DefaultText"/>
              <w:widowControl/>
              <w:rPr>
                <w:rFonts w:ascii="Arial" w:eastAsia="Calibri" w:hAnsi="Arial" w:cs="Arial"/>
                <w:i/>
              </w:rPr>
            </w:pPr>
            <w:r w:rsidRPr="00A71069">
              <w:rPr>
                <w:rFonts w:ascii="Arial" w:eastAsia="Calibri" w:hAnsi="Arial" w:cs="Arial"/>
                <w:i/>
              </w:rPr>
              <w:t xml:space="preserve">Questions regarding this RFP can be submitted at any time while this RFP is open.  All questions </w:t>
            </w:r>
            <w:r w:rsidRPr="006B3FFC">
              <w:rPr>
                <w:rFonts w:ascii="Arial" w:eastAsia="Calibri" w:hAnsi="Arial" w:cs="Arial"/>
                <w:i/>
                <w:u w:val="single"/>
              </w:rPr>
              <w:t>must</w:t>
            </w:r>
            <w:r w:rsidRPr="00A71069">
              <w:rPr>
                <w:rFonts w:ascii="Arial" w:eastAsia="Calibri" w:hAnsi="Arial" w:cs="Arial"/>
                <w:i/>
              </w:rPr>
              <w:t xml:space="preserve"> be submitted, by e-mail, to the address identified </w:t>
            </w:r>
            <w:r w:rsidRPr="006B3FFC">
              <w:rPr>
                <w:rFonts w:ascii="Arial" w:eastAsia="Calibri" w:hAnsi="Arial" w:cs="Arial"/>
                <w:i/>
              </w:rPr>
              <w:t xml:space="preserve">above.  Please include </w:t>
            </w:r>
            <w:r w:rsidR="006B3FFC" w:rsidRPr="006B3FFC">
              <w:rPr>
                <w:rFonts w:ascii="Arial" w:eastAsia="Calibri" w:hAnsi="Arial" w:cs="Arial"/>
                <w:b/>
                <w:bCs/>
                <w:i/>
              </w:rPr>
              <w:t>“RFP# 202402048”</w:t>
            </w:r>
            <w:r w:rsidR="006B3FFC">
              <w:rPr>
                <w:rFonts w:ascii="Arial" w:eastAsia="Calibri" w:hAnsi="Arial" w:cs="Arial"/>
                <w:b/>
                <w:bCs/>
                <w:i/>
              </w:rPr>
              <w:t xml:space="preserve"> </w:t>
            </w:r>
            <w:r w:rsidRPr="006B3FFC">
              <w:rPr>
                <w:rFonts w:ascii="Arial" w:eastAsia="Calibri" w:hAnsi="Arial" w:cs="Arial"/>
              </w:rPr>
              <w:t>in the subject line of your email.</w:t>
            </w:r>
          </w:p>
        </w:tc>
      </w:tr>
      <w:tr w:rsidR="00AB2E1F" w:rsidRPr="00A71069"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4647DD9B"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w:t>
            </w:r>
            <w:r w:rsidR="00D24BAF">
              <w:rPr>
                <w:rFonts w:ascii="Arial" w:eastAsia="Calibri" w:hAnsi="Arial" w:cs="Arial"/>
                <w:i/>
                <w:sz w:val="24"/>
                <w:szCs w:val="24"/>
              </w:rPr>
              <w:t>Office of State</w:t>
            </w:r>
            <w:r w:rsidRPr="00A71069">
              <w:rPr>
                <w:rFonts w:ascii="Arial" w:eastAsia="Calibri" w:hAnsi="Arial" w:cs="Arial"/>
                <w:i/>
                <w:sz w:val="24"/>
                <w:szCs w:val="24"/>
              </w:rPr>
              <w:t xml:space="preserve"> Procurement Services by:</w:t>
            </w:r>
          </w:p>
          <w:p w14:paraId="3F72EBA1" w14:textId="3CB1A1B5" w:rsidR="00A836E5" w:rsidRPr="00A71069" w:rsidRDefault="00A836E5" w:rsidP="00A836E5">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Pr="00A71069">
              <w:rPr>
                <w:rFonts w:ascii="Arial" w:eastAsia="Calibri" w:hAnsi="Arial" w:cs="Arial"/>
                <w:sz w:val="24"/>
                <w:szCs w:val="24"/>
              </w:rPr>
              <w:t xml:space="preserve"> </w:t>
            </w:r>
            <w:r w:rsidR="006B3FFC" w:rsidRPr="006B3FFC">
              <w:rPr>
                <w:rFonts w:ascii="Arial" w:eastAsia="Calibri" w:hAnsi="Arial" w:cs="Arial"/>
                <w:b/>
                <w:bCs/>
                <w:color w:val="000000" w:themeColor="text1"/>
                <w:sz w:val="24"/>
                <w:szCs w:val="24"/>
              </w:rPr>
              <w:t xml:space="preserve">April 15, </w:t>
            </w:r>
            <w:proofErr w:type="gramStart"/>
            <w:r w:rsidR="006B3FFC" w:rsidRPr="006B3FFC">
              <w:rPr>
                <w:rFonts w:ascii="Arial" w:eastAsia="Calibri" w:hAnsi="Arial" w:cs="Arial"/>
                <w:b/>
                <w:bCs/>
                <w:color w:val="000000" w:themeColor="text1"/>
                <w:sz w:val="24"/>
                <w:szCs w:val="24"/>
              </w:rPr>
              <w:t>2025</w:t>
            </w:r>
            <w:proofErr w:type="gramEnd"/>
            <w:r w:rsidRPr="006B3FFC">
              <w:rPr>
                <w:rFonts w:ascii="Arial" w:eastAsia="Calibri" w:hAnsi="Arial" w:cs="Arial"/>
                <w:color w:val="000000" w:themeColor="text1"/>
                <w:sz w:val="24"/>
                <w:szCs w:val="24"/>
              </w:rPr>
              <w:t xml:space="preserve"> </w:t>
            </w:r>
            <w:r w:rsidRPr="00A71069">
              <w:rPr>
                <w:rFonts w:ascii="Arial" w:eastAsia="Calibri" w:hAnsi="Arial" w:cs="Arial"/>
                <w:sz w:val="24"/>
                <w:szCs w:val="24"/>
              </w:rPr>
              <w:t xml:space="preserve">no later than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AB2E1F" w:rsidRPr="00A71069" w14:paraId="5A6FE694"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5C8FDFFD" w:rsidR="008309A2" w:rsidRPr="00663F6D" w:rsidRDefault="00663F6D" w:rsidP="00ED0523">
            <w:pPr>
              <w:widowControl/>
              <w:autoSpaceDE/>
              <w:rPr>
                <w:rFonts w:ascii="Arial" w:hAnsi="Arial" w:cs="Arial"/>
                <w:b/>
                <w:bCs/>
                <w:sz w:val="28"/>
                <w:szCs w:val="28"/>
              </w:rPr>
            </w:pPr>
            <w:r w:rsidRPr="00663F6D">
              <w:rPr>
                <w:rFonts w:ascii="Arial" w:hAnsi="Arial" w:cs="Arial"/>
                <w:b/>
                <w:bCs/>
                <w:sz w:val="28"/>
                <w:szCs w:val="28"/>
              </w:rPr>
              <w:t>Annual</w:t>
            </w:r>
          </w:p>
          <w:p w14:paraId="5F9771C7" w14:textId="77777777" w:rsidR="00492DEC" w:rsidRPr="00A71069" w:rsidRDefault="00492DEC" w:rsidP="00ED0523">
            <w:pPr>
              <w:widowControl/>
              <w:autoSpaceDE/>
              <w:rPr>
                <w:rFonts w:ascii="Arial" w:eastAsia="Calibri" w:hAnsi="Arial" w:cs="Arial"/>
                <w:b/>
                <w:sz w:val="28"/>
                <w:szCs w:val="28"/>
              </w:rPr>
            </w:pPr>
            <w:r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2F28D84A"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 xml:space="preserve">After the initial RFP proposal submission deadline, proposal evaluations will be held on </w:t>
            </w:r>
            <w:r w:rsidR="00964EDE">
              <w:rPr>
                <w:rFonts w:ascii="Arial" w:hAnsi="Arial" w:cs="Arial"/>
                <w:bCs/>
                <w:i/>
                <w:sz w:val="24"/>
                <w:szCs w:val="24"/>
              </w:rPr>
              <w:t>an annual</w:t>
            </w:r>
            <w:r w:rsidRPr="00A71069">
              <w:rPr>
                <w:rFonts w:ascii="Arial" w:hAnsi="Arial" w:cs="Arial"/>
                <w:bCs/>
                <w:i/>
                <w:sz w:val="24"/>
                <w:szCs w:val="24"/>
              </w:rPr>
              <w:t xml:space="preserve"> basis. </w:t>
            </w:r>
            <w:r w:rsidR="00E30F73">
              <w:rPr>
                <w:rFonts w:ascii="Arial" w:hAnsi="Arial" w:cs="Arial"/>
                <w:bCs/>
                <w:i/>
                <w:sz w:val="24"/>
                <w:szCs w:val="24"/>
              </w:rPr>
              <w:t>Annual p</w:t>
            </w:r>
            <w:r w:rsidRPr="00A71069">
              <w:rPr>
                <w:rFonts w:ascii="Arial" w:hAnsi="Arial" w:cs="Arial"/>
                <w:bCs/>
                <w:i/>
                <w:sz w:val="24"/>
                <w:szCs w:val="24"/>
              </w:rPr>
              <w:t xml:space="preserve">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 </w:t>
            </w:r>
            <w:r w:rsidR="00417508">
              <w:rPr>
                <w:rFonts w:ascii="Arial" w:hAnsi="Arial" w:cs="Arial"/>
                <w:b/>
                <w:bCs/>
                <w:i/>
                <w:sz w:val="24"/>
                <w:szCs w:val="24"/>
              </w:rPr>
              <w:t>July</w:t>
            </w:r>
            <w:r w:rsidRPr="00A71069">
              <w:rPr>
                <w:rFonts w:ascii="Arial" w:hAnsi="Arial" w:cs="Arial"/>
                <w:bCs/>
                <w:i/>
                <w:sz w:val="24"/>
                <w:szCs w:val="24"/>
              </w:rPr>
              <w:t xml:space="preserve"> while the RFP is active. Proposals are required to be submitted prior to the submission date and time </w:t>
            </w:r>
            <w:proofErr w:type="gramStart"/>
            <w:r w:rsidRPr="00A71069">
              <w:rPr>
                <w:rFonts w:ascii="Arial" w:hAnsi="Arial" w:cs="Arial"/>
                <w:bCs/>
                <w:i/>
                <w:sz w:val="24"/>
                <w:szCs w:val="24"/>
              </w:rPr>
              <w:t>in order to</w:t>
            </w:r>
            <w:proofErr w:type="gramEnd"/>
            <w:r w:rsidRPr="00A71069">
              <w:rPr>
                <w:rFonts w:ascii="Arial" w:hAnsi="Arial" w:cs="Arial"/>
                <w:bCs/>
                <w:i/>
                <w:sz w:val="24"/>
                <w:szCs w:val="24"/>
              </w:rPr>
              <w:t xml:space="preserve">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3026CE" w:rsidRDefault="0073489D" w:rsidP="00E148A4">
      <w:pPr>
        <w:pStyle w:val="TOCHeading"/>
        <w:spacing w:before="0" w:line="240" w:lineRule="auto"/>
        <w:jc w:val="center"/>
        <w:rPr>
          <w:rFonts w:ascii="Arial" w:hAnsi="Arial" w:cs="Arial"/>
          <w:color w:val="auto"/>
          <w:sz w:val="24"/>
          <w:szCs w:val="24"/>
        </w:rPr>
      </w:pPr>
      <w:r w:rsidRPr="003026CE">
        <w:rPr>
          <w:rFonts w:ascii="Arial" w:hAnsi="Arial" w:cs="Arial"/>
          <w:color w:val="auto"/>
          <w:sz w:val="22"/>
          <w:szCs w:val="22"/>
        </w:rPr>
        <w:br w:type="page"/>
      </w:r>
      <w:r w:rsidR="00E148A4" w:rsidRPr="003026CE">
        <w:rPr>
          <w:rFonts w:ascii="Arial" w:hAnsi="Arial" w:cs="Arial"/>
          <w:color w:val="auto"/>
          <w:sz w:val="24"/>
          <w:szCs w:val="24"/>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2A7B48" w14:paraId="27A02A31" w14:textId="77777777" w:rsidTr="002A7B48">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62FD2BC6" w:rsidR="00A37D35" w:rsidRPr="002A7B48" w:rsidRDefault="00417508" w:rsidP="00507618">
            <w:pPr>
              <w:jc w:val="center"/>
              <w:rPr>
                <w:rFonts w:ascii="Arial" w:hAnsi="Arial" w:cs="Arial"/>
                <w:b/>
                <w:sz w:val="24"/>
                <w:szCs w:val="24"/>
              </w:rPr>
            </w:pPr>
            <w:r w:rsidRPr="002A7B48">
              <w:rPr>
                <w:rFonts w:ascii="Arial" w:hAnsi="Arial" w:cs="Arial"/>
                <w:b/>
                <w:sz w:val="24"/>
                <w:szCs w:val="24"/>
              </w:rPr>
              <w:t>3</w:t>
            </w:r>
          </w:p>
        </w:tc>
      </w:tr>
      <w:tr w:rsidR="00A37D35" w:rsidRPr="002A7B4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2A7B48" w:rsidRDefault="00A37D35" w:rsidP="00507618">
            <w:pPr>
              <w:jc w:val="center"/>
              <w:rPr>
                <w:rFonts w:ascii="Arial" w:hAnsi="Arial" w:cs="Arial"/>
                <w:b/>
                <w:sz w:val="24"/>
                <w:szCs w:val="24"/>
              </w:rPr>
            </w:pPr>
          </w:p>
        </w:tc>
      </w:tr>
      <w:tr w:rsidR="00A37D35" w:rsidRPr="002A7B48" w14:paraId="0B175D49" w14:textId="77777777" w:rsidTr="002A7B48">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25853EEC" w:rsidR="00A37D35" w:rsidRPr="002A7B48" w:rsidRDefault="00417508" w:rsidP="00507618">
            <w:pPr>
              <w:jc w:val="center"/>
              <w:rPr>
                <w:rFonts w:ascii="Arial" w:hAnsi="Arial" w:cs="Arial"/>
                <w:b/>
                <w:sz w:val="24"/>
                <w:szCs w:val="24"/>
              </w:rPr>
            </w:pPr>
            <w:r w:rsidRPr="002A7B48">
              <w:rPr>
                <w:rFonts w:ascii="Arial" w:hAnsi="Arial" w:cs="Arial"/>
                <w:b/>
                <w:sz w:val="24"/>
                <w:szCs w:val="24"/>
              </w:rPr>
              <w:t>4</w:t>
            </w:r>
          </w:p>
        </w:tc>
      </w:tr>
      <w:tr w:rsidR="00A37D35" w:rsidRPr="002A7B4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2A7B48" w:rsidRDefault="00A37D35" w:rsidP="00507618">
            <w:pPr>
              <w:jc w:val="center"/>
              <w:rPr>
                <w:rFonts w:ascii="Arial" w:hAnsi="Arial" w:cs="Arial"/>
                <w:b/>
                <w:sz w:val="24"/>
                <w:szCs w:val="24"/>
              </w:rPr>
            </w:pPr>
          </w:p>
        </w:tc>
      </w:tr>
      <w:tr w:rsidR="00A37D35" w:rsidRPr="002A7B48" w14:paraId="42E4CF80" w14:textId="77777777" w:rsidTr="002A7B48">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03CB9E1C" w:rsidR="00A37D35" w:rsidRPr="002A7B48" w:rsidRDefault="00417508" w:rsidP="00507618">
            <w:pPr>
              <w:jc w:val="center"/>
              <w:rPr>
                <w:rFonts w:ascii="Arial" w:hAnsi="Arial" w:cs="Arial"/>
                <w:b/>
                <w:sz w:val="24"/>
                <w:szCs w:val="24"/>
              </w:rPr>
            </w:pPr>
            <w:r w:rsidRPr="002A7B48">
              <w:rPr>
                <w:rFonts w:ascii="Arial" w:hAnsi="Arial" w:cs="Arial"/>
                <w:b/>
                <w:sz w:val="24"/>
                <w:szCs w:val="24"/>
              </w:rPr>
              <w:t>5</w:t>
            </w:r>
          </w:p>
        </w:tc>
      </w:tr>
      <w:tr w:rsidR="00A37D35" w:rsidRPr="002A7B4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2A7B48" w:rsidRDefault="00A37D35" w:rsidP="00507618">
            <w:pPr>
              <w:jc w:val="center"/>
              <w:rPr>
                <w:rFonts w:ascii="Arial" w:hAnsi="Arial" w:cs="Arial"/>
                <w:b/>
                <w:sz w:val="24"/>
                <w:szCs w:val="24"/>
              </w:rPr>
            </w:pPr>
          </w:p>
        </w:tc>
      </w:tr>
      <w:tr w:rsidR="00A37D35" w:rsidRPr="002A7B4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2A7B48" w:rsidRDefault="00A37D35" w:rsidP="00507618">
            <w:pPr>
              <w:jc w:val="center"/>
              <w:rPr>
                <w:rFonts w:ascii="Arial" w:hAnsi="Arial" w:cs="Arial"/>
                <w:b/>
                <w:sz w:val="24"/>
                <w:szCs w:val="24"/>
              </w:rPr>
            </w:pPr>
          </w:p>
        </w:tc>
      </w:tr>
      <w:tr w:rsidR="00A37D35" w:rsidRPr="002A7B4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2A7B48" w:rsidRDefault="00A37D35" w:rsidP="00507618">
            <w:pPr>
              <w:jc w:val="center"/>
              <w:rPr>
                <w:rFonts w:ascii="Arial" w:hAnsi="Arial" w:cs="Arial"/>
                <w:b/>
                <w:sz w:val="24"/>
                <w:szCs w:val="24"/>
              </w:rPr>
            </w:pPr>
          </w:p>
        </w:tc>
      </w:tr>
      <w:tr w:rsidR="00A37D35" w:rsidRPr="002A7B4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2A7B48" w:rsidRDefault="00A37D35" w:rsidP="00507618">
            <w:pPr>
              <w:jc w:val="center"/>
              <w:rPr>
                <w:rFonts w:ascii="Arial" w:hAnsi="Arial" w:cs="Arial"/>
                <w:b/>
                <w:sz w:val="24"/>
                <w:szCs w:val="24"/>
              </w:rPr>
            </w:pPr>
          </w:p>
        </w:tc>
      </w:tr>
      <w:tr w:rsidR="00A37D35" w:rsidRPr="002A7B4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2A7B48" w:rsidRDefault="00A37D35" w:rsidP="00507618">
            <w:pPr>
              <w:jc w:val="center"/>
              <w:rPr>
                <w:rFonts w:ascii="Arial" w:hAnsi="Arial" w:cs="Arial"/>
                <w:b/>
                <w:sz w:val="24"/>
                <w:szCs w:val="24"/>
              </w:rPr>
            </w:pPr>
          </w:p>
        </w:tc>
      </w:tr>
      <w:tr w:rsidR="00A37D35" w:rsidRPr="002A7B4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2A7B48" w:rsidRDefault="00A37D35" w:rsidP="00507618">
            <w:pPr>
              <w:jc w:val="center"/>
              <w:rPr>
                <w:rFonts w:ascii="Arial" w:hAnsi="Arial" w:cs="Arial"/>
                <w:b/>
                <w:sz w:val="24"/>
                <w:szCs w:val="24"/>
              </w:rPr>
            </w:pPr>
          </w:p>
        </w:tc>
      </w:tr>
      <w:tr w:rsidR="00A37D35" w:rsidRPr="002A7B48" w14:paraId="6CBD95AD" w14:textId="77777777" w:rsidTr="002A7B48">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0997E63E" w:rsidR="00A37D35" w:rsidRPr="002A7B48" w:rsidRDefault="00C93556" w:rsidP="00507618">
            <w:pPr>
              <w:jc w:val="center"/>
              <w:rPr>
                <w:rFonts w:ascii="Arial" w:hAnsi="Arial" w:cs="Arial"/>
                <w:b/>
                <w:sz w:val="24"/>
                <w:szCs w:val="24"/>
              </w:rPr>
            </w:pPr>
            <w:r>
              <w:rPr>
                <w:rFonts w:ascii="Arial" w:hAnsi="Arial" w:cs="Arial"/>
                <w:b/>
                <w:sz w:val="24"/>
                <w:szCs w:val="24"/>
              </w:rPr>
              <w:t>8</w:t>
            </w:r>
          </w:p>
        </w:tc>
      </w:tr>
      <w:tr w:rsidR="00A37D35" w:rsidRPr="002A7B48" w14:paraId="336FC9DB" w14:textId="77777777" w:rsidTr="00507618">
        <w:tc>
          <w:tcPr>
            <w:tcW w:w="8370" w:type="dxa"/>
            <w:shd w:val="clear" w:color="auto" w:fill="auto"/>
          </w:tcPr>
          <w:p w14:paraId="7AA7C8C5" w14:textId="77777777" w:rsidR="00DD7187" w:rsidRDefault="00DD7187" w:rsidP="00DD7187">
            <w:pPr>
              <w:pStyle w:val="ListParagraph"/>
              <w:numPr>
                <w:ilvl w:val="0"/>
                <w:numId w:val="43"/>
              </w:numPr>
              <w:rPr>
                <w:rFonts w:ascii="Arial" w:hAnsi="Arial" w:cs="Arial"/>
                <w:sz w:val="24"/>
                <w:szCs w:val="24"/>
              </w:rPr>
            </w:pPr>
            <w:r>
              <w:rPr>
                <w:rFonts w:ascii="Arial" w:hAnsi="Arial" w:cs="Arial"/>
                <w:sz w:val="24"/>
                <w:szCs w:val="24"/>
              </w:rPr>
              <w:t>SCOPE OF SERVICES OVERVIW</w:t>
            </w:r>
          </w:p>
          <w:p w14:paraId="11CE15B8" w14:textId="77777777" w:rsidR="00DD7187" w:rsidRPr="00957546" w:rsidRDefault="00DD7187" w:rsidP="00DD7187">
            <w:pPr>
              <w:pStyle w:val="ListParagraph"/>
              <w:numPr>
                <w:ilvl w:val="0"/>
                <w:numId w:val="43"/>
              </w:numPr>
              <w:rPr>
                <w:rFonts w:ascii="Arial" w:hAnsi="Arial" w:cs="Arial"/>
                <w:sz w:val="24"/>
                <w:szCs w:val="24"/>
              </w:rPr>
            </w:pPr>
            <w:r w:rsidRPr="00957546">
              <w:rPr>
                <w:rFonts w:ascii="Arial" w:hAnsi="Arial" w:cs="Arial"/>
                <w:sz w:val="24"/>
                <w:szCs w:val="24"/>
              </w:rPr>
              <w:t>SERVICE TYPES</w:t>
            </w:r>
          </w:p>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2A7B48" w:rsidRDefault="00A37D35" w:rsidP="00507618">
            <w:pPr>
              <w:jc w:val="center"/>
              <w:rPr>
                <w:rFonts w:ascii="Arial" w:hAnsi="Arial" w:cs="Arial"/>
                <w:b/>
                <w:sz w:val="24"/>
                <w:szCs w:val="24"/>
              </w:rPr>
            </w:pPr>
          </w:p>
        </w:tc>
      </w:tr>
      <w:tr w:rsidR="00A37D35" w:rsidRPr="002A7B48" w14:paraId="0FFA2A2B" w14:textId="77777777" w:rsidTr="002A7B48">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1E8BC1B6" w:rsidR="00A37D35" w:rsidRPr="002A7B48" w:rsidRDefault="00EF4235" w:rsidP="00507618">
            <w:pPr>
              <w:jc w:val="center"/>
              <w:rPr>
                <w:rFonts w:ascii="Arial" w:hAnsi="Arial" w:cs="Arial"/>
                <w:b/>
                <w:sz w:val="24"/>
                <w:szCs w:val="24"/>
              </w:rPr>
            </w:pPr>
            <w:r w:rsidRPr="002A7B48">
              <w:rPr>
                <w:rFonts w:ascii="Arial" w:hAnsi="Arial" w:cs="Arial"/>
                <w:b/>
                <w:sz w:val="24"/>
                <w:szCs w:val="24"/>
              </w:rPr>
              <w:t>1</w:t>
            </w:r>
            <w:r w:rsidR="006B3FFC">
              <w:rPr>
                <w:rFonts w:ascii="Arial" w:hAnsi="Arial" w:cs="Arial"/>
                <w:b/>
                <w:sz w:val="24"/>
                <w:szCs w:val="24"/>
              </w:rPr>
              <w:t>3</w:t>
            </w:r>
          </w:p>
        </w:tc>
      </w:tr>
      <w:tr w:rsidR="00A37D35" w:rsidRPr="002A7B4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2A7B48" w:rsidRDefault="00A37D35" w:rsidP="00507618">
            <w:pPr>
              <w:jc w:val="center"/>
              <w:rPr>
                <w:rFonts w:ascii="Arial" w:hAnsi="Arial" w:cs="Arial"/>
                <w:b/>
                <w:sz w:val="24"/>
                <w:szCs w:val="24"/>
              </w:rPr>
            </w:pPr>
          </w:p>
        </w:tc>
      </w:tr>
      <w:tr w:rsidR="00A37D35" w:rsidRPr="002A7B4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2A7B48" w:rsidRDefault="00A37D35" w:rsidP="00507618">
            <w:pPr>
              <w:jc w:val="center"/>
              <w:rPr>
                <w:rFonts w:ascii="Arial" w:hAnsi="Arial" w:cs="Arial"/>
                <w:b/>
                <w:sz w:val="24"/>
                <w:szCs w:val="24"/>
              </w:rPr>
            </w:pPr>
          </w:p>
        </w:tc>
      </w:tr>
      <w:tr w:rsidR="00A37D35" w:rsidRPr="002A7B48" w14:paraId="1BDBBBEF" w14:textId="77777777" w:rsidTr="00507618">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2A7B48" w:rsidRDefault="00A37D35" w:rsidP="00507618">
            <w:pPr>
              <w:jc w:val="center"/>
              <w:rPr>
                <w:rFonts w:ascii="Arial" w:hAnsi="Arial" w:cs="Arial"/>
                <w:b/>
                <w:sz w:val="24"/>
                <w:szCs w:val="24"/>
              </w:rPr>
            </w:pPr>
          </w:p>
        </w:tc>
      </w:tr>
      <w:tr w:rsidR="00A37D35" w:rsidRPr="002A7B4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2A7B48" w:rsidRDefault="00A37D35" w:rsidP="00507618">
            <w:pPr>
              <w:jc w:val="center"/>
              <w:rPr>
                <w:rFonts w:ascii="Arial" w:hAnsi="Arial" w:cs="Arial"/>
                <w:b/>
                <w:sz w:val="24"/>
                <w:szCs w:val="24"/>
              </w:rPr>
            </w:pPr>
          </w:p>
        </w:tc>
      </w:tr>
      <w:tr w:rsidR="00A37D35" w:rsidRPr="002A7B48" w14:paraId="6BCA9B29" w14:textId="77777777" w:rsidTr="002A7B48">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0F861A84" w:rsidR="00A37D35" w:rsidRPr="002A7B48" w:rsidRDefault="00EF4235" w:rsidP="00507618">
            <w:pPr>
              <w:jc w:val="center"/>
              <w:rPr>
                <w:rFonts w:ascii="Arial" w:hAnsi="Arial" w:cs="Arial"/>
                <w:b/>
                <w:sz w:val="24"/>
                <w:szCs w:val="24"/>
              </w:rPr>
            </w:pPr>
            <w:r w:rsidRPr="002A7B48">
              <w:rPr>
                <w:rFonts w:ascii="Arial" w:hAnsi="Arial" w:cs="Arial"/>
                <w:b/>
                <w:sz w:val="24"/>
                <w:szCs w:val="24"/>
              </w:rPr>
              <w:t>1</w:t>
            </w:r>
            <w:r w:rsidR="006B3FFC">
              <w:rPr>
                <w:rFonts w:ascii="Arial" w:hAnsi="Arial" w:cs="Arial"/>
                <w:b/>
                <w:sz w:val="24"/>
                <w:szCs w:val="24"/>
              </w:rPr>
              <w:t>5</w:t>
            </w:r>
          </w:p>
        </w:tc>
      </w:tr>
      <w:tr w:rsidR="00A37D35" w:rsidRPr="002A7B4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2A7B48" w:rsidRDefault="00A37D35" w:rsidP="00507618">
            <w:pPr>
              <w:jc w:val="center"/>
              <w:rPr>
                <w:rFonts w:ascii="Arial" w:hAnsi="Arial" w:cs="Arial"/>
                <w:b/>
                <w:sz w:val="24"/>
                <w:szCs w:val="24"/>
              </w:rPr>
            </w:pPr>
          </w:p>
        </w:tc>
      </w:tr>
      <w:tr w:rsidR="00A37D35" w:rsidRPr="002A7B48" w14:paraId="46F8128C" w14:textId="77777777" w:rsidTr="002A7B48">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5FA866A2" w:rsidR="00A37D35" w:rsidRPr="002A7B48" w:rsidRDefault="00EF4235" w:rsidP="00507618">
            <w:pPr>
              <w:jc w:val="center"/>
              <w:rPr>
                <w:rFonts w:ascii="Arial" w:hAnsi="Arial" w:cs="Arial"/>
                <w:b/>
                <w:sz w:val="24"/>
                <w:szCs w:val="24"/>
              </w:rPr>
            </w:pPr>
            <w:r w:rsidRPr="002A7B48">
              <w:rPr>
                <w:rFonts w:ascii="Arial" w:hAnsi="Arial" w:cs="Arial"/>
                <w:b/>
                <w:sz w:val="24"/>
                <w:szCs w:val="24"/>
              </w:rPr>
              <w:t>1</w:t>
            </w:r>
            <w:r w:rsidR="006B3FFC">
              <w:rPr>
                <w:rFonts w:ascii="Arial" w:hAnsi="Arial" w:cs="Arial"/>
                <w:b/>
                <w:sz w:val="24"/>
                <w:szCs w:val="24"/>
              </w:rPr>
              <w:t>8</w:t>
            </w:r>
          </w:p>
        </w:tc>
      </w:tr>
      <w:tr w:rsidR="00A37D35" w:rsidRPr="002A7B4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2A7B48" w:rsidRDefault="00A37D35" w:rsidP="00507618">
            <w:pPr>
              <w:jc w:val="center"/>
              <w:rPr>
                <w:rFonts w:ascii="Arial" w:hAnsi="Arial" w:cs="Arial"/>
                <w:b/>
                <w:sz w:val="24"/>
                <w:szCs w:val="24"/>
              </w:rPr>
            </w:pPr>
          </w:p>
        </w:tc>
      </w:tr>
      <w:tr w:rsidR="00A37D35" w:rsidRPr="002A7B4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2A7B48" w:rsidRDefault="00A37D35" w:rsidP="00507618">
            <w:pPr>
              <w:jc w:val="center"/>
              <w:rPr>
                <w:rFonts w:ascii="Arial" w:hAnsi="Arial" w:cs="Arial"/>
                <w:b/>
                <w:sz w:val="24"/>
                <w:szCs w:val="24"/>
              </w:rPr>
            </w:pPr>
          </w:p>
        </w:tc>
      </w:tr>
      <w:tr w:rsidR="00A37D35" w:rsidRPr="002A7B4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2A7B48" w:rsidRDefault="00A37D35" w:rsidP="00507618">
            <w:pPr>
              <w:jc w:val="center"/>
              <w:rPr>
                <w:rFonts w:ascii="Arial" w:hAnsi="Arial" w:cs="Arial"/>
                <w:b/>
                <w:sz w:val="24"/>
                <w:szCs w:val="24"/>
              </w:rPr>
            </w:pPr>
          </w:p>
        </w:tc>
      </w:tr>
      <w:tr w:rsidR="00A37D35" w:rsidRPr="002A7B48" w14:paraId="1BC1CA33" w14:textId="77777777" w:rsidTr="00507618">
        <w:tc>
          <w:tcPr>
            <w:tcW w:w="8370" w:type="dxa"/>
            <w:shd w:val="clear" w:color="auto" w:fill="auto"/>
          </w:tcPr>
          <w:p w14:paraId="4E1C9599" w14:textId="77777777" w:rsidR="00A37D35"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p w14:paraId="13189B9B" w14:textId="7DA66A43" w:rsidR="00EF4235" w:rsidRPr="00507618" w:rsidRDefault="00BC5F1B" w:rsidP="00507618">
            <w:pPr>
              <w:pStyle w:val="ListParagraph"/>
              <w:widowControl/>
              <w:numPr>
                <w:ilvl w:val="0"/>
                <w:numId w:val="16"/>
              </w:numPr>
              <w:autoSpaceDE/>
              <w:autoSpaceDN/>
              <w:contextualSpacing/>
              <w:rPr>
                <w:rFonts w:ascii="Arial" w:hAnsi="Arial" w:cs="Arial"/>
                <w:sz w:val="24"/>
                <w:szCs w:val="24"/>
              </w:rPr>
            </w:pPr>
            <w:r>
              <w:rPr>
                <w:rFonts w:ascii="Arial" w:hAnsi="Arial" w:cs="Arial"/>
                <w:sz w:val="24"/>
                <w:szCs w:val="24"/>
              </w:rPr>
              <w:t>REMOVAL FROM PRE-QUALIFIED VENDOR LIST</w:t>
            </w:r>
          </w:p>
        </w:tc>
        <w:tc>
          <w:tcPr>
            <w:tcW w:w="1700" w:type="dxa"/>
            <w:shd w:val="clear" w:color="auto" w:fill="auto"/>
          </w:tcPr>
          <w:p w14:paraId="32164780" w14:textId="77777777" w:rsidR="00A37D35" w:rsidRPr="002A7B48" w:rsidRDefault="00A37D35" w:rsidP="00507618">
            <w:pPr>
              <w:jc w:val="center"/>
              <w:rPr>
                <w:rFonts w:ascii="Arial" w:hAnsi="Arial" w:cs="Arial"/>
                <w:b/>
                <w:sz w:val="24"/>
                <w:szCs w:val="24"/>
              </w:rPr>
            </w:pPr>
          </w:p>
        </w:tc>
      </w:tr>
      <w:tr w:rsidR="00A37D35" w:rsidRPr="002A7B4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2A7B48" w:rsidRDefault="00A37D35" w:rsidP="00507618">
            <w:pPr>
              <w:jc w:val="center"/>
              <w:rPr>
                <w:rFonts w:ascii="Arial" w:hAnsi="Arial" w:cs="Arial"/>
                <w:b/>
                <w:sz w:val="24"/>
                <w:szCs w:val="24"/>
              </w:rPr>
            </w:pPr>
          </w:p>
        </w:tc>
      </w:tr>
      <w:tr w:rsidR="00A37D35" w:rsidRPr="002A7B48" w14:paraId="5913277C" w14:textId="77777777" w:rsidTr="002A7B48">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02D8CEC1" w:rsidR="00A37D35" w:rsidRPr="002A7B48" w:rsidRDefault="00EF4235" w:rsidP="00507618">
            <w:pPr>
              <w:jc w:val="center"/>
              <w:rPr>
                <w:rFonts w:ascii="Arial" w:hAnsi="Arial" w:cs="Arial"/>
                <w:b/>
                <w:sz w:val="24"/>
                <w:szCs w:val="24"/>
              </w:rPr>
            </w:pPr>
            <w:r w:rsidRPr="002A7B48">
              <w:rPr>
                <w:rFonts w:ascii="Arial" w:hAnsi="Arial" w:cs="Arial"/>
                <w:b/>
                <w:sz w:val="24"/>
                <w:szCs w:val="24"/>
              </w:rPr>
              <w:t>2</w:t>
            </w:r>
            <w:r w:rsidR="006B3FFC">
              <w:rPr>
                <w:rFonts w:ascii="Arial" w:hAnsi="Arial" w:cs="Arial"/>
                <w:b/>
                <w:sz w:val="24"/>
                <w:szCs w:val="24"/>
              </w:rPr>
              <w:t>1</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07EE370E" w14:textId="6DC38D71" w:rsidR="00A37D35" w:rsidRPr="00507618" w:rsidRDefault="00A37D35" w:rsidP="00D24BAF">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w:t>
            </w:r>
            <w:r w:rsidR="00D24BAF">
              <w:rPr>
                <w:rFonts w:ascii="Arial" w:hAnsi="Arial" w:cs="Arial"/>
                <w:sz w:val="24"/>
                <w:szCs w:val="24"/>
              </w:rPr>
              <w:t>RESPONSIBLE BIDDER</w:t>
            </w:r>
            <w:r w:rsidRPr="00507618">
              <w:rPr>
                <w:rFonts w:ascii="Arial" w:hAnsi="Arial" w:cs="Arial"/>
                <w:sz w:val="24"/>
                <w:szCs w:val="24"/>
              </w:rPr>
              <w:t xml:space="preserve">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4AD0255F" w:rsidR="004B1E57" w:rsidRPr="00A71069" w:rsidRDefault="004B1E57" w:rsidP="001627BB">
      <w:pPr>
        <w:pStyle w:val="DefaultText"/>
        <w:widowControl/>
        <w:jc w:val="center"/>
        <w:rPr>
          <w:rStyle w:val="InitialStyle"/>
          <w:rFonts w:ascii="Arial" w:hAnsi="Arial" w:cs="Arial"/>
          <w:b/>
          <w:bCs/>
          <w:color w:val="FF0000"/>
        </w:rPr>
      </w:pPr>
      <w:r w:rsidRPr="00A71069">
        <w:rPr>
          <w:rStyle w:val="InitialStyle"/>
          <w:rFonts w:ascii="Arial" w:hAnsi="Arial" w:cs="Arial"/>
          <w:b/>
          <w:bCs/>
        </w:rPr>
        <w:t>Department of</w:t>
      </w:r>
      <w:r w:rsidR="00964EDE">
        <w:rPr>
          <w:rStyle w:val="InitialStyle"/>
          <w:rFonts w:ascii="Arial" w:hAnsi="Arial" w:cs="Arial"/>
          <w:b/>
          <w:bCs/>
        </w:rPr>
        <w:t xml:space="preserve"> Agriculture, Conservation and Forestry</w:t>
      </w:r>
    </w:p>
    <w:p w14:paraId="0EB944BE" w14:textId="22FE4A8C"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w:t>
      </w:r>
      <w:r w:rsidR="003026CE">
        <w:rPr>
          <w:rStyle w:val="InitialStyle"/>
          <w:rFonts w:ascii="Arial" w:hAnsi="Arial" w:cs="Arial"/>
          <w:b/>
          <w:bCs/>
        </w:rPr>
        <w:t xml:space="preserve"> 202402048</w:t>
      </w:r>
    </w:p>
    <w:p w14:paraId="72D41D18" w14:textId="1EFDC150" w:rsidR="00AE159A" w:rsidRPr="00AE159A" w:rsidRDefault="00AE159A" w:rsidP="00AE159A">
      <w:pPr>
        <w:pStyle w:val="DefaultText"/>
        <w:widowControl/>
        <w:jc w:val="center"/>
        <w:rPr>
          <w:rStyle w:val="InitialStyle"/>
          <w:rFonts w:ascii="Arial" w:hAnsi="Arial" w:cs="Arial"/>
          <w:b/>
          <w:bCs/>
          <w:u w:val="single"/>
        </w:rPr>
      </w:pPr>
      <w:r w:rsidRPr="00AE159A">
        <w:rPr>
          <w:rStyle w:val="InitialStyle"/>
          <w:rFonts w:ascii="Arial" w:hAnsi="Arial" w:cs="Arial"/>
          <w:b/>
          <w:bCs/>
          <w:u w:val="single"/>
        </w:rPr>
        <w:t xml:space="preserve">Pre-Qualified Vendor List for Marketing, Promotion, Media, and </w:t>
      </w:r>
      <w:r>
        <w:rPr>
          <w:rStyle w:val="InitialStyle"/>
          <w:rFonts w:ascii="Arial" w:hAnsi="Arial" w:cs="Arial"/>
          <w:b/>
          <w:bCs/>
          <w:u w:val="single"/>
        </w:rPr>
        <w:t>Assessment</w:t>
      </w:r>
      <w:r w:rsidRPr="00AE159A">
        <w:rPr>
          <w:rStyle w:val="InitialStyle"/>
          <w:rFonts w:ascii="Arial" w:hAnsi="Arial" w:cs="Arial"/>
          <w:b/>
          <w:bCs/>
          <w:u w:val="single"/>
        </w:rPr>
        <w:t xml:space="preserve"> Services</w:t>
      </w:r>
    </w:p>
    <w:p w14:paraId="2656168C" w14:textId="77777777" w:rsidR="004B1E57" w:rsidRPr="00A71069" w:rsidRDefault="004B1E57" w:rsidP="00E450DE">
      <w:pPr>
        <w:pStyle w:val="DefaultText"/>
        <w:widowControl/>
        <w:jc w:val="center"/>
        <w:rPr>
          <w:rStyle w:val="InitialStyle"/>
          <w:rFonts w:ascii="Arial" w:hAnsi="Arial" w:cs="Arial"/>
          <w:b/>
          <w:bCs/>
        </w:rPr>
      </w:pPr>
    </w:p>
    <w:p w14:paraId="166A160C" w14:textId="56FF402D" w:rsidR="00454C1A" w:rsidRDefault="004B1E57" w:rsidP="009D3C5E">
      <w:pPr>
        <w:pStyle w:val="DefaultText"/>
        <w:widowControl/>
        <w:rPr>
          <w:rFonts w:ascii="Arial" w:hAnsi="Arial" w:cs="Arial"/>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A71069">
        <w:rPr>
          <w:rStyle w:val="InitialStyle"/>
          <w:rFonts w:ascii="Arial" w:hAnsi="Arial" w:cs="Arial"/>
          <w:bCs/>
        </w:rPr>
        <w:t>for</w:t>
      </w:r>
      <w:r w:rsidR="00852DFF" w:rsidRPr="00A71069">
        <w:rPr>
          <w:rStyle w:val="InitialStyle"/>
          <w:rFonts w:ascii="Arial" w:hAnsi="Arial" w:cs="Arial"/>
          <w:bCs/>
        </w:rPr>
        <w:t xml:space="preserve"> </w:t>
      </w:r>
      <w:r w:rsidR="00811F44">
        <w:rPr>
          <w:rFonts w:ascii="Arial" w:hAnsi="Arial" w:cs="Arial"/>
        </w:rPr>
        <w:t>marketing, promotion, media</w:t>
      </w:r>
      <w:r w:rsidR="00AE159A">
        <w:rPr>
          <w:rFonts w:ascii="Arial" w:hAnsi="Arial" w:cs="Arial"/>
        </w:rPr>
        <w:t xml:space="preserve">, and technical </w:t>
      </w:r>
      <w:r w:rsidR="00852DFF" w:rsidRPr="002653DB">
        <w:rPr>
          <w:rFonts w:ascii="Arial" w:hAnsi="Arial" w:cs="Arial"/>
        </w:rPr>
        <w:t>services</w:t>
      </w:r>
      <w:r w:rsidR="00E231AE">
        <w:rPr>
          <w:rFonts w:ascii="Arial" w:hAnsi="Arial" w:cs="Arial"/>
        </w:rPr>
        <w:t xml:space="preserve"> to aid in the development, implementation, and evaluation of the </w:t>
      </w:r>
      <w:r w:rsidR="00811F44">
        <w:rPr>
          <w:rFonts w:ascii="Arial" w:hAnsi="Arial" w:cs="Arial"/>
        </w:rPr>
        <w:t>agency's</w:t>
      </w:r>
      <w:r w:rsidR="00E231AE" w:rsidRPr="000B6BD1">
        <w:rPr>
          <w:rFonts w:ascii="Arial" w:hAnsi="Arial" w:cs="Arial"/>
        </w:rPr>
        <w:t xml:space="preserve"> comprehensive</w:t>
      </w:r>
      <w:r w:rsidR="00E231AE">
        <w:rPr>
          <w:rFonts w:ascii="Arial" w:hAnsi="Arial" w:cs="Arial"/>
        </w:rPr>
        <w:t xml:space="preserve"> agricultural marketing and promotions program. </w:t>
      </w:r>
      <w:r w:rsidR="00852DFF" w:rsidRPr="002653DB">
        <w:rPr>
          <w:rFonts w:ascii="Arial" w:hAnsi="Arial" w:cs="Arial"/>
        </w:rPr>
        <w:t xml:space="preserve"> </w:t>
      </w:r>
    </w:p>
    <w:p w14:paraId="31A2696D" w14:textId="3EB35569" w:rsidR="007624D6" w:rsidRDefault="007624D6" w:rsidP="009D3C5E">
      <w:pPr>
        <w:pStyle w:val="DefaultText"/>
        <w:widowControl/>
        <w:rPr>
          <w:rFonts w:ascii="Arial" w:hAnsi="Arial" w:cs="Arial"/>
        </w:rPr>
      </w:pP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26771559"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w:t>
      </w:r>
      <w:r w:rsidR="0093561E">
        <w:rPr>
          <w:rStyle w:val="InitialStyle"/>
          <w:rFonts w:ascii="Arial" w:hAnsi="Arial" w:cs="Arial"/>
          <w:bCs/>
        </w:rPr>
        <w:t>Office of State</w:t>
      </w:r>
      <w:r w:rsidRPr="00A71069">
        <w:rPr>
          <w:rStyle w:val="InitialStyle"/>
          <w:rFonts w:ascii="Arial" w:hAnsi="Arial" w:cs="Arial"/>
          <w:bCs/>
        </w:rPr>
        <w:t xml:space="preserve">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Pr="00A71069">
        <w:rPr>
          <w:rStyle w:val="InitialStyle"/>
          <w:rFonts w:ascii="Arial" w:hAnsi="Arial" w:cs="Arial"/>
          <w:bCs/>
          <w:color w:val="FF0000"/>
        </w:rPr>
        <w:t xml:space="preserve"> </w:t>
      </w:r>
      <w:r w:rsidR="006B3FFC" w:rsidRPr="006B3FFC">
        <w:rPr>
          <w:rStyle w:val="InitialStyle"/>
          <w:rFonts w:ascii="Arial" w:hAnsi="Arial" w:cs="Arial"/>
          <w:bCs/>
          <w:color w:val="000000" w:themeColor="text1"/>
        </w:rPr>
        <w:t xml:space="preserve">April 15, 2025. </w:t>
      </w:r>
      <w:r w:rsidR="00613CEE" w:rsidRPr="00A71069">
        <w:rPr>
          <w:rStyle w:val="InitialStyle"/>
          <w:rFonts w:ascii="Arial" w:hAnsi="Arial" w:cs="Arial"/>
          <w:bCs/>
        </w:rPr>
        <w:t xml:space="preserve">Proposals will be opened the following business day. </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419"/>
      </w:tblGrid>
      <w:tr w:rsidR="00613CEE" w:rsidRPr="00A71069" w14:paraId="37D23F17" w14:textId="77777777" w:rsidTr="00E109DC">
        <w:trPr>
          <w:trHeight w:val="685"/>
        </w:trPr>
        <w:tc>
          <w:tcPr>
            <w:tcW w:w="2554"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419"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E231AE" w:rsidRPr="00A71069" w14:paraId="41BFAD32" w14:textId="77777777" w:rsidTr="003026CE">
        <w:trPr>
          <w:trHeight w:val="457"/>
        </w:trPr>
        <w:tc>
          <w:tcPr>
            <w:tcW w:w="2554" w:type="dxa"/>
            <w:shd w:val="clear" w:color="auto" w:fill="auto"/>
            <w:vAlign w:val="center"/>
          </w:tcPr>
          <w:p w14:paraId="46DD4D40" w14:textId="76BE2435" w:rsidR="00E231AE" w:rsidRPr="00F73BCA" w:rsidRDefault="00E231AE" w:rsidP="003026CE">
            <w:pPr>
              <w:pStyle w:val="DefaultText"/>
              <w:widowControl/>
              <w:rPr>
                <w:rStyle w:val="InitialStyle"/>
                <w:rFonts w:ascii="Arial" w:hAnsi="Arial" w:cs="Arial"/>
                <w:b/>
                <w:bCs/>
              </w:rPr>
            </w:pPr>
            <w:r w:rsidRPr="00F73BCA">
              <w:rPr>
                <w:rStyle w:val="InitialStyle"/>
                <w:rFonts w:ascii="Arial" w:hAnsi="Arial" w:cs="Arial"/>
                <w:b/>
                <w:bCs/>
              </w:rPr>
              <w:t>ARD</w:t>
            </w:r>
          </w:p>
        </w:tc>
        <w:tc>
          <w:tcPr>
            <w:tcW w:w="7419" w:type="dxa"/>
            <w:shd w:val="clear" w:color="auto" w:fill="auto"/>
            <w:vAlign w:val="center"/>
          </w:tcPr>
          <w:p w14:paraId="32E9787A" w14:textId="77800CF2" w:rsidR="00E231AE" w:rsidRPr="00F73BCA" w:rsidRDefault="00E231AE" w:rsidP="003026CE">
            <w:pPr>
              <w:pStyle w:val="DefaultText"/>
              <w:widowControl/>
              <w:spacing w:line="276" w:lineRule="auto"/>
              <w:rPr>
                <w:rStyle w:val="InitialStyle"/>
                <w:rFonts w:ascii="Arial" w:hAnsi="Arial" w:cs="Arial"/>
                <w:bCs/>
              </w:rPr>
            </w:pPr>
            <w:r w:rsidRPr="00F73BCA">
              <w:rPr>
                <w:rStyle w:val="InitialStyle"/>
                <w:rFonts w:ascii="Arial" w:hAnsi="Arial" w:cs="Arial"/>
                <w:bCs/>
              </w:rPr>
              <w:t>Agricultural Resources Development Division</w:t>
            </w:r>
          </w:p>
        </w:tc>
      </w:tr>
      <w:tr w:rsidR="00E231AE" w:rsidRPr="00A71069" w14:paraId="50925A23" w14:textId="77777777" w:rsidTr="003026CE">
        <w:trPr>
          <w:trHeight w:val="480"/>
        </w:trPr>
        <w:tc>
          <w:tcPr>
            <w:tcW w:w="2554" w:type="dxa"/>
            <w:shd w:val="clear" w:color="auto" w:fill="auto"/>
            <w:vAlign w:val="center"/>
          </w:tcPr>
          <w:p w14:paraId="17CB1CB1" w14:textId="067D9E52" w:rsidR="00E231AE" w:rsidRPr="00F73BCA" w:rsidRDefault="00E231AE" w:rsidP="003026CE">
            <w:pPr>
              <w:pStyle w:val="DefaultText"/>
              <w:widowControl/>
              <w:rPr>
                <w:rStyle w:val="InitialStyle"/>
                <w:rFonts w:ascii="Arial" w:hAnsi="Arial" w:cs="Arial"/>
                <w:b/>
                <w:bCs/>
              </w:rPr>
            </w:pPr>
            <w:r w:rsidRPr="00F73BCA">
              <w:rPr>
                <w:rStyle w:val="InitialStyle"/>
                <w:rFonts w:ascii="Arial" w:hAnsi="Arial" w:cs="Arial"/>
                <w:b/>
                <w:bCs/>
              </w:rPr>
              <w:t>Department</w:t>
            </w:r>
          </w:p>
        </w:tc>
        <w:tc>
          <w:tcPr>
            <w:tcW w:w="7419" w:type="dxa"/>
            <w:shd w:val="clear" w:color="auto" w:fill="auto"/>
            <w:vAlign w:val="center"/>
          </w:tcPr>
          <w:p w14:paraId="661862C7" w14:textId="1C2F73C0" w:rsidR="00E231AE" w:rsidRPr="00F73BCA" w:rsidRDefault="00E231AE" w:rsidP="003026CE">
            <w:pPr>
              <w:pStyle w:val="DefaultText"/>
              <w:widowControl/>
              <w:spacing w:line="276" w:lineRule="auto"/>
              <w:rPr>
                <w:rStyle w:val="InitialStyle"/>
                <w:rFonts w:ascii="Arial" w:hAnsi="Arial" w:cs="Arial"/>
                <w:b/>
                <w:bCs/>
              </w:rPr>
            </w:pPr>
            <w:r w:rsidRPr="00F73BCA">
              <w:rPr>
                <w:rStyle w:val="InitialStyle"/>
                <w:rFonts w:ascii="Arial" w:hAnsi="Arial" w:cs="Arial"/>
                <w:bCs/>
              </w:rPr>
              <w:t>Department of Agriculture, Conservation and Forestry</w:t>
            </w:r>
          </w:p>
        </w:tc>
      </w:tr>
      <w:tr w:rsidR="00E231AE" w:rsidRPr="00A71069" w14:paraId="0670D068" w14:textId="77777777" w:rsidTr="003026CE">
        <w:trPr>
          <w:trHeight w:val="411"/>
        </w:trPr>
        <w:tc>
          <w:tcPr>
            <w:tcW w:w="2554" w:type="dxa"/>
            <w:shd w:val="clear" w:color="auto" w:fill="auto"/>
            <w:vAlign w:val="center"/>
          </w:tcPr>
          <w:p w14:paraId="1998D57F" w14:textId="63785CEC" w:rsidR="00E231AE" w:rsidRPr="00F73BCA" w:rsidRDefault="00E231AE" w:rsidP="003026CE">
            <w:pPr>
              <w:pStyle w:val="DefaultText"/>
              <w:widowControl/>
              <w:rPr>
                <w:rStyle w:val="InitialStyle"/>
                <w:rFonts w:ascii="Arial" w:hAnsi="Arial" w:cs="Arial"/>
                <w:b/>
                <w:bCs/>
              </w:rPr>
            </w:pPr>
            <w:r w:rsidRPr="00F73BCA">
              <w:rPr>
                <w:rStyle w:val="InitialStyle"/>
                <w:rFonts w:ascii="Arial" w:hAnsi="Arial" w:cs="Arial"/>
                <w:b/>
                <w:bCs/>
              </w:rPr>
              <w:t>KPI</w:t>
            </w:r>
          </w:p>
        </w:tc>
        <w:tc>
          <w:tcPr>
            <w:tcW w:w="7419" w:type="dxa"/>
            <w:shd w:val="clear" w:color="auto" w:fill="auto"/>
            <w:vAlign w:val="center"/>
          </w:tcPr>
          <w:p w14:paraId="17432861" w14:textId="10BA171F" w:rsidR="00E231AE" w:rsidRPr="00F73BCA" w:rsidRDefault="00E231AE" w:rsidP="003026CE">
            <w:pPr>
              <w:pStyle w:val="DefaultText"/>
              <w:widowControl/>
              <w:rPr>
                <w:rStyle w:val="InitialStyle"/>
                <w:rFonts w:ascii="Arial" w:hAnsi="Arial" w:cs="Arial"/>
                <w:bCs/>
              </w:rPr>
            </w:pPr>
            <w:r w:rsidRPr="00F73BCA">
              <w:rPr>
                <w:rStyle w:val="InitialStyle"/>
                <w:rFonts w:ascii="Arial" w:hAnsi="Arial" w:cs="Arial"/>
                <w:bCs/>
              </w:rPr>
              <w:t>Key Performance Indicators</w:t>
            </w:r>
          </w:p>
        </w:tc>
      </w:tr>
      <w:tr w:rsidR="00E231AE" w:rsidRPr="00A71069" w14:paraId="74630636" w14:textId="77777777" w:rsidTr="003026CE">
        <w:trPr>
          <w:trHeight w:val="411"/>
        </w:trPr>
        <w:tc>
          <w:tcPr>
            <w:tcW w:w="2554" w:type="dxa"/>
            <w:shd w:val="clear" w:color="auto" w:fill="auto"/>
            <w:vAlign w:val="center"/>
          </w:tcPr>
          <w:p w14:paraId="65EDC6A9" w14:textId="3F48388A" w:rsidR="00E231AE" w:rsidRPr="00F73BCA" w:rsidRDefault="00E231AE" w:rsidP="003026CE">
            <w:pPr>
              <w:pStyle w:val="DefaultText"/>
              <w:widowControl/>
              <w:rPr>
                <w:rStyle w:val="InitialStyle"/>
                <w:rFonts w:ascii="Arial" w:hAnsi="Arial" w:cs="Arial"/>
                <w:b/>
                <w:bCs/>
              </w:rPr>
            </w:pPr>
            <w:r w:rsidRPr="00F73BCA">
              <w:rPr>
                <w:rStyle w:val="InitialStyle"/>
                <w:rFonts w:ascii="Arial" w:hAnsi="Arial" w:cs="Arial"/>
                <w:b/>
                <w:bCs/>
              </w:rPr>
              <w:t>PQVL</w:t>
            </w:r>
          </w:p>
        </w:tc>
        <w:tc>
          <w:tcPr>
            <w:tcW w:w="7419" w:type="dxa"/>
            <w:shd w:val="clear" w:color="auto" w:fill="auto"/>
            <w:vAlign w:val="center"/>
          </w:tcPr>
          <w:p w14:paraId="6DEB3BD3" w14:textId="50ADCA64" w:rsidR="00E231AE" w:rsidRPr="00F73BCA" w:rsidRDefault="00E231AE" w:rsidP="003026CE">
            <w:pPr>
              <w:pStyle w:val="DefaultText"/>
              <w:widowControl/>
              <w:rPr>
                <w:rStyle w:val="InitialStyle"/>
                <w:rFonts w:ascii="Arial" w:hAnsi="Arial" w:cs="Arial"/>
                <w:bCs/>
              </w:rPr>
            </w:pPr>
            <w:r w:rsidRPr="00F73BCA">
              <w:rPr>
                <w:rStyle w:val="InitialStyle"/>
                <w:rFonts w:ascii="Arial" w:hAnsi="Arial" w:cs="Arial"/>
                <w:bCs/>
              </w:rPr>
              <w:t>Pre-Qualified Vendor List</w:t>
            </w:r>
          </w:p>
        </w:tc>
      </w:tr>
      <w:tr w:rsidR="00E231AE" w:rsidRPr="00A71069" w14:paraId="2DA94700" w14:textId="77777777" w:rsidTr="003026CE">
        <w:trPr>
          <w:trHeight w:val="411"/>
        </w:trPr>
        <w:tc>
          <w:tcPr>
            <w:tcW w:w="2554" w:type="dxa"/>
            <w:shd w:val="clear" w:color="auto" w:fill="auto"/>
            <w:vAlign w:val="center"/>
          </w:tcPr>
          <w:p w14:paraId="76D42950" w14:textId="363A4A60" w:rsidR="00E231AE" w:rsidRPr="00F73BCA" w:rsidRDefault="00E231AE" w:rsidP="003026CE">
            <w:pPr>
              <w:pStyle w:val="DefaultText"/>
              <w:widowControl/>
              <w:rPr>
                <w:rStyle w:val="InitialStyle"/>
                <w:rFonts w:ascii="Arial" w:hAnsi="Arial" w:cs="Arial"/>
                <w:b/>
                <w:bCs/>
              </w:rPr>
            </w:pPr>
            <w:r w:rsidRPr="00F73BCA">
              <w:rPr>
                <w:rStyle w:val="InitialStyle"/>
                <w:rFonts w:ascii="Arial" w:hAnsi="Arial" w:cs="Arial"/>
                <w:b/>
                <w:bCs/>
              </w:rPr>
              <w:t>Real Maine</w:t>
            </w:r>
          </w:p>
        </w:tc>
        <w:tc>
          <w:tcPr>
            <w:tcW w:w="7419" w:type="dxa"/>
            <w:shd w:val="clear" w:color="auto" w:fill="auto"/>
            <w:vAlign w:val="center"/>
          </w:tcPr>
          <w:p w14:paraId="4441DC32" w14:textId="30837F79" w:rsidR="00E231AE" w:rsidRPr="00F73BCA" w:rsidRDefault="00E231AE" w:rsidP="003026CE">
            <w:pPr>
              <w:pStyle w:val="DefaultText"/>
              <w:widowControl/>
              <w:rPr>
                <w:rStyle w:val="InitialStyle"/>
                <w:rFonts w:ascii="Arial" w:hAnsi="Arial" w:cs="Arial"/>
                <w:bCs/>
              </w:rPr>
            </w:pPr>
            <w:r w:rsidRPr="00F73BCA">
              <w:rPr>
                <w:rStyle w:val="InitialStyle"/>
                <w:rFonts w:ascii="Arial" w:hAnsi="Arial" w:cs="Arial"/>
                <w:bCs/>
              </w:rPr>
              <w:t>The State’s agricultural promotions program</w:t>
            </w:r>
            <w:r w:rsidR="00BF681A" w:rsidRPr="00F73BCA">
              <w:rPr>
                <w:rStyle w:val="InitialStyle"/>
                <w:rFonts w:ascii="Arial" w:hAnsi="Arial" w:cs="Arial"/>
                <w:bCs/>
              </w:rPr>
              <w:t xml:space="preserve"> brand</w:t>
            </w:r>
          </w:p>
        </w:tc>
      </w:tr>
      <w:tr w:rsidR="00E231AE" w:rsidRPr="00A71069" w14:paraId="51B691C1" w14:textId="77777777" w:rsidTr="003026CE">
        <w:trPr>
          <w:trHeight w:val="433"/>
        </w:trPr>
        <w:tc>
          <w:tcPr>
            <w:tcW w:w="2554" w:type="dxa"/>
            <w:shd w:val="clear" w:color="auto" w:fill="auto"/>
            <w:vAlign w:val="center"/>
          </w:tcPr>
          <w:p w14:paraId="6A52AD3D" w14:textId="50EDE911" w:rsidR="00E231AE" w:rsidRPr="00F73BCA" w:rsidRDefault="00E231AE" w:rsidP="003026CE">
            <w:pPr>
              <w:pStyle w:val="DefaultText"/>
              <w:widowControl/>
              <w:rPr>
                <w:rStyle w:val="InitialStyle"/>
                <w:rFonts w:ascii="Arial" w:hAnsi="Arial" w:cs="Arial"/>
                <w:b/>
                <w:bCs/>
              </w:rPr>
            </w:pPr>
            <w:r w:rsidRPr="00F73BCA">
              <w:rPr>
                <w:rStyle w:val="InitialStyle"/>
                <w:rFonts w:ascii="Arial" w:hAnsi="Arial" w:cs="Arial"/>
                <w:b/>
                <w:bCs/>
              </w:rPr>
              <w:t>RFP</w:t>
            </w:r>
          </w:p>
        </w:tc>
        <w:tc>
          <w:tcPr>
            <w:tcW w:w="7419" w:type="dxa"/>
            <w:shd w:val="clear" w:color="auto" w:fill="auto"/>
            <w:vAlign w:val="center"/>
          </w:tcPr>
          <w:p w14:paraId="00CCF3EE" w14:textId="52130DB6" w:rsidR="00E231AE" w:rsidRPr="00F73BCA" w:rsidRDefault="00E231AE" w:rsidP="003026CE">
            <w:pPr>
              <w:pStyle w:val="DefaultText"/>
              <w:widowControl/>
              <w:rPr>
                <w:rStyle w:val="InitialStyle"/>
                <w:rFonts w:ascii="Arial" w:hAnsi="Arial" w:cs="Arial"/>
                <w:bCs/>
              </w:rPr>
            </w:pPr>
            <w:r w:rsidRPr="00F73BCA">
              <w:rPr>
                <w:rStyle w:val="InitialStyle"/>
                <w:rFonts w:ascii="Arial" w:hAnsi="Arial" w:cs="Arial"/>
                <w:bCs/>
              </w:rPr>
              <w:t>Request for Proposal</w:t>
            </w:r>
          </w:p>
        </w:tc>
      </w:tr>
      <w:tr w:rsidR="009738A0" w:rsidRPr="00A71069" w14:paraId="1C48FF29" w14:textId="77777777" w:rsidTr="003026CE">
        <w:trPr>
          <w:trHeight w:val="411"/>
        </w:trPr>
        <w:tc>
          <w:tcPr>
            <w:tcW w:w="2554" w:type="dxa"/>
            <w:shd w:val="clear" w:color="auto" w:fill="auto"/>
            <w:vAlign w:val="center"/>
          </w:tcPr>
          <w:p w14:paraId="16DE682E" w14:textId="56C29B14" w:rsidR="009738A0" w:rsidRPr="00F73BCA" w:rsidRDefault="009738A0" w:rsidP="003026CE">
            <w:pPr>
              <w:pStyle w:val="DefaultText"/>
              <w:widowControl/>
              <w:rPr>
                <w:rStyle w:val="InitialStyle"/>
                <w:rFonts w:ascii="Arial" w:hAnsi="Arial" w:cs="Arial"/>
                <w:b/>
                <w:bCs/>
              </w:rPr>
            </w:pPr>
            <w:r w:rsidRPr="00F73BCA">
              <w:rPr>
                <w:rStyle w:val="InitialStyle"/>
                <w:rFonts w:ascii="Arial" w:hAnsi="Arial" w:cs="Arial"/>
                <w:b/>
                <w:bCs/>
              </w:rPr>
              <w:t>ROI</w:t>
            </w:r>
          </w:p>
        </w:tc>
        <w:tc>
          <w:tcPr>
            <w:tcW w:w="7419" w:type="dxa"/>
            <w:shd w:val="clear" w:color="auto" w:fill="auto"/>
            <w:vAlign w:val="center"/>
          </w:tcPr>
          <w:p w14:paraId="6D4F7504" w14:textId="29C14436" w:rsidR="009738A0" w:rsidRPr="00F73BCA" w:rsidRDefault="009738A0" w:rsidP="003026CE">
            <w:pPr>
              <w:pStyle w:val="DefaultText"/>
              <w:widowControl/>
              <w:rPr>
                <w:rStyle w:val="InitialStyle"/>
                <w:rFonts w:ascii="Arial" w:hAnsi="Arial" w:cs="Arial"/>
                <w:bCs/>
              </w:rPr>
            </w:pPr>
            <w:r w:rsidRPr="00F73BCA">
              <w:rPr>
                <w:rStyle w:val="InitialStyle"/>
                <w:rFonts w:ascii="Arial" w:hAnsi="Arial" w:cs="Arial"/>
                <w:bCs/>
              </w:rPr>
              <w:t>Return on Investment</w:t>
            </w:r>
          </w:p>
        </w:tc>
      </w:tr>
      <w:tr w:rsidR="00E231AE" w:rsidRPr="00A71069" w14:paraId="420BEE2B" w14:textId="77777777" w:rsidTr="003026CE">
        <w:trPr>
          <w:trHeight w:val="411"/>
        </w:trPr>
        <w:tc>
          <w:tcPr>
            <w:tcW w:w="2554" w:type="dxa"/>
            <w:shd w:val="clear" w:color="auto" w:fill="auto"/>
            <w:vAlign w:val="center"/>
          </w:tcPr>
          <w:p w14:paraId="06D18C99" w14:textId="4001E578" w:rsidR="00E231AE" w:rsidRPr="00F73BCA" w:rsidRDefault="00E231AE" w:rsidP="003026CE">
            <w:pPr>
              <w:pStyle w:val="DefaultText"/>
              <w:widowControl/>
              <w:rPr>
                <w:rStyle w:val="InitialStyle"/>
                <w:rFonts w:ascii="Arial" w:hAnsi="Arial" w:cs="Arial"/>
                <w:b/>
                <w:bCs/>
              </w:rPr>
            </w:pPr>
            <w:r w:rsidRPr="00F73BCA">
              <w:rPr>
                <w:rStyle w:val="InitialStyle"/>
                <w:rFonts w:ascii="Arial" w:hAnsi="Arial" w:cs="Arial"/>
                <w:b/>
                <w:bCs/>
              </w:rPr>
              <w:t xml:space="preserve">SEO </w:t>
            </w:r>
          </w:p>
        </w:tc>
        <w:tc>
          <w:tcPr>
            <w:tcW w:w="7419" w:type="dxa"/>
            <w:shd w:val="clear" w:color="auto" w:fill="auto"/>
            <w:vAlign w:val="center"/>
          </w:tcPr>
          <w:p w14:paraId="300B7172" w14:textId="23CD0B15" w:rsidR="00E231AE" w:rsidRPr="00F73BCA" w:rsidRDefault="00E231AE" w:rsidP="003026CE">
            <w:pPr>
              <w:pStyle w:val="DefaultText"/>
              <w:widowControl/>
              <w:rPr>
                <w:rStyle w:val="InitialStyle"/>
                <w:rFonts w:ascii="Arial" w:hAnsi="Arial" w:cs="Arial"/>
                <w:bCs/>
              </w:rPr>
            </w:pPr>
            <w:r w:rsidRPr="00F73BCA">
              <w:rPr>
                <w:rStyle w:val="InitialStyle"/>
                <w:rFonts w:ascii="Arial" w:hAnsi="Arial" w:cs="Arial"/>
                <w:bCs/>
              </w:rPr>
              <w:t>Search Engine Optimization</w:t>
            </w:r>
          </w:p>
        </w:tc>
      </w:tr>
      <w:tr w:rsidR="00E231AE" w:rsidRPr="00A71069" w14:paraId="19C916C6" w14:textId="77777777" w:rsidTr="003026CE">
        <w:trPr>
          <w:trHeight w:val="493"/>
        </w:trPr>
        <w:tc>
          <w:tcPr>
            <w:tcW w:w="2554" w:type="dxa"/>
            <w:shd w:val="clear" w:color="auto" w:fill="auto"/>
            <w:vAlign w:val="center"/>
          </w:tcPr>
          <w:p w14:paraId="07040AC1" w14:textId="0C2ED9FB" w:rsidR="00E231AE" w:rsidRPr="00F73BCA" w:rsidRDefault="00E231AE" w:rsidP="003026CE">
            <w:pPr>
              <w:pStyle w:val="DefaultText"/>
              <w:widowControl/>
              <w:rPr>
                <w:rStyle w:val="InitialStyle"/>
                <w:rFonts w:ascii="Arial" w:hAnsi="Arial" w:cs="Arial"/>
                <w:b/>
                <w:bCs/>
              </w:rPr>
            </w:pPr>
            <w:r w:rsidRPr="00F73BCA">
              <w:rPr>
                <w:rStyle w:val="InitialStyle"/>
                <w:rFonts w:ascii="Arial" w:hAnsi="Arial" w:cs="Arial"/>
                <w:b/>
                <w:bCs/>
              </w:rPr>
              <w:t>State</w:t>
            </w:r>
          </w:p>
        </w:tc>
        <w:tc>
          <w:tcPr>
            <w:tcW w:w="7419" w:type="dxa"/>
            <w:shd w:val="clear" w:color="auto" w:fill="auto"/>
            <w:vAlign w:val="center"/>
          </w:tcPr>
          <w:p w14:paraId="411D3D65" w14:textId="7C6D323E" w:rsidR="00E231AE" w:rsidRPr="00F73BCA" w:rsidRDefault="00E231AE" w:rsidP="003026CE">
            <w:pPr>
              <w:pStyle w:val="DefaultText"/>
              <w:widowControl/>
              <w:rPr>
                <w:rStyle w:val="InitialStyle"/>
                <w:rFonts w:ascii="Arial" w:hAnsi="Arial" w:cs="Arial"/>
                <w:bCs/>
              </w:rPr>
            </w:pPr>
            <w:r w:rsidRPr="00F73BCA">
              <w:rPr>
                <w:rStyle w:val="InitialStyle"/>
                <w:rFonts w:ascii="Arial" w:hAnsi="Arial" w:cs="Arial"/>
                <w:bCs/>
              </w:rPr>
              <w:t>State of Maine</w:t>
            </w:r>
          </w:p>
        </w:tc>
      </w:tr>
      <w:tr w:rsidR="00A17FA0" w:rsidRPr="00A71069" w14:paraId="7C9F4A58" w14:textId="77777777" w:rsidTr="003026CE">
        <w:trPr>
          <w:trHeight w:val="493"/>
        </w:trPr>
        <w:tc>
          <w:tcPr>
            <w:tcW w:w="2554" w:type="dxa"/>
            <w:shd w:val="clear" w:color="auto" w:fill="auto"/>
            <w:vAlign w:val="center"/>
          </w:tcPr>
          <w:p w14:paraId="60BA46F2" w14:textId="4A2B7E70" w:rsidR="00A17FA0" w:rsidRPr="00F73BCA" w:rsidRDefault="00A17FA0" w:rsidP="003026CE">
            <w:pPr>
              <w:pStyle w:val="DefaultText"/>
              <w:widowControl/>
              <w:rPr>
                <w:rStyle w:val="InitialStyle"/>
                <w:rFonts w:ascii="Arial" w:hAnsi="Arial" w:cs="Arial"/>
                <w:b/>
                <w:bCs/>
              </w:rPr>
            </w:pPr>
            <w:r>
              <w:rPr>
                <w:rStyle w:val="InitialStyle"/>
                <w:rFonts w:ascii="Arial" w:hAnsi="Arial" w:cs="Arial"/>
                <w:b/>
                <w:bCs/>
              </w:rPr>
              <w:t>OIT</w:t>
            </w:r>
          </w:p>
        </w:tc>
        <w:tc>
          <w:tcPr>
            <w:tcW w:w="7419" w:type="dxa"/>
            <w:shd w:val="clear" w:color="auto" w:fill="auto"/>
            <w:vAlign w:val="center"/>
          </w:tcPr>
          <w:p w14:paraId="6540A8F9" w14:textId="25DD1F80" w:rsidR="00A17FA0" w:rsidRPr="00F73BCA" w:rsidRDefault="00A17FA0" w:rsidP="003026CE">
            <w:pPr>
              <w:pStyle w:val="DefaultText"/>
              <w:widowControl/>
              <w:rPr>
                <w:rStyle w:val="InitialStyle"/>
                <w:rFonts w:ascii="Arial" w:hAnsi="Arial" w:cs="Arial"/>
                <w:bCs/>
              </w:rPr>
            </w:pPr>
            <w:r>
              <w:rPr>
                <w:rStyle w:val="InitialStyle"/>
                <w:rFonts w:ascii="Arial" w:hAnsi="Arial" w:cs="Arial"/>
                <w:bCs/>
              </w:rPr>
              <w:t>Office of Information Technology</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559D2604" w14:textId="77777777" w:rsidR="00EE6056" w:rsidRPr="00A71069" w:rsidRDefault="00D82630" w:rsidP="00EE6056">
      <w:pPr>
        <w:pStyle w:val="DefaultText"/>
        <w:widowControl/>
        <w:jc w:val="center"/>
        <w:rPr>
          <w:rStyle w:val="InitialStyle"/>
          <w:rFonts w:ascii="Arial" w:hAnsi="Arial" w:cs="Arial"/>
          <w:b/>
          <w:bCs/>
          <w:sz w:val="32"/>
          <w:szCs w:val="32"/>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of </w:t>
      </w:r>
      <w:r w:rsidR="00EE6056">
        <w:rPr>
          <w:rStyle w:val="InitialStyle"/>
          <w:rFonts w:ascii="Arial" w:hAnsi="Arial" w:cs="Arial"/>
          <w:b/>
          <w:bCs/>
          <w:sz w:val="32"/>
          <w:szCs w:val="32"/>
        </w:rPr>
        <w:t>Agriculture, Conservation and Forestry</w:t>
      </w:r>
    </w:p>
    <w:p w14:paraId="3F0F56DD" w14:textId="77777777" w:rsidR="00C93556" w:rsidRPr="00EE6056" w:rsidRDefault="00C93556" w:rsidP="00C93556">
      <w:pPr>
        <w:pStyle w:val="DefaultText"/>
        <w:widowControl/>
        <w:jc w:val="center"/>
        <w:rPr>
          <w:rStyle w:val="InitialStyle"/>
          <w:rFonts w:ascii="Arial" w:hAnsi="Arial" w:cs="Arial"/>
          <w:bCs/>
          <w:i/>
          <w:sz w:val="28"/>
          <w:szCs w:val="28"/>
        </w:rPr>
      </w:pPr>
      <w:r>
        <w:rPr>
          <w:rStyle w:val="InitialStyle"/>
          <w:rFonts w:ascii="Arial" w:hAnsi="Arial" w:cs="Arial"/>
          <w:bCs/>
          <w:i/>
          <w:sz w:val="28"/>
          <w:szCs w:val="28"/>
        </w:rPr>
        <w:t>Bureau of Agriculture, Food and Rural Resources</w:t>
      </w:r>
    </w:p>
    <w:p w14:paraId="7E22A5F1" w14:textId="1EE557B4" w:rsidR="00E82FB4" w:rsidRPr="00A71069" w:rsidRDefault="00BD5044" w:rsidP="00EE6056">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003026CE">
        <w:rPr>
          <w:rStyle w:val="InitialStyle"/>
          <w:rFonts w:ascii="Arial" w:hAnsi="Arial" w:cs="Arial"/>
          <w:b/>
          <w:bCs/>
          <w:sz w:val="28"/>
          <w:szCs w:val="28"/>
        </w:rPr>
        <w:t xml:space="preserve"> 202402048</w:t>
      </w:r>
    </w:p>
    <w:p w14:paraId="004ADD4F" w14:textId="679550E4" w:rsidR="00E82FB4" w:rsidRPr="00F66CAB" w:rsidRDefault="00820EA5" w:rsidP="00F66CAB">
      <w:pPr>
        <w:pStyle w:val="DefaultText"/>
        <w:widowControl/>
        <w:jc w:val="center"/>
        <w:rPr>
          <w:rStyle w:val="InitialStyle"/>
          <w:rFonts w:ascii="Arial" w:hAnsi="Arial" w:cs="Arial"/>
          <w:b/>
          <w:bCs/>
          <w:color w:val="FF0000"/>
          <w:sz w:val="28"/>
          <w:szCs w:val="28"/>
        </w:rPr>
      </w:pPr>
      <w:bookmarkStart w:id="2" w:name="_Hlk2689103"/>
      <w:r w:rsidRPr="00A71069">
        <w:rPr>
          <w:rStyle w:val="InitialStyle"/>
          <w:rFonts w:ascii="Arial" w:hAnsi="Arial" w:cs="Arial"/>
          <w:b/>
          <w:bCs/>
          <w:sz w:val="28"/>
          <w:szCs w:val="28"/>
          <w:u w:val="single"/>
        </w:rPr>
        <w:t xml:space="preserve">Pre-Qualified Vendor List for </w:t>
      </w:r>
      <w:bookmarkEnd w:id="2"/>
      <w:r w:rsidR="00852DFF" w:rsidRPr="00740CE2">
        <w:rPr>
          <w:rStyle w:val="InitialStyle"/>
          <w:rFonts w:ascii="Arial" w:hAnsi="Arial" w:cs="Arial"/>
          <w:b/>
          <w:bCs/>
          <w:color w:val="000000"/>
          <w:sz w:val="28"/>
          <w:szCs w:val="28"/>
          <w:u w:val="single"/>
        </w:rPr>
        <w:t>M</w:t>
      </w:r>
      <w:r w:rsidR="00F66CAB">
        <w:rPr>
          <w:rStyle w:val="InitialStyle"/>
          <w:rFonts w:ascii="Arial" w:hAnsi="Arial" w:cs="Arial"/>
          <w:b/>
          <w:bCs/>
          <w:color w:val="000000"/>
          <w:sz w:val="28"/>
          <w:szCs w:val="28"/>
          <w:u w:val="single"/>
        </w:rPr>
        <w:t>arketing, Promotion, Media</w:t>
      </w:r>
      <w:r w:rsidR="00AE159A">
        <w:rPr>
          <w:rStyle w:val="InitialStyle"/>
          <w:rFonts w:ascii="Arial" w:hAnsi="Arial" w:cs="Arial"/>
          <w:b/>
          <w:bCs/>
          <w:color w:val="000000"/>
          <w:sz w:val="28"/>
          <w:szCs w:val="28"/>
          <w:u w:val="single"/>
        </w:rPr>
        <w:t xml:space="preserve">, and </w:t>
      </w:r>
      <w:r w:rsidR="00E055A8">
        <w:rPr>
          <w:rStyle w:val="InitialStyle"/>
          <w:rFonts w:ascii="Arial" w:hAnsi="Arial" w:cs="Arial"/>
          <w:b/>
          <w:bCs/>
          <w:color w:val="000000"/>
          <w:sz w:val="28"/>
          <w:szCs w:val="28"/>
          <w:u w:val="single"/>
        </w:rPr>
        <w:t>Assessment Services</w:t>
      </w: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3026CE">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0B6BD1">
        <w:rPr>
          <w:rStyle w:val="InitialStyle"/>
        </w:rPr>
        <w:t>P</w:t>
      </w:r>
      <w:r w:rsidR="001E0868" w:rsidRPr="000B6BD1">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62DCA7D5" w14:textId="50EB2EAC" w:rsidR="00852DFF" w:rsidRDefault="00E82FB4" w:rsidP="00852DFF">
      <w:pPr>
        <w:widowControl/>
        <w:tabs>
          <w:tab w:val="left" w:pos="180"/>
        </w:tabs>
        <w:ind w:left="180"/>
        <w:rPr>
          <w:rFonts w:ascii="Arial" w:hAnsi="Arial" w:cs="Arial"/>
          <w:sz w:val="24"/>
          <w:szCs w:val="24"/>
        </w:rPr>
      </w:pPr>
      <w:r w:rsidRPr="00A71069">
        <w:rPr>
          <w:rFonts w:ascii="Arial" w:hAnsi="Arial" w:cs="Arial"/>
          <w:sz w:val="24"/>
          <w:szCs w:val="24"/>
        </w:rPr>
        <w:t xml:space="preserve">The </w:t>
      </w:r>
      <w:r w:rsidR="00852DFF">
        <w:rPr>
          <w:rFonts w:ascii="Arial" w:hAnsi="Arial" w:cs="Arial"/>
          <w:sz w:val="24"/>
          <w:szCs w:val="24"/>
        </w:rPr>
        <w:t>Maine Department of Agriculture, Conservation and Forestry</w:t>
      </w:r>
      <w:r w:rsidR="00F360C7" w:rsidRPr="00A71069">
        <w:rPr>
          <w:rFonts w:ascii="Arial" w:hAnsi="Arial" w:cs="Arial"/>
          <w:sz w:val="24"/>
          <w:szCs w:val="24"/>
        </w:rPr>
        <w:t xml:space="preserve"> </w:t>
      </w:r>
      <w:r w:rsidR="00AD7C80" w:rsidRPr="00A71069">
        <w:rPr>
          <w:rFonts w:ascii="Arial" w:hAnsi="Arial" w:cs="Arial"/>
          <w:sz w:val="24"/>
          <w:szCs w:val="24"/>
        </w:rPr>
        <w:t>(Department</w:t>
      </w:r>
      <w:r w:rsidR="00A21745" w:rsidRPr="00A71069">
        <w:rPr>
          <w:rFonts w:ascii="Arial" w:hAnsi="Arial" w:cs="Arial"/>
          <w:sz w:val="24"/>
          <w:szCs w:val="24"/>
        </w:rPr>
        <w:t xml:space="preserve">) </w:t>
      </w:r>
      <w:r w:rsidRPr="00A71069">
        <w:rPr>
          <w:rFonts w:ascii="Arial" w:hAnsi="Arial" w:cs="Arial"/>
          <w:sz w:val="24"/>
          <w:szCs w:val="24"/>
        </w:rPr>
        <w:t xml:space="preserve">is seeking </w:t>
      </w:r>
      <w:r w:rsidR="00095BA3" w:rsidRPr="00A71069">
        <w:rPr>
          <w:rFonts w:ascii="Arial" w:hAnsi="Arial" w:cs="Arial"/>
          <w:sz w:val="24"/>
          <w:szCs w:val="24"/>
        </w:rPr>
        <w:t xml:space="preserve">proposals </w:t>
      </w:r>
      <w:proofErr w:type="gramStart"/>
      <w:r w:rsidR="00095BA3" w:rsidRPr="00A71069">
        <w:rPr>
          <w:rFonts w:ascii="Arial" w:hAnsi="Arial" w:cs="Arial"/>
          <w:sz w:val="24"/>
          <w:szCs w:val="24"/>
        </w:rPr>
        <w:t>to provide</w:t>
      </w:r>
      <w:proofErr w:type="gramEnd"/>
      <w:r w:rsidR="00852DFF">
        <w:rPr>
          <w:rFonts w:ascii="Arial" w:hAnsi="Arial" w:cs="Arial"/>
          <w:sz w:val="24"/>
          <w:szCs w:val="24"/>
        </w:rPr>
        <w:t xml:space="preserve"> </w:t>
      </w:r>
      <w:r w:rsidR="00852DFF" w:rsidRPr="00970DE5">
        <w:rPr>
          <w:rFonts w:ascii="Arial" w:hAnsi="Arial" w:cs="Arial"/>
          <w:color w:val="000000"/>
          <w:sz w:val="24"/>
          <w:szCs w:val="24"/>
        </w:rPr>
        <w:t xml:space="preserve">create a list of pre-qualified vendors to provide </w:t>
      </w:r>
      <w:r w:rsidR="00F66CAB">
        <w:rPr>
          <w:rFonts w:ascii="Arial" w:hAnsi="Arial" w:cs="Arial"/>
          <w:color w:val="000000"/>
          <w:sz w:val="24"/>
          <w:szCs w:val="24"/>
        </w:rPr>
        <w:t>marketing, promotion, media, and assessment</w:t>
      </w:r>
      <w:r w:rsidR="00852DFF" w:rsidRPr="00970DE5">
        <w:rPr>
          <w:rFonts w:ascii="Arial" w:hAnsi="Arial" w:cs="Arial"/>
          <w:color w:val="000000"/>
          <w:sz w:val="24"/>
          <w:szCs w:val="24"/>
        </w:rPr>
        <w:t xml:space="preserve"> service</w:t>
      </w:r>
      <w:r w:rsidR="00852DFF">
        <w:rPr>
          <w:rFonts w:ascii="Arial" w:hAnsi="Arial" w:cs="Arial"/>
          <w:color w:val="000000"/>
          <w:sz w:val="24"/>
          <w:szCs w:val="24"/>
        </w:rPr>
        <w:t>s</w:t>
      </w:r>
      <w:r w:rsidR="00BD7F4C" w:rsidRPr="00A71069">
        <w:rPr>
          <w:rFonts w:ascii="Arial" w:hAnsi="Arial" w:cs="Arial"/>
          <w:sz w:val="24"/>
          <w:szCs w:val="24"/>
        </w:rPr>
        <w:t xml:space="preserve"> as</w:t>
      </w:r>
      <w:r w:rsidRPr="00A71069">
        <w:rPr>
          <w:rFonts w:ascii="Arial" w:hAnsi="Arial" w:cs="Arial"/>
          <w:sz w:val="24"/>
          <w:szCs w:val="24"/>
        </w:rPr>
        <w:t xml:space="preserve"> </w:t>
      </w:r>
      <w:r w:rsidR="00095BA3" w:rsidRPr="00A71069">
        <w:rPr>
          <w:rFonts w:ascii="Arial" w:hAnsi="Arial" w:cs="Arial"/>
          <w:sz w:val="24"/>
          <w:szCs w:val="24"/>
        </w:rPr>
        <w:t>defined in this Request for Proposal</w:t>
      </w:r>
      <w:r w:rsidR="00DB2372" w:rsidRPr="00A71069">
        <w:rPr>
          <w:rFonts w:ascii="Arial" w:hAnsi="Arial" w:cs="Arial"/>
          <w:sz w:val="24"/>
          <w:szCs w:val="24"/>
        </w:rPr>
        <w:t>s</w:t>
      </w:r>
      <w:r w:rsidR="00095BA3" w:rsidRPr="00A71069">
        <w:rPr>
          <w:rFonts w:ascii="Arial" w:hAnsi="Arial" w:cs="Arial"/>
          <w:sz w:val="24"/>
          <w:szCs w:val="24"/>
        </w:rPr>
        <w:t xml:space="preserve"> (RFP)</w:t>
      </w:r>
      <w:r w:rsidR="00DB2372" w:rsidRPr="00A71069">
        <w:rPr>
          <w:rFonts w:ascii="Arial" w:hAnsi="Arial" w:cs="Arial"/>
          <w:sz w:val="24"/>
          <w:szCs w:val="24"/>
        </w:rPr>
        <w:t xml:space="preserve"> document</w:t>
      </w:r>
      <w:r w:rsidR="00095BA3" w:rsidRPr="00A71069">
        <w:rPr>
          <w:rFonts w:ascii="Arial" w:hAnsi="Arial" w:cs="Arial"/>
          <w:sz w:val="24"/>
          <w:szCs w:val="24"/>
        </w:rPr>
        <w:t xml:space="preserve">. </w:t>
      </w:r>
      <w:r w:rsidR="00735C0A" w:rsidRPr="00A71069">
        <w:rPr>
          <w:rFonts w:ascii="Arial" w:hAnsi="Arial" w:cs="Arial"/>
          <w:sz w:val="24"/>
          <w:szCs w:val="24"/>
        </w:rPr>
        <w:t xml:space="preserve"> </w:t>
      </w:r>
      <w:r w:rsidRPr="00A71069">
        <w:rPr>
          <w:rFonts w:ascii="Arial" w:hAnsi="Arial" w:cs="Arial"/>
          <w:sz w:val="24"/>
          <w:szCs w:val="24"/>
        </w:rPr>
        <w:t xml:space="preserve">This document </w:t>
      </w:r>
      <w:r w:rsidR="00BD7F4C" w:rsidRPr="00A71069">
        <w:rPr>
          <w:rFonts w:ascii="Arial" w:hAnsi="Arial" w:cs="Arial"/>
          <w:sz w:val="24"/>
          <w:szCs w:val="24"/>
        </w:rPr>
        <w:t xml:space="preserve">provides </w:t>
      </w:r>
      <w:r w:rsidRPr="00A71069">
        <w:rPr>
          <w:rFonts w:ascii="Arial" w:hAnsi="Arial" w:cs="Arial"/>
          <w:sz w:val="24"/>
          <w:szCs w:val="24"/>
        </w:rPr>
        <w:t xml:space="preserve">instructions </w:t>
      </w:r>
      <w:r w:rsidRPr="00852DFF">
        <w:rPr>
          <w:rFonts w:ascii="Arial" w:hAnsi="Arial" w:cs="Arial"/>
          <w:sz w:val="24"/>
          <w:szCs w:val="24"/>
        </w:rPr>
        <w:t>for subm</w:t>
      </w:r>
      <w:r w:rsidR="00BD7F4C" w:rsidRPr="00852DFF">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852DFF">
        <w:rPr>
          <w:rFonts w:ascii="Arial" w:hAnsi="Arial" w:cs="Arial"/>
          <w:sz w:val="24"/>
          <w:szCs w:val="24"/>
        </w:rPr>
        <w:t xml:space="preserve"> (</w:t>
      </w:r>
      <w:r w:rsidR="00CB7768" w:rsidRPr="00852DFF">
        <w:rPr>
          <w:rFonts w:ascii="Arial" w:hAnsi="Arial" w:cs="Arial"/>
          <w:sz w:val="24"/>
          <w:szCs w:val="24"/>
        </w:rPr>
        <w:t>State)</w:t>
      </w:r>
      <w:r w:rsidR="00BD7F4C" w:rsidRPr="00852DFF">
        <w:rPr>
          <w:rFonts w:ascii="Arial" w:hAnsi="Arial" w:cs="Arial"/>
          <w:sz w:val="24"/>
          <w:szCs w:val="24"/>
        </w:rPr>
        <w:t xml:space="preserve"> and the awarded </w:t>
      </w:r>
      <w:r w:rsidR="00CB7768" w:rsidRPr="00852DFF">
        <w:rPr>
          <w:rFonts w:ascii="Arial" w:hAnsi="Arial" w:cs="Arial"/>
          <w:sz w:val="24"/>
          <w:szCs w:val="24"/>
        </w:rPr>
        <w:t>Bidder</w:t>
      </w:r>
      <w:r w:rsidR="00BD7F4C" w:rsidRPr="00852DFF">
        <w:rPr>
          <w:rFonts w:ascii="Arial" w:hAnsi="Arial" w:cs="Arial"/>
          <w:sz w:val="24"/>
          <w:szCs w:val="24"/>
        </w:rPr>
        <w:t>(s)</w:t>
      </w:r>
      <w:r w:rsidR="00433A19" w:rsidRPr="00852DFF">
        <w:rPr>
          <w:rFonts w:ascii="Arial" w:hAnsi="Arial" w:cs="Arial"/>
          <w:sz w:val="24"/>
          <w:szCs w:val="24"/>
        </w:rPr>
        <w:t>.</w:t>
      </w:r>
    </w:p>
    <w:p w14:paraId="435F7521" w14:textId="77777777" w:rsidR="00852DFF" w:rsidRDefault="00852DFF" w:rsidP="00852DFF">
      <w:pPr>
        <w:widowControl/>
        <w:tabs>
          <w:tab w:val="left" w:pos="180"/>
        </w:tabs>
        <w:ind w:left="180"/>
        <w:rPr>
          <w:rFonts w:ascii="Arial" w:hAnsi="Arial" w:cs="Arial"/>
          <w:sz w:val="24"/>
          <w:szCs w:val="24"/>
        </w:rPr>
      </w:pPr>
    </w:p>
    <w:p w14:paraId="32A375E6" w14:textId="5D1F239F" w:rsidR="00852DFF" w:rsidRDefault="00F66CAB" w:rsidP="00852DFF">
      <w:pPr>
        <w:widowControl/>
        <w:tabs>
          <w:tab w:val="left" w:pos="180"/>
        </w:tabs>
        <w:ind w:left="180"/>
        <w:rPr>
          <w:rFonts w:ascii="Arial" w:hAnsi="Arial" w:cs="Arial"/>
          <w:sz w:val="24"/>
          <w:szCs w:val="24"/>
        </w:rPr>
      </w:pPr>
      <w:r>
        <w:rPr>
          <w:rFonts w:ascii="Arial" w:hAnsi="Arial" w:cs="Arial"/>
          <w:sz w:val="24"/>
          <w:szCs w:val="24"/>
        </w:rPr>
        <w:t xml:space="preserve">Within the Department’s Bureau of Food, Agriculture, and Rural Resources, the Agricultural Resource Development (ARD) Division works to </w:t>
      </w:r>
      <w:r w:rsidR="00852DFF" w:rsidRPr="001D03F8">
        <w:rPr>
          <w:rFonts w:ascii="Arial" w:hAnsi="Arial" w:cs="Arial"/>
          <w:sz w:val="24"/>
          <w:szCs w:val="24"/>
        </w:rPr>
        <w:t>encourage agricultural development</w:t>
      </w:r>
      <w:r>
        <w:rPr>
          <w:rFonts w:ascii="Arial" w:hAnsi="Arial" w:cs="Arial"/>
          <w:sz w:val="24"/>
          <w:szCs w:val="24"/>
        </w:rPr>
        <w:t>, market enhancement,</w:t>
      </w:r>
      <w:r w:rsidR="00852DFF" w:rsidRPr="001D03F8">
        <w:rPr>
          <w:rFonts w:ascii="Arial" w:hAnsi="Arial" w:cs="Arial"/>
          <w:sz w:val="24"/>
          <w:szCs w:val="24"/>
        </w:rPr>
        <w:t xml:space="preserve"> and sustainability through education, events, technical assistance, </w:t>
      </w:r>
      <w:r>
        <w:rPr>
          <w:rFonts w:ascii="Arial" w:hAnsi="Arial" w:cs="Arial"/>
          <w:sz w:val="24"/>
          <w:szCs w:val="24"/>
        </w:rPr>
        <w:t xml:space="preserve">funding opportunities, </w:t>
      </w:r>
      <w:r w:rsidR="00852DFF" w:rsidRPr="001D03F8">
        <w:rPr>
          <w:rFonts w:ascii="Arial" w:hAnsi="Arial" w:cs="Arial"/>
          <w:sz w:val="24"/>
          <w:szCs w:val="24"/>
        </w:rPr>
        <w:t xml:space="preserve">research, economic </w:t>
      </w:r>
      <w:r w:rsidR="001D03F8" w:rsidRPr="001D03F8">
        <w:rPr>
          <w:rFonts w:ascii="Arial" w:hAnsi="Arial" w:cs="Arial"/>
          <w:sz w:val="24"/>
          <w:szCs w:val="24"/>
        </w:rPr>
        <w:t>development,</w:t>
      </w:r>
      <w:r w:rsidR="00852DFF" w:rsidRPr="001D03F8">
        <w:rPr>
          <w:rFonts w:ascii="Arial" w:hAnsi="Arial" w:cs="Arial"/>
          <w:sz w:val="24"/>
          <w:szCs w:val="24"/>
        </w:rPr>
        <w:t xml:space="preserve"> environmental stewardship</w:t>
      </w:r>
      <w:r>
        <w:rPr>
          <w:rFonts w:ascii="Arial" w:hAnsi="Arial" w:cs="Arial"/>
          <w:sz w:val="24"/>
          <w:szCs w:val="24"/>
        </w:rPr>
        <w:t>, and the promotion</w:t>
      </w:r>
      <w:r w:rsidR="00852DFF" w:rsidRPr="001D03F8">
        <w:rPr>
          <w:rFonts w:ascii="Arial" w:hAnsi="Arial" w:cs="Arial"/>
          <w:sz w:val="24"/>
          <w:szCs w:val="24"/>
        </w:rPr>
        <w:t xml:space="preserve"> of Maine’s existing and future farm businesses.</w:t>
      </w:r>
    </w:p>
    <w:p w14:paraId="39CE381A" w14:textId="77777777" w:rsidR="00852DFF" w:rsidRDefault="00852DFF" w:rsidP="00852DFF">
      <w:pPr>
        <w:widowControl/>
        <w:tabs>
          <w:tab w:val="left" w:pos="180"/>
        </w:tabs>
        <w:ind w:left="180"/>
        <w:rPr>
          <w:rFonts w:ascii="Arial" w:hAnsi="Arial" w:cs="Arial"/>
          <w:sz w:val="24"/>
          <w:szCs w:val="24"/>
        </w:rPr>
      </w:pPr>
    </w:p>
    <w:p w14:paraId="63D19FFC" w14:textId="5F6254C1" w:rsidR="00731442" w:rsidRDefault="001D03F8" w:rsidP="00F66CAB">
      <w:pPr>
        <w:widowControl/>
        <w:tabs>
          <w:tab w:val="left" w:pos="180"/>
        </w:tabs>
        <w:ind w:left="180"/>
        <w:rPr>
          <w:rFonts w:ascii="Arial" w:hAnsi="Arial" w:cs="Arial"/>
          <w:sz w:val="24"/>
          <w:szCs w:val="24"/>
        </w:rPr>
      </w:pPr>
      <w:r>
        <w:rPr>
          <w:rFonts w:ascii="Arial" w:hAnsi="Arial" w:cs="Arial"/>
          <w:sz w:val="24"/>
          <w:szCs w:val="24"/>
        </w:rPr>
        <w:t>The Department</w:t>
      </w:r>
      <w:r w:rsidR="00852DFF" w:rsidRPr="00852DFF">
        <w:rPr>
          <w:rFonts w:ascii="Arial" w:hAnsi="Arial" w:cs="Arial"/>
          <w:sz w:val="24"/>
          <w:szCs w:val="24"/>
        </w:rPr>
        <w:t xml:space="preserve"> is responsible for the implementation, management</w:t>
      </w:r>
      <w:r w:rsidR="003026CE">
        <w:rPr>
          <w:rFonts w:ascii="Arial" w:hAnsi="Arial" w:cs="Arial"/>
          <w:sz w:val="24"/>
          <w:szCs w:val="24"/>
        </w:rPr>
        <w:t>,</w:t>
      </w:r>
      <w:r w:rsidR="00852DFF" w:rsidRPr="00852DFF">
        <w:rPr>
          <w:rFonts w:ascii="Arial" w:hAnsi="Arial" w:cs="Arial"/>
          <w:sz w:val="24"/>
          <w:szCs w:val="24"/>
        </w:rPr>
        <w:t xml:space="preserve"> and stewardship of the</w:t>
      </w:r>
      <w:r w:rsidR="00731442">
        <w:rPr>
          <w:rFonts w:ascii="Arial" w:hAnsi="Arial" w:cs="Arial"/>
          <w:sz w:val="24"/>
          <w:szCs w:val="24"/>
        </w:rPr>
        <w:t xml:space="preserve"> agricultural promotions program</w:t>
      </w:r>
      <w:r>
        <w:rPr>
          <w:rFonts w:ascii="Arial" w:hAnsi="Arial" w:cs="Arial"/>
          <w:sz w:val="24"/>
          <w:szCs w:val="24"/>
        </w:rPr>
        <w:t xml:space="preserve"> such as</w:t>
      </w:r>
      <w:r w:rsidR="00731442">
        <w:rPr>
          <w:rFonts w:ascii="Arial" w:hAnsi="Arial" w:cs="Arial"/>
          <w:sz w:val="24"/>
          <w:szCs w:val="24"/>
        </w:rPr>
        <w:t xml:space="preserve"> Real Maine</w:t>
      </w:r>
      <w:r w:rsidR="00F66CAB">
        <w:rPr>
          <w:rFonts w:ascii="Arial" w:hAnsi="Arial" w:cs="Arial"/>
          <w:sz w:val="24"/>
          <w:szCs w:val="24"/>
        </w:rPr>
        <w:t xml:space="preserve">. </w:t>
      </w:r>
      <w:r w:rsidR="00731442">
        <w:rPr>
          <w:rFonts w:ascii="Arial" w:hAnsi="Arial" w:cs="Arial"/>
          <w:sz w:val="24"/>
          <w:szCs w:val="24"/>
        </w:rPr>
        <w:t xml:space="preserve">This promotional program connects consumers, wholesale buyers, and visitors to Maine’s farms, food producers, agricultural products makers, and agritourism experiences. Real Maine’s current marketing and promotions efforts include, but are not limited to digital, print, video, and radio advertising; online and television influencer partnerships; social media content; </w:t>
      </w:r>
      <w:r w:rsidR="00F66CAB">
        <w:rPr>
          <w:rFonts w:ascii="Arial" w:hAnsi="Arial" w:cs="Arial"/>
          <w:sz w:val="24"/>
          <w:szCs w:val="24"/>
        </w:rPr>
        <w:t xml:space="preserve">industry and stakeholder surveys and analysis; </w:t>
      </w:r>
      <w:r w:rsidR="00731442">
        <w:rPr>
          <w:rFonts w:ascii="Arial" w:hAnsi="Arial" w:cs="Arial"/>
          <w:sz w:val="24"/>
          <w:szCs w:val="24"/>
        </w:rPr>
        <w:t xml:space="preserve">membership content for Real Maine members; and a robust website. The website is an agricultural promotions hub for consumers, wholesale buyers, and those seeking to plan shopping and/or agritourism experiences by </w:t>
      </w:r>
      <w:r w:rsidR="002C458D">
        <w:rPr>
          <w:rFonts w:ascii="Arial" w:hAnsi="Arial" w:cs="Arial"/>
          <w:sz w:val="24"/>
          <w:szCs w:val="24"/>
        </w:rPr>
        <w:t>mapping an</w:t>
      </w:r>
      <w:r w:rsidR="00731442">
        <w:rPr>
          <w:rFonts w:ascii="Arial" w:hAnsi="Arial" w:cs="Arial"/>
          <w:sz w:val="24"/>
          <w:szCs w:val="24"/>
        </w:rPr>
        <w:t xml:space="preserve"> itinerary of farms, markets, </w:t>
      </w:r>
      <w:r w:rsidR="002C458D">
        <w:rPr>
          <w:rFonts w:ascii="Arial" w:hAnsi="Arial" w:cs="Arial"/>
          <w:sz w:val="24"/>
          <w:szCs w:val="24"/>
        </w:rPr>
        <w:t xml:space="preserve">and/or agritourism experiences. </w:t>
      </w:r>
    </w:p>
    <w:p w14:paraId="79CFCF5F" w14:textId="2E186DD9" w:rsidR="002C458D" w:rsidRDefault="002C458D" w:rsidP="00852DFF">
      <w:pPr>
        <w:widowControl/>
        <w:tabs>
          <w:tab w:val="left" w:pos="180"/>
        </w:tabs>
        <w:ind w:left="180"/>
        <w:rPr>
          <w:rFonts w:ascii="Arial" w:hAnsi="Arial" w:cs="Arial"/>
          <w:sz w:val="24"/>
          <w:szCs w:val="24"/>
        </w:rPr>
      </w:pPr>
    </w:p>
    <w:p w14:paraId="7A3AFAE4" w14:textId="01FE0DD6" w:rsidR="002C458D" w:rsidRDefault="000B6BD1" w:rsidP="00852DFF">
      <w:pPr>
        <w:widowControl/>
        <w:tabs>
          <w:tab w:val="left" w:pos="180"/>
        </w:tabs>
        <w:ind w:left="180"/>
        <w:rPr>
          <w:rFonts w:ascii="Arial" w:hAnsi="Arial" w:cs="Arial"/>
          <w:sz w:val="24"/>
          <w:szCs w:val="24"/>
        </w:rPr>
      </w:pPr>
      <w:r>
        <w:rPr>
          <w:rFonts w:ascii="Arial" w:hAnsi="Arial" w:cs="Arial"/>
          <w:sz w:val="24"/>
          <w:szCs w:val="24"/>
        </w:rPr>
        <w:t>The Department</w:t>
      </w:r>
      <w:r w:rsidR="002C458D">
        <w:rPr>
          <w:rFonts w:ascii="Arial" w:hAnsi="Arial" w:cs="Arial"/>
          <w:sz w:val="24"/>
          <w:szCs w:val="24"/>
        </w:rPr>
        <w:t xml:space="preserve"> is responsible for the marketing and promotion of statewide agricultural events and activities including, but not limited </w:t>
      </w:r>
      <w:proofErr w:type="gramStart"/>
      <w:r w:rsidR="002C458D">
        <w:rPr>
          <w:rFonts w:ascii="Arial" w:hAnsi="Arial" w:cs="Arial"/>
          <w:sz w:val="24"/>
          <w:szCs w:val="24"/>
        </w:rPr>
        <w:t>to</w:t>
      </w:r>
      <w:proofErr w:type="gramEnd"/>
      <w:r w:rsidR="002C458D">
        <w:rPr>
          <w:rFonts w:ascii="Arial" w:hAnsi="Arial" w:cs="Arial"/>
          <w:sz w:val="24"/>
          <w:szCs w:val="24"/>
        </w:rPr>
        <w:t xml:space="preserve"> Open Farm Days, Maine Dairy Month, Maine Day at the Legislature, Maine agricultural fairs, the Maine Agricultural Trade Show. Further, </w:t>
      </w:r>
      <w:r w:rsidRPr="000B6BD1">
        <w:rPr>
          <w:rFonts w:ascii="Arial" w:hAnsi="Arial" w:cs="Arial"/>
          <w:sz w:val="24"/>
          <w:szCs w:val="24"/>
        </w:rPr>
        <w:t>Department</w:t>
      </w:r>
      <w:r w:rsidR="002C458D">
        <w:rPr>
          <w:rFonts w:ascii="Arial" w:hAnsi="Arial" w:cs="Arial"/>
          <w:sz w:val="24"/>
          <w:szCs w:val="24"/>
        </w:rPr>
        <w:t xml:space="preserve"> often sponsors </w:t>
      </w:r>
      <w:r w:rsidR="009738A0">
        <w:rPr>
          <w:rFonts w:ascii="Arial" w:hAnsi="Arial" w:cs="Arial"/>
          <w:sz w:val="24"/>
          <w:szCs w:val="24"/>
        </w:rPr>
        <w:t xml:space="preserve">agricultural events and festivals such as the Maine Cheese Festival and frequently supports these sponsored events through collaborative marketing and promotion. </w:t>
      </w:r>
      <w:r>
        <w:rPr>
          <w:rFonts w:ascii="Arial" w:hAnsi="Arial" w:cs="Arial"/>
          <w:sz w:val="24"/>
          <w:szCs w:val="24"/>
        </w:rPr>
        <w:t>The Department</w:t>
      </w:r>
      <w:r w:rsidR="009738A0">
        <w:rPr>
          <w:rFonts w:ascii="Arial" w:hAnsi="Arial" w:cs="Arial"/>
          <w:sz w:val="24"/>
          <w:szCs w:val="24"/>
        </w:rPr>
        <w:t xml:space="preserve"> also seeks to expand agricultural market access and opportunity through state, regional, and national fairs, expos, and trade shows such as the Eastern States Exposition Big E Fair. </w:t>
      </w:r>
      <w:r w:rsidR="00F66CAB">
        <w:rPr>
          <w:rFonts w:ascii="Arial" w:hAnsi="Arial" w:cs="Arial"/>
          <w:sz w:val="24"/>
          <w:szCs w:val="24"/>
        </w:rPr>
        <w:t xml:space="preserve">Further, the Department administers programs that seek to enhance the viability and vitality of Maine’s agricultural farms, producers, and business through activities related to the Maine Healthy Soils Program, the Working Farmland Access and Protection Program, Farms for the Future, The Emergency Food Access Program, the Local Foods Procurement Fund, and the Maine Senior Farm Share Program. </w:t>
      </w:r>
    </w:p>
    <w:p w14:paraId="7F4007FB" w14:textId="567F3041" w:rsidR="009738A0" w:rsidRDefault="009738A0" w:rsidP="00663F6D">
      <w:pPr>
        <w:widowControl/>
        <w:tabs>
          <w:tab w:val="left" w:pos="180"/>
        </w:tabs>
        <w:rPr>
          <w:rFonts w:ascii="Arial" w:hAnsi="Arial" w:cs="Arial"/>
          <w:sz w:val="24"/>
          <w:szCs w:val="24"/>
        </w:rPr>
      </w:pPr>
    </w:p>
    <w:p w14:paraId="686B020E" w14:textId="6FE7ABED" w:rsidR="009738A0" w:rsidRDefault="009738A0" w:rsidP="00852DFF">
      <w:pPr>
        <w:widowControl/>
        <w:tabs>
          <w:tab w:val="left" w:pos="180"/>
        </w:tabs>
        <w:ind w:left="180"/>
        <w:rPr>
          <w:rFonts w:ascii="Arial" w:hAnsi="Arial" w:cs="Arial"/>
          <w:sz w:val="24"/>
          <w:szCs w:val="24"/>
        </w:rPr>
      </w:pPr>
      <w:r>
        <w:rPr>
          <w:rFonts w:ascii="Arial" w:hAnsi="Arial" w:cs="Arial"/>
          <w:sz w:val="24"/>
          <w:szCs w:val="24"/>
        </w:rPr>
        <w:t xml:space="preserve">The objective of this RFP is to establish a list of prequalified vendors to work collaboratively with </w:t>
      </w:r>
      <w:r w:rsidR="001D03F8">
        <w:rPr>
          <w:rFonts w:ascii="Arial" w:hAnsi="Arial" w:cs="Arial"/>
          <w:sz w:val="24"/>
          <w:szCs w:val="24"/>
        </w:rPr>
        <w:t>the Department</w:t>
      </w:r>
      <w:r>
        <w:rPr>
          <w:rFonts w:ascii="Arial" w:hAnsi="Arial" w:cs="Arial"/>
          <w:sz w:val="24"/>
          <w:szCs w:val="24"/>
        </w:rPr>
        <w:t xml:space="preserve"> in the creation and implementation of marketing and promotions efforts designed to increase and enhance consumer </w:t>
      </w:r>
      <w:r w:rsidR="00F66CAB">
        <w:rPr>
          <w:rFonts w:ascii="Arial" w:hAnsi="Arial" w:cs="Arial"/>
          <w:sz w:val="24"/>
          <w:szCs w:val="24"/>
        </w:rPr>
        <w:t xml:space="preserve">agricultural product </w:t>
      </w:r>
      <w:r>
        <w:rPr>
          <w:rFonts w:ascii="Arial" w:hAnsi="Arial" w:cs="Arial"/>
          <w:sz w:val="24"/>
          <w:szCs w:val="24"/>
        </w:rPr>
        <w:t xml:space="preserve">purchases, </w:t>
      </w:r>
      <w:r w:rsidR="00E51298">
        <w:rPr>
          <w:rFonts w:ascii="Arial" w:hAnsi="Arial" w:cs="Arial"/>
          <w:sz w:val="24"/>
          <w:szCs w:val="24"/>
        </w:rPr>
        <w:t xml:space="preserve">agricultural </w:t>
      </w:r>
      <w:r w:rsidR="00E51298">
        <w:rPr>
          <w:rFonts w:ascii="Arial" w:hAnsi="Arial" w:cs="Arial"/>
          <w:sz w:val="24"/>
          <w:szCs w:val="24"/>
        </w:rPr>
        <w:lastRenderedPageBreak/>
        <w:t>awareness and visibility</w:t>
      </w:r>
      <w:r>
        <w:rPr>
          <w:rFonts w:ascii="Arial" w:hAnsi="Arial" w:cs="Arial"/>
          <w:sz w:val="24"/>
          <w:szCs w:val="24"/>
        </w:rPr>
        <w:t xml:space="preserve">, </w:t>
      </w:r>
      <w:r w:rsidR="008A6BE9">
        <w:rPr>
          <w:rFonts w:ascii="Arial" w:hAnsi="Arial" w:cs="Arial"/>
          <w:sz w:val="24"/>
          <w:szCs w:val="24"/>
        </w:rPr>
        <w:t xml:space="preserve">domestic trade, </w:t>
      </w:r>
      <w:r w:rsidR="00E51298">
        <w:rPr>
          <w:rFonts w:ascii="Arial" w:hAnsi="Arial" w:cs="Arial"/>
          <w:sz w:val="24"/>
          <w:szCs w:val="24"/>
        </w:rPr>
        <w:t xml:space="preserve">agritourism, </w:t>
      </w:r>
      <w:r w:rsidR="00F66CAB">
        <w:rPr>
          <w:rFonts w:ascii="Arial" w:hAnsi="Arial" w:cs="Arial"/>
          <w:sz w:val="24"/>
          <w:szCs w:val="24"/>
        </w:rPr>
        <w:t xml:space="preserve">farm viability, soil health, </w:t>
      </w:r>
      <w:r>
        <w:rPr>
          <w:rFonts w:ascii="Arial" w:hAnsi="Arial" w:cs="Arial"/>
          <w:sz w:val="24"/>
          <w:szCs w:val="24"/>
        </w:rPr>
        <w:t>economic impact</w:t>
      </w:r>
      <w:r w:rsidR="00E51298">
        <w:rPr>
          <w:rFonts w:ascii="Arial" w:hAnsi="Arial" w:cs="Arial"/>
          <w:sz w:val="24"/>
          <w:szCs w:val="24"/>
        </w:rPr>
        <w:t>, and other factors important to the Department’s overarching goals and priorities.</w:t>
      </w:r>
      <w:r>
        <w:rPr>
          <w:rFonts w:ascii="Arial" w:hAnsi="Arial" w:cs="Arial"/>
          <w:sz w:val="24"/>
          <w:szCs w:val="24"/>
        </w:rPr>
        <w:t xml:space="preserve"> This work aligns with the statewide goal to </w:t>
      </w:r>
      <w:r w:rsidR="00BF681A">
        <w:rPr>
          <w:rFonts w:ascii="Arial" w:hAnsi="Arial" w:cs="Arial"/>
          <w:sz w:val="24"/>
          <w:szCs w:val="24"/>
        </w:rPr>
        <w:t xml:space="preserve">increase the amount of food consumed in Maine from state food producers to 30% by 2030 and will be instrumental in the implementation of additional goals surrounding improvements to Maine’s agricultural foods and products sales outcomes. </w:t>
      </w:r>
      <w:r w:rsidR="001D03F8">
        <w:rPr>
          <w:rFonts w:ascii="Arial" w:hAnsi="Arial" w:cs="Arial"/>
          <w:sz w:val="24"/>
          <w:szCs w:val="24"/>
        </w:rPr>
        <w:t>The successful bidder(s) will be placed on a Pre-Qualified Vendor List (PQVL) for these services. Specific project proposals will be submitted to vendors on the list in a mini-bid process, on a project-by-project basis.</w:t>
      </w:r>
    </w:p>
    <w:p w14:paraId="48F7ECFF" w14:textId="6A4BC189" w:rsidR="001D03F8" w:rsidRDefault="001D03F8" w:rsidP="00852DFF">
      <w:pPr>
        <w:widowControl/>
        <w:tabs>
          <w:tab w:val="left" w:pos="180"/>
        </w:tabs>
        <w:ind w:left="180"/>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w:t>
      </w:r>
      <w:proofErr w:type="gramStart"/>
      <w:r w:rsidRPr="00A71069">
        <w:rPr>
          <w:rFonts w:ascii="Arial" w:hAnsi="Arial" w:cs="Arial"/>
        </w:rPr>
        <w:t>award</w:t>
      </w:r>
      <w:proofErr w:type="gramEnd"/>
      <w:r w:rsidRPr="00A71069">
        <w:rPr>
          <w:rFonts w:ascii="Arial" w:hAnsi="Arial" w:cs="Arial"/>
        </w:rPr>
        <w:t xml:space="preserve">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w:t>
      </w:r>
      <w:proofErr w:type="gramStart"/>
      <w:r w:rsidRPr="00A71069">
        <w:rPr>
          <w:rFonts w:ascii="Arial" w:hAnsi="Arial" w:cs="Arial"/>
        </w:rPr>
        <w:t>aforementioned RF</w:t>
      </w:r>
      <w:r w:rsidR="000B553E" w:rsidRPr="00A71069">
        <w:rPr>
          <w:rFonts w:ascii="Arial" w:hAnsi="Arial" w:cs="Arial"/>
        </w:rPr>
        <w:t>P</w:t>
      </w:r>
      <w:proofErr w:type="gramEnd"/>
      <w:r w:rsidR="000B553E" w:rsidRPr="00A71069">
        <w:rPr>
          <w:rFonts w:ascii="Arial" w:hAnsi="Arial" w:cs="Arial"/>
        </w:rPr>
        <w:t xml:space="preserve">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commit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of previous contract history with the Bidder (if any).  </w:t>
      </w:r>
      <w:r w:rsidRPr="00A71069">
        <w:rPr>
          <w:rFonts w:ascii="Arial" w:hAnsi="Arial" w:cs="Arial"/>
          <w:u w:val="single"/>
        </w:rPr>
        <w:t>The Department also reserves the 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 xml:space="preserve">Following </w:t>
      </w:r>
      <w:proofErr w:type="gramStart"/>
      <w:r w:rsidRPr="00A71069">
        <w:rPr>
          <w:rStyle w:val="InitialStyle"/>
          <w:rFonts w:ascii="Arial" w:hAnsi="Arial" w:cs="Arial"/>
          <w:u w:val="single"/>
        </w:rPr>
        <w:t>announcement</w:t>
      </w:r>
      <w:proofErr w:type="gramEnd"/>
      <w:r w:rsidRPr="00A71069">
        <w:rPr>
          <w:rStyle w:val="InitialStyle"/>
          <w:rFonts w:ascii="Arial" w:hAnsi="Arial" w:cs="Arial"/>
          <w:u w:val="single"/>
        </w:rPr>
        <w:t xml:space="preserve">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490D8A"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Pr="00A71069">
          <w:rPr>
            <w:rStyle w:val="Hyperlink"/>
            <w:rFonts w:ascii="Arial" w:hAnsi="Arial" w:cs="Arial"/>
          </w:rPr>
          <w:t>http://www.mainelegislature.org/legis/statutes/1/title1sec401.html</w:t>
        </w:r>
      </w:hyperlink>
      <w:r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6FE2DAB2"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w:t>
      </w:r>
      <w:r w:rsidR="00D24BAF">
        <w:rPr>
          <w:rStyle w:val="InitialStyle"/>
          <w:rFonts w:ascii="Arial" w:hAnsi="Arial" w:cs="Arial"/>
          <w:bCs/>
        </w:rPr>
        <w:t>Office of State</w:t>
      </w:r>
      <w:r w:rsidRPr="00A71069">
        <w:rPr>
          <w:rStyle w:val="InitialStyle"/>
          <w:rFonts w:ascii="Arial" w:hAnsi="Arial" w:cs="Arial"/>
          <w:bCs/>
        </w:rPr>
        <w:t xml:space="preserve">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All applicable laws, </w:t>
      </w:r>
      <w:proofErr w:type="gramStart"/>
      <w:r w:rsidRPr="00A71069">
        <w:rPr>
          <w:rStyle w:val="InitialStyle"/>
          <w:rFonts w:ascii="Arial" w:hAnsi="Arial" w:cs="Arial"/>
          <w:bCs/>
        </w:rPr>
        <w:t>whether or not</w:t>
      </w:r>
      <w:proofErr w:type="gramEnd"/>
      <w:r w:rsidRPr="00A71069">
        <w:rPr>
          <w:rStyle w:val="InitialStyle"/>
          <w:rFonts w:ascii="Arial" w:hAnsi="Arial" w:cs="Arial"/>
          <w:bCs/>
        </w:rPr>
        <w:t xml:space="preserve"> herein contained, shall be included </w:t>
      </w:r>
      <w:proofErr w:type="gramStart"/>
      <w:r w:rsidRPr="00A71069">
        <w:rPr>
          <w:rStyle w:val="InitialStyle"/>
          <w:rFonts w:ascii="Arial" w:hAnsi="Arial" w:cs="Arial"/>
          <w:bCs/>
        </w:rPr>
        <w:t>by</w:t>
      </w:r>
      <w:proofErr w:type="gramEnd"/>
      <w:r w:rsidRPr="00A71069">
        <w:rPr>
          <w:rStyle w:val="InitialStyle"/>
          <w:rFonts w:ascii="Arial" w:hAnsi="Arial" w:cs="Arial"/>
          <w:bCs/>
        </w:rPr>
        <w:t xml:space="preserve">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4C4F978C" w14:textId="77777777" w:rsidR="00735C0A" w:rsidRPr="00A71069" w:rsidRDefault="00735C0A" w:rsidP="003026C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9" w:name="_Toc367174726"/>
      <w:bookmarkStart w:id="10" w:name="_Toc397069194"/>
      <w:r w:rsidRPr="00A71069">
        <w:rPr>
          <w:rStyle w:val="InitialStyle"/>
        </w:rPr>
        <w:t>D.</w:t>
      </w:r>
      <w:r w:rsidRPr="00A71069">
        <w:rPr>
          <w:rStyle w:val="InitialStyle"/>
        </w:rPr>
        <w:tab/>
        <w:t>Pre-Qualified Vendor List Term</w:t>
      </w:r>
      <w:bookmarkEnd w:id="9"/>
      <w:bookmarkEnd w:id="10"/>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A71069" w:rsidRDefault="00E8238C" w:rsidP="00E8238C">
      <w:pPr>
        <w:widowControl/>
        <w:ind w:left="180"/>
        <w:rPr>
          <w:rFonts w:ascii="Arial" w:hAnsi="Arial" w:cs="Arial"/>
          <w:sz w:val="24"/>
          <w:szCs w:val="24"/>
        </w:rPr>
      </w:pPr>
      <w:r w:rsidRPr="00A71069">
        <w:rPr>
          <w:rFonts w:ascii="Arial" w:hAnsi="Arial" w:cs="Arial"/>
          <w:sz w:val="24"/>
          <w:szCs w:val="24"/>
        </w:rPr>
        <w:lastRenderedPageBreak/>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w:t>
      </w:r>
      <w:proofErr w:type="gramStart"/>
      <w:r w:rsidRPr="00A71069">
        <w:rPr>
          <w:rFonts w:ascii="Arial" w:hAnsi="Arial" w:cs="Arial"/>
          <w:sz w:val="24"/>
          <w:szCs w:val="24"/>
        </w:rPr>
        <w:t>in order to</w:t>
      </w:r>
      <w:proofErr w:type="gramEnd"/>
      <w:r w:rsidRPr="00A71069">
        <w:rPr>
          <w:rFonts w:ascii="Arial" w:hAnsi="Arial" w:cs="Arial"/>
          <w:sz w:val="24"/>
          <w:szCs w:val="24"/>
        </w:rPr>
        <w:t xml:space="preserve">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5110"/>
        <w:gridCol w:w="2452"/>
        <w:gridCol w:w="2668"/>
      </w:tblGrid>
      <w:tr w:rsidR="00E8238C" w:rsidRPr="00A71069" w14:paraId="02BFD90E" w14:textId="77777777" w:rsidTr="06EC97E3">
        <w:trPr>
          <w:jc w:val="center"/>
        </w:trPr>
        <w:tc>
          <w:tcPr>
            <w:tcW w:w="2497" w:type="pct"/>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1198" w:type="pct"/>
            <w:tcBorders>
              <w:top w:val="double" w:sz="4" w:space="0" w:color="auto"/>
              <w:left w:val="single" w:sz="4" w:space="0" w:color="auto"/>
              <w:bottom w:val="double" w:sz="4" w:space="0" w:color="auto"/>
              <w:right w:val="single" w:sz="4" w:space="0" w:color="auto"/>
            </w:tcBorders>
            <w:shd w:val="clear" w:color="auto" w:fill="C6D9F1"/>
            <w:vAlign w:val="center"/>
          </w:tcPr>
          <w:p w14:paraId="2CBB3272" w14:textId="77777777" w:rsidR="00E8238C" w:rsidRPr="00A71069" w:rsidRDefault="00E8238C" w:rsidP="0093561E">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1304" w:type="pct"/>
            <w:tcBorders>
              <w:top w:val="double" w:sz="4" w:space="0" w:color="auto"/>
              <w:left w:val="single" w:sz="4" w:space="0" w:color="auto"/>
              <w:bottom w:val="double" w:sz="4" w:space="0" w:color="auto"/>
              <w:right w:val="double" w:sz="4" w:space="0" w:color="auto"/>
            </w:tcBorders>
            <w:shd w:val="clear" w:color="auto" w:fill="C6D9F1"/>
            <w:vAlign w:val="center"/>
          </w:tcPr>
          <w:p w14:paraId="248AFAAF" w14:textId="77777777" w:rsidR="00E8238C" w:rsidRPr="00A71069" w:rsidRDefault="00E8238C" w:rsidP="0093561E">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6EC97E3">
        <w:trPr>
          <w:trHeight w:val="348"/>
          <w:jc w:val="center"/>
        </w:trPr>
        <w:tc>
          <w:tcPr>
            <w:tcW w:w="2497" w:type="pct"/>
            <w:tcBorders>
              <w:top w:val="double" w:sz="4" w:space="0" w:color="auto"/>
            </w:tcBorders>
            <w:shd w:val="clear" w:color="auto" w:fill="auto"/>
            <w:vAlign w:val="center"/>
          </w:tcPr>
          <w:p w14:paraId="14F69A85" w14:textId="77777777" w:rsidR="00E8238C" w:rsidRPr="00A71069" w:rsidRDefault="00E8238C" w:rsidP="0093561E">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1198" w:type="pct"/>
            <w:tcBorders>
              <w:top w:val="double" w:sz="4" w:space="0" w:color="auto"/>
            </w:tcBorders>
            <w:shd w:val="clear" w:color="auto" w:fill="auto"/>
            <w:vAlign w:val="center"/>
          </w:tcPr>
          <w:p w14:paraId="5392AF24" w14:textId="3136E30A" w:rsidR="00E8238C" w:rsidRPr="00A71069" w:rsidRDefault="006B3FFC" w:rsidP="06EC97E3">
            <w:pPr>
              <w:widowControl/>
              <w:tabs>
                <w:tab w:val="left" w:pos="720"/>
                <w:tab w:val="left" w:pos="1080"/>
                <w:tab w:val="left" w:pos="1440"/>
              </w:tabs>
              <w:jc w:val="center"/>
              <w:rPr>
                <w:rFonts w:ascii="Arial" w:hAnsi="Arial" w:cs="Arial"/>
                <w:sz w:val="24"/>
                <w:szCs w:val="24"/>
              </w:rPr>
            </w:pPr>
            <w:r>
              <w:rPr>
                <w:rFonts w:ascii="Arial" w:hAnsi="Arial" w:cs="Arial"/>
                <w:sz w:val="24"/>
                <w:szCs w:val="24"/>
              </w:rPr>
              <w:t xml:space="preserve">July </w:t>
            </w:r>
            <w:r w:rsidR="0093561E" w:rsidRPr="06EC97E3">
              <w:rPr>
                <w:rFonts w:ascii="Arial" w:hAnsi="Arial" w:cs="Arial"/>
                <w:sz w:val="24"/>
                <w:szCs w:val="24"/>
              </w:rPr>
              <w:t>1, 2025</w:t>
            </w:r>
          </w:p>
        </w:tc>
        <w:tc>
          <w:tcPr>
            <w:tcW w:w="1304" w:type="pct"/>
            <w:tcBorders>
              <w:top w:val="double" w:sz="4" w:space="0" w:color="auto"/>
            </w:tcBorders>
            <w:shd w:val="clear" w:color="auto" w:fill="auto"/>
            <w:vAlign w:val="center"/>
          </w:tcPr>
          <w:p w14:paraId="3D55EC38" w14:textId="77777777" w:rsidR="00E8238C" w:rsidRPr="00A71069" w:rsidRDefault="006934D3" w:rsidP="0093561E">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0C418713" w14:textId="78840C83" w:rsidR="00A55AFB" w:rsidRDefault="00492DEC" w:rsidP="003026CE">
      <w:pPr>
        <w:ind w:left="180"/>
        <w:rPr>
          <w:rFonts w:ascii="Arial" w:hAnsi="Arial" w:cs="Arial"/>
          <w:sz w:val="24"/>
          <w:szCs w:val="24"/>
        </w:rPr>
      </w:pPr>
      <w:r w:rsidRPr="00A71069">
        <w:rPr>
          <w:rFonts w:ascii="Arial" w:hAnsi="Arial" w:cs="Arial"/>
          <w:sz w:val="24"/>
          <w:szCs w:val="24"/>
        </w:rPr>
        <w:t xml:space="preserve">This RFP offers an </w:t>
      </w:r>
      <w:r w:rsidR="00663F6D" w:rsidRPr="003B5173">
        <w:rPr>
          <w:rFonts w:ascii="Arial" w:hAnsi="Arial" w:cs="Arial"/>
          <w:sz w:val="24"/>
          <w:szCs w:val="24"/>
        </w:rPr>
        <w:t>annual</w:t>
      </w:r>
      <w:r w:rsidR="008309A2" w:rsidRPr="003B5173">
        <w:rPr>
          <w:rFonts w:ascii="Arial" w:hAnsi="Arial" w:cs="Arial"/>
          <w:sz w:val="24"/>
          <w:szCs w:val="24"/>
        </w:rPr>
        <w:t xml:space="preserve"> </w:t>
      </w:r>
      <w:r w:rsidRPr="003B5173">
        <w:rPr>
          <w:rFonts w:ascii="Arial" w:hAnsi="Arial" w:cs="Arial"/>
          <w:sz w:val="24"/>
          <w:szCs w:val="24"/>
        </w:rPr>
        <w:t xml:space="preserve">enrollment for new vendors to be included on the pre-qualified vendor list. Once selected, vendors do not need to reapply during an </w:t>
      </w:r>
      <w:r w:rsidR="003B5173" w:rsidRPr="003B5173">
        <w:rPr>
          <w:rFonts w:ascii="Arial" w:hAnsi="Arial" w:cs="Arial"/>
          <w:sz w:val="24"/>
          <w:szCs w:val="24"/>
        </w:rPr>
        <w:t>annual</w:t>
      </w:r>
      <w:r w:rsidRPr="003B5173">
        <w:rPr>
          <w:rFonts w:ascii="Arial" w:hAnsi="Arial" w:cs="Arial"/>
          <w:sz w:val="24"/>
          <w:szCs w:val="24"/>
        </w:rPr>
        <w:t xml:space="preserve"> enrollment.  Proposals will be accepted from vendors not currently on the </w:t>
      </w:r>
      <w:r w:rsidR="00A73AA1" w:rsidRPr="003B5173">
        <w:rPr>
          <w:rFonts w:ascii="Arial" w:hAnsi="Arial" w:cs="Arial"/>
          <w:sz w:val="24"/>
          <w:szCs w:val="24"/>
        </w:rPr>
        <w:t xml:space="preserve">PQVL </w:t>
      </w:r>
      <w:proofErr w:type="gramStart"/>
      <w:r w:rsidR="00A73AA1" w:rsidRPr="003B5173">
        <w:rPr>
          <w:rFonts w:ascii="Arial" w:hAnsi="Arial" w:cs="Arial"/>
          <w:sz w:val="24"/>
          <w:szCs w:val="24"/>
        </w:rPr>
        <w:t>as long as</w:t>
      </w:r>
      <w:proofErr w:type="gramEnd"/>
      <w:r w:rsidR="00A73AA1" w:rsidRPr="003B5173">
        <w:rPr>
          <w:rFonts w:ascii="Arial" w:hAnsi="Arial" w:cs="Arial"/>
          <w:sz w:val="24"/>
          <w:szCs w:val="24"/>
        </w:rPr>
        <w:t xml:space="preserve"> </w:t>
      </w:r>
      <w:r w:rsidRPr="003B5173">
        <w:rPr>
          <w:rFonts w:ascii="Arial" w:hAnsi="Arial" w:cs="Arial"/>
          <w:sz w:val="24"/>
          <w:szCs w:val="24"/>
        </w:rPr>
        <w:t xml:space="preserve">this RFP is active.  Proposals submitted during </w:t>
      </w:r>
      <w:r w:rsidR="003B5173" w:rsidRPr="003B5173">
        <w:rPr>
          <w:rFonts w:ascii="Arial" w:hAnsi="Arial" w:cs="Arial"/>
          <w:sz w:val="24"/>
          <w:szCs w:val="24"/>
        </w:rPr>
        <w:t>the annual</w:t>
      </w:r>
      <w:r w:rsidR="00A73AA1" w:rsidRPr="003B5173">
        <w:rPr>
          <w:rFonts w:ascii="Arial" w:hAnsi="Arial" w:cs="Arial"/>
          <w:sz w:val="24"/>
          <w:szCs w:val="24"/>
        </w:rPr>
        <w:t xml:space="preserve"> </w:t>
      </w:r>
      <w:r w:rsidRPr="003B5173">
        <w:rPr>
          <w:rFonts w:ascii="Arial" w:hAnsi="Arial" w:cs="Arial"/>
          <w:sz w:val="24"/>
          <w:szCs w:val="24"/>
        </w:rPr>
        <w:t>enrollment will be evaluated and the vendors will be notified of the decision within 30 days.</w:t>
      </w:r>
      <w:r w:rsidR="00A55AFB" w:rsidRPr="003B5173">
        <w:rPr>
          <w:rFonts w:ascii="Arial" w:hAnsi="Arial" w:cs="Arial"/>
          <w:sz w:val="24"/>
          <w:szCs w:val="24"/>
        </w:rPr>
        <w:t xml:space="preserve"> </w:t>
      </w:r>
    </w:p>
    <w:p w14:paraId="784DEE68" w14:textId="77777777" w:rsidR="00492DEC" w:rsidRPr="00A71069" w:rsidRDefault="00492DEC" w:rsidP="008309A2">
      <w:pPr>
        <w:widowControl/>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t>E.     Mini-Bid Process and Awards</w:t>
      </w:r>
    </w:p>
    <w:p w14:paraId="41342455" w14:textId="77777777" w:rsidR="00492DEC" w:rsidRPr="00A71069" w:rsidRDefault="00492DEC" w:rsidP="00492DEC">
      <w:pPr>
        <w:ind w:left="180"/>
        <w:rPr>
          <w:rFonts w:ascii="Arial" w:hAnsi="Arial" w:cs="Arial"/>
          <w:sz w:val="24"/>
          <w:szCs w:val="24"/>
        </w:rPr>
      </w:pPr>
    </w:p>
    <w:p w14:paraId="0862972A" w14:textId="77777777"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w:t>
      </w:r>
      <w:proofErr w:type="gramStart"/>
      <w:r w:rsidRPr="00A71069">
        <w:rPr>
          <w:rFonts w:ascii="Arial" w:hAnsi="Arial" w:cs="Arial"/>
          <w:sz w:val="24"/>
          <w:szCs w:val="24"/>
        </w:rPr>
        <w:t xml:space="preserve">the </w:t>
      </w:r>
      <w:r w:rsidR="00A73AA1" w:rsidRPr="00A71069">
        <w:rPr>
          <w:rFonts w:ascii="Arial" w:hAnsi="Arial" w:cs="Arial"/>
          <w:sz w:val="24"/>
          <w:szCs w:val="24"/>
        </w:rPr>
        <w:t>PQVL</w:t>
      </w:r>
      <w:proofErr w:type="gramEnd"/>
      <w:r w:rsidRPr="00A71069">
        <w:rPr>
          <w:rFonts w:ascii="Arial" w:hAnsi="Arial" w:cs="Arial"/>
          <w:sz w:val="24"/>
          <w:szCs w:val="24"/>
        </w:rPr>
        <w:t xml:space="preserve"> will be given a description of the </w:t>
      </w:r>
      <w:proofErr w:type="gramStart"/>
      <w:r w:rsidRPr="00A71069">
        <w:rPr>
          <w:rFonts w:ascii="Arial" w:hAnsi="Arial" w:cs="Arial"/>
          <w:sz w:val="24"/>
          <w:szCs w:val="24"/>
        </w:rPr>
        <w:t>particular services</w:t>
      </w:r>
      <w:proofErr w:type="gramEnd"/>
      <w:r w:rsidRPr="00A71069">
        <w:rPr>
          <w:rFonts w:ascii="Arial" w:hAnsi="Arial" w:cs="Arial"/>
          <w:sz w:val="24"/>
          <w:szCs w:val="24"/>
        </w:rPr>
        <w:t xml:space="preserve">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77777777" w:rsidR="00E82FB4" w:rsidRPr="002B51E7" w:rsidRDefault="00F40973" w:rsidP="00273D85">
      <w:pPr>
        <w:pStyle w:val="Heading1"/>
        <w:spacing w:before="0" w:after="0"/>
        <w:rPr>
          <w:rStyle w:val="InitialStyle"/>
          <w:rFonts w:ascii="Arial" w:hAnsi="Arial" w:cs="Arial"/>
          <w:b/>
          <w:sz w:val="24"/>
          <w:szCs w:val="24"/>
        </w:rPr>
      </w:pPr>
      <w:bookmarkStart w:id="11" w:name="_Toc367174728"/>
      <w:bookmarkStart w:id="12" w:name="_Toc397069196"/>
      <w:r w:rsidRPr="002B51E7">
        <w:rPr>
          <w:rStyle w:val="InitialStyle"/>
          <w:rFonts w:ascii="Arial" w:hAnsi="Arial" w:cs="Arial"/>
          <w:b/>
          <w:sz w:val="24"/>
          <w:szCs w:val="24"/>
        </w:rPr>
        <w:lastRenderedPageBreak/>
        <w:t>PART II</w:t>
      </w:r>
      <w:r w:rsidRPr="002B51E7">
        <w:rPr>
          <w:rStyle w:val="InitialStyle"/>
          <w:rFonts w:ascii="Arial" w:hAnsi="Arial" w:cs="Arial"/>
          <w:b/>
          <w:sz w:val="24"/>
          <w:szCs w:val="24"/>
        </w:rPr>
        <w:tab/>
        <w:t>SCOPE OF SERVICES</w:t>
      </w:r>
      <w:bookmarkEnd w:id="11"/>
      <w:r w:rsidR="00B14DB7" w:rsidRPr="002B51E7">
        <w:rPr>
          <w:rStyle w:val="InitialStyle"/>
          <w:rFonts w:ascii="Arial" w:hAnsi="Arial" w:cs="Arial"/>
          <w:b/>
          <w:sz w:val="24"/>
          <w:szCs w:val="24"/>
        </w:rPr>
        <w:t xml:space="preserve"> TO BE PROVIDED</w:t>
      </w:r>
      <w:bookmarkEnd w:id="12"/>
      <w:r w:rsidR="00E82FB4" w:rsidRPr="002B51E7">
        <w:rPr>
          <w:rStyle w:val="InitialStyle"/>
          <w:rFonts w:ascii="Arial" w:hAnsi="Arial" w:cs="Arial"/>
          <w:b/>
          <w:sz w:val="24"/>
          <w:szCs w:val="24"/>
        </w:rPr>
        <w:tab/>
      </w:r>
    </w:p>
    <w:p w14:paraId="7D9B4BE6" w14:textId="77777777" w:rsidR="00E82FB4" w:rsidRPr="002B51E7" w:rsidRDefault="00E82FB4" w:rsidP="008477B9">
      <w:pPr>
        <w:widowControl/>
        <w:tabs>
          <w:tab w:val="left" w:pos="360"/>
        </w:tabs>
        <w:rPr>
          <w:rFonts w:ascii="Arial" w:hAnsi="Arial" w:cs="Arial"/>
          <w:b/>
          <w:bCs/>
          <w:sz w:val="24"/>
          <w:szCs w:val="24"/>
        </w:rPr>
      </w:pPr>
    </w:p>
    <w:p w14:paraId="0B39AFA3" w14:textId="0274B643" w:rsidR="00493CD7" w:rsidRPr="00A71069" w:rsidRDefault="00493CD7" w:rsidP="00493CD7">
      <w:pPr>
        <w:pStyle w:val="Heading2"/>
        <w:spacing w:before="0" w:after="0"/>
        <w:rPr>
          <w:rStyle w:val="InitialStyle"/>
        </w:rPr>
      </w:pPr>
      <w:r w:rsidRPr="60766070">
        <w:rPr>
          <w:rStyle w:val="InitialStyle"/>
        </w:rPr>
        <w:t>A.     Scope of Services Overview</w:t>
      </w:r>
    </w:p>
    <w:p w14:paraId="36F7214A" w14:textId="053A39A0" w:rsidR="00493CD7" w:rsidRDefault="00493CD7" w:rsidP="00493CD7">
      <w:pPr>
        <w:pStyle w:val="ListParagraph"/>
        <w:widowControl/>
        <w:adjustRightInd w:val="0"/>
        <w:ind w:left="360"/>
        <w:rPr>
          <w:rFonts w:ascii="Arial" w:hAnsi="Arial" w:cs="Arial"/>
          <w:color w:val="000000"/>
          <w:sz w:val="24"/>
          <w:szCs w:val="24"/>
        </w:rPr>
      </w:pPr>
      <w:r>
        <w:rPr>
          <w:rFonts w:ascii="Arial" w:hAnsi="Arial" w:cs="Arial"/>
          <w:color w:val="000000"/>
          <w:sz w:val="24"/>
          <w:szCs w:val="24"/>
        </w:rPr>
        <w:t xml:space="preserve">                           </w:t>
      </w:r>
    </w:p>
    <w:p w14:paraId="55451E83" w14:textId="75114F45" w:rsidR="002B51E7" w:rsidRPr="00493CD7" w:rsidRDefault="00F50661" w:rsidP="00493CD7">
      <w:pPr>
        <w:widowControl/>
        <w:adjustRightInd w:val="0"/>
        <w:rPr>
          <w:rFonts w:ascii="Arial" w:hAnsi="Arial" w:cs="Arial"/>
          <w:color w:val="000000"/>
          <w:sz w:val="24"/>
          <w:szCs w:val="24"/>
        </w:rPr>
      </w:pPr>
      <w:r>
        <w:rPr>
          <w:rFonts w:ascii="Arial" w:hAnsi="Arial" w:cs="Arial"/>
          <w:color w:val="000000"/>
          <w:sz w:val="24"/>
          <w:szCs w:val="24"/>
        </w:rPr>
        <w:t>The Department</w:t>
      </w:r>
      <w:r w:rsidR="002B51E7" w:rsidRPr="00493CD7">
        <w:rPr>
          <w:rFonts w:ascii="Arial" w:hAnsi="Arial" w:cs="Arial"/>
          <w:color w:val="000000"/>
          <w:sz w:val="24"/>
          <w:szCs w:val="24"/>
        </w:rPr>
        <w:t xml:space="preserve"> has the need to develop a pre-qualified list of vendors to perform the following services on an as-needed </w:t>
      </w:r>
      <w:r w:rsidR="00F73BCA" w:rsidRPr="00493CD7">
        <w:rPr>
          <w:rFonts w:ascii="Arial" w:hAnsi="Arial" w:cs="Arial"/>
          <w:color w:val="000000"/>
          <w:sz w:val="24"/>
          <w:szCs w:val="24"/>
        </w:rPr>
        <w:t>basis.</w:t>
      </w:r>
      <w:r w:rsidR="006170A4" w:rsidRPr="00493CD7">
        <w:rPr>
          <w:rFonts w:ascii="Arial" w:hAnsi="Arial" w:cs="Arial"/>
          <w:color w:val="000000"/>
          <w:sz w:val="24"/>
          <w:szCs w:val="24"/>
        </w:rPr>
        <w:t xml:space="preserve"> All original advertising material or specific rights to material created or negotiated for or on behalf of the Department such as copy, photography, illustration, videography, artist’s layouts or design sketches, and storyboards will become property of the State, unless otherwise stated in a Professional </w:t>
      </w:r>
      <w:r w:rsidR="00F73BCA" w:rsidRPr="00493CD7">
        <w:rPr>
          <w:rFonts w:ascii="Arial" w:hAnsi="Arial" w:cs="Arial"/>
          <w:color w:val="000000"/>
          <w:sz w:val="24"/>
          <w:szCs w:val="24"/>
        </w:rPr>
        <w:t>Services contract once</w:t>
      </w:r>
      <w:r w:rsidR="006170A4" w:rsidRPr="00493CD7">
        <w:rPr>
          <w:rFonts w:ascii="Arial" w:hAnsi="Arial" w:cs="Arial"/>
          <w:color w:val="000000"/>
          <w:sz w:val="24"/>
          <w:szCs w:val="24"/>
        </w:rPr>
        <w:t xml:space="preserve"> Contractor charges are fully paid.</w:t>
      </w:r>
      <w:r w:rsidR="002B51E7" w:rsidRPr="00493CD7">
        <w:rPr>
          <w:rFonts w:ascii="Arial" w:hAnsi="Arial" w:cs="Arial"/>
          <w:color w:val="000000"/>
          <w:sz w:val="24"/>
          <w:szCs w:val="24"/>
        </w:rPr>
        <w:t xml:space="preserve"> Awarded Bidders must supply the equipment/tools to perform the services. </w:t>
      </w:r>
    </w:p>
    <w:p w14:paraId="57B07090" w14:textId="77777777" w:rsidR="002B51E7" w:rsidRPr="002B51E7" w:rsidRDefault="002B51E7" w:rsidP="002B51E7">
      <w:pPr>
        <w:widowControl/>
        <w:adjustRightInd w:val="0"/>
        <w:rPr>
          <w:rFonts w:ascii="Arial" w:hAnsi="Arial" w:cs="Arial"/>
          <w:color w:val="000000"/>
          <w:sz w:val="24"/>
          <w:szCs w:val="24"/>
        </w:rPr>
      </w:pPr>
    </w:p>
    <w:p w14:paraId="6889DB30" w14:textId="77777777" w:rsidR="00972AFB" w:rsidRDefault="002B51E7" w:rsidP="00BF681A">
      <w:pPr>
        <w:widowControl/>
        <w:adjustRightInd w:val="0"/>
        <w:rPr>
          <w:rFonts w:ascii="Arial" w:hAnsi="Arial" w:cs="Arial"/>
          <w:color w:val="000000"/>
          <w:sz w:val="24"/>
          <w:szCs w:val="24"/>
        </w:rPr>
      </w:pPr>
      <w:r w:rsidRPr="002B51E7">
        <w:rPr>
          <w:rFonts w:ascii="Arial" w:hAnsi="Arial" w:cs="Arial"/>
          <w:color w:val="000000"/>
          <w:sz w:val="24"/>
          <w:szCs w:val="24"/>
        </w:rPr>
        <w:t xml:space="preserve">Bidders are encouraged to submit proposals to perform any or </w:t>
      </w:r>
      <w:proofErr w:type="gramStart"/>
      <w:r w:rsidRPr="002B51E7">
        <w:rPr>
          <w:rFonts w:ascii="Arial" w:hAnsi="Arial" w:cs="Arial"/>
          <w:color w:val="000000"/>
          <w:sz w:val="24"/>
          <w:szCs w:val="24"/>
        </w:rPr>
        <w:t>all of</w:t>
      </w:r>
      <w:proofErr w:type="gramEnd"/>
      <w:r w:rsidRPr="002B51E7">
        <w:rPr>
          <w:rFonts w:ascii="Arial" w:hAnsi="Arial" w:cs="Arial"/>
          <w:color w:val="000000"/>
          <w:sz w:val="24"/>
          <w:szCs w:val="24"/>
        </w:rPr>
        <w:t xml:space="preserve"> the </w:t>
      </w:r>
      <w:r w:rsidRPr="002B51E7">
        <w:rPr>
          <w:rFonts w:ascii="Arial" w:hAnsi="Arial" w:cs="Arial"/>
          <w:b/>
          <w:bCs/>
          <w:color w:val="000000"/>
          <w:sz w:val="24"/>
          <w:szCs w:val="24"/>
        </w:rPr>
        <w:t xml:space="preserve">service types </w:t>
      </w:r>
      <w:r w:rsidRPr="002B51E7">
        <w:rPr>
          <w:rFonts w:ascii="Arial" w:hAnsi="Arial" w:cs="Arial"/>
          <w:color w:val="000000"/>
          <w:sz w:val="24"/>
          <w:szCs w:val="24"/>
        </w:rPr>
        <w:t xml:space="preserve">listed below. </w:t>
      </w:r>
      <w:r w:rsidR="00BF681A">
        <w:rPr>
          <w:rFonts w:ascii="Arial" w:hAnsi="Arial" w:cs="Arial"/>
          <w:color w:val="000000"/>
          <w:sz w:val="24"/>
          <w:szCs w:val="24"/>
        </w:rPr>
        <w:t xml:space="preserve">Bidders may propose </w:t>
      </w:r>
      <w:proofErr w:type="gramStart"/>
      <w:r w:rsidR="00BF681A">
        <w:rPr>
          <w:rFonts w:ascii="Arial" w:hAnsi="Arial" w:cs="Arial"/>
          <w:color w:val="000000"/>
          <w:sz w:val="24"/>
          <w:szCs w:val="24"/>
        </w:rPr>
        <w:t>to complete</w:t>
      </w:r>
      <w:proofErr w:type="gramEnd"/>
      <w:r w:rsidR="00BF681A">
        <w:rPr>
          <w:rFonts w:ascii="Arial" w:hAnsi="Arial" w:cs="Arial"/>
          <w:color w:val="000000"/>
          <w:sz w:val="24"/>
          <w:szCs w:val="24"/>
        </w:rPr>
        <w:t xml:space="preserve"> services </w:t>
      </w:r>
      <w:proofErr w:type="gramStart"/>
      <w:r w:rsidR="00BF681A">
        <w:rPr>
          <w:rFonts w:ascii="Arial" w:hAnsi="Arial" w:cs="Arial"/>
          <w:color w:val="000000"/>
          <w:sz w:val="24"/>
          <w:szCs w:val="24"/>
        </w:rPr>
        <w:t>through the use of</w:t>
      </w:r>
      <w:proofErr w:type="gramEnd"/>
      <w:r w:rsidR="00BF681A">
        <w:rPr>
          <w:rFonts w:ascii="Arial" w:hAnsi="Arial" w:cs="Arial"/>
          <w:color w:val="000000"/>
          <w:sz w:val="24"/>
          <w:szCs w:val="24"/>
        </w:rPr>
        <w:t xml:space="preserve"> experienced and qualified subcontractors. </w:t>
      </w:r>
    </w:p>
    <w:p w14:paraId="04A9A69A" w14:textId="77777777" w:rsidR="00972AFB" w:rsidRDefault="00972AFB" w:rsidP="00BF681A">
      <w:pPr>
        <w:widowControl/>
        <w:adjustRightInd w:val="0"/>
        <w:rPr>
          <w:rFonts w:ascii="Arial" w:hAnsi="Arial" w:cs="Arial"/>
          <w:color w:val="000000"/>
          <w:sz w:val="24"/>
          <w:szCs w:val="24"/>
        </w:rPr>
      </w:pPr>
    </w:p>
    <w:p w14:paraId="63211CB2" w14:textId="39B8F39A" w:rsidR="00972AFB" w:rsidRDefault="00972AFB" w:rsidP="00BF681A">
      <w:pPr>
        <w:widowControl/>
        <w:adjustRightInd w:val="0"/>
        <w:rPr>
          <w:rFonts w:ascii="Arial" w:hAnsi="Arial" w:cs="Arial"/>
          <w:color w:val="000000"/>
          <w:sz w:val="24"/>
          <w:szCs w:val="24"/>
        </w:rPr>
      </w:pPr>
      <w:r>
        <w:rPr>
          <w:rFonts w:ascii="Arial" w:hAnsi="Arial" w:cs="Arial"/>
          <w:color w:val="000000"/>
          <w:sz w:val="24"/>
          <w:szCs w:val="24"/>
        </w:rPr>
        <w:t xml:space="preserve">Brand Management expertise will be relevant to all service types and will be key to successful proposal. </w:t>
      </w:r>
      <w:r w:rsidRPr="00712141">
        <w:rPr>
          <w:rFonts w:ascii="Arial" w:hAnsi="Arial" w:cs="Arial"/>
          <w:color w:val="000000"/>
          <w:sz w:val="24"/>
          <w:szCs w:val="24"/>
        </w:rPr>
        <w:t>The Bidder</w:t>
      </w:r>
      <w:r>
        <w:rPr>
          <w:rFonts w:ascii="Arial" w:hAnsi="Arial" w:cs="Arial"/>
          <w:color w:val="000000"/>
          <w:sz w:val="24"/>
          <w:szCs w:val="24"/>
        </w:rPr>
        <w:t xml:space="preserve"> shall possess a deep understanding and knowledge of the Real Maine brand, as well as extensive experience with brand management and brand strategy. The Department has the need for recommendations on integrating the brand into every aspect of agricultural marketing and </w:t>
      </w:r>
      <w:proofErr w:type="gramStart"/>
      <w:r>
        <w:rPr>
          <w:rFonts w:ascii="Arial" w:hAnsi="Arial" w:cs="Arial"/>
          <w:color w:val="000000"/>
          <w:sz w:val="24"/>
          <w:szCs w:val="24"/>
        </w:rPr>
        <w:t>promotions</w:t>
      </w:r>
      <w:proofErr w:type="gramEnd"/>
      <w:r>
        <w:rPr>
          <w:rFonts w:ascii="Arial" w:hAnsi="Arial" w:cs="Arial"/>
          <w:color w:val="000000"/>
          <w:sz w:val="24"/>
          <w:szCs w:val="24"/>
        </w:rPr>
        <w:t xml:space="preserve"> service types. </w:t>
      </w:r>
    </w:p>
    <w:p w14:paraId="1C35D9B9" w14:textId="106C9A5B" w:rsidR="00BF681A" w:rsidRPr="003026CE" w:rsidRDefault="00BF681A" w:rsidP="003026CE"/>
    <w:p w14:paraId="7AC3B9DE" w14:textId="1EA36C5F" w:rsidR="00493CD7" w:rsidRPr="00A71069" w:rsidRDefault="00493CD7" w:rsidP="00493CD7">
      <w:pPr>
        <w:pStyle w:val="Heading2"/>
        <w:spacing w:before="0" w:after="0"/>
        <w:rPr>
          <w:rStyle w:val="InitialStyle"/>
        </w:rPr>
      </w:pPr>
      <w:r>
        <w:rPr>
          <w:rStyle w:val="InitialStyle"/>
        </w:rPr>
        <w:t>B</w:t>
      </w:r>
      <w:r w:rsidRPr="00A71069">
        <w:rPr>
          <w:rStyle w:val="InitialStyle"/>
        </w:rPr>
        <w:t xml:space="preserve">.     </w:t>
      </w:r>
      <w:r>
        <w:rPr>
          <w:rStyle w:val="InitialStyle"/>
        </w:rPr>
        <w:t xml:space="preserve">Service Types          </w:t>
      </w:r>
    </w:p>
    <w:p w14:paraId="2C6ED00D" w14:textId="77777777" w:rsidR="00493CD7" w:rsidRPr="008D4436" w:rsidRDefault="00493CD7" w:rsidP="00BF681A">
      <w:pPr>
        <w:widowControl/>
        <w:adjustRightInd w:val="0"/>
        <w:rPr>
          <w:rFonts w:ascii="Arial" w:hAnsi="Arial" w:cs="Arial"/>
          <w:color w:val="000000"/>
          <w:sz w:val="24"/>
          <w:szCs w:val="24"/>
        </w:rPr>
      </w:pPr>
    </w:p>
    <w:p w14:paraId="18E3D8E8" w14:textId="4EC249F1" w:rsidR="00BF681A" w:rsidRPr="003026CE" w:rsidRDefault="002B51E7" w:rsidP="003026CE">
      <w:pPr>
        <w:pStyle w:val="Heading2"/>
        <w:numPr>
          <w:ilvl w:val="0"/>
          <w:numId w:val="34"/>
        </w:numPr>
        <w:spacing w:before="0" w:after="0"/>
      </w:pPr>
      <w:bookmarkStart w:id="13" w:name="_Hlk176255815"/>
      <w:bookmarkStart w:id="14" w:name="_Hlk158987077"/>
      <w:r w:rsidRPr="00493CD7">
        <w:rPr>
          <w:rStyle w:val="InitialStyle"/>
        </w:rPr>
        <w:t>Copywrit</w:t>
      </w:r>
      <w:r w:rsidR="009771FD" w:rsidRPr="00493CD7">
        <w:rPr>
          <w:rStyle w:val="InitialStyle"/>
        </w:rPr>
        <w:t>ing</w:t>
      </w:r>
    </w:p>
    <w:p w14:paraId="1834934D" w14:textId="6B102148" w:rsidR="00BF681A" w:rsidRDefault="00A628CB" w:rsidP="00493CD7">
      <w:pPr>
        <w:widowControl/>
        <w:adjustRightInd w:val="0"/>
        <w:ind w:left="360"/>
        <w:rPr>
          <w:rFonts w:ascii="Arial" w:hAnsi="Arial" w:cs="Arial"/>
          <w:color w:val="000000"/>
          <w:sz w:val="24"/>
          <w:szCs w:val="24"/>
        </w:rPr>
      </w:pPr>
      <w:r>
        <w:rPr>
          <w:rFonts w:ascii="Arial" w:hAnsi="Arial" w:cs="Arial"/>
          <w:color w:val="000000"/>
          <w:sz w:val="24"/>
          <w:szCs w:val="24"/>
        </w:rPr>
        <w:t>The Department</w:t>
      </w:r>
      <w:r w:rsidR="002B51E7" w:rsidRPr="002B51E7">
        <w:rPr>
          <w:rFonts w:ascii="Arial" w:hAnsi="Arial" w:cs="Arial"/>
          <w:color w:val="000000"/>
          <w:sz w:val="24"/>
          <w:szCs w:val="24"/>
        </w:rPr>
        <w:t xml:space="preserve"> produces numerous print publications as well as manages a significant online presence and has the need to work with a professional copywriter to produce </w:t>
      </w:r>
      <w:r w:rsidR="006170A4">
        <w:rPr>
          <w:rFonts w:ascii="Arial" w:hAnsi="Arial" w:cs="Arial"/>
          <w:color w:val="000000"/>
          <w:sz w:val="24"/>
          <w:szCs w:val="24"/>
        </w:rPr>
        <w:t xml:space="preserve">written </w:t>
      </w:r>
      <w:r w:rsidR="002B51E7" w:rsidRPr="002B51E7">
        <w:rPr>
          <w:rFonts w:ascii="Arial" w:hAnsi="Arial" w:cs="Arial"/>
          <w:color w:val="000000"/>
          <w:sz w:val="24"/>
          <w:szCs w:val="24"/>
        </w:rPr>
        <w:t xml:space="preserve">content for the Department’s website, </w:t>
      </w:r>
      <w:r w:rsidR="00972AFB">
        <w:rPr>
          <w:rFonts w:ascii="Arial" w:hAnsi="Arial" w:cs="Arial"/>
          <w:color w:val="000000"/>
          <w:sz w:val="24"/>
          <w:szCs w:val="24"/>
        </w:rPr>
        <w:t xml:space="preserve">blog, </w:t>
      </w:r>
      <w:r w:rsidR="002B51E7" w:rsidRPr="002B51E7">
        <w:rPr>
          <w:rFonts w:ascii="Arial" w:hAnsi="Arial" w:cs="Arial"/>
          <w:color w:val="000000"/>
          <w:sz w:val="24"/>
          <w:szCs w:val="24"/>
        </w:rPr>
        <w:t xml:space="preserve">informational brochures and publications, </w:t>
      </w:r>
      <w:r w:rsidR="00972AFB">
        <w:rPr>
          <w:rFonts w:ascii="Arial" w:hAnsi="Arial" w:cs="Arial"/>
          <w:color w:val="000000"/>
          <w:sz w:val="24"/>
          <w:szCs w:val="24"/>
        </w:rPr>
        <w:t>policy documents including rules and program reports,</w:t>
      </w:r>
      <w:r w:rsidR="002B51E7" w:rsidRPr="002B51E7">
        <w:rPr>
          <w:rFonts w:ascii="Arial" w:hAnsi="Arial" w:cs="Arial"/>
          <w:color w:val="000000"/>
          <w:sz w:val="24"/>
          <w:szCs w:val="24"/>
        </w:rPr>
        <w:t xml:space="preserve"> marketing emails and social media. </w:t>
      </w:r>
    </w:p>
    <w:p w14:paraId="6C7F5DEE" w14:textId="77777777" w:rsidR="00BF681A" w:rsidRPr="00324D8B" w:rsidRDefault="00BF681A" w:rsidP="002B51E7">
      <w:pPr>
        <w:widowControl/>
        <w:adjustRightInd w:val="0"/>
        <w:rPr>
          <w:rFonts w:ascii="Arial" w:hAnsi="Arial" w:cs="Arial"/>
          <w:b/>
          <w:bCs/>
          <w:color w:val="000000"/>
          <w:sz w:val="24"/>
          <w:szCs w:val="24"/>
        </w:rPr>
      </w:pPr>
    </w:p>
    <w:p w14:paraId="2A8D0382" w14:textId="7FB720D3" w:rsidR="00493CD7" w:rsidRPr="003026CE" w:rsidRDefault="00E93E91" w:rsidP="003026CE">
      <w:pPr>
        <w:pStyle w:val="Heading2"/>
        <w:numPr>
          <w:ilvl w:val="0"/>
          <w:numId w:val="34"/>
        </w:numPr>
        <w:spacing w:before="0" w:after="0"/>
      </w:pPr>
      <w:r w:rsidRPr="00324D8B">
        <w:rPr>
          <w:rStyle w:val="InitialStyle"/>
        </w:rPr>
        <w:t>Creative Services, All Other</w:t>
      </w:r>
    </w:p>
    <w:p w14:paraId="013FC3E9" w14:textId="30849375" w:rsidR="00774E9D" w:rsidRPr="00493CD7" w:rsidRDefault="00A628CB" w:rsidP="00493CD7">
      <w:pPr>
        <w:widowControl/>
        <w:tabs>
          <w:tab w:val="left" w:pos="540"/>
        </w:tabs>
        <w:spacing w:after="240"/>
        <w:ind w:left="360"/>
        <w:rPr>
          <w:rFonts w:ascii="Arial" w:hAnsi="Arial" w:cs="Arial"/>
          <w:bCs/>
          <w:sz w:val="24"/>
          <w:szCs w:val="24"/>
        </w:rPr>
      </w:pPr>
      <w:r>
        <w:rPr>
          <w:rFonts w:ascii="Arial" w:hAnsi="Arial" w:cs="Arial"/>
          <w:bCs/>
          <w:sz w:val="24"/>
          <w:szCs w:val="24"/>
        </w:rPr>
        <w:t>The Department</w:t>
      </w:r>
      <w:r w:rsidR="00E93E91">
        <w:rPr>
          <w:rFonts w:ascii="Arial" w:hAnsi="Arial" w:cs="Arial"/>
          <w:bCs/>
          <w:sz w:val="24"/>
          <w:szCs w:val="24"/>
        </w:rPr>
        <w:t xml:space="preserve"> conducts marketing</w:t>
      </w:r>
      <w:r w:rsidR="006B3FFC">
        <w:rPr>
          <w:rFonts w:ascii="Arial" w:hAnsi="Arial" w:cs="Arial"/>
          <w:bCs/>
          <w:sz w:val="24"/>
          <w:szCs w:val="24"/>
        </w:rPr>
        <w:t xml:space="preserve">, </w:t>
      </w:r>
      <w:r w:rsidR="00324D8B">
        <w:rPr>
          <w:rFonts w:ascii="Arial" w:hAnsi="Arial" w:cs="Arial"/>
          <w:bCs/>
          <w:sz w:val="24"/>
          <w:szCs w:val="24"/>
        </w:rPr>
        <w:t>promotional</w:t>
      </w:r>
      <w:r w:rsidR="006B3FFC">
        <w:rPr>
          <w:rFonts w:ascii="Arial" w:hAnsi="Arial" w:cs="Arial"/>
          <w:bCs/>
          <w:sz w:val="24"/>
          <w:szCs w:val="24"/>
        </w:rPr>
        <w:t>, and event logistics</w:t>
      </w:r>
      <w:r w:rsidR="00E93E91">
        <w:rPr>
          <w:rFonts w:ascii="Arial" w:hAnsi="Arial" w:cs="Arial"/>
          <w:bCs/>
          <w:sz w:val="24"/>
          <w:szCs w:val="24"/>
        </w:rPr>
        <w:t xml:space="preserve"> activities through a variety of methods and outlets. A general creative services provider may assist the Department in creating and implementing marketing and promotions content for use </w:t>
      </w:r>
      <w:proofErr w:type="gramStart"/>
      <w:r w:rsidR="00E93E91">
        <w:rPr>
          <w:rFonts w:ascii="Arial" w:hAnsi="Arial" w:cs="Arial"/>
          <w:bCs/>
          <w:sz w:val="24"/>
          <w:szCs w:val="24"/>
        </w:rPr>
        <w:t>in</w:t>
      </w:r>
      <w:proofErr w:type="gramEnd"/>
      <w:r w:rsidR="00E93E91">
        <w:rPr>
          <w:rFonts w:ascii="Arial" w:hAnsi="Arial" w:cs="Arial"/>
          <w:bCs/>
          <w:sz w:val="24"/>
          <w:szCs w:val="24"/>
        </w:rPr>
        <w:t xml:space="preserve"> television, radio, email, trade shows, expositions, live events, agritourism activities, </w:t>
      </w:r>
      <w:r w:rsidR="00472EC8">
        <w:rPr>
          <w:rFonts w:ascii="Arial" w:hAnsi="Arial" w:cs="Arial"/>
          <w:bCs/>
          <w:sz w:val="24"/>
          <w:szCs w:val="24"/>
        </w:rPr>
        <w:t xml:space="preserve">influencer, </w:t>
      </w:r>
      <w:r w:rsidR="00E93E91">
        <w:rPr>
          <w:rFonts w:ascii="Arial" w:hAnsi="Arial" w:cs="Arial"/>
          <w:bCs/>
          <w:sz w:val="24"/>
          <w:szCs w:val="24"/>
        </w:rPr>
        <w:t>and other marketing</w:t>
      </w:r>
      <w:r w:rsidR="0091079A">
        <w:rPr>
          <w:rFonts w:ascii="Arial" w:hAnsi="Arial" w:cs="Arial"/>
          <w:bCs/>
          <w:sz w:val="24"/>
          <w:szCs w:val="24"/>
        </w:rPr>
        <w:t>, advertising, and outreach service</w:t>
      </w:r>
      <w:r w:rsidR="00E93E91">
        <w:rPr>
          <w:rFonts w:ascii="Arial" w:hAnsi="Arial" w:cs="Arial"/>
          <w:bCs/>
          <w:sz w:val="24"/>
          <w:szCs w:val="24"/>
        </w:rPr>
        <w:t xml:space="preserve"> type areas not expressly outlined in this RFP. All creative services work must be under the guidance of Department staff and be tracked and evaluated for KPI, ROI, accuracy, quality, and alignment with Department goals and priorities. </w:t>
      </w:r>
    </w:p>
    <w:p w14:paraId="638693C6" w14:textId="2064448A" w:rsidR="00493CD7" w:rsidRPr="00493CD7" w:rsidRDefault="00774E9D" w:rsidP="003026CE">
      <w:pPr>
        <w:pStyle w:val="Heading2"/>
        <w:numPr>
          <w:ilvl w:val="0"/>
          <w:numId w:val="34"/>
        </w:numPr>
        <w:spacing w:before="0" w:after="0"/>
        <w:rPr>
          <w:rStyle w:val="InitialStyle"/>
        </w:rPr>
      </w:pPr>
      <w:r w:rsidRPr="00493CD7">
        <w:rPr>
          <w:rStyle w:val="InitialStyle"/>
        </w:rPr>
        <w:t xml:space="preserve">Digital and Social </w:t>
      </w:r>
      <w:r w:rsidRPr="008D4436">
        <w:rPr>
          <w:rStyle w:val="InitialStyle"/>
        </w:rPr>
        <w:t>Media Services</w:t>
      </w:r>
    </w:p>
    <w:p w14:paraId="2B0AF106" w14:textId="08060FFA" w:rsidR="00774E9D" w:rsidRDefault="00A628CB" w:rsidP="00493CD7">
      <w:pPr>
        <w:widowControl/>
        <w:tabs>
          <w:tab w:val="left" w:pos="540"/>
        </w:tabs>
        <w:ind w:left="360"/>
        <w:rPr>
          <w:rFonts w:ascii="Arial" w:hAnsi="Arial" w:cs="Arial"/>
          <w:bCs/>
          <w:sz w:val="24"/>
          <w:szCs w:val="24"/>
        </w:rPr>
      </w:pPr>
      <w:r>
        <w:rPr>
          <w:rFonts w:ascii="Arial" w:hAnsi="Arial" w:cs="Arial"/>
          <w:bCs/>
          <w:sz w:val="24"/>
          <w:szCs w:val="24"/>
        </w:rPr>
        <w:t>The Department</w:t>
      </w:r>
      <w:r w:rsidR="00774E9D">
        <w:rPr>
          <w:rFonts w:ascii="Arial" w:hAnsi="Arial" w:cs="Arial"/>
          <w:bCs/>
          <w:sz w:val="24"/>
          <w:szCs w:val="24"/>
        </w:rPr>
        <w:t xml:space="preserve"> conducts marketing and promotions activities through a variety of paid digital and social media services including the Real Maine Facebook page. A </w:t>
      </w:r>
      <w:r w:rsidR="006170A4">
        <w:rPr>
          <w:rFonts w:ascii="Arial" w:hAnsi="Arial" w:cs="Arial"/>
          <w:bCs/>
          <w:sz w:val="24"/>
          <w:szCs w:val="24"/>
        </w:rPr>
        <w:t xml:space="preserve">creative digital </w:t>
      </w:r>
      <w:r w:rsidR="00774E9D">
        <w:rPr>
          <w:rFonts w:ascii="Arial" w:hAnsi="Arial" w:cs="Arial"/>
          <w:bCs/>
          <w:sz w:val="24"/>
          <w:szCs w:val="24"/>
        </w:rPr>
        <w:t>media services provider will:</w:t>
      </w:r>
    </w:p>
    <w:p w14:paraId="5DCD2EBF" w14:textId="77777777" w:rsidR="00774E9D" w:rsidRDefault="00774E9D" w:rsidP="00493CD7">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Research and evaluate media opportunities that will most effectively meet KPI and ROI goals for focus areas/themes and target audience;</w:t>
      </w:r>
    </w:p>
    <w:p w14:paraId="23873EBD" w14:textId="2470C508" w:rsidR="00774E9D" w:rsidRDefault="00774E9D" w:rsidP="00493CD7">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 xml:space="preserve">Plan, purchase, and place paid media advertising under the guidance of </w:t>
      </w:r>
      <w:r w:rsidR="00F50661">
        <w:rPr>
          <w:rFonts w:ascii="Arial" w:hAnsi="Arial" w:cs="Arial"/>
          <w:bCs/>
          <w:sz w:val="24"/>
          <w:szCs w:val="24"/>
        </w:rPr>
        <w:t>Department</w:t>
      </w:r>
      <w:r>
        <w:rPr>
          <w:rFonts w:ascii="Arial" w:hAnsi="Arial" w:cs="Arial"/>
          <w:bCs/>
          <w:sz w:val="24"/>
          <w:szCs w:val="24"/>
        </w:rPr>
        <w:t xml:space="preserve"> staff;</w:t>
      </w:r>
    </w:p>
    <w:p w14:paraId="167E9AF9" w14:textId="77777777" w:rsidR="00774E9D" w:rsidRDefault="00774E9D" w:rsidP="00493CD7">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Ensure media is accurate, high-quality, conducted as scheduled, and aligned with Department goals;</w:t>
      </w:r>
    </w:p>
    <w:p w14:paraId="120C12C9" w14:textId="77777777" w:rsidR="00774E9D" w:rsidRDefault="00774E9D" w:rsidP="00493CD7">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Negotiate added-value marketing opportunities throughout media channels;</w:t>
      </w:r>
    </w:p>
    <w:p w14:paraId="743951B4" w14:textId="32CE338E" w:rsidR="00774E9D" w:rsidRDefault="00774E9D" w:rsidP="00493CD7">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Verify media ran as scheduled</w:t>
      </w:r>
      <w:r w:rsidR="00E51298">
        <w:rPr>
          <w:rFonts w:ascii="Arial" w:hAnsi="Arial" w:cs="Arial"/>
          <w:bCs/>
          <w:sz w:val="24"/>
          <w:szCs w:val="24"/>
        </w:rPr>
        <w:t>;</w:t>
      </w:r>
    </w:p>
    <w:p w14:paraId="5600586E" w14:textId="77777777" w:rsidR="00774E9D" w:rsidRDefault="00774E9D" w:rsidP="00493CD7">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lastRenderedPageBreak/>
        <w:t>Provide detailed tracking and analysis, evaluate for optimization of campaign performance against KPI and ROI; and</w:t>
      </w:r>
    </w:p>
    <w:p w14:paraId="664D5F7B" w14:textId="725F1CAC" w:rsidR="00774E9D" w:rsidRDefault="00774E9D" w:rsidP="00493CD7">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 xml:space="preserve">Collaborate with </w:t>
      </w:r>
      <w:r w:rsidR="00F50661">
        <w:rPr>
          <w:rFonts w:ascii="Arial" w:hAnsi="Arial" w:cs="Arial"/>
          <w:bCs/>
          <w:sz w:val="24"/>
          <w:szCs w:val="24"/>
        </w:rPr>
        <w:t>Department</w:t>
      </w:r>
      <w:r>
        <w:rPr>
          <w:rFonts w:ascii="Arial" w:hAnsi="Arial" w:cs="Arial"/>
          <w:bCs/>
          <w:sz w:val="24"/>
          <w:szCs w:val="24"/>
        </w:rPr>
        <w:t xml:space="preserve"> staff who have responsibility for agricultural promotions and organic social media content.</w:t>
      </w:r>
    </w:p>
    <w:p w14:paraId="01D6C4DC" w14:textId="77777777" w:rsidR="00493CD7" w:rsidRPr="00324D8B" w:rsidRDefault="00493CD7" w:rsidP="00493CD7">
      <w:pPr>
        <w:pStyle w:val="ListParagraph"/>
        <w:widowControl/>
        <w:tabs>
          <w:tab w:val="left" w:pos="540"/>
        </w:tabs>
        <w:ind w:left="1080"/>
        <w:rPr>
          <w:rFonts w:ascii="Arial" w:hAnsi="Arial" w:cs="Arial"/>
          <w:b/>
          <w:bCs/>
          <w:sz w:val="24"/>
          <w:szCs w:val="24"/>
        </w:rPr>
      </w:pPr>
    </w:p>
    <w:p w14:paraId="282DEDC8" w14:textId="77777777" w:rsidR="002A6839" w:rsidRDefault="0091079A" w:rsidP="00626E8E">
      <w:pPr>
        <w:pStyle w:val="Heading2"/>
        <w:numPr>
          <w:ilvl w:val="0"/>
          <w:numId w:val="34"/>
        </w:numPr>
        <w:spacing w:before="0" w:after="0"/>
        <w:ind w:left="360" w:firstLine="0"/>
        <w:rPr>
          <w:color w:val="000000" w:themeColor="text1"/>
        </w:rPr>
      </w:pPr>
      <w:r w:rsidRPr="002A6839">
        <w:rPr>
          <w:color w:val="000000" w:themeColor="text1"/>
        </w:rPr>
        <w:t xml:space="preserve">Data </w:t>
      </w:r>
      <w:r w:rsidR="00E51298" w:rsidRPr="002A6839">
        <w:rPr>
          <w:color w:val="000000" w:themeColor="text1"/>
        </w:rPr>
        <w:t>Evaluation and Assessment</w:t>
      </w:r>
    </w:p>
    <w:p w14:paraId="24ADAD1F" w14:textId="77777777" w:rsidR="002A6839" w:rsidRDefault="00E51298" w:rsidP="002A6839">
      <w:pPr>
        <w:pStyle w:val="Heading2"/>
        <w:spacing w:before="0" w:after="0"/>
        <w:ind w:left="720"/>
        <w:rPr>
          <w:b w:val="0"/>
          <w:bCs w:val="0"/>
          <w:color w:val="000000" w:themeColor="text1"/>
        </w:rPr>
      </w:pPr>
      <w:r w:rsidRPr="002A6839">
        <w:rPr>
          <w:b w:val="0"/>
          <w:bCs w:val="0"/>
          <w:color w:val="000000" w:themeColor="text1"/>
        </w:rPr>
        <w:t>The Department conducts research and data assessment activities and prepares program and legislative reports for a variety of indicators, programs, and responsibilities. A</w:t>
      </w:r>
      <w:r w:rsidR="0091079A" w:rsidRPr="002A6839">
        <w:rPr>
          <w:b w:val="0"/>
          <w:bCs w:val="0"/>
          <w:color w:val="000000" w:themeColor="text1"/>
        </w:rPr>
        <w:t xml:space="preserve"> contractor</w:t>
      </w:r>
      <w:r w:rsidRPr="002A6839">
        <w:rPr>
          <w:b w:val="0"/>
          <w:bCs w:val="0"/>
          <w:color w:val="000000" w:themeColor="text1"/>
        </w:rPr>
        <w:t xml:space="preserve"> may be used to support the Department in conducting surveys, interviews, focus groups, and/or other data collection needs. Activities may include establishing baseline information to evaluate the depth and breadth of existing marketing, promotion, branding, and/or program initiatives. Activities may include developing a </w:t>
      </w:r>
      <w:r w:rsidR="0091079A" w:rsidRPr="002A6839">
        <w:rPr>
          <w:b w:val="0"/>
          <w:bCs w:val="0"/>
          <w:color w:val="000000" w:themeColor="text1"/>
        </w:rPr>
        <w:t xml:space="preserve">data management plan, and/or a </w:t>
      </w:r>
      <w:proofErr w:type="gramStart"/>
      <w:r w:rsidR="003026CE" w:rsidRPr="002A6839">
        <w:rPr>
          <w:b w:val="0"/>
          <w:bCs w:val="0"/>
          <w:color w:val="000000" w:themeColor="text1"/>
        </w:rPr>
        <w:t>coordinated framework aggregating market outreach goals</w:t>
      </w:r>
      <w:proofErr w:type="gramEnd"/>
      <w:r w:rsidR="003026CE" w:rsidRPr="002A6839">
        <w:rPr>
          <w:b w:val="0"/>
          <w:bCs w:val="0"/>
          <w:color w:val="000000" w:themeColor="text1"/>
        </w:rPr>
        <w:t>,</w:t>
      </w:r>
      <w:r w:rsidR="00DC487F" w:rsidRPr="002A6839">
        <w:rPr>
          <w:b w:val="0"/>
          <w:bCs w:val="0"/>
          <w:color w:val="000000" w:themeColor="text1"/>
        </w:rPr>
        <w:t xml:space="preserve"> metrics, and impacts across divisions and/or agencies and developing</w:t>
      </w:r>
      <w:r w:rsidRPr="002A6839">
        <w:rPr>
          <w:b w:val="0"/>
          <w:bCs w:val="0"/>
          <w:color w:val="000000" w:themeColor="text1"/>
        </w:rPr>
        <w:t xml:space="preserve"> recommendations for strategically investing resources to meet the goal of measurable impact and </w:t>
      </w:r>
      <w:proofErr w:type="gramStart"/>
      <w:r w:rsidRPr="002A6839">
        <w:rPr>
          <w:b w:val="0"/>
          <w:bCs w:val="0"/>
          <w:color w:val="000000" w:themeColor="text1"/>
        </w:rPr>
        <w:t>sustained,</w:t>
      </w:r>
      <w:proofErr w:type="gramEnd"/>
      <w:r w:rsidRPr="002A6839">
        <w:rPr>
          <w:b w:val="0"/>
          <w:bCs w:val="0"/>
          <w:color w:val="000000" w:themeColor="text1"/>
        </w:rPr>
        <w:t xml:space="preserve"> long-term growth for Maine’s agricultural sector. Services may include the creation of a data collection and reporting plan and the development and implementation of </w:t>
      </w:r>
      <w:r w:rsidR="00DC487F" w:rsidRPr="002A6839">
        <w:rPr>
          <w:b w:val="0"/>
          <w:bCs w:val="0"/>
          <w:color w:val="000000" w:themeColor="text1"/>
        </w:rPr>
        <w:t>an</w:t>
      </w:r>
      <w:r w:rsidRPr="002A6839">
        <w:rPr>
          <w:b w:val="0"/>
          <w:bCs w:val="0"/>
          <w:color w:val="000000" w:themeColor="text1"/>
        </w:rPr>
        <w:t xml:space="preserve"> agricultural and economic data dashboard.</w:t>
      </w:r>
    </w:p>
    <w:p w14:paraId="2FAD96B9" w14:textId="77777777" w:rsidR="002A6839" w:rsidRDefault="002A6839" w:rsidP="002A6839">
      <w:pPr>
        <w:pStyle w:val="Heading2"/>
        <w:spacing w:before="0" w:after="0"/>
        <w:ind w:left="1440"/>
        <w:rPr>
          <w:b w:val="0"/>
          <w:bCs w:val="0"/>
          <w:color w:val="000000" w:themeColor="text1"/>
        </w:rPr>
      </w:pPr>
    </w:p>
    <w:p w14:paraId="78213EAA" w14:textId="77777777" w:rsidR="002A6839" w:rsidRPr="002A6839" w:rsidRDefault="65A3D8C3" w:rsidP="002A6839">
      <w:pPr>
        <w:pStyle w:val="Heading2"/>
        <w:numPr>
          <w:ilvl w:val="1"/>
          <w:numId w:val="34"/>
        </w:numPr>
        <w:spacing w:before="0" w:after="0"/>
        <w:rPr>
          <w:b w:val="0"/>
          <w:bCs w:val="0"/>
          <w:color w:val="000000" w:themeColor="text1"/>
        </w:rPr>
      </w:pPr>
      <w:r w:rsidRPr="002A6839">
        <w:rPr>
          <w:rFonts w:eastAsia="Arial"/>
        </w:rPr>
        <w:t>TECHNICAL REQUIREMENTS:</w:t>
      </w:r>
    </w:p>
    <w:p w14:paraId="37AF5B14" w14:textId="77777777" w:rsidR="002A6839" w:rsidRPr="002A6839" w:rsidRDefault="65A3D8C3" w:rsidP="002A6839">
      <w:pPr>
        <w:pStyle w:val="Heading2"/>
        <w:numPr>
          <w:ilvl w:val="2"/>
          <w:numId w:val="34"/>
        </w:numPr>
        <w:spacing w:before="0" w:after="0"/>
        <w:rPr>
          <w:b w:val="0"/>
          <w:bCs w:val="0"/>
          <w:color w:val="000000" w:themeColor="text1"/>
        </w:rPr>
      </w:pPr>
      <w:r w:rsidRPr="002A6839">
        <w:rPr>
          <w:rFonts w:eastAsia="Arial"/>
          <w:b w:val="0"/>
          <w:bCs w:val="0"/>
          <w:u w:val="single"/>
        </w:rPr>
        <w:t>ACCESSIBILITY</w:t>
      </w:r>
      <w:r w:rsidRPr="002A6839">
        <w:rPr>
          <w:rFonts w:eastAsia="Arial"/>
          <w:b w:val="0"/>
          <w:bCs w:val="0"/>
        </w:rPr>
        <w:t>: All IT applications must comply with the Digital Accessibility Policy (</w:t>
      </w:r>
      <w:hyperlink r:id="rId19" w:history="1">
        <w:r w:rsidRPr="002A6839">
          <w:rPr>
            <w:rStyle w:val="Hyperlink"/>
            <w:rFonts w:eastAsia="Arial"/>
            <w:b w:val="0"/>
            <w:bCs w:val="0"/>
          </w:rPr>
          <w:t>https://www.maine.gov/oit/sites/maine.gov.oit/files/inline-files/DigitalAccessibilityPolicy.pdf</w:t>
        </w:r>
      </w:hyperlink>
      <w:r w:rsidRPr="002A6839">
        <w:rPr>
          <w:rFonts w:eastAsia="Arial"/>
          <w:b w:val="0"/>
          <w:bCs w:val="0"/>
        </w:rPr>
        <w:t>).  In addition, all IT applications and content delivered through web browsers must comply with the State Web Standards (</w:t>
      </w:r>
      <w:hyperlink r:id="rId20" w:history="1">
        <w:r w:rsidRPr="002A6839">
          <w:rPr>
            <w:rStyle w:val="Hyperlink"/>
            <w:rFonts w:eastAsia="Arial"/>
            <w:b w:val="0"/>
            <w:bCs w:val="0"/>
          </w:rPr>
          <w:t>https://www.maine.gov/oit/policies/webstandards.html)</w:t>
        </w:r>
      </w:hyperlink>
    </w:p>
    <w:p w14:paraId="35BD14D9" w14:textId="56A139F7" w:rsidR="008373E9" w:rsidRPr="009F4F71" w:rsidRDefault="65A3D8C3" w:rsidP="009F4F71">
      <w:pPr>
        <w:pStyle w:val="Heading2"/>
        <w:numPr>
          <w:ilvl w:val="2"/>
          <w:numId w:val="34"/>
        </w:numPr>
        <w:spacing w:before="0" w:after="0"/>
        <w:rPr>
          <w:b w:val="0"/>
          <w:bCs w:val="0"/>
          <w:color w:val="000000" w:themeColor="text1"/>
        </w:rPr>
      </w:pPr>
      <w:r w:rsidRPr="002A6839">
        <w:rPr>
          <w:rFonts w:eastAsia="Arial"/>
          <w:b w:val="0"/>
          <w:bCs w:val="0"/>
          <w:u w:val="single"/>
        </w:rPr>
        <w:t>STATE IT POLICIES:</w:t>
      </w:r>
      <w:r w:rsidRPr="002A6839">
        <w:rPr>
          <w:rFonts w:eastAsia="Arial"/>
          <w:b w:val="0"/>
          <w:bCs w:val="0"/>
        </w:rPr>
        <w:t xml:space="preserve"> All IT products and services delivered as part of this Agreement must conform to the State IT Policies, Standards, and Procedures (</w:t>
      </w:r>
      <w:hyperlink r:id="rId21" w:history="1">
        <w:r w:rsidRPr="002A6839">
          <w:rPr>
            <w:rStyle w:val="Hyperlink"/>
            <w:rFonts w:eastAsia="Arial"/>
            <w:b w:val="0"/>
            <w:bCs w:val="0"/>
          </w:rPr>
          <w:t>https://www.maine.gov/oit/policies-standards</w:t>
        </w:r>
      </w:hyperlink>
      <w:r w:rsidRPr="002A6839">
        <w:rPr>
          <w:rFonts w:eastAsia="Arial"/>
          <w:b w:val="0"/>
          <w:bCs w:val="0"/>
        </w:rPr>
        <w:t>) effective at the time this Agreement is executed</w:t>
      </w:r>
    </w:p>
    <w:p w14:paraId="7E29DF6A" w14:textId="77777777" w:rsidR="00CB6CE7" w:rsidRDefault="00CB6CE7" w:rsidP="003026CE">
      <w:pPr>
        <w:ind w:left="360"/>
        <w:rPr>
          <w:rFonts w:ascii="Arial" w:hAnsi="Arial" w:cs="Arial"/>
          <w:color w:val="000000"/>
          <w:sz w:val="24"/>
          <w:szCs w:val="24"/>
        </w:rPr>
      </w:pPr>
    </w:p>
    <w:p w14:paraId="69A8601F" w14:textId="5DED3C5F" w:rsidR="00CB6CE7" w:rsidRPr="000E5DFB" w:rsidRDefault="00CB6CE7" w:rsidP="00CB6CE7">
      <w:pPr>
        <w:pStyle w:val="ListParagraph"/>
        <w:numPr>
          <w:ilvl w:val="0"/>
          <w:numId w:val="34"/>
        </w:numPr>
        <w:rPr>
          <w:rFonts w:ascii="Arial" w:hAnsi="Arial" w:cs="Arial"/>
          <w:b/>
          <w:bCs/>
          <w:color w:val="000000"/>
          <w:sz w:val="24"/>
          <w:szCs w:val="24"/>
        </w:rPr>
      </w:pPr>
      <w:r w:rsidRPr="000E5DFB">
        <w:rPr>
          <w:rFonts w:ascii="Arial" w:hAnsi="Arial" w:cs="Arial"/>
          <w:b/>
          <w:bCs/>
          <w:color w:val="000000"/>
          <w:sz w:val="24"/>
          <w:szCs w:val="24"/>
        </w:rPr>
        <w:t xml:space="preserve">Event Production and </w:t>
      </w:r>
      <w:r w:rsidR="00B046F6" w:rsidRPr="000E5DFB">
        <w:rPr>
          <w:rFonts w:ascii="Arial" w:hAnsi="Arial" w:cs="Arial"/>
          <w:b/>
          <w:bCs/>
          <w:color w:val="000000"/>
          <w:sz w:val="24"/>
          <w:szCs w:val="24"/>
        </w:rPr>
        <w:t xml:space="preserve">Meeting </w:t>
      </w:r>
      <w:r w:rsidRPr="000E5DFB">
        <w:rPr>
          <w:rFonts w:ascii="Arial" w:hAnsi="Arial" w:cs="Arial"/>
          <w:b/>
          <w:bCs/>
          <w:color w:val="000000"/>
          <w:sz w:val="24"/>
          <w:szCs w:val="24"/>
        </w:rPr>
        <w:t>Facilitation Services</w:t>
      </w:r>
    </w:p>
    <w:p w14:paraId="7856CA51" w14:textId="65D6565A" w:rsidR="00CB6CE7" w:rsidRPr="009F4F71" w:rsidRDefault="00CB6CE7" w:rsidP="00CB6CE7">
      <w:pPr>
        <w:ind w:left="360"/>
        <w:rPr>
          <w:rFonts w:ascii="Arial" w:hAnsi="Arial" w:cs="Arial"/>
          <w:color w:val="000000"/>
          <w:sz w:val="24"/>
          <w:szCs w:val="24"/>
        </w:rPr>
      </w:pPr>
      <w:r w:rsidRPr="009F4F71">
        <w:rPr>
          <w:rFonts w:ascii="Arial" w:hAnsi="Arial" w:cs="Arial"/>
          <w:color w:val="000000"/>
          <w:sz w:val="24"/>
          <w:szCs w:val="24"/>
        </w:rPr>
        <w:t>The Department conducts</w:t>
      </w:r>
      <w:r w:rsidR="00B046F6">
        <w:rPr>
          <w:rFonts w:ascii="Arial" w:hAnsi="Arial" w:cs="Arial"/>
          <w:color w:val="000000"/>
          <w:sz w:val="24"/>
          <w:szCs w:val="24"/>
        </w:rPr>
        <w:t xml:space="preserve"> and hosts a variety of</w:t>
      </w:r>
      <w:r w:rsidRPr="009F4F71">
        <w:rPr>
          <w:rFonts w:ascii="Arial" w:hAnsi="Arial" w:cs="Arial"/>
          <w:color w:val="000000"/>
          <w:sz w:val="24"/>
          <w:szCs w:val="24"/>
        </w:rPr>
        <w:t xml:space="preserve"> </w:t>
      </w:r>
      <w:r w:rsidR="00B046F6">
        <w:rPr>
          <w:rFonts w:ascii="Arial" w:hAnsi="Arial" w:cs="Arial"/>
          <w:color w:val="000000"/>
          <w:sz w:val="24"/>
          <w:szCs w:val="24"/>
        </w:rPr>
        <w:t xml:space="preserve">training, strategic planning, stakeholder engagement, trade show, </w:t>
      </w:r>
      <w:proofErr w:type="gramStart"/>
      <w:r w:rsidR="00B046F6">
        <w:rPr>
          <w:rFonts w:ascii="Arial" w:hAnsi="Arial" w:cs="Arial"/>
          <w:color w:val="000000"/>
          <w:sz w:val="24"/>
          <w:szCs w:val="24"/>
        </w:rPr>
        <w:t>exhibition, and</w:t>
      </w:r>
      <w:proofErr w:type="gramEnd"/>
      <w:r w:rsidR="00B046F6">
        <w:rPr>
          <w:rFonts w:ascii="Arial" w:hAnsi="Arial" w:cs="Arial"/>
          <w:color w:val="000000"/>
          <w:sz w:val="24"/>
          <w:szCs w:val="24"/>
        </w:rPr>
        <w:t xml:space="preserve"> agriculture, food, and forest product marketing, promotion, and outreach events and activities. A vendor or consultant will assist the Department in event planning, development, and production, short-term event staffing and operations, digital and audio/visual event participant engagement and interaction, exhibitor space design, planning, and implementation, connecting exhibitors with buyers and stakeholders. Services may include meeting facilitation, strategy and event planning, event management, show site display design and installation, on-site production staffing, event operation, exhibitor training, and event production design.</w:t>
      </w:r>
    </w:p>
    <w:p w14:paraId="1A0B62AF" w14:textId="77777777" w:rsidR="003026CE" w:rsidRPr="003026CE" w:rsidRDefault="003026CE" w:rsidP="003026CE">
      <w:pPr>
        <w:ind w:left="360"/>
        <w:rPr>
          <w:rFonts w:ascii="Arial" w:hAnsi="Arial" w:cs="Arial"/>
          <w:sz w:val="24"/>
          <w:szCs w:val="24"/>
        </w:rPr>
      </w:pPr>
    </w:p>
    <w:p w14:paraId="14F7DBE5" w14:textId="77777777" w:rsidR="003026CE" w:rsidRPr="003026CE" w:rsidRDefault="00E51298" w:rsidP="003026CE">
      <w:pPr>
        <w:pStyle w:val="Heading2"/>
        <w:numPr>
          <w:ilvl w:val="0"/>
          <w:numId w:val="34"/>
        </w:numPr>
        <w:spacing w:before="0" w:after="0"/>
        <w:ind w:left="360" w:firstLine="0"/>
      </w:pPr>
      <w:r w:rsidRPr="00E51298">
        <w:rPr>
          <w:color w:val="000000"/>
        </w:rPr>
        <w:t>Graphic Design</w:t>
      </w:r>
    </w:p>
    <w:p w14:paraId="7B985A6E" w14:textId="0501110D" w:rsidR="00972AFB" w:rsidRPr="003026CE" w:rsidRDefault="00A628CB" w:rsidP="003026CE">
      <w:pPr>
        <w:ind w:left="360"/>
        <w:rPr>
          <w:rFonts w:ascii="Arial" w:hAnsi="Arial" w:cs="Arial"/>
          <w:color w:val="000000"/>
          <w:sz w:val="24"/>
          <w:szCs w:val="24"/>
        </w:rPr>
      </w:pPr>
      <w:r w:rsidRPr="003026CE">
        <w:rPr>
          <w:rFonts w:ascii="Arial" w:hAnsi="Arial" w:cs="Arial"/>
          <w:color w:val="000000"/>
          <w:sz w:val="24"/>
          <w:szCs w:val="24"/>
        </w:rPr>
        <w:t>The Department</w:t>
      </w:r>
      <w:r w:rsidR="002B51E7" w:rsidRPr="003026CE">
        <w:rPr>
          <w:rFonts w:ascii="Arial" w:hAnsi="Arial" w:cs="Arial"/>
          <w:color w:val="000000"/>
          <w:sz w:val="24"/>
          <w:szCs w:val="24"/>
        </w:rPr>
        <w:t xml:space="preserve"> produces numerous print publications as well as manages a significant online presence and has the need to work with a professional graphic designer to produce </w:t>
      </w:r>
      <w:r w:rsidR="006170A4" w:rsidRPr="003026CE">
        <w:rPr>
          <w:rFonts w:ascii="Arial" w:hAnsi="Arial" w:cs="Arial"/>
          <w:color w:val="000000"/>
          <w:sz w:val="24"/>
          <w:szCs w:val="24"/>
        </w:rPr>
        <w:t xml:space="preserve">image and infographic </w:t>
      </w:r>
      <w:r w:rsidR="002B51E7" w:rsidRPr="003026CE">
        <w:rPr>
          <w:rFonts w:ascii="Arial" w:hAnsi="Arial" w:cs="Arial"/>
          <w:color w:val="000000"/>
          <w:sz w:val="24"/>
          <w:szCs w:val="24"/>
        </w:rPr>
        <w:t xml:space="preserve">content for the </w:t>
      </w:r>
      <w:r w:rsidR="00972AFB" w:rsidRPr="003026CE">
        <w:rPr>
          <w:rFonts w:ascii="Arial" w:hAnsi="Arial" w:cs="Arial"/>
          <w:color w:val="000000"/>
          <w:sz w:val="24"/>
          <w:szCs w:val="24"/>
        </w:rPr>
        <w:t xml:space="preserve">Real Maine </w:t>
      </w:r>
      <w:r w:rsidR="002B51E7" w:rsidRPr="003026CE">
        <w:rPr>
          <w:rFonts w:ascii="Arial" w:hAnsi="Arial" w:cs="Arial"/>
          <w:color w:val="000000"/>
          <w:sz w:val="24"/>
          <w:szCs w:val="24"/>
        </w:rPr>
        <w:t xml:space="preserve">website, informational brochures and publications, law and rule books, </w:t>
      </w:r>
      <w:r w:rsidR="00972AFB" w:rsidRPr="003026CE">
        <w:rPr>
          <w:rFonts w:ascii="Arial" w:hAnsi="Arial" w:cs="Arial"/>
          <w:color w:val="000000"/>
          <w:sz w:val="24"/>
          <w:szCs w:val="24"/>
        </w:rPr>
        <w:t xml:space="preserve">program and project reports, </w:t>
      </w:r>
      <w:r w:rsidR="002B51E7" w:rsidRPr="003026CE">
        <w:rPr>
          <w:rFonts w:ascii="Arial" w:hAnsi="Arial" w:cs="Arial"/>
          <w:color w:val="000000"/>
          <w:sz w:val="24"/>
          <w:szCs w:val="24"/>
        </w:rPr>
        <w:t>marketing emails</w:t>
      </w:r>
      <w:r w:rsidR="00972AFB" w:rsidRPr="003026CE">
        <w:rPr>
          <w:rFonts w:ascii="Arial" w:hAnsi="Arial" w:cs="Arial"/>
          <w:color w:val="000000"/>
          <w:sz w:val="24"/>
          <w:szCs w:val="24"/>
        </w:rPr>
        <w:t>,</w:t>
      </w:r>
      <w:r w:rsidR="002B51E7" w:rsidRPr="003026CE">
        <w:rPr>
          <w:rFonts w:ascii="Arial" w:hAnsi="Arial" w:cs="Arial"/>
          <w:color w:val="000000"/>
          <w:sz w:val="24"/>
          <w:szCs w:val="24"/>
        </w:rPr>
        <w:t xml:space="preserve"> social media</w:t>
      </w:r>
      <w:r w:rsidR="00972AFB" w:rsidRPr="003026CE">
        <w:rPr>
          <w:rFonts w:ascii="Arial" w:hAnsi="Arial" w:cs="Arial"/>
          <w:color w:val="000000"/>
          <w:sz w:val="24"/>
          <w:szCs w:val="24"/>
        </w:rPr>
        <w:t>, etc</w:t>
      </w:r>
      <w:r w:rsidR="002B51E7" w:rsidRPr="003026CE">
        <w:rPr>
          <w:rFonts w:ascii="Arial" w:hAnsi="Arial" w:cs="Arial"/>
          <w:color w:val="000000"/>
          <w:sz w:val="24"/>
          <w:szCs w:val="24"/>
        </w:rPr>
        <w:t xml:space="preserve">. Design work will typically be done within the guidance of the Department’s established </w:t>
      </w:r>
      <w:proofErr w:type="gramStart"/>
      <w:r w:rsidR="002B51E7" w:rsidRPr="003026CE">
        <w:rPr>
          <w:rFonts w:ascii="Arial" w:hAnsi="Arial" w:cs="Arial"/>
          <w:color w:val="000000"/>
          <w:sz w:val="24"/>
          <w:szCs w:val="24"/>
        </w:rPr>
        <w:t xml:space="preserve">brand </w:t>
      </w:r>
      <w:r w:rsidR="00972AFB" w:rsidRPr="003026CE">
        <w:rPr>
          <w:rFonts w:ascii="Arial" w:hAnsi="Arial" w:cs="Arial"/>
          <w:color w:val="000000"/>
          <w:sz w:val="24"/>
          <w:szCs w:val="24"/>
        </w:rPr>
        <w:t>style</w:t>
      </w:r>
      <w:proofErr w:type="gramEnd"/>
      <w:r w:rsidR="00972AFB" w:rsidRPr="003026CE">
        <w:rPr>
          <w:rFonts w:ascii="Arial" w:hAnsi="Arial" w:cs="Arial"/>
          <w:color w:val="000000"/>
          <w:sz w:val="24"/>
          <w:szCs w:val="24"/>
        </w:rPr>
        <w:t xml:space="preserve"> guide.</w:t>
      </w:r>
      <w:r w:rsidR="002B51E7" w:rsidRPr="003026CE">
        <w:rPr>
          <w:rFonts w:ascii="Arial" w:hAnsi="Arial" w:cs="Arial"/>
          <w:color w:val="000000"/>
          <w:sz w:val="24"/>
          <w:szCs w:val="24"/>
        </w:rPr>
        <w:t xml:space="preserve"> </w:t>
      </w:r>
    </w:p>
    <w:p w14:paraId="1EED1926" w14:textId="77777777" w:rsidR="00481CBA" w:rsidRDefault="00481CBA" w:rsidP="002B51E7">
      <w:pPr>
        <w:widowControl/>
        <w:adjustRightInd w:val="0"/>
        <w:rPr>
          <w:rFonts w:ascii="Arial" w:hAnsi="Arial" w:cs="Arial"/>
          <w:color w:val="000000"/>
          <w:sz w:val="24"/>
          <w:szCs w:val="24"/>
        </w:rPr>
      </w:pPr>
    </w:p>
    <w:p w14:paraId="1DE93FA9" w14:textId="77777777" w:rsidR="006B3FFC" w:rsidRDefault="006B3FFC" w:rsidP="002B51E7">
      <w:pPr>
        <w:widowControl/>
        <w:adjustRightInd w:val="0"/>
        <w:rPr>
          <w:rFonts w:ascii="Arial" w:hAnsi="Arial" w:cs="Arial"/>
          <w:color w:val="000000"/>
          <w:sz w:val="24"/>
          <w:szCs w:val="24"/>
        </w:rPr>
      </w:pPr>
    </w:p>
    <w:p w14:paraId="264D7204" w14:textId="06EE2B42" w:rsidR="00493CD7" w:rsidRPr="008D4436" w:rsidRDefault="00493CD7" w:rsidP="00493CD7">
      <w:pPr>
        <w:pStyle w:val="Heading2"/>
        <w:numPr>
          <w:ilvl w:val="0"/>
          <w:numId w:val="34"/>
        </w:numPr>
        <w:spacing w:before="0" w:after="0"/>
        <w:rPr>
          <w:rStyle w:val="InitialStyle"/>
        </w:rPr>
      </w:pPr>
      <w:r w:rsidRPr="008D4436">
        <w:lastRenderedPageBreak/>
        <w:t>Marketing Planning and Analysis</w:t>
      </w:r>
    </w:p>
    <w:p w14:paraId="20589D47" w14:textId="1F5C2BE3" w:rsidR="00481CBA" w:rsidRDefault="00A628CB" w:rsidP="008D4436">
      <w:pPr>
        <w:widowControl/>
        <w:adjustRightInd w:val="0"/>
        <w:ind w:left="360"/>
        <w:rPr>
          <w:rFonts w:ascii="Arial" w:hAnsi="Arial" w:cs="Arial"/>
          <w:color w:val="000000"/>
          <w:sz w:val="24"/>
          <w:szCs w:val="24"/>
        </w:rPr>
      </w:pPr>
      <w:r>
        <w:rPr>
          <w:rFonts w:ascii="Arial" w:hAnsi="Arial" w:cs="Arial"/>
          <w:color w:val="000000"/>
          <w:sz w:val="24"/>
          <w:szCs w:val="24"/>
        </w:rPr>
        <w:t xml:space="preserve">The </w:t>
      </w:r>
      <w:r w:rsidR="00F50661">
        <w:rPr>
          <w:rFonts w:ascii="Arial" w:hAnsi="Arial" w:cs="Arial"/>
          <w:color w:val="000000"/>
          <w:sz w:val="24"/>
          <w:szCs w:val="24"/>
        </w:rPr>
        <w:t>Department</w:t>
      </w:r>
      <w:r w:rsidR="00481CBA">
        <w:rPr>
          <w:rFonts w:ascii="Arial" w:hAnsi="Arial" w:cs="Arial"/>
          <w:color w:val="000000"/>
          <w:sz w:val="24"/>
          <w:szCs w:val="24"/>
        </w:rPr>
        <w:t xml:space="preserve"> is responsible for developing and evaluating marketing and promotion KPIs and analyzing the ROI on all marketing and </w:t>
      </w:r>
      <w:r w:rsidR="00324D8B">
        <w:rPr>
          <w:rFonts w:ascii="Arial" w:hAnsi="Arial" w:cs="Arial"/>
          <w:color w:val="000000"/>
          <w:sz w:val="24"/>
          <w:szCs w:val="24"/>
        </w:rPr>
        <w:t>promotional</w:t>
      </w:r>
      <w:r w:rsidR="00481CBA">
        <w:rPr>
          <w:rFonts w:ascii="Arial" w:hAnsi="Arial" w:cs="Arial"/>
          <w:color w:val="000000"/>
          <w:sz w:val="24"/>
          <w:szCs w:val="24"/>
        </w:rPr>
        <w:t xml:space="preserve"> activities. </w:t>
      </w:r>
      <w:r w:rsidR="00774E9D">
        <w:rPr>
          <w:rFonts w:ascii="Arial" w:hAnsi="Arial" w:cs="Arial"/>
          <w:color w:val="000000"/>
          <w:sz w:val="24"/>
          <w:szCs w:val="24"/>
        </w:rPr>
        <w:t>A</w:t>
      </w:r>
      <w:r w:rsidR="00481CBA">
        <w:rPr>
          <w:rFonts w:ascii="Arial" w:hAnsi="Arial" w:cs="Arial"/>
          <w:color w:val="000000"/>
          <w:sz w:val="24"/>
          <w:szCs w:val="24"/>
        </w:rPr>
        <w:t xml:space="preserve"> </w:t>
      </w:r>
      <w:r w:rsidR="009771FD">
        <w:rPr>
          <w:rFonts w:ascii="Arial" w:hAnsi="Arial" w:cs="Arial"/>
          <w:color w:val="000000"/>
          <w:sz w:val="24"/>
          <w:szCs w:val="24"/>
        </w:rPr>
        <w:t>M</w:t>
      </w:r>
      <w:r w:rsidR="00481CBA">
        <w:rPr>
          <w:rFonts w:ascii="Arial" w:hAnsi="Arial" w:cs="Arial"/>
          <w:color w:val="000000"/>
          <w:sz w:val="24"/>
          <w:szCs w:val="24"/>
        </w:rPr>
        <w:t xml:space="preserve">arketing </w:t>
      </w:r>
      <w:r w:rsidR="009771FD">
        <w:rPr>
          <w:rFonts w:ascii="Arial" w:hAnsi="Arial" w:cs="Arial"/>
          <w:color w:val="000000"/>
          <w:sz w:val="24"/>
          <w:szCs w:val="24"/>
        </w:rPr>
        <w:t>A</w:t>
      </w:r>
      <w:r w:rsidR="00481CBA">
        <w:rPr>
          <w:rFonts w:ascii="Arial" w:hAnsi="Arial" w:cs="Arial"/>
          <w:color w:val="000000"/>
          <w:sz w:val="24"/>
          <w:szCs w:val="24"/>
        </w:rPr>
        <w:t xml:space="preserve">gency </w:t>
      </w:r>
      <w:r w:rsidR="00774E9D">
        <w:rPr>
          <w:rFonts w:ascii="Arial" w:hAnsi="Arial" w:cs="Arial"/>
          <w:color w:val="000000"/>
          <w:sz w:val="24"/>
          <w:szCs w:val="24"/>
        </w:rPr>
        <w:t>will</w:t>
      </w:r>
      <w:r w:rsidR="00481CBA">
        <w:rPr>
          <w:rFonts w:ascii="Arial" w:hAnsi="Arial" w:cs="Arial"/>
          <w:color w:val="000000"/>
          <w:sz w:val="24"/>
          <w:szCs w:val="24"/>
        </w:rPr>
        <w:t xml:space="preserve"> assist the Department in the development and implementation of a statewide market analysis and marketing plan that aligns with Department goals, priorities, mission, and vision. </w:t>
      </w:r>
    </w:p>
    <w:p w14:paraId="55F8495F" w14:textId="77777777" w:rsidR="00481CBA" w:rsidRDefault="00481CBA" w:rsidP="008D4436">
      <w:pPr>
        <w:widowControl/>
        <w:adjustRightInd w:val="0"/>
        <w:ind w:left="360"/>
        <w:rPr>
          <w:rFonts w:ascii="Arial" w:hAnsi="Arial" w:cs="Arial"/>
          <w:color w:val="000000"/>
          <w:sz w:val="24"/>
          <w:szCs w:val="24"/>
        </w:rPr>
      </w:pPr>
    </w:p>
    <w:p w14:paraId="46338B21" w14:textId="5B602D0C" w:rsidR="00481CBA" w:rsidRDefault="00481CBA" w:rsidP="008D4436">
      <w:pPr>
        <w:widowControl/>
        <w:adjustRightInd w:val="0"/>
        <w:ind w:left="360"/>
        <w:rPr>
          <w:rFonts w:ascii="Arial" w:hAnsi="Arial" w:cs="Arial"/>
          <w:color w:val="000000"/>
          <w:sz w:val="24"/>
          <w:szCs w:val="24"/>
        </w:rPr>
      </w:pPr>
      <w:r>
        <w:rPr>
          <w:rFonts w:ascii="Arial" w:hAnsi="Arial" w:cs="Arial"/>
          <w:color w:val="000000"/>
          <w:sz w:val="24"/>
          <w:szCs w:val="24"/>
        </w:rPr>
        <w:t xml:space="preserve">The </w:t>
      </w:r>
      <w:r w:rsidR="00F808AB">
        <w:rPr>
          <w:rFonts w:ascii="Arial" w:hAnsi="Arial" w:cs="Arial"/>
          <w:color w:val="000000"/>
          <w:sz w:val="24"/>
          <w:szCs w:val="24"/>
        </w:rPr>
        <w:t xml:space="preserve">calendarized </w:t>
      </w:r>
      <w:r>
        <w:rPr>
          <w:rFonts w:ascii="Arial" w:hAnsi="Arial" w:cs="Arial"/>
          <w:color w:val="000000"/>
          <w:sz w:val="24"/>
          <w:szCs w:val="24"/>
        </w:rPr>
        <w:t>comprehensive marketing plan must include:</w:t>
      </w:r>
    </w:p>
    <w:p w14:paraId="34D9E22A" w14:textId="0F748430" w:rsidR="009771FD" w:rsidRDefault="009771FD" w:rsidP="008D4436">
      <w:pPr>
        <w:pStyle w:val="ListParagraph"/>
        <w:widowControl/>
        <w:numPr>
          <w:ilvl w:val="0"/>
          <w:numId w:val="30"/>
        </w:numPr>
        <w:adjustRightInd w:val="0"/>
        <w:ind w:left="1080"/>
        <w:rPr>
          <w:rFonts w:ascii="Arial" w:hAnsi="Arial" w:cs="Arial"/>
          <w:color w:val="000000"/>
          <w:sz w:val="24"/>
          <w:szCs w:val="24"/>
        </w:rPr>
      </w:pPr>
      <w:r>
        <w:rPr>
          <w:rFonts w:ascii="Arial" w:hAnsi="Arial" w:cs="Arial"/>
          <w:color w:val="000000"/>
          <w:sz w:val="24"/>
          <w:szCs w:val="24"/>
        </w:rPr>
        <w:t>Identification of prioritized content focus areas/themes;</w:t>
      </w:r>
    </w:p>
    <w:p w14:paraId="172C79BE" w14:textId="5099BC4E" w:rsidR="00481CBA" w:rsidRDefault="00481CBA" w:rsidP="008D4436">
      <w:pPr>
        <w:pStyle w:val="ListParagraph"/>
        <w:widowControl/>
        <w:numPr>
          <w:ilvl w:val="0"/>
          <w:numId w:val="30"/>
        </w:numPr>
        <w:adjustRightInd w:val="0"/>
        <w:ind w:left="1080"/>
        <w:rPr>
          <w:rFonts w:ascii="Arial" w:hAnsi="Arial" w:cs="Arial"/>
          <w:color w:val="000000"/>
          <w:sz w:val="24"/>
          <w:szCs w:val="24"/>
        </w:rPr>
      </w:pPr>
      <w:r>
        <w:rPr>
          <w:rFonts w:ascii="Arial" w:hAnsi="Arial" w:cs="Arial"/>
          <w:color w:val="000000"/>
          <w:sz w:val="24"/>
          <w:szCs w:val="24"/>
        </w:rPr>
        <w:t>Identification of target markets;</w:t>
      </w:r>
    </w:p>
    <w:p w14:paraId="575F5091" w14:textId="16FEBC53" w:rsidR="00481CBA" w:rsidRDefault="00481CBA" w:rsidP="008D4436">
      <w:pPr>
        <w:pStyle w:val="ListParagraph"/>
        <w:widowControl/>
        <w:numPr>
          <w:ilvl w:val="0"/>
          <w:numId w:val="30"/>
        </w:numPr>
        <w:adjustRightInd w:val="0"/>
        <w:ind w:left="1080"/>
        <w:rPr>
          <w:rFonts w:ascii="Arial" w:hAnsi="Arial" w:cs="Arial"/>
          <w:color w:val="000000"/>
          <w:sz w:val="24"/>
          <w:szCs w:val="24"/>
        </w:rPr>
      </w:pPr>
      <w:r>
        <w:rPr>
          <w:rFonts w:ascii="Arial" w:hAnsi="Arial" w:cs="Arial"/>
          <w:color w:val="000000"/>
          <w:sz w:val="24"/>
          <w:szCs w:val="24"/>
        </w:rPr>
        <w:t>Specific strategies that include measurable objectives for target</w:t>
      </w:r>
      <w:r w:rsidR="009771FD">
        <w:rPr>
          <w:rFonts w:ascii="Arial" w:hAnsi="Arial" w:cs="Arial"/>
          <w:color w:val="000000"/>
          <w:sz w:val="24"/>
          <w:szCs w:val="24"/>
        </w:rPr>
        <w:t xml:space="preserve"> focus areas and</w:t>
      </w:r>
      <w:r>
        <w:rPr>
          <w:rFonts w:ascii="Arial" w:hAnsi="Arial" w:cs="Arial"/>
          <w:color w:val="000000"/>
          <w:sz w:val="24"/>
          <w:szCs w:val="24"/>
        </w:rPr>
        <w:t xml:space="preserve"> markets</w:t>
      </w:r>
      <w:r w:rsidR="008A6BE9">
        <w:rPr>
          <w:rFonts w:ascii="Arial" w:hAnsi="Arial" w:cs="Arial"/>
          <w:color w:val="000000"/>
          <w:sz w:val="24"/>
          <w:szCs w:val="24"/>
        </w:rPr>
        <w:t xml:space="preserve"> (such as developing a resource road map for various agricultural sectors and groups)</w:t>
      </w:r>
      <w:r>
        <w:rPr>
          <w:rFonts w:ascii="Arial" w:hAnsi="Arial" w:cs="Arial"/>
          <w:color w:val="000000"/>
          <w:sz w:val="24"/>
          <w:szCs w:val="24"/>
        </w:rPr>
        <w:t>;</w:t>
      </w:r>
    </w:p>
    <w:p w14:paraId="12FC6823" w14:textId="6F2E7FA0" w:rsidR="00F808AB" w:rsidRDefault="00F808AB" w:rsidP="008D4436">
      <w:pPr>
        <w:pStyle w:val="ListParagraph"/>
        <w:widowControl/>
        <w:numPr>
          <w:ilvl w:val="0"/>
          <w:numId w:val="30"/>
        </w:numPr>
        <w:adjustRightInd w:val="0"/>
        <w:ind w:left="1080"/>
        <w:rPr>
          <w:rFonts w:ascii="Arial" w:hAnsi="Arial" w:cs="Arial"/>
          <w:color w:val="000000"/>
          <w:sz w:val="24"/>
          <w:szCs w:val="24"/>
        </w:rPr>
      </w:pPr>
      <w:r>
        <w:rPr>
          <w:rFonts w:ascii="Arial" w:hAnsi="Arial" w:cs="Arial"/>
          <w:color w:val="000000"/>
          <w:sz w:val="24"/>
          <w:szCs w:val="24"/>
        </w:rPr>
        <w:t>Specific campaign/activity goals</w:t>
      </w:r>
      <w:r w:rsidR="007B594D">
        <w:rPr>
          <w:rFonts w:ascii="Arial" w:hAnsi="Arial" w:cs="Arial"/>
          <w:color w:val="000000"/>
          <w:sz w:val="24"/>
          <w:szCs w:val="24"/>
        </w:rPr>
        <w:t xml:space="preserve"> and objectives</w:t>
      </w:r>
      <w:r>
        <w:rPr>
          <w:rFonts w:ascii="Arial" w:hAnsi="Arial" w:cs="Arial"/>
          <w:color w:val="000000"/>
          <w:sz w:val="24"/>
          <w:szCs w:val="24"/>
        </w:rPr>
        <w:t>;</w:t>
      </w:r>
    </w:p>
    <w:p w14:paraId="7372E366" w14:textId="0E7D853F" w:rsidR="00F808AB" w:rsidRDefault="007B594D" w:rsidP="008D4436">
      <w:pPr>
        <w:pStyle w:val="ListParagraph"/>
        <w:widowControl/>
        <w:numPr>
          <w:ilvl w:val="0"/>
          <w:numId w:val="30"/>
        </w:numPr>
        <w:adjustRightInd w:val="0"/>
        <w:ind w:left="1080"/>
        <w:rPr>
          <w:rFonts w:ascii="Arial" w:hAnsi="Arial" w:cs="Arial"/>
          <w:color w:val="000000"/>
          <w:sz w:val="24"/>
          <w:szCs w:val="24"/>
        </w:rPr>
      </w:pPr>
      <w:r>
        <w:rPr>
          <w:rFonts w:ascii="Arial" w:hAnsi="Arial" w:cs="Arial"/>
          <w:color w:val="000000"/>
          <w:sz w:val="24"/>
          <w:szCs w:val="24"/>
        </w:rPr>
        <w:t>An action plan of t</w:t>
      </w:r>
      <w:r w:rsidR="00481CBA">
        <w:rPr>
          <w:rFonts w:ascii="Arial" w:hAnsi="Arial" w:cs="Arial"/>
          <w:color w:val="000000"/>
          <w:sz w:val="24"/>
          <w:szCs w:val="24"/>
        </w:rPr>
        <w:t xml:space="preserve">actics to achieve the </w:t>
      </w:r>
      <w:r>
        <w:rPr>
          <w:rFonts w:ascii="Arial" w:hAnsi="Arial" w:cs="Arial"/>
          <w:color w:val="000000"/>
          <w:sz w:val="24"/>
          <w:szCs w:val="24"/>
        </w:rPr>
        <w:t xml:space="preserve">goals and </w:t>
      </w:r>
      <w:r w:rsidR="00481CBA">
        <w:rPr>
          <w:rFonts w:ascii="Arial" w:hAnsi="Arial" w:cs="Arial"/>
          <w:color w:val="000000"/>
          <w:sz w:val="24"/>
          <w:szCs w:val="24"/>
        </w:rPr>
        <w:t xml:space="preserve">objectives; </w:t>
      </w:r>
    </w:p>
    <w:p w14:paraId="6E02A3C6" w14:textId="3D36A95E" w:rsidR="00481CBA" w:rsidRDefault="00F808AB" w:rsidP="008D4436">
      <w:pPr>
        <w:pStyle w:val="ListParagraph"/>
        <w:widowControl/>
        <w:numPr>
          <w:ilvl w:val="0"/>
          <w:numId w:val="30"/>
        </w:numPr>
        <w:adjustRightInd w:val="0"/>
        <w:ind w:left="1080"/>
        <w:rPr>
          <w:rFonts w:ascii="Arial" w:hAnsi="Arial" w:cs="Arial"/>
          <w:color w:val="000000"/>
          <w:sz w:val="24"/>
          <w:szCs w:val="24"/>
        </w:rPr>
      </w:pPr>
      <w:r>
        <w:rPr>
          <w:rFonts w:ascii="Arial" w:hAnsi="Arial" w:cs="Arial"/>
          <w:color w:val="000000"/>
          <w:sz w:val="24"/>
          <w:szCs w:val="24"/>
        </w:rPr>
        <w:t>A timeline of monthly, quarterly, and annually scheduled activities and associated anticipated outcomes;</w:t>
      </w:r>
    </w:p>
    <w:p w14:paraId="4D301E69" w14:textId="77777777" w:rsidR="007B594D" w:rsidRDefault="00F808AB" w:rsidP="008D4436">
      <w:pPr>
        <w:pStyle w:val="ListParagraph"/>
        <w:widowControl/>
        <w:numPr>
          <w:ilvl w:val="0"/>
          <w:numId w:val="30"/>
        </w:numPr>
        <w:adjustRightInd w:val="0"/>
        <w:ind w:left="1080"/>
        <w:rPr>
          <w:rFonts w:ascii="Arial" w:hAnsi="Arial" w:cs="Arial"/>
          <w:color w:val="000000"/>
          <w:sz w:val="24"/>
          <w:szCs w:val="24"/>
        </w:rPr>
      </w:pPr>
      <w:r>
        <w:rPr>
          <w:rFonts w:ascii="Arial" w:hAnsi="Arial" w:cs="Arial"/>
          <w:color w:val="000000"/>
          <w:sz w:val="24"/>
          <w:szCs w:val="24"/>
        </w:rPr>
        <w:t>Specific indicators that will inform the m</w:t>
      </w:r>
      <w:r w:rsidR="00481CBA">
        <w:rPr>
          <w:rFonts w:ascii="Arial" w:hAnsi="Arial" w:cs="Arial"/>
          <w:color w:val="000000"/>
          <w:sz w:val="24"/>
          <w:szCs w:val="24"/>
        </w:rPr>
        <w:t>easurement of KPI and ROI results</w:t>
      </w:r>
      <w:r w:rsidR="007B594D">
        <w:rPr>
          <w:rFonts w:ascii="Arial" w:hAnsi="Arial" w:cs="Arial"/>
          <w:color w:val="000000"/>
          <w:sz w:val="24"/>
          <w:szCs w:val="24"/>
        </w:rPr>
        <w:t xml:space="preserve">; and </w:t>
      </w:r>
    </w:p>
    <w:p w14:paraId="513C758E" w14:textId="77777777" w:rsidR="007B594D" w:rsidRDefault="007B594D" w:rsidP="007B594D">
      <w:pPr>
        <w:pStyle w:val="ListParagraph"/>
        <w:widowControl/>
        <w:numPr>
          <w:ilvl w:val="0"/>
          <w:numId w:val="30"/>
        </w:numPr>
        <w:adjustRightInd w:val="0"/>
        <w:ind w:left="1080"/>
        <w:rPr>
          <w:rFonts w:ascii="Arial" w:hAnsi="Arial" w:cs="Arial"/>
          <w:color w:val="000000"/>
          <w:sz w:val="24"/>
          <w:szCs w:val="24"/>
        </w:rPr>
      </w:pPr>
      <w:r>
        <w:rPr>
          <w:rFonts w:ascii="Arial" w:hAnsi="Arial" w:cs="Arial"/>
          <w:color w:val="000000"/>
          <w:sz w:val="24"/>
          <w:szCs w:val="24"/>
        </w:rPr>
        <w:t xml:space="preserve">An outline of how results will be measured and reported. </w:t>
      </w:r>
      <w:r w:rsidR="00481CBA">
        <w:rPr>
          <w:rFonts w:ascii="Arial" w:hAnsi="Arial" w:cs="Arial"/>
          <w:color w:val="000000"/>
          <w:sz w:val="24"/>
          <w:szCs w:val="24"/>
        </w:rPr>
        <w:t xml:space="preserve">  </w:t>
      </w:r>
    </w:p>
    <w:p w14:paraId="1E310C0B" w14:textId="41016E3C" w:rsidR="002B51E7" w:rsidRDefault="002B51E7" w:rsidP="003026CE">
      <w:pPr>
        <w:widowControl/>
        <w:adjustRightInd w:val="0"/>
        <w:ind w:left="360"/>
        <w:rPr>
          <w:rFonts w:ascii="Arial" w:hAnsi="Arial" w:cs="Arial"/>
          <w:color w:val="000000"/>
          <w:sz w:val="24"/>
          <w:szCs w:val="24"/>
        </w:rPr>
      </w:pPr>
      <w:r w:rsidRPr="007B594D">
        <w:rPr>
          <w:rFonts w:ascii="Arial" w:hAnsi="Arial" w:cs="Arial"/>
          <w:color w:val="000000"/>
          <w:sz w:val="24"/>
          <w:szCs w:val="24"/>
        </w:rPr>
        <w:br/>
      </w:r>
      <w:r w:rsidR="009771FD" w:rsidRPr="00811F44">
        <w:rPr>
          <w:rFonts w:ascii="Arial" w:hAnsi="Arial" w:cs="Arial"/>
          <w:color w:val="000000"/>
          <w:sz w:val="24"/>
          <w:szCs w:val="24"/>
        </w:rPr>
        <w:t xml:space="preserve">Creation and implementation of work will be done within the guidance of the </w:t>
      </w:r>
      <w:r w:rsidR="00F50661" w:rsidRPr="00811F44">
        <w:rPr>
          <w:rFonts w:ascii="Arial" w:hAnsi="Arial" w:cs="Arial"/>
          <w:color w:val="000000"/>
          <w:sz w:val="24"/>
          <w:szCs w:val="24"/>
        </w:rPr>
        <w:t>Department</w:t>
      </w:r>
      <w:r w:rsidR="009771FD" w:rsidRPr="00811F44">
        <w:rPr>
          <w:rFonts w:ascii="Arial" w:hAnsi="Arial" w:cs="Arial"/>
          <w:color w:val="000000"/>
          <w:sz w:val="24"/>
          <w:szCs w:val="24"/>
        </w:rPr>
        <w:t xml:space="preserve"> staff through the Real Maine brand. The Marketing Agency will provide a day-to-day point of contact for Department staff responsible for </w:t>
      </w:r>
      <w:r w:rsidR="00324D8B" w:rsidRPr="00811F44">
        <w:rPr>
          <w:rFonts w:ascii="Arial" w:hAnsi="Arial" w:cs="Arial"/>
          <w:color w:val="000000"/>
          <w:sz w:val="24"/>
          <w:szCs w:val="24"/>
        </w:rPr>
        <w:t>the overall management of marketing planning and analysis, including contracts, budgets, billing, quality control, and project management to ensure</w:t>
      </w:r>
      <w:r w:rsidR="009771FD" w:rsidRPr="00811F44">
        <w:rPr>
          <w:rFonts w:ascii="Arial" w:hAnsi="Arial" w:cs="Arial"/>
          <w:color w:val="000000"/>
          <w:sz w:val="24"/>
          <w:szCs w:val="24"/>
        </w:rPr>
        <w:t xml:space="preserve"> activities are delivered on time and on budget. The Marketing Agency will meet with the </w:t>
      </w:r>
      <w:r w:rsidR="00F50661" w:rsidRPr="00811F44">
        <w:rPr>
          <w:rFonts w:ascii="Arial" w:hAnsi="Arial" w:cs="Arial"/>
          <w:color w:val="000000"/>
          <w:sz w:val="24"/>
          <w:szCs w:val="24"/>
        </w:rPr>
        <w:t>Department</w:t>
      </w:r>
      <w:r w:rsidR="009771FD" w:rsidRPr="00811F44">
        <w:rPr>
          <w:rFonts w:ascii="Arial" w:hAnsi="Arial" w:cs="Arial"/>
          <w:color w:val="000000"/>
          <w:sz w:val="24"/>
          <w:szCs w:val="24"/>
        </w:rPr>
        <w:t xml:space="preserve"> Division Director and designated agricultural promotions staff no less than two times per month to evaluate, adjust, and adapt marketing plan activities.</w:t>
      </w:r>
    </w:p>
    <w:p w14:paraId="7635660F" w14:textId="77777777" w:rsidR="003026CE" w:rsidRPr="003026CE" w:rsidRDefault="003026CE" w:rsidP="003026CE">
      <w:pPr>
        <w:widowControl/>
        <w:adjustRightInd w:val="0"/>
        <w:ind w:left="360"/>
        <w:rPr>
          <w:rFonts w:ascii="Arial" w:hAnsi="Arial" w:cs="Arial"/>
          <w:color w:val="000000"/>
          <w:sz w:val="24"/>
          <w:szCs w:val="24"/>
        </w:rPr>
      </w:pPr>
    </w:p>
    <w:p w14:paraId="0D3DB523" w14:textId="77777777" w:rsidR="003026CE" w:rsidRDefault="00811F44" w:rsidP="003026CE">
      <w:pPr>
        <w:pStyle w:val="Heading2"/>
        <w:numPr>
          <w:ilvl w:val="0"/>
          <w:numId w:val="34"/>
        </w:numPr>
        <w:spacing w:before="0" w:after="0"/>
        <w:rPr>
          <w:rStyle w:val="InitialStyle"/>
        </w:rPr>
      </w:pPr>
      <w:r>
        <w:rPr>
          <w:rStyle w:val="InitialStyle"/>
        </w:rPr>
        <w:t xml:space="preserve">Promotion and Outreach </w:t>
      </w:r>
    </w:p>
    <w:p w14:paraId="0405CA75" w14:textId="782D0E07" w:rsidR="00811F44" w:rsidRDefault="003026CE" w:rsidP="003026CE">
      <w:pPr>
        <w:ind w:left="360"/>
        <w:rPr>
          <w:rFonts w:ascii="Arial" w:hAnsi="Arial" w:cs="Arial"/>
          <w:color w:val="000000"/>
          <w:sz w:val="24"/>
          <w:szCs w:val="24"/>
        </w:rPr>
      </w:pPr>
      <w:r w:rsidRPr="003026CE">
        <w:rPr>
          <w:rFonts w:ascii="Arial" w:hAnsi="Arial" w:cs="Arial"/>
          <w:color w:val="000000"/>
          <w:sz w:val="24"/>
          <w:szCs w:val="24"/>
        </w:rPr>
        <w:t>T</w:t>
      </w:r>
      <w:r w:rsidR="00811F44" w:rsidRPr="003026CE">
        <w:rPr>
          <w:rFonts w:ascii="Arial" w:hAnsi="Arial" w:cs="Arial"/>
          <w:color w:val="000000"/>
          <w:sz w:val="24"/>
          <w:szCs w:val="24"/>
        </w:rPr>
        <w:t xml:space="preserve">he Department administers a variety of state and </w:t>
      </w:r>
      <w:proofErr w:type="gramStart"/>
      <w:r w:rsidR="00811F44" w:rsidRPr="003026CE">
        <w:rPr>
          <w:rFonts w:ascii="Arial" w:hAnsi="Arial" w:cs="Arial"/>
          <w:color w:val="000000"/>
          <w:sz w:val="24"/>
          <w:szCs w:val="24"/>
        </w:rPr>
        <w:t>federally-funded</w:t>
      </w:r>
      <w:proofErr w:type="gramEnd"/>
      <w:r w:rsidR="00811F44" w:rsidRPr="003026CE">
        <w:rPr>
          <w:rFonts w:ascii="Arial" w:hAnsi="Arial" w:cs="Arial"/>
          <w:color w:val="000000"/>
          <w:sz w:val="24"/>
          <w:szCs w:val="24"/>
        </w:rPr>
        <w:t xml:space="preserve"> grants, loans, and financial resources. The Department may seek a service provider to assist in the promotion of resource opportunities to include communication outreach, application and data collection, </w:t>
      </w:r>
      <w:r w:rsidR="0091079A">
        <w:rPr>
          <w:rFonts w:ascii="Arial" w:hAnsi="Arial" w:cs="Arial"/>
          <w:color w:val="000000"/>
          <w:sz w:val="24"/>
          <w:szCs w:val="24"/>
        </w:rPr>
        <w:t xml:space="preserve">content training, </w:t>
      </w:r>
      <w:r w:rsidR="00811F44" w:rsidRPr="003026CE">
        <w:rPr>
          <w:rFonts w:ascii="Arial" w:hAnsi="Arial" w:cs="Arial"/>
          <w:color w:val="000000"/>
          <w:sz w:val="24"/>
          <w:szCs w:val="24"/>
        </w:rPr>
        <w:t xml:space="preserve">and administrative support. </w:t>
      </w:r>
    </w:p>
    <w:p w14:paraId="6F6C7428" w14:textId="77777777" w:rsidR="003026CE" w:rsidRPr="003026CE" w:rsidRDefault="003026CE" w:rsidP="003026CE">
      <w:pPr>
        <w:ind w:left="360"/>
        <w:rPr>
          <w:rFonts w:ascii="Arial" w:hAnsi="Arial" w:cs="Arial"/>
          <w:color w:val="000000"/>
          <w:sz w:val="24"/>
          <w:szCs w:val="24"/>
        </w:rPr>
      </w:pPr>
    </w:p>
    <w:p w14:paraId="6C3CDB28" w14:textId="7D0D5A78" w:rsidR="009771FD" w:rsidRPr="00493CD7" w:rsidRDefault="00493CD7" w:rsidP="00493CD7">
      <w:pPr>
        <w:pStyle w:val="Heading2"/>
        <w:numPr>
          <w:ilvl w:val="0"/>
          <w:numId w:val="34"/>
        </w:numPr>
        <w:spacing w:before="0" w:after="0"/>
        <w:rPr>
          <w:rStyle w:val="InitialStyle"/>
        </w:rPr>
      </w:pPr>
      <w:r w:rsidRPr="00493CD7">
        <w:rPr>
          <w:rStyle w:val="InitialStyle"/>
        </w:rPr>
        <w:t>Photography</w:t>
      </w:r>
    </w:p>
    <w:p w14:paraId="301F6C2F" w14:textId="11137CDA" w:rsidR="009771FD" w:rsidRDefault="00A628CB" w:rsidP="00324D8B">
      <w:pPr>
        <w:widowControl/>
        <w:ind w:left="360"/>
        <w:rPr>
          <w:rFonts w:ascii="Arial" w:hAnsi="Arial" w:cs="Arial"/>
          <w:color w:val="000000"/>
          <w:sz w:val="24"/>
          <w:szCs w:val="24"/>
        </w:rPr>
      </w:pPr>
      <w:r>
        <w:rPr>
          <w:rFonts w:ascii="Arial" w:hAnsi="Arial" w:cs="Arial"/>
          <w:color w:val="000000"/>
          <w:sz w:val="24"/>
          <w:szCs w:val="24"/>
        </w:rPr>
        <w:t>The Department</w:t>
      </w:r>
      <w:r w:rsidR="009771FD" w:rsidRPr="002B51E7">
        <w:rPr>
          <w:rFonts w:ascii="Arial" w:hAnsi="Arial" w:cs="Arial"/>
          <w:color w:val="000000"/>
          <w:sz w:val="24"/>
          <w:szCs w:val="24"/>
        </w:rPr>
        <w:t xml:space="preserve"> has a need to </w:t>
      </w:r>
      <w:r w:rsidR="009771FD">
        <w:rPr>
          <w:rFonts w:ascii="Arial" w:hAnsi="Arial" w:cs="Arial"/>
          <w:color w:val="000000"/>
          <w:sz w:val="24"/>
          <w:szCs w:val="24"/>
        </w:rPr>
        <w:t xml:space="preserve">maintain a repository of </w:t>
      </w:r>
      <w:r w:rsidR="009771FD" w:rsidRPr="002B51E7">
        <w:rPr>
          <w:rFonts w:ascii="Arial" w:hAnsi="Arial" w:cs="Arial"/>
          <w:color w:val="000000"/>
          <w:sz w:val="24"/>
          <w:szCs w:val="24"/>
        </w:rPr>
        <w:t xml:space="preserve">professional images to be utilized in a variety of print and digital marketing </w:t>
      </w:r>
      <w:r w:rsidR="009771FD">
        <w:rPr>
          <w:rFonts w:ascii="Arial" w:hAnsi="Arial" w:cs="Arial"/>
          <w:color w:val="000000"/>
          <w:sz w:val="24"/>
          <w:szCs w:val="24"/>
        </w:rPr>
        <w:t xml:space="preserve">and promotional </w:t>
      </w:r>
      <w:r w:rsidR="009771FD" w:rsidRPr="002B51E7">
        <w:rPr>
          <w:rFonts w:ascii="Arial" w:hAnsi="Arial" w:cs="Arial"/>
          <w:color w:val="000000"/>
          <w:sz w:val="24"/>
          <w:szCs w:val="24"/>
        </w:rPr>
        <w:t xml:space="preserve">materials. Much of the work of </w:t>
      </w:r>
      <w:r>
        <w:rPr>
          <w:rFonts w:ascii="Arial" w:hAnsi="Arial" w:cs="Arial"/>
          <w:color w:val="000000"/>
          <w:sz w:val="24"/>
          <w:szCs w:val="24"/>
        </w:rPr>
        <w:t>the Department's</w:t>
      </w:r>
      <w:r w:rsidR="009771FD" w:rsidRPr="002B51E7">
        <w:rPr>
          <w:rFonts w:ascii="Arial" w:hAnsi="Arial" w:cs="Arial"/>
          <w:color w:val="000000"/>
          <w:sz w:val="24"/>
          <w:szCs w:val="24"/>
        </w:rPr>
        <w:t xml:space="preserve"> staff is conducted in the field and outdoors. A</w:t>
      </w:r>
      <w:r w:rsidR="006170A4">
        <w:rPr>
          <w:rFonts w:ascii="Arial" w:hAnsi="Arial" w:cs="Arial"/>
          <w:color w:val="000000"/>
          <w:sz w:val="24"/>
          <w:szCs w:val="24"/>
        </w:rPr>
        <w:t>n a</w:t>
      </w:r>
      <w:r w:rsidR="009771FD" w:rsidRPr="002B51E7">
        <w:rPr>
          <w:rFonts w:ascii="Arial" w:hAnsi="Arial" w:cs="Arial"/>
          <w:color w:val="000000"/>
          <w:sz w:val="24"/>
          <w:szCs w:val="24"/>
        </w:rPr>
        <w:t>warded Bidder will need to be comfortable and capable of working in a variety of outdoor environments.</w:t>
      </w:r>
    </w:p>
    <w:p w14:paraId="10F27C6B" w14:textId="77777777" w:rsidR="00324D8B" w:rsidRDefault="00324D8B" w:rsidP="00324D8B">
      <w:pPr>
        <w:widowControl/>
        <w:ind w:left="360"/>
        <w:rPr>
          <w:rFonts w:ascii="Arial" w:hAnsi="Arial" w:cs="Arial"/>
          <w:color w:val="000000"/>
          <w:sz w:val="24"/>
          <w:szCs w:val="24"/>
        </w:rPr>
      </w:pPr>
    </w:p>
    <w:p w14:paraId="4E7206BD" w14:textId="0116EDD5" w:rsidR="006170A4" w:rsidRPr="003026CE" w:rsidRDefault="00493CD7" w:rsidP="003026CE">
      <w:pPr>
        <w:pStyle w:val="Heading2"/>
        <w:numPr>
          <w:ilvl w:val="0"/>
          <w:numId w:val="34"/>
        </w:numPr>
        <w:spacing w:before="0" w:after="0"/>
      </w:pPr>
      <w:r w:rsidRPr="00324D8B">
        <w:rPr>
          <w:rStyle w:val="InitialStyle"/>
        </w:rPr>
        <w:t>Print Media</w:t>
      </w:r>
    </w:p>
    <w:p w14:paraId="077967FD" w14:textId="245B808F" w:rsidR="006170A4" w:rsidRDefault="00A628CB" w:rsidP="00324D8B">
      <w:pPr>
        <w:widowControl/>
        <w:tabs>
          <w:tab w:val="left" w:pos="540"/>
        </w:tabs>
        <w:ind w:left="360"/>
        <w:rPr>
          <w:rFonts w:ascii="Arial" w:hAnsi="Arial" w:cs="Arial"/>
          <w:bCs/>
          <w:sz w:val="24"/>
          <w:szCs w:val="24"/>
        </w:rPr>
      </w:pPr>
      <w:r>
        <w:rPr>
          <w:rFonts w:ascii="Arial" w:hAnsi="Arial" w:cs="Arial"/>
          <w:bCs/>
          <w:sz w:val="24"/>
          <w:szCs w:val="24"/>
        </w:rPr>
        <w:t>The Department</w:t>
      </w:r>
      <w:r w:rsidR="006170A4">
        <w:rPr>
          <w:rFonts w:ascii="Arial" w:hAnsi="Arial" w:cs="Arial"/>
          <w:bCs/>
          <w:sz w:val="24"/>
          <w:szCs w:val="24"/>
        </w:rPr>
        <w:t xml:space="preserve"> conducts marketing and </w:t>
      </w:r>
      <w:r w:rsidR="00324D8B">
        <w:rPr>
          <w:rFonts w:ascii="Arial" w:hAnsi="Arial" w:cs="Arial"/>
          <w:bCs/>
          <w:sz w:val="24"/>
          <w:szCs w:val="24"/>
        </w:rPr>
        <w:t>promotional</w:t>
      </w:r>
      <w:r w:rsidR="006170A4">
        <w:rPr>
          <w:rFonts w:ascii="Arial" w:hAnsi="Arial" w:cs="Arial"/>
          <w:bCs/>
          <w:sz w:val="24"/>
          <w:szCs w:val="24"/>
        </w:rPr>
        <w:t xml:space="preserve"> activities through a variety of print media outlets. A creative print media services provider will:</w:t>
      </w:r>
    </w:p>
    <w:p w14:paraId="57971AE4" w14:textId="77777777" w:rsidR="006170A4" w:rsidRDefault="006170A4" w:rsidP="00324D8B">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Research and evaluate media opportunities that will most effectively meet KPI and ROI goals for focus areas/themes and target audience;</w:t>
      </w:r>
    </w:p>
    <w:p w14:paraId="5AEF8FB1" w14:textId="5DC5C3BC" w:rsidR="006170A4" w:rsidRDefault="006170A4" w:rsidP="00324D8B">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 xml:space="preserve">Plan, purchase, and place paid media advertising under the guidance of </w:t>
      </w:r>
      <w:r w:rsidR="00A628CB">
        <w:rPr>
          <w:rFonts w:ascii="Arial" w:hAnsi="Arial" w:cs="Arial"/>
          <w:bCs/>
          <w:sz w:val="24"/>
          <w:szCs w:val="24"/>
        </w:rPr>
        <w:t>the Departments</w:t>
      </w:r>
      <w:r>
        <w:rPr>
          <w:rFonts w:ascii="Arial" w:hAnsi="Arial" w:cs="Arial"/>
          <w:bCs/>
          <w:sz w:val="24"/>
          <w:szCs w:val="24"/>
        </w:rPr>
        <w:t xml:space="preserve"> staff;</w:t>
      </w:r>
    </w:p>
    <w:p w14:paraId="33686499" w14:textId="32E03C85" w:rsidR="006170A4" w:rsidRDefault="006170A4" w:rsidP="00324D8B">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Ensure media is accurate, high-quality, conducted as scheduled and aligned with Department goals;</w:t>
      </w:r>
    </w:p>
    <w:p w14:paraId="46E81F9E" w14:textId="77777777" w:rsidR="006170A4" w:rsidRDefault="006170A4" w:rsidP="00324D8B">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Negotiate added-value marketing opportunities throughout media channels;</w:t>
      </w:r>
    </w:p>
    <w:p w14:paraId="5211C8AA" w14:textId="77777777" w:rsidR="006170A4" w:rsidRDefault="006170A4" w:rsidP="00324D8B">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Verify media ran as scheduled</w:t>
      </w:r>
    </w:p>
    <w:p w14:paraId="0F4BFA8D" w14:textId="77777777" w:rsidR="006170A4" w:rsidRDefault="006170A4" w:rsidP="00324D8B">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lastRenderedPageBreak/>
        <w:t>Provide detailed tracking and analysis, evaluate for optimization of campaign performance against KPI and ROI; and</w:t>
      </w:r>
    </w:p>
    <w:p w14:paraId="52A9D8DA" w14:textId="59FA3ABC" w:rsidR="006170A4" w:rsidRDefault="006170A4" w:rsidP="008A6BE9">
      <w:pPr>
        <w:pStyle w:val="ListParagraph"/>
        <w:widowControl/>
        <w:numPr>
          <w:ilvl w:val="0"/>
          <w:numId w:val="31"/>
        </w:numPr>
        <w:tabs>
          <w:tab w:val="left" w:pos="540"/>
        </w:tabs>
        <w:ind w:left="1080"/>
        <w:rPr>
          <w:rFonts w:ascii="Arial" w:hAnsi="Arial" w:cs="Arial"/>
          <w:bCs/>
          <w:sz w:val="24"/>
          <w:szCs w:val="24"/>
        </w:rPr>
      </w:pPr>
      <w:r>
        <w:rPr>
          <w:rFonts w:ascii="Arial" w:hAnsi="Arial" w:cs="Arial"/>
          <w:bCs/>
          <w:sz w:val="24"/>
          <w:szCs w:val="24"/>
        </w:rPr>
        <w:t xml:space="preserve">Collaborate with </w:t>
      </w:r>
      <w:r w:rsidR="00F50661">
        <w:rPr>
          <w:rFonts w:ascii="Arial" w:hAnsi="Arial" w:cs="Arial"/>
          <w:bCs/>
          <w:sz w:val="24"/>
          <w:szCs w:val="24"/>
        </w:rPr>
        <w:t>Department</w:t>
      </w:r>
      <w:r>
        <w:rPr>
          <w:rFonts w:ascii="Arial" w:hAnsi="Arial" w:cs="Arial"/>
          <w:bCs/>
          <w:sz w:val="24"/>
          <w:szCs w:val="24"/>
        </w:rPr>
        <w:t xml:space="preserve"> staff who have responsibility for agricultural promotions and organic print content.</w:t>
      </w:r>
    </w:p>
    <w:p w14:paraId="266004D7" w14:textId="77777777" w:rsidR="008A6BE9" w:rsidRPr="00811F44" w:rsidRDefault="008A6BE9" w:rsidP="00811F44">
      <w:pPr>
        <w:widowControl/>
        <w:tabs>
          <w:tab w:val="left" w:pos="540"/>
        </w:tabs>
        <w:rPr>
          <w:rFonts w:ascii="Arial" w:hAnsi="Arial" w:cs="Arial"/>
          <w:bCs/>
          <w:sz w:val="24"/>
          <w:szCs w:val="24"/>
        </w:rPr>
      </w:pPr>
    </w:p>
    <w:p w14:paraId="41DECC2C" w14:textId="77777777" w:rsidR="00C14B57" w:rsidRPr="00C14B57" w:rsidRDefault="008A6BE9" w:rsidP="003026CE">
      <w:pPr>
        <w:pStyle w:val="Heading2"/>
        <w:numPr>
          <w:ilvl w:val="0"/>
          <w:numId w:val="34"/>
        </w:numPr>
        <w:spacing w:before="0" w:after="0"/>
      </w:pPr>
      <w:r>
        <w:t>Technical Assistance</w:t>
      </w:r>
    </w:p>
    <w:p w14:paraId="16249921" w14:textId="50D317B8" w:rsidR="003026CE" w:rsidRPr="00C14B57" w:rsidRDefault="008A6BE9" w:rsidP="00C14B57">
      <w:pPr>
        <w:ind w:left="360"/>
      </w:pPr>
      <w:r w:rsidRPr="00C14B57">
        <w:rPr>
          <w:rFonts w:ascii="Arial" w:hAnsi="Arial" w:cs="Arial"/>
          <w:color w:val="000000"/>
          <w:sz w:val="24"/>
          <w:szCs w:val="24"/>
        </w:rPr>
        <w:t xml:space="preserve">The Department connects farmers and producers with a variety of financial, marketing, and promotion resources (e.g. grant funds, fair and trade show exhibitions, workshops and training opportunities, etc.). A technical assistance service provider may support the Department in facilitating </w:t>
      </w:r>
      <w:r w:rsidR="0091079A">
        <w:rPr>
          <w:rFonts w:ascii="Arial" w:hAnsi="Arial" w:cs="Arial"/>
          <w:color w:val="000000"/>
          <w:sz w:val="24"/>
          <w:szCs w:val="24"/>
        </w:rPr>
        <w:t xml:space="preserve">in-person and/or online </w:t>
      </w:r>
      <w:r w:rsidRPr="00C14B57">
        <w:rPr>
          <w:rFonts w:ascii="Arial" w:hAnsi="Arial" w:cs="Arial"/>
          <w:color w:val="000000"/>
          <w:sz w:val="24"/>
          <w:szCs w:val="24"/>
        </w:rPr>
        <w:t xml:space="preserve">learning events and workshops (e.g. trade summit), supporting business </w:t>
      </w:r>
      <w:r w:rsidR="00CA3876" w:rsidRPr="00C14B57">
        <w:rPr>
          <w:rFonts w:ascii="Arial" w:hAnsi="Arial" w:cs="Arial"/>
          <w:color w:val="000000"/>
          <w:sz w:val="24"/>
          <w:szCs w:val="24"/>
        </w:rPr>
        <w:t xml:space="preserve">and marketing </w:t>
      </w:r>
      <w:r w:rsidRPr="00C14B57">
        <w:rPr>
          <w:rFonts w:ascii="Arial" w:hAnsi="Arial" w:cs="Arial"/>
          <w:color w:val="000000"/>
          <w:sz w:val="24"/>
          <w:szCs w:val="24"/>
        </w:rPr>
        <w:t>plan development</w:t>
      </w:r>
      <w:r w:rsidR="00CA3876" w:rsidRPr="00C14B57">
        <w:rPr>
          <w:rFonts w:ascii="Arial" w:hAnsi="Arial" w:cs="Arial"/>
          <w:color w:val="000000"/>
          <w:sz w:val="24"/>
          <w:szCs w:val="24"/>
        </w:rPr>
        <w:t>,</w:t>
      </w:r>
      <w:r w:rsidRPr="00C14B57">
        <w:rPr>
          <w:rFonts w:ascii="Arial" w:hAnsi="Arial" w:cs="Arial"/>
          <w:color w:val="000000"/>
          <w:sz w:val="24"/>
          <w:szCs w:val="24"/>
        </w:rPr>
        <w:t xml:space="preserve"> and providing coaching and advising on key topic areas. Technical assistance </w:t>
      </w:r>
      <w:proofErr w:type="gramStart"/>
      <w:r w:rsidR="00CA3876" w:rsidRPr="00C14B57">
        <w:rPr>
          <w:rFonts w:ascii="Arial" w:hAnsi="Arial" w:cs="Arial"/>
          <w:color w:val="000000"/>
          <w:sz w:val="24"/>
          <w:szCs w:val="24"/>
        </w:rPr>
        <w:t>topic</w:t>
      </w:r>
      <w:r w:rsidRPr="00C14B57">
        <w:rPr>
          <w:rFonts w:ascii="Arial" w:hAnsi="Arial" w:cs="Arial"/>
          <w:color w:val="000000"/>
          <w:sz w:val="24"/>
          <w:szCs w:val="24"/>
        </w:rPr>
        <w:t xml:space="preserve"> areas</w:t>
      </w:r>
      <w:proofErr w:type="gramEnd"/>
      <w:r w:rsidRPr="00C14B57">
        <w:rPr>
          <w:rFonts w:ascii="Arial" w:hAnsi="Arial" w:cs="Arial"/>
          <w:color w:val="000000"/>
          <w:sz w:val="24"/>
          <w:szCs w:val="24"/>
        </w:rPr>
        <w:t xml:space="preserve"> may include developing and implementing marketing tools</w:t>
      </w:r>
      <w:r w:rsidR="00CA3876" w:rsidRPr="00C14B57">
        <w:rPr>
          <w:rFonts w:ascii="Arial" w:hAnsi="Arial" w:cs="Arial"/>
          <w:color w:val="000000"/>
          <w:sz w:val="24"/>
          <w:szCs w:val="24"/>
        </w:rPr>
        <w:t xml:space="preserve">, </w:t>
      </w:r>
      <w:r w:rsidRPr="00C14B57">
        <w:rPr>
          <w:rFonts w:ascii="Arial" w:hAnsi="Arial" w:cs="Arial"/>
          <w:color w:val="000000"/>
          <w:sz w:val="24"/>
          <w:szCs w:val="24"/>
        </w:rPr>
        <w:t xml:space="preserve">templates, </w:t>
      </w:r>
      <w:r w:rsidR="00CA3876" w:rsidRPr="00C14B57">
        <w:rPr>
          <w:rFonts w:ascii="Arial" w:hAnsi="Arial" w:cs="Arial"/>
          <w:color w:val="000000"/>
          <w:sz w:val="24"/>
          <w:szCs w:val="24"/>
        </w:rPr>
        <w:t xml:space="preserve">and </w:t>
      </w:r>
      <w:r w:rsidRPr="00C14B57">
        <w:rPr>
          <w:rFonts w:ascii="Arial" w:hAnsi="Arial" w:cs="Arial"/>
          <w:color w:val="000000"/>
          <w:sz w:val="24"/>
          <w:szCs w:val="24"/>
        </w:rPr>
        <w:t>advising</w:t>
      </w:r>
      <w:r w:rsidR="00CA3876" w:rsidRPr="00C14B57">
        <w:rPr>
          <w:rFonts w:ascii="Arial" w:hAnsi="Arial" w:cs="Arial"/>
          <w:color w:val="000000"/>
          <w:sz w:val="24"/>
          <w:szCs w:val="24"/>
        </w:rPr>
        <w:t>. Technical assistance participants may include</w:t>
      </w:r>
      <w:r w:rsidRPr="00C14B57">
        <w:rPr>
          <w:rFonts w:ascii="Arial" w:hAnsi="Arial" w:cs="Arial"/>
          <w:color w:val="000000"/>
          <w:sz w:val="24"/>
          <w:szCs w:val="24"/>
        </w:rPr>
        <w:t xml:space="preserve"> Real Maine members</w:t>
      </w:r>
      <w:r w:rsidR="00CA3876" w:rsidRPr="00C14B57">
        <w:rPr>
          <w:rFonts w:ascii="Arial" w:hAnsi="Arial" w:cs="Arial"/>
          <w:color w:val="000000"/>
          <w:sz w:val="24"/>
          <w:szCs w:val="24"/>
        </w:rPr>
        <w:t xml:space="preserve">, </w:t>
      </w:r>
      <w:r w:rsidRPr="00C14B57">
        <w:rPr>
          <w:rFonts w:ascii="Arial" w:hAnsi="Arial" w:cs="Arial"/>
          <w:color w:val="000000"/>
          <w:sz w:val="24"/>
          <w:szCs w:val="24"/>
        </w:rPr>
        <w:t xml:space="preserve">beginning farmers and producers, those seeking to achieve scale or access new markets, </w:t>
      </w:r>
      <w:proofErr w:type="gramStart"/>
      <w:r w:rsidRPr="00C14B57">
        <w:rPr>
          <w:rFonts w:ascii="Arial" w:hAnsi="Arial" w:cs="Arial"/>
          <w:color w:val="000000"/>
          <w:sz w:val="24"/>
          <w:szCs w:val="24"/>
        </w:rPr>
        <w:t>or for</w:t>
      </w:r>
      <w:proofErr w:type="gramEnd"/>
      <w:r w:rsidRPr="00C14B57">
        <w:rPr>
          <w:rFonts w:ascii="Arial" w:hAnsi="Arial" w:cs="Arial"/>
          <w:color w:val="000000"/>
          <w:sz w:val="24"/>
          <w:szCs w:val="24"/>
        </w:rPr>
        <w:t xml:space="preserve"> those exploring farm succession planning. </w:t>
      </w:r>
    </w:p>
    <w:p w14:paraId="5AACABE8" w14:textId="77777777" w:rsidR="003026CE" w:rsidRPr="003026CE" w:rsidRDefault="003026CE" w:rsidP="003026CE"/>
    <w:p w14:paraId="4B3016B6" w14:textId="77777777" w:rsidR="00C14B57" w:rsidRPr="00C14B57" w:rsidRDefault="00493CD7" w:rsidP="00C14B57">
      <w:pPr>
        <w:pStyle w:val="Heading2"/>
        <w:numPr>
          <w:ilvl w:val="0"/>
          <w:numId w:val="34"/>
        </w:numPr>
        <w:spacing w:before="0" w:after="0"/>
      </w:pPr>
      <w:r w:rsidRPr="00324D8B">
        <w:t>Technical Writ</w:t>
      </w:r>
      <w:r w:rsidR="00C11163" w:rsidRPr="00324D8B">
        <w:t>ing</w:t>
      </w:r>
    </w:p>
    <w:p w14:paraId="3EF0096C" w14:textId="3BCD39D3" w:rsidR="00811F44" w:rsidRPr="00C14B57" w:rsidRDefault="00A628CB" w:rsidP="00C14B57">
      <w:pPr>
        <w:ind w:left="360"/>
        <w:rPr>
          <w:rFonts w:ascii="Arial" w:hAnsi="Arial" w:cs="Arial"/>
          <w:sz w:val="24"/>
          <w:szCs w:val="24"/>
        </w:rPr>
      </w:pPr>
      <w:r w:rsidRPr="00C14B57">
        <w:rPr>
          <w:rFonts w:ascii="Arial" w:hAnsi="Arial" w:cs="Arial"/>
          <w:color w:val="000000"/>
          <w:sz w:val="24"/>
          <w:szCs w:val="24"/>
        </w:rPr>
        <w:t>The Department</w:t>
      </w:r>
      <w:r w:rsidR="009771FD" w:rsidRPr="00C14B57">
        <w:rPr>
          <w:rFonts w:ascii="Arial" w:hAnsi="Arial" w:cs="Arial"/>
          <w:color w:val="000000"/>
          <w:sz w:val="24"/>
          <w:szCs w:val="24"/>
        </w:rPr>
        <w:t xml:space="preserve"> produces numerous print publications as well as manages a significant online presence and has the need to work with a technical writer to produce content that is clear and precise for public consumption for the Department’s website, informational brochures and publications, policy documents, program/project reports, road maps, strategic plans, etc.</w:t>
      </w:r>
    </w:p>
    <w:p w14:paraId="2124D7FC" w14:textId="77777777" w:rsidR="00811F44" w:rsidRPr="00811F44" w:rsidRDefault="00811F44" w:rsidP="00811F44">
      <w:pPr>
        <w:pStyle w:val="ListParagraph"/>
        <w:widowControl/>
        <w:tabs>
          <w:tab w:val="left" w:pos="540"/>
        </w:tabs>
        <w:spacing w:after="120"/>
        <w:rPr>
          <w:rFonts w:ascii="Arial" w:hAnsi="Arial" w:cs="Arial"/>
          <w:color w:val="000000"/>
          <w:sz w:val="24"/>
          <w:szCs w:val="24"/>
        </w:rPr>
      </w:pPr>
    </w:p>
    <w:p w14:paraId="0B03652D" w14:textId="77777777" w:rsidR="00C14B57" w:rsidRPr="00C14B57" w:rsidRDefault="00493CD7" w:rsidP="003026CE">
      <w:pPr>
        <w:pStyle w:val="Heading2"/>
        <w:numPr>
          <w:ilvl w:val="0"/>
          <w:numId w:val="34"/>
        </w:numPr>
        <w:spacing w:before="0" w:after="0"/>
      </w:pPr>
      <w:r w:rsidRPr="000B6BD1">
        <w:rPr>
          <w:color w:val="000000"/>
        </w:rPr>
        <w:t>Videograph</w:t>
      </w:r>
      <w:r w:rsidR="00C14B57">
        <w:rPr>
          <w:color w:val="000000"/>
        </w:rPr>
        <w:t>y</w:t>
      </w:r>
    </w:p>
    <w:p w14:paraId="6FBB8B2F" w14:textId="39E46BAB" w:rsidR="002B51E7" w:rsidRPr="00C14B57" w:rsidRDefault="00A628CB" w:rsidP="00C14B57">
      <w:pPr>
        <w:ind w:left="360"/>
        <w:rPr>
          <w:rFonts w:ascii="Arial" w:hAnsi="Arial" w:cs="Arial"/>
          <w:sz w:val="24"/>
          <w:szCs w:val="24"/>
        </w:rPr>
      </w:pPr>
      <w:r w:rsidRPr="00C14B57">
        <w:rPr>
          <w:rFonts w:ascii="Arial" w:hAnsi="Arial" w:cs="Arial"/>
          <w:color w:val="000000"/>
          <w:sz w:val="24"/>
          <w:szCs w:val="24"/>
        </w:rPr>
        <w:t>The Department</w:t>
      </w:r>
      <w:r w:rsidR="002B51E7" w:rsidRPr="00C14B57">
        <w:rPr>
          <w:rFonts w:ascii="Arial" w:hAnsi="Arial" w:cs="Arial"/>
          <w:color w:val="000000"/>
          <w:sz w:val="24"/>
          <w:szCs w:val="24"/>
        </w:rPr>
        <w:t xml:space="preserve"> has a need to produce a variety of </w:t>
      </w:r>
      <w:r w:rsidR="00481CBA" w:rsidRPr="00C14B57">
        <w:rPr>
          <w:rFonts w:ascii="Arial" w:hAnsi="Arial" w:cs="Arial"/>
          <w:color w:val="000000"/>
          <w:sz w:val="24"/>
          <w:szCs w:val="24"/>
        </w:rPr>
        <w:t xml:space="preserve">marketing, promotion, </w:t>
      </w:r>
      <w:r w:rsidR="002B51E7" w:rsidRPr="00C14B57">
        <w:rPr>
          <w:rFonts w:ascii="Arial" w:hAnsi="Arial" w:cs="Arial"/>
          <w:color w:val="000000"/>
          <w:sz w:val="24"/>
          <w:szCs w:val="24"/>
        </w:rPr>
        <w:t xml:space="preserve">educational videos </w:t>
      </w:r>
      <w:r w:rsidR="00481CBA" w:rsidRPr="00C14B57">
        <w:rPr>
          <w:rFonts w:ascii="Arial" w:hAnsi="Arial" w:cs="Arial"/>
          <w:color w:val="000000"/>
          <w:sz w:val="24"/>
          <w:szCs w:val="24"/>
        </w:rPr>
        <w:t>and/</w:t>
      </w:r>
      <w:r w:rsidR="002B51E7" w:rsidRPr="00C14B57">
        <w:rPr>
          <w:rFonts w:ascii="Arial" w:hAnsi="Arial" w:cs="Arial"/>
          <w:color w:val="000000"/>
          <w:sz w:val="24"/>
          <w:szCs w:val="24"/>
        </w:rPr>
        <w:t xml:space="preserve">or Public Service Announcements (PSA’s) for public consumption, typically through </w:t>
      </w:r>
      <w:r w:rsidR="00481CBA" w:rsidRPr="00C14B57">
        <w:rPr>
          <w:rFonts w:ascii="Arial" w:hAnsi="Arial" w:cs="Arial"/>
          <w:color w:val="000000"/>
          <w:sz w:val="24"/>
          <w:szCs w:val="24"/>
        </w:rPr>
        <w:t xml:space="preserve">platforms such as YouTube and </w:t>
      </w:r>
      <w:r w:rsidR="002B51E7" w:rsidRPr="00C14B57">
        <w:rPr>
          <w:rFonts w:ascii="Arial" w:hAnsi="Arial" w:cs="Arial"/>
          <w:color w:val="000000"/>
          <w:sz w:val="24"/>
          <w:szCs w:val="24"/>
        </w:rPr>
        <w:t>social media, but occasionally</w:t>
      </w:r>
      <w:r w:rsidR="00481CBA" w:rsidRPr="00C14B57">
        <w:rPr>
          <w:rFonts w:ascii="Arial" w:hAnsi="Arial" w:cs="Arial"/>
          <w:color w:val="000000"/>
          <w:sz w:val="24"/>
          <w:szCs w:val="24"/>
        </w:rPr>
        <w:t xml:space="preserve"> of</w:t>
      </w:r>
      <w:r w:rsidR="002B51E7" w:rsidRPr="00C14B57">
        <w:rPr>
          <w:rFonts w:ascii="Arial" w:hAnsi="Arial" w:cs="Arial"/>
          <w:color w:val="000000"/>
          <w:sz w:val="24"/>
          <w:szCs w:val="24"/>
        </w:rPr>
        <w:t xml:space="preserve"> broadcast quality. </w:t>
      </w:r>
      <w:r w:rsidR="006170A4" w:rsidRPr="00C14B57">
        <w:rPr>
          <w:rFonts w:ascii="Arial" w:hAnsi="Arial" w:cs="Arial"/>
          <w:color w:val="000000"/>
          <w:sz w:val="24"/>
          <w:szCs w:val="24"/>
        </w:rPr>
        <w:t>The selected bidder will provide creative services for the development of television and other videography planning and production.</w:t>
      </w:r>
      <w:r w:rsidR="008D4436" w:rsidRPr="00C14B57">
        <w:rPr>
          <w:rFonts w:ascii="Arial" w:hAnsi="Arial" w:cs="Arial"/>
          <w:color w:val="000000"/>
          <w:sz w:val="24"/>
          <w:szCs w:val="24"/>
        </w:rPr>
        <w:t xml:space="preserve"> </w:t>
      </w:r>
      <w:r w:rsidR="002B51E7" w:rsidRPr="00C14B57">
        <w:rPr>
          <w:rFonts w:ascii="Arial" w:hAnsi="Arial" w:cs="Arial"/>
          <w:color w:val="000000"/>
          <w:sz w:val="24"/>
          <w:szCs w:val="24"/>
        </w:rPr>
        <w:t xml:space="preserve">These projects </w:t>
      </w:r>
      <w:r w:rsidR="006170A4" w:rsidRPr="00C14B57">
        <w:rPr>
          <w:rFonts w:ascii="Arial" w:hAnsi="Arial" w:cs="Arial"/>
          <w:color w:val="000000"/>
          <w:sz w:val="24"/>
          <w:szCs w:val="24"/>
        </w:rPr>
        <w:t xml:space="preserve">will </w:t>
      </w:r>
      <w:r w:rsidR="002B51E7" w:rsidRPr="00C14B57">
        <w:rPr>
          <w:rFonts w:ascii="Arial" w:hAnsi="Arial" w:cs="Arial"/>
          <w:color w:val="000000"/>
          <w:sz w:val="24"/>
          <w:szCs w:val="24"/>
        </w:rPr>
        <w:t xml:space="preserve">include </w:t>
      </w:r>
      <w:r w:rsidR="006170A4" w:rsidRPr="00C14B57">
        <w:rPr>
          <w:rFonts w:ascii="Arial" w:hAnsi="Arial" w:cs="Arial"/>
          <w:color w:val="000000"/>
          <w:sz w:val="24"/>
          <w:szCs w:val="24"/>
        </w:rPr>
        <w:t xml:space="preserve">coordinating </w:t>
      </w:r>
      <w:r w:rsidR="002B51E7" w:rsidRPr="00C14B57">
        <w:rPr>
          <w:rFonts w:ascii="Arial" w:hAnsi="Arial" w:cs="Arial"/>
          <w:color w:val="000000"/>
          <w:sz w:val="24"/>
          <w:szCs w:val="24"/>
        </w:rPr>
        <w:t>with Department staff to script or outline the video, filming or capturing video</w:t>
      </w:r>
      <w:r w:rsidR="00481CBA" w:rsidRPr="00C14B57">
        <w:rPr>
          <w:rFonts w:ascii="Arial" w:hAnsi="Arial" w:cs="Arial"/>
          <w:color w:val="000000"/>
          <w:sz w:val="24"/>
          <w:szCs w:val="24"/>
        </w:rPr>
        <w:t>,</w:t>
      </w:r>
      <w:r w:rsidR="002B51E7" w:rsidRPr="00C14B57">
        <w:rPr>
          <w:rFonts w:ascii="Arial" w:hAnsi="Arial" w:cs="Arial"/>
          <w:color w:val="000000"/>
          <w:sz w:val="24"/>
          <w:szCs w:val="24"/>
        </w:rPr>
        <w:t xml:space="preserve"> and producing the video. </w:t>
      </w:r>
      <w:r w:rsidR="006170A4" w:rsidRPr="00C14B57">
        <w:rPr>
          <w:rFonts w:ascii="Arial" w:hAnsi="Arial" w:cs="Arial"/>
          <w:color w:val="000000"/>
          <w:sz w:val="24"/>
          <w:szCs w:val="24"/>
        </w:rPr>
        <w:t xml:space="preserve">Videography may include Real Maine brand development and advertising work as well as occasional projects for Department programs/partners as directed by </w:t>
      </w:r>
      <w:r w:rsidR="000B6BD1" w:rsidRPr="00C14B57">
        <w:rPr>
          <w:rFonts w:ascii="Arial" w:hAnsi="Arial" w:cs="Arial"/>
          <w:color w:val="000000"/>
          <w:sz w:val="24"/>
          <w:szCs w:val="24"/>
        </w:rPr>
        <w:t>the Department</w:t>
      </w:r>
      <w:r w:rsidR="006170A4" w:rsidRPr="00C14B57">
        <w:rPr>
          <w:rFonts w:ascii="Arial" w:hAnsi="Arial" w:cs="Arial"/>
          <w:color w:val="000000"/>
          <w:sz w:val="24"/>
          <w:szCs w:val="24"/>
        </w:rPr>
        <w:t xml:space="preserve">. </w:t>
      </w:r>
      <w:r w:rsidR="002B51E7" w:rsidRPr="00C14B57">
        <w:rPr>
          <w:rFonts w:ascii="Arial" w:hAnsi="Arial" w:cs="Arial"/>
          <w:color w:val="000000"/>
          <w:sz w:val="24"/>
          <w:szCs w:val="24"/>
        </w:rPr>
        <w:t xml:space="preserve">Much of the work of </w:t>
      </w:r>
      <w:r w:rsidR="000B6BD1" w:rsidRPr="00C14B57">
        <w:rPr>
          <w:rFonts w:ascii="Arial" w:hAnsi="Arial" w:cs="Arial"/>
          <w:color w:val="000000"/>
          <w:sz w:val="24"/>
          <w:szCs w:val="24"/>
        </w:rPr>
        <w:t xml:space="preserve">the </w:t>
      </w:r>
      <w:r w:rsidR="00F50661" w:rsidRPr="00C14B57">
        <w:rPr>
          <w:rFonts w:ascii="Arial" w:hAnsi="Arial" w:cs="Arial"/>
          <w:color w:val="000000"/>
          <w:sz w:val="24"/>
          <w:szCs w:val="24"/>
        </w:rPr>
        <w:t>Department</w:t>
      </w:r>
      <w:r w:rsidR="000B6BD1" w:rsidRPr="00C14B57">
        <w:rPr>
          <w:rFonts w:ascii="Arial" w:hAnsi="Arial" w:cs="Arial"/>
          <w:color w:val="000000"/>
          <w:sz w:val="24"/>
          <w:szCs w:val="24"/>
        </w:rPr>
        <w:t>’s</w:t>
      </w:r>
      <w:r w:rsidR="00481CBA" w:rsidRPr="00C14B57">
        <w:rPr>
          <w:rFonts w:ascii="Arial" w:hAnsi="Arial" w:cs="Arial"/>
          <w:color w:val="000000"/>
          <w:sz w:val="24"/>
          <w:szCs w:val="24"/>
        </w:rPr>
        <w:t xml:space="preserve"> </w:t>
      </w:r>
      <w:r w:rsidR="002B51E7" w:rsidRPr="00C14B57">
        <w:rPr>
          <w:rFonts w:ascii="Arial" w:hAnsi="Arial" w:cs="Arial"/>
          <w:color w:val="000000"/>
          <w:sz w:val="24"/>
          <w:szCs w:val="24"/>
        </w:rPr>
        <w:t xml:space="preserve">staff is conducted in the field and outdoors. </w:t>
      </w:r>
      <w:r w:rsidR="006170A4" w:rsidRPr="00C14B57">
        <w:rPr>
          <w:rFonts w:ascii="Arial" w:hAnsi="Arial" w:cs="Arial"/>
          <w:color w:val="000000"/>
          <w:sz w:val="24"/>
          <w:szCs w:val="24"/>
        </w:rPr>
        <w:t>An a</w:t>
      </w:r>
      <w:r w:rsidR="002B51E7" w:rsidRPr="00C14B57">
        <w:rPr>
          <w:rFonts w:ascii="Arial" w:hAnsi="Arial" w:cs="Arial"/>
          <w:color w:val="000000"/>
          <w:sz w:val="24"/>
          <w:szCs w:val="24"/>
        </w:rPr>
        <w:t>warded Bidder will need to be comfortable and capable of working in a variety of outdoor environments.</w:t>
      </w:r>
    </w:p>
    <w:p w14:paraId="6E4378B5" w14:textId="77777777" w:rsidR="00493CD7" w:rsidRPr="00324D8B" w:rsidRDefault="00493CD7" w:rsidP="002B51E7">
      <w:pPr>
        <w:widowControl/>
        <w:rPr>
          <w:rFonts w:ascii="Arial" w:hAnsi="Arial" w:cs="Arial"/>
          <w:b/>
          <w:bCs/>
          <w:color w:val="000000"/>
          <w:sz w:val="24"/>
          <w:szCs w:val="24"/>
        </w:rPr>
      </w:pPr>
    </w:p>
    <w:p w14:paraId="62E92BA2" w14:textId="3E783DF9" w:rsidR="00E93E91" w:rsidRPr="003026CE" w:rsidRDefault="00493CD7" w:rsidP="003026CE">
      <w:pPr>
        <w:pStyle w:val="Heading2"/>
        <w:numPr>
          <w:ilvl w:val="0"/>
          <w:numId w:val="34"/>
        </w:numPr>
        <w:spacing w:before="0" w:after="0"/>
      </w:pPr>
      <w:r w:rsidRPr="5D72CBEC">
        <w:rPr>
          <w:rStyle w:val="InitialStyle"/>
        </w:rPr>
        <w:t>Website Services</w:t>
      </w:r>
    </w:p>
    <w:p w14:paraId="7A6874E1" w14:textId="119D01AC" w:rsidR="00580E8F" w:rsidRDefault="00A628CB" w:rsidP="003026CE">
      <w:pPr>
        <w:widowControl/>
        <w:adjustRightInd w:val="0"/>
        <w:ind w:left="360"/>
        <w:rPr>
          <w:rFonts w:ascii="Arial" w:hAnsi="Arial" w:cs="Arial"/>
          <w:color w:val="000000"/>
          <w:sz w:val="24"/>
          <w:szCs w:val="24"/>
        </w:rPr>
      </w:pPr>
      <w:r>
        <w:rPr>
          <w:rFonts w:ascii="Arial" w:hAnsi="Arial" w:cs="Arial"/>
          <w:color w:val="000000"/>
          <w:sz w:val="24"/>
          <w:szCs w:val="24"/>
        </w:rPr>
        <w:t>The Department</w:t>
      </w:r>
      <w:r w:rsidR="00E93E91" w:rsidRPr="00580E8F">
        <w:rPr>
          <w:rFonts w:ascii="Arial" w:hAnsi="Arial" w:cs="Arial"/>
          <w:color w:val="000000"/>
          <w:sz w:val="24"/>
          <w:szCs w:val="24"/>
        </w:rPr>
        <w:t xml:space="preserve"> promotes agricultural foods, beverages, products, activities, and experiences through the </w:t>
      </w:r>
      <w:hyperlink r:id="rId22" w:history="1">
        <w:r w:rsidR="00E93E91" w:rsidRPr="00580E8F">
          <w:rPr>
            <w:rStyle w:val="Hyperlink"/>
            <w:rFonts w:ascii="Arial" w:hAnsi="Arial" w:cs="Arial"/>
            <w:sz w:val="24"/>
            <w:szCs w:val="24"/>
          </w:rPr>
          <w:t>Real Maine website</w:t>
        </w:r>
      </w:hyperlink>
      <w:r w:rsidR="00580E8F" w:rsidRPr="00580E8F">
        <w:rPr>
          <w:rFonts w:ascii="Arial" w:hAnsi="Arial" w:cs="Arial"/>
          <w:color w:val="000000"/>
          <w:sz w:val="24"/>
          <w:szCs w:val="24"/>
        </w:rPr>
        <w:t xml:space="preserve"> which will include the Maine Healthy Soils website, and other public-facing Department program web presence</w:t>
      </w:r>
      <w:r w:rsidR="00E93E91" w:rsidRPr="00580E8F">
        <w:rPr>
          <w:rFonts w:ascii="Arial" w:hAnsi="Arial" w:cs="Arial"/>
          <w:color w:val="000000"/>
          <w:sz w:val="24"/>
          <w:szCs w:val="24"/>
        </w:rPr>
        <w:t xml:space="preserve">. </w:t>
      </w:r>
    </w:p>
    <w:p w14:paraId="59DC2EE2" w14:textId="77777777" w:rsidR="00580E8F" w:rsidRDefault="00580E8F" w:rsidP="003026CE">
      <w:pPr>
        <w:widowControl/>
        <w:adjustRightInd w:val="0"/>
        <w:ind w:left="360"/>
        <w:rPr>
          <w:rFonts w:ascii="Arial" w:hAnsi="Arial" w:cs="Arial"/>
          <w:color w:val="000000"/>
          <w:sz w:val="24"/>
          <w:szCs w:val="24"/>
        </w:rPr>
      </w:pPr>
    </w:p>
    <w:p w14:paraId="21A2BEB2" w14:textId="4244862C" w:rsidR="00E93E91" w:rsidRPr="008D4436" w:rsidRDefault="00E93E91" w:rsidP="003026CE">
      <w:pPr>
        <w:widowControl/>
        <w:adjustRightInd w:val="0"/>
        <w:ind w:left="360"/>
        <w:rPr>
          <w:rFonts w:ascii="Arial" w:hAnsi="Arial" w:cs="Arial"/>
          <w:color w:val="212529"/>
          <w:sz w:val="24"/>
          <w:szCs w:val="24"/>
        </w:rPr>
      </w:pPr>
      <w:r w:rsidRPr="00580E8F">
        <w:rPr>
          <w:rFonts w:ascii="Arial" w:hAnsi="Arial" w:cs="Arial"/>
          <w:color w:val="000000"/>
          <w:sz w:val="24"/>
          <w:szCs w:val="24"/>
        </w:rPr>
        <w:t xml:space="preserve">Maine farms and businesses that grow, produce or process agricultural products, or offer agricultural experiences may become a Real Maine member. Membership is free to eligible agricultural enterprises. </w:t>
      </w:r>
      <w:r w:rsidRPr="008D4436">
        <w:rPr>
          <w:rFonts w:ascii="Arial" w:hAnsi="Arial" w:cs="Arial"/>
          <w:color w:val="212529"/>
          <w:sz w:val="24"/>
          <w:szCs w:val="24"/>
        </w:rPr>
        <w:t>Members may use the </w:t>
      </w:r>
      <w:hyperlink r:id="rId23" w:tgtFrame="_blank" w:history="1">
        <w:r w:rsidRPr="008D4436">
          <w:rPr>
            <w:rStyle w:val="Hyperlink"/>
            <w:rFonts w:ascii="Arial" w:hAnsi="Arial" w:cs="Arial"/>
            <w:color w:val="C5643C"/>
            <w:sz w:val="24"/>
            <w:szCs w:val="24"/>
          </w:rPr>
          <w:t>Real Maine logo</w:t>
        </w:r>
      </w:hyperlink>
      <w:r w:rsidRPr="008D4436">
        <w:rPr>
          <w:rFonts w:ascii="Arial" w:hAnsi="Arial" w:cs="Arial"/>
          <w:color w:val="212529"/>
          <w:sz w:val="24"/>
          <w:szCs w:val="24"/>
        </w:rPr>
        <w:t> on their products and packaging, may purchase </w:t>
      </w:r>
      <w:hyperlink r:id="rId24" w:tgtFrame="_blank" w:history="1">
        <w:r w:rsidRPr="008D4436">
          <w:rPr>
            <w:rStyle w:val="Hyperlink"/>
            <w:rFonts w:ascii="Arial" w:hAnsi="Arial" w:cs="Arial"/>
            <w:color w:val="C5643C"/>
            <w:sz w:val="24"/>
            <w:szCs w:val="24"/>
          </w:rPr>
          <w:t>marketing materials</w:t>
        </w:r>
      </w:hyperlink>
      <w:r w:rsidRPr="008D4436">
        <w:rPr>
          <w:rFonts w:ascii="Arial" w:hAnsi="Arial" w:cs="Arial"/>
          <w:color w:val="212529"/>
          <w:sz w:val="24"/>
          <w:szCs w:val="24"/>
        </w:rPr>
        <w:t xml:space="preserve"> (such as stickers, banners, flags, and hang tags), and </w:t>
      </w:r>
      <w:r w:rsidR="00580E8F" w:rsidRPr="008D4436">
        <w:rPr>
          <w:rFonts w:ascii="Arial" w:hAnsi="Arial" w:cs="Arial"/>
          <w:color w:val="212529"/>
          <w:sz w:val="24"/>
          <w:szCs w:val="24"/>
        </w:rPr>
        <w:t>are</w:t>
      </w:r>
      <w:r w:rsidRPr="008D4436">
        <w:rPr>
          <w:rFonts w:ascii="Arial" w:hAnsi="Arial" w:cs="Arial"/>
          <w:color w:val="212529"/>
          <w:sz w:val="24"/>
          <w:szCs w:val="24"/>
        </w:rPr>
        <w:t xml:space="preserve"> listed in the online, searchable member directory. </w:t>
      </w:r>
    </w:p>
    <w:p w14:paraId="2161D34C" w14:textId="40F3DFCE" w:rsidR="00580E8F" w:rsidRPr="008D4436" w:rsidRDefault="00580E8F" w:rsidP="003026CE">
      <w:pPr>
        <w:widowControl/>
        <w:adjustRightInd w:val="0"/>
        <w:ind w:left="360"/>
        <w:rPr>
          <w:rFonts w:ascii="Arial" w:hAnsi="Arial" w:cs="Arial"/>
          <w:color w:val="212529"/>
          <w:sz w:val="24"/>
          <w:szCs w:val="24"/>
        </w:rPr>
      </w:pPr>
    </w:p>
    <w:p w14:paraId="111C79E9" w14:textId="77777777" w:rsidR="000E5DFB" w:rsidRDefault="00580E8F" w:rsidP="000E5DFB">
      <w:pPr>
        <w:widowControl/>
        <w:adjustRightInd w:val="0"/>
        <w:ind w:left="360"/>
        <w:rPr>
          <w:rFonts w:ascii="Arial" w:hAnsi="Arial" w:cs="Arial"/>
          <w:color w:val="212529"/>
          <w:sz w:val="24"/>
          <w:szCs w:val="24"/>
        </w:rPr>
      </w:pPr>
      <w:r w:rsidRPr="008D4436">
        <w:rPr>
          <w:rFonts w:ascii="Arial" w:hAnsi="Arial" w:cs="Arial"/>
          <w:color w:val="212529"/>
          <w:sz w:val="24"/>
          <w:szCs w:val="24"/>
        </w:rPr>
        <w:t xml:space="preserve">A website services provider will support the development, maintenance, and ongoing evaluation and updating of a strong web presence for the Department’s consumer-facing website, </w:t>
      </w:r>
      <w:hyperlink r:id="rId25">
        <w:r w:rsidRPr="79EBDB48">
          <w:rPr>
            <w:rStyle w:val="Hyperlink"/>
            <w:rFonts w:ascii="Arial" w:hAnsi="Arial" w:cs="Arial"/>
            <w:sz w:val="24"/>
            <w:szCs w:val="24"/>
          </w:rPr>
          <w:t>www.RealMaine.com</w:t>
        </w:r>
      </w:hyperlink>
      <w:r w:rsidRPr="008D4436">
        <w:rPr>
          <w:rFonts w:ascii="Arial" w:hAnsi="Arial" w:cs="Arial"/>
          <w:color w:val="212529"/>
          <w:sz w:val="24"/>
          <w:szCs w:val="24"/>
        </w:rPr>
        <w:t xml:space="preserve"> </w:t>
      </w:r>
      <w:r>
        <w:rPr>
          <w:rFonts w:ascii="Arial" w:hAnsi="Arial" w:cs="Arial"/>
          <w:color w:val="212529"/>
          <w:sz w:val="24"/>
          <w:szCs w:val="24"/>
        </w:rPr>
        <w:t xml:space="preserve">and related program pages including the Maine Healthy Soils </w:t>
      </w:r>
      <w:r>
        <w:rPr>
          <w:rFonts w:ascii="Arial" w:hAnsi="Arial" w:cs="Arial"/>
          <w:color w:val="212529"/>
          <w:sz w:val="24"/>
          <w:szCs w:val="24"/>
        </w:rPr>
        <w:lastRenderedPageBreak/>
        <w:t xml:space="preserve">Program </w:t>
      </w:r>
      <w:r w:rsidRPr="008D4436">
        <w:rPr>
          <w:rFonts w:ascii="Arial" w:hAnsi="Arial" w:cs="Arial"/>
          <w:color w:val="212529"/>
          <w:sz w:val="24"/>
          <w:szCs w:val="24"/>
        </w:rPr>
        <w:t>with an intuitive easy to use interface for consumers and visitors that allows for inspiration, education, and easy shopping and itinerary planning. This includes design, hosting, maintenance,</w:t>
      </w:r>
      <w:r>
        <w:rPr>
          <w:rFonts w:ascii="Arial" w:hAnsi="Arial" w:cs="Arial"/>
          <w:color w:val="212529"/>
          <w:sz w:val="24"/>
          <w:szCs w:val="24"/>
        </w:rPr>
        <w:t xml:space="preserve"> SEO,</w:t>
      </w:r>
      <w:r w:rsidRPr="008D4436">
        <w:rPr>
          <w:rFonts w:ascii="Arial" w:hAnsi="Arial" w:cs="Arial"/>
          <w:color w:val="212529"/>
          <w:sz w:val="24"/>
          <w:szCs w:val="24"/>
        </w:rPr>
        <w:t xml:space="preserve"> troubleshooting, and problem solving for the website </w:t>
      </w:r>
      <w:r>
        <w:rPr>
          <w:rFonts w:ascii="Arial" w:hAnsi="Arial" w:cs="Arial"/>
          <w:color w:val="212529"/>
          <w:sz w:val="24"/>
          <w:szCs w:val="24"/>
        </w:rPr>
        <w:t xml:space="preserve">and the Real Maine membership database. The Department currently uses Personify/Member Clicks as the membership platform. </w:t>
      </w:r>
    </w:p>
    <w:p w14:paraId="157B2551" w14:textId="77777777" w:rsidR="000E5DFB" w:rsidRDefault="000E5DFB" w:rsidP="000E5DFB">
      <w:pPr>
        <w:widowControl/>
        <w:adjustRightInd w:val="0"/>
        <w:ind w:left="360"/>
        <w:rPr>
          <w:rFonts w:ascii="Arial" w:hAnsi="Arial" w:cs="Arial"/>
          <w:color w:val="212529"/>
          <w:sz w:val="24"/>
          <w:szCs w:val="24"/>
        </w:rPr>
      </w:pPr>
    </w:p>
    <w:p w14:paraId="38377E4C" w14:textId="77777777" w:rsidR="002A6839" w:rsidRPr="002A6839" w:rsidRDefault="002A6839" w:rsidP="002A6839">
      <w:pPr>
        <w:pStyle w:val="Heading2"/>
        <w:numPr>
          <w:ilvl w:val="1"/>
          <w:numId w:val="34"/>
        </w:numPr>
        <w:spacing w:before="0" w:after="0"/>
        <w:rPr>
          <w:b w:val="0"/>
          <w:bCs w:val="0"/>
          <w:color w:val="000000" w:themeColor="text1"/>
        </w:rPr>
      </w:pPr>
      <w:r w:rsidRPr="002A6839">
        <w:rPr>
          <w:rFonts w:eastAsia="Arial"/>
        </w:rPr>
        <w:t>TECHNICAL REQUIREMENTS:</w:t>
      </w:r>
    </w:p>
    <w:p w14:paraId="43F4E8D9" w14:textId="77777777" w:rsidR="002A6839" w:rsidRPr="002A6839" w:rsidRDefault="002A6839" w:rsidP="002A6839">
      <w:pPr>
        <w:pStyle w:val="Heading2"/>
        <w:numPr>
          <w:ilvl w:val="2"/>
          <w:numId w:val="34"/>
        </w:numPr>
        <w:spacing w:before="0" w:after="0"/>
        <w:rPr>
          <w:b w:val="0"/>
          <w:bCs w:val="0"/>
          <w:color w:val="000000" w:themeColor="text1"/>
        </w:rPr>
      </w:pPr>
      <w:r w:rsidRPr="002A6839">
        <w:rPr>
          <w:rFonts w:eastAsia="Arial"/>
          <w:b w:val="0"/>
          <w:bCs w:val="0"/>
          <w:u w:val="single"/>
        </w:rPr>
        <w:t>ACCESSIBILITY</w:t>
      </w:r>
      <w:r w:rsidRPr="002A6839">
        <w:rPr>
          <w:rFonts w:eastAsia="Arial"/>
          <w:b w:val="0"/>
          <w:bCs w:val="0"/>
        </w:rPr>
        <w:t>: All IT applications must comply with the Digital Accessibility Policy (</w:t>
      </w:r>
      <w:hyperlink r:id="rId26" w:history="1">
        <w:r w:rsidRPr="002A6839">
          <w:rPr>
            <w:rStyle w:val="Hyperlink"/>
            <w:rFonts w:eastAsia="Arial"/>
            <w:b w:val="0"/>
            <w:bCs w:val="0"/>
          </w:rPr>
          <w:t>https://www.maine.gov/oit/sites/maine.gov.oit/files/inline-files/DigitalAccessibilityPolicy.pdf</w:t>
        </w:r>
      </w:hyperlink>
      <w:r w:rsidRPr="002A6839">
        <w:rPr>
          <w:rFonts w:eastAsia="Arial"/>
          <w:b w:val="0"/>
          <w:bCs w:val="0"/>
        </w:rPr>
        <w:t>).  In addition, all IT applications and content delivered through web browsers must comply with the State Web Standards (</w:t>
      </w:r>
      <w:hyperlink r:id="rId27" w:history="1">
        <w:r w:rsidRPr="002A6839">
          <w:rPr>
            <w:rStyle w:val="Hyperlink"/>
            <w:rFonts w:eastAsia="Arial"/>
            <w:b w:val="0"/>
            <w:bCs w:val="0"/>
          </w:rPr>
          <w:t>https://www.maine.gov/oit/policies/webstandards.html)</w:t>
        </w:r>
      </w:hyperlink>
    </w:p>
    <w:p w14:paraId="2595B25D" w14:textId="77777777" w:rsidR="002A6839" w:rsidRPr="002A6839" w:rsidRDefault="002A6839" w:rsidP="002A6839">
      <w:pPr>
        <w:pStyle w:val="Heading2"/>
        <w:numPr>
          <w:ilvl w:val="2"/>
          <w:numId w:val="34"/>
        </w:numPr>
        <w:spacing w:before="0" w:after="0"/>
        <w:rPr>
          <w:b w:val="0"/>
          <w:bCs w:val="0"/>
          <w:color w:val="000000" w:themeColor="text1"/>
        </w:rPr>
      </w:pPr>
      <w:r w:rsidRPr="002A6839">
        <w:rPr>
          <w:rFonts w:eastAsia="Arial"/>
          <w:b w:val="0"/>
          <w:bCs w:val="0"/>
          <w:u w:val="single"/>
        </w:rPr>
        <w:t>STATE IT POLICIES:</w:t>
      </w:r>
      <w:r w:rsidRPr="002A6839">
        <w:rPr>
          <w:rFonts w:eastAsia="Arial"/>
          <w:b w:val="0"/>
          <w:bCs w:val="0"/>
        </w:rPr>
        <w:t xml:space="preserve"> All IT products and services delivered as part of this Agreement must conform to the State IT Policies, Standards, and Procedures (</w:t>
      </w:r>
      <w:hyperlink r:id="rId28" w:history="1">
        <w:r w:rsidRPr="002A6839">
          <w:rPr>
            <w:rStyle w:val="Hyperlink"/>
            <w:rFonts w:eastAsia="Arial"/>
            <w:b w:val="0"/>
            <w:bCs w:val="0"/>
          </w:rPr>
          <w:t>https://www.maine.gov/oit/policies-standards</w:t>
        </w:r>
      </w:hyperlink>
      <w:r w:rsidRPr="002A6839">
        <w:rPr>
          <w:rFonts w:eastAsia="Arial"/>
          <w:b w:val="0"/>
          <w:bCs w:val="0"/>
        </w:rPr>
        <w:t>) effective at the time this Agreement is executed</w:t>
      </w:r>
    </w:p>
    <w:p w14:paraId="75DCC7D6" w14:textId="2C753EB7" w:rsidR="79EBDB48" w:rsidRDefault="79EBDB48" w:rsidP="79EBDB48">
      <w:pPr>
        <w:widowControl/>
        <w:ind w:left="360"/>
        <w:rPr>
          <w:rFonts w:ascii="Arial" w:hAnsi="Arial" w:cs="Arial"/>
          <w:color w:val="212529"/>
          <w:sz w:val="24"/>
          <w:szCs w:val="24"/>
        </w:rPr>
      </w:pPr>
    </w:p>
    <w:bookmarkEnd w:id="13"/>
    <w:p w14:paraId="519F60F2" w14:textId="77777777" w:rsidR="000552AF" w:rsidRDefault="000552AF" w:rsidP="003026CE">
      <w:pPr>
        <w:widowControl/>
        <w:autoSpaceDE/>
        <w:autoSpaceDN/>
        <w:rPr>
          <w:rFonts w:ascii="Arial" w:hAnsi="Arial" w:cs="Arial"/>
          <w:color w:val="212529"/>
          <w:sz w:val="24"/>
          <w:szCs w:val="24"/>
        </w:rPr>
      </w:pPr>
      <w:r>
        <w:rPr>
          <w:rFonts w:ascii="Arial" w:hAnsi="Arial" w:cs="Arial"/>
          <w:color w:val="212529"/>
          <w:sz w:val="24"/>
          <w:szCs w:val="24"/>
        </w:rPr>
        <w:br w:type="page"/>
      </w:r>
      <w:bookmarkEnd w:id="14"/>
    </w:p>
    <w:p w14:paraId="5154A398" w14:textId="59D2EBF7" w:rsidR="00E82FB4" w:rsidRPr="0073011E" w:rsidRDefault="002001BB" w:rsidP="00C14B57">
      <w:pPr>
        <w:pStyle w:val="Heading1"/>
        <w:tabs>
          <w:tab w:val="left" w:pos="1440"/>
        </w:tabs>
        <w:spacing w:before="0" w:after="0"/>
        <w:rPr>
          <w:rStyle w:val="InitialStyle"/>
          <w:rFonts w:ascii="Arial" w:hAnsi="Arial" w:cs="Arial"/>
          <w:b/>
          <w:sz w:val="24"/>
          <w:szCs w:val="24"/>
        </w:rPr>
      </w:pPr>
      <w:bookmarkStart w:id="15" w:name="_Toc367174729"/>
      <w:bookmarkStart w:id="16" w:name="_Toc397069197"/>
      <w:r w:rsidRPr="0073011E">
        <w:rPr>
          <w:rStyle w:val="InitialStyle"/>
          <w:rFonts w:ascii="Arial" w:hAnsi="Arial" w:cs="Arial"/>
          <w:b/>
          <w:sz w:val="24"/>
          <w:szCs w:val="24"/>
        </w:rPr>
        <w:lastRenderedPageBreak/>
        <w:t>PART III</w:t>
      </w:r>
      <w:r w:rsidR="00124485" w:rsidRPr="0073011E">
        <w:rPr>
          <w:rStyle w:val="InitialStyle"/>
          <w:rFonts w:ascii="Arial" w:hAnsi="Arial" w:cs="Arial"/>
          <w:b/>
          <w:sz w:val="24"/>
          <w:szCs w:val="24"/>
        </w:rPr>
        <w:tab/>
      </w:r>
      <w:r w:rsidR="007F77E0" w:rsidRPr="0073011E">
        <w:rPr>
          <w:rStyle w:val="InitialStyle"/>
          <w:rFonts w:ascii="Arial" w:hAnsi="Arial" w:cs="Arial"/>
          <w:b/>
          <w:sz w:val="24"/>
          <w:szCs w:val="24"/>
        </w:rPr>
        <w:t>KEY</w:t>
      </w:r>
      <w:r w:rsidR="0029027E" w:rsidRPr="0073011E">
        <w:rPr>
          <w:rStyle w:val="InitialStyle"/>
          <w:rFonts w:ascii="Arial" w:hAnsi="Arial" w:cs="Arial"/>
          <w:b/>
          <w:sz w:val="24"/>
          <w:szCs w:val="24"/>
        </w:rPr>
        <w:t xml:space="preserve"> RFP EVENTS</w:t>
      </w:r>
      <w:bookmarkEnd w:id="15"/>
      <w:bookmarkEnd w:id="16"/>
    </w:p>
    <w:p w14:paraId="3714D057" w14:textId="77777777" w:rsidR="006719FB" w:rsidRPr="0073011E"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73011E"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73011E">
        <w:rPr>
          <w:rStyle w:val="InitialStyle"/>
        </w:rPr>
        <w:t>Questions</w:t>
      </w:r>
      <w:bookmarkEnd w:id="17"/>
      <w:bookmarkEnd w:id="18"/>
    </w:p>
    <w:p w14:paraId="1891A8EA" w14:textId="77777777" w:rsidR="009D278A" w:rsidRPr="0073011E"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73011E"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73011E">
        <w:rPr>
          <w:rStyle w:val="InitialStyle"/>
          <w:rFonts w:ascii="Arial" w:hAnsi="Arial" w:cs="Arial"/>
          <w:b/>
        </w:rPr>
        <w:t>1</w:t>
      </w:r>
      <w:r w:rsidR="006946AD" w:rsidRPr="0073011E">
        <w:rPr>
          <w:rStyle w:val="InitialStyle"/>
          <w:rFonts w:ascii="Arial" w:hAnsi="Arial" w:cs="Arial"/>
          <w:b/>
        </w:rPr>
        <w:t>.</w:t>
      </w:r>
      <w:r w:rsidRPr="0073011E">
        <w:rPr>
          <w:rStyle w:val="InitialStyle"/>
          <w:rFonts w:ascii="Arial" w:hAnsi="Arial" w:cs="Arial"/>
          <w:b/>
        </w:rPr>
        <w:tab/>
        <w:t>General Instructions</w:t>
      </w:r>
      <w:r w:rsidRPr="0073011E">
        <w:rPr>
          <w:rStyle w:val="InitialStyle"/>
          <w:rFonts w:ascii="Arial" w:hAnsi="Arial" w:cs="Arial"/>
          <w:b/>
        </w:rPr>
        <w:tab/>
      </w:r>
    </w:p>
    <w:p w14:paraId="41F014F0" w14:textId="77777777" w:rsidR="00015741" w:rsidRPr="0073011E"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0552AF">
        <w:rPr>
          <w:rStyle w:val="InitialStyle"/>
          <w:rFonts w:ascii="Arial" w:hAnsi="Arial" w:cs="Arial"/>
          <w:b/>
        </w:rPr>
        <w:t>a.</w:t>
      </w:r>
      <w:r w:rsidRPr="0073011E">
        <w:rPr>
          <w:rStyle w:val="InitialStyle"/>
          <w:rFonts w:ascii="Arial" w:hAnsi="Arial" w:cs="Arial"/>
          <w:bCs/>
        </w:rPr>
        <w:tab/>
        <w:t xml:space="preserve">It is the responsibility of all </w:t>
      </w:r>
      <w:r w:rsidR="00FB0C26" w:rsidRPr="0073011E">
        <w:rPr>
          <w:rStyle w:val="InitialStyle"/>
          <w:rFonts w:ascii="Arial" w:hAnsi="Arial" w:cs="Arial"/>
          <w:bCs/>
        </w:rPr>
        <w:t xml:space="preserve">Bidders and other </w:t>
      </w:r>
      <w:r w:rsidRPr="0073011E">
        <w:rPr>
          <w:rStyle w:val="InitialStyle"/>
          <w:rFonts w:ascii="Arial" w:hAnsi="Arial" w:cs="Arial"/>
          <w:bCs/>
        </w:rPr>
        <w:t xml:space="preserve">interested parties to examine the entire RFP and to seek clarification, </w:t>
      </w:r>
      <w:r w:rsidRPr="0073011E">
        <w:rPr>
          <w:rStyle w:val="InitialStyle"/>
          <w:rFonts w:ascii="Arial" w:hAnsi="Arial" w:cs="Arial"/>
          <w:bCs/>
          <w:u w:val="single"/>
        </w:rPr>
        <w:t>in writing</w:t>
      </w:r>
      <w:r w:rsidRPr="0073011E">
        <w:rPr>
          <w:rStyle w:val="InitialStyle"/>
          <w:rFonts w:ascii="Arial" w:hAnsi="Arial" w:cs="Arial"/>
          <w:bCs/>
        </w:rPr>
        <w:t xml:space="preserve">, </w:t>
      </w:r>
      <w:r w:rsidR="00FB0C26" w:rsidRPr="0073011E">
        <w:rPr>
          <w:rStyle w:val="InitialStyle"/>
          <w:rFonts w:ascii="Arial" w:hAnsi="Arial" w:cs="Arial"/>
          <w:bCs/>
        </w:rPr>
        <w:t>if they do</w:t>
      </w:r>
      <w:r w:rsidRPr="0073011E">
        <w:rPr>
          <w:rStyle w:val="InitialStyle"/>
          <w:rFonts w:ascii="Arial" w:hAnsi="Arial" w:cs="Arial"/>
          <w:bCs/>
        </w:rPr>
        <w:t xml:space="preserve"> not understand any information or instructions.</w:t>
      </w:r>
    </w:p>
    <w:p w14:paraId="32601387" w14:textId="4F909A52" w:rsidR="00015741" w:rsidRPr="0073011E"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0552AF">
        <w:rPr>
          <w:rStyle w:val="InitialStyle"/>
          <w:rFonts w:ascii="Arial" w:hAnsi="Arial" w:cs="Arial"/>
          <w:b/>
        </w:rPr>
        <w:t>b.</w:t>
      </w:r>
      <w:r w:rsidRPr="0073011E">
        <w:rPr>
          <w:rStyle w:val="InitialStyle"/>
          <w:rFonts w:ascii="Arial" w:hAnsi="Arial" w:cs="Arial"/>
          <w:bCs/>
        </w:rPr>
        <w:tab/>
        <w:t>Bidders and other</w:t>
      </w:r>
      <w:r w:rsidR="00015741" w:rsidRPr="0073011E">
        <w:rPr>
          <w:rStyle w:val="InitialStyle"/>
          <w:rFonts w:ascii="Arial" w:hAnsi="Arial" w:cs="Arial"/>
          <w:bCs/>
        </w:rPr>
        <w:t xml:space="preserve"> interested parties </w:t>
      </w:r>
      <w:r w:rsidRPr="0073011E">
        <w:rPr>
          <w:rStyle w:val="InitialStyle"/>
          <w:rFonts w:ascii="Arial" w:hAnsi="Arial" w:cs="Arial"/>
          <w:bCs/>
        </w:rPr>
        <w:t>should</w:t>
      </w:r>
      <w:r w:rsidR="00015741" w:rsidRPr="0073011E">
        <w:rPr>
          <w:rStyle w:val="InitialStyle"/>
          <w:rFonts w:ascii="Arial" w:hAnsi="Arial" w:cs="Arial"/>
          <w:bCs/>
        </w:rPr>
        <w:t xml:space="preserve"> use </w:t>
      </w:r>
      <w:r w:rsidR="00015741" w:rsidRPr="0073011E">
        <w:rPr>
          <w:rStyle w:val="InitialStyle"/>
          <w:rFonts w:ascii="Arial" w:hAnsi="Arial" w:cs="Arial"/>
          <w:b/>
          <w:bCs/>
        </w:rPr>
        <w:t xml:space="preserve">Appendix </w:t>
      </w:r>
      <w:r w:rsidR="00510C0F" w:rsidRPr="0073011E">
        <w:rPr>
          <w:rStyle w:val="InitialStyle"/>
          <w:rFonts w:ascii="Arial" w:hAnsi="Arial" w:cs="Arial"/>
          <w:b/>
          <w:bCs/>
        </w:rPr>
        <w:t>D</w:t>
      </w:r>
      <w:r w:rsidR="00015741" w:rsidRPr="0073011E">
        <w:rPr>
          <w:rStyle w:val="InitialStyle"/>
          <w:rFonts w:ascii="Arial" w:hAnsi="Arial" w:cs="Arial"/>
          <w:bCs/>
        </w:rPr>
        <w:t xml:space="preserve"> </w:t>
      </w:r>
      <w:r w:rsidR="0093561E">
        <w:rPr>
          <w:rStyle w:val="InitialStyle"/>
          <w:rFonts w:ascii="Arial" w:hAnsi="Arial" w:cs="Arial"/>
          <w:bCs/>
        </w:rPr>
        <w:t>(</w:t>
      </w:r>
      <w:r w:rsidR="00015741" w:rsidRPr="0073011E">
        <w:rPr>
          <w:rStyle w:val="InitialStyle"/>
          <w:rFonts w:ascii="Arial" w:hAnsi="Arial" w:cs="Arial"/>
          <w:bCs/>
        </w:rPr>
        <w:t>Submitted Questions Form</w:t>
      </w:r>
      <w:r w:rsidR="0093561E">
        <w:rPr>
          <w:rStyle w:val="InitialStyle"/>
          <w:rFonts w:ascii="Arial" w:hAnsi="Arial" w:cs="Arial"/>
          <w:bCs/>
        </w:rPr>
        <w:t>)</w:t>
      </w:r>
      <w:r w:rsidR="00015741" w:rsidRPr="0073011E">
        <w:rPr>
          <w:rStyle w:val="InitialStyle"/>
          <w:rFonts w:ascii="Arial" w:hAnsi="Arial" w:cs="Arial"/>
          <w:bCs/>
        </w:rPr>
        <w:t xml:space="preserve"> for submission of questions.</w:t>
      </w:r>
    </w:p>
    <w:p w14:paraId="2ADA01CE" w14:textId="6995D950"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0552AF">
        <w:rPr>
          <w:rStyle w:val="InitialStyle"/>
          <w:rFonts w:ascii="Arial" w:hAnsi="Arial" w:cs="Arial"/>
          <w:b/>
        </w:rPr>
        <w:t>c</w:t>
      </w:r>
      <w:r w:rsidR="002A6839" w:rsidRPr="000552AF">
        <w:rPr>
          <w:rStyle w:val="InitialStyle"/>
          <w:rFonts w:ascii="Arial" w:hAnsi="Arial" w:cs="Arial"/>
          <w:b/>
        </w:rPr>
        <w:t>.</w:t>
      </w:r>
      <w:r w:rsidR="002A6839" w:rsidRPr="0073011E">
        <w:rPr>
          <w:rStyle w:val="InitialStyle"/>
          <w:rFonts w:ascii="Arial" w:hAnsi="Arial" w:cs="Arial"/>
          <w:bCs/>
        </w:rPr>
        <w:t xml:space="preserve"> The</w:t>
      </w:r>
      <w:r w:rsidR="002E1296" w:rsidRPr="0073011E">
        <w:rPr>
          <w:rStyle w:val="InitialStyle"/>
          <w:rFonts w:ascii="Arial" w:hAnsi="Arial" w:cs="Arial"/>
          <w:bCs/>
        </w:rPr>
        <w:t xml:space="preserve"> Submitted Questions Form must be submitted to the </w:t>
      </w:r>
      <w:r w:rsidR="00763F85" w:rsidRPr="0073011E">
        <w:rPr>
          <w:rStyle w:val="InitialStyle"/>
          <w:rFonts w:ascii="Arial" w:hAnsi="Arial" w:cs="Arial"/>
          <w:bCs/>
        </w:rPr>
        <w:t xml:space="preserve">RFP Coordinator </w:t>
      </w:r>
      <w:r w:rsidR="002E1296" w:rsidRPr="0073011E">
        <w:rPr>
          <w:rStyle w:val="InitialStyle"/>
          <w:rFonts w:ascii="Arial" w:hAnsi="Arial" w:cs="Arial"/>
          <w:bCs/>
        </w:rPr>
        <w:t>email address identified on the cover page</w:t>
      </w:r>
      <w:r w:rsidR="002E1296" w:rsidRPr="00A71069">
        <w:rPr>
          <w:rStyle w:val="InitialStyle"/>
          <w:rFonts w:ascii="Arial" w:hAnsi="Arial" w:cs="Arial"/>
          <w:bCs/>
        </w:rPr>
        <w:t xml:space="preserv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0552AF">
        <w:rPr>
          <w:rStyle w:val="InitialStyle"/>
          <w:rFonts w:ascii="Arial" w:hAnsi="Arial" w:cs="Arial"/>
          <w:b/>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29"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w:t>
      </w:r>
      <w:proofErr w:type="gramStart"/>
      <w:r w:rsidR="00763F85" w:rsidRPr="00A71069">
        <w:rPr>
          <w:rStyle w:val="InitialStyle"/>
          <w:rFonts w:ascii="Arial" w:hAnsi="Arial" w:cs="Arial"/>
        </w:rPr>
        <w:t>in order to</w:t>
      </w:r>
      <w:proofErr w:type="gramEnd"/>
      <w:r w:rsidR="00763F85" w:rsidRPr="00A71069">
        <w:rPr>
          <w:rStyle w:val="InitialStyle"/>
          <w:rFonts w:ascii="Arial" w:hAnsi="Arial" w:cs="Arial"/>
        </w:rPr>
        <w:t xml:space="preserve"> receive a response 7-days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A71069">
        <w:rPr>
          <w:rStyle w:val="InitialStyle"/>
        </w:rPr>
        <w:t>Amendments</w:t>
      </w:r>
    </w:p>
    <w:p w14:paraId="6F65D1BD" w14:textId="77777777" w:rsidR="00536424" w:rsidRPr="00A71069" w:rsidRDefault="00536424" w:rsidP="00C14B57">
      <w:pPr>
        <w:ind w:left="720"/>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30"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C14B57" w:rsidRDefault="00536424" w:rsidP="00C14B57"/>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19"/>
      <w:bookmarkEnd w:id="20"/>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held until the next open enrollment opening</w:t>
      </w:r>
      <w:r w:rsidRPr="00A71069">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1202F4A3"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1"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 xml:space="preserve">roposal submissions are to be submitted to the State of Maine </w:t>
      </w:r>
      <w:r w:rsidR="00D24BAF">
        <w:rPr>
          <w:rStyle w:val="InitialStyle"/>
          <w:rFonts w:ascii="Arial" w:hAnsi="Arial" w:cs="Arial"/>
        </w:rPr>
        <w:t xml:space="preserve">Office of State </w:t>
      </w:r>
      <w:r w:rsidR="00A11DC9" w:rsidRPr="00A71069">
        <w:rPr>
          <w:rStyle w:val="InitialStyle"/>
          <w:rFonts w:ascii="Arial" w:hAnsi="Arial" w:cs="Arial"/>
        </w:rPr>
        <w:t>Procurement Services, via email</w:t>
      </w:r>
      <w:r w:rsidR="00C31DD3" w:rsidRPr="00A71069">
        <w:rPr>
          <w:rStyle w:val="InitialStyle"/>
          <w:rFonts w:ascii="Arial" w:hAnsi="Arial" w:cs="Arial"/>
        </w:rPr>
        <w:t xml:space="preserve"> </w:t>
      </w:r>
      <w:hyperlink r:id="rId31"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77777777" w:rsidR="00A11DC9" w:rsidRPr="00C14B57"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5BDA0C06" w14:textId="570C302C" w:rsidR="00C14B57" w:rsidRPr="00A71069" w:rsidRDefault="00C14B57" w:rsidP="00C14B57">
      <w:pPr>
        <w:numPr>
          <w:ilvl w:val="0"/>
          <w:numId w:val="44"/>
        </w:numPr>
        <w:rPr>
          <w:rStyle w:val="InitialStyle"/>
          <w:rFonts w:ascii="Arial" w:hAnsi="Arial" w:cs="Arial"/>
          <w:sz w:val="24"/>
          <w:szCs w:val="24"/>
        </w:rPr>
      </w:pPr>
      <w:bookmarkStart w:id="22" w:name="_Hlk159397533"/>
      <w:r w:rsidRPr="007A3858">
        <w:rPr>
          <w:rFonts w:ascii="Arial" w:hAnsi="Arial" w:cs="Arial"/>
          <w:sz w:val="24"/>
          <w:szCs w:val="24"/>
        </w:rPr>
        <w:t>Proposal submission e-</w:t>
      </w:r>
      <w:r>
        <w:rPr>
          <w:rFonts w:ascii="Arial" w:hAnsi="Arial" w:cs="Arial"/>
          <w:sz w:val="24"/>
          <w:szCs w:val="24"/>
        </w:rPr>
        <w:t xml:space="preserve">mails that are successfully received by the </w:t>
      </w:r>
      <w:hyperlink r:id="rId32" w:history="1">
        <w:r w:rsidRPr="00FE7D98">
          <w:rPr>
            <w:rStyle w:val="Hyperlink"/>
            <w:rFonts w:ascii="Arial" w:hAnsi="Arial" w:cs="Arial"/>
            <w:sz w:val="24"/>
            <w:szCs w:val="24"/>
          </w:rPr>
          <w:t>proposals@maine.gov</w:t>
        </w:r>
      </w:hyperlink>
      <w:r>
        <w:rPr>
          <w:rFonts w:ascii="Arial" w:hAnsi="Arial" w:cs="Arial"/>
          <w:sz w:val="24"/>
          <w:szCs w:val="24"/>
        </w:rPr>
        <w:t xml:space="preserve"> inbox will receive an automatic reply stating as such</w:t>
      </w:r>
      <w:bookmarkEnd w:id="22"/>
      <w:r>
        <w:rPr>
          <w:rFonts w:ascii="Arial" w:hAnsi="Arial" w:cs="Arial"/>
          <w:sz w:val="24"/>
          <w:szCs w:val="24"/>
        </w:rPr>
        <w:t>.</w:t>
      </w:r>
    </w:p>
    <w:p w14:paraId="781C8C52" w14:textId="77777777" w:rsidR="00F81545" w:rsidRPr="00A71069" w:rsidRDefault="00F81545" w:rsidP="00C14B57">
      <w:pPr>
        <w:pStyle w:val="ListParagraph"/>
        <w:numPr>
          <w:ilvl w:val="0"/>
          <w:numId w:val="44"/>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C14B57">
      <w:pPr>
        <w:pStyle w:val="ListParagraph"/>
        <w:numPr>
          <w:ilvl w:val="0"/>
          <w:numId w:val="44"/>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C14B57">
      <w:pPr>
        <w:pStyle w:val="ListParagraph"/>
        <w:numPr>
          <w:ilvl w:val="0"/>
          <w:numId w:val="44"/>
        </w:numPr>
        <w:ind w:left="1080"/>
        <w:rPr>
          <w:rStyle w:val="InitialStyle"/>
          <w:rFonts w:ascii="Arial" w:hAnsi="Arial" w:cs="Arial"/>
          <w:sz w:val="24"/>
          <w:szCs w:val="24"/>
        </w:rPr>
      </w:pPr>
      <w:r w:rsidRPr="00A71069">
        <w:rPr>
          <w:rFonts w:ascii="Arial" w:hAnsi="Arial" w:cs="Arial"/>
          <w:sz w:val="24"/>
          <w:szCs w:val="24"/>
        </w:rPr>
        <w:t xml:space="preserve">File size limits are 25MB per e-mail.  Bidders may submit files separately across </w:t>
      </w:r>
      <w:r w:rsidRPr="00A71069">
        <w:rPr>
          <w:rFonts w:ascii="Arial" w:hAnsi="Arial" w:cs="Arial"/>
          <w:sz w:val="24"/>
          <w:szCs w:val="24"/>
        </w:rPr>
        <w:lastRenderedPageBreak/>
        <w:t>multiple e-mails, as necessary, due to file size concerns. All e-mails and files must be received by the due date and time listed above.</w:t>
      </w:r>
    </w:p>
    <w:p w14:paraId="499D0617" w14:textId="459CB97F" w:rsidR="00A11DC9" w:rsidRPr="00A71069" w:rsidRDefault="00112042" w:rsidP="00C14B57">
      <w:pPr>
        <w:numPr>
          <w:ilvl w:val="0"/>
          <w:numId w:val="44"/>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“RFP#</w:t>
      </w:r>
      <w:r w:rsidR="00C14B57">
        <w:rPr>
          <w:rFonts w:ascii="Arial" w:hAnsi="Arial" w:cs="Arial"/>
          <w:b/>
          <w:sz w:val="24"/>
          <w:szCs w:val="24"/>
        </w:rPr>
        <w:t xml:space="preserve"> 202402048 </w:t>
      </w:r>
      <w:r w:rsidR="00F81545" w:rsidRPr="00A71069">
        <w:rPr>
          <w:rFonts w:ascii="Arial" w:hAnsi="Arial" w:cs="Arial"/>
          <w:b/>
          <w:sz w:val="24"/>
          <w:szCs w:val="24"/>
        </w:rPr>
        <w:t>Proposal Submission – [Bidder’s Name]”</w:t>
      </w:r>
    </w:p>
    <w:p w14:paraId="27FF8E0D" w14:textId="77777777" w:rsidR="00F81545" w:rsidRPr="00A71069" w:rsidRDefault="004B4B6A" w:rsidP="00C14B57">
      <w:pPr>
        <w:numPr>
          <w:ilvl w:val="0"/>
          <w:numId w:val="44"/>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E354D1" w:rsidRDefault="004B4B6A" w:rsidP="00C14B57">
      <w:pPr>
        <w:numPr>
          <w:ilvl w:val="0"/>
          <w:numId w:val="44"/>
        </w:numPr>
        <w:ind w:left="1080"/>
        <w:rPr>
          <w:rStyle w:val="InitialStyle"/>
          <w:rFonts w:ascii="Arial" w:hAnsi="Arial" w:cs="Arial"/>
          <w:sz w:val="24"/>
          <w:szCs w:val="24"/>
        </w:rPr>
      </w:pPr>
      <w:r w:rsidRPr="00E354D1">
        <w:rPr>
          <w:rStyle w:val="InitialStyle"/>
          <w:rFonts w:ascii="Arial" w:hAnsi="Arial" w:cs="Arial"/>
          <w:sz w:val="24"/>
          <w:szCs w:val="24"/>
        </w:rPr>
        <w:t>Bidder</w:t>
      </w:r>
      <w:r w:rsidR="00F776B0" w:rsidRPr="00E354D1">
        <w:rPr>
          <w:rStyle w:val="InitialStyle"/>
          <w:rFonts w:ascii="Arial" w:hAnsi="Arial" w:cs="Arial"/>
          <w:sz w:val="24"/>
          <w:szCs w:val="24"/>
        </w:rPr>
        <w:t>’s proposals must include (in the order below):</w:t>
      </w:r>
    </w:p>
    <w:p w14:paraId="26D40529" w14:textId="07732E3A" w:rsidR="00F776B0" w:rsidRPr="00E354D1"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E354D1">
        <w:rPr>
          <w:rStyle w:val="InitialStyle"/>
          <w:rFonts w:ascii="Arial" w:hAnsi="Arial" w:cs="Arial"/>
        </w:rPr>
        <w:t xml:space="preserve">- </w:t>
      </w:r>
      <w:r w:rsidRPr="00E354D1">
        <w:rPr>
          <w:rStyle w:val="InitialStyle"/>
          <w:rFonts w:ascii="Arial" w:hAnsi="Arial" w:cs="Arial"/>
        </w:rPr>
        <w:tab/>
      </w:r>
      <w:r w:rsidR="0093561E" w:rsidRPr="00E354D1">
        <w:rPr>
          <w:rStyle w:val="InitialStyle"/>
          <w:rFonts w:ascii="Arial" w:hAnsi="Arial" w:cs="Arial"/>
          <w:b/>
        </w:rPr>
        <w:t>Appendix</w:t>
      </w:r>
      <w:proofErr w:type="gramEnd"/>
      <w:r w:rsidR="0093561E" w:rsidRPr="00E354D1">
        <w:rPr>
          <w:rStyle w:val="InitialStyle"/>
          <w:rFonts w:ascii="Arial" w:hAnsi="Arial" w:cs="Arial"/>
          <w:b/>
        </w:rPr>
        <w:t xml:space="preserve"> A</w:t>
      </w:r>
      <w:r w:rsidR="0093561E">
        <w:rPr>
          <w:rStyle w:val="InitialStyle"/>
          <w:rFonts w:ascii="Arial" w:hAnsi="Arial" w:cs="Arial"/>
        </w:rPr>
        <w:t xml:space="preserve"> (</w:t>
      </w:r>
      <w:r w:rsidRPr="00E354D1">
        <w:rPr>
          <w:rStyle w:val="InitialStyle"/>
          <w:rFonts w:ascii="Arial" w:hAnsi="Arial" w:cs="Arial"/>
        </w:rPr>
        <w:t>Proposal Cover Page</w:t>
      </w:r>
      <w:r w:rsidR="0093561E">
        <w:rPr>
          <w:rStyle w:val="InitialStyle"/>
          <w:rFonts w:ascii="Arial" w:hAnsi="Arial" w:cs="Arial"/>
        </w:rPr>
        <w:t>)</w:t>
      </w:r>
      <w:r w:rsidRPr="00E354D1">
        <w:rPr>
          <w:rStyle w:val="InitialStyle"/>
          <w:rFonts w:ascii="Arial" w:hAnsi="Arial" w:cs="Arial"/>
        </w:rPr>
        <w:t xml:space="preserve"> </w:t>
      </w:r>
    </w:p>
    <w:p w14:paraId="2ED6B450" w14:textId="77F24632" w:rsidR="00F776B0" w:rsidRPr="00E354D1"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E354D1">
        <w:rPr>
          <w:rStyle w:val="InitialStyle"/>
          <w:rFonts w:ascii="Arial" w:hAnsi="Arial" w:cs="Arial"/>
        </w:rPr>
        <w:t xml:space="preserve">- </w:t>
      </w:r>
      <w:r w:rsidRPr="00E354D1">
        <w:rPr>
          <w:rStyle w:val="InitialStyle"/>
          <w:rFonts w:ascii="Arial" w:hAnsi="Arial" w:cs="Arial"/>
        </w:rPr>
        <w:tab/>
      </w:r>
      <w:r w:rsidR="0093561E" w:rsidRPr="00E354D1">
        <w:rPr>
          <w:rStyle w:val="InitialStyle"/>
          <w:rFonts w:ascii="Arial" w:hAnsi="Arial" w:cs="Arial"/>
          <w:b/>
        </w:rPr>
        <w:t>Appendix</w:t>
      </w:r>
      <w:proofErr w:type="gramEnd"/>
      <w:r w:rsidR="0093561E" w:rsidRPr="00E354D1">
        <w:rPr>
          <w:rStyle w:val="InitialStyle"/>
          <w:rFonts w:ascii="Arial" w:hAnsi="Arial" w:cs="Arial"/>
          <w:b/>
        </w:rPr>
        <w:t xml:space="preserve"> B</w:t>
      </w:r>
      <w:r w:rsidR="0093561E" w:rsidRPr="00E354D1">
        <w:rPr>
          <w:rStyle w:val="InitialStyle"/>
          <w:rFonts w:ascii="Arial" w:hAnsi="Arial" w:cs="Arial"/>
        </w:rPr>
        <w:t xml:space="preserve"> </w:t>
      </w:r>
      <w:r w:rsidR="0093561E">
        <w:rPr>
          <w:rStyle w:val="InitialStyle"/>
          <w:rFonts w:ascii="Arial" w:hAnsi="Arial" w:cs="Arial"/>
        </w:rPr>
        <w:t>(Responsible Bidder</w:t>
      </w:r>
      <w:r w:rsidRPr="00E354D1">
        <w:rPr>
          <w:rStyle w:val="InitialStyle"/>
          <w:rFonts w:ascii="Arial" w:hAnsi="Arial" w:cs="Arial"/>
        </w:rPr>
        <w:t xml:space="preserve"> Certification</w:t>
      </w:r>
      <w:r w:rsidR="0093561E">
        <w:rPr>
          <w:rStyle w:val="InitialStyle"/>
          <w:rFonts w:ascii="Arial" w:hAnsi="Arial" w:cs="Arial"/>
        </w:rPr>
        <w:t>)</w:t>
      </w:r>
    </w:p>
    <w:p w14:paraId="65CF48AC" w14:textId="34634FFF" w:rsidR="001E414F" w:rsidRPr="00E354D1" w:rsidRDefault="00F776B0" w:rsidP="001E414F">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E354D1">
        <w:rPr>
          <w:rStyle w:val="InitialStyle"/>
          <w:rFonts w:ascii="Arial" w:hAnsi="Arial" w:cs="Arial"/>
        </w:rPr>
        <w:t xml:space="preserve">- </w:t>
      </w:r>
      <w:r w:rsidRPr="00E354D1">
        <w:rPr>
          <w:rStyle w:val="InitialStyle"/>
          <w:rFonts w:ascii="Arial" w:hAnsi="Arial" w:cs="Arial"/>
        </w:rPr>
        <w:tab/>
      </w:r>
      <w:r w:rsidR="0093561E" w:rsidRPr="00E354D1">
        <w:rPr>
          <w:rStyle w:val="InitialStyle"/>
          <w:rFonts w:ascii="Arial" w:hAnsi="Arial" w:cs="Arial"/>
          <w:b/>
        </w:rPr>
        <w:t>Appendix</w:t>
      </w:r>
      <w:proofErr w:type="gramEnd"/>
      <w:r w:rsidR="0093561E" w:rsidRPr="00E354D1">
        <w:rPr>
          <w:rStyle w:val="InitialStyle"/>
          <w:rFonts w:ascii="Arial" w:hAnsi="Arial" w:cs="Arial"/>
          <w:b/>
        </w:rPr>
        <w:t xml:space="preserve"> C </w:t>
      </w:r>
      <w:r w:rsidR="0093561E" w:rsidRPr="0093561E">
        <w:rPr>
          <w:rStyle w:val="InitialStyle"/>
          <w:rFonts w:ascii="Arial" w:hAnsi="Arial" w:cs="Arial"/>
          <w:bCs/>
        </w:rPr>
        <w:t>(</w:t>
      </w:r>
      <w:r w:rsidRPr="00E354D1">
        <w:rPr>
          <w:rStyle w:val="InitialStyle"/>
          <w:rFonts w:ascii="Arial" w:hAnsi="Arial" w:cs="Arial"/>
        </w:rPr>
        <w:t>Organization Qualifications and Experience</w:t>
      </w:r>
      <w:r w:rsidR="0093561E">
        <w:rPr>
          <w:rStyle w:val="InitialStyle"/>
          <w:rFonts w:ascii="Arial" w:hAnsi="Arial" w:cs="Arial"/>
        </w:rPr>
        <w:t>)</w:t>
      </w:r>
      <w:r w:rsidRPr="00E354D1">
        <w:rPr>
          <w:rStyle w:val="InitialStyle"/>
          <w:rFonts w:ascii="Arial" w:hAnsi="Arial" w:cs="Arial"/>
        </w:rPr>
        <w:t xml:space="preserve"> and </w:t>
      </w:r>
    </w:p>
    <w:p w14:paraId="46D78200" w14:textId="6053AFAB" w:rsidR="00F776B0" w:rsidRPr="00E354D1"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Fonts w:ascii="Arial" w:hAnsi="Arial" w:cs="Arial"/>
        </w:rPr>
      </w:pPr>
      <w:proofErr w:type="gramStart"/>
      <w:r w:rsidRPr="00E354D1">
        <w:rPr>
          <w:rStyle w:val="InitialStyle"/>
          <w:rFonts w:ascii="Arial" w:hAnsi="Arial" w:cs="Arial"/>
        </w:rPr>
        <w:t xml:space="preserve">- </w:t>
      </w:r>
      <w:r w:rsidRPr="00E354D1">
        <w:rPr>
          <w:rStyle w:val="InitialStyle"/>
          <w:rFonts w:ascii="Arial" w:hAnsi="Arial" w:cs="Arial"/>
        </w:rPr>
        <w:tab/>
      </w:r>
      <w:r w:rsidR="0093561E">
        <w:rPr>
          <w:rStyle w:val="InitialStyle"/>
          <w:rFonts w:ascii="Arial" w:hAnsi="Arial" w:cs="Arial"/>
        </w:rPr>
        <w:t>A</w:t>
      </w:r>
      <w:r w:rsidR="0093561E" w:rsidRPr="00E354D1">
        <w:rPr>
          <w:rStyle w:val="InitialStyle"/>
          <w:rFonts w:ascii="Arial" w:hAnsi="Arial" w:cs="Arial"/>
        </w:rPr>
        <w:t>ll</w:t>
      </w:r>
      <w:proofErr w:type="gramEnd"/>
      <w:r w:rsidR="0093561E" w:rsidRPr="00E354D1">
        <w:rPr>
          <w:rStyle w:val="InitialStyle"/>
          <w:rFonts w:ascii="Arial" w:hAnsi="Arial" w:cs="Arial"/>
        </w:rPr>
        <w:t xml:space="preserve"> related/required attachments</w:t>
      </w:r>
      <w:bookmarkStart w:id="23" w:name="_Hlk157502429"/>
      <w:r w:rsidR="0093561E" w:rsidRPr="00E354D1">
        <w:rPr>
          <w:rFonts w:ascii="Arial" w:hAnsi="Arial" w:cs="Arial"/>
        </w:rPr>
        <w:t xml:space="preserve"> stated in PART IV, Section I</w:t>
      </w:r>
      <w:r w:rsidR="0093561E">
        <w:rPr>
          <w:rFonts w:ascii="Arial" w:hAnsi="Arial" w:cs="Arial"/>
        </w:rPr>
        <w:t>I</w:t>
      </w:r>
      <w:r w:rsidR="0093561E" w:rsidRPr="00E354D1">
        <w:rPr>
          <w:rFonts w:ascii="Arial" w:hAnsi="Arial" w:cs="Arial"/>
        </w:rPr>
        <w:t>I</w:t>
      </w:r>
      <w:bookmarkEnd w:id="23"/>
      <w:r w:rsidR="0093561E" w:rsidRPr="00E354D1">
        <w:rPr>
          <w:rFonts w:ascii="Arial" w:hAnsi="Arial" w:cs="Arial"/>
        </w:rPr>
        <w:t xml:space="preserve"> </w:t>
      </w:r>
    </w:p>
    <w:p w14:paraId="7443B34C" w14:textId="552E7E7A" w:rsidR="001E414F" w:rsidRPr="00A71069" w:rsidRDefault="001E414F"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E354D1">
        <w:rPr>
          <w:rStyle w:val="InitialStyle"/>
          <w:rFonts w:ascii="Arial" w:hAnsi="Arial" w:cs="Arial"/>
        </w:rPr>
        <w:t xml:space="preserve">- </w:t>
      </w:r>
      <w:r w:rsidRPr="00E354D1">
        <w:rPr>
          <w:rStyle w:val="InitialStyle"/>
          <w:rFonts w:ascii="Arial" w:hAnsi="Arial" w:cs="Arial"/>
        </w:rPr>
        <w:tab/>
      </w:r>
      <w:r w:rsidRPr="00E354D1">
        <w:rPr>
          <w:rFonts w:ascii="Arial" w:hAnsi="Arial" w:cs="Arial"/>
        </w:rPr>
        <w:t>Company</w:t>
      </w:r>
      <w:proofErr w:type="gramEnd"/>
      <w:r w:rsidRPr="00E354D1">
        <w:rPr>
          <w:rFonts w:ascii="Arial" w:hAnsi="Arial" w:cs="Arial"/>
        </w:rPr>
        <w:t xml:space="preserve"> Rate Sheet(s)</w:t>
      </w:r>
    </w:p>
    <w:bookmarkEnd w:id="21"/>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4" w:name="_Toc367174734"/>
      <w:bookmarkStart w:id="25" w:name="_Toc397069202"/>
      <w:bookmarkStart w:id="26"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4"/>
      <w:bookmarkEnd w:id="25"/>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Pr="00A71069">
        <w:rPr>
          <w:rFonts w:ascii="Arial" w:hAnsi="Arial" w:cs="Arial"/>
          <w:sz w:val="24"/>
          <w:szCs w:val="24"/>
        </w:rPr>
        <w:t>Rephrasing of</w:t>
      </w:r>
      <w:proofErr w:type="gramEnd"/>
      <w:r w:rsidRPr="00A71069">
        <w:rPr>
          <w:rFonts w:ascii="Arial" w:hAnsi="Arial" w:cs="Arial"/>
          <w:sz w:val="24"/>
          <w:szCs w:val="24"/>
        </w:rPr>
        <w:t xml:space="preserve">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7"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8" w:name="_Toc367174736"/>
      <w:bookmarkStart w:id="29" w:name="_Toc397069205"/>
      <w:bookmarkEnd w:id="27"/>
    </w:p>
    <w:p w14:paraId="352596DC" w14:textId="77777777" w:rsidR="006014A5" w:rsidRPr="00A71069" w:rsidRDefault="006014A5" w:rsidP="006014A5">
      <w:pPr>
        <w:rPr>
          <w:rFonts w:ascii="Arial" w:hAnsi="Arial" w:cs="Arial"/>
          <w:b/>
          <w:sz w:val="24"/>
          <w:szCs w:val="24"/>
        </w:rPr>
      </w:pPr>
      <w:bookmarkStart w:id="30" w:name="_Hlk158123130"/>
      <w:r w:rsidRPr="00A71069">
        <w:rPr>
          <w:rFonts w:ascii="Arial" w:hAnsi="Arial" w:cs="Arial"/>
          <w:b/>
          <w:sz w:val="24"/>
          <w:szCs w:val="24"/>
        </w:rPr>
        <w:t>Proposal Format and Contents</w:t>
      </w:r>
      <w:bookmarkEnd w:id="28"/>
      <w:bookmarkEnd w:id="29"/>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DF748A" w:rsidRDefault="006014A5" w:rsidP="006014A5">
      <w:pPr>
        <w:rPr>
          <w:rFonts w:ascii="Arial" w:hAnsi="Arial" w:cs="Arial"/>
          <w:sz w:val="24"/>
          <w:szCs w:val="24"/>
        </w:rPr>
      </w:pPr>
      <w:r w:rsidRPr="00DF748A">
        <w:rPr>
          <w:rFonts w:ascii="Arial" w:hAnsi="Arial" w:cs="Arial"/>
          <w:b/>
          <w:sz w:val="24"/>
          <w:szCs w:val="24"/>
        </w:rPr>
        <w:t xml:space="preserve">Section I </w:t>
      </w:r>
      <w:r w:rsidRPr="00DF748A">
        <w:rPr>
          <w:rFonts w:ascii="Arial" w:hAnsi="Arial" w:cs="Arial"/>
          <w:b/>
          <w:sz w:val="24"/>
          <w:szCs w:val="24"/>
        </w:rPr>
        <w:tab/>
        <w:t>Preliminary Information</w:t>
      </w:r>
    </w:p>
    <w:p w14:paraId="1C2CB471" w14:textId="77777777" w:rsidR="006014A5" w:rsidRPr="00DF748A" w:rsidRDefault="006014A5" w:rsidP="006014A5">
      <w:pPr>
        <w:rPr>
          <w:rFonts w:ascii="Arial" w:hAnsi="Arial" w:cs="Arial"/>
          <w:b/>
          <w:sz w:val="24"/>
          <w:szCs w:val="24"/>
        </w:rPr>
      </w:pPr>
    </w:p>
    <w:p w14:paraId="7A1312BD" w14:textId="77777777" w:rsidR="006014A5" w:rsidRPr="00DF748A" w:rsidRDefault="006014A5" w:rsidP="00507618">
      <w:pPr>
        <w:pStyle w:val="ListParagraph"/>
        <w:numPr>
          <w:ilvl w:val="1"/>
          <w:numId w:val="19"/>
        </w:numPr>
        <w:rPr>
          <w:rFonts w:ascii="Arial" w:hAnsi="Arial" w:cs="Arial"/>
          <w:b/>
          <w:sz w:val="24"/>
          <w:szCs w:val="24"/>
        </w:rPr>
      </w:pPr>
      <w:r w:rsidRPr="00DF748A">
        <w:rPr>
          <w:rFonts w:ascii="Arial" w:hAnsi="Arial" w:cs="Arial"/>
          <w:b/>
          <w:sz w:val="24"/>
          <w:szCs w:val="24"/>
        </w:rPr>
        <w:t>Proposal Cover Page</w:t>
      </w:r>
    </w:p>
    <w:p w14:paraId="48C2C5A2" w14:textId="77777777" w:rsidR="006014A5" w:rsidRPr="00DF748A" w:rsidRDefault="006014A5" w:rsidP="006014A5">
      <w:pPr>
        <w:pStyle w:val="ListParagraph"/>
        <w:rPr>
          <w:rFonts w:ascii="Arial" w:hAnsi="Arial" w:cs="Arial"/>
          <w:sz w:val="24"/>
          <w:szCs w:val="24"/>
        </w:rPr>
      </w:pPr>
      <w:r w:rsidRPr="00DF748A">
        <w:rPr>
          <w:rFonts w:ascii="Arial" w:hAnsi="Arial" w:cs="Arial"/>
          <w:sz w:val="24"/>
          <w:szCs w:val="24"/>
        </w:rPr>
        <w:t xml:space="preserve">Bidders must complete </w:t>
      </w:r>
      <w:r w:rsidRPr="00DF748A">
        <w:rPr>
          <w:rFonts w:ascii="Arial" w:hAnsi="Arial" w:cs="Arial"/>
          <w:b/>
          <w:sz w:val="24"/>
          <w:szCs w:val="24"/>
        </w:rPr>
        <w:t>Appendix A</w:t>
      </w:r>
      <w:r w:rsidRPr="00DF748A">
        <w:rPr>
          <w:rFonts w:ascii="Arial" w:hAnsi="Arial" w:cs="Arial"/>
          <w:sz w:val="24"/>
          <w:szCs w:val="24"/>
        </w:rPr>
        <w:t xml:space="preserve"> (Proposal Cover Page).  It is critical that the cover page </w:t>
      </w:r>
      <w:proofErr w:type="gramStart"/>
      <w:r w:rsidRPr="00DF748A">
        <w:rPr>
          <w:rFonts w:ascii="Arial" w:hAnsi="Arial" w:cs="Arial"/>
          <w:sz w:val="24"/>
          <w:szCs w:val="24"/>
        </w:rPr>
        <w:t>show</w:t>
      </w:r>
      <w:proofErr w:type="gramEnd"/>
      <w:r w:rsidRPr="00DF748A">
        <w:rPr>
          <w:rFonts w:ascii="Arial" w:hAnsi="Arial" w:cs="Arial"/>
          <w:sz w:val="24"/>
          <w:szCs w:val="24"/>
        </w:rPr>
        <w:t xml:space="preserve"> the specific information requested, including Bidder address(es) and other details listed.  The Proposal Cover Page must be dated and signed by a person authorized to </w:t>
      </w:r>
      <w:proofErr w:type="gramStart"/>
      <w:r w:rsidRPr="00DF748A">
        <w:rPr>
          <w:rFonts w:ascii="Arial" w:hAnsi="Arial" w:cs="Arial"/>
          <w:sz w:val="24"/>
          <w:szCs w:val="24"/>
        </w:rPr>
        <w:t>enter into</w:t>
      </w:r>
      <w:proofErr w:type="gramEnd"/>
      <w:r w:rsidRPr="00DF748A">
        <w:rPr>
          <w:rFonts w:ascii="Arial" w:hAnsi="Arial" w:cs="Arial"/>
          <w:sz w:val="24"/>
          <w:szCs w:val="24"/>
        </w:rPr>
        <w:t xml:space="preserve"> contracts on behalf of the Bidder.</w:t>
      </w:r>
    </w:p>
    <w:p w14:paraId="7324C41F" w14:textId="77777777" w:rsidR="006014A5" w:rsidRPr="00DF748A" w:rsidRDefault="006014A5" w:rsidP="006014A5">
      <w:pPr>
        <w:pStyle w:val="ListParagraph"/>
        <w:rPr>
          <w:rFonts w:ascii="Arial" w:hAnsi="Arial" w:cs="Arial"/>
          <w:sz w:val="24"/>
          <w:szCs w:val="24"/>
        </w:rPr>
      </w:pPr>
    </w:p>
    <w:p w14:paraId="6484C528" w14:textId="32FF672E" w:rsidR="006014A5" w:rsidRPr="00DF748A" w:rsidRDefault="0093561E" w:rsidP="00507618">
      <w:pPr>
        <w:pStyle w:val="ListParagraph"/>
        <w:numPr>
          <w:ilvl w:val="1"/>
          <w:numId w:val="19"/>
        </w:numPr>
        <w:rPr>
          <w:rFonts w:ascii="Arial" w:hAnsi="Arial" w:cs="Arial"/>
          <w:b/>
          <w:sz w:val="24"/>
          <w:szCs w:val="24"/>
        </w:rPr>
      </w:pPr>
      <w:r>
        <w:rPr>
          <w:rFonts w:ascii="Arial" w:hAnsi="Arial" w:cs="Arial"/>
          <w:b/>
          <w:sz w:val="24"/>
          <w:szCs w:val="24"/>
        </w:rPr>
        <w:t>Responsible Bidder</w:t>
      </w:r>
      <w:r w:rsidR="006014A5" w:rsidRPr="00DF748A">
        <w:rPr>
          <w:rFonts w:ascii="Arial" w:hAnsi="Arial" w:cs="Arial"/>
          <w:b/>
          <w:sz w:val="24"/>
          <w:szCs w:val="24"/>
        </w:rPr>
        <w:t xml:space="preserve"> Certification</w:t>
      </w:r>
    </w:p>
    <w:p w14:paraId="548C7EF3" w14:textId="780A1272" w:rsidR="006014A5" w:rsidRPr="00DF748A" w:rsidRDefault="006014A5" w:rsidP="006014A5">
      <w:pPr>
        <w:pStyle w:val="ListParagraph"/>
        <w:rPr>
          <w:rFonts w:ascii="Arial" w:hAnsi="Arial" w:cs="Arial"/>
          <w:sz w:val="24"/>
          <w:szCs w:val="24"/>
        </w:rPr>
      </w:pPr>
      <w:r w:rsidRPr="00DF748A">
        <w:rPr>
          <w:rFonts w:ascii="Arial" w:hAnsi="Arial" w:cs="Arial"/>
          <w:sz w:val="24"/>
          <w:szCs w:val="24"/>
        </w:rPr>
        <w:t xml:space="preserve">Bidders must complete </w:t>
      </w:r>
      <w:r w:rsidRPr="00DF748A">
        <w:rPr>
          <w:rFonts w:ascii="Arial" w:hAnsi="Arial" w:cs="Arial"/>
          <w:b/>
          <w:sz w:val="24"/>
          <w:szCs w:val="24"/>
        </w:rPr>
        <w:t xml:space="preserve">Appendix B </w:t>
      </w:r>
      <w:r w:rsidRPr="00DF748A">
        <w:rPr>
          <w:rFonts w:ascii="Arial" w:hAnsi="Arial" w:cs="Arial"/>
          <w:bCs/>
          <w:sz w:val="24"/>
          <w:szCs w:val="24"/>
        </w:rPr>
        <w:t>(</w:t>
      </w:r>
      <w:r w:rsidR="0093561E">
        <w:rPr>
          <w:rFonts w:ascii="Arial" w:hAnsi="Arial" w:cs="Arial"/>
          <w:sz w:val="24"/>
          <w:szCs w:val="24"/>
        </w:rPr>
        <w:t>Responsible Bidder</w:t>
      </w:r>
      <w:r w:rsidRPr="00DF748A">
        <w:rPr>
          <w:rFonts w:ascii="Arial" w:hAnsi="Arial" w:cs="Arial"/>
          <w:sz w:val="24"/>
          <w:szCs w:val="24"/>
        </w:rPr>
        <w:t xml:space="preserve"> Certification). The </w:t>
      </w:r>
      <w:r w:rsidR="0093561E">
        <w:rPr>
          <w:rFonts w:ascii="Arial" w:hAnsi="Arial" w:cs="Arial"/>
          <w:sz w:val="24"/>
          <w:szCs w:val="24"/>
        </w:rPr>
        <w:t>Responsible Bidder Certification</w:t>
      </w:r>
      <w:r w:rsidRPr="00DF748A">
        <w:rPr>
          <w:rFonts w:ascii="Arial" w:hAnsi="Arial" w:cs="Arial"/>
          <w:sz w:val="24"/>
          <w:szCs w:val="24"/>
        </w:rPr>
        <w:t xml:space="preserve"> must be dated and signed by a person authorized to </w:t>
      </w:r>
      <w:proofErr w:type="gramStart"/>
      <w:r w:rsidRPr="00DF748A">
        <w:rPr>
          <w:rFonts w:ascii="Arial" w:hAnsi="Arial" w:cs="Arial"/>
          <w:sz w:val="24"/>
          <w:szCs w:val="24"/>
        </w:rPr>
        <w:t>enter into</w:t>
      </w:r>
      <w:proofErr w:type="gramEnd"/>
      <w:r w:rsidRPr="00DF748A">
        <w:rPr>
          <w:rFonts w:ascii="Arial" w:hAnsi="Arial" w:cs="Arial"/>
          <w:sz w:val="24"/>
          <w:szCs w:val="24"/>
        </w:rPr>
        <w:t xml:space="preserve"> contracts on behalf of the Bidder.</w:t>
      </w:r>
    </w:p>
    <w:p w14:paraId="71588B02" w14:textId="77777777" w:rsidR="006014A5" w:rsidRPr="00DF748A"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DF748A">
        <w:rPr>
          <w:rFonts w:ascii="Arial" w:hAnsi="Arial" w:cs="Arial"/>
          <w:b/>
          <w:sz w:val="24"/>
          <w:szCs w:val="24"/>
        </w:rPr>
        <w:t>Section II</w:t>
      </w:r>
      <w:r w:rsidRPr="00DF748A">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7C21EE87" w14:textId="4F0FD91D" w:rsidR="00A17F1B" w:rsidRDefault="006014A5" w:rsidP="00A17F1B">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t>
      </w:r>
      <w:r w:rsidR="00DC487F">
        <w:rPr>
          <w:rFonts w:ascii="Arial" w:hAnsi="Arial" w:cs="Arial"/>
          <w:sz w:val="24"/>
          <w:szCs w:val="24"/>
        </w:rPr>
        <w:t>that</w:t>
      </w:r>
      <w:r w:rsidRPr="00A71069">
        <w:rPr>
          <w:rFonts w:ascii="Arial" w:hAnsi="Arial" w:cs="Arial"/>
          <w:sz w:val="24"/>
          <w:szCs w:val="24"/>
        </w:rPr>
        <w:t xml:space="preserve"> demonstrate their experience and expertise in performing these services as well as highlighting the Bidder’s stated qualifications and skills.</w:t>
      </w:r>
    </w:p>
    <w:p w14:paraId="2BD035A8" w14:textId="5B348C7F" w:rsidR="00A17F1B" w:rsidRDefault="00A17F1B" w:rsidP="00A17F1B">
      <w:pPr>
        <w:ind w:left="720"/>
        <w:rPr>
          <w:rFonts w:ascii="Arial" w:hAnsi="Arial" w:cs="Arial"/>
          <w:sz w:val="24"/>
          <w:szCs w:val="24"/>
        </w:rPr>
      </w:pPr>
    </w:p>
    <w:p w14:paraId="09FEBAE9" w14:textId="73D4A07E" w:rsidR="00A17F1B" w:rsidRPr="00A17F1B" w:rsidRDefault="00A17F1B" w:rsidP="00A17F1B">
      <w:pPr>
        <w:pStyle w:val="ListParagraph"/>
        <w:numPr>
          <w:ilvl w:val="1"/>
          <w:numId w:val="21"/>
        </w:numPr>
        <w:rPr>
          <w:rFonts w:ascii="Arial" w:hAnsi="Arial" w:cs="Arial"/>
          <w:b/>
          <w:bCs/>
          <w:sz w:val="24"/>
          <w:szCs w:val="24"/>
        </w:rPr>
      </w:pPr>
      <w:r w:rsidRPr="00A17F1B">
        <w:rPr>
          <w:rFonts w:ascii="Arial" w:hAnsi="Arial" w:cs="Arial"/>
          <w:b/>
          <w:bCs/>
          <w:sz w:val="24"/>
          <w:szCs w:val="24"/>
        </w:rPr>
        <w:t>Current Clients</w:t>
      </w:r>
    </w:p>
    <w:p w14:paraId="3F1DF05E" w14:textId="545619F1" w:rsidR="00A17F1B" w:rsidRDefault="00A17F1B" w:rsidP="00A17F1B">
      <w:pPr>
        <w:pStyle w:val="ListParagraph"/>
        <w:rPr>
          <w:rFonts w:ascii="Arial" w:hAnsi="Arial" w:cs="Arial"/>
          <w:sz w:val="24"/>
          <w:szCs w:val="24"/>
        </w:rPr>
      </w:pPr>
      <w:r>
        <w:rPr>
          <w:rFonts w:ascii="Arial" w:hAnsi="Arial" w:cs="Arial"/>
          <w:sz w:val="24"/>
          <w:szCs w:val="24"/>
        </w:rPr>
        <w:t xml:space="preserve">Bidders must provide a list </w:t>
      </w:r>
      <w:r w:rsidRPr="00A17F1B">
        <w:rPr>
          <w:rFonts w:ascii="Arial" w:hAnsi="Arial" w:cs="Arial"/>
          <w:sz w:val="24"/>
          <w:szCs w:val="24"/>
        </w:rPr>
        <w:t xml:space="preserve">of </w:t>
      </w:r>
      <w:r w:rsidR="00250F4E">
        <w:rPr>
          <w:rFonts w:ascii="Arial" w:hAnsi="Arial" w:cs="Arial"/>
          <w:sz w:val="24"/>
          <w:szCs w:val="24"/>
        </w:rPr>
        <w:t xml:space="preserve">no less than three </w:t>
      </w:r>
      <w:r w:rsidRPr="00A17F1B">
        <w:rPr>
          <w:rFonts w:ascii="Arial" w:hAnsi="Arial" w:cs="Arial"/>
          <w:sz w:val="24"/>
          <w:szCs w:val="24"/>
        </w:rPr>
        <w:t>current clients, years of service</w:t>
      </w:r>
      <w:r w:rsidR="00C14B57">
        <w:rPr>
          <w:rFonts w:ascii="Arial" w:hAnsi="Arial" w:cs="Arial"/>
          <w:sz w:val="24"/>
          <w:szCs w:val="24"/>
        </w:rPr>
        <w:t>,</w:t>
      </w:r>
      <w:r w:rsidRPr="00A17F1B">
        <w:rPr>
          <w:rFonts w:ascii="Arial" w:hAnsi="Arial" w:cs="Arial"/>
          <w:sz w:val="24"/>
          <w:szCs w:val="24"/>
        </w:rPr>
        <w:t xml:space="preserve"> and reference contact information for each. Identify any current clients posing a possible conflict of interest.</w:t>
      </w:r>
    </w:p>
    <w:p w14:paraId="3A0BE653" w14:textId="5B9B0B0C" w:rsidR="00A17F1B" w:rsidRDefault="00A17F1B" w:rsidP="00A17F1B">
      <w:pPr>
        <w:pStyle w:val="ListParagraph"/>
        <w:rPr>
          <w:rFonts w:ascii="Arial" w:hAnsi="Arial" w:cs="Arial"/>
          <w:sz w:val="24"/>
          <w:szCs w:val="24"/>
        </w:rPr>
      </w:pPr>
    </w:p>
    <w:p w14:paraId="6603AF89" w14:textId="4523BD68" w:rsidR="00A17F1B" w:rsidRDefault="00A17F1B" w:rsidP="00A17F1B">
      <w:pPr>
        <w:pStyle w:val="ListParagraph"/>
        <w:numPr>
          <w:ilvl w:val="1"/>
          <w:numId w:val="21"/>
        </w:numPr>
        <w:rPr>
          <w:rFonts w:ascii="Arial" w:hAnsi="Arial" w:cs="Arial"/>
          <w:b/>
          <w:bCs/>
          <w:sz w:val="24"/>
          <w:szCs w:val="24"/>
        </w:rPr>
      </w:pPr>
      <w:r w:rsidRPr="00A17F1B">
        <w:rPr>
          <w:rFonts w:ascii="Arial" w:hAnsi="Arial" w:cs="Arial"/>
          <w:b/>
          <w:bCs/>
          <w:sz w:val="24"/>
          <w:szCs w:val="24"/>
        </w:rPr>
        <w:t>Annual Billings</w:t>
      </w:r>
    </w:p>
    <w:p w14:paraId="072625D0" w14:textId="3C8F1F1E" w:rsidR="00A17F1B" w:rsidRDefault="00A17F1B" w:rsidP="00A17F1B">
      <w:pPr>
        <w:ind w:left="720"/>
        <w:rPr>
          <w:rFonts w:ascii="Arial" w:hAnsi="Arial" w:cs="Arial"/>
          <w:sz w:val="24"/>
          <w:szCs w:val="24"/>
        </w:rPr>
      </w:pPr>
      <w:r w:rsidRPr="00A17F1B">
        <w:rPr>
          <w:rFonts w:ascii="Arial" w:hAnsi="Arial" w:cs="Arial"/>
          <w:sz w:val="24"/>
          <w:szCs w:val="24"/>
        </w:rPr>
        <w:t xml:space="preserve">To ascertain if the Bidder has capacity to manage a contract of similar size and scope to </w:t>
      </w:r>
      <w:r w:rsidRPr="00A17F1B">
        <w:rPr>
          <w:rFonts w:ascii="Arial" w:hAnsi="Arial" w:cs="Arial"/>
          <w:sz w:val="24"/>
          <w:szCs w:val="24"/>
        </w:rPr>
        <w:lastRenderedPageBreak/>
        <w:t>the Department, please provide total annual billings for 20</w:t>
      </w:r>
      <w:r>
        <w:rPr>
          <w:rFonts w:ascii="Arial" w:hAnsi="Arial" w:cs="Arial"/>
          <w:sz w:val="24"/>
          <w:szCs w:val="24"/>
        </w:rPr>
        <w:t>21</w:t>
      </w:r>
      <w:r w:rsidRPr="00A17F1B">
        <w:rPr>
          <w:rFonts w:ascii="Arial" w:hAnsi="Arial" w:cs="Arial"/>
          <w:sz w:val="24"/>
          <w:szCs w:val="24"/>
        </w:rPr>
        <w:t>, 20</w:t>
      </w:r>
      <w:r>
        <w:rPr>
          <w:rFonts w:ascii="Arial" w:hAnsi="Arial" w:cs="Arial"/>
          <w:sz w:val="24"/>
          <w:szCs w:val="24"/>
        </w:rPr>
        <w:t>22</w:t>
      </w:r>
      <w:r w:rsidRPr="00A17F1B">
        <w:rPr>
          <w:rFonts w:ascii="Arial" w:hAnsi="Arial" w:cs="Arial"/>
          <w:sz w:val="24"/>
          <w:szCs w:val="24"/>
        </w:rPr>
        <w:t>, 202</w:t>
      </w:r>
      <w:r>
        <w:rPr>
          <w:rFonts w:ascii="Arial" w:hAnsi="Arial" w:cs="Arial"/>
          <w:sz w:val="24"/>
          <w:szCs w:val="24"/>
        </w:rPr>
        <w:t>3</w:t>
      </w:r>
      <w:r w:rsidRPr="00A17F1B">
        <w:rPr>
          <w:rFonts w:ascii="Arial" w:hAnsi="Arial" w:cs="Arial"/>
          <w:sz w:val="24"/>
          <w:szCs w:val="24"/>
        </w:rPr>
        <w:t xml:space="preserve"> and anticipated 202</w:t>
      </w:r>
      <w:r>
        <w:rPr>
          <w:rFonts w:ascii="Arial" w:hAnsi="Arial" w:cs="Arial"/>
          <w:sz w:val="24"/>
          <w:szCs w:val="24"/>
        </w:rPr>
        <w:t>4</w:t>
      </w:r>
      <w:r w:rsidRPr="00A17F1B">
        <w:rPr>
          <w:rFonts w:ascii="Arial" w:hAnsi="Arial" w:cs="Arial"/>
          <w:sz w:val="24"/>
          <w:szCs w:val="24"/>
        </w:rPr>
        <w:t>.</w:t>
      </w:r>
    </w:p>
    <w:p w14:paraId="4FF3C888" w14:textId="77777777" w:rsidR="00910E31" w:rsidRDefault="00910E31" w:rsidP="00A17F1B">
      <w:pPr>
        <w:ind w:left="720"/>
        <w:rPr>
          <w:rFonts w:ascii="Arial" w:hAnsi="Arial" w:cs="Arial"/>
          <w:sz w:val="24"/>
          <w:szCs w:val="24"/>
        </w:rPr>
      </w:pPr>
    </w:p>
    <w:p w14:paraId="5F004DCA" w14:textId="7C0654B6" w:rsidR="00910E31" w:rsidRPr="0093561E" w:rsidRDefault="00910E31" w:rsidP="00910E31">
      <w:pPr>
        <w:pStyle w:val="ListParagraph"/>
        <w:numPr>
          <w:ilvl w:val="1"/>
          <w:numId w:val="21"/>
        </w:numPr>
        <w:rPr>
          <w:rFonts w:ascii="Arial" w:hAnsi="Arial" w:cs="Arial"/>
          <w:b/>
          <w:bCs/>
          <w:sz w:val="24"/>
          <w:szCs w:val="24"/>
        </w:rPr>
      </w:pPr>
      <w:r w:rsidRPr="0093561E">
        <w:rPr>
          <w:rFonts w:ascii="Arial" w:hAnsi="Arial" w:cs="Arial"/>
          <w:b/>
          <w:bCs/>
          <w:sz w:val="24"/>
          <w:szCs w:val="24"/>
        </w:rPr>
        <w:t>Statement of Services Demonstrating Success with Similar Clients in Similar Content Areas</w:t>
      </w:r>
    </w:p>
    <w:p w14:paraId="012A594F" w14:textId="77777777" w:rsidR="00910E31" w:rsidRDefault="00910E31" w:rsidP="00910E31">
      <w:pPr>
        <w:rPr>
          <w:rFonts w:ascii="Arial" w:hAnsi="Arial" w:cs="Arial"/>
          <w:sz w:val="24"/>
          <w:szCs w:val="24"/>
        </w:rPr>
      </w:pPr>
    </w:p>
    <w:p w14:paraId="391785BC" w14:textId="57062E78" w:rsidR="00910E31" w:rsidRDefault="00910E31" w:rsidP="00910E31">
      <w:pPr>
        <w:ind w:left="720"/>
        <w:rPr>
          <w:rFonts w:ascii="Arial" w:hAnsi="Arial" w:cs="Arial"/>
          <w:sz w:val="24"/>
          <w:szCs w:val="24"/>
        </w:rPr>
      </w:pPr>
      <w:r>
        <w:rPr>
          <w:rFonts w:ascii="Arial" w:hAnsi="Arial" w:cs="Arial"/>
          <w:sz w:val="24"/>
          <w:szCs w:val="24"/>
        </w:rPr>
        <w:t xml:space="preserve">Bidders should provide a statement of prior success in working with clients including State Agencies, or similar, and within similar content areas. The statement of services should demonstrate: </w:t>
      </w:r>
    </w:p>
    <w:p w14:paraId="26BFD7AB" w14:textId="77777777" w:rsidR="00910E31" w:rsidRPr="00CD5E19" w:rsidRDefault="00910E31" w:rsidP="00910E31">
      <w:pPr>
        <w:pStyle w:val="ListParagraph"/>
        <w:widowControl/>
        <w:numPr>
          <w:ilvl w:val="0"/>
          <w:numId w:val="42"/>
        </w:numPr>
        <w:autoSpaceDE/>
        <w:autoSpaceDN/>
        <w:rPr>
          <w:rFonts w:ascii="Arial" w:hAnsi="Arial" w:cs="Arial"/>
          <w:sz w:val="24"/>
          <w:szCs w:val="24"/>
        </w:rPr>
      </w:pPr>
      <w:r>
        <w:rPr>
          <w:rFonts w:ascii="Arial" w:hAnsi="Arial" w:cs="Arial"/>
          <w:bCs/>
          <w:sz w:val="24"/>
          <w:szCs w:val="24"/>
        </w:rPr>
        <w:t xml:space="preserve">The Bidder’s ability to provide services with high standards for accuracy, </w:t>
      </w:r>
      <w:r w:rsidRPr="00457097">
        <w:rPr>
          <w:rFonts w:ascii="Arial" w:hAnsi="Arial" w:cs="Arial"/>
          <w:bCs/>
          <w:sz w:val="24"/>
          <w:szCs w:val="24"/>
        </w:rPr>
        <w:t>quality, and alignment with Department goals and priorities</w:t>
      </w:r>
      <w:r>
        <w:rPr>
          <w:rFonts w:ascii="Arial" w:hAnsi="Arial" w:cs="Arial"/>
          <w:bCs/>
          <w:sz w:val="24"/>
          <w:szCs w:val="24"/>
        </w:rPr>
        <w:t>;</w:t>
      </w:r>
    </w:p>
    <w:p w14:paraId="28C184ED" w14:textId="77777777" w:rsidR="00910E31" w:rsidRDefault="00910E31" w:rsidP="00910E31">
      <w:pPr>
        <w:pStyle w:val="ListParagraph"/>
        <w:widowControl/>
        <w:numPr>
          <w:ilvl w:val="0"/>
          <w:numId w:val="42"/>
        </w:numPr>
        <w:autoSpaceDE/>
        <w:autoSpaceDN/>
        <w:rPr>
          <w:rFonts w:ascii="Arial" w:hAnsi="Arial" w:cs="Arial"/>
          <w:color w:val="000000"/>
          <w:sz w:val="24"/>
          <w:szCs w:val="24"/>
        </w:rPr>
      </w:pPr>
      <w:r w:rsidRPr="00CB6839">
        <w:rPr>
          <w:rFonts w:ascii="Arial" w:hAnsi="Arial" w:cs="Arial"/>
          <w:color w:val="000000"/>
          <w:sz w:val="24"/>
          <w:szCs w:val="24"/>
        </w:rPr>
        <w:t xml:space="preserve">The Bidder’s experience with </w:t>
      </w:r>
      <w:r>
        <w:rPr>
          <w:rFonts w:ascii="Arial" w:hAnsi="Arial" w:cs="Arial"/>
          <w:color w:val="000000"/>
          <w:sz w:val="24"/>
          <w:szCs w:val="24"/>
        </w:rPr>
        <w:t xml:space="preserve">content related to </w:t>
      </w:r>
      <w:r w:rsidRPr="00CB6839">
        <w:rPr>
          <w:rFonts w:ascii="Arial" w:hAnsi="Arial" w:cs="Arial"/>
          <w:color w:val="000000"/>
          <w:sz w:val="24"/>
          <w:szCs w:val="24"/>
        </w:rPr>
        <w:t>state, regional, and national advertising, marketing</w:t>
      </w:r>
      <w:r>
        <w:rPr>
          <w:rFonts w:ascii="Arial" w:hAnsi="Arial" w:cs="Arial"/>
          <w:color w:val="000000"/>
          <w:sz w:val="24"/>
          <w:szCs w:val="24"/>
        </w:rPr>
        <w:t xml:space="preserve"> and </w:t>
      </w:r>
      <w:r w:rsidRPr="00CB6839">
        <w:rPr>
          <w:rFonts w:ascii="Arial" w:hAnsi="Arial" w:cs="Arial"/>
          <w:color w:val="000000"/>
          <w:sz w:val="24"/>
          <w:szCs w:val="24"/>
        </w:rPr>
        <w:t>promotion campaigns</w:t>
      </w:r>
      <w:r>
        <w:rPr>
          <w:rFonts w:ascii="Arial" w:hAnsi="Arial" w:cs="Arial"/>
          <w:color w:val="000000"/>
          <w:sz w:val="24"/>
          <w:szCs w:val="24"/>
        </w:rPr>
        <w:t>,</w:t>
      </w:r>
      <w:r w:rsidRPr="00CB6839">
        <w:rPr>
          <w:rFonts w:ascii="Arial" w:hAnsi="Arial" w:cs="Arial"/>
          <w:color w:val="000000"/>
          <w:sz w:val="24"/>
          <w:szCs w:val="24"/>
        </w:rPr>
        <w:t xml:space="preserve"> </w:t>
      </w:r>
      <w:r>
        <w:rPr>
          <w:rFonts w:ascii="Arial" w:hAnsi="Arial" w:cs="Arial"/>
          <w:color w:val="000000"/>
          <w:sz w:val="24"/>
          <w:szCs w:val="24"/>
        </w:rPr>
        <w:t>and/or technical services</w:t>
      </w:r>
      <w:r w:rsidRPr="00CB6839">
        <w:rPr>
          <w:rFonts w:ascii="Arial" w:hAnsi="Arial" w:cs="Arial"/>
          <w:color w:val="000000"/>
          <w:sz w:val="24"/>
          <w:szCs w:val="24"/>
        </w:rPr>
        <w:t xml:space="preserve"> for an account of this size and scope</w:t>
      </w:r>
      <w:r>
        <w:rPr>
          <w:rFonts w:ascii="Arial" w:hAnsi="Arial" w:cs="Arial"/>
          <w:color w:val="000000"/>
          <w:sz w:val="24"/>
          <w:szCs w:val="24"/>
        </w:rPr>
        <w:t>;</w:t>
      </w:r>
    </w:p>
    <w:p w14:paraId="3C6AA887" w14:textId="77777777" w:rsidR="00A94DB5" w:rsidRDefault="00A94DB5" w:rsidP="00A94DB5">
      <w:pPr>
        <w:pStyle w:val="ListParagraph"/>
        <w:widowControl/>
        <w:numPr>
          <w:ilvl w:val="0"/>
          <w:numId w:val="42"/>
        </w:numPr>
        <w:autoSpaceDE/>
        <w:autoSpaceDN/>
        <w:rPr>
          <w:rFonts w:ascii="Arial" w:hAnsi="Arial" w:cs="Arial"/>
          <w:sz w:val="24"/>
          <w:szCs w:val="24"/>
        </w:rPr>
      </w:pPr>
      <w:r w:rsidRPr="00C11163">
        <w:rPr>
          <w:rFonts w:ascii="Arial" w:hAnsi="Arial" w:cs="Arial"/>
          <w:sz w:val="24"/>
          <w:szCs w:val="24"/>
        </w:rPr>
        <w:t xml:space="preserve">The Bidder’s understanding of </w:t>
      </w:r>
      <w:r>
        <w:rPr>
          <w:rFonts w:ascii="Arial" w:hAnsi="Arial" w:cs="Arial"/>
          <w:sz w:val="24"/>
          <w:szCs w:val="24"/>
        </w:rPr>
        <w:t xml:space="preserve">and experience with </w:t>
      </w:r>
      <w:r w:rsidRPr="00C11163">
        <w:rPr>
          <w:rFonts w:ascii="Arial" w:hAnsi="Arial" w:cs="Arial"/>
          <w:sz w:val="24"/>
          <w:szCs w:val="24"/>
        </w:rPr>
        <w:t xml:space="preserve">Maine’s agricultural landscape, food and beverage systems, agritourism, </w:t>
      </w:r>
      <w:r>
        <w:rPr>
          <w:rFonts w:ascii="Arial" w:hAnsi="Arial" w:cs="Arial"/>
          <w:sz w:val="24"/>
          <w:szCs w:val="24"/>
        </w:rPr>
        <w:t xml:space="preserve">tourism-related creative or technical content, </w:t>
      </w:r>
      <w:r w:rsidRPr="00C11163">
        <w:rPr>
          <w:rFonts w:ascii="Arial" w:hAnsi="Arial" w:cs="Arial"/>
          <w:sz w:val="24"/>
          <w:szCs w:val="24"/>
        </w:rPr>
        <w:t>and/or natural resources with an understanding of industry trends and forecasts with particular emphasis on the opportunities/challenges for Maine</w:t>
      </w:r>
      <w:r>
        <w:rPr>
          <w:rFonts w:ascii="Arial" w:hAnsi="Arial" w:cs="Arial"/>
          <w:sz w:val="24"/>
          <w:szCs w:val="24"/>
        </w:rPr>
        <w:t xml:space="preserve"> and related marketing, promotion, and/or technical experience;</w:t>
      </w:r>
    </w:p>
    <w:p w14:paraId="03799B6D" w14:textId="0D8EDAC0" w:rsidR="00910E31" w:rsidRPr="00CD56C7" w:rsidRDefault="00910E31" w:rsidP="00A94DB5">
      <w:pPr>
        <w:pStyle w:val="ListParagraph"/>
        <w:widowControl/>
        <w:numPr>
          <w:ilvl w:val="0"/>
          <w:numId w:val="42"/>
        </w:numPr>
        <w:autoSpaceDE/>
        <w:autoSpaceDN/>
        <w:rPr>
          <w:rFonts w:ascii="Arial" w:hAnsi="Arial" w:cs="Arial"/>
          <w:sz w:val="24"/>
          <w:szCs w:val="24"/>
        </w:rPr>
      </w:pPr>
      <w:r w:rsidRPr="00CD56C7">
        <w:rPr>
          <w:rFonts w:ascii="Arial" w:hAnsi="Arial" w:cs="Arial"/>
          <w:bCs/>
          <w:sz w:val="24"/>
          <w:szCs w:val="24"/>
        </w:rPr>
        <w:t>The Bidder’s ability to work collaboratively under the guidance of Department staff;</w:t>
      </w:r>
    </w:p>
    <w:p w14:paraId="6B4C4903" w14:textId="77777777" w:rsidR="00910E31" w:rsidRPr="00457097" w:rsidRDefault="00910E31" w:rsidP="00910E31">
      <w:pPr>
        <w:pStyle w:val="ListParagraph"/>
        <w:widowControl/>
        <w:numPr>
          <w:ilvl w:val="0"/>
          <w:numId w:val="42"/>
        </w:numPr>
        <w:autoSpaceDE/>
        <w:autoSpaceDN/>
        <w:rPr>
          <w:rFonts w:ascii="Arial" w:hAnsi="Arial" w:cs="Arial"/>
          <w:sz w:val="24"/>
          <w:szCs w:val="24"/>
        </w:rPr>
      </w:pPr>
      <w:r>
        <w:rPr>
          <w:rFonts w:ascii="Arial" w:hAnsi="Arial" w:cs="Arial"/>
          <w:bCs/>
          <w:sz w:val="24"/>
          <w:szCs w:val="24"/>
        </w:rPr>
        <w:t>The Bidder’s ability to understand, track, evaluate, and report on the KPI and ROI for services provided;</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238C640C" w:rsidR="006014A5" w:rsidRDefault="006014A5" w:rsidP="006014A5">
      <w:pPr>
        <w:ind w:left="720"/>
        <w:rPr>
          <w:rFonts w:ascii="Arial" w:hAnsi="Arial" w:cs="Arial"/>
          <w:sz w:val="24"/>
          <w:szCs w:val="24"/>
        </w:rPr>
      </w:pPr>
      <w:r w:rsidRPr="00A71069">
        <w:rPr>
          <w:rFonts w:ascii="Arial" w:hAnsi="Arial" w:cs="Arial"/>
          <w:sz w:val="24"/>
          <w:szCs w:val="24"/>
        </w:rPr>
        <w:t xml:space="preserve">Bidders must provide an organizational chart.  The organizational chart must include the </w:t>
      </w:r>
      <w:r w:rsidR="00A17F1B">
        <w:rPr>
          <w:rFonts w:ascii="Arial" w:hAnsi="Arial" w:cs="Arial"/>
          <w:sz w:val="24"/>
          <w:szCs w:val="24"/>
        </w:rPr>
        <w:t xml:space="preserve">key personnel who will be assigned to the </w:t>
      </w:r>
      <w:r w:rsidRPr="00A71069">
        <w:rPr>
          <w:rFonts w:ascii="Arial" w:hAnsi="Arial" w:cs="Arial"/>
          <w:sz w:val="24"/>
          <w:szCs w:val="24"/>
        </w:rPr>
        <w:t xml:space="preserve">project being proposed.  </w:t>
      </w:r>
    </w:p>
    <w:p w14:paraId="26B42B34" w14:textId="40EDECAA" w:rsidR="00A17F1B" w:rsidRDefault="00A17F1B" w:rsidP="006014A5">
      <w:pPr>
        <w:ind w:left="720"/>
        <w:rPr>
          <w:rFonts w:ascii="Arial" w:hAnsi="Arial" w:cs="Arial"/>
          <w:sz w:val="24"/>
          <w:szCs w:val="24"/>
        </w:rPr>
      </w:pPr>
    </w:p>
    <w:p w14:paraId="6E175065" w14:textId="64E26DB7" w:rsidR="00A17F1B" w:rsidRPr="00A17F1B" w:rsidRDefault="00A17F1B" w:rsidP="00A17F1B">
      <w:pPr>
        <w:pStyle w:val="ListParagraph"/>
        <w:numPr>
          <w:ilvl w:val="1"/>
          <w:numId w:val="21"/>
        </w:numPr>
        <w:rPr>
          <w:rFonts w:ascii="Arial" w:hAnsi="Arial" w:cs="Arial"/>
          <w:b/>
          <w:sz w:val="24"/>
          <w:szCs w:val="24"/>
        </w:rPr>
      </w:pPr>
      <w:r w:rsidRPr="00A17F1B">
        <w:rPr>
          <w:rFonts w:ascii="Arial" w:hAnsi="Arial" w:cs="Arial"/>
          <w:b/>
          <w:sz w:val="24"/>
          <w:szCs w:val="24"/>
        </w:rPr>
        <w:t>Key Personnel</w:t>
      </w:r>
    </w:p>
    <w:p w14:paraId="0F742782" w14:textId="180AA176" w:rsidR="00A17F1B" w:rsidRPr="00A17F1B" w:rsidRDefault="00A17F1B" w:rsidP="00A17F1B">
      <w:pPr>
        <w:ind w:left="720"/>
        <w:rPr>
          <w:rFonts w:ascii="Arial" w:hAnsi="Arial" w:cs="Arial"/>
          <w:sz w:val="24"/>
          <w:szCs w:val="24"/>
        </w:rPr>
      </w:pPr>
      <w:r w:rsidRPr="00A17F1B">
        <w:rPr>
          <w:rFonts w:ascii="Arial" w:hAnsi="Arial" w:cs="Arial"/>
          <w:sz w:val="24"/>
          <w:szCs w:val="24"/>
        </w:rPr>
        <w:t xml:space="preserve">Provide a professional biography or summary for the personnel who will be working with the Department, including proposed subcontractors. </w:t>
      </w:r>
      <w:r>
        <w:rPr>
          <w:rFonts w:ascii="Arial" w:hAnsi="Arial" w:cs="Arial"/>
          <w:sz w:val="24"/>
          <w:szCs w:val="24"/>
        </w:rPr>
        <w:t>Provide their titles and d</w:t>
      </w:r>
      <w:r w:rsidRPr="00A17F1B">
        <w:rPr>
          <w:rFonts w:ascii="Arial" w:hAnsi="Arial" w:cs="Arial"/>
          <w:sz w:val="24"/>
          <w:szCs w:val="24"/>
        </w:rPr>
        <w:t xml:space="preserve">iscuss their roles in relation to </w:t>
      </w:r>
      <w:proofErr w:type="gramStart"/>
      <w:r w:rsidRPr="00A17F1B">
        <w:rPr>
          <w:rFonts w:ascii="Arial" w:hAnsi="Arial" w:cs="Arial"/>
          <w:sz w:val="24"/>
          <w:szCs w:val="24"/>
        </w:rPr>
        <w:t>the work</w:t>
      </w:r>
      <w:proofErr w:type="gramEnd"/>
      <w:r w:rsidRPr="00A17F1B">
        <w:rPr>
          <w:rFonts w:ascii="Arial" w:hAnsi="Arial" w:cs="Arial"/>
          <w:sz w:val="24"/>
          <w:szCs w:val="24"/>
        </w:rPr>
        <w:t xml:space="preserve"> areas and include any applicable experience with </w:t>
      </w:r>
      <w:r w:rsidR="00CB6839">
        <w:rPr>
          <w:rFonts w:ascii="Arial" w:hAnsi="Arial" w:cs="Arial"/>
          <w:sz w:val="24"/>
          <w:szCs w:val="24"/>
        </w:rPr>
        <w:t xml:space="preserve">content services related to </w:t>
      </w:r>
      <w:r>
        <w:rPr>
          <w:rFonts w:ascii="Arial" w:hAnsi="Arial" w:cs="Arial"/>
          <w:sz w:val="24"/>
          <w:szCs w:val="24"/>
        </w:rPr>
        <w:t xml:space="preserve">agricultural marketing and promotion, tourism, </w:t>
      </w:r>
      <w:r w:rsidR="00CB6839">
        <w:rPr>
          <w:rFonts w:ascii="Arial" w:hAnsi="Arial" w:cs="Arial"/>
          <w:sz w:val="24"/>
          <w:szCs w:val="24"/>
        </w:rPr>
        <w:t xml:space="preserve">policy, </w:t>
      </w:r>
      <w:r>
        <w:rPr>
          <w:rFonts w:ascii="Arial" w:hAnsi="Arial" w:cs="Arial"/>
          <w:sz w:val="24"/>
          <w:szCs w:val="24"/>
        </w:rPr>
        <w:t xml:space="preserve">and/or economic development </w:t>
      </w:r>
      <w:r w:rsidRPr="00A17F1B">
        <w:rPr>
          <w:rFonts w:ascii="Arial" w:hAnsi="Arial" w:cs="Arial"/>
          <w:sz w:val="24"/>
          <w:szCs w:val="24"/>
        </w:rPr>
        <w:t>(not to exceed one page per biography).</w:t>
      </w:r>
    </w:p>
    <w:p w14:paraId="029D0543" w14:textId="77777777" w:rsidR="00A17F1B" w:rsidRPr="00A71069" w:rsidRDefault="00A17F1B" w:rsidP="006014A5">
      <w:pPr>
        <w:ind w:left="720"/>
        <w:rPr>
          <w:rFonts w:ascii="Arial" w:hAnsi="Arial" w:cs="Arial"/>
          <w:sz w:val="24"/>
          <w:szCs w:val="24"/>
        </w:rPr>
      </w:pPr>
    </w:p>
    <w:p w14:paraId="049F9E0B" w14:textId="77777777" w:rsidR="00A17F1B" w:rsidRPr="00A71069" w:rsidRDefault="00A17F1B" w:rsidP="00A17F1B">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7A7EC790" w14:textId="77777777" w:rsidR="00A17F1B" w:rsidRPr="00A71069" w:rsidRDefault="00A17F1B" w:rsidP="00A17F1B">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55AADFF0" w14:textId="3EED36FD" w:rsidR="006014A5" w:rsidRDefault="006014A5" w:rsidP="006014A5">
      <w:pPr>
        <w:ind w:left="720"/>
        <w:rPr>
          <w:rFonts w:ascii="Arial" w:hAnsi="Arial" w:cs="Arial"/>
          <w:sz w:val="24"/>
          <w:szCs w:val="24"/>
        </w:rPr>
      </w:pPr>
      <w:r w:rsidRPr="00A71069">
        <w:rPr>
          <w:rFonts w:ascii="Arial" w:hAnsi="Arial" w:cs="Arial"/>
          <w:sz w:val="24"/>
          <w:szCs w:val="24"/>
        </w:rPr>
        <w:t xml:space="preserve">Bidders must attach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A71069">
        <w:rPr>
          <w:rFonts w:ascii="Arial" w:hAnsi="Arial" w:cs="Arial"/>
          <w:sz w:val="24"/>
          <w:szCs w:val="24"/>
        </w:rPr>
        <w:t>bringing suit</w:t>
      </w:r>
      <w:proofErr w:type="gramEnd"/>
      <w:r w:rsidRPr="00A71069">
        <w:rPr>
          <w:rFonts w:ascii="Arial" w:hAnsi="Arial" w:cs="Arial"/>
          <w:sz w:val="24"/>
          <w:szCs w:val="24"/>
        </w:rPr>
        <w:t>, the complaint, the accusation, amount, and outcome.</w:t>
      </w:r>
    </w:p>
    <w:p w14:paraId="4733D871" w14:textId="77777777" w:rsidR="006014A5" w:rsidRPr="00A71069" w:rsidRDefault="006014A5" w:rsidP="006014A5">
      <w:pPr>
        <w:rPr>
          <w:rFonts w:ascii="Arial" w:hAnsi="Arial" w:cs="Arial"/>
          <w:sz w:val="24"/>
          <w:szCs w:val="24"/>
        </w:rPr>
      </w:pPr>
    </w:p>
    <w:p w14:paraId="11E05E67" w14:textId="103893F2" w:rsidR="00910E31" w:rsidRPr="00B00D79" w:rsidRDefault="006014A5" w:rsidP="006014A5">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7B4FA122" w14:textId="173CC864" w:rsidR="00CB6839" w:rsidRDefault="006014A5" w:rsidP="00910E31">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5C4E3B8C" w14:textId="77777777" w:rsidR="00CB6839" w:rsidRPr="00A71069" w:rsidRDefault="00CB6839" w:rsidP="006014A5">
      <w:pPr>
        <w:rPr>
          <w:rFonts w:ascii="Arial" w:hAnsi="Arial" w:cs="Arial"/>
          <w:sz w:val="24"/>
          <w:szCs w:val="24"/>
        </w:rPr>
      </w:pPr>
    </w:p>
    <w:p w14:paraId="458C9652" w14:textId="77777777" w:rsidR="006014A5" w:rsidRPr="00DF748A" w:rsidRDefault="006014A5" w:rsidP="006014A5">
      <w:pPr>
        <w:rPr>
          <w:rFonts w:ascii="Arial" w:hAnsi="Arial" w:cs="Arial"/>
          <w:sz w:val="24"/>
          <w:szCs w:val="24"/>
        </w:rPr>
      </w:pPr>
      <w:r w:rsidRPr="000B6BD1">
        <w:rPr>
          <w:rFonts w:ascii="Arial" w:hAnsi="Arial" w:cs="Arial"/>
          <w:b/>
          <w:sz w:val="24"/>
          <w:szCs w:val="24"/>
        </w:rPr>
        <w:lastRenderedPageBreak/>
        <w:t xml:space="preserve">Section III </w:t>
      </w:r>
      <w:r w:rsidRPr="000B6BD1">
        <w:rPr>
          <w:rFonts w:ascii="Arial" w:hAnsi="Arial" w:cs="Arial"/>
          <w:b/>
          <w:sz w:val="24"/>
          <w:szCs w:val="24"/>
        </w:rPr>
        <w:tab/>
        <w:t>Proposed Services</w:t>
      </w:r>
    </w:p>
    <w:p w14:paraId="3D6FA321" w14:textId="77777777" w:rsidR="006014A5" w:rsidRPr="00DF748A" w:rsidRDefault="006014A5" w:rsidP="006014A5">
      <w:pPr>
        <w:rPr>
          <w:rFonts w:ascii="Arial" w:hAnsi="Arial" w:cs="Arial"/>
          <w:sz w:val="24"/>
          <w:szCs w:val="24"/>
        </w:rPr>
      </w:pPr>
    </w:p>
    <w:p w14:paraId="2E8BDB98" w14:textId="6F1E34F1" w:rsidR="00DC487F" w:rsidRPr="00B00D79" w:rsidRDefault="006014A5" w:rsidP="00B00D79">
      <w:pPr>
        <w:pStyle w:val="ListParagraph"/>
        <w:numPr>
          <w:ilvl w:val="1"/>
          <w:numId w:val="20"/>
        </w:numPr>
        <w:rPr>
          <w:rFonts w:ascii="Arial" w:hAnsi="Arial" w:cs="Arial"/>
          <w:b/>
          <w:sz w:val="24"/>
          <w:szCs w:val="24"/>
        </w:rPr>
      </w:pPr>
      <w:r w:rsidRPr="00DF748A">
        <w:rPr>
          <w:rFonts w:ascii="Arial" w:hAnsi="Arial" w:cs="Arial"/>
          <w:b/>
          <w:sz w:val="24"/>
          <w:szCs w:val="24"/>
        </w:rPr>
        <w:t>Services to be Provided</w:t>
      </w:r>
    </w:p>
    <w:p w14:paraId="566D9719" w14:textId="2E091C35" w:rsidR="006014A5" w:rsidRPr="00DF748A" w:rsidRDefault="006014A5" w:rsidP="006014A5">
      <w:pPr>
        <w:ind w:left="720"/>
        <w:rPr>
          <w:rFonts w:ascii="Arial" w:hAnsi="Arial" w:cs="Arial"/>
          <w:sz w:val="24"/>
          <w:szCs w:val="24"/>
        </w:rPr>
      </w:pPr>
      <w:r w:rsidRPr="00DF748A">
        <w:rPr>
          <w:rFonts w:ascii="Arial" w:hAnsi="Arial" w:cs="Arial"/>
          <w:sz w:val="24"/>
          <w:szCs w:val="24"/>
        </w:rPr>
        <w:t xml:space="preserve">Discuss the Scope of Services referenced above in Part II of the RFP and what the Bidder will offer.  </w:t>
      </w:r>
      <w:r w:rsidR="00D439AF" w:rsidRPr="00DF748A">
        <w:rPr>
          <w:rFonts w:ascii="Arial" w:hAnsi="Arial" w:cs="Arial"/>
          <w:color w:val="000000"/>
          <w:sz w:val="24"/>
          <w:szCs w:val="24"/>
        </w:rPr>
        <w:t xml:space="preserve">Bidders are encouraged to submit proposals to perform any or </w:t>
      </w:r>
      <w:proofErr w:type="gramStart"/>
      <w:r w:rsidR="00D439AF" w:rsidRPr="00DF748A">
        <w:rPr>
          <w:rFonts w:ascii="Arial" w:hAnsi="Arial" w:cs="Arial"/>
          <w:color w:val="000000"/>
          <w:sz w:val="24"/>
          <w:szCs w:val="24"/>
        </w:rPr>
        <w:t>all of</w:t>
      </w:r>
      <w:proofErr w:type="gramEnd"/>
      <w:r w:rsidR="00D439AF" w:rsidRPr="00DF748A">
        <w:rPr>
          <w:rFonts w:ascii="Arial" w:hAnsi="Arial" w:cs="Arial"/>
          <w:color w:val="000000"/>
          <w:sz w:val="24"/>
          <w:szCs w:val="24"/>
        </w:rPr>
        <w:t xml:space="preserve"> the </w:t>
      </w:r>
      <w:r w:rsidR="00D439AF" w:rsidRPr="00DF748A">
        <w:rPr>
          <w:rFonts w:ascii="Arial" w:hAnsi="Arial" w:cs="Arial"/>
          <w:b/>
          <w:bCs/>
          <w:color w:val="000000"/>
          <w:sz w:val="24"/>
          <w:szCs w:val="24"/>
        </w:rPr>
        <w:t xml:space="preserve">service types </w:t>
      </w:r>
      <w:r w:rsidR="00D439AF" w:rsidRPr="00DF748A">
        <w:rPr>
          <w:rFonts w:ascii="Arial" w:hAnsi="Arial" w:cs="Arial"/>
          <w:color w:val="000000"/>
          <w:sz w:val="24"/>
          <w:szCs w:val="24"/>
        </w:rPr>
        <w:t>listed in Part II of the RFP.</w:t>
      </w:r>
      <w:r w:rsidR="00D439AF" w:rsidRPr="00DF748A">
        <w:rPr>
          <w:rFonts w:ascii="Arial" w:hAnsi="Arial" w:cs="Arial"/>
          <w:sz w:val="24"/>
          <w:szCs w:val="24"/>
        </w:rPr>
        <w:t xml:space="preserve"> </w:t>
      </w:r>
      <w:r w:rsidR="00493CD7" w:rsidRPr="00DF748A">
        <w:rPr>
          <w:rFonts w:ascii="Arial" w:hAnsi="Arial" w:cs="Arial"/>
          <w:sz w:val="24"/>
          <w:szCs w:val="24"/>
        </w:rPr>
        <w:t>Bidders must ensure narrative responses are presented in a format which reflects the respective header titles</w:t>
      </w:r>
      <w:r w:rsidR="00D439AF" w:rsidRPr="00DF748A">
        <w:rPr>
          <w:rFonts w:ascii="Arial" w:hAnsi="Arial" w:cs="Arial"/>
          <w:sz w:val="24"/>
          <w:szCs w:val="24"/>
        </w:rPr>
        <w:t xml:space="preserve"> provided in Part II of the RFP</w:t>
      </w:r>
      <w:r w:rsidR="00493CD7" w:rsidRPr="00DF748A">
        <w:rPr>
          <w:rFonts w:ascii="Arial" w:hAnsi="Arial" w:cs="Arial"/>
          <w:sz w:val="24"/>
          <w:szCs w:val="24"/>
        </w:rPr>
        <w:t>.</w:t>
      </w:r>
      <w:r w:rsidR="00493CD7" w:rsidRPr="00DF748A">
        <w:rPr>
          <w:color w:val="000000"/>
          <w:sz w:val="27"/>
          <w:szCs w:val="27"/>
        </w:rPr>
        <w:t xml:space="preserve"> </w:t>
      </w:r>
      <w:r w:rsidRPr="00DF748A">
        <w:rPr>
          <w:rFonts w:ascii="Arial" w:hAnsi="Arial" w:cs="Arial"/>
          <w:sz w:val="24"/>
          <w:szCs w:val="24"/>
        </w:rPr>
        <w:t xml:space="preserve">Give particular attention to describing the methods and resources you will use and how you will accomplish the tasks involved.  Also, describe how you will ensure expectations and/or desired outcomes </w:t>
      </w:r>
      <w:proofErr w:type="gramStart"/>
      <w:r w:rsidRPr="00DF748A">
        <w:rPr>
          <w:rFonts w:ascii="Arial" w:hAnsi="Arial" w:cs="Arial"/>
          <w:sz w:val="24"/>
          <w:szCs w:val="24"/>
        </w:rPr>
        <w:t>as a result of</w:t>
      </w:r>
      <w:proofErr w:type="gramEnd"/>
      <w:r w:rsidRPr="00DF748A">
        <w:rPr>
          <w:rFonts w:ascii="Arial" w:hAnsi="Arial" w:cs="Arial"/>
          <w:sz w:val="24"/>
          <w:szCs w:val="24"/>
        </w:rPr>
        <w:t xml:space="preserve"> these services will be achieved.  If subcontractors are involved, clearly identify the work each will perform.</w:t>
      </w:r>
    </w:p>
    <w:p w14:paraId="62FCB1D2" w14:textId="77777777" w:rsidR="0091079A" w:rsidRDefault="0091079A" w:rsidP="00B00D79">
      <w:pPr>
        <w:rPr>
          <w:rFonts w:ascii="Arial" w:hAnsi="Arial" w:cs="Arial"/>
          <w:color w:val="000000"/>
          <w:sz w:val="24"/>
          <w:szCs w:val="24"/>
        </w:rPr>
      </w:pPr>
    </w:p>
    <w:p w14:paraId="3537A875" w14:textId="00354F60" w:rsidR="0091079A" w:rsidRDefault="00B00D79" w:rsidP="00B00D79">
      <w:pPr>
        <w:ind w:left="720"/>
        <w:rPr>
          <w:rFonts w:ascii="Arial" w:hAnsi="Arial" w:cs="Arial"/>
          <w:color w:val="000000"/>
          <w:sz w:val="24"/>
          <w:szCs w:val="24"/>
        </w:rPr>
      </w:pPr>
      <w:r>
        <w:rPr>
          <w:rFonts w:ascii="Arial" w:hAnsi="Arial" w:cs="Arial"/>
          <w:color w:val="000000"/>
          <w:sz w:val="24"/>
          <w:szCs w:val="24"/>
        </w:rPr>
        <w:t>Successful Bidders will</w:t>
      </w:r>
      <w:r w:rsidR="0091079A">
        <w:rPr>
          <w:rFonts w:ascii="Arial" w:hAnsi="Arial" w:cs="Arial"/>
          <w:color w:val="000000"/>
          <w:sz w:val="24"/>
          <w:szCs w:val="24"/>
        </w:rPr>
        <w:t>:</w:t>
      </w:r>
    </w:p>
    <w:p w14:paraId="4350FC65" w14:textId="1C5D1C1E" w:rsidR="0091079A" w:rsidRPr="00C11163" w:rsidRDefault="00B00D79" w:rsidP="0091079A">
      <w:pPr>
        <w:pStyle w:val="ListParagraph"/>
        <w:widowControl/>
        <w:numPr>
          <w:ilvl w:val="0"/>
          <w:numId w:val="42"/>
        </w:numPr>
        <w:autoSpaceDE/>
        <w:autoSpaceDN/>
        <w:rPr>
          <w:rFonts w:ascii="Arial" w:hAnsi="Arial" w:cs="Arial"/>
          <w:sz w:val="24"/>
          <w:szCs w:val="24"/>
        </w:rPr>
      </w:pPr>
      <w:r>
        <w:rPr>
          <w:rFonts w:ascii="Arial" w:hAnsi="Arial" w:cs="Arial"/>
          <w:sz w:val="24"/>
          <w:szCs w:val="24"/>
        </w:rPr>
        <w:t>Provide a clear presentation</w:t>
      </w:r>
      <w:r w:rsidR="0091079A" w:rsidRPr="00C11163">
        <w:rPr>
          <w:rFonts w:ascii="Arial" w:hAnsi="Arial" w:cs="Arial"/>
          <w:sz w:val="24"/>
          <w:szCs w:val="24"/>
        </w:rPr>
        <w:t xml:space="preserve"> of </w:t>
      </w:r>
      <w:proofErr w:type="gramStart"/>
      <w:r w:rsidR="0091079A" w:rsidRPr="00C11163">
        <w:rPr>
          <w:rFonts w:ascii="Arial" w:hAnsi="Arial" w:cs="Arial"/>
          <w:sz w:val="24"/>
          <w:szCs w:val="24"/>
        </w:rPr>
        <w:t>proposed</w:t>
      </w:r>
      <w:proofErr w:type="gramEnd"/>
      <w:r w:rsidR="0091079A" w:rsidRPr="00C11163">
        <w:rPr>
          <w:rFonts w:ascii="Arial" w:hAnsi="Arial" w:cs="Arial"/>
          <w:sz w:val="24"/>
          <w:szCs w:val="24"/>
        </w:rPr>
        <w:t xml:space="preserve"> services to be </w:t>
      </w:r>
      <w:proofErr w:type="gramStart"/>
      <w:r w:rsidR="0091079A" w:rsidRPr="00C11163">
        <w:rPr>
          <w:rFonts w:ascii="Arial" w:hAnsi="Arial" w:cs="Arial"/>
          <w:sz w:val="24"/>
          <w:szCs w:val="24"/>
        </w:rPr>
        <w:t>provided;</w:t>
      </w:r>
      <w:proofErr w:type="gramEnd"/>
    </w:p>
    <w:p w14:paraId="14EF7A5F" w14:textId="17ED0241" w:rsidR="0091079A" w:rsidRPr="00C11163" w:rsidRDefault="00B00D79" w:rsidP="0091079A">
      <w:pPr>
        <w:pStyle w:val="ListParagraph"/>
        <w:widowControl/>
        <w:numPr>
          <w:ilvl w:val="0"/>
          <w:numId w:val="42"/>
        </w:numPr>
        <w:autoSpaceDE/>
        <w:autoSpaceDN/>
        <w:rPr>
          <w:rFonts w:ascii="Arial" w:hAnsi="Arial" w:cs="Arial"/>
          <w:sz w:val="24"/>
          <w:szCs w:val="24"/>
        </w:rPr>
      </w:pPr>
      <w:r>
        <w:rPr>
          <w:rFonts w:ascii="Arial" w:hAnsi="Arial" w:cs="Arial"/>
          <w:sz w:val="24"/>
          <w:szCs w:val="24"/>
        </w:rPr>
        <w:t>Demonstrate c</w:t>
      </w:r>
      <w:r w:rsidR="0091079A" w:rsidRPr="00C11163">
        <w:rPr>
          <w:rFonts w:ascii="Arial" w:hAnsi="Arial" w:cs="Arial"/>
          <w:sz w:val="24"/>
          <w:szCs w:val="24"/>
        </w:rPr>
        <w:t>apacity to utilize the described methods and resources to accomplish the proposed tasks;</w:t>
      </w:r>
    </w:p>
    <w:p w14:paraId="42365385" w14:textId="190CA96F" w:rsidR="0091079A" w:rsidRPr="00C11163" w:rsidRDefault="00B00D79" w:rsidP="0091079A">
      <w:pPr>
        <w:pStyle w:val="ListParagraph"/>
        <w:widowControl/>
        <w:numPr>
          <w:ilvl w:val="0"/>
          <w:numId w:val="42"/>
        </w:numPr>
        <w:autoSpaceDE/>
        <w:autoSpaceDN/>
        <w:rPr>
          <w:rFonts w:ascii="Arial" w:hAnsi="Arial" w:cs="Arial"/>
          <w:sz w:val="24"/>
          <w:szCs w:val="24"/>
        </w:rPr>
      </w:pPr>
      <w:r>
        <w:rPr>
          <w:rFonts w:ascii="Arial" w:hAnsi="Arial" w:cs="Arial"/>
          <w:sz w:val="24"/>
          <w:szCs w:val="24"/>
        </w:rPr>
        <w:t>Provide a clear p</w:t>
      </w:r>
      <w:r w:rsidR="0091079A" w:rsidRPr="00C11163">
        <w:rPr>
          <w:rFonts w:ascii="Arial" w:hAnsi="Arial" w:cs="Arial"/>
          <w:sz w:val="24"/>
          <w:szCs w:val="24"/>
        </w:rPr>
        <w:t xml:space="preserve">resentation of concepts for creative </w:t>
      </w:r>
      <w:r w:rsidR="0091079A">
        <w:rPr>
          <w:rFonts w:ascii="Arial" w:hAnsi="Arial" w:cs="Arial"/>
          <w:sz w:val="24"/>
          <w:szCs w:val="24"/>
        </w:rPr>
        <w:t xml:space="preserve">and/or technical </w:t>
      </w:r>
      <w:r w:rsidR="0091079A" w:rsidRPr="00C11163">
        <w:rPr>
          <w:rFonts w:ascii="Arial" w:hAnsi="Arial" w:cs="Arial"/>
          <w:sz w:val="24"/>
          <w:szCs w:val="24"/>
        </w:rPr>
        <w:t>content for the proposed service types in an authentic and compelling manner;</w:t>
      </w:r>
    </w:p>
    <w:p w14:paraId="392EFA52" w14:textId="397744F0" w:rsidR="0091079A" w:rsidRPr="00C11163" w:rsidRDefault="00B00D79" w:rsidP="0091079A">
      <w:pPr>
        <w:pStyle w:val="ListParagraph"/>
        <w:widowControl/>
        <w:numPr>
          <w:ilvl w:val="0"/>
          <w:numId w:val="42"/>
        </w:numPr>
        <w:autoSpaceDE/>
        <w:autoSpaceDN/>
        <w:rPr>
          <w:rFonts w:ascii="Arial" w:hAnsi="Arial" w:cs="Arial"/>
          <w:sz w:val="24"/>
          <w:szCs w:val="24"/>
        </w:rPr>
      </w:pPr>
      <w:r>
        <w:rPr>
          <w:rFonts w:ascii="Arial" w:hAnsi="Arial" w:cs="Arial"/>
          <w:sz w:val="24"/>
          <w:szCs w:val="24"/>
        </w:rPr>
        <w:t>Demonstrate the a</w:t>
      </w:r>
      <w:r w:rsidR="0091079A" w:rsidRPr="00C11163">
        <w:rPr>
          <w:rFonts w:ascii="Arial" w:hAnsi="Arial" w:cs="Arial"/>
          <w:sz w:val="24"/>
          <w:szCs w:val="24"/>
        </w:rPr>
        <w:t xml:space="preserve">bility </w:t>
      </w:r>
      <w:r>
        <w:rPr>
          <w:rFonts w:ascii="Arial" w:hAnsi="Arial" w:cs="Arial"/>
          <w:sz w:val="24"/>
          <w:szCs w:val="24"/>
        </w:rPr>
        <w:t xml:space="preserve">to </w:t>
      </w:r>
      <w:r w:rsidR="0091079A" w:rsidRPr="00C11163">
        <w:rPr>
          <w:rFonts w:ascii="Arial" w:hAnsi="Arial" w:cs="Arial"/>
          <w:sz w:val="24"/>
          <w:szCs w:val="24"/>
        </w:rPr>
        <w:t>increase consumer purchases of agricultural products, enhance farm and market visitation, and/or bolster economic impact;</w:t>
      </w:r>
    </w:p>
    <w:p w14:paraId="5A45EFEF" w14:textId="591DB6DB" w:rsidR="0091079A" w:rsidRDefault="00B00D79" w:rsidP="0091079A">
      <w:pPr>
        <w:pStyle w:val="ListParagraph"/>
        <w:widowControl/>
        <w:numPr>
          <w:ilvl w:val="0"/>
          <w:numId w:val="42"/>
        </w:numPr>
        <w:autoSpaceDE/>
        <w:autoSpaceDN/>
        <w:rPr>
          <w:rFonts w:ascii="Arial" w:hAnsi="Arial" w:cs="Arial"/>
          <w:sz w:val="24"/>
          <w:szCs w:val="24"/>
        </w:rPr>
      </w:pPr>
      <w:r>
        <w:rPr>
          <w:rFonts w:ascii="Arial" w:hAnsi="Arial" w:cs="Arial"/>
          <w:sz w:val="24"/>
          <w:szCs w:val="24"/>
        </w:rPr>
        <w:t>Demonstrate the ability</w:t>
      </w:r>
      <w:r w:rsidR="0091079A" w:rsidRPr="00C11163">
        <w:rPr>
          <w:rFonts w:ascii="Arial" w:hAnsi="Arial" w:cs="Arial"/>
          <w:sz w:val="24"/>
          <w:szCs w:val="24"/>
        </w:rPr>
        <w:t xml:space="preserve"> to connect their proposed work with the statewide goal to increase the amount of food consumed in Maine from state food producers to 30% by 2030</w:t>
      </w:r>
      <w:r w:rsidR="0091079A">
        <w:rPr>
          <w:rFonts w:ascii="Arial" w:hAnsi="Arial" w:cs="Arial"/>
          <w:sz w:val="24"/>
          <w:szCs w:val="24"/>
        </w:rPr>
        <w:t>.</w:t>
      </w:r>
    </w:p>
    <w:p w14:paraId="2D0E2D17" w14:textId="77777777" w:rsidR="004D6690" w:rsidRDefault="004D6690" w:rsidP="00B00D79">
      <w:pPr>
        <w:rPr>
          <w:rFonts w:ascii="Arial" w:hAnsi="Arial" w:cs="Arial"/>
          <w:sz w:val="24"/>
          <w:szCs w:val="24"/>
        </w:rPr>
      </w:pPr>
    </w:p>
    <w:p w14:paraId="731C78D7" w14:textId="5A9FE04F" w:rsidR="00DC487F" w:rsidRPr="00B00D79" w:rsidRDefault="00D439AF" w:rsidP="00B00D79">
      <w:pPr>
        <w:pStyle w:val="ListParagraph"/>
        <w:numPr>
          <w:ilvl w:val="1"/>
          <w:numId w:val="20"/>
        </w:numPr>
        <w:rPr>
          <w:rFonts w:ascii="Arial" w:hAnsi="Arial" w:cs="Arial"/>
          <w:b/>
          <w:sz w:val="24"/>
          <w:szCs w:val="24"/>
        </w:rPr>
      </w:pPr>
      <w:r w:rsidRPr="00D439AF">
        <w:rPr>
          <w:rFonts w:ascii="Arial" w:hAnsi="Arial" w:cs="Arial"/>
          <w:b/>
          <w:sz w:val="24"/>
          <w:szCs w:val="24"/>
        </w:rPr>
        <w:t xml:space="preserve">Understanding of the local and national </w:t>
      </w:r>
      <w:r>
        <w:rPr>
          <w:rFonts w:ascii="Arial" w:hAnsi="Arial" w:cs="Arial"/>
          <w:b/>
          <w:sz w:val="24"/>
          <w:szCs w:val="24"/>
        </w:rPr>
        <w:t>food and agriculture</w:t>
      </w:r>
      <w:r w:rsidRPr="00D439AF">
        <w:rPr>
          <w:rFonts w:ascii="Arial" w:hAnsi="Arial" w:cs="Arial"/>
          <w:b/>
          <w:sz w:val="24"/>
          <w:szCs w:val="24"/>
        </w:rPr>
        <w:t xml:space="preserve"> markets:</w:t>
      </w:r>
    </w:p>
    <w:p w14:paraId="018321D4" w14:textId="11C3A83E" w:rsidR="00D439AF" w:rsidRPr="00C14B57" w:rsidRDefault="00D439AF" w:rsidP="00C14B57">
      <w:pPr>
        <w:ind w:left="720"/>
        <w:rPr>
          <w:rFonts w:ascii="Arial" w:hAnsi="Arial" w:cs="Arial"/>
          <w:sz w:val="24"/>
          <w:szCs w:val="24"/>
        </w:rPr>
      </w:pPr>
      <w:r w:rsidRPr="00D439AF">
        <w:rPr>
          <w:rFonts w:ascii="Arial" w:hAnsi="Arial" w:cs="Arial"/>
          <w:sz w:val="24"/>
          <w:szCs w:val="24"/>
        </w:rPr>
        <w:t xml:space="preserve">Provide a narrative of the Bidder’s understanding of Maine’s </w:t>
      </w:r>
      <w:r>
        <w:rPr>
          <w:rFonts w:ascii="Arial" w:hAnsi="Arial" w:cs="Arial"/>
          <w:sz w:val="24"/>
          <w:szCs w:val="24"/>
        </w:rPr>
        <w:t>agricultural landscape</w:t>
      </w:r>
      <w:r w:rsidRPr="00D439AF">
        <w:rPr>
          <w:rFonts w:ascii="Arial" w:hAnsi="Arial" w:cs="Arial"/>
          <w:sz w:val="24"/>
          <w:szCs w:val="24"/>
        </w:rPr>
        <w:t>,</w:t>
      </w:r>
      <w:r>
        <w:rPr>
          <w:rFonts w:ascii="Arial" w:hAnsi="Arial" w:cs="Arial"/>
          <w:sz w:val="24"/>
          <w:szCs w:val="24"/>
        </w:rPr>
        <w:t xml:space="preserve"> food</w:t>
      </w:r>
      <w:r w:rsidR="00C14B57">
        <w:rPr>
          <w:rFonts w:ascii="Arial" w:hAnsi="Arial" w:cs="Arial"/>
          <w:sz w:val="24"/>
          <w:szCs w:val="24"/>
        </w:rPr>
        <w:t>,</w:t>
      </w:r>
      <w:r>
        <w:rPr>
          <w:rFonts w:ascii="Arial" w:hAnsi="Arial" w:cs="Arial"/>
          <w:sz w:val="24"/>
          <w:szCs w:val="24"/>
        </w:rPr>
        <w:t xml:space="preserve"> and beverage systems, agritourism, </w:t>
      </w:r>
      <w:r w:rsidR="00250F4E">
        <w:rPr>
          <w:rFonts w:ascii="Arial" w:hAnsi="Arial" w:cs="Arial"/>
          <w:sz w:val="24"/>
          <w:szCs w:val="24"/>
        </w:rPr>
        <w:t xml:space="preserve">natural resources, </w:t>
      </w:r>
      <w:r>
        <w:rPr>
          <w:rFonts w:ascii="Arial" w:hAnsi="Arial" w:cs="Arial"/>
          <w:sz w:val="24"/>
          <w:szCs w:val="24"/>
        </w:rPr>
        <w:t>and industry trends and forecasts</w:t>
      </w:r>
      <w:r w:rsidRPr="00D439AF">
        <w:rPr>
          <w:rFonts w:ascii="Arial" w:hAnsi="Arial" w:cs="Arial"/>
          <w:sz w:val="24"/>
          <w:szCs w:val="24"/>
        </w:rPr>
        <w:t xml:space="preserve"> with particular emphasis on the opportunities/challenges for Maine.</w:t>
      </w: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77777777" w:rsidR="00F871CB" w:rsidRPr="00A71069" w:rsidRDefault="00E82FB4" w:rsidP="00A71069">
      <w:pPr>
        <w:rPr>
          <w:rFonts w:ascii="Arial" w:hAnsi="Arial" w:cs="Arial"/>
          <w:b/>
          <w:sz w:val="24"/>
          <w:szCs w:val="24"/>
        </w:rPr>
      </w:pPr>
      <w:bookmarkStart w:id="31" w:name="_Toc367174739"/>
      <w:r w:rsidRPr="00DF748A">
        <w:rPr>
          <w:rFonts w:ascii="Arial" w:hAnsi="Arial" w:cs="Arial"/>
          <w:b/>
          <w:sz w:val="24"/>
          <w:szCs w:val="24"/>
        </w:rPr>
        <w:t>S</w:t>
      </w:r>
      <w:r w:rsidR="003B7A69" w:rsidRPr="00DF748A">
        <w:rPr>
          <w:rFonts w:ascii="Arial" w:hAnsi="Arial" w:cs="Arial"/>
          <w:b/>
          <w:sz w:val="24"/>
          <w:szCs w:val="24"/>
        </w:rPr>
        <w:t>ection</w:t>
      </w:r>
      <w:r w:rsidR="00FF72DE" w:rsidRPr="00DF748A">
        <w:rPr>
          <w:rFonts w:ascii="Arial" w:hAnsi="Arial" w:cs="Arial"/>
          <w:b/>
          <w:sz w:val="24"/>
          <w:szCs w:val="24"/>
        </w:rPr>
        <w:t xml:space="preserve"> I</w:t>
      </w:r>
      <w:r w:rsidR="00A71069" w:rsidRPr="00DF748A">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31"/>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18391F4" w14:textId="77777777" w:rsidR="006934D3" w:rsidRPr="00A71069" w:rsidRDefault="006934D3" w:rsidP="00C14B57">
      <w:pPr>
        <w:pStyle w:val="ListParagraph"/>
        <w:numPr>
          <w:ilvl w:val="1"/>
          <w:numId w:val="45"/>
        </w:numPr>
        <w:rPr>
          <w:rFonts w:ascii="Arial" w:hAnsi="Arial" w:cs="Arial"/>
          <w:b/>
          <w:sz w:val="24"/>
          <w:szCs w:val="24"/>
        </w:rPr>
      </w:pPr>
      <w:r w:rsidRPr="00A71069">
        <w:rPr>
          <w:rFonts w:ascii="Arial" w:hAnsi="Arial" w:cs="Arial"/>
          <w:b/>
          <w:sz w:val="24"/>
          <w:szCs w:val="24"/>
        </w:rPr>
        <w:t>General Instructions</w:t>
      </w:r>
    </w:p>
    <w:p w14:paraId="6F8309EA" w14:textId="5C47B46E" w:rsidR="006934D3" w:rsidRDefault="006934D3" w:rsidP="006934D3">
      <w:pPr>
        <w:tabs>
          <w:tab w:val="left" w:pos="1260"/>
        </w:tabs>
        <w:ind w:left="720"/>
        <w:rPr>
          <w:rFonts w:ascii="Arial" w:hAnsi="Arial" w:cs="Arial"/>
          <w:bCs/>
          <w:sz w:val="24"/>
          <w:szCs w:val="24"/>
        </w:rPr>
      </w:pPr>
      <w:r w:rsidRPr="00A71069">
        <w:rPr>
          <w:rFonts w:ascii="Arial" w:hAnsi="Arial" w:cs="Arial"/>
          <w:bCs/>
          <w:sz w:val="24"/>
          <w:szCs w:val="24"/>
        </w:rPr>
        <w:t xml:space="preserve">The </w:t>
      </w:r>
      <w:r w:rsidR="009D5DB1">
        <w:rPr>
          <w:rFonts w:ascii="Arial" w:hAnsi="Arial" w:cs="Arial"/>
          <w:bCs/>
          <w:sz w:val="24"/>
          <w:szCs w:val="24"/>
        </w:rPr>
        <w:t>Bidder</w:t>
      </w:r>
      <w:r w:rsidRPr="00A71069">
        <w:rPr>
          <w:rFonts w:ascii="Arial" w:hAnsi="Arial" w:cs="Arial"/>
          <w:bCs/>
          <w:sz w:val="24"/>
          <w:szCs w:val="24"/>
        </w:rPr>
        <w:t xml:space="preserve"> must submit a </w:t>
      </w:r>
      <w:r w:rsidR="00763F85" w:rsidRPr="00A71069">
        <w:rPr>
          <w:rFonts w:ascii="Arial" w:hAnsi="Arial" w:cs="Arial"/>
          <w:bCs/>
          <w:sz w:val="24"/>
          <w:szCs w:val="24"/>
        </w:rPr>
        <w:t xml:space="preserve">current </w:t>
      </w:r>
      <w:r w:rsidRPr="00A71069">
        <w:rPr>
          <w:rFonts w:ascii="Arial" w:hAnsi="Arial" w:cs="Arial"/>
          <w:bCs/>
          <w:sz w:val="24"/>
          <w:szCs w:val="24"/>
        </w:rPr>
        <w:t>rate sheet</w:t>
      </w:r>
      <w:r w:rsidRPr="00A71069">
        <w:rPr>
          <w:rFonts w:ascii="Arial" w:hAnsi="Arial" w:cs="Arial"/>
          <w:sz w:val="24"/>
          <w:szCs w:val="24"/>
        </w:rPr>
        <w:t>.</w:t>
      </w:r>
      <w:r w:rsidRPr="00A71069">
        <w:rPr>
          <w:rFonts w:ascii="Arial" w:hAnsi="Arial" w:cs="Arial"/>
          <w:bCs/>
          <w:sz w:val="24"/>
          <w:szCs w:val="24"/>
        </w:rPr>
        <w:t xml:space="preserve">  Rate sheets must provide a listing of all the typical </w:t>
      </w:r>
      <w:r w:rsidR="00763F85" w:rsidRPr="00A71069">
        <w:rPr>
          <w:rFonts w:ascii="Arial" w:hAnsi="Arial" w:cs="Arial"/>
          <w:bCs/>
          <w:sz w:val="24"/>
          <w:szCs w:val="24"/>
        </w:rPr>
        <w:t xml:space="preserve">fixed and </w:t>
      </w:r>
      <w:r w:rsidRPr="00A71069">
        <w:rPr>
          <w:rFonts w:ascii="Arial" w:hAnsi="Arial" w:cs="Arial"/>
          <w:bCs/>
          <w:sz w:val="24"/>
          <w:szCs w:val="24"/>
        </w:rPr>
        <w:t xml:space="preserve">hourly rates for all </w:t>
      </w:r>
      <w:r w:rsidR="00763F85" w:rsidRPr="00A71069">
        <w:rPr>
          <w:rFonts w:ascii="Arial" w:hAnsi="Arial" w:cs="Arial"/>
          <w:bCs/>
          <w:sz w:val="24"/>
          <w:szCs w:val="24"/>
        </w:rPr>
        <w:t xml:space="preserve">services and </w:t>
      </w:r>
      <w:r w:rsidRPr="00A71069">
        <w:rPr>
          <w:rFonts w:ascii="Arial" w:hAnsi="Arial" w:cs="Arial"/>
          <w:bCs/>
          <w:sz w:val="24"/>
          <w:szCs w:val="24"/>
        </w:rPr>
        <w:t>the positions expected to be involved in the services provided</w:t>
      </w:r>
      <w:r w:rsidR="00F776B0" w:rsidRPr="00A71069">
        <w:rPr>
          <w:rFonts w:ascii="Arial" w:hAnsi="Arial" w:cs="Arial"/>
          <w:bCs/>
          <w:sz w:val="24"/>
          <w:szCs w:val="24"/>
        </w:rPr>
        <w:t xml:space="preserve"> as well as all other expected expenses</w:t>
      </w:r>
      <w:r w:rsidRPr="00A71069">
        <w:rPr>
          <w:rFonts w:ascii="Arial" w:hAnsi="Arial" w:cs="Arial"/>
          <w:bCs/>
          <w:sz w:val="24"/>
          <w:szCs w:val="24"/>
        </w:rPr>
        <w:t>.</w:t>
      </w:r>
      <w:r w:rsidR="000F7571" w:rsidRPr="000F7571">
        <w:rPr>
          <w:rFonts w:ascii="Arial" w:hAnsi="Arial" w:cs="Arial"/>
          <w:bCs/>
          <w:sz w:val="24"/>
          <w:szCs w:val="24"/>
        </w:rPr>
        <w:t xml:space="preserve"> Any out-of-pocket costs incurred by the successful Bidder on behalf of the Department must be approved in advance by the Department and must be billed at cost, with no mark up.</w:t>
      </w:r>
    </w:p>
    <w:p w14:paraId="6A834A1B" w14:textId="49BED5E2" w:rsidR="004D6690" w:rsidRDefault="004D6690" w:rsidP="006934D3">
      <w:pPr>
        <w:tabs>
          <w:tab w:val="left" w:pos="1260"/>
        </w:tabs>
        <w:ind w:left="720"/>
        <w:rPr>
          <w:rFonts w:ascii="Arial" w:hAnsi="Arial" w:cs="Arial"/>
          <w:bCs/>
          <w:sz w:val="24"/>
          <w:szCs w:val="24"/>
        </w:rPr>
      </w:pPr>
    </w:p>
    <w:p w14:paraId="786E3171" w14:textId="67E88A53" w:rsidR="004D6690" w:rsidRDefault="004D6690" w:rsidP="006B53A7">
      <w:pPr>
        <w:tabs>
          <w:tab w:val="left" w:pos="1260"/>
        </w:tabs>
        <w:ind w:left="720"/>
        <w:rPr>
          <w:rFonts w:ascii="Arial" w:hAnsi="Arial" w:cs="Arial"/>
          <w:bCs/>
          <w:sz w:val="24"/>
          <w:szCs w:val="24"/>
        </w:rPr>
      </w:pPr>
      <w:r>
        <w:rPr>
          <w:rFonts w:ascii="Arial" w:hAnsi="Arial" w:cs="Arial"/>
          <w:bCs/>
          <w:sz w:val="24"/>
          <w:szCs w:val="24"/>
        </w:rPr>
        <w:t>The current rate sheet may include the following:</w:t>
      </w:r>
    </w:p>
    <w:p w14:paraId="48543CEF" w14:textId="77777777" w:rsidR="004D6690" w:rsidRPr="000F7571" w:rsidRDefault="004D6690" w:rsidP="004D6690">
      <w:pPr>
        <w:pStyle w:val="ListParagraph"/>
        <w:widowControl/>
        <w:numPr>
          <w:ilvl w:val="0"/>
          <w:numId w:val="41"/>
        </w:numPr>
        <w:autoSpaceDE/>
        <w:autoSpaceDN/>
        <w:spacing w:before="100" w:beforeAutospacing="1" w:after="100" w:afterAutospacing="1"/>
        <w:rPr>
          <w:rFonts w:ascii="Arial" w:hAnsi="Arial" w:cs="Arial"/>
          <w:bCs/>
          <w:sz w:val="24"/>
          <w:szCs w:val="24"/>
        </w:rPr>
      </w:pPr>
      <w:r w:rsidRPr="000F7571">
        <w:rPr>
          <w:rFonts w:ascii="Arial" w:hAnsi="Arial" w:cs="Arial"/>
          <w:bCs/>
          <w:sz w:val="24"/>
          <w:szCs w:val="24"/>
        </w:rPr>
        <w:t xml:space="preserve">A fixed agency fee </w:t>
      </w:r>
      <w:proofErr w:type="gramStart"/>
      <w:r w:rsidRPr="000F7571">
        <w:rPr>
          <w:rFonts w:ascii="Arial" w:hAnsi="Arial" w:cs="Arial"/>
          <w:bCs/>
          <w:sz w:val="24"/>
          <w:szCs w:val="24"/>
        </w:rPr>
        <w:t>paid</w:t>
      </w:r>
      <w:proofErr w:type="gramEnd"/>
      <w:r w:rsidRPr="000F7571">
        <w:rPr>
          <w:rFonts w:ascii="Arial" w:hAnsi="Arial" w:cs="Arial"/>
          <w:bCs/>
          <w:sz w:val="24"/>
          <w:szCs w:val="24"/>
        </w:rPr>
        <w:t xml:space="preserve"> monthly. This fee compensates for all </w:t>
      </w:r>
      <w:proofErr w:type="gramStart"/>
      <w:r w:rsidRPr="000F7571">
        <w:rPr>
          <w:rFonts w:ascii="Arial" w:hAnsi="Arial" w:cs="Arial"/>
          <w:bCs/>
          <w:sz w:val="24"/>
          <w:szCs w:val="24"/>
        </w:rPr>
        <w:t>internal</w:t>
      </w:r>
      <w:proofErr w:type="gramEnd"/>
      <w:r w:rsidRPr="000F7571">
        <w:rPr>
          <w:rFonts w:ascii="Arial" w:hAnsi="Arial" w:cs="Arial"/>
          <w:bCs/>
          <w:sz w:val="24"/>
          <w:szCs w:val="24"/>
        </w:rPr>
        <w:t xml:space="preserve"> staff work done by the Bidder on behalf of the Department. This includes, but is not limited to, account management, branding and strategic planning, creative planning and execution, media planning, buying and trafficking, communication and billing.</w:t>
      </w:r>
    </w:p>
    <w:p w14:paraId="62B27251" w14:textId="17FA8C52" w:rsidR="004D6690" w:rsidRPr="000F7571" w:rsidRDefault="004D6690" w:rsidP="004D6690">
      <w:pPr>
        <w:pStyle w:val="ListParagraph"/>
        <w:widowControl/>
        <w:numPr>
          <w:ilvl w:val="0"/>
          <w:numId w:val="41"/>
        </w:numPr>
        <w:autoSpaceDE/>
        <w:autoSpaceDN/>
        <w:spacing w:before="100" w:beforeAutospacing="1" w:after="100" w:afterAutospacing="1"/>
        <w:rPr>
          <w:rFonts w:ascii="Arial" w:hAnsi="Arial" w:cs="Arial"/>
          <w:bCs/>
          <w:sz w:val="24"/>
          <w:szCs w:val="24"/>
        </w:rPr>
      </w:pPr>
      <w:r w:rsidRPr="000F7571">
        <w:rPr>
          <w:rFonts w:ascii="Arial" w:hAnsi="Arial" w:cs="Arial"/>
          <w:bCs/>
          <w:sz w:val="24"/>
          <w:szCs w:val="24"/>
        </w:rPr>
        <w:t>Production costs using an average hourly rate for the various agency roles that will be used on this account</w:t>
      </w:r>
      <w:r w:rsidR="000F7571" w:rsidRPr="000F7571">
        <w:rPr>
          <w:rFonts w:ascii="Arial" w:hAnsi="Arial" w:cs="Arial"/>
          <w:bCs/>
          <w:sz w:val="24"/>
          <w:szCs w:val="24"/>
        </w:rPr>
        <w:t>.</w:t>
      </w:r>
    </w:p>
    <w:p w14:paraId="72D870EE" w14:textId="750D3E53" w:rsidR="00DC487F" w:rsidRDefault="004D6690" w:rsidP="00DC487F">
      <w:pPr>
        <w:pStyle w:val="ListParagraph"/>
        <w:widowControl/>
        <w:numPr>
          <w:ilvl w:val="0"/>
          <w:numId w:val="41"/>
        </w:numPr>
        <w:autoSpaceDE/>
        <w:autoSpaceDN/>
        <w:spacing w:before="100" w:beforeAutospacing="1" w:after="100" w:afterAutospacing="1"/>
        <w:rPr>
          <w:rStyle w:val="InitialStyle"/>
          <w:rFonts w:ascii="Arial" w:hAnsi="Arial" w:cs="Arial"/>
          <w:b/>
          <w:sz w:val="24"/>
          <w:szCs w:val="24"/>
        </w:rPr>
      </w:pPr>
      <w:r w:rsidRPr="000F7571">
        <w:rPr>
          <w:rFonts w:ascii="Arial" w:hAnsi="Arial" w:cs="Arial"/>
          <w:bCs/>
          <w:sz w:val="24"/>
          <w:szCs w:val="24"/>
        </w:rPr>
        <w:t xml:space="preserve">Reimbursement </w:t>
      </w:r>
      <w:proofErr w:type="gramStart"/>
      <w:r w:rsidRPr="000F7571">
        <w:rPr>
          <w:rFonts w:ascii="Arial" w:hAnsi="Arial" w:cs="Arial"/>
          <w:bCs/>
          <w:sz w:val="24"/>
          <w:szCs w:val="24"/>
        </w:rPr>
        <w:t>for</w:t>
      </w:r>
      <w:proofErr w:type="gramEnd"/>
      <w:r w:rsidRPr="000F7571">
        <w:rPr>
          <w:rFonts w:ascii="Arial" w:hAnsi="Arial" w:cs="Arial"/>
          <w:bCs/>
          <w:sz w:val="24"/>
          <w:szCs w:val="24"/>
        </w:rPr>
        <w:t xml:space="preserve"> paid media costs with no markup. All media costs are direct passthrough with no commission, fees or </w:t>
      </w:r>
      <w:proofErr w:type="gramStart"/>
      <w:r w:rsidRPr="000F7571">
        <w:rPr>
          <w:rFonts w:ascii="Arial" w:hAnsi="Arial" w:cs="Arial"/>
          <w:bCs/>
          <w:sz w:val="24"/>
          <w:szCs w:val="24"/>
        </w:rPr>
        <w:t>mark up</w:t>
      </w:r>
      <w:proofErr w:type="gramEnd"/>
      <w:r w:rsidRPr="000F7571">
        <w:rPr>
          <w:rFonts w:ascii="Arial" w:hAnsi="Arial" w:cs="Arial"/>
          <w:bCs/>
          <w:sz w:val="24"/>
          <w:szCs w:val="24"/>
        </w:rPr>
        <w:t>.</w:t>
      </w:r>
      <w:bookmarkStart w:id="32" w:name="_Toc367174742"/>
      <w:bookmarkStart w:id="33" w:name="_Toc397069206"/>
      <w:bookmarkEnd w:id="26"/>
      <w:bookmarkEnd w:id="30"/>
      <w:r w:rsidR="00DC487F" w:rsidRPr="00A71069">
        <w:rPr>
          <w:rStyle w:val="InitialStyle"/>
          <w:rFonts w:ascii="Arial" w:hAnsi="Arial" w:cs="Arial"/>
          <w:b/>
          <w:sz w:val="24"/>
          <w:szCs w:val="24"/>
        </w:rPr>
        <w:t xml:space="preserve"> </w:t>
      </w:r>
    </w:p>
    <w:p w14:paraId="57C9695E" w14:textId="77777777" w:rsidR="00766D3D" w:rsidRDefault="00766D3D" w:rsidP="00766D3D">
      <w:pPr>
        <w:pStyle w:val="ListParagraph"/>
        <w:widowControl/>
        <w:autoSpaceDE/>
        <w:autoSpaceDN/>
        <w:spacing w:before="100" w:beforeAutospacing="1" w:after="100" w:afterAutospacing="1"/>
        <w:ind w:left="1080"/>
        <w:rPr>
          <w:rStyle w:val="InitialStyle"/>
          <w:rFonts w:ascii="Arial" w:hAnsi="Arial" w:cs="Arial"/>
          <w:b/>
          <w:sz w:val="24"/>
          <w:szCs w:val="24"/>
        </w:rPr>
      </w:pPr>
    </w:p>
    <w:p w14:paraId="2013ED51" w14:textId="7B3708C9" w:rsidR="00904485" w:rsidRPr="00A71069" w:rsidRDefault="00904485" w:rsidP="00CD56C7">
      <w:pPr>
        <w:widowControl/>
        <w:autoSpaceDE/>
        <w:autoSpaceDN/>
        <w:rPr>
          <w:rStyle w:val="InitialStyle"/>
          <w:rFonts w:ascii="Arial" w:hAnsi="Arial" w:cs="Arial"/>
          <w:b/>
          <w:sz w:val="24"/>
          <w:szCs w:val="24"/>
        </w:rPr>
      </w:pPr>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32"/>
      <w:bookmarkEnd w:id="33"/>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F81F26" w:rsidRDefault="002A2CB1" w:rsidP="00F81F26"/>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4" w:name="_Toc367174743"/>
      <w:bookmarkStart w:id="35" w:name="_Toc397069207"/>
      <w:r w:rsidRPr="00A71069">
        <w:rPr>
          <w:rStyle w:val="InitialStyle"/>
        </w:rPr>
        <w:t>Evaluation Process - General Information</w:t>
      </w:r>
      <w:bookmarkEnd w:id="34"/>
      <w:bookmarkEnd w:id="35"/>
    </w:p>
    <w:p w14:paraId="1AC10F53" w14:textId="77777777" w:rsidR="00E148A4" w:rsidRPr="00F81F26" w:rsidRDefault="00E148A4" w:rsidP="00F81F26"/>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 xml:space="preserve">Officials responsible for making decisions on the selection of a contractor shall ensure that the selection process </w:t>
      </w:r>
      <w:proofErr w:type="gramStart"/>
      <w:r w:rsidRPr="00A71069">
        <w:rPr>
          <w:rStyle w:val="InitialStyle"/>
          <w:rFonts w:ascii="Arial" w:hAnsi="Arial" w:cs="Arial"/>
        </w:rPr>
        <w:t>accords</w:t>
      </w:r>
      <w:proofErr w:type="gramEnd"/>
      <w:r w:rsidRPr="00A71069">
        <w:rPr>
          <w:rStyle w:val="InitialStyle"/>
          <w:rFonts w:ascii="Arial" w:hAnsi="Arial" w:cs="Arial"/>
        </w:rPr>
        <w:t xml:space="preserve"> equal opportunity and appropriate consideration to all who </w:t>
      </w:r>
      <w:proofErr w:type="gramStart"/>
      <w:r w:rsidRPr="00A71069">
        <w:rPr>
          <w:rStyle w:val="InitialStyle"/>
          <w:rFonts w:ascii="Arial" w:hAnsi="Arial" w:cs="Arial"/>
        </w:rPr>
        <w:t>are capable of meeting</w:t>
      </w:r>
      <w:proofErr w:type="gramEnd"/>
      <w:r w:rsidRPr="00A71069">
        <w:rPr>
          <w:rStyle w:val="InitialStyle"/>
          <w:rFonts w:ascii="Arial" w:hAnsi="Arial" w:cs="Arial"/>
        </w:rPr>
        <w:t xml:space="preserve">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6" w:name="_Toc367174744"/>
      <w:bookmarkStart w:id="37" w:name="_Toc397069208"/>
      <w:r w:rsidRPr="00A71069">
        <w:rPr>
          <w:rStyle w:val="InitialStyle"/>
        </w:rPr>
        <w:t>Scoring Weights and Process</w:t>
      </w:r>
      <w:bookmarkEnd w:id="36"/>
      <w:bookmarkEnd w:id="37"/>
    </w:p>
    <w:p w14:paraId="31A8676A" w14:textId="77777777" w:rsidR="00E148A4" w:rsidRPr="00F81F26" w:rsidRDefault="00E148A4" w:rsidP="00F81F26"/>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51DF7C90"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r w:rsidR="000F7571">
        <w:rPr>
          <w:rFonts w:ascii="Arial" w:hAnsi="Arial" w:cs="Arial"/>
          <w:b/>
          <w:sz w:val="24"/>
          <w:szCs w:val="24"/>
        </w:rPr>
        <w:t>)</w:t>
      </w:r>
    </w:p>
    <w:p w14:paraId="5DB14035" w14:textId="77777777" w:rsidR="00B63CD2" w:rsidRPr="006137B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 xml:space="preserve">Includes all elements addressed above in </w:t>
      </w:r>
      <w:r w:rsidRPr="006137B4">
        <w:rPr>
          <w:rFonts w:ascii="Arial" w:hAnsi="Arial" w:cs="Arial"/>
          <w:sz w:val="24"/>
          <w:szCs w:val="24"/>
        </w:rPr>
        <w:t>Part IV, Section I.</w:t>
      </w:r>
    </w:p>
    <w:p w14:paraId="73F92072" w14:textId="77777777" w:rsidR="00B63CD2" w:rsidRPr="006137B4" w:rsidRDefault="00B63CD2" w:rsidP="00B63CD2">
      <w:pPr>
        <w:rPr>
          <w:rFonts w:ascii="Arial" w:hAnsi="Arial" w:cs="Arial"/>
          <w:sz w:val="24"/>
          <w:szCs w:val="24"/>
        </w:rPr>
      </w:pPr>
    </w:p>
    <w:p w14:paraId="375EA489" w14:textId="2D59FF56" w:rsidR="00B63CD2" w:rsidRPr="006137B4" w:rsidRDefault="00B63CD2" w:rsidP="00B63CD2">
      <w:pPr>
        <w:ind w:left="720"/>
        <w:rPr>
          <w:rFonts w:ascii="Arial" w:hAnsi="Arial" w:cs="Arial"/>
          <w:b/>
          <w:sz w:val="24"/>
          <w:szCs w:val="24"/>
        </w:rPr>
      </w:pPr>
      <w:r w:rsidRPr="006137B4">
        <w:rPr>
          <w:rFonts w:ascii="Arial" w:hAnsi="Arial" w:cs="Arial"/>
          <w:b/>
          <w:sz w:val="24"/>
          <w:szCs w:val="24"/>
        </w:rPr>
        <w:t xml:space="preserve">Section II.  </w:t>
      </w:r>
      <w:r w:rsidRPr="006137B4">
        <w:rPr>
          <w:rFonts w:ascii="Arial" w:hAnsi="Arial" w:cs="Arial"/>
          <w:b/>
          <w:sz w:val="24"/>
          <w:szCs w:val="24"/>
        </w:rPr>
        <w:tab/>
        <w:t>Organization Qualifications and Experience (</w:t>
      </w:r>
      <w:r w:rsidR="00C11163" w:rsidRPr="006137B4">
        <w:rPr>
          <w:rFonts w:ascii="Arial" w:hAnsi="Arial" w:cs="Arial"/>
          <w:b/>
          <w:sz w:val="24"/>
          <w:szCs w:val="24"/>
        </w:rPr>
        <w:t>30</w:t>
      </w:r>
      <w:r w:rsidRPr="006137B4">
        <w:rPr>
          <w:rFonts w:ascii="Arial" w:hAnsi="Arial" w:cs="Arial"/>
          <w:b/>
          <w:sz w:val="24"/>
          <w:szCs w:val="24"/>
        </w:rPr>
        <w:t xml:space="preserve"> points)</w:t>
      </w:r>
      <w:r w:rsidRPr="006137B4">
        <w:rPr>
          <w:rFonts w:ascii="Arial" w:hAnsi="Arial" w:cs="Arial"/>
          <w:b/>
          <w:sz w:val="24"/>
          <w:szCs w:val="24"/>
        </w:rPr>
        <w:tab/>
      </w:r>
    </w:p>
    <w:p w14:paraId="44DADDA2" w14:textId="0F5DE2E3" w:rsidR="00B63CD2" w:rsidRDefault="00B63CD2" w:rsidP="00B63CD2">
      <w:pPr>
        <w:ind w:firstLine="720"/>
        <w:rPr>
          <w:rFonts w:ascii="Arial" w:hAnsi="Arial" w:cs="Arial"/>
          <w:sz w:val="24"/>
          <w:szCs w:val="24"/>
        </w:rPr>
      </w:pPr>
      <w:r w:rsidRPr="006137B4">
        <w:rPr>
          <w:rFonts w:ascii="Arial" w:hAnsi="Arial" w:cs="Arial"/>
          <w:sz w:val="24"/>
          <w:szCs w:val="24"/>
        </w:rPr>
        <w:t>Includes all elements addressed above in Part IV, Section II</w:t>
      </w:r>
      <w:r w:rsidR="00B00D79">
        <w:rPr>
          <w:rFonts w:ascii="Arial" w:hAnsi="Arial" w:cs="Arial"/>
          <w:sz w:val="24"/>
          <w:szCs w:val="24"/>
        </w:rPr>
        <w:t>.</w:t>
      </w:r>
    </w:p>
    <w:p w14:paraId="1B755CBB" w14:textId="5BBB0683" w:rsidR="00B63CD2" w:rsidRPr="00C97934" w:rsidRDefault="00B63CD2" w:rsidP="00B63CD2">
      <w:pPr>
        <w:rPr>
          <w:rFonts w:ascii="Arial" w:hAnsi="Arial" w:cs="Arial"/>
          <w:sz w:val="24"/>
          <w:szCs w:val="24"/>
        </w:rPr>
      </w:pPr>
    </w:p>
    <w:p w14:paraId="0073335A" w14:textId="530D0398" w:rsidR="00B63CD2" w:rsidRPr="00C11163" w:rsidRDefault="00B63CD2" w:rsidP="00B63CD2">
      <w:pPr>
        <w:ind w:firstLine="720"/>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 Proposed </w:t>
      </w:r>
      <w:r w:rsidRPr="00C11163">
        <w:rPr>
          <w:rFonts w:ascii="Arial" w:hAnsi="Arial" w:cs="Arial"/>
          <w:b/>
          <w:sz w:val="24"/>
          <w:szCs w:val="24"/>
        </w:rPr>
        <w:t>Services (</w:t>
      </w:r>
      <w:r w:rsidR="00C11163" w:rsidRPr="00C11163">
        <w:rPr>
          <w:rFonts w:ascii="Arial" w:hAnsi="Arial" w:cs="Arial"/>
          <w:b/>
          <w:sz w:val="24"/>
          <w:szCs w:val="24"/>
        </w:rPr>
        <w:t>4</w:t>
      </w:r>
      <w:r w:rsidR="000F7571" w:rsidRPr="00C11163">
        <w:rPr>
          <w:rFonts w:ascii="Arial" w:hAnsi="Arial" w:cs="Arial"/>
          <w:b/>
          <w:sz w:val="24"/>
          <w:szCs w:val="24"/>
        </w:rPr>
        <w:t>0</w:t>
      </w:r>
      <w:r w:rsidRPr="00C11163">
        <w:rPr>
          <w:rFonts w:ascii="Arial" w:hAnsi="Arial" w:cs="Arial"/>
          <w:b/>
          <w:sz w:val="24"/>
          <w:szCs w:val="24"/>
        </w:rPr>
        <w:t xml:space="preserve"> points</w:t>
      </w:r>
      <w:r w:rsidRPr="00C11163">
        <w:rPr>
          <w:rFonts w:ascii="Arial" w:hAnsi="Arial" w:cs="Arial"/>
          <w:b/>
          <w:bCs/>
          <w:sz w:val="24"/>
          <w:szCs w:val="24"/>
        </w:rPr>
        <w:t>)</w:t>
      </w:r>
      <w:r w:rsidRPr="00C11163">
        <w:rPr>
          <w:rFonts w:ascii="Arial" w:hAnsi="Arial" w:cs="Arial"/>
          <w:sz w:val="24"/>
          <w:szCs w:val="24"/>
        </w:rPr>
        <w:t xml:space="preserve">  </w:t>
      </w:r>
    </w:p>
    <w:p w14:paraId="043E1A9B" w14:textId="65B489EC" w:rsidR="00CB6839" w:rsidRPr="00C11163" w:rsidRDefault="00B63CD2" w:rsidP="00170653">
      <w:pPr>
        <w:ind w:firstLine="720"/>
        <w:rPr>
          <w:rFonts w:ascii="Arial" w:hAnsi="Arial" w:cs="Arial"/>
          <w:sz w:val="24"/>
          <w:szCs w:val="24"/>
        </w:rPr>
      </w:pPr>
      <w:r w:rsidRPr="00C11163">
        <w:rPr>
          <w:rFonts w:ascii="Arial" w:hAnsi="Arial" w:cs="Arial"/>
          <w:sz w:val="24"/>
          <w:szCs w:val="24"/>
        </w:rPr>
        <w:t xml:space="preserve">Includes all elements addressed above </w:t>
      </w:r>
      <w:r w:rsidRPr="006137B4">
        <w:rPr>
          <w:rFonts w:ascii="Arial" w:hAnsi="Arial" w:cs="Arial"/>
          <w:sz w:val="24"/>
          <w:szCs w:val="24"/>
        </w:rPr>
        <w:t>in Part IV, Section III</w:t>
      </w:r>
      <w:r w:rsidR="00B00D79">
        <w:rPr>
          <w:rFonts w:ascii="Arial" w:hAnsi="Arial" w:cs="Arial"/>
          <w:sz w:val="24"/>
          <w:szCs w:val="24"/>
        </w:rPr>
        <w:t>.</w:t>
      </w:r>
    </w:p>
    <w:p w14:paraId="485B60FB" w14:textId="77777777" w:rsidR="00B63CD2" w:rsidRPr="00C11163" w:rsidRDefault="00B63CD2" w:rsidP="00B63CD2">
      <w:pPr>
        <w:rPr>
          <w:rFonts w:ascii="Arial" w:hAnsi="Arial" w:cs="Arial"/>
          <w:sz w:val="24"/>
          <w:szCs w:val="24"/>
        </w:rPr>
      </w:pPr>
    </w:p>
    <w:p w14:paraId="74A44FD4" w14:textId="1D96EB00" w:rsidR="00B63CD2" w:rsidRPr="00C11163" w:rsidRDefault="00B63CD2" w:rsidP="00B63CD2">
      <w:pPr>
        <w:ind w:firstLine="720"/>
        <w:rPr>
          <w:rFonts w:ascii="Arial" w:hAnsi="Arial" w:cs="Arial"/>
          <w:b/>
          <w:sz w:val="24"/>
          <w:szCs w:val="24"/>
        </w:rPr>
      </w:pPr>
      <w:r w:rsidRPr="00C11163">
        <w:rPr>
          <w:rFonts w:ascii="Arial" w:hAnsi="Arial" w:cs="Arial"/>
          <w:b/>
          <w:sz w:val="24"/>
          <w:szCs w:val="24"/>
        </w:rPr>
        <w:t xml:space="preserve">Section IV. </w:t>
      </w:r>
      <w:r w:rsidRPr="00C11163">
        <w:rPr>
          <w:rFonts w:ascii="Arial" w:hAnsi="Arial" w:cs="Arial"/>
          <w:b/>
          <w:sz w:val="24"/>
          <w:szCs w:val="24"/>
        </w:rPr>
        <w:tab/>
        <w:t xml:space="preserve"> Cost Proposal (</w:t>
      </w:r>
      <w:r w:rsidR="00C11163" w:rsidRPr="00C11163">
        <w:rPr>
          <w:rFonts w:ascii="Arial" w:hAnsi="Arial" w:cs="Arial"/>
          <w:b/>
          <w:sz w:val="24"/>
          <w:szCs w:val="24"/>
        </w:rPr>
        <w:t>30</w:t>
      </w:r>
      <w:r w:rsidR="000F7571" w:rsidRPr="00C11163">
        <w:rPr>
          <w:rFonts w:ascii="Arial" w:hAnsi="Arial" w:cs="Arial"/>
          <w:b/>
          <w:sz w:val="24"/>
          <w:szCs w:val="24"/>
        </w:rPr>
        <w:t xml:space="preserve"> </w:t>
      </w:r>
      <w:r w:rsidRPr="00C11163">
        <w:rPr>
          <w:rFonts w:ascii="Arial" w:hAnsi="Arial" w:cs="Arial"/>
          <w:b/>
          <w:sz w:val="24"/>
          <w:szCs w:val="24"/>
        </w:rPr>
        <w:t xml:space="preserve">points)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 xml:space="preserve">Includes all elements addressed </w:t>
      </w:r>
      <w:r w:rsidRPr="006137B4">
        <w:rPr>
          <w:rFonts w:ascii="Arial" w:hAnsi="Arial" w:cs="Arial"/>
          <w:sz w:val="24"/>
          <w:szCs w:val="24"/>
        </w:rPr>
        <w:t>above in Part IV, Section IV.</w:t>
      </w:r>
    </w:p>
    <w:p w14:paraId="1C76E94E" w14:textId="77777777" w:rsidR="00427503" w:rsidRPr="00F81F26" w:rsidRDefault="00427503" w:rsidP="00F81F26">
      <w:pPr>
        <w:rPr>
          <w:rFonts w:ascii="Arial" w:hAnsi="Arial" w:cs="Arial"/>
          <w:sz w:val="24"/>
          <w:szCs w:val="24"/>
        </w:rPr>
      </w:pPr>
    </w:p>
    <w:p w14:paraId="46B94AFE" w14:textId="1D2D3B72"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00F81F26">
        <w:rPr>
          <w:rFonts w:ascii="Arial" w:hAnsi="Arial" w:cs="Arial"/>
          <w:sz w:val="24"/>
          <w:szCs w:val="24"/>
        </w:rPr>
        <w:t>T</w:t>
      </w:r>
      <w:r w:rsidRPr="00B63CD2">
        <w:rPr>
          <w:rFonts w:ascii="Arial" w:hAnsi="Arial" w:cs="Arial"/>
          <w:sz w:val="24"/>
          <w:szCs w:val="24"/>
        </w:rPr>
        <w:t xml:space="preserve">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512A5B8A" w14:textId="29663D9A" w:rsidR="00FD7005" w:rsidRDefault="00FD7005" w:rsidP="00FD7005">
      <w:pPr>
        <w:pStyle w:val="ListParagraph"/>
        <w:rPr>
          <w:rFonts w:ascii="Arial" w:hAnsi="Arial" w:cs="Arial"/>
          <w:sz w:val="24"/>
          <w:szCs w:val="24"/>
        </w:rPr>
      </w:pPr>
    </w:p>
    <w:p w14:paraId="5255FC8F" w14:textId="516CC476" w:rsidR="00FD7005" w:rsidRDefault="00FD7005" w:rsidP="00FD7005">
      <w:pPr>
        <w:pStyle w:val="ListParagraph"/>
        <w:rPr>
          <w:rFonts w:ascii="Arial" w:hAnsi="Arial" w:cs="Arial"/>
          <w:sz w:val="24"/>
          <w:szCs w:val="24"/>
        </w:rPr>
      </w:pPr>
      <w:r w:rsidRPr="00CD5E19">
        <w:rPr>
          <w:rFonts w:ascii="Arial" w:hAnsi="Arial" w:cs="Arial"/>
          <w:sz w:val="24"/>
          <w:szCs w:val="24"/>
        </w:rPr>
        <w:t xml:space="preserve">Proposals for each service type will be scored together </w:t>
      </w:r>
      <w:r w:rsidR="00170653" w:rsidRPr="00CD5E19">
        <w:rPr>
          <w:rFonts w:ascii="Arial" w:hAnsi="Arial" w:cs="Arial"/>
          <w:sz w:val="24"/>
          <w:szCs w:val="24"/>
        </w:rPr>
        <w:t>–</w:t>
      </w:r>
      <w:r w:rsidRPr="00CD5E19">
        <w:rPr>
          <w:rFonts w:ascii="Arial" w:hAnsi="Arial" w:cs="Arial"/>
          <w:sz w:val="24"/>
          <w:szCs w:val="24"/>
        </w:rPr>
        <w:t xml:space="preserve"> </w:t>
      </w:r>
      <w:r w:rsidR="00811F44" w:rsidRPr="00811F44">
        <w:rPr>
          <w:rFonts w:ascii="Arial" w:hAnsi="Arial" w:cs="Arial"/>
          <w:sz w:val="24"/>
          <w:szCs w:val="24"/>
        </w:rPr>
        <w:t xml:space="preserve">copywriting, creative services, digital and social media services, evaluation and assessment, graphic design, marketing planning and analysis, photography, print media, </w:t>
      </w:r>
      <w:r w:rsidR="00AE159A" w:rsidRPr="00AE159A">
        <w:rPr>
          <w:rFonts w:ascii="Arial" w:hAnsi="Arial" w:cs="Arial"/>
          <w:sz w:val="24"/>
          <w:szCs w:val="24"/>
        </w:rPr>
        <w:t>promotion and outreach</w:t>
      </w:r>
      <w:r w:rsidR="00F81F26">
        <w:rPr>
          <w:rFonts w:ascii="Arial" w:hAnsi="Arial" w:cs="Arial"/>
          <w:sz w:val="24"/>
          <w:szCs w:val="24"/>
        </w:rPr>
        <w:t>,</w:t>
      </w:r>
      <w:r w:rsidR="00AE159A">
        <w:rPr>
          <w:rFonts w:ascii="Arial" w:hAnsi="Arial" w:cs="Arial"/>
          <w:sz w:val="24"/>
          <w:szCs w:val="24"/>
        </w:rPr>
        <w:t xml:space="preserve"> </w:t>
      </w:r>
      <w:r w:rsidR="00811F44" w:rsidRPr="00811F44">
        <w:rPr>
          <w:rFonts w:ascii="Arial" w:hAnsi="Arial" w:cs="Arial"/>
          <w:sz w:val="24"/>
          <w:szCs w:val="24"/>
        </w:rPr>
        <w:t>technical assistance, technical writing, videography, and website services.</w:t>
      </w:r>
      <w:r w:rsidR="00811F44">
        <w:rPr>
          <w:rFonts w:ascii="Arial" w:hAnsi="Arial" w:cs="Arial"/>
        </w:rPr>
        <w:t xml:space="preserve"> </w:t>
      </w:r>
      <w:r w:rsidR="00811F44" w:rsidRPr="001D7EE8">
        <w:rPr>
          <w:rFonts w:ascii="Arial" w:hAnsi="Arial" w:cs="Arial"/>
        </w:rPr>
        <w:t xml:space="preserve"> </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lastRenderedPageBreak/>
        <w:t>Negotiations</w:t>
      </w:r>
      <w:proofErr w:type="gramStart"/>
      <w:r w:rsidRPr="00B63CD2">
        <w:rPr>
          <w:rFonts w:ascii="Arial" w:hAnsi="Arial" w:cs="Arial"/>
          <w:b/>
          <w:bCs/>
          <w:sz w:val="24"/>
          <w:szCs w:val="24"/>
        </w:rPr>
        <w:t>:</w:t>
      </w:r>
      <w:r w:rsidRPr="00B63CD2">
        <w:rPr>
          <w:rFonts w:ascii="Arial" w:hAnsi="Arial" w:cs="Arial"/>
          <w:sz w:val="24"/>
          <w:szCs w:val="24"/>
        </w:rPr>
        <w:t xml:space="preserve">  The</w:t>
      </w:r>
      <w:proofErr w:type="gramEnd"/>
      <w:r w:rsidRPr="00B63CD2">
        <w:rPr>
          <w:rFonts w:ascii="Arial" w:hAnsi="Arial" w:cs="Arial"/>
          <w:sz w:val="24"/>
          <w:szCs w:val="24"/>
        </w:rPr>
        <w:t xml:space="preserv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may affect the price of goods or services requested.  The Department reserves the right to terminate contract negotiations with a selected Bidder who submits a proposed contract significantly different from the proposal they submitted in response to the advertised RFP.  </w:t>
      </w:r>
      <w:proofErr w:type="gramStart"/>
      <w:r w:rsidRPr="00B63CD2">
        <w:rPr>
          <w:rFonts w:ascii="Arial" w:hAnsi="Arial" w:cs="Arial"/>
          <w:sz w:val="24"/>
          <w:szCs w:val="24"/>
        </w:rPr>
        <w:t>In the event that</w:t>
      </w:r>
      <w:proofErr w:type="gramEnd"/>
      <w:r w:rsidRPr="00B63CD2">
        <w:rPr>
          <w:rFonts w:ascii="Arial" w:hAnsi="Arial" w:cs="Arial"/>
          <w:sz w:val="24"/>
          <w:szCs w:val="24"/>
        </w:rPr>
        <w:t xml:space="preserve"> an acceptable contract cannot be negotiated with the highest ranked Bidder, the Department may withdraw its award and negotiate with the next-</w:t>
      </w:r>
      <w:proofErr w:type="gramStart"/>
      <w:r w:rsidRPr="00B63CD2">
        <w:rPr>
          <w:rFonts w:ascii="Arial" w:hAnsi="Arial" w:cs="Arial"/>
          <w:sz w:val="24"/>
          <w:szCs w:val="24"/>
        </w:rPr>
        <w:t>highest ranked</w:t>
      </w:r>
      <w:proofErr w:type="gramEnd"/>
      <w:r w:rsidRPr="00B63CD2">
        <w:rPr>
          <w:rFonts w:ascii="Arial" w:hAnsi="Arial" w:cs="Arial"/>
          <w:sz w:val="24"/>
          <w:szCs w:val="24"/>
        </w:rPr>
        <w:t xml:space="preserve">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8" w:name="_Toc367174745"/>
      <w:bookmarkStart w:id="39" w:name="_Toc397069209"/>
      <w:r w:rsidRPr="00A71069">
        <w:rPr>
          <w:rStyle w:val="InitialStyle"/>
        </w:rPr>
        <w:t>Selection and Award</w:t>
      </w:r>
      <w:bookmarkEnd w:id="38"/>
      <w:bookmarkEnd w:id="39"/>
    </w:p>
    <w:p w14:paraId="4E7D91A7" w14:textId="77777777" w:rsidR="00E148A4" w:rsidRPr="00F81F26" w:rsidRDefault="00E148A4" w:rsidP="00F81F26"/>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personnel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 xml:space="preserve">The Department reserves the right to reject </w:t>
      </w:r>
      <w:proofErr w:type="gramStart"/>
      <w:r w:rsidR="00351845" w:rsidRPr="00A71069">
        <w:rPr>
          <w:rStyle w:val="InitialStyle"/>
          <w:rFonts w:ascii="Arial" w:hAnsi="Arial" w:cs="Arial"/>
          <w:u w:val="single"/>
        </w:rPr>
        <w:t>any and all</w:t>
      </w:r>
      <w:proofErr w:type="gramEnd"/>
      <w:r w:rsidR="00351845" w:rsidRPr="00A71069">
        <w:rPr>
          <w:rStyle w:val="InitialStyle"/>
          <w:rFonts w:ascii="Arial" w:hAnsi="Arial" w:cs="Arial"/>
          <w:u w:val="single"/>
        </w:rPr>
        <w:t xml:space="preserve"> proposals</w:t>
      </w:r>
      <w:r w:rsidR="00805BFB" w:rsidRPr="00A71069">
        <w:rPr>
          <w:rStyle w:val="InitialStyle"/>
          <w:rFonts w:ascii="Arial" w:hAnsi="Arial" w:cs="Arial"/>
          <w:u w:val="single"/>
        </w:rPr>
        <w:t xml:space="preserve"> or to make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69686A25"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proofErr w:type="gramStart"/>
      <w:r w:rsidRPr="00A71069">
        <w:rPr>
          <w:rStyle w:val="InitialStyle"/>
          <w:rFonts w:ascii="Arial" w:hAnsi="Arial" w:cs="Arial"/>
          <w:b/>
          <w:bCs/>
        </w:rPr>
        <w:t>.</w:t>
      </w:r>
      <w:r w:rsidRPr="00A71069">
        <w:rPr>
          <w:rStyle w:val="InitialStyle"/>
          <w:rFonts w:ascii="Arial" w:hAnsi="Arial" w:cs="Arial"/>
        </w:rPr>
        <w:t xml:space="preserve"> </w:t>
      </w:r>
      <w:r w:rsidRPr="00A71069">
        <w:rPr>
          <w:rStyle w:val="InitialStyle"/>
          <w:rFonts w:ascii="Arial" w:hAnsi="Arial" w:cs="Arial"/>
        </w:rPr>
        <w:tab/>
        <w:t>Updated</w:t>
      </w:r>
      <w:proofErr w:type="gramEnd"/>
      <w:r w:rsidRPr="00A71069">
        <w:rPr>
          <w:rStyle w:val="InitialStyle"/>
          <w:rFonts w:ascii="Arial" w:hAnsi="Arial" w:cs="Arial"/>
        </w:rPr>
        <w:t xml:space="preserve">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PQVL on an</w:t>
      </w:r>
      <w:r w:rsidR="00964EDE">
        <w:rPr>
          <w:rStyle w:val="InitialStyle"/>
          <w:rFonts w:ascii="Arial" w:hAnsi="Arial" w:cs="Arial"/>
        </w:rPr>
        <w:t xml:space="preserve"> annual</w:t>
      </w:r>
      <w:r w:rsidRPr="00A71069">
        <w:rPr>
          <w:rStyle w:val="InitialStyle"/>
          <w:rFonts w:ascii="Arial" w:hAnsi="Arial" w:cs="Arial"/>
        </w:rPr>
        <w:t xml:space="preserve"> basis.</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40" w:name="_Toc367174746"/>
      <w:bookmarkStart w:id="41" w:name="_Toc397069210"/>
      <w:r w:rsidRPr="00A71069">
        <w:rPr>
          <w:rStyle w:val="InitialStyle"/>
        </w:rPr>
        <w:t>Appeal of Contract Awards</w:t>
      </w:r>
      <w:bookmarkEnd w:id="40"/>
      <w:bookmarkEnd w:id="41"/>
      <w:r w:rsidR="000A64F0" w:rsidRPr="00A71069">
        <w:rPr>
          <w:rStyle w:val="InitialStyle"/>
        </w:rPr>
        <w:t xml:space="preserve"> </w:t>
      </w:r>
    </w:p>
    <w:p w14:paraId="16A423DF" w14:textId="77777777" w:rsidR="00E148A4" w:rsidRPr="00F81F26" w:rsidRDefault="00E148A4" w:rsidP="00F81F26"/>
    <w:p w14:paraId="3200CE85" w14:textId="77777777" w:rsidR="007007CA" w:rsidRPr="00A71069" w:rsidRDefault="007007CA" w:rsidP="00F81F26">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33"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81F26">
      <w:pPr>
        <w:pStyle w:val="DefaultText"/>
        <w:ind w:left="180"/>
        <w:rPr>
          <w:rFonts w:ascii="Arial" w:hAnsi="Arial" w:cs="Arial"/>
        </w:rPr>
      </w:pPr>
    </w:p>
    <w:p w14:paraId="5FC7FD2F" w14:textId="77777777" w:rsidR="007007CA" w:rsidRPr="00A71069" w:rsidRDefault="00C31DD3" w:rsidP="00F81F26">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F81F26">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427503">
      <w:pPr>
        <w:pStyle w:val="DefaultText"/>
        <w:widowControl/>
        <w:numPr>
          <w:ilvl w:val="1"/>
          <w:numId w:val="13"/>
        </w:numPr>
        <w:ind w:left="900"/>
        <w:rPr>
          <w:rFonts w:ascii="Arial" w:hAnsi="Arial" w:cs="Arial"/>
        </w:rPr>
      </w:pPr>
      <w:r w:rsidRPr="00A71069">
        <w:rPr>
          <w:rFonts w:ascii="Arial" w:hAnsi="Arial" w:cs="Arial"/>
        </w:rPr>
        <w:t xml:space="preserve">The pre-qualified vendor failed or refused to </w:t>
      </w:r>
      <w:proofErr w:type="gramStart"/>
      <w:r w:rsidRPr="00A71069">
        <w:rPr>
          <w:rFonts w:ascii="Arial" w:hAnsi="Arial" w:cs="Arial"/>
        </w:rPr>
        <w:t>perform</w:t>
      </w:r>
      <w:proofErr w:type="gramEnd"/>
      <w:r w:rsidRPr="00A71069">
        <w:rPr>
          <w:rFonts w:ascii="Arial" w:hAnsi="Arial" w:cs="Arial"/>
        </w:rPr>
        <w:t xml:space="preserve"> its contractual obligations,</w:t>
      </w:r>
    </w:p>
    <w:p w14:paraId="166804D8" w14:textId="77777777" w:rsidR="0009613D" w:rsidRPr="00A71069" w:rsidRDefault="0009613D" w:rsidP="00427503">
      <w:pPr>
        <w:pStyle w:val="DefaultText"/>
        <w:widowControl/>
        <w:numPr>
          <w:ilvl w:val="1"/>
          <w:numId w:val="13"/>
        </w:numPr>
        <w:ind w:left="900"/>
        <w:rPr>
          <w:rFonts w:ascii="Arial" w:hAnsi="Arial" w:cs="Arial"/>
        </w:rPr>
      </w:pPr>
      <w:r w:rsidRPr="00A71069">
        <w:rPr>
          <w:rFonts w:ascii="Arial" w:hAnsi="Arial" w:cs="Arial"/>
        </w:rPr>
        <w:lastRenderedPageBreak/>
        <w:t xml:space="preserve">The pre-qualified vendor’s performance was unsatisfactory including, but not limited to, the quality and timeliness of services provided, </w:t>
      </w:r>
    </w:p>
    <w:p w14:paraId="2F8E8280" w14:textId="77777777" w:rsidR="0009613D" w:rsidRPr="00A71069" w:rsidRDefault="0009613D" w:rsidP="00427503">
      <w:pPr>
        <w:pStyle w:val="DefaultText"/>
        <w:widowControl/>
        <w:numPr>
          <w:ilvl w:val="1"/>
          <w:numId w:val="13"/>
        </w:numPr>
        <w:ind w:left="90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 xml:space="preserve">vendor no longer </w:t>
      </w:r>
      <w:proofErr w:type="gramStart"/>
      <w:r w:rsidRPr="00A71069">
        <w:rPr>
          <w:rFonts w:ascii="Arial" w:hAnsi="Arial" w:cs="Arial"/>
        </w:rPr>
        <w:t>has the ability to</w:t>
      </w:r>
      <w:proofErr w:type="gramEnd"/>
      <w:r w:rsidRPr="00A71069">
        <w:rPr>
          <w:rFonts w:ascii="Arial" w:hAnsi="Arial" w:cs="Arial"/>
        </w:rPr>
        <w:t xml:space="preserve"> perform the services specified in this RFP</w:t>
      </w:r>
      <w:r w:rsidR="005239C7" w:rsidRPr="00A71069">
        <w:rPr>
          <w:rFonts w:ascii="Arial" w:hAnsi="Arial" w:cs="Arial"/>
        </w:rPr>
        <w:t>, or</w:t>
      </w:r>
    </w:p>
    <w:p w14:paraId="09312C8A" w14:textId="77777777" w:rsidR="005239C7" w:rsidRPr="00A71069" w:rsidRDefault="005239C7" w:rsidP="00427503">
      <w:pPr>
        <w:pStyle w:val="DefaultText"/>
        <w:widowControl/>
        <w:numPr>
          <w:ilvl w:val="1"/>
          <w:numId w:val="13"/>
        </w:numPr>
        <w:ind w:left="900"/>
        <w:rPr>
          <w:rFonts w:ascii="Arial" w:hAnsi="Arial" w:cs="Arial"/>
        </w:rPr>
      </w:pPr>
      <w:r w:rsidRPr="00A71069">
        <w:rPr>
          <w:rFonts w:ascii="Arial" w:hAnsi="Arial" w:cs="Arial"/>
        </w:rPr>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7A25DCC9" w14:textId="181D13EA" w:rsidR="009870DB" w:rsidRPr="00F81F26" w:rsidRDefault="003B7A69" w:rsidP="00F81F26">
      <w:pPr>
        <w:pStyle w:val="Heading1"/>
        <w:tabs>
          <w:tab w:val="left" w:pos="1440"/>
        </w:tabs>
        <w:spacing w:before="0" w:after="0"/>
        <w:rPr>
          <w:rFonts w:ascii="Arial" w:hAnsi="Arial" w:cs="Arial"/>
          <w:b/>
          <w:sz w:val="24"/>
          <w:szCs w:val="24"/>
        </w:rPr>
      </w:pPr>
      <w:bookmarkStart w:id="42" w:name="_Toc367174750"/>
      <w:bookmarkStart w:id="43"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42"/>
      <w:bookmarkEnd w:id="43"/>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B00D79">
      <w:pPr>
        <w:tabs>
          <w:tab w:val="left" w:pos="1080"/>
        </w:tabs>
        <w:rPr>
          <w:rFonts w:ascii="Arial" w:hAnsi="Arial" w:cs="Arial"/>
          <w:u w:val="single"/>
        </w:rPr>
      </w:pPr>
      <w:r w:rsidRPr="00B00D79">
        <w:rPr>
          <w:rFonts w:ascii="Arial" w:hAnsi="Arial" w:cs="Arial"/>
          <w:b/>
          <w:bCs/>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1776688D" w14:textId="77777777" w:rsidR="00B00D79" w:rsidRDefault="00B00D79" w:rsidP="00B00D79">
      <w:pPr>
        <w:tabs>
          <w:tab w:val="left" w:pos="1080"/>
        </w:tabs>
        <w:rPr>
          <w:rFonts w:ascii="Arial" w:hAnsi="Arial" w:cs="Arial"/>
          <w:u w:val="single"/>
        </w:rPr>
      </w:pPr>
    </w:p>
    <w:p w14:paraId="7B7E301C" w14:textId="74F2A85C" w:rsidR="00DE7837" w:rsidRPr="00A71069" w:rsidRDefault="00DE7837" w:rsidP="00B00D79">
      <w:pPr>
        <w:tabs>
          <w:tab w:val="left" w:pos="1080"/>
        </w:tabs>
        <w:rPr>
          <w:rFonts w:ascii="Arial" w:hAnsi="Arial" w:cs="Arial"/>
          <w:u w:val="single"/>
        </w:rPr>
      </w:pPr>
      <w:r w:rsidRPr="00B00D79">
        <w:rPr>
          <w:rFonts w:ascii="Arial" w:hAnsi="Arial" w:cs="Arial"/>
          <w:b/>
          <w:bCs/>
          <w:sz w:val="24"/>
          <w:szCs w:val="24"/>
        </w:rPr>
        <w:t>Appendix B</w:t>
      </w:r>
      <w:r w:rsidRPr="00A71069">
        <w:rPr>
          <w:rFonts w:ascii="Arial" w:hAnsi="Arial" w:cs="Arial"/>
          <w:sz w:val="24"/>
          <w:szCs w:val="24"/>
        </w:rPr>
        <w:t xml:space="preserve"> – </w:t>
      </w:r>
      <w:r w:rsidR="00B00D79">
        <w:rPr>
          <w:rFonts w:ascii="Arial" w:hAnsi="Arial" w:cs="Arial"/>
          <w:sz w:val="24"/>
          <w:szCs w:val="24"/>
        </w:rPr>
        <w:t>Responsible Bidder</w:t>
      </w:r>
      <w:r w:rsidRPr="00A71069">
        <w:rPr>
          <w:rFonts w:ascii="Arial" w:hAnsi="Arial" w:cs="Arial"/>
          <w:sz w:val="24"/>
          <w:szCs w:val="24"/>
        </w:rPr>
        <w:t xml:space="preserve"> Certification</w:t>
      </w:r>
    </w:p>
    <w:p w14:paraId="33088A53" w14:textId="77777777" w:rsidR="003D5C04" w:rsidRPr="00A71069" w:rsidRDefault="003D5C04" w:rsidP="003D5C04">
      <w:pPr>
        <w:pStyle w:val="ListParagraph"/>
        <w:rPr>
          <w:rFonts w:ascii="Arial" w:hAnsi="Arial" w:cs="Arial"/>
          <w:u w:val="single"/>
        </w:rPr>
      </w:pPr>
    </w:p>
    <w:p w14:paraId="0299FE1B" w14:textId="77777777" w:rsidR="00427503" w:rsidRDefault="003D5C04" w:rsidP="00B00D79">
      <w:pPr>
        <w:tabs>
          <w:tab w:val="left" w:pos="1080"/>
        </w:tabs>
        <w:rPr>
          <w:rFonts w:ascii="Arial" w:hAnsi="Arial" w:cs="Arial"/>
          <w:sz w:val="24"/>
          <w:szCs w:val="24"/>
        </w:rPr>
      </w:pPr>
      <w:r w:rsidRPr="00B00D79">
        <w:rPr>
          <w:rFonts w:ascii="Arial" w:hAnsi="Arial" w:cs="Arial"/>
          <w:b/>
          <w:bCs/>
          <w:sz w:val="24"/>
          <w:szCs w:val="24"/>
        </w:rPr>
        <w:t>Appendix C</w:t>
      </w:r>
      <w:r w:rsidRPr="00A71069">
        <w:rPr>
          <w:rFonts w:ascii="Arial" w:hAnsi="Arial" w:cs="Arial"/>
          <w:sz w:val="24"/>
          <w:szCs w:val="24"/>
        </w:rPr>
        <w:t xml:space="preserve"> – Qualifications and Experience Form</w:t>
      </w:r>
    </w:p>
    <w:p w14:paraId="68B5F313" w14:textId="77777777" w:rsidR="00427503" w:rsidRDefault="00427503" w:rsidP="00427503">
      <w:pPr>
        <w:pStyle w:val="ListParagraph"/>
        <w:rPr>
          <w:rFonts w:ascii="Arial" w:hAnsi="Arial" w:cs="Arial"/>
          <w:sz w:val="24"/>
          <w:szCs w:val="24"/>
        </w:rPr>
      </w:pPr>
    </w:p>
    <w:p w14:paraId="232FAA2C" w14:textId="22506E08" w:rsidR="007D618A" w:rsidRPr="00427503" w:rsidRDefault="00F65DAB" w:rsidP="00B00D79">
      <w:pPr>
        <w:tabs>
          <w:tab w:val="left" w:pos="1080"/>
        </w:tabs>
        <w:rPr>
          <w:rFonts w:ascii="Arial" w:hAnsi="Arial" w:cs="Arial"/>
          <w:sz w:val="24"/>
          <w:szCs w:val="24"/>
        </w:rPr>
      </w:pPr>
      <w:r w:rsidRPr="00B00D79">
        <w:rPr>
          <w:rFonts w:ascii="Arial" w:hAnsi="Arial" w:cs="Arial"/>
          <w:b/>
          <w:bCs/>
          <w:sz w:val="24"/>
          <w:szCs w:val="24"/>
        </w:rPr>
        <w:t>Appendix D</w:t>
      </w:r>
      <w:r w:rsidR="007D618A" w:rsidRPr="00427503">
        <w:rPr>
          <w:rFonts w:ascii="Arial" w:hAnsi="Arial" w:cs="Arial"/>
          <w:sz w:val="24"/>
          <w:szCs w:val="24"/>
        </w:rPr>
        <w:t xml:space="preserve"> – Submitted Question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1DB2905E" w14:textId="7E41CD8A" w:rsidR="00221A14" w:rsidRPr="00B00D79" w:rsidRDefault="00F921B3" w:rsidP="00B00D79">
      <w:pPr>
        <w:pStyle w:val="DefaultText"/>
        <w:rPr>
          <w:rFonts w:ascii="Arial" w:hAnsi="Arial" w:cs="Arial"/>
          <w:b/>
          <w:bCs/>
        </w:rPr>
      </w:pPr>
      <w:bookmarkStart w:id="44" w:name="QuickMark"/>
      <w:bookmarkEnd w:id="44"/>
      <w:r w:rsidRPr="00A71069">
        <w:rPr>
          <w:rFonts w:ascii="Arial" w:hAnsi="Arial" w:cs="Arial"/>
          <w:b/>
          <w:bCs/>
        </w:rPr>
        <w:br w:type="page"/>
      </w:r>
      <w:r w:rsidR="00221A14" w:rsidRPr="00A71069">
        <w:rPr>
          <w:rFonts w:ascii="Arial" w:hAnsi="Arial" w:cs="Arial"/>
          <w:b/>
          <w:bCs/>
        </w:rPr>
        <w:lastRenderedPageBreak/>
        <w:t>APPENDIX A</w:t>
      </w: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139A01B4" w14:textId="77777777" w:rsidR="00EE6056" w:rsidRPr="00A71069" w:rsidRDefault="00221A14" w:rsidP="00EE6056">
      <w:pPr>
        <w:pStyle w:val="DefaultText"/>
        <w:widowControl/>
        <w:jc w:val="center"/>
        <w:rPr>
          <w:rStyle w:val="InitialStyle"/>
          <w:rFonts w:ascii="Arial" w:hAnsi="Arial" w:cs="Arial"/>
          <w:b/>
          <w:bCs/>
          <w:sz w:val="32"/>
          <w:szCs w:val="32"/>
        </w:rPr>
      </w:pPr>
      <w:r w:rsidRPr="00A71069">
        <w:rPr>
          <w:rFonts w:ascii="Arial" w:hAnsi="Arial" w:cs="Arial"/>
          <w:b/>
          <w:sz w:val="28"/>
          <w:szCs w:val="28"/>
        </w:rPr>
        <w:t xml:space="preserve">Department of </w:t>
      </w:r>
      <w:r w:rsidR="00EE6056">
        <w:rPr>
          <w:rStyle w:val="InitialStyle"/>
          <w:rFonts w:ascii="Arial" w:hAnsi="Arial" w:cs="Arial"/>
          <w:b/>
          <w:bCs/>
          <w:sz w:val="32"/>
          <w:szCs w:val="32"/>
        </w:rPr>
        <w:t>Agriculture, Conservation and Forestry</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6CBC3F5C"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00F81F26">
        <w:rPr>
          <w:rFonts w:ascii="Arial" w:hAnsi="Arial" w:cs="Arial"/>
          <w:b/>
          <w:sz w:val="28"/>
          <w:szCs w:val="28"/>
        </w:rPr>
        <w:t xml:space="preserve"> 202402048</w:t>
      </w:r>
    </w:p>
    <w:p w14:paraId="0AA057FD" w14:textId="77777777" w:rsidR="00AE159A" w:rsidRPr="00AE159A" w:rsidRDefault="00AE159A" w:rsidP="00AE159A">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 xml:space="preserve">Pre-Qualified Vendor List for </w:t>
      </w:r>
      <w:r w:rsidRPr="00740CE2">
        <w:rPr>
          <w:rStyle w:val="InitialStyle"/>
          <w:rFonts w:ascii="Arial" w:hAnsi="Arial" w:cs="Arial"/>
          <w:b/>
          <w:bCs/>
          <w:color w:val="000000"/>
          <w:sz w:val="28"/>
          <w:szCs w:val="28"/>
          <w:u w:val="single"/>
        </w:rPr>
        <w:t>M</w:t>
      </w:r>
      <w:r>
        <w:rPr>
          <w:rStyle w:val="InitialStyle"/>
          <w:rFonts w:ascii="Arial" w:hAnsi="Arial" w:cs="Arial"/>
          <w:b/>
          <w:bCs/>
          <w:color w:val="000000"/>
          <w:sz w:val="28"/>
          <w:szCs w:val="28"/>
          <w:u w:val="single"/>
        </w:rPr>
        <w:t xml:space="preserve">arketing, Promotion, Media, and Assessment </w:t>
      </w:r>
      <w:r w:rsidRPr="00740CE2">
        <w:rPr>
          <w:rStyle w:val="InitialStyle"/>
          <w:rFonts w:ascii="Arial" w:hAnsi="Arial" w:cs="Arial"/>
          <w:b/>
          <w:bCs/>
          <w:color w:val="000000"/>
          <w:sz w:val="28"/>
          <w:szCs w:val="28"/>
          <w:u w:val="single"/>
        </w:rPr>
        <w:t>Services</w:t>
      </w:r>
    </w:p>
    <w:p w14:paraId="3B633F74" w14:textId="77777777" w:rsidR="00221A14" w:rsidRPr="00A71069" w:rsidRDefault="00221A14" w:rsidP="00221A14">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F50661">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F50661">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F50661">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F50661">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F50661">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F50661">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F50661">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F50661">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F50661">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F50661">
        <w:trPr>
          <w:cantSplit/>
          <w:trHeight w:val="444"/>
        </w:trPr>
        <w:tc>
          <w:tcPr>
            <w:tcW w:w="3690" w:type="dxa"/>
            <w:gridSpan w:val="2"/>
            <w:tcBorders>
              <w:left w:val="double" w:sz="4" w:space="0" w:color="auto"/>
              <w:bottom w:val="single" w:sz="6" w:space="0" w:color="000000"/>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single" w:sz="6" w:space="0" w:color="000000"/>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r w:rsidR="00F50661" w:rsidRPr="00A71069" w14:paraId="450DA416" w14:textId="77777777" w:rsidTr="00B00D79">
        <w:trPr>
          <w:cantSplit/>
          <w:trHeight w:val="2235"/>
        </w:trPr>
        <w:tc>
          <w:tcPr>
            <w:tcW w:w="3690" w:type="dxa"/>
            <w:gridSpan w:val="2"/>
            <w:tcBorders>
              <w:left w:val="double" w:sz="4" w:space="0" w:color="auto"/>
              <w:bottom w:val="single" w:sz="6" w:space="0" w:color="000000"/>
              <w:right w:val="single" w:sz="4" w:space="0" w:color="auto"/>
            </w:tcBorders>
            <w:shd w:val="clear" w:color="auto" w:fill="C6D9F1"/>
            <w:vAlign w:val="center"/>
          </w:tcPr>
          <w:p w14:paraId="04798ED4" w14:textId="40040CE5" w:rsidR="00F50661" w:rsidRPr="00A71069" w:rsidRDefault="00F50661" w:rsidP="0093561E">
            <w:pPr>
              <w:rPr>
                <w:rFonts w:ascii="Arial" w:hAnsi="Arial" w:cs="Arial"/>
                <w:b/>
                <w:sz w:val="24"/>
                <w:szCs w:val="24"/>
              </w:rPr>
            </w:pPr>
            <w:r>
              <w:rPr>
                <w:rFonts w:ascii="Arial" w:hAnsi="Arial" w:cs="Arial"/>
                <w:b/>
                <w:sz w:val="24"/>
                <w:szCs w:val="24"/>
              </w:rPr>
              <w:t xml:space="preserve">Types of </w:t>
            </w:r>
            <w:r w:rsidR="00B00D79">
              <w:rPr>
                <w:rFonts w:ascii="Arial" w:hAnsi="Arial" w:cs="Arial"/>
                <w:b/>
                <w:sz w:val="24"/>
                <w:szCs w:val="24"/>
              </w:rPr>
              <w:t>Services Proposed</w:t>
            </w:r>
            <w:r w:rsidR="00B00D79">
              <w:rPr>
                <w:rFonts w:ascii="Arial" w:hAnsi="Arial" w:cs="Arial"/>
                <w:b/>
                <w:sz w:val="24"/>
                <w:szCs w:val="24"/>
              </w:rPr>
              <w:br/>
            </w:r>
            <w:r w:rsidR="00B00D79" w:rsidRPr="00B00D79">
              <w:rPr>
                <w:rFonts w:ascii="Arial" w:hAnsi="Arial" w:cs="Arial"/>
                <w:bCs/>
                <w:i/>
                <w:iCs/>
                <w:sz w:val="24"/>
                <w:szCs w:val="24"/>
              </w:rPr>
              <w:t>(check all that apply)</w:t>
            </w:r>
          </w:p>
        </w:tc>
        <w:tc>
          <w:tcPr>
            <w:tcW w:w="6479" w:type="dxa"/>
            <w:gridSpan w:val="4"/>
            <w:tcBorders>
              <w:left w:val="single" w:sz="4" w:space="0" w:color="auto"/>
              <w:bottom w:val="single" w:sz="6" w:space="0" w:color="000000"/>
              <w:right w:val="double" w:sz="4" w:space="0" w:color="auto"/>
            </w:tcBorders>
            <w:vAlign w:val="center"/>
          </w:tcPr>
          <w:p w14:paraId="36AEF200" w14:textId="489AF2C0"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Copywriting</w:t>
            </w:r>
          </w:p>
          <w:p w14:paraId="187F9A9D" w14:textId="05A59CCF"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00910E31" w:rsidRPr="00B00D79">
              <w:rPr>
                <w:rFonts w:ascii="Arial" w:hAnsi="Arial" w:cs="Arial"/>
                <w:bCs/>
                <w:sz w:val="24"/>
                <w:szCs w:val="24"/>
              </w:rPr>
              <w:t>Creative Services, All Other</w:t>
            </w:r>
          </w:p>
          <w:p w14:paraId="454BC03C" w14:textId="28D85FFD" w:rsidR="0091079A" w:rsidRPr="00B00D79" w:rsidRDefault="0091079A" w:rsidP="0091079A">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Data Evaluation and Assessment</w:t>
            </w:r>
          </w:p>
          <w:p w14:paraId="23345843" w14:textId="77777777" w:rsidR="00B046F6" w:rsidRDefault="0091079A" w:rsidP="00B046F6">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Digital and Social Media Services</w:t>
            </w:r>
          </w:p>
          <w:p w14:paraId="3B2B8CEC" w14:textId="16F49119" w:rsidR="00B046F6" w:rsidRPr="00B00D79" w:rsidRDefault="00B046F6" w:rsidP="00F50661">
            <w:pPr>
              <w:rPr>
                <w:rFonts w:ascii="Arial" w:hAnsi="Arial" w:cs="Arial"/>
                <w:bCs/>
                <w:sz w:val="24"/>
                <w:szCs w:val="24"/>
              </w:rPr>
            </w:pPr>
            <w:r w:rsidRPr="00B00D79">
              <w:rPr>
                <w:rFonts w:ascii="MS Gothic" w:eastAsia="MS Gothic" w:hAnsi="MS Gothic" w:cs="Arial" w:hint="eastAsia"/>
                <w:bCs/>
                <w:sz w:val="24"/>
                <w:szCs w:val="24"/>
              </w:rPr>
              <w:t>☐</w:t>
            </w:r>
            <w:r>
              <w:rPr>
                <w:rFonts w:ascii="MS Gothic" w:eastAsia="MS Gothic" w:hAnsi="MS Gothic" w:cs="Arial"/>
                <w:bCs/>
                <w:sz w:val="24"/>
                <w:szCs w:val="24"/>
              </w:rPr>
              <w:t xml:space="preserve"> </w:t>
            </w:r>
            <w:r w:rsidRPr="00E2603B">
              <w:rPr>
                <w:rFonts w:ascii="Arial" w:hAnsi="Arial" w:cs="Arial"/>
                <w:color w:val="000000"/>
                <w:sz w:val="24"/>
                <w:szCs w:val="24"/>
              </w:rPr>
              <w:t>Event Production and Meeting Facilitation Services</w:t>
            </w:r>
          </w:p>
          <w:p w14:paraId="7A8D1BE8" w14:textId="1CDBD636"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Graphic Design</w:t>
            </w:r>
          </w:p>
          <w:p w14:paraId="5D290D27" w14:textId="5089B85A"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Marketing Planning and Analysis</w:t>
            </w:r>
          </w:p>
          <w:p w14:paraId="160D5C0F" w14:textId="6202C490"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Promotion and Outreach</w:t>
            </w:r>
          </w:p>
          <w:p w14:paraId="5E47ACFC" w14:textId="0579D3C8"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Photography</w:t>
            </w:r>
          </w:p>
          <w:p w14:paraId="47E1280E" w14:textId="7015D608"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Print Media</w:t>
            </w:r>
          </w:p>
          <w:p w14:paraId="3B99403D" w14:textId="7019CD11"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Technical Assistance</w:t>
            </w:r>
          </w:p>
          <w:p w14:paraId="0F5CEE3B" w14:textId="75A56FCD"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Technical Writing</w:t>
            </w:r>
          </w:p>
          <w:p w14:paraId="687E9744" w14:textId="261A7872" w:rsidR="0091079A" w:rsidRPr="00B00D79" w:rsidRDefault="0091079A" w:rsidP="00F50661">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Videography</w:t>
            </w:r>
          </w:p>
          <w:p w14:paraId="4668FF0E" w14:textId="7E547DF4" w:rsidR="00F50661" w:rsidRPr="00B00D79" w:rsidRDefault="0091079A" w:rsidP="0091079A">
            <w:pPr>
              <w:rPr>
                <w:rFonts w:ascii="Arial" w:hAnsi="Arial" w:cs="Arial"/>
                <w:bCs/>
                <w:sz w:val="24"/>
                <w:szCs w:val="24"/>
              </w:rPr>
            </w:pPr>
            <w:r w:rsidRPr="00B00D79">
              <w:rPr>
                <w:rFonts w:ascii="MS Gothic" w:eastAsia="MS Gothic" w:hAnsi="MS Gothic" w:cs="Arial" w:hint="eastAsia"/>
                <w:bCs/>
                <w:sz w:val="24"/>
                <w:szCs w:val="24"/>
              </w:rPr>
              <w:t>☐</w:t>
            </w:r>
            <w:r w:rsidRPr="00B00D79">
              <w:rPr>
                <w:rFonts w:ascii="MS Gothic" w:eastAsia="MS Gothic" w:hAnsi="MS Gothic" w:cs="Arial"/>
                <w:bCs/>
                <w:sz w:val="24"/>
                <w:szCs w:val="24"/>
              </w:rPr>
              <w:t xml:space="preserve"> </w:t>
            </w:r>
            <w:r w:rsidRPr="00B00D79">
              <w:rPr>
                <w:rFonts w:ascii="Arial" w:hAnsi="Arial" w:cs="Arial"/>
                <w:bCs/>
                <w:sz w:val="24"/>
                <w:szCs w:val="24"/>
              </w:rPr>
              <w:t>Website Services</w:t>
            </w: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EE6056" w:rsidRDefault="00221A14" w:rsidP="00221A14">
      <w:pPr>
        <w:numPr>
          <w:ilvl w:val="0"/>
          <w:numId w:val="3"/>
        </w:numPr>
        <w:rPr>
          <w:rFonts w:ascii="Arial" w:hAnsi="Arial" w:cs="Arial"/>
          <w:sz w:val="22"/>
          <w:szCs w:val="22"/>
        </w:rPr>
      </w:pPr>
      <w:r w:rsidRPr="00EE6056">
        <w:rPr>
          <w:rFonts w:ascii="Arial" w:hAnsi="Arial" w:cs="Arial"/>
          <w:sz w:val="22"/>
          <w:szCs w:val="22"/>
        </w:rPr>
        <w:t>This proposal and the pricing structure contained herein will remain firm for a period of 180 days from the date and time of the bid opening.</w:t>
      </w:r>
    </w:p>
    <w:p w14:paraId="3A048071" w14:textId="77777777" w:rsidR="00221A14" w:rsidRPr="00EE6056" w:rsidRDefault="00221A14" w:rsidP="00221A14">
      <w:pPr>
        <w:numPr>
          <w:ilvl w:val="0"/>
          <w:numId w:val="1"/>
        </w:numPr>
        <w:tabs>
          <w:tab w:val="left" w:pos="360"/>
        </w:tabs>
        <w:rPr>
          <w:rFonts w:ascii="Arial" w:hAnsi="Arial" w:cs="Arial"/>
          <w:sz w:val="22"/>
          <w:szCs w:val="22"/>
        </w:rPr>
      </w:pPr>
      <w:r w:rsidRPr="00EE6056">
        <w:rPr>
          <w:rFonts w:ascii="Arial" w:hAnsi="Arial" w:cs="Arial"/>
          <w:sz w:val="22"/>
          <w:szCs w:val="22"/>
        </w:rPr>
        <w:t>No personnel currently employed by the Department or any other State agency participated, either directly or indirectly, in any activities relating to the preparation of the Bidder’s proposal.</w:t>
      </w:r>
    </w:p>
    <w:p w14:paraId="59C034E2" w14:textId="77777777" w:rsidR="00221A14" w:rsidRPr="00EE6056" w:rsidRDefault="00221A14" w:rsidP="00221A14">
      <w:pPr>
        <w:numPr>
          <w:ilvl w:val="0"/>
          <w:numId w:val="1"/>
        </w:numPr>
        <w:rPr>
          <w:rFonts w:ascii="Arial" w:hAnsi="Arial" w:cs="Arial"/>
          <w:sz w:val="22"/>
          <w:szCs w:val="22"/>
        </w:rPr>
      </w:pPr>
      <w:r w:rsidRPr="00EE6056">
        <w:rPr>
          <w:rFonts w:ascii="Arial" w:hAnsi="Arial" w:cs="Arial"/>
          <w:sz w:val="22"/>
          <w:szCs w:val="22"/>
        </w:rPr>
        <w:t>No attempt has been made, or will be made, by the Bidder to induce any other person or firm to submit or not to submit a proposal.</w:t>
      </w:r>
    </w:p>
    <w:p w14:paraId="3DB9A708" w14:textId="77777777" w:rsidR="009B22C4" w:rsidRPr="00EE6056" w:rsidRDefault="009B22C4" w:rsidP="009B22C4">
      <w:pPr>
        <w:numPr>
          <w:ilvl w:val="0"/>
          <w:numId w:val="1"/>
        </w:numPr>
        <w:rPr>
          <w:rFonts w:ascii="Arial" w:hAnsi="Arial" w:cs="Arial"/>
          <w:sz w:val="22"/>
          <w:szCs w:val="22"/>
        </w:rPr>
      </w:pPr>
      <w:r w:rsidRPr="00EE6056">
        <w:rPr>
          <w:rFonts w:ascii="Arial" w:hAnsi="Arial" w:cs="Arial"/>
          <w:sz w:val="22"/>
          <w:szCs w:val="22"/>
        </w:rPr>
        <w:t xml:space="preserve">The above-named organization is the legal entity </w:t>
      </w:r>
      <w:r w:rsidR="00AC4E4D" w:rsidRPr="00EE6056">
        <w:rPr>
          <w:rFonts w:ascii="Arial" w:hAnsi="Arial" w:cs="Arial"/>
          <w:sz w:val="22"/>
          <w:szCs w:val="22"/>
        </w:rPr>
        <w:t>entering into the resulting agreement with the Department should they be awarded the contract.</w:t>
      </w:r>
    </w:p>
    <w:p w14:paraId="1649AB16" w14:textId="77777777" w:rsidR="00221A14" w:rsidRPr="00EE6056" w:rsidRDefault="00221A14" w:rsidP="00221A14">
      <w:pPr>
        <w:numPr>
          <w:ilvl w:val="0"/>
          <w:numId w:val="1"/>
        </w:numPr>
        <w:rPr>
          <w:rFonts w:ascii="Arial" w:hAnsi="Arial" w:cs="Arial"/>
          <w:sz w:val="22"/>
          <w:szCs w:val="22"/>
        </w:rPr>
      </w:pPr>
      <w:r w:rsidRPr="00EE6056">
        <w:rPr>
          <w:rFonts w:ascii="Arial" w:hAnsi="Arial" w:cs="Arial"/>
          <w:sz w:val="22"/>
          <w:szCs w:val="22"/>
        </w:rPr>
        <w:t xml:space="preserve">The undersigned is authorized to </w:t>
      </w:r>
      <w:r w:rsidR="00AC4E4D" w:rsidRPr="00EE6056">
        <w:rPr>
          <w:rFonts w:ascii="Arial" w:hAnsi="Arial" w:cs="Arial"/>
          <w:sz w:val="22"/>
          <w:szCs w:val="22"/>
        </w:rPr>
        <w:t>enter</w:t>
      </w:r>
      <w:r w:rsidRPr="00EE6056">
        <w:rPr>
          <w:rFonts w:ascii="Arial" w:hAnsi="Arial" w:cs="Arial"/>
          <w:sz w:val="22"/>
          <w:szCs w:val="22"/>
        </w:rPr>
        <w:t xml:space="preserve"> contractual obligations on behalf of the above-named </w:t>
      </w:r>
      <w:r w:rsidRPr="00EE6056">
        <w:rPr>
          <w:rFonts w:ascii="Arial" w:hAnsi="Arial" w:cs="Arial"/>
          <w:sz w:val="22"/>
          <w:szCs w:val="22"/>
        </w:rPr>
        <w:lastRenderedPageBreak/>
        <w:t>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1B4182">
          <w:footerReference w:type="default" r:id="rId34"/>
          <w:pgSz w:w="12240" w:h="15840" w:code="1"/>
          <w:pgMar w:top="720" w:right="900" w:bottom="990" w:left="1080" w:header="432" w:footer="288" w:gutter="0"/>
          <w:paperSrc w:first="15" w:other="15"/>
          <w:cols w:space="720"/>
          <w:docGrid w:linePitch="360"/>
        </w:sectPr>
      </w:pPr>
    </w:p>
    <w:p w14:paraId="0E847E83" w14:textId="4CB353F7" w:rsidR="00A62F45" w:rsidRPr="00B00D79" w:rsidRDefault="00A62F45" w:rsidP="00B00D79">
      <w:pPr>
        <w:pStyle w:val="DefaultText"/>
        <w:rPr>
          <w:rStyle w:val="InitialStyle"/>
          <w:rFonts w:ascii="Arial" w:hAnsi="Arial" w:cs="Arial"/>
          <w:b/>
        </w:rPr>
      </w:pPr>
      <w:r w:rsidRPr="00A71069">
        <w:rPr>
          <w:rStyle w:val="InitialStyle"/>
          <w:rFonts w:ascii="Arial" w:hAnsi="Arial" w:cs="Arial"/>
          <w:b/>
        </w:rPr>
        <w:lastRenderedPageBreak/>
        <w:t>APPENDIX B</w:t>
      </w: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16CC86E1" w:rsidR="00A62F45" w:rsidRPr="00A71069" w:rsidRDefault="00A62F45" w:rsidP="007D50B8">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00EE6056">
        <w:rPr>
          <w:rStyle w:val="InitialStyle"/>
          <w:rFonts w:ascii="Arial" w:hAnsi="Arial" w:cs="Arial"/>
          <w:b/>
          <w:bCs/>
          <w:sz w:val="32"/>
          <w:szCs w:val="32"/>
        </w:rPr>
        <w:t>Agriculture, Conservation and Forestry</w:t>
      </w:r>
    </w:p>
    <w:p w14:paraId="0454D33A" w14:textId="3D19906C" w:rsidR="00A62F45" w:rsidRPr="00A71069" w:rsidRDefault="00B00D79" w:rsidP="007D50B8">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00DE7837" w:rsidRPr="00A71069">
        <w:rPr>
          <w:rStyle w:val="InitialStyle"/>
          <w:rFonts w:ascii="Arial" w:hAnsi="Arial" w:cs="Arial"/>
          <w:b/>
          <w:sz w:val="28"/>
          <w:szCs w:val="28"/>
        </w:rPr>
        <w:t xml:space="preserve"> CERTIFICATION</w:t>
      </w:r>
    </w:p>
    <w:p w14:paraId="453817FC" w14:textId="0B7ED92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F81F26">
        <w:rPr>
          <w:rStyle w:val="InitialStyle"/>
          <w:rFonts w:ascii="Arial" w:hAnsi="Arial" w:cs="Arial"/>
          <w:b/>
          <w:sz w:val="28"/>
          <w:szCs w:val="28"/>
        </w:rPr>
        <w:t xml:space="preserve"> 202402048</w:t>
      </w:r>
    </w:p>
    <w:p w14:paraId="7D74F322" w14:textId="756522F0" w:rsidR="00AE159A" w:rsidRPr="00B00D79" w:rsidRDefault="00AE159A" w:rsidP="00B00D79">
      <w:pPr>
        <w:pStyle w:val="DefaultText"/>
        <w:widowControl/>
        <w:jc w:val="center"/>
        <w:rPr>
          <w:rStyle w:val="InitialStyle"/>
          <w:rFonts w:ascii="Arial" w:hAnsi="Arial" w:cs="Arial"/>
          <w:b/>
          <w:bCs/>
          <w:color w:val="FF0000"/>
          <w:sz w:val="28"/>
          <w:szCs w:val="28"/>
        </w:rPr>
      </w:pPr>
      <w:r w:rsidRPr="00B00D79">
        <w:rPr>
          <w:rStyle w:val="InitialStyle"/>
          <w:rFonts w:ascii="Arial" w:hAnsi="Arial" w:cs="Arial"/>
          <w:b/>
          <w:bCs/>
          <w:sz w:val="28"/>
          <w:szCs w:val="28"/>
          <w:u w:val="single"/>
        </w:rPr>
        <w:t xml:space="preserve">Pre-Qualified Vendor List for </w:t>
      </w:r>
      <w:r w:rsidRPr="00B00D79">
        <w:rPr>
          <w:rStyle w:val="InitialStyle"/>
          <w:rFonts w:ascii="Arial" w:hAnsi="Arial" w:cs="Arial"/>
          <w:b/>
          <w:bCs/>
          <w:color w:val="000000"/>
          <w:sz w:val="28"/>
          <w:szCs w:val="28"/>
          <w:u w:val="single"/>
        </w:rPr>
        <w:t>Marketing, Promotion, Media, and</w:t>
      </w:r>
      <w:r w:rsidR="00B00D79">
        <w:rPr>
          <w:rStyle w:val="InitialStyle"/>
          <w:rFonts w:ascii="Arial" w:hAnsi="Arial" w:cs="Arial"/>
          <w:b/>
          <w:bCs/>
          <w:color w:val="000000"/>
          <w:sz w:val="28"/>
          <w:szCs w:val="28"/>
          <w:u w:val="single"/>
        </w:rPr>
        <w:t xml:space="preserve"> </w:t>
      </w:r>
      <w:r w:rsidRPr="00B00D79">
        <w:rPr>
          <w:rStyle w:val="InitialStyle"/>
          <w:rFonts w:ascii="Arial" w:hAnsi="Arial" w:cs="Arial"/>
          <w:b/>
          <w:bCs/>
          <w:color w:val="000000"/>
          <w:sz w:val="28"/>
          <w:szCs w:val="28"/>
          <w:u w:val="single"/>
        </w:rPr>
        <w:t>Assessment Services</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6D4F9C2C" w14:textId="77777777" w:rsidR="00B00D79" w:rsidRPr="00B00D79" w:rsidRDefault="00B00D79" w:rsidP="00B00D79">
      <w:pPr>
        <w:spacing w:after="200"/>
        <w:rPr>
          <w:rFonts w:ascii="Arial" w:hAnsi="Arial" w:cs="Arial"/>
          <w:i/>
          <w:iCs/>
          <w:sz w:val="22"/>
          <w:szCs w:val="22"/>
        </w:rPr>
      </w:pPr>
      <w:r w:rsidRPr="00B00D79">
        <w:rPr>
          <w:rFonts w:ascii="Arial" w:hAnsi="Arial" w:cs="Arial"/>
          <w:i/>
          <w:iCs/>
          <w:sz w:val="22"/>
          <w:szCs w:val="22"/>
        </w:rPr>
        <w:t xml:space="preserve">By signing this document, I certify to the best of my knowledge and belief that the </w:t>
      </w:r>
      <w:proofErr w:type="gramStart"/>
      <w:r w:rsidRPr="00B00D79">
        <w:rPr>
          <w:rFonts w:ascii="Arial" w:hAnsi="Arial" w:cs="Arial"/>
          <w:i/>
          <w:iCs/>
          <w:sz w:val="22"/>
          <w:szCs w:val="22"/>
        </w:rPr>
        <w:t>aforementioned organization</w:t>
      </w:r>
      <w:proofErr w:type="gramEnd"/>
      <w:r w:rsidRPr="00B00D79">
        <w:rPr>
          <w:rFonts w:ascii="Arial" w:hAnsi="Arial" w:cs="Arial"/>
          <w:i/>
          <w:iCs/>
          <w:sz w:val="22"/>
          <w:szCs w:val="22"/>
        </w:rPr>
        <w:t xml:space="preserve">, its principals and any subcontractors </w:t>
      </w:r>
      <w:proofErr w:type="gramStart"/>
      <w:r w:rsidRPr="00B00D79">
        <w:rPr>
          <w:rFonts w:ascii="Arial" w:hAnsi="Arial" w:cs="Arial"/>
          <w:i/>
          <w:iCs/>
          <w:sz w:val="22"/>
          <w:szCs w:val="22"/>
        </w:rPr>
        <w:t>named</w:t>
      </w:r>
      <w:proofErr w:type="gramEnd"/>
      <w:r w:rsidRPr="00B00D79">
        <w:rPr>
          <w:rFonts w:ascii="Arial" w:hAnsi="Arial" w:cs="Arial"/>
          <w:i/>
          <w:iCs/>
          <w:sz w:val="22"/>
          <w:szCs w:val="22"/>
        </w:rPr>
        <w:t xml:space="preserve"> in this proposal:</w:t>
      </w:r>
    </w:p>
    <w:p w14:paraId="2227380D" w14:textId="77777777" w:rsidR="00B00D79" w:rsidRPr="00B00D79" w:rsidRDefault="00B00D79" w:rsidP="00B00D79">
      <w:pPr>
        <w:pStyle w:val="ListParagraph"/>
        <w:widowControl/>
        <w:numPr>
          <w:ilvl w:val="0"/>
          <w:numId w:val="46"/>
        </w:numPr>
        <w:autoSpaceDE/>
        <w:autoSpaceDN/>
        <w:spacing w:after="200" w:line="276" w:lineRule="auto"/>
        <w:contextualSpacing/>
        <w:rPr>
          <w:rFonts w:ascii="Arial" w:hAnsi="Arial" w:cs="Arial"/>
          <w:i/>
          <w:iCs/>
          <w:sz w:val="22"/>
          <w:szCs w:val="22"/>
        </w:rPr>
      </w:pPr>
      <w:r w:rsidRPr="00B00D79">
        <w:rPr>
          <w:rFonts w:ascii="Arial" w:hAnsi="Arial" w:cs="Arial"/>
          <w:i/>
          <w:iCs/>
          <w:sz w:val="22"/>
          <w:szCs w:val="22"/>
        </w:rPr>
        <w:t>Are not presently debarred, suspended, proposed for debarment, and declared ineligible or voluntarily excluded from bidding or working on contracts issued by any governmental agency.</w:t>
      </w:r>
    </w:p>
    <w:p w14:paraId="559E0C22" w14:textId="77777777" w:rsidR="00B00D79" w:rsidRPr="00B00D79" w:rsidRDefault="00B00D79" w:rsidP="00B00D79">
      <w:pPr>
        <w:pStyle w:val="ListParagraph"/>
        <w:widowControl/>
        <w:numPr>
          <w:ilvl w:val="0"/>
          <w:numId w:val="46"/>
        </w:numPr>
        <w:autoSpaceDE/>
        <w:autoSpaceDN/>
        <w:spacing w:after="200" w:line="276" w:lineRule="auto"/>
        <w:contextualSpacing/>
        <w:rPr>
          <w:rFonts w:ascii="Arial" w:hAnsi="Arial" w:cs="Arial"/>
          <w:i/>
          <w:iCs/>
          <w:sz w:val="22"/>
          <w:szCs w:val="22"/>
        </w:rPr>
      </w:pPr>
      <w:r w:rsidRPr="00B00D79">
        <w:rPr>
          <w:rFonts w:ascii="Arial" w:hAnsi="Arial" w:cs="Arial"/>
          <w:i/>
          <w:iCs/>
          <w:sz w:val="22"/>
          <w:szCs w:val="22"/>
        </w:rPr>
        <w:t>Have not within three years of submitting the proposal for this contract been convicted of or had a civil judgment rendered against them for:</w:t>
      </w:r>
    </w:p>
    <w:p w14:paraId="2B446425" w14:textId="77777777" w:rsidR="00B00D79" w:rsidRPr="00B00D79" w:rsidRDefault="00B00D79" w:rsidP="00B00D79">
      <w:pPr>
        <w:pStyle w:val="ListParagraph"/>
        <w:widowControl/>
        <w:numPr>
          <w:ilvl w:val="1"/>
          <w:numId w:val="46"/>
        </w:numPr>
        <w:autoSpaceDE/>
        <w:autoSpaceDN/>
        <w:spacing w:after="200" w:line="276" w:lineRule="auto"/>
        <w:contextualSpacing/>
        <w:rPr>
          <w:rFonts w:ascii="Arial" w:hAnsi="Arial" w:cs="Arial"/>
          <w:i/>
          <w:iCs/>
          <w:sz w:val="22"/>
          <w:szCs w:val="22"/>
        </w:rPr>
      </w:pPr>
      <w:r w:rsidRPr="00B00D79">
        <w:rPr>
          <w:rFonts w:ascii="Arial" w:hAnsi="Arial" w:cs="Arial"/>
          <w:i/>
          <w:iCs/>
          <w:sz w:val="22"/>
          <w:szCs w:val="22"/>
        </w:rPr>
        <w:t>Fraud or a criminal offense in connection with obtaining, attempting to obtain, or performing a federal, state, or local government transaction or contract.</w:t>
      </w:r>
    </w:p>
    <w:p w14:paraId="79C2B994" w14:textId="77777777" w:rsidR="00B00D79" w:rsidRPr="00B00D79" w:rsidRDefault="00B00D79" w:rsidP="00B00D79">
      <w:pPr>
        <w:pStyle w:val="ListParagraph"/>
        <w:widowControl/>
        <w:numPr>
          <w:ilvl w:val="1"/>
          <w:numId w:val="46"/>
        </w:numPr>
        <w:autoSpaceDE/>
        <w:autoSpaceDN/>
        <w:spacing w:after="200" w:line="276" w:lineRule="auto"/>
        <w:contextualSpacing/>
        <w:rPr>
          <w:rFonts w:ascii="Arial" w:hAnsi="Arial" w:cs="Arial"/>
          <w:i/>
          <w:iCs/>
          <w:sz w:val="22"/>
          <w:szCs w:val="22"/>
        </w:rPr>
      </w:pPr>
      <w:r w:rsidRPr="00B00D79">
        <w:rPr>
          <w:rFonts w:ascii="Arial" w:hAnsi="Arial" w:cs="Arial"/>
          <w:i/>
          <w:iCs/>
          <w:sz w:val="22"/>
          <w:szCs w:val="22"/>
        </w:rPr>
        <w:t>Violating Federal or State antitrust statutes or committing embezzlement, theft, forgery, bribery, falsification or destruction of records, making false statements, or receiving stolen property.</w:t>
      </w:r>
    </w:p>
    <w:p w14:paraId="3E565050" w14:textId="77777777" w:rsidR="00B00D79" w:rsidRPr="00B00D79" w:rsidRDefault="00B00D79" w:rsidP="00B00D79">
      <w:pPr>
        <w:pStyle w:val="ListParagraph"/>
        <w:widowControl/>
        <w:numPr>
          <w:ilvl w:val="0"/>
          <w:numId w:val="46"/>
        </w:numPr>
        <w:autoSpaceDE/>
        <w:autoSpaceDN/>
        <w:spacing w:after="200" w:line="276" w:lineRule="auto"/>
        <w:contextualSpacing/>
        <w:rPr>
          <w:rFonts w:ascii="Arial" w:hAnsi="Arial" w:cs="Arial"/>
          <w:i/>
          <w:iCs/>
          <w:sz w:val="22"/>
          <w:szCs w:val="22"/>
        </w:rPr>
      </w:pPr>
      <w:r w:rsidRPr="00B00D79">
        <w:rPr>
          <w:rFonts w:ascii="Arial" w:hAnsi="Arial" w:cs="Arial"/>
          <w:i/>
          <w:iCs/>
          <w:sz w:val="22"/>
          <w:szCs w:val="22"/>
        </w:rPr>
        <w:t>Are not presently indicted for or otherwise criminally or civilly charged by a governmental entity (Federal, State or Local) with commission of any of the offenses enumerated in paragraph (b) of this certification.</w:t>
      </w:r>
    </w:p>
    <w:p w14:paraId="1053D61F" w14:textId="77777777" w:rsidR="00B00D79" w:rsidRPr="00B00D79" w:rsidRDefault="00B00D79" w:rsidP="00B00D79">
      <w:pPr>
        <w:pStyle w:val="ListParagraph"/>
        <w:widowControl/>
        <w:numPr>
          <w:ilvl w:val="0"/>
          <w:numId w:val="46"/>
        </w:numPr>
        <w:autoSpaceDE/>
        <w:autoSpaceDN/>
        <w:spacing w:after="200" w:line="276" w:lineRule="auto"/>
        <w:contextualSpacing/>
        <w:rPr>
          <w:rFonts w:ascii="Arial" w:hAnsi="Arial" w:cs="Arial"/>
          <w:sz w:val="22"/>
          <w:szCs w:val="22"/>
        </w:rPr>
      </w:pPr>
      <w:r w:rsidRPr="00B00D79">
        <w:rPr>
          <w:rFonts w:ascii="Arial" w:hAnsi="Arial" w:cs="Arial"/>
          <w:i/>
          <w:iCs/>
          <w:sz w:val="22"/>
          <w:szCs w:val="22"/>
        </w:rPr>
        <w:t>Have not within a three (3) year period preceding this proposal had one or more federal, state, or local government transactions terminated for cause or default</w:t>
      </w:r>
      <w:r w:rsidRPr="00B00D79">
        <w:rPr>
          <w:rFonts w:ascii="Arial" w:hAnsi="Arial" w:cs="Arial"/>
          <w:sz w:val="22"/>
          <w:szCs w:val="22"/>
        </w:rPr>
        <w:t>.</w:t>
      </w:r>
    </w:p>
    <w:p w14:paraId="7B4A1A8E" w14:textId="77777777" w:rsidR="00B00D79" w:rsidRPr="00B00D79" w:rsidRDefault="00B00D79" w:rsidP="00B00D79">
      <w:pPr>
        <w:pStyle w:val="ListParagraph"/>
        <w:widowControl/>
        <w:numPr>
          <w:ilvl w:val="0"/>
          <w:numId w:val="46"/>
        </w:numPr>
        <w:autoSpaceDE/>
        <w:autoSpaceDN/>
        <w:spacing w:after="200" w:line="276" w:lineRule="auto"/>
        <w:contextualSpacing/>
        <w:rPr>
          <w:rFonts w:ascii="Arial" w:hAnsi="Arial" w:cs="Arial"/>
          <w:i/>
          <w:iCs/>
          <w:sz w:val="22"/>
          <w:szCs w:val="22"/>
        </w:rPr>
      </w:pPr>
      <w:r w:rsidRPr="00B00D79">
        <w:rPr>
          <w:rFonts w:ascii="Arial" w:hAnsi="Arial" w:cs="Arial"/>
          <w:i/>
          <w:iCs/>
          <w:sz w:val="22"/>
          <w:szCs w:val="22"/>
        </w:rPr>
        <w:t xml:space="preserve">Have not </w:t>
      </w:r>
      <w:proofErr w:type="gramStart"/>
      <w:r w:rsidRPr="00B00D79">
        <w:rPr>
          <w:rFonts w:ascii="Arial" w:hAnsi="Arial" w:cs="Arial"/>
          <w:i/>
          <w:iCs/>
          <w:sz w:val="22"/>
          <w:szCs w:val="22"/>
        </w:rPr>
        <w:t>entered into</w:t>
      </w:r>
      <w:proofErr w:type="gramEnd"/>
      <w:r w:rsidRPr="00B00D79">
        <w:rPr>
          <w:rFonts w:ascii="Arial" w:hAnsi="Arial" w:cs="Arial"/>
          <w:i/>
          <w:iCs/>
          <w:sz w:val="22"/>
          <w:szCs w:val="22"/>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64E9BBBC" w14:textId="77777777" w:rsidR="00B00D79" w:rsidRPr="00B00D79" w:rsidRDefault="00B00D79" w:rsidP="00B00D79">
      <w:pPr>
        <w:pStyle w:val="ListParagraph"/>
        <w:widowControl/>
        <w:numPr>
          <w:ilvl w:val="0"/>
          <w:numId w:val="46"/>
        </w:numPr>
        <w:autoSpaceDE/>
        <w:autoSpaceDN/>
        <w:spacing w:after="200" w:line="276" w:lineRule="auto"/>
        <w:contextualSpacing/>
        <w:rPr>
          <w:rFonts w:ascii="Arial" w:hAnsi="Arial" w:cs="Arial"/>
          <w:i/>
          <w:iCs/>
          <w:sz w:val="22"/>
          <w:szCs w:val="22"/>
        </w:rPr>
      </w:pPr>
      <w:r w:rsidRPr="00B00D79">
        <w:rPr>
          <w:rFonts w:ascii="Arial" w:hAnsi="Arial" w:cs="Arial"/>
          <w:i/>
          <w:iCs/>
          <w:sz w:val="22"/>
          <w:szCs w:val="22"/>
        </w:rPr>
        <w:t>Is not a foreign adversary business entity (</w:t>
      </w:r>
      <w:hyperlink r:id="rId35" w:history="1">
        <w:r w:rsidRPr="00B00D79">
          <w:rPr>
            <w:rStyle w:val="Hyperlink"/>
            <w:rFonts w:ascii="Arial" w:hAnsi="Arial" w:cs="Arial"/>
            <w:i/>
            <w:iCs/>
          </w:rPr>
          <w:t>https://www.maine.gov/oit/prohibited-technologies</w:t>
        </w:r>
      </w:hyperlink>
      <w:r w:rsidRPr="00B00D79">
        <w:rPr>
          <w:rFonts w:ascii="Arial" w:hAnsi="Arial" w:cs="Arial"/>
          <w:i/>
          <w:iCs/>
          <w:sz w:val="22"/>
          <w:szCs w:val="22"/>
        </w:rPr>
        <w:t>).</w:t>
      </w:r>
    </w:p>
    <w:p w14:paraId="75D408C4" w14:textId="77777777" w:rsidR="00B00D79" w:rsidRPr="00B00D79" w:rsidRDefault="00B00D79" w:rsidP="00B00D79">
      <w:pPr>
        <w:pStyle w:val="ListParagraph"/>
        <w:widowControl/>
        <w:numPr>
          <w:ilvl w:val="0"/>
          <w:numId w:val="46"/>
        </w:numPr>
        <w:autoSpaceDE/>
        <w:autoSpaceDN/>
        <w:spacing w:after="200" w:line="276" w:lineRule="auto"/>
        <w:contextualSpacing/>
        <w:rPr>
          <w:rFonts w:ascii="Arial" w:hAnsi="Arial" w:cs="Arial"/>
          <w:i/>
          <w:iCs/>
          <w:sz w:val="22"/>
          <w:szCs w:val="22"/>
        </w:rPr>
      </w:pPr>
      <w:r w:rsidRPr="00B00D79">
        <w:rPr>
          <w:rFonts w:ascii="Arial" w:hAnsi="Arial" w:cs="Arial"/>
          <w:i/>
          <w:iCs/>
          <w:sz w:val="22"/>
          <w:szCs w:val="22"/>
        </w:rPr>
        <w:t>Is not on the list of prohibited companies (</w:t>
      </w:r>
      <w:hyperlink r:id="rId36" w:tgtFrame="_blank" w:tooltip="https://www.maine.gov/oit/prohibited-technologies" w:history="1">
        <w:r w:rsidRPr="00B00D79">
          <w:rPr>
            <w:rStyle w:val="Hyperlink"/>
            <w:rFonts w:ascii="Arial" w:hAnsi="Arial" w:cs="Arial"/>
            <w:i/>
            <w:iCs/>
          </w:rPr>
          <w:t>https://www.maine.gov/oit/prohibited-technologies</w:t>
        </w:r>
      </w:hyperlink>
      <w:r w:rsidRPr="00B00D79">
        <w:rPr>
          <w:rFonts w:ascii="Arial" w:hAnsi="Arial" w:cs="Arial"/>
          <w:i/>
          <w:iCs/>
          <w:sz w:val="22"/>
          <w:szCs w:val="22"/>
        </w:rPr>
        <w:t>)</w:t>
      </w:r>
      <w:r w:rsidRPr="00B00D79">
        <w:rPr>
          <w:rFonts w:ascii="Arial" w:hAnsi="Arial" w:cs="Arial"/>
          <w:i/>
          <w:iCs/>
          <w:color w:val="FF0000"/>
          <w:sz w:val="22"/>
          <w:szCs w:val="22"/>
        </w:rPr>
        <w:t xml:space="preserve"> </w:t>
      </w:r>
      <w:r w:rsidRPr="00B00D79">
        <w:rPr>
          <w:rFonts w:ascii="Arial" w:hAnsi="Arial" w:cs="Arial"/>
          <w:i/>
          <w:iCs/>
          <w:sz w:val="22"/>
          <w:szCs w:val="22"/>
        </w:rPr>
        <w:t xml:space="preserve">or does not obtain or purchase any information or communications technology or services included on the list of prohibited information and communications technology and services </w:t>
      </w:r>
      <w:hyperlink r:id="rId37" w:tgtFrame="_blank" w:tooltip="https://www.maine.gov/oit/prohibited-technologies" w:history="1">
        <w:r w:rsidRPr="00B00D79">
          <w:rPr>
            <w:rStyle w:val="Hyperlink"/>
            <w:rFonts w:ascii="Arial" w:hAnsi="Arial" w:cs="Arial"/>
            <w:i/>
            <w:iCs/>
          </w:rPr>
          <w:t>https://www.maine.gov/oit/prohibited-technologies</w:t>
        </w:r>
      </w:hyperlink>
      <w:r w:rsidRPr="00B00D79">
        <w:rPr>
          <w:rFonts w:ascii="Arial" w:hAnsi="Arial" w:cs="Arial"/>
          <w:i/>
          <w:iCs/>
        </w:rPr>
        <w:t xml:space="preserve"> </w:t>
      </w:r>
      <w:r w:rsidRPr="00B00D79">
        <w:rPr>
          <w:rFonts w:ascii="Arial" w:hAnsi="Arial" w:cs="Arial"/>
          <w:i/>
          <w:iCs/>
          <w:sz w:val="22"/>
          <w:szCs w:val="22"/>
        </w:rPr>
        <w:t>(Title 5 §2030-B).</w:t>
      </w:r>
    </w:p>
    <w:p w14:paraId="7745066D" w14:textId="77777777" w:rsidR="00155269" w:rsidRPr="00A71069" w:rsidRDefault="008A05DF" w:rsidP="007D50B8">
      <w:pPr>
        <w:pStyle w:val="DefaultText"/>
        <w:rPr>
          <w:rStyle w:val="InitialStyle"/>
          <w:rFonts w:ascii="Arial" w:hAnsi="Arial" w:cs="Arial"/>
          <w:b/>
        </w:rPr>
      </w:pPr>
      <w:r w:rsidRPr="00A71069">
        <w:rPr>
          <w:rStyle w:val="InitialStyle"/>
          <w:rFonts w:ascii="Arial" w:hAnsi="Arial" w:cs="Arial"/>
          <w:b/>
        </w:rPr>
        <w:t>Failure to provide this certification may result in the disqualification of the Bidder’s proposal, at the discretion of the Department.</w:t>
      </w:r>
    </w:p>
    <w:p w14:paraId="61C3DBCE" w14:textId="77777777" w:rsidR="008E4FC0" w:rsidRPr="00A71069"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B00D79" w:rsidRDefault="008E4FC0" w:rsidP="007D50B8">
            <w:pPr>
              <w:pStyle w:val="DefaultText"/>
              <w:rPr>
                <w:rStyle w:val="InitialStyle"/>
                <w:rFonts w:ascii="Arial" w:hAnsi="Arial" w:cs="Arial"/>
                <w:b/>
                <w:bCs/>
              </w:rPr>
            </w:pPr>
            <w:r w:rsidRPr="00B00D79">
              <w:rPr>
                <w:rStyle w:val="InitialStyle"/>
                <w:rFonts w:ascii="Arial" w:hAnsi="Arial" w:cs="Arial"/>
                <w:b/>
                <w:bCs/>
              </w:rPr>
              <w:t>Name (Print):</w:t>
            </w:r>
          </w:p>
          <w:p w14:paraId="39F390D2" w14:textId="77777777" w:rsidR="00597DD2" w:rsidRPr="00B00D79" w:rsidRDefault="00597DD2" w:rsidP="007D50B8">
            <w:pPr>
              <w:pStyle w:val="DefaultText"/>
              <w:rPr>
                <w:rStyle w:val="InitialStyle"/>
                <w:rFonts w:ascii="Arial" w:hAnsi="Arial" w:cs="Arial"/>
                <w:b/>
                <w:bCs/>
              </w:rPr>
            </w:pPr>
          </w:p>
          <w:p w14:paraId="50078DD2" w14:textId="77777777" w:rsidR="00597DD2" w:rsidRPr="00B00D79" w:rsidRDefault="00597DD2" w:rsidP="007D50B8">
            <w:pPr>
              <w:pStyle w:val="DefaultText"/>
              <w:rPr>
                <w:rStyle w:val="InitialStyle"/>
                <w:rFonts w:ascii="Arial" w:hAnsi="Arial" w:cs="Arial"/>
                <w:b/>
                <w:bCs/>
              </w:rPr>
            </w:pPr>
          </w:p>
        </w:tc>
        <w:tc>
          <w:tcPr>
            <w:tcW w:w="4249" w:type="dxa"/>
          </w:tcPr>
          <w:p w14:paraId="4CD8A0B5" w14:textId="77777777" w:rsidR="008E4FC0" w:rsidRPr="00B00D79" w:rsidRDefault="008E4FC0" w:rsidP="007D50B8">
            <w:pPr>
              <w:pStyle w:val="DefaultText"/>
              <w:rPr>
                <w:rStyle w:val="InitialStyle"/>
                <w:rFonts w:ascii="Arial" w:hAnsi="Arial" w:cs="Arial"/>
                <w:b/>
                <w:bCs/>
              </w:rPr>
            </w:pPr>
            <w:r w:rsidRPr="00B00D79">
              <w:rPr>
                <w:rStyle w:val="InitialStyle"/>
                <w:rFonts w:ascii="Arial" w:hAnsi="Arial" w:cs="Arial"/>
                <w:b/>
                <w:bCs/>
              </w:rPr>
              <w:t>Title:</w:t>
            </w:r>
          </w:p>
        </w:tc>
      </w:tr>
      <w:tr w:rsidR="008E4FC0" w:rsidRPr="00A71069" w14:paraId="29837AE6" w14:textId="77777777" w:rsidTr="00DD6D57">
        <w:trPr>
          <w:cantSplit/>
          <w:trHeight w:val="791"/>
          <w:jc w:val="center"/>
        </w:trPr>
        <w:tc>
          <w:tcPr>
            <w:tcW w:w="6300" w:type="dxa"/>
          </w:tcPr>
          <w:p w14:paraId="0C67474C" w14:textId="77777777" w:rsidR="008E4FC0" w:rsidRPr="00B00D79" w:rsidRDefault="008E4FC0" w:rsidP="007D50B8">
            <w:pPr>
              <w:pStyle w:val="DefaultText"/>
              <w:rPr>
                <w:rStyle w:val="InitialStyle"/>
                <w:rFonts w:ascii="Arial" w:hAnsi="Arial" w:cs="Arial"/>
                <w:b/>
                <w:bCs/>
              </w:rPr>
            </w:pPr>
            <w:r w:rsidRPr="00B00D79">
              <w:rPr>
                <w:rStyle w:val="InitialStyle"/>
                <w:rFonts w:ascii="Arial" w:hAnsi="Arial" w:cs="Arial"/>
                <w:b/>
                <w:bCs/>
              </w:rPr>
              <w:t>Authorized Signature:</w:t>
            </w:r>
          </w:p>
          <w:p w14:paraId="7126F5A4" w14:textId="77777777" w:rsidR="00597DD2" w:rsidRPr="00B00D79" w:rsidRDefault="00597DD2" w:rsidP="007D50B8">
            <w:pPr>
              <w:pStyle w:val="DefaultText"/>
              <w:rPr>
                <w:rStyle w:val="InitialStyle"/>
                <w:rFonts w:ascii="Arial" w:hAnsi="Arial" w:cs="Arial"/>
                <w:b/>
                <w:bCs/>
              </w:rPr>
            </w:pPr>
          </w:p>
          <w:p w14:paraId="7EAA75E8" w14:textId="77777777" w:rsidR="00597DD2" w:rsidRPr="00B00D79" w:rsidRDefault="00597DD2" w:rsidP="007D50B8">
            <w:pPr>
              <w:pStyle w:val="DefaultText"/>
              <w:rPr>
                <w:rStyle w:val="InitialStyle"/>
                <w:rFonts w:ascii="Arial" w:hAnsi="Arial" w:cs="Arial"/>
                <w:b/>
                <w:bCs/>
              </w:rPr>
            </w:pPr>
          </w:p>
        </w:tc>
        <w:tc>
          <w:tcPr>
            <w:tcW w:w="4249" w:type="dxa"/>
          </w:tcPr>
          <w:p w14:paraId="6C7A43AF" w14:textId="77777777" w:rsidR="008E4FC0" w:rsidRPr="00B00D79" w:rsidRDefault="008E4FC0" w:rsidP="007D50B8">
            <w:pPr>
              <w:pStyle w:val="DefaultText"/>
              <w:rPr>
                <w:rStyle w:val="InitialStyle"/>
                <w:rFonts w:ascii="Arial" w:hAnsi="Arial" w:cs="Arial"/>
                <w:b/>
                <w:bCs/>
              </w:rPr>
            </w:pPr>
            <w:r w:rsidRPr="00B00D79">
              <w:rPr>
                <w:rStyle w:val="InitialStyle"/>
                <w:rFonts w:ascii="Arial" w:hAnsi="Arial" w:cs="Arial"/>
                <w:b/>
                <w:bCs/>
              </w:rPr>
              <w:t>Date:</w:t>
            </w:r>
          </w:p>
        </w:tc>
      </w:tr>
    </w:tbl>
    <w:p w14:paraId="2F2F3BEB"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rPr>
        <w:br w:type="page"/>
      </w: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5" w:name="_Hlk81319472"/>
      <w:r w:rsidRPr="00A71069">
        <w:rPr>
          <w:rStyle w:val="InitialStyle"/>
          <w:rFonts w:ascii="Arial" w:hAnsi="Arial" w:cs="Arial"/>
          <w:b/>
          <w:sz w:val="28"/>
          <w:szCs w:val="28"/>
        </w:rPr>
        <w:t xml:space="preserve">State of Maine </w:t>
      </w:r>
    </w:p>
    <w:p w14:paraId="4AB9A7EC" w14:textId="7317223E" w:rsidR="003D5C04" w:rsidRPr="00A71069" w:rsidRDefault="003D5C04" w:rsidP="003D5C04">
      <w:pPr>
        <w:pStyle w:val="DefaultText"/>
        <w:jc w:val="center"/>
        <w:rPr>
          <w:rStyle w:val="InitialStyle"/>
          <w:rFonts w:ascii="Arial" w:hAnsi="Arial" w:cs="Arial"/>
          <w:b/>
          <w:color w:val="FF0000"/>
          <w:sz w:val="28"/>
          <w:szCs w:val="28"/>
        </w:rPr>
      </w:pPr>
      <w:r w:rsidRPr="00A71069">
        <w:rPr>
          <w:rStyle w:val="InitialStyle"/>
          <w:rFonts w:ascii="Arial" w:hAnsi="Arial" w:cs="Arial"/>
          <w:b/>
          <w:sz w:val="28"/>
          <w:szCs w:val="28"/>
        </w:rPr>
        <w:t xml:space="preserve">Department of </w:t>
      </w:r>
      <w:r w:rsidR="00EE6056">
        <w:rPr>
          <w:rStyle w:val="InitialStyle"/>
          <w:rFonts w:ascii="Arial" w:hAnsi="Arial" w:cs="Arial"/>
          <w:b/>
          <w:bCs/>
          <w:sz w:val="32"/>
          <w:szCs w:val="32"/>
        </w:rPr>
        <w:t>Agriculture, Conservation and Forestry</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14FA106F"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F81F26">
        <w:rPr>
          <w:rStyle w:val="InitialStyle"/>
          <w:rFonts w:ascii="Arial" w:hAnsi="Arial" w:cs="Arial"/>
          <w:b/>
          <w:sz w:val="28"/>
          <w:szCs w:val="28"/>
        </w:rPr>
        <w:t xml:space="preserve"> 202402048</w:t>
      </w:r>
    </w:p>
    <w:bookmarkEnd w:id="45"/>
    <w:p w14:paraId="04925935" w14:textId="77777777" w:rsidR="00AE159A" w:rsidRPr="00AE159A" w:rsidRDefault="00AE159A" w:rsidP="00AE159A">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 xml:space="preserve">Pre-Qualified Vendor List for </w:t>
      </w:r>
      <w:r w:rsidRPr="00740CE2">
        <w:rPr>
          <w:rStyle w:val="InitialStyle"/>
          <w:rFonts w:ascii="Arial" w:hAnsi="Arial" w:cs="Arial"/>
          <w:b/>
          <w:bCs/>
          <w:color w:val="000000"/>
          <w:sz w:val="28"/>
          <w:szCs w:val="28"/>
          <w:u w:val="single"/>
        </w:rPr>
        <w:t>M</w:t>
      </w:r>
      <w:r>
        <w:rPr>
          <w:rStyle w:val="InitialStyle"/>
          <w:rFonts w:ascii="Arial" w:hAnsi="Arial" w:cs="Arial"/>
          <w:b/>
          <w:bCs/>
          <w:color w:val="000000"/>
          <w:sz w:val="28"/>
          <w:szCs w:val="28"/>
          <w:u w:val="single"/>
        </w:rPr>
        <w:t xml:space="preserve">arketing, Promotion, Media, and Assessment </w:t>
      </w:r>
      <w:r w:rsidRPr="00740CE2">
        <w:rPr>
          <w:rStyle w:val="InitialStyle"/>
          <w:rFonts w:ascii="Arial" w:hAnsi="Arial" w:cs="Arial"/>
          <w:b/>
          <w:bCs/>
          <w:color w:val="000000"/>
          <w:sz w:val="28"/>
          <w:szCs w:val="28"/>
          <w:u w:val="single"/>
        </w:rPr>
        <w:t>Services</w:t>
      </w:r>
    </w:p>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1D36F2" w:rsidRPr="00A71069" w14:paraId="59B0DC5D" w14:textId="77777777" w:rsidTr="00292D47">
        <w:trPr>
          <w:cantSplit/>
          <w:trHeight w:val="438"/>
        </w:trPr>
        <w:tc>
          <w:tcPr>
            <w:tcW w:w="3690" w:type="dxa"/>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6750" w:type="dxa"/>
            <w:vAlign w:val="center"/>
          </w:tcPr>
          <w:p w14:paraId="0B3A613B" w14:textId="77777777" w:rsidR="001D36F2" w:rsidRPr="00A71069" w:rsidRDefault="001D36F2" w:rsidP="001D36F2">
            <w:pPr>
              <w:pStyle w:val="DefaultText"/>
              <w:rPr>
                <w:rStyle w:val="InitialStyle"/>
                <w:rFonts w:ascii="Arial" w:hAnsi="Arial" w:cs="Arial"/>
                <w:b/>
              </w:rPr>
            </w:pPr>
          </w:p>
        </w:tc>
      </w:tr>
    </w:tbl>
    <w:p w14:paraId="122673F8"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5541AE66" w14:textId="77777777" w:rsidTr="008E0B24">
        <w:trPr>
          <w:trHeight w:val="384"/>
        </w:trPr>
        <w:tc>
          <w:tcPr>
            <w:tcW w:w="10440" w:type="dxa"/>
            <w:tcBorders>
              <w:top w:val="double" w:sz="4" w:space="0" w:color="auto"/>
              <w:bottom w:val="double" w:sz="4" w:space="0" w:color="auto"/>
            </w:tcBorders>
            <w:shd w:val="clear" w:color="auto" w:fill="C6D9F1"/>
            <w:vAlign w:val="center"/>
          </w:tcPr>
          <w:p w14:paraId="683BB2A7" w14:textId="77777777" w:rsidR="00AD3920"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B00D79">
        <w:trPr>
          <w:trHeight w:val="1275"/>
        </w:trPr>
        <w:tc>
          <w:tcPr>
            <w:tcW w:w="10440" w:type="dxa"/>
            <w:tcBorders>
              <w:top w:val="double" w:sz="4" w:space="0" w:color="auto"/>
            </w:tcBorders>
            <w:shd w:val="clear" w:color="auto" w:fill="auto"/>
          </w:tcPr>
          <w:p w14:paraId="0973F6D8" w14:textId="77777777" w:rsidR="00AD3920" w:rsidRPr="00A71069" w:rsidRDefault="00AD3920" w:rsidP="00AD3920">
            <w:pPr>
              <w:rPr>
                <w:rFonts w:ascii="Arial" w:eastAsia="Calibri" w:hAnsi="Arial" w:cs="Arial"/>
                <w:sz w:val="24"/>
                <w:szCs w:val="24"/>
              </w:rPr>
            </w:pPr>
          </w:p>
        </w:tc>
      </w:tr>
    </w:tbl>
    <w:p w14:paraId="75978A6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440"/>
      </w:tblGrid>
      <w:tr w:rsidR="00AD3920" w:rsidRPr="00A71069" w14:paraId="6B7C6FED" w14:textId="77777777" w:rsidTr="00CB6CE7">
        <w:trPr>
          <w:trHeight w:val="3723"/>
        </w:trPr>
        <w:tc>
          <w:tcPr>
            <w:tcW w:w="10440" w:type="dxa"/>
            <w:tcBorders>
              <w:top w:val="double" w:sz="4" w:space="0" w:color="auto"/>
              <w:bottom w:val="double" w:sz="4" w:space="0" w:color="auto"/>
            </w:tcBorders>
            <w:shd w:val="clear" w:color="auto" w:fill="C6D9F1"/>
            <w:vAlign w:val="center"/>
          </w:tcPr>
          <w:p w14:paraId="51A614E5" w14:textId="2AAF2AE8" w:rsidR="00CB6CE7" w:rsidRPr="00A71069" w:rsidRDefault="00CB6CE7" w:rsidP="00CB6CE7">
            <w:pPr>
              <w:tabs>
                <w:tab w:val="left" w:pos="360"/>
                <w:tab w:val="left" w:pos="720"/>
                <w:tab w:val="left" w:pos="1260"/>
              </w:tabs>
              <w:rPr>
                <w:rFonts w:ascii="Arial" w:eastAsia="Calibri" w:hAnsi="Arial" w:cs="Arial"/>
                <w:i/>
                <w:sz w:val="24"/>
                <w:szCs w:val="22"/>
              </w:rPr>
            </w:pPr>
            <w:r w:rsidRPr="00CB6CE7">
              <w:rPr>
                <w:rFonts w:ascii="Arial" w:hAnsi="Arial" w:cs="Arial"/>
                <w:b/>
                <w:bCs/>
                <w:color w:val="000000"/>
                <w:sz w:val="24"/>
                <w:szCs w:val="24"/>
              </w:rPr>
              <w:t xml:space="preserve">Bidders must demonstrate experience and expertise in conducting large-scale creative or technical service responsibilities related to the Bidder’s proposed service types listed in Part II of the RFP to clients of a similar size and scope. </w:t>
            </w:r>
            <w:r w:rsidR="00372D1F" w:rsidRPr="00CB6CE7">
              <w:rPr>
                <w:rFonts w:ascii="Arial" w:eastAsia="Calibri" w:hAnsi="Arial" w:cs="Arial"/>
                <w:b/>
                <w:bCs/>
                <w:sz w:val="24"/>
                <w:szCs w:val="24"/>
              </w:rPr>
              <w:t xml:space="preserve">Provide a description </w:t>
            </w:r>
            <w:r w:rsidRPr="00CB6CE7">
              <w:rPr>
                <w:rFonts w:ascii="Arial" w:eastAsia="Calibri" w:hAnsi="Arial" w:cs="Arial"/>
                <w:b/>
                <w:bCs/>
                <w:sz w:val="24"/>
                <w:szCs w:val="24"/>
              </w:rPr>
              <w:t xml:space="preserve">and supporting documents (e.g. portfolio samples) </w:t>
            </w:r>
            <w:r w:rsidR="00372D1F" w:rsidRPr="00CB6CE7">
              <w:rPr>
                <w:rFonts w:ascii="Arial" w:eastAsia="Calibri" w:hAnsi="Arial" w:cs="Arial"/>
                <w:b/>
                <w:bCs/>
                <w:sz w:val="24"/>
                <w:szCs w:val="24"/>
              </w:rPr>
              <w:t xml:space="preserve">of </w:t>
            </w:r>
            <w:r w:rsidRPr="00CB6CE7">
              <w:rPr>
                <w:rFonts w:ascii="Arial" w:eastAsia="Calibri" w:hAnsi="Arial" w:cs="Arial"/>
                <w:b/>
                <w:bCs/>
                <w:sz w:val="24"/>
                <w:szCs w:val="24"/>
              </w:rPr>
              <w:t xml:space="preserve">three </w:t>
            </w:r>
            <w:r w:rsidR="00372D1F" w:rsidRPr="00CB6CE7">
              <w:rPr>
                <w:rFonts w:ascii="Arial" w:eastAsia="Calibri" w:hAnsi="Arial" w:cs="Arial"/>
                <w:b/>
                <w:bCs/>
                <w:sz w:val="24"/>
                <w:szCs w:val="24"/>
              </w:rPr>
              <w:t xml:space="preserve">projects that occurred within the past five years which reflect experience and expertise needed in performing the functions described in the “Scope of Services” portion of this RFP.  </w:t>
            </w:r>
            <w:r w:rsidRPr="00CB6CE7">
              <w:rPr>
                <w:rFonts w:ascii="Arial" w:hAnsi="Arial" w:cs="Arial"/>
                <w:b/>
                <w:bCs/>
                <w:sz w:val="24"/>
                <w:szCs w:val="24"/>
              </w:rPr>
              <w:t xml:space="preserve">Include a brief description of the success of these efforts. Include the challenge the client faced, goals you set, rationale for the strategy you employed and the outcomes. Not to exceed two (2) pages each. </w:t>
            </w:r>
            <w:r w:rsidR="00372D1F" w:rsidRPr="00CB6CE7">
              <w:rPr>
                <w:rFonts w:ascii="Arial" w:eastAsia="Calibri" w:hAnsi="Arial" w:cs="Arial"/>
                <w:b/>
                <w:bCs/>
                <w:sz w:val="24"/>
                <w:szCs w:val="24"/>
              </w:rPr>
              <w:t>For each of the project examples provided, a contact person from the client organization involved should be listed, along with that person’s telephone number</w:t>
            </w:r>
            <w:r w:rsidR="00F26652" w:rsidRPr="00CB6CE7">
              <w:rPr>
                <w:rFonts w:ascii="Arial" w:eastAsia="Calibri" w:hAnsi="Arial" w:cs="Arial"/>
                <w:b/>
                <w:bCs/>
                <w:sz w:val="24"/>
                <w:szCs w:val="24"/>
              </w:rPr>
              <w:t xml:space="preserve"> and email address</w:t>
            </w:r>
            <w:r w:rsidR="00372D1F" w:rsidRPr="00CB6CE7">
              <w:rPr>
                <w:rFonts w:ascii="Arial" w:eastAsia="Calibri" w:hAnsi="Arial" w:cs="Arial"/>
                <w:b/>
                <w:bCs/>
                <w:sz w:val="24"/>
                <w:szCs w:val="24"/>
              </w:rPr>
              <w:t>.  Please note that contract history with the State of Maine, whether positive or negative, may be considered in rating proposals even if not provided by the Bidder.</w:t>
            </w:r>
          </w:p>
        </w:tc>
      </w:tr>
    </w:tbl>
    <w:p w14:paraId="42C598FE" w14:textId="77777777" w:rsidR="00AD3920" w:rsidRPr="00A71069" w:rsidRDefault="00AD3920"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372D1F" w:rsidRPr="00A71069" w14:paraId="42AE1870" w14:textId="77777777" w:rsidTr="008E0B24">
        <w:tc>
          <w:tcPr>
            <w:tcW w:w="10440" w:type="dxa"/>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8E0B24">
        <w:tc>
          <w:tcPr>
            <w:tcW w:w="2610" w:type="dxa"/>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8E0B24">
        <w:tc>
          <w:tcPr>
            <w:tcW w:w="2610" w:type="dxa"/>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8E0B24">
        <w:tc>
          <w:tcPr>
            <w:tcW w:w="2610" w:type="dxa"/>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8E0B24">
        <w:tc>
          <w:tcPr>
            <w:tcW w:w="2610" w:type="dxa"/>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8E0B24">
        <w:tc>
          <w:tcPr>
            <w:tcW w:w="10440" w:type="dxa"/>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8E0B24">
        <w:trPr>
          <w:trHeight w:val="868"/>
        </w:trPr>
        <w:tc>
          <w:tcPr>
            <w:tcW w:w="10440" w:type="dxa"/>
            <w:gridSpan w:val="2"/>
            <w:tcBorders>
              <w:top w:val="single" w:sz="12" w:space="0" w:color="auto"/>
            </w:tcBorders>
            <w:shd w:val="clear" w:color="auto" w:fill="auto"/>
          </w:tcPr>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5D52E22D" w14:textId="77777777" w:rsidR="00372D1F" w:rsidRPr="00A71069" w:rsidRDefault="00372D1F"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610"/>
        <w:gridCol w:w="7830"/>
      </w:tblGrid>
      <w:tr w:rsidR="00AD3920" w:rsidRPr="00A71069" w14:paraId="7366F6CA" w14:textId="77777777" w:rsidTr="008E0B24">
        <w:tc>
          <w:tcPr>
            <w:tcW w:w="10440" w:type="dxa"/>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lastRenderedPageBreak/>
              <w:t>Project</w:t>
            </w:r>
            <w:r w:rsidR="00AD3920" w:rsidRPr="00A71069">
              <w:rPr>
                <w:rFonts w:ascii="Arial" w:eastAsia="Calibri" w:hAnsi="Arial" w:cs="Arial"/>
                <w:b/>
                <w:sz w:val="24"/>
                <w:szCs w:val="24"/>
              </w:rPr>
              <w:t xml:space="preserve"> Two</w:t>
            </w:r>
          </w:p>
        </w:tc>
      </w:tr>
      <w:tr w:rsidR="00AD3920" w:rsidRPr="00A71069" w14:paraId="7B264EBB" w14:textId="77777777" w:rsidTr="008E0B24">
        <w:tc>
          <w:tcPr>
            <w:tcW w:w="2610" w:type="dxa"/>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8E0B24">
        <w:tc>
          <w:tcPr>
            <w:tcW w:w="2610" w:type="dxa"/>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8E0B24">
        <w:tc>
          <w:tcPr>
            <w:tcW w:w="2610" w:type="dxa"/>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8E0B24">
        <w:tc>
          <w:tcPr>
            <w:tcW w:w="2610" w:type="dxa"/>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8E0B24">
        <w:tc>
          <w:tcPr>
            <w:tcW w:w="10440" w:type="dxa"/>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8E0B24">
        <w:trPr>
          <w:trHeight w:val="868"/>
        </w:trPr>
        <w:tc>
          <w:tcPr>
            <w:tcW w:w="10440" w:type="dxa"/>
            <w:gridSpan w:val="2"/>
            <w:tcBorders>
              <w:top w:val="single" w:sz="12" w:space="0" w:color="auto"/>
            </w:tcBorders>
            <w:shd w:val="clear" w:color="auto" w:fill="auto"/>
          </w:tcPr>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6C6C74CB" w14:textId="77777777" w:rsidR="008E0B24" w:rsidRPr="00A71069" w:rsidRDefault="008E0B24" w:rsidP="00AD3920">
      <w:pPr>
        <w:rPr>
          <w:rFonts w:ascii="Arial" w:hAnsi="Arial" w:cs="Arial"/>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610"/>
        <w:gridCol w:w="7830"/>
      </w:tblGrid>
      <w:tr w:rsidR="00AD3920" w:rsidRPr="00A71069" w14:paraId="294B3E8C" w14:textId="77777777" w:rsidTr="008E0B24">
        <w:tc>
          <w:tcPr>
            <w:tcW w:w="10440" w:type="dxa"/>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8E0B24">
        <w:tc>
          <w:tcPr>
            <w:tcW w:w="2610" w:type="dxa"/>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7830" w:type="dxa"/>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8E0B24">
        <w:tc>
          <w:tcPr>
            <w:tcW w:w="2610" w:type="dxa"/>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7830" w:type="dxa"/>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8E0B24">
        <w:tc>
          <w:tcPr>
            <w:tcW w:w="2610" w:type="dxa"/>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7830" w:type="dxa"/>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8E0B24">
        <w:tc>
          <w:tcPr>
            <w:tcW w:w="2610" w:type="dxa"/>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7830" w:type="dxa"/>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8E0B24">
        <w:tc>
          <w:tcPr>
            <w:tcW w:w="10440" w:type="dxa"/>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8E0B24">
        <w:trPr>
          <w:trHeight w:val="868"/>
        </w:trPr>
        <w:tc>
          <w:tcPr>
            <w:tcW w:w="10440" w:type="dxa"/>
            <w:gridSpan w:val="2"/>
            <w:tcBorders>
              <w:top w:val="single" w:sz="12" w:space="0" w:color="auto"/>
            </w:tcBorders>
            <w:shd w:val="clear" w:color="auto" w:fill="auto"/>
          </w:tcPr>
          <w:p w14:paraId="3C631959" w14:textId="77777777" w:rsidR="00A341A2" w:rsidRPr="00A71069" w:rsidRDefault="00A341A2" w:rsidP="00AD3920">
            <w:pPr>
              <w:rPr>
                <w:rFonts w:ascii="Arial" w:eastAsia="Calibri" w:hAnsi="Arial" w:cs="Arial"/>
                <w:sz w:val="24"/>
                <w:szCs w:val="24"/>
              </w:rPr>
            </w:pPr>
          </w:p>
          <w:p w14:paraId="40D04FF6" w14:textId="77777777" w:rsidR="00A341A2" w:rsidRPr="00A71069" w:rsidRDefault="00A341A2" w:rsidP="00AD3920">
            <w:pPr>
              <w:rPr>
                <w:rFonts w:ascii="Arial" w:eastAsia="Calibri" w:hAnsi="Arial" w:cs="Arial"/>
                <w:sz w:val="24"/>
                <w:szCs w:val="24"/>
              </w:rPr>
            </w:pPr>
          </w:p>
        </w:tc>
      </w:tr>
    </w:tbl>
    <w:p w14:paraId="7BDBE8AC" w14:textId="77777777" w:rsidR="00AD3920" w:rsidRPr="00A71069" w:rsidRDefault="00AD3920" w:rsidP="00AD3920">
      <w:pPr>
        <w:rPr>
          <w:rFonts w:ascii="Arial" w:hAnsi="Arial" w:cs="Arial"/>
          <w:sz w:val="24"/>
          <w:szCs w:val="24"/>
        </w:rPr>
      </w:pPr>
    </w:p>
    <w:p w14:paraId="3E7A12A9" w14:textId="77777777" w:rsidR="008F5E03" w:rsidRPr="00A71069" w:rsidRDefault="008F5E03" w:rsidP="00A73DB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C2AA0C1" w14:textId="77777777" w:rsidR="008F5E03" w:rsidRPr="00A71069" w:rsidRDefault="008F5E03" w:rsidP="007D618A">
      <w:pPr>
        <w:pStyle w:val="DefaultText"/>
        <w:rPr>
          <w:rFonts w:ascii="Arial" w:hAnsi="Arial" w:cs="Arial"/>
        </w:rPr>
      </w:pPr>
    </w:p>
    <w:p w14:paraId="3A65F144" w14:textId="77777777" w:rsidR="008F5E03" w:rsidRPr="00A71069" w:rsidRDefault="008F5E03" w:rsidP="008F5E03">
      <w:pPr>
        <w:pStyle w:val="DefaultText"/>
        <w:jc w:val="center"/>
        <w:rPr>
          <w:rFonts w:ascii="Arial" w:hAnsi="Arial" w:cs="Arial"/>
        </w:rPr>
      </w:pPr>
    </w:p>
    <w:p w14:paraId="73E59FEE" w14:textId="77777777" w:rsidR="00FE4BEB" w:rsidRPr="00A71069" w:rsidRDefault="00E65157" w:rsidP="007D618A">
      <w:pPr>
        <w:pStyle w:val="DefaultText"/>
        <w:rPr>
          <w:rFonts w:ascii="Arial" w:hAnsi="Arial" w:cs="Arial"/>
          <w:b/>
        </w:rPr>
      </w:pPr>
      <w:r w:rsidRPr="00A71069">
        <w:rPr>
          <w:rFonts w:ascii="Arial" w:hAnsi="Arial" w:cs="Arial"/>
        </w:rPr>
        <w:br w:type="page"/>
      </w:r>
      <w:r w:rsidR="007D618A" w:rsidRPr="00A71069">
        <w:rPr>
          <w:rFonts w:ascii="Arial" w:hAnsi="Arial" w:cs="Arial"/>
          <w:b/>
        </w:rPr>
        <w:lastRenderedPageBreak/>
        <w:t xml:space="preserve"> </w:t>
      </w:r>
      <w:r w:rsidR="00FE4BEB" w:rsidRPr="00A71069">
        <w:rPr>
          <w:rFonts w:ascii="Arial" w:hAnsi="Arial" w:cs="Arial"/>
          <w:b/>
        </w:rPr>
        <w:t>APPENDIX</w:t>
      </w:r>
      <w:r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55079FC4" w14:textId="0E0601FA" w:rsidR="00FE4BEB" w:rsidRPr="00A71069" w:rsidRDefault="00FE4BEB" w:rsidP="00FE4BEB">
      <w:pPr>
        <w:widowControl/>
        <w:jc w:val="center"/>
        <w:rPr>
          <w:rStyle w:val="InitialStyle"/>
          <w:rFonts w:ascii="Arial" w:hAnsi="Arial" w:cs="Arial"/>
          <w:b/>
          <w:color w:val="FF0000"/>
          <w:sz w:val="28"/>
          <w:szCs w:val="28"/>
        </w:rPr>
      </w:pPr>
      <w:r w:rsidRPr="00A71069">
        <w:rPr>
          <w:rFonts w:ascii="Arial" w:hAnsi="Arial" w:cs="Arial"/>
          <w:b/>
          <w:bCs/>
          <w:sz w:val="28"/>
          <w:szCs w:val="28"/>
        </w:rPr>
        <w:t xml:space="preserve">Department of </w:t>
      </w:r>
      <w:r w:rsidR="00EE6056">
        <w:rPr>
          <w:rStyle w:val="InitialStyle"/>
          <w:rFonts w:ascii="Arial" w:hAnsi="Arial" w:cs="Arial"/>
          <w:b/>
          <w:bCs/>
          <w:sz w:val="32"/>
          <w:szCs w:val="32"/>
        </w:rPr>
        <w:t>Agriculture, Conservation and Forestry</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0AB87C9E"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F81F26">
        <w:rPr>
          <w:rStyle w:val="InitialStyle"/>
          <w:rFonts w:ascii="Arial" w:hAnsi="Arial" w:cs="Arial"/>
          <w:b/>
          <w:sz w:val="28"/>
          <w:szCs w:val="28"/>
        </w:rPr>
        <w:t xml:space="preserve"> 202402048</w:t>
      </w:r>
    </w:p>
    <w:p w14:paraId="6F900EBD" w14:textId="77777777" w:rsidR="00AE159A" w:rsidRPr="00AE159A" w:rsidRDefault="00AE159A" w:rsidP="00AE159A">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 xml:space="preserve">Pre-Qualified Vendor List for </w:t>
      </w:r>
      <w:r w:rsidRPr="00740CE2">
        <w:rPr>
          <w:rStyle w:val="InitialStyle"/>
          <w:rFonts w:ascii="Arial" w:hAnsi="Arial" w:cs="Arial"/>
          <w:b/>
          <w:bCs/>
          <w:color w:val="000000"/>
          <w:sz w:val="28"/>
          <w:szCs w:val="28"/>
          <w:u w:val="single"/>
        </w:rPr>
        <w:t>M</w:t>
      </w:r>
      <w:r>
        <w:rPr>
          <w:rStyle w:val="InitialStyle"/>
          <w:rFonts w:ascii="Arial" w:hAnsi="Arial" w:cs="Arial"/>
          <w:b/>
          <w:bCs/>
          <w:color w:val="000000"/>
          <w:sz w:val="28"/>
          <w:szCs w:val="28"/>
          <w:u w:val="single"/>
        </w:rPr>
        <w:t xml:space="preserve">arketing, Promotion, Media, and Assessment </w:t>
      </w:r>
      <w:r w:rsidRPr="00740CE2">
        <w:rPr>
          <w:rStyle w:val="InitialStyle"/>
          <w:rFonts w:ascii="Arial" w:hAnsi="Arial" w:cs="Arial"/>
          <w:b/>
          <w:bCs/>
          <w:color w:val="000000"/>
          <w:sz w:val="28"/>
          <w:szCs w:val="28"/>
          <w:u w:val="single"/>
        </w:rPr>
        <w:t>Services</w:t>
      </w: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1B4182">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3CE73" w14:textId="77777777" w:rsidR="00B3180D" w:rsidRDefault="00B3180D">
      <w:r>
        <w:separator/>
      </w:r>
    </w:p>
  </w:endnote>
  <w:endnote w:type="continuationSeparator" w:id="0">
    <w:p w14:paraId="03D448CF" w14:textId="77777777" w:rsidR="00B3180D" w:rsidRDefault="00B3180D">
      <w:r>
        <w:continuationSeparator/>
      </w:r>
    </w:p>
  </w:endnote>
  <w:endnote w:type="continuationNotice" w:id="1">
    <w:p w14:paraId="69A044DB" w14:textId="77777777" w:rsidR="00B3180D" w:rsidRDefault="00B318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CEF8" w14:textId="77777777" w:rsidR="00F71179" w:rsidRDefault="00F71179">
    <w:pPr>
      <w:pStyle w:val="Footer"/>
      <w:framePr w:wrap="around"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9027CB">
      <w:rPr>
        <w:rStyle w:val="PageNumber"/>
        <w:noProof/>
      </w:rPr>
      <w:t>13</w:t>
    </w:r>
    <w:r>
      <w:rPr>
        <w:rStyle w:val="PageNumber"/>
      </w:rPr>
      <w:fldChar w:fldCharType="end"/>
    </w:r>
  </w:p>
  <w:p w14:paraId="2A00DD02" w14:textId="13E3E2E1" w:rsidR="00F71179" w:rsidRPr="00613CEE" w:rsidRDefault="00F71179" w:rsidP="00124485">
    <w:pPr>
      <w:pStyle w:val="DefaultText"/>
      <w:ind w:right="360"/>
      <w:rPr>
        <w:rStyle w:val="InitialStyle"/>
        <w:rFonts w:ascii="Arial" w:hAnsi="Arial" w:cs="Arial"/>
        <w:bCs/>
        <w:color w:val="0070C0"/>
      </w:rPr>
    </w:pPr>
    <w:r w:rsidRPr="00613CEE">
      <w:rPr>
        <w:rFonts w:ascii="Arial" w:hAnsi="Arial" w:cs="Arial"/>
      </w:rPr>
      <w:t>State of Maine RFP#</w:t>
    </w:r>
    <w:r w:rsidR="003026CE">
      <w:rPr>
        <w:rFonts w:ascii="Arial" w:hAnsi="Arial" w:cs="Arial"/>
      </w:rPr>
      <w:t xml:space="preserve"> 202402048</w:t>
    </w:r>
  </w:p>
  <w:p w14:paraId="7E2B5231" w14:textId="18BBE37C" w:rsidR="00E72668" w:rsidRPr="00613CEE" w:rsidRDefault="00B63CD2" w:rsidP="00124485">
    <w:pPr>
      <w:pStyle w:val="DefaultText"/>
      <w:ind w:right="360"/>
      <w:rPr>
        <w:rFonts w:ascii="Arial" w:hAnsi="Arial" w:cs="Arial"/>
      </w:rPr>
    </w:pPr>
    <w:r>
      <w:rPr>
        <w:rStyle w:val="InitialStyle"/>
        <w:rFonts w:ascii="Arial" w:hAnsi="Arial" w:cs="Arial"/>
        <w:bCs/>
      </w:rPr>
      <w:t xml:space="preserve">Revised </w:t>
    </w:r>
    <w:r w:rsidR="00706C5C">
      <w:rPr>
        <w:rStyle w:val="InitialStyle"/>
        <w:rFonts w:ascii="Arial" w:hAnsi="Arial" w:cs="Arial"/>
        <w:bCs/>
      </w:rPr>
      <w:t>9/15</w:t>
    </w:r>
    <w:r>
      <w:rPr>
        <w:rStyle w:val="InitialStyle"/>
        <w:rFonts w:ascii="Arial" w:hAnsi="Arial" w:cs="Arial"/>
        <w:bC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7D30B" w14:textId="77777777" w:rsidR="00B3180D" w:rsidRDefault="00B3180D">
      <w:r>
        <w:separator/>
      </w:r>
    </w:p>
  </w:footnote>
  <w:footnote w:type="continuationSeparator" w:id="0">
    <w:p w14:paraId="1AF6DCED" w14:textId="77777777" w:rsidR="00B3180D" w:rsidRDefault="00B3180D">
      <w:r>
        <w:continuationSeparator/>
      </w:r>
    </w:p>
  </w:footnote>
  <w:footnote w:type="continuationNotice" w:id="1">
    <w:p w14:paraId="37374BBC" w14:textId="77777777" w:rsidR="00B3180D" w:rsidRDefault="00B318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987D98"/>
    <w:multiLevelType w:val="hybridMultilevel"/>
    <w:tmpl w:val="2FC4E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215DDA"/>
    <w:multiLevelType w:val="hybridMultilevel"/>
    <w:tmpl w:val="70B2FA08"/>
    <w:lvl w:ilvl="0" w:tplc="72D4A992">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395388"/>
    <w:multiLevelType w:val="hybridMultilevel"/>
    <w:tmpl w:val="C0260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1163539"/>
    <w:multiLevelType w:val="hybridMultilevel"/>
    <w:tmpl w:val="2FC4E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167AC5"/>
    <w:multiLevelType w:val="hybridMultilevel"/>
    <w:tmpl w:val="2FC4E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125E40F8"/>
    <w:multiLevelType w:val="hybridMultilevel"/>
    <w:tmpl w:val="A984D4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2882031"/>
    <w:multiLevelType w:val="hybridMultilevel"/>
    <w:tmpl w:val="2FC4E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93730E"/>
    <w:multiLevelType w:val="hybridMultilevel"/>
    <w:tmpl w:val="2FC4E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19D41E0C"/>
    <w:multiLevelType w:val="hybridMultilevel"/>
    <w:tmpl w:val="2FC4E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0" w15:restartNumberingAfterBreak="0">
    <w:nsid w:val="249E6BE6"/>
    <w:multiLevelType w:val="hybridMultilevel"/>
    <w:tmpl w:val="0050742C"/>
    <w:lvl w:ilvl="0" w:tplc="F230AAF8">
      <w:start w:val="1"/>
      <w:numFmt w:val="upperLetter"/>
      <w:lvlText w:val="%1."/>
      <w:lvlJc w:val="left"/>
      <w:pPr>
        <w:ind w:left="360" w:hanging="360"/>
      </w:pPr>
      <w:rPr>
        <w:rFonts w:hint="default"/>
        <w:b/>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9A31524"/>
    <w:multiLevelType w:val="hybridMultilevel"/>
    <w:tmpl w:val="71343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32FA5308"/>
    <w:multiLevelType w:val="hybridMultilevel"/>
    <w:tmpl w:val="2FC4E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3297C2B"/>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7"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766A25"/>
    <w:multiLevelType w:val="hybridMultilevel"/>
    <w:tmpl w:val="A6B645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1830372"/>
    <w:multiLevelType w:val="hybridMultilevel"/>
    <w:tmpl w:val="232CD5E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A279E4"/>
    <w:multiLevelType w:val="hybridMultilevel"/>
    <w:tmpl w:val="01521CEC"/>
    <w:lvl w:ilvl="0" w:tplc="CB6C6520">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104F46"/>
    <w:multiLevelType w:val="hybridMultilevel"/>
    <w:tmpl w:val="2FC4E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7F18AE"/>
    <w:multiLevelType w:val="hybridMultilevel"/>
    <w:tmpl w:val="D7F466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9"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40" w15:restartNumberingAfterBreak="0">
    <w:nsid w:val="69B334AF"/>
    <w:multiLevelType w:val="hybridMultilevel"/>
    <w:tmpl w:val="BEE28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2" w15:restartNumberingAfterBreak="0">
    <w:nsid w:val="704E350D"/>
    <w:multiLevelType w:val="hybridMultilevel"/>
    <w:tmpl w:val="E842C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AE859D2"/>
    <w:multiLevelType w:val="hybridMultilevel"/>
    <w:tmpl w:val="42CC001E"/>
    <w:lvl w:ilvl="0" w:tplc="FFFFFFFF">
      <w:start w:val="1"/>
      <w:numFmt w:val="lowerLetter"/>
      <w:lvlText w:val="%1."/>
      <w:lvlJc w:val="left"/>
      <w:pPr>
        <w:ind w:left="1440" w:hanging="360"/>
      </w:pPr>
      <w:rPr>
        <w:b/>
        <w:b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CC56BBE"/>
    <w:multiLevelType w:val="hybridMultilevel"/>
    <w:tmpl w:val="7116C136"/>
    <w:lvl w:ilvl="0" w:tplc="A2DEC670">
      <w:start w:val="6"/>
      <w:numFmt w:val="lowerRoman"/>
      <w:lvlText w:val="%1."/>
      <w:lvlJc w:val="right"/>
      <w:pPr>
        <w:ind w:left="180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027AF9"/>
    <w:multiLevelType w:val="hybridMultilevel"/>
    <w:tmpl w:val="ED9E75F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6160649">
    <w:abstractNumId w:val="6"/>
  </w:num>
  <w:num w:numId="2" w16cid:durableId="914701288">
    <w:abstractNumId w:val="0"/>
  </w:num>
  <w:num w:numId="3" w16cid:durableId="579215440">
    <w:abstractNumId w:val="24"/>
  </w:num>
  <w:num w:numId="4" w16cid:durableId="1156646986">
    <w:abstractNumId w:val="39"/>
  </w:num>
  <w:num w:numId="5" w16cid:durableId="1007563702">
    <w:abstractNumId w:val="8"/>
  </w:num>
  <w:num w:numId="6" w16cid:durableId="698702409">
    <w:abstractNumId w:val="16"/>
  </w:num>
  <w:num w:numId="7" w16cid:durableId="1638879511">
    <w:abstractNumId w:val="18"/>
  </w:num>
  <w:num w:numId="8" w16cid:durableId="6026157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91496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0298969">
    <w:abstractNumId w:val="37"/>
  </w:num>
  <w:num w:numId="11" w16cid:durableId="577862423">
    <w:abstractNumId w:val="35"/>
  </w:num>
  <w:num w:numId="12" w16cid:durableId="540365219">
    <w:abstractNumId w:val="43"/>
  </w:num>
  <w:num w:numId="13" w16cid:durableId="324164648">
    <w:abstractNumId w:val="4"/>
  </w:num>
  <w:num w:numId="14" w16cid:durableId="1020426545">
    <w:abstractNumId w:val="14"/>
  </w:num>
  <w:num w:numId="15" w16cid:durableId="529026905">
    <w:abstractNumId w:val="27"/>
  </w:num>
  <w:num w:numId="16" w16cid:durableId="406802936">
    <w:abstractNumId w:val="28"/>
  </w:num>
  <w:num w:numId="17" w16cid:durableId="515458171">
    <w:abstractNumId w:val="2"/>
  </w:num>
  <w:num w:numId="18" w16cid:durableId="1845627711">
    <w:abstractNumId w:val="21"/>
  </w:num>
  <w:num w:numId="19" w16cid:durableId="671029499">
    <w:abstractNumId w:val="19"/>
  </w:num>
  <w:num w:numId="20" w16cid:durableId="1811702717">
    <w:abstractNumId w:val="11"/>
  </w:num>
  <w:num w:numId="21" w16cid:durableId="1781603125">
    <w:abstractNumId w:val="38"/>
  </w:num>
  <w:num w:numId="22" w16cid:durableId="1513449750">
    <w:abstractNumId w:val="41"/>
  </w:num>
  <w:num w:numId="23" w16cid:durableId="1714452868">
    <w:abstractNumId w:val="20"/>
  </w:num>
  <w:num w:numId="24" w16cid:durableId="459424979">
    <w:abstractNumId w:val="46"/>
  </w:num>
  <w:num w:numId="25" w16cid:durableId="1197621189">
    <w:abstractNumId w:val="3"/>
  </w:num>
  <w:num w:numId="26" w16cid:durableId="769474490">
    <w:abstractNumId w:val="45"/>
  </w:num>
  <w:num w:numId="27" w16cid:durableId="896011254">
    <w:abstractNumId w:val="31"/>
  </w:num>
  <w:num w:numId="28" w16cid:durableId="1516770162">
    <w:abstractNumId w:val="22"/>
  </w:num>
  <w:num w:numId="29" w16cid:durableId="1848791361">
    <w:abstractNumId w:val="40"/>
  </w:num>
  <w:num w:numId="30" w16cid:durableId="567224921">
    <w:abstractNumId w:val="30"/>
  </w:num>
  <w:num w:numId="31" w16cid:durableId="1529370311">
    <w:abstractNumId w:val="33"/>
  </w:num>
  <w:num w:numId="32" w16cid:durableId="25757734">
    <w:abstractNumId w:val="12"/>
  </w:num>
  <w:num w:numId="33" w16cid:durableId="1296178120">
    <w:abstractNumId w:val="7"/>
  </w:num>
  <w:num w:numId="34" w16cid:durableId="1312321713">
    <w:abstractNumId w:val="9"/>
  </w:num>
  <w:num w:numId="35" w16cid:durableId="317922371">
    <w:abstractNumId w:val="25"/>
  </w:num>
  <w:num w:numId="36" w16cid:durableId="1866869665">
    <w:abstractNumId w:val="17"/>
  </w:num>
  <w:num w:numId="37" w16cid:durableId="915239727">
    <w:abstractNumId w:val="13"/>
  </w:num>
  <w:num w:numId="38" w16cid:durableId="1860580928">
    <w:abstractNumId w:val="32"/>
  </w:num>
  <w:num w:numId="39" w16cid:durableId="748159687">
    <w:abstractNumId w:val="15"/>
  </w:num>
  <w:num w:numId="40" w16cid:durableId="660043389">
    <w:abstractNumId w:val="10"/>
  </w:num>
  <w:num w:numId="41" w16cid:durableId="1612321657">
    <w:abstractNumId w:val="29"/>
  </w:num>
  <w:num w:numId="42" w16cid:durableId="1497110038">
    <w:abstractNumId w:val="42"/>
  </w:num>
  <w:num w:numId="43" w16cid:durableId="2129348722">
    <w:abstractNumId w:val="5"/>
  </w:num>
  <w:num w:numId="44" w16cid:durableId="79068239">
    <w:abstractNumId w:val="44"/>
  </w:num>
  <w:num w:numId="45" w16cid:durableId="1042290561">
    <w:abstractNumId w:val="26"/>
  </w:num>
  <w:num w:numId="46" w16cid:durableId="1836189097">
    <w:abstractNumId w:val="36"/>
  </w:num>
  <w:num w:numId="47" w16cid:durableId="262962609">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71AC"/>
    <w:rsid w:val="00011898"/>
    <w:rsid w:val="000129C3"/>
    <w:rsid w:val="000130E6"/>
    <w:rsid w:val="00015741"/>
    <w:rsid w:val="0001618E"/>
    <w:rsid w:val="00017606"/>
    <w:rsid w:val="000177B5"/>
    <w:rsid w:val="00017EB5"/>
    <w:rsid w:val="000208EF"/>
    <w:rsid w:val="0002282C"/>
    <w:rsid w:val="00024C6F"/>
    <w:rsid w:val="0002598F"/>
    <w:rsid w:val="00025ECB"/>
    <w:rsid w:val="00031D77"/>
    <w:rsid w:val="00032176"/>
    <w:rsid w:val="000322EF"/>
    <w:rsid w:val="00032ABA"/>
    <w:rsid w:val="0003345C"/>
    <w:rsid w:val="00033EB8"/>
    <w:rsid w:val="000348CF"/>
    <w:rsid w:val="0003530B"/>
    <w:rsid w:val="0003727C"/>
    <w:rsid w:val="00037439"/>
    <w:rsid w:val="000378CC"/>
    <w:rsid w:val="00037A91"/>
    <w:rsid w:val="00037BC6"/>
    <w:rsid w:val="000418FC"/>
    <w:rsid w:val="0004203E"/>
    <w:rsid w:val="00042978"/>
    <w:rsid w:val="000434DC"/>
    <w:rsid w:val="0004746B"/>
    <w:rsid w:val="0005029F"/>
    <w:rsid w:val="00052486"/>
    <w:rsid w:val="00052766"/>
    <w:rsid w:val="00053FF3"/>
    <w:rsid w:val="00054236"/>
    <w:rsid w:val="000552AF"/>
    <w:rsid w:val="00055328"/>
    <w:rsid w:val="00055510"/>
    <w:rsid w:val="00055C78"/>
    <w:rsid w:val="00060D94"/>
    <w:rsid w:val="00061805"/>
    <w:rsid w:val="00061FB8"/>
    <w:rsid w:val="00062E9C"/>
    <w:rsid w:val="000636A9"/>
    <w:rsid w:val="0006400F"/>
    <w:rsid w:val="00064577"/>
    <w:rsid w:val="00066082"/>
    <w:rsid w:val="00067916"/>
    <w:rsid w:val="00067F0C"/>
    <w:rsid w:val="0007029D"/>
    <w:rsid w:val="00071E10"/>
    <w:rsid w:val="0007374C"/>
    <w:rsid w:val="00073CE4"/>
    <w:rsid w:val="00074816"/>
    <w:rsid w:val="000763D2"/>
    <w:rsid w:val="0008033E"/>
    <w:rsid w:val="0008064A"/>
    <w:rsid w:val="00082E53"/>
    <w:rsid w:val="000837DB"/>
    <w:rsid w:val="0008506A"/>
    <w:rsid w:val="000864EC"/>
    <w:rsid w:val="00086DCE"/>
    <w:rsid w:val="00087924"/>
    <w:rsid w:val="00087DA0"/>
    <w:rsid w:val="00087E5E"/>
    <w:rsid w:val="00090AB0"/>
    <w:rsid w:val="0009354E"/>
    <w:rsid w:val="00093C56"/>
    <w:rsid w:val="00095921"/>
    <w:rsid w:val="00095BA3"/>
    <w:rsid w:val="0009613D"/>
    <w:rsid w:val="00097F1A"/>
    <w:rsid w:val="000A1AA8"/>
    <w:rsid w:val="000A25E3"/>
    <w:rsid w:val="000A5D2E"/>
    <w:rsid w:val="000A6289"/>
    <w:rsid w:val="000A64F0"/>
    <w:rsid w:val="000A7A59"/>
    <w:rsid w:val="000B2E53"/>
    <w:rsid w:val="000B4203"/>
    <w:rsid w:val="000B553E"/>
    <w:rsid w:val="000B5ADE"/>
    <w:rsid w:val="000B6BD1"/>
    <w:rsid w:val="000C015E"/>
    <w:rsid w:val="000C09E1"/>
    <w:rsid w:val="000C104A"/>
    <w:rsid w:val="000C224F"/>
    <w:rsid w:val="000D0F11"/>
    <w:rsid w:val="000D1D4E"/>
    <w:rsid w:val="000D4179"/>
    <w:rsid w:val="000D50AE"/>
    <w:rsid w:val="000D56AE"/>
    <w:rsid w:val="000D7F17"/>
    <w:rsid w:val="000E0622"/>
    <w:rsid w:val="000E15E3"/>
    <w:rsid w:val="000E1678"/>
    <w:rsid w:val="000E1682"/>
    <w:rsid w:val="000E27AA"/>
    <w:rsid w:val="000E2D9B"/>
    <w:rsid w:val="000E5513"/>
    <w:rsid w:val="000E5DFB"/>
    <w:rsid w:val="000E6403"/>
    <w:rsid w:val="000E73C6"/>
    <w:rsid w:val="000F5329"/>
    <w:rsid w:val="000F5DCB"/>
    <w:rsid w:val="000F7571"/>
    <w:rsid w:val="000F7BE9"/>
    <w:rsid w:val="001009E5"/>
    <w:rsid w:val="001027F0"/>
    <w:rsid w:val="00102984"/>
    <w:rsid w:val="0010368E"/>
    <w:rsid w:val="00104338"/>
    <w:rsid w:val="001072AF"/>
    <w:rsid w:val="00110638"/>
    <w:rsid w:val="001110FC"/>
    <w:rsid w:val="00112042"/>
    <w:rsid w:val="001137DA"/>
    <w:rsid w:val="00113BC6"/>
    <w:rsid w:val="00114E76"/>
    <w:rsid w:val="00115C2D"/>
    <w:rsid w:val="00116EB6"/>
    <w:rsid w:val="001176C5"/>
    <w:rsid w:val="0012166E"/>
    <w:rsid w:val="00123762"/>
    <w:rsid w:val="00124440"/>
    <w:rsid w:val="00124485"/>
    <w:rsid w:val="00124ADF"/>
    <w:rsid w:val="001270AA"/>
    <w:rsid w:val="001309E2"/>
    <w:rsid w:val="00132652"/>
    <w:rsid w:val="00133B26"/>
    <w:rsid w:val="00133D52"/>
    <w:rsid w:val="00134226"/>
    <w:rsid w:val="001348CB"/>
    <w:rsid w:val="001349F8"/>
    <w:rsid w:val="00134E2C"/>
    <w:rsid w:val="00140139"/>
    <w:rsid w:val="001406CC"/>
    <w:rsid w:val="001410AC"/>
    <w:rsid w:val="00142592"/>
    <w:rsid w:val="0014549F"/>
    <w:rsid w:val="00145755"/>
    <w:rsid w:val="0015002C"/>
    <w:rsid w:val="001510C6"/>
    <w:rsid w:val="00151C66"/>
    <w:rsid w:val="0015445D"/>
    <w:rsid w:val="00154F87"/>
    <w:rsid w:val="00155269"/>
    <w:rsid w:val="00156469"/>
    <w:rsid w:val="00157242"/>
    <w:rsid w:val="0016016B"/>
    <w:rsid w:val="001627BB"/>
    <w:rsid w:val="0016478A"/>
    <w:rsid w:val="00166E53"/>
    <w:rsid w:val="001679CD"/>
    <w:rsid w:val="00170026"/>
    <w:rsid w:val="00170653"/>
    <w:rsid w:val="00171928"/>
    <w:rsid w:val="0017447A"/>
    <w:rsid w:val="00174AF2"/>
    <w:rsid w:val="00176733"/>
    <w:rsid w:val="0018020C"/>
    <w:rsid w:val="0018073B"/>
    <w:rsid w:val="00180940"/>
    <w:rsid w:val="001812A2"/>
    <w:rsid w:val="00181CAB"/>
    <w:rsid w:val="00183521"/>
    <w:rsid w:val="0018396D"/>
    <w:rsid w:val="001863AD"/>
    <w:rsid w:val="00186A94"/>
    <w:rsid w:val="00190492"/>
    <w:rsid w:val="0019070A"/>
    <w:rsid w:val="001911A7"/>
    <w:rsid w:val="00192132"/>
    <w:rsid w:val="00193A7E"/>
    <w:rsid w:val="00193F85"/>
    <w:rsid w:val="001958B4"/>
    <w:rsid w:val="00196985"/>
    <w:rsid w:val="00197669"/>
    <w:rsid w:val="001978E0"/>
    <w:rsid w:val="001A1037"/>
    <w:rsid w:val="001A183C"/>
    <w:rsid w:val="001A350D"/>
    <w:rsid w:val="001A644E"/>
    <w:rsid w:val="001A77C8"/>
    <w:rsid w:val="001B03D4"/>
    <w:rsid w:val="001B0DCA"/>
    <w:rsid w:val="001B139C"/>
    <w:rsid w:val="001B1B8B"/>
    <w:rsid w:val="001B3063"/>
    <w:rsid w:val="001B4182"/>
    <w:rsid w:val="001B774B"/>
    <w:rsid w:val="001C0279"/>
    <w:rsid w:val="001C2A70"/>
    <w:rsid w:val="001C36FF"/>
    <w:rsid w:val="001C3FD4"/>
    <w:rsid w:val="001C563A"/>
    <w:rsid w:val="001C638F"/>
    <w:rsid w:val="001D03F8"/>
    <w:rsid w:val="001D0D23"/>
    <w:rsid w:val="001D36F2"/>
    <w:rsid w:val="001D39B5"/>
    <w:rsid w:val="001D4312"/>
    <w:rsid w:val="001D4ABD"/>
    <w:rsid w:val="001D514A"/>
    <w:rsid w:val="001D5CEB"/>
    <w:rsid w:val="001D5E1A"/>
    <w:rsid w:val="001E028B"/>
    <w:rsid w:val="001E0868"/>
    <w:rsid w:val="001E0CA0"/>
    <w:rsid w:val="001E1A36"/>
    <w:rsid w:val="001E2361"/>
    <w:rsid w:val="001E414F"/>
    <w:rsid w:val="001E53AF"/>
    <w:rsid w:val="001E6756"/>
    <w:rsid w:val="001E73D6"/>
    <w:rsid w:val="001F01B8"/>
    <w:rsid w:val="001F040E"/>
    <w:rsid w:val="001F07D2"/>
    <w:rsid w:val="001F16EA"/>
    <w:rsid w:val="001F26C4"/>
    <w:rsid w:val="001F407C"/>
    <w:rsid w:val="001F7011"/>
    <w:rsid w:val="001F75A5"/>
    <w:rsid w:val="001F761E"/>
    <w:rsid w:val="002001BB"/>
    <w:rsid w:val="00201F2F"/>
    <w:rsid w:val="0020201A"/>
    <w:rsid w:val="00203786"/>
    <w:rsid w:val="00203AEE"/>
    <w:rsid w:val="00204C14"/>
    <w:rsid w:val="0020582C"/>
    <w:rsid w:val="00206B04"/>
    <w:rsid w:val="00207711"/>
    <w:rsid w:val="00211E05"/>
    <w:rsid w:val="002123AC"/>
    <w:rsid w:val="00212618"/>
    <w:rsid w:val="00212FED"/>
    <w:rsid w:val="00213C3A"/>
    <w:rsid w:val="00214F9E"/>
    <w:rsid w:val="002160AF"/>
    <w:rsid w:val="0021669A"/>
    <w:rsid w:val="00220432"/>
    <w:rsid w:val="00221A14"/>
    <w:rsid w:val="00221F55"/>
    <w:rsid w:val="00222FA4"/>
    <w:rsid w:val="00223746"/>
    <w:rsid w:val="002246F2"/>
    <w:rsid w:val="00224755"/>
    <w:rsid w:val="002249DE"/>
    <w:rsid w:val="00225312"/>
    <w:rsid w:val="00225957"/>
    <w:rsid w:val="00232908"/>
    <w:rsid w:val="0023438E"/>
    <w:rsid w:val="00235985"/>
    <w:rsid w:val="00240A3D"/>
    <w:rsid w:val="00241BBE"/>
    <w:rsid w:val="00241BCF"/>
    <w:rsid w:val="0024245B"/>
    <w:rsid w:val="00246AD0"/>
    <w:rsid w:val="00250319"/>
    <w:rsid w:val="00250F4E"/>
    <w:rsid w:val="002510E0"/>
    <w:rsid w:val="0025279E"/>
    <w:rsid w:val="00252FFC"/>
    <w:rsid w:val="0025317C"/>
    <w:rsid w:val="00254FD3"/>
    <w:rsid w:val="002563C3"/>
    <w:rsid w:val="00260702"/>
    <w:rsid w:val="00261A00"/>
    <w:rsid w:val="00264731"/>
    <w:rsid w:val="002649B1"/>
    <w:rsid w:val="0026540D"/>
    <w:rsid w:val="00266057"/>
    <w:rsid w:val="00267340"/>
    <w:rsid w:val="00271387"/>
    <w:rsid w:val="0027211A"/>
    <w:rsid w:val="00272494"/>
    <w:rsid w:val="00273D85"/>
    <w:rsid w:val="002774D5"/>
    <w:rsid w:val="002804CD"/>
    <w:rsid w:val="002808C0"/>
    <w:rsid w:val="00280972"/>
    <w:rsid w:val="002811CC"/>
    <w:rsid w:val="00281C98"/>
    <w:rsid w:val="00283562"/>
    <w:rsid w:val="00283902"/>
    <w:rsid w:val="0029027E"/>
    <w:rsid w:val="002904B4"/>
    <w:rsid w:val="00291215"/>
    <w:rsid w:val="00292A42"/>
    <w:rsid w:val="00292D47"/>
    <w:rsid w:val="00293C34"/>
    <w:rsid w:val="0029466B"/>
    <w:rsid w:val="002971E4"/>
    <w:rsid w:val="002A148C"/>
    <w:rsid w:val="002A1FF2"/>
    <w:rsid w:val="002A2CB1"/>
    <w:rsid w:val="002A2DA5"/>
    <w:rsid w:val="002A3512"/>
    <w:rsid w:val="002A3BC4"/>
    <w:rsid w:val="002A3D7E"/>
    <w:rsid w:val="002A3FFE"/>
    <w:rsid w:val="002A4019"/>
    <w:rsid w:val="002A45B1"/>
    <w:rsid w:val="002A4FE7"/>
    <w:rsid w:val="002A5AD2"/>
    <w:rsid w:val="002A661A"/>
    <w:rsid w:val="002A6839"/>
    <w:rsid w:val="002A7B48"/>
    <w:rsid w:val="002B08F5"/>
    <w:rsid w:val="002B0F92"/>
    <w:rsid w:val="002B2090"/>
    <w:rsid w:val="002B21C6"/>
    <w:rsid w:val="002B2C0E"/>
    <w:rsid w:val="002B3D7D"/>
    <w:rsid w:val="002B51E7"/>
    <w:rsid w:val="002B5290"/>
    <w:rsid w:val="002C025B"/>
    <w:rsid w:val="002C03CA"/>
    <w:rsid w:val="002C0DD0"/>
    <w:rsid w:val="002C0E26"/>
    <w:rsid w:val="002C18CA"/>
    <w:rsid w:val="002C1B5C"/>
    <w:rsid w:val="002C341E"/>
    <w:rsid w:val="002C458D"/>
    <w:rsid w:val="002C4A11"/>
    <w:rsid w:val="002C71C9"/>
    <w:rsid w:val="002C7489"/>
    <w:rsid w:val="002D0EDB"/>
    <w:rsid w:val="002D2469"/>
    <w:rsid w:val="002D6435"/>
    <w:rsid w:val="002E01FE"/>
    <w:rsid w:val="002E0360"/>
    <w:rsid w:val="002E0B0B"/>
    <w:rsid w:val="002E1296"/>
    <w:rsid w:val="002E313E"/>
    <w:rsid w:val="002F0869"/>
    <w:rsid w:val="002F1824"/>
    <w:rsid w:val="002F4182"/>
    <w:rsid w:val="002F5835"/>
    <w:rsid w:val="002F6E86"/>
    <w:rsid w:val="003026CE"/>
    <w:rsid w:val="0030536C"/>
    <w:rsid w:val="00305FFA"/>
    <w:rsid w:val="00306F32"/>
    <w:rsid w:val="00307865"/>
    <w:rsid w:val="00307F7A"/>
    <w:rsid w:val="003107A5"/>
    <w:rsid w:val="00311301"/>
    <w:rsid w:val="00311A43"/>
    <w:rsid w:val="003125E0"/>
    <w:rsid w:val="003131EE"/>
    <w:rsid w:val="0031350B"/>
    <w:rsid w:val="00313C9B"/>
    <w:rsid w:val="003150A3"/>
    <w:rsid w:val="003150F7"/>
    <w:rsid w:val="00316D6F"/>
    <w:rsid w:val="00317854"/>
    <w:rsid w:val="00320FB2"/>
    <w:rsid w:val="003214A4"/>
    <w:rsid w:val="00322B22"/>
    <w:rsid w:val="00324D8B"/>
    <w:rsid w:val="00325F2A"/>
    <w:rsid w:val="0033296D"/>
    <w:rsid w:val="003346B0"/>
    <w:rsid w:val="00335DF1"/>
    <w:rsid w:val="00336191"/>
    <w:rsid w:val="00343063"/>
    <w:rsid w:val="00343B30"/>
    <w:rsid w:val="00344CC3"/>
    <w:rsid w:val="0034665C"/>
    <w:rsid w:val="003471C0"/>
    <w:rsid w:val="0034728B"/>
    <w:rsid w:val="00347747"/>
    <w:rsid w:val="0035046A"/>
    <w:rsid w:val="00351845"/>
    <w:rsid w:val="00351E36"/>
    <w:rsid w:val="00354B01"/>
    <w:rsid w:val="00356D97"/>
    <w:rsid w:val="0035794A"/>
    <w:rsid w:val="00357B21"/>
    <w:rsid w:val="00363972"/>
    <w:rsid w:val="003651C8"/>
    <w:rsid w:val="00365331"/>
    <w:rsid w:val="0036727D"/>
    <w:rsid w:val="00367E5D"/>
    <w:rsid w:val="00372001"/>
    <w:rsid w:val="00372C33"/>
    <w:rsid w:val="00372CFA"/>
    <w:rsid w:val="00372D1F"/>
    <w:rsid w:val="00375FE5"/>
    <w:rsid w:val="003760DE"/>
    <w:rsid w:val="0037656D"/>
    <w:rsid w:val="003807B4"/>
    <w:rsid w:val="00380CD8"/>
    <w:rsid w:val="00380FBD"/>
    <w:rsid w:val="003812F4"/>
    <w:rsid w:val="00381CAB"/>
    <w:rsid w:val="00382715"/>
    <w:rsid w:val="003835A0"/>
    <w:rsid w:val="0038507E"/>
    <w:rsid w:val="003869DC"/>
    <w:rsid w:val="0038707C"/>
    <w:rsid w:val="00387E48"/>
    <w:rsid w:val="00391B57"/>
    <w:rsid w:val="00391B62"/>
    <w:rsid w:val="00392042"/>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5173"/>
    <w:rsid w:val="003B7A69"/>
    <w:rsid w:val="003B7A87"/>
    <w:rsid w:val="003B7C5A"/>
    <w:rsid w:val="003C0CD3"/>
    <w:rsid w:val="003C2D6D"/>
    <w:rsid w:val="003C3D76"/>
    <w:rsid w:val="003C6841"/>
    <w:rsid w:val="003C6EE5"/>
    <w:rsid w:val="003D0E61"/>
    <w:rsid w:val="003D14AD"/>
    <w:rsid w:val="003D41E8"/>
    <w:rsid w:val="003D49FD"/>
    <w:rsid w:val="003D4B69"/>
    <w:rsid w:val="003D5C04"/>
    <w:rsid w:val="003E42F2"/>
    <w:rsid w:val="003E4F1A"/>
    <w:rsid w:val="003E5E39"/>
    <w:rsid w:val="003E7834"/>
    <w:rsid w:val="003E7A67"/>
    <w:rsid w:val="003F0636"/>
    <w:rsid w:val="003F27F0"/>
    <w:rsid w:val="003F5B51"/>
    <w:rsid w:val="003F6618"/>
    <w:rsid w:val="00401220"/>
    <w:rsid w:val="0040169C"/>
    <w:rsid w:val="00401AC0"/>
    <w:rsid w:val="00401EC4"/>
    <w:rsid w:val="00402ABD"/>
    <w:rsid w:val="00402D27"/>
    <w:rsid w:val="00406FB1"/>
    <w:rsid w:val="004075AE"/>
    <w:rsid w:val="00410303"/>
    <w:rsid w:val="00410AA0"/>
    <w:rsid w:val="00412DB0"/>
    <w:rsid w:val="00412EEC"/>
    <w:rsid w:val="004135AF"/>
    <w:rsid w:val="00413ED0"/>
    <w:rsid w:val="0041496A"/>
    <w:rsid w:val="00414A6E"/>
    <w:rsid w:val="00416830"/>
    <w:rsid w:val="00417508"/>
    <w:rsid w:val="00420536"/>
    <w:rsid w:val="004228B2"/>
    <w:rsid w:val="00422AFD"/>
    <w:rsid w:val="00424CFD"/>
    <w:rsid w:val="004268EB"/>
    <w:rsid w:val="00427503"/>
    <w:rsid w:val="00430596"/>
    <w:rsid w:val="00430D44"/>
    <w:rsid w:val="004311D2"/>
    <w:rsid w:val="004313FE"/>
    <w:rsid w:val="00431730"/>
    <w:rsid w:val="00433698"/>
    <w:rsid w:val="00433A19"/>
    <w:rsid w:val="004341BB"/>
    <w:rsid w:val="00434B84"/>
    <w:rsid w:val="004358FF"/>
    <w:rsid w:val="00436D93"/>
    <w:rsid w:val="004371C6"/>
    <w:rsid w:val="00437E63"/>
    <w:rsid w:val="00440482"/>
    <w:rsid w:val="00441CBC"/>
    <w:rsid w:val="00443D5B"/>
    <w:rsid w:val="004456EA"/>
    <w:rsid w:val="004463A7"/>
    <w:rsid w:val="004505F7"/>
    <w:rsid w:val="00450B50"/>
    <w:rsid w:val="00452A2E"/>
    <w:rsid w:val="00452E38"/>
    <w:rsid w:val="00452EFD"/>
    <w:rsid w:val="00454C1A"/>
    <w:rsid w:val="0045518F"/>
    <w:rsid w:val="004552A5"/>
    <w:rsid w:val="00456EB8"/>
    <w:rsid w:val="00457097"/>
    <w:rsid w:val="004571D2"/>
    <w:rsid w:val="00464E51"/>
    <w:rsid w:val="00465DCC"/>
    <w:rsid w:val="00466EC7"/>
    <w:rsid w:val="0046700A"/>
    <w:rsid w:val="004711A8"/>
    <w:rsid w:val="0047187F"/>
    <w:rsid w:val="004725F3"/>
    <w:rsid w:val="00472EC8"/>
    <w:rsid w:val="00474311"/>
    <w:rsid w:val="0047442B"/>
    <w:rsid w:val="0047546F"/>
    <w:rsid w:val="0047728A"/>
    <w:rsid w:val="00477943"/>
    <w:rsid w:val="00481CBA"/>
    <w:rsid w:val="00484391"/>
    <w:rsid w:val="00486F1E"/>
    <w:rsid w:val="004872A1"/>
    <w:rsid w:val="0048737D"/>
    <w:rsid w:val="00487B2C"/>
    <w:rsid w:val="0049030D"/>
    <w:rsid w:val="00490D8A"/>
    <w:rsid w:val="00492521"/>
    <w:rsid w:val="00492DEC"/>
    <w:rsid w:val="00493CD7"/>
    <w:rsid w:val="00493EDD"/>
    <w:rsid w:val="00494277"/>
    <w:rsid w:val="00495FAF"/>
    <w:rsid w:val="00496D08"/>
    <w:rsid w:val="004978FA"/>
    <w:rsid w:val="004A057D"/>
    <w:rsid w:val="004A1430"/>
    <w:rsid w:val="004A1F37"/>
    <w:rsid w:val="004A470C"/>
    <w:rsid w:val="004A5153"/>
    <w:rsid w:val="004A7EF5"/>
    <w:rsid w:val="004B0289"/>
    <w:rsid w:val="004B1745"/>
    <w:rsid w:val="004B1E57"/>
    <w:rsid w:val="004B1FEF"/>
    <w:rsid w:val="004B2CDA"/>
    <w:rsid w:val="004B2E65"/>
    <w:rsid w:val="004B2F4A"/>
    <w:rsid w:val="004B3FCA"/>
    <w:rsid w:val="004B4144"/>
    <w:rsid w:val="004B43A8"/>
    <w:rsid w:val="004B4AB4"/>
    <w:rsid w:val="004B4B6A"/>
    <w:rsid w:val="004B69CF"/>
    <w:rsid w:val="004B6E47"/>
    <w:rsid w:val="004B7A3A"/>
    <w:rsid w:val="004B7B95"/>
    <w:rsid w:val="004C19B2"/>
    <w:rsid w:val="004C1DCB"/>
    <w:rsid w:val="004C2FA6"/>
    <w:rsid w:val="004C3828"/>
    <w:rsid w:val="004C3D91"/>
    <w:rsid w:val="004C4677"/>
    <w:rsid w:val="004C5088"/>
    <w:rsid w:val="004C5EE7"/>
    <w:rsid w:val="004C6CF9"/>
    <w:rsid w:val="004D10BA"/>
    <w:rsid w:val="004D18CC"/>
    <w:rsid w:val="004D1BDF"/>
    <w:rsid w:val="004D2BF3"/>
    <w:rsid w:val="004D3038"/>
    <w:rsid w:val="004D39AF"/>
    <w:rsid w:val="004D429C"/>
    <w:rsid w:val="004D51EC"/>
    <w:rsid w:val="004D5C6C"/>
    <w:rsid w:val="004D6690"/>
    <w:rsid w:val="004E233E"/>
    <w:rsid w:val="004E23C3"/>
    <w:rsid w:val="004E4AC3"/>
    <w:rsid w:val="004E630F"/>
    <w:rsid w:val="004F0DF5"/>
    <w:rsid w:val="004F332F"/>
    <w:rsid w:val="004F3D57"/>
    <w:rsid w:val="004F4524"/>
    <w:rsid w:val="004F5B74"/>
    <w:rsid w:val="004F60FC"/>
    <w:rsid w:val="004F7DC2"/>
    <w:rsid w:val="005003EE"/>
    <w:rsid w:val="00500783"/>
    <w:rsid w:val="005033EC"/>
    <w:rsid w:val="005039F6"/>
    <w:rsid w:val="00504F51"/>
    <w:rsid w:val="0050675C"/>
    <w:rsid w:val="00507618"/>
    <w:rsid w:val="00510C0F"/>
    <w:rsid w:val="0051198B"/>
    <w:rsid w:val="00512D19"/>
    <w:rsid w:val="00512F95"/>
    <w:rsid w:val="005172F8"/>
    <w:rsid w:val="0052134F"/>
    <w:rsid w:val="00521E6A"/>
    <w:rsid w:val="00521FD1"/>
    <w:rsid w:val="0052219F"/>
    <w:rsid w:val="005239C7"/>
    <w:rsid w:val="00524A93"/>
    <w:rsid w:val="005250F0"/>
    <w:rsid w:val="0052577E"/>
    <w:rsid w:val="00526145"/>
    <w:rsid w:val="00526297"/>
    <w:rsid w:val="00527EF4"/>
    <w:rsid w:val="00530D66"/>
    <w:rsid w:val="00532096"/>
    <w:rsid w:val="00532D62"/>
    <w:rsid w:val="00534951"/>
    <w:rsid w:val="005350D1"/>
    <w:rsid w:val="005350EC"/>
    <w:rsid w:val="00536424"/>
    <w:rsid w:val="00536B01"/>
    <w:rsid w:val="0054095D"/>
    <w:rsid w:val="00541F43"/>
    <w:rsid w:val="0054249F"/>
    <w:rsid w:val="0054298E"/>
    <w:rsid w:val="00542DDB"/>
    <w:rsid w:val="005446B4"/>
    <w:rsid w:val="00544B87"/>
    <w:rsid w:val="00545E47"/>
    <w:rsid w:val="00550E65"/>
    <w:rsid w:val="00550F13"/>
    <w:rsid w:val="005524B9"/>
    <w:rsid w:val="00552669"/>
    <w:rsid w:val="005526C7"/>
    <w:rsid w:val="00552B9A"/>
    <w:rsid w:val="005536FD"/>
    <w:rsid w:val="00554B0D"/>
    <w:rsid w:val="0055557A"/>
    <w:rsid w:val="0055724D"/>
    <w:rsid w:val="00557F71"/>
    <w:rsid w:val="00557FD9"/>
    <w:rsid w:val="00557FFC"/>
    <w:rsid w:val="005600F1"/>
    <w:rsid w:val="00560B17"/>
    <w:rsid w:val="00560B5C"/>
    <w:rsid w:val="00560B80"/>
    <w:rsid w:val="00561251"/>
    <w:rsid w:val="00561467"/>
    <w:rsid w:val="00561CC8"/>
    <w:rsid w:val="005630FC"/>
    <w:rsid w:val="005669D1"/>
    <w:rsid w:val="005677F4"/>
    <w:rsid w:val="00570116"/>
    <w:rsid w:val="005731D7"/>
    <w:rsid w:val="005734DA"/>
    <w:rsid w:val="00575794"/>
    <w:rsid w:val="00576261"/>
    <w:rsid w:val="0058045B"/>
    <w:rsid w:val="00580A16"/>
    <w:rsid w:val="00580E8F"/>
    <w:rsid w:val="00581E6B"/>
    <w:rsid w:val="00584F19"/>
    <w:rsid w:val="0058521C"/>
    <w:rsid w:val="00585A88"/>
    <w:rsid w:val="00585F88"/>
    <w:rsid w:val="00586953"/>
    <w:rsid w:val="0058757E"/>
    <w:rsid w:val="00590521"/>
    <w:rsid w:val="00592F5E"/>
    <w:rsid w:val="00597659"/>
    <w:rsid w:val="00597DD2"/>
    <w:rsid w:val="005A1505"/>
    <w:rsid w:val="005A2084"/>
    <w:rsid w:val="005A22C6"/>
    <w:rsid w:val="005A3AEE"/>
    <w:rsid w:val="005A7F1E"/>
    <w:rsid w:val="005B03A6"/>
    <w:rsid w:val="005B2BB8"/>
    <w:rsid w:val="005B2EA7"/>
    <w:rsid w:val="005B41D4"/>
    <w:rsid w:val="005B4C93"/>
    <w:rsid w:val="005B6890"/>
    <w:rsid w:val="005B70E1"/>
    <w:rsid w:val="005C08AB"/>
    <w:rsid w:val="005C1104"/>
    <w:rsid w:val="005C29E4"/>
    <w:rsid w:val="005C3EA1"/>
    <w:rsid w:val="005C4D4B"/>
    <w:rsid w:val="005D1688"/>
    <w:rsid w:val="005D17C0"/>
    <w:rsid w:val="005D356F"/>
    <w:rsid w:val="005D419D"/>
    <w:rsid w:val="005D4303"/>
    <w:rsid w:val="005D64BF"/>
    <w:rsid w:val="005E01BF"/>
    <w:rsid w:val="005E0D92"/>
    <w:rsid w:val="005E188B"/>
    <w:rsid w:val="005E1A90"/>
    <w:rsid w:val="005E52D3"/>
    <w:rsid w:val="005E621E"/>
    <w:rsid w:val="005E63E9"/>
    <w:rsid w:val="005E6AF4"/>
    <w:rsid w:val="005E70F9"/>
    <w:rsid w:val="005E7244"/>
    <w:rsid w:val="005F08FC"/>
    <w:rsid w:val="005F120F"/>
    <w:rsid w:val="005F492B"/>
    <w:rsid w:val="005F4DB8"/>
    <w:rsid w:val="005F6278"/>
    <w:rsid w:val="005F68CD"/>
    <w:rsid w:val="005F7BF5"/>
    <w:rsid w:val="006013B9"/>
    <w:rsid w:val="006013BF"/>
    <w:rsid w:val="006014A5"/>
    <w:rsid w:val="00601D16"/>
    <w:rsid w:val="00604FE6"/>
    <w:rsid w:val="00606D6B"/>
    <w:rsid w:val="00607A67"/>
    <w:rsid w:val="006137B4"/>
    <w:rsid w:val="00613954"/>
    <w:rsid w:val="00613CEE"/>
    <w:rsid w:val="00615389"/>
    <w:rsid w:val="006170A4"/>
    <w:rsid w:val="00617DB5"/>
    <w:rsid w:val="00623DBE"/>
    <w:rsid w:val="00624741"/>
    <w:rsid w:val="006247F2"/>
    <w:rsid w:val="0062519E"/>
    <w:rsid w:val="00625299"/>
    <w:rsid w:val="0062711D"/>
    <w:rsid w:val="00627485"/>
    <w:rsid w:val="00627E81"/>
    <w:rsid w:val="00630625"/>
    <w:rsid w:val="00631A66"/>
    <w:rsid w:val="00634664"/>
    <w:rsid w:val="006352BD"/>
    <w:rsid w:val="00635571"/>
    <w:rsid w:val="006373FA"/>
    <w:rsid w:val="006402F1"/>
    <w:rsid w:val="00642478"/>
    <w:rsid w:val="00642700"/>
    <w:rsid w:val="00642A74"/>
    <w:rsid w:val="00643A3D"/>
    <w:rsid w:val="0064412F"/>
    <w:rsid w:val="006457B5"/>
    <w:rsid w:val="00646B4F"/>
    <w:rsid w:val="00646E7F"/>
    <w:rsid w:val="00650977"/>
    <w:rsid w:val="006569F5"/>
    <w:rsid w:val="00656D00"/>
    <w:rsid w:val="006600E9"/>
    <w:rsid w:val="00660BE2"/>
    <w:rsid w:val="006623E3"/>
    <w:rsid w:val="006626B4"/>
    <w:rsid w:val="00662FF6"/>
    <w:rsid w:val="00663EDF"/>
    <w:rsid w:val="00663F6D"/>
    <w:rsid w:val="006664BB"/>
    <w:rsid w:val="00666B50"/>
    <w:rsid w:val="00670E78"/>
    <w:rsid w:val="006719FB"/>
    <w:rsid w:val="00673750"/>
    <w:rsid w:val="006742B0"/>
    <w:rsid w:val="00674AE9"/>
    <w:rsid w:val="0067513E"/>
    <w:rsid w:val="006778D6"/>
    <w:rsid w:val="00681DF2"/>
    <w:rsid w:val="0068279E"/>
    <w:rsid w:val="00682A6A"/>
    <w:rsid w:val="00684AB2"/>
    <w:rsid w:val="00684D1B"/>
    <w:rsid w:val="00686395"/>
    <w:rsid w:val="006934D3"/>
    <w:rsid w:val="006946AD"/>
    <w:rsid w:val="00694D83"/>
    <w:rsid w:val="00695345"/>
    <w:rsid w:val="00695484"/>
    <w:rsid w:val="00697EC4"/>
    <w:rsid w:val="006A1666"/>
    <w:rsid w:val="006A2461"/>
    <w:rsid w:val="006A5937"/>
    <w:rsid w:val="006A621B"/>
    <w:rsid w:val="006A77C1"/>
    <w:rsid w:val="006B3FFC"/>
    <w:rsid w:val="006B428A"/>
    <w:rsid w:val="006B53A7"/>
    <w:rsid w:val="006B5A62"/>
    <w:rsid w:val="006B6A42"/>
    <w:rsid w:val="006B7195"/>
    <w:rsid w:val="006C0371"/>
    <w:rsid w:val="006C1644"/>
    <w:rsid w:val="006C1788"/>
    <w:rsid w:val="006C216E"/>
    <w:rsid w:val="006C3411"/>
    <w:rsid w:val="006C42EB"/>
    <w:rsid w:val="006C708D"/>
    <w:rsid w:val="006D026D"/>
    <w:rsid w:val="006D38BD"/>
    <w:rsid w:val="006D3EA9"/>
    <w:rsid w:val="006D47AA"/>
    <w:rsid w:val="006D4996"/>
    <w:rsid w:val="006D5197"/>
    <w:rsid w:val="006D71B7"/>
    <w:rsid w:val="006E1449"/>
    <w:rsid w:val="006E312F"/>
    <w:rsid w:val="006E3172"/>
    <w:rsid w:val="006E31EB"/>
    <w:rsid w:val="006E38E1"/>
    <w:rsid w:val="006E38FF"/>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46B9"/>
    <w:rsid w:val="0071632C"/>
    <w:rsid w:val="00716F23"/>
    <w:rsid w:val="0072095F"/>
    <w:rsid w:val="0072245E"/>
    <w:rsid w:val="007232C6"/>
    <w:rsid w:val="00723A5F"/>
    <w:rsid w:val="00724810"/>
    <w:rsid w:val="00724E57"/>
    <w:rsid w:val="00724F5F"/>
    <w:rsid w:val="0072627B"/>
    <w:rsid w:val="0072738F"/>
    <w:rsid w:val="00727C8B"/>
    <w:rsid w:val="0073011E"/>
    <w:rsid w:val="00731442"/>
    <w:rsid w:val="00731D77"/>
    <w:rsid w:val="007321F5"/>
    <w:rsid w:val="0073489D"/>
    <w:rsid w:val="00735C0A"/>
    <w:rsid w:val="00736632"/>
    <w:rsid w:val="0073752F"/>
    <w:rsid w:val="00744658"/>
    <w:rsid w:val="00744699"/>
    <w:rsid w:val="00744EBF"/>
    <w:rsid w:val="00744F4D"/>
    <w:rsid w:val="00746C42"/>
    <w:rsid w:val="00746EA3"/>
    <w:rsid w:val="00750351"/>
    <w:rsid w:val="00756527"/>
    <w:rsid w:val="00756780"/>
    <w:rsid w:val="0076081A"/>
    <w:rsid w:val="0076082D"/>
    <w:rsid w:val="007614DA"/>
    <w:rsid w:val="007624D6"/>
    <w:rsid w:val="00763F85"/>
    <w:rsid w:val="00764460"/>
    <w:rsid w:val="00764F45"/>
    <w:rsid w:val="00766D3D"/>
    <w:rsid w:val="0076700B"/>
    <w:rsid w:val="0076779A"/>
    <w:rsid w:val="00770F09"/>
    <w:rsid w:val="00773250"/>
    <w:rsid w:val="007732CE"/>
    <w:rsid w:val="0077368A"/>
    <w:rsid w:val="00774E9D"/>
    <w:rsid w:val="00775D51"/>
    <w:rsid w:val="00777AC7"/>
    <w:rsid w:val="0078024D"/>
    <w:rsid w:val="0078087C"/>
    <w:rsid w:val="007808E8"/>
    <w:rsid w:val="00783561"/>
    <w:rsid w:val="0078423E"/>
    <w:rsid w:val="0078689B"/>
    <w:rsid w:val="0079168D"/>
    <w:rsid w:val="00791DF1"/>
    <w:rsid w:val="00792777"/>
    <w:rsid w:val="00794E3C"/>
    <w:rsid w:val="00795DD3"/>
    <w:rsid w:val="00795E24"/>
    <w:rsid w:val="00797F8E"/>
    <w:rsid w:val="007A344B"/>
    <w:rsid w:val="007A4613"/>
    <w:rsid w:val="007A6733"/>
    <w:rsid w:val="007A74FA"/>
    <w:rsid w:val="007B20EC"/>
    <w:rsid w:val="007B228B"/>
    <w:rsid w:val="007B3AAF"/>
    <w:rsid w:val="007B594D"/>
    <w:rsid w:val="007B5C6D"/>
    <w:rsid w:val="007C058B"/>
    <w:rsid w:val="007C22A8"/>
    <w:rsid w:val="007C2BA8"/>
    <w:rsid w:val="007C32DA"/>
    <w:rsid w:val="007C5544"/>
    <w:rsid w:val="007D104C"/>
    <w:rsid w:val="007D45CA"/>
    <w:rsid w:val="007D4A7E"/>
    <w:rsid w:val="007D50B8"/>
    <w:rsid w:val="007D618A"/>
    <w:rsid w:val="007E0529"/>
    <w:rsid w:val="007E094E"/>
    <w:rsid w:val="007E144E"/>
    <w:rsid w:val="007E1D3B"/>
    <w:rsid w:val="007E26DE"/>
    <w:rsid w:val="007E2F1A"/>
    <w:rsid w:val="007E35C8"/>
    <w:rsid w:val="007E4883"/>
    <w:rsid w:val="007E553F"/>
    <w:rsid w:val="007E6447"/>
    <w:rsid w:val="007E6A64"/>
    <w:rsid w:val="007E705C"/>
    <w:rsid w:val="007F052D"/>
    <w:rsid w:val="007F164F"/>
    <w:rsid w:val="007F1794"/>
    <w:rsid w:val="007F1B94"/>
    <w:rsid w:val="007F2972"/>
    <w:rsid w:val="007F3BB3"/>
    <w:rsid w:val="007F48A1"/>
    <w:rsid w:val="007F5FC0"/>
    <w:rsid w:val="007F77E0"/>
    <w:rsid w:val="00800165"/>
    <w:rsid w:val="00800D30"/>
    <w:rsid w:val="00804558"/>
    <w:rsid w:val="008045A6"/>
    <w:rsid w:val="0080521F"/>
    <w:rsid w:val="00805BFB"/>
    <w:rsid w:val="00806B17"/>
    <w:rsid w:val="00806E48"/>
    <w:rsid w:val="00807568"/>
    <w:rsid w:val="00811F44"/>
    <w:rsid w:val="008120F2"/>
    <w:rsid w:val="00812811"/>
    <w:rsid w:val="00813281"/>
    <w:rsid w:val="00813ABE"/>
    <w:rsid w:val="00813BBF"/>
    <w:rsid w:val="00813DAD"/>
    <w:rsid w:val="00816F41"/>
    <w:rsid w:val="00820062"/>
    <w:rsid w:val="0082009B"/>
    <w:rsid w:val="008207BD"/>
    <w:rsid w:val="00820EA5"/>
    <w:rsid w:val="00822AA1"/>
    <w:rsid w:val="00825AD4"/>
    <w:rsid w:val="008262F6"/>
    <w:rsid w:val="008264D3"/>
    <w:rsid w:val="00826D2D"/>
    <w:rsid w:val="008309A2"/>
    <w:rsid w:val="00831D41"/>
    <w:rsid w:val="00834B15"/>
    <w:rsid w:val="00834B21"/>
    <w:rsid w:val="00835732"/>
    <w:rsid w:val="0083647B"/>
    <w:rsid w:val="008365C3"/>
    <w:rsid w:val="00837152"/>
    <w:rsid w:val="008373E9"/>
    <w:rsid w:val="00844E2E"/>
    <w:rsid w:val="008463DC"/>
    <w:rsid w:val="008477B9"/>
    <w:rsid w:val="00847C6E"/>
    <w:rsid w:val="00850A21"/>
    <w:rsid w:val="00852DFF"/>
    <w:rsid w:val="00854602"/>
    <w:rsid w:val="008548BD"/>
    <w:rsid w:val="008554B6"/>
    <w:rsid w:val="00857D88"/>
    <w:rsid w:val="0086009F"/>
    <w:rsid w:val="008640CE"/>
    <w:rsid w:val="008648F7"/>
    <w:rsid w:val="00867470"/>
    <w:rsid w:val="008678A5"/>
    <w:rsid w:val="00867F24"/>
    <w:rsid w:val="0087041F"/>
    <w:rsid w:val="00872363"/>
    <w:rsid w:val="008723C3"/>
    <w:rsid w:val="00873D15"/>
    <w:rsid w:val="00874491"/>
    <w:rsid w:val="00874591"/>
    <w:rsid w:val="008757B0"/>
    <w:rsid w:val="00875C2B"/>
    <w:rsid w:val="008763E8"/>
    <w:rsid w:val="00876812"/>
    <w:rsid w:val="00876B2E"/>
    <w:rsid w:val="00881E89"/>
    <w:rsid w:val="008854AD"/>
    <w:rsid w:val="00886546"/>
    <w:rsid w:val="00890025"/>
    <w:rsid w:val="00890AFF"/>
    <w:rsid w:val="008920D1"/>
    <w:rsid w:val="00894428"/>
    <w:rsid w:val="00897520"/>
    <w:rsid w:val="008A05DF"/>
    <w:rsid w:val="008A0B45"/>
    <w:rsid w:val="008A42AC"/>
    <w:rsid w:val="008A5E16"/>
    <w:rsid w:val="008A642E"/>
    <w:rsid w:val="008A6BE9"/>
    <w:rsid w:val="008A753C"/>
    <w:rsid w:val="008A7B35"/>
    <w:rsid w:val="008A7C6B"/>
    <w:rsid w:val="008B00D8"/>
    <w:rsid w:val="008B1414"/>
    <w:rsid w:val="008B143A"/>
    <w:rsid w:val="008B4E4F"/>
    <w:rsid w:val="008B7BCE"/>
    <w:rsid w:val="008B7E61"/>
    <w:rsid w:val="008C257A"/>
    <w:rsid w:val="008C623C"/>
    <w:rsid w:val="008D1C42"/>
    <w:rsid w:val="008D25D8"/>
    <w:rsid w:val="008D4436"/>
    <w:rsid w:val="008D4BDF"/>
    <w:rsid w:val="008D6C04"/>
    <w:rsid w:val="008D703F"/>
    <w:rsid w:val="008E070F"/>
    <w:rsid w:val="008E0B24"/>
    <w:rsid w:val="008E379F"/>
    <w:rsid w:val="008E3EE2"/>
    <w:rsid w:val="008E468D"/>
    <w:rsid w:val="008E4FC0"/>
    <w:rsid w:val="008E5B4B"/>
    <w:rsid w:val="008F0C19"/>
    <w:rsid w:val="008F3ABB"/>
    <w:rsid w:val="008F57CC"/>
    <w:rsid w:val="008F5C0D"/>
    <w:rsid w:val="008F5E03"/>
    <w:rsid w:val="008F6D65"/>
    <w:rsid w:val="008F7B43"/>
    <w:rsid w:val="00900AA8"/>
    <w:rsid w:val="009027CB"/>
    <w:rsid w:val="00903C98"/>
    <w:rsid w:val="00904485"/>
    <w:rsid w:val="00904B83"/>
    <w:rsid w:val="00904BB4"/>
    <w:rsid w:val="009058A4"/>
    <w:rsid w:val="0090698E"/>
    <w:rsid w:val="00906E20"/>
    <w:rsid w:val="00907164"/>
    <w:rsid w:val="00907DD6"/>
    <w:rsid w:val="0091079A"/>
    <w:rsid w:val="00910E31"/>
    <w:rsid w:val="00911F19"/>
    <w:rsid w:val="00913345"/>
    <w:rsid w:val="00913E56"/>
    <w:rsid w:val="009143DB"/>
    <w:rsid w:val="00914809"/>
    <w:rsid w:val="009162A8"/>
    <w:rsid w:val="00926475"/>
    <w:rsid w:val="0092729D"/>
    <w:rsid w:val="00927BB5"/>
    <w:rsid w:val="00931741"/>
    <w:rsid w:val="00931A0E"/>
    <w:rsid w:val="00931E1B"/>
    <w:rsid w:val="0093208A"/>
    <w:rsid w:val="009344B9"/>
    <w:rsid w:val="0093561E"/>
    <w:rsid w:val="00942994"/>
    <w:rsid w:val="00942DD5"/>
    <w:rsid w:val="0094354B"/>
    <w:rsid w:val="00943684"/>
    <w:rsid w:val="00946CC4"/>
    <w:rsid w:val="00950392"/>
    <w:rsid w:val="009512FA"/>
    <w:rsid w:val="00951AC1"/>
    <w:rsid w:val="0095231B"/>
    <w:rsid w:val="00954F6E"/>
    <w:rsid w:val="009558DD"/>
    <w:rsid w:val="009559CC"/>
    <w:rsid w:val="00956324"/>
    <w:rsid w:val="009609F0"/>
    <w:rsid w:val="0096350D"/>
    <w:rsid w:val="009637F3"/>
    <w:rsid w:val="00963C2A"/>
    <w:rsid w:val="009642EE"/>
    <w:rsid w:val="00964EDE"/>
    <w:rsid w:val="009652D0"/>
    <w:rsid w:val="009667AC"/>
    <w:rsid w:val="0096797E"/>
    <w:rsid w:val="009702BC"/>
    <w:rsid w:val="00971820"/>
    <w:rsid w:val="00972AFB"/>
    <w:rsid w:val="009738A0"/>
    <w:rsid w:val="00973D38"/>
    <w:rsid w:val="00975ACE"/>
    <w:rsid w:val="00977010"/>
    <w:rsid w:val="009771FD"/>
    <w:rsid w:val="00980785"/>
    <w:rsid w:val="00980EDE"/>
    <w:rsid w:val="009817BD"/>
    <w:rsid w:val="00982325"/>
    <w:rsid w:val="0098281A"/>
    <w:rsid w:val="0098285E"/>
    <w:rsid w:val="00984423"/>
    <w:rsid w:val="00984961"/>
    <w:rsid w:val="009858A0"/>
    <w:rsid w:val="009870DB"/>
    <w:rsid w:val="009878CC"/>
    <w:rsid w:val="009918F1"/>
    <w:rsid w:val="009926CC"/>
    <w:rsid w:val="00995444"/>
    <w:rsid w:val="0099577A"/>
    <w:rsid w:val="009967C0"/>
    <w:rsid w:val="00997F19"/>
    <w:rsid w:val="009A3474"/>
    <w:rsid w:val="009A40C1"/>
    <w:rsid w:val="009A49AF"/>
    <w:rsid w:val="009A5CE8"/>
    <w:rsid w:val="009A6057"/>
    <w:rsid w:val="009B0DA1"/>
    <w:rsid w:val="009B22C4"/>
    <w:rsid w:val="009B3C26"/>
    <w:rsid w:val="009B43B4"/>
    <w:rsid w:val="009B52EF"/>
    <w:rsid w:val="009B6955"/>
    <w:rsid w:val="009B6AB9"/>
    <w:rsid w:val="009B743B"/>
    <w:rsid w:val="009B78B3"/>
    <w:rsid w:val="009B7EEB"/>
    <w:rsid w:val="009C066A"/>
    <w:rsid w:val="009C082C"/>
    <w:rsid w:val="009C102F"/>
    <w:rsid w:val="009C16C9"/>
    <w:rsid w:val="009C323B"/>
    <w:rsid w:val="009C3380"/>
    <w:rsid w:val="009D1F7A"/>
    <w:rsid w:val="009D20D0"/>
    <w:rsid w:val="009D278A"/>
    <w:rsid w:val="009D3C5E"/>
    <w:rsid w:val="009D5D74"/>
    <w:rsid w:val="009D5DB1"/>
    <w:rsid w:val="009D66B7"/>
    <w:rsid w:val="009D6826"/>
    <w:rsid w:val="009D7652"/>
    <w:rsid w:val="009D7B97"/>
    <w:rsid w:val="009E0849"/>
    <w:rsid w:val="009E2C0E"/>
    <w:rsid w:val="009E346E"/>
    <w:rsid w:val="009E489B"/>
    <w:rsid w:val="009E4F11"/>
    <w:rsid w:val="009E551B"/>
    <w:rsid w:val="009E5B01"/>
    <w:rsid w:val="009E6B35"/>
    <w:rsid w:val="009F2106"/>
    <w:rsid w:val="009F4F71"/>
    <w:rsid w:val="009F6F53"/>
    <w:rsid w:val="00A01495"/>
    <w:rsid w:val="00A029E2"/>
    <w:rsid w:val="00A05321"/>
    <w:rsid w:val="00A10E1C"/>
    <w:rsid w:val="00A11DC9"/>
    <w:rsid w:val="00A12411"/>
    <w:rsid w:val="00A143B9"/>
    <w:rsid w:val="00A1479C"/>
    <w:rsid w:val="00A1599F"/>
    <w:rsid w:val="00A1749C"/>
    <w:rsid w:val="00A17F1B"/>
    <w:rsid w:val="00A17FA0"/>
    <w:rsid w:val="00A209A6"/>
    <w:rsid w:val="00A21745"/>
    <w:rsid w:val="00A25046"/>
    <w:rsid w:val="00A26D9B"/>
    <w:rsid w:val="00A27244"/>
    <w:rsid w:val="00A30AA8"/>
    <w:rsid w:val="00A31993"/>
    <w:rsid w:val="00A32638"/>
    <w:rsid w:val="00A339A8"/>
    <w:rsid w:val="00A341A2"/>
    <w:rsid w:val="00A354B2"/>
    <w:rsid w:val="00A37D35"/>
    <w:rsid w:val="00A40F4A"/>
    <w:rsid w:val="00A42426"/>
    <w:rsid w:val="00A4353B"/>
    <w:rsid w:val="00A44001"/>
    <w:rsid w:val="00A46A52"/>
    <w:rsid w:val="00A470A8"/>
    <w:rsid w:val="00A47707"/>
    <w:rsid w:val="00A50C6B"/>
    <w:rsid w:val="00A50F2B"/>
    <w:rsid w:val="00A5398B"/>
    <w:rsid w:val="00A55AFB"/>
    <w:rsid w:val="00A55C89"/>
    <w:rsid w:val="00A56632"/>
    <w:rsid w:val="00A60BD2"/>
    <w:rsid w:val="00A618A4"/>
    <w:rsid w:val="00A61FFB"/>
    <w:rsid w:val="00A628CB"/>
    <w:rsid w:val="00A62F45"/>
    <w:rsid w:val="00A636FF"/>
    <w:rsid w:val="00A63826"/>
    <w:rsid w:val="00A63BF4"/>
    <w:rsid w:val="00A6522F"/>
    <w:rsid w:val="00A665C2"/>
    <w:rsid w:val="00A66F93"/>
    <w:rsid w:val="00A70CD4"/>
    <w:rsid w:val="00A71069"/>
    <w:rsid w:val="00A73AA1"/>
    <w:rsid w:val="00A73DBF"/>
    <w:rsid w:val="00A73DDD"/>
    <w:rsid w:val="00A748B2"/>
    <w:rsid w:val="00A75DFE"/>
    <w:rsid w:val="00A805C5"/>
    <w:rsid w:val="00A826F8"/>
    <w:rsid w:val="00A83306"/>
    <w:rsid w:val="00A836E5"/>
    <w:rsid w:val="00A84FC2"/>
    <w:rsid w:val="00A85025"/>
    <w:rsid w:val="00A86281"/>
    <w:rsid w:val="00A909A9"/>
    <w:rsid w:val="00A9242B"/>
    <w:rsid w:val="00A9453E"/>
    <w:rsid w:val="00A94DB5"/>
    <w:rsid w:val="00A94F0E"/>
    <w:rsid w:val="00A95B1F"/>
    <w:rsid w:val="00A9613F"/>
    <w:rsid w:val="00A97BD0"/>
    <w:rsid w:val="00AA0BA8"/>
    <w:rsid w:val="00AA18B6"/>
    <w:rsid w:val="00AA3518"/>
    <w:rsid w:val="00AA3915"/>
    <w:rsid w:val="00AA4192"/>
    <w:rsid w:val="00AA531C"/>
    <w:rsid w:val="00AA54FA"/>
    <w:rsid w:val="00AA75AC"/>
    <w:rsid w:val="00AA7D24"/>
    <w:rsid w:val="00AB19B3"/>
    <w:rsid w:val="00AB1F3E"/>
    <w:rsid w:val="00AB2E1F"/>
    <w:rsid w:val="00AB3CFA"/>
    <w:rsid w:val="00AB6FEB"/>
    <w:rsid w:val="00AB7432"/>
    <w:rsid w:val="00AC1238"/>
    <w:rsid w:val="00AC1C2A"/>
    <w:rsid w:val="00AC2478"/>
    <w:rsid w:val="00AC25CE"/>
    <w:rsid w:val="00AC33BD"/>
    <w:rsid w:val="00AC4E04"/>
    <w:rsid w:val="00AC4E4D"/>
    <w:rsid w:val="00AC5128"/>
    <w:rsid w:val="00AC6FD1"/>
    <w:rsid w:val="00AD1439"/>
    <w:rsid w:val="00AD18AA"/>
    <w:rsid w:val="00AD30E0"/>
    <w:rsid w:val="00AD3664"/>
    <w:rsid w:val="00AD3920"/>
    <w:rsid w:val="00AD4877"/>
    <w:rsid w:val="00AD4F30"/>
    <w:rsid w:val="00AD62EF"/>
    <w:rsid w:val="00AD76E9"/>
    <w:rsid w:val="00AD79CC"/>
    <w:rsid w:val="00AD7C80"/>
    <w:rsid w:val="00AE1251"/>
    <w:rsid w:val="00AE159A"/>
    <w:rsid w:val="00AE3D11"/>
    <w:rsid w:val="00AE554B"/>
    <w:rsid w:val="00AE5602"/>
    <w:rsid w:val="00AE59B5"/>
    <w:rsid w:val="00AE6900"/>
    <w:rsid w:val="00AE7C28"/>
    <w:rsid w:val="00AF04ED"/>
    <w:rsid w:val="00AF2C7B"/>
    <w:rsid w:val="00AF39EF"/>
    <w:rsid w:val="00AF582B"/>
    <w:rsid w:val="00AF7BDE"/>
    <w:rsid w:val="00B00597"/>
    <w:rsid w:val="00B00D79"/>
    <w:rsid w:val="00B011F3"/>
    <w:rsid w:val="00B01C42"/>
    <w:rsid w:val="00B02079"/>
    <w:rsid w:val="00B04420"/>
    <w:rsid w:val="00B046F6"/>
    <w:rsid w:val="00B04BAE"/>
    <w:rsid w:val="00B0617D"/>
    <w:rsid w:val="00B06933"/>
    <w:rsid w:val="00B06E9D"/>
    <w:rsid w:val="00B07E2B"/>
    <w:rsid w:val="00B10490"/>
    <w:rsid w:val="00B10D59"/>
    <w:rsid w:val="00B12678"/>
    <w:rsid w:val="00B12DF7"/>
    <w:rsid w:val="00B13B44"/>
    <w:rsid w:val="00B13F51"/>
    <w:rsid w:val="00B14C1B"/>
    <w:rsid w:val="00B14DB7"/>
    <w:rsid w:val="00B152A2"/>
    <w:rsid w:val="00B21034"/>
    <w:rsid w:val="00B2131D"/>
    <w:rsid w:val="00B23C8D"/>
    <w:rsid w:val="00B24CE4"/>
    <w:rsid w:val="00B24FB8"/>
    <w:rsid w:val="00B24FC4"/>
    <w:rsid w:val="00B251E2"/>
    <w:rsid w:val="00B2617B"/>
    <w:rsid w:val="00B27961"/>
    <w:rsid w:val="00B3180D"/>
    <w:rsid w:val="00B32501"/>
    <w:rsid w:val="00B3492E"/>
    <w:rsid w:val="00B34B07"/>
    <w:rsid w:val="00B37A9D"/>
    <w:rsid w:val="00B4029F"/>
    <w:rsid w:val="00B40E7C"/>
    <w:rsid w:val="00B43416"/>
    <w:rsid w:val="00B442F5"/>
    <w:rsid w:val="00B44469"/>
    <w:rsid w:val="00B44E20"/>
    <w:rsid w:val="00B45203"/>
    <w:rsid w:val="00B462A6"/>
    <w:rsid w:val="00B51397"/>
    <w:rsid w:val="00B51AF6"/>
    <w:rsid w:val="00B51D09"/>
    <w:rsid w:val="00B52627"/>
    <w:rsid w:val="00B52958"/>
    <w:rsid w:val="00B529FC"/>
    <w:rsid w:val="00B57141"/>
    <w:rsid w:val="00B6210D"/>
    <w:rsid w:val="00B63CD2"/>
    <w:rsid w:val="00B64C68"/>
    <w:rsid w:val="00B64D6F"/>
    <w:rsid w:val="00B64FDE"/>
    <w:rsid w:val="00B65655"/>
    <w:rsid w:val="00B66D88"/>
    <w:rsid w:val="00B715AA"/>
    <w:rsid w:val="00B75249"/>
    <w:rsid w:val="00B768C2"/>
    <w:rsid w:val="00B76B69"/>
    <w:rsid w:val="00B76E23"/>
    <w:rsid w:val="00B76F74"/>
    <w:rsid w:val="00B7773F"/>
    <w:rsid w:val="00B77765"/>
    <w:rsid w:val="00B83478"/>
    <w:rsid w:val="00B874D2"/>
    <w:rsid w:val="00B87525"/>
    <w:rsid w:val="00B8763F"/>
    <w:rsid w:val="00B87C4F"/>
    <w:rsid w:val="00B87D9E"/>
    <w:rsid w:val="00B90533"/>
    <w:rsid w:val="00B92EC1"/>
    <w:rsid w:val="00B93A0A"/>
    <w:rsid w:val="00B93C4C"/>
    <w:rsid w:val="00B9558E"/>
    <w:rsid w:val="00B95B47"/>
    <w:rsid w:val="00B95B5B"/>
    <w:rsid w:val="00B976F9"/>
    <w:rsid w:val="00B97A79"/>
    <w:rsid w:val="00BA0148"/>
    <w:rsid w:val="00BA1C5A"/>
    <w:rsid w:val="00BA1F81"/>
    <w:rsid w:val="00BA27A5"/>
    <w:rsid w:val="00BA6836"/>
    <w:rsid w:val="00BA6D02"/>
    <w:rsid w:val="00BA7A4E"/>
    <w:rsid w:val="00BB034E"/>
    <w:rsid w:val="00BB2599"/>
    <w:rsid w:val="00BB2746"/>
    <w:rsid w:val="00BB3577"/>
    <w:rsid w:val="00BB4664"/>
    <w:rsid w:val="00BB4EC7"/>
    <w:rsid w:val="00BB5857"/>
    <w:rsid w:val="00BB62F7"/>
    <w:rsid w:val="00BC16EA"/>
    <w:rsid w:val="00BC1E97"/>
    <w:rsid w:val="00BC3396"/>
    <w:rsid w:val="00BC37D4"/>
    <w:rsid w:val="00BC41B7"/>
    <w:rsid w:val="00BC5F1B"/>
    <w:rsid w:val="00BD11D8"/>
    <w:rsid w:val="00BD5044"/>
    <w:rsid w:val="00BD527C"/>
    <w:rsid w:val="00BD71B8"/>
    <w:rsid w:val="00BD7F4C"/>
    <w:rsid w:val="00BE7FA1"/>
    <w:rsid w:val="00BF1747"/>
    <w:rsid w:val="00BF3A30"/>
    <w:rsid w:val="00BF57FB"/>
    <w:rsid w:val="00BF6577"/>
    <w:rsid w:val="00BF681A"/>
    <w:rsid w:val="00C01E57"/>
    <w:rsid w:val="00C02C42"/>
    <w:rsid w:val="00C0316B"/>
    <w:rsid w:val="00C05E87"/>
    <w:rsid w:val="00C11163"/>
    <w:rsid w:val="00C11E87"/>
    <w:rsid w:val="00C13CE1"/>
    <w:rsid w:val="00C14B57"/>
    <w:rsid w:val="00C15D94"/>
    <w:rsid w:val="00C16777"/>
    <w:rsid w:val="00C16933"/>
    <w:rsid w:val="00C1738F"/>
    <w:rsid w:val="00C20093"/>
    <w:rsid w:val="00C219C7"/>
    <w:rsid w:val="00C21B7E"/>
    <w:rsid w:val="00C21D86"/>
    <w:rsid w:val="00C22DE4"/>
    <w:rsid w:val="00C23ACD"/>
    <w:rsid w:val="00C244E8"/>
    <w:rsid w:val="00C2496D"/>
    <w:rsid w:val="00C26527"/>
    <w:rsid w:val="00C26785"/>
    <w:rsid w:val="00C26A9B"/>
    <w:rsid w:val="00C26C7D"/>
    <w:rsid w:val="00C30392"/>
    <w:rsid w:val="00C30A55"/>
    <w:rsid w:val="00C30F77"/>
    <w:rsid w:val="00C31DD3"/>
    <w:rsid w:val="00C32855"/>
    <w:rsid w:val="00C332B2"/>
    <w:rsid w:val="00C34064"/>
    <w:rsid w:val="00C379F0"/>
    <w:rsid w:val="00C406BF"/>
    <w:rsid w:val="00C41963"/>
    <w:rsid w:val="00C41F44"/>
    <w:rsid w:val="00C427A5"/>
    <w:rsid w:val="00C442EF"/>
    <w:rsid w:val="00C445EA"/>
    <w:rsid w:val="00C44D00"/>
    <w:rsid w:val="00C451D6"/>
    <w:rsid w:val="00C45579"/>
    <w:rsid w:val="00C45861"/>
    <w:rsid w:val="00C47242"/>
    <w:rsid w:val="00C5139B"/>
    <w:rsid w:val="00C51526"/>
    <w:rsid w:val="00C51FAE"/>
    <w:rsid w:val="00C53AE0"/>
    <w:rsid w:val="00C540CD"/>
    <w:rsid w:val="00C547E7"/>
    <w:rsid w:val="00C54C69"/>
    <w:rsid w:val="00C55554"/>
    <w:rsid w:val="00C566B3"/>
    <w:rsid w:val="00C56860"/>
    <w:rsid w:val="00C634EB"/>
    <w:rsid w:val="00C645DC"/>
    <w:rsid w:val="00C660ED"/>
    <w:rsid w:val="00C66F1F"/>
    <w:rsid w:val="00C66FC9"/>
    <w:rsid w:val="00C710F1"/>
    <w:rsid w:val="00C72B6B"/>
    <w:rsid w:val="00C73CE5"/>
    <w:rsid w:val="00C74729"/>
    <w:rsid w:val="00C763A7"/>
    <w:rsid w:val="00C76D26"/>
    <w:rsid w:val="00C80BBD"/>
    <w:rsid w:val="00C814B4"/>
    <w:rsid w:val="00C83DC9"/>
    <w:rsid w:val="00C85E73"/>
    <w:rsid w:val="00C86525"/>
    <w:rsid w:val="00C8688F"/>
    <w:rsid w:val="00C91BAD"/>
    <w:rsid w:val="00C91C83"/>
    <w:rsid w:val="00C9321B"/>
    <w:rsid w:val="00C93269"/>
    <w:rsid w:val="00C93556"/>
    <w:rsid w:val="00C96193"/>
    <w:rsid w:val="00C97D1B"/>
    <w:rsid w:val="00CA2911"/>
    <w:rsid w:val="00CA3393"/>
    <w:rsid w:val="00CA3876"/>
    <w:rsid w:val="00CA53FD"/>
    <w:rsid w:val="00CA5D70"/>
    <w:rsid w:val="00CA774F"/>
    <w:rsid w:val="00CB1BD2"/>
    <w:rsid w:val="00CB33D2"/>
    <w:rsid w:val="00CB59D3"/>
    <w:rsid w:val="00CB5B43"/>
    <w:rsid w:val="00CB6839"/>
    <w:rsid w:val="00CB684F"/>
    <w:rsid w:val="00CB6CE7"/>
    <w:rsid w:val="00CB7768"/>
    <w:rsid w:val="00CC0B37"/>
    <w:rsid w:val="00CC1292"/>
    <w:rsid w:val="00CC1A31"/>
    <w:rsid w:val="00CC30C6"/>
    <w:rsid w:val="00CC3C9C"/>
    <w:rsid w:val="00CC3E9B"/>
    <w:rsid w:val="00CC421B"/>
    <w:rsid w:val="00CC4A54"/>
    <w:rsid w:val="00CC5EE6"/>
    <w:rsid w:val="00CC679B"/>
    <w:rsid w:val="00CC6DFF"/>
    <w:rsid w:val="00CD158E"/>
    <w:rsid w:val="00CD1FFF"/>
    <w:rsid w:val="00CD469A"/>
    <w:rsid w:val="00CD4796"/>
    <w:rsid w:val="00CD56C7"/>
    <w:rsid w:val="00CD5DFA"/>
    <w:rsid w:val="00CD5E19"/>
    <w:rsid w:val="00CD682E"/>
    <w:rsid w:val="00CE2AA1"/>
    <w:rsid w:val="00CE42E6"/>
    <w:rsid w:val="00CE4D6E"/>
    <w:rsid w:val="00CE5513"/>
    <w:rsid w:val="00CF0E96"/>
    <w:rsid w:val="00CF2C4F"/>
    <w:rsid w:val="00CF2D21"/>
    <w:rsid w:val="00CF4795"/>
    <w:rsid w:val="00CF5713"/>
    <w:rsid w:val="00CF5795"/>
    <w:rsid w:val="00CF67EE"/>
    <w:rsid w:val="00CF6E29"/>
    <w:rsid w:val="00CF6FF4"/>
    <w:rsid w:val="00CF71D0"/>
    <w:rsid w:val="00CF74E2"/>
    <w:rsid w:val="00CF7C23"/>
    <w:rsid w:val="00CF7F9C"/>
    <w:rsid w:val="00D006E3"/>
    <w:rsid w:val="00D00C40"/>
    <w:rsid w:val="00D017BE"/>
    <w:rsid w:val="00D03CB4"/>
    <w:rsid w:val="00D04F25"/>
    <w:rsid w:val="00D054C1"/>
    <w:rsid w:val="00D061BE"/>
    <w:rsid w:val="00D100E5"/>
    <w:rsid w:val="00D102DE"/>
    <w:rsid w:val="00D1083A"/>
    <w:rsid w:val="00D10B3B"/>
    <w:rsid w:val="00D12266"/>
    <w:rsid w:val="00D12A85"/>
    <w:rsid w:val="00D13EF2"/>
    <w:rsid w:val="00D149EC"/>
    <w:rsid w:val="00D1581F"/>
    <w:rsid w:val="00D15875"/>
    <w:rsid w:val="00D1597F"/>
    <w:rsid w:val="00D21A9E"/>
    <w:rsid w:val="00D220AE"/>
    <w:rsid w:val="00D24BAF"/>
    <w:rsid w:val="00D26CA8"/>
    <w:rsid w:val="00D320D9"/>
    <w:rsid w:val="00D329BD"/>
    <w:rsid w:val="00D33C3E"/>
    <w:rsid w:val="00D33FF6"/>
    <w:rsid w:val="00D35627"/>
    <w:rsid w:val="00D35961"/>
    <w:rsid w:val="00D362D2"/>
    <w:rsid w:val="00D3727E"/>
    <w:rsid w:val="00D378D3"/>
    <w:rsid w:val="00D40149"/>
    <w:rsid w:val="00D40853"/>
    <w:rsid w:val="00D423AC"/>
    <w:rsid w:val="00D4262A"/>
    <w:rsid w:val="00D429C7"/>
    <w:rsid w:val="00D439AF"/>
    <w:rsid w:val="00D43AA7"/>
    <w:rsid w:val="00D47866"/>
    <w:rsid w:val="00D500AE"/>
    <w:rsid w:val="00D5032A"/>
    <w:rsid w:val="00D536FE"/>
    <w:rsid w:val="00D5594F"/>
    <w:rsid w:val="00D56882"/>
    <w:rsid w:val="00D578C8"/>
    <w:rsid w:val="00D60042"/>
    <w:rsid w:val="00D603F3"/>
    <w:rsid w:val="00D644D6"/>
    <w:rsid w:val="00D656DC"/>
    <w:rsid w:val="00D66428"/>
    <w:rsid w:val="00D679F5"/>
    <w:rsid w:val="00D7052F"/>
    <w:rsid w:val="00D706B8"/>
    <w:rsid w:val="00D7074B"/>
    <w:rsid w:val="00D7386C"/>
    <w:rsid w:val="00D77EA2"/>
    <w:rsid w:val="00D803B2"/>
    <w:rsid w:val="00D82630"/>
    <w:rsid w:val="00D82E37"/>
    <w:rsid w:val="00D835A4"/>
    <w:rsid w:val="00D83693"/>
    <w:rsid w:val="00D87763"/>
    <w:rsid w:val="00D9362C"/>
    <w:rsid w:val="00D93B72"/>
    <w:rsid w:val="00D97347"/>
    <w:rsid w:val="00D97823"/>
    <w:rsid w:val="00DA1667"/>
    <w:rsid w:val="00DA17B2"/>
    <w:rsid w:val="00DA1FC9"/>
    <w:rsid w:val="00DA21C6"/>
    <w:rsid w:val="00DA3F2F"/>
    <w:rsid w:val="00DA6F97"/>
    <w:rsid w:val="00DB0AD9"/>
    <w:rsid w:val="00DB1D9D"/>
    <w:rsid w:val="00DB2372"/>
    <w:rsid w:val="00DB369A"/>
    <w:rsid w:val="00DB5093"/>
    <w:rsid w:val="00DB5147"/>
    <w:rsid w:val="00DC1D78"/>
    <w:rsid w:val="00DC487F"/>
    <w:rsid w:val="00DC48F8"/>
    <w:rsid w:val="00DC4C3A"/>
    <w:rsid w:val="00DC60DC"/>
    <w:rsid w:val="00DC7801"/>
    <w:rsid w:val="00DD0AFD"/>
    <w:rsid w:val="00DD12B7"/>
    <w:rsid w:val="00DD2092"/>
    <w:rsid w:val="00DD251A"/>
    <w:rsid w:val="00DD6D57"/>
    <w:rsid w:val="00DD7187"/>
    <w:rsid w:val="00DD7E27"/>
    <w:rsid w:val="00DE305F"/>
    <w:rsid w:val="00DE3974"/>
    <w:rsid w:val="00DE513E"/>
    <w:rsid w:val="00DE5EDC"/>
    <w:rsid w:val="00DE6455"/>
    <w:rsid w:val="00DE7603"/>
    <w:rsid w:val="00DE7837"/>
    <w:rsid w:val="00DE78B3"/>
    <w:rsid w:val="00DE7F5A"/>
    <w:rsid w:val="00DF19A4"/>
    <w:rsid w:val="00DF2105"/>
    <w:rsid w:val="00DF2D7F"/>
    <w:rsid w:val="00DF3046"/>
    <w:rsid w:val="00DF748A"/>
    <w:rsid w:val="00E04C7D"/>
    <w:rsid w:val="00E0544D"/>
    <w:rsid w:val="00E055A8"/>
    <w:rsid w:val="00E1035F"/>
    <w:rsid w:val="00E10573"/>
    <w:rsid w:val="00E109DC"/>
    <w:rsid w:val="00E1139E"/>
    <w:rsid w:val="00E117DB"/>
    <w:rsid w:val="00E1353F"/>
    <w:rsid w:val="00E148A4"/>
    <w:rsid w:val="00E15957"/>
    <w:rsid w:val="00E162A2"/>
    <w:rsid w:val="00E166B2"/>
    <w:rsid w:val="00E208A1"/>
    <w:rsid w:val="00E231AE"/>
    <w:rsid w:val="00E2406B"/>
    <w:rsid w:val="00E24175"/>
    <w:rsid w:val="00E241CF"/>
    <w:rsid w:val="00E2603B"/>
    <w:rsid w:val="00E309E5"/>
    <w:rsid w:val="00E30F73"/>
    <w:rsid w:val="00E316A0"/>
    <w:rsid w:val="00E34474"/>
    <w:rsid w:val="00E34BDE"/>
    <w:rsid w:val="00E34E8D"/>
    <w:rsid w:val="00E354D1"/>
    <w:rsid w:val="00E3589A"/>
    <w:rsid w:val="00E35D3C"/>
    <w:rsid w:val="00E36A4B"/>
    <w:rsid w:val="00E36B76"/>
    <w:rsid w:val="00E41CD3"/>
    <w:rsid w:val="00E42571"/>
    <w:rsid w:val="00E42B8C"/>
    <w:rsid w:val="00E42FEE"/>
    <w:rsid w:val="00E450DE"/>
    <w:rsid w:val="00E452A2"/>
    <w:rsid w:val="00E46A51"/>
    <w:rsid w:val="00E47B15"/>
    <w:rsid w:val="00E50A5C"/>
    <w:rsid w:val="00E51298"/>
    <w:rsid w:val="00E5202A"/>
    <w:rsid w:val="00E524E4"/>
    <w:rsid w:val="00E53783"/>
    <w:rsid w:val="00E542CD"/>
    <w:rsid w:val="00E553B8"/>
    <w:rsid w:val="00E566B2"/>
    <w:rsid w:val="00E5673B"/>
    <w:rsid w:val="00E57F84"/>
    <w:rsid w:val="00E6020C"/>
    <w:rsid w:val="00E60F3B"/>
    <w:rsid w:val="00E61EEB"/>
    <w:rsid w:val="00E645E6"/>
    <w:rsid w:val="00E65157"/>
    <w:rsid w:val="00E659D2"/>
    <w:rsid w:val="00E6611A"/>
    <w:rsid w:val="00E662B1"/>
    <w:rsid w:val="00E67C21"/>
    <w:rsid w:val="00E67FC1"/>
    <w:rsid w:val="00E71286"/>
    <w:rsid w:val="00E72668"/>
    <w:rsid w:val="00E73A1B"/>
    <w:rsid w:val="00E74411"/>
    <w:rsid w:val="00E74CA7"/>
    <w:rsid w:val="00E755B9"/>
    <w:rsid w:val="00E76614"/>
    <w:rsid w:val="00E767C3"/>
    <w:rsid w:val="00E775DA"/>
    <w:rsid w:val="00E80D78"/>
    <w:rsid w:val="00E81352"/>
    <w:rsid w:val="00E81EA0"/>
    <w:rsid w:val="00E8221B"/>
    <w:rsid w:val="00E8238C"/>
    <w:rsid w:val="00E82530"/>
    <w:rsid w:val="00E82899"/>
    <w:rsid w:val="00E8299A"/>
    <w:rsid w:val="00E82FB4"/>
    <w:rsid w:val="00E860C5"/>
    <w:rsid w:val="00E9067E"/>
    <w:rsid w:val="00E90745"/>
    <w:rsid w:val="00E92564"/>
    <w:rsid w:val="00E92AAE"/>
    <w:rsid w:val="00E93E91"/>
    <w:rsid w:val="00E9601D"/>
    <w:rsid w:val="00E9654F"/>
    <w:rsid w:val="00E96CA3"/>
    <w:rsid w:val="00E96E24"/>
    <w:rsid w:val="00EA03ED"/>
    <w:rsid w:val="00EA25B9"/>
    <w:rsid w:val="00EA3309"/>
    <w:rsid w:val="00EA47BB"/>
    <w:rsid w:val="00EA511A"/>
    <w:rsid w:val="00EA5DC5"/>
    <w:rsid w:val="00EB0DF1"/>
    <w:rsid w:val="00EB615D"/>
    <w:rsid w:val="00EC2126"/>
    <w:rsid w:val="00EC2FD4"/>
    <w:rsid w:val="00EC3D01"/>
    <w:rsid w:val="00EC4729"/>
    <w:rsid w:val="00EC5FDF"/>
    <w:rsid w:val="00EC702D"/>
    <w:rsid w:val="00EC73F9"/>
    <w:rsid w:val="00ED0523"/>
    <w:rsid w:val="00ED0E08"/>
    <w:rsid w:val="00ED173F"/>
    <w:rsid w:val="00ED2D44"/>
    <w:rsid w:val="00ED3D5B"/>
    <w:rsid w:val="00ED4C18"/>
    <w:rsid w:val="00ED4EE5"/>
    <w:rsid w:val="00ED68B4"/>
    <w:rsid w:val="00ED6CFA"/>
    <w:rsid w:val="00ED70FD"/>
    <w:rsid w:val="00EE078C"/>
    <w:rsid w:val="00EE3650"/>
    <w:rsid w:val="00EE3B84"/>
    <w:rsid w:val="00EE6056"/>
    <w:rsid w:val="00EE733A"/>
    <w:rsid w:val="00EE768F"/>
    <w:rsid w:val="00EE7D57"/>
    <w:rsid w:val="00EF13C3"/>
    <w:rsid w:val="00EF4235"/>
    <w:rsid w:val="00EF5692"/>
    <w:rsid w:val="00EF68D8"/>
    <w:rsid w:val="00EF7107"/>
    <w:rsid w:val="00EF7D70"/>
    <w:rsid w:val="00F007F9"/>
    <w:rsid w:val="00F009BF"/>
    <w:rsid w:val="00F00DE5"/>
    <w:rsid w:val="00F01190"/>
    <w:rsid w:val="00F0449B"/>
    <w:rsid w:val="00F044F1"/>
    <w:rsid w:val="00F045BC"/>
    <w:rsid w:val="00F066DD"/>
    <w:rsid w:val="00F114E8"/>
    <w:rsid w:val="00F143B0"/>
    <w:rsid w:val="00F14B5C"/>
    <w:rsid w:val="00F15D56"/>
    <w:rsid w:val="00F17C02"/>
    <w:rsid w:val="00F17D71"/>
    <w:rsid w:val="00F17F55"/>
    <w:rsid w:val="00F20873"/>
    <w:rsid w:val="00F2177B"/>
    <w:rsid w:val="00F21C40"/>
    <w:rsid w:val="00F2461C"/>
    <w:rsid w:val="00F2493A"/>
    <w:rsid w:val="00F25985"/>
    <w:rsid w:val="00F26652"/>
    <w:rsid w:val="00F26F45"/>
    <w:rsid w:val="00F30001"/>
    <w:rsid w:val="00F31A27"/>
    <w:rsid w:val="00F3237E"/>
    <w:rsid w:val="00F32C99"/>
    <w:rsid w:val="00F34F17"/>
    <w:rsid w:val="00F35D9A"/>
    <w:rsid w:val="00F360C7"/>
    <w:rsid w:val="00F36978"/>
    <w:rsid w:val="00F404BA"/>
    <w:rsid w:val="00F40973"/>
    <w:rsid w:val="00F42AD6"/>
    <w:rsid w:val="00F44F1F"/>
    <w:rsid w:val="00F45C95"/>
    <w:rsid w:val="00F477ED"/>
    <w:rsid w:val="00F479FD"/>
    <w:rsid w:val="00F47CF5"/>
    <w:rsid w:val="00F50398"/>
    <w:rsid w:val="00F50661"/>
    <w:rsid w:val="00F507D3"/>
    <w:rsid w:val="00F50E78"/>
    <w:rsid w:val="00F52B79"/>
    <w:rsid w:val="00F52D18"/>
    <w:rsid w:val="00F53B0E"/>
    <w:rsid w:val="00F560EB"/>
    <w:rsid w:val="00F56AA2"/>
    <w:rsid w:val="00F57608"/>
    <w:rsid w:val="00F60F1A"/>
    <w:rsid w:val="00F616D7"/>
    <w:rsid w:val="00F61B6D"/>
    <w:rsid w:val="00F61B7B"/>
    <w:rsid w:val="00F6389A"/>
    <w:rsid w:val="00F64ADB"/>
    <w:rsid w:val="00F65C1F"/>
    <w:rsid w:val="00F65DAB"/>
    <w:rsid w:val="00F66CAB"/>
    <w:rsid w:val="00F67100"/>
    <w:rsid w:val="00F67F59"/>
    <w:rsid w:val="00F70502"/>
    <w:rsid w:val="00F71179"/>
    <w:rsid w:val="00F71953"/>
    <w:rsid w:val="00F72559"/>
    <w:rsid w:val="00F72885"/>
    <w:rsid w:val="00F73BCA"/>
    <w:rsid w:val="00F74C38"/>
    <w:rsid w:val="00F75122"/>
    <w:rsid w:val="00F75D23"/>
    <w:rsid w:val="00F7627B"/>
    <w:rsid w:val="00F770AC"/>
    <w:rsid w:val="00F776B0"/>
    <w:rsid w:val="00F779FD"/>
    <w:rsid w:val="00F77BA4"/>
    <w:rsid w:val="00F80613"/>
    <w:rsid w:val="00F808AB"/>
    <w:rsid w:val="00F80BEB"/>
    <w:rsid w:val="00F81545"/>
    <w:rsid w:val="00F81F26"/>
    <w:rsid w:val="00F8294C"/>
    <w:rsid w:val="00F871CB"/>
    <w:rsid w:val="00F9214D"/>
    <w:rsid w:val="00F921B3"/>
    <w:rsid w:val="00F92E62"/>
    <w:rsid w:val="00F934A0"/>
    <w:rsid w:val="00F95474"/>
    <w:rsid w:val="00F96C9F"/>
    <w:rsid w:val="00FA00D5"/>
    <w:rsid w:val="00FA0FEB"/>
    <w:rsid w:val="00FA1568"/>
    <w:rsid w:val="00FA2088"/>
    <w:rsid w:val="00FA2A8E"/>
    <w:rsid w:val="00FA7B14"/>
    <w:rsid w:val="00FB0BA3"/>
    <w:rsid w:val="00FB0C26"/>
    <w:rsid w:val="00FB5B77"/>
    <w:rsid w:val="00FB6121"/>
    <w:rsid w:val="00FB6976"/>
    <w:rsid w:val="00FB7533"/>
    <w:rsid w:val="00FC3AEA"/>
    <w:rsid w:val="00FC4373"/>
    <w:rsid w:val="00FC4764"/>
    <w:rsid w:val="00FC4E38"/>
    <w:rsid w:val="00FD0C4A"/>
    <w:rsid w:val="00FD35B3"/>
    <w:rsid w:val="00FD3F5F"/>
    <w:rsid w:val="00FD7005"/>
    <w:rsid w:val="00FD7E43"/>
    <w:rsid w:val="00FE23E6"/>
    <w:rsid w:val="00FE4831"/>
    <w:rsid w:val="00FE4BEB"/>
    <w:rsid w:val="00FE5FB2"/>
    <w:rsid w:val="00FE6474"/>
    <w:rsid w:val="00FF188F"/>
    <w:rsid w:val="00FF3DE5"/>
    <w:rsid w:val="00FF427B"/>
    <w:rsid w:val="00FF42DE"/>
    <w:rsid w:val="00FF544D"/>
    <w:rsid w:val="00FF593C"/>
    <w:rsid w:val="00FF6469"/>
    <w:rsid w:val="00FF72DE"/>
    <w:rsid w:val="06EC97E3"/>
    <w:rsid w:val="08B0A152"/>
    <w:rsid w:val="112A7C2A"/>
    <w:rsid w:val="1245B567"/>
    <w:rsid w:val="1592733D"/>
    <w:rsid w:val="1815F6BF"/>
    <w:rsid w:val="1DA3E9A7"/>
    <w:rsid w:val="209C8DCB"/>
    <w:rsid w:val="36959EBB"/>
    <w:rsid w:val="3ED9CFEA"/>
    <w:rsid w:val="4641039E"/>
    <w:rsid w:val="4A65EE06"/>
    <w:rsid w:val="569751DD"/>
    <w:rsid w:val="56CCE4F7"/>
    <w:rsid w:val="5D72CBEC"/>
    <w:rsid w:val="5ECB7357"/>
    <w:rsid w:val="60766070"/>
    <w:rsid w:val="65A3D8C3"/>
    <w:rsid w:val="69E37700"/>
    <w:rsid w:val="6E26AD52"/>
    <w:rsid w:val="79EBDB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07C32F22-26FD-452B-89E6-D09D475F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 w:type="character" w:styleId="Strong">
    <w:name w:val="Strong"/>
    <w:basedOn w:val="DefaultParagraphFont"/>
    <w:uiPriority w:val="22"/>
    <w:qFormat/>
    <w:rsid w:val="007624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340667420">
      <w:bodyDiv w:val="1"/>
      <w:marLeft w:val="0"/>
      <w:marRight w:val="0"/>
      <w:marTop w:val="0"/>
      <w:marBottom w:val="0"/>
      <w:divBdr>
        <w:top w:val="none" w:sz="0" w:space="0" w:color="auto"/>
        <w:left w:val="none" w:sz="0" w:space="0" w:color="auto"/>
        <w:bottom w:val="none" w:sz="0" w:space="0" w:color="auto"/>
        <w:right w:val="none" w:sz="0" w:space="0" w:color="auto"/>
      </w:divBdr>
    </w:div>
    <w:div w:id="441457709">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58970041">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76411886">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56871407">
      <w:bodyDiv w:val="1"/>
      <w:marLeft w:val="0"/>
      <w:marRight w:val="0"/>
      <w:marTop w:val="0"/>
      <w:marBottom w:val="0"/>
      <w:divBdr>
        <w:top w:val="none" w:sz="0" w:space="0" w:color="auto"/>
        <w:left w:val="none" w:sz="0" w:space="0" w:color="auto"/>
        <w:bottom w:val="none" w:sz="0" w:space="0" w:color="auto"/>
        <w:right w:val="none" w:sz="0" w:space="0" w:color="auto"/>
      </w:divBdr>
    </w:div>
    <w:div w:id="1298997640">
      <w:bodyDiv w:val="1"/>
      <w:marLeft w:val="0"/>
      <w:marRight w:val="0"/>
      <w:marTop w:val="0"/>
      <w:marBottom w:val="0"/>
      <w:divBdr>
        <w:top w:val="none" w:sz="0" w:space="0" w:color="auto"/>
        <w:left w:val="none" w:sz="0" w:space="0" w:color="auto"/>
        <w:bottom w:val="none" w:sz="0" w:space="0" w:color="auto"/>
        <w:right w:val="none" w:sz="0" w:space="0" w:color="auto"/>
      </w:divBdr>
    </w:div>
    <w:div w:id="1466268723">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593902829">
      <w:bodyDiv w:val="1"/>
      <w:marLeft w:val="0"/>
      <w:marRight w:val="0"/>
      <w:marTop w:val="0"/>
      <w:marBottom w:val="0"/>
      <w:divBdr>
        <w:top w:val="none" w:sz="0" w:space="0" w:color="auto"/>
        <w:left w:val="none" w:sz="0" w:space="0" w:color="auto"/>
        <w:bottom w:val="none" w:sz="0" w:space="0" w:color="auto"/>
        <w:right w:val="none" w:sz="0" w:space="0" w:color="auto"/>
      </w:divBdr>
    </w:div>
    <w:div w:id="1653750558">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ichelle.T.Webb@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oit/sites/maine.gov.oit/files/inline-files/DigitalAccessibilityPolicy.pdf" TargetMode="External"/><Relationship Id="rId39" Type="http://schemas.openxmlformats.org/officeDocument/2006/relationships/theme" Target="theme/theme1.xml"/><Relationship Id="rId21" Type="http://schemas.openxmlformats.org/officeDocument/2006/relationships/hyperlink" Target="https://www.maine.gov/oit/policies-standard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www.RealMaine.com" TargetMode="External"/><Relationship Id="rId33" Type="http://schemas.openxmlformats.org/officeDocument/2006/relationships/hyperlink" Target="https://www.maine.gov/dafs/bbm/procurementservices/policies-procedures/chapter-12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s://www.maine.gov/oit/policies/webstandards.html)" TargetMode="External"/><Relationship Id="rId29" Type="http://schemas.openxmlformats.org/officeDocument/2006/relationships/hyperlink" Target="http://www.maine.gov/dafs/bbm/procurementservices/vendors/pqv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ainedacf.myshopify.com/collections/real-maine" TargetMode="External"/><Relationship Id="rId32" Type="http://schemas.openxmlformats.org/officeDocument/2006/relationships/hyperlink" Target="mailto:proposals@maine.gov" TargetMode="External"/><Relationship Id="rId37"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realmaine.com/wp-content/uploads/2021/12/2021_12_09_Style-Guide-One-Pager-1.pdf" TargetMode="External"/><Relationship Id="rId28" Type="http://schemas.openxmlformats.org/officeDocument/2006/relationships/hyperlink" Target="https://www.maine.gov/oit/policies-standards" TargetMode="External"/><Relationship Id="rId36" Type="http://schemas.openxmlformats.org/officeDocument/2006/relationships/hyperlink" Target="https://www.maine.gov/oit/prohibited-technologies" TargetMode="External"/><Relationship Id="rId10" Type="http://schemas.openxmlformats.org/officeDocument/2006/relationships/endnotes" Target="endnotes.xml"/><Relationship Id="rId19" Type="http://schemas.openxmlformats.org/officeDocument/2006/relationships/hyperlink" Target="https://www.maine.gov/oit/sites/maine.gov.oit/files/inline-files/DigitalAccessibilityPolicy.pdf" TargetMode="External"/><Relationship Id="rId31" Type="http://schemas.openxmlformats.org/officeDocument/2006/relationships/hyperlink" Target="mailto:Proposals@main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realmaine.com/" TargetMode="External"/><Relationship Id="rId27" Type="http://schemas.openxmlformats.org/officeDocument/2006/relationships/hyperlink" Target="https://www.maine.gov/oit/policies/webstandards.html)" TargetMode="External"/><Relationship Id="rId30" Type="http://schemas.openxmlformats.org/officeDocument/2006/relationships/hyperlink" Target="http://www.maine.gov/dafs/bbm/procurementservices/vendors/pqvls" TargetMode="External"/><Relationship Id="rId35" Type="http://schemas.openxmlformats.org/officeDocument/2006/relationships/hyperlink" Target="https://www.maine.gov/oit/prohibited-technolog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067620-3c93-4237-9659-10f06bb47240" xsi:nil="true"/>
    <lcf76f155ced4ddcb4097134ff3c332f xmlns="41de8388-7aee-41a0-8fb6-a645ed4fca1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45F40-7D62-44C5-A3F5-02D7CAEC0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c7067620-3c93-4237-9659-10f06bb47240"/>
    <ds:schemaRef ds:uri="41de8388-7aee-41a0-8fb6-a645ed4fca16"/>
  </ds:schemaRefs>
</ds:datastoreItem>
</file>

<file path=customXml/itemProps3.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4.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27</Pages>
  <Words>8039</Words>
  <Characters>45826</Characters>
  <Application>Microsoft Office Word</Application>
  <DocSecurity>0</DocSecurity>
  <Lines>381</Lines>
  <Paragraphs>107</Paragraphs>
  <ScaleCrop>false</ScaleCrop>
  <Company>State of Maine</Company>
  <LinksUpToDate>false</LinksUpToDate>
  <CharactersWithSpaces>53758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Muanda, Paulo</cp:lastModifiedBy>
  <cp:revision>4</cp:revision>
  <cp:lastPrinted>2018-02-28T20:44:00Z</cp:lastPrinted>
  <dcterms:created xsi:type="dcterms:W3CDTF">2025-02-27T14:23:00Z</dcterms:created>
  <dcterms:modified xsi:type="dcterms:W3CDTF">2025-02-27T16:01:00Z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0x01010044E59E0E2F995A44925DFC19069B1936</vt:lpwstr>
  </property>
  <property fmtid="{D5CDD505-2E9C-101B-9397-08002B2CF9AE}" pid="4" name="GrammarlyDocumentId">
    <vt:lpwstr>570e4d19a01015f905e9006a87716ba05172f46520e7842a708fcb078e617dd8</vt:lpwstr>
  </property>
  <property fmtid="{D5CDD505-2E9C-101B-9397-08002B2CF9AE}" pid="5" name="MediaServiceImageTags">
    <vt:lpwstr/>
  </property>
</Properties>
</file>