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BC4D455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1277B5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#2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397"/>
        <w:gridCol w:w="6773"/>
      </w:tblGrid>
      <w:tr w:rsidR="00B02C35" w:rsidRPr="00C118CB" w14:paraId="5E0CB11F" w14:textId="77777777" w:rsidTr="001277B5">
        <w:tc>
          <w:tcPr>
            <w:tcW w:w="3397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773" w:type="dxa"/>
            <w:vAlign w:val="center"/>
          </w:tcPr>
          <w:p w14:paraId="29CAA445" w14:textId="15AD53FB" w:rsidR="00B02C35" w:rsidRPr="00C118CB" w:rsidRDefault="001277B5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77B5">
              <w:rPr>
                <w:rFonts w:ascii="Arial" w:hAnsi="Arial" w:cs="Arial"/>
                <w:sz w:val="24"/>
                <w:szCs w:val="24"/>
              </w:rPr>
              <w:t xml:space="preserve">202402030 – </w:t>
            </w:r>
            <w:r>
              <w:rPr>
                <w:rFonts w:ascii="Arial" w:hAnsi="Arial" w:cs="Arial"/>
                <w:sz w:val="24"/>
                <w:szCs w:val="24"/>
              </w:rPr>
              <w:t xml:space="preserve">PQVL for </w:t>
            </w:r>
            <w:r w:rsidRPr="001277B5">
              <w:rPr>
                <w:rFonts w:ascii="Arial" w:hAnsi="Arial" w:cs="Arial"/>
                <w:sz w:val="24"/>
                <w:szCs w:val="24"/>
              </w:rPr>
              <w:t>Geospatial Data Acquisition and Services</w:t>
            </w:r>
          </w:p>
        </w:tc>
      </w:tr>
      <w:tr w:rsidR="00B531C0" w:rsidRPr="00C118CB" w14:paraId="3A667632" w14:textId="77777777" w:rsidTr="001277B5">
        <w:tc>
          <w:tcPr>
            <w:tcW w:w="3397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773" w:type="dxa"/>
            <w:vAlign w:val="center"/>
          </w:tcPr>
          <w:p w14:paraId="1C852198" w14:textId="03503B43" w:rsidR="00B531C0" w:rsidRPr="001277B5" w:rsidRDefault="001277B5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1277B5">
              <w:rPr>
                <w:rFonts w:ascii="Arial" w:hAnsi="Arial" w:cs="Arial"/>
                <w:sz w:val="24"/>
                <w:szCs w:val="24"/>
              </w:rPr>
              <w:t>Department of Administrative and Financial Services</w:t>
            </w:r>
          </w:p>
        </w:tc>
      </w:tr>
      <w:tr w:rsidR="00B02C35" w:rsidRPr="00C118CB" w14:paraId="6AC79E99" w14:textId="77777777" w:rsidTr="001277B5">
        <w:tc>
          <w:tcPr>
            <w:tcW w:w="3397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773" w:type="dxa"/>
          </w:tcPr>
          <w:p w14:paraId="53B53BE5" w14:textId="7EAAC69E" w:rsidR="00B02C35" w:rsidRPr="001277B5" w:rsidRDefault="001277B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277B5">
              <w:rPr>
                <w:rFonts w:ascii="Arial" w:hAnsi="Arial" w:cs="Arial"/>
                <w:sz w:val="24"/>
                <w:szCs w:val="24"/>
              </w:rPr>
              <w:t>4/22/2024</w:t>
            </w:r>
          </w:p>
        </w:tc>
      </w:tr>
      <w:tr w:rsidR="00B02C35" w:rsidRPr="00C118CB" w14:paraId="073513B1" w14:textId="77777777" w:rsidTr="001277B5">
        <w:tc>
          <w:tcPr>
            <w:tcW w:w="3397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773" w:type="dxa"/>
          </w:tcPr>
          <w:p w14:paraId="4A5DAFFB" w14:textId="22A9E60D" w:rsidR="00B02C35" w:rsidRPr="001277B5" w:rsidRDefault="001277B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277B5">
              <w:rPr>
                <w:rFonts w:ascii="Arial" w:hAnsi="Arial" w:cs="Arial"/>
                <w:sz w:val="24"/>
                <w:szCs w:val="24"/>
              </w:rPr>
              <w:t xml:space="preserve">4/30/2024 no later than 11:59 p.m. local time </w:t>
            </w:r>
            <w:r w:rsidRPr="001277B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1277B5">
        <w:tc>
          <w:tcPr>
            <w:tcW w:w="3397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773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0F4788" w14:textId="77777777" w:rsidR="001277B5" w:rsidRPr="00C118CB" w:rsidRDefault="001277B5" w:rsidP="00127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initial proposal submission deadline is amended.</w:t>
            </w: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4CCF8" w14:textId="202930AA" w:rsidR="001277B5" w:rsidRPr="00C118CB" w:rsidRDefault="001277B5" w:rsidP="00127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47041A">
              <w:rPr>
                <w:rFonts w:ascii="Arial" w:hAnsi="Arial" w:cs="Arial"/>
                <w:bCs/>
                <w:sz w:val="24"/>
                <w:szCs w:val="24"/>
              </w:rPr>
              <w:t>All references to the initial proposal submission deadline 4/</w:t>
            </w: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Pr="0047041A">
              <w:rPr>
                <w:rFonts w:ascii="Arial" w:hAnsi="Arial" w:cs="Arial"/>
                <w:bCs/>
                <w:sz w:val="24"/>
                <w:szCs w:val="24"/>
              </w:rPr>
              <w:t>/2024 no later than 11:59 p.m.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(as amended through Amendment #1)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041A">
              <w:rPr>
                <w:rFonts w:ascii="Arial" w:hAnsi="Arial" w:cs="Arial"/>
                <w:bCs/>
                <w:sz w:val="24"/>
                <w:szCs w:val="24"/>
              </w:rPr>
              <w:t>are amended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4/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/2024 no later than 11:59 p.m. local time. </w:t>
            </w:r>
          </w:p>
          <w:p w14:paraId="40383849" w14:textId="77777777" w:rsidR="001277B5" w:rsidRDefault="001277B5" w:rsidP="00127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41B77" w14:textId="77777777" w:rsidR="001277B5" w:rsidRPr="0047041A" w:rsidRDefault="001277B5" w:rsidP="00127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47041A">
              <w:rPr>
                <w:rFonts w:ascii="Arial" w:hAnsi="Arial" w:cs="Arial"/>
                <w:bCs/>
                <w:sz w:val="24"/>
                <w:szCs w:val="24"/>
              </w:rPr>
              <w:t>The Annual Enrollment deadline remains as stated in the RFP.</w:t>
            </w: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6D4FB" w14:textId="77777777" w:rsidR="008427CB" w:rsidRDefault="008427CB" w:rsidP="009A0B7F">
      <w:pPr>
        <w:spacing w:after="0" w:line="240" w:lineRule="auto"/>
      </w:pPr>
      <w:r>
        <w:separator/>
      </w:r>
    </w:p>
  </w:endnote>
  <w:endnote w:type="continuationSeparator" w:id="0">
    <w:p w14:paraId="6DA9A92D" w14:textId="77777777" w:rsidR="008427CB" w:rsidRDefault="008427CB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6974" w14:textId="77777777" w:rsidR="008427CB" w:rsidRDefault="008427CB" w:rsidP="009A0B7F">
      <w:pPr>
        <w:spacing w:after="0" w:line="240" w:lineRule="auto"/>
      </w:pPr>
      <w:r>
        <w:separator/>
      </w:r>
    </w:p>
  </w:footnote>
  <w:footnote w:type="continuationSeparator" w:id="0">
    <w:p w14:paraId="4A20AE35" w14:textId="77777777" w:rsidR="008427CB" w:rsidRDefault="008427CB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277B5"/>
    <w:rsid w:val="00132246"/>
    <w:rsid w:val="00284492"/>
    <w:rsid w:val="003A0ED9"/>
    <w:rsid w:val="003C664A"/>
    <w:rsid w:val="004F30B3"/>
    <w:rsid w:val="00521F49"/>
    <w:rsid w:val="007351DF"/>
    <w:rsid w:val="00816342"/>
    <w:rsid w:val="0081650E"/>
    <w:rsid w:val="008427CB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10" ma:contentTypeDescription="Create a new document." ma:contentTypeScope="" ma:versionID="38f3131e571383f79d256a5edc6efd70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ee6e744302870faf6ca80af2d3c8829d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AA59-9A9F-40F8-9586-E0BCF4F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Kendall, Lindsey</cp:lastModifiedBy>
  <cp:revision>3</cp:revision>
  <dcterms:created xsi:type="dcterms:W3CDTF">2024-04-22T13:00:00Z</dcterms:created>
  <dcterms:modified xsi:type="dcterms:W3CDTF">2024-04-22T13:00:00Z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