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76558996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</w:t>
      </w:r>
      <w:r w:rsidR="00E47D3C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2758A178" w:rsidR="00B02C35" w:rsidRPr="00E47D3C" w:rsidRDefault="00E47D3C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E47D3C">
              <w:rPr>
                <w:rFonts w:ascii="Arial" w:hAnsi="Arial" w:cs="Arial"/>
                <w:sz w:val="24"/>
                <w:szCs w:val="24"/>
              </w:rPr>
              <w:t>202306140 – Rooftop Solar Photovoltaic Systems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2DC8259D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2C8E3DB7" w:rsidR="00B531C0" w:rsidRPr="00E47D3C" w:rsidRDefault="00E47D3C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E47D3C">
              <w:rPr>
                <w:rFonts w:ascii="Arial" w:hAnsi="Arial" w:cs="Arial"/>
                <w:sz w:val="24"/>
                <w:szCs w:val="24"/>
              </w:rPr>
              <w:t>Department of Agriculture, Conservation and Forestry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01F5D18A" w:rsidR="00B02C35" w:rsidRPr="00E47D3C" w:rsidRDefault="00BB43E4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24, 2023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5AB4E17D" w:rsidR="00B02C35" w:rsidRPr="00E47D3C" w:rsidRDefault="00E47D3C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E47D3C">
              <w:rPr>
                <w:rFonts w:ascii="Arial" w:hAnsi="Arial" w:cs="Arial"/>
                <w:sz w:val="24"/>
                <w:szCs w:val="24"/>
              </w:rPr>
              <w:t>August 25, 2023</w:t>
            </w:r>
            <w:r w:rsidR="00816AD3">
              <w:rPr>
                <w:rFonts w:ascii="Arial" w:hAnsi="Arial" w:cs="Arial"/>
                <w:sz w:val="24"/>
                <w:szCs w:val="24"/>
              </w:rPr>
              <w:t>, no later than 11:59 p.m., local time</w:t>
            </w:r>
          </w:p>
        </w:tc>
      </w:tr>
      <w:tr w:rsidR="00B02C35" w:rsidRPr="00C118CB" w14:paraId="0B7EB2CF" w14:textId="77777777" w:rsidTr="00E47D3C">
        <w:trPr>
          <w:trHeight w:val="440"/>
        </w:trPr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00000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531C0"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 (if any):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4B8191" w14:textId="4086975C" w:rsidR="00B02C35" w:rsidRPr="00E47D3C" w:rsidRDefault="00E47D3C" w:rsidP="00E47D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47D3C">
              <w:rPr>
                <w:rFonts w:ascii="Arial" w:hAnsi="Arial" w:cs="Arial"/>
                <w:sz w:val="24"/>
                <w:szCs w:val="24"/>
              </w:rPr>
              <w:t>Two (2) additional Site Walk dates added to the schedule described in Part III, B of the RFP.</w:t>
            </w:r>
          </w:p>
          <w:p w14:paraId="3DB688E5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 (if any):</w:t>
            </w:r>
          </w:p>
          <w:p w14:paraId="471E7FF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2057FA" w14:textId="77777777" w:rsidR="00E47D3C" w:rsidRPr="00E47D3C" w:rsidRDefault="00E47D3C" w:rsidP="00E47D3C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47D3C">
              <w:rPr>
                <w:rFonts w:ascii="Arial" w:hAnsi="Arial" w:cs="Arial"/>
                <w:bCs/>
                <w:sz w:val="24"/>
                <w:szCs w:val="24"/>
              </w:rPr>
              <w:t xml:space="preserve">Old Town Facility 2nd Site Walkthrough: Wednesday August 2, </w:t>
            </w:r>
            <w:proofErr w:type="gramStart"/>
            <w:r w:rsidRPr="00E47D3C">
              <w:rPr>
                <w:rFonts w:ascii="Arial" w:hAnsi="Arial" w:cs="Arial"/>
                <w:bCs/>
                <w:sz w:val="24"/>
                <w:szCs w:val="24"/>
              </w:rPr>
              <w:t>2023</w:t>
            </w:r>
            <w:proofErr w:type="gramEnd"/>
            <w:r w:rsidRPr="00E47D3C">
              <w:rPr>
                <w:rFonts w:ascii="Arial" w:hAnsi="Arial" w:cs="Arial"/>
                <w:bCs/>
                <w:sz w:val="24"/>
                <w:szCs w:val="24"/>
              </w:rPr>
              <w:t xml:space="preserve"> 9:00 A.M. EDT</w:t>
            </w:r>
          </w:p>
          <w:p w14:paraId="781F14FE" w14:textId="2F774ABD" w:rsidR="00B02C35" w:rsidRPr="00E47D3C" w:rsidRDefault="00E47D3C" w:rsidP="00E47D3C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47D3C">
              <w:rPr>
                <w:rFonts w:ascii="Arial" w:hAnsi="Arial" w:cs="Arial"/>
                <w:bCs/>
                <w:sz w:val="24"/>
                <w:szCs w:val="24"/>
              </w:rPr>
              <w:t>Ashland Facility 2nd Site Walkthrough: Wednesday August 2, 2023, 2:00 P.M. EDT</w:t>
            </w:r>
          </w:p>
          <w:p w14:paraId="5B75494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8A516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6210B1" w14:textId="3E72A5DF" w:rsidR="00B02C35" w:rsidRPr="00E47D3C" w:rsidRDefault="00E47D3C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Bidders</w:t>
            </w:r>
            <w:r w:rsidRPr="00E47D3C">
              <w:rPr>
                <w:rFonts w:ascii="Arial" w:hAnsi="Arial" w:cs="Arial"/>
                <w:bCs/>
                <w:sz w:val="24"/>
                <w:szCs w:val="24"/>
              </w:rPr>
              <w:t xml:space="preserve"> interested in attending the in-person site walkthrough at one or both facilities must notify the RFP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E47D3C">
              <w:rPr>
                <w:rFonts w:ascii="Arial" w:hAnsi="Arial" w:cs="Arial"/>
                <w:bCs/>
                <w:sz w:val="24"/>
                <w:szCs w:val="24"/>
              </w:rPr>
              <w:t>oordinator via email no later than 4:59 p.m. local time on Tuesday, August 1, 2023.</w:t>
            </w:r>
          </w:p>
          <w:p w14:paraId="1327578E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BFCC" w14:textId="77777777" w:rsidR="00CC4C5E" w:rsidRDefault="00CC4C5E" w:rsidP="009A0B7F">
      <w:pPr>
        <w:spacing w:after="0" w:line="240" w:lineRule="auto"/>
      </w:pPr>
      <w:r>
        <w:separator/>
      </w:r>
    </w:p>
  </w:endnote>
  <w:endnote w:type="continuationSeparator" w:id="0">
    <w:p w14:paraId="554FB18F" w14:textId="77777777" w:rsidR="00CC4C5E" w:rsidRDefault="00CC4C5E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1C88" w14:textId="77777777" w:rsidR="00CC4C5E" w:rsidRDefault="00CC4C5E" w:rsidP="009A0B7F">
      <w:pPr>
        <w:spacing w:after="0" w:line="240" w:lineRule="auto"/>
      </w:pPr>
      <w:r>
        <w:separator/>
      </w:r>
    </w:p>
  </w:footnote>
  <w:footnote w:type="continuationSeparator" w:id="0">
    <w:p w14:paraId="7BC900C2" w14:textId="77777777" w:rsidR="00CC4C5E" w:rsidRDefault="00CC4C5E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F4D8A"/>
    <w:multiLevelType w:val="hybridMultilevel"/>
    <w:tmpl w:val="AE98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01516E"/>
    <w:rsid w:val="00132246"/>
    <w:rsid w:val="00284492"/>
    <w:rsid w:val="003A0ED9"/>
    <w:rsid w:val="003C664A"/>
    <w:rsid w:val="004F30B3"/>
    <w:rsid w:val="00521F49"/>
    <w:rsid w:val="007351DF"/>
    <w:rsid w:val="0081650E"/>
    <w:rsid w:val="00816AD3"/>
    <w:rsid w:val="0088109F"/>
    <w:rsid w:val="008A3C2E"/>
    <w:rsid w:val="008C3A77"/>
    <w:rsid w:val="008D17F1"/>
    <w:rsid w:val="00990843"/>
    <w:rsid w:val="009A0B7F"/>
    <w:rsid w:val="00B02C35"/>
    <w:rsid w:val="00B531C0"/>
    <w:rsid w:val="00BB43E4"/>
    <w:rsid w:val="00C118CB"/>
    <w:rsid w:val="00CC4C5E"/>
    <w:rsid w:val="00D60B3F"/>
    <w:rsid w:val="00D75239"/>
    <w:rsid w:val="00DA2A5D"/>
    <w:rsid w:val="00DE5EC6"/>
    <w:rsid w:val="00E1042E"/>
    <w:rsid w:val="00E25FC1"/>
    <w:rsid w:val="00E47D3C"/>
    <w:rsid w:val="00EC4A98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2" ma:contentTypeDescription="Create a new document." ma:contentTypeScope="" ma:versionID="27324a42ab54bdb3bebaa196d1301d8e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4663cc218a6b65469daf45c698d4a93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86AC5-FA73-4FA0-8CBE-131844129220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customXml/itemProps2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17602-D4EE-42FD-B0C0-F8990BF63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825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Laidler, Skye</cp:lastModifiedBy>
  <cp:revision>2</cp:revision>
  <dcterms:created xsi:type="dcterms:W3CDTF">2023-07-24T18:09:00Z</dcterms:created>
  <dcterms:modified xsi:type="dcterms:W3CDTF">2023-07-24T18:09:00Z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  <property fmtid="{D5CDD505-2E9C-101B-9397-08002B2CF9AE}" pid="3" name="GrammarlyDocumentId">
    <vt:lpwstr>09b5138da765ebdbc70c12d7fbb34a3325dad069d7e436d6acd3b7f77d8a834a</vt:lpwstr>
  </property>
</Properties>
</file>