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6C002D7C" w:rsidR="00ED0523" w:rsidRPr="00A05940" w:rsidRDefault="00ED0523" w:rsidP="00ED0523">
      <w:pPr>
        <w:pStyle w:val="DefaultText"/>
        <w:widowControl/>
        <w:jc w:val="center"/>
        <w:rPr>
          <w:rStyle w:val="InitialStyle"/>
          <w:rFonts w:ascii="Arial" w:hAnsi="Arial" w:cs="Arial"/>
          <w:b/>
          <w:bCs/>
          <w:sz w:val="32"/>
          <w:szCs w:val="32"/>
        </w:rPr>
      </w:pPr>
      <w:r w:rsidRPr="00A05940">
        <w:rPr>
          <w:rStyle w:val="InitialStyle"/>
          <w:rFonts w:ascii="Arial" w:hAnsi="Arial" w:cs="Arial"/>
          <w:b/>
          <w:bCs/>
          <w:sz w:val="32"/>
          <w:szCs w:val="32"/>
        </w:rPr>
        <w:t xml:space="preserve">Department of </w:t>
      </w:r>
      <w:r w:rsidR="00A05940" w:rsidRPr="00A05940">
        <w:rPr>
          <w:rStyle w:val="InitialStyle"/>
          <w:rFonts w:ascii="Arial" w:hAnsi="Arial" w:cs="Arial"/>
          <w:b/>
          <w:bCs/>
          <w:sz w:val="32"/>
          <w:szCs w:val="32"/>
        </w:rPr>
        <w:t>Environmental Protection</w:t>
      </w:r>
    </w:p>
    <w:p w14:paraId="5EDFC54D" w14:textId="23FA0225" w:rsidR="00ED0523" w:rsidRPr="00A05940" w:rsidRDefault="00A05940" w:rsidP="00ED0523">
      <w:pPr>
        <w:pStyle w:val="DefaultText"/>
        <w:widowControl/>
        <w:jc w:val="center"/>
        <w:rPr>
          <w:rStyle w:val="InitialStyle"/>
          <w:rFonts w:ascii="Arial" w:hAnsi="Arial" w:cs="Arial"/>
          <w:bCs/>
          <w:i/>
          <w:sz w:val="28"/>
          <w:szCs w:val="28"/>
        </w:rPr>
      </w:pPr>
      <w:r w:rsidRPr="00A05940">
        <w:rPr>
          <w:rStyle w:val="InitialStyle"/>
          <w:rFonts w:ascii="Arial" w:hAnsi="Arial" w:cs="Arial"/>
          <w:bCs/>
          <w:i/>
          <w:sz w:val="28"/>
          <w:szCs w:val="28"/>
        </w:rPr>
        <w:t>Bureau of Land Resources</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425EA39E" w:rsidR="00ED0523" w:rsidRPr="00A71069" w:rsidRDefault="002E0372"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3B157CB9">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oel="http://schemas.microsoft.com/office/2019/extlst">
            <w:pict>
              <v:group w14:anchorId="3622FDE1"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7CCA21F7"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 xml:space="preserve">RFP# </w:t>
      </w:r>
      <w:r w:rsidR="009027C9">
        <w:rPr>
          <w:rStyle w:val="InitialStyle"/>
          <w:rFonts w:ascii="Arial" w:hAnsi="Arial" w:cs="Arial"/>
          <w:b/>
          <w:bCs/>
          <w:sz w:val="32"/>
          <w:szCs w:val="32"/>
        </w:rPr>
        <w:t>202305110</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854711C" w14:textId="77777777" w:rsidR="000C3311" w:rsidRDefault="00495FAF" w:rsidP="00ED0523">
      <w:pPr>
        <w:pStyle w:val="DefaultText"/>
        <w:widowControl/>
        <w:jc w:val="center"/>
        <w:rPr>
          <w:rStyle w:val="InitialStyle"/>
          <w:rFonts w:ascii="Arial" w:hAnsi="Arial" w:cs="Arial"/>
          <w:b/>
          <w:bCs/>
          <w:sz w:val="32"/>
          <w:szCs w:val="32"/>
          <w:u w:val="single"/>
        </w:rPr>
      </w:pPr>
      <w:r w:rsidRPr="00A71069">
        <w:rPr>
          <w:rStyle w:val="InitialStyle"/>
          <w:rFonts w:ascii="Arial" w:hAnsi="Arial" w:cs="Arial"/>
          <w:b/>
          <w:bCs/>
          <w:sz w:val="32"/>
          <w:szCs w:val="32"/>
          <w:u w:val="single"/>
        </w:rPr>
        <w:t xml:space="preserve">Pre-Qualified Vendor List </w:t>
      </w:r>
      <w:r w:rsidRPr="000C3311">
        <w:rPr>
          <w:rStyle w:val="InitialStyle"/>
          <w:rFonts w:ascii="Arial" w:hAnsi="Arial" w:cs="Arial"/>
          <w:b/>
          <w:bCs/>
          <w:sz w:val="32"/>
          <w:szCs w:val="32"/>
          <w:u w:val="single"/>
        </w:rPr>
        <w:t xml:space="preserve">for </w:t>
      </w:r>
    </w:p>
    <w:p w14:paraId="353135FE" w14:textId="561DEE9E" w:rsidR="00ED0523" w:rsidRPr="000C3311" w:rsidRDefault="00807110" w:rsidP="00ED0523">
      <w:pPr>
        <w:pStyle w:val="DefaultText"/>
        <w:widowControl/>
        <w:jc w:val="center"/>
        <w:rPr>
          <w:rStyle w:val="InitialStyle"/>
          <w:rFonts w:ascii="Arial" w:hAnsi="Arial" w:cs="Arial"/>
          <w:b/>
          <w:bCs/>
          <w:sz w:val="32"/>
          <w:szCs w:val="32"/>
        </w:rPr>
      </w:pPr>
      <w:r w:rsidRPr="000C3311">
        <w:rPr>
          <w:rStyle w:val="InitialStyle"/>
          <w:rFonts w:ascii="Arial" w:hAnsi="Arial" w:cs="Arial"/>
          <w:b/>
          <w:bCs/>
          <w:sz w:val="32"/>
          <w:szCs w:val="32"/>
          <w:u w:val="single"/>
        </w:rPr>
        <w:t>Stakeholder Engagement</w:t>
      </w:r>
      <w:r w:rsidR="009E1400" w:rsidRPr="000C3311">
        <w:rPr>
          <w:rStyle w:val="InitialStyle"/>
          <w:rFonts w:ascii="Arial" w:hAnsi="Arial" w:cs="Arial"/>
          <w:b/>
          <w:bCs/>
          <w:sz w:val="32"/>
          <w:szCs w:val="32"/>
          <w:u w:val="single"/>
        </w:rPr>
        <w:t xml:space="preserve"> Facilitator</w:t>
      </w:r>
      <w:r w:rsidR="00F76F10">
        <w:rPr>
          <w:rStyle w:val="InitialStyle"/>
          <w:rFonts w:ascii="Arial" w:hAnsi="Arial" w:cs="Arial"/>
          <w:b/>
          <w:bCs/>
          <w:sz w:val="32"/>
          <w:szCs w:val="32"/>
          <w:u w:val="single"/>
        </w:rPr>
        <w:t>s</w:t>
      </w:r>
    </w:p>
    <w:p w14:paraId="3BF1177B" w14:textId="77777777" w:rsidR="00820EA5" w:rsidRPr="000C3311" w:rsidRDefault="00820EA5" w:rsidP="00ED0523">
      <w:pPr>
        <w:pStyle w:val="DefaultText"/>
        <w:widowControl/>
        <w:jc w:val="center"/>
        <w:rPr>
          <w:rStyle w:val="InitialStyle"/>
          <w:rFonts w:ascii="Arial" w:hAnsi="Arial" w:cs="Arial"/>
          <w:b/>
          <w:bCs/>
          <w:sz w:val="32"/>
          <w:szCs w:val="32"/>
        </w:rPr>
      </w:pP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7A14C1B2" w14:textId="6EA2A167"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3" w:history="1">
              <w:r w:rsidR="008447A3" w:rsidRPr="0084552B">
                <w:rPr>
                  <w:rStyle w:val="Hyperlink"/>
                  <w:rFonts w:ascii="Arial" w:eastAsia="Calibri" w:hAnsi="Arial" w:cs="Arial"/>
                  <w:sz w:val="24"/>
                  <w:szCs w:val="24"/>
                </w:rPr>
                <w:t>Naomi.Kirk-Lawlor@maine.gov</w:t>
              </w:r>
            </w:hyperlink>
          </w:p>
        </w:tc>
      </w:tr>
      <w:tr w:rsidR="00ED0523" w:rsidRPr="00A71069"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266EED70"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Please i</w:t>
            </w:r>
            <w:r w:rsidRPr="001B7D29">
              <w:rPr>
                <w:rFonts w:ascii="Arial" w:hAnsi="Arial" w:cs="Arial"/>
                <w:iCs/>
                <w:sz w:val="24"/>
                <w:szCs w:val="24"/>
              </w:rPr>
              <w:t>nclude “</w:t>
            </w:r>
            <w:r w:rsidR="001B7D29" w:rsidRPr="001B7D29">
              <w:rPr>
                <w:rStyle w:val="InitialStyle"/>
                <w:rFonts w:ascii="Arial" w:hAnsi="Arial" w:cs="Arial"/>
                <w:bCs/>
                <w:iCs/>
                <w:sz w:val="24"/>
                <w:szCs w:val="24"/>
              </w:rPr>
              <w:t>202305110</w:t>
            </w:r>
            <w:r w:rsidRPr="001B7D29">
              <w:rPr>
                <w:rStyle w:val="InitialStyle"/>
                <w:rFonts w:ascii="Arial" w:hAnsi="Arial" w:cs="Arial"/>
                <w:bCs/>
                <w:iCs/>
                <w:sz w:val="24"/>
                <w:szCs w:val="24"/>
              </w:rPr>
              <w:t>”</w:t>
            </w:r>
            <w:r w:rsidRPr="001B7D29">
              <w:rPr>
                <w:rStyle w:val="InitialStyle"/>
                <w:rFonts w:ascii="Arial" w:hAnsi="Arial" w:cs="Arial"/>
                <w:b/>
                <w:bCs/>
                <w:iCs/>
                <w:sz w:val="24"/>
                <w:szCs w:val="24"/>
              </w:rPr>
              <w:t xml:space="preserve"> </w:t>
            </w:r>
            <w:r w:rsidRPr="001B7D29">
              <w:rPr>
                <w:rStyle w:val="InitialStyle"/>
                <w:rFonts w:ascii="Arial" w:hAnsi="Arial" w:cs="Arial"/>
                <w:bCs/>
                <w:iCs/>
                <w:sz w:val="24"/>
                <w:szCs w:val="24"/>
              </w:rPr>
              <w:t xml:space="preserve">in </w:t>
            </w:r>
            <w:r w:rsidRPr="00A71069">
              <w:rPr>
                <w:rStyle w:val="InitialStyle"/>
                <w:rFonts w:ascii="Arial" w:hAnsi="Arial" w:cs="Arial"/>
                <w:bCs/>
                <w:i/>
                <w:sz w:val="24"/>
                <w:szCs w:val="24"/>
              </w:rPr>
              <w:t>the subject line of your email.</w:t>
            </w:r>
          </w:p>
        </w:tc>
      </w:tr>
      <w:tr w:rsidR="00ED0523" w:rsidRPr="00A71069"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3F72EBA1" w14:textId="54A4E7E2" w:rsidR="00A836E5" w:rsidRPr="00A71069" w:rsidRDefault="00A836E5" w:rsidP="00A836E5">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Pr="00A71069">
              <w:rPr>
                <w:rFonts w:ascii="Arial" w:eastAsia="Calibri" w:hAnsi="Arial" w:cs="Arial"/>
                <w:sz w:val="24"/>
                <w:szCs w:val="24"/>
              </w:rPr>
              <w:t xml:space="preserve"> </w:t>
            </w:r>
            <w:r w:rsidR="00934198">
              <w:rPr>
                <w:rFonts w:ascii="Arial" w:eastAsia="Calibri" w:hAnsi="Arial" w:cs="Arial"/>
                <w:sz w:val="24"/>
                <w:szCs w:val="24"/>
              </w:rPr>
              <w:t>June 22, 2023</w:t>
            </w:r>
            <w:r w:rsidRPr="00A71069">
              <w:rPr>
                <w:rFonts w:ascii="Arial" w:eastAsia="Calibri" w:hAnsi="Arial" w:cs="Arial"/>
                <w:sz w:val="24"/>
                <w:szCs w:val="24"/>
              </w:rPr>
              <w:t xml:space="preserve">, no later than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2140F2AC" w:rsidR="008309A2" w:rsidRPr="00B35C13" w:rsidRDefault="00465737" w:rsidP="00ED0523">
            <w:pPr>
              <w:widowControl/>
              <w:autoSpaceDE/>
              <w:rPr>
                <w:rFonts w:ascii="Arial" w:hAnsi="Arial" w:cs="Arial"/>
                <w:b/>
                <w:bCs/>
                <w:color w:val="000000"/>
                <w:sz w:val="28"/>
                <w:szCs w:val="28"/>
              </w:rPr>
            </w:pPr>
            <w:r w:rsidRPr="00B35C13">
              <w:rPr>
                <w:rFonts w:ascii="Arial" w:hAnsi="Arial" w:cs="Arial"/>
                <w:b/>
                <w:bCs/>
                <w:color w:val="000000"/>
                <w:sz w:val="28"/>
                <w:szCs w:val="28"/>
              </w:rPr>
              <w:lastRenderedPageBreak/>
              <w:t>Annual</w:t>
            </w:r>
          </w:p>
          <w:p w14:paraId="5F9771C7" w14:textId="77777777" w:rsidR="00492DEC" w:rsidRPr="00A71069" w:rsidRDefault="00492DEC" w:rsidP="00ED0523">
            <w:pPr>
              <w:widowControl/>
              <w:autoSpaceDE/>
              <w:rPr>
                <w:rFonts w:ascii="Arial" w:eastAsia="Calibri" w:hAnsi="Arial" w:cs="Arial"/>
                <w:b/>
                <w:sz w:val="28"/>
                <w:szCs w:val="28"/>
              </w:rPr>
            </w:pPr>
            <w:r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5E42DED0"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 a</w:t>
            </w:r>
            <w:r w:rsidR="00A43E12">
              <w:rPr>
                <w:rFonts w:ascii="Arial" w:hAnsi="Arial" w:cs="Arial"/>
                <w:bCs/>
                <w:i/>
                <w:sz w:val="24"/>
                <w:szCs w:val="24"/>
              </w:rPr>
              <w:t xml:space="preserve">n annual </w:t>
            </w:r>
            <w:r w:rsidRPr="00A71069">
              <w:rPr>
                <w:rFonts w:ascii="Arial" w:hAnsi="Arial" w:cs="Arial"/>
                <w:bCs/>
                <w:i/>
                <w:sz w:val="24"/>
                <w:szCs w:val="24"/>
              </w:rPr>
              <w:t>basis</w:t>
            </w:r>
            <w:r w:rsidR="00A43E12">
              <w:rPr>
                <w:rFonts w:ascii="Arial" w:hAnsi="Arial" w:cs="Arial"/>
                <w:bCs/>
                <w:i/>
                <w:sz w:val="24"/>
                <w:szCs w:val="24"/>
              </w:rPr>
              <w:t>. Annual</w:t>
            </w:r>
            <w:r w:rsidRPr="00A71069">
              <w:rPr>
                <w:rFonts w:ascii="Arial" w:hAnsi="Arial" w:cs="Arial"/>
                <w:bCs/>
                <w:i/>
                <w:sz w:val="24"/>
                <w:szCs w:val="24"/>
              </w:rPr>
              <w:t xml:space="preserve"> proposal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 </w:t>
            </w:r>
            <w:r w:rsidR="00A43E12">
              <w:rPr>
                <w:rFonts w:ascii="Arial" w:hAnsi="Arial" w:cs="Arial"/>
                <w:b/>
                <w:bCs/>
                <w:i/>
                <w:sz w:val="24"/>
                <w:szCs w:val="24"/>
              </w:rPr>
              <w:t xml:space="preserve">October </w:t>
            </w:r>
            <w:r w:rsidRPr="00A71069">
              <w:rPr>
                <w:rFonts w:ascii="Arial" w:hAnsi="Arial" w:cs="Arial"/>
                <w:bCs/>
                <w:i/>
                <w:sz w:val="24"/>
                <w:szCs w:val="24"/>
              </w:rPr>
              <w:t>while the RFP is active. Proposals are required to be submitted prior to the submission date and time in order to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5D6435">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6D74842D" w:rsidR="00A37D35" w:rsidRPr="0067378A" w:rsidRDefault="0067378A" w:rsidP="00507618">
            <w:pPr>
              <w:jc w:val="center"/>
              <w:rPr>
                <w:rFonts w:ascii="Arial" w:hAnsi="Arial" w:cs="Arial"/>
                <w:b/>
                <w:sz w:val="24"/>
                <w:szCs w:val="24"/>
              </w:rPr>
            </w:pPr>
            <w:r w:rsidRPr="0067378A">
              <w:rPr>
                <w:rFonts w:ascii="Arial" w:hAnsi="Arial" w:cs="Arial"/>
                <w:b/>
                <w:sz w:val="24"/>
                <w:szCs w:val="24"/>
              </w:rPr>
              <w:t>4</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67378A" w:rsidRDefault="00A37D35" w:rsidP="00507618">
            <w:pPr>
              <w:jc w:val="center"/>
              <w:rPr>
                <w:rFonts w:ascii="Arial" w:hAnsi="Arial" w:cs="Arial"/>
                <w:b/>
                <w:sz w:val="24"/>
                <w:szCs w:val="24"/>
              </w:rPr>
            </w:pPr>
          </w:p>
        </w:tc>
      </w:tr>
      <w:tr w:rsidR="00A37D35" w:rsidRPr="00507618" w14:paraId="0B175D49" w14:textId="77777777" w:rsidTr="005D6435">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29FF94CE" w:rsidR="00A37D35" w:rsidRPr="0067378A" w:rsidRDefault="0067378A" w:rsidP="00507618">
            <w:pPr>
              <w:jc w:val="center"/>
              <w:rPr>
                <w:rFonts w:ascii="Arial" w:hAnsi="Arial" w:cs="Arial"/>
                <w:b/>
                <w:sz w:val="24"/>
                <w:szCs w:val="24"/>
              </w:rPr>
            </w:pPr>
            <w:r w:rsidRPr="0067378A">
              <w:rPr>
                <w:rFonts w:ascii="Arial" w:hAnsi="Arial" w:cs="Arial"/>
                <w:b/>
                <w:sz w:val="24"/>
                <w:szCs w:val="24"/>
              </w:rPr>
              <w:t>5</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67378A" w:rsidRDefault="00A37D35" w:rsidP="00507618">
            <w:pPr>
              <w:jc w:val="center"/>
              <w:rPr>
                <w:rFonts w:ascii="Arial" w:hAnsi="Arial" w:cs="Arial"/>
                <w:b/>
                <w:sz w:val="24"/>
                <w:szCs w:val="24"/>
              </w:rPr>
            </w:pPr>
          </w:p>
        </w:tc>
      </w:tr>
      <w:tr w:rsidR="00A37D35" w:rsidRPr="00507618" w14:paraId="42E4CF80" w14:textId="77777777" w:rsidTr="005D6435">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4CFC7063" w:rsidR="00A37D35" w:rsidRPr="0067378A" w:rsidRDefault="0067378A" w:rsidP="00507618">
            <w:pPr>
              <w:jc w:val="center"/>
              <w:rPr>
                <w:rFonts w:ascii="Arial" w:hAnsi="Arial" w:cs="Arial"/>
                <w:b/>
                <w:sz w:val="24"/>
                <w:szCs w:val="24"/>
              </w:rPr>
            </w:pPr>
            <w:r w:rsidRPr="0067378A">
              <w:rPr>
                <w:rFonts w:ascii="Arial" w:hAnsi="Arial" w:cs="Arial"/>
                <w:b/>
                <w:sz w:val="24"/>
                <w:szCs w:val="24"/>
              </w:rPr>
              <w:t>6</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67378A"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67378A"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67378A"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67378A"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67378A"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67378A" w:rsidRDefault="00A37D35" w:rsidP="00507618">
            <w:pPr>
              <w:jc w:val="center"/>
              <w:rPr>
                <w:rFonts w:ascii="Arial" w:hAnsi="Arial" w:cs="Arial"/>
                <w:b/>
                <w:sz w:val="24"/>
                <w:szCs w:val="24"/>
              </w:rPr>
            </w:pPr>
          </w:p>
        </w:tc>
      </w:tr>
      <w:tr w:rsidR="00A37D35" w:rsidRPr="00507618" w14:paraId="6CBD95AD" w14:textId="77777777" w:rsidTr="005D6435">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0B705FBC" w:rsidR="00A37D35" w:rsidRPr="0067378A" w:rsidRDefault="0067378A" w:rsidP="00507618">
            <w:pPr>
              <w:jc w:val="center"/>
              <w:rPr>
                <w:rFonts w:ascii="Arial" w:hAnsi="Arial" w:cs="Arial"/>
                <w:b/>
                <w:sz w:val="24"/>
                <w:szCs w:val="24"/>
              </w:rPr>
            </w:pPr>
            <w:r w:rsidRPr="0067378A">
              <w:rPr>
                <w:rFonts w:ascii="Arial" w:hAnsi="Arial" w:cs="Arial"/>
                <w:b/>
                <w:sz w:val="24"/>
                <w:szCs w:val="24"/>
              </w:rPr>
              <w:t>9</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67378A" w:rsidRDefault="00A37D35" w:rsidP="00507618">
            <w:pPr>
              <w:jc w:val="center"/>
              <w:rPr>
                <w:rFonts w:ascii="Arial" w:hAnsi="Arial" w:cs="Arial"/>
                <w:b/>
                <w:sz w:val="24"/>
                <w:szCs w:val="24"/>
              </w:rPr>
            </w:pPr>
          </w:p>
        </w:tc>
      </w:tr>
      <w:tr w:rsidR="00A37D35" w:rsidRPr="00507618" w14:paraId="0FFA2A2B" w14:textId="77777777" w:rsidTr="005D6435">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5A3671B9" w:rsidR="00A37D35" w:rsidRPr="0067378A" w:rsidRDefault="0067378A" w:rsidP="00507618">
            <w:pPr>
              <w:jc w:val="center"/>
              <w:rPr>
                <w:rFonts w:ascii="Arial" w:hAnsi="Arial" w:cs="Arial"/>
                <w:b/>
                <w:sz w:val="24"/>
                <w:szCs w:val="24"/>
              </w:rPr>
            </w:pPr>
            <w:r w:rsidRPr="0067378A">
              <w:rPr>
                <w:rFonts w:ascii="Arial" w:hAnsi="Arial" w:cs="Arial"/>
                <w:b/>
                <w:sz w:val="24"/>
                <w:szCs w:val="24"/>
              </w:rPr>
              <w:t>11</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67378A"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67378A"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67378A"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67378A" w:rsidRDefault="00A37D35" w:rsidP="00507618">
            <w:pPr>
              <w:jc w:val="center"/>
              <w:rPr>
                <w:rFonts w:ascii="Arial" w:hAnsi="Arial" w:cs="Arial"/>
                <w:b/>
                <w:sz w:val="24"/>
                <w:szCs w:val="24"/>
              </w:rPr>
            </w:pPr>
          </w:p>
        </w:tc>
      </w:tr>
      <w:tr w:rsidR="00A37D35" w:rsidRPr="00507618" w14:paraId="6BCA9B29" w14:textId="77777777" w:rsidTr="005D6435">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57BD9082" w:rsidR="00A37D35" w:rsidRPr="0067378A" w:rsidRDefault="0067378A" w:rsidP="00507618">
            <w:pPr>
              <w:jc w:val="center"/>
              <w:rPr>
                <w:rFonts w:ascii="Arial" w:hAnsi="Arial" w:cs="Arial"/>
                <w:b/>
                <w:sz w:val="24"/>
                <w:szCs w:val="24"/>
              </w:rPr>
            </w:pPr>
            <w:r w:rsidRPr="0067378A">
              <w:rPr>
                <w:rFonts w:ascii="Arial" w:hAnsi="Arial" w:cs="Arial"/>
                <w:b/>
                <w:sz w:val="24"/>
                <w:szCs w:val="24"/>
              </w:rPr>
              <w:t>13</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67378A" w:rsidRDefault="00A37D35" w:rsidP="00507618">
            <w:pPr>
              <w:jc w:val="center"/>
              <w:rPr>
                <w:rFonts w:ascii="Arial" w:hAnsi="Arial" w:cs="Arial"/>
                <w:b/>
                <w:sz w:val="24"/>
                <w:szCs w:val="24"/>
              </w:rPr>
            </w:pPr>
          </w:p>
        </w:tc>
      </w:tr>
      <w:tr w:rsidR="00A37D35" w:rsidRPr="00507618" w14:paraId="46F8128C" w14:textId="77777777" w:rsidTr="005D6435">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0A9AC2F4" w:rsidR="00A37D35" w:rsidRPr="0067378A" w:rsidRDefault="0067378A" w:rsidP="00507618">
            <w:pPr>
              <w:jc w:val="center"/>
              <w:rPr>
                <w:rFonts w:ascii="Arial" w:hAnsi="Arial" w:cs="Arial"/>
                <w:b/>
                <w:sz w:val="24"/>
                <w:szCs w:val="24"/>
              </w:rPr>
            </w:pPr>
            <w:r w:rsidRPr="0067378A">
              <w:rPr>
                <w:rFonts w:ascii="Arial" w:hAnsi="Arial" w:cs="Arial"/>
                <w:b/>
                <w:sz w:val="24"/>
                <w:szCs w:val="24"/>
              </w:rPr>
              <w:t>15</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67378A"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67378A"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67378A"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67378A"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67378A" w:rsidRDefault="00A37D35" w:rsidP="00507618">
            <w:pPr>
              <w:jc w:val="center"/>
              <w:rPr>
                <w:rFonts w:ascii="Arial" w:hAnsi="Arial" w:cs="Arial"/>
                <w:b/>
                <w:sz w:val="24"/>
                <w:szCs w:val="24"/>
              </w:rPr>
            </w:pPr>
          </w:p>
        </w:tc>
      </w:tr>
      <w:tr w:rsidR="00A37D35" w:rsidRPr="00507618" w14:paraId="5913277C" w14:textId="77777777" w:rsidTr="005D6435">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1F668F97" w:rsidR="00A37D35" w:rsidRPr="0067378A" w:rsidRDefault="0067378A" w:rsidP="00507618">
            <w:pPr>
              <w:jc w:val="center"/>
              <w:rPr>
                <w:rFonts w:ascii="Arial" w:hAnsi="Arial" w:cs="Arial"/>
                <w:b/>
                <w:sz w:val="24"/>
                <w:szCs w:val="24"/>
              </w:rPr>
            </w:pPr>
            <w:r w:rsidRPr="0067378A">
              <w:rPr>
                <w:rFonts w:ascii="Arial" w:hAnsi="Arial" w:cs="Arial"/>
                <w:b/>
                <w:sz w:val="24"/>
                <w:szCs w:val="24"/>
              </w:rPr>
              <w:t>18</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7C9F578A"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07EE370E"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6B6FF0A2" w:rsidR="004B1E57" w:rsidRPr="00A71069" w:rsidRDefault="004B1E57"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rPr>
        <w:t xml:space="preserve">Department </w:t>
      </w:r>
      <w:r w:rsidR="00990539">
        <w:rPr>
          <w:rStyle w:val="InitialStyle"/>
          <w:rFonts w:ascii="Arial" w:hAnsi="Arial" w:cs="Arial"/>
          <w:b/>
          <w:bCs/>
        </w:rPr>
        <w:t>of Environmental Protection</w:t>
      </w:r>
    </w:p>
    <w:p w14:paraId="0EB944BE" w14:textId="39694A67"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 xml:space="preserve"># </w:t>
      </w:r>
      <w:r w:rsidR="009027C9">
        <w:rPr>
          <w:rStyle w:val="InitialStyle"/>
          <w:rFonts w:ascii="Arial" w:hAnsi="Arial" w:cs="Arial"/>
          <w:b/>
          <w:bCs/>
        </w:rPr>
        <w:t>202305110</w:t>
      </w:r>
    </w:p>
    <w:p w14:paraId="748ED389" w14:textId="0D9E0B68" w:rsidR="004B1E57" w:rsidRPr="000277DC" w:rsidRDefault="00820EA5" w:rsidP="001627BB">
      <w:pPr>
        <w:pStyle w:val="DefaultText"/>
        <w:widowControl/>
        <w:jc w:val="center"/>
        <w:rPr>
          <w:rStyle w:val="InitialStyle"/>
          <w:rFonts w:ascii="Arial" w:hAnsi="Arial" w:cs="Arial"/>
          <w:b/>
          <w:bCs/>
        </w:rPr>
      </w:pPr>
      <w:r w:rsidRPr="00A71069">
        <w:rPr>
          <w:rStyle w:val="InitialStyle"/>
          <w:rFonts w:ascii="Arial" w:hAnsi="Arial" w:cs="Arial"/>
          <w:b/>
          <w:bCs/>
          <w:u w:val="single"/>
        </w:rPr>
        <w:t xml:space="preserve">Pre-Qualified Vendor List </w:t>
      </w:r>
      <w:r w:rsidRPr="000277DC">
        <w:rPr>
          <w:rStyle w:val="InitialStyle"/>
          <w:rFonts w:ascii="Arial" w:hAnsi="Arial" w:cs="Arial"/>
          <w:b/>
          <w:bCs/>
          <w:u w:val="single"/>
        </w:rPr>
        <w:t xml:space="preserve">for </w:t>
      </w:r>
      <w:r w:rsidR="00F76F10" w:rsidRPr="000277DC">
        <w:rPr>
          <w:rStyle w:val="InitialStyle"/>
          <w:rFonts w:ascii="Arial" w:hAnsi="Arial" w:cs="Arial"/>
          <w:b/>
          <w:bCs/>
          <w:u w:val="single"/>
        </w:rPr>
        <w:t>Stakeholder Engagement Facilitators</w:t>
      </w:r>
    </w:p>
    <w:p w14:paraId="2656168C" w14:textId="77777777" w:rsidR="004B1E57" w:rsidRPr="000277DC" w:rsidRDefault="004B1E57" w:rsidP="00E450DE">
      <w:pPr>
        <w:pStyle w:val="DefaultText"/>
        <w:widowControl/>
        <w:jc w:val="center"/>
        <w:rPr>
          <w:rStyle w:val="InitialStyle"/>
          <w:rFonts w:ascii="Arial" w:hAnsi="Arial" w:cs="Arial"/>
          <w:b/>
          <w:bCs/>
        </w:rPr>
      </w:pPr>
    </w:p>
    <w:p w14:paraId="4FABC25D" w14:textId="3CD20C28" w:rsidR="00CF7F9C" w:rsidRPr="00B93F3D"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B93F3D">
        <w:rPr>
          <w:rStyle w:val="InitialStyle"/>
          <w:rFonts w:ascii="Arial" w:hAnsi="Arial" w:cs="Arial"/>
          <w:bCs/>
        </w:rPr>
        <w:t>L</w:t>
      </w:r>
      <w:r w:rsidR="00C31DD3" w:rsidRPr="00B93F3D">
        <w:rPr>
          <w:rStyle w:val="InitialStyle"/>
          <w:rFonts w:ascii="Arial" w:hAnsi="Arial" w:cs="Arial"/>
          <w:bCs/>
        </w:rPr>
        <w:t>ist</w:t>
      </w:r>
      <w:r w:rsidR="0093208A" w:rsidRPr="00B93F3D">
        <w:rPr>
          <w:rStyle w:val="InitialStyle"/>
          <w:rFonts w:ascii="Arial" w:hAnsi="Arial" w:cs="Arial"/>
          <w:bCs/>
        </w:rPr>
        <w:t xml:space="preserve"> </w:t>
      </w:r>
      <w:r w:rsidR="00AE5602" w:rsidRPr="00B93F3D">
        <w:rPr>
          <w:rStyle w:val="InitialStyle"/>
          <w:rFonts w:ascii="Arial" w:hAnsi="Arial" w:cs="Arial"/>
          <w:bCs/>
        </w:rPr>
        <w:t xml:space="preserve">for </w:t>
      </w:r>
      <w:r w:rsidR="000277DC" w:rsidRPr="00B93F3D">
        <w:rPr>
          <w:rStyle w:val="InitialStyle"/>
          <w:rFonts w:ascii="Arial" w:hAnsi="Arial" w:cs="Arial"/>
          <w:bCs/>
        </w:rPr>
        <w:t>Stakeholder Engagement Facilitators.</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504D71D3"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w:t>
      </w:r>
      <w:r w:rsidRPr="00052AF8">
        <w:rPr>
          <w:rStyle w:val="InitialStyle"/>
          <w:rFonts w:ascii="Arial" w:hAnsi="Arial" w:cs="Arial"/>
          <w:bCs/>
        </w:rPr>
        <w:t>n</w:t>
      </w:r>
      <w:r w:rsidR="00052AF8" w:rsidRPr="00052AF8">
        <w:rPr>
          <w:rStyle w:val="InitialStyle"/>
          <w:rFonts w:ascii="Arial" w:hAnsi="Arial" w:cs="Arial"/>
          <w:bCs/>
        </w:rPr>
        <w:t xml:space="preserve"> June 22, 2023</w:t>
      </w:r>
      <w:r w:rsidRPr="00052AF8">
        <w:rPr>
          <w:rStyle w:val="InitialStyle"/>
          <w:rFonts w:ascii="Arial" w:hAnsi="Arial" w:cs="Arial"/>
          <w:bCs/>
        </w:rPr>
        <w:t xml:space="preserve">. </w:t>
      </w:r>
      <w:r w:rsidRPr="00A71069">
        <w:rPr>
          <w:rStyle w:val="InitialStyle"/>
          <w:rFonts w:ascii="Arial" w:hAnsi="Arial" w:cs="Arial"/>
          <w:bCs/>
        </w:rPr>
        <w:t xml:space="preserve"> </w:t>
      </w:r>
      <w:r w:rsidR="00613CEE" w:rsidRPr="00A71069">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D320D9">
        <w:trPr>
          <w:trHeight w:val="449"/>
        </w:trPr>
        <w:tc>
          <w:tcPr>
            <w:tcW w:w="2605"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645"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13CEE" w:rsidRPr="00A71069" w14:paraId="50925A23" w14:textId="77777777" w:rsidTr="00D320D9">
        <w:tc>
          <w:tcPr>
            <w:tcW w:w="2605" w:type="dxa"/>
            <w:shd w:val="clear" w:color="auto" w:fill="auto"/>
          </w:tcPr>
          <w:p w14:paraId="17CB1CB1"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Department</w:t>
            </w:r>
          </w:p>
        </w:tc>
        <w:tc>
          <w:tcPr>
            <w:tcW w:w="7645" w:type="dxa"/>
            <w:shd w:val="clear" w:color="auto" w:fill="auto"/>
          </w:tcPr>
          <w:p w14:paraId="661862C7" w14:textId="4991D05F" w:rsidR="00613CEE" w:rsidRPr="00A71069" w:rsidRDefault="00613CEE" w:rsidP="00D320D9">
            <w:pPr>
              <w:pStyle w:val="DefaultText"/>
              <w:widowControl/>
              <w:spacing w:line="276" w:lineRule="auto"/>
              <w:rPr>
                <w:rStyle w:val="InitialStyle"/>
                <w:rFonts w:ascii="Arial" w:hAnsi="Arial" w:cs="Arial"/>
                <w:b/>
                <w:bCs/>
              </w:rPr>
            </w:pPr>
            <w:r w:rsidRPr="00A71069">
              <w:rPr>
                <w:rStyle w:val="InitialStyle"/>
                <w:rFonts w:ascii="Arial" w:hAnsi="Arial" w:cs="Arial"/>
                <w:bCs/>
              </w:rPr>
              <w:t xml:space="preserve">Department of </w:t>
            </w:r>
            <w:r w:rsidR="00786E5A" w:rsidRPr="00786E5A">
              <w:rPr>
                <w:rStyle w:val="InitialStyle"/>
                <w:rFonts w:ascii="Arial" w:hAnsi="Arial" w:cs="Arial"/>
                <w:bCs/>
              </w:rPr>
              <w:t>Environmental Protection</w:t>
            </w:r>
          </w:p>
        </w:tc>
      </w:tr>
      <w:tr w:rsidR="00613CEE" w:rsidRPr="00A71069" w14:paraId="0670D068" w14:textId="77777777" w:rsidTr="00D320D9">
        <w:tc>
          <w:tcPr>
            <w:tcW w:w="2605" w:type="dxa"/>
            <w:shd w:val="clear" w:color="auto" w:fill="auto"/>
          </w:tcPr>
          <w:p w14:paraId="1998D57F"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RFP</w:t>
            </w:r>
          </w:p>
        </w:tc>
        <w:tc>
          <w:tcPr>
            <w:tcW w:w="7645" w:type="dxa"/>
            <w:shd w:val="clear" w:color="auto" w:fill="auto"/>
          </w:tcPr>
          <w:p w14:paraId="1743286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613CEE" w:rsidRPr="00A71069" w14:paraId="4965EACE" w14:textId="77777777" w:rsidTr="00D320D9">
        <w:tc>
          <w:tcPr>
            <w:tcW w:w="2605" w:type="dxa"/>
            <w:shd w:val="clear" w:color="auto" w:fill="auto"/>
          </w:tcPr>
          <w:p w14:paraId="30F7DDFB"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State</w:t>
            </w:r>
          </w:p>
        </w:tc>
        <w:tc>
          <w:tcPr>
            <w:tcW w:w="7645" w:type="dxa"/>
            <w:shd w:val="clear" w:color="auto" w:fill="auto"/>
          </w:tcPr>
          <w:p w14:paraId="300BA28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State of Maine</w:t>
            </w:r>
          </w:p>
        </w:tc>
      </w:tr>
      <w:tr w:rsidR="00613CEE" w:rsidRPr="00A71069" w14:paraId="74630636" w14:textId="77777777" w:rsidTr="00D320D9">
        <w:tc>
          <w:tcPr>
            <w:tcW w:w="2605" w:type="dxa"/>
            <w:shd w:val="clear" w:color="auto" w:fill="auto"/>
          </w:tcPr>
          <w:p w14:paraId="65EDC6A9"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PQVL</w:t>
            </w:r>
          </w:p>
        </w:tc>
        <w:tc>
          <w:tcPr>
            <w:tcW w:w="7645" w:type="dxa"/>
            <w:shd w:val="clear" w:color="auto" w:fill="auto"/>
          </w:tcPr>
          <w:p w14:paraId="6DEB3BD3"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Pre-Qualified Vendor List</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062ECBED" w14:textId="66BEC827" w:rsidR="00E82FB4" w:rsidRPr="00FD06C6" w:rsidRDefault="00D82630"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w:t>
      </w:r>
      <w:r w:rsidR="00E82FB4" w:rsidRPr="00FD06C6">
        <w:rPr>
          <w:rStyle w:val="InitialStyle"/>
          <w:rFonts w:ascii="Arial" w:hAnsi="Arial" w:cs="Arial"/>
          <w:b/>
          <w:bCs/>
          <w:sz w:val="28"/>
          <w:szCs w:val="28"/>
        </w:rPr>
        <w:t xml:space="preserve">Department of </w:t>
      </w:r>
      <w:r w:rsidR="00FD06C6" w:rsidRPr="00FD06C6">
        <w:rPr>
          <w:rStyle w:val="InitialStyle"/>
          <w:rFonts w:ascii="Arial" w:hAnsi="Arial" w:cs="Arial"/>
          <w:b/>
          <w:bCs/>
          <w:sz w:val="28"/>
          <w:szCs w:val="28"/>
        </w:rPr>
        <w:t>Environmental Protection</w:t>
      </w:r>
    </w:p>
    <w:p w14:paraId="4C51EDF5" w14:textId="514842C9" w:rsidR="00477943" w:rsidRPr="00FD06C6" w:rsidRDefault="00FD06C6" w:rsidP="00D82630">
      <w:pPr>
        <w:pStyle w:val="DefaultText"/>
        <w:widowControl/>
        <w:jc w:val="center"/>
        <w:rPr>
          <w:rStyle w:val="InitialStyle"/>
          <w:rFonts w:ascii="Arial" w:hAnsi="Arial" w:cs="Arial"/>
          <w:b/>
          <w:bCs/>
          <w:sz w:val="28"/>
          <w:szCs w:val="28"/>
        </w:rPr>
      </w:pPr>
      <w:r w:rsidRPr="00FD06C6">
        <w:rPr>
          <w:rStyle w:val="InitialStyle"/>
          <w:rFonts w:ascii="Arial" w:hAnsi="Arial" w:cs="Arial"/>
          <w:bCs/>
          <w:i/>
          <w:sz w:val="28"/>
          <w:szCs w:val="28"/>
        </w:rPr>
        <w:t>Bureau of Land Resources</w:t>
      </w:r>
    </w:p>
    <w:p w14:paraId="7E22A5F1" w14:textId="2DFBC394"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Pr="00A71069">
        <w:rPr>
          <w:rStyle w:val="InitialStyle"/>
          <w:rFonts w:ascii="Arial" w:hAnsi="Arial" w:cs="Arial"/>
          <w:b/>
          <w:bCs/>
          <w:sz w:val="28"/>
          <w:szCs w:val="28"/>
        </w:rPr>
        <w:t xml:space="preserve"> </w:t>
      </w:r>
      <w:r w:rsidR="009027C9">
        <w:rPr>
          <w:rStyle w:val="InitialStyle"/>
          <w:rFonts w:ascii="Arial" w:hAnsi="Arial" w:cs="Arial"/>
          <w:b/>
          <w:bCs/>
          <w:sz w:val="28"/>
          <w:szCs w:val="28"/>
        </w:rPr>
        <w:t>202305110</w:t>
      </w:r>
    </w:p>
    <w:p w14:paraId="12451BDE" w14:textId="69603C9B" w:rsidR="00E82FB4" w:rsidRPr="00A97141" w:rsidRDefault="00820EA5" w:rsidP="00D82630">
      <w:pPr>
        <w:pStyle w:val="DefaultText"/>
        <w:widowControl/>
        <w:jc w:val="center"/>
        <w:rPr>
          <w:rStyle w:val="InitialStyle"/>
          <w:rFonts w:ascii="Arial" w:hAnsi="Arial" w:cs="Arial"/>
          <w:b/>
          <w:bCs/>
          <w:color w:val="000000"/>
          <w:sz w:val="28"/>
          <w:szCs w:val="28"/>
        </w:rPr>
      </w:pPr>
      <w:bookmarkStart w:id="2" w:name="_Hlk2689103"/>
      <w:r w:rsidRPr="00A71069">
        <w:rPr>
          <w:rStyle w:val="InitialStyle"/>
          <w:rFonts w:ascii="Arial" w:hAnsi="Arial" w:cs="Arial"/>
          <w:b/>
          <w:bCs/>
          <w:sz w:val="28"/>
          <w:szCs w:val="28"/>
          <w:u w:val="single"/>
        </w:rPr>
        <w:t xml:space="preserve">Pre-Qualified Vendor List </w:t>
      </w:r>
      <w:r w:rsidRPr="00A97141">
        <w:rPr>
          <w:rStyle w:val="InitialStyle"/>
          <w:rFonts w:ascii="Arial" w:hAnsi="Arial" w:cs="Arial"/>
          <w:b/>
          <w:bCs/>
          <w:color w:val="000000"/>
          <w:sz w:val="28"/>
          <w:szCs w:val="28"/>
          <w:u w:val="single"/>
        </w:rPr>
        <w:t xml:space="preserve">for </w:t>
      </w:r>
      <w:bookmarkEnd w:id="2"/>
      <w:r w:rsidR="00FD06C6" w:rsidRPr="00A97141">
        <w:rPr>
          <w:rStyle w:val="InitialStyle"/>
          <w:rFonts w:ascii="Arial" w:hAnsi="Arial" w:cs="Arial"/>
          <w:b/>
          <w:bCs/>
          <w:color w:val="000000"/>
          <w:sz w:val="28"/>
          <w:szCs w:val="28"/>
          <w:u w:val="single"/>
        </w:rPr>
        <w:t>Stakeholder Engagement Facilitators</w:t>
      </w:r>
    </w:p>
    <w:p w14:paraId="004ADD4F" w14:textId="77777777" w:rsidR="00E82FB4" w:rsidRPr="00A97141" w:rsidRDefault="00E82FB4" w:rsidP="008477B9">
      <w:pPr>
        <w:pStyle w:val="DefaultText"/>
        <w:widowControl/>
        <w:jc w:val="center"/>
        <w:rPr>
          <w:rStyle w:val="InitialStyle"/>
          <w:rFonts w:ascii="Arial" w:hAnsi="Arial" w:cs="Arial"/>
          <w:bCs/>
          <w:color w:val="000000"/>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31C4CF06" w14:textId="672E2332" w:rsidR="00095BA3" w:rsidRPr="00A71069" w:rsidRDefault="00E82FB4" w:rsidP="008477B9">
      <w:pPr>
        <w:widowControl/>
        <w:tabs>
          <w:tab w:val="left" w:pos="180"/>
        </w:tabs>
        <w:ind w:left="180"/>
        <w:rPr>
          <w:rFonts w:ascii="Arial" w:hAnsi="Arial" w:cs="Arial"/>
          <w:sz w:val="24"/>
          <w:szCs w:val="24"/>
        </w:rPr>
      </w:pPr>
      <w:r w:rsidRPr="00A71069">
        <w:rPr>
          <w:rFonts w:ascii="Arial" w:hAnsi="Arial" w:cs="Arial"/>
          <w:sz w:val="24"/>
          <w:szCs w:val="24"/>
        </w:rPr>
        <w:t xml:space="preserve">The </w:t>
      </w:r>
      <w:r w:rsidR="00FD06C6" w:rsidRPr="00FD06C6">
        <w:rPr>
          <w:rFonts w:ascii="Arial" w:hAnsi="Arial" w:cs="Arial"/>
          <w:sz w:val="24"/>
          <w:szCs w:val="24"/>
        </w:rPr>
        <w:t>Department of Environmental Protection</w:t>
      </w:r>
      <w:r w:rsidR="00FD06C6">
        <w:rPr>
          <w:rFonts w:ascii="Arial" w:hAnsi="Arial" w:cs="Arial"/>
          <w:color w:val="FF0000"/>
          <w:sz w:val="24"/>
          <w:szCs w:val="24"/>
        </w:rPr>
        <w:t xml:space="preserve"> </w:t>
      </w:r>
      <w:r w:rsidR="00AD7C80" w:rsidRPr="00A71069">
        <w:rPr>
          <w:rFonts w:ascii="Arial" w:hAnsi="Arial" w:cs="Arial"/>
          <w:sz w:val="24"/>
          <w:szCs w:val="24"/>
        </w:rPr>
        <w:t>(Department</w:t>
      </w:r>
      <w:r w:rsidR="00A21745" w:rsidRPr="00A71069">
        <w:rPr>
          <w:rFonts w:ascii="Arial" w:hAnsi="Arial" w:cs="Arial"/>
          <w:sz w:val="24"/>
          <w:szCs w:val="24"/>
        </w:rPr>
        <w:t xml:space="preserve">) </w:t>
      </w:r>
      <w:r w:rsidRPr="00A71069">
        <w:rPr>
          <w:rFonts w:ascii="Arial" w:hAnsi="Arial" w:cs="Arial"/>
          <w:sz w:val="24"/>
          <w:szCs w:val="24"/>
        </w:rPr>
        <w:t xml:space="preserve">is seeking </w:t>
      </w:r>
      <w:r w:rsidR="00095BA3" w:rsidRPr="00A71069">
        <w:rPr>
          <w:rFonts w:ascii="Arial" w:hAnsi="Arial" w:cs="Arial"/>
          <w:sz w:val="24"/>
          <w:szCs w:val="24"/>
        </w:rPr>
        <w:t>proposals to provide</w:t>
      </w:r>
      <w:r w:rsidR="008C71D5">
        <w:rPr>
          <w:rFonts w:ascii="Arial" w:hAnsi="Arial" w:cs="Arial"/>
          <w:sz w:val="24"/>
          <w:szCs w:val="24"/>
        </w:rPr>
        <w:t xml:space="preserve"> stakeholder engagement </w:t>
      </w:r>
      <w:r w:rsidR="007C5513">
        <w:rPr>
          <w:rFonts w:ascii="Arial" w:hAnsi="Arial" w:cs="Arial"/>
          <w:sz w:val="24"/>
          <w:szCs w:val="24"/>
        </w:rPr>
        <w:t>facilitation</w:t>
      </w:r>
      <w:r w:rsidR="008C71D5">
        <w:rPr>
          <w:rFonts w:ascii="Arial" w:hAnsi="Arial" w:cs="Arial"/>
          <w:sz w:val="24"/>
          <w:szCs w:val="24"/>
        </w:rPr>
        <w:t xml:space="preserve"> support</w:t>
      </w:r>
      <w:r w:rsidR="00BD7F4C" w:rsidRPr="00A71069">
        <w:rPr>
          <w:rFonts w:ascii="Arial" w:hAnsi="Arial" w:cs="Arial"/>
          <w:sz w:val="24"/>
          <w:szCs w:val="24"/>
        </w:rPr>
        <w:t xml:space="preserve"> as</w:t>
      </w:r>
      <w:r w:rsidRPr="00A71069">
        <w:rPr>
          <w:rFonts w:ascii="Arial" w:hAnsi="Arial" w:cs="Arial"/>
          <w:sz w:val="24"/>
          <w:szCs w:val="24"/>
        </w:rPr>
        <w:t xml:space="preserve"> </w:t>
      </w:r>
      <w:r w:rsidR="00095BA3" w:rsidRPr="00A71069">
        <w:rPr>
          <w:rFonts w:ascii="Arial" w:hAnsi="Arial" w:cs="Arial"/>
          <w:sz w:val="24"/>
          <w:szCs w:val="24"/>
        </w:rPr>
        <w:t>defined in this Request for Proposal</w:t>
      </w:r>
      <w:r w:rsidR="00DB2372" w:rsidRPr="00A71069">
        <w:rPr>
          <w:rFonts w:ascii="Arial" w:hAnsi="Arial" w:cs="Arial"/>
          <w:sz w:val="24"/>
          <w:szCs w:val="24"/>
        </w:rPr>
        <w:t>s</w:t>
      </w:r>
      <w:r w:rsidR="00095BA3" w:rsidRPr="00A71069">
        <w:rPr>
          <w:rFonts w:ascii="Arial" w:hAnsi="Arial" w:cs="Arial"/>
          <w:sz w:val="24"/>
          <w:szCs w:val="24"/>
        </w:rPr>
        <w:t xml:space="preserve"> (RFP)</w:t>
      </w:r>
      <w:r w:rsidR="00DB2372" w:rsidRPr="00A71069">
        <w:rPr>
          <w:rFonts w:ascii="Arial" w:hAnsi="Arial" w:cs="Arial"/>
          <w:sz w:val="24"/>
          <w:szCs w:val="24"/>
        </w:rPr>
        <w:t xml:space="preserve"> document</w:t>
      </w:r>
      <w:r w:rsidR="00095BA3" w:rsidRPr="00A71069">
        <w:rPr>
          <w:rFonts w:ascii="Arial" w:hAnsi="Arial" w:cs="Arial"/>
          <w:sz w:val="24"/>
          <w:szCs w:val="24"/>
        </w:rPr>
        <w:t xml:space="preserve">. </w:t>
      </w:r>
      <w:r w:rsidR="00735C0A" w:rsidRPr="00A71069">
        <w:rPr>
          <w:rFonts w:ascii="Arial" w:hAnsi="Arial" w:cs="Arial"/>
          <w:sz w:val="24"/>
          <w:szCs w:val="24"/>
        </w:rPr>
        <w:t xml:space="preserve"> </w:t>
      </w:r>
      <w:r w:rsidRPr="00A71069">
        <w:rPr>
          <w:rFonts w:ascii="Arial" w:hAnsi="Arial" w:cs="Arial"/>
          <w:sz w:val="24"/>
          <w:szCs w:val="24"/>
        </w:rPr>
        <w:t xml:space="preserve">This document </w:t>
      </w:r>
      <w:r w:rsidR="00BD7F4C" w:rsidRPr="00A71069">
        <w:rPr>
          <w:rFonts w:ascii="Arial" w:hAnsi="Arial" w:cs="Arial"/>
          <w:sz w:val="24"/>
          <w:szCs w:val="24"/>
        </w:rPr>
        <w:t xml:space="preserve">provides </w:t>
      </w:r>
      <w:r w:rsidRPr="00A71069">
        <w:rPr>
          <w:rFonts w:ascii="Arial" w:hAnsi="Arial" w:cs="Arial"/>
          <w:sz w:val="24"/>
          <w:szCs w:val="24"/>
        </w:rPr>
        <w:t>instructions for subm</w:t>
      </w:r>
      <w:r w:rsidR="00BD7F4C" w:rsidRPr="00A71069">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A71069">
        <w:rPr>
          <w:rFonts w:ascii="Arial" w:hAnsi="Arial" w:cs="Arial"/>
          <w:sz w:val="24"/>
          <w:szCs w:val="24"/>
        </w:rPr>
        <w:t xml:space="preserve"> (</w:t>
      </w:r>
      <w:r w:rsidR="00CB7768" w:rsidRPr="00A71069">
        <w:rPr>
          <w:rFonts w:ascii="Arial" w:hAnsi="Arial" w:cs="Arial"/>
          <w:sz w:val="24"/>
          <w:szCs w:val="24"/>
        </w:rPr>
        <w:t>State)</w:t>
      </w:r>
      <w:r w:rsidR="00BD7F4C" w:rsidRPr="00A71069">
        <w:rPr>
          <w:rFonts w:ascii="Arial" w:hAnsi="Arial" w:cs="Arial"/>
          <w:sz w:val="24"/>
          <w:szCs w:val="24"/>
        </w:rPr>
        <w:t xml:space="preserve"> and the awarded </w:t>
      </w:r>
      <w:r w:rsidR="00CB7768" w:rsidRPr="00A71069">
        <w:rPr>
          <w:rFonts w:ascii="Arial" w:hAnsi="Arial" w:cs="Arial"/>
          <w:sz w:val="24"/>
          <w:szCs w:val="24"/>
        </w:rPr>
        <w:t>Bidder</w:t>
      </w:r>
      <w:r w:rsidR="00BD7F4C" w:rsidRPr="00A71069">
        <w:rPr>
          <w:rFonts w:ascii="Arial" w:hAnsi="Arial" w:cs="Arial"/>
          <w:sz w:val="24"/>
          <w:szCs w:val="24"/>
        </w:rPr>
        <w:t>(s)</w:t>
      </w:r>
      <w:r w:rsidR="00433A19" w:rsidRPr="00A71069">
        <w:rPr>
          <w:rFonts w:ascii="Arial" w:hAnsi="Arial" w:cs="Arial"/>
          <w:sz w:val="24"/>
          <w:szCs w:val="24"/>
        </w:rPr>
        <w:t>.</w:t>
      </w:r>
    </w:p>
    <w:p w14:paraId="6646DB31" w14:textId="77777777" w:rsidR="00095BA3" w:rsidRPr="00A71069" w:rsidRDefault="00095BA3" w:rsidP="008477B9">
      <w:pPr>
        <w:widowControl/>
        <w:tabs>
          <w:tab w:val="left" w:pos="180"/>
        </w:tabs>
        <w:ind w:left="180"/>
        <w:rPr>
          <w:rFonts w:ascii="Arial" w:hAnsi="Arial" w:cs="Arial"/>
          <w:sz w:val="24"/>
          <w:szCs w:val="24"/>
        </w:rPr>
      </w:pPr>
    </w:p>
    <w:p w14:paraId="14E60FFE" w14:textId="546BB1A0" w:rsidR="002C7C6E" w:rsidRPr="000D5E3B" w:rsidRDefault="000D5E3B" w:rsidP="008477B9">
      <w:pPr>
        <w:widowControl/>
        <w:tabs>
          <w:tab w:val="left" w:pos="180"/>
        </w:tabs>
        <w:ind w:left="180"/>
        <w:rPr>
          <w:rFonts w:ascii="Arial" w:hAnsi="Arial" w:cs="Arial"/>
          <w:sz w:val="24"/>
          <w:szCs w:val="24"/>
        </w:rPr>
      </w:pPr>
      <w:r w:rsidRPr="00C83706">
        <w:rPr>
          <w:rFonts w:ascii="Arial" w:hAnsi="Arial" w:cs="Arial"/>
          <w:sz w:val="24"/>
          <w:szCs w:val="24"/>
        </w:rPr>
        <w:t xml:space="preserve">The Department </w:t>
      </w:r>
      <w:r w:rsidR="003863E7" w:rsidRPr="00C83706">
        <w:rPr>
          <w:rFonts w:ascii="Arial" w:hAnsi="Arial" w:cs="Arial"/>
          <w:sz w:val="24"/>
          <w:szCs w:val="24"/>
        </w:rPr>
        <w:t xml:space="preserve">is charged with </w:t>
      </w:r>
      <w:r w:rsidR="001705B3" w:rsidRPr="00C83706">
        <w:rPr>
          <w:rFonts w:ascii="Arial" w:hAnsi="Arial" w:cs="Arial"/>
          <w:sz w:val="24"/>
          <w:szCs w:val="24"/>
        </w:rPr>
        <w:t>the revision of</w:t>
      </w:r>
      <w:r w:rsidR="00902C43" w:rsidRPr="00C83706">
        <w:rPr>
          <w:rFonts w:ascii="Arial" w:hAnsi="Arial" w:cs="Arial"/>
          <w:sz w:val="24"/>
          <w:szCs w:val="24"/>
        </w:rPr>
        <w:t xml:space="preserve"> existing</w:t>
      </w:r>
      <w:r w:rsidR="001705B3" w:rsidRPr="00C83706">
        <w:rPr>
          <w:rFonts w:ascii="Arial" w:hAnsi="Arial" w:cs="Arial"/>
          <w:sz w:val="24"/>
          <w:szCs w:val="24"/>
        </w:rPr>
        <w:t xml:space="preserve"> regulations</w:t>
      </w:r>
      <w:r w:rsidR="00571C10" w:rsidRPr="00C83706">
        <w:rPr>
          <w:rFonts w:ascii="Arial" w:hAnsi="Arial" w:cs="Arial"/>
          <w:sz w:val="24"/>
          <w:szCs w:val="24"/>
        </w:rPr>
        <w:t xml:space="preserve"> or the development of new regulations</w:t>
      </w:r>
      <w:r w:rsidR="001705B3" w:rsidRPr="00C83706">
        <w:rPr>
          <w:rFonts w:ascii="Arial" w:hAnsi="Arial" w:cs="Arial"/>
          <w:sz w:val="24"/>
          <w:szCs w:val="24"/>
        </w:rPr>
        <w:t xml:space="preserve"> that affect multiple stakeholder groups</w:t>
      </w:r>
      <w:r w:rsidR="00571C10" w:rsidRPr="00C83706">
        <w:rPr>
          <w:rFonts w:ascii="Arial" w:hAnsi="Arial" w:cs="Arial"/>
          <w:sz w:val="24"/>
          <w:szCs w:val="24"/>
        </w:rPr>
        <w:t xml:space="preserve"> and garner broad interest</w:t>
      </w:r>
      <w:r w:rsidR="008034BB" w:rsidRPr="00C83706">
        <w:rPr>
          <w:rFonts w:ascii="Arial" w:hAnsi="Arial" w:cs="Arial"/>
          <w:sz w:val="24"/>
          <w:szCs w:val="24"/>
        </w:rPr>
        <w:t>.  At times</w:t>
      </w:r>
      <w:r w:rsidR="00A574C2" w:rsidRPr="00C83706">
        <w:rPr>
          <w:rFonts w:ascii="Arial" w:hAnsi="Arial" w:cs="Arial"/>
          <w:sz w:val="24"/>
          <w:szCs w:val="24"/>
        </w:rPr>
        <w:t>,</w:t>
      </w:r>
      <w:r w:rsidR="008034BB" w:rsidRPr="00C83706">
        <w:rPr>
          <w:rFonts w:ascii="Arial" w:hAnsi="Arial" w:cs="Arial"/>
          <w:sz w:val="24"/>
          <w:szCs w:val="24"/>
        </w:rPr>
        <w:t xml:space="preserve"> the best approach to these</w:t>
      </w:r>
      <w:r w:rsidR="008E1D2F" w:rsidRPr="00C83706">
        <w:rPr>
          <w:rFonts w:ascii="Arial" w:hAnsi="Arial" w:cs="Arial"/>
          <w:sz w:val="24"/>
          <w:szCs w:val="24"/>
        </w:rPr>
        <w:t xml:space="preserve"> can be </w:t>
      </w:r>
      <w:r w:rsidR="007554E7" w:rsidRPr="00C83706">
        <w:rPr>
          <w:rFonts w:ascii="Arial" w:hAnsi="Arial" w:cs="Arial"/>
          <w:sz w:val="24"/>
          <w:szCs w:val="24"/>
        </w:rPr>
        <w:t xml:space="preserve">a </w:t>
      </w:r>
      <w:r w:rsidR="008E1D2F" w:rsidRPr="00C83706">
        <w:rPr>
          <w:rFonts w:ascii="Arial" w:hAnsi="Arial" w:cs="Arial"/>
          <w:sz w:val="24"/>
          <w:szCs w:val="24"/>
        </w:rPr>
        <w:t xml:space="preserve">broad stakeholder outreach and engagement </w:t>
      </w:r>
      <w:r w:rsidR="007554E7" w:rsidRPr="00C83706">
        <w:rPr>
          <w:rFonts w:ascii="Arial" w:hAnsi="Arial" w:cs="Arial"/>
          <w:sz w:val="24"/>
          <w:szCs w:val="24"/>
        </w:rPr>
        <w:t xml:space="preserve">process to inform </w:t>
      </w:r>
      <w:r w:rsidR="001F38CE" w:rsidRPr="00C83706">
        <w:rPr>
          <w:rFonts w:ascii="Arial" w:hAnsi="Arial" w:cs="Arial"/>
          <w:sz w:val="24"/>
          <w:szCs w:val="24"/>
        </w:rPr>
        <w:t>rulemaking</w:t>
      </w:r>
      <w:r w:rsidR="007554E7" w:rsidRPr="00C83706">
        <w:rPr>
          <w:rFonts w:ascii="Arial" w:hAnsi="Arial" w:cs="Arial"/>
          <w:sz w:val="24"/>
          <w:szCs w:val="24"/>
        </w:rPr>
        <w:t xml:space="preserve">. </w:t>
      </w:r>
      <w:r w:rsidR="00A21124" w:rsidRPr="00C83706">
        <w:rPr>
          <w:rFonts w:ascii="Arial" w:hAnsi="Arial" w:cs="Arial"/>
          <w:sz w:val="24"/>
          <w:szCs w:val="24"/>
        </w:rPr>
        <w:t>On occasion, the Department is mandated by the Legislature to report on certain issues, or the Department acts to develop</w:t>
      </w:r>
      <w:r w:rsidR="001F38CE" w:rsidRPr="00C83706">
        <w:rPr>
          <w:rFonts w:ascii="Arial" w:hAnsi="Arial" w:cs="Arial"/>
          <w:sz w:val="24"/>
          <w:szCs w:val="24"/>
        </w:rPr>
        <w:t xml:space="preserve"> or </w:t>
      </w:r>
      <w:r w:rsidR="00A21124" w:rsidRPr="00C83706">
        <w:rPr>
          <w:rFonts w:ascii="Arial" w:hAnsi="Arial" w:cs="Arial"/>
          <w:sz w:val="24"/>
          <w:szCs w:val="24"/>
        </w:rPr>
        <w:t>update documents essential for the implementation of existing rules</w:t>
      </w:r>
      <w:r w:rsidR="001F38CE" w:rsidRPr="00C83706">
        <w:rPr>
          <w:rFonts w:ascii="Arial" w:hAnsi="Arial" w:cs="Arial"/>
          <w:sz w:val="24"/>
          <w:szCs w:val="24"/>
        </w:rPr>
        <w:t>,</w:t>
      </w:r>
      <w:r w:rsidR="00A21124" w:rsidRPr="00C83706">
        <w:rPr>
          <w:rFonts w:ascii="Arial" w:hAnsi="Arial" w:cs="Arial"/>
          <w:sz w:val="24"/>
          <w:szCs w:val="24"/>
        </w:rPr>
        <w:t xml:space="preserve"> both of which may also result in stakeholder outreach and engagement.</w:t>
      </w:r>
      <w:r w:rsidR="001F38CE" w:rsidRPr="00C83706">
        <w:rPr>
          <w:rFonts w:ascii="Arial" w:hAnsi="Arial" w:cs="Arial"/>
          <w:sz w:val="24"/>
          <w:szCs w:val="24"/>
        </w:rPr>
        <w:t xml:space="preserve"> </w:t>
      </w:r>
      <w:r w:rsidR="00E02023" w:rsidRPr="00C83706">
        <w:rPr>
          <w:rFonts w:ascii="Arial" w:hAnsi="Arial" w:cs="Arial"/>
          <w:sz w:val="24"/>
          <w:szCs w:val="24"/>
        </w:rPr>
        <w:t>Other circumstances or projects may also arise</w:t>
      </w:r>
      <w:r w:rsidR="006724C5" w:rsidRPr="00C83706">
        <w:rPr>
          <w:rFonts w:ascii="Arial" w:hAnsi="Arial" w:cs="Arial"/>
          <w:sz w:val="24"/>
          <w:szCs w:val="24"/>
        </w:rPr>
        <w:t xml:space="preserve"> that require </w:t>
      </w:r>
      <w:r w:rsidR="006F69A9" w:rsidRPr="00C83706">
        <w:rPr>
          <w:rFonts w:ascii="Arial" w:hAnsi="Arial" w:cs="Arial"/>
          <w:sz w:val="24"/>
          <w:szCs w:val="24"/>
        </w:rPr>
        <w:t>stakeholder</w:t>
      </w:r>
      <w:r w:rsidR="00CC3D3F" w:rsidRPr="00C83706">
        <w:rPr>
          <w:rFonts w:ascii="Arial" w:hAnsi="Arial" w:cs="Arial"/>
          <w:sz w:val="24"/>
          <w:szCs w:val="24"/>
        </w:rPr>
        <w:t xml:space="preserve"> engagement</w:t>
      </w:r>
      <w:r w:rsidR="00E02023" w:rsidRPr="00C83706">
        <w:rPr>
          <w:rFonts w:ascii="Arial" w:hAnsi="Arial" w:cs="Arial"/>
          <w:sz w:val="24"/>
          <w:szCs w:val="24"/>
        </w:rPr>
        <w:t>, and</w:t>
      </w:r>
      <w:r w:rsidR="006F69A9" w:rsidRPr="00C83706">
        <w:rPr>
          <w:rFonts w:ascii="Arial" w:hAnsi="Arial" w:cs="Arial"/>
          <w:sz w:val="24"/>
          <w:szCs w:val="24"/>
        </w:rPr>
        <w:t xml:space="preserve"> </w:t>
      </w:r>
      <w:r w:rsidR="00CC3D3F" w:rsidRPr="00C83706">
        <w:rPr>
          <w:rFonts w:ascii="Arial" w:hAnsi="Arial" w:cs="Arial"/>
          <w:sz w:val="24"/>
          <w:szCs w:val="24"/>
        </w:rPr>
        <w:t>for which facilitation may be helpful</w:t>
      </w:r>
      <w:r w:rsidR="000D5806" w:rsidRPr="00C83706">
        <w:rPr>
          <w:rFonts w:ascii="Arial" w:hAnsi="Arial" w:cs="Arial"/>
          <w:sz w:val="24"/>
          <w:szCs w:val="24"/>
        </w:rPr>
        <w:t>.</w:t>
      </w:r>
      <w:r w:rsidR="00E22D13" w:rsidRPr="00C83706">
        <w:rPr>
          <w:rFonts w:ascii="Arial" w:hAnsi="Arial" w:cs="Arial"/>
          <w:sz w:val="24"/>
          <w:szCs w:val="24"/>
        </w:rPr>
        <w:t xml:space="preserve"> </w:t>
      </w:r>
      <w:r w:rsidR="00AC6411" w:rsidRPr="00C83706">
        <w:rPr>
          <w:rFonts w:ascii="Arial" w:hAnsi="Arial" w:cs="Arial"/>
          <w:sz w:val="24"/>
          <w:szCs w:val="24"/>
        </w:rPr>
        <w:t xml:space="preserve">The Department seeks proposals to provide stakeholder outreach, </w:t>
      </w:r>
      <w:r w:rsidR="00BD0BFE" w:rsidRPr="00C83706">
        <w:rPr>
          <w:rFonts w:ascii="Arial" w:hAnsi="Arial" w:cs="Arial"/>
          <w:sz w:val="24"/>
          <w:szCs w:val="24"/>
        </w:rPr>
        <w:t>engagement,</w:t>
      </w:r>
      <w:r w:rsidR="00AC6411" w:rsidRPr="00C83706">
        <w:rPr>
          <w:rFonts w:ascii="Arial" w:hAnsi="Arial" w:cs="Arial"/>
          <w:sz w:val="24"/>
          <w:szCs w:val="24"/>
        </w:rPr>
        <w:t xml:space="preserve"> and facilitation services</w:t>
      </w:r>
      <w:r w:rsidR="000049A3" w:rsidRPr="00C83706">
        <w:rPr>
          <w:rFonts w:ascii="Arial" w:hAnsi="Arial" w:cs="Arial"/>
          <w:sz w:val="24"/>
          <w:szCs w:val="24"/>
        </w:rPr>
        <w:t>, including designing stakeholder engagement processes</w:t>
      </w:r>
      <w:r w:rsidR="00AC6411" w:rsidRPr="00C83706">
        <w:rPr>
          <w:rFonts w:ascii="Arial" w:hAnsi="Arial" w:cs="Arial"/>
          <w:sz w:val="24"/>
          <w:szCs w:val="24"/>
        </w:rPr>
        <w:t xml:space="preserve">. </w:t>
      </w:r>
      <w:r w:rsidR="00AF4AA4" w:rsidRPr="00C83706">
        <w:rPr>
          <w:rFonts w:ascii="Arial" w:hAnsi="Arial" w:cs="Arial"/>
          <w:sz w:val="24"/>
          <w:szCs w:val="24"/>
        </w:rPr>
        <w:t xml:space="preserve">Experience working with diverse groups that have different viewpoints </w:t>
      </w:r>
      <w:r w:rsidR="00E73A0A" w:rsidRPr="00C83706">
        <w:rPr>
          <w:rFonts w:ascii="Arial" w:hAnsi="Arial" w:cs="Arial"/>
          <w:sz w:val="24"/>
          <w:szCs w:val="24"/>
        </w:rPr>
        <w:t xml:space="preserve">is important. </w:t>
      </w:r>
      <w:r w:rsidR="00843269" w:rsidRPr="00C83706">
        <w:rPr>
          <w:rFonts w:ascii="Arial" w:hAnsi="Arial" w:cs="Arial"/>
          <w:sz w:val="24"/>
          <w:szCs w:val="24"/>
        </w:rPr>
        <w:t xml:space="preserve">The Bidder </w:t>
      </w:r>
      <w:r w:rsidR="00B209CF" w:rsidRPr="00C83706">
        <w:rPr>
          <w:rFonts w:ascii="Arial" w:hAnsi="Arial" w:cs="Arial"/>
          <w:sz w:val="24"/>
          <w:szCs w:val="24"/>
        </w:rPr>
        <w:t>should have the</w:t>
      </w:r>
      <w:r w:rsidR="00E73A0A" w:rsidRPr="00C83706">
        <w:rPr>
          <w:rFonts w:ascii="Arial" w:hAnsi="Arial" w:cs="Arial"/>
          <w:sz w:val="24"/>
          <w:szCs w:val="24"/>
        </w:rPr>
        <w:t xml:space="preserve"> ability to </w:t>
      </w:r>
      <w:r w:rsidR="00EF013D" w:rsidRPr="00C83706">
        <w:rPr>
          <w:rFonts w:ascii="Arial" w:hAnsi="Arial" w:cs="Arial"/>
          <w:sz w:val="24"/>
          <w:szCs w:val="24"/>
        </w:rPr>
        <w:t xml:space="preserve">lead a </w:t>
      </w:r>
      <w:r w:rsidR="00C47BC1" w:rsidRPr="00C83706">
        <w:rPr>
          <w:rFonts w:ascii="Arial" w:hAnsi="Arial" w:cs="Arial"/>
          <w:sz w:val="24"/>
          <w:szCs w:val="24"/>
        </w:rPr>
        <w:t xml:space="preserve">collaborative process </w:t>
      </w:r>
      <w:r w:rsidR="00D811FC" w:rsidRPr="00C83706">
        <w:rPr>
          <w:rFonts w:ascii="Arial" w:hAnsi="Arial" w:cs="Arial"/>
          <w:sz w:val="24"/>
          <w:szCs w:val="24"/>
        </w:rPr>
        <w:t>in a context of</w:t>
      </w:r>
      <w:r w:rsidR="00E73A0A" w:rsidRPr="00C83706">
        <w:rPr>
          <w:rFonts w:ascii="Arial" w:hAnsi="Arial" w:cs="Arial"/>
          <w:sz w:val="24"/>
          <w:szCs w:val="24"/>
        </w:rPr>
        <w:t xml:space="preserve"> potentially controversial topics</w:t>
      </w:r>
      <w:r w:rsidR="00B209CF" w:rsidRPr="00C83706">
        <w:rPr>
          <w:rFonts w:ascii="Arial" w:hAnsi="Arial" w:cs="Arial"/>
          <w:sz w:val="24"/>
          <w:szCs w:val="24"/>
        </w:rPr>
        <w:t xml:space="preserve">. A general knowledge of </w:t>
      </w:r>
      <w:r w:rsidR="000F0E1F" w:rsidRPr="00C83706">
        <w:rPr>
          <w:rFonts w:ascii="Arial" w:hAnsi="Arial" w:cs="Arial"/>
          <w:sz w:val="24"/>
          <w:szCs w:val="24"/>
        </w:rPr>
        <w:t>environmental regulation in the State is also required.</w:t>
      </w:r>
      <w:r w:rsidR="00B210CB" w:rsidRPr="00C83706">
        <w:rPr>
          <w:rFonts w:ascii="Arial" w:hAnsi="Arial" w:cs="Arial"/>
          <w:sz w:val="24"/>
          <w:szCs w:val="24"/>
        </w:rPr>
        <w:t xml:space="preserve"> </w:t>
      </w:r>
      <w:r w:rsidR="0049586F" w:rsidRPr="00C83706">
        <w:rPr>
          <w:rFonts w:ascii="Arial" w:hAnsi="Arial" w:cs="Arial"/>
          <w:sz w:val="24"/>
          <w:szCs w:val="24"/>
        </w:rPr>
        <w:t>Preference</w:t>
      </w:r>
      <w:r w:rsidR="002404A8" w:rsidRPr="00C83706">
        <w:rPr>
          <w:rFonts w:ascii="Arial" w:hAnsi="Arial" w:cs="Arial"/>
          <w:sz w:val="24"/>
          <w:szCs w:val="24"/>
        </w:rPr>
        <w:t xml:space="preserve"> will be given to those who show </w:t>
      </w:r>
      <w:r w:rsidR="0049586F" w:rsidRPr="00C83706">
        <w:rPr>
          <w:rFonts w:ascii="Arial" w:hAnsi="Arial" w:cs="Arial"/>
          <w:sz w:val="24"/>
          <w:szCs w:val="24"/>
        </w:rPr>
        <w:t xml:space="preserve">relevant previous experience </w:t>
      </w:r>
      <w:r w:rsidR="004A66EC" w:rsidRPr="00C83706">
        <w:rPr>
          <w:rFonts w:ascii="Arial" w:hAnsi="Arial" w:cs="Arial"/>
          <w:sz w:val="24"/>
          <w:szCs w:val="24"/>
        </w:rPr>
        <w:t xml:space="preserve">especially </w:t>
      </w:r>
      <w:r w:rsidR="00414FEA" w:rsidRPr="00C83706">
        <w:rPr>
          <w:rFonts w:ascii="Arial" w:hAnsi="Arial" w:cs="Arial"/>
          <w:sz w:val="24"/>
          <w:szCs w:val="24"/>
        </w:rPr>
        <w:t xml:space="preserve">those </w:t>
      </w:r>
      <w:r w:rsidR="004A66EC" w:rsidRPr="00C83706">
        <w:rPr>
          <w:rFonts w:ascii="Arial" w:hAnsi="Arial" w:cs="Arial"/>
          <w:sz w:val="24"/>
          <w:szCs w:val="24"/>
        </w:rPr>
        <w:t>demonstrat</w:t>
      </w:r>
      <w:r w:rsidR="00414FEA" w:rsidRPr="00C83706">
        <w:rPr>
          <w:rFonts w:ascii="Arial" w:hAnsi="Arial" w:cs="Arial"/>
          <w:sz w:val="24"/>
          <w:szCs w:val="24"/>
        </w:rPr>
        <w:t>ing</w:t>
      </w:r>
      <w:r w:rsidR="0049586F" w:rsidRPr="00C83706">
        <w:rPr>
          <w:rFonts w:ascii="Arial" w:hAnsi="Arial" w:cs="Arial"/>
          <w:sz w:val="24"/>
          <w:szCs w:val="24"/>
        </w:rPr>
        <w:t xml:space="preserve"> positive outcomes from stakeholder engagement processes they have facilitated in the past. </w:t>
      </w:r>
      <w:r w:rsidR="00B210CB" w:rsidRPr="00C83706">
        <w:rPr>
          <w:rFonts w:ascii="Arial" w:hAnsi="Arial" w:cs="Arial"/>
          <w:sz w:val="24"/>
          <w:szCs w:val="24"/>
        </w:rPr>
        <w:t xml:space="preserve">The </w:t>
      </w:r>
      <w:r w:rsidR="002404A8" w:rsidRPr="00C83706">
        <w:rPr>
          <w:rFonts w:ascii="Arial" w:hAnsi="Arial" w:cs="Arial"/>
          <w:sz w:val="24"/>
          <w:szCs w:val="24"/>
        </w:rPr>
        <w:t>full Scope of Services is provided in Part II below.</w:t>
      </w:r>
      <w:r w:rsidR="002404A8">
        <w:rPr>
          <w:rFonts w:ascii="Arial" w:hAnsi="Arial" w:cs="Arial"/>
          <w:sz w:val="24"/>
          <w:szCs w:val="24"/>
        </w:rPr>
        <w:t xml:space="preserve"> </w:t>
      </w:r>
      <w:r w:rsidR="000F0E1F">
        <w:rPr>
          <w:rFonts w:ascii="Arial" w:hAnsi="Arial" w:cs="Arial"/>
          <w:sz w:val="24"/>
          <w:szCs w:val="24"/>
        </w:rPr>
        <w:t xml:space="preserve"> </w:t>
      </w:r>
    </w:p>
    <w:p w14:paraId="79130BFA" w14:textId="77777777" w:rsidR="002C7C6E" w:rsidRDefault="002C7C6E" w:rsidP="008477B9">
      <w:pPr>
        <w:widowControl/>
        <w:tabs>
          <w:tab w:val="left" w:pos="180"/>
        </w:tabs>
        <w:ind w:left="180"/>
        <w:rPr>
          <w:rFonts w:ascii="Arial" w:hAnsi="Arial" w:cs="Arial"/>
          <w:color w:val="FF0000"/>
          <w:sz w:val="24"/>
          <w:szCs w:val="24"/>
        </w:rPr>
      </w:pPr>
    </w:p>
    <w:p w14:paraId="73378391" w14:textId="77777777" w:rsidR="00095BA3" w:rsidRPr="00A71069" w:rsidRDefault="00095BA3" w:rsidP="008477B9">
      <w:pPr>
        <w:widowControl/>
        <w:ind w:left="180"/>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 xml:space="preserve">P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lastRenderedPageBreak/>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The Department also reserves the 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9B5951"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A71069">
          <w:rPr>
            <w:rStyle w:val="Hyperlink"/>
            <w:rFonts w:ascii="Arial" w:hAnsi="Arial" w:cs="Arial"/>
          </w:rPr>
          <w:t>http://www.mainelegislature.org/legis/statutes/1/title1sec401.html</w:t>
        </w:r>
      </w:hyperlink>
      <w:r w:rsidR="00490D8A"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7777777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All applicable laws, whether or not herein contained,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A71069" w:rsidRDefault="004A7EF5" w:rsidP="00224755">
      <w:pPr>
        <w:pStyle w:val="Heading2"/>
        <w:spacing w:before="0" w:after="0"/>
        <w:ind w:firstLine="180"/>
        <w:rPr>
          <w:rStyle w:val="InitialStyle"/>
        </w:rPr>
      </w:pPr>
      <w:bookmarkStart w:id="9" w:name="_Toc367174725"/>
      <w:bookmarkStart w:id="10" w:name="_Toc397069193"/>
      <w:r w:rsidRPr="00A71069">
        <w:rPr>
          <w:rStyle w:val="InitialStyle"/>
        </w:rPr>
        <w:t>C</w:t>
      </w:r>
      <w:r w:rsidR="00F044F1" w:rsidRPr="00A71069">
        <w:rPr>
          <w:rStyle w:val="InitialStyle"/>
        </w:rPr>
        <w:t>.</w:t>
      </w:r>
      <w:r w:rsidR="00F044F1" w:rsidRPr="00A71069">
        <w:rPr>
          <w:rStyle w:val="InitialStyle"/>
        </w:rPr>
        <w:tab/>
      </w:r>
      <w:r w:rsidR="00E82FB4" w:rsidRPr="00A71069">
        <w:rPr>
          <w:rStyle w:val="InitialStyle"/>
        </w:rPr>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9"/>
      <w:bookmarkEnd w:id="10"/>
    </w:p>
    <w:p w14:paraId="2B5A21EB" w14:textId="77777777" w:rsidR="000C015E" w:rsidRPr="00A71069" w:rsidRDefault="000C015E" w:rsidP="008477B9">
      <w:pPr>
        <w:widowControl/>
        <w:tabs>
          <w:tab w:val="left" w:pos="720"/>
        </w:tabs>
        <w:ind w:left="180"/>
        <w:rPr>
          <w:rStyle w:val="InitialStyle"/>
          <w:rFonts w:ascii="Arial" w:hAnsi="Arial" w:cs="Arial"/>
          <w:sz w:val="24"/>
          <w:szCs w:val="24"/>
        </w:rPr>
      </w:pPr>
    </w:p>
    <w:p w14:paraId="3BD3ED9E" w14:textId="77777777" w:rsidR="00E82FB4" w:rsidRPr="00A71069" w:rsidRDefault="007F2972" w:rsidP="008477B9">
      <w:pPr>
        <w:widowControl/>
        <w:adjustRightInd w:val="0"/>
        <w:ind w:left="180"/>
        <w:rPr>
          <w:rFonts w:ascii="Arial" w:hAnsi="Arial" w:cs="Arial"/>
          <w:sz w:val="24"/>
          <w:szCs w:val="24"/>
        </w:rPr>
      </w:pPr>
      <w:r w:rsidRPr="00A71069">
        <w:rPr>
          <w:rFonts w:ascii="Arial" w:hAnsi="Arial" w:cs="Arial"/>
          <w:sz w:val="24"/>
          <w:szCs w:val="24"/>
        </w:rPr>
        <w:t>All interested parties</w:t>
      </w:r>
      <w:r w:rsidR="0008064A" w:rsidRPr="00A71069">
        <w:rPr>
          <w:rFonts w:ascii="Arial" w:hAnsi="Arial" w:cs="Arial"/>
          <w:sz w:val="24"/>
          <w:szCs w:val="24"/>
        </w:rPr>
        <w:t xml:space="preserve"> are invited to submit bids in response to this Request for Proposals.</w:t>
      </w:r>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1" w:name="_Toc367174726"/>
      <w:bookmarkStart w:id="12" w:name="_Toc397069194"/>
      <w:r w:rsidRPr="00A71069">
        <w:rPr>
          <w:rStyle w:val="InitialStyle"/>
        </w:rPr>
        <w:t>D.</w:t>
      </w:r>
      <w:r w:rsidRPr="00A71069">
        <w:rPr>
          <w:rStyle w:val="InitialStyle"/>
        </w:rPr>
        <w:tab/>
        <w:t>Pre-Qualified Vendor List Term</w:t>
      </w:r>
      <w:bookmarkEnd w:id="11"/>
      <w:bookmarkEnd w:id="12"/>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319"/>
      </w:tblGrid>
      <w:tr w:rsidR="00E8238C" w:rsidRPr="00A71069" w14:paraId="02BFD90E" w14:textId="77777777" w:rsidTr="00744F4D">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744F4D">
        <w:trPr>
          <w:trHeight w:val="348"/>
          <w:jc w:val="center"/>
        </w:trPr>
        <w:tc>
          <w:tcPr>
            <w:tcW w:w="4440" w:type="dxa"/>
            <w:tcBorders>
              <w:top w:val="double" w:sz="4" w:space="0" w:color="auto"/>
            </w:tcBorders>
            <w:shd w:val="clear" w:color="auto" w:fill="auto"/>
          </w:tcPr>
          <w:p w14:paraId="14F69A85" w14:textId="77777777" w:rsidR="00E8238C" w:rsidRPr="00A71069" w:rsidRDefault="00E8238C" w:rsidP="00744F4D">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2130" w:type="dxa"/>
            <w:tcBorders>
              <w:top w:val="double" w:sz="4" w:space="0" w:color="auto"/>
            </w:tcBorders>
            <w:shd w:val="clear" w:color="auto" w:fill="auto"/>
          </w:tcPr>
          <w:p w14:paraId="5392AF24" w14:textId="7DA8D5B5" w:rsidR="00E8238C" w:rsidRPr="00A71069" w:rsidRDefault="00B84ACA" w:rsidP="00744F4D">
            <w:pPr>
              <w:widowControl/>
              <w:tabs>
                <w:tab w:val="left" w:pos="720"/>
                <w:tab w:val="left" w:pos="1080"/>
                <w:tab w:val="left" w:pos="1440"/>
              </w:tabs>
              <w:jc w:val="center"/>
              <w:rPr>
                <w:rFonts w:ascii="Arial" w:hAnsi="Arial" w:cs="Arial"/>
                <w:color w:val="FF0000"/>
                <w:sz w:val="24"/>
                <w:szCs w:val="24"/>
              </w:rPr>
            </w:pPr>
            <w:r w:rsidRPr="00C41C1F">
              <w:rPr>
                <w:rFonts w:ascii="Arial" w:hAnsi="Arial" w:cs="Arial"/>
                <w:sz w:val="24"/>
                <w:szCs w:val="24"/>
              </w:rPr>
              <w:t>0</w:t>
            </w:r>
            <w:r w:rsidR="00D245D8" w:rsidRPr="00C41C1F">
              <w:rPr>
                <w:rFonts w:ascii="Arial" w:hAnsi="Arial" w:cs="Arial"/>
                <w:sz w:val="24"/>
                <w:szCs w:val="24"/>
              </w:rPr>
              <w:t>7/01</w:t>
            </w:r>
            <w:r w:rsidR="003F4DF6" w:rsidRPr="00C41C1F">
              <w:rPr>
                <w:rFonts w:ascii="Arial" w:hAnsi="Arial" w:cs="Arial"/>
                <w:sz w:val="24"/>
                <w:szCs w:val="24"/>
              </w:rPr>
              <w:t>/2023</w:t>
            </w:r>
          </w:p>
        </w:tc>
        <w:tc>
          <w:tcPr>
            <w:tcW w:w="2319" w:type="dxa"/>
            <w:tcBorders>
              <w:top w:val="double" w:sz="4" w:space="0" w:color="auto"/>
            </w:tcBorders>
            <w:shd w:val="clear" w:color="auto" w:fill="auto"/>
          </w:tcPr>
          <w:p w14:paraId="3D55EC38" w14:textId="6F86A7FA" w:rsidR="00E8238C" w:rsidRPr="00A71069" w:rsidRDefault="003F4DF6" w:rsidP="00744F4D">
            <w:pPr>
              <w:widowControl/>
              <w:tabs>
                <w:tab w:val="left" w:pos="720"/>
                <w:tab w:val="left" w:pos="1080"/>
                <w:tab w:val="left" w:pos="1440"/>
              </w:tabs>
              <w:jc w:val="center"/>
              <w:rPr>
                <w:rFonts w:ascii="Arial" w:hAnsi="Arial" w:cs="Arial"/>
                <w:color w:val="000000"/>
                <w:sz w:val="24"/>
                <w:szCs w:val="24"/>
              </w:rPr>
            </w:pPr>
            <w:r>
              <w:rPr>
                <w:rFonts w:ascii="Arial" w:hAnsi="Arial" w:cs="Arial"/>
                <w:color w:val="000000"/>
                <w:sz w:val="24"/>
                <w:szCs w:val="24"/>
              </w:rPr>
              <w:t>0</w:t>
            </w:r>
            <w:r w:rsidR="00C41C1F">
              <w:rPr>
                <w:rFonts w:ascii="Arial" w:hAnsi="Arial" w:cs="Arial"/>
                <w:color w:val="000000"/>
                <w:sz w:val="24"/>
                <w:szCs w:val="24"/>
              </w:rPr>
              <w:t>6</w:t>
            </w:r>
            <w:r>
              <w:rPr>
                <w:rFonts w:ascii="Arial" w:hAnsi="Arial" w:cs="Arial"/>
                <w:color w:val="000000"/>
                <w:sz w:val="24"/>
                <w:szCs w:val="24"/>
              </w:rPr>
              <w:t>/</w:t>
            </w:r>
            <w:r w:rsidR="00C41C1F">
              <w:rPr>
                <w:rFonts w:ascii="Arial" w:hAnsi="Arial" w:cs="Arial"/>
                <w:color w:val="000000"/>
                <w:sz w:val="24"/>
                <w:szCs w:val="24"/>
              </w:rPr>
              <w:t>30</w:t>
            </w:r>
            <w:r>
              <w:rPr>
                <w:rFonts w:ascii="Arial" w:hAnsi="Arial" w:cs="Arial"/>
                <w:color w:val="000000"/>
                <w:sz w:val="24"/>
                <w:szCs w:val="24"/>
              </w:rPr>
              <w:t>/</w:t>
            </w:r>
            <w:r w:rsidR="00DA4C20">
              <w:rPr>
                <w:rFonts w:ascii="Arial" w:hAnsi="Arial" w:cs="Arial"/>
                <w:color w:val="000000"/>
                <w:sz w:val="24"/>
                <w:szCs w:val="24"/>
              </w:rPr>
              <w:t>2028</w:t>
            </w:r>
          </w:p>
        </w:tc>
      </w:tr>
    </w:tbl>
    <w:p w14:paraId="42110D02" w14:textId="77777777" w:rsidR="008F6D65" w:rsidRPr="00A71069" w:rsidRDefault="008F6D65" w:rsidP="008477B9">
      <w:pPr>
        <w:widowControl/>
        <w:ind w:left="180"/>
        <w:rPr>
          <w:rFonts w:ascii="Arial" w:hAnsi="Arial" w:cs="Arial"/>
          <w:sz w:val="24"/>
          <w:szCs w:val="24"/>
        </w:rPr>
      </w:pPr>
    </w:p>
    <w:p w14:paraId="232CE45D" w14:textId="3C2902D8" w:rsidR="00492DEC" w:rsidRDefault="00492DEC" w:rsidP="00492DEC">
      <w:pPr>
        <w:ind w:left="180"/>
        <w:rPr>
          <w:rFonts w:ascii="Arial" w:hAnsi="Arial" w:cs="Arial"/>
          <w:sz w:val="24"/>
          <w:szCs w:val="24"/>
        </w:rPr>
      </w:pPr>
      <w:r w:rsidRPr="00A71069">
        <w:rPr>
          <w:rFonts w:ascii="Arial" w:hAnsi="Arial" w:cs="Arial"/>
          <w:sz w:val="24"/>
          <w:szCs w:val="24"/>
        </w:rPr>
        <w:t>This RFP offers an</w:t>
      </w:r>
      <w:r w:rsidR="00DB4E7E">
        <w:rPr>
          <w:rFonts w:ascii="Arial" w:hAnsi="Arial" w:cs="Arial"/>
          <w:sz w:val="24"/>
          <w:szCs w:val="24"/>
        </w:rPr>
        <w:t xml:space="preserve"> annual</w:t>
      </w:r>
      <w:r w:rsidR="008309A2" w:rsidRPr="00A71069">
        <w:rPr>
          <w:rFonts w:ascii="Arial" w:hAnsi="Arial" w:cs="Arial"/>
          <w:sz w:val="24"/>
          <w:szCs w:val="24"/>
        </w:rPr>
        <w:t xml:space="preserve"> </w:t>
      </w:r>
      <w:r w:rsidRPr="00A71069">
        <w:rPr>
          <w:rFonts w:ascii="Arial" w:hAnsi="Arial" w:cs="Arial"/>
          <w:sz w:val="24"/>
          <w:szCs w:val="24"/>
        </w:rPr>
        <w:t>enrollment for new vendors to be included on the pre-qualified vendor list. Once selected, vendors do not need to reapply during an</w:t>
      </w:r>
      <w:r w:rsidR="00DB4E7E">
        <w:rPr>
          <w:rFonts w:ascii="Arial" w:hAnsi="Arial" w:cs="Arial"/>
          <w:sz w:val="24"/>
          <w:szCs w:val="24"/>
        </w:rPr>
        <w:t xml:space="preserve"> annual </w:t>
      </w:r>
      <w:r w:rsidRPr="00A71069">
        <w:rPr>
          <w:rFonts w:ascii="Arial" w:hAnsi="Arial" w:cs="Arial"/>
          <w:sz w:val="24"/>
          <w:szCs w:val="24"/>
        </w:rPr>
        <w:t xml:space="preserve">enrollment.  Proposals will be accepted from vendors not currently on the </w:t>
      </w:r>
      <w:r w:rsidR="00A73AA1" w:rsidRPr="00A71069">
        <w:rPr>
          <w:rFonts w:ascii="Arial" w:hAnsi="Arial" w:cs="Arial"/>
          <w:sz w:val="24"/>
          <w:szCs w:val="24"/>
        </w:rPr>
        <w:t xml:space="preserve">PQVL as long as </w:t>
      </w:r>
      <w:r w:rsidRPr="00A71069">
        <w:rPr>
          <w:rFonts w:ascii="Arial" w:hAnsi="Arial" w:cs="Arial"/>
          <w:sz w:val="24"/>
          <w:szCs w:val="24"/>
        </w:rPr>
        <w:t xml:space="preserve">this RFP is active.  Proposals submitted during </w:t>
      </w:r>
      <w:r w:rsidR="00A73AA1" w:rsidRPr="00A71069">
        <w:rPr>
          <w:rFonts w:ascii="Arial" w:hAnsi="Arial" w:cs="Arial"/>
          <w:sz w:val="24"/>
          <w:szCs w:val="24"/>
        </w:rPr>
        <w:t>the</w:t>
      </w:r>
      <w:r w:rsidR="00DB4E7E">
        <w:rPr>
          <w:rFonts w:ascii="Arial" w:hAnsi="Arial" w:cs="Arial"/>
          <w:sz w:val="24"/>
          <w:szCs w:val="24"/>
        </w:rPr>
        <w:t xml:space="preserve"> annual</w:t>
      </w:r>
      <w:r w:rsidR="00902C43">
        <w:rPr>
          <w:rFonts w:ascii="Arial" w:hAnsi="Arial" w:cs="Arial"/>
          <w:sz w:val="24"/>
          <w:szCs w:val="24"/>
        </w:rPr>
        <w:t xml:space="preserve"> </w:t>
      </w:r>
      <w:r w:rsidRPr="00A71069">
        <w:rPr>
          <w:rFonts w:ascii="Arial" w:hAnsi="Arial" w:cs="Arial"/>
          <w:sz w:val="24"/>
          <w:szCs w:val="24"/>
        </w:rPr>
        <w:t>enrollment will be evaluated and the vendors will be notified of the decision within 30 days.</w:t>
      </w:r>
      <w:r w:rsidR="00A55AFB">
        <w:rPr>
          <w:rFonts w:ascii="Arial" w:hAnsi="Arial" w:cs="Arial"/>
          <w:sz w:val="24"/>
          <w:szCs w:val="24"/>
        </w:rPr>
        <w:t xml:space="preserve"> </w:t>
      </w:r>
    </w:p>
    <w:p w14:paraId="0C418713" w14:textId="4388A6BF" w:rsidR="00A55AFB" w:rsidRDefault="00A55AFB" w:rsidP="00492DEC">
      <w:pPr>
        <w:ind w:left="180"/>
        <w:rPr>
          <w:rFonts w:ascii="Arial" w:hAnsi="Arial" w:cs="Arial"/>
          <w:sz w:val="24"/>
          <w:szCs w:val="24"/>
        </w:rPr>
      </w:pPr>
    </w:p>
    <w:p w14:paraId="6C71C26E" w14:textId="77777777" w:rsidR="00515E6E" w:rsidRDefault="00515E6E" w:rsidP="00492DEC">
      <w:pPr>
        <w:ind w:left="180"/>
        <w:rPr>
          <w:rFonts w:ascii="Arial" w:hAnsi="Arial" w:cs="Arial"/>
          <w:sz w:val="24"/>
          <w:szCs w:val="24"/>
        </w:rPr>
      </w:pPr>
    </w:p>
    <w:p w14:paraId="784DEE68" w14:textId="77777777" w:rsidR="00492DEC" w:rsidRPr="00A71069" w:rsidRDefault="00492DEC" w:rsidP="008309A2">
      <w:pPr>
        <w:widowControl/>
        <w:rPr>
          <w:rFonts w:ascii="Arial" w:hAnsi="Arial" w:cs="Arial"/>
          <w:sz w:val="24"/>
          <w:szCs w:val="24"/>
        </w:rPr>
      </w:pPr>
    </w:p>
    <w:p w14:paraId="60C002B1" w14:textId="77777777" w:rsidR="00492DEC" w:rsidRPr="00A71069" w:rsidRDefault="00492DEC" w:rsidP="0082713B">
      <w:pPr>
        <w:pStyle w:val="Heading2"/>
        <w:keepNext/>
        <w:spacing w:before="0" w:after="0"/>
        <w:ind w:firstLine="187"/>
        <w:rPr>
          <w:rStyle w:val="InitialStyle"/>
        </w:rPr>
      </w:pPr>
      <w:r w:rsidRPr="00A71069">
        <w:rPr>
          <w:rStyle w:val="InitialStyle"/>
        </w:rPr>
        <w:lastRenderedPageBreak/>
        <w:t>E.     Mini-Bid Process and Awards</w:t>
      </w:r>
    </w:p>
    <w:p w14:paraId="41342455" w14:textId="77777777" w:rsidR="00492DEC" w:rsidRPr="00A71069" w:rsidRDefault="00492DEC" w:rsidP="00492DEC">
      <w:pPr>
        <w:ind w:left="180"/>
        <w:rPr>
          <w:rFonts w:ascii="Arial" w:hAnsi="Arial" w:cs="Arial"/>
          <w:sz w:val="24"/>
          <w:szCs w:val="24"/>
        </w:rPr>
      </w:pPr>
    </w:p>
    <w:p w14:paraId="0862972A" w14:textId="77777777"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13" w:name="_Toc367174728"/>
      <w:bookmarkStart w:id="14"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3"/>
      <w:r w:rsidR="00B14DB7" w:rsidRPr="00A71069">
        <w:rPr>
          <w:rStyle w:val="InitialStyle"/>
          <w:rFonts w:ascii="Arial" w:hAnsi="Arial" w:cs="Arial"/>
          <w:b/>
          <w:sz w:val="24"/>
          <w:szCs w:val="24"/>
        </w:rPr>
        <w:t xml:space="preserve"> TO BE PROVIDED</w:t>
      </w:r>
      <w:bookmarkEnd w:id="14"/>
      <w:r w:rsidR="00E82FB4" w:rsidRPr="00A71069">
        <w:rPr>
          <w:rStyle w:val="InitialStyle"/>
          <w:rFonts w:ascii="Arial" w:hAnsi="Arial" w:cs="Arial"/>
          <w:b/>
          <w:sz w:val="24"/>
          <w:szCs w:val="24"/>
        </w:rPr>
        <w:tab/>
      </w:r>
    </w:p>
    <w:p w14:paraId="7D9B4BE6" w14:textId="77777777" w:rsidR="00E82FB4" w:rsidRPr="00A71069" w:rsidRDefault="00E82FB4" w:rsidP="008477B9">
      <w:pPr>
        <w:widowControl/>
        <w:tabs>
          <w:tab w:val="left" w:pos="360"/>
        </w:tabs>
        <w:rPr>
          <w:rFonts w:ascii="Arial" w:hAnsi="Arial" w:cs="Arial"/>
          <w:b/>
          <w:bCs/>
          <w:sz w:val="24"/>
          <w:szCs w:val="24"/>
        </w:rPr>
      </w:pPr>
    </w:p>
    <w:p w14:paraId="4D95BD5F" w14:textId="0539AD9A" w:rsidR="00AE3B78" w:rsidRPr="0082713B" w:rsidRDefault="00D70A82" w:rsidP="00D70A82">
      <w:pPr>
        <w:widowControl/>
        <w:tabs>
          <w:tab w:val="left" w:pos="180"/>
        </w:tabs>
        <w:ind w:left="180"/>
        <w:rPr>
          <w:rFonts w:ascii="Arial" w:hAnsi="Arial" w:cs="Arial"/>
          <w:sz w:val="24"/>
          <w:szCs w:val="24"/>
        </w:rPr>
      </w:pPr>
      <w:r w:rsidRPr="0082713B">
        <w:rPr>
          <w:rFonts w:ascii="Arial" w:hAnsi="Arial" w:cs="Arial"/>
          <w:sz w:val="24"/>
          <w:szCs w:val="24"/>
        </w:rPr>
        <w:t xml:space="preserve">The Department is charged with the revision of </w:t>
      </w:r>
      <w:r w:rsidR="00902C43" w:rsidRPr="0082713B">
        <w:rPr>
          <w:rFonts w:ascii="Arial" w:hAnsi="Arial" w:cs="Arial"/>
          <w:sz w:val="24"/>
          <w:szCs w:val="24"/>
        </w:rPr>
        <w:t xml:space="preserve">existing </w:t>
      </w:r>
      <w:r w:rsidRPr="0082713B">
        <w:rPr>
          <w:rFonts w:ascii="Arial" w:hAnsi="Arial" w:cs="Arial"/>
          <w:sz w:val="24"/>
          <w:szCs w:val="24"/>
        </w:rPr>
        <w:t xml:space="preserve">regulations or the development of new regulations that affect multiple stakeholder groups and garner broad interest.  At times, the best approach to these can be a broad stakeholder outreach and engagement process to inform </w:t>
      </w:r>
      <w:r w:rsidR="004C45C1" w:rsidRPr="0082713B">
        <w:rPr>
          <w:rFonts w:ascii="Arial" w:hAnsi="Arial" w:cs="Arial"/>
          <w:sz w:val="24"/>
          <w:szCs w:val="24"/>
        </w:rPr>
        <w:t>rulemaking</w:t>
      </w:r>
      <w:r w:rsidRPr="0082713B">
        <w:rPr>
          <w:rFonts w:ascii="Arial" w:hAnsi="Arial" w:cs="Arial"/>
          <w:sz w:val="24"/>
          <w:szCs w:val="24"/>
        </w:rPr>
        <w:t xml:space="preserve">. </w:t>
      </w:r>
      <w:r w:rsidR="004C45C1" w:rsidRPr="0082713B">
        <w:rPr>
          <w:rFonts w:ascii="Arial" w:hAnsi="Arial" w:cs="Arial"/>
          <w:sz w:val="24"/>
          <w:szCs w:val="24"/>
        </w:rPr>
        <w:t xml:space="preserve">On occasion, the Department is mandated by the Legislature to report on certain issues, or the Department acts to develop or update documents essential for the implementation of existing rules, both of which may also result in stakeholder outreach and engagement. Other circumstances or projects may also arise that require stakeholder engagement, and for which facilitation may be helpful. </w:t>
      </w:r>
      <w:r w:rsidRPr="0082713B">
        <w:rPr>
          <w:rFonts w:ascii="Arial" w:hAnsi="Arial" w:cs="Arial"/>
          <w:sz w:val="24"/>
          <w:szCs w:val="24"/>
        </w:rPr>
        <w:t xml:space="preserve">The Department seeks proposals to provide stakeholder outreach, </w:t>
      </w:r>
      <w:r w:rsidR="00BD0BFE" w:rsidRPr="0082713B">
        <w:rPr>
          <w:rFonts w:ascii="Arial" w:hAnsi="Arial" w:cs="Arial"/>
          <w:sz w:val="24"/>
          <w:szCs w:val="24"/>
        </w:rPr>
        <w:t>engagement,</w:t>
      </w:r>
      <w:r w:rsidRPr="0082713B">
        <w:rPr>
          <w:rFonts w:ascii="Arial" w:hAnsi="Arial" w:cs="Arial"/>
          <w:sz w:val="24"/>
          <w:szCs w:val="24"/>
        </w:rPr>
        <w:t xml:space="preserve"> and facilitation services</w:t>
      </w:r>
      <w:r w:rsidR="008C608A" w:rsidRPr="0082713B">
        <w:rPr>
          <w:rFonts w:ascii="Arial" w:hAnsi="Arial" w:cs="Arial"/>
          <w:sz w:val="24"/>
          <w:szCs w:val="24"/>
        </w:rPr>
        <w:t xml:space="preserve">, including </w:t>
      </w:r>
      <w:r w:rsidR="00D43C86" w:rsidRPr="0082713B">
        <w:rPr>
          <w:rFonts w:ascii="Arial" w:hAnsi="Arial" w:cs="Arial"/>
          <w:sz w:val="24"/>
          <w:szCs w:val="24"/>
        </w:rPr>
        <w:t>designing stakeholder engagement processes</w:t>
      </w:r>
      <w:r w:rsidRPr="0082713B">
        <w:rPr>
          <w:rFonts w:ascii="Arial" w:hAnsi="Arial" w:cs="Arial"/>
          <w:sz w:val="24"/>
          <w:szCs w:val="24"/>
        </w:rPr>
        <w:t xml:space="preserve">. </w:t>
      </w:r>
    </w:p>
    <w:p w14:paraId="7307D499" w14:textId="77777777" w:rsidR="00AE3B78" w:rsidRPr="0082713B" w:rsidRDefault="00AE3B78" w:rsidP="00D70A82">
      <w:pPr>
        <w:widowControl/>
        <w:tabs>
          <w:tab w:val="left" w:pos="180"/>
        </w:tabs>
        <w:ind w:left="180"/>
        <w:rPr>
          <w:rFonts w:ascii="Arial" w:hAnsi="Arial" w:cs="Arial"/>
          <w:sz w:val="24"/>
          <w:szCs w:val="24"/>
        </w:rPr>
      </w:pPr>
    </w:p>
    <w:p w14:paraId="3453B0C4" w14:textId="7A26690B" w:rsidR="00271056" w:rsidRPr="0082713B" w:rsidRDefault="00271056" w:rsidP="001E31CA">
      <w:pPr>
        <w:widowControl/>
        <w:tabs>
          <w:tab w:val="left" w:pos="180"/>
        </w:tabs>
        <w:ind w:left="180"/>
        <w:rPr>
          <w:rFonts w:ascii="Arial" w:hAnsi="Arial" w:cs="Arial"/>
          <w:sz w:val="24"/>
          <w:szCs w:val="24"/>
        </w:rPr>
      </w:pPr>
      <w:r w:rsidRPr="0082713B">
        <w:rPr>
          <w:rFonts w:ascii="Arial" w:hAnsi="Arial" w:cs="Arial"/>
          <w:sz w:val="24"/>
          <w:szCs w:val="24"/>
        </w:rPr>
        <w:t xml:space="preserve">Skills and </w:t>
      </w:r>
      <w:r w:rsidR="001E31CA" w:rsidRPr="0082713B">
        <w:rPr>
          <w:rFonts w:ascii="Arial" w:hAnsi="Arial" w:cs="Arial"/>
          <w:sz w:val="24"/>
          <w:szCs w:val="24"/>
        </w:rPr>
        <w:t>Experience</w:t>
      </w:r>
      <w:r w:rsidRPr="0082713B">
        <w:rPr>
          <w:rFonts w:ascii="Arial" w:hAnsi="Arial" w:cs="Arial"/>
          <w:sz w:val="24"/>
          <w:szCs w:val="24"/>
        </w:rPr>
        <w:t>:</w:t>
      </w:r>
    </w:p>
    <w:p w14:paraId="06B71E77" w14:textId="358F89E8" w:rsidR="002D2D3B" w:rsidRPr="0082713B" w:rsidRDefault="002D2D3B"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Working knowledge of and experience with stakeholder engagement practices, processes, tools, and technologies</w:t>
      </w:r>
      <w:r w:rsidR="007F55D0" w:rsidRPr="0082713B">
        <w:rPr>
          <w:rFonts w:ascii="Arial" w:hAnsi="Arial" w:cs="Arial"/>
          <w:sz w:val="24"/>
          <w:szCs w:val="24"/>
        </w:rPr>
        <w:t>;</w:t>
      </w:r>
    </w:p>
    <w:p w14:paraId="5EAA654B" w14:textId="115B9169" w:rsidR="00D7679D" w:rsidRPr="0082713B" w:rsidRDefault="00D7679D"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General knowledge of environmental regulation at the State and Federal level</w:t>
      </w:r>
      <w:r w:rsidR="005319E2">
        <w:rPr>
          <w:rFonts w:ascii="Arial" w:hAnsi="Arial" w:cs="Arial"/>
          <w:sz w:val="24"/>
          <w:szCs w:val="24"/>
        </w:rPr>
        <w:t>;</w:t>
      </w:r>
      <w:r w:rsidRPr="0082713B">
        <w:rPr>
          <w:rFonts w:ascii="Arial" w:hAnsi="Arial" w:cs="Arial"/>
          <w:sz w:val="24"/>
          <w:szCs w:val="24"/>
        </w:rPr>
        <w:t xml:space="preserve"> </w:t>
      </w:r>
    </w:p>
    <w:p w14:paraId="3A185DEC" w14:textId="6F26FD78" w:rsidR="002D2D3B" w:rsidRPr="0082713B" w:rsidRDefault="002D2D3B"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Experience working with diverse groups that have different, sometimes conflicting viewpoints</w:t>
      </w:r>
      <w:r w:rsidR="007F55D0" w:rsidRPr="0082713B">
        <w:rPr>
          <w:rFonts w:ascii="Arial" w:hAnsi="Arial" w:cs="Arial"/>
          <w:sz w:val="24"/>
          <w:szCs w:val="24"/>
        </w:rPr>
        <w:t>;</w:t>
      </w:r>
    </w:p>
    <w:p w14:paraId="53D80465" w14:textId="5E484C8C" w:rsidR="002D2D3B" w:rsidRPr="0082713B" w:rsidRDefault="002D2D3B"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Conflict resolution skills</w:t>
      </w:r>
      <w:r w:rsidR="007F55D0" w:rsidRPr="0082713B">
        <w:rPr>
          <w:rFonts w:ascii="Arial" w:hAnsi="Arial" w:cs="Arial"/>
          <w:sz w:val="24"/>
          <w:szCs w:val="24"/>
        </w:rPr>
        <w:t>;</w:t>
      </w:r>
    </w:p>
    <w:p w14:paraId="212D727B" w14:textId="18D75D09" w:rsidR="002D2D3B" w:rsidRPr="0082713B" w:rsidRDefault="002D2D3B"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Excellent written and verbal communication skills</w:t>
      </w:r>
      <w:r w:rsidR="007F55D0" w:rsidRPr="0082713B">
        <w:rPr>
          <w:rFonts w:ascii="Arial" w:hAnsi="Arial" w:cs="Arial"/>
          <w:sz w:val="24"/>
          <w:szCs w:val="24"/>
        </w:rPr>
        <w:t>;</w:t>
      </w:r>
    </w:p>
    <w:p w14:paraId="678D9FB7" w14:textId="6AB29C33" w:rsidR="002D2D3B" w:rsidRPr="0082713B" w:rsidRDefault="002D2D3B"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Organizational skills including record keeping,</w:t>
      </w:r>
      <w:r w:rsidR="00550B5E" w:rsidRPr="0082713B">
        <w:rPr>
          <w:rFonts w:ascii="Arial" w:hAnsi="Arial" w:cs="Arial"/>
          <w:sz w:val="24"/>
          <w:szCs w:val="24"/>
        </w:rPr>
        <w:t xml:space="preserve"> </w:t>
      </w:r>
      <w:r w:rsidRPr="0082713B">
        <w:rPr>
          <w:rFonts w:ascii="Arial" w:hAnsi="Arial" w:cs="Arial"/>
          <w:sz w:val="24"/>
          <w:szCs w:val="24"/>
        </w:rPr>
        <w:t>event planning,</w:t>
      </w:r>
      <w:r w:rsidR="00E423C3" w:rsidRPr="0082713B">
        <w:rPr>
          <w:rFonts w:ascii="Arial" w:hAnsi="Arial" w:cs="Arial"/>
          <w:sz w:val="24"/>
          <w:szCs w:val="24"/>
        </w:rPr>
        <w:t xml:space="preserve"> scheduling, and tracking </w:t>
      </w:r>
      <w:r w:rsidR="00F14585" w:rsidRPr="0082713B">
        <w:rPr>
          <w:rFonts w:ascii="Arial" w:hAnsi="Arial" w:cs="Arial"/>
          <w:sz w:val="24"/>
          <w:szCs w:val="24"/>
        </w:rPr>
        <w:t>actionable meeting outcomes</w:t>
      </w:r>
      <w:r w:rsidR="007F55D0" w:rsidRPr="0082713B">
        <w:rPr>
          <w:rFonts w:ascii="Arial" w:hAnsi="Arial" w:cs="Arial"/>
          <w:sz w:val="24"/>
          <w:szCs w:val="24"/>
        </w:rPr>
        <w:t>;</w:t>
      </w:r>
    </w:p>
    <w:p w14:paraId="2FA2E17B" w14:textId="1E9FA2C0" w:rsidR="007F55D0" w:rsidRPr="0082713B" w:rsidRDefault="00550B5E"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Experience facilitating meetings with large numbers of participants</w:t>
      </w:r>
      <w:r w:rsidR="007F55D0" w:rsidRPr="0082713B">
        <w:rPr>
          <w:rFonts w:ascii="Arial" w:hAnsi="Arial" w:cs="Arial"/>
          <w:sz w:val="24"/>
          <w:szCs w:val="24"/>
        </w:rPr>
        <w:t>;</w:t>
      </w:r>
      <w:r w:rsidR="00AA4422" w:rsidRPr="0082713B">
        <w:rPr>
          <w:rFonts w:ascii="Arial" w:hAnsi="Arial" w:cs="Arial"/>
          <w:sz w:val="24"/>
          <w:szCs w:val="24"/>
        </w:rPr>
        <w:t xml:space="preserve"> and</w:t>
      </w:r>
    </w:p>
    <w:p w14:paraId="52DC86CA" w14:textId="00E61821" w:rsidR="00550B5E" w:rsidRPr="0082713B" w:rsidRDefault="007F55D0"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 xml:space="preserve">Experience facilitating meetings of </w:t>
      </w:r>
      <w:r w:rsidR="00550B5E" w:rsidRPr="0082713B">
        <w:rPr>
          <w:rFonts w:ascii="Arial" w:hAnsi="Arial" w:cs="Arial"/>
          <w:sz w:val="24"/>
          <w:szCs w:val="24"/>
        </w:rPr>
        <w:t>small working groups</w:t>
      </w:r>
      <w:r w:rsidR="005319E2">
        <w:rPr>
          <w:rFonts w:ascii="Arial" w:hAnsi="Arial" w:cs="Arial"/>
          <w:sz w:val="24"/>
          <w:szCs w:val="24"/>
        </w:rPr>
        <w:t>;</w:t>
      </w:r>
    </w:p>
    <w:p w14:paraId="5DF4F6F4" w14:textId="38ABCAB3" w:rsidR="00496BA3" w:rsidRPr="0082713B" w:rsidRDefault="00496BA3"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 xml:space="preserve">Effective at </w:t>
      </w:r>
      <w:r w:rsidR="00C0234F" w:rsidRPr="0082713B">
        <w:rPr>
          <w:rFonts w:ascii="Arial" w:hAnsi="Arial" w:cs="Arial"/>
          <w:sz w:val="24"/>
          <w:szCs w:val="24"/>
        </w:rPr>
        <w:t>enabling participatory decision making and shared ownership of outcomes</w:t>
      </w:r>
    </w:p>
    <w:p w14:paraId="318C15FC" w14:textId="16385932" w:rsidR="000C19D2" w:rsidRPr="0082713B" w:rsidRDefault="00D82EB2"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Ability to facilitate in-person as well as virtual or hybrid meetings</w:t>
      </w:r>
      <w:r w:rsidR="005319E2">
        <w:rPr>
          <w:rFonts w:ascii="Arial" w:hAnsi="Arial" w:cs="Arial"/>
          <w:sz w:val="24"/>
          <w:szCs w:val="24"/>
        </w:rPr>
        <w:t>;</w:t>
      </w:r>
    </w:p>
    <w:p w14:paraId="7ACAC8FA" w14:textId="0AC29747" w:rsidR="00AE2ECF" w:rsidRPr="0082713B" w:rsidRDefault="00AE2ECF"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Experience with collaboration software</w:t>
      </w:r>
      <w:r w:rsidR="000C212C" w:rsidRPr="0082713B">
        <w:rPr>
          <w:rFonts w:ascii="Arial" w:hAnsi="Arial" w:cs="Arial"/>
          <w:sz w:val="24"/>
          <w:szCs w:val="24"/>
        </w:rPr>
        <w:t xml:space="preserve"> and digital engagement tools</w:t>
      </w:r>
      <w:r w:rsidR="005319E2">
        <w:rPr>
          <w:rFonts w:ascii="Arial" w:hAnsi="Arial" w:cs="Arial"/>
          <w:sz w:val="24"/>
          <w:szCs w:val="24"/>
        </w:rPr>
        <w:t>;</w:t>
      </w:r>
    </w:p>
    <w:p w14:paraId="1D0D1491" w14:textId="23D62062" w:rsidR="00F64ADC" w:rsidRPr="0082713B" w:rsidRDefault="00F64ADC" w:rsidP="002D2D3B">
      <w:pPr>
        <w:widowControl/>
        <w:numPr>
          <w:ilvl w:val="0"/>
          <w:numId w:val="27"/>
        </w:numPr>
        <w:tabs>
          <w:tab w:val="left" w:pos="180"/>
        </w:tabs>
        <w:rPr>
          <w:rFonts w:ascii="Arial" w:hAnsi="Arial" w:cs="Arial"/>
          <w:sz w:val="24"/>
          <w:szCs w:val="24"/>
        </w:rPr>
      </w:pPr>
      <w:r w:rsidRPr="0082713B">
        <w:rPr>
          <w:rFonts w:ascii="Arial" w:hAnsi="Arial" w:cs="Arial"/>
          <w:sz w:val="24"/>
          <w:szCs w:val="24"/>
        </w:rPr>
        <w:t xml:space="preserve">Additional skills and competencies </w:t>
      </w:r>
      <w:r w:rsidR="00992DE6" w:rsidRPr="0082713B">
        <w:rPr>
          <w:rFonts w:ascii="Arial" w:hAnsi="Arial" w:cs="Arial"/>
          <w:sz w:val="24"/>
          <w:szCs w:val="24"/>
        </w:rPr>
        <w:t xml:space="preserve">relevant to this proposal include the attached list of </w:t>
      </w:r>
      <w:r w:rsidR="00271CDF" w:rsidRPr="0082713B">
        <w:rPr>
          <w:rFonts w:ascii="Arial" w:hAnsi="Arial" w:cs="Arial"/>
          <w:sz w:val="24"/>
          <w:szCs w:val="24"/>
        </w:rPr>
        <w:t xml:space="preserve">Core Competencies from the International Association of Facilitators (Appendix </w:t>
      </w:r>
      <w:r w:rsidR="00E040B6">
        <w:rPr>
          <w:rFonts w:ascii="Arial" w:hAnsi="Arial" w:cs="Arial"/>
          <w:sz w:val="24"/>
          <w:szCs w:val="24"/>
        </w:rPr>
        <w:t>E</w:t>
      </w:r>
      <w:r w:rsidR="00271CDF" w:rsidRPr="0082713B">
        <w:rPr>
          <w:rFonts w:ascii="Arial" w:hAnsi="Arial" w:cs="Arial"/>
          <w:sz w:val="24"/>
          <w:szCs w:val="24"/>
        </w:rPr>
        <w:t>)</w:t>
      </w:r>
      <w:r w:rsidR="00DF1409" w:rsidRPr="0082713B">
        <w:rPr>
          <w:rFonts w:ascii="Arial" w:hAnsi="Arial" w:cs="Arial"/>
          <w:sz w:val="24"/>
          <w:szCs w:val="24"/>
        </w:rPr>
        <w:t>.</w:t>
      </w:r>
    </w:p>
    <w:p w14:paraId="464687A7" w14:textId="77777777" w:rsidR="009D7D98" w:rsidRPr="0082713B" w:rsidRDefault="009D7D98" w:rsidP="009D7D98">
      <w:pPr>
        <w:widowControl/>
        <w:tabs>
          <w:tab w:val="left" w:pos="180"/>
        </w:tabs>
        <w:ind w:left="720"/>
        <w:rPr>
          <w:rFonts w:ascii="Arial" w:hAnsi="Arial" w:cs="Arial"/>
          <w:sz w:val="24"/>
          <w:szCs w:val="24"/>
        </w:rPr>
      </w:pPr>
    </w:p>
    <w:p w14:paraId="2D0E20E1" w14:textId="3ED7A8DB" w:rsidR="00AA4422" w:rsidRPr="0082713B" w:rsidRDefault="009D7D98" w:rsidP="00AA4422">
      <w:pPr>
        <w:widowControl/>
        <w:tabs>
          <w:tab w:val="left" w:pos="180"/>
        </w:tabs>
        <w:ind w:left="180"/>
        <w:rPr>
          <w:rFonts w:ascii="Arial" w:hAnsi="Arial" w:cs="Arial"/>
          <w:sz w:val="24"/>
          <w:szCs w:val="24"/>
        </w:rPr>
      </w:pPr>
      <w:r w:rsidRPr="0082713B">
        <w:rPr>
          <w:rFonts w:ascii="Arial" w:hAnsi="Arial" w:cs="Arial"/>
          <w:sz w:val="24"/>
          <w:szCs w:val="24"/>
        </w:rPr>
        <w:t>The Engagement Should</w:t>
      </w:r>
      <w:r w:rsidR="002D2D3B" w:rsidRPr="0082713B">
        <w:rPr>
          <w:rFonts w:ascii="Arial" w:hAnsi="Arial" w:cs="Arial"/>
          <w:sz w:val="24"/>
          <w:szCs w:val="24"/>
        </w:rPr>
        <w:t>:</w:t>
      </w:r>
    </w:p>
    <w:p w14:paraId="0E781947" w14:textId="11355E89"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Understand perspectives, concerns, questions and issues of interested participants;</w:t>
      </w:r>
    </w:p>
    <w:p w14:paraId="306E6E25" w14:textId="6632420A"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Include all parties in a meaningful way, even if that means using different types of support, as appropriate, for different participants</w:t>
      </w:r>
      <w:r w:rsidR="005319E2">
        <w:rPr>
          <w:rFonts w:ascii="Arial" w:hAnsi="Arial" w:cs="Arial"/>
          <w:sz w:val="24"/>
          <w:szCs w:val="24"/>
        </w:rPr>
        <w:t>;</w:t>
      </w:r>
      <w:r w:rsidRPr="0082713B">
        <w:rPr>
          <w:rFonts w:ascii="Arial" w:hAnsi="Arial" w:cs="Arial"/>
          <w:sz w:val="24"/>
          <w:szCs w:val="24"/>
        </w:rPr>
        <w:t xml:space="preserve"> </w:t>
      </w:r>
    </w:p>
    <w:p w14:paraId="17844182" w14:textId="77777777"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Educate and share information about various issues including the purpose and scope of current rules and various potential impacts from changes to those rules;</w:t>
      </w:r>
    </w:p>
    <w:p w14:paraId="47D1D751" w14:textId="77777777"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Develop ongoing relationships with stakeholders throughout the stakeholder engagement process, which may last months to years;</w:t>
      </w:r>
    </w:p>
    <w:p w14:paraId="583E1604" w14:textId="77777777"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 xml:space="preserve">Work collaboratively to collect and evaluate available data relevant to the particular issue under consideration; </w:t>
      </w:r>
    </w:p>
    <w:p w14:paraId="60DF7E41" w14:textId="77777777"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Be inclusive, adaptive, innovative, and transparent;</w:t>
      </w:r>
    </w:p>
    <w:p w14:paraId="78FB658B" w14:textId="77777777"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Solicit input from a variety of interests and allow for information-sharing and feedback;</w:t>
      </w:r>
    </w:p>
    <w:p w14:paraId="5F736ED8" w14:textId="416B05DA"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Collect and display data from sources that are well</w:t>
      </w:r>
      <w:r w:rsidR="007F077A" w:rsidRPr="0082713B">
        <w:rPr>
          <w:rFonts w:ascii="Arial" w:hAnsi="Arial" w:cs="Arial"/>
          <w:sz w:val="24"/>
          <w:szCs w:val="24"/>
        </w:rPr>
        <w:t>-</w:t>
      </w:r>
      <w:r w:rsidRPr="0082713B">
        <w:rPr>
          <w:rFonts w:ascii="Arial" w:hAnsi="Arial" w:cs="Arial"/>
          <w:sz w:val="24"/>
          <w:szCs w:val="24"/>
        </w:rPr>
        <w:t>vetted and continue efforts to enhance available data especially though collaboration;</w:t>
      </w:r>
    </w:p>
    <w:p w14:paraId="6A703D4B" w14:textId="77777777"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 xml:space="preserve">Maintain an open door and easy access to information throughout the process; and </w:t>
      </w:r>
    </w:p>
    <w:p w14:paraId="6EEC4481" w14:textId="790CF608" w:rsidR="00AA4422" w:rsidRPr="0082713B" w:rsidRDefault="00AA4422" w:rsidP="00AA4422">
      <w:pPr>
        <w:widowControl/>
        <w:numPr>
          <w:ilvl w:val="0"/>
          <w:numId w:val="28"/>
        </w:numPr>
        <w:tabs>
          <w:tab w:val="left" w:pos="180"/>
        </w:tabs>
        <w:rPr>
          <w:rFonts w:ascii="Arial" w:hAnsi="Arial" w:cs="Arial"/>
          <w:sz w:val="24"/>
          <w:szCs w:val="24"/>
        </w:rPr>
      </w:pPr>
      <w:r w:rsidRPr="0082713B">
        <w:rPr>
          <w:rFonts w:ascii="Arial" w:hAnsi="Arial" w:cs="Arial"/>
          <w:sz w:val="24"/>
          <w:szCs w:val="24"/>
        </w:rPr>
        <w:t>Partner with organizations to increase reach and encourage participation, where appropriate.</w:t>
      </w:r>
    </w:p>
    <w:p w14:paraId="014783C7" w14:textId="77777777" w:rsidR="00AA4422" w:rsidRDefault="00AA4422" w:rsidP="00AA4422">
      <w:pPr>
        <w:widowControl/>
        <w:tabs>
          <w:tab w:val="left" w:pos="180"/>
        </w:tabs>
        <w:ind w:left="900"/>
        <w:rPr>
          <w:rFonts w:ascii="Arial" w:hAnsi="Arial" w:cs="Arial"/>
          <w:sz w:val="24"/>
          <w:szCs w:val="24"/>
          <w:highlight w:val="cyan"/>
        </w:rPr>
      </w:pPr>
    </w:p>
    <w:p w14:paraId="3E1A2936" w14:textId="0A5D862C" w:rsidR="00F02615" w:rsidRPr="0082713B" w:rsidRDefault="00AA4422" w:rsidP="00890C53">
      <w:pPr>
        <w:keepNext/>
        <w:widowControl/>
        <w:tabs>
          <w:tab w:val="left" w:pos="180"/>
        </w:tabs>
        <w:ind w:left="187"/>
        <w:rPr>
          <w:rFonts w:ascii="Arial" w:hAnsi="Arial" w:cs="Arial"/>
          <w:sz w:val="24"/>
          <w:szCs w:val="24"/>
        </w:rPr>
      </w:pPr>
      <w:r w:rsidRPr="0082713B">
        <w:rPr>
          <w:rFonts w:ascii="Arial" w:hAnsi="Arial" w:cs="Arial"/>
          <w:sz w:val="24"/>
          <w:szCs w:val="24"/>
        </w:rPr>
        <w:lastRenderedPageBreak/>
        <w:t>Example Tasks</w:t>
      </w:r>
      <w:r w:rsidR="00890C53" w:rsidRPr="0082713B">
        <w:rPr>
          <w:rFonts w:ascii="Arial" w:hAnsi="Arial" w:cs="Arial"/>
          <w:sz w:val="24"/>
          <w:szCs w:val="24"/>
        </w:rPr>
        <w:t>:</w:t>
      </w:r>
    </w:p>
    <w:p w14:paraId="10881E6B" w14:textId="77777777" w:rsidR="00A52C20" w:rsidRPr="0082713B" w:rsidRDefault="00A52C20" w:rsidP="00A52C20">
      <w:pPr>
        <w:widowControl/>
        <w:numPr>
          <w:ilvl w:val="0"/>
          <w:numId w:val="29"/>
        </w:numPr>
        <w:tabs>
          <w:tab w:val="left" w:pos="180"/>
        </w:tabs>
        <w:rPr>
          <w:rFonts w:ascii="Arial" w:hAnsi="Arial" w:cs="Arial"/>
          <w:sz w:val="24"/>
          <w:szCs w:val="24"/>
        </w:rPr>
      </w:pPr>
      <w:r w:rsidRPr="0082713B">
        <w:rPr>
          <w:rFonts w:ascii="Arial" w:hAnsi="Arial" w:cs="Arial"/>
          <w:sz w:val="24"/>
          <w:szCs w:val="24"/>
        </w:rPr>
        <w:t>Develop a stakeholder engagement and education work plan and timeline with individualized strategies for key stakeholders, groups, and other organizations that will be critical to meeting the project’s objectives.</w:t>
      </w:r>
    </w:p>
    <w:p w14:paraId="5103A259" w14:textId="77777777" w:rsidR="00A52C20" w:rsidRPr="0082713B" w:rsidRDefault="00A52C20" w:rsidP="00A52C20">
      <w:pPr>
        <w:widowControl/>
        <w:numPr>
          <w:ilvl w:val="0"/>
          <w:numId w:val="29"/>
        </w:numPr>
        <w:tabs>
          <w:tab w:val="left" w:pos="180"/>
        </w:tabs>
        <w:rPr>
          <w:rFonts w:ascii="Arial" w:hAnsi="Arial" w:cs="Arial"/>
          <w:sz w:val="24"/>
          <w:szCs w:val="24"/>
        </w:rPr>
      </w:pPr>
      <w:r w:rsidRPr="0082713B">
        <w:rPr>
          <w:rFonts w:ascii="Arial" w:hAnsi="Arial" w:cs="Arial"/>
          <w:sz w:val="24"/>
          <w:szCs w:val="24"/>
        </w:rPr>
        <w:t>Develop a list of stakeholders for inclusion in a stakeholder steering group.</w:t>
      </w:r>
    </w:p>
    <w:p w14:paraId="1B102746" w14:textId="77777777" w:rsidR="00710B0A" w:rsidRPr="0082713B" w:rsidRDefault="00710B0A" w:rsidP="00710B0A">
      <w:pPr>
        <w:widowControl/>
        <w:numPr>
          <w:ilvl w:val="0"/>
          <w:numId w:val="29"/>
        </w:numPr>
        <w:tabs>
          <w:tab w:val="left" w:pos="180"/>
        </w:tabs>
        <w:rPr>
          <w:rFonts w:ascii="Arial" w:hAnsi="Arial" w:cs="Arial"/>
          <w:sz w:val="24"/>
          <w:szCs w:val="24"/>
        </w:rPr>
      </w:pPr>
      <w:r w:rsidRPr="0082713B">
        <w:rPr>
          <w:rFonts w:ascii="Arial" w:hAnsi="Arial" w:cs="Arial"/>
          <w:sz w:val="24"/>
          <w:szCs w:val="24"/>
        </w:rPr>
        <w:t>Plan meetings including:</w:t>
      </w:r>
    </w:p>
    <w:p w14:paraId="197D4CB4" w14:textId="311C6784" w:rsidR="00710B0A" w:rsidRPr="0082713B" w:rsidRDefault="00710B0A" w:rsidP="00710B0A">
      <w:pPr>
        <w:widowControl/>
        <w:numPr>
          <w:ilvl w:val="1"/>
          <w:numId w:val="29"/>
        </w:numPr>
        <w:tabs>
          <w:tab w:val="left" w:pos="180"/>
        </w:tabs>
        <w:rPr>
          <w:rFonts w:ascii="Arial" w:hAnsi="Arial" w:cs="Arial"/>
          <w:sz w:val="24"/>
          <w:szCs w:val="24"/>
        </w:rPr>
      </w:pPr>
      <w:r w:rsidRPr="0082713B">
        <w:rPr>
          <w:rFonts w:ascii="Arial" w:hAnsi="Arial" w:cs="Arial"/>
          <w:sz w:val="24"/>
          <w:szCs w:val="24"/>
        </w:rPr>
        <w:t>Develop agendas and materials for meetings</w:t>
      </w:r>
      <w:r w:rsidR="00BE5923">
        <w:rPr>
          <w:rFonts w:ascii="Arial" w:hAnsi="Arial" w:cs="Arial"/>
          <w:sz w:val="24"/>
          <w:szCs w:val="24"/>
        </w:rPr>
        <w:t>;</w:t>
      </w:r>
    </w:p>
    <w:p w14:paraId="76F45886" w14:textId="29BC0813" w:rsidR="00710B0A" w:rsidRPr="0082713B" w:rsidRDefault="00710B0A" w:rsidP="00710B0A">
      <w:pPr>
        <w:widowControl/>
        <w:numPr>
          <w:ilvl w:val="1"/>
          <w:numId w:val="29"/>
        </w:numPr>
        <w:tabs>
          <w:tab w:val="left" w:pos="180"/>
        </w:tabs>
        <w:rPr>
          <w:rFonts w:ascii="Arial" w:hAnsi="Arial" w:cs="Arial"/>
          <w:sz w:val="24"/>
          <w:szCs w:val="24"/>
        </w:rPr>
      </w:pPr>
      <w:r w:rsidRPr="0082713B">
        <w:rPr>
          <w:rFonts w:ascii="Arial" w:hAnsi="Arial" w:cs="Arial"/>
          <w:sz w:val="24"/>
          <w:szCs w:val="24"/>
        </w:rPr>
        <w:t>Use virtual meeting technology and digital engagement platforms, when appropriate</w:t>
      </w:r>
      <w:r w:rsidR="00A83E6A" w:rsidRPr="0082713B">
        <w:rPr>
          <w:rFonts w:ascii="Arial" w:hAnsi="Arial" w:cs="Arial"/>
          <w:sz w:val="24"/>
          <w:szCs w:val="24"/>
        </w:rPr>
        <w:t>,</w:t>
      </w:r>
      <w:r w:rsidRPr="0082713B">
        <w:rPr>
          <w:rFonts w:ascii="Arial" w:hAnsi="Arial" w:cs="Arial"/>
          <w:sz w:val="24"/>
          <w:szCs w:val="24"/>
        </w:rPr>
        <w:t xml:space="preserve"> to engage stakeholders. These should be done interactively and adapted to meet the needs of stakeholders</w:t>
      </w:r>
      <w:r w:rsidR="0036081A">
        <w:rPr>
          <w:rFonts w:ascii="Arial" w:hAnsi="Arial" w:cs="Arial"/>
          <w:sz w:val="24"/>
          <w:szCs w:val="24"/>
        </w:rPr>
        <w:t>;</w:t>
      </w:r>
      <w:r w:rsidRPr="0082713B">
        <w:rPr>
          <w:rFonts w:ascii="Arial" w:hAnsi="Arial" w:cs="Arial"/>
          <w:sz w:val="24"/>
          <w:szCs w:val="24"/>
        </w:rPr>
        <w:t xml:space="preserve"> </w:t>
      </w:r>
    </w:p>
    <w:p w14:paraId="16F5034B" w14:textId="2D8E8191" w:rsidR="00710B0A" w:rsidRPr="0082713B" w:rsidRDefault="00710B0A" w:rsidP="00710B0A">
      <w:pPr>
        <w:widowControl/>
        <w:numPr>
          <w:ilvl w:val="1"/>
          <w:numId w:val="29"/>
        </w:numPr>
        <w:tabs>
          <w:tab w:val="left" w:pos="180"/>
        </w:tabs>
        <w:rPr>
          <w:rFonts w:ascii="Arial" w:hAnsi="Arial" w:cs="Arial"/>
          <w:sz w:val="24"/>
          <w:szCs w:val="24"/>
        </w:rPr>
      </w:pPr>
      <w:r w:rsidRPr="0082713B">
        <w:rPr>
          <w:rFonts w:ascii="Arial" w:hAnsi="Arial" w:cs="Arial"/>
          <w:sz w:val="24"/>
          <w:szCs w:val="24"/>
        </w:rPr>
        <w:t>Conduct in-person meetings</w:t>
      </w:r>
      <w:r w:rsidR="0036081A">
        <w:rPr>
          <w:rFonts w:ascii="Arial" w:hAnsi="Arial" w:cs="Arial"/>
          <w:sz w:val="24"/>
          <w:szCs w:val="24"/>
        </w:rPr>
        <w:t>;</w:t>
      </w:r>
    </w:p>
    <w:p w14:paraId="508C1C67" w14:textId="77777777" w:rsidR="00710B0A" w:rsidRPr="0082713B" w:rsidRDefault="00710B0A" w:rsidP="00710B0A">
      <w:pPr>
        <w:widowControl/>
        <w:numPr>
          <w:ilvl w:val="1"/>
          <w:numId w:val="29"/>
        </w:numPr>
        <w:tabs>
          <w:tab w:val="left" w:pos="180"/>
        </w:tabs>
        <w:rPr>
          <w:rFonts w:ascii="Arial" w:hAnsi="Arial" w:cs="Arial"/>
          <w:sz w:val="24"/>
          <w:szCs w:val="24"/>
        </w:rPr>
      </w:pPr>
      <w:r w:rsidRPr="0082713B">
        <w:rPr>
          <w:rFonts w:ascii="Arial" w:hAnsi="Arial" w:cs="Arial"/>
          <w:sz w:val="24"/>
          <w:szCs w:val="24"/>
        </w:rPr>
        <w:t>Handle organizational tasks such as determining meeting times, securing meeting locations, and handling communication with stakeholders prior to meetings.</w:t>
      </w:r>
    </w:p>
    <w:p w14:paraId="13780202" w14:textId="6994169F" w:rsidR="00A52C20" w:rsidRPr="0082713B" w:rsidRDefault="00710B0A" w:rsidP="00A52C20">
      <w:pPr>
        <w:widowControl/>
        <w:numPr>
          <w:ilvl w:val="0"/>
          <w:numId w:val="29"/>
        </w:numPr>
        <w:tabs>
          <w:tab w:val="left" w:pos="180"/>
        </w:tabs>
        <w:rPr>
          <w:rFonts w:ascii="Arial" w:hAnsi="Arial" w:cs="Arial"/>
          <w:sz w:val="24"/>
          <w:szCs w:val="24"/>
        </w:rPr>
      </w:pPr>
      <w:r w:rsidRPr="0082713B">
        <w:rPr>
          <w:rFonts w:ascii="Arial" w:hAnsi="Arial" w:cs="Arial"/>
          <w:sz w:val="24"/>
          <w:szCs w:val="24"/>
        </w:rPr>
        <w:t>Facilitate</w:t>
      </w:r>
      <w:r w:rsidR="00A52C20" w:rsidRPr="0082713B">
        <w:rPr>
          <w:rFonts w:ascii="Arial" w:hAnsi="Arial" w:cs="Arial"/>
          <w:sz w:val="24"/>
          <w:szCs w:val="24"/>
        </w:rPr>
        <w:t xml:space="preserve"> meetings including: </w:t>
      </w:r>
    </w:p>
    <w:p w14:paraId="7DF1B9C0" w14:textId="512C027C" w:rsidR="00A52C20" w:rsidRPr="0082713B" w:rsidRDefault="00A52C20" w:rsidP="00A52C20">
      <w:pPr>
        <w:widowControl/>
        <w:numPr>
          <w:ilvl w:val="1"/>
          <w:numId w:val="29"/>
        </w:numPr>
        <w:tabs>
          <w:tab w:val="left" w:pos="180"/>
        </w:tabs>
        <w:rPr>
          <w:rFonts w:ascii="Arial" w:hAnsi="Arial" w:cs="Arial"/>
          <w:sz w:val="24"/>
          <w:szCs w:val="24"/>
        </w:rPr>
      </w:pPr>
      <w:r w:rsidRPr="0082713B">
        <w:rPr>
          <w:rFonts w:ascii="Arial" w:hAnsi="Arial" w:cs="Arial"/>
          <w:sz w:val="24"/>
          <w:szCs w:val="24"/>
        </w:rPr>
        <w:t>Public meetings to provide information and receive feedback from members of the public</w:t>
      </w:r>
      <w:r w:rsidR="0036081A">
        <w:rPr>
          <w:rFonts w:ascii="Arial" w:hAnsi="Arial" w:cs="Arial"/>
          <w:sz w:val="24"/>
          <w:szCs w:val="24"/>
        </w:rPr>
        <w:t>;</w:t>
      </w:r>
    </w:p>
    <w:p w14:paraId="3D6FEF57" w14:textId="4F0D6826" w:rsidR="00A52C20" w:rsidRPr="0082713B" w:rsidRDefault="00A52C20" w:rsidP="00A52C20">
      <w:pPr>
        <w:widowControl/>
        <w:numPr>
          <w:ilvl w:val="1"/>
          <w:numId w:val="29"/>
        </w:numPr>
        <w:tabs>
          <w:tab w:val="left" w:pos="180"/>
        </w:tabs>
        <w:rPr>
          <w:rFonts w:ascii="Arial" w:hAnsi="Arial" w:cs="Arial"/>
          <w:sz w:val="24"/>
          <w:szCs w:val="24"/>
        </w:rPr>
      </w:pPr>
      <w:r w:rsidRPr="0082713B">
        <w:rPr>
          <w:rFonts w:ascii="Arial" w:hAnsi="Arial" w:cs="Arial"/>
          <w:sz w:val="24"/>
          <w:szCs w:val="24"/>
        </w:rPr>
        <w:t>Official meetings of the full stakeholder steering group</w:t>
      </w:r>
      <w:r w:rsidR="0036081A">
        <w:rPr>
          <w:rFonts w:ascii="Arial" w:hAnsi="Arial" w:cs="Arial"/>
          <w:sz w:val="24"/>
          <w:szCs w:val="24"/>
        </w:rPr>
        <w:t>;</w:t>
      </w:r>
    </w:p>
    <w:p w14:paraId="0A3DA85D" w14:textId="59EC3BFE" w:rsidR="00A52C20" w:rsidRPr="0082713B" w:rsidRDefault="00A52C20" w:rsidP="00A52C20">
      <w:pPr>
        <w:widowControl/>
        <w:numPr>
          <w:ilvl w:val="1"/>
          <w:numId w:val="29"/>
        </w:numPr>
        <w:tabs>
          <w:tab w:val="left" w:pos="180"/>
        </w:tabs>
        <w:rPr>
          <w:rFonts w:ascii="Arial" w:hAnsi="Arial" w:cs="Arial"/>
          <w:sz w:val="24"/>
          <w:szCs w:val="24"/>
        </w:rPr>
      </w:pPr>
      <w:r w:rsidRPr="0082713B">
        <w:rPr>
          <w:rFonts w:ascii="Arial" w:hAnsi="Arial" w:cs="Arial"/>
          <w:sz w:val="24"/>
          <w:szCs w:val="24"/>
        </w:rPr>
        <w:t>Meetings of subject-specific working groups</w:t>
      </w:r>
      <w:r w:rsidR="0036081A">
        <w:rPr>
          <w:rFonts w:ascii="Arial" w:hAnsi="Arial" w:cs="Arial"/>
          <w:sz w:val="24"/>
          <w:szCs w:val="24"/>
        </w:rPr>
        <w:t>.</w:t>
      </w:r>
    </w:p>
    <w:p w14:paraId="6122DC06" w14:textId="18E7F3AA" w:rsidR="00A52C20" w:rsidRPr="0082713B" w:rsidRDefault="00A52C20" w:rsidP="00A52C20">
      <w:pPr>
        <w:widowControl/>
        <w:numPr>
          <w:ilvl w:val="0"/>
          <w:numId w:val="29"/>
        </w:numPr>
        <w:tabs>
          <w:tab w:val="left" w:pos="180"/>
        </w:tabs>
        <w:rPr>
          <w:rFonts w:ascii="Arial" w:hAnsi="Arial" w:cs="Arial"/>
          <w:sz w:val="24"/>
          <w:szCs w:val="24"/>
        </w:rPr>
      </w:pPr>
      <w:r w:rsidRPr="0082713B">
        <w:rPr>
          <w:rFonts w:ascii="Arial" w:hAnsi="Arial" w:cs="Arial"/>
          <w:sz w:val="24"/>
          <w:szCs w:val="24"/>
        </w:rPr>
        <w:t>Track stakeholder participation throughout the process.</w:t>
      </w:r>
    </w:p>
    <w:p w14:paraId="157B8DC9" w14:textId="427E2707" w:rsidR="008A6B20" w:rsidRPr="0082713B" w:rsidRDefault="008A6B20" w:rsidP="00A52C20">
      <w:pPr>
        <w:widowControl/>
        <w:numPr>
          <w:ilvl w:val="0"/>
          <w:numId w:val="29"/>
        </w:numPr>
        <w:tabs>
          <w:tab w:val="left" w:pos="180"/>
        </w:tabs>
        <w:rPr>
          <w:rFonts w:ascii="Arial" w:hAnsi="Arial" w:cs="Arial"/>
          <w:sz w:val="24"/>
          <w:szCs w:val="24"/>
        </w:rPr>
      </w:pPr>
      <w:r w:rsidRPr="0082713B">
        <w:rPr>
          <w:rFonts w:ascii="Arial" w:hAnsi="Arial" w:cs="Arial"/>
          <w:sz w:val="24"/>
          <w:szCs w:val="24"/>
        </w:rPr>
        <w:t xml:space="preserve">Communicate with </w:t>
      </w:r>
      <w:r w:rsidR="000533A2" w:rsidRPr="0082713B">
        <w:rPr>
          <w:rFonts w:ascii="Arial" w:hAnsi="Arial" w:cs="Arial"/>
          <w:sz w:val="24"/>
          <w:szCs w:val="24"/>
        </w:rPr>
        <w:t>stakeholders</w:t>
      </w:r>
      <w:r w:rsidRPr="0082713B">
        <w:rPr>
          <w:rFonts w:ascii="Arial" w:hAnsi="Arial" w:cs="Arial"/>
          <w:sz w:val="24"/>
          <w:szCs w:val="24"/>
        </w:rPr>
        <w:t xml:space="preserve"> as necessary to better </w:t>
      </w:r>
      <w:r w:rsidR="000533A2" w:rsidRPr="0082713B">
        <w:rPr>
          <w:rFonts w:ascii="Arial" w:hAnsi="Arial" w:cs="Arial"/>
          <w:sz w:val="24"/>
          <w:szCs w:val="24"/>
        </w:rPr>
        <w:t>understand or clarify viewpoints and to try to resolve differences.</w:t>
      </w:r>
    </w:p>
    <w:p w14:paraId="115FAC8C" w14:textId="746DA941" w:rsidR="00A52C20" w:rsidRPr="0082713B" w:rsidRDefault="00A52C20" w:rsidP="00A52C20">
      <w:pPr>
        <w:widowControl/>
        <w:numPr>
          <w:ilvl w:val="0"/>
          <w:numId w:val="29"/>
        </w:numPr>
        <w:tabs>
          <w:tab w:val="left" w:pos="180"/>
        </w:tabs>
        <w:rPr>
          <w:rFonts w:ascii="Arial" w:hAnsi="Arial" w:cs="Arial"/>
          <w:sz w:val="24"/>
          <w:szCs w:val="24"/>
        </w:rPr>
      </w:pPr>
      <w:r w:rsidRPr="0082713B">
        <w:rPr>
          <w:rFonts w:ascii="Arial" w:hAnsi="Arial" w:cs="Arial"/>
          <w:sz w:val="24"/>
          <w:szCs w:val="24"/>
        </w:rPr>
        <w:t>Develop, edit, format, and disseminate documents related to the stakeholder engagement meetings including summary reports for meetings and working groups</w:t>
      </w:r>
      <w:r w:rsidR="003C0C79" w:rsidRPr="0082713B">
        <w:rPr>
          <w:rFonts w:ascii="Arial" w:hAnsi="Arial" w:cs="Arial"/>
          <w:sz w:val="24"/>
          <w:szCs w:val="24"/>
        </w:rPr>
        <w:t xml:space="preserve">. </w:t>
      </w:r>
      <w:r w:rsidR="007B65C2" w:rsidRPr="0082713B">
        <w:rPr>
          <w:rFonts w:ascii="Arial" w:hAnsi="Arial" w:cs="Arial"/>
          <w:sz w:val="24"/>
          <w:szCs w:val="24"/>
        </w:rPr>
        <w:t xml:space="preserve">Subject matter experts will be provided through </w:t>
      </w:r>
      <w:r w:rsidR="00D5560A" w:rsidRPr="0082713B">
        <w:rPr>
          <w:rFonts w:ascii="Arial" w:hAnsi="Arial" w:cs="Arial"/>
          <w:sz w:val="24"/>
          <w:szCs w:val="24"/>
        </w:rPr>
        <w:t>state resources</w:t>
      </w:r>
      <w:r w:rsidR="00BD5BB4" w:rsidRPr="0082713B">
        <w:rPr>
          <w:rFonts w:ascii="Arial" w:hAnsi="Arial" w:cs="Arial"/>
          <w:sz w:val="24"/>
          <w:szCs w:val="24"/>
        </w:rPr>
        <w:t>, public participants,</w:t>
      </w:r>
      <w:r w:rsidR="00D5560A" w:rsidRPr="0082713B">
        <w:rPr>
          <w:rFonts w:ascii="Arial" w:hAnsi="Arial" w:cs="Arial"/>
          <w:sz w:val="24"/>
          <w:szCs w:val="24"/>
        </w:rPr>
        <w:t xml:space="preserve"> and stakeholder expertise. </w:t>
      </w:r>
      <w:r w:rsidR="003C0C79" w:rsidRPr="0082713B">
        <w:rPr>
          <w:rFonts w:ascii="Arial" w:hAnsi="Arial" w:cs="Arial"/>
          <w:sz w:val="24"/>
          <w:szCs w:val="24"/>
        </w:rPr>
        <w:t>Documents may include:</w:t>
      </w:r>
    </w:p>
    <w:p w14:paraId="3AC95AB7" w14:textId="56C6713D" w:rsidR="003C0C79" w:rsidRPr="0082713B" w:rsidRDefault="003C0C79" w:rsidP="003C0C79">
      <w:pPr>
        <w:widowControl/>
        <w:numPr>
          <w:ilvl w:val="1"/>
          <w:numId w:val="29"/>
        </w:numPr>
        <w:tabs>
          <w:tab w:val="left" w:pos="180"/>
        </w:tabs>
        <w:rPr>
          <w:rFonts w:ascii="Arial" w:hAnsi="Arial" w:cs="Arial"/>
          <w:sz w:val="24"/>
          <w:szCs w:val="24"/>
        </w:rPr>
      </w:pPr>
      <w:r w:rsidRPr="0082713B">
        <w:rPr>
          <w:rFonts w:ascii="Arial" w:hAnsi="Arial" w:cs="Arial"/>
          <w:sz w:val="24"/>
          <w:szCs w:val="24"/>
        </w:rPr>
        <w:t>Factsheets</w:t>
      </w:r>
      <w:r w:rsidR="0036081A">
        <w:rPr>
          <w:rFonts w:ascii="Arial" w:hAnsi="Arial" w:cs="Arial"/>
          <w:sz w:val="24"/>
          <w:szCs w:val="24"/>
        </w:rPr>
        <w:t>;</w:t>
      </w:r>
    </w:p>
    <w:p w14:paraId="6F59A19C" w14:textId="15F31591" w:rsidR="003C0C79" w:rsidRPr="0082713B" w:rsidRDefault="00D57463" w:rsidP="003C0C79">
      <w:pPr>
        <w:widowControl/>
        <w:numPr>
          <w:ilvl w:val="1"/>
          <w:numId w:val="29"/>
        </w:numPr>
        <w:tabs>
          <w:tab w:val="left" w:pos="180"/>
        </w:tabs>
        <w:rPr>
          <w:rFonts w:ascii="Arial" w:hAnsi="Arial" w:cs="Arial"/>
          <w:sz w:val="24"/>
          <w:szCs w:val="24"/>
        </w:rPr>
      </w:pPr>
      <w:r w:rsidRPr="0082713B">
        <w:rPr>
          <w:rFonts w:ascii="Arial" w:hAnsi="Arial" w:cs="Arial"/>
          <w:sz w:val="24"/>
          <w:szCs w:val="24"/>
        </w:rPr>
        <w:t>Website development</w:t>
      </w:r>
      <w:r w:rsidR="0036081A">
        <w:rPr>
          <w:rFonts w:ascii="Arial" w:hAnsi="Arial" w:cs="Arial"/>
          <w:sz w:val="24"/>
          <w:szCs w:val="24"/>
        </w:rPr>
        <w:t>;</w:t>
      </w:r>
    </w:p>
    <w:p w14:paraId="63A02A0C" w14:textId="298F1E70" w:rsidR="00D57463" w:rsidRPr="0082713B" w:rsidRDefault="00D57463" w:rsidP="003C0C79">
      <w:pPr>
        <w:widowControl/>
        <w:numPr>
          <w:ilvl w:val="1"/>
          <w:numId w:val="29"/>
        </w:numPr>
        <w:tabs>
          <w:tab w:val="left" w:pos="180"/>
        </w:tabs>
        <w:rPr>
          <w:rFonts w:ascii="Arial" w:hAnsi="Arial" w:cs="Arial"/>
          <w:sz w:val="24"/>
          <w:szCs w:val="24"/>
        </w:rPr>
      </w:pPr>
      <w:r w:rsidRPr="0082713B">
        <w:rPr>
          <w:rFonts w:ascii="Arial" w:hAnsi="Arial" w:cs="Arial"/>
          <w:sz w:val="24"/>
          <w:szCs w:val="24"/>
        </w:rPr>
        <w:t>Social media</w:t>
      </w:r>
      <w:r w:rsidR="0036081A">
        <w:rPr>
          <w:rFonts w:ascii="Arial" w:hAnsi="Arial" w:cs="Arial"/>
          <w:sz w:val="24"/>
          <w:szCs w:val="24"/>
        </w:rPr>
        <w:t>;</w:t>
      </w:r>
    </w:p>
    <w:p w14:paraId="3A1EEF64" w14:textId="728F8274" w:rsidR="00D57463" w:rsidRPr="0082713B" w:rsidRDefault="00D57463" w:rsidP="003C0C79">
      <w:pPr>
        <w:widowControl/>
        <w:numPr>
          <w:ilvl w:val="1"/>
          <w:numId w:val="29"/>
        </w:numPr>
        <w:tabs>
          <w:tab w:val="left" w:pos="180"/>
        </w:tabs>
        <w:rPr>
          <w:rFonts w:ascii="Arial" w:hAnsi="Arial" w:cs="Arial"/>
          <w:sz w:val="24"/>
          <w:szCs w:val="24"/>
        </w:rPr>
      </w:pPr>
      <w:r w:rsidRPr="0082713B">
        <w:rPr>
          <w:rFonts w:ascii="Arial" w:hAnsi="Arial" w:cs="Arial"/>
          <w:sz w:val="24"/>
          <w:szCs w:val="24"/>
        </w:rPr>
        <w:t>Regular newsletters/communications</w:t>
      </w:r>
      <w:r w:rsidR="0036081A">
        <w:rPr>
          <w:rFonts w:ascii="Arial" w:hAnsi="Arial" w:cs="Arial"/>
          <w:sz w:val="24"/>
          <w:szCs w:val="24"/>
        </w:rPr>
        <w:t>;</w:t>
      </w:r>
    </w:p>
    <w:p w14:paraId="442AFDFF" w14:textId="068C9F32" w:rsidR="00D57463" w:rsidRPr="0082713B" w:rsidRDefault="00D57463" w:rsidP="003C0C79">
      <w:pPr>
        <w:widowControl/>
        <w:numPr>
          <w:ilvl w:val="1"/>
          <w:numId w:val="29"/>
        </w:numPr>
        <w:tabs>
          <w:tab w:val="left" w:pos="180"/>
        </w:tabs>
        <w:rPr>
          <w:rFonts w:ascii="Arial" w:hAnsi="Arial" w:cs="Arial"/>
          <w:sz w:val="24"/>
          <w:szCs w:val="24"/>
        </w:rPr>
      </w:pPr>
      <w:r w:rsidRPr="0082713B">
        <w:rPr>
          <w:rFonts w:ascii="Arial" w:hAnsi="Arial" w:cs="Arial"/>
          <w:sz w:val="24"/>
          <w:szCs w:val="24"/>
        </w:rPr>
        <w:t>Presentations</w:t>
      </w:r>
      <w:r w:rsidR="0036081A">
        <w:rPr>
          <w:rFonts w:ascii="Arial" w:hAnsi="Arial" w:cs="Arial"/>
          <w:sz w:val="24"/>
          <w:szCs w:val="24"/>
        </w:rPr>
        <w:t>;</w:t>
      </w:r>
    </w:p>
    <w:p w14:paraId="6289B055" w14:textId="5BC3E8CD" w:rsidR="00D57463" w:rsidRPr="0082713B" w:rsidRDefault="00D57463" w:rsidP="003C0C79">
      <w:pPr>
        <w:widowControl/>
        <w:numPr>
          <w:ilvl w:val="1"/>
          <w:numId w:val="29"/>
        </w:numPr>
        <w:tabs>
          <w:tab w:val="left" w:pos="180"/>
        </w:tabs>
        <w:rPr>
          <w:rFonts w:ascii="Arial" w:hAnsi="Arial" w:cs="Arial"/>
          <w:sz w:val="24"/>
          <w:szCs w:val="24"/>
        </w:rPr>
      </w:pPr>
      <w:r w:rsidRPr="0082713B">
        <w:rPr>
          <w:rFonts w:ascii="Arial" w:hAnsi="Arial" w:cs="Arial"/>
          <w:sz w:val="24"/>
          <w:szCs w:val="24"/>
        </w:rPr>
        <w:t>Presentation of data, including maps</w:t>
      </w:r>
      <w:r w:rsidR="0036081A">
        <w:rPr>
          <w:rFonts w:ascii="Arial" w:hAnsi="Arial" w:cs="Arial"/>
          <w:sz w:val="24"/>
          <w:szCs w:val="24"/>
        </w:rPr>
        <w:t>;</w:t>
      </w:r>
    </w:p>
    <w:p w14:paraId="4E045E2D" w14:textId="05C6DDB0" w:rsidR="00D57463" w:rsidRPr="0082713B" w:rsidRDefault="00D57463" w:rsidP="003C0C79">
      <w:pPr>
        <w:widowControl/>
        <w:numPr>
          <w:ilvl w:val="1"/>
          <w:numId w:val="29"/>
        </w:numPr>
        <w:tabs>
          <w:tab w:val="left" w:pos="180"/>
        </w:tabs>
        <w:rPr>
          <w:rFonts w:ascii="Arial" w:hAnsi="Arial" w:cs="Arial"/>
          <w:sz w:val="24"/>
          <w:szCs w:val="24"/>
        </w:rPr>
      </w:pPr>
      <w:r w:rsidRPr="0082713B">
        <w:rPr>
          <w:rFonts w:ascii="Arial" w:hAnsi="Arial" w:cs="Arial"/>
          <w:sz w:val="24"/>
          <w:szCs w:val="24"/>
        </w:rPr>
        <w:t>Surveys, comment forms</w:t>
      </w:r>
      <w:r w:rsidR="0036081A">
        <w:rPr>
          <w:rFonts w:ascii="Arial" w:hAnsi="Arial" w:cs="Arial"/>
          <w:sz w:val="24"/>
          <w:szCs w:val="24"/>
        </w:rPr>
        <w:t>;</w:t>
      </w:r>
    </w:p>
    <w:p w14:paraId="667F8E61" w14:textId="39335AEA" w:rsidR="00D57463" w:rsidRPr="0082713B" w:rsidRDefault="00A20600" w:rsidP="003C0C79">
      <w:pPr>
        <w:widowControl/>
        <w:numPr>
          <w:ilvl w:val="1"/>
          <w:numId w:val="29"/>
        </w:numPr>
        <w:tabs>
          <w:tab w:val="left" w:pos="180"/>
        </w:tabs>
        <w:rPr>
          <w:rFonts w:ascii="Arial" w:hAnsi="Arial" w:cs="Arial"/>
          <w:sz w:val="24"/>
          <w:szCs w:val="24"/>
        </w:rPr>
      </w:pPr>
      <w:r w:rsidRPr="0082713B">
        <w:rPr>
          <w:rFonts w:ascii="Arial" w:hAnsi="Arial" w:cs="Arial"/>
          <w:sz w:val="24"/>
          <w:szCs w:val="24"/>
        </w:rPr>
        <w:t>Posters, information displays</w:t>
      </w:r>
      <w:r w:rsidR="0036081A">
        <w:rPr>
          <w:rFonts w:ascii="Arial" w:hAnsi="Arial" w:cs="Arial"/>
          <w:sz w:val="24"/>
          <w:szCs w:val="24"/>
        </w:rPr>
        <w:t>;</w:t>
      </w:r>
    </w:p>
    <w:p w14:paraId="1D085520" w14:textId="0233A2C5" w:rsidR="00A20600" w:rsidRPr="0082713B" w:rsidRDefault="00A20600" w:rsidP="003C0C79">
      <w:pPr>
        <w:widowControl/>
        <w:numPr>
          <w:ilvl w:val="1"/>
          <w:numId w:val="29"/>
        </w:numPr>
        <w:tabs>
          <w:tab w:val="left" w:pos="180"/>
        </w:tabs>
        <w:rPr>
          <w:rFonts w:ascii="Arial" w:hAnsi="Arial" w:cs="Arial"/>
          <w:sz w:val="24"/>
          <w:szCs w:val="24"/>
        </w:rPr>
      </w:pPr>
      <w:r w:rsidRPr="0082713B">
        <w:rPr>
          <w:rFonts w:ascii="Arial" w:hAnsi="Arial" w:cs="Arial"/>
          <w:sz w:val="24"/>
          <w:szCs w:val="24"/>
        </w:rPr>
        <w:t>Publications</w:t>
      </w:r>
      <w:r w:rsidR="0036081A">
        <w:rPr>
          <w:rFonts w:ascii="Arial" w:hAnsi="Arial" w:cs="Arial"/>
          <w:sz w:val="24"/>
          <w:szCs w:val="24"/>
        </w:rPr>
        <w:t>.</w:t>
      </w:r>
    </w:p>
    <w:p w14:paraId="5A7CA236" w14:textId="42081F27" w:rsidR="00FF5AFC" w:rsidRPr="0082713B" w:rsidRDefault="00A52C20" w:rsidP="00814F65">
      <w:pPr>
        <w:widowControl/>
        <w:numPr>
          <w:ilvl w:val="0"/>
          <w:numId w:val="29"/>
        </w:numPr>
        <w:tabs>
          <w:tab w:val="left" w:pos="180"/>
        </w:tabs>
        <w:rPr>
          <w:rFonts w:ascii="Arial" w:hAnsi="Arial" w:cs="Arial"/>
          <w:sz w:val="24"/>
          <w:szCs w:val="24"/>
        </w:rPr>
      </w:pPr>
      <w:r w:rsidRPr="0082713B">
        <w:rPr>
          <w:rFonts w:ascii="Arial" w:hAnsi="Arial" w:cs="Arial"/>
          <w:sz w:val="24"/>
          <w:szCs w:val="24"/>
        </w:rPr>
        <w:t>Develop a final report summarizing the stakeholder engagement process, various opinions expressed, the development of ideas and consensus, and final actionable outcomes.</w:t>
      </w:r>
    </w:p>
    <w:p w14:paraId="551E3BAD" w14:textId="77777777" w:rsidR="00FF5AFC" w:rsidRPr="0082713B" w:rsidRDefault="00FF5AFC" w:rsidP="00FF5AFC">
      <w:pPr>
        <w:widowControl/>
        <w:tabs>
          <w:tab w:val="left" w:pos="180"/>
        </w:tabs>
        <w:ind w:left="900"/>
        <w:rPr>
          <w:rFonts w:ascii="Arial" w:hAnsi="Arial" w:cs="Arial"/>
          <w:sz w:val="24"/>
          <w:szCs w:val="24"/>
        </w:rPr>
      </w:pPr>
    </w:p>
    <w:p w14:paraId="64DB9703" w14:textId="5724A857" w:rsidR="00D70A82" w:rsidRPr="0082713B" w:rsidRDefault="008C5FAC" w:rsidP="00C67DCA">
      <w:pPr>
        <w:widowControl/>
        <w:tabs>
          <w:tab w:val="left" w:pos="180"/>
        </w:tabs>
        <w:ind w:left="180"/>
        <w:rPr>
          <w:rFonts w:ascii="Arial" w:hAnsi="Arial" w:cs="Arial"/>
          <w:sz w:val="24"/>
          <w:szCs w:val="24"/>
        </w:rPr>
      </w:pPr>
      <w:r w:rsidRPr="0082713B">
        <w:rPr>
          <w:rFonts w:ascii="Arial" w:hAnsi="Arial" w:cs="Arial"/>
          <w:sz w:val="24"/>
          <w:szCs w:val="24"/>
        </w:rPr>
        <w:t>P</w:t>
      </w:r>
      <w:r w:rsidR="00D70A82" w:rsidRPr="0082713B">
        <w:rPr>
          <w:rFonts w:ascii="Arial" w:hAnsi="Arial" w:cs="Arial"/>
          <w:sz w:val="24"/>
          <w:szCs w:val="24"/>
        </w:rPr>
        <w:t xml:space="preserve">reference will be given to those who show relevant previous experience especially </w:t>
      </w:r>
      <w:r w:rsidR="00414FEA" w:rsidRPr="0082713B">
        <w:rPr>
          <w:rFonts w:ascii="Arial" w:hAnsi="Arial" w:cs="Arial"/>
          <w:sz w:val="24"/>
          <w:szCs w:val="24"/>
        </w:rPr>
        <w:t xml:space="preserve">those </w:t>
      </w:r>
      <w:r w:rsidR="00D70A82" w:rsidRPr="0082713B">
        <w:rPr>
          <w:rFonts w:ascii="Arial" w:hAnsi="Arial" w:cs="Arial"/>
          <w:sz w:val="24"/>
          <w:szCs w:val="24"/>
        </w:rPr>
        <w:t>demonstra</w:t>
      </w:r>
      <w:r w:rsidR="00414FEA" w:rsidRPr="0082713B">
        <w:rPr>
          <w:rFonts w:ascii="Arial" w:hAnsi="Arial" w:cs="Arial"/>
          <w:sz w:val="24"/>
          <w:szCs w:val="24"/>
        </w:rPr>
        <w:t>ting</w:t>
      </w:r>
      <w:r w:rsidR="00D70A82" w:rsidRPr="0082713B">
        <w:rPr>
          <w:rFonts w:ascii="Arial" w:hAnsi="Arial" w:cs="Arial"/>
          <w:sz w:val="24"/>
          <w:szCs w:val="24"/>
        </w:rPr>
        <w:t xml:space="preserve"> positive outcomes from stakeholder engagement processes they have facilitated in the past. </w:t>
      </w:r>
      <w:r w:rsidR="00F06A26" w:rsidRPr="0082713B">
        <w:rPr>
          <w:rFonts w:ascii="Arial" w:hAnsi="Arial" w:cs="Arial"/>
          <w:sz w:val="24"/>
          <w:szCs w:val="24"/>
        </w:rPr>
        <w:t xml:space="preserve">Bidders do not need to </w:t>
      </w:r>
      <w:r w:rsidR="00791B29" w:rsidRPr="0082713B">
        <w:rPr>
          <w:rFonts w:ascii="Arial" w:hAnsi="Arial" w:cs="Arial"/>
          <w:sz w:val="24"/>
          <w:szCs w:val="24"/>
        </w:rPr>
        <w:t>demonstrate</w:t>
      </w:r>
      <w:r w:rsidR="00F64ADC" w:rsidRPr="0082713B">
        <w:rPr>
          <w:rFonts w:ascii="Arial" w:hAnsi="Arial" w:cs="Arial"/>
          <w:sz w:val="24"/>
          <w:szCs w:val="24"/>
        </w:rPr>
        <w:t xml:space="preserve"> </w:t>
      </w:r>
      <w:r w:rsidR="000C1104" w:rsidRPr="0082713B">
        <w:rPr>
          <w:rFonts w:ascii="Arial" w:hAnsi="Arial" w:cs="Arial"/>
          <w:sz w:val="24"/>
          <w:szCs w:val="24"/>
        </w:rPr>
        <w:t>every</w:t>
      </w:r>
      <w:r w:rsidR="00F64ADC" w:rsidRPr="0082713B">
        <w:rPr>
          <w:rFonts w:ascii="Arial" w:hAnsi="Arial" w:cs="Arial"/>
          <w:sz w:val="24"/>
          <w:szCs w:val="24"/>
        </w:rPr>
        <w:t xml:space="preserve"> skill and experience</w:t>
      </w:r>
      <w:r w:rsidR="000C1104" w:rsidRPr="0082713B">
        <w:rPr>
          <w:rFonts w:ascii="Arial" w:hAnsi="Arial" w:cs="Arial"/>
          <w:sz w:val="24"/>
          <w:szCs w:val="24"/>
        </w:rPr>
        <w:t xml:space="preserve"> listed in </w:t>
      </w:r>
      <w:r w:rsidR="00B67549" w:rsidRPr="0082713B">
        <w:rPr>
          <w:rFonts w:ascii="Arial" w:hAnsi="Arial" w:cs="Arial"/>
          <w:sz w:val="24"/>
          <w:szCs w:val="24"/>
        </w:rPr>
        <w:t xml:space="preserve">the Scope of Services in </w:t>
      </w:r>
      <w:r w:rsidR="000C1104" w:rsidRPr="0082713B">
        <w:rPr>
          <w:rFonts w:ascii="Arial" w:hAnsi="Arial" w:cs="Arial"/>
          <w:sz w:val="24"/>
          <w:szCs w:val="24"/>
        </w:rPr>
        <w:t>order to be considered.</w:t>
      </w:r>
      <w:r w:rsidR="00F64ADC" w:rsidRPr="0082713B">
        <w:rPr>
          <w:rFonts w:ascii="Arial" w:hAnsi="Arial" w:cs="Arial"/>
          <w:sz w:val="24"/>
          <w:szCs w:val="24"/>
        </w:rPr>
        <w:t xml:space="preserve"> </w:t>
      </w:r>
    </w:p>
    <w:p w14:paraId="77FCCFC9" w14:textId="68618CA1" w:rsidR="007317D0" w:rsidRPr="0082713B" w:rsidRDefault="007317D0" w:rsidP="00C67DCA">
      <w:pPr>
        <w:widowControl/>
        <w:tabs>
          <w:tab w:val="left" w:pos="180"/>
        </w:tabs>
        <w:ind w:left="180"/>
        <w:rPr>
          <w:rFonts w:ascii="Arial" w:hAnsi="Arial" w:cs="Arial"/>
          <w:sz w:val="24"/>
          <w:szCs w:val="24"/>
        </w:rPr>
      </w:pPr>
    </w:p>
    <w:p w14:paraId="015CEFA8" w14:textId="13716D08" w:rsidR="007317D0" w:rsidRPr="0082713B" w:rsidRDefault="007317D0" w:rsidP="00C67DCA">
      <w:pPr>
        <w:widowControl/>
        <w:tabs>
          <w:tab w:val="left" w:pos="180"/>
        </w:tabs>
        <w:ind w:left="180"/>
        <w:rPr>
          <w:rFonts w:ascii="Arial" w:hAnsi="Arial" w:cs="Arial"/>
          <w:sz w:val="24"/>
          <w:szCs w:val="24"/>
        </w:rPr>
      </w:pPr>
      <w:r w:rsidRPr="0082713B">
        <w:rPr>
          <w:rFonts w:ascii="Arial" w:hAnsi="Arial" w:cs="Arial"/>
          <w:sz w:val="24"/>
          <w:szCs w:val="24"/>
        </w:rPr>
        <w:t xml:space="preserve">The work may be performed </w:t>
      </w:r>
      <w:r w:rsidR="001F5A39" w:rsidRPr="0082713B">
        <w:rPr>
          <w:rFonts w:ascii="Arial" w:hAnsi="Arial" w:cs="Arial"/>
          <w:sz w:val="24"/>
          <w:szCs w:val="24"/>
        </w:rPr>
        <w:t xml:space="preserve">at State facilities, or at the Bidder’s own facility, or at </w:t>
      </w:r>
      <w:r w:rsidR="008630A9" w:rsidRPr="0082713B">
        <w:rPr>
          <w:rFonts w:ascii="Arial" w:hAnsi="Arial" w:cs="Arial"/>
          <w:sz w:val="24"/>
          <w:szCs w:val="24"/>
        </w:rPr>
        <w:t>another appropriate location.</w:t>
      </w:r>
    </w:p>
    <w:p w14:paraId="3F6518FC" w14:textId="568D7588" w:rsidR="00A5398B" w:rsidRPr="00A71069" w:rsidRDefault="00A5398B" w:rsidP="008630A9">
      <w:pPr>
        <w:widowControl/>
        <w:tabs>
          <w:tab w:val="left" w:pos="0"/>
        </w:tabs>
        <w:rPr>
          <w:rFonts w:ascii="Arial" w:hAnsi="Arial" w:cs="Arial"/>
          <w:bCs/>
          <w:color w:val="0070C0"/>
          <w:sz w:val="24"/>
          <w:szCs w:val="24"/>
        </w:rPr>
      </w:pPr>
    </w:p>
    <w:p w14:paraId="247C584F" w14:textId="77777777" w:rsidR="0098281A" w:rsidRPr="00A71069"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77777777" w:rsidR="00E82FB4" w:rsidRPr="00A71069" w:rsidRDefault="00062E9C"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5" w:name="_Toc367174729"/>
      <w:bookmarkStart w:id="16"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5"/>
      <w:bookmarkEnd w:id="16"/>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A71069">
        <w:rPr>
          <w:rStyle w:val="InitialStyle"/>
        </w:rPr>
        <w:t>Questions</w:t>
      </w:r>
      <w:bookmarkEnd w:id="17"/>
      <w:bookmarkEnd w:id="18"/>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77777777"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510C0F" w:rsidRPr="00A71069">
        <w:rPr>
          <w:rStyle w:val="InitialStyle"/>
          <w:rFonts w:ascii="Arial" w:hAnsi="Arial" w:cs="Arial"/>
          <w:b/>
          <w:bCs/>
        </w:rPr>
        <w:t>D</w:t>
      </w:r>
      <w:r w:rsidR="00015741" w:rsidRPr="00A71069">
        <w:rPr>
          <w:rStyle w:val="InitialStyle"/>
          <w:rFonts w:ascii="Arial" w:hAnsi="Arial" w:cs="Arial"/>
          <w:bCs/>
        </w:rPr>
        <w:t xml:space="preserve"> – Submitted Questions Form –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19"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in order to receive a response 7-days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0"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19"/>
      <w:bookmarkEnd w:id="20"/>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held until the next open enrollment opening</w:t>
      </w:r>
      <w:r w:rsidRPr="00A71069">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1"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 via email</w:t>
      </w:r>
      <w:r w:rsidR="00C31DD3" w:rsidRPr="00A71069">
        <w:rPr>
          <w:rStyle w:val="InitialStyle"/>
          <w:rFonts w:ascii="Arial" w:hAnsi="Arial" w:cs="Arial"/>
        </w:rPr>
        <w:t xml:space="preserve"> </w:t>
      </w:r>
      <w:hyperlink r:id="rId21"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77777777" w:rsidR="00A11DC9" w:rsidRPr="00A71069"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t xml:space="preserve">File size limits are 25MB per e-mail.  Bidders may submit files separately across multiple e-mails, as necessary, due to file size concerns. All e-mails and files must be </w:t>
      </w:r>
      <w:r w:rsidRPr="00A71069">
        <w:rPr>
          <w:rFonts w:ascii="Arial" w:hAnsi="Arial" w:cs="Arial"/>
          <w:sz w:val="24"/>
          <w:szCs w:val="24"/>
        </w:rPr>
        <w:lastRenderedPageBreak/>
        <w:t>received by the due date and time listed above.</w:t>
      </w:r>
    </w:p>
    <w:p w14:paraId="499D0617" w14:textId="4CE63A4A" w:rsidR="00A11DC9" w:rsidRPr="00A71069" w:rsidRDefault="00112042" w:rsidP="00507618">
      <w:pPr>
        <w:numPr>
          <w:ilvl w:val="0"/>
          <w:numId w:val="12"/>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 xml:space="preserve">“RFP# </w:t>
      </w:r>
      <w:r w:rsidR="009027C9">
        <w:rPr>
          <w:rStyle w:val="InitialStyle"/>
          <w:rFonts w:ascii="Arial" w:hAnsi="Arial" w:cs="Arial"/>
          <w:b/>
          <w:bCs/>
          <w:sz w:val="24"/>
          <w:szCs w:val="24"/>
        </w:rPr>
        <w:t>202305110</w:t>
      </w:r>
      <w:r w:rsidR="00F81545" w:rsidRPr="00A71069">
        <w:rPr>
          <w:rFonts w:ascii="Arial" w:hAnsi="Arial" w:cs="Arial"/>
          <w:b/>
          <w:sz w:val="24"/>
          <w:szCs w:val="24"/>
        </w:rPr>
        <w:t xml:space="preserve"> Proposal Submission – [Bidder’s Name]”</w:t>
      </w:r>
    </w:p>
    <w:p w14:paraId="27FF8E0D" w14:textId="77777777" w:rsidR="00F81545"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26D40529"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Proposal Cover Page (</w:t>
      </w:r>
      <w:r w:rsidRPr="00A71069">
        <w:rPr>
          <w:rStyle w:val="InitialStyle"/>
          <w:rFonts w:ascii="Arial" w:hAnsi="Arial" w:cs="Arial"/>
          <w:b/>
        </w:rPr>
        <w:t>Appendix A</w:t>
      </w:r>
      <w:r w:rsidRPr="00A71069">
        <w:rPr>
          <w:rStyle w:val="InitialStyle"/>
          <w:rFonts w:ascii="Arial" w:hAnsi="Arial" w:cs="Arial"/>
        </w:rPr>
        <w:t>)</w:t>
      </w:r>
    </w:p>
    <w:p w14:paraId="2ED6B45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Debarment, Performance and Non-Collusion Certification (</w:t>
      </w:r>
      <w:r w:rsidRPr="00A71069">
        <w:rPr>
          <w:rStyle w:val="InitialStyle"/>
          <w:rFonts w:ascii="Arial" w:hAnsi="Arial" w:cs="Arial"/>
          <w:b/>
        </w:rPr>
        <w:t>Appendix B</w:t>
      </w:r>
      <w:r w:rsidRPr="00A71069">
        <w:rPr>
          <w:rStyle w:val="InitialStyle"/>
          <w:rFonts w:ascii="Arial" w:hAnsi="Arial" w:cs="Arial"/>
        </w:rPr>
        <w:t>)</w:t>
      </w:r>
    </w:p>
    <w:p w14:paraId="7DD0204C"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Organization Qualifications and Experience (</w:t>
      </w:r>
      <w:r w:rsidRPr="00A71069">
        <w:rPr>
          <w:rStyle w:val="InitialStyle"/>
          <w:rFonts w:ascii="Arial" w:hAnsi="Arial" w:cs="Arial"/>
          <w:b/>
        </w:rPr>
        <w:t xml:space="preserve">Appendix C </w:t>
      </w:r>
      <w:r w:rsidRPr="00A71069">
        <w:rPr>
          <w:rStyle w:val="InitialStyle"/>
          <w:rFonts w:ascii="Arial" w:hAnsi="Arial" w:cs="Arial"/>
        </w:rPr>
        <w:t>and all related/required attachments)</w:t>
      </w:r>
    </w:p>
    <w:p w14:paraId="34740F8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Copy of applicable licensure or any specific credentials</w:t>
      </w:r>
    </w:p>
    <w:p w14:paraId="63838022"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Certificate of Insurance</w:t>
      </w:r>
    </w:p>
    <w:p w14:paraId="46D7820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Pr="00A71069">
        <w:rPr>
          <w:rFonts w:ascii="Arial" w:hAnsi="Arial" w:cs="Arial"/>
        </w:rPr>
        <w:t>Company Rate Sheet(s)</w:t>
      </w:r>
    </w:p>
    <w:bookmarkEnd w:id="21"/>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2" w:name="_Toc367174734"/>
      <w:bookmarkStart w:id="23" w:name="_Toc397069202"/>
      <w:bookmarkStart w:id="24"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2"/>
      <w:bookmarkEnd w:id="23"/>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5"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6" w:name="_Toc367174736"/>
      <w:bookmarkStart w:id="27" w:name="_Toc397069205"/>
      <w:bookmarkEnd w:id="25"/>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6"/>
      <w:bookmarkEnd w:id="27"/>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Debarment, Performance and Non-Collusion Certification</w:t>
      </w:r>
    </w:p>
    <w:p w14:paraId="548C7EF3"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5DADD887" w14:textId="77777777" w:rsidR="006014A5" w:rsidRPr="00A71069" w:rsidRDefault="006014A5" w:rsidP="00476B1B">
      <w:pPr>
        <w:pStyle w:val="ListParagraph"/>
        <w:ind w:left="1800"/>
        <w:rPr>
          <w:rFonts w:ascii="Arial" w:hAnsi="Arial" w:cs="Arial"/>
          <w:sz w:val="24"/>
          <w:szCs w:val="24"/>
        </w:rPr>
      </w:pP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lastRenderedPageBreak/>
        <w:t xml:space="preserve">Organizational Chart </w:t>
      </w:r>
    </w:p>
    <w:p w14:paraId="02EA0F0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55AADFF0"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7F750453" w14:textId="77777777" w:rsidR="006014A5" w:rsidRPr="00A71069" w:rsidRDefault="006014A5" w:rsidP="004E325F">
      <w:pPr>
        <w:pStyle w:val="ListParagraph"/>
        <w:ind w:left="0"/>
        <w:rPr>
          <w:rFonts w:ascii="Arial" w:hAnsi="Arial" w:cs="Arial"/>
          <w:sz w:val="24"/>
          <w:szCs w:val="24"/>
        </w:rPr>
      </w:pPr>
    </w:p>
    <w:p w14:paraId="4733D871" w14:textId="77777777" w:rsidR="006014A5" w:rsidRPr="00A71069" w:rsidRDefault="006014A5"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566D971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54A6FE0" w14:textId="77777777" w:rsidR="006014A5" w:rsidRPr="00A71069" w:rsidRDefault="006014A5" w:rsidP="006014A5">
      <w:pPr>
        <w:rPr>
          <w:rFonts w:ascii="Arial" w:hAnsi="Arial" w:cs="Arial"/>
          <w:sz w:val="24"/>
          <w:szCs w:val="24"/>
        </w:rPr>
      </w:pP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77777777" w:rsidR="00F871CB" w:rsidRPr="00A71069" w:rsidRDefault="00E82FB4" w:rsidP="00A71069">
      <w:pPr>
        <w:rPr>
          <w:rFonts w:ascii="Arial" w:hAnsi="Arial" w:cs="Arial"/>
          <w:b/>
          <w:sz w:val="24"/>
          <w:szCs w:val="24"/>
        </w:rPr>
      </w:pPr>
      <w:bookmarkStart w:id="28"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8"/>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18391F4" w14:textId="77777777" w:rsidR="006934D3" w:rsidRPr="00A71069" w:rsidRDefault="006934D3" w:rsidP="00A71069">
      <w:pPr>
        <w:pStyle w:val="Title"/>
        <w:tabs>
          <w:tab w:val="left" w:pos="720"/>
        </w:tabs>
        <w:spacing w:after="0"/>
        <w:ind w:left="720"/>
        <w:jc w:val="left"/>
        <w:rPr>
          <w:rFonts w:ascii="Arial" w:hAnsi="Arial" w:cs="Arial"/>
          <w:b/>
          <w:sz w:val="24"/>
          <w:szCs w:val="24"/>
        </w:rPr>
      </w:pPr>
      <w:r w:rsidRPr="00A71069">
        <w:rPr>
          <w:rFonts w:ascii="Arial" w:hAnsi="Arial" w:cs="Arial"/>
          <w:b/>
          <w:sz w:val="24"/>
          <w:szCs w:val="24"/>
        </w:rPr>
        <w:t>General Instructions</w:t>
      </w:r>
    </w:p>
    <w:p w14:paraId="6F8309EA" w14:textId="77777777" w:rsidR="006934D3" w:rsidRPr="00A71069" w:rsidRDefault="006934D3" w:rsidP="006934D3">
      <w:pPr>
        <w:tabs>
          <w:tab w:val="left" w:pos="1260"/>
        </w:tabs>
        <w:ind w:left="720"/>
        <w:rPr>
          <w:rFonts w:ascii="Arial" w:hAnsi="Arial" w:cs="Arial"/>
          <w:sz w:val="24"/>
          <w:szCs w:val="24"/>
        </w:rPr>
      </w:pPr>
      <w:r w:rsidRPr="00A71069">
        <w:rPr>
          <w:rFonts w:ascii="Arial" w:hAnsi="Arial" w:cs="Arial"/>
          <w:bCs/>
          <w:sz w:val="24"/>
          <w:szCs w:val="24"/>
        </w:rPr>
        <w:t xml:space="preserve">The Respondent must submit a </w:t>
      </w:r>
      <w:r w:rsidR="00763F85" w:rsidRPr="00A71069">
        <w:rPr>
          <w:rFonts w:ascii="Arial" w:hAnsi="Arial" w:cs="Arial"/>
          <w:bCs/>
          <w:sz w:val="24"/>
          <w:szCs w:val="24"/>
        </w:rPr>
        <w:t xml:space="preserve">current </w:t>
      </w:r>
      <w:r w:rsidRPr="00A71069">
        <w:rPr>
          <w:rFonts w:ascii="Arial" w:hAnsi="Arial" w:cs="Arial"/>
          <w:bCs/>
          <w:sz w:val="24"/>
          <w:szCs w:val="24"/>
        </w:rPr>
        <w:t>rate sheet</w:t>
      </w:r>
      <w:r w:rsidRPr="00A71069">
        <w:rPr>
          <w:rFonts w:ascii="Arial" w:hAnsi="Arial" w:cs="Arial"/>
          <w:sz w:val="24"/>
          <w:szCs w:val="24"/>
        </w:rPr>
        <w:t>.</w:t>
      </w:r>
      <w:r w:rsidRPr="00A71069">
        <w:rPr>
          <w:rFonts w:ascii="Arial" w:hAnsi="Arial" w:cs="Arial"/>
          <w:bCs/>
          <w:sz w:val="24"/>
          <w:szCs w:val="24"/>
        </w:rPr>
        <w:t xml:space="preserve">  Rate sheets must provide a listing of all the typical </w:t>
      </w:r>
      <w:r w:rsidR="00763F85" w:rsidRPr="00A71069">
        <w:rPr>
          <w:rFonts w:ascii="Arial" w:hAnsi="Arial" w:cs="Arial"/>
          <w:bCs/>
          <w:sz w:val="24"/>
          <w:szCs w:val="24"/>
        </w:rPr>
        <w:t xml:space="preserve">fixed and </w:t>
      </w:r>
      <w:r w:rsidRPr="00A71069">
        <w:rPr>
          <w:rFonts w:ascii="Arial" w:hAnsi="Arial" w:cs="Arial"/>
          <w:bCs/>
          <w:sz w:val="24"/>
          <w:szCs w:val="24"/>
        </w:rPr>
        <w:t xml:space="preserve">hourly rates for all </w:t>
      </w:r>
      <w:r w:rsidR="00763F85" w:rsidRPr="00A71069">
        <w:rPr>
          <w:rFonts w:ascii="Arial" w:hAnsi="Arial" w:cs="Arial"/>
          <w:bCs/>
          <w:sz w:val="24"/>
          <w:szCs w:val="24"/>
        </w:rPr>
        <w:t xml:space="preserve">services and </w:t>
      </w:r>
      <w:r w:rsidRPr="00A71069">
        <w:rPr>
          <w:rFonts w:ascii="Arial" w:hAnsi="Arial" w:cs="Arial"/>
          <w:bCs/>
          <w:sz w:val="24"/>
          <w:szCs w:val="24"/>
        </w:rPr>
        <w:t>the positions expected to be involved in the services provided</w:t>
      </w:r>
      <w:r w:rsidR="00F776B0" w:rsidRPr="00A71069">
        <w:rPr>
          <w:rFonts w:ascii="Arial" w:hAnsi="Arial" w:cs="Arial"/>
          <w:bCs/>
          <w:sz w:val="24"/>
          <w:szCs w:val="24"/>
        </w:rPr>
        <w:t xml:space="preserve"> as well as all other expected expenses</w:t>
      </w:r>
      <w:r w:rsidRPr="00A71069">
        <w:rPr>
          <w:rFonts w:ascii="Arial" w:hAnsi="Arial" w:cs="Arial"/>
          <w:bCs/>
          <w:sz w:val="24"/>
          <w:szCs w:val="24"/>
        </w:rPr>
        <w:t>.</w:t>
      </w:r>
    </w:p>
    <w:p w14:paraId="112052C4" w14:textId="77777777" w:rsidR="001410AC" w:rsidRPr="00A71069"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29" w:name="_Toc367174742"/>
      <w:bookmarkStart w:id="30" w:name="_Toc397069206"/>
      <w:bookmarkEnd w:id="24"/>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29"/>
      <w:bookmarkEnd w:id="30"/>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1" w:name="_Toc367174743"/>
      <w:bookmarkStart w:id="32" w:name="_Toc397069207"/>
      <w:r w:rsidRPr="00A71069">
        <w:rPr>
          <w:rStyle w:val="InitialStyle"/>
        </w:rPr>
        <w:t>Evaluation Process - General Information</w:t>
      </w:r>
      <w:bookmarkEnd w:id="31"/>
      <w:bookmarkEnd w:id="32"/>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3" w:name="_Toc367174744"/>
      <w:bookmarkStart w:id="34" w:name="_Toc397069208"/>
      <w:r w:rsidRPr="00A71069">
        <w:rPr>
          <w:rStyle w:val="InitialStyle"/>
        </w:rPr>
        <w:t>Scoring Weights and Process</w:t>
      </w:r>
      <w:bookmarkEnd w:id="33"/>
      <w:bookmarkEnd w:id="34"/>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32B9286E"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B35C13" w:rsidRDefault="00B63CD2" w:rsidP="00B63CD2">
      <w:pPr>
        <w:rPr>
          <w:rFonts w:ascii="Arial" w:hAnsi="Arial" w:cs="Arial"/>
          <w:color w:val="000000"/>
          <w:sz w:val="24"/>
          <w:szCs w:val="24"/>
        </w:rPr>
      </w:pPr>
    </w:p>
    <w:p w14:paraId="375EA489" w14:textId="7CEFE1E9" w:rsidR="00B63CD2" w:rsidRPr="00B35C13" w:rsidRDefault="00B63CD2" w:rsidP="00B63CD2">
      <w:pPr>
        <w:ind w:left="720"/>
        <w:rPr>
          <w:rFonts w:ascii="Arial" w:hAnsi="Arial" w:cs="Arial"/>
          <w:b/>
          <w:color w:val="000000"/>
          <w:sz w:val="24"/>
          <w:szCs w:val="24"/>
        </w:rPr>
      </w:pPr>
      <w:r w:rsidRPr="00B35C13">
        <w:rPr>
          <w:rFonts w:ascii="Arial" w:hAnsi="Arial" w:cs="Arial"/>
          <w:b/>
          <w:color w:val="000000"/>
          <w:sz w:val="24"/>
          <w:szCs w:val="24"/>
        </w:rPr>
        <w:t xml:space="preserve">Section II.  </w:t>
      </w:r>
      <w:r w:rsidRPr="00B35C13">
        <w:rPr>
          <w:rFonts w:ascii="Arial" w:hAnsi="Arial" w:cs="Arial"/>
          <w:b/>
          <w:color w:val="000000"/>
          <w:sz w:val="24"/>
          <w:szCs w:val="24"/>
        </w:rPr>
        <w:tab/>
        <w:t>Organization Qualifications and Experience (</w:t>
      </w:r>
      <w:r w:rsidR="00534997" w:rsidRPr="00B35C13">
        <w:rPr>
          <w:rFonts w:ascii="Arial" w:hAnsi="Arial" w:cs="Arial"/>
          <w:b/>
          <w:color w:val="000000"/>
          <w:sz w:val="24"/>
          <w:szCs w:val="24"/>
        </w:rPr>
        <w:t>50</w:t>
      </w:r>
      <w:r w:rsidRPr="00B35C13">
        <w:rPr>
          <w:rFonts w:ascii="Arial" w:hAnsi="Arial" w:cs="Arial"/>
          <w:b/>
          <w:color w:val="000000"/>
          <w:sz w:val="24"/>
          <w:szCs w:val="24"/>
        </w:rPr>
        <w:t xml:space="preserve"> points)</w:t>
      </w:r>
      <w:r w:rsidRPr="00B35C13">
        <w:rPr>
          <w:rFonts w:ascii="Arial" w:hAnsi="Arial" w:cs="Arial"/>
          <w:b/>
          <w:color w:val="000000"/>
          <w:sz w:val="24"/>
          <w:szCs w:val="24"/>
        </w:rPr>
        <w:tab/>
      </w:r>
    </w:p>
    <w:p w14:paraId="44DADDA2" w14:textId="77777777" w:rsidR="00B63CD2" w:rsidRPr="00B35C13" w:rsidRDefault="00B63CD2" w:rsidP="00B63CD2">
      <w:pPr>
        <w:ind w:firstLine="720"/>
        <w:rPr>
          <w:rFonts w:ascii="Arial" w:hAnsi="Arial" w:cs="Arial"/>
          <w:color w:val="000000"/>
          <w:sz w:val="24"/>
          <w:szCs w:val="24"/>
        </w:rPr>
      </w:pPr>
      <w:r w:rsidRPr="00B35C13">
        <w:rPr>
          <w:rFonts w:ascii="Arial" w:hAnsi="Arial" w:cs="Arial"/>
          <w:color w:val="000000"/>
          <w:sz w:val="24"/>
          <w:szCs w:val="24"/>
        </w:rPr>
        <w:t>Includes all elements addressed above in Part IV, Section II.</w:t>
      </w:r>
    </w:p>
    <w:p w14:paraId="1B755CBB" w14:textId="77777777" w:rsidR="00B63CD2" w:rsidRPr="00B35C13" w:rsidRDefault="00B63CD2" w:rsidP="00B63CD2">
      <w:pPr>
        <w:rPr>
          <w:rFonts w:ascii="Arial" w:hAnsi="Arial" w:cs="Arial"/>
          <w:color w:val="000000"/>
          <w:sz w:val="24"/>
          <w:szCs w:val="24"/>
        </w:rPr>
      </w:pPr>
      <w:r w:rsidRPr="00B35C13">
        <w:rPr>
          <w:rFonts w:ascii="Arial" w:hAnsi="Arial" w:cs="Arial"/>
          <w:color w:val="000000"/>
          <w:sz w:val="24"/>
          <w:szCs w:val="24"/>
        </w:rPr>
        <w:t xml:space="preserve"> </w:t>
      </w:r>
    </w:p>
    <w:p w14:paraId="0073335A" w14:textId="5B5FA07D" w:rsidR="00B63CD2" w:rsidRPr="00B35C13" w:rsidRDefault="00B63CD2" w:rsidP="00B63CD2">
      <w:pPr>
        <w:ind w:firstLine="720"/>
        <w:rPr>
          <w:rFonts w:ascii="Arial" w:hAnsi="Arial" w:cs="Arial"/>
          <w:color w:val="000000"/>
          <w:sz w:val="24"/>
          <w:szCs w:val="24"/>
        </w:rPr>
      </w:pPr>
      <w:r w:rsidRPr="00B35C13">
        <w:rPr>
          <w:rFonts w:ascii="Arial" w:hAnsi="Arial" w:cs="Arial"/>
          <w:b/>
          <w:color w:val="000000"/>
          <w:sz w:val="24"/>
          <w:szCs w:val="24"/>
        </w:rPr>
        <w:t xml:space="preserve">Section III.  </w:t>
      </w:r>
      <w:r w:rsidRPr="00B35C13">
        <w:rPr>
          <w:rFonts w:ascii="Arial" w:hAnsi="Arial" w:cs="Arial"/>
          <w:b/>
          <w:color w:val="000000"/>
          <w:sz w:val="24"/>
          <w:szCs w:val="24"/>
        </w:rPr>
        <w:tab/>
        <w:t xml:space="preserve"> Proposed Services (</w:t>
      </w:r>
      <w:r w:rsidR="00534997" w:rsidRPr="00B35C13">
        <w:rPr>
          <w:rFonts w:ascii="Arial" w:hAnsi="Arial" w:cs="Arial"/>
          <w:b/>
          <w:color w:val="000000"/>
          <w:sz w:val="24"/>
          <w:szCs w:val="24"/>
        </w:rPr>
        <w:t>25</w:t>
      </w:r>
      <w:r w:rsidRPr="00B35C13">
        <w:rPr>
          <w:rFonts w:ascii="Arial" w:hAnsi="Arial" w:cs="Arial"/>
          <w:b/>
          <w:color w:val="000000"/>
          <w:sz w:val="24"/>
          <w:szCs w:val="24"/>
        </w:rPr>
        <w:t xml:space="preserve"> points</w:t>
      </w:r>
      <w:r w:rsidRPr="00B35C13">
        <w:rPr>
          <w:rFonts w:ascii="Arial" w:hAnsi="Arial" w:cs="Arial"/>
          <w:b/>
          <w:bCs/>
          <w:color w:val="000000"/>
          <w:sz w:val="24"/>
          <w:szCs w:val="24"/>
        </w:rPr>
        <w:t>)</w:t>
      </w:r>
      <w:r w:rsidRPr="00B35C13">
        <w:rPr>
          <w:rFonts w:ascii="Arial" w:hAnsi="Arial" w:cs="Arial"/>
          <w:color w:val="000000"/>
          <w:sz w:val="24"/>
          <w:szCs w:val="24"/>
        </w:rPr>
        <w:t xml:space="preserve">  </w:t>
      </w:r>
    </w:p>
    <w:p w14:paraId="5E85A6C3" w14:textId="77777777" w:rsidR="00B63CD2" w:rsidRPr="00B35C13" w:rsidRDefault="00B63CD2" w:rsidP="00B63CD2">
      <w:pPr>
        <w:ind w:firstLine="720"/>
        <w:rPr>
          <w:rFonts w:ascii="Arial" w:hAnsi="Arial" w:cs="Arial"/>
          <w:color w:val="000000"/>
          <w:sz w:val="24"/>
          <w:szCs w:val="24"/>
        </w:rPr>
      </w:pPr>
      <w:r w:rsidRPr="00B35C13">
        <w:rPr>
          <w:rFonts w:ascii="Arial" w:hAnsi="Arial" w:cs="Arial"/>
          <w:color w:val="000000"/>
          <w:sz w:val="24"/>
          <w:szCs w:val="24"/>
        </w:rPr>
        <w:t>Includes all elements addressed above in Part IV, Section III.</w:t>
      </w:r>
    </w:p>
    <w:p w14:paraId="485B60FB" w14:textId="77777777" w:rsidR="00B63CD2" w:rsidRPr="00B35C13" w:rsidRDefault="00B63CD2" w:rsidP="00B63CD2">
      <w:pPr>
        <w:rPr>
          <w:rFonts w:ascii="Arial" w:hAnsi="Arial" w:cs="Arial"/>
          <w:color w:val="000000"/>
          <w:sz w:val="24"/>
          <w:szCs w:val="24"/>
        </w:rPr>
      </w:pPr>
    </w:p>
    <w:p w14:paraId="74A44FD4" w14:textId="4C1053BB" w:rsidR="00B63CD2" w:rsidRPr="00B35C13" w:rsidRDefault="00B63CD2" w:rsidP="00B63CD2">
      <w:pPr>
        <w:ind w:firstLine="720"/>
        <w:rPr>
          <w:rFonts w:ascii="Arial" w:hAnsi="Arial" w:cs="Arial"/>
          <w:b/>
          <w:color w:val="000000"/>
          <w:sz w:val="24"/>
          <w:szCs w:val="24"/>
        </w:rPr>
      </w:pPr>
      <w:r w:rsidRPr="00B35C13">
        <w:rPr>
          <w:rFonts w:ascii="Arial" w:hAnsi="Arial" w:cs="Arial"/>
          <w:b/>
          <w:color w:val="000000"/>
          <w:sz w:val="24"/>
          <w:szCs w:val="24"/>
        </w:rPr>
        <w:t xml:space="preserve">Section IV. </w:t>
      </w:r>
      <w:r w:rsidRPr="00B35C13">
        <w:rPr>
          <w:rFonts w:ascii="Arial" w:hAnsi="Arial" w:cs="Arial"/>
          <w:b/>
          <w:color w:val="000000"/>
          <w:sz w:val="24"/>
          <w:szCs w:val="24"/>
        </w:rPr>
        <w:tab/>
        <w:t xml:space="preserve"> Cost Proposal (</w:t>
      </w:r>
      <w:r w:rsidR="00CF2751" w:rsidRPr="00B35C13">
        <w:rPr>
          <w:rFonts w:ascii="Arial" w:hAnsi="Arial" w:cs="Arial"/>
          <w:b/>
          <w:color w:val="000000"/>
          <w:sz w:val="24"/>
          <w:szCs w:val="24"/>
        </w:rPr>
        <w:t>25</w:t>
      </w:r>
      <w:r w:rsidRPr="00B35C13">
        <w:rPr>
          <w:rFonts w:ascii="Arial" w:hAnsi="Arial" w:cs="Arial"/>
          <w:b/>
          <w:color w:val="000000"/>
          <w:sz w:val="24"/>
          <w:szCs w:val="24"/>
        </w:rPr>
        <w:t xml:space="preserve"> points) </w:t>
      </w:r>
    </w:p>
    <w:p w14:paraId="5E975F44" w14:textId="77777777" w:rsidR="00B63CD2" w:rsidRPr="00B35C13" w:rsidRDefault="00B63CD2" w:rsidP="00B63CD2">
      <w:pPr>
        <w:pStyle w:val="ListParagraph"/>
        <w:rPr>
          <w:rFonts w:ascii="Arial" w:hAnsi="Arial" w:cs="Arial"/>
          <w:color w:val="000000"/>
          <w:sz w:val="24"/>
          <w:szCs w:val="24"/>
        </w:rPr>
      </w:pPr>
      <w:r w:rsidRPr="00B35C13">
        <w:rPr>
          <w:rFonts w:ascii="Arial" w:hAnsi="Arial" w:cs="Arial"/>
          <w:color w:val="000000"/>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B63CD2">
        <w:rPr>
          <w:rFonts w:ascii="Arial" w:hAnsi="Arial" w:cs="Arial"/>
          <w:sz w:val="24"/>
          <w:szCs w:val="24"/>
        </w:rPr>
        <w:lastRenderedPageBreak/>
        <w:t>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5" w:name="_Toc367174745"/>
      <w:bookmarkStart w:id="36" w:name="_Toc397069209"/>
      <w:r w:rsidRPr="00A71069">
        <w:rPr>
          <w:rStyle w:val="InitialStyle"/>
        </w:rPr>
        <w:t>Selection and Award</w:t>
      </w:r>
      <w:bookmarkEnd w:id="35"/>
      <w:bookmarkEnd w:id="36"/>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personnel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42492A34"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r w:rsidRPr="00A71069">
        <w:rPr>
          <w:rStyle w:val="InitialStyle"/>
          <w:rFonts w:ascii="Arial" w:hAnsi="Arial" w:cs="Arial"/>
        </w:rPr>
        <w:t xml:space="preserve"> </w:t>
      </w:r>
      <w:r w:rsidRPr="00A71069">
        <w:rPr>
          <w:rStyle w:val="InitialStyle"/>
          <w:rFonts w:ascii="Arial" w:hAnsi="Arial" w:cs="Arial"/>
        </w:rPr>
        <w:tab/>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 xml:space="preserve">PQVL on an </w:t>
      </w:r>
      <w:r w:rsidR="007C3F66" w:rsidRPr="00B35C13">
        <w:rPr>
          <w:rStyle w:val="InitialStyle"/>
          <w:rFonts w:ascii="Arial" w:hAnsi="Arial" w:cs="Arial"/>
          <w:color w:val="000000"/>
        </w:rPr>
        <w:t>annual</w:t>
      </w:r>
      <w:r w:rsidRPr="00A71069">
        <w:rPr>
          <w:rStyle w:val="InitialStyle"/>
          <w:rFonts w:ascii="Arial" w:hAnsi="Arial" w:cs="Arial"/>
        </w:rPr>
        <w:t xml:space="preserve"> 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7" w:name="_Toc367174746"/>
      <w:bookmarkStart w:id="38" w:name="_Toc397069210"/>
      <w:r w:rsidRPr="00A71069">
        <w:rPr>
          <w:rStyle w:val="InitialStyle"/>
        </w:rPr>
        <w:t>Appeal of Contract Awards</w:t>
      </w:r>
      <w:bookmarkEnd w:id="37"/>
      <w:bookmarkEnd w:id="38"/>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506156CA"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2" w:history="1">
        <w:r w:rsidR="00396B79" w:rsidRPr="00A71069">
          <w:rPr>
            <w:rStyle w:val="Hyperlink"/>
            <w:rFonts w:ascii="Arial" w:hAnsi="Arial" w:cs="Arial"/>
          </w:rPr>
          <w:t>https://www.maine.gov/dafs/bbm/procurementservices/policies-procedures/chapter-120</w:t>
        </w:r>
      </w:hyperlink>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414B6D2F"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r w:rsidR="00824663">
        <w:rPr>
          <w:rFonts w:ascii="Arial" w:hAnsi="Arial" w:cs="Arial"/>
        </w:rPr>
        <w:t>;</w:t>
      </w:r>
    </w:p>
    <w:p w14:paraId="166804D8" w14:textId="05A869D6"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vendor’s performance was unsatisfactory including, but not limited to, the quality and timeliness of services provided</w:t>
      </w:r>
      <w:r w:rsidR="00824663">
        <w:rPr>
          <w:rFonts w:ascii="Arial" w:hAnsi="Arial" w:cs="Arial"/>
        </w:rPr>
        <w:t>;</w:t>
      </w:r>
      <w:r w:rsidRPr="00A71069">
        <w:rPr>
          <w:rFonts w:ascii="Arial" w:hAnsi="Arial" w:cs="Arial"/>
        </w:rPr>
        <w:t xml:space="preserve"> </w:t>
      </w:r>
    </w:p>
    <w:p w14:paraId="2F8E8280" w14:textId="28F0EE5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824663">
        <w:rPr>
          <w:rFonts w:ascii="Arial" w:hAnsi="Arial" w:cs="Arial"/>
        </w:rPr>
        <w:t>;</w:t>
      </w:r>
      <w:r w:rsidR="005239C7" w:rsidRPr="00A71069">
        <w:rPr>
          <w:rFonts w:ascii="Arial" w:hAnsi="Arial" w:cs="Arial"/>
        </w:rPr>
        <w:t xml:space="preserve">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lastRenderedPageBreak/>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3E865AE9" w14:textId="77777777" w:rsidR="0009613D" w:rsidRPr="00A71069" w:rsidRDefault="0009613D" w:rsidP="00F60F1A">
      <w:pPr>
        <w:pStyle w:val="DefaultText"/>
        <w:ind w:left="180"/>
        <w:rPr>
          <w:rFonts w:ascii="Arial" w:hAnsi="Arial" w:cs="Arial"/>
        </w:rPr>
      </w:pPr>
    </w:p>
    <w:p w14:paraId="435A8000" w14:textId="77777777" w:rsidR="007A6733" w:rsidRPr="00A71069" w:rsidRDefault="007A6733" w:rsidP="007007CA">
      <w:pPr>
        <w:pStyle w:val="DefaultText"/>
        <w:ind w:left="720"/>
        <w:rPr>
          <w:rFonts w:ascii="Arial" w:hAnsi="Arial" w:cs="Arial"/>
        </w:rPr>
      </w:pPr>
    </w:p>
    <w:p w14:paraId="01ED544C" w14:textId="77777777" w:rsidR="00750351" w:rsidRPr="00A71069" w:rsidRDefault="00750351" w:rsidP="00750351">
      <w:pPr>
        <w:pStyle w:val="Heading1"/>
        <w:tabs>
          <w:tab w:val="left" w:pos="1440"/>
        </w:tabs>
        <w:spacing w:before="0" w:after="0"/>
        <w:rPr>
          <w:rStyle w:val="InitialStyle"/>
          <w:rFonts w:ascii="Arial" w:hAnsi="Arial" w:cs="Arial"/>
        </w:rPr>
      </w:pPr>
      <w:r w:rsidRPr="00A71069">
        <w:rPr>
          <w:rStyle w:val="InitialStyle"/>
          <w:rFonts w:ascii="Arial" w:hAnsi="Arial" w:cs="Arial"/>
        </w:rPr>
        <w:t xml:space="preserve"> </w:t>
      </w: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39" w:name="_Toc367174750"/>
      <w:bookmarkStart w:id="40"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39"/>
      <w:bookmarkEnd w:id="40"/>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77777777" w:rsidR="00DE7837" w:rsidRPr="00A71069" w:rsidRDefault="00DE7837"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B – Debarment, Performance and Non-Collusion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Pr="00A71069" w:rsidRDefault="003D5C04" w:rsidP="00507618">
      <w:pPr>
        <w:numPr>
          <w:ilvl w:val="0"/>
          <w:numId w:val="7"/>
        </w:numPr>
        <w:tabs>
          <w:tab w:val="left" w:pos="1080"/>
        </w:tabs>
        <w:ind w:left="1080" w:hanging="720"/>
        <w:rPr>
          <w:rFonts w:ascii="Arial" w:hAnsi="Arial" w:cs="Arial"/>
          <w:sz w:val="24"/>
          <w:szCs w:val="24"/>
        </w:rPr>
      </w:pPr>
      <w:r w:rsidRPr="00A71069">
        <w:rPr>
          <w:rFonts w:ascii="Arial" w:hAnsi="Arial" w:cs="Arial"/>
          <w:sz w:val="24"/>
          <w:szCs w:val="24"/>
        </w:rPr>
        <w:t>Appendix C – Qualifications and Experience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36360EA8" w:rsidR="007D618A" w:rsidRDefault="00F65DAB" w:rsidP="00507618">
      <w:pPr>
        <w:numPr>
          <w:ilvl w:val="0"/>
          <w:numId w:val="7"/>
        </w:numPr>
        <w:tabs>
          <w:tab w:val="left" w:pos="1080"/>
        </w:tabs>
        <w:rPr>
          <w:rFonts w:ascii="Arial" w:hAnsi="Arial" w:cs="Arial"/>
          <w:sz w:val="24"/>
          <w:szCs w:val="24"/>
        </w:rPr>
      </w:pPr>
      <w:r w:rsidRPr="00A71069">
        <w:rPr>
          <w:rFonts w:ascii="Arial" w:hAnsi="Arial" w:cs="Arial"/>
          <w:sz w:val="24"/>
          <w:szCs w:val="24"/>
        </w:rPr>
        <w:t>Appendix D</w:t>
      </w:r>
      <w:r w:rsidR="007D618A" w:rsidRPr="00A71069">
        <w:rPr>
          <w:rFonts w:ascii="Arial" w:hAnsi="Arial" w:cs="Arial"/>
          <w:sz w:val="24"/>
          <w:szCs w:val="24"/>
        </w:rPr>
        <w:t xml:space="preserve"> – Submitted Question Form</w:t>
      </w:r>
    </w:p>
    <w:p w14:paraId="065917D2" w14:textId="77777777" w:rsidR="007C3F66" w:rsidRDefault="007C3F66" w:rsidP="007C3F66">
      <w:pPr>
        <w:pStyle w:val="ListParagraph"/>
        <w:rPr>
          <w:rFonts w:ascii="Arial" w:hAnsi="Arial" w:cs="Arial"/>
          <w:sz w:val="24"/>
          <w:szCs w:val="24"/>
        </w:rPr>
      </w:pPr>
    </w:p>
    <w:p w14:paraId="52DD141A" w14:textId="30B77FFB" w:rsidR="007C3F66" w:rsidRPr="00A71069" w:rsidRDefault="007C3F66" w:rsidP="00507618">
      <w:pPr>
        <w:numPr>
          <w:ilvl w:val="0"/>
          <w:numId w:val="7"/>
        </w:numPr>
        <w:tabs>
          <w:tab w:val="left" w:pos="1080"/>
        </w:tabs>
        <w:rPr>
          <w:rFonts w:ascii="Arial" w:hAnsi="Arial" w:cs="Arial"/>
          <w:sz w:val="24"/>
          <w:szCs w:val="24"/>
        </w:rPr>
      </w:pPr>
      <w:r>
        <w:rPr>
          <w:rFonts w:ascii="Arial" w:hAnsi="Arial" w:cs="Arial"/>
          <w:sz w:val="24"/>
          <w:szCs w:val="24"/>
        </w:rPr>
        <w:t xml:space="preserve">Appendix E - </w:t>
      </w:r>
      <w:r w:rsidR="00E610EB" w:rsidRPr="0082713B">
        <w:rPr>
          <w:rFonts w:ascii="Arial" w:hAnsi="Arial" w:cs="Arial"/>
          <w:sz w:val="24"/>
          <w:szCs w:val="24"/>
        </w:rPr>
        <w:t>Core Competencies from the International Association of Facilitators</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1" w:name="QuickMark"/>
      <w:bookmarkEnd w:id="41"/>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208918DC" w:rsidR="00221A14" w:rsidRPr="00A71069" w:rsidRDefault="00221A14" w:rsidP="00221A14">
      <w:pPr>
        <w:jc w:val="center"/>
        <w:rPr>
          <w:rFonts w:ascii="Arial" w:hAnsi="Arial" w:cs="Arial"/>
          <w:b/>
          <w:color w:val="FF0000"/>
          <w:sz w:val="28"/>
          <w:szCs w:val="28"/>
        </w:rPr>
      </w:pPr>
      <w:r w:rsidRPr="00A71069">
        <w:rPr>
          <w:rFonts w:ascii="Arial" w:hAnsi="Arial" w:cs="Arial"/>
          <w:b/>
          <w:sz w:val="28"/>
          <w:szCs w:val="28"/>
        </w:rPr>
        <w:t xml:space="preserve">Department </w:t>
      </w:r>
      <w:r w:rsidR="00C42E6E">
        <w:rPr>
          <w:rFonts w:ascii="Arial" w:hAnsi="Arial" w:cs="Arial"/>
          <w:b/>
          <w:sz w:val="28"/>
          <w:szCs w:val="28"/>
        </w:rPr>
        <w:t>of Environmental Protection</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6A8612A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RFP# </w:t>
      </w:r>
      <w:r w:rsidR="009027C9">
        <w:rPr>
          <w:rFonts w:ascii="Arial" w:hAnsi="Arial" w:cs="Arial"/>
          <w:b/>
          <w:bCs/>
          <w:sz w:val="28"/>
          <w:szCs w:val="28"/>
        </w:rPr>
        <w:t>202305110</w:t>
      </w:r>
    </w:p>
    <w:p w14:paraId="536EB2B1" w14:textId="51503EB5" w:rsidR="00230B1B" w:rsidRPr="00230B1B" w:rsidRDefault="00820EA5" w:rsidP="00230B1B">
      <w:pPr>
        <w:pStyle w:val="DefaultText"/>
        <w:widowControl/>
        <w:jc w:val="center"/>
        <w:rPr>
          <w:rStyle w:val="InitialStyle"/>
          <w:rFonts w:ascii="Arial" w:hAnsi="Arial" w:cs="Arial"/>
          <w:b/>
          <w:bCs/>
          <w:sz w:val="32"/>
          <w:szCs w:val="32"/>
          <w:u w:val="single"/>
        </w:rPr>
      </w:pPr>
      <w:r w:rsidRPr="00A71069">
        <w:rPr>
          <w:rStyle w:val="InitialStyle"/>
          <w:rFonts w:ascii="Arial" w:hAnsi="Arial" w:cs="Arial"/>
          <w:b/>
          <w:bCs/>
          <w:sz w:val="28"/>
          <w:szCs w:val="28"/>
          <w:u w:val="single"/>
        </w:rPr>
        <w:t xml:space="preserve">Pre-Qualified Vendor List for </w:t>
      </w:r>
      <w:r w:rsidR="00230B1B" w:rsidRPr="000C3311">
        <w:rPr>
          <w:rStyle w:val="InitialStyle"/>
          <w:rFonts w:ascii="Arial" w:hAnsi="Arial" w:cs="Arial"/>
          <w:b/>
          <w:bCs/>
          <w:sz w:val="32"/>
          <w:szCs w:val="32"/>
          <w:u w:val="single"/>
        </w:rPr>
        <w:t>Stakeholder Engagement Facilitator</w:t>
      </w:r>
      <w:r w:rsidR="00230B1B">
        <w:rPr>
          <w:rStyle w:val="InitialStyle"/>
          <w:rFonts w:ascii="Arial" w:hAnsi="Arial" w:cs="Arial"/>
          <w:b/>
          <w:bCs/>
          <w:sz w:val="32"/>
          <w:szCs w:val="32"/>
          <w:u w:val="single"/>
        </w:rPr>
        <w:t>s</w:t>
      </w:r>
    </w:p>
    <w:p w14:paraId="57CBAAC5" w14:textId="58CA16CD" w:rsidR="00221A14" w:rsidRPr="00A71069" w:rsidRDefault="00221A14" w:rsidP="00221A14">
      <w:pPr>
        <w:jc w:val="center"/>
        <w:rPr>
          <w:rFonts w:ascii="Arial" w:hAnsi="Arial" w:cs="Arial"/>
          <w:b/>
          <w:sz w:val="28"/>
          <w:szCs w:val="28"/>
        </w:rPr>
      </w:pPr>
    </w:p>
    <w:p w14:paraId="3B633F74" w14:textId="77777777" w:rsidR="00221A14" w:rsidRPr="00A71069"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3"/>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6841D90D" w:rsidR="00A62F45" w:rsidRPr="00B35C13" w:rsidRDefault="00A62F45" w:rsidP="007D50B8">
      <w:pPr>
        <w:pStyle w:val="DefaultText"/>
        <w:jc w:val="center"/>
        <w:rPr>
          <w:rStyle w:val="InitialStyle"/>
          <w:rFonts w:ascii="Arial" w:hAnsi="Arial" w:cs="Arial"/>
          <w:b/>
          <w:color w:val="000000"/>
          <w:sz w:val="28"/>
          <w:szCs w:val="28"/>
        </w:rPr>
      </w:pPr>
      <w:r w:rsidRPr="00B35C13">
        <w:rPr>
          <w:rStyle w:val="InitialStyle"/>
          <w:rFonts w:ascii="Arial" w:hAnsi="Arial" w:cs="Arial"/>
          <w:b/>
          <w:color w:val="000000"/>
          <w:sz w:val="28"/>
          <w:szCs w:val="28"/>
        </w:rPr>
        <w:t xml:space="preserve">Department of </w:t>
      </w:r>
      <w:r w:rsidR="00230B1B" w:rsidRPr="00B35C13">
        <w:rPr>
          <w:rStyle w:val="InitialStyle"/>
          <w:rFonts w:ascii="Arial" w:hAnsi="Arial" w:cs="Arial"/>
          <w:b/>
          <w:color w:val="000000"/>
          <w:sz w:val="28"/>
          <w:szCs w:val="28"/>
        </w:rPr>
        <w:t>Environmental Protection</w:t>
      </w:r>
    </w:p>
    <w:p w14:paraId="0454D33A"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D</w:t>
      </w:r>
      <w:r w:rsidR="00DE7837" w:rsidRPr="00A71069">
        <w:rPr>
          <w:rStyle w:val="InitialStyle"/>
          <w:rFonts w:ascii="Arial" w:hAnsi="Arial" w:cs="Arial"/>
          <w:b/>
          <w:sz w:val="28"/>
          <w:szCs w:val="28"/>
        </w:rPr>
        <w:t>EBARMENT</w:t>
      </w:r>
      <w:r w:rsidRPr="00A71069">
        <w:rPr>
          <w:rStyle w:val="InitialStyle"/>
          <w:rFonts w:ascii="Arial" w:hAnsi="Arial" w:cs="Arial"/>
          <w:b/>
          <w:sz w:val="28"/>
          <w:szCs w:val="28"/>
        </w:rPr>
        <w:t xml:space="preserve">, </w:t>
      </w:r>
      <w:r w:rsidR="00DE7837" w:rsidRPr="00A71069">
        <w:rPr>
          <w:rStyle w:val="InitialStyle"/>
          <w:rFonts w:ascii="Arial" w:hAnsi="Arial" w:cs="Arial"/>
          <w:b/>
          <w:sz w:val="28"/>
          <w:szCs w:val="28"/>
        </w:rPr>
        <w:t>PERFORMANCE</w:t>
      </w:r>
      <w:r w:rsidRPr="00A71069">
        <w:rPr>
          <w:rStyle w:val="InitialStyle"/>
          <w:rFonts w:ascii="Arial" w:hAnsi="Arial" w:cs="Arial"/>
          <w:b/>
          <w:sz w:val="28"/>
          <w:szCs w:val="28"/>
        </w:rPr>
        <w:t xml:space="preserve"> and </w:t>
      </w:r>
      <w:r w:rsidR="00DE7837" w:rsidRPr="00A71069">
        <w:rPr>
          <w:rStyle w:val="InitialStyle"/>
          <w:rFonts w:ascii="Arial" w:hAnsi="Arial" w:cs="Arial"/>
          <w:b/>
          <w:sz w:val="28"/>
          <w:szCs w:val="28"/>
        </w:rPr>
        <w:t>NON-COLLUSION CERTIFICATION</w:t>
      </w:r>
    </w:p>
    <w:p w14:paraId="453817FC" w14:textId="3C45A6CF"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9027C9">
        <w:rPr>
          <w:rStyle w:val="InitialStyle"/>
          <w:rFonts w:ascii="Arial" w:hAnsi="Arial" w:cs="Arial"/>
          <w:b/>
          <w:bCs/>
          <w:sz w:val="28"/>
          <w:szCs w:val="28"/>
        </w:rPr>
        <w:t>202305110</w:t>
      </w:r>
    </w:p>
    <w:p w14:paraId="112869B6" w14:textId="77777777" w:rsidR="00230B1B" w:rsidRPr="000C3311" w:rsidRDefault="00820EA5" w:rsidP="00230B1B">
      <w:pPr>
        <w:pStyle w:val="DefaultText"/>
        <w:widowControl/>
        <w:jc w:val="center"/>
        <w:rPr>
          <w:rStyle w:val="InitialStyle"/>
          <w:rFonts w:ascii="Arial" w:hAnsi="Arial" w:cs="Arial"/>
          <w:b/>
          <w:bCs/>
          <w:sz w:val="32"/>
          <w:szCs w:val="32"/>
        </w:rPr>
      </w:pPr>
      <w:r w:rsidRPr="00A71069">
        <w:rPr>
          <w:rStyle w:val="InitialStyle"/>
          <w:rFonts w:ascii="Arial" w:hAnsi="Arial" w:cs="Arial"/>
          <w:b/>
          <w:bCs/>
          <w:sz w:val="28"/>
          <w:szCs w:val="28"/>
          <w:u w:val="single"/>
        </w:rPr>
        <w:t>Pre-Qualified Vendor List for</w:t>
      </w:r>
      <w:r w:rsidR="00230B1B">
        <w:rPr>
          <w:rStyle w:val="InitialStyle"/>
          <w:rFonts w:ascii="Arial" w:hAnsi="Arial" w:cs="Arial"/>
          <w:b/>
          <w:bCs/>
          <w:sz w:val="28"/>
          <w:szCs w:val="28"/>
          <w:u w:val="single"/>
        </w:rPr>
        <w:t xml:space="preserve"> </w:t>
      </w:r>
      <w:r w:rsidR="00230B1B" w:rsidRPr="00EE4B48">
        <w:rPr>
          <w:rStyle w:val="InitialStyle"/>
          <w:rFonts w:ascii="Arial" w:hAnsi="Arial" w:cs="Arial"/>
          <w:b/>
          <w:bCs/>
          <w:sz w:val="28"/>
          <w:szCs w:val="28"/>
          <w:u w:val="single"/>
        </w:rPr>
        <w:t>Stakeholder Engagement Facilitators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31437534" w14:textId="77777777" w:rsidR="00155269" w:rsidRPr="00A71069" w:rsidRDefault="00155269" w:rsidP="007D50B8">
      <w:pPr>
        <w:spacing w:after="200"/>
        <w:rPr>
          <w:rFonts w:ascii="Arial" w:hAnsi="Arial" w:cs="Arial"/>
          <w:i/>
          <w:iCs/>
          <w:sz w:val="24"/>
          <w:szCs w:val="24"/>
        </w:rPr>
      </w:pPr>
      <w:r w:rsidRPr="00A71069">
        <w:rPr>
          <w:rFonts w:ascii="Arial" w:hAnsi="Arial" w:cs="Arial"/>
          <w:i/>
          <w:iCs/>
          <w:sz w:val="24"/>
          <w:szCs w:val="24"/>
        </w:rPr>
        <w:t>By signing this document</w:t>
      </w:r>
      <w:r w:rsidR="004D3038" w:rsidRPr="00A71069">
        <w:rPr>
          <w:rFonts w:ascii="Arial" w:hAnsi="Arial" w:cs="Arial"/>
          <w:i/>
          <w:iCs/>
          <w:sz w:val="24"/>
          <w:szCs w:val="24"/>
        </w:rPr>
        <w:t>,</w:t>
      </w:r>
      <w:r w:rsidRPr="00A71069">
        <w:rPr>
          <w:rFonts w:ascii="Arial" w:hAnsi="Arial" w:cs="Arial"/>
          <w:i/>
          <w:iCs/>
          <w:sz w:val="24"/>
          <w:szCs w:val="24"/>
        </w:rPr>
        <w:t xml:space="preserve"> I certify to the best of my knowledge and belief that the aforemention</w:t>
      </w:r>
      <w:r w:rsidR="004D3038" w:rsidRPr="00A71069">
        <w:rPr>
          <w:rFonts w:ascii="Arial" w:hAnsi="Arial" w:cs="Arial"/>
          <w:i/>
          <w:iCs/>
          <w:sz w:val="24"/>
          <w:szCs w:val="24"/>
        </w:rPr>
        <w:t>ed organization, its principals</w:t>
      </w:r>
      <w:r w:rsidRPr="00A71069">
        <w:rPr>
          <w:rFonts w:ascii="Arial" w:hAnsi="Arial" w:cs="Arial"/>
          <w:i/>
          <w:iCs/>
          <w:sz w:val="24"/>
          <w:szCs w:val="24"/>
        </w:rPr>
        <w:t xml:space="preserve"> and any subcontractors named in this proposal:</w:t>
      </w:r>
    </w:p>
    <w:p w14:paraId="03F409C9"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2818D8"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Have not within three years of submitting the proposal for this contract been convicted of or had a civil judgment rendered against them for:</w:t>
      </w:r>
    </w:p>
    <w:p w14:paraId="514DF27B"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F</w:t>
      </w:r>
      <w:r w:rsidR="00155269" w:rsidRPr="00A71069">
        <w:rPr>
          <w:rFonts w:ascii="Arial" w:hAnsi="Arial" w:cs="Arial"/>
          <w:i/>
          <w:iCs/>
          <w:sz w:val="24"/>
          <w:szCs w:val="24"/>
        </w:rPr>
        <w:t>raud or a criminal offense in connection with obtaining, attempting to obtain, or performing a federal, state or local government transaction or contract.</w:t>
      </w:r>
    </w:p>
    <w:p w14:paraId="365C349F"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V</w:t>
      </w:r>
      <w:r w:rsidR="00155269" w:rsidRPr="00A71069">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0A5B8CBC"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A</w:t>
      </w:r>
      <w:r w:rsidR="00155269" w:rsidRPr="00A71069">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7532BB05" w14:textId="77777777" w:rsidR="00822AA1" w:rsidRPr="00A71069" w:rsidRDefault="004D3038" w:rsidP="00507618">
      <w:pPr>
        <w:widowControl/>
        <w:numPr>
          <w:ilvl w:val="1"/>
          <w:numId w:val="9"/>
        </w:numPr>
        <w:autoSpaceDE/>
        <w:autoSpaceDN/>
        <w:spacing w:after="200" w:line="276" w:lineRule="auto"/>
        <w:ind w:left="1080" w:hanging="180"/>
        <w:contextualSpacing/>
        <w:rPr>
          <w:rFonts w:ascii="Arial" w:hAnsi="Arial" w:cs="Arial"/>
          <w:sz w:val="24"/>
          <w:szCs w:val="24"/>
        </w:rPr>
      </w:pPr>
      <w:r w:rsidRPr="00A71069">
        <w:rPr>
          <w:rFonts w:ascii="Arial" w:hAnsi="Arial" w:cs="Arial"/>
          <w:i/>
          <w:iCs/>
          <w:sz w:val="24"/>
          <w:szCs w:val="24"/>
        </w:rPr>
        <w:t>H</w:t>
      </w:r>
      <w:r w:rsidR="00155269" w:rsidRPr="00A71069">
        <w:rPr>
          <w:rFonts w:ascii="Arial" w:hAnsi="Arial" w:cs="Arial"/>
          <w:i/>
          <w:iCs/>
          <w:sz w:val="24"/>
          <w:szCs w:val="24"/>
        </w:rPr>
        <w:t>ave not within a three (3) year period preceding this proposal had one or more federal, state or local government transactions terminated for cause or default</w:t>
      </w:r>
      <w:r w:rsidR="00155269" w:rsidRPr="00A71069">
        <w:rPr>
          <w:rFonts w:ascii="Arial" w:hAnsi="Arial" w:cs="Arial"/>
          <w:sz w:val="24"/>
          <w:szCs w:val="24"/>
        </w:rPr>
        <w:t>.</w:t>
      </w:r>
    </w:p>
    <w:p w14:paraId="363DADE5" w14:textId="77777777" w:rsidR="00155269" w:rsidRPr="00A71069" w:rsidRDefault="00424CFD"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A71069">
        <w:rPr>
          <w:rFonts w:ascii="Arial" w:hAnsi="Arial" w:cs="Arial"/>
          <w:i/>
          <w:iCs/>
          <w:sz w:val="24"/>
          <w:szCs w:val="24"/>
        </w:rPr>
        <w:t>above-mentioned</w:t>
      </w:r>
      <w:r w:rsidRPr="00A71069">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61C3DBCE" w14:textId="61C8D168" w:rsidR="008E4FC0" w:rsidRPr="00A71069" w:rsidRDefault="008A05DF" w:rsidP="007D50B8">
      <w:pPr>
        <w:pStyle w:val="DefaultText"/>
        <w:rPr>
          <w:rStyle w:val="InitialStyle"/>
          <w:rFonts w:ascii="Arial" w:hAnsi="Arial" w:cs="Arial"/>
        </w:rPr>
      </w:pPr>
      <w:r w:rsidRPr="00A71069">
        <w:rPr>
          <w:rStyle w:val="InitialStyle"/>
          <w:rFonts w:ascii="Arial" w:hAnsi="Arial" w:cs="Arial"/>
          <w:b/>
        </w:rPr>
        <w:t>Failure to provide this certification may result in the disqualification of the Bidder’s proposal, at the discretion of the Department.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340E99CE" w14:textId="77777777" w:rsidR="009058A4" w:rsidRPr="00A71069" w:rsidRDefault="009058A4" w:rsidP="009058A4">
      <w:pPr>
        <w:pStyle w:val="DefaultText"/>
        <w:rPr>
          <w:rStyle w:val="InitialStyle"/>
          <w:rFonts w:ascii="Arial" w:hAnsi="Arial" w:cs="Arial"/>
        </w:rPr>
      </w:pPr>
    </w:p>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2" w:name="_Hlk81319472"/>
      <w:r w:rsidRPr="00A71069">
        <w:rPr>
          <w:rStyle w:val="InitialStyle"/>
          <w:rFonts w:ascii="Arial" w:hAnsi="Arial" w:cs="Arial"/>
          <w:b/>
          <w:sz w:val="28"/>
          <w:szCs w:val="28"/>
        </w:rPr>
        <w:t xml:space="preserve">State of Maine </w:t>
      </w:r>
    </w:p>
    <w:p w14:paraId="4AB9A7EC" w14:textId="7ECD794E" w:rsidR="003D5C04" w:rsidRPr="00A71069" w:rsidRDefault="003D5C04" w:rsidP="003D5C04">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w:t>
      </w:r>
      <w:r w:rsidR="00230B1B">
        <w:rPr>
          <w:rStyle w:val="InitialStyle"/>
          <w:rFonts w:ascii="Arial" w:hAnsi="Arial" w:cs="Arial"/>
          <w:b/>
          <w:sz w:val="28"/>
          <w:szCs w:val="28"/>
        </w:rPr>
        <w:t>of Environmental Protection</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15BA45C8"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9027C9">
        <w:rPr>
          <w:rStyle w:val="InitialStyle"/>
          <w:rFonts w:ascii="Arial" w:hAnsi="Arial" w:cs="Arial"/>
          <w:b/>
          <w:bCs/>
          <w:sz w:val="28"/>
          <w:szCs w:val="28"/>
        </w:rPr>
        <w:t>202305110</w:t>
      </w:r>
    </w:p>
    <w:p w14:paraId="3B0C4015" w14:textId="0BEA8B14" w:rsidR="00230B1B" w:rsidRPr="000C3311" w:rsidRDefault="00820EA5" w:rsidP="00230B1B">
      <w:pPr>
        <w:pStyle w:val="DefaultText"/>
        <w:widowControl/>
        <w:jc w:val="center"/>
        <w:rPr>
          <w:rStyle w:val="InitialStyle"/>
          <w:rFonts w:ascii="Arial" w:hAnsi="Arial" w:cs="Arial"/>
          <w:b/>
          <w:bCs/>
          <w:sz w:val="32"/>
          <w:szCs w:val="32"/>
        </w:rPr>
      </w:pPr>
      <w:r w:rsidRPr="00A71069">
        <w:rPr>
          <w:rStyle w:val="InitialStyle"/>
          <w:rFonts w:ascii="Arial" w:hAnsi="Arial" w:cs="Arial"/>
          <w:b/>
          <w:bCs/>
          <w:sz w:val="28"/>
          <w:szCs w:val="28"/>
          <w:u w:val="single"/>
        </w:rPr>
        <w:t xml:space="preserve">Pre-Qualified Vendor List </w:t>
      </w:r>
      <w:bookmarkEnd w:id="42"/>
      <w:r w:rsidR="00230B1B">
        <w:rPr>
          <w:rStyle w:val="InitialStyle"/>
          <w:rFonts w:ascii="Arial" w:hAnsi="Arial" w:cs="Arial"/>
          <w:b/>
          <w:bCs/>
          <w:sz w:val="28"/>
          <w:szCs w:val="28"/>
          <w:u w:val="single"/>
        </w:rPr>
        <w:t xml:space="preserve">for </w:t>
      </w:r>
      <w:r w:rsidR="00230B1B" w:rsidRPr="000C3311">
        <w:rPr>
          <w:rStyle w:val="InitialStyle"/>
          <w:rFonts w:ascii="Arial" w:hAnsi="Arial" w:cs="Arial"/>
          <w:b/>
          <w:bCs/>
          <w:sz w:val="32"/>
          <w:szCs w:val="32"/>
          <w:u w:val="single"/>
        </w:rPr>
        <w:t>Stakeholder Engagement Facilitator</w:t>
      </w:r>
      <w:r w:rsidR="00230B1B">
        <w:rPr>
          <w:rStyle w:val="InitialStyle"/>
          <w:rFonts w:ascii="Arial" w:hAnsi="Arial" w:cs="Arial"/>
          <w:b/>
          <w:bCs/>
          <w:sz w:val="32"/>
          <w:szCs w:val="32"/>
          <w:u w:val="single"/>
        </w:rPr>
        <w:t>s</w:t>
      </w:r>
    </w:p>
    <w:p w14:paraId="5FC6D8D2" w14:textId="60032936" w:rsidR="00AD3920" w:rsidRPr="00A71069" w:rsidRDefault="00AD3920" w:rsidP="00230B1B">
      <w:pPr>
        <w:pStyle w:val="DefaultText"/>
        <w:jc w:val="center"/>
        <w:rPr>
          <w:rFonts w:ascii="Arial" w:hAnsi="Arial" w:cs="Arial"/>
        </w:rPr>
      </w:pP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7102C40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8E0B24">
        <w:tc>
          <w:tcPr>
            <w:tcW w:w="10440" w:type="dxa"/>
            <w:tcBorders>
              <w:top w:val="double" w:sz="4" w:space="0" w:color="auto"/>
            </w:tcBorders>
            <w:shd w:val="clear" w:color="auto" w:fill="auto"/>
          </w:tcPr>
          <w:p w14:paraId="53CC50F3" w14:textId="77777777" w:rsidR="00AD3920" w:rsidRPr="00A71069" w:rsidRDefault="00AD3920" w:rsidP="00AD3920">
            <w:pPr>
              <w:rPr>
                <w:rFonts w:ascii="Arial" w:eastAsia="Calibri" w:hAnsi="Arial" w:cs="Arial"/>
                <w:sz w:val="24"/>
                <w:szCs w:val="24"/>
              </w:rPr>
            </w:pPr>
          </w:p>
          <w:p w14:paraId="604A6892" w14:textId="77777777" w:rsidR="00AD3920" w:rsidRPr="00A71069" w:rsidRDefault="00AD3920" w:rsidP="00AD3920">
            <w:pPr>
              <w:rPr>
                <w:rFonts w:ascii="Arial" w:eastAsia="Calibri" w:hAnsi="Arial" w:cs="Arial"/>
                <w:sz w:val="24"/>
                <w:szCs w:val="24"/>
              </w:rPr>
            </w:pPr>
          </w:p>
          <w:p w14:paraId="219A9144" w14:textId="77777777" w:rsidR="00AD3920" w:rsidRPr="00A71069" w:rsidRDefault="00AD3920" w:rsidP="00AD3920">
            <w:pPr>
              <w:rPr>
                <w:rFonts w:ascii="Arial" w:eastAsia="Calibri" w:hAnsi="Arial" w:cs="Arial"/>
                <w:sz w:val="24"/>
                <w:szCs w:val="24"/>
              </w:rPr>
            </w:pPr>
          </w:p>
          <w:p w14:paraId="41C3AA94" w14:textId="77777777" w:rsidR="00AD3920" w:rsidRPr="00A71069" w:rsidRDefault="00AD3920" w:rsidP="00AD3920">
            <w:pPr>
              <w:rPr>
                <w:rFonts w:ascii="Arial" w:eastAsia="Calibri" w:hAnsi="Arial" w:cs="Arial"/>
                <w:sz w:val="24"/>
                <w:szCs w:val="24"/>
              </w:rPr>
            </w:pPr>
          </w:p>
          <w:p w14:paraId="0A73D78B" w14:textId="77777777" w:rsidR="00AD3920" w:rsidRPr="00A71069" w:rsidRDefault="00AD3920" w:rsidP="00AD3920">
            <w:pPr>
              <w:rPr>
                <w:rFonts w:ascii="Arial" w:eastAsia="Calibri" w:hAnsi="Arial" w:cs="Arial"/>
                <w:sz w:val="24"/>
                <w:szCs w:val="24"/>
              </w:rPr>
            </w:pPr>
          </w:p>
          <w:p w14:paraId="1920B8EE" w14:textId="77777777" w:rsidR="00AD3920" w:rsidRPr="00A71069" w:rsidRDefault="00AD3920" w:rsidP="00AD3920">
            <w:pPr>
              <w:rPr>
                <w:rFonts w:ascii="Arial" w:eastAsia="Calibri" w:hAnsi="Arial" w:cs="Arial"/>
                <w:sz w:val="24"/>
                <w:szCs w:val="24"/>
              </w:rPr>
            </w:pPr>
          </w:p>
          <w:p w14:paraId="1763363D" w14:textId="77777777" w:rsidR="00AD3920" w:rsidRPr="00A71069" w:rsidRDefault="00AD3920" w:rsidP="00AD3920">
            <w:pPr>
              <w:rPr>
                <w:rFonts w:ascii="Arial" w:eastAsia="Calibri" w:hAnsi="Arial" w:cs="Arial"/>
                <w:sz w:val="24"/>
                <w:szCs w:val="24"/>
              </w:rPr>
            </w:pPr>
          </w:p>
          <w:p w14:paraId="54248957" w14:textId="77777777" w:rsidR="00AD3920" w:rsidRPr="00A71069" w:rsidRDefault="00AD3920" w:rsidP="00AD3920">
            <w:pPr>
              <w:rPr>
                <w:rFonts w:ascii="Arial" w:eastAsia="Calibri" w:hAnsi="Arial" w:cs="Arial"/>
                <w:sz w:val="24"/>
                <w:szCs w:val="24"/>
              </w:rPr>
            </w:pPr>
          </w:p>
          <w:p w14:paraId="18B5BDE0" w14:textId="77777777" w:rsidR="00AD3920" w:rsidRPr="00A71069" w:rsidRDefault="00AD3920" w:rsidP="00AD3920">
            <w:pPr>
              <w:rPr>
                <w:rFonts w:ascii="Arial" w:eastAsia="Calibri" w:hAnsi="Arial" w:cs="Arial"/>
                <w:sz w:val="24"/>
                <w:szCs w:val="24"/>
              </w:rPr>
            </w:pPr>
          </w:p>
          <w:p w14:paraId="0F420A1A" w14:textId="77777777" w:rsidR="00AD3920" w:rsidRPr="00A71069" w:rsidRDefault="00AD3920" w:rsidP="00AD3920">
            <w:pPr>
              <w:rPr>
                <w:rFonts w:ascii="Arial" w:eastAsia="Calibri" w:hAnsi="Arial" w:cs="Arial"/>
                <w:sz w:val="24"/>
                <w:szCs w:val="24"/>
              </w:rPr>
            </w:pPr>
          </w:p>
          <w:p w14:paraId="738A451C" w14:textId="77777777" w:rsidR="00AD3920" w:rsidRPr="00A71069" w:rsidRDefault="00AD3920" w:rsidP="00AD3920">
            <w:pPr>
              <w:rPr>
                <w:rFonts w:ascii="Arial" w:eastAsia="Calibri" w:hAnsi="Arial" w:cs="Arial"/>
                <w:sz w:val="24"/>
                <w:szCs w:val="24"/>
              </w:rPr>
            </w:pPr>
          </w:p>
          <w:p w14:paraId="1A8A2FD2" w14:textId="77777777" w:rsidR="00AD3920" w:rsidRPr="00A71069" w:rsidRDefault="00AD3920" w:rsidP="00AD3920">
            <w:pPr>
              <w:rPr>
                <w:rFonts w:ascii="Arial" w:eastAsia="Calibri" w:hAnsi="Arial" w:cs="Arial"/>
                <w:sz w:val="24"/>
                <w:szCs w:val="24"/>
              </w:rPr>
            </w:pPr>
          </w:p>
          <w:p w14:paraId="42594D73" w14:textId="77777777" w:rsidR="00AD3920" w:rsidRPr="00A71069" w:rsidRDefault="00AD3920" w:rsidP="00AD3920">
            <w:pPr>
              <w:rPr>
                <w:rFonts w:ascii="Arial" w:eastAsia="Calibri" w:hAnsi="Arial" w:cs="Arial"/>
                <w:sz w:val="24"/>
                <w:szCs w:val="24"/>
              </w:rPr>
            </w:pPr>
          </w:p>
          <w:p w14:paraId="76FD1D86" w14:textId="77777777" w:rsidR="00AD3920" w:rsidRPr="00A71069" w:rsidRDefault="00AD3920" w:rsidP="00AD3920">
            <w:pPr>
              <w:rPr>
                <w:rFonts w:ascii="Arial" w:eastAsia="Calibri" w:hAnsi="Arial" w:cs="Arial"/>
                <w:sz w:val="24"/>
                <w:szCs w:val="24"/>
              </w:rPr>
            </w:pPr>
          </w:p>
          <w:p w14:paraId="67629B55" w14:textId="77777777" w:rsidR="00AD3920" w:rsidRPr="00A71069" w:rsidRDefault="00AD3920" w:rsidP="00AD3920">
            <w:pPr>
              <w:rPr>
                <w:rFonts w:ascii="Arial" w:eastAsia="Calibri" w:hAnsi="Arial" w:cs="Arial"/>
                <w:sz w:val="24"/>
                <w:szCs w:val="24"/>
              </w:rPr>
            </w:pPr>
          </w:p>
          <w:p w14:paraId="4CEDFD3F" w14:textId="77777777" w:rsidR="00AD3920" w:rsidRPr="00A71069" w:rsidRDefault="00AD3920" w:rsidP="00AD3920">
            <w:pPr>
              <w:rPr>
                <w:rFonts w:ascii="Arial" w:eastAsia="Calibri" w:hAnsi="Arial" w:cs="Arial"/>
                <w:sz w:val="24"/>
                <w:szCs w:val="24"/>
              </w:rPr>
            </w:pPr>
          </w:p>
          <w:p w14:paraId="61192CE8" w14:textId="77777777" w:rsidR="00AD3920" w:rsidRPr="00A71069" w:rsidRDefault="00AD3920" w:rsidP="00AD3920">
            <w:pPr>
              <w:rPr>
                <w:rFonts w:ascii="Arial" w:eastAsia="Calibri" w:hAnsi="Arial" w:cs="Arial"/>
                <w:sz w:val="24"/>
                <w:szCs w:val="24"/>
              </w:rPr>
            </w:pPr>
          </w:p>
          <w:p w14:paraId="1DDCA403" w14:textId="77777777" w:rsidR="00AD3920" w:rsidRPr="00A71069" w:rsidRDefault="00AD3920" w:rsidP="00AD3920">
            <w:pPr>
              <w:rPr>
                <w:rFonts w:ascii="Arial" w:eastAsia="Calibri" w:hAnsi="Arial" w:cs="Arial"/>
                <w:sz w:val="24"/>
                <w:szCs w:val="24"/>
              </w:rPr>
            </w:pPr>
          </w:p>
          <w:p w14:paraId="348CD7DD" w14:textId="77777777" w:rsidR="00AD3920" w:rsidRPr="00A71069" w:rsidRDefault="00AD3920" w:rsidP="00AD3920">
            <w:pPr>
              <w:rPr>
                <w:rFonts w:ascii="Arial" w:eastAsia="Calibri" w:hAnsi="Arial" w:cs="Arial"/>
                <w:sz w:val="24"/>
                <w:szCs w:val="24"/>
              </w:rPr>
            </w:pPr>
          </w:p>
          <w:p w14:paraId="1A420BC9" w14:textId="77777777" w:rsidR="00AD3920" w:rsidRPr="00A71069" w:rsidRDefault="00AD3920" w:rsidP="00AD3920">
            <w:pPr>
              <w:rPr>
                <w:rFonts w:ascii="Arial" w:eastAsia="Calibri" w:hAnsi="Arial" w:cs="Arial"/>
                <w:sz w:val="24"/>
                <w:szCs w:val="24"/>
              </w:rPr>
            </w:pPr>
          </w:p>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bl>
    <w:p w14:paraId="3C7017B8" w14:textId="77777777" w:rsidR="00AD3920" w:rsidRPr="00A71069" w:rsidRDefault="00AD3920" w:rsidP="00AD3920">
      <w:pPr>
        <w:rPr>
          <w:rFonts w:ascii="Arial" w:hAnsi="Arial" w:cs="Arial"/>
          <w:sz w:val="24"/>
          <w:szCs w:val="24"/>
        </w:rPr>
      </w:pPr>
    </w:p>
    <w:p w14:paraId="334AB6AD" w14:textId="77777777" w:rsidR="00AD3920" w:rsidRPr="00A71069" w:rsidRDefault="00AD3920" w:rsidP="00AD3920">
      <w:pPr>
        <w:rPr>
          <w:rFonts w:ascii="Arial" w:hAnsi="Arial" w:cs="Arial"/>
          <w:sz w:val="24"/>
          <w:szCs w:val="24"/>
        </w:rPr>
      </w:pPr>
    </w:p>
    <w:p w14:paraId="6B79C4E1" w14:textId="77777777" w:rsidR="004B4B6A" w:rsidRPr="00A71069" w:rsidRDefault="004B4B6A" w:rsidP="00AD3920">
      <w:pPr>
        <w:rPr>
          <w:rFonts w:ascii="Arial" w:hAnsi="Arial" w:cs="Arial"/>
          <w:sz w:val="24"/>
          <w:szCs w:val="24"/>
        </w:rPr>
      </w:pPr>
    </w:p>
    <w:p w14:paraId="3982E220" w14:textId="77777777" w:rsidR="00AD3920" w:rsidRPr="00A71069" w:rsidRDefault="007D50B8" w:rsidP="00AD3920">
      <w:pPr>
        <w:rPr>
          <w:rFonts w:ascii="Arial" w:hAnsi="Arial" w:cs="Arial"/>
          <w:b/>
          <w:sz w:val="24"/>
          <w:szCs w:val="24"/>
        </w:rPr>
      </w:pPr>
      <w:r w:rsidRPr="00A71069">
        <w:rPr>
          <w:rFonts w:ascii="Arial" w:hAnsi="Arial" w:cs="Arial"/>
          <w:b/>
          <w:sz w:val="24"/>
          <w:szCs w:val="24"/>
        </w:rPr>
        <w:lastRenderedPageBreak/>
        <w:t>APPENDIX C (continued</w:t>
      </w:r>
      <w:r w:rsidR="00AD3920" w:rsidRPr="00A71069">
        <w:rPr>
          <w:rFonts w:ascii="Arial" w:hAnsi="Arial" w:cs="Arial"/>
          <w:b/>
          <w:sz w:val="24"/>
          <w:szCs w:val="24"/>
        </w:rPr>
        <w:t>)</w:t>
      </w:r>
    </w:p>
    <w:p w14:paraId="6D29BF29" w14:textId="77777777" w:rsidR="00AD3920" w:rsidRPr="00A71069" w:rsidRDefault="00AD3920" w:rsidP="00AD3920">
      <w:pPr>
        <w:rPr>
          <w:rFonts w:ascii="Arial" w:hAnsi="Arial" w:cs="Arial"/>
          <w:sz w:val="24"/>
          <w:szCs w:val="24"/>
        </w:rPr>
      </w:pPr>
    </w:p>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A71069" w:rsidRDefault="00372D1F" w:rsidP="00292D47">
            <w:pPr>
              <w:tabs>
                <w:tab w:val="left" w:pos="360"/>
                <w:tab w:val="left" w:pos="720"/>
                <w:tab w:val="left" w:pos="1260"/>
              </w:tabs>
              <w:rPr>
                <w:rFonts w:ascii="Arial" w:eastAsia="Calibri" w:hAnsi="Arial" w:cs="Arial"/>
                <w:i/>
                <w:sz w:val="24"/>
                <w:szCs w:val="22"/>
              </w:rPr>
            </w:pPr>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A71069" w:rsidRDefault="00AD3920" w:rsidP="00AD3920">
      <w:pPr>
        <w:rPr>
          <w:rFonts w:ascii="Arial" w:hAnsi="Arial" w:cs="Arial"/>
          <w:sz w:val="24"/>
          <w:szCs w:val="24"/>
        </w:rPr>
      </w:pPr>
    </w:p>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A71069" w:rsidRDefault="00372D1F" w:rsidP="00090AB0">
            <w:pPr>
              <w:rPr>
                <w:rFonts w:ascii="Arial" w:eastAsia="Calibri" w:hAnsi="Arial" w:cs="Arial"/>
                <w:sz w:val="24"/>
                <w:szCs w:val="24"/>
              </w:rPr>
            </w:pPr>
          </w:p>
          <w:p w14:paraId="016D4679" w14:textId="77777777" w:rsidR="00372D1F" w:rsidRPr="00A71069" w:rsidRDefault="00372D1F" w:rsidP="00090AB0">
            <w:pPr>
              <w:rPr>
                <w:rFonts w:ascii="Arial" w:eastAsia="Calibri" w:hAnsi="Arial" w:cs="Arial"/>
                <w:sz w:val="24"/>
                <w:szCs w:val="24"/>
              </w:rPr>
            </w:pPr>
          </w:p>
          <w:p w14:paraId="58353605" w14:textId="77777777" w:rsidR="00372D1F" w:rsidRPr="00A71069" w:rsidRDefault="00372D1F" w:rsidP="00090AB0">
            <w:pPr>
              <w:rPr>
                <w:rFonts w:ascii="Arial" w:eastAsia="Calibri" w:hAnsi="Arial" w:cs="Arial"/>
                <w:sz w:val="24"/>
                <w:szCs w:val="24"/>
              </w:rPr>
            </w:pPr>
          </w:p>
          <w:p w14:paraId="0C664226" w14:textId="77777777" w:rsidR="00372D1F" w:rsidRPr="00A71069" w:rsidRDefault="00372D1F" w:rsidP="00090AB0">
            <w:pPr>
              <w:rPr>
                <w:rFonts w:ascii="Arial" w:eastAsia="Calibri" w:hAnsi="Arial" w:cs="Arial"/>
                <w:sz w:val="24"/>
                <w:szCs w:val="24"/>
              </w:rPr>
            </w:pPr>
          </w:p>
          <w:p w14:paraId="4A047310" w14:textId="77777777" w:rsidR="00372D1F" w:rsidRPr="00A71069" w:rsidRDefault="00372D1F" w:rsidP="00090AB0">
            <w:pPr>
              <w:rPr>
                <w:rFonts w:ascii="Arial" w:eastAsia="Calibri" w:hAnsi="Arial" w:cs="Arial"/>
                <w:sz w:val="24"/>
                <w:szCs w:val="24"/>
              </w:rPr>
            </w:pPr>
          </w:p>
          <w:p w14:paraId="27BEFCB0" w14:textId="77777777" w:rsidR="00372D1F" w:rsidRPr="00A71069" w:rsidRDefault="00372D1F" w:rsidP="00090AB0">
            <w:pPr>
              <w:rPr>
                <w:rFonts w:ascii="Arial" w:eastAsia="Calibri" w:hAnsi="Arial" w:cs="Arial"/>
                <w:sz w:val="24"/>
                <w:szCs w:val="24"/>
              </w:rPr>
            </w:pPr>
          </w:p>
          <w:p w14:paraId="64F0B78A" w14:textId="77777777" w:rsidR="00372D1F" w:rsidRPr="00A71069" w:rsidRDefault="00372D1F" w:rsidP="00090AB0">
            <w:pPr>
              <w:rPr>
                <w:rFonts w:ascii="Arial" w:eastAsia="Calibri" w:hAnsi="Arial" w:cs="Arial"/>
                <w:sz w:val="24"/>
                <w:szCs w:val="24"/>
              </w:rPr>
            </w:pPr>
          </w:p>
          <w:p w14:paraId="01BE0D8A" w14:textId="77777777" w:rsidR="00A341A2" w:rsidRPr="00A71069" w:rsidRDefault="00A341A2" w:rsidP="00090AB0">
            <w:pPr>
              <w:rPr>
                <w:rFonts w:ascii="Arial" w:eastAsia="Calibri" w:hAnsi="Arial" w:cs="Arial"/>
                <w:sz w:val="24"/>
                <w:szCs w:val="24"/>
              </w:rPr>
            </w:pPr>
          </w:p>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A71069" w:rsidRDefault="00AD3920" w:rsidP="00AD3920">
            <w:pPr>
              <w:rPr>
                <w:rFonts w:ascii="Arial" w:eastAsia="Calibri" w:hAnsi="Arial" w:cs="Arial"/>
                <w:sz w:val="24"/>
                <w:szCs w:val="24"/>
              </w:rPr>
            </w:pPr>
          </w:p>
          <w:p w14:paraId="2F6DFBCC" w14:textId="77777777" w:rsidR="00AD3920" w:rsidRPr="00A71069" w:rsidRDefault="00AD3920" w:rsidP="00AD3920">
            <w:pPr>
              <w:rPr>
                <w:rFonts w:ascii="Arial" w:eastAsia="Calibri" w:hAnsi="Arial" w:cs="Arial"/>
                <w:sz w:val="24"/>
                <w:szCs w:val="24"/>
              </w:rPr>
            </w:pPr>
          </w:p>
          <w:p w14:paraId="296192C8" w14:textId="77777777" w:rsidR="00AD3920" w:rsidRPr="00A71069" w:rsidRDefault="00AD3920" w:rsidP="00AD3920">
            <w:pPr>
              <w:rPr>
                <w:rFonts w:ascii="Arial" w:eastAsia="Calibri" w:hAnsi="Arial" w:cs="Arial"/>
                <w:sz w:val="24"/>
                <w:szCs w:val="24"/>
              </w:rPr>
            </w:pPr>
          </w:p>
          <w:p w14:paraId="1F48DC0C" w14:textId="77777777" w:rsidR="00AD3920" w:rsidRPr="00A71069" w:rsidRDefault="00AD3920" w:rsidP="00AD3920">
            <w:pPr>
              <w:rPr>
                <w:rFonts w:ascii="Arial" w:eastAsia="Calibri" w:hAnsi="Arial" w:cs="Arial"/>
                <w:sz w:val="24"/>
                <w:szCs w:val="24"/>
              </w:rPr>
            </w:pPr>
          </w:p>
          <w:p w14:paraId="492E8696" w14:textId="77777777" w:rsidR="00AD3920" w:rsidRPr="00A71069" w:rsidRDefault="00AD3920" w:rsidP="00AD3920">
            <w:pPr>
              <w:rPr>
                <w:rFonts w:ascii="Arial" w:eastAsia="Calibri" w:hAnsi="Arial" w:cs="Arial"/>
                <w:sz w:val="24"/>
                <w:szCs w:val="24"/>
              </w:rPr>
            </w:pPr>
          </w:p>
          <w:p w14:paraId="18EDF43F" w14:textId="77777777" w:rsidR="00AD3920" w:rsidRPr="00A71069" w:rsidRDefault="00AD3920" w:rsidP="00AD3920">
            <w:pPr>
              <w:rPr>
                <w:rFonts w:ascii="Arial" w:eastAsia="Calibri" w:hAnsi="Arial" w:cs="Arial"/>
                <w:sz w:val="24"/>
                <w:szCs w:val="24"/>
              </w:rPr>
            </w:pPr>
          </w:p>
          <w:p w14:paraId="7BBFE0DC" w14:textId="77777777" w:rsidR="00AD3920" w:rsidRPr="00A71069" w:rsidRDefault="00AD3920" w:rsidP="00AD3920">
            <w:pPr>
              <w:rPr>
                <w:rFonts w:ascii="Arial" w:eastAsia="Calibri" w:hAnsi="Arial" w:cs="Arial"/>
                <w:sz w:val="24"/>
                <w:szCs w:val="24"/>
              </w:rPr>
            </w:pPr>
          </w:p>
          <w:p w14:paraId="0B225F2C" w14:textId="77777777" w:rsidR="00A341A2" w:rsidRPr="00A71069" w:rsidRDefault="00A341A2" w:rsidP="00AD3920">
            <w:pPr>
              <w:rPr>
                <w:rFonts w:ascii="Arial" w:eastAsia="Calibri" w:hAnsi="Arial" w:cs="Arial"/>
                <w:sz w:val="24"/>
                <w:szCs w:val="24"/>
              </w:rPr>
            </w:pPr>
          </w:p>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0F2E85B7" w14:textId="77777777" w:rsidR="00A341A2" w:rsidRPr="00A71069" w:rsidRDefault="00A341A2" w:rsidP="00AD3920">
      <w:pPr>
        <w:rPr>
          <w:rFonts w:ascii="Arial" w:hAnsi="Arial" w:cs="Arial"/>
          <w:sz w:val="24"/>
          <w:szCs w:val="24"/>
        </w:rPr>
      </w:pPr>
      <w:r w:rsidRPr="00A71069">
        <w:rPr>
          <w:rFonts w:ascii="Arial" w:hAnsi="Arial" w:cs="Arial"/>
          <w:b/>
          <w:sz w:val="24"/>
          <w:szCs w:val="24"/>
        </w:rPr>
        <w:lastRenderedPageBreak/>
        <w:br w:type="page"/>
      </w:r>
      <w:r w:rsidR="008E0B24" w:rsidRPr="00A71069">
        <w:rPr>
          <w:rFonts w:ascii="Arial" w:hAnsi="Arial" w:cs="Arial"/>
          <w:b/>
          <w:sz w:val="24"/>
          <w:szCs w:val="24"/>
        </w:rPr>
        <w:lastRenderedPageBreak/>
        <w:t>APPENDIX C (continued</w:t>
      </w:r>
      <w:r w:rsidRPr="00A71069">
        <w:rPr>
          <w:rFonts w:ascii="Arial" w:hAnsi="Arial" w:cs="Arial"/>
          <w:b/>
          <w:sz w:val="24"/>
          <w:szCs w:val="24"/>
        </w:rPr>
        <w:t>)</w:t>
      </w:r>
    </w:p>
    <w:p w14:paraId="06CC7335" w14:textId="77777777" w:rsidR="00A341A2" w:rsidRPr="00A71069" w:rsidRDefault="00A341A2" w:rsidP="00AD3920">
      <w:pPr>
        <w:rPr>
          <w:rFonts w:ascii="Arial" w:hAnsi="Arial" w:cs="Arial"/>
          <w:sz w:val="24"/>
          <w:szCs w:val="24"/>
        </w:rPr>
      </w:pPr>
    </w:p>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A71069" w:rsidRDefault="00AD3920" w:rsidP="00AD3920">
            <w:pPr>
              <w:rPr>
                <w:rFonts w:ascii="Arial" w:eastAsia="Calibri" w:hAnsi="Arial" w:cs="Arial"/>
                <w:sz w:val="24"/>
                <w:szCs w:val="24"/>
              </w:rPr>
            </w:pPr>
          </w:p>
          <w:p w14:paraId="03126A21" w14:textId="77777777" w:rsidR="00AD3920" w:rsidRPr="00A71069" w:rsidRDefault="00AD3920" w:rsidP="00AD3920">
            <w:pPr>
              <w:rPr>
                <w:rFonts w:ascii="Arial" w:eastAsia="Calibri" w:hAnsi="Arial" w:cs="Arial"/>
                <w:sz w:val="24"/>
                <w:szCs w:val="24"/>
              </w:rPr>
            </w:pPr>
          </w:p>
          <w:p w14:paraId="747E1C39" w14:textId="77777777" w:rsidR="00AD3920" w:rsidRPr="00A71069" w:rsidRDefault="00AD3920" w:rsidP="00AD3920">
            <w:pPr>
              <w:rPr>
                <w:rFonts w:ascii="Arial" w:eastAsia="Calibri" w:hAnsi="Arial" w:cs="Arial"/>
                <w:sz w:val="24"/>
                <w:szCs w:val="24"/>
              </w:rPr>
            </w:pPr>
          </w:p>
          <w:p w14:paraId="250DA54E" w14:textId="77777777" w:rsidR="00AD3920" w:rsidRPr="00A71069" w:rsidRDefault="00AD3920" w:rsidP="00AD3920">
            <w:pPr>
              <w:rPr>
                <w:rFonts w:ascii="Arial" w:eastAsia="Calibri" w:hAnsi="Arial" w:cs="Arial"/>
                <w:sz w:val="24"/>
                <w:szCs w:val="24"/>
              </w:rPr>
            </w:pPr>
          </w:p>
          <w:p w14:paraId="178B6FCA" w14:textId="77777777" w:rsidR="00AD3920" w:rsidRPr="00A71069" w:rsidRDefault="00AD3920" w:rsidP="00AD3920">
            <w:pPr>
              <w:rPr>
                <w:rFonts w:ascii="Arial" w:eastAsia="Calibri" w:hAnsi="Arial" w:cs="Arial"/>
                <w:sz w:val="24"/>
                <w:szCs w:val="24"/>
              </w:rPr>
            </w:pPr>
          </w:p>
          <w:p w14:paraId="5B4C52AD" w14:textId="77777777" w:rsidR="00AD3920" w:rsidRPr="00A71069" w:rsidRDefault="00AD3920" w:rsidP="00AD3920">
            <w:pPr>
              <w:rPr>
                <w:rFonts w:ascii="Arial" w:eastAsia="Calibri" w:hAnsi="Arial" w:cs="Arial"/>
                <w:sz w:val="24"/>
                <w:szCs w:val="24"/>
              </w:rPr>
            </w:pPr>
          </w:p>
          <w:p w14:paraId="1A0C9CD4" w14:textId="77777777" w:rsidR="00AD3920" w:rsidRPr="00A71069" w:rsidRDefault="00AD3920" w:rsidP="00AD3920">
            <w:pPr>
              <w:rPr>
                <w:rFonts w:ascii="Arial" w:eastAsia="Calibri" w:hAnsi="Arial" w:cs="Arial"/>
                <w:sz w:val="24"/>
                <w:szCs w:val="24"/>
              </w:rPr>
            </w:pPr>
          </w:p>
          <w:p w14:paraId="70E92CA8" w14:textId="77777777" w:rsidR="00A341A2" w:rsidRPr="00A71069" w:rsidRDefault="00A341A2" w:rsidP="00AD3920">
            <w:pPr>
              <w:rPr>
                <w:rFonts w:ascii="Arial" w:eastAsia="Calibri" w:hAnsi="Arial" w:cs="Arial"/>
                <w:sz w:val="24"/>
                <w:szCs w:val="24"/>
              </w:rPr>
            </w:pPr>
          </w:p>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73E59FEE" w14:textId="77777777" w:rsidR="00FE4BEB" w:rsidRPr="00A71069" w:rsidRDefault="00E65157" w:rsidP="007D618A">
      <w:pPr>
        <w:pStyle w:val="DefaultText"/>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55079FC4" w14:textId="52E2FD44" w:rsidR="00FE4BEB" w:rsidRPr="00A71069" w:rsidRDefault="00FE4BEB" w:rsidP="00FE4BEB">
      <w:pPr>
        <w:widowControl/>
        <w:jc w:val="center"/>
        <w:rPr>
          <w:rStyle w:val="InitialStyle"/>
          <w:rFonts w:ascii="Arial" w:hAnsi="Arial" w:cs="Arial"/>
          <w:b/>
          <w:color w:val="FF0000"/>
          <w:sz w:val="28"/>
          <w:szCs w:val="28"/>
        </w:rPr>
      </w:pPr>
      <w:r w:rsidRPr="00A71069">
        <w:rPr>
          <w:rFonts w:ascii="Arial" w:hAnsi="Arial" w:cs="Arial"/>
          <w:b/>
          <w:bCs/>
          <w:sz w:val="28"/>
          <w:szCs w:val="28"/>
        </w:rPr>
        <w:t xml:space="preserve">Department </w:t>
      </w:r>
      <w:r w:rsidR="00230B1B">
        <w:rPr>
          <w:rFonts w:ascii="Arial" w:hAnsi="Arial" w:cs="Arial"/>
          <w:b/>
          <w:bCs/>
          <w:sz w:val="28"/>
          <w:szCs w:val="28"/>
        </w:rPr>
        <w:t>of Environmental Protection</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53A8F14A"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RFP# </w:t>
      </w:r>
      <w:r w:rsidR="009027C9">
        <w:rPr>
          <w:rStyle w:val="InitialStyle"/>
          <w:rFonts w:ascii="Arial" w:hAnsi="Arial" w:cs="Arial"/>
          <w:b/>
          <w:bCs/>
          <w:sz w:val="28"/>
          <w:szCs w:val="28"/>
        </w:rPr>
        <w:t>202305110</w:t>
      </w:r>
    </w:p>
    <w:p w14:paraId="26CB4655" w14:textId="7F88E054" w:rsidR="00230B1B" w:rsidRPr="000C3311" w:rsidRDefault="00820EA5" w:rsidP="00230B1B">
      <w:pPr>
        <w:pStyle w:val="DefaultText"/>
        <w:widowControl/>
        <w:jc w:val="center"/>
        <w:rPr>
          <w:rStyle w:val="InitialStyle"/>
          <w:rFonts w:ascii="Arial" w:hAnsi="Arial" w:cs="Arial"/>
          <w:b/>
          <w:bCs/>
          <w:sz w:val="32"/>
          <w:szCs w:val="32"/>
        </w:rPr>
      </w:pPr>
      <w:r w:rsidRPr="00A71069">
        <w:rPr>
          <w:rStyle w:val="InitialStyle"/>
          <w:rFonts w:ascii="Arial" w:hAnsi="Arial" w:cs="Arial"/>
          <w:b/>
          <w:bCs/>
          <w:sz w:val="28"/>
          <w:szCs w:val="28"/>
          <w:u w:val="single"/>
        </w:rPr>
        <w:t>Pre-Qualified Vendor List</w:t>
      </w:r>
      <w:r w:rsidR="00230B1B">
        <w:rPr>
          <w:rStyle w:val="InitialStyle"/>
          <w:rFonts w:ascii="Arial" w:hAnsi="Arial" w:cs="Arial"/>
          <w:b/>
          <w:bCs/>
          <w:sz w:val="28"/>
          <w:szCs w:val="28"/>
          <w:u w:val="single"/>
        </w:rPr>
        <w:t xml:space="preserve"> for </w:t>
      </w:r>
      <w:r w:rsidR="00230B1B" w:rsidRPr="000C3311">
        <w:rPr>
          <w:rStyle w:val="InitialStyle"/>
          <w:rFonts w:ascii="Arial" w:hAnsi="Arial" w:cs="Arial"/>
          <w:b/>
          <w:bCs/>
          <w:sz w:val="32"/>
          <w:szCs w:val="32"/>
          <w:u w:val="single"/>
        </w:rPr>
        <w:t>Stakeholder Engagement Facilitator</w:t>
      </w:r>
      <w:r w:rsidR="00230B1B">
        <w:rPr>
          <w:rStyle w:val="InitialStyle"/>
          <w:rFonts w:ascii="Arial" w:hAnsi="Arial" w:cs="Arial"/>
          <w:b/>
          <w:bCs/>
          <w:sz w:val="32"/>
          <w:szCs w:val="32"/>
          <w:u w:val="single"/>
        </w:rPr>
        <w:t>s</w:t>
      </w:r>
    </w:p>
    <w:p w14:paraId="6DEC84DB" w14:textId="5F55E95E" w:rsidR="00FE4BEB" w:rsidRPr="00A71069" w:rsidRDefault="00FE4BEB" w:rsidP="00FE4BEB">
      <w:pPr>
        <w:pStyle w:val="DefaultText"/>
        <w:jc w:val="center"/>
        <w:rPr>
          <w:rStyle w:val="InitialStyle"/>
          <w:rFonts w:ascii="Arial" w:hAnsi="Arial" w:cs="Arial"/>
          <w:b/>
          <w:sz w:val="28"/>
          <w:szCs w:val="28"/>
        </w:rPr>
      </w:pP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1112EDAC" w:rsidR="00FE4BEB"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r w:rsidRPr="00A71069">
        <w:rPr>
          <w:rFonts w:ascii="Arial" w:hAnsi="Arial" w:cs="Arial"/>
          <w:i/>
        </w:rPr>
        <w:t>** Add additional rows</w:t>
      </w:r>
      <w:r w:rsidR="00FE4BEB" w:rsidRPr="00A71069">
        <w:rPr>
          <w:rFonts w:ascii="Arial" w:hAnsi="Arial" w:cs="Arial"/>
          <w:i/>
        </w:rPr>
        <w:t>, if necessary.</w:t>
      </w:r>
    </w:p>
    <w:p w14:paraId="1E3486E6" w14:textId="6027EDDC"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76DCF59F" w14:textId="15C7D9C3"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2EF9D134" w14:textId="40DB76AE"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3E64D34B" w14:textId="3D0AB52B"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5ED5130D" w14:textId="2F48D129"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178CD9E7" w14:textId="11903BC0"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6550FD81" w14:textId="6F1A2603"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59312D5C" w14:textId="4EA60E65"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538308B7" w14:textId="64F22E05"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138FBA41" w14:textId="5E020F3F" w:rsidR="00B00957" w:rsidRPr="00A71069" w:rsidRDefault="00B00957" w:rsidP="00B00957">
      <w:pPr>
        <w:pStyle w:val="DefaultText"/>
        <w:rPr>
          <w:rFonts w:ascii="Arial" w:hAnsi="Arial" w:cs="Arial"/>
          <w:b/>
        </w:rPr>
      </w:pPr>
      <w:r w:rsidRPr="00A71069">
        <w:rPr>
          <w:rFonts w:ascii="Arial" w:hAnsi="Arial" w:cs="Arial"/>
          <w:b/>
        </w:rPr>
        <w:lastRenderedPageBreak/>
        <w:t xml:space="preserve">APPENDIX </w:t>
      </w:r>
      <w:r>
        <w:rPr>
          <w:rFonts w:ascii="Arial" w:hAnsi="Arial" w:cs="Arial"/>
          <w:b/>
        </w:rPr>
        <w:t>E</w:t>
      </w:r>
    </w:p>
    <w:p w14:paraId="0BE8FF0C" w14:textId="77777777" w:rsidR="00B00957" w:rsidRPr="00A71069" w:rsidRDefault="00B00957" w:rsidP="00B009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48D2204" w14:textId="77777777" w:rsidR="00B00957" w:rsidRPr="00A71069" w:rsidRDefault="00B00957" w:rsidP="00B00957">
      <w:pPr>
        <w:jc w:val="center"/>
        <w:rPr>
          <w:rFonts w:ascii="Arial" w:hAnsi="Arial" w:cs="Arial"/>
          <w:b/>
          <w:sz w:val="24"/>
          <w:szCs w:val="24"/>
        </w:rPr>
      </w:pPr>
      <w:r w:rsidRPr="00A71069">
        <w:rPr>
          <w:rFonts w:ascii="Arial" w:hAnsi="Arial" w:cs="Arial"/>
          <w:b/>
          <w:sz w:val="28"/>
          <w:szCs w:val="28"/>
        </w:rPr>
        <w:t xml:space="preserve">State of Maine </w:t>
      </w:r>
    </w:p>
    <w:p w14:paraId="355E9ED6" w14:textId="77777777" w:rsidR="00B00957" w:rsidRPr="00A71069" w:rsidRDefault="00B00957" w:rsidP="00B00957">
      <w:pPr>
        <w:widowControl/>
        <w:jc w:val="center"/>
        <w:rPr>
          <w:rStyle w:val="InitialStyle"/>
          <w:rFonts w:ascii="Arial" w:hAnsi="Arial" w:cs="Arial"/>
          <w:b/>
          <w:color w:val="FF0000"/>
          <w:sz w:val="28"/>
          <w:szCs w:val="28"/>
        </w:rPr>
      </w:pPr>
      <w:r w:rsidRPr="00A71069">
        <w:rPr>
          <w:rFonts w:ascii="Arial" w:hAnsi="Arial" w:cs="Arial"/>
          <w:b/>
          <w:bCs/>
          <w:sz w:val="28"/>
          <w:szCs w:val="28"/>
        </w:rPr>
        <w:t xml:space="preserve">Department </w:t>
      </w:r>
      <w:r>
        <w:rPr>
          <w:rFonts w:ascii="Arial" w:hAnsi="Arial" w:cs="Arial"/>
          <w:b/>
          <w:bCs/>
          <w:sz w:val="28"/>
          <w:szCs w:val="28"/>
        </w:rPr>
        <w:t>of Environmental Protection</w:t>
      </w:r>
    </w:p>
    <w:p w14:paraId="0A00581B" w14:textId="6D140079" w:rsidR="00B00957" w:rsidRPr="00A71069" w:rsidRDefault="008563F3" w:rsidP="00B00957">
      <w:pPr>
        <w:jc w:val="center"/>
        <w:outlineLvl w:val="1"/>
        <w:rPr>
          <w:rFonts w:ascii="Arial" w:hAnsi="Arial" w:cs="Arial"/>
          <w:b/>
          <w:bCs/>
          <w:sz w:val="28"/>
          <w:szCs w:val="28"/>
        </w:rPr>
      </w:pPr>
      <w:r>
        <w:rPr>
          <w:rFonts w:ascii="Arial" w:hAnsi="Arial" w:cs="Arial"/>
          <w:b/>
          <w:bCs/>
          <w:sz w:val="28"/>
          <w:szCs w:val="28"/>
        </w:rPr>
        <w:t>IAF Core Competencies</w:t>
      </w:r>
    </w:p>
    <w:p w14:paraId="39DC51FB" w14:textId="5441CDB1" w:rsidR="00CC0D50"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i/>
        </w:rPr>
      </w:pPr>
    </w:p>
    <w:p w14:paraId="4D062029" w14:textId="77777777" w:rsidR="00CC0D50" w:rsidRDefault="00CC0D50" w:rsidP="00CC0D50">
      <w:pPr>
        <w:pStyle w:val="BodyText"/>
        <w:spacing w:before="8"/>
        <w:rPr>
          <w:rFonts w:ascii="Times New Roman"/>
          <w:sz w:val="20"/>
        </w:rPr>
      </w:pPr>
    </w:p>
    <w:p w14:paraId="20273B82" w14:textId="3DF450E7" w:rsidR="00CC0D50" w:rsidRDefault="00CC0D50" w:rsidP="00EE4B48">
      <w:pPr>
        <w:pStyle w:val="Title"/>
      </w:pPr>
      <w:r>
        <w:rPr>
          <w:color w:val="660066"/>
        </w:rPr>
        <w:t>IAF</w:t>
      </w:r>
      <w:r>
        <w:rPr>
          <w:color w:val="660066"/>
          <w:spacing w:val="-2"/>
        </w:rPr>
        <w:t xml:space="preserve"> </w:t>
      </w:r>
      <w:r>
        <w:rPr>
          <w:color w:val="660066"/>
        </w:rPr>
        <w:t>CORE</w:t>
      </w:r>
      <w:r>
        <w:rPr>
          <w:color w:val="660066"/>
          <w:spacing w:val="-2"/>
        </w:rPr>
        <w:t xml:space="preserve"> COMPETENCIES</w:t>
      </w:r>
    </w:p>
    <w:p w14:paraId="1C22B263" w14:textId="77777777" w:rsidR="00CC0D50" w:rsidRDefault="00CC0D50" w:rsidP="00106A56">
      <w:pPr>
        <w:pStyle w:val="Heading1"/>
        <w:ind w:left="3379" w:right="3374"/>
      </w:pPr>
      <w:r>
        <w:rPr>
          <w:color w:val="761769"/>
          <w:spacing w:val="-2"/>
          <w:w w:val="105"/>
        </w:rPr>
        <w:t>BACKGROUND</w:t>
      </w:r>
    </w:p>
    <w:p w14:paraId="7A22305E" w14:textId="77777777" w:rsidR="00CC0D50" w:rsidRDefault="00CC0D50" w:rsidP="00CC0D50">
      <w:pPr>
        <w:pStyle w:val="BodyText"/>
        <w:rPr>
          <w:b/>
          <w:sz w:val="22"/>
        </w:rPr>
      </w:pPr>
    </w:p>
    <w:p w14:paraId="0CA66D07" w14:textId="77777777" w:rsidR="00CC0D50" w:rsidRDefault="00CC0D50" w:rsidP="00CC0D50">
      <w:pPr>
        <w:pStyle w:val="BodyText"/>
        <w:spacing w:before="150" w:line="256" w:lineRule="auto"/>
        <w:ind w:left="120"/>
      </w:pPr>
      <w:r>
        <w:rPr>
          <w:w w:val="105"/>
        </w:rPr>
        <w:t>The</w:t>
      </w:r>
      <w:r>
        <w:rPr>
          <w:spacing w:val="-5"/>
          <w:w w:val="105"/>
        </w:rPr>
        <w:t xml:space="preserve"> </w:t>
      </w:r>
      <w:r>
        <w:rPr>
          <w:w w:val="105"/>
        </w:rPr>
        <w:t>International</w:t>
      </w:r>
      <w:r>
        <w:rPr>
          <w:spacing w:val="-6"/>
          <w:w w:val="105"/>
        </w:rPr>
        <w:t xml:space="preserve"> </w:t>
      </w:r>
      <w:r>
        <w:rPr>
          <w:w w:val="105"/>
        </w:rPr>
        <w:t>Association</w:t>
      </w:r>
      <w:r>
        <w:rPr>
          <w:spacing w:val="-5"/>
          <w:w w:val="105"/>
        </w:rPr>
        <w:t xml:space="preserve"> </w:t>
      </w:r>
      <w:r>
        <w:rPr>
          <w:w w:val="105"/>
        </w:rPr>
        <w:t>of</w:t>
      </w:r>
      <w:r>
        <w:rPr>
          <w:spacing w:val="-5"/>
          <w:w w:val="105"/>
        </w:rPr>
        <w:t xml:space="preserve"> </w:t>
      </w:r>
      <w:r>
        <w:rPr>
          <w:w w:val="105"/>
        </w:rPr>
        <w:t>Facilitators</w:t>
      </w:r>
      <w:r>
        <w:rPr>
          <w:spacing w:val="-5"/>
          <w:w w:val="105"/>
        </w:rPr>
        <w:t xml:space="preserve"> </w:t>
      </w:r>
      <w:r>
        <w:rPr>
          <w:w w:val="105"/>
        </w:rPr>
        <w:t>(IAF)</w:t>
      </w:r>
      <w:r>
        <w:rPr>
          <w:spacing w:val="-5"/>
          <w:w w:val="105"/>
        </w:rPr>
        <w:t xml:space="preserve"> </w:t>
      </w:r>
      <w:r>
        <w:rPr>
          <w:w w:val="105"/>
        </w:rPr>
        <w:t>is</w:t>
      </w:r>
      <w:r>
        <w:rPr>
          <w:spacing w:val="-5"/>
          <w:w w:val="105"/>
        </w:rPr>
        <w:t xml:space="preserve"> </w:t>
      </w:r>
      <w:r>
        <w:rPr>
          <w:w w:val="105"/>
        </w:rPr>
        <w:t>the</w:t>
      </w:r>
      <w:r>
        <w:rPr>
          <w:spacing w:val="-5"/>
          <w:w w:val="105"/>
        </w:rPr>
        <w:t xml:space="preserve"> </w:t>
      </w:r>
      <w:r>
        <w:rPr>
          <w:w w:val="105"/>
        </w:rPr>
        <w:t>worldwide</w:t>
      </w:r>
      <w:r>
        <w:rPr>
          <w:spacing w:val="-5"/>
          <w:w w:val="105"/>
        </w:rPr>
        <w:t xml:space="preserve"> </w:t>
      </w:r>
      <w:r>
        <w:rPr>
          <w:w w:val="105"/>
        </w:rPr>
        <w:t>professional</w:t>
      </w:r>
      <w:r>
        <w:rPr>
          <w:spacing w:val="-6"/>
          <w:w w:val="105"/>
        </w:rPr>
        <w:t xml:space="preserve"> </w:t>
      </w:r>
      <w:r>
        <w:rPr>
          <w:w w:val="105"/>
        </w:rPr>
        <w:t>body</w:t>
      </w:r>
      <w:r>
        <w:rPr>
          <w:spacing w:val="-4"/>
          <w:w w:val="105"/>
        </w:rPr>
        <w:t xml:space="preserve"> </w:t>
      </w:r>
      <w:r>
        <w:rPr>
          <w:w w:val="105"/>
        </w:rPr>
        <w:t>established</w:t>
      </w:r>
      <w:r>
        <w:rPr>
          <w:spacing w:val="-4"/>
          <w:w w:val="105"/>
        </w:rPr>
        <w:t xml:space="preserve"> </w:t>
      </w:r>
      <w:r>
        <w:rPr>
          <w:w w:val="105"/>
        </w:rPr>
        <w:t>to promote, support and advance the art and practice of professional facilitation through methods exchange, professional growth, practical research and collegial networking.</w:t>
      </w:r>
    </w:p>
    <w:p w14:paraId="67B16827" w14:textId="77777777" w:rsidR="00CC0D50" w:rsidRDefault="00CC0D50" w:rsidP="00CC0D50">
      <w:pPr>
        <w:pStyle w:val="BodyText"/>
        <w:spacing w:before="5"/>
        <w:rPr>
          <w:sz w:val="22"/>
        </w:rPr>
      </w:pPr>
    </w:p>
    <w:p w14:paraId="1BF58C5E" w14:textId="77777777" w:rsidR="00CC0D50" w:rsidRDefault="00CC0D50" w:rsidP="00CC0D50">
      <w:pPr>
        <w:pStyle w:val="BodyText"/>
        <w:spacing w:line="259" w:lineRule="auto"/>
        <w:ind w:left="120" w:right="250"/>
      </w:pPr>
      <w:r>
        <w:rPr>
          <w:w w:val="105"/>
        </w:rPr>
        <w:t>The IAF Core Competencies framework was developed over several years by the IAF with the support</w:t>
      </w:r>
      <w:r>
        <w:rPr>
          <w:spacing w:val="-5"/>
          <w:w w:val="105"/>
        </w:rPr>
        <w:t xml:space="preserve"> </w:t>
      </w:r>
      <w:r>
        <w:rPr>
          <w:w w:val="105"/>
        </w:rPr>
        <w:t>of</w:t>
      </w:r>
      <w:r>
        <w:rPr>
          <w:spacing w:val="-5"/>
          <w:w w:val="105"/>
        </w:rPr>
        <w:t xml:space="preserve"> </w:t>
      </w:r>
      <w:r>
        <w:rPr>
          <w:w w:val="105"/>
        </w:rPr>
        <w:t>its</w:t>
      </w:r>
      <w:r>
        <w:rPr>
          <w:spacing w:val="-5"/>
          <w:w w:val="105"/>
        </w:rPr>
        <w:t xml:space="preserve"> </w:t>
      </w:r>
      <w:r>
        <w:rPr>
          <w:w w:val="105"/>
        </w:rPr>
        <w:t>members</w:t>
      </w:r>
      <w:r>
        <w:rPr>
          <w:spacing w:val="-3"/>
          <w:w w:val="105"/>
        </w:rPr>
        <w:t xml:space="preserve"> </w:t>
      </w:r>
      <w:r>
        <w:rPr>
          <w:w w:val="105"/>
        </w:rPr>
        <w:t>and</w:t>
      </w:r>
      <w:r>
        <w:rPr>
          <w:spacing w:val="-5"/>
          <w:w w:val="105"/>
        </w:rPr>
        <w:t xml:space="preserve"> </w:t>
      </w:r>
      <w:r>
        <w:rPr>
          <w:w w:val="105"/>
        </w:rPr>
        <w:t>facilitators</w:t>
      </w:r>
      <w:r>
        <w:rPr>
          <w:spacing w:val="-5"/>
          <w:w w:val="105"/>
        </w:rPr>
        <w:t xml:space="preserve"> </w:t>
      </w:r>
      <w:r>
        <w:rPr>
          <w:w w:val="105"/>
        </w:rPr>
        <w:t>from</w:t>
      </w:r>
      <w:r>
        <w:rPr>
          <w:spacing w:val="-5"/>
          <w:w w:val="105"/>
        </w:rPr>
        <w:t xml:space="preserve"> </w:t>
      </w:r>
      <w:r>
        <w:rPr>
          <w:w w:val="105"/>
        </w:rPr>
        <w:t>all</w:t>
      </w:r>
      <w:r>
        <w:rPr>
          <w:spacing w:val="-4"/>
          <w:w w:val="105"/>
        </w:rPr>
        <w:t xml:space="preserve"> </w:t>
      </w:r>
      <w:r>
        <w:rPr>
          <w:w w:val="105"/>
        </w:rPr>
        <w:t>over</w:t>
      </w:r>
      <w:r>
        <w:rPr>
          <w:spacing w:val="-5"/>
          <w:w w:val="105"/>
        </w:rPr>
        <w:t xml:space="preserve"> </w:t>
      </w:r>
      <w:r>
        <w:rPr>
          <w:w w:val="105"/>
        </w:rPr>
        <w:t>the</w:t>
      </w:r>
      <w:r>
        <w:rPr>
          <w:spacing w:val="-4"/>
          <w:w w:val="105"/>
        </w:rPr>
        <w:t xml:space="preserve"> </w:t>
      </w:r>
      <w:r>
        <w:rPr>
          <w:w w:val="105"/>
        </w:rPr>
        <w:t>world.</w:t>
      </w:r>
      <w:r>
        <w:rPr>
          <w:spacing w:val="-5"/>
          <w:w w:val="105"/>
        </w:rPr>
        <w:t xml:space="preserve"> </w:t>
      </w:r>
      <w:r>
        <w:rPr>
          <w:w w:val="105"/>
        </w:rPr>
        <w:t>The</w:t>
      </w:r>
      <w:r>
        <w:rPr>
          <w:spacing w:val="-5"/>
          <w:w w:val="105"/>
        </w:rPr>
        <w:t xml:space="preserve"> </w:t>
      </w:r>
      <w:r>
        <w:rPr>
          <w:w w:val="105"/>
        </w:rPr>
        <w:t>competencies</w:t>
      </w:r>
      <w:r>
        <w:rPr>
          <w:spacing w:val="-5"/>
          <w:w w:val="105"/>
        </w:rPr>
        <w:t xml:space="preserve"> </w:t>
      </w:r>
      <w:r>
        <w:rPr>
          <w:w w:val="105"/>
        </w:rPr>
        <w:t>form</w:t>
      </w:r>
      <w:r>
        <w:rPr>
          <w:spacing w:val="-5"/>
          <w:w w:val="105"/>
        </w:rPr>
        <w:t xml:space="preserve"> </w:t>
      </w:r>
      <w:r>
        <w:rPr>
          <w:w w:val="105"/>
        </w:rPr>
        <w:t>the</w:t>
      </w:r>
      <w:r>
        <w:rPr>
          <w:spacing w:val="-5"/>
          <w:w w:val="105"/>
        </w:rPr>
        <w:t xml:space="preserve"> </w:t>
      </w:r>
      <w:r>
        <w:rPr>
          <w:w w:val="105"/>
        </w:rPr>
        <w:t xml:space="preserve">basic set of skills, knowledge, and </w:t>
      </w:r>
      <w:proofErr w:type="spellStart"/>
      <w:r>
        <w:rPr>
          <w:w w:val="105"/>
        </w:rPr>
        <w:t>behaviours</w:t>
      </w:r>
      <w:proofErr w:type="spellEnd"/>
      <w:r>
        <w:rPr>
          <w:w w:val="105"/>
        </w:rPr>
        <w:t xml:space="preserve"> that facilitators must have in order to be successful facilitating in a wide variety of environments.</w:t>
      </w:r>
    </w:p>
    <w:p w14:paraId="3616B0B7" w14:textId="77777777" w:rsidR="00CC0D50" w:rsidRDefault="00CC0D50" w:rsidP="00CC0D50">
      <w:pPr>
        <w:pStyle w:val="BodyText"/>
        <w:spacing w:before="4"/>
        <w:rPr>
          <w:sz w:val="22"/>
        </w:rPr>
      </w:pPr>
    </w:p>
    <w:p w14:paraId="1F8629A9" w14:textId="77777777" w:rsidR="00CC0D50" w:rsidRDefault="00CC0D50" w:rsidP="00CC0D50">
      <w:pPr>
        <w:pStyle w:val="BodyText"/>
        <w:spacing w:line="259" w:lineRule="auto"/>
        <w:ind w:left="120" w:right="250"/>
      </w:pPr>
      <w:r>
        <w:rPr>
          <w:w w:val="105"/>
        </w:rPr>
        <w:t>In</w:t>
      </w:r>
      <w:r>
        <w:rPr>
          <w:spacing w:val="-5"/>
          <w:w w:val="105"/>
        </w:rPr>
        <w:t xml:space="preserve"> </w:t>
      </w:r>
      <w:r>
        <w:rPr>
          <w:w w:val="105"/>
        </w:rPr>
        <w:t>response</w:t>
      </w:r>
      <w:r>
        <w:rPr>
          <w:spacing w:val="-4"/>
          <w:w w:val="105"/>
        </w:rPr>
        <w:t xml:space="preserve"> </w:t>
      </w:r>
      <w:r>
        <w:rPr>
          <w:w w:val="105"/>
        </w:rPr>
        <w:t>to</w:t>
      </w:r>
      <w:r>
        <w:rPr>
          <w:spacing w:val="-5"/>
          <w:w w:val="105"/>
        </w:rPr>
        <w:t xml:space="preserve"> </w:t>
      </w:r>
      <w:r>
        <w:rPr>
          <w:w w:val="105"/>
        </w:rPr>
        <w:t>the</w:t>
      </w:r>
      <w:r>
        <w:rPr>
          <w:spacing w:val="-5"/>
          <w:w w:val="105"/>
        </w:rPr>
        <w:t xml:space="preserve"> </w:t>
      </w:r>
      <w:r>
        <w:rPr>
          <w:w w:val="105"/>
        </w:rPr>
        <w:t>needs</w:t>
      </w:r>
      <w:r>
        <w:rPr>
          <w:spacing w:val="-4"/>
          <w:w w:val="105"/>
        </w:rPr>
        <w:t xml:space="preserve"> </w:t>
      </w:r>
      <w:r>
        <w:rPr>
          <w:w w:val="105"/>
        </w:rPr>
        <w:t>of</w:t>
      </w:r>
      <w:r>
        <w:rPr>
          <w:spacing w:val="-5"/>
          <w:w w:val="105"/>
        </w:rPr>
        <w:t xml:space="preserve"> </w:t>
      </w:r>
      <w:r>
        <w:rPr>
          <w:w w:val="105"/>
        </w:rPr>
        <w:t>members</w:t>
      </w:r>
      <w:r>
        <w:rPr>
          <w:spacing w:val="-3"/>
          <w:w w:val="105"/>
        </w:rPr>
        <w:t xml:space="preserve"> </w:t>
      </w:r>
      <w:r>
        <w:rPr>
          <w:w w:val="105"/>
        </w:rPr>
        <w:t>and</w:t>
      </w:r>
      <w:r>
        <w:rPr>
          <w:spacing w:val="-5"/>
          <w:w w:val="105"/>
        </w:rPr>
        <w:t xml:space="preserve"> </w:t>
      </w:r>
      <w:r>
        <w:rPr>
          <w:w w:val="105"/>
        </w:rPr>
        <w:t>their</w:t>
      </w:r>
      <w:r>
        <w:rPr>
          <w:spacing w:val="-5"/>
          <w:w w:val="105"/>
        </w:rPr>
        <w:t xml:space="preserve"> </w:t>
      </w:r>
      <w:r>
        <w:rPr>
          <w:w w:val="105"/>
        </w:rPr>
        <w:t>clients,</w:t>
      </w:r>
      <w:r>
        <w:rPr>
          <w:spacing w:val="-5"/>
          <w:w w:val="105"/>
        </w:rPr>
        <w:t xml:space="preserve"> </w:t>
      </w:r>
      <w:r>
        <w:rPr>
          <w:w w:val="105"/>
        </w:rPr>
        <w:t>IAF</w:t>
      </w:r>
      <w:r>
        <w:rPr>
          <w:spacing w:val="-5"/>
          <w:w w:val="105"/>
        </w:rPr>
        <w:t xml:space="preserve"> </w:t>
      </w:r>
      <w:r>
        <w:rPr>
          <w:w w:val="105"/>
        </w:rPr>
        <w:t>also</w:t>
      </w:r>
      <w:r>
        <w:rPr>
          <w:spacing w:val="-5"/>
          <w:w w:val="105"/>
        </w:rPr>
        <w:t xml:space="preserve"> </w:t>
      </w:r>
      <w:r>
        <w:rPr>
          <w:w w:val="105"/>
        </w:rPr>
        <w:t>established</w:t>
      </w:r>
      <w:r>
        <w:rPr>
          <w:spacing w:val="-5"/>
          <w:w w:val="105"/>
        </w:rPr>
        <w:t xml:space="preserve"> </w:t>
      </w:r>
      <w:r>
        <w:rPr>
          <w:w w:val="105"/>
        </w:rPr>
        <w:t>the</w:t>
      </w:r>
      <w:r>
        <w:rPr>
          <w:spacing w:val="-5"/>
          <w:w w:val="105"/>
        </w:rPr>
        <w:t xml:space="preserve"> </w:t>
      </w:r>
      <w:r>
        <w:rPr>
          <w:w w:val="105"/>
        </w:rPr>
        <w:t>IAF</w:t>
      </w:r>
      <w:r>
        <w:rPr>
          <w:spacing w:val="-4"/>
          <w:w w:val="105"/>
        </w:rPr>
        <w:t xml:space="preserve"> </w:t>
      </w:r>
      <w:r>
        <w:rPr>
          <w:w w:val="105"/>
        </w:rPr>
        <w:t>Certified™ Professional Facilitator (CPF) designation. The CPF provides successful candidates with the professional credential IAF Certified™ Professional Facilitator. This credential is the leading indicator that a facilitator is competent in each of the IAF Core Competencies.</w:t>
      </w:r>
    </w:p>
    <w:p w14:paraId="78F8EF50" w14:textId="77777777" w:rsidR="00CC0D50" w:rsidRDefault="00CC0D50" w:rsidP="00CC0D50">
      <w:pPr>
        <w:pStyle w:val="BodyText"/>
        <w:spacing w:before="10"/>
        <w:rPr>
          <w:sz w:val="32"/>
        </w:rPr>
      </w:pPr>
    </w:p>
    <w:p w14:paraId="0101D5BD" w14:textId="77777777" w:rsidR="00CC0D50" w:rsidRDefault="00CC0D50" w:rsidP="00CC0D50">
      <w:pPr>
        <w:pStyle w:val="Heading1"/>
        <w:ind w:left="3378" w:right="3374"/>
        <w:jc w:val="center"/>
      </w:pPr>
      <w:r>
        <w:rPr>
          <w:color w:val="761769"/>
          <w:w w:val="105"/>
        </w:rPr>
        <w:t>THE</w:t>
      </w:r>
      <w:r>
        <w:rPr>
          <w:color w:val="761769"/>
          <w:spacing w:val="-6"/>
          <w:w w:val="105"/>
        </w:rPr>
        <w:t xml:space="preserve"> </w:t>
      </w:r>
      <w:r>
        <w:rPr>
          <w:color w:val="761769"/>
          <w:w w:val="105"/>
        </w:rPr>
        <w:t>CORE</w:t>
      </w:r>
      <w:r>
        <w:rPr>
          <w:color w:val="761769"/>
          <w:spacing w:val="-6"/>
          <w:w w:val="105"/>
        </w:rPr>
        <w:t xml:space="preserve"> </w:t>
      </w:r>
      <w:r>
        <w:rPr>
          <w:color w:val="761769"/>
          <w:spacing w:val="-2"/>
          <w:w w:val="105"/>
        </w:rPr>
        <w:t>COMPETENCIES</w:t>
      </w:r>
    </w:p>
    <w:p w14:paraId="3E7168EF" w14:textId="77777777" w:rsidR="00CC0D50" w:rsidRDefault="00CC0D50" w:rsidP="00CC0D50">
      <w:pPr>
        <w:pStyle w:val="BodyText"/>
        <w:rPr>
          <w:b/>
          <w:sz w:val="22"/>
        </w:rPr>
      </w:pPr>
    </w:p>
    <w:p w14:paraId="1FD37849" w14:textId="77777777" w:rsidR="00CC0D50" w:rsidRDefault="00CC0D50" w:rsidP="00CC0D50">
      <w:pPr>
        <w:pStyle w:val="ListParagraph"/>
        <w:numPr>
          <w:ilvl w:val="0"/>
          <w:numId w:val="30"/>
        </w:numPr>
        <w:tabs>
          <w:tab w:val="left" w:pos="402"/>
        </w:tabs>
        <w:spacing w:before="143"/>
        <w:rPr>
          <w:b/>
          <w:sz w:val="21"/>
        </w:rPr>
      </w:pPr>
      <w:r>
        <w:rPr>
          <w:b/>
          <w:color w:val="761769"/>
          <w:sz w:val="21"/>
        </w:rPr>
        <w:t>CREATE</w:t>
      </w:r>
      <w:r>
        <w:rPr>
          <w:b/>
          <w:color w:val="761769"/>
          <w:spacing w:val="55"/>
          <w:sz w:val="21"/>
        </w:rPr>
        <w:t xml:space="preserve"> </w:t>
      </w:r>
      <w:r>
        <w:rPr>
          <w:b/>
          <w:color w:val="761769"/>
          <w:sz w:val="21"/>
        </w:rPr>
        <w:t>COLLABORATIVE</w:t>
      </w:r>
      <w:r>
        <w:rPr>
          <w:b/>
          <w:color w:val="761769"/>
          <w:spacing w:val="55"/>
          <w:sz w:val="21"/>
        </w:rPr>
        <w:t xml:space="preserve"> </w:t>
      </w:r>
      <w:r>
        <w:rPr>
          <w:b/>
          <w:color w:val="761769"/>
          <w:sz w:val="21"/>
        </w:rPr>
        <w:t xml:space="preserve">CLIENT </w:t>
      </w:r>
      <w:r>
        <w:rPr>
          <w:b/>
          <w:color w:val="761769"/>
          <w:spacing w:val="-2"/>
          <w:sz w:val="21"/>
        </w:rPr>
        <w:t>RELATIONSHIPS</w:t>
      </w:r>
    </w:p>
    <w:p w14:paraId="0EBA5733" w14:textId="77777777" w:rsidR="00CC0D50" w:rsidRDefault="00CC0D50" w:rsidP="00CC0D50">
      <w:pPr>
        <w:pStyle w:val="BodyText"/>
        <w:spacing w:before="2"/>
        <w:rPr>
          <w:b/>
        </w:rPr>
      </w:pPr>
    </w:p>
    <w:p w14:paraId="1DAFE85E" w14:textId="77777777" w:rsidR="00CC0D50" w:rsidRDefault="00CC0D50" w:rsidP="00CC0D50">
      <w:pPr>
        <w:pStyle w:val="Heading2"/>
      </w:pPr>
      <w:r>
        <w:rPr>
          <w:color w:val="008A79"/>
          <w:w w:val="105"/>
        </w:rPr>
        <w:t>A1)</w:t>
      </w:r>
      <w:r>
        <w:rPr>
          <w:color w:val="008A79"/>
          <w:spacing w:val="-10"/>
          <w:w w:val="105"/>
        </w:rPr>
        <w:t xml:space="preserve"> </w:t>
      </w:r>
      <w:r>
        <w:rPr>
          <w:color w:val="008A79"/>
          <w:w w:val="105"/>
        </w:rPr>
        <w:t>Develop</w:t>
      </w:r>
      <w:r>
        <w:rPr>
          <w:color w:val="008A79"/>
          <w:spacing w:val="-9"/>
          <w:w w:val="105"/>
        </w:rPr>
        <w:t xml:space="preserve"> </w:t>
      </w:r>
      <w:r>
        <w:rPr>
          <w:color w:val="008A79"/>
          <w:w w:val="105"/>
        </w:rPr>
        <w:t>working</w:t>
      </w:r>
      <w:r>
        <w:rPr>
          <w:color w:val="008A79"/>
          <w:spacing w:val="-4"/>
          <w:w w:val="105"/>
        </w:rPr>
        <w:t xml:space="preserve"> </w:t>
      </w:r>
      <w:r>
        <w:rPr>
          <w:color w:val="008A79"/>
          <w:spacing w:val="-2"/>
          <w:w w:val="105"/>
        </w:rPr>
        <w:t>partnerships</w:t>
      </w:r>
    </w:p>
    <w:p w14:paraId="00721167" w14:textId="77777777" w:rsidR="00CC0D50" w:rsidRDefault="00CC0D50" w:rsidP="00CC0D50">
      <w:pPr>
        <w:pStyle w:val="ListParagraph"/>
        <w:numPr>
          <w:ilvl w:val="1"/>
          <w:numId w:val="30"/>
        </w:numPr>
        <w:tabs>
          <w:tab w:val="left" w:pos="748"/>
          <w:tab w:val="left" w:pos="749"/>
        </w:tabs>
        <w:spacing w:before="70"/>
        <w:rPr>
          <w:sz w:val="21"/>
        </w:rPr>
      </w:pPr>
      <w:r>
        <w:rPr>
          <w:w w:val="105"/>
          <w:sz w:val="21"/>
        </w:rPr>
        <w:t>Clarify</w:t>
      </w:r>
      <w:r>
        <w:rPr>
          <w:spacing w:val="-9"/>
          <w:w w:val="105"/>
          <w:sz w:val="21"/>
        </w:rPr>
        <w:t xml:space="preserve"> </w:t>
      </w:r>
      <w:r>
        <w:rPr>
          <w:w w:val="105"/>
          <w:sz w:val="21"/>
        </w:rPr>
        <w:t>mutual</w:t>
      </w:r>
      <w:r>
        <w:rPr>
          <w:spacing w:val="-11"/>
          <w:w w:val="105"/>
          <w:sz w:val="21"/>
        </w:rPr>
        <w:t xml:space="preserve"> </w:t>
      </w:r>
      <w:r>
        <w:rPr>
          <w:spacing w:val="-2"/>
          <w:w w:val="105"/>
          <w:sz w:val="21"/>
        </w:rPr>
        <w:t>commitment</w:t>
      </w:r>
    </w:p>
    <w:p w14:paraId="33125930" w14:textId="77777777" w:rsidR="00CC0D50" w:rsidRDefault="00CC0D50" w:rsidP="00CC0D50">
      <w:pPr>
        <w:pStyle w:val="ListParagraph"/>
        <w:numPr>
          <w:ilvl w:val="1"/>
          <w:numId w:val="30"/>
        </w:numPr>
        <w:tabs>
          <w:tab w:val="left" w:pos="748"/>
          <w:tab w:val="left" w:pos="749"/>
        </w:tabs>
        <w:spacing w:before="72"/>
        <w:rPr>
          <w:sz w:val="21"/>
        </w:rPr>
      </w:pPr>
      <w:r>
        <w:rPr>
          <w:w w:val="105"/>
          <w:sz w:val="21"/>
        </w:rPr>
        <w:t>Develop</w:t>
      </w:r>
      <w:r>
        <w:rPr>
          <w:spacing w:val="-10"/>
          <w:w w:val="105"/>
          <w:sz w:val="21"/>
        </w:rPr>
        <w:t xml:space="preserve"> </w:t>
      </w:r>
      <w:r>
        <w:rPr>
          <w:w w:val="105"/>
          <w:sz w:val="21"/>
        </w:rPr>
        <w:t>consensus</w:t>
      </w:r>
      <w:r>
        <w:rPr>
          <w:spacing w:val="-11"/>
          <w:w w:val="105"/>
          <w:sz w:val="21"/>
        </w:rPr>
        <w:t xml:space="preserve"> </w:t>
      </w:r>
      <w:r>
        <w:rPr>
          <w:w w:val="105"/>
          <w:sz w:val="21"/>
        </w:rPr>
        <w:t>on</w:t>
      </w:r>
      <w:r>
        <w:rPr>
          <w:spacing w:val="-10"/>
          <w:w w:val="105"/>
          <w:sz w:val="21"/>
        </w:rPr>
        <w:t xml:space="preserve"> </w:t>
      </w:r>
      <w:r>
        <w:rPr>
          <w:w w:val="105"/>
          <w:sz w:val="21"/>
        </w:rPr>
        <w:t>tasks,</w:t>
      </w:r>
      <w:r>
        <w:rPr>
          <w:spacing w:val="-10"/>
          <w:w w:val="105"/>
          <w:sz w:val="21"/>
        </w:rPr>
        <w:t xml:space="preserve"> </w:t>
      </w:r>
      <w:r>
        <w:rPr>
          <w:w w:val="105"/>
          <w:sz w:val="21"/>
        </w:rPr>
        <w:t>deliverables,</w:t>
      </w:r>
      <w:r>
        <w:rPr>
          <w:spacing w:val="-10"/>
          <w:w w:val="105"/>
          <w:sz w:val="21"/>
        </w:rPr>
        <w:t xml:space="preserve"> </w:t>
      </w:r>
      <w:r>
        <w:rPr>
          <w:w w:val="105"/>
          <w:sz w:val="21"/>
        </w:rPr>
        <w:t>roles</w:t>
      </w:r>
      <w:r>
        <w:rPr>
          <w:spacing w:val="-9"/>
          <w:w w:val="105"/>
          <w:sz w:val="21"/>
        </w:rPr>
        <w:t xml:space="preserve"> </w:t>
      </w:r>
      <w:r>
        <w:rPr>
          <w:w w:val="105"/>
          <w:sz w:val="21"/>
        </w:rPr>
        <w:t>&amp;</w:t>
      </w:r>
      <w:r>
        <w:rPr>
          <w:spacing w:val="-11"/>
          <w:w w:val="105"/>
          <w:sz w:val="21"/>
        </w:rPr>
        <w:t xml:space="preserve"> </w:t>
      </w:r>
      <w:r>
        <w:rPr>
          <w:spacing w:val="-2"/>
          <w:w w:val="105"/>
          <w:sz w:val="21"/>
        </w:rPr>
        <w:t>responsibilities</w:t>
      </w:r>
    </w:p>
    <w:p w14:paraId="61F445D4" w14:textId="77777777" w:rsidR="00CC0D50" w:rsidRDefault="00CC0D50" w:rsidP="00CC0D50">
      <w:pPr>
        <w:pStyle w:val="ListParagraph"/>
        <w:numPr>
          <w:ilvl w:val="1"/>
          <w:numId w:val="30"/>
        </w:numPr>
        <w:tabs>
          <w:tab w:val="left" w:pos="748"/>
          <w:tab w:val="left" w:pos="749"/>
        </w:tabs>
        <w:spacing w:before="67"/>
        <w:rPr>
          <w:sz w:val="21"/>
        </w:rPr>
      </w:pPr>
      <w:r>
        <w:rPr>
          <w:w w:val="105"/>
          <w:sz w:val="21"/>
        </w:rPr>
        <w:t>Demonstrate</w:t>
      </w:r>
      <w:r>
        <w:rPr>
          <w:spacing w:val="-10"/>
          <w:w w:val="105"/>
          <w:sz w:val="21"/>
        </w:rPr>
        <w:t xml:space="preserve"> </w:t>
      </w:r>
      <w:r>
        <w:rPr>
          <w:w w:val="105"/>
          <w:sz w:val="21"/>
        </w:rPr>
        <w:t>collaborative</w:t>
      </w:r>
      <w:r>
        <w:rPr>
          <w:spacing w:val="-10"/>
          <w:w w:val="105"/>
          <w:sz w:val="21"/>
        </w:rPr>
        <w:t xml:space="preserve"> </w:t>
      </w:r>
      <w:r>
        <w:rPr>
          <w:w w:val="105"/>
          <w:sz w:val="21"/>
        </w:rPr>
        <w:t>values</w:t>
      </w:r>
      <w:r>
        <w:rPr>
          <w:spacing w:val="-10"/>
          <w:w w:val="105"/>
          <w:sz w:val="21"/>
        </w:rPr>
        <w:t xml:space="preserve"> </w:t>
      </w:r>
      <w:r>
        <w:rPr>
          <w:w w:val="105"/>
          <w:sz w:val="21"/>
        </w:rPr>
        <w:t>and</w:t>
      </w:r>
      <w:r>
        <w:rPr>
          <w:spacing w:val="-10"/>
          <w:w w:val="105"/>
          <w:sz w:val="21"/>
        </w:rPr>
        <w:t xml:space="preserve"> </w:t>
      </w:r>
      <w:r>
        <w:rPr>
          <w:w w:val="105"/>
          <w:sz w:val="21"/>
        </w:rPr>
        <w:t>processes</w:t>
      </w:r>
      <w:r>
        <w:rPr>
          <w:spacing w:val="-10"/>
          <w:w w:val="105"/>
          <w:sz w:val="21"/>
        </w:rPr>
        <w:t xml:space="preserve"> </w:t>
      </w:r>
      <w:r>
        <w:rPr>
          <w:w w:val="105"/>
          <w:sz w:val="21"/>
        </w:rPr>
        <w:t>such</w:t>
      </w:r>
      <w:r>
        <w:rPr>
          <w:spacing w:val="-10"/>
          <w:w w:val="105"/>
          <w:sz w:val="21"/>
        </w:rPr>
        <w:t xml:space="preserve"> </w:t>
      </w:r>
      <w:r>
        <w:rPr>
          <w:w w:val="105"/>
          <w:sz w:val="21"/>
        </w:rPr>
        <w:t>as</w:t>
      </w:r>
      <w:r>
        <w:rPr>
          <w:spacing w:val="-10"/>
          <w:w w:val="105"/>
          <w:sz w:val="21"/>
        </w:rPr>
        <w:t xml:space="preserve"> </w:t>
      </w:r>
      <w:r>
        <w:rPr>
          <w:w w:val="105"/>
          <w:sz w:val="21"/>
        </w:rPr>
        <w:t>in</w:t>
      </w:r>
      <w:r>
        <w:rPr>
          <w:spacing w:val="-2"/>
          <w:w w:val="105"/>
          <w:sz w:val="21"/>
        </w:rPr>
        <w:t xml:space="preserve"> </w:t>
      </w:r>
      <w:r>
        <w:rPr>
          <w:w w:val="105"/>
          <w:sz w:val="21"/>
        </w:rPr>
        <w:t>co-</w:t>
      </w:r>
      <w:r>
        <w:rPr>
          <w:spacing w:val="-2"/>
          <w:w w:val="105"/>
          <w:sz w:val="21"/>
        </w:rPr>
        <w:t>facilitation</w:t>
      </w:r>
    </w:p>
    <w:p w14:paraId="7327AE9E" w14:textId="77777777" w:rsidR="00CC0D50" w:rsidRDefault="00CC0D50" w:rsidP="00CC0D50">
      <w:pPr>
        <w:pStyle w:val="BodyText"/>
        <w:spacing w:before="3"/>
        <w:rPr>
          <w:sz w:val="29"/>
        </w:rPr>
      </w:pPr>
    </w:p>
    <w:p w14:paraId="5462C867" w14:textId="77777777" w:rsidR="00CC0D50" w:rsidRDefault="00CC0D50" w:rsidP="00CC0D50">
      <w:pPr>
        <w:pStyle w:val="Heading2"/>
      </w:pPr>
      <w:r>
        <w:rPr>
          <w:color w:val="008A79"/>
          <w:w w:val="105"/>
        </w:rPr>
        <w:lastRenderedPageBreak/>
        <w:t>A2)</w:t>
      </w:r>
      <w:r>
        <w:rPr>
          <w:color w:val="008A79"/>
          <w:spacing w:val="-10"/>
          <w:w w:val="105"/>
        </w:rPr>
        <w:t xml:space="preserve"> </w:t>
      </w:r>
      <w:r>
        <w:rPr>
          <w:color w:val="008A79"/>
          <w:w w:val="105"/>
        </w:rPr>
        <w:t>Design</w:t>
      </w:r>
      <w:r>
        <w:rPr>
          <w:color w:val="008A79"/>
          <w:spacing w:val="-8"/>
          <w:w w:val="105"/>
        </w:rPr>
        <w:t xml:space="preserve"> </w:t>
      </w:r>
      <w:r>
        <w:rPr>
          <w:color w:val="008A79"/>
          <w:w w:val="105"/>
        </w:rPr>
        <w:t>and</w:t>
      </w:r>
      <w:r>
        <w:rPr>
          <w:color w:val="008A79"/>
          <w:spacing w:val="-10"/>
          <w:w w:val="105"/>
        </w:rPr>
        <w:t xml:space="preserve"> </w:t>
      </w:r>
      <w:proofErr w:type="spellStart"/>
      <w:r>
        <w:rPr>
          <w:color w:val="008A79"/>
          <w:w w:val="105"/>
        </w:rPr>
        <w:t>customise</w:t>
      </w:r>
      <w:proofErr w:type="spellEnd"/>
      <w:r>
        <w:rPr>
          <w:color w:val="008A79"/>
          <w:spacing w:val="-9"/>
          <w:w w:val="105"/>
        </w:rPr>
        <w:t xml:space="preserve"> </w:t>
      </w:r>
      <w:r>
        <w:rPr>
          <w:color w:val="008A79"/>
          <w:w w:val="105"/>
        </w:rPr>
        <w:t>applications</w:t>
      </w:r>
      <w:r>
        <w:rPr>
          <w:color w:val="008A79"/>
          <w:spacing w:val="-10"/>
          <w:w w:val="105"/>
        </w:rPr>
        <w:t xml:space="preserve"> </w:t>
      </w:r>
      <w:r>
        <w:rPr>
          <w:color w:val="008A79"/>
          <w:w w:val="105"/>
        </w:rPr>
        <w:t>to</w:t>
      </w:r>
      <w:r>
        <w:rPr>
          <w:color w:val="008A79"/>
          <w:spacing w:val="-9"/>
          <w:w w:val="105"/>
        </w:rPr>
        <w:t xml:space="preserve"> </w:t>
      </w:r>
      <w:r>
        <w:rPr>
          <w:color w:val="008A79"/>
          <w:w w:val="105"/>
        </w:rPr>
        <w:t>meet</w:t>
      </w:r>
      <w:r>
        <w:rPr>
          <w:color w:val="008A79"/>
          <w:spacing w:val="-9"/>
          <w:w w:val="105"/>
        </w:rPr>
        <w:t xml:space="preserve"> </w:t>
      </w:r>
      <w:r>
        <w:rPr>
          <w:color w:val="008A79"/>
          <w:w w:val="105"/>
        </w:rPr>
        <w:t>client</w:t>
      </w:r>
      <w:r>
        <w:rPr>
          <w:color w:val="008A79"/>
          <w:spacing w:val="-8"/>
          <w:w w:val="105"/>
        </w:rPr>
        <w:t xml:space="preserve"> </w:t>
      </w:r>
      <w:r>
        <w:rPr>
          <w:color w:val="008A79"/>
          <w:spacing w:val="-2"/>
          <w:w w:val="105"/>
        </w:rPr>
        <w:t>needs</w:t>
      </w:r>
    </w:p>
    <w:p w14:paraId="6CAEEB8F" w14:textId="77777777" w:rsidR="00CC0D50" w:rsidRDefault="00CC0D50" w:rsidP="00CC0D50">
      <w:pPr>
        <w:pStyle w:val="ListParagraph"/>
        <w:numPr>
          <w:ilvl w:val="1"/>
          <w:numId w:val="30"/>
        </w:numPr>
        <w:tabs>
          <w:tab w:val="left" w:pos="748"/>
          <w:tab w:val="left" w:pos="749"/>
        </w:tabs>
        <w:spacing w:before="71"/>
        <w:rPr>
          <w:sz w:val="21"/>
        </w:rPr>
      </w:pPr>
      <w:proofErr w:type="spellStart"/>
      <w:r>
        <w:rPr>
          <w:sz w:val="21"/>
        </w:rPr>
        <w:t>Analyse</w:t>
      </w:r>
      <w:proofErr w:type="spellEnd"/>
      <w:r>
        <w:rPr>
          <w:spacing w:val="37"/>
          <w:sz w:val="21"/>
        </w:rPr>
        <w:t xml:space="preserve"> </w:t>
      </w:r>
      <w:proofErr w:type="spellStart"/>
      <w:r>
        <w:rPr>
          <w:sz w:val="21"/>
        </w:rPr>
        <w:t>organisational</w:t>
      </w:r>
      <w:proofErr w:type="spellEnd"/>
      <w:r>
        <w:rPr>
          <w:spacing w:val="38"/>
          <w:sz w:val="21"/>
        </w:rPr>
        <w:t xml:space="preserve"> </w:t>
      </w:r>
      <w:r>
        <w:rPr>
          <w:spacing w:val="-2"/>
          <w:sz w:val="21"/>
        </w:rPr>
        <w:t>environment</w:t>
      </w:r>
    </w:p>
    <w:p w14:paraId="0D8FCC7B" w14:textId="77777777" w:rsidR="00CC0D50" w:rsidRDefault="00CC0D50" w:rsidP="00CC0D50">
      <w:pPr>
        <w:pStyle w:val="ListParagraph"/>
        <w:numPr>
          <w:ilvl w:val="1"/>
          <w:numId w:val="30"/>
        </w:numPr>
        <w:tabs>
          <w:tab w:val="left" w:pos="748"/>
          <w:tab w:val="left" w:pos="749"/>
        </w:tabs>
        <w:spacing w:before="67"/>
        <w:rPr>
          <w:sz w:val="21"/>
        </w:rPr>
      </w:pPr>
      <w:r>
        <w:rPr>
          <w:w w:val="105"/>
          <w:sz w:val="21"/>
        </w:rPr>
        <w:t>Diagnose</w:t>
      </w:r>
      <w:r>
        <w:rPr>
          <w:spacing w:val="-13"/>
          <w:w w:val="105"/>
          <w:sz w:val="21"/>
        </w:rPr>
        <w:t xml:space="preserve"> </w:t>
      </w:r>
      <w:r>
        <w:rPr>
          <w:w w:val="105"/>
          <w:sz w:val="21"/>
        </w:rPr>
        <w:t>client</w:t>
      </w:r>
      <w:r>
        <w:rPr>
          <w:spacing w:val="-12"/>
          <w:w w:val="105"/>
          <w:sz w:val="21"/>
        </w:rPr>
        <w:t xml:space="preserve"> </w:t>
      </w:r>
      <w:r>
        <w:rPr>
          <w:spacing w:val="-4"/>
          <w:w w:val="105"/>
          <w:sz w:val="21"/>
        </w:rPr>
        <w:t>need</w:t>
      </w:r>
    </w:p>
    <w:p w14:paraId="60A44427" w14:textId="77777777" w:rsidR="00CC0D50" w:rsidRDefault="00CC0D50" w:rsidP="00CC0D50">
      <w:pPr>
        <w:pStyle w:val="ListParagraph"/>
        <w:numPr>
          <w:ilvl w:val="1"/>
          <w:numId w:val="30"/>
        </w:numPr>
        <w:tabs>
          <w:tab w:val="left" w:pos="748"/>
          <w:tab w:val="left" w:pos="749"/>
        </w:tabs>
        <w:spacing w:before="73"/>
        <w:rPr>
          <w:sz w:val="21"/>
        </w:rPr>
      </w:pPr>
      <w:r>
        <w:rPr>
          <w:w w:val="105"/>
          <w:sz w:val="21"/>
        </w:rPr>
        <w:t>Create</w:t>
      </w:r>
      <w:r>
        <w:rPr>
          <w:spacing w:val="-10"/>
          <w:w w:val="105"/>
          <w:sz w:val="21"/>
        </w:rPr>
        <w:t xml:space="preserve"> </w:t>
      </w:r>
      <w:r>
        <w:rPr>
          <w:w w:val="105"/>
          <w:sz w:val="21"/>
        </w:rPr>
        <w:t>appropriate</w:t>
      </w:r>
      <w:r>
        <w:rPr>
          <w:spacing w:val="-11"/>
          <w:w w:val="105"/>
          <w:sz w:val="21"/>
        </w:rPr>
        <w:t xml:space="preserve"> </w:t>
      </w:r>
      <w:r>
        <w:rPr>
          <w:w w:val="105"/>
          <w:sz w:val="21"/>
        </w:rPr>
        <w:t>designs</w:t>
      </w:r>
      <w:r>
        <w:rPr>
          <w:spacing w:val="-11"/>
          <w:w w:val="105"/>
          <w:sz w:val="21"/>
        </w:rPr>
        <w:t xml:space="preserve"> </w:t>
      </w:r>
      <w:r>
        <w:rPr>
          <w:w w:val="105"/>
          <w:sz w:val="21"/>
        </w:rPr>
        <w:t>to</w:t>
      </w:r>
      <w:r>
        <w:rPr>
          <w:spacing w:val="-11"/>
          <w:w w:val="105"/>
          <w:sz w:val="21"/>
        </w:rPr>
        <w:t xml:space="preserve"> </w:t>
      </w:r>
      <w:r>
        <w:rPr>
          <w:w w:val="105"/>
          <w:sz w:val="21"/>
        </w:rPr>
        <w:t>achieve</w:t>
      </w:r>
      <w:r>
        <w:rPr>
          <w:spacing w:val="-11"/>
          <w:w w:val="105"/>
          <w:sz w:val="21"/>
        </w:rPr>
        <w:t xml:space="preserve"> </w:t>
      </w:r>
      <w:r>
        <w:rPr>
          <w:w w:val="105"/>
          <w:sz w:val="21"/>
        </w:rPr>
        <w:t xml:space="preserve">intended </w:t>
      </w:r>
      <w:r>
        <w:rPr>
          <w:spacing w:val="-2"/>
          <w:w w:val="105"/>
          <w:sz w:val="21"/>
        </w:rPr>
        <w:t>outcomes</w:t>
      </w:r>
    </w:p>
    <w:p w14:paraId="18D77239" w14:textId="77777777" w:rsidR="00CC0D50" w:rsidRDefault="00CC0D50" w:rsidP="00CC0D50">
      <w:pPr>
        <w:pStyle w:val="ListParagraph"/>
        <w:numPr>
          <w:ilvl w:val="1"/>
          <w:numId w:val="30"/>
        </w:numPr>
        <w:tabs>
          <w:tab w:val="left" w:pos="748"/>
          <w:tab w:val="left" w:pos="749"/>
        </w:tabs>
        <w:spacing w:before="66"/>
        <w:rPr>
          <w:sz w:val="21"/>
        </w:rPr>
      </w:pPr>
      <w:r>
        <w:rPr>
          <w:w w:val="105"/>
          <w:sz w:val="21"/>
        </w:rPr>
        <w:t>Predefine</w:t>
      </w:r>
      <w:r>
        <w:rPr>
          <w:spacing w:val="-9"/>
          <w:w w:val="105"/>
          <w:sz w:val="21"/>
        </w:rPr>
        <w:t xml:space="preserve"> </w:t>
      </w:r>
      <w:r>
        <w:rPr>
          <w:w w:val="105"/>
          <w:sz w:val="21"/>
        </w:rPr>
        <w:t>a</w:t>
      </w:r>
      <w:r>
        <w:rPr>
          <w:spacing w:val="-6"/>
          <w:w w:val="105"/>
          <w:sz w:val="21"/>
        </w:rPr>
        <w:t xml:space="preserve"> </w:t>
      </w:r>
      <w:r>
        <w:rPr>
          <w:w w:val="105"/>
          <w:sz w:val="21"/>
        </w:rPr>
        <w:t>quality</w:t>
      </w:r>
      <w:r>
        <w:rPr>
          <w:spacing w:val="-9"/>
          <w:w w:val="105"/>
          <w:sz w:val="21"/>
        </w:rPr>
        <w:t xml:space="preserve"> </w:t>
      </w:r>
      <w:r>
        <w:rPr>
          <w:w w:val="105"/>
          <w:sz w:val="21"/>
        </w:rPr>
        <w:t>product</w:t>
      </w:r>
      <w:r>
        <w:rPr>
          <w:spacing w:val="-8"/>
          <w:w w:val="105"/>
          <w:sz w:val="21"/>
        </w:rPr>
        <w:t xml:space="preserve"> </w:t>
      </w:r>
      <w:r>
        <w:rPr>
          <w:w w:val="105"/>
          <w:sz w:val="21"/>
        </w:rPr>
        <w:t>&amp;</w:t>
      </w:r>
      <w:r>
        <w:rPr>
          <w:spacing w:val="-9"/>
          <w:w w:val="105"/>
          <w:sz w:val="21"/>
        </w:rPr>
        <w:t xml:space="preserve"> </w:t>
      </w:r>
      <w:r>
        <w:rPr>
          <w:w w:val="105"/>
          <w:sz w:val="21"/>
        </w:rPr>
        <w:t>outcomes</w:t>
      </w:r>
      <w:r>
        <w:rPr>
          <w:spacing w:val="-7"/>
          <w:w w:val="105"/>
          <w:sz w:val="21"/>
        </w:rPr>
        <w:t xml:space="preserve"> </w:t>
      </w:r>
      <w:r>
        <w:rPr>
          <w:w w:val="105"/>
          <w:sz w:val="21"/>
        </w:rPr>
        <w:t>with</w:t>
      </w:r>
      <w:r>
        <w:rPr>
          <w:spacing w:val="6"/>
          <w:w w:val="105"/>
          <w:sz w:val="21"/>
        </w:rPr>
        <w:t xml:space="preserve"> </w:t>
      </w:r>
      <w:r>
        <w:rPr>
          <w:spacing w:val="-2"/>
          <w:w w:val="105"/>
          <w:sz w:val="21"/>
        </w:rPr>
        <w:t>client</w:t>
      </w:r>
    </w:p>
    <w:p w14:paraId="1C45B752" w14:textId="77777777" w:rsidR="00CC0D50" w:rsidRDefault="00CC0D50" w:rsidP="00CC0D50">
      <w:pPr>
        <w:pStyle w:val="BodyText"/>
        <w:spacing w:before="4"/>
        <w:rPr>
          <w:sz w:val="29"/>
        </w:rPr>
      </w:pPr>
    </w:p>
    <w:p w14:paraId="39968A9F" w14:textId="77777777" w:rsidR="00CC0D50" w:rsidRDefault="00CC0D50" w:rsidP="00CC0D50">
      <w:pPr>
        <w:pStyle w:val="Heading2"/>
        <w:spacing w:before="1"/>
      </w:pPr>
      <w:r>
        <w:rPr>
          <w:color w:val="008A79"/>
          <w:w w:val="105"/>
        </w:rPr>
        <w:t>A3)</w:t>
      </w:r>
      <w:r>
        <w:rPr>
          <w:color w:val="008A79"/>
          <w:spacing w:val="-10"/>
          <w:w w:val="105"/>
        </w:rPr>
        <w:t xml:space="preserve"> </w:t>
      </w:r>
      <w:r>
        <w:rPr>
          <w:color w:val="008A79"/>
          <w:w w:val="105"/>
        </w:rPr>
        <w:t>Manage</w:t>
      </w:r>
      <w:r>
        <w:rPr>
          <w:color w:val="008A79"/>
          <w:spacing w:val="-10"/>
          <w:w w:val="105"/>
        </w:rPr>
        <w:t xml:space="preserve"> </w:t>
      </w:r>
      <w:r>
        <w:rPr>
          <w:color w:val="008A79"/>
          <w:w w:val="105"/>
        </w:rPr>
        <w:t>multi-session</w:t>
      </w:r>
      <w:r>
        <w:rPr>
          <w:color w:val="008A79"/>
          <w:spacing w:val="-10"/>
          <w:w w:val="105"/>
        </w:rPr>
        <w:t xml:space="preserve"> </w:t>
      </w:r>
      <w:r>
        <w:rPr>
          <w:color w:val="008A79"/>
          <w:w w:val="105"/>
        </w:rPr>
        <w:t>events</w:t>
      </w:r>
      <w:r>
        <w:rPr>
          <w:color w:val="008A79"/>
          <w:spacing w:val="-9"/>
          <w:w w:val="105"/>
        </w:rPr>
        <w:t xml:space="preserve"> </w:t>
      </w:r>
      <w:r>
        <w:rPr>
          <w:color w:val="008A79"/>
          <w:spacing w:val="-2"/>
          <w:w w:val="105"/>
        </w:rPr>
        <w:t>effectively</w:t>
      </w:r>
    </w:p>
    <w:p w14:paraId="5F50DAB0" w14:textId="77777777" w:rsidR="00CC0D50" w:rsidRDefault="00CC0D50" w:rsidP="00CC0D50">
      <w:pPr>
        <w:pStyle w:val="ListParagraph"/>
        <w:numPr>
          <w:ilvl w:val="1"/>
          <w:numId w:val="30"/>
        </w:numPr>
        <w:tabs>
          <w:tab w:val="left" w:pos="748"/>
          <w:tab w:val="left" w:pos="749"/>
        </w:tabs>
        <w:spacing w:before="69"/>
        <w:rPr>
          <w:sz w:val="21"/>
        </w:rPr>
      </w:pPr>
      <w:r>
        <w:rPr>
          <w:w w:val="105"/>
          <w:sz w:val="21"/>
        </w:rPr>
        <w:t>Contract</w:t>
      </w:r>
      <w:r>
        <w:rPr>
          <w:spacing w:val="-8"/>
          <w:w w:val="105"/>
          <w:sz w:val="21"/>
        </w:rPr>
        <w:t xml:space="preserve"> </w:t>
      </w:r>
      <w:r>
        <w:rPr>
          <w:w w:val="105"/>
          <w:sz w:val="21"/>
        </w:rPr>
        <w:t>with</w:t>
      </w:r>
      <w:r>
        <w:rPr>
          <w:spacing w:val="-7"/>
          <w:w w:val="105"/>
          <w:sz w:val="21"/>
        </w:rPr>
        <w:t xml:space="preserve"> </w:t>
      </w:r>
      <w:r>
        <w:rPr>
          <w:w w:val="105"/>
          <w:sz w:val="21"/>
        </w:rPr>
        <w:t>client</w:t>
      </w:r>
      <w:r>
        <w:rPr>
          <w:spacing w:val="-8"/>
          <w:w w:val="105"/>
          <w:sz w:val="21"/>
        </w:rPr>
        <w:t xml:space="preserve"> </w:t>
      </w:r>
      <w:r>
        <w:rPr>
          <w:w w:val="105"/>
          <w:sz w:val="21"/>
        </w:rPr>
        <w:t>for</w:t>
      </w:r>
      <w:r>
        <w:rPr>
          <w:spacing w:val="-8"/>
          <w:w w:val="105"/>
          <w:sz w:val="21"/>
        </w:rPr>
        <w:t xml:space="preserve"> </w:t>
      </w:r>
      <w:r>
        <w:rPr>
          <w:w w:val="105"/>
          <w:sz w:val="21"/>
        </w:rPr>
        <w:t>scope</w:t>
      </w:r>
      <w:r>
        <w:rPr>
          <w:spacing w:val="-8"/>
          <w:w w:val="105"/>
          <w:sz w:val="21"/>
        </w:rPr>
        <w:t xml:space="preserve"> </w:t>
      </w:r>
      <w:r>
        <w:rPr>
          <w:w w:val="105"/>
          <w:sz w:val="21"/>
        </w:rPr>
        <w:t xml:space="preserve">and </w:t>
      </w:r>
      <w:r>
        <w:rPr>
          <w:spacing w:val="-2"/>
          <w:w w:val="105"/>
          <w:sz w:val="21"/>
        </w:rPr>
        <w:t>deliverables</w:t>
      </w:r>
    </w:p>
    <w:p w14:paraId="3BE2857A" w14:textId="77777777" w:rsidR="00CC0D50" w:rsidRDefault="00CC0D50" w:rsidP="00CC0D50">
      <w:pPr>
        <w:pStyle w:val="ListParagraph"/>
        <w:numPr>
          <w:ilvl w:val="1"/>
          <w:numId w:val="30"/>
        </w:numPr>
        <w:tabs>
          <w:tab w:val="left" w:pos="748"/>
          <w:tab w:val="left" w:pos="749"/>
        </w:tabs>
        <w:spacing w:before="67"/>
        <w:rPr>
          <w:sz w:val="21"/>
        </w:rPr>
      </w:pPr>
      <w:r>
        <w:rPr>
          <w:w w:val="105"/>
          <w:sz w:val="21"/>
        </w:rPr>
        <w:t>Develop</w:t>
      </w:r>
      <w:r>
        <w:rPr>
          <w:spacing w:val="-11"/>
          <w:w w:val="105"/>
          <w:sz w:val="21"/>
        </w:rPr>
        <w:t xml:space="preserve"> </w:t>
      </w:r>
      <w:r>
        <w:rPr>
          <w:w w:val="105"/>
          <w:sz w:val="21"/>
        </w:rPr>
        <w:t>event</w:t>
      </w:r>
      <w:r>
        <w:rPr>
          <w:spacing w:val="-10"/>
          <w:w w:val="105"/>
          <w:sz w:val="21"/>
        </w:rPr>
        <w:t xml:space="preserve"> </w:t>
      </w:r>
      <w:r>
        <w:rPr>
          <w:spacing w:val="-4"/>
          <w:w w:val="105"/>
          <w:sz w:val="21"/>
        </w:rPr>
        <w:t>plan</w:t>
      </w:r>
    </w:p>
    <w:p w14:paraId="7C27769A" w14:textId="77777777" w:rsidR="00CC0D50" w:rsidRDefault="00CC0D50" w:rsidP="00CC0D50">
      <w:pPr>
        <w:pStyle w:val="ListParagraph"/>
        <w:numPr>
          <w:ilvl w:val="1"/>
          <w:numId w:val="30"/>
        </w:numPr>
        <w:tabs>
          <w:tab w:val="left" w:pos="748"/>
          <w:tab w:val="left" w:pos="749"/>
        </w:tabs>
        <w:spacing w:before="73"/>
        <w:rPr>
          <w:sz w:val="21"/>
        </w:rPr>
      </w:pPr>
      <w:r>
        <w:rPr>
          <w:w w:val="105"/>
          <w:sz w:val="21"/>
        </w:rPr>
        <w:t>Deliver</w:t>
      </w:r>
      <w:r>
        <w:rPr>
          <w:spacing w:val="-10"/>
          <w:w w:val="105"/>
          <w:sz w:val="21"/>
        </w:rPr>
        <w:t xml:space="preserve"> </w:t>
      </w:r>
      <w:r>
        <w:rPr>
          <w:w w:val="105"/>
          <w:sz w:val="21"/>
        </w:rPr>
        <w:t>event</w:t>
      </w:r>
      <w:r>
        <w:rPr>
          <w:spacing w:val="-10"/>
          <w:w w:val="105"/>
          <w:sz w:val="21"/>
        </w:rPr>
        <w:t xml:space="preserve"> </w:t>
      </w:r>
      <w:r>
        <w:rPr>
          <w:spacing w:val="-2"/>
          <w:w w:val="105"/>
          <w:sz w:val="21"/>
        </w:rPr>
        <w:t>successfully</w:t>
      </w:r>
    </w:p>
    <w:p w14:paraId="10FDF79F" w14:textId="77777777" w:rsidR="00CC0D50" w:rsidRDefault="00CC0D50" w:rsidP="00CC0D50">
      <w:pPr>
        <w:pStyle w:val="ListParagraph"/>
        <w:numPr>
          <w:ilvl w:val="1"/>
          <w:numId w:val="30"/>
        </w:numPr>
        <w:tabs>
          <w:tab w:val="left" w:pos="748"/>
          <w:tab w:val="left" w:pos="749"/>
        </w:tabs>
        <w:spacing w:before="68"/>
        <w:rPr>
          <w:sz w:val="21"/>
        </w:rPr>
      </w:pPr>
      <w:r>
        <w:rPr>
          <w:w w:val="105"/>
          <w:sz w:val="21"/>
        </w:rPr>
        <w:t>Assess</w:t>
      </w:r>
      <w:r>
        <w:rPr>
          <w:spacing w:val="-7"/>
          <w:w w:val="105"/>
          <w:sz w:val="21"/>
        </w:rPr>
        <w:t xml:space="preserve"> </w:t>
      </w:r>
      <w:r>
        <w:rPr>
          <w:w w:val="105"/>
          <w:sz w:val="21"/>
        </w:rPr>
        <w:t>/</w:t>
      </w:r>
      <w:r>
        <w:rPr>
          <w:spacing w:val="-7"/>
          <w:w w:val="105"/>
          <w:sz w:val="21"/>
        </w:rPr>
        <w:t xml:space="preserve"> </w:t>
      </w:r>
      <w:r>
        <w:rPr>
          <w:w w:val="105"/>
          <w:sz w:val="21"/>
        </w:rPr>
        <w:t>evaluate</w:t>
      </w:r>
      <w:r>
        <w:rPr>
          <w:spacing w:val="-7"/>
          <w:w w:val="105"/>
          <w:sz w:val="21"/>
        </w:rPr>
        <w:t xml:space="preserve"> </w:t>
      </w:r>
      <w:r>
        <w:rPr>
          <w:w w:val="105"/>
          <w:sz w:val="21"/>
        </w:rPr>
        <w:t>client</w:t>
      </w:r>
      <w:r>
        <w:rPr>
          <w:spacing w:val="-7"/>
          <w:w w:val="105"/>
          <w:sz w:val="21"/>
        </w:rPr>
        <w:t xml:space="preserve"> </w:t>
      </w:r>
      <w:r>
        <w:rPr>
          <w:w w:val="105"/>
          <w:sz w:val="21"/>
        </w:rPr>
        <w:t>satisfaction</w:t>
      </w:r>
      <w:r>
        <w:rPr>
          <w:spacing w:val="-7"/>
          <w:w w:val="105"/>
          <w:sz w:val="21"/>
        </w:rPr>
        <w:t xml:space="preserve"> </w:t>
      </w:r>
      <w:r>
        <w:rPr>
          <w:w w:val="105"/>
          <w:sz w:val="21"/>
        </w:rPr>
        <w:t>at</w:t>
      </w:r>
      <w:r>
        <w:rPr>
          <w:spacing w:val="-7"/>
          <w:w w:val="105"/>
          <w:sz w:val="21"/>
        </w:rPr>
        <w:t xml:space="preserve"> </w:t>
      </w:r>
      <w:r>
        <w:rPr>
          <w:w w:val="105"/>
          <w:sz w:val="21"/>
        </w:rPr>
        <w:t>all</w:t>
      </w:r>
      <w:r>
        <w:rPr>
          <w:spacing w:val="-8"/>
          <w:w w:val="105"/>
          <w:sz w:val="21"/>
        </w:rPr>
        <w:t xml:space="preserve"> </w:t>
      </w:r>
      <w:r>
        <w:rPr>
          <w:w w:val="105"/>
          <w:sz w:val="21"/>
        </w:rPr>
        <w:t>stages</w:t>
      </w:r>
      <w:r>
        <w:rPr>
          <w:spacing w:val="-7"/>
          <w:w w:val="105"/>
          <w:sz w:val="21"/>
        </w:rPr>
        <w:t xml:space="preserve"> </w:t>
      </w:r>
      <w:r>
        <w:rPr>
          <w:w w:val="105"/>
          <w:sz w:val="21"/>
        </w:rPr>
        <w:t>of</w:t>
      </w:r>
      <w:r>
        <w:rPr>
          <w:spacing w:val="-6"/>
          <w:w w:val="105"/>
          <w:sz w:val="21"/>
        </w:rPr>
        <w:t xml:space="preserve"> </w:t>
      </w:r>
      <w:r>
        <w:rPr>
          <w:w w:val="105"/>
          <w:sz w:val="21"/>
        </w:rPr>
        <w:t>the</w:t>
      </w:r>
      <w:r>
        <w:rPr>
          <w:spacing w:val="-7"/>
          <w:w w:val="105"/>
          <w:sz w:val="21"/>
        </w:rPr>
        <w:t xml:space="preserve"> </w:t>
      </w:r>
      <w:r>
        <w:rPr>
          <w:w w:val="105"/>
          <w:sz w:val="21"/>
        </w:rPr>
        <w:t>event</w:t>
      </w:r>
      <w:r>
        <w:rPr>
          <w:spacing w:val="-7"/>
          <w:w w:val="105"/>
          <w:sz w:val="21"/>
        </w:rPr>
        <w:t xml:space="preserve"> </w:t>
      </w:r>
      <w:r>
        <w:rPr>
          <w:w w:val="105"/>
          <w:sz w:val="21"/>
        </w:rPr>
        <w:t>or</w:t>
      </w:r>
      <w:r>
        <w:rPr>
          <w:spacing w:val="3"/>
          <w:w w:val="105"/>
          <w:sz w:val="21"/>
        </w:rPr>
        <w:t xml:space="preserve"> </w:t>
      </w:r>
      <w:r>
        <w:rPr>
          <w:spacing w:val="-2"/>
          <w:w w:val="105"/>
          <w:sz w:val="21"/>
        </w:rPr>
        <w:t>project</w:t>
      </w:r>
    </w:p>
    <w:p w14:paraId="6F294072" w14:textId="0ACE53B7" w:rsidR="00CC0D50" w:rsidRDefault="002E0372" w:rsidP="00CC0D50">
      <w:pPr>
        <w:pStyle w:val="BodyText"/>
        <w:spacing w:before="8"/>
        <w:rPr>
          <w:sz w:val="17"/>
        </w:rPr>
      </w:pPr>
      <w:r>
        <w:rPr>
          <w:noProof/>
        </w:rPr>
        <w:drawing>
          <wp:anchor distT="0" distB="0" distL="0" distR="0" simplePos="0" relativeHeight="251659264" behindDoc="0" locked="0" layoutInCell="1" allowOverlap="1" wp14:anchorId="4D7C4E6F" wp14:editId="04DB5F94">
            <wp:simplePos x="0" y="0"/>
            <wp:positionH relativeFrom="page">
              <wp:posOffset>901700</wp:posOffset>
            </wp:positionH>
            <wp:positionV relativeFrom="paragraph">
              <wp:posOffset>111125</wp:posOffset>
            </wp:positionV>
            <wp:extent cx="4927600" cy="160020"/>
            <wp:effectExtent l="0" t="0" r="0" b="0"/>
            <wp:wrapTopAndBottom/>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27600" cy="160020"/>
                    </a:xfrm>
                    <a:prstGeom prst="rect">
                      <a:avLst/>
                    </a:prstGeom>
                    <a:noFill/>
                  </pic:spPr>
                </pic:pic>
              </a:graphicData>
            </a:graphic>
            <wp14:sizeRelH relativeFrom="page">
              <wp14:pctWidth>0</wp14:pctWidth>
            </wp14:sizeRelH>
            <wp14:sizeRelV relativeFrom="page">
              <wp14:pctHeight>0</wp14:pctHeight>
            </wp14:sizeRelV>
          </wp:anchor>
        </w:drawing>
      </w:r>
    </w:p>
    <w:p w14:paraId="1C9A4117" w14:textId="77777777" w:rsidR="00CC0D50" w:rsidRDefault="00CC0D50" w:rsidP="00CC0D50">
      <w:pPr>
        <w:pStyle w:val="Heading1"/>
        <w:numPr>
          <w:ilvl w:val="0"/>
          <w:numId w:val="30"/>
        </w:numPr>
        <w:tabs>
          <w:tab w:val="left" w:pos="400"/>
          <w:tab w:val="num" w:pos="720"/>
        </w:tabs>
        <w:spacing w:before="93"/>
        <w:ind w:left="399" w:hanging="360"/>
      </w:pPr>
      <w:r>
        <w:rPr>
          <w:color w:val="761769"/>
          <w:w w:val="105"/>
        </w:rPr>
        <w:t>PLAN</w:t>
      </w:r>
      <w:r>
        <w:rPr>
          <w:color w:val="761769"/>
          <w:spacing w:val="-11"/>
          <w:w w:val="105"/>
        </w:rPr>
        <w:t xml:space="preserve"> </w:t>
      </w:r>
      <w:r>
        <w:rPr>
          <w:color w:val="761769"/>
          <w:w w:val="105"/>
        </w:rPr>
        <w:t>APPROPRIATE</w:t>
      </w:r>
      <w:r>
        <w:rPr>
          <w:color w:val="761769"/>
          <w:spacing w:val="-11"/>
          <w:w w:val="105"/>
        </w:rPr>
        <w:t xml:space="preserve"> </w:t>
      </w:r>
      <w:r>
        <w:rPr>
          <w:color w:val="761769"/>
          <w:w w:val="105"/>
        </w:rPr>
        <w:t>GROUP</w:t>
      </w:r>
      <w:r>
        <w:rPr>
          <w:color w:val="761769"/>
          <w:spacing w:val="-5"/>
          <w:w w:val="105"/>
        </w:rPr>
        <w:t xml:space="preserve"> </w:t>
      </w:r>
      <w:r>
        <w:rPr>
          <w:color w:val="761769"/>
          <w:spacing w:val="-2"/>
          <w:w w:val="105"/>
        </w:rPr>
        <w:t>PROCESSES</w:t>
      </w:r>
    </w:p>
    <w:p w14:paraId="64BFC394" w14:textId="77777777" w:rsidR="00CC0D50" w:rsidRDefault="00CC0D50" w:rsidP="00CC0D50">
      <w:pPr>
        <w:pStyle w:val="BodyText"/>
        <w:spacing w:before="6"/>
        <w:rPr>
          <w:b/>
        </w:rPr>
      </w:pPr>
    </w:p>
    <w:p w14:paraId="2BBEF5C2" w14:textId="77777777" w:rsidR="00CC0D50" w:rsidRDefault="00CC0D50" w:rsidP="00CC0D50">
      <w:pPr>
        <w:pStyle w:val="Heading2"/>
      </w:pPr>
      <w:r>
        <w:rPr>
          <w:color w:val="008A79"/>
          <w:w w:val="105"/>
        </w:rPr>
        <w:t>B1)</w:t>
      </w:r>
      <w:r>
        <w:rPr>
          <w:color w:val="008A79"/>
          <w:spacing w:val="-10"/>
          <w:w w:val="105"/>
        </w:rPr>
        <w:t xml:space="preserve"> </w:t>
      </w:r>
      <w:r>
        <w:rPr>
          <w:color w:val="008A79"/>
          <w:w w:val="105"/>
        </w:rPr>
        <w:t>Select</w:t>
      </w:r>
      <w:r>
        <w:rPr>
          <w:color w:val="008A79"/>
          <w:spacing w:val="-9"/>
          <w:w w:val="105"/>
        </w:rPr>
        <w:t xml:space="preserve"> </w:t>
      </w:r>
      <w:r>
        <w:rPr>
          <w:color w:val="008A79"/>
          <w:w w:val="105"/>
        </w:rPr>
        <w:t>clear</w:t>
      </w:r>
      <w:r>
        <w:rPr>
          <w:color w:val="008A79"/>
          <w:spacing w:val="-8"/>
          <w:w w:val="105"/>
        </w:rPr>
        <w:t xml:space="preserve"> </w:t>
      </w:r>
      <w:r>
        <w:rPr>
          <w:color w:val="008A79"/>
          <w:w w:val="105"/>
        </w:rPr>
        <w:t>methods</w:t>
      </w:r>
      <w:r>
        <w:rPr>
          <w:color w:val="008A79"/>
          <w:spacing w:val="-10"/>
          <w:w w:val="105"/>
        </w:rPr>
        <w:t xml:space="preserve"> </w:t>
      </w:r>
      <w:r>
        <w:rPr>
          <w:color w:val="008A79"/>
          <w:w w:val="105"/>
        </w:rPr>
        <w:t>and</w:t>
      </w:r>
      <w:r>
        <w:rPr>
          <w:color w:val="008A79"/>
          <w:spacing w:val="-9"/>
          <w:w w:val="105"/>
        </w:rPr>
        <w:t xml:space="preserve"> </w:t>
      </w:r>
      <w:r>
        <w:rPr>
          <w:color w:val="008A79"/>
          <w:w w:val="105"/>
        </w:rPr>
        <w:t>processes</w:t>
      </w:r>
      <w:r>
        <w:rPr>
          <w:color w:val="008A79"/>
          <w:spacing w:val="-7"/>
          <w:w w:val="105"/>
        </w:rPr>
        <w:t xml:space="preserve"> </w:t>
      </w:r>
      <w:r>
        <w:rPr>
          <w:color w:val="008A79"/>
          <w:spacing w:val="-2"/>
          <w:w w:val="105"/>
        </w:rPr>
        <w:t>that:</w:t>
      </w:r>
    </w:p>
    <w:p w14:paraId="57E6EA05"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Foster</w:t>
      </w:r>
      <w:r>
        <w:rPr>
          <w:spacing w:val="-12"/>
          <w:w w:val="105"/>
          <w:sz w:val="21"/>
        </w:rPr>
        <w:t xml:space="preserve"> </w:t>
      </w:r>
      <w:r>
        <w:rPr>
          <w:w w:val="105"/>
          <w:sz w:val="21"/>
        </w:rPr>
        <w:t>open</w:t>
      </w:r>
      <w:r>
        <w:rPr>
          <w:spacing w:val="-10"/>
          <w:w w:val="105"/>
          <w:sz w:val="21"/>
        </w:rPr>
        <w:t xml:space="preserve"> </w:t>
      </w:r>
      <w:r>
        <w:rPr>
          <w:w w:val="105"/>
          <w:sz w:val="21"/>
        </w:rPr>
        <w:t>participation</w:t>
      </w:r>
      <w:r>
        <w:rPr>
          <w:spacing w:val="-9"/>
          <w:w w:val="105"/>
          <w:sz w:val="21"/>
        </w:rPr>
        <w:t xml:space="preserve"> </w:t>
      </w:r>
      <w:r>
        <w:rPr>
          <w:w w:val="105"/>
          <w:sz w:val="21"/>
        </w:rPr>
        <w:t>with</w:t>
      </w:r>
      <w:r>
        <w:rPr>
          <w:spacing w:val="-10"/>
          <w:w w:val="105"/>
          <w:sz w:val="21"/>
        </w:rPr>
        <w:t xml:space="preserve"> </w:t>
      </w:r>
      <w:r>
        <w:rPr>
          <w:w w:val="105"/>
          <w:sz w:val="21"/>
        </w:rPr>
        <w:t>respect</w:t>
      </w:r>
      <w:r>
        <w:rPr>
          <w:spacing w:val="-10"/>
          <w:w w:val="105"/>
          <w:sz w:val="21"/>
        </w:rPr>
        <w:t xml:space="preserve"> </w:t>
      </w:r>
      <w:r>
        <w:rPr>
          <w:w w:val="105"/>
          <w:sz w:val="21"/>
        </w:rPr>
        <w:t>for</w:t>
      </w:r>
      <w:r>
        <w:rPr>
          <w:spacing w:val="-10"/>
          <w:w w:val="105"/>
          <w:sz w:val="21"/>
        </w:rPr>
        <w:t xml:space="preserve"> </w:t>
      </w:r>
      <w:r>
        <w:rPr>
          <w:w w:val="105"/>
          <w:sz w:val="21"/>
        </w:rPr>
        <w:t>client</w:t>
      </w:r>
      <w:r>
        <w:rPr>
          <w:spacing w:val="-10"/>
          <w:w w:val="105"/>
          <w:sz w:val="21"/>
        </w:rPr>
        <w:t xml:space="preserve"> </w:t>
      </w:r>
      <w:r>
        <w:rPr>
          <w:w w:val="105"/>
          <w:sz w:val="21"/>
        </w:rPr>
        <w:t>culture,</w:t>
      </w:r>
      <w:r>
        <w:rPr>
          <w:spacing w:val="-10"/>
          <w:w w:val="105"/>
          <w:sz w:val="21"/>
        </w:rPr>
        <w:t xml:space="preserve"> </w:t>
      </w:r>
      <w:r>
        <w:rPr>
          <w:w w:val="105"/>
          <w:sz w:val="21"/>
        </w:rPr>
        <w:t>norms</w:t>
      </w:r>
      <w:r>
        <w:rPr>
          <w:spacing w:val="-9"/>
          <w:w w:val="105"/>
          <w:sz w:val="21"/>
        </w:rPr>
        <w:t xml:space="preserve"> </w:t>
      </w:r>
      <w:r>
        <w:rPr>
          <w:w w:val="105"/>
          <w:sz w:val="21"/>
        </w:rPr>
        <w:t>and</w:t>
      </w:r>
      <w:r>
        <w:rPr>
          <w:spacing w:val="-9"/>
          <w:w w:val="105"/>
          <w:sz w:val="21"/>
        </w:rPr>
        <w:t xml:space="preserve"> </w:t>
      </w:r>
      <w:r>
        <w:rPr>
          <w:w w:val="105"/>
          <w:sz w:val="21"/>
        </w:rPr>
        <w:t>participant</w:t>
      </w:r>
      <w:r>
        <w:rPr>
          <w:spacing w:val="-15"/>
          <w:w w:val="105"/>
          <w:sz w:val="21"/>
        </w:rPr>
        <w:t xml:space="preserve"> </w:t>
      </w:r>
      <w:r>
        <w:rPr>
          <w:spacing w:val="-2"/>
          <w:w w:val="105"/>
          <w:sz w:val="21"/>
        </w:rPr>
        <w:t>diversity</w:t>
      </w:r>
    </w:p>
    <w:p w14:paraId="50AC93CA" w14:textId="77777777" w:rsidR="00CC0D50" w:rsidRDefault="00CC0D50" w:rsidP="00CC0D50">
      <w:pPr>
        <w:pStyle w:val="ListParagraph"/>
        <w:numPr>
          <w:ilvl w:val="1"/>
          <w:numId w:val="30"/>
        </w:numPr>
        <w:tabs>
          <w:tab w:val="left" w:pos="911"/>
          <w:tab w:val="left" w:pos="912"/>
        </w:tabs>
        <w:spacing w:before="71"/>
        <w:ind w:left="911" w:hanging="361"/>
        <w:rPr>
          <w:sz w:val="21"/>
        </w:rPr>
      </w:pPr>
      <w:r>
        <w:rPr>
          <w:w w:val="105"/>
          <w:sz w:val="21"/>
        </w:rPr>
        <w:t>Engage</w:t>
      </w:r>
      <w:r>
        <w:rPr>
          <w:spacing w:val="-9"/>
          <w:w w:val="105"/>
          <w:sz w:val="21"/>
        </w:rPr>
        <w:t xml:space="preserve"> </w:t>
      </w:r>
      <w:r>
        <w:rPr>
          <w:w w:val="105"/>
          <w:sz w:val="21"/>
        </w:rPr>
        <w:t>the</w:t>
      </w:r>
      <w:r>
        <w:rPr>
          <w:spacing w:val="-8"/>
          <w:w w:val="105"/>
          <w:sz w:val="21"/>
        </w:rPr>
        <w:t xml:space="preserve"> </w:t>
      </w:r>
      <w:r>
        <w:rPr>
          <w:w w:val="105"/>
          <w:sz w:val="21"/>
        </w:rPr>
        <w:t>participation</w:t>
      </w:r>
      <w:r>
        <w:rPr>
          <w:spacing w:val="-9"/>
          <w:w w:val="105"/>
          <w:sz w:val="21"/>
        </w:rPr>
        <w:t xml:space="preserve"> </w:t>
      </w:r>
      <w:r>
        <w:rPr>
          <w:w w:val="105"/>
          <w:sz w:val="21"/>
        </w:rPr>
        <w:t>of</w:t>
      </w:r>
      <w:r>
        <w:rPr>
          <w:spacing w:val="-9"/>
          <w:w w:val="105"/>
          <w:sz w:val="21"/>
        </w:rPr>
        <w:t xml:space="preserve"> </w:t>
      </w:r>
      <w:r>
        <w:rPr>
          <w:w w:val="105"/>
          <w:sz w:val="21"/>
        </w:rPr>
        <w:t>those</w:t>
      </w:r>
      <w:r>
        <w:rPr>
          <w:spacing w:val="-9"/>
          <w:w w:val="105"/>
          <w:sz w:val="21"/>
        </w:rPr>
        <w:t xml:space="preserve"> </w:t>
      </w:r>
      <w:r>
        <w:rPr>
          <w:w w:val="105"/>
          <w:sz w:val="21"/>
        </w:rPr>
        <w:t>with</w:t>
      </w:r>
      <w:r>
        <w:rPr>
          <w:spacing w:val="-9"/>
          <w:w w:val="105"/>
          <w:sz w:val="21"/>
        </w:rPr>
        <w:t xml:space="preserve"> </w:t>
      </w:r>
      <w:r>
        <w:rPr>
          <w:w w:val="105"/>
          <w:sz w:val="21"/>
        </w:rPr>
        <w:t>varied</w:t>
      </w:r>
      <w:r>
        <w:rPr>
          <w:spacing w:val="-10"/>
          <w:w w:val="105"/>
          <w:sz w:val="21"/>
        </w:rPr>
        <w:t xml:space="preserve"> </w:t>
      </w:r>
      <w:r>
        <w:rPr>
          <w:w w:val="105"/>
          <w:sz w:val="21"/>
        </w:rPr>
        <w:t>learning</w:t>
      </w:r>
      <w:r>
        <w:rPr>
          <w:spacing w:val="-9"/>
          <w:w w:val="105"/>
          <w:sz w:val="21"/>
        </w:rPr>
        <w:t xml:space="preserve"> </w:t>
      </w:r>
      <w:r>
        <w:rPr>
          <w:w w:val="105"/>
          <w:sz w:val="21"/>
        </w:rPr>
        <w:t>or</w:t>
      </w:r>
      <w:r>
        <w:rPr>
          <w:spacing w:val="-9"/>
          <w:w w:val="105"/>
          <w:sz w:val="21"/>
        </w:rPr>
        <w:t xml:space="preserve"> </w:t>
      </w:r>
      <w:r>
        <w:rPr>
          <w:w w:val="105"/>
          <w:sz w:val="21"/>
        </w:rPr>
        <w:t>thinking</w:t>
      </w:r>
      <w:r>
        <w:rPr>
          <w:spacing w:val="-9"/>
          <w:w w:val="105"/>
          <w:sz w:val="21"/>
        </w:rPr>
        <w:t xml:space="preserve"> </w:t>
      </w:r>
      <w:r>
        <w:rPr>
          <w:spacing w:val="-2"/>
          <w:w w:val="105"/>
          <w:sz w:val="21"/>
        </w:rPr>
        <w:t>styles</w:t>
      </w:r>
    </w:p>
    <w:p w14:paraId="07AE7B49"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Achieve</w:t>
      </w:r>
      <w:r>
        <w:rPr>
          <w:spacing w:val="-9"/>
          <w:w w:val="105"/>
          <w:sz w:val="21"/>
        </w:rPr>
        <w:t xml:space="preserve"> </w:t>
      </w:r>
      <w:r>
        <w:rPr>
          <w:w w:val="105"/>
          <w:sz w:val="21"/>
        </w:rPr>
        <w:t>a</w:t>
      </w:r>
      <w:r>
        <w:rPr>
          <w:spacing w:val="-8"/>
          <w:w w:val="105"/>
          <w:sz w:val="21"/>
        </w:rPr>
        <w:t xml:space="preserve"> </w:t>
      </w:r>
      <w:r>
        <w:rPr>
          <w:w w:val="105"/>
          <w:sz w:val="21"/>
        </w:rPr>
        <w:t>high</w:t>
      </w:r>
      <w:r>
        <w:rPr>
          <w:spacing w:val="-8"/>
          <w:w w:val="105"/>
          <w:sz w:val="21"/>
        </w:rPr>
        <w:t xml:space="preserve"> </w:t>
      </w:r>
      <w:r>
        <w:rPr>
          <w:w w:val="105"/>
          <w:sz w:val="21"/>
        </w:rPr>
        <w:t>quality</w:t>
      </w:r>
      <w:r>
        <w:rPr>
          <w:spacing w:val="-8"/>
          <w:w w:val="105"/>
          <w:sz w:val="21"/>
        </w:rPr>
        <w:t xml:space="preserve"> </w:t>
      </w:r>
      <w:r>
        <w:rPr>
          <w:w w:val="105"/>
          <w:sz w:val="21"/>
        </w:rPr>
        <w:t>product</w:t>
      </w:r>
      <w:r>
        <w:rPr>
          <w:spacing w:val="-8"/>
          <w:w w:val="105"/>
          <w:sz w:val="21"/>
        </w:rPr>
        <w:t xml:space="preserve"> </w:t>
      </w:r>
      <w:r>
        <w:rPr>
          <w:w w:val="105"/>
          <w:sz w:val="21"/>
        </w:rPr>
        <w:t>or</w:t>
      </w:r>
      <w:r>
        <w:rPr>
          <w:spacing w:val="-8"/>
          <w:w w:val="105"/>
          <w:sz w:val="21"/>
        </w:rPr>
        <w:t xml:space="preserve"> </w:t>
      </w:r>
      <w:r>
        <w:rPr>
          <w:w w:val="105"/>
          <w:sz w:val="21"/>
        </w:rPr>
        <w:t>outcome</w:t>
      </w:r>
      <w:r>
        <w:rPr>
          <w:spacing w:val="-8"/>
          <w:w w:val="105"/>
          <w:sz w:val="21"/>
        </w:rPr>
        <w:t xml:space="preserve"> </w:t>
      </w:r>
      <w:r>
        <w:rPr>
          <w:w w:val="105"/>
          <w:sz w:val="21"/>
        </w:rPr>
        <w:t>that</w:t>
      </w:r>
      <w:r>
        <w:rPr>
          <w:spacing w:val="-7"/>
          <w:w w:val="105"/>
          <w:sz w:val="21"/>
        </w:rPr>
        <w:t xml:space="preserve"> </w:t>
      </w:r>
      <w:r>
        <w:rPr>
          <w:w w:val="105"/>
          <w:sz w:val="21"/>
        </w:rPr>
        <w:t>meets</w:t>
      </w:r>
      <w:r>
        <w:rPr>
          <w:spacing w:val="-8"/>
          <w:w w:val="105"/>
          <w:sz w:val="21"/>
        </w:rPr>
        <w:t xml:space="preserve"> </w:t>
      </w:r>
      <w:r>
        <w:rPr>
          <w:w w:val="105"/>
          <w:sz w:val="21"/>
        </w:rPr>
        <w:t>the</w:t>
      </w:r>
      <w:r>
        <w:rPr>
          <w:spacing w:val="-8"/>
          <w:w w:val="105"/>
          <w:sz w:val="21"/>
        </w:rPr>
        <w:t xml:space="preserve"> </w:t>
      </w:r>
      <w:r>
        <w:rPr>
          <w:w w:val="105"/>
          <w:sz w:val="21"/>
        </w:rPr>
        <w:t>client</w:t>
      </w:r>
      <w:r>
        <w:rPr>
          <w:spacing w:val="1"/>
          <w:w w:val="105"/>
          <w:sz w:val="21"/>
        </w:rPr>
        <w:t xml:space="preserve"> </w:t>
      </w:r>
      <w:r>
        <w:rPr>
          <w:spacing w:val="-4"/>
          <w:w w:val="105"/>
          <w:sz w:val="21"/>
        </w:rPr>
        <w:t>needs</w:t>
      </w:r>
    </w:p>
    <w:p w14:paraId="4BBC5D43" w14:textId="77777777" w:rsidR="00CC0D50" w:rsidRDefault="00CC0D50" w:rsidP="00CC0D50">
      <w:pPr>
        <w:pStyle w:val="BodyText"/>
        <w:spacing w:before="4"/>
        <w:rPr>
          <w:sz w:val="29"/>
        </w:rPr>
      </w:pPr>
    </w:p>
    <w:p w14:paraId="1452A098" w14:textId="77777777" w:rsidR="00CC0D50" w:rsidRDefault="00CC0D50" w:rsidP="00CC0D50">
      <w:pPr>
        <w:pStyle w:val="Heading2"/>
      </w:pPr>
      <w:r>
        <w:rPr>
          <w:color w:val="008A79"/>
          <w:w w:val="105"/>
        </w:rPr>
        <w:t>B2)</w:t>
      </w:r>
      <w:r>
        <w:rPr>
          <w:color w:val="008A79"/>
          <w:spacing w:val="-8"/>
          <w:w w:val="105"/>
        </w:rPr>
        <w:t xml:space="preserve"> </w:t>
      </w:r>
      <w:r>
        <w:rPr>
          <w:color w:val="008A79"/>
          <w:w w:val="105"/>
        </w:rPr>
        <w:t>Prepare</w:t>
      </w:r>
      <w:r>
        <w:rPr>
          <w:color w:val="008A79"/>
          <w:spacing w:val="-7"/>
          <w:w w:val="105"/>
        </w:rPr>
        <w:t xml:space="preserve"> </w:t>
      </w:r>
      <w:r>
        <w:rPr>
          <w:color w:val="008A79"/>
          <w:w w:val="105"/>
        </w:rPr>
        <w:t>time</w:t>
      </w:r>
      <w:r>
        <w:rPr>
          <w:color w:val="008A79"/>
          <w:spacing w:val="-7"/>
          <w:w w:val="105"/>
        </w:rPr>
        <w:t xml:space="preserve"> </w:t>
      </w:r>
      <w:r>
        <w:rPr>
          <w:color w:val="008A79"/>
          <w:w w:val="105"/>
        </w:rPr>
        <w:t>and</w:t>
      </w:r>
      <w:r>
        <w:rPr>
          <w:color w:val="008A79"/>
          <w:spacing w:val="-7"/>
          <w:w w:val="105"/>
        </w:rPr>
        <w:t xml:space="preserve"> </w:t>
      </w:r>
      <w:r>
        <w:rPr>
          <w:color w:val="008A79"/>
          <w:w w:val="105"/>
        </w:rPr>
        <w:t>space</w:t>
      </w:r>
      <w:r>
        <w:rPr>
          <w:color w:val="008A79"/>
          <w:spacing w:val="-7"/>
          <w:w w:val="105"/>
        </w:rPr>
        <w:t xml:space="preserve"> </w:t>
      </w:r>
      <w:r>
        <w:rPr>
          <w:color w:val="008A79"/>
          <w:w w:val="105"/>
        </w:rPr>
        <w:t>to</w:t>
      </w:r>
      <w:r>
        <w:rPr>
          <w:color w:val="008A79"/>
          <w:spacing w:val="-7"/>
          <w:w w:val="105"/>
        </w:rPr>
        <w:t xml:space="preserve"> </w:t>
      </w:r>
      <w:r>
        <w:rPr>
          <w:color w:val="008A79"/>
          <w:w w:val="105"/>
        </w:rPr>
        <w:t>support</w:t>
      </w:r>
      <w:r>
        <w:rPr>
          <w:color w:val="008A79"/>
          <w:spacing w:val="-8"/>
          <w:w w:val="105"/>
        </w:rPr>
        <w:t xml:space="preserve"> </w:t>
      </w:r>
      <w:r>
        <w:rPr>
          <w:color w:val="008A79"/>
          <w:w w:val="105"/>
        </w:rPr>
        <w:t>group</w:t>
      </w:r>
      <w:r>
        <w:rPr>
          <w:color w:val="008A79"/>
          <w:spacing w:val="-7"/>
          <w:w w:val="105"/>
        </w:rPr>
        <w:t xml:space="preserve"> </w:t>
      </w:r>
      <w:r>
        <w:rPr>
          <w:color w:val="008A79"/>
          <w:spacing w:val="-2"/>
          <w:w w:val="105"/>
        </w:rPr>
        <w:t>process</w:t>
      </w:r>
    </w:p>
    <w:p w14:paraId="40E7A51C"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Arrange</w:t>
      </w:r>
      <w:r>
        <w:rPr>
          <w:spacing w:val="-8"/>
          <w:w w:val="105"/>
          <w:sz w:val="21"/>
        </w:rPr>
        <w:t xml:space="preserve"> </w:t>
      </w:r>
      <w:r>
        <w:rPr>
          <w:w w:val="105"/>
          <w:sz w:val="21"/>
        </w:rPr>
        <w:t>physical</w:t>
      </w:r>
      <w:r>
        <w:rPr>
          <w:spacing w:val="-9"/>
          <w:w w:val="105"/>
          <w:sz w:val="21"/>
        </w:rPr>
        <w:t xml:space="preserve"> </w:t>
      </w:r>
      <w:r>
        <w:rPr>
          <w:w w:val="105"/>
          <w:sz w:val="21"/>
        </w:rPr>
        <w:t>space</w:t>
      </w:r>
      <w:r>
        <w:rPr>
          <w:spacing w:val="-7"/>
          <w:w w:val="105"/>
          <w:sz w:val="21"/>
        </w:rPr>
        <w:t xml:space="preserve"> </w:t>
      </w:r>
      <w:r>
        <w:rPr>
          <w:w w:val="105"/>
          <w:sz w:val="21"/>
        </w:rPr>
        <w:t>to</w:t>
      </w:r>
      <w:r>
        <w:rPr>
          <w:spacing w:val="-8"/>
          <w:w w:val="105"/>
          <w:sz w:val="21"/>
        </w:rPr>
        <w:t xml:space="preserve"> </w:t>
      </w:r>
      <w:r>
        <w:rPr>
          <w:w w:val="105"/>
          <w:sz w:val="21"/>
        </w:rPr>
        <w:t>support</w:t>
      </w:r>
      <w:r>
        <w:rPr>
          <w:spacing w:val="-8"/>
          <w:w w:val="105"/>
          <w:sz w:val="21"/>
        </w:rPr>
        <w:t xml:space="preserve"> </w:t>
      </w:r>
      <w:r>
        <w:rPr>
          <w:w w:val="105"/>
          <w:sz w:val="21"/>
        </w:rPr>
        <w:t>the</w:t>
      </w:r>
      <w:r>
        <w:rPr>
          <w:spacing w:val="-8"/>
          <w:w w:val="105"/>
          <w:sz w:val="21"/>
        </w:rPr>
        <w:t xml:space="preserve"> </w:t>
      </w:r>
      <w:r>
        <w:rPr>
          <w:w w:val="105"/>
          <w:sz w:val="21"/>
        </w:rPr>
        <w:t>purpose</w:t>
      </w:r>
      <w:r>
        <w:rPr>
          <w:spacing w:val="-7"/>
          <w:w w:val="105"/>
          <w:sz w:val="21"/>
        </w:rPr>
        <w:t xml:space="preserve"> </w:t>
      </w:r>
      <w:r>
        <w:rPr>
          <w:w w:val="105"/>
          <w:sz w:val="21"/>
        </w:rPr>
        <w:t>of</w:t>
      </w:r>
      <w:r>
        <w:rPr>
          <w:spacing w:val="-8"/>
          <w:w w:val="105"/>
          <w:sz w:val="21"/>
        </w:rPr>
        <w:t xml:space="preserve"> </w:t>
      </w:r>
      <w:r>
        <w:rPr>
          <w:w w:val="105"/>
          <w:sz w:val="21"/>
        </w:rPr>
        <w:t>the</w:t>
      </w:r>
      <w:r>
        <w:rPr>
          <w:spacing w:val="8"/>
          <w:w w:val="105"/>
          <w:sz w:val="21"/>
        </w:rPr>
        <w:t xml:space="preserve"> </w:t>
      </w:r>
      <w:r>
        <w:rPr>
          <w:spacing w:val="-2"/>
          <w:w w:val="105"/>
          <w:sz w:val="21"/>
        </w:rPr>
        <w:t>meeting</w:t>
      </w:r>
    </w:p>
    <w:p w14:paraId="11B5FE5D" w14:textId="77777777" w:rsidR="00CC0D50" w:rsidRDefault="00CC0D50" w:rsidP="00CC0D50">
      <w:pPr>
        <w:pStyle w:val="ListParagraph"/>
        <w:numPr>
          <w:ilvl w:val="1"/>
          <w:numId w:val="30"/>
        </w:numPr>
        <w:tabs>
          <w:tab w:val="left" w:pos="911"/>
          <w:tab w:val="left" w:pos="912"/>
        </w:tabs>
        <w:spacing w:before="71"/>
        <w:ind w:left="911" w:hanging="361"/>
        <w:rPr>
          <w:sz w:val="21"/>
        </w:rPr>
      </w:pPr>
      <w:r>
        <w:rPr>
          <w:w w:val="105"/>
          <w:sz w:val="21"/>
        </w:rPr>
        <w:t>Plan</w:t>
      </w:r>
      <w:r>
        <w:rPr>
          <w:spacing w:val="-7"/>
          <w:w w:val="105"/>
          <w:sz w:val="21"/>
        </w:rPr>
        <w:t xml:space="preserve"> </w:t>
      </w:r>
      <w:r>
        <w:rPr>
          <w:w w:val="105"/>
          <w:sz w:val="21"/>
        </w:rPr>
        <w:t>effective</w:t>
      </w:r>
      <w:r>
        <w:rPr>
          <w:spacing w:val="-6"/>
          <w:w w:val="105"/>
          <w:sz w:val="21"/>
        </w:rPr>
        <w:t xml:space="preserve"> </w:t>
      </w:r>
      <w:r>
        <w:rPr>
          <w:w w:val="105"/>
          <w:sz w:val="21"/>
        </w:rPr>
        <w:t>use</w:t>
      </w:r>
      <w:r>
        <w:rPr>
          <w:spacing w:val="-6"/>
          <w:w w:val="105"/>
          <w:sz w:val="21"/>
        </w:rPr>
        <w:t xml:space="preserve"> </w:t>
      </w:r>
      <w:r>
        <w:rPr>
          <w:w w:val="105"/>
          <w:sz w:val="21"/>
        </w:rPr>
        <w:t>of</w:t>
      </w:r>
      <w:r>
        <w:rPr>
          <w:spacing w:val="2"/>
          <w:w w:val="105"/>
          <w:sz w:val="21"/>
        </w:rPr>
        <w:t xml:space="preserve"> </w:t>
      </w:r>
      <w:r>
        <w:rPr>
          <w:spacing w:val="-4"/>
          <w:w w:val="105"/>
          <w:sz w:val="21"/>
        </w:rPr>
        <w:t>time</w:t>
      </w:r>
    </w:p>
    <w:p w14:paraId="0DEBEB70" w14:textId="77777777" w:rsidR="00CC0D50" w:rsidRDefault="00CC0D50" w:rsidP="00CC0D50">
      <w:pPr>
        <w:pStyle w:val="ListParagraph"/>
        <w:numPr>
          <w:ilvl w:val="1"/>
          <w:numId w:val="30"/>
        </w:numPr>
        <w:tabs>
          <w:tab w:val="left" w:pos="911"/>
          <w:tab w:val="left" w:pos="912"/>
        </w:tabs>
        <w:spacing w:before="73"/>
        <w:ind w:left="911" w:hanging="361"/>
        <w:rPr>
          <w:sz w:val="21"/>
        </w:rPr>
      </w:pPr>
      <w:r>
        <w:rPr>
          <w:w w:val="105"/>
          <w:sz w:val="21"/>
        </w:rPr>
        <w:t>Provide</w:t>
      </w:r>
      <w:r>
        <w:rPr>
          <w:spacing w:val="-10"/>
          <w:w w:val="105"/>
          <w:sz w:val="21"/>
        </w:rPr>
        <w:t xml:space="preserve"> </w:t>
      </w:r>
      <w:r>
        <w:rPr>
          <w:w w:val="105"/>
          <w:sz w:val="21"/>
        </w:rPr>
        <w:t>effective</w:t>
      </w:r>
      <w:r>
        <w:rPr>
          <w:spacing w:val="-9"/>
          <w:w w:val="105"/>
          <w:sz w:val="21"/>
        </w:rPr>
        <w:t xml:space="preserve"> </w:t>
      </w:r>
      <w:r>
        <w:rPr>
          <w:w w:val="105"/>
          <w:sz w:val="21"/>
        </w:rPr>
        <w:t>atmosphere</w:t>
      </w:r>
      <w:r>
        <w:rPr>
          <w:spacing w:val="-9"/>
          <w:w w:val="105"/>
          <w:sz w:val="21"/>
        </w:rPr>
        <w:t xml:space="preserve"> </w:t>
      </w:r>
      <w:r>
        <w:rPr>
          <w:w w:val="105"/>
          <w:sz w:val="21"/>
        </w:rPr>
        <w:t>and</w:t>
      </w:r>
      <w:r>
        <w:rPr>
          <w:spacing w:val="-9"/>
          <w:w w:val="105"/>
          <w:sz w:val="21"/>
        </w:rPr>
        <w:t xml:space="preserve"> </w:t>
      </w:r>
      <w:r>
        <w:rPr>
          <w:w w:val="105"/>
          <w:sz w:val="21"/>
        </w:rPr>
        <w:t>drama</w:t>
      </w:r>
      <w:r>
        <w:rPr>
          <w:spacing w:val="-9"/>
          <w:w w:val="105"/>
          <w:sz w:val="21"/>
        </w:rPr>
        <w:t xml:space="preserve"> </w:t>
      </w:r>
      <w:r>
        <w:rPr>
          <w:w w:val="105"/>
          <w:sz w:val="21"/>
        </w:rPr>
        <w:t>for</w:t>
      </w:r>
      <w:r>
        <w:rPr>
          <w:spacing w:val="3"/>
          <w:w w:val="105"/>
          <w:sz w:val="21"/>
        </w:rPr>
        <w:t xml:space="preserve"> </w:t>
      </w:r>
      <w:r>
        <w:rPr>
          <w:spacing w:val="-2"/>
          <w:w w:val="105"/>
          <w:sz w:val="21"/>
        </w:rPr>
        <w:t>sessions</w:t>
      </w:r>
    </w:p>
    <w:p w14:paraId="2EB3DD43" w14:textId="77777777" w:rsidR="00CC0D50" w:rsidRDefault="00CC0D50" w:rsidP="00CC0D50">
      <w:pPr>
        <w:pStyle w:val="BodyText"/>
        <w:rPr>
          <w:sz w:val="26"/>
        </w:rPr>
      </w:pPr>
    </w:p>
    <w:p w14:paraId="453C284F" w14:textId="77777777" w:rsidR="00CC0D50" w:rsidRDefault="00CC0D50" w:rsidP="00CC0D50">
      <w:pPr>
        <w:pStyle w:val="BodyText"/>
        <w:spacing w:before="9"/>
        <w:rPr>
          <w:sz w:val="25"/>
        </w:rPr>
      </w:pPr>
    </w:p>
    <w:p w14:paraId="2FE337CA" w14:textId="77777777" w:rsidR="00CC0D50" w:rsidRDefault="00CC0D50" w:rsidP="00CC0D50">
      <w:pPr>
        <w:pStyle w:val="Heading1"/>
        <w:numPr>
          <w:ilvl w:val="0"/>
          <w:numId w:val="30"/>
        </w:numPr>
        <w:tabs>
          <w:tab w:val="left" w:pos="400"/>
          <w:tab w:val="num" w:pos="720"/>
        </w:tabs>
        <w:ind w:left="399" w:hanging="360"/>
      </w:pPr>
      <w:r>
        <w:rPr>
          <w:color w:val="761769"/>
          <w:w w:val="105"/>
        </w:rPr>
        <w:t>CREATE</w:t>
      </w:r>
      <w:r>
        <w:rPr>
          <w:color w:val="761769"/>
          <w:spacing w:val="-11"/>
          <w:w w:val="105"/>
        </w:rPr>
        <w:t xml:space="preserve"> </w:t>
      </w:r>
      <w:r>
        <w:rPr>
          <w:color w:val="761769"/>
          <w:w w:val="105"/>
        </w:rPr>
        <w:t>AND</w:t>
      </w:r>
      <w:r>
        <w:rPr>
          <w:color w:val="761769"/>
          <w:spacing w:val="-10"/>
          <w:w w:val="105"/>
        </w:rPr>
        <w:t xml:space="preserve"> </w:t>
      </w:r>
      <w:r>
        <w:rPr>
          <w:color w:val="761769"/>
          <w:w w:val="105"/>
        </w:rPr>
        <w:t>SUSTAIN</w:t>
      </w:r>
      <w:r>
        <w:rPr>
          <w:color w:val="761769"/>
          <w:spacing w:val="-11"/>
          <w:w w:val="105"/>
        </w:rPr>
        <w:t xml:space="preserve"> </w:t>
      </w:r>
      <w:r>
        <w:rPr>
          <w:color w:val="761769"/>
          <w:w w:val="105"/>
        </w:rPr>
        <w:t>A</w:t>
      </w:r>
      <w:r>
        <w:rPr>
          <w:color w:val="761769"/>
          <w:spacing w:val="-10"/>
          <w:w w:val="105"/>
        </w:rPr>
        <w:t xml:space="preserve"> </w:t>
      </w:r>
      <w:r>
        <w:rPr>
          <w:color w:val="761769"/>
          <w:w w:val="105"/>
        </w:rPr>
        <w:t>PARTICIPATORY</w:t>
      </w:r>
      <w:r>
        <w:rPr>
          <w:color w:val="761769"/>
          <w:spacing w:val="-4"/>
          <w:w w:val="105"/>
        </w:rPr>
        <w:t xml:space="preserve"> </w:t>
      </w:r>
      <w:r>
        <w:rPr>
          <w:color w:val="761769"/>
          <w:spacing w:val="-2"/>
          <w:w w:val="105"/>
        </w:rPr>
        <w:t>ENVIRONMENT</w:t>
      </w:r>
    </w:p>
    <w:p w14:paraId="3AE01919" w14:textId="77777777" w:rsidR="00CC0D50" w:rsidRDefault="00CC0D50" w:rsidP="00CC0D50">
      <w:pPr>
        <w:pStyle w:val="BodyText"/>
        <w:spacing w:before="6"/>
        <w:rPr>
          <w:b/>
        </w:rPr>
      </w:pPr>
    </w:p>
    <w:p w14:paraId="422FB052" w14:textId="77777777" w:rsidR="00CC0D50" w:rsidRDefault="00CC0D50" w:rsidP="00CC0D50">
      <w:pPr>
        <w:pStyle w:val="Heading2"/>
        <w:spacing w:before="1"/>
      </w:pPr>
      <w:r>
        <w:rPr>
          <w:color w:val="008A79"/>
          <w:w w:val="105"/>
        </w:rPr>
        <w:t>C1)</w:t>
      </w:r>
      <w:r>
        <w:rPr>
          <w:color w:val="008A79"/>
          <w:spacing w:val="-13"/>
          <w:w w:val="105"/>
        </w:rPr>
        <w:t xml:space="preserve"> </w:t>
      </w:r>
      <w:r>
        <w:rPr>
          <w:color w:val="008A79"/>
          <w:w w:val="105"/>
        </w:rPr>
        <w:t>Demonstrate</w:t>
      </w:r>
      <w:r>
        <w:rPr>
          <w:color w:val="008A79"/>
          <w:spacing w:val="-12"/>
          <w:w w:val="105"/>
        </w:rPr>
        <w:t xml:space="preserve"> </w:t>
      </w:r>
      <w:r>
        <w:rPr>
          <w:color w:val="008A79"/>
          <w:w w:val="105"/>
        </w:rPr>
        <w:t>effective</w:t>
      </w:r>
      <w:r>
        <w:rPr>
          <w:color w:val="008A79"/>
          <w:spacing w:val="-12"/>
          <w:w w:val="105"/>
        </w:rPr>
        <w:t xml:space="preserve"> </w:t>
      </w:r>
      <w:r>
        <w:rPr>
          <w:color w:val="008A79"/>
          <w:w w:val="105"/>
        </w:rPr>
        <w:t>participatory</w:t>
      </w:r>
      <w:r>
        <w:rPr>
          <w:color w:val="008A79"/>
          <w:spacing w:val="-12"/>
          <w:w w:val="105"/>
        </w:rPr>
        <w:t xml:space="preserve"> </w:t>
      </w:r>
      <w:r>
        <w:rPr>
          <w:color w:val="008A79"/>
          <w:w w:val="105"/>
        </w:rPr>
        <w:t>and</w:t>
      </w:r>
      <w:r>
        <w:rPr>
          <w:color w:val="008A79"/>
          <w:spacing w:val="-12"/>
          <w:w w:val="105"/>
        </w:rPr>
        <w:t xml:space="preserve"> </w:t>
      </w:r>
      <w:r>
        <w:rPr>
          <w:color w:val="008A79"/>
          <w:w w:val="105"/>
        </w:rPr>
        <w:t>interpersonal</w:t>
      </w:r>
      <w:r>
        <w:rPr>
          <w:color w:val="008A79"/>
          <w:spacing w:val="-12"/>
          <w:w w:val="105"/>
        </w:rPr>
        <w:t xml:space="preserve"> </w:t>
      </w:r>
      <w:r>
        <w:rPr>
          <w:color w:val="008A79"/>
          <w:w w:val="105"/>
        </w:rPr>
        <w:t>communication</w:t>
      </w:r>
      <w:r>
        <w:rPr>
          <w:color w:val="008A79"/>
          <w:spacing w:val="-12"/>
          <w:w w:val="105"/>
        </w:rPr>
        <w:t xml:space="preserve"> </w:t>
      </w:r>
      <w:r>
        <w:rPr>
          <w:color w:val="008A79"/>
          <w:spacing w:val="-2"/>
          <w:w w:val="105"/>
        </w:rPr>
        <w:t>skills</w:t>
      </w:r>
    </w:p>
    <w:p w14:paraId="3A8C0445"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Apply</w:t>
      </w:r>
      <w:r>
        <w:rPr>
          <w:spacing w:val="-9"/>
          <w:w w:val="105"/>
          <w:sz w:val="21"/>
        </w:rPr>
        <w:t xml:space="preserve"> </w:t>
      </w:r>
      <w:r>
        <w:rPr>
          <w:w w:val="105"/>
          <w:sz w:val="21"/>
        </w:rPr>
        <w:t>a</w:t>
      </w:r>
      <w:r>
        <w:rPr>
          <w:spacing w:val="-9"/>
          <w:w w:val="105"/>
          <w:sz w:val="21"/>
        </w:rPr>
        <w:t xml:space="preserve"> </w:t>
      </w:r>
      <w:r>
        <w:rPr>
          <w:w w:val="105"/>
          <w:sz w:val="21"/>
        </w:rPr>
        <w:t>variety</w:t>
      </w:r>
      <w:r>
        <w:rPr>
          <w:spacing w:val="-9"/>
          <w:w w:val="105"/>
          <w:sz w:val="21"/>
        </w:rPr>
        <w:t xml:space="preserve"> </w:t>
      </w:r>
      <w:r>
        <w:rPr>
          <w:w w:val="105"/>
          <w:sz w:val="21"/>
        </w:rPr>
        <w:t>of</w:t>
      </w:r>
      <w:r>
        <w:rPr>
          <w:spacing w:val="-8"/>
          <w:w w:val="105"/>
          <w:sz w:val="21"/>
        </w:rPr>
        <w:t xml:space="preserve"> </w:t>
      </w:r>
      <w:r>
        <w:rPr>
          <w:w w:val="105"/>
          <w:sz w:val="21"/>
        </w:rPr>
        <w:t>participatory</w:t>
      </w:r>
      <w:r>
        <w:rPr>
          <w:spacing w:val="-1"/>
          <w:w w:val="105"/>
          <w:sz w:val="21"/>
        </w:rPr>
        <w:t xml:space="preserve"> </w:t>
      </w:r>
      <w:r>
        <w:rPr>
          <w:spacing w:val="-2"/>
          <w:w w:val="105"/>
          <w:sz w:val="21"/>
        </w:rPr>
        <w:t>processes</w:t>
      </w:r>
    </w:p>
    <w:p w14:paraId="288C93AC" w14:textId="77777777" w:rsidR="00CC0D50" w:rsidRDefault="00CC0D50" w:rsidP="00CC0D50">
      <w:pPr>
        <w:pStyle w:val="ListParagraph"/>
        <w:numPr>
          <w:ilvl w:val="1"/>
          <w:numId w:val="30"/>
        </w:numPr>
        <w:tabs>
          <w:tab w:val="left" w:pos="911"/>
          <w:tab w:val="left" w:pos="912"/>
        </w:tabs>
        <w:spacing w:before="66"/>
        <w:ind w:left="911" w:hanging="361"/>
        <w:rPr>
          <w:sz w:val="21"/>
        </w:rPr>
      </w:pPr>
      <w:r>
        <w:rPr>
          <w:sz w:val="21"/>
        </w:rPr>
        <w:t>Demonstrate</w:t>
      </w:r>
      <w:r>
        <w:rPr>
          <w:spacing w:val="36"/>
          <w:sz w:val="21"/>
        </w:rPr>
        <w:t xml:space="preserve"> </w:t>
      </w:r>
      <w:r>
        <w:rPr>
          <w:sz w:val="21"/>
        </w:rPr>
        <w:t>effective</w:t>
      </w:r>
      <w:r>
        <w:rPr>
          <w:spacing w:val="37"/>
          <w:sz w:val="21"/>
        </w:rPr>
        <w:t xml:space="preserve"> </w:t>
      </w:r>
      <w:r>
        <w:rPr>
          <w:sz w:val="21"/>
        </w:rPr>
        <w:t>verbal</w:t>
      </w:r>
      <w:r>
        <w:rPr>
          <w:spacing w:val="35"/>
          <w:sz w:val="21"/>
        </w:rPr>
        <w:t xml:space="preserve"> </w:t>
      </w:r>
      <w:r>
        <w:rPr>
          <w:sz w:val="21"/>
        </w:rPr>
        <w:t>communication</w:t>
      </w:r>
      <w:r>
        <w:rPr>
          <w:spacing w:val="51"/>
          <w:sz w:val="21"/>
        </w:rPr>
        <w:t xml:space="preserve"> </w:t>
      </w:r>
      <w:r>
        <w:rPr>
          <w:spacing w:val="-2"/>
          <w:sz w:val="21"/>
        </w:rPr>
        <w:t>skills</w:t>
      </w:r>
    </w:p>
    <w:p w14:paraId="340A07B3" w14:textId="77777777" w:rsidR="00CC0D50" w:rsidRDefault="00CC0D50" w:rsidP="00CC0D50">
      <w:pPr>
        <w:pStyle w:val="ListParagraph"/>
        <w:numPr>
          <w:ilvl w:val="1"/>
          <w:numId w:val="30"/>
        </w:numPr>
        <w:tabs>
          <w:tab w:val="left" w:pos="911"/>
          <w:tab w:val="left" w:pos="912"/>
        </w:tabs>
        <w:spacing w:before="72"/>
        <w:ind w:left="911" w:hanging="361"/>
        <w:rPr>
          <w:sz w:val="21"/>
        </w:rPr>
      </w:pPr>
      <w:r>
        <w:rPr>
          <w:w w:val="105"/>
          <w:sz w:val="21"/>
        </w:rPr>
        <w:t>Develop</w:t>
      </w:r>
      <w:r>
        <w:rPr>
          <w:spacing w:val="-10"/>
          <w:w w:val="105"/>
          <w:sz w:val="21"/>
        </w:rPr>
        <w:t xml:space="preserve"> </w:t>
      </w:r>
      <w:r>
        <w:rPr>
          <w:w w:val="105"/>
          <w:sz w:val="21"/>
        </w:rPr>
        <w:t>rapport</w:t>
      </w:r>
      <w:r>
        <w:rPr>
          <w:spacing w:val="-10"/>
          <w:w w:val="105"/>
          <w:sz w:val="21"/>
        </w:rPr>
        <w:t xml:space="preserve"> </w:t>
      </w:r>
      <w:r>
        <w:rPr>
          <w:w w:val="105"/>
          <w:sz w:val="21"/>
        </w:rPr>
        <w:t>with</w:t>
      </w:r>
      <w:r>
        <w:rPr>
          <w:spacing w:val="-5"/>
          <w:w w:val="105"/>
          <w:sz w:val="21"/>
        </w:rPr>
        <w:t xml:space="preserve"> </w:t>
      </w:r>
      <w:r>
        <w:rPr>
          <w:spacing w:val="-2"/>
          <w:w w:val="105"/>
          <w:sz w:val="21"/>
        </w:rPr>
        <w:t>participants</w:t>
      </w:r>
    </w:p>
    <w:p w14:paraId="7FD62C2D"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Practice</w:t>
      </w:r>
      <w:r>
        <w:rPr>
          <w:spacing w:val="-9"/>
          <w:w w:val="105"/>
          <w:sz w:val="21"/>
        </w:rPr>
        <w:t xml:space="preserve"> </w:t>
      </w:r>
      <w:r>
        <w:rPr>
          <w:w w:val="105"/>
          <w:sz w:val="21"/>
        </w:rPr>
        <w:t>active</w:t>
      </w:r>
      <w:r>
        <w:rPr>
          <w:spacing w:val="-3"/>
          <w:w w:val="105"/>
          <w:sz w:val="21"/>
        </w:rPr>
        <w:t xml:space="preserve"> </w:t>
      </w:r>
      <w:r>
        <w:rPr>
          <w:spacing w:val="-2"/>
          <w:w w:val="105"/>
          <w:sz w:val="21"/>
        </w:rPr>
        <w:t>listening</w:t>
      </w:r>
    </w:p>
    <w:p w14:paraId="5669A57E" w14:textId="77777777" w:rsidR="00CC0D50" w:rsidRDefault="00CC0D50" w:rsidP="00CC0D50">
      <w:pPr>
        <w:pStyle w:val="ListParagraph"/>
        <w:numPr>
          <w:ilvl w:val="1"/>
          <w:numId w:val="30"/>
        </w:numPr>
        <w:tabs>
          <w:tab w:val="left" w:pos="911"/>
          <w:tab w:val="left" w:pos="912"/>
        </w:tabs>
        <w:spacing w:before="67"/>
        <w:ind w:left="911" w:hanging="361"/>
        <w:rPr>
          <w:sz w:val="21"/>
        </w:rPr>
      </w:pPr>
      <w:r>
        <w:rPr>
          <w:w w:val="105"/>
          <w:sz w:val="21"/>
        </w:rPr>
        <w:t>Demonstrate</w:t>
      </w:r>
      <w:r>
        <w:rPr>
          <w:spacing w:val="-10"/>
          <w:w w:val="105"/>
          <w:sz w:val="21"/>
        </w:rPr>
        <w:t xml:space="preserve"> </w:t>
      </w:r>
      <w:r>
        <w:rPr>
          <w:w w:val="105"/>
          <w:sz w:val="21"/>
        </w:rPr>
        <w:t>ability</w:t>
      </w:r>
      <w:r>
        <w:rPr>
          <w:spacing w:val="-10"/>
          <w:w w:val="105"/>
          <w:sz w:val="21"/>
        </w:rPr>
        <w:t xml:space="preserve"> </w:t>
      </w:r>
      <w:r>
        <w:rPr>
          <w:w w:val="105"/>
          <w:sz w:val="21"/>
        </w:rPr>
        <w:t>to</w:t>
      </w:r>
      <w:r>
        <w:rPr>
          <w:spacing w:val="-9"/>
          <w:w w:val="105"/>
          <w:sz w:val="21"/>
        </w:rPr>
        <w:t xml:space="preserve"> </w:t>
      </w:r>
      <w:r>
        <w:rPr>
          <w:w w:val="105"/>
          <w:sz w:val="21"/>
        </w:rPr>
        <w:t>observe</w:t>
      </w:r>
      <w:r>
        <w:rPr>
          <w:spacing w:val="-10"/>
          <w:w w:val="105"/>
          <w:sz w:val="21"/>
        </w:rPr>
        <w:t xml:space="preserve"> </w:t>
      </w:r>
      <w:r>
        <w:rPr>
          <w:w w:val="105"/>
          <w:sz w:val="21"/>
        </w:rPr>
        <w:t>and</w:t>
      </w:r>
      <w:r>
        <w:rPr>
          <w:spacing w:val="-9"/>
          <w:w w:val="105"/>
          <w:sz w:val="21"/>
        </w:rPr>
        <w:t xml:space="preserve"> </w:t>
      </w:r>
      <w:r>
        <w:rPr>
          <w:w w:val="105"/>
          <w:sz w:val="21"/>
        </w:rPr>
        <w:t>provide</w:t>
      </w:r>
      <w:r>
        <w:rPr>
          <w:spacing w:val="-9"/>
          <w:w w:val="105"/>
          <w:sz w:val="21"/>
        </w:rPr>
        <w:t xml:space="preserve"> </w:t>
      </w:r>
      <w:r>
        <w:rPr>
          <w:w w:val="105"/>
          <w:sz w:val="21"/>
        </w:rPr>
        <w:t>feedback</w:t>
      </w:r>
      <w:r>
        <w:rPr>
          <w:spacing w:val="-10"/>
          <w:w w:val="105"/>
          <w:sz w:val="21"/>
        </w:rPr>
        <w:t xml:space="preserve"> </w:t>
      </w:r>
      <w:r>
        <w:rPr>
          <w:w w:val="105"/>
          <w:sz w:val="21"/>
        </w:rPr>
        <w:t>to</w:t>
      </w:r>
      <w:r>
        <w:rPr>
          <w:spacing w:val="-9"/>
          <w:w w:val="105"/>
          <w:sz w:val="21"/>
        </w:rPr>
        <w:t xml:space="preserve"> </w:t>
      </w:r>
      <w:r>
        <w:rPr>
          <w:spacing w:val="-2"/>
          <w:w w:val="105"/>
          <w:sz w:val="21"/>
        </w:rPr>
        <w:t>participants</w:t>
      </w:r>
    </w:p>
    <w:p w14:paraId="2DFEC963" w14:textId="77777777" w:rsidR="00CC0D50" w:rsidRDefault="00CC0D50" w:rsidP="00CC0D50">
      <w:pPr>
        <w:pStyle w:val="BodyText"/>
        <w:spacing w:before="8"/>
        <w:rPr>
          <w:sz w:val="29"/>
        </w:rPr>
      </w:pPr>
    </w:p>
    <w:p w14:paraId="2280A30C" w14:textId="77777777" w:rsidR="00CC0D50" w:rsidRDefault="00CC0D50" w:rsidP="00CC0D50">
      <w:pPr>
        <w:pStyle w:val="Heading2"/>
      </w:pPr>
      <w:r>
        <w:rPr>
          <w:color w:val="008A79"/>
          <w:w w:val="105"/>
        </w:rPr>
        <w:t>C2)</w:t>
      </w:r>
      <w:r>
        <w:rPr>
          <w:color w:val="008A79"/>
          <w:spacing w:val="-10"/>
          <w:w w:val="105"/>
        </w:rPr>
        <w:t xml:space="preserve"> </w:t>
      </w:r>
      <w:proofErr w:type="spellStart"/>
      <w:r>
        <w:rPr>
          <w:color w:val="008A79"/>
          <w:w w:val="105"/>
        </w:rPr>
        <w:t>Honour</w:t>
      </w:r>
      <w:proofErr w:type="spellEnd"/>
      <w:r>
        <w:rPr>
          <w:color w:val="008A79"/>
          <w:spacing w:val="-8"/>
          <w:w w:val="105"/>
        </w:rPr>
        <w:t xml:space="preserve"> </w:t>
      </w:r>
      <w:r>
        <w:rPr>
          <w:color w:val="008A79"/>
          <w:w w:val="105"/>
        </w:rPr>
        <w:t>and</w:t>
      </w:r>
      <w:r>
        <w:rPr>
          <w:color w:val="008A79"/>
          <w:spacing w:val="-9"/>
          <w:w w:val="105"/>
        </w:rPr>
        <w:t xml:space="preserve"> </w:t>
      </w:r>
      <w:proofErr w:type="spellStart"/>
      <w:r>
        <w:rPr>
          <w:color w:val="008A79"/>
          <w:w w:val="105"/>
        </w:rPr>
        <w:t>recognise</w:t>
      </w:r>
      <w:proofErr w:type="spellEnd"/>
      <w:r>
        <w:rPr>
          <w:color w:val="008A79"/>
          <w:spacing w:val="-9"/>
          <w:w w:val="105"/>
        </w:rPr>
        <w:t xml:space="preserve"> </w:t>
      </w:r>
      <w:r>
        <w:rPr>
          <w:color w:val="008A79"/>
          <w:w w:val="105"/>
        </w:rPr>
        <w:t>diversity,</w:t>
      </w:r>
      <w:r>
        <w:rPr>
          <w:color w:val="008A79"/>
          <w:spacing w:val="-9"/>
          <w:w w:val="105"/>
        </w:rPr>
        <w:t xml:space="preserve"> </w:t>
      </w:r>
      <w:r>
        <w:rPr>
          <w:color w:val="008A79"/>
          <w:w w:val="105"/>
        </w:rPr>
        <w:t>ensuring</w:t>
      </w:r>
      <w:r>
        <w:rPr>
          <w:color w:val="008A79"/>
          <w:spacing w:val="-10"/>
          <w:w w:val="105"/>
        </w:rPr>
        <w:t xml:space="preserve"> </w:t>
      </w:r>
      <w:r>
        <w:rPr>
          <w:color w:val="008A79"/>
          <w:spacing w:val="-2"/>
          <w:w w:val="105"/>
        </w:rPr>
        <w:t>inclusiveness</w:t>
      </w:r>
    </w:p>
    <w:p w14:paraId="3BFBD329" w14:textId="77777777" w:rsidR="00CC0D50" w:rsidRDefault="00CC0D50" w:rsidP="00CC0D50">
      <w:pPr>
        <w:pStyle w:val="ListParagraph"/>
        <w:numPr>
          <w:ilvl w:val="1"/>
          <w:numId w:val="30"/>
        </w:numPr>
        <w:tabs>
          <w:tab w:val="left" w:pos="911"/>
          <w:tab w:val="left" w:pos="912"/>
        </w:tabs>
        <w:spacing w:before="67"/>
        <w:ind w:left="911" w:hanging="361"/>
        <w:rPr>
          <w:sz w:val="21"/>
        </w:rPr>
      </w:pPr>
      <w:r>
        <w:rPr>
          <w:w w:val="105"/>
          <w:sz w:val="21"/>
        </w:rPr>
        <w:lastRenderedPageBreak/>
        <w:t>Encourage</w:t>
      </w:r>
      <w:r>
        <w:rPr>
          <w:spacing w:val="-8"/>
          <w:w w:val="105"/>
          <w:sz w:val="21"/>
        </w:rPr>
        <w:t xml:space="preserve"> </w:t>
      </w:r>
      <w:r>
        <w:rPr>
          <w:w w:val="105"/>
          <w:sz w:val="21"/>
        </w:rPr>
        <w:t>positive</w:t>
      </w:r>
      <w:r>
        <w:rPr>
          <w:spacing w:val="-9"/>
          <w:w w:val="105"/>
          <w:sz w:val="21"/>
        </w:rPr>
        <w:t xml:space="preserve"> </w:t>
      </w:r>
      <w:r>
        <w:rPr>
          <w:w w:val="105"/>
          <w:sz w:val="21"/>
        </w:rPr>
        <w:t>regard</w:t>
      </w:r>
      <w:r>
        <w:rPr>
          <w:spacing w:val="-9"/>
          <w:w w:val="105"/>
          <w:sz w:val="21"/>
        </w:rPr>
        <w:t xml:space="preserve"> </w:t>
      </w:r>
      <w:r>
        <w:rPr>
          <w:w w:val="105"/>
          <w:sz w:val="21"/>
        </w:rPr>
        <w:t>for</w:t>
      </w:r>
      <w:r>
        <w:rPr>
          <w:spacing w:val="-9"/>
          <w:w w:val="105"/>
          <w:sz w:val="21"/>
        </w:rPr>
        <w:t xml:space="preserve"> </w:t>
      </w:r>
      <w:r>
        <w:rPr>
          <w:w w:val="105"/>
          <w:sz w:val="21"/>
        </w:rPr>
        <w:t>the</w:t>
      </w:r>
      <w:r>
        <w:rPr>
          <w:spacing w:val="-8"/>
          <w:w w:val="105"/>
          <w:sz w:val="21"/>
        </w:rPr>
        <w:t xml:space="preserve"> </w:t>
      </w:r>
      <w:r>
        <w:rPr>
          <w:w w:val="105"/>
          <w:sz w:val="21"/>
        </w:rPr>
        <w:t>experience</w:t>
      </w:r>
      <w:r>
        <w:rPr>
          <w:spacing w:val="-8"/>
          <w:w w:val="105"/>
          <w:sz w:val="21"/>
        </w:rPr>
        <w:t xml:space="preserve"> </w:t>
      </w:r>
      <w:r>
        <w:rPr>
          <w:w w:val="105"/>
          <w:sz w:val="21"/>
        </w:rPr>
        <w:t>and</w:t>
      </w:r>
      <w:r>
        <w:rPr>
          <w:spacing w:val="-9"/>
          <w:w w:val="105"/>
          <w:sz w:val="21"/>
        </w:rPr>
        <w:t xml:space="preserve"> </w:t>
      </w:r>
      <w:r>
        <w:rPr>
          <w:w w:val="105"/>
          <w:sz w:val="21"/>
        </w:rPr>
        <w:t>perception</w:t>
      </w:r>
      <w:r>
        <w:rPr>
          <w:spacing w:val="-9"/>
          <w:w w:val="105"/>
          <w:sz w:val="21"/>
        </w:rPr>
        <w:t xml:space="preserve"> </w:t>
      </w:r>
      <w:r>
        <w:rPr>
          <w:w w:val="105"/>
          <w:sz w:val="21"/>
        </w:rPr>
        <w:t>of</w:t>
      </w:r>
      <w:r>
        <w:rPr>
          <w:spacing w:val="-9"/>
          <w:w w:val="105"/>
          <w:sz w:val="21"/>
        </w:rPr>
        <w:t xml:space="preserve"> </w:t>
      </w:r>
      <w:r>
        <w:rPr>
          <w:w w:val="105"/>
          <w:sz w:val="21"/>
        </w:rPr>
        <w:t>all</w:t>
      </w:r>
      <w:r>
        <w:rPr>
          <w:spacing w:val="-11"/>
          <w:w w:val="105"/>
          <w:sz w:val="21"/>
        </w:rPr>
        <w:t xml:space="preserve"> </w:t>
      </w:r>
      <w:r>
        <w:rPr>
          <w:spacing w:val="-2"/>
          <w:w w:val="105"/>
          <w:sz w:val="21"/>
        </w:rPr>
        <w:t>participants</w:t>
      </w:r>
    </w:p>
    <w:p w14:paraId="46E09087" w14:textId="77777777" w:rsidR="00CC0D50" w:rsidRDefault="00CC0D50" w:rsidP="00CC0D50">
      <w:pPr>
        <w:pStyle w:val="ListParagraph"/>
        <w:numPr>
          <w:ilvl w:val="1"/>
          <w:numId w:val="30"/>
        </w:numPr>
        <w:tabs>
          <w:tab w:val="left" w:pos="911"/>
          <w:tab w:val="left" w:pos="912"/>
        </w:tabs>
        <w:spacing w:before="76"/>
        <w:ind w:left="911" w:hanging="361"/>
        <w:rPr>
          <w:sz w:val="21"/>
        </w:rPr>
      </w:pPr>
      <w:r>
        <w:rPr>
          <w:w w:val="105"/>
          <w:sz w:val="21"/>
        </w:rPr>
        <w:t>Create</w:t>
      </w:r>
      <w:r>
        <w:rPr>
          <w:spacing w:val="-6"/>
          <w:w w:val="105"/>
          <w:sz w:val="21"/>
        </w:rPr>
        <w:t xml:space="preserve"> </w:t>
      </w:r>
      <w:r>
        <w:rPr>
          <w:w w:val="105"/>
          <w:sz w:val="21"/>
        </w:rPr>
        <w:t>a</w:t>
      </w:r>
      <w:r>
        <w:rPr>
          <w:spacing w:val="-6"/>
          <w:w w:val="105"/>
          <w:sz w:val="21"/>
        </w:rPr>
        <w:t xml:space="preserve"> </w:t>
      </w:r>
      <w:r>
        <w:rPr>
          <w:w w:val="105"/>
          <w:sz w:val="21"/>
        </w:rPr>
        <w:t>climate</w:t>
      </w:r>
      <w:r>
        <w:rPr>
          <w:spacing w:val="-5"/>
          <w:w w:val="105"/>
          <w:sz w:val="21"/>
        </w:rPr>
        <w:t xml:space="preserve"> </w:t>
      </w:r>
      <w:r>
        <w:rPr>
          <w:w w:val="105"/>
          <w:sz w:val="21"/>
        </w:rPr>
        <w:t>of</w:t>
      </w:r>
      <w:r>
        <w:rPr>
          <w:spacing w:val="-7"/>
          <w:w w:val="105"/>
          <w:sz w:val="21"/>
        </w:rPr>
        <w:t xml:space="preserve"> </w:t>
      </w:r>
      <w:r>
        <w:rPr>
          <w:w w:val="105"/>
          <w:sz w:val="21"/>
        </w:rPr>
        <w:t>safety</w:t>
      </w:r>
      <w:r>
        <w:rPr>
          <w:spacing w:val="-7"/>
          <w:w w:val="105"/>
          <w:sz w:val="21"/>
        </w:rPr>
        <w:t xml:space="preserve"> </w:t>
      </w:r>
      <w:r>
        <w:rPr>
          <w:w w:val="105"/>
          <w:sz w:val="21"/>
        </w:rPr>
        <w:t>and</w:t>
      </w:r>
      <w:r>
        <w:rPr>
          <w:spacing w:val="1"/>
          <w:w w:val="105"/>
          <w:sz w:val="21"/>
        </w:rPr>
        <w:t xml:space="preserve"> </w:t>
      </w:r>
      <w:r>
        <w:rPr>
          <w:spacing w:val="-2"/>
          <w:w w:val="105"/>
          <w:sz w:val="21"/>
        </w:rPr>
        <w:t>trust</w:t>
      </w:r>
    </w:p>
    <w:p w14:paraId="30157392" w14:textId="77777777" w:rsidR="00CC0D50" w:rsidRDefault="00CC0D50" w:rsidP="00CC0D50">
      <w:pPr>
        <w:pStyle w:val="ListParagraph"/>
        <w:numPr>
          <w:ilvl w:val="1"/>
          <w:numId w:val="30"/>
        </w:numPr>
        <w:tabs>
          <w:tab w:val="left" w:pos="911"/>
          <w:tab w:val="left" w:pos="912"/>
        </w:tabs>
        <w:spacing w:before="73"/>
        <w:ind w:left="911" w:hanging="361"/>
        <w:rPr>
          <w:sz w:val="21"/>
        </w:rPr>
      </w:pPr>
      <w:r>
        <w:rPr>
          <w:w w:val="105"/>
          <w:sz w:val="21"/>
        </w:rPr>
        <w:t>Create</w:t>
      </w:r>
      <w:r>
        <w:rPr>
          <w:spacing w:val="-8"/>
          <w:w w:val="105"/>
          <w:sz w:val="21"/>
        </w:rPr>
        <w:t xml:space="preserve"> </w:t>
      </w:r>
      <w:r>
        <w:rPr>
          <w:w w:val="105"/>
          <w:sz w:val="21"/>
        </w:rPr>
        <w:t>opportunities</w:t>
      </w:r>
      <w:r>
        <w:rPr>
          <w:spacing w:val="-9"/>
          <w:w w:val="105"/>
          <w:sz w:val="21"/>
        </w:rPr>
        <w:t xml:space="preserve"> </w:t>
      </w:r>
      <w:r>
        <w:rPr>
          <w:w w:val="105"/>
          <w:sz w:val="21"/>
        </w:rPr>
        <w:t>for</w:t>
      </w:r>
      <w:r>
        <w:rPr>
          <w:spacing w:val="-8"/>
          <w:w w:val="105"/>
          <w:sz w:val="21"/>
        </w:rPr>
        <w:t xml:space="preserve"> </w:t>
      </w:r>
      <w:r>
        <w:rPr>
          <w:w w:val="105"/>
          <w:sz w:val="21"/>
        </w:rPr>
        <w:t>participants</w:t>
      </w:r>
      <w:r>
        <w:rPr>
          <w:spacing w:val="-8"/>
          <w:w w:val="105"/>
          <w:sz w:val="21"/>
        </w:rPr>
        <w:t xml:space="preserve"> </w:t>
      </w:r>
      <w:r>
        <w:rPr>
          <w:w w:val="105"/>
          <w:sz w:val="21"/>
        </w:rPr>
        <w:t>to</w:t>
      </w:r>
      <w:r>
        <w:rPr>
          <w:spacing w:val="-9"/>
          <w:w w:val="105"/>
          <w:sz w:val="21"/>
        </w:rPr>
        <w:t xml:space="preserve"> </w:t>
      </w:r>
      <w:r>
        <w:rPr>
          <w:w w:val="105"/>
          <w:sz w:val="21"/>
        </w:rPr>
        <w:t>benefit</w:t>
      </w:r>
      <w:r>
        <w:rPr>
          <w:spacing w:val="-9"/>
          <w:w w:val="105"/>
          <w:sz w:val="21"/>
        </w:rPr>
        <w:t xml:space="preserve"> </w:t>
      </w:r>
      <w:r>
        <w:rPr>
          <w:w w:val="105"/>
          <w:sz w:val="21"/>
        </w:rPr>
        <w:t>from</w:t>
      </w:r>
      <w:r>
        <w:rPr>
          <w:spacing w:val="-9"/>
          <w:w w:val="105"/>
          <w:sz w:val="21"/>
        </w:rPr>
        <w:t xml:space="preserve"> </w:t>
      </w:r>
      <w:r>
        <w:rPr>
          <w:w w:val="105"/>
          <w:sz w:val="21"/>
        </w:rPr>
        <w:t>the</w:t>
      </w:r>
      <w:r>
        <w:rPr>
          <w:spacing w:val="-8"/>
          <w:w w:val="105"/>
          <w:sz w:val="21"/>
        </w:rPr>
        <w:t xml:space="preserve"> </w:t>
      </w:r>
      <w:r>
        <w:rPr>
          <w:w w:val="105"/>
          <w:sz w:val="21"/>
        </w:rPr>
        <w:t>diversity</w:t>
      </w:r>
      <w:r>
        <w:rPr>
          <w:spacing w:val="-9"/>
          <w:w w:val="105"/>
          <w:sz w:val="21"/>
        </w:rPr>
        <w:t xml:space="preserve"> </w:t>
      </w:r>
      <w:r>
        <w:rPr>
          <w:w w:val="105"/>
          <w:sz w:val="21"/>
        </w:rPr>
        <w:t>of</w:t>
      </w:r>
      <w:r>
        <w:rPr>
          <w:spacing w:val="-9"/>
          <w:w w:val="105"/>
          <w:sz w:val="21"/>
        </w:rPr>
        <w:t xml:space="preserve"> </w:t>
      </w:r>
      <w:r>
        <w:rPr>
          <w:w w:val="105"/>
          <w:sz w:val="21"/>
        </w:rPr>
        <w:t>the</w:t>
      </w:r>
      <w:r>
        <w:rPr>
          <w:spacing w:val="-3"/>
          <w:w w:val="105"/>
          <w:sz w:val="21"/>
        </w:rPr>
        <w:t xml:space="preserve"> </w:t>
      </w:r>
      <w:r>
        <w:rPr>
          <w:spacing w:val="-4"/>
          <w:w w:val="105"/>
          <w:sz w:val="21"/>
        </w:rPr>
        <w:t>group</w:t>
      </w:r>
    </w:p>
    <w:p w14:paraId="41FF6A6D" w14:textId="77777777" w:rsidR="00CC0D50" w:rsidRDefault="00CC0D50" w:rsidP="00CC0D50">
      <w:pPr>
        <w:pStyle w:val="ListParagraph"/>
        <w:numPr>
          <w:ilvl w:val="1"/>
          <w:numId w:val="30"/>
        </w:numPr>
        <w:tabs>
          <w:tab w:val="left" w:pos="911"/>
          <w:tab w:val="left" w:pos="912"/>
        </w:tabs>
        <w:spacing w:before="67"/>
        <w:ind w:left="911" w:hanging="361"/>
        <w:rPr>
          <w:sz w:val="21"/>
        </w:rPr>
      </w:pPr>
      <w:r>
        <w:rPr>
          <w:w w:val="105"/>
          <w:sz w:val="21"/>
        </w:rPr>
        <w:t>Cultivate</w:t>
      </w:r>
      <w:r>
        <w:rPr>
          <w:spacing w:val="-11"/>
          <w:w w:val="105"/>
          <w:sz w:val="21"/>
        </w:rPr>
        <w:t xml:space="preserve"> </w:t>
      </w:r>
      <w:r>
        <w:rPr>
          <w:w w:val="105"/>
          <w:sz w:val="21"/>
        </w:rPr>
        <w:t>cultural</w:t>
      </w:r>
      <w:r>
        <w:rPr>
          <w:spacing w:val="-12"/>
          <w:w w:val="105"/>
          <w:sz w:val="21"/>
        </w:rPr>
        <w:t xml:space="preserve"> </w:t>
      </w:r>
      <w:r>
        <w:rPr>
          <w:w w:val="105"/>
          <w:sz w:val="21"/>
        </w:rPr>
        <w:t>awareness</w:t>
      </w:r>
      <w:r>
        <w:rPr>
          <w:spacing w:val="-10"/>
          <w:w w:val="105"/>
          <w:sz w:val="21"/>
        </w:rPr>
        <w:t xml:space="preserve"> </w:t>
      </w:r>
      <w:r>
        <w:rPr>
          <w:w w:val="105"/>
          <w:sz w:val="21"/>
        </w:rPr>
        <w:t>and</w:t>
      </w:r>
      <w:r>
        <w:rPr>
          <w:spacing w:val="-5"/>
          <w:w w:val="105"/>
          <w:sz w:val="21"/>
        </w:rPr>
        <w:t xml:space="preserve"> </w:t>
      </w:r>
      <w:r>
        <w:rPr>
          <w:spacing w:val="-2"/>
          <w:w w:val="105"/>
          <w:sz w:val="21"/>
        </w:rPr>
        <w:t>sensitivity</w:t>
      </w:r>
    </w:p>
    <w:p w14:paraId="7EA2AEE3" w14:textId="77777777" w:rsidR="00CC0D50" w:rsidRDefault="00CC0D50" w:rsidP="00CC0D50">
      <w:pPr>
        <w:pStyle w:val="BodyText"/>
        <w:spacing w:before="3"/>
        <w:rPr>
          <w:sz w:val="29"/>
        </w:rPr>
      </w:pPr>
    </w:p>
    <w:p w14:paraId="421C2BC2" w14:textId="77777777" w:rsidR="00CC0D50" w:rsidRDefault="00CC0D50" w:rsidP="00CC0D50">
      <w:pPr>
        <w:pStyle w:val="Heading2"/>
      </w:pPr>
      <w:r>
        <w:rPr>
          <w:color w:val="008A79"/>
          <w:w w:val="105"/>
        </w:rPr>
        <w:t>C3)</w:t>
      </w:r>
      <w:r>
        <w:rPr>
          <w:color w:val="008A79"/>
          <w:spacing w:val="-7"/>
          <w:w w:val="105"/>
        </w:rPr>
        <w:t xml:space="preserve"> </w:t>
      </w:r>
      <w:r>
        <w:rPr>
          <w:color w:val="008A79"/>
          <w:w w:val="105"/>
        </w:rPr>
        <w:t>Manage</w:t>
      </w:r>
      <w:r>
        <w:rPr>
          <w:color w:val="008A79"/>
          <w:spacing w:val="-7"/>
          <w:w w:val="105"/>
        </w:rPr>
        <w:t xml:space="preserve"> </w:t>
      </w:r>
      <w:r>
        <w:rPr>
          <w:color w:val="008A79"/>
          <w:w w:val="105"/>
        </w:rPr>
        <w:t>group</w:t>
      </w:r>
      <w:r>
        <w:rPr>
          <w:color w:val="008A79"/>
          <w:spacing w:val="-6"/>
          <w:w w:val="105"/>
        </w:rPr>
        <w:t xml:space="preserve"> </w:t>
      </w:r>
      <w:r>
        <w:rPr>
          <w:color w:val="008A79"/>
          <w:spacing w:val="-2"/>
          <w:w w:val="105"/>
        </w:rPr>
        <w:t>conflict</w:t>
      </w:r>
    </w:p>
    <w:p w14:paraId="4DC77D87" w14:textId="77777777" w:rsidR="00CC0D50" w:rsidRDefault="00CC0D50" w:rsidP="00CC0D50">
      <w:pPr>
        <w:pStyle w:val="ListParagraph"/>
        <w:numPr>
          <w:ilvl w:val="1"/>
          <w:numId w:val="30"/>
        </w:numPr>
        <w:tabs>
          <w:tab w:val="left" w:pos="911"/>
          <w:tab w:val="left" w:pos="912"/>
        </w:tabs>
        <w:spacing w:before="71"/>
        <w:ind w:left="911" w:hanging="361"/>
        <w:rPr>
          <w:sz w:val="21"/>
        </w:rPr>
      </w:pPr>
      <w:r>
        <w:rPr>
          <w:w w:val="105"/>
          <w:sz w:val="21"/>
        </w:rPr>
        <w:t>Help</w:t>
      </w:r>
      <w:r>
        <w:rPr>
          <w:spacing w:val="-11"/>
          <w:w w:val="105"/>
          <w:sz w:val="21"/>
        </w:rPr>
        <w:t xml:space="preserve"> </w:t>
      </w:r>
      <w:r>
        <w:rPr>
          <w:w w:val="105"/>
          <w:sz w:val="21"/>
        </w:rPr>
        <w:t>individuals</w:t>
      </w:r>
      <w:r>
        <w:rPr>
          <w:spacing w:val="-11"/>
          <w:w w:val="105"/>
          <w:sz w:val="21"/>
        </w:rPr>
        <w:t xml:space="preserve"> </w:t>
      </w:r>
      <w:r>
        <w:rPr>
          <w:w w:val="105"/>
          <w:sz w:val="21"/>
        </w:rPr>
        <w:t>identify</w:t>
      </w:r>
      <w:r>
        <w:rPr>
          <w:spacing w:val="-11"/>
          <w:w w:val="105"/>
          <w:sz w:val="21"/>
        </w:rPr>
        <w:t xml:space="preserve"> </w:t>
      </w:r>
      <w:r>
        <w:rPr>
          <w:w w:val="105"/>
          <w:sz w:val="21"/>
        </w:rPr>
        <w:t>and</w:t>
      </w:r>
      <w:r>
        <w:rPr>
          <w:spacing w:val="-11"/>
          <w:w w:val="105"/>
          <w:sz w:val="21"/>
        </w:rPr>
        <w:t xml:space="preserve"> </w:t>
      </w:r>
      <w:r>
        <w:rPr>
          <w:w w:val="105"/>
          <w:sz w:val="21"/>
        </w:rPr>
        <w:t>review</w:t>
      </w:r>
      <w:r>
        <w:rPr>
          <w:spacing w:val="-10"/>
          <w:w w:val="105"/>
          <w:sz w:val="21"/>
        </w:rPr>
        <w:t xml:space="preserve"> </w:t>
      </w:r>
      <w:r>
        <w:rPr>
          <w:w w:val="105"/>
          <w:sz w:val="21"/>
        </w:rPr>
        <w:t>underlying</w:t>
      </w:r>
      <w:r>
        <w:rPr>
          <w:spacing w:val="-1"/>
          <w:w w:val="105"/>
          <w:sz w:val="21"/>
        </w:rPr>
        <w:t xml:space="preserve"> </w:t>
      </w:r>
      <w:r>
        <w:rPr>
          <w:spacing w:val="-2"/>
          <w:w w:val="105"/>
          <w:sz w:val="21"/>
        </w:rPr>
        <w:t>assumptions</w:t>
      </w:r>
    </w:p>
    <w:p w14:paraId="79278BE4" w14:textId="77777777" w:rsidR="00CC0D50" w:rsidRDefault="00CC0D50" w:rsidP="00CC0D50">
      <w:pPr>
        <w:pStyle w:val="ListParagraph"/>
        <w:numPr>
          <w:ilvl w:val="1"/>
          <w:numId w:val="30"/>
        </w:numPr>
        <w:tabs>
          <w:tab w:val="left" w:pos="911"/>
          <w:tab w:val="left" w:pos="912"/>
        </w:tabs>
        <w:spacing w:before="66"/>
        <w:ind w:left="911" w:hanging="361"/>
        <w:rPr>
          <w:sz w:val="21"/>
        </w:rPr>
      </w:pPr>
      <w:proofErr w:type="spellStart"/>
      <w:r>
        <w:rPr>
          <w:w w:val="105"/>
          <w:sz w:val="21"/>
        </w:rPr>
        <w:t>Recognise</w:t>
      </w:r>
      <w:proofErr w:type="spellEnd"/>
      <w:r>
        <w:rPr>
          <w:spacing w:val="-9"/>
          <w:w w:val="105"/>
          <w:sz w:val="21"/>
        </w:rPr>
        <w:t xml:space="preserve"> </w:t>
      </w:r>
      <w:r>
        <w:rPr>
          <w:w w:val="105"/>
          <w:sz w:val="21"/>
        </w:rPr>
        <w:t>conflict</w:t>
      </w:r>
      <w:r>
        <w:rPr>
          <w:spacing w:val="-8"/>
          <w:w w:val="105"/>
          <w:sz w:val="21"/>
        </w:rPr>
        <w:t xml:space="preserve"> </w:t>
      </w:r>
      <w:r>
        <w:rPr>
          <w:w w:val="105"/>
          <w:sz w:val="21"/>
        </w:rPr>
        <w:t>and</w:t>
      </w:r>
      <w:r>
        <w:rPr>
          <w:spacing w:val="-8"/>
          <w:w w:val="105"/>
          <w:sz w:val="21"/>
        </w:rPr>
        <w:t xml:space="preserve"> </w:t>
      </w:r>
      <w:r>
        <w:rPr>
          <w:w w:val="105"/>
          <w:sz w:val="21"/>
        </w:rPr>
        <w:t>its</w:t>
      </w:r>
      <w:r>
        <w:rPr>
          <w:spacing w:val="-9"/>
          <w:w w:val="105"/>
          <w:sz w:val="21"/>
        </w:rPr>
        <w:t xml:space="preserve"> </w:t>
      </w:r>
      <w:r>
        <w:rPr>
          <w:w w:val="105"/>
          <w:sz w:val="21"/>
        </w:rPr>
        <w:t>role</w:t>
      </w:r>
      <w:r>
        <w:rPr>
          <w:spacing w:val="-8"/>
          <w:w w:val="105"/>
          <w:sz w:val="21"/>
        </w:rPr>
        <w:t xml:space="preserve"> </w:t>
      </w:r>
      <w:r>
        <w:rPr>
          <w:w w:val="105"/>
          <w:sz w:val="21"/>
        </w:rPr>
        <w:t>within</w:t>
      </w:r>
      <w:r>
        <w:rPr>
          <w:spacing w:val="-7"/>
          <w:w w:val="105"/>
          <w:sz w:val="21"/>
        </w:rPr>
        <w:t xml:space="preserve"> </w:t>
      </w:r>
      <w:r>
        <w:rPr>
          <w:w w:val="105"/>
          <w:sz w:val="21"/>
        </w:rPr>
        <w:t>group</w:t>
      </w:r>
      <w:r>
        <w:rPr>
          <w:spacing w:val="-8"/>
          <w:w w:val="105"/>
          <w:sz w:val="21"/>
        </w:rPr>
        <w:t xml:space="preserve"> </w:t>
      </w:r>
      <w:r>
        <w:rPr>
          <w:w w:val="105"/>
          <w:sz w:val="21"/>
        </w:rPr>
        <w:t>learning</w:t>
      </w:r>
      <w:r>
        <w:rPr>
          <w:spacing w:val="-9"/>
          <w:w w:val="105"/>
          <w:sz w:val="21"/>
        </w:rPr>
        <w:t xml:space="preserve"> </w:t>
      </w:r>
      <w:r>
        <w:rPr>
          <w:w w:val="105"/>
          <w:sz w:val="21"/>
        </w:rPr>
        <w:t>/</w:t>
      </w:r>
      <w:r>
        <w:rPr>
          <w:spacing w:val="2"/>
          <w:w w:val="105"/>
          <w:sz w:val="21"/>
        </w:rPr>
        <w:t xml:space="preserve"> </w:t>
      </w:r>
      <w:r>
        <w:rPr>
          <w:spacing w:val="-2"/>
          <w:w w:val="105"/>
          <w:sz w:val="21"/>
        </w:rPr>
        <w:t>maturity</w:t>
      </w:r>
    </w:p>
    <w:p w14:paraId="7D2EA096" w14:textId="77777777" w:rsidR="00CC0D50" w:rsidRDefault="00CC0D50" w:rsidP="00CC0D50">
      <w:pPr>
        <w:pStyle w:val="ListParagraph"/>
        <w:numPr>
          <w:ilvl w:val="1"/>
          <w:numId w:val="30"/>
        </w:numPr>
        <w:tabs>
          <w:tab w:val="left" w:pos="911"/>
          <w:tab w:val="left" w:pos="912"/>
        </w:tabs>
        <w:spacing w:before="73"/>
        <w:ind w:left="911" w:hanging="361"/>
        <w:rPr>
          <w:sz w:val="21"/>
        </w:rPr>
      </w:pPr>
      <w:r>
        <w:rPr>
          <w:w w:val="105"/>
          <w:sz w:val="21"/>
        </w:rPr>
        <w:t>Provide</w:t>
      </w:r>
      <w:r>
        <w:rPr>
          <w:spacing w:val="-8"/>
          <w:w w:val="105"/>
          <w:sz w:val="21"/>
        </w:rPr>
        <w:t xml:space="preserve"> </w:t>
      </w:r>
      <w:r>
        <w:rPr>
          <w:w w:val="105"/>
          <w:sz w:val="21"/>
        </w:rPr>
        <w:t>a</w:t>
      </w:r>
      <w:r>
        <w:rPr>
          <w:spacing w:val="-7"/>
          <w:w w:val="105"/>
          <w:sz w:val="21"/>
        </w:rPr>
        <w:t xml:space="preserve"> </w:t>
      </w:r>
      <w:r>
        <w:rPr>
          <w:w w:val="105"/>
          <w:sz w:val="21"/>
        </w:rPr>
        <w:t>safe</w:t>
      </w:r>
      <w:r>
        <w:rPr>
          <w:spacing w:val="-7"/>
          <w:w w:val="105"/>
          <w:sz w:val="21"/>
        </w:rPr>
        <w:t xml:space="preserve"> </w:t>
      </w:r>
      <w:r>
        <w:rPr>
          <w:w w:val="105"/>
          <w:sz w:val="21"/>
        </w:rPr>
        <w:t>environment</w:t>
      </w:r>
      <w:r>
        <w:rPr>
          <w:spacing w:val="-8"/>
          <w:w w:val="105"/>
          <w:sz w:val="21"/>
        </w:rPr>
        <w:t xml:space="preserve"> </w:t>
      </w:r>
      <w:r>
        <w:rPr>
          <w:w w:val="105"/>
          <w:sz w:val="21"/>
        </w:rPr>
        <w:t>for</w:t>
      </w:r>
      <w:r>
        <w:rPr>
          <w:spacing w:val="-7"/>
          <w:w w:val="105"/>
          <w:sz w:val="21"/>
        </w:rPr>
        <w:t xml:space="preserve"> </w:t>
      </w:r>
      <w:r>
        <w:rPr>
          <w:w w:val="105"/>
          <w:sz w:val="21"/>
        </w:rPr>
        <w:t>conflict</w:t>
      </w:r>
      <w:r>
        <w:rPr>
          <w:spacing w:val="-7"/>
          <w:w w:val="105"/>
          <w:sz w:val="21"/>
        </w:rPr>
        <w:t xml:space="preserve"> </w:t>
      </w:r>
      <w:r>
        <w:rPr>
          <w:w w:val="105"/>
          <w:sz w:val="21"/>
        </w:rPr>
        <w:t>to</w:t>
      </w:r>
      <w:r>
        <w:rPr>
          <w:spacing w:val="4"/>
          <w:w w:val="105"/>
          <w:sz w:val="21"/>
        </w:rPr>
        <w:t xml:space="preserve"> </w:t>
      </w:r>
      <w:r>
        <w:rPr>
          <w:spacing w:val="-2"/>
          <w:w w:val="105"/>
          <w:sz w:val="21"/>
        </w:rPr>
        <w:t>surface</w:t>
      </w:r>
    </w:p>
    <w:p w14:paraId="00D396F4"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Manage</w:t>
      </w:r>
      <w:r>
        <w:rPr>
          <w:spacing w:val="-11"/>
          <w:w w:val="105"/>
          <w:sz w:val="21"/>
        </w:rPr>
        <w:t xml:space="preserve"> </w:t>
      </w:r>
      <w:r>
        <w:rPr>
          <w:w w:val="105"/>
          <w:sz w:val="21"/>
        </w:rPr>
        <w:t>disruptive</w:t>
      </w:r>
      <w:r>
        <w:rPr>
          <w:spacing w:val="-11"/>
          <w:w w:val="105"/>
          <w:sz w:val="21"/>
        </w:rPr>
        <w:t xml:space="preserve"> </w:t>
      </w:r>
      <w:r>
        <w:rPr>
          <w:w w:val="105"/>
          <w:sz w:val="21"/>
        </w:rPr>
        <w:t>group</w:t>
      </w:r>
      <w:r>
        <w:rPr>
          <w:spacing w:val="-2"/>
          <w:w w:val="105"/>
          <w:sz w:val="21"/>
        </w:rPr>
        <w:t xml:space="preserve"> </w:t>
      </w:r>
      <w:proofErr w:type="spellStart"/>
      <w:r>
        <w:rPr>
          <w:spacing w:val="-2"/>
          <w:w w:val="105"/>
          <w:sz w:val="21"/>
        </w:rPr>
        <w:t>behaviour</w:t>
      </w:r>
      <w:proofErr w:type="spellEnd"/>
    </w:p>
    <w:p w14:paraId="5052B6E0" w14:textId="77777777" w:rsidR="00CC0D50" w:rsidRDefault="00CC0D50" w:rsidP="00CC0D50">
      <w:pPr>
        <w:pStyle w:val="ListParagraph"/>
        <w:numPr>
          <w:ilvl w:val="1"/>
          <w:numId w:val="30"/>
        </w:numPr>
        <w:tabs>
          <w:tab w:val="left" w:pos="911"/>
          <w:tab w:val="left" w:pos="912"/>
        </w:tabs>
        <w:spacing w:before="67"/>
        <w:ind w:left="911" w:hanging="361"/>
        <w:rPr>
          <w:sz w:val="21"/>
        </w:rPr>
      </w:pPr>
      <w:r>
        <w:rPr>
          <w:w w:val="105"/>
          <w:sz w:val="21"/>
        </w:rPr>
        <w:t>Support</w:t>
      </w:r>
      <w:r>
        <w:rPr>
          <w:spacing w:val="-8"/>
          <w:w w:val="105"/>
          <w:sz w:val="21"/>
        </w:rPr>
        <w:t xml:space="preserve"> </w:t>
      </w:r>
      <w:r>
        <w:rPr>
          <w:w w:val="105"/>
          <w:sz w:val="21"/>
        </w:rPr>
        <w:t>the</w:t>
      </w:r>
      <w:r>
        <w:rPr>
          <w:spacing w:val="-8"/>
          <w:w w:val="105"/>
          <w:sz w:val="21"/>
        </w:rPr>
        <w:t xml:space="preserve"> </w:t>
      </w:r>
      <w:r>
        <w:rPr>
          <w:w w:val="105"/>
          <w:sz w:val="21"/>
        </w:rPr>
        <w:t>group</w:t>
      </w:r>
      <w:r>
        <w:rPr>
          <w:spacing w:val="-9"/>
          <w:w w:val="105"/>
          <w:sz w:val="21"/>
        </w:rPr>
        <w:t xml:space="preserve"> </w:t>
      </w:r>
      <w:r>
        <w:rPr>
          <w:w w:val="105"/>
          <w:sz w:val="21"/>
        </w:rPr>
        <w:t>through</w:t>
      </w:r>
      <w:r>
        <w:rPr>
          <w:spacing w:val="-8"/>
          <w:w w:val="105"/>
          <w:sz w:val="21"/>
        </w:rPr>
        <w:t xml:space="preserve"> </w:t>
      </w:r>
      <w:r>
        <w:rPr>
          <w:w w:val="105"/>
          <w:sz w:val="21"/>
        </w:rPr>
        <w:t>resolution</w:t>
      </w:r>
      <w:r>
        <w:rPr>
          <w:spacing w:val="-9"/>
          <w:w w:val="105"/>
          <w:sz w:val="21"/>
        </w:rPr>
        <w:t xml:space="preserve"> </w:t>
      </w:r>
      <w:r>
        <w:rPr>
          <w:w w:val="105"/>
          <w:sz w:val="21"/>
        </w:rPr>
        <w:t xml:space="preserve">of </w:t>
      </w:r>
      <w:r>
        <w:rPr>
          <w:spacing w:val="-2"/>
          <w:w w:val="105"/>
          <w:sz w:val="21"/>
        </w:rPr>
        <w:t>conflict</w:t>
      </w:r>
    </w:p>
    <w:p w14:paraId="103E9DF9" w14:textId="77777777" w:rsidR="00CC0D50" w:rsidRDefault="00CC0D50" w:rsidP="00CC0D50">
      <w:pPr>
        <w:rPr>
          <w:sz w:val="21"/>
        </w:rPr>
        <w:sectPr w:rsidR="00CC0D50">
          <w:headerReference w:type="default" r:id="rId25"/>
          <w:pgSz w:w="12240" w:h="15840"/>
          <w:pgMar w:top="1980" w:right="1020" w:bottom="280" w:left="1320" w:header="831" w:footer="0" w:gutter="0"/>
          <w:cols w:space="720"/>
        </w:sectPr>
      </w:pPr>
    </w:p>
    <w:p w14:paraId="4D3F1C4B" w14:textId="77777777" w:rsidR="00CC0D50" w:rsidRDefault="00CC0D50" w:rsidP="00CC0D50">
      <w:pPr>
        <w:pStyle w:val="BodyText"/>
        <w:rPr>
          <w:sz w:val="20"/>
        </w:rPr>
      </w:pPr>
    </w:p>
    <w:p w14:paraId="092D43FD" w14:textId="77777777" w:rsidR="00CC0D50" w:rsidRDefault="00CC0D50" w:rsidP="00CC0D50">
      <w:pPr>
        <w:pStyle w:val="BodyText"/>
        <w:rPr>
          <w:sz w:val="20"/>
        </w:rPr>
      </w:pPr>
    </w:p>
    <w:p w14:paraId="2895F31D" w14:textId="77777777" w:rsidR="00CC0D50" w:rsidRDefault="00CC0D50" w:rsidP="00CC0D50">
      <w:pPr>
        <w:pStyle w:val="BodyText"/>
        <w:spacing w:before="3"/>
        <w:rPr>
          <w:sz w:val="23"/>
        </w:rPr>
      </w:pPr>
    </w:p>
    <w:p w14:paraId="1B9C6DD6" w14:textId="77777777" w:rsidR="00CC0D50" w:rsidRDefault="00CC0D50" w:rsidP="00CC0D50">
      <w:pPr>
        <w:pStyle w:val="Heading2"/>
      </w:pPr>
      <w:r>
        <w:rPr>
          <w:color w:val="008A79"/>
          <w:w w:val="105"/>
        </w:rPr>
        <w:t>C4)</w:t>
      </w:r>
      <w:r>
        <w:rPr>
          <w:color w:val="008A79"/>
          <w:spacing w:val="-8"/>
          <w:w w:val="105"/>
        </w:rPr>
        <w:t xml:space="preserve"> </w:t>
      </w:r>
      <w:r>
        <w:rPr>
          <w:color w:val="008A79"/>
          <w:w w:val="105"/>
        </w:rPr>
        <w:t>Evoke</w:t>
      </w:r>
      <w:r>
        <w:rPr>
          <w:color w:val="008A79"/>
          <w:spacing w:val="-7"/>
          <w:w w:val="105"/>
        </w:rPr>
        <w:t xml:space="preserve"> </w:t>
      </w:r>
      <w:r>
        <w:rPr>
          <w:color w:val="008A79"/>
          <w:w w:val="105"/>
        </w:rPr>
        <w:t>group</w:t>
      </w:r>
      <w:r>
        <w:rPr>
          <w:color w:val="008A79"/>
          <w:spacing w:val="-8"/>
          <w:w w:val="105"/>
        </w:rPr>
        <w:t xml:space="preserve"> </w:t>
      </w:r>
      <w:r>
        <w:rPr>
          <w:color w:val="008A79"/>
          <w:spacing w:val="-2"/>
          <w:w w:val="105"/>
        </w:rPr>
        <w:t>creativity</w:t>
      </w:r>
    </w:p>
    <w:p w14:paraId="5B2E7D76"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Draw</w:t>
      </w:r>
      <w:r>
        <w:rPr>
          <w:spacing w:val="-11"/>
          <w:w w:val="105"/>
          <w:sz w:val="21"/>
        </w:rPr>
        <w:t xml:space="preserve"> </w:t>
      </w:r>
      <w:r>
        <w:rPr>
          <w:w w:val="105"/>
          <w:sz w:val="21"/>
        </w:rPr>
        <w:t>out</w:t>
      </w:r>
      <w:r>
        <w:rPr>
          <w:spacing w:val="-10"/>
          <w:w w:val="105"/>
          <w:sz w:val="21"/>
        </w:rPr>
        <w:t xml:space="preserve"> </w:t>
      </w:r>
      <w:r>
        <w:rPr>
          <w:w w:val="105"/>
          <w:sz w:val="21"/>
        </w:rPr>
        <w:t>participants</w:t>
      </w:r>
      <w:r>
        <w:rPr>
          <w:spacing w:val="-10"/>
          <w:w w:val="105"/>
          <w:sz w:val="21"/>
        </w:rPr>
        <w:t xml:space="preserve"> </w:t>
      </w:r>
      <w:r>
        <w:rPr>
          <w:w w:val="105"/>
          <w:sz w:val="21"/>
        </w:rPr>
        <w:t>of</w:t>
      </w:r>
      <w:r>
        <w:rPr>
          <w:spacing w:val="-10"/>
          <w:w w:val="105"/>
          <w:sz w:val="21"/>
        </w:rPr>
        <w:t xml:space="preserve"> </w:t>
      </w:r>
      <w:r>
        <w:rPr>
          <w:w w:val="105"/>
          <w:sz w:val="21"/>
        </w:rPr>
        <w:t>all</w:t>
      </w:r>
      <w:r>
        <w:rPr>
          <w:spacing w:val="-11"/>
          <w:w w:val="105"/>
          <w:sz w:val="21"/>
        </w:rPr>
        <w:t xml:space="preserve"> </w:t>
      </w:r>
      <w:r>
        <w:rPr>
          <w:w w:val="105"/>
          <w:sz w:val="21"/>
        </w:rPr>
        <w:t>learning/thinking</w:t>
      </w:r>
      <w:r>
        <w:rPr>
          <w:spacing w:val="-1"/>
          <w:w w:val="105"/>
          <w:sz w:val="21"/>
        </w:rPr>
        <w:t xml:space="preserve"> </w:t>
      </w:r>
      <w:r>
        <w:rPr>
          <w:spacing w:val="-2"/>
          <w:w w:val="105"/>
          <w:sz w:val="21"/>
        </w:rPr>
        <w:t>styles</w:t>
      </w:r>
    </w:p>
    <w:p w14:paraId="21900617" w14:textId="77777777" w:rsidR="00CC0D50" w:rsidRDefault="00CC0D50" w:rsidP="00CC0D50">
      <w:pPr>
        <w:pStyle w:val="ListParagraph"/>
        <w:numPr>
          <w:ilvl w:val="1"/>
          <w:numId w:val="30"/>
        </w:numPr>
        <w:tabs>
          <w:tab w:val="left" w:pos="911"/>
          <w:tab w:val="left" w:pos="912"/>
        </w:tabs>
        <w:spacing w:before="71"/>
        <w:ind w:left="911" w:hanging="361"/>
        <w:rPr>
          <w:sz w:val="21"/>
        </w:rPr>
      </w:pPr>
      <w:r>
        <w:rPr>
          <w:w w:val="105"/>
          <w:sz w:val="21"/>
        </w:rPr>
        <w:t>Encourage</w:t>
      </w:r>
      <w:r>
        <w:rPr>
          <w:spacing w:val="-13"/>
          <w:w w:val="105"/>
          <w:sz w:val="21"/>
        </w:rPr>
        <w:t xml:space="preserve"> </w:t>
      </w:r>
      <w:r>
        <w:rPr>
          <w:w w:val="105"/>
          <w:sz w:val="21"/>
        </w:rPr>
        <w:t>creative</w:t>
      </w:r>
      <w:r>
        <w:rPr>
          <w:spacing w:val="-7"/>
          <w:w w:val="105"/>
          <w:sz w:val="21"/>
        </w:rPr>
        <w:t xml:space="preserve"> </w:t>
      </w:r>
      <w:r>
        <w:rPr>
          <w:spacing w:val="-2"/>
          <w:w w:val="105"/>
          <w:sz w:val="21"/>
        </w:rPr>
        <w:t>thinking</w:t>
      </w:r>
    </w:p>
    <w:p w14:paraId="2D465B40"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Accept</w:t>
      </w:r>
      <w:r>
        <w:rPr>
          <w:spacing w:val="-8"/>
          <w:w w:val="105"/>
          <w:sz w:val="21"/>
        </w:rPr>
        <w:t xml:space="preserve"> </w:t>
      </w:r>
      <w:r>
        <w:rPr>
          <w:w w:val="105"/>
          <w:sz w:val="21"/>
        </w:rPr>
        <w:t>all</w:t>
      </w:r>
      <w:r>
        <w:rPr>
          <w:spacing w:val="-8"/>
          <w:w w:val="105"/>
          <w:sz w:val="21"/>
        </w:rPr>
        <w:t xml:space="preserve"> </w:t>
      </w:r>
      <w:r>
        <w:rPr>
          <w:spacing w:val="-2"/>
          <w:w w:val="105"/>
          <w:sz w:val="21"/>
        </w:rPr>
        <w:t>ideas</w:t>
      </w:r>
    </w:p>
    <w:p w14:paraId="7F27773E" w14:textId="77777777" w:rsidR="00CC0D50" w:rsidRDefault="00CC0D50" w:rsidP="00CC0D50">
      <w:pPr>
        <w:pStyle w:val="ListParagraph"/>
        <w:numPr>
          <w:ilvl w:val="1"/>
          <w:numId w:val="30"/>
        </w:numPr>
        <w:tabs>
          <w:tab w:val="left" w:pos="911"/>
          <w:tab w:val="left" w:pos="912"/>
        </w:tabs>
        <w:spacing w:before="73"/>
        <w:ind w:left="911" w:hanging="361"/>
        <w:rPr>
          <w:sz w:val="21"/>
        </w:rPr>
      </w:pPr>
      <w:r>
        <w:rPr>
          <w:w w:val="105"/>
          <w:sz w:val="21"/>
        </w:rPr>
        <w:t>Use</w:t>
      </w:r>
      <w:r>
        <w:rPr>
          <w:spacing w:val="-8"/>
          <w:w w:val="105"/>
          <w:sz w:val="21"/>
        </w:rPr>
        <w:t xml:space="preserve"> </w:t>
      </w:r>
      <w:r>
        <w:rPr>
          <w:w w:val="105"/>
          <w:sz w:val="21"/>
        </w:rPr>
        <w:t>approaches</w:t>
      </w:r>
      <w:r>
        <w:rPr>
          <w:spacing w:val="-7"/>
          <w:w w:val="105"/>
          <w:sz w:val="21"/>
        </w:rPr>
        <w:t xml:space="preserve"> </w:t>
      </w:r>
      <w:r>
        <w:rPr>
          <w:w w:val="105"/>
          <w:sz w:val="21"/>
        </w:rPr>
        <w:t>that</w:t>
      </w:r>
      <w:r>
        <w:rPr>
          <w:spacing w:val="-7"/>
          <w:w w:val="105"/>
          <w:sz w:val="21"/>
        </w:rPr>
        <w:t xml:space="preserve"> </w:t>
      </w:r>
      <w:r>
        <w:rPr>
          <w:w w:val="105"/>
          <w:sz w:val="21"/>
        </w:rPr>
        <w:t>best</w:t>
      </w:r>
      <w:r>
        <w:rPr>
          <w:spacing w:val="-7"/>
          <w:w w:val="105"/>
          <w:sz w:val="21"/>
        </w:rPr>
        <w:t xml:space="preserve"> </w:t>
      </w:r>
      <w:r>
        <w:rPr>
          <w:w w:val="105"/>
          <w:sz w:val="21"/>
        </w:rPr>
        <w:t>fit</w:t>
      </w:r>
      <w:r>
        <w:rPr>
          <w:spacing w:val="-7"/>
          <w:w w:val="105"/>
          <w:sz w:val="21"/>
        </w:rPr>
        <w:t xml:space="preserve"> </w:t>
      </w:r>
      <w:r>
        <w:rPr>
          <w:w w:val="105"/>
          <w:sz w:val="21"/>
        </w:rPr>
        <w:t>needs</w:t>
      </w:r>
      <w:r>
        <w:rPr>
          <w:spacing w:val="-7"/>
          <w:w w:val="105"/>
          <w:sz w:val="21"/>
        </w:rPr>
        <w:t xml:space="preserve"> </w:t>
      </w:r>
      <w:r>
        <w:rPr>
          <w:w w:val="105"/>
          <w:sz w:val="21"/>
        </w:rPr>
        <w:t>and</w:t>
      </w:r>
      <w:r>
        <w:rPr>
          <w:spacing w:val="-8"/>
          <w:w w:val="105"/>
          <w:sz w:val="21"/>
        </w:rPr>
        <w:t xml:space="preserve"> </w:t>
      </w:r>
      <w:r>
        <w:rPr>
          <w:w w:val="105"/>
          <w:sz w:val="21"/>
        </w:rPr>
        <w:t>abilities</w:t>
      </w:r>
      <w:r>
        <w:rPr>
          <w:spacing w:val="-7"/>
          <w:w w:val="105"/>
          <w:sz w:val="21"/>
        </w:rPr>
        <w:t xml:space="preserve"> </w:t>
      </w:r>
      <w:r>
        <w:rPr>
          <w:w w:val="105"/>
          <w:sz w:val="21"/>
        </w:rPr>
        <w:t>of</w:t>
      </w:r>
      <w:r>
        <w:rPr>
          <w:spacing w:val="-7"/>
          <w:w w:val="105"/>
          <w:sz w:val="21"/>
        </w:rPr>
        <w:t xml:space="preserve"> </w:t>
      </w:r>
      <w:r>
        <w:rPr>
          <w:w w:val="105"/>
          <w:sz w:val="21"/>
        </w:rPr>
        <w:t>the</w:t>
      </w:r>
      <w:r>
        <w:rPr>
          <w:spacing w:val="-7"/>
          <w:w w:val="105"/>
          <w:sz w:val="21"/>
        </w:rPr>
        <w:t xml:space="preserve"> </w:t>
      </w:r>
      <w:r>
        <w:rPr>
          <w:spacing w:val="-4"/>
          <w:w w:val="105"/>
          <w:sz w:val="21"/>
        </w:rPr>
        <w:t>group</w:t>
      </w:r>
    </w:p>
    <w:p w14:paraId="2816934A" w14:textId="77777777" w:rsidR="00CC0D50" w:rsidRDefault="00CC0D50" w:rsidP="00CC0D50">
      <w:pPr>
        <w:pStyle w:val="ListParagraph"/>
        <w:numPr>
          <w:ilvl w:val="1"/>
          <w:numId w:val="30"/>
        </w:numPr>
        <w:tabs>
          <w:tab w:val="left" w:pos="911"/>
          <w:tab w:val="left" w:pos="912"/>
        </w:tabs>
        <w:spacing w:before="67"/>
        <w:ind w:left="911" w:hanging="361"/>
        <w:rPr>
          <w:sz w:val="21"/>
        </w:rPr>
      </w:pPr>
      <w:r>
        <w:rPr>
          <w:w w:val="105"/>
          <w:sz w:val="21"/>
        </w:rPr>
        <w:t>Stimulate</w:t>
      </w:r>
      <w:r>
        <w:rPr>
          <w:spacing w:val="-7"/>
          <w:w w:val="105"/>
          <w:sz w:val="21"/>
        </w:rPr>
        <w:t xml:space="preserve"> </w:t>
      </w:r>
      <w:r>
        <w:rPr>
          <w:w w:val="105"/>
          <w:sz w:val="21"/>
        </w:rPr>
        <w:t>and</w:t>
      </w:r>
      <w:r>
        <w:rPr>
          <w:spacing w:val="-7"/>
          <w:w w:val="105"/>
          <w:sz w:val="21"/>
        </w:rPr>
        <w:t xml:space="preserve"> </w:t>
      </w:r>
      <w:r>
        <w:rPr>
          <w:w w:val="105"/>
          <w:sz w:val="21"/>
        </w:rPr>
        <w:t>tap</w:t>
      </w:r>
      <w:r>
        <w:rPr>
          <w:spacing w:val="-7"/>
          <w:w w:val="105"/>
          <w:sz w:val="21"/>
        </w:rPr>
        <w:t xml:space="preserve"> </w:t>
      </w:r>
      <w:r>
        <w:rPr>
          <w:w w:val="105"/>
          <w:sz w:val="21"/>
        </w:rPr>
        <w:t xml:space="preserve">group </w:t>
      </w:r>
      <w:r>
        <w:rPr>
          <w:spacing w:val="-2"/>
          <w:w w:val="105"/>
          <w:sz w:val="21"/>
        </w:rPr>
        <w:t>energy</w:t>
      </w:r>
    </w:p>
    <w:p w14:paraId="051D4AD7" w14:textId="77777777" w:rsidR="00CC0D50" w:rsidRDefault="00CC0D50" w:rsidP="00CC0D50">
      <w:pPr>
        <w:pStyle w:val="BodyText"/>
        <w:rPr>
          <w:sz w:val="26"/>
        </w:rPr>
      </w:pPr>
    </w:p>
    <w:p w14:paraId="4FCCBC1F" w14:textId="77777777" w:rsidR="00CC0D50" w:rsidRDefault="00CC0D50" w:rsidP="00CC0D50">
      <w:pPr>
        <w:pStyle w:val="BodyText"/>
        <w:spacing w:before="9"/>
        <w:rPr>
          <w:sz w:val="30"/>
        </w:rPr>
      </w:pPr>
    </w:p>
    <w:p w14:paraId="7C59DCEE" w14:textId="77777777" w:rsidR="00CC0D50" w:rsidRDefault="00CC0D50" w:rsidP="00CC0D50">
      <w:pPr>
        <w:pStyle w:val="Heading1"/>
        <w:numPr>
          <w:ilvl w:val="0"/>
          <w:numId w:val="30"/>
        </w:numPr>
        <w:tabs>
          <w:tab w:val="left" w:pos="401"/>
          <w:tab w:val="num" w:pos="720"/>
        </w:tabs>
        <w:ind w:left="400" w:hanging="281"/>
      </w:pPr>
      <w:r>
        <w:rPr>
          <w:color w:val="761769"/>
        </w:rPr>
        <w:t>GUIDE</w:t>
      </w:r>
      <w:r>
        <w:rPr>
          <w:color w:val="761769"/>
          <w:spacing w:val="23"/>
        </w:rPr>
        <w:t xml:space="preserve"> </w:t>
      </w:r>
      <w:r>
        <w:rPr>
          <w:color w:val="761769"/>
        </w:rPr>
        <w:t>GROUP</w:t>
      </w:r>
      <w:r>
        <w:rPr>
          <w:color w:val="761769"/>
          <w:spacing w:val="26"/>
        </w:rPr>
        <w:t xml:space="preserve"> </w:t>
      </w:r>
      <w:r>
        <w:rPr>
          <w:color w:val="761769"/>
        </w:rPr>
        <w:t>TO</w:t>
      </w:r>
      <w:r>
        <w:rPr>
          <w:color w:val="761769"/>
          <w:spacing w:val="22"/>
        </w:rPr>
        <w:t xml:space="preserve"> </w:t>
      </w:r>
      <w:r>
        <w:rPr>
          <w:color w:val="761769"/>
        </w:rPr>
        <w:t>APPROPRIATE</w:t>
      </w:r>
      <w:r>
        <w:rPr>
          <w:color w:val="761769"/>
          <w:spacing w:val="27"/>
        </w:rPr>
        <w:t xml:space="preserve"> </w:t>
      </w:r>
      <w:r>
        <w:rPr>
          <w:color w:val="761769"/>
        </w:rPr>
        <w:t>AND</w:t>
      </w:r>
      <w:r>
        <w:rPr>
          <w:color w:val="761769"/>
          <w:spacing w:val="22"/>
        </w:rPr>
        <w:t xml:space="preserve"> </w:t>
      </w:r>
      <w:r>
        <w:rPr>
          <w:color w:val="761769"/>
        </w:rPr>
        <w:t>USEFUL</w:t>
      </w:r>
      <w:r>
        <w:rPr>
          <w:color w:val="761769"/>
          <w:spacing w:val="25"/>
        </w:rPr>
        <w:t xml:space="preserve"> </w:t>
      </w:r>
      <w:r>
        <w:rPr>
          <w:color w:val="761769"/>
          <w:spacing w:val="-2"/>
        </w:rPr>
        <w:t>OUTCOMES</w:t>
      </w:r>
    </w:p>
    <w:p w14:paraId="1E7D9757" w14:textId="77777777" w:rsidR="00CC0D50" w:rsidRDefault="00CC0D50" w:rsidP="00CC0D50">
      <w:pPr>
        <w:pStyle w:val="BodyText"/>
        <w:spacing w:before="2"/>
        <w:rPr>
          <w:b/>
        </w:rPr>
      </w:pPr>
    </w:p>
    <w:p w14:paraId="5323A844" w14:textId="77777777" w:rsidR="00CC0D50" w:rsidRDefault="00CC0D50" w:rsidP="00CC0D50">
      <w:pPr>
        <w:pStyle w:val="Heading2"/>
      </w:pPr>
      <w:r>
        <w:rPr>
          <w:color w:val="008A79"/>
          <w:w w:val="105"/>
        </w:rPr>
        <w:t>D1)</w:t>
      </w:r>
      <w:r>
        <w:rPr>
          <w:color w:val="008A79"/>
          <w:spacing w:val="-7"/>
          <w:w w:val="105"/>
        </w:rPr>
        <w:t xml:space="preserve"> </w:t>
      </w:r>
      <w:r>
        <w:rPr>
          <w:color w:val="008A79"/>
          <w:w w:val="105"/>
        </w:rPr>
        <w:t>Guide</w:t>
      </w:r>
      <w:r>
        <w:rPr>
          <w:color w:val="008A79"/>
          <w:spacing w:val="-7"/>
          <w:w w:val="105"/>
        </w:rPr>
        <w:t xml:space="preserve"> </w:t>
      </w:r>
      <w:r>
        <w:rPr>
          <w:color w:val="008A79"/>
          <w:w w:val="105"/>
        </w:rPr>
        <w:t>the</w:t>
      </w:r>
      <w:r>
        <w:rPr>
          <w:color w:val="008A79"/>
          <w:spacing w:val="-6"/>
          <w:w w:val="105"/>
        </w:rPr>
        <w:t xml:space="preserve"> </w:t>
      </w:r>
      <w:r>
        <w:rPr>
          <w:color w:val="008A79"/>
          <w:w w:val="105"/>
        </w:rPr>
        <w:t>group</w:t>
      </w:r>
      <w:r>
        <w:rPr>
          <w:color w:val="008A79"/>
          <w:spacing w:val="-7"/>
          <w:w w:val="105"/>
        </w:rPr>
        <w:t xml:space="preserve"> </w:t>
      </w:r>
      <w:r>
        <w:rPr>
          <w:color w:val="008A79"/>
          <w:w w:val="105"/>
        </w:rPr>
        <w:t>with</w:t>
      </w:r>
      <w:r>
        <w:rPr>
          <w:color w:val="008A79"/>
          <w:spacing w:val="-7"/>
          <w:w w:val="105"/>
        </w:rPr>
        <w:t xml:space="preserve"> </w:t>
      </w:r>
      <w:r>
        <w:rPr>
          <w:color w:val="008A79"/>
          <w:w w:val="105"/>
        </w:rPr>
        <w:t>clear</w:t>
      </w:r>
      <w:r>
        <w:rPr>
          <w:color w:val="008A79"/>
          <w:spacing w:val="-6"/>
          <w:w w:val="105"/>
        </w:rPr>
        <w:t xml:space="preserve"> </w:t>
      </w:r>
      <w:r>
        <w:rPr>
          <w:color w:val="008A79"/>
          <w:w w:val="105"/>
        </w:rPr>
        <w:t>methods</w:t>
      </w:r>
      <w:r>
        <w:rPr>
          <w:color w:val="008A79"/>
          <w:spacing w:val="-6"/>
          <w:w w:val="105"/>
        </w:rPr>
        <w:t xml:space="preserve"> </w:t>
      </w:r>
      <w:r>
        <w:rPr>
          <w:color w:val="008A79"/>
          <w:w w:val="105"/>
        </w:rPr>
        <w:t>and</w:t>
      </w:r>
      <w:r>
        <w:rPr>
          <w:color w:val="008A79"/>
          <w:spacing w:val="-7"/>
          <w:w w:val="105"/>
        </w:rPr>
        <w:t xml:space="preserve"> </w:t>
      </w:r>
      <w:r>
        <w:rPr>
          <w:color w:val="008A79"/>
          <w:spacing w:val="-2"/>
          <w:w w:val="105"/>
        </w:rPr>
        <w:t>processes</w:t>
      </w:r>
    </w:p>
    <w:p w14:paraId="19FB135E"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Establish</w:t>
      </w:r>
      <w:r>
        <w:rPr>
          <w:spacing w:val="-8"/>
          <w:w w:val="105"/>
          <w:sz w:val="21"/>
        </w:rPr>
        <w:t xml:space="preserve"> </w:t>
      </w:r>
      <w:r>
        <w:rPr>
          <w:w w:val="105"/>
          <w:sz w:val="21"/>
        </w:rPr>
        <w:t>clear</w:t>
      </w:r>
      <w:r>
        <w:rPr>
          <w:spacing w:val="-8"/>
          <w:w w:val="105"/>
          <w:sz w:val="21"/>
        </w:rPr>
        <w:t xml:space="preserve"> </w:t>
      </w:r>
      <w:r>
        <w:rPr>
          <w:w w:val="105"/>
          <w:sz w:val="21"/>
        </w:rPr>
        <w:t>context</w:t>
      </w:r>
      <w:r>
        <w:rPr>
          <w:spacing w:val="-8"/>
          <w:w w:val="105"/>
          <w:sz w:val="21"/>
        </w:rPr>
        <w:t xml:space="preserve"> </w:t>
      </w:r>
      <w:r>
        <w:rPr>
          <w:w w:val="105"/>
          <w:sz w:val="21"/>
        </w:rPr>
        <w:t>for</w:t>
      </w:r>
      <w:r>
        <w:rPr>
          <w:spacing w:val="-8"/>
          <w:w w:val="105"/>
          <w:sz w:val="21"/>
        </w:rPr>
        <w:t xml:space="preserve"> </w:t>
      </w:r>
      <w:r>
        <w:rPr>
          <w:w w:val="105"/>
          <w:sz w:val="21"/>
        </w:rPr>
        <w:t>the</w:t>
      </w:r>
      <w:r>
        <w:rPr>
          <w:spacing w:val="2"/>
          <w:w w:val="105"/>
          <w:sz w:val="21"/>
        </w:rPr>
        <w:t xml:space="preserve"> </w:t>
      </w:r>
      <w:r>
        <w:rPr>
          <w:spacing w:val="-2"/>
          <w:w w:val="105"/>
          <w:sz w:val="21"/>
        </w:rPr>
        <w:t>session</w:t>
      </w:r>
    </w:p>
    <w:p w14:paraId="5022CEBF" w14:textId="77777777" w:rsidR="00CC0D50" w:rsidRDefault="00CC0D50" w:rsidP="00CC0D50">
      <w:pPr>
        <w:pStyle w:val="ListParagraph"/>
        <w:numPr>
          <w:ilvl w:val="1"/>
          <w:numId w:val="30"/>
        </w:numPr>
        <w:tabs>
          <w:tab w:val="left" w:pos="911"/>
          <w:tab w:val="left" w:pos="912"/>
        </w:tabs>
        <w:spacing w:before="72"/>
        <w:ind w:left="911" w:hanging="361"/>
        <w:rPr>
          <w:sz w:val="21"/>
        </w:rPr>
      </w:pPr>
      <w:r>
        <w:rPr>
          <w:w w:val="105"/>
          <w:sz w:val="21"/>
        </w:rPr>
        <w:t>Actively</w:t>
      </w:r>
      <w:r>
        <w:rPr>
          <w:spacing w:val="-8"/>
          <w:w w:val="105"/>
          <w:sz w:val="21"/>
        </w:rPr>
        <w:t xml:space="preserve"> </w:t>
      </w:r>
      <w:r>
        <w:rPr>
          <w:w w:val="105"/>
          <w:sz w:val="21"/>
        </w:rPr>
        <w:t>listen,</w:t>
      </w:r>
      <w:r>
        <w:rPr>
          <w:spacing w:val="-8"/>
          <w:w w:val="105"/>
          <w:sz w:val="21"/>
        </w:rPr>
        <w:t xml:space="preserve"> </w:t>
      </w:r>
      <w:r>
        <w:rPr>
          <w:w w:val="105"/>
          <w:sz w:val="21"/>
        </w:rPr>
        <w:t>question</w:t>
      </w:r>
      <w:r>
        <w:rPr>
          <w:spacing w:val="-7"/>
          <w:w w:val="105"/>
          <w:sz w:val="21"/>
        </w:rPr>
        <w:t xml:space="preserve"> </w:t>
      </w:r>
      <w:r>
        <w:rPr>
          <w:w w:val="105"/>
          <w:sz w:val="21"/>
        </w:rPr>
        <w:t>and</w:t>
      </w:r>
      <w:r>
        <w:rPr>
          <w:spacing w:val="-7"/>
          <w:w w:val="105"/>
          <w:sz w:val="21"/>
        </w:rPr>
        <w:t xml:space="preserve"> </w:t>
      </w:r>
      <w:proofErr w:type="spellStart"/>
      <w:r>
        <w:rPr>
          <w:w w:val="105"/>
          <w:sz w:val="21"/>
        </w:rPr>
        <w:t>summarise</w:t>
      </w:r>
      <w:proofErr w:type="spellEnd"/>
      <w:r>
        <w:rPr>
          <w:spacing w:val="-8"/>
          <w:w w:val="105"/>
          <w:sz w:val="21"/>
        </w:rPr>
        <w:t xml:space="preserve"> </w:t>
      </w:r>
      <w:r>
        <w:rPr>
          <w:w w:val="105"/>
          <w:sz w:val="21"/>
        </w:rPr>
        <w:t>to</w:t>
      </w:r>
      <w:r>
        <w:rPr>
          <w:spacing w:val="-7"/>
          <w:w w:val="105"/>
          <w:sz w:val="21"/>
        </w:rPr>
        <w:t xml:space="preserve"> </w:t>
      </w:r>
      <w:r>
        <w:rPr>
          <w:w w:val="105"/>
          <w:sz w:val="21"/>
        </w:rPr>
        <w:t>elicit</w:t>
      </w:r>
      <w:r>
        <w:rPr>
          <w:spacing w:val="-8"/>
          <w:w w:val="105"/>
          <w:sz w:val="21"/>
        </w:rPr>
        <w:t xml:space="preserve"> </w:t>
      </w:r>
      <w:r>
        <w:rPr>
          <w:w w:val="105"/>
          <w:sz w:val="21"/>
        </w:rPr>
        <w:t>the</w:t>
      </w:r>
      <w:r>
        <w:rPr>
          <w:spacing w:val="-8"/>
          <w:w w:val="105"/>
          <w:sz w:val="21"/>
        </w:rPr>
        <w:t xml:space="preserve"> </w:t>
      </w:r>
      <w:r>
        <w:rPr>
          <w:w w:val="105"/>
          <w:sz w:val="21"/>
        </w:rPr>
        <w:t>sense</w:t>
      </w:r>
      <w:r>
        <w:rPr>
          <w:spacing w:val="-7"/>
          <w:w w:val="105"/>
          <w:sz w:val="21"/>
        </w:rPr>
        <w:t xml:space="preserve"> </w:t>
      </w:r>
      <w:r>
        <w:rPr>
          <w:w w:val="105"/>
          <w:sz w:val="21"/>
        </w:rPr>
        <w:t>of</w:t>
      </w:r>
      <w:r>
        <w:rPr>
          <w:spacing w:val="-7"/>
          <w:w w:val="105"/>
          <w:sz w:val="21"/>
        </w:rPr>
        <w:t xml:space="preserve"> </w:t>
      </w:r>
      <w:r>
        <w:rPr>
          <w:w w:val="105"/>
          <w:sz w:val="21"/>
        </w:rPr>
        <w:t>the</w:t>
      </w:r>
      <w:r>
        <w:rPr>
          <w:spacing w:val="-8"/>
          <w:w w:val="105"/>
          <w:sz w:val="21"/>
        </w:rPr>
        <w:t xml:space="preserve"> </w:t>
      </w:r>
      <w:r>
        <w:rPr>
          <w:spacing w:val="-4"/>
          <w:w w:val="105"/>
          <w:sz w:val="21"/>
        </w:rPr>
        <w:t>group</w:t>
      </w:r>
    </w:p>
    <w:p w14:paraId="626247CE" w14:textId="77777777" w:rsidR="00CC0D50" w:rsidRDefault="00CC0D50" w:rsidP="00CC0D50">
      <w:pPr>
        <w:pStyle w:val="ListParagraph"/>
        <w:numPr>
          <w:ilvl w:val="1"/>
          <w:numId w:val="30"/>
        </w:numPr>
        <w:tabs>
          <w:tab w:val="left" w:pos="911"/>
          <w:tab w:val="left" w:pos="912"/>
        </w:tabs>
        <w:spacing w:before="68"/>
        <w:ind w:left="911" w:hanging="361"/>
        <w:rPr>
          <w:sz w:val="21"/>
        </w:rPr>
      </w:pPr>
      <w:proofErr w:type="spellStart"/>
      <w:r>
        <w:rPr>
          <w:w w:val="105"/>
          <w:sz w:val="21"/>
        </w:rPr>
        <w:t>Recognise</w:t>
      </w:r>
      <w:proofErr w:type="spellEnd"/>
      <w:r>
        <w:rPr>
          <w:spacing w:val="-10"/>
          <w:w w:val="105"/>
          <w:sz w:val="21"/>
        </w:rPr>
        <w:t xml:space="preserve"> </w:t>
      </w:r>
      <w:r>
        <w:rPr>
          <w:w w:val="105"/>
          <w:sz w:val="21"/>
        </w:rPr>
        <w:t>tangents</w:t>
      </w:r>
      <w:r>
        <w:rPr>
          <w:spacing w:val="-9"/>
          <w:w w:val="105"/>
          <w:sz w:val="21"/>
        </w:rPr>
        <w:t xml:space="preserve"> </w:t>
      </w:r>
      <w:r>
        <w:rPr>
          <w:w w:val="105"/>
          <w:sz w:val="21"/>
        </w:rPr>
        <w:t>and</w:t>
      </w:r>
      <w:r>
        <w:rPr>
          <w:spacing w:val="-8"/>
          <w:w w:val="105"/>
          <w:sz w:val="21"/>
        </w:rPr>
        <w:t xml:space="preserve"> </w:t>
      </w:r>
      <w:r>
        <w:rPr>
          <w:w w:val="105"/>
          <w:sz w:val="21"/>
        </w:rPr>
        <w:t>redirect</w:t>
      </w:r>
      <w:r>
        <w:rPr>
          <w:spacing w:val="-9"/>
          <w:w w:val="105"/>
          <w:sz w:val="21"/>
        </w:rPr>
        <w:t xml:space="preserve"> </w:t>
      </w:r>
      <w:r>
        <w:rPr>
          <w:w w:val="105"/>
          <w:sz w:val="21"/>
        </w:rPr>
        <w:t>to</w:t>
      </w:r>
      <w:r>
        <w:rPr>
          <w:spacing w:val="-9"/>
          <w:w w:val="105"/>
          <w:sz w:val="21"/>
        </w:rPr>
        <w:t xml:space="preserve"> </w:t>
      </w:r>
      <w:r>
        <w:rPr>
          <w:w w:val="105"/>
          <w:sz w:val="21"/>
        </w:rPr>
        <w:t xml:space="preserve">the </w:t>
      </w:r>
      <w:r>
        <w:rPr>
          <w:spacing w:val="-4"/>
          <w:w w:val="105"/>
          <w:sz w:val="21"/>
        </w:rPr>
        <w:t>task</w:t>
      </w:r>
    </w:p>
    <w:p w14:paraId="6F69A28B"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Manage</w:t>
      </w:r>
      <w:r>
        <w:rPr>
          <w:spacing w:val="-8"/>
          <w:w w:val="105"/>
          <w:sz w:val="21"/>
        </w:rPr>
        <w:t xml:space="preserve"> </w:t>
      </w:r>
      <w:r>
        <w:rPr>
          <w:w w:val="105"/>
          <w:sz w:val="21"/>
        </w:rPr>
        <w:t>small</w:t>
      </w:r>
      <w:r>
        <w:rPr>
          <w:spacing w:val="-9"/>
          <w:w w:val="105"/>
          <w:sz w:val="21"/>
        </w:rPr>
        <w:t xml:space="preserve"> </w:t>
      </w:r>
      <w:r>
        <w:rPr>
          <w:w w:val="105"/>
          <w:sz w:val="21"/>
        </w:rPr>
        <w:t>and</w:t>
      </w:r>
      <w:r>
        <w:rPr>
          <w:spacing w:val="-8"/>
          <w:w w:val="105"/>
          <w:sz w:val="21"/>
        </w:rPr>
        <w:t xml:space="preserve"> </w:t>
      </w:r>
      <w:r>
        <w:rPr>
          <w:w w:val="105"/>
          <w:sz w:val="21"/>
        </w:rPr>
        <w:t>large</w:t>
      </w:r>
      <w:r>
        <w:rPr>
          <w:spacing w:val="-7"/>
          <w:w w:val="105"/>
          <w:sz w:val="21"/>
        </w:rPr>
        <w:t xml:space="preserve"> </w:t>
      </w:r>
      <w:r>
        <w:rPr>
          <w:w w:val="105"/>
          <w:sz w:val="21"/>
        </w:rPr>
        <w:t>group</w:t>
      </w:r>
      <w:r>
        <w:rPr>
          <w:spacing w:val="2"/>
          <w:w w:val="105"/>
          <w:sz w:val="21"/>
        </w:rPr>
        <w:t xml:space="preserve"> </w:t>
      </w:r>
      <w:r>
        <w:rPr>
          <w:spacing w:val="-2"/>
          <w:w w:val="105"/>
          <w:sz w:val="21"/>
        </w:rPr>
        <w:t>process</w:t>
      </w:r>
    </w:p>
    <w:p w14:paraId="428DA03D" w14:textId="77777777" w:rsidR="00CC0D50" w:rsidRDefault="00CC0D50" w:rsidP="00CC0D50">
      <w:pPr>
        <w:pStyle w:val="BodyText"/>
        <w:spacing w:before="8"/>
        <w:rPr>
          <w:sz w:val="29"/>
        </w:rPr>
      </w:pPr>
    </w:p>
    <w:p w14:paraId="4E4913CF" w14:textId="77777777" w:rsidR="00CC0D50" w:rsidRDefault="00CC0D50" w:rsidP="00CC0D50">
      <w:pPr>
        <w:pStyle w:val="Heading2"/>
      </w:pPr>
      <w:r>
        <w:rPr>
          <w:color w:val="008A79"/>
          <w:w w:val="105"/>
        </w:rPr>
        <w:t>D2)</w:t>
      </w:r>
      <w:r>
        <w:rPr>
          <w:color w:val="008A79"/>
          <w:spacing w:val="-9"/>
          <w:w w:val="105"/>
        </w:rPr>
        <w:t xml:space="preserve"> </w:t>
      </w:r>
      <w:r>
        <w:rPr>
          <w:color w:val="008A79"/>
          <w:w w:val="105"/>
        </w:rPr>
        <w:t>Facilitate</w:t>
      </w:r>
      <w:r>
        <w:rPr>
          <w:color w:val="008A79"/>
          <w:spacing w:val="-9"/>
          <w:w w:val="105"/>
        </w:rPr>
        <w:t xml:space="preserve"> </w:t>
      </w:r>
      <w:r>
        <w:rPr>
          <w:color w:val="008A79"/>
          <w:w w:val="105"/>
        </w:rPr>
        <w:t>group</w:t>
      </w:r>
      <w:r>
        <w:rPr>
          <w:color w:val="008A79"/>
          <w:spacing w:val="-10"/>
          <w:w w:val="105"/>
        </w:rPr>
        <w:t xml:space="preserve"> </w:t>
      </w:r>
      <w:r>
        <w:rPr>
          <w:color w:val="008A79"/>
          <w:w w:val="105"/>
        </w:rPr>
        <w:t>self-awareness</w:t>
      </w:r>
      <w:r>
        <w:rPr>
          <w:color w:val="008A79"/>
          <w:spacing w:val="-9"/>
          <w:w w:val="105"/>
        </w:rPr>
        <w:t xml:space="preserve"> </w:t>
      </w:r>
      <w:r>
        <w:rPr>
          <w:color w:val="008A79"/>
          <w:w w:val="105"/>
        </w:rPr>
        <w:t>about</w:t>
      </w:r>
      <w:r>
        <w:rPr>
          <w:color w:val="008A79"/>
          <w:spacing w:val="-9"/>
          <w:w w:val="105"/>
        </w:rPr>
        <w:t xml:space="preserve"> </w:t>
      </w:r>
      <w:r>
        <w:rPr>
          <w:color w:val="008A79"/>
          <w:w w:val="105"/>
        </w:rPr>
        <w:t>its</w:t>
      </w:r>
      <w:r>
        <w:rPr>
          <w:color w:val="008A79"/>
          <w:spacing w:val="-8"/>
          <w:w w:val="105"/>
        </w:rPr>
        <w:t xml:space="preserve"> </w:t>
      </w:r>
      <w:r>
        <w:rPr>
          <w:color w:val="008A79"/>
          <w:spacing w:val="-4"/>
          <w:w w:val="105"/>
        </w:rPr>
        <w:t>task</w:t>
      </w:r>
    </w:p>
    <w:p w14:paraId="6489C942"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Vary</w:t>
      </w:r>
      <w:r>
        <w:rPr>
          <w:spacing w:val="-7"/>
          <w:w w:val="105"/>
          <w:sz w:val="21"/>
        </w:rPr>
        <w:t xml:space="preserve"> </w:t>
      </w:r>
      <w:r>
        <w:rPr>
          <w:w w:val="105"/>
          <w:sz w:val="21"/>
        </w:rPr>
        <w:t>the</w:t>
      </w:r>
      <w:r>
        <w:rPr>
          <w:spacing w:val="-6"/>
          <w:w w:val="105"/>
          <w:sz w:val="21"/>
        </w:rPr>
        <w:t xml:space="preserve"> </w:t>
      </w:r>
      <w:r>
        <w:rPr>
          <w:w w:val="105"/>
          <w:sz w:val="21"/>
        </w:rPr>
        <w:t>pace</w:t>
      </w:r>
      <w:r>
        <w:rPr>
          <w:spacing w:val="-7"/>
          <w:w w:val="105"/>
          <w:sz w:val="21"/>
        </w:rPr>
        <w:t xml:space="preserve"> </w:t>
      </w:r>
      <w:r>
        <w:rPr>
          <w:w w:val="105"/>
          <w:sz w:val="21"/>
        </w:rPr>
        <w:t>of</w:t>
      </w:r>
      <w:r>
        <w:rPr>
          <w:spacing w:val="-6"/>
          <w:w w:val="105"/>
          <w:sz w:val="21"/>
        </w:rPr>
        <w:t xml:space="preserve"> </w:t>
      </w:r>
      <w:r>
        <w:rPr>
          <w:w w:val="105"/>
          <w:sz w:val="21"/>
        </w:rPr>
        <w:t>activities</w:t>
      </w:r>
      <w:r>
        <w:rPr>
          <w:spacing w:val="-7"/>
          <w:w w:val="105"/>
          <w:sz w:val="21"/>
        </w:rPr>
        <w:t xml:space="preserve"> </w:t>
      </w:r>
      <w:r>
        <w:rPr>
          <w:w w:val="105"/>
          <w:sz w:val="21"/>
        </w:rPr>
        <w:t>according</w:t>
      </w:r>
      <w:r>
        <w:rPr>
          <w:spacing w:val="-6"/>
          <w:w w:val="105"/>
          <w:sz w:val="21"/>
        </w:rPr>
        <w:t xml:space="preserve"> </w:t>
      </w:r>
      <w:r>
        <w:rPr>
          <w:w w:val="105"/>
          <w:sz w:val="21"/>
        </w:rPr>
        <w:t>to</w:t>
      </w:r>
      <w:r>
        <w:rPr>
          <w:spacing w:val="-7"/>
          <w:w w:val="105"/>
          <w:sz w:val="21"/>
        </w:rPr>
        <w:t xml:space="preserve"> </w:t>
      </w:r>
      <w:r>
        <w:rPr>
          <w:w w:val="105"/>
          <w:sz w:val="21"/>
        </w:rPr>
        <w:t>needs</w:t>
      </w:r>
      <w:r>
        <w:rPr>
          <w:spacing w:val="-6"/>
          <w:w w:val="105"/>
          <w:sz w:val="21"/>
        </w:rPr>
        <w:t xml:space="preserve"> </w:t>
      </w:r>
      <w:r>
        <w:rPr>
          <w:w w:val="105"/>
          <w:sz w:val="21"/>
        </w:rPr>
        <w:t>of</w:t>
      </w:r>
      <w:r>
        <w:rPr>
          <w:spacing w:val="8"/>
          <w:w w:val="105"/>
          <w:sz w:val="21"/>
        </w:rPr>
        <w:t xml:space="preserve"> </w:t>
      </w:r>
      <w:r>
        <w:rPr>
          <w:spacing w:val="-2"/>
          <w:w w:val="105"/>
          <w:sz w:val="21"/>
        </w:rPr>
        <w:t>group</w:t>
      </w:r>
    </w:p>
    <w:p w14:paraId="14FAD9BF" w14:textId="77777777" w:rsidR="00CC0D50" w:rsidRDefault="00CC0D50" w:rsidP="00CC0D50">
      <w:pPr>
        <w:pStyle w:val="ListParagraph"/>
        <w:numPr>
          <w:ilvl w:val="1"/>
          <w:numId w:val="30"/>
        </w:numPr>
        <w:tabs>
          <w:tab w:val="left" w:pos="911"/>
          <w:tab w:val="left" w:pos="912"/>
        </w:tabs>
        <w:spacing w:before="72"/>
        <w:ind w:left="911" w:hanging="361"/>
        <w:rPr>
          <w:sz w:val="21"/>
        </w:rPr>
      </w:pPr>
      <w:r>
        <w:rPr>
          <w:w w:val="105"/>
          <w:sz w:val="21"/>
        </w:rPr>
        <w:t>Identify</w:t>
      </w:r>
      <w:r>
        <w:rPr>
          <w:spacing w:val="-9"/>
          <w:w w:val="105"/>
          <w:sz w:val="21"/>
        </w:rPr>
        <w:t xml:space="preserve"> </w:t>
      </w:r>
      <w:r>
        <w:rPr>
          <w:w w:val="105"/>
          <w:sz w:val="21"/>
        </w:rPr>
        <w:t>information</w:t>
      </w:r>
      <w:r>
        <w:rPr>
          <w:spacing w:val="-8"/>
          <w:w w:val="105"/>
          <w:sz w:val="21"/>
        </w:rPr>
        <w:t xml:space="preserve"> </w:t>
      </w:r>
      <w:r>
        <w:rPr>
          <w:w w:val="105"/>
          <w:sz w:val="21"/>
        </w:rPr>
        <w:t>the</w:t>
      </w:r>
      <w:r>
        <w:rPr>
          <w:spacing w:val="-7"/>
          <w:w w:val="105"/>
          <w:sz w:val="21"/>
        </w:rPr>
        <w:t xml:space="preserve"> </w:t>
      </w:r>
      <w:r>
        <w:rPr>
          <w:w w:val="105"/>
          <w:sz w:val="21"/>
        </w:rPr>
        <w:t>group</w:t>
      </w:r>
      <w:r>
        <w:rPr>
          <w:spacing w:val="-7"/>
          <w:w w:val="105"/>
          <w:sz w:val="21"/>
        </w:rPr>
        <w:t xml:space="preserve"> </w:t>
      </w:r>
      <w:r>
        <w:rPr>
          <w:w w:val="105"/>
          <w:sz w:val="21"/>
        </w:rPr>
        <w:t>needs,</w:t>
      </w:r>
      <w:r>
        <w:rPr>
          <w:spacing w:val="-8"/>
          <w:w w:val="105"/>
          <w:sz w:val="21"/>
        </w:rPr>
        <w:t xml:space="preserve"> </w:t>
      </w:r>
      <w:r>
        <w:rPr>
          <w:w w:val="105"/>
          <w:sz w:val="21"/>
        </w:rPr>
        <w:t>and</w:t>
      </w:r>
      <w:r>
        <w:rPr>
          <w:spacing w:val="-7"/>
          <w:w w:val="105"/>
          <w:sz w:val="21"/>
        </w:rPr>
        <w:t xml:space="preserve"> </w:t>
      </w:r>
      <w:r>
        <w:rPr>
          <w:w w:val="105"/>
          <w:sz w:val="21"/>
        </w:rPr>
        <w:t>draw</w:t>
      </w:r>
      <w:r>
        <w:rPr>
          <w:spacing w:val="-8"/>
          <w:w w:val="105"/>
          <w:sz w:val="21"/>
        </w:rPr>
        <w:t xml:space="preserve"> </w:t>
      </w:r>
      <w:r>
        <w:rPr>
          <w:w w:val="105"/>
          <w:sz w:val="21"/>
        </w:rPr>
        <w:t>out</w:t>
      </w:r>
      <w:r>
        <w:rPr>
          <w:spacing w:val="-8"/>
          <w:w w:val="105"/>
          <w:sz w:val="21"/>
        </w:rPr>
        <w:t xml:space="preserve"> </w:t>
      </w:r>
      <w:r>
        <w:rPr>
          <w:w w:val="105"/>
          <w:sz w:val="21"/>
        </w:rPr>
        <w:t>data</w:t>
      </w:r>
      <w:r>
        <w:rPr>
          <w:spacing w:val="-7"/>
          <w:w w:val="105"/>
          <w:sz w:val="21"/>
        </w:rPr>
        <w:t xml:space="preserve"> </w:t>
      </w:r>
      <w:r>
        <w:rPr>
          <w:w w:val="105"/>
          <w:sz w:val="21"/>
        </w:rPr>
        <w:t>and</w:t>
      </w:r>
      <w:r>
        <w:rPr>
          <w:spacing w:val="-7"/>
          <w:w w:val="105"/>
          <w:sz w:val="21"/>
        </w:rPr>
        <w:t xml:space="preserve"> </w:t>
      </w:r>
      <w:r>
        <w:rPr>
          <w:w w:val="105"/>
          <w:sz w:val="21"/>
        </w:rPr>
        <w:t>insight</w:t>
      </w:r>
      <w:r>
        <w:rPr>
          <w:spacing w:val="2"/>
          <w:w w:val="105"/>
          <w:sz w:val="21"/>
        </w:rPr>
        <w:t xml:space="preserve"> </w:t>
      </w:r>
      <w:r>
        <w:rPr>
          <w:w w:val="105"/>
          <w:sz w:val="21"/>
        </w:rPr>
        <w:t>from</w:t>
      </w:r>
      <w:r>
        <w:rPr>
          <w:spacing w:val="-7"/>
          <w:w w:val="105"/>
          <w:sz w:val="21"/>
        </w:rPr>
        <w:t xml:space="preserve"> </w:t>
      </w:r>
      <w:r>
        <w:rPr>
          <w:w w:val="105"/>
          <w:sz w:val="21"/>
        </w:rPr>
        <w:t>the</w:t>
      </w:r>
      <w:r>
        <w:rPr>
          <w:spacing w:val="-15"/>
          <w:w w:val="105"/>
          <w:sz w:val="21"/>
        </w:rPr>
        <w:t xml:space="preserve"> </w:t>
      </w:r>
      <w:r>
        <w:rPr>
          <w:spacing w:val="-4"/>
          <w:w w:val="105"/>
          <w:sz w:val="21"/>
        </w:rPr>
        <w:t>group</w:t>
      </w:r>
    </w:p>
    <w:p w14:paraId="76803605"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Help</w:t>
      </w:r>
      <w:r>
        <w:rPr>
          <w:spacing w:val="-10"/>
          <w:w w:val="105"/>
          <w:sz w:val="21"/>
        </w:rPr>
        <w:t xml:space="preserve"> </w:t>
      </w:r>
      <w:r>
        <w:rPr>
          <w:w w:val="105"/>
          <w:sz w:val="21"/>
        </w:rPr>
        <w:t>the</w:t>
      </w:r>
      <w:r>
        <w:rPr>
          <w:spacing w:val="-9"/>
          <w:w w:val="105"/>
          <w:sz w:val="21"/>
        </w:rPr>
        <w:t xml:space="preserve"> </w:t>
      </w:r>
      <w:r>
        <w:rPr>
          <w:w w:val="105"/>
          <w:sz w:val="21"/>
        </w:rPr>
        <w:t>group</w:t>
      </w:r>
      <w:r>
        <w:rPr>
          <w:spacing w:val="-10"/>
          <w:w w:val="105"/>
          <w:sz w:val="21"/>
        </w:rPr>
        <w:t xml:space="preserve"> </w:t>
      </w:r>
      <w:proofErr w:type="spellStart"/>
      <w:r>
        <w:rPr>
          <w:w w:val="105"/>
          <w:sz w:val="21"/>
        </w:rPr>
        <w:t>synthesise</w:t>
      </w:r>
      <w:proofErr w:type="spellEnd"/>
      <w:r>
        <w:rPr>
          <w:spacing w:val="-10"/>
          <w:w w:val="105"/>
          <w:sz w:val="21"/>
        </w:rPr>
        <w:t xml:space="preserve"> </w:t>
      </w:r>
      <w:r>
        <w:rPr>
          <w:w w:val="105"/>
          <w:sz w:val="21"/>
        </w:rPr>
        <w:t>patterns,</w:t>
      </w:r>
      <w:r>
        <w:rPr>
          <w:spacing w:val="-10"/>
          <w:w w:val="105"/>
          <w:sz w:val="21"/>
        </w:rPr>
        <w:t xml:space="preserve"> </w:t>
      </w:r>
      <w:r>
        <w:rPr>
          <w:w w:val="105"/>
          <w:sz w:val="21"/>
        </w:rPr>
        <w:t>trends,</w:t>
      </w:r>
      <w:r>
        <w:rPr>
          <w:spacing w:val="-10"/>
          <w:w w:val="105"/>
          <w:sz w:val="21"/>
        </w:rPr>
        <w:t xml:space="preserve"> </w:t>
      </w:r>
      <w:r>
        <w:rPr>
          <w:w w:val="105"/>
          <w:sz w:val="21"/>
        </w:rPr>
        <w:t>root</w:t>
      </w:r>
      <w:r>
        <w:rPr>
          <w:spacing w:val="-10"/>
          <w:w w:val="105"/>
          <w:sz w:val="21"/>
        </w:rPr>
        <w:t xml:space="preserve"> </w:t>
      </w:r>
      <w:r>
        <w:rPr>
          <w:w w:val="105"/>
          <w:sz w:val="21"/>
        </w:rPr>
        <w:t>causes,</w:t>
      </w:r>
      <w:r>
        <w:rPr>
          <w:spacing w:val="-10"/>
          <w:w w:val="105"/>
          <w:sz w:val="21"/>
        </w:rPr>
        <w:t xml:space="preserve"> </w:t>
      </w:r>
      <w:r>
        <w:rPr>
          <w:w w:val="105"/>
          <w:sz w:val="21"/>
        </w:rPr>
        <w:t>frameworks</w:t>
      </w:r>
      <w:r>
        <w:rPr>
          <w:spacing w:val="-10"/>
          <w:w w:val="105"/>
          <w:sz w:val="21"/>
        </w:rPr>
        <w:t xml:space="preserve"> </w:t>
      </w:r>
      <w:r>
        <w:rPr>
          <w:w w:val="105"/>
          <w:sz w:val="21"/>
        </w:rPr>
        <w:t>for</w:t>
      </w:r>
      <w:r>
        <w:rPr>
          <w:spacing w:val="-5"/>
          <w:w w:val="105"/>
          <w:sz w:val="21"/>
        </w:rPr>
        <w:t xml:space="preserve"> </w:t>
      </w:r>
      <w:r>
        <w:rPr>
          <w:spacing w:val="-2"/>
          <w:w w:val="105"/>
          <w:sz w:val="21"/>
        </w:rPr>
        <w:t>action</w:t>
      </w:r>
    </w:p>
    <w:p w14:paraId="2FA56284" w14:textId="77777777" w:rsidR="00CC0D50" w:rsidRDefault="00CC0D50" w:rsidP="00CC0D50">
      <w:pPr>
        <w:pStyle w:val="ListParagraph"/>
        <w:numPr>
          <w:ilvl w:val="1"/>
          <w:numId w:val="30"/>
        </w:numPr>
        <w:tabs>
          <w:tab w:val="left" w:pos="911"/>
          <w:tab w:val="left" w:pos="912"/>
        </w:tabs>
        <w:spacing w:before="67"/>
        <w:ind w:left="911" w:hanging="361"/>
        <w:rPr>
          <w:sz w:val="21"/>
        </w:rPr>
      </w:pPr>
      <w:r>
        <w:rPr>
          <w:w w:val="105"/>
          <w:sz w:val="21"/>
        </w:rPr>
        <w:t>Assist</w:t>
      </w:r>
      <w:r>
        <w:rPr>
          <w:spacing w:val="-6"/>
          <w:w w:val="105"/>
          <w:sz w:val="21"/>
        </w:rPr>
        <w:t xml:space="preserve"> </w:t>
      </w:r>
      <w:r>
        <w:rPr>
          <w:w w:val="105"/>
          <w:sz w:val="21"/>
        </w:rPr>
        <w:t>the</w:t>
      </w:r>
      <w:r>
        <w:rPr>
          <w:spacing w:val="-6"/>
          <w:w w:val="105"/>
          <w:sz w:val="21"/>
        </w:rPr>
        <w:t xml:space="preserve"> </w:t>
      </w:r>
      <w:r>
        <w:rPr>
          <w:w w:val="105"/>
          <w:sz w:val="21"/>
        </w:rPr>
        <w:t>group</w:t>
      </w:r>
      <w:r>
        <w:rPr>
          <w:spacing w:val="-6"/>
          <w:w w:val="105"/>
          <w:sz w:val="21"/>
        </w:rPr>
        <w:t xml:space="preserve"> </w:t>
      </w:r>
      <w:r>
        <w:rPr>
          <w:w w:val="105"/>
          <w:sz w:val="21"/>
        </w:rPr>
        <w:t>in</w:t>
      </w:r>
      <w:r>
        <w:rPr>
          <w:spacing w:val="-6"/>
          <w:w w:val="105"/>
          <w:sz w:val="21"/>
        </w:rPr>
        <w:t xml:space="preserve"> </w:t>
      </w:r>
      <w:r>
        <w:rPr>
          <w:w w:val="105"/>
          <w:sz w:val="21"/>
        </w:rPr>
        <w:t>reflection</w:t>
      </w:r>
      <w:r>
        <w:rPr>
          <w:spacing w:val="-6"/>
          <w:w w:val="105"/>
          <w:sz w:val="21"/>
        </w:rPr>
        <w:t xml:space="preserve"> </w:t>
      </w:r>
      <w:r>
        <w:rPr>
          <w:w w:val="105"/>
          <w:sz w:val="21"/>
        </w:rPr>
        <w:t>on</w:t>
      </w:r>
      <w:r>
        <w:rPr>
          <w:spacing w:val="-6"/>
          <w:w w:val="105"/>
          <w:sz w:val="21"/>
        </w:rPr>
        <w:t xml:space="preserve"> </w:t>
      </w:r>
      <w:r>
        <w:rPr>
          <w:w w:val="105"/>
          <w:sz w:val="21"/>
        </w:rPr>
        <w:t>its</w:t>
      </w:r>
      <w:r>
        <w:rPr>
          <w:spacing w:val="8"/>
          <w:w w:val="105"/>
          <w:sz w:val="21"/>
        </w:rPr>
        <w:t xml:space="preserve"> </w:t>
      </w:r>
      <w:r>
        <w:rPr>
          <w:spacing w:val="-2"/>
          <w:w w:val="105"/>
          <w:sz w:val="21"/>
        </w:rPr>
        <w:t>experience</w:t>
      </w:r>
    </w:p>
    <w:p w14:paraId="76C12FCD" w14:textId="77777777" w:rsidR="00CC0D50" w:rsidRDefault="00CC0D50" w:rsidP="00CC0D50">
      <w:pPr>
        <w:pStyle w:val="BodyText"/>
        <w:spacing w:before="7"/>
        <w:rPr>
          <w:sz w:val="29"/>
        </w:rPr>
      </w:pPr>
    </w:p>
    <w:p w14:paraId="6C53C11C" w14:textId="77777777" w:rsidR="00CC0D50" w:rsidRDefault="00CC0D50" w:rsidP="00CC0D50">
      <w:pPr>
        <w:pStyle w:val="Heading2"/>
        <w:spacing w:before="1"/>
      </w:pPr>
      <w:r>
        <w:rPr>
          <w:color w:val="008A79"/>
          <w:w w:val="105"/>
        </w:rPr>
        <w:t>D3)</w:t>
      </w:r>
      <w:r>
        <w:rPr>
          <w:color w:val="008A79"/>
          <w:spacing w:val="-8"/>
          <w:w w:val="105"/>
        </w:rPr>
        <w:t xml:space="preserve"> </w:t>
      </w:r>
      <w:r>
        <w:rPr>
          <w:color w:val="008A79"/>
          <w:w w:val="105"/>
        </w:rPr>
        <w:t>Guide</w:t>
      </w:r>
      <w:r>
        <w:rPr>
          <w:color w:val="008A79"/>
          <w:spacing w:val="-7"/>
          <w:w w:val="105"/>
        </w:rPr>
        <w:t xml:space="preserve"> </w:t>
      </w:r>
      <w:r>
        <w:rPr>
          <w:color w:val="008A79"/>
          <w:w w:val="105"/>
        </w:rPr>
        <w:t>the</w:t>
      </w:r>
      <w:r>
        <w:rPr>
          <w:color w:val="008A79"/>
          <w:spacing w:val="-7"/>
          <w:w w:val="105"/>
        </w:rPr>
        <w:t xml:space="preserve"> </w:t>
      </w:r>
      <w:r>
        <w:rPr>
          <w:color w:val="008A79"/>
          <w:w w:val="105"/>
        </w:rPr>
        <w:t>group</w:t>
      </w:r>
      <w:r>
        <w:rPr>
          <w:color w:val="008A79"/>
          <w:spacing w:val="-7"/>
          <w:w w:val="105"/>
        </w:rPr>
        <w:t xml:space="preserve"> </w:t>
      </w:r>
      <w:r>
        <w:rPr>
          <w:color w:val="008A79"/>
          <w:w w:val="105"/>
        </w:rPr>
        <w:t>to</w:t>
      </w:r>
      <w:r>
        <w:rPr>
          <w:color w:val="008A79"/>
          <w:spacing w:val="-6"/>
          <w:w w:val="105"/>
        </w:rPr>
        <w:t xml:space="preserve"> </w:t>
      </w:r>
      <w:r>
        <w:rPr>
          <w:color w:val="008A79"/>
          <w:w w:val="105"/>
        </w:rPr>
        <w:t>consensus</w:t>
      </w:r>
      <w:r>
        <w:rPr>
          <w:color w:val="008A79"/>
          <w:spacing w:val="-6"/>
          <w:w w:val="105"/>
        </w:rPr>
        <w:t xml:space="preserve"> </w:t>
      </w:r>
      <w:r>
        <w:rPr>
          <w:color w:val="008A79"/>
          <w:w w:val="105"/>
        </w:rPr>
        <w:t>and</w:t>
      </w:r>
      <w:r>
        <w:rPr>
          <w:color w:val="008A79"/>
          <w:spacing w:val="-7"/>
          <w:w w:val="105"/>
        </w:rPr>
        <w:t xml:space="preserve"> </w:t>
      </w:r>
      <w:r>
        <w:rPr>
          <w:color w:val="008A79"/>
          <w:w w:val="105"/>
        </w:rPr>
        <w:t>desired</w:t>
      </w:r>
      <w:r>
        <w:rPr>
          <w:color w:val="008A79"/>
          <w:spacing w:val="-7"/>
          <w:w w:val="105"/>
        </w:rPr>
        <w:t xml:space="preserve"> </w:t>
      </w:r>
      <w:r>
        <w:rPr>
          <w:color w:val="008A79"/>
          <w:spacing w:val="-2"/>
          <w:w w:val="105"/>
        </w:rPr>
        <w:t>outcomes</w:t>
      </w:r>
    </w:p>
    <w:p w14:paraId="64242FE7" w14:textId="77777777" w:rsidR="00CC0D50" w:rsidRDefault="00CC0D50" w:rsidP="00CC0D50">
      <w:pPr>
        <w:pStyle w:val="ListParagraph"/>
        <w:numPr>
          <w:ilvl w:val="1"/>
          <w:numId w:val="30"/>
        </w:numPr>
        <w:tabs>
          <w:tab w:val="left" w:pos="911"/>
          <w:tab w:val="left" w:pos="912"/>
        </w:tabs>
        <w:spacing w:before="67"/>
        <w:ind w:left="911" w:hanging="361"/>
        <w:rPr>
          <w:sz w:val="21"/>
        </w:rPr>
      </w:pPr>
      <w:r>
        <w:rPr>
          <w:w w:val="105"/>
          <w:sz w:val="21"/>
        </w:rPr>
        <w:t>Use</w:t>
      </w:r>
      <w:r>
        <w:rPr>
          <w:spacing w:val="-8"/>
          <w:w w:val="105"/>
          <w:sz w:val="21"/>
        </w:rPr>
        <w:t xml:space="preserve"> </w:t>
      </w:r>
      <w:r>
        <w:rPr>
          <w:w w:val="105"/>
          <w:sz w:val="21"/>
        </w:rPr>
        <w:t>a</w:t>
      </w:r>
      <w:r>
        <w:rPr>
          <w:spacing w:val="-7"/>
          <w:w w:val="105"/>
          <w:sz w:val="21"/>
        </w:rPr>
        <w:t xml:space="preserve"> </w:t>
      </w:r>
      <w:r>
        <w:rPr>
          <w:w w:val="105"/>
          <w:sz w:val="21"/>
        </w:rPr>
        <w:t>variety</w:t>
      </w:r>
      <w:r>
        <w:rPr>
          <w:spacing w:val="-8"/>
          <w:w w:val="105"/>
          <w:sz w:val="21"/>
        </w:rPr>
        <w:t xml:space="preserve"> </w:t>
      </w:r>
      <w:r>
        <w:rPr>
          <w:w w:val="105"/>
          <w:sz w:val="21"/>
        </w:rPr>
        <w:t>of</w:t>
      </w:r>
      <w:r>
        <w:rPr>
          <w:spacing w:val="-7"/>
          <w:w w:val="105"/>
          <w:sz w:val="21"/>
        </w:rPr>
        <w:t xml:space="preserve"> </w:t>
      </w:r>
      <w:r>
        <w:rPr>
          <w:w w:val="105"/>
          <w:sz w:val="21"/>
        </w:rPr>
        <w:t>approaches</w:t>
      </w:r>
      <w:r>
        <w:rPr>
          <w:spacing w:val="-7"/>
          <w:w w:val="105"/>
          <w:sz w:val="21"/>
        </w:rPr>
        <w:t xml:space="preserve"> </w:t>
      </w:r>
      <w:r>
        <w:rPr>
          <w:w w:val="105"/>
          <w:sz w:val="21"/>
        </w:rPr>
        <w:t>to</w:t>
      </w:r>
      <w:r>
        <w:rPr>
          <w:spacing w:val="-8"/>
          <w:w w:val="105"/>
          <w:sz w:val="21"/>
        </w:rPr>
        <w:t xml:space="preserve"> </w:t>
      </w:r>
      <w:r>
        <w:rPr>
          <w:w w:val="105"/>
          <w:sz w:val="21"/>
        </w:rPr>
        <w:t>achieve</w:t>
      </w:r>
      <w:r>
        <w:rPr>
          <w:spacing w:val="-7"/>
          <w:w w:val="105"/>
          <w:sz w:val="21"/>
        </w:rPr>
        <w:t xml:space="preserve"> </w:t>
      </w:r>
      <w:r>
        <w:rPr>
          <w:w w:val="105"/>
          <w:sz w:val="21"/>
        </w:rPr>
        <w:t>group</w:t>
      </w:r>
      <w:r>
        <w:rPr>
          <w:spacing w:val="4"/>
          <w:w w:val="105"/>
          <w:sz w:val="21"/>
        </w:rPr>
        <w:t xml:space="preserve"> </w:t>
      </w:r>
      <w:r>
        <w:rPr>
          <w:spacing w:val="-2"/>
          <w:w w:val="105"/>
          <w:sz w:val="21"/>
        </w:rPr>
        <w:t>consensus</w:t>
      </w:r>
    </w:p>
    <w:p w14:paraId="5B4E9DF0" w14:textId="77777777" w:rsidR="00CC0D50" w:rsidRDefault="00CC0D50" w:rsidP="00CC0D50">
      <w:pPr>
        <w:pStyle w:val="ListParagraph"/>
        <w:numPr>
          <w:ilvl w:val="1"/>
          <w:numId w:val="30"/>
        </w:numPr>
        <w:tabs>
          <w:tab w:val="left" w:pos="911"/>
          <w:tab w:val="left" w:pos="912"/>
        </w:tabs>
        <w:spacing w:before="71"/>
        <w:ind w:left="911" w:hanging="361"/>
        <w:rPr>
          <w:sz w:val="21"/>
        </w:rPr>
      </w:pPr>
      <w:r>
        <w:rPr>
          <w:w w:val="105"/>
          <w:sz w:val="21"/>
        </w:rPr>
        <w:t>Use</w:t>
      </w:r>
      <w:r>
        <w:rPr>
          <w:spacing w:val="-8"/>
          <w:w w:val="105"/>
          <w:sz w:val="21"/>
        </w:rPr>
        <w:t xml:space="preserve"> </w:t>
      </w:r>
      <w:r>
        <w:rPr>
          <w:w w:val="105"/>
          <w:sz w:val="21"/>
        </w:rPr>
        <w:t>a</w:t>
      </w:r>
      <w:r>
        <w:rPr>
          <w:spacing w:val="-7"/>
          <w:w w:val="105"/>
          <w:sz w:val="21"/>
        </w:rPr>
        <w:t xml:space="preserve"> </w:t>
      </w:r>
      <w:r>
        <w:rPr>
          <w:w w:val="105"/>
          <w:sz w:val="21"/>
        </w:rPr>
        <w:t>variety</w:t>
      </w:r>
      <w:r>
        <w:rPr>
          <w:spacing w:val="-8"/>
          <w:w w:val="105"/>
          <w:sz w:val="21"/>
        </w:rPr>
        <w:t xml:space="preserve"> </w:t>
      </w:r>
      <w:r>
        <w:rPr>
          <w:w w:val="105"/>
          <w:sz w:val="21"/>
        </w:rPr>
        <w:t>of</w:t>
      </w:r>
      <w:r>
        <w:rPr>
          <w:spacing w:val="-7"/>
          <w:w w:val="105"/>
          <w:sz w:val="21"/>
        </w:rPr>
        <w:t xml:space="preserve"> </w:t>
      </w:r>
      <w:r>
        <w:rPr>
          <w:w w:val="105"/>
          <w:sz w:val="21"/>
        </w:rPr>
        <w:t>approaches</w:t>
      </w:r>
      <w:r>
        <w:rPr>
          <w:spacing w:val="-7"/>
          <w:w w:val="105"/>
          <w:sz w:val="21"/>
        </w:rPr>
        <w:t xml:space="preserve"> </w:t>
      </w:r>
      <w:r>
        <w:rPr>
          <w:w w:val="105"/>
          <w:sz w:val="21"/>
        </w:rPr>
        <w:t>to</w:t>
      </w:r>
      <w:r>
        <w:rPr>
          <w:spacing w:val="-7"/>
          <w:w w:val="105"/>
          <w:sz w:val="21"/>
        </w:rPr>
        <w:t xml:space="preserve"> </w:t>
      </w:r>
      <w:r>
        <w:rPr>
          <w:w w:val="105"/>
          <w:sz w:val="21"/>
        </w:rPr>
        <w:t>meet</w:t>
      </w:r>
      <w:r>
        <w:rPr>
          <w:spacing w:val="-6"/>
          <w:w w:val="105"/>
          <w:sz w:val="21"/>
        </w:rPr>
        <w:t xml:space="preserve"> </w:t>
      </w:r>
      <w:r>
        <w:rPr>
          <w:w w:val="105"/>
          <w:sz w:val="21"/>
        </w:rPr>
        <w:t>group</w:t>
      </w:r>
      <w:r>
        <w:rPr>
          <w:spacing w:val="1"/>
          <w:w w:val="105"/>
          <w:sz w:val="21"/>
        </w:rPr>
        <w:t xml:space="preserve"> </w:t>
      </w:r>
      <w:r>
        <w:rPr>
          <w:spacing w:val="-2"/>
          <w:w w:val="105"/>
          <w:sz w:val="21"/>
        </w:rPr>
        <w:t>objectives</w:t>
      </w:r>
    </w:p>
    <w:p w14:paraId="720DE50A" w14:textId="77777777" w:rsidR="00CC0D50" w:rsidRDefault="00CC0D50" w:rsidP="00CC0D50">
      <w:pPr>
        <w:pStyle w:val="ListParagraph"/>
        <w:numPr>
          <w:ilvl w:val="1"/>
          <w:numId w:val="30"/>
        </w:numPr>
        <w:tabs>
          <w:tab w:val="left" w:pos="911"/>
          <w:tab w:val="left" w:pos="912"/>
        </w:tabs>
        <w:spacing w:before="67"/>
        <w:ind w:left="911" w:hanging="361"/>
        <w:rPr>
          <w:sz w:val="21"/>
        </w:rPr>
      </w:pPr>
      <w:r>
        <w:rPr>
          <w:w w:val="105"/>
          <w:sz w:val="21"/>
        </w:rPr>
        <w:t>Adapt</w:t>
      </w:r>
      <w:r>
        <w:rPr>
          <w:spacing w:val="-9"/>
          <w:w w:val="105"/>
          <w:sz w:val="21"/>
        </w:rPr>
        <w:t xml:space="preserve"> </w:t>
      </w:r>
      <w:r>
        <w:rPr>
          <w:w w:val="105"/>
          <w:sz w:val="21"/>
        </w:rPr>
        <w:t>processes</w:t>
      </w:r>
      <w:r>
        <w:rPr>
          <w:spacing w:val="-8"/>
          <w:w w:val="105"/>
          <w:sz w:val="21"/>
        </w:rPr>
        <w:t xml:space="preserve"> </w:t>
      </w:r>
      <w:r>
        <w:rPr>
          <w:w w:val="105"/>
          <w:sz w:val="21"/>
        </w:rPr>
        <w:t>to</w:t>
      </w:r>
      <w:r>
        <w:rPr>
          <w:spacing w:val="-8"/>
          <w:w w:val="105"/>
          <w:sz w:val="21"/>
        </w:rPr>
        <w:t xml:space="preserve"> </w:t>
      </w:r>
      <w:r>
        <w:rPr>
          <w:w w:val="105"/>
          <w:sz w:val="21"/>
        </w:rPr>
        <w:t>changing</w:t>
      </w:r>
      <w:r>
        <w:rPr>
          <w:spacing w:val="-9"/>
          <w:w w:val="105"/>
          <w:sz w:val="21"/>
        </w:rPr>
        <w:t xml:space="preserve"> </w:t>
      </w:r>
      <w:r>
        <w:rPr>
          <w:w w:val="105"/>
          <w:sz w:val="21"/>
        </w:rPr>
        <w:t>situations</w:t>
      </w:r>
      <w:r>
        <w:rPr>
          <w:spacing w:val="-8"/>
          <w:w w:val="105"/>
          <w:sz w:val="21"/>
        </w:rPr>
        <w:t xml:space="preserve"> </w:t>
      </w:r>
      <w:r>
        <w:rPr>
          <w:w w:val="105"/>
          <w:sz w:val="21"/>
        </w:rPr>
        <w:t>and</w:t>
      </w:r>
      <w:r>
        <w:rPr>
          <w:spacing w:val="-8"/>
          <w:w w:val="105"/>
          <w:sz w:val="21"/>
        </w:rPr>
        <w:t xml:space="preserve"> </w:t>
      </w:r>
      <w:r>
        <w:rPr>
          <w:w w:val="105"/>
          <w:sz w:val="21"/>
        </w:rPr>
        <w:t>needs</w:t>
      </w:r>
      <w:r>
        <w:rPr>
          <w:spacing w:val="-8"/>
          <w:w w:val="105"/>
          <w:sz w:val="21"/>
        </w:rPr>
        <w:t xml:space="preserve"> </w:t>
      </w:r>
      <w:r>
        <w:rPr>
          <w:w w:val="105"/>
          <w:sz w:val="21"/>
        </w:rPr>
        <w:t>of</w:t>
      </w:r>
      <w:r>
        <w:rPr>
          <w:spacing w:val="-9"/>
          <w:w w:val="105"/>
          <w:sz w:val="21"/>
        </w:rPr>
        <w:t xml:space="preserve"> </w:t>
      </w:r>
      <w:r>
        <w:rPr>
          <w:w w:val="105"/>
          <w:sz w:val="21"/>
        </w:rPr>
        <w:t>the</w:t>
      </w:r>
      <w:r>
        <w:rPr>
          <w:spacing w:val="6"/>
          <w:w w:val="105"/>
          <w:sz w:val="21"/>
        </w:rPr>
        <w:t xml:space="preserve"> </w:t>
      </w:r>
      <w:r>
        <w:rPr>
          <w:spacing w:val="-2"/>
          <w:w w:val="105"/>
          <w:sz w:val="21"/>
        </w:rPr>
        <w:t>group</w:t>
      </w:r>
    </w:p>
    <w:p w14:paraId="1A189D35"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Assess</w:t>
      </w:r>
      <w:r>
        <w:rPr>
          <w:spacing w:val="-11"/>
          <w:w w:val="105"/>
          <w:sz w:val="21"/>
        </w:rPr>
        <w:t xml:space="preserve"> </w:t>
      </w:r>
      <w:r>
        <w:rPr>
          <w:w w:val="105"/>
          <w:sz w:val="21"/>
        </w:rPr>
        <w:t>and</w:t>
      </w:r>
      <w:r>
        <w:rPr>
          <w:spacing w:val="-10"/>
          <w:w w:val="105"/>
          <w:sz w:val="21"/>
        </w:rPr>
        <w:t xml:space="preserve"> </w:t>
      </w:r>
      <w:r>
        <w:rPr>
          <w:w w:val="105"/>
          <w:sz w:val="21"/>
        </w:rPr>
        <w:t>communicate</w:t>
      </w:r>
      <w:r>
        <w:rPr>
          <w:spacing w:val="-11"/>
          <w:w w:val="105"/>
          <w:sz w:val="21"/>
        </w:rPr>
        <w:t xml:space="preserve"> </w:t>
      </w:r>
      <w:r>
        <w:rPr>
          <w:w w:val="105"/>
          <w:sz w:val="21"/>
        </w:rPr>
        <w:t xml:space="preserve">group </w:t>
      </w:r>
      <w:r>
        <w:rPr>
          <w:spacing w:val="-2"/>
          <w:w w:val="105"/>
          <w:sz w:val="21"/>
        </w:rPr>
        <w:t>progress</w:t>
      </w:r>
    </w:p>
    <w:p w14:paraId="3D53B55F" w14:textId="77777777" w:rsidR="00CC0D50" w:rsidRDefault="00CC0D50" w:rsidP="00CC0D50">
      <w:pPr>
        <w:pStyle w:val="ListParagraph"/>
        <w:numPr>
          <w:ilvl w:val="1"/>
          <w:numId w:val="30"/>
        </w:numPr>
        <w:tabs>
          <w:tab w:val="left" w:pos="911"/>
          <w:tab w:val="left" w:pos="912"/>
        </w:tabs>
        <w:spacing w:before="71"/>
        <w:ind w:left="911" w:hanging="361"/>
        <w:rPr>
          <w:sz w:val="21"/>
        </w:rPr>
      </w:pPr>
      <w:r>
        <w:rPr>
          <w:w w:val="105"/>
          <w:sz w:val="21"/>
        </w:rPr>
        <w:t>Foster</w:t>
      </w:r>
      <w:r>
        <w:rPr>
          <w:spacing w:val="-8"/>
          <w:w w:val="105"/>
          <w:sz w:val="21"/>
        </w:rPr>
        <w:t xml:space="preserve"> </w:t>
      </w:r>
      <w:r>
        <w:rPr>
          <w:w w:val="105"/>
          <w:sz w:val="21"/>
        </w:rPr>
        <w:t>task</w:t>
      </w:r>
      <w:r>
        <w:rPr>
          <w:spacing w:val="-5"/>
          <w:w w:val="105"/>
          <w:sz w:val="21"/>
        </w:rPr>
        <w:t xml:space="preserve"> </w:t>
      </w:r>
      <w:r>
        <w:rPr>
          <w:spacing w:val="-2"/>
          <w:w w:val="105"/>
          <w:sz w:val="21"/>
        </w:rPr>
        <w:t>completion</w:t>
      </w:r>
    </w:p>
    <w:p w14:paraId="4F61E36A" w14:textId="77777777" w:rsidR="00CC0D50" w:rsidRDefault="00CC0D50" w:rsidP="00CC0D50">
      <w:pPr>
        <w:pStyle w:val="BodyText"/>
        <w:rPr>
          <w:sz w:val="26"/>
        </w:rPr>
      </w:pPr>
    </w:p>
    <w:p w14:paraId="795E348B" w14:textId="77777777" w:rsidR="00CC0D50" w:rsidRDefault="00CC0D50" w:rsidP="00CC0D50">
      <w:pPr>
        <w:pStyle w:val="BodyText"/>
        <w:spacing w:before="10"/>
        <w:rPr>
          <w:sz w:val="25"/>
        </w:rPr>
      </w:pPr>
    </w:p>
    <w:p w14:paraId="2E12ACF0" w14:textId="77777777" w:rsidR="00CC0D50" w:rsidRDefault="00CC0D50" w:rsidP="00CC0D50">
      <w:pPr>
        <w:pStyle w:val="Heading1"/>
        <w:numPr>
          <w:ilvl w:val="0"/>
          <w:numId w:val="30"/>
        </w:numPr>
        <w:tabs>
          <w:tab w:val="left" w:pos="390"/>
          <w:tab w:val="num" w:pos="720"/>
        </w:tabs>
        <w:ind w:left="390" w:hanging="270"/>
      </w:pPr>
      <w:r>
        <w:rPr>
          <w:color w:val="761769"/>
          <w:w w:val="105"/>
        </w:rPr>
        <w:t>BUILD</w:t>
      </w:r>
      <w:r>
        <w:rPr>
          <w:color w:val="761769"/>
          <w:spacing w:val="-16"/>
          <w:w w:val="105"/>
        </w:rPr>
        <w:t xml:space="preserve"> </w:t>
      </w:r>
      <w:r>
        <w:rPr>
          <w:color w:val="761769"/>
          <w:w w:val="105"/>
        </w:rPr>
        <w:t>AND</w:t>
      </w:r>
      <w:r>
        <w:rPr>
          <w:color w:val="761769"/>
          <w:spacing w:val="-13"/>
          <w:w w:val="105"/>
        </w:rPr>
        <w:t xml:space="preserve"> </w:t>
      </w:r>
      <w:r>
        <w:rPr>
          <w:color w:val="761769"/>
          <w:w w:val="105"/>
        </w:rPr>
        <w:t>MAINTAIN</w:t>
      </w:r>
      <w:r>
        <w:rPr>
          <w:color w:val="761769"/>
          <w:spacing w:val="-11"/>
          <w:w w:val="105"/>
        </w:rPr>
        <w:t xml:space="preserve"> </w:t>
      </w:r>
      <w:r>
        <w:rPr>
          <w:color w:val="761769"/>
          <w:w w:val="105"/>
        </w:rPr>
        <w:t>PROFESSIONAL</w:t>
      </w:r>
      <w:r>
        <w:rPr>
          <w:color w:val="761769"/>
          <w:spacing w:val="-29"/>
          <w:w w:val="105"/>
        </w:rPr>
        <w:t xml:space="preserve"> </w:t>
      </w:r>
      <w:r>
        <w:rPr>
          <w:color w:val="761769"/>
          <w:spacing w:val="-2"/>
          <w:w w:val="105"/>
        </w:rPr>
        <w:t>KNOWLEDGE</w:t>
      </w:r>
    </w:p>
    <w:p w14:paraId="1D813128" w14:textId="77777777" w:rsidR="00CC0D50" w:rsidRDefault="00CC0D50" w:rsidP="00CC0D50">
      <w:pPr>
        <w:pStyle w:val="BodyText"/>
        <w:spacing w:before="3"/>
        <w:rPr>
          <w:b/>
        </w:rPr>
      </w:pPr>
    </w:p>
    <w:p w14:paraId="00478754" w14:textId="77777777" w:rsidR="00CC0D50" w:rsidRDefault="00CC0D50" w:rsidP="00CC0D50">
      <w:pPr>
        <w:pStyle w:val="Heading2"/>
      </w:pPr>
      <w:r>
        <w:rPr>
          <w:color w:val="008A79"/>
          <w:w w:val="105"/>
        </w:rPr>
        <w:t>E1)</w:t>
      </w:r>
      <w:r>
        <w:rPr>
          <w:color w:val="008A79"/>
          <w:spacing w:val="-5"/>
          <w:w w:val="105"/>
        </w:rPr>
        <w:t xml:space="preserve"> </w:t>
      </w:r>
      <w:r>
        <w:rPr>
          <w:color w:val="008A79"/>
          <w:w w:val="105"/>
        </w:rPr>
        <w:t>Maintain</w:t>
      </w:r>
      <w:r>
        <w:rPr>
          <w:color w:val="008A79"/>
          <w:spacing w:val="-5"/>
          <w:w w:val="105"/>
        </w:rPr>
        <w:t xml:space="preserve"> </w:t>
      </w:r>
      <w:r>
        <w:rPr>
          <w:color w:val="008A79"/>
          <w:w w:val="105"/>
        </w:rPr>
        <w:t>a</w:t>
      </w:r>
      <w:r>
        <w:rPr>
          <w:color w:val="008A79"/>
          <w:spacing w:val="-5"/>
          <w:w w:val="105"/>
        </w:rPr>
        <w:t xml:space="preserve"> </w:t>
      </w:r>
      <w:r>
        <w:rPr>
          <w:color w:val="008A79"/>
          <w:w w:val="105"/>
        </w:rPr>
        <w:t>base</w:t>
      </w:r>
      <w:r>
        <w:rPr>
          <w:color w:val="008A79"/>
          <w:spacing w:val="-3"/>
          <w:w w:val="105"/>
        </w:rPr>
        <w:t xml:space="preserve"> </w:t>
      </w:r>
      <w:r>
        <w:rPr>
          <w:color w:val="008A79"/>
          <w:w w:val="105"/>
        </w:rPr>
        <w:t xml:space="preserve">of </w:t>
      </w:r>
      <w:r>
        <w:rPr>
          <w:color w:val="008A79"/>
          <w:spacing w:val="-2"/>
          <w:w w:val="105"/>
        </w:rPr>
        <w:t>knowledge</w:t>
      </w:r>
    </w:p>
    <w:p w14:paraId="531F530B" w14:textId="77777777" w:rsidR="00CC0D50" w:rsidRDefault="00CC0D50" w:rsidP="00CC0D50">
      <w:pPr>
        <w:pStyle w:val="ListParagraph"/>
        <w:numPr>
          <w:ilvl w:val="1"/>
          <w:numId w:val="30"/>
        </w:numPr>
        <w:tabs>
          <w:tab w:val="left" w:pos="911"/>
          <w:tab w:val="left" w:pos="912"/>
        </w:tabs>
        <w:spacing w:before="73" w:line="247" w:lineRule="auto"/>
        <w:ind w:left="911" w:right="841" w:hanging="361"/>
        <w:rPr>
          <w:sz w:val="21"/>
        </w:rPr>
      </w:pPr>
      <w:r>
        <w:rPr>
          <w:w w:val="105"/>
          <w:sz w:val="21"/>
        </w:rPr>
        <w:t>Be</w:t>
      </w:r>
      <w:r>
        <w:rPr>
          <w:spacing w:val="-13"/>
          <w:w w:val="105"/>
          <w:sz w:val="21"/>
        </w:rPr>
        <w:t xml:space="preserve"> </w:t>
      </w:r>
      <w:r>
        <w:rPr>
          <w:w w:val="105"/>
          <w:sz w:val="21"/>
        </w:rPr>
        <w:t>knowledgeable</w:t>
      </w:r>
      <w:r>
        <w:rPr>
          <w:spacing w:val="-8"/>
          <w:w w:val="105"/>
          <w:sz w:val="21"/>
        </w:rPr>
        <w:t xml:space="preserve"> </w:t>
      </w:r>
      <w:r>
        <w:rPr>
          <w:w w:val="105"/>
          <w:sz w:val="21"/>
        </w:rPr>
        <w:t>in</w:t>
      </w:r>
      <w:r>
        <w:rPr>
          <w:spacing w:val="-7"/>
          <w:w w:val="105"/>
          <w:sz w:val="21"/>
        </w:rPr>
        <w:t xml:space="preserve"> </w:t>
      </w:r>
      <w:r>
        <w:rPr>
          <w:w w:val="105"/>
          <w:sz w:val="21"/>
        </w:rPr>
        <w:t>management,</w:t>
      </w:r>
      <w:r>
        <w:rPr>
          <w:spacing w:val="-7"/>
          <w:w w:val="105"/>
          <w:sz w:val="21"/>
        </w:rPr>
        <w:t xml:space="preserve"> </w:t>
      </w:r>
      <w:proofErr w:type="spellStart"/>
      <w:r>
        <w:rPr>
          <w:w w:val="105"/>
          <w:sz w:val="21"/>
        </w:rPr>
        <w:t>organisational</w:t>
      </w:r>
      <w:proofErr w:type="spellEnd"/>
      <w:r>
        <w:rPr>
          <w:spacing w:val="-9"/>
          <w:w w:val="105"/>
          <w:sz w:val="21"/>
        </w:rPr>
        <w:t xml:space="preserve"> </w:t>
      </w:r>
      <w:r>
        <w:rPr>
          <w:w w:val="105"/>
          <w:sz w:val="21"/>
        </w:rPr>
        <w:t>systems</w:t>
      </w:r>
      <w:r>
        <w:rPr>
          <w:spacing w:val="-7"/>
          <w:w w:val="105"/>
          <w:sz w:val="21"/>
        </w:rPr>
        <w:t xml:space="preserve"> </w:t>
      </w:r>
      <w:r>
        <w:rPr>
          <w:w w:val="105"/>
          <w:sz w:val="21"/>
        </w:rPr>
        <w:t>and</w:t>
      </w:r>
      <w:r>
        <w:rPr>
          <w:spacing w:val="-8"/>
          <w:w w:val="105"/>
          <w:sz w:val="21"/>
        </w:rPr>
        <w:t xml:space="preserve"> </w:t>
      </w:r>
      <w:r>
        <w:rPr>
          <w:w w:val="105"/>
          <w:sz w:val="21"/>
        </w:rPr>
        <w:t>development,</w:t>
      </w:r>
      <w:r>
        <w:rPr>
          <w:spacing w:val="-25"/>
          <w:w w:val="105"/>
          <w:sz w:val="21"/>
        </w:rPr>
        <w:t xml:space="preserve"> </w:t>
      </w:r>
      <w:r>
        <w:rPr>
          <w:w w:val="105"/>
          <w:sz w:val="21"/>
        </w:rPr>
        <w:t>group development, psychology, and conflict resolution</w:t>
      </w:r>
    </w:p>
    <w:p w14:paraId="73C1A94E" w14:textId="77777777" w:rsidR="00CC0D50" w:rsidRDefault="00CC0D50" w:rsidP="00CC0D50">
      <w:pPr>
        <w:pStyle w:val="ListParagraph"/>
        <w:numPr>
          <w:ilvl w:val="1"/>
          <w:numId w:val="30"/>
        </w:numPr>
        <w:tabs>
          <w:tab w:val="left" w:pos="911"/>
          <w:tab w:val="left" w:pos="912"/>
        </w:tabs>
        <w:spacing w:before="60"/>
        <w:ind w:left="911" w:hanging="361"/>
        <w:rPr>
          <w:sz w:val="21"/>
        </w:rPr>
      </w:pPr>
      <w:r>
        <w:rPr>
          <w:w w:val="105"/>
          <w:sz w:val="21"/>
        </w:rPr>
        <w:t>Understand</w:t>
      </w:r>
      <w:r>
        <w:rPr>
          <w:spacing w:val="-11"/>
          <w:w w:val="105"/>
          <w:sz w:val="21"/>
        </w:rPr>
        <w:t xml:space="preserve"> </w:t>
      </w:r>
      <w:r>
        <w:rPr>
          <w:w w:val="105"/>
          <w:sz w:val="21"/>
        </w:rPr>
        <w:t>dynamics</w:t>
      </w:r>
      <w:r>
        <w:rPr>
          <w:spacing w:val="-12"/>
          <w:w w:val="105"/>
          <w:sz w:val="21"/>
        </w:rPr>
        <w:t xml:space="preserve"> </w:t>
      </w:r>
      <w:r>
        <w:rPr>
          <w:w w:val="105"/>
          <w:sz w:val="21"/>
        </w:rPr>
        <w:t>of</w:t>
      </w:r>
      <w:r>
        <w:rPr>
          <w:spacing w:val="-7"/>
          <w:w w:val="105"/>
          <w:sz w:val="21"/>
        </w:rPr>
        <w:t xml:space="preserve"> </w:t>
      </w:r>
      <w:r>
        <w:rPr>
          <w:spacing w:val="-2"/>
          <w:w w:val="105"/>
          <w:sz w:val="21"/>
        </w:rPr>
        <w:t>change</w:t>
      </w:r>
    </w:p>
    <w:p w14:paraId="67891B88" w14:textId="77777777" w:rsidR="00CC0D50" w:rsidRDefault="00CC0D50" w:rsidP="00CC0D50">
      <w:pPr>
        <w:pStyle w:val="ListParagraph"/>
        <w:numPr>
          <w:ilvl w:val="1"/>
          <w:numId w:val="30"/>
        </w:numPr>
        <w:tabs>
          <w:tab w:val="left" w:pos="911"/>
          <w:tab w:val="left" w:pos="912"/>
        </w:tabs>
        <w:spacing w:before="73"/>
        <w:ind w:left="911" w:hanging="361"/>
        <w:rPr>
          <w:sz w:val="21"/>
        </w:rPr>
      </w:pPr>
      <w:r>
        <w:rPr>
          <w:w w:val="105"/>
          <w:sz w:val="21"/>
        </w:rPr>
        <w:lastRenderedPageBreak/>
        <w:t>Understand</w:t>
      </w:r>
      <w:r>
        <w:rPr>
          <w:spacing w:val="-14"/>
          <w:w w:val="105"/>
          <w:sz w:val="21"/>
        </w:rPr>
        <w:t xml:space="preserve"> </w:t>
      </w:r>
      <w:r>
        <w:rPr>
          <w:w w:val="105"/>
          <w:sz w:val="21"/>
        </w:rPr>
        <w:t>learning/</w:t>
      </w:r>
      <w:r>
        <w:rPr>
          <w:spacing w:val="-15"/>
          <w:w w:val="105"/>
          <w:sz w:val="21"/>
        </w:rPr>
        <w:t xml:space="preserve"> </w:t>
      </w:r>
      <w:r>
        <w:rPr>
          <w:w w:val="105"/>
          <w:sz w:val="21"/>
        </w:rPr>
        <w:t>thinking</w:t>
      </w:r>
      <w:r>
        <w:rPr>
          <w:spacing w:val="-10"/>
          <w:w w:val="105"/>
          <w:sz w:val="21"/>
        </w:rPr>
        <w:t xml:space="preserve"> </w:t>
      </w:r>
      <w:r>
        <w:rPr>
          <w:spacing w:val="-2"/>
          <w:w w:val="105"/>
          <w:sz w:val="21"/>
        </w:rPr>
        <w:t>theory</w:t>
      </w:r>
    </w:p>
    <w:p w14:paraId="238BF169" w14:textId="77777777" w:rsidR="00CC0D50" w:rsidRDefault="00CC0D50" w:rsidP="00CC0D50">
      <w:pPr>
        <w:pStyle w:val="BodyText"/>
        <w:rPr>
          <w:sz w:val="20"/>
        </w:rPr>
      </w:pPr>
    </w:p>
    <w:p w14:paraId="4AB90815" w14:textId="77777777" w:rsidR="00CC0D50" w:rsidRDefault="00CC0D50" w:rsidP="00CC0D50">
      <w:pPr>
        <w:pStyle w:val="BodyText"/>
        <w:spacing w:before="3"/>
        <w:rPr>
          <w:sz w:val="23"/>
        </w:rPr>
      </w:pPr>
    </w:p>
    <w:p w14:paraId="3777FDA6" w14:textId="77777777" w:rsidR="00CC0D50" w:rsidRDefault="00CC0D50" w:rsidP="00CC0D50">
      <w:pPr>
        <w:pStyle w:val="Heading2"/>
      </w:pPr>
      <w:r>
        <w:rPr>
          <w:color w:val="008A79"/>
          <w:w w:val="105"/>
        </w:rPr>
        <w:t>E2)</w:t>
      </w:r>
      <w:r>
        <w:rPr>
          <w:color w:val="008A79"/>
          <w:spacing w:val="-8"/>
          <w:w w:val="105"/>
        </w:rPr>
        <w:t xml:space="preserve"> </w:t>
      </w:r>
      <w:r>
        <w:rPr>
          <w:color w:val="008A79"/>
          <w:w w:val="105"/>
        </w:rPr>
        <w:t>Know</w:t>
      </w:r>
      <w:r>
        <w:rPr>
          <w:color w:val="008A79"/>
          <w:spacing w:val="-7"/>
          <w:w w:val="105"/>
        </w:rPr>
        <w:t xml:space="preserve"> </w:t>
      </w:r>
      <w:r>
        <w:rPr>
          <w:color w:val="008A79"/>
          <w:w w:val="105"/>
        </w:rPr>
        <w:t>a</w:t>
      </w:r>
      <w:r>
        <w:rPr>
          <w:color w:val="008A79"/>
          <w:spacing w:val="-8"/>
          <w:w w:val="105"/>
        </w:rPr>
        <w:t xml:space="preserve"> </w:t>
      </w:r>
      <w:r>
        <w:rPr>
          <w:color w:val="008A79"/>
          <w:w w:val="105"/>
        </w:rPr>
        <w:t>range</w:t>
      </w:r>
      <w:r>
        <w:rPr>
          <w:color w:val="008A79"/>
          <w:spacing w:val="-7"/>
          <w:w w:val="105"/>
        </w:rPr>
        <w:t xml:space="preserve"> </w:t>
      </w:r>
      <w:r>
        <w:rPr>
          <w:color w:val="008A79"/>
          <w:w w:val="105"/>
        </w:rPr>
        <w:t>of</w:t>
      </w:r>
      <w:r>
        <w:rPr>
          <w:color w:val="008A79"/>
          <w:spacing w:val="-8"/>
          <w:w w:val="105"/>
        </w:rPr>
        <w:t xml:space="preserve"> </w:t>
      </w:r>
      <w:r>
        <w:rPr>
          <w:color w:val="008A79"/>
          <w:w w:val="105"/>
        </w:rPr>
        <w:t>facilitation</w:t>
      </w:r>
      <w:r>
        <w:rPr>
          <w:color w:val="008A79"/>
          <w:spacing w:val="-7"/>
          <w:w w:val="105"/>
        </w:rPr>
        <w:t xml:space="preserve"> </w:t>
      </w:r>
      <w:r>
        <w:rPr>
          <w:color w:val="008A79"/>
          <w:spacing w:val="-2"/>
          <w:w w:val="105"/>
        </w:rPr>
        <w:t>methods</w:t>
      </w:r>
    </w:p>
    <w:p w14:paraId="114A91FD" w14:textId="77777777" w:rsidR="00CC0D50" w:rsidRDefault="00CC0D50" w:rsidP="00CC0D50">
      <w:pPr>
        <w:pStyle w:val="ListParagraph"/>
        <w:numPr>
          <w:ilvl w:val="1"/>
          <w:numId w:val="30"/>
        </w:numPr>
        <w:tabs>
          <w:tab w:val="left" w:pos="911"/>
          <w:tab w:val="left" w:pos="912"/>
        </w:tabs>
        <w:spacing w:before="66"/>
        <w:ind w:left="911" w:hanging="361"/>
        <w:rPr>
          <w:sz w:val="21"/>
        </w:rPr>
      </w:pPr>
      <w:r>
        <w:rPr>
          <w:sz w:val="21"/>
        </w:rPr>
        <w:t>Understand</w:t>
      </w:r>
      <w:r>
        <w:rPr>
          <w:spacing w:val="35"/>
          <w:sz w:val="21"/>
        </w:rPr>
        <w:t xml:space="preserve"> </w:t>
      </w:r>
      <w:r>
        <w:rPr>
          <w:sz w:val="21"/>
        </w:rPr>
        <w:t>problem</w:t>
      </w:r>
      <w:r>
        <w:rPr>
          <w:spacing w:val="33"/>
          <w:sz w:val="21"/>
        </w:rPr>
        <w:t xml:space="preserve"> </w:t>
      </w:r>
      <w:r>
        <w:rPr>
          <w:sz w:val="21"/>
        </w:rPr>
        <w:t>solving</w:t>
      </w:r>
      <w:r>
        <w:rPr>
          <w:spacing w:val="34"/>
          <w:sz w:val="21"/>
        </w:rPr>
        <w:t xml:space="preserve"> </w:t>
      </w:r>
      <w:r>
        <w:rPr>
          <w:sz w:val="21"/>
        </w:rPr>
        <w:t>and</w:t>
      </w:r>
      <w:r>
        <w:rPr>
          <w:spacing w:val="34"/>
          <w:sz w:val="21"/>
        </w:rPr>
        <w:t xml:space="preserve"> </w:t>
      </w:r>
      <w:r>
        <w:rPr>
          <w:sz w:val="21"/>
        </w:rPr>
        <w:t>decision-making</w:t>
      </w:r>
      <w:r>
        <w:rPr>
          <w:spacing w:val="42"/>
          <w:sz w:val="21"/>
        </w:rPr>
        <w:t xml:space="preserve"> </w:t>
      </w:r>
      <w:r>
        <w:rPr>
          <w:spacing w:val="-2"/>
          <w:sz w:val="21"/>
        </w:rPr>
        <w:t>models</w:t>
      </w:r>
    </w:p>
    <w:p w14:paraId="74CF51BA" w14:textId="77777777" w:rsidR="00CC0D50" w:rsidRDefault="00CC0D50" w:rsidP="00CC0D50">
      <w:pPr>
        <w:pStyle w:val="ListParagraph"/>
        <w:numPr>
          <w:ilvl w:val="1"/>
          <w:numId w:val="30"/>
        </w:numPr>
        <w:tabs>
          <w:tab w:val="left" w:pos="911"/>
          <w:tab w:val="left" w:pos="912"/>
        </w:tabs>
        <w:spacing w:before="71"/>
        <w:ind w:left="911" w:hanging="361"/>
        <w:rPr>
          <w:sz w:val="21"/>
        </w:rPr>
      </w:pPr>
      <w:r>
        <w:rPr>
          <w:w w:val="105"/>
          <w:sz w:val="21"/>
        </w:rPr>
        <w:t>Understand</w:t>
      </w:r>
      <w:r>
        <w:rPr>
          <w:spacing w:val="-8"/>
          <w:w w:val="105"/>
          <w:sz w:val="21"/>
        </w:rPr>
        <w:t xml:space="preserve"> </w:t>
      </w:r>
      <w:r>
        <w:rPr>
          <w:w w:val="105"/>
          <w:sz w:val="21"/>
        </w:rPr>
        <w:t>a</w:t>
      </w:r>
      <w:r>
        <w:rPr>
          <w:spacing w:val="-9"/>
          <w:w w:val="105"/>
          <w:sz w:val="21"/>
        </w:rPr>
        <w:t xml:space="preserve"> </w:t>
      </w:r>
      <w:r>
        <w:rPr>
          <w:w w:val="105"/>
          <w:sz w:val="21"/>
        </w:rPr>
        <w:t>variety</w:t>
      </w:r>
      <w:r>
        <w:rPr>
          <w:spacing w:val="-9"/>
          <w:w w:val="105"/>
          <w:sz w:val="21"/>
        </w:rPr>
        <w:t xml:space="preserve"> </w:t>
      </w:r>
      <w:r>
        <w:rPr>
          <w:w w:val="105"/>
          <w:sz w:val="21"/>
        </w:rPr>
        <w:t>of</w:t>
      </w:r>
      <w:r>
        <w:rPr>
          <w:spacing w:val="-8"/>
          <w:w w:val="105"/>
          <w:sz w:val="21"/>
        </w:rPr>
        <w:t xml:space="preserve"> </w:t>
      </w:r>
      <w:r>
        <w:rPr>
          <w:w w:val="105"/>
          <w:sz w:val="21"/>
        </w:rPr>
        <w:t>group</w:t>
      </w:r>
      <w:r>
        <w:rPr>
          <w:spacing w:val="-8"/>
          <w:w w:val="105"/>
          <w:sz w:val="21"/>
        </w:rPr>
        <w:t xml:space="preserve"> </w:t>
      </w:r>
      <w:r>
        <w:rPr>
          <w:w w:val="105"/>
          <w:sz w:val="21"/>
        </w:rPr>
        <w:t>methods</w:t>
      </w:r>
      <w:r>
        <w:rPr>
          <w:spacing w:val="-8"/>
          <w:w w:val="105"/>
          <w:sz w:val="21"/>
        </w:rPr>
        <w:t xml:space="preserve"> </w:t>
      </w:r>
      <w:r>
        <w:rPr>
          <w:w w:val="105"/>
          <w:sz w:val="21"/>
        </w:rPr>
        <w:t>and</w:t>
      </w:r>
      <w:r>
        <w:rPr>
          <w:spacing w:val="-1"/>
          <w:w w:val="105"/>
          <w:sz w:val="21"/>
        </w:rPr>
        <w:t xml:space="preserve"> </w:t>
      </w:r>
      <w:r>
        <w:rPr>
          <w:spacing w:val="-2"/>
          <w:w w:val="105"/>
          <w:sz w:val="21"/>
        </w:rPr>
        <w:t>techniques</w:t>
      </w:r>
    </w:p>
    <w:p w14:paraId="507F3CF6"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Know</w:t>
      </w:r>
      <w:r>
        <w:rPr>
          <w:spacing w:val="-10"/>
          <w:w w:val="105"/>
          <w:sz w:val="21"/>
        </w:rPr>
        <w:t xml:space="preserve"> </w:t>
      </w:r>
      <w:r>
        <w:rPr>
          <w:w w:val="105"/>
          <w:sz w:val="21"/>
        </w:rPr>
        <w:t>consequences</w:t>
      </w:r>
      <w:r>
        <w:rPr>
          <w:spacing w:val="-8"/>
          <w:w w:val="105"/>
          <w:sz w:val="21"/>
        </w:rPr>
        <w:t xml:space="preserve"> </w:t>
      </w:r>
      <w:r>
        <w:rPr>
          <w:w w:val="105"/>
          <w:sz w:val="21"/>
        </w:rPr>
        <w:t>of</w:t>
      </w:r>
      <w:r>
        <w:rPr>
          <w:spacing w:val="-8"/>
          <w:w w:val="105"/>
          <w:sz w:val="21"/>
        </w:rPr>
        <w:t xml:space="preserve"> </w:t>
      </w:r>
      <w:r>
        <w:rPr>
          <w:w w:val="105"/>
          <w:sz w:val="21"/>
        </w:rPr>
        <w:t>misuse</w:t>
      </w:r>
      <w:r>
        <w:rPr>
          <w:spacing w:val="-9"/>
          <w:w w:val="105"/>
          <w:sz w:val="21"/>
        </w:rPr>
        <w:t xml:space="preserve"> </w:t>
      </w:r>
      <w:r>
        <w:rPr>
          <w:w w:val="105"/>
          <w:sz w:val="21"/>
        </w:rPr>
        <w:t>of</w:t>
      </w:r>
      <w:r>
        <w:rPr>
          <w:spacing w:val="-8"/>
          <w:w w:val="105"/>
          <w:sz w:val="21"/>
        </w:rPr>
        <w:t xml:space="preserve"> </w:t>
      </w:r>
      <w:r>
        <w:rPr>
          <w:w w:val="105"/>
          <w:sz w:val="21"/>
        </w:rPr>
        <w:t>group</w:t>
      </w:r>
      <w:r>
        <w:rPr>
          <w:spacing w:val="3"/>
          <w:w w:val="105"/>
          <w:sz w:val="21"/>
        </w:rPr>
        <w:t xml:space="preserve"> </w:t>
      </w:r>
      <w:r>
        <w:rPr>
          <w:spacing w:val="-2"/>
          <w:w w:val="105"/>
          <w:sz w:val="21"/>
        </w:rPr>
        <w:t>methods</w:t>
      </w:r>
    </w:p>
    <w:p w14:paraId="3C5294E4" w14:textId="77777777" w:rsidR="00CC0D50" w:rsidRDefault="00CC0D50" w:rsidP="00CC0D50">
      <w:pPr>
        <w:pStyle w:val="ListParagraph"/>
        <w:numPr>
          <w:ilvl w:val="1"/>
          <w:numId w:val="30"/>
        </w:numPr>
        <w:tabs>
          <w:tab w:val="left" w:pos="911"/>
          <w:tab w:val="left" w:pos="912"/>
        </w:tabs>
        <w:spacing w:before="73"/>
        <w:ind w:left="911" w:hanging="361"/>
        <w:rPr>
          <w:sz w:val="21"/>
        </w:rPr>
      </w:pPr>
      <w:r>
        <w:rPr>
          <w:w w:val="105"/>
          <w:sz w:val="21"/>
        </w:rPr>
        <w:t>Distinguish</w:t>
      </w:r>
      <w:r>
        <w:rPr>
          <w:spacing w:val="-8"/>
          <w:w w:val="105"/>
          <w:sz w:val="21"/>
        </w:rPr>
        <w:t xml:space="preserve"> </w:t>
      </w:r>
      <w:r>
        <w:rPr>
          <w:w w:val="105"/>
          <w:sz w:val="21"/>
        </w:rPr>
        <w:t>process</w:t>
      </w:r>
      <w:r>
        <w:rPr>
          <w:spacing w:val="-9"/>
          <w:w w:val="105"/>
          <w:sz w:val="21"/>
        </w:rPr>
        <w:t xml:space="preserve"> </w:t>
      </w:r>
      <w:r>
        <w:rPr>
          <w:w w:val="105"/>
          <w:sz w:val="21"/>
        </w:rPr>
        <w:t>from</w:t>
      </w:r>
      <w:r>
        <w:rPr>
          <w:spacing w:val="-8"/>
          <w:w w:val="105"/>
          <w:sz w:val="21"/>
        </w:rPr>
        <w:t xml:space="preserve"> </w:t>
      </w:r>
      <w:r>
        <w:rPr>
          <w:w w:val="105"/>
          <w:sz w:val="21"/>
        </w:rPr>
        <w:t>task</w:t>
      </w:r>
      <w:r>
        <w:rPr>
          <w:spacing w:val="-9"/>
          <w:w w:val="105"/>
          <w:sz w:val="21"/>
        </w:rPr>
        <w:t xml:space="preserve"> </w:t>
      </w:r>
      <w:r>
        <w:rPr>
          <w:w w:val="105"/>
          <w:sz w:val="21"/>
        </w:rPr>
        <w:t>and</w:t>
      </w:r>
      <w:r>
        <w:rPr>
          <w:spacing w:val="2"/>
          <w:w w:val="105"/>
          <w:sz w:val="21"/>
        </w:rPr>
        <w:t xml:space="preserve"> </w:t>
      </w:r>
      <w:r>
        <w:rPr>
          <w:spacing w:val="-2"/>
          <w:w w:val="105"/>
          <w:sz w:val="21"/>
        </w:rPr>
        <w:t>content</w:t>
      </w:r>
    </w:p>
    <w:p w14:paraId="4726BB68" w14:textId="77777777" w:rsidR="00CC0D50" w:rsidRDefault="00CC0D50" w:rsidP="00CC0D50">
      <w:pPr>
        <w:pStyle w:val="ListParagraph"/>
        <w:numPr>
          <w:ilvl w:val="1"/>
          <w:numId w:val="30"/>
        </w:numPr>
        <w:tabs>
          <w:tab w:val="left" w:pos="911"/>
          <w:tab w:val="left" w:pos="912"/>
        </w:tabs>
        <w:spacing w:before="67"/>
        <w:ind w:left="911" w:hanging="361"/>
        <w:rPr>
          <w:sz w:val="21"/>
        </w:rPr>
      </w:pPr>
      <w:r>
        <w:rPr>
          <w:w w:val="105"/>
          <w:sz w:val="21"/>
        </w:rPr>
        <w:t>Learn</w:t>
      </w:r>
      <w:r>
        <w:rPr>
          <w:spacing w:val="-16"/>
          <w:w w:val="105"/>
          <w:sz w:val="21"/>
        </w:rPr>
        <w:t xml:space="preserve"> </w:t>
      </w:r>
      <w:r>
        <w:rPr>
          <w:w w:val="105"/>
          <w:sz w:val="21"/>
        </w:rPr>
        <w:t>new</w:t>
      </w:r>
      <w:r>
        <w:rPr>
          <w:spacing w:val="-14"/>
          <w:w w:val="105"/>
          <w:sz w:val="21"/>
        </w:rPr>
        <w:t xml:space="preserve"> </w:t>
      </w:r>
      <w:r>
        <w:rPr>
          <w:w w:val="105"/>
          <w:sz w:val="21"/>
        </w:rPr>
        <w:t>processes,</w:t>
      </w:r>
      <w:r>
        <w:rPr>
          <w:spacing w:val="-11"/>
          <w:w w:val="105"/>
          <w:sz w:val="21"/>
        </w:rPr>
        <w:t xml:space="preserve"> </w:t>
      </w:r>
      <w:r>
        <w:rPr>
          <w:w w:val="105"/>
          <w:sz w:val="21"/>
        </w:rPr>
        <w:t>methods,</w:t>
      </w:r>
      <w:r>
        <w:rPr>
          <w:spacing w:val="-10"/>
          <w:w w:val="105"/>
          <w:sz w:val="21"/>
        </w:rPr>
        <w:t xml:space="preserve"> </w:t>
      </w:r>
      <w:r>
        <w:rPr>
          <w:w w:val="105"/>
          <w:sz w:val="21"/>
        </w:rPr>
        <w:t>&amp;</w:t>
      </w:r>
      <w:r>
        <w:rPr>
          <w:spacing w:val="-6"/>
          <w:w w:val="105"/>
          <w:sz w:val="21"/>
        </w:rPr>
        <w:t xml:space="preserve"> </w:t>
      </w:r>
      <w:r>
        <w:rPr>
          <w:w w:val="105"/>
          <w:sz w:val="21"/>
        </w:rPr>
        <w:t>models</w:t>
      </w:r>
      <w:r>
        <w:rPr>
          <w:spacing w:val="-11"/>
          <w:w w:val="105"/>
          <w:sz w:val="21"/>
        </w:rPr>
        <w:t xml:space="preserve"> </w:t>
      </w:r>
      <w:r>
        <w:rPr>
          <w:w w:val="105"/>
          <w:sz w:val="21"/>
        </w:rPr>
        <w:t>in</w:t>
      </w:r>
      <w:r>
        <w:rPr>
          <w:spacing w:val="-10"/>
          <w:w w:val="105"/>
          <w:sz w:val="21"/>
        </w:rPr>
        <w:t xml:space="preserve"> </w:t>
      </w:r>
      <w:r>
        <w:rPr>
          <w:w w:val="105"/>
          <w:sz w:val="21"/>
        </w:rPr>
        <w:t>support</w:t>
      </w:r>
      <w:r>
        <w:rPr>
          <w:spacing w:val="-11"/>
          <w:w w:val="105"/>
          <w:sz w:val="21"/>
        </w:rPr>
        <w:t xml:space="preserve"> </w:t>
      </w:r>
      <w:r>
        <w:rPr>
          <w:w w:val="105"/>
          <w:sz w:val="21"/>
        </w:rPr>
        <w:t>of</w:t>
      </w:r>
      <w:r>
        <w:rPr>
          <w:spacing w:val="-11"/>
          <w:w w:val="105"/>
          <w:sz w:val="21"/>
        </w:rPr>
        <w:t xml:space="preserve"> </w:t>
      </w:r>
      <w:r>
        <w:rPr>
          <w:w w:val="105"/>
          <w:sz w:val="21"/>
        </w:rPr>
        <w:t>client’s</w:t>
      </w:r>
      <w:r>
        <w:rPr>
          <w:spacing w:val="-10"/>
          <w:w w:val="105"/>
          <w:sz w:val="21"/>
        </w:rPr>
        <w:t xml:space="preserve"> </w:t>
      </w:r>
      <w:r>
        <w:rPr>
          <w:w w:val="105"/>
          <w:sz w:val="21"/>
        </w:rPr>
        <w:t>changing/emerging</w:t>
      </w:r>
      <w:r>
        <w:rPr>
          <w:spacing w:val="-20"/>
          <w:w w:val="105"/>
          <w:sz w:val="21"/>
        </w:rPr>
        <w:t xml:space="preserve"> </w:t>
      </w:r>
      <w:r>
        <w:rPr>
          <w:spacing w:val="-4"/>
          <w:w w:val="105"/>
          <w:sz w:val="21"/>
        </w:rPr>
        <w:t>needs</w:t>
      </w:r>
    </w:p>
    <w:p w14:paraId="33F050AF" w14:textId="77777777" w:rsidR="00CC0D50" w:rsidRDefault="00CC0D50" w:rsidP="00CC0D50">
      <w:pPr>
        <w:pStyle w:val="BodyText"/>
        <w:spacing w:before="11"/>
        <w:rPr>
          <w:sz w:val="33"/>
        </w:rPr>
      </w:pPr>
    </w:p>
    <w:p w14:paraId="2554237D" w14:textId="77777777" w:rsidR="00CC0D50" w:rsidRDefault="00CC0D50" w:rsidP="00CC0D50">
      <w:pPr>
        <w:pStyle w:val="Heading2"/>
      </w:pPr>
      <w:r>
        <w:rPr>
          <w:color w:val="008A79"/>
          <w:w w:val="105"/>
        </w:rPr>
        <w:t>E3)</w:t>
      </w:r>
      <w:r>
        <w:rPr>
          <w:color w:val="008A79"/>
          <w:spacing w:val="-9"/>
          <w:w w:val="105"/>
        </w:rPr>
        <w:t xml:space="preserve"> </w:t>
      </w:r>
      <w:r>
        <w:rPr>
          <w:color w:val="008A79"/>
          <w:w w:val="105"/>
        </w:rPr>
        <w:t>Maintain</w:t>
      </w:r>
      <w:r>
        <w:rPr>
          <w:color w:val="008A79"/>
          <w:spacing w:val="-9"/>
          <w:w w:val="105"/>
        </w:rPr>
        <w:t xml:space="preserve"> </w:t>
      </w:r>
      <w:r>
        <w:rPr>
          <w:color w:val="008A79"/>
          <w:w w:val="105"/>
        </w:rPr>
        <w:t>professional</w:t>
      </w:r>
      <w:r>
        <w:rPr>
          <w:color w:val="008A79"/>
          <w:spacing w:val="-9"/>
          <w:w w:val="105"/>
        </w:rPr>
        <w:t xml:space="preserve"> </w:t>
      </w:r>
      <w:r>
        <w:rPr>
          <w:color w:val="008A79"/>
          <w:spacing w:val="-2"/>
          <w:w w:val="105"/>
        </w:rPr>
        <w:t>standing</w:t>
      </w:r>
    </w:p>
    <w:p w14:paraId="27E24B0D" w14:textId="77777777" w:rsidR="00CC0D50" w:rsidRDefault="00CC0D50" w:rsidP="00CC0D50">
      <w:pPr>
        <w:pStyle w:val="ListParagraph"/>
        <w:numPr>
          <w:ilvl w:val="1"/>
          <w:numId w:val="30"/>
        </w:numPr>
        <w:tabs>
          <w:tab w:val="left" w:pos="911"/>
          <w:tab w:val="left" w:pos="912"/>
        </w:tabs>
        <w:spacing w:before="71"/>
        <w:ind w:left="911" w:hanging="361"/>
        <w:rPr>
          <w:sz w:val="21"/>
        </w:rPr>
      </w:pPr>
      <w:r>
        <w:rPr>
          <w:w w:val="105"/>
          <w:sz w:val="21"/>
        </w:rPr>
        <w:t>Engage</w:t>
      </w:r>
      <w:r>
        <w:rPr>
          <w:spacing w:val="-7"/>
          <w:w w:val="105"/>
          <w:sz w:val="21"/>
        </w:rPr>
        <w:t xml:space="preserve"> </w:t>
      </w:r>
      <w:r>
        <w:rPr>
          <w:w w:val="105"/>
          <w:sz w:val="21"/>
        </w:rPr>
        <w:t>in</w:t>
      </w:r>
      <w:r>
        <w:rPr>
          <w:spacing w:val="-7"/>
          <w:w w:val="105"/>
          <w:sz w:val="21"/>
        </w:rPr>
        <w:t xml:space="preserve"> </w:t>
      </w:r>
      <w:r>
        <w:rPr>
          <w:w w:val="105"/>
          <w:sz w:val="21"/>
        </w:rPr>
        <w:t>ongoing</w:t>
      </w:r>
      <w:r>
        <w:rPr>
          <w:spacing w:val="-7"/>
          <w:w w:val="105"/>
          <w:sz w:val="21"/>
        </w:rPr>
        <w:t xml:space="preserve"> </w:t>
      </w:r>
      <w:r>
        <w:rPr>
          <w:w w:val="105"/>
          <w:sz w:val="21"/>
        </w:rPr>
        <w:t>study</w:t>
      </w:r>
      <w:r>
        <w:rPr>
          <w:spacing w:val="-8"/>
          <w:w w:val="105"/>
          <w:sz w:val="21"/>
        </w:rPr>
        <w:t xml:space="preserve"> </w:t>
      </w:r>
      <w:r>
        <w:rPr>
          <w:w w:val="105"/>
          <w:sz w:val="21"/>
        </w:rPr>
        <w:t>/</w:t>
      </w:r>
      <w:r>
        <w:rPr>
          <w:spacing w:val="-7"/>
          <w:w w:val="105"/>
          <w:sz w:val="21"/>
        </w:rPr>
        <w:t xml:space="preserve"> </w:t>
      </w:r>
      <w:r>
        <w:rPr>
          <w:w w:val="105"/>
          <w:sz w:val="21"/>
        </w:rPr>
        <w:t>learning</w:t>
      </w:r>
      <w:r>
        <w:rPr>
          <w:spacing w:val="-7"/>
          <w:w w:val="105"/>
          <w:sz w:val="21"/>
        </w:rPr>
        <w:t xml:space="preserve"> </w:t>
      </w:r>
      <w:r>
        <w:rPr>
          <w:w w:val="105"/>
          <w:sz w:val="21"/>
        </w:rPr>
        <w:t>related</w:t>
      </w:r>
      <w:r>
        <w:rPr>
          <w:spacing w:val="-7"/>
          <w:w w:val="105"/>
          <w:sz w:val="21"/>
        </w:rPr>
        <w:t xml:space="preserve"> </w:t>
      </w:r>
      <w:r>
        <w:rPr>
          <w:w w:val="105"/>
          <w:sz w:val="21"/>
        </w:rPr>
        <w:t>to</w:t>
      </w:r>
      <w:r>
        <w:rPr>
          <w:spacing w:val="-8"/>
          <w:w w:val="105"/>
          <w:sz w:val="21"/>
        </w:rPr>
        <w:t xml:space="preserve"> </w:t>
      </w:r>
      <w:r>
        <w:rPr>
          <w:w w:val="105"/>
          <w:sz w:val="21"/>
        </w:rPr>
        <w:t>our</w:t>
      </w:r>
      <w:r>
        <w:rPr>
          <w:spacing w:val="10"/>
          <w:w w:val="105"/>
          <w:sz w:val="21"/>
        </w:rPr>
        <w:t xml:space="preserve"> </w:t>
      </w:r>
      <w:r>
        <w:rPr>
          <w:spacing w:val="-2"/>
          <w:w w:val="105"/>
          <w:sz w:val="21"/>
        </w:rPr>
        <w:t>field</w:t>
      </w:r>
    </w:p>
    <w:p w14:paraId="2F6606FE"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Continuously</w:t>
      </w:r>
      <w:r>
        <w:rPr>
          <w:spacing w:val="-9"/>
          <w:w w:val="105"/>
          <w:sz w:val="21"/>
        </w:rPr>
        <w:t xml:space="preserve"> </w:t>
      </w:r>
      <w:r>
        <w:rPr>
          <w:w w:val="105"/>
          <w:sz w:val="21"/>
        </w:rPr>
        <w:t>gain</w:t>
      </w:r>
      <w:r>
        <w:rPr>
          <w:spacing w:val="-9"/>
          <w:w w:val="105"/>
          <w:sz w:val="21"/>
        </w:rPr>
        <w:t xml:space="preserve"> </w:t>
      </w:r>
      <w:r>
        <w:rPr>
          <w:w w:val="105"/>
          <w:sz w:val="21"/>
        </w:rPr>
        <w:t>awareness</w:t>
      </w:r>
      <w:r>
        <w:rPr>
          <w:spacing w:val="-9"/>
          <w:w w:val="105"/>
          <w:sz w:val="21"/>
        </w:rPr>
        <w:t xml:space="preserve"> </w:t>
      </w:r>
      <w:r>
        <w:rPr>
          <w:w w:val="105"/>
          <w:sz w:val="21"/>
        </w:rPr>
        <w:t>of</w:t>
      </w:r>
      <w:r>
        <w:rPr>
          <w:spacing w:val="-8"/>
          <w:w w:val="105"/>
          <w:sz w:val="21"/>
        </w:rPr>
        <w:t xml:space="preserve"> </w:t>
      </w:r>
      <w:r>
        <w:rPr>
          <w:w w:val="105"/>
          <w:sz w:val="21"/>
        </w:rPr>
        <w:t>new</w:t>
      </w:r>
      <w:r>
        <w:rPr>
          <w:spacing w:val="-10"/>
          <w:w w:val="105"/>
          <w:sz w:val="21"/>
        </w:rPr>
        <w:t xml:space="preserve"> </w:t>
      </w:r>
      <w:r>
        <w:rPr>
          <w:w w:val="105"/>
          <w:sz w:val="21"/>
        </w:rPr>
        <w:t>information</w:t>
      </w:r>
      <w:r>
        <w:rPr>
          <w:spacing w:val="-9"/>
          <w:w w:val="105"/>
          <w:sz w:val="21"/>
        </w:rPr>
        <w:t xml:space="preserve"> </w:t>
      </w:r>
      <w:r>
        <w:rPr>
          <w:w w:val="105"/>
          <w:sz w:val="21"/>
        </w:rPr>
        <w:t>in</w:t>
      </w:r>
      <w:r>
        <w:rPr>
          <w:spacing w:val="-9"/>
          <w:w w:val="105"/>
          <w:sz w:val="21"/>
        </w:rPr>
        <w:t xml:space="preserve"> </w:t>
      </w:r>
      <w:r>
        <w:rPr>
          <w:w w:val="105"/>
          <w:sz w:val="21"/>
        </w:rPr>
        <w:t xml:space="preserve">our </w:t>
      </w:r>
      <w:r>
        <w:rPr>
          <w:spacing w:val="-2"/>
          <w:w w:val="105"/>
          <w:sz w:val="21"/>
        </w:rPr>
        <w:t>profession</w:t>
      </w:r>
    </w:p>
    <w:p w14:paraId="78270CDF" w14:textId="77777777" w:rsidR="00CC0D50" w:rsidRDefault="00CC0D50" w:rsidP="00CC0D50">
      <w:pPr>
        <w:pStyle w:val="ListParagraph"/>
        <w:numPr>
          <w:ilvl w:val="1"/>
          <w:numId w:val="30"/>
        </w:numPr>
        <w:tabs>
          <w:tab w:val="left" w:pos="911"/>
          <w:tab w:val="left" w:pos="912"/>
        </w:tabs>
        <w:spacing w:before="72"/>
        <w:ind w:left="911" w:hanging="361"/>
        <w:rPr>
          <w:sz w:val="21"/>
        </w:rPr>
      </w:pPr>
      <w:r>
        <w:rPr>
          <w:w w:val="105"/>
          <w:sz w:val="21"/>
        </w:rPr>
        <w:t>Practice</w:t>
      </w:r>
      <w:r>
        <w:rPr>
          <w:spacing w:val="-10"/>
          <w:w w:val="105"/>
          <w:sz w:val="21"/>
        </w:rPr>
        <w:t xml:space="preserve"> </w:t>
      </w:r>
      <w:r>
        <w:rPr>
          <w:w w:val="105"/>
          <w:sz w:val="21"/>
        </w:rPr>
        <w:t>reflection</w:t>
      </w:r>
      <w:r>
        <w:rPr>
          <w:spacing w:val="-10"/>
          <w:w w:val="105"/>
          <w:sz w:val="21"/>
        </w:rPr>
        <w:t xml:space="preserve"> </w:t>
      </w:r>
      <w:r>
        <w:rPr>
          <w:w w:val="105"/>
          <w:sz w:val="21"/>
        </w:rPr>
        <w:t>and</w:t>
      </w:r>
      <w:r>
        <w:rPr>
          <w:spacing w:val="-2"/>
          <w:w w:val="105"/>
          <w:sz w:val="21"/>
        </w:rPr>
        <w:t xml:space="preserve"> learning</w:t>
      </w:r>
    </w:p>
    <w:p w14:paraId="0D25B59C"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Build</w:t>
      </w:r>
      <w:r>
        <w:rPr>
          <w:spacing w:val="-11"/>
          <w:w w:val="105"/>
          <w:sz w:val="21"/>
        </w:rPr>
        <w:t xml:space="preserve"> </w:t>
      </w:r>
      <w:r>
        <w:rPr>
          <w:w w:val="105"/>
          <w:sz w:val="21"/>
        </w:rPr>
        <w:t>personal</w:t>
      </w:r>
      <w:r>
        <w:rPr>
          <w:spacing w:val="-11"/>
          <w:w w:val="105"/>
          <w:sz w:val="21"/>
        </w:rPr>
        <w:t xml:space="preserve"> </w:t>
      </w:r>
      <w:r>
        <w:rPr>
          <w:w w:val="105"/>
          <w:sz w:val="21"/>
        </w:rPr>
        <w:t>industry</w:t>
      </w:r>
      <w:r>
        <w:rPr>
          <w:spacing w:val="-10"/>
          <w:w w:val="105"/>
          <w:sz w:val="21"/>
        </w:rPr>
        <w:t xml:space="preserve"> </w:t>
      </w:r>
      <w:r>
        <w:rPr>
          <w:w w:val="105"/>
          <w:sz w:val="21"/>
        </w:rPr>
        <w:t>knowledge</w:t>
      </w:r>
      <w:r>
        <w:rPr>
          <w:spacing w:val="-11"/>
          <w:w w:val="105"/>
          <w:sz w:val="21"/>
        </w:rPr>
        <w:t xml:space="preserve"> </w:t>
      </w:r>
      <w:r>
        <w:rPr>
          <w:w w:val="105"/>
          <w:sz w:val="21"/>
        </w:rPr>
        <w:t>and</w:t>
      </w:r>
      <w:r>
        <w:rPr>
          <w:spacing w:val="-2"/>
          <w:w w:val="105"/>
          <w:sz w:val="21"/>
        </w:rPr>
        <w:t xml:space="preserve"> networks</w:t>
      </w:r>
    </w:p>
    <w:p w14:paraId="7AB4D90A"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Maintain</w:t>
      </w:r>
      <w:r>
        <w:rPr>
          <w:spacing w:val="-10"/>
          <w:w w:val="105"/>
          <w:sz w:val="21"/>
        </w:rPr>
        <w:t xml:space="preserve"> </w:t>
      </w:r>
      <w:r>
        <w:rPr>
          <w:spacing w:val="-2"/>
          <w:w w:val="105"/>
          <w:sz w:val="21"/>
        </w:rPr>
        <w:t>certification</w:t>
      </w:r>
    </w:p>
    <w:p w14:paraId="06F75DC1" w14:textId="77777777" w:rsidR="00CC0D50" w:rsidRDefault="00CC0D50" w:rsidP="00CC0D50">
      <w:pPr>
        <w:pStyle w:val="BodyText"/>
        <w:rPr>
          <w:sz w:val="26"/>
        </w:rPr>
      </w:pPr>
    </w:p>
    <w:p w14:paraId="5AD4782C" w14:textId="77777777" w:rsidR="00CC0D50" w:rsidRDefault="00CC0D50" w:rsidP="00CC0D50">
      <w:pPr>
        <w:pStyle w:val="BodyText"/>
        <w:spacing w:before="3"/>
        <w:rPr>
          <w:sz w:val="35"/>
        </w:rPr>
      </w:pPr>
    </w:p>
    <w:p w14:paraId="24131FA1" w14:textId="77777777" w:rsidR="00CC0D50" w:rsidRDefault="00CC0D50" w:rsidP="00CC0D50">
      <w:pPr>
        <w:pStyle w:val="Heading1"/>
        <w:numPr>
          <w:ilvl w:val="0"/>
          <w:numId w:val="30"/>
        </w:numPr>
        <w:tabs>
          <w:tab w:val="left" w:pos="377"/>
          <w:tab w:val="num" w:pos="720"/>
        </w:tabs>
        <w:ind w:left="376" w:hanging="257"/>
      </w:pPr>
      <w:r>
        <w:rPr>
          <w:color w:val="761769"/>
          <w:w w:val="105"/>
        </w:rPr>
        <w:t>MODEL</w:t>
      </w:r>
      <w:r>
        <w:rPr>
          <w:color w:val="761769"/>
          <w:spacing w:val="-15"/>
          <w:w w:val="105"/>
        </w:rPr>
        <w:t xml:space="preserve"> </w:t>
      </w:r>
      <w:r>
        <w:rPr>
          <w:color w:val="761769"/>
          <w:w w:val="105"/>
        </w:rPr>
        <w:t>POSITIVE</w:t>
      </w:r>
      <w:r>
        <w:rPr>
          <w:color w:val="761769"/>
          <w:spacing w:val="-15"/>
          <w:w w:val="105"/>
        </w:rPr>
        <w:t xml:space="preserve"> </w:t>
      </w:r>
      <w:r>
        <w:rPr>
          <w:color w:val="761769"/>
          <w:w w:val="105"/>
        </w:rPr>
        <w:t>PROFESSIONAL</w:t>
      </w:r>
      <w:r>
        <w:rPr>
          <w:color w:val="761769"/>
          <w:spacing w:val="-14"/>
          <w:w w:val="105"/>
        </w:rPr>
        <w:t xml:space="preserve"> </w:t>
      </w:r>
      <w:r>
        <w:rPr>
          <w:color w:val="761769"/>
          <w:spacing w:val="-2"/>
          <w:w w:val="105"/>
        </w:rPr>
        <w:t>ATTITUDE</w:t>
      </w:r>
    </w:p>
    <w:p w14:paraId="0CB12FB2" w14:textId="77777777" w:rsidR="00CC0D50" w:rsidRDefault="00CC0D50" w:rsidP="00CC0D50">
      <w:pPr>
        <w:pStyle w:val="BodyText"/>
        <w:spacing w:before="3"/>
        <w:rPr>
          <w:b/>
        </w:rPr>
      </w:pPr>
    </w:p>
    <w:p w14:paraId="047F68BB" w14:textId="77777777" w:rsidR="00CC0D50" w:rsidRDefault="00CC0D50" w:rsidP="00CC0D50">
      <w:pPr>
        <w:pStyle w:val="Heading2"/>
      </w:pPr>
      <w:r>
        <w:rPr>
          <w:color w:val="008A79"/>
          <w:spacing w:val="-2"/>
          <w:w w:val="105"/>
        </w:rPr>
        <w:t>F1)</w:t>
      </w:r>
      <w:r>
        <w:rPr>
          <w:color w:val="008A79"/>
          <w:spacing w:val="3"/>
          <w:w w:val="105"/>
        </w:rPr>
        <w:t xml:space="preserve"> </w:t>
      </w:r>
      <w:r>
        <w:rPr>
          <w:color w:val="008A79"/>
          <w:spacing w:val="-2"/>
          <w:w w:val="105"/>
        </w:rPr>
        <w:t>Practice</w:t>
      </w:r>
      <w:r>
        <w:rPr>
          <w:color w:val="008A79"/>
          <w:spacing w:val="4"/>
          <w:w w:val="105"/>
        </w:rPr>
        <w:t xml:space="preserve"> </w:t>
      </w:r>
      <w:r>
        <w:rPr>
          <w:color w:val="008A79"/>
          <w:spacing w:val="-2"/>
          <w:w w:val="105"/>
        </w:rPr>
        <w:t>self-assessment</w:t>
      </w:r>
      <w:r>
        <w:rPr>
          <w:color w:val="008A79"/>
          <w:spacing w:val="4"/>
          <w:w w:val="105"/>
        </w:rPr>
        <w:t xml:space="preserve"> </w:t>
      </w:r>
      <w:r>
        <w:rPr>
          <w:color w:val="008A79"/>
          <w:spacing w:val="-2"/>
          <w:w w:val="105"/>
        </w:rPr>
        <w:t>and</w:t>
      </w:r>
      <w:r>
        <w:rPr>
          <w:color w:val="008A79"/>
          <w:spacing w:val="-23"/>
          <w:w w:val="105"/>
        </w:rPr>
        <w:t xml:space="preserve"> </w:t>
      </w:r>
      <w:r>
        <w:rPr>
          <w:color w:val="008A79"/>
          <w:spacing w:val="-2"/>
          <w:w w:val="105"/>
        </w:rPr>
        <w:t>self-awareness</w:t>
      </w:r>
    </w:p>
    <w:p w14:paraId="26E16FBA"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Reflect</w:t>
      </w:r>
      <w:r>
        <w:rPr>
          <w:spacing w:val="-16"/>
          <w:w w:val="105"/>
          <w:sz w:val="21"/>
        </w:rPr>
        <w:t xml:space="preserve"> </w:t>
      </w:r>
      <w:r>
        <w:rPr>
          <w:w w:val="105"/>
          <w:sz w:val="21"/>
        </w:rPr>
        <w:t>on</w:t>
      </w:r>
      <w:r>
        <w:rPr>
          <w:spacing w:val="-11"/>
          <w:w w:val="105"/>
          <w:sz w:val="21"/>
        </w:rPr>
        <w:t xml:space="preserve"> </w:t>
      </w:r>
      <w:proofErr w:type="spellStart"/>
      <w:r>
        <w:rPr>
          <w:w w:val="105"/>
          <w:sz w:val="21"/>
        </w:rPr>
        <w:t>behaviour</w:t>
      </w:r>
      <w:proofErr w:type="spellEnd"/>
      <w:r>
        <w:rPr>
          <w:spacing w:val="-9"/>
          <w:w w:val="105"/>
          <w:sz w:val="21"/>
        </w:rPr>
        <w:t xml:space="preserve"> </w:t>
      </w:r>
      <w:r>
        <w:rPr>
          <w:w w:val="105"/>
          <w:sz w:val="21"/>
        </w:rPr>
        <w:t>and</w:t>
      </w:r>
      <w:r>
        <w:rPr>
          <w:spacing w:val="-16"/>
          <w:w w:val="105"/>
          <w:sz w:val="21"/>
        </w:rPr>
        <w:t xml:space="preserve"> </w:t>
      </w:r>
      <w:r>
        <w:rPr>
          <w:spacing w:val="-2"/>
          <w:w w:val="105"/>
          <w:sz w:val="21"/>
        </w:rPr>
        <w:t>results</w:t>
      </w:r>
    </w:p>
    <w:p w14:paraId="31880957" w14:textId="77777777" w:rsidR="00CC0D50" w:rsidRDefault="00CC0D50" w:rsidP="00CC0D50">
      <w:pPr>
        <w:pStyle w:val="ListParagraph"/>
        <w:numPr>
          <w:ilvl w:val="1"/>
          <w:numId w:val="30"/>
        </w:numPr>
        <w:tabs>
          <w:tab w:val="left" w:pos="911"/>
          <w:tab w:val="left" w:pos="912"/>
        </w:tabs>
        <w:spacing w:before="71"/>
        <w:ind w:left="911" w:hanging="361"/>
        <w:rPr>
          <w:sz w:val="21"/>
        </w:rPr>
      </w:pPr>
      <w:r>
        <w:rPr>
          <w:w w:val="105"/>
          <w:sz w:val="21"/>
        </w:rPr>
        <w:t>Maintain</w:t>
      </w:r>
      <w:r>
        <w:rPr>
          <w:spacing w:val="-11"/>
          <w:w w:val="105"/>
          <w:sz w:val="21"/>
        </w:rPr>
        <w:t xml:space="preserve"> </w:t>
      </w:r>
      <w:r>
        <w:rPr>
          <w:w w:val="105"/>
          <w:sz w:val="21"/>
        </w:rPr>
        <w:t>congruence</w:t>
      </w:r>
      <w:r>
        <w:rPr>
          <w:spacing w:val="-11"/>
          <w:w w:val="105"/>
          <w:sz w:val="21"/>
        </w:rPr>
        <w:t xml:space="preserve"> </w:t>
      </w:r>
      <w:r>
        <w:rPr>
          <w:w w:val="105"/>
          <w:sz w:val="21"/>
        </w:rPr>
        <w:t>between</w:t>
      </w:r>
      <w:r>
        <w:rPr>
          <w:spacing w:val="-11"/>
          <w:w w:val="105"/>
          <w:sz w:val="21"/>
        </w:rPr>
        <w:t xml:space="preserve"> </w:t>
      </w:r>
      <w:r>
        <w:rPr>
          <w:w w:val="105"/>
          <w:sz w:val="21"/>
        </w:rPr>
        <w:t>actions</w:t>
      </w:r>
      <w:r>
        <w:rPr>
          <w:spacing w:val="-11"/>
          <w:w w:val="105"/>
          <w:sz w:val="21"/>
        </w:rPr>
        <w:t xml:space="preserve"> </w:t>
      </w:r>
      <w:r>
        <w:rPr>
          <w:w w:val="105"/>
          <w:sz w:val="21"/>
        </w:rPr>
        <w:t>and</w:t>
      </w:r>
      <w:r>
        <w:rPr>
          <w:spacing w:val="-11"/>
          <w:w w:val="105"/>
          <w:sz w:val="21"/>
        </w:rPr>
        <w:t xml:space="preserve"> </w:t>
      </w:r>
      <w:r>
        <w:rPr>
          <w:w w:val="105"/>
          <w:sz w:val="21"/>
        </w:rPr>
        <w:t>personal</w:t>
      </w:r>
      <w:r>
        <w:rPr>
          <w:spacing w:val="-12"/>
          <w:w w:val="105"/>
          <w:sz w:val="21"/>
        </w:rPr>
        <w:t xml:space="preserve"> </w:t>
      </w:r>
      <w:r>
        <w:rPr>
          <w:w w:val="105"/>
          <w:sz w:val="21"/>
        </w:rPr>
        <w:t>and</w:t>
      </w:r>
      <w:r>
        <w:rPr>
          <w:spacing w:val="-11"/>
          <w:w w:val="105"/>
          <w:sz w:val="21"/>
        </w:rPr>
        <w:t xml:space="preserve"> </w:t>
      </w:r>
      <w:r>
        <w:rPr>
          <w:w w:val="105"/>
          <w:sz w:val="21"/>
        </w:rPr>
        <w:t>professional</w:t>
      </w:r>
      <w:r>
        <w:rPr>
          <w:spacing w:val="-3"/>
          <w:w w:val="105"/>
          <w:sz w:val="21"/>
        </w:rPr>
        <w:t xml:space="preserve"> </w:t>
      </w:r>
      <w:r>
        <w:rPr>
          <w:spacing w:val="-2"/>
          <w:w w:val="105"/>
          <w:sz w:val="21"/>
        </w:rPr>
        <w:t>values</w:t>
      </w:r>
    </w:p>
    <w:p w14:paraId="4ADB0F1E" w14:textId="77777777" w:rsidR="00CC0D50" w:rsidRDefault="00CC0D50" w:rsidP="00CC0D50">
      <w:pPr>
        <w:pStyle w:val="ListParagraph"/>
        <w:numPr>
          <w:ilvl w:val="1"/>
          <w:numId w:val="30"/>
        </w:numPr>
        <w:tabs>
          <w:tab w:val="left" w:pos="911"/>
          <w:tab w:val="left" w:pos="912"/>
        </w:tabs>
        <w:spacing w:before="73"/>
        <w:ind w:left="911" w:hanging="361"/>
        <w:rPr>
          <w:sz w:val="21"/>
        </w:rPr>
      </w:pPr>
      <w:r>
        <w:rPr>
          <w:w w:val="105"/>
          <w:sz w:val="21"/>
        </w:rPr>
        <w:t>Modify</w:t>
      </w:r>
      <w:r>
        <w:rPr>
          <w:spacing w:val="-8"/>
          <w:w w:val="105"/>
          <w:sz w:val="21"/>
        </w:rPr>
        <w:t xml:space="preserve"> </w:t>
      </w:r>
      <w:r>
        <w:rPr>
          <w:w w:val="105"/>
          <w:sz w:val="21"/>
        </w:rPr>
        <w:t>personal</w:t>
      </w:r>
      <w:r>
        <w:rPr>
          <w:spacing w:val="-8"/>
          <w:w w:val="105"/>
          <w:sz w:val="21"/>
        </w:rPr>
        <w:t xml:space="preserve"> </w:t>
      </w:r>
      <w:proofErr w:type="spellStart"/>
      <w:r>
        <w:rPr>
          <w:w w:val="105"/>
          <w:sz w:val="21"/>
        </w:rPr>
        <w:t>behaviour</w:t>
      </w:r>
      <w:proofErr w:type="spellEnd"/>
      <w:r>
        <w:rPr>
          <w:spacing w:val="-7"/>
          <w:w w:val="105"/>
          <w:sz w:val="21"/>
        </w:rPr>
        <w:t xml:space="preserve"> </w:t>
      </w:r>
      <w:r>
        <w:rPr>
          <w:w w:val="105"/>
          <w:sz w:val="21"/>
        </w:rPr>
        <w:t>/</w:t>
      </w:r>
      <w:r>
        <w:rPr>
          <w:spacing w:val="-7"/>
          <w:w w:val="105"/>
          <w:sz w:val="21"/>
        </w:rPr>
        <w:t xml:space="preserve"> </w:t>
      </w:r>
      <w:r>
        <w:rPr>
          <w:w w:val="105"/>
          <w:sz w:val="21"/>
        </w:rPr>
        <w:t>style</w:t>
      </w:r>
      <w:r>
        <w:rPr>
          <w:spacing w:val="-7"/>
          <w:w w:val="105"/>
          <w:sz w:val="21"/>
        </w:rPr>
        <w:t xml:space="preserve"> </w:t>
      </w:r>
      <w:r>
        <w:rPr>
          <w:w w:val="105"/>
          <w:sz w:val="21"/>
        </w:rPr>
        <w:t>to</w:t>
      </w:r>
      <w:r>
        <w:rPr>
          <w:spacing w:val="-7"/>
          <w:w w:val="105"/>
          <w:sz w:val="21"/>
        </w:rPr>
        <w:t xml:space="preserve"> </w:t>
      </w:r>
      <w:r>
        <w:rPr>
          <w:w w:val="105"/>
          <w:sz w:val="21"/>
        </w:rPr>
        <w:t>reflect</w:t>
      </w:r>
      <w:r>
        <w:rPr>
          <w:spacing w:val="-7"/>
          <w:w w:val="105"/>
          <w:sz w:val="21"/>
        </w:rPr>
        <w:t xml:space="preserve"> </w:t>
      </w:r>
      <w:r>
        <w:rPr>
          <w:w w:val="105"/>
          <w:sz w:val="21"/>
        </w:rPr>
        <w:t>the</w:t>
      </w:r>
      <w:r>
        <w:rPr>
          <w:spacing w:val="-7"/>
          <w:w w:val="105"/>
          <w:sz w:val="21"/>
        </w:rPr>
        <w:t xml:space="preserve"> </w:t>
      </w:r>
      <w:r>
        <w:rPr>
          <w:w w:val="105"/>
          <w:sz w:val="21"/>
        </w:rPr>
        <w:t>needs</w:t>
      </w:r>
      <w:r>
        <w:rPr>
          <w:spacing w:val="-7"/>
          <w:w w:val="105"/>
          <w:sz w:val="21"/>
        </w:rPr>
        <w:t xml:space="preserve"> </w:t>
      </w:r>
      <w:r>
        <w:rPr>
          <w:w w:val="105"/>
          <w:sz w:val="21"/>
        </w:rPr>
        <w:t>of</w:t>
      </w:r>
      <w:r>
        <w:rPr>
          <w:spacing w:val="-8"/>
          <w:w w:val="105"/>
          <w:sz w:val="21"/>
        </w:rPr>
        <w:t xml:space="preserve"> </w:t>
      </w:r>
      <w:r>
        <w:rPr>
          <w:w w:val="105"/>
          <w:sz w:val="21"/>
        </w:rPr>
        <w:t>the</w:t>
      </w:r>
      <w:r>
        <w:rPr>
          <w:spacing w:val="1"/>
          <w:w w:val="105"/>
          <w:sz w:val="21"/>
        </w:rPr>
        <w:t xml:space="preserve"> </w:t>
      </w:r>
      <w:r>
        <w:rPr>
          <w:spacing w:val="-4"/>
          <w:w w:val="105"/>
          <w:sz w:val="21"/>
        </w:rPr>
        <w:t>group</w:t>
      </w:r>
    </w:p>
    <w:p w14:paraId="50DFDACC" w14:textId="77777777" w:rsidR="00CC0D50" w:rsidRDefault="00CC0D50" w:rsidP="00CC0D50">
      <w:pPr>
        <w:pStyle w:val="ListParagraph"/>
        <w:numPr>
          <w:ilvl w:val="1"/>
          <w:numId w:val="30"/>
        </w:numPr>
        <w:tabs>
          <w:tab w:val="left" w:pos="911"/>
          <w:tab w:val="left" w:pos="912"/>
        </w:tabs>
        <w:spacing w:before="68"/>
        <w:ind w:left="911" w:hanging="361"/>
        <w:rPr>
          <w:sz w:val="21"/>
        </w:rPr>
      </w:pPr>
      <w:r>
        <w:rPr>
          <w:w w:val="105"/>
          <w:sz w:val="21"/>
        </w:rPr>
        <w:t>Cultivate</w:t>
      </w:r>
      <w:r>
        <w:rPr>
          <w:spacing w:val="-15"/>
          <w:w w:val="105"/>
          <w:sz w:val="21"/>
        </w:rPr>
        <w:t xml:space="preserve"> </w:t>
      </w:r>
      <w:r>
        <w:rPr>
          <w:w w:val="105"/>
          <w:sz w:val="21"/>
        </w:rPr>
        <w:t>understanding</w:t>
      </w:r>
      <w:r>
        <w:rPr>
          <w:spacing w:val="-9"/>
          <w:w w:val="105"/>
          <w:sz w:val="21"/>
        </w:rPr>
        <w:t xml:space="preserve"> </w:t>
      </w:r>
      <w:r>
        <w:rPr>
          <w:w w:val="105"/>
          <w:sz w:val="21"/>
        </w:rPr>
        <w:t>of</w:t>
      </w:r>
      <w:r>
        <w:rPr>
          <w:spacing w:val="-9"/>
          <w:w w:val="105"/>
          <w:sz w:val="21"/>
        </w:rPr>
        <w:t xml:space="preserve"> </w:t>
      </w:r>
      <w:r>
        <w:rPr>
          <w:w w:val="105"/>
          <w:sz w:val="21"/>
        </w:rPr>
        <w:t>one’s</w:t>
      </w:r>
      <w:r>
        <w:rPr>
          <w:spacing w:val="-9"/>
          <w:w w:val="105"/>
          <w:sz w:val="21"/>
        </w:rPr>
        <w:t xml:space="preserve"> </w:t>
      </w:r>
      <w:r>
        <w:rPr>
          <w:w w:val="105"/>
          <w:sz w:val="21"/>
        </w:rPr>
        <w:t>own</w:t>
      </w:r>
      <w:r>
        <w:rPr>
          <w:spacing w:val="-9"/>
          <w:w w:val="105"/>
          <w:sz w:val="21"/>
        </w:rPr>
        <w:t xml:space="preserve"> </w:t>
      </w:r>
      <w:r>
        <w:rPr>
          <w:w w:val="105"/>
          <w:sz w:val="21"/>
        </w:rPr>
        <w:t>values</w:t>
      </w:r>
      <w:r>
        <w:rPr>
          <w:spacing w:val="-10"/>
          <w:w w:val="105"/>
          <w:sz w:val="21"/>
        </w:rPr>
        <w:t xml:space="preserve"> </w:t>
      </w:r>
      <w:r>
        <w:rPr>
          <w:w w:val="105"/>
          <w:sz w:val="21"/>
        </w:rPr>
        <w:t>and</w:t>
      </w:r>
      <w:r>
        <w:rPr>
          <w:spacing w:val="-9"/>
          <w:w w:val="105"/>
          <w:sz w:val="21"/>
        </w:rPr>
        <w:t xml:space="preserve"> </w:t>
      </w:r>
      <w:r>
        <w:rPr>
          <w:w w:val="105"/>
          <w:sz w:val="21"/>
        </w:rPr>
        <w:t>their</w:t>
      </w:r>
      <w:r>
        <w:rPr>
          <w:spacing w:val="-9"/>
          <w:w w:val="105"/>
          <w:sz w:val="21"/>
        </w:rPr>
        <w:t xml:space="preserve"> </w:t>
      </w:r>
      <w:r>
        <w:rPr>
          <w:w w:val="105"/>
          <w:sz w:val="21"/>
        </w:rPr>
        <w:t>potential</w:t>
      </w:r>
      <w:r>
        <w:rPr>
          <w:spacing w:val="-10"/>
          <w:w w:val="105"/>
          <w:sz w:val="21"/>
        </w:rPr>
        <w:t xml:space="preserve"> </w:t>
      </w:r>
      <w:r>
        <w:rPr>
          <w:w w:val="105"/>
          <w:sz w:val="21"/>
        </w:rPr>
        <w:t>impact</w:t>
      </w:r>
      <w:r>
        <w:rPr>
          <w:spacing w:val="-10"/>
          <w:w w:val="105"/>
          <w:sz w:val="21"/>
        </w:rPr>
        <w:t xml:space="preserve"> </w:t>
      </w:r>
      <w:r>
        <w:rPr>
          <w:w w:val="105"/>
          <w:sz w:val="21"/>
        </w:rPr>
        <w:t>on</w:t>
      </w:r>
      <w:r>
        <w:rPr>
          <w:spacing w:val="-9"/>
          <w:w w:val="105"/>
          <w:sz w:val="21"/>
        </w:rPr>
        <w:t xml:space="preserve"> </w:t>
      </w:r>
      <w:r>
        <w:rPr>
          <w:w w:val="105"/>
          <w:sz w:val="21"/>
        </w:rPr>
        <w:t>work</w:t>
      </w:r>
      <w:r>
        <w:rPr>
          <w:spacing w:val="-7"/>
          <w:w w:val="105"/>
          <w:sz w:val="21"/>
        </w:rPr>
        <w:t xml:space="preserve"> </w:t>
      </w:r>
      <w:r>
        <w:rPr>
          <w:w w:val="105"/>
          <w:sz w:val="21"/>
        </w:rPr>
        <w:t>with</w:t>
      </w:r>
      <w:r>
        <w:rPr>
          <w:spacing w:val="-24"/>
          <w:w w:val="105"/>
          <w:sz w:val="21"/>
        </w:rPr>
        <w:t xml:space="preserve"> </w:t>
      </w:r>
      <w:r>
        <w:rPr>
          <w:spacing w:val="-2"/>
          <w:w w:val="105"/>
          <w:sz w:val="21"/>
        </w:rPr>
        <w:t>clients</w:t>
      </w:r>
    </w:p>
    <w:p w14:paraId="36D9A957" w14:textId="77777777" w:rsidR="00CC0D50" w:rsidRDefault="00CC0D50" w:rsidP="00CC0D50">
      <w:pPr>
        <w:pStyle w:val="BodyText"/>
        <w:spacing w:before="1"/>
        <w:rPr>
          <w:sz w:val="29"/>
        </w:rPr>
      </w:pPr>
    </w:p>
    <w:p w14:paraId="5742314A" w14:textId="77777777" w:rsidR="00CC0D50" w:rsidRDefault="00CC0D50" w:rsidP="00CC0D50">
      <w:pPr>
        <w:pStyle w:val="Heading2"/>
        <w:spacing w:before="1"/>
      </w:pPr>
      <w:r>
        <w:rPr>
          <w:color w:val="008A79"/>
          <w:w w:val="105"/>
        </w:rPr>
        <w:t>F2)</w:t>
      </w:r>
      <w:r>
        <w:rPr>
          <w:color w:val="008A79"/>
          <w:spacing w:val="-5"/>
          <w:w w:val="105"/>
        </w:rPr>
        <w:t xml:space="preserve"> </w:t>
      </w:r>
      <w:r>
        <w:rPr>
          <w:color w:val="008A79"/>
          <w:w w:val="105"/>
        </w:rPr>
        <w:t>Act</w:t>
      </w:r>
      <w:r>
        <w:rPr>
          <w:color w:val="008A79"/>
          <w:spacing w:val="-4"/>
          <w:w w:val="105"/>
        </w:rPr>
        <w:t xml:space="preserve"> </w:t>
      </w:r>
      <w:r>
        <w:rPr>
          <w:color w:val="008A79"/>
          <w:w w:val="105"/>
        </w:rPr>
        <w:t>with</w:t>
      </w:r>
      <w:r>
        <w:rPr>
          <w:color w:val="008A79"/>
          <w:spacing w:val="-5"/>
          <w:w w:val="105"/>
        </w:rPr>
        <w:t xml:space="preserve"> </w:t>
      </w:r>
      <w:r>
        <w:rPr>
          <w:color w:val="008A79"/>
          <w:spacing w:val="-2"/>
          <w:w w:val="105"/>
        </w:rPr>
        <w:t>integrity</w:t>
      </w:r>
    </w:p>
    <w:p w14:paraId="2169D70D" w14:textId="77777777" w:rsidR="00CC0D50" w:rsidRDefault="00CC0D50" w:rsidP="00CC0D50">
      <w:pPr>
        <w:pStyle w:val="ListParagraph"/>
        <w:numPr>
          <w:ilvl w:val="1"/>
          <w:numId w:val="30"/>
        </w:numPr>
        <w:tabs>
          <w:tab w:val="left" w:pos="911"/>
          <w:tab w:val="left" w:pos="912"/>
        </w:tabs>
        <w:spacing w:before="66"/>
        <w:ind w:left="911" w:hanging="361"/>
        <w:rPr>
          <w:sz w:val="21"/>
        </w:rPr>
      </w:pPr>
      <w:r>
        <w:rPr>
          <w:w w:val="105"/>
          <w:sz w:val="21"/>
        </w:rPr>
        <w:t>Demonstrate</w:t>
      </w:r>
      <w:r>
        <w:rPr>
          <w:spacing w:val="-7"/>
          <w:w w:val="105"/>
          <w:sz w:val="21"/>
        </w:rPr>
        <w:t xml:space="preserve"> </w:t>
      </w:r>
      <w:r>
        <w:rPr>
          <w:w w:val="105"/>
          <w:sz w:val="21"/>
        </w:rPr>
        <w:t>a</w:t>
      </w:r>
      <w:r>
        <w:rPr>
          <w:spacing w:val="-6"/>
          <w:w w:val="105"/>
          <w:sz w:val="21"/>
        </w:rPr>
        <w:t xml:space="preserve"> </w:t>
      </w:r>
      <w:r>
        <w:rPr>
          <w:w w:val="105"/>
          <w:sz w:val="21"/>
        </w:rPr>
        <w:t>belief</w:t>
      </w:r>
      <w:r>
        <w:rPr>
          <w:spacing w:val="-7"/>
          <w:w w:val="105"/>
          <w:sz w:val="21"/>
        </w:rPr>
        <w:t xml:space="preserve"> </w:t>
      </w:r>
      <w:r>
        <w:rPr>
          <w:w w:val="105"/>
          <w:sz w:val="21"/>
        </w:rPr>
        <w:t>in</w:t>
      </w:r>
      <w:r>
        <w:rPr>
          <w:spacing w:val="-5"/>
          <w:w w:val="105"/>
          <w:sz w:val="21"/>
        </w:rPr>
        <w:t xml:space="preserve"> </w:t>
      </w:r>
      <w:r>
        <w:rPr>
          <w:w w:val="105"/>
          <w:sz w:val="21"/>
        </w:rPr>
        <w:t>the</w:t>
      </w:r>
      <w:r>
        <w:rPr>
          <w:spacing w:val="-7"/>
          <w:w w:val="105"/>
          <w:sz w:val="21"/>
        </w:rPr>
        <w:t xml:space="preserve"> </w:t>
      </w:r>
      <w:r>
        <w:rPr>
          <w:w w:val="105"/>
          <w:sz w:val="21"/>
        </w:rPr>
        <w:t>group</w:t>
      </w:r>
      <w:r>
        <w:rPr>
          <w:spacing w:val="-5"/>
          <w:w w:val="105"/>
          <w:sz w:val="21"/>
        </w:rPr>
        <w:t xml:space="preserve"> </w:t>
      </w:r>
      <w:r>
        <w:rPr>
          <w:w w:val="105"/>
          <w:sz w:val="21"/>
        </w:rPr>
        <w:t>and</w:t>
      </w:r>
      <w:r>
        <w:rPr>
          <w:spacing w:val="-7"/>
          <w:w w:val="105"/>
          <w:sz w:val="21"/>
        </w:rPr>
        <w:t xml:space="preserve"> </w:t>
      </w:r>
      <w:r>
        <w:rPr>
          <w:w w:val="105"/>
          <w:sz w:val="21"/>
        </w:rPr>
        <w:t>its</w:t>
      </w:r>
      <w:r>
        <w:rPr>
          <w:spacing w:val="3"/>
          <w:w w:val="105"/>
          <w:sz w:val="21"/>
        </w:rPr>
        <w:t xml:space="preserve"> </w:t>
      </w:r>
      <w:r>
        <w:rPr>
          <w:spacing w:val="-2"/>
          <w:w w:val="105"/>
          <w:sz w:val="21"/>
        </w:rPr>
        <w:t>possibilities</w:t>
      </w:r>
    </w:p>
    <w:p w14:paraId="746BC82A" w14:textId="77777777" w:rsidR="00CC0D50" w:rsidRDefault="00CC0D50" w:rsidP="00CC0D50">
      <w:pPr>
        <w:pStyle w:val="ListParagraph"/>
        <w:numPr>
          <w:ilvl w:val="1"/>
          <w:numId w:val="30"/>
        </w:numPr>
        <w:tabs>
          <w:tab w:val="left" w:pos="911"/>
          <w:tab w:val="left" w:pos="912"/>
        </w:tabs>
        <w:spacing w:before="72"/>
        <w:ind w:left="911" w:hanging="361"/>
        <w:rPr>
          <w:sz w:val="21"/>
        </w:rPr>
      </w:pPr>
      <w:r>
        <w:rPr>
          <w:w w:val="105"/>
          <w:sz w:val="21"/>
        </w:rPr>
        <w:t>Approach</w:t>
      </w:r>
      <w:r>
        <w:rPr>
          <w:spacing w:val="-10"/>
          <w:w w:val="105"/>
          <w:sz w:val="21"/>
        </w:rPr>
        <w:t xml:space="preserve"> </w:t>
      </w:r>
      <w:r>
        <w:rPr>
          <w:w w:val="105"/>
          <w:sz w:val="21"/>
        </w:rPr>
        <w:t>situations</w:t>
      </w:r>
      <w:r>
        <w:rPr>
          <w:spacing w:val="-10"/>
          <w:w w:val="105"/>
          <w:sz w:val="21"/>
        </w:rPr>
        <w:t xml:space="preserve"> </w:t>
      </w:r>
      <w:r>
        <w:rPr>
          <w:w w:val="105"/>
          <w:sz w:val="21"/>
        </w:rPr>
        <w:t>with</w:t>
      </w:r>
      <w:r>
        <w:rPr>
          <w:spacing w:val="-8"/>
          <w:w w:val="105"/>
          <w:sz w:val="21"/>
        </w:rPr>
        <w:t xml:space="preserve"> </w:t>
      </w:r>
      <w:r>
        <w:rPr>
          <w:w w:val="105"/>
          <w:sz w:val="21"/>
        </w:rPr>
        <w:t>authenticity</w:t>
      </w:r>
      <w:r>
        <w:rPr>
          <w:spacing w:val="-10"/>
          <w:w w:val="105"/>
          <w:sz w:val="21"/>
        </w:rPr>
        <w:t xml:space="preserve"> </w:t>
      </w:r>
      <w:r>
        <w:rPr>
          <w:w w:val="105"/>
          <w:sz w:val="21"/>
        </w:rPr>
        <w:t>and</w:t>
      </w:r>
      <w:r>
        <w:rPr>
          <w:spacing w:val="-10"/>
          <w:w w:val="105"/>
          <w:sz w:val="21"/>
        </w:rPr>
        <w:t xml:space="preserve"> </w:t>
      </w:r>
      <w:r>
        <w:rPr>
          <w:w w:val="105"/>
          <w:sz w:val="21"/>
        </w:rPr>
        <w:t>a</w:t>
      </w:r>
      <w:r>
        <w:rPr>
          <w:spacing w:val="-9"/>
          <w:w w:val="105"/>
          <w:sz w:val="21"/>
        </w:rPr>
        <w:t xml:space="preserve"> </w:t>
      </w:r>
      <w:r>
        <w:rPr>
          <w:w w:val="105"/>
          <w:sz w:val="21"/>
        </w:rPr>
        <w:t>positive</w:t>
      </w:r>
      <w:r>
        <w:rPr>
          <w:spacing w:val="4"/>
          <w:w w:val="105"/>
          <w:sz w:val="21"/>
        </w:rPr>
        <w:t xml:space="preserve"> </w:t>
      </w:r>
      <w:r>
        <w:rPr>
          <w:spacing w:val="-2"/>
          <w:w w:val="105"/>
          <w:sz w:val="21"/>
        </w:rPr>
        <w:t>attitude</w:t>
      </w:r>
    </w:p>
    <w:p w14:paraId="65EAE72B" w14:textId="77777777" w:rsidR="00CC0D50" w:rsidRDefault="00CC0D50" w:rsidP="00CC0D50">
      <w:pPr>
        <w:pStyle w:val="ListParagraph"/>
        <w:numPr>
          <w:ilvl w:val="1"/>
          <w:numId w:val="30"/>
        </w:numPr>
        <w:tabs>
          <w:tab w:val="left" w:pos="911"/>
          <w:tab w:val="left" w:pos="912"/>
        </w:tabs>
        <w:spacing w:before="72"/>
        <w:ind w:left="911" w:hanging="361"/>
        <w:rPr>
          <w:sz w:val="21"/>
        </w:rPr>
      </w:pPr>
      <w:r>
        <w:rPr>
          <w:w w:val="105"/>
          <w:sz w:val="21"/>
        </w:rPr>
        <w:t>Describe</w:t>
      </w:r>
      <w:r>
        <w:rPr>
          <w:spacing w:val="-10"/>
          <w:w w:val="105"/>
          <w:sz w:val="21"/>
        </w:rPr>
        <w:t xml:space="preserve"> </w:t>
      </w:r>
      <w:r>
        <w:rPr>
          <w:w w:val="105"/>
          <w:sz w:val="21"/>
        </w:rPr>
        <w:t>situations</w:t>
      </w:r>
      <w:r>
        <w:rPr>
          <w:spacing w:val="-10"/>
          <w:w w:val="105"/>
          <w:sz w:val="21"/>
        </w:rPr>
        <w:t xml:space="preserve"> </w:t>
      </w:r>
      <w:r>
        <w:rPr>
          <w:w w:val="105"/>
          <w:sz w:val="21"/>
        </w:rPr>
        <w:t>as</w:t>
      </w:r>
      <w:r>
        <w:rPr>
          <w:spacing w:val="-9"/>
          <w:w w:val="105"/>
          <w:sz w:val="21"/>
        </w:rPr>
        <w:t xml:space="preserve"> </w:t>
      </w:r>
      <w:r>
        <w:rPr>
          <w:w w:val="105"/>
          <w:sz w:val="21"/>
        </w:rPr>
        <w:t>facilitator</w:t>
      </w:r>
      <w:r>
        <w:rPr>
          <w:spacing w:val="-10"/>
          <w:w w:val="105"/>
          <w:sz w:val="21"/>
        </w:rPr>
        <w:t xml:space="preserve"> </w:t>
      </w:r>
      <w:r>
        <w:rPr>
          <w:w w:val="105"/>
          <w:sz w:val="21"/>
        </w:rPr>
        <w:t>sees</w:t>
      </w:r>
      <w:r>
        <w:rPr>
          <w:spacing w:val="-9"/>
          <w:w w:val="105"/>
          <w:sz w:val="21"/>
        </w:rPr>
        <w:t xml:space="preserve"> </w:t>
      </w:r>
      <w:r>
        <w:rPr>
          <w:w w:val="105"/>
          <w:sz w:val="21"/>
        </w:rPr>
        <w:t>them</w:t>
      </w:r>
      <w:r>
        <w:rPr>
          <w:spacing w:val="-9"/>
          <w:w w:val="105"/>
          <w:sz w:val="21"/>
        </w:rPr>
        <w:t xml:space="preserve"> </w:t>
      </w:r>
      <w:r>
        <w:rPr>
          <w:w w:val="105"/>
          <w:sz w:val="21"/>
        </w:rPr>
        <w:t>and</w:t>
      </w:r>
      <w:r>
        <w:rPr>
          <w:spacing w:val="-9"/>
          <w:w w:val="105"/>
          <w:sz w:val="21"/>
        </w:rPr>
        <w:t xml:space="preserve"> </w:t>
      </w:r>
      <w:r>
        <w:rPr>
          <w:w w:val="105"/>
          <w:sz w:val="21"/>
        </w:rPr>
        <w:t>inquire</w:t>
      </w:r>
      <w:r>
        <w:rPr>
          <w:spacing w:val="-9"/>
          <w:w w:val="105"/>
          <w:sz w:val="21"/>
        </w:rPr>
        <w:t xml:space="preserve"> </w:t>
      </w:r>
      <w:r>
        <w:rPr>
          <w:w w:val="105"/>
          <w:sz w:val="21"/>
        </w:rPr>
        <w:t>into</w:t>
      </w:r>
      <w:r>
        <w:rPr>
          <w:spacing w:val="-8"/>
          <w:w w:val="105"/>
          <w:sz w:val="21"/>
        </w:rPr>
        <w:t xml:space="preserve"> </w:t>
      </w:r>
      <w:r>
        <w:rPr>
          <w:w w:val="105"/>
          <w:sz w:val="21"/>
        </w:rPr>
        <w:t>different</w:t>
      </w:r>
      <w:r>
        <w:rPr>
          <w:spacing w:val="-2"/>
          <w:w w:val="105"/>
          <w:sz w:val="21"/>
        </w:rPr>
        <w:t xml:space="preserve"> </w:t>
      </w:r>
      <w:r>
        <w:rPr>
          <w:spacing w:val="-4"/>
          <w:w w:val="105"/>
          <w:sz w:val="21"/>
        </w:rPr>
        <w:t>views</w:t>
      </w:r>
    </w:p>
    <w:p w14:paraId="7FB35CD2" w14:textId="77777777" w:rsidR="00CC0D50" w:rsidRDefault="00CC0D50" w:rsidP="00CC0D50">
      <w:pPr>
        <w:pStyle w:val="ListParagraph"/>
        <w:numPr>
          <w:ilvl w:val="1"/>
          <w:numId w:val="30"/>
        </w:numPr>
        <w:tabs>
          <w:tab w:val="left" w:pos="911"/>
          <w:tab w:val="left" w:pos="912"/>
        </w:tabs>
        <w:spacing w:before="68" w:line="247" w:lineRule="auto"/>
        <w:ind w:left="911" w:right="254" w:hanging="361"/>
        <w:rPr>
          <w:b/>
          <w:sz w:val="21"/>
        </w:rPr>
      </w:pPr>
      <w:r>
        <w:rPr>
          <w:w w:val="105"/>
          <w:sz w:val="21"/>
        </w:rPr>
        <w:t>Model</w:t>
      </w:r>
      <w:r>
        <w:rPr>
          <w:spacing w:val="-10"/>
          <w:w w:val="105"/>
          <w:sz w:val="21"/>
        </w:rPr>
        <w:t xml:space="preserve"> </w:t>
      </w:r>
      <w:r>
        <w:rPr>
          <w:w w:val="105"/>
          <w:sz w:val="21"/>
        </w:rPr>
        <w:t>professional</w:t>
      </w:r>
      <w:r>
        <w:rPr>
          <w:spacing w:val="-8"/>
          <w:w w:val="105"/>
          <w:sz w:val="21"/>
        </w:rPr>
        <w:t xml:space="preserve"> </w:t>
      </w:r>
      <w:r>
        <w:rPr>
          <w:w w:val="105"/>
          <w:sz w:val="21"/>
        </w:rPr>
        <w:t>boundaries</w:t>
      </w:r>
      <w:r>
        <w:rPr>
          <w:spacing w:val="-6"/>
          <w:w w:val="105"/>
          <w:sz w:val="21"/>
        </w:rPr>
        <w:t xml:space="preserve"> </w:t>
      </w:r>
      <w:r>
        <w:rPr>
          <w:w w:val="105"/>
          <w:sz w:val="21"/>
        </w:rPr>
        <w:t>and</w:t>
      </w:r>
      <w:r>
        <w:rPr>
          <w:spacing w:val="-7"/>
          <w:w w:val="105"/>
          <w:sz w:val="21"/>
        </w:rPr>
        <w:t xml:space="preserve"> </w:t>
      </w:r>
      <w:r>
        <w:rPr>
          <w:w w:val="105"/>
          <w:sz w:val="21"/>
        </w:rPr>
        <w:t>ethics</w:t>
      </w:r>
      <w:r>
        <w:rPr>
          <w:spacing w:val="-7"/>
          <w:w w:val="105"/>
          <w:sz w:val="21"/>
        </w:rPr>
        <w:t xml:space="preserve"> </w:t>
      </w:r>
      <w:r>
        <w:rPr>
          <w:w w:val="105"/>
          <w:sz w:val="21"/>
        </w:rPr>
        <w:t>(as</w:t>
      </w:r>
      <w:r>
        <w:rPr>
          <w:spacing w:val="-8"/>
          <w:w w:val="105"/>
          <w:sz w:val="21"/>
        </w:rPr>
        <w:t xml:space="preserve"> </w:t>
      </w:r>
      <w:r>
        <w:rPr>
          <w:w w:val="105"/>
          <w:sz w:val="21"/>
        </w:rPr>
        <w:t>described</w:t>
      </w:r>
      <w:r>
        <w:rPr>
          <w:spacing w:val="-7"/>
          <w:w w:val="105"/>
          <w:sz w:val="21"/>
        </w:rPr>
        <w:t xml:space="preserve"> </w:t>
      </w:r>
      <w:r>
        <w:rPr>
          <w:w w:val="105"/>
          <w:sz w:val="21"/>
        </w:rPr>
        <w:t>in</w:t>
      </w:r>
      <w:r>
        <w:rPr>
          <w:spacing w:val="-8"/>
          <w:w w:val="105"/>
          <w:sz w:val="21"/>
        </w:rPr>
        <w:t xml:space="preserve"> </w:t>
      </w:r>
      <w:r>
        <w:rPr>
          <w:w w:val="105"/>
          <w:sz w:val="21"/>
        </w:rPr>
        <w:t>the</w:t>
      </w:r>
      <w:r>
        <w:rPr>
          <w:spacing w:val="-8"/>
          <w:w w:val="105"/>
          <w:sz w:val="21"/>
        </w:rPr>
        <w:t xml:space="preserve"> </w:t>
      </w:r>
      <w:r>
        <w:rPr>
          <w:w w:val="105"/>
          <w:sz w:val="21"/>
        </w:rPr>
        <w:t>IAF’s</w:t>
      </w:r>
      <w:r>
        <w:rPr>
          <w:spacing w:val="-9"/>
          <w:w w:val="105"/>
          <w:sz w:val="21"/>
        </w:rPr>
        <w:t xml:space="preserve"> </w:t>
      </w:r>
      <w:r>
        <w:rPr>
          <w:b/>
          <w:color w:val="761769"/>
          <w:w w:val="105"/>
          <w:sz w:val="21"/>
        </w:rPr>
        <w:t>Statement</w:t>
      </w:r>
      <w:r>
        <w:rPr>
          <w:b/>
          <w:color w:val="761769"/>
          <w:spacing w:val="-10"/>
          <w:w w:val="105"/>
          <w:sz w:val="21"/>
        </w:rPr>
        <w:t xml:space="preserve"> </w:t>
      </w:r>
      <w:r>
        <w:rPr>
          <w:b/>
          <w:color w:val="761769"/>
          <w:w w:val="105"/>
          <w:sz w:val="21"/>
        </w:rPr>
        <w:t>of</w:t>
      </w:r>
      <w:r>
        <w:rPr>
          <w:b/>
          <w:color w:val="761769"/>
          <w:spacing w:val="-9"/>
          <w:w w:val="105"/>
          <w:sz w:val="21"/>
        </w:rPr>
        <w:t xml:space="preserve"> </w:t>
      </w:r>
      <w:r>
        <w:rPr>
          <w:b/>
          <w:color w:val="761769"/>
          <w:w w:val="105"/>
          <w:sz w:val="21"/>
        </w:rPr>
        <w:t>Values and Code of Ethics</w:t>
      </w:r>
      <w:r>
        <w:rPr>
          <w:b/>
          <w:color w:val="660066"/>
          <w:w w:val="105"/>
          <w:sz w:val="21"/>
        </w:rPr>
        <w:t>)</w:t>
      </w:r>
    </w:p>
    <w:p w14:paraId="1EFCDC54" w14:textId="77777777" w:rsidR="00CC0D50" w:rsidRDefault="00CC0D50" w:rsidP="00CC0D50">
      <w:pPr>
        <w:pStyle w:val="BodyText"/>
        <w:spacing w:before="11"/>
        <w:rPr>
          <w:b/>
          <w:sz w:val="28"/>
        </w:rPr>
      </w:pPr>
    </w:p>
    <w:p w14:paraId="659D35B1" w14:textId="77777777" w:rsidR="00CC0D50" w:rsidRDefault="00CC0D50" w:rsidP="00CC0D50">
      <w:pPr>
        <w:pStyle w:val="Heading2"/>
      </w:pPr>
      <w:r>
        <w:rPr>
          <w:color w:val="008A79"/>
          <w:w w:val="105"/>
        </w:rPr>
        <w:t>F3)</w:t>
      </w:r>
      <w:r>
        <w:rPr>
          <w:color w:val="008A79"/>
          <w:spacing w:val="-7"/>
          <w:w w:val="105"/>
        </w:rPr>
        <w:t xml:space="preserve"> </w:t>
      </w:r>
      <w:r>
        <w:rPr>
          <w:color w:val="008A79"/>
          <w:w w:val="105"/>
        </w:rPr>
        <w:t>Trust</w:t>
      </w:r>
      <w:r>
        <w:rPr>
          <w:color w:val="008A79"/>
          <w:spacing w:val="-7"/>
          <w:w w:val="105"/>
        </w:rPr>
        <w:t xml:space="preserve"> </w:t>
      </w:r>
      <w:r>
        <w:rPr>
          <w:color w:val="008A79"/>
          <w:w w:val="105"/>
        </w:rPr>
        <w:t>group</w:t>
      </w:r>
      <w:r>
        <w:rPr>
          <w:color w:val="008A79"/>
          <w:spacing w:val="-7"/>
          <w:w w:val="105"/>
        </w:rPr>
        <w:t xml:space="preserve"> </w:t>
      </w:r>
      <w:r>
        <w:rPr>
          <w:color w:val="008A79"/>
          <w:w w:val="105"/>
        </w:rPr>
        <w:t>potential</w:t>
      </w:r>
      <w:r>
        <w:rPr>
          <w:color w:val="008A79"/>
          <w:spacing w:val="-7"/>
          <w:w w:val="105"/>
        </w:rPr>
        <w:t xml:space="preserve"> </w:t>
      </w:r>
      <w:r>
        <w:rPr>
          <w:color w:val="008A79"/>
          <w:w w:val="105"/>
        </w:rPr>
        <w:t>and</w:t>
      </w:r>
      <w:r>
        <w:rPr>
          <w:color w:val="008A79"/>
          <w:spacing w:val="-6"/>
          <w:w w:val="105"/>
        </w:rPr>
        <w:t xml:space="preserve"> </w:t>
      </w:r>
      <w:r>
        <w:rPr>
          <w:color w:val="008A79"/>
          <w:w w:val="105"/>
        </w:rPr>
        <w:t>model</w:t>
      </w:r>
      <w:r>
        <w:rPr>
          <w:color w:val="008A79"/>
          <w:spacing w:val="-7"/>
          <w:w w:val="105"/>
        </w:rPr>
        <w:t xml:space="preserve"> </w:t>
      </w:r>
      <w:r>
        <w:rPr>
          <w:color w:val="008A79"/>
          <w:spacing w:val="-2"/>
          <w:w w:val="105"/>
        </w:rPr>
        <w:t>neutrality</w:t>
      </w:r>
    </w:p>
    <w:p w14:paraId="5B21A376" w14:textId="77777777" w:rsidR="00CC0D50" w:rsidRDefault="00CC0D50" w:rsidP="00CC0D50">
      <w:pPr>
        <w:pStyle w:val="ListParagraph"/>
        <w:numPr>
          <w:ilvl w:val="1"/>
          <w:numId w:val="30"/>
        </w:numPr>
        <w:tabs>
          <w:tab w:val="left" w:pos="911"/>
          <w:tab w:val="left" w:pos="912"/>
        </w:tabs>
        <w:spacing w:before="66"/>
        <w:ind w:left="911" w:hanging="361"/>
        <w:rPr>
          <w:sz w:val="21"/>
        </w:rPr>
      </w:pPr>
      <w:proofErr w:type="spellStart"/>
      <w:r>
        <w:rPr>
          <w:w w:val="105"/>
          <w:sz w:val="21"/>
        </w:rPr>
        <w:t>Honour</w:t>
      </w:r>
      <w:proofErr w:type="spellEnd"/>
      <w:r>
        <w:rPr>
          <w:spacing w:val="-7"/>
          <w:w w:val="105"/>
          <w:sz w:val="21"/>
        </w:rPr>
        <w:t xml:space="preserve"> </w:t>
      </w:r>
      <w:r>
        <w:rPr>
          <w:w w:val="105"/>
          <w:sz w:val="21"/>
        </w:rPr>
        <w:t>the</w:t>
      </w:r>
      <w:r>
        <w:rPr>
          <w:spacing w:val="-6"/>
          <w:w w:val="105"/>
          <w:sz w:val="21"/>
        </w:rPr>
        <w:t xml:space="preserve"> </w:t>
      </w:r>
      <w:r>
        <w:rPr>
          <w:w w:val="105"/>
          <w:sz w:val="21"/>
        </w:rPr>
        <w:t>wisdom</w:t>
      </w:r>
      <w:r>
        <w:rPr>
          <w:spacing w:val="-7"/>
          <w:w w:val="105"/>
          <w:sz w:val="21"/>
        </w:rPr>
        <w:t xml:space="preserve"> </w:t>
      </w:r>
      <w:r>
        <w:rPr>
          <w:w w:val="105"/>
          <w:sz w:val="21"/>
        </w:rPr>
        <w:t>of</w:t>
      </w:r>
      <w:r>
        <w:rPr>
          <w:spacing w:val="-7"/>
          <w:w w:val="105"/>
          <w:sz w:val="21"/>
        </w:rPr>
        <w:t xml:space="preserve"> </w:t>
      </w:r>
      <w:r>
        <w:rPr>
          <w:w w:val="105"/>
          <w:sz w:val="21"/>
        </w:rPr>
        <w:t>the</w:t>
      </w:r>
      <w:r>
        <w:rPr>
          <w:spacing w:val="1"/>
          <w:w w:val="105"/>
          <w:sz w:val="21"/>
        </w:rPr>
        <w:t xml:space="preserve"> </w:t>
      </w:r>
      <w:r>
        <w:rPr>
          <w:spacing w:val="-2"/>
          <w:w w:val="105"/>
          <w:sz w:val="21"/>
        </w:rPr>
        <w:t>group</w:t>
      </w:r>
    </w:p>
    <w:p w14:paraId="3488CFBE" w14:textId="77777777" w:rsidR="00CC0D50" w:rsidRDefault="00CC0D50" w:rsidP="00CC0D50">
      <w:pPr>
        <w:pStyle w:val="ListParagraph"/>
        <w:numPr>
          <w:ilvl w:val="1"/>
          <w:numId w:val="30"/>
        </w:numPr>
        <w:tabs>
          <w:tab w:val="left" w:pos="911"/>
          <w:tab w:val="left" w:pos="912"/>
        </w:tabs>
        <w:spacing w:before="70"/>
        <w:ind w:left="911" w:hanging="361"/>
        <w:rPr>
          <w:sz w:val="21"/>
        </w:rPr>
      </w:pPr>
      <w:r>
        <w:rPr>
          <w:w w:val="105"/>
          <w:sz w:val="21"/>
        </w:rPr>
        <w:t>Encourage</w:t>
      </w:r>
      <w:r>
        <w:rPr>
          <w:spacing w:val="-9"/>
          <w:w w:val="105"/>
          <w:sz w:val="21"/>
        </w:rPr>
        <w:t xml:space="preserve"> </w:t>
      </w:r>
      <w:r>
        <w:rPr>
          <w:w w:val="105"/>
          <w:sz w:val="21"/>
        </w:rPr>
        <w:t>trust</w:t>
      </w:r>
      <w:r>
        <w:rPr>
          <w:spacing w:val="-8"/>
          <w:w w:val="105"/>
          <w:sz w:val="21"/>
        </w:rPr>
        <w:t xml:space="preserve"> </w:t>
      </w:r>
      <w:r>
        <w:rPr>
          <w:w w:val="105"/>
          <w:sz w:val="21"/>
        </w:rPr>
        <w:t>in</w:t>
      </w:r>
      <w:r>
        <w:rPr>
          <w:spacing w:val="-8"/>
          <w:w w:val="105"/>
          <w:sz w:val="21"/>
        </w:rPr>
        <w:t xml:space="preserve"> </w:t>
      </w:r>
      <w:r>
        <w:rPr>
          <w:w w:val="105"/>
          <w:sz w:val="21"/>
        </w:rPr>
        <w:t>the</w:t>
      </w:r>
      <w:r>
        <w:rPr>
          <w:spacing w:val="-9"/>
          <w:w w:val="105"/>
          <w:sz w:val="21"/>
        </w:rPr>
        <w:t xml:space="preserve"> </w:t>
      </w:r>
      <w:r>
        <w:rPr>
          <w:w w:val="105"/>
          <w:sz w:val="21"/>
        </w:rPr>
        <w:t>capacity</w:t>
      </w:r>
      <w:r>
        <w:rPr>
          <w:spacing w:val="-8"/>
          <w:w w:val="105"/>
          <w:sz w:val="21"/>
        </w:rPr>
        <w:t xml:space="preserve"> </w:t>
      </w:r>
      <w:r>
        <w:rPr>
          <w:w w:val="105"/>
          <w:sz w:val="21"/>
        </w:rPr>
        <w:t>and</w:t>
      </w:r>
      <w:r>
        <w:rPr>
          <w:spacing w:val="-8"/>
          <w:w w:val="105"/>
          <w:sz w:val="21"/>
        </w:rPr>
        <w:t xml:space="preserve"> </w:t>
      </w:r>
      <w:r>
        <w:rPr>
          <w:w w:val="105"/>
          <w:sz w:val="21"/>
        </w:rPr>
        <w:t>experience</w:t>
      </w:r>
      <w:r>
        <w:rPr>
          <w:spacing w:val="-7"/>
          <w:w w:val="105"/>
          <w:sz w:val="21"/>
        </w:rPr>
        <w:t xml:space="preserve"> </w:t>
      </w:r>
      <w:r>
        <w:rPr>
          <w:w w:val="105"/>
          <w:sz w:val="21"/>
        </w:rPr>
        <w:t>of</w:t>
      </w:r>
      <w:r>
        <w:rPr>
          <w:spacing w:val="7"/>
          <w:w w:val="105"/>
          <w:sz w:val="21"/>
        </w:rPr>
        <w:t xml:space="preserve"> </w:t>
      </w:r>
      <w:r>
        <w:rPr>
          <w:spacing w:val="-2"/>
          <w:w w:val="105"/>
          <w:sz w:val="21"/>
        </w:rPr>
        <w:t>others</w:t>
      </w:r>
    </w:p>
    <w:p w14:paraId="7F9678BF" w14:textId="77777777" w:rsidR="00CC0D50" w:rsidRDefault="00CC0D50" w:rsidP="00CC0D50">
      <w:pPr>
        <w:pStyle w:val="ListParagraph"/>
        <w:numPr>
          <w:ilvl w:val="1"/>
          <w:numId w:val="30"/>
        </w:numPr>
        <w:tabs>
          <w:tab w:val="left" w:pos="911"/>
          <w:tab w:val="left" w:pos="912"/>
        </w:tabs>
        <w:spacing w:before="69"/>
        <w:ind w:left="911" w:hanging="361"/>
        <w:rPr>
          <w:sz w:val="21"/>
        </w:rPr>
      </w:pPr>
      <w:r>
        <w:rPr>
          <w:w w:val="105"/>
          <w:sz w:val="21"/>
        </w:rPr>
        <w:t>Vigilant</w:t>
      </w:r>
      <w:r>
        <w:rPr>
          <w:spacing w:val="-9"/>
          <w:w w:val="105"/>
          <w:sz w:val="21"/>
        </w:rPr>
        <w:t xml:space="preserve"> </w:t>
      </w:r>
      <w:r>
        <w:rPr>
          <w:w w:val="105"/>
          <w:sz w:val="21"/>
        </w:rPr>
        <w:t>to</w:t>
      </w:r>
      <w:r>
        <w:rPr>
          <w:spacing w:val="-7"/>
          <w:w w:val="105"/>
          <w:sz w:val="21"/>
        </w:rPr>
        <w:t xml:space="preserve"> </w:t>
      </w:r>
      <w:proofErr w:type="spellStart"/>
      <w:r>
        <w:rPr>
          <w:w w:val="105"/>
          <w:sz w:val="21"/>
        </w:rPr>
        <w:t>minimise</w:t>
      </w:r>
      <w:proofErr w:type="spellEnd"/>
      <w:r>
        <w:rPr>
          <w:spacing w:val="-9"/>
          <w:w w:val="105"/>
          <w:sz w:val="21"/>
        </w:rPr>
        <w:t xml:space="preserve"> </w:t>
      </w:r>
      <w:r>
        <w:rPr>
          <w:w w:val="105"/>
          <w:sz w:val="21"/>
        </w:rPr>
        <w:t>influence</w:t>
      </w:r>
      <w:r>
        <w:rPr>
          <w:spacing w:val="-8"/>
          <w:w w:val="105"/>
          <w:sz w:val="21"/>
        </w:rPr>
        <w:t xml:space="preserve"> </w:t>
      </w:r>
      <w:r>
        <w:rPr>
          <w:w w:val="105"/>
          <w:sz w:val="21"/>
        </w:rPr>
        <w:t>on</w:t>
      </w:r>
      <w:r>
        <w:rPr>
          <w:spacing w:val="-9"/>
          <w:w w:val="105"/>
          <w:sz w:val="21"/>
        </w:rPr>
        <w:t xml:space="preserve"> </w:t>
      </w:r>
      <w:r>
        <w:rPr>
          <w:w w:val="105"/>
          <w:sz w:val="21"/>
        </w:rPr>
        <w:t>group</w:t>
      </w:r>
      <w:r>
        <w:rPr>
          <w:spacing w:val="1"/>
          <w:w w:val="105"/>
          <w:sz w:val="21"/>
        </w:rPr>
        <w:t xml:space="preserve"> </w:t>
      </w:r>
      <w:r>
        <w:rPr>
          <w:spacing w:val="-2"/>
          <w:w w:val="105"/>
          <w:sz w:val="21"/>
        </w:rPr>
        <w:t>outcomes</w:t>
      </w:r>
    </w:p>
    <w:p w14:paraId="72986D99" w14:textId="00749A9E" w:rsidR="00CC0D50" w:rsidRPr="00776BC2" w:rsidRDefault="00CC0D50" w:rsidP="00AB5EED">
      <w:pPr>
        <w:pStyle w:val="ListParagraph"/>
        <w:numPr>
          <w:ilvl w:val="1"/>
          <w:numId w:val="30"/>
        </w:numPr>
        <w:tabs>
          <w:tab w:val="left" w:pos="911"/>
          <w:tab w:val="left" w:pos="912"/>
        </w:tabs>
        <w:spacing w:before="4"/>
        <w:ind w:left="911" w:hanging="361"/>
        <w:rPr>
          <w:sz w:val="32"/>
        </w:rPr>
      </w:pPr>
      <w:r w:rsidRPr="00776BC2">
        <w:rPr>
          <w:sz w:val="21"/>
        </w:rPr>
        <w:t>Maintain</w:t>
      </w:r>
      <w:r w:rsidRPr="00776BC2">
        <w:rPr>
          <w:spacing w:val="36"/>
          <w:sz w:val="21"/>
        </w:rPr>
        <w:t xml:space="preserve"> </w:t>
      </w:r>
      <w:r w:rsidRPr="00776BC2">
        <w:rPr>
          <w:sz w:val="21"/>
        </w:rPr>
        <w:t>an</w:t>
      </w:r>
      <w:r w:rsidRPr="00776BC2">
        <w:rPr>
          <w:spacing w:val="37"/>
          <w:sz w:val="21"/>
        </w:rPr>
        <w:t xml:space="preserve"> </w:t>
      </w:r>
      <w:r w:rsidRPr="00776BC2">
        <w:rPr>
          <w:sz w:val="21"/>
        </w:rPr>
        <w:t>objective,</w:t>
      </w:r>
      <w:r w:rsidRPr="00776BC2">
        <w:rPr>
          <w:spacing w:val="36"/>
          <w:sz w:val="21"/>
        </w:rPr>
        <w:t xml:space="preserve"> </w:t>
      </w:r>
      <w:r w:rsidRPr="00776BC2">
        <w:rPr>
          <w:sz w:val="21"/>
        </w:rPr>
        <w:t>non-defensive,</w:t>
      </w:r>
      <w:r w:rsidRPr="00776BC2">
        <w:rPr>
          <w:spacing w:val="36"/>
          <w:sz w:val="21"/>
        </w:rPr>
        <w:t xml:space="preserve"> </w:t>
      </w:r>
      <w:r w:rsidRPr="00776BC2">
        <w:rPr>
          <w:sz w:val="21"/>
        </w:rPr>
        <w:t>non-judgmental</w:t>
      </w:r>
      <w:r w:rsidRPr="00776BC2">
        <w:rPr>
          <w:spacing w:val="35"/>
          <w:sz w:val="21"/>
        </w:rPr>
        <w:t xml:space="preserve"> </w:t>
      </w:r>
      <w:r w:rsidRPr="00776BC2">
        <w:rPr>
          <w:spacing w:val="-2"/>
          <w:sz w:val="21"/>
        </w:rPr>
        <w:t>stance</w:t>
      </w:r>
    </w:p>
    <w:p w14:paraId="5CB18D4D" w14:textId="77777777" w:rsidR="00CC0D50" w:rsidRDefault="00CC0D50" w:rsidP="00CC0D50">
      <w:pPr>
        <w:ind w:right="108"/>
        <w:jc w:val="right"/>
        <w:rPr>
          <w:sz w:val="17"/>
        </w:rPr>
      </w:pPr>
      <w:r>
        <w:rPr>
          <w:w w:val="105"/>
          <w:sz w:val="17"/>
        </w:rPr>
        <w:t>©</w:t>
      </w:r>
      <w:r>
        <w:rPr>
          <w:spacing w:val="-1"/>
          <w:w w:val="105"/>
          <w:sz w:val="17"/>
        </w:rPr>
        <w:t xml:space="preserve"> </w:t>
      </w:r>
      <w:r>
        <w:rPr>
          <w:w w:val="105"/>
          <w:sz w:val="17"/>
        </w:rPr>
        <w:t xml:space="preserve">IAF </w:t>
      </w:r>
      <w:r>
        <w:rPr>
          <w:spacing w:val="-4"/>
          <w:w w:val="105"/>
          <w:sz w:val="17"/>
        </w:rPr>
        <w:t>2015</w:t>
      </w:r>
    </w:p>
    <w:p w14:paraId="776656E1" w14:textId="77777777" w:rsidR="00CC0D50" w:rsidRPr="00A71069" w:rsidRDefault="00CC0D50"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B8B9" w14:textId="77777777" w:rsidR="009B5951" w:rsidRDefault="009B5951">
      <w:r>
        <w:separator/>
      </w:r>
    </w:p>
  </w:endnote>
  <w:endnote w:type="continuationSeparator" w:id="0">
    <w:p w14:paraId="33319906" w14:textId="77777777" w:rsidR="009B5951" w:rsidRDefault="009B5951">
      <w:r>
        <w:continuationSeparator/>
      </w:r>
    </w:p>
  </w:endnote>
  <w:endnote w:type="continuationNotice" w:id="1">
    <w:p w14:paraId="6E7B691E" w14:textId="77777777" w:rsidR="009B5951" w:rsidRDefault="009B5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63E4AC36"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 xml:space="preserve">State of Maine RFP# </w:t>
    </w:r>
    <w:r w:rsidR="009027C9">
      <w:rPr>
        <w:rStyle w:val="InitialStyle"/>
        <w:rFonts w:ascii="Arial" w:hAnsi="Arial" w:cs="Arial"/>
        <w:bCs/>
      </w:rPr>
      <w:t>202305110</w:t>
    </w:r>
  </w:p>
  <w:p w14:paraId="7E2B5231" w14:textId="18BBE37C"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706C5C">
      <w:rPr>
        <w:rStyle w:val="InitialStyle"/>
        <w:rFonts w:ascii="Arial" w:hAnsi="Arial" w:cs="Arial"/>
        <w:bCs/>
      </w:rPr>
      <w:t>9/15</w:t>
    </w:r>
    <w:r>
      <w:rPr>
        <w:rStyle w:val="InitialStyle"/>
        <w:rFonts w:ascii="Arial" w:hAnsi="Arial" w:cs="Arial"/>
        <w:b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D5A4" w14:textId="77777777" w:rsidR="009B5951" w:rsidRDefault="009B5951">
      <w:r>
        <w:separator/>
      </w:r>
    </w:p>
  </w:footnote>
  <w:footnote w:type="continuationSeparator" w:id="0">
    <w:p w14:paraId="53F85B97" w14:textId="77777777" w:rsidR="009B5951" w:rsidRDefault="009B5951">
      <w:r>
        <w:continuationSeparator/>
      </w:r>
    </w:p>
  </w:footnote>
  <w:footnote w:type="continuationNotice" w:id="1">
    <w:p w14:paraId="6CB39C89" w14:textId="77777777" w:rsidR="009B5951" w:rsidRDefault="009B5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FAF2" w14:textId="7305DB07" w:rsidR="00CC0D50" w:rsidRDefault="00CC0D5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1F6CA2"/>
    <w:multiLevelType w:val="hybridMultilevel"/>
    <w:tmpl w:val="B2FA962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E2879"/>
    <w:multiLevelType w:val="hybridMultilevel"/>
    <w:tmpl w:val="C1B00E00"/>
    <w:lvl w:ilvl="0" w:tplc="68CA9642">
      <w:start w:val="1"/>
      <w:numFmt w:val="upperLetter"/>
      <w:lvlText w:val="%1."/>
      <w:lvlJc w:val="left"/>
      <w:pPr>
        <w:ind w:left="402" w:hanging="282"/>
        <w:jc w:val="left"/>
      </w:pPr>
      <w:rPr>
        <w:rFonts w:ascii="Arial" w:eastAsia="Arial" w:hAnsi="Arial" w:cs="Arial" w:hint="default"/>
        <w:b/>
        <w:bCs/>
        <w:i w:val="0"/>
        <w:iCs w:val="0"/>
        <w:color w:val="761769"/>
        <w:w w:val="101"/>
        <w:sz w:val="21"/>
        <w:szCs w:val="21"/>
        <w:lang w:val="en-US" w:eastAsia="en-US" w:bidi="ar-SA"/>
      </w:rPr>
    </w:lvl>
    <w:lvl w:ilvl="1" w:tplc="DCCE88D4">
      <w:numFmt w:val="bullet"/>
      <w:lvlText w:val=""/>
      <w:lvlJc w:val="left"/>
      <w:pPr>
        <w:ind w:left="748" w:hanging="359"/>
      </w:pPr>
      <w:rPr>
        <w:rFonts w:ascii="Symbol" w:eastAsia="Symbol" w:hAnsi="Symbol" w:cs="Symbol" w:hint="default"/>
        <w:b w:val="0"/>
        <w:bCs w:val="0"/>
        <w:i w:val="0"/>
        <w:iCs w:val="0"/>
        <w:w w:val="101"/>
        <w:sz w:val="21"/>
        <w:szCs w:val="21"/>
        <w:lang w:val="en-US" w:eastAsia="en-US" w:bidi="ar-SA"/>
      </w:rPr>
    </w:lvl>
    <w:lvl w:ilvl="2" w:tplc="9ABEDC7E">
      <w:numFmt w:val="bullet"/>
      <w:lvlText w:val="•"/>
      <w:lvlJc w:val="left"/>
      <w:pPr>
        <w:ind w:left="920" w:hanging="359"/>
      </w:pPr>
      <w:rPr>
        <w:rFonts w:hint="default"/>
        <w:lang w:val="en-US" w:eastAsia="en-US" w:bidi="ar-SA"/>
      </w:rPr>
    </w:lvl>
    <w:lvl w:ilvl="3" w:tplc="8592B376">
      <w:numFmt w:val="bullet"/>
      <w:lvlText w:val="•"/>
      <w:lvlJc w:val="left"/>
      <w:pPr>
        <w:ind w:left="2042" w:hanging="359"/>
      </w:pPr>
      <w:rPr>
        <w:rFonts w:hint="default"/>
        <w:lang w:val="en-US" w:eastAsia="en-US" w:bidi="ar-SA"/>
      </w:rPr>
    </w:lvl>
    <w:lvl w:ilvl="4" w:tplc="3296FD5E">
      <w:numFmt w:val="bullet"/>
      <w:lvlText w:val="•"/>
      <w:lvlJc w:val="left"/>
      <w:pPr>
        <w:ind w:left="3165" w:hanging="359"/>
      </w:pPr>
      <w:rPr>
        <w:rFonts w:hint="default"/>
        <w:lang w:val="en-US" w:eastAsia="en-US" w:bidi="ar-SA"/>
      </w:rPr>
    </w:lvl>
    <w:lvl w:ilvl="5" w:tplc="C99AB82C">
      <w:numFmt w:val="bullet"/>
      <w:lvlText w:val="•"/>
      <w:lvlJc w:val="left"/>
      <w:pPr>
        <w:ind w:left="4287" w:hanging="359"/>
      </w:pPr>
      <w:rPr>
        <w:rFonts w:hint="default"/>
        <w:lang w:val="en-US" w:eastAsia="en-US" w:bidi="ar-SA"/>
      </w:rPr>
    </w:lvl>
    <w:lvl w:ilvl="6" w:tplc="1536F7EC">
      <w:numFmt w:val="bullet"/>
      <w:lvlText w:val="•"/>
      <w:lvlJc w:val="left"/>
      <w:pPr>
        <w:ind w:left="5410" w:hanging="359"/>
      </w:pPr>
      <w:rPr>
        <w:rFonts w:hint="default"/>
        <w:lang w:val="en-US" w:eastAsia="en-US" w:bidi="ar-SA"/>
      </w:rPr>
    </w:lvl>
    <w:lvl w:ilvl="7" w:tplc="BFDC0B9A">
      <w:numFmt w:val="bullet"/>
      <w:lvlText w:val="•"/>
      <w:lvlJc w:val="left"/>
      <w:pPr>
        <w:ind w:left="6532" w:hanging="359"/>
      </w:pPr>
      <w:rPr>
        <w:rFonts w:hint="default"/>
        <w:lang w:val="en-US" w:eastAsia="en-US" w:bidi="ar-SA"/>
      </w:rPr>
    </w:lvl>
    <w:lvl w:ilvl="8" w:tplc="5CB28C76">
      <w:numFmt w:val="bullet"/>
      <w:lvlText w:val="•"/>
      <w:lvlJc w:val="left"/>
      <w:pPr>
        <w:ind w:left="7655" w:hanging="359"/>
      </w:pPr>
      <w:rPr>
        <w:rFonts w:hint="default"/>
        <w:lang w:val="en-US" w:eastAsia="en-US" w:bidi="ar-SA"/>
      </w:r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A25956"/>
    <w:multiLevelType w:val="hybridMultilevel"/>
    <w:tmpl w:val="022818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2AC1F70"/>
    <w:multiLevelType w:val="hybridMultilevel"/>
    <w:tmpl w:val="60E495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951E3"/>
    <w:multiLevelType w:val="hybridMultilevel"/>
    <w:tmpl w:val="56EE64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4F24455"/>
    <w:multiLevelType w:val="hybridMultilevel"/>
    <w:tmpl w:val="59D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461003"/>
    <w:multiLevelType w:val="hybridMultilevel"/>
    <w:tmpl w:val="01962E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
  </w:num>
  <w:num w:numId="2">
    <w:abstractNumId w:val="0"/>
  </w:num>
  <w:num w:numId="3">
    <w:abstractNumId w:val="16"/>
  </w:num>
  <w:num w:numId="4">
    <w:abstractNumId w:val="25"/>
  </w:num>
  <w:num w:numId="5">
    <w:abstractNumId w:val="6"/>
  </w:num>
  <w:num w:numId="6">
    <w:abstractNumId w:val="9"/>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2"/>
  </w:num>
  <w:num w:numId="12">
    <w:abstractNumId w:val="28"/>
  </w:num>
  <w:num w:numId="13">
    <w:abstractNumId w:val="4"/>
  </w:num>
  <w:num w:numId="14">
    <w:abstractNumId w:val="8"/>
  </w:num>
  <w:num w:numId="15">
    <w:abstractNumId w:val="18"/>
  </w:num>
  <w:num w:numId="16">
    <w:abstractNumId w:val="19"/>
  </w:num>
  <w:num w:numId="17">
    <w:abstractNumId w:val="1"/>
  </w:num>
  <w:num w:numId="18">
    <w:abstractNumId w:val="13"/>
  </w:num>
  <w:num w:numId="19">
    <w:abstractNumId w:val="12"/>
  </w:num>
  <w:num w:numId="20">
    <w:abstractNumId w:val="7"/>
  </w:num>
  <w:num w:numId="21">
    <w:abstractNumId w:val="24"/>
  </w:num>
  <w:num w:numId="22">
    <w:abstractNumId w:val="26"/>
  </w:num>
  <w:num w:numId="23">
    <w:abstractNumId w:val="3"/>
  </w:num>
  <w:num w:numId="24">
    <w:abstractNumId w:val="17"/>
  </w:num>
  <w:num w:numId="25">
    <w:abstractNumId w:val="14"/>
  </w:num>
  <w:num w:numId="26">
    <w:abstractNumId w:val="29"/>
  </w:num>
  <w:num w:numId="27">
    <w:abstractNumId w:val="27"/>
  </w:num>
  <w:num w:numId="28">
    <w:abstractNumId w:val="20"/>
  </w:num>
  <w:num w:numId="29">
    <w:abstractNumId w:val="2"/>
  </w:num>
  <w:num w:numId="3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49A3"/>
    <w:rsid w:val="000071AC"/>
    <w:rsid w:val="00011898"/>
    <w:rsid w:val="000129C3"/>
    <w:rsid w:val="000130E6"/>
    <w:rsid w:val="00015741"/>
    <w:rsid w:val="0001618E"/>
    <w:rsid w:val="00017606"/>
    <w:rsid w:val="000177B5"/>
    <w:rsid w:val="00017EB5"/>
    <w:rsid w:val="000208EF"/>
    <w:rsid w:val="000224F7"/>
    <w:rsid w:val="0002282C"/>
    <w:rsid w:val="00024C6F"/>
    <w:rsid w:val="0002598F"/>
    <w:rsid w:val="00025ECB"/>
    <w:rsid w:val="000277DC"/>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2AF8"/>
    <w:rsid w:val="000533A2"/>
    <w:rsid w:val="00053FF3"/>
    <w:rsid w:val="00054236"/>
    <w:rsid w:val="0005528B"/>
    <w:rsid w:val="00055328"/>
    <w:rsid w:val="00055510"/>
    <w:rsid w:val="00055C78"/>
    <w:rsid w:val="00060D94"/>
    <w:rsid w:val="00061805"/>
    <w:rsid w:val="00061FB8"/>
    <w:rsid w:val="00062E9C"/>
    <w:rsid w:val="000636A9"/>
    <w:rsid w:val="0006400F"/>
    <w:rsid w:val="00066082"/>
    <w:rsid w:val="00067916"/>
    <w:rsid w:val="0007029D"/>
    <w:rsid w:val="00071E10"/>
    <w:rsid w:val="0007356F"/>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13D"/>
    <w:rsid w:val="00097F1A"/>
    <w:rsid w:val="000A1AA8"/>
    <w:rsid w:val="000A6289"/>
    <w:rsid w:val="000A64F0"/>
    <w:rsid w:val="000A7A59"/>
    <w:rsid w:val="000B4203"/>
    <w:rsid w:val="000B553E"/>
    <w:rsid w:val="000B57C5"/>
    <w:rsid w:val="000B5ADE"/>
    <w:rsid w:val="000C015E"/>
    <w:rsid w:val="000C104A"/>
    <w:rsid w:val="000C1104"/>
    <w:rsid w:val="000C19D2"/>
    <w:rsid w:val="000C212C"/>
    <w:rsid w:val="000C224F"/>
    <w:rsid w:val="000C3311"/>
    <w:rsid w:val="000D0F11"/>
    <w:rsid w:val="000D1D4E"/>
    <w:rsid w:val="000D4179"/>
    <w:rsid w:val="000D50AE"/>
    <w:rsid w:val="000D56AE"/>
    <w:rsid w:val="000D5806"/>
    <w:rsid w:val="000D5E3B"/>
    <w:rsid w:val="000D7F17"/>
    <w:rsid w:val="000E15E3"/>
    <w:rsid w:val="000E1678"/>
    <w:rsid w:val="000E1682"/>
    <w:rsid w:val="000E27AA"/>
    <w:rsid w:val="000E2D9B"/>
    <w:rsid w:val="000E5513"/>
    <w:rsid w:val="000E6403"/>
    <w:rsid w:val="000E73C6"/>
    <w:rsid w:val="000F0C11"/>
    <w:rsid w:val="000F0E1F"/>
    <w:rsid w:val="000F3457"/>
    <w:rsid w:val="000F5329"/>
    <w:rsid w:val="000F5DCB"/>
    <w:rsid w:val="000F7BE9"/>
    <w:rsid w:val="001009E5"/>
    <w:rsid w:val="001015DC"/>
    <w:rsid w:val="001027F0"/>
    <w:rsid w:val="00102984"/>
    <w:rsid w:val="0010368E"/>
    <w:rsid w:val="00106A56"/>
    <w:rsid w:val="001072AF"/>
    <w:rsid w:val="00110638"/>
    <w:rsid w:val="001110FC"/>
    <w:rsid w:val="00112042"/>
    <w:rsid w:val="00112A39"/>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3B62"/>
    <w:rsid w:val="0014549F"/>
    <w:rsid w:val="00145755"/>
    <w:rsid w:val="0015002C"/>
    <w:rsid w:val="00150EF8"/>
    <w:rsid w:val="001510C6"/>
    <w:rsid w:val="00151C66"/>
    <w:rsid w:val="0015445D"/>
    <w:rsid w:val="00154F87"/>
    <w:rsid w:val="00155269"/>
    <w:rsid w:val="00156469"/>
    <w:rsid w:val="00157242"/>
    <w:rsid w:val="0016016B"/>
    <w:rsid w:val="001627BB"/>
    <w:rsid w:val="00164032"/>
    <w:rsid w:val="0016478A"/>
    <w:rsid w:val="00166E53"/>
    <w:rsid w:val="001679CD"/>
    <w:rsid w:val="00170026"/>
    <w:rsid w:val="001705B3"/>
    <w:rsid w:val="00171928"/>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58B4"/>
    <w:rsid w:val="00196985"/>
    <w:rsid w:val="00197669"/>
    <w:rsid w:val="001978E0"/>
    <w:rsid w:val="001A1037"/>
    <w:rsid w:val="001A183C"/>
    <w:rsid w:val="001A350D"/>
    <w:rsid w:val="001A3D08"/>
    <w:rsid w:val="001A644E"/>
    <w:rsid w:val="001A77C8"/>
    <w:rsid w:val="001B03D4"/>
    <w:rsid w:val="001B1089"/>
    <w:rsid w:val="001B139C"/>
    <w:rsid w:val="001B1B8B"/>
    <w:rsid w:val="001B3063"/>
    <w:rsid w:val="001B45B7"/>
    <w:rsid w:val="001B774B"/>
    <w:rsid w:val="001B7D29"/>
    <w:rsid w:val="001C0279"/>
    <w:rsid w:val="001C2A70"/>
    <w:rsid w:val="001C36FF"/>
    <w:rsid w:val="001C3FD4"/>
    <w:rsid w:val="001C563A"/>
    <w:rsid w:val="001C638F"/>
    <w:rsid w:val="001D24C1"/>
    <w:rsid w:val="001D36F2"/>
    <w:rsid w:val="001D39B5"/>
    <w:rsid w:val="001D4ABD"/>
    <w:rsid w:val="001D514A"/>
    <w:rsid w:val="001D5CEB"/>
    <w:rsid w:val="001D5E1A"/>
    <w:rsid w:val="001E028B"/>
    <w:rsid w:val="001E0868"/>
    <w:rsid w:val="001E0CA0"/>
    <w:rsid w:val="001E1A36"/>
    <w:rsid w:val="001E2361"/>
    <w:rsid w:val="001E31CA"/>
    <w:rsid w:val="001E53AF"/>
    <w:rsid w:val="001E6756"/>
    <w:rsid w:val="001E73D6"/>
    <w:rsid w:val="001F01B8"/>
    <w:rsid w:val="001F040E"/>
    <w:rsid w:val="001F07D2"/>
    <w:rsid w:val="001F16EA"/>
    <w:rsid w:val="001F26C4"/>
    <w:rsid w:val="001F38CE"/>
    <w:rsid w:val="001F407C"/>
    <w:rsid w:val="001F5A39"/>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0B1B"/>
    <w:rsid w:val="00232908"/>
    <w:rsid w:val="0023438E"/>
    <w:rsid w:val="00235985"/>
    <w:rsid w:val="002404A8"/>
    <w:rsid w:val="00240A3D"/>
    <w:rsid w:val="00241BCF"/>
    <w:rsid w:val="0024245B"/>
    <w:rsid w:val="00246AD0"/>
    <w:rsid w:val="00250319"/>
    <w:rsid w:val="00250A09"/>
    <w:rsid w:val="002510E0"/>
    <w:rsid w:val="0025279E"/>
    <w:rsid w:val="00252B6E"/>
    <w:rsid w:val="00252FFC"/>
    <w:rsid w:val="0025317C"/>
    <w:rsid w:val="00254FD3"/>
    <w:rsid w:val="00260702"/>
    <w:rsid w:val="00261A00"/>
    <w:rsid w:val="00264731"/>
    <w:rsid w:val="0026540D"/>
    <w:rsid w:val="00266057"/>
    <w:rsid w:val="00267340"/>
    <w:rsid w:val="00271056"/>
    <w:rsid w:val="00271387"/>
    <w:rsid w:val="00271CDF"/>
    <w:rsid w:val="0027211A"/>
    <w:rsid w:val="00272494"/>
    <w:rsid w:val="00272F92"/>
    <w:rsid w:val="00273D85"/>
    <w:rsid w:val="002774D5"/>
    <w:rsid w:val="002804CD"/>
    <w:rsid w:val="002808C0"/>
    <w:rsid w:val="002811CC"/>
    <w:rsid w:val="00281C98"/>
    <w:rsid w:val="00283902"/>
    <w:rsid w:val="0029027E"/>
    <w:rsid w:val="002904B4"/>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C7C6E"/>
    <w:rsid w:val="002D0EDB"/>
    <w:rsid w:val="002D2469"/>
    <w:rsid w:val="002D2D3B"/>
    <w:rsid w:val="002D6435"/>
    <w:rsid w:val="002E0360"/>
    <w:rsid w:val="002E0372"/>
    <w:rsid w:val="002E1296"/>
    <w:rsid w:val="002E313E"/>
    <w:rsid w:val="002F0869"/>
    <w:rsid w:val="002F1824"/>
    <w:rsid w:val="002F4182"/>
    <w:rsid w:val="002F5835"/>
    <w:rsid w:val="002F6E86"/>
    <w:rsid w:val="0030536C"/>
    <w:rsid w:val="00305FFA"/>
    <w:rsid w:val="00306F32"/>
    <w:rsid w:val="0030764E"/>
    <w:rsid w:val="00307865"/>
    <w:rsid w:val="00307F7A"/>
    <w:rsid w:val="00307FA5"/>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47747"/>
    <w:rsid w:val="0035046A"/>
    <w:rsid w:val="00351845"/>
    <w:rsid w:val="00351E36"/>
    <w:rsid w:val="00354B01"/>
    <w:rsid w:val="00356D97"/>
    <w:rsid w:val="0035794A"/>
    <w:rsid w:val="00357B21"/>
    <w:rsid w:val="0036081A"/>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3E7"/>
    <w:rsid w:val="003869DC"/>
    <w:rsid w:val="0038707C"/>
    <w:rsid w:val="00387E48"/>
    <w:rsid w:val="00391624"/>
    <w:rsid w:val="00391B57"/>
    <w:rsid w:val="00391B62"/>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C0C79"/>
    <w:rsid w:val="003C0CD3"/>
    <w:rsid w:val="003C14D3"/>
    <w:rsid w:val="003C2D6D"/>
    <w:rsid w:val="003C3D76"/>
    <w:rsid w:val="003C6841"/>
    <w:rsid w:val="003C6EE5"/>
    <w:rsid w:val="003D0E61"/>
    <w:rsid w:val="003D14AD"/>
    <w:rsid w:val="003D41E8"/>
    <w:rsid w:val="003D49FD"/>
    <w:rsid w:val="003D5C04"/>
    <w:rsid w:val="003E42F2"/>
    <w:rsid w:val="003E4F1A"/>
    <w:rsid w:val="003E5E39"/>
    <w:rsid w:val="003E7834"/>
    <w:rsid w:val="003E7A67"/>
    <w:rsid w:val="003F0636"/>
    <w:rsid w:val="003F27F0"/>
    <w:rsid w:val="003F4DF6"/>
    <w:rsid w:val="003F5B51"/>
    <w:rsid w:val="003F6618"/>
    <w:rsid w:val="00401220"/>
    <w:rsid w:val="0040169C"/>
    <w:rsid w:val="00401AC0"/>
    <w:rsid w:val="00401EC4"/>
    <w:rsid w:val="00402ABD"/>
    <w:rsid w:val="00402D27"/>
    <w:rsid w:val="00406FB1"/>
    <w:rsid w:val="004075AE"/>
    <w:rsid w:val="00410303"/>
    <w:rsid w:val="00410AA0"/>
    <w:rsid w:val="00412DB0"/>
    <w:rsid w:val="00412EEC"/>
    <w:rsid w:val="004135AF"/>
    <w:rsid w:val="00413ED0"/>
    <w:rsid w:val="0041496A"/>
    <w:rsid w:val="00414A6E"/>
    <w:rsid w:val="00414FEA"/>
    <w:rsid w:val="00416830"/>
    <w:rsid w:val="00420536"/>
    <w:rsid w:val="004218E9"/>
    <w:rsid w:val="00422598"/>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4237"/>
    <w:rsid w:val="00445293"/>
    <w:rsid w:val="004456EA"/>
    <w:rsid w:val="004463A7"/>
    <w:rsid w:val="004505F7"/>
    <w:rsid w:val="00450B50"/>
    <w:rsid w:val="00452A2E"/>
    <w:rsid w:val="00452E38"/>
    <w:rsid w:val="00452EFD"/>
    <w:rsid w:val="0045518F"/>
    <w:rsid w:val="004552A5"/>
    <w:rsid w:val="00456EB8"/>
    <w:rsid w:val="004571D2"/>
    <w:rsid w:val="00464E51"/>
    <w:rsid w:val="00465737"/>
    <w:rsid w:val="00465DCC"/>
    <w:rsid w:val="00466EC7"/>
    <w:rsid w:val="0046700A"/>
    <w:rsid w:val="004711A8"/>
    <w:rsid w:val="00474311"/>
    <w:rsid w:val="0047442B"/>
    <w:rsid w:val="0047546F"/>
    <w:rsid w:val="00476B1B"/>
    <w:rsid w:val="0047728A"/>
    <w:rsid w:val="00477943"/>
    <w:rsid w:val="00484391"/>
    <w:rsid w:val="00486F1E"/>
    <w:rsid w:val="004872A1"/>
    <w:rsid w:val="0048737D"/>
    <w:rsid w:val="00487B2C"/>
    <w:rsid w:val="0049030D"/>
    <w:rsid w:val="00490D8A"/>
    <w:rsid w:val="00492521"/>
    <w:rsid w:val="00492DEC"/>
    <w:rsid w:val="00493EDD"/>
    <w:rsid w:val="00494277"/>
    <w:rsid w:val="0049586F"/>
    <w:rsid w:val="00495FAF"/>
    <w:rsid w:val="00496BA3"/>
    <w:rsid w:val="00496D08"/>
    <w:rsid w:val="004978FA"/>
    <w:rsid w:val="004A1430"/>
    <w:rsid w:val="004A1F37"/>
    <w:rsid w:val="004A470C"/>
    <w:rsid w:val="004A5153"/>
    <w:rsid w:val="004A66EC"/>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5C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325F"/>
    <w:rsid w:val="004E4AC3"/>
    <w:rsid w:val="004E630F"/>
    <w:rsid w:val="004F0DF5"/>
    <w:rsid w:val="004F332F"/>
    <w:rsid w:val="004F3D57"/>
    <w:rsid w:val="004F4524"/>
    <w:rsid w:val="004F5B74"/>
    <w:rsid w:val="004F60FC"/>
    <w:rsid w:val="004F7DC2"/>
    <w:rsid w:val="005003EE"/>
    <w:rsid w:val="00500783"/>
    <w:rsid w:val="005033EC"/>
    <w:rsid w:val="005039F6"/>
    <w:rsid w:val="0050675C"/>
    <w:rsid w:val="00507618"/>
    <w:rsid w:val="00510C0F"/>
    <w:rsid w:val="0051198B"/>
    <w:rsid w:val="00512D19"/>
    <w:rsid w:val="00512F95"/>
    <w:rsid w:val="00515E6E"/>
    <w:rsid w:val="005172F8"/>
    <w:rsid w:val="0052134F"/>
    <w:rsid w:val="00521E6A"/>
    <w:rsid w:val="00521FD1"/>
    <w:rsid w:val="0052219F"/>
    <w:rsid w:val="005239C7"/>
    <w:rsid w:val="00524A93"/>
    <w:rsid w:val="005250F0"/>
    <w:rsid w:val="0052577E"/>
    <w:rsid w:val="00526145"/>
    <w:rsid w:val="00526297"/>
    <w:rsid w:val="00527EF4"/>
    <w:rsid w:val="00530D66"/>
    <w:rsid w:val="005319E2"/>
    <w:rsid w:val="00532096"/>
    <w:rsid w:val="00532D62"/>
    <w:rsid w:val="00534951"/>
    <w:rsid w:val="00534997"/>
    <w:rsid w:val="005350D1"/>
    <w:rsid w:val="005350EC"/>
    <w:rsid w:val="00536424"/>
    <w:rsid w:val="00536B01"/>
    <w:rsid w:val="005374BE"/>
    <w:rsid w:val="0054095D"/>
    <w:rsid w:val="00541F43"/>
    <w:rsid w:val="0054249F"/>
    <w:rsid w:val="00542DDB"/>
    <w:rsid w:val="005446B4"/>
    <w:rsid w:val="00544B87"/>
    <w:rsid w:val="00545E47"/>
    <w:rsid w:val="00550B5E"/>
    <w:rsid w:val="00550E65"/>
    <w:rsid w:val="00550F13"/>
    <w:rsid w:val="005524B9"/>
    <w:rsid w:val="00552669"/>
    <w:rsid w:val="005526C7"/>
    <w:rsid w:val="005536FD"/>
    <w:rsid w:val="00554B0D"/>
    <w:rsid w:val="00554C73"/>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1C10"/>
    <w:rsid w:val="005731D7"/>
    <w:rsid w:val="005734DA"/>
    <w:rsid w:val="00575794"/>
    <w:rsid w:val="0058045B"/>
    <w:rsid w:val="00580A16"/>
    <w:rsid w:val="00581E6B"/>
    <w:rsid w:val="00584F19"/>
    <w:rsid w:val="00585A88"/>
    <w:rsid w:val="00585F88"/>
    <w:rsid w:val="00586953"/>
    <w:rsid w:val="0058757E"/>
    <w:rsid w:val="00590056"/>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C08AB"/>
    <w:rsid w:val="005C29E4"/>
    <w:rsid w:val="005C2EE6"/>
    <w:rsid w:val="005C3EA1"/>
    <w:rsid w:val="005C4D4B"/>
    <w:rsid w:val="005D1688"/>
    <w:rsid w:val="005D17C0"/>
    <w:rsid w:val="005D28DF"/>
    <w:rsid w:val="005D356F"/>
    <w:rsid w:val="005D419D"/>
    <w:rsid w:val="005D4303"/>
    <w:rsid w:val="005D6435"/>
    <w:rsid w:val="005D64BF"/>
    <w:rsid w:val="005E01BF"/>
    <w:rsid w:val="005E0D92"/>
    <w:rsid w:val="005E188B"/>
    <w:rsid w:val="005E1A90"/>
    <w:rsid w:val="005E52D3"/>
    <w:rsid w:val="005E621E"/>
    <w:rsid w:val="005E63E9"/>
    <w:rsid w:val="005E6AF4"/>
    <w:rsid w:val="005E70F9"/>
    <w:rsid w:val="005E7244"/>
    <w:rsid w:val="005F08FC"/>
    <w:rsid w:val="005F120F"/>
    <w:rsid w:val="005F2009"/>
    <w:rsid w:val="005F4DB8"/>
    <w:rsid w:val="005F6278"/>
    <w:rsid w:val="005F68CD"/>
    <w:rsid w:val="005F7BF5"/>
    <w:rsid w:val="006014A5"/>
    <w:rsid w:val="00601D16"/>
    <w:rsid w:val="00604FE6"/>
    <w:rsid w:val="00606D6B"/>
    <w:rsid w:val="00613954"/>
    <w:rsid w:val="00613CEE"/>
    <w:rsid w:val="00615389"/>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7B5"/>
    <w:rsid w:val="00646B4F"/>
    <w:rsid w:val="00646E7F"/>
    <w:rsid w:val="00650977"/>
    <w:rsid w:val="00651546"/>
    <w:rsid w:val="006569F5"/>
    <w:rsid w:val="00656D00"/>
    <w:rsid w:val="006600E9"/>
    <w:rsid w:val="00660BE2"/>
    <w:rsid w:val="006626B4"/>
    <w:rsid w:val="00662FF6"/>
    <w:rsid w:val="00663EDF"/>
    <w:rsid w:val="006664BB"/>
    <w:rsid w:val="00666B50"/>
    <w:rsid w:val="00670E78"/>
    <w:rsid w:val="006719FB"/>
    <w:rsid w:val="006724C5"/>
    <w:rsid w:val="00673750"/>
    <w:rsid w:val="0067378A"/>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638C"/>
    <w:rsid w:val="00697EC4"/>
    <w:rsid w:val="006A1666"/>
    <w:rsid w:val="006A2461"/>
    <w:rsid w:val="006A2D22"/>
    <w:rsid w:val="006A5937"/>
    <w:rsid w:val="006A621B"/>
    <w:rsid w:val="006A77C1"/>
    <w:rsid w:val="006B428A"/>
    <w:rsid w:val="006B5A62"/>
    <w:rsid w:val="006B6A42"/>
    <w:rsid w:val="006B7195"/>
    <w:rsid w:val="006C0371"/>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1C1E"/>
    <w:rsid w:val="006F5BE0"/>
    <w:rsid w:val="006F69A9"/>
    <w:rsid w:val="006F7B67"/>
    <w:rsid w:val="00700270"/>
    <w:rsid w:val="007004EA"/>
    <w:rsid w:val="007007CA"/>
    <w:rsid w:val="00700DC3"/>
    <w:rsid w:val="007025BC"/>
    <w:rsid w:val="00702AA8"/>
    <w:rsid w:val="00704E89"/>
    <w:rsid w:val="00705BD8"/>
    <w:rsid w:val="007063C1"/>
    <w:rsid w:val="00706760"/>
    <w:rsid w:val="00706C5C"/>
    <w:rsid w:val="00710948"/>
    <w:rsid w:val="00710B0A"/>
    <w:rsid w:val="00712465"/>
    <w:rsid w:val="0071254F"/>
    <w:rsid w:val="0071312E"/>
    <w:rsid w:val="0071476F"/>
    <w:rsid w:val="0071632C"/>
    <w:rsid w:val="00716F23"/>
    <w:rsid w:val="0072095F"/>
    <w:rsid w:val="0072238C"/>
    <w:rsid w:val="0072245E"/>
    <w:rsid w:val="007232C6"/>
    <w:rsid w:val="00723A5F"/>
    <w:rsid w:val="00724810"/>
    <w:rsid w:val="00724E57"/>
    <w:rsid w:val="00724F5F"/>
    <w:rsid w:val="0072627B"/>
    <w:rsid w:val="00727AFC"/>
    <w:rsid w:val="00727C8B"/>
    <w:rsid w:val="007317D0"/>
    <w:rsid w:val="00731D77"/>
    <w:rsid w:val="007321F5"/>
    <w:rsid w:val="0073489D"/>
    <w:rsid w:val="00735C0A"/>
    <w:rsid w:val="00736632"/>
    <w:rsid w:val="0073752F"/>
    <w:rsid w:val="00740091"/>
    <w:rsid w:val="00744658"/>
    <w:rsid w:val="00744EBF"/>
    <w:rsid w:val="00744F4D"/>
    <w:rsid w:val="00746C42"/>
    <w:rsid w:val="00746EA3"/>
    <w:rsid w:val="00750351"/>
    <w:rsid w:val="007530FE"/>
    <w:rsid w:val="007554E7"/>
    <w:rsid w:val="00756780"/>
    <w:rsid w:val="0076081A"/>
    <w:rsid w:val="0076082D"/>
    <w:rsid w:val="007614DA"/>
    <w:rsid w:val="00763F85"/>
    <w:rsid w:val="00764460"/>
    <w:rsid w:val="0076700B"/>
    <w:rsid w:val="0076779A"/>
    <w:rsid w:val="00770F09"/>
    <w:rsid w:val="00773250"/>
    <w:rsid w:val="007732CE"/>
    <w:rsid w:val="0077368A"/>
    <w:rsid w:val="00775D51"/>
    <w:rsid w:val="00776BC2"/>
    <w:rsid w:val="00777AC7"/>
    <w:rsid w:val="0078024D"/>
    <w:rsid w:val="0078087C"/>
    <w:rsid w:val="007808E8"/>
    <w:rsid w:val="0078423E"/>
    <w:rsid w:val="00784D7E"/>
    <w:rsid w:val="007860FC"/>
    <w:rsid w:val="0078689B"/>
    <w:rsid w:val="00786E5A"/>
    <w:rsid w:val="00791B29"/>
    <w:rsid w:val="00791DF1"/>
    <w:rsid w:val="00792777"/>
    <w:rsid w:val="00794E3C"/>
    <w:rsid w:val="00795DD3"/>
    <w:rsid w:val="00797F8E"/>
    <w:rsid w:val="007A344B"/>
    <w:rsid w:val="007A4613"/>
    <w:rsid w:val="007A6733"/>
    <w:rsid w:val="007A74FA"/>
    <w:rsid w:val="007B20EC"/>
    <w:rsid w:val="007B228B"/>
    <w:rsid w:val="007B3AAF"/>
    <w:rsid w:val="007B5C6D"/>
    <w:rsid w:val="007B65C2"/>
    <w:rsid w:val="007C058B"/>
    <w:rsid w:val="007C22A8"/>
    <w:rsid w:val="007C2BA8"/>
    <w:rsid w:val="007C32DA"/>
    <w:rsid w:val="007C3C27"/>
    <w:rsid w:val="007C3F66"/>
    <w:rsid w:val="007C5513"/>
    <w:rsid w:val="007C5544"/>
    <w:rsid w:val="007C5EEA"/>
    <w:rsid w:val="007D104C"/>
    <w:rsid w:val="007D1F5F"/>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077A"/>
    <w:rsid w:val="007F164F"/>
    <w:rsid w:val="007F1794"/>
    <w:rsid w:val="007F1B94"/>
    <w:rsid w:val="007F2972"/>
    <w:rsid w:val="007F3BB3"/>
    <w:rsid w:val="007F48A1"/>
    <w:rsid w:val="007F55D0"/>
    <w:rsid w:val="007F5FC0"/>
    <w:rsid w:val="007F77E0"/>
    <w:rsid w:val="00800165"/>
    <w:rsid w:val="00800D30"/>
    <w:rsid w:val="008034BB"/>
    <w:rsid w:val="00804558"/>
    <w:rsid w:val="008045A6"/>
    <w:rsid w:val="0080521F"/>
    <w:rsid w:val="00805BFB"/>
    <w:rsid w:val="00806B17"/>
    <w:rsid w:val="00806E48"/>
    <w:rsid w:val="00807110"/>
    <w:rsid w:val="00807568"/>
    <w:rsid w:val="00812811"/>
    <w:rsid w:val="00813281"/>
    <w:rsid w:val="00813ABE"/>
    <w:rsid w:val="00813D30"/>
    <w:rsid w:val="00813DAD"/>
    <w:rsid w:val="00814F65"/>
    <w:rsid w:val="00816F41"/>
    <w:rsid w:val="00820062"/>
    <w:rsid w:val="0082009B"/>
    <w:rsid w:val="008207BD"/>
    <w:rsid w:val="00820EA5"/>
    <w:rsid w:val="00822AA1"/>
    <w:rsid w:val="00824663"/>
    <w:rsid w:val="00825AD4"/>
    <w:rsid w:val="008262F6"/>
    <w:rsid w:val="008264D3"/>
    <w:rsid w:val="00826D2D"/>
    <w:rsid w:val="0082713B"/>
    <w:rsid w:val="008309A2"/>
    <w:rsid w:val="00831D41"/>
    <w:rsid w:val="00834B15"/>
    <w:rsid w:val="00835732"/>
    <w:rsid w:val="0083647B"/>
    <w:rsid w:val="008365C3"/>
    <w:rsid w:val="00837152"/>
    <w:rsid w:val="00843269"/>
    <w:rsid w:val="008447A3"/>
    <w:rsid w:val="00844E2E"/>
    <w:rsid w:val="0084552B"/>
    <w:rsid w:val="008463DC"/>
    <w:rsid w:val="008477B9"/>
    <w:rsid w:val="00847C6E"/>
    <w:rsid w:val="00850A21"/>
    <w:rsid w:val="00854602"/>
    <w:rsid w:val="008548BD"/>
    <w:rsid w:val="008554B6"/>
    <w:rsid w:val="008563F3"/>
    <w:rsid w:val="00857D88"/>
    <w:rsid w:val="0086009F"/>
    <w:rsid w:val="008630A9"/>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0C53"/>
    <w:rsid w:val="008920D1"/>
    <w:rsid w:val="00894428"/>
    <w:rsid w:val="00897520"/>
    <w:rsid w:val="008A05DF"/>
    <w:rsid w:val="008A0B45"/>
    <w:rsid w:val="008A42AC"/>
    <w:rsid w:val="008A5E16"/>
    <w:rsid w:val="008A642E"/>
    <w:rsid w:val="008A6B20"/>
    <w:rsid w:val="008A753C"/>
    <w:rsid w:val="008A7B35"/>
    <w:rsid w:val="008A7C6B"/>
    <w:rsid w:val="008B00D8"/>
    <w:rsid w:val="008B1414"/>
    <w:rsid w:val="008B143A"/>
    <w:rsid w:val="008B28C4"/>
    <w:rsid w:val="008B4E4F"/>
    <w:rsid w:val="008B7BCE"/>
    <w:rsid w:val="008B7E61"/>
    <w:rsid w:val="008C257A"/>
    <w:rsid w:val="008C5FAC"/>
    <w:rsid w:val="008C608A"/>
    <w:rsid w:val="008C623C"/>
    <w:rsid w:val="008C71D5"/>
    <w:rsid w:val="008D1C42"/>
    <w:rsid w:val="008D25D8"/>
    <w:rsid w:val="008D4BDF"/>
    <w:rsid w:val="008D6C04"/>
    <w:rsid w:val="008D703F"/>
    <w:rsid w:val="008E070F"/>
    <w:rsid w:val="008E0B24"/>
    <w:rsid w:val="008E1D2F"/>
    <w:rsid w:val="008E379F"/>
    <w:rsid w:val="008E468D"/>
    <w:rsid w:val="008E4FC0"/>
    <w:rsid w:val="008E5B4B"/>
    <w:rsid w:val="008F0C19"/>
    <w:rsid w:val="008F3ABB"/>
    <w:rsid w:val="008F57CC"/>
    <w:rsid w:val="008F5C0D"/>
    <w:rsid w:val="008F5E03"/>
    <w:rsid w:val="008F6D65"/>
    <w:rsid w:val="008F7B43"/>
    <w:rsid w:val="00900AA8"/>
    <w:rsid w:val="009027C9"/>
    <w:rsid w:val="009027CB"/>
    <w:rsid w:val="00902C43"/>
    <w:rsid w:val="00903C98"/>
    <w:rsid w:val="00904485"/>
    <w:rsid w:val="00904B83"/>
    <w:rsid w:val="009058A4"/>
    <w:rsid w:val="0090698E"/>
    <w:rsid w:val="00906E20"/>
    <w:rsid w:val="00907164"/>
    <w:rsid w:val="00907DD6"/>
    <w:rsid w:val="00911F19"/>
    <w:rsid w:val="00913345"/>
    <w:rsid w:val="00913E56"/>
    <w:rsid w:val="009143DB"/>
    <w:rsid w:val="00914809"/>
    <w:rsid w:val="00915CEC"/>
    <w:rsid w:val="009162A8"/>
    <w:rsid w:val="00926475"/>
    <w:rsid w:val="0092683F"/>
    <w:rsid w:val="0092729D"/>
    <w:rsid w:val="00931A0E"/>
    <w:rsid w:val="00931E1B"/>
    <w:rsid w:val="0093208A"/>
    <w:rsid w:val="00934198"/>
    <w:rsid w:val="009344B9"/>
    <w:rsid w:val="00941C31"/>
    <w:rsid w:val="00942994"/>
    <w:rsid w:val="00942DD5"/>
    <w:rsid w:val="0094354B"/>
    <w:rsid w:val="00943684"/>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5662"/>
    <w:rsid w:val="009667AC"/>
    <w:rsid w:val="0096797E"/>
    <w:rsid w:val="00971820"/>
    <w:rsid w:val="00973D38"/>
    <w:rsid w:val="00974C96"/>
    <w:rsid w:val="00975ACE"/>
    <w:rsid w:val="00977010"/>
    <w:rsid w:val="00980785"/>
    <w:rsid w:val="00980EDE"/>
    <w:rsid w:val="009817BD"/>
    <w:rsid w:val="00982325"/>
    <w:rsid w:val="0098281A"/>
    <w:rsid w:val="0098285E"/>
    <w:rsid w:val="00984423"/>
    <w:rsid w:val="00984961"/>
    <w:rsid w:val="009858A0"/>
    <w:rsid w:val="009870DB"/>
    <w:rsid w:val="009878CC"/>
    <w:rsid w:val="00990539"/>
    <w:rsid w:val="009918F1"/>
    <w:rsid w:val="009926CC"/>
    <w:rsid w:val="00992DE6"/>
    <w:rsid w:val="00995444"/>
    <w:rsid w:val="0099577A"/>
    <w:rsid w:val="009967C0"/>
    <w:rsid w:val="00997F19"/>
    <w:rsid w:val="009A0DAE"/>
    <w:rsid w:val="009A3474"/>
    <w:rsid w:val="009A49AF"/>
    <w:rsid w:val="009A5CE8"/>
    <w:rsid w:val="009A6057"/>
    <w:rsid w:val="009B22C4"/>
    <w:rsid w:val="009B3C26"/>
    <w:rsid w:val="009B43B4"/>
    <w:rsid w:val="009B52EF"/>
    <w:rsid w:val="009B5951"/>
    <w:rsid w:val="009B6955"/>
    <w:rsid w:val="009B743B"/>
    <w:rsid w:val="009B78B3"/>
    <w:rsid w:val="009B7EEB"/>
    <w:rsid w:val="009C066A"/>
    <w:rsid w:val="009C082C"/>
    <w:rsid w:val="009C102F"/>
    <w:rsid w:val="009C16C9"/>
    <w:rsid w:val="009C323B"/>
    <w:rsid w:val="009C3380"/>
    <w:rsid w:val="009D1F7A"/>
    <w:rsid w:val="009D2333"/>
    <w:rsid w:val="009D278A"/>
    <w:rsid w:val="009D3C5E"/>
    <w:rsid w:val="009D5D74"/>
    <w:rsid w:val="009D66B7"/>
    <w:rsid w:val="009D6826"/>
    <w:rsid w:val="009D7652"/>
    <w:rsid w:val="009D7B97"/>
    <w:rsid w:val="009D7D98"/>
    <w:rsid w:val="009E0849"/>
    <w:rsid w:val="009E1400"/>
    <w:rsid w:val="009E2C0E"/>
    <w:rsid w:val="009E346E"/>
    <w:rsid w:val="009E489B"/>
    <w:rsid w:val="009E4F11"/>
    <w:rsid w:val="009E551B"/>
    <w:rsid w:val="009E5B01"/>
    <w:rsid w:val="009E6B35"/>
    <w:rsid w:val="009F2106"/>
    <w:rsid w:val="009F6F53"/>
    <w:rsid w:val="00A01495"/>
    <w:rsid w:val="00A029E2"/>
    <w:rsid w:val="00A05321"/>
    <w:rsid w:val="00A05940"/>
    <w:rsid w:val="00A10E1C"/>
    <w:rsid w:val="00A11DC9"/>
    <w:rsid w:val="00A143B9"/>
    <w:rsid w:val="00A1479C"/>
    <w:rsid w:val="00A1599F"/>
    <w:rsid w:val="00A1749C"/>
    <w:rsid w:val="00A20600"/>
    <w:rsid w:val="00A209A6"/>
    <w:rsid w:val="00A21124"/>
    <w:rsid w:val="00A21745"/>
    <w:rsid w:val="00A25046"/>
    <w:rsid w:val="00A26D9B"/>
    <w:rsid w:val="00A27244"/>
    <w:rsid w:val="00A30AA8"/>
    <w:rsid w:val="00A31993"/>
    <w:rsid w:val="00A32638"/>
    <w:rsid w:val="00A341A2"/>
    <w:rsid w:val="00A37D35"/>
    <w:rsid w:val="00A42426"/>
    <w:rsid w:val="00A4353B"/>
    <w:rsid w:val="00A438E3"/>
    <w:rsid w:val="00A43E12"/>
    <w:rsid w:val="00A44001"/>
    <w:rsid w:val="00A46A52"/>
    <w:rsid w:val="00A470A8"/>
    <w:rsid w:val="00A47707"/>
    <w:rsid w:val="00A50F2B"/>
    <w:rsid w:val="00A51C00"/>
    <w:rsid w:val="00A52C20"/>
    <w:rsid w:val="00A5398B"/>
    <w:rsid w:val="00A55AFB"/>
    <w:rsid w:val="00A55C89"/>
    <w:rsid w:val="00A574C2"/>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1E3"/>
    <w:rsid w:val="00A75DFE"/>
    <w:rsid w:val="00A805C5"/>
    <w:rsid w:val="00A83306"/>
    <w:rsid w:val="00A836E5"/>
    <w:rsid w:val="00A83E6A"/>
    <w:rsid w:val="00A84A5E"/>
    <w:rsid w:val="00A84FC2"/>
    <w:rsid w:val="00A85025"/>
    <w:rsid w:val="00A86281"/>
    <w:rsid w:val="00A8797F"/>
    <w:rsid w:val="00A9242B"/>
    <w:rsid w:val="00A9453E"/>
    <w:rsid w:val="00A94F0E"/>
    <w:rsid w:val="00A95B1F"/>
    <w:rsid w:val="00A9613F"/>
    <w:rsid w:val="00A97141"/>
    <w:rsid w:val="00A97BD0"/>
    <w:rsid w:val="00AA0BA8"/>
    <w:rsid w:val="00AA18B6"/>
    <w:rsid w:val="00AA3518"/>
    <w:rsid w:val="00AA3915"/>
    <w:rsid w:val="00AA4422"/>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411"/>
    <w:rsid w:val="00AC6FD1"/>
    <w:rsid w:val="00AD1439"/>
    <w:rsid w:val="00AD18AA"/>
    <w:rsid w:val="00AD30E0"/>
    <w:rsid w:val="00AD3664"/>
    <w:rsid w:val="00AD3920"/>
    <w:rsid w:val="00AD4877"/>
    <w:rsid w:val="00AD4F30"/>
    <w:rsid w:val="00AD62EF"/>
    <w:rsid w:val="00AD76E9"/>
    <w:rsid w:val="00AD79CC"/>
    <w:rsid w:val="00AD7C80"/>
    <w:rsid w:val="00AE1251"/>
    <w:rsid w:val="00AE2ECF"/>
    <w:rsid w:val="00AE3B78"/>
    <w:rsid w:val="00AE3D11"/>
    <w:rsid w:val="00AE554B"/>
    <w:rsid w:val="00AE5602"/>
    <w:rsid w:val="00AE59B5"/>
    <w:rsid w:val="00AE6900"/>
    <w:rsid w:val="00AE7C28"/>
    <w:rsid w:val="00AF04ED"/>
    <w:rsid w:val="00AF2C7B"/>
    <w:rsid w:val="00AF39EF"/>
    <w:rsid w:val="00AF4AA4"/>
    <w:rsid w:val="00AF582B"/>
    <w:rsid w:val="00AF7BDE"/>
    <w:rsid w:val="00B00597"/>
    <w:rsid w:val="00B00957"/>
    <w:rsid w:val="00B011F3"/>
    <w:rsid w:val="00B01C42"/>
    <w:rsid w:val="00B02079"/>
    <w:rsid w:val="00B04BAE"/>
    <w:rsid w:val="00B0617D"/>
    <w:rsid w:val="00B06933"/>
    <w:rsid w:val="00B06E9D"/>
    <w:rsid w:val="00B07E2B"/>
    <w:rsid w:val="00B10490"/>
    <w:rsid w:val="00B10D59"/>
    <w:rsid w:val="00B12678"/>
    <w:rsid w:val="00B12DF7"/>
    <w:rsid w:val="00B13EE3"/>
    <w:rsid w:val="00B13F51"/>
    <w:rsid w:val="00B14C1B"/>
    <w:rsid w:val="00B14DB7"/>
    <w:rsid w:val="00B152A2"/>
    <w:rsid w:val="00B209CF"/>
    <w:rsid w:val="00B21034"/>
    <w:rsid w:val="00B210CB"/>
    <w:rsid w:val="00B2131D"/>
    <w:rsid w:val="00B22DC9"/>
    <w:rsid w:val="00B23C8D"/>
    <w:rsid w:val="00B24CE4"/>
    <w:rsid w:val="00B24FB8"/>
    <w:rsid w:val="00B24FC4"/>
    <w:rsid w:val="00B251E2"/>
    <w:rsid w:val="00B2617B"/>
    <w:rsid w:val="00B27961"/>
    <w:rsid w:val="00B32501"/>
    <w:rsid w:val="00B3492E"/>
    <w:rsid w:val="00B34B07"/>
    <w:rsid w:val="00B35C13"/>
    <w:rsid w:val="00B37A9D"/>
    <w:rsid w:val="00B4029F"/>
    <w:rsid w:val="00B40E7C"/>
    <w:rsid w:val="00B43416"/>
    <w:rsid w:val="00B4345A"/>
    <w:rsid w:val="00B442F5"/>
    <w:rsid w:val="00B44469"/>
    <w:rsid w:val="00B44E20"/>
    <w:rsid w:val="00B45203"/>
    <w:rsid w:val="00B462A6"/>
    <w:rsid w:val="00B51397"/>
    <w:rsid w:val="00B51AF6"/>
    <w:rsid w:val="00B51D09"/>
    <w:rsid w:val="00B52627"/>
    <w:rsid w:val="00B52958"/>
    <w:rsid w:val="00B529FC"/>
    <w:rsid w:val="00B57141"/>
    <w:rsid w:val="00B6210D"/>
    <w:rsid w:val="00B63CD2"/>
    <w:rsid w:val="00B64C68"/>
    <w:rsid w:val="00B64FDE"/>
    <w:rsid w:val="00B65655"/>
    <w:rsid w:val="00B65F67"/>
    <w:rsid w:val="00B66D88"/>
    <w:rsid w:val="00B67549"/>
    <w:rsid w:val="00B715AA"/>
    <w:rsid w:val="00B75249"/>
    <w:rsid w:val="00B768C2"/>
    <w:rsid w:val="00B76B69"/>
    <w:rsid w:val="00B76E23"/>
    <w:rsid w:val="00B76F74"/>
    <w:rsid w:val="00B7773F"/>
    <w:rsid w:val="00B77765"/>
    <w:rsid w:val="00B83478"/>
    <w:rsid w:val="00B84ACA"/>
    <w:rsid w:val="00B874D2"/>
    <w:rsid w:val="00B87525"/>
    <w:rsid w:val="00B87C4F"/>
    <w:rsid w:val="00B90533"/>
    <w:rsid w:val="00B92EC1"/>
    <w:rsid w:val="00B93A0A"/>
    <w:rsid w:val="00B93C4C"/>
    <w:rsid w:val="00B93F3D"/>
    <w:rsid w:val="00B9558E"/>
    <w:rsid w:val="00B95B47"/>
    <w:rsid w:val="00B95B5B"/>
    <w:rsid w:val="00B976F9"/>
    <w:rsid w:val="00B97A79"/>
    <w:rsid w:val="00B97B7E"/>
    <w:rsid w:val="00BA1F81"/>
    <w:rsid w:val="00BA27A5"/>
    <w:rsid w:val="00BA6836"/>
    <w:rsid w:val="00BA6D02"/>
    <w:rsid w:val="00BA7A4E"/>
    <w:rsid w:val="00BB034E"/>
    <w:rsid w:val="00BB2746"/>
    <w:rsid w:val="00BB3577"/>
    <w:rsid w:val="00BB4664"/>
    <w:rsid w:val="00BB4EC7"/>
    <w:rsid w:val="00BB5857"/>
    <w:rsid w:val="00BB5A0D"/>
    <w:rsid w:val="00BB62F7"/>
    <w:rsid w:val="00BC16EA"/>
    <w:rsid w:val="00BC1E97"/>
    <w:rsid w:val="00BC3396"/>
    <w:rsid w:val="00BC37D4"/>
    <w:rsid w:val="00BC41B7"/>
    <w:rsid w:val="00BD0BFE"/>
    <w:rsid w:val="00BD11D8"/>
    <w:rsid w:val="00BD5044"/>
    <w:rsid w:val="00BD527C"/>
    <w:rsid w:val="00BD5BB4"/>
    <w:rsid w:val="00BD71B8"/>
    <w:rsid w:val="00BD7F4C"/>
    <w:rsid w:val="00BE5923"/>
    <w:rsid w:val="00BE7FA1"/>
    <w:rsid w:val="00BF1747"/>
    <w:rsid w:val="00BF3A30"/>
    <w:rsid w:val="00BF57FB"/>
    <w:rsid w:val="00C01E57"/>
    <w:rsid w:val="00C0234F"/>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C1F"/>
    <w:rsid w:val="00C41F44"/>
    <w:rsid w:val="00C427A5"/>
    <w:rsid w:val="00C42E6E"/>
    <w:rsid w:val="00C442EF"/>
    <w:rsid w:val="00C445EA"/>
    <w:rsid w:val="00C44D00"/>
    <w:rsid w:val="00C451D6"/>
    <w:rsid w:val="00C45579"/>
    <w:rsid w:val="00C45861"/>
    <w:rsid w:val="00C47242"/>
    <w:rsid w:val="00C47BC1"/>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67DCA"/>
    <w:rsid w:val="00C710F1"/>
    <w:rsid w:val="00C72B6B"/>
    <w:rsid w:val="00C73CE5"/>
    <w:rsid w:val="00C74729"/>
    <w:rsid w:val="00C763A7"/>
    <w:rsid w:val="00C76D26"/>
    <w:rsid w:val="00C80BBD"/>
    <w:rsid w:val="00C814B4"/>
    <w:rsid w:val="00C82611"/>
    <w:rsid w:val="00C83706"/>
    <w:rsid w:val="00C83DC9"/>
    <w:rsid w:val="00C854D6"/>
    <w:rsid w:val="00C86525"/>
    <w:rsid w:val="00C866E2"/>
    <w:rsid w:val="00C8688F"/>
    <w:rsid w:val="00C869F8"/>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0B37"/>
    <w:rsid w:val="00CC0D50"/>
    <w:rsid w:val="00CC1292"/>
    <w:rsid w:val="00CC1A31"/>
    <w:rsid w:val="00CC30C6"/>
    <w:rsid w:val="00CC3C9C"/>
    <w:rsid w:val="00CC3D3F"/>
    <w:rsid w:val="00CC3E9B"/>
    <w:rsid w:val="00CC421B"/>
    <w:rsid w:val="00CC4A54"/>
    <w:rsid w:val="00CC5EE6"/>
    <w:rsid w:val="00CC679B"/>
    <w:rsid w:val="00CC6DFF"/>
    <w:rsid w:val="00CD158E"/>
    <w:rsid w:val="00CD1FFF"/>
    <w:rsid w:val="00CD469A"/>
    <w:rsid w:val="00CD4796"/>
    <w:rsid w:val="00CD5DFA"/>
    <w:rsid w:val="00CD682E"/>
    <w:rsid w:val="00CD7C21"/>
    <w:rsid w:val="00CE2AA1"/>
    <w:rsid w:val="00CE2DB3"/>
    <w:rsid w:val="00CE42E6"/>
    <w:rsid w:val="00CE450D"/>
    <w:rsid w:val="00CE5513"/>
    <w:rsid w:val="00CF2751"/>
    <w:rsid w:val="00CF2C4F"/>
    <w:rsid w:val="00CF2D21"/>
    <w:rsid w:val="00CF5713"/>
    <w:rsid w:val="00CF5795"/>
    <w:rsid w:val="00CF64FE"/>
    <w:rsid w:val="00CF6E29"/>
    <w:rsid w:val="00CF71D0"/>
    <w:rsid w:val="00CF74E2"/>
    <w:rsid w:val="00CF7C23"/>
    <w:rsid w:val="00CF7F9C"/>
    <w:rsid w:val="00D006E3"/>
    <w:rsid w:val="00D00C40"/>
    <w:rsid w:val="00D03CB4"/>
    <w:rsid w:val="00D04F25"/>
    <w:rsid w:val="00D054C1"/>
    <w:rsid w:val="00D061BE"/>
    <w:rsid w:val="00D102DE"/>
    <w:rsid w:val="00D1083A"/>
    <w:rsid w:val="00D10B3B"/>
    <w:rsid w:val="00D12266"/>
    <w:rsid w:val="00D12A85"/>
    <w:rsid w:val="00D13EF2"/>
    <w:rsid w:val="00D149EC"/>
    <w:rsid w:val="00D1581F"/>
    <w:rsid w:val="00D15875"/>
    <w:rsid w:val="00D1597F"/>
    <w:rsid w:val="00D21A9E"/>
    <w:rsid w:val="00D220AE"/>
    <w:rsid w:val="00D245D8"/>
    <w:rsid w:val="00D26CA8"/>
    <w:rsid w:val="00D320D9"/>
    <w:rsid w:val="00D33C3E"/>
    <w:rsid w:val="00D33FF6"/>
    <w:rsid w:val="00D35627"/>
    <w:rsid w:val="00D362D2"/>
    <w:rsid w:val="00D3727E"/>
    <w:rsid w:val="00D378D3"/>
    <w:rsid w:val="00D40149"/>
    <w:rsid w:val="00D40853"/>
    <w:rsid w:val="00D423AC"/>
    <w:rsid w:val="00D4262A"/>
    <w:rsid w:val="00D43AA7"/>
    <w:rsid w:val="00D43C86"/>
    <w:rsid w:val="00D47866"/>
    <w:rsid w:val="00D500AE"/>
    <w:rsid w:val="00D5032A"/>
    <w:rsid w:val="00D536FE"/>
    <w:rsid w:val="00D5560A"/>
    <w:rsid w:val="00D5594F"/>
    <w:rsid w:val="00D56882"/>
    <w:rsid w:val="00D57463"/>
    <w:rsid w:val="00D60042"/>
    <w:rsid w:val="00D603F3"/>
    <w:rsid w:val="00D644D6"/>
    <w:rsid w:val="00D656DC"/>
    <w:rsid w:val="00D66428"/>
    <w:rsid w:val="00D679F5"/>
    <w:rsid w:val="00D7052F"/>
    <w:rsid w:val="00D70657"/>
    <w:rsid w:val="00D706B8"/>
    <w:rsid w:val="00D7074B"/>
    <w:rsid w:val="00D70A82"/>
    <w:rsid w:val="00D7386C"/>
    <w:rsid w:val="00D7679D"/>
    <w:rsid w:val="00D803B2"/>
    <w:rsid w:val="00D80859"/>
    <w:rsid w:val="00D811FC"/>
    <w:rsid w:val="00D82630"/>
    <w:rsid w:val="00D82E37"/>
    <w:rsid w:val="00D82EB2"/>
    <w:rsid w:val="00D835A4"/>
    <w:rsid w:val="00D87763"/>
    <w:rsid w:val="00D91893"/>
    <w:rsid w:val="00D9362C"/>
    <w:rsid w:val="00D93B72"/>
    <w:rsid w:val="00D97347"/>
    <w:rsid w:val="00D97823"/>
    <w:rsid w:val="00DA1667"/>
    <w:rsid w:val="00DA17B2"/>
    <w:rsid w:val="00DA1FC9"/>
    <w:rsid w:val="00DA21C6"/>
    <w:rsid w:val="00DA3F2F"/>
    <w:rsid w:val="00DA4C20"/>
    <w:rsid w:val="00DA6F97"/>
    <w:rsid w:val="00DB0AD9"/>
    <w:rsid w:val="00DB1D9D"/>
    <w:rsid w:val="00DB2372"/>
    <w:rsid w:val="00DB369A"/>
    <w:rsid w:val="00DB4E7E"/>
    <w:rsid w:val="00DB5093"/>
    <w:rsid w:val="00DB5147"/>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409"/>
    <w:rsid w:val="00DF19A4"/>
    <w:rsid w:val="00DF2105"/>
    <w:rsid w:val="00DF2D7F"/>
    <w:rsid w:val="00DF3046"/>
    <w:rsid w:val="00E02023"/>
    <w:rsid w:val="00E040B6"/>
    <w:rsid w:val="00E04C7D"/>
    <w:rsid w:val="00E0544D"/>
    <w:rsid w:val="00E1035F"/>
    <w:rsid w:val="00E10573"/>
    <w:rsid w:val="00E1139E"/>
    <w:rsid w:val="00E117DB"/>
    <w:rsid w:val="00E1353F"/>
    <w:rsid w:val="00E148A4"/>
    <w:rsid w:val="00E15957"/>
    <w:rsid w:val="00E166B2"/>
    <w:rsid w:val="00E208A1"/>
    <w:rsid w:val="00E22D13"/>
    <w:rsid w:val="00E2406B"/>
    <w:rsid w:val="00E24175"/>
    <w:rsid w:val="00E241CF"/>
    <w:rsid w:val="00E30874"/>
    <w:rsid w:val="00E309E5"/>
    <w:rsid w:val="00E316A0"/>
    <w:rsid w:val="00E34474"/>
    <w:rsid w:val="00E34BDE"/>
    <w:rsid w:val="00E34E8D"/>
    <w:rsid w:val="00E3589A"/>
    <w:rsid w:val="00E36A4B"/>
    <w:rsid w:val="00E36B76"/>
    <w:rsid w:val="00E41CD3"/>
    <w:rsid w:val="00E423C3"/>
    <w:rsid w:val="00E42571"/>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0EB"/>
    <w:rsid w:val="00E61EEB"/>
    <w:rsid w:val="00E645E6"/>
    <w:rsid w:val="00E65157"/>
    <w:rsid w:val="00E659D2"/>
    <w:rsid w:val="00E6611A"/>
    <w:rsid w:val="00E662B1"/>
    <w:rsid w:val="00E67C21"/>
    <w:rsid w:val="00E67FC1"/>
    <w:rsid w:val="00E71286"/>
    <w:rsid w:val="00E72668"/>
    <w:rsid w:val="00E73A0A"/>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3674"/>
    <w:rsid w:val="00E9601D"/>
    <w:rsid w:val="00E9654F"/>
    <w:rsid w:val="00E96CA3"/>
    <w:rsid w:val="00E96E24"/>
    <w:rsid w:val="00EA03ED"/>
    <w:rsid w:val="00EA25B9"/>
    <w:rsid w:val="00EA3309"/>
    <w:rsid w:val="00EA4A3B"/>
    <w:rsid w:val="00EA511A"/>
    <w:rsid w:val="00EA5DC5"/>
    <w:rsid w:val="00EB0DF1"/>
    <w:rsid w:val="00EB14DA"/>
    <w:rsid w:val="00EB615D"/>
    <w:rsid w:val="00EC2126"/>
    <w:rsid w:val="00EC4729"/>
    <w:rsid w:val="00EC5FDF"/>
    <w:rsid w:val="00EC702D"/>
    <w:rsid w:val="00EC73F9"/>
    <w:rsid w:val="00ED0523"/>
    <w:rsid w:val="00ED0E08"/>
    <w:rsid w:val="00ED173F"/>
    <w:rsid w:val="00ED2D44"/>
    <w:rsid w:val="00ED3D5B"/>
    <w:rsid w:val="00ED4C18"/>
    <w:rsid w:val="00ED4EE5"/>
    <w:rsid w:val="00ED5E1A"/>
    <w:rsid w:val="00ED6CFA"/>
    <w:rsid w:val="00ED6D21"/>
    <w:rsid w:val="00ED70FD"/>
    <w:rsid w:val="00EE078C"/>
    <w:rsid w:val="00EE3650"/>
    <w:rsid w:val="00EE3B84"/>
    <w:rsid w:val="00EE4B48"/>
    <w:rsid w:val="00EE733A"/>
    <w:rsid w:val="00EE768F"/>
    <w:rsid w:val="00EE7D57"/>
    <w:rsid w:val="00EF013D"/>
    <w:rsid w:val="00EF13C3"/>
    <w:rsid w:val="00EF68D8"/>
    <w:rsid w:val="00EF7107"/>
    <w:rsid w:val="00EF7229"/>
    <w:rsid w:val="00EF7D70"/>
    <w:rsid w:val="00F007F9"/>
    <w:rsid w:val="00F009BF"/>
    <w:rsid w:val="00F00DE5"/>
    <w:rsid w:val="00F02615"/>
    <w:rsid w:val="00F0449B"/>
    <w:rsid w:val="00F044F1"/>
    <w:rsid w:val="00F045F2"/>
    <w:rsid w:val="00F066DD"/>
    <w:rsid w:val="00F06A26"/>
    <w:rsid w:val="00F114E8"/>
    <w:rsid w:val="00F143B0"/>
    <w:rsid w:val="00F14585"/>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2F19"/>
    <w:rsid w:val="00F6389A"/>
    <w:rsid w:val="00F64ADB"/>
    <w:rsid w:val="00F64ADC"/>
    <w:rsid w:val="00F65C1F"/>
    <w:rsid w:val="00F65DAB"/>
    <w:rsid w:val="00F67100"/>
    <w:rsid w:val="00F67F59"/>
    <w:rsid w:val="00F71179"/>
    <w:rsid w:val="00F71953"/>
    <w:rsid w:val="00F72559"/>
    <w:rsid w:val="00F72885"/>
    <w:rsid w:val="00F74C38"/>
    <w:rsid w:val="00F75122"/>
    <w:rsid w:val="00F75D23"/>
    <w:rsid w:val="00F7627B"/>
    <w:rsid w:val="00F76F10"/>
    <w:rsid w:val="00F770AC"/>
    <w:rsid w:val="00F776B0"/>
    <w:rsid w:val="00F779FD"/>
    <w:rsid w:val="00F77BA4"/>
    <w:rsid w:val="00F80613"/>
    <w:rsid w:val="00F80BEB"/>
    <w:rsid w:val="00F81384"/>
    <w:rsid w:val="00F81545"/>
    <w:rsid w:val="00F8294C"/>
    <w:rsid w:val="00F871CB"/>
    <w:rsid w:val="00F9214D"/>
    <w:rsid w:val="00F921B3"/>
    <w:rsid w:val="00F92E62"/>
    <w:rsid w:val="00F934A0"/>
    <w:rsid w:val="00F95474"/>
    <w:rsid w:val="00F96C9F"/>
    <w:rsid w:val="00FA00D5"/>
    <w:rsid w:val="00FA0FEB"/>
    <w:rsid w:val="00FA1568"/>
    <w:rsid w:val="00FA2088"/>
    <w:rsid w:val="00FA2A8E"/>
    <w:rsid w:val="00FA7B14"/>
    <w:rsid w:val="00FB0BA3"/>
    <w:rsid w:val="00FB0C26"/>
    <w:rsid w:val="00FB5B77"/>
    <w:rsid w:val="00FB6121"/>
    <w:rsid w:val="00FB6976"/>
    <w:rsid w:val="00FB7533"/>
    <w:rsid w:val="00FC3AEA"/>
    <w:rsid w:val="00FC4373"/>
    <w:rsid w:val="00FC4764"/>
    <w:rsid w:val="00FC4E38"/>
    <w:rsid w:val="00FD06C6"/>
    <w:rsid w:val="00FD0902"/>
    <w:rsid w:val="00FD0C4A"/>
    <w:rsid w:val="00FD35B3"/>
    <w:rsid w:val="00FD3F5F"/>
    <w:rsid w:val="00FD7E43"/>
    <w:rsid w:val="00FE23E6"/>
    <w:rsid w:val="00FE3658"/>
    <w:rsid w:val="00FE469D"/>
    <w:rsid w:val="00FE4831"/>
    <w:rsid w:val="00FE4BEB"/>
    <w:rsid w:val="00FE5FB2"/>
    <w:rsid w:val="00FE6474"/>
    <w:rsid w:val="00FF188F"/>
    <w:rsid w:val="00FF3DE5"/>
    <w:rsid w:val="00FF42DE"/>
    <w:rsid w:val="00FF544D"/>
    <w:rsid w:val="00FF5AFC"/>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uiPriority w:val="9"/>
    <w:qFormat/>
    <w:pPr>
      <w:spacing w:before="280" w:after="140"/>
      <w:outlineLvl w:val="0"/>
    </w:pPr>
    <w:rPr>
      <w:rFonts w:ascii="Arial Black" w:hAnsi="Arial Black"/>
      <w:sz w:val="28"/>
      <w:szCs w:val="28"/>
    </w:rPr>
  </w:style>
  <w:style w:type="paragraph" w:styleId="Heading2">
    <w:name w:val="heading 2"/>
    <w:basedOn w:val="Normal"/>
    <w:link w:val="Heading2Char"/>
    <w:uiPriority w:val="9"/>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uiPriority w:val="10"/>
    <w:qFormat/>
    <w:pPr>
      <w:spacing w:after="960"/>
      <w:jc w:val="center"/>
    </w:pPr>
    <w:rPr>
      <w:rFonts w:ascii="Arial Black" w:hAnsi="Arial Black"/>
      <w:sz w:val="48"/>
      <w:szCs w:val="48"/>
    </w:rPr>
  </w:style>
  <w:style w:type="paragraph" w:styleId="BodyText">
    <w:name w:val="Body Text"/>
    <w:basedOn w:val="Normal"/>
    <w:uiPriority w:val="1"/>
    <w:qFormat/>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 w:type="paragraph" w:customStyle="1" w:styleId="TableParagraph">
    <w:name w:val="Table Paragraph"/>
    <w:basedOn w:val="Normal"/>
    <w:uiPriority w:val="1"/>
    <w:qFormat/>
    <w:rsid w:val="00CC0D50"/>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Naomi.Kirk-Lawlor@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afs/bbm/procurementservices/vendors/pqv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aine.gov/dafs/bbm/procurementservices/vendors/pqv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3.xml><?xml version="1.0" encoding="utf-8"?>
<ds:datastoreItem xmlns:ds="http://schemas.openxmlformats.org/officeDocument/2006/customXml" ds:itemID="{23842DB8-80AD-4DBA-B12C-7972236CB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6420</Words>
  <Characters>36599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42934</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Smith, Connor</cp:lastModifiedBy>
  <cp:revision>3</cp:revision>
  <cp:lastPrinted>2018-02-28T17:44:00Z</cp:lastPrinted>
  <dcterms:created xsi:type="dcterms:W3CDTF">2023-05-22T17:06:00Z</dcterms:created>
  <dcterms:modified xsi:type="dcterms:W3CDTF">2023-06-01T12:52:00Z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