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14E9C" w14:textId="77777777" w:rsidR="00613C28" w:rsidRDefault="009D7A89" w:rsidP="00613C28">
      <w:pPr>
        <w:pStyle w:val="DefaultText"/>
        <w:jc w:val="center"/>
        <w:rPr>
          <w:rFonts w:ascii="Arial" w:hAnsi="Arial" w:cs="Arial"/>
          <w:b/>
          <w:bCs/>
          <w:sz w:val="32"/>
          <w:szCs w:val="32"/>
        </w:rPr>
      </w:pPr>
      <w:r w:rsidRPr="009D7A89">
        <w:rPr>
          <w:rFonts w:ascii="Arial" w:hAnsi="Arial" w:cs="Arial"/>
          <w:b/>
          <w:bCs/>
          <w:sz w:val="32"/>
          <w:szCs w:val="32"/>
        </w:rPr>
        <w:t>State of Maine</w:t>
      </w:r>
    </w:p>
    <w:p w14:paraId="6E68A6C6" w14:textId="211C3887" w:rsidR="009D7A89" w:rsidRPr="009D7A89" w:rsidRDefault="009D7A89" w:rsidP="00613C28">
      <w:pPr>
        <w:pStyle w:val="DefaultText"/>
        <w:jc w:val="center"/>
        <w:rPr>
          <w:rFonts w:ascii="Arial" w:hAnsi="Arial" w:cs="Arial"/>
          <w:b/>
          <w:bCs/>
          <w:sz w:val="32"/>
          <w:szCs w:val="32"/>
        </w:rPr>
      </w:pPr>
      <w:r w:rsidRPr="009D7A89">
        <w:rPr>
          <w:rFonts w:ascii="Arial" w:hAnsi="Arial" w:cs="Arial"/>
          <w:b/>
          <w:bCs/>
          <w:sz w:val="32"/>
          <w:szCs w:val="32"/>
        </w:rPr>
        <w:t>Department of Environmental Protection</w:t>
      </w:r>
    </w:p>
    <w:p w14:paraId="285013DA" w14:textId="77777777" w:rsidR="009D7A89" w:rsidRPr="009D7A89" w:rsidRDefault="009D7A89" w:rsidP="009D7A89">
      <w:pPr>
        <w:pStyle w:val="DefaultText"/>
        <w:widowControl/>
        <w:jc w:val="center"/>
        <w:rPr>
          <w:rFonts w:ascii="Arial" w:hAnsi="Arial" w:cs="Arial"/>
          <w:b/>
          <w:bCs/>
          <w:i/>
          <w:sz w:val="28"/>
          <w:szCs w:val="28"/>
        </w:rPr>
      </w:pPr>
      <w:r w:rsidRPr="009D7A89">
        <w:rPr>
          <w:rFonts w:ascii="Arial" w:hAnsi="Arial" w:cs="Arial"/>
          <w:bCs/>
          <w:i/>
          <w:sz w:val="28"/>
          <w:szCs w:val="28"/>
        </w:rPr>
        <w:t>Bureau of Remediation and Waste Management</w:t>
      </w:r>
    </w:p>
    <w:p w14:paraId="49A107B1" w14:textId="77777777" w:rsidR="00D4262A" w:rsidRPr="00A71069" w:rsidRDefault="00D4262A" w:rsidP="00ED0523">
      <w:pPr>
        <w:pStyle w:val="DefaultText"/>
        <w:widowControl/>
        <w:jc w:val="center"/>
        <w:rPr>
          <w:rStyle w:val="InitialStyle"/>
          <w:rFonts w:ascii="Arial" w:hAnsi="Arial" w:cs="Arial"/>
          <w:bCs/>
          <w:i/>
          <w:color w:val="FF0000"/>
          <w:sz w:val="20"/>
          <w:szCs w:val="20"/>
        </w:rPr>
      </w:pPr>
    </w:p>
    <w:p w14:paraId="41B100A5" w14:textId="4D72A760" w:rsidR="00ED0523" w:rsidRPr="00A71069" w:rsidRDefault="00BA598F" w:rsidP="00ED0523">
      <w:pPr>
        <w:pStyle w:val="DefaultText"/>
        <w:widowControl/>
        <w:jc w:val="center"/>
        <w:rPr>
          <w:rStyle w:val="InitialStyle"/>
          <w:rFonts w:ascii="Arial" w:hAnsi="Arial" w:cs="Arial"/>
          <w:bCs/>
          <w:iCs/>
        </w:rPr>
      </w:pPr>
      <w:r>
        <w:rPr>
          <w:noProof/>
        </w:rPr>
        <mc:AlternateContent>
          <mc:Choice Requires="wpc">
            <w:drawing>
              <wp:inline distT="0" distB="0" distL="0" distR="0" wp14:anchorId="18ABC46C" wp14:editId="240FC3EF">
                <wp:extent cx="2619375" cy="2482380"/>
                <wp:effectExtent l="0" t="0" r="0" b="0"/>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01248" y="0"/>
                            <a:ext cx="1856177" cy="2368863"/>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7FAE17AC" id="Canvas 6" o:spid="_x0000_s1026" editas="canvas" style="width:206.25pt;height:195.45pt;mso-position-horizontal-relative:char;mso-position-vertical-relative:line" coordsize="26193,2482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6193;height:24822;visibility:visible;mso-wrap-style:square">
                  <v:fill o:detectmouseclick="t"/>
                  <v:path o:connecttype="none"/>
                </v:shape>
                <v:shape id="Picture 8" o:spid="_x0000_s1028" type="#_x0000_t75" style="position:absolute;left:4012;width:18562;height:236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">
                  <v:imagedata r:id="rId12" o:title=""/>
                </v:shape>
                <w10:anchorlock/>
              </v:group>
            </w:pict>
          </mc:Fallback>
        </mc:AlternateContent>
      </w:r>
    </w:p>
    <w:p w14:paraId="3E7290A2" w14:textId="77777777" w:rsidR="00D4262A" w:rsidRPr="00A71069" w:rsidRDefault="00D4262A" w:rsidP="00ED0523">
      <w:pPr>
        <w:pStyle w:val="DefaultText"/>
        <w:widowControl/>
        <w:jc w:val="center"/>
        <w:rPr>
          <w:rStyle w:val="InitialStyle"/>
          <w:rFonts w:ascii="Arial" w:hAnsi="Arial" w:cs="Arial"/>
          <w:bCs/>
          <w:sz w:val="20"/>
          <w:szCs w:val="20"/>
        </w:rPr>
      </w:pPr>
    </w:p>
    <w:p w14:paraId="4C2376C2" w14:textId="002967A2" w:rsidR="00ED0523" w:rsidRPr="00A71069" w:rsidRDefault="00ED0523" w:rsidP="00ED0523">
      <w:pPr>
        <w:pStyle w:val="DefaultText"/>
        <w:widowControl/>
        <w:jc w:val="center"/>
        <w:rPr>
          <w:rStyle w:val="InitialStyle"/>
          <w:rFonts w:ascii="Arial" w:hAnsi="Arial" w:cs="Arial"/>
          <w:bCs/>
          <w:color w:val="FF0000"/>
          <w:sz w:val="32"/>
          <w:szCs w:val="32"/>
          <w:u w:val="single"/>
        </w:rPr>
      </w:pPr>
      <w:r w:rsidRPr="00A71069">
        <w:rPr>
          <w:rStyle w:val="InitialStyle"/>
          <w:rFonts w:ascii="Arial" w:hAnsi="Arial" w:cs="Arial"/>
          <w:b/>
          <w:bCs/>
          <w:sz w:val="32"/>
          <w:szCs w:val="32"/>
        </w:rPr>
        <w:t>RFP#</w:t>
      </w:r>
      <w:r w:rsidR="00AF212D">
        <w:rPr>
          <w:rStyle w:val="InitialStyle"/>
          <w:rFonts w:ascii="Arial" w:hAnsi="Arial" w:cs="Arial"/>
          <w:b/>
          <w:bCs/>
          <w:sz w:val="32"/>
          <w:szCs w:val="32"/>
        </w:rPr>
        <w:t xml:space="preserve"> </w:t>
      </w:r>
      <w:r w:rsidR="00EB4DEF">
        <w:rPr>
          <w:rStyle w:val="InitialStyle"/>
          <w:rFonts w:ascii="Arial" w:hAnsi="Arial" w:cs="Arial"/>
          <w:b/>
          <w:bCs/>
          <w:sz w:val="32"/>
          <w:szCs w:val="32"/>
        </w:rPr>
        <w:t>202302025</w:t>
      </w:r>
    </w:p>
    <w:p w14:paraId="078FDD80" w14:textId="77777777" w:rsidR="00ED0523" w:rsidRPr="00A71069" w:rsidRDefault="00ED0523" w:rsidP="00ED0523">
      <w:pPr>
        <w:pStyle w:val="DefaultText"/>
        <w:widowControl/>
        <w:jc w:val="center"/>
        <w:rPr>
          <w:rStyle w:val="InitialStyle"/>
          <w:rFonts w:ascii="Arial" w:hAnsi="Arial" w:cs="Arial"/>
          <w:b/>
          <w:sz w:val="20"/>
          <w:szCs w:val="20"/>
        </w:rPr>
      </w:pPr>
    </w:p>
    <w:p w14:paraId="5758BECE" w14:textId="4B5408D7" w:rsidR="00D57871" w:rsidRPr="00D57871" w:rsidRDefault="00495FAF" w:rsidP="00D57871">
      <w:pPr>
        <w:pStyle w:val="DefaultText"/>
        <w:widowControl/>
        <w:jc w:val="center"/>
        <w:rPr>
          <w:rFonts w:ascii="Arial" w:hAnsi="Arial" w:cs="Arial"/>
          <w:b/>
          <w:bCs/>
          <w:sz w:val="32"/>
          <w:szCs w:val="32"/>
          <w:u w:val="single"/>
        </w:rPr>
      </w:pPr>
      <w:r w:rsidRPr="00A71069">
        <w:rPr>
          <w:rStyle w:val="InitialStyle"/>
          <w:rFonts w:ascii="Arial" w:hAnsi="Arial" w:cs="Arial"/>
          <w:b/>
          <w:bCs/>
          <w:sz w:val="32"/>
          <w:szCs w:val="32"/>
          <w:u w:val="single"/>
        </w:rPr>
        <w:t xml:space="preserve">Pre-Qualified Vendor List for </w:t>
      </w:r>
      <w:r w:rsidR="00D57871" w:rsidRPr="00D57871">
        <w:rPr>
          <w:rFonts w:ascii="Arial" w:hAnsi="Arial" w:cs="Arial"/>
          <w:b/>
          <w:bCs/>
          <w:sz w:val="32"/>
          <w:szCs w:val="32"/>
          <w:u w:val="single"/>
        </w:rPr>
        <w:t>Maine Certified</w:t>
      </w:r>
    </w:p>
    <w:p w14:paraId="3BF1177B" w14:textId="35F18C65" w:rsidR="00820EA5" w:rsidRPr="00D57871" w:rsidRDefault="00D57871" w:rsidP="00D57871">
      <w:pPr>
        <w:pStyle w:val="DefaultText"/>
        <w:jc w:val="center"/>
        <w:rPr>
          <w:rStyle w:val="InitialStyle"/>
          <w:rFonts w:ascii="Arial" w:hAnsi="Arial" w:cs="Arial"/>
          <w:b/>
          <w:bCs/>
          <w:sz w:val="32"/>
          <w:szCs w:val="32"/>
          <w:u w:val="single"/>
        </w:rPr>
      </w:pPr>
      <w:r w:rsidRPr="00D57871">
        <w:rPr>
          <w:rFonts w:ascii="Arial" w:hAnsi="Arial" w:cs="Arial"/>
          <w:b/>
          <w:bCs/>
          <w:sz w:val="32"/>
          <w:szCs w:val="32"/>
          <w:u w:val="single"/>
        </w:rPr>
        <w:t>Underground Oil Storage Tank Installer Services</w:t>
      </w:r>
    </w:p>
    <w:p w14:paraId="2B1EAB18" w14:textId="77777777" w:rsidR="00ED0523" w:rsidRPr="00A71069" w:rsidRDefault="00ED0523" w:rsidP="00ED0523">
      <w:pPr>
        <w:pStyle w:val="DefaultText"/>
        <w:widowControl/>
        <w:ind w:right="-36"/>
        <w:jc w:val="center"/>
        <w:rPr>
          <w:rStyle w:val="InitialStyle"/>
          <w:rFonts w:ascii="Arial" w:hAnsi="Arial" w:cs="Arial"/>
          <w:b/>
          <w:bCs/>
          <w:sz w:val="20"/>
          <w:szCs w:val="20"/>
        </w:rPr>
      </w:pPr>
    </w:p>
    <w:tbl>
      <w:tblPr>
        <w:tblW w:w="10080" w:type="dxa"/>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171"/>
        <w:gridCol w:w="7909"/>
      </w:tblGrid>
      <w:tr w:rsidR="00ED0523" w:rsidRPr="00A71069" w14:paraId="0957B172" w14:textId="77777777" w:rsidTr="00EB4DEF">
        <w:trPr>
          <w:trHeight w:val="1572"/>
        </w:trPr>
        <w:tc>
          <w:tcPr>
            <w:tcW w:w="2171"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5296704A" w14:textId="77777777" w:rsidR="00ED0523" w:rsidRPr="00A71069" w:rsidRDefault="00ED0523" w:rsidP="00ED0523">
            <w:pPr>
              <w:widowControl/>
              <w:autoSpaceDE/>
              <w:rPr>
                <w:rFonts w:ascii="Arial" w:eastAsia="Calibri" w:hAnsi="Arial" w:cs="Arial"/>
                <w:b/>
                <w:sz w:val="28"/>
                <w:szCs w:val="28"/>
              </w:rPr>
            </w:pPr>
            <w:r w:rsidRPr="00A71069">
              <w:rPr>
                <w:rFonts w:ascii="Arial" w:eastAsia="Calibri" w:hAnsi="Arial" w:cs="Arial"/>
                <w:b/>
                <w:sz w:val="28"/>
                <w:szCs w:val="28"/>
              </w:rPr>
              <w:t>RFP Coordinator</w:t>
            </w:r>
          </w:p>
        </w:tc>
        <w:tc>
          <w:tcPr>
            <w:tcW w:w="7909"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705EA60A" w14:textId="77777777" w:rsidR="005A22C6" w:rsidRPr="00D57871" w:rsidRDefault="005A22C6" w:rsidP="005A22C6">
            <w:pPr>
              <w:widowControl/>
              <w:autoSpaceDE/>
              <w:rPr>
                <w:rFonts w:ascii="Arial" w:eastAsia="Calibri" w:hAnsi="Arial" w:cs="Arial"/>
                <w:i/>
                <w:sz w:val="24"/>
                <w:szCs w:val="24"/>
              </w:rPr>
            </w:pPr>
            <w:r w:rsidRPr="00D57871">
              <w:rPr>
                <w:rFonts w:ascii="Arial" w:eastAsia="Calibri" w:hAnsi="Arial" w:cs="Arial"/>
                <w:i/>
                <w:sz w:val="24"/>
                <w:szCs w:val="24"/>
              </w:rPr>
              <w:t xml:space="preserve">All communication, including questions and proposal submission, regarding this RFP </w:t>
            </w:r>
            <w:r w:rsidRPr="00D57871">
              <w:rPr>
                <w:rFonts w:ascii="Arial" w:eastAsia="Calibri" w:hAnsi="Arial" w:cs="Arial"/>
                <w:i/>
                <w:sz w:val="24"/>
                <w:szCs w:val="24"/>
                <w:u w:val="single"/>
              </w:rPr>
              <w:t>must</w:t>
            </w:r>
            <w:r w:rsidRPr="00D57871">
              <w:rPr>
                <w:rFonts w:ascii="Arial" w:eastAsia="Calibri" w:hAnsi="Arial" w:cs="Arial"/>
                <w:i/>
                <w:sz w:val="24"/>
                <w:szCs w:val="24"/>
              </w:rPr>
              <w:t xml:space="preserve"> be made using the email address below.</w:t>
            </w:r>
          </w:p>
          <w:p w14:paraId="4EFDFC13" w14:textId="77777777" w:rsidR="00D57871" w:rsidRPr="00D57871" w:rsidRDefault="005A22C6" w:rsidP="00D57871">
            <w:pPr>
              <w:widowControl/>
              <w:autoSpaceDE/>
              <w:rPr>
                <w:rFonts w:ascii="Arial" w:eastAsia="Calibri" w:hAnsi="Arial" w:cs="Arial"/>
                <w:sz w:val="24"/>
                <w:szCs w:val="24"/>
              </w:rPr>
            </w:pPr>
            <w:r w:rsidRPr="00D57871">
              <w:rPr>
                <w:rFonts w:ascii="Arial" w:eastAsia="Calibri" w:hAnsi="Arial" w:cs="Arial"/>
                <w:b/>
                <w:sz w:val="24"/>
                <w:szCs w:val="24"/>
                <w:u w:val="single"/>
              </w:rPr>
              <w:t>Contact Information</w:t>
            </w:r>
            <w:r w:rsidR="00ED0523" w:rsidRPr="00D57871">
              <w:rPr>
                <w:rFonts w:ascii="Arial" w:eastAsia="Calibri" w:hAnsi="Arial" w:cs="Arial"/>
                <w:b/>
                <w:sz w:val="24"/>
                <w:szCs w:val="24"/>
              </w:rPr>
              <w:t>:</w:t>
            </w:r>
            <w:r w:rsidR="00ED0523" w:rsidRPr="00D57871">
              <w:rPr>
                <w:rFonts w:ascii="Arial" w:eastAsia="Calibri" w:hAnsi="Arial" w:cs="Arial"/>
                <w:sz w:val="24"/>
                <w:szCs w:val="24"/>
              </w:rPr>
              <w:t xml:space="preserve"> </w:t>
            </w:r>
          </w:p>
          <w:p w14:paraId="035FABA7" w14:textId="6F37E94C" w:rsidR="00D57871" w:rsidRPr="00EB4DEF" w:rsidRDefault="00D57871" w:rsidP="00D57871">
            <w:pPr>
              <w:widowControl/>
              <w:autoSpaceDE/>
              <w:rPr>
                <w:rFonts w:ascii="Arial" w:eastAsia="Calibri" w:hAnsi="Arial" w:cs="Arial"/>
                <w:sz w:val="24"/>
                <w:szCs w:val="24"/>
              </w:rPr>
            </w:pPr>
            <w:r w:rsidRPr="00EB4DEF">
              <w:rPr>
                <w:rFonts w:ascii="Arial" w:eastAsia="Calibri" w:hAnsi="Arial" w:cs="Arial"/>
                <w:b/>
                <w:sz w:val="24"/>
                <w:szCs w:val="24"/>
                <w:u w:val="single"/>
              </w:rPr>
              <w:t>Name</w:t>
            </w:r>
            <w:r w:rsidRPr="00EB4DEF">
              <w:rPr>
                <w:rFonts w:ascii="Arial" w:eastAsia="Calibri" w:hAnsi="Arial" w:cs="Arial"/>
                <w:b/>
                <w:sz w:val="24"/>
                <w:szCs w:val="24"/>
              </w:rPr>
              <w:t>:</w:t>
            </w:r>
            <w:r w:rsidRPr="00EB4DEF">
              <w:rPr>
                <w:rFonts w:ascii="Arial" w:eastAsia="Calibri" w:hAnsi="Arial" w:cs="Arial"/>
                <w:sz w:val="24"/>
                <w:szCs w:val="24"/>
              </w:rPr>
              <w:t xml:space="preserve"> Jay Sequeira </w:t>
            </w:r>
            <w:r w:rsidRPr="00EB4DEF">
              <w:rPr>
                <w:rFonts w:ascii="Arial" w:eastAsia="Calibri" w:hAnsi="Arial" w:cs="Arial"/>
                <w:b/>
                <w:sz w:val="24"/>
                <w:szCs w:val="24"/>
                <w:u w:val="single"/>
              </w:rPr>
              <w:t>Title</w:t>
            </w:r>
            <w:r w:rsidRPr="00EB4DEF">
              <w:rPr>
                <w:rFonts w:ascii="Arial" w:eastAsia="Calibri" w:hAnsi="Arial" w:cs="Arial"/>
                <w:b/>
                <w:sz w:val="24"/>
                <w:szCs w:val="24"/>
              </w:rPr>
              <w:t>:</w:t>
            </w:r>
            <w:r w:rsidRPr="00EB4DEF">
              <w:rPr>
                <w:rFonts w:ascii="Arial" w:eastAsia="Calibri" w:hAnsi="Arial" w:cs="Arial"/>
                <w:sz w:val="24"/>
                <w:szCs w:val="24"/>
              </w:rPr>
              <w:t xml:space="preserve"> Environmental Specialist</w:t>
            </w:r>
          </w:p>
          <w:p w14:paraId="7A14C1B2" w14:textId="4D797C8F" w:rsidR="00D57871" w:rsidRPr="00D57871" w:rsidRDefault="00D57871" w:rsidP="00D57871">
            <w:pPr>
              <w:widowControl/>
              <w:autoSpaceDE/>
              <w:rPr>
                <w:rFonts w:ascii="Arial" w:eastAsia="Calibri" w:hAnsi="Arial" w:cs="Arial"/>
                <w:sz w:val="24"/>
                <w:szCs w:val="24"/>
              </w:rPr>
            </w:pPr>
            <w:r w:rsidRPr="00EB4DEF">
              <w:rPr>
                <w:rFonts w:ascii="Arial" w:eastAsia="Calibri" w:hAnsi="Arial" w:cs="Arial"/>
                <w:b/>
                <w:sz w:val="24"/>
                <w:szCs w:val="24"/>
                <w:u w:val="single"/>
              </w:rPr>
              <w:t>Contact Information</w:t>
            </w:r>
            <w:r w:rsidRPr="00EB4DEF">
              <w:rPr>
                <w:rFonts w:ascii="Arial" w:eastAsia="Calibri" w:hAnsi="Arial" w:cs="Arial"/>
                <w:b/>
                <w:sz w:val="24"/>
                <w:szCs w:val="24"/>
              </w:rPr>
              <w:t>:</w:t>
            </w:r>
            <w:r w:rsidRPr="00EB4DEF">
              <w:rPr>
                <w:rFonts w:ascii="Arial" w:eastAsia="Calibri" w:hAnsi="Arial" w:cs="Arial"/>
                <w:sz w:val="24"/>
                <w:szCs w:val="24"/>
              </w:rPr>
              <w:t xml:space="preserve"> </w:t>
            </w:r>
            <w:hyperlink r:id="rId13" w:history="1">
              <w:r w:rsidRPr="00EB4DEF">
                <w:rPr>
                  <w:rStyle w:val="Hyperlink"/>
                  <w:rFonts w:ascii="Arial" w:hAnsi="Arial" w:cs="Arial"/>
                  <w:sz w:val="24"/>
                  <w:szCs w:val="24"/>
                </w:rPr>
                <w:t>James.Sequeira@maine.gov</w:t>
              </w:r>
            </w:hyperlink>
            <w:r w:rsidR="00EB4DEF">
              <w:rPr>
                <w:rStyle w:val="Hyperlink"/>
                <w:rFonts w:ascii="Arial" w:eastAsia="Calibri" w:hAnsi="Arial" w:cs="Arial"/>
                <w:color w:val="auto"/>
                <w:sz w:val="24"/>
                <w:szCs w:val="24"/>
              </w:rPr>
              <w:t xml:space="preserve"> </w:t>
            </w:r>
          </w:p>
        </w:tc>
      </w:tr>
      <w:tr w:rsidR="00ED0523" w:rsidRPr="00A71069" w14:paraId="1FABE4BA" w14:textId="77777777" w:rsidTr="00EB4DEF">
        <w:trPr>
          <w:trHeight w:val="1500"/>
        </w:trPr>
        <w:tc>
          <w:tcPr>
            <w:tcW w:w="2171"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043F058F" w14:textId="77777777" w:rsidR="00ED0523" w:rsidRPr="00A71069" w:rsidRDefault="00ED0523" w:rsidP="00ED0523">
            <w:pPr>
              <w:widowControl/>
              <w:autoSpaceDE/>
              <w:rPr>
                <w:rFonts w:ascii="Arial" w:eastAsia="Calibri" w:hAnsi="Arial" w:cs="Arial"/>
                <w:b/>
                <w:sz w:val="28"/>
                <w:szCs w:val="28"/>
              </w:rPr>
            </w:pPr>
            <w:r w:rsidRPr="00A71069">
              <w:rPr>
                <w:rFonts w:ascii="Arial" w:eastAsia="Calibri" w:hAnsi="Arial" w:cs="Arial"/>
                <w:b/>
                <w:sz w:val="28"/>
                <w:szCs w:val="28"/>
              </w:rPr>
              <w:t>Submitted Questions</w:t>
            </w:r>
            <w:r w:rsidR="00343B30" w:rsidRPr="00A71069">
              <w:rPr>
                <w:rFonts w:ascii="Arial" w:eastAsia="Calibri" w:hAnsi="Arial" w:cs="Arial"/>
                <w:b/>
                <w:sz w:val="28"/>
                <w:szCs w:val="28"/>
              </w:rPr>
              <w:t xml:space="preserve"> Due</w:t>
            </w:r>
          </w:p>
        </w:tc>
        <w:tc>
          <w:tcPr>
            <w:tcW w:w="7909"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753D97D9" w14:textId="01C0B9B5" w:rsidR="00D57871" w:rsidRDefault="00B00597" w:rsidP="00ED0523">
            <w:pPr>
              <w:widowControl/>
              <w:autoSpaceDE/>
              <w:rPr>
                <w:rFonts w:eastAsia="Calibri"/>
                <w:b/>
                <w:sz w:val="24"/>
                <w:szCs w:val="24"/>
                <w:u w:val="single"/>
              </w:rPr>
            </w:pPr>
            <w:r w:rsidRPr="00A71069">
              <w:rPr>
                <w:rFonts w:ascii="Arial" w:eastAsia="Calibri" w:hAnsi="Arial" w:cs="Arial"/>
                <w:i/>
                <w:sz w:val="24"/>
                <w:szCs w:val="24"/>
              </w:rPr>
              <w:t xml:space="preserve">Questions regarding this RFP can be submitted at any time while this RFP is open.  All questions </w:t>
            </w:r>
            <w:r w:rsidRPr="00A71069">
              <w:rPr>
                <w:rFonts w:ascii="Arial" w:eastAsia="Calibri" w:hAnsi="Arial" w:cs="Arial"/>
                <w:i/>
                <w:sz w:val="24"/>
                <w:szCs w:val="24"/>
                <w:u w:val="single"/>
              </w:rPr>
              <w:t>must</w:t>
            </w:r>
            <w:r w:rsidRPr="00A71069">
              <w:rPr>
                <w:rFonts w:ascii="Arial" w:eastAsia="Calibri" w:hAnsi="Arial" w:cs="Arial"/>
                <w:i/>
                <w:sz w:val="24"/>
                <w:szCs w:val="24"/>
              </w:rPr>
              <w:t xml:space="preserve"> be submitted, by e-mail, to the address identified above.  </w:t>
            </w:r>
            <w:r w:rsidRPr="00A71069">
              <w:rPr>
                <w:rFonts w:ascii="Arial" w:hAnsi="Arial" w:cs="Arial"/>
                <w:i/>
                <w:sz w:val="24"/>
                <w:szCs w:val="24"/>
              </w:rPr>
              <w:t xml:space="preserve">Please include </w:t>
            </w:r>
            <w:r w:rsidR="00B36703">
              <w:rPr>
                <w:rFonts w:ascii="Arial" w:hAnsi="Arial" w:cs="Arial"/>
                <w:i/>
                <w:sz w:val="24"/>
                <w:szCs w:val="24"/>
              </w:rPr>
              <w:t xml:space="preserve">“RFP# 202302025 – Questions” </w:t>
            </w:r>
            <w:r w:rsidRPr="00A71069">
              <w:rPr>
                <w:rStyle w:val="InitialStyle"/>
                <w:rFonts w:ascii="Arial" w:hAnsi="Arial" w:cs="Arial"/>
                <w:bCs/>
                <w:i/>
                <w:sz w:val="24"/>
                <w:szCs w:val="24"/>
              </w:rPr>
              <w:t>in the subject line of your email.</w:t>
            </w:r>
            <w:r w:rsidR="00D57871" w:rsidRPr="00D57871">
              <w:rPr>
                <w:rFonts w:eastAsia="Calibri"/>
                <w:b/>
                <w:sz w:val="24"/>
                <w:szCs w:val="24"/>
                <w:u w:val="single"/>
              </w:rPr>
              <w:t xml:space="preserve"> </w:t>
            </w:r>
          </w:p>
          <w:p w14:paraId="00C4F9B2" w14:textId="7DB6650E" w:rsidR="00ED0523" w:rsidRPr="00A71069" w:rsidRDefault="00D57871" w:rsidP="00ED0523">
            <w:pPr>
              <w:widowControl/>
              <w:autoSpaceDE/>
              <w:rPr>
                <w:rFonts w:ascii="Arial" w:eastAsia="Calibri" w:hAnsi="Arial" w:cs="Arial"/>
                <w:sz w:val="24"/>
                <w:szCs w:val="24"/>
              </w:rPr>
            </w:pPr>
            <w:r w:rsidRPr="00D57871">
              <w:rPr>
                <w:rFonts w:ascii="Arial" w:hAnsi="Arial" w:cs="Arial"/>
                <w:b/>
                <w:bCs/>
                <w:i/>
                <w:sz w:val="24"/>
                <w:szCs w:val="24"/>
                <w:u w:val="single"/>
              </w:rPr>
              <w:t>Date</w:t>
            </w:r>
            <w:r w:rsidRPr="00D57871">
              <w:rPr>
                <w:rFonts w:ascii="Arial" w:hAnsi="Arial" w:cs="Arial"/>
                <w:b/>
                <w:bCs/>
                <w:i/>
                <w:sz w:val="24"/>
                <w:szCs w:val="24"/>
              </w:rPr>
              <w:t>:</w:t>
            </w:r>
            <w:r w:rsidRPr="00D57871">
              <w:rPr>
                <w:rFonts w:ascii="Arial" w:hAnsi="Arial" w:cs="Arial"/>
                <w:bCs/>
                <w:i/>
                <w:sz w:val="24"/>
                <w:szCs w:val="24"/>
              </w:rPr>
              <w:t xml:space="preserve"> </w:t>
            </w:r>
            <w:r w:rsidRPr="00E83AD1">
              <w:rPr>
                <w:rFonts w:ascii="Arial" w:hAnsi="Arial" w:cs="Arial"/>
                <w:bCs/>
                <w:iCs/>
                <w:sz w:val="24"/>
                <w:szCs w:val="24"/>
              </w:rPr>
              <w:t xml:space="preserve">Friday, </w:t>
            </w:r>
            <w:r w:rsidR="00E83AD1" w:rsidRPr="00E83AD1">
              <w:rPr>
                <w:rFonts w:ascii="Arial" w:hAnsi="Arial" w:cs="Arial"/>
                <w:bCs/>
                <w:iCs/>
                <w:sz w:val="24"/>
                <w:szCs w:val="24"/>
              </w:rPr>
              <w:t>April 7,</w:t>
            </w:r>
            <w:r w:rsidRPr="00E83AD1">
              <w:rPr>
                <w:rFonts w:ascii="Arial" w:hAnsi="Arial" w:cs="Arial"/>
                <w:bCs/>
                <w:iCs/>
                <w:sz w:val="24"/>
                <w:szCs w:val="24"/>
              </w:rPr>
              <w:t xml:space="preserve"> 2023, </w:t>
            </w:r>
            <w:r w:rsidR="00607C4C" w:rsidRPr="00607C4C">
              <w:rPr>
                <w:rFonts w:ascii="Arial" w:hAnsi="Arial" w:cs="Arial"/>
                <w:bCs/>
                <w:iCs/>
                <w:sz w:val="24"/>
                <w:szCs w:val="24"/>
              </w:rPr>
              <w:t>no later than 11:59 pm, local time.</w:t>
            </w:r>
          </w:p>
        </w:tc>
      </w:tr>
      <w:tr w:rsidR="00ED0523" w:rsidRPr="00A71069" w14:paraId="0FA62716" w14:textId="77777777" w:rsidTr="00820EA5">
        <w:trPr>
          <w:trHeight w:val="1221"/>
        </w:trPr>
        <w:tc>
          <w:tcPr>
            <w:tcW w:w="2171"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20727CDB" w14:textId="77777777" w:rsidR="00ED0523" w:rsidRPr="00A71069" w:rsidRDefault="00ED0523" w:rsidP="00ED0523">
            <w:pPr>
              <w:widowControl/>
              <w:autoSpaceDE/>
              <w:rPr>
                <w:rFonts w:ascii="Arial" w:eastAsia="Calibri" w:hAnsi="Arial" w:cs="Arial"/>
                <w:b/>
                <w:sz w:val="28"/>
                <w:szCs w:val="28"/>
              </w:rPr>
            </w:pPr>
            <w:r w:rsidRPr="00A71069">
              <w:rPr>
                <w:rFonts w:ascii="Arial" w:eastAsia="Calibri" w:hAnsi="Arial" w:cs="Arial"/>
                <w:b/>
                <w:sz w:val="28"/>
                <w:szCs w:val="28"/>
              </w:rPr>
              <w:t>Proposal</w:t>
            </w:r>
            <w:r w:rsidR="00343B30" w:rsidRPr="00A71069">
              <w:rPr>
                <w:rFonts w:ascii="Arial" w:eastAsia="Calibri" w:hAnsi="Arial" w:cs="Arial"/>
                <w:b/>
                <w:sz w:val="28"/>
                <w:szCs w:val="28"/>
              </w:rPr>
              <w:t xml:space="preserve"> Submission</w:t>
            </w:r>
          </w:p>
        </w:tc>
        <w:tc>
          <w:tcPr>
            <w:tcW w:w="7909"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632C8EE6" w14:textId="77777777" w:rsidR="00F009BF" w:rsidRPr="00A71069" w:rsidRDefault="00F009BF" w:rsidP="00A836E5">
            <w:pPr>
              <w:widowControl/>
              <w:autoSpaceDE/>
              <w:rPr>
                <w:rFonts w:ascii="Arial" w:eastAsia="Calibri" w:hAnsi="Arial" w:cs="Arial"/>
                <w:b/>
                <w:sz w:val="24"/>
                <w:szCs w:val="24"/>
                <w:u w:val="single"/>
              </w:rPr>
            </w:pPr>
            <w:r w:rsidRPr="00A71069">
              <w:rPr>
                <w:rFonts w:ascii="Arial" w:eastAsia="Calibri" w:hAnsi="Arial" w:cs="Arial"/>
                <w:i/>
                <w:sz w:val="24"/>
                <w:szCs w:val="24"/>
              </w:rPr>
              <w:t xml:space="preserve">Proposals </w:t>
            </w:r>
            <w:r w:rsidRPr="00A71069">
              <w:rPr>
                <w:rFonts w:ascii="Arial" w:eastAsia="Calibri" w:hAnsi="Arial" w:cs="Arial"/>
                <w:i/>
                <w:sz w:val="24"/>
                <w:szCs w:val="24"/>
                <w:u w:val="single"/>
              </w:rPr>
              <w:t>must</w:t>
            </w:r>
            <w:r w:rsidRPr="00A71069">
              <w:rPr>
                <w:rFonts w:ascii="Arial" w:eastAsia="Calibri" w:hAnsi="Arial" w:cs="Arial"/>
                <w:i/>
                <w:sz w:val="24"/>
                <w:szCs w:val="24"/>
              </w:rPr>
              <w:t xml:space="preserve"> be received by the Division of Procurement Services by:</w:t>
            </w:r>
          </w:p>
          <w:p w14:paraId="3F72EBA1" w14:textId="1FC9D740" w:rsidR="00A836E5" w:rsidRPr="00A71069" w:rsidRDefault="00A836E5" w:rsidP="00A836E5">
            <w:pPr>
              <w:widowControl/>
              <w:autoSpaceDE/>
              <w:rPr>
                <w:rFonts w:ascii="Arial" w:eastAsia="Calibri" w:hAnsi="Arial" w:cs="Arial"/>
                <w:sz w:val="24"/>
                <w:szCs w:val="24"/>
              </w:rPr>
            </w:pPr>
            <w:r w:rsidRPr="00A71069">
              <w:rPr>
                <w:rFonts w:ascii="Arial" w:eastAsia="Calibri" w:hAnsi="Arial" w:cs="Arial"/>
                <w:b/>
                <w:sz w:val="24"/>
                <w:szCs w:val="24"/>
                <w:u w:val="single"/>
              </w:rPr>
              <w:t>Submission Deadline</w:t>
            </w:r>
            <w:r w:rsidRPr="00E83AD1">
              <w:rPr>
                <w:rFonts w:ascii="Arial" w:eastAsia="Calibri" w:hAnsi="Arial" w:cs="Arial"/>
                <w:b/>
                <w:sz w:val="24"/>
                <w:szCs w:val="24"/>
              </w:rPr>
              <w:t>:</w:t>
            </w:r>
            <w:r w:rsidRPr="00E83AD1">
              <w:rPr>
                <w:rFonts w:ascii="Arial" w:eastAsia="Calibri" w:hAnsi="Arial" w:cs="Arial"/>
                <w:sz w:val="24"/>
                <w:szCs w:val="24"/>
              </w:rPr>
              <w:t xml:space="preserve"> </w:t>
            </w:r>
            <w:bookmarkStart w:id="0" w:name="_Hlk129600209"/>
            <w:r w:rsidR="00D57871" w:rsidRPr="00E83AD1">
              <w:rPr>
                <w:rFonts w:ascii="Arial" w:eastAsia="Calibri" w:hAnsi="Arial" w:cs="Arial"/>
                <w:sz w:val="24"/>
                <w:szCs w:val="24"/>
              </w:rPr>
              <w:t xml:space="preserve">Friday, </w:t>
            </w:r>
            <w:r w:rsidR="009D1316" w:rsidRPr="00E83AD1">
              <w:rPr>
                <w:rFonts w:ascii="Arial" w:eastAsia="Calibri" w:hAnsi="Arial" w:cs="Arial"/>
                <w:sz w:val="24"/>
                <w:szCs w:val="24"/>
              </w:rPr>
              <w:t xml:space="preserve">April </w:t>
            </w:r>
            <w:r w:rsidR="00E83AD1" w:rsidRPr="00E83AD1">
              <w:rPr>
                <w:rFonts w:ascii="Arial" w:eastAsia="Calibri" w:hAnsi="Arial" w:cs="Arial"/>
                <w:sz w:val="24"/>
                <w:szCs w:val="24"/>
              </w:rPr>
              <w:t>21</w:t>
            </w:r>
            <w:r w:rsidR="00D57871" w:rsidRPr="00E83AD1">
              <w:rPr>
                <w:rFonts w:ascii="Arial" w:eastAsia="Calibri" w:hAnsi="Arial" w:cs="Arial"/>
                <w:sz w:val="24"/>
                <w:szCs w:val="24"/>
              </w:rPr>
              <w:t>, 2023</w:t>
            </w:r>
            <w:bookmarkEnd w:id="0"/>
            <w:r w:rsidR="00D57871" w:rsidRPr="00E83AD1">
              <w:rPr>
                <w:rFonts w:ascii="Arial" w:eastAsia="Calibri" w:hAnsi="Arial" w:cs="Arial"/>
                <w:sz w:val="24"/>
                <w:szCs w:val="24"/>
              </w:rPr>
              <w:t xml:space="preserve">, </w:t>
            </w:r>
            <w:r w:rsidRPr="00A71069">
              <w:rPr>
                <w:rFonts w:ascii="Arial" w:eastAsia="Calibri" w:hAnsi="Arial" w:cs="Arial"/>
                <w:sz w:val="24"/>
                <w:szCs w:val="24"/>
              </w:rPr>
              <w:t xml:space="preserve">no later than </w:t>
            </w:r>
            <w:r w:rsidR="00613CEE" w:rsidRPr="00A71069">
              <w:rPr>
                <w:rFonts w:ascii="Arial" w:eastAsia="Calibri" w:hAnsi="Arial" w:cs="Arial"/>
                <w:sz w:val="24"/>
                <w:szCs w:val="24"/>
              </w:rPr>
              <w:t>11</w:t>
            </w:r>
            <w:r w:rsidRPr="00A71069">
              <w:rPr>
                <w:rFonts w:ascii="Arial" w:eastAsia="Calibri" w:hAnsi="Arial" w:cs="Arial"/>
                <w:sz w:val="24"/>
                <w:szCs w:val="24"/>
              </w:rPr>
              <w:t>:</w:t>
            </w:r>
            <w:r w:rsidR="00613CEE" w:rsidRPr="00A71069">
              <w:rPr>
                <w:rFonts w:ascii="Arial" w:eastAsia="Calibri" w:hAnsi="Arial" w:cs="Arial"/>
                <w:sz w:val="24"/>
                <w:szCs w:val="24"/>
              </w:rPr>
              <w:t>59</w:t>
            </w:r>
            <w:r w:rsidRPr="00A71069">
              <w:rPr>
                <w:rFonts w:ascii="Arial" w:eastAsia="Calibri" w:hAnsi="Arial" w:cs="Arial"/>
                <w:sz w:val="24"/>
                <w:szCs w:val="24"/>
              </w:rPr>
              <w:t xml:space="preserve"> p.m., local time</w:t>
            </w:r>
          </w:p>
          <w:p w14:paraId="36C64805" w14:textId="77777777" w:rsidR="00A836E5" w:rsidRPr="00A71069" w:rsidRDefault="00A836E5" w:rsidP="00A836E5">
            <w:pPr>
              <w:rPr>
                <w:rFonts w:ascii="Arial" w:hAnsi="Arial" w:cs="Arial"/>
                <w:i/>
                <w:sz w:val="24"/>
                <w:szCs w:val="24"/>
              </w:rPr>
            </w:pPr>
            <w:r w:rsidRPr="00A71069">
              <w:rPr>
                <w:rFonts w:ascii="Arial" w:hAnsi="Arial" w:cs="Arial"/>
                <w:i/>
                <w:sz w:val="24"/>
                <w:szCs w:val="24"/>
              </w:rPr>
              <w:t xml:space="preserve">Proposals </w:t>
            </w:r>
            <w:r w:rsidRPr="00A71069">
              <w:rPr>
                <w:rFonts w:ascii="Arial" w:hAnsi="Arial" w:cs="Arial"/>
                <w:i/>
                <w:sz w:val="24"/>
                <w:szCs w:val="24"/>
                <w:u w:val="single"/>
              </w:rPr>
              <w:t>must</w:t>
            </w:r>
            <w:r w:rsidRPr="00A71069">
              <w:rPr>
                <w:rFonts w:ascii="Arial" w:hAnsi="Arial" w:cs="Arial"/>
                <w:i/>
                <w:sz w:val="24"/>
                <w:szCs w:val="24"/>
              </w:rPr>
              <w:t xml:space="preserve"> be submitted electronically to the following address:</w:t>
            </w:r>
          </w:p>
          <w:p w14:paraId="6FC5BB0F" w14:textId="77777777" w:rsidR="00ED0523" w:rsidRPr="00A71069" w:rsidRDefault="00A836E5" w:rsidP="00A836E5">
            <w:pPr>
              <w:widowControl/>
              <w:tabs>
                <w:tab w:val="left" w:pos="2131"/>
              </w:tabs>
              <w:rPr>
                <w:rFonts w:ascii="Arial" w:eastAsia="Calibri" w:hAnsi="Arial" w:cs="Arial"/>
                <w:sz w:val="24"/>
                <w:szCs w:val="24"/>
              </w:rPr>
            </w:pPr>
            <w:r w:rsidRPr="00A71069">
              <w:rPr>
                <w:rFonts w:ascii="Arial" w:hAnsi="Arial" w:cs="Arial"/>
                <w:b/>
                <w:sz w:val="24"/>
                <w:szCs w:val="24"/>
                <w:u w:val="single"/>
              </w:rPr>
              <w:t>Electronic (email) Submission Address</w:t>
            </w:r>
            <w:r w:rsidRPr="00A71069">
              <w:rPr>
                <w:rFonts w:ascii="Arial" w:hAnsi="Arial" w:cs="Arial"/>
                <w:b/>
                <w:sz w:val="24"/>
                <w:szCs w:val="24"/>
              </w:rPr>
              <w:t xml:space="preserve">: </w:t>
            </w:r>
            <w:hyperlink r:id="rId14" w:history="1">
              <w:r w:rsidRPr="00A71069">
                <w:rPr>
                  <w:rStyle w:val="Hyperlink"/>
                  <w:rFonts w:ascii="Arial" w:hAnsi="Arial" w:cs="Arial"/>
                  <w:sz w:val="24"/>
                  <w:szCs w:val="24"/>
                </w:rPr>
                <w:t>Proposals@maine.gov</w:t>
              </w:r>
            </w:hyperlink>
          </w:p>
        </w:tc>
      </w:tr>
      <w:tr w:rsidR="00492DEC" w:rsidRPr="00A71069" w14:paraId="5A6FE694" w14:textId="77777777" w:rsidTr="00820EA5">
        <w:trPr>
          <w:trHeight w:val="1770"/>
        </w:trPr>
        <w:tc>
          <w:tcPr>
            <w:tcW w:w="2171" w:type="dxa"/>
            <w:tcBorders>
              <w:top w:val="double" w:sz="4" w:space="0" w:color="auto"/>
              <w:left w:val="double" w:sz="4" w:space="0" w:color="auto"/>
              <w:bottom w:val="double" w:sz="4" w:space="0" w:color="auto"/>
              <w:right w:val="double" w:sz="4" w:space="0" w:color="auto"/>
            </w:tcBorders>
            <w:shd w:val="clear" w:color="auto" w:fill="C6D9F1"/>
            <w:vAlign w:val="center"/>
          </w:tcPr>
          <w:p w14:paraId="74363B8C" w14:textId="12141600" w:rsidR="008309A2" w:rsidRPr="00D57871" w:rsidRDefault="00D57871" w:rsidP="00ED0523">
            <w:pPr>
              <w:widowControl/>
              <w:autoSpaceDE/>
              <w:rPr>
                <w:rFonts w:ascii="Arial" w:hAnsi="Arial" w:cs="Arial"/>
                <w:b/>
                <w:bCs/>
                <w:sz w:val="28"/>
                <w:szCs w:val="28"/>
              </w:rPr>
            </w:pPr>
            <w:r w:rsidRPr="00D57871">
              <w:rPr>
                <w:rFonts w:ascii="Arial" w:hAnsi="Arial" w:cs="Arial"/>
                <w:b/>
                <w:bCs/>
                <w:sz w:val="28"/>
                <w:szCs w:val="28"/>
              </w:rPr>
              <w:t>Annual</w:t>
            </w:r>
          </w:p>
          <w:p w14:paraId="5F9771C7" w14:textId="77777777" w:rsidR="00492DEC" w:rsidRPr="00A71069" w:rsidRDefault="00492DEC" w:rsidP="00ED0523">
            <w:pPr>
              <w:widowControl/>
              <w:autoSpaceDE/>
              <w:rPr>
                <w:rFonts w:ascii="Arial" w:eastAsia="Calibri" w:hAnsi="Arial" w:cs="Arial"/>
                <w:b/>
                <w:sz w:val="28"/>
                <w:szCs w:val="28"/>
              </w:rPr>
            </w:pPr>
            <w:r w:rsidRPr="00A71069">
              <w:rPr>
                <w:rFonts w:ascii="Arial" w:hAnsi="Arial" w:cs="Arial"/>
                <w:b/>
                <w:bCs/>
                <w:sz w:val="28"/>
                <w:szCs w:val="28"/>
              </w:rPr>
              <w:t>Enrollment</w:t>
            </w:r>
          </w:p>
        </w:tc>
        <w:tc>
          <w:tcPr>
            <w:tcW w:w="7909" w:type="dxa"/>
            <w:tcBorders>
              <w:top w:val="double" w:sz="4" w:space="0" w:color="auto"/>
              <w:left w:val="double" w:sz="4" w:space="0" w:color="auto"/>
              <w:bottom w:val="double" w:sz="4" w:space="0" w:color="auto"/>
              <w:right w:val="double" w:sz="4" w:space="0" w:color="auto"/>
            </w:tcBorders>
            <w:shd w:val="clear" w:color="auto" w:fill="auto"/>
            <w:vAlign w:val="center"/>
          </w:tcPr>
          <w:p w14:paraId="4FF4CC50" w14:textId="50484EC3" w:rsidR="001A183C" w:rsidRPr="00A71069" w:rsidRDefault="001A183C" w:rsidP="001A183C">
            <w:pPr>
              <w:widowControl/>
              <w:autoSpaceDE/>
              <w:rPr>
                <w:rFonts w:ascii="Arial" w:hAnsi="Arial" w:cs="Arial"/>
                <w:bCs/>
                <w:i/>
                <w:sz w:val="24"/>
                <w:szCs w:val="24"/>
              </w:rPr>
            </w:pPr>
            <w:r w:rsidRPr="00A71069">
              <w:rPr>
                <w:rFonts w:ascii="Arial" w:hAnsi="Arial" w:cs="Arial"/>
                <w:bCs/>
                <w:i/>
                <w:sz w:val="24"/>
                <w:szCs w:val="24"/>
              </w:rPr>
              <w:t>After the initial RFP proposal submission deadline, proposal evaluations will be held on a</w:t>
            </w:r>
            <w:r w:rsidR="00D57871">
              <w:rPr>
                <w:rFonts w:ascii="Arial" w:hAnsi="Arial" w:cs="Arial"/>
                <w:bCs/>
                <w:i/>
                <w:sz w:val="24"/>
                <w:szCs w:val="24"/>
              </w:rPr>
              <w:t>n annual</w:t>
            </w:r>
            <w:r w:rsidRPr="00A71069">
              <w:rPr>
                <w:rFonts w:ascii="Arial" w:hAnsi="Arial" w:cs="Arial"/>
                <w:bCs/>
                <w:i/>
                <w:sz w:val="24"/>
                <w:szCs w:val="24"/>
              </w:rPr>
              <w:t xml:space="preserve"> basis.  </w:t>
            </w:r>
            <w:r w:rsidR="00D57871" w:rsidRPr="00D57871">
              <w:rPr>
                <w:rFonts w:ascii="Arial" w:hAnsi="Arial" w:cs="Arial"/>
                <w:bCs/>
                <w:i/>
                <w:sz w:val="24"/>
                <w:szCs w:val="24"/>
              </w:rPr>
              <w:t>Annual</w:t>
            </w:r>
            <w:r w:rsidRPr="00D57871">
              <w:rPr>
                <w:rFonts w:ascii="Arial" w:hAnsi="Arial" w:cs="Arial"/>
                <w:bCs/>
                <w:i/>
                <w:sz w:val="24"/>
                <w:szCs w:val="24"/>
              </w:rPr>
              <w:t xml:space="preserve"> </w:t>
            </w:r>
            <w:r w:rsidRPr="00A71069">
              <w:rPr>
                <w:rFonts w:ascii="Arial" w:hAnsi="Arial" w:cs="Arial"/>
                <w:bCs/>
                <w:i/>
                <w:sz w:val="24"/>
                <w:szCs w:val="24"/>
              </w:rPr>
              <w:t xml:space="preserve">proposal submission deadlines will be </w:t>
            </w:r>
            <w:r w:rsidR="00613CEE" w:rsidRPr="00A71069">
              <w:rPr>
                <w:rFonts w:ascii="Arial" w:hAnsi="Arial" w:cs="Arial"/>
                <w:b/>
                <w:bCs/>
                <w:i/>
                <w:sz w:val="24"/>
                <w:szCs w:val="24"/>
              </w:rPr>
              <w:t>11:59</w:t>
            </w:r>
            <w:r w:rsidRPr="00A71069">
              <w:rPr>
                <w:rFonts w:ascii="Arial" w:hAnsi="Arial" w:cs="Arial"/>
                <w:b/>
                <w:bCs/>
                <w:i/>
                <w:sz w:val="24"/>
                <w:szCs w:val="24"/>
              </w:rPr>
              <w:t xml:space="preserve"> p.m. on the</w:t>
            </w:r>
            <w:r w:rsidRPr="00A71069">
              <w:rPr>
                <w:rFonts w:ascii="Arial" w:hAnsi="Arial" w:cs="Arial"/>
                <w:bCs/>
                <w:i/>
                <w:sz w:val="24"/>
                <w:szCs w:val="24"/>
              </w:rPr>
              <w:t xml:space="preserve"> </w:t>
            </w:r>
            <w:r w:rsidRPr="00A71069">
              <w:rPr>
                <w:rFonts w:ascii="Arial" w:hAnsi="Arial" w:cs="Arial"/>
                <w:b/>
                <w:bCs/>
                <w:i/>
                <w:sz w:val="24"/>
                <w:szCs w:val="24"/>
              </w:rPr>
              <w:t>1</w:t>
            </w:r>
            <w:r w:rsidRPr="00A71069">
              <w:rPr>
                <w:rFonts w:ascii="Arial" w:hAnsi="Arial" w:cs="Arial"/>
                <w:b/>
                <w:bCs/>
                <w:i/>
                <w:sz w:val="24"/>
                <w:szCs w:val="24"/>
                <w:vertAlign w:val="superscript"/>
              </w:rPr>
              <w:t>st</w:t>
            </w:r>
            <w:r w:rsidRPr="00A71069">
              <w:rPr>
                <w:rFonts w:ascii="Arial" w:hAnsi="Arial" w:cs="Arial"/>
                <w:b/>
                <w:bCs/>
                <w:i/>
                <w:sz w:val="24"/>
                <w:szCs w:val="24"/>
              </w:rPr>
              <w:t xml:space="preserve"> business day of </w:t>
            </w:r>
            <w:r w:rsidR="00996B4A" w:rsidRPr="00996B4A">
              <w:rPr>
                <w:rFonts w:ascii="Arial" w:hAnsi="Arial" w:cs="Arial"/>
                <w:b/>
                <w:bCs/>
                <w:i/>
                <w:sz w:val="24"/>
                <w:szCs w:val="24"/>
              </w:rPr>
              <w:t>Februar</w:t>
            </w:r>
            <w:r w:rsidR="00D57871" w:rsidRPr="00996B4A">
              <w:rPr>
                <w:rFonts w:ascii="Arial" w:hAnsi="Arial" w:cs="Arial"/>
                <w:b/>
                <w:bCs/>
                <w:i/>
                <w:sz w:val="24"/>
                <w:szCs w:val="24"/>
              </w:rPr>
              <w:t xml:space="preserve">y </w:t>
            </w:r>
            <w:r w:rsidR="00D57871" w:rsidRPr="00996B4A">
              <w:rPr>
                <w:rFonts w:ascii="Arial" w:hAnsi="Arial" w:cs="Arial"/>
                <w:i/>
                <w:sz w:val="24"/>
                <w:szCs w:val="24"/>
              </w:rPr>
              <w:t>(starting in 2024</w:t>
            </w:r>
            <w:r w:rsidR="00D57871" w:rsidRPr="00996B4A">
              <w:rPr>
                <w:rFonts w:ascii="Arial" w:hAnsi="Arial" w:cs="Arial"/>
                <w:bCs/>
                <w:i/>
                <w:sz w:val="24"/>
                <w:szCs w:val="24"/>
              </w:rPr>
              <w:t xml:space="preserve">) </w:t>
            </w:r>
            <w:r w:rsidRPr="00A71069">
              <w:rPr>
                <w:rFonts w:ascii="Arial" w:hAnsi="Arial" w:cs="Arial"/>
                <w:bCs/>
                <w:i/>
                <w:sz w:val="24"/>
                <w:szCs w:val="24"/>
              </w:rPr>
              <w:t>while the RFP is active. Proposals are required to be submitted prior to the submission date and time in order to be considered for that enrollment period.</w:t>
            </w:r>
          </w:p>
          <w:p w14:paraId="7D4EFDEA" w14:textId="77777777" w:rsidR="00492DEC" w:rsidRPr="00A71069" w:rsidRDefault="001A183C" w:rsidP="001A183C">
            <w:pPr>
              <w:widowControl/>
              <w:autoSpaceDE/>
              <w:rPr>
                <w:rFonts w:ascii="Arial" w:eastAsia="Calibri" w:hAnsi="Arial" w:cs="Arial"/>
                <w:b/>
                <w:sz w:val="24"/>
                <w:szCs w:val="24"/>
                <w:u w:val="single"/>
              </w:rPr>
            </w:pPr>
            <w:r w:rsidRPr="00A71069">
              <w:rPr>
                <w:rFonts w:ascii="Arial" w:hAnsi="Arial" w:cs="Arial"/>
                <w:b/>
                <w:sz w:val="24"/>
                <w:szCs w:val="24"/>
                <w:u w:val="single"/>
              </w:rPr>
              <w:t xml:space="preserve">Electronic (email) </w:t>
            </w:r>
            <w:r w:rsidRPr="00A71069">
              <w:rPr>
                <w:rFonts w:ascii="Arial" w:hAnsi="Arial" w:cs="Arial"/>
                <w:b/>
                <w:bCs/>
                <w:sz w:val="24"/>
                <w:szCs w:val="24"/>
                <w:u w:val="single"/>
              </w:rPr>
              <w:t>Submission Address</w:t>
            </w:r>
            <w:r w:rsidRPr="00A71069">
              <w:rPr>
                <w:rFonts w:ascii="Arial" w:hAnsi="Arial" w:cs="Arial"/>
                <w:b/>
                <w:bCs/>
                <w:sz w:val="24"/>
                <w:szCs w:val="24"/>
              </w:rPr>
              <w:t xml:space="preserve">: </w:t>
            </w:r>
            <w:hyperlink r:id="rId15" w:history="1">
              <w:r w:rsidRPr="00A71069">
                <w:rPr>
                  <w:rStyle w:val="Hyperlink"/>
                  <w:rFonts w:ascii="Arial" w:hAnsi="Arial" w:cs="Arial"/>
                  <w:sz w:val="24"/>
                  <w:szCs w:val="24"/>
                </w:rPr>
                <w:t>Proposals@maine.gov</w:t>
              </w:r>
            </w:hyperlink>
            <w:r w:rsidRPr="00A71069">
              <w:rPr>
                <w:rStyle w:val="Hyperlink"/>
                <w:rFonts w:ascii="Arial" w:hAnsi="Arial" w:cs="Arial"/>
                <w:sz w:val="24"/>
                <w:szCs w:val="24"/>
              </w:rPr>
              <w:t xml:space="preserve"> </w:t>
            </w:r>
          </w:p>
        </w:tc>
      </w:tr>
    </w:tbl>
    <w:p w14:paraId="11ED9D40" w14:textId="77777777" w:rsidR="00124485" w:rsidRPr="00A71069" w:rsidRDefault="0073489D" w:rsidP="00E148A4">
      <w:pPr>
        <w:pStyle w:val="TOCHeading"/>
        <w:spacing w:before="0" w:line="240" w:lineRule="auto"/>
        <w:jc w:val="center"/>
        <w:rPr>
          <w:rFonts w:ascii="Arial" w:hAnsi="Arial" w:cs="Arial"/>
          <w:color w:val="auto"/>
        </w:rPr>
      </w:pPr>
      <w:r w:rsidRPr="00A71069">
        <w:rPr>
          <w:rFonts w:ascii="Arial" w:hAnsi="Arial" w:cs="Arial"/>
          <w:color w:val="auto"/>
          <w:sz w:val="24"/>
          <w:szCs w:val="24"/>
        </w:rPr>
        <w:br w:type="page"/>
      </w:r>
      <w:r w:rsidR="00E148A4" w:rsidRPr="00A71069">
        <w:rPr>
          <w:rFonts w:ascii="Arial" w:hAnsi="Arial" w:cs="Arial"/>
          <w:color w:val="auto"/>
        </w:rPr>
        <w:lastRenderedPageBreak/>
        <w:t>TABLE OF CONTENTS</w:t>
      </w:r>
    </w:p>
    <w:p w14:paraId="63B65FCA" w14:textId="77777777" w:rsidR="00E148A4" w:rsidRPr="00A71069" w:rsidRDefault="00E148A4" w:rsidP="00E148A4">
      <w:pPr>
        <w:rPr>
          <w:rFonts w:ascii="Arial" w:hAnsi="Arial" w:cs="Arial"/>
          <w:sz w:val="24"/>
          <w:szCs w:val="24"/>
          <w:lang w:eastAsia="ja-JP"/>
        </w:rPr>
      </w:pPr>
    </w:p>
    <w:p w14:paraId="6685A36B" w14:textId="77777777" w:rsidR="00A37D35" w:rsidRPr="00A71069" w:rsidRDefault="00B76B69" w:rsidP="00A37D35">
      <w:pPr>
        <w:tabs>
          <w:tab w:val="left" w:pos="8910"/>
        </w:tabs>
        <w:rPr>
          <w:rStyle w:val="InitialStyle"/>
          <w:rFonts w:ascii="Arial" w:hAnsi="Arial" w:cs="Arial"/>
          <w:b/>
          <w:sz w:val="24"/>
          <w:szCs w:val="24"/>
        </w:rPr>
      </w:pPr>
      <w:r w:rsidRPr="00A71069">
        <w:rPr>
          <w:rFonts w:ascii="Arial" w:hAnsi="Arial" w:cs="Arial"/>
          <w:b/>
          <w:sz w:val="24"/>
          <w:szCs w:val="24"/>
          <w:lang w:eastAsia="ja-JP"/>
        </w:rPr>
        <w:t xml:space="preserve"> </w:t>
      </w:r>
      <w:bookmarkStart w:id="1" w:name="_Toc367174721"/>
      <w:bookmarkStart w:id="2" w:name="_Toc397069189"/>
    </w:p>
    <w:tbl>
      <w:tblPr>
        <w:tblW w:w="0" w:type="auto"/>
        <w:tblLook w:val="04A0" w:firstRow="1" w:lastRow="0" w:firstColumn="1" w:lastColumn="0" w:noHBand="0" w:noVBand="1"/>
      </w:tblPr>
      <w:tblGrid>
        <w:gridCol w:w="8370"/>
        <w:gridCol w:w="1700"/>
      </w:tblGrid>
      <w:tr w:rsidR="00A37D35" w:rsidRPr="00507618" w14:paraId="5345F1F5" w14:textId="77777777" w:rsidTr="00507618">
        <w:tc>
          <w:tcPr>
            <w:tcW w:w="8370" w:type="dxa"/>
            <w:shd w:val="clear" w:color="auto" w:fill="auto"/>
          </w:tcPr>
          <w:p w14:paraId="2FDB3450" w14:textId="77777777" w:rsidR="00A37D35" w:rsidRPr="00507618" w:rsidRDefault="00A37D35" w:rsidP="00507618">
            <w:pPr>
              <w:rPr>
                <w:rFonts w:ascii="Arial" w:hAnsi="Arial" w:cs="Arial"/>
                <w:sz w:val="24"/>
                <w:szCs w:val="24"/>
              </w:rPr>
            </w:pPr>
          </w:p>
        </w:tc>
        <w:tc>
          <w:tcPr>
            <w:tcW w:w="1700" w:type="dxa"/>
            <w:shd w:val="clear" w:color="auto" w:fill="auto"/>
          </w:tcPr>
          <w:p w14:paraId="07729EE2" w14:textId="77777777" w:rsidR="00A37D35" w:rsidRPr="00507618" w:rsidRDefault="00A37D35" w:rsidP="00507618">
            <w:pPr>
              <w:jc w:val="center"/>
              <w:rPr>
                <w:rFonts w:ascii="Arial" w:hAnsi="Arial" w:cs="Arial"/>
                <w:b/>
                <w:sz w:val="24"/>
                <w:szCs w:val="24"/>
              </w:rPr>
            </w:pPr>
            <w:r w:rsidRPr="00507618">
              <w:rPr>
                <w:rFonts w:ascii="Arial" w:hAnsi="Arial" w:cs="Arial"/>
                <w:b/>
                <w:sz w:val="24"/>
                <w:szCs w:val="24"/>
              </w:rPr>
              <w:t>Page</w:t>
            </w:r>
          </w:p>
        </w:tc>
      </w:tr>
      <w:tr w:rsidR="00A37D35" w:rsidRPr="00507618" w14:paraId="27973249" w14:textId="77777777" w:rsidTr="00507618">
        <w:tc>
          <w:tcPr>
            <w:tcW w:w="8370" w:type="dxa"/>
            <w:shd w:val="clear" w:color="auto" w:fill="auto"/>
          </w:tcPr>
          <w:p w14:paraId="3D602423" w14:textId="77777777" w:rsidR="00A37D35" w:rsidRPr="00507618" w:rsidRDefault="00A37D35" w:rsidP="00507618">
            <w:pPr>
              <w:rPr>
                <w:rFonts w:ascii="Arial" w:hAnsi="Arial" w:cs="Arial"/>
                <w:sz w:val="24"/>
                <w:szCs w:val="24"/>
              </w:rPr>
            </w:pPr>
          </w:p>
        </w:tc>
        <w:tc>
          <w:tcPr>
            <w:tcW w:w="1700" w:type="dxa"/>
            <w:shd w:val="clear" w:color="auto" w:fill="auto"/>
          </w:tcPr>
          <w:p w14:paraId="2C572E47" w14:textId="77777777" w:rsidR="00A37D35" w:rsidRPr="00507618" w:rsidRDefault="00A37D35" w:rsidP="00507618">
            <w:pPr>
              <w:jc w:val="center"/>
              <w:rPr>
                <w:rFonts w:ascii="Arial" w:hAnsi="Arial" w:cs="Arial"/>
                <w:b/>
                <w:sz w:val="24"/>
                <w:szCs w:val="24"/>
              </w:rPr>
            </w:pPr>
          </w:p>
        </w:tc>
      </w:tr>
      <w:tr w:rsidR="00A37D35" w:rsidRPr="00507618" w14:paraId="27A02A31" w14:textId="77777777" w:rsidTr="009C68D8">
        <w:tc>
          <w:tcPr>
            <w:tcW w:w="8370" w:type="dxa"/>
            <w:shd w:val="clear" w:color="auto" w:fill="auto"/>
          </w:tcPr>
          <w:p w14:paraId="6E70E1D9" w14:textId="77777777" w:rsidR="00A37D35" w:rsidRPr="00507618" w:rsidRDefault="00A37D35" w:rsidP="00507618">
            <w:pPr>
              <w:rPr>
                <w:rFonts w:ascii="Arial" w:hAnsi="Arial" w:cs="Arial"/>
                <w:b/>
                <w:sz w:val="24"/>
                <w:szCs w:val="24"/>
              </w:rPr>
            </w:pPr>
            <w:r w:rsidRPr="00507618">
              <w:rPr>
                <w:rFonts w:ascii="Arial" w:hAnsi="Arial" w:cs="Arial"/>
                <w:b/>
                <w:sz w:val="24"/>
                <w:szCs w:val="24"/>
              </w:rPr>
              <w:t>PUBLIC NOTICE</w:t>
            </w:r>
          </w:p>
        </w:tc>
        <w:tc>
          <w:tcPr>
            <w:tcW w:w="1700" w:type="dxa"/>
            <w:shd w:val="clear" w:color="auto" w:fill="auto"/>
          </w:tcPr>
          <w:p w14:paraId="7B953F09" w14:textId="503B5AE0" w:rsidR="00A37D35" w:rsidRPr="00507618" w:rsidRDefault="00D57871" w:rsidP="00507618">
            <w:pPr>
              <w:jc w:val="center"/>
              <w:rPr>
                <w:rFonts w:ascii="Arial" w:hAnsi="Arial" w:cs="Arial"/>
                <w:b/>
                <w:sz w:val="24"/>
                <w:szCs w:val="24"/>
              </w:rPr>
            </w:pPr>
            <w:r>
              <w:rPr>
                <w:rFonts w:ascii="Arial" w:hAnsi="Arial" w:cs="Arial"/>
                <w:b/>
                <w:sz w:val="24"/>
                <w:szCs w:val="24"/>
              </w:rPr>
              <w:t>4</w:t>
            </w:r>
          </w:p>
        </w:tc>
      </w:tr>
      <w:tr w:rsidR="00A37D35" w:rsidRPr="00507618" w14:paraId="18D1EA62" w14:textId="77777777" w:rsidTr="00507618">
        <w:tc>
          <w:tcPr>
            <w:tcW w:w="8370" w:type="dxa"/>
            <w:shd w:val="clear" w:color="auto" w:fill="auto"/>
          </w:tcPr>
          <w:p w14:paraId="467F5F42" w14:textId="77777777" w:rsidR="00A37D35" w:rsidRPr="00507618" w:rsidRDefault="00A37D35" w:rsidP="00507618">
            <w:pPr>
              <w:rPr>
                <w:rFonts w:ascii="Arial" w:hAnsi="Arial" w:cs="Arial"/>
                <w:sz w:val="24"/>
                <w:szCs w:val="24"/>
              </w:rPr>
            </w:pPr>
          </w:p>
        </w:tc>
        <w:tc>
          <w:tcPr>
            <w:tcW w:w="1700" w:type="dxa"/>
            <w:shd w:val="clear" w:color="auto" w:fill="auto"/>
          </w:tcPr>
          <w:p w14:paraId="1F764F6E" w14:textId="77777777" w:rsidR="00A37D35" w:rsidRPr="00507618" w:rsidRDefault="00A37D35" w:rsidP="00507618">
            <w:pPr>
              <w:jc w:val="center"/>
              <w:rPr>
                <w:rFonts w:ascii="Arial" w:hAnsi="Arial" w:cs="Arial"/>
                <w:b/>
                <w:sz w:val="24"/>
                <w:szCs w:val="24"/>
              </w:rPr>
            </w:pPr>
          </w:p>
        </w:tc>
      </w:tr>
      <w:tr w:rsidR="00A37D35" w:rsidRPr="00507618" w14:paraId="0B175D49" w14:textId="77777777" w:rsidTr="009C68D8">
        <w:tc>
          <w:tcPr>
            <w:tcW w:w="8370" w:type="dxa"/>
            <w:shd w:val="clear" w:color="auto" w:fill="auto"/>
          </w:tcPr>
          <w:p w14:paraId="481966A7" w14:textId="77777777" w:rsidR="00A37D35" w:rsidRPr="00507618" w:rsidRDefault="00A37D35" w:rsidP="00507618">
            <w:pPr>
              <w:rPr>
                <w:rFonts w:ascii="Arial" w:hAnsi="Arial" w:cs="Arial"/>
                <w:b/>
                <w:sz w:val="24"/>
                <w:szCs w:val="24"/>
              </w:rPr>
            </w:pPr>
            <w:r w:rsidRPr="00507618">
              <w:rPr>
                <w:rFonts w:ascii="Arial" w:hAnsi="Arial" w:cs="Arial"/>
                <w:b/>
                <w:sz w:val="24"/>
                <w:szCs w:val="24"/>
              </w:rPr>
              <w:t>RFP DEFINITIONS/ACRONYMS</w:t>
            </w:r>
          </w:p>
        </w:tc>
        <w:tc>
          <w:tcPr>
            <w:tcW w:w="1700" w:type="dxa"/>
            <w:shd w:val="clear" w:color="auto" w:fill="auto"/>
          </w:tcPr>
          <w:p w14:paraId="1183DF3A" w14:textId="057E2855" w:rsidR="00A37D35" w:rsidRPr="00507618" w:rsidRDefault="00607C4C" w:rsidP="00507618">
            <w:pPr>
              <w:jc w:val="center"/>
              <w:rPr>
                <w:rFonts w:ascii="Arial" w:hAnsi="Arial" w:cs="Arial"/>
                <w:b/>
                <w:sz w:val="24"/>
                <w:szCs w:val="24"/>
              </w:rPr>
            </w:pPr>
            <w:r>
              <w:rPr>
                <w:rFonts w:ascii="Arial" w:hAnsi="Arial" w:cs="Arial"/>
                <w:b/>
                <w:sz w:val="24"/>
                <w:szCs w:val="24"/>
              </w:rPr>
              <w:t>5</w:t>
            </w:r>
          </w:p>
        </w:tc>
      </w:tr>
      <w:tr w:rsidR="00A37D35" w:rsidRPr="00507618" w14:paraId="7B14B58D" w14:textId="77777777" w:rsidTr="00507618">
        <w:tc>
          <w:tcPr>
            <w:tcW w:w="8370" w:type="dxa"/>
            <w:shd w:val="clear" w:color="auto" w:fill="auto"/>
          </w:tcPr>
          <w:p w14:paraId="1A626940" w14:textId="77777777" w:rsidR="00A37D35" w:rsidRPr="00507618" w:rsidRDefault="00A37D35" w:rsidP="00507618">
            <w:pPr>
              <w:rPr>
                <w:rFonts w:ascii="Arial" w:hAnsi="Arial" w:cs="Arial"/>
                <w:sz w:val="24"/>
                <w:szCs w:val="24"/>
              </w:rPr>
            </w:pPr>
          </w:p>
        </w:tc>
        <w:tc>
          <w:tcPr>
            <w:tcW w:w="1700" w:type="dxa"/>
            <w:shd w:val="clear" w:color="auto" w:fill="auto"/>
          </w:tcPr>
          <w:p w14:paraId="4C6C8AC6" w14:textId="77777777" w:rsidR="00A37D35" w:rsidRPr="00507618" w:rsidRDefault="00A37D35" w:rsidP="00507618">
            <w:pPr>
              <w:jc w:val="center"/>
              <w:rPr>
                <w:rFonts w:ascii="Arial" w:hAnsi="Arial" w:cs="Arial"/>
                <w:b/>
                <w:sz w:val="24"/>
                <w:szCs w:val="24"/>
              </w:rPr>
            </w:pPr>
          </w:p>
        </w:tc>
      </w:tr>
      <w:tr w:rsidR="00A37D35" w:rsidRPr="00507618" w14:paraId="42E4CF80" w14:textId="77777777" w:rsidTr="009C68D8">
        <w:tc>
          <w:tcPr>
            <w:tcW w:w="8370" w:type="dxa"/>
            <w:shd w:val="clear" w:color="auto" w:fill="auto"/>
          </w:tcPr>
          <w:p w14:paraId="6485EA71" w14:textId="77777777" w:rsidR="00A37D35" w:rsidRPr="00507618" w:rsidRDefault="00A37D35" w:rsidP="00507618">
            <w:pPr>
              <w:rPr>
                <w:rFonts w:ascii="Arial" w:hAnsi="Arial" w:cs="Arial"/>
                <w:b/>
                <w:sz w:val="24"/>
                <w:szCs w:val="24"/>
              </w:rPr>
            </w:pPr>
            <w:r w:rsidRPr="00507618">
              <w:rPr>
                <w:rFonts w:ascii="Arial" w:hAnsi="Arial" w:cs="Arial"/>
                <w:b/>
                <w:sz w:val="24"/>
                <w:szCs w:val="24"/>
              </w:rPr>
              <w:t>PART I        INTRODUCTION</w:t>
            </w:r>
          </w:p>
        </w:tc>
        <w:tc>
          <w:tcPr>
            <w:tcW w:w="1700" w:type="dxa"/>
            <w:shd w:val="clear" w:color="auto" w:fill="auto"/>
          </w:tcPr>
          <w:p w14:paraId="007FD396" w14:textId="6B8BB598" w:rsidR="00A37D35" w:rsidRPr="00507618" w:rsidRDefault="00607C4C" w:rsidP="00507618">
            <w:pPr>
              <w:jc w:val="center"/>
              <w:rPr>
                <w:rFonts w:ascii="Arial" w:hAnsi="Arial" w:cs="Arial"/>
                <w:b/>
                <w:sz w:val="24"/>
                <w:szCs w:val="24"/>
              </w:rPr>
            </w:pPr>
            <w:r>
              <w:rPr>
                <w:rFonts w:ascii="Arial" w:hAnsi="Arial" w:cs="Arial"/>
                <w:b/>
                <w:sz w:val="24"/>
                <w:szCs w:val="24"/>
              </w:rPr>
              <w:t>6</w:t>
            </w:r>
          </w:p>
        </w:tc>
      </w:tr>
      <w:tr w:rsidR="00A37D35" w:rsidRPr="00507618" w14:paraId="246411DB" w14:textId="77777777" w:rsidTr="00507618">
        <w:tc>
          <w:tcPr>
            <w:tcW w:w="8370" w:type="dxa"/>
            <w:shd w:val="clear" w:color="auto" w:fill="auto"/>
          </w:tcPr>
          <w:p w14:paraId="5EF92935" w14:textId="77777777" w:rsidR="00A37D35" w:rsidRPr="00507618" w:rsidRDefault="00A37D35" w:rsidP="00507618">
            <w:pPr>
              <w:pStyle w:val="ListParagraph"/>
              <w:widowControl/>
              <w:numPr>
                <w:ilvl w:val="0"/>
                <w:numId w:val="14"/>
              </w:numPr>
              <w:autoSpaceDE/>
              <w:autoSpaceDN/>
              <w:contextualSpacing/>
              <w:rPr>
                <w:rFonts w:ascii="Arial" w:hAnsi="Arial" w:cs="Arial"/>
                <w:sz w:val="24"/>
                <w:szCs w:val="24"/>
              </w:rPr>
            </w:pPr>
            <w:r w:rsidRPr="00507618">
              <w:rPr>
                <w:rFonts w:ascii="Arial" w:hAnsi="Arial" w:cs="Arial"/>
                <w:sz w:val="24"/>
                <w:szCs w:val="24"/>
              </w:rPr>
              <w:t>PURPOSE AND BACKGROUND</w:t>
            </w:r>
          </w:p>
        </w:tc>
        <w:tc>
          <w:tcPr>
            <w:tcW w:w="1700" w:type="dxa"/>
            <w:shd w:val="clear" w:color="auto" w:fill="auto"/>
          </w:tcPr>
          <w:p w14:paraId="17AEB50A" w14:textId="77777777" w:rsidR="00A37D35" w:rsidRPr="00507618" w:rsidRDefault="00A37D35" w:rsidP="00507618">
            <w:pPr>
              <w:jc w:val="center"/>
              <w:rPr>
                <w:rFonts w:ascii="Arial" w:hAnsi="Arial" w:cs="Arial"/>
                <w:b/>
                <w:sz w:val="24"/>
                <w:szCs w:val="24"/>
              </w:rPr>
            </w:pPr>
          </w:p>
        </w:tc>
      </w:tr>
      <w:tr w:rsidR="00A37D35" w:rsidRPr="00507618" w14:paraId="434340A5" w14:textId="77777777" w:rsidTr="00507618">
        <w:tc>
          <w:tcPr>
            <w:tcW w:w="8370" w:type="dxa"/>
            <w:shd w:val="clear" w:color="auto" w:fill="auto"/>
          </w:tcPr>
          <w:p w14:paraId="2E0DD481" w14:textId="77777777" w:rsidR="00A37D35" w:rsidRPr="00507618" w:rsidRDefault="00A37D35" w:rsidP="00507618">
            <w:pPr>
              <w:pStyle w:val="ListParagraph"/>
              <w:widowControl/>
              <w:numPr>
                <w:ilvl w:val="0"/>
                <w:numId w:val="14"/>
              </w:numPr>
              <w:autoSpaceDE/>
              <w:autoSpaceDN/>
              <w:contextualSpacing/>
              <w:rPr>
                <w:rFonts w:ascii="Arial" w:hAnsi="Arial" w:cs="Arial"/>
                <w:sz w:val="24"/>
                <w:szCs w:val="24"/>
              </w:rPr>
            </w:pPr>
            <w:r w:rsidRPr="00507618">
              <w:rPr>
                <w:rFonts w:ascii="Arial" w:hAnsi="Arial" w:cs="Arial"/>
                <w:sz w:val="24"/>
                <w:szCs w:val="24"/>
              </w:rPr>
              <w:t>GENERAL PROVISIONS</w:t>
            </w:r>
          </w:p>
        </w:tc>
        <w:tc>
          <w:tcPr>
            <w:tcW w:w="1700" w:type="dxa"/>
            <w:shd w:val="clear" w:color="auto" w:fill="auto"/>
          </w:tcPr>
          <w:p w14:paraId="639E1973" w14:textId="77777777" w:rsidR="00A37D35" w:rsidRPr="00507618" w:rsidRDefault="00A37D35" w:rsidP="00507618">
            <w:pPr>
              <w:jc w:val="center"/>
              <w:rPr>
                <w:rFonts w:ascii="Arial" w:hAnsi="Arial" w:cs="Arial"/>
                <w:b/>
                <w:sz w:val="24"/>
                <w:szCs w:val="24"/>
              </w:rPr>
            </w:pPr>
          </w:p>
        </w:tc>
      </w:tr>
      <w:tr w:rsidR="00A37D35" w:rsidRPr="00507618" w14:paraId="71A69C4C" w14:textId="77777777" w:rsidTr="00507618">
        <w:tc>
          <w:tcPr>
            <w:tcW w:w="8370" w:type="dxa"/>
            <w:shd w:val="clear" w:color="auto" w:fill="auto"/>
          </w:tcPr>
          <w:p w14:paraId="0613DB0D" w14:textId="77777777" w:rsidR="00A37D35" w:rsidRPr="00507618" w:rsidRDefault="00A37D35" w:rsidP="00507618">
            <w:pPr>
              <w:pStyle w:val="ListParagraph"/>
              <w:widowControl/>
              <w:numPr>
                <w:ilvl w:val="0"/>
                <w:numId w:val="14"/>
              </w:numPr>
              <w:autoSpaceDE/>
              <w:autoSpaceDN/>
              <w:contextualSpacing/>
              <w:rPr>
                <w:rFonts w:ascii="Arial" w:hAnsi="Arial" w:cs="Arial"/>
                <w:sz w:val="24"/>
                <w:szCs w:val="24"/>
              </w:rPr>
            </w:pPr>
            <w:r w:rsidRPr="00507618">
              <w:rPr>
                <w:rFonts w:ascii="Arial" w:hAnsi="Arial" w:cs="Arial"/>
                <w:sz w:val="24"/>
                <w:szCs w:val="24"/>
              </w:rPr>
              <w:t>ELIGIBILITY TO SUBMIT BIDS</w:t>
            </w:r>
          </w:p>
        </w:tc>
        <w:tc>
          <w:tcPr>
            <w:tcW w:w="1700" w:type="dxa"/>
            <w:shd w:val="clear" w:color="auto" w:fill="auto"/>
          </w:tcPr>
          <w:p w14:paraId="42C744C9" w14:textId="77777777" w:rsidR="00A37D35" w:rsidRPr="00507618" w:rsidRDefault="00A37D35" w:rsidP="00507618">
            <w:pPr>
              <w:jc w:val="center"/>
              <w:rPr>
                <w:rFonts w:ascii="Arial" w:hAnsi="Arial" w:cs="Arial"/>
                <w:b/>
                <w:sz w:val="24"/>
                <w:szCs w:val="24"/>
              </w:rPr>
            </w:pPr>
          </w:p>
        </w:tc>
      </w:tr>
      <w:tr w:rsidR="00A37D35" w:rsidRPr="00507618" w14:paraId="35F01EF5" w14:textId="77777777" w:rsidTr="00507618">
        <w:tc>
          <w:tcPr>
            <w:tcW w:w="8370" w:type="dxa"/>
            <w:shd w:val="clear" w:color="auto" w:fill="auto"/>
          </w:tcPr>
          <w:p w14:paraId="1FC7022D" w14:textId="77777777" w:rsidR="00A37D35" w:rsidRPr="00507618" w:rsidRDefault="00A37D35" w:rsidP="00507618">
            <w:pPr>
              <w:pStyle w:val="ListParagraph"/>
              <w:widowControl/>
              <w:numPr>
                <w:ilvl w:val="0"/>
                <w:numId w:val="14"/>
              </w:numPr>
              <w:autoSpaceDE/>
              <w:autoSpaceDN/>
              <w:contextualSpacing/>
              <w:rPr>
                <w:rFonts w:ascii="Arial" w:hAnsi="Arial" w:cs="Arial"/>
                <w:sz w:val="24"/>
                <w:szCs w:val="24"/>
              </w:rPr>
            </w:pPr>
            <w:r w:rsidRPr="00507618">
              <w:rPr>
                <w:rFonts w:ascii="Arial" w:hAnsi="Arial" w:cs="Arial"/>
                <w:sz w:val="24"/>
                <w:szCs w:val="24"/>
              </w:rPr>
              <w:t>PRE-QUALIFIED VENDOR LIST TERMS</w:t>
            </w:r>
          </w:p>
        </w:tc>
        <w:tc>
          <w:tcPr>
            <w:tcW w:w="1700" w:type="dxa"/>
            <w:shd w:val="clear" w:color="auto" w:fill="auto"/>
          </w:tcPr>
          <w:p w14:paraId="30AB47D9" w14:textId="77777777" w:rsidR="00A37D35" w:rsidRPr="00507618" w:rsidRDefault="00A37D35" w:rsidP="00507618">
            <w:pPr>
              <w:jc w:val="center"/>
              <w:rPr>
                <w:rFonts w:ascii="Arial" w:hAnsi="Arial" w:cs="Arial"/>
                <w:b/>
                <w:sz w:val="24"/>
                <w:szCs w:val="24"/>
              </w:rPr>
            </w:pPr>
          </w:p>
        </w:tc>
      </w:tr>
      <w:tr w:rsidR="00A37D35" w:rsidRPr="00507618" w14:paraId="158F9EF8" w14:textId="77777777" w:rsidTr="00507618">
        <w:tc>
          <w:tcPr>
            <w:tcW w:w="8370" w:type="dxa"/>
            <w:shd w:val="clear" w:color="auto" w:fill="auto"/>
          </w:tcPr>
          <w:p w14:paraId="57E06FA6" w14:textId="77777777" w:rsidR="00A37D35" w:rsidRPr="00507618" w:rsidRDefault="00A37D35" w:rsidP="00507618">
            <w:pPr>
              <w:pStyle w:val="ListParagraph"/>
              <w:widowControl/>
              <w:numPr>
                <w:ilvl w:val="0"/>
                <w:numId w:val="14"/>
              </w:numPr>
              <w:autoSpaceDE/>
              <w:autoSpaceDN/>
              <w:contextualSpacing/>
              <w:rPr>
                <w:rFonts w:ascii="Arial" w:hAnsi="Arial" w:cs="Arial"/>
                <w:sz w:val="24"/>
                <w:szCs w:val="24"/>
              </w:rPr>
            </w:pPr>
            <w:r w:rsidRPr="00507618">
              <w:rPr>
                <w:rFonts w:ascii="Arial" w:hAnsi="Arial" w:cs="Arial"/>
                <w:sz w:val="24"/>
                <w:szCs w:val="24"/>
              </w:rPr>
              <w:t>MINI-BID PROCESS AND AWARDS</w:t>
            </w:r>
          </w:p>
        </w:tc>
        <w:tc>
          <w:tcPr>
            <w:tcW w:w="1700" w:type="dxa"/>
            <w:shd w:val="clear" w:color="auto" w:fill="auto"/>
          </w:tcPr>
          <w:p w14:paraId="58281A8E" w14:textId="77777777" w:rsidR="00A37D35" w:rsidRPr="00507618" w:rsidRDefault="00A37D35" w:rsidP="00507618">
            <w:pPr>
              <w:jc w:val="center"/>
              <w:rPr>
                <w:rFonts w:ascii="Arial" w:hAnsi="Arial" w:cs="Arial"/>
                <w:b/>
                <w:sz w:val="24"/>
                <w:szCs w:val="24"/>
              </w:rPr>
            </w:pPr>
          </w:p>
        </w:tc>
      </w:tr>
      <w:tr w:rsidR="00A37D35" w:rsidRPr="00507618" w14:paraId="07E783F5" w14:textId="77777777" w:rsidTr="00507618">
        <w:tc>
          <w:tcPr>
            <w:tcW w:w="8370" w:type="dxa"/>
            <w:shd w:val="clear" w:color="auto" w:fill="auto"/>
          </w:tcPr>
          <w:p w14:paraId="41D23A5B" w14:textId="77777777" w:rsidR="00A37D35" w:rsidRPr="00507618" w:rsidRDefault="00A37D35" w:rsidP="00507618">
            <w:pPr>
              <w:rPr>
                <w:rFonts w:ascii="Arial" w:hAnsi="Arial" w:cs="Arial"/>
                <w:sz w:val="24"/>
                <w:szCs w:val="24"/>
              </w:rPr>
            </w:pPr>
          </w:p>
        </w:tc>
        <w:tc>
          <w:tcPr>
            <w:tcW w:w="1700" w:type="dxa"/>
            <w:shd w:val="clear" w:color="auto" w:fill="auto"/>
          </w:tcPr>
          <w:p w14:paraId="3915799E" w14:textId="77777777" w:rsidR="00A37D35" w:rsidRPr="00507618" w:rsidRDefault="00A37D35" w:rsidP="00507618">
            <w:pPr>
              <w:jc w:val="center"/>
              <w:rPr>
                <w:rFonts w:ascii="Arial" w:hAnsi="Arial" w:cs="Arial"/>
                <w:b/>
                <w:sz w:val="24"/>
                <w:szCs w:val="24"/>
              </w:rPr>
            </w:pPr>
          </w:p>
        </w:tc>
      </w:tr>
      <w:tr w:rsidR="00A37D35" w:rsidRPr="00507618" w14:paraId="6CBD95AD" w14:textId="77777777" w:rsidTr="009C68D8">
        <w:tc>
          <w:tcPr>
            <w:tcW w:w="8370" w:type="dxa"/>
            <w:shd w:val="clear" w:color="auto" w:fill="auto"/>
          </w:tcPr>
          <w:p w14:paraId="57BE1483" w14:textId="77777777" w:rsidR="00A37D35" w:rsidRPr="00507618" w:rsidRDefault="00A37D35" w:rsidP="00507618">
            <w:pPr>
              <w:rPr>
                <w:rFonts w:ascii="Arial" w:hAnsi="Arial" w:cs="Arial"/>
                <w:b/>
                <w:sz w:val="24"/>
                <w:szCs w:val="24"/>
              </w:rPr>
            </w:pPr>
            <w:r w:rsidRPr="00507618">
              <w:rPr>
                <w:rFonts w:ascii="Arial" w:hAnsi="Arial" w:cs="Arial"/>
                <w:b/>
                <w:sz w:val="24"/>
                <w:szCs w:val="24"/>
              </w:rPr>
              <w:t>PART II        SCOPE OF SERVICES TO BE PROVIDED</w:t>
            </w:r>
          </w:p>
        </w:tc>
        <w:tc>
          <w:tcPr>
            <w:tcW w:w="1700" w:type="dxa"/>
            <w:shd w:val="clear" w:color="auto" w:fill="auto"/>
          </w:tcPr>
          <w:p w14:paraId="3225BC82" w14:textId="3F7502B6" w:rsidR="00A37D35" w:rsidRPr="00507618" w:rsidRDefault="00D55E98" w:rsidP="00507618">
            <w:pPr>
              <w:jc w:val="center"/>
              <w:rPr>
                <w:rFonts w:ascii="Arial" w:hAnsi="Arial" w:cs="Arial"/>
                <w:b/>
                <w:sz w:val="24"/>
                <w:szCs w:val="24"/>
              </w:rPr>
            </w:pPr>
            <w:r>
              <w:rPr>
                <w:rFonts w:ascii="Arial" w:hAnsi="Arial" w:cs="Arial"/>
                <w:b/>
                <w:sz w:val="24"/>
                <w:szCs w:val="24"/>
              </w:rPr>
              <w:t>9</w:t>
            </w:r>
          </w:p>
        </w:tc>
      </w:tr>
      <w:tr w:rsidR="00A37D35" w:rsidRPr="00507618" w14:paraId="336FC9DB" w14:textId="77777777" w:rsidTr="00507618">
        <w:tc>
          <w:tcPr>
            <w:tcW w:w="8370" w:type="dxa"/>
            <w:shd w:val="clear" w:color="auto" w:fill="auto"/>
          </w:tcPr>
          <w:p w14:paraId="4023EE81" w14:textId="77777777" w:rsidR="00A37D35" w:rsidRPr="00507618" w:rsidRDefault="00A37D35" w:rsidP="00507618">
            <w:pPr>
              <w:rPr>
                <w:rFonts w:ascii="Arial" w:hAnsi="Arial" w:cs="Arial"/>
                <w:sz w:val="24"/>
                <w:szCs w:val="24"/>
              </w:rPr>
            </w:pPr>
          </w:p>
        </w:tc>
        <w:tc>
          <w:tcPr>
            <w:tcW w:w="1700" w:type="dxa"/>
            <w:shd w:val="clear" w:color="auto" w:fill="auto"/>
          </w:tcPr>
          <w:p w14:paraId="3D81B0FE" w14:textId="77777777" w:rsidR="00A37D35" w:rsidRPr="00507618" w:rsidRDefault="00A37D35" w:rsidP="00507618">
            <w:pPr>
              <w:jc w:val="center"/>
              <w:rPr>
                <w:rFonts w:ascii="Arial" w:hAnsi="Arial" w:cs="Arial"/>
                <w:b/>
                <w:sz w:val="24"/>
                <w:szCs w:val="24"/>
              </w:rPr>
            </w:pPr>
          </w:p>
        </w:tc>
      </w:tr>
      <w:tr w:rsidR="00A37D35" w:rsidRPr="00507618" w14:paraId="0FFA2A2B" w14:textId="77777777" w:rsidTr="009C68D8">
        <w:tc>
          <w:tcPr>
            <w:tcW w:w="8370" w:type="dxa"/>
            <w:shd w:val="clear" w:color="auto" w:fill="auto"/>
          </w:tcPr>
          <w:p w14:paraId="629F9845" w14:textId="77777777" w:rsidR="00A37D35" w:rsidRPr="00507618" w:rsidRDefault="00A37D35" w:rsidP="00507618">
            <w:pPr>
              <w:rPr>
                <w:rFonts w:ascii="Arial" w:hAnsi="Arial" w:cs="Arial"/>
                <w:b/>
                <w:sz w:val="24"/>
                <w:szCs w:val="24"/>
              </w:rPr>
            </w:pPr>
            <w:r w:rsidRPr="00507618">
              <w:rPr>
                <w:rFonts w:ascii="Arial" w:hAnsi="Arial" w:cs="Arial"/>
                <w:b/>
                <w:sz w:val="24"/>
                <w:szCs w:val="24"/>
              </w:rPr>
              <w:t>PART III        KEY RFP EVENTS</w:t>
            </w:r>
          </w:p>
        </w:tc>
        <w:tc>
          <w:tcPr>
            <w:tcW w:w="1700" w:type="dxa"/>
            <w:shd w:val="clear" w:color="auto" w:fill="auto"/>
          </w:tcPr>
          <w:p w14:paraId="1FA1745F" w14:textId="1EE89280" w:rsidR="00A37D35" w:rsidRPr="00507618" w:rsidRDefault="00D55E98" w:rsidP="00507618">
            <w:pPr>
              <w:jc w:val="center"/>
              <w:rPr>
                <w:rFonts w:ascii="Arial" w:hAnsi="Arial" w:cs="Arial"/>
                <w:b/>
                <w:sz w:val="24"/>
                <w:szCs w:val="24"/>
              </w:rPr>
            </w:pPr>
            <w:r>
              <w:rPr>
                <w:rFonts w:ascii="Arial" w:hAnsi="Arial" w:cs="Arial"/>
                <w:b/>
                <w:sz w:val="24"/>
                <w:szCs w:val="24"/>
              </w:rPr>
              <w:t>10</w:t>
            </w:r>
          </w:p>
        </w:tc>
      </w:tr>
      <w:tr w:rsidR="00A37D35" w:rsidRPr="00507618" w14:paraId="2B710390" w14:textId="77777777" w:rsidTr="00507618">
        <w:tc>
          <w:tcPr>
            <w:tcW w:w="8370" w:type="dxa"/>
            <w:shd w:val="clear" w:color="auto" w:fill="auto"/>
          </w:tcPr>
          <w:p w14:paraId="0B307C4E" w14:textId="77777777" w:rsidR="00A37D35" w:rsidRPr="00507618" w:rsidRDefault="00A37D35" w:rsidP="00507618">
            <w:pPr>
              <w:pStyle w:val="ListParagraph"/>
              <w:widowControl/>
              <w:numPr>
                <w:ilvl w:val="0"/>
                <w:numId w:val="15"/>
              </w:numPr>
              <w:autoSpaceDE/>
              <w:autoSpaceDN/>
              <w:contextualSpacing/>
              <w:rPr>
                <w:rFonts w:ascii="Arial" w:hAnsi="Arial" w:cs="Arial"/>
                <w:sz w:val="24"/>
                <w:szCs w:val="24"/>
              </w:rPr>
            </w:pPr>
            <w:r w:rsidRPr="00507618">
              <w:rPr>
                <w:rFonts w:ascii="Arial" w:hAnsi="Arial" w:cs="Arial"/>
                <w:sz w:val="24"/>
                <w:szCs w:val="24"/>
              </w:rPr>
              <w:t>QUESTIONS</w:t>
            </w:r>
          </w:p>
        </w:tc>
        <w:tc>
          <w:tcPr>
            <w:tcW w:w="1700" w:type="dxa"/>
            <w:shd w:val="clear" w:color="auto" w:fill="auto"/>
          </w:tcPr>
          <w:p w14:paraId="5E1D7727" w14:textId="77777777" w:rsidR="00A37D35" w:rsidRPr="00507618" w:rsidRDefault="00A37D35" w:rsidP="00507618">
            <w:pPr>
              <w:jc w:val="center"/>
              <w:rPr>
                <w:rFonts w:ascii="Arial" w:hAnsi="Arial" w:cs="Arial"/>
                <w:b/>
                <w:sz w:val="24"/>
                <w:szCs w:val="24"/>
              </w:rPr>
            </w:pPr>
          </w:p>
        </w:tc>
      </w:tr>
      <w:tr w:rsidR="00A37D35" w:rsidRPr="00507618" w14:paraId="39EBB9AC" w14:textId="77777777" w:rsidTr="00507618">
        <w:tc>
          <w:tcPr>
            <w:tcW w:w="8370" w:type="dxa"/>
            <w:shd w:val="clear" w:color="auto" w:fill="auto"/>
          </w:tcPr>
          <w:p w14:paraId="29A27079" w14:textId="77777777" w:rsidR="00A37D35" w:rsidRPr="00507618" w:rsidRDefault="00A37D35" w:rsidP="00507618">
            <w:pPr>
              <w:pStyle w:val="ListParagraph"/>
              <w:widowControl/>
              <w:numPr>
                <w:ilvl w:val="0"/>
                <w:numId w:val="15"/>
              </w:numPr>
              <w:autoSpaceDE/>
              <w:autoSpaceDN/>
              <w:contextualSpacing/>
              <w:rPr>
                <w:rFonts w:ascii="Arial" w:hAnsi="Arial" w:cs="Arial"/>
                <w:sz w:val="24"/>
                <w:szCs w:val="24"/>
              </w:rPr>
            </w:pPr>
            <w:r w:rsidRPr="00507618">
              <w:rPr>
                <w:rFonts w:ascii="Arial" w:hAnsi="Arial" w:cs="Arial"/>
                <w:sz w:val="24"/>
                <w:szCs w:val="24"/>
              </w:rPr>
              <w:t>AMENDMENTS</w:t>
            </w:r>
          </w:p>
        </w:tc>
        <w:tc>
          <w:tcPr>
            <w:tcW w:w="1700" w:type="dxa"/>
            <w:shd w:val="clear" w:color="auto" w:fill="auto"/>
          </w:tcPr>
          <w:p w14:paraId="57C19E88" w14:textId="77777777" w:rsidR="00A37D35" w:rsidRPr="00507618" w:rsidRDefault="00A37D35" w:rsidP="00507618">
            <w:pPr>
              <w:jc w:val="center"/>
              <w:rPr>
                <w:rFonts w:ascii="Arial" w:hAnsi="Arial" w:cs="Arial"/>
                <w:b/>
                <w:sz w:val="24"/>
                <w:szCs w:val="24"/>
              </w:rPr>
            </w:pPr>
          </w:p>
        </w:tc>
      </w:tr>
      <w:tr w:rsidR="00A37D35" w:rsidRPr="00507618" w14:paraId="1BDBBBEF" w14:textId="77777777" w:rsidTr="00507618">
        <w:tc>
          <w:tcPr>
            <w:tcW w:w="8370" w:type="dxa"/>
            <w:shd w:val="clear" w:color="auto" w:fill="auto"/>
          </w:tcPr>
          <w:p w14:paraId="233ED567" w14:textId="77777777" w:rsidR="00A37D35" w:rsidRPr="00507618" w:rsidRDefault="00A37D35" w:rsidP="00507618">
            <w:pPr>
              <w:pStyle w:val="ListParagraph"/>
              <w:widowControl/>
              <w:numPr>
                <w:ilvl w:val="0"/>
                <w:numId w:val="15"/>
              </w:numPr>
              <w:autoSpaceDE/>
              <w:autoSpaceDN/>
              <w:contextualSpacing/>
              <w:rPr>
                <w:rFonts w:ascii="Arial" w:hAnsi="Arial" w:cs="Arial"/>
                <w:sz w:val="24"/>
                <w:szCs w:val="24"/>
              </w:rPr>
            </w:pPr>
            <w:r w:rsidRPr="00507618">
              <w:rPr>
                <w:rFonts w:ascii="Arial" w:hAnsi="Arial" w:cs="Arial"/>
                <w:sz w:val="24"/>
                <w:szCs w:val="24"/>
              </w:rPr>
              <w:t>SUBMITTING THE PROPOSAL</w:t>
            </w:r>
          </w:p>
        </w:tc>
        <w:tc>
          <w:tcPr>
            <w:tcW w:w="1700" w:type="dxa"/>
            <w:shd w:val="clear" w:color="auto" w:fill="auto"/>
          </w:tcPr>
          <w:p w14:paraId="3C8D82B2" w14:textId="77777777" w:rsidR="00A37D35" w:rsidRPr="00507618" w:rsidRDefault="00A37D35" w:rsidP="00507618">
            <w:pPr>
              <w:jc w:val="center"/>
              <w:rPr>
                <w:rFonts w:ascii="Arial" w:hAnsi="Arial" w:cs="Arial"/>
                <w:b/>
                <w:sz w:val="24"/>
                <w:szCs w:val="24"/>
              </w:rPr>
            </w:pPr>
          </w:p>
        </w:tc>
      </w:tr>
      <w:tr w:rsidR="00A37D35" w:rsidRPr="00507618" w14:paraId="7D00A9BF" w14:textId="77777777" w:rsidTr="00507618">
        <w:tc>
          <w:tcPr>
            <w:tcW w:w="8370" w:type="dxa"/>
            <w:shd w:val="clear" w:color="auto" w:fill="auto"/>
          </w:tcPr>
          <w:p w14:paraId="57C58E6C" w14:textId="77777777" w:rsidR="00A37D35" w:rsidRPr="00507618" w:rsidRDefault="00A37D35" w:rsidP="00507618">
            <w:pPr>
              <w:rPr>
                <w:rFonts w:ascii="Arial" w:hAnsi="Arial" w:cs="Arial"/>
                <w:sz w:val="24"/>
                <w:szCs w:val="24"/>
              </w:rPr>
            </w:pPr>
          </w:p>
        </w:tc>
        <w:tc>
          <w:tcPr>
            <w:tcW w:w="1700" w:type="dxa"/>
            <w:shd w:val="clear" w:color="auto" w:fill="auto"/>
          </w:tcPr>
          <w:p w14:paraId="50F5B3D4" w14:textId="77777777" w:rsidR="00A37D35" w:rsidRPr="00507618" w:rsidRDefault="00A37D35" w:rsidP="00507618">
            <w:pPr>
              <w:jc w:val="center"/>
              <w:rPr>
                <w:rFonts w:ascii="Arial" w:hAnsi="Arial" w:cs="Arial"/>
                <w:b/>
                <w:sz w:val="24"/>
                <w:szCs w:val="24"/>
              </w:rPr>
            </w:pPr>
          </w:p>
        </w:tc>
      </w:tr>
      <w:tr w:rsidR="00A37D35" w:rsidRPr="00507618" w14:paraId="6BCA9B29" w14:textId="77777777" w:rsidTr="009C68D8">
        <w:tc>
          <w:tcPr>
            <w:tcW w:w="8370" w:type="dxa"/>
            <w:shd w:val="clear" w:color="auto" w:fill="auto"/>
          </w:tcPr>
          <w:p w14:paraId="1D7D0D82" w14:textId="77777777" w:rsidR="00A37D35" w:rsidRPr="00507618" w:rsidRDefault="00A37D35" w:rsidP="00507618">
            <w:pPr>
              <w:rPr>
                <w:rFonts w:ascii="Arial" w:hAnsi="Arial" w:cs="Arial"/>
                <w:b/>
                <w:sz w:val="24"/>
                <w:szCs w:val="24"/>
              </w:rPr>
            </w:pPr>
            <w:r w:rsidRPr="00507618">
              <w:rPr>
                <w:rFonts w:ascii="Arial" w:hAnsi="Arial" w:cs="Arial"/>
                <w:b/>
                <w:sz w:val="24"/>
                <w:szCs w:val="24"/>
              </w:rPr>
              <w:t>PART IV       PROPOSAL SUBMISSION REQUIREMENTS</w:t>
            </w:r>
          </w:p>
        </w:tc>
        <w:tc>
          <w:tcPr>
            <w:tcW w:w="1700" w:type="dxa"/>
            <w:shd w:val="clear" w:color="auto" w:fill="auto"/>
          </w:tcPr>
          <w:p w14:paraId="617BF749" w14:textId="3FB5604F" w:rsidR="00A37D35" w:rsidRPr="00507618" w:rsidRDefault="00D55E98" w:rsidP="00507618">
            <w:pPr>
              <w:jc w:val="center"/>
              <w:rPr>
                <w:rFonts w:ascii="Arial" w:hAnsi="Arial" w:cs="Arial"/>
                <w:b/>
                <w:sz w:val="24"/>
                <w:szCs w:val="24"/>
              </w:rPr>
            </w:pPr>
            <w:r>
              <w:rPr>
                <w:rFonts w:ascii="Arial" w:hAnsi="Arial" w:cs="Arial"/>
                <w:b/>
                <w:sz w:val="24"/>
                <w:szCs w:val="24"/>
              </w:rPr>
              <w:t>12</w:t>
            </w:r>
          </w:p>
        </w:tc>
      </w:tr>
      <w:tr w:rsidR="00A37D35" w:rsidRPr="00507618" w14:paraId="23E7C146" w14:textId="77777777" w:rsidTr="00507618">
        <w:tc>
          <w:tcPr>
            <w:tcW w:w="8370" w:type="dxa"/>
            <w:shd w:val="clear" w:color="auto" w:fill="auto"/>
          </w:tcPr>
          <w:p w14:paraId="56AF6675" w14:textId="77777777" w:rsidR="00A37D35" w:rsidRPr="00507618" w:rsidRDefault="00A37D35" w:rsidP="00507618">
            <w:pPr>
              <w:rPr>
                <w:rFonts w:ascii="Arial" w:hAnsi="Arial" w:cs="Arial"/>
                <w:sz w:val="24"/>
                <w:szCs w:val="24"/>
              </w:rPr>
            </w:pPr>
          </w:p>
        </w:tc>
        <w:tc>
          <w:tcPr>
            <w:tcW w:w="1700" w:type="dxa"/>
            <w:shd w:val="clear" w:color="auto" w:fill="auto"/>
          </w:tcPr>
          <w:p w14:paraId="21FA8C5E" w14:textId="77777777" w:rsidR="00A37D35" w:rsidRPr="00507618" w:rsidRDefault="00A37D35" w:rsidP="00507618">
            <w:pPr>
              <w:jc w:val="center"/>
              <w:rPr>
                <w:rFonts w:ascii="Arial" w:hAnsi="Arial" w:cs="Arial"/>
                <w:b/>
                <w:sz w:val="24"/>
                <w:szCs w:val="24"/>
              </w:rPr>
            </w:pPr>
          </w:p>
        </w:tc>
      </w:tr>
      <w:tr w:rsidR="00A37D35" w:rsidRPr="00507618" w14:paraId="46F8128C" w14:textId="77777777" w:rsidTr="009C68D8">
        <w:tc>
          <w:tcPr>
            <w:tcW w:w="8370" w:type="dxa"/>
            <w:shd w:val="clear" w:color="auto" w:fill="auto"/>
          </w:tcPr>
          <w:p w14:paraId="0CEE6D14" w14:textId="77777777" w:rsidR="00A37D35" w:rsidRPr="00507618" w:rsidRDefault="00A37D35" w:rsidP="00507618">
            <w:pPr>
              <w:rPr>
                <w:rFonts w:ascii="Arial" w:hAnsi="Arial" w:cs="Arial"/>
                <w:b/>
                <w:sz w:val="24"/>
                <w:szCs w:val="24"/>
              </w:rPr>
            </w:pPr>
            <w:r w:rsidRPr="00507618">
              <w:rPr>
                <w:rFonts w:ascii="Arial" w:hAnsi="Arial" w:cs="Arial"/>
                <w:b/>
                <w:sz w:val="24"/>
                <w:szCs w:val="24"/>
              </w:rPr>
              <w:t>PART V        PROPOSAL EVALUATION AND SELECTION</w:t>
            </w:r>
          </w:p>
        </w:tc>
        <w:tc>
          <w:tcPr>
            <w:tcW w:w="1700" w:type="dxa"/>
            <w:shd w:val="clear" w:color="auto" w:fill="auto"/>
          </w:tcPr>
          <w:p w14:paraId="31DB5928" w14:textId="6DFE289A" w:rsidR="00A37D35" w:rsidRPr="00853079" w:rsidRDefault="00853079" w:rsidP="00507618">
            <w:pPr>
              <w:jc w:val="center"/>
              <w:rPr>
                <w:rFonts w:ascii="Arial" w:hAnsi="Arial" w:cs="Arial"/>
                <w:b/>
                <w:sz w:val="24"/>
                <w:szCs w:val="24"/>
              </w:rPr>
            </w:pPr>
            <w:r w:rsidRPr="00853079">
              <w:rPr>
                <w:rFonts w:ascii="Arial" w:hAnsi="Arial" w:cs="Arial"/>
                <w:b/>
                <w:sz w:val="24"/>
                <w:szCs w:val="24"/>
              </w:rPr>
              <w:t>15</w:t>
            </w:r>
          </w:p>
        </w:tc>
      </w:tr>
      <w:tr w:rsidR="00A37D35" w:rsidRPr="00507618" w14:paraId="590D2DDD" w14:textId="77777777" w:rsidTr="00507618">
        <w:tc>
          <w:tcPr>
            <w:tcW w:w="8370" w:type="dxa"/>
            <w:shd w:val="clear" w:color="auto" w:fill="auto"/>
          </w:tcPr>
          <w:p w14:paraId="35EC557C" w14:textId="77777777" w:rsidR="00A37D35" w:rsidRPr="00507618" w:rsidRDefault="00A37D35" w:rsidP="00507618">
            <w:pPr>
              <w:pStyle w:val="ListParagraph"/>
              <w:widowControl/>
              <w:numPr>
                <w:ilvl w:val="0"/>
                <w:numId w:val="16"/>
              </w:numPr>
              <w:autoSpaceDE/>
              <w:autoSpaceDN/>
              <w:contextualSpacing/>
              <w:rPr>
                <w:rFonts w:ascii="Arial" w:hAnsi="Arial" w:cs="Arial"/>
                <w:sz w:val="24"/>
                <w:szCs w:val="24"/>
              </w:rPr>
            </w:pPr>
            <w:r w:rsidRPr="00507618">
              <w:rPr>
                <w:rFonts w:ascii="Arial" w:hAnsi="Arial" w:cs="Arial"/>
                <w:sz w:val="24"/>
                <w:szCs w:val="24"/>
              </w:rPr>
              <w:t xml:space="preserve">EVALUATION PROCESS – GENERAL INFORMATION </w:t>
            </w:r>
          </w:p>
        </w:tc>
        <w:tc>
          <w:tcPr>
            <w:tcW w:w="1700" w:type="dxa"/>
            <w:shd w:val="clear" w:color="auto" w:fill="auto"/>
          </w:tcPr>
          <w:p w14:paraId="46983A9B" w14:textId="77777777" w:rsidR="00A37D35" w:rsidRPr="00507618" w:rsidRDefault="00A37D35" w:rsidP="00507618">
            <w:pPr>
              <w:jc w:val="center"/>
              <w:rPr>
                <w:rFonts w:ascii="Arial" w:hAnsi="Arial" w:cs="Arial"/>
                <w:b/>
                <w:sz w:val="24"/>
                <w:szCs w:val="24"/>
              </w:rPr>
            </w:pPr>
          </w:p>
        </w:tc>
      </w:tr>
      <w:tr w:rsidR="00A37D35" w:rsidRPr="00507618" w14:paraId="6642EF3A" w14:textId="77777777" w:rsidTr="00507618">
        <w:tc>
          <w:tcPr>
            <w:tcW w:w="8370" w:type="dxa"/>
            <w:shd w:val="clear" w:color="auto" w:fill="auto"/>
          </w:tcPr>
          <w:p w14:paraId="69A56427" w14:textId="77777777" w:rsidR="00A37D35" w:rsidRPr="00507618" w:rsidRDefault="00A37D35" w:rsidP="00507618">
            <w:pPr>
              <w:pStyle w:val="ListParagraph"/>
              <w:widowControl/>
              <w:numPr>
                <w:ilvl w:val="0"/>
                <w:numId w:val="16"/>
              </w:numPr>
              <w:autoSpaceDE/>
              <w:autoSpaceDN/>
              <w:contextualSpacing/>
              <w:rPr>
                <w:rFonts w:ascii="Arial" w:hAnsi="Arial" w:cs="Arial"/>
                <w:sz w:val="24"/>
                <w:szCs w:val="24"/>
              </w:rPr>
            </w:pPr>
            <w:r w:rsidRPr="00507618">
              <w:rPr>
                <w:rFonts w:ascii="Arial" w:hAnsi="Arial" w:cs="Arial"/>
                <w:sz w:val="24"/>
                <w:szCs w:val="24"/>
              </w:rPr>
              <w:t>SCORING WEIGHTS AND PROCESS</w:t>
            </w:r>
          </w:p>
        </w:tc>
        <w:tc>
          <w:tcPr>
            <w:tcW w:w="1700" w:type="dxa"/>
            <w:shd w:val="clear" w:color="auto" w:fill="auto"/>
          </w:tcPr>
          <w:p w14:paraId="09002974" w14:textId="77777777" w:rsidR="00A37D35" w:rsidRPr="00507618" w:rsidRDefault="00A37D35" w:rsidP="00507618">
            <w:pPr>
              <w:jc w:val="center"/>
              <w:rPr>
                <w:rFonts w:ascii="Arial" w:hAnsi="Arial" w:cs="Arial"/>
                <w:b/>
                <w:sz w:val="24"/>
                <w:szCs w:val="24"/>
              </w:rPr>
            </w:pPr>
          </w:p>
        </w:tc>
      </w:tr>
      <w:tr w:rsidR="00A37D35" w:rsidRPr="00507618" w14:paraId="2C31F1DE" w14:textId="77777777" w:rsidTr="00507618">
        <w:tc>
          <w:tcPr>
            <w:tcW w:w="8370" w:type="dxa"/>
            <w:shd w:val="clear" w:color="auto" w:fill="auto"/>
          </w:tcPr>
          <w:p w14:paraId="30E064BB" w14:textId="77777777" w:rsidR="00A37D35" w:rsidRPr="00507618" w:rsidRDefault="00A37D35" w:rsidP="00507618">
            <w:pPr>
              <w:pStyle w:val="ListParagraph"/>
              <w:widowControl/>
              <w:numPr>
                <w:ilvl w:val="0"/>
                <w:numId w:val="16"/>
              </w:numPr>
              <w:autoSpaceDE/>
              <w:autoSpaceDN/>
              <w:contextualSpacing/>
              <w:rPr>
                <w:rFonts w:ascii="Arial" w:hAnsi="Arial" w:cs="Arial"/>
                <w:sz w:val="24"/>
                <w:szCs w:val="24"/>
              </w:rPr>
            </w:pPr>
            <w:r w:rsidRPr="00507618">
              <w:rPr>
                <w:rFonts w:ascii="Arial" w:hAnsi="Arial" w:cs="Arial"/>
                <w:sz w:val="24"/>
                <w:szCs w:val="24"/>
              </w:rPr>
              <w:t>SELECTION AND AWARD</w:t>
            </w:r>
          </w:p>
        </w:tc>
        <w:tc>
          <w:tcPr>
            <w:tcW w:w="1700" w:type="dxa"/>
            <w:shd w:val="clear" w:color="auto" w:fill="auto"/>
          </w:tcPr>
          <w:p w14:paraId="2B85198D" w14:textId="77777777" w:rsidR="00A37D35" w:rsidRPr="00507618" w:rsidRDefault="00A37D35" w:rsidP="00507618">
            <w:pPr>
              <w:jc w:val="center"/>
              <w:rPr>
                <w:rFonts w:ascii="Arial" w:hAnsi="Arial" w:cs="Arial"/>
                <w:b/>
                <w:sz w:val="24"/>
                <w:szCs w:val="24"/>
              </w:rPr>
            </w:pPr>
          </w:p>
        </w:tc>
      </w:tr>
      <w:tr w:rsidR="00A37D35" w:rsidRPr="00507618" w14:paraId="1BC1CA33" w14:textId="77777777" w:rsidTr="00507618">
        <w:tc>
          <w:tcPr>
            <w:tcW w:w="8370" w:type="dxa"/>
            <w:shd w:val="clear" w:color="auto" w:fill="auto"/>
          </w:tcPr>
          <w:p w14:paraId="13189B9B" w14:textId="77777777" w:rsidR="00A37D35" w:rsidRPr="00507618" w:rsidRDefault="00A37D35" w:rsidP="00507618">
            <w:pPr>
              <w:pStyle w:val="ListParagraph"/>
              <w:widowControl/>
              <w:numPr>
                <w:ilvl w:val="0"/>
                <w:numId w:val="16"/>
              </w:numPr>
              <w:autoSpaceDE/>
              <w:autoSpaceDN/>
              <w:contextualSpacing/>
              <w:rPr>
                <w:rFonts w:ascii="Arial" w:hAnsi="Arial" w:cs="Arial"/>
                <w:sz w:val="24"/>
                <w:szCs w:val="24"/>
              </w:rPr>
            </w:pPr>
            <w:r w:rsidRPr="00507618">
              <w:rPr>
                <w:rFonts w:ascii="Arial" w:hAnsi="Arial" w:cs="Arial"/>
                <w:sz w:val="24"/>
                <w:szCs w:val="24"/>
              </w:rPr>
              <w:t>APPEAL OF CONTRACT AWARDS</w:t>
            </w:r>
          </w:p>
        </w:tc>
        <w:tc>
          <w:tcPr>
            <w:tcW w:w="1700" w:type="dxa"/>
            <w:shd w:val="clear" w:color="auto" w:fill="auto"/>
          </w:tcPr>
          <w:p w14:paraId="32164780" w14:textId="77777777" w:rsidR="00A37D35" w:rsidRPr="00507618" w:rsidRDefault="00A37D35" w:rsidP="00507618">
            <w:pPr>
              <w:jc w:val="center"/>
              <w:rPr>
                <w:rFonts w:ascii="Arial" w:hAnsi="Arial" w:cs="Arial"/>
                <w:b/>
                <w:sz w:val="24"/>
                <w:szCs w:val="24"/>
              </w:rPr>
            </w:pPr>
          </w:p>
        </w:tc>
      </w:tr>
      <w:tr w:rsidR="00A37D35" w:rsidRPr="00507618" w14:paraId="00691BA4" w14:textId="77777777" w:rsidTr="00507618">
        <w:tc>
          <w:tcPr>
            <w:tcW w:w="8370" w:type="dxa"/>
            <w:shd w:val="clear" w:color="auto" w:fill="auto"/>
          </w:tcPr>
          <w:p w14:paraId="7476D20D" w14:textId="77777777" w:rsidR="00A37D35" w:rsidRPr="00507618" w:rsidRDefault="00A37D35" w:rsidP="00507618">
            <w:pPr>
              <w:rPr>
                <w:rFonts w:ascii="Arial" w:hAnsi="Arial" w:cs="Arial"/>
                <w:sz w:val="24"/>
                <w:szCs w:val="24"/>
              </w:rPr>
            </w:pPr>
          </w:p>
        </w:tc>
        <w:tc>
          <w:tcPr>
            <w:tcW w:w="1700" w:type="dxa"/>
            <w:shd w:val="clear" w:color="auto" w:fill="auto"/>
          </w:tcPr>
          <w:p w14:paraId="0D654086" w14:textId="77777777" w:rsidR="00A37D35" w:rsidRPr="00507618" w:rsidRDefault="00A37D35" w:rsidP="00507618">
            <w:pPr>
              <w:jc w:val="center"/>
              <w:rPr>
                <w:rFonts w:ascii="Arial" w:hAnsi="Arial" w:cs="Arial"/>
                <w:b/>
                <w:sz w:val="24"/>
                <w:szCs w:val="24"/>
              </w:rPr>
            </w:pPr>
          </w:p>
        </w:tc>
      </w:tr>
      <w:tr w:rsidR="00A37D35" w:rsidRPr="00507618" w14:paraId="5913277C" w14:textId="77777777" w:rsidTr="009C68D8">
        <w:tc>
          <w:tcPr>
            <w:tcW w:w="8370" w:type="dxa"/>
            <w:shd w:val="clear" w:color="auto" w:fill="auto"/>
          </w:tcPr>
          <w:p w14:paraId="5B561694" w14:textId="77777777" w:rsidR="00A37D35" w:rsidRPr="00507618" w:rsidRDefault="00A37D35" w:rsidP="00507618">
            <w:pPr>
              <w:rPr>
                <w:rFonts w:ascii="Arial" w:hAnsi="Arial" w:cs="Arial"/>
                <w:b/>
                <w:sz w:val="24"/>
                <w:szCs w:val="24"/>
              </w:rPr>
            </w:pPr>
            <w:r w:rsidRPr="00507618">
              <w:rPr>
                <w:rFonts w:ascii="Arial" w:hAnsi="Arial" w:cs="Arial"/>
                <w:b/>
                <w:sz w:val="24"/>
                <w:szCs w:val="24"/>
              </w:rPr>
              <w:t>PART VI        RFP APPENDICES AND RELATED DOCUMENTS</w:t>
            </w:r>
          </w:p>
        </w:tc>
        <w:tc>
          <w:tcPr>
            <w:tcW w:w="1700" w:type="dxa"/>
            <w:shd w:val="clear" w:color="auto" w:fill="auto"/>
          </w:tcPr>
          <w:p w14:paraId="10AD07DB" w14:textId="29F072EA" w:rsidR="00A37D35" w:rsidRPr="00853079" w:rsidRDefault="00853079" w:rsidP="00507618">
            <w:pPr>
              <w:jc w:val="center"/>
              <w:rPr>
                <w:rFonts w:ascii="Arial" w:hAnsi="Arial" w:cs="Arial"/>
                <w:b/>
                <w:sz w:val="24"/>
                <w:szCs w:val="24"/>
              </w:rPr>
            </w:pPr>
            <w:r w:rsidRPr="00853079">
              <w:rPr>
                <w:rFonts w:ascii="Arial" w:hAnsi="Arial" w:cs="Arial"/>
                <w:b/>
                <w:sz w:val="24"/>
                <w:szCs w:val="24"/>
              </w:rPr>
              <w:t>18</w:t>
            </w:r>
          </w:p>
        </w:tc>
      </w:tr>
      <w:tr w:rsidR="00A37D35" w:rsidRPr="00507618" w14:paraId="23CCA33E" w14:textId="77777777" w:rsidTr="00507618">
        <w:tc>
          <w:tcPr>
            <w:tcW w:w="8370" w:type="dxa"/>
            <w:shd w:val="clear" w:color="auto" w:fill="auto"/>
          </w:tcPr>
          <w:p w14:paraId="4EDEB276" w14:textId="77777777" w:rsidR="00A37D35" w:rsidRPr="00507618" w:rsidRDefault="00A37D35" w:rsidP="00507618">
            <w:pPr>
              <w:rPr>
                <w:rFonts w:ascii="Arial" w:hAnsi="Arial" w:cs="Arial"/>
                <w:sz w:val="24"/>
                <w:szCs w:val="24"/>
              </w:rPr>
            </w:pPr>
            <w:r w:rsidRPr="00507618">
              <w:rPr>
                <w:rFonts w:ascii="Arial" w:hAnsi="Arial" w:cs="Arial"/>
                <w:sz w:val="24"/>
                <w:szCs w:val="24"/>
              </w:rPr>
              <w:t xml:space="preserve">     </w:t>
            </w:r>
            <w:r w:rsidRPr="00507618">
              <w:rPr>
                <w:rFonts w:ascii="Arial" w:hAnsi="Arial" w:cs="Arial"/>
                <w:b/>
                <w:sz w:val="24"/>
                <w:szCs w:val="24"/>
              </w:rPr>
              <w:t>APPENDIX A</w:t>
            </w:r>
            <w:r w:rsidRPr="00507618">
              <w:rPr>
                <w:rFonts w:ascii="Arial" w:hAnsi="Arial" w:cs="Arial"/>
                <w:sz w:val="24"/>
                <w:szCs w:val="24"/>
              </w:rPr>
              <w:t xml:space="preserve"> – PROPOSAL COVER PAGE</w:t>
            </w:r>
          </w:p>
        </w:tc>
        <w:tc>
          <w:tcPr>
            <w:tcW w:w="1700" w:type="dxa"/>
            <w:shd w:val="clear" w:color="auto" w:fill="auto"/>
          </w:tcPr>
          <w:p w14:paraId="507140B8" w14:textId="77777777" w:rsidR="00A37D35" w:rsidRPr="00507618" w:rsidRDefault="00A37D35" w:rsidP="00507618">
            <w:pPr>
              <w:jc w:val="center"/>
              <w:rPr>
                <w:rFonts w:ascii="Arial" w:hAnsi="Arial" w:cs="Arial"/>
                <w:b/>
                <w:sz w:val="24"/>
                <w:szCs w:val="24"/>
              </w:rPr>
            </w:pPr>
          </w:p>
        </w:tc>
      </w:tr>
      <w:tr w:rsidR="00A37D35" w:rsidRPr="00507618" w14:paraId="462091F2" w14:textId="77777777" w:rsidTr="00507618">
        <w:tc>
          <w:tcPr>
            <w:tcW w:w="8370" w:type="dxa"/>
            <w:shd w:val="clear" w:color="auto" w:fill="auto"/>
          </w:tcPr>
          <w:p w14:paraId="7C9F578A" w14:textId="77777777" w:rsidR="00A37D35" w:rsidRPr="00507618" w:rsidRDefault="00A37D35" w:rsidP="00507618">
            <w:pPr>
              <w:rPr>
                <w:rFonts w:ascii="Arial" w:hAnsi="Arial" w:cs="Arial"/>
                <w:sz w:val="24"/>
                <w:szCs w:val="24"/>
              </w:rPr>
            </w:pPr>
            <w:r w:rsidRPr="00507618">
              <w:rPr>
                <w:rFonts w:ascii="Arial" w:hAnsi="Arial" w:cs="Arial"/>
                <w:sz w:val="24"/>
                <w:szCs w:val="24"/>
              </w:rPr>
              <w:t xml:space="preserve">     </w:t>
            </w:r>
            <w:r w:rsidRPr="00507618">
              <w:rPr>
                <w:rFonts w:ascii="Arial" w:hAnsi="Arial" w:cs="Arial"/>
                <w:b/>
                <w:sz w:val="24"/>
                <w:szCs w:val="24"/>
              </w:rPr>
              <w:t xml:space="preserve">APPENDIX B </w:t>
            </w:r>
            <w:r w:rsidRPr="00507618">
              <w:rPr>
                <w:rFonts w:ascii="Arial" w:hAnsi="Arial" w:cs="Arial"/>
                <w:sz w:val="24"/>
                <w:szCs w:val="24"/>
              </w:rPr>
              <w:t xml:space="preserve">– DEBARMENT, PERFORMANCE, and </w:t>
            </w:r>
          </w:p>
          <w:p w14:paraId="07EE370E" w14:textId="77777777" w:rsidR="00A37D35" w:rsidRPr="00507618" w:rsidRDefault="00A37D35" w:rsidP="00507618">
            <w:pPr>
              <w:rPr>
                <w:rFonts w:ascii="Arial" w:hAnsi="Arial" w:cs="Arial"/>
                <w:sz w:val="24"/>
                <w:szCs w:val="24"/>
              </w:rPr>
            </w:pPr>
            <w:r w:rsidRPr="00507618">
              <w:rPr>
                <w:rFonts w:ascii="Arial" w:hAnsi="Arial" w:cs="Arial"/>
                <w:sz w:val="24"/>
                <w:szCs w:val="24"/>
              </w:rPr>
              <w:t xml:space="preserve">                               NON-COLLUSION CERTIFICATION</w:t>
            </w:r>
          </w:p>
        </w:tc>
        <w:tc>
          <w:tcPr>
            <w:tcW w:w="1700" w:type="dxa"/>
            <w:shd w:val="clear" w:color="auto" w:fill="auto"/>
          </w:tcPr>
          <w:p w14:paraId="58C2D98B" w14:textId="77777777" w:rsidR="00A37D35" w:rsidRPr="00507618" w:rsidRDefault="00A37D35" w:rsidP="00507618">
            <w:pPr>
              <w:jc w:val="center"/>
              <w:rPr>
                <w:rFonts w:ascii="Arial" w:hAnsi="Arial" w:cs="Arial"/>
                <w:b/>
                <w:sz w:val="24"/>
                <w:szCs w:val="24"/>
              </w:rPr>
            </w:pPr>
          </w:p>
        </w:tc>
      </w:tr>
      <w:tr w:rsidR="00A37D35" w:rsidRPr="00507618" w14:paraId="666E13D1" w14:textId="77777777" w:rsidTr="00507618">
        <w:tc>
          <w:tcPr>
            <w:tcW w:w="8370" w:type="dxa"/>
            <w:shd w:val="clear" w:color="auto" w:fill="auto"/>
          </w:tcPr>
          <w:p w14:paraId="6A8BD2B1" w14:textId="77777777" w:rsidR="00A37D35" w:rsidRPr="00507618" w:rsidRDefault="00A37D35" w:rsidP="00507618">
            <w:pPr>
              <w:rPr>
                <w:rFonts w:ascii="Arial" w:hAnsi="Arial" w:cs="Arial"/>
                <w:sz w:val="24"/>
                <w:szCs w:val="24"/>
              </w:rPr>
            </w:pPr>
            <w:r w:rsidRPr="00507618">
              <w:rPr>
                <w:rFonts w:ascii="Arial" w:hAnsi="Arial" w:cs="Arial"/>
                <w:sz w:val="24"/>
                <w:szCs w:val="24"/>
              </w:rPr>
              <w:t xml:space="preserve">     </w:t>
            </w:r>
            <w:r w:rsidRPr="00507618">
              <w:rPr>
                <w:rFonts w:ascii="Arial" w:hAnsi="Arial" w:cs="Arial"/>
                <w:b/>
                <w:sz w:val="24"/>
                <w:szCs w:val="24"/>
              </w:rPr>
              <w:t>APPENDIX C</w:t>
            </w:r>
            <w:r w:rsidRPr="00507618">
              <w:rPr>
                <w:rFonts w:ascii="Arial" w:hAnsi="Arial" w:cs="Arial"/>
                <w:sz w:val="24"/>
                <w:szCs w:val="24"/>
              </w:rPr>
              <w:t xml:space="preserve"> – QUALIFICATIONS and EXPERIENCE FORM</w:t>
            </w:r>
          </w:p>
        </w:tc>
        <w:tc>
          <w:tcPr>
            <w:tcW w:w="1700" w:type="dxa"/>
            <w:shd w:val="clear" w:color="auto" w:fill="auto"/>
          </w:tcPr>
          <w:p w14:paraId="111ED214" w14:textId="77777777" w:rsidR="00A37D35" w:rsidRPr="00507618" w:rsidRDefault="00A37D35" w:rsidP="00507618">
            <w:pPr>
              <w:jc w:val="center"/>
              <w:rPr>
                <w:rFonts w:ascii="Arial" w:hAnsi="Arial" w:cs="Arial"/>
                <w:b/>
                <w:sz w:val="24"/>
                <w:szCs w:val="24"/>
              </w:rPr>
            </w:pPr>
          </w:p>
        </w:tc>
      </w:tr>
      <w:tr w:rsidR="00A37D35" w:rsidRPr="00507618" w14:paraId="743219C3" w14:textId="77777777" w:rsidTr="00507618">
        <w:tc>
          <w:tcPr>
            <w:tcW w:w="8370" w:type="dxa"/>
            <w:shd w:val="clear" w:color="auto" w:fill="auto"/>
          </w:tcPr>
          <w:p w14:paraId="2B5C04A7" w14:textId="042B54BC" w:rsidR="00A37D35" w:rsidRDefault="00A37D35" w:rsidP="00507618">
            <w:pPr>
              <w:rPr>
                <w:rFonts w:ascii="Arial" w:hAnsi="Arial" w:cs="Arial"/>
                <w:sz w:val="24"/>
                <w:szCs w:val="24"/>
              </w:rPr>
            </w:pPr>
            <w:r w:rsidRPr="00507618">
              <w:rPr>
                <w:rFonts w:ascii="Arial" w:hAnsi="Arial" w:cs="Arial"/>
                <w:sz w:val="24"/>
                <w:szCs w:val="24"/>
              </w:rPr>
              <w:t xml:space="preserve">     </w:t>
            </w:r>
            <w:r w:rsidRPr="00507618">
              <w:rPr>
                <w:rFonts w:ascii="Arial" w:hAnsi="Arial" w:cs="Arial"/>
                <w:b/>
                <w:sz w:val="24"/>
                <w:szCs w:val="24"/>
              </w:rPr>
              <w:t xml:space="preserve">APPENDIX </w:t>
            </w:r>
            <w:r w:rsidR="00AB1F3E" w:rsidRPr="00507618">
              <w:rPr>
                <w:rFonts w:ascii="Arial" w:hAnsi="Arial" w:cs="Arial"/>
                <w:b/>
                <w:sz w:val="24"/>
                <w:szCs w:val="24"/>
              </w:rPr>
              <w:t>D</w:t>
            </w:r>
            <w:r w:rsidRPr="00507618">
              <w:rPr>
                <w:rFonts w:ascii="Arial" w:hAnsi="Arial" w:cs="Arial"/>
                <w:sz w:val="24"/>
                <w:szCs w:val="24"/>
              </w:rPr>
              <w:t xml:space="preserve"> – SUBMITTED QUESTIONS FORM </w:t>
            </w:r>
          </w:p>
          <w:p w14:paraId="0D5E7084" w14:textId="579451D5" w:rsidR="000D556A" w:rsidRDefault="000D556A" w:rsidP="00507618">
            <w:pPr>
              <w:rPr>
                <w:rFonts w:ascii="Arial" w:hAnsi="Arial" w:cs="Arial"/>
                <w:sz w:val="24"/>
                <w:szCs w:val="24"/>
              </w:rPr>
            </w:pPr>
            <w:r>
              <w:rPr>
                <w:rFonts w:ascii="Arial" w:hAnsi="Arial" w:cs="Arial"/>
                <w:b/>
                <w:bCs/>
                <w:sz w:val="24"/>
                <w:szCs w:val="24"/>
              </w:rPr>
              <w:t xml:space="preserve">     </w:t>
            </w:r>
            <w:r w:rsidRPr="000D556A">
              <w:rPr>
                <w:rFonts w:ascii="Arial" w:hAnsi="Arial" w:cs="Arial"/>
                <w:b/>
                <w:bCs/>
                <w:sz w:val="24"/>
                <w:szCs w:val="24"/>
              </w:rPr>
              <w:t>A</w:t>
            </w:r>
            <w:r>
              <w:rPr>
                <w:rFonts w:ascii="Arial" w:hAnsi="Arial" w:cs="Arial"/>
                <w:b/>
                <w:bCs/>
                <w:sz w:val="24"/>
                <w:szCs w:val="24"/>
              </w:rPr>
              <w:t>PPENDIX</w:t>
            </w:r>
            <w:r w:rsidRPr="000D556A">
              <w:rPr>
                <w:rFonts w:ascii="Arial" w:hAnsi="Arial" w:cs="Arial"/>
                <w:b/>
                <w:bCs/>
                <w:sz w:val="24"/>
                <w:szCs w:val="24"/>
              </w:rPr>
              <w:t xml:space="preserve"> E</w:t>
            </w:r>
            <w:r w:rsidRPr="00D07E48">
              <w:rPr>
                <w:rFonts w:ascii="Arial" w:hAnsi="Arial" w:cs="Arial"/>
                <w:sz w:val="24"/>
                <w:szCs w:val="24"/>
              </w:rPr>
              <w:t xml:space="preserve"> – </w:t>
            </w:r>
            <w:r w:rsidR="00247CFC" w:rsidRPr="00D07E48">
              <w:rPr>
                <w:rFonts w:ascii="Arial" w:hAnsi="Arial" w:cs="Arial"/>
                <w:sz w:val="24"/>
                <w:szCs w:val="24"/>
              </w:rPr>
              <w:t>BID SUBMITTAL SUMMARY FORM</w:t>
            </w:r>
          </w:p>
          <w:p w14:paraId="27FB2EDD" w14:textId="66E2F19D" w:rsidR="000D556A" w:rsidRPr="00507618" w:rsidRDefault="000D556A" w:rsidP="00507618">
            <w:pPr>
              <w:rPr>
                <w:rFonts w:ascii="Arial" w:hAnsi="Arial" w:cs="Arial"/>
                <w:sz w:val="24"/>
                <w:szCs w:val="24"/>
              </w:rPr>
            </w:pPr>
          </w:p>
        </w:tc>
        <w:tc>
          <w:tcPr>
            <w:tcW w:w="1700" w:type="dxa"/>
            <w:shd w:val="clear" w:color="auto" w:fill="auto"/>
          </w:tcPr>
          <w:p w14:paraId="6A41AA60" w14:textId="77777777" w:rsidR="00A37D35" w:rsidRPr="00507618" w:rsidRDefault="00A37D35" w:rsidP="00507618">
            <w:pPr>
              <w:jc w:val="center"/>
              <w:rPr>
                <w:rFonts w:ascii="Arial" w:hAnsi="Arial" w:cs="Arial"/>
                <w:b/>
                <w:sz w:val="24"/>
                <w:szCs w:val="24"/>
              </w:rPr>
            </w:pPr>
          </w:p>
        </w:tc>
      </w:tr>
      <w:tr w:rsidR="00A37D35" w:rsidRPr="00507618" w14:paraId="559B263E" w14:textId="77777777" w:rsidTr="00507618">
        <w:tc>
          <w:tcPr>
            <w:tcW w:w="8370" w:type="dxa"/>
            <w:shd w:val="clear" w:color="auto" w:fill="auto"/>
          </w:tcPr>
          <w:p w14:paraId="41133577" w14:textId="77777777" w:rsidR="00A37D35" w:rsidRPr="00507618" w:rsidRDefault="00A37D35" w:rsidP="00507618">
            <w:pPr>
              <w:rPr>
                <w:rFonts w:ascii="Arial" w:hAnsi="Arial" w:cs="Arial"/>
                <w:sz w:val="24"/>
                <w:szCs w:val="24"/>
              </w:rPr>
            </w:pPr>
          </w:p>
        </w:tc>
        <w:tc>
          <w:tcPr>
            <w:tcW w:w="1700" w:type="dxa"/>
            <w:shd w:val="clear" w:color="auto" w:fill="auto"/>
          </w:tcPr>
          <w:p w14:paraId="18F6F82A" w14:textId="77777777" w:rsidR="00A37D35" w:rsidRPr="00507618" w:rsidRDefault="00A37D35" w:rsidP="00507618">
            <w:pPr>
              <w:jc w:val="center"/>
              <w:rPr>
                <w:rFonts w:ascii="Arial" w:hAnsi="Arial" w:cs="Arial"/>
                <w:b/>
                <w:sz w:val="24"/>
                <w:szCs w:val="24"/>
              </w:rPr>
            </w:pPr>
          </w:p>
        </w:tc>
      </w:tr>
      <w:tr w:rsidR="00A37D35" w:rsidRPr="00507618" w14:paraId="63A0673E" w14:textId="77777777" w:rsidTr="00507618">
        <w:tc>
          <w:tcPr>
            <w:tcW w:w="8370" w:type="dxa"/>
            <w:shd w:val="clear" w:color="auto" w:fill="auto"/>
          </w:tcPr>
          <w:p w14:paraId="3C170133" w14:textId="77777777" w:rsidR="00A37D35" w:rsidRPr="00507618" w:rsidRDefault="00A37D35" w:rsidP="00507618">
            <w:pPr>
              <w:rPr>
                <w:rFonts w:ascii="Arial" w:hAnsi="Arial" w:cs="Arial"/>
                <w:sz w:val="24"/>
                <w:szCs w:val="24"/>
              </w:rPr>
            </w:pPr>
          </w:p>
        </w:tc>
        <w:tc>
          <w:tcPr>
            <w:tcW w:w="1700" w:type="dxa"/>
            <w:shd w:val="clear" w:color="auto" w:fill="auto"/>
          </w:tcPr>
          <w:p w14:paraId="5995D1D9" w14:textId="77777777" w:rsidR="00A37D35" w:rsidRPr="00507618" w:rsidRDefault="00A37D35" w:rsidP="00507618">
            <w:pPr>
              <w:jc w:val="center"/>
              <w:rPr>
                <w:rFonts w:ascii="Arial" w:hAnsi="Arial" w:cs="Arial"/>
                <w:b/>
                <w:sz w:val="24"/>
                <w:szCs w:val="24"/>
              </w:rPr>
            </w:pPr>
          </w:p>
        </w:tc>
      </w:tr>
      <w:tr w:rsidR="00A37D35" w:rsidRPr="00507618" w14:paraId="2FE46094" w14:textId="77777777" w:rsidTr="00507618">
        <w:tc>
          <w:tcPr>
            <w:tcW w:w="8370" w:type="dxa"/>
            <w:shd w:val="clear" w:color="auto" w:fill="auto"/>
          </w:tcPr>
          <w:p w14:paraId="1BA5A791" w14:textId="77777777" w:rsidR="00A37D35" w:rsidRPr="00507618" w:rsidRDefault="00A37D35" w:rsidP="00507618">
            <w:pPr>
              <w:rPr>
                <w:rFonts w:ascii="Arial" w:hAnsi="Arial" w:cs="Arial"/>
                <w:sz w:val="24"/>
                <w:szCs w:val="24"/>
              </w:rPr>
            </w:pPr>
          </w:p>
        </w:tc>
        <w:tc>
          <w:tcPr>
            <w:tcW w:w="1700" w:type="dxa"/>
            <w:shd w:val="clear" w:color="auto" w:fill="auto"/>
          </w:tcPr>
          <w:p w14:paraId="3D1A2AAF" w14:textId="77777777" w:rsidR="00A37D35" w:rsidRPr="00507618" w:rsidRDefault="00A37D35" w:rsidP="00507618">
            <w:pPr>
              <w:jc w:val="center"/>
              <w:rPr>
                <w:rFonts w:ascii="Arial" w:hAnsi="Arial" w:cs="Arial"/>
                <w:b/>
                <w:sz w:val="24"/>
                <w:szCs w:val="24"/>
              </w:rPr>
            </w:pPr>
          </w:p>
        </w:tc>
      </w:tr>
    </w:tbl>
    <w:p w14:paraId="6759E1E8" w14:textId="77777777" w:rsidR="00A37D35" w:rsidRPr="00A71069" w:rsidRDefault="00A37D35" w:rsidP="00A37D35">
      <w:pPr>
        <w:tabs>
          <w:tab w:val="left" w:pos="8910"/>
        </w:tabs>
        <w:jc w:val="center"/>
        <w:rPr>
          <w:rStyle w:val="InitialStyle"/>
          <w:rFonts w:ascii="Arial" w:hAnsi="Arial" w:cs="Arial"/>
          <w:b/>
          <w:sz w:val="24"/>
          <w:szCs w:val="24"/>
        </w:rPr>
      </w:pPr>
    </w:p>
    <w:p w14:paraId="7E3C80CE" w14:textId="77777777" w:rsidR="004B1E57" w:rsidRPr="00A71069" w:rsidRDefault="00A37D35" w:rsidP="00A37D35">
      <w:pPr>
        <w:tabs>
          <w:tab w:val="left" w:pos="8910"/>
        </w:tabs>
        <w:jc w:val="center"/>
        <w:rPr>
          <w:rStyle w:val="InitialStyle"/>
          <w:rFonts w:ascii="Arial" w:hAnsi="Arial" w:cs="Arial"/>
          <w:b/>
          <w:sz w:val="24"/>
          <w:szCs w:val="24"/>
        </w:rPr>
      </w:pPr>
      <w:r w:rsidRPr="00A71069">
        <w:rPr>
          <w:rStyle w:val="InitialStyle"/>
          <w:rFonts w:ascii="Arial" w:hAnsi="Arial" w:cs="Arial"/>
          <w:b/>
          <w:sz w:val="24"/>
          <w:szCs w:val="24"/>
        </w:rPr>
        <w:br w:type="page"/>
      </w:r>
      <w:r w:rsidR="00410303" w:rsidRPr="00A71069">
        <w:rPr>
          <w:rStyle w:val="InitialStyle"/>
          <w:rFonts w:ascii="Arial" w:hAnsi="Arial" w:cs="Arial"/>
          <w:b/>
          <w:sz w:val="24"/>
          <w:szCs w:val="24"/>
        </w:rPr>
        <w:lastRenderedPageBreak/>
        <w:t>P</w:t>
      </w:r>
      <w:bookmarkEnd w:id="1"/>
      <w:bookmarkEnd w:id="2"/>
      <w:r w:rsidR="00526297" w:rsidRPr="00A71069">
        <w:rPr>
          <w:rStyle w:val="InitialStyle"/>
          <w:rFonts w:ascii="Arial" w:hAnsi="Arial" w:cs="Arial"/>
          <w:b/>
          <w:sz w:val="24"/>
          <w:szCs w:val="24"/>
        </w:rPr>
        <w:t>UBLIC NOTICE</w:t>
      </w:r>
    </w:p>
    <w:p w14:paraId="722664E1" w14:textId="77777777" w:rsidR="004B1E57" w:rsidRPr="00A71069" w:rsidRDefault="004B1E57" w:rsidP="001627BB">
      <w:pPr>
        <w:pStyle w:val="DefaultText"/>
        <w:widowControl/>
        <w:jc w:val="center"/>
        <w:rPr>
          <w:rStyle w:val="InitialStyle"/>
          <w:rFonts w:ascii="Arial" w:hAnsi="Arial" w:cs="Arial"/>
          <w:b/>
          <w:bCs/>
        </w:rPr>
      </w:pPr>
    </w:p>
    <w:p w14:paraId="45F90A4B" w14:textId="77777777" w:rsidR="004B1E57" w:rsidRPr="00A71069" w:rsidRDefault="004B1E57" w:rsidP="00B6210D">
      <w:pPr>
        <w:pStyle w:val="DefaultText"/>
        <w:widowControl/>
        <w:jc w:val="center"/>
        <w:rPr>
          <w:rStyle w:val="InitialStyle"/>
          <w:rFonts w:ascii="Arial" w:hAnsi="Arial" w:cs="Arial"/>
          <w:b/>
          <w:bCs/>
        </w:rPr>
      </w:pPr>
      <w:r w:rsidRPr="00A71069">
        <w:rPr>
          <w:rStyle w:val="InitialStyle"/>
          <w:rFonts w:ascii="Arial" w:hAnsi="Arial" w:cs="Arial"/>
          <w:b/>
          <w:bCs/>
        </w:rPr>
        <w:t>*************************************************</w:t>
      </w:r>
    </w:p>
    <w:p w14:paraId="7E0CB124" w14:textId="77777777" w:rsidR="004B1E57" w:rsidRPr="00A71069" w:rsidRDefault="004B1E57" w:rsidP="001627BB">
      <w:pPr>
        <w:pStyle w:val="DefaultText"/>
        <w:widowControl/>
        <w:jc w:val="center"/>
        <w:rPr>
          <w:rStyle w:val="InitialStyle"/>
          <w:rFonts w:ascii="Arial" w:hAnsi="Arial" w:cs="Arial"/>
          <w:b/>
          <w:bCs/>
        </w:rPr>
      </w:pPr>
      <w:r w:rsidRPr="00A71069">
        <w:rPr>
          <w:rStyle w:val="InitialStyle"/>
          <w:rFonts w:ascii="Arial" w:hAnsi="Arial" w:cs="Arial"/>
          <w:b/>
          <w:bCs/>
        </w:rPr>
        <w:t>State of Maine</w:t>
      </w:r>
    </w:p>
    <w:p w14:paraId="47F4A05F" w14:textId="2BBA5B9F" w:rsidR="004B1E57" w:rsidRPr="00D57871" w:rsidRDefault="004B1E57" w:rsidP="00D57871">
      <w:pPr>
        <w:pStyle w:val="DefaultText"/>
        <w:widowControl/>
        <w:jc w:val="center"/>
        <w:rPr>
          <w:rStyle w:val="InitialStyle"/>
          <w:rFonts w:ascii="Arial" w:hAnsi="Arial" w:cs="Arial"/>
          <w:b/>
          <w:bCs/>
        </w:rPr>
      </w:pPr>
      <w:r w:rsidRPr="00A71069">
        <w:rPr>
          <w:rStyle w:val="InitialStyle"/>
          <w:rFonts w:ascii="Arial" w:hAnsi="Arial" w:cs="Arial"/>
          <w:b/>
          <w:bCs/>
        </w:rPr>
        <w:t xml:space="preserve">Department of </w:t>
      </w:r>
      <w:r w:rsidR="00D57871" w:rsidRPr="00D57871">
        <w:rPr>
          <w:rFonts w:ascii="Arial" w:hAnsi="Arial" w:cs="Arial"/>
          <w:b/>
          <w:bCs/>
        </w:rPr>
        <w:t>Department of Environmental Protection</w:t>
      </w:r>
    </w:p>
    <w:p w14:paraId="0EB944BE" w14:textId="606D6D22" w:rsidR="004B1E57" w:rsidRPr="00A71069" w:rsidRDefault="00956324" w:rsidP="001627BB">
      <w:pPr>
        <w:pStyle w:val="DefaultText"/>
        <w:widowControl/>
        <w:jc w:val="center"/>
        <w:rPr>
          <w:rStyle w:val="InitialStyle"/>
          <w:rFonts w:ascii="Arial" w:hAnsi="Arial" w:cs="Arial"/>
          <w:b/>
          <w:bCs/>
        </w:rPr>
      </w:pPr>
      <w:r w:rsidRPr="00A71069">
        <w:rPr>
          <w:rStyle w:val="InitialStyle"/>
          <w:rFonts w:ascii="Arial" w:hAnsi="Arial" w:cs="Arial"/>
          <w:b/>
          <w:bCs/>
        </w:rPr>
        <w:t>RFP</w:t>
      </w:r>
      <w:r w:rsidR="004B1E57" w:rsidRPr="00A71069">
        <w:rPr>
          <w:rStyle w:val="InitialStyle"/>
          <w:rFonts w:ascii="Arial" w:hAnsi="Arial" w:cs="Arial"/>
          <w:b/>
          <w:bCs/>
        </w:rPr>
        <w:t>#</w:t>
      </w:r>
      <w:r w:rsidR="008F5ABE">
        <w:rPr>
          <w:rStyle w:val="InitialStyle"/>
          <w:rFonts w:ascii="Arial" w:hAnsi="Arial" w:cs="Arial"/>
          <w:b/>
          <w:bCs/>
        </w:rPr>
        <w:t xml:space="preserve"> 20230</w:t>
      </w:r>
      <w:r w:rsidR="009B6175">
        <w:rPr>
          <w:rStyle w:val="InitialStyle"/>
          <w:rFonts w:ascii="Arial" w:hAnsi="Arial" w:cs="Arial"/>
          <w:b/>
          <w:bCs/>
        </w:rPr>
        <w:t>2025</w:t>
      </w:r>
    </w:p>
    <w:p w14:paraId="6E8C5597" w14:textId="77777777" w:rsidR="009B6175" w:rsidRDefault="00820EA5" w:rsidP="001627BB">
      <w:pPr>
        <w:pStyle w:val="DefaultText"/>
        <w:widowControl/>
        <w:jc w:val="center"/>
        <w:rPr>
          <w:rStyle w:val="InitialStyle"/>
          <w:rFonts w:ascii="Arial" w:hAnsi="Arial" w:cs="Arial"/>
          <w:b/>
          <w:bCs/>
          <w:u w:val="single"/>
        </w:rPr>
      </w:pPr>
      <w:r w:rsidRPr="00A71069">
        <w:rPr>
          <w:rStyle w:val="InitialStyle"/>
          <w:rFonts w:ascii="Arial" w:hAnsi="Arial" w:cs="Arial"/>
          <w:b/>
          <w:bCs/>
          <w:u w:val="single"/>
        </w:rPr>
        <w:t xml:space="preserve">Pre-Qualified Vendor List for </w:t>
      </w:r>
    </w:p>
    <w:p w14:paraId="748ED389" w14:textId="61009621" w:rsidR="004B1E57" w:rsidRPr="00A71069" w:rsidRDefault="00D57871" w:rsidP="001627BB">
      <w:pPr>
        <w:pStyle w:val="DefaultText"/>
        <w:widowControl/>
        <w:jc w:val="center"/>
        <w:rPr>
          <w:rStyle w:val="InitialStyle"/>
          <w:rFonts w:ascii="Arial" w:hAnsi="Arial" w:cs="Arial"/>
          <w:b/>
          <w:bCs/>
          <w:color w:val="FF0000"/>
        </w:rPr>
      </w:pPr>
      <w:r w:rsidRPr="00D57871">
        <w:rPr>
          <w:rFonts w:ascii="Arial" w:hAnsi="Arial" w:cs="Arial"/>
          <w:b/>
          <w:bCs/>
          <w:u w:val="single"/>
        </w:rPr>
        <w:t>Maine Certified Underground Oil Storage Tank Installer Services</w:t>
      </w:r>
    </w:p>
    <w:p w14:paraId="2656168C" w14:textId="77777777" w:rsidR="004B1E57" w:rsidRPr="00A71069" w:rsidRDefault="004B1E57" w:rsidP="00E450DE">
      <w:pPr>
        <w:pStyle w:val="DefaultText"/>
        <w:widowControl/>
        <w:jc w:val="center"/>
        <w:rPr>
          <w:rStyle w:val="InitialStyle"/>
          <w:rFonts w:ascii="Arial" w:hAnsi="Arial" w:cs="Arial"/>
          <w:b/>
          <w:bCs/>
        </w:rPr>
      </w:pPr>
    </w:p>
    <w:p w14:paraId="4FABC25D" w14:textId="4DA85B1A" w:rsidR="00CF7F9C" w:rsidRPr="00A71069" w:rsidRDefault="004B1E57" w:rsidP="009D3C5E">
      <w:pPr>
        <w:pStyle w:val="DefaultText"/>
        <w:widowControl/>
        <w:rPr>
          <w:rStyle w:val="InitialStyle"/>
          <w:rFonts w:ascii="Arial" w:hAnsi="Arial" w:cs="Arial"/>
          <w:bCs/>
        </w:rPr>
      </w:pPr>
      <w:r w:rsidRPr="00A71069">
        <w:rPr>
          <w:rStyle w:val="InitialStyle"/>
          <w:rFonts w:ascii="Arial" w:hAnsi="Arial" w:cs="Arial"/>
          <w:bCs/>
        </w:rPr>
        <w:t>The State of Maine</w:t>
      </w:r>
      <w:r w:rsidR="00B76B69" w:rsidRPr="00A71069">
        <w:rPr>
          <w:rStyle w:val="InitialStyle"/>
          <w:rFonts w:ascii="Arial" w:hAnsi="Arial" w:cs="Arial"/>
          <w:bCs/>
        </w:rPr>
        <w:t xml:space="preserve"> is seeking proposals</w:t>
      </w:r>
      <w:r w:rsidR="00AE5602" w:rsidRPr="00A71069">
        <w:rPr>
          <w:rStyle w:val="InitialStyle"/>
          <w:rFonts w:ascii="Arial" w:hAnsi="Arial" w:cs="Arial"/>
          <w:bCs/>
        </w:rPr>
        <w:t xml:space="preserve"> </w:t>
      </w:r>
      <w:r w:rsidR="0093208A" w:rsidRPr="00A71069">
        <w:rPr>
          <w:rStyle w:val="InitialStyle"/>
          <w:rFonts w:ascii="Arial" w:hAnsi="Arial" w:cs="Arial"/>
          <w:bCs/>
        </w:rPr>
        <w:t>to be considered for inclusion on a P</w:t>
      </w:r>
      <w:r w:rsidR="00C31DD3" w:rsidRPr="00A71069">
        <w:rPr>
          <w:rStyle w:val="InitialStyle"/>
          <w:rFonts w:ascii="Arial" w:hAnsi="Arial" w:cs="Arial"/>
          <w:bCs/>
        </w:rPr>
        <w:t>re-</w:t>
      </w:r>
      <w:r w:rsidR="0093208A" w:rsidRPr="00A71069">
        <w:rPr>
          <w:rStyle w:val="InitialStyle"/>
          <w:rFonts w:ascii="Arial" w:hAnsi="Arial" w:cs="Arial"/>
          <w:bCs/>
        </w:rPr>
        <w:t>Q</w:t>
      </w:r>
      <w:r w:rsidR="00C31DD3" w:rsidRPr="00A71069">
        <w:rPr>
          <w:rStyle w:val="InitialStyle"/>
          <w:rFonts w:ascii="Arial" w:hAnsi="Arial" w:cs="Arial"/>
          <w:bCs/>
        </w:rPr>
        <w:t xml:space="preserve">ualified </w:t>
      </w:r>
      <w:r w:rsidR="0093208A" w:rsidRPr="00A71069">
        <w:rPr>
          <w:rStyle w:val="InitialStyle"/>
          <w:rFonts w:ascii="Arial" w:hAnsi="Arial" w:cs="Arial"/>
          <w:bCs/>
        </w:rPr>
        <w:t>V</w:t>
      </w:r>
      <w:r w:rsidR="00C31DD3" w:rsidRPr="00A71069">
        <w:rPr>
          <w:rStyle w:val="InitialStyle"/>
          <w:rFonts w:ascii="Arial" w:hAnsi="Arial" w:cs="Arial"/>
          <w:bCs/>
        </w:rPr>
        <w:t xml:space="preserve">endor </w:t>
      </w:r>
      <w:r w:rsidR="0093208A" w:rsidRPr="00A71069">
        <w:rPr>
          <w:rStyle w:val="InitialStyle"/>
          <w:rFonts w:ascii="Arial" w:hAnsi="Arial" w:cs="Arial"/>
          <w:bCs/>
        </w:rPr>
        <w:t>L</w:t>
      </w:r>
      <w:r w:rsidR="00C31DD3" w:rsidRPr="00A71069">
        <w:rPr>
          <w:rStyle w:val="InitialStyle"/>
          <w:rFonts w:ascii="Arial" w:hAnsi="Arial" w:cs="Arial"/>
          <w:bCs/>
        </w:rPr>
        <w:t>ist</w:t>
      </w:r>
      <w:r w:rsidR="0093208A" w:rsidRPr="00A71069">
        <w:rPr>
          <w:rStyle w:val="InitialStyle"/>
          <w:rFonts w:ascii="Arial" w:hAnsi="Arial" w:cs="Arial"/>
          <w:bCs/>
        </w:rPr>
        <w:t xml:space="preserve"> </w:t>
      </w:r>
      <w:r w:rsidR="00AE5602" w:rsidRPr="009B6175">
        <w:rPr>
          <w:rStyle w:val="InitialStyle"/>
          <w:rFonts w:ascii="Arial" w:hAnsi="Arial" w:cs="Arial"/>
          <w:bCs/>
        </w:rPr>
        <w:t xml:space="preserve">for </w:t>
      </w:r>
      <w:r w:rsidR="00D57871" w:rsidRPr="009B6175">
        <w:rPr>
          <w:rFonts w:ascii="Arial" w:hAnsi="Arial" w:cs="Arial"/>
          <w:bCs/>
        </w:rPr>
        <w:t>Certified Underground Oil Storage Tank Installers (CTIs).</w:t>
      </w:r>
    </w:p>
    <w:p w14:paraId="0B4C4AE5" w14:textId="77777777" w:rsidR="00B76B69" w:rsidRPr="00A71069" w:rsidRDefault="00B76B69" w:rsidP="009D3C5E">
      <w:pPr>
        <w:pStyle w:val="DefaultText"/>
        <w:widowControl/>
        <w:rPr>
          <w:rStyle w:val="InitialStyle"/>
          <w:rFonts w:ascii="Arial" w:hAnsi="Arial" w:cs="Arial"/>
          <w:bCs/>
        </w:rPr>
      </w:pPr>
    </w:p>
    <w:p w14:paraId="08E1F642" w14:textId="77777777" w:rsidR="00E524E4" w:rsidRPr="00A71069" w:rsidRDefault="00E524E4" w:rsidP="009D3C5E">
      <w:pPr>
        <w:pStyle w:val="DefaultText"/>
        <w:widowControl/>
        <w:rPr>
          <w:rStyle w:val="InitialStyle"/>
          <w:rFonts w:ascii="Arial" w:hAnsi="Arial" w:cs="Arial"/>
          <w:bCs/>
          <w:color w:val="0070C0"/>
        </w:rPr>
      </w:pPr>
      <w:r w:rsidRPr="00A71069">
        <w:rPr>
          <w:rStyle w:val="InitialStyle"/>
          <w:rFonts w:ascii="Arial" w:hAnsi="Arial" w:cs="Arial"/>
          <w:bCs/>
        </w:rPr>
        <w:t>A copy of the RFP, as well as the Question &amp; Answer Summary and al</w:t>
      </w:r>
      <w:r w:rsidR="00CB684F" w:rsidRPr="00A71069">
        <w:rPr>
          <w:rStyle w:val="InitialStyle"/>
          <w:rFonts w:ascii="Arial" w:hAnsi="Arial" w:cs="Arial"/>
          <w:bCs/>
        </w:rPr>
        <w:t>l amendments</w:t>
      </w:r>
      <w:r w:rsidRPr="00A71069">
        <w:rPr>
          <w:rStyle w:val="InitialStyle"/>
          <w:rFonts w:ascii="Arial" w:hAnsi="Arial" w:cs="Arial"/>
          <w:bCs/>
        </w:rPr>
        <w:t xml:space="preserve"> related to this RFP, can be obtained at the following website: </w:t>
      </w:r>
      <w:hyperlink r:id="rId16" w:history="1">
        <w:r w:rsidR="00712465" w:rsidRPr="00A71069">
          <w:rPr>
            <w:rStyle w:val="Hyperlink"/>
            <w:rFonts w:ascii="Arial" w:hAnsi="Arial" w:cs="Arial"/>
          </w:rPr>
          <w:t>http://www.maine.gov/dafs/bbm/procurementservices/vendors/pqvls</w:t>
        </w:r>
      </w:hyperlink>
    </w:p>
    <w:p w14:paraId="5FB0E4E4" w14:textId="77777777" w:rsidR="000F7BE9" w:rsidRPr="00A71069" w:rsidRDefault="000F7BE9" w:rsidP="009D3C5E">
      <w:pPr>
        <w:pStyle w:val="DefaultText"/>
        <w:widowControl/>
        <w:rPr>
          <w:rStyle w:val="InitialStyle"/>
          <w:rFonts w:ascii="Arial" w:hAnsi="Arial" w:cs="Arial"/>
          <w:bCs/>
          <w:color w:val="FF0000"/>
        </w:rPr>
      </w:pPr>
    </w:p>
    <w:p w14:paraId="2049F165" w14:textId="2FDF747E" w:rsidR="009D3C5E" w:rsidRPr="00A71069" w:rsidRDefault="009D3C5E" w:rsidP="00613CEE">
      <w:pPr>
        <w:pStyle w:val="DefaultText"/>
        <w:widowControl/>
        <w:rPr>
          <w:rStyle w:val="InitialStyle"/>
          <w:rFonts w:ascii="Arial" w:hAnsi="Arial" w:cs="Arial"/>
          <w:b/>
          <w:bCs/>
        </w:rPr>
      </w:pPr>
      <w:r w:rsidRPr="00A71069">
        <w:rPr>
          <w:rStyle w:val="InitialStyle"/>
          <w:rFonts w:ascii="Arial" w:hAnsi="Arial" w:cs="Arial"/>
          <w:bCs/>
        </w:rPr>
        <w:t xml:space="preserve">Proposals must be submitted to the State of Maine Division of Procurement Services, via e-mail, to the following email address: </w:t>
      </w:r>
      <w:hyperlink r:id="rId17" w:history="1">
        <w:r w:rsidRPr="00A71069">
          <w:rPr>
            <w:rStyle w:val="Hyperlink"/>
            <w:rFonts w:ascii="Arial" w:hAnsi="Arial" w:cs="Arial"/>
          </w:rPr>
          <w:t>Proposals@maine.gov</w:t>
        </w:r>
      </w:hyperlink>
      <w:r w:rsidRPr="00A71069">
        <w:rPr>
          <w:rFonts w:ascii="Arial" w:hAnsi="Arial" w:cs="Arial"/>
        </w:rPr>
        <w:t>.</w:t>
      </w:r>
      <w:r w:rsidRPr="00A71069">
        <w:rPr>
          <w:rStyle w:val="InitialStyle"/>
          <w:rFonts w:ascii="Arial" w:hAnsi="Arial" w:cs="Arial"/>
          <w:bCs/>
        </w:rPr>
        <w:t xml:space="preserve">  Proposal submissions must be submitted no later than </w:t>
      </w:r>
      <w:r w:rsidR="00613CEE" w:rsidRPr="00A71069">
        <w:rPr>
          <w:rStyle w:val="InitialStyle"/>
          <w:rFonts w:ascii="Arial" w:hAnsi="Arial" w:cs="Arial"/>
          <w:bCs/>
        </w:rPr>
        <w:t>11:59</w:t>
      </w:r>
      <w:r w:rsidRPr="00A71069">
        <w:rPr>
          <w:rStyle w:val="InitialStyle"/>
          <w:rFonts w:ascii="Arial" w:hAnsi="Arial" w:cs="Arial"/>
          <w:bCs/>
        </w:rPr>
        <w:t xml:space="preserve"> pm, local time</w:t>
      </w:r>
      <w:r w:rsidRPr="004F0B61">
        <w:rPr>
          <w:rStyle w:val="InitialStyle"/>
          <w:rFonts w:ascii="Arial" w:hAnsi="Arial" w:cs="Arial"/>
          <w:bCs/>
        </w:rPr>
        <w:t xml:space="preserve">, </w:t>
      </w:r>
      <w:r w:rsidR="00B80F21" w:rsidRPr="004F0B61">
        <w:rPr>
          <w:rStyle w:val="InitialStyle"/>
          <w:rFonts w:ascii="Arial" w:hAnsi="Arial" w:cs="Arial"/>
          <w:bCs/>
        </w:rPr>
        <w:t>on Friday, April</w:t>
      </w:r>
      <w:r w:rsidR="00E83AD1">
        <w:rPr>
          <w:rStyle w:val="InitialStyle"/>
          <w:rFonts w:ascii="Arial" w:hAnsi="Arial" w:cs="Arial"/>
          <w:bCs/>
        </w:rPr>
        <w:t xml:space="preserve"> 21</w:t>
      </w:r>
      <w:r w:rsidR="00B80F21" w:rsidRPr="004F0B61">
        <w:rPr>
          <w:rStyle w:val="InitialStyle"/>
          <w:rFonts w:ascii="Arial" w:hAnsi="Arial" w:cs="Arial"/>
          <w:bCs/>
        </w:rPr>
        <w:t>, 2023</w:t>
      </w:r>
      <w:r w:rsidR="00607C4C" w:rsidRPr="004F0B61">
        <w:rPr>
          <w:rFonts w:ascii="Arial" w:hAnsi="Arial" w:cs="Arial"/>
          <w:bCs/>
          <w:i/>
        </w:rPr>
        <w:t xml:space="preserve">. </w:t>
      </w:r>
      <w:r w:rsidR="00613CEE" w:rsidRPr="004F0B61">
        <w:rPr>
          <w:rStyle w:val="InitialStyle"/>
          <w:rFonts w:ascii="Arial" w:hAnsi="Arial" w:cs="Arial"/>
          <w:bCs/>
        </w:rPr>
        <w:t xml:space="preserve">Proposals </w:t>
      </w:r>
      <w:r w:rsidR="00613CEE" w:rsidRPr="00A71069">
        <w:rPr>
          <w:rStyle w:val="InitialStyle"/>
          <w:rFonts w:ascii="Arial" w:hAnsi="Arial" w:cs="Arial"/>
          <w:bCs/>
        </w:rPr>
        <w:t>will be opened the following business day. Proposals not submitted to the Division of Procurement Services’ aforementioned email address by the aforementioned deadline will not be considered for contract award.</w:t>
      </w:r>
    </w:p>
    <w:p w14:paraId="4FBE7F1D" w14:textId="77777777" w:rsidR="00157242" w:rsidRPr="00A71069" w:rsidRDefault="00157242" w:rsidP="001627BB">
      <w:pPr>
        <w:pStyle w:val="DefaultText"/>
        <w:widowControl/>
        <w:jc w:val="center"/>
        <w:rPr>
          <w:rStyle w:val="InitialStyle"/>
          <w:rFonts w:ascii="Arial" w:hAnsi="Arial" w:cs="Arial"/>
          <w:b/>
          <w:bCs/>
        </w:rPr>
      </w:pPr>
      <w:r w:rsidRPr="00A71069">
        <w:rPr>
          <w:rStyle w:val="InitialStyle"/>
          <w:rFonts w:ascii="Arial" w:hAnsi="Arial" w:cs="Arial"/>
          <w:b/>
          <w:bCs/>
        </w:rPr>
        <w:t>*************************************************</w:t>
      </w:r>
    </w:p>
    <w:p w14:paraId="5A1F6A0E" w14:textId="77777777" w:rsidR="004B1E57" w:rsidRPr="00A71069" w:rsidRDefault="004B1E57" w:rsidP="008477B9">
      <w:pPr>
        <w:pStyle w:val="DefaultText"/>
        <w:widowControl/>
        <w:jc w:val="center"/>
        <w:rPr>
          <w:rStyle w:val="InitialStyle"/>
          <w:rFonts w:ascii="Arial" w:hAnsi="Arial" w:cs="Arial"/>
          <w:b/>
          <w:bCs/>
        </w:rPr>
      </w:pPr>
    </w:p>
    <w:p w14:paraId="023471DB" w14:textId="77777777" w:rsidR="00157242" w:rsidRPr="00A71069" w:rsidRDefault="00F80BEB" w:rsidP="00F80BEB">
      <w:pPr>
        <w:pStyle w:val="DefaultText"/>
        <w:widowControl/>
        <w:jc w:val="center"/>
        <w:rPr>
          <w:rStyle w:val="InitialStyle"/>
          <w:rFonts w:ascii="Arial" w:hAnsi="Arial" w:cs="Arial"/>
          <w:b/>
          <w:bCs/>
          <w:sz w:val="28"/>
          <w:szCs w:val="28"/>
        </w:rPr>
      </w:pPr>
      <w:r w:rsidRPr="00A71069">
        <w:rPr>
          <w:rStyle w:val="InitialStyle"/>
          <w:rFonts w:ascii="Arial" w:hAnsi="Arial" w:cs="Arial"/>
          <w:b/>
          <w:bCs/>
        </w:rPr>
        <w:br w:type="page"/>
      </w:r>
      <w:r w:rsidR="005C3EA1" w:rsidRPr="00A71069">
        <w:rPr>
          <w:rFonts w:ascii="Arial" w:hAnsi="Arial" w:cs="Arial"/>
          <w:b/>
          <w:sz w:val="28"/>
          <w:szCs w:val="28"/>
          <w:lang w:eastAsia="ja-JP"/>
        </w:rPr>
        <w:lastRenderedPageBreak/>
        <w:t>RFP DEFINITIONS/ACRONYMS</w:t>
      </w:r>
    </w:p>
    <w:p w14:paraId="31009F13" w14:textId="77777777" w:rsidR="005C3EA1" w:rsidRPr="00A71069" w:rsidRDefault="005C3EA1" w:rsidP="00F80BEB">
      <w:pPr>
        <w:pStyle w:val="DefaultText"/>
        <w:widowControl/>
        <w:jc w:val="center"/>
        <w:rPr>
          <w:rStyle w:val="InitialStyle"/>
          <w:rFonts w:ascii="Arial" w:hAnsi="Arial" w:cs="Arial"/>
          <w:b/>
          <w:bCs/>
        </w:rPr>
      </w:pPr>
    </w:p>
    <w:p w14:paraId="7FE35E70" w14:textId="77777777" w:rsidR="00613CEE" w:rsidRPr="00A71069" w:rsidRDefault="00613CEE" w:rsidP="00613CEE">
      <w:pPr>
        <w:widowControl/>
        <w:rPr>
          <w:rFonts w:ascii="Arial" w:hAnsi="Arial" w:cs="Arial"/>
          <w:sz w:val="24"/>
          <w:szCs w:val="24"/>
        </w:rPr>
      </w:pPr>
      <w:r w:rsidRPr="00A71069">
        <w:rPr>
          <w:rFonts w:ascii="Arial" w:hAnsi="Arial" w:cs="Arial"/>
          <w:sz w:val="24"/>
          <w:szCs w:val="24"/>
        </w:rPr>
        <w:t>The following terms and acronyms shall have the meaning indicated below as referenced in this Pre-Qualified Vendor List RFP:</w:t>
      </w:r>
    </w:p>
    <w:p w14:paraId="50AAEAEB" w14:textId="77777777" w:rsidR="00613CEE" w:rsidRPr="00A71069" w:rsidRDefault="00613CEE" w:rsidP="00613CEE">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7544"/>
      </w:tblGrid>
      <w:tr w:rsidR="00613CEE" w:rsidRPr="00A71069" w14:paraId="37D23F17" w14:textId="77777777" w:rsidTr="00607C4C">
        <w:trPr>
          <w:trHeight w:val="449"/>
        </w:trPr>
        <w:tc>
          <w:tcPr>
            <w:tcW w:w="2598" w:type="dxa"/>
            <w:shd w:val="clear" w:color="auto" w:fill="BDD6EE"/>
            <w:vAlign w:val="center"/>
          </w:tcPr>
          <w:p w14:paraId="48031981" w14:textId="77777777" w:rsidR="00613CEE" w:rsidRPr="00A71069" w:rsidRDefault="00613CEE" w:rsidP="00D320D9">
            <w:pPr>
              <w:pStyle w:val="DefaultText"/>
              <w:widowControl/>
              <w:jc w:val="center"/>
              <w:rPr>
                <w:rStyle w:val="InitialStyle"/>
                <w:rFonts w:ascii="Arial" w:hAnsi="Arial" w:cs="Arial"/>
                <w:b/>
                <w:bCs/>
                <w:sz w:val="28"/>
                <w:szCs w:val="28"/>
                <w:u w:val="single"/>
              </w:rPr>
            </w:pPr>
            <w:r w:rsidRPr="00A71069">
              <w:rPr>
                <w:rStyle w:val="InitialStyle"/>
                <w:rFonts w:ascii="Arial" w:hAnsi="Arial" w:cs="Arial"/>
                <w:b/>
                <w:bCs/>
                <w:sz w:val="28"/>
                <w:szCs w:val="28"/>
                <w:u w:val="single"/>
              </w:rPr>
              <w:t>Term/Acronym</w:t>
            </w:r>
          </w:p>
        </w:tc>
        <w:tc>
          <w:tcPr>
            <w:tcW w:w="7544" w:type="dxa"/>
            <w:shd w:val="clear" w:color="auto" w:fill="BDD6EE"/>
            <w:vAlign w:val="center"/>
          </w:tcPr>
          <w:p w14:paraId="39F6456D" w14:textId="77777777" w:rsidR="00613CEE" w:rsidRPr="00A71069" w:rsidRDefault="00613CEE" w:rsidP="00D320D9">
            <w:pPr>
              <w:pStyle w:val="DefaultText"/>
              <w:widowControl/>
              <w:jc w:val="center"/>
              <w:rPr>
                <w:rStyle w:val="InitialStyle"/>
                <w:rFonts w:ascii="Arial" w:hAnsi="Arial" w:cs="Arial"/>
                <w:b/>
                <w:bCs/>
                <w:sz w:val="28"/>
                <w:szCs w:val="28"/>
                <w:u w:val="single"/>
              </w:rPr>
            </w:pPr>
            <w:r w:rsidRPr="00A71069">
              <w:rPr>
                <w:rStyle w:val="InitialStyle"/>
                <w:rFonts w:ascii="Arial" w:hAnsi="Arial" w:cs="Arial"/>
                <w:b/>
                <w:bCs/>
                <w:sz w:val="28"/>
                <w:szCs w:val="28"/>
                <w:u w:val="single"/>
              </w:rPr>
              <w:t>Definition</w:t>
            </w:r>
          </w:p>
        </w:tc>
      </w:tr>
      <w:tr w:rsidR="00996B4A" w:rsidRPr="00A71069" w14:paraId="50925A23" w14:textId="77777777" w:rsidTr="00607C4C">
        <w:tc>
          <w:tcPr>
            <w:tcW w:w="2598" w:type="dxa"/>
            <w:shd w:val="clear" w:color="auto" w:fill="auto"/>
          </w:tcPr>
          <w:p w14:paraId="17CB1CB1" w14:textId="3946A304" w:rsidR="00996B4A" w:rsidRPr="00996B4A" w:rsidRDefault="00996B4A" w:rsidP="00996B4A">
            <w:pPr>
              <w:pStyle w:val="DefaultText"/>
              <w:widowControl/>
              <w:rPr>
                <w:rStyle w:val="InitialStyle"/>
                <w:rFonts w:ascii="Arial" w:hAnsi="Arial" w:cs="Arial"/>
                <w:b/>
                <w:bCs/>
              </w:rPr>
            </w:pPr>
            <w:r w:rsidRPr="00996B4A">
              <w:rPr>
                <w:rStyle w:val="InitialStyle"/>
                <w:rFonts w:ascii="Arial" w:hAnsi="Arial" w:cs="Arial"/>
                <w:b/>
                <w:bCs/>
              </w:rPr>
              <w:t>AST</w:t>
            </w:r>
          </w:p>
        </w:tc>
        <w:tc>
          <w:tcPr>
            <w:tcW w:w="7544" w:type="dxa"/>
            <w:shd w:val="clear" w:color="auto" w:fill="auto"/>
          </w:tcPr>
          <w:p w14:paraId="661862C7" w14:textId="65E89709" w:rsidR="00996B4A" w:rsidRPr="00996B4A" w:rsidRDefault="00996B4A" w:rsidP="00996B4A">
            <w:pPr>
              <w:pStyle w:val="DefaultText"/>
              <w:widowControl/>
              <w:spacing w:line="276" w:lineRule="auto"/>
              <w:rPr>
                <w:rStyle w:val="InitialStyle"/>
                <w:rFonts w:ascii="Arial" w:hAnsi="Arial" w:cs="Arial"/>
                <w:b/>
                <w:bCs/>
              </w:rPr>
            </w:pPr>
            <w:r w:rsidRPr="00996B4A">
              <w:rPr>
                <w:rStyle w:val="InitialStyle"/>
                <w:rFonts w:ascii="Arial" w:hAnsi="Arial" w:cs="Arial"/>
                <w:bCs/>
              </w:rPr>
              <w:t>Aboveground Storage Tank</w:t>
            </w:r>
          </w:p>
        </w:tc>
      </w:tr>
      <w:tr w:rsidR="00996B4A" w:rsidRPr="00A71069" w14:paraId="0670D068" w14:textId="77777777" w:rsidTr="00607C4C">
        <w:tc>
          <w:tcPr>
            <w:tcW w:w="2598" w:type="dxa"/>
            <w:shd w:val="clear" w:color="auto" w:fill="auto"/>
          </w:tcPr>
          <w:p w14:paraId="1998D57F" w14:textId="0297940E" w:rsidR="00996B4A" w:rsidRPr="00996B4A" w:rsidRDefault="00996B4A" w:rsidP="00996B4A">
            <w:pPr>
              <w:pStyle w:val="DefaultText"/>
              <w:widowControl/>
              <w:rPr>
                <w:rStyle w:val="InitialStyle"/>
                <w:rFonts w:ascii="Arial" w:hAnsi="Arial" w:cs="Arial"/>
                <w:b/>
                <w:bCs/>
              </w:rPr>
            </w:pPr>
            <w:r w:rsidRPr="00996B4A">
              <w:rPr>
                <w:rStyle w:val="InitialStyle"/>
                <w:rFonts w:ascii="Arial" w:hAnsi="Arial" w:cs="Arial"/>
                <w:b/>
                <w:bCs/>
              </w:rPr>
              <w:t>CFR</w:t>
            </w:r>
          </w:p>
        </w:tc>
        <w:tc>
          <w:tcPr>
            <w:tcW w:w="7544" w:type="dxa"/>
            <w:shd w:val="clear" w:color="auto" w:fill="auto"/>
          </w:tcPr>
          <w:p w14:paraId="17432861" w14:textId="0C1782B4" w:rsidR="00996B4A" w:rsidRPr="00996B4A" w:rsidRDefault="00996B4A" w:rsidP="00996B4A">
            <w:pPr>
              <w:pStyle w:val="DefaultText"/>
              <w:widowControl/>
              <w:rPr>
                <w:rStyle w:val="InitialStyle"/>
                <w:rFonts w:ascii="Arial" w:hAnsi="Arial" w:cs="Arial"/>
                <w:bCs/>
              </w:rPr>
            </w:pPr>
            <w:r w:rsidRPr="00996B4A">
              <w:rPr>
                <w:rStyle w:val="InitialStyle"/>
                <w:rFonts w:ascii="Arial" w:hAnsi="Arial" w:cs="Arial"/>
                <w:bCs/>
              </w:rPr>
              <w:t>Code of Federal Regulations</w:t>
            </w:r>
          </w:p>
        </w:tc>
      </w:tr>
      <w:tr w:rsidR="00996B4A" w:rsidRPr="00A71069" w14:paraId="4965EACE" w14:textId="77777777" w:rsidTr="00607C4C">
        <w:tc>
          <w:tcPr>
            <w:tcW w:w="2598" w:type="dxa"/>
            <w:shd w:val="clear" w:color="auto" w:fill="auto"/>
          </w:tcPr>
          <w:p w14:paraId="30F7DDFB" w14:textId="7CFDEDE9" w:rsidR="00996B4A" w:rsidRPr="00996B4A" w:rsidRDefault="00996B4A" w:rsidP="00996B4A">
            <w:pPr>
              <w:pStyle w:val="DefaultText"/>
              <w:widowControl/>
              <w:rPr>
                <w:rStyle w:val="InitialStyle"/>
                <w:rFonts w:ascii="Arial" w:hAnsi="Arial" w:cs="Arial"/>
                <w:b/>
                <w:bCs/>
              </w:rPr>
            </w:pPr>
            <w:r w:rsidRPr="00996B4A">
              <w:rPr>
                <w:rStyle w:val="InitialStyle"/>
                <w:rFonts w:ascii="Arial" w:hAnsi="Arial" w:cs="Arial"/>
                <w:b/>
                <w:bCs/>
              </w:rPr>
              <w:t>CP</w:t>
            </w:r>
          </w:p>
        </w:tc>
        <w:tc>
          <w:tcPr>
            <w:tcW w:w="7544" w:type="dxa"/>
            <w:shd w:val="clear" w:color="auto" w:fill="auto"/>
          </w:tcPr>
          <w:p w14:paraId="300BA281" w14:textId="349CEF29" w:rsidR="00996B4A" w:rsidRPr="00996B4A" w:rsidRDefault="00996B4A" w:rsidP="00996B4A">
            <w:pPr>
              <w:pStyle w:val="DefaultText"/>
              <w:widowControl/>
              <w:rPr>
                <w:rStyle w:val="InitialStyle"/>
                <w:rFonts w:ascii="Arial" w:hAnsi="Arial" w:cs="Arial"/>
                <w:bCs/>
              </w:rPr>
            </w:pPr>
            <w:r w:rsidRPr="00996B4A">
              <w:rPr>
                <w:rStyle w:val="InitialStyle"/>
                <w:rFonts w:ascii="Arial" w:hAnsi="Arial" w:cs="Arial"/>
                <w:bCs/>
              </w:rPr>
              <w:t>Cathodic Protected</w:t>
            </w:r>
          </w:p>
        </w:tc>
      </w:tr>
      <w:tr w:rsidR="00996B4A" w:rsidRPr="00A71069" w14:paraId="74630636" w14:textId="77777777" w:rsidTr="00607C4C">
        <w:tc>
          <w:tcPr>
            <w:tcW w:w="2598" w:type="dxa"/>
            <w:shd w:val="clear" w:color="auto" w:fill="auto"/>
          </w:tcPr>
          <w:p w14:paraId="65EDC6A9" w14:textId="038FB544" w:rsidR="00996B4A" w:rsidRPr="00996B4A" w:rsidRDefault="00996B4A" w:rsidP="00996B4A">
            <w:pPr>
              <w:pStyle w:val="DefaultText"/>
              <w:widowControl/>
              <w:rPr>
                <w:rStyle w:val="InitialStyle"/>
                <w:rFonts w:ascii="Arial" w:hAnsi="Arial" w:cs="Arial"/>
                <w:b/>
                <w:bCs/>
              </w:rPr>
            </w:pPr>
            <w:r w:rsidRPr="00996B4A">
              <w:rPr>
                <w:rStyle w:val="InitialStyle"/>
                <w:rFonts w:ascii="Arial" w:hAnsi="Arial" w:cs="Arial"/>
                <w:b/>
                <w:bCs/>
              </w:rPr>
              <w:t>CTI</w:t>
            </w:r>
          </w:p>
        </w:tc>
        <w:tc>
          <w:tcPr>
            <w:tcW w:w="7544" w:type="dxa"/>
            <w:shd w:val="clear" w:color="auto" w:fill="auto"/>
          </w:tcPr>
          <w:p w14:paraId="6DEB3BD3" w14:textId="3B299C1D" w:rsidR="00996B4A" w:rsidRPr="00996B4A" w:rsidRDefault="00996B4A" w:rsidP="00996B4A">
            <w:pPr>
              <w:pStyle w:val="DefaultText"/>
              <w:widowControl/>
              <w:rPr>
                <w:rStyle w:val="InitialStyle"/>
                <w:rFonts w:ascii="Arial" w:hAnsi="Arial" w:cs="Arial"/>
                <w:bCs/>
              </w:rPr>
            </w:pPr>
            <w:r w:rsidRPr="00996B4A">
              <w:rPr>
                <w:rStyle w:val="InitialStyle"/>
                <w:rFonts w:ascii="Arial" w:hAnsi="Arial" w:cs="Arial"/>
                <w:bCs/>
              </w:rPr>
              <w:t>Certified Tank Installer</w:t>
            </w:r>
          </w:p>
        </w:tc>
      </w:tr>
      <w:tr w:rsidR="00996B4A" w:rsidRPr="00A71069" w14:paraId="5ACC0C44" w14:textId="77777777" w:rsidTr="009B0475">
        <w:tc>
          <w:tcPr>
            <w:tcW w:w="2598" w:type="dxa"/>
            <w:tcBorders>
              <w:top w:val="single" w:sz="4" w:space="0" w:color="auto"/>
              <w:left w:val="single" w:sz="4" w:space="0" w:color="auto"/>
              <w:bottom w:val="single" w:sz="4" w:space="0" w:color="auto"/>
              <w:right w:val="single" w:sz="4" w:space="0" w:color="auto"/>
            </w:tcBorders>
            <w:shd w:val="clear" w:color="auto" w:fill="auto"/>
          </w:tcPr>
          <w:p w14:paraId="752FC2F4" w14:textId="261BCCC3" w:rsidR="00996B4A" w:rsidRPr="00996B4A" w:rsidRDefault="00996B4A" w:rsidP="00996B4A">
            <w:pPr>
              <w:pStyle w:val="DefaultText"/>
              <w:widowControl/>
              <w:rPr>
                <w:rStyle w:val="InitialStyle"/>
                <w:rFonts w:ascii="Arial" w:hAnsi="Arial" w:cs="Arial"/>
                <w:b/>
                <w:bCs/>
              </w:rPr>
            </w:pPr>
            <w:r w:rsidRPr="00996B4A">
              <w:rPr>
                <w:rStyle w:val="InitialStyle"/>
                <w:rFonts w:ascii="Arial" w:hAnsi="Arial" w:cs="Arial"/>
                <w:b/>
                <w:bCs/>
              </w:rPr>
              <w:t>Department</w:t>
            </w:r>
          </w:p>
        </w:tc>
        <w:tc>
          <w:tcPr>
            <w:tcW w:w="7544" w:type="dxa"/>
            <w:tcBorders>
              <w:top w:val="single" w:sz="4" w:space="0" w:color="auto"/>
              <w:left w:val="single" w:sz="4" w:space="0" w:color="auto"/>
              <w:bottom w:val="single" w:sz="4" w:space="0" w:color="auto"/>
              <w:right w:val="single" w:sz="4" w:space="0" w:color="auto"/>
            </w:tcBorders>
            <w:shd w:val="clear" w:color="auto" w:fill="auto"/>
          </w:tcPr>
          <w:p w14:paraId="44570E4A" w14:textId="138B1C8D" w:rsidR="00996B4A" w:rsidRPr="00996B4A" w:rsidRDefault="00996B4A" w:rsidP="00996B4A">
            <w:pPr>
              <w:pStyle w:val="DefaultText"/>
              <w:widowControl/>
              <w:rPr>
                <w:rStyle w:val="InitialStyle"/>
                <w:rFonts w:ascii="Arial" w:hAnsi="Arial" w:cs="Arial"/>
                <w:bCs/>
              </w:rPr>
            </w:pPr>
            <w:r w:rsidRPr="00996B4A">
              <w:rPr>
                <w:rStyle w:val="InitialStyle"/>
                <w:rFonts w:ascii="Arial" w:hAnsi="Arial" w:cs="Arial"/>
                <w:bCs/>
              </w:rPr>
              <w:t xml:space="preserve">Department of Environmental Protection </w:t>
            </w:r>
          </w:p>
        </w:tc>
      </w:tr>
      <w:tr w:rsidR="00996B4A" w:rsidRPr="00A71069" w14:paraId="1E1BD60C" w14:textId="77777777" w:rsidTr="00607C4C">
        <w:tc>
          <w:tcPr>
            <w:tcW w:w="2598" w:type="dxa"/>
            <w:shd w:val="clear" w:color="auto" w:fill="auto"/>
          </w:tcPr>
          <w:p w14:paraId="75AE470A" w14:textId="04050DED" w:rsidR="00996B4A" w:rsidRPr="00996B4A" w:rsidRDefault="00996B4A" w:rsidP="00996B4A">
            <w:pPr>
              <w:pStyle w:val="DefaultText"/>
              <w:widowControl/>
              <w:rPr>
                <w:rStyle w:val="InitialStyle"/>
                <w:rFonts w:ascii="Arial" w:hAnsi="Arial" w:cs="Arial"/>
                <w:b/>
                <w:bCs/>
              </w:rPr>
            </w:pPr>
            <w:r w:rsidRPr="00996B4A">
              <w:rPr>
                <w:rStyle w:val="InitialStyle"/>
                <w:rFonts w:ascii="Arial" w:hAnsi="Arial" w:cs="Arial"/>
                <w:b/>
                <w:bCs/>
              </w:rPr>
              <w:t>OSHA</w:t>
            </w:r>
          </w:p>
        </w:tc>
        <w:tc>
          <w:tcPr>
            <w:tcW w:w="7544" w:type="dxa"/>
            <w:shd w:val="clear" w:color="auto" w:fill="auto"/>
          </w:tcPr>
          <w:p w14:paraId="39E8413F" w14:textId="50F400FB" w:rsidR="00996B4A" w:rsidRPr="00996B4A" w:rsidRDefault="00996B4A" w:rsidP="00996B4A">
            <w:pPr>
              <w:pStyle w:val="DefaultText"/>
              <w:widowControl/>
              <w:rPr>
                <w:rStyle w:val="InitialStyle"/>
                <w:rFonts w:ascii="Arial" w:hAnsi="Arial" w:cs="Arial"/>
                <w:bCs/>
              </w:rPr>
            </w:pPr>
            <w:r w:rsidRPr="00996B4A">
              <w:rPr>
                <w:rStyle w:val="InitialStyle"/>
                <w:rFonts w:ascii="Arial" w:hAnsi="Arial" w:cs="Arial"/>
                <w:bCs/>
              </w:rPr>
              <w:t>Occupational Safety and Health Administration</w:t>
            </w:r>
          </w:p>
        </w:tc>
      </w:tr>
      <w:tr w:rsidR="00996B4A" w:rsidRPr="00A71069" w14:paraId="6B6F719D" w14:textId="77777777" w:rsidTr="00607C4C">
        <w:tc>
          <w:tcPr>
            <w:tcW w:w="2598" w:type="dxa"/>
            <w:shd w:val="clear" w:color="auto" w:fill="auto"/>
          </w:tcPr>
          <w:p w14:paraId="68D2D935" w14:textId="58FAB665" w:rsidR="00996B4A" w:rsidRPr="00996B4A" w:rsidRDefault="00996B4A" w:rsidP="00996B4A">
            <w:pPr>
              <w:pStyle w:val="DefaultText"/>
              <w:widowControl/>
              <w:rPr>
                <w:rStyle w:val="InitialStyle"/>
                <w:rFonts w:ascii="Arial" w:hAnsi="Arial" w:cs="Arial"/>
                <w:b/>
                <w:bCs/>
              </w:rPr>
            </w:pPr>
            <w:r w:rsidRPr="00996B4A">
              <w:rPr>
                <w:rStyle w:val="InitialStyle"/>
                <w:rFonts w:ascii="Arial" w:hAnsi="Arial" w:cs="Arial"/>
                <w:b/>
                <w:bCs/>
              </w:rPr>
              <w:t>PQVL</w:t>
            </w:r>
          </w:p>
        </w:tc>
        <w:tc>
          <w:tcPr>
            <w:tcW w:w="7544" w:type="dxa"/>
            <w:shd w:val="clear" w:color="auto" w:fill="auto"/>
          </w:tcPr>
          <w:p w14:paraId="7BE3C0FC" w14:textId="25343309" w:rsidR="00996B4A" w:rsidRPr="00996B4A" w:rsidRDefault="00996B4A" w:rsidP="00996B4A">
            <w:pPr>
              <w:pStyle w:val="DefaultText"/>
              <w:widowControl/>
              <w:rPr>
                <w:rStyle w:val="InitialStyle"/>
                <w:rFonts w:ascii="Arial" w:hAnsi="Arial" w:cs="Arial"/>
                <w:bCs/>
              </w:rPr>
            </w:pPr>
            <w:r w:rsidRPr="00996B4A">
              <w:rPr>
                <w:rStyle w:val="InitialStyle"/>
                <w:rFonts w:ascii="Arial" w:hAnsi="Arial" w:cs="Arial"/>
                <w:bCs/>
              </w:rPr>
              <w:t>Pre-Qualified Vendor List</w:t>
            </w:r>
          </w:p>
        </w:tc>
      </w:tr>
      <w:tr w:rsidR="00996B4A" w:rsidRPr="00A71069" w14:paraId="61DF6B9F" w14:textId="77777777" w:rsidTr="00607C4C">
        <w:tc>
          <w:tcPr>
            <w:tcW w:w="2598" w:type="dxa"/>
            <w:shd w:val="clear" w:color="auto" w:fill="auto"/>
          </w:tcPr>
          <w:p w14:paraId="28D1699F" w14:textId="29936DA3" w:rsidR="00996B4A" w:rsidRPr="00996B4A" w:rsidRDefault="00996B4A" w:rsidP="00996B4A">
            <w:pPr>
              <w:pStyle w:val="DefaultText"/>
              <w:widowControl/>
              <w:rPr>
                <w:rStyle w:val="InitialStyle"/>
                <w:rFonts w:ascii="Arial" w:hAnsi="Arial" w:cs="Arial"/>
                <w:b/>
                <w:bCs/>
              </w:rPr>
            </w:pPr>
            <w:r w:rsidRPr="00996B4A">
              <w:rPr>
                <w:rStyle w:val="InitialStyle"/>
                <w:rFonts w:ascii="Arial" w:hAnsi="Arial" w:cs="Arial"/>
                <w:b/>
                <w:bCs/>
              </w:rPr>
              <w:t>RFP</w:t>
            </w:r>
          </w:p>
        </w:tc>
        <w:tc>
          <w:tcPr>
            <w:tcW w:w="7544" w:type="dxa"/>
            <w:shd w:val="clear" w:color="auto" w:fill="auto"/>
          </w:tcPr>
          <w:p w14:paraId="04CDAFD7" w14:textId="17E1DEC8" w:rsidR="00996B4A" w:rsidRPr="00996B4A" w:rsidRDefault="00996B4A" w:rsidP="00996B4A">
            <w:pPr>
              <w:pStyle w:val="DefaultText"/>
              <w:widowControl/>
              <w:rPr>
                <w:rStyle w:val="InitialStyle"/>
                <w:rFonts w:ascii="Arial" w:hAnsi="Arial" w:cs="Arial"/>
                <w:bCs/>
              </w:rPr>
            </w:pPr>
            <w:r w:rsidRPr="00996B4A">
              <w:rPr>
                <w:rStyle w:val="InitialStyle"/>
                <w:rFonts w:ascii="Arial" w:hAnsi="Arial" w:cs="Arial"/>
                <w:bCs/>
              </w:rPr>
              <w:t>Request for Proposal</w:t>
            </w:r>
          </w:p>
        </w:tc>
      </w:tr>
      <w:tr w:rsidR="00996B4A" w:rsidRPr="00A71069" w14:paraId="173E39EB" w14:textId="77777777" w:rsidTr="00607C4C">
        <w:tc>
          <w:tcPr>
            <w:tcW w:w="2598" w:type="dxa"/>
            <w:shd w:val="clear" w:color="auto" w:fill="auto"/>
          </w:tcPr>
          <w:p w14:paraId="6812BEC5" w14:textId="4F2C6CF5" w:rsidR="00996B4A" w:rsidRPr="00996B4A" w:rsidRDefault="00996B4A" w:rsidP="00996B4A">
            <w:pPr>
              <w:pStyle w:val="DefaultText"/>
              <w:widowControl/>
              <w:rPr>
                <w:rStyle w:val="InitialStyle"/>
                <w:rFonts w:ascii="Arial" w:hAnsi="Arial" w:cs="Arial"/>
                <w:b/>
                <w:bCs/>
              </w:rPr>
            </w:pPr>
            <w:r w:rsidRPr="00996B4A">
              <w:rPr>
                <w:rStyle w:val="InitialStyle"/>
                <w:rFonts w:ascii="Arial" w:hAnsi="Arial" w:cs="Arial"/>
                <w:b/>
                <w:bCs/>
              </w:rPr>
              <w:t>State</w:t>
            </w:r>
          </w:p>
        </w:tc>
        <w:tc>
          <w:tcPr>
            <w:tcW w:w="7544" w:type="dxa"/>
            <w:shd w:val="clear" w:color="auto" w:fill="auto"/>
          </w:tcPr>
          <w:p w14:paraId="322D846E" w14:textId="765CC5B9" w:rsidR="00996B4A" w:rsidRPr="00996B4A" w:rsidRDefault="00996B4A" w:rsidP="00996B4A">
            <w:pPr>
              <w:pStyle w:val="DefaultText"/>
              <w:widowControl/>
              <w:rPr>
                <w:rStyle w:val="InitialStyle"/>
                <w:rFonts w:ascii="Arial" w:hAnsi="Arial" w:cs="Arial"/>
                <w:bCs/>
              </w:rPr>
            </w:pPr>
            <w:r w:rsidRPr="00996B4A">
              <w:rPr>
                <w:rStyle w:val="InitialStyle"/>
                <w:rFonts w:ascii="Arial" w:hAnsi="Arial" w:cs="Arial"/>
                <w:bCs/>
              </w:rPr>
              <w:t>State of Maine</w:t>
            </w:r>
          </w:p>
        </w:tc>
      </w:tr>
      <w:tr w:rsidR="00996B4A" w:rsidRPr="00A71069" w14:paraId="711B49D3" w14:textId="77777777" w:rsidTr="00607C4C">
        <w:tc>
          <w:tcPr>
            <w:tcW w:w="2598" w:type="dxa"/>
            <w:shd w:val="clear" w:color="auto" w:fill="auto"/>
          </w:tcPr>
          <w:p w14:paraId="6D21ABF3" w14:textId="2369E484" w:rsidR="00996B4A" w:rsidRPr="00996B4A" w:rsidRDefault="00996B4A" w:rsidP="00996B4A">
            <w:pPr>
              <w:pStyle w:val="DefaultText"/>
              <w:widowControl/>
              <w:rPr>
                <w:rStyle w:val="InitialStyle"/>
                <w:rFonts w:ascii="Arial" w:hAnsi="Arial" w:cs="Arial"/>
                <w:b/>
                <w:bCs/>
              </w:rPr>
            </w:pPr>
            <w:r w:rsidRPr="00996B4A">
              <w:rPr>
                <w:rStyle w:val="InitialStyle"/>
                <w:rFonts w:ascii="Arial" w:hAnsi="Arial" w:cs="Arial"/>
                <w:b/>
                <w:bCs/>
              </w:rPr>
              <w:t>UST</w:t>
            </w:r>
          </w:p>
        </w:tc>
        <w:tc>
          <w:tcPr>
            <w:tcW w:w="7544" w:type="dxa"/>
            <w:shd w:val="clear" w:color="auto" w:fill="auto"/>
          </w:tcPr>
          <w:p w14:paraId="3FCE86EF" w14:textId="07922D12" w:rsidR="00996B4A" w:rsidRPr="00996B4A" w:rsidRDefault="00996B4A" w:rsidP="00996B4A">
            <w:pPr>
              <w:pStyle w:val="DefaultText"/>
              <w:widowControl/>
              <w:rPr>
                <w:rStyle w:val="InitialStyle"/>
                <w:rFonts w:ascii="Arial" w:hAnsi="Arial" w:cs="Arial"/>
                <w:bCs/>
              </w:rPr>
            </w:pPr>
            <w:r w:rsidRPr="00996B4A">
              <w:rPr>
                <w:rStyle w:val="InitialStyle"/>
                <w:rFonts w:ascii="Arial" w:hAnsi="Arial" w:cs="Arial"/>
                <w:bCs/>
              </w:rPr>
              <w:t>Underground Storage Tank</w:t>
            </w:r>
          </w:p>
        </w:tc>
      </w:tr>
      <w:tr w:rsidR="00996B4A" w:rsidRPr="00A71069" w14:paraId="27DCA844" w14:textId="77777777" w:rsidTr="00607C4C">
        <w:tc>
          <w:tcPr>
            <w:tcW w:w="2598" w:type="dxa"/>
            <w:shd w:val="clear" w:color="auto" w:fill="auto"/>
          </w:tcPr>
          <w:p w14:paraId="6E4C7636" w14:textId="2E9000E1" w:rsidR="00996B4A" w:rsidRPr="00996B4A" w:rsidRDefault="00996B4A" w:rsidP="00996B4A">
            <w:pPr>
              <w:pStyle w:val="DefaultText"/>
              <w:widowControl/>
              <w:rPr>
                <w:rStyle w:val="InitialStyle"/>
                <w:rFonts w:ascii="Arial" w:hAnsi="Arial" w:cs="Arial"/>
                <w:b/>
                <w:bCs/>
              </w:rPr>
            </w:pPr>
            <w:r w:rsidRPr="00996B4A">
              <w:rPr>
                <w:rStyle w:val="InitialStyle"/>
                <w:rFonts w:ascii="Arial" w:hAnsi="Arial" w:cs="Arial"/>
                <w:b/>
                <w:bCs/>
              </w:rPr>
              <w:t>VCCP</w:t>
            </w:r>
          </w:p>
        </w:tc>
        <w:tc>
          <w:tcPr>
            <w:tcW w:w="7544" w:type="dxa"/>
            <w:shd w:val="clear" w:color="auto" w:fill="auto"/>
          </w:tcPr>
          <w:p w14:paraId="065FE4E4" w14:textId="4E3BE9F8" w:rsidR="00996B4A" w:rsidRPr="00996B4A" w:rsidRDefault="00996B4A" w:rsidP="00996B4A">
            <w:pPr>
              <w:pStyle w:val="DefaultText"/>
              <w:widowControl/>
              <w:rPr>
                <w:rStyle w:val="InitialStyle"/>
                <w:rFonts w:ascii="Arial" w:hAnsi="Arial" w:cs="Arial"/>
                <w:bCs/>
              </w:rPr>
            </w:pPr>
            <w:r w:rsidRPr="00996B4A">
              <w:rPr>
                <w:rStyle w:val="InitialStyle"/>
                <w:rFonts w:ascii="Arial" w:hAnsi="Arial" w:cs="Arial"/>
                <w:bCs/>
              </w:rPr>
              <w:t>Voluntary Contractor Certification Program</w:t>
            </w:r>
          </w:p>
        </w:tc>
      </w:tr>
    </w:tbl>
    <w:p w14:paraId="15F22980" w14:textId="77777777" w:rsidR="00F96C9F" w:rsidRPr="00A71069" w:rsidRDefault="00F96C9F" w:rsidP="009A5CE8">
      <w:pPr>
        <w:pStyle w:val="DefaultText"/>
        <w:widowControl/>
        <w:spacing w:line="276" w:lineRule="auto"/>
        <w:ind w:left="720"/>
        <w:rPr>
          <w:rStyle w:val="InitialStyle"/>
          <w:rFonts w:ascii="Arial" w:hAnsi="Arial" w:cs="Arial"/>
          <w:b/>
          <w:bCs/>
          <w:color w:val="FF0000"/>
        </w:rPr>
      </w:pPr>
    </w:p>
    <w:p w14:paraId="062ECBED" w14:textId="7C735A2C" w:rsidR="00E82FB4" w:rsidRPr="00A71069" w:rsidRDefault="00D82630" w:rsidP="00D82630">
      <w:pPr>
        <w:pStyle w:val="DefaultText"/>
        <w:widowControl/>
        <w:jc w:val="center"/>
        <w:rPr>
          <w:rStyle w:val="InitialStyle"/>
          <w:rFonts w:ascii="Arial" w:hAnsi="Arial" w:cs="Arial"/>
          <w:b/>
          <w:bCs/>
          <w:color w:val="FF0000"/>
          <w:sz w:val="28"/>
          <w:szCs w:val="28"/>
        </w:rPr>
      </w:pPr>
      <w:r w:rsidRPr="00A71069">
        <w:rPr>
          <w:rStyle w:val="InitialStyle"/>
          <w:rFonts w:ascii="Arial" w:hAnsi="Arial" w:cs="Arial"/>
          <w:b/>
          <w:bCs/>
          <w:sz w:val="28"/>
          <w:szCs w:val="28"/>
        </w:rPr>
        <w:br w:type="page"/>
      </w:r>
      <w:r w:rsidR="00DB2372" w:rsidRPr="00A71069">
        <w:rPr>
          <w:rStyle w:val="InitialStyle"/>
          <w:rFonts w:ascii="Arial" w:hAnsi="Arial" w:cs="Arial"/>
          <w:b/>
          <w:bCs/>
          <w:sz w:val="28"/>
          <w:szCs w:val="28"/>
        </w:rPr>
        <w:lastRenderedPageBreak/>
        <w:t xml:space="preserve">State of </w:t>
      </w:r>
      <w:r w:rsidR="00E82FB4" w:rsidRPr="00A71069">
        <w:rPr>
          <w:rStyle w:val="InitialStyle"/>
          <w:rFonts w:ascii="Arial" w:hAnsi="Arial" w:cs="Arial"/>
          <w:b/>
          <w:bCs/>
          <w:sz w:val="28"/>
          <w:szCs w:val="28"/>
        </w:rPr>
        <w:t>Maine</w:t>
      </w:r>
      <w:r w:rsidR="00DB2372" w:rsidRPr="00A71069">
        <w:rPr>
          <w:rStyle w:val="InitialStyle"/>
          <w:rFonts w:ascii="Arial" w:hAnsi="Arial" w:cs="Arial"/>
          <w:b/>
          <w:bCs/>
          <w:sz w:val="28"/>
          <w:szCs w:val="28"/>
        </w:rPr>
        <w:t xml:space="preserve"> -</w:t>
      </w:r>
      <w:r w:rsidR="00E82FB4" w:rsidRPr="00A71069">
        <w:rPr>
          <w:rStyle w:val="InitialStyle"/>
          <w:rFonts w:ascii="Arial" w:hAnsi="Arial" w:cs="Arial"/>
          <w:b/>
          <w:bCs/>
          <w:sz w:val="28"/>
          <w:szCs w:val="28"/>
        </w:rPr>
        <w:t xml:space="preserve"> Department of</w:t>
      </w:r>
      <w:r w:rsidR="00607C4C">
        <w:rPr>
          <w:rStyle w:val="InitialStyle"/>
          <w:rFonts w:ascii="Arial" w:hAnsi="Arial" w:cs="Arial"/>
          <w:b/>
          <w:bCs/>
          <w:sz w:val="28"/>
          <w:szCs w:val="28"/>
        </w:rPr>
        <w:t xml:space="preserve"> Environmental Protection</w:t>
      </w:r>
    </w:p>
    <w:p w14:paraId="5B6F92AE" w14:textId="77777777" w:rsidR="00607C4C" w:rsidRPr="00607C4C" w:rsidRDefault="00607C4C" w:rsidP="00607C4C">
      <w:pPr>
        <w:pStyle w:val="DefaultText"/>
        <w:jc w:val="center"/>
        <w:rPr>
          <w:rFonts w:ascii="Arial" w:hAnsi="Arial" w:cs="Arial"/>
          <w:b/>
          <w:bCs/>
          <w:i/>
          <w:color w:val="FF0000"/>
          <w:sz w:val="28"/>
          <w:szCs w:val="28"/>
        </w:rPr>
      </w:pPr>
      <w:bookmarkStart w:id="3" w:name="_Hlk124837778"/>
      <w:r w:rsidRPr="00607C4C">
        <w:rPr>
          <w:rFonts w:ascii="Arial" w:hAnsi="Arial" w:cs="Arial"/>
          <w:bCs/>
          <w:i/>
          <w:sz w:val="28"/>
          <w:szCs w:val="28"/>
        </w:rPr>
        <w:t>Bureau of Remediation and Waste Management</w:t>
      </w:r>
    </w:p>
    <w:bookmarkEnd w:id="3"/>
    <w:p w14:paraId="7E22A5F1" w14:textId="0BFBDC71" w:rsidR="00E82FB4" w:rsidRPr="00A71069" w:rsidRDefault="00BD5044" w:rsidP="00D82630">
      <w:pPr>
        <w:pStyle w:val="DefaultText"/>
        <w:widowControl/>
        <w:jc w:val="center"/>
        <w:rPr>
          <w:rStyle w:val="InitialStyle"/>
          <w:rFonts w:ascii="Arial" w:hAnsi="Arial" w:cs="Arial"/>
          <w:b/>
          <w:bCs/>
          <w:sz w:val="28"/>
          <w:szCs w:val="28"/>
        </w:rPr>
      </w:pPr>
      <w:r w:rsidRPr="00A71069">
        <w:rPr>
          <w:rStyle w:val="InitialStyle"/>
          <w:rFonts w:ascii="Arial" w:hAnsi="Arial" w:cs="Arial"/>
          <w:b/>
          <w:bCs/>
          <w:sz w:val="28"/>
          <w:szCs w:val="28"/>
        </w:rPr>
        <w:t>RFP</w:t>
      </w:r>
      <w:r w:rsidR="009B6175">
        <w:rPr>
          <w:rStyle w:val="InitialStyle"/>
          <w:rFonts w:ascii="Arial" w:hAnsi="Arial" w:cs="Arial"/>
          <w:b/>
          <w:bCs/>
          <w:sz w:val="28"/>
          <w:szCs w:val="28"/>
        </w:rPr>
        <w:t># 202302025</w:t>
      </w:r>
    </w:p>
    <w:p w14:paraId="5C559D99" w14:textId="77777777" w:rsidR="009B6175" w:rsidRDefault="00820EA5" w:rsidP="0099225A">
      <w:pPr>
        <w:pStyle w:val="DefaultText"/>
        <w:widowControl/>
        <w:jc w:val="center"/>
        <w:rPr>
          <w:b/>
          <w:bCs/>
          <w:sz w:val="28"/>
          <w:szCs w:val="28"/>
          <w:u w:val="single"/>
        </w:rPr>
      </w:pPr>
      <w:bookmarkStart w:id="4" w:name="_Hlk2689103"/>
      <w:r w:rsidRPr="00A71069">
        <w:rPr>
          <w:rStyle w:val="InitialStyle"/>
          <w:rFonts w:ascii="Arial" w:hAnsi="Arial" w:cs="Arial"/>
          <w:b/>
          <w:bCs/>
          <w:sz w:val="28"/>
          <w:szCs w:val="28"/>
          <w:u w:val="single"/>
        </w:rPr>
        <w:t>Pre-Qualified Vendor List for</w:t>
      </w:r>
      <w:bookmarkEnd w:id="4"/>
      <w:r w:rsidR="0099225A" w:rsidRPr="0099225A">
        <w:rPr>
          <w:b/>
          <w:bCs/>
          <w:sz w:val="28"/>
          <w:szCs w:val="28"/>
          <w:u w:val="single"/>
        </w:rPr>
        <w:t xml:space="preserve"> </w:t>
      </w:r>
    </w:p>
    <w:p w14:paraId="2D8E7E4D" w14:textId="12BA160E" w:rsidR="0099225A" w:rsidRPr="0099225A" w:rsidRDefault="0099225A" w:rsidP="009B6175">
      <w:pPr>
        <w:pStyle w:val="DefaultText"/>
        <w:widowControl/>
        <w:jc w:val="center"/>
        <w:rPr>
          <w:rFonts w:ascii="Arial" w:hAnsi="Arial" w:cs="Arial"/>
          <w:b/>
          <w:bCs/>
          <w:sz w:val="28"/>
          <w:szCs w:val="28"/>
          <w:u w:val="single"/>
        </w:rPr>
      </w:pPr>
      <w:r w:rsidRPr="0099225A">
        <w:rPr>
          <w:rFonts w:ascii="Arial" w:hAnsi="Arial" w:cs="Arial"/>
          <w:b/>
          <w:bCs/>
          <w:sz w:val="28"/>
          <w:szCs w:val="28"/>
          <w:u w:val="single"/>
        </w:rPr>
        <w:t>Maine Certified</w:t>
      </w:r>
      <w:r w:rsidR="009B6175">
        <w:rPr>
          <w:rFonts w:ascii="Arial" w:hAnsi="Arial" w:cs="Arial"/>
          <w:b/>
          <w:bCs/>
          <w:sz w:val="28"/>
          <w:szCs w:val="28"/>
          <w:u w:val="single"/>
        </w:rPr>
        <w:t xml:space="preserve"> </w:t>
      </w:r>
      <w:r w:rsidRPr="0099225A">
        <w:rPr>
          <w:rFonts w:ascii="Arial" w:hAnsi="Arial" w:cs="Arial"/>
          <w:b/>
          <w:bCs/>
          <w:sz w:val="28"/>
          <w:szCs w:val="28"/>
          <w:u w:val="single"/>
        </w:rPr>
        <w:t>Underground Oil Storage Tank Installer Services</w:t>
      </w:r>
    </w:p>
    <w:p w14:paraId="12451BDE" w14:textId="4E902611" w:rsidR="00E82FB4" w:rsidRPr="00A71069" w:rsidRDefault="00607C4C" w:rsidP="00D82630">
      <w:pPr>
        <w:pStyle w:val="DefaultText"/>
        <w:widowControl/>
        <w:jc w:val="center"/>
        <w:rPr>
          <w:rStyle w:val="InitialStyle"/>
          <w:rFonts w:ascii="Arial" w:hAnsi="Arial" w:cs="Arial"/>
          <w:b/>
          <w:bCs/>
          <w:color w:val="FF0000"/>
          <w:sz w:val="28"/>
          <w:szCs w:val="28"/>
        </w:rPr>
      </w:pPr>
      <w:r>
        <w:rPr>
          <w:rStyle w:val="InitialStyle"/>
          <w:rFonts w:ascii="Arial" w:hAnsi="Arial" w:cs="Arial"/>
          <w:b/>
          <w:bCs/>
          <w:sz w:val="28"/>
          <w:szCs w:val="28"/>
          <w:u w:val="single"/>
        </w:rPr>
        <w:t xml:space="preserve"> </w:t>
      </w:r>
    </w:p>
    <w:p w14:paraId="004ADD4F" w14:textId="77777777" w:rsidR="00E82FB4" w:rsidRPr="00A71069" w:rsidRDefault="00E82FB4" w:rsidP="008477B9">
      <w:pPr>
        <w:pStyle w:val="DefaultText"/>
        <w:widowControl/>
        <w:jc w:val="center"/>
        <w:rPr>
          <w:rStyle w:val="InitialStyle"/>
          <w:rFonts w:ascii="Arial" w:hAnsi="Arial" w:cs="Arial"/>
          <w:bCs/>
        </w:rPr>
      </w:pPr>
    </w:p>
    <w:p w14:paraId="5318C204" w14:textId="77777777" w:rsidR="00477943" w:rsidRPr="00A71069" w:rsidRDefault="00477943" w:rsidP="008477B9">
      <w:pPr>
        <w:pStyle w:val="DefaultText"/>
        <w:widowControl/>
        <w:jc w:val="center"/>
        <w:rPr>
          <w:rStyle w:val="InitialStyle"/>
          <w:rFonts w:ascii="Arial" w:hAnsi="Arial" w:cs="Arial"/>
          <w:bCs/>
        </w:rPr>
      </w:pPr>
    </w:p>
    <w:p w14:paraId="77D7F4A2" w14:textId="77777777" w:rsidR="00E82FB4" w:rsidRPr="00A71069" w:rsidRDefault="00FF72DE" w:rsidP="00E73A1B">
      <w:pPr>
        <w:pStyle w:val="Heading1"/>
        <w:tabs>
          <w:tab w:val="left" w:pos="1440"/>
        </w:tabs>
        <w:spacing w:before="0" w:after="0"/>
        <w:rPr>
          <w:rStyle w:val="InitialStyle"/>
          <w:rFonts w:ascii="Arial" w:hAnsi="Arial" w:cs="Arial"/>
          <w:b/>
          <w:sz w:val="24"/>
          <w:szCs w:val="24"/>
        </w:rPr>
      </w:pPr>
      <w:bookmarkStart w:id="5" w:name="_Toc367174722"/>
      <w:bookmarkStart w:id="6" w:name="_Toc397069190"/>
      <w:r w:rsidRPr="00A71069">
        <w:rPr>
          <w:rStyle w:val="InitialStyle"/>
          <w:rFonts w:ascii="Arial" w:hAnsi="Arial" w:cs="Arial"/>
          <w:b/>
          <w:sz w:val="24"/>
          <w:szCs w:val="24"/>
        </w:rPr>
        <w:t>PART I</w:t>
      </w:r>
      <w:r w:rsidR="00E82FB4" w:rsidRPr="00A71069">
        <w:rPr>
          <w:rStyle w:val="InitialStyle"/>
          <w:rFonts w:ascii="Arial" w:hAnsi="Arial" w:cs="Arial"/>
          <w:b/>
          <w:sz w:val="24"/>
          <w:szCs w:val="24"/>
        </w:rPr>
        <w:tab/>
        <w:t>INTRODUCTION</w:t>
      </w:r>
      <w:bookmarkEnd w:id="5"/>
      <w:bookmarkEnd w:id="6"/>
    </w:p>
    <w:p w14:paraId="32D0E9A2" w14:textId="77777777" w:rsidR="00E82FB4" w:rsidRPr="00A71069" w:rsidRDefault="00E82FB4" w:rsidP="00224755">
      <w:pPr>
        <w:pStyle w:val="DefaultText"/>
        <w:widowControl/>
        <w:rPr>
          <w:rStyle w:val="InitialStyle"/>
          <w:rFonts w:ascii="Arial" w:hAnsi="Arial" w:cs="Arial"/>
          <w:bCs/>
        </w:rPr>
      </w:pPr>
    </w:p>
    <w:p w14:paraId="139FAC38" w14:textId="77777777" w:rsidR="00E82FB4" w:rsidRPr="00A71069" w:rsidRDefault="00F044F1" w:rsidP="00224755">
      <w:pPr>
        <w:pStyle w:val="Heading2"/>
        <w:spacing w:before="0" w:after="0"/>
        <w:ind w:firstLine="180"/>
      </w:pPr>
      <w:bookmarkStart w:id="7" w:name="_Toc367174723"/>
      <w:bookmarkStart w:id="8" w:name="_Toc397069191"/>
      <w:r w:rsidRPr="00A71069">
        <w:rPr>
          <w:rStyle w:val="InitialStyle"/>
        </w:rPr>
        <w:t>A.</w:t>
      </w:r>
      <w:r w:rsidRPr="00A71069">
        <w:rPr>
          <w:rStyle w:val="InitialStyle"/>
        </w:rPr>
        <w:tab/>
      </w:r>
      <w:r w:rsidR="00E82FB4" w:rsidRPr="00A71069">
        <w:rPr>
          <w:rStyle w:val="InitialStyle"/>
        </w:rPr>
        <w:t>P</w:t>
      </w:r>
      <w:r w:rsidR="001E0868" w:rsidRPr="00A71069">
        <w:rPr>
          <w:rStyle w:val="InitialStyle"/>
        </w:rPr>
        <w:t>urpose and Background</w:t>
      </w:r>
      <w:bookmarkEnd w:id="7"/>
      <w:bookmarkEnd w:id="8"/>
    </w:p>
    <w:p w14:paraId="6F9E94F1" w14:textId="77777777" w:rsidR="00E82FB4" w:rsidRPr="00A71069" w:rsidRDefault="00E82FB4" w:rsidP="00224755">
      <w:pPr>
        <w:pStyle w:val="DefaultText"/>
        <w:widowControl/>
        <w:tabs>
          <w:tab w:val="left" w:pos="180"/>
        </w:tabs>
        <w:ind w:left="180"/>
        <w:rPr>
          <w:rFonts w:ascii="Arial" w:hAnsi="Arial" w:cs="Arial"/>
        </w:rPr>
      </w:pPr>
    </w:p>
    <w:p w14:paraId="31C4CF06" w14:textId="15553F00" w:rsidR="00095BA3" w:rsidRPr="00A71069" w:rsidRDefault="00E82FB4" w:rsidP="008477B9">
      <w:pPr>
        <w:widowControl/>
        <w:tabs>
          <w:tab w:val="left" w:pos="180"/>
        </w:tabs>
        <w:ind w:left="180"/>
        <w:rPr>
          <w:rFonts w:ascii="Arial" w:hAnsi="Arial" w:cs="Arial"/>
          <w:sz w:val="24"/>
          <w:szCs w:val="24"/>
        </w:rPr>
      </w:pPr>
      <w:r w:rsidRPr="00A71069">
        <w:rPr>
          <w:rFonts w:ascii="Arial" w:hAnsi="Arial" w:cs="Arial"/>
          <w:sz w:val="24"/>
          <w:szCs w:val="24"/>
        </w:rPr>
        <w:t>The</w:t>
      </w:r>
      <w:r w:rsidR="0099225A" w:rsidRPr="0099225A">
        <w:rPr>
          <w:sz w:val="24"/>
          <w:szCs w:val="24"/>
        </w:rPr>
        <w:t xml:space="preserve"> </w:t>
      </w:r>
      <w:r w:rsidR="0099225A" w:rsidRPr="0099225A">
        <w:rPr>
          <w:rFonts w:ascii="Arial" w:hAnsi="Arial" w:cs="Arial"/>
          <w:sz w:val="24"/>
          <w:szCs w:val="24"/>
        </w:rPr>
        <w:t>State of Maine Department of Environmental Protection</w:t>
      </w:r>
      <w:r w:rsidR="0099225A">
        <w:rPr>
          <w:rFonts w:ascii="Arial" w:hAnsi="Arial" w:cs="Arial"/>
          <w:sz w:val="24"/>
          <w:szCs w:val="24"/>
        </w:rPr>
        <w:t xml:space="preserve"> </w:t>
      </w:r>
      <w:r w:rsidR="00AD7C80" w:rsidRPr="00A71069">
        <w:rPr>
          <w:rFonts w:ascii="Arial" w:hAnsi="Arial" w:cs="Arial"/>
          <w:sz w:val="24"/>
          <w:szCs w:val="24"/>
        </w:rPr>
        <w:t>(Department</w:t>
      </w:r>
      <w:r w:rsidR="00A21745" w:rsidRPr="00A71069">
        <w:rPr>
          <w:rFonts w:ascii="Arial" w:hAnsi="Arial" w:cs="Arial"/>
          <w:sz w:val="24"/>
          <w:szCs w:val="24"/>
        </w:rPr>
        <w:t xml:space="preserve">) </w:t>
      </w:r>
      <w:r w:rsidRPr="00A71069">
        <w:rPr>
          <w:rFonts w:ascii="Arial" w:hAnsi="Arial" w:cs="Arial"/>
          <w:sz w:val="24"/>
          <w:szCs w:val="24"/>
        </w:rPr>
        <w:t xml:space="preserve">is seeking </w:t>
      </w:r>
      <w:r w:rsidR="00095BA3" w:rsidRPr="00A71069">
        <w:rPr>
          <w:rFonts w:ascii="Arial" w:hAnsi="Arial" w:cs="Arial"/>
          <w:sz w:val="24"/>
          <w:szCs w:val="24"/>
        </w:rPr>
        <w:t xml:space="preserve">proposals to provide </w:t>
      </w:r>
      <w:r w:rsidR="0099225A" w:rsidRPr="00996B4A">
        <w:rPr>
          <w:rFonts w:ascii="Arial" w:hAnsi="Arial" w:cs="Arial"/>
          <w:sz w:val="24"/>
          <w:szCs w:val="24"/>
        </w:rPr>
        <w:t xml:space="preserve">direct services for removal, repair, inspection, investigative services, and petroleum contaminated soils excavation, transportation and/or treatment services at underground storage tank (UST) and aboveground storage tank (AST) oil facilities in Maine </w:t>
      </w:r>
      <w:r w:rsidR="00BD7F4C" w:rsidRPr="00A71069">
        <w:rPr>
          <w:rFonts w:ascii="Arial" w:hAnsi="Arial" w:cs="Arial"/>
          <w:sz w:val="24"/>
          <w:szCs w:val="24"/>
        </w:rPr>
        <w:t>as</w:t>
      </w:r>
      <w:r w:rsidRPr="00A71069">
        <w:rPr>
          <w:rFonts w:ascii="Arial" w:hAnsi="Arial" w:cs="Arial"/>
          <w:sz w:val="24"/>
          <w:szCs w:val="24"/>
        </w:rPr>
        <w:t xml:space="preserve"> </w:t>
      </w:r>
      <w:r w:rsidR="00095BA3" w:rsidRPr="00A71069">
        <w:rPr>
          <w:rFonts w:ascii="Arial" w:hAnsi="Arial" w:cs="Arial"/>
          <w:sz w:val="24"/>
          <w:szCs w:val="24"/>
        </w:rPr>
        <w:t>defined in this Request for Proposal</w:t>
      </w:r>
      <w:r w:rsidR="00DB2372" w:rsidRPr="00A71069">
        <w:rPr>
          <w:rFonts w:ascii="Arial" w:hAnsi="Arial" w:cs="Arial"/>
          <w:sz w:val="24"/>
          <w:szCs w:val="24"/>
        </w:rPr>
        <w:t>s</w:t>
      </w:r>
      <w:r w:rsidR="00095BA3" w:rsidRPr="00A71069">
        <w:rPr>
          <w:rFonts w:ascii="Arial" w:hAnsi="Arial" w:cs="Arial"/>
          <w:sz w:val="24"/>
          <w:szCs w:val="24"/>
        </w:rPr>
        <w:t xml:space="preserve"> (RFP)</w:t>
      </w:r>
      <w:r w:rsidR="00DB2372" w:rsidRPr="00A71069">
        <w:rPr>
          <w:rFonts w:ascii="Arial" w:hAnsi="Arial" w:cs="Arial"/>
          <w:sz w:val="24"/>
          <w:szCs w:val="24"/>
        </w:rPr>
        <w:t xml:space="preserve"> document</w:t>
      </w:r>
      <w:r w:rsidR="00095BA3" w:rsidRPr="00A71069">
        <w:rPr>
          <w:rFonts w:ascii="Arial" w:hAnsi="Arial" w:cs="Arial"/>
          <w:sz w:val="24"/>
          <w:szCs w:val="24"/>
        </w:rPr>
        <w:t xml:space="preserve">. </w:t>
      </w:r>
      <w:r w:rsidR="00735C0A" w:rsidRPr="00A71069">
        <w:rPr>
          <w:rFonts w:ascii="Arial" w:hAnsi="Arial" w:cs="Arial"/>
          <w:sz w:val="24"/>
          <w:szCs w:val="24"/>
        </w:rPr>
        <w:t xml:space="preserve"> </w:t>
      </w:r>
      <w:r w:rsidRPr="00A71069">
        <w:rPr>
          <w:rFonts w:ascii="Arial" w:hAnsi="Arial" w:cs="Arial"/>
          <w:sz w:val="24"/>
          <w:szCs w:val="24"/>
        </w:rPr>
        <w:t xml:space="preserve">This document </w:t>
      </w:r>
      <w:r w:rsidR="00BD7F4C" w:rsidRPr="00A71069">
        <w:rPr>
          <w:rFonts w:ascii="Arial" w:hAnsi="Arial" w:cs="Arial"/>
          <w:sz w:val="24"/>
          <w:szCs w:val="24"/>
        </w:rPr>
        <w:t xml:space="preserve">provides </w:t>
      </w:r>
      <w:r w:rsidRPr="00A71069">
        <w:rPr>
          <w:rFonts w:ascii="Arial" w:hAnsi="Arial" w:cs="Arial"/>
          <w:sz w:val="24"/>
          <w:szCs w:val="24"/>
        </w:rPr>
        <w:t>instructions for subm</w:t>
      </w:r>
      <w:r w:rsidR="00BD7F4C" w:rsidRPr="00A71069">
        <w:rPr>
          <w:rFonts w:ascii="Arial" w:hAnsi="Arial" w:cs="Arial"/>
          <w:sz w:val="24"/>
          <w:szCs w:val="24"/>
        </w:rPr>
        <w:t>itting proposals, the procedure and criteria by which the Provider(s) will be selected and the contractual terms which will govern the relationship between the State of Maine</w:t>
      </w:r>
      <w:r w:rsidR="00AD7C80" w:rsidRPr="00A71069">
        <w:rPr>
          <w:rFonts w:ascii="Arial" w:hAnsi="Arial" w:cs="Arial"/>
          <w:sz w:val="24"/>
          <w:szCs w:val="24"/>
        </w:rPr>
        <w:t xml:space="preserve"> (</w:t>
      </w:r>
      <w:r w:rsidR="00CB7768" w:rsidRPr="00A71069">
        <w:rPr>
          <w:rFonts w:ascii="Arial" w:hAnsi="Arial" w:cs="Arial"/>
          <w:sz w:val="24"/>
          <w:szCs w:val="24"/>
        </w:rPr>
        <w:t>State)</w:t>
      </w:r>
      <w:r w:rsidR="00BD7F4C" w:rsidRPr="00A71069">
        <w:rPr>
          <w:rFonts w:ascii="Arial" w:hAnsi="Arial" w:cs="Arial"/>
          <w:sz w:val="24"/>
          <w:szCs w:val="24"/>
        </w:rPr>
        <w:t xml:space="preserve"> and the awarded </w:t>
      </w:r>
      <w:r w:rsidR="00CB7768" w:rsidRPr="00A71069">
        <w:rPr>
          <w:rFonts w:ascii="Arial" w:hAnsi="Arial" w:cs="Arial"/>
          <w:sz w:val="24"/>
          <w:szCs w:val="24"/>
        </w:rPr>
        <w:t>Bidder</w:t>
      </w:r>
      <w:r w:rsidR="00BD7F4C" w:rsidRPr="00A71069">
        <w:rPr>
          <w:rFonts w:ascii="Arial" w:hAnsi="Arial" w:cs="Arial"/>
          <w:sz w:val="24"/>
          <w:szCs w:val="24"/>
        </w:rPr>
        <w:t>(s)</w:t>
      </w:r>
      <w:r w:rsidR="00433A19" w:rsidRPr="00A71069">
        <w:rPr>
          <w:rFonts w:ascii="Arial" w:hAnsi="Arial" w:cs="Arial"/>
          <w:sz w:val="24"/>
          <w:szCs w:val="24"/>
        </w:rPr>
        <w:t>.</w:t>
      </w:r>
    </w:p>
    <w:p w14:paraId="6646DB31" w14:textId="77777777" w:rsidR="00095BA3" w:rsidRPr="00A71069" w:rsidRDefault="00095BA3" w:rsidP="008477B9">
      <w:pPr>
        <w:widowControl/>
        <w:tabs>
          <w:tab w:val="left" w:pos="180"/>
        </w:tabs>
        <w:ind w:left="180"/>
        <w:rPr>
          <w:rFonts w:ascii="Arial" w:hAnsi="Arial" w:cs="Arial"/>
          <w:sz w:val="24"/>
          <w:szCs w:val="24"/>
        </w:rPr>
      </w:pPr>
    </w:p>
    <w:p w14:paraId="0456EC88" w14:textId="39E82925" w:rsidR="0099225A" w:rsidRPr="002C69F6" w:rsidRDefault="0099225A" w:rsidP="0099225A">
      <w:pPr>
        <w:widowControl/>
        <w:ind w:left="180"/>
        <w:rPr>
          <w:rFonts w:ascii="Arial" w:hAnsi="Arial" w:cs="Arial"/>
          <w:sz w:val="24"/>
          <w:szCs w:val="24"/>
        </w:rPr>
      </w:pPr>
      <w:r w:rsidRPr="002C69F6">
        <w:rPr>
          <w:rFonts w:ascii="Arial" w:hAnsi="Arial" w:cs="Arial"/>
          <w:sz w:val="24"/>
          <w:szCs w:val="24"/>
        </w:rPr>
        <w:t xml:space="preserve">In order to protect the environment of the </w:t>
      </w:r>
      <w:r w:rsidR="00F853C9" w:rsidRPr="002C69F6">
        <w:rPr>
          <w:rFonts w:ascii="Arial" w:hAnsi="Arial" w:cs="Arial"/>
          <w:sz w:val="24"/>
          <w:szCs w:val="24"/>
        </w:rPr>
        <w:t>S</w:t>
      </w:r>
      <w:r w:rsidRPr="002C69F6">
        <w:rPr>
          <w:rFonts w:ascii="Arial" w:hAnsi="Arial" w:cs="Arial"/>
          <w:sz w:val="24"/>
          <w:szCs w:val="24"/>
        </w:rPr>
        <w:t xml:space="preserve">tate of Maine and the health of its citizens, the Department regulates UST facilities.  Furthermore, </w:t>
      </w:r>
      <w:hyperlink r:id="rId18" w:history="1">
        <w:r w:rsidRPr="00E31B30">
          <w:rPr>
            <w:rStyle w:val="Hyperlink"/>
            <w:rFonts w:ascii="Arial" w:hAnsi="Arial" w:cs="Arial"/>
            <w:sz w:val="24"/>
            <w:szCs w:val="24"/>
          </w:rPr>
          <w:t>Maine Law</w:t>
        </w:r>
      </w:hyperlink>
      <w:r w:rsidRPr="002C69F6">
        <w:rPr>
          <w:rFonts w:ascii="Arial" w:hAnsi="Arial" w:cs="Arial"/>
          <w:sz w:val="24"/>
          <w:szCs w:val="24"/>
        </w:rPr>
        <w:t xml:space="preserve"> requires all contractors involved in the removal and installation of UST facilities as well as excavation activities near UST facilities be licensed to ensure the highest degree of professional expertise and safety.  The Bureau of Remediation and Waste Management </w:t>
      </w:r>
      <w:r w:rsidR="00F15A29" w:rsidRPr="002C69F6">
        <w:rPr>
          <w:rFonts w:ascii="Arial" w:hAnsi="Arial" w:cs="Arial"/>
          <w:sz w:val="24"/>
          <w:szCs w:val="24"/>
        </w:rPr>
        <w:t>s</w:t>
      </w:r>
      <w:r w:rsidRPr="002C69F6">
        <w:rPr>
          <w:rFonts w:ascii="Arial" w:hAnsi="Arial" w:cs="Arial"/>
          <w:sz w:val="24"/>
          <w:szCs w:val="24"/>
        </w:rPr>
        <w:t xml:space="preserve">taff will use this list as the need arises to conduct Department removal actions, investigation oversight, and clean-up activities at petroleum sites throughout the </w:t>
      </w:r>
      <w:r w:rsidR="006D100E" w:rsidRPr="002C69F6">
        <w:rPr>
          <w:rFonts w:ascii="Arial" w:hAnsi="Arial" w:cs="Arial"/>
          <w:sz w:val="24"/>
          <w:szCs w:val="24"/>
        </w:rPr>
        <w:t>S</w:t>
      </w:r>
      <w:r w:rsidRPr="002C69F6">
        <w:rPr>
          <w:rFonts w:ascii="Arial" w:hAnsi="Arial" w:cs="Arial"/>
          <w:sz w:val="24"/>
          <w:szCs w:val="24"/>
        </w:rPr>
        <w:t>tate of Maine with oversight by a licensed CTI in accordance with Maine Law.</w:t>
      </w:r>
    </w:p>
    <w:p w14:paraId="73378391" w14:textId="77777777" w:rsidR="00095BA3" w:rsidRPr="00A71069" w:rsidRDefault="00095BA3" w:rsidP="008477B9">
      <w:pPr>
        <w:widowControl/>
        <w:ind w:left="180"/>
        <w:rPr>
          <w:rFonts w:ascii="Arial" w:hAnsi="Arial" w:cs="Arial"/>
          <w:sz w:val="24"/>
          <w:szCs w:val="24"/>
        </w:rPr>
      </w:pPr>
    </w:p>
    <w:p w14:paraId="33BF4238" w14:textId="77777777" w:rsidR="005669D1" w:rsidRPr="00A71069" w:rsidRDefault="00A9453E" w:rsidP="00224755">
      <w:pPr>
        <w:pStyle w:val="Heading2"/>
        <w:spacing w:before="0" w:after="0"/>
        <w:ind w:firstLine="180"/>
        <w:rPr>
          <w:rStyle w:val="InitialStyle"/>
        </w:rPr>
      </w:pPr>
      <w:bookmarkStart w:id="9" w:name="_Toc367174724"/>
      <w:bookmarkStart w:id="10" w:name="_Toc397069192"/>
      <w:r w:rsidRPr="00A71069">
        <w:rPr>
          <w:rStyle w:val="InitialStyle"/>
        </w:rPr>
        <w:t>B</w:t>
      </w:r>
      <w:r w:rsidR="00F044F1" w:rsidRPr="00A71069">
        <w:rPr>
          <w:rStyle w:val="InitialStyle"/>
        </w:rPr>
        <w:t>.</w:t>
      </w:r>
      <w:r w:rsidR="00F044F1" w:rsidRPr="00A71069">
        <w:rPr>
          <w:rStyle w:val="InitialStyle"/>
        </w:rPr>
        <w:tab/>
      </w:r>
      <w:r w:rsidR="005669D1" w:rsidRPr="00A71069">
        <w:rPr>
          <w:rStyle w:val="InitialStyle"/>
        </w:rPr>
        <w:t>General Provisions</w:t>
      </w:r>
      <w:bookmarkEnd w:id="9"/>
      <w:bookmarkEnd w:id="10"/>
    </w:p>
    <w:p w14:paraId="4B5C3197" w14:textId="77777777" w:rsidR="005669D1" w:rsidRPr="00A71069" w:rsidRDefault="005669D1" w:rsidP="008477B9">
      <w:pPr>
        <w:pStyle w:val="DefaultText"/>
        <w:widowControl/>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40" w:hanging="360"/>
        <w:rPr>
          <w:rStyle w:val="InitialStyle"/>
          <w:rFonts w:ascii="Arial" w:hAnsi="Arial" w:cs="Arial"/>
          <w:bCs/>
        </w:rPr>
      </w:pPr>
    </w:p>
    <w:p w14:paraId="2AE74021" w14:textId="77777777" w:rsidR="00FC3AEA" w:rsidRPr="00A71069" w:rsidRDefault="00FC3AEA" w:rsidP="00507618">
      <w:pPr>
        <w:pStyle w:val="DefaultText"/>
        <w:widowControl/>
        <w:numPr>
          <w:ilvl w:val="0"/>
          <w:numId w:val="10"/>
        </w:numPr>
        <w:tabs>
          <w:tab w:val="left" w:pos="720"/>
        </w:tabs>
        <w:overflowPunct w:val="0"/>
        <w:adjustRightInd w:val="0"/>
        <w:textAlignment w:val="baseline"/>
        <w:rPr>
          <w:rFonts w:ascii="Arial" w:hAnsi="Arial" w:cs="Arial"/>
        </w:rPr>
      </w:pPr>
      <w:r w:rsidRPr="00A71069">
        <w:rPr>
          <w:rFonts w:ascii="Arial" w:hAnsi="Arial" w:cs="Arial"/>
        </w:rPr>
        <w:t xml:space="preserve">From the time this RFP is issued until award notification is made, </w:t>
      </w:r>
      <w:r w:rsidRPr="00A71069">
        <w:rPr>
          <w:rFonts w:ascii="Arial" w:hAnsi="Arial" w:cs="Arial"/>
          <w:u w:val="single"/>
        </w:rPr>
        <w:t>all</w:t>
      </w:r>
      <w:r w:rsidRPr="00A71069">
        <w:rPr>
          <w:rFonts w:ascii="Arial" w:hAnsi="Arial" w:cs="Arial"/>
        </w:rPr>
        <w:t xml:space="preserve"> contact with the State regarding this RFP </w:t>
      </w:r>
      <w:r w:rsidRPr="00A71069">
        <w:rPr>
          <w:rFonts w:ascii="Arial" w:hAnsi="Arial" w:cs="Arial"/>
          <w:u w:val="single"/>
        </w:rPr>
        <w:t>must</w:t>
      </w:r>
      <w:r w:rsidRPr="00A71069">
        <w:rPr>
          <w:rFonts w:ascii="Arial" w:hAnsi="Arial" w:cs="Arial"/>
        </w:rPr>
        <w:t xml:space="preserve"> be made through the aforementioned RF</w:t>
      </w:r>
      <w:r w:rsidR="000B553E" w:rsidRPr="00A71069">
        <w:rPr>
          <w:rFonts w:ascii="Arial" w:hAnsi="Arial" w:cs="Arial"/>
        </w:rPr>
        <w:t xml:space="preserve">P Coordinator.  No other person/ </w:t>
      </w:r>
      <w:r w:rsidRPr="00A71069">
        <w:rPr>
          <w:rFonts w:ascii="Arial" w:hAnsi="Arial" w:cs="Arial"/>
        </w:rPr>
        <w:t xml:space="preserve">State employee is empowered to make binding statements regarding this RFP.  </w:t>
      </w:r>
      <w:r w:rsidRPr="00A71069">
        <w:rPr>
          <w:rFonts w:ascii="Arial" w:hAnsi="Arial" w:cs="Arial"/>
          <w:u w:val="single"/>
        </w:rPr>
        <w:t>Violation of this provision may lead to disqualification from the bidding process, at the State’s discretion</w:t>
      </w:r>
      <w:r w:rsidRPr="00A71069">
        <w:rPr>
          <w:rFonts w:ascii="Arial" w:hAnsi="Arial" w:cs="Arial"/>
        </w:rPr>
        <w:t>.</w:t>
      </w:r>
    </w:p>
    <w:p w14:paraId="0493F667" w14:textId="77777777" w:rsidR="0072095F" w:rsidRPr="00A71069" w:rsidRDefault="0072095F" w:rsidP="00507618">
      <w:pPr>
        <w:pStyle w:val="DefaultText"/>
        <w:widowControl/>
        <w:numPr>
          <w:ilvl w:val="0"/>
          <w:numId w:val="10"/>
        </w:numPr>
        <w:tabs>
          <w:tab w:val="left" w:pos="720"/>
        </w:tabs>
        <w:overflowPunct w:val="0"/>
        <w:adjustRightInd w:val="0"/>
        <w:textAlignment w:val="baseline"/>
        <w:rPr>
          <w:rFonts w:ascii="Arial" w:hAnsi="Arial" w:cs="Arial"/>
        </w:rPr>
      </w:pPr>
      <w:r w:rsidRPr="00A71069">
        <w:rPr>
          <w:rFonts w:ascii="Arial" w:hAnsi="Arial" w:cs="Arial"/>
        </w:rPr>
        <w:t xml:space="preserve">Issuance of this RFP does </w:t>
      </w:r>
      <w:r w:rsidRPr="00A71069">
        <w:rPr>
          <w:rFonts w:ascii="Arial" w:hAnsi="Arial" w:cs="Arial"/>
          <w:u w:val="single"/>
        </w:rPr>
        <w:t>not</w:t>
      </w:r>
      <w:r w:rsidRPr="00A71069">
        <w:rPr>
          <w:rFonts w:ascii="Arial" w:hAnsi="Arial" w:cs="Arial"/>
        </w:rPr>
        <w:t xml:space="preserve"> commit the Department to issue an award or to pay expenses incurred by a Bidder in the preparation of a response to this RFP.  This includes attendance at personal interviews or other meetings and software or system demonstrations, where applicable.</w:t>
      </w:r>
    </w:p>
    <w:p w14:paraId="3B607AAD" w14:textId="77777777" w:rsidR="006C42EB" w:rsidRPr="00A71069" w:rsidRDefault="002F6E86" w:rsidP="00507618">
      <w:pPr>
        <w:pStyle w:val="DefaultText"/>
        <w:widowControl/>
        <w:numPr>
          <w:ilvl w:val="0"/>
          <w:numId w:val="10"/>
        </w:numPr>
        <w:tabs>
          <w:tab w:val="left" w:pos="720"/>
        </w:tabs>
        <w:overflowPunct w:val="0"/>
        <w:adjustRightInd w:val="0"/>
        <w:textAlignment w:val="baseline"/>
        <w:rPr>
          <w:rFonts w:ascii="Arial" w:hAnsi="Arial" w:cs="Arial"/>
        </w:rPr>
      </w:pPr>
      <w:r w:rsidRPr="00A71069">
        <w:rPr>
          <w:rFonts w:ascii="Arial" w:hAnsi="Arial" w:cs="Arial"/>
        </w:rPr>
        <w:t>A</w:t>
      </w:r>
      <w:r w:rsidR="005D4303" w:rsidRPr="00A71069">
        <w:rPr>
          <w:rFonts w:ascii="Arial" w:hAnsi="Arial" w:cs="Arial"/>
        </w:rPr>
        <w:t>ll proposals should adhere</w:t>
      </w:r>
      <w:r w:rsidR="005669D1" w:rsidRPr="00A71069">
        <w:rPr>
          <w:rFonts w:ascii="Arial" w:hAnsi="Arial" w:cs="Arial"/>
        </w:rPr>
        <w:t xml:space="preserve"> to the instructions and format requirements outlined in this RFP and all written supplements and amendments</w:t>
      </w:r>
      <w:r w:rsidRPr="00A71069">
        <w:rPr>
          <w:rFonts w:ascii="Arial" w:hAnsi="Arial" w:cs="Arial"/>
        </w:rPr>
        <w:t xml:space="preserve"> (</w:t>
      </w:r>
      <w:r w:rsidR="005669D1" w:rsidRPr="00A71069">
        <w:rPr>
          <w:rFonts w:ascii="Arial" w:hAnsi="Arial" w:cs="Arial"/>
        </w:rPr>
        <w:t xml:space="preserve">such as the </w:t>
      </w:r>
      <w:r w:rsidRPr="00A71069">
        <w:rPr>
          <w:rFonts w:ascii="Arial" w:hAnsi="Arial" w:cs="Arial"/>
        </w:rPr>
        <w:t xml:space="preserve">Summary of </w:t>
      </w:r>
      <w:r w:rsidR="005669D1" w:rsidRPr="00A71069">
        <w:rPr>
          <w:rFonts w:ascii="Arial" w:hAnsi="Arial" w:cs="Arial"/>
        </w:rPr>
        <w:t>Questions and Answers</w:t>
      </w:r>
      <w:r w:rsidRPr="00A71069">
        <w:rPr>
          <w:rFonts w:ascii="Arial" w:hAnsi="Arial" w:cs="Arial"/>
        </w:rPr>
        <w:t>)</w:t>
      </w:r>
      <w:r w:rsidR="005669D1" w:rsidRPr="00A71069">
        <w:rPr>
          <w:rFonts w:ascii="Arial" w:hAnsi="Arial" w:cs="Arial"/>
        </w:rPr>
        <w:t xml:space="preserve">, issued by the Department.  </w:t>
      </w:r>
      <w:r w:rsidR="009558DD" w:rsidRPr="00A71069">
        <w:rPr>
          <w:rFonts w:ascii="Arial" w:hAnsi="Arial" w:cs="Arial"/>
        </w:rPr>
        <w:t>P</w:t>
      </w:r>
      <w:r w:rsidR="005669D1" w:rsidRPr="00A71069">
        <w:rPr>
          <w:rFonts w:ascii="Arial" w:hAnsi="Arial" w:cs="Arial"/>
        </w:rPr>
        <w:t>roposal</w:t>
      </w:r>
      <w:r w:rsidR="009558DD" w:rsidRPr="00A71069">
        <w:rPr>
          <w:rFonts w:ascii="Arial" w:hAnsi="Arial" w:cs="Arial"/>
        </w:rPr>
        <w:t>s</w:t>
      </w:r>
      <w:r w:rsidR="005669D1" w:rsidRPr="00A71069">
        <w:rPr>
          <w:rFonts w:ascii="Arial" w:hAnsi="Arial" w:cs="Arial"/>
        </w:rPr>
        <w:t xml:space="preserve"> </w:t>
      </w:r>
      <w:r w:rsidR="009558DD" w:rsidRPr="00A71069">
        <w:rPr>
          <w:rFonts w:ascii="Arial" w:hAnsi="Arial" w:cs="Arial"/>
        </w:rPr>
        <w:t>are to</w:t>
      </w:r>
      <w:r w:rsidR="005669D1" w:rsidRPr="00A71069">
        <w:rPr>
          <w:rFonts w:ascii="Arial" w:hAnsi="Arial" w:cs="Arial"/>
        </w:rPr>
        <w:t xml:space="preserve"> follow the format and respond to all questions</w:t>
      </w:r>
      <w:r w:rsidR="00203AEE" w:rsidRPr="00A71069">
        <w:rPr>
          <w:rFonts w:ascii="Arial" w:hAnsi="Arial" w:cs="Arial"/>
        </w:rPr>
        <w:t xml:space="preserve"> and instructions specified below in the</w:t>
      </w:r>
      <w:r w:rsidRPr="00A71069">
        <w:rPr>
          <w:rFonts w:ascii="Arial" w:hAnsi="Arial" w:cs="Arial"/>
        </w:rPr>
        <w:t xml:space="preserve"> “</w:t>
      </w:r>
      <w:r w:rsidR="000636A9" w:rsidRPr="00A71069">
        <w:rPr>
          <w:rFonts w:ascii="Arial" w:hAnsi="Arial" w:cs="Arial"/>
        </w:rPr>
        <w:t>Proposal Submis</w:t>
      </w:r>
      <w:r w:rsidR="000B553E" w:rsidRPr="00A71069">
        <w:rPr>
          <w:rFonts w:ascii="Arial" w:hAnsi="Arial" w:cs="Arial"/>
        </w:rPr>
        <w:t>sion Requirements</w:t>
      </w:r>
      <w:r w:rsidRPr="00A71069">
        <w:rPr>
          <w:rFonts w:ascii="Arial" w:hAnsi="Arial" w:cs="Arial"/>
        </w:rPr>
        <w:t>”</w:t>
      </w:r>
      <w:r w:rsidR="00203AEE" w:rsidRPr="00A71069">
        <w:rPr>
          <w:rFonts w:ascii="Arial" w:hAnsi="Arial" w:cs="Arial"/>
        </w:rPr>
        <w:t xml:space="preserve"> section of this RFP</w:t>
      </w:r>
      <w:r w:rsidR="005669D1" w:rsidRPr="00A71069">
        <w:rPr>
          <w:rFonts w:ascii="Arial" w:hAnsi="Arial" w:cs="Arial"/>
        </w:rPr>
        <w:t>.</w:t>
      </w:r>
    </w:p>
    <w:p w14:paraId="7F4F0D98" w14:textId="77777777" w:rsidR="00F34F17" w:rsidRPr="00A71069" w:rsidRDefault="006C42EB" w:rsidP="00507618">
      <w:pPr>
        <w:pStyle w:val="DefaultText"/>
        <w:widowControl/>
        <w:numPr>
          <w:ilvl w:val="0"/>
          <w:numId w:val="10"/>
        </w:numPr>
        <w:tabs>
          <w:tab w:val="left" w:pos="720"/>
        </w:tabs>
        <w:overflowPunct w:val="0"/>
        <w:adjustRightInd w:val="0"/>
        <w:textAlignment w:val="baseline"/>
        <w:rPr>
          <w:rFonts w:ascii="Arial" w:hAnsi="Arial" w:cs="Arial"/>
        </w:rPr>
      </w:pPr>
      <w:r w:rsidRPr="00A71069">
        <w:rPr>
          <w:rFonts w:ascii="Arial" w:hAnsi="Arial" w:cs="Arial"/>
        </w:rPr>
        <w:t xml:space="preserve">Bidders shall take careful note that in evaluating a proposal submitted in response to this RFP, the Department will consider materials provided in the proposal, information obtained through interviews/presentations (if any), and internal Departmental information of previous contract history with the Bidder (if any).  </w:t>
      </w:r>
      <w:r w:rsidRPr="00A71069">
        <w:rPr>
          <w:rFonts w:ascii="Arial" w:hAnsi="Arial" w:cs="Arial"/>
          <w:u w:val="single"/>
        </w:rPr>
        <w:t xml:space="preserve">The Department also reserves the </w:t>
      </w:r>
      <w:r w:rsidRPr="00A71069">
        <w:rPr>
          <w:rFonts w:ascii="Arial" w:hAnsi="Arial" w:cs="Arial"/>
          <w:u w:val="single"/>
        </w:rPr>
        <w:lastRenderedPageBreak/>
        <w:t>right to consider other reliable references and publicly available information in evaluating a Bidder</w:t>
      </w:r>
      <w:r w:rsidR="00F34F17" w:rsidRPr="00A71069">
        <w:rPr>
          <w:rFonts w:ascii="Arial" w:hAnsi="Arial" w:cs="Arial"/>
          <w:u w:val="single"/>
        </w:rPr>
        <w:t>’s experience and capabilities</w:t>
      </w:r>
      <w:r w:rsidR="00F34F17" w:rsidRPr="00A71069">
        <w:rPr>
          <w:rFonts w:ascii="Arial" w:hAnsi="Arial" w:cs="Arial"/>
        </w:rPr>
        <w:t>.</w:t>
      </w:r>
    </w:p>
    <w:p w14:paraId="16C97CC1" w14:textId="77777777" w:rsidR="006C42EB" w:rsidRPr="00A71069" w:rsidRDefault="006C42EB" w:rsidP="00507618">
      <w:pPr>
        <w:pStyle w:val="DefaultText"/>
        <w:widowControl/>
        <w:numPr>
          <w:ilvl w:val="0"/>
          <w:numId w:val="10"/>
        </w:numPr>
        <w:tabs>
          <w:tab w:val="left" w:pos="720"/>
        </w:tabs>
        <w:overflowPunct w:val="0"/>
        <w:adjustRightInd w:val="0"/>
        <w:textAlignment w:val="baseline"/>
        <w:rPr>
          <w:rFonts w:ascii="Arial" w:hAnsi="Arial" w:cs="Arial"/>
        </w:rPr>
      </w:pPr>
      <w:r w:rsidRPr="00A71069">
        <w:rPr>
          <w:rFonts w:ascii="Arial" w:hAnsi="Arial" w:cs="Arial"/>
        </w:rPr>
        <w:t>The proposal shall be signed by a person authorized to legally bind the Bidder and shall contain a statement that the proposal and the pricing contained therein will remain valid and binding for a period of 180 days from the date and time of the bid opening.</w:t>
      </w:r>
    </w:p>
    <w:p w14:paraId="4AC3A765" w14:textId="77777777" w:rsidR="00807568" w:rsidRPr="00A71069" w:rsidRDefault="007A344B" w:rsidP="00507618">
      <w:pPr>
        <w:pStyle w:val="DefaultText"/>
        <w:widowControl/>
        <w:numPr>
          <w:ilvl w:val="0"/>
          <w:numId w:val="10"/>
        </w:numPr>
        <w:tabs>
          <w:tab w:val="left" w:pos="720"/>
        </w:tabs>
        <w:overflowPunct w:val="0"/>
        <w:adjustRightInd w:val="0"/>
        <w:textAlignment w:val="baseline"/>
        <w:rPr>
          <w:rStyle w:val="InitialStyle"/>
          <w:rFonts w:ascii="Arial" w:hAnsi="Arial" w:cs="Arial"/>
        </w:rPr>
      </w:pPr>
      <w:r w:rsidRPr="00A71069">
        <w:rPr>
          <w:rStyle w:val="InitialStyle"/>
          <w:rFonts w:ascii="Arial" w:hAnsi="Arial" w:cs="Arial"/>
        </w:rPr>
        <w:t>The RFP and the selected Bidder’s proposal, including all appendices or attachments, shall be the basis for the final contract, as determined by the Department.</w:t>
      </w:r>
    </w:p>
    <w:p w14:paraId="4EF998C5" w14:textId="77777777" w:rsidR="009C3380" w:rsidRPr="00A71069" w:rsidRDefault="004B2CDA" w:rsidP="00507618">
      <w:pPr>
        <w:pStyle w:val="DefaultText"/>
        <w:widowControl/>
        <w:numPr>
          <w:ilvl w:val="0"/>
          <w:numId w:val="10"/>
        </w:numPr>
        <w:tabs>
          <w:tab w:val="left" w:pos="720"/>
        </w:tabs>
        <w:overflowPunct w:val="0"/>
        <w:adjustRightInd w:val="0"/>
        <w:textAlignment w:val="baseline"/>
        <w:rPr>
          <w:rStyle w:val="InitialStyle"/>
          <w:rFonts w:ascii="Arial" w:hAnsi="Arial" w:cs="Arial"/>
        </w:rPr>
      </w:pPr>
      <w:r w:rsidRPr="00A71069">
        <w:rPr>
          <w:rStyle w:val="InitialStyle"/>
          <w:rFonts w:ascii="Arial" w:hAnsi="Arial" w:cs="Arial"/>
          <w:u w:val="single"/>
        </w:rPr>
        <w:t>Following announcement of an award decision, all submissions in response to this RFP will be considered public records available for public inspection pursuant to the State of Maine Freedom of Access Act (FOAA) (1 M.R.S. §§ 401 et seq.)</w:t>
      </w:r>
      <w:r w:rsidRPr="00A71069">
        <w:rPr>
          <w:rStyle w:val="InitialStyle"/>
          <w:rFonts w:ascii="Arial" w:hAnsi="Arial" w:cs="Arial"/>
        </w:rPr>
        <w:t>.</w:t>
      </w:r>
    </w:p>
    <w:p w14:paraId="5866978E" w14:textId="77777777" w:rsidR="00490D8A" w:rsidRPr="00A71069" w:rsidRDefault="00FB303E" w:rsidP="00490D8A">
      <w:pPr>
        <w:pStyle w:val="DefaultText"/>
        <w:widowControl/>
        <w:tabs>
          <w:tab w:val="left" w:pos="720"/>
        </w:tabs>
        <w:overflowPunct w:val="0"/>
        <w:adjustRightInd w:val="0"/>
        <w:ind w:left="720"/>
        <w:textAlignment w:val="baseline"/>
        <w:rPr>
          <w:rStyle w:val="InitialStyle"/>
          <w:rFonts w:ascii="Arial" w:hAnsi="Arial" w:cs="Arial"/>
        </w:rPr>
      </w:pPr>
      <w:hyperlink r:id="rId19" w:history="1">
        <w:r w:rsidR="00490D8A" w:rsidRPr="00A71069">
          <w:rPr>
            <w:rStyle w:val="Hyperlink"/>
            <w:rFonts w:ascii="Arial" w:hAnsi="Arial" w:cs="Arial"/>
          </w:rPr>
          <w:t>http://www.mainelegislature.org/legis/statutes/1/title1sec401.html</w:t>
        </w:r>
      </w:hyperlink>
      <w:r w:rsidR="00490D8A" w:rsidRPr="00A71069">
        <w:rPr>
          <w:rStyle w:val="InitialStyle"/>
          <w:rFonts w:ascii="Arial" w:hAnsi="Arial" w:cs="Arial"/>
        </w:rPr>
        <w:t xml:space="preserve"> </w:t>
      </w:r>
    </w:p>
    <w:p w14:paraId="72D10231" w14:textId="77777777" w:rsidR="00805BFB" w:rsidRPr="00A71069" w:rsidRDefault="005669D1" w:rsidP="00507618">
      <w:pPr>
        <w:pStyle w:val="DefaultText"/>
        <w:widowControl/>
        <w:numPr>
          <w:ilvl w:val="0"/>
          <w:numId w:val="10"/>
        </w:numPr>
        <w:tabs>
          <w:tab w:val="left" w:pos="720"/>
        </w:tabs>
        <w:overflowPunct w:val="0"/>
        <w:adjustRightInd w:val="0"/>
        <w:textAlignment w:val="baseline"/>
        <w:rPr>
          <w:rStyle w:val="InitialStyle"/>
          <w:rFonts w:ascii="Arial" w:hAnsi="Arial" w:cs="Arial"/>
        </w:rPr>
      </w:pPr>
      <w:r w:rsidRPr="00A71069">
        <w:rPr>
          <w:rStyle w:val="InitialStyle"/>
          <w:rFonts w:ascii="Arial" w:hAnsi="Arial" w:cs="Arial"/>
          <w:bCs/>
        </w:rPr>
        <w:t xml:space="preserve">The </w:t>
      </w:r>
      <w:r w:rsidR="009C3380" w:rsidRPr="00A71069">
        <w:rPr>
          <w:rStyle w:val="InitialStyle"/>
          <w:rFonts w:ascii="Arial" w:hAnsi="Arial" w:cs="Arial"/>
          <w:bCs/>
        </w:rPr>
        <w:t>Department</w:t>
      </w:r>
      <w:r w:rsidRPr="00A71069">
        <w:rPr>
          <w:rStyle w:val="InitialStyle"/>
          <w:rFonts w:ascii="Arial" w:hAnsi="Arial" w:cs="Arial"/>
          <w:bCs/>
        </w:rPr>
        <w:t>, at its sole discretion, reserves the right to recognize and waive minor i</w:t>
      </w:r>
      <w:r w:rsidR="00E3589A" w:rsidRPr="00A71069">
        <w:rPr>
          <w:rStyle w:val="InitialStyle"/>
          <w:rFonts w:ascii="Arial" w:hAnsi="Arial" w:cs="Arial"/>
          <w:bCs/>
        </w:rPr>
        <w:t xml:space="preserve">nformalities and irregularities found in </w:t>
      </w:r>
      <w:r w:rsidRPr="00A71069">
        <w:rPr>
          <w:rStyle w:val="InitialStyle"/>
          <w:rFonts w:ascii="Arial" w:hAnsi="Arial" w:cs="Arial"/>
          <w:bCs/>
        </w:rPr>
        <w:t>proposals received in response to this RFP.</w:t>
      </w:r>
    </w:p>
    <w:p w14:paraId="574E094F" w14:textId="77777777" w:rsidR="00313C9B" w:rsidRPr="00A71069" w:rsidRDefault="00313C9B" w:rsidP="00507618">
      <w:pPr>
        <w:pStyle w:val="DefaultText"/>
        <w:widowControl/>
        <w:numPr>
          <w:ilvl w:val="0"/>
          <w:numId w:val="10"/>
        </w:numPr>
        <w:tabs>
          <w:tab w:val="left" w:pos="720"/>
        </w:tabs>
        <w:overflowPunct w:val="0"/>
        <w:adjustRightInd w:val="0"/>
        <w:textAlignment w:val="baseline"/>
        <w:rPr>
          <w:rStyle w:val="InitialStyle"/>
          <w:rFonts w:ascii="Arial" w:hAnsi="Arial" w:cs="Arial"/>
        </w:rPr>
      </w:pPr>
      <w:r w:rsidRPr="00A71069">
        <w:rPr>
          <w:rStyle w:val="InitialStyle"/>
          <w:rFonts w:ascii="Arial" w:hAnsi="Arial" w:cs="Arial"/>
          <w:bCs/>
        </w:rPr>
        <w:t xml:space="preserve">The State of Maine Division of </w:t>
      </w:r>
      <w:r w:rsidR="00E1353F" w:rsidRPr="00A71069">
        <w:rPr>
          <w:rStyle w:val="InitialStyle"/>
          <w:rFonts w:ascii="Arial" w:hAnsi="Arial" w:cs="Arial"/>
          <w:bCs/>
        </w:rPr>
        <w:t>Procurement Services</w:t>
      </w:r>
      <w:r w:rsidRPr="00A71069">
        <w:rPr>
          <w:rStyle w:val="InitialStyle"/>
          <w:rFonts w:ascii="Arial" w:hAnsi="Arial" w:cs="Arial"/>
          <w:bCs/>
        </w:rPr>
        <w:t xml:space="preserve"> reserves the right to authorize other Departments to use the contract(s) resulting from this RFP, if it is deemed to be beneficial for the State to do so.</w:t>
      </w:r>
    </w:p>
    <w:p w14:paraId="67C8111C" w14:textId="77777777" w:rsidR="000D50AE" w:rsidRPr="00A71069" w:rsidRDefault="000D50AE" w:rsidP="00507618">
      <w:pPr>
        <w:pStyle w:val="DefaultText"/>
        <w:widowControl/>
        <w:numPr>
          <w:ilvl w:val="0"/>
          <w:numId w:val="10"/>
        </w:numPr>
        <w:tabs>
          <w:tab w:val="left" w:pos="720"/>
        </w:tabs>
        <w:overflowPunct w:val="0"/>
        <w:adjustRightInd w:val="0"/>
        <w:textAlignment w:val="baseline"/>
        <w:rPr>
          <w:rStyle w:val="InitialStyle"/>
          <w:rFonts w:ascii="Arial" w:hAnsi="Arial" w:cs="Arial"/>
        </w:rPr>
      </w:pPr>
      <w:r w:rsidRPr="00A71069">
        <w:rPr>
          <w:rStyle w:val="InitialStyle"/>
          <w:rFonts w:ascii="Arial" w:hAnsi="Arial" w:cs="Arial"/>
          <w:bCs/>
        </w:rPr>
        <w:t>All applicable laws, whether or not herein contained, shall be included by this reference</w:t>
      </w:r>
      <w:r w:rsidR="00060D94" w:rsidRPr="00A71069">
        <w:rPr>
          <w:rStyle w:val="InitialStyle"/>
          <w:rFonts w:ascii="Arial" w:hAnsi="Arial" w:cs="Arial"/>
          <w:bCs/>
        </w:rPr>
        <w:t>.  It shall be the Bidder</w:t>
      </w:r>
      <w:r w:rsidRPr="00A71069">
        <w:rPr>
          <w:rStyle w:val="InitialStyle"/>
          <w:rFonts w:ascii="Arial" w:hAnsi="Arial" w:cs="Arial"/>
          <w:bCs/>
        </w:rPr>
        <w:t>’s responsibility to determine the applicability and requirements of any such laws and to abide by them.</w:t>
      </w:r>
    </w:p>
    <w:p w14:paraId="01455138" w14:textId="77777777" w:rsidR="00956324" w:rsidRPr="00A71069" w:rsidRDefault="00956324" w:rsidP="000D50A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
        </w:rPr>
      </w:pPr>
    </w:p>
    <w:p w14:paraId="5B496FFD" w14:textId="77777777" w:rsidR="00E82FB4" w:rsidRPr="00A71069" w:rsidRDefault="004A7EF5" w:rsidP="00224755">
      <w:pPr>
        <w:pStyle w:val="Heading2"/>
        <w:spacing w:before="0" w:after="0"/>
        <w:ind w:firstLine="180"/>
        <w:rPr>
          <w:rStyle w:val="InitialStyle"/>
        </w:rPr>
      </w:pPr>
      <w:bookmarkStart w:id="11" w:name="_Toc367174725"/>
      <w:bookmarkStart w:id="12" w:name="_Toc397069193"/>
      <w:r w:rsidRPr="00A71069">
        <w:rPr>
          <w:rStyle w:val="InitialStyle"/>
        </w:rPr>
        <w:t>C</w:t>
      </w:r>
      <w:r w:rsidR="00F044F1" w:rsidRPr="00A71069">
        <w:rPr>
          <w:rStyle w:val="InitialStyle"/>
        </w:rPr>
        <w:t>.</w:t>
      </w:r>
      <w:r w:rsidR="00F044F1" w:rsidRPr="00A71069">
        <w:rPr>
          <w:rStyle w:val="InitialStyle"/>
        </w:rPr>
        <w:tab/>
      </w:r>
      <w:r w:rsidR="00E82FB4" w:rsidRPr="00A71069">
        <w:rPr>
          <w:rStyle w:val="InitialStyle"/>
        </w:rPr>
        <w:t>E</w:t>
      </w:r>
      <w:r w:rsidR="009C3380" w:rsidRPr="00A71069">
        <w:rPr>
          <w:rStyle w:val="InitialStyle"/>
        </w:rPr>
        <w:t>ligibility</w:t>
      </w:r>
      <w:r w:rsidR="00735C0A" w:rsidRPr="00A71069">
        <w:rPr>
          <w:rStyle w:val="InitialStyle"/>
        </w:rPr>
        <w:t xml:space="preserve"> t</w:t>
      </w:r>
      <w:r w:rsidR="001E0868" w:rsidRPr="00A71069">
        <w:rPr>
          <w:rStyle w:val="InitialStyle"/>
        </w:rPr>
        <w:t>o Submit Bids</w:t>
      </w:r>
      <w:bookmarkEnd w:id="11"/>
      <w:bookmarkEnd w:id="12"/>
    </w:p>
    <w:p w14:paraId="2B5A21EB" w14:textId="77777777" w:rsidR="000C015E" w:rsidRPr="00A71069" w:rsidRDefault="000C015E" w:rsidP="008477B9">
      <w:pPr>
        <w:widowControl/>
        <w:tabs>
          <w:tab w:val="left" w:pos="720"/>
        </w:tabs>
        <w:ind w:left="180"/>
        <w:rPr>
          <w:rStyle w:val="InitialStyle"/>
          <w:rFonts w:ascii="Arial" w:hAnsi="Arial" w:cs="Arial"/>
          <w:sz w:val="24"/>
          <w:szCs w:val="24"/>
        </w:rPr>
      </w:pPr>
    </w:p>
    <w:p w14:paraId="0B9225E2" w14:textId="77777777" w:rsidR="00C46836" w:rsidRDefault="00C46836" w:rsidP="00230F20">
      <w:pPr>
        <w:widowControl/>
        <w:adjustRightInd w:val="0"/>
        <w:ind w:left="180"/>
        <w:rPr>
          <w:rFonts w:ascii="Arial" w:hAnsi="Arial" w:cs="Arial"/>
          <w:sz w:val="24"/>
          <w:szCs w:val="24"/>
        </w:rPr>
      </w:pPr>
      <w:r w:rsidRPr="00C46836">
        <w:rPr>
          <w:rFonts w:ascii="Arial" w:hAnsi="Arial" w:cs="Arial"/>
          <w:sz w:val="24"/>
          <w:szCs w:val="24"/>
        </w:rPr>
        <w:t>Organizations must meet the minimum requirements outlined below</w:t>
      </w:r>
      <w:r>
        <w:rPr>
          <w:rFonts w:ascii="Arial" w:hAnsi="Arial" w:cs="Arial"/>
          <w:sz w:val="24"/>
          <w:szCs w:val="24"/>
        </w:rPr>
        <w:t xml:space="preserve"> to be eligible for placement on the resulting PQVL</w:t>
      </w:r>
      <w:r w:rsidRPr="00C46836">
        <w:rPr>
          <w:rFonts w:ascii="Arial" w:hAnsi="Arial" w:cs="Arial"/>
          <w:sz w:val="24"/>
          <w:szCs w:val="24"/>
        </w:rPr>
        <w:t>.  Proposals that do not demonstrate the ability to meet the</w:t>
      </w:r>
      <w:r>
        <w:rPr>
          <w:rFonts w:ascii="Arial" w:hAnsi="Arial" w:cs="Arial"/>
          <w:sz w:val="24"/>
          <w:szCs w:val="24"/>
        </w:rPr>
        <w:t>se</w:t>
      </w:r>
      <w:r w:rsidRPr="00C46836">
        <w:rPr>
          <w:rFonts w:ascii="Arial" w:hAnsi="Arial" w:cs="Arial"/>
          <w:sz w:val="24"/>
          <w:szCs w:val="24"/>
        </w:rPr>
        <w:t xml:space="preserve"> minimum requirements will be rejected.  </w:t>
      </w:r>
    </w:p>
    <w:p w14:paraId="25DB2946" w14:textId="77777777" w:rsidR="00C46836" w:rsidRDefault="00C46836" w:rsidP="00230F20">
      <w:pPr>
        <w:pStyle w:val="ListParagraph"/>
        <w:widowControl/>
        <w:numPr>
          <w:ilvl w:val="1"/>
          <w:numId w:val="31"/>
        </w:numPr>
        <w:adjustRightInd w:val="0"/>
        <w:rPr>
          <w:rFonts w:ascii="Arial" w:hAnsi="Arial" w:cs="Arial"/>
          <w:sz w:val="24"/>
          <w:szCs w:val="24"/>
        </w:rPr>
      </w:pPr>
      <w:r w:rsidRPr="00C46836">
        <w:rPr>
          <w:rFonts w:ascii="Arial" w:hAnsi="Arial" w:cs="Arial"/>
          <w:sz w:val="24"/>
          <w:szCs w:val="24"/>
        </w:rPr>
        <w:t>Organization staff must include at least one Certified Tank Installer, certified by the State of Maine Board of Underground Storage Tank Installers, and whose license is in good standing.</w:t>
      </w:r>
    </w:p>
    <w:p w14:paraId="3F638F81" w14:textId="2CE32789" w:rsidR="00C46836" w:rsidRDefault="00C46836" w:rsidP="00230F20">
      <w:pPr>
        <w:pStyle w:val="ListParagraph"/>
        <w:widowControl/>
        <w:numPr>
          <w:ilvl w:val="1"/>
          <w:numId w:val="31"/>
        </w:numPr>
        <w:adjustRightInd w:val="0"/>
        <w:rPr>
          <w:rFonts w:ascii="Arial" w:hAnsi="Arial" w:cs="Arial"/>
          <w:sz w:val="24"/>
          <w:szCs w:val="24"/>
        </w:rPr>
      </w:pPr>
      <w:r w:rsidRPr="00C46836">
        <w:rPr>
          <w:rFonts w:ascii="Arial" w:hAnsi="Arial" w:cs="Arial"/>
          <w:sz w:val="24"/>
          <w:szCs w:val="24"/>
        </w:rPr>
        <w:t>Organization field project staff must be 40</w:t>
      </w:r>
      <w:r w:rsidR="00230F20">
        <w:rPr>
          <w:rFonts w:ascii="Arial" w:hAnsi="Arial" w:cs="Arial"/>
          <w:sz w:val="24"/>
          <w:szCs w:val="24"/>
        </w:rPr>
        <w:t>-</w:t>
      </w:r>
      <w:r w:rsidRPr="00C46836">
        <w:rPr>
          <w:rFonts w:ascii="Arial" w:hAnsi="Arial" w:cs="Arial"/>
          <w:sz w:val="24"/>
          <w:szCs w:val="24"/>
        </w:rPr>
        <w:t>hour OSHA Hazardous Waste Operations and Emergency Response Standards; 29 CFR 1910.120 certified.</w:t>
      </w:r>
    </w:p>
    <w:p w14:paraId="14BC285C" w14:textId="46F851B6" w:rsidR="00C46836" w:rsidRPr="00C46836" w:rsidRDefault="00C46836" w:rsidP="00230F20">
      <w:pPr>
        <w:pStyle w:val="ListParagraph"/>
        <w:widowControl/>
        <w:numPr>
          <w:ilvl w:val="1"/>
          <w:numId w:val="31"/>
        </w:numPr>
        <w:adjustRightInd w:val="0"/>
        <w:rPr>
          <w:rFonts w:ascii="Arial" w:hAnsi="Arial" w:cs="Arial"/>
          <w:sz w:val="24"/>
          <w:szCs w:val="24"/>
        </w:rPr>
      </w:pPr>
      <w:r w:rsidRPr="00C46836">
        <w:rPr>
          <w:rFonts w:ascii="Arial" w:hAnsi="Arial" w:cs="Arial"/>
          <w:sz w:val="24"/>
          <w:szCs w:val="24"/>
        </w:rPr>
        <w:t xml:space="preserve">Organization field staff must include at least one individual certified by the MEDEP in erosion control practices through the </w:t>
      </w:r>
      <w:r w:rsidRPr="00C46836">
        <w:rPr>
          <w:rFonts w:ascii="Arial" w:hAnsi="Arial" w:cs="Arial"/>
          <w:bCs/>
          <w:sz w:val="24"/>
          <w:szCs w:val="24"/>
          <w:lang w:val="en"/>
        </w:rPr>
        <w:t xml:space="preserve">Voluntary Contractor Certification Program </w:t>
      </w:r>
      <w:r w:rsidRPr="00C46836">
        <w:rPr>
          <w:rFonts w:ascii="Arial" w:hAnsi="Arial" w:cs="Arial"/>
          <w:sz w:val="24"/>
          <w:szCs w:val="24"/>
          <w:lang w:val="en"/>
        </w:rPr>
        <w:t>(VCCP)</w:t>
      </w:r>
      <w:r w:rsidRPr="00C46836">
        <w:rPr>
          <w:rFonts w:ascii="Arial" w:hAnsi="Arial" w:cs="Arial"/>
          <w:sz w:val="24"/>
          <w:szCs w:val="24"/>
        </w:rPr>
        <w:t>.</w:t>
      </w:r>
    </w:p>
    <w:p w14:paraId="4C4F978C" w14:textId="77777777" w:rsidR="00735C0A" w:rsidRPr="00A71069" w:rsidRDefault="00735C0A" w:rsidP="00230F2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2475A4D6" w14:textId="77777777" w:rsidR="00E8238C" w:rsidRPr="00A71069" w:rsidRDefault="00E8238C" w:rsidP="00E8238C">
      <w:pPr>
        <w:pStyle w:val="Heading2"/>
        <w:spacing w:before="0" w:after="0"/>
        <w:ind w:firstLine="180"/>
        <w:rPr>
          <w:rStyle w:val="InitialStyle"/>
        </w:rPr>
      </w:pPr>
      <w:bookmarkStart w:id="13" w:name="_Toc367174726"/>
      <w:bookmarkStart w:id="14" w:name="_Toc397069194"/>
      <w:r w:rsidRPr="00A71069">
        <w:rPr>
          <w:rStyle w:val="InitialStyle"/>
        </w:rPr>
        <w:t>D.</w:t>
      </w:r>
      <w:r w:rsidRPr="00A71069">
        <w:rPr>
          <w:rStyle w:val="InitialStyle"/>
        </w:rPr>
        <w:tab/>
        <w:t>Pre-Qualified Vendor List Term</w:t>
      </w:r>
      <w:bookmarkEnd w:id="13"/>
      <w:bookmarkEnd w:id="14"/>
    </w:p>
    <w:p w14:paraId="50416A73" w14:textId="77777777" w:rsidR="00E8238C" w:rsidRPr="00A71069" w:rsidRDefault="00E8238C" w:rsidP="00E8238C">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caps/>
        </w:rPr>
      </w:pPr>
    </w:p>
    <w:p w14:paraId="789DAD44" w14:textId="77777777" w:rsidR="00E8238C" w:rsidRPr="00A71069" w:rsidRDefault="00E8238C" w:rsidP="00E8238C">
      <w:pPr>
        <w:widowControl/>
        <w:ind w:left="180"/>
        <w:rPr>
          <w:rFonts w:ascii="Arial" w:hAnsi="Arial" w:cs="Arial"/>
          <w:sz w:val="24"/>
          <w:szCs w:val="24"/>
        </w:rPr>
      </w:pPr>
      <w:r w:rsidRPr="00A71069">
        <w:rPr>
          <w:rFonts w:ascii="Arial" w:hAnsi="Arial" w:cs="Arial"/>
          <w:sz w:val="24"/>
          <w:szCs w:val="24"/>
        </w:rPr>
        <w:t xml:space="preserve">The Department is seeking a cost-efficient proposal(s) to provide services, as defined in this RFP, for the </w:t>
      </w:r>
      <w:r w:rsidRPr="00A71069">
        <w:rPr>
          <w:rFonts w:ascii="Arial" w:hAnsi="Arial" w:cs="Arial"/>
          <w:sz w:val="24"/>
          <w:szCs w:val="24"/>
          <w:u w:val="single"/>
        </w:rPr>
        <w:t>anticipated</w:t>
      </w:r>
      <w:r w:rsidRPr="00A71069">
        <w:rPr>
          <w:rFonts w:ascii="Arial" w:hAnsi="Arial" w:cs="Arial"/>
          <w:sz w:val="24"/>
          <w:szCs w:val="24"/>
        </w:rPr>
        <w:t xml:space="preserve"> Pre-Qualified Vendor List</w:t>
      </w:r>
      <w:r w:rsidR="00A73AA1" w:rsidRPr="00A71069">
        <w:rPr>
          <w:rFonts w:ascii="Arial" w:hAnsi="Arial" w:cs="Arial"/>
          <w:sz w:val="24"/>
          <w:szCs w:val="24"/>
        </w:rPr>
        <w:t xml:space="preserve"> (PQVL)</w:t>
      </w:r>
      <w:r w:rsidRPr="00A71069">
        <w:rPr>
          <w:rFonts w:ascii="Arial" w:hAnsi="Arial" w:cs="Arial"/>
          <w:sz w:val="24"/>
          <w:szCs w:val="24"/>
        </w:rPr>
        <w:t xml:space="preserve"> period defined in the table below.  Please note that the dates below are </w:t>
      </w:r>
      <w:r w:rsidRPr="00A71069">
        <w:rPr>
          <w:rFonts w:ascii="Arial" w:hAnsi="Arial" w:cs="Arial"/>
          <w:sz w:val="24"/>
          <w:szCs w:val="24"/>
          <w:u w:val="single"/>
        </w:rPr>
        <w:t>estimated</w:t>
      </w:r>
      <w:r w:rsidRPr="00A71069">
        <w:rPr>
          <w:rFonts w:ascii="Arial" w:hAnsi="Arial" w:cs="Arial"/>
          <w:sz w:val="24"/>
          <w:szCs w:val="24"/>
        </w:rPr>
        <w:t xml:space="preserve"> and may be adjusted, as necessary, in order to comply with all procedural requirements associated with this RFP process.  Utilization of a PQVL for will begin once the RFP process has been finalized.</w:t>
      </w:r>
    </w:p>
    <w:p w14:paraId="540D14B2" w14:textId="77777777" w:rsidR="00E8238C" w:rsidRPr="00A71069" w:rsidRDefault="00E8238C" w:rsidP="00E8238C">
      <w:pPr>
        <w:widowControl/>
        <w:tabs>
          <w:tab w:val="left" w:pos="720"/>
          <w:tab w:val="left" w:pos="1080"/>
          <w:tab w:val="left" w:pos="1440"/>
        </w:tabs>
        <w:rPr>
          <w:rFonts w:ascii="Arial" w:hAnsi="Arial" w:cs="Arial"/>
          <w:sz w:val="24"/>
          <w:szCs w:val="24"/>
        </w:rPr>
      </w:pPr>
    </w:p>
    <w:p w14:paraId="14DFC868" w14:textId="77777777" w:rsidR="00E8238C" w:rsidRPr="00A71069" w:rsidRDefault="00E8238C" w:rsidP="00E8238C">
      <w:pPr>
        <w:widowControl/>
        <w:tabs>
          <w:tab w:val="left" w:pos="720"/>
          <w:tab w:val="left" w:pos="1080"/>
          <w:tab w:val="left" w:pos="1440"/>
        </w:tabs>
        <w:ind w:left="180"/>
        <w:rPr>
          <w:rFonts w:ascii="Arial" w:hAnsi="Arial" w:cs="Arial"/>
          <w:sz w:val="24"/>
          <w:szCs w:val="24"/>
        </w:rPr>
      </w:pPr>
      <w:r w:rsidRPr="00A71069">
        <w:rPr>
          <w:rFonts w:ascii="Arial" w:hAnsi="Arial" w:cs="Arial"/>
          <w:sz w:val="24"/>
          <w:szCs w:val="24"/>
        </w:rPr>
        <w:t>The term of the anticipated PQVL, resulting from this RFP, is defined as follows:</w:t>
      </w:r>
    </w:p>
    <w:p w14:paraId="68180C27" w14:textId="77777777" w:rsidR="00E8238C" w:rsidRPr="00A71069" w:rsidRDefault="00E8238C" w:rsidP="00E8238C">
      <w:pPr>
        <w:widowControl/>
        <w:tabs>
          <w:tab w:val="left" w:pos="720"/>
          <w:tab w:val="left" w:pos="1080"/>
          <w:tab w:val="left" w:pos="1440"/>
        </w:tabs>
        <w:ind w:left="180"/>
        <w:rPr>
          <w:rFonts w:ascii="Arial" w:hAnsi="Arial" w:cs="Arial"/>
          <w:sz w:val="24"/>
          <w:szCs w:val="24"/>
        </w:rPr>
      </w:pPr>
      <w:r w:rsidRPr="00A71069">
        <w:rPr>
          <w:rFonts w:ascii="Arial" w:hAnsi="Arial" w:cs="Arial"/>
          <w:sz w:val="24"/>
          <w:szCs w:val="24"/>
        </w:rPr>
        <w:tab/>
      </w:r>
      <w:r w:rsidRPr="00A71069">
        <w:rPr>
          <w:rFonts w:ascii="Arial" w:hAnsi="Arial" w:cs="Arial"/>
          <w:sz w:val="24"/>
          <w:szCs w:val="24"/>
        </w:rPr>
        <w:tab/>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440"/>
        <w:gridCol w:w="2130"/>
        <w:gridCol w:w="2319"/>
      </w:tblGrid>
      <w:tr w:rsidR="00E8238C" w:rsidRPr="00A71069" w14:paraId="02BFD90E" w14:textId="77777777" w:rsidTr="00744F4D">
        <w:trPr>
          <w:jc w:val="center"/>
        </w:trPr>
        <w:tc>
          <w:tcPr>
            <w:tcW w:w="4440" w:type="dxa"/>
            <w:tcBorders>
              <w:top w:val="double" w:sz="4" w:space="0" w:color="auto"/>
              <w:left w:val="double" w:sz="4" w:space="0" w:color="auto"/>
              <w:bottom w:val="double" w:sz="4" w:space="0" w:color="auto"/>
              <w:right w:val="single" w:sz="4" w:space="0" w:color="auto"/>
            </w:tcBorders>
            <w:shd w:val="clear" w:color="auto" w:fill="C6D9F1"/>
          </w:tcPr>
          <w:p w14:paraId="7D973438" w14:textId="77777777" w:rsidR="00E8238C" w:rsidRPr="00A71069" w:rsidRDefault="00E8238C" w:rsidP="00744F4D">
            <w:pPr>
              <w:widowControl/>
              <w:tabs>
                <w:tab w:val="left" w:pos="720"/>
                <w:tab w:val="left" w:pos="1080"/>
                <w:tab w:val="left" w:pos="1440"/>
              </w:tabs>
              <w:jc w:val="center"/>
              <w:rPr>
                <w:rFonts w:ascii="Arial" w:hAnsi="Arial" w:cs="Arial"/>
                <w:b/>
                <w:sz w:val="24"/>
                <w:szCs w:val="24"/>
              </w:rPr>
            </w:pPr>
            <w:r w:rsidRPr="00A71069">
              <w:rPr>
                <w:rFonts w:ascii="Arial" w:hAnsi="Arial" w:cs="Arial"/>
                <w:b/>
                <w:sz w:val="24"/>
                <w:szCs w:val="24"/>
              </w:rPr>
              <w:t>Period</w:t>
            </w:r>
          </w:p>
        </w:tc>
        <w:tc>
          <w:tcPr>
            <w:tcW w:w="2130" w:type="dxa"/>
            <w:tcBorders>
              <w:top w:val="double" w:sz="4" w:space="0" w:color="auto"/>
              <w:left w:val="single" w:sz="4" w:space="0" w:color="auto"/>
              <w:bottom w:val="double" w:sz="4" w:space="0" w:color="auto"/>
              <w:right w:val="single" w:sz="4" w:space="0" w:color="auto"/>
            </w:tcBorders>
            <w:shd w:val="clear" w:color="auto" w:fill="C6D9F1"/>
          </w:tcPr>
          <w:p w14:paraId="2CBB3272" w14:textId="77777777" w:rsidR="00E8238C" w:rsidRPr="00A71069" w:rsidRDefault="00E8238C" w:rsidP="00744F4D">
            <w:pPr>
              <w:widowControl/>
              <w:tabs>
                <w:tab w:val="left" w:pos="720"/>
                <w:tab w:val="left" w:pos="1080"/>
                <w:tab w:val="left" w:pos="1440"/>
              </w:tabs>
              <w:jc w:val="center"/>
              <w:rPr>
                <w:rFonts w:ascii="Arial" w:hAnsi="Arial" w:cs="Arial"/>
                <w:b/>
                <w:sz w:val="24"/>
                <w:szCs w:val="24"/>
              </w:rPr>
            </w:pPr>
            <w:r w:rsidRPr="00A71069">
              <w:rPr>
                <w:rFonts w:ascii="Arial" w:hAnsi="Arial" w:cs="Arial"/>
                <w:b/>
                <w:sz w:val="24"/>
                <w:szCs w:val="24"/>
              </w:rPr>
              <w:t>Start Date</w:t>
            </w:r>
          </w:p>
        </w:tc>
        <w:tc>
          <w:tcPr>
            <w:tcW w:w="2319" w:type="dxa"/>
            <w:tcBorders>
              <w:top w:val="double" w:sz="4" w:space="0" w:color="auto"/>
              <w:left w:val="single" w:sz="4" w:space="0" w:color="auto"/>
              <w:bottom w:val="double" w:sz="4" w:space="0" w:color="auto"/>
              <w:right w:val="double" w:sz="4" w:space="0" w:color="auto"/>
            </w:tcBorders>
            <w:shd w:val="clear" w:color="auto" w:fill="C6D9F1"/>
          </w:tcPr>
          <w:p w14:paraId="248AFAAF" w14:textId="77777777" w:rsidR="00E8238C" w:rsidRPr="00A71069" w:rsidRDefault="00E8238C" w:rsidP="00744F4D">
            <w:pPr>
              <w:widowControl/>
              <w:tabs>
                <w:tab w:val="left" w:pos="720"/>
                <w:tab w:val="left" w:pos="1080"/>
                <w:tab w:val="left" w:pos="1440"/>
              </w:tabs>
              <w:jc w:val="center"/>
              <w:rPr>
                <w:rFonts w:ascii="Arial" w:hAnsi="Arial" w:cs="Arial"/>
                <w:b/>
                <w:sz w:val="24"/>
                <w:szCs w:val="24"/>
              </w:rPr>
            </w:pPr>
            <w:r w:rsidRPr="00A71069">
              <w:rPr>
                <w:rFonts w:ascii="Arial" w:hAnsi="Arial" w:cs="Arial"/>
                <w:b/>
                <w:sz w:val="24"/>
                <w:szCs w:val="24"/>
              </w:rPr>
              <w:t>End Date</w:t>
            </w:r>
          </w:p>
        </w:tc>
      </w:tr>
      <w:tr w:rsidR="00E8238C" w:rsidRPr="00A71069" w14:paraId="2453E8A7" w14:textId="77777777" w:rsidTr="00B13CA8">
        <w:trPr>
          <w:trHeight w:val="348"/>
          <w:jc w:val="center"/>
        </w:trPr>
        <w:tc>
          <w:tcPr>
            <w:tcW w:w="4440" w:type="dxa"/>
            <w:tcBorders>
              <w:top w:val="double" w:sz="4" w:space="0" w:color="auto"/>
              <w:bottom w:val="double" w:sz="4" w:space="0" w:color="auto"/>
            </w:tcBorders>
            <w:shd w:val="clear" w:color="auto" w:fill="auto"/>
            <w:vAlign w:val="center"/>
          </w:tcPr>
          <w:p w14:paraId="14F69A85" w14:textId="77777777" w:rsidR="00E8238C" w:rsidRPr="00A317B0" w:rsidRDefault="00E8238C" w:rsidP="00B13CA8">
            <w:pPr>
              <w:widowControl/>
              <w:tabs>
                <w:tab w:val="left" w:pos="720"/>
                <w:tab w:val="left" w:pos="1080"/>
                <w:tab w:val="left" w:pos="1440"/>
              </w:tabs>
              <w:rPr>
                <w:rFonts w:ascii="Arial" w:hAnsi="Arial" w:cs="Arial"/>
                <w:sz w:val="24"/>
                <w:szCs w:val="24"/>
              </w:rPr>
            </w:pPr>
            <w:r w:rsidRPr="00A317B0">
              <w:rPr>
                <w:rFonts w:ascii="Arial" w:hAnsi="Arial" w:cs="Arial"/>
                <w:sz w:val="24"/>
                <w:szCs w:val="24"/>
              </w:rPr>
              <w:t>Period of Performance</w:t>
            </w:r>
          </w:p>
        </w:tc>
        <w:tc>
          <w:tcPr>
            <w:tcW w:w="2130" w:type="dxa"/>
            <w:tcBorders>
              <w:top w:val="double" w:sz="4" w:space="0" w:color="auto"/>
              <w:bottom w:val="double" w:sz="4" w:space="0" w:color="auto"/>
            </w:tcBorders>
            <w:shd w:val="clear" w:color="auto" w:fill="auto"/>
            <w:vAlign w:val="center"/>
          </w:tcPr>
          <w:p w14:paraId="5392AF24" w14:textId="6A08BE34" w:rsidR="00E8238C" w:rsidRPr="00A317B0" w:rsidRDefault="009B0475" w:rsidP="00B13CA8">
            <w:pPr>
              <w:widowControl/>
              <w:tabs>
                <w:tab w:val="left" w:pos="720"/>
                <w:tab w:val="left" w:pos="1080"/>
                <w:tab w:val="left" w:pos="1440"/>
              </w:tabs>
              <w:jc w:val="center"/>
              <w:rPr>
                <w:rFonts w:ascii="Arial" w:hAnsi="Arial" w:cs="Arial"/>
                <w:sz w:val="24"/>
                <w:szCs w:val="24"/>
              </w:rPr>
            </w:pPr>
            <w:r>
              <w:rPr>
                <w:rFonts w:ascii="Arial" w:hAnsi="Arial" w:cs="Arial"/>
                <w:sz w:val="24"/>
                <w:szCs w:val="24"/>
              </w:rPr>
              <w:t>5</w:t>
            </w:r>
            <w:r w:rsidR="0099225A" w:rsidRPr="00A317B0">
              <w:rPr>
                <w:rFonts w:ascii="Arial" w:hAnsi="Arial" w:cs="Arial"/>
                <w:sz w:val="24"/>
                <w:szCs w:val="24"/>
              </w:rPr>
              <w:t>/1/2023</w:t>
            </w:r>
          </w:p>
        </w:tc>
        <w:tc>
          <w:tcPr>
            <w:tcW w:w="2319" w:type="dxa"/>
            <w:tcBorders>
              <w:top w:val="double" w:sz="4" w:space="0" w:color="auto"/>
              <w:bottom w:val="double" w:sz="4" w:space="0" w:color="auto"/>
            </w:tcBorders>
            <w:shd w:val="clear" w:color="auto" w:fill="auto"/>
            <w:vAlign w:val="center"/>
          </w:tcPr>
          <w:p w14:paraId="3D55EC38" w14:textId="23EB2CF1" w:rsidR="00E8238C" w:rsidRPr="00A317B0" w:rsidRDefault="0099225A" w:rsidP="00B13CA8">
            <w:pPr>
              <w:widowControl/>
              <w:tabs>
                <w:tab w:val="left" w:pos="720"/>
                <w:tab w:val="left" w:pos="1080"/>
                <w:tab w:val="left" w:pos="1440"/>
              </w:tabs>
              <w:jc w:val="center"/>
              <w:rPr>
                <w:rFonts w:ascii="Arial" w:hAnsi="Arial" w:cs="Arial"/>
                <w:sz w:val="24"/>
                <w:szCs w:val="24"/>
              </w:rPr>
            </w:pPr>
            <w:r w:rsidRPr="00A317B0">
              <w:rPr>
                <w:rFonts w:ascii="Arial" w:hAnsi="Arial" w:cs="Arial"/>
                <w:sz w:val="24"/>
                <w:szCs w:val="24"/>
              </w:rPr>
              <w:t>12/31/2024</w:t>
            </w:r>
          </w:p>
        </w:tc>
      </w:tr>
      <w:tr w:rsidR="0099225A" w:rsidRPr="00A71069" w14:paraId="79374D78" w14:textId="77777777" w:rsidTr="00B13CA8">
        <w:trPr>
          <w:trHeight w:val="348"/>
          <w:jc w:val="center"/>
        </w:trPr>
        <w:tc>
          <w:tcPr>
            <w:tcW w:w="4440" w:type="dxa"/>
            <w:tcBorders>
              <w:top w:val="double" w:sz="4" w:space="0" w:color="auto"/>
              <w:bottom w:val="double" w:sz="4" w:space="0" w:color="auto"/>
            </w:tcBorders>
            <w:shd w:val="clear" w:color="auto" w:fill="auto"/>
            <w:vAlign w:val="center"/>
          </w:tcPr>
          <w:p w14:paraId="26C4E7CE" w14:textId="392EA686" w:rsidR="0099225A" w:rsidRPr="00A317B0" w:rsidRDefault="0099225A" w:rsidP="00B13CA8">
            <w:pPr>
              <w:widowControl/>
              <w:tabs>
                <w:tab w:val="left" w:pos="720"/>
                <w:tab w:val="left" w:pos="1080"/>
                <w:tab w:val="left" w:pos="1440"/>
              </w:tabs>
              <w:rPr>
                <w:rFonts w:ascii="Arial" w:hAnsi="Arial" w:cs="Arial"/>
                <w:sz w:val="24"/>
                <w:szCs w:val="24"/>
              </w:rPr>
            </w:pPr>
            <w:r w:rsidRPr="00A317B0">
              <w:rPr>
                <w:rFonts w:ascii="Arial" w:hAnsi="Arial" w:cs="Arial"/>
                <w:sz w:val="24"/>
                <w:szCs w:val="24"/>
              </w:rPr>
              <w:t>Renewal Period #1</w:t>
            </w:r>
          </w:p>
        </w:tc>
        <w:tc>
          <w:tcPr>
            <w:tcW w:w="2130" w:type="dxa"/>
            <w:tcBorders>
              <w:top w:val="double" w:sz="4" w:space="0" w:color="auto"/>
              <w:bottom w:val="double" w:sz="4" w:space="0" w:color="auto"/>
            </w:tcBorders>
            <w:shd w:val="clear" w:color="auto" w:fill="auto"/>
            <w:vAlign w:val="center"/>
          </w:tcPr>
          <w:p w14:paraId="6AFD8241" w14:textId="66F35D89" w:rsidR="0099225A" w:rsidRPr="00A317B0" w:rsidRDefault="0099225A" w:rsidP="00B13CA8">
            <w:pPr>
              <w:widowControl/>
              <w:tabs>
                <w:tab w:val="left" w:pos="720"/>
                <w:tab w:val="left" w:pos="1080"/>
                <w:tab w:val="left" w:pos="1440"/>
              </w:tabs>
              <w:jc w:val="center"/>
              <w:rPr>
                <w:rFonts w:ascii="Arial" w:hAnsi="Arial" w:cs="Arial"/>
                <w:sz w:val="24"/>
                <w:szCs w:val="24"/>
              </w:rPr>
            </w:pPr>
            <w:r w:rsidRPr="00A317B0">
              <w:rPr>
                <w:rFonts w:ascii="Arial" w:hAnsi="Arial" w:cs="Arial"/>
                <w:sz w:val="24"/>
                <w:szCs w:val="24"/>
              </w:rPr>
              <w:t>1/01/2025</w:t>
            </w:r>
          </w:p>
        </w:tc>
        <w:tc>
          <w:tcPr>
            <w:tcW w:w="2319" w:type="dxa"/>
            <w:tcBorders>
              <w:top w:val="double" w:sz="4" w:space="0" w:color="auto"/>
              <w:bottom w:val="double" w:sz="4" w:space="0" w:color="auto"/>
            </w:tcBorders>
            <w:shd w:val="clear" w:color="auto" w:fill="auto"/>
            <w:vAlign w:val="center"/>
          </w:tcPr>
          <w:p w14:paraId="1A7AEF34" w14:textId="4EDA6F2C" w:rsidR="0099225A" w:rsidRPr="00A317B0" w:rsidRDefault="0099225A" w:rsidP="00B13CA8">
            <w:pPr>
              <w:widowControl/>
              <w:tabs>
                <w:tab w:val="left" w:pos="720"/>
                <w:tab w:val="left" w:pos="1080"/>
                <w:tab w:val="left" w:pos="1440"/>
              </w:tabs>
              <w:jc w:val="center"/>
              <w:rPr>
                <w:rFonts w:ascii="Arial" w:hAnsi="Arial" w:cs="Arial"/>
                <w:sz w:val="24"/>
                <w:szCs w:val="24"/>
              </w:rPr>
            </w:pPr>
            <w:r w:rsidRPr="00A317B0">
              <w:rPr>
                <w:rFonts w:ascii="Arial" w:hAnsi="Arial" w:cs="Arial"/>
                <w:sz w:val="24"/>
                <w:szCs w:val="24"/>
              </w:rPr>
              <w:t>12/31/2026</w:t>
            </w:r>
          </w:p>
        </w:tc>
      </w:tr>
      <w:tr w:rsidR="0099225A" w:rsidRPr="00A71069" w14:paraId="72CBE255" w14:textId="77777777" w:rsidTr="00B13CA8">
        <w:trPr>
          <w:trHeight w:val="348"/>
          <w:jc w:val="center"/>
        </w:trPr>
        <w:tc>
          <w:tcPr>
            <w:tcW w:w="4440" w:type="dxa"/>
            <w:tcBorders>
              <w:top w:val="double" w:sz="4" w:space="0" w:color="auto"/>
              <w:bottom w:val="double" w:sz="4" w:space="0" w:color="auto"/>
            </w:tcBorders>
            <w:shd w:val="clear" w:color="auto" w:fill="auto"/>
            <w:vAlign w:val="center"/>
          </w:tcPr>
          <w:p w14:paraId="06DBA330" w14:textId="0DDAF481" w:rsidR="0099225A" w:rsidRPr="00A317B0" w:rsidRDefault="0099225A" w:rsidP="00B13CA8">
            <w:pPr>
              <w:widowControl/>
              <w:tabs>
                <w:tab w:val="left" w:pos="720"/>
                <w:tab w:val="left" w:pos="1080"/>
                <w:tab w:val="left" w:pos="1440"/>
              </w:tabs>
              <w:rPr>
                <w:rFonts w:ascii="Arial" w:hAnsi="Arial" w:cs="Arial"/>
                <w:sz w:val="24"/>
                <w:szCs w:val="24"/>
              </w:rPr>
            </w:pPr>
            <w:r w:rsidRPr="00A317B0">
              <w:rPr>
                <w:rFonts w:ascii="Arial" w:hAnsi="Arial" w:cs="Arial"/>
                <w:sz w:val="24"/>
                <w:szCs w:val="24"/>
              </w:rPr>
              <w:t>Renewal Period #2</w:t>
            </w:r>
          </w:p>
        </w:tc>
        <w:tc>
          <w:tcPr>
            <w:tcW w:w="2130" w:type="dxa"/>
            <w:tcBorders>
              <w:top w:val="double" w:sz="4" w:space="0" w:color="auto"/>
              <w:bottom w:val="double" w:sz="4" w:space="0" w:color="auto"/>
            </w:tcBorders>
            <w:shd w:val="clear" w:color="auto" w:fill="auto"/>
            <w:vAlign w:val="center"/>
          </w:tcPr>
          <w:p w14:paraId="33101A0B" w14:textId="50B078C2" w:rsidR="0099225A" w:rsidRPr="00A317B0" w:rsidRDefault="0099225A" w:rsidP="00B13CA8">
            <w:pPr>
              <w:widowControl/>
              <w:tabs>
                <w:tab w:val="left" w:pos="720"/>
                <w:tab w:val="left" w:pos="1080"/>
                <w:tab w:val="left" w:pos="1440"/>
              </w:tabs>
              <w:jc w:val="center"/>
              <w:rPr>
                <w:rFonts w:ascii="Arial" w:hAnsi="Arial" w:cs="Arial"/>
                <w:sz w:val="24"/>
                <w:szCs w:val="24"/>
              </w:rPr>
            </w:pPr>
            <w:r w:rsidRPr="00A317B0">
              <w:rPr>
                <w:rFonts w:ascii="Arial" w:hAnsi="Arial" w:cs="Arial"/>
                <w:sz w:val="24"/>
                <w:szCs w:val="24"/>
              </w:rPr>
              <w:t>1/01/2027</w:t>
            </w:r>
          </w:p>
        </w:tc>
        <w:tc>
          <w:tcPr>
            <w:tcW w:w="2319" w:type="dxa"/>
            <w:tcBorders>
              <w:top w:val="double" w:sz="4" w:space="0" w:color="auto"/>
              <w:bottom w:val="double" w:sz="4" w:space="0" w:color="auto"/>
            </w:tcBorders>
            <w:shd w:val="clear" w:color="auto" w:fill="auto"/>
            <w:vAlign w:val="center"/>
          </w:tcPr>
          <w:p w14:paraId="0BC3D4EB" w14:textId="5D486BAF" w:rsidR="0099225A" w:rsidRPr="00A317B0" w:rsidRDefault="0099225A" w:rsidP="00B13CA8">
            <w:pPr>
              <w:widowControl/>
              <w:tabs>
                <w:tab w:val="left" w:pos="720"/>
                <w:tab w:val="left" w:pos="1080"/>
                <w:tab w:val="left" w:pos="1440"/>
              </w:tabs>
              <w:jc w:val="center"/>
              <w:rPr>
                <w:rFonts w:ascii="Arial" w:hAnsi="Arial" w:cs="Arial"/>
                <w:sz w:val="24"/>
                <w:szCs w:val="24"/>
              </w:rPr>
            </w:pPr>
            <w:r w:rsidRPr="00A317B0">
              <w:rPr>
                <w:rFonts w:ascii="Arial" w:hAnsi="Arial" w:cs="Arial"/>
                <w:sz w:val="24"/>
                <w:szCs w:val="24"/>
              </w:rPr>
              <w:t>12/31/2028</w:t>
            </w:r>
          </w:p>
        </w:tc>
      </w:tr>
    </w:tbl>
    <w:p w14:paraId="42110D02" w14:textId="77777777" w:rsidR="008F6D65" w:rsidRPr="00A71069" w:rsidRDefault="008F6D65" w:rsidP="008477B9">
      <w:pPr>
        <w:widowControl/>
        <w:ind w:left="180"/>
        <w:rPr>
          <w:rFonts w:ascii="Arial" w:hAnsi="Arial" w:cs="Arial"/>
          <w:sz w:val="24"/>
          <w:szCs w:val="24"/>
        </w:rPr>
      </w:pPr>
    </w:p>
    <w:p w14:paraId="232CE45D" w14:textId="0F871958" w:rsidR="00492DEC" w:rsidRPr="00A317B0" w:rsidRDefault="00492DEC" w:rsidP="00492DEC">
      <w:pPr>
        <w:ind w:left="180"/>
        <w:rPr>
          <w:rFonts w:ascii="Arial" w:hAnsi="Arial" w:cs="Arial"/>
          <w:sz w:val="24"/>
          <w:szCs w:val="24"/>
        </w:rPr>
      </w:pPr>
      <w:r w:rsidRPr="00A317B0">
        <w:rPr>
          <w:rFonts w:ascii="Arial" w:hAnsi="Arial" w:cs="Arial"/>
          <w:sz w:val="24"/>
          <w:szCs w:val="24"/>
        </w:rPr>
        <w:t xml:space="preserve">This RFP offers an </w:t>
      </w:r>
      <w:r w:rsidR="0099225A" w:rsidRPr="00A317B0">
        <w:rPr>
          <w:rFonts w:ascii="Arial" w:hAnsi="Arial" w:cs="Arial"/>
          <w:sz w:val="24"/>
          <w:szCs w:val="24"/>
        </w:rPr>
        <w:t>annual</w:t>
      </w:r>
      <w:r w:rsidR="008309A2" w:rsidRPr="00A317B0">
        <w:rPr>
          <w:rFonts w:ascii="Arial" w:hAnsi="Arial" w:cs="Arial"/>
          <w:sz w:val="24"/>
          <w:szCs w:val="24"/>
        </w:rPr>
        <w:t xml:space="preserve"> </w:t>
      </w:r>
      <w:r w:rsidRPr="00A317B0">
        <w:rPr>
          <w:rFonts w:ascii="Arial" w:hAnsi="Arial" w:cs="Arial"/>
          <w:sz w:val="24"/>
          <w:szCs w:val="24"/>
        </w:rPr>
        <w:t xml:space="preserve">enrollment for new vendors to be included on the pre-qualified </w:t>
      </w:r>
      <w:r w:rsidRPr="00A317B0">
        <w:rPr>
          <w:rFonts w:ascii="Arial" w:hAnsi="Arial" w:cs="Arial"/>
          <w:sz w:val="24"/>
          <w:szCs w:val="24"/>
        </w:rPr>
        <w:lastRenderedPageBreak/>
        <w:t xml:space="preserve">vendor list. Once selected, vendors do not need to reapply during an </w:t>
      </w:r>
      <w:r w:rsidR="0099225A" w:rsidRPr="00A317B0">
        <w:rPr>
          <w:rFonts w:ascii="Arial" w:hAnsi="Arial" w:cs="Arial"/>
          <w:sz w:val="24"/>
          <w:szCs w:val="24"/>
        </w:rPr>
        <w:t>annual</w:t>
      </w:r>
      <w:r w:rsidR="00C756F9" w:rsidRPr="00A317B0">
        <w:rPr>
          <w:rFonts w:ascii="Arial" w:hAnsi="Arial" w:cs="Arial"/>
          <w:sz w:val="24"/>
          <w:szCs w:val="24"/>
        </w:rPr>
        <w:t xml:space="preserve"> </w:t>
      </w:r>
      <w:r w:rsidRPr="00A317B0">
        <w:rPr>
          <w:rFonts w:ascii="Arial" w:hAnsi="Arial" w:cs="Arial"/>
          <w:sz w:val="24"/>
          <w:szCs w:val="24"/>
        </w:rPr>
        <w:t xml:space="preserve">enrollment.  Proposals will be accepted from vendors not currently on the </w:t>
      </w:r>
      <w:r w:rsidR="00A73AA1" w:rsidRPr="00A317B0">
        <w:rPr>
          <w:rFonts w:ascii="Arial" w:hAnsi="Arial" w:cs="Arial"/>
          <w:sz w:val="24"/>
          <w:szCs w:val="24"/>
        </w:rPr>
        <w:t xml:space="preserve">PQVL as long as </w:t>
      </w:r>
      <w:r w:rsidRPr="00A317B0">
        <w:rPr>
          <w:rFonts w:ascii="Arial" w:hAnsi="Arial" w:cs="Arial"/>
          <w:sz w:val="24"/>
          <w:szCs w:val="24"/>
        </w:rPr>
        <w:t xml:space="preserve">this RFP is active.  Proposals submitted during </w:t>
      </w:r>
      <w:r w:rsidR="00A73AA1" w:rsidRPr="00A317B0">
        <w:rPr>
          <w:rFonts w:ascii="Arial" w:hAnsi="Arial" w:cs="Arial"/>
          <w:sz w:val="24"/>
          <w:szCs w:val="24"/>
        </w:rPr>
        <w:t xml:space="preserve">the </w:t>
      </w:r>
      <w:r w:rsidR="0099225A" w:rsidRPr="00A317B0">
        <w:rPr>
          <w:rFonts w:ascii="Arial" w:hAnsi="Arial" w:cs="Arial"/>
          <w:sz w:val="24"/>
          <w:szCs w:val="24"/>
        </w:rPr>
        <w:t>annual</w:t>
      </w:r>
      <w:r w:rsidR="00A73AA1" w:rsidRPr="00A317B0">
        <w:rPr>
          <w:rFonts w:ascii="Arial" w:hAnsi="Arial" w:cs="Arial"/>
          <w:sz w:val="24"/>
          <w:szCs w:val="24"/>
        </w:rPr>
        <w:t xml:space="preserve"> </w:t>
      </w:r>
      <w:r w:rsidRPr="00A317B0">
        <w:rPr>
          <w:rFonts w:ascii="Arial" w:hAnsi="Arial" w:cs="Arial"/>
          <w:sz w:val="24"/>
          <w:szCs w:val="24"/>
        </w:rPr>
        <w:t>enrollment will be evaluated and the vendors will be notified of the decision within 30 days.</w:t>
      </w:r>
      <w:r w:rsidR="00A55AFB" w:rsidRPr="00A317B0">
        <w:rPr>
          <w:rFonts w:ascii="Arial" w:hAnsi="Arial" w:cs="Arial"/>
          <w:sz w:val="24"/>
          <w:szCs w:val="24"/>
        </w:rPr>
        <w:t xml:space="preserve"> </w:t>
      </w:r>
    </w:p>
    <w:p w14:paraId="0C418713" w14:textId="77777777" w:rsidR="00A55AFB" w:rsidRDefault="00A55AFB" w:rsidP="00492DEC">
      <w:pPr>
        <w:ind w:left="180"/>
        <w:rPr>
          <w:rFonts w:ascii="Arial" w:hAnsi="Arial" w:cs="Arial"/>
          <w:sz w:val="24"/>
          <w:szCs w:val="24"/>
        </w:rPr>
      </w:pPr>
    </w:p>
    <w:p w14:paraId="4C4EAE8D" w14:textId="10477041" w:rsidR="00613C28" w:rsidRPr="00A55AFB" w:rsidRDefault="00613C28" w:rsidP="00613C28">
      <w:pPr>
        <w:ind w:left="180"/>
        <w:rPr>
          <w:rFonts w:ascii="Arial" w:hAnsi="Arial" w:cs="Arial"/>
          <w:sz w:val="24"/>
          <w:szCs w:val="24"/>
        </w:rPr>
      </w:pPr>
      <w:r w:rsidRPr="00230F20">
        <w:rPr>
          <w:rFonts w:ascii="Arial" w:hAnsi="Arial" w:cs="Arial"/>
          <w:sz w:val="24"/>
          <w:szCs w:val="24"/>
        </w:rPr>
        <w:t>Vendors currently</w:t>
      </w:r>
      <w:r>
        <w:rPr>
          <w:rFonts w:ascii="Arial" w:hAnsi="Arial" w:cs="Arial"/>
          <w:sz w:val="24"/>
          <w:szCs w:val="24"/>
        </w:rPr>
        <w:t xml:space="preserve"> on the PQVL resulting from RFP# 201712200 must submit a response to this RFP to be considered for the new PQVL resulting from this RFP.</w:t>
      </w:r>
    </w:p>
    <w:p w14:paraId="784DEE68" w14:textId="77777777" w:rsidR="00492DEC" w:rsidRPr="00A71069" w:rsidRDefault="00492DEC" w:rsidP="008309A2">
      <w:pPr>
        <w:widowControl/>
        <w:rPr>
          <w:rFonts w:ascii="Arial" w:hAnsi="Arial" w:cs="Arial"/>
          <w:sz w:val="24"/>
          <w:szCs w:val="24"/>
        </w:rPr>
      </w:pPr>
    </w:p>
    <w:p w14:paraId="60C002B1" w14:textId="77777777" w:rsidR="00492DEC" w:rsidRPr="00A71069" w:rsidRDefault="00492DEC" w:rsidP="00492DEC">
      <w:pPr>
        <w:pStyle w:val="Heading2"/>
        <w:spacing w:before="0" w:after="0"/>
        <w:ind w:firstLine="180"/>
        <w:rPr>
          <w:rStyle w:val="InitialStyle"/>
        </w:rPr>
      </w:pPr>
      <w:r w:rsidRPr="00A71069">
        <w:rPr>
          <w:rStyle w:val="InitialStyle"/>
        </w:rPr>
        <w:t>E.     Mini-Bid Process and Awards</w:t>
      </w:r>
    </w:p>
    <w:p w14:paraId="41342455" w14:textId="77777777" w:rsidR="00492DEC" w:rsidRPr="00A71069" w:rsidRDefault="00492DEC" w:rsidP="00492DEC">
      <w:pPr>
        <w:ind w:left="180"/>
        <w:rPr>
          <w:rFonts w:ascii="Arial" w:hAnsi="Arial" w:cs="Arial"/>
          <w:sz w:val="24"/>
          <w:szCs w:val="24"/>
        </w:rPr>
      </w:pPr>
    </w:p>
    <w:p w14:paraId="0862972A" w14:textId="4CD0CFFB" w:rsidR="00492DEC" w:rsidRPr="00A71069" w:rsidRDefault="00492DEC" w:rsidP="00492DEC">
      <w:pPr>
        <w:ind w:left="180"/>
        <w:rPr>
          <w:rFonts w:ascii="Arial" w:hAnsi="Arial" w:cs="Arial"/>
          <w:sz w:val="24"/>
          <w:szCs w:val="24"/>
        </w:rPr>
      </w:pPr>
      <w:r w:rsidRPr="00A71069">
        <w:rPr>
          <w:rFonts w:ascii="Arial" w:hAnsi="Arial" w:cs="Arial"/>
          <w:sz w:val="24"/>
          <w:szCs w:val="24"/>
        </w:rPr>
        <w:t xml:space="preserve">Once the pre-qualified list is established, the Department will notify all pre-qualified vendors when specific services are needed. Each vendor on the </w:t>
      </w:r>
      <w:r w:rsidR="00A73AA1" w:rsidRPr="00A71069">
        <w:rPr>
          <w:rFonts w:ascii="Arial" w:hAnsi="Arial" w:cs="Arial"/>
          <w:sz w:val="24"/>
          <w:szCs w:val="24"/>
        </w:rPr>
        <w:t>PQVL</w:t>
      </w:r>
      <w:r w:rsidRPr="00A71069">
        <w:rPr>
          <w:rFonts w:ascii="Arial" w:hAnsi="Arial" w:cs="Arial"/>
          <w:sz w:val="24"/>
          <w:szCs w:val="24"/>
        </w:rPr>
        <w:t xml:space="preserve"> will be given a description of the particular services needed and asked to respond within a specific timeframe with information on how that vendor proposes to provide the particular services, along with the project-specific cost proposal for those services. </w:t>
      </w:r>
      <w:r w:rsidR="00A73AA1" w:rsidRPr="00A71069">
        <w:rPr>
          <w:rFonts w:ascii="Arial" w:hAnsi="Arial" w:cs="Arial"/>
          <w:sz w:val="24"/>
          <w:szCs w:val="24"/>
        </w:rPr>
        <w:t>Vendors should respond to</w:t>
      </w:r>
      <w:r w:rsidR="005C08AB" w:rsidRPr="00A71069">
        <w:rPr>
          <w:rFonts w:ascii="Arial" w:hAnsi="Arial" w:cs="Arial"/>
          <w:sz w:val="24"/>
          <w:szCs w:val="24"/>
        </w:rPr>
        <w:t xml:space="preserve"> each</w:t>
      </w:r>
      <w:r w:rsidR="00A73AA1" w:rsidRPr="00A71069">
        <w:rPr>
          <w:rFonts w:ascii="Arial" w:hAnsi="Arial" w:cs="Arial"/>
          <w:sz w:val="24"/>
          <w:szCs w:val="24"/>
        </w:rPr>
        <w:t xml:space="preserve"> mini-bid </w:t>
      </w:r>
      <w:r w:rsidR="005C08AB" w:rsidRPr="00A71069">
        <w:rPr>
          <w:rFonts w:ascii="Arial" w:hAnsi="Arial" w:cs="Arial"/>
          <w:sz w:val="24"/>
          <w:szCs w:val="24"/>
        </w:rPr>
        <w:t>with their</w:t>
      </w:r>
      <w:r w:rsidR="00A73AA1" w:rsidRPr="00A71069">
        <w:rPr>
          <w:rFonts w:ascii="Arial" w:hAnsi="Arial" w:cs="Arial"/>
          <w:sz w:val="24"/>
          <w:szCs w:val="24"/>
        </w:rPr>
        <w:t xml:space="preserve"> proposal or </w:t>
      </w:r>
      <w:r w:rsidR="005C08AB" w:rsidRPr="00A71069">
        <w:rPr>
          <w:rFonts w:ascii="Arial" w:hAnsi="Arial" w:cs="Arial"/>
          <w:sz w:val="24"/>
          <w:szCs w:val="24"/>
        </w:rPr>
        <w:t xml:space="preserve">provide </w:t>
      </w:r>
      <w:r w:rsidR="00A73AA1" w:rsidRPr="00A71069">
        <w:rPr>
          <w:rFonts w:ascii="Arial" w:hAnsi="Arial" w:cs="Arial"/>
          <w:sz w:val="24"/>
          <w:szCs w:val="24"/>
        </w:rPr>
        <w:t xml:space="preserve">a “no-bid” </w:t>
      </w:r>
      <w:r w:rsidR="005C08AB" w:rsidRPr="00A71069">
        <w:rPr>
          <w:rFonts w:ascii="Arial" w:hAnsi="Arial" w:cs="Arial"/>
          <w:sz w:val="24"/>
          <w:szCs w:val="24"/>
        </w:rPr>
        <w:t>as a response</w:t>
      </w:r>
      <w:r w:rsidR="00A73AA1" w:rsidRPr="00A71069">
        <w:rPr>
          <w:rFonts w:ascii="Arial" w:hAnsi="Arial" w:cs="Arial"/>
          <w:sz w:val="24"/>
          <w:szCs w:val="24"/>
        </w:rPr>
        <w:t>.</w:t>
      </w:r>
      <w:r w:rsidR="00D07E48">
        <w:rPr>
          <w:rFonts w:ascii="Arial" w:hAnsi="Arial" w:cs="Arial"/>
          <w:sz w:val="24"/>
          <w:szCs w:val="24"/>
        </w:rPr>
        <w:t xml:space="preserve"> See </w:t>
      </w:r>
      <w:r w:rsidR="00D07E48" w:rsidRPr="00230F20">
        <w:rPr>
          <w:rFonts w:ascii="Arial" w:hAnsi="Arial" w:cs="Arial"/>
          <w:b/>
          <w:bCs/>
          <w:sz w:val="24"/>
          <w:szCs w:val="24"/>
        </w:rPr>
        <w:t>Appendix E</w:t>
      </w:r>
      <w:r w:rsidR="00D07E48" w:rsidRPr="00D07E48">
        <w:rPr>
          <w:rFonts w:ascii="Arial" w:hAnsi="Arial" w:cs="Arial"/>
          <w:sz w:val="24"/>
          <w:szCs w:val="24"/>
        </w:rPr>
        <w:t xml:space="preserve"> – Bid Submittal Summary Form</w:t>
      </w:r>
      <w:r w:rsidR="00D07E48">
        <w:rPr>
          <w:rFonts w:ascii="Arial" w:hAnsi="Arial" w:cs="Arial"/>
          <w:sz w:val="24"/>
          <w:szCs w:val="24"/>
        </w:rPr>
        <w:t xml:space="preserve"> </w:t>
      </w:r>
      <w:r w:rsidR="00230F20">
        <w:rPr>
          <w:rFonts w:ascii="Arial" w:hAnsi="Arial" w:cs="Arial"/>
          <w:sz w:val="24"/>
          <w:szCs w:val="24"/>
        </w:rPr>
        <w:t xml:space="preserve">Example </w:t>
      </w:r>
      <w:r w:rsidR="00D07E48">
        <w:rPr>
          <w:rFonts w:ascii="Arial" w:hAnsi="Arial" w:cs="Arial"/>
          <w:sz w:val="24"/>
          <w:szCs w:val="24"/>
        </w:rPr>
        <w:t>to view the submittal form</w:t>
      </w:r>
      <w:r w:rsidR="00230F20">
        <w:rPr>
          <w:rFonts w:ascii="Arial" w:hAnsi="Arial" w:cs="Arial"/>
          <w:sz w:val="24"/>
          <w:szCs w:val="24"/>
        </w:rPr>
        <w:t xml:space="preserve"> that will be used for each mini-bid</w:t>
      </w:r>
      <w:r w:rsidR="00D07E48">
        <w:rPr>
          <w:rFonts w:ascii="Arial" w:hAnsi="Arial" w:cs="Arial"/>
          <w:sz w:val="24"/>
          <w:szCs w:val="24"/>
        </w:rPr>
        <w:t>.</w:t>
      </w:r>
      <w:r w:rsidR="00A73AA1" w:rsidRPr="00A71069">
        <w:rPr>
          <w:rFonts w:ascii="Arial" w:hAnsi="Arial" w:cs="Arial"/>
          <w:sz w:val="24"/>
          <w:szCs w:val="24"/>
        </w:rPr>
        <w:t xml:space="preserve">  </w:t>
      </w:r>
      <w:r w:rsidRPr="00A71069">
        <w:rPr>
          <w:rFonts w:ascii="Arial" w:hAnsi="Arial" w:cs="Arial"/>
          <w:sz w:val="24"/>
          <w:szCs w:val="24"/>
        </w:rPr>
        <w:t>The Department will then select one vendor based on the project-specific cost proposal submitted during the “mini-bid” process of those pre-qualified vendors who can meet the specific service requirements.</w:t>
      </w:r>
    </w:p>
    <w:p w14:paraId="494DE845" w14:textId="77777777" w:rsidR="006934D3" w:rsidRPr="00A71069" w:rsidRDefault="006934D3" w:rsidP="00492DEC">
      <w:pPr>
        <w:ind w:left="180"/>
        <w:rPr>
          <w:rFonts w:ascii="Arial" w:hAnsi="Arial" w:cs="Arial"/>
          <w:sz w:val="24"/>
          <w:szCs w:val="24"/>
        </w:rPr>
      </w:pPr>
    </w:p>
    <w:p w14:paraId="4CD479E1" w14:textId="77777777" w:rsidR="006934D3" w:rsidRPr="00A71069" w:rsidRDefault="006934D3" w:rsidP="006934D3">
      <w:pPr>
        <w:ind w:left="180"/>
        <w:rPr>
          <w:rFonts w:ascii="Arial" w:hAnsi="Arial" w:cs="Arial"/>
          <w:sz w:val="24"/>
          <w:szCs w:val="24"/>
        </w:rPr>
      </w:pPr>
      <w:r w:rsidRPr="00A71069">
        <w:rPr>
          <w:rFonts w:ascii="Arial" w:hAnsi="Arial" w:cs="Arial"/>
          <w:sz w:val="24"/>
          <w:szCs w:val="24"/>
        </w:rPr>
        <w:t>The Department reserves the right to select vendors from the pre-qualification list without using the mini-bid process for emergencies (if the need arises).  The Department also retains the discretion to issue new RFPs for specific projects.  Providers for those projects will not be selected from the PQVL, but rather through the separate RFP or other procurement process based on the Department’s specific needs/timelines.</w:t>
      </w:r>
    </w:p>
    <w:p w14:paraId="0E548C46" w14:textId="77777777" w:rsidR="006934D3" w:rsidRPr="00A71069" w:rsidRDefault="006934D3" w:rsidP="00492DEC">
      <w:pPr>
        <w:ind w:left="180"/>
        <w:rPr>
          <w:rFonts w:ascii="Arial" w:hAnsi="Arial" w:cs="Arial"/>
          <w:sz w:val="24"/>
          <w:szCs w:val="24"/>
        </w:rPr>
      </w:pPr>
    </w:p>
    <w:p w14:paraId="5C96239B" w14:textId="77777777" w:rsidR="00273D85" w:rsidRPr="00A71069" w:rsidRDefault="00E82FB4" w:rsidP="00EC702D">
      <w:pPr>
        <w:widowControl/>
        <w:tabs>
          <w:tab w:val="left" w:pos="360"/>
          <w:tab w:val="left" w:pos="720"/>
          <w:tab w:val="left" w:pos="1080"/>
          <w:tab w:val="left" w:pos="1440"/>
        </w:tabs>
        <w:ind w:left="180"/>
        <w:rPr>
          <w:rFonts w:ascii="Arial" w:hAnsi="Arial" w:cs="Arial"/>
          <w:b/>
          <w:bCs/>
          <w:sz w:val="24"/>
          <w:szCs w:val="24"/>
        </w:rPr>
      </w:pPr>
      <w:r w:rsidRPr="00A71069">
        <w:rPr>
          <w:rFonts w:ascii="Arial" w:hAnsi="Arial" w:cs="Arial"/>
          <w:b/>
          <w:bCs/>
          <w:sz w:val="24"/>
          <w:szCs w:val="24"/>
        </w:rPr>
        <w:br w:type="page"/>
      </w:r>
    </w:p>
    <w:p w14:paraId="06E0EAC5" w14:textId="77777777" w:rsidR="00E82FB4" w:rsidRPr="00A71069" w:rsidRDefault="00F40973" w:rsidP="00273D85">
      <w:pPr>
        <w:pStyle w:val="Heading1"/>
        <w:spacing w:before="0" w:after="0"/>
        <w:rPr>
          <w:rStyle w:val="InitialStyle"/>
          <w:rFonts w:ascii="Arial" w:hAnsi="Arial" w:cs="Arial"/>
          <w:b/>
          <w:sz w:val="24"/>
          <w:szCs w:val="24"/>
        </w:rPr>
      </w:pPr>
      <w:bookmarkStart w:id="15" w:name="_Toc367174728"/>
      <w:bookmarkStart w:id="16" w:name="_Toc397069196"/>
      <w:r w:rsidRPr="00A71069">
        <w:rPr>
          <w:rStyle w:val="InitialStyle"/>
          <w:rFonts w:ascii="Arial" w:hAnsi="Arial" w:cs="Arial"/>
          <w:b/>
          <w:sz w:val="24"/>
          <w:szCs w:val="24"/>
        </w:rPr>
        <w:lastRenderedPageBreak/>
        <w:t>PART II</w:t>
      </w:r>
      <w:r w:rsidRPr="00A71069">
        <w:rPr>
          <w:rStyle w:val="InitialStyle"/>
          <w:rFonts w:ascii="Arial" w:hAnsi="Arial" w:cs="Arial"/>
          <w:b/>
          <w:sz w:val="24"/>
          <w:szCs w:val="24"/>
        </w:rPr>
        <w:tab/>
        <w:t>SCOPE OF SERVICES</w:t>
      </w:r>
      <w:bookmarkEnd w:id="15"/>
      <w:r w:rsidR="00B14DB7" w:rsidRPr="00A71069">
        <w:rPr>
          <w:rStyle w:val="InitialStyle"/>
          <w:rFonts w:ascii="Arial" w:hAnsi="Arial" w:cs="Arial"/>
          <w:b/>
          <w:sz w:val="24"/>
          <w:szCs w:val="24"/>
        </w:rPr>
        <w:t xml:space="preserve"> TO BE PROVIDED</w:t>
      </w:r>
      <w:bookmarkEnd w:id="16"/>
      <w:r w:rsidR="00E82FB4" w:rsidRPr="00A71069">
        <w:rPr>
          <w:rStyle w:val="InitialStyle"/>
          <w:rFonts w:ascii="Arial" w:hAnsi="Arial" w:cs="Arial"/>
          <w:b/>
          <w:sz w:val="24"/>
          <w:szCs w:val="24"/>
        </w:rPr>
        <w:tab/>
      </w:r>
    </w:p>
    <w:p w14:paraId="7D9B4BE6" w14:textId="77777777" w:rsidR="00E82FB4" w:rsidRPr="00A71069" w:rsidRDefault="00E82FB4" w:rsidP="008477B9">
      <w:pPr>
        <w:widowControl/>
        <w:tabs>
          <w:tab w:val="left" w:pos="360"/>
        </w:tabs>
        <w:rPr>
          <w:rFonts w:ascii="Arial" w:hAnsi="Arial" w:cs="Arial"/>
          <w:b/>
          <w:bCs/>
          <w:sz w:val="24"/>
          <w:szCs w:val="24"/>
        </w:rPr>
      </w:pPr>
    </w:p>
    <w:p w14:paraId="498A3552" w14:textId="0E155AB1" w:rsidR="00D55E98" w:rsidRPr="002C69F6" w:rsidRDefault="00D55E98" w:rsidP="006779FE">
      <w:pPr>
        <w:widowControl/>
        <w:tabs>
          <w:tab w:val="left" w:pos="180"/>
        </w:tabs>
        <w:rPr>
          <w:rFonts w:ascii="Arial" w:hAnsi="Arial" w:cs="Arial"/>
          <w:bCs/>
          <w:sz w:val="24"/>
          <w:szCs w:val="24"/>
        </w:rPr>
      </w:pPr>
      <w:r w:rsidRPr="004F4D88">
        <w:rPr>
          <w:rFonts w:ascii="Arial" w:hAnsi="Arial" w:cs="Arial"/>
          <w:bCs/>
          <w:sz w:val="24"/>
          <w:szCs w:val="24"/>
        </w:rPr>
        <w:t>Services shall be</w:t>
      </w:r>
      <w:r w:rsidRPr="002C69F6">
        <w:rPr>
          <w:rFonts w:ascii="Arial" w:hAnsi="Arial" w:cs="Arial"/>
          <w:bCs/>
          <w:sz w:val="24"/>
          <w:szCs w:val="24"/>
        </w:rPr>
        <w:t xml:space="preserve"> to provide direct services for removal, repair, inspection and investigative services, petroleum contaminated water and soils excavation, transportation and/or treatment services at UST and AST oil facilities.  </w:t>
      </w:r>
    </w:p>
    <w:p w14:paraId="562C6C6B" w14:textId="77777777" w:rsidR="00D55E98" w:rsidRPr="002C69F6" w:rsidRDefault="00D55E98" w:rsidP="00D55E98">
      <w:pPr>
        <w:widowControl/>
        <w:tabs>
          <w:tab w:val="left" w:pos="180"/>
        </w:tabs>
        <w:ind w:left="180"/>
        <w:rPr>
          <w:rFonts w:ascii="Arial" w:hAnsi="Arial" w:cs="Arial"/>
          <w:b/>
          <w:bCs/>
          <w:sz w:val="24"/>
          <w:szCs w:val="24"/>
        </w:rPr>
      </w:pPr>
    </w:p>
    <w:p w14:paraId="014838B7" w14:textId="367B8C43" w:rsidR="00D55E98" w:rsidRPr="002C69F6" w:rsidRDefault="00D55E98" w:rsidP="006779FE">
      <w:pPr>
        <w:widowControl/>
        <w:tabs>
          <w:tab w:val="left" w:pos="180"/>
        </w:tabs>
        <w:rPr>
          <w:rFonts w:ascii="Arial" w:hAnsi="Arial" w:cs="Arial"/>
          <w:bCs/>
          <w:sz w:val="24"/>
          <w:szCs w:val="24"/>
        </w:rPr>
      </w:pPr>
      <w:r w:rsidRPr="002C69F6">
        <w:rPr>
          <w:rFonts w:ascii="Arial" w:hAnsi="Arial" w:cs="Arial"/>
          <w:bCs/>
          <w:sz w:val="24"/>
          <w:szCs w:val="24"/>
        </w:rPr>
        <w:t xml:space="preserve">CTI services, at a minimum, </w:t>
      </w:r>
      <w:proofErr w:type="gramStart"/>
      <w:r w:rsidR="00E42587" w:rsidRPr="002C69F6">
        <w:rPr>
          <w:rFonts w:ascii="Arial" w:hAnsi="Arial" w:cs="Arial"/>
          <w:bCs/>
          <w:sz w:val="24"/>
          <w:szCs w:val="24"/>
        </w:rPr>
        <w:t>include:</w:t>
      </w:r>
      <w:proofErr w:type="gramEnd"/>
      <w:r w:rsidRPr="002C69F6">
        <w:rPr>
          <w:rFonts w:ascii="Arial" w:hAnsi="Arial" w:cs="Arial"/>
          <w:bCs/>
          <w:sz w:val="24"/>
          <w:szCs w:val="24"/>
        </w:rPr>
        <w:t xml:space="preserve"> UST and AST removals, facility inspections, equipment testing, repair, trouble shooting, oversight of excavation of test pits and geo-probing near active tanks and piping, site safety, and petroleum contaminated soil excavation, transportation and/or treatment.</w:t>
      </w:r>
    </w:p>
    <w:p w14:paraId="4AB470EA" w14:textId="77777777" w:rsidR="00D55E98" w:rsidRPr="002C69F6" w:rsidRDefault="00D55E98" w:rsidP="00D55E98">
      <w:pPr>
        <w:widowControl/>
        <w:tabs>
          <w:tab w:val="left" w:pos="180"/>
        </w:tabs>
        <w:ind w:left="180"/>
        <w:rPr>
          <w:rFonts w:ascii="Arial" w:hAnsi="Arial" w:cs="Arial"/>
          <w:bCs/>
          <w:sz w:val="24"/>
          <w:szCs w:val="24"/>
        </w:rPr>
      </w:pPr>
    </w:p>
    <w:p w14:paraId="3F6518FC" w14:textId="6444F73D" w:rsidR="00A5398B" w:rsidRPr="002C69F6" w:rsidRDefault="00D55E98" w:rsidP="006779FE">
      <w:pPr>
        <w:widowControl/>
        <w:tabs>
          <w:tab w:val="left" w:pos="180"/>
        </w:tabs>
        <w:rPr>
          <w:rFonts w:ascii="Arial" w:hAnsi="Arial" w:cs="Arial"/>
          <w:bCs/>
          <w:sz w:val="24"/>
          <w:szCs w:val="24"/>
        </w:rPr>
      </w:pPr>
      <w:r w:rsidRPr="002C69F6">
        <w:rPr>
          <w:rFonts w:ascii="Arial" w:hAnsi="Arial" w:cs="Arial"/>
          <w:bCs/>
          <w:sz w:val="24"/>
          <w:szCs w:val="24"/>
        </w:rPr>
        <w:t>The organization must own or have access to all vehicles, construction</w:t>
      </w:r>
      <w:r w:rsidR="006779FE">
        <w:rPr>
          <w:rFonts w:ascii="Arial" w:hAnsi="Arial" w:cs="Arial"/>
          <w:bCs/>
          <w:sz w:val="24"/>
          <w:szCs w:val="24"/>
        </w:rPr>
        <w:t>,</w:t>
      </w:r>
      <w:r w:rsidRPr="002C69F6">
        <w:rPr>
          <w:rFonts w:ascii="Arial" w:hAnsi="Arial" w:cs="Arial"/>
          <w:bCs/>
          <w:sz w:val="24"/>
          <w:szCs w:val="24"/>
        </w:rPr>
        <w:t xml:space="preserve"> and testing equipment necessary to complete the CTI services</w:t>
      </w:r>
    </w:p>
    <w:p w14:paraId="247C584F" w14:textId="77777777" w:rsidR="0098281A" w:rsidRPr="00A71069" w:rsidRDefault="0098281A"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rPr>
      </w:pPr>
    </w:p>
    <w:p w14:paraId="5154A398" w14:textId="77777777" w:rsidR="00E82FB4" w:rsidRPr="00A71069" w:rsidRDefault="00062E9C" w:rsidP="00646E7F">
      <w:pPr>
        <w:pStyle w:val="Heading1"/>
        <w:tabs>
          <w:tab w:val="left" w:pos="1440"/>
        </w:tabs>
        <w:spacing w:before="0" w:after="0"/>
        <w:rPr>
          <w:rStyle w:val="InitialStyle"/>
          <w:rFonts w:ascii="Arial" w:hAnsi="Arial" w:cs="Arial"/>
          <w:b/>
          <w:sz w:val="24"/>
          <w:szCs w:val="24"/>
        </w:rPr>
      </w:pPr>
      <w:r w:rsidRPr="00A71069">
        <w:rPr>
          <w:rStyle w:val="InitialStyle"/>
          <w:rFonts w:ascii="Arial" w:hAnsi="Arial" w:cs="Arial"/>
          <w:b/>
        </w:rPr>
        <w:br w:type="page"/>
      </w:r>
      <w:bookmarkStart w:id="17" w:name="_Toc367174729"/>
      <w:bookmarkStart w:id="18" w:name="_Toc397069197"/>
      <w:r w:rsidR="002001BB" w:rsidRPr="00A71069">
        <w:rPr>
          <w:rStyle w:val="InitialStyle"/>
          <w:rFonts w:ascii="Arial" w:hAnsi="Arial" w:cs="Arial"/>
          <w:b/>
          <w:sz w:val="24"/>
          <w:szCs w:val="24"/>
        </w:rPr>
        <w:lastRenderedPageBreak/>
        <w:t>PART III</w:t>
      </w:r>
      <w:r w:rsidR="00124485" w:rsidRPr="00A71069">
        <w:rPr>
          <w:rStyle w:val="InitialStyle"/>
          <w:rFonts w:ascii="Arial" w:hAnsi="Arial" w:cs="Arial"/>
          <w:b/>
          <w:sz w:val="24"/>
          <w:szCs w:val="24"/>
        </w:rPr>
        <w:tab/>
      </w:r>
      <w:r w:rsidR="007F77E0" w:rsidRPr="00A71069">
        <w:rPr>
          <w:rStyle w:val="InitialStyle"/>
          <w:rFonts w:ascii="Arial" w:hAnsi="Arial" w:cs="Arial"/>
          <w:b/>
          <w:sz w:val="24"/>
          <w:szCs w:val="24"/>
        </w:rPr>
        <w:t>KEY</w:t>
      </w:r>
      <w:r w:rsidR="0029027E" w:rsidRPr="00A71069">
        <w:rPr>
          <w:rStyle w:val="InitialStyle"/>
          <w:rFonts w:ascii="Arial" w:hAnsi="Arial" w:cs="Arial"/>
          <w:b/>
          <w:sz w:val="24"/>
          <w:szCs w:val="24"/>
        </w:rPr>
        <w:t xml:space="preserve"> RFP EVENTS</w:t>
      </w:r>
      <w:bookmarkEnd w:id="17"/>
      <w:bookmarkEnd w:id="18"/>
    </w:p>
    <w:p w14:paraId="3714D057" w14:textId="77777777" w:rsidR="006719FB" w:rsidRPr="00A71069" w:rsidRDefault="006719FB"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sz w:val="20"/>
          <w:szCs w:val="20"/>
        </w:rPr>
      </w:pPr>
    </w:p>
    <w:p w14:paraId="34897671" w14:textId="77777777" w:rsidR="00067916" w:rsidRPr="00A71069" w:rsidRDefault="00067916" w:rsidP="00507618">
      <w:pPr>
        <w:pStyle w:val="Heading2"/>
        <w:numPr>
          <w:ilvl w:val="0"/>
          <w:numId w:val="5"/>
        </w:numPr>
        <w:spacing w:before="0" w:after="0"/>
        <w:ind w:left="0" w:firstLine="180"/>
        <w:rPr>
          <w:rStyle w:val="InitialStyle"/>
        </w:rPr>
      </w:pPr>
      <w:bookmarkStart w:id="19" w:name="_Toc367174732"/>
      <w:bookmarkStart w:id="20" w:name="_Toc397069200"/>
      <w:r w:rsidRPr="00A71069">
        <w:rPr>
          <w:rStyle w:val="InitialStyle"/>
        </w:rPr>
        <w:t>Questions</w:t>
      </w:r>
      <w:bookmarkEnd w:id="19"/>
      <w:bookmarkEnd w:id="20"/>
    </w:p>
    <w:p w14:paraId="1891A8EA" w14:textId="77777777" w:rsidR="009D278A" w:rsidRPr="00A71069" w:rsidRDefault="009D278A" w:rsidP="008477B9">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sz w:val="20"/>
          <w:szCs w:val="20"/>
        </w:rPr>
      </w:pPr>
    </w:p>
    <w:p w14:paraId="2709E703" w14:textId="77777777" w:rsidR="00067916" w:rsidRPr="00A71069" w:rsidRDefault="00067916" w:rsidP="0003345C">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b/>
        </w:rPr>
      </w:pPr>
      <w:r w:rsidRPr="00A71069">
        <w:rPr>
          <w:rStyle w:val="InitialStyle"/>
          <w:rFonts w:ascii="Arial" w:hAnsi="Arial" w:cs="Arial"/>
          <w:b/>
        </w:rPr>
        <w:t>1</w:t>
      </w:r>
      <w:r w:rsidR="006946AD" w:rsidRPr="00A71069">
        <w:rPr>
          <w:rStyle w:val="InitialStyle"/>
          <w:rFonts w:ascii="Arial" w:hAnsi="Arial" w:cs="Arial"/>
          <w:b/>
        </w:rPr>
        <w:t>.</w:t>
      </w:r>
      <w:r w:rsidRPr="00A71069">
        <w:rPr>
          <w:rStyle w:val="InitialStyle"/>
          <w:rFonts w:ascii="Arial" w:hAnsi="Arial" w:cs="Arial"/>
          <w:b/>
        </w:rPr>
        <w:tab/>
        <w:t>General Instructions</w:t>
      </w:r>
      <w:r w:rsidRPr="00A71069">
        <w:rPr>
          <w:rStyle w:val="InitialStyle"/>
          <w:rFonts w:ascii="Arial" w:hAnsi="Arial" w:cs="Arial"/>
          <w:b/>
        </w:rPr>
        <w:tab/>
      </w:r>
    </w:p>
    <w:p w14:paraId="41F014F0" w14:textId="77777777" w:rsidR="00015741" w:rsidRPr="00A71069" w:rsidRDefault="00015741" w:rsidP="00015741">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bCs/>
        </w:rPr>
      </w:pPr>
      <w:r w:rsidRPr="00A71069">
        <w:rPr>
          <w:rStyle w:val="InitialStyle"/>
          <w:rFonts w:ascii="Arial" w:hAnsi="Arial" w:cs="Arial"/>
          <w:bCs/>
        </w:rPr>
        <w:t>a.</w:t>
      </w:r>
      <w:r w:rsidRPr="00A71069">
        <w:rPr>
          <w:rStyle w:val="InitialStyle"/>
          <w:rFonts w:ascii="Arial" w:hAnsi="Arial" w:cs="Arial"/>
          <w:bCs/>
        </w:rPr>
        <w:tab/>
        <w:t xml:space="preserve">It is the responsibility of all </w:t>
      </w:r>
      <w:r w:rsidR="00FB0C26" w:rsidRPr="00A71069">
        <w:rPr>
          <w:rStyle w:val="InitialStyle"/>
          <w:rFonts w:ascii="Arial" w:hAnsi="Arial" w:cs="Arial"/>
          <w:bCs/>
        </w:rPr>
        <w:t xml:space="preserve">Bidders and other </w:t>
      </w:r>
      <w:r w:rsidRPr="00A71069">
        <w:rPr>
          <w:rStyle w:val="InitialStyle"/>
          <w:rFonts w:ascii="Arial" w:hAnsi="Arial" w:cs="Arial"/>
          <w:bCs/>
        </w:rPr>
        <w:t xml:space="preserve">interested parties to examine the entire RFP and to seek clarification, </w:t>
      </w:r>
      <w:r w:rsidRPr="00A71069">
        <w:rPr>
          <w:rStyle w:val="InitialStyle"/>
          <w:rFonts w:ascii="Arial" w:hAnsi="Arial" w:cs="Arial"/>
          <w:bCs/>
          <w:u w:val="single"/>
        </w:rPr>
        <w:t>in writing</w:t>
      </w:r>
      <w:r w:rsidRPr="00A71069">
        <w:rPr>
          <w:rStyle w:val="InitialStyle"/>
          <w:rFonts w:ascii="Arial" w:hAnsi="Arial" w:cs="Arial"/>
          <w:bCs/>
        </w:rPr>
        <w:t xml:space="preserve">, </w:t>
      </w:r>
      <w:r w:rsidR="00FB0C26" w:rsidRPr="00A71069">
        <w:rPr>
          <w:rStyle w:val="InitialStyle"/>
          <w:rFonts w:ascii="Arial" w:hAnsi="Arial" w:cs="Arial"/>
          <w:bCs/>
        </w:rPr>
        <w:t>if they do</w:t>
      </w:r>
      <w:r w:rsidRPr="00A71069">
        <w:rPr>
          <w:rStyle w:val="InitialStyle"/>
          <w:rFonts w:ascii="Arial" w:hAnsi="Arial" w:cs="Arial"/>
          <w:bCs/>
        </w:rPr>
        <w:t xml:space="preserve"> not understand any information or instructions.</w:t>
      </w:r>
    </w:p>
    <w:p w14:paraId="32601387" w14:textId="77777777" w:rsidR="00015741" w:rsidRPr="00A71069" w:rsidRDefault="00D061BE" w:rsidP="00015741">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bCs/>
        </w:rPr>
      </w:pPr>
      <w:r w:rsidRPr="00A71069">
        <w:rPr>
          <w:rStyle w:val="InitialStyle"/>
          <w:rFonts w:ascii="Arial" w:hAnsi="Arial" w:cs="Arial"/>
          <w:bCs/>
        </w:rPr>
        <w:t>b.</w:t>
      </w:r>
      <w:r w:rsidRPr="00A71069">
        <w:rPr>
          <w:rStyle w:val="InitialStyle"/>
          <w:rFonts w:ascii="Arial" w:hAnsi="Arial" w:cs="Arial"/>
          <w:bCs/>
        </w:rPr>
        <w:tab/>
        <w:t>Bidders and other</w:t>
      </w:r>
      <w:r w:rsidR="00015741" w:rsidRPr="00A71069">
        <w:rPr>
          <w:rStyle w:val="InitialStyle"/>
          <w:rFonts w:ascii="Arial" w:hAnsi="Arial" w:cs="Arial"/>
          <w:bCs/>
        </w:rPr>
        <w:t xml:space="preserve"> interested parties </w:t>
      </w:r>
      <w:r w:rsidRPr="00A71069">
        <w:rPr>
          <w:rStyle w:val="InitialStyle"/>
          <w:rFonts w:ascii="Arial" w:hAnsi="Arial" w:cs="Arial"/>
          <w:bCs/>
        </w:rPr>
        <w:t>should</w:t>
      </w:r>
      <w:r w:rsidR="00015741" w:rsidRPr="00A71069">
        <w:rPr>
          <w:rStyle w:val="InitialStyle"/>
          <w:rFonts w:ascii="Arial" w:hAnsi="Arial" w:cs="Arial"/>
          <w:bCs/>
        </w:rPr>
        <w:t xml:space="preserve"> use </w:t>
      </w:r>
      <w:r w:rsidR="00015741" w:rsidRPr="00A71069">
        <w:rPr>
          <w:rStyle w:val="InitialStyle"/>
          <w:rFonts w:ascii="Arial" w:hAnsi="Arial" w:cs="Arial"/>
          <w:b/>
          <w:bCs/>
        </w:rPr>
        <w:t xml:space="preserve">Appendix </w:t>
      </w:r>
      <w:r w:rsidR="00510C0F" w:rsidRPr="00A71069">
        <w:rPr>
          <w:rStyle w:val="InitialStyle"/>
          <w:rFonts w:ascii="Arial" w:hAnsi="Arial" w:cs="Arial"/>
          <w:b/>
          <w:bCs/>
        </w:rPr>
        <w:t>D</w:t>
      </w:r>
      <w:r w:rsidR="00015741" w:rsidRPr="00A71069">
        <w:rPr>
          <w:rStyle w:val="InitialStyle"/>
          <w:rFonts w:ascii="Arial" w:hAnsi="Arial" w:cs="Arial"/>
          <w:bCs/>
        </w:rPr>
        <w:t xml:space="preserve"> – Submitted Questions Form – for submission of questions.</w:t>
      </w:r>
    </w:p>
    <w:p w14:paraId="2ADA01CE" w14:textId="77777777" w:rsidR="00015741" w:rsidRPr="00A71069" w:rsidRDefault="00015741" w:rsidP="00015741">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bCs/>
        </w:rPr>
      </w:pPr>
      <w:r w:rsidRPr="00A71069">
        <w:rPr>
          <w:rStyle w:val="InitialStyle"/>
          <w:rFonts w:ascii="Arial" w:hAnsi="Arial" w:cs="Arial"/>
          <w:bCs/>
        </w:rPr>
        <w:t xml:space="preserve">c. </w:t>
      </w:r>
      <w:r w:rsidRPr="00A71069">
        <w:rPr>
          <w:rStyle w:val="InitialStyle"/>
          <w:rFonts w:ascii="Arial" w:hAnsi="Arial" w:cs="Arial"/>
          <w:bCs/>
        </w:rPr>
        <w:tab/>
      </w:r>
      <w:r w:rsidR="002E1296" w:rsidRPr="00A71069">
        <w:rPr>
          <w:rStyle w:val="InitialStyle"/>
          <w:rFonts w:ascii="Arial" w:hAnsi="Arial" w:cs="Arial"/>
          <w:bCs/>
        </w:rPr>
        <w:t xml:space="preserve">The Submitted Questions Form must be submitted to the </w:t>
      </w:r>
      <w:r w:rsidR="00763F85" w:rsidRPr="00A71069">
        <w:rPr>
          <w:rStyle w:val="InitialStyle"/>
          <w:rFonts w:ascii="Arial" w:hAnsi="Arial" w:cs="Arial"/>
          <w:bCs/>
        </w:rPr>
        <w:t xml:space="preserve">RFP Coordinator </w:t>
      </w:r>
      <w:r w:rsidR="002E1296" w:rsidRPr="00A71069">
        <w:rPr>
          <w:rStyle w:val="InitialStyle"/>
          <w:rFonts w:ascii="Arial" w:hAnsi="Arial" w:cs="Arial"/>
          <w:bCs/>
        </w:rPr>
        <w:t>email address identified on the cover page of this RFP.</w:t>
      </w:r>
    </w:p>
    <w:p w14:paraId="0883F48F" w14:textId="77777777" w:rsidR="00015741" w:rsidRPr="00A71069" w:rsidRDefault="00015741" w:rsidP="00015741">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bCs/>
        </w:rPr>
      </w:pPr>
      <w:r w:rsidRPr="00A71069">
        <w:rPr>
          <w:rStyle w:val="InitialStyle"/>
          <w:rFonts w:ascii="Arial" w:hAnsi="Arial" w:cs="Arial"/>
          <w:bCs/>
        </w:rPr>
        <w:t>d.</w:t>
      </w:r>
      <w:r w:rsidRPr="00A71069">
        <w:rPr>
          <w:rStyle w:val="InitialStyle"/>
          <w:rFonts w:ascii="Arial" w:hAnsi="Arial" w:cs="Arial"/>
          <w:bCs/>
        </w:rPr>
        <w:tab/>
        <w:t>Submitted Questions must include the RFP Number and Title in the subject line of the e-mail.  The Department assumes no liability for assuring accurate/complete/on time e-mail transmission and receipt.</w:t>
      </w:r>
    </w:p>
    <w:p w14:paraId="4949D8AE" w14:textId="77777777" w:rsidR="00067916" w:rsidRPr="00A71069" w:rsidRDefault="00067916" w:rsidP="008477B9">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jc w:val="both"/>
        <w:rPr>
          <w:rStyle w:val="InitialStyle"/>
          <w:rFonts w:ascii="Arial" w:hAnsi="Arial" w:cs="Arial"/>
          <w:b/>
          <w:bCs/>
          <w:sz w:val="20"/>
          <w:szCs w:val="20"/>
        </w:rPr>
      </w:pPr>
    </w:p>
    <w:p w14:paraId="310A7709" w14:textId="77777777" w:rsidR="005B2EA7" w:rsidRPr="00A71069" w:rsidRDefault="005B2EA7"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rPr>
      </w:pPr>
      <w:r w:rsidRPr="00A71069">
        <w:rPr>
          <w:rStyle w:val="InitialStyle"/>
          <w:rFonts w:ascii="Arial" w:hAnsi="Arial" w:cs="Arial"/>
          <w:b/>
          <w:bCs/>
        </w:rPr>
        <w:t>2.</w:t>
      </w:r>
      <w:r w:rsidRPr="00A71069">
        <w:rPr>
          <w:rStyle w:val="InitialStyle"/>
          <w:rFonts w:ascii="Arial" w:hAnsi="Arial" w:cs="Arial"/>
          <w:b/>
          <w:bCs/>
        </w:rPr>
        <w:tab/>
        <w:t xml:space="preserve">Question &amp; Answer Summary: </w:t>
      </w:r>
      <w:r w:rsidRPr="00A71069">
        <w:rPr>
          <w:rStyle w:val="InitialStyle"/>
          <w:rFonts w:ascii="Arial" w:hAnsi="Arial" w:cs="Arial"/>
        </w:rPr>
        <w:t xml:space="preserve">Responses to all questions will be compiled in writing and posted on the following website: </w:t>
      </w:r>
      <w:hyperlink r:id="rId20" w:history="1">
        <w:r w:rsidR="00712465" w:rsidRPr="00A71069">
          <w:rPr>
            <w:rStyle w:val="Hyperlink"/>
            <w:rFonts w:ascii="Arial" w:hAnsi="Arial" w:cs="Arial"/>
          </w:rPr>
          <w:t>http://www.maine.gov/dafs/bbm/procurementservices/vendors/pqvls</w:t>
        </w:r>
      </w:hyperlink>
      <w:r w:rsidR="00396B79" w:rsidRPr="00A71069">
        <w:rPr>
          <w:rStyle w:val="InitialStyle"/>
          <w:rFonts w:ascii="Arial" w:hAnsi="Arial" w:cs="Arial"/>
          <w:bCs/>
        </w:rPr>
        <w:t xml:space="preserve"> </w:t>
      </w:r>
      <w:r w:rsidRPr="00A71069">
        <w:rPr>
          <w:rStyle w:val="InitialStyle"/>
          <w:rFonts w:ascii="Arial" w:hAnsi="Arial" w:cs="Arial"/>
        </w:rPr>
        <w:t xml:space="preserve">.  </w:t>
      </w:r>
      <w:r w:rsidR="00763F85" w:rsidRPr="00A71069">
        <w:rPr>
          <w:rStyle w:val="InitialStyle"/>
          <w:rFonts w:ascii="Arial" w:hAnsi="Arial" w:cs="Arial"/>
        </w:rPr>
        <w:t xml:space="preserve">Bidders should </w:t>
      </w:r>
      <w:r w:rsidR="0092729D" w:rsidRPr="00A71069">
        <w:rPr>
          <w:rStyle w:val="InitialStyle"/>
          <w:rFonts w:ascii="Arial" w:hAnsi="Arial" w:cs="Arial"/>
        </w:rPr>
        <w:t>submit</w:t>
      </w:r>
      <w:r w:rsidR="00763F85" w:rsidRPr="00A71069">
        <w:rPr>
          <w:rStyle w:val="InitialStyle"/>
          <w:rFonts w:ascii="Arial" w:hAnsi="Arial" w:cs="Arial"/>
        </w:rPr>
        <w:t xml:space="preserve"> questions 15-days prior to the most current </w:t>
      </w:r>
      <w:r w:rsidR="0092729D" w:rsidRPr="00A71069">
        <w:rPr>
          <w:rStyle w:val="InitialStyle"/>
          <w:rFonts w:ascii="Arial" w:hAnsi="Arial" w:cs="Arial"/>
        </w:rPr>
        <w:t xml:space="preserve">proposal submission </w:t>
      </w:r>
      <w:r w:rsidR="00763F85" w:rsidRPr="00A71069">
        <w:rPr>
          <w:rStyle w:val="InitialStyle"/>
          <w:rFonts w:ascii="Arial" w:hAnsi="Arial" w:cs="Arial"/>
        </w:rPr>
        <w:t xml:space="preserve">deadline in order to receive a response 7-days prior to that deadline.  All other questions will be addressed after the current deadline.  </w:t>
      </w:r>
      <w:r w:rsidRPr="00A71069">
        <w:rPr>
          <w:rStyle w:val="InitialStyle"/>
          <w:rFonts w:ascii="Arial" w:hAnsi="Arial" w:cs="Arial"/>
          <w:u w:val="single"/>
        </w:rPr>
        <w:t>It is the responsibility of all interested parties to go to this website to obtain a copy of the Question &amp; Answer Summary</w:t>
      </w:r>
      <w:r w:rsidRPr="00A71069">
        <w:rPr>
          <w:rStyle w:val="InitialStyle"/>
          <w:rFonts w:ascii="Arial" w:hAnsi="Arial" w:cs="Arial"/>
        </w:rPr>
        <w:t xml:space="preserve">.  </w:t>
      </w:r>
      <w:r w:rsidRPr="00A71069">
        <w:rPr>
          <w:rStyle w:val="InitialStyle"/>
          <w:rFonts w:ascii="Arial" w:hAnsi="Arial" w:cs="Arial"/>
          <w:u w:val="single"/>
        </w:rPr>
        <w:t>Only those answers issued in writing on this website will be considered binding</w:t>
      </w:r>
      <w:r w:rsidRPr="00A71069">
        <w:rPr>
          <w:rStyle w:val="InitialStyle"/>
          <w:rFonts w:ascii="Arial" w:hAnsi="Arial" w:cs="Arial"/>
        </w:rPr>
        <w:t>.</w:t>
      </w:r>
    </w:p>
    <w:p w14:paraId="7985565A" w14:textId="77777777" w:rsidR="00E81EA0" w:rsidRPr="00A71069" w:rsidRDefault="00E81EA0"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sz w:val="20"/>
          <w:szCs w:val="20"/>
        </w:rPr>
      </w:pPr>
    </w:p>
    <w:p w14:paraId="0B4EC2D8" w14:textId="77777777" w:rsidR="00536424" w:rsidRPr="00A71069" w:rsidRDefault="00536424" w:rsidP="00507618">
      <w:pPr>
        <w:pStyle w:val="Heading2"/>
        <w:numPr>
          <w:ilvl w:val="0"/>
          <w:numId w:val="5"/>
        </w:numPr>
        <w:spacing w:before="0" w:after="0"/>
        <w:ind w:left="0" w:firstLine="180"/>
        <w:rPr>
          <w:rStyle w:val="InitialStyle"/>
        </w:rPr>
      </w:pPr>
      <w:bookmarkStart w:id="21" w:name="_Toc367174733"/>
      <w:bookmarkStart w:id="22" w:name="_Toc397069201"/>
      <w:r w:rsidRPr="00A71069">
        <w:rPr>
          <w:rStyle w:val="InitialStyle"/>
        </w:rPr>
        <w:t>Amendments</w:t>
      </w:r>
    </w:p>
    <w:p w14:paraId="67958D97" w14:textId="77777777" w:rsidR="00E81EA0" w:rsidRPr="00A71069" w:rsidRDefault="00E81EA0" w:rsidP="004D2BF3">
      <w:pPr>
        <w:pStyle w:val="Heading2"/>
        <w:spacing w:before="0" w:after="0"/>
        <w:ind w:left="180"/>
        <w:rPr>
          <w:rStyle w:val="InitialStyle"/>
          <w:b w:val="0"/>
          <w:sz w:val="20"/>
          <w:szCs w:val="20"/>
        </w:rPr>
      </w:pPr>
    </w:p>
    <w:p w14:paraId="6F65D1BD" w14:textId="77777777" w:rsidR="00536424" w:rsidRPr="00A71069" w:rsidRDefault="00536424" w:rsidP="00536424">
      <w:pPr>
        <w:ind w:left="180"/>
        <w:outlineLvl w:val="1"/>
        <w:rPr>
          <w:rFonts w:ascii="Arial" w:hAnsi="Arial" w:cs="Arial"/>
          <w:bCs/>
          <w:sz w:val="24"/>
          <w:szCs w:val="24"/>
          <w:lang w:val="x-none" w:eastAsia="x-none"/>
        </w:rPr>
      </w:pPr>
      <w:r w:rsidRPr="00A71069">
        <w:rPr>
          <w:rFonts w:ascii="Arial" w:hAnsi="Arial" w:cs="Arial"/>
          <w:bCs/>
          <w:sz w:val="24"/>
          <w:szCs w:val="24"/>
          <w:lang w:val="x-none" w:eastAsia="x-none"/>
        </w:rPr>
        <w:t xml:space="preserve">All amendments released in regard to this RFP will also be posted on the following website: </w:t>
      </w:r>
      <w:hyperlink r:id="rId21" w:history="1">
        <w:r w:rsidR="00712465" w:rsidRPr="00A71069">
          <w:rPr>
            <w:rStyle w:val="Hyperlink"/>
            <w:rFonts w:ascii="Arial" w:hAnsi="Arial" w:cs="Arial"/>
            <w:sz w:val="24"/>
            <w:szCs w:val="24"/>
          </w:rPr>
          <w:t>http://www.maine.gov/dafs/bbm/procurementservices/vendors/pqvls</w:t>
        </w:r>
      </w:hyperlink>
      <w:r w:rsidR="00396B79" w:rsidRPr="00A71069">
        <w:rPr>
          <w:rFonts w:ascii="Arial" w:hAnsi="Arial" w:cs="Arial"/>
          <w:sz w:val="24"/>
          <w:szCs w:val="24"/>
          <w:lang w:eastAsia="x-none"/>
        </w:rPr>
        <w:t xml:space="preserve"> </w:t>
      </w:r>
      <w:r w:rsidRPr="00A71069">
        <w:rPr>
          <w:rFonts w:ascii="Arial" w:hAnsi="Arial" w:cs="Arial"/>
          <w:sz w:val="24"/>
          <w:szCs w:val="24"/>
          <w:lang w:val="x-none" w:eastAsia="x-none"/>
        </w:rPr>
        <w:t xml:space="preserve">.  </w:t>
      </w:r>
      <w:r w:rsidRPr="00A71069">
        <w:rPr>
          <w:rFonts w:ascii="Arial" w:hAnsi="Arial" w:cs="Arial"/>
          <w:bCs/>
          <w:sz w:val="24"/>
          <w:szCs w:val="24"/>
          <w:u w:val="single"/>
          <w:lang w:val="x-none" w:eastAsia="x-none"/>
        </w:rPr>
        <w:t>It is the responsibility of all interested parties to go to this website to obtain amendments</w:t>
      </w:r>
      <w:r w:rsidRPr="00A71069">
        <w:rPr>
          <w:rFonts w:ascii="Arial" w:hAnsi="Arial" w:cs="Arial"/>
          <w:bCs/>
          <w:sz w:val="24"/>
          <w:szCs w:val="24"/>
          <w:lang w:val="x-none" w:eastAsia="x-none"/>
        </w:rPr>
        <w:t xml:space="preserve">.  </w:t>
      </w:r>
      <w:r w:rsidRPr="00A71069">
        <w:rPr>
          <w:rFonts w:ascii="Arial" w:hAnsi="Arial" w:cs="Arial"/>
          <w:bCs/>
          <w:sz w:val="24"/>
          <w:szCs w:val="24"/>
          <w:u w:val="single"/>
          <w:lang w:val="x-none" w:eastAsia="x-none"/>
        </w:rPr>
        <w:t>Onl</w:t>
      </w:r>
      <w:r w:rsidR="00E34E8D" w:rsidRPr="00A71069">
        <w:rPr>
          <w:rFonts w:ascii="Arial" w:hAnsi="Arial" w:cs="Arial"/>
          <w:bCs/>
          <w:sz w:val="24"/>
          <w:szCs w:val="24"/>
          <w:u w:val="single"/>
          <w:lang w:val="x-none" w:eastAsia="x-none"/>
        </w:rPr>
        <w:t>y those amendments</w:t>
      </w:r>
      <w:r w:rsidRPr="00A71069">
        <w:rPr>
          <w:rFonts w:ascii="Arial" w:hAnsi="Arial" w:cs="Arial"/>
          <w:bCs/>
          <w:sz w:val="24"/>
          <w:szCs w:val="24"/>
          <w:u w:val="single"/>
          <w:lang w:val="x-none" w:eastAsia="x-none"/>
        </w:rPr>
        <w:t xml:space="preserve"> posted on this website are considered binding</w:t>
      </w:r>
      <w:r w:rsidRPr="00A71069">
        <w:rPr>
          <w:rFonts w:ascii="Arial" w:hAnsi="Arial" w:cs="Arial"/>
          <w:bCs/>
          <w:sz w:val="24"/>
          <w:szCs w:val="24"/>
          <w:lang w:val="x-none" w:eastAsia="x-none"/>
        </w:rPr>
        <w:t>.</w:t>
      </w:r>
    </w:p>
    <w:p w14:paraId="302C317A" w14:textId="77777777" w:rsidR="00536424" w:rsidRPr="00A71069" w:rsidRDefault="00536424" w:rsidP="004D2BF3">
      <w:pPr>
        <w:pStyle w:val="Heading2"/>
        <w:spacing w:before="0" w:after="0"/>
        <w:ind w:left="180"/>
        <w:rPr>
          <w:rStyle w:val="InitialStyle"/>
          <w:b w:val="0"/>
          <w:sz w:val="20"/>
          <w:szCs w:val="20"/>
        </w:rPr>
      </w:pPr>
    </w:p>
    <w:p w14:paraId="2A72EBDD" w14:textId="77777777" w:rsidR="001406CC" w:rsidRPr="00A71069" w:rsidRDefault="001406CC" w:rsidP="00507618">
      <w:pPr>
        <w:pStyle w:val="Heading2"/>
        <w:numPr>
          <w:ilvl w:val="0"/>
          <w:numId w:val="5"/>
        </w:numPr>
        <w:spacing w:before="0" w:after="0"/>
        <w:ind w:left="0" w:firstLine="180"/>
        <w:rPr>
          <w:rStyle w:val="InitialStyle"/>
          <w:b w:val="0"/>
        </w:rPr>
      </w:pPr>
      <w:r w:rsidRPr="00A71069">
        <w:rPr>
          <w:rStyle w:val="InitialStyle"/>
        </w:rPr>
        <w:t>Submitting the Proposal</w:t>
      </w:r>
      <w:bookmarkEnd w:id="21"/>
      <w:bookmarkEnd w:id="22"/>
    </w:p>
    <w:p w14:paraId="15CF4F42" w14:textId="77777777" w:rsidR="001406CC" w:rsidRPr="00A71069" w:rsidRDefault="001406CC"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sz w:val="20"/>
          <w:szCs w:val="20"/>
        </w:rPr>
      </w:pPr>
    </w:p>
    <w:p w14:paraId="4D2065E0" w14:textId="77777777" w:rsidR="00EA5DC5" w:rsidRPr="00A71069" w:rsidRDefault="00EA5DC5" w:rsidP="00EA5DC5">
      <w:pPr>
        <w:pStyle w:val="DefaultText"/>
        <w:widowControl/>
        <w:numPr>
          <w:ilvl w:val="0"/>
          <w:numId w:val="4"/>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Cs/>
        </w:rPr>
      </w:pPr>
      <w:r w:rsidRPr="00A71069">
        <w:rPr>
          <w:rStyle w:val="InitialStyle"/>
          <w:rFonts w:ascii="Arial" w:hAnsi="Arial" w:cs="Arial"/>
          <w:b/>
        </w:rPr>
        <w:t>Proposals Due:</w:t>
      </w:r>
      <w:r w:rsidRPr="00A71069">
        <w:rPr>
          <w:rStyle w:val="InitialStyle"/>
          <w:rFonts w:ascii="Arial" w:hAnsi="Arial" w:cs="Arial"/>
        </w:rPr>
        <w:t xml:space="preserve"> Proposals must be received no later than 11:59 p.m. local time, on the date listed on the cover page of this RFP.  They will be opened the next business day.  </w:t>
      </w:r>
      <w:r w:rsidRPr="00A71069">
        <w:rPr>
          <w:rStyle w:val="InitialStyle"/>
          <w:rFonts w:ascii="Arial" w:hAnsi="Arial" w:cs="Arial"/>
          <w:u w:val="single"/>
        </w:rPr>
        <w:t xml:space="preserve">Proposals received </w:t>
      </w:r>
      <w:r w:rsidRPr="00A71069">
        <w:rPr>
          <w:rStyle w:val="InitialStyle"/>
          <w:rFonts w:ascii="Arial" w:hAnsi="Arial" w:cs="Arial"/>
          <w:b/>
          <w:u w:val="single"/>
        </w:rPr>
        <w:t>after</w:t>
      </w:r>
      <w:r w:rsidRPr="00A71069">
        <w:rPr>
          <w:rStyle w:val="InitialStyle"/>
          <w:rFonts w:ascii="Arial" w:hAnsi="Arial" w:cs="Arial"/>
          <w:u w:val="single"/>
        </w:rPr>
        <w:t xml:space="preserve"> the 11:59 p.m. deadline will be </w:t>
      </w:r>
      <w:r w:rsidRPr="00A71069">
        <w:rPr>
          <w:rStyle w:val="InitialStyle"/>
          <w:rFonts w:ascii="Arial" w:hAnsi="Arial" w:cs="Arial"/>
          <w:b/>
          <w:u w:val="single"/>
        </w:rPr>
        <w:t>held until the next open enrollment opening</w:t>
      </w:r>
      <w:r w:rsidRPr="00A71069">
        <w:rPr>
          <w:rStyle w:val="InitialStyle"/>
          <w:rFonts w:ascii="Arial" w:hAnsi="Arial" w:cs="Arial"/>
        </w:rPr>
        <w:t>.</w:t>
      </w:r>
    </w:p>
    <w:p w14:paraId="6EF1267A" w14:textId="77777777" w:rsidR="009D278A" w:rsidRPr="00A71069" w:rsidRDefault="009D278A"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Fonts w:ascii="Arial" w:hAnsi="Arial" w:cs="Arial"/>
          <w:sz w:val="20"/>
          <w:szCs w:val="20"/>
        </w:rPr>
      </w:pPr>
    </w:p>
    <w:p w14:paraId="345E09F0" w14:textId="77777777" w:rsidR="001406CC" w:rsidRPr="00A71069" w:rsidRDefault="000A64F0" w:rsidP="0001618E">
      <w:pPr>
        <w:pStyle w:val="DefaultText"/>
        <w:widowControl/>
        <w:numPr>
          <w:ilvl w:val="0"/>
          <w:numId w:val="4"/>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bookmarkStart w:id="23" w:name="_Hlk81315000"/>
      <w:r w:rsidRPr="00A71069">
        <w:rPr>
          <w:rStyle w:val="InitialStyle"/>
          <w:rFonts w:ascii="Arial" w:hAnsi="Arial" w:cs="Arial"/>
          <w:b/>
          <w:bCs/>
        </w:rPr>
        <w:t>Delivery Instructions</w:t>
      </w:r>
      <w:r w:rsidR="00C332B2" w:rsidRPr="00A71069">
        <w:rPr>
          <w:rStyle w:val="InitialStyle"/>
          <w:rFonts w:ascii="Arial" w:hAnsi="Arial" w:cs="Arial"/>
          <w:b/>
          <w:bCs/>
        </w:rPr>
        <w:t xml:space="preserve">: </w:t>
      </w:r>
      <w:r w:rsidR="00A11DC9" w:rsidRPr="00A71069">
        <w:rPr>
          <w:rStyle w:val="InitialStyle"/>
          <w:rFonts w:ascii="Arial" w:hAnsi="Arial" w:cs="Arial"/>
          <w:bCs/>
        </w:rPr>
        <w:t xml:space="preserve">Email </w:t>
      </w:r>
      <w:r w:rsidR="006B428A" w:rsidRPr="00A71069">
        <w:rPr>
          <w:rStyle w:val="InitialStyle"/>
          <w:rFonts w:ascii="Arial" w:hAnsi="Arial" w:cs="Arial"/>
        </w:rPr>
        <w:t>p</w:t>
      </w:r>
      <w:r w:rsidR="00A11DC9" w:rsidRPr="00A71069">
        <w:rPr>
          <w:rStyle w:val="InitialStyle"/>
          <w:rFonts w:ascii="Arial" w:hAnsi="Arial" w:cs="Arial"/>
        </w:rPr>
        <w:t>roposal submissions are to be submitted to the State of Maine Division of Procurement Services, via email</w:t>
      </w:r>
      <w:r w:rsidR="00C31DD3" w:rsidRPr="00A71069">
        <w:rPr>
          <w:rStyle w:val="InitialStyle"/>
          <w:rFonts w:ascii="Arial" w:hAnsi="Arial" w:cs="Arial"/>
        </w:rPr>
        <w:t xml:space="preserve"> </w:t>
      </w:r>
      <w:hyperlink r:id="rId22" w:history="1">
        <w:r w:rsidR="00C31DD3" w:rsidRPr="00A71069">
          <w:rPr>
            <w:rStyle w:val="Hyperlink"/>
            <w:rFonts w:ascii="Arial" w:hAnsi="Arial" w:cs="Arial"/>
          </w:rPr>
          <w:t>Proposals@maine.gov</w:t>
        </w:r>
      </w:hyperlink>
      <w:r w:rsidR="00A11DC9" w:rsidRPr="00A71069">
        <w:rPr>
          <w:rStyle w:val="InitialStyle"/>
          <w:rFonts w:ascii="Arial" w:hAnsi="Arial" w:cs="Arial"/>
        </w:rPr>
        <w:t>.</w:t>
      </w:r>
    </w:p>
    <w:p w14:paraId="16AFFA28" w14:textId="77777777" w:rsidR="00A11DC9" w:rsidRPr="00A71069" w:rsidRDefault="00A11DC9" w:rsidP="00507618">
      <w:pPr>
        <w:numPr>
          <w:ilvl w:val="0"/>
          <w:numId w:val="12"/>
        </w:numPr>
        <w:ind w:left="1080"/>
        <w:rPr>
          <w:rStyle w:val="InitialStyle"/>
          <w:rFonts w:ascii="Arial" w:hAnsi="Arial" w:cs="Arial"/>
          <w:sz w:val="24"/>
          <w:szCs w:val="24"/>
        </w:rPr>
      </w:pPr>
      <w:r w:rsidRPr="00A71069">
        <w:rPr>
          <w:rStyle w:val="InitialStyle"/>
          <w:rFonts w:ascii="Arial" w:hAnsi="Arial" w:cs="Arial"/>
          <w:sz w:val="24"/>
          <w:szCs w:val="24"/>
          <w:u w:val="single"/>
        </w:rPr>
        <w:t>Only proposals received by email will be considered</w:t>
      </w:r>
      <w:r w:rsidRPr="00A71069">
        <w:rPr>
          <w:rStyle w:val="InitialStyle"/>
          <w:rFonts w:ascii="Arial" w:hAnsi="Arial" w:cs="Arial"/>
          <w:sz w:val="24"/>
          <w:szCs w:val="24"/>
        </w:rPr>
        <w:t xml:space="preserve">.  </w:t>
      </w:r>
      <w:r w:rsidRPr="00A71069">
        <w:rPr>
          <w:rStyle w:val="InitialStyle"/>
          <w:rFonts w:ascii="Arial" w:hAnsi="Arial" w:cs="Arial"/>
          <w:bCs/>
          <w:sz w:val="24"/>
          <w:szCs w:val="24"/>
        </w:rPr>
        <w:t>The Department assumes no liability for assuring accurate/complete e-mail transmission and receipt.</w:t>
      </w:r>
    </w:p>
    <w:p w14:paraId="781C8C52" w14:textId="77777777" w:rsidR="00F81545" w:rsidRPr="00A71069" w:rsidRDefault="00F81545" w:rsidP="00507618">
      <w:pPr>
        <w:pStyle w:val="ListParagraph"/>
        <w:numPr>
          <w:ilvl w:val="0"/>
          <w:numId w:val="12"/>
        </w:numPr>
        <w:ind w:left="1080"/>
        <w:rPr>
          <w:rFonts w:ascii="Arial" w:hAnsi="Arial" w:cs="Arial"/>
          <w:sz w:val="24"/>
          <w:szCs w:val="24"/>
        </w:rPr>
      </w:pPr>
      <w:r w:rsidRPr="00A71069">
        <w:rPr>
          <w:rFonts w:ascii="Arial" w:hAnsi="Arial" w:cs="Arial"/>
          <w:sz w:val="24"/>
          <w:szCs w:val="24"/>
          <w:u w:val="single"/>
        </w:rPr>
        <w:t>E-mails containing links to file sharing sites or online file repositories will not be accepted as submissions</w:t>
      </w:r>
      <w:r w:rsidRPr="00A71069">
        <w:rPr>
          <w:rFonts w:ascii="Arial" w:hAnsi="Arial" w:cs="Arial"/>
          <w:sz w:val="24"/>
          <w:szCs w:val="24"/>
        </w:rPr>
        <w:t>.  Only e-mail proposal submissions that have the actual requested files attached will be accepted.</w:t>
      </w:r>
    </w:p>
    <w:p w14:paraId="7A40240A" w14:textId="77777777" w:rsidR="00F81545" w:rsidRPr="00A71069" w:rsidRDefault="00F81545" w:rsidP="00507618">
      <w:pPr>
        <w:pStyle w:val="ListParagraph"/>
        <w:numPr>
          <w:ilvl w:val="0"/>
          <w:numId w:val="12"/>
        </w:numPr>
        <w:ind w:left="1080"/>
        <w:rPr>
          <w:rStyle w:val="InitialStyle"/>
          <w:rFonts w:ascii="Arial" w:hAnsi="Arial" w:cs="Arial"/>
          <w:sz w:val="24"/>
          <w:szCs w:val="24"/>
        </w:rPr>
      </w:pPr>
      <w:r w:rsidRPr="00A71069">
        <w:rPr>
          <w:rStyle w:val="InitialStyle"/>
          <w:rFonts w:ascii="Arial" w:hAnsi="Arial" w:cs="Arial"/>
          <w:sz w:val="24"/>
          <w:szCs w:val="24"/>
        </w:rPr>
        <w:t xml:space="preserve">Encrypted e-mails received which require opening attachments and logging into a proprietary system will not be accepted as submissions. Please check with your organization’s Information Technology team to ensure that your security settings will not encrypt your proposal submission. </w:t>
      </w:r>
    </w:p>
    <w:p w14:paraId="09B39663" w14:textId="77777777" w:rsidR="00F81545" w:rsidRPr="00A71069" w:rsidRDefault="00F81545" w:rsidP="00507618">
      <w:pPr>
        <w:pStyle w:val="ListParagraph"/>
        <w:numPr>
          <w:ilvl w:val="0"/>
          <w:numId w:val="12"/>
        </w:numPr>
        <w:ind w:left="1080"/>
        <w:rPr>
          <w:rStyle w:val="InitialStyle"/>
          <w:rFonts w:ascii="Arial" w:hAnsi="Arial" w:cs="Arial"/>
          <w:sz w:val="24"/>
          <w:szCs w:val="24"/>
        </w:rPr>
      </w:pPr>
      <w:r w:rsidRPr="00A71069">
        <w:rPr>
          <w:rFonts w:ascii="Arial" w:hAnsi="Arial" w:cs="Arial"/>
          <w:sz w:val="24"/>
          <w:szCs w:val="24"/>
        </w:rPr>
        <w:t xml:space="preserve">File size limits are 25MB per e-mail.  Bidders may submit files separately across multiple e-mails, as necessary, due to file size concerns. All e-mails and files must be </w:t>
      </w:r>
      <w:r w:rsidRPr="00A71069">
        <w:rPr>
          <w:rFonts w:ascii="Arial" w:hAnsi="Arial" w:cs="Arial"/>
          <w:sz w:val="24"/>
          <w:szCs w:val="24"/>
        </w:rPr>
        <w:lastRenderedPageBreak/>
        <w:t>received by the due date and time listed above.</w:t>
      </w:r>
    </w:p>
    <w:p w14:paraId="499D0617" w14:textId="6421DB37" w:rsidR="00A11DC9" w:rsidRPr="00A71069" w:rsidRDefault="00112042" w:rsidP="00507618">
      <w:pPr>
        <w:numPr>
          <w:ilvl w:val="0"/>
          <w:numId w:val="12"/>
        </w:numPr>
        <w:ind w:left="1080"/>
        <w:rPr>
          <w:rStyle w:val="InitialStyle"/>
          <w:rFonts w:ascii="Arial" w:hAnsi="Arial" w:cs="Arial"/>
          <w:sz w:val="24"/>
          <w:szCs w:val="24"/>
        </w:rPr>
      </w:pPr>
      <w:r w:rsidRPr="00A71069">
        <w:rPr>
          <w:rStyle w:val="InitialStyle"/>
          <w:rFonts w:ascii="Arial" w:hAnsi="Arial" w:cs="Arial"/>
          <w:bCs/>
          <w:sz w:val="24"/>
          <w:szCs w:val="24"/>
        </w:rPr>
        <w:t>Bidder</w:t>
      </w:r>
      <w:r w:rsidR="00A11DC9" w:rsidRPr="00A71069">
        <w:rPr>
          <w:rStyle w:val="InitialStyle"/>
          <w:rFonts w:ascii="Arial" w:hAnsi="Arial" w:cs="Arial"/>
          <w:bCs/>
          <w:sz w:val="24"/>
          <w:szCs w:val="24"/>
        </w:rPr>
        <w:t>s</w:t>
      </w:r>
      <w:r w:rsidR="00292D47" w:rsidRPr="00A71069">
        <w:rPr>
          <w:rStyle w:val="InitialStyle"/>
          <w:rFonts w:ascii="Arial" w:hAnsi="Arial" w:cs="Arial"/>
          <w:bCs/>
          <w:sz w:val="24"/>
          <w:szCs w:val="24"/>
        </w:rPr>
        <w:t xml:space="preserve"> are to </w:t>
      </w:r>
      <w:r w:rsidR="00A11DC9" w:rsidRPr="00A71069">
        <w:rPr>
          <w:rStyle w:val="InitialStyle"/>
          <w:rFonts w:ascii="Arial" w:hAnsi="Arial" w:cs="Arial"/>
          <w:bCs/>
          <w:sz w:val="24"/>
          <w:szCs w:val="24"/>
        </w:rPr>
        <w:t>insert the following into the subject line of their email submission:</w:t>
      </w:r>
      <w:r w:rsidR="00F81545" w:rsidRPr="00A71069">
        <w:rPr>
          <w:rStyle w:val="InitialStyle"/>
          <w:rFonts w:ascii="Arial" w:hAnsi="Arial" w:cs="Arial"/>
          <w:bCs/>
          <w:sz w:val="24"/>
          <w:szCs w:val="24"/>
        </w:rPr>
        <w:t xml:space="preserve"> </w:t>
      </w:r>
      <w:r w:rsidR="00F81545" w:rsidRPr="00A71069">
        <w:rPr>
          <w:rFonts w:ascii="Arial" w:hAnsi="Arial" w:cs="Arial"/>
          <w:b/>
          <w:sz w:val="24"/>
          <w:szCs w:val="24"/>
        </w:rPr>
        <w:t>“RFP#</w:t>
      </w:r>
      <w:r w:rsidR="00F72913">
        <w:rPr>
          <w:rFonts w:ascii="Arial" w:hAnsi="Arial" w:cs="Arial"/>
          <w:b/>
          <w:sz w:val="24"/>
          <w:szCs w:val="24"/>
        </w:rPr>
        <w:t xml:space="preserve"> 2023</w:t>
      </w:r>
      <w:r w:rsidR="00B623A0">
        <w:rPr>
          <w:rFonts w:ascii="Arial" w:hAnsi="Arial" w:cs="Arial"/>
          <w:b/>
          <w:sz w:val="24"/>
          <w:szCs w:val="24"/>
        </w:rPr>
        <w:t xml:space="preserve">02025 </w:t>
      </w:r>
      <w:r w:rsidR="00F81545" w:rsidRPr="00A71069">
        <w:rPr>
          <w:rFonts w:ascii="Arial" w:hAnsi="Arial" w:cs="Arial"/>
          <w:b/>
          <w:sz w:val="24"/>
          <w:szCs w:val="24"/>
        </w:rPr>
        <w:t>Proposal Submission – [Bidder’s Name]”</w:t>
      </w:r>
    </w:p>
    <w:p w14:paraId="27FF8E0D" w14:textId="77777777" w:rsidR="00F81545" w:rsidRPr="00A71069" w:rsidRDefault="004B4B6A" w:rsidP="00507618">
      <w:pPr>
        <w:numPr>
          <w:ilvl w:val="0"/>
          <w:numId w:val="12"/>
        </w:numPr>
        <w:ind w:left="1080"/>
        <w:rPr>
          <w:rStyle w:val="InitialStyle"/>
          <w:rFonts w:ascii="Arial" w:hAnsi="Arial" w:cs="Arial"/>
          <w:sz w:val="24"/>
          <w:szCs w:val="24"/>
        </w:rPr>
      </w:pPr>
      <w:r w:rsidRPr="00A71069">
        <w:rPr>
          <w:rStyle w:val="InitialStyle"/>
          <w:rFonts w:ascii="Arial" w:hAnsi="Arial" w:cs="Arial"/>
          <w:sz w:val="24"/>
          <w:szCs w:val="24"/>
        </w:rPr>
        <w:t>Bidder</w:t>
      </w:r>
      <w:r w:rsidR="00F776B0" w:rsidRPr="00A71069">
        <w:rPr>
          <w:rStyle w:val="InitialStyle"/>
          <w:rFonts w:ascii="Arial" w:hAnsi="Arial" w:cs="Arial"/>
          <w:sz w:val="24"/>
          <w:szCs w:val="24"/>
        </w:rPr>
        <w:t>’s proposals are to be sent as one document.  PDF is preferred but other formats, such as MS Word, will be accepted.</w:t>
      </w:r>
    </w:p>
    <w:p w14:paraId="11F95F91" w14:textId="77777777" w:rsidR="00F776B0" w:rsidRPr="00A71069" w:rsidRDefault="004B4B6A" w:rsidP="00507618">
      <w:pPr>
        <w:numPr>
          <w:ilvl w:val="0"/>
          <w:numId w:val="12"/>
        </w:numPr>
        <w:ind w:left="1080"/>
        <w:rPr>
          <w:rStyle w:val="InitialStyle"/>
          <w:rFonts w:ascii="Arial" w:hAnsi="Arial" w:cs="Arial"/>
          <w:sz w:val="24"/>
          <w:szCs w:val="24"/>
        </w:rPr>
      </w:pPr>
      <w:r w:rsidRPr="00A71069">
        <w:rPr>
          <w:rStyle w:val="InitialStyle"/>
          <w:rFonts w:ascii="Arial" w:hAnsi="Arial" w:cs="Arial"/>
          <w:sz w:val="24"/>
          <w:szCs w:val="24"/>
        </w:rPr>
        <w:t>Bidder</w:t>
      </w:r>
      <w:r w:rsidR="00F776B0" w:rsidRPr="00A71069">
        <w:rPr>
          <w:rStyle w:val="InitialStyle"/>
          <w:rFonts w:ascii="Arial" w:hAnsi="Arial" w:cs="Arial"/>
          <w:sz w:val="24"/>
          <w:szCs w:val="24"/>
        </w:rPr>
        <w:t>’s proposals must include (in the order below):</w:t>
      </w:r>
    </w:p>
    <w:p w14:paraId="26D40529" w14:textId="77777777" w:rsidR="00F776B0" w:rsidRPr="00A71069" w:rsidRDefault="00F776B0" w:rsidP="00F776B0">
      <w:pPr>
        <w:pStyle w:val="DefaultText"/>
        <w:widowControl/>
        <w:tabs>
          <w:tab w:val="left" w:pos="360"/>
          <w:tab w:val="left" w:pos="72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620" w:hanging="360"/>
        <w:rPr>
          <w:rStyle w:val="InitialStyle"/>
          <w:rFonts w:ascii="Arial" w:hAnsi="Arial" w:cs="Arial"/>
        </w:rPr>
      </w:pPr>
      <w:r w:rsidRPr="00A71069">
        <w:rPr>
          <w:rStyle w:val="InitialStyle"/>
          <w:rFonts w:ascii="Arial" w:hAnsi="Arial" w:cs="Arial"/>
        </w:rPr>
        <w:t xml:space="preserve">- </w:t>
      </w:r>
      <w:r w:rsidRPr="00A71069">
        <w:rPr>
          <w:rStyle w:val="InitialStyle"/>
          <w:rFonts w:ascii="Arial" w:hAnsi="Arial" w:cs="Arial"/>
        </w:rPr>
        <w:tab/>
        <w:t>Proposal Cover Page (</w:t>
      </w:r>
      <w:r w:rsidRPr="00A71069">
        <w:rPr>
          <w:rStyle w:val="InitialStyle"/>
          <w:rFonts w:ascii="Arial" w:hAnsi="Arial" w:cs="Arial"/>
          <w:b/>
        </w:rPr>
        <w:t>Appendix A</w:t>
      </w:r>
      <w:r w:rsidRPr="00A71069">
        <w:rPr>
          <w:rStyle w:val="InitialStyle"/>
          <w:rFonts w:ascii="Arial" w:hAnsi="Arial" w:cs="Arial"/>
        </w:rPr>
        <w:t>)</w:t>
      </w:r>
    </w:p>
    <w:p w14:paraId="2ED6B450" w14:textId="1705F2E9" w:rsidR="00F776B0" w:rsidRDefault="00F776B0" w:rsidP="00F776B0">
      <w:pPr>
        <w:pStyle w:val="DefaultText"/>
        <w:widowControl/>
        <w:tabs>
          <w:tab w:val="left" w:pos="360"/>
          <w:tab w:val="left" w:pos="72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620" w:hanging="360"/>
        <w:rPr>
          <w:rStyle w:val="InitialStyle"/>
          <w:rFonts w:ascii="Arial" w:hAnsi="Arial" w:cs="Arial"/>
        </w:rPr>
      </w:pPr>
      <w:r w:rsidRPr="00A71069">
        <w:rPr>
          <w:rStyle w:val="InitialStyle"/>
          <w:rFonts w:ascii="Arial" w:hAnsi="Arial" w:cs="Arial"/>
        </w:rPr>
        <w:t xml:space="preserve">- </w:t>
      </w:r>
      <w:r w:rsidRPr="00A71069">
        <w:rPr>
          <w:rStyle w:val="InitialStyle"/>
          <w:rFonts w:ascii="Arial" w:hAnsi="Arial" w:cs="Arial"/>
        </w:rPr>
        <w:tab/>
        <w:t>Debarment, Performance and Non-Collusion Certification (</w:t>
      </w:r>
      <w:r w:rsidRPr="00A71069">
        <w:rPr>
          <w:rStyle w:val="InitialStyle"/>
          <w:rFonts w:ascii="Arial" w:hAnsi="Arial" w:cs="Arial"/>
          <w:b/>
        </w:rPr>
        <w:t>Appendix B</w:t>
      </w:r>
      <w:r w:rsidRPr="00A71069">
        <w:rPr>
          <w:rStyle w:val="InitialStyle"/>
          <w:rFonts w:ascii="Arial" w:hAnsi="Arial" w:cs="Arial"/>
        </w:rPr>
        <w:t>)</w:t>
      </w:r>
    </w:p>
    <w:p w14:paraId="5A44A0B2" w14:textId="56AB03C2" w:rsidR="00230F20" w:rsidRPr="00A71069" w:rsidRDefault="00230F20" w:rsidP="00F776B0">
      <w:pPr>
        <w:pStyle w:val="DefaultText"/>
        <w:widowControl/>
        <w:tabs>
          <w:tab w:val="left" w:pos="360"/>
          <w:tab w:val="left" w:pos="72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620" w:hanging="360"/>
        <w:rPr>
          <w:rStyle w:val="InitialStyle"/>
          <w:rFonts w:ascii="Arial" w:hAnsi="Arial" w:cs="Arial"/>
        </w:rPr>
      </w:pPr>
      <w:r>
        <w:rPr>
          <w:rStyle w:val="InitialStyle"/>
          <w:rFonts w:ascii="Arial" w:hAnsi="Arial" w:cs="Arial"/>
        </w:rPr>
        <w:t>-    Proof of meeting Eligibility requirements</w:t>
      </w:r>
    </w:p>
    <w:p w14:paraId="63838022" w14:textId="4461B249" w:rsidR="00F776B0" w:rsidRDefault="00F776B0" w:rsidP="00230F20">
      <w:pPr>
        <w:pStyle w:val="DefaultText"/>
        <w:widowControl/>
        <w:tabs>
          <w:tab w:val="left" w:pos="360"/>
          <w:tab w:val="left" w:pos="72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620" w:hanging="360"/>
        <w:rPr>
          <w:rStyle w:val="InitialStyle"/>
          <w:rFonts w:ascii="Arial" w:hAnsi="Arial" w:cs="Arial"/>
        </w:rPr>
      </w:pPr>
      <w:r w:rsidRPr="00A71069">
        <w:rPr>
          <w:rStyle w:val="InitialStyle"/>
          <w:rFonts w:ascii="Arial" w:hAnsi="Arial" w:cs="Arial"/>
        </w:rPr>
        <w:t xml:space="preserve">- </w:t>
      </w:r>
      <w:r w:rsidR="00230F20">
        <w:rPr>
          <w:rStyle w:val="InitialStyle"/>
          <w:rFonts w:ascii="Arial" w:hAnsi="Arial" w:cs="Arial"/>
        </w:rPr>
        <w:tab/>
      </w:r>
      <w:r w:rsidRPr="00A71069">
        <w:rPr>
          <w:rStyle w:val="InitialStyle"/>
          <w:rFonts w:ascii="Arial" w:hAnsi="Arial" w:cs="Arial"/>
        </w:rPr>
        <w:t>Organization Qualifications and Experience (</w:t>
      </w:r>
      <w:r w:rsidRPr="00A71069">
        <w:rPr>
          <w:rStyle w:val="InitialStyle"/>
          <w:rFonts w:ascii="Arial" w:hAnsi="Arial" w:cs="Arial"/>
          <w:b/>
        </w:rPr>
        <w:t xml:space="preserve">Appendix C </w:t>
      </w:r>
      <w:r w:rsidRPr="00A71069">
        <w:rPr>
          <w:rStyle w:val="InitialStyle"/>
          <w:rFonts w:ascii="Arial" w:hAnsi="Arial" w:cs="Arial"/>
        </w:rPr>
        <w:t>and all related/required attachments</w:t>
      </w:r>
      <w:r w:rsidR="00230F20">
        <w:rPr>
          <w:rStyle w:val="InitialStyle"/>
          <w:rFonts w:ascii="Arial" w:hAnsi="Arial" w:cs="Arial"/>
        </w:rPr>
        <w:t xml:space="preserve"> under Part IV, Section II</w:t>
      </w:r>
      <w:r w:rsidRPr="00A71069">
        <w:rPr>
          <w:rStyle w:val="InitialStyle"/>
          <w:rFonts w:ascii="Arial" w:hAnsi="Arial" w:cs="Arial"/>
        </w:rPr>
        <w:t>)</w:t>
      </w:r>
    </w:p>
    <w:p w14:paraId="7301672B" w14:textId="5173F068" w:rsidR="00230F20" w:rsidRPr="00A71069" w:rsidRDefault="00230F20" w:rsidP="00230F20">
      <w:pPr>
        <w:pStyle w:val="DefaultText"/>
        <w:widowControl/>
        <w:tabs>
          <w:tab w:val="left" w:pos="360"/>
          <w:tab w:val="left" w:pos="72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620" w:hanging="360"/>
        <w:rPr>
          <w:rStyle w:val="InitialStyle"/>
          <w:rFonts w:ascii="Arial" w:hAnsi="Arial" w:cs="Arial"/>
        </w:rPr>
      </w:pPr>
      <w:r>
        <w:rPr>
          <w:rStyle w:val="InitialStyle"/>
          <w:rFonts w:ascii="Arial" w:hAnsi="Arial" w:cs="Arial"/>
        </w:rPr>
        <w:t xml:space="preserve">- </w:t>
      </w:r>
      <w:r>
        <w:rPr>
          <w:rStyle w:val="InitialStyle"/>
          <w:rFonts w:ascii="Arial" w:hAnsi="Arial" w:cs="Arial"/>
        </w:rPr>
        <w:tab/>
        <w:t>Response to Part IV, Section III</w:t>
      </w:r>
    </w:p>
    <w:p w14:paraId="46D78200" w14:textId="77777777" w:rsidR="00F776B0" w:rsidRPr="00A71069" w:rsidRDefault="00F776B0" w:rsidP="00F776B0">
      <w:pPr>
        <w:pStyle w:val="DefaultText"/>
        <w:widowControl/>
        <w:tabs>
          <w:tab w:val="left" w:pos="360"/>
          <w:tab w:val="left" w:pos="72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620" w:hanging="360"/>
        <w:rPr>
          <w:rStyle w:val="InitialStyle"/>
          <w:rFonts w:ascii="Arial" w:hAnsi="Arial" w:cs="Arial"/>
        </w:rPr>
      </w:pPr>
      <w:r w:rsidRPr="00A71069">
        <w:rPr>
          <w:rStyle w:val="InitialStyle"/>
          <w:rFonts w:ascii="Arial" w:hAnsi="Arial" w:cs="Arial"/>
        </w:rPr>
        <w:t xml:space="preserve">- </w:t>
      </w:r>
      <w:r w:rsidRPr="00A71069">
        <w:rPr>
          <w:rStyle w:val="InitialStyle"/>
          <w:rFonts w:ascii="Arial" w:hAnsi="Arial" w:cs="Arial"/>
        </w:rPr>
        <w:tab/>
      </w:r>
      <w:r w:rsidRPr="00A71069">
        <w:rPr>
          <w:rFonts w:ascii="Arial" w:hAnsi="Arial" w:cs="Arial"/>
        </w:rPr>
        <w:t>Company Rate Sheet(s)</w:t>
      </w:r>
    </w:p>
    <w:bookmarkEnd w:id="23"/>
    <w:p w14:paraId="54A3182F" w14:textId="77777777" w:rsidR="00E82FB4" w:rsidRPr="00A71069" w:rsidRDefault="00E82FB4" w:rsidP="00C451D6">
      <w:pPr>
        <w:pStyle w:val="Heading1"/>
        <w:tabs>
          <w:tab w:val="left" w:pos="1440"/>
        </w:tabs>
        <w:spacing w:before="0" w:after="0"/>
        <w:rPr>
          <w:rFonts w:ascii="Arial" w:hAnsi="Arial" w:cs="Arial"/>
          <w:b/>
          <w:bCs/>
          <w:sz w:val="24"/>
          <w:szCs w:val="24"/>
        </w:rPr>
      </w:pPr>
      <w:r w:rsidRPr="00A71069">
        <w:rPr>
          <w:rFonts w:ascii="Arial" w:hAnsi="Arial" w:cs="Arial"/>
          <w:b/>
          <w:bCs/>
        </w:rPr>
        <w:br w:type="page"/>
      </w:r>
      <w:bookmarkStart w:id="24" w:name="_Toc367174734"/>
      <w:bookmarkStart w:id="25" w:name="_Toc397069202"/>
      <w:bookmarkStart w:id="26" w:name="_Hlk81315220"/>
      <w:r w:rsidR="00FD35B3" w:rsidRPr="00A71069">
        <w:rPr>
          <w:rStyle w:val="InitialStyle"/>
          <w:rFonts w:ascii="Arial" w:hAnsi="Arial" w:cs="Arial"/>
          <w:b/>
          <w:sz w:val="24"/>
          <w:szCs w:val="24"/>
        </w:rPr>
        <w:lastRenderedPageBreak/>
        <w:t xml:space="preserve">PART </w:t>
      </w:r>
      <w:r w:rsidR="000130E6" w:rsidRPr="00A71069">
        <w:rPr>
          <w:rStyle w:val="InitialStyle"/>
          <w:rFonts w:ascii="Arial" w:hAnsi="Arial" w:cs="Arial"/>
          <w:b/>
          <w:sz w:val="24"/>
          <w:szCs w:val="24"/>
        </w:rPr>
        <w:t>I</w:t>
      </w:r>
      <w:r w:rsidR="00FF72DE" w:rsidRPr="00A71069">
        <w:rPr>
          <w:rStyle w:val="InitialStyle"/>
          <w:rFonts w:ascii="Arial" w:hAnsi="Arial" w:cs="Arial"/>
          <w:b/>
          <w:sz w:val="24"/>
          <w:szCs w:val="24"/>
        </w:rPr>
        <w:t>V</w:t>
      </w:r>
      <w:r w:rsidR="00B07E2B" w:rsidRPr="00A71069">
        <w:rPr>
          <w:rStyle w:val="InitialStyle"/>
          <w:rFonts w:ascii="Arial" w:hAnsi="Arial" w:cs="Arial"/>
          <w:b/>
          <w:sz w:val="24"/>
          <w:szCs w:val="24"/>
        </w:rPr>
        <w:t xml:space="preserve"> </w:t>
      </w:r>
      <w:r w:rsidR="00FD35B3" w:rsidRPr="00A71069">
        <w:rPr>
          <w:rStyle w:val="InitialStyle"/>
          <w:rFonts w:ascii="Arial" w:hAnsi="Arial" w:cs="Arial"/>
          <w:b/>
          <w:sz w:val="24"/>
          <w:szCs w:val="24"/>
        </w:rPr>
        <w:tab/>
      </w:r>
      <w:r w:rsidR="0029027E" w:rsidRPr="00A71069">
        <w:rPr>
          <w:rStyle w:val="InitialStyle"/>
          <w:rFonts w:ascii="Arial" w:hAnsi="Arial" w:cs="Arial"/>
          <w:b/>
          <w:sz w:val="24"/>
          <w:szCs w:val="24"/>
        </w:rPr>
        <w:t>PROPOSAL SUBMISSION REQUIREMENTS</w:t>
      </w:r>
      <w:bookmarkEnd w:id="24"/>
      <w:bookmarkEnd w:id="25"/>
    </w:p>
    <w:p w14:paraId="0FE3A948" w14:textId="77777777" w:rsidR="00670E78" w:rsidRPr="00A71069" w:rsidRDefault="00670E78" w:rsidP="00190492">
      <w:pPr>
        <w:tabs>
          <w:tab w:val="left" w:pos="1440"/>
        </w:tabs>
        <w:rPr>
          <w:rFonts w:ascii="Arial" w:hAnsi="Arial" w:cs="Arial"/>
          <w:bCs/>
          <w:color w:val="0070C0"/>
          <w:sz w:val="24"/>
          <w:szCs w:val="24"/>
        </w:rPr>
      </w:pPr>
    </w:p>
    <w:p w14:paraId="2BE1D958" w14:textId="77777777" w:rsidR="006014A5" w:rsidRPr="00A71069" w:rsidRDefault="006014A5" w:rsidP="006014A5">
      <w:pPr>
        <w:rPr>
          <w:rFonts w:ascii="Arial" w:hAnsi="Arial" w:cs="Arial"/>
          <w:sz w:val="24"/>
          <w:szCs w:val="24"/>
        </w:rPr>
      </w:pPr>
      <w:r w:rsidRPr="00A71069">
        <w:rPr>
          <w:rFonts w:ascii="Arial" w:hAnsi="Arial" w:cs="Arial"/>
          <w:sz w:val="24"/>
          <w:szCs w:val="24"/>
        </w:rPr>
        <w:t xml:space="preserve">This section contains instructions for Bidders to use in preparing their proposals. The Department seeks </w:t>
      </w:r>
      <w:r w:rsidRPr="00A71069">
        <w:rPr>
          <w:rFonts w:ascii="Arial" w:hAnsi="Arial" w:cs="Arial"/>
          <w:sz w:val="24"/>
          <w:szCs w:val="24"/>
          <w:u w:val="single"/>
        </w:rPr>
        <w:t>detailed yet succinct</w:t>
      </w:r>
      <w:r w:rsidRPr="00A71069">
        <w:rPr>
          <w:rFonts w:ascii="Arial" w:hAnsi="Arial" w:cs="Arial"/>
          <w:sz w:val="24"/>
          <w:szCs w:val="24"/>
        </w:rPr>
        <w:t xml:space="preserve"> responses that demonstrate the Bidder’s qualifications, experience, and ability to perform the requirements specified throughout the RFP.</w:t>
      </w:r>
    </w:p>
    <w:p w14:paraId="125BC290" w14:textId="77777777" w:rsidR="006014A5" w:rsidRPr="00A71069" w:rsidRDefault="006014A5" w:rsidP="006014A5">
      <w:pPr>
        <w:rPr>
          <w:rFonts w:ascii="Arial" w:hAnsi="Arial" w:cs="Arial"/>
          <w:sz w:val="24"/>
          <w:szCs w:val="24"/>
        </w:rPr>
      </w:pPr>
    </w:p>
    <w:p w14:paraId="6543CDA0" w14:textId="77777777" w:rsidR="006014A5" w:rsidRPr="00A71069" w:rsidRDefault="006014A5" w:rsidP="006014A5">
      <w:pPr>
        <w:rPr>
          <w:rFonts w:ascii="Arial" w:hAnsi="Arial" w:cs="Arial"/>
          <w:sz w:val="24"/>
          <w:szCs w:val="24"/>
        </w:rPr>
      </w:pPr>
      <w:r w:rsidRPr="00A71069">
        <w:rPr>
          <w:rFonts w:ascii="Arial" w:hAnsi="Arial" w:cs="Arial"/>
          <w:sz w:val="24"/>
          <w:szCs w:val="24"/>
        </w:rPr>
        <w:t>The Bidder’s proposal must follow the outline used below, including the numbering, section, and sub-section headings.  Failure to use the outline specified in PART IV, or failure to respond to all questions and instructions throughout the RFP, may result in the proposal being disqualified as non-responsive or receiving a reduced score.  The Department, and its evaluation team, has sole discretion to determine whether a variance from the RFP specifications will result either in disqualification or reduction in scoring of a proposal.  Rephrasing of the content provided in the RFP will, at best, be considered minimally responsive.</w:t>
      </w:r>
    </w:p>
    <w:p w14:paraId="75345F9E" w14:textId="77777777" w:rsidR="006014A5" w:rsidRPr="00A71069" w:rsidRDefault="006014A5" w:rsidP="006014A5">
      <w:pPr>
        <w:pStyle w:val="ListParagraph"/>
        <w:ind w:left="360"/>
        <w:rPr>
          <w:rFonts w:ascii="Arial" w:hAnsi="Arial" w:cs="Arial"/>
          <w:b/>
          <w:sz w:val="24"/>
          <w:szCs w:val="24"/>
        </w:rPr>
      </w:pPr>
      <w:bookmarkStart w:id="27" w:name="_Hlk32488622"/>
    </w:p>
    <w:p w14:paraId="75453132" w14:textId="77777777" w:rsidR="006014A5" w:rsidRPr="00A71069" w:rsidRDefault="006014A5" w:rsidP="006014A5">
      <w:pPr>
        <w:rPr>
          <w:rFonts w:ascii="Arial" w:hAnsi="Arial" w:cs="Arial"/>
          <w:sz w:val="24"/>
          <w:szCs w:val="24"/>
        </w:rPr>
      </w:pPr>
      <w:r w:rsidRPr="00A71069">
        <w:rPr>
          <w:rFonts w:ascii="Arial" w:hAnsi="Arial" w:cs="Arial"/>
          <w:sz w:val="24"/>
          <w:szCs w:val="24"/>
        </w:rPr>
        <w:t>Bidders are not to provide additional attachments beyond those specified in the RFP for the purpose of extending their response.  Additional materials not requested will not be considered part of the proposal and will not be evaluated. Include any forms provided in the submission package or reproduce those forms as closely as possible.  All information must be presented in the same order and format as described in the RFP.</w:t>
      </w:r>
    </w:p>
    <w:p w14:paraId="7A7D54A7" w14:textId="77777777" w:rsidR="006014A5" w:rsidRPr="00A71069" w:rsidRDefault="006014A5" w:rsidP="006014A5">
      <w:pPr>
        <w:pStyle w:val="ListParagraph"/>
        <w:rPr>
          <w:rFonts w:ascii="Arial" w:hAnsi="Arial" w:cs="Arial"/>
          <w:sz w:val="24"/>
          <w:szCs w:val="24"/>
        </w:rPr>
      </w:pPr>
      <w:bookmarkStart w:id="28" w:name="_Toc367174736"/>
      <w:bookmarkStart w:id="29" w:name="_Toc397069205"/>
      <w:bookmarkEnd w:id="27"/>
    </w:p>
    <w:p w14:paraId="352596DC" w14:textId="77777777" w:rsidR="006014A5" w:rsidRPr="00A71069" w:rsidRDefault="006014A5" w:rsidP="006014A5">
      <w:pPr>
        <w:rPr>
          <w:rFonts w:ascii="Arial" w:hAnsi="Arial" w:cs="Arial"/>
          <w:b/>
          <w:sz w:val="24"/>
          <w:szCs w:val="24"/>
        </w:rPr>
      </w:pPr>
      <w:r w:rsidRPr="00A71069">
        <w:rPr>
          <w:rFonts w:ascii="Arial" w:hAnsi="Arial" w:cs="Arial"/>
          <w:b/>
          <w:sz w:val="24"/>
          <w:szCs w:val="24"/>
        </w:rPr>
        <w:t>Proposal Format and Contents</w:t>
      </w:r>
      <w:bookmarkEnd w:id="28"/>
      <w:bookmarkEnd w:id="29"/>
      <w:r w:rsidRPr="00A71069">
        <w:rPr>
          <w:rFonts w:ascii="Arial" w:hAnsi="Arial" w:cs="Arial"/>
          <w:b/>
          <w:sz w:val="24"/>
          <w:szCs w:val="24"/>
        </w:rPr>
        <w:t xml:space="preserve"> </w:t>
      </w:r>
    </w:p>
    <w:p w14:paraId="7E194A10" w14:textId="77777777" w:rsidR="006014A5" w:rsidRPr="00A71069" w:rsidRDefault="006014A5" w:rsidP="006014A5">
      <w:pPr>
        <w:rPr>
          <w:rFonts w:ascii="Arial" w:hAnsi="Arial" w:cs="Arial"/>
          <w:sz w:val="24"/>
          <w:szCs w:val="24"/>
        </w:rPr>
      </w:pPr>
    </w:p>
    <w:p w14:paraId="2B3B4758" w14:textId="77777777" w:rsidR="006014A5" w:rsidRPr="00A71069" w:rsidRDefault="006014A5" w:rsidP="006014A5">
      <w:pPr>
        <w:rPr>
          <w:rFonts w:ascii="Arial" w:hAnsi="Arial" w:cs="Arial"/>
          <w:sz w:val="24"/>
          <w:szCs w:val="24"/>
        </w:rPr>
      </w:pPr>
      <w:r w:rsidRPr="00A71069">
        <w:rPr>
          <w:rFonts w:ascii="Arial" w:hAnsi="Arial" w:cs="Arial"/>
          <w:b/>
          <w:sz w:val="24"/>
          <w:szCs w:val="24"/>
        </w:rPr>
        <w:t xml:space="preserve">Section I </w:t>
      </w:r>
      <w:r w:rsidRPr="00A71069">
        <w:rPr>
          <w:rFonts w:ascii="Arial" w:hAnsi="Arial" w:cs="Arial"/>
          <w:b/>
          <w:sz w:val="24"/>
          <w:szCs w:val="24"/>
        </w:rPr>
        <w:tab/>
        <w:t>Preliminary Information</w:t>
      </w:r>
    </w:p>
    <w:p w14:paraId="1C2CB471" w14:textId="77777777" w:rsidR="006014A5" w:rsidRPr="00A71069" w:rsidRDefault="006014A5" w:rsidP="006014A5">
      <w:pPr>
        <w:rPr>
          <w:rFonts w:ascii="Arial" w:hAnsi="Arial" w:cs="Arial"/>
          <w:b/>
          <w:sz w:val="24"/>
          <w:szCs w:val="24"/>
        </w:rPr>
      </w:pPr>
    </w:p>
    <w:p w14:paraId="7A1312BD" w14:textId="77777777" w:rsidR="006014A5" w:rsidRPr="00A71069" w:rsidRDefault="006014A5" w:rsidP="00507618">
      <w:pPr>
        <w:pStyle w:val="ListParagraph"/>
        <w:numPr>
          <w:ilvl w:val="1"/>
          <w:numId w:val="19"/>
        </w:numPr>
        <w:rPr>
          <w:rFonts w:ascii="Arial" w:hAnsi="Arial" w:cs="Arial"/>
          <w:b/>
          <w:sz w:val="24"/>
          <w:szCs w:val="24"/>
        </w:rPr>
      </w:pPr>
      <w:r w:rsidRPr="00A71069">
        <w:rPr>
          <w:rFonts w:ascii="Arial" w:hAnsi="Arial" w:cs="Arial"/>
          <w:b/>
          <w:sz w:val="24"/>
          <w:szCs w:val="24"/>
        </w:rPr>
        <w:t>Proposal Cover Page</w:t>
      </w:r>
    </w:p>
    <w:p w14:paraId="48C2C5A2" w14:textId="77777777" w:rsidR="006014A5" w:rsidRPr="00A71069" w:rsidRDefault="006014A5" w:rsidP="006014A5">
      <w:pPr>
        <w:pStyle w:val="ListParagraph"/>
        <w:rPr>
          <w:rFonts w:ascii="Arial" w:hAnsi="Arial" w:cs="Arial"/>
          <w:sz w:val="24"/>
          <w:szCs w:val="24"/>
        </w:rPr>
      </w:pPr>
      <w:r w:rsidRPr="00A71069">
        <w:rPr>
          <w:rFonts w:ascii="Arial" w:hAnsi="Arial" w:cs="Arial"/>
          <w:sz w:val="24"/>
          <w:szCs w:val="24"/>
        </w:rPr>
        <w:t xml:space="preserve">Bidders must complete </w:t>
      </w:r>
      <w:r w:rsidRPr="00A71069">
        <w:rPr>
          <w:rFonts w:ascii="Arial" w:hAnsi="Arial" w:cs="Arial"/>
          <w:b/>
          <w:sz w:val="24"/>
          <w:szCs w:val="24"/>
        </w:rPr>
        <w:t>Appendix A</w:t>
      </w:r>
      <w:r w:rsidRPr="00A71069">
        <w:rPr>
          <w:rFonts w:ascii="Arial" w:hAnsi="Arial" w:cs="Arial"/>
          <w:sz w:val="24"/>
          <w:szCs w:val="24"/>
        </w:rPr>
        <w:t xml:space="preserve"> (Proposal Cover Page).  It is critical that the cover page show the specific information requested, including Bidder address(es) and other details listed.  The Proposal Cover Page must be dated and signed by a person authorized to enter into contracts on behalf of the Bidder.</w:t>
      </w:r>
    </w:p>
    <w:p w14:paraId="7324C41F" w14:textId="77777777" w:rsidR="006014A5" w:rsidRPr="00A71069" w:rsidRDefault="006014A5" w:rsidP="006014A5">
      <w:pPr>
        <w:pStyle w:val="ListParagraph"/>
        <w:rPr>
          <w:rFonts w:ascii="Arial" w:hAnsi="Arial" w:cs="Arial"/>
          <w:sz w:val="24"/>
          <w:szCs w:val="24"/>
        </w:rPr>
      </w:pPr>
    </w:p>
    <w:p w14:paraId="6484C528" w14:textId="77777777" w:rsidR="006014A5" w:rsidRPr="00A71069" w:rsidRDefault="006014A5" w:rsidP="00507618">
      <w:pPr>
        <w:pStyle w:val="ListParagraph"/>
        <w:numPr>
          <w:ilvl w:val="1"/>
          <w:numId w:val="19"/>
        </w:numPr>
        <w:rPr>
          <w:rFonts w:ascii="Arial" w:hAnsi="Arial" w:cs="Arial"/>
          <w:b/>
          <w:sz w:val="24"/>
          <w:szCs w:val="24"/>
        </w:rPr>
      </w:pPr>
      <w:r w:rsidRPr="00A71069">
        <w:rPr>
          <w:rFonts w:ascii="Arial" w:hAnsi="Arial" w:cs="Arial"/>
          <w:b/>
          <w:sz w:val="24"/>
          <w:szCs w:val="24"/>
        </w:rPr>
        <w:t>Debarment, Performance and Non-Collusion Certification</w:t>
      </w:r>
    </w:p>
    <w:p w14:paraId="548C7EF3" w14:textId="77777777" w:rsidR="006014A5" w:rsidRPr="00A71069" w:rsidRDefault="006014A5" w:rsidP="006014A5">
      <w:pPr>
        <w:pStyle w:val="ListParagraph"/>
        <w:rPr>
          <w:rFonts w:ascii="Arial" w:hAnsi="Arial" w:cs="Arial"/>
          <w:sz w:val="24"/>
          <w:szCs w:val="24"/>
        </w:rPr>
      </w:pPr>
      <w:r w:rsidRPr="00A71069">
        <w:rPr>
          <w:rFonts w:ascii="Arial" w:hAnsi="Arial" w:cs="Arial"/>
          <w:sz w:val="24"/>
          <w:szCs w:val="24"/>
        </w:rPr>
        <w:t xml:space="preserve">Bidders must complete </w:t>
      </w:r>
      <w:r w:rsidRPr="00A71069">
        <w:rPr>
          <w:rFonts w:ascii="Arial" w:hAnsi="Arial" w:cs="Arial"/>
          <w:b/>
          <w:sz w:val="24"/>
          <w:szCs w:val="24"/>
        </w:rPr>
        <w:t xml:space="preserve">Appendix B </w:t>
      </w:r>
      <w:r w:rsidRPr="00A71069">
        <w:rPr>
          <w:rFonts w:ascii="Arial" w:hAnsi="Arial" w:cs="Arial"/>
          <w:bCs/>
          <w:sz w:val="24"/>
          <w:szCs w:val="24"/>
        </w:rPr>
        <w:t>(</w:t>
      </w:r>
      <w:r w:rsidRPr="00A71069">
        <w:rPr>
          <w:rFonts w:ascii="Arial" w:hAnsi="Arial" w:cs="Arial"/>
          <w:sz w:val="24"/>
          <w:szCs w:val="24"/>
        </w:rPr>
        <w:t>Debarment, Performance and Non-Collusion Certification Form). The Debarment, Performance and Non-Collusion Certification Form must be dated and signed by a person authorized to enter into contracts on behalf of the Bidder.</w:t>
      </w:r>
    </w:p>
    <w:p w14:paraId="2CEF0DF0" w14:textId="77777777" w:rsidR="006014A5" w:rsidRPr="00A71069" w:rsidRDefault="006014A5" w:rsidP="006014A5">
      <w:pPr>
        <w:pStyle w:val="ListParagraph"/>
        <w:rPr>
          <w:rFonts w:ascii="Arial" w:hAnsi="Arial" w:cs="Arial"/>
          <w:sz w:val="24"/>
          <w:szCs w:val="24"/>
        </w:rPr>
      </w:pPr>
    </w:p>
    <w:p w14:paraId="69F68BF9" w14:textId="77777777" w:rsidR="006014A5" w:rsidRPr="00A71069" w:rsidRDefault="006014A5" w:rsidP="00507618">
      <w:pPr>
        <w:pStyle w:val="ListParagraph"/>
        <w:numPr>
          <w:ilvl w:val="1"/>
          <w:numId w:val="19"/>
        </w:numPr>
        <w:rPr>
          <w:rFonts w:ascii="Arial" w:hAnsi="Arial" w:cs="Arial"/>
          <w:b/>
          <w:sz w:val="24"/>
          <w:szCs w:val="24"/>
        </w:rPr>
      </w:pPr>
      <w:r w:rsidRPr="00A71069">
        <w:rPr>
          <w:rFonts w:ascii="Arial" w:hAnsi="Arial" w:cs="Arial"/>
          <w:b/>
          <w:sz w:val="24"/>
          <w:szCs w:val="24"/>
        </w:rPr>
        <w:t>Eligibility Requirements</w:t>
      </w:r>
    </w:p>
    <w:p w14:paraId="3264BCDA" w14:textId="572605B5" w:rsidR="006014A5" w:rsidRDefault="006014A5" w:rsidP="006014A5">
      <w:pPr>
        <w:ind w:left="720"/>
        <w:rPr>
          <w:rFonts w:ascii="Arial" w:hAnsi="Arial" w:cs="Arial"/>
          <w:sz w:val="24"/>
          <w:szCs w:val="24"/>
        </w:rPr>
      </w:pPr>
      <w:r w:rsidRPr="00A71069">
        <w:rPr>
          <w:rFonts w:ascii="Arial" w:hAnsi="Arial" w:cs="Arial"/>
          <w:sz w:val="24"/>
          <w:szCs w:val="24"/>
        </w:rPr>
        <w:t xml:space="preserve">Bidders must provide documentation to demonstrate meeting eligibility requirements </w:t>
      </w:r>
      <w:r w:rsidRPr="00B70931">
        <w:rPr>
          <w:rFonts w:ascii="Arial" w:hAnsi="Arial" w:cs="Arial"/>
          <w:sz w:val="24"/>
          <w:szCs w:val="24"/>
        </w:rPr>
        <w:t>stated in PART I, C. of the RFP. This documentation includes:</w:t>
      </w:r>
    </w:p>
    <w:p w14:paraId="68B5C678" w14:textId="7E04A348" w:rsidR="00CF179E" w:rsidRPr="00A71069" w:rsidRDefault="00CF179E" w:rsidP="00961E15">
      <w:pPr>
        <w:rPr>
          <w:rFonts w:ascii="Arial" w:hAnsi="Arial" w:cs="Arial"/>
          <w:sz w:val="24"/>
          <w:szCs w:val="24"/>
        </w:rPr>
      </w:pPr>
    </w:p>
    <w:p w14:paraId="0976EAC7" w14:textId="50B410C5" w:rsidR="002C69F6" w:rsidRDefault="00230F20" w:rsidP="006014A5">
      <w:pPr>
        <w:pStyle w:val="ListParagraph"/>
        <w:numPr>
          <w:ilvl w:val="0"/>
          <w:numId w:val="18"/>
        </w:numPr>
        <w:rPr>
          <w:rFonts w:ascii="Arial" w:hAnsi="Arial" w:cs="Arial"/>
          <w:sz w:val="24"/>
          <w:szCs w:val="24"/>
        </w:rPr>
      </w:pPr>
      <w:r>
        <w:rPr>
          <w:rFonts w:ascii="Arial" w:hAnsi="Arial" w:cs="Arial"/>
          <w:sz w:val="24"/>
          <w:szCs w:val="24"/>
        </w:rPr>
        <w:t xml:space="preserve">Certification of all personnel holding a </w:t>
      </w:r>
      <w:r w:rsidR="006779FE">
        <w:rPr>
          <w:rFonts w:ascii="Arial" w:hAnsi="Arial" w:cs="Arial"/>
          <w:sz w:val="24"/>
          <w:szCs w:val="24"/>
        </w:rPr>
        <w:t xml:space="preserve">Certified Tank Installer license, </w:t>
      </w:r>
      <w:r w:rsidR="00961E15" w:rsidRPr="00EE38BE">
        <w:rPr>
          <w:rFonts w:ascii="Arial" w:hAnsi="Arial" w:cs="Arial"/>
          <w:sz w:val="24"/>
          <w:szCs w:val="24"/>
        </w:rPr>
        <w:t>certified by the State of Maine Board of Underground Storage Tank Installers, and whose license is in good standing</w:t>
      </w:r>
      <w:r>
        <w:rPr>
          <w:rFonts w:ascii="Arial" w:hAnsi="Arial" w:cs="Arial"/>
          <w:sz w:val="24"/>
          <w:szCs w:val="24"/>
        </w:rPr>
        <w:t xml:space="preserve">. </w:t>
      </w:r>
    </w:p>
    <w:p w14:paraId="4C78CC9E" w14:textId="77777777" w:rsidR="00230F20" w:rsidRDefault="00230F20" w:rsidP="00230F20">
      <w:pPr>
        <w:pStyle w:val="ListParagraph"/>
        <w:numPr>
          <w:ilvl w:val="0"/>
          <w:numId w:val="18"/>
        </w:numPr>
        <w:rPr>
          <w:rFonts w:ascii="Arial" w:hAnsi="Arial" w:cs="Arial"/>
          <w:sz w:val="24"/>
          <w:szCs w:val="24"/>
        </w:rPr>
      </w:pPr>
      <w:r>
        <w:rPr>
          <w:rFonts w:ascii="Arial" w:hAnsi="Arial" w:cs="Arial"/>
          <w:sz w:val="24"/>
          <w:szCs w:val="24"/>
        </w:rPr>
        <w:t>C</w:t>
      </w:r>
      <w:r w:rsidRPr="00EE38BE">
        <w:rPr>
          <w:rFonts w:ascii="Arial" w:hAnsi="Arial" w:cs="Arial"/>
          <w:sz w:val="24"/>
          <w:szCs w:val="24"/>
        </w:rPr>
        <w:t>ertification of all personnel trained in OSHA Hazardous Waste Operations and Emergency Response Standards; 29 CFR 1910.120</w:t>
      </w:r>
      <w:r>
        <w:rPr>
          <w:rFonts w:ascii="Arial" w:hAnsi="Arial" w:cs="Arial"/>
          <w:sz w:val="24"/>
          <w:szCs w:val="24"/>
        </w:rPr>
        <w:t xml:space="preserve"> </w:t>
      </w:r>
    </w:p>
    <w:p w14:paraId="295A0F32" w14:textId="514EA5DC" w:rsidR="00230F20" w:rsidRPr="00230F20" w:rsidRDefault="00230F20" w:rsidP="00230F20">
      <w:pPr>
        <w:pStyle w:val="ListParagraph"/>
        <w:numPr>
          <w:ilvl w:val="0"/>
          <w:numId w:val="18"/>
        </w:numPr>
        <w:rPr>
          <w:rFonts w:ascii="Arial" w:hAnsi="Arial" w:cs="Arial"/>
          <w:sz w:val="24"/>
          <w:szCs w:val="24"/>
        </w:rPr>
      </w:pPr>
      <w:r>
        <w:rPr>
          <w:rFonts w:ascii="Arial" w:hAnsi="Arial" w:cs="Arial"/>
          <w:sz w:val="24"/>
          <w:szCs w:val="24"/>
        </w:rPr>
        <w:t>C</w:t>
      </w:r>
      <w:r w:rsidRPr="00230F20">
        <w:rPr>
          <w:rFonts w:ascii="Arial" w:hAnsi="Arial" w:cs="Arial"/>
          <w:sz w:val="24"/>
          <w:szCs w:val="24"/>
        </w:rPr>
        <w:t>ertifications of all personnel trained in erosion control practices through MEDEP’s Voluntary Contractor Certification Program (VCCP).</w:t>
      </w:r>
    </w:p>
    <w:p w14:paraId="17BCC1C5" w14:textId="77777777" w:rsidR="002C69F6" w:rsidRDefault="002C69F6" w:rsidP="006014A5">
      <w:pPr>
        <w:rPr>
          <w:rFonts w:ascii="Arial" w:hAnsi="Arial" w:cs="Arial"/>
          <w:b/>
          <w:sz w:val="24"/>
          <w:szCs w:val="24"/>
        </w:rPr>
      </w:pPr>
    </w:p>
    <w:p w14:paraId="6CD9AF01" w14:textId="321982D4" w:rsidR="006014A5" w:rsidRPr="00A71069" w:rsidRDefault="006014A5" w:rsidP="006014A5">
      <w:pPr>
        <w:rPr>
          <w:rFonts w:ascii="Arial" w:hAnsi="Arial" w:cs="Arial"/>
          <w:b/>
          <w:sz w:val="24"/>
          <w:szCs w:val="24"/>
        </w:rPr>
      </w:pPr>
      <w:r w:rsidRPr="00A71069">
        <w:rPr>
          <w:rFonts w:ascii="Arial" w:hAnsi="Arial" w:cs="Arial"/>
          <w:b/>
          <w:sz w:val="24"/>
          <w:szCs w:val="24"/>
        </w:rPr>
        <w:t>Section II</w:t>
      </w:r>
      <w:r w:rsidRPr="00A71069">
        <w:rPr>
          <w:rFonts w:ascii="Arial" w:hAnsi="Arial" w:cs="Arial"/>
          <w:b/>
          <w:sz w:val="24"/>
          <w:szCs w:val="24"/>
        </w:rPr>
        <w:tab/>
        <w:t>Organization Qualifications and Experience</w:t>
      </w:r>
    </w:p>
    <w:p w14:paraId="761BAD20" w14:textId="77777777" w:rsidR="006014A5" w:rsidRPr="00A71069" w:rsidRDefault="006014A5" w:rsidP="006014A5">
      <w:pPr>
        <w:rPr>
          <w:rFonts w:ascii="Arial" w:hAnsi="Arial" w:cs="Arial"/>
          <w:sz w:val="24"/>
          <w:szCs w:val="24"/>
        </w:rPr>
      </w:pPr>
    </w:p>
    <w:p w14:paraId="1ECD96E5" w14:textId="77777777" w:rsidR="006014A5" w:rsidRPr="00A71069" w:rsidRDefault="006014A5" w:rsidP="00507618">
      <w:pPr>
        <w:pStyle w:val="ListParagraph"/>
        <w:numPr>
          <w:ilvl w:val="1"/>
          <w:numId w:val="21"/>
        </w:numPr>
        <w:rPr>
          <w:rFonts w:ascii="Arial" w:hAnsi="Arial" w:cs="Arial"/>
          <w:b/>
          <w:sz w:val="24"/>
          <w:szCs w:val="24"/>
        </w:rPr>
      </w:pPr>
      <w:r w:rsidRPr="00A71069">
        <w:rPr>
          <w:rFonts w:ascii="Arial" w:hAnsi="Arial" w:cs="Arial"/>
          <w:b/>
          <w:sz w:val="24"/>
          <w:szCs w:val="24"/>
        </w:rPr>
        <w:t>Overview of the Organization</w:t>
      </w:r>
    </w:p>
    <w:p w14:paraId="502282D1" w14:textId="41B6F7AB" w:rsidR="006014A5" w:rsidRDefault="006014A5" w:rsidP="006014A5">
      <w:pPr>
        <w:ind w:left="720"/>
        <w:rPr>
          <w:rFonts w:ascii="Arial" w:hAnsi="Arial" w:cs="Arial"/>
          <w:sz w:val="24"/>
          <w:szCs w:val="24"/>
        </w:rPr>
      </w:pPr>
      <w:r w:rsidRPr="00A71069">
        <w:rPr>
          <w:rFonts w:ascii="Arial" w:hAnsi="Arial" w:cs="Arial"/>
          <w:sz w:val="24"/>
          <w:szCs w:val="24"/>
        </w:rPr>
        <w:lastRenderedPageBreak/>
        <w:t xml:space="preserve">Bidders must complete </w:t>
      </w:r>
      <w:r w:rsidRPr="00A71069">
        <w:rPr>
          <w:rFonts w:ascii="Arial" w:hAnsi="Arial" w:cs="Arial"/>
          <w:b/>
          <w:sz w:val="24"/>
          <w:szCs w:val="24"/>
        </w:rPr>
        <w:t>Appendix C</w:t>
      </w:r>
      <w:r w:rsidRPr="00A71069">
        <w:rPr>
          <w:rFonts w:ascii="Arial" w:hAnsi="Arial" w:cs="Arial"/>
          <w:sz w:val="24"/>
          <w:szCs w:val="24"/>
        </w:rPr>
        <w:t xml:space="preserve"> (Qualifications and Experience Form) describing their qualifications and skills to provide the requested services in the RFP.  Bidders must include three examples of projects which demonstrate their experience and expertise in performing these services as well as highlighting the Bidder’s stated qualifications and skills.</w:t>
      </w:r>
    </w:p>
    <w:p w14:paraId="23482A66" w14:textId="228F4547" w:rsidR="00656963" w:rsidRDefault="00656963" w:rsidP="006014A5">
      <w:pPr>
        <w:ind w:left="720"/>
        <w:rPr>
          <w:rFonts w:ascii="Arial" w:hAnsi="Arial" w:cs="Arial"/>
          <w:sz w:val="24"/>
          <w:szCs w:val="24"/>
        </w:rPr>
      </w:pPr>
    </w:p>
    <w:p w14:paraId="4DB047D0" w14:textId="69876375" w:rsidR="00656963" w:rsidRDefault="006779FE" w:rsidP="00656963">
      <w:pPr>
        <w:ind w:left="720"/>
        <w:rPr>
          <w:rFonts w:ascii="Arial" w:hAnsi="Arial" w:cs="Arial"/>
          <w:sz w:val="24"/>
        </w:rPr>
      </w:pPr>
      <w:r>
        <w:rPr>
          <w:rFonts w:ascii="Arial" w:hAnsi="Arial" w:cs="Arial"/>
          <w:sz w:val="24"/>
        </w:rPr>
        <w:t>Bidders should demonstrate their company’s</w:t>
      </w:r>
      <w:r w:rsidR="00656963" w:rsidRPr="00EE38BE">
        <w:rPr>
          <w:rFonts w:ascii="Arial" w:hAnsi="Arial" w:cs="Arial"/>
          <w:sz w:val="24"/>
        </w:rPr>
        <w:t xml:space="preserve"> experience as well as the project team’s experience as it relates to performing tasks and activities involving UST and AST facility removals, installations, repairs, inspections, and petroleum contaminated water and soil excavation, transportation and/or treatment.  </w:t>
      </w:r>
      <w:r>
        <w:rPr>
          <w:rFonts w:ascii="Arial" w:hAnsi="Arial" w:cs="Arial"/>
          <w:sz w:val="24"/>
        </w:rPr>
        <w:t>Bidders</w:t>
      </w:r>
      <w:r w:rsidR="00656963" w:rsidRPr="00EE38BE">
        <w:rPr>
          <w:rFonts w:ascii="Arial" w:hAnsi="Arial" w:cs="Arial"/>
          <w:sz w:val="24"/>
        </w:rPr>
        <w:t xml:space="preserve"> must provide their company experience and personnel qualifications as follows:</w:t>
      </w:r>
    </w:p>
    <w:p w14:paraId="644697D0" w14:textId="77777777" w:rsidR="002C69F6" w:rsidRPr="00EE38BE" w:rsidRDefault="002C69F6" w:rsidP="00656963">
      <w:pPr>
        <w:ind w:left="720"/>
        <w:rPr>
          <w:rFonts w:ascii="Arial" w:hAnsi="Arial" w:cs="Arial"/>
          <w:sz w:val="24"/>
        </w:rPr>
      </w:pPr>
    </w:p>
    <w:p w14:paraId="5CFAD1CE" w14:textId="41E84F56" w:rsidR="00EE38BE" w:rsidRPr="00EE38BE" w:rsidRDefault="00656963" w:rsidP="00EE38BE">
      <w:pPr>
        <w:pStyle w:val="ListParagraph"/>
        <w:widowControl/>
        <w:numPr>
          <w:ilvl w:val="4"/>
          <w:numId w:val="25"/>
        </w:numPr>
        <w:adjustRightInd w:val="0"/>
        <w:rPr>
          <w:rFonts w:ascii="Arial" w:hAnsi="Arial" w:cs="Arial"/>
          <w:sz w:val="24"/>
          <w:szCs w:val="24"/>
        </w:rPr>
      </w:pPr>
      <w:r w:rsidRPr="00EE38BE">
        <w:rPr>
          <w:rFonts w:ascii="Arial" w:hAnsi="Arial" w:cs="Arial"/>
          <w:sz w:val="24"/>
          <w:szCs w:val="24"/>
        </w:rPr>
        <w:t>Provide the organization’s qualifications and overall experience with UST and AST facilities and petroleum contaminated sites.</w:t>
      </w:r>
      <w:r w:rsidR="00EE38BE" w:rsidRPr="00EE38BE">
        <w:rPr>
          <w:rFonts w:ascii="Arial" w:hAnsi="Arial" w:cs="Arial"/>
          <w:sz w:val="24"/>
          <w:szCs w:val="24"/>
        </w:rPr>
        <w:t xml:space="preserve"> </w:t>
      </w:r>
    </w:p>
    <w:p w14:paraId="6D616D70" w14:textId="0E898AC7" w:rsidR="00656963" w:rsidRDefault="00656963" w:rsidP="00656963">
      <w:pPr>
        <w:pStyle w:val="ListParagraph"/>
        <w:numPr>
          <w:ilvl w:val="4"/>
          <w:numId w:val="25"/>
        </w:numPr>
        <w:rPr>
          <w:rFonts w:ascii="Arial" w:hAnsi="Arial" w:cs="Arial"/>
          <w:sz w:val="24"/>
          <w:szCs w:val="24"/>
        </w:rPr>
      </w:pPr>
      <w:r w:rsidRPr="00EE38BE">
        <w:rPr>
          <w:rFonts w:ascii="Arial" w:hAnsi="Arial" w:cs="Arial"/>
          <w:sz w:val="24"/>
          <w:szCs w:val="24"/>
        </w:rPr>
        <w:t>Describe and discuss your company’s health and safety program.</w:t>
      </w:r>
    </w:p>
    <w:p w14:paraId="4D9DA8F8" w14:textId="1CBE7ADB" w:rsidR="00EE38BE" w:rsidRPr="00EE38BE" w:rsidRDefault="00EE38BE" w:rsidP="00656963">
      <w:pPr>
        <w:pStyle w:val="ListParagraph"/>
        <w:numPr>
          <w:ilvl w:val="4"/>
          <w:numId w:val="25"/>
        </w:numPr>
        <w:rPr>
          <w:rFonts w:ascii="Arial" w:hAnsi="Arial" w:cs="Arial"/>
          <w:sz w:val="24"/>
          <w:szCs w:val="24"/>
        </w:rPr>
      </w:pPr>
      <w:r w:rsidRPr="00EE38BE">
        <w:rPr>
          <w:rFonts w:ascii="Arial" w:hAnsi="Arial" w:cs="Arial"/>
          <w:sz w:val="24"/>
          <w:szCs w:val="24"/>
        </w:rPr>
        <w:t xml:space="preserve">Provide a list of all vehicles, construction and testing equipment owned by the </w:t>
      </w:r>
      <w:r w:rsidR="006779FE">
        <w:rPr>
          <w:rFonts w:ascii="Arial" w:hAnsi="Arial" w:cs="Arial"/>
          <w:sz w:val="24"/>
          <w:szCs w:val="24"/>
        </w:rPr>
        <w:t>Bidder</w:t>
      </w:r>
    </w:p>
    <w:p w14:paraId="57016B88" w14:textId="77777777" w:rsidR="006014A5" w:rsidRPr="00A71069" w:rsidRDefault="006014A5" w:rsidP="006014A5">
      <w:pPr>
        <w:rPr>
          <w:rFonts w:ascii="Arial" w:hAnsi="Arial" w:cs="Arial"/>
          <w:sz w:val="24"/>
          <w:szCs w:val="24"/>
        </w:rPr>
      </w:pPr>
    </w:p>
    <w:p w14:paraId="6C8737EA" w14:textId="77777777" w:rsidR="006014A5" w:rsidRPr="00A71069" w:rsidRDefault="006014A5" w:rsidP="00507618">
      <w:pPr>
        <w:pStyle w:val="ListParagraph"/>
        <w:numPr>
          <w:ilvl w:val="1"/>
          <w:numId w:val="21"/>
        </w:numPr>
        <w:rPr>
          <w:rFonts w:ascii="Arial" w:hAnsi="Arial" w:cs="Arial"/>
          <w:sz w:val="24"/>
          <w:szCs w:val="24"/>
        </w:rPr>
      </w:pPr>
      <w:r w:rsidRPr="00A71069">
        <w:rPr>
          <w:rFonts w:ascii="Arial" w:hAnsi="Arial" w:cs="Arial"/>
          <w:b/>
          <w:sz w:val="24"/>
          <w:szCs w:val="24"/>
        </w:rPr>
        <w:t>Subcontractors</w:t>
      </w:r>
      <w:r w:rsidRPr="00A71069">
        <w:rPr>
          <w:rFonts w:ascii="Arial" w:hAnsi="Arial" w:cs="Arial"/>
          <w:sz w:val="24"/>
          <w:szCs w:val="24"/>
        </w:rPr>
        <w:t xml:space="preserve"> </w:t>
      </w:r>
    </w:p>
    <w:p w14:paraId="1A790159" w14:textId="77777777" w:rsidR="006014A5" w:rsidRPr="00A71069" w:rsidRDefault="006014A5" w:rsidP="006014A5">
      <w:pPr>
        <w:ind w:left="720"/>
        <w:rPr>
          <w:rFonts w:ascii="Arial" w:hAnsi="Arial" w:cs="Arial"/>
          <w:sz w:val="24"/>
          <w:szCs w:val="24"/>
        </w:rPr>
      </w:pPr>
      <w:r w:rsidRPr="00A71069">
        <w:rPr>
          <w:rFonts w:ascii="Arial" w:hAnsi="Arial" w:cs="Arial"/>
          <w:sz w:val="24"/>
          <w:szCs w:val="24"/>
        </w:rPr>
        <w:t xml:space="preserve">If subcontractors are to be used, Bidders must provide a list that specifies the name, address, phone number, contact person, and a brief description of the subcontractors’ organizational capacity and qualifications.  </w:t>
      </w:r>
    </w:p>
    <w:p w14:paraId="2F357831" w14:textId="77777777" w:rsidR="006014A5" w:rsidRPr="00A71069" w:rsidRDefault="006014A5" w:rsidP="006014A5">
      <w:pPr>
        <w:rPr>
          <w:rFonts w:ascii="Arial" w:hAnsi="Arial" w:cs="Arial"/>
          <w:sz w:val="24"/>
          <w:szCs w:val="24"/>
        </w:rPr>
      </w:pPr>
    </w:p>
    <w:p w14:paraId="3150C6DE" w14:textId="77777777" w:rsidR="006014A5" w:rsidRPr="00A71069" w:rsidRDefault="006014A5" w:rsidP="00507618">
      <w:pPr>
        <w:pStyle w:val="ListParagraph"/>
        <w:numPr>
          <w:ilvl w:val="1"/>
          <w:numId w:val="21"/>
        </w:numPr>
        <w:rPr>
          <w:rFonts w:ascii="Arial" w:hAnsi="Arial" w:cs="Arial"/>
          <w:b/>
          <w:sz w:val="24"/>
          <w:szCs w:val="24"/>
        </w:rPr>
      </w:pPr>
      <w:r w:rsidRPr="00A71069">
        <w:rPr>
          <w:rFonts w:ascii="Arial" w:hAnsi="Arial" w:cs="Arial"/>
          <w:b/>
          <w:sz w:val="24"/>
          <w:szCs w:val="24"/>
        </w:rPr>
        <w:t xml:space="preserve">Organizational Chart </w:t>
      </w:r>
    </w:p>
    <w:p w14:paraId="02EA0F0A" w14:textId="77777777" w:rsidR="006014A5" w:rsidRPr="00A71069" w:rsidRDefault="006014A5" w:rsidP="006014A5">
      <w:pPr>
        <w:ind w:left="720"/>
        <w:rPr>
          <w:rFonts w:ascii="Arial" w:hAnsi="Arial" w:cs="Arial"/>
          <w:sz w:val="24"/>
          <w:szCs w:val="24"/>
        </w:rPr>
      </w:pPr>
      <w:r w:rsidRPr="00A71069">
        <w:rPr>
          <w:rFonts w:ascii="Arial" w:hAnsi="Arial" w:cs="Arial"/>
          <w:sz w:val="24"/>
          <w:szCs w:val="24"/>
        </w:rPr>
        <w:t>Bidders must provide an organizational chart.  The organizational chart must include the project being proposed.  Each position must be identified by position title and corresponding to the personnel job descriptions.</w:t>
      </w:r>
    </w:p>
    <w:p w14:paraId="684FA4AF" w14:textId="77777777" w:rsidR="006014A5" w:rsidRPr="00A71069" w:rsidRDefault="006014A5" w:rsidP="006014A5">
      <w:pPr>
        <w:rPr>
          <w:rFonts w:ascii="Arial" w:hAnsi="Arial" w:cs="Arial"/>
          <w:sz w:val="24"/>
          <w:szCs w:val="24"/>
        </w:rPr>
      </w:pPr>
    </w:p>
    <w:p w14:paraId="526DB44D" w14:textId="77777777" w:rsidR="006014A5" w:rsidRPr="00A71069" w:rsidRDefault="006014A5" w:rsidP="00507618">
      <w:pPr>
        <w:pStyle w:val="ListParagraph"/>
        <w:numPr>
          <w:ilvl w:val="1"/>
          <w:numId w:val="21"/>
        </w:numPr>
        <w:rPr>
          <w:rFonts w:ascii="Arial" w:hAnsi="Arial" w:cs="Arial"/>
          <w:b/>
          <w:sz w:val="24"/>
          <w:szCs w:val="24"/>
        </w:rPr>
      </w:pPr>
      <w:r w:rsidRPr="00A71069">
        <w:rPr>
          <w:rFonts w:ascii="Arial" w:hAnsi="Arial" w:cs="Arial"/>
          <w:b/>
          <w:sz w:val="24"/>
          <w:szCs w:val="24"/>
        </w:rPr>
        <w:t xml:space="preserve">Litigation </w:t>
      </w:r>
    </w:p>
    <w:p w14:paraId="55AADFF0" w14:textId="77777777" w:rsidR="006014A5" w:rsidRPr="00A71069" w:rsidRDefault="006014A5" w:rsidP="006014A5">
      <w:pPr>
        <w:ind w:left="720"/>
        <w:rPr>
          <w:rFonts w:ascii="Arial" w:hAnsi="Arial" w:cs="Arial"/>
          <w:sz w:val="24"/>
          <w:szCs w:val="24"/>
        </w:rPr>
      </w:pPr>
      <w:r w:rsidRPr="00A71069">
        <w:rPr>
          <w:rFonts w:ascii="Arial" w:hAnsi="Arial" w:cs="Arial"/>
          <w:sz w:val="24"/>
          <w:szCs w:val="24"/>
        </w:rPr>
        <w:t>Bidders must attach a list of all current litigation in which the Bidder is named and a list of all closed cases that have closed within the past five (5) years in which the Bidder paid the claimant either as part of a settlement or by decree.  For each, list the entity bringing suit, the complaint, the accusation, amount, and outcome.</w:t>
      </w:r>
    </w:p>
    <w:p w14:paraId="175DDE98" w14:textId="77777777" w:rsidR="006014A5" w:rsidRPr="00A71069" w:rsidRDefault="006014A5" w:rsidP="006014A5">
      <w:pPr>
        <w:rPr>
          <w:rFonts w:ascii="Arial" w:hAnsi="Arial" w:cs="Arial"/>
          <w:sz w:val="24"/>
          <w:szCs w:val="24"/>
        </w:rPr>
      </w:pPr>
    </w:p>
    <w:p w14:paraId="07312FFC" w14:textId="77777777" w:rsidR="006014A5" w:rsidRPr="00A71069" w:rsidRDefault="006014A5" w:rsidP="00507618">
      <w:pPr>
        <w:pStyle w:val="ListParagraph"/>
        <w:numPr>
          <w:ilvl w:val="1"/>
          <w:numId w:val="21"/>
        </w:numPr>
        <w:rPr>
          <w:rFonts w:ascii="Arial" w:hAnsi="Arial" w:cs="Arial"/>
          <w:b/>
          <w:sz w:val="24"/>
          <w:szCs w:val="24"/>
        </w:rPr>
      </w:pPr>
      <w:r w:rsidRPr="00A71069">
        <w:rPr>
          <w:rFonts w:ascii="Arial" w:hAnsi="Arial" w:cs="Arial"/>
          <w:b/>
          <w:sz w:val="24"/>
          <w:szCs w:val="24"/>
        </w:rPr>
        <w:t>Licensure/Certification</w:t>
      </w:r>
    </w:p>
    <w:p w14:paraId="36809CD0" w14:textId="7B3E1058" w:rsidR="00EE38BE" w:rsidRPr="00EE38BE" w:rsidRDefault="006014A5" w:rsidP="00230F20">
      <w:pPr>
        <w:ind w:left="720"/>
        <w:rPr>
          <w:rFonts w:ascii="Arial" w:hAnsi="Arial" w:cs="Arial"/>
          <w:sz w:val="24"/>
          <w:szCs w:val="24"/>
        </w:rPr>
      </w:pPr>
      <w:r w:rsidRPr="00A71069">
        <w:rPr>
          <w:rFonts w:ascii="Arial" w:hAnsi="Arial" w:cs="Arial"/>
          <w:sz w:val="24"/>
          <w:szCs w:val="24"/>
        </w:rPr>
        <w:t>Bidders m</w:t>
      </w:r>
      <w:r w:rsidR="00230F20">
        <w:rPr>
          <w:rFonts w:ascii="Arial" w:hAnsi="Arial" w:cs="Arial"/>
          <w:sz w:val="24"/>
          <w:szCs w:val="24"/>
        </w:rPr>
        <w:t>ay</w:t>
      </w:r>
      <w:r w:rsidRPr="00A71069">
        <w:rPr>
          <w:rFonts w:ascii="Arial" w:hAnsi="Arial" w:cs="Arial"/>
          <w:sz w:val="24"/>
          <w:szCs w:val="24"/>
        </w:rPr>
        <w:t xml:space="preserve"> provide documentation of all applicable licensure/certification and specific credentials required to provide the proposed services of the RFP. </w:t>
      </w:r>
    </w:p>
    <w:p w14:paraId="3D19A83F" w14:textId="77777777" w:rsidR="002C69F6" w:rsidRPr="00A71069" w:rsidRDefault="002C69F6" w:rsidP="006014A5">
      <w:pPr>
        <w:rPr>
          <w:rFonts w:ascii="Arial" w:hAnsi="Arial" w:cs="Arial"/>
          <w:sz w:val="24"/>
          <w:szCs w:val="24"/>
        </w:rPr>
      </w:pPr>
    </w:p>
    <w:p w14:paraId="2B033D4B" w14:textId="77777777" w:rsidR="006014A5" w:rsidRPr="00A71069" w:rsidRDefault="006014A5" w:rsidP="00507618">
      <w:pPr>
        <w:pStyle w:val="ListParagraph"/>
        <w:numPr>
          <w:ilvl w:val="1"/>
          <w:numId w:val="21"/>
        </w:numPr>
        <w:rPr>
          <w:rFonts w:ascii="Arial" w:hAnsi="Arial" w:cs="Arial"/>
          <w:b/>
          <w:sz w:val="24"/>
          <w:szCs w:val="24"/>
        </w:rPr>
      </w:pPr>
      <w:r w:rsidRPr="00A71069">
        <w:rPr>
          <w:rFonts w:ascii="Arial" w:hAnsi="Arial" w:cs="Arial"/>
          <w:b/>
          <w:sz w:val="24"/>
          <w:szCs w:val="24"/>
        </w:rPr>
        <w:t xml:space="preserve">Certificate of Insurance </w:t>
      </w:r>
    </w:p>
    <w:p w14:paraId="365342B5" w14:textId="77777777" w:rsidR="006014A5" w:rsidRPr="00A71069" w:rsidRDefault="006014A5" w:rsidP="006014A5">
      <w:pPr>
        <w:ind w:left="720"/>
        <w:rPr>
          <w:rFonts w:ascii="Arial" w:hAnsi="Arial" w:cs="Arial"/>
          <w:sz w:val="24"/>
          <w:szCs w:val="24"/>
        </w:rPr>
      </w:pPr>
      <w:r w:rsidRPr="00A71069">
        <w:rPr>
          <w:rFonts w:ascii="Arial" w:hAnsi="Arial" w:cs="Arial"/>
          <w:sz w:val="24"/>
          <w:szCs w:val="24"/>
        </w:rPr>
        <w:t>Bidders must provide a certificate of insurance on a standard Acord form (or the equivalent) evidencing the Bidder’s general liability, professional liability and any other relevant liability insurance policies that might be associated with the proposed services.</w:t>
      </w:r>
    </w:p>
    <w:p w14:paraId="3332F924" w14:textId="77777777" w:rsidR="006014A5" w:rsidRPr="00A71069" w:rsidRDefault="006014A5" w:rsidP="006014A5">
      <w:pPr>
        <w:rPr>
          <w:rFonts w:ascii="Arial" w:hAnsi="Arial" w:cs="Arial"/>
          <w:sz w:val="24"/>
          <w:szCs w:val="24"/>
        </w:rPr>
      </w:pPr>
      <w:r w:rsidRPr="00A71069">
        <w:rPr>
          <w:rFonts w:ascii="Arial" w:hAnsi="Arial" w:cs="Arial"/>
          <w:sz w:val="24"/>
          <w:szCs w:val="24"/>
        </w:rPr>
        <w:tab/>
      </w:r>
    </w:p>
    <w:p w14:paraId="458C9652" w14:textId="77777777" w:rsidR="006014A5" w:rsidRPr="00A71069" w:rsidRDefault="006014A5" w:rsidP="006014A5">
      <w:pPr>
        <w:rPr>
          <w:rFonts w:ascii="Arial" w:hAnsi="Arial" w:cs="Arial"/>
          <w:sz w:val="24"/>
          <w:szCs w:val="24"/>
        </w:rPr>
      </w:pPr>
      <w:r w:rsidRPr="00A71069">
        <w:rPr>
          <w:rFonts w:ascii="Arial" w:hAnsi="Arial" w:cs="Arial"/>
          <w:b/>
          <w:sz w:val="24"/>
          <w:szCs w:val="24"/>
        </w:rPr>
        <w:t xml:space="preserve">Section III </w:t>
      </w:r>
      <w:r w:rsidRPr="00A71069">
        <w:rPr>
          <w:rFonts w:ascii="Arial" w:hAnsi="Arial" w:cs="Arial"/>
          <w:b/>
          <w:sz w:val="24"/>
          <w:szCs w:val="24"/>
        </w:rPr>
        <w:tab/>
        <w:t>Proposed Services</w:t>
      </w:r>
    </w:p>
    <w:p w14:paraId="3D6FA321" w14:textId="77777777" w:rsidR="006014A5" w:rsidRPr="00A71069" w:rsidRDefault="006014A5" w:rsidP="006014A5">
      <w:pPr>
        <w:rPr>
          <w:rFonts w:ascii="Arial" w:hAnsi="Arial" w:cs="Arial"/>
          <w:sz w:val="24"/>
          <w:szCs w:val="24"/>
        </w:rPr>
      </w:pPr>
    </w:p>
    <w:p w14:paraId="7ED1EC92" w14:textId="77777777" w:rsidR="006014A5" w:rsidRPr="00A71069" w:rsidRDefault="006014A5" w:rsidP="00507618">
      <w:pPr>
        <w:pStyle w:val="ListParagraph"/>
        <w:numPr>
          <w:ilvl w:val="1"/>
          <w:numId w:val="20"/>
        </w:numPr>
        <w:rPr>
          <w:rFonts w:ascii="Arial" w:hAnsi="Arial" w:cs="Arial"/>
          <w:b/>
          <w:sz w:val="24"/>
          <w:szCs w:val="24"/>
        </w:rPr>
      </w:pPr>
      <w:r w:rsidRPr="00A71069">
        <w:rPr>
          <w:rFonts w:ascii="Arial" w:hAnsi="Arial" w:cs="Arial"/>
          <w:b/>
          <w:sz w:val="24"/>
          <w:szCs w:val="24"/>
        </w:rPr>
        <w:t>Services to be Provided</w:t>
      </w:r>
    </w:p>
    <w:p w14:paraId="566D9719" w14:textId="14E5E4AD" w:rsidR="006014A5" w:rsidRDefault="006014A5" w:rsidP="006014A5">
      <w:pPr>
        <w:ind w:left="720"/>
        <w:rPr>
          <w:rFonts w:ascii="Arial" w:hAnsi="Arial" w:cs="Arial"/>
          <w:sz w:val="24"/>
          <w:szCs w:val="24"/>
        </w:rPr>
      </w:pPr>
      <w:r w:rsidRPr="00A71069">
        <w:rPr>
          <w:rFonts w:ascii="Arial" w:hAnsi="Arial" w:cs="Arial"/>
          <w:sz w:val="24"/>
          <w:szCs w:val="24"/>
        </w:rPr>
        <w:t>Discuss the Scope of Services referenced above in Part II of the RFP and what the Bidder will offer.  Give particular attention to describing the methods and resources you will use and how you will accomplish the tasks involved.  Also, describe how you will ensure expectations and/or desired outcomes as a result of these services will be achieved.  If subcontractors are involved, clearly identify the work each will perform.</w:t>
      </w:r>
    </w:p>
    <w:p w14:paraId="528282EF" w14:textId="73E5EC9A" w:rsidR="006E278B" w:rsidRDefault="006E278B" w:rsidP="006014A5">
      <w:pPr>
        <w:ind w:left="720"/>
        <w:rPr>
          <w:rFonts w:ascii="Arial" w:hAnsi="Arial" w:cs="Arial"/>
          <w:sz w:val="24"/>
          <w:szCs w:val="24"/>
        </w:rPr>
      </w:pPr>
    </w:p>
    <w:p w14:paraId="15D7227D" w14:textId="4B45808E" w:rsidR="006E278B" w:rsidRPr="00A71069" w:rsidRDefault="006779FE" w:rsidP="00230F20">
      <w:pPr>
        <w:ind w:left="720"/>
        <w:rPr>
          <w:rFonts w:ascii="Arial" w:hAnsi="Arial" w:cs="Arial"/>
          <w:sz w:val="24"/>
          <w:szCs w:val="24"/>
        </w:rPr>
      </w:pPr>
      <w:r w:rsidRPr="00EE38BE">
        <w:rPr>
          <w:rFonts w:ascii="Arial" w:hAnsi="Arial" w:cs="Arial"/>
          <w:sz w:val="24"/>
        </w:rPr>
        <w:t xml:space="preserve">All contractors must include an administrative support services (paperwork procedures) discussion with each submittal.  </w:t>
      </w:r>
    </w:p>
    <w:p w14:paraId="449CF443" w14:textId="77777777" w:rsidR="0025279E" w:rsidRPr="00A71069" w:rsidRDefault="0025279E" w:rsidP="006E38E1">
      <w:pPr>
        <w:tabs>
          <w:tab w:val="left" w:pos="360"/>
          <w:tab w:val="left" w:pos="720"/>
          <w:tab w:val="left" w:pos="1440"/>
          <w:tab w:val="left" w:pos="7200"/>
        </w:tabs>
        <w:rPr>
          <w:rFonts w:ascii="Arial" w:hAnsi="Arial" w:cs="Arial"/>
          <w:b/>
          <w:sz w:val="24"/>
          <w:szCs w:val="24"/>
        </w:rPr>
      </w:pPr>
    </w:p>
    <w:p w14:paraId="54537871" w14:textId="75B8B726" w:rsidR="00F871CB" w:rsidRDefault="00E82FB4" w:rsidP="00A71069">
      <w:pPr>
        <w:rPr>
          <w:rFonts w:ascii="Arial" w:hAnsi="Arial" w:cs="Arial"/>
          <w:b/>
          <w:sz w:val="24"/>
          <w:szCs w:val="24"/>
        </w:rPr>
      </w:pPr>
      <w:bookmarkStart w:id="30" w:name="_Toc367174739"/>
      <w:r w:rsidRPr="00A71069">
        <w:rPr>
          <w:rFonts w:ascii="Arial" w:hAnsi="Arial" w:cs="Arial"/>
          <w:b/>
          <w:sz w:val="24"/>
          <w:szCs w:val="24"/>
        </w:rPr>
        <w:t>S</w:t>
      </w:r>
      <w:r w:rsidR="003B7A69" w:rsidRPr="00A71069">
        <w:rPr>
          <w:rFonts w:ascii="Arial" w:hAnsi="Arial" w:cs="Arial"/>
          <w:b/>
          <w:sz w:val="24"/>
          <w:szCs w:val="24"/>
        </w:rPr>
        <w:t>ection</w:t>
      </w:r>
      <w:r w:rsidR="00FF72DE" w:rsidRPr="00A71069">
        <w:rPr>
          <w:rFonts w:ascii="Arial" w:hAnsi="Arial" w:cs="Arial"/>
          <w:b/>
          <w:sz w:val="24"/>
          <w:szCs w:val="24"/>
        </w:rPr>
        <w:t xml:space="preserve"> I</w:t>
      </w:r>
      <w:r w:rsidR="00A71069" w:rsidRPr="00A71069">
        <w:rPr>
          <w:rFonts w:ascii="Arial" w:hAnsi="Arial" w:cs="Arial"/>
          <w:b/>
          <w:sz w:val="24"/>
          <w:szCs w:val="24"/>
        </w:rPr>
        <w:t>V</w:t>
      </w:r>
      <w:r w:rsidR="00EE768F" w:rsidRPr="00A71069">
        <w:rPr>
          <w:rFonts w:ascii="Arial" w:hAnsi="Arial" w:cs="Arial"/>
          <w:b/>
          <w:sz w:val="24"/>
          <w:szCs w:val="24"/>
        </w:rPr>
        <w:t xml:space="preserve">   </w:t>
      </w:r>
      <w:r w:rsidRPr="00A71069">
        <w:rPr>
          <w:rFonts w:ascii="Arial" w:hAnsi="Arial" w:cs="Arial"/>
          <w:b/>
          <w:sz w:val="24"/>
          <w:szCs w:val="24"/>
        </w:rPr>
        <w:t>Cost Proposal</w:t>
      </w:r>
      <w:bookmarkEnd w:id="30"/>
    </w:p>
    <w:p w14:paraId="4A572763" w14:textId="77777777" w:rsidR="00C46836" w:rsidRPr="00A71069" w:rsidRDefault="00C46836" w:rsidP="00A71069">
      <w:pPr>
        <w:rPr>
          <w:rFonts w:ascii="Arial" w:hAnsi="Arial" w:cs="Arial"/>
          <w:b/>
          <w:sz w:val="24"/>
          <w:szCs w:val="24"/>
        </w:rPr>
      </w:pPr>
    </w:p>
    <w:p w14:paraId="0521B78C" w14:textId="77777777" w:rsidR="00C46836" w:rsidRDefault="00C46836" w:rsidP="00C46836">
      <w:pPr>
        <w:pStyle w:val="ListParagraph"/>
        <w:numPr>
          <w:ilvl w:val="0"/>
          <w:numId w:val="29"/>
        </w:numPr>
        <w:tabs>
          <w:tab w:val="left" w:pos="360"/>
          <w:tab w:val="left" w:pos="720"/>
          <w:tab w:val="left" w:pos="1260"/>
        </w:tabs>
        <w:rPr>
          <w:rFonts w:ascii="Arial" w:hAnsi="Arial" w:cs="Arial"/>
          <w:b/>
          <w:bCs/>
          <w:sz w:val="24"/>
          <w:szCs w:val="24"/>
        </w:rPr>
      </w:pPr>
      <w:r w:rsidRPr="00C46836">
        <w:rPr>
          <w:rFonts w:ascii="Arial" w:hAnsi="Arial" w:cs="Arial"/>
          <w:b/>
          <w:bCs/>
          <w:sz w:val="24"/>
          <w:szCs w:val="24"/>
        </w:rPr>
        <w:t>General Instructions</w:t>
      </w:r>
    </w:p>
    <w:p w14:paraId="024EB57C" w14:textId="77777777" w:rsidR="00C46836" w:rsidRPr="00C46836" w:rsidRDefault="00C46836" w:rsidP="00C46836">
      <w:pPr>
        <w:pStyle w:val="ListParagraph"/>
        <w:numPr>
          <w:ilvl w:val="1"/>
          <w:numId w:val="29"/>
        </w:numPr>
        <w:tabs>
          <w:tab w:val="left" w:pos="360"/>
          <w:tab w:val="left" w:pos="720"/>
          <w:tab w:val="left" w:pos="1260"/>
        </w:tabs>
        <w:rPr>
          <w:rFonts w:ascii="Arial" w:hAnsi="Arial" w:cs="Arial"/>
          <w:b/>
          <w:bCs/>
          <w:sz w:val="24"/>
          <w:szCs w:val="24"/>
        </w:rPr>
      </w:pPr>
      <w:r w:rsidRPr="00C46836">
        <w:rPr>
          <w:rFonts w:ascii="Arial" w:hAnsi="Arial" w:cs="Arial"/>
          <w:bCs/>
          <w:sz w:val="24"/>
          <w:szCs w:val="24"/>
        </w:rPr>
        <w:t>The Bidder must submit a cost proposal that covers the entire period of the initial contract.  Please use the expected “Initial Period of Performance” dates stated in PART I, D.</w:t>
      </w:r>
    </w:p>
    <w:p w14:paraId="25FE0DCE" w14:textId="77777777" w:rsidR="00C46836" w:rsidRPr="00C46836" w:rsidRDefault="00C46836" w:rsidP="00C46836">
      <w:pPr>
        <w:pStyle w:val="ListParagraph"/>
        <w:numPr>
          <w:ilvl w:val="1"/>
          <w:numId w:val="29"/>
        </w:numPr>
        <w:tabs>
          <w:tab w:val="left" w:pos="360"/>
          <w:tab w:val="left" w:pos="720"/>
          <w:tab w:val="left" w:pos="1260"/>
        </w:tabs>
        <w:rPr>
          <w:rFonts w:ascii="Arial" w:hAnsi="Arial" w:cs="Arial"/>
          <w:b/>
          <w:bCs/>
          <w:sz w:val="24"/>
          <w:szCs w:val="24"/>
        </w:rPr>
      </w:pPr>
      <w:r w:rsidRPr="00C46836">
        <w:rPr>
          <w:rFonts w:ascii="Arial" w:hAnsi="Arial" w:cs="Arial"/>
          <w:bCs/>
          <w:sz w:val="24"/>
          <w:szCs w:val="24"/>
        </w:rPr>
        <w:t>The cost proposal shall include the costs necessary for the Bidder to fully comply with the contract terms and conditions and RFP requirements.</w:t>
      </w:r>
    </w:p>
    <w:p w14:paraId="1842782D" w14:textId="77777777" w:rsidR="00C46836" w:rsidRPr="00C46836" w:rsidRDefault="00C46836" w:rsidP="00C46836">
      <w:pPr>
        <w:pStyle w:val="ListParagraph"/>
        <w:numPr>
          <w:ilvl w:val="1"/>
          <w:numId w:val="29"/>
        </w:numPr>
        <w:tabs>
          <w:tab w:val="left" w:pos="360"/>
          <w:tab w:val="left" w:pos="720"/>
          <w:tab w:val="left" w:pos="1260"/>
        </w:tabs>
        <w:rPr>
          <w:rFonts w:ascii="Arial" w:hAnsi="Arial" w:cs="Arial"/>
          <w:b/>
          <w:bCs/>
          <w:sz w:val="24"/>
          <w:szCs w:val="24"/>
        </w:rPr>
      </w:pPr>
      <w:r w:rsidRPr="00C46836">
        <w:rPr>
          <w:rFonts w:ascii="Arial" w:hAnsi="Arial" w:cs="Arial"/>
          <w:bCs/>
          <w:sz w:val="24"/>
          <w:szCs w:val="24"/>
        </w:rPr>
        <w:t>No costs related to the preparation of the proposal for this RFP or to the negotiation of the contract with the Department may be included in the proposal.  Only costs to be incurred after the contract effective date that are specifically related to the implementation or operation of contracted services may be included.</w:t>
      </w:r>
    </w:p>
    <w:p w14:paraId="0BE14195" w14:textId="1BC382D6" w:rsidR="00C46836" w:rsidRPr="00C46836" w:rsidRDefault="00C46836" w:rsidP="00C46836">
      <w:pPr>
        <w:pStyle w:val="ListParagraph"/>
        <w:numPr>
          <w:ilvl w:val="0"/>
          <w:numId w:val="29"/>
        </w:numPr>
        <w:tabs>
          <w:tab w:val="left" w:pos="360"/>
          <w:tab w:val="left" w:pos="720"/>
          <w:tab w:val="left" w:pos="1260"/>
        </w:tabs>
        <w:rPr>
          <w:rFonts w:ascii="Arial" w:hAnsi="Arial" w:cs="Arial"/>
          <w:b/>
          <w:sz w:val="24"/>
          <w:szCs w:val="24"/>
        </w:rPr>
      </w:pPr>
      <w:r w:rsidRPr="00C46836">
        <w:rPr>
          <w:rFonts w:ascii="Arial" w:hAnsi="Arial" w:cs="Arial"/>
          <w:b/>
          <w:sz w:val="24"/>
          <w:szCs w:val="24"/>
        </w:rPr>
        <w:t>Cost Proposal Form Instructions</w:t>
      </w:r>
    </w:p>
    <w:p w14:paraId="367F06F0" w14:textId="332557AE" w:rsidR="00C46836" w:rsidRPr="00C46836" w:rsidRDefault="00C46836" w:rsidP="00C46836">
      <w:pPr>
        <w:pStyle w:val="ListParagraph"/>
        <w:numPr>
          <w:ilvl w:val="1"/>
          <w:numId w:val="29"/>
        </w:numPr>
        <w:tabs>
          <w:tab w:val="left" w:pos="360"/>
          <w:tab w:val="left" w:pos="720"/>
          <w:tab w:val="left" w:pos="1260"/>
        </w:tabs>
        <w:rPr>
          <w:rFonts w:ascii="Arial" w:hAnsi="Arial" w:cs="Arial"/>
          <w:b/>
          <w:bCs/>
          <w:sz w:val="24"/>
          <w:szCs w:val="24"/>
        </w:rPr>
      </w:pPr>
      <w:r>
        <w:rPr>
          <w:rFonts w:ascii="Arial" w:hAnsi="Arial" w:cs="Arial"/>
          <w:bCs/>
          <w:sz w:val="24"/>
          <w:szCs w:val="24"/>
        </w:rPr>
        <w:t>Bidders must provide their current company rate sheet.</w:t>
      </w:r>
    </w:p>
    <w:p w14:paraId="112052C4" w14:textId="77777777" w:rsidR="001410AC" w:rsidRPr="00A71069" w:rsidRDefault="001410AC" w:rsidP="00C46836">
      <w:pPr>
        <w:tabs>
          <w:tab w:val="left" w:pos="360"/>
          <w:tab w:val="left" w:pos="720"/>
          <w:tab w:val="left" w:pos="1260"/>
        </w:tabs>
        <w:rPr>
          <w:rFonts w:ascii="Arial" w:hAnsi="Arial" w:cs="Arial"/>
          <w:bCs/>
          <w:sz w:val="24"/>
          <w:szCs w:val="24"/>
        </w:rPr>
      </w:pPr>
    </w:p>
    <w:p w14:paraId="2013ED51" w14:textId="77777777" w:rsidR="00904485" w:rsidRPr="00A71069" w:rsidRDefault="00904485" w:rsidP="00C451D6">
      <w:pPr>
        <w:pStyle w:val="Heading1"/>
        <w:tabs>
          <w:tab w:val="left" w:pos="1440"/>
        </w:tabs>
        <w:spacing w:before="0" w:after="0"/>
        <w:rPr>
          <w:rStyle w:val="InitialStyle"/>
          <w:rFonts w:ascii="Arial" w:hAnsi="Arial" w:cs="Arial"/>
          <w:b/>
          <w:sz w:val="24"/>
          <w:szCs w:val="24"/>
        </w:rPr>
      </w:pPr>
      <w:r w:rsidRPr="00A71069">
        <w:rPr>
          <w:rFonts w:ascii="Arial" w:hAnsi="Arial" w:cs="Arial"/>
          <w:b/>
          <w:bCs/>
        </w:rPr>
        <w:br w:type="page"/>
      </w:r>
      <w:bookmarkStart w:id="31" w:name="_Toc367174742"/>
      <w:bookmarkStart w:id="32" w:name="_Toc397069206"/>
      <w:bookmarkEnd w:id="26"/>
      <w:r w:rsidRPr="00A71069">
        <w:rPr>
          <w:rStyle w:val="InitialStyle"/>
          <w:rFonts w:ascii="Arial" w:hAnsi="Arial" w:cs="Arial"/>
          <w:b/>
          <w:sz w:val="24"/>
          <w:szCs w:val="24"/>
        </w:rPr>
        <w:lastRenderedPageBreak/>
        <w:t xml:space="preserve">PART V </w:t>
      </w:r>
      <w:r w:rsidRPr="00A71069">
        <w:rPr>
          <w:rStyle w:val="InitialStyle"/>
          <w:rFonts w:ascii="Arial" w:hAnsi="Arial" w:cs="Arial"/>
          <w:b/>
          <w:sz w:val="24"/>
          <w:szCs w:val="24"/>
        </w:rPr>
        <w:tab/>
        <w:t>PROPOSAL EVALUATION</w:t>
      </w:r>
      <w:r w:rsidR="00214F9E" w:rsidRPr="00A71069">
        <w:rPr>
          <w:rStyle w:val="InitialStyle"/>
          <w:rFonts w:ascii="Arial" w:hAnsi="Arial" w:cs="Arial"/>
          <w:b/>
          <w:sz w:val="24"/>
          <w:szCs w:val="24"/>
        </w:rPr>
        <w:t xml:space="preserve"> AND SELECTION</w:t>
      </w:r>
      <w:bookmarkEnd w:id="31"/>
      <w:bookmarkEnd w:id="32"/>
    </w:p>
    <w:p w14:paraId="3783F42C" w14:textId="77777777" w:rsidR="00214F9E" w:rsidRPr="00A71069" w:rsidRDefault="00214F9E" w:rsidP="002A2CB1">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p>
    <w:p w14:paraId="5C3B1B38" w14:textId="77777777" w:rsidR="00351845" w:rsidRPr="00A71069" w:rsidRDefault="00351845" w:rsidP="002A2CB1">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A71069">
        <w:rPr>
          <w:rStyle w:val="InitialStyle"/>
          <w:rFonts w:ascii="Arial" w:hAnsi="Arial" w:cs="Arial"/>
        </w:rPr>
        <w:t>Evaluation of the submitted proposals shall be accomplished as follows:</w:t>
      </w:r>
    </w:p>
    <w:p w14:paraId="62900803" w14:textId="77777777" w:rsidR="002A2CB1" w:rsidRPr="00A71069" w:rsidRDefault="002A2CB1" w:rsidP="008477B9">
      <w:pPr>
        <w:pStyle w:val="Heading1"/>
        <w:tabs>
          <w:tab w:val="left" w:pos="720"/>
        </w:tabs>
        <w:spacing w:before="0" w:after="0"/>
        <w:ind w:left="180"/>
        <w:rPr>
          <w:rFonts w:ascii="Arial" w:hAnsi="Arial" w:cs="Arial"/>
          <w:b/>
          <w:bCs/>
          <w:sz w:val="24"/>
        </w:rPr>
      </w:pPr>
    </w:p>
    <w:p w14:paraId="4A903EAB" w14:textId="77777777" w:rsidR="00351845" w:rsidRPr="00A71069" w:rsidRDefault="00351845" w:rsidP="00507618">
      <w:pPr>
        <w:pStyle w:val="Heading2"/>
        <w:numPr>
          <w:ilvl w:val="0"/>
          <w:numId w:val="6"/>
        </w:numPr>
        <w:spacing w:before="0" w:after="0"/>
        <w:ind w:left="0" w:firstLine="180"/>
        <w:rPr>
          <w:rStyle w:val="InitialStyle"/>
        </w:rPr>
      </w:pPr>
      <w:bookmarkStart w:id="33" w:name="_Toc367174743"/>
      <w:bookmarkStart w:id="34" w:name="_Toc397069207"/>
      <w:r w:rsidRPr="00A71069">
        <w:rPr>
          <w:rStyle w:val="InitialStyle"/>
        </w:rPr>
        <w:t>Evaluation Process - General Information</w:t>
      </w:r>
      <w:bookmarkEnd w:id="33"/>
      <w:bookmarkEnd w:id="34"/>
    </w:p>
    <w:p w14:paraId="1AC10F53" w14:textId="77777777" w:rsidR="00E148A4" w:rsidRPr="00A71069" w:rsidRDefault="00E148A4" w:rsidP="00E148A4">
      <w:pPr>
        <w:pStyle w:val="Heading2"/>
        <w:spacing w:before="0" w:after="0"/>
        <w:ind w:left="540"/>
        <w:rPr>
          <w:rStyle w:val="InitialStyle"/>
        </w:rPr>
      </w:pPr>
    </w:p>
    <w:p w14:paraId="7B759786" w14:textId="77777777" w:rsidR="00BC1E97" w:rsidRPr="00A71069" w:rsidRDefault="00BC1E97" w:rsidP="00507618">
      <w:pPr>
        <w:pStyle w:val="DefaultText"/>
        <w:widowControl/>
        <w:numPr>
          <w:ilvl w:val="3"/>
          <w:numId w:val="11"/>
        </w:numPr>
        <w:tabs>
          <w:tab w:val="clear" w:pos="1440"/>
          <w:tab w:val="num"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A71069">
        <w:rPr>
          <w:rFonts w:ascii="Arial" w:hAnsi="Arial" w:cs="Arial"/>
        </w:rPr>
        <w:t>An evaluation team, comprised of qualified reviewers, will judge the merits of the proposals received in accordance with the criteria defined in the RFP, and in accordance with the most advantageous financial and economic impact considerations (where applicable) for the State.</w:t>
      </w:r>
    </w:p>
    <w:p w14:paraId="6942EE9B" w14:textId="77777777" w:rsidR="00BC1E97" w:rsidRPr="00A71069" w:rsidRDefault="00BC1E97" w:rsidP="00507618">
      <w:pPr>
        <w:pStyle w:val="DefaultText"/>
        <w:widowControl/>
        <w:numPr>
          <w:ilvl w:val="3"/>
          <w:numId w:val="11"/>
        </w:numPr>
        <w:tabs>
          <w:tab w:val="clear" w:pos="1440"/>
          <w:tab w:val="num"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A71069">
        <w:rPr>
          <w:rStyle w:val="InitialStyle"/>
          <w:rFonts w:ascii="Arial" w:hAnsi="Arial" w:cs="Arial"/>
        </w:rPr>
        <w:t>Officials responsible for making decisions on the selection of a contractor shall ensure that the selection process accords equal opportunity and appropriate consideration to all who are capable of meeting the specifications.  The goals of the evaluation process are to ensure fairness and objectivity in review of the proposals and to ensure that the contract is awarded to the Bidder whose propo</w:t>
      </w:r>
      <w:r w:rsidR="00CD158E" w:rsidRPr="00A71069">
        <w:rPr>
          <w:rStyle w:val="InitialStyle"/>
          <w:rFonts w:ascii="Arial" w:hAnsi="Arial" w:cs="Arial"/>
        </w:rPr>
        <w:t>sal provides the best value to the State of Maine</w:t>
      </w:r>
      <w:r w:rsidRPr="00A71069">
        <w:rPr>
          <w:rStyle w:val="InitialStyle"/>
          <w:rFonts w:ascii="Arial" w:hAnsi="Arial" w:cs="Arial"/>
        </w:rPr>
        <w:t>.</w:t>
      </w:r>
    </w:p>
    <w:p w14:paraId="47C8A51F" w14:textId="77777777" w:rsidR="00BC1E97" w:rsidRPr="00A71069" w:rsidRDefault="00BC1E97" w:rsidP="00507618">
      <w:pPr>
        <w:pStyle w:val="DefaultText"/>
        <w:widowControl/>
        <w:numPr>
          <w:ilvl w:val="3"/>
          <w:numId w:val="11"/>
        </w:numPr>
        <w:tabs>
          <w:tab w:val="clear" w:pos="1440"/>
          <w:tab w:val="num"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rPr>
      </w:pPr>
      <w:r w:rsidRPr="00A71069">
        <w:rPr>
          <w:rStyle w:val="InitialStyle"/>
          <w:rFonts w:ascii="Arial" w:hAnsi="Arial" w:cs="Arial"/>
        </w:rPr>
        <w:t>The Department reserves the right to communicate and/or schedule interviews/presentations with Bidders if needed to obtain clarification of information contained in the proposals received, and the Department may revise the scores assigned in the initial evaluation to reflect those communications and/or interviews/presentations.  Interviews/presentations are not required, and changes to proposals will not be permitted during any interview/presentation process.</w:t>
      </w:r>
      <w:r w:rsidR="00F67100" w:rsidRPr="00A71069">
        <w:rPr>
          <w:rStyle w:val="InitialStyle"/>
          <w:rFonts w:ascii="Arial" w:hAnsi="Arial" w:cs="Arial"/>
        </w:rPr>
        <w:t xml:space="preserve"> </w:t>
      </w:r>
      <w:r w:rsidRPr="00A71069">
        <w:rPr>
          <w:rFonts w:ascii="Arial" w:hAnsi="Arial" w:cs="Arial"/>
        </w:rPr>
        <w:t xml:space="preserve"> </w:t>
      </w:r>
      <w:r w:rsidRPr="00A71069">
        <w:rPr>
          <w:rFonts w:ascii="Arial" w:hAnsi="Arial" w:cs="Arial"/>
          <w:u w:val="single"/>
        </w:rPr>
        <w:t>Therefore, Bidders should submit proposals that present their rates and other requested information as clearly and completely as possible</w:t>
      </w:r>
      <w:r w:rsidRPr="00A71069">
        <w:rPr>
          <w:rFonts w:ascii="Arial" w:hAnsi="Arial" w:cs="Arial"/>
        </w:rPr>
        <w:t>.</w:t>
      </w:r>
    </w:p>
    <w:p w14:paraId="777376EB" w14:textId="77777777" w:rsidR="002A2CB1" w:rsidRPr="00A71069" w:rsidRDefault="002A2CB1" w:rsidP="008477B9">
      <w:pPr>
        <w:pStyle w:val="DefaultText"/>
        <w:widowControl/>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u w:val="single"/>
        </w:rPr>
      </w:pPr>
    </w:p>
    <w:p w14:paraId="23A5FB5A" w14:textId="77777777" w:rsidR="00351845" w:rsidRPr="00A71069" w:rsidRDefault="00351845" w:rsidP="00507618">
      <w:pPr>
        <w:pStyle w:val="Heading2"/>
        <w:numPr>
          <w:ilvl w:val="0"/>
          <w:numId w:val="6"/>
        </w:numPr>
        <w:spacing w:before="0" w:after="0"/>
        <w:ind w:left="0" w:firstLine="180"/>
        <w:rPr>
          <w:rStyle w:val="InitialStyle"/>
        </w:rPr>
      </w:pPr>
      <w:bookmarkStart w:id="35" w:name="_Toc367174744"/>
      <w:bookmarkStart w:id="36" w:name="_Toc397069208"/>
      <w:r w:rsidRPr="00A71069">
        <w:rPr>
          <w:rStyle w:val="InitialStyle"/>
        </w:rPr>
        <w:t>Scoring Weights and Process</w:t>
      </w:r>
      <w:bookmarkEnd w:id="35"/>
      <w:bookmarkEnd w:id="36"/>
    </w:p>
    <w:p w14:paraId="31A8676A" w14:textId="77777777" w:rsidR="00E148A4" w:rsidRPr="00A71069" w:rsidRDefault="00E148A4" w:rsidP="00E148A4">
      <w:pPr>
        <w:pStyle w:val="Heading2"/>
        <w:spacing w:before="0" w:after="0"/>
        <w:ind w:left="547"/>
        <w:rPr>
          <w:rStyle w:val="InitialStyle"/>
        </w:rPr>
      </w:pPr>
    </w:p>
    <w:p w14:paraId="24941E6F" w14:textId="77777777" w:rsidR="00B63CD2" w:rsidRDefault="00B63CD2" w:rsidP="00507618">
      <w:pPr>
        <w:pStyle w:val="ListParagraph"/>
        <w:numPr>
          <w:ilvl w:val="1"/>
          <w:numId w:val="22"/>
        </w:numPr>
        <w:rPr>
          <w:rFonts w:ascii="Arial" w:hAnsi="Arial" w:cs="Arial"/>
          <w:sz w:val="24"/>
          <w:szCs w:val="24"/>
        </w:rPr>
      </w:pPr>
      <w:r w:rsidRPr="00B63CD2">
        <w:rPr>
          <w:rFonts w:ascii="Arial" w:hAnsi="Arial" w:cs="Arial"/>
          <w:b/>
          <w:sz w:val="24"/>
          <w:szCs w:val="24"/>
        </w:rPr>
        <w:t>Scoring Weights:</w:t>
      </w:r>
      <w:r w:rsidRPr="00B63CD2">
        <w:rPr>
          <w:rFonts w:ascii="Arial" w:hAnsi="Arial" w:cs="Arial"/>
          <w:sz w:val="24"/>
          <w:szCs w:val="24"/>
        </w:rPr>
        <w:t xml:space="preserve"> The score will be based on a 100-point scale and will measure the degree to which each proposal meets the following criteria. </w:t>
      </w:r>
    </w:p>
    <w:p w14:paraId="61604264" w14:textId="77777777" w:rsidR="00B63CD2" w:rsidRDefault="00B63CD2" w:rsidP="00B63CD2">
      <w:pPr>
        <w:pStyle w:val="ListParagraph"/>
        <w:rPr>
          <w:rFonts w:ascii="Arial" w:hAnsi="Arial" w:cs="Arial"/>
          <w:sz w:val="24"/>
          <w:szCs w:val="24"/>
        </w:rPr>
      </w:pPr>
    </w:p>
    <w:p w14:paraId="44DFEDC4" w14:textId="77777777" w:rsidR="00B63CD2" w:rsidRPr="00C97934" w:rsidRDefault="00B63CD2" w:rsidP="00B63CD2">
      <w:pPr>
        <w:ind w:left="720"/>
        <w:rPr>
          <w:rFonts w:ascii="Arial" w:hAnsi="Arial" w:cs="Arial"/>
          <w:b/>
          <w:sz w:val="24"/>
          <w:szCs w:val="24"/>
        </w:rPr>
      </w:pPr>
      <w:r w:rsidRPr="00C97934">
        <w:rPr>
          <w:rFonts w:ascii="Arial" w:hAnsi="Arial" w:cs="Arial"/>
          <w:b/>
          <w:sz w:val="24"/>
          <w:szCs w:val="24"/>
        </w:rPr>
        <w:t xml:space="preserve">Section I. </w:t>
      </w:r>
      <w:r w:rsidRPr="00C97934">
        <w:rPr>
          <w:rFonts w:ascii="Arial" w:hAnsi="Arial" w:cs="Arial"/>
          <w:b/>
          <w:sz w:val="24"/>
          <w:szCs w:val="24"/>
        </w:rPr>
        <w:tab/>
        <w:t>Preliminary Information (No Points – Eligibility Requirements)</w:t>
      </w:r>
    </w:p>
    <w:p w14:paraId="5DB14035" w14:textId="77777777" w:rsidR="00B63CD2" w:rsidRPr="00C97934" w:rsidRDefault="00B63CD2" w:rsidP="00B63CD2">
      <w:pPr>
        <w:tabs>
          <w:tab w:val="left" w:pos="720"/>
          <w:tab w:val="left" w:pos="4440"/>
        </w:tabs>
        <w:rPr>
          <w:rFonts w:ascii="Arial" w:hAnsi="Arial" w:cs="Arial"/>
          <w:sz w:val="24"/>
          <w:szCs w:val="24"/>
        </w:rPr>
      </w:pPr>
      <w:r w:rsidRPr="00C97934">
        <w:rPr>
          <w:rFonts w:ascii="Arial" w:hAnsi="Arial" w:cs="Arial"/>
          <w:sz w:val="24"/>
          <w:szCs w:val="24"/>
        </w:rPr>
        <w:tab/>
        <w:t>Includes all elements addressed above in Part IV, Section I.</w:t>
      </w:r>
    </w:p>
    <w:p w14:paraId="73F92072" w14:textId="77777777" w:rsidR="00B63CD2" w:rsidRPr="00C46836" w:rsidRDefault="00B63CD2" w:rsidP="00B63CD2">
      <w:pPr>
        <w:rPr>
          <w:rFonts w:ascii="Arial" w:hAnsi="Arial" w:cs="Arial"/>
          <w:sz w:val="24"/>
          <w:szCs w:val="24"/>
        </w:rPr>
      </w:pPr>
    </w:p>
    <w:p w14:paraId="375EA489" w14:textId="1F626455" w:rsidR="00B63CD2" w:rsidRPr="00C46836" w:rsidRDefault="00B63CD2" w:rsidP="00B63CD2">
      <w:pPr>
        <w:ind w:left="720"/>
        <w:rPr>
          <w:rFonts w:ascii="Arial" w:hAnsi="Arial" w:cs="Arial"/>
          <w:b/>
          <w:sz w:val="24"/>
          <w:szCs w:val="24"/>
        </w:rPr>
      </w:pPr>
      <w:r w:rsidRPr="00C46836">
        <w:rPr>
          <w:rFonts w:ascii="Arial" w:hAnsi="Arial" w:cs="Arial"/>
          <w:b/>
          <w:sz w:val="24"/>
          <w:szCs w:val="24"/>
        </w:rPr>
        <w:t xml:space="preserve">Section II.  </w:t>
      </w:r>
      <w:r w:rsidRPr="00C46836">
        <w:rPr>
          <w:rFonts w:ascii="Arial" w:hAnsi="Arial" w:cs="Arial"/>
          <w:b/>
          <w:sz w:val="24"/>
          <w:szCs w:val="24"/>
        </w:rPr>
        <w:tab/>
        <w:t>Organization Qualifications and Experience (</w:t>
      </w:r>
      <w:r w:rsidR="006E278B" w:rsidRPr="00C46836">
        <w:rPr>
          <w:rFonts w:ascii="Arial" w:hAnsi="Arial" w:cs="Arial"/>
          <w:b/>
          <w:sz w:val="24"/>
          <w:szCs w:val="24"/>
        </w:rPr>
        <w:t>35</w:t>
      </w:r>
      <w:r w:rsidRPr="00C46836">
        <w:rPr>
          <w:rFonts w:ascii="Arial" w:hAnsi="Arial" w:cs="Arial"/>
          <w:b/>
          <w:sz w:val="24"/>
          <w:szCs w:val="24"/>
        </w:rPr>
        <w:t xml:space="preserve"> points)</w:t>
      </w:r>
      <w:r w:rsidRPr="00C46836">
        <w:rPr>
          <w:rFonts w:ascii="Arial" w:hAnsi="Arial" w:cs="Arial"/>
          <w:b/>
          <w:sz w:val="24"/>
          <w:szCs w:val="24"/>
        </w:rPr>
        <w:tab/>
      </w:r>
    </w:p>
    <w:p w14:paraId="44DADDA2" w14:textId="77777777" w:rsidR="00B63CD2" w:rsidRPr="00C46836" w:rsidRDefault="00B63CD2" w:rsidP="00B63CD2">
      <w:pPr>
        <w:ind w:firstLine="720"/>
        <w:rPr>
          <w:rFonts w:ascii="Arial" w:hAnsi="Arial" w:cs="Arial"/>
          <w:sz w:val="24"/>
          <w:szCs w:val="24"/>
        </w:rPr>
      </w:pPr>
      <w:r w:rsidRPr="00C46836">
        <w:rPr>
          <w:rFonts w:ascii="Arial" w:hAnsi="Arial" w:cs="Arial"/>
          <w:sz w:val="24"/>
          <w:szCs w:val="24"/>
        </w:rPr>
        <w:t>Includes all elements addressed above in Part IV, Section II.</w:t>
      </w:r>
    </w:p>
    <w:p w14:paraId="1B755CBB" w14:textId="77777777" w:rsidR="00B63CD2" w:rsidRPr="00C46836" w:rsidRDefault="00B63CD2" w:rsidP="00B63CD2">
      <w:pPr>
        <w:rPr>
          <w:rFonts w:ascii="Arial" w:hAnsi="Arial" w:cs="Arial"/>
          <w:sz w:val="24"/>
          <w:szCs w:val="24"/>
        </w:rPr>
      </w:pPr>
      <w:r w:rsidRPr="00C46836">
        <w:rPr>
          <w:rFonts w:ascii="Arial" w:hAnsi="Arial" w:cs="Arial"/>
          <w:sz w:val="24"/>
          <w:szCs w:val="24"/>
        </w:rPr>
        <w:t xml:space="preserve"> </w:t>
      </w:r>
    </w:p>
    <w:p w14:paraId="0073335A" w14:textId="02B16BDA" w:rsidR="00B63CD2" w:rsidRPr="00C46836" w:rsidRDefault="00B63CD2" w:rsidP="00B63CD2">
      <w:pPr>
        <w:ind w:firstLine="720"/>
        <w:rPr>
          <w:rFonts w:ascii="Arial" w:hAnsi="Arial" w:cs="Arial"/>
          <w:sz w:val="24"/>
          <w:szCs w:val="24"/>
        </w:rPr>
      </w:pPr>
      <w:r w:rsidRPr="00C46836">
        <w:rPr>
          <w:rFonts w:ascii="Arial" w:hAnsi="Arial" w:cs="Arial"/>
          <w:b/>
          <w:sz w:val="24"/>
          <w:szCs w:val="24"/>
        </w:rPr>
        <w:t xml:space="preserve">Section III.  </w:t>
      </w:r>
      <w:r w:rsidRPr="00C46836">
        <w:rPr>
          <w:rFonts w:ascii="Arial" w:hAnsi="Arial" w:cs="Arial"/>
          <w:b/>
          <w:sz w:val="24"/>
          <w:szCs w:val="24"/>
        </w:rPr>
        <w:tab/>
        <w:t xml:space="preserve"> Proposed Services (</w:t>
      </w:r>
      <w:r w:rsidR="006E278B" w:rsidRPr="00C46836">
        <w:rPr>
          <w:rFonts w:ascii="Arial" w:hAnsi="Arial" w:cs="Arial"/>
          <w:b/>
          <w:sz w:val="24"/>
          <w:szCs w:val="24"/>
        </w:rPr>
        <w:t>30</w:t>
      </w:r>
      <w:r w:rsidRPr="00C46836">
        <w:rPr>
          <w:rFonts w:ascii="Arial" w:hAnsi="Arial" w:cs="Arial"/>
          <w:b/>
          <w:sz w:val="24"/>
          <w:szCs w:val="24"/>
        </w:rPr>
        <w:t xml:space="preserve"> points</w:t>
      </w:r>
      <w:r w:rsidRPr="00C46836">
        <w:rPr>
          <w:rFonts w:ascii="Arial" w:hAnsi="Arial" w:cs="Arial"/>
          <w:b/>
          <w:bCs/>
          <w:sz w:val="24"/>
          <w:szCs w:val="24"/>
        </w:rPr>
        <w:t>)</w:t>
      </w:r>
      <w:r w:rsidRPr="00C46836">
        <w:rPr>
          <w:rFonts w:ascii="Arial" w:hAnsi="Arial" w:cs="Arial"/>
          <w:sz w:val="24"/>
          <w:szCs w:val="24"/>
        </w:rPr>
        <w:t xml:space="preserve">  </w:t>
      </w:r>
    </w:p>
    <w:p w14:paraId="5E85A6C3" w14:textId="77777777" w:rsidR="00B63CD2" w:rsidRPr="00C46836" w:rsidRDefault="00B63CD2" w:rsidP="00B63CD2">
      <w:pPr>
        <w:ind w:firstLine="720"/>
        <w:rPr>
          <w:rFonts w:ascii="Arial" w:hAnsi="Arial" w:cs="Arial"/>
          <w:sz w:val="24"/>
          <w:szCs w:val="24"/>
        </w:rPr>
      </w:pPr>
      <w:r w:rsidRPr="00C46836">
        <w:rPr>
          <w:rFonts w:ascii="Arial" w:hAnsi="Arial" w:cs="Arial"/>
          <w:sz w:val="24"/>
          <w:szCs w:val="24"/>
        </w:rPr>
        <w:t>Includes all elements addressed above in Part IV, Section III.</w:t>
      </w:r>
    </w:p>
    <w:p w14:paraId="485B60FB" w14:textId="77777777" w:rsidR="00B63CD2" w:rsidRPr="00C46836" w:rsidRDefault="00B63CD2" w:rsidP="00B63CD2">
      <w:pPr>
        <w:rPr>
          <w:rFonts w:ascii="Arial" w:hAnsi="Arial" w:cs="Arial"/>
          <w:sz w:val="24"/>
          <w:szCs w:val="24"/>
        </w:rPr>
      </w:pPr>
    </w:p>
    <w:p w14:paraId="74A44FD4" w14:textId="694D099C" w:rsidR="00B63CD2" w:rsidRPr="00C97934" w:rsidRDefault="00B63CD2" w:rsidP="00B63CD2">
      <w:pPr>
        <w:ind w:firstLine="720"/>
        <w:rPr>
          <w:rFonts w:ascii="Arial" w:hAnsi="Arial" w:cs="Arial"/>
          <w:b/>
          <w:sz w:val="24"/>
          <w:szCs w:val="24"/>
        </w:rPr>
      </w:pPr>
      <w:r w:rsidRPr="00C46836">
        <w:rPr>
          <w:rFonts w:ascii="Arial" w:hAnsi="Arial" w:cs="Arial"/>
          <w:b/>
          <w:sz w:val="24"/>
          <w:szCs w:val="24"/>
        </w:rPr>
        <w:t xml:space="preserve">Section IV. </w:t>
      </w:r>
      <w:r w:rsidRPr="00C46836">
        <w:rPr>
          <w:rFonts w:ascii="Arial" w:hAnsi="Arial" w:cs="Arial"/>
          <w:b/>
          <w:sz w:val="24"/>
          <w:szCs w:val="24"/>
        </w:rPr>
        <w:tab/>
        <w:t xml:space="preserve"> Cost Proposal (</w:t>
      </w:r>
      <w:r w:rsidR="006E278B" w:rsidRPr="00C46836">
        <w:rPr>
          <w:rFonts w:ascii="Arial" w:hAnsi="Arial" w:cs="Arial"/>
          <w:b/>
          <w:sz w:val="24"/>
          <w:szCs w:val="24"/>
        </w:rPr>
        <w:t>35</w:t>
      </w:r>
      <w:r w:rsidRPr="00C46836">
        <w:rPr>
          <w:rFonts w:ascii="Arial" w:hAnsi="Arial" w:cs="Arial"/>
          <w:b/>
          <w:sz w:val="24"/>
          <w:szCs w:val="24"/>
        </w:rPr>
        <w:t xml:space="preserve"> points</w:t>
      </w:r>
      <w:r w:rsidRPr="00C97934">
        <w:rPr>
          <w:rFonts w:ascii="Arial" w:hAnsi="Arial" w:cs="Arial"/>
          <w:b/>
          <w:sz w:val="24"/>
          <w:szCs w:val="24"/>
        </w:rPr>
        <w:t xml:space="preserve">) </w:t>
      </w:r>
    </w:p>
    <w:p w14:paraId="5E975F44" w14:textId="77777777" w:rsidR="00B63CD2" w:rsidRDefault="00B63CD2" w:rsidP="00B63CD2">
      <w:pPr>
        <w:pStyle w:val="ListParagraph"/>
        <w:rPr>
          <w:rFonts w:ascii="Arial" w:hAnsi="Arial" w:cs="Arial"/>
          <w:sz w:val="24"/>
          <w:szCs w:val="24"/>
        </w:rPr>
      </w:pPr>
      <w:r w:rsidRPr="00C97934">
        <w:rPr>
          <w:rFonts w:ascii="Arial" w:hAnsi="Arial" w:cs="Arial"/>
          <w:sz w:val="24"/>
          <w:szCs w:val="24"/>
        </w:rPr>
        <w:t>Includes all elements addressed above in Part IV, Section IV.</w:t>
      </w:r>
    </w:p>
    <w:p w14:paraId="702E993A" w14:textId="77777777" w:rsidR="00B63CD2" w:rsidRDefault="00B63CD2" w:rsidP="00B63CD2">
      <w:pPr>
        <w:pStyle w:val="ListParagraph"/>
        <w:ind w:left="180"/>
        <w:rPr>
          <w:rFonts w:ascii="Arial" w:hAnsi="Arial" w:cs="Arial"/>
          <w:sz w:val="24"/>
          <w:szCs w:val="24"/>
        </w:rPr>
      </w:pPr>
    </w:p>
    <w:p w14:paraId="46B94AFE" w14:textId="77777777" w:rsidR="00B63CD2" w:rsidRDefault="00B63CD2" w:rsidP="00507618">
      <w:pPr>
        <w:pStyle w:val="ListParagraph"/>
        <w:numPr>
          <w:ilvl w:val="1"/>
          <w:numId w:val="22"/>
        </w:numPr>
        <w:rPr>
          <w:rFonts w:ascii="Arial" w:hAnsi="Arial" w:cs="Arial"/>
          <w:sz w:val="24"/>
          <w:szCs w:val="24"/>
        </w:rPr>
      </w:pPr>
      <w:r w:rsidRPr="00B63CD2">
        <w:rPr>
          <w:rFonts w:ascii="Arial" w:hAnsi="Arial" w:cs="Arial"/>
          <w:b/>
          <w:sz w:val="24"/>
          <w:szCs w:val="24"/>
        </w:rPr>
        <w:t>Scoring Process:</w:t>
      </w:r>
      <w:r w:rsidRPr="00B63CD2">
        <w:rPr>
          <w:rFonts w:ascii="Arial" w:hAnsi="Arial" w:cs="Arial"/>
          <w:sz w:val="24"/>
          <w:szCs w:val="24"/>
        </w:rPr>
        <w:t xml:space="preserve"> </w:t>
      </w:r>
      <w:r w:rsidRPr="00B63CD2">
        <w:rPr>
          <w:rFonts w:ascii="Arial" w:hAnsi="Arial" w:cs="Arial"/>
          <w:bCs/>
          <w:sz w:val="24"/>
        </w:rPr>
        <w:t xml:space="preserve">For proposals that demonstrate meeting the eligibility requirements in Section I, </w:t>
      </w:r>
      <w:r w:rsidRPr="00B63CD2">
        <w:rPr>
          <w:rFonts w:ascii="Arial" w:hAnsi="Arial" w:cs="Arial"/>
          <w:sz w:val="24"/>
          <w:szCs w:val="24"/>
        </w:rPr>
        <w:t xml:space="preserve">the review team will use a </w:t>
      </w:r>
      <w:r w:rsidRPr="00B63CD2">
        <w:rPr>
          <w:rFonts w:ascii="Arial" w:hAnsi="Arial" w:cs="Arial"/>
          <w:sz w:val="24"/>
          <w:szCs w:val="24"/>
          <w:u w:val="single"/>
        </w:rPr>
        <w:t>consensus</w:t>
      </w:r>
      <w:r w:rsidRPr="00B63CD2">
        <w:rPr>
          <w:rFonts w:ascii="Arial" w:hAnsi="Arial" w:cs="Arial"/>
          <w:sz w:val="24"/>
          <w:szCs w:val="24"/>
        </w:rPr>
        <w:t xml:space="preserve"> approach to evaluate and score the sections above.  Members of the review team will not score those sections individually but, instead, will arrive at a consensus as to assignment of points for each of those sections.</w:t>
      </w:r>
    </w:p>
    <w:p w14:paraId="4D7ED51A" w14:textId="77777777" w:rsidR="00B63CD2" w:rsidRDefault="00B63CD2" w:rsidP="00B63CD2">
      <w:pPr>
        <w:pStyle w:val="ListParagraph"/>
        <w:rPr>
          <w:rStyle w:val="InitialStyle"/>
          <w:rFonts w:ascii="Arial" w:hAnsi="Arial" w:cs="Arial"/>
          <w:b/>
        </w:rPr>
      </w:pPr>
    </w:p>
    <w:p w14:paraId="15C236B1" w14:textId="77777777" w:rsidR="00B63CD2" w:rsidRPr="00B63CD2" w:rsidRDefault="00B63CD2" w:rsidP="00507618">
      <w:pPr>
        <w:pStyle w:val="ListParagraph"/>
        <w:numPr>
          <w:ilvl w:val="1"/>
          <w:numId w:val="22"/>
        </w:numPr>
        <w:rPr>
          <w:rFonts w:ascii="Arial" w:hAnsi="Arial" w:cs="Arial"/>
          <w:sz w:val="24"/>
          <w:szCs w:val="24"/>
        </w:rPr>
      </w:pPr>
      <w:r w:rsidRPr="00B63CD2">
        <w:rPr>
          <w:rFonts w:ascii="Arial" w:hAnsi="Arial" w:cs="Arial"/>
          <w:b/>
          <w:bCs/>
          <w:sz w:val="24"/>
          <w:szCs w:val="24"/>
        </w:rPr>
        <w:t>Negotiations:</w:t>
      </w:r>
      <w:r w:rsidRPr="00B63CD2">
        <w:rPr>
          <w:rFonts w:ascii="Arial" w:hAnsi="Arial" w:cs="Arial"/>
          <w:sz w:val="24"/>
          <w:szCs w:val="24"/>
        </w:rPr>
        <w:t xml:space="preserve">  The Department reserves the right to negotiate with the successful Bidder to finalize a contract at the same rate or cost of service as presented in the selected proposal.  Such negotiations may not significantly vary the content, nature or requirements of the proposal or the Department’s Request for Proposals to an extent that </w:t>
      </w:r>
      <w:r w:rsidRPr="00B63CD2">
        <w:rPr>
          <w:rFonts w:ascii="Arial" w:hAnsi="Arial" w:cs="Arial"/>
          <w:sz w:val="24"/>
          <w:szCs w:val="24"/>
        </w:rPr>
        <w:lastRenderedPageBreak/>
        <w:t>may affect the price of goods or services requested.  The Department reserves the right to terminate contract negotiations with a selected Bidder who submits a proposed contract significantly different from the proposal they submitted in response to the advertised RFP.  In the event that an acceptable contract cannot be negotiated with the highest ranked Bidder, the Department may withdraw its award and negotiate with the next-highest ranked Bidder, and so on, until an acceptable contract has been finalized.  Alternatively, the Department may cancel the RFP, at its sole discretion.</w:t>
      </w:r>
    </w:p>
    <w:p w14:paraId="56B8DB86" w14:textId="77777777" w:rsidR="00B63CD2" w:rsidRPr="00C97934" w:rsidRDefault="00B63CD2" w:rsidP="00B63CD2">
      <w:pPr>
        <w:rPr>
          <w:rFonts w:ascii="Arial" w:hAnsi="Arial" w:cs="Arial"/>
          <w:sz w:val="24"/>
          <w:szCs w:val="24"/>
        </w:rPr>
      </w:pPr>
    </w:p>
    <w:p w14:paraId="0CCA7881" w14:textId="77777777" w:rsidR="00351845" w:rsidRPr="00A71069" w:rsidRDefault="00351845" w:rsidP="00507618">
      <w:pPr>
        <w:pStyle w:val="Heading2"/>
        <w:numPr>
          <w:ilvl w:val="0"/>
          <w:numId w:val="6"/>
        </w:numPr>
        <w:spacing w:before="0" w:after="0"/>
        <w:ind w:left="0" w:firstLine="180"/>
        <w:rPr>
          <w:rStyle w:val="InitialStyle"/>
        </w:rPr>
      </w:pPr>
      <w:bookmarkStart w:id="37" w:name="_Toc367174745"/>
      <w:bookmarkStart w:id="38" w:name="_Toc397069209"/>
      <w:r w:rsidRPr="00A71069">
        <w:rPr>
          <w:rStyle w:val="InitialStyle"/>
        </w:rPr>
        <w:t>Selection and Award</w:t>
      </w:r>
      <w:bookmarkEnd w:id="37"/>
      <w:bookmarkEnd w:id="38"/>
    </w:p>
    <w:p w14:paraId="4E7D91A7" w14:textId="77777777" w:rsidR="00E148A4" w:rsidRPr="00A71069" w:rsidRDefault="00E148A4" w:rsidP="00E148A4">
      <w:pPr>
        <w:pStyle w:val="Heading2"/>
        <w:spacing w:before="0" w:after="0"/>
        <w:ind w:left="547"/>
        <w:rPr>
          <w:rStyle w:val="InitialStyle"/>
        </w:rPr>
      </w:pPr>
    </w:p>
    <w:p w14:paraId="424994A0" w14:textId="77777777" w:rsidR="00351845" w:rsidRPr="00A71069" w:rsidRDefault="00E148A4" w:rsidP="00F60F1A">
      <w:pPr>
        <w:pStyle w:val="DefaultText"/>
        <w:ind w:left="720" w:hanging="360"/>
        <w:rPr>
          <w:rFonts w:ascii="Arial" w:hAnsi="Arial" w:cs="Arial"/>
        </w:rPr>
      </w:pPr>
      <w:r w:rsidRPr="00A71069">
        <w:rPr>
          <w:rFonts w:ascii="Arial" w:hAnsi="Arial" w:cs="Arial"/>
          <w:b/>
        </w:rPr>
        <w:t>1.</w:t>
      </w:r>
      <w:r w:rsidRPr="00A71069">
        <w:rPr>
          <w:rFonts w:ascii="Arial" w:hAnsi="Arial" w:cs="Arial"/>
          <w:b/>
        </w:rPr>
        <w:tab/>
      </w:r>
      <w:r w:rsidR="00351845" w:rsidRPr="00A71069">
        <w:rPr>
          <w:rFonts w:ascii="Arial" w:hAnsi="Arial" w:cs="Arial"/>
        </w:rPr>
        <w:t>The final decision regarding the award of the contract will be made by representatives of the Department subject to approval by the</w:t>
      </w:r>
      <w:r w:rsidR="00C23ACD" w:rsidRPr="00A71069">
        <w:rPr>
          <w:rFonts w:ascii="Arial" w:hAnsi="Arial" w:cs="Arial"/>
        </w:rPr>
        <w:t xml:space="preserve"> </w:t>
      </w:r>
      <w:r w:rsidR="00436D93" w:rsidRPr="00A71069">
        <w:rPr>
          <w:rFonts w:ascii="Arial" w:hAnsi="Arial" w:cs="Arial"/>
        </w:rPr>
        <w:t>State Procurement</w:t>
      </w:r>
      <w:r w:rsidR="00351845" w:rsidRPr="00A71069">
        <w:rPr>
          <w:rFonts w:ascii="Arial" w:hAnsi="Arial" w:cs="Arial"/>
        </w:rPr>
        <w:t xml:space="preserve"> Review Committee.</w:t>
      </w:r>
    </w:p>
    <w:p w14:paraId="1BD7999D" w14:textId="77777777" w:rsidR="00351845" w:rsidRPr="00A71069" w:rsidRDefault="00E148A4" w:rsidP="00F60F1A">
      <w:pPr>
        <w:pStyle w:val="DefaultText"/>
        <w:ind w:left="720" w:hanging="360"/>
        <w:rPr>
          <w:rFonts w:ascii="Arial" w:hAnsi="Arial" w:cs="Arial"/>
        </w:rPr>
      </w:pPr>
      <w:r w:rsidRPr="00A71069">
        <w:rPr>
          <w:rStyle w:val="InitialStyle"/>
          <w:rFonts w:ascii="Arial" w:hAnsi="Arial" w:cs="Arial"/>
          <w:b/>
        </w:rPr>
        <w:t>2.</w:t>
      </w:r>
      <w:r w:rsidRPr="00A71069">
        <w:rPr>
          <w:rStyle w:val="InitialStyle"/>
          <w:rFonts w:ascii="Arial" w:hAnsi="Arial" w:cs="Arial"/>
          <w:b/>
        </w:rPr>
        <w:tab/>
      </w:r>
      <w:r w:rsidR="00351845" w:rsidRPr="00A71069">
        <w:rPr>
          <w:rStyle w:val="InitialStyle"/>
          <w:rFonts w:ascii="Arial" w:hAnsi="Arial" w:cs="Arial"/>
        </w:rPr>
        <w:t xml:space="preserve">Notification of </w:t>
      </w:r>
      <w:r w:rsidR="0004746B" w:rsidRPr="00A71069">
        <w:rPr>
          <w:rStyle w:val="InitialStyle"/>
          <w:rFonts w:ascii="Arial" w:hAnsi="Arial" w:cs="Arial"/>
        </w:rPr>
        <w:t xml:space="preserve">contractor </w:t>
      </w:r>
      <w:r w:rsidR="00351845" w:rsidRPr="00A71069">
        <w:rPr>
          <w:rStyle w:val="InitialStyle"/>
          <w:rFonts w:ascii="Arial" w:hAnsi="Arial" w:cs="Arial"/>
        </w:rPr>
        <w:t>selection or non-selection will be made in writing</w:t>
      </w:r>
      <w:r w:rsidR="0004746B" w:rsidRPr="00A71069">
        <w:rPr>
          <w:rStyle w:val="InitialStyle"/>
          <w:rFonts w:ascii="Arial" w:hAnsi="Arial" w:cs="Arial"/>
        </w:rPr>
        <w:t xml:space="preserve"> by the Department</w:t>
      </w:r>
      <w:r w:rsidR="00351845" w:rsidRPr="00A71069">
        <w:rPr>
          <w:rFonts w:ascii="Arial" w:hAnsi="Arial" w:cs="Arial"/>
        </w:rPr>
        <w:t>.</w:t>
      </w:r>
    </w:p>
    <w:p w14:paraId="392CED8F" w14:textId="77777777" w:rsidR="00351845" w:rsidRPr="00A71069" w:rsidRDefault="00E148A4" w:rsidP="00F60F1A">
      <w:pPr>
        <w:pStyle w:val="DefaultText"/>
        <w:ind w:left="720" w:hanging="360"/>
        <w:rPr>
          <w:rStyle w:val="InitialStyle"/>
          <w:rFonts w:ascii="Arial" w:hAnsi="Arial" w:cs="Arial"/>
        </w:rPr>
      </w:pPr>
      <w:r w:rsidRPr="00A71069">
        <w:rPr>
          <w:rFonts w:ascii="Arial" w:hAnsi="Arial" w:cs="Arial"/>
          <w:b/>
        </w:rPr>
        <w:t>3.</w:t>
      </w:r>
      <w:r w:rsidRPr="00A71069">
        <w:rPr>
          <w:rFonts w:ascii="Arial" w:hAnsi="Arial" w:cs="Arial"/>
          <w:b/>
        </w:rPr>
        <w:tab/>
      </w:r>
      <w:r w:rsidR="00351845" w:rsidRPr="00A71069">
        <w:rPr>
          <w:rStyle w:val="InitialStyle"/>
          <w:rFonts w:ascii="Arial" w:hAnsi="Arial" w:cs="Arial"/>
        </w:rPr>
        <w:t xml:space="preserve">Issuance of this RFP in </w:t>
      </w:r>
      <w:r w:rsidR="00351845" w:rsidRPr="00A71069">
        <w:rPr>
          <w:rStyle w:val="InitialStyle"/>
          <w:rFonts w:ascii="Arial" w:hAnsi="Arial" w:cs="Arial"/>
          <w:u w:val="single"/>
        </w:rPr>
        <w:t>no way</w:t>
      </w:r>
      <w:r w:rsidR="00351845" w:rsidRPr="00A71069">
        <w:rPr>
          <w:rStyle w:val="InitialStyle"/>
          <w:rFonts w:ascii="Arial" w:hAnsi="Arial" w:cs="Arial"/>
        </w:rPr>
        <w:t xml:space="preserve"> constitutes a commitment by the State of Maine to award a contract, to pay costs incurred in the preparation of a response to this request</w:t>
      </w:r>
      <w:r w:rsidR="0004746B" w:rsidRPr="00A71069">
        <w:rPr>
          <w:rStyle w:val="InitialStyle"/>
          <w:rFonts w:ascii="Arial" w:hAnsi="Arial" w:cs="Arial"/>
        </w:rPr>
        <w:t>,</w:t>
      </w:r>
      <w:r w:rsidR="00351845" w:rsidRPr="00A71069">
        <w:rPr>
          <w:rStyle w:val="InitialStyle"/>
          <w:rFonts w:ascii="Arial" w:hAnsi="Arial" w:cs="Arial"/>
        </w:rPr>
        <w:t xml:space="preserve"> or to pay costs incurred in procuring or contracting for services, supplies, physical space, personnel or a</w:t>
      </w:r>
      <w:r w:rsidR="0019070A" w:rsidRPr="00A71069">
        <w:rPr>
          <w:rStyle w:val="InitialStyle"/>
          <w:rFonts w:ascii="Arial" w:hAnsi="Arial" w:cs="Arial"/>
        </w:rPr>
        <w:t>ny other costs incurred by the B</w:t>
      </w:r>
      <w:r w:rsidR="00351845" w:rsidRPr="00A71069">
        <w:rPr>
          <w:rStyle w:val="InitialStyle"/>
          <w:rFonts w:ascii="Arial" w:hAnsi="Arial" w:cs="Arial"/>
        </w:rPr>
        <w:t xml:space="preserve">idder. </w:t>
      </w:r>
    </w:p>
    <w:p w14:paraId="0BA25268" w14:textId="77777777" w:rsidR="00351845" w:rsidRPr="00A71069" w:rsidRDefault="00E148A4" w:rsidP="00F60F1A">
      <w:pPr>
        <w:pStyle w:val="DefaultText"/>
        <w:ind w:left="720" w:hanging="360"/>
        <w:rPr>
          <w:rStyle w:val="InitialStyle"/>
          <w:rFonts w:ascii="Arial" w:hAnsi="Arial" w:cs="Arial"/>
        </w:rPr>
      </w:pPr>
      <w:r w:rsidRPr="00A71069">
        <w:rPr>
          <w:rStyle w:val="InitialStyle"/>
          <w:rFonts w:ascii="Arial" w:hAnsi="Arial" w:cs="Arial"/>
          <w:b/>
        </w:rPr>
        <w:t>4.</w:t>
      </w:r>
      <w:r w:rsidRPr="00A71069">
        <w:rPr>
          <w:rStyle w:val="InitialStyle"/>
          <w:rFonts w:ascii="Arial" w:hAnsi="Arial" w:cs="Arial"/>
          <w:b/>
        </w:rPr>
        <w:tab/>
      </w:r>
      <w:r w:rsidR="00351845" w:rsidRPr="00A71069">
        <w:rPr>
          <w:rStyle w:val="InitialStyle"/>
          <w:rFonts w:ascii="Arial" w:hAnsi="Arial" w:cs="Arial"/>
          <w:u w:val="single"/>
        </w:rPr>
        <w:t>The Department reserves the right to reject any and all proposals</w:t>
      </w:r>
      <w:r w:rsidR="00805BFB" w:rsidRPr="00A71069">
        <w:rPr>
          <w:rStyle w:val="InitialStyle"/>
          <w:rFonts w:ascii="Arial" w:hAnsi="Arial" w:cs="Arial"/>
          <w:u w:val="single"/>
        </w:rPr>
        <w:t xml:space="preserve"> or to make multiple awards</w:t>
      </w:r>
      <w:r w:rsidR="00351845" w:rsidRPr="00A71069">
        <w:rPr>
          <w:rStyle w:val="InitialStyle"/>
          <w:rFonts w:ascii="Arial" w:hAnsi="Arial" w:cs="Arial"/>
        </w:rPr>
        <w:t xml:space="preserve">. </w:t>
      </w:r>
    </w:p>
    <w:p w14:paraId="6D400FE2" w14:textId="77777777" w:rsidR="00C23ACD" w:rsidRPr="00A71069" w:rsidRDefault="0009613D" w:rsidP="001B03D4">
      <w:pPr>
        <w:pStyle w:val="DefaultText"/>
        <w:ind w:left="720" w:hanging="360"/>
        <w:rPr>
          <w:rStyle w:val="InitialStyle"/>
          <w:rFonts w:ascii="Arial" w:hAnsi="Arial" w:cs="Arial"/>
        </w:rPr>
      </w:pPr>
      <w:r w:rsidRPr="00A71069">
        <w:rPr>
          <w:rStyle w:val="InitialStyle"/>
          <w:rFonts w:ascii="Arial" w:hAnsi="Arial" w:cs="Arial"/>
          <w:b/>
          <w:bCs/>
        </w:rPr>
        <w:t>5.</w:t>
      </w:r>
      <w:r w:rsidRPr="00A71069">
        <w:rPr>
          <w:rStyle w:val="InitialStyle"/>
          <w:rFonts w:ascii="Arial" w:hAnsi="Arial" w:cs="Arial"/>
        </w:rPr>
        <w:t xml:space="preserve">   </w:t>
      </w:r>
      <w:r w:rsidR="001B03D4" w:rsidRPr="00A71069">
        <w:rPr>
          <w:rStyle w:val="InitialStyle"/>
          <w:rFonts w:ascii="Arial" w:hAnsi="Arial" w:cs="Arial"/>
        </w:rPr>
        <w:t>Selection to be included on the PQVL is not a guarantee of work.</w:t>
      </w:r>
    </w:p>
    <w:p w14:paraId="4DAE4278" w14:textId="656FD63F" w:rsidR="00A73DBF" w:rsidRPr="00A71069" w:rsidRDefault="00A73DBF" w:rsidP="001B03D4">
      <w:pPr>
        <w:pStyle w:val="DefaultText"/>
        <w:ind w:left="720" w:hanging="360"/>
        <w:rPr>
          <w:rStyle w:val="InitialStyle"/>
          <w:rFonts w:ascii="Arial" w:hAnsi="Arial" w:cs="Arial"/>
        </w:rPr>
      </w:pPr>
      <w:r w:rsidRPr="00A71069">
        <w:rPr>
          <w:rStyle w:val="InitialStyle"/>
          <w:rFonts w:ascii="Arial" w:hAnsi="Arial" w:cs="Arial"/>
          <w:b/>
          <w:bCs/>
        </w:rPr>
        <w:t>6.</w:t>
      </w:r>
      <w:r w:rsidRPr="00A71069">
        <w:rPr>
          <w:rStyle w:val="InitialStyle"/>
          <w:rFonts w:ascii="Arial" w:hAnsi="Arial" w:cs="Arial"/>
        </w:rPr>
        <w:t xml:space="preserve"> </w:t>
      </w:r>
      <w:r w:rsidRPr="00A71069">
        <w:rPr>
          <w:rStyle w:val="InitialStyle"/>
          <w:rFonts w:ascii="Arial" w:hAnsi="Arial" w:cs="Arial"/>
        </w:rPr>
        <w:tab/>
        <w:t>Updated documentation pertaining to Certification of Insurance, Certification/Licensure, and Rates will be required to be submitted</w:t>
      </w:r>
      <w:r w:rsidR="00763F85" w:rsidRPr="00A71069">
        <w:rPr>
          <w:rStyle w:val="InitialStyle"/>
          <w:rFonts w:ascii="Arial" w:hAnsi="Arial" w:cs="Arial"/>
        </w:rPr>
        <w:t xml:space="preserve"> to the RFP Coordinator</w:t>
      </w:r>
      <w:r w:rsidRPr="00A71069">
        <w:rPr>
          <w:rStyle w:val="InitialStyle"/>
          <w:rFonts w:ascii="Arial" w:hAnsi="Arial" w:cs="Arial"/>
        </w:rPr>
        <w:t xml:space="preserve"> by</w:t>
      </w:r>
      <w:r w:rsidR="00763F85" w:rsidRPr="00A71069">
        <w:rPr>
          <w:rStyle w:val="InitialStyle"/>
          <w:rFonts w:ascii="Arial" w:hAnsi="Arial" w:cs="Arial"/>
        </w:rPr>
        <w:t xml:space="preserve"> all Providers on the </w:t>
      </w:r>
      <w:r w:rsidRPr="00A71069">
        <w:rPr>
          <w:rStyle w:val="InitialStyle"/>
          <w:rFonts w:ascii="Arial" w:hAnsi="Arial" w:cs="Arial"/>
        </w:rPr>
        <w:t xml:space="preserve">PQVL on an </w:t>
      </w:r>
      <w:r w:rsidR="00B70931" w:rsidRPr="009C68D8">
        <w:rPr>
          <w:rStyle w:val="InitialStyle"/>
          <w:rFonts w:ascii="Arial" w:hAnsi="Arial" w:cs="Arial"/>
        </w:rPr>
        <w:t>annual</w:t>
      </w:r>
      <w:r w:rsidRPr="009C68D8">
        <w:rPr>
          <w:rStyle w:val="InitialStyle"/>
          <w:rFonts w:ascii="Arial" w:hAnsi="Arial" w:cs="Arial"/>
        </w:rPr>
        <w:t xml:space="preserve"> </w:t>
      </w:r>
      <w:r w:rsidRPr="00A71069">
        <w:rPr>
          <w:rStyle w:val="InitialStyle"/>
          <w:rFonts w:ascii="Arial" w:hAnsi="Arial" w:cs="Arial"/>
        </w:rPr>
        <w:t>basis.</w:t>
      </w:r>
    </w:p>
    <w:p w14:paraId="3138C8B1" w14:textId="77777777" w:rsidR="001B03D4" w:rsidRPr="00A71069" w:rsidRDefault="001B03D4" w:rsidP="001B03D4">
      <w:pPr>
        <w:pStyle w:val="DefaultText"/>
        <w:ind w:left="720" w:hanging="360"/>
        <w:rPr>
          <w:rStyle w:val="InitialStyle"/>
          <w:rFonts w:ascii="Arial" w:hAnsi="Arial" w:cs="Arial"/>
          <w:bCs/>
        </w:rPr>
      </w:pPr>
    </w:p>
    <w:p w14:paraId="6A77F2A2" w14:textId="77777777" w:rsidR="000A64F0" w:rsidRPr="00A71069" w:rsidRDefault="00C23ACD" w:rsidP="00507618">
      <w:pPr>
        <w:pStyle w:val="Heading2"/>
        <w:numPr>
          <w:ilvl w:val="0"/>
          <w:numId w:val="6"/>
        </w:numPr>
        <w:spacing w:before="0" w:after="0"/>
        <w:ind w:left="0" w:firstLine="180"/>
        <w:rPr>
          <w:rStyle w:val="InitialStyle"/>
        </w:rPr>
      </w:pPr>
      <w:bookmarkStart w:id="39" w:name="_Toc367174746"/>
      <w:bookmarkStart w:id="40" w:name="_Toc397069210"/>
      <w:r w:rsidRPr="00A71069">
        <w:rPr>
          <w:rStyle w:val="InitialStyle"/>
        </w:rPr>
        <w:t>Appeal of Contract Awards</w:t>
      </w:r>
      <w:bookmarkEnd w:id="39"/>
      <w:bookmarkEnd w:id="40"/>
      <w:r w:rsidR="000A64F0" w:rsidRPr="00A71069">
        <w:rPr>
          <w:rStyle w:val="InitialStyle"/>
        </w:rPr>
        <w:t xml:space="preserve"> </w:t>
      </w:r>
    </w:p>
    <w:p w14:paraId="16A423DF" w14:textId="77777777" w:rsidR="00E148A4" w:rsidRPr="00A71069" w:rsidRDefault="00E148A4" w:rsidP="00E148A4">
      <w:pPr>
        <w:pStyle w:val="Heading2"/>
        <w:spacing w:before="0" w:after="0"/>
        <w:ind w:left="547"/>
        <w:rPr>
          <w:rStyle w:val="InitialStyle"/>
        </w:rPr>
      </w:pPr>
    </w:p>
    <w:p w14:paraId="3200CE85" w14:textId="77777777" w:rsidR="007007CA" w:rsidRPr="00A71069" w:rsidRDefault="007007CA" w:rsidP="00F60F1A">
      <w:pPr>
        <w:pStyle w:val="DefaultText"/>
        <w:ind w:left="180"/>
        <w:rPr>
          <w:rFonts w:ascii="Arial" w:hAnsi="Arial" w:cs="Arial"/>
        </w:rPr>
      </w:pPr>
      <w:r w:rsidRPr="00A71069">
        <w:rPr>
          <w:rFonts w:ascii="Arial" w:hAnsi="Arial" w:cs="Arial"/>
        </w:rPr>
        <w:t xml:space="preserve">Any person aggrieved by the award decision that results from this RFP may appeal the decision to the Director of the Bureau of General Services in the manner prescribed in 5 MRSA § 1825-E and 18-554 Code of Maine Rules, Chapter 120 (found here: </w:t>
      </w:r>
      <w:hyperlink r:id="rId23" w:history="1">
        <w:r w:rsidR="00396B79" w:rsidRPr="00A71069">
          <w:rPr>
            <w:rStyle w:val="Hyperlink"/>
            <w:rFonts w:ascii="Arial" w:hAnsi="Arial" w:cs="Arial"/>
          </w:rPr>
          <w:t>https://www.maine.gov/dafs/bbm/procurementservices/policies-procedures/chapter-120</w:t>
        </w:r>
      </w:hyperlink>
      <w:r w:rsidR="00396B79" w:rsidRPr="00A71069">
        <w:rPr>
          <w:rFonts w:ascii="Arial" w:hAnsi="Arial" w:cs="Arial"/>
        </w:rPr>
        <w:t xml:space="preserve"> </w:t>
      </w:r>
      <w:r w:rsidRPr="00A71069">
        <w:rPr>
          <w:rFonts w:ascii="Arial" w:hAnsi="Arial" w:cs="Arial"/>
        </w:rPr>
        <w:t>).  The appeal must be in writing and filed with the Director of the Bureau of General Services, 9 State House Station, Augusta, Maine, 04333-0009 within 15 calendar days of receipt of notification of contract award.</w:t>
      </w:r>
    </w:p>
    <w:p w14:paraId="63FF9A1C" w14:textId="77777777" w:rsidR="007007CA" w:rsidRPr="00A71069" w:rsidRDefault="007007CA" w:rsidP="00F60F1A">
      <w:pPr>
        <w:pStyle w:val="DefaultText"/>
        <w:ind w:left="180"/>
        <w:rPr>
          <w:rFonts w:ascii="Arial" w:hAnsi="Arial" w:cs="Arial"/>
        </w:rPr>
      </w:pPr>
    </w:p>
    <w:p w14:paraId="5FC7FD2F" w14:textId="77777777" w:rsidR="007007CA" w:rsidRPr="00A71069" w:rsidRDefault="00C31DD3" w:rsidP="00F60F1A">
      <w:pPr>
        <w:pStyle w:val="DefaultText"/>
        <w:ind w:left="180"/>
        <w:rPr>
          <w:rFonts w:ascii="Arial" w:hAnsi="Arial" w:cs="Arial"/>
        </w:rPr>
      </w:pPr>
      <w:r w:rsidRPr="00A71069">
        <w:rPr>
          <w:rFonts w:ascii="Arial" w:hAnsi="Arial" w:cs="Arial"/>
        </w:rPr>
        <w:t xml:space="preserve">Since this RFP </w:t>
      </w:r>
      <w:r w:rsidR="005239C7" w:rsidRPr="00A71069">
        <w:rPr>
          <w:rFonts w:ascii="Arial" w:hAnsi="Arial" w:cs="Arial"/>
        </w:rPr>
        <w:t>result</w:t>
      </w:r>
      <w:r w:rsidRPr="00A71069">
        <w:rPr>
          <w:rFonts w:ascii="Arial" w:hAnsi="Arial" w:cs="Arial"/>
        </w:rPr>
        <w:t>s</w:t>
      </w:r>
      <w:r w:rsidR="005239C7" w:rsidRPr="00A71069">
        <w:rPr>
          <w:rFonts w:ascii="Arial" w:hAnsi="Arial" w:cs="Arial"/>
        </w:rPr>
        <w:t xml:space="preserve"> in a PQVL, </w:t>
      </w:r>
      <w:r w:rsidR="007007CA" w:rsidRPr="00A71069">
        <w:rPr>
          <w:rFonts w:ascii="Arial" w:hAnsi="Arial" w:cs="Arial"/>
        </w:rPr>
        <w:t>the appeal procedures mentioned above are available upon the original de</w:t>
      </w:r>
      <w:r w:rsidR="009C102F" w:rsidRPr="00A71069">
        <w:rPr>
          <w:rFonts w:ascii="Arial" w:hAnsi="Arial" w:cs="Arial"/>
        </w:rPr>
        <w:t xml:space="preserve">termination of that vendor list.  The appeal procedures will </w:t>
      </w:r>
      <w:r w:rsidR="007007CA" w:rsidRPr="00A71069">
        <w:rPr>
          <w:rFonts w:ascii="Arial" w:hAnsi="Arial" w:cs="Arial"/>
        </w:rPr>
        <w:t>not</w:t>
      </w:r>
      <w:r w:rsidR="009C102F" w:rsidRPr="00A71069">
        <w:rPr>
          <w:rFonts w:ascii="Arial" w:hAnsi="Arial" w:cs="Arial"/>
        </w:rPr>
        <w:t xml:space="preserve"> be</w:t>
      </w:r>
      <w:r w:rsidR="007007CA" w:rsidRPr="00A71069">
        <w:rPr>
          <w:rFonts w:ascii="Arial" w:hAnsi="Arial" w:cs="Arial"/>
        </w:rPr>
        <w:t xml:space="preserve"> </w:t>
      </w:r>
      <w:r w:rsidR="009C102F" w:rsidRPr="00A71069">
        <w:rPr>
          <w:rFonts w:ascii="Arial" w:hAnsi="Arial" w:cs="Arial"/>
        </w:rPr>
        <w:t xml:space="preserve">available </w:t>
      </w:r>
      <w:r w:rsidR="007007CA" w:rsidRPr="00A71069">
        <w:rPr>
          <w:rFonts w:ascii="Arial" w:hAnsi="Arial" w:cs="Arial"/>
        </w:rPr>
        <w:t xml:space="preserve">during subsequent competitive procedures involving only the </w:t>
      </w:r>
      <w:r w:rsidR="005239C7" w:rsidRPr="00A71069">
        <w:rPr>
          <w:rFonts w:ascii="Arial" w:hAnsi="Arial" w:cs="Arial"/>
        </w:rPr>
        <w:t xml:space="preserve">PQVL </w:t>
      </w:r>
      <w:r w:rsidR="007007CA" w:rsidRPr="00A71069">
        <w:rPr>
          <w:rFonts w:ascii="Arial" w:hAnsi="Arial" w:cs="Arial"/>
        </w:rPr>
        <w:t>participants</w:t>
      </w:r>
      <w:r w:rsidR="009C102F" w:rsidRPr="00A71069">
        <w:rPr>
          <w:rFonts w:ascii="Arial" w:hAnsi="Arial" w:cs="Arial"/>
        </w:rPr>
        <w:t xml:space="preserve"> if cost i</w:t>
      </w:r>
      <w:r w:rsidR="005239C7" w:rsidRPr="00A71069">
        <w:rPr>
          <w:rFonts w:ascii="Arial" w:hAnsi="Arial" w:cs="Arial"/>
        </w:rPr>
        <w:t>s</w:t>
      </w:r>
      <w:r w:rsidR="009C102F" w:rsidRPr="00A71069">
        <w:rPr>
          <w:rFonts w:ascii="Arial" w:hAnsi="Arial" w:cs="Arial"/>
        </w:rPr>
        <w:t xml:space="preserve"> the sole determining factor</w:t>
      </w:r>
      <w:r w:rsidR="007007CA" w:rsidRPr="00A71069">
        <w:rPr>
          <w:rFonts w:ascii="Arial" w:hAnsi="Arial" w:cs="Arial"/>
        </w:rPr>
        <w:t>.</w:t>
      </w:r>
    </w:p>
    <w:p w14:paraId="1648EC30" w14:textId="77777777" w:rsidR="0009613D" w:rsidRPr="00A71069" w:rsidRDefault="0009613D" w:rsidP="00F60F1A">
      <w:pPr>
        <w:pStyle w:val="DefaultText"/>
        <w:ind w:left="180"/>
        <w:rPr>
          <w:rFonts w:ascii="Arial" w:hAnsi="Arial" w:cs="Arial"/>
        </w:rPr>
      </w:pPr>
    </w:p>
    <w:p w14:paraId="0699A770" w14:textId="77777777" w:rsidR="0009613D" w:rsidRPr="00A71069" w:rsidRDefault="0009613D" w:rsidP="00507618">
      <w:pPr>
        <w:pStyle w:val="Heading2"/>
        <w:numPr>
          <w:ilvl w:val="0"/>
          <w:numId w:val="6"/>
        </w:numPr>
        <w:spacing w:before="0" w:after="0"/>
        <w:ind w:left="0" w:firstLine="180"/>
        <w:rPr>
          <w:rStyle w:val="InitialStyle"/>
        </w:rPr>
      </w:pPr>
      <w:r w:rsidRPr="00A71069">
        <w:rPr>
          <w:rStyle w:val="InitialStyle"/>
        </w:rPr>
        <w:t>Removal from Pre-Qualified Vendors List</w:t>
      </w:r>
    </w:p>
    <w:p w14:paraId="4FB9176D" w14:textId="77777777" w:rsidR="0009613D" w:rsidRPr="00A71069" w:rsidRDefault="0009613D" w:rsidP="0009613D">
      <w:pPr>
        <w:pStyle w:val="DefaultText"/>
        <w:ind w:left="360"/>
        <w:rPr>
          <w:rFonts w:ascii="Arial" w:hAnsi="Arial" w:cs="Arial"/>
        </w:rPr>
      </w:pPr>
    </w:p>
    <w:p w14:paraId="0AC4A317" w14:textId="77777777" w:rsidR="0009613D" w:rsidRPr="00A71069" w:rsidRDefault="0055557A" w:rsidP="0009613D">
      <w:pPr>
        <w:pStyle w:val="DefaultText"/>
        <w:ind w:left="180"/>
        <w:rPr>
          <w:rFonts w:ascii="Arial" w:hAnsi="Arial" w:cs="Arial"/>
        </w:rPr>
      </w:pPr>
      <w:r w:rsidRPr="00A71069">
        <w:rPr>
          <w:rFonts w:ascii="Arial" w:hAnsi="Arial" w:cs="Arial"/>
        </w:rPr>
        <w:t>The</w:t>
      </w:r>
      <w:r w:rsidR="0009613D" w:rsidRPr="00A71069">
        <w:rPr>
          <w:rFonts w:ascii="Arial" w:hAnsi="Arial" w:cs="Arial"/>
        </w:rPr>
        <w:t xml:space="preserve"> Department may remove a pre-qualified vendor from the </w:t>
      </w:r>
      <w:r w:rsidR="005239C7" w:rsidRPr="00A71069">
        <w:rPr>
          <w:rFonts w:ascii="Arial" w:hAnsi="Arial" w:cs="Arial"/>
        </w:rPr>
        <w:t>PQVL</w:t>
      </w:r>
      <w:r w:rsidR="0009613D" w:rsidRPr="00A71069">
        <w:rPr>
          <w:rFonts w:ascii="Arial" w:hAnsi="Arial" w:cs="Arial"/>
        </w:rPr>
        <w:t xml:space="preserve"> at any time, upon giving 30 days’ written notice to the pre-qualified vendor, if the Department determines that during the pre-qualification term:</w:t>
      </w:r>
    </w:p>
    <w:p w14:paraId="34B171D0" w14:textId="77777777" w:rsidR="0009613D" w:rsidRPr="00A71069" w:rsidRDefault="0009613D" w:rsidP="00507618">
      <w:pPr>
        <w:pStyle w:val="DefaultText"/>
        <w:widowControl/>
        <w:numPr>
          <w:ilvl w:val="1"/>
          <w:numId w:val="13"/>
        </w:numPr>
        <w:ind w:left="720"/>
        <w:rPr>
          <w:rFonts w:ascii="Arial" w:hAnsi="Arial" w:cs="Arial"/>
        </w:rPr>
      </w:pPr>
      <w:r w:rsidRPr="00A71069">
        <w:rPr>
          <w:rFonts w:ascii="Arial" w:hAnsi="Arial" w:cs="Arial"/>
        </w:rPr>
        <w:t>The pre-qualified vendor failed or refused to perform its contractual obligations,</w:t>
      </w:r>
    </w:p>
    <w:p w14:paraId="166804D8" w14:textId="77777777" w:rsidR="0009613D" w:rsidRPr="00A71069" w:rsidRDefault="0009613D" w:rsidP="00507618">
      <w:pPr>
        <w:pStyle w:val="DefaultText"/>
        <w:widowControl/>
        <w:numPr>
          <w:ilvl w:val="1"/>
          <w:numId w:val="13"/>
        </w:numPr>
        <w:ind w:left="720"/>
        <w:rPr>
          <w:rFonts w:ascii="Arial" w:hAnsi="Arial" w:cs="Arial"/>
        </w:rPr>
      </w:pPr>
      <w:r w:rsidRPr="00A71069">
        <w:rPr>
          <w:rFonts w:ascii="Arial" w:hAnsi="Arial" w:cs="Arial"/>
        </w:rPr>
        <w:t xml:space="preserve">The pre-qualified vendor’s performance was unsatisfactory including, but not limited to, the quality and timeliness of services provided, </w:t>
      </w:r>
    </w:p>
    <w:p w14:paraId="2F8E8280" w14:textId="77777777" w:rsidR="0009613D" w:rsidRPr="00A71069" w:rsidRDefault="0009613D" w:rsidP="00507618">
      <w:pPr>
        <w:pStyle w:val="DefaultText"/>
        <w:widowControl/>
        <w:numPr>
          <w:ilvl w:val="1"/>
          <w:numId w:val="13"/>
        </w:numPr>
        <w:ind w:left="720"/>
        <w:rPr>
          <w:rFonts w:ascii="Arial" w:hAnsi="Arial" w:cs="Arial"/>
        </w:rPr>
      </w:pPr>
      <w:r w:rsidRPr="00A71069">
        <w:rPr>
          <w:rFonts w:ascii="Arial" w:hAnsi="Arial" w:cs="Arial"/>
        </w:rPr>
        <w:t xml:space="preserve">The </w:t>
      </w:r>
      <w:r w:rsidR="004978FA" w:rsidRPr="00A71069">
        <w:rPr>
          <w:rFonts w:ascii="Arial" w:hAnsi="Arial" w:cs="Arial"/>
        </w:rPr>
        <w:t xml:space="preserve">pre-qualified </w:t>
      </w:r>
      <w:r w:rsidRPr="00A71069">
        <w:rPr>
          <w:rFonts w:ascii="Arial" w:hAnsi="Arial" w:cs="Arial"/>
        </w:rPr>
        <w:t>vendor no longer has the ability to perform the services specified in this RFP</w:t>
      </w:r>
      <w:r w:rsidR="005239C7" w:rsidRPr="00A71069">
        <w:rPr>
          <w:rFonts w:ascii="Arial" w:hAnsi="Arial" w:cs="Arial"/>
        </w:rPr>
        <w:t>, or</w:t>
      </w:r>
    </w:p>
    <w:p w14:paraId="09312C8A" w14:textId="77777777" w:rsidR="005239C7" w:rsidRPr="00A71069" w:rsidRDefault="005239C7" w:rsidP="00507618">
      <w:pPr>
        <w:pStyle w:val="DefaultText"/>
        <w:widowControl/>
        <w:numPr>
          <w:ilvl w:val="1"/>
          <w:numId w:val="13"/>
        </w:numPr>
        <w:ind w:left="720"/>
        <w:rPr>
          <w:rFonts w:ascii="Arial" w:hAnsi="Arial" w:cs="Arial"/>
        </w:rPr>
      </w:pPr>
      <w:r w:rsidRPr="00A71069">
        <w:rPr>
          <w:rFonts w:ascii="Arial" w:hAnsi="Arial" w:cs="Arial"/>
        </w:rPr>
        <w:lastRenderedPageBreak/>
        <w:t xml:space="preserve">The pre-qualified vendor is </w:t>
      </w:r>
      <w:r w:rsidR="00C31DD3" w:rsidRPr="00A71069">
        <w:rPr>
          <w:rFonts w:ascii="Arial" w:hAnsi="Arial" w:cs="Arial"/>
        </w:rPr>
        <w:t xml:space="preserve">continually </w:t>
      </w:r>
      <w:r w:rsidRPr="00A71069">
        <w:rPr>
          <w:rFonts w:ascii="Arial" w:hAnsi="Arial" w:cs="Arial"/>
        </w:rPr>
        <w:t>“unresponsive” to providing any feedback to the Department’s mini-bid solicitations.</w:t>
      </w:r>
    </w:p>
    <w:p w14:paraId="3E865AE9" w14:textId="77777777" w:rsidR="0009613D" w:rsidRPr="00A71069" w:rsidRDefault="0009613D" w:rsidP="00F60F1A">
      <w:pPr>
        <w:pStyle w:val="DefaultText"/>
        <w:ind w:left="180"/>
        <w:rPr>
          <w:rFonts w:ascii="Arial" w:hAnsi="Arial" w:cs="Arial"/>
        </w:rPr>
      </w:pPr>
    </w:p>
    <w:p w14:paraId="435A8000" w14:textId="77777777" w:rsidR="007A6733" w:rsidRPr="00A71069" w:rsidRDefault="007A6733" w:rsidP="007007CA">
      <w:pPr>
        <w:pStyle w:val="DefaultText"/>
        <w:ind w:left="720"/>
        <w:rPr>
          <w:rFonts w:ascii="Arial" w:hAnsi="Arial" w:cs="Arial"/>
        </w:rPr>
      </w:pPr>
    </w:p>
    <w:p w14:paraId="01ED544C" w14:textId="77777777" w:rsidR="00750351" w:rsidRPr="00A71069" w:rsidRDefault="00750351" w:rsidP="00750351">
      <w:pPr>
        <w:pStyle w:val="Heading1"/>
        <w:tabs>
          <w:tab w:val="left" w:pos="1440"/>
        </w:tabs>
        <w:spacing w:before="0" w:after="0"/>
        <w:rPr>
          <w:rStyle w:val="InitialStyle"/>
          <w:rFonts w:ascii="Arial" w:hAnsi="Arial" w:cs="Arial"/>
        </w:rPr>
      </w:pPr>
      <w:r w:rsidRPr="00A71069">
        <w:rPr>
          <w:rStyle w:val="InitialStyle"/>
          <w:rFonts w:ascii="Arial" w:hAnsi="Arial" w:cs="Arial"/>
        </w:rPr>
        <w:t xml:space="preserve"> </w:t>
      </w:r>
    </w:p>
    <w:p w14:paraId="08C7A85A" w14:textId="77777777" w:rsidR="00124485" w:rsidRPr="00A71069" w:rsidRDefault="00DB5093" w:rsidP="00AA75AC">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
          <w:bCs/>
        </w:rPr>
      </w:pPr>
      <w:r w:rsidRPr="00A71069">
        <w:rPr>
          <w:rStyle w:val="InitialStyle"/>
          <w:rFonts w:ascii="Arial" w:hAnsi="Arial" w:cs="Arial"/>
        </w:rPr>
        <w:br w:type="page"/>
      </w:r>
      <w:r w:rsidR="00764460" w:rsidRPr="00A71069">
        <w:rPr>
          <w:rStyle w:val="InitialStyle"/>
          <w:rFonts w:ascii="Arial" w:hAnsi="Arial" w:cs="Arial"/>
          <w:b/>
          <w:bCs/>
        </w:rPr>
        <w:lastRenderedPageBreak/>
        <w:t xml:space="preserve"> </w:t>
      </w:r>
    </w:p>
    <w:p w14:paraId="6E9235C6" w14:textId="77777777" w:rsidR="00E82FB4" w:rsidRPr="00A71069" w:rsidRDefault="003B7A69" w:rsidP="003A2DDB">
      <w:pPr>
        <w:pStyle w:val="Heading1"/>
        <w:tabs>
          <w:tab w:val="left" w:pos="1440"/>
        </w:tabs>
        <w:spacing w:before="0" w:after="0"/>
        <w:rPr>
          <w:rStyle w:val="InitialStyle"/>
          <w:rFonts w:ascii="Arial" w:hAnsi="Arial" w:cs="Arial"/>
          <w:b/>
          <w:sz w:val="24"/>
          <w:szCs w:val="24"/>
        </w:rPr>
      </w:pPr>
      <w:bookmarkStart w:id="41" w:name="_Toc367174750"/>
      <w:bookmarkStart w:id="42" w:name="_Toc397069214"/>
      <w:r w:rsidRPr="00A71069">
        <w:rPr>
          <w:rStyle w:val="InitialStyle"/>
          <w:rFonts w:ascii="Arial" w:hAnsi="Arial" w:cs="Arial"/>
          <w:b/>
          <w:sz w:val="24"/>
          <w:szCs w:val="24"/>
        </w:rPr>
        <w:t>PART VI</w:t>
      </w:r>
      <w:r w:rsidR="00E82FB4" w:rsidRPr="00A71069">
        <w:rPr>
          <w:rStyle w:val="InitialStyle"/>
          <w:rFonts w:ascii="Arial" w:hAnsi="Arial" w:cs="Arial"/>
          <w:b/>
          <w:sz w:val="24"/>
          <w:szCs w:val="24"/>
        </w:rPr>
        <w:tab/>
      </w:r>
      <w:r w:rsidR="009870DB" w:rsidRPr="00A71069">
        <w:rPr>
          <w:rStyle w:val="InitialStyle"/>
          <w:rFonts w:ascii="Arial" w:hAnsi="Arial" w:cs="Arial"/>
          <w:b/>
          <w:sz w:val="24"/>
          <w:szCs w:val="24"/>
        </w:rPr>
        <w:t>LIST OF RFP APPENDICES AND RELATED DOCUMENTS</w:t>
      </w:r>
      <w:bookmarkEnd w:id="41"/>
      <w:bookmarkEnd w:id="42"/>
    </w:p>
    <w:p w14:paraId="7A25DCC9" w14:textId="77777777" w:rsidR="009870DB" w:rsidRPr="00A71069" w:rsidRDefault="009870DB" w:rsidP="008477B9">
      <w:pPr>
        <w:tabs>
          <w:tab w:val="left" w:pos="1440"/>
        </w:tabs>
        <w:rPr>
          <w:rFonts w:ascii="Arial" w:hAnsi="Arial" w:cs="Arial"/>
          <w:sz w:val="24"/>
          <w:szCs w:val="24"/>
        </w:rPr>
      </w:pPr>
    </w:p>
    <w:p w14:paraId="19940348" w14:textId="77777777" w:rsidR="00203786" w:rsidRPr="00A71069" w:rsidRDefault="00203786" w:rsidP="008477B9">
      <w:pPr>
        <w:tabs>
          <w:tab w:val="left" w:pos="1440"/>
        </w:tabs>
        <w:rPr>
          <w:rFonts w:ascii="Arial" w:hAnsi="Arial" w:cs="Arial"/>
          <w:sz w:val="24"/>
          <w:szCs w:val="24"/>
        </w:rPr>
      </w:pPr>
    </w:p>
    <w:p w14:paraId="5E4EA929" w14:textId="77777777" w:rsidR="00822AA1" w:rsidRPr="00A71069" w:rsidRDefault="009870DB" w:rsidP="00507618">
      <w:pPr>
        <w:numPr>
          <w:ilvl w:val="0"/>
          <w:numId w:val="7"/>
        </w:numPr>
        <w:tabs>
          <w:tab w:val="left" w:pos="1080"/>
        </w:tabs>
        <w:ind w:left="1080" w:hanging="720"/>
        <w:rPr>
          <w:rFonts w:ascii="Arial" w:hAnsi="Arial" w:cs="Arial"/>
          <w:u w:val="single"/>
        </w:rPr>
      </w:pPr>
      <w:r w:rsidRPr="00A71069">
        <w:rPr>
          <w:rFonts w:ascii="Arial" w:hAnsi="Arial" w:cs="Arial"/>
          <w:sz w:val="24"/>
          <w:szCs w:val="24"/>
        </w:rPr>
        <w:t>Appendix A</w:t>
      </w:r>
      <w:r w:rsidR="00FF3DE5" w:rsidRPr="00A71069">
        <w:rPr>
          <w:rFonts w:ascii="Arial" w:hAnsi="Arial" w:cs="Arial"/>
          <w:sz w:val="24"/>
          <w:szCs w:val="24"/>
        </w:rPr>
        <w:t xml:space="preserve"> – </w:t>
      </w:r>
      <w:r w:rsidRPr="00A71069">
        <w:rPr>
          <w:rFonts w:ascii="Arial" w:hAnsi="Arial" w:cs="Arial"/>
          <w:sz w:val="24"/>
          <w:szCs w:val="24"/>
        </w:rPr>
        <w:t>Proposal Cover Page</w:t>
      </w:r>
    </w:p>
    <w:p w14:paraId="0ABC7917" w14:textId="77777777" w:rsidR="00DE7837" w:rsidRPr="00A71069" w:rsidRDefault="00DE7837" w:rsidP="00DE7837">
      <w:pPr>
        <w:tabs>
          <w:tab w:val="left" w:pos="1080"/>
        </w:tabs>
        <w:ind w:left="1080"/>
        <w:rPr>
          <w:rFonts w:ascii="Arial" w:hAnsi="Arial" w:cs="Arial"/>
          <w:u w:val="single"/>
        </w:rPr>
      </w:pPr>
    </w:p>
    <w:p w14:paraId="7B7E301C" w14:textId="77777777" w:rsidR="00DE7837" w:rsidRPr="00A71069" w:rsidRDefault="00DE7837" w:rsidP="00507618">
      <w:pPr>
        <w:numPr>
          <w:ilvl w:val="0"/>
          <w:numId w:val="7"/>
        </w:numPr>
        <w:tabs>
          <w:tab w:val="left" w:pos="1080"/>
        </w:tabs>
        <w:ind w:left="1080" w:hanging="720"/>
        <w:rPr>
          <w:rFonts w:ascii="Arial" w:hAnsi="Arial" w:cs="Arial"/>
          <w:u w:val="single"/>
        </w:rPr>
      </w:pPr>
      <w:r w:rsidRPr="00A71069">
        <w:rPr>
          <w:rFonts w:ascii="Arial" w:hAnsi="Arial" w:cs="Arial"/>
          <w:sz w:val="24"/>
          <w:szCs w:val="24"/>
        </w:rPr>
        <w:t>Appendix B – Debarment, Performance and Non-Collusion Certification</w:t>
      </w:r>
    </w:p>
    <w:p w14:paraId="33088A53" w14:textId="77777777" w:rsidR="003D5C04" w:rsidRPr="00A71069" w:rsidRDefault="003D5C04" w:rsidP="003D5C04">
      <w:pPr>
        <w:pStyle w:val="ListParagraph"/>
        <w:rPr>
          <w:rFonts w:ascii="Arial" w:hAnsi="Arial" w:cs="Arial"/>
          <w:u w:val="single"/>
        </w:rPr>
      </w:pPr>
    </w:p>
    <w:p w14:paraId="69AF5835" w14:textId="77777777" w:rsidR="003D5C04" w:rsidRPr="00A71069" w:rsidRDefault="003D5C04" w:rsidP="00507618">
      <w:pPr>
        <w:numPr>
          <w:ilvl w:val="0"/>
          <w:numId w:val="7"/>
        </w:numPr>
        <w:tabs>
          <w:tab w:val="left" w:pos="1080"/>
        </w:tabs>
        <w:ind w:left="1080" w:hanging="720"/>
        <w:rPr>
          <w:rFonts w:ascii="Arial" w:hAnsi="Arial" w:cs="Arial"/>
          <w:sz w:val="24"/>
          <w:szCs w:val="24"/>
        </w:rPr>
      </w:pPr>
      <w:r w:rsidRPr="00A71069">
        <w:rPr>
          <w:rFonts w:ascii="Arial" w:hAnsi="Arial" w:cs="Arial"/>
          <w:sz w:val="24"/>
          <w:szCs w:val="24"/>
        </w:rPr>
        <w:t>Appendix C – Qualifications and Experience Form</w:t>
      </w:r>
    </w:p>
    <w:p w14:paraId="06D7E317" w14:textId="77777777" w:rsidR="007D618A" w:rsidRPr="00A71069" w:rsidRDefault="007D618A" w:rsidP="007D618A">
      <w:pPr>
        <w:pStyle w:val="ListParagraph"/>
        <w:rPr>
          <w:rFonts w:ascii="Arial" w:hAnsi="Arial" w:cs="Arial"/>
          <w:sz w:val="24"/>
          <w:szCs w:val="24"/>
          <w:u w:val="single"/>
        </w:rPr>
      </w:pPr>
    </w:p>
    <w:p w14:paraId="232FAA2C" w14:textId="3BA7C778" w:rsidR="007D618A" w:rsidRDefault="002148C4" w:rsidP="00507618">
      <w:pPr>
        <w:numPr>
          <w:ilvl w:val="0"/>
          <w:numId w:val="7"/>
        </w:numPr>
        <w:tabs>
          <w:tab w:val="left" w:pos="1080"/>
        </w:tabs>
        <w:rPr>
          <w:rFonts w:ascii="Arial" w:hAnsi="Arial" w:cs="Arial"/>
          <w:sz w:val="24"/>
          <w:szCs w:val="24"/>
        </w:rPr>
      </w:pPr>
      <w:r>
        <w:rPr>
          <w:rFonts w:ascii="Arial" w:hAnsi="Arial" w:cs="Arial"/>
          <w:sz w:val="24"/>
          <w:szCs w:val="24"/>
        </w:rPr>
        <w:t xml:space="preserve">     </w:t>
      </w:r>
      <w:bookmarkStart w:id="43" w:name="_Hlk128399505"/>
      <w:r w:rsidR="00F65DAB" w:rsidRPr="00A71069">
        <w:rPr>
          <w:rFonts w:ascii="Arial" w:hAnsi="Arial" w:cs="Arial"/>
          <w:sz w:val="24"/>
          <w:szCs w:val="24"/>
        </w:rPr>
        <w:t>Appendix D</w:t>
      </w:r>
      <w:r w:rsidR="007D618A" w:rsidRPr="00A71069">
        <w:rPr>
          <w:rFonts w:ascii="Arial" w:hAnsi="Arial" w:cs="Arial"/>
          <w:sz w:val="24"/>
          <w:szCs w:val="24"/>
        </w:rPr>
        <w:t xml:space="preserve"> – Submitted Question Form</w:t>
      </w:r>
      <w:bookmarkEnd w:id="43"/>
    </w:p>
    <w:p w14:paraId="2E9C218F" w14:textId="77777777" w:rsidR="00D07E48" w:rsidRDefault="00D07E48" w:rsidP="00D07E48">
      <w:pPr>
        <w:tabs>
          <w:tab w:val="left" w:pos="1080"/>
        </w:tabs>
        <w:ind w:left="720"/>
        <w:rPr>
          <w:rFonts w:ascii="Arial" w:hAnsi="Arial" w:cs="Arial"/>
          <w:sz w:val="24"/>
          <w:szCs w:val="24"/>
        </w:rPr>
      </w:pPr>
    </w:p>
    <w:p w14:paraId="093B1BD7" w14:textId="726CF034" w:rsidR="00D07E48" w:rsidRPr="00A71069" w:rsidRDefault="00D07E48" w:rsidP="00D07E48">
      <w:pPr>
        <w:numPr>
          <w:ilvl w:val="0"/>
          <w:numId w:val="7"/>
        </w:numPr>
        <w:tabs>
          <w:tab w:val="left" w:pos="1080"/>
        </w:tabs>
        <w:rPr>
          <w:rFonts w:ascii="Arial" w:hAnsi="Arial" w:cs="Arial"/>
          <w:sz w:val="24"/>
          <w:szCs w:val="24"/>
        </w:rPr>
      </w:pPr>
      <w:r>
        <w:rPr>
          <w:rFonts w:ascii="Arial" w:hAnsi="Arial" w:cs="Arial"/>
          <w:sz w:val="24"/>
          <w:szCs w:val="24"/>
        </w:rPr>
        <w:t xml:space="preserve">     </w:t>
      </w:r>
      <w:r w:rsidRPr="00D07E48">
        <w:rPr>
          <w:rFonts w:ascii="Arial" w:hAnsi="Arial" w:cs="Arial"/>
          <w:sz w:val="24"/>
          <w:szCs w:val="24"/>
        </w:rPr>
        <w:t xml:space="preserve">Appendix </w:t>
      </w:r>
      <w:r>
        <w:rPr>
          <w:rFonts w:ascii="Arial" w:hAnsi="Arial" w:cs="Arial"/>
          <w:sz w:val="24"/>
          <w:szCs w:val="24"/>
        </w:rPr>
        <w:t>E</w:t>
      </w:r>
      <w:r w:rsidRPr="00D07E48">
        <w:rPr>
          <w:rFonts w:ascii="Arial" w:hAnsi="Arial" w:cs="Arial"/>
          <w:sz w:val="24"/>
          <w:szCs w:val="24"/>
        </w:rPr>
        <w:t xml:space="preserve"> – Bid Submittal Summary Form</w:t>
      </w:r>
    </w:p>
    <w:p w14:paraId="76A01207" w14:textId="77777777" w:rsidR="009926CC" w:rsidRPr="00A71069" w:rsidRDefault="009926CC" w:rsidP="004D2BF3">
      <w:pPr>
        <w:pStyle w:val="ListParagraph"/>
        <w:rPr>
          <w:rFonts w:ascii="Arial" w:hAnsi="Arial" w:cs="Arial"/>
          <w:sz w:val="24"/>
          <w:szCs w:val="24"/>
          <w:u w:val="single"/>
        </w:rPr>
      </w:pPr>
    </w:p>
    <w:p w14:paraId="75E091A6" w14:textId="77777777" w:rsidR="009926CC" w:rsidRPr="00A71069" w:rsidRDefault="009926CC" w:rsidP="004D2BF3">
      <w:pPr>
        <w:tabs>
          <w:tab w:val="left" w:pos="1080"/>
        </w:tabs>
        <w:ind w:left="1080"/>
        <w:rPr>
          <w:rFonts w:ascii="Arial" w:hAnsi="Arial" w:cs="Arial"/>
          <w:u w:val="single"/>
        </w:rPr>
      </w:pPr>
    </w:p>
    <w:p w14:paraId="434077EE" w14:textId="77777777" w:rsidR="00F921B3" w:rsidRPr="00A71069" w:rsidRDefault="00F921B3" w:rsidP="00F921B3">
      <w:pPr>
        <w:pStyle w:val="ListParagraph"/>
        <w:rPr>
          <w:rFonts w:ascii="Arial" w:hAnsi="Arial" w:cs="Arial"/>
          <w:sz w:val="24"/>
          <w:szCs w:val="24"/>
        </w:rPr>
      </w:pPr>
    </w:p>
    <w:p w14:paraId="1B45AB39" w14:textId="77777777" w:rsidR="00F921B3" w:rsidRPr="00A71069" w:rsidRDefault="00F921B3" w:rsidP="00F921B3">
      <w:pPr>
        <w:tabs>
          <w:tab w:val="left" w:pos="1080"/>
        </w:tabs>
        <w:rPr>
          <w:rFonts w:ascii="Arial" w:hAnsi="Arial" w:cs="Arial"/>
          <w:sz w:val="24"/>
          <w:szCs w:val="24"/>
        </w:rPr>
      </w:pPr>
    </w:p>
    <w:p w14:paraId="5AC6614D" w14:textId="77777777" w:rsidR="004C5088" w:rsidRPr="00A71069" w:rsidRDefault="004C5088" w:rsidP="00F921B3">
      <w:pPr>
        <w:tabs>
          <w:tab w:val="left" w:pos="1080"/>
        </w:tabs>
        <w:rPr>
          <w:rFonts w:ascii="Arial" w:hAnsi="Arial" w:cs="Arial"/>
          <w:sz w:val="24"/>
          <w:szCs w:val="24"/>
        </w:rPr>
      </w:pPr>
    </w:p>
    <w:p w14:paraId="078FBEA3" w14:textId="77777777" w:rsidR="00F921B3" w:rsidRPr="00A71069" w:rsidRDefault="00F921B3" w:rsidP="00F921B3">
      <w:pPr>
        <w:tabs>
          <w:tab w:val="left" w:pos="1080"/>
        </w:tabs>
        <w:rPr>
          <w:rFonts w:ascii="Arial" w:hAnsi="Arial" w:cs="Arial"/>
          <w:sz w:val="24"/>
          <w:szCs w:val="24"/>
        </w:rPr>
      </w:pPr>
    </w:p>
    <w:p w14:paraId="309129C4" w14:textId="77777777" w:rsidR="00224755" w:rsidRPr="00A71069" w:rsidRDefault="00C219C7" w:rsidP="00F921B3">
      <w:pPr>
        <w:tabs>
          <w:tab w:val="left" w:pos="1080"/>
        </w:tabs>
        <w:rPr>
          <w:rFonts w:ascii="Arial" w:hAnsi="Arial" w:cs="Arial"/>
          <w:u w:val="single"/>
        </w:rPr>
      </w:pPr>
      <w:r w:rsidRPr="00A71069">
        <w:rPr>
          <w:rFonts w:ascii="Arial" w:hAnsi="Arial" w:cs="Arial"/>
          <w:sz w:val="24"/>
          <w:szCs w:val="24"/>
        </w:rPr>
        <w:tab/>
      </w:r>
    </w:p>
    <w:p w14:paraId="4BFC00AB" w14:textId="77777777" w:rsidR="00221A14" w:rsidRPr="00A71069" w:rsidRDefault="00F921B3" w:rsidP="00221A14">
      <w:pPr>
        <w:pStyle w:val="DefaultText"/>
        <w:rPr>
          <w:rFonts w:ascii="Arial" w:hAnsi="Arial" w:cs="Arial"/>
          <w:b/>
          <w:bCs/>
        </w:rPr>
      </w:pPr>
      <w:bookmarkStart w:id="44" w:name="QuickMark"/>
      <w:bookmarkEnd w:id="44"/>
      <w:r w:rsidRPr="00A71069">
        <w:rPr>
          <w:rFonts w:ascii="Arial" w:hAnsi="Arial" w:cs="Arial"/>
          <w:b/>
          <w:bCs/>
        </w:rPr>
        <w:br w:type="page"/>
      </w:r>
      <w:r w:rsidR="00221A14" w:rsidRPr="00A71069">
        <w:rPr>
          <w:rFonts w:ascii="Arial" w:hAnsi="Arial" w:cs="Arial"/>
          <w:b/>
          <w:bCs/>
        </w:rPr>
        <w:lastRenderedPageBreak/>
        <w:t>APPENDIX A</w:t>
      </w:r>
    </w:p>
    <w:p w14:paraId="1DB2905E" w14:textId="77777777" w:rsidR="00221A14" w:rsidRPr="00A71069" w:rsidRDefault="00221A14" w:rsidP="00221A14">
      <w:pPr>
        <w:jc w:val="center"/>
        <w:rPr>
          <w:rFonts w:ascii="Arial" w:hAnsi="Arial" w:cs="Arial"/>
          <w:bCs/>
          <w:sz w:val="24"/>
          <w:szCs w:val="24"/>
        </w:rPr>
      </w:pPr>
    </w:p>
    <w:p w14:paraId="66591D5E" w14:textId="77777777" w:rsidR="00221A14" w:rsidRPr="00A71069" w:rsidRDefault="00221A14" w:rsidP="00221A14">
      <w:pPr>
        <w:jc w:val="center"/>
        <w:rPr>
          <w:rFonts w:ascii="Arial" w:hAnsi="Arial" w:cs="Arial"/>
          <w:b/>
          <w:sz w:val="28"/>
          <w:szCs w:val="28"/>
        </w:rPr>
      </w:pPr>
      <w:r w:rsidRPr="00A71069">
        <w:rPr>
          <w:rFonts w:ascii="Arial" w:hAnsi="Arial" w:cs="Arial"/>
          <w:b/>
          <w:sz w:val="28"/>
          <w:szCs w:val="28"/>
        </w:rPr>
        <w:t xml:space="preserve">State of Maine </w:t>
      </w:r>
    </w:p>
    <w:p w14:paraId="03C89A56" w14:textId="1F3B398A" w:rsidR="00221A14" w:rsidRPr="00A71069" w:rsidRDefault="00221A14" w:rsidP="00221A14">
      <w:pPr>
        <w:jc w:val="center"/>
        <w:rPr>
          <w:rFonts w:ascii="Arial" w:hAnsi="Arial" w:cs="Arial"/>
          <w:b/>
          <w:color w:val="FF0000"/>
          <w:sz w:val="28"/>
          <w:szCs w:val="28"/>
        </w:rPr>
      </w:pPr>
      <w:r w:rsidRPr="00A71069">
        <w:rPr>
          <w:rFonts w:ascii="Arial" w:hAnsi="Arial" w:cs="Arial"/>
          <w:b/>
          <w:sz w:val="28"/>
          <w:szCs w:val="28"/>
        </w:rPr>
        <w:t xml:space="preserve">Department of </w:t>
      </w:r>
      <w:r w:rsidR="009F7674" w:rsidRPr="009F7674">
        <w:rPr>
          <w:rFonts w:ascii="Arial" w:hAnsi="Arial" w:cs="Arial"/>
          <w:b/>
          <w:color w:val="000000" w:themeColor="text1"/>
          <w:sz w:val="28"/>
          <w:szCs w:val="28"/>
        </w:rPr>
        <w:t>Environmental Protection</w:t>
      </w:r>
    </w:p>
    <w:p w14:paraId="41D57A08" w14:textId="77777777" w:rsidR="00221A14" w:rsidRPr="00A71069" w:rsidRDefault="00221A14" w:rsidP="00221A14">
      <w:pPr>
        <w:jc w:val="center"/>
        <w:outlineLvl w:val="1"/>
        <w:rPr>
          <w:rFonts w:ascii="Arial" w:hAnsi="Arial" w:cs="Arial"/>
          <w:b/>
          <w:bCs/>
          <w:sz w:val="28"/>
          <w:szCs w:val="28"/>
          <w:lang w:val="x-none" w:eastAsia="x-none"/>
        </w:rPr>
      </w:pPr>
      <w:r w:rsidRPr="00A71069">
        <w:rPr>
          <w:rFonts w:ascii="Arial" w:hAnsi="Arial" w:cs="Arial"/>
          <w:b/>
          <w:bCs/>
          <w:sz w:val="28"/>
          <w:szCs w:val="28"/>
          <w:lang w:val="x-none" w:eastAsia="x-none"/>
        </w:rPr>
        <w:t>PROPOSAL COVER PAGE</w:t>
      </w:r>
    </w:p>
    <w:p w14:paraId="35B765DD" w14:textId="73F58D42" w:rsidR="00221A14" w:rsidRPr="00A71069" w:rsidRDefault="00221A14" w:rsidP="00221A14">
      <w:pPr>
        <w:jc w:val="center"/>
        <w:rPr>
          <w:rFonts w:ascii="Arial" w:hAnsi="Arial" w:cs="Arial"/>
          <w:b/>
          <w:sz w:val="28"/>
          <w:szCs w:val="28"/>
        </w:rPr>
      </w:pPr>
      <w:r w:rsidRPr="00A71069">
        <w:rPr>
          <w:rFonts w:ascii="Arial" w:hAnsi="Arial" w:cs="Arial"/>
          <w:b/>
          <w:sz w:val="28"/>
          <w:szCs w:val="28"/>
        </w:rPr>
        <w:t>RFP#</w:t>
      </w:r>
      <w:r w:rsidR="002148C4">
        <w:rPr>
          <w:rFonts w:ascii="Arial" w:hAnsi="Arial" w:cs="Arial"/>
          <w:b/>
          <w:sz w:val="28"/>
          <w:szCs w:val="28"/>
        </w:rPr>
        <w:t xml:space="preserve"> 202302025</w:t>
      </w:r>
    </w:p>
    <w:p w14:paraId="48A889DB" w14:textId="77777777" w:rsidR="0068559B" w:rsidRPr="0068559B" w:rsidRDefault="00820EA5" w:rsidP="0068559B">
      <w:pPr>
        <w:jc w:val="center"/>
        <w:rPr>
          <w:rFonts w:ascii="Arial" w:hAnsi="Arial" w:cs="Arial"/>
          <w:b/>
          <w:bCs/>
          <w:sz w:val="28"/>
          <w:szCs w:val="28"/>
          <w:u w:val="single"/>
        </w:rPr>
      </w:pPr>
      <w:r w:rsidRPr="00A71069">
        <w:rPr>
          <w:rStyle w:val="InitialStyle"/>
          <w:rFonts w:ascii="Arial" w:hAnsi="Arial" w:cs="Arial"/>
          <w:b/>
          <w:bCs/>
          <w:sz w:val="28"/>
          <w:szCs w:val="28"/>
          <w:u w:val="single"/>
        </w:rPr>
        <w:t>Pre-Qualified Vendor List for</w:t>
      </w:r>
      <w:r w:rsidR="0068559B">
        <w:rPr>
          <w:rStyle w:val="InitialStyle"/>
          <w:rFonts w:ascii="Arial" w:hAnsi="Arial" w:cs="Arial"/>
          <w:b/>
          <w:bCs/>
          <w:sz w:val="28"/>
          <w:szCs w:val="28"/>
          <w:u w:val="single"/>
        </w:rPr>
        <w:t xml:space="preserve"> </w:t>
      </w:r>
      <w:r w:rsidR="0068559B" w:rsidRPr="0068559B">
        <w:rPr>
          <w:rFonts w:ascii="Arial" w:hAnsi="Arial" w:cs="Arial"/>
          <w:b/>
          <w:bCs/>
          <w:sz w:val="28"/>
          <w:szCs w:val="28"/>
          <w:u w:val="single"/>
        </w:rPr>
        <w:t xml:space="preserve">Maine Certified </w:t>
      </w:r>
    </w:p>
    <w:p w14:paraId="57CBAAC5" w14:textId="7B20D27E" w:rsidR="00221A14" w:rsidRPr="0068559B" w:rsidRDefault="0068559B" w:rsidP="0068559B">
      <w:pPr>
        <w:jc w:val="center"/>
        <w:rPr>
          <w:rFonts w:ascii="Arial" w:hAnsi="Arial" w:cs="Arial"/>
          <w:b/>
          <w:bCs/>
          <w:sz w:val="28"/>
          <w:szCs w:val="28"/>
          <w:u w:val="single"/>
        </w:rPr>
      </w:pPr>
      <w:r w:rsidRPr="0068559B">
        <w:rPr>
          <w:rFonts w:ascii="Arial" w:hAnsi="Arial" w:cs="Arial"/>
          <w:b/>
          <w:bCs/>
          <w:sz w:val="28"/>
          <w:szCs w:val="28"/>
          <w:u w:val="single"/>
        </w:rPr>
        <w:t>Underground Oil Storage Tank Installer Services</w:t>
      </w:r>
    </w:p>
    <w:p w14:paraId="3B633F74" w14:textId="77777777" w:rsidR="00221A14" w:rsidRPr="00A71069" w:rsidRDefault="00221A14" w:rsidP="00221A14">
      <w:pPr>
        <w:jc w:val="center"/>
        <w:rPr>
          <w:rFonts w:ascii="Arial" w:hAnsi="Arial" w:cs="Arial"/>
          <w:sz w:val="28"/>
          <w:szCs w:val="28"/>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70"/>
        <w:gridCol w:w="720"/>
        <w:gridCol w:w="900"/>
        <w:gridCol w:w="1080"/>
        <w:gridCol w:w="3779"/>
      </w:tblGrid>
      <w:tr w:rsidR="00221A14" w:rsidRPr="00A71069" w14:paraId="0477C3F2" w14:textId="77777777" w:rsidTr="0072245E">
        <w:trPr>
          <w:cantSplit/>
          <w:trHeight w:val="402"/>
        </w:trPr>
        <w:tc>
          <w:tcPr>
            <w:tcW w:w="3690" w:type="dxa"/>
            <w:gridSpan w:val="2"/>
            <w:tcBorders>
              <w:top w:val="double" w:sz="4" w:space="0" w:color="auto"/>
              <w:left w:val="double" w:sz="4" w:space="0" w:color="auto"/>
              <w:right w:val="single" w:sz="4" w:space="0" w:color="auto"/>
            </w:tcBorders>
            <w:shd w:val="clear" w:color="auto" w:fill="C6D9F1"/>
            <w:vAlign w:val="center"/>
          </w:tcPr>
          <w:p w14:paraId="69861097" w14:textId="77777777" w:rsidR="00221A14" w:rsidRPr="00A71069" w:rsidRDefault="00221A14" w:rsidP="00221A14">
            <w:pPr>
              <w:rPr>
                <w:rFonts w:ascii="Arial" w:hAnsi="Arial" w:cs="Arial"/>
                <w:b/>
                <w:sz w:val="24"/>
                <w:szCs w:val="24"/>
              </w:rPr>
            </w:pPr>
            <w:r w:rsidRPr="00A71069">
              <w:rPr>
                <w:rFonts w:ascii="Arial" w:hAnsi="Arial" w:cs="Arial"/>
                <w:b/>
                <w:sz w:val="24"/>
                <w:szCs w:val="24"/>
              </w:rPr>
              <w:t>Bidder’s Organization Name:</w:t>
            </w:r>
          </w:p>
        </w:tc>
        <w:tc>
          <w:tcPr>
            <w:tcW w:w="6479" w:type="dxa"/>
            <w:gridSpan w:val="4"/>
            <w:tcBorders>
              <w:top w:val="double" w:sz="4" w:space="0" w:color="auto"/>
              <w:left w:val="single" w:sz="4" w:space="0" w:color="auto"/>
              <w:right w:val="double" w:sz="4" w:space="0" w:color="auto"/>
            </w:tcBorders>
            <w:vAlign w:val="center"/>
          </w:tcPr>
          <w:p w14:paraId="57376DAF" w14:textId="77777777" w:rsidR="00221A14" w:rsidRPr="00A71069" w:rsidRDefault="00221A14" w:rsidP="00221A14">
            <w:pPr>
              <w:rPr>
                <w:rFonts w:ascii="Arial" w:hAnsi="Arial" w:cs="Arial"/>
                <w:sz w:val="24"/>
                <w:szCs w:val="24"/>
              </w:rPr>
            </w:pPr>
          </w:p>
        </w:tc>
      </w:tr>
      <w:tr w:rsidR="00221A14" w:rsidRPr="00A71069" w14:paraId="0A2EC958" w14:textId="77777777" w:rsidTr="0072245E">
        <w:trPr>
          <w:cantSplit/>
          <w:trHeight w:val="435"/>
        </w:trPr>
        <w:tc>
          <w:tcPr>
            <w:tcW w:w="3690" w:type="dxa"/>
            <w:gridSpan w:val="2"/>
            <w:tcBorders>
              <w:left w:val="double" w:sz="4" w:space="0" w:color="auto"/>
              <w:right w:val="single" w:sz="4" w:space="0" w:color="auto"/>
            </w:tcBorders>
            <w:shd w:val="clear" w:color="auto" w:fill="C6D9F1"/>
            <w:vAlign w:val="center"/>
          </w:tcPr>
          <w:p w14:paraId="01A4C793" w14:textId="77777777" w:rsidR="00221A14" w:rsidRPr="00A71069" w:rsidRDefault="00221A14" w:rsidP="00221A14">
            <w:pPr>
              <w:rPr>
                <w:rFonts w:ascii="Arial" w:hAnsi="Arial" w:cs="Arial"/>
                <w:b/>
                <w:sz w:val="24"/>
                <w:szCs w:val="24"/>
              </w:rPr>
            </w:pPr>
            <w:r w:rsidRPr="00A71069">
              <w:rPr>
                <w:rFonts w:ascii="Arial" w:hAnsi="Arial" w:cs="Arial"/>
                <w:b/>
                <w:sz w:val="24"/>
                <w:szCs w:val="24"/>
              </w:rPr>
              <w:t>Chief Executive - Name/Title:</w:t>
            </w:r>
          </w:p>
        </w:tc>
        <w:tc>
          <w:tcPr>
            <w:tcW w:w="6479" w:type="dxa"/>
            <w:gridSpan w:val="4"/>
            <w:tcBorders>
              <w:left w:val="single" w:sz="4" w:space="0" w:color="auto"/>
              <w:right w:val="double" w:sz="4" w:space="0" w:color="auto"/>
            </w:tcBorders>
            <w:vAlign w:val="center"/>
          </w:tcPr>
          <w:p w14:paraId="29890FC5" w14:textId="77777777" w:rsidR="00221A14" w:rsidRPr="00A71069" w:rsidRDefault="00221A14" w:rsidP="00221A14">
            <w:pPr>
              <w:rPr>
                <w:rFonts w:ascii="Arial" w:hAnsi="Arial" w:cs="Arial"/>
                <w:sz w:val="24"/>
                <w:szCs w:val="24"/>
              </w:rPr>
            </w:pPr>
          </w:p>
        </w:tc>
      </w:tr>
      <w:tr w:rsidR="00221A14" w:rsidRPr="00A71069" w14:paraId="21E16DE1" w14:textId="77777777" w:rsidTr="00C379F0">
        <w:trPr>
          <w:cantSplit/>
          <w:trHeight w:val="426"/>
        </w:trPr>
        <w:tc>
          <w:tcPr>
            <w:tcW w:w="720" w:type="dxa"/>
            <w:tcBorders>
              <w:left w:val="double" w:sz="4" w:space="0" w:color="auto"/>
              <w:right w:val="single" w:sz="4" w:space="0" w:color="auto"/>
            </w:tcBorders>
            <w:shd w:val="clear" w:color="auto" w:fill="C6D9F1"/>
            <w:vAlign w:val="center"/>
          </w:tcPr>
          <w:p w14:paraId="3FEEEC9A" w14:textId="77777777" w:rsidR="00221A14" w:rsidRPr="00A71069" w:rsidRDefault="00221A14" w:rsidP="00221A14">
            <w:pPr>
              <w:rPr>
                <w:rFonts w:ascii="Arial" w:hAnsi="Arial" w:cs="Arial"/>
                <w:b/>
                <w:sz w:val="24"/>
                <w:szCs w:val="24"/>
              </w:rPr>
            </w:pPr>
            <w:r w:rsidRPr="00A71069">
              <w:rPr>
                <w:rFonts w:ascii="Arial" w:hAnsi="Arial" w:cs="Arial"/>
                <w:b/>
                <w:sz w:val="24"/>
                <w:szCs w:val="24"/>
              </w:rPr>
              <w:t>Tel:</w:t>
            </w:r>
          </w:p>
        </w:tc>
        <w:tc>
          <w:tcPr>
            <w:tcW w:w="4590" w:type="dxa"/>
            <w:gridSpan w:val="3"/>
            <w:tcBorders>
              <w:left w:val="single" w:sz="4" w:space="0" w:color="auto"/>
              <w:right w:val="single" w:sz="4" w:space="0" w:color="auto"/>
            </w:tcBorders>
            <w:vAlign w:val="center"/>
          </w:tcPr>
          <w:p w14:paraId="4BF7B7E8" w14:textId="77777777" w:rsidR="00221A14" w:rsidRPr="00A71069"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79572D46" w14:textId="77777777" w:rsidR="00221A14" w:rsidRPr="00A71069" w:rsidRDefault="00221A14" w:rsidP="00221A14">
            <w:pPr>
              <w:rPr>
                <w:rFonts w:ascii="Arial" w:hAnsi="Arial" w:cs="Arial"/>
                <w:b/>
                <w:sz w:val="24"/>
                <w:szCs w:val="24"/>
              </w:rPr>
            </w:pPr>
            <w:r w:rsidRPr="00A71069">
              <w:rPr>
                <w:rFonts w:ascii="Arial" w:hAnsi="Arial" w:cs="Arial"/>
                <w:b/>
                <w:sz w:val="24"/>
                <w:szCs w:val="24"/>
              </w:rPr>
              <w:t>E-mail:</w:t>
            </w:r>
          </w:p>
        </w:tc>
        <w:tc>
          <w:tcPr>
            <w:tcW w:w="3779" w:type="dxa"/>
            <w:tcBorders>
              <w:left w:val="single" w:sz="4" w:space="0" w:color="auto"/>
              <w:right w:val="double" w:sz="4" w:space="0" w:color="auto"/>
            </w:tcBorders>
            <w:vAlign w:val="center"/>
          </w:tcPr>
          <w:p w14:paraId="2070C926" w14:textId="77777777" w:rsidR="00221A14" w:rsidRPr="00A71069" w:rsidRDefault="00221A14" w:rsidP="00221A14">
            <w:pPr>
              <w:rPr>
                <w:rFonts w:ascii="Arial" w:hAnsi="Arial" w:cs="Arial"/>
                <w:sz w:val="24"/>
                <w:szCs w:val="24"/>
              </w:rPr>
            </w:pPr>
          </w:p>
        </w:tc>
      </w:tr>
      <w:tr w:rsidR="00221A14" w:rsidRPr="00A71069" w14:paraId="324398BE" w14:textId="77777777" w:rsidTr="0072245E">
        <w:trPr>
          <w:cantSplit/>
          <w:trHeight w:val="435"/>
        </w:trPr>
        <w:tc>
          <w:tcPr>
            <w:tcW w:w="3690" w:type="dxa"/>
            <w:gridSpan w:val="2"/>
            <w:tcBorders>
              <w:left w:val="double" w:sz="4" w:space="0" w:color="auto"/>
              <w:right w:val="single" w:sz="4" w:space="0" w:color="auto"/>
            </w:tcBorders>
            <w:shd w:val="clear" w:color="auto" w:fill="C6D9F1"/>
            <w:vAlign w:val="center"/>
          </w:tcPr>
          <w:p w14:paraId="6041179E" w14:textId="77777777" w:rsidR="00221A14" w:rsidRPr="00A71069" w:rsidRDefault="00221A14" w:rsidP="00221A14">
            <w:pPr>
              <w:rPr>
                <w:rFonts w:ascii="Arial" w:hAnsi="Arial" w:cs="Arial"/>
                <w:b/>
                <w:sz w:val="24"/>
                <w:szCs w:val="24"/>
              </w:rPr>
            </w:pPr>
            <w:r w:rsidRPr="00A71069">
              <w:rPr>
                <w:rFonts w:ascii="Arial" w:hAnsi="Arial" w:cs="Arial"/>
                <w:b/>
                <w:sz w:val="24"/>
                <w:szCs w:val="24"/>
              </w:rPr>
              <w:t>Headquarters Street Address:</w:t>
            </w:r>
          </w:p>
        </w:tc>
        <w:tc>
          <w:tcPr>
            <w:tcW w:w="6479" w:type="dxa"/>
            <w:gridSpan w:val="4"/>
            <w:tcBorders>
              <w:left w:val="single" w:sz="4" w:space="0" w:color="auto"/>
              <w:right w:val="double" w:sz="4" w:space="0" w:color="auto"/>
            </w:tcBorders>
            <w:vAlign w:val="center"/>
          </w:tcPr>
          <w:p w14:paraId="3C340228" w14:textId="77777777" w:rsidR="00221A14" w:rsidRPr="00A71069" w:rsidRDefault="00221A14" w:rsidP="00221A14">
            <w:pPr>
              <w:rPr>
                <w:rFonts w:ascii="Arial" w:hAnsi="Arial" w:cs="Arial"/>
                <w:sz w:val="24"/>
                <w:szCs w:val="24"/>
              </w:rPr>
            </w:pPr>
          </w:p>
        </w:tc>
      </w:tr>
      <w:tr w:rsidR="00221A14" w:rsidRPr="00A71069" w14:paraId="4C7CF0B1" w14:textId="77777777" w:rsidTr="0072245E">
        <w:trPr>
          <w:cantSplit/>
          <w:trHeight w:val="426"/>
        </w:trPr>
        <w:tc>
          <w:tcPr>
            <w:tcW w:w="3690" w:type="dxa"/>
            <w:gridSpan w:val="2"/>
            <w:tcBorders>
              <w:left w:val="double" w:sz="4" w:space="0" w:color="auto"/>
              <w:bottom w:val="double" w:sz="4" w:space="0" w:color="auto"/>
              <w:right w:val="single" w:sz="4" w:space="0" w:color="auto"/>
            </w:tcBorders>
            <w:shd w:val="clear" w:color="auto" w:fill="C6D9F1"/>
            <w:vAlign w:val="center"/>
          </w:tcPr>
          <w:p w14:paraId="66476D30" w14:textId="77777777" w:rsidR="00221A14" w:rsidRPr="00A71069" w:rsidRDefault="00221A14" w:rsidP="00221A14">
            <w:pPr>
              <w:rPr>
                <w:rFonts w:ascii="Arial" w:hAnsi="Arial" w:cs="Arial"/>
                <w:b/>
                <w:sz w:val="24"/>
                <w:szCs w:val="24"/>
              </w:rPr>
            </w:pPr>
            <w:r w:rsidRPr="00A71069">
              <w:rPr>
                <w:rFonts w:ascii="Arial" w:hAnsi="Arial" w:cs="Arial"/>
                <w:b/>
                <w:sz w:val="24"/>
                <w:szCs w:val="24"/>
              </w:rPr>
              <w:t>Headquarters City/State/Zip:</w:t>
            </w:r>
          </w:p>
        </w:tc>
        <w:tc>
          <w:tcPr>
            <w:tcW w:w="6479" w:type="dxa"/>
            <w:gridSpan w:val="4"/>
            <w:tcBorders>
              <w:left w:val="single" w:sz="4" w:space="0" w:color="auto"/>
              <w:bottom w:val="double" w:sz="4" w:space="0" w:color="auto"/>
              <w:right w:val="double" w:sz="4" w:space="0" w:color="auto"/>
            </w:tcBorders>
            <w:vAlign w:val="center"/>
          </w:tcPr>
          <w:p w14:paraId="5D34C52B" w14:textId="77777777" w:rsidR="00221A14" w:rsidRPr="00A71069" w:rsidRDefault="00221A14" w:rsidP="00221A14">
            <w:pPr>
              <w:rPr>
                <w:rFonts w:ascii="Arial" w:hAnsi="Arial" w:cs="Arial"/>
                <w:sz w:val="24"/>
                <w:szCs w:val="24"/>
              </w:rPr>
            </w:pPr>
          </w:p>
        </w:tc>
      </w:tr>
      <w:tr w:rsidR="00221A14" w:rsidRPr="00A71069" w14:paraId="2AEE7201" w14:textId="77777777" w:rsidTr="00C379F0">
        <w:trPr>
          <w:cantSplit/>
          <w:trHeight w:val="339"/>
        </w:trPr>
        <w:tc>
          <w:tcPr>
            <w:tcW w:w="10169" w:type="dxa"/>
            <w:gridSpan w:val="6"/>
            <w:tcBorders>
              <w:top w:val="double" w:sz="4" w:space="0" w:color="auto"/>
              <w:left w:val="double" w:sz="4" w:space="0" w:color="auto"/>
              <w:bottom w:val="double" w:sz="4" w:space="0" w:color="auto"/>
              <w:right w:val="double" w:sz="4" w:space="0" w:color="auto"/>
            </w:tcBorders>
            <w:shd w:val="clear" w:color="auto" w:fill="C6D9F1"/>
            <w:vAlign w:val="center"/>
          </w:tcPr>
          <w:p w14:paraId="702A899E" w14:textId="77777777" w:rsidR="00221A14" w:rsidRPr="00A71069" w:rsidRDefault="00221A14" w:rsidP="00221A14">
            <w:pPr>
              <w:rPr>
                <w:rFonts w:ascii="Arial" w:hAnsi="Arial" w:cs="Arial"/>
                <w:b/>
                <w:i/>
                <w:sz w:val="24"/>
                <w:szCs w:val="24"/>
              </w:rPr>
            </w:pPr>
            <w:r w:rsidRPr="00A71069">
              <w:rPr>
                <w:rFonts w:ascii="Arial" w:hAnsi="Arial" w:cs="Arial"/>
                <w:b/>
                <w:i/>
                <w:sz w:val="24"/>
                <w:szCs w:val="24"/>
              </w:rPr>
              <w:t>(Provide information requested below if different from above)</w:t>
            </w:r>
          </w:p>
        </w:tc>
      </w:tr>
      <w:tr w:rsidR="00221A14" w:rsidRPr="00A71069" w14:paraId="772FB0E0" w14:textId="77777777" w:rsidTr="00292D47">
        <w:trPr>
          <w:cantSplit/>
          <w:trHeight w:val="411"/>
        </w:trPr>
        <w:tc>
          <w:tcPr>
            <w:tcW w:w="4410" w:type="dxa"/>
            <w:gridSpan w:val="3"/>
            <w:tcBorders>
              <w:top w:val="double" w:sz="4" w:space="0" w:color="auto"/>
              <w:left w:val="double" w:sz="4" w:space="0" w:color="auto"/>
              <w:right w:val="single" w:sz="4" w:space="0" w:color="auto"/>
            </w:tcBorders>
            <w:shd w:val="clear" w:color="auto" w:fill="C6D9F1"/>
            <w:vAlign w:val="center"/>
          </w:tcPr>
          <w:p w14:paraId="189850BB" w14:textId="77777777" w:rsidR="00221A14" w:rsidRPr="00A71069" w:rsidRDefault="00221A14" w:rsidP="00221A14">
            <w:pPr>
              <w:rPr>
                <w:rFonts w:ascii="Arial" w:hAnsi="Arial" w:cs="Arial"/>
                <w:b/>
                <w:sz w:val="24"/>
                <w:szCs w:val="24"/>
              </w:rPr>
            </w:pPr>
            <w:r w:rsidRPr="00A71069">
              <w:rPr>
                <w:rFonts w:ascii="Arial" w:hAnsi="Arial" w:cs="Arial"/>
                <w:b/>
                <w:sz w:val="24"/>
                <w:szCs w:val="24"/>
              </w:rPr>
              <w:t>Lead Point of Contact for Proposal - Name/Title:</w:t>
            </w:r>
          </w:p>
        </w:tc>
        <w:tc>
          <w:tcPr>
            <w:tcW w:w="5759" w:type="dxa"/>
            <w:gridSpan w:val="3"/>
            <w:tcBorders>
              <w:top w:val="double" w:sz="4" w:space="0" w:color="auto"/>
              <w:left w:val="single" w:sz="4" w:space="0" w:color="auto"/>
              <w:right w:val="double" w:sz="4" w:space="0" w:color="auto"/>
            </w:tcBorders>
            <w:vAlign w:val="center"/>
          </w:tcPr>
          <w:p w14:paraId="265DCA89" w14:textId="77777777" w:rsidR="00221A14" w:rsidRPr="00A71069" w:rsidRDefault="00221A14" w:rsidP="00221A14">
            <w:pPr>
              <w:rPr>
                <w:rFonts w:ascii="Arial" w:hAnsi="Arial" w:cs="Arial"/>
                <w:sz w:val="24"/>
                <w:szCs w:val="24"/>
              </w:rPr>
            </w:pPr>
          </w:p>
        </w:tc>
      </w:tr>
      <w:tr w:rsidR="00221A14" w:rsidRPr="00A71069" w14:paraId="12AE8F95" w14:textId="77777777" w:rsidTr="00C379F0">
        <w:trPr>
          <w:cantSplit/>
          <w:trHeight w:val="444"/>
        </w:trPr>
        <w:tc>
          <w:tcPr>
            <w:tcW w:w="720" w:type="dxa"/>
            <w:tcBorders>
              <w:left w:val="double" w:sz="4" w:space="0" w:color="auto"/>
              <w:right w:val="single" w:sz="4" w:space="0" w:color="auto"/>
            </w:tcBorders>
            <w:shd w:val="clear" w:color="auto" w:fill="C6D9F1"/>
            <w:vAlign w:val="center"/>
          </w:tcPr>
          <w:p w14:paraId="7BA169AC" w14:textId="77777777" w:rsidR="00221A14" w:rsidRPr="00A71069" w:rsidRDefault="00221A14" w:rsidP="00221A14">
            <w:pPr>
              <w:rPr>
                <w:rFonts w:ascii="Arial" w:hAnsi="Arial" w:cs="Arial"/>
                <w:b/>
                <w:sz w:val="24"/>
                <w:szCs w:val="24"/>
              </w:rPr>
            </w:pPr>
            <w:r w:rsidRPr="00A71069">
              <w:rPr>
                <w:rFonts w:ascii="Arial" w:hAnsi="Arial" w:cs="Arial"/>
                <w:b/>
                <w:sz w:val="24"/>
                <w:szCs w:val="24"/>
              </w:rPr>
              <w:t>Tel:</w:t>
            </w:r>
          </w:p>
        </w:tc>
        <w:tc>
          <w:tcPr>
            <w:tcW w:w="4590" w:type="dxa"/>
            <w:gridSpan w:val="3"/>
            <w:tcBorders>
              <w:left w:val="single" w:sz="4" w:space="0" w:color="auto"/>
              <w:right w:val="single" w:sz="4" w:space="0" w:color="auto"/>
            </w:tcBorders>
            <w:vAlign w:val="center"/>
          </w:tcPr>
          <w:p w14:paraId="7A5FE5B0" w14:textId="77777777" w:rsidR="00221A14" w:rsidRPr="00A71069"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4BFB9B08" w14:textId="77777777" w:rsidR="00221A14" w:rsidRPr="00A71069" w:rsidRDefault="00221A14" w:rsidP="00221A14">
            <w:pPr>
              <w:rPr>
                <w:rFonts w:ascii="Arial" w:hAnsi="Arial" w:cs="Arial"/>
                <w:b/>
                <w:sz w:val="24"/>
                <w:szCs w:val="24"/>
              </w:rPr>
            </w:pPr>
            <w:r w:rsidRPr="00A71069">
              <w:rPr>
                <w:rFonts w:ascii="Arial" w:hAnsi="Arial" w:cs="Arial"/>
                <w:b/>
                <w:sz w:val="24"/>
                <w:szCs w:val="24"/>
              </w:rPr>
              <w:t>E-mail:</w:t>
            </w:r>
          </w:p>
        </w:tc>
        <w:tc>
          <w:tcPr>
            <w:tcW w:w="3779" w:type="dxa"/>
            <w:tcBorders>
              <w:left w:val="single" w:sz="4" w:space="0" w:color="auto"/>
              <w:right w:val="double" w:sz="4" w:space="0" w:color="auto"/>
            </w:tcBorders>
            <w:vAlign w:val="center"/>
          </w:tcPr>
          <w:p w14:paraId="0E7752C2" w14:textId="77777777" w:rsidR="00221A14" w:rsidRPr="00A71069" w:rsidRDefault="00221A14" w:rsidP="00221A14">
            <w:pPr>
              <w:rPr>
                <w:rFonts w:ascii="Arial" w:hAnsi="Arial" w:cs="Arial"/>
                <w:sz w:val="24"/>
                <w:szCs w:val="24"/>
              </w:rPr>
            </w:pPr>
          </w:p>
        </w:tc>
      </w:tr>
      <w:tr w:rsidR="00221A14" w:rsidRPr="00A71069" w14:paraId="19AB1A5B" w14:textId="77777777" w:rsidTr="0072245E">
        <w:trPr>
          <w:cantSplit/>
          <w:trHeight w:val="426"/>
        </w:trPr>
        <w:tc>
          <w:tcPr>
            <w:tcW w:w="3690" w:type="dxa"/>
            <w:gridSpan w:val="2"/>
            <w:tcBorders>
              <w:left w:val="double" w:sz="4" w:space="0" w:color="auto"/>
              <w:bottom w:val="single" w:sz="6" w:space="0" w:color="000000"/>
              <w:right w:val="single" w:sz="4" w:space="0" w:color="auto"/>
            </w:tcBorders>
            <w:shd w:val="clear" w:color="auto" w:fill="C6D9F1"/>
            <w:vAlign w:val="center"/>
          </w:tcPr>
          <w:p w14:paraId="4DC6F5F5" w14:textId="77777777" w:rsidR="00221A14" w:rsidRPr="00A71069" w:rsidRDefault="00221A14" w:rsidP="00221A14">
            <w:pPr>
              <w:rPr>
                <w:rFonts w:ascii="Arial" w:hAnsi="Arial" w:cs="Arial"/>
                <w:b/>
                <w:sz w:val="24"/>
                <w:szCs w:val="24"/>
              </w:rPr>
            </w:pPr>
            <w:r w:rsidRPr="00A71069">
              <w:rPr>
                <w:rFonts w:ascii="Arial" w:hAnsi="Arial" w:cs="Arial"/>
                <w:b/>
                <w:sz w:val="24"/>
                <w:szCs w:val="24"/>
              </w:rPr>
              <w:t>Headquarters Street Address:</w:t>
            </w:r>
          </w:p>
        </w:tc>
        <w:tc>
          <w:tcPr>
            <w:tcW w:w="6479" w:type="dxa"/>
            <w:gridSpan w:val="4"/>
            <w:tcBorders>
              <w:left w:val="single" w:sz="4" w:space="0" w:color="auto"/>
              <w:bottom w:val="single" w:sz="6" w:space="0" w:color="000000"/>
              <w:right w:val="double" w:sz="4" w:space="0" w:color="auto"/>
            </w:tcBorders>
            <w:vAlign w:val="center"/>
          </w:tcPr>
          <w:p w14:paraId="64D6A5FF" w14:textId="77777777" w:rsidR="00221A14" w:rsidRPr="00A71069" w:rsidRDefault="00221A14" w:rsidP="00221A14">
            <w:pPr>
              <w:rPr>
                <w:rFonts w:ascii="Arial" w:hAnsi="Arial" w:cs="Arial"/>
                <w:sz w:val="24"/>
                <w:szCs w:val="24"/>
              </w:rPr>
            </w:pPr>
          </w:p>
        </w:tc>
      </w:tr>
      <w:tr w:rsidR="00221A14" w:rsidRPr="00A71069" w14:paraId="2631964E" w14:textId="77777777" w:rsidTr="0072245E">
        <w:trPr>
          <w:cantSplit/>
          <w:trHeight w:val="444"/>
        </w:trPr>
        <w:tc>
          <w:tcPr>
            <w:tcW w:w="3690" w:type="dxa"/>
            <w:gridSpan w:val="2"/>
            <w:tcBorders>
              <w:left w:val="double" w:sz="4" w:space="0" w:color="auto"/>
              <w:bottom w:val="double" w:sz="4" w:space="0" w:color="auto"/>
              <w:right w:val="single" w:sz="4" w:space="0" w:color="auto"/>
            </w:tcBorders>
            <w:shd w:val="clear" w:color="auto" w:fill="C6D9F1"/>
            <w:vAlign w:val="center"/>
          </w:tcPr>
          <w:p w14:paraId="541ECC0E" w14:textId="77777777" w:rsidR="00221A14" w:rsidRPr="00A71069" w:rsidRDefault="00221A14" w:rsidP="00221A14">
            <w:pPr>
              <w:rPr>
                <w:rFonts w:ascii="Arial" w:hAnsi="Arial" w:cs="Arial"/>
                <w:b/>
                <w:sz w:val="24"/>
                <w:szCs w:val="24"/>
              </w:rPr>
            </w:pPr>
            <w:r w:rsidRPr="00A71069">
              <w:rPr>
                <w:rFonts w:ascii="Arial" w:hAnsi="Arial" w:cs="Arial"/>
                <w:b/>
                <w:sz w:val="24"/>
                <w:szCs w:val="24"/>
              </w:rPr>
              <w:t>Headquarters City/State/Zip:</w:t>
            </w:r>
          </w:p>
        </w:tc>
        <w:tc>
          <w:tcPr>
            <w:tcW w:w="6479" w:type="dxa"/>
            <w:gridSpan w:val="4"/>
            <w:tcBorders>
              <w:left w:val="single" w:sz="4" w:space="0" w:color="auto"/>
              <w:bottom w:val="double" w:sz="4" w:space="0" w:color="auto"/>
              <w:right w:val="double" w:sz="4" w:space="0" w:color="auto"/>
            </w:tcBorders>
            <w:vAlign w:val="center"/>
          </w:tcPr>
          <w:p w14:paraId="3C871B5D" w14:textId="77777777" w:rsidR="00221A14" w:rsidRPr="00A71069" w:rsidRDefault="00221A14" w:rsidP="00221A14">
            <w:pPr>
              <w:rPr>
                <w:rFonts w:ascii="Arial" w:hAnsi="Arial" w:cs="Arial"/>
                <w:sz w:val="24"/>
                <w:szCs w:val="24"/>
              </w:rPr>
            </w:pPr>
          </w:p>
        </w:tc>
      </w:tr>
    </w:tbl>
    <w:p w14:paraId="575FE7CE" w14:textId="77777777" w:rsidR="00221A14" w:rsidRPr="00A71069" w:rsidRDefault="00221A14" w:rsidP="00221A14">
      <w:pPr>
        <w:rPr>
          <w:rFonts w:ascii="Arial" w:hAnsi="Arial" w:cs="Arial"/>
          <w:b/>
          <w:color w:val="FF0000"/>
          <w:sz w:val="24"/>
          <w:szCs w:val="24"/>
        </w:rPr>
      </w:pPr>
    </w:p>
    <w:p w14:paraId="154CAFE4" w14:textId="77777777" w:rsidR="00221A14" w:rsidRPr="00A71069" w:rsidRDefault="00221A14" w:rsidP="00221A14">
      <w:pPr>
        <w:numPr>
          <w:ilvl w:val="0"/>
          <w:numId w:val="3"/>
        </w:numPr>
        <w:rPr>
          <w:rFonts w:ascii="Arial" w:hAnsi="Arial" w:cs="Arial"/>
          <w:sz w:val="24"/>
          <w:szCs w:val="24"/>
        </w:rPr>
      </w:pPr>
      <w:r w:rsidRPr="00A71069">
        <w:rPr>
          <w:rFonts w:ascii="Arial" w:hAnsi="Arial" w:cs="Arial"/>
          <w:sz w:val="24"/>
          <w:szCs w:val="24"/>
        </w:rPr>
        <w:t>This proposal and the pricing structure contained herein will remain firm for a period of 180 days from the date and time of the bid opening.</w:t>
      </w:r>
    </w:p>
    <w:p w14:paraId="3A048071" w14:textId="77777777" w:rsidR="00221A14" w:rsidRPr="00A71069" w:rsidRDefault="00221A14" w:rsidP="00221A14">
      <w:pPr>
        <w:numPr>
          <w:ilvl w:val="0"/>
          <w:numId w:val="1"/>
        </w:numPr>
        <w:tabs>
          <w:tab w:val="left" w:pos="360"/>
        </w:tabs>
        <w:rPr>
          <w:rFonts w:ascii="Arial" w:hAnsi="Arial" w:cs="Arial"/>
          <w:sz w:val="24"/>
          <w:szCs w:val="24"/>
        </w:rPr>
      </w:pPr>
      <w:r w:rsidRPr="00A71069">
        <w:rPr>
          <w:rFonts w:ascii="Arial" w:hAnsi="Arial" w:cs="Arial"/>
          <w:sz w:val="24"/>
          <w:szCs w:val="24"/>
        </w:rPr>
        <w:t>No personnel currently employed by the Department or any other State agency participated, either directly or indirectly, in any activities relating to the preparation of the Bidder’s proposal.</w:t>
      </w:r>
    </w:p>
    <w:p w14:paraId="59C034E2" w14:textId="77777777" w:rsidR="00221A14" w:rsidRPr="00A71069" w:rsidRDefault="00221A14" w:rsidP="00221A14">
      <w:pPr>
        <w:numPr>
          <w:ilvl w:val="0"/>
          <w:numId w:val="1"/>
        </w:numPr>
        <w:rPr>
          <w:rFonts w:ascii="Arial" w:hAnsi="Arial" w:cs="Arial"/>
          <w:sz w:val="24"/>
          <w:szCs w:val="24"/>
        </w:rPr>
      </w:pPr>
      <w:r w:rsidRPr="00A71069">
        <w:rPr>
          <w:rFonts w:ascii="Arial" w:hAnsi="Arial" w:cs="Arial"/>
          <w:sz w:val="24"/>
          <w:szCs w:val="24"/>
        </w:rPr>
        <w:t>No attempt has been made, or will be made, by the Bidder to induce any other person or firm to submit or not to submit a proposal.</w:t>
      </w:r>
    </w:p>
    <w:p w14:paraId="3DB9A708" w14:textId="77777777" w:rsidR="009B22C4" w:rsidRPr="00A71069" w:rsidRDefault="009B22C4" w:rsidP="009B22C4">
      <w:pPr>
        <w:numPr>
          <w:ilvl w:val="0"/>
          <w:numId w:val="1"/>
        </w:numPr>
        <w:rPr>
          <w:rFonts w:ascii="Arial" w:hAnsi="Arial" w:cs="Arial"/>
          <w:sz w:val="24"/>
          <w:szCs w:val="24"/>
        </w:rPr>
      </w:pPr>
      <w:r w:rsidRPr="00A71069">
        <w:rPr>
          <w:rFonts w:ascii="Arial" w:hAnsi="Arial" w:cs="Arial"/>
          <w:sz w:val="24"/>
          <w:szCs w:val="24"/>
        </w:rPr>
        <w:t xml:space="preserve">The above-named organization is the legal entity </w:t>
      </w:r>
      <w:r w:rsidR="00AC4E4D" w:rsidRPr="00A71069">
        <w:rPr>
          <w:rFonts w:ascii="Arial" w:hAnsi="Arial" w:cs="Arial"/>
          <w:sz w:val="24"/>
          <w:szCs w:val="24"/>
        </w:rPr>
        <w:t>entering into the resulting agreement with the Department should they be awarded the contract.</w:t>
      </w:r>
    </w:p>
    <w:p w14:paraId="1649AB16" w14:textId="77777777" w:rsidR="00221A14" w:rsidRPr="00A71069" w:rsidRDefault="00221A14" w:rsidP="00221A14">
      <w:pPr>
        <w:numPr>
          <w:ilvl w:val="0"/>
          <w:numId w:val="1"/>
        </w:numPr>
        <w:rPr>
          <w:rFonts w:ascii="Arial" w:hAnsi="Arial" w:cs="Arial"/>
          <w:sz w:val="24"/>
          <w:szCs w:val="24"/>
        </w:rPr>
      </w:pPr>
      <w:r w:rsidRPr="00A71069">
        <w:rPr>
          <w:rFonts w:ascii="Arial" w:hAnsi="Arial" w:cs="Arial"/>
          <w:sz w:val="24"/>
          <w:szCs w:val="24"/>
        </w:rPr>
        <w:t xml:space="preserve">The undersigned is authorized to </w:t>
      </w:r>
      <w:r w:rsidR="00AC4E4D" w:rsidRPr="00A71069">
        <w:rPr>
          <w:rFonts w:ascii="Arial" w:hAnsi="Arial" w:cs="Arial"/>
          <w:sz w:val="24"/>
          <w:szCs w:val="24"/>
        </w:rPr>
        <w:t>enter</w:t>
      </w:r>
      <w:r w:rsidRPr="00A71069">
        <w:rPr>
          <w:rFonts w:ascii="Arial" w:hAnsi="Arial" w:cs="Arial"/>
          <w:sz w:val="24"/>
          <w:szCs w:val="24"/>
        </w:rPr>
        <w:t xml:space="preserve"> contractual obligations on behalf of the above-named organization.</w:t>
      </w:r>
    </w:p>
    <w:p w14:paraId="233521EB" w14:textId="77777777" w:rsidR="00221A14" w:rsidRPr="00A71069" w:rsidRDefault="00221A14" w:rsidP="00221A14">
      <w:pPr>
        <w:rPr>
          <w:rFonts w:ascii="Arial" w:hAnsi="Arial" w:cs="Arial"/>
          <w:sz w:val="24"/>
          <w:szCs w:val="24"/>
        </w:rPr>
      </w:pPr>
    </w:p>
    <w:p w14:paraId="4862ED51" w14:textId="77777777" w:rsidR="00221A14" w:rsidRPr="00A71069" w:rsidRDefault="00221A14" w:rsidP="00221A14">
      <w:pPr>
        <w:rPr>
          <w:rFonts w:ascii="Arial" w:hAnsi="Arial" w:cs="Arial"/>
          <w:i/>
          <w:sz w:val="24"/>
          <w:szCs w:val="24"/>
        </w:rPr>
      </w:pPr>
      <w:r w:rsidRPr="00A71069">
        <w:rPr>
          <w:rFonts w:ascii="Arial" w:hAnsi="Arial" w:cs="Arial"/>
          <w:i/>
          <w:sz w:val="24"/>
          <w:szCs w:val="24"/>
        </w:rPr>
        <w:t>To the best of my knowledge, all information provided in the enclosed proposal, both programmatic and financial, is complete and accurate at the time of submission.</w:t>
      </w:r>
    </w:p>
    <w:p w14:paraId="16371811" w14:textId="77777777" w:rsidR="00221A14" w:rsidRPr="00A71069"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A71069" w14:paraId="1283C7B7" w14:textId="77777777" w:rsidTr="00C379F0">
        <w:trPr>
          <w:cantSplit/>
          <w:trHeight w:val="674"/>
        </w:trPr>
        <w:tc>
          <w:tcPr>
            <w:tcW w:w="6127" w:type="dxa"/>
          </w:tcPr>
          <w:p w14:paraId="5AA2FD45" w14:textId="77777777" w:rsidR="00221A14" w:rsidRPr="00A71069" w:rsidRDefault="00221A14" w:rsidP="00221A14">
            <w:pPr>
              <w:rPr>
                <w:rFonts w:ascii="Arial" w:hAnsi="Arial" w:cs="Arial"/>
                <w:b/>
                <w:sz w:val="24"/>
                <w:szCs w:val="24"/>
              </w:rPr>
            </w:pPr>
            <w:r w:rsidRPr="00A71069">
              <w:rPr>
                <w:rFonts w:ascii="Arial" w:hAnsi="Arial" w:cs="Arial"/>
                <w:b/>
                <w:sz w:val="24"/>
                <w:szCs w:val="24"/>
              </w:rPr>
              <w:t>Name (Print):</w:t>
            </w:r>
          </w:p>
          <w:p w14:paraId="39DB29A4" w14:textId="77777777" w:rsidR="00221A14" w:rsidRPr="00A71069" w:rsidRDefault="00221A14" w:rsidP="00221A14">
            <w:pPr>
              <w:rPr>
                <w:rFonts w:ascii="Arial" w:hAnsi="Arial" w:cs="Arial"/>
                <w:sz w:val="24"/>
                <w:szCs w:val="24"/>
              </w:rPr>
            </w:pPr>
          </w:p>
          <w:p w14:paraId="27D94FCC" w14:textId="77777777" w:rsidR="00221A14" w:rsidRPr="00A71069" w:rsidRDefault="00221A14" w:rsidP="00221A14">
            <w:pPr>
              <w:rPr>
                <w:rFonts w:ascii="Arial" w:hAnsi="Arial" w:cs="Arial"/>
                <w:sz w:val="24"/>
                <w:szCs w:val="24"/>
              </w:rPr>
            </w:pPr>
          </w:p>
        </w:tc>
        <w:tc>
          <w:tcPr>
            <w:tcW w:w="4043" w:type="dxa"/>
          </w:tcPr>
          <w:p w14:paraId="56D70911" w14:textId="77777777" w:rsidR="00221A14" w:rsidRPr="00A71069" w:rsidRDefault="00221A14" w:rsidP="00221A14">
            <w:pPr>
              <w:ind w:left="82"/>
              <w:rPr>
                <w:rFonts w:ascii="Arial" w:hAnsi="Arial" w:cs="Arial"/>
                <w:b/>
                <w:sz w:val="24"/>
                <w:szCs w:val="24"/>
              </w:rPr>
            </w:pPr>
            <w:r w:rsidRPr="00A71069">
              <w:rPr>
                <w:rFonts w:ascii="Arial" w:hAnsi="Arial" w:cs="Arial"/>
                <w:b/>
                <w:sz w:val="24"/>
                <w:szCs w:val="24"/>
              </w:rPr>
              <w:t>Title:</w:t>
            </w:r>
          </w:p>
        </w:tc>
      </w:tr>
      <w:tr w:rsidR="00221A14" w:rsidRPr="00A71069" w14:paraId="448E50E0" w14:textId="77777777" w:rsidTr="00C379F0">
        <w:trPr>
          <w:cantSplit/>
          <w:trHeight w:val="791"/>
        </w:trPr>
        <w:tc>
          <w:tcPr>
            <w:tcW w:w="6127" w:type="dxa"/>
          </w:tcPr>
          <w:p w14:paraId="64917897" w14:textId="77777777" w:rsidR="00221A14" w:rsidRPr="00A71069" w:rsidRDefault="00221A14" w:rsidP="00221A14">
            <w:pPr>
              <w:rPr>
                <w:rFonts w:ascii="Arial" w:hAnsi="Arial" w:cs="Arial"/>
                <w:b/>
                <w:sz w:val="24"/>
                <w:szCs w:val="24"/>
              </w:rPr>
            </w:pPr>
            <w:r w:rsidRPr="00A71069">
              <w:rPr>
                <w:rFonts w:ascii="Arial" w:hAnsi="Arial" w:cs="Arial"/>
                <w:b/>
                <w:sz w:val="24"/>
                <w:szCs w:val="24"/>
              </w:rPr>
              <w:t>Authorized Signature:</w:t>
            </w:r>
          </w:p>
          <w:p w14:paraId="3BCC3324" w14:textId="77777777" w:rsidR="00221A14" w:rsidRPr="00A71069" w:rsidRDefault="00221A14" w:rsidP="00221A14">
            <w:pPr>
              <w:rPr>
                <w:rFonts w:ascii="Arial" w:hAnsi="Arial" w:cs="Arial"/>
                <w:sz w:val="24"/>
                <w:szCs w:val="24"/>
              </w:rPr>
            </w:pPr>
          </w:p>
          <w:p w14:paraId="23D2B057" w14:textId="77777777" w:rsidR="00221A14" w:rsidRPr="00A71069" w:rsidRDefault="00221A14" w:rsidP="00221A14">
            <w:pPr>
              <w:rPr>
                <w:rFonts w:ascii="Arial" w:hAnsi="Arial" w:cs="Arial"/>
                <w:sz w:val="24"/>
                <w:szCs w:val="24"/>
              </w:rPr>
            </w:pPr>
          </w:p>
        </w:tc>
        <w:tc>
          <w:tcPr>
            <w:tcW w:w="4043" w:type="dxa"/>
          </w:tcPr>
          <w:p w14:paraId="64C3BF49" w14:textId="77777777" w:rsidR="00221A14" w:rsidRPr="00A71069" w:rsidRDefault="00221A14" w:rsidP="00221A14">
            <w:pPr>
              <w:ind w:left="82"/>
              <w:rPr>
                <w:rFonts w:ascii="Arial" w:hAnsi="Arial" w:cs="Arial"/>
                <w:b/>
                <w:sz w:val="24"/>
                <w:szCs w:val="24"/>
              </w:rPr>
            </w:pPr>
            <w:r w:rsidRPr="00A71069">
              <w:rPr>
                <w:rFonts w:ascii="Arial" w:hAnsi="Arial" w:cs="Arial"/>
                <w:b/>
                <w:sz w:val="24"/>
                <w:szCs w:val="24"/>
              </w:rPr>
              <w:t>Date:</w:t>
            </w:r>
          </w:p>
        </w:tc>
      </w:tr>
    </w:tbl>
    <w:p w14:paraId="22C176CC" w14:textId="77777777" w:rsidR="00F921B3" w:rsidRPr="00A71069" w:rsidRDefault="00F921B3" w:rsidP="00221A14">
      <w:pPr>
        <w:pStyle w:val="DefaultText"/>
        <w:rPr>
          <w:rStyle w:val="InitialStyle"/>
          <w:rFonts w:ascii="Arial" w:hAnsi="Arial" w:cs="Arial"/>
          <w:i/>
        </w:rPr>
        <w:sectPr w:rsidR="00F921B3" w:rsidRPr="00A71069" w:rsidSect="004B2E65">
          <w:footerReference w:type="default" r:id="rId24"/>
          <w:pgSz w:w="12240" w:h="15840" w:code="1"/>
          <w:pgMar w:top="720" w:right="900" w:bottom="990" w:left="1080" w:header="432" w:footer="288" w:gutter="0"/>
          <w:paperSrc w:first="15" w:other="15"/>
          <w:cols w:space="720"/>
          <w:docGrid w:linePitch="360"/>
        </w:sectPr>
      </w:pPr>
    </w:p>
    <w:p w14:paraId="72F72648" w14:textId="77777777" w:rsidR="00A62F45" w:rsidRPr="00A71069" w:rsidRDefault="00A62F45" w:rsidP="007D50B8">
      <w:pPr>
        <w:pStyle w:val="DefaultText"/>
        <w:rPr>
          <w:rStyle w:val="InitialStyle"/>
          <w:rFonts w:ascii="Arial" w:hAnsi="Arial" w:cs="Arial"/>
          <w:b/>
        </w:rPr>
      </w:pPr>
      <w:r w:rsidRPr="00A71069">
        <w:rPr>
          <w:rStyle w:val="InitialStyle"/>
          <w:rFonts w:ascii="Arial" w:hAnsi="Arial" w:cs="Arial"/>
          <w:b/>
        </w:rPr>
        <w:lastRenderedPageBreak/>
        <w:t>APPENDIX B</w:t>
      </w:r>
    </w:p>
    <w:p w14:paraId="0E847E83" w14:textId="77777777" w:rsidR="00A62F45" w:rsidRPr="00A71069" w:rsidRDefault="00A62F45" w:rsidP="007D50B8">
      <w:pPr>
        <w:pStyle w:val="DefaultText"/>
        <w:jc w:val="center"/>
        <w:rPr>
          <w:rStyle w:val="InitialStyle"/>
          <w:rFonts w:ascii="Arial" w:hAnsi="Arial" w:cs="Arial"/>
          <w:b/>
          <w:sz w:val="28"/>
          <w:szCs w:val="28"/>
        </w:rPr>
      </w:pPr>
    </w:p>
    <w:p w14:paraId="0BF61FDD" w14:textId="77777777" w:rsidR="00A62F45" w:rsidRPr="00A71069" w:rsidRDefault="00A62F45" w:rsidP="007D50B8">
      <w:pPr>
        <w:pStyle w:val="DefaultText"/>
        <w:jc w:val="center"/>
        <w:rPr>
          <w:rStyle w:val="InitialStyle"/>
          <w:rFonts w:ascii="Arial" w:hAnsi="Arial" w:cs="Arial"/>
          <w:b/>
          <w:sz w:val="28"/>
          <w:szCs w:val="28"/>
        </w:rPr>
      </w:pPr>
      <w:r w:rsidRPr="00A71069">
        <w:rPr>
          <w:rStyle w:val="InitialStyle"/>
          <w:rFonts w:ascii="Arial" w:hAnsi="Arial" w:cs="Arial"/>
          <w:b/>
          <w:sz w:val="28"/>
          <w:szCs w:val="28"/>
        </w:rPr>
        <w:t xml:space="preserve">State of Maine </w:t>
      </w:r>
    </w:p>
    <w:p w14:paraId="7C312491" w14:textId="48F58842" w:rsidR="00A62F45" w:rsidRPr="00A71069" w:rsidRDefault="00A62F45" w:rsidP="007D50B8">
      <w:pPr>
        <w:pStyle w:val="DefaultText"/>
        <w:jc w:val="center"/>
        <w:rPr>
          <w:rStyle w:val="InitialStyle"/>
          <w:rFonts w:ascii="Arial" w:hAnsi="Arial" w:cs="Arial"/>
          <w:b/>
          <w:color w:val="FF0000"/>
          <w:sz w:val="28"/>
          <w:szCs w:val="28"/>
        </w:rPr>
      </w:pPr>
      <w:r w:rsidRPr="00A71069">
        <w:rPr>
          <w:rStyle w:val="InitialStyle"/>
          <w:rFonts w:ascii="Arial" w:hAnsi="Arial" w:cs="Arial"/>
          <w:b/>
          <w:sz w:val="28"/>
          <w:szCs w:val="28"/>
        </w:rPr>
        <w:t>Department of</w:t>
      </w:r>
      <w:r w:rsidR="0068559B">
        <w:rPr>
          <w:rStyle w:val="InitialStyle"/>
          <w:rFonts w:ascii="Arial" w:hAnsi="Arial" w:cs="Arial"/>
          <w:b/>
          <w:sz w:val="28"/>
          <w:szCs w:val="28"/>
        </w:rPr>
        <w:t xml:space="preserve"> Environmental Protection</w:t>
      </w:r>
    </w:p>
    <w:p w14:paraId="0454D33A" w14:textId="77777777" w:rsidR="00A62F45" w:rsidRPr="00A71069" w:rsidRDefault="00A62F45" w:rsidP="007D50B8">
      <w:pPr>
        <w:pStyle w:val="DefaultText"/>
        <w:jc w:val="center"/>
        <w:rPr>
          <w:rStyle w:val="InitialStyle"/>
          <w:rFonts w:ascii="Arial" w:hAnsi="Arial" w:cs="Arial"/>
          <w:b/>
          <w:sz w:val="28"/>
          <w:szCs w:val="28"/>
        </w:rPr>
      </w:pPr>
      <w:r w:rsidRPr="00A71069">
        <w:rPr>
          <w:rStyle w:val="InitialStyle"/>
          <w:rFonts w:ascii="Arial" w:hAnsi="Arial" w:cs="Arial"/>
          <w:b/>
          <w:sz w:val="28"/>
          <w:szCs w:val="28"/>
        </w:rPr>
        <w:t>D</w:t>
      </w:r>
      <w:r w:rsidR="00DE7837" w:rsidRPr="00A71069">
        <w:rPr>
          <w:rStyle w:val="InitialStyle"/>
          <w:rFonts w:ascii="Arial" w:hAnsi="Arial" w:cs="Arial"/>
          <w:b/>
          <w:sz w:val="28"/>
          <w:szCs w:val="28"/>
        </w:rPr>
        <w:t>EBARMENT</w:t>
      </w:r>
      <w:r w:rsidRPr="00A71069">
        <w:rPr>
          <w:rStyle w:val="InitialStyle"/>
          <w:rFonts w:ascii="Arial" w:hAnsi="Arial" w:cs="Arial"/>
          <w:b/>
          <w:sz w:val="28"/>
          <w:szCs w:val="28"/>
        </w:rPr>
        <w:t xml:space="preserve">, </w:t>
      </w:r>
      <w:r w:rsidR="00DE7837" w:rsidRPr="00A71069">
        <w:rPr>
          <w:rStyle w:val="InitialStyle"/>
          <w:rFonts w:ascii="Arial" w:hAnsi="Arial" w:cs="Arial"/>
          <w:b/>
          <w:sz w:val="28"/>
          <w:szCs w:val="28"/>
        </w:rPr>
        <w:t>PERFORMANCE</w:t>
      </w:r>
      <w:r w:rsidRPr="00A71069">
        <w:rPr>
          <w:rStyle w:val="InitialStyle"/>
          <w:rFonts w:ascii="Arial" w:hAnsi="Arial" w:cs="Arial"/>
          <w:b/>
          <w:sz w:val="28"/>
          <w:szCs w:val="28"/>
        </w:rPr>
        <w:t xml:space="preserve"> and </w:t>
      </w:r>
      <w:r w:rsidR="00DE7837" w:rsidRPr="00A71069">
        <w:rPr>
          <w:rStyle w:val="InitialStyle"/>
          <w:rFonts w:ascii="Arial" w:hAnsi="Arial" w:cs="Arial"/>
          <w:b/>
          <w:sz w:val="28"/>
          <w:szCs w:val="28"/>
        </w:rPr>
        <w:t>NON-COLLUSION CERTIFICATION</w:t>
      </w:r>
    </w:p>
    <w:p w14:paraId="453817FC" w14:textId="7BAC5132" w:rsidR="00A62F45" w:rsidRPr="00A71069" w:rsidRDefault="00A62F45" w:rsidP="007D50B8">
      <w:pPr>
        <w:pStyle w:val="DefaultText"/>
        <w:jc w:val="center"/>
        <w:rPr>
          <w:rStyle w:val="InitialStyle"/>
          <w:rFonts w:ascii="Arial" w:hAnsi="Arial" w:cs="Arial"/>
          <w:b/>
          <w:sz w:val="28"/>
          <w:szCs w:val="28"/>
        </w:rPr>
      </w:pPr>
      <w:r w:rsidRPr="00A71069">
        <w:rPr>
          <w:rStyle w:val="InitialStyle"/>
          <w:rFonts w:ascii="Arial" w:hAnsi="Arial" w:cs="Arial"/>
          <w:b/>
          <w:sz w:val="28"/>
          <w:szCs w:val="28"/>
        </w:rPr>
        <w:t>RFP#</w:t>
      </w:r>
      <w:r w:rsidR="002148C4">
        <w:rPr>
          <w:rStyle w:val="InitialStyle"/>
          <w:rFonts w:ascii="Arial" w:hAnsi="Arial" w:cs="Arial"/>
          <w:b/>
          <w:sz w:val="28"/>
          <w:szCs w:val="28"/>
        </w:rPr>
        <w:t xml:space="preserve"> 202302025</w:t>
      </w:r>
    </w:p>
    <w:p w14:paraId="596A4C10" w14:textId="0B7E94B9" w:rsidR="0068559B" w:rsidRPr="0068559B" w:rsidRDefault="00820EA5" w:rsidP="0068559B">
      <w:pPr>
        <w:pStyle w:val="DefaultText"/>
        <w:jc w:val="center"/>
        <w:rPr>
          <w:rFonts w:ascii="Arial" w:hAnsi="Arial" w:cs="Arial"/>
          <w:b/>
          <w:bCs/>
          <w:sz w:val="28"/>
          <w:szCs w:val="28"/>
          <w:u w:val="single"/>
        </w:rPr>
      </w:pPr>
      <w:r w:rsidRPr="00A71069">
        <w:rPr>
          <w:rStyle w:val="InitialStyle"/>
          <w:rFonts w:ascii="Arial" w:hAnsi="Arial" w:cs="Arial"/>
          <w:b/>
          <w:bCs/>
          <w:sz w:val="28"/>
          <w:szCs w:val="28"/>
          <w:u w:val="single"/>
        </w:rPr>
        <w:t>Pre-Qualified Vendor List for</w:t>
      </w:r>
      <w:r w:rsidR="0068559B" w:rsidRPr="0068559B">
        <w:rPr>
          <w:b/>
          <w:bCs/>
          <w:sz w:val="28"/>
          <w:szCs w:val="28"/>
          <w:u w:val="single"/>
        </w:rPr>
        <w:t xml:space="preserve"> </w:t>
      </w:r>
      <w:r w:rsidR="0068559B" w:rsidRPr="0068559B">
        <w:rPr>
          <w:rFonts w:ascii="Arial" w:hAnsi="Arial" w:cs="Arial"/>
          <w:b/>
          <w:bCs/>
          <w:sz w:val="28"/>
          <w:szCs w:val="28"/>
          <w:u w:val="single"/>
        </w:rPr>
        <w:t>Maine Certified</w:t>
      </w:r>
    </w:p>
    <w:p w14:paraId="5DF4D7C1" w14:textId="77777777" w:rsidR="0068559B" w:rsidRPr="0068559B" w:rsidRDefault="0068559B" w:rsidP="0068559B">
      <w:pPr>
        <w:pStyle w:val="DefaultText"/>
        <w:jc w:val="center"/>
        <w:rPr>
          <w:rFonts w:ascii="Arial" w:hAnsi="Arial" w:cs="Arial"/>
          <w:b/>
          <w:bCs/>
          <w:sz w:val="28"/>
          <w:szCs w:val="28"/>
          <w:u w:val="single"/>
        </w:rPr>
      </w:pPr>
      <w:r w:rsidRPr="0068559B">
        <w:rPr>
          <w:rFonts w:ascii="Arial" w:hAnsi="Arial" w:cs="Arial"/>
          <w:b/>
          <w:bCs/>
          <w:sz w:val="28"/>
          <w:szCs w:val="28"/>
          <w:u w:val="single"/>
        </w:rPr>
        <w:t>Underground Oil Storage Tank Installer Services</w:t>
      </w:r>
    </w:p>
    <w:p w14:paraId="6A78A3A5" w14:textId="77777777" w:rsidR="00155269" w:rsidRPr="00A71069" w:rsidRDefault="00155269" w:rsidP="007D50B8">
      <w:pPr>
        <w:pStyle w:val="DefaultText"/>
        <w:rPr>
          <w:rStyle w:val="InitialStyle"/>
          <w:rFonts w:ascii="Arial" w:hAnsi="Arial" w:cs="Arial"/>
          <w:i/>
        </w:rPr>
      </w:pPr>
    </w:p>
    <w:tbl>
      <w:tblPr>
        <w:tblW w:w="1017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00"/>
        <w:gridCol w:w="6570"/>
      </w:tblGrid>
      <w:tr w:rsidR="00221A14" w:rsidRPr="00A71069" w14:paraId="7230D815" w14:textId="77777777" w:rsidTr="00292D47">
        <w:trPr>
          <w:cantSplit/>
          <w:trHeight w:val="438"/>
        </w:trPr>
        <w:tc>
          <w:tcPr>
            <w:tcW w:w="3600" w:type="dxa"/>
            <w:tcBorders>
              <w:top w:val="double" w:sz="4" w:space="0" w:color="auto"/>
              <w:bottom w:val="double" w:sz="4" w:space="0" w:color="auto"/>
            </w:tcBorders>
            <w:shd w:val="clear" w:color="auto" w:fill="C6D9F1"/>
            <w:vAlign w:val="center"/>
          </w:tcPr>
          <w:p w14:paraId="312AD6FF" w14:textId="77777777" w:rsidR="00221A14" w:rsidRPr="00A71069" w:rsidRDefault="00221A14" w:rsidP="00C379F0">
            <w:pPr>
              <w:pStyle w:val="DefaultText"/>
              <w:rPr>
                <w:rStyle w:val="InitialStyle"/>
                <w:rFonts w:ascii="Arial" w:hAnsi="Arial" w:cs="Arial"/>
                <w:b/>
              </w:rPr>
            </w:pPr>
            <w:r w:rsidRPr="00A71069">
              <w:rPr>
                <w:rStyle w:val="InitialStyle"/>
                <w:rFonts w:ascii="Arial" w:hAnsi="Arial" w:cs="Arial"/>
                <w:b/>
              </w:rPr>
              <w:t>Bidder’s Organization Name:</w:t>
            </w:r>
          </w:p>
        </w:tc>
        <w:tc>
          <w:tcPr>
            <w:tcW w:w="6570" w:type="dxa"/>
            <w:vAlign w:val="center"/>
          </w:tcPr>
          <w:p w14:paraId="5386B73F" w14:textId="77777777" w:rsidR="00221A14" w:rsidRPr="00A71069" w:rsidRDefault="00221A14" w:rsidP="00C379F0">
            <w:pPr>
              <w:pStyle w:val="DefaultText"/>
              <w:rPr>
                <w:rStyle w:val="InitialStyle"/>
                <w:rFonts w:ascii="Arial" w:hAnsi="Arial" w:cs="Arial"/>
                <w:b/>
              </w:rPr>
            </w:pPr>
          </w:p>
        </w:tc>
      </w:tr>
    </w:tbl>
    <w:p w14:paraId="56DE828E" w14:textId="77777777" w:rsidR="00221A14" w:rsidRPr="00A71069" w:rsidRDefault="00221A14" w:rsidP="007D50B8">
      <w:pPr>
        <w:pStyle w:val="DefaultText"/>
        <w:rPr>
          <w:rStyle w:val="InitialStyle"/>
          <w:rFonts w:ascii="Arial" w:hAnsi="Arial" w:cs="Arial"/>
          <w:i/>
        </w:rPr>
      </w:pPr>
    </w:p>
    <w:p w14:paraId="52233933" w14:textId="77777777" w:rsidR="00C5792C" w:rsidRPr="00C97934" w:rsidRDefault="00C5792C" w:rsidP="00C5792C">
      <w:pPr>
        <w:spacing w:after="200"/>
        <w:rPr>
          <w:rFonts w:ascii="Arial" w:hAnsi="Arial" w:cs="Arial"/>
          <w:i/>
          <w:iCs/>
          <w:sz w:val="24"/>
          <w:szCs w:val="24"/>
        </w:rPr>
      </w:pPr>
      <w:r w:rsidRPr="00C97934">
        <w:rPr>
          <w:rFonts w:ascii="Arial" w:hAnsi="Arial" w:cs="Arial"/>
          <w:i/>
          <w:iCs/>
          <w:sz w:val="24"/>
          <w:szCs w:val="24"/>
        </w:rPr>
        <w:t xml:space="preserve">By signing this document, I certify to the best of my knowledge and belief that the aforementioned organization, its </w:t>
      </w:r>
      <w:proofErr w:type="gramStart"/>
      <w:r w:rsidRPr="00C97934">
        <w:rPr>
          <w:rFonts w:ascii="Arial" w:hAnsi="Arial" w:cs="Arial"/>
          <w:i/>
          <w:iCs/>
          <w:sz w:val="24"/>
          <w:szCs w:val="24"/>
        </w:rPr>
        <w:t>principals</w:t>
      </w:r>
      <w:proofErr w:type="gramEnd"/>
      <w:r w:rsidRPr="00C97934">
        <w:rPr>
          <w:rFonts w:ascii="Arial" w:hAnsi="Arial" w:cs="Arial"/>
          <w:i/>
          <w:iCs/>
          <w:sz w:val="24"/>
          <w:szCs w:val="24"/>
        </w:rPr>
        <w:t xml:space="preserve"> and any subcontractors named in this proposal:</w:t>
      </w:r>
    </w:p>
    <w:p w14:paraId="2C5634F1" w14:textId="77777777" w:rsidR="00C5792C" w:rsidRPr="00C97934" w:rsidRDefault="00C5792C" w:rsidP="00C5792C">
      <w:pPr>
        <w:pStyle w:val="ListParagraph"/>
        <w:widowControl/>
        <w:numPr>
          <w:ilvl w:val="0"/>
          <w:numId w:val="26"/>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0239CC1C" w14:textId="77777777" w:rsidR="00C5792C" w:rsidRDefault="00C5792C" w:rsidP="00C5792C">
      <w:pPr>
        <w:pStyle w:val="ListParagraph"/>
        <w:widowControl/>
        <w:numPr>
          <w:ilvl w:val="0"/>
          <w:numId w:val="26"/>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7E57F761" w14:textId="77777777" w:rsidR="00C5792C" w:rsidRDefault="00C5792C" w:rsidP="00C5792C">
      <w:pPr>
        <w:pStyle w:val="ListParagraph"/>
        <w:widowControl/>
        <w:numPr>
          <w:ilvl w:val="1"/>
          <w:numId w:val="26"/>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0FBA40B3" w14:textId="77777777" w:rsidR="00C5792C" w:rsidRPr="00C97934" w:rsidRDefault="00C5792C" w:rsidP="00C5792C">
      <w:pPr>
        <w:pStyle w:val="ListParagraph"/>
        <w:widowControl/>
        <w:numPr>
          <w:ilvl w:val="1"/>
          <w:numId w:val="26"/>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r>
        <w:rPr>
          <w:rFonts w:ascii="Arial" w:hAnsi="Arial" w:cs="Arial"/>
          <w:i/>
          <w:iCs/>
          <w:sz w:val="24"/>
          <w:szCs w:val="24"/>
        </w:rPr>
        <w:t>.</w:t>
      </w:r>
    </w:p>
    <w:p w14:paraId="7750D230" w14:textId="77777777" w:rsidR="00C5792C" w:rsidRPr="00C97934" w:rsidRDefault="00C5792C" w:rsidP="00C5792C">
      <w:pPr>
        <w:pStyle w:val="ListParagraph"/>
        <w:widowControl/>
        <w:numPr>
          <w:ilvl w:val="0"/>
          <w:numId w:val="26"/>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729C805C" w14:textId="77777777" w:rsidR="00C5792C" w:rsidRPr="00C97934" w:rsidRDefault="00C5792C" w:rsidP="00C5792C">
      <w:pPr>
        <w:pStyle w:val="ListParagraph"/>
        <w:widowControl/>
        <w:numPr>
          <w:ilvl w:val="0"/>
          <w:numId w:val="26"/>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78F52C40" w14:textId="77777777" w:rsidR="00C5792C" w:rsidRPr="00C97934" w:rsidRDefault="00C5792C" w:rsidP="00C5792C">
      <w:pPr>
        <w:pStyle w:val="ListParagraph"/>
        <w:widowControl/>
        <w:numPr>
          <w:ilvl w:val="0"/>
          <w:numId w:val="26"/>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entered into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7745066D" w14:textId="77777777" w:rsidR="00155269" w:rsidRPr="00A71069" w:rsidRDefault="008A05DF" w:rsidP="007D50B8">
      <w:pPr>
        <w:pStyle w:val="DefaultText"/>
        <w:rPr>
          <w:rStyle w:val="InitialStyle"/>
          <w:rFonts w:ascii="Arial" w:hAnsi="Arial" w:cs="Arial"/>
          <w:b/>
        </w:rPr>
      </w:pPr>
      <w:r w:rsidRPr="00A71069">
        <w:rPr>
          <w:rStyle w:val="InitialStyle"/>
          <w:rFonts w:ascii="Arial" w:hAnsi="Arial" w:cs="Arial"/>
          <w:b/>
        </w:rPr>
        <w:t>Failure to provide this certification may result in the disqualification of the Bidder’s proposal, at the discretion of the Department.</w:t>
      </w:r>
    </w:p>
    <w:p w14:paraId="2E147471" w14:textId="77777777" w:rsidR="00E82FB4" w:rsidRPr="00A71069" w:rsidRDefault="00E82FB4" w:rsidP="007D50B8">
      <w:pPr>
        <w:pStyle w:val="DefaultText"/>
        <w:rPr>
          <w:rStyle w:val="InitialStyle"/>
          <w:rFonts w:ascii="Arial" w:hAnsi="Arial" w:cs="Arial"/>
        </w:rPr>
      </w:pPr>
    </w:p>
    <w:p w14:paraId="61C3DBCE" w14:textId="77777777" w:rsidR="008E4FC0" w:rsidRPr="00A71069" w:rsidRDefault="008E4FC0" w:rsidP="007D50B8">
      <w:pPr>
        <w:pStyle w:val="DefaultText"/>
        <w:rPr>
          <w:rStyle w:val="InitialStyle"/>
          <w:rFonts w:ascii="Arial" w:hAnsi="Arial" w:cs="Arial"/>
        </w:rPr>
      </w:pPr>
    </w:p>
    <w:tbl>
      <w:tblPr>
        <w:tblW w:w="1054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300"/>
        <w:gridCol w:w="4249"/>
      </w:tblGrid>
      <w:tr w:rsidR="008E4FC0" w:rsidRPr="00A71069" w14:paraId="2D9A1D6A" w14:textId="77777777" w:rsidTr="00DD6D57">
        <w:trPr>
          <w:cantSplit/>
          <w:trHeight w:val="674"/>
          <w:jc w:val="center"/>
        </w:trPr>
        <w:tc>
          <w:tcPr>
            <w:tcW w:w="6300" w:type="dxa"/>
          </w:tcPr>
          <w:p w14:paraId="31D455FD" w14:textId="77777777" w:rsidR="008E4FC0" w:rsidRPr="00A71069" w:rsidRDefault="008E4FC0" w:rsidP="007D50B8">
            <w:pPr>
              <w:pStyle w:val="DefaultText"/>
              <w:rPr>
                <w:rStyle w:val="InitialStyle"/>
                <w:rFonts w:ascii="Arial" w:hAnsi="Arial" w:cs="Arial"/>
              </w:rPr>
            </w:pPr>
            <w:r w:rsidRPr="00A71069">
              <w:rPr>
                <w:rStyle w:val="InitialStyle"/>
                <w:rFonts w:ascii="Arial" w:hAnsi="Arial" w:cs="Arial"/>
              </w:rPr>
              <w:t>Name (Print):</w:t>
            </w:r>
          </w:p>
          <w:p w14:paraId="39F390D2" w14:textId="77777777" w:rsidR="00597DD2" w:rsidRPr="00A71069" w:rsidRDefault="00597DD2" w:rsidP="007D50B8">
            <w:pPr>
              <w:pStyle w:val="DefaultText"/>
              <w:rPr>
                <w:rStyle w:val="InitialStyle"/>
                <w:rFonts w:ascii="Arial" w:hAnsi="Arial" w:cs="Arial"/>
              </w:rPr>
            </w:pPr>
          </w:p>
          <w:p w14:paraId="50078DD2" w14:textId="77777777" w:rsidR="00597DD2" w:rsidRPr="00A71069" w:rsidRDefault="00597DD2" w:rsidP="007D50B8">
            <w:pPr>
              <w:pStyle w:val="DefaultText"/>
              <w:rPr>
                <w:rStyle w:val="InitialStyle"/>
                <w:rFonts w:ascii="Arial" w:hAnsi="Arial" w:cs="Arial"/>
              </w:rPr>
            </w:pPr>
          </w:p>
        </w:tc>
        <w:tc>
          <w:tcPr>
            <w:tcW w:w="4249" w:type="dxa"/>
          </w:tcPr>
          <w:p w14:paraId="4CD8A0B5" w14:textId="77777777" w:rsidR="008E4FC0" w:rsidRPr="00A71069" w:rsidRDefault="008E4FC0" w:rsidP="007D50B8">
            <w:pPr>
              <w:pStyle w:val="DefaultText"/>
              <w:rPr>
                <w:rStyle w:val="InitialStyle"/>
                <w:rFonts w:ascii="Arial" w:hAnsi="Arial" w:cs="Arial"/>
              </w:rPr>
            </w:pPr>
            <w:r w:rsidRPr="00A71069">
              <w:rPr>
                <w:rStyle w:val="InitialStyle"/>
                <w:rFonts w:ascii="Arial" w:hAnsi="Arial" w:cs="Arial"/>
              </w:rPr>
              <w:t>Title:</w:t>
            </w:r>
          </w:p>
        </w:tc>
      </w:tr>
      <w:tr w:rsidR="008E4FC0" w:rsidRPr="00A71069" w14:paraId="29837AE6" w14:textId="77777777" w:rsidTr="00DD6D57">
        <w:trPr>
          <w:cantSplit/>
          <w:trHeight w:val="791"/>
          <w:jc w:val="center"/>
        </w:trPr>
        <w:tc>
          <w:tcPr>
            <w:tcW w:w="6300" w:type="dxa"/>
          </w:tcPr>
          <w:p w14:paraId="0C67474C" w14:textId="77777777" w:rsidR="008E4FC0" w:rsidRPr="00A71069" w:rsidRDefault="008E4FC0" w:rsidP="007D50B8">
            <w:pPr>
              <w:pStyle w:val="DefaultText"/>
              <w:rPr>
                <w:rStyle w:val="InitialStyle"/>
                <w:rFonts w:ascii="Arial" w:hAnsi="Arial" w:cs="Arial"/>
              </w:rPr>
            </w:pPr>
            <w:r w:rsidRPr="00A71069">
              <w:rPr>
                <w:rStyle w:val="InitialStyle"/>
                <w:rFonts w:ascii="Arial" w:hAnsi="Arial" w:cs="Arial"/>
              </w:rPr>
              <w:t>Authorized Signature:</w:t>
            </w:r>
          </w:p>
          <w:p w14:paraId="7126F5A4" w14:textId="77777777" w:rsidR="00597DD2" w:rsidRPr="00A71069" w:rsidRDefault="00597DD2" w:rsidP="007D50B8">
            <w:pPr>
              <w:pStyle w:val="DefaultText"/>
              <w:rPr>
                <w:rStyle w:val="InitialStyle"/>
                <w:rFonts w:ascii="Arial" w:hAnsi="Arial" w:cs="Arial"/>
              </w:rPr>
            </w:pPr>
          </w:p>
          <w:p w14:paraId="7EAA75E8" w14:textId="77777777" w:rsidR="00597DD2" w:rsidRPr="00A71069" w:rsidRDefault="00597DD2" w:rsidP="007D50B8">
            <w:pPr>
              <w:pStyle w:val="DefaultText"/>
              <w:rPr>
                <w:rStyle w:val="InitialStyle"/>
                <w:rFonts w:ascii="Arial" w:hAnsi="Arial" w:cs="Arial"/>
              </w:rPr>
            </w:pPr>
          </w:p>
        </w:tc>
        <w:tc>
          <w:tcPr>
            <w:tcW w:w="4249" w:type="dxa"/>
          </w:tcPr>
          <w:p w14:paraId="6C7A43AF" w14:textId="77777777" w:rsidR="008E4FC0" w:rsidRPr="00A71069" w:rsidRDefault="008E4FC0" w:rsidP="007D50B8">
            <w:pPr>
              <w:pStyle w:val="DefaultText"/>
              <w:rPr>
                <w:rStyle w:val="InitialStyle"/>
                <w:rFonts w:ascii="Arial" w:hAnsi="Arial" w:cs="Arial"/>
              </w:rPr>
            </w:pPr>
            <w:r w:rsidRPr="00A71069">
              <w:rPr>
                <w:rStyle w:val="InitialStyle"/>
                <w:rFonts w:ascii="Arial" w:hAnsi="Arial" w:cs="Arial"/>
              </w:rPr>
              <w:t>Date:</w:t>
            </w:r>
          </w:p>
        </w:tc>
      </w:tr>
    </w:tbl>
    <w:p w14:paraId="421A762C" w14:textId="77777777" w:rsidR="003D5C04" w:rsidRPr="00A71069"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C343A9F" w14:textId="77777777" w:rsidR="003D5C04" w:rsidRPr="00A71069" w:rsidRDefault="003D5C04" w:rsidP="003D5C04">
      <w:pPr>
        <w:pStyle w:val="DefaultText"/>
        <w:jc w:val="center"/>
        <w:rPr>
          <w:rStyle w:val="InitialStyle"/>
          <w:rFonts w:ascii="Arial" w:hAnsi="Arial" w:cs="Arial"/>
          <w:b/>
          <w:sz w:val="28"/>
          <w:szCs w:val="28"/>
        </w:rPr>
      </w:pPr>
      <w:bookmarkStart w:id="45" w:name="_Hlk81319472"/>
      <w:r w:rsidRPr="00A71069">
        <w:rPr>
          <w:rStyle w:val="InitialStyle"/>
          <w:rFonts w:ascii="Arial" w:hAnsi="Arial" w:cs="Arial"/>
          <w:b/>
          <w:sz w:val="28"/>
          <w:szCs w:val="28"/>
        </w:rPr>
        <w:t xml:space="preserve">State of Maine </w:t>
      </w:r>
    </w:p>
    <w:p w14:paraId="4AB9A7EC" w14:textId="61CB30AF" w:rsidR="003D5C04" w:rsidRPr="00A71069" w:rsidRDefault="003D5C04" w:rsidP="003D5C04">
      <w:pPr>
        <w:pStyle w:val="DefaultText"/>
        <w:jc w:val="center"/>
        <w:rPr>
          <w:rStyle w:val="InitialStyle"/>
          <w:rFonts w:ascii="Arial" w:hAnsi="Arial" w:cs="Arial"/>
          <w:b/>
          <w:color w:val="FF0000"/>
          <w:sz w:val="28"/>
          <w:szCs w:val="28"/>
        </w:rPr>
      </w:pPr>
      <w:r w:rsidRPr="00A71069">
        <w:rPr>
          <w:rStyle w:val="InitialStyle"/>
          <w:rFonts w:ascii="Arial" w:hAnsi="Arial" w:cs="Arial"/>
          <w:b/>
          <w:sz w:val="28"/>
          <w:szCs w:val="28"/>
        </w:rPr>
        <w:t>Department of</w:t>
      </w:r>
      <w:r w:rsidR="0068559B">
        <w:rPr>
          <w:rStyle w:val="InitialStyle"/>
          <w:rFonts w:ascii="Arial" w:hAnsi="Arial" w:cs="Arial"/>
          <w:b/>
          <w:sz w:val="28"/>
          <w:szCs w:val="28"/>
        </w:rPr>
        <w:t xml:space="preserve"> Environmental Protection</w:t>
      </w:r>
    </w:p>
    <w:p w14:paraId="4F6BF17C" w14:textId="77777777" w:rsidR="003D5C04" w:rsidRPr="00A71069" w:rsidRDefault="003D5C04" w:rsidP="003D5C04">
      <w:pPr>
        <w:pStyle w:val="Heading2"/>
        <w:spacing w:before="0" w:after="0"/>
        <w:jc w:val="center"/>
        <w:rPr>
          <w:rStyle w:val="InitialStyle"/>
          <w:sz w:val="28"/>
          <w:szCs w:val="28"/>
        </w:rPr>
      </w:pPr>
      <w:r w:rsidRPr="00A71069">
        <w:rPr>
          <w:rStyle w:val="InitialStyle"/>
          <w:sz w:val="28"/>
          <w:szCs w:val="28"/>
        </w:rPr>
        <w:t>QUALIFICATIONS &amp; EXPERIENCE FORM</w:t>
      </w:r>
    </w:p>
    <w:p w14:paraId="7B1BF956" w14:textId="7EB9A949" w:rsidR="003D5C04" w:rsidRPr="00A71069" w:rsidRDefault="003D5C04" w:rsidP="003D5C04">
      <w:pPr>
        <w:pStyle w:val="DefaultText"/>
        <w:jc w:val="center"/>
        <w:rPr>
          <w:rStyle w:val="InitialStyle"/>
          <w:rFonts w:ascii="Arial" w:hAnsi="Arial" w:cs="Arial"/>
          <w:b/>
          <w:sz w:val="28"/>
          <w:szCs w:val="28"/>
        </w:rPr>
      </w:pPr>
      <w:r w:rsidRPr="00A71069">
        <w:rPr>
          <w:rStyle w:val="InitialStyle"/>
          <w:rFonts w:ascii="Arial" w:hAnsi="Arial" w:cs="Arial"/>
          <w:b/>
          <w:sz w:val="28"/>
          <w:szCs w:val="28"/>
        </w:rPr>
        <w:t>RFP#</w:t>
      </w:r>
      <w:r w:rsidR="002148C4">
        <w:rPr>
          <w:rStyle w:val="InitialStyle"/>
          <w:rFonts w:ascii="Arial" w:hAnsi="Arial" w:cs="Arial"/>
          <w:b/>
          <w:sz w:val="28"/>
          <w:szCs w:val="28"/>
        </w:rPr>
        <w:t xml:space="preserve"> 202302025</w:t>
      </w:r>
    </w:p>
    <w:p w14:paraId="67EF5B1A" w14:textId="519E5D87" w:rsidR="0068559B" w:rsidRPr="0068559B" w:rsidRDefault="00820EA5" w:rsidP="0068559B">
      <w:pPr>
        <w:pStyle w:val="DefaultText"/>
        <w:jc w:val="center"/>
        <w:rPr>
          <w:rFonts w:ascii="Arial" w:hAnsi="Arial" w:cs="Arial"/>
          <w:b/>
          <w:bCs/>
          <w:sz w:val="28"/>
          <w:szCs w:val="28"/>
          <w:u w:val="single"/>
        </w:rPr>
      </w:pPr>
      <w:r w:rsidRPr="00A71069">
        <w:rPr>
          <w:rStyle w:val="InitialStyle"/>
          <w:rFonts w:ascii="Arial" w:hAnsi="Arial" w:cs="Arial"/>
          <w:b/>
          <w:bCs/>
          <w:sz w:val="28"/>
          <w:szCs w:val="28"/>
          <w:u w:val="single"/>
        </w:rPr>
        <w:t>Pre-Qualified Vendor List for</w:t>
      </w:r>
      <w:r w:rsidR="0068559B" w:rsidRPr="0068559B">
        <w:rPr>
          <w:b/>
          <w:bCs/>
          <w:sz w:val="28"/>
          <w:szCs w:val="28"/>
          <w:u w:val="single"/>
        </w:rPr>
        <w:t xml:space="preserve"> </w:t>
      </w:r>
      <w:r w:rsidR="0068559B" w:rsidRPr="0068559B">
        <w:rPr>
          <w:rFonts w:ascii="Arial" w:hAnsi="Arial" w:cs="Arial"/>
          <w:b/>
          <w:bCs/>
          <w:sz w:val="28"/>
          <w:szCs w:val="28"/>
          <w:u w:val="single"/>
        </w:rPr>
        <w:t>Maine Certified</w:t>
      </w:r>
    </w:p>
    <w:p w14:paraId="6486E5BC" w14:textId="77777777" w:rsidR="0068559B" w:rsidRPr="0068559B" w:rsidRDefault="0068559B" w:rsidP="0068559B">
      <w:pPr>
        <w:pStyle w:val="DefaultText"/>
        <w:jc w:val="center"/>
        <w:rPr>
          <w:rFonts w:ascii="Arial" w:hAnsi="Arial" w:cs="Arial"/>
          <w:b/>
          <w:bCs/>
          <w:sz w:val="28"/>
          <w:szCs w:val="28"/>
          <w:u w:val="single"/>
        </w:rPr>
      </w:pPr>
      <w:r w:rsidRPr="0068559B">
        <w:rPr>
          <w:rFonts w:ascii="Arial" w:hAnsi="Arial" w:cs="Arial"/>
          <w:b/>
          <w:bCs/>
          <w:sz w:val="28"/>
          <w:szCs w:val="28"/>
          <w:u w:val="single"/>
        </w:rPr>
        <w:t>Underground Oil Storage Tank Installer Services</w:t>
      </w:r>
    </w:p>
    <w:bookmarkEnd w:id="45"/>
    <w:p w14:paraId="5FC6D8D2" w14:textId="77777777" w:rsidR="00AD3920" w:rsidRPr="00A71069" w:rsidRDefault="00AD3920"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A78D836" w14:textId="77777777" w:rsidR="001D36F2" w:rsidRPr="00A71069"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750"/>
      </w:tblGrid>
      <w:tr w:rsidR="001D36F2" w:rsidRPr="00A71069" w14:paraId="59B0DC5D" w14:textId="77777777" w:rsidTr="00292D47">
        <w:trPr>
          <w:cantSplit/>
          <w:trHeight w:val="438"/>
        </w:trPr>
        <w:tc>
          <w:tcPr>
            <w:tcW w:w="3690" w:type="dxa"/>
            <w:tcBorders>
              <w:top w:val="double" w:sz="4" w:space="0" w:color="auto"/>
              <w:bottom w:val="double" w:sz="4" w:space="0" w:color="auto"/>
            </w:tcBorders>
            <w:shd w:val="clear" w:color="auto" w:fill="C6D9F1"/>
            <w:vAlign w:val="center"/>
          </w:tcPr>
          <w:p w14:paraId="390B8D59" w14:textId="77777777" w:rsidR="001D36F2" w:rsidRPr="00A71069" w:rsidRDefault="001D36F2" w:rsidP="001D36F2">
            <w:pPr>
              <w:pStyle w:val="DefaultText"/>
              <w:rPr>
                <w:rStyle w:val="InitialStyle"/>
                <w:rFonts w:ascii="Arial" w:hAnsi="Arial" w:cs="Arial"/>
                <w:b/>
              </w:rPr>
            </w:pPr>
            <w:r w:rsidRPr="00A71069">
              <w:rPr>
                <w:rStyle w:val="InitialStyle"/>
                <w:rFonts w:ascii="Arial" w:hAnsi="Arial" w:cs="Arial"/>
                <w:b/>
              </w:rPr>
              <w:t>Bidder’s Organization Name:</w:t>
            </w:r>
          </w:p>
        </w:tc>
        <w:tc>
          <w:tcPr>
            <w:tcW w:w="6750" w:type="dxa"/>
            <w:vAlign w:val="center"/>
          </w:tcPr>
          <w:p w14:paraId="0B3A613B" w14:textId="77777777" w:rsidR="001D36F2" w:rsidRPr="00A71069" w:rsidRDefault="001D36F2" w:rsidP="001D36F2">
            <w:pPr>
              <w:pStyle w:val="DefaultText"/>
              <w:rPr>
                <w:rStyle w:val="InitialStyle"/>
                <w:rFonts w:ascii="Arial" w:hAnsi="Arial" w:cs="Arial"/>
                <w:b/>
              </w:rPr>
            </w:pPr>
          </w:p>
        </w:tc>
      </w:tr>
    </w:tbl>
    <w:p w14:paraId="7102C402" w14:textId="77777777" w:rsidR="00AD3920" w:rsidRPr="00A71069" w:rsidRDefault="00AD3920"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14:paraId="122673F8" w14:textId="77777777" w:rsidR="00AD3920" w:rsidRPr="00A71069"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A71069" w14:paraId="5541AE66" w14:textId="77777777" w:rsidTr="008E0B24">
        <w:trPr>
          <w:trHeight w:val="384"/>
        </w:trPr>
        <w:tc>
          <w:tcPr>
            <w:tcW w:w="10440" w:type="dxa"/>
            <w:tcBorders>
              <w:top w:val="double" w:sz="4" w:space="0" w:color="auto"/>
              <w:bottom w:val="double" w:sz="4" w:space="0" w:color="auto"/>
            </w:tcBorders>
            <w:shd w:val="clear" w:color="auto" w:fill="C6D9F1"/>
            <w:vAlign w:val="center"/>
          </w:tcPr>
          <w:p w14:paraId="683BB2A7" w14:textId="77777777" w:rsidR="00AD3920" w:rsidRPr="00A71069" w:rsidRDefault="00D12A85" w:rsidP="00090AB0">
            <w:pPr>
              <w:widowControl/>
              <w:tabs>
                <w:tab w:val="left" w:pos="0"/>
                <w:tab w:val="left" w:pos="1080"/>
                <w:tab w:val="left" w:pos="1440"/>
              </w:tabs>
              <w:autoSpaceDE/>
              <w:autoSpaceDN/>
              <w:rPr>
                <w:rFonts w:ascii="Arial" w:eastAsia="Calibri" w:hAnsi="Arial" w:cs="Arial"/>
                <w:b/>
                <w:sz w:val="24"/>
                <w:szCs w:val="24"/>
              </w:rPr>
            </w:pPr>
            <w:r w:rsidRPr="00A71069">
              <w:rPr>
                <w:rFonts w:ascii="Arial" w:eastAsia="Calibri" w:hAnsi="Arial" w:cs="Arial"/>
                <w:b/>
                <w:sz w:val="24"/>
                <w:szCs w:val="24"/>
              </w:rPr>
              <w:t>Present a brief statement of qualifications</w:t>
            </w:r>
            <w:r w:rsidR="00372D1F" w:rsidRPr="00A71069">
              <w:rPr>
                <w:rFonts w:ascii="Arial" w:eastAsia="Calibri" w:hAnsi="Arial" w:cs="Arial"/>
                <w:b/>
                <w:sz w:val="24"/>
                <w:szCs w:val="24"/>
              </w:rPr>
              <w:t>, including any applicable licensure and/or certification.  D</w:t>
            </w:r>
            <w:r w:rsidRPr="00A71069">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A71069">
              <w:rPr>
                <w:rFonts w:ascii="Arial" w:eastAsia="Calibri" w:hAnsi="Arial" w:cs="Arial"/>
                <w:b/>
                <w:sz w:val="24"/>
                <w:szCs w:val="24"/>
              </w:rPr>
              <w:t>You</w:t>
            </w:r>
            <w:r w:rsidR="00A636FF" w:rsidRPr="00A71069">
              <w:rPr>
                <w:rFonts w:ascii="Arial" w:eastAsia="Calibri" w:hAnsi="Arial" w:cs="Arial"/>
                <w:b/>
                <w:sz w:val="24"/>
                <w:szCs w:val="24"/>
              </w:rPr>
              <w:t xml:space="preserve"> may </w:t>
            </w:r>
            <w:r w:rsidR="002A2DA5" w:rsidRPr="00A71069">
              <w:rPr>
                <w:rFonts w:ascii="Arial" w:eastAsia="Calibri" w:hAnsi="Arial" w:cs="Arial"/>
                <w:b/>
                <w:sz w:val="24"/>
                <w:szCs w:val="24"/>
              </w:rPr>
              <w:t xml:space="preserve">expand this form and </w:t>
            </w:r>
            <w:r w:rsidR="00A636FF" w:rsidRPr="00A71069">
              <w:rPr>
                <w:rFonts w:ascii="Arial" w:eastAsia="Calibri" w:hAnsi="Arial" w:cs="Arial"/>
                <w:b/>
                <w:sz w:val="24"/>
                <w:szCs w:val="24"/>
              </w:rPr>
              <w:t>use</w:t>
            </w:r>
            <w:r w:rsidR="00F26652" w:rsidRPr="00A71069">
              <w:rPr>
                <w:rFonts w:ascii="Arial" w:eastAsia="Calibri" w:hAnsi="Arial" w:cs="Arial"/>
                <w:b/>
                <w:sz w:val="24"/>
                <w:szCs w:val="24"/>
              </w:rPr>
              <w:t xml:space="preserve"> additional pages to provide this information.</w:t>
            </w:r>
          </w:p>
        </w:tc>
      </w:tr>
      <w:tr w:rsidR="00AD3920" w:rsidRPr="00A71069" w14:paraId="40D1672E" w14:textId="77777777" w:rsidTr="008E0B24">
        <w:tc>
          <w:tcPr>
            <w:tcW w:w="10440" w:type="dxa"/>
            <w:tcBorders>
              <w:top w:val="double" w:sz="4" w:space="0" w:color="auto"/>
            </w:tcBorders>
            <w:shd w:val="clear" w:color="auto" w:fill="auto"/>
          </w:tcPr>
          <w:p w14:paraId="53CC50F3" w14:textId="77777777" w:rsidR="00AD3920" w:rsidRPr="00A71069" w:rsidRDefault="00AD3920" w:rsidP="00AD3920">
            <w:pPr>
              <w:rPr>
                <w:rFonts w:ascii="Arial" w:eastAsia="Calibri" w:hAnsi="Arial" w:cs="Arial"/>
                <w:sz w:val="24"/>
                <w:szCs w:val="24"/>
              </w:rPr>
            </w:pPr>
          </w:p>
          <w:p w14:paraId="604A6892" w14:textId="77777777" w:rsidR="00AD3920" w:rsidRPr="00A71069" w:rsidRDefault="00AD3920" w:rsidP="00AD3920">
            <w:pPr>
              <w:rPr>
                <w:rFonts w:ascii="Arial" w:eastAsia="Calibri" w:hAnsi="Arial" w:cs="Arial"/>
                <w:sz w:val="24"/>
                <w:szCs w:val="24"/>
              </w:rPr>
            </w:pPr>
          </w:p>
          <w:p w14:paraId="219A9144" w14:textId="77777777" w:rsidR="00AD3920" w:rsidRPr="00A71069" w:rsidRDefault="00AD3920" w:rsidP="00AD3920">
            <w:pPr>
              <w:rPr>
                <w:rFonts w:ascii="Arial" w:eastAsia="Calibri" w:hAnsi="Arial" w:cs="Arial"/>
                <w:sz w:val="24"/>
                <w:szCs w:val="24"/>
              </w:rPr>
            </w:pPr>
          </w:p>
          <w:p w14:paraId="41C3AA94" w14:textId="77777777" w:rsidR="00AD3920" w:rsidRPr="00A71069" w:rsidRDefault="00AD3920" w:rsidP="00AD3920">
            <w:pPr>
              <w:rPr>
                <w:rFonts w:ascii="Arial" w:eastAsia="Calibri" w:hAnsi="Arial" w:cs="Arial"/>
                <w:sz w:val="24"/>
                <w:szCs w:val="24"/>
              </w:rPr>
            </w:pPr>
          </w:p>
          <w:p w14:paraId="0A73D78B" w14:textId="77777777" w:rsidR="00AD3920" w:rsidRPr="00A71069" w:rsidRDefault="00AD3920" w:rsidP="00AD3920">
            <w:pPr>
              <w:rPr>
                <w:rFonts w:ascii="Arial" w:eastAsia="Calibri" w:hAnsi="Arial" w:cs="Arial"/>
                <w:sz w:val="24"/>
                <w:szCs w:val="24"/>
              </w:rPr>
            </w:pPr>
          </w:p>
          <w:p w14:paraId="1920B8EE" w14:textId="77777777" w:rsidR="00AD3920" w:rsidRPr="00A71069" w:rsidRDefault="00AD3920" w:rsidP="00AD3920">
            <w:pPr>
              <w:rPr>
                <w:rFonts w:ascii="Arial" w:eastAsia="Calibri" w:hAnsi="Arial" w:cs="Arial"/>
                <w:sz w:val="24"/>
                <w:szCs w:val="24"/>
              </w:rPr>
            </w:pPr>
          </w:p>
          <w:p w14:paraId="1763363D" w14:textId="77777777" w:rsidR="00AD3920" w:rsidRPr="00A71069" w:rsidRDefault="00AD3920" w:rsidP="00AD3920">
            <w:pPr>
              <w:rPr>
                <w:rFonts w:ascii="Arial" w:eastAsia="Calibri" w:hAnsi="Arial" w:cs="Arial"/>
                <w:sz w:val="24"/>
                <w:szCs w:val="24"/>
              </w:rPr>
            </w:pPr>
          </w:p>
          <w:p w14:paraId="54248957" w14:textId="77777777" w:rsidR="00AD3920" w:rsidRPr="00A71069" w:rsidRDefault="00AD3920" w:rsidP="00AD3920">
            <w:pPr>
              <w:rPr>
                <w:rFonts w:ascii="Arial" w:eastAsia="Calibri" w:hAnsi="Arial" w:cs="Arial"/>
                <w:sz w:val="24"/>
                <w:szCs w:val="24"/>
              </w:rPr>
            </w:pPr>
          </w:p>
          <w:p w14:paraId="18B5BDE0" w14:textId="77777777" w:rsidR="00AD3920" w:rsidRPr="00A71069" w:rsidRDefault="00AD3920" w:rsidP="00AD3920">
            <w:pPr>
              <w:rPr>
                <w:rFonts w:ascii="Arial" w:eastAsia="Calibri" w:hAnsi="Arial" w:cs="Arial"/>
                <w:sz w:val="24"/>
                <w:szCs w:val="24"/>
              </w:rPr>
            </w:pPr>
          </w:p>
          <w:p w14:paraId="0F420A1A" w14:textId="77777777" w:rsidR="00AD3920" w:rsidRPr="00A71069" w:rsidRDefault="00AD3920" w:rsidP="00AD3920">
            <w:pPr>
              <w:rPr>
                <w:rFonts w:ascii="Arial" w:eastAsia="Calibri" w:hAnsi="Arial" w:cs="Arial"/>
                <w:sz w:val="24"/>
                <w:szCs w:val="24"/>
              </w:rPr>
            </w:pPr>
          </w:p>
          <w:p w14:paraId="738A451C" w14:textId="77777777" w:rsidR="00AD3920" w:rsidRPr="00A71069" w:rsidRDefault="00AD3920" w:rsidP="00AD3920">
            <w:pPr>
              <w:rPr>
                <w:rFonts w:ascii="Arial" w:eastAsia="Calibri" w:hAnsi="Arial" w:cs="Arial"/>
                <w:sz w:val="24"/>
                <w:szCs w:val="24"/>
              </w:rPr>
            </w:pPr>
          </w:p>
          <w:p w14:paraId="1A8A2FD2" w14:textId="77777777" w:rsidR="00AD3920" w:rsidRPr="00A71069" w:rsidRDefault="00AD3920" w:rsidP="00AD3920">
            <w:pPr>
              <w:rPr>
                <w:rFonts w:ascii="Arial" w:eastAsia="Calibri" w:hAnsi="Arial" w:cs="Arial"/>
                <w:sz w:val="24"/>
                <w:szCs w:val="24"/>
              </w:rPr>
            </w:pPr>
          </w:p>
          <w:p w14:paraId="42594D73" w14:textId="77777777" w:rsidR="00AD3920" w:rsidRPr="00A71069" w:rsidRDefault="00AD3920" w:rsidP="00AD3920">
            <w:pPr>
              <w:rPr>
                <w:rFonts w:ascii="Arial" w:eastAsia="Calibri" w:hAnsi="Arial" w:cs="Arial"/>
                <w:sz w:val="24"/>
                <w:szCs w:val="24"/>
              </w:rPr>
            </w:pPr>
          </w:p>
          <w:p w14:paraId="76FD1D86" w14:textId="77777777" w:rsidR="00AD3920" w:rsidRPr="00A71069" w:rsidRDefault="00AD3920" w:rsidP="00AD3920">
            <w:pPr>
              <w:rPr>
                <w:rFonts w:ascii="Arial" w:eastAsia="Calibri" w:hAnsi="Arial" w:cs="Arial"/>
                <w:sz w:val="24"/>
                <w:szCs w:val="24"/>
              </w:rPr>
            </w:pPr>
          </w:p>
          <w:p w14:paraId="67629B55" w14:textId="77777777" w:rsidR="00AD3920" w:rsidRPr="00A71069" w:rsidRDefault="00AD3920" w:rsidP="00AD3920">
            <w:pPr>
              <w:rPr>
                <w:rFonts w:ascii="Arial" w:eastAsia="Calibri" w:hAnsi="Arial" w:cs="Arial"/>
                <w:sz w:val="24"/>
                <w:szCs w:val="24"/>
              </w:rPr>
            </w:pPr>
          </w:p>
          <w:p w14:paraId="4CEDFD3F" w14:textId="77777777" w:rsidR="00AD3920" w:rsidRPr="00A71069" w:rsidRDefault="00AD3920" w:rsidP="00AD3920">
            <w:pPr>
              <w:rPr>
                <w:rFonts w:ascii="Arial" w:eastAsia="Calibri" w:hAnsi="Arial" w:cs="Arial"/>
                <w:sz w:val="24"/>
                <w:szCs w:val="24"/>
              </w:rPr>
            </w:pPr>
          </w:p>
          <w:p w14:paraId="61192CE8" w14:textId="77777777" w:rsidR="00AD3920" w:rsidRPr="00A71069" w:rsidRDefault="00AD3920" w:rsidP="00AD3920">
            <w:pPr>
              <w:rPr>
                <w:rFonts w:ascii="Arial" w:eastAsia="Calibri" w:hAnsi="Arial" w:cs="Arial"/>
                <w:sz w:val="24"/>
                <w:szCs w:val="24"/>
              </w:rPr>
            </w:pPr>
          </w:p>
          <w:p w14:paraId="1DDCA403" w14:textId="77777777" w:rsidR="00AD3920" w:rsidRPr="00A71069" w:rsidRDefault="00AD3920" w:rsidP="00AD3920">
            <w:pPr>
              <w:rPr>
                <w:rFonts w:ascii="Arial" w:eastAsia="Calibri" w:hAnsi="Arial" w:cs="Arial"/>
                <w:sz w:val="24"/>
                <w:szCs w:val="24"/>
              </w:rPr>
            </w:pPr>
          </w:p>
          <w:p w14:paraId="348CD7DD" w14:textId="77777777" w:rsidR="00AD3920" w:rsidRPr="00A71069" w:rsidRDefault="00AD3920" w:rsidP="00AD3920">
            <w:pPr>
              <w:rPr>
                <w:rFonts w:ascii="Arial" w:eastAsia="Calibri" w:hAnsi="Arial" w:cs="Arial"/>
                <w:sz w:val="24"/>
                <w:szCs w:val="24"/>
              </w:rPr>
            </w:pPr>
          </w:p>
          <w:p w14:paraId="1A420BC9" w14:textId="77777777" w:rsidR="00AD3920" w:rsidRPr="00A71069" w:rsidRDefault="00AD3920" w:rsidP="00AD3920">
            <w:pPr>
              <w:rPr>
                <w:rFonts w:ascii="Arial" w:eastAsia="Calibri" w:hAnsi="Arial" w:cs="Arial"/>
                <w:sz w:val="24"/>
                <w:szCs w:val="24"/>
              </w:rPr>
            </w:pPr>
          </w:p>
          <w:p w14:paraId="72CAD0F8" w14:textId="77777777" w:rsidR="00AD3920" w:rsidRPr="00A71069" w:rsidRDefault="00AD3920" w:rsidP="00AD3920">
            <w:pPr>
              <w:rPr>
                <w:rFonts w:ascii="Arial" w:eastAsia="Calibri" w:hAnsi="Arial" w:cs="Arial"/>
                <w:sz w:val="24"/>
                <w:szCs w:val="24"/>
              </w:rPr>
            </w:pPr>
          </w:p>
          <w:p w14:paraId="69BFA7B6" w14:textId="77777777" w:rsidR="00AD3920" w:rsidRPr="00A71069" w:rsidRDefault="00AD3920" w:rsidP="00AD3920">
            <w:pPr>
              <w:rPr>
                <w:rFonts w:ascii="Arial" w:eastAsia="Calibri" w:hAnsi="Arial" w:cs="Arial"/>
                <w:sz w:val="24"/>
                <w:szCs w:val="24"/>
              </w:rPr>
            </w:pPr>
          </w:p>
          <w:p w14:paraId="7891E76D" w14:textId="77777777" w:rsidR="00AD3920" w:rsidRPr="00A71069" w:rsidRDefault="00AD3920" w:rsidP="00AD3920">
            <w:pPr>
              <w:rPr>
                <w:rFonts w:ascii="Arial" w:eastAsia="Calibri" w:hAnsi="Arial" w:cs="Arial"/>
                <w:sz w:val="24"/>
                <w:szCs w:val="24"/>
              </w:rPr>
            </w:pPr>
          </w:p>
          <w:p w14:paraId="10683989" w14:textId="77777777" w:rsidR="00AD3920" w:rsidRPr="00A71069" w:rsidRDefault="00AD3920" w:rsidP="00AD3920">
            <w:pPr>
              <w:rPr>
                <w:rFonts w:ascii="Arial" w:eastAsia="Calibri" w:hAnsi="Arial" w:cs="Arial"/>
                <w:sz w:val="24"/>
                <w:szCs w:val="24"/>
              </w:rPr>
            </w:pPr>
          </w:p>
          <w:p w14:paraId="0973F6D8" w14:textId="77777777" w:rsidR="00AD3920" w:rsidRPr="00A71069" w:rsidRDefault="00AD3920" w:rsidP="00AD3920">
            <w:pPr>
              <w:rPr>
                <w:rFonts w:ascii="Arial" w:eastAsia="Calibri" w:hAnsi="Arial" w:cs="Arial"/>
                <w:sz w:val="24"/>
                <w:szCs w:val="24"/>
              </w:rPr>
            </w:pPr>
          </w:p>
        </w:tc>
      </w:tr>
    </w:tbl>
    <w:p w14:paraId="3C7017B8" w14:textId="77777777" w:rsidR="00AD3920" w:rsidRPr="00A71069" w:rsidRDefault="00AD3920" w:rsidP="00AD3920">
      <w:pPr>
        <w:rPr>
          <w:rFonts w:ascii="Arial" w:hAnsi="Arial" w:cs="Arial"/>
          <w:sz w:val="24"/>
          <w:szCs w:val="24"/>
        </w:rPr>
      </w:pPr>
    </w:p>
    <w:p w14:paraId="334AB6AD" w14:textId="77777777" w:rsidR="00AD3920" w:rsidRPr="00A71069" w:rsidRDefault="00AD3920" w:rsidP="00AD3920">
      <w:pPr>
        <w:rPr>
          <w:rFonts w:ascii="Arial" w:hAnsi="Arial" w:cs="Arial"/>
          <w:sz w:val="24"/>
          <w:szCs w:val="24"/>
        </w:rPr>
      </w:pPr>
    </w:p>
    <w:p w14:paraId="544ED39A" w14:textId="77777777" w:rsidR="00AD3920" w:rsidRPr="00A71069" w:rsidRDefault="00AD3920" w:rsidP="00AD3920">
      <w:pPr>
        <w:rPr>
          <w:rFonts w:ascii="Arial" w:hAnsi="Arial" w:cs="Arial"/>
          <w:sz w:val="24"/>
          <w:szCs w:val="24"/>
        </w:rPr>
      </w:pPr>
    </w:p>
    <w:p w14:paraId="6F18A318" w14:textId="77777777" w:rsidR="00AD3920" w:rsidRPr="00A71069" w:rsidRDefault="00AD3920" w:rsidP="00AD3920">
      <w:pPr>
        <w:rPr>
          <w:rFonts w:ascii="Arial" w:hAnsi="Arial" w:cs="Arial"/>
          <w:sz w:val="24"/>
          <w:szCs w:val="24"/>
        </w:rPr>
      </w:pPr>
    </w:p>
    <w:p w14:paraId="1F35BBFE" w14:textId="77777777" w:rsidR="00AD3920" w:rsidRPr="00A71069" w:rsidRDefault="00AD3920" w:rsidP="00AD3920">
      <w:pPr>
        <w:rPr>
          <w:rFonts w:ascii="Arial" w:hAnsi="Arial" w:cs="Arial"/>
          <w:sz w:val="24"/>
          <w:szCs w:val="24"/>
        </w:rPr>
      </w:pPr>
    </w:p>
    <w:p w14:paraId="6B79C4E1" w14:textId="77777777" w:rsidR="004B4B6A" w:rsidRPr="00A71069" w:rsidRDefault="004B4B6A" w:rsidP="00AD3920">
      <w:pPr>
        <w:rPr>
          <w:rFonts w:ascii="Arial" w:hAnsi="Arial" w:cs="Arial"/>
          <w:sz w:val="24"/>
          <w:szCs w:val="24"/>
        </w:rPr>
      </w:pPr>
    </w:p>
    <w:p w14:paraId="3982E220" w14:textId="77777777" w:rsidR="00AD3920" w:rsidRPr="00A71069" w:rsidRDefault="007D50B8" w:rsidP="00AD3920">
      <w:pPr>
        <w:rPr>
          <w:rFonts w:ascii="Arial" w:hAnsi="Arial" w:cs="Arial"/>
          <w:b/>
          <w:sz w:val="24"/>
          <w:szCs w:val="24"/>
        </w:rPr>
      </w:pPr>
      <w:r w:rsidRPr="00A71069">
        <w:rPr>
          <w:rFonts w:ascii="Arial" w:hAnsi="Arial" w:cs="Arial"/>
          <w:b/>
          <w:sz w:val="24"/>
          <w:szCs w:val="24"/>
        </w:rPr>
        <w:lastRenderedPageBreak/>
        <w:t>APPENDIX C (continued</w:t>
      </w:r>
      <w:r w:rsidR="00AD3920" w:rsidRPr="00A71069">
        <w:rPr>
          <w:rFonts w:ascii="Arial" w:hAnsi="Arial" w:cs="Arial"/>
          <w:b/>
          <w:sz w:val="24"/>
          <w:szCs w:val="24"/>
        </w:rPr>
        <w:t>)</w:t>
      </w:r>
    </w:p>
    <w:p w14:paraId="6D29BF29" w14:textId="77777777" w:rsidR="00AD3920" w:rsidRPr="00A71069" w:rsidRDefault="00AD3920" w:rsidP="00AD3920">
      <w:pPr>
        <w:rPr>
          <w:rFonts w:ascii="Arial" w:hAnsi="Arial" w:cs="Arial"/>
          <w:sz w:val="24"/>
          <w:szCs w:val="24"/>
        </w:rPr>
      </w:pPr>
    </w:p>
    <w:p w14:paraId="75978A6B" w14:textId="77777777" w:rsidR="008E0B24" w:rsidRPr="00A71069"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A71069" w14:paraId="6B7C6FED" w14:textId="77777777" w:rsidTr="008E0B24">
        <w:trPr>
          <w:trHeight w:val="627"/>
        </w:trPr>
        <w:tc>
          <w:tcPr>
            <w:tcW w:w="10440" w:type="dxa"/>
            <w:tcBorders>
              <w:top w:val="double" w:sz="4" w:space="0" w:color="auto"/>
              <w:bottom w:val="double" w:sz="4" w:space="0" w:color="auto"/>
            </w:tcBorders>
            <w:shd w:val="clear" w:color="auto" w:fill="C6D9F1"/>
            <w:vAlign w:val="center"/>
          </w:tcPr>
          <w:p w14:paraId="51A614E5" w14:textId="77777777" w:rsidR="00AD3920" w:rsidRPr="00A71069" w:rsidRDefault="00372D1F" w:rsidP="00292D47">
            <w:pPr>
              <w:tabs>
                <w:tab w:val="left" w:pos="360"/>
                <w:tab w:val="left" w:pos="720"/>
                <w:tab w:val="left" w:pos="1260"/>
              </w:tabs>
              <w:rPr>
                <w:rFonts w:ascii="Arial" w:eastAsia="Calibri" w:hAnsi="Arial" w:cs="Arial"/>
                <w:i/>
                <w:sz w:val="24"/>
                <w:szCs w:val="22"/>
              </w:rPr>
            </w:pPr>
            <w:r w:rsidRPr="00A71069">
              <w:rPr>
                <w:rFonts w:ascii="Arial" w:eastAsia="Calibri" w:hAnsi="Arial" w:cs="Arial"/>
                <w:b/>
                <w:sz w:val="24"/>
                <w:szCs w:val="24"/>
              </w:rPr>
              <w:t>Provide a description of projects that occurred within the past five years which reflect experience and expertise needed in performing the functions described in the “Scope of Services” portion of this RFP.  For each of the project examples provided, a contact person from the client organization involved should be listed, along with that person’s telephone number</w:t>
            </w:r>
            <w:r w:rsidR="00F26652" w:rsidRPr="00A71069">
              <w:rPr>
                <w:rFonts w:ascii="Arial" w:eastAsia="Calibri" w:hAnsi="Arial" w:cs="Arial"/>
                <w:b/>
                <w:sz w:val="24"/>
                <w:szCs w:val="24"/>
              </w:rPr>
              <w:t xml:space="preserve"> and email address</w:t>
            </w:r>
            <w:r w:rsidRPr="00A71069">
              <w:rPr>
                <w:rFonts w:ascii="Arial" w:eastAsia="Calibri" w:hAnsi="Arial" w:cs="Arial"/>
                <w:b/>
                <w:sz w:val="24"/>
                <w:szCs w:val="24"/>
              </w:rPr>
              <w:t>.  Please note that contract history with the State of Maine, whether positive or negative, may be considered in rating proposals even if not provided by the Bidder.</w:t>
            </w:r>
          </w:p>
        </w:tc>
      </w:tr>
    </w:tbl>
    <w:p w14:paraId="1FDED607" w14:textId="77777777" w:rsidR="00AD3920" w:rsidRPr="00A71069" w:rsidRDefault="00AD3920" w:rsidP="00AD3920">
      <w:pPr>
        <w:rPr>
          <w:rFonts w:ascii="Arial" w:hAnsi="Arial" w:cs="Arial"/>
          <w:sz w:val="24"/>
          <w:szCs w:val="24"/>
        </w:rPr>
      </w:pPr>
    </w:p>
    <w:p w14:paraId="42C598FE" w14:textId="77777777" w:rsidR="00AD3920" w:rsidRPr="00A71069"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610"/>
        <w:gridCol w:w="7830"/>
      </w:tblGrid>
      <w:tr w:rsidR="00372D1F" w:rsidRPr="00A71069" w14:paraId="42AE1870" w14:textId="77777777" w:rsidTr="008E0B24">
        <w:tc>
          <w:tcPr>
            <w:tcW w:w="10440" w:type="dxa"/>
            <w:gridSpan w:val="2"/>
            <w:tcBorders>
              <w:top w:val="double" w:sz="4" w:space="0" w:color="auto"/>
              <w:bottom w:val="single" w:sz="12" w:space="0" w:color="auto"/>
            </w:tcBorders>
            <w:shd w:val="clear" w:color="auto" w:fill="C6D9F1"/>
            <w:vAlign w:val="center"/>
          </w:tcPr>
          <w:p w14:paraId="318B28EF" w14:textId="77777777" w:rsidR="00372D1F" w:rsidRPr="00A71069" w:rsidRDefault="00372D1F" w:rsidP="00090AB0">
            <w:pPr>
              <w:jc w:val="center"/>
              <w:rPr>
                <w:rFonts w:ascii="Arial" w:eastAsia="Calibri" w:hAnsi="Arial" w:cs="Arial"/>
                <w:sz w:val="24"/>
                <w:szCs w:val="24"/>
              </w:rPr>
            </w:pPr>
            <w:r w:rsidRPr="00A71069">
              <w:rPr>
                <w:rFonts w:ascii="Arial" w:eastAsia="Calibri" w:hAnsi="Arial" w:cs="Arial"/>
                <w:b/>
                <w:sz w:val="24"/>
                <w:szCs w:val="24"/>
              </w:rPr>
              <w:t>Project One</w:t>
            </w:r>
          </w:p>
        </w:tc>
      </w:tr>
      <w:tr w:rsidR="00372D1F" w:rsidRPr="00A71069" w14:paraId="72F161F3" w14:textId="77777777" w:rsidTr="008E0B24">
        <w:tc>
          <w:tcPr>
            <w:tcW w:w="2610" w:type="dxa"/>
            <w:tcBorders>
              <w:top w:val="single" w:sz="12" w:space="0" w:color="auto"/>
              <w:bottom w:val="single" w:sz="4" w:space="0" w:color="auto"/>
            </w:tcBorders>
            <w:shd w:val="clear" w:color="auto" w:fill="C6D9F1"/>
            <w:vAlign w:val="center"/>
          </w:tcPr>
          <w:p w14:paraId="2BEC62B2" w14:textId="77777777" w:rsidR="00372D1F" w:rsidRPr="00A71069" w:rsidRDefault="00372D1F" w:rsidP="00090AB0">
            <w:pPr>
              <w:rPr>
                <w:rFonts w:ascii="Arial" w:eastAsia="Calibri" w:hAnsi="Arial" w:cs="Arial"/>
                <w:b/>
                <w:sz w:val="24"/>
                <w:szCs w:val="24"/>
              </w:rPr>
            </w:pPr>
            <w:r w:rsidRPr="00A71069">
              <w:rPr>
                <w:rFonts w:ascii="Arial" w:eastAsia="Calibri" w:hAnsi="Arial" w:cs="Arial"/>
                <w:b/>
                <w:sz w:val="24"/>
                <w:szCs w:val="24"/>
              </w:rPr>
              <w:t>Client Name:</w:t>
            </w:r>
          </w:p>
        </w:tc>
        <w:tc>
          <w:tcPr>
            <w:tcW w:w="7830" w:type="dxa"/>
            <w:tcBorders>
              <w:top w:val="single" w:sz="12" w:space="0" w:color="auto"/>
            </w:tcBorders>
            <w:shd w:val="clear" w:color="auto" w:fill="auto"/>
            <w:vAlign w:val="center"/>
          </w:tcPr>
          <w:p w14:paraId="2693109F" w14:textId="77777777" w:rsidR="00372D1F" w:rsidRPr="00A71069" w:rsidRDefault="00372D1F" w:rsidP="00090AB0">
            <w:pPr>
              <w:rPr>
                <w:rFonts w:ascii="Arial" w:eastAsia="Calibri" w:hAnsi="Arial" w:cs="Arial"/>
                <w:sz w:val="24"/>
                <w:szCs w:val="24"/>
              </w:rPr>
            </w:pPr>
          </w:p>
        </w:tc>
      </w:tr>
      <w:tr w:rsidR="00372D1F" w:rsidRPr="00A71069" w14:paraId="3BF644A9" w14:textId="77777777" w:rsidTr="008E0B24">
        <w:tc>
          <w:tcPr>
            <w:tcW w:w="2610" w:type="dxa"/>
            <w:tcBorders>
              <w:top w:val="single" w:sz="4" w:space="0" w:color="auto"/>
              <w:bottom w:val="single" w:sz="4" w:space="0" w:color="auto"/>
            </w:tcBorders>
            <w:shd w:val="clear" w:color="auto" w:fill="C6D9F1"/>
            <w:vAlign w:val="center"/>
          </w:tcPr>
          <w:p w14:paraId="31479E57" w14:textId="77777777" w:rsidR="00372D1F" w:rsidRPr="00A71069" w:rsidRDefault="00372D1F" w:rsidP="00090AB0">
            <w:pPr>
              <w:rPr>
                <w:rFonts w:ascii="Arial" w:eastAsia="Calibri" w:hAnsi="Arial" w:cs="Arial"/>
                <w:b/>
                <w:sz w:val="24"/>
                <w:szCs w:val="24"/>
              </w:rPr>
            </w:pPr>
            <w:r w:rsidRPr="00A71069">
              <w:rPr>
                <w:rFonts w:ascii="Arial" w:eastAsia="Calibri" w:hAnsi="Arial" w:cs="Arial"/>
                <w:b/>
                <w:sz w:val="24"/>
                <w:szCs w:val="24"/>
              </w:rPr>
              <w:t>Client Contact Person:</w:t>
            </w:r>
          </w:p>
        </w:tc>
        <w:tc>
          <w:tcPr>
            <w:tcW w:w="7830" w:type="dxa"/>
            <w:shd w:val="clear" w:color="auto" w:fill="auto"/>
            <w:vAlign w:val="center"/>
          </w:tcPr>
          <w:p w14:paraId="23923B36" w14:textId="77777777" w:rsidR="00372D1F" w:rsidRPr="00A71069" w:rsidRDefault="00372D1F" w:rsidP="00090AB0">
            <w:pPr>
              <w:rPr>
                <w:rFonts w:ascii="Arial" w:eastAsia="Calibri" w:hAnsi="Arial" w:cs="Arial"/>
                <w:sz w:val="24"/>
                <w:szCs w:val="24"/>
              </w:rPr>
            </w:pPr>
          </w:p>
        </w:tc>
      </w:tr>
      <w:tr w:rsidR="00372D1F" w:rsidRPr="00A71069" w14:paraId="322F4ACF" w14:textId="77777777" w:rsidTr="008E0B24">
        <w:tc>
          <w:tcPr>
            <w:tcW w:w="2610" w:type="dxa"/>
            <w:tcBorders>
              <w:top w:val="single" w:sz="4" w:space="0" w:color="auto"/>
              <w:bottom w:val="single" w:sz="4" w:space="0" w:color="auto"/>
            </w:tcBorders>
            <w:shd w:val="clear" w:color="auto" w:fill="C6D9F1"/>
            <w:vAlign w:val="center"/>
          </w:tcPr>
          <w:p w14:paraId="71B4CA27" w14:textId="77777777" w:rsidR="00372D1F" w:rsidRPr="00A71069" w:rsidRDefault="00372D1F" w:rsidP="00090AB0">
            <w:pPr>
              <w:rPr>
                <w:rFonts w:ascii="Arial" w:eastAsia="Calibri" w:hAnsi="Arial" w:cs="Arial"/>
                <w:b/>
                <w:sz w:val="24"/>
                <w:szCs w:val="24"/>
              </w:rPr>
            </w:pPr>
            <w:r w:rsidRPr="00A71069">
              <w:rPr>
                <w:rFonts w:ascii="Arial" w:eastAsia="Calibri" w:hAnsi="Arial" w:cs="Arial"/>
                <w:b/>
                <w:sz w:val="24"/>
                <w:szCs w:val="24"/>
              </w:rPr>
              <w:t>Telephone:</w:t>
            </w:r>
          </w:p>
        </w:tc>
        <w:tc>
          <w:tcPr>
            <w:tcW w:w="7830" w:type="dxa"/>
            <w:tcBorders>
              <w:bottom w:val="single" w:sz="4" w:space="0" w:color="auto"/>
            </w:tcBorders>
            <w:shd w:val="clear" w:color="auto" w:fill="auto"/>
            <w:vAlign w:val="center"/>
          </w:tcPr>
          <w:p w14:paraId="3FBC344D" w14:textId="77777777" w:rsidR="00372D1F" w:rsidRPr="00A71069" w:rsidRDefault="00372D1F" w:rsidP="00090AB0">
            <w:pPr>
              <w:rPr>
                <w:rFonts w:ascii="Arial" w:eastAsia="Calibri" w:hAnsi="Arial" w:cs="Arial"/>
                <w:sz w:val="24"/>
                <w:szCs w:val="24"/>
              </w:rPr>
            </w:pPr>
          </w:p>
        </w:tc>
      </w:tr>
      <w:tr w:rsidR="00372D1F" w:rsidRPr="00A71069" w14:paraId="3590AAC6" w14:textId="77777777" w:rsidTr="008E0B24">
        <w:tc>
          <w:tcPr>
            <w:tcW w:w="2610" w:type="dxa"/>
            <w:tcBorders>
              <w:top w:val="single" w:sz="4" w:space="0" w:color="auto"/>
              <w:bottom w:val="single" w:sz="12" w:space="0" w:color="auto"/>
            </w:tcBorders>
            <w:shd w:val="clear" w:color="auto" w:fill="C6D9F1"/>
            <w:vAlign w:val="center"/>
          </w:tcPr>
          <w:p w14:paraId="5B55C30F" w14:textId="77777777" w:rsidR="00372D1F" w:rsidRPr="00A71069" w:rsidRDefault="00372D1F" w:rsidP="00090AB0">
            <w:pPr>
              <w:rPr>
                <w:rFonts w:ascii="Arial" w:eastAsia="Calibri" w:hAnsi="Arial" w:cs="Arial"/>
                <w:b/>
                <w:sz w:val="24"/>
                <w:szCs w:val="24"/>
              </w:rPr>
            </w:pPr>
            <w:r w:rsidRPr="00A71069">
              <w:rPr>
                <w:rFonts w:ascii="Arial" w:eastAsia="Calibri" w:hAnsi="Arial" w:cs="Arial"/>
                <w:b/>
                <w:sz w:val="24"/>
                <w:szCs w:val="24"/>
              </w:rPr>
              <w:t>E-Mail:</w:t>
            </w:r>
          </w:p>
        </w:tc>
        <w:tc>
          <w:tcPr>
            <w:tcW w:w="7830" w:type="dxa"/>
            <w:tcBorders>
              <w:top w:val="single" w:sz="4" w:space="0" w:color="auto"/>
              <w:bottom w:val="single" w:sz="12" w:space="0" w:color="auto"/>
            </w:tcBorders>
            <w:shd w:val="clear" w:color="auto" w:fill="auto"/>
            <w:vAlign w:val="center"/>
          </w:tcPr>
          <w:p w14:paraId="04290AD1" w14:textId="77777777" w:rsidR="00372D1F" w:rsidRPr="00A71069" w:rsidRDefault="00372D1F" w:rsidP="00090AB0">
            <w:pPr>
              <w:rPr>
                <w:rFonts w:ascii="Arial" w:eastAsia="Calibri" w:hAnsi="Arial" w:cs="Arial"/>
                <w:sz w:val="24"/>
                <w:szCs w:val="24"/>
              </w:rPr>
            </w:pPr>
          </w:p>
        </w:tc>
      </w:tr>
      <w:tr w:rsidR="00372D1F" w:rsidRPr="00A71069" w14:paraId="7B38A4D2" w14:textId="77777777" w:rsidTr="008E0B24">
        <w:tc>
          <w:tcPr>
            <w:tcW w:w="10440" w:type="dxa"/>
            <w:gridSpan w:val="2"/>
            <w:tcBorders>
              <w:top w:val="single" w:sz="12" w:space="0" w:color="auto"/>
              <w:bottom w:val="single" w:sz="12" w:space="0" w:color="auto"/>
            </w:tcBorders>
            <w:shd w:val="clear" w:color="auto" w:fill="C6D9F1"/>
            <w:vAlign w:val="center"/>
          </w:tcPr>
          <w:p w14:paraId="09F44646" w14:textId="77777777" w:rsidR="00372D1F" w:rsidRPr="00A71069" w:rsidRDefault="00372D1F" w:rsidP="00090AB0">
            <w:pPr>
              <w:jc w:val="center"/>
              <w:rPr>
                <w:rFonts w:ascii="Arial" w:eastAsia="Calibri" w:hAnsi="Arial" w:cs="Arial"/>
                <w:sz w:val="24"/>
                <w:szCs w:val="24"/>
              </w:rPr>
            </w:pPr>
            <w:r w:rsidRPr="00A71069">
              <w:rPr>
                <w:rFonts w:ascii="Arial" w:eastAsia="Calibri" w:hAnsi="Arial" w:cs="Arial"/>
                <w:b/>
                <w:sz w:val="24"/>
                <w:szCs w:val="24"/>
              </w:rPr>
              <w:t>Brief Description of Project</w:t>
            </w:r>
          </w:p>
        </w:tc>
      </w:tr>
      <w:tr w:rsidR="00372D1F" w:rsidRPr="00A71069" w14:paraId="41791622" w14:textId="77777777" w:rsidTr="008E0B24">
        <w:trPr>
          <w:trHeight w:val="868"/>
        </w:trPr>
        <w:tc>
          <w:tcPr>
            <w:tcW w:w="10440" w:type="dxa"/>
            <w:gridSpan w:val="2"/>
            <w:tcBorders>
              <w:top w:val="single" w:sz="12" w:space="0" w:color="auto"/>
            </w:tcBorders>
            <w:shd w:val="clear" w:color="auto" w:fill="auto"/>
          </w:tcPr>
          <w:p w14:paraId="471811BC" w14:textId="77777777" w:rsidR="00372D1F" w:rsidRPr="00A71069" w:rsidRDefault="00372D1F" w:rsidP="00090AB0">
            <w:pPr>
              <w:rPr>
                <w:rFonts w:ascii="Arial" w:eastAsia="Calibri" w:hAnsi="Arial" w:cs="Arial"/>
                <w:sz w:val="24"/>
                <w:szCs w:val="24"/>
              </w:rPr>
            </w:pPr>
          </w:p>
          <w:p w14:paraId="016D4679" w14:textId="77777777" w:rsidR="00372D1F" w:rsidRPr="00A71069" w:rsidRDefault="00372D1F" w:rsidP="00090AB0">
            <w:pPr>
              <w:rPr>
                <w:rFonts w:ascii="Arial" w:eastAsia="Calibri" w:hAnsi="Arial" w:cs="Arial"/>
                <w:sz w:val="24"/>
                <w:szCs w:val="24"/>
              </w:rPr>
            </w:pPr>
          </w:p>
          <w:p w14:paraId="58353605" w14:textId="77777777" w:rsidR="00372D1F" w:rsidRPr="00A71069" w:rsidRDefault="00372D1F" w:rsidP="00090AB0">
            <w:pPr>
              <w:rPr>
                <w:rFonts w:ascii="Arial" w:eastAsia="Calibri" w:hAnsi="Arial" w:cs="Arial"/>
                <w:sz w:val="24"/>
                <w:szCs w:val="24"/>
              </w:rPr>
            </w:pPr>
          </w:p>
          <w:p w14:paraId="0C664226" w14:textId="77777777" w:rsidR="00372D1F" w:rsidRPr="00A71069" w:rsidRDefault="00372D1F" w:rsidP="00090AB0">
            <w:pPr>
              <w:rPr>
                <w:rFonts w:ascii="Arial" w:eastAsia="Calibri" w:hAnsi="Arial" w:cs="Arial"/>
                <w:sz w:val="24"/>
                <w:szCs w:val="24"/>
              </w:rPr>
            </w:pPr>
          </w:p>
          <w:p w14:paraId="4A047310" w14:textId="77777777" w:rsidR="00372D1F" w:rsidRPr="00A71069" w:rsidRDefault="00372D1F" w:rsidP="00090AB0">
            <w:pPr>
              <w:rPr>
                <w:rFonts w:ascii="Arial" w:eastAsia="Calibri" w:hAnsi="Arial" w:cs="Arial"/>
                <w:sz w:val="24"/>
                <w:szCs w:val="24"/>
              </w:rPr>
            </w:pPr>
          </w:p>
          <w:p w14:paraId="27BEFCB0" w14:textId="77777777" w:rsidR="00372D1F" w:rsidRPr="00A71069" w:rsidRDefault="00372D1F" w:rsidP="00090AB0">
            <w:pPr>
              <w:rPr>
                <w:rFonts w:ascii="Arial" w:eastAsia="Calibri" w:hAnsi="Arial" w:cs="Arial"/>
                <w:sz w:val="24"/>
                <w:szCs w:val="24"/>
              </w:rPr>
            </w:pPr>
          </w:p>
          <w:p w14:paraId="64F0B78A" w14:textId="77777777" w:rsidR="00372D1F" w:rsidRPr="00A71069" w:rsidRDefault="00372D1F" w:rsidP="00090AB0">
            <w:pPr>
              <w:rPr>
                <w:rFonts w:ascii="Arial" w:eastAsia="Calibri" w:hAnsi="Arial" w:cs="Arial"/>
                <w:sz w:val="24"/>
                <w:szCs w:val="24"/>
              </w:rPr>
            </w:pPr>
          </w:p>
          <w:p w14:paraId="01BE0D8A" w14:textId="77777777" w:rsidR="00A341A2" w:rsidRPr="00A71069" w:rsidRDefault="00A341A2" w:rsidP="00090AB0">
            <w:pPr>
              <w:rPr>
                <w:rFonts w:ascii="Arial" w:eastAsia="Calibri" w:hAnsi="Arial" w:cs="Arial"/>
                <w:sz w:val="24"/>
                <w:szCs w:val="24"/>
              </w:rPr>
            </w:pPr>
          </w:p>
          <w:p w14:paraId="731A29E4" w14:textId="77777777" w:rsidR="00A341A2" w:rsidRPr="00A71069" w:rsidRDefault="00A341A2" w:rsidP="00090AB0">
            <w:pPr>
              <w:rPr>
                <w:rFonts w:ascii="Arial" w:eastAsia="Calibri" w:hAnsi="Arial" w:cs="Arial"/>
                <w:sz w:val="24"/>
                <w:szCs w:val="24"/>
              </w:rPr>
            </w:pPr>
          </w:p>
          <w:p w14:paraId="4DC609F7" w14:textId="77777777" w:rsidR="00A341A2" w:rsidRPr="00A71069" w:rsidRDefault="00A341A2" w:rsidP="00090AB0">
            <w:pPr>
              <w:rPr>
                <w:rFonts w:ascii="Arial" w:eastAsia="Calibri" w:hAnsi="Arial" w:cs="Arial"/>
                <w:sz w:val="24"/>
                <w:szCs w:val="24"/>
              </w:rPr>
            </w:pPr>
          </w:p>
        </w:tc>
      </w:tr>
    </w:tbl>
    <w:p w14:paraId="5D52E22D" w14:textId="77777777" w:rsidR="00372D1F" w:rsidRPr="00A71069" w:rsidRDefault="00372D1F"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610"/>
        <w:gridCol w:w="7830"/>
      </w:tblGrid>
      <w:tr w:rsidR="00AD3920" w:rsidRPr="00A71069" w14:paraId="7366F6CA" w14:textId="77777777" w:rsidTr="008E0B24">
        <w:tc>
          <w:tcPr>
            <w:tcW w:w="10440" w:type="dxa"/>
            <w:gridSpan w:val="2"/>
            <w:tcBorders>
              <w:top w:val="double" w:sz="4" w:space="0" w:color="auto"/>
              <w:bottom w:val="single" w:sz="12" w:space="0" w:color="auto"/>
            </w:tcBorders>
            <w:shd w:val="clear" w:color="auto" w:fill="C6D9F1"/>
            <w:vAlign w:val="center"/>
          </w:tcPr>
          <w:p w14:paraId="4FBBD1A8" w14:textId="77777777" w:rsidR="00AD3920" w:rsidRPr="00A71069" w:rsidRDefault="00372D1F" w:rsidP="00090AB0">
            <w:pPr>
              <w:jc w:val="center"/>
              <w:rPr>
                <w:rFonts w:ascii="Arial" w:eastAsia="Calibri" w:hAnsi="Arial" w:cs="Arial"/>
                <w:sz w:val="24"/>
                <w:szCs w:val="24"/>
              </w:rPr>
            </w:pPr>
            <w:r w:rsidRPr="00A71069">
              <w:rPr>
                <w:rFonts w:ascii="Arial" w:eastAsia="Calibri" w:hAnsi="Arial" w:cs="Arial"/>
                <w:b/>
                <w:sz w:val="24"/>
                <w:szCs w:val="24"/>
              </w:rPr>
              <w:t>Project</w:t>
            </w:r>
            <w:r w:rsidR="00AD3920" w:rsidRPr="00A71069">
              <w:rPr>
                <w:rFonts w:ascii="Arial" w:eastAsia="Calibri" w:hAnsi="Arial" w:cs="Arial"/>
                <w:b/>
                <w:sz w:val="24"/>
                <w:szCs w:val="24"/>
              </w:rPr>
              <w:t xml:space="preserve"> Two</w:t>
            </w:r>
          </w:p>
        </w:tc>
      </w:tr>
      <w:tr w:rsidR="00AD3920" w:rsidRPr="00A71069" w14:paraId="7B264EBB" w14:textId="77777777" w:rsidTr="008E0B24">
        <w:tc>
          <w:tcPr>
            <w:tcW w:w="2610" w:type="dxa"/>
            <w:tcBorders>
              <w:top w:val="single" w:sz="12" w:space="0" w:color="auto"/>
              <w:bottom w:val="single" w:sz="4" w:space="0" w:color="auto"/>
            </w:tcBorders>
            <w:shd w:val="clear" w:color="auto" w:fill="C6D9F1"/>
            <w:vAlign w:val="center"/>
          </w:tcPr>
          <w:p w14:paraId="50169EA4" w14:textId="77777777" w:rsidR="00AD3920" w:rsidRPr="00A71069" w:rsidRDefault="00AD3920" w:rsidP="00372D1F">
            <w:pPr>
              <w:rPr>
                <w:rFonts w:ascii="Arial" w:eastAsia="Calibri" w:hAnsi="Arial" w:cs="Arial"/>
                <w:b/>
                <w:sz w:val="24"/>
                <w:szCs w:val="24"/>
              </w:rPr>
            </w:pPr>
            <w:r w:rsidRPr="00A71069">
              <w:rPr>
                <w:rFonts w:ascii="Arial" w:eastAsia="Calibri" w:hAnsi="Arial" w:cs="Arial"/>
                <w:b/>
                <w:sz w:val="24"/>
                <w:szCs w:val="24"/>
              </w:rPr>
              <w:t>Client Name:</w:t>
            </w:r>
          </w:p>
        </w:tc>
        <w:tc>
          <w:tcPr>
            <w:tcW w:w="7830" w:type="dxa"/>
            <w:tcBorders>
              <w:top w:val="single" w:sz="12" w:space="0" w:color="auto"/>
            </w:tcBorders>
            <w:shd w:val="clear" w:color="auto" w:fill="auto"/>
            <w:vAlign w:val="center"/>
          </w:tcPr>
          <w:p w14:paraId="0ED0CBC7" w14:textId="77777777" w:rsidR="00AD3920" w:rsidRPr="00A71069" w:rsidRDefault="00AD3920" w:rsidP="00372D1F">
            <w:pPr>
              <w:rPr>
                <w:rFonts w:ascii="Arial" w:eastAsia="Calibri" w:hAnsi="Arial" w:cs="Arial"/>
                <w:sz w:val="24"/>
                <w:szCs w:val="24"/>
              </w:rPr>
            </w:pPr>
          </w:p>
        </w:tc>
      </w:tr>
      <w:tr w:rsidR="00AD3920" w:rsidRPr="00A71069" w14:paraId="44AE0649" w14:textId="77777777" w:rsidTr="008E0B24">
        <w:tc>
          <w:tcPr>
            <w:tcW w:w="2610" w:type="dxa"/>
            <w:tcBorders>
              <w:top w:val="single" w:sz="4" w:space="0" w:color="auto"/>
              <w:bottom w:val="single" w:sz="4" w:space="0" w:color="auto"/>
            </w:tcBorders>
            <w:shd w:val="clear" w:color="auto" w:fill="C6D9F1"/>
            <w:vAlign w:val="center"/>
          </w:tcPr>
          <w:p w14:paraId="07A75A0B" w14:textId="77777777" w:rsidR="00AD3920" w:rsidRPr="00A71069" w:rsidRDefault="00AD3920" w:rsidP="00372D1F">
            <w:pPr>
              <w:rPr>
                <w:rFonts w:ascii="Arial" w:eastAsia="Calibri" w:hAnsi="Arial" w:cs="Arial"/>
                <w:b/>
                <w:sz w:val="24"/>
                <w:szCs w:val="24"/>
              </w:rPr>
            </w:pPr>
            <w:r w:rsidRPr="00A71069">
              <w:rPr>
                <w:rFonts w:ascii="Arial" w:eastAsia="Calibri" w:hAnsi="Arial" w:cs="Arial"/>
                <w:b/>
                <w:sz w:val="24"/>
                <w:szCs w:val="24"/>
              </w:rPr>
              <w:t>Client Contact Person:</w:t>
            </w:r>
          </w:p>
        </w:tc>
        <w:tc>
          <w:tcPr>
            <w:tcW w:w="7830" w:type="dxa"/>
            <w:shd w:val="clear" w:color="auto" w:fill="auto"/>
            <w:vAlign w:val="center"/>
          </w:tcPr>
          <w:p w14:paraId="3A360015" w14:textId="77777777" w:rsidR="00AD3920" w:rsidRPr="00A71069" w:rsidRDefault="00AD3920" w:rsidP="00372D1F">
            <w:pPr>
              <w:rPr>
                <w:rFonts w:ascii="Arial" w:eastAsia="Calibri" w:hAnsi="Arial" w:cs="Arial"/>
                <w:sz w:val="24"/>
                <w:szCs w:val="24"/>
              </w:rPr>
            </w:pPr>
          </w:p>
        </w:tc>
      </w:tr>
      <w:tr w:rsidR="00AD3920" w:rsidRPr="00A71069" w14:paraId="79317B64" w14:textId="77777777" w:rsidTr="008E0B24">
        <w:tc>
          <w:tcPr>
            <w:tcW w:w="2610" w:type="dxa"/>
            <w:tcBorders>
              <w:top w:val="single" w:sz="4" w:space="0" w:color="auto"/>
              <w:bottom w:val="single" w:sz="4" w:space="0" w:color="auto"/>
            </w:tcBorders>
            <w:shd w:val="clear" w:color="auto" w:fill="C6D9F1"/>
            <w:vAlign w:val="center"/>
          </w:tcPr>
          <w:p w14:paraId="6334047F" w14:textId="77777777" w:rsidR="00AD3920" w:rsidRPr="00A71069" w:rsidRDefault="00AD3920" w:rsidP="00372D1F">
            <w:pPr>
              <w:rPr>
                <w:rFonts w:ascii="Arial" w:eastAsia="Calibri" w:hAnsi="Arial" w:cs="Arial"/>
                <w:b/>
                <w:sz w:val="24"/>
                <w:szCs w:val="24"/>
              </w:rPr>
            </w:pPr>
            <w:r w:rsidRPr="00A71069">
              <w:rPr>
                <w:rFonts w:ascii="Arial" w:eastAsia="Calibri" w:hAnsi="Arial" w:cs="Arial"/>
                <w:b/>
                <w:sz w:val="24"/>
                <w:szCs w:val="24"/>
              </w:rPr>
              <w:t>Telephone:</w:t>
            </w:r>
          </w:p>
        </w:tc>
        <w:tc>
          <w:tcPr>
            <w:tcW w:w="7830" w:type="dxa"/>
            <w:tcBorders>
              <w:bottom w:val="single" w:sz="4" w:space="0" w:color="auto"/>
            </w:tcBorders>
            <w:shd w:val="clear" w:color="auto" w:fill="auto"/>
            <w:vAlign w:val="center"/>
          </w:tcPr>
          <w:p w14:paraId="5D9D5E24" w14:textId="77777777" w:rsidR="00AD3920" w:rsidRPr="00A71069" w:rsidRDefault="00AD3920" w:rsidP="00372D1F">
            <w:pPr>
              <w:rPr>
                <w:rFonts w:ascii="Arial" w:eastAsia="Calibri" w:hAnsi="Arial" w:cs="Arial"/>
                <w:sz w:val="24"/>
                <w:szCs w:val="24"/>
              </w:rPr>
            </w:pPr>
          </w:p>
        </w:tc>
      </w:tr>
      <w:tr w:rsidR="00AD3920" w:rsidRPr="00A71069" w14:paraId="5A2088D6" w14:textId="77777777" w:rsidTr="008E0B24">
        <w:tc>
          <w:tcPr>
            <w:tcW w:w="2610" w:type="dxa"/>
            <w:tcBorders>
              <w:top w:val="single" w:sz="4" w:space="0" w:color="auto"/>
              <w:bottom w:val="single" w:sz="12" w:space="0" w:color="auto"/>
            </w:tcBorders>
            <w:shd w:val="clear" w:color="auto" w:fill="C6D9F1"/>
            <w:vAlign w:val="center"/>
          </w:tcPr>
          <w:p w14:paraId="7A57B63E" w14:textId="77777777" w:rsidR="00AD3920" w:rsidRPr="00A71069" w:rsidRDefault="00AD3920" w:rsidP="00372D1F">
            <w:pPr>
              <w:rPr>
                <w:rFonts w:ascii="Arial" w:eastAsia="Calibri" w:hAnsi="Arial" w:cs="Arial"/>
                <w:b/>
                <w:sz w:val="24"/>
                <w:szCs w:val="24"/>
              </w:rPr>
            </w:pPr>
            <w:r w:rsidRPr="00A71069">
              <w:rPr>
                <w:rFonts w:ascii="Arial" w:eastAsia="Calibri" w:hAnsi="Arial" w:cs="Arial"/>
                <w:b/>
                <w:sz w:val="24"/>
                <w:szCs w:val="24"/>
              </w:rPr>
              <w:t>E-Mail:</w:t>
            </w:r>
          </w:p>
        </w:tc>
        <w:tc>
          <w:tcPr>
            <w:tcW w:w="7830" w:type="dxa"/>
            <w:tcBorders>
              <w:top w:val="single" w:sz="4" w:space="0" w:color="auto"/>
              <w:bottom w:val="single" w:sz="12" w:space="0" w:color="auto"/>
            </w:tcBorders>
            <w:shd w:val="clear" w:color="auto" w:fill="auto"/>
            <w:vAlign w:val="center"/>
          </w:tcPr>
          <w:p w14:paraId="11F75FBD" w14:textId="77777777" w:rsidR="00AD3920" w:rsidRPr="00A71069" w:rsidRDefault="00AD3920" w:rsidP="00372D1F">
            <w:pPr>
              <w:rPr>
                <w:rFonts w:ascii="Arial" w:eastAsia="Calibri" w:hAnsi="Arial" w:cs="Arial"/>
                <w:sz w:val="24"/>
                <w:szCs w:val="24"/>
              </w:rPr>
            </w:pPr>
          </w:p>
        </w:tc>
      </w:tr>
      <w:tr w:rsidR="00AD3920" w:rsidRPr="00A71069" w14:paraId="65A268CA" w14:textId="77777777" w:rsidTr="008E0B24">
        <w:tc>
          <w:tcPr>
            <w:tcW w:w="10440" w:type="dxa"/>
            <w:gridSpan w:val="2"/>
            <w:tcBorders>
              <w:top w:val="single" w:sz="12" w:space="0" w:color="auto"/>
              <w:bottom w:val="single" w:sz="12" w:space="0" w:color="auto"/>
            </w:tcBorders>
            <w:shd w:val="clear" w:color="auto" w:fill="C6D9F1"/>
            <w:vAlign w:val="center"/>
          </w:tcPr>
          <w:p w14:paraId="2D2E55E8" w14:textId="77777777" w:rsidR="00AD3920" w:rsidRPr="00A71069" w:rsidRDefault="00AD3920" w:rsidP="00090AB0">
            <w:pPr>
              <w:jc w:val="center"/>
              <w:rPr>
                <w:rFonts w:ascii="Arial" w:eastAsia="Calibri" w:hAnsi="Arial" w:cs="Arial"/>
                <w:sz w:val="24"/>
                <w:szCs w:val="24"/>
              </w:rPr>
            </w:pPr>
            <w:r w:rsidRPr="00A71069">
              <w:rPr>
                <w:rFonts w:ascii="Arial" w:eastAsia="Calibri" w:hAnsi="Arial" w:cs="Arial"/>
                <w:b/>
                <w:sz w:val="24"/>
                <w:szCs w:val="24"/>
              </w:rPr>
              <w:t>Brief Description of Project</w:t>
            </w:r>
          </w:p>
        </w:tc>
      </w:tr>
      <w:tr w:rsidR="00AD3920" w:rsidRPr="00A71069" w14:paraId="295DD12D" w14:textId="77777777" w:rsidTr="008E0B24">
        <w:trPr>
          <w:trHeight w:val="868"/>
        </w:trPr>
        <w:tc>
          <w:tcPr>
            <w:tcW w:w="10440" w:type="dxa"/>
            <w:gridSpan w:val="2"/>
            <w:tcBorders>
              <w:top w:val="single" w:sz="12" w:space="0" w:color="auto"/>
            </w:tcBorders>
            <w:shd w:val="clear" w:color="auto" w:fill="auto"/>
          </w:tcPr>
          <w:p w14:paraId="229B007A" w14:textId="77777777" w:rsidR="00AD3920" w:rsidRPr="00A71069" w:rsidRDefault="00AD3920" w:rsidP="00AD3920">
            <w:pPr>
              <w:rPr>
                <w:rFonts w:ascii="Arial" w:eastAsia="Calibri" w:hAnsi="Arial" w:cs="Arial"/>
                <w:sz w:val="24"/>
                <w:szCs w:val="24"/>
              </w:rPr>
            </w:pPr>
          </w:p>
          <w:p w14:paraId="2F6DFBCC" w14:textId="77777777" w:rsidR="00AD3920" w:rsidRPr="00A71069" w:rsidRDefault="00AD3920" w:rsidP="00AD3920">
            <w:pPr>
              <w:rPr>
                <w:rFonts w:ascii="Arial" w:eastAsia="Calibri" w:hAnsi="Arial" w:cs="Arial"/>
                <w:sz w:val="24"/>
                <w:szCs w:val="24"/>
              </w:rPr>
            </w:pPr>
          </w:p>
          <w:p w14:paraId="296192C8" w14:textId="77777777" w:rsidR="00AD3920" w:rsidRPr="00A71069" w:rsidRDefault="00AD3920" w:rsidP="00AD3920">
            <w:pPr>
              <w:rPr>
                <w:rFonts w:ascii="Arial" w:eastAsia="Calibri" w:hAnsi="Arial" w:cs="Arial"/>
                <w:sz w:val="24"/>
                <w:szCs w:val="24"/>
              </w:rPr>
            </w:pPr>
          </w:p>
          <w:p w14:paraId="1F48DC0C" w14:textId="77777777" w:rsidR="00AD3920" w:rsidRPr="00A71069" w:rsidRDefault="00AD3920" w:rsidP="00AD3920">
            <w:pPr>
              <w:rPr>
                <w:rFonts w:ascii="Arial" w:eastAsia="Calibri" w:hAnsi="Arial" w:cs="Arial"/>
                <w:sz w:val="24"/>
                <w:szCs w:val="24"/>
              </w:rPr>
            </w:pPr>
          </w:p>
          <w:p w14:paraId="492E8696" w14:textId="77777777" w:rsidR="00AD3920" w:rsidRPr="00A71069" w:rsidRDefault="00AD3920" w:rsidP="00AD3920">
            <w:pPr>
              <w:rPr>
                <w:rFonts w:ascii="Arial" w:eastAsia="Calibri" w:hAnsi="Arial" w:cs="Arial"/>
                <w:sz w:val="24"/>
                <w:szCs w:val="24"/>
              </w:rPr>
            </w:pPr>
          </w:p>
          <w:p w14:paraId="18EDF43F" w14:textId="77777777" w:rsidR="00AD3920" w:rsidRPr="00A71069" w:rsidRDefault="00AD3920" w:rsidP="00AD3920">
            <w:pPr>
              <w:rPr>
                <w:rFonts w:ascii="Arial" w:eastAsia="Calibri" w:hAnsi="Arial" w:cs="Arial"/>
                <w:sz w:val="24"/>
                <w:szCs w:val="24"/>
              </w:rPr>
            </w:pPr>
          </w:p>
          <w:p w14:paraId="7BBFE0DC" w14:textId="77777777" w:rsidR="00AD3920" w:rsidRPr="00A71069" w:rsidRDefault="00AD3920" w:rsidP="00AD3920">
            <w:pPr>
              <w:rPr>
                <w:rFonts w:ascii="Arial" w:eastAsia="Calibri" w:hAnsi="Arial" w:cs="Arial"/>
                <w:sz w:val="24"/>
                <w:szCs w:val="24"/>
              </w:rPr>
            </w:pPr>
          </w:p>
          <w:p w14:paraId="0B225F2C" w14:textId="77777777" w:rsidR="00A341A2" w:rsidRPr="00A71069" w:rsidRDefault="00A341A2" w:rsidP="00AD3920">
            <w:pPr>
              <w:rPr>
                <w:rFonts w:ascii="Arial" w:eastAsia="Calibri" w:hAnsi="Arial" w:cs="Arial"/>
                <w:sz w:val="24"/>
                <w:szCs w:val="24"/>
              </w:rPr>
            </w:pPr>
          </w:p>
          <w:p w14:paraId="40A9C937" w14:textId="77777777" w:rsidR="00A341A2" w:rsidRPr="00A71069" w:rsidRDefault="00A341A2" w:rsidP="00AD3920">
            <w:pPr>
              <w:rPr>
                <w:rFonts w:ascii="Arial" w:eastAsia="Calibri" w:hAnsi="Arial" w:cs="Arial"/>
                <w:sz w:val="24"/>
                <w:szCs w:val="24"/>
              </w:rPr>
            </w:pPr>
          </w:p>
          <w:p w14:paraId="4C991F97" w14:textId="77777777" w:rsidR="00A341A2" w:rsidRPr="00A71069" w:rsidRDefault="00A341A2" w:rsidP="00AD3920">
            <w:pPr>
              <w:rPr>
                <w:rFonts w:ascii="Arial" w:eastAsia="Calibri" w:hAnsi="Arial" w:cs="Arial"/>
                <w:sz w:val="24"/>
                <w:szCs w:val="24"/>
              </w:rPr>
            </w:pPr>
          </w:p>
        </w:tc>
      </w:tr>
    </w:tbl>
    <w:p w14:paraId="0F2E85B7" w14:textId="77777777" w:rsidR="00A341A2" w:rsidRPr="00A71069" w:rsidRDefault="00A341A2" w:rsidP="00AD3920">
      <w:pPr>
        <w:rPr>
          <w:rFonts w:ascii="Arial" w:hAnsi="Arial" w:cs="Arial"/>
          <w:sz w:val="24"/>
          <w:szCs w:val="24"/>
        </w:rPr>
      </w:pPr>
      <w:r w:rsidRPr="00A71069">
        <w:rPr>
          <w:rFonts w:ascii="Arial" w:hAnsi="Arial" w:cs="Arial"/>
          <w:b/>
          <w:sz w:val="24"/>
          <w:szCs w:val="24"/>
        </w:rPr>
        <w:br w:type="page"/>
      </w:r>
      <w:r w:rsidR="008E0B24" w:rsidRPr="00A71069">
        <w:rPr>
          <w:rFonts w:ascii="Arial" w:hAnsi="Arial" w:cs="Arial"/>
          <w:b/>
          <w:sz w:val="24"/>
          <w:szCs w:val="24"/>
        </w:rPr>
        <w:lastRenderedPageBreak/>
        <w:t>APPENDIX C (continued</w:t>
      </w:r>
      <w:r w:rsidRPr="00A71069">
        <w:rPr>
          <w:rFonts w:ascii="Arial" w:hAnsi="Arial" w:cs="Arial"/>
          <w:b/>
          <w:sz w:val="24"/>
          <w:szCs w:val="24"/>
        </w:rPr>
        <w:t>)</w:t>
      </w:r>
    </w:p>
    <w:p w14:paraId="06CC7335" w14:textId="77777777" w:rsidR="00A341A2" w:rsidRPr="00A71069" w:rsidRDefault="00A341A2" w:rsidP="00AD3920">
      <w:pPr>
        <w:rPr>
          <w:rFonts w:ascii="Arial" w:hAnsi="Arial" w:cs="Arial"/>
          <w:sz w:val="24"/>
          <w:szCs w:val="24"/>
        </w:rPr>
      </w:pPr>
    </w:p>
    <w:p w14:paraId="6C6C74CB" w14:textId="77777777" w:rsidR="008E0B24" w:rsidRPr="00A71069"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610"/>
        <w:gridCol w:w="7830"/>
      </w:tblGrid>
      <w:tr w:rsidR="00AD3920" w:rsidRPr="00A71069" w14:paraId="294B3E8C" w14:textId="77777777" w:rsidTr="008E0B24">
        <w:tc>
          <w:tcPr>
            <w:tcW w:w="10440" w:type="dxa"/>
            <w:gridSpan w:val="2"/>
            <w:tcBorders>
              <w:top w:val="double" w:sz="4" w:space="0" w:color="auto"/>
              <w:bottom w:val="single" w:sz="12" w:space="0" w:color="auto"/>
            </w:tcBorders>
            <w:shd w:val="clear" w:color="auto" w:fill="C6D9F1"/>
            <w:vAlign w:val="center"/>
          </w:tcPr>
          <w:p w14:paraId="17C986F6" w14:textId="77777777" w:rsidR="00AD3920" w:rsidRPr="00A71069" w:rsidRDefault="00372D1F" w:rsidP="00090AB0">
            <w:pPr>
              <w:jc w:val="center"/>
              <w:rPr>
                <w:rFonts w:ascii="Arial" w:eastAsia="Calibri" w:hAnsi="Arial" w:cs="Arial"/>
                <w:sz w:val="24"/>
                <w:szCs w:val="24"/>
              </w:rPr>
            </w:pPr>
            <w:r w:rsidRPr="00A71069">
              <w:rPr>
                <w:rFonts w:ascii="Arial" w:eastAsia="Calibri" w:hAnsi="Arial" w:cs="Arial"/>
                <w:b/>
                <w:sz w:val="24"/>
                <w:szCs w:val="24"/>
              </w:rPr>
              <w:t>Project</w:t>
            </w:r>
            <w:r w:rsidR="00AD3920" w:rsidRPr="00A71069">
              <w:rPr>
                <w:rFonts w:ascii="Arial" w:eastAsia="Calibri" w:hAnsi="Arial" w:cs="Arial"/>
                <w:b/>
                <w:sz w:val="24"/>
                <w:szCs w:val="24"/>
              </w:rPr>
              <w:t xml:space="preserve"> Three</w:t>
            </w:r>
          </w:p>
        </w:tc>
      </w:tr>
      <w:tr w:rsidR="00AD3920" w:rsidRPr="00A71069" w14:paraId="4C94F502" w14:textId="77777777" w:rsidTr="008E0B24">
        <w:tc>
          <w:tcPr>
            <w:tcW w:w="2610" w:type="dxa"/>
            <w:tcBorders>
              <w:top w:val="single" w:sz="12" w:space="0" w:color="auto"/>
              <w:bottom w:val="single" w:sz="4" w:space="0" w:color="auto"/>
            </w:tcBorders>
            <w:shd w:val="clear" w:color="auto" w:fill="C6D9F1"/>
            <w:vAlign w:val="center"/>
          </w:tcPr>
          <w:p w14:paraId="46AB36A8" w14:textId="77777777" w:rsidR="00AD3920" w:rsidRPr="00A71069" w:rsidRDefault="00AD3920" w:rsidP="00372D1F">
            <w:pPr>
              <w:rPr>
                <w:rFonts w:ascii="Arial" w:eastAsia="Calibri" w:hAnsi="Arial" w:cs="Arial"/>
                <w:b/>
                <w:sz w:val="24"/>
                <w:szCs w:val="24"/>
              </w:rPr>
            </w:pPr>
            <w:r w:rsidRPr="00A71069">
              <w:rPr>
                <w:rFonts w:ascii="Arial" w:eastAsia="Calibri" w:hAnsi="Arial" w:cs="Arial"/>
                <w:b/>
                <w:sz w:val="24"/>
                <w:szCs w:val="24"/>
              </w:rPr>
              <w:t>Client Name:</w:t>
            </w:r>
          </w:p>
        </w:tc>
        <w:tc>
          <w:tcPr>
            <w:tcW w:w="7830" w:type="dxa"/>
            <w:tcBorders>
              <w:top w:val="single" w:sz="12" w:space="0" w:color="auto"/>
            </w:tcBorders>
            <w:shd w:val="clear" w:color="auto" w:fill="auto"/>
            <w:vAlign w:val="center"/>
          </w:tcPr>
          <w:p w14:paraId="315CB4E8" w14:textId="77777777" w:rsidR="00AD3920" w:rsidRPr="00A71069" w:rsidRDefault="00AD3920" w:rsidP="00372D1F">
            <w:pPr>
              <w:rPr>
                <w:rFonts w:ascii="Arial" w:eastAsia="Calibri" w:hAnsi="Arial" w:cs="Arial"/>
                <w:sz w:val="24"/>
                <w:szCs w:val="24"/>
              </w:rPr>
            </w:pPr>
          </w:p>
        </w:tc>
      </w:tr>
      <w:tr w:rsidR="00AD3920" w:rsidRPr="00A71069" w14:paraId="3120AAB9" w14:textId="77777777" w:rsidTr="008E0B24">
        <w:tc>
          <w:tcPr>
            <w:tcW w:w="2610" w:type="dxa"/>
            <w:tcBorders>
              <w:top w:val="single" w:sz="4" w:space="0" w:color="auto"/>
              <w:bottom w:val="single" w:sz="4" w:space="0" w:color="auto"/>
            </w:tcBorders>
            <w:shd w:val="clear" w:color="auto" w:fill="C6D9F1"/>
            <w:vAlign w:val="center"/>
          </w:tcPr>
          <w:p w14:paraId="09882792" w14:textId="77777777" w:rsidR="00AD3920" w:rsidRPr="00A71069" w:rsidRDefault="00AD3920" w:rsidP="00372D1F">
            <w:pPr>
              <w:rPr>
                <w:rFonts w:ascii="Arial" w:eastAsia="Calibri" w:hAnsi="Arial" w:cs="Arial"/>
                <w:b/>
                <w:sz w:val="24"/>
                <w:szCs w:val="24"/>
              </w:rPr>
            </w:pPr>
            <w:r w:rsidRPr="00A71069">
              <w:rPr>
                <w:rFonts w:ascii="Arial" w:eastAsia="Calibri" w:hAnsi="Arial" w:cs="Arial"/>
                <w:b/>
                <w:sz w:val="24"/>
                <w:szCs w:val="24"/>
              </w:rPr>
              <w:t>Client Contact Person:</w:t>
            </w:r>
          </w:p>
        </w:tc>
        <w:tc>
          <w:tcPr>
            <w:tcW w:w="7830" w:type="dxa"/>
            <w:shd w:val="clear" w:color="auto" w:fill="auto"/>
            <w:vAlign w:val="center"/>
          </w:tcPr>
          <w:p w14:paraId="4762B759" w14:textId="77777777" w:rsidR="00AD3920" w:rsidRPr="00A71069" w:rsidRDefault="00AD3920" w:rsidP="00372D1F">
            <w:pPr>
              <w:rPr>
                <w:rFonts w:ascii="Arial" w:eastAsia="Calibri" w:hAnsi="Arial" w:cs="Arial"/>
                <w:sz w:val="24"/>
                <w:szCs w:val="24"/>
              </w:rPr>
            </w:pPr>
          </w:p>
        </w:tc>
      </w:tr>
      <w:tr w:rsidR="00AD3920" w:rsidRPr="00A71069" w14:paraId="6305123E" w14:textId="77777777" w:rsidTr="008E0B24">
        <w:tc>
          <w:tcPr>
            <w:tcW w:w="2610" w:type="dxa"/>
            <w:tcBorders>
              <w:top w:val="single" w:sz="4" w:space="0" w:color="auto"/>
              <w:bottom w:val="single" w:sz="4" w:space="0" w:color="auto"/>
            </w:tcBorders>
            <w:shd w:val="clear" w:color="auto" w:fill="C6D9F1"/>
            <w:vAlign w:val="center"/>
          </w:tcPr>
          <w:p w14:paraId="4D42496F" w14:textId="77777777" w:rsidR="00AD3920" w:rsidRPr="00A71069" w:rsidRDefault="00AD3920" w:rsidP="00372D1F">
            <w:pPr>
              <w:rPr>
                <w:rFonts w:ascii="Arial" w:eastAsia="Calibri" w:hAnsi="Arial" w:cs="Arial"/>
                <w:b/>
                <w:sz w:val="24"/>
                <w:szCs w:val="24"/>
              </w:rPr>
            </w:pPr>
            <w:r w:rsidRPr="00A71069">
              <w:rPr>
                <w:rFonts w:ascii="Arial" w:eastAsia="Calibri" w:hAnsi="Arial" w:cs="Arial"/>
                <w:b/>
                <w:sz w:val="24"/>
                <w:szCs w:val="24"/>
              </w:rPr>
              <w:t>Telephone:</w:t>
            </w:r>
          </w:p>
        </w:tc>
        <w:tc>
          <w:tcPr>
            <w:tcW w:w="7830" w:type="dxa"/>
            <w:tcBorders>
              <w:bottom w:val="single" w:sz="4" w:space="0" w:color="auto"/>
            </w:tcBorders>
            <w:shd w:val="clear" w:color="auto" w:fill="auto"/>
            <w:vAlign w:val="center"/>
          </w:tcPr>
          <w:p w14:paraId="0307F315" w14:textId="77777777" w:rsidR="00AD3920" w:rsidRPr="00A71069" w:rsidRDefault="00AD3920" w:rsidP="00372D1F">
            <w:pPr>
              <w:rPr>
                <w:rFonts w:ascii="Arial" w:eastAsia="Calibri" w:hAnsi="Arial" w:cs="Arial"/>
                <w:sz w:val="24"/>
                <w:szCs w:val="24"/>
              </w:rPr>
            </w:pPr>
          </w:p>
        </w:tc>
      </w:tr>
      <w:tr w:rsidR="00AD3920" w:rsidRPr="00A71069" w14:paraId="21E976EA" w14:textId="77777777" w:rsidTr="008E0B24">
        <w:tc>
          <w:tcPr>
            <w:tcW w:w="2610" w:type="dxa"/>
            <w:tcBorders>
              <w:top w:val="single" w:sz="4" w:space="0" w:color="auto"/>
              <w:bottom w:val="single" w:sz="12" w:space="0" w:color="auto"/>
            </w:tcBorders>
            <w:shd w:val="clear" w:color="auto" w:fill="C6D9F1"/>
            <w:vAlign w:val="center"/>
          </w:tcPr>
          <w:p w14:paraId="5499B568" w14:textId="77777777" w:rsidR="00AD3920" w:rsidRPr="00A71069" w:rsidRDefault="00AD3920" w:rsidP="00372D1F">
            <w:pPr>
              <w:rPr>
                <w:rFonts w:ascii="Arial" w:eastAsia="Calibri" w:hAnsi="Arial" w:cs="Arial"/>
                <w:b/>
                <w:sz w:val="24"/>
                <w:szCs w:val="24"/>
              </w:rPr>
            </w:pPr>
            <w:r w:rsidRPr="00A71069">
              <w:rPr>
                <w:rFonts w:ascii="Arial" w:eastAsia="Calibri" w:hAnsi="Arial" w:cs="Arial"/>
                <w:b/>
                <w:sz w:val="24"/>
                <w:szCs w:val="24"/>
              </w:rPr>
              <w:t>E-Mail:</w:t>
            </w:r>
          </w:p>
        </w:tc>
        <w:tc>
          <w:tcPr>
            <w:tcW w:w="7830" w:type="dxa"/>
            <w:tcBorders>
              <w:top w:val="single" w:sz="4" w:space="0" w:color="auto"/>
              <w:bottom w:val="single" w:sz="12" w:space="0" w:color="auto"/>
            </w:tcBorders>
            <w:shd w:val="clear" w:color="auto" w:fill="auto"/>
            <w:vAlign w:val="center"/>
          </w:tcPr>
          <w:p w14:paraId="27D1424E" w14:textId="77777777" w:rsidR="00AD3920" w:rsidRPr="00A71069" w:rsidRDefault="00AD3920" w:rsidP="00372D1F">
            <w:pPr>
              <w:rPr>
                <w:rFonts w:ascii="Arial" w:eastAsia="Calibri" w:hAnsi="Arial" w:cs="Arial"/>
                <w:sz w:val="24"/>
                <w:szCs w:val="24"/>
              </w:rPr>
            </w:pPr>
          </w:p>
        </w:tc>
      </w:tr>
      <w:tr w:rsidR="00AD3920" w:rsidRPr="00A71069" w14:paraId="1CA65690" w14:textId="77777777" w:rsidTr="008E0B24">
        <w:tc>
          <w:tcPr>
            <w:tcW w:w="10440" w:type="dxa"/>
            <w:gridSpan w:val="2"/>
            <w:tcBorders>
              <w:top w:val="single" w:sz="12" w:space="0" w:color="auto"/>
              <w:bottom w:val="single" w:sz="12" w:space="0" w:color="auto"/>
            </w:tcBorders>
            <w:shd w:val="clear" w:color="auto" w:fill="C6D9F1"/>
            <w:vAlign w:val="center"/>
          </w:tcPr>
          <w:p w14:paraId="1483BAEA" w14:textId="77777777" w:rsidR="00AD3920" w:rsidRPr="00A71069" w:rsidRDefault="00AD3920" w:rsidP="00090AB0">
            <w:pPr>
              <w:jc w:val="center"/>
              <w:rPr>
                <w:rFonts w:ascii="Arial" w:eastAsia="Calibri" w:hAnsi="Arial" w:cs="Arial"/>
                <w:sz w:val="24"/>
                <w:szCs w:val="24"/>
              </w:rPr>
            </w:pPr>
            <w:r w:rsidRPr="00A71069">
              <w:rPr>
                <w:rFonts w:ascii="Arial" w:eastAsia="Calibri" w:hAnsi="Arial" w:cs="Arial"/>
                <w:b/>
                <w:sz w:val="24"/>
                <w:szCs w:val="24"/>
              </w:rPr>
              <w:t>Brief Description of Project</w:t>
            </w:r>
          </w:p>
        </w:tc>
      </w:tr>
      <w:tr w:rsidR="00AD3920" w:rsidRPr="00A71069" w14:paraId="12986809" w14:textId="77777777" w:rsidTr="008E0B24">
        <w:trPr>
          <w:trHeight w:val="868"/>
        </w:trPr>
        <w:tc>
          <w:tcPr>
            <w:tcW w:w="10440" w:type="dxa"/>
            <w:gridSpan w:val="2"/>
            <w:tcBorders>
              <w:top w:val="single" w:sz="12" w:space="0" w:color="auto"/>
            </w:tcBorders>
            <w:shd w:val="clear" w:color="auto" w:fill="auto"/>
          </w:tcPr>
          <w:p w14:paraId="34538497" w14:textId="77777777" w:rsidR="00AD3920" w:rsidRPr="00A71069" w:rsidRDefault="00AD3920" w:rsidP="00AD3920">
            <w:pPr>
              <w:rPr>
                <w:rFonts w:ascii="Arial" w:eastAsia="Calibri" w:hAnsi="Arial" w:cs="Arial"/>
                <w:sz w:val="24"/>
                <w:szCs w:val="24"/>
              </w:rPr>
            </w:pPr>
          </w:p>
          <w:p w14:paraId="03126A21" w14:textId="77777777" w:rsidR="00AD3920" w:rsidRPr="00A71069" w:rsidRDefault="00AD3920" w:rsidP="00AD3920">
            <w:pPr>
              <w:rPr>
                <w:rFonts w:ascii="Arial" w:eastAsia="Calibri" w:hAnsi="Arial" w:cs="Arial"/>
                <w:sz w:val="24"/>
                <w:szCs w:val="24"/>
              </w:rPr>
            </w:pPr>
          </w:p>
          <w:p w14:paraId="747E1C39" w14:textId="77777777" w:rsidR="00AD3920" w:rsidRPr="00A71069" w:rsidRDefault="00AD3920" w:rsidP="00AD3920">
            <w:pPr>
              <w:rPr>
                <w:rFonts w:ascii="Arial" w:eastAsia="Calibri" w:hAnsi="Arial" w:cs="Arial"/>
                <w:sz w:val="24"/>
                <w:szCs w:val="24"/>
              </w:rPr>
            </w:pPr>
          </w:p>
          <w:p w14:paraId="250DA54E" w14:textId="77777777" w:rsidR="00AD3920" w:rsidRPr="00A71069" w:rsidRDefault="00AD3920" w:rsidP="00AD3920">
            <w:pPr>
              <w:rPr>
                <w:rFonts w:ascii="Arial" w:eastAsia="Calibri" w:hAnsi="Arial" w:cs="Arial"/>
                <w:sz w:val="24"/>
                <w:szCs w:val="24"/>
              </w:rPr>
            </w:pPr>
          </w:p>
          <w:p w14:paraId="178B6FCA" w14:textId="77777777" w:rsidR="00AD3920" w:rsidRPr="00A71069" w:rsidRDefault="00AD3920" w:rsidP="00AD3920">
            <w:pPr>
              <w:rPr>
                <w:rFonts w:ascii="Arial" w:eastAsia="Calibri" w:hAnsi="Arial" w:cs="Arial"/>
                <w:sz w:val="24"/>
                <w:szCs w:val="24"/>
              </w:rPr>
            </w:pPr>
          </w:p>
          <w:p w14:paraId="5B4C52AD" w14:textId="77777777" w:rsidR="00AD3920" w:rsidRPr="00A71069" w:rsidRDefault="00AD3920" w:rsidP="00AD3920">
            <w:pPr>
              <w:rPr>
                <w:rFonts w:ascii="Arial" w:eastAsia="Calibri" w:hAnsi="Arial" w:cs="Arial"/>
                <w:sz w:val="24"/>
                <w:szCs w:val="24"/>
              </w:rPr>
            </w:pPr>
          </w:p>
          <w:p w14:paraId="1A0C9CD4" w14:textId="77777777" w:rsidR="00AD3920" w:rsidRPr="00A71069" w:rsidRDefault="00AD3920" w:rsidP="00AD3920">
            <w:pPr>
              <w:rPr>
                <w:rFonts w:ascii="Arial" w:eastAsia="Calibri" w:hAnsi="Arial" w:cs="Arial"/>
                <w:sz w:val="24"/>
                <w:szCs w:val="24"/>
              </w:rPr>
            </w:pPr>
          </w:p>
          <w:p w14:paraId="70E92CA8" w14:textId="77777777" w:rsidR="00A341A2" w:rsidRPr="00A71069" w:rsidRDefault="00A341A2" w:rsidP="00AD3920">
            <w:pPr>
              <w:rPr>
                <w:rFonts w:ascii="Arial" w:eastAsia="Calibri" w:hAnsi="Arial" w:cs="Arial"/>
                <w:sz w:val="24"/>
                <w:szCs w:val="24"/>
              </w:rPr>
            </w:pPr>
          </w:p>
          <w:p w14:paraId="3C631959" w14:textId="77777777" w:rsidR="00A341A2" w:rsidRPr="00A71069" w:rsidRDefault="00A341A2" w:rsidP="00AD3920">
            <w:pPr>
              <w:rPr>
                <w:rFonts w:ascii="Arial" w:eastAsia="Calibri" w:hAnsi="Arial" w:cs="Arial"/>
                <w:sz w:val="24"/>
                <w:szCs w:val="24"/>
              </w:rPr>
            </w:pPr>
          </w:p>
          <w:p w14:paraId="40D04FF6" w14:textId="77777777" w:rsidR="00A341A2" w:rsidRPr="00A71069" w:rsidRDefault="00A341A2" w:rsidP="00AD3920">
            <w:pPr>
              <w:rPr>
                <w:rFonts w:ascii="Arial" w:eastAsia="Calibri" w:hAnsi="Arial" w:cs="Arial"/>
                <w:sz w:val="24"/>
                <w:szCs w:val="24"/>
              </w:rPr>
            </w:pPr>
          </w:p>
        </w:tc>
      </w:tr>
    </w:tbl>
    <w:p w14:paraId="7BDBE8AC" w14:textId="77777777" w:rsidR="00AD3920" w:rsidRPr="00A71069" w:rsidRDefault="00AD3920" w:rsidP="00AD3920">
      <w:pPr>
        <w:rPr>
          <w:rFonts w:ascii="Arial" w:hAnsi="Arial" w:cs="Arial"/>
          <w:sz w:val="24"/>
          <w:szCs w:val="24"/>
        </w:rPr>
      </w:pPr>
    </w:p>
    <w:p w14:paraId="3E7A12A9" w14:textId="77777777" w:rsidR="008F5E03" w:rsidRPr="00A71069" w:rsidRDefault="008F5E03" w:rsidP="00A73DB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C2AA0C1" w14:textId="77777777" w:rsidR="008F5E03" w:rsidRPr="00A71069" w:rsidRDefault="008F5E03" w:rsidP="007D618A">
      <w:pPr>
        <w:pStyle w:val="DefaultText"/>
        <w:rPr>
          <w:rFonts w:ascii="Arial" w:hAnsi="Arial" w:cs="Arial"/>
        </w:rPr>
      </w:pPr>
    </w:p>
    <w:p w14:paraId="3A65F144" w14:textId="77777777" w:rsidR="008F5E03" w:rsidRPr="00A71069" w:rsidRDefault="008F5E03" w:rsidP="008F5E03">
      <w:pPr>
        <w:pStyle w:val="DefaultText"/>
        <w:jc w:val="center"/>
        <w:rPr>
          <w:rFonts w:ascii="Arial" w:hAnsi="Arial" w:cs="Arial"/>
        </w:rPr>
      </w:pPr>
    </w:p>
    <w:p w14:paraId="73E59FEE" w14:textId="77777777" w:rsidR="00FE4BEB" w:rsidRPr="00A71069" w:rsidRDefault="00E65157" w:rsidP="007D618A">
      <w:pPr>
        <w:pStyle w:val="DefaultText"/>
        <w:rPr>
          <w:rFonts w:ascii="Arial" w:hAnsi="Arial" w:cs="Arial"/>
          <w:b/>
        </w:rPr>
      </w:pPr>
      <w:r w:rsidRPr="00A71069">
        <w:rPr>
          <w:rFonts w:ascii="Arial" w:hAnsi="Arial" w:cs="Arial"/>
        </w:rPr>
        <w:br w:type="page"/>
      </w:r>
      <w:r w:rsidR="007D618A" w:rsidRPr="00A71069">
        <w:rPr>
          <w:rFonts w:ascii="Arial" w:hAnsi="Arial" w:cs="Arial"/>
          <w:b/>
        </w:rPr>
        <w:lastRenderedPageBreak/>
        <w:t xml:space="preserve"> </w:t>
      </w:r>
      <w:bookmarkStart w:id="46" w:name="_Hlk128399291"/>
      <w:r w:rsidR="00FE4BEB" w:rsidRPr="00A71069">
        <w:rPr>
          <w:rFonts w:ascii="Arial" w:hAnsi="Arial" w:cs="Arial"/>
          <w:b/>
        </w:rPr>
        <w:t>APPENDIX</w:t>
      </w:r>
      <w:r w:rsidRPr="00A71069">
        <w:rPr>
          <w:rFonts w:ascii="Arial" w:hAnsi="Arial" w:cs="Arial"/>
          <w:b/>
        </w:rPr>
        <w:t xml:space="preserve"> </w:t>
      </w:r>
      <w:r w:rsidR="00A73DBF" w:rsidRPr="00A71069">
        <w:rPr>
          <w:rFonts w:ascii="Arial" w:hAnsi="Arial" w:cs="Arial"/>
          <w:b/>
        </w:rPr>
        <w:t>D</w:t>
      </w:r>
      <w:bookmarkEnd w:id="46"/>
    </w:p>
    <w:p w14:paraId="4B3572AF" w14:textId="77777777" w:rsidR="00FE4BEB" w:rsidRPr="00A71069"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5C7D7BEA" w14:textId="77777777" w:rsidR="00FE4BEB" w:rsidRPr="00A71069" w:rsidRDefault="00FE4BEB" w:rsidP="00FE4BEB">
      <w:pPr>
        <w:jc w:val="center"/>
        <w:rPr>
          <w:rFonts w:ascii="Arial" w:hAnsi="Arial" w:cs="Arial"/>
          <w:b/>
          <w:sz w:val="24"/>
          <w:szCs w:val="24"/>
        </w:rPr>
      </w:pPr>
      <w:bookmarkStart w:id="47" w:name="_Hlk128399375"/>
      <w:r w:rsidRPr="00A71069">
        <w:rPr>
          <w:rFonts w:ascii="Arial" w:hAnsi="Arial" w:cs="Arial"/>
          <w:b/>
          <w:sz w:val="28"/>
          <w:szCs w:val="28"/>
        </w:rPr>
        <w:t xml:space="preserve">State of Maine </w:t>
      </w:r>
    </w:p>
    <w:p w14:paraId="55079FC4" w14:textId="366D52BB" w:rsidR="00FE4BEB" w:rsidRPr="00A71069" w:rsidRDefault="00FE4BEB" w:rsidP="00FE4BEB">
      <w:pPr>
        <w:widowControl/>
        <w:jc w:val="center"/>
        <w:rPr>
          <w:rStyle w:val="InitialStyle"/>
          <w:rFonts w:ascii="Arial" w:hAnsi="Arial" w:cs="Arial"/>
          <w:b/>
          <w:color w:val="FF0000"/>
          <w:sz w:val="28"/>
          <w:szCs w:val="28"/>
        </w:rPr>
      </w:pPr>
      <w:r w:rsidRPr="00A71069">
        <w:rPr>
          <w:rFonts w:ascii="Arial" w:hAnsi="Arial" w:cs="Arial"/>
          <w:b/>
          <w:bCs/>
          <w:sz w:val="28"/>
          <w:szCs w:val="28"/>
        </w:rPr>
        <w:t>Department of</w:t>
      </w:r>
      <w:r w:rsidR="0068559B">
        <w:rPr>
          <w:rFonts w:ascii="Arial" w:hAnsi="Arial" w:cs="Arial"/>
          <w:b/>
          <w:bCs/>
          <w:sz w:val="28"/>
          <w:szCs w:val="28"/>
        </w:rPr>
        <w:t xml:space="preserve"> Environmental Protection</w:t>
      </w:r>
      <w:r w:rsidRPr="00A71069">
        <w:rPr>
          <w:rFonts w:ascii="Arial" w:hAnsi="Arial" w:cs="Arial"/>
          <w:b/>
          <w:bCs/>
          <w:sz w:val="28"/>
          <w:szCs w:val="28"/>
        </w:rPr>
        <w:t xml:space="preserve"> </w:t>
      </w:r>
    </w:p>
    <w:p w14:paraId="2089014A" w14:textId="77777777" w:rsidR="00FE4BEB" w:rsidRPr="00A71069" w:rsidRDefault="00FE4BEB" w:rsidP="00FE4BEB">
      <w:pPr>
        <w:jc w:val="center"/>
        <w:outlineLvl w:val="1"/>
        <w:rPr>
          <w:rFonts w:ascii="Arial" w:hAnsi="Arial" w:cs="Arial"/>
          <w:b/>
          <w:bCs/>
          <w:sz w:val="28"/>
          <w:szCs w:val="28"/>
        </w:rPr>
      </w:pPr>
      <w:r w:rsidRPr="00A71069">
        <w:rPr>
          <w:rFonts w:ascii="Arial" w:hAnsi="Arial" w:cs="Arial"/>
          <w:b/>
          <w:bCs/>
          <w:sz w:val="28"/>
          <w:szCs w:val="28"/>
        </w:rPr>
        <w:t>SUBMITTED QUESTIONS FORM</w:t>
      </w:r>
    </w:p>
    <w:p w14:paraId="43033A9E" w14:textId="24263836" w:rsidR="00FE4BEB" w:rsidRPr="00A71069" w:rsidRDefault="00FE4BEB" w:rsidP="00FE4BEB">
      <w:pPr>
        <w:pStyle w:val="DefaultText"/>
        <w:jc w:val="center"/>
        <w:rPr>
          <w:rStyle w:val="InitialStyle"/>
          <w:rFonts w:ascii="Arial" w:hAnsi="Arial" w:cs="Arial"/>
          <w:b/>
          <w:sz w:val="28"/>
          <w:szCs w:val="28"/>
        </w:rPr>
      </w:pPr>
      <w:r w:rsidRPr="00A71069">
        <w:rPr>
          <w:rStyle w:val="InitialStyle"/>
          <w:rFonts w:ascii="Arial" w:hAnsi="Arial" w:cs="Arial"/>
          <w:b/>
          <w:sz w:val="28"/>
          <w:szCs w:val="28"/>
        </w:rPr>
        <w:t>RFP#</w:t>
      </w:r>
      <w:r w:rsidR="00C5792C">
        <w:rPr>
          <w:rStyle w:val="InitialStyle"/>
          <w:rFonts w:ascii="Arial" w:hAnsi="Arial" w:cs="Arial"/>
          <w:b/>
          <w:sz w:val="28"/>
          <w:szCs w:val="28"/>
        </w:rPr>
        <w:t xml:space="preserve"> 202302025</w:t>
      </w:r>
    </w:p>
    <w:p w14:paraId="7B9A86B3" w14:textId="0E8174AC" w:rsidR="0068559B" w:rsidRPr="0068559B" w:rsidRDefault="00820EA5" w:rsidP="0068559B">
      <w:pPr>
        <w:pStyle w:val="DefaultText"/>
        <w:jc w:val="center"/>
        <w:rPr>
          <w:rFonts w:ascii="Arial" w:hAnsi="Arial" w:cs="Arial"/>
          <w:b/>
          <w:bCs/>
          <w:sz w:val="28"/>
          <w:szCs w:val="28"/>
          <w:u w:val="single"/>
        </w:rPr>
      </w:pPr>
      <w:r w:rsidRPr="00A71069">
        <w:rPr>
          <w:rStyle w:val="InitialStyle"/>
          <w:rFonts w:ascii="Arial" w:hAnsi="Arial" w:cs="Arial"/>
          <w:b/>
          <w:bCs/>
          <w:sz w:val="28"/>
          <w:szCs w:val="28"/>
          <w:u w:val="single"/>
        </w:rPr>
        <w:t>Pre-Qualified Vendor List for</w:t>
      </w:r>
      <w:r w:rsidR="0068559B" w:rsidRPr="0068559B">
        <w:rPr>
          <w:b/>
          <w:bCs/>
          <w:sz w:val="28"/>
          <w:szCs w:val="28"/>
          <w:u w:val="single"/>
        </w:rPr>
        <w:t xml:space="preserve"> </w:t>
      </w:r>
      <w:r w:rsidR="0068559B" w:rsidRPr="0068559B">
        <w:rPr>
          <w:rFonts w:ascii="Arial" w:hAnsi="Arial" w:cs="Arial"/>
          <w:b/>
          <w:bCs/>
          <w:sz w:val="28"/>
          <w:szCs w:val="28"/>
          <w:u w:val="single"/>
        </w:rPr>
        <w:t>Maine Certified</w:t>
      </w:r>
    </w:p>
    <w:p w14:paraId="722E7085" w14:textId="77777777" w:rsidR="0068559B" w:rsidRPr="0068559B" w:rsidRDefault="0068559B" w:rsidP="0068559B">
      <w:pPr>
        <w:pStyle w:val="DefaultText"/>
        <w:jc w:val="center"/>
        <w:rPr>
          <w:rFonts w:ascii="Arial" w:hAnsi="Arial" w:cs="Arial"/>
          <w:b/>
          <w:bCs/>
          <w:sz w:val="28"/>
          <w:szCs w:val="28"/>
          <w:u w:val="single"/>
        </w:rPr>
      </w:pPr>
      <w:r w:rsidRPr="0068559B">
        <w:rPr>
          <w:rFonts w:ascii="Arial" w:hAnsi="Arial" w:cs="Arial"/>
          <w:b/>
          <w:bCs/>
          <w:sz w:val="28"/>
          <w:szCs w:val="28"/>
          <w:u w:val="single"/>
        </w:rPr>
        <w:t>Underground Oil Storage Tank Installer Services</w:t>
      </w:r>
      <w:bookmarkEnd w:id="47"/>
    </w:p>
    <w:p w14:paraId="6DEC84DB" w14:textId="7A9F82F1" w:rsidR="00FE4BEB" w:rsidRPr="00A71069" w:rsidRDefault="00820EA5" w:rsidP="00FE4BEB">
      <w:pPr>
        <w:pStyle w:val="DefaultText"/>
        <w:jc w:val="center"/>
        <w:rPr>
          <w:rStyle w:val="InitialStyle"/>
          <w:rFonts w:ascii="Arial" w:hAnsi="Arial" w:cs="Arial"/>
          <w:b/>
          <w:sz w:val="28"/>
          <w:szCs w:val="28"/>
        </w:rPr>
      </w:pPr>
      <w:r w:rsidRPr="00A71069">
        <w:rPr>
          <w:rStyle w:val="InitialStyle"/>
          <w:rFonts w:ascii="Arial" w:hAnsi="Arial" w:cs="Arial"/>
          <w:b/>
          <w:bCs/>
          <w:sz w:val="28"/>
          <w:szCs w:val="28"/>
          <w:u w:val="single"/>
        </w:rPr>
        <w:t xml:space="preserve"> </w:t>
      </w:r>
    </w:p>
    <w:p w14:paraId="25B1AE03" w14:textId="77777777" w:rsidR="00FE4BEB" w:rsidRPr="00A71069"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2C6D64A9" w14:textId="77777777" w:rsidR="00FE4BEB" w:rsidRPr="00A71069"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610"/>
        <w:gridCol w:w="7830"/>
      </w:tblGrid>
      <w:tr w:rsidR="00FE4BEB" w:rsidRPr="00A71069" w14:paraId="20562868" w14:textId="77777777" w:rsidTr="00292D47">
        <w:trPr>
          <w:cantSplit/>
          <w:trHeight w:val="438"/>
        </w:trPr>
        <w:tc>
          <w:tcPr>
            <w:tcW w:w="2610" w:type="dxa"/>
            <w:tcBorders>
              <w:top w:val="double" w:sz="4" w:space="0" w:color="auto"/>
              <w:bottom w:val="double" w:sz="4" w:space="0" w:color="auto"/>
            </w:tcBorders>
            <w:shd w:val="clear" w:color="auto" w:fill="C6D9F1"/>
            <w:vAlign w:val="center"/>
          </w:tcPr>
          <w:p w14:paraId="7BBB6A61" w14:textId="77777777" w:rsidR="00FE4BEB" w:rsidRPr="00A71069" w:rsidRDefault="00FE4BEB" w:rsidP="00C379F0">
            <w:pPr>
              <w:pStyle w:val="DefaultText"/>
              <w:rPr>
                <w:rStyle w:val="InitialStyle"/>
                <w:rFonts w:ascii="Arial" w:hAnsi="Arial" w:cs="Arial"/>
                <w:b/>
              </w:rPr>
            </w:pPr>
            <w:r w:rsidRPr="00A71069">
              <w:rPr>
                <w:rStyle w:val="InitialStyle"/>
                <w:rFonts w:ascii="Arial" w:hAnsi="Arial" w:cs="Arial"/>
                <w:b/>
              </w:rPr>
              <w:t>Organization Name:</w:t>
            </w:r>
          </w:p>
        </w:tc>
        <w:tc>
          <w:tcPr>
            <w:tcW w:w="7830" w:type="dxa"/>
            <w:vAlign w:val="center"/>
          </w:tcPr>
          <w:p w14:paraId="5FECF3E9" w14:textId="77777777" w:rsidR="00FE4BEB" w:rsidRPr="00A71069" w:rsidRDefault="00FE4BEB" w:rsidP="00C379F0">
            <w:pPr>
              <w:pStyle w:val="DefaultText"/>
              <w:rPr>
                <w:rStyle w:val="InitialStyle"/>
                <w:rFonts w:ascii="Arial" w:hAnsi="Arial" w:cs="Arial"/>
                <w:b/>
              </w:rPr>
            </w:pPr>
          </w:p>
        </w:tc>
      </w:tr>
    </w:tbl>
    <w:p w14:paraId="2458F3CD" w14:textId="77777777" w:rsidR="00FE4BEB" w:rsidRPr="00A71069"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038DC708" w14:textId="77777777" w:rsidR="00357B21" w:rsidRPr="00A71069"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430"/>
        <w:gridCol w:w="8010"/>
      </w:tblGrid>
      <w:tr w:rsidR="00FE4BEB" w:rsidRPr="00A71069" w14:paraId="71EC88C3" w14:textId="77777777" w:rsidTr="00C379F0">
        <w:trPr>
          <w:trHeight w:val="348"/>
        </w:trPr>
        <w:tc>
          <w:tcPr>
            <w:tcW w:w="2430" w:type="dxa"/>
            <w:tcBorders>
              <w:top w:val="double" w:sz="4" w:space="0" w:color="auto"/>
              <w:bottom w:val="double" w:sz="4" w:space="0" w:color="auto"/>
            </w:tcBorders>
            <w:shd w:val="clear" w:color="auto" w:fill="C6D9F1"/>
            <w:vAlign w:val="center"/>
          </w:tcPr>
          <w:p w14:paraId="7119434A"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A71069">
              <w:rPr>
                <w:rFonts w:ascii="Arial" w:hAnsi="Arial" w:cs="Arial"/>
                <w:b/>
              </w:rPr>
              <w:t>RFP Section &amp; Page Number</w:t>
            </w:r>
          </w:p>
        </w:tc>
        <w:tc>
          <w:tcPr>
            <w:tcW w:w="8010" w:type="dxa"/>
            <w:tcBorders>
              <w:top w:val="double" w:sz="4" w:space="0" w:color="auto"/>
              <w:bottom w:val="double" w:sz="4" w:space="0" w:color="auto"/>
            </w:tcBorders>
            <w:shd w:val="clear" w:color="auto" w:fill="C6D9F1"/>
            <w:vAlign w:val="center"/>
          </w:tcPr>
          <w:p w14:paraId="71374F5D"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A71069">
              <w:rPr>
                <w:rFonts w:ascii="Arial" w:hAnsi="Arial" w:cs="Arial"/>
                <w:b/>
              </w:rPr>
              <w:t>Question</w:t>
            </w:r>
          </w:p>
        </w:tc>
      </w:tr>
      <w:tr w:rsidR="00FE4BEB" w:rsidRPr="00A71069" w14:paraId="0D9CB557" w14:textId="77777777" w:rsidTr="00C379F0">
        <w:tc>
          <w:tcPr>
            <w:tcW w:w="2430" w:type="dxa"/>
            <w:tcBorders>
              <w:top w:val="double" w:sz="4" w:space="0" w:color="auto"/>
            </w:tcBorders>
            <w:shd w:val="clear" w:color="auto" w:fill="auto"/>
            <w:vAlign w:val="center"/>
          </w:tcPr>
          <w:p w14:paraId="1A4782EC"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top w:val="double" w:sz="4" w:space="0" w:color="auto"/>
            </w:tcBorders>
            <w:shd w:val="clear" w:color="auto" w:fill="auto"/>
            <w:vAlign w:val="center"/>
          </w:tcPr>
          <w:p w14:paraId="447668BB"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6275E72B" w14:textId="77777777" w:rsidTr="00C379F0">
        <w:tc>
          <w:tcPr>
            <w:tcW w:w="2430" w:type="dxa"/>
            <w:shd w:val="clear" w:color="auto" w:fill="auto"/>
            <w:vAlign w:val="center"/>
          </w:tcPr>
          <w:p w14:paraId="4FE57131"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3034538C"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3FFA268A" w14:textId="77777777" w:rsidTr="00C379F0">
        <w:tc>
          <w:tcPr>
            <w:tcW w:w="2430" w:type="dxa"/>
            <w:shd w:val="clear" w:color="auto" w:fill="auto"/>
            <w:vAlign w:val="center"/>
          </w:tcPr>
          <w:p w14:paraId="60323722"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0179FD61"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535B2EB1" w14:textId="77777777" w:rsidTr="00C379F0">
        <w:tc>
          <w:tcPr>
            <w:tcW w:w="2430" w:type="dxa"/>
            <w:shd w:val="clear" w:color="auto" w:fill="auto"/>
            <w:vAlign w:val="center"/>
          </w:tcPr>
          <w:p w14:paraId="7AA54DBA"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32A3DCD2"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5949B08C" w14:textId="77777777" w:rsidTr="00C379F0">
        <w:tc>
          <w:tcPr>
            <w:tcW w:w="2430" w:type="dxa"/>
            <w:shd w:val="clear" w:color="auto" w:fill="auto"/>
            <w:vAlign w:val="center"/>
          </w:tcPr>
          <w:p w14:paraId="6C1B244D"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684C7C4E"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7DF599ED" w14:textId="77777777" w:rsidTr="00C379F0">
        <w:tc>
          <w:tcPr>
            <w:tcW w:w="2430" w:type="dxa"/>
            <w:shd w:val="clear" w:color="auto" w:fill="auto"/>
            <w:vAlign w:val="center"/>
          </w:tcPr>
          <w:p w14:paraId="7B06E07E"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51DF48B8"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4F3CC936" w14:textId="77777777" w:rsidTr="00C379F0">
        <w:tc>
          <w:tcPr>
            <w:tcW w:w="2430" w:type="dxa"/>
            <w:shd w:val="clear" w:color="auto" w:fill="auto"/>
            <w:vAlign w:val="center"/>
          </w:tcPr>
          <w:p w14:paraId="521F0631"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0B3D71A0"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5C344825" w14:textId="77777777" w:rsidTr="00C379F0">
        <w:tc>
          <w:tcPr>
            <w:tcW w:w="2430" w:type="dxa"/>
            <w:shd w:val="clear" w:color="auto" w:fill="auto"/>
            <w:vAlign w:val="center"/>
          </w:tcPr>
          <w:p w14:paraId="69FFFE65"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1CCF6A78"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2B2EBF68" w14:textId="77777777" w:rsidTr="00C379F0">
        <w:tc>
          <w:tcPr>
            <w:tcW w:w="2430" w:type="dxa"/>
            <w:shd w:val="clear" w:color="auto" w:fill="auto"/>
            <w:vAlign w:val="center"/>
          </w:tcPr>
          <w:p w14:paraId="5CC0A961"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662EC454"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001BA295" w14:textId="77777777" w:rsidTr="00C379F0">
        <w:tc>
          <w:tcPr>
            <w:tcW w:w="2430" w:type="dxa"/>
            <w:shd w:val="clear" w:color="auto" w:fill="auto"/>
            <w:vAlign w:val="center"/>
          </w:tcPr>
          <w:p w14:paraId="3B71BA0B"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14FB19DB"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40750B47" w14:textId="77777777" w:rsidTr="00C379F0">
        <w:tc>
          <w:tcPr>
            <w:tcW w:w="2430" w:type="dxa"/>
            <w:shd w:val="clear" w:color="auto" w:fill="auto"/>
            <w:vAlign w:val="center"/>
          </w:tcPr>
          <w:p w14:paraId="3F38CE33"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014B4A7B"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188AE7E1" w14:textId="77777777" w:rsidTr="00C379F0">
        <w:tc>
          <w:tcPr>
            <w:tcW w:w="2430" w:type="dxa"/>
            <w:shd w:val="clear" w:color="auto" w:fill="auto"/>
            <w:vAlign w:val="center"/>
          </w:tcPr>
          <w:p w14:paraId="653E7E48"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97F6D25"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02C2C662" w14:textId="77777777" w:rsidTr="00C379F0">
        <w:tc>
          <w:tcPr>
            <w:tcW w:w="2430" w:type="dxa"/>
            <w:shd w:val="clear" w:color="auto" w:fill="auto"/>
            <w:vAlign w:val="center"/>
          </w:tcPr>
          <w:p w14:paraId="23EE6880"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0C2BAE1A"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3A2C0617" w14:textId="77777777" w:rsidTr="00C379F0">
        <w:tc>
          <w:tcPr>
            <w:tcW w:w="2430" w:type="dxa"/>
            <w:shd w:val="clear" w:color="auto" w:fill="auto"/>
            <w:vAlign w:val="center"/>
          </w:tcPr>
          <w:p w14:paraId="05415427"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364618A3"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7517A832" w14:textId="77777777" w:rsidTr="00357B21">
        <w:tc>
          <w:tcPr>
            <w:tcW w:w="2430" w:type="dxa"/>
            <w:tcBorders>
              <w:bottom w:val="single" w:sz="4" w:space="0" w:color="auto"/>
            </w:tcBorders>
            <w:shd w:val="clear" w:color="auto" w:fill="auto"/>
            <w:vAlign w:val="center"/>
          </w:tcPr>
          <w:p w14:paraId="45F26597"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bottom w:val="single" w:sz="4" w:space="0" w:color="auto"/>
            </w:tcBorders>
            <w:shd w:val="clear" w:color="auto" w:fill="auto"/>
            <w:vAlign w:val="center"/>
          </w:tcPr>
          <w:p w14:paraId="7F302566"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0745A1AE" w14:textId="77777777" w:rsidTr="00357B21">
        <w:trPr>
          <w:trHeight w:val="152"/>
        </w:trPr>
        <w:tc>
          <w:tcPr>
            <w:tcW w:w="2430" w:type="dxa"/>
            <w:tcBorders>
              <w:top w:val="single" w:sz="4" w:space="0" w:color="auto"/>
              <w:bottom w:val="double" w:sz="4" w:space="0" w:color="auto"/>
            </w:tcBorders>
            <w:shd w:val="clear" w:color="auto" w:fill="auto"/>
            <w:vAlign w:val="center"/>
          </w:tcPr>
          <w:p w14:paraId="279C86F8"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top w:val="single" w:sz="4" w:space="0" w:color="auto"/>
              <w:bottom w:val="double" w:sz="4" w:space="0" w:color="auto"/>
            </w:tcBorders>
            <w:shd w:val="clear" w:color="auto" w:fill="auto"/>
            <w:vAlign w:val="center"/>
          </w:tcPr>
          <w:p w14:paraId="3AF294DC"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155836F4" w14:textId="77777777" w:rsidR="00FE4BEB" w:rsidRPr="00A71069" w:rsidRDefault="00FE4BEB" w:rsidP="00FE4BEB">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7440DE98" w14:textId="77777777" w:rsidR="00357B21" w:rsidRPr="00A71069" w:rsidRDefault="00357B21" w:rsidP="00FE4BEB">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i/>
        </w:rPr>
      </w:pPr>
    </w:p>
    <w:p w14:paraId="77A850A5" w14:textId="77777777" w:rsidR="00FE4BEB" w:rsidRPr="00A71069" w:rsidRDefault="00FE4BEB" w:rsidP="00FE4BEB">
      <w:pPr>
        <w:pStyle w:val="DefaultText"/>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360"/>
        <w:rPr>
          <w:rFonts w:ascii="Arial" w:hAnsi="Arial" w:cs="Arial"/>
          <w:i/>
        </w:rPr>
      </w:pPr>
      <w:r w:rsidRPr="00A71069">
        <w:rPr>
          <w:rFonts w:ascii="Arial" w:hAnsi="Arial" w:cs="Arial"/>
          <w:i/>
        </w:rPr>
        <w:t>* If a question is not related to any section of the RFP, state “N/A” under “RFP Section &amp; Page Number”.</w:t>
      </w:r>
    </w:p>
    <w:p w14:paraId="0F2ACBA5" w14:textId="77777777" w:rsidR="00FE4BEB" w:rsidRPr="00A71069" w:rsidRDefault="00521FD1" w:rsidP="00FE4BEB">
      <w:pPr>
        <w:pStyle w:val="DefaultText"/>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71069">
        <w:rPr>
          <w:rFonts w:ascii="Arial" w:hAnsi="Arial" w:cs="Arial"/>
          <w:i/>
        </w:rPr>
        <w:t>** Add additional rows</w:t>
      </w:r>
      <w:r w:rsidR="00FE4BEB" w:rsidRPr="00A71069">
        <w:rPr>
          <w:rFonts w:ascii="Arial" w:hAnsi="Arial" w:cs="Arial"/>
          <w:i/>
        </w:rPr>
        <w:t>, if necessary.</w:t>
      </w:r>
    </w:p>
    <w:p w14:paraId="77D33C99" w14:textId="2DCF2A7F" w:rsidR="00EF68D8" w:rsidRDefault="00EF68D8" w:rsidP="00BC37D4">
      <w:pPr>
        <w:pStyle w:val="DefaultText"/>
        <w:rPr>
          <w:rFonts w:ascii="Arial" w:hAnsi="Arial" w:cs="Arial"/>
          <w:color w:val="000000"/>
        </w:rPr>
      </w:pPr>
    </w:p>
    <w:p w14:paraId="7F9E18A8" w14:textId="6F24F305" w:rsidR="00774A5E" w:rsidRDefault="00774A5E" w:rsidP="00BC37D4">
      <w:pPr>
        <w:pStyle w:val="DefaultText"/>
        <w:rPr>
          <w:rFonts w:ascii="Arial" w:hAnsi="Arial" w:cs="Arial"/>
          <w:color w:val="000000"/>
        </w:rPr>
      </w:pPr>
    </w:p>
    <w:p w14:paraId="778BE8BF" w14:textId="4D6CD0CF" w:rsidR="00774A5E" w:rsidRDefault="00774A5E" w:rsidP="00BC37D4">
      <w:pPr>
        <w:pStyle w:val="DefaultText"/>
        <w:rPr>
          <w:rFonts w:ascii="Arial" w:hAnsi="Arial" w:cs="Arial"/>
          <w:color w:val="000000"/>
        </w:rPr>
      </w:pPr>
    </w:p>
    <w:p w14:paraId="629384EA" w14:textId="505EFE8A" w:rsidR="00774A5E" w:rsidRDefault="00774A5E" w:rsidP="00BC37D4">
      <w:pPr>
        <w:pStyle w:val="DefaultText"/>
        <w:rPr>
          <w:rFonts w:ascii="Arial" w:hAnsi="Arial" w:cs="Arial"/>
          <w:color w:val="000000"/>
        </w:rPr>
      </w:pPr>
    </w:p>
    <w:p w14:paraId="6757E5CC" w14:textId="3217B201" w:rsidR="00774A5E" w:rsidRDefault="00774A5E" w:rsidP="00BC37D4">
      <w:pPr>
        <w:pStyle w:val="DefaultText"/>
        <w:rPr>
          <w:rFonts w:ascii="Arial" w:hAnsi="Arial" w:cs="Arial"/>
          <w:color w:val="000000"/>
        </w:rPr>
      </w:pPr>
    </w:p>
    <w:p w14:paraId="5214A39C" w14:textId="7CD569F1" w:rsidR="00774A5E" w:rsidRDefault="00774A5E" w:rsidP="00BC37D4">
      <w:pPr>
        <w:pStyle w:val="DefaultText"/>
        <w:rPr>
          <w:rFonts w:ascii="Arial" w:hAnsi="Arial" w:cs="Arial"/>
          <w:color w:val="000000"/>
        </w:rPr>
      </w:pPr>
    </w:p>
    <w:p w14:paraId="224E2D53" w14:textId="2C2D9CD9" w:rsidR="00774A5E" w:rsidRDefault="00774A5E" w:rsidP="00BC37D4">
      <w:pPr>
        <w:pStyle w:val="DefaultText"/>
        <w:rPr>
          <w:rFonts w:ascii="Arial" w:hAnsi="Arial" w:cs="Arial"/>
          <w:color w:val="000000"/>
        </w:rPr>
      </w:pPr>
    </w:p>
    <w:p w14:paraId="6CE7068C" w14:textId="75F32144" w:rsidR="00774A5E" w:rsidRDefault="00774A5E" w:rsidP="00BC37D4">
      <w:pPr>
        <w:pStyle w:val="DefaultText"/>
        <w:rPr>
          <w:rFonts w:ascii="Arial" w:hAnsi="Arial" w:cs="Arial"/>
          <w:color w:val="000000"/>
        </w:rPr>
      </w:pPr>
    </w:p>
    <w:p w14:paraId="0B502A03" w14:textId="1D6875C1" w:rsidR="00774A5E" w:rsidRDefault="00774A5E" w:rsidP="00BC37D4">
      <w:pPr>
        <w:pStyle w:val="DefaultText"/>
        <w:rPr>
          <w:rFonts w:ascii="Arial" w:hAnsi="Arial" w:cs="Arial"/>
          <w:color w:val="000000"/>
        </w:rPr>
      </w:pPr>
    </w:p>
    <w:p w14:paraId="4B7A3D96" w14:textId="2B99807B" w:rsidR="00774A5E" w:rsidRDefault="00774A5E" w:rsidP="00BC37D4">
      <w:pPr>
        <w:pStyle w:val="DefaultText"/>
        <w:rPr>
          <w:rFonts w:ascii="Arial" w:hAnsi="Arial" w:cs="Arial"/>
          <w:color w:val="000000"/>
        </w:rPr>
      </w:pPr>
    </w:p>
    <w:p w14:paraId="3AE2B21F" w14:textId="25D81506" w:rsidR="00774A5E" w:rsidRDefault="00774A5E" w:rsidP="00BC37D4">
      <w:pPr>
        <w:pStyle w:val="DefaultText"/>
        <w:rPr>
          <w:rFonts w:ascii="Arial" w:hAnsi="Arial" w:cs="Arial"/>
          <w:color w:val="000000"/>
        </w:rPr>
      </w:pPr>
    </w:p>
    <w:p w14:paraId="6DAB3EC6" w14:textId="40C86A0E" w:rsidR="00774A5E" w:rsidRDefault="00774A5E" w:rsidP="00BC37D4">
      <w:pPr>
        <w:pStyle w:val="DefaultText"/>
        <w:rPr>
          <w:rFonts w:ascii="Arial" w:hAnsi="Arial" w:cs="Arial"/>
          <w:b/>
          <w:color w:val="000000"/>
        </w:rPr>
      </w:pPr>
      <w:r w:rsidRPr="00774A5E">
        <w:rPr>
          <w:rFonts w:ascii="Arial" w:hAnsi="Arial" w:cs="Arial"/>
          <w:b/>
          <w:color w:val="000000"/>
        </w:rPr>
        <w:lastRenderedPageBreak/>
        <w:t xml:space="preserve">APPENDIX </w:t>
      </w:r>
      <w:r>
        <w:rPr>
          <w:rFonts w:ascii="Arial" w:hAnsi="Arial" w:cs="Arial"/>
          <w:b/>
          <w:color w:val="000000"/>
        </w:rPr>
        <w:t>E</w:t>
      </w:r>
    </w:p>
    <w:p w14:paraId="63996E08" w14:textId="101F05AC" w:rsidR="00774A5E" w:rsidRDefault="00774A5E" w:rsidP="00BC37D4">
      <w:pPr>
        <w:pStyle w:val="DefaultText"/>
        <w:rPr>
          <w:rFonts w:ascii="Arial" w:hAnsi="Arial" w:cs="Arial"/>
          <w:b/>
          <w:color w:val="000000"/>
        </w:rPr>
      </w:pPr>
    </w:p>
    <w:p w14:paraId="11294605" w14:textId="776FD992" w:rsidR="00774A5E" w:rsidRDefault="00774A5E" w:rsidP="00BC37D4">
      <w:pPr>
        <w:pStyle w:val="DefaultText"/>
        <w:rPr>
          <w:rFonts w:ascii="Arial" w:hAnsi="Arial" w:cs="Arial"/>
          <w:b/>
          <w:color w:val="000000"/>
        </w:rPr>
      </w:pPr>
    </w:p>
    <w:p w14:paraId="1266AEFD" w14:textId="77777777" w:rsidR="00774A5E" w:rsidRPr="00A71069" w:rsidRDefault="00774A5E" w:rsidP="00774A5E">
      <w:pPr>
        <w:jc w:val="center"/>
        <w:rPr>
          <w:rFonts w:ascii="Arial" w:hAnsi="Arial" w:cs="Arial"/>
          <w:b/>
          <w:sz w:val="24"/>
          <w:szCs w:val="24"/>
        </w:rPr>
      </w:pPr>
      <w:r w:rsidRPr="00A71069">
        <w:rPr>
          <w:rFonts w:ascii="Arial" w:hAnsi="Arial" w:cs="Arial"/>
          <w:b/>
          <w:sz w:val="28"/>
          <w:szCs w:val="28"/>
        </w:rPr>
        <w:t xml:space="preserve">State of Maine </w:t>
      </w:r>
    </w:p>
    <w:p w14:paraId="0853D5A3" w14:textId="77777777" w:rsidR="00774A5E" w:rsidRPr="00A71069" w:rsidRDefault="00774A5E" w:rsidP="00774A5E">
      <w:pPr>
        <w:widowControl/>
        <w:jc w:val="center"/>
        <w:rPr>
          <w:rStyle w:val="InitialStyle"/>
          <w:rFonts w:ascii="Arial" w:hAnsi="Arial" w:cs="Arial"/>
          <w:b/>
          <w:color w:val="FF0000"/>
          <w:sz w:val="28"/>
          <w:szCs w:val="28"/>
        </w:rPr>
      </w:pPr>
      <w:r w:rsidRPr="00A71069">
        <w:rPr>
          <w:rFonts w:ascii="Arial" w:hAnsi="Arial" w:cs="Arial"/>
          <w:b/>
          <w:bCs/>
          <w:sz w:val="28"/>
          <w:szCs w:val="28"/>
        </w:rPr>
        <w:t>Department of</w:t>
      </w:r>
      <w:r>
        <w:rPr>
          <w:rFonts w:ascii="Arial" w:hAnsi="Arial" w:cs="Arial"/>
          <w:b/>
          <w:bCs/>
          <w:sz w:val="28"/>
          <w:szCs w:val="28"/>
        </w:rPr>
        <w:t xml:space="preserve"> Environmental Protection</w:t>
      </w:r>
      <w:r w:rsidRPr="00A71069">
        <w:rPr>
          <w:rFonts w:ascii="Arial" w:hAnsi="Arial" w:cs="Arial"/>
          <w:b/>
          <w:bCs/>
          <w:sz w:val="28"/>
          <w:szCs w:val="28"/>
        </w:rPr>
        <w:t xml:space="preserve"> </w:t>
      </w:r>
    </w:p>
    <w:p w14:paraId="13378AC3" w14:textId="41199F00" w:rsidR="00774A5E" w:rsidRPr="00A71069" w:rsidRDefault="00C46836" w:rsidP="00774A5E">
      <w:pPr>
        <w:jc w:val="center"/>
        <w:outlineLvl w:val="1"/>
        <w:rPr>
          <w:rFonts w:ascii="Arial" w:hAnsi="Arial" w:cs="Arial"/>
          <w:b/>
          <w:bCs/>
          <w:sz w:val="28"/>
          <w:szCs w:val="28"/>
        </w:rPr>
      </w:pPr>
      <w:r>
        <w:rPr>
          <w:rFonts w:ascii="Arial" w:hAnsi="Arial" w:cs="Arial"/>
          <w:b/>
          <w:bCs/>
          <w:sz w:val="28"/>
          <w:szCs w:val="28"/>
        </w:rPr>
        <w:t>BID SUBMITTAL SUMMARY</w:t>
      </w:r>
      <w:r w:rsidRPr="00A71069">
        <w:rPr>
          <w:rFonts w:ascii="Arial" w:hAnsi="Arial" w:cs="Arial"/>
          <w:b/>
          <w:bCs/>
          <w:sz w:val="28"/>
          <w:szCs w:val="28"/>
        </w:rPr>
        <w:t xml:space="preserve"> F</w:t>
      </w:r>
      <w:r>
        <w:rPr>
          <w:rFonts w:ascii="Arial" w:hAnsi="Arial" w:cs="Arial"/>
          <w:b/>
          <w:bCs/>
          <w:sz w:val="28"/>
          <w:szCs w:val="28"/>
        </w:rPr>
        <w:t>ORM EXAMPLE</w:t>
      </w:r>
    </w:p>
    <w:p w14:paraId="54D30553" w14:textId="77777777" w:rsidR="00774A5E" w:rsidRPr="00A71069" w:rsidRDefault="00774A5E" w:rsidP="00774A5E">
      <w:pPr>
        <w:pStyle w:val="DefaultText"/>
        <w:jc w:val="center"/>
        <w:rPr>
          <w:rStyle w:val="InitialStyle"/>
          <w:rFonts w:ascii="Arial" w:hAnsi="Arial" w:cs="Arial"/>
          <w:b/>
          <w:sz w:val="28"/>
          <w:szCs w:val="28"/>
        </w:rPr>
      </w:pPr>
      <w:r w:rsidRPr="00A71069">
        <w:rPr>
          <w:rStyle w:val="InitialStyle"/>
          <w:rFonts w:ascii="Arial" w:hAnsi="Arial" w:cs="Arial"/>
          <w:b/>
          <w:sz w:val="28"/>
          <w:szCs w:val="28"/>
        </w:rPr>
        <w:t>RFP#</w:t>
      </w:r>
      <w:r>
        <w:rPr>
          <w:rStyle w:val="InitialStyle"/>
          <w:rFonts w:ascii="Arial" w:hAnsi="Arial" w:cs="Arial"/>
          <w:b/>
          <w:sz w:val="28"/>
          <w:szCs w:val="28"/>
        </w:rPr>
        <w:t xml:space="preserve"> 202302025</w:t>
      </w:r>
    </w:p>
    <w:p w14:paraId="3E801A9E" w14:textId="77777777" w:rsidR="00774A5E" w:rsidRPr="0068559B" w:rsidRDefault="00774A5E" w:rsidP="00774A5E">
      <w:pPr>
        <w:pStyle w:val="DefaultText"/>
        <w:jc w:val="center"/>
        <w:rPr>
          <w:rFonts w:ascii="Arial" w:hAnsi="Arial" w:cs="Arial"/>
          <w:b/>
          <w:bCs/>
          <w:sz w:val="28"/>
          <w:szCs w:val="28"/>
          <w:u w:val="single"/>
        </w:rPr>
      </w:pPr>
      <w:r w:rsidRPr="00A71069">
        <w:rPr>
          <w:rStyle w:val="InitialStyle"/>
          <w:rFonts w:ascii="Arial" w:hAnsi="Arial" w:cs="Arial"/>
          <w:b/>
          <w:bCs/>
          <w:sz w:val="28"/>
          <w:szCs w:val="28"/>
          <w:u w:val="single"/>
        </w:rPr>
        <w:t>Pre-Qualified Vendor List for</w:t>
      </w:r>
      <w:r w:rsidRPr="0068559B">
        <w:rPr>
          <w:b/>
          <w:bCs/>
          <w:sz w:val="28"/>
          <w:szCs w:val="28"/>
          <w:u w:val="single"/>
        </w:rPr>
        <w:t xml:space="preserve"> </w:t>
      </w:r>
      <w:r w:rsidRPr="0068559B">
        <w:rPr>
          <w:rFonts w:ascii="Arial" w:hAnsi="Arial" w:cs="Arial"/>
          <w:b/>
          <w:bCs/>
          <w:sz w:val="28"/>
          <w:szCs w:val="28"/>
          <w:u w:val="single"/>
        </w:rPr>
        <w:t>Maine Certified</w:t>
      </w:r>
    </w:p>
    <w:p w14:paraId="18FAB93E" w14:textId="5389F497" w:rsidR="00774A5E" w:rsidRDefault="00774A5E" w:rsidP="00774A5E">
      <w:pPr>
        <w:pStyle w:val="DefaultText"/>
        <w:jc w:val="center"/>
        <w:rPr>
          <w:rFonts w:ascii="Arial" w:hAnsi="Arial" w:cs="Arial"/>
          <w:b/>
          <w:color w:val="000000"/>
        </w:rPr>
      </w:pPr>
      <w:r w:rsidRPr="0068559B">
        <w:rPr>
          <w:rFonts w:ascii="Arial" w:hAnsi="Arial" w:cs="Arial"/>
          <w:b/>
          <w:bCs/>
          <w:sz w:val="28"/>
          <w:szCs w:val="28"/>
          <w:u w:val="single"/>
        </w:rPr>
        <w:t>Underground Oil Storage Tank Installer Services</w:t>
      </w:r>
    </w:p>
    <w:p w14:paraId="747ED50C" w14:textId="40C02CD0" w:rsidR="00774A5E" w:rsidRPr="00C46836" w:rsidRDefault="00774A5E" w:rsidP="00BC37D4">
      <w:pPr>
        <w:pStyle w:val="DefaultText"/>
        <w:rPr>
          <w:rFonts w:ascii="Arial" w:hAnsi="Arial" w:cs="Arial"/>
          <w:b/>
          <w:color w:val="000000"/>
          <w:sz w:val="22"/>
          <w:szCs w:val="22"/>
        </w:rPr>
      </w:pPr>
    </w:p>
    <w:p w14:paraId="69977021" w14:textId="77777777" w:rsidR="00C46836" w:rsidRDefault="00C46836" w:rsidP="00774A5E">
      <w:pPr>
        <w:jc w:val="center"/>
        <w:rPr>
          <w:rFonts w:ascii="Arial" w:eastAsia="Calibri" w:hAnsi="Arial" w:cs="Arial"/>
          <w:bCs/>
          <w:sz w:val="24"/>
          <w:szCs w:val="24"/>
        </w:rPr>
      </w:pPr>
      <w:bookmarkStart w:id="48" w:name="_Hlk128399589"/>
    </w:p>
    <w:p w14:paraId="0E0E5FE7" w14:textId="71B589FC" w:rsidR="00774A5E" w:rsidRPr="00C46836" w:rsidRDefault="00774A5E" w:rsidP="00774A5E">
      <w:pPr>
        <w:jc w:val="center"/>
        <w:rPr>
          <w:rFonts w:ascii="Arial" w:hAnsi="Arial" w:cs="Arial"/>
          <w:bCs/>
          <w:sz w:val="24"/>
          <w:szCs w:val="24"/>
        </w:rPr>
      </w:pPr>
      <w:r w:rsidRPr="00C46836">
        <w:rPr>
          <w:rFonts w:ascii="Arial" w:eastAsia="Calibri" w:hAnsi="Arial" w:cs="Arial"/>
          <w:bCs/>
          <w:sz w:val="24"/>
          <w:szCs w:val="24"/>
        </w:rPr>
        <w:t>Bid Submittal Summary Form</w:t>
      </w:r>
      <w:bookmarkEnd w:id="48"/>
    </w:p>
    <w:p w14:paraId="5881E746" w14:textId="1F2F7000" w:rsidR="00774A5E" w:rsidRPr="00C46836" w:rsidRDefault="00C46836" w:rsidP="00774A5E">
      <w:pPr>
        <w:jc w:val="center"/>
        <w:rPr>
          <w:rFonts w:ascii="Arial" w:hAnsi="Arial" w:cs="Arial"/>
          <w:bCs/>
          <w:sz w:val="24"/>
          <w:szCs w:val="24"/>
        </w:rPr>
      </w:pPr>
      <w:r w:rsidRPr="00C46836">
        <w:rPr>
          <w:rFonts w:ascii="Arial" w:hAnsi="Arial" w:cs="Arial"/>
          <w:bCs/>
          <w:sz w:val="24"/>
          <w:szCs w:val="24"/>
        </w:rPr>
        <w:t>(</w:t>
      </w:r>
      <w:r w:rsidR="00774A5E" w:rsidRPr="00C46836">
        <w:rPr>
          <w:rFonts w:ascii="Arial" w:hAnsi="Arial" w:cs="Arial"/>
          <w:bCs/>
          <w:sz w:val="24"/>
          <w:szCs w:val="24"/>
        </w:rPr>
        <w:t>Facility name</w:t>
      </w:r>
      <w:r w:rsidRPr="00C46836">
        <w:rPr>
          <w:rFonts w:ascii="Arial" w:hAnsi="Arial" w:cs="Arial"/>
          <w:bCs/>
          <w:sz w:val="24"/>
          <w:szCs w:val="24"/>
        </w:rPr>
        <w:t>)</w:t>
      </w:r>
    </w:p>
    <w:p w14:paraId="0A9257C7" w14:textId="740D6B3F" w:rsidR="00774A5E" w:rsidRPr="00C46836" w:rsidRDefault="00C46836" w:rsidP="00774A5E">
      <w:pPr>
        <w:jc w:val="center"/>
        <w:rPr>
          <w:rFonts w:ascii="Arial" w:hAnsi="Arial" w:cs="Arial"/>
          <w:bCs/>
          <w:sz w:val="24"/>
          <w:szCs w:val="24"/>
        </w:rPr>
      </w:pPr>
      <w:r w:rsidRPr="00C46836">
        <w:rPr>
          <w:rFonts w:ascii="Arial" w:hAnsi="Arial" w:cs="Arial"/>
          <w:bCs/>
          <w:sz w:val="24"/>
          <w:szCs w:val="24"/>
        </w:rPr>
        <w:t>(</w:t>
      </w:r>
      <w:r w:rsidR="00774A5E" w:rsidRPr="00C46836">
        <w:rPr>
          <w:rFonts w:ascii="Arial" w:hAnsi="Arial" w:cs="Arial"/>
          <w:bCs/>
          <w:sz w:val="24"/>
          <w:szCs w:val="24"/>
        </w:rPr>
        <w:t>Project type</w:t>
      </w:r>
      <w:r w:rsidRPr="00C46836">
        <w:rPr>
          <w:rFonts w:ascii="Arial" w:hAnsi="Arial" w:cs="Arial"/>
          <w:bCs/>
          <w:sz w:val="24"/>
          <w:szCs w:val="24"/>
        </w:rPr>
        <w:t>)</w:t>
      </w:r>
    </w:p>
    <w:p w14:paraId="2B3E1DA0" w14:textId="23B046A8" w:rsidR="00774A5E" w:rsidRPr="00C46836" w:rsidRDefault="00C46836" w:rsidP="00774A5E">
      <w:pPr>
        <w:jc w:val="center"/>
        <w:rPr>
          <w:rFonts w:ascii="Arial" w:hAnsi="Arial" w:cs="Arial"/>
          <w:bCs/>
          <w:sz w:val="24"/>
          <w:szCs w:val="24"/>
        </w:rPr>
      </w:pPr>
      <w:r w:rsidRPr="00C46836">
        <w:rPr>
          <w:rFonts w:ascii="Arial" w:hAnsi="Arial" w:cs="Arial"/>
          <w:bCs/>
          <w:sz w:val="24"/>
          <w:szCs w:val="24"/>
          <w:shd w:val="clear" w:color="auto" w:fill="FFFFFF"/>
        </w:rPr>
        <w:t>(</w:t>
      </w:r>
      <w:r w:rsidR="00774A5E" w:rsidRPr="00C46836">
        <w:rPr>
          <w:rFonts w:ascii="Arial" w:hAnsi="Arial" w:cs="Arial"/>
          <w:bCs/>
          <w:sz w:val="24"/>
          <w:szCs w:val="24"/>
          <w:shd w:val="clear" w:color="auto" w:fill="FFFFFF"/>
        </w:rPr>
        <w:t>Address</w:t>
      </w:r>
      <w:r w:rsidRPr="00C46836">
        <w:rPr>
          <w:rFonts w:ascii="Arial" w:hAnsi="Arial" w:cs="Arial"/>
          <w:bCs/>
          <w:sz w:val="24"/>
          <w:szCs w:val="24"/>
          <w:shd w:val="clear" w:color="auto" w:fill="FFFFFF"/>
        </w:rPr>
        <w:t>)</w:t>
      </w:r>
    </w:p>
    <w:p w14:paraId="5C3B5924" w14:textId="31BC3DEC" w:rsidR="00774A5E" w:rsidRPr="00C46836" w:rsidRDefault="00774A5E" w:rsidP="00774A5E">
      <w:pPr>
        <w:spacing w:after="200" w:line="276" w:lineRule="auto"/>
        <w:jc w:val="center"/>
        <w:rPr>
          <w:rFonts w:ascii="Arial" w:eastAsia="Calibri" w:hAnsi="Arial" w:cs="Arial"/>
          <w:bCs/>
          <w:sz w:val="24"/>
          <w:szCs w:val="24"/>
        </w:rPr>
      </w:pPr>
      <w:r w:rsidRPr="00C46836">
        <w:rPr>
          <w:rFonts w:ascii="Arial" w:eastAsia="Calibri" w:hAnsi="Arial" w:cs="Arial"/>
          <w:bCs/>
          <w:sz w:val="24"/>
          <w:szCs w:val="24"/>
        </w:rPr>
        <w:t xml:space="preserve">Bid Due Date: </w:t>
      </w:r>
    </w:p>
    <w:p w14:paraId="6BD79EEE" w14:textId="77777777" w:rsidR="00774A5E" w:rsidRPr="00C46836" w:rsidRDefault="00774A5E" w:rsidP="00774A5E">
      <w:pPr>
        <w:spacing w:after="200" w:line="276" w:lineRule="auto"/>
        <w:rPr>
          <w:rFonts w:ascii="Arial" w:eastAsia="Calibri" w:hAnsi="Arial" w:cs="Arial"/>
          <w:sz w:val="24"/>
          <w:szCs w:val="24"/>
        </w:rPr>
      </w:pPr>
      <w:r w:rsidRPr="00C46836">
        <w:rPr>
          <w:rFonts w:ascii="Arial" w:eastAsia="Calibri" w:hAnsi="Arial" w:cs="Arial"/>
          <w:sz w:val="24"/>
          <w:szCs w:val="24"/>
        </w:rPr>
        <w:t xml:space="preserve">Bidders Name: </w:t>
      </w:r>
      <w:r w:rsidRPr="00C46836">
        <w:rPr>
          <w:rFonts w:ascii="Arial" w:eastAsia="Calibri" w:hAnsi="Arial" w:cs="Arial"/>
          <w:sz w:val="24"/>
          <w:szCs w:val="24"/>
          <w:u w:val="single"/>
        </w:rPr>
        <w:tab/>
      </w:r>
      <w:r w:rsidRPr="00C46836">
        <w:rPr>
          <w:rFonts w:ascii="Arial" w:eastAsia="Calibri" w:hAnsi="Arial" w:cs="Arial"/>
          <w:sz w:val="24"/>
          <w:szCs w:val="24"/>
          <w:u w:val="single"/>
        </w:rPr>
        <w:tab/>
      </w:r>
      <w:r w:rsidRPr="00C46836">
        <w:rPr>
          <w:rFonts w:ascii="Arial" w:eastAsia="Calibri" w:hAnsi="Arial" w:cs="Arial"/>
          <w:sz w:val="24"/>
          <w:szCs w:val="24"/>
          <w:u w:val="single"/>
        </w:rPr>
        <w:tab/>
      </w:r>
      <w:r w:rsidRPr="00C46836">
        <w:rPr>
          <w:rFonts w:ascii="Arial" w:eastAsia="Calibri" w:hAnsi="Arial" w:cs="Arial"/>
          <w:sz w:val="24"/>
          <w:szCs w:val="24"/>
          <w:u w:val="single"/>
        </w:rPr>
        <w:tab/>
      </w:r>
      <w:r w:rsidRPr="00C46836">
        <w:rPr>
          <w:rFonts w:ascii="Arial" w:eastAsia="Calibri" w:hAnsi="Arial" w:cs="Arial"/>
          <w:sz w:val="24"/>
          <w:szCs w:val="24"/>
          <w:u w:val="single"/>
        </w:rPr>
        <w:tab/>
      </w:r>
      <w:r w:rsidRPr="00C46836">
        <w:rPr>
          <w:rFonts w:ascii="Arial" w:eastAsia="Calibri" w:hAnsi="Arial" w:cs="Arial"/>
          <w:sz w:val="24"/>
          <w:szCs w:val="24"/>
          <w:u w:val="single"/>
        </w:rPr>
        <w:tab/>
      </w:r>
      <w:r w:rsidRPr="00C46836">
        <w:rPr>
          <w:rFonts w:ascii="Arial" w:eastAsia="Calibri" w:hAnsi="Arial" w:cs="Arial"/>
          <w:sz w:val="24"/>
          <w:szCs w:val="24"/>
          <w:u w:val="single"/>
        </w:rPr>
        <w:tab/>
      </w:r>
    </w:p>
    <w:p w14:paraId="49F8FD08" w14:textId="77777777" w:rsidR="00774A5E" w:rsidRPr="00C46836" w:rsidRDefault="00774A5E" w:rsidP="00774A5E">
      <w:pPr>
        <w:spacing w:after="200" w:line="276" w:lineRule="auto"/>
        <w:rPr>
          <w:rFonts w:ascii="Arial" w:eastAsia="Calibri" w:hAnsi="Arial" w:cs="Arial"/>
          <w:sz w:val="24"/>
          <w:szCs w:val="24"/>
        </w:rPr>
      </w:pPr>
      <w:r w:rsidRPr="00C46836">
        <w:rPr>
          <w:rFonts w:ascii="Arial" w:eastAsia="Calibri" w:hAnsi="Arial" w:cs="Arial"/>
          <w:sz w:val="24"/>
          <w:szCs w:val="24"/>
        </w:rPr>
        <w:t>Contact Person Name:</w:t>
      </w:r>
      <w:r w:rsidRPr="00C46836">
        <w:rPr>
          <w:rFonts w:ascii="Arial" w:eastAsia="Calibri" w:hAnsi="Arial" w:cs="Arial"/>
          <w:sz w:val="24"/>
          <w:szCs w:val="24"/>
          <w:u w:val="single"/>
        </w:rPr>
        <w:tab/>
      </w:r>
      <w:r w:rsidRPr="00C46836">
        <w:rPr>
          <w:rFonts w:ascii="Arial" w:eastAsia="Calibri" w:hAnsi="Arial" w:cs="Arial"/>
          <w:sz w:val="24"/>
          <w:szCs w:val="24"/>
          <w:u w:val="single"/>
        </w:rPr>
        <w:tab/>
      </w:r>
      <w:r w:rsidRPr="00C46836">
        <w:rPr>
          <w:rFonts w:ascii="Arial" w:eastAsia="Calibri" w:hAnsi="Arial" w:cs="Arial"/>
          <w:sz w:val="24"/>
          <w:szCs w:val="24"/>
          <w:u w:val="single"/>
        </w:rPr>
        <w:tab/>
      </w:r>
      <w:r w:rsidRPr="00C46836">
        <w:rPr>
          <w:rFonts w:ascii="Arial" w:eastAsia="Calibri" w:hAnsi="Arial" w:cs="Arial"/>
          <w:sz w:val="24"/>
          <w:szCs w:val="24"/>
          <w:u w:val="single"/>
        </w:rPr>
        <w:tab/>
      </w:r>
      <w:r w:rsidRPr="00C46836">
        <w:rPr>
          <w:rFonts w:ascii="Arial" w:eastAsia="Calibri" w:hAnsi="Arial" w:cs="Arial"/>
          <w:sz w:val="24"/>
          <w:szCs w:val="24"/>
          <w:u w:val="single"/>
        </w:rPr>
        <w:tab/>
      </w:r>
      <w:r w:rsidRPr="00C46836">
        <w:rPr>
          <w:rFonts w:ascii="Arial" w:eastAsia="Calibri" w:hAnsi="Arial" w:cs="Arial"/>
          <w:sz w:val="24"/>
          <w:szCs w:val="24"/>
          <w:u w:val="single"/>
        </w:rPr>
        <w:tab/>
      </w:r>
    </w:p>
    <w:p w14:paraId="700FFD63" w14:textId="77777777" w:rsidR="00774A5E" w:rsidRPr="00C46836" w:rsidRDefault="00774A5E" w:rsidP="00774A5E">
      <w:pPr>
        <w:spacing w:after="200" w:line="276" w:lineRule="auto"/>
        <w:rPr>
          <w:rFonts w:ascii="Arial" w:eastAsia="Calibri" w:hAnsi="Arial" w:cs="Arial"/>
          <w:sz w:val="24"/>
          <w:szCs w:val="24"/>
        </w:rPr>
      </w:pPr>
      <w:r w:rsidRPr="00C46836">
        <w:rPr>
          <w:rFonts w:ascii="Arial" w:eastAsia="Calibri" w:hAnsi="Arial" w:cs="Arial"/>
          <w:sz w:val="24"/>
          <w:szCs w:val="24"/>
        </w:rPr>
        <w:t xml:space="preserve">Phone Number: </w:t>
      </w:r>
      <w:r w:rsidRPr="00C46836">
        <w:rPr>
          <w:rFonts w:ascii="Arial" w:eastAsia="Calibri" w:hAnsi="Arial" w:cs="Arial"/>
          <w:sz w:val="24"/>
          <w:szCs w:val="24"/>
          <w:u w:val="single"/>
        </w:rPr>
        <w:tab/>
      </w:r>
      <w:r w:rsidRPr="00C46836">
        <w:rPr>
          <w:rFonts w:ascii="Arial" w:eastAsia="Calibri" w:hAnsi="Arial" w:cs="Arial"/>
          <w:sz w:val="24"/>
          <w:szCs w:val="24"/>
          <w:u w:val="single"/>
        </w:rPr>
        <w:tab/>
      </w:r>
      <w:r w:rsidRPr="00C46836">
        <w:rPr>
          <w:rFonts w:ascii="Arial" w:eastAsia="Calibri" w:hAnsi="Arial" w:cs="Arial"/>
          <w:sz w:val="24"/>
          <w:szCs w:val="24"/>
          <w:u w:val="single"/>
        </w:rPr>
        <w:tab/>
      </w:r>
      <w:r w:rsidRPr="00C46836">
        <w:rPr>
          <w:rFonts w:ascii="Arial" w:eastAsia="Calibri" w:hAnsi="Arial" w:cs="Arial"/>
          <w:sz w:val="24"/>
          <w:szCs w:val="24"/>
          <w:u w:val="single"/>
        </w:rPr>
        <w:tab/>
      </w:r>
      <w:r w:rsidRPr="00C46836">
        <w:rPr>
          <w:rFonts w:ascii="Arial" w:eastAsia="Calibri" w:hAnsi="Arial" w:cs="Arial"/>
          <w:sz w:val="24"/>
          <w:szCs w:val="24"/>
          <w:u w:val="single"/>
        </w:rPr>
        <w:tab/>
      </w:r>
      <w:r w:rsidRPr="00C46836">
        <w:rPr>
          <w:rFonts w:ascii="Arial" w:eastAsia="Calibri" w:hAnsi="Arial" w:cs="Arial"/>
          <w:sz w:val="24"/>
          <w:szCs w:val="24"/>
          <w:u w:val="single"/>
        </w:rPr>
        <w:tab/>
      </w:r>
      <w:r w:rsidRPr="00C46836">
        <w:rPr>
          <w:rFonts w:ascii="Arial" w:eastAsia="Calibri" w:hAnsi="Arial" w:cs="Arial"/>
          <w:sz w:val="24"/>
          <w:szCs w:val="24"/>
          <w:u w:val="single"/>
        </w:rPr>
        <w:tab/>
      </w:r>
    </w:p>
    <w:p w14:paraId="3078A4DE" w14:textId="77777777" w:rsidR="00774A5E" w:rsidRPr="00C46836" w:rsidRDefault="00774A5E" w:rsidP="00774A5E">
      <w:pPr>
        <w:spacing w:after="200" w:line="276" w:lineRule="auto"/>
        <w:rPr>
          <w:rFonts w:ascii="Arial" w:eastAsia="Calibri" w:hAnsi="Arial" w:cs="Arial"/>
          <w:sz w:val="24"/>
          <w:szCs w:val="24"/>
          <w:u w:val="single"/>
        </w:rPr>
      </w:pPr>
      <w:r w:rsidRPr="00C46836">
        <w:rPr>
          <w:rFonts w:ascii="Arial" w:eastAsia="Calibri" w:hAnsi="Arial" w:cs="Arial"/>
          <w:sz w:val="24"/>
          <w:szCs w:val="24"/>
        </w:rPr>
        <w:t>E-mail Address:</w:t>
      </w:r>
      <w:r w:rsidRPr="00C46836">
        <w:rPr>
          <w:rFonts w:ascii="Arial" w:eastAsia="Calibri" w:hAnsi="Arial" w:cs="Arial"/>
          <w:sz w:val="24"/>
          <w:szCs w:val="24"/>
          <w:u w:val="single"/>
        </w:rPr>
        <w:tab/>
      </w:r>
      <w:r w:rsidRPr="00C46836">
        <w:rPr>
          <w:rFonts w:ascii="Arial" w:eastAsia="Calibri" w:hAnsi="Arial" w:cs="Arial"/>
          <w:sz w:val="24"/>
          <w:szCs w:val="24"/>
          <w:u w:val="single"/>
        </w:rPr>
        <w:tab/>
      </w:r>
      <w:r w:rsidRPr="00C46836">
        <w:rPr>
          <w:rFonts w:ascii="Arial" w:eastAsia="Calibri" w:hAnsi="Arial" w:cs="Arial"/>
          <w:sz w:val="24"/>
          <w:szCs w:val="24"/>
          <w:u w:val="single"/>
        </w:rPr>
        <w:tab/>
      </w:r>
      <w:r w:rsidRPr="00C46836">
        <w:rPr>
          <w:rFonts w:ascii="Arial" w:eastAsia="Calibri" w:hAnsi="Arial" w:cs="Arial"/>
          <w:sz w:val="24"/>
          <w:szCs w:val="24"/>
          <w:u w:val="single"/>
        </w:rPr>
        <w:tab/>
      </w:r>
      <w:r w:rsidRPr="00C46836">
        <w:rPr>
          <w:rFonts w:ascii="Arial" w:eastAsia="Calibri" w:hAnsi="Arial" w:cs="Arial"/>
          <w:sz w:val="24"/>
          <w:szCs w:val="24"/>
          <w:u w:val="single"/>
        </w:rPr>
        <w:tab/>
      </w:r>
      <w:r w:rsidRPr="00C46836">
        <w:rPr>
          <w:rFonts w:ascii="Arial" w:eastAsia="Calibri" w:hAnsi="Arial" w:cs="Arial"/>
          <w:sz w:val="24"/>
          <w:szCs w:val="24"/>
          <w:u w:val="single"/>
        </w:rPr>
        <w:tab/>
      </w:r>
      <w:r w:rsidRPr="00C46836">
        <w:rPr>
          <w:rFonts w:ascii="Arial" w:eastAsia="Calibri" w:hAnsi="Arial" w:cs="Arial"/>
          <w:sz w:val="24"/>
          <w:szCs w:val="24"/>
          <w:u w:val="single"/>
        </w:rPr>
        <w:tab/>
      </w:r>
    </w:p>
    <w:p w14:paraId="1F59B3B0" w14:textId="77777777" w:rsidR="00774A5E" w:rsidRPr="00C46836" w:rsidRDefault="00774A5E" w:rsidP="00774A5E">
      <w:pPr>
        <w:spacing w:after="200" w:line="276" w:lineRule="auto"/>
        <w:rPr>
          <w:rFonts w:ascii="Arial" w:eastAsia="Calibri"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8471"/>
      </w:tblGrid>
      <w:tr w:rsidR="00774A5E" w:rsidRPr="00C46836" w14:paraId="7F8CC7A6" w14:textId="77777777" w:rsidTr="009B0475">
        <w:trPr>
          <w:cantSplit/>
          <w:trHeight w:val="20"/>
        </w:trPr>
        <w:tc>
          <w:tcPr>
            <w:tcW w:w="794" w:type="pct"/>
            <w:shd w:val="clear" w:color="auto" w:fill="auto"/>
            <w:hideMark/>
          </w:tcPr>
          <w:p w14:paraId="4F4F3503" w14:textId="77777777" w:rsidR="00774A5E" w:rsidRPr="00C46836" w:rsidRDefault="00774A5E" w:rsidP="009B0475">
            <w:pPr>
              <w:jc w:val="center"/>
              <w:rPr>
                <w:rFonts w:ascii="Arial" w:eastAsia="Calibri" w:hAnsi="Arial" w:cs="Arial"/>
                <w:sz w:val="24"/>
                <w:szCs w:val="24"/>
              </w:rPr>
            </w:pPr>
            <w:r w:rsidRPr="00C46836">
              <w:rPr>
                <w:rFonts w:ascii="Arial" w:eastAsia="Calibri" w:hAnsi="Arial" w:cs="Arial"/>
                <w:sz w:val="24"/>
                <w:szCs w:val="24"/>
              </w:rPr>
              <w:t>Answer</w:t>
            </w:r>
          </w:p>
          <w:p w14:paraId="2CB19845" w14:textId="77777777" w:rsidR="00774A5E" w:rsidRPr="00C46836" w:rsidRDefault="00774A5E" w:rsidP="009B0475">
            <w:pPr>
              <w:jc w:val="center"/>
              <w:rPr>
                <w:rFonts w:ascii="Arial" w:eastAsia="Calibri" w:hAnsi="Arial" w:cs="Arial"/>
                <w:sz w:val="24"/>
                <w:szCs w:val="24"/>
              </w:rPr>
            </w:pPr>
            <w:r w:rsidRPr="00C46836">
              <w:rPr>
                <w:rFonts w:ascii="Arial" w:eastAsia="Calibri" w:hAnsi="Arial" w:cs="Arial"/>
                <w:sz w:val="24"/>
                <w:szCs w:val="24"/>
              </w:rPr>
              <w:t>(Yes or no)</w:t>
            </w:r>
          </w:p>
        </w:tc>
        <w:tc>
          <w:tcPr>
            <w:tcW w:w="4206" w:type="pct"/>
            <w:shd w:val="clear" w:color="auto" w:fill="auto"/>
            <w:hideMark/>
          </w:tcPr>
          <w:p w14:paraId="342B6349" w14:textId="77777777" w:rsidR="00774A5E" w:rsidRPr="00C46836" w:rsidRDefault="00774A5E" w:rsidP="009B0475">
            <w:pPr>
              <w:jc w:val="center"/>
              <w:rPr>
                <w:rFonts w:ascii="Arial" w:eastAsia="Calibri" w:hAnsi="Arial" w:cs="Arial"/>
                <w:sz w:val="24"/>
                <w:szCs w:val="24"/>
              </w:rPr>
            </w:pPr>
            <w:r w:rsidRPr="00C46836">
              <w:rPr>
                <w:rFonts w:ascii="Arial" w:eastAsia="Calibri" w:hAnsi="Arial" w:cs="Arial"/>
                <w:sz w:val="24"/>
                <w:szCs w:val="24"/>
              </w:rPr>
              <w:t>Question</w:t>
            </w:r>
          </w:p>
        </w:tc>
      </w:tr>
      <w:tr w:rsidR="00774A5E" w:rsidRPr="00C46836" w14:paraId="0EE0F32D" w14:textId="77777777" w:rsidTr="009B0475">
        <w:trPr>
          <w:cantSplit/>
          <w:trHeight w:val="20"/>
        </w:trPr>
        <w:tc>
          <w:tcPr>
            <w:tcW w:w="794" w:type="pct"/>
            <w:shd w:val="clear" w:color="auto" w:fill="auto"/>
            <w:noWrap/>
            <w:hideMark/>
          </w:tcPr>
          <w:p w14:paraId="56D42D3B" w14:textId="77777777" w:rsidR="00774A5E" w:rsidRPr="00C46836" w:rsidRDefault="00774A5E" w:rsidP="009B0475">
            <w:pPr>
              <w:rPr>
                <w:rFonts w:ascii="Arial" w:eastAsia="Calibri" w:hAnsi="Arial" w:cs="Arial"/>
                <w:sz w:val="24"/>
                <w:szCs w:val="24"/>
              </w:rPr>
            </w:pPr>
            <w:r w:rsidRPr="00C46836">
              <w:rPr>
                <w:rFonts w:ascii="Arial" w:eastAsia="Calibri" w:hAnsi="Arial" w:cs="Arial"/>
                <w:sz w:val="24"/>
                <w:szCs w:val="24"/>
              </w:rPr>
              <w:t> </w:t>
            </w:r>
          </w:p>
        </w:tc>
        <w:tc>
          <w:tcPr>
            <w:tcW w:w="4206" w:type="pct"/>
            <w:shd w:val="clear" w:color="auto" w:fill="auto"/>
            <w:hideMark/>
          </w:tcPr>
          <w:p w14:paraId="24D80913" w14:textId="77777777" w:rsidR="00774A5E" w:rsidRPr="00C46836" w:rsidRDefault="00774A5E" w:rsidP="009B0475">
            <w:pPr>
              <w:rPr>
                <w:rFonts w:ascii="Arial" w:eastAsia="Calibri" w:hAnsi="Arial" w:cs="Arial"/>
                <w:sz w:val="24"/>
                <w:szCs w:val="24"/>
              </w:rPr>
            </w:pPr>
            <w:r w:rsidRPr="00C46836">
              <w:rPr>
                <w:rFonts w:ascii="Arial" w:eastAsia="Calibri" w:hAnsi="Arial" w:cs="Arial"/>
                <w:sz w:val="24"/>
                <w:szCs w:val="24"/>
              </w:rPr>
              <w:t>Will you be able to provide all resources to conduct the tasks assigned to the Provider in the scope of work?</w:t>
            </w:r>
          </w:p>
        </w:tc>
      </w:tr>
      <w:tr w:rsidR="00774A5E" w:rsidRPr="00C46836" w14:paraId="328965F2" w14:textId="77777777" w:rsidTr="009B0475">
        <w:trPr>
          <w:cantSplit/>
          <w:trHeight w:val="20"/>
        </w:trPr>
        <w:tc>
          <w:tcPr>
            <w:tcW w:w="794" w:type="pct"/>
            <w:tcBorders>
              <w:top w:val="single" w:sz="4" w:space="0" w:color="auto"/>
              <w:left w:val="single" w:sz="4" w:space="0" w:color="auto"/>
              <w:bottom w:val="single" w:sz="4" w:space="0" w:color="auto"/>
              <w:right w:val="single" w:sz="4" w:space="0" w:color="auto"/>
            </w:tcBorders>
            <w:shd w:val="clear" w:color="auto" w:fill="auto"/>
            <w:noWrap/>
            <w:hideMark/>
          </w:tcPr>
          <w:p w14:paraId="66DDAD95" w14:textId="77777777" w:rsidR="00774A5E" w:rsidRPr="00C46836" w:rsidRDefault="00774A5E" w:rsidP="009B0475">
            <w:pPr>
              <w:rPr>
                <w:rFonts w:ascii="Arial" w:eastAsia="Calibri" w:hAnsi="Arial" w:cs="Arial"/>
                <w:sz w:val="24"/>
                <w:szCs w:val="24"/>
              </w:rPr>
            </w:pPr>
            <w:r w:rsidRPr="00C46836">
              <w:rPr>
                <w:rFonts w:ascii="Arial" w:eastAsia="Calibri" w:hAnsi="Arial" w:cs="Arial"/>
                <w:sz w:val="24"/>
                <w:szCs w:val="24"/>
              </w:rPr>
              <w:t> </w:t>
            </w:r>
          </w:p>
        </w:tc>
        <w:tc>
          <w:tcPr>
            <w:tcW w:w="4206" w:type="pct"/>
            <w:tcBorders>
              <w:top w:val="single" w:sz="4" w:space="0" w:color="auto"/>
              <w:left w:val="single" w:sz="4" w:space="0" w:color="auto"/>
              <w:bottom w:val="single" w:sz="4" w:space="0" w:color="auto"/>
              <w:right w:val="single" w:sz="4" w:space="0" w:color="auto"/>
            </w:tcBorders>
            <w:shd w:val="clear" w:color="auto" w:fill="auto"/>
            <w:hideMark/>
          </w:tcPr>
          <w:p w14:paraId="61591BB9" w14:textId="77777777" w:rsidR="00774A5E" w:rsidRPr="00C46836" w:rsidRDefault="00774A5E" w:rsidP="009B0475">
            <w:pPr>
              <w:rPr>
                <w:rFonts w:ascii="Arial" w:eastAsia="Calibri" w:hAnsi="Arial" w:cs="Arial"/>
                <w:sz w:val="24"/>
                <w:szCs w:val="24"/>
              </w:rPr>
            </w:pPr>
            <w:r w:rsidRPr="00C46836">
              <w:rPr>
                <w:rFonts w:ascii="Arial" w:eastAsia="Calibri" w:hAnsi="Arial" w:cs="Arial"/>
                <w:sz w:val="24"/>
                <w:szCs w:val="24"/>
              </w:rPr>
              <w:t>Have you submitted a company rate sheet with your proposal?</w:t>
            </w:r>
          </w:p>
        </w:tc>
      </w:tr>
    </w:tbl>
    <w:p w14:paraId="5C18B14E" w14:textId="77777777" w:rsidR="00774A5E" w:rsidRPr="00C46836" w:rsidRDefault="00774A5E" w:rsidP="00774A5E">
      <w:pPr>
        <w:spacing w:after="200" w:line="276" w:lineRule="auto"/>
        <w:rPr>
          <w:rFonts w:ascii="Arial" w:eastAsia="Calibri" w:hAnsi="Arial" w:cs="Arial"/>
          <w:sz w:val="24"/>
          <w:szCs w:val="24"/>
        </w:rPr>
      </w:pPr>
    </w:p>
    <w:p w14:paraId="3A56E69C" w14:textId="77777777" w:rsidR="00774A5E" w:rsidRPr="00C46836" w:rsidRDefault="00774A5E" w:rsidP="00774A5E">
      <w:pPr>
        <w:spacing w:after="200" w:line="276" w:lineRule="auto"/>
        <w:rPr>
          <w:rFonts w:ascii="Arial" w:eastAsia="Calibri" w:hAnsi="Arial" w:cs="Arial"/>
          <w:sz w:val="24"/>
          <w:szCs w:val="24"/>
        </w:rPr>
      </w:pPr>
      <w:r w:rsidRPr="00C46836">
        <w:rPr>
          <w:rFonts w:ascii="Arial" w:eastAsia="Calibri" w:hAnsi="Arial" w:cs="Arial"/>
          <w:sz w:val="24"/>
          <w:szCs w:val="24"/>
        </w:rPr>
        <w:t xml:space="preserve">Bid Review Criteria:   Based on 100% cost </w:t>
      </w:r>
    </w:p>
    <w:p w14:paraId="32D9D061" w14:textId="77777777" w:rsidR="00774A5E" w:rsidRPr="00C46836" w:rsidRDefault="00774A5E" w:rsidP="00774A5E">
      <w:pPr>
        <w:spacing w:after="200" w:line="276" w:lineRule="auto"/>
        <w:rPr>
          <w:rFonts w:ascii="Arial" w:eastAsia="Calibri" w:hAnsi="Arial" w:cs="Arial"/>
          <w:sz w:val="24"/>
          <w:szCs w:val="24"/>
        </w:rPr>
      </w:pPr>
      <w:r w:rsidRPr="00C46836">
        <w:rPr>
          <w:rFonts w:ascii="Arial" w:eastAsia="Calibri" w:hAnsi="Arial" w:cs="Arial"/>
          <w:sz w:val="24"/>
          <w:szCs w:val="24"/>
        </w:rPr>
        <w:t>Total cost for completion of the Tasks as outlined in the bid</w:t>
      </w:r>
      <w:r w:rsidRPr="00C46836">
        <w:rPr>
          <w:rFonts w:ascii="Arial" w:eastAsia="Calibri" w:hAnsi="Arial" w:cs="Arial"/>
          <w:sz w:val="24"/>
          <w:szCs w:val="24"/>
        </w:rPr>
        <w:tab/>
        <w:t>$______________</w:t>
      </w:r>
    </w:p>
    <w:p w14:paraId="691BEDAE" w14:textId="77777777" w:rsidR="00774A5E" w:rsidRPr="00C46836" w:rsidRDefault="00774A5E" w:rsidP="00774A5E">
      <w:pPr>
        <w:spacing w:after="200" w:line="276" w:lineRule="auto"/>
        <w:rPr>
          <w:rFonts w:ascii="Arial" w:eastAsia="Calibri" w:hAnsi="Arial" w:cs="Arial"/>
          <w:sz w:val="24"/>
          <w:szCs w:val="24"/>
        </w:rPr>
      </w:pPr>
    </w:p>
    <w:p w14:paraId="6F7A213F" w14:textId="77777777" w:rsidR="00774A5E" w:rsidRPr="00C46836" w:rsidRDefault="00774A5E" w:rsidP="00774A5E">
      <w:pPr>
        <w:spacing w:after="200" w:line="276" w:lineRule="auto"/>
        <w:rPr>
          <w:rFonts w:ascii="Arial" w:eastAsia="Calibri" w:hAnsi="Arial" w:cs="Arial"/>
          <w:sz w:val="24"/>
          <w:szCs w:val="24"/>
        </w:rPr>
      </w:pPr>
    </w:p>
    <w:p w14:paraId="3B5A6373" w14:textId="77777777" w:rsidR="00774A5E" w:rsidRPr="00C46836" w:rsidRDefault="00774A5E" w:rsidP="00774A5E">
      <w:pPr>
        <w:spacing w:after="200" w:line="276" w:lineRule="auto"/>
        <w:rPr>
          <w:rFonts w:ascii="Arial" w:eastAsia="Calibri" w:hAnsi="Arial" w:cs="Arial"/>
          <w:sz w:val="24"/>
          <w:szCs w:val="24"/>
          <w:u w:val="single"/>
        </w:rPr>
      </w:pPr>
      <w:r w:rsidRPr="00C46836">
        <w:rPr>
          <w:rFonts w:ascii="Arial" w:eastAsia="Calibri" w:hAnsi="Arial" w:cs="Arial"/>
          <w:sz w:val="24"/>
          <w:szCs w:val="24"/>
        </w:rPr>
        <w:t xml:space="preserve">Signature:  </w:t>
      </w:r>
      <w:r w:rsidRPr="00C46836">
        <w:rPr>
          <w:rFonts w:ascii="Arial" w:eastAsia="Calibri" w:hAnsi="Arial" w:cs="Arial"/>
          <w:sz w:val="24"/>
          <w:szCs w:val="24"/>
          <w:u w:val="single"/>
        </w:rPr>
        <w:tab/>
      </w:r>
      <w:r w:rsidRPr="00C46836">
        <w:rPr>
          <w:rFonts w:ascii="Arial" w:eastAsia="Calibri" w:hAnsi="Arial" w:cs="Arial"/>
          <w:sz w:val="24"/>
          <w:szCs w:val="24"/>
          <w:u w:val="single"/>
        </w:rPr>
        <w:tab/>
      </w:r>
      <w:r w:rsidRPr="00C46836">
        <w:rPr>
          <w:rFonts w:ascii="Arial" w:eastAsia="Calibri" w:hAnsi="Arial" w:cs="Arial"/>
          <w:sz w:val="24"/>
          <w:szCs w:val="24"/>
          <w:u w:val="single"/>
        </w:rPr>
        <w:tab/>
      </w:r>
      <w:r w:rsidRPr="00C46836">
        <w:rPr>
          <w:rFonts w:ascii="Arial" w:eastAsia="Calibri" w:hAnsi="Arial" w:cs="Arial"/>
          <w:sz w:val="24"/>
          <w:szCs w:val="24"/>
          <w:u w:val="single"/>
        </w:rPr>
        <w:tab/>
      </w:r>
      <w:r w:rsidRPr="00C46836">
        <w:rPr>
          <w:rFonts w:ascii="Arial" w:eastAsia="Calibri" w:hAnsi="Arial" w:cs="Arial"/>
          <w:sz w:val="24"/>
          <w:szCs w:val="24"/>
          <w:u w:val="single"/>
        </w:rPr>
        <w:tab/>
      </w:r>
      <w:r w:rsidRPr="00C46836">
        <w:rPr>
          <w:rFonts w:ascii="Arial" w:eastAsia="Calibri" w:hAnsi="Arial" w:cs="Arial"/>
          <w:sz w:val="24"/>
          <w:szCs w:val="24"/>
          <w:u w:val="single"/>
        </w:rPr>
        <w:tab/>
      </w:r>
      <w:r w:rsidRPr="00C46836">
        <w:rPr>
          <w:rFonts w:ascii="Arial" w:eastAsia="Calibri" w:hAnsi="Arial" w:cs="Arial"/>
          <w:sz w:val="24"/>
          <w:szCs w:val="24"/>
          <w:u w:val="single"/>
        </w:rPr>
        <w:tab/>
      </w:r>
      <w:r w:rsidRPr="00C46836">
        <w:rPr>
          <w:rFonts w:ascii="Arial" w:eastAsia="Calibri" w:hAnsi="Arial" w:cs="Arial"/>
          <w:sz w:val="24"/>
          <w:szCs w:val="24"/>
          <w:u w:val="single"/>
        </w:rPr>
        <w:tab/>
      </w:r>
      <w:r w:rsidRPr="00C46836">
        <w:rPr>
          <w:rFonts w:ascii="Arial" w:eastAsia="Calibri" w:hAnsi="Arial" w:cs="Arial"/>
          <w:sz w:val="24"/>
          <w:szCs w:val="24"/>
          <w:u w:val="single"/>
        </w:rPr>
        <w:tab/>
      </w:r>
      <w:r w:rsidRPr="00C46836">
        <w:rPr>
          <w:rFonts w:ascii="Arial" w:eastAsia="Calibri" w:hAnsi="Arial" w:cs="Arial"/>
          <w:sz w:val="24"/>
          <w:szCs w:val="24"/>
          <w:u w:val="single"/>
        </w:rPr>
        <w:tab/>
      </w:r>
      <w:r w:rsidRPr="00C46836">
        <w:rPr>
          <w:rFonts w:ascii="Arial" w:eastAsia="Calibri" w:hAnsi="Arial" w:cs="Arial"/>
          <w:sz w:val="24"/>
          <w:szCs w:val="24"/>
          <w:u w:val="single"/>
        </w:rPr>
        <w:tab/>
      </w:r>
    </w:p>
    <w:p w14:paraId="15A60C78" w14:textId="77777777" w:rsidR="00774A5E" w:rsidRPr="00C46836" w:rsidRDefault="00774A5E" w:rsidP="00774A5E">
      <w:pPr>
        <w:spacing w:after="200" w:line="276" w:lineRule="auto"/>
        <w:rPr>
          <w:rFonts w:ascii="Arial" w:eastAsia="Calibri" w:hAnsi="Arial" w:cs="Arial"/>
          <w:sz w:val="24"/>
          <w:szCs w:val="24"/>
        </w:rPr>
      </w:pPr>
    </w:p>
    <w:p w14:paraId="1E391B55" w14:textId="77777777" w:rsidR="00774A5E" w:rsidRPr="00C46836" w:rsidRDefault="00774A5E" w:rsidP="00774A5E">
      <w:pPr>
        <w:spacing w:after="200" w:line="276" w:lineRule="auto"/>
        <w:rPr>
          <w:rFonts w:ascii="Arial" w:eastAsia="Calibri" w:hAnsi="Arial" w:cs="Arial"/>
          <w:sz w:val="24"/>
          <w:szCs w:val="24"/>
        </w:rPr>
      </w:pPr>
      <w:r w:rsidRPr="00C46836">
        <w:rPr>
          <w:rFonts w:ascii="Arial" w:eastAsia="Calibri" w:hAnsi="Arial" w:cs="Arial"/>
          <w:sz w:val="24"/>
          <w:szCs w:val="24"/>
        </w:rPr>
        <w:tab/>
      </w:r>
      <w:r w:rsidRPr="00C46836">
        <w:rPr>
          <w:rFonts w:ascii="Arial" w:eastAsia="Calibri" w:hAnsi="Arial" w:cs="Arial"/>
          <w:sz w:val="24"/>
          <w:szCs w:val="24"/>
        </w:rPr>
        <w:tab/>
      </w:r>
      <w:r w:rsidRPr="00C46836">
        <w:rPr>
          <w:rFonts w:ascii="Arial" w:eastAsia="Calibri" w:hAnsi="Arial" w:cs="Arial"/>
          <w:sz w:val="24"/>
          <w:szCs w:val="24"/>
        </w:rPr>
        <w:tab/>
        <w:t xml:space="preserve">       (Printed name, title)   (Date)</w:t>
      </w:r>
    </w:p>
    <w:p w14:paraId="2784005B" w14:textId="77777777" w:rsidR="00774A5E" w:rsidRPr="00A71069" w:rsidRDefault="00774A5E" w:rsidP="00BC37D4">
      <w:pPr>
        <w:pStyle w:val="DefaultText"/>
        <w:rPr>
          <w:rFonts w:ascii="Arial" w:hAnsi="Arial" w:cs="Arial"/>
          <w:color w:val="000000"/>
        </w:rPr>
      </w:pPr>
    </w:p>
    <w:sectPr w:rsidR="00774A5E" w:rsidRPr="00A71069" w:rsidSect="007D50B8">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DB5A7" w14:textId="77777777" w:rsidR="00FB303E" w:rsidRDefault="00FB303E">
      <w:r>
        <w:separator/>
      </w:r>
    </w:p>
  </w:endnote>
  <w:endnote w:type="continuationSeparator" w:id="0">
    <w:p w14:paraId="05F358D9" w14:textId="77777777" w:rsidR="00FB303E" w:rsidRDefault="00FB303E">
      <w:r>
        <w:continuationSeparator/>
      </w:r>
    </w:p>
  </w:endnote>
  <w:endnote w:type="continuationNotice" w:id="1">
    <w:p w14:paraId="2CC71968" w14:textId="77777777" w:rsidR="00FB303E" w:rsidRDefault="00FB30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altName w:val="Times New Roman"/>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0CEF8" w14:textId="77777777" w:rsidR="009B0475" w:rsidRDefault="009B0475">
    <w:pPr>
      <w:pStyle w:val="Footer"/>
      <w:framePr w:wrap="around"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2A00DD02" w14:textId="0B8A85E4" w:rsidR="009B0475" w:rsidRPr="00613CEE" w:rsidRDefault="009B0475" w:rsidP="00124485">
    <w:pPr>
      <w:pStyle w:val="DefaultText"/>
      <w:ind w:right="360"/>
      <w:rPr>
        <w:rStyle w:val="InitialStyle"/>
        <w:rFonts w:ascii="Arial" w:hAnsi="Arial" w:cs="Arial"/>
        <w:bCs/>
        <w:color w:val="0070C0"/>
      </w:rPr>
    </w:pPr>
    <w:r w:rsidRPr="00613CEE">
      <w:rPr>
        <w:rFonts w:ascii="Arial" w:hAnsi="Arial" w:cs="Arial"/>
      </w:rPr>
      <w:t>State of Maine RFP#</w:t>
    </w:r>
    <w:r>
      <w:rPr>
        <w:rFonts w:ascii="Arial" w:hAnsi="Arial" w:cs="Arial"/>
      </w:rPr>
      <w:t xml:space="preserve"> 202302025</w:t>
    </w:r>
  </w:p>
  <w:p w14:paraId="7E2B5231" w14:textId="18BBE37C" w:rsidR="009B0475" w:rsidRPr="00613CEE" w:rsidRDefault="009B0475" w:rsidP="00124485">
    <w:pPr>
      <w:pStyle w:val="DefaultText"/>
      <w:ind w:right="360"/>
      <w:rPr>
        <w:rFonts w:ascii="Arial" w:hAnsi="Arial" w:cs="Arial"/>
      </w:rPr>
    </w:pPr>
    <w:r>
      <w:rPr>
        <w:rStyle w:val="InitialStyle"/>
        <w:rFonts w:ascii="Arial" w:hAnsi="Arial" w:cs="Arial"/>
        <w:bCs/>
      </w:rPr>
      <w:t>Revised 9/15/2021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595C1" w14:textId="77777777" w:rsidR="00FB303E" w:rsidRDefault="00FB303E">
      <w:r>
        <w:separator/>
      </w:r>
    </w:p>
  </w:footnote>
  <w:footnote w:type="continuationSeparator" w:id="0">
    <w:p w14:paraId="3823A098" w14:textId="77777777" w:rsidR="00FB303E" w:rsidRDefault="00FB303E">
      <w:r>
        <w:continuationSeparator/>
      </w:r>
    </w:p>
  </w:footnote>
  <w:footnote w:type="continuationNotice" w:id="1">
    <w:p w14:paraId="7E44D90E" w14:textId="77777777" w:rsidR="00FB303E" w:rsidRDefault="00FB303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5C035DD"/>
    <w:multiLevelType w:val="hybridMultilevel"/>
    <w:tmpl w:val="F91E7F20"/>
    <w:lvl w:ilvl="0" w:tplc="2BBAECF2">
      <w:start w:val="1"/>
      <w:numFmt w:val="decimal"/>
      <w:lvlText w:val="%1."/>
      <w:lvlJc w:val="left"/>
      <w:pPr>
        <w:ind w:left="1080" w:hanging="360"/>
      </w:pPr>
      <w:rPr>
        <w:rFonts w:hint="default"/>
        <w:b/>
        <w:sz w:val="24"/>
        <w:szCs w:val="24"/>
      </w:rPr>
    </w:lvl>
    <w:lvl w:ilvl="1" w:tplc="543E6290">
      <w:start w:val="1"/>
      <w:numFmt w:val="decimal"/>
      <w:lvlText w:val="%2."/>
      <w:lvlJc w:val="left"/>
      <w:pPr>
        <w:ind w:left="1800" w:hanging="360"/>
      </w:pPr>
      <w:rPr>
        <w:b/>
        <w:bCs/>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6E5961"/>
    <w:multiLevelType w:val="multilevel"/>
    <w:tmpl w:val="343A0D54"/>
    <w:lvl w:ilvl="0">
      <w:start w:val="1"/>
      <w:numFmt w:val="decimal"/>
      <w:lvlText w:val="%1)"/>
      <w:lvlJc w:val="left"/>
      <w:pPr>
        <w:ind w:left="360" w:hanging="360"/>
      </w:pPr>
    </w:lvl>
    <w:lvl w:ilvl="1">
      <w:start w:val="1"/>
      <w:numFmt w:val="lowerLetter"/>
      <w:lvlText w:val="%2."/>
      <w:lvlJc w:val="left"/>
      <w:pPr>
        <w:ind w:left="720" w:hanging="360"/>
      </w:pPr>
      <w:rPr>
        <w:b/>
        <w:b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b/>
        <w:bCs/>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FF857FE"/>
    <w:multiLevelType w:val="hybridMultilevel"/>
    <w:tmpl w:val="26784410"/>
    <w:lvl w:ilvl="0" w:tplc="72D4A992">
      <w:start w:val="1"/>
      <w:numFmt w:val="upperLetter"/>
      <w:lvlText w:val="%1."/>
      <w:lvlJc w:val="left"/>
      <w:pPr>
        <w:ind w:left="540" w:hanging="360"/>
      </w:pPr>
      <w:rPr>
        <w:rFonts w:ascii="Arial" w:hAnsi="Arial" w:cs="Arial" w:hint="default"/>
        <w:b/>
      </w:rPr>
    </w:lvl>
    <w:lvl w:ilvl="1" w:tplc="B1F4801E">
      <w:start w:val="1"/>
      <w:numFmt w:val="decimal"/>
      <w:lvlText w:val="%2."/>
      <w:lvlJc w:val="left"/>
      <w:pPr>
        <w:ind w:left="1260" w:hanging="360"/>
      </w:pPr>
      <w:rPr>
        <w:rFonts w:hint="default"/>
        <w:b/>
        <w:color w:val="auto"/>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AE6F88"/>
    <w:multiLevelType w:val="hybridMultilevel"/>
    <w:tmpl w:val="C2AA7AB8"/>
    <w:lvl w:ilvl="0" w:tplc="A112D2C2">
      <w:start w:val="1"/>
      <w:numFmt w:val="upperLetter"/>
      <w:lvlText w:val="%1."/>
      <w:lvlJc w:val="left"/>
      <w:pPr>
        <w:ind w:left="540" w:hanging="360"/>
      </w:pPr>
      <w:rPr>
        <w:rFonts w:hint="default"/>
        <w:sz w:val="24"/>
        <w:szCs w:val="24"/>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196F7B89"/>
    <w:multiLevelType w:val="hybridMultilevel"/>
    <w:tmpl w:val="0448A48C"/>
    <w:lvl w:ilvl="0" w:tplc="31166FF6">
      <w:start w:val="1"/>
      <w:numFmt w:val="decimal"/>
      <w:lvlText w:val="%1."/>
      <w:lvlJc w:val="left"/>
      <w:pPr>
        <w:ind w:left="990" w:hanging="360"/>
      </w:pPr>
      <w:rPr>
        <w:rFonts w:ascii="Arial" w:hAnsi="Arial" w:cs="Arial" w:hint="default"/>
        <w:b/>
      </w:rPr>
    </w:lvl>
    <w:lvl w:ilvl="1" w:tplc="95264432">
      <w:start w:val="1"/>
      <w:numFmt w:val="lowerLetter"/>
      <w:lvlText w:val="%2."/>
      <w:lvlJc w:val="left"/>
      <w:pPr>
        <w:ind w:left="1710" w:hanging="360"/>
      </w:pPr>
      <w:rPr>
        <w:rFonts w:hint="default"/>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1D8B210E"/>
    <w:multiLevelType w:val="hybridMultilevel"/>
    <w:tmpl w:val="6C8497C2"/>
    <w:lvl w:ilvl="0" w:tplc="9718DDB4">
      <w:start w:val="1"/>
      <w:numFmt w:val="decimal"/>
      <w:lvlText w:val="%1."/>
      <w:lvlJc w:val="left"/>
      <w:pPr>
        <w:ind w:left="720" w:hanging="360"/>
      </w:pPr>
      <w:rPr>
        <w:rFonts w:hint="default"/>
        <w:b/>
        <w:sz w:val="24"/>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3"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6" w15:restartNumberingAfterBreak="0">
    <w:nsid w:val="2EBC18A5"/>
    <w:multiLevelType w:val="multilevel"/>
    <w:tmpl w:val="5412982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b/>
        <w:bCs/>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364CCD"/>
    <w:multiLevelType w:val="singleLevel"/>
    <w:tmpl w:val="04090001"/>
    <w:lvl w:ilvl="0">
      <w:start w:val="1"/>
      <w:numFmt w:val="bullet"/>
      <w:lvlText w:val=""/>
      <w:lvlJc w:val="left"/>
      <w:pPr>
        <w:tabs>
          <w:tab w:val="num" w:pos="1800"/>
        </w:tabs>
        <w:ind w:left="1800" w:hanging="360"/>
      </w:pPr>
      <w:rPr>
        <w:rFonts w:ascii="Symbol" w:hAnsi="Symbol" w:hint="default"/>
      </w:rPr>
    </w:lvl>
  </w:abstractNum>
  <w:abstractNum w:abstractNumId="19"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CEF4403"/>
    <w:multiLevelType w:val="hybridMultilevel"/>
    <w:tmpl w:val="BFF828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376C5C"/>
    <w:multiLevelType w:val="multilevel"/>
    <w:tmpl w:val="72B85652"/>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b/>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b/>
      </w:rPr>
    </w:lvl>
    <w:lvl w:ilvl="4">
      <w:start w:val="1"/>
      <w:numFmt w:val="lowerRoman"/>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color w:val="auto"/>
      </w:rPr>
    </w:lvl>
    <w:lvl w:ilvl="6">
      <w:start w:val="1"/>
      <w:numFmt w:val="lowerLetter"/>
      <w:lvlText w:val="(%7)"/>
      <w:lvlJc w:val="left"/>
      <w:pPr>
        <w:tabs>
          <w:tab w:val="num" w:pos="2520"/>
        </w:tabs>
        <w:ind w:left="2520" w:hanging="360"/>
      </w:pPr>
      <w:rPr>
        <w:rFonts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4E751E38"/>
    <w:multiLevelType w:val="singleLevel"/>
    <w:tmpl w:val="5866D0D8"/>
    <w:lvl w:ilvl="0">
      <w:start w:val="1"/>
      <w:numFmt w:val="lowerLetter"/>
      <w:lvlText w:val="%1."/>
      <w:lvlJc w:val="left"/>
      <w:pPr>
        <w:tabs>
          <w:tab w:val="num" w:pos="2070"/>
        </w:tabs>
        <w:ind w:left="2070" w:hanging="720"/>
      </w:pPr>
      <w:rPr>
        <w:rFonts w:ascii="Times New Roman" w:eastAsia="Times New Roman" w:hAnsi="Times New Roman" w:cs="Times New Roman"/>
        <w:b w:val="0"/>
      </w:rPr>
    </w:lvl>
  </w:abstractNum>
  <w:abstractNum w:abstractNumId="24"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1E21D78"/>
    <w:multiLevelType w:val="hybridMultilevel"/>
    <w:tmpl w:val="930CCBF4"/>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5170C30"/>
    <w:multiLevelType w:val="multilevel"/>
    <w:tmpl w:val="F0DA761E"/>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8" w15:restartNumberingAfterBreak="0">
    <w:nsid w:val="619B42E2"/>
    <w:multiLevelType w:val="multilevel"/>
    <w:tmpl w:val="821CD67E"/>
    <w:lvl w:ilvl="0">
      <w:start w:val="1"/>
      <w:numFmt w:val="decimal"/>
      <w:lvlText w:val="%1."/>
      <w:lvlJc w:val="left"/>
      <w:pPr>
        <w:ind w:left="360" w:hanging="360"/>
      </w:pPr>
      <w:rPr>
        <w:rFonts w:hint="default"/>
        <w:b/>
      </w:rPr>
    </w:lvl>
    <w:lvl w:ilvl="1">
      <w:start w:val="3"/>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b/>
        <w:i w:val="0"/>
      </w:rPr>
    </w:lvl>
    <w:lvl w:ilvl="3">
      <w:start w:val="1"/>
      <w:numFmt w:val="decimal"/>
      <w:isLgl/>
      <w:lvlText w:val="%1.%2.%3.%4"/>
      <w:lvlJc w:val="left"/>
      <w:pPr>
        <w:ind w:left="720" w:hanging="720"/>
      </w:pPr>
      <w:rPr>
        <w:rFonts w:hint="default"/>
        <w:b/>
        <w:i w:val="0"/>
      </w:rPr>
    </w:lvl>
    <w:lvl w:ilvl="4">
      <w:start w:val="1"/>
      <w:numFmt w:val="decimal"/>
      <w:isLgl/>
      <w:lvlText w:val="%1.%2.%3.%4.%5"/>
      <w:lvlJc w:val="left"/>
      <w:pPr>
        <w:ind w:left="1080" w:hanging="1080"/>
      </w:pPr>
      <w:rPr>
        <w:rFonts w:hint="default"/>
        <w:b/>
        <w:i w:val="0"/>
      </w:rPr>
    </w:lvl>
    <w:lvl w:ilvl="5">
      <w:start w:val="1"/>
      <w:numFmt w:val="decimal"/>
      <w:isLgl/>
      <w:lvlText w:val="%1.%2.%3.%4.%5.%6"/>
      <w:lvlJc w:val="left"/>
      <w:pPr>
        <w:ind w:left="1080" w:hanging="1080"/>
      </w:pPr>
      <w:rPr>
        <w:rFonts w:hint="default"/>
        <w:b/>
        <w:i w:val="0"/>
      </w:rPr>
    </w:lvl>
    <w:lvl w:ilvl="6">
      <w:start w:val="1"/>
      <w:numFmt w:val="decimal"/>
      <w:isLgl/>
      <w:lvlText w:val="%1.%2.%3.%4.%5.%6.%7"/>
      <w:lvlJc w:val="left"/>
      <w:pPr>
        <w:ind w:left="1440" w:hanging="1440"/>
      </w:pPr>
      <w:rPr>
        <w:rFonts w:hint="default"/>
        <w:b/>
        <w:i w:val="0"/>
      </w:rPr>
    </w:lvl>
    <w:lvl w:ilvl="7">
      <w:start w:val="1"/>
      <w:numFmt w:val="decimal"/>
      <w:isLgl/>
      <w:lvlText w:val="%1.%2.%3.%4.%5.%6.%7.%8"/>
      <w:lvlJc w:val="left"/>
      <w:pPr>
        <w:ind w:left="1440" w:hanging="1440"/>
      </w:pPr>
      <w:rPr>
        <w:rFonts w:hint="default"/>
        <w:b/>
        <w:i w:val="0"/>
      </w:rPr>
    </w:lvl>
    <w:lvl w:ilvl="8">
      <w:start w:val="1"/>
      <w:numFmt w:val="decimal"/>
      <w:isLgl/>
      <w:lvlText w:val="%1.%2.%3.%4.%5.%6.%7.%8.%9"/>
      <w:lvlJc w:val="left"/>
      <w:pPr>
        <w:ind w:left="1800" w:hanging="1800"/>
      </w:pPr>
      <w:rPr>
        <w:rFonts w:hint="default"/>
        <w:b/>
        <w:i w:val="0"/>
      </w:rPr>
    </w:lvl>
  </w:abstractNum>
  <w:abstractNum w:abstractNumId="29"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0" w15:restartNumberingAfterBreak="0">
    <w:nsid w:val="785820D3"/>
    <w:multiLevelType w:val="hybridMultilevel"/>
    <w:tmpl w:val="42CC001E"/>
    <w:lvl w:ilvl="0" w:tplc="E9C6FB26">
      <w:start w:val="1"/>
      <w:numFmt w:val="lowerLetter"/>
      <w:lvlText w:val="%1."/>
      <w:lvlJc w:val="left"/>
      <w:pPr>
        <w:ind w:left="1440" w:hanging="360"/>
      </w:pPr>
      <w:rPr>
        <w:b/>
        <w:bCs/>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5"/>
  </w:num>
  <w:num w:numId="4">
    <w:abstractNumId w:val="28"/>
  </w:num>
  <w:num w:numId="5">
    <w:abstractNumId w:val="6"/>
  </w:num>
  <w:num w:numId="6">
    <w:abstractNumId w:val="9"/>
  </w:num>
  <w:num w:numId="7">
    <w:abstractNumId w:val="11"/>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22"/>
  </w:num>
  <w:num w:numId="12">
    <w:abstractNumId w:val="30"/>
  </w:num>
  <w:num w:numId="13">
    <w:abstractNumId w:val="3"/>
  </w:num>
  <w:num w:numId="14">
    <w:abstractNumId w:val="8"/>
  </w:num>
  <w:num w:numId="15">
    <w:abstractNumId w:val="17"/>
  </w:num>
  <w:num w:numId="16">
    <w:abstractNumId w:val="19"/>
  </w:num>
  <w:num w:numId="17">
    <w:abstractNumId w:val="1"/>
  </w:num>
  <w:num w:numId="18">
    <w:abstractNumId w:val="13"/>
  </w:num>
  <w:num w:numId="19">
    <w:abstractNumId w:val="12"/>
  </w:num>
  <w:num w:numId="20">
    <w:abstractNumId w:val="7"/>
  </w:num>
  <w:num w:numId="21">
    <w:abstractNumId w:val="27"/>
  </w:num>
  <w:num w:numId="22">
    <w:abstractNumId w:val="29"/>
  </w:num>
  <w:num w:numId="23">
    <w:abstractNumId w:val="23"/>
  </w:num>
  <w:num w:numId="24">
    <w:abstractNumId w:val="2"/>
  </w:num>
  <w:num w:numId="25">
    <w:abstractNumId w:val="16"/>
  </w:num>
  <w:num w:numId="26">
    <w:abstractNumId w:val="24"/>
  </w:num>
  <w:num w:numId="27">
    <w:abstractNumId w:val="10"/>
  </w:num>
  <w:num w:numId="28">
    <w:abstractNumId w:val="25"/>
  </w:num>
  <w:num w:numId="29">
    <w:abstractNumId w:val="21"/>
  </w:num>
  <w:num w:numId="30">
    <w:abstractNumId w:val="18"/>
  </w:num>
  <w:num w:numId="31">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702"/>
    <w:rsid w:val="000025D2"/>
    <w:rsid w:val="0000347A"/>
    <w:rsid w:val="000071AC"/>
    <w:rsid w:val="00011898"/>
    <w:rsid w:val="000129C3"/>
    <w:rsid w:val="000130E6"/>
    <w:rsid w:val="00015741"/>
    <w:rsid w:val="0001618E"/>
    <w:rsid w:val="00017606"/>
    <w:rsid w:val="000177B5"/>
    <w:rsid w:val="00017EB5"/>
    <w:rsid w:val="000208EF"/>
    <w:rsid w:val="0002282C"/>
    <w:rsid w:val="00024C6F"/>
    <w:rsid w:val="0002598F"/>
    <w:rsid w:val="00025ECB"/>
    <w:rsid w:val="00031D77"/>
    <w:rsid w:val="00032176"/>
    <w:rsid w:val="000322EF"/>
    <w:rsid w:val="00032ABA"/>
    <w:rsid w:val="0003345C"/>
    <w:rsid w:val="00033EB8"/>
    <w:rsid w:val="000348CF"/>
    <w:rsid w:val="0003530B"/>
    <w:rsid w:val="0003727C"/>
    <w:rsid w:val="00037439"/>
    <w:rsid w:val="000378CC"/>
    <w:rsid w:val="00037A91"/>
    <w:rsid w:val="00037BC6"/>
    <w:rsid w:val="000418FC"/>
    <w:rsid w:val="0004203E"/>
    <w:rsid w:val="00042978"/>
    <w:rsid w:val="000434DC"/>
    <w:rsid w:val="0004746B"/>
    <w:rsid w:val="0005029F"/>
    <w:rsid w:val="00052486"/>
    <w:rsid w:val="00052766"/>
    <w:rsid w:val="00053FF3"/>
    <w:rsid w:val="00054236"/>
    <w:rsid w:val="00055328"/>
    <w:rsid w:val="00055510"/>
    <w:rsid w:val="00055C78"/>
    <w:rsid w:val="00060D94"/>
    <w:rsid w:val="00061805"/>
    <w:rsid w:val="00061FB8"/>
    <w:rsid w:val="00062E9C"/>
    <w:rsid w:val="000636A9"/>
    <w:rsid w:val="0006400F"/>
    <w:rsid w:val="00066082"/>
    <w:rsid w:val="00067916"/>
    <w:rsid w:val="0007029D"/>
    <w:rsid w:val="00071E10"/>
    <w:rsid w:val="0007374C"/>
    <w:rsid w:val="00073CE4"/>
    <w:rsid w:val="00074816"/>
    <w:rsid w:val="000763D2"/>
    <w:rsid w:val="0008064A"/>
    <w:rsid w:val="00082E53"/>
    <w:rsid w:val="000837DB"/>
    <w:rsid w:val="0008506A"/>
    <w:rsid w:val="00085E3A"/>
    <w:rsid w:val="000864EC"/>
    <w:rsid w:val="00086DCE"/>
    <w:rsid w:val="00087924"/>
    <w:rsid w:val="00087DA0"/>
    <w:rsid w:val="00087E5E"/>
    <w:rsid w:val="00090AB0"/>
    <w:rsid w:val="0009354E"/>
    <w:rsid w:val="00093C56"/>
    <w:rsid w:val="00095BA3"/>
    <w:rsid w:val="0009613D"/>
    <w:rsid w:val="00097F1A"/>
    <w:rsid w:val="000A1AA8"/>
    <w:rsid w:val="000A6289"/>
    <w:rsid w:val="000A64F0"/>
    <w:rsid w:val="000A7315"/>
    <w:rsid w:val="000A7A59"/>
    <w:rsid w:val="000B0DB4"/>
    <w:rsid w:val="000B1C9C"/>
    <w:rsid w:val="000B4203"/>
    <w:rsid w:val="000B553E"/>
    <w:rsid w:val="000B5ADE"/>
    <w:rsid w:val="000C015E"/>
    <w:rsid w:val="000C104A"/>
    <w:rsid w:val="000C224F"/>
    <w:rsid w:val="000D0F11"/>
    <w:rsid w:val="000D1D4E"/>
    <w:rsid w:val="000D4179"/>
    <w:rsid w:val="000D50AE"/>
    <w:rsid w:val="000D556A"/>
    <w:rsid w:val="000D56AE"/>
    <w:rsid w:val="000D7F17"/>
    <w:rsid w:val="000E15E3"/>
    <w:rsid w:val="000E1678"/>
    <w:rsid w:val="000E1682"/>
    <w:rsid w:val="000E27AA"/>
    <w:rsid w:val="000E2D9B"/>
    <w:rsid w:val="000E5513"/>
    <w:rsid w:val="000E6403"/>
    <w:rsid w:val="000E73C6"/>
    <w:rsid w:val="000F5329"/>
    <w:rsid w:val="000F5DCB"/>
    <w:rsid w:val="000F7BE9"/>
    <w:rsid w:val="001009E5"/>
    <w:rsid w:val="001027F0"/>
    <w:rsid w:val="00102984"/>
    <w:rsid w:val="0010368E"/>
    <w:rsid w:val="001072AF"/>
    <w:rsid w:val="00110638"/>
    <w:rsid w:val="001110FC"/>
    <w:rsid w:val="00112042"/>
    <w:rsid w:val="001137DA"/>
    <w:rsid w:val="00113BC6"/>
    <w:rsid w:val="00114E76"/>
    <w:rsid w:val="00115C2D"/>
    <w:rsid w:val="00116EB6"/>
    <w:rsid w:val="001176C5"/>
    <w:rsid w:val="0012166E"/>
    <w:rsid w:val="00121FDA"/>
    <w:rsid w:val="00123762"/>
    <w:rsid w:val="00124440"/>
    <w:rsid w:val="00124485"/>
    <w:rsid w:val="00124ADF"/>
    <w:rsid w:val="001270AA"/>
    <w:rsid w:val="001309E2"/>
    <w:rsid w:val="00132652"/>
    <w:rsid w:val="00133B26"/>
    <w:rsid w:val="00133D52"/>
    <w:rsid w:val="001348CB"/>
    <w:rsid w:val="001349F8"/>
    <w:rsid w:val="00134E2C"/>
    <w:rsid w:val="00137D6F"/>
    <w:rsid w:val="00140139"/>
    <w:rsid w:val="001406CC"/>
    <w:rsid w:val="001410AC"/>
    <w:rsid w:val="00142592"/>
    <w:rsid w:val="0014549F"/>
    <w:rsid w:val="00145755"/>
    <w:rsid w:val="0015002C"/>
    <w:rsid w:val="001510C6"/>
    <w:rsid w:val="00151C66"/>
    <w:rsid w:val="0015445D"/>
    <w:rsid w:val="00154F87"/>
    <w:rsid w:val="00155269"/>
    <w:rsid w:val="00156469"/>
    <w:rsid w:val="00157242"/>
    <w:rsid w:val="0016016B"/>
    <w:rsid w:val="001627BB"/>
    <w:rsid w:val="0016478A"/>
    <w:rsid w:val="00166E53"/>
    <w:rsid w:val="001679CD"/>
    <w:rsid w:val="00170026"/>
    <w:rsid w:val="00171928"/>
    <w:rsid w:val="0017447A"/>
    <w:rsid w:val="00174AF2"/>
    <w:rsid w:val="00176733"/>
    <w:rsid w:val="0018020C"/>
    <w:rsid w:val="0018073B"/>
    <w:rsid w:val="00180940"/>
    <w:rsid w:val="001812A2"/>
    <w:rsid w:val="00181CAB"/>
    <w:rsid w:val="00183521"/>
    <w:rsid w:val="0018396D"/>
    <w:rsid w:val="001863AD"/>
    <w:rsid w:val="00186A94"/>
    <w:rsid w:val="00190492"/>
    <w:rsid w:val="0019070A"/>
    <w:rsid w:val="001911A7"/>
    <w:rsid w:val="00192132"/>
    <w:rsid w:val="00193A7E"/>
    <w:rsid w:val="001958B4"/>
    <w:rsid w:val="00196985"/>
    <w:rsid w:val="00197669"/>
    <w:rsid w:val="001978E0"/>
    <w:rsid w:val="001A1037"/>
    <w:rsid w:val="001A183C"/>
    <w:rsid w:val="001A350D"/>
    <w:rsid w:val="001A644E"/>
    <w:rsid w:val="001A77C8"/>
    <w:rsid w:val="001B03D4"/>
    <w:rsid w:val="001B139C"/>
    <w:rsid w:val="001B1B8B"/>
    <w:rsid w:val="001B3063"/>
    <w:rsid w:val="001B774B"/>
    <w:rsid w:val="001C0279"/>
    <w:rsid w:val="001C2A70"/>
    <w:rsid w:val="001C36FF"/>
    <w:rsid w:val="001C3FD4"/>
    <w:rsid w:val="001C563A"/>
    <w:rsid w:val="001C638F"/>
    <w:rsid w:val="001D36F2"/>
    <w:rsid w:val="001D39B5"/>
    <w:rsid w:val="001D4ABD"/>
    <w:rsid w:val="001D514A"/>
    <w:rsid w:val="001D5CEB"/>
    <w:rsid w:val="001D5E1A"/>
    <w:rsid w:val="001E028B"/>
    <w:rsid w:val="001E0868"/>
    <w:rsid w:val="001E0CA0"/>
    <w:rsid w:val="001E0D2E"/>
    <w:rsid w:val="001E1A36"/>
    <w:rsid w:val="001E2361"/>
    <w:rsid w:val="001E3B98"/>
    <w:rsid w:val="001E53AF"/>
    <w:rsid w:val="001E6756"/>
    <w:rsid w:val="001E73D6"/>
    <w:rsid w:val="001F01B8"/>
    <w:rsid w:val="001F040E"/>
    <w:rsid w:val="001F07D2"/>
    <w:rsid w:val="001F16EA"/>
    <w:rsid w:val="001F26C4"/>
    <w:rsid w:val="001F407C"/>
    <w:rsid w:val="001F7011"/>
    <w:rsid w:val="001F75A5"/>
    <w:rsid w:val="001F761E"/>
    <w:rsid w:val="002001BB"/>
    <w:rsid w:val="00201F2F"/>
    <w:rsid w:val="0020201A"/>
    <w:rsid w:val="00203786"/>
    <w:rsid w:val="00203AEE"/>
    <w:rsid w:val="00204C14"/>
    <w:rsid w:val="0020582C"/>
    <w:rsid w:val="00206B04"/>
    <w:rsid w:val="00207711"/>
    <w:rsid w:val="00211E05"/>
    <w:rsid w:val="002123AC"/>
    <w:rsid w:val="00212618"/>
    <w:rsid w:val="00212FED"/>
    <w:rsid w:val="00213C3A"/>
    <w:rsid w:val="002148C4"/>
    <w:rsid w:val="00214F9E"/>
    <w:rsid w:val="002160AF"/>
    <w:rsid w:val="0021669A"/>
    <w:rsid w:val="00220432"/>
    <w:rsid w:val="00221A14"/>
    <w:rsid w:val="00221F55"/>
    <w:rsid w:val="00222FA4"/>
    <w:rsid w:val="00223188"/>
    <w:rsid w:val="00223746"/>
    <w:rsid w:val="002246F2"/>
    <w:rsid w:val="00224755"/>
    <w:rsid w:val="002249DE"/>
    <w:rsid w:val="00225312"/>
    <w:rsid w:val="00225957"/>
    <w:rsid w:val="00230F20"/>
    <w:rsid w:val="00232908"/>
    <w:rsid w:val="0023438E"/>
    <w:rsid w:val="00235985"/>
    <w:rsid w:val="00240A3D"/>
    <w:rsid w:val="00241BCF"/>
    <w:rsid w:val="0024245B"/>
    <w:rsid w:val="00246AD0"/>
    <w:rsid w:val="00247CFC"/>
    <w:rsid w:val="00250319"/>
    <w:rsid w:val="002510E0"/>
    <w:rsid w:val="0025279E"/>
    <w:rsid w:val="00252FFC"/>
    <w:rsid w:val="0025317C"/>
    <w:rsid w:val="00254FD3"/>
    <w:rsid w:val="00260702"/>
    <w:rsid w:val="00261A00"/>
    <w:rsid w:val="00264731"/>
    <w:rsid w:val="0026540D"/>
    <w:rsid w:val="00266057"/>
    <w:rsid w:val="00267340"/>
    <w:rsid w:val="00270B49"/>
    <w:rsid w:val="00271387"/>
    <w:rsid w:val="0027211A"/>
    <w:rsid w:val="00272494"/>
    <w:rsid w:val="00273D85"/>
    <w:rsid w:val="002774D5"/>
    <w:rsid w:val="002804CD"/>
    <w:rsid w:val="002808C0"/>
    <w:rsid w:val="002811CC"/>
    <w:rsid w:val="00281C98"/>
    <w:rsid w:val="00283902"/>
    <w:rsid w:val="0029027E"/>
    <w:rsid w:val="002904B4"/>
    <w:rsid w:val="00292A42"/>
    <w:rsid w:val="00292D47"/>
    <w:rsid w:val="00293C34"/>
    <w:rsid w:val="0029466B"/>
    <w:rsid w:val="002971E4"/>
    <w:rsid w:val="002A148C"/>
    <w:rsid w:val="002A1FF2"/>
    <w:rsid w:val="002A2CB1"/>
    <w:rsid w:val="002A2DA5"/>
    <w:rsid w:val="002A3512"/>
    <w:rsid w:val="002A3D7E"/>
    <w:rsid w:val="002A3FFE"/>
    <w:rsid w:val="002A4019"/>
    <w:rsid w:val="002A4FE7"/>
    <w:rsid w:val="002A5AD2"/>
    <w:rsid w:val="002B08F5"/>
    <w:rsid w:val="002B2090"/>
    <w:rsid w:val="002B21C6"/>
    <w:rsid w:val="002B2C0E"/>
    <w:rsid w:val="002B3D7D"/>
    <w:rsid w:val="002B5290"/>
    <w:rsid w:val="002C025B"/>
    <w:rsid w:val="002C0DD0"/>
    <w:rsid w:val="002C0E26"/>
    <w:rsid w:val="002C18CA"/>
    <w:rsid w:val="002C1B5C"/>
    <w:rsid w:val="002C341E"/>
    <w:rsid w:val="002C69F6"/>
    <w:rsid w:val="002C7489"/>
    <w:rsid w:val="002C7924"/>
    <w:rsid w:val="002D0EDB"/>
    <w:rsid w:val="002D2469"/>
    <w:rsid w:val="002D6435"/>
    <w:rsid w:val="002E0360"/>
    <w:rsid w:val="002E1296"/>
    <w:rsid w:val="002E313E"/>
    <w:rsid w:val="002F0869"/>
    <w:rsid w:val="002F1824"/>
    <w:rsid w:val="002F4182"/>
    <w:rsid w:val="002F5835"/>
    <w:rsid w:val="002F6E86"/>
    <w:rsid w:val="0030536C"/>
    <w:rsid w:val="00305FFA"/>
    <w:rsid w:val="00306F32"/>
    <w:rsid w:val="00307865"/>
    <w:rsid w:val="00307F7A"/>
    <w:rsid w:val="003107A5"/>
    <w:rsid w:val="00311301"/>
    <w:rsid w:val="00311A43"/>
    <w:rsid w:val="003125E0"/>
    <w:rsid w:val="003131EE"/>
    <w:rsid w:val="0031350B"/>
    <w:rsid w:val="00313C9B"/>
    <w:rsid w:val="003150A3"/>
    <w:rsid w:val="003150F7"/>
    <w:rsid w:val="00316D6F"/>
    <w:rsid w:val="003171CA"/>
    <w:rsid w:val="00317854"/>
    <w:rsid w:val="00320FB2"/>
    <w:rsid w:val="003214A4"/>
    <w:rsid w:val="00322B22"/>
    <w:rsid w:val="00325F2A"/>
    <w:rsid w:val="0033296D"/>
    <w:rsid w:val="003346B0"/>
    <w:rsid w:val="00335973"/>
    <w:rsid w:val="00335DF1"/>
    <w:rsid w:val="00336191"/>
    <w:rsid w:val="00343063"/>
    <w:rsid w:val="00343B30"/>
    <w:rsid w:val="00344CC3"/>
    <w:rsid w:val="0034665C"/>
    <w:rsid w:val="003471C0"/>
    <w:rsid w:val="0034728B"/>
    <w:rsid w:val="00347747"/>
    <w:rsid w:val="0035046A"/>
    <w:rsid w:val="00350F97"/>
    <w:rsid w:val="00351845"/>
    <w:rsid w:val="00351E36"/>
    <w:rsid w:val="00354B01"/>
    <w:rsid w:val="00356D97"/>
    <w:rsid w:val="0035794A"/>
    <w:rsid w:val="00357B21"/>
    <w:rsid w:val="00363972"/>
    <w:rsid w:val="003651C8"/>
    <w:rsid w:val="0036727D"/>
    <w:rsid w:val="00367E5D"/>
    <w:rsid w:val="00372001"/>
    <w:rsid w:val="00372C33"/>
    <w:rsid w:val="00372CFA"/>
    <w:rsid w:val="00372D1F"/>
    <w:rsid w:val="00375FE5"/>
    <w:rsid w:val="003760DE"/>
    <w:rsid w:val="0037656D"/>
    <w:rsid w:val="003807B4"/>
    <w:rsid w:val="00380CD8"/>
    <w:rsid w:val="00380FBD"/>
    <w:rsid w:val="003812F4"/>
    <w:rsid w:val="00381CAB"/>
    <w:rsid w:val="00382715"/>
    <w:rsid w:val="003835A0"/>
    <w:rsid w:val="0038507E"/>
    <w:rsid w:val="00386877"/>
    <w:rsid w:val="003869DC"/>
    <w:rsid w:val="0038707C"/>
    <w:rsid w:val="00387E48"/>
    <w:rsid w:val="00391B57"/>
    <w:rsid w:val="00391B62"/>
    <w:rsid w:val="00392042"/>
    <w:rsid w:val="00393958"/>
    <w:rsid w:val="00393D8B"/>
    <w:rsid w:val="00394C9C"/>
    <w:rsid w:val="003956AE"/>
    <w:rsid w:val="003961C6"/>
    <w:rsid w:val="00396B79"/>
    <w:rsid w:val="00397086"/>
    <w:rsid w:val="003A027B"/>
    <w:rsid w:val="003A2DDB"/>
    <w:rsid w:val="003A337E"/>
    <w:rsid w:val="003A5372"/>
    <w:rsid w:val="003A5BC5"/>
    <w:rsid w:val="003A67C7"/>
    <w:rsid w:val="003A741B"/>
    <w:rsid w:val="003B0556"/>
    <w:rsid w:val="003B0E9B"/>
    <w:rsid w:val="003B1BD2"/>
    <w:rsid w:val="003B43AD"/>
    <w:rsid w:val="003B4451"/>
    <w:rsid w:val="003B50A4"/>
    <w:rsid w:val="003B7A69"/>
    <w:rsid w:val="003B7A87"/>
    <w:rsid w:val="003B7CBB"/>
    <w:rsid w:val="003C0CD3"/>
    <w:rsid w:val="003C2D6D"/>
    <w:rsid w:val="003C3D76"/>
    <w:rsid w:val="003C6841"/>
    <w:rsid w:val="003C6EE5"/>
    <w:rsid w:val="003D0E61"/>
    <w:rsid w:val="003D14AD"/>
    <w:rsid w:val="003D41E8"/>
    <w:rsid w:val="003D49FD"/>
    <w:rsid w:val="003D5C04"/>
    <w:rsid w:val="003E42F2"/>
    <w:rsid w:val="003E4F1A"/>
    <w:rsid w:val="003E5CE9"/>
    <w:rsid w:val="003E5E39"/>
    <w:rsid w:val="003E7834"/>
    <w:rsid w:val="003E7A67"/>
    <w:rsid w:val="003F0636"/>
    <w:rsid w:val="003F27F0"/>
    <w:rsid w:val="003F5B51"/>
    <w:rsid w:val="003F6618"/>
    <w:rsid w:val="00401220"/>
    <w:rsid w:val="0040169C"/>
    <w:rsid w:val="00401AC0"/>
    <w:rsid w:val="00401EC4"/>
    <w:rsid w:val="00402ABD"/>
    <w:rsid w:val="00402D27"/>
    <w:rsid w:val="00406FB1"/>
    <w:rsid w:val="004075AE"/>
    <w:rsid w:val="00410303"/>
    <w:rsid w:val="00410AA0"/>
    <w:rsid w:val="00412DB0"/>
    <w:rsid w:val="00412EEC"/>
    <w:rsid w:val="004135AF"/>
    <w:rsid w:val="00413ED0"/>
    <w:rsid w:val="0041496A"/>
    <w:rsid w:val="00414A6E"/>
    <w:rsid w:val="00416830"/>
    <w:rsid w:val="00420536"/>
    <w:rsid w:val="004228B2"/>
    <w:rsid w:val="00422AFD"/>
    <w:rsid w:val="00424CFD"/>
    <w:rsid w:val="004268EB"/>
    <w:rsid w:val="00430596"/>
    <w:rsid w:val="00430D44"/>
    <w:rsid w:val="004311D2"/>
    <w:rsid w:val="004313FE"/>
    <w:rsid w:val="00431730"/>
    <w:rsid w:val="00433698"/>
    <w:rsid w:val="00433A19"/>
    <w:rsid w:val="004341BB"/>
    <w:rsid w:val="004358FF"/>
    <w:rsid w:val="00436D93"/>
    <w:rsid w:val="004371C6"/>
    <w:rsid w:val="00437E63"/>
    <w:rsid w:val="00440482"/>
    <w:rsid w:val="00441CBC"/>
    <w:rsid w:val="00443D5B"/>
    <w:rsid w:val="004444C9"/>
    <w:rsid w:val="004456EA"/>
    <w:rsid w:val="004463A7"/>
    <w:rsid w:val="004505F7"/>
    <w:rsid w:val="00450B50"/>
    <w:rsid w:val="00452A2E"/>
    <w:rsid w:val="00452E38"/>
    <w:rsid w:val="00452EFD"/>
    <w:rsid w:val="0045518F"/>
    <w:rsid w:val="004552A5"/>
    <w:rsid w:val="00456EB8"/>
    <w:rsid w:val="004571D2"/>
    <w:rsid w:val="00464E51"/>
    <w:rsid w:val="00465DCC"/>
    <w:rsid w:val="00466EC7"/>
    <w:rsid w:val="0046700A"/>
    <w:rsid w:val="004711A8"/>
    <w:rsid w:val="00474311"/>
    <w:rsid w:val="0047442B"/>
    <w:rsid w:val="0047546F"/>
    <w:rsid w:val="0047728A"/>
    <w:rsid w:val="00477943"/>
    <w:rsid w:val="00484391"/>
    <w:rsid w:val="00486F1E"/>
    <w:rsid w:val="004872A1"/>
    <w:rsid w:val="0048737D"/>
    <w:rsid w:val="00487B2C"/>
    <w:rsid w:val="0049030D"/>
    <w:rsid w:val="00490D8A"/>
    <w:rsid w:val="00492521"/>
    <w:rsid w:val="00492DEC"/>
    <w:rsid w:val="00493EDD"/>
    <w:rsid w:val="00494277"/>
    <w:rsid w:val="00495FAF"/>
    <w:rsid w:val="00496D08"/>
    <w:rsid w:val="004978FA"/>
    <w:rsid w:val="004A1430"/>
    <w:rsid w:val="004A1F37"/>
    <w:rsid w:val="004A470C"/>
    <w:rsid w:val="004A5153"/>
    <w:rsid w:val="004A5A50"/>
    <w:rsid w:val="004A7EF5"/>
    <w:rsid w:val="004B1745"/>
    <w:rsid w:val="004B1E57"/>
    <w:rsid w:val="004B1FEF"/>
    <w:rsid w:val="004B2CDA"/>
    <w:rsid w:val="004B2E65"/>
    <w:rsid w:val="004B2F4A"/>
    <w:rsid w:val="004B3FCA"/>
    <w:rsid w:val="004B4144"/>
    <w:rsid w:val="004B43A8"/>
    <w:rsid w:val="004B4AB4"/>
    <w:rsid w:val="004B4B6A"/>
    <w:rsid w:val="004B69CF"/>
    <w:rsid w:val="004B6E47"/>
    <w:rsid w:val="004B7A3A"/>
    <w:rsid w:val="004C19B2"/>
    <w:rsid w:val="004C1DCB"/>
    <w:rsid w:val="004C2FA6"/>
    <w:rsid w:val="004C3D91"/>
    <w:rsid w:val="004C4677"/>
    <w:rsid w:val="004C5088"/>
    <w:rsid w:val="004C5EE7"/>
    <w:rsid w:val="004C6CF9"/>
    <w:rsid w:val="004D10BA"/>
    <w:rsid w:val="004D18CC"/>
    <w:rsid w:val="004D1BDF"/>
    <w:rsid w:val="004D2BF3"/>
    <w:rsid w:val="004D3038"/>
    <w:rsid w:val="004D39AF"/>
    <w:rsid w:val="004D429C"/>
    <w:rsid w:val="004D51EC"/>
    <w:rsid w:val="004D5C6C"/>
    <w:rsid w:val="004E233E"/>
    <w:rsid w:val="004E23C3"/>
    <w:rsid w:val="004E4AC3"/>
    <w:rsid w:val="004E630F"/>
    <w:rsid w:val="004F0B61"/>
    <w:rsid w:val="004F0DF5"/>
    <w:rsid w:val="004F332F"/>
    <w:rsid w:val="004F3D57"/>
    <w:rsid w:val="004F4524"/>
    <w:rsid w:val="004F4D88"/>
    <w:rsid w:val="004F5B74"/>
    <w:rsid w:val="004F60FC"/>
    <w:rsid w:val="004F7DC2"/>
    <w:rsid w:val="005003EE"/>
    <w:rsid w:val="00500783"/>
    <w:rsid w:val="005033EC"/>
    <w:rsid w:val="005039F6"/>
    <w:rsid w:val="0050675C"/>
    <w:rsid w:val="00507618"/>
    <w:rsid w:val="00510C0F"/>
    <w:rsid w:val="0051198B"/>
    <w:rsid w:val="00512D19"/>
    <w:rsid w:val="00512F95"/>
    <w:rsid w:val="005172F8"/>
    <w:rsid w:val="0052134F"/>
    <w:rsid w:val="00521E6A"/>
    <w:rsid w:val="00521FD1"/>
    <w:rsid w:val="0052219F"/>
    <w:rsid w:val="005239C7"/>
    <w:rsid w:val="00524A93"/>
    <w:rsid w:val="005250F0"/>
    <w:rsid w:val="0052577E"/>
    <w:rsid w:val="00526145"/>
    <w:rsid w:val="00526297"/>
    <w:rsid w:val="00527EF4"/>
    <w:rsid w:val="00530D66"/>
    <w:rsid w:val="00532096"/>
    <w:rsid w:val="00532D62"/>
    <w:rsid w:val="00534951"/>
    <w:rsid w:val="005350D1"/>
    <w:rsid w:val="005350EC"/>
    <w:rsid w:val="00536424"/>
    <w:rsid w:val="00536B01"/>
    <w:rsid w:val="0054095D"/>
    <w:rsid w:val="00541F43"/>
    <w:rsid w:val="0054249F"/>
    <w:rsid w:val="00542DDB"/>
    <w:rsid w:val="005446B4"/>
    <w:rsid w:val="00544B87"/>
    <w:rsid w:val="00545E47"/>
    <w:rsid w:val="00550E65"/>
    <w:rsid w:val="00550F13"/>
    <w:rsid w:val="005524B9"/>
    <w:rsid w:val="00552669"/>
    <w:rsid w:val="005526C7"/>
    <w:rsid w:val="005536FD"/>
    <w:rsid w:val="00554B0D"/>
    <w:rsid w:val="0055557A"/>
    <w:rsid w:val="0055724D"/>
    <w:rsid w:val="00557F71"/>
    <w:rsid w:val="00557FFC"/>
    <w:rsid w:val="005600F1"/>
    <w:rsid w:val="00560B17"/>
    <w:rsid w:val="00560B80"/>
    <w:rsid w:val="00561251"/>
    <w:rsid w:val="00561467"/>
    <w:rsid w:val="00561CC8"/>
    <w:rsid w:val="005630FC"/>
    <w:rsid w:val="00564923"/>
    <w:rsid w:val="005669D1"/>
    <w:rsid w:val="005677F4"/>
    <w:rsid w:val="00570116"/>
    <w:rsid w:val="005731D7"/>
    <w:rsid w:val="005734DA"/>
    <w:rsid w:val="00575794"/>
    <w:rsid w:val="0058045B"/>
    <w:rsid w:val="00580A16"/>
    <w:rsid w:val="00581E6B"/>
    <w:rsid w:val="00584F19"/>
    <w:rsid w:val="00585A88"/>
    <w:rsid w:val="00585F88"/>
    <w:rsid w:val="00586953"/>
    <w:rsid w:val="0058757E"/>
    <w:rsid w:val="00590521"/>
    <w:rsid w:val="00592F5E"/>
    <w:rsid w:val="00597659"/>
    <w:rsid w:val="00597DD2"/>
    <w:rsid w:val="005A2084"/>
    <w:rsid w:val="005A22C6"/>
    <w:rsid w:val="005A3AEE"/>
    <w:rsid w:val="005A7F1E"/>
    <w:rsid w:val="005B03A6"/>
    <w:rsid w:val="005B2BB8"/>
    <w:rsid w:val="005B2EA7"/>
    <w:rsid w:val="005B41D4"/>
    <w:rsid w:val="005B4C93"/>
    <w:rsid w:val="005B6890"/>
    <w:rsid w:val="005B70E1"/>
    <w:rsid w:val="005C08AB"/>
    <w:rsid w:val="005C29E4"/>
    <w:rsid w:val="005C3EA1"/>
    <w:rsid w:val="005C4D4B"/>
    <w:rsid w:val="005D1688"/>
    <w:rsid w:val="005D17C0"/>
    <w:rsid w:val="005D356F"/>
    <w:rsid w:val="005D419D"/>
    <w:rsid w:val="005D4303"/>
    <w:rsid w:val="005D64BF"/>
    <w:rsid w:val="005E01BF"/>
    <w:rsid w:val="005E0D92"/>
    <w:rsid w:val="005E188B"/>
    <w:rsid w:val="005E1A90"/>
    <w:rsid w:val="005E52D3"/>
    <w:rsid w:val="005E621E"/>
    <w:rsid w:val="005E63E9"/>
    <w:rsid w:val="005E6AF4"/>
    <w:rsid w:val="005E70F9"/>
    <w:rsid w:val="005E7244"/>
    <w:rsid w:val="005F08FC"/>
    <w:rsid w:val="005F120F"/>
    <w:rsid w:val="005F4DB8"/>
    <w:rsid w:val="005F6278"/>
    <w:rsid w:val="005F68CD"/>
    <w:rsid w:val="005F7BF5"/>
    <w:rsid w:val="006014A5"/>
    <w:rsid w:val="00601D16"/>
    <w:rsid w:val="006042E8"/>
    <w:rsid w:val="00604FE6"/>
    <w:rsid w:val="00606D6B"/>
    <w:rsid w:val="00607C4C"/>
    <w:rsid w:val="00613954"/>
    <w:rsid w:val="00613C28"/>
    <w:rsid w:val="00613CEE"/>
    <w:rsid w:val="00615389"/>
    <w:rsid w:val="00617DB5"/>
    <w:rsid w:val="00623DBE"/>
    <w:rsid w:val="006247F2"/>
    <w:rsid w:val="0062519E"/>
    <w:rsid w:val="006265B1"/>
    <w:rsid w:val="0062711D"/>
    <w:rsid w:val="00627485"/>
    <w:rsid w:val="00627E81"/>
    <w:rsid w:val="00630625"/>
    <w:rsid w:val="00631A66"/>
    <w:rsid w:val="006352BD"/>
    <w:rsid w:val="00635571"/>
    <w:rsid w:val="006402F1"/>
    <w:rsid w:val="00642478"/>
    <w:rsid w:val="00642700"/>
    <w:rsid w:val="00642A74"/>
    <w:rsid w:val="00643A3D"/>
    <w:rsid w:val="0064412F"/>
    <w:rsid w:val="006457B5"/>
    <w:rsid w:val="00646B4F"/>
    <w:rsid w:val="00646E7F"/>
    <w:rsid w:val="00650977"/>
    <w:rsid w:val="00656963"/>
    <w:rsid w:val="006569F5"/>
    <w:rsid w:val="00656D00"/>
    <w:rsid w:val="006600E9"/>
    <w:rsid w:val="00660BE2"/>
    <w:rsid w:val="006626B4"/>
    <w:rsid w:val="00662FF6"/>
    <w:rsid w:val="00663EDF"/>
    <w:rsid w:val="006664BB"/>
    <w:rsid w:val="00666B50"/>
    <w:rsid w:val="00670E78"/>
    <w:rsid w:val="006719FB"/>
    <w:rsid w:val="0067366E"/>
    <w:rsid w:val="00673750"/>
    <w:rsid w:val="006742B0"/>
    <w:rsid w:val="00674AE9"/>
    <w:rsid w:val="0067513E"/>
    <w:rsid w:val="006778D6"/>
    <w:rsid w:val="006779FE"/>
    <w:rsid w:val="00680B40"/>
    <w:rsid w:val="00681DF2"/>
    <w:rsid w:val="0068279E"/>
    <w:rsid w:val="00682A6A"/>
    <w:rsid w:val="00684AB2"/>
    <w:rsid w:val="00684D1B"/>
    <w:rsid w:val="0068559B"/>
    <w:rsid w:val="00686395"/>
    <w:rsid w:val="006934D3"/>
    <w:rsid w:val="006946AD"/>
    <w:rsid w:val="00694D83"/>
    <w:rsid w:val="00695345"/>
    <w:rsid w:val="00695484"/>
    <w:rsid w:val="00697EC4"/>
    <w:rsid w:val="006A1666"/>
    <w:rsid w:val="006A2461"/>
    <w:rsid w:val="006A5937"/>
    <w:rsid w:val="006A621B"/>
    <w:rsid w:val="006A77C1"/>
    <w:rsid w:val="006B11CF"/>
    <w:rsid w:val="006B428A"/>
    <w:rsid w:val="006B5A62"/>
    <w:rsid w:val="006B6A42"/>
    <w:rsid w:val="006B7195"/>
    <w:rsid w:val="006C0371"/>
    <w:rsid w:val="006C1644"/>
    <w:rsid w:val="006C216E"/>
    <w:rsid w:val="006C3411"/>
    <w:rsid w:val="006C42EB"/>
    <w:rsid w:val="006C708D"/>
    <w:rsid w:val="006D026D"/>
    <w:rsid w:val="006D100E"/>
    <w:rsid w:val="006D38BD"/>
    <w:rsid w:val="006D3EA9"/>
    <w:rsid w:val="006D47AA"/>
    <w:rsid w:val="006D4996"/>
    <w:rsid w:val="006D71B7"/>
    <w:rsid w:val="006E278B"/>
    <w:rsid w:val="006E312F"/>
    <w:rsid w:val="006E3172"/>
    <w:rsid w:val="006E31EB"/>
    <w:rsid w:val="006E38E1"/>
    <w:rsid w:val="006E4938"/>
    <w:rsid w:val="006E55FE"/>
    <w:rsid w:val="006F04C2"/>
    <w:rsid w:val="006F12C1"/>
    <w:rsid w:val="006F18E4"/>
    <w:rsid w:val="006F7B67"/>
    <w:rsid w:val="00700270"/>
    <w:rsid w:val="007004EA"/>
    <w:rsid w:val="007007CA"/>
    <w:rsid w:val="007025BC"/>
    <w:rsid w:val="00702AA8"/>
    <w:rsid w:val="00704E89"/>
    <w:rsid w:val="00705BD8"/>
    <w:rsid w:val="007063C1"/>
    <w:rsid w:val="00706760"/>
    <w:rsid w:val="00706C5C"/>
    <w:rsid w:val="00710948"/>
    <w:rsid w:val="00712465"/>
    <w:rsid w:val="0071254F"/>
    <w:rsid w:val="0071312E"/>
    <w:rsid w:val="0071632C"/>
    <w:rsid w:val="00716F23"/>
    <w:rsid w:val="0072095F"/>
    <w:rsid w:val="0072245E"/>
    <w:rsid w:val="007232C6"/>
    <w:rsid w:val="00723A5F"/>
    <w:rsid w:val="00724810"/>
    <w:rsid w:val="00724E57"/>
    <w:rsid w:val="00724F5F"/>
    <w:rsid w:val="0072627B"/>
    <w:rsid w:val="00727C8B"/>
    <w:rsid w:val="00731D77"/>
    <w:rsid w:val="007321F5"/>
    <w:rsid w:val="0073489D"/>
    <w:rsid w:val="00735034"/>
    <w:rsid w:val="00735C0A"/>
    <w:rsid w:val="00736632"/>
    <w:rsid w:val="0073752F"/>
    <w:rsid w:val="00744658"/>
    <w:rsid w:val="00744EBF"/>
    <w:rsid w:val="00744F4D"/>
    <w:rsid w:val="00746C42"/>
    <w:rsid w:val="00746EA3"/>
    <w:rsid w:val="00750351"/>
    <w:rsid w:val="00756780"/>
    <w:rsid w:val="0076081A"/>
    <w:rsid w:val="0076082D"/>
    <w:rsid w:val="007614DA"/>
    <w:rsid w:val="00763F85"/>
    <w:rsid w:val="00764460"/>
    <w:rsid w:val="0076700B"/>
    <w:rsid w:val="0076779A"/>
    <w:rsid w:val="00770F09"/>
    <w:rsid w:val="00773250"/>
    <w:rsid w:val="007732CE"/>
    <w:rsid w:val="0077368A"/>
    <w:rsid w:val="00774A5E"/>
    <w:rsid w:val="00775D51"/>
    <w:rsid w:val="00777AC7"/>
    <w:rsid w:val="0078024D"/>
    <w:rsid w:val="0078087C"/>
    <w:rsid w:val="007808E8"/>
    <w:rsid w:val="0078423E"/>
    <w:rsid w:val="0078689B"/>
    <w:rsid w:val="00791DF1"/>
    <w:rsid w:val="00792777"/>
    <w:rsid w:val="00794E3C"/>
    <w:rsid w:val="00795DD3"/>
    <w:rsid w:val="00797F8E"/>
    <w:rsid w:val="007A344B"/>
    <w:rsid w:val="007A4613"/>
    <w:rsid w:val="007A6733"/>
    <w:rsid w:val="007A74FA"/>
    <w:rsid w:val="007B20EC"/>
    <w:rsid w:val="007B228B"/>
    <w:rsid w:val="007B3AAF"/>
    <w:rsid w:val="007B5C6D"/>
    <w:rsid w:val="007C058B"/>
    <w:rsid w:val="007C22A8"/>
    <w:rsid w:val="007C2BA8"/>
    <w:rsid w:val="007C32DA"/>
    <w:rsid w:val="007C5544"/>
    <w:rsid w:val="007D0B14"/>
    <w:rsid w:val="007D104C"/>
    <w:rsid w:val="007D45CA"/>
    <w:rsid w:val="007D4A7E"/>
    <w:rsid w:val="007D50B8"/>
    <w:rsid w:val="007D618A"/>
    <w:rsid w:val="007E0529"/>
    <w:rsid w:val="007E094E"/>
    <w:rsid w:val="007E144E"/>
    <w:rsid w:val="007E1D3B"/>
    <w:rsid w:val="007E26DE"/>
    <w:rsid w:val="007E2F1A"/>
    <w:rsid w:val="007E35C8"/>
    <w:rsid w:val="007E4883"/>
    <w:rsid w:val="007E553F"/>
    <w:rsid w:val="007E6A64"/>
    <w:rsid w:val="007E705C"/>
    <w:rsid w:val="007F052D"/>
    <w:rsid w:val="007F164F"/>
    <w:rsid w:val="007F1794"/>
    <w:rsid w:val="007F1B94"/>
    <w:rsid w:val="007F2972"/>
    <w:rsid w:val="007F3BB3"/>
    <w:rsid w:val="007F48A1"/>
    <w:rsid w:val="007F5FC0"/>
    <w:rsid w:val="007F77E0"/>
    <w:rsid w:val="00800165"/>
    <w:rsid w:val="00800D30"/>
    <w:rsid w:val="00804558"/>
    <w:rsid w:val="008045A6"/>
    <w:rsid w:val="0080521F"/>
    <w:rsid w:val="00805BFB"/>
    <w:rsid w:val="00806B17"/>
    <w:rsid w:val="00806E48"/>
    <w:rsid w:val="00807568"/>
    <w:rsid w:val="00812811"/>
    <w:rsid w:val="00813281"/>
    <w:rsid w:val="00813ABE"/>
    <w:rsid w:val="00813DAD"/>
    <w:rsid w:val="00816F41"/>
    <w:rsid w:val="00820062"/>
    <w:rsid w:val="0082009B"/>
    <w:rsid w:val="008207BD"/>
    <w:rsid w:val="00820EA5"/>
    <w:rsid w:val="00822AA1"/>
    <w:rsid w:val="00825AD4"/>
    <w:rsid w:val="008262F6"/>
    <w:rsid w:val="008264D3"/>
    <w:rsid w:val="00826D2D"/>
    <w:rsid w:val="008309A2"/>
    <w:rsid w:val="00831D41"/>
    <w:rsid w:val="00834B15"/>
    <w:rsid w:val="00835732"/>
    <w:rsid w:val="0083647B"/>
    <w:rsid w:val="008365C3"/>
    <w:rsid w:val="00837152"/>
    <w:rsid w:val="00844E2E"/>
    <w:rsid w:val="008463DC"/>
    <w:rsid w:val="008477B9"/>
    <w:rsid w:val="00847C6E"/>
    <w:rsid w:val="00850A21"/>
    <w:rsid w:val="00853079"/>
    <w:rsid w:val="00854602"/>
    <w:rsid w:val="008548BD"/>
    <w:rsid w:val="008554B6"/>
    <w:rsid w:val="00857D88"/>
    <w:rsid w:val="0086009F"/>
    <w:rsid w:val="008640CE"/>
    <w:rsid w:val="008648F7"/>
    <w:rsid w:val="00867470"/>
    <w:rsid w:val="00867F24"/>
    <w:rsid w:val="0087041F"/>
    <w:rsid w:val="00870DEE"/>
    <w:rsid w:val="00872363"/>
    <w:rsid w:val="008723C3"/>
    <w:rsid w:val="00873D15"/>
    <w:rsid w:val="00874591"/>
    <w:rsid w:val="008757B0"/>
    <w:rsid w:val="00875C2B"/>
    <w:rsid w:val="008763E8"/>
    <w:rsid w:val="00876812"/>
    <w:rsid w:val="00876B2E"/>
    <w:rsid w:val="00881E89"/>
    <w:rsid w:val="008854AD"/>
    <w:rsid w:val="00886546"/>
    <w:rsid w:val="00890025"/>
    <w:rsid w:val="00890AFF"/>
    <w:rsid w:val="008920D1"/>
    <w:rsid w:val="00894428"/>
    <w:rsid w:val="00897520"/>
    <w:rsid w:val="008A05DF"/>
    <w:rsid w:val="008A0B45"/>
    <w:rsid w:val="008A42AC"/>
    <w:rsid w:val="008A5E16"/>
    <w:rsid w:val="008A642E"/>
    <w:rsid w:val="008A753C"/>
    <w:rsid w:val="008A7B35"/>
    <w:rsid w:val="008A7C6B"/>
    <w:rsid w:val="008B00D8"/>
    <w:rsid w:val="008B1414"/>
    <w:rsid w:val="008B143A"/>
    <w:rsid w:val="008B4E4F"/>
    <w:rsid w:val="008B7BCE"/>
    <w:rsid w:val="008B7E61"/>
    <w:rsid w:val="008C257A"/>
    <w:rsid w:val="008C623C"/>
    <w:rsid w:val="008D1C42"/>
    <w:rsid w:val="008D25D8"/>
    <w:rsid w:val="008D4BDF"/>
    <w:rsid w:val="008D6C04"/>
    <w:rsid w:val="008D703F"/>
    <w:rsid w:val="008E070F"/>
    <w:rsid w:val="008E0B24"/>
    <w:rsid w:val="008E379F"/>
    <w:rsid w:val="008E468D"/>
    <w:rsid w:val="008E4FC0"/>
    <w:rsid w:val="008E5B4B"/>
    <w:rsid w:val="008F0C19"/>
    <w:rsid w:val="008F3ABB"/>
    <w:rsid w:val="008F57CC"/>
    <w:rsid w:val="008F5ABE"/>
    <w:rsid w:val="008F5C0D"/>
    <w:rsid w:val="008F5E03"/>
    <w:rsid w:val="008F6D65"/>
    <w:rsid w:val="008F7B43"/>
    <w:rsid w:val="00900AA8"/>
    <w:rsid w:val="009027CB"/>
    <w:rsid w:val="00903C98"/>
    <w:rsid w:val="00904485"/>
    <w:rsid w:val="00904B83"/>
    <w:rsid w:val="009058A4"/>
    <w:rsid w:val="0090698E"/>
    <w:rsid w:val="00906E20"/>
    <w:rsid w:val="00907164"/>
    <w:rsid w:val="00907DD6"/>
    <w:rsid w:val="00911F19"/>
    <w:rsid w:val="00913345"/>
    <w:rsid w:val="00913E56"/>
    <w:rsid w:val="009143DB"/>
    <w:rsid w:val="00914809"/>
    <w:rsid w:val="009157B7"/>
    <w:rsid w:val="009162A8"/>
    <w:rsid w:val="00926475"/>
    <w:rsid w:val="009266CA"/>
    <w:rsid w:val="0092729D"/>
    <w:rsid w:val="00931A0E"/>
    <w:rsid w:val="00931E1B"/>
    <w:rsid w:val="0093208A"/>
    <w:rsid w:val="009344B9"/>
    <w:rsid w:val="00942994"/>
    <w:rsid w:val="00942DD5"/>
    <w:rsid w:val="0094354B"/>
    <w:rsid w:val="00943684"/>
    <w:rsid w:val="00946CC4"/>
    <w:rsid w:val="00950392"/>
    <w:rsid w:val="00951AC1"/>
    <w:rsid w:val="0095231B"/>
    <w:rsid w:val="00954F6E"/>
    <w:rsid w:val="009558DD"/>
    <w:rsid w:val="009559CC"/>
    <w:rsid w:val="00956324"/>
    <w:rsid w:val="009609F0"/>
    <w:rsid w:val="00961E15"/>
    <w:rsid w:val="0096350D"/>
    <w:rsid w:val="009637F3"/>
    <w:rsid w:val="00963C2A"/>
    <w:rsid w:val="009642EE"/>
    <w:rsid w:val="009652D0"/>
    <w:rsid w:val="009667AC"/>
    <w:rsid w:val="0096797E"/>
    <w:rsid w:val="00971820"/>
    <w:rsid w:val="00973D38"/>
    <w:rsid w:val="00975ACE"/>
    <w:rsid w:val="00977010"/>
    <w:rsid w:val="00980785"/>
    <w:rsid w:val="00980EDE"/>
    <w:rsid w:val="009817BD"/>
    <w:rsid w:val="00982325"/>
    <w:rsid w:val="0098281A"/>
    <w:rsid w:val="0098285E"/>
    <w:rsid w:val="00984423"/>
    <w:rsid w:val="00984961"/>
    <w:rsid w:val="009858A0"/>
    <w:rsid w:val="00986CF2"/>
    <w:rsid w:val="009870DB"/>
    <w:rsid w:val="009878CC"/>
    <w:rsid w:val="009918F1"/>
    <w:rsid w:val="0099225A"/>
    <w:rsid w:val="009926CC"/>
    <w:rsid w:val="00995444"/>
    <w:rsid w:val="0099577A"/>
    <w:rsid w:val="009967C0"/>
    <w:rsid w:val="00996B4A"/>
    <w:rsid w:val="00997F19"/>
    <w:rsid w:val="009A0A88"/>
    <w:rsid w:val="009A3474"/>
    <w:rsid w:val="009A49AF"/>
    <w:rsid w:val="009A5CE8"/>
    <w:rsid w:val="009A6057"/>
    <w:rsid w:val="009B0475"/>
    <w:rsid w:val="009B09C8"/>
    <w:rsid w:val="009B22C4"/>
    <w:rsid w:val="009B3C26"/>
    <w:rsid w:val="009B43B4"/>
    <w:rsid w:val="009B52EF"/>
    <w:rsid w:val="009B6175"/>
    <w:rsid w:val="009B6955"/>
    <w:rsid w:val="009B743B"/>
    <w:rsid w:val="009B78B3"/>
    <w:rsid w:val="009B7EEB"/>
    <w:rsid w:val="009C066A"/>
    <w:rsid w:val="009C082C"/>
    <w:rsid w:val="009C102F"/>
    <w:rsid w:val="009C16C9"/>
    <w:rsid w:val="009C323B"/>
    <w:rsid w:val="009C3380"/>
    <w:rsid w:val="009C41DC"/>
    <w:rsid w:val="009C68D8"/>
    <w:rsid w:val="009D1316"/>
    <w:rsid w:val="009D1F7A"/>
    <w:rsid w:val="009D278A"/>
    <w:rsid w:val="009D3C5E"/>
    <w:rsid w:val="009D5D74"/>
    <w:rsid w:val="009D66B7"/>
    <w:rsid w:val="009D6826"/>
    <w:rsid w:val="009D7652"/>
    <w:rsid w:val="009D7A89"/>
    <w:rsid w:val="009D7B97"/>
    <w:rsid w:val="009E0849"/>
    <w:rsid w:val="009E2C0E"/>
    <w:rsid w:val="009E346E"/>
    <w:rsid w:val="009E489B"/>
    <w:rsid w:val="009E4F11"/>
    <w:rsid w:val="009E551B"/>
    <w:rsid w:val="009E5B01"/>
    <w:rsid w:val="009E6B35"/>
    <w:rsid w:val="009F2106"/>
    <w:rsid w:val="009F6F53"/>
    <w:rsid w:val="009F7674"/>
    <w:rsid w:val="00A01495"/>
    <w:rsid w:val="00A01710"/>
    <w:rsid w:val="00A029E2"/>
    <w:rsid w:val="00A05321"/>
    <w:rsid w:val="00A10E1C"/>
    <w:rsid w:val="00A11DC9"/>
    <w:rsid w:val="00A13B86"/>
    <w:rsid w:val="00A143B9"/>
    <w:rsid w:val="00A1479C"/>
    <w:rsid w:val="00A1599F"/>
    <w:rsid w:val="00A1749C"/>
    <w:rsid w:val="00A209A6"/>
    <w:rsid w:val="00A21745"/>
    <w:rsid w:val="00A25046"/>
    <w:rsid w:val="00A26D9B"/>
    <w:rsid w:val="00A27244"/>
    <w:rsid w:val="00A30AA8"/>
    <w:rsid w:val="00A317B0"/>
    <w:rsid w:val="00A31993"/>
    <w:rsid w:val="00A32638"/>
    <w:rsid w:val="00A341A2"/>
    <w:rsid w:val="00A37D35"/>
    <w:rsid w:val="00A42426"/>
    <w:rsid w:val="00A4353B"/>
    <w:rsid w:val="00A44001"/>
    <w:rsid w:val="00A46A52"/>
    <w:rsid w:val="00A470A8"/>
    <w:rsid w:val="00A47707"/>
    <w:rsid w:val="00A50F2B"/>
    <w:rsid w:val="00A51F67"/>
    <w:rsid w:val="00A5398B"/>
    <w:rsid w:val="00A55AFB"/>
    <w:rsid w:val="00A55C89"/>
    <w:rsid w:val="00A60BD2"/>
    <w:rsid w:val="00A618A4"/>
    <w:rsid w:val="00A61FFB"/>
    <w:rsid w:val="00A62F45"/>
    <w:rsid w:val="00A636FF"/>
    <w:rsid w:val="00A63826"/>
    <w:rsid w:val="00A63BF4"/>
    <w:rsid w:val="00A6522F"/>
    <w:rsid w:val="00A665C2"/>
    <w:rsid w:val="00A66F93"/>
    <w:rsid w:val="00A70CD4"/>
    <w:rsid w:val="00A71069"/>
    <w:rsid w:val="00A73AA1"/>
    <w:rsid w:val="00A73DBF"/>
    <w:rsid w:val="00A73DDD"/>
    <w:rsid w:val="00A748B2"/>
    <w:rsid w:val="00A75DFE"/>
    <w:rsid w:val="00A805C5"/>
    <w:rsid w:val="00A83306"/>
    <w:rsid w:val="00A836E5"/>
    <w:rsid w:val="00A84FC2"/>
    <w:rsid w:val="00A85025"/>
    <w:rsid w:val="00A86281"/>
    <w:rsid w:val="00A9242B"/>
    <w:rsid w:val="00A9453E"/>
    <w:rsid w:val="00A94F0E"/>
    <w:rsid w:val="00A95B1F"/>
    <w:rsid w:val="00A9613F"/>
    <w:rsid w:val="00A97BD0"/>
    <w:rsid w:val="00AA0BA8"/>
    <w:rsid w:val="00AA18B6"/>
    <w:rsid w:val="00AA3518"/>
    <w:rsid w:val="00AA3915"/>
    <w:rsid w:val="00AA531C"/>
    <w:rsid w:val="00AA54FA"/>
    <w:rsid w:val="00AA75AC"/>
    <w:rsid w:val="00AA7D24"/>
    <w:rsid w:val="00AB19B3"/>
    <w:rsid w:val="00AB1F3E"/>
    <w:rsid w:val="00AB3CFA"/>
    <w:rsid w:val="00AB6FEB"/>
    <w:rsid w:val="00AB7432"/>
    <w:rsid w:val="00AC1238"/>
    <w:rsid w:val="00AC1C2A"/>
    <w:rsid w:val="00AC2478"/>
    <w:rsid w:val="00AC25CE"/>
    <w:rsid w:val="00AC33BD"/>
    <w:rsid w:val="00AC4E04"/>
    <w:rsid w:val="00AC4E4D"/>
    <w:rsid w:val="00AC5128"/>
    <w:rsid w:val="00AC6FD1"/>
    <w:rsid w:val="00AD1439"/>
    <w:rsid w:val="00AD18AA"/>
    <w:rsid w:val="00AD30E0"/>
    <w:rsid w:val="00AD3664"/>
    <w:rsid w:val="00AD3920"/>
    <w:rsid w:val="00AD4877"/>
    <w:rsid w:val="00AD4F30"/>
    <w:rsid w:val="00AD62EF"/>
    <w:rsid w:val="00AD76E9"/>
    <w:rsid w:val="00AD79CC"/>
    <w:rsid w:val="00AD7C80"/>
    <w:rsid w:val="00AE1251"/>
    <w:rsid w:val="00AE3D11"/>
    <w:rsid w:val="00AE554B"/>
    <w:rsid w:val="00AE5602"/>
    <w:rsid w:val="00AE59B5"/>
    <w:rsid w:val="00AE6900"/>
    <w:rsid w:val="00AE7C28"/>
    <w:rsid w:val="00AF04ED"/>
    <w:rsid w:val="00AF212D"/>
    <w:rsid w:val="00AF2C7B"/>
    <w:rsid w:val="00AF39EF"/>
    <w:rsid w:val="00AF582B"/>
    <w:rsid w:val="00AF7BDE"/>
    <w:rsid w:val="00B00597"/>
    <w:rsid w:val="00B011F3"/>
    <w:rsid w:val="00B01C42"/>
    <w:rsid w:val="00B02079"/>
    <w:rsid w:val="00B04BAE"/>
    <w:rsid w:val="00B0617D"/>
    <w:rsid w:val="00B06933"/>
    <w:rsid w:val="00B06E9D"/>
    <w:rsid w:val="00B07C4F"/>
    <w:rsid w:val="00B07E2B"/>
    <w:rsid w:val="00B10490"/>
    <w:rsid w:val="00B10D59"/>
    <w:rsid w:val="00B12678"/>
    <w:rsid w:val="00B12DF7"/>
    <w:rsid w:val="00B12E6B"/>
    <w:rsid w:val="00B13CA8"/>
    <w:rsid w:val="00B13F51"/>
    <w:rsid w:val="00B14C1B"/>
    <w:rsid w:val="00B14DB7"/>
    <w:rsid w:val="00B152A2"/>
    <w:rsid w:val="00B15FD2"/>
    <w:rsid w:val="00B21034"/>
    <w:rsid w:val="00B2131D"/>
    <w:rsid w:val="00B23C8D"/>
    <w:rsid w:val="00B24CE4"/>
    <w:rsid w:val="00B24FB8"/>
    <w:rsid w:val="00B24FC4"/>
    <w:rsid w:val="00B251E2"/>
    <w:rsid w:val="00B2617B"/>
    <w:rsid w:val="00B27961"/>
    <w:rsid w:val="00B31CD0"/>
    <w:rsid w:val="00B32501"/>
    <w:rsid w:val="00B3492E"/>
    <w:rsid w:val="00B34B07"/>
    <w:rsid w:val="00B36703"/>
    <w:rsid w:val="00B37A9D"/>
    <w:rsid w:val="00B4029F"/>
    <w:rsid w:val="00B40E7C"/>
    <w:rsid w:val="00B43416"/>
    <w:rsid w:val="00B442F5"/>
    <w:rsid w:val="00B44469"/>
    <w:rsid w:val="00B44E20"/>
    <w:rsid w:val="00B45203"/>
    <w:rsid w:val="00B462A6"/>
    <w:rsid w:val="00B51397"/>
    <w:rsid w:val="00B51AF6"/>
    <w:rsid w:val="00B51D09"/>
    <w:rsid w:val="00B52627"/>
    <w:rsid w:val="00B52958"/>
    <w:rsid w:val="00B529FC"/>
    <w:rsid w:val="00B57141"/>
    <w:rsid w:val="00B6210D"/>
    <w:rsid w:val="00B623A0"/>
    <w:rsid w:val="00B63CD2"/>
    <w:rsid w:val="00B64C68"/>
    <w:rsid w:val="00B64FDE"/>
    <w:rsid w:val="00B65655"/>
    <w:rsid w:val="00B66D88"/>
    <w:rsid w:val="00B70931"/>
    <w:rsid w:val="00B715AA"/>
    <w:rsid w:val="00B75249"/>
    <w:rsid w:val="00B768C2"/>
    <w:rsid w:val="00B76B69"/>
    <w:rsid w:val="00B76E23"/>
    <w:rsid w:val="00B76F74"/>
    <w:rsid w:val="00B7773F"/>
    <w:rsid w:val="00B77765"/>
    <w:rsid w:val="00B80F21"/>
    <w:rsid w:val="00B83478"/>
    <w:rsid w:val="00B874D2"/>
    <w:rsid w:val="00B87525"/>
    <w:rsid w:val="00B87C4F"/>
    <w:rsid w:val="00B90533"/>
    <w:rsid w:val="00B92EC1"/>
    <w:rsid w:val="00B93A0A"/>
    <w:rsid w:val="00B93C4C"/>
    <w:rsid w:val="00B9558E"/>
    <w:rsid w:val="00B95B47"/>
    <w:rsid w:val="00B95B5B"/>
    <w:rsid w:val="00B976F9"/>
    <w:rsid w:val="00B97A79"/>
    <w:rsid w:val="00BA1F81"/>
    <w:rsid w:val="00BA27A5"/>
    <w:rsid w:val="00BA598F"/>
    <w:rsid w:val="00BA6836"/>
    <w:rsid w:val="00BA6D02"/>
    <w:rsid w:val="00BA7A4E"/>
    <w:rsid w:val="00BB034E"/>
    <w:rsid w:val="00BB2746"/>
    <w:rsid w:val="00BB3577"/>
    <w:rsid w:val="00BB4664"/>
    <w:rsid w:val="00BB4EC7"/>
    <w:rsid w:val="00BB5857"/>
    <w:rsid w:val="00BB62F7"/>
    <w:rsid w:val="00BC16EA"/>
    <w:rsid w:val="00BC1E97"/>
    <w:rsid w:val="00BC3396"/>
    <w:rsid w:val="00BC37D4"/>
    <w:rsid w:val="00BC41B7"/>
    <w:rsid w:val="00BD11D8"/>
    <w:rsid w:val="00BD5044"/>
    <w:rsid w:val="00BD527C"/>
    <w:rsid w:val="00BD71B8"/>
    <w:rsid w:val="00BD7F4C"/>
    <w:rsid w:val="00BE7FA1"/>
    <w:rsid w:val="00BF1747"/>
    <w:rsid w:val="00BF3A30"/>
    <w:rsid w:val="00BF57FB"/>
    <w:rsid w:val="00C01E57"/>
    <w:rsid w:val="00C02C42"/>
    <w:rsid w:val="00C0316B"/>
    <w:rsid w:val="00C05E87"/>
    <w:rsid w:val="00C10434"/>
    <w:rsid w:val="00C11E87"/>
    <w:rsid w:val="00C13CE1"/>
    <w:rsid w:val="00C15D94"/>
    <w:rsid w:val="00C16777"/>
    <w:rsid w:val="00C16933"/>
    <w:rsid w:val="00C1738F"/>
    <w:rsid w:val="00C20093"/>
    <w:rsid w:val="00C219C7"/>
    <w:rsid w:val="00C21B7E"/>
    <w:rsid w:val="00C21D86"/>
    <w:rsid w:val="00C22DE4"/>
    <w:rsid w:val="00C23ACD"/>
    <w:rsid w:val="00C244E8"/>
    <w:rsid w:val="00C2496D"/>
    <w:rsid w:val="00C26527"/>
    <w:rsid w:val="00C26785"/>
    <w:rsid w:val="00C26A9B"/>
    <w:rsid w:val="00C26C7D"/>
    <w:rsid w:val="00C30392"/>
    <w:rsid w:val="00C30F77"/>
    <w:rsid w:val="00C31DD3"/>
    <w:rsid w:val="00C32855"/>
    <w:rsid w:val="00C332B2"/>
    <w:rsid w:val="00C34064"/>
    <w:rsid w:val="00C379F0"/>
    <w:rsid w:val="00C41963"/>
    <w:rsid w:val="00C41F44"/>
    <w:rsid w:val="00C427A5"/>
    <w:rsid w:val="00C442EF"/>
    <w:rsid w:val="00C445EA"/>
    <w:rsid w:val="00C44D00"/>
    <w:rsid w:val="00C451D6"/>
    <w:rsid w:val="00C45579"/>
    <w:rsid w:val="00C45861"/>
    <w:rsid w:val="00C46836"/>
    <w:rsid w:val="00C47242"/>
    <w:rsid w:val="00C5139B"/>
    <w:rsid w:val="00C51526"/>
    <w:rsid w:val="00C51FAE"/>
    <w:rsid w:val="00C53AE0"/>
    <w:rsid w:val="00C540CD"/>
    <w:rsid w:val="00C547E7"/>
    <w:rsid w:val="00C54C69"/>
    <w:rsid w:val="00C55554"/>
    <w:rsid w:val="00C566B3"/>
    <w:rsid w:val="00C56860"/>
    <w:rsid w:val="00C5792C"/>
    <w:rsid w:val="00C634EB"/>
    <w:rsid w:val="00C645DC"/>
    <w:rsid w:val="00C660ED"/>
    <w:rsid w:val="00C66F1F"/>
    <w:rsid w:val="00C66FC9"/>
    <w:rsid w:val="00C710F1"/>
    <w:rsid w:val="00C72B6B"/>
    <w:rsid w:val="00C73CE5"/>
    <w:rsid w:val="00C74729"/>
    <w:rsid w:val="00C756F9"/>
    <w:rsid w:val="00C763A7"/>
    <w:rsid w:val="00C76D26"/>
    <w:rsid w:val="00C80BBD"/>
    <w:rsid w:val="00C814B4"/>
    <w:rsid w:val="00C83DC9"/>
    <w:rsid w:val="00C86525"/>
    <w:rsid w:val="00C8688F"/>
    <w:rsid w:val="00C91BAD"/>
    <w:rsid w:val="00C91C83"/>
    <w:rsid w:val="00C924A8"/>
    <w:rsid w:val="00C9321B"/>
    <w:rsid w:val="00C93269"/>
    <w:rsid w:val="00C96193"/>
    <w:rsid w:val="00C97D1B"/>
    <w:rsid w:val="00CA2911"/>
    <w:rsid w:val="00CA3393"/>
    <w:rsid w:val="00CA53FD"/>
    <w:rsid w:val="00CA5D70"/>
    <w:rsid w:val="00CB1BD2"/>
    <w:rsid w:val="00CB33D2"/>
    <w:rsid w:val="00CB59D3"/>
    <w:rsid w:val="00CB5B43"/>
    <w:rsid w:val="00CB684F"/>
    <w:rsid w:val="00CB7768"/>
    <w:rsid w:val="00CC0B37"/>
    <w:rsid w:val="00CC1292"/>
    <w:rsid w:val="00CC1A31"/>
    <w:rsid w:val="00CC30C6"/>
    <w:rsid w:val="00CC3C9C"/>
    <w:rsid w:val="00CC3E9B"/>
    <w:rsid w:val="00CC421B"/>
    <w:rsid w:val="00CC4A54"/>
    <w:rsid w:val="00CC5EE6"/>
    <w:rsid w:val="00CC679B"/>
    <w:rsid w:val="00CC6DFF"/>
    <w:rsid w:val="00CD158E"/>
    <w:rsid w:val="00CD1FFF"/>
    <w:rsid w:val="00CD469A"/>
    <w:rsid w:val="00CD4796"/>
    <w:rsid w:val="00CD5DFA"/>
    <w:rsid w:val="00CD682E"/>
    <w:rsid w:val="00CE2AA1"/>
    <w:rsid w:val="00CE42E6"/>
    <w:rsid w:val="00CE5513"/>
    <w:rsid w:val="00CF179E"/>
    <w:rsid w:val="00CF2C4F"/>
    <w:rsid w:val="00CF2D21"/>
    <w:rsid w:val="00CF5713"/>
    <w:rsid w:val="00CF5795"/>
    <w:rsid w:val="00CF6E29"/>
    <w:rsid w:val="00CF71D0"/>
    <w:rsid w:val="00CF74E2"/>
    <w:rsid w:val="00CF7C23"/>
    <w:rsid w:val="00CF7F9C"/>
    <w:rsid w:val="00D006E3"/>
    <w:rsid w:val="00D00C40"/>
    <w:rsid w:val="00D03CB4"/>
    <w:rsid w:val="00D04F25"/>
    <w:rsid w:val="00D054C1"/>
    <w:rsid w:val="00D061BE"/>
    <w:rsid w:val="00D07E48"/>
    <w:rsid w:val="00D102DE"/>
    <w:rsid w:val="00D1083A"/>
    <w:rsid w:val="00D10B3B"/>
    <w:rsid w:val="00D12266"/>
    <w:rsid w:val="00D12A85"/>
    <w:rsid w:val="00D13EF2"/>
    <w:rsid w:val="00D149EC"/>
    <w:rsid w:val="00D1581F"/>
    <w:rsid w:val="00D15875"/>
    <w:rsid w:val="00D1597F"/>
    <w:rsid w:val="00D21A9E"/>
    <w:rsid w:val="00D220AE"/>
    <w:rsid w:val="00D26CA8"/>
    <w:rsid w:val="00D320D9"/>
    <w:rsid w:val="00D33C3E"/>
    <w:rsid w:val="00D33FF6"/>
    <w:rsid w:val="00D35627"/>
    <w:rsid w:val="00D362D2"/>
    <w:rsid w:val="00D3727E"/>
    <w:rsid w:val="00D378D3"/>
    <w:rsid w:val="00D40149"/>
    <w:rsid w:val="00D40853"/>
    <w:rsid w:val="00D423AC"/>
    <w:rsid w:val="00D4262A"/>
    <w:rsid w:val="00D43AA7"/>
    <w:rsid w:val="00D443FE"/>
    <w:rsid w:val="00D47866"/>
    <w:rsid w:val="00D500AE"/>
    <w:rsid w:val="00D5032A"/>
    <w:rsid w:val="00D536FE"/>
    <w:rsid w:val="00D5594F"/>
    <w:rsid w:val="00D55E98"/>
    <w:rsid w:val="00D56882"/>
    <w:rsid w:val="00D57871"/>
    <w:rsid w:val="00D60042"/>
    <w:rsid w:val="00D603F3"/>
    <w:rsid w:val="00D644D6"/>
    <w:rsid w:val="00D656DC"/>
    <w:rsid w:val="00D66428"/>
    <w:rsid w:val="00D679F5"/>
    <w:rsid w:val="00D7052F"/>
    <w:rsid w:val="00D706B8"/>
    <w:rsid w:val="00D7074B"/>
    <w:rsid w:val="00D7386C"/>
    <w:rsid w:val="00D803B2"/>
    <w:rsid w:val="00D82630"/>
    <w:rsid w:val="00D82E37"/>
    <w:rsid w:val="00D835A4"/>
    <w:rsid w:val="00D87763"/>
    <w:rsid w:val="00D9362C"/>
    <w:rsid w:val="00D93B72"/>
    <w:rsid w:val="00D97347"/>
    <w:rsid w:val="00D97823"/>
    <w:rsid w:val="00DA1667"/>
    <w:rsid w:val="00DA17B2"/>
    <w:rsid w:val="00DA1FC9"/>
    <w:rsid w:val="00DA21C6"/>
    <w:rsid w:val="00DA3F2F"/>
    <w:rsid w:val="00DA6F97"/>
    <w:rsid w:val="00DB0AD9"/>
    <w:rsid w:val="00DB1D9D"/>
    <w:rsid w:val="00DB2372"/>
    <w:rsid w:val="00DB369A"/>
    <w:rsid w:val="00DB5093"/>
    <w:rsid w:val="00DB5147"/>
    <w:rsid w:val="00DC1D78"/>
    <w:rsid w:val="00DC48F8"/>
    <w:rsid w:val="00DC4C3A"/>
    <w:rsid w:val="00DC60DC"/>
    <w:rsid w:val="00DC7801"/>
    <w:rsid w:val="00DD0AFD"/>
    <w:rsid w:val="00DD12B7"/>
    <w:rsid w:val="00DD2092"/>
    <w:rsid w:val="00DD6D57"/>
    <w:rsid w:val="00DD7E27"/>
    <w:rsid w:val="00DE305F"/>
    <w:rsid w:val="00DE513E"/>
    <w:rsid w:val="00DE5EDC"/>
    <w:rsid w:val="00DE6455"/>
    <w:rsid w:val="00DE7603"/>
    <w:rsid w:val="00DE7837"/>
    <w:rsid w:val="00DE78B3"/>
    <w:rsid w:val="00DE7F5A"/>
    <w:rsid w:val="00DF19A4"/>
    <w:rsid w:val="00DF2105"/>
    <w:rsid w:val="00DF2D7F"/>
    <w:rsid w:val="00DF3046"/>
    <w:rsid w:val="00E04C7D"/>
    <w:rsid w:val="00E0544D"/>
    <w:rsid w:val="00E1035F"/>
    <w:rsid w:val="00E10573"/>
    <w:rsid w:val="00E1139E"/>
    <w:rsid w:val="00E117DB"/>
    <w:rsid w:val="00E1353F"/>
    <w:rsid w:val="00E148A4"/>
    <w:rsid w:val="00E15957"/>
    <w:rsid w:val="00E166B2"/>
    <w:rsid w:val="00E208A1"/>
    <w:rsid w:val="00E2406B"/>
    <w:rsid w:val="00E24175"/>
    <w:rsid w:val="00E241CF"/>
    <w:rsid w:val="00E309E5"/>
    <w:rsid w:val="00E316A0"/>
    <w:rsid w:val="00E31B30"/>
    <w:rsid w:val="00E34474"/>
    <w:rsid w:val="00E34BDE"/>
    <w:rsid w:val="00E34E8D"/>
    <w:rsid w:val="00E3589A"/>
    <w:rsid w:val="00E36A4B"/>
    <w:rsid w:val="00E36B76"/>
    <w:rsid w:val="00E41CD3"/>
    <w:rsid w:val="00E42571"/>
    <w:rsid w:val="00E42587"/>
    <w:rsid w:val="00E42B8C"/>
    <w:rsid w:val="00E450DE"/>
    <w:rsid w:val="00E452A2"/>
    <w:rsid w:val="00E46A51"/>
    <w:rsid w:val="00E47B15"/>
    <w:rsid w:val="00E50A5C"/>
    <w:rsid w:val="00E5202A"/>
    <w:rsid w:val="00E524E4"/>
    <w:rsid w:val="00E53783"/>
    <w:rsid w:val="00E542CD"/>
    <w:rsid w:val="00E553B8"/>
    <w:rsid w:val="00E566B2"/>
    <w:rsid w:val="00E57F84"/>
    <w:rsid w:val="00E6020C"/>
    <w:rsid w:val="00E60F3B"/>
    <w:rsid w:val="00E61EEB"/>
    <w:rsid w:val="00E645E6"/>
    <w:rsid w:val="00E65157"/>
    <w:rsid w:val="00E659D2"/>
    <w:rsid w:val="00E6611A"/>
    <w:rsid w:val="00E662B1"/>
    <w:rsid w:val="00E66B7E"/>
    <w:rsid w:val="00E67C21"/>
    <w:rsid w:val="00E67FC1"/>
    <w:rsid w:val="00E71286"/>
    <w:rsid w:val="00E72668"/>
    <w:rsid w:val="00E73A1B"/>
    <w:rsid w:val="00E74411"/>
    <w:rsid w:val="00E74CA7"/>
    <w:rsid w:val="00E755B9"/>
    <w:rsid w:val="00E767C3"/>
    <w:rsid w:val="00E775DA"/>
    <w:rsid w:val="00E80D78"/>
    <w:rsid w:val="00E81352"/>
    <w:rsid w:val="00E81EA0"/>
    <w:rsid w:val="00E8221B"/>
    <w:rsid w:val="00E8238C"/>
    <w:rsid w:val="00E82530"/>
    <w:rsid w:val="00E82899"/>
    <w:rsid w:val="00E8299A"/>
    <w:rsid w:val="00E82FB4"/>
    <w:rsid w:val="00E83AD1"/>
    <w:rsid w:val="00E860C5"/>
    <w:rsid w:val="00E9067E"/>
    <w:rsid w:val="00E90745"/>
    <w:rsid w:val="00E92564"/>
    <w:rsid w:val="00E92AAE"/>
    <w:rsid w:val="00E9601D"/>
    <w:rsid w:val="00E9654F"/>
    <w:rsid w:val="00E96CA3"/>
    <w:rsid w:val="00E96E24"/>
    <w:rsid w:val="00EA03ED"/>
    <w:rsid w:val="00EA25B9"/>
    <w:rsid w:val="00EA3309"/>
    <w:rsid w:val="00EA511A"/>
    <w:rsid w:val="00EA5DC5"/>
    <w:rsid w:val="00EB0DF1"/>
    <w:rsid w:val="00EB4DEF"/>
    <w:rsid w:val="00EB615D"/>
    <w:rsid w:val="00EC2126"/>
    <w:rsid w:val="00EC4729"/>
    <w:rsid w:val="00EC5FDF"/>
    <w:rsid w:val="00EC702D"/>
    <w:rsid w:val="00EC73F9"/>
    <w:rsid w:val="00ED0523"/>
    <w:rsid w:val="00ED0E08"/>
    <w:rsid w:val="00ED173F"/>
    <w:rsid w:val="00ED2D44"/>
    <w:rsid w:val="00ED3D5B"/>
    <w:rsid w:val="00ED4C18"/>
    <w:rsid w:val="00ED4EE5"/>
    <w:rsid w:val="00ED6CFA"/>
    <w:rsid w:val="00ED70FD"/>
    <w:rsid w:val="00EE078C"/>
    <w:rsid w:val="00EE3650"/>
    <w:rsid w:val="00EE38BE"/>
    <w:rsid w:val="00EE3B84"/>
    <w:rsid w:val="00EE733A"/>
    <w:rsid w:val="00EE768F"/>
    <w:rsid w:val="00EE7D57"/>
    <w:rsid w:val="00EF13C3"/>
    <w:rsid w:val="00EF68D8"/>
    <w:rsid w:val="00EF7107"/>
    <w:rsid w:val="00EF7D70"/>
    <w:rsid w:val="00F007F9"/>
    <w:rsid w:val="00F009BF"/>
    <w:rsid w:val="00F00DE5"/>
    <w:rsid w:val="00F0449B"/>
    <w:rsid w:val="00F044F1"/>
    <w:rsid w:val="00F066DD"/>
    <w:rsid w:val="00F114E8"/>
    <w:rsid w:val="00F143B0"/>
    <w:rsid w:val="00F14B5C"/>
    <w:rsid w:val="00F15A29"/>
    <w:rsid w:val="00F15D56"/>
    <w:rsid w:val="00F17C02"/>
    <w:rsid w:val="00F17D71"/>
    <w:rsid w:val="00F17F55"/>
    <w:rsid w:val="00F20873"/>
    <w:rsid w:val="00F2177B"/>
    <w:rsid w:val="00F21B88"/>
    <w:rsid w:val="00F2493A"/>
    <w:rsid w:val="00F25985"/>
    <w:rsid w:val="00F26652"/>
    <w:rsid w:val="00F26F45"/>
    <w:rsid w:val="00F30001"/>
    <w:rsid w:val="00F31A27"/>
    <w:rsid w:val="00F3237E"/>
    <w:rsid w:val="00F32C99"/>
    <w:rsid w:val="00F34F17"/>
    <w:rsid w:val="00F35D9A"/>
    <w:rsid w:val="00F360C7"/>
    <w:rsid w:val="00F36978"/>
    <w:rsid w:val="00F404BA"/>
    <w:rsid w:val="00F40973"/>
    <w:rsid w:val="00F42AD6"/>
    <w:rsid w:val="00F45C95"/>
    <w:rsid w:val="00F477ED"/>
    <w:rsid w:val="00F479FD"/>
    <w:rsid w:val="00F47CF5"/>
    <w:rsid w:val="00F50398"/>
    <w:rsid w:val="00F507D3"/>
    <w:rsid w:val="00F50E78"/>
    <w:rsid w:val="00F52B79"/>
    <w:rsid w:val="00F53B0E"/>
    <w:rsid w:val="00F560EB"/>
    <w:rsid w:val="00F56AA2"/>
    <w:rsid w:val="00F57608"/>
    <w:rsid w:val="00F60F1A"/>
    <w:rsid w:val="00F616D7"/>
    <w:rsid w:val="00F61B6D"/>
    <w:rsid w:val="00F61B7B"/>
    <w:rsid w:val="00F6389A"/>
    <w:rsid w:val="00F64ADB"/>
    <w:rsid w:val="00F65C1F"/>
    <w:rsid w:val="00F65DAB"/>
    <w:rsid w:val="00F67100"/>
    <w:rsid w:val="00F67F59"/>
    <w:rsid w:val="00F71179"/>
    <w:rsid w:val="00F71953"/>
    <w:rsid w:val="00F72559"/>
    <w:rsid w:val="00F72885"/>
    <w:rsid w:val="00F72913"/>
    <w:rsid w:val="00F74C38"/>
    <w:rsid w:val="00F75122"/>
    <w:rsid w:val="00F75D23"/>
    <w:rsid w:val="00F7627B"/>
    <w:rsid w:val="00F770AC"/>
    <w:rsid w:val="00F776B0"/>
    <w:rsid w:val="00F779FD"/>
    <w:rsid w:val="00F77BA4"/>
    <w:rsid w:val="00F80613"/>
    <w:rsid w:val="00F80BEB"/>
    <w:rsid w:val="00F81545"/>
    <w:rsid w:val="00F8294C"/>
    <w:rsid w:val="00F853C9"/>
    <w:rsid w:val="00F871CB"/>
    <w:rsid w:val="00F9214D"/>
    <w:rsid w:val="00F921B3"/>
    <w:rsid w:val="00F92E62"/>
    <w:rsid w:val="00F934A0"/>
    <w:rsid w:val="00F95474"/>
    <w:rsid w:val="00F96C9F"/>
    <w:rsid w:val="00FA00D5"/>
    <w:rsid w:val="00FA0FEB"/>
    <w:rsid w:val="00FA1568"/>
    <w:rsid w:val="00FA2088"/>
    <w:rsid w:val="00FA2A8E"/>
    <w:rsid w:val="00FA7B14"/>
    <w:rsid w:val="00FB0BA3"/>
    <w:rsid w:val="00FB0C26"/>
    <w:rsid w:val="00FB303E"/>
    <w:rsid w:val="00FB5B77"/>
    <w:rsid w:val="00FB6121"/>
    <w:rsid w:val="00FB6976"/>
    <w:rsid w:val="00FB7533"/>
    <w:rsid w:val="00FC3AEA"/>
    <w:rsid w:val="00FC4373"/>
    <w:rsid w:val="00FC4764"/>
    <w:rsid w:val="00FC4E38"/>
    <w:rsid w:val="00FD0C4A"/>
    <w:rsid w:val="00FD35B3"/>
    <w:rsid w:val="00FD3F5F"/>
    <w:rsid w:val="00FD7E43"/>
    <w:rsid w:val="00FE23E6"/>
    <w:rsid w:val="00FE4831"/>
    <w:rsid w:val="00FE4BEB"/>
    <w:rsid w:val="00FE5FB2"/>
    <w:rsid w:val="00FE6474"/>
    <w:rsid w:val="00FF188F"/>
    <w:rsid w:val="00FF3DE5"/>
    <w:rsid w:val="00FF42DE"/>
    <w:rsid w:val="00FF544D"/>
    <w:rsid w:val="00FF6469"/>
    <w:rsid w:val="00FF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90C637"/>
  <w15:chartTrackingRefBased/>
  <w15:docId w15:val="{FE8BBD71-03A1-48CA-9940-90977E68A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4A5E"/>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link w:val="TitleChar"/>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customStyle="1" w:styleId="TitleChar">
    <w:name w:val="Title Char"/>
    <w:link w:val="Title"/>
    <w:rsid w:val="00674AE9"/>
    <w:rPr>
      <w:rFonts w:ascii="Arial Black" w:hAnsi="Arial Black"/>
      <w:sz w:val="48"/>
      <w:szCs w:val="48"/>
    </w:rPr>
  </w:style>
  <w:style w:type="character" w:styleId="UnresolvedMention">
    <w:name w:val="Unresolved Mention"/>
    <w:uiPriority w:val="99"/>
    <w:semiHidden/>
    <w:unhideWhenUsed/>
    <w:rsid w:val="00C31DD3"/>
    <w:rPr>
      <w:color w:val="808080"/>
      <w:shd w:val="clear" w:color="auto" w:fill="E6E6E6"/>
    </w:rPr>
  </w:style>
  <w:style w:type="numbering" w:customStyle="1" w:styleId="Style1">
    <w:name w:val="Style1"/>
    <w:uiPriority w:val="99"/>
    <w:rsid w:val="00F81545"/>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499853339">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382610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10935139">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798575840">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 w:id="212854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mes.Sequeira@maine.gov" TargetMode="External"/><Relationship Id="rId18" Type="http://schemas.openxmlformats.org/officeDocument/2006/relationships/hyperlink" Target="http://www.mainelegislature.org/legis/Statutes/38/title38sec567.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maine.gov/dafs/bbm/procurementservices/vendors/pqvls"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Proposals@maine.go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maine.gov/dafs/bbm/procurementservices/vendors/pqvls" TargetMode="External"/><Relationship Id="rId20" Type="http://schemas.openxmlformats.org/officeDocument/2006/relationships/hyperlink" Target="http://www.maine.gov/dafs/bbm/procurementservices/vendors/pqvl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https://www.maine.gov/dafs/bbm/procurementservices/policies-procedures/chapter-120" TargetMode="External"/><Relationship Id="rId10" Type="http://schemas.openxmlformats.org/officeDocument/2006/relationships/endnotes" Target="endnotes.xml"/><Relationship Id="rId19" Type="http://schemas.openxmlformats.org/officeDocument/2006/relationships/hyperlink" Target="http://www.mainelegislature.org/legis/statutes/1/title1sec401.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posals@maine.gov" TargetMode="External"/><Relationship Id="rId22" Type="http://schemas.openxmlformats.org/officeDocument/2006/relationships/hyperlink" Target="mailto:Proposals@mai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1" ma:contentTypeDescription="Create a new document." ma:contentTypeScope="" ma:versionID="d583e042899d775e3f08ceb807a5d8d6">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ee2f26757fd515e43d545dd72c2e3d9f"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76440C-726A-4A9B-AE32-C4AACF1CFF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7EFB06-BC98-46A9-8AC5-DC88F4328035}">
  <ds:schemaRefs>
    <ds:schemaRef ds:uri="http://schemas.openxmlformats.org/officeDocument/2006/bibliography"/>
  </ds:schemaRefs>
</ds:datastoreItem>
</file>

<file path=customXml/itemProps3.xml><?xml version="1.0" encoding="utf-8"?>
<ds:datastoreItem xmlns:ds="http://schemas.openxmlformats.org/officeDocument/2006/customXml" ds:itemID="{57A89650-D396-482E-9D10-79387A7C760B}">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4.xml><?xml version="1.0" encoding="utf-8"?>
<ds:datastoreItem xmlns:ds="http://schemas.openxmlformats.org/officeDocument/2006/customXml" ds:itemID="{62E38CA3-9620-4B29-BAE0-A7D59FC764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5448</Words>
  <Characters>31056</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36432</CharactersWithSpaces>
  <SharedDoc>false</SharedDoc>
  <HLinks>
    <vt:vector size="54" baseType="variant">
      <vt:variant>
        <vt:i4>7274537</vt:i4>
      </vt:variant>
      <vt:variant>
        <vt:i4>27</vt:i4>
      </vt:variant>
      <vt:variant>
        <vt:i4>0</vt:i4>
      </vt:variant>
      <vt:variant>
        <vt:i4>5</vt:i4>
      </vt:variant>
      <vt:variant>
        <vt:lpwstr>https://www.maine.gov/dafs/bbm/procurementservices/policies-procedures/chapter-120</vt:lpwstr>
      </vt:variant>
      <vt:variant>
        <vt:lpwstr/>
      </vt:variant>
      <vt:variant>
        <vt:i4>7340121</vt:i4>
      </vt:variant>
      <vt:variant>
        <vt:i4>24</vt:i4>
      </vt:variant>
      <vt:variant>
        <vt:i4>0</vt:i4>
      </vt:variant>
      <vt:variant>
        <vt:i4>5</vt:i4>
      </vt:variant>
      <vt:variant>
        <vt:lpwstr>mailto:Proposals@maine.gov</vt:lpwstr>
      </vt:variant>
      <vt:variant>
        <vt:lpwstr/>
      </vt:variant>
      <vt:variant>
        <vt:i4>3670067</vt:i4>
      </vt:variant>
      <vt:variant>
        <vt:i4>21</vt:i4>
      </vt:variant>
      <vt:variant>
        <vt:i4>0</vt:i4>
      </vt:variant>
      <vt:variant>
        <vt:i4>5</vt:i4>
      </vt:variant>
      <vt:variant>
        <vt:lpwstr>http://www.maine.gov/dafs/bbm/procurementservices/vendors/pqvls</vt:lpwstr>
      </vt:variant>
      <vt:variant>
        <vt:lpwstr/>
      </vt:variant>
      <vt:variant>
        <vt:i4>3670067</vt:i4>
      </vt:variant>
      <vt:variant>
        <vt:i4>18</vt:i4>
      </vt:variant>
      <vt:variant>
        <vt:i4>0</vt:i4>
      </vt:variant>
      <vt:variant>
        <vt:i4>5</vt:i4>
      </vt:variant>
      <vt:variant>
        <vt:lpwstr>http://www.maine.gov/dafs/bbm/procurementservices/vendors/pqvls</vt:lpwstr>
      </vt:variant>
      <vt:variant>
        <vt:lpwstr/>
      </vt:variant>
      <vt:variant>
        <vt:i4>3735669</vt:i4>
      </vt:variant>
      <vt:variant>
        <vt:i4>15</vt:i4>
      </vt:variant>
      <vt:variant>
        <vt:i4>0</vt:i4>
      </vt:variant>
      <vt:variant>
        <vt:i4>5</vt:i4>
      </vt:variant>
      <vt:variant>
        <vt:lpwstr>http://www.mainelegislature.org/legis/statutes/1/title1sec401.html</vt:lpwstr>
      </vt:variant>
      <vt:variant>
        <vt:lpwstr/>
      </vt:variant>
      <vt:variant>
        <vt:i4>7340121</vt:i4>
      </vt:variant>
      <vt:variant>
        <vt:i4>12</vt:i4>
      </vt:variant>
      <vt:variant>
        <vt:i4>0</vt:i4>
      </vt:variant>
      <vt:variant>
        <vt:i4>5</vt:i4>
      </vt:variant>
      <vt:variant>
        <vt:lpwstr>mailto:Proposals@maine.gov</vt:lpwstr>
      </vt:variant>
      <vt:variant>
        <vt:lpwstr/>
      </vt:variant>
      <vt:variant>
        <vt:i4>3670067</vt:i4>
      </vt:variant>
      <vt:variant>
        <vt:i4>9</vt:i4>
      </vt:variant>
      <vt:variant>
        <vt:i4>0</vt:i4>
      </vt:variant>
      <vt:variant>
        <vt:i4>5</vt:i4>
      </vt:variant>
      <vt:variant>
        <vt:lpwstr>http://www.maine.gov/dafs/bbm/procurementservices/vendors/pqvls</vt:lpwstr>
      </vt:variant>
      <vt:variant>
        <vt:lpwstr/>
      </vt:variant>
      <vt:variant>
        <vt:i4>7340121</vt:i4>
      </vt:variant>
      <vt:variant>
        <vt:i4>6</vt:i4>
      </vt:variant>
      <vt:variant>
        <vt:i4>0</vt:i4>
      </vt:variant>
      <vt:variant>
        <vt:i4>5</vt:i4>
      </vt:variant>
      <vt:variant>
        <vt:lpwstr>mailto:Proposals@maine.gov</vt:lpwstr>
      </vt:variant>
      <vt:variant>
        <vt:lpwstr/>
      </vt:variant>
      <vt:variant>
        <vt:i4>7340121</vt:i4>
      </vt:variant>
      <vt:variant>
        <vt:i4>3</vt:i4>
      </vt:variant>
      <vt:variant>
        <vt:i4>0</vt:i4>
      </vt:variant>
      <vt:variant>
        <vt:i4>5</vt:i4>
      </vt:variant>
      <vt:variant>
        <vt:lpwstr>mailto:Proposals@maine.gov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Kendall, Lindsey</cp:lastModifiedBy>
  <cp:revision>3</cp:revision>
  <cp:lastPrinted>2018-02-28T17:44:00Z</cp:lastPrinted>
  <dcterms:created xsi:type="dcterms:W3CDTF">2023-03-22T15:59:00Z</dcterms:created>
  <dcterms:modified xsi:type="dcterms:W3CDTF">2023-03-22T16:00:00Z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ies>
</file>