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3DC3F" w14:textId="77777777" w:rsidR="00ED0523" w:rsidRPr="00A71069" w:rsidRDefault="00ED0523" w:rsidP="008309A2">
      <w:pPr>
        <w:pStyle w:val="DefaultText"/>
        <w:widowControl/>
        <w:jc w:val="center"/>
        <w:rPr>
          <w:rStyle w:val="InitialStyle"/>
          <w:rFonts w:ascii="Arial" w:hAnsi="Arial" w:cs="Arial"/>
          <w:b/>
          <w:bCs/>
          <w:sz w:val="32"/>
          <w:szCs w:val="32"/>
        </w:rPr>
      </w:pPr>
      <w:r w:rsidRPr="00A71069">
        <w:rPr>
          <w:rStyle w:val="InitialStyle"/>
          <w:rFonts w:ascii="Arial" w:hAnsi="Arial" w:cs="Arial"/>
          <w:b/>
          <w:bCs/>
          <w:sz w:val="32"/>
          <w:szCs w:val="32"/>
        </w:rPr>
        <w:t>STATE OF MAINE</w:t>
      </w:r>
    </w:p>
    <w:p w14:paraId="7A851767" w14:textId="593488B3" w:rsidR="00ED0523" w:rsidRPr="00D62870" w:rsidRDefault="00ED0523" w:rsidP="00ED0523">
      <w:pPr>
        <w:pStyle w:val="DefaultText"/>
        <w:widowControl/>
        <w:jc w:val="center"/>
        <w:rPr>
          <w:rStyle w:val="InitialStyle"/>
          <w:rFonts w:ascii="Arial" w:hAnsi="Arial" w:cs="Arial"/>
          <w:b/>
          <w:bCs/>
          <w:sz w:val="32"/>
          <w:szCs w:val="32"/>
        </w:rPr>
      </w:pPr>
      <w:r w:rsidRPr="00A71069">
        <w:rPr>
          <w:rStyle w:val="InitialStyle"/>
          <w:rFonts w:ascii="Arial" w:hAnsi="Arial" w:cs="Arial"/>
          <w:b/>
          <w:bCs/>
          <w:sz w:val="32"/>
          <w:szCs w:val="32"/>
        </w:rPr>
        <w:t xml:space="preserve">Department of </w:t>
      </w:r>
      <w:r w:rsidR="00283F1D" w:rsidRPr="003F6549">
        <w:rPr>
          <w:rStyle w:val="InitialStyle"/>
          <w:rFonts w:ascii="Arial" w:hAnsi="Arial" w:cs="Arial"/>
          <w:b/>
          <w:bCs/>
          <w:sz w:val="32"/>
          <w:szCs w:val="32"/>
        </w:rPr>
        <w:t>Environmental Protection</w:t>
      </w:r>
    </w:p>
    <w:p w14:paraId="5EDFC54D" w14:textId="3CAA6389" w:rsidR="00ED0523" w:rsidRPr="003F6549" w:rsidRDefault="005922F7" w:rsidP="00ED0523">
      <w:pPr>
        <w:pStyle w:val="DefaultText"/>
        <w:widowControl/>
        <w:jc w:val="center"/>
        <w:rPr>
          <w:rStyle w:val="InitialStyle"/>
          <w:rFonts w:ascii="Arial" w:hAnsi="Arial" w:cs="Arial"/>
          <w:bCs/>
          <w:i/>
          <w:sz w:val="28"/>
          <w:szCs w:val="28"/>
        </w:rPr>
      </w:pPr>
      <w:r w:rsidRPr="003F6549">
        <w:rPr>
          <w:rStyle w:val="InitialStyle"/>
          <w:rFonts w:ascii="Arial" w:hAnsi="Arial" w:cs="Arial"/>
          <w:bCs/>
          <w:i/>
          <w:sz w:val="28"/>
          <w:szCs w:val="28"/>
        </w:rPr>
        <w:t>Division of Technical Services, BRWM</w:t>
      </w:r>
    </w:p>
    <w:p w14:paraId="49A107B1" w14:textId="77777777" w:rsidR="00D4262A" w:rsidRPr="00A71069" w:rsidRDefault="00D4262A" w:rsidP="00ED0523">
      <w:pPr>
        <w:pStyle w:val="DefaultText"/>
        <w:widowControl/>
        <w:jc w:val="center"/>
        <w:rPr>
          <w:rStyle w:val="InitialStyle"/>
          <w:rFonts w:ascii="Arial" w:hAnsi="Arial" w:cs="Arial"/>
          <w:bCs/>
          <w:i/>
          <w:color w:val="FF0000"/>
          <w:sz w:val="20"/>
          <w:szCs w:val="20"/>
        </w:rPr>
      </w:pPr>
    </w:p>
    <w:p w14:paraId="41B100A5" w14:textId="4D72A760" w:rsidR="00ED0523" w:rsidRPr="00A71069" w:rsidRDefault="00BA598F" w:rsidP="00ED0523">
      <w:pPr>
        <w:pStyle w:val="DefaultText"/>
        <w:widowControl/>
        <w:jc w:val="center"/>
        <w:rPr>
          <w:rStyle w:val="InitialStyle"/>
          <w:rFonts w:ascii="Arial" w:hAnsi="Arial" w:cs="Arial"/>
          <w:bCs/>
          <w:iCs/>
        </w:rPr>
      </w:pPr>
      <w:r>
        <w:rPr>
          <w:noProof/>
        </w:rPr>
        <mc:AlternateContent>
          <mc:Choice Requires="wpc">
            <w:drawing>
              <wp:inline distT="0" distB="0" distL="0" distR="0" wp14:anchorId="18ABC46C" wp14:editId="0F15ABF6">
                <wp:extent cx="3730625" cy="3535680"/>
                <wp:effectExtent l="0" t="0" r="3175" b="0"/>
                <wp:docPr id="6" name="Canvas 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525145" y="0"/>
                            <a:ext cx="2770505" cy="3535680"/>
                          </a:xfrm>
                          <a:prstGeom prst="rect">
                            <a:avLst/>
                          </a:prstGeom>
                          <a:noFill/>
                          <a:extLst>
                            <a:ext uri="{909E8E84-426E-40DD-AFC4-6F175D3DCCD1}">
                              <a14:hiddenFill xmlns:a14="http://schemas.microsoft.com/office/drawing/2010/main">
                                <a:solidFill>
                                  <a:srgbClr val="FFFFFF"/>
                                </a:solidFill>
                              </a14:hiddenFill>
                            </a:ext>
                          </a:extLst>
                        </pic:spPr>
                      </pic:pic>
                    </wpc:wpc>
                  </a:graphicData>
                </a:graphic>
              </wp:inline>
            </w:drawing>
          </mc:Choice>
          <mc:Fallback xmlns:a="http://schemas.openxmlformats.org/drawingml/2006/main" xmlns:pic="http://schemas.openxmlformats.org/drawingml/2006/picture" xmlns:a14="http://schemas.microsoft.com/office/drawing/2010/main">
            <w:pict w14:anchorId="340E74A5">
              <v:group id="Canvas 6" style="width:293.75pt;height:278.4pt;mso-position-horizontal-relative:char;mso-position-vertical-relative:line" coordsize="37306,35356" o:spid="_x0000_s1026" editas="canvas" w14:anchorId="3449989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7" style="position:absolute;width:37306;height:35356;visibility:visible;mso-wrap-style:square" type="#_x0000_t75">
                  <v:fill o:detectmouseclick="t"/>
                  <v:path o:connecttype="none"/>
                </v:shape>
                <v:shape id="Picture 8" style="position:absolute;left:5251;width:27705;height:35356;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">
                  <v:imagedata o:title="" r:id="rId12"/>
                </v:shape>
                <w10:anchorlock/>
              </v:group>
            </w:pict>
          </mc:Fallback>
        </mc:AlternateContent>
      </w:r>
    </w:p>
    <w:p w14:paraId="3E7290A2" w14:textId="77777777" w:rsidR="00D4262A" w:rsidRPr="00A71069" w:rsidRDefault="00D4262A" w:rsidP="00ED0523">
      <w:pPr>
        <w:pStyle w:val="DefaultText"/>
        <w:widowControl/>
        <w:jc w:val="center"/>
        <w:rPr>
          <w:rStyle w:val="InitialStyle"/>
          <w:rFonts w:ascii="Arial" w:hAnsi="Arial" w:cs="Arial"/>
          <w:bCs/>
          <w:sz w:val="20"/>
          <w:szCs w:val="20"/>
        </w:rPr>
      </w:pPr>
    </w:p>
    <w:p w14:paraId="4C2376C2" w14:textId="1ECDDC35" w:rsidR="00ED0523" w:rsidRPr="00A71069" w:rsidRDefault="00ED0523" w:rsidP="00ED0523">
      <w:pPr>
        <w:pStyle w:val="DefaultText"/>
        <w:widowControl/>
        <w:jc w:val="center"/>
        <w:rPr>
          <w:rStyle w:val="InitialStyle"/>
          <w:rFonts w:ascii="Arial" w:hAnsi="Arial" w:cs="Arial"/>
          <w:bCs/>
          <w:color w:val="FF0000"/>
          <w:sz w:val="32"/>
          <w:szCs w:val="32"/>
          <w:u w:val="single"/>
        </w:rPr>
      </w:pPr>
      <w:r w:rsidRPr="00A71069">
        <w:rPr>
          <w:rStyle w:val="InitialStyle"/>
          <w:rFonts w:ascii="Arial" w:hAnsi="Arial" w:cs="Arial"/>
          <w:b/>
          <w:bCs/>
          <w:sz w:val="32"/>
          <w:szCs w:val="32"/>
        </w:rPr>
        <w:t>RFP#</w:t>
      </w:r>
      <w:r w:rsidR="00055F6C">
        <w:rPr>
          <w:rStyle w:val="InitialStyle"/>
          <w:rFonts w:ascii="Arial" w:hAnsi="Arial" w:cs="Arial"/>
          <w:b/>
          <w:bCs/>
          <w:sz w:val="32"/>
          <w:szCs w:val="32"/>
        </w:rPr>
        <w:t xml:space="preserve"> 202301011</w:t>
      </w:r>
    </w:p>
    <w:p w14:paraId="078FDD80" w14:textId="77777777" w:rsidR="00ED0523" w:rsidRPr="00A71069" w:rsidRDefault="00ED0523" w:rsidP="00ED0523">
      <w:pPr>
        <w:pStyle w:val="DefaultText"/>
        <w:widowControl/>
        <w:jc w:val="center"/>
        <w:rPr>
          <w:rStyle w:val="InitialStyle"/>
          <w:rFonts w:ascii="Arial" w:hAnsi="Arial" w:cs="Arial"/>
          <w:b/>
          <w:sz w:val="20"/>
          <w:szCs w:val="20"/>
        </w:rPr>
      </w:pPr>
    </w:p>
    <w:p w14:paraId="366C149E" w14:textId="77777777" w:rsidR="005922F7" w:rsidRDefault="00495FAF" w:rsidP="00ED0523">
      <w:pPr>
        <w:pStyle w:val="DefaultText"/>
        <w:widowControl/>
        <w:jc w:val="center"/>
        <w:rPr>
          <w:rStyle w:val="InitialStyle"/>
          <w:rFonts w:ascii="Arial" w:hAnsi="Arial" w:cs="Arial"/>
          <w:b/>
          <w:bCs/>
          <w:sz w:val="32"/>
          <w:szCs w:val="32"/>
          <w:u w:val="single"/>
        </w:rPr>
      </w:pPr>
      <w:r w:rsidRPr="00A71069">
        <w:rPr>
          <w:rStyle w:val="InitialStyle"/>
          <w:rFonts w:ascii="Arial" w:hAnsi="Arial" w:cs="Arial"/>
          <w:b/>
          <w:bCs/>
          <w:sz w:val="32"/>
          <w:szCs w:val="32"/>
          <w:u w:val="single"/>
        </w:rPr>
        <w:t xml:space="preserve">Pre-Qualified Vendor List for </w:t>
      </w:r>
    </w:p>
    <w:p w14:paraId="353135FE" w14:textId="12128021" w:rsidR="00ED0523" w:rsidRPr="00A71069" w:rsidRDefault="005922F7" w:rsidP="00ED0523">
      <w:pPr>
        <w:pStyle w:val="DefaultText"/>
        <w:widowControl/>
        <w:jc w:val="center"/>
        <w:rPr>
          <w:rStyle w:val="InitialStyle"/>
          <w:rFonts w:ascii="Arial" w:hAnsi="Arial" w:cs="Arial"/>
          <w:b/>
          <w:bCs/>
          <w:color w:val="FF0000"/>
          <w:sz w:val="32"/>
          <w:szCs w:val="32"/>
        </w:rPr>
      </w:pPr>
      <w:r w:rsidRPr="00AE6DCA">
        <w:rPr>
          <w:rStyle w:val="InitialStyle"/>
          <w:rFonts w:ascii="Arial" w:hAnsi="Arial" w:cs="Arial"/>
          <w:b/>
          <w:bCs/>
          <w:sz w:val="32"/>
          <w:szCs w:val="32"/>
          <w:u w:val="single"/>
        </w:rPr>
        <w:t>Home Heating Oil Tank</w:t>
      </w:r>
      <w:r w:rsidR="00A50AD6" w:rsidRPr="00AE6DCA">
        <w:rPr>
          <w:rStyle w:val="InitialStyle"/>
          <w:rFonts w:ascii="Arial" w:hAnsi="Arial" w:cs="Arial"/>
          <w:b/>
          <w:bCs/>
          <w:sz w:val="32"/>
          <w:szCs w:val="32"/>
          <w:u w:val="single"/>
        </w:rPr>
        <w:t xml:space="preserve"> Replacements</w:t>
      </w:r>
    </w:p>
    <w:p w14:paraId="2B1EAB18" w14:textId="77777777" w:rsidR="00ED0523" w:rsidRPr="00A71069" w:rsidRDefault="00ED0523" w:rsidP="003F6549">
      <w:pPr>
        <w:pStyle w:val="DefaultText"/>
        <w:widowControl/>
        <w:ind w:right="-36"/>
        <w:rPr>
          <w:rStyle w:val="InitialStyle"/>
          <w:rFonts w:ascii="Arial" w:hAnsi="Arial" w:cs="Arial"/>
          <w:b/>
          <w:bCs/>
          <w:sz w:val="20"/>
          <w:szCs w:val="20"/>
        </w:rPr>
      </w:pPr>
    </w:p>
    <w:tbl>
      <w:tblPr>
        <w:tblW w:w="10080" w:type="dxa"/>
        <w:tblInd w:w="-7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171"/>
        <w:gridCol w:w="7909"/>
      </w:tblGrid>
      <w:tr w:rsidR="00ED0523" w:rsidRPr="00A71069" w14:paraId="0957B172" w14:textId="77777777" w:rsidTr="00EE733A">
        <w:trPr>
          <w:trHeight w:val="915"/>
        </w:trPr>
        <w:tc>
          <w:tcPr>
            <w:tcW w:w="2171"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5296704A" w14:textId="77777777" w:rsidR="00ED0523" w:rsidRPr="00A71069" w:rsidRDefault="00ED0523" w:rsidP="00ED0523">
            <w:pPr>
              <w:widowControl/>
              <w:autoSpaceDE/>
              <w:rPr>
                <w:rFonts w:ascii="Arial" w:eastAsia="Calibri" w:hAnsi="Arial" w:cs="Arial"/>
                <w:b/>
                <w:sz w:val="28"/>
                <w:szCs w:val="28"/>
              </w:rPr>
            </w:pPr>
            <w:r w:rsidRPr="00A71069">
              <w:rPr>
                <w:rFonts w:ascii="Arial" w:eastAsia="Calibri" w:hAnsi="Arial" w:cs="Arial"/>
                <w:b/>
                <w:sz w:val="28"/>
                <w:szCs w:val="28"/>
              </w:rPr>
              <w:t>RFP Coordinator</w:t>
            </w:r>
          </w:p>
        </w:tc>
        <w:tc>
          <w:tcPr>
            <w:tcW w:w="7909" w:type="dxa"/>
            <w:tcBorders>
              <w:top w:val="double" w:sz="4" w:space="0" w:color="auto"/>
              <w:left w:val="double" w:sz="4" w:space="0" w:color="auto"/>
              <w:bottom w:val="double" w:sz="4" w:space="0" w:color="auto"/>
              <w:right w:val="double" w:sz="4" w:space="0" w:color="auto"/>
            </w:tcBorders>
            <w:shd w:val="clear" w:color="auto" w:fill="auto"/>
            <w:vAlign w:val="center"/>
            <w:hideMark/>
          </w:tcPr>
          <w:p w14:paraId="705EA60A" w14:textId="77777777" w:rsidR="005A22C6" w:rsidRPr="00A71069" w:rsidRDefault="005A22C6" w:rsidP="005A22C6">
            <w:pPr>
              <w:widowControl/>
              <w:autoSpaceDE/>
              <w:rPr>
                <w:rFonts w:ascii="Arial" w:eastAsia="Calibri" w:hAnsi="Arial" w:cs="Arial"/>
                <w:i/>
                <w:sz w:val="24"/>
                <w:szCs w:val="24"/>
              </w:rPr>
            </w:pPr>
            <w:r w:rsidRPr="00A71069">
              <w:rPr>
                <w:rFonts w:ascii="Arial" w:eastAsia="Calibri" w:hAnsi="Arial" w:cs="Arial"/>
                <w:i/>
                <w:sz w:val="24"/>
                <w:szCs w:val="24"/>
              </w:rPr>
              <w:t xml:space="preserve">All communication, including questions and proposal submission, regarding this RFP </w:t>
            </w:r>
            <w:r w:rsidRPr="00A71069">
              <w:rPr>
                <w:rFonts w:ascii="Arial" w:eastAsia="Calibri" w:hAnsi="Arial" w:cs="Arial"/>
                <w:i/>
                <w:sz w:val="24"/>
                <w:szCs w:val="24"/>
                <w:u w:val="single"/>
              </w:rPr>
              <w:t>must</w:t>
            </w:r>
            <w:r w:rsidRPr="00A71069">
              <w:rPr>
                <w:rFonts w:ascii="Arial" w:eastAsia="Calibri" w:hAnsi="Arial" w:cs="Arial"/>
                <w:i/>
                <w:sz w:val="24"/>
                <w:szCs w:val="24"/>
              </w:rPr>
              <w:t xml:space="preserve"> be made using the email address below.</w:t>
            </w:r>
          </w:p>
          <w:p w14:paraId="7A14C1B2" w14:textId="42063531" w:rsidR="00ED0523" w:rsidRPr="00A71069" w:rsidRDefault="005A22C6" w:rsidP="005A22C6">
            <w:pPr>
              <w:widowControl/>
              <w:autoSpaceDE/>
              <w:rPr>
                <w:rFonts w:ascii="Arial" w:eastAsia="Calibri" w:hAnsi="Arial" w:cs="Arial"/>
                <w:sz w:val="24"/>
                <w:szCs w:val="24"/>
              </w:rPr>
            </w:pPr>
            <w:r w:rsidRPr="00A71069">
              <w:rPr>
                <w:rFonts w:ascii="Arial" w:eastAsia="Calibri" w:hAnsi="Arial" w:cs="Arial"/>
                <w:b/>
                <w:sz w:val="24"/>
                <w:szCs w:val="24"/>
                <w:u w:val="single"/>
              </w:rPr>
              <w:t>Contact Information</w:t>
            </w:r>
            <w:r w:rsidR="00ED0523" w:rsidRPr="00A71069">
              <w:rPr>
                <w:rFonts w:ascii="Arial" w:eastAsia="Calibri" w:hAnsi="Arial" w:cs="Arial"/>
                <w:b/>
                <w:sz w:val="24"/>
                <w:szCs w:val="24"/>
              </w:rPr>
              <w:t>:</w:t>
            </w:r>
            <w:r w:rsidR="00ED0523" w:rsidRPr="00A71069">
              <w:rPr>
                <w:rFonts w:ascii="Arial" w:eastAsia="Calibri" w:hAnsi="Arial" w:cs="Arial"/>
                <w:sz w:val="24"/>
                <w:szCs w:val="24"/>
              </w:rPr>
              <w:t xml:space="preserve"> </w:t>
            </w:r>
            <w:hyperlink r:id="rId13" w:history="1">
              <w:r w:rsidR="00102642">
                <w:rPr>
                  <w:rStyle w:val="Hyperlink"/>
                  <w:rFonts w:ascii="Arial" w:eastAsia="Calibri" w:hAnsi="Arial" w:cs="Arial"/>
                  <w:sz w:val="24"/>
                  <w:szCs w:val="24"/>
                </w:rPr>
                <w:t>David.McCaskill@maine.gov</w:t>
              </w:r>
            </w:hyperlink>
            <w:r w:rsidR="003F6549">
              <w:rPr>
                <w:rFonts w:ascii="Arial" w:eastAsia="Calibri" w:hAnsi="Arial" w:cs="Arial"/>
                <w:sz w:val="24"/>
                <w:szCs w:val="24"/>
              </w:rPr>
              <w:t xml:space="preserve"> </w:t>
            </w:r>
          </w:p>
        </w:tc>
      </w:tr>
      <w:tr w:rsidR="00ED0523" w:rsidRPr="00A71069" w14:paraId="1FABE4BA" w14:textId="77777777" w:rsidTr="00820EA5">
        <w:trPr>
          <w:trHeight w:val="897"/>
        </w:trPr>
        <w:tc>
          <w:tcPr>
            <w:tcW w:w="2171"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043F058F" w14:textId="77777777" w:rsidR="00ED0523" w:rsidRPr="00A71069" w:rsidRDefault="00ED0523" w:rsidP="00ED0523">
            <w:pPr>
              <w:widowControl/>
              <w:autoSpaceDE/>
              <w:rPr>
                <w:rFonts w:ascii="Arial" w:eastAsia="Calibri" w:hAnsi="Arial" w:cs="Arial"/>
                <w:b/>
                <w:sz w:val="28"/>
                <w:szCs w:val="28"/>
              </w:rPr>
            </w:pPr>
            <w:r w:rsidRPr="00A71069">
              <w:rPr>
                <w:rFonts w:ascii="Arial" w:eastAsia="Calibri" w:hAnsi="Arial" w:cs="Arial"/>
                <w:b/>
                <w:sz w:val="28"/>
                <w:szCs w:val="28"/>
              </w:rPr>
              <w:t>Submitted Questions</w:t>
            </w:r>
            <w:r w:rsidR="00343B30" w:rsidRPr="00A71069">
              <w:rPr>
                <w:rFonts w:ascii="Arial" w:eastAsia="Calibri" w:hAnsi="Arial" w:cs="Arial"/>
                <w:b/>
                <w:sz w:val="28"/>
                <w:szCs w:val="28"/>
              </w:rPr>
              <w:t xml:space="preserve"> Due</w:t>
            </w:r>
          </w:p>
        </w:tc>
        <w:tc>
          <w:tcPr>
            <w:tcW w:w="7909" w:type="dxa"/>
            <w:tcBorders>
              <w:top w:val="double" w:sz="4" w:space="0" w:color="auto"/>
              <w:left w:val="double" w:sz="4" w:space="0" w:color="auto"/>
              <w:bottom w:val="double" w:sz="4" w:space="0" w:color="auto"/>
              <w:right w:val="double" w:sz="4" w:space="0" w:color="auto"/>
            </w:tcBorders>
            <w:shd w:val="clear" w:color="auto" w:fill="auto"/>
            <w:vAlign w:val="center"/>
            <w:hideMark/>
          </w:tcPr>
          <w:p w14:paraId="00C4F9B2" w14:textId="53751308" w:rsidR="00ED0523" w:rsidRPr="00A71069" w:rsidRDefault="00B00597" w:rsidP="00ED0523">
            <w:pPr>
              <w:widowControl/>
              <w:autoSpaceDE/>
              <w:rPr>
                <w:rFonts w:ascii="Arial" w:eastAsia="Calibri" w:hAnsi="Arial" w:cs="Arial"/>
                <w:sz w:val="24"/>
                <w:szCs w:val="24"/>
              </w:rPr>
            </w:pPr>
            <w:r w:rsidRPr="00A71069">
              <w:rPr>
                <w:rFonts w:ascii="Arial" w:eastAsia="Calibri" w:hAnsi="Arial" w:cs="Arial"/>
                <w:i/>
                <w:sz w:val="24"/>
                <w:szCs w:val="24"/>
              </w:rPr>
              <w:t xml:space="preserve">Questions regarding this RFP can be submitted at any time while this RFP is </w:t>
            </w:r>
            <w:r w:rsidR="003F6549">
              <w:rPr>
                <w:rFonts w:ascii="Arial" w:eastAsia="Calibri" w:hAnsi="Arial" w:cs="Arial"/>
                <w:i/>
                <w:sz w:val="24"/>
                <w:szCs w:val="24"/>
              </w:rPr>
              <w:t>active</w:t>
            </w:r>
            <w:r w:rsidRPr="00A71069">
              <w:rPr>
                <w:rFonts w:ascii="Arial" w:eastAsia="Calibri" w:hAnsi="Arial" w:cs="Arial"/>
                <w:i/>
                <w:sz w:val="24"/>
                <w:szCs w:val="24"/>
              </w:rPr>
              <w:t xml:space="preserve">.  All questions </w:t>
            </w:r>
            <w:r w:rsidRPr="00A71069">
              <w:rPr>
                <w:rFonts w:ascii="Arial" w:eastAsia="Calibri" w:hAnsi="Arial" w:cs="Arial"/>
                <w:i/>
                <w:sz w:val="24"/>
                <w:szCs w:val="24"/>
                <w:u w:val="single"/>
              </w:rPr>
              <w:t>must</w:t>
            </w:r>
            <w:r w:rsidRPr="00A71069">
              <w:rPr>
                <w:rFonts w:ascii="Arial" w:eastAsia="Calibri" w:hAnsi="Arial" w:cs="Arial"/>
                <w:i/>
                <w:sz w:val="24"/>
                <w:szCs w:val="24"/>
              </w:rPr>
              <w:t xml:space="preserve"> be submitted, by e-mail, to the address identified above.  </w:t>
            </w:r>
          </w:p>
        </w:tc>
      </w:tr>
      <w:tr w:rsidR="00ED0523" w:rsidRPr="00A71069" w14:paraId="0FA62716" w14:textId="77777777" w:rsidTr="00820EA5">
        <w:trPr>
          <w:trHeight w:val="1221"/>
        </w:trPr>
        <w:tc>
          <w:tcPr>
            <w:tcW w:w="2171"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20727CDB" w14:textId="33095D79" w:rsidR="00ED0523" w:rsidRPr="00A71069" w:rsidRDefault="00CC6CD9" w:rsidP="00ED0523">
            <w:pPr>
              <w:widowControl/>
              <w:autoSpaceDE/>
              <w:rPr>
                <w:rFonts w:ascii="Arial" w:eastAsia="Calibri" w:hAnsi="Arial" w:cs="Arial"/>
                <w:b/>
                <w:sz w:val="28"/>
                <w:szCs w:val="28"/>
              </w:rPr>
            </w:pPr>
            <w:r>
              <w:rPr>
                <w:rFonts w:ascii="Arial" w:eastAsia="Calibri" w:hAnsi="Arial" w:cs="Arial"/>
                <w:b/>
                <w:sz w:val="28"/>
                <w:szCs w:val="28"/>
              </w:rPr>
              <w:t xml:space="preserve">Initial </w:t>
            </w:r>
            <w:r w:rsidR="00ED0523" w:rsidRPr="00A71069">
              <w:rPr>
                <w:rFonts w:ascii="Arial" w:eastAsia="Calibri" w:hAnsi="Arial" w:cs="Arial"/>
                <w:b/>
                <w:sz w:val="28"/>
                <w:szCs w:val="28"/>
              </w:rPr>
              <w:t>Proposal</w:t>
            </w:r>
            <w:r w:rsidR="00343B30" w:rsidRPr="00A71069">
              <w:rPr>
                <w:rFonts w:ascii="Arial" w:eastAsia="Calibri" w:hAnsi="Arial" w:cs="Arial"/>
                <w:b/>
                <w:sz w:val="28"/>
                <w:szCs w:val="28"/>
              </w:rPr>
              <w:t xml:space="preserve"> Submission</w:t>
            </w:r>
          </w:p>
        </w:tc>
        <w:tc>
          <w:tcPr>
            <w:tcW w:w="7909" w:type="dxa"/>
            <w:tcBorders>
              <w:top w:val="double" w:sz="4" w:space="0" w:color="auto"/>
              <w:left w:val="double" w:sz="4" w:space="0" w:color="auto"/>
              <w:bottom w:val="double" w:sz="4" w:space="0" w:color="auto"/>
              <w:right w:val="double" w:sz="4" w:space="0" w:color="auto"/>
            </w:tcBorders>
            <w:shd w:val="clear" w:color="auto" w:fill="auto"/>
            <w:vAlign w:val="center"/>
            <w:hideMark/>
          </w:tcPr>
          <w:p w14:paraId="632C8EE6" w14:textId="77777777" w:rsidR="00F009BF" w:rsidRPr="00A71069" w:rsidRDefault="00F009BF" w:rsidP="00A836E5">
            <w:pPr>
              <w:widowControl/>
              <w:autoSpaceDE/>
              <w:rPr>
                <w:rFonts w:ascii="Arial" w:eastAsia="Calibri" w:hAnsi="Arial" w:cs="Arial"/>
                <w:b/>
                <w:sz w:val="24"/>
                <w:szCs w:val="24"/>
                <w:u w:val="single"/>
              </w:rPr>
            </w:pPr>
            <w:r w:rsidRPr="00A71069">
              <w:rPr>
                <w:rFonts w:ascii="Arial" w:eastAsia="Calibri" w:hAnsi="Arial" w:cs="Arial"/>
                <w:i/>
                <w:sz w:val="24"/>
                <w:szCs w:val="24"/>
              </w:rPr>
              <w:t xml:space="preserve">Proposals </w:t>
            </w:r>
            <w:r w:rsidRPr="00A71069">
              <w:rPr>
                <w:rFonts w:ascii="Arial" w:eastAsia="Calibri" w:hAnsi="Arial" w:cs="Arial"/>
                <w:i/>
                <w:sz w:val="24"/>
                <w:szCs w:val="24"/>
                <w:u w:val="single"/>
              </w:rPr>
              <w:t>must</w:t>
            </w:r>
            <w:r w:rsidRPr="00A71069">
              <w:rPr>
                <w:rFonts w:ascii="Arial" w:eastAsia="Calibri" w:hAnsi="Arial" w:cs="Arial"/>
                <w:i/>
                <w:sz w:val="24"/>
                <w:szCs w:val="24"/>
              </w:rPr>
              <w:t xml:space="preserve"> be received by the Division of Procurement Services by:</w:t>
            </w:r>
          </w:p>
          <w:p w14:paraId="3F72EBA1" w14:textId="70DBC3D6" w:rsidR="00A836E5" w:rsidRPr="00A71069" w:rsidRDefault="00CC6CD9" w:rsidP="00A836E5">
            <w:pPr>
              <w:widowControl/>
              <w:autoSpaceDE/>
              <w:rPr>
                <w:rFonts w:ascii="Arial" w:eastAsia="Calibri" w:hAnsi="Arial" w:cs="Arial"/>
                <w:sz w:val="24"/>
                <w:szCs w:val="24"/>
              </w:rPr>
            </w:pPr>
            <w:r>
              <w:rPr>
                <w:rFonts w:ascii="Arial" w:eastAsia="Calibri" w:hAnsi="Arial" w:cs="Arial"/>
                <w:b/>
                <w:sz w:val="24"/>
                <w:szCs w:val="24"/>
                <w:u w:val="single"/>
              </w:rPr>
              <w:t xml:space="preserve">Initial </w:t>
            </w:r>
            <w:r w:rsidR="00A836E5" w:rsidRPr="00A71069">
              <w:rPr>
                <w:rFonts w:ascii="Arial" w:eastAsia="Calibri" w:hAnsi="Arial" w:cs="Arial"/>
                <w:b/>
                <w:sz w:val="24"/>
                <w:szCs w:val="24"/>
                <w:u w:val="single"/>
              </w:rPr>
              <w:t>Submission Deadline</w:t>
            </w:r>
            <w:r w:rsidR="00A836E5" w:rsidRPr="00A71069">
              <w:rPr>
                <w:rFonts w:ascii="Arial" w:eastAsia="Calibri" w:hAnsi="Arial" w:cs="Arial"/>
                <w:b/>
                <w:sz w:val="24"/>
                <w:szCs w:val="24"/>
              </w:rPr>
              <w:t>:</w:t>
            </w:r>
            <w:r w:rsidR="00A836E5" w:rsidRPr="00A71069">
              <w:rPr>
                <w:rFonts w:ascii="Arial" w:eastAsia="Calibri" w:hAnsi="Arial" w:cs="Arial"/>
                <w:sz w:val="24"/>
                <w:szCs w:val="24"/>
              </w:rPr>
              <w:t xml:space="preserve"> </w:t>
            </w:r>
            <w:r w:rsidR="00FC2F6F">
              <w:rPr>
                <w:rFonts w:ascii="Arial" w:eastAsia="Calibri" w:hAnsi="Arial" w:cs="Arial"/>
                <w:sz w:val="24"/>
                <w:szCs w:val="24"/>
              </w:rPr>
              <w:t>March 7</w:t>
            </w:r>
            <w:r w:rsidR="0058607F">
              <w:rPr>
                <w:rFonts w:ascii="Arial" w:eastAsia="Calibri" w:hAnsi="Arial" w:cs="Arial"/>
                <w:sz w:val="24"/>
                <w:szCs w:val="24"/>
              </w:rPr>
              <w:t xml:space="preserve">, </w:t>
            </w:r>
            <w:proofErr w:type="gramStart"/>
            <w:r w:rsidR="0058607F">
              <w:rPr>
                <w:rFonts w:ascii="Arial" w:eastAsia="Calibri" w:hAnsi="Arial" w:cs="Arial"/>
                <w:sz w:val="24"/>
                <w:szCs w:val="24"/>
              </w:rPr>
              <w:t>2023</w:t>
            </w:r>
            <w:proofErr w:type="gramEnd"/>
            <w:r w:rsidR="00A836E5" w:rsidRPr="00A71069">
              <w:rPr>
                <w:rFonts w:ascii="Arial" w:eastAsia="Calibri" w:hAnsi="Arial" w:cs="Arial"/>
                <w:sz w:val="24"/>
                <w:szCs w:val="24"/>
              </w:rPr>
              <w:t xml:space="preserve"> no later than </w:t>
            </w:r>
            <w:r w:rsidR="00613CEE" w:rsidRPr="00A71069">
              <w:rPr>
                <w:rFonts w:ascii="Arial" w:eastAsia="Calibri" w:hAnsi="Arial" w:cs="Arial"/>
                <w:sz w:val="24"/>
                <w:szCs w:val="24"/>
              </w:rPr>
              <w:t>11</w:t>
            </w:r>
            <w:r w:rsidR="00A836E5" w:rsidRPr="00A71069">
              <w:rPr>
                <w:rFonts w:ascii="Arial" w:eastAsia="Calibri" w:hAnsi="Arial" w:cs="Arial"/>
                <w:sz w:val="24"/>
                <w:szCs w:val="24"/>
              </w:rPr>
              <w:t>:</w:t>
            </w:r>
            <w:r w:rsidR="00613CEE" w:rsidRPr="00A71069">
              <w:rPr>
                <w:rFonts w:ascii="Arial" w:eastAsia="Calibri" w:hAnsi="Arial" w:cs="Arial"/>
                <w:sz w:val="24"/>
                <w:szCs w:val="24"/>
              </w:rPr>
              <w:t>59</w:t>
            </w:r>
            <w:r w:rsidR="00A836E5" w:rsidRPr="00A71069">
              <w:rPr>
                <w:rFonts w:ascii="Arial" w:eastAsia="Calibri" w:hAnsi="Arial" w:cs="Arial"/>
                <w:sz w:val="24"/>
                <w:szCs w:val="24"/>
              </w:rPr>
              <w:t xml:space="preserve"> p.m., local time</w:t>
            </w:r>
          </w:p>
          <w:p w14:paraId="36C64805" w14:textId="77777777" w:rsidR="00A836E5" w:rsidRPr="00A71069" w:rsidRDefault="00A836E5" w:rsidP="00A836E5">
            <w:pPr>
              <w:rPr>
                <w:rFonts w:ascii="Arial" w:hAnsi="Arial" w:cs="Arial"/>
                <w:i/>
                <w:sz w:val="24"/>
                <w:szCs w:val="24"/>
              </w:rPr>
            </w:pPr>
            <w:r w:rsidRPr="00A71069">
              <w:rPr>
                <w:rFonts w:ascii="Arial" w:hAnsi="Arial" w:cs="Arial"/>
                <w:i/>
                <w:sz w:val="24"/>
                <w:szCs w:val="24"/>
              </w:rPr>
              <w:t xml:space="preserve">Proposals </w:t>
            </w:r>
            <w:r w:rsidRPr="00A71069">
              <w:rPr>
                <w:rFonts w:ascii="Arial" w:hAnsi="Arial" w:cs="Arial"/>
                <w:i/>
                <w:sz w:val="24"/>
                <w:szCs w:val="24"/>
                <w:u w:val="single"/>
              </w:rPr>
              <w:t>must</w:t>
            </w:r>
            <w:r w:rsidRPr="00A71069">
              <w:rPr>
                <w:rFonts w:ascii="Arial" w:hAnsi="Arial" w:cs="Arial"/>
                <w:i/>
                <w:sz w:val="24"/>
                <w:szCs w:val="24"/>
              </w:rPr>
              <w:t xml:space="preserve"> be submitted electronically to the following address:</w:t>
            </w:r>
          </w:p>
          <w:p w14:paraId="6FC5BB0F" w14:textId="77777777" w:rsidR="00ED0523" w:rsidRPr="00A71069" w:rsidRDefault="00A836E5" w:rsidP="00A836E5">
            <w:pPr>
              <w:widowControl/>
              <w:tabs>
                <w:tab w:val="left" w:pos="2131"/>
              </w:tabs>
              <w:rPr>
                <w:rFonts w:ascii="Arial" w:eastAsia="Calibri" w:hAnsi="Arial" w:cs="Arial"/>
                <w:sz w:val="24"/>
                <w:szCs w:val="24"/>
              </w:rPr>
            </w:pPr>
            <w:r w:rsidRPr="00A71069">
              <w:rPr>
                <w:rFonts w:ascii="Arial" w:hAnsi="Arial" w:cs="Arial"/>
                <w:b/>
                <w:sz w:val="24"/>
                <w:szCs w:val="24"/>
                <w:u w:val="single"/>
              </w:rPr>
              <w:t>Electronic (email) Submission Address</w:t>
            </w:r>
            <w:r w:rsidRPr="00A71069">
              <w:rPr>
                <w:rFonts w:ascii="Arial" w:hAnsi="Arial" w:cs="Arial"/>
                <w:b/>
                <w:sz w:val="24"/>
                <w:szCs w:val="24"/>
              </w:rPr>
              <w:t xml:space="preserve">: </w:t>
            </w:r>
            <w:hyperlink r:id="rId14" w:history="1">
              <w:r w:rsidRPr="00A71069">
                <w:rPr>
                  <w:rStyle w:val="Hyperlink"/>
                  <w:rFonts w:ascii="Arial" w:hAnsi="Arial" w:cs="Arial"/>
                  <w:sz w:val="24"/>
                  <w:szCs w:val="24"/>
                </w:rPr>
                <w:t>Proposals@maine.gov</w:t>
              </w:r>
            </w:hyperlink>
          </w:p>
        </w:tc>
      </w:tr>
      <w:tr w:rsidR="00492DEC" w:rsidRPr="00A71069" w14:paraId="5A6FE694" w14:textId="77777777" w:rsidTr="00820EA5">
        <w:trPr>
          <w:trHeight w:val="1770"/>
        </w:trPr>
        <w:tc>
          <w:tcPr>
            <w:tcW w:w="2171" w:type="dxa"/>
            <w:tcBorders>
              <w:top w:val="double" w:sz="4" w:space="0" w:color="auto"/>
              <w:left w:val="double" w:sz="4" w:space="0" w:color="auto"/>
              <w:bottom w:val="double" w:sz="4" w:space="0" w:color="auto"/>
              <w:right w:val="double" w:sz="4" w:space="0" w:color="auto"/>
            </w:tcBorders>
            <w:shd w:val="clear" w:color="auto" w:fill="C6D9F1"/>
            <w:vAlign w:val="center"/>
          </w:tcPr>
          <w:p w14:paraId="74363B8C" w14:textId="3EF20B22" w:rsidR="008309A2" w:rsidRPr="00715B90" w:rsidRDefault="00715B90" w:rsidP="00ED0523">
            <w:pPr>
              <w:widowControl/>
              <w:autoSpaceDE/>
              <w:rPr>
                <w:rFonts w:ascii="Arial" w:hAnsi="Arial" w:cs="Arial"/>
                <w:b/>
                <w:bCs/>
                <w:sz w:val="28"/>
                <w:szCs w:val="28"/>
              </w:rPr>
            </w:pPr>
            <w:r w:rsidRPr="00715B90">
              <w:rPr>
                <w:rFonts w:ascii="Arial" w:hAnsi="Arial" w:cs="Arial"/>
                <w:b/>
                <w:bCs/>
                <w:sz w:val="28"/>
                <w:szCs w:val="28"/>
              </w:rPr>
              <w:t>Open</w:t>
            </w:r>
          </w:p>
          <w:p w14:paraId="5F9771C7" w14:textId="77777777" w:rsidR="00492DEC" w:rsidRPr="00A71069" w:rsidRDefault="00492DEC" w:rsidP="00ED0523">
            <w:pPr>
              <w:widowControl/>
              <w:autoSpaceDE/>
              <w:rPr>
                <w:rFonts w:ascii="Arial" w:eastAsia="Calibri" w:hAnsi="Arial" w:cs="Arial"/>
                <w:b/>
                <w:sz w:val="28"/>
                <w:szCs w:val="28"/>
              </w:rPr>
            </w:pPr>
            <w:r w:rsidRPr="00A71069">
              <w:rPr>
                <w:rFonts w:ascii="Arial" w:hAnsi="Arial" w:cs="Arial"/>
                <w:b/>
                <w:bCs/>
                <w:sz w:val="28"/>
                <w:szCs w:val="28"/>
              </w:rPr>
              <w:t>Enrollment</w:t>
            </w:r>
          </w:p>
        </w:tc>
        <w:tc>
          <w:tcPr>
            <w:tcW w:w="7909" w:type="dxa"/>
            <w:tcBorders>
              <w:top w:val="double" w:sz="4" w:space="0" w:color="auto"/>
              <w:left w:val="double" w:sz="4" w:space="0" w:color="auto"/>
              <w:bottom w:val="double" w:sz="4" w:space="0" w:color="auto"/>
              <w:right w:val="double" w:sz="4" w:space="0" w:color="auto"/>
            </w:tcBorders>
            <w:shd w:val="clear" w:color="auto" w:fill="auto"/>
            <w:vAlign w:val="center"/>
          </w:tcPr>
          <w:p w14:paraId="4FF4CC50" w14:textId="4BF1DB5D" w:rsidR="001A183C" w:rsidRPr="00A71069" w:rsidRDefault="001A183C" w:rsidP="001A183C">
            <w:pPr>
              <w:widowControl/>
              <w:autoSpaceDE/>
              <w:rPr>
                <w:rFonts w:ascii="Arial" w:hAnsi="Arial" w:cs="Arial"/>
                <w:bCs/>
                <w:i/>
                <w:sz w:val="24"/>
                <w:szCs w:val="24"/>
              </w:rPr>
            </w:pPr>
            <w:r w:rsidRPr="00A71069">
              <w:rPr>
                <w:rFonts w:ascii="Arial" w:hAnsi="Arial" w:cs="Arial"/>
                <w:bCs/>
                <w:i/>
                <w:sz w:val="24"/>
                <w:szCs w:val="24"/>
              </w:rPr>
              <w:t>After the initial RFP proposal submission deadline, proposal evaluations will be held on a</w:t>
            </w:r>
            <w:r w:rsidR="00715B90">
              <w:rPr>
                <w:rFonts w:ascii="Arial" w:hAnsi="Arial" w:cs="Arial"/>
                <w:bCs/>
                <w:i/>
                <w:sz w:val="24"/>
                <w:szCs w:val="24"/>
              </w:rPr>
              <w:t xml:space="preserve">n ongoing </w:t>
            </w:r>
            <w:r w:rsidRPr="00A71069">
              <w:rPr>
                <w:rFonts w:ascii="Arial" w:hAnsi="Arial" w:cs="Arial"/>
                <w:bCs/>
                <w:i/>
                <w:sz w:val="24"/>
                <w:szCs w:val="24"/>
              </w:rPr>
              <w:t xml:space="preserve">basis. </w:t>
            </w:r>
            <w:r w:rsidRPr="00715B90">
              <w:rPr>
                <w:rFonts w:ascii="Arial" w:hAnsi="Arial" w:cs="Arial"/>
                <w:bCs/>
                <w:i/>
                <w:sz w:val="24"/>
                <w:szCs w:val="24"/>
              </w:rPr>
              <w:t xml:space="preserve"> </w:t>
            </w:r>
            <w:r w:rsidR="00715B90" w:rsidRPr="00715B90">
              <w:rPr>
                <w:rFonts w:ascii="Arial" w:hAnsi="Arial" w:cs="Arial"/>
                <w:bCs/>
                <w:i/>
                <w:sz w:val="24"/>
                <w:szCs w:val="24"/>
              </w:rPr>
              <w:t>Bidders may submit proposals at any point</w:t>
            </w:r>
            <w:r w:rsidRPr="00715B90">
              <w:rPr>
                <w:rFonts w:ascii="Arial" w:hAnsi="Arial" w:cs="Arial"/>
                <w:bCs/>
                <w:i/>
                <w:sz w:val="24"/>
                <w:szCs w:val="24"/>
              </w:rPr>
              <w:t xml:space="preserve"> </w:t>
            </w:r>
            <w:r w:rsidRPr="00A71069">
              <w:rPr>
                <w:rFonts w:ascii="Arial" w:hAnsi="Arial" w:cs="Arial"/>
                <w:bCs/>
                <w:i/>
                <w:sz w:val="24"/>
                <w:szCs w:val="24"/>
              </w:rPr>
              <w:t xml:space="preserve">while the RFP is active. </w:t>
            </w:r>
          </w:p>
          <w:p w14:paraId="7D4EFDEA" w14:textId="77777777" w:rsidR="00492DEC" w:rsidRPr="00A71069" w:rsidRDefault="001A183C" w:rsidP="001A183C">
            <w:pPr>
              <w:widowControl/>
              <w:autoSpaceDE/>
              <w:rPr>
                <w:rFonts w:ascii="Arial" w:eastAsia="Calibri" w:hAnsi="Arial" w:cs="Arial"/>
                <w:b/>
                <w:sz w:val="24"/>
                <w:szCs w:val="24"/>
                <w:u w:val="single"/>
              </w:rPr>
            </w:pPr>
            <w:r w:rsidRPr="00A71069">
              <w:rPr>
                <w:rFonts w:ascii="Arial" w:hAnsi="Arial" w:cs="Arial"/>
                <w:b/>
                <w:sz w:val="24"/>
                <w:szCs w:val="24"/>
                <w:u w:val="single"/>
              </w:rPr>
              <w:t xml:space="preserve">Electronic (email) </w:t>
            </w:r>
            <w:r w:rsidRPr="00A71069">
              <w:rPr>
                <w:rFonts w:ascii="Arial" w:hAnsi="Arial" w:cs="Arial"/>
                <w:b/>
                <w:bCs/>
                <w:sz w:val="24"/>
                <w:szCs w:val="24"/>
                <w:u w:val="single"/>
              </w:rPr>
              <w:t>Submission Address</w:t>
            </w:r>
            <w:r w:rsidRPr="00A71069">
              <w:rPr>
                <w:rFonts w:ascii="Arial" w:hAnsi="Arial" w:cs="Arial"/>
                <w:b/>
                <w:bCs/>
                <w:sz w:val="24"/>
                <w:szCs w:val="24"/>
              </w:rPr>
              <w:t xml:space="preserve">: </w:t>
            </w:r>
            <w:hyperlink r:id="rId15" w:history="1">
              <w:r w:rsidRPr="00A71069">
                <w:rPr>
                  <w:rStyle w:val="Hyperlink"/>
                  <w:rFonts w:ascii="Arial" w:hAnsi="Arial" w:cs="Arial"/>
                  <w:sz w:val="24"/>
                  <w:szCs w:val="24"/>
                </w:rPr>
                <w:t>Proposals@maine.gov</w:t>
              </w:r>
            </w:hyperlink>
            <w:r w:rsidRPr="00A71069">
              <w:rPr>
                <w:rStyle w:val="Hyperlink"/>
                <w:rFonts w:ascii="Arial" w:hAnsi="Arial" w:cs="Arial"/>
                <w:sz w:val="24"/>
                <w:szCs w:val="24"/>
              </w:rPr>
              <w:t xml:space="preserve"> </w:t>
            </w:r>
          </w:p>
        </w:tc>
      </w:tr>
    </w:tbl>
    <w:p w14:paraId="7D430913" w14:textId="77777777" w:rsidR="00CC6CD9" w:rsidRDefault="00CC6CD9" w:rsidP="00CC6CD9">
      <w:pPr>
        <w:pStyle w:val="TOCHeading"/>
        <w:spacing w:before="0" w:line="240" w:lineRule="auto"/>
      </w:pPr>
    </w:p>
    <w:p w14:paraId="11ED9D40" w14:textId="0FC02381" w:rsidR="00124485" w:rsidRPr="00A71069" w:rsidRDefault="00E148A4" w:rsidP="00CC6CD9">
      <w:pPr>
        <w:pStyle w:val="TOCHeading"/>
        <w:spacing w:before="0" w:line="240" w:lineRule="auto"/>
        <w:jc w:val="center"/>
        <w:rPr>
          <w:rFonts w:ascii="Arial" w:hAnsi="Arial" w:cs="Arial"/>
          <w:color w:val="auto"/>
        </w:rPr>
      </w:pPr>
      <w:r w:rsidRPr="003F6549">
        <w:rPr>
          <w:rFonts w:ascii="Arial" w:hAnsi="Arial" w:cs="Arial"/>
          <w:color w:val="auto"/>
          <w:sz w:val="24"/>
          <w:szCs w:val="24"/>
        </w:rPr>
        <w:t>TABLE OF CONTENTS</w:t>
      </w:r>
    </w:p>
    <w:p w14:paraId="63B65FCA" w14:textId="77777777" w:rsidR="00E148A4" w:rsidRPr="00A71069" w:rsidRDefault="00E148A4" w:rsidP="00E148A4">
      <w:pPr>
        <w:rPr>
          <w:rFonts w:ascii="Arial" w:hAnsi="Arial" w:cs="Arial"/>
          <w:sz w:val="24"/>
          <w:szCs w:val="24"/>
          <w:lang w:eastAsia="ja-JP"/>
        </w:rPr>
      </w:pPr>
    </w:p>
    <w:p w14:paraId="6685A36B" w14:textId="77777777" w:rsidR="00A37D35" w:rsidRPr="00A71069" w:rsidRDefault="00B76B69" w:rsidP="00A37D35">
      <w:pPr>
        <w:tabs>
          <w:tab w:val="left" w:pos="8910"/>
        </w:tabs>
        <w:rPr>
          <w:rStyle w:val="InitialStyle"/>
          <w:rFonts w:ascii="Arial" w:hAnsi="Arial" w:cs="Arial"/>
          <w:b/>
          <w:sz w:val="24"/>
          <w:szCs w:val="24"/>
        </w:rPr>
      </w:pPr>
      <w:r w:rsidRPr="00A71069">
        <w:rPr>
          <w:rFonts w:ascii="Arial" w:hAnsi="Arial" w:cs="Arial"/>
          <w:b/>
          <w:sz w:val="24"/>
          <w:szCs w:val="24"/>
          <w:lang w:eastAsia="ja-JP"/>
        </w:rPr>
        <w:t xml:space="preserve"> </w:t>
      </w:r>
      <w:bookmarkStart w:id="0" w:name="_Toc367174721"/>
      <w:bookmarkStart w:id="1" w:name="_Toc397069189"/>
    </w:p>
    <w:tbl>
      <w:tblPr>
        <w:tblW w:w="0" w:type="auto"/>
        <w:tblLook w:val="04A0" w:firstRow="1" w:lastRow="0" w:firstColumn="1" w:lastColumn="0" w:noHBand="0" w:noVBand="1"/>
      </w:tblPr>
      <w:tblGrid>
        <w:gridCol w:w="8370"/>
        <w:gridCol w:w="1700"/>
      </w:tblGrid>
      <w:tr w:rsidR="00A37D35" w:rsidRPr="00507618" w14:paraId="5345F1F5" w14:textId="77777777" w:rsidTr="00507618">
        <w:tc>
          <w:tcPr>
            <w:tcW w:w="8370" w:type="dxa"/>
            <w:shd w:val="clear" w:color="auto" w:fill="auto"/>
          </w:tcPr>
          <w:p w14:paraId="2FDB3450" w14:textId="77777777" w:rsidR="00A37D35" w:rsidRPr="00507618" w:rsidRDefault="00A37D35" w:rsidP="00507618">
            <w:pPr>
              <w:rPr>
                <w:rFonts w:ascii="Arial" w:hAnsi="Arial" w:cs="Arial"/>
                <w:sz w:val="24"/>
                <w:szCs w:val="24"/>
              </w:rPr>
            </w:pPr>
          </w:p>
        </w:tc>
        <w:tc>
          <w:tcPr>
            <w:tcW w:w="1700" w:type="dxa"/>
            <w:shd w:val="clear" w:color="auto" w:fill="auto"/>
          </w:tcPr>
          <w:p w14:paraId="07729EE2" w14:textId="77777777" w:rsidR="00A37D35" w:rsidRPr="00507618" w:rsidRDefault="00A37D35" w:rsidP="00507618">
            <w:pPr>
              <w:jc w:val="center"/>
              <w:rPr>
                <w:rFonts w:ascii="Arial" w:hAnsi="Arial" w:cs="Arial"/>
                <w:b/>
                <w:sz w:val="24"/>
                <w:szCs w:val="24"/>
              </w:rPr>
            </w:pPr>
            <w:r w:rsidRPr="00507618">
              <w:rPr>
                <w:rFonts w:ascii="Arial" w:hAnsi="Arial" w:cs="Arial"/>
                <w:b/>
                <w:sz w:val="24"/>
                <w:szCs w:val="24"/>
              </w:rPr>
              <w:t>Page</w:t>
            </w:r>
          </w:p>
        </w:tc>
      </w:tr>
      <w:tr w:rsidR="00A37D35" w:rsidRPr="00507618" w14:paraId="27973249" w14:textId="77777777" w:rsidTr="00507618">
        <w:tc>
          <w:tcPr>
            <w:tcW w:w="8370" w:type="dxa"/>
            <w:shd w:val="clear" w:color="auto" w:fill="auto"/>
          </w:tcPr>
          <w:p w14:paraId="3D602423" w14:textId="77777777" w:rsidR="00A37D35" w:rsidRPr="00507618" w:rsidRDefault="00A37D35" w:rsidP="00507618">
            <w:pPr>
              <w:rPr>
                <w:rFonts w:ascii="Arial" w:hAnsi="Arial" w:cs="Arial"/>
                <w:sz w:val="24"/>
                <w:szCs w:val="24"/>
              </w:rPr>
            </w:pPr>
          </w:p>
        </w:tc>
        <w:tc>
          <w:tcPr>
            <w:tcW w:w="1700" w:type="dxa"/>
            <w:shd w:val="clear" w:color="auto" w:fill="auto"/>
          </w:tcPr>
          <w:p w14:paraId="2C572E47" w14:textId="77777777" w:rsidR="00A37D35" w:rsidRPr="00507618" w:rsidRDefault="00A37D35" w:rsidP="00507618">
            <w:pPr>
              <w:jc w:val="center"/>
              <w:rPr>
                <w:rFonts w:ascii="Arial" w:hAnsi="Arial" w:cs="Arial"/>
                <w:b/>
                <w:sz w:val="24"/>
                <w:szCs w:val="24"/>
              </w:rPr>
            </w:pPr>
          </w:p>
        </w:tc>
      </w:tr>
      <w:tr w:rsidR="00A37D35" w:rsidRPr="00507618" w14:paraId="27A02A31" w14:textId="77777777" w:rsidTr="000762FA">
        <w:tc>
          <w:tcPr>
            <w:tcW w:w="8370" w:type="dxa"/>
            <w:shd w:val="clear" w:color="auto" w:fill="auto"/>
          </w:tcPr>
          <w:p w14:paraId="6E70E1D9" w14:textId="77777777" w:rsidR="00A37D35" w:rsidRPr="00507618" w:rsidRDefault="00A37D35" w:rsidP="00507618">
            <w:pPr>
              <w:rPr>
                <w:rFonts w:ascii="Arial" w:hAnsi="Arial" w:cs="Arial"/>
                <w:b/>
                <w:sz w:val="24"/>
                <w:szCs w:val="24"/>
              </w:rPr>
            </w:pPr>
            <w:r w:rsidRPr="00507618">
              <w:rPr>
                <w:rFonts w:ascii="Arial" w:hAnsi="Arial" w:cs="Arial"/>
                <w:b/>
                <w:sz w:val="24"/>
                <w:szCs w:val="24"/>
              </w:rPr>
              <w:t>PUBLIC NOTICE</w:t>
            </w:r>
          </w:p>
        </w:tc>
        <w:tc>
          <w:tcPr>
            <w:tcW w:w="1700" w:type="dxa"/>
            <w:shd w:val="clear" w:color="auto" w:fill="auto"/>
          </w:tcPr>
          <w:p w14:paraId="7B953F09" w14:textId="23E07409" w:rsidR="00A37D35" w:rsidRPr="00507618" w:rsidRDefault="00082B93" w:rsidP="00507618">
            <w:pPr>
              <w:jc w:val="center"/>
              <w:rPr>
                <w:rFonts w:ascii="Arial" w:hAnsi="Arial" w:cs="Arial"/>
                <w:b/>
                <w:sz w:val="24"/>
                <w:szCs w:val="24"/>
              </w:rPr>
            </w:pPr>
            <w:r>
              <w:rPr>
                <w:rFonts w:ascii="Arial" w:hAnsi="Arial" w:cs="Arial"/>
                <w:b/>
                <w:sz w:val="24"/>
                <w:szCs w:val="24"/>
              </w:rPr>
              <w:t>3</w:t>
            </w:r>
          </w:p>
        </w:tc>
      </w:tr>
      <w:tr w:rsidR="00A37D35" w:rsidRPr="00507618" w14:paraId="18D1EA62" w14:textId="77777777" w:rsidTr="00507618">
        <w:tc>
          <w:tcPr>
            <w:tcW w:w="8370" w:type="dxa"/>
            <w:shd w:val="clear" w:color="auto" w:fill="auto"/>
          </w:tcPr>
          <w:p w14:paraId="467F5F42" w14:textId="77777777" w:rsidR="00A37D35" w:rsidRPr="00507618" w:rsidRDefault="00A37D35" w:rsidP="00507618">
            <w:pPr>
              <w:rPr>
                <w:rFonts w:ascii="Arial" w:hAnsi="Arial" w:cs="Arial"/>
                <w:sz w:val="24"/>
                <w:szCs w:val="24"/>
              </w:rPr>
            </w:pPr>
          </w:p>
        </w:tc>
        <w:tc>
          <w:tcPr>
            <w:tcW w:w="1700" w:type="dxa"/>
            <w:shd w:val="clear" w:color="auto" w:fill="auto"/>
          </w:tcPr>
          <w:p w14:paraId="1F764F6E" w14:textId="77777777" w:rsidR="00A37D35" w:rsidRPr="00507618" w:rsidRDefault="00A37D35" w:rsidP="00507618">
            <w:pPr>
              <w:jc w:val="center"/>
              <w:rPr>
                <w:rFonts w:ascii="Arial" w:hAnsi="Arial" w:cs="Arial"/>
                <w:b/>
                <w:sz w:val="24"/>
                <w:szCs w:val="24"/>
              </w:rPr>
            </w:pPr>
          </w:p>
        </w:tc>
      </w:tr>
      <w:tr w:rsidR="00A37D35" w:rsidRPr="00507618" w14:paraId="0B175D49" w14:textId="77777777" w:rsidTr="000762FA">
        <w:tc>
          <w:tcPr>
            <w:tcW w:w="8370" w:type="dxa"/>
            <w:shd w:val="clear" w:color="auto" w:fill="auto"/>
          </w:tcPr>
          <w:p w14:paraId="481966A7" w14:textId="77777777" w:rsidR="00A37D35" w:rsidRPr="00507618" w:rsidRDefault="00A37D35" w:rsidP="00507618">
            <w:pPr>
              <w:rPr>
                <w:rFonts w:ascii="Arial" w:hAnsi="Arial" w:cs="Arial"/>
                <w:b/>
                <w:sz w:val="24"/>
                <w:szCs w:val="24"/>
              </w:rPr>
            </w:pPr>
            <w:r w:rsidRPr="00507618">
              <w:rPr>
                <w:rFonts w:ascii="Arial" w:hAnsi="Arial" w:cs="Arial"/>
                <w:b/>
                <w:sz w:val="24"/>
                <w:szCs w:val="24"/>
              </w:rPr>
              <w:t>RFP DEFINITIONS/ACRONYMS</w:t>
            </w:r>
          </w:p>
        </w:tc>
        <w:tc>
          <w:tcPr>
            <w:tcW w:w="1700" w:type="dxa"/>
            <w:shd w:val="clear" w:color="auto" w:fill="auto"/>
          </w:tcPr>
          <w:p w14:paraId="1183DF3A" w14:textId="74D03DA1" w:rsidR="00A37D35" w:rsidRPr="00507618" w:rsidRDefault="00082B93" w:rsidP="00507618">
            <w:pPr>
              <w:jc w:val="center"/>
              <w:rPr>
                <w:rFonts w:ascii="Arial" w:hAnsi="Arial" w:cs="Arial"/>
                <w:b/>
                <w:sz w:val="24"/>
                <w:szCs w:val="24"/>
              </w:rPr>
            </w:pPr>
            <w:r>
              <w:rPr>
                <w:rFonts w:ascii="Arial" w:hAnsi="Arial" w:cs="Arial"/>
                <w:b/>
                <w:sz w:val="24"/>
                <w:szCs w:val="24"/>
              </w:rPr>
              <w:t>4</w:t>
            </w:r>
          </w:p>
        </w:tc>
      </w:tr>
      <w:tr w:rsidR="00A37D35" w:rsidRPr="00507618" w14:paraId="7B14B58D" w14:textId="77777777" w:rsidTr="00507618">
        <w:tc>
          <w:tcPr>
            <w:tcW w:w="8370" w:type="dxa"/>
            <w:shd w:val="clear" w:color="auto" w:fill="auto"/>
          </w:tcPr>
          <w:p w14:paraId="1A626940" w14:textId="77777777" w:rsidR="00A37D35" w:rsidRPr="00507618" w:rsidRDefault="00A37D35" w:rsidP="00507618">
            <w:pPr>
              <w:rPr>
                <w:rFonts w:ascii="Arial" w:hAnsi="Arial" w:cs="Arial"/>
                <w:sz w:val="24"/>
                <w:szCs w:val="24"/>
              </w:rPr>
            </w:pPr>
          </w:p>
        </w:tc>
        <w:tc>
          <w:tcPr>
            <w:tcW w:w="1700" w:type="dxa"/>
            <w:shd w:val="clear" w:color="auto" w:fill="auto"/>
          </w:tcPr>
          <w:p w14:paraId="4C6C8AC6" w14:textId="77777777" w:rsidR="00A37D35" w:rsidRPr="00507618" w:rsidRDefault="00A37D35" w:rsidP="00507618">
            <w:pPr>
              <w:jc w:val="center"/>
              <w:rPr>
                <w:rFonts w:ascii="Arial" w:hAnsi="Arial" w:cs="Arial"/>
                <w:b/>
                <w:sz w:val="24"/>
                <w:szCs w:val="24"/>
              </w:rPr>
            </w:pPr>
          </w:p>
        </w:tc>
      </w:tr>
      <w:tr w:rsidR="00A37D35" w:rsidRPr="00507618" w14:paraId="42E4CF80" w14:textId="77777777" w:rsidTr="000762FA">
        <w:tc>
          <w:tcPr>
            <w:tcW w:w="8370" w:type="dxa"/>
            <w:shd w:val="clear" w:color="auto" w:fill="auto"/>
          </w:tcPr>
          <w:p w14:paraId="6485EA71" w14:textId="77777777" w:rsidR="00A37D35" w:rsidRPr="00507618" w:rsidRDefault="00A37D35" w:rsidP="00507618">
            <w:pPr>
              <w:rPr>
                <w:rFonts w:ascii="Arial" w:hAnsi="Arial" w:cs="Arial"/>
                <w:b/>
                <w:sz w:val="24"/>
                <w:szCs w:val="24"/>
              </w:rPr>
            </w:pPr>
            <w:r w:rsidRPr="00507618">
              <w:rPr>
                <w:rFonts w:ascii="Arial" w:hAnsi="Arial" w:cs="Arial"/>
                <w:b/>
                <w:sz w:val="24"/>
                <w:szCs w:val="24"/>
              </w:rPr>
              <w:t>PART I        INTRODUCTION</w:t>
            </w:r>
          </w:p>
        </w:tc>
        <w:tc>
          <w:tcPr>
            <w:tcW w:w="1700" w:type="dxa"/>
            <w:shd w:val="clear" w:color="auto" w:fill="auto"/>
          </w:tcPr>
          <w:p w14:paraId="007FD396" w14:textId="73D94AD0" w:rsidR="00A37D35" w:rsidRPr="00507618" w:rsidRDefault="00082B93" w:rsidP="00507618">
            <w:pPr>
              <w:jc w:val="center"/>
              <w:rPr>
                <w:rFonts w:ascii="Arial" w:hAnsi="Arial" w:cs="Arial"/>
                <w:b/>
                <w:sz w:val="24"/>
                <w:szCs w:val="24"/>
              </w:rPr>
            </w:pPr>
            <w:r>
              <w:rPr>
                <w:rFonts w:ascii="Arial" w:hAnsi="Arial" w:cs="Arial"/>
                <w:b/>
                <w:sz w:val="24"/>
                <w:szCs w:val="24"/>
              </w:rPr>
              <w:t>5</w:t>
            </w:r>
          </w:p>
        </w:tc>
      </w:tr>
      <w:tr w:rsidR="00A37D35" w:rsidRPr="00507618" w14:paraId="246411DB" w14:textId="77777777" w:rsidTr="00507618">
        <w:tc>
          <w:tcPr>
            <w:tcW w:w="8370" w:type="dxa"/>
            <w:shd w:val="clear" w:color="auto" w:fill="auto"/>
          </w:tcPr>
          <w:p w14:paraId="5EF92935" w14:textId="77777777" w:rsidR="00A37D35" w:rsidRPr="00507618" w:rsidRDefault="00A37D35" w:rsidP="00507618">
            <w:pPr>
              <w:pStyle w:val="ListParagraph"/>
              <w:widowControl/>
              <w:numPr>
                <w:ilvl w:val="0"/>
                <w:numId w:val="14"/>
              </w:numPr>
              <w:autoSpaceDE/>
              <w:autoSpaceDN/>
              <w:contextualSpacing/>
              <w:rPr>
                <w:rFonts w:ascii="Arial" w:hAnsi="Arial" w:cs="Arial"/>
                <w:sz w:val="24"/>
                <w:szCs w:val="24"/>
              </w:rPr>
            </w:pPr>
            <w:r w:rsidRPr="00507618">
              <w:rPr>
                <w:rFonts w:ascii="Arial" w:hAnsi="Arial" w:cs="Arial"/>
                <w:sz w:val="24"/>
                <w:szCs w:val="24"/>
              </w:rPr>
              <w:t>PURPOSE AND BACKGROUND</w:t>
            </w:r>
          </w:p>
        </w:tc>
        <w:tc>
          <w:tcPr>
            <w:tcW w:w="1700" w:type="dxa"/>
            <w:shd w:val="clear" w:color="auto" w:fill="auto"/>
          </w:tcPr>
          <w:p w14:paraId="17AEB50A" w14:textId="77777777" w:rsidR="00A37D35" w:rsidRPr="00507618" w:rsidRDefault="00A37D35" w:rsidP="00507618">
            <w:pPr>
              <w:jc w:val="center"/>
              <w:rPr>
                <w:rFonts w:ascii="Arial" w:hAnsi="Arial" w:cs="Arial"/>
                <w:b/>
                <w:sz w:val="24"/>
                <w:szCs w:val="24"/>
              </w:rPr>
            </w:pPr>
          </w:p>
        </w:tc>
      </w:tr>
      <w:tr w:rsidR="00A37D35" w:rsidRPr="00507618" w14:paraId="434340A5" w14:textId="77777777" w:rsidTr="00507618">
        <w:tc>
          <w:tcPr>
            <w:tcW w:w="8370" w:type="dxa"/>
            <w:shd w:val="clear" w:color="auto" w:fill="auto"/>
          </w:tcPr>
          <w:p w14:paraId="2E0DD481" w14:textId="77777777" w:rsidR="00A37D35" w:rsidRPr="00507618" w:rsidRDefault="00A37D35" w:rsidP="00507618">
            <w:pPr>
              <w:pStyle w:val="ListParagraph"/>
              <w:widowControl/>
              <w:numPr>
                <w:ilvl w:val="0"/>
                <w:numId w:val="14"/>
              </w:numPr>
              <w:autoSpaceDE/>
              <w:autoSpaceDN/>
              <w:contextualSpacing/>
              <w:rPr>
                <w:rFonts w:ascii="Arial" w:hAnsi="Arial" w:cs="Arial"/>
                <w:sz w:val="24"/>
                <w:szCs w:val="24"/>
              </w:rPr>
            </w:pPr>
            <w:r w:rsidRPr="00507618">
              <w:rPr>
                <w:rFonts w:ascii="Arial" w:hAnsi="Arial" w:cs="Arial"/>
                <w:sz w:val="24"/>
                <w:szCs w:val="24"/>
              </w:rPr>
              <w:t>GENERAL PROVISIONS</w:t>
            </w:r>
          </w:p>
        </w:tc>
        <w:tc>
          <w:tcPr>
            <w:tcW w:w="1700" w:type="dxa"/>
            <w:shd w:val="clear" w:color="auto" w:fill="auto"/>
          </w:tcPr>
          <w:p w14:paraId="639E1973" w14:textId="77777777" w:rsidR="00A37D35" w:rsidRPr="00507618" w:rsidRDefault="00A37D35" w:rsidP="00507618">
            <w:pPr>
              <w:jc w:val="center"/>
              <w:rPr>
                <w:rFonts w:ascii="Arial" w:hAnsi="Arial" w:cs="Arial"/>
                <w:b/>
                <w:sz w:val="24"/>
                <w:szCs w:val="24"/>
              </w:rPr>
            </w:pPr>
          </w:p>
        </w:tc>
      </w:tr>
      <w:tr w:rsidR="00A37D35" w:rsidRPr="00507618" w14:paraId="71A69C4C" w14:textId="77777777" w:rsidTr="00507618">
        <w:tc>
          <w:tcPr>
            <w:tcW w:w="8370" w:type="dxa"/>
            <w:shd w:val="clear" w:color="auto" w:fill="auto"/>
          </w:tcPr>
          <w:p w14:paraId="0613DB0D" w14:textId="77777777" w:rsidR="00A37D35" w:rsidRPr="00507618" w:rsidRDefault="00A37D35" w:rsidP="00507618">
            <w:pPr>
              <w:pStyle w:val="ListParagraph"/>
              <w:widowControl/>
              <w:numPr>
                <w:ilvl w:val="0"/>
                <w:numId w:val="14"/>
              </w:numPr>
              <w:autoSpaceDE/>
              <w:autoSpaceDN/>
              <w:contextualSpacing/>
              <w:rPr>
                <w:rFonts w:ascii="Arial" w:hAnsi="Arial" w:cs="Arial"/>
                <w:sz w:val="24"/>
                <w:szCs w:val="24"/>
              </w:rPr>
            </w:pPr>
            <w:r w:rsidRPr="00507618">
              <w:rPr>
                <w:rFonts w:ascii="Arial" w:hAnsi="Arial" w:cs="Arial"/>
                <w:sz w:val="24"/>
                <w:szCs w:val="24"/>
              </w:rPr>
              <w:t>ELIGIBILITY TO SUBMIT BIDS</w:t>
            </w:r>
          </w:p>
        </w:tc>
        <w:tc>
          <w:tcPr>
            <w:tcW w:w="1700" w:type="dxa"/>
            <w:shd w:val="clear" w:color="auto" w:fill="auto"/>
          </w:tcPr>
          <w:p w14:paraId="42C744C9" w14:textId="77777777" w:rsidR="00A37D35" w:rsidRPr="00507618" w:rsidRDefault="00A37D35" w:rsidP="00507618">
            <w:pPr>
              <w:jc w:val="center"/>
              <w:rPr>
                <w:rFonts w:ascii="Arial" w:hAnsi="Arial" w:cs="Arial"/>
                <w:b/>
                <w:sz w:val="24"/>
                <w:szCs w:val="24"/>
              </w:rPr>
            </w:pPr>
          </w:p>
        </w:tc>
      </w:tr>
      <w:tr w:rsidR="00A37D35" w:rsidRPr="00507618" w14:paraId="35F01EF5" w14:textId="77777777" w:rsidTr="00507618">
        <w:tc>
          <w:tcPr>
            <w:tcW w:w="8370" w:type="dxa"/>
            <w:shd w:val="clear" w:color="auto" w:fill="auto"/>
          </w:tcPr>
          <w:p w14:paraId="1FC7022D" w14:textId="77777777" w:rsidR="00A37D35" w:rsidRPr="00507618" w:rsidRDefault="00A37D35" w:rsidP="00507618">
            <w:pPr>
              <w:pStyle w:val="ListParagraph"/>
              <w:widowControl/>
              <w:numPr>
                <w:ilvl w:val="0"/>
                <w:numId w:val="14"/>
              </w:numPr>
              <w:autoSpaceDE/>
              <w:autoSpaceDN/>
              <w:contextualSpacing/>
              <w:rPr>
                <w:rFonts w:ascii="Arial" w:hAnsi="Arial" w:cs="Arial"/>
                <w:sz w:val="24"/>
                <w:szCs w:val="24"/>
              </w:rPr>
            </w:pPr>
            <w:r w:rsidRPr="00507618">
              <w:rPr>
                <w:rFonts w:ascii="Arial" w:hAnsi="Arial" w:cs="Arial"/>
                <w:sz w:val="24"/>
                <w:szCs w:val="24"/>
              </w:rPr>
              <w:t>PRE-QUALIFIED VENDOR LIST TERMS</w:t>
            </w:r>
          </w:p>
        </w:tc>
        <w:tc>
          <w:tcPr>
            <w:tcW w:w="1700" w:type="dxa"/>
            <w:shd w:val="clear" w:color="auto" w:fill="auto"/>
          </w:tcPr>
          <w:p w14:paraId="30AB47D9" w14:textId="77777777" w:rsidR="00A37D35" w:rsidRPr="00507618" w:rsidRDefault="00A37D35" w:rsidP="00507618">
            <w:pPr>
              <w:jc w:val="center"/>
              <w:rPr>
                <w:rFonts w:ascii="Arial" w:hAnsi="Arial" w:cs="Arial"/>
                <w:b/>
                <w:sz w:val="24"/>
                <w:szCs w:val="24"/>
              </w:rPr>
            </w:pPr>
          </w:p>
        </w:tc>
      </w:tr>
      <w:tr w:rsidR="00A37D35" w:rsidRPr="00507618" w14:paraId="158F9EF8" w14:textId="77777777" w:rsidTr="00507618">
        <w:tc>
          <w:tcPr>
            <w:tcW w:w="8370" w:type="dxa"/>
            <w:shd w:val="clear" w:color="auto" w:fill="auto"/>
          </w:tcPr>
          <w:p w14:paraId="57E06FA6" w14:textId="77777777" w:rsidR="00A37D35" w:rsidRPr="00507618" w:rsidRDefault="00A37D35" w:rsidP="00507618">
            <w:pPr>
              <w:pStyle w:val="ListParagraph"/>
              <w:widowControl/>
              <w:numPr>
                <w:ilvl w:val="0"/>
                <w:numId w:val="14"/>
              </w:numPr>
              <w:autoSpaceDE/>
              <w:autoSpaceDN/>
              <w:contextualSpacing/>
              <w:rPr>
                <w:rFonts w:ascii="Arial" w:hAnsi="Arial" w:cs="Arial"/>
                <w:sz w:val="24"/>
                <w:szCs w:val="24"/>
              </w:rPr>
            </w:pPr>
            <w:r w:rsidRPr="00507618">
              <w:rPr>
                <w:rFonts w:ascii="Arial" w:hAnsi="Arial" w:cs="Arial"/>
                <w:sz w:val="24"/>
                <w:szCs w:val="24"/>
              </w:rPr>
              <w:t>MINI-BID PROCESS AND AWARDS</w:t>
            </w:r>
          </w:p>
        </w:tc>
        <w:tc>
          <w:tcPr>
            <w:tcW w:w="1700" w:type="dxa"/>
            <w:shd w:val="clear" w:color="auto" w:fill="auto"/>
          </w:tcPr>
          <w:p w14:paraId="58281A8E" w14:textId="77777777" w:rsidR="00A37D35" w:rsidRPr="00507618" w:rsidRDefault="00A37D35" w:rsidP="00507618">
            <w:pPr>
              <w:jc w:val="center"/>
              <w:rPr>
                <w:rFonts w:ascii="Arial" w:hAnsi="Arial" w:cs="Arial"/>
                <w:b/>
                <w:sz w:val="24"/>
                <w:szCs w:val="24"/>
              </w:rPr>
            </w:pPr>
          </w:p>
        </w:tc>
      </w:tr>
      <w:tr w:rsidR="00A37D35" w:rsidRPr="00507618" w14:paraId="07E783F5" w14:textId="77777777" w:rsidTr="00507618">
        <w:tc>
          <w:tcPr>
            <w:tcW w:w="8370" w:type="dxa"/>
            <w:shd w:val="clear" w:color="auto" w:fill="auto"/>
          </w:tcPr>
          <w:p w14:paraId="41D23A5B" w14:textId="77777777" w:rsidR="00A37D35" w:rsidRPr="00507618" w:rsidRDefault="00A37D35" w:rsidP="00507618">
            <w:pPr>
              <w:rPr>
                <w:rFonts w:ascii="Arial" w:hAnsi="Arial" w:cs="Arial"/>
                <w:sz w:val="24"/>
                <w:szCs w:val="24"/>
              </w:rPr>
            </w:pPr>
          </w:p>
        </w:tc>
        <w:tc>
          <w:tcPr>
            <w:tcW w:w="1700" w:type="dxa"/>
            <w:shd w:val="clear" w:color="auto" w:fill="auto"/>
          </w:tcPr>
          <w:p w14:paraId="3915799E" w14:textId="77777777" w:rsidR="00A37D35" w:rsidRPr="00507618" w:rsidRDefault="00A37D35" w:rsidP="00507618">
            <w:pPr>
              <w:jc w:val="center"/>
              <w:rPr>
                <w:rFonts w:ascii="Arial" w:hAnsi="Arial" w:cs="Arial"/>
                <w:b/>
                <w:sz w:val="24"/>
                <w:szCs w:val="24"/>
              </w:rPr>
            </w:pPr>
          </w:p>
        </w:tc>
      </w:tr>
      <w:tr w:rsidR="00A37D35" w:rsidRPr="00507618" w14:paraId="6CBD95AD" w14:textId="77777777" w:rsidTr="000762FA">
        <w:tc>
          <w:tcPr>
            <w:tcW w:w="8370" w:type="dxa"/>
            <w:shd w:val="clear" w:color="auto" w:fill="auto"/>
          </w:tcPr>
          <w:p w14:paraId="57BE1483" w14:textId="77777777" w:rsidR="00A37D35" w:rsidRPr="00507618" w:rsidRDefault="00A37D35" w:rsidP="00507618">
            <w:pPr>
              <w:rPr>
                <w:rFonts w:ascii="Arial" w:hAnsi="Arial" w:cs="Arial"/>
                <w:b/>
                <w:sz w:val="24"/>
                <w:szCs w:val="24"/>
              </w:rPr>
            </w:pPr>
            <w:r w:rsidRPr="00507618">
              <w:rPr>
                <w:rFonts w:ascii="Arial" w:hAnsi="Arial" w:cs="Arial"/>
                <w:b/>
                <w:sz w:val="24"/>
                <w:szCs w:val="24"/>
              </w:rPr>
              <w:t>PART II        SCOPE OF SERVICES TO BE PROVIDED</w:t>
            </w:r>
          </w:p>
        </w:tc>
        <w:tc>
          <w:tcPr>
            <w:tcW w:w="1700" w:type="dxa"/>
            <w:shd w:val="clear" w:color="auto" w:fill="auto"/>
          </w:tcPr>
          <w:p w14:paraId="3225BC82" w14:textId="7217FB2E" w:rsidR="00A37D35" w:rsidRPr="00507618" w:rsidRDefault="00082B93" w:rsidP="00507618">
            <w:pPr>
              <w:jc w:val="center"/>
              <w:rPr>
                <w:rFonts w:ascii="Arial" w:hAnsi="Arial" w:cs="Arial"/>
                <w:b/>
                <w:sz w:val="24"/>
                <w:szCs w:val="24"/>
              </w:rPr>
            </w:pPr>
            <w:r>
              <w:rPr>
                <w:rFonts w:ascii="Arial" w:hAnsi="Arial" w:cs="Arial"/>
                <w:b/>
                <w:sz w:val="24"/>
                <w:szCs w:val="24"/>
              </w:rPr>
              <w:t>8</w:t>
            </w:r>
          </w:p>
        </w:tc>
      </w:tr>
      <w:tr w:rsidR="00A37D35" w:rsidRPr="00507618" w14:paraId="336FC9DB" w14:textId="77777777" w:rsidTr="00507618">
        <w:tc>
          <w:tcPr>
            <w:tcW w:w="8370" w:type="dxa"/>
            <w:shd w:val="clear" w:color="auto" w:fill="auto"/>
          </w:tcPr>
          <w:p w14:paraId="3E4373B9" w14:textId="49AAF620" w:rsidR="0058607F" w:rsidRPr="006B30F4" w:rsidRDefault="006B30F4" w:rsidP="0058607F">
            <w:pPr>
              <w:pStyle w:val="ListParagraph"/>
              <w:widowControl/>
              <w:numPr>
                <w:ilvl w:val="0"/>
                <w:numId w:val="23"/>
              </w:numPr>
              <w:tabs>
                <w:tab w:val="left" w:pos="0"/>
              </w:tabs>
              <w:rPr>
                <w:rFonts w:ascii="Arial" w:hAnsi="Arial" w:cs="Arial"/>
                <w:bCs/>
                <w:sz w:val="24"/>
                <w:szCs w:val="24"/>
              </w:rPr>
            </w:pPr>
            <w:r w:rsidRPr="006B30F4">
              <w:rPr>
                <w:rFonts w:ascii="Arial" w:hAnsi="Arial" w:cs="Arial"/>
                <w:bCs/>
                <w:sz w:val="24"/>
                <w:szCs w:val="24"/>
              </w:rPr>
              <w:t>SERVICE TYPE AND REQUIREMENTS</w:t>
            </w:r>
          </w:p>
          <w:p w14:paraId="790780B6" w14:textId="27F5BCDF" w:rsidR="0058607F" w:rsidRPr="006B30F4" w:rsidRDefault="006B30F4" w:rsidP="0058607F">
            <w:pPr>
              <w:pStyle w:val="ListParagraph"/>
              <w:widowControl/>
              <w:numPr>
                <w:ilvl w:val="0"/>
                <w:numId w:val="23"/>
              </w:numPr>
              <w:tabs>
                <w:tab w:val="left" w:pos="0"/>
              </w:tabs>
              <w:rPr>
                <w:rFonts w:ascii="Arial" w:hAnsi="Arial" w:cs="Arial"/>
                <w:bCs/>
                <w:sz w:val="24"/>
                <w:szCs w:val="24"/>
              </w:rPr>
            </w:pPr>
            <w:r w:rsidRPr="006B30F4">
              <w:rPr>
                <w:rFonts w:ascii="Arial" w:hAnsi="Arial" w:cs="Arial"/>
                <w:bCs/>
                <w:sz w:val="24"/>
                <w:szCs w:val="24"/>
              </w:rPr>
              <w:t>REGULATIONS</w:t>
            </w:r>
          </w:p>
          <w:p w14:paraId="029EF3AF" w14:textId="63CEC68B" w:rsidR="0058607F" w:rsidRPr="006B30F4" w:rsidRDefault="006B30F4" w:rsidP="0058607F">
            <w:pPr>
              <w:pStyle w:val="ListParagraph"/>
              <w:widowControl/>
              <w:numPr>
                <w:ilvl w:val="0"/>
                <w:numId w:val="23"/>
              </w:numPr>
              <w:tabs>
                <w:tab w:val="left" w:pos="0"/>
              </w:tabs>
              <w:rPr>
                <w:rFonts w:ascii="Arial" w:hAnsi="Arial" w:cs="Arial"/>
                <w:bCs/>
                <w:sz w:val="24"/>
                <w:szCs w:val="24"/>
              </w:rPr>
            </w:pPr>
            <w:r w:rsidRPr="006B30F4">
              <w:rPr>
                <w:rFonts w:ascii="Arial" w:hAnsi="Arial" w:cs="Arial"/>
                <w:bCs/>
                <w:sz w:val="24"/>
                <w:szCs w:val="24"/>
              </w:rPr>
              <w:t>TRAINING AND CERTIFICATION</w:t>
            </w:r>
          </w:p>
          <w:p w14:paraId="4023EE81" w14:textId="3F59E029" w:rsidR="00A37D35" w:rsidRPr="006B30F4" w:rsidRDefault="006B30F4" w:rsidP="00507618">
            <w:pPr>
              <w:pStyle w:val="ListParagraph"/>
              <w:widowControl/>
              <w:numPr>
                <w:ilvl w:val="0"/>
                <w:numId w:val="23"/>
              </w:numPr>
              <w:tabs>
                <w:tab w:val="left" w:pos="0"/>
              </w:tabs>
              <w:rPr>
                <w:rFonts w:ascii="Arial" w:hAnsi="Arial" w:cs="Arial"/>
                <w:bCs/>
                <w:sz w:val="24"/>
                <w:szCs w:val="24"/>
              </w:rPr>
            </w:pPr>
            <w:r w:rsidRPr="006B30F4">
              <w:rPr>
                <w:rFonts w:ascii="Arial" w:hAnsi="Arial" w:cs="Arial"/>
                <w:bCs/>
                <w:sz w:val="24"/>
                <w:szCs w:val="24"/>
              </w:rPr>
              <w:t>GEOGRAPHIC SERVICE AREA</w:t>
            </w:r>
          </w:p>
        </w:tc>
        <w:tc>
          <w:tcPr>
            <w:tcW w:w="1700" w:type="dxa"/>
            <w:shd w:val="clear" w:color="auto" w:fill="auto"/>
          </w:tcPr>
          <w:p w14:paraId="3D81B0FE" w14:textId="77777777" w:rsidR="00A37D35" w:rsidRPr="00507618" w:rsidRDefault="00A37D35" w:rsidP="00507618">
            <w:pPr>
              <w:jc w:val="center"/>
              <w:rPr>
                <w:rFonts w:ascii="Arial" w:hAnsi="Arial" w:cs="Arial"/>
                <w:b/>
                <w:sz w:val="24"/>
                <w:szCs w:val="24"/>
              </w:rPr>
            </w:pPr>
          </w:p>
        </w:tc>
      </w:tr>
      <w:tr w:rsidR="0058607F" w:rsidRPr="00507618" w14:paraId="1C748C9F" w14:textId="77777777" w:rsidTr="00507618">
        <w:tc>
          <w:tcPr>
            <w:tcW w:w="8370" w:type="dxa"/>
            <w:shd w:val="clear" w:color="auto" w:fill="auto"/>
          </w:tcPr>
          <w:p w14:paraId="46834100" w14:textId="77777777" w:rsidR="0058607F" w:rsidRPr="00507618" w:rsidRDefault="0058607F" w:rsidP="00507618">
            <w:pPr>
              <w:rPr>
                <w:rFonts w:ascii="Arial" w:hAnsi="Arial" w:cs="Arial"/>
                <w:sz w:val="24"/>
                <w:szCs w:val="24"/>
              </w:rPr>
            </w:pPr>
          </w:p>
        </w:tc>
        <w:tc>
          <w:tcPr>
            <w:tcW w:w="1700" w:type="dxa"/>
            <w:shd w:val="clear" w:color="auto" w:fill="auto"/>
          </w:tcPr>
          <w:p w14:paraId="34618693" w14:textId="77777777" w:rsidR="0058607F" w:rsidRPr="00507618" w:rsidRDefault="0058607F" w:rsidP="00507618">
            <w:pPr>
              <w:jc w:val="center"/>
              <w:rPr>
                <w:rFonts w:ascii="Arial" w:hAnsi="Arial" w:cs="Arial"/>
                <w:b/>
                <w:sz w:val="24"/>
                <w:szCs w:val="24"/>
              </w:rPr>
            </w:pPr>
          </w:p>
        </w:tc>
      </w:tr>
      <w:tr w:rsidR="00A37D35" w:rsidRPr="00507618" w14:paraId="0FFA2A2B" w14:textId="77777777" w:rsidTr="000762FA">
        <w:tc>
          <w:tcPr>
            <w:tcW w:w="8370" w:type="dxa"/>
            <w:shd w:val="clear" w:color="auto" w:fill="auto"/>
          </w:tcPr>
          <w:p w14:paraId="629F9845" w14:textId="77777777" w:rsidR="00A37D35" w:rsidRPr="00507618" w:rsidRDefault="00A37D35" w:rsidP="00507618">
            <w:pPr>
              <w:rPr>
                <w:rFonts w:ascii="Arial" w:hAnsi="Arial" w:cs="Arial"/>
                <w:b/>
                <w:sz w:val="24"/>
                <w:szCs w:val="24"/>
              </w:rPr>
            </w:pPr>
            <w:r w:rsidRPr="00507618">
              <w:rPr>
                <w:rFonts w:ascii="Arial" w:hAnsi="Arial" w:cs="Arial"/>
                <w:b/>
                <w:sz w:val="24"/>
                <w:szCs w:val="24"/>
              </w:rPr>
              <w:t>PART III        KEY RFP EVENTS</w:t>
            </w:r>
          </w:p>
        </w:tc>
        <w:tc>
          <w:tcPr>
            <w:tcW w:w="1700" w:type="dxa"/>
            <w:shd w:val="clear" w:color="auto" w:fill="auto"/>
          </w:tcPr>
          <w:p w14:paraId="1FA1745F" w14:textId="1D0C0A06" w:rsidR="00A37D35" w:rsidRPr="00507618" w:rsidRDefault="00082B93" w:rsidP="00507618">
            <w:pPr>
              <w:jc w:val="center"/>
              <w:rPr>
                <w:rFonts w:ascii="Arial" w:hAnsi="Arial" w:cs="Arial"/>
                <w:b/>
                <w:sz w:val="24"/>
                <w:szCs w:val="24"/>
              </w:rPr>
            </w:pPr>
            <w:r>
              <w:rPr>
                <w:rFonts w:ascii="Arial" w:hAnsi="Arial" w:cs="Arial"/>
                <w:b/>
                <w:sz w:val="24"/>
                <w:szCs w:val="24"/>
              </w:rPr>
              <w:t>9</w:t>
            </w:r>
          </w:p>
        </w:tc>
      </w:tr>
      <w:tr w:rsidR="00A37D35" w:rsidRPr="00507618" w14:paraId="2B710390" w14:textId="77777777" w:rsidTr="00507618">
        <w:tc>
          <w:tcPr>
            <w:tcW w:w="8370" w:type="dxa"/>
            <w:shd w:val="clear" w:color="auto" w:fill="auto"/>
          </w:tcPr>
          <w:p w14:paraId="0B307C4E" w14:textId="77777777" w:rsidR="00A37D35" w:rsidRPr="00507618" w:rsidRDefault="00A37D35" w:rsidP="00507618">
            <w:pPr>
              <w:pStyle w:val="ListParagraph"/>
              <w:widowControl/>
              <w:numPr>
                <w:ilvl w:val="0"/>
                <w:numId w:val="15"/>
              </w:numPr>
              <w:autoSpaceDE/>
              <w:autoSpaceDN/>
              <w:contextualSpacing/>
              <w:rPr>
                <w:rFonts w:ascii="Arial" w:hAnsi="Arial" w:cs="Arial"/>
                <w:sz w:val="24"/>
                <w:szCs w:val="24"/>
              </w:rPr>
            </w:pPr>
            <w:r w:rsidRPr="00507618">
              <w:rPr>
                <w:rFonts w:ascii="Arial" w:hAnsi="Arial" w:cs="Arial"/>
                <w:sz w:val="24"/>
                <w:szCs w:val="24"/>
              </w:rPr>
              <w:t>QUESTIONS</w:t>
            </w:r>
          </w:p>
        </w:tc>
        <w:tc>
          <w:tcPr>
            <w:tcW w:w="1700" w:type="dxa"/>
            <w:shd w:val="clear" w:color="auto" w:fill="auto"/>
          </w:tcPr>
          <w:p w14:paraId="5E1D7727" w14:textId="77777777" w:rsidR="00A37D35" w:rsidRPr="00507618" w:rsidRDefault="00A37D35" w:rsidP="00507618">
            <w:pPr>
              <w:jc w:val="center"/>
              <w:rPr>
                <w:rFonts w:ascii="Arial" w:hAnsi="Arial" w:cs="Arial"/>
                <w:b/>
                <w:sz w:val="24"/>
                <w:szCs w:val="24"/>
              </w:rPr>
            </w:pPr>
          </w:p>
        </w:tc>
      </w:tr>
      <w:tr w:rsidR="00A37D35" w:rsidRPr="00507618" w14:paraId="39EBB9AC" w14:textId="77777777" w:rsidTr="00507618">
        <w:tc>
          <w:tcPr>
            <w:tcW w:w="8370" w:type="dxa"/>
            <w:shd w:val="clear" w:color="auto" w:fill="auto"/>
          </w:tcPr>
          <w:p w14:paraId="29A27079" w14:textId="77777777" w:rsidR="00A37D35" w:rsidRPr="00507618" w:rsidRDefault="00A37D35" w:rsidP="00507618">
            <w:pPr>
              <w:pStyle w:val="ListParagraph"/>
              <w:widowControl/>
              <w:numPr>
                <w:ilvl w:val="0"/>
                <w:numId w:val="15"/>
              </w:numPr>
              <w:autoSpaceDE/>
              <w:autoSpaceDN/>
              <w:contextualSpacing/>
              <w:rPr>
                <w:rFonts w:ascii="Arial" w:hAnsi="Arial" w:cs="Arial"/>
                <w:sz w:val="24"/>
                <w:szCs w:val="24"/>
              </w:rPr>
            </w:pPr>
            <w:r w:rsidRPr="00507618">
              <w:rPr>
                <w:rFonts w:ascii="Arial" w:hAnsi="Arial" w:cs="Arial"/>
                <w:sz w:val="24"/>
                <w:szCs w:val="24"/>
              </w:rPr>
              <w:t>AMENDMENTS</w:t>
            </w:r>
          </w:p>
        </w:tc>
        <w:tc>
          <w:tcPr>
            <w:tcW w:w="1700" w:type="dxa"/>
            <w:shd w:val="clear" w:color="auto" w:fill="auto"/>
          </w:tcPr>
          <w:p w14:paraId="57C19E88" w14:textId="77777777" w:rsidR="00A37D35" w:rsidRPr="00507618" w:rsidRDefault="00A37D35" w:rsidP="00507618">
            <w:pPr>
              <w:jc w:val="center"/>
              <w:rPr>
                <w:rFonts w:ascii="Arial" w:hAnsi="Arial" w:cs="Arial"/>
                <w:b/>
                <w:sz w:val="24"/>
                <w:szCs w:val="24"/>
              </w:rPr>
            </w:pPr>
          </w:p>
        </w:tc>
      </w:tr>
      <w:tr w:rsidR="00A37D35" w:rsidRPr="00507618" w14:paraId="23E7C146" w14:textId="77777777" w:rsidTr="00507618">
        <w:tc>
          <w:tcPr>
            <w:tcW w:w="8370" w:type="dxa"/>
            <w:shd w:val="clear" w:color="auto" w:fill="auto"/>
          </w:tcPr>
          <w:p w14:paraId="56AF6675" w14:textId="77777777" w:rsidR="00A37D35" w:rsidRPr="00507618" w:rsidRDefault="00A37D35" w:rsidP="00507618">
            <w:pPr>
              <w:rPr>
                <w:rFonts w:ascii="Arial" w:hAnsi="Arial" w:cs="Arial"/>
                <w:sz w:val="24"/>
                <w:szCs w:val="24"/>
              </w:rPr>
            </w:pPr>
          </w:p>
        </w:tc>
        <w:tc>
          <w:tcPr>
            <w:tcW w:w="1700" w:type="dxa"/>
            <w:shd w:val="clear" w:color="auto" w:fill="auto"/>
          </w:tcPr>
          <w:p w14:paraId="21FA8C5E" w14:textId="77777777" w:rsidR="00A37D35" w:rsidRPr="00507618" w:rsidRDefault="00A37D35" w:rsidP="00507618">
            <w:pPr>
              <w:jc w:val="center"/>
              <w:rPr>
                <w:rFonts w:ascii="Arial" w:hAnsi="Arial" w:cs="Arial"/>
                <w:b/>
                <w:sz w:val="24"/>
                <w:szCs w:val="24"/>
              </w:rPr>
            </w:pPr>
          </w:p>
        </w:tc>
      </w:tr>
      <w:tr w:rsidR="00A37D35" w:rsidRPr="00507618" w14:paraId="46F8128C" w14:textId="77777777" w:rsidTr="000762FA">
        <w:tc>
          <w:tcPr>
            <w:tcW w:w="8370" w:type="dxa"/>
            <w:shd w:val="clear" w:color="auto" w:fill="auto"/>
          </w:tcPr>
          <w:p w14:paraId="0CEE6D14" w14:textId="1899148A" w:rsidR="00A37D35" w:rsidRPr="00507618" w:rsidRDefault="00A37D35" w:rsidP="00507618">
            <w:pPr>
              <w:rPr>
                <w:rFonts w:ascii="Arial" w:hAnsi="Arial" w:cs="Arial"/>
                <w:b/>
                <w:sz w:val="24"/>
                <w:szCs w:val="24"/>
              </w:rPr>
            </w:pPr>
            <w:r w:rsidRPr="00507618">
              <w:rPr>
                <w:rFonts w:ascii="Arial" w:hAnsi="Arial" w:cs="Arial"/>
                <w:b/>
                <w:sz w:val="24"/>
                <w:szCs w:val="24"/>
              </w:rPr>
              <w:t xml:space="preserve">PART </w:t>
            </w:r>
            <w:r w:rsidR="00B13CC8">
              <w:rPr>
                <w:rFonts w:ascii="Arial" w:hAnsi="Arial" w:cs="Arial"/>
                <w:b/>
                <w:sz w:val="24"/>
                <w:szCs w:val="24"/>
              </w:rPr>
              <w:t>I</w:t>
            </w:r>
            <w:r w:rsidRPr="00507618">
              <w:rPr>
                <w:rFonts w:ascii="Arial" w:hAnsi="Arial" w:cs="Arial"/>
                <w:b/>
                <w:sz w:val="24"/>
                <w:szCs w:val="24"/>
              </w:rPr>
              <w:t>V        PROPOSAL EVALUATION AND SELECTION</w:t>
            </w:r>
          </w:p>
        </w:tc>
        <w:tc>
          <w:tcPr>
            <w:tcW w:w="1700" w:type="dxa"/>
            <w:shd w:val="clear" w:color="auto" w:fill="auto"/>
          </w:tcPr>
          <w:p w14:paraId="31DB5928" w14:textId="09C47428" w:rsidR="00A37D35" w:rsidRPr="00507618" w:rsidRDefault="00082B93" w:rsidP="00507618">
            <w:pPr>
              <w:jc w:val="center"/>
              <w:rPr>
                <w:rFonts w:ascii="Arial" w:hAnsi="Arial" w:cs="Arial"/>
                <w:b/>
                <w:sz w:val="24"/>
                <w:szCs w:val="24"/>
              </w:rPr>
            </w:pPr>
            <w:r>
              <w:rPr>
                <w:rFonts w:ascii="Arial" w:hAnsi="Arial" w:cs="Arial"/>
                <w:b/>
                <w:sz w:val="24"/>
                <w:szCs w:val="24"/>
              </w:rPr>
              <w:t>1</w:t>
            </w:r>
            <w:r w:rsidR="00202407">
              <w:rPr>
                <w:rFonts w:ascii="Arial" w:hAnsi="Arial" w:cs="Arial"/>
                <w:b/>
                <w:sz w:val="24"/>
                <w:szCs w:val="24"/>
              </w:rPr>
              <w:t>0</w:t>
            </w:r>
          </w:p>
        </w:tc>
      </w:tr>
      <w:tr w:rsidR="00A37D35" w:rsidRPr="00507618" w14:paraId="590D2DDD" w14:textId="77777777" w:rsidTr="00507618">
        <w:tc>
          <w:tcPr>
            <w:tcW w:w="8370" w:type="dxa"/>
            <w:shd w:val="clear" w:color="auto" w:fill="auto"/>
          </w:tcPr>
          <w:p w14:paraId="35EC557C" w14:textId="77777777" w:rsidR="00A37D35" w:rsidRPr="00507618" w:rsidRDefault="00A37D35" w:rsidP="00507618">
            <w:pPr>
              <w:pStyle w:val="ListParagraph"/>
              <w:widowControl/>
              <w:numPr>
                <w:ilvl w:val="0"/>
                <w:numId w:val="16"/>
              </w:numPr>
              <w:autoSpaceDE/>
              <w:autoSpaceDN/>
              <w:contextualSpacing/>
              <w:rPr>
                <w:rFonts w:ascii="Arial" w:hAnsi="Arial" w:cs="Arial"/>
                <w:sz w:val="24"/>
                <w:szCs w:val="24"/>
              </w:rPr>
            </w:pPr>
            <w:r w:rsidRPr="00507618">
              <w:rPr>
                <w:rFonts w:ascii="Arial" w:hAnsi="Arial" w:cs="Arial"/>
                <w:sz w:val="24"/>
                <w:szCs w:val="24"/>
              </w:rPr>
              <w:t xml:space="preserve">EVALUATION PROCESS – GENERAL INFORMATION </w:t>
            </w:r>
          </w:p>
        </w:tc>
        <w:tc>
          <w:tcPr>
            <w:tcW w:w="1700" w:type="dxa"/>
            <w:shd w:val="clear" w:color="auto" w:fill="auto"/>
          </w:tcPr>
          <w:p w14:paraId="46983A9B" w14:textId="77777777" w:rsidR="00A37D35" w:rsidRPr="00507618" w:rsidRDefault="00A37D35" w:rsidP="00507618">
            <w:pPr>
              <w:jc w:val="center"/>
              <w:rPr>
                <w:rFonts w:ascii="Arial" w:hAnsi="Arial" w:cs="Arial"/>
                <w:b/>
                <w:sz w:val="24"/>
                <w:szCs w:val="24"/>
              </w:rPr>
            </w:pPr>
          </w:p>
        </w:tc>
      </w:tr>
      <w:tr w:rsidR="00A37D35" w:rsidRPr="00507618" w14:paraId="6642EF3A" w14:textId="77777777" w:rsidTr="00507618">
        <w:tc>
          <w:tcPr>
            <w:tcW w:w="8370" w:type="dxa"/>
            <w:shd w:val="clear" w:color="auto" w:fill="auto"/>
          </w:tcPr>
          <w:p w14:paraId="69A56427" w14:textId="77777777" w:rsidR="00A37D35" w:rsidRPr="00507618" w:rsidRDefault="00A37D35" w:rsidP="00507618">
            <w:pPr>
              <w:pStyle w:val="ListParagraph"/>
              <w:widowControl/>
              <w:numPr>
                <w:ilvl w:val="0"/>
                <w:numId w:val="16"/>
              </w:numPr>
              <w:autoSpaceDE/>
              <w:autoSpaceDN/>
              <w:contextualSpacing/>
              <w:rPr>
                <w:rFonts w:ascii="Arial" w:hAnsi="Arial" w:cs="Arial"/>
                <w:sz w:val="24"/>
                <w:szCs w:val="24"/>
              </w:rPr>
            </w:pPr>
            <w:r w:rsidRPr="00507618">
              <w:rPr>
                <w:rFonts w:ascii="Arial" w:hAnsi="Arial" w:cs="Arial"/>
                <w:sz w:val="24"/>
                <w:szCs w:val="24"/>
              </w:rPr>
              <w:t>SCORING WEIGHTS AND PROCESS</w:t>
            </w:r>
          </w:p>
        </w:tc>
        <w:tc>
          <w:tcPr>
            <w:tcW w:w="1700" w:type="dxa"/>
            <w:shd w:val="clear" w:color="auto" w:fill="auto"/>
          </w:tcPr>
          <w:p w14:paraId="09002974" w14:textId="77777777" w:rsidR="00A37D35" w:rsidRPr="00507618" w:rsidRDefault="00A37D35" w:rsidP="00507618">
            <w:pPr>
              <w:jc w:val="center"/>
              <w:rPr>
                <w:rFonts w:ascii="Arial" w:hAnsi="Arial" w:cs="Arial"/>
                <w:b/>
                <w:sz w:val="24"/>
                <w:szCs w:val="24"/>
              </w:rPr>
            </w:pPr>
          </w:p>
        </w:tc>
      </w:tr>
      <w:tr w:rsidR="00A37D35" w:rsidRPr="00507618" w14:paraId="2C31F1DE" w14:textId="77777777" w:rsidTr="00507618">
        <w:tc>
          <w:tcPr>
            <w:tcW w:w="8370" w:type="dxa"/>
            <w:shd w:val="clear" w:color="auto" w:fill="auto"/>
          </w:tcPr>
          <w:p w14:paraId="30E064BB" w14:textId="77777777" w:rsidR="00A37D35" w:rsidRPr="00507618" w:rsidRDefault="00A37D35" w:rsidP="00507618">
            <w:pPr>
              <w:pStyle w:val="ListParagraph"/>
              <w:widowControl/>
              <w:numPr>
                <w:ilvl w:val="0"/>
                <w:numId w:val="16"/>
              </w:numPr>
              <w:autoSpaceDE/>
              <w:autoSpaceDN/>
              <w:contextualSpacing/>
              <w:rPr>
                <w:rFonts w:ascii="Arial" w:hAnsi="Arial" w:cs="Arial"/>
                <w:sz w:val="24"/>
                <w:szCs w:val="24"/>
              </w:rPr>
            </w:pPr>
            <w:r w:rsidRPr="00507618">
              <w:rPr>
                <w:rFonts w:ascii="Arial" w:hAnsi="Arial" w:cs="Arial"/>
                <w:sz w:val="24"/>
                <w:szCs w:val="24"/>
              </w:rPr>
              <w:t>SELECTION AND AWARD</w:t>
            </w:r>
          </w:p>
        </w:tc>
        <w:tc>
          <w:tcPr>
            <w:tcW w:w="1700" w:type="dxa"/>
            <w:shd w:val="clear" w:color="auto" w:fill="auto"/>
          </w:tcPr>
          <w:p w14:paraId="2B85198D" w14:textId="77777777" w:rsidR="00A37D35" w:rsidRPr="00507618" w:rsidRDefault="00A37D35" w:rsidP="00507618">
            <w:pPr>
              <w:jc w:val="center"/>
              <w:rPr>
                <w:rFonts w:ascii="Arial" w:hAnsi="Arial" w:cs="Arial"/>
                <w:b/>
                <w:sz w:val="24"/>
                <w:szCs w:val="24"/>
              </w:rPr>
            </w:pPr>
          </w:p>
        </w:tc>
      </w:tr>
      <w:tr w:rsidR="00A37D35" w:rsidRPr="00507618" w14:paraId="1BC1CA33" w14:textId="77777777" w:rsidTr="00507618">
        <w:tc>
          <w:tcPr>
            <w:tcW w:w="8370" w:type="dxa"/>
            <w:shd w:val="clear" w:color="auto" w:fill="auto"/>
          </w:tcPr>
          <w:p w14:paraId="13189B9B" w14:textId="35B81270" w:rsidR="00202407" w:rsidRPr="000F169C" w:rsidRDefault="00A37D35" w:rsidP="000F169C">
            <w:pPr>
              <w:pStyle w:val="ListParagraph"/>
              <w:widowControl/>
              <w:numPr>
                <w:ilvl w:val="0"/>
                <w:numId w:val="16"/>
              </w:numPr>
              <w:autoSpaceDE/>
              <w:autoSpaceDN/>
              <w:contextualSpacing/>
              <w:rPr>
                <w:rFonts w:ascii="Arial" w:hAnsi="Arial" w:cs="Arial"/>
                <w:sz w:val="24"/>
                <w:szCs w:val="24"/>
              </w:rPr>
            </w:pPr>
            <w:r w:rsidRPr="00507618">
              <w:rPr>
                <w:rFonts w:ascii="Arial" w:hAnsi="Arial" w:cs="Arial"/>
                <w:sz w:val="24"/>
                <w:szCs w:val="24"/>
              </w:rPr>
              <w:t>APPEAL OF CONTRACT AWARDS</w:t>
            </w:r>
          </w:p>
        </w:tc>
        <w:tc>
          <w:tcPr>
            <w:tcW w:w="1700" w:type="dxa"/>
            <w:shd w:val="clear" w:color="auto" w:fill="auto"/>
          </w:tcPr>
          <w:p w14:paraId="32164780" w14:textId="77777777" w:rsidR="00A37D35" w:rsidRPr="00507618" w:rsidRDefault="00A37D35" w:rsidP="00507618">
            <w:pPr>
              <w:jc w:val="center"/>
              <w:rPr>
                <w:rFonts w:ascii="Arial" w:hAnsi="Arial" w:cs="Arial"/>
                <w:b/>
                <w:sz w:val="24"/>
                <w:szCs w:val="24"/>
              </w:rPr>
            </w:pPr>
          </w:p>
        </w:tc>
      </w:tr>
      <w:tr w:rsidR="000F169C" w:rsidRPr="00507618" w14:paraId="23601F74" w14:textId="77777777" w:rsidTr="00507618">
        <w:tc>
          <w:tcPr>
            <w:tcW w:w="8370" w:type="dxa"/>
            <w:shd w:val="clear" w:color="auto" w:fill="auto"/>
          </w:tcPr>
          <w:p w14:paraId="01937877" w14:textId="39A3664B" w:rsidR="000F169C" w:rsidRPr="00507618" w:rsidRDefault="000F169C" w:rsidP="000F169C">
            <w:pPr>
              <w:pStyle w:val="ListParagraph"/>
              <w:widowControl/>
              <w:numPr>
                <w:ilvl w:val="0"/>
                <w:numId w:val="16"/>
              </w:numPr>
              <w:autoSpaceDE/>
              <w:autoSpaceDN/>
              <w:contextualSpacing/>
              <w:rPr>
                <w:rFonts w:ascii="Arial" w:hAnsi="Arial" w:cs="Arial"/>
                <w:sz w:val="24"/>
                <w:szCs w:val="24"/>
              </w:rPr>
            </w:pPr>
            <w:r>
              <w:rPr>
                <w:rFonts w:ascii="Arial" w:hAnsi="Arial" w:cs="Arial"/>
                <w:sz w:val="24"/>
                <w:szCs w:val="24"/>
              </w:rPr>
              <w:t>REMOVAL FROM PREQUALIFIED VENDOR LIST</w:t>
            </w:r>
          </w:p>
        </w:tc>
        <w:tc>
          <w:tcPr>
            <w:tcW w:w="1700" w:type="dxa"/>
            <w:shd w:val="clear" w:color="auto" w:fill="auto"/>
          </w:tcPr>
          <w:p w14:paraId="11812B20" w14:textId="77777777" w:rsidR="000F169C" w:rsidRPr="00507618" w:rsidRDefault="000F169C" w:rsidP="00507618">
            <w:pPr>
              <w:jc w:val="center"/>
              <w:rPr>
                <w:rFonts w:ascii="Arial" w:hAnsi="Arial" w:cs="Arial"/>
                <w:b/>
                <w:sz w:val="24"/>
                <w:szCs w:val="24"/>
              </w:rPr>
            </w:pPr>
          </w:p>
        </w:tc>
      </w:tr>
      <w:tr w:rsidR="00A37D35" w:rsidRPr="00507618" w14:paraId="00691BA4" w14:textId="77777777" w:rsidTr="00507618">
        <w:tc>
          <w:tcPr>
            <w:tcW w:w="8370" w:type="dxa"/>
            <w:shd w:val="clear" w:color="auto" w:fill="auto"/>
          </w:tcPr>
          <w:p w14:paraId="7476D20D" w14:textId="77777777" w:rsidR="00A37D35" w:rsidRPr="00507618" w:rsidRDefault="00A37D35" w:rsidP="00507618">
            <w:pPr>
              <w:rPr>
                <w:rFonts w:ascii="Arial" w:hAnsi="Arial" w:cs="Arial"/>
                <w:sz w:val="24"/>
                <w:szCs w:val="24"/>
              </w:rPr>
            </w:pPr>
          </w:p>
        </w:tc>
        <w:tc>
          <w:tcPr>
            <w:tcW w:w="1700" w:type="dxa"/>
            <w:shd w:val="clear" w:color="auto" w:fill="auto"/>
          </w:tcPr>
          <w:p w14:paraId="0D654086" w14:textId="77777777" w:rsidR="00A37D35" w:rsidRPr="00507618" w:rsidRDefault="00A37D35" w:rsidP="00507618">
            <w:pPr>
              <w:jc w:val="center"/>
              <w:rPr>
                <w:rFonts w:ascii="Arial" w:hAnsi="Arial" w:cs="Arial"/>
                <w:b/>
                <w:sz w:val="24"/>
                <w:szCs w:val="24"/>
              </w:rPr>
            </w:pPr>
          </w:p>
        </w:tc>
      </w:tr>
      <w:tr w:rsidR="00A37D35" w:rsidRPr="00507618" w14:paraId="559B263E" w14:textId="77777777" w:rsidTr="00507618">
        <w:tc>
          <w:tcPr>
            <w:tcW w:w="8370" w:type="dxa"/>
            <w:shd w:val="clear" w:color="auto" w:fill="auto"/>
          </w:tcPr>
          <w:p w14:paraId="41133577" w14:textId="41C892F0" w:rsidR="000F169C" w:rsidRPr="008E400E" w:rsidRDefault="008E400E" w:rsidP="00507618">
            <w:pPr>
              <w:rPr>
                <w:rFonts w:ascii="Arial" w:hAnsi="Arial" w:cs="Arial"/>
                <w:b/>
                <w:bCs/>
                <w:sz w:val="24"/>
                <w:szCs w:val="24"/>
              </w:rPr>
            </w:pPr>
            <w:r>
              <w:rPr>
                <w:rFonts w:ascii="Arial" w:hAnsi="Arial" w:cs="Arial"/>
                <w:b/>
                <w:bCs/>
                <w:sz w:val="24"/>
                <w:szCs w:val="24"/>
              </w:rPr>
              <w:t>APPENDIX A</w:t>
            </w:r>
            <w:r w:rsidR="00F25CD0">
              <w:rPr>
                <w:rFonts w:ascii="Arial" w:hAnsi="Arial" w:cs="Arial"/>
                <w:b/>
                <w:bCs/>
                <w:sz w:val="24"/>
                <w:szCs w:val="24"/>
              </w:rPr>
              <w:t xml:space="preserve">         </w:t>
            </w:r>
            <w:r w:rsidR="000F169C">
              <w:rPr>
                <w:rFonts w:ascii="Arial" w:hAnsi="Arial" w:cs="Arial"/>
                <w:b/>
                <w:bCs/>
                <w:sz w:val="24"/>
                <w:szCs w:val="24"/>
              </w:rPr>
              <w:t>PROPOSAL FORM AND REQUIREMENTS</w:t>
            </w:r>
          </w:p>
        </w:tc>
        <w:tc>
          <w:tcPr>
            <w:tcW w:w="1700" w:type="dxa"/>
            <w:shd w:val="clear" w:color="auto" w:fill="auto"/>
          </w:tcPr>
          <w:p w14:paraId="18F6F82A" w14:textId="11D94CF4" w:rsidR="00A37D35" w:rsidRPr="00507618" w:rsidRDefault="006B5DB9" w:rsidP="00AA7514">
            <w:pPr>
              <w:jc w:val="center"/>
              <w:rPr>
                <w:rFonts w:ascii="Arial" w:hAnsi="Arial" w:cs="Arial"/>
                <w:b/>
                <w:sz w:val="24"/>
                <w:szCs w:val="24"/>
              </w:rPr>
            </w:pPr>
            <w:r>
              <w:rPr>
                <w:rFonts w:ascii="Arial" w:hAnsi="Arial" w:cs="Arial"/>
                <w:b/>
                <w:sz w:val="24"/>
                <w:szCs w:val="24"/>
              </w:rPr>
              <w:t>13</w:t>
            </w:r>
          </w:p>
        </w:tc>
      </w:tr>
      <w:tr w:rsidR="00A37D35" w:rsidRPr="00507618" w14:paraId="63A0673E" w14:textId="77777777" w:rsidTr="00507618">
        <w:tc>
          <w:tcPr>
            <w:tcW w:w="8370" w:type="dxa"/>
            <w:shd w:val="clear" w:color="auto" w:fill="auto"/>
          </w:tcPr>
          <w:p w14:paraId="3C170133" w14:textId="3B8F39BC" w:rsidR="00A37D35" w:rsidRPr="00507618" w:rsidRDefault="00A37D35" w:rsidP="00507618">
            <w:pPr>
              <w:rPr>
                <w:rFonts w:ascii="Arial" w:hAnsi="Arial" w:cs="Arial"/>
                <w:sz w:val="24"/>
                <w:szCs w:val="24"/>
              </w:rPr>
            </w:pPr>
          </w:p>
        </w:tc>
        <w:tc>
          <w:tcPr>
            <w:tcW w:w="1700" w:type="dxa"/>
            <w:shd w:val="clear" w:color="auto" w:fill="auto"/>
          </w:tcPr>
          <w:p w14:paraId="5995D1D9" w14:textId="77777777" w:rsidR="00A37D35" w:rsidRPr="00507618" w:rsidRDefault="00A37D35" w:rsidP="00507618">
            <w:pPr>
              <w:jc w:val="center"/>
              <w:rPr>
                <w:rFonts w:ascii="Arial" w:hAnsi="Arial" w:cs="Arial"/>
                <w:b/>
                <w:sz w:val="24"/>
                <w:szCs w:val="24"/>
              </w:rPr>
            </w:pPr>
          </w:p>
        </w:tc>
      </w:tr>
      <w:tr w:rsidR="000F169C" w:rsidRPr="00507618" w14:paraId="6699ED4E" w14:textId="77777777" w:rsidTr="00507618">
        <w:tc>
          <w:tcPr>
            <w:tcW w:w="8370" w:type="dxa"/>
            <w:shd w:val="clear" w:color="auto" w:fill="auto"/>
          </w:tcPr>
          <w:p w14:paraId="1FBC03A1" w14:textId="55721D8A" w:rsidR="000F169C" w:rsidRPr="000F169C" w:rsidRDefault="000F169C" w:rsidP="00507618">
            <w:pPr>
              <w:rPr>
                <w:rFonts w:ascii="Arial" w:hAnsi="Arial" w:cs="Arial"/>
                <w:b/>
                <w:bCs/>
                <w:sz w:val="24"/>
                <w:szCs w:val="24"/>
              </w:rPr>
            </w:pPr>
            <w:r>
              <w:rPr>
                <w:rFonts w:ascii="Arial" w:hAnsi="Arial" w:cs="Arial"/>
                <w:b/>
                <w:bCs/>
                <w:sz w:val="24"/>
                <w:szCs w:val="24"/>
              </w:rPr>
              <w:t>APPENDIX B         SUBMITTED QUESTIONS</w:t>
            </w:r>
            <w:r w:rsidR="006B5DB9">
              <w:rPr>
                <w:rFonts w:ascii="Arial" w:hAnsi="Arial" w:cs="Arial"/>
                <w:b/>
                <w:bCs/>
                <w:sz w:val="24"/>
                <w:szCs w:val="24"/>
              </w:rPr>
              <w:t xml:space="preserve"> FORM</w:t>
            </w:r>
          </w:p>
        </w:tc>
        <w:tc>
          <w:tcPr>
            <w:tcW w:w="1700" w:type="dxa"/>
            <w:shd w:val="clear" w:color="auto" w:fill="auto"/>
          </w:tcPr>
          <w:p w14:paraId="0AE3F77B" w14:textId="4C7A4DD4" w:rsidR="000F169C" w:rsidRPr="00507618" w:rsidRDefault="006B5DB9" w:rsidP="00507618">
            <w:pPr>
              <w:jc w:val="center"/>
              <w:rPr>
                <w:rFonts w:ascii="Arial" w:hAnsi="Arial" w:cs="Arial"/>
                <w:b/>
                <w:sz w:val="24"/>
                <w:szCs w:val="24"/>
              </w:rPr>
            </w:pPr>
            <w:r>
              <w:rPr>
                <w:rFonts w:ascii="Arial" w:hAnsi="Arial" w:cs="Arial"/>
                <w:b/>
                <w:sz w:val="24"/>
                <w:szCs w:val="24"/>
              </w:rPr>
              <w:t>14</w:t>
            </w:r>
          </w:p>
        </w:tc>
      </w:tr>
      <w:tr w:rsidR="00A37D35" w:rsidRPr="00507618" w14:paraId="2FE46094" w14:textId="77777777" w:rsidTr="00507618">
        <w:tc>
          <w:tcPr>
            <w:tcW w:w="8370" w:type="dxa"/>
            <w:shd w:val="clear" w:color="auto" w:fill="auto"/>
          </w:tcPr>
          <w:p w14:paraId="1BA5A791" w14:textId="77777777" w:rsidR="00A37D35" w:rsidRPr="00507618" w:rsidRDefault="00A37D35" w:rsidP="00507618">
            <w:pPr>
              <w:rPr>
                <w:rFonts w:ascii="Arial" w:hAnsi="Arial" w:cs="Arial"/>
                <w:sz w:val="24"/>
                <w:szCs w:val="24"/>
              </w:rPr>
            </w:pPr>
          </w:p>
        </w:tc>
        <w:tc>
          <w:tcPr>
            <w:tcW w:w="1700" w:type="dxa"/>
            <w:shd w:val="clear" w:color="auto" w:fill="auto"/>
          </w:tcPr>
          <w:p w14:paraId="3D1A2AAF" w14:textId="77777777" w:rsidR="00A37D35" w:rsidRPr="00507618" w:rsidRDefault="00A37D35" w:rsidP="00507618">
            <w:pPr>
              <w:jc w:val="center"/>
              <w:rPr>
                <w:rFonts w:ascii="Arial" w:hAnsi="Arial" w:cs="Arial"/>
                <w:b/>
                <w:sz w:val="24"/>
                <w:szCs w:val="24"/>
              </w:rPr>
            </w:pPr>
          </w:p>
        </w:tc>
      </w:tr>
    </w:tbl>
    <w:p w14:paraId="6759E1E8" w14:textId="77777777" w:rsidR="00A37D35" w:rsidRPr="00A71069" w:rsidRDefault="00A37D35" w:rsidP="00A37D35">
      <w:pPr>
        <w:tabs>
          <w:tab w:val="left" w:pos="8910"/>
        </w:tabs>
        <w:jc w:val="center"/>
        <w:rPr>
          <w:rStyle w:val="InitialStyle"/>
          <w:rFonts w:ascii="Arial" w:hAnsi="Arial" w:cs="Arial"/>
          <w:b/>
          <w:sz w:val="24"/>
          <w:szCs w:val="24"/>
        </w:rPr>
      </w:pPr>
    </w:p>
    <w:p w14:paraId="7E3C80CE" w14:textId="77777777" w:rsidR="004B1E57" w:rsidRPr="00A71069" w:rsidRDefault="00A37D35" w:rsidP="00A37D35">
      <w:pPr>
        <w:tabs>
          <w:tab w:val="left" w:pos="8910"/>
        </w:tabs>
        <w:jc w:val="center"/>
        <w:rPr>
          <w:rStyle w:val="InitialStyle"/>
          <w:rFonts w:ascii="Arial" w:hAnsi="Arial" w:cs="Arial"/>
          <w:b/>
          <w:sz w:val="24"/>
          <w:szCs w:val="24"/>
        </w:rPr>
      </w:pPr>
      <w:r w:rsidRPr="00A71069">
        <w:rPr>
          <w:rStyle w:val="InitialStyle"/>
          <w:rFonts w:ascii="Arial" w:hAnsi="Arial" w:cs="Arial"/>
          <w:b/>
          <w:sz w:val="24"/>
          <w:szCs w:val="24"/>
        </w:rPr>
        <w:br w:type="page"/>
      </w:r>
      <w:r w:rsidR="00410303" w:rsidRPr="00A71069">
        <w:rPr>
          <w:rStyle w:val="InitialStyle"/>
          <w:rFonts w:ascii="Arial" w:hAnsi="Arial" w:cs="Arial"/>
          <w:b/>
          <w:sz w:val="24"/>
          <w:szCs w:val="24"/>
        </w:rPr>
        <w:lastRenderedPageBreak/>
        <w:t>P</w:t>
      </w:r>
      <w:bookmarkEnd w:id="0"/>
      <w:bookmarkEnd w:id="1"/>
      <w:r w:rsidR="00526297" w:rsidRPr="00A71069">
        <w:rPr>
          <w:rStyle w:val="InitialStyle"/>
          <w:rFonts w:ascii="Arial" w:hAnsi="Arial" w:cs="Arial"/>
          <w:b/>
          <w:sz w:val="24"/>
          <w:szCs w:val="24"/>
        </w:rPr>
        <w:t>UBLIC NOTICE</w:t>
      </w:r>
    </w:p>
    <w:p w14:paraId="722664E1" w14:textId="77777777" w:rsidR="004B1E57" w:rsidRPr="00A71069" w:rsidRDefault="004B1E57" w:rsidP="001627BB">
      <w:pPr>
        <w:pStyle w:val="DefaultText"/>
        <w:widowControl/>
        <w:jc w:val="center"/>
        <w:rPr>
          <w:rStyle w:val="InitialStyle"/>
          <w:rFonts w:ascii="Arial" w:hAnsi="Arial" w:cs="Arial"/>
          <w:b/>
          <w:bCs/>
        </w:rPr>
      </w:pPr>
    </w:p>
    <w:p w14:paraId="45F90A4B" w14:textId="77777777" w:rsidR="004B1E57" w:rsidRPr="00A71069" w:rsidRDefault="004B1E57" w:rsidP="00B6210D">
      <w:pPr>
        <w:pStyle w:val="DefaultText"/>
        <w:widowControl/>
        <w:jc w:val="center"/>
        <w:rPr>
          <w:rStyle w:val="InitialStyle"/>
          <w:rFonts w:ascii="Arial" w:hAnsi="Arial" w:cs="Arial"/>
          <w:b/>
          <w:bCs/>
        </w:rPr>
      </w:pPr>
      <w:r w:rsidRPr="00A71069">
        <w:rPr>
          <w:rStyle w:val="InitialStyle"/>
          <w:rFonts w:ascii="Arial" w:hAnsi="Arial" w:cs="Arial"/>
          <w:b/>
          <w:bCs/>
        </w:rPr>
        <w:t>*************************************************</w:t>
      </w:r>
    </w:p>
    <w:p w14:paraId="7E0CB124" w14:textId="77777777" w:rsidR="004B1E57" w:rsidRPr="00A71069" w:rsidRDefault="004B1E57" w:rsidP="001627BB">
      <w:pPr>
        <w:pStyle w:val="DefaultText"/>
        <w:widowControl/>
        <w:jc w:val="center"/>
        <w:rPr>
          <w:rStyle w:val="InitialStyle"/>
          <w:rFonts w:ascii="Arial" w:hAnsi="Arial" w:cs="Arial"/>
          <w:b/>
          <w:bCs/>
        </w:rPr>
      </w:pPr>
      <w:r w:rsidRPr="00A71069">
        <w:rPr>
          <w:rStyle w:val="InitialStyle"/>
          <w:rFonts w:ascii="Arial" w:hAnsi="Arial" w:cs="Arial"/>
          <w:b/>
          <w:bCs/>
        </w:rPr>
        <w:t>State of Maine</w:t>
      </w:r>
    </w:p>
    <w:p w14:paraId="47F4A05F" w14:textId="57FBDBB2" w:rsidR="004B1E57" w:rsidRPr="00A71069" w:rsidRDefault="004B1E57" w:rsidP="001627BB">
      <w:pPr>
        <w:pStyle w:val="DefaultText"/>
        <w:widowControl/>
        <w:jc w:val="center"/>
        <w:rPr>
          <w:rStyle w:val="InitialStyle"/>
          <w:rFonts w:ascii="Arial" w:hAnsi="Arial" w:cs="Arial"/>
          <w:b/>
          <w:bCs/>
          <w:color w:val="FF0000"/>
        </w:rPr>
      </w:pPr>
      <w:r w:rsidRPr="00A71069">
        <w:rPr>
          <w:rStyle w:val="InitialStyle"/>
          <w:rFonts w:ascii="Arial" w:hAnsi="Arial" w:cs="Arial"/>
          <w:b/>
          <w:bCs/>
        </w:rPr>
        <w:t xml:space="preserve">Department of </w:t>
      </w:r>
      <w:r w:rsidR="003970BC" w:rsidRPr="00715B90">
        <w:rPr>
          <w:rStyle w:val="InitialStyle"/>
          <w:rFonts w:ascii="Arial" w:hAnsi="Arial" w:cs="Arial"/>
          <w:b/>
          <w:bCs/>
        </w:rPr>
        <w:t>Environmental Protection</w:t>
      </w:r>
    </w:p>
    <w:p w14:paraId="0EB944BE" w14:textId="5BB3E6B1" w:rsidR="004B1E57" w:rsidRPr="00A71069" w:rsidRDefault="00956324" w:rsidP="001627BB">
      <w:pPr>
        <w:pStyle w:val="DefaultText"/>
        <w:widowControl/>
        <w:jc w:val="center"/>
        <w:rPr>
          <w:rStyle w:val="InitialStyle"/>
          <w:rFonts w:ascii="Arial" w:hAnsi="Arial" w:cs="Arial"/>
          <w:b/>
          <w:bCs/>
        </w:rPr>
      </w:pPr>
      <w:r w:rsidRPr="00A71069">
        <w:rPr>
          <w:rStyle w:val="InitialStyle"/>
          <w:rFonts w:ascii="Arial" w:hAnsi="Arial" w:cs="Arial"/>
          <w:b/>
          <w:bCs/>
        </w:rPr>
        <w:t>RFP</w:t>
      </w:r>
      <w:r w:rsidR="004B1E57" w:rsidRPr="00A71069">
        <w:rPr>
          <w:rStyle w:val="InitialStyle"/>
          <w:rFonts w:ascii="Arial" w:hAnsi="Arial" w:cs="Arial"/>
          <w:b/>
          <w:bCs/>
        </w:rPr>
        <w:t>#</w:t>
      </w:r>
      <w:r w:rsidR="00055F6C">
        <w:rPr>
          <w:rStyle w:val="InitialStyle"/>
          <w:rFonts w:ascii="Arial" w:hAnsi="Arial" w:cs="Arial"/>
          <w:b/>
          <w:bCs/>
        </w:rPr>
        <w:t xml:space="preserve"> 202301011</w:t>
      </w:r>
    </w:p>
    <w:p w14:paraId="748ED389" w14:textId="03BFF596" w:rsidR="004B1E57" w:rsidRPr="003970BC" w:rsidRDefault="00820EA5" w:rsidP="00055F6C">
      <w:pPr>
        <w:pStyle w:val="DefaultText"/>
        <w:widowControl/>
        <w:jc w:val="center"/>
        <w:rPr>
          <w:rStyle w:val="InitialStyle"/>
          <w:rFonts w:ascii="Arial" w:hAnsi="Arial" w:cs="Arial"/>
          <w:b/>
          <w:bCs/>
          <w:u w:val="single"/>
        </w:rPr>
      </w:pPr>
      <w:r w:rsidRPr="00A71069">
        <w:rPr>
          <w:rStyle w:val="InitialStyle"/>
          <w:rFonts w:ascii="Arial" w:hAnsi="Arial" w:cs="Arial"/>
          <w:b/>
          <w:bCs/>
          <w:u w:val="single"/>
        </w:rPr>
        <w:t>Pre-Qualified Vendor List for</w:t>
      </w:r>
      <w:r w:rsidR="00055F6C">
        <w:rPr>
          <w:rStyle w:val="InitialStyle"/>
          <w:rFonts w:ascii="Arial" w:hAnsi="Arial" w:cs="Arial"/>
          <w:b/>
          <w:bCs/>
          <w:u w:val="single"/>
        </w:rPr>
        <w:t xml:space="preserve"> </w:t>
      </w:r>
      <w:r w:rsidR="0005206D" w:rsidRPr="00715B90">
        <w:rPr>
          <w:rStyle w:val="InitialStyle"/>
          <w:rFonts w:ascii="Arial" w:hAnsi="Arial" w:cs="Arial"/>
          <w:b/>
          <w:bCs/>
          <w:u w:val="single"/>
        </w:rPr>
        <w:t>Home Heating Oil Tank</w:t>
      </w:r>
      <w:r w:rsidR="00A50AD6" w:rsidRPr="00715B90">
        <w:rPr>
          <w:rStyle w:val="InitialStyle"/>
          <w:rFonts w:ascii="Arial" w:hAnsi="Arial" w:cs="Arial"/>
          <w:b/>
          <w:bCs/>
          <w:u w:val="single"/>
        </w:rPr>
        <w:t xml:space="preserve"> Replacements</w:t>
      </w:r>
    </w:p>
    <w:p w14:paraId="2656168C" w14:textId="77777777" w:rsidR="004B1E57" w:rsidRPr="00A71069" w:rsidRDefault="004B1E57" w:rsidP="00E450DE">
      <w:pPr>
        <w:pStyle w:val="DefaultText"/>
        <w:widowControl/>
        <w:jc w:val="center"/>
        <w:rPr>
          <w:rStyle w:val="InitialStyle"/>
          <w:rFonts w:ascii="Arial" w:hAnsi="Arial" w:cs="Arial"/>
          <w:b/>
          <w:bCs/>
        </w:rPr>
      </w:pPr>
    </w:p>
    <w:p w14:paraId="4FABC25D" w14:textId="031B8760" w:rsidR="00CF7F9C" w:rsidRPr="00A71069" w:rsidRDefault="004B1E57" w:rsidP="009D3C5E">
      <w:pPr>
        <w:pStyle w:val="DefaultText"/>
        <w:widowControl/>
        <w:rPr>
          <w:rStyle w:val="InitialStyle"/>
          <w:rFonts w:ascii="Arial" w:hAnsi="Arial" w:cs="Arial"/>
          <w:bCs/>
        </w:rPr>
      </w:pPr>
      <w:r w:rsidRPr="00A71069">
        <w:rPr>
          <w:rStyle w:val="InitialStyle"/>
          <w:rFonts w:ascii="Arial" w:hAnsi="Arial" w:cs="Arial"/>
          <w:bCs/>
        </w:rPr>
        <w:t>The State of Maine</w:t>
      </w:r>
      <w:r w:rsidR="00B76B69" w:rsidRPr="00A71069">
        <w:rPr>
          <w:rStyle w:val="InitialStyle"/>
          <w:rFonts w:ascii="Arial" w:hAnsi="Arial" w:cs="Arial"/>
          <w:bCs/>
        </w:rPr>
        <w:t xml:space="preserve"> is seeking proposals</w:t>
      </w:r>
      <w:r w:rsidR="00AE5602" w:rsidRPr="00A71069">
        <w:rPr>
          <w:rStyle w:val="InitialStyle"/>
          <w:rFonts w:ascii="Arial" w:hAnsi="Arial" w:cs="Arial"/>
          <w:bCs/>
        </w:rPr>
        <w:t xml:space="preserve"> </w:t>
      </w:r>
      <w:r w:rsidR="0093208A" w:rsidRPr="00A71069">
        <w:rPr>
          <w:rStyle w:val="InitialStyle"/>
          <w:rFonts w:ascii="Arial" w:hAnsi="Arial" w:cs="Arial"/>
          <w:bCs/>
        </w:rPr>
        <w:t>to be considered for inclusion on a P</w:t>
      </w:r>
      <w:r w:rsidR="00C31DD3" w:rsidRPr="00A71069">
        <w:rPr>
          <w:rStyle w:val="InitialStyle"/>
          <w:rFonts w:ascii="Arial" w:hAnsi="Arial" w:cs="Arial"/>
          <w:bCs/>
        </w:rPr>
        <w:t>re-</w:t>
      </w:r>
      <w:r w:rsidR="0093208A" w:rsidRPr="00A71069">
        <w:rPr>
          <w:rStyle w:val="InitialStyle"/>
          <w:rFonts w:ascii="Arial" w:hAnsi="Arial" w:cs="Arial"/>
          <w:bCs/>
        </w:rPr>
        <w:t>Q</w:t>
      </w:r>
      <w:r w:rsidR="00C31DD3" w:rsidRPr="00A71069">
        <w:rPr>
          <w:rStyle w:val="InitialStyle"/>
          <w:rFonts w:ascii="Arial" w:hAnsi="Arial" w:cs="Arial"/>
          <w:bCs/>
        </w:rPr>
        <w:t xml:space="preserve">ualified </w:t>
      </w:r>
      <w:r w:rsidR="0093208A" w:rsidRPr="00A71069">
        <w:rPr>
          <w:rStyle w:val="InitialStyle"/>
          <w:rFonts w:ascii="Arial" w:hAnsi="Arial" w:cs="Arial"/>
          <w:bCs/>
        </w:rPr>
        <w:t>V</w:t>
      </w:r>
      <w:r w:rsidR="00C31DD3" w:rsidRPr="00A71069">
        <w:rPr>
          <w:rStyle w:val="InitialStyle"/>
          <w:rFonts w:ascii="Arial" w:hAnsi="Arial" w:cs="Arial"/>
          <w:bCs/>
        </w:rPr>
        <w:t xml:space="preserve">endor </w:t>
      </w:r>
      <w:r w:rsidR="0093208A" w:rsidRPr="00A71069">
        <w:rPr>
          <w:rStyle w:val="InitialStyle"/>
          <w:rFonts w:ascii="Arial" w:hAnsi="Arial" w:cs="Arial"/>
          <w:bCs/>
        </w:rPr>
        <w:t>L</w:t>
      </w:r>
      <w:r w:rsidR="00C31DD3" w:rsidRPr="00A71069">
        <w:rPr>
          <w:rStyle w:val="InitialStyle"/>
          <w:rFonts w:ascii="Arial" w:hAnsi="Arial" w:cs="Arial"/>
          <w:bCs/>
        </w:rPr>
        <w:t>ist</w:t>
      </w:r>
      <w:r w:rsidR="0093208A" w:rsidRPr="00A71069">
        <w:rPr>
          <w:rStyle w:val="InitialStyle"/>
          <w:rFonts w:ascii="Arial" w:hAnsi="Arial" w:cs="Arial"/>
          <w:bCs/>
        </w:rPr>
        <w:t xml:space="preserve"> </w:t>
      </w:r>
      <w:r w:rsidR="00AE5602" w:rsidRPr="00A71069">
        <w:rPr>
          <w:rStyle w:val="InitialStyle"/>
          <w:rFonts w:ascii="Arial" w:hAnsi="Arial" w:cs="Arial"/>
          <w:bCs/>
        </w:rPr>
        <w:t xml:space="preserve">for </w:t>
      </w:r>
      <w:r w:rsidR="00AD4F08" w:rsidRPr="00715B90">
        <w:rPr>
          <w:rStyle w:val="InitialStyle"/>
          <w:rFonts w:ascii="Arial" w:hAnsi="Arial" w:cs="Arial"/>
          <w:bCs/>
        </w:rPr>
        <w:t>replacing home heating oil tanks</w:t>
      </w:r>
      <w:r w:rsidR="00C5643B" w:rsidRPr="00715B90">
        <w:rPr>
          <w:rStyle w:val="InitialStyle"/>
          <w:rFonts w:ascii="Arial" w:hAnsi="Arial" w:cs="Arial"/>
          <w:bCs/>
        </w:rPr>
        <w:t>.</w:t>
      </w:r>
      <w:r w:rsidR="002678A4" w:rsidRPr="00715B90">
        <w:rPr>
          <w:rStyle w:val="InitialStyle"/>
          <w:rFonts w:ascii="Arial" w:hAnsi="Arial" w:cs="Arial"/>
          <w:bCs/>
        </w:rPr>
        <w:t xml:space="preserve"> The </w:t>
      </w:r>
      <w:r w:rsidR="00C5643B" w:rsidRPr="00715B90">
        <w:rPr>
          <w:rStyle w:val="InitialStyle"/>
          <w:rFonts w:ascii="Arial" w:hAnsi="Arial" w:cs="Arial"/>
          <w:bCs/>
        </w:rPr>
        <w:t>D</w:t>
      </w:r>
      <w:r w:rsidR="002678A4" w:rsidRPr="00715B90">
        <w:rPr>
          <w:rStyle w:val="InitialStyle"/>
          <w:rFonts w:ascii="Arial" w:hAnsi="Arial" w:cs="Arial"/>
          <w:bCs/>
        </w:rPr>
        <w:t>epartment intends to establish a pre-qualified vendor list of contractors to provide these services</w:t>
      </w:r>
      <w:r w:rsidR="00055F6C">
        <w:rPr>
          <w:rStyle w:val="InitialStyle"/>
          <w:rFonts w:ascii="Arial" w:hAnsi="Arial" w:cs="Arial"/>
          <w:bCs/>
        </w:rPr>
        <w:t xml:space="preserve"> </w:t>
      </w:r>
      <w:r w:rsidR="002678A4" w:rsidRPr="00715B90">
        <w:rPr>
          <w:rStyle w:val="InitialStyle"/>
          <w:rFonts w:ascii="Arial" w:hAnsi="Arial" w:cs="Arial"/>
          <w:bCs/>
        </w:rPr>
        <w:t>on an as-needed basis</w:t>
      </w:r>
      <w:r w:rsidR="00B76B69" w:rsidRPr="00D373F7">
        <w:rPr>
          <w:rStyle w:val="InitialStyle"/>
          <w:rFonts w:ascii="Arial" w:hAnsi="Arial" w:cs="Arial"/>
          <w:bCs/>
        </w:rPr>
        <w:t>.</w:t>
      </w:r>
    </w:p>
    <w:p w14:paraId="0B4C4AE5" w14:textId="77777777" w:rsidR="00B76B69" w:rsidRPr="00A71069" w:rsidRDefault="00B76B69" w:rsidP="009D3C5E">
      <w:pPr>
        <w:pStyle w:val="DefaultText"/>
        <w:widowControl/>
        <w:rPr>
          <w:rStyle w:val="InitialStyle"/>
          <w:rFonts w:ascii="Arial" w:hAnsi="Arial" w:cs="Arial"/>
          <w:bCs/>
        </w:rPr>
      </w:pPr>
    </w:p>
    <w:p w14:paraId="08E1F642" w14:textId="77777777" w:rsidR="00E524E4" w:rsidRPr="00A71069" w:rsidRDefault="00E524E4" w:rsidP="009D3C5E">
      <w:pPr>
        <w:pStyle w:val="DefaultText"/>
        <w:widowControl/>
        <w:rPr>
          <w:rStyle w:val="InitialStyle"/>
          <w:rFonts w:ascii="Arial" w:hAnsi="Arial" w:cs="Arial"/>
          <w:bCs/>
          <w:color w:val="0070C0"/>
        </w:rPr>
      </w:pPr>
      <w:r w:rsidRPr="00A71069">
        <w:rPr>
          <w:rStyle w:val="InitialStyle"/>
          <w:rFonts w:ascii="Arial" w:hAnsi="Arial" w:cs="Arial"/>
          <w:bCs/>
        </w:rPr>
        <w:t>A copy of the RFP, as well as the Question &amp; Answer Summary and al</w:t>
      </w:r>
      <w:r w:rsidR="00CB684F" w:rsidRPr="00A71069">
        <w:rPr>
          <w:rStyle w:val="InitialStyle"/>
          <w:rFonts w:ascii="Arial" w:hAnsi="Arial" w:cs="Arial"/>
          <w:bCs/>
        </w:rPr>
        <w:t>l amendments</w:t>
      </w:r>
      <w:r w:rsidRPr="00A71069">
        <w:rPr>
          <w:rStyle w:val="InitialStyle"/>
          <w:rFonts w:ascii="Arial" w:hAnsi="Arial" w:cs="Arial"/>
          <w:bCs/>
        </w:rPr>
        <w:t xml:space="preserve"> related to this RFP, can be obtained at the following website: </w:t>
      </w:r>
      <w:hyperlink r:id="rId16" w:history="1">
        <w:r w:rsidR="00712465" w:rsidRPr="00A71069">
          <w:rPr>
            <w:rStyle w:val="Hyperlink"/>
            <w:rFonts w:ascii="Arial" w:hAnsi="Arial" w:cs="Arial"/>
          </w:rPr>
          <w:t>http://www.maine.gov/dafs/bbm/procurementservices/vendors/pqvls</w:t>
        </w:r>
      </w:hyperlink>
    </w:p>
    <w:p w14:paraId="5FB0E4E4" w14:textId="77777777" w:rsidR="000F7BE9" w:rsidRPr="00A71069" w:rsidRDefault="000F7BE9" w:rsidP="009D3C5E">
      <w:pPr>
        <w:pStyle w:val="DefaultText"/>
        <w:widowControl/>
        <w:rPr>
          <w:rStyle w:val="InitialStyle"/>
          <w:rFonts w:ascii="Arial" w:hAnsi="Arial" w:cs="Arial"/>
          <w:bCs/>
          <w:color w:val="FF0000"/>
        </w:rPr>
      </w:pPr>
    </w:p>
    <w:p w14:paraId="2049F165" w14:textId="6BBD6688" w:rsidR="009D3C5E" w:rsidRPr="00A71069" w:rsidRDefault="009D3C5E" w:rsidP="00613CEE">
      <w:pPr>
        <w:pStyle w:val="DefaultText"/>
        <w:widowControl/>
        <w:rPr>
          <w:rStyle w:val="InitialStyle"/>
          <w:rFonts w:ascii="Arial" w:hAnsi="Arial" w:cs="Arial"/>
          <w:b/>
          <w:bCs/>
        </w:rPr>
      </w:pPr>
      <w:r w:rsidRPr="00A71069">
        <w:rPr>
          <w:rStyle w:val="InitialStyle"/>
          <w:rFonts w:ascii="Arial" w:hAnsi="Arial" w:cs="Arial"/>
          <w:bCs/>
        </w:rPr>
        <w:t xml:space="preserve">Proposals must be submitted to the State of Maine Division of Procurement Services, via e-mail, to the following email address: </w:t>
      </w:r>
      <w:hyperlink r:id="rId17" w:history="1">
        <w:r w:rsidRPr="00A71069">
          <w:rPr>
            <w:rStyle w:val="Hyperlink"/>
            <w:rFonts w:ascii="Arial" w:hAnsi="Arial" w:cs="Arial"/>
          </w:rPr>
          <w:t>Proposals@maine.gov</w:t>
        </w:r>
      </w:hyperlink>
      <w:r w:rsidRPr="00A71069">
        <w:rPr>
          <w:rFonts w:ascii="Arial" w:hAnsi="Arial" w:cs="Arial"/>
        </w:rPr>
        <w:t>.</w:t>
      </w:r>
      <w:r w:rsidRPr="00A71069">
        <w:rPr>
          <w:rStyle w:val="InitialStyle"/>
          <w:rFonts w:ascii="Arial" w:hAnsi="Arial" w:cs="Arial"/>
          <w:bCs/>
        </w:rPr>
        <w:t xml:space="preserve">  Proposal submissions must be submitted no later than </w:t>
      </w:r>
      <w:r w:rsidR="00613CEE" w:rsidRPr="00A71069">
        <w:rPr>
          <w:rStyle w:val="InitialStyle"/>
          <w:rFonts w:ascii="Arial" w:hAnsi="Arial" w:cs="Arial"/>
          <w:bCs/>
        </w:rPr>
        <w:t>11:59</w:t>
      </w:r>
      <w:r w:rsidRPr="00A71069">
        <w:rPr>
          <w:rStyle w:val="InitialStyle"/>
          <w:rFonts w:ascii="Arial" w:hAnsi="Arial" w:cs="Arial"/>
          <w:bCs/>
        </w:rPr>
        <w:t xml:space="preserve"> pm, local time, </w:t>
      </w:r>
      <w:r w:rsidRPr="00343561">
        <w:rPr>
          <w:rStyle w:val="InitialStyle"/>
          <w:rFonts w:ascii="Arial" w:hAnsi="Arial" w:cs="Arial"/>
          <w:bCs/>
        </w:rPr>
        <w:t xml:space="preserve">on </w:t>
      </w:r>
      <w:r w:rsidR="00343561" w:rsidRPr="00343561">
        <w:rPr>
          <w:rStyle w:val="InitialStyle"/>
          <w:rFonts w:ascii="Arial" w:hAnsi="Arial" w:cs="Arial"/>
          <w:bCs/>
        </w:rPr>
        <w:t>March 7</w:t>
      </w:r>
      <w:r w:rsidR="0058607F" w:rsidRPr="00343561">
        <w:rPr>
          <w:rStyle w:val="InitialStyle"/>
          <w:rFonts w:ascii="Arial" w:hAnsi="Arial" w:cs="Arial"/>
          <w:bCs/>
        </w:rPr>
        <w:t>, 2023.</w:t>
      </w:r>
      <w:r w:rsidRPr="00343561">
        <w:rPr>
          <w:rStyle w:val="InitialStyle"/>
          <w:rFonts w:ascii="Arial" w:hAnsi="Arial" w:cs="Arial"/>
          <w:bCs/>
        </w:rPr>
        <w:t xml:space="preserve">  </w:t>
      </w:r>
      <w:r w:rsidR="00613CEE" w:rsidRPr="00343561">
        <w:rPr>
          <w:rStyle w:val="InitialStyle"/>
          <w:rFonts w:ascii="Arial" w:hAnsi="Arial" w:cs="Arial"/>
          <w:bCs/>
        </w:rPr>
        <w:t xml:space="preserve">Proposals </w:t>
      </w:r>
      <w:r w:rsidR="00613CEE" w:rsidRPr="00A71069">
        <w:rPr>
          <w:rStyle w:val="InitialStyle"/>
          <w:rFonts w:ascii="Arial" w:hAnsi="Arial" w:cs="Arial"/>
          <w:bCs/>
        </w:rPr>
        <w:t>will be opened the following business day. Proposals not submitted to the Division of Procurement Services’ aforementioned email address by the aforementioned deadline will not be considered for contract award.</w:t>
      </w:r>
    </w:p>
    <w:p w14:paraId="4FBE7F1D" w14:textId="77777777" w:rsidR="00157242" w:rsidRPr="00A71069" w:rsidRDefault="00157242" w:rsidP="001627BB">
      <w:pPr>
        <w:pStyle w:val="DefaultText"/>
        <w:widowControl/>
        <w:jc w:val="center"/>
        <w:rPr>
          <w:rStyle w:val="InitialStyle"/>
          <w:rFonts w:ascii="Arial" w:hAnsi="Arial" w:cs="Arial"/>
          <w:b/>
          <w:bCs/>
        </w:rPr>
      </w:pPr>
      <w:r w:rsidRPr="00A71069">
        <w:rPr>
          <w:rStyle w:val="InitialStyle"/>
          <w:rFonts w:ascii="Arial" w:hAnsi="Arial" w:cs="Arial"/>
          <w:b/>
          <w:bCs/>
        </w:rPr>
        <w:t>*************************************************</w:t>
      </w:r>
    </w:p>
    <w:p w14:paraId="5A1F6A0E" w14:textId="77777777" w:rsidR="004B1E57" w:rsidRPr="00A71069" w:rsidRDefault="004B1E57" w:rsidP="008477B9">
      <w:pPr>
        <w:pStyle w:val="DefaultText"/>
        <w:widowControl/>
        <w:jc w:val="center"/>
        <w:rPr>
          <w:rStyle w:val="InitialStyle"/>
          <w:rFonts w:ascii="Arial" w:hAnsi="Arial" w:cs="Arial"/>
          <w:b/>
          <w:bCs/>
        </w:rPr>
      </w:pPr>
    </w:p>
    <w:p w14:paraId="15F22980" w14:textId="3DBB4625" w:rsidR="00F96C9F" w:rsidRPr="00A71069" w:rsidRDefault="00055F6C" w:rsidP="00055F6C">
      <w:pPr>
        <w:pStyle w:val="DefaultText"/>
        <w:widowControl/>
        <w:rPr>
          <w:rStyle w:val="InitialStyle"/>
          <w:rFonts w:ascii="Arial" w:hAnsi="Arial" w:cs="Arial"/>
          <w:b/>
          <w:bCs/>
          <w:color w:val="FF0000"/>
        </w:rPr>
      </w:pPr>
      <w:r w:rsidRPr="00A71069">
        <w:rPr>
          <w:rStyle w:val="InitialStyle"/>
          <w:rFonts w:ascii="Arial" w:hAnsi="Arial" w:cs="Arial"/>
          <w:b/>
          <w:bCs/>
          <w:color w:val="FF0000"/>
        </w:rPr>
        <w:t xml:space="preserve"> </w:t>
      </w:r>
    </w:p>
    <w:p w14:paraId="29D275D2" w14:textId="77777777" w:rsidR="0058607F" w:rsidRPr="00A71069" w:rsidRDefault="00D82630" w:rsidP="0058607F">
      <w:pPr>
        <w:pStyle w:val="DefaultText"/>
        <w:widowControl/>
        <w:jc w:val="center"/>
        <w:rPr>
          <w:rStyle w:val="InitialStyle"/>
          <w:rFonts w:ascii="Arial" w:hAnsi="Arial" w:cs="Arial"/>
          <w:b/>
          <w:bCs/>
          <w:sz w:val="28"/>
          <w:szCs w:val="28"/>
        </w:rPr>
      </w:pPr>
      <w:r w:rsidRPr="00A71069">
        <w:rPr>
          <w:rStyle w:val="InitialStyle"/>
          <w:rFonts w:ascii="Arial" w:hAnsi="Arial" w:cs="Arial"/>
          <w:b/>
          <w:bCs/>
          <w:sz w:val="28"/>
          <w:szCs w:val="28"/>
        </w:rPr>
        <w:br w:type="page"/>
      </w:r>
      <w:r w:rsidR="0058607F" w:rsidRPr="00A71069">
        <w:rPr>
          <w:rFonts w:ascii="Arial" w:hAnsi="Arial" w:cs="Arial"/>
          <w:b/>
          <w:sz w:val="28"/>
          <w:szCs w:val="28"/>
          <w:lang w:eastAsia="ja-JP"/>
        </w:rPr>
        <w:lastRenderedPageBreak/>
        <w:t>RFP DEFINITIONS/ACRONYMS</w:t>
      </w:r>
    </w:p>
    <w:p w14:paraId="09FEC87E" w14:textId="77777777" w:rsidR="0058607F" w:rsidRPr="00A71069" w:rsidRDefault="0058607F" w:rsidP="0058607F">
      <w:pPr>
        <w:pStyle w:val="DefaultText"/>
        <w:widowControl/>
        <w:jc w:val="center"/>
        <w:rPr>
          <w:rStyle w:val="InitialStyle"/>
          <w:rFonts w:ascii="Arial" w:hAnsi="Arial" w:cs="Arial"/>
          <w:b/>
          <w:bCs/>
        </w:rPr>
      </w:pPr>
    </w:p>
    <w:p w14:paraId="0E5E3D07" w14:textId="77777777" w:rsidR="0058607F" w:rsidRPr="00A71069" w:rsidRDefault="0058607F" w:rsidP="0058607F">
      <w:pPr>
        <w:widowControl/>
        <w:rPr>
          <w:rFonts w:ascii="Arial" w:hAnsi="Arial" w:cs="Arial"/>
          <w:sz w:val="24"/>
          <w:szCs w:val="24"/>
        </w:rPr>
      </w:pPr>
      <w:r w:rsidRPr="00A71069">
        <w:rPr>
          <w:rFonts w:ascii="Arial" w:hAnsi="Arial" w:cs="Arial"/>
          <w:sz w:val="24"/>
          <w:szCs w:val="24"/>
        </w:rPr>
        <w:t>The following terms and acronyms shall have the meaning indicated below as referenced in this Pre-Qualified Vendor List RFP:</w:t>
      </w:r>
    </w:p>
    <w:p w14:paraId="5057F24F" w14:textId="77777777" w:rsidR="0058607F" w:rsidRPr="00A71069" w:rsidRDefault="0058607F" w:rsidP="0058607F">
      <w:pPr>
        <w:pStyle w:val="DefaultText"/>
        <w:widowControl/>
        <w:jc w:val="center"/>
        <w:rPr>
          <w:rStyle w:val="InitialStyle"/>
          <w:rFonts w:ascii="Arial" w:hAnsi="Arial"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6"/>
        <w:gridCol w:w="7376"/>
      </w:tblGrid>
      <w:tr w:rsidR="0058607F" w:rsidRPr="00A71069" w14:paraId="7A0689D6" w14:textId="77777777" w:rsidTr="007E1872">
        <w:trPr>
          <w:trHeight w:val="449"/>
        </w:trPr>
        <w:tc>
          <w:tcPr>
            <w:tcW w:w="2605" w:type="dxa"/>
            <w:shd w:val="clear" w:color="auto" w:fill="BDD6EE"/>
            <w:vAlign w:val="center"/>
          </w:tcPr>
          <w:p w14:paraId="58F7A673" w14:textId="77777777" w:rsidR="0058607F" w:rsidRPr="00A71069" w:rsidRDefault="0058607F" w:rsidP="007E1872">
            <w:pPr>
              <w:pStyle w:val="DefaultText"/>
              <w:widowControl/>
              <w:jc w:val="center"/>
              <w:rPr>
                <w:rStyle w:val="InitialStyle"/>
                <w:rFonts w:ascii="Arial" w:hAnsi="Arial" w:cs="Arial"/>
                <w:b/>
                <w:bCs/>
                <w:sz w:val="28"/>
                <w:szCs w:val="28"/>
                <w:u w:val="single"/>
              </w:rPr>
            </w:pPr>
            <w:r w:rsidRPr="00A71069">
              <w:rPr>
                <w:rStyle w:val="InitialStyle"/>
                <w:rFonts w:ascii="Arial" w:hAnsi="Arial" w:cs="Arial"/>
                <w:b/>
                <w:bCs/>
                <w:sz w:val="28"/>
                <w:szCs w:val="28"/>
                <w:u w:val="single"/>
              </w:rPr>
              <w:t>Term/Acronym</w:t>
            </w:r>
          </w:p>
        </w:tc>
        <w:tc>
          <w:tcPr>
            <w:tcW w:w="7645" w:type="dxa"/>
            <w:shd w:val="clear" w:color="auto" w:fill="BDD6EE"/>
            <w:vAlign w:val="center"/>
          </w:tcPr>
          <w:p w14:paraId="2FB97D3E" w14:textId="77777777" w:rsidR="0058607F" w:rsidRPr="00A71069" w:rsidRDefault="0058607F" w:rsidP="007E1872">
            <w:pPr>
              <w:pStyle w:val="DefaultText"/>
              <w:widowControl/>
              <w:jc w:val="center"/>
              <w:rPr>
                <w:rStyle w:val="InitialStyle"/>
                <w:rFonts w:ascii="Arial" w:hAnsi="Arial" w:cs="Arial"/>
                <w:b/>
                <w:bCs/>
                <w:sz w:val="28"/>
                <w:szCs w:val="28"/>
                <w:u w:val="single"/>
              </w:rPr>
            </w:pPr>
            <w:r w:rsidRPr="00A71069">
              <w:rPr>
                <w:rStyle w:val="InitialStyle"/>
                <w:rFonts w:ascii="Arial" w:hAnsi="Arial" w:cs="Arial"/>
                <w:b/>
                <w:bCs/>
                <w:sz w:val="28"/>
                <w:szCs w:val="28"/>
                <w:u w:val="single"/>
              </w:rPr>
              <w:t>Definition</w:t>
            </w:r>
          </w:p>
        </w:tc>
      </w:tr>
      <w:tr w:rsidR="0058607F" w:rsidRPr="00A71069" w14:paraId="1B65CCC2" w14:textId="77777777" w:rsidTr="007E1872">
        <w:tc>
          <w:tcPr>
            <w:tcW w:w="2605" w:type="dxa"/>
            <w:shd w:val="clear" w:color="auto" w:fill="auto"/>
          </w:tcPr>
          <w:p w14:paraId="67E2E089" w14:textId="77777777" w:rsidR="0058607F" w:rsidRPr="00A71069" w:rsidRDefault="0058607F" w:rsidP="007E1872">
            <w:pPr>
              <w:pStyle w:val="DefaultText"/>
              <w:widowControl/>
              <w:rPr>
                <w:rStyle w:val="InitialStyle"/>
                <w:rFonts w:ascii="Arial" w:hAnsi="Arial" w:cs="Arial"/>
                <w:b/>
                <w:bCs/>
              </w:rPr>
            </w:pPr>
            <w:r w:rsidRPr="00A71069">
              <w:rPr>
                <w:rStyle w:val="InitialStyle"/>
                <w:rFonts w:ascii="Arial" w:hAnsi="Arial" w:cs="Arial"/>
                <w:b/>
                <w:bCs/>
              </w:rPr>
              <w:t>Department</w:t>
            </w:r>
          </w:p>
        </w:tc>
        <w:tc>
          <w:tcPr>
            <w:tcW w:w="7645" w:type="dxa"/>
            <w:shd w:val="clear" w:color="auto" w:fill="auto"/>
          </w:tcPr>
          <w:p w14:paraId="05CCC31C" w14:textId="77777777" w:rsidR="0058607F" w:rsidRPr="00A71069" w:rsidRDefault="0058607F" w:rsidP="007E1872">
            <w:pPr>
              <w:pStyle w:val="DefaultText"/>
              <w:widowControl/>
              <w:spacing w:line="276" w:lineRule="auto"/>
              <w:rPr>
                <w:rStyle w:val="InitialStyle"/>
                <w:rFonts w:ascii="Arial" w:hAnsi="Arial" w:cs="Arial"/>
                <w:b/>
                <w:bCs/>
              </w:rPr>
            </w:pPr>
            <w:r w:rsidRPr="00A71069">
              <w:rPr>
                <w:rStyle w:val="InitialStyle"/>
                <w:rFonts w:ascii="Arial" w:hAnsi="Arial" w:cs="Arial"/>
                <w:bCs/>
              </w:rPr>
              <w:t xml:space="preserve">Department of </w:t>
            </w:r>
            <w:r w:rsidRPr="00715B90">
              <w:rPr>
                <w:rStyle w:val="InitialStyle"/>
                <w:rFonts w:ascii="Arial" w:hAnsi="Arial" w:cs="Arial"/>
                <w:bCs/>
              </w:rPr>
              <w:t>Environmental Protection</w:t>
            </w:r>
          </w:p>
        </w:tc>
      </w:tr>
      <w:tr w:rsidR="0058607F" w:rsidRPr="00A71069" w14:paraId="6474F66F" w14:textId="77777777" w:rsidTr="007E1872">
        <w:tc>
          <w:tcPr>
            <w:tcW w:w="2605" w:type="dxa"/>
            <w:shd w:val="clear" w:color="auto" w:fill="auto"/>
          </w:tcPr>
          <w:p w14:paraId="2B6D022C" w14:textId="77777777" w:rsidR="0058607F" w:rsidRPr="00A71069" w:rsidRDefault="0058607F" w:rsidP="007E1872">
            <w:pPr>
              <w:pStyle w:val="DefaultText"/>
              <w:widowControl/>
              <w:rPr>
                <w:rStyle w:val="InitialStyle"/>
                <w:rFonts w:ascii="Arial" w:hAnsi="Arial" w:cs="Arial"/>
                <w:b/>
                <w:bCs/>
              </w:rPr>
            </w:pPr>
            <w:r w:rsidRPr="00A71069">
              <w:rPr>
                <w:rStyle w:val="InitialStyle"/>
                <w:rFonts w:ascii="Arial" w:hAnsi="Arial" w:cs="Arial"/>
                <w:b/>
                <w:bCs/>
              </w:rPr>
              <w:t>RFP</w:t>
            </w:r>
          </w:p>
        </w:tc>
        <w:tc>
          <w:tcPr>
            <w:tcW w:w="7645" w:type="dxa"/>
            <w:shd w:val="clear" w:color="auto" w:fill="auto"/>
          </w:tcPr>
          <w:p w14:paraId="0FF927B5" w14:textId="77777777" w:rsidR="0058607F" w:rsidRPr="00A71069" w:rsidRDefault="0058607F" w:rsidP="007E1872">
            <w:pPr>
              <w:pStyle w:val="DefaultText"/>
              <w:widowControl/>
              <w:rPr>
                <w:rStyle w:val="InitialStyle"/>
                <w:rFonts w:ascii="Arial" w:hAnsi="Arial" w:cs="Arial"/>
                <w:bCs/>
              </w:rPr>
            </w:pPr>
            <w:r w:rsidRPr="00A71069">
              <w:rPr>
                <w:rStyle w:val="InitialStyle"/>
                <w:rFonts w:ascii="Arial" w:hAnsi="Arial" w:cs="Arial"/>
                <w:bCs/>
              </w:rPr>
              <w:t>Request for Proposal</w:t>
            </w:r>
          </w:p>
        </w:tc>
      </w:tr>
      <w:tr w:rsidR="0058607F" w:rsidRPr="00A71069" w14:paraId="2AB4B5BE" w14:textId="77777777" w:rsidTr="007E1872">
        <w:tc>
          <w:tcPr>
            <w:tcW w:w="2605" w:type="dxa"/>
            <w:shd w:val="clear" w:color="auto" w:fill="auto"/>
          </w:tcPr>
          <w:p w14:paraId="761EFC8D" w14:textId="77777777" w:rsidR="0058607F" w:rsidRPr="00A71069" w:rsidRDefault="0058607F" w:rsidP="007E1872">
            <w:pPr>
              <w:pStyle w:val="DefaultText"/>
              <w:widowControl/>
              <w:rPr>
                <w:rStyle w:val="InitialStyle"/>
                <w:rFonts w:ascii="Arial" w:hAnsi="Arial" w:cs="Arial"/>
                <w:b/>
                <w:bCs/>
              </w:rPr>
            </w:pPr>
            <w:r w:rsidRPr="00A71069">
              <w:rPr>
                <w:rStyle w:val="InitialStyle"/>
                <w:rFonts w:ascii="Arial" w:hAnsi="Arial" w:cs="Arial"/>
                <w:b/>
                <w:bCs/>
              </w:rPr>
              <w:t>State</w:t>
            </w:r>
          </w:p>
        </w:tc>
        <w:tc>
          <w:tcPr>
            <w:tcW w:w="7645" w:type="dxa"/>
            <w:shd w:val="clear" w:color="auto" w:fill="auto"/>
          </w:tcPr>
          <w:p w14:paraId="1DCBB392" w14:textId="77777777" w:rsidR="0058607F" w:rsidRPr="00A71069" w:rsidRDefault="0058607F" w:rsidP="007E1872">
            <w:pPr>
              <w:pStyle w:val="DefaultText"/>
              <w:widowControl/>
              <w:rPr>
                <w:rStyle w:val="InitialStyle"/>
                <w:rFonts w:ascii="Arial" w:hAnsi="Arial" w:cs="Arial"/>
                <w:bCs/>
              </w:rPr>
            </w:pPr>
            <w:r w:rsidRPr="00A71069">
              <w:rPr>
                <w:rStyle w:val="InitialStyle"/>
                <w:rFonts w:ascii="Arial" w:hAnsi="Arial" w:cs="Arial"/>
                <w:bCs/>
              </w:rPr>
              <w:t>State of Maine</w:t>
            </w:r>
          </w:p>
        </w:tc>
      </w:tr>
      <w:tr w:rsidR="0058607F" w:rsidRPr="00A71069" w14:paraId="25550C39" w14:textId="77777777" w:rsidTr="007E1872">
        <w:tc>
          <w:tcPr>
            <w:tcW w:w="2605" w:type="dxa"/>
            <w:shd w:val="clear" w:color="auto" w:fill="auto"/>
          </w:tcPr>
          <w:p w14:paraId="71ACFB5C" w14:textId="77777777" w:rsidR="0058607F" w:rsidRPr="00A71069" w:rsidRDefault="0058607F" w:rsidP="007E1872">
            <w:pPr>
              <w:pStyle w:val="DefaultText"/>
              <w:widowControl/>
              <w:rPr>
                <w:rStyle w:val="InitialStyle"/>
                <w:rFonts w:ascii="Arial" w:hAnsi="Arial" w:cs="Arial"/>
                <w:b/>
                <w:bCs/>
              </w:rPr>
            </w:pPr>
            <w:r w:rsidRPr="00A71069">
              <w:rPr>
                <w:rStyle w:val="InitialStyle"/>
                <w:rFonts w:ascii="Arial" w:hAnsi="Arial" w:cs="Arial"/>
                <w:b/>
                <w:bCs/>
              </w:rPr>
              <w:t>PQVL</w:t>
            </w:r>
          </w:p>
        </w:tc>
        <w:tc>
          <w:tcPr>
            <w:tcW w:w="7645" w:type="dxa"/>
            <w:shd w:val="clear" w:color="auto" w:fill="auto"/>
          </w:tcPr>
          <w:p w14:paraId="1433E140" w14:textId="77777777" w:rsidR="0058607F" w:rsidRPr="00A71069" w:rsidRDefault="0058607F" w:rsidP="007E1872">
            <w:pPr>
              <w:pStyle w:val="DefaultText"/>
              <w:widowControl/>
              <w:rPr>
                <w:rStyle w:val="InitialStyle"/>
                <w:rFonts w:ascii="Arial" w:hAnsi="Arial" w:cs="Arial"/>
                <w:bCs/>
              </w:rPr>
            </w:pPr>
            <w:r w:rsidRPr="00A71069">
              <w:rPr>
                <w:rStyle w:val="InitialStyle"/>
                <w:rFonts w:ascii="Arial" w:hAnsi="Arial" w:cs="Arial"/>
                <w:bCs/>
              </w:rPr>
              <w:t>Pre-Qualified Vendor List</w:t>
            </w:r>
          </w:p>
        </w:tc>
      </w:tr>
    </w:tbl>
    <w:p w14:paraId="4AC2B47B" w14:textId="77777777" w:rsidR="0058607F" w:rsidRPr="00A71069" w:rsidRDefault="0058607F" w:rsidP="0058607F">
      <w:pPr>
        <w:pStyle w:val="DefaultText"/>
        <w:widowControl/>
        <w:spacing w:line="276" w:lineRule="auto"/>
        <w:ind w:left="720"/>
        <w:rPr>
          <w:rStyle w:val="InitialStyle"/>
          <w:rFonts w:ascii="Arial" w:hAnsi="Arial" w:cs="Arial"/>
          <w:b/>
          <w:bCs/>
          <w:color w:val="FF0000"/>
        </w:rPr>
      </w:pPr>
    </w:p>
    <w:p w14:paraId="062ECBED" w14:textId="2A92C15B" w:rsidR="00E82FB4" w:rsidRPr="00715B90" w:rsidRDefault="0058607F" w:rsidP="0058607F">
      <w:pPr>
        <w:pStyle w:val="DefaultText"/>
        <w:widowControl/>
        <w:jc w:val="center"/>
        <w:rPr>
          <w:rStyle w:val="InitialStyle"/>
          <w:rFonts w:ascii="Arial" w:hAnsi="Arial" w:cs="Arial"/>
          <w:b/>
          <w:bCs/>
          <w:sz w:val="28"/>
          <w:szCs w:val="28"/>
        </w:rPr>
      </w:pPr>
      <w:r w:rsidRPr="00A71069">
        <w:rPr>
          <w:rStyle w:val="InitialStyle"/>
          <w:rFonts w:ascii="Arial" w:hAnsi="Arial" w:cs="Arial"/>
          <w:b/>
          <w:bCs/>
          <w:sz w:val="28"/>
          <w:szCs w:val="28"/>
        </w:rPr>
        <w:br w:type="page"/>
      </w:r>
      <w:r w:rsidR="00DB2372" w:rsidRPr="00A71069">
        <w:rPr>
          <w:rStyle w:val="InitialStyle"/>
          <w:rFonts w:ascii="Arial" w:hAnsi="Arial" w:cs="Arial"/>
          <w:b/>
          <w:bCs/>
          <w:sz w:val="28"/>
          <w:szCs w:val="28"/>
        </w:rPr>
        <w:lastRenderedPageBreak/>
        <w:t xml:space="preserve">State of </w:t>
      </w:r>
      <w:r w:rsidR="00E82FB4" w:rsidRPr="00A71069">
        <w:rPr>
          <w:rStyle w:val="InitialStyle"/>
          <w:rFonts w:ascii="Arial" w:hAnsi="Arial" w:cs="Arial"/>
          <w:b/>
          <w:bCs/>
          <w:sz w:val="28"/>
          <w:szCs w:val="28"/>
        </w:rPr>
        <w:t>Maine</w:t>
      </w:r>
      <w:r w:rsidR="00DB2372" w:rsidRPr="00A71069">
        <w:rPr>
          <w:rStyle w:val="InitialStyle"/>
          <w:rFonts w:ascii="Arial" w:hAnsi="Arial" w:cs="Arial"/>
          <w:b/>
          <w:bCs/>
          <w:sz w:val="28"/>
          <w:szCs w:val="28"/>
        </w:rPr>
        <w:t xml:space="preserve"> -</w:t>
      </w:r>
      <w:r w:rsidR="00E82FB4" w:rsidRPr="00A71069">
        <w:rPr>
          <w:rStyle w:val="InitialStyle"/>
          <w:rFonts w:ascii="Arial" w:hAnsi="Arial" w:cs="Arial"/>
          <w:b/>
          <w:bCs/>
          <w:sz w:val="28"/>
          <w:szCs w:val="28"/>
        </w:rPr>
        <w:t xml:space="preserve"> Department of </w:t>
      </w:r>
      <w:r w:rsidR="009C4921" w:rsidRPr="00715B90">
        <w:rPr>
          <w:rStyle w:val="InitialStyle"/>
          <w:rFonts w:ascii="Arial" w:hAnsi="Arial" w:cs="Arial"/>
          <w:b/>
          <w:bCs/>
          <w:sz w:val="28"/>
          <w:szCs w:val="28"/>
        </w:rPr>
        <w:t>Environmental Protection</w:t>
      </w:r>
    </w:p>
    <w:p w14:paraId="4C51EDF5" w14:textId="16DABF18" w:rsidR="00477943" w:rsidRPr="00D373F7" w:rsidRDefault="003A5089" w:rsidP="00D82630">
      <w:pPr>
        <w:pStyle w:val="DefaultText"/>
        <w:widowControl/>
        <w:jc w:val="center"/>
        <w:rPr>
          <w:rStyle w:val="InitialStyle"/>
          <w:rFonts w:ascii="Arial" w:hAnsi="Arial" w:cs="Arial"/>
          <w:b/>
          <w:bCs/>
          <w:sz w:val="28"/>
          <w:szCs w:val="28"/>
        </w:rPr>
      </w:pPr>
      <w:r w:rsidRPr="00715B90">
        <w:rPr>
          <w:rStyle w:val="InitialStyle"/>
          <w:rFonts w:ascii="Arial" w:hAnsi="Arial" w:cs="Arial"/>
          <w:bCs/>
          <w:i/>
          <w:sz w:val="28"/>
          <w:szCs w:val="28"/>
        </w:rPr>
        <w:t>Division of Technical Services, BRWM</w:t>
      </w:r>
    </w:p>
    <w:p w14:paraId="7E22A5F1" w14:textId="3089C092" w:rsidR="00E82FB4" w:rsidRPr="00A71069" w:rsidRDefault="00BD5044" w:rsidP="00D82630">
      <w:pPr>
        <w:pStyle w:val="DefaultText"/>
        <w:widowControl/>
        <w:jc w:val="center"/>
        <w:rPr>
          <w:rStyle w:val="InitialStyle"/>
          <w:rFonts w:ascii="Arial" w:hAnsi="Arial" w:cs="Arial"/>
          <w:b/>
          <w:bCs/>
          <w:sz w:val="28"/>
          <w:szCs w:val="28"/>
        </w:rPr>
      </w:pPr>
      <w:r w:rsidRPr="00A71069">
        <w:rPr>
          <w:rStyle w:val="InitialStyle"/>
          <w:rFonts w:ascii="Arial" w:hAnsi="Arial" w:cs="Arial"/>
          <w:b/>
          <w:bCs/>
          <w:sz w:val="28"/>
          <w:szCs w:val="28"/>
        </w:rPr>
        <w:t>RFP</w:t>
      </w:r>
      <w:r w:rsidR="00DB2372" w:rsidRPr="00A71069">
        <w:rPr>
          <w:rStyle w:val="InitialStyle"/>
          <w:rFonts w:ascii="Arial" w:hAnsi="Arial" w:cs="Arial"/>
          <w:b/>
          <w:bCs/>
          <w:sz w:val="28"/>
          <w:szCs w:val="28"/>
        </w:rPr>
        <w:t>#</w:t>
      </w:r>
      <w:r w:rsidR="00055F6C">
        <w:rPr>
          <w:rStyle w:val="InitialStyle"/>
          <w:rFonts w:ascii="Arial" w:hAnsi="Arial" w:cs="Arial"/>
          <w:b/>
          <w:bCs/>
          <w:sz w:val="28"/>
          <w:szCs w:val="28"/>
        </w:rPr>
        <w:t xml:space="preserve"> 202301011</w:t>
      </w:r>
    </w:p>
    <w:p w14:paraId="12451BDE" w14:textId="525835EA" w:rsidR="00E82FB4" w:rsidRPr="00055F6C" w:rsidRDefault="00820EA5" w:rsidP="00055F6C">
      <w:pPr>
        <w:pStyle w:val="DefaultText"/>
        <w:widowControl/>
        <w:jc w:val="center"/>
        <w:rPr>
          <w:rStyle w:val="InitialStyle"/>
          <w:rFonts w:ascii="Arial" w:hAnsi="Arial" w:cs="Arial"/>
          <w:b/>
          <w:bCs/>
          <w:color w:val="FF0000"/>
          <w:sz w:val="28"/>
          <w:szCs w:val="28"/>
          <w:u w:val="single"/>
        </w:rPr>
      </w:pPr>
      <w:bookmarkStart w:id="2" w:name="_Hlk2689103"/>
      <w:r w:rsidRPr="00A71069">
        <w:rPr>
          <w:rStyle w:val="InitialStyle"/>
          <w:rFonts w:ascii="Arial" w:hAnsi="Arial" w:cs="Arial"/>
          <w:b/>
          <w:bCs/>
          <w:sz w:val="28"/>
          <w:szCs w:val="28"/>
          <w:u w:val="single"/>
        </w:rPr>
        <w:t>Pre-Qualified Vendor List fo</w:t>
      </w:r>
      <w:r w:rsidR="00055F6C">
        <w:rPr>
          <w:rStyle w:val="InitialStyle"/>
          <w:rFonts w:ascii="Arial" w:hAnsi="Arial" w:cs="Arial"/>
          <w:b/>
          <w:bCs/>
          <w:sz w:val="28"/>
          <w:szCs w:val="28"/>
          <w:u w:val="single"/>
        </w:rPr>
        <w:t xml:space="preserve">r </w:t>
      </w:r>
      <w:r w:rsidR="00EC101F" w:rsidRPr="00715B90">
        <w:rPr>
          <w:rStyle w:val="InitialStyle"/>
          <w:rFonts w:ascii="Arial" w:hAnsi="Arial" w:cs="Arial"/>
          <w:b/>
          <w:bCs/>
          <w:sz w:val="28"/>
          <w:szCs w:val="28"/>
          <w:u w:val="single"/>
        </w:rPr>
        <w:t>Home Heating Oil Tank</w:t>
      </w:r>
      <w:bookmarkEnd w:id="2"/>
      <w:r w:rsidR="00A50AD6" w:rsidRPr="00715B90">
        <w:rPr>
          <w:rStyle w:val="InitialStyle"/>
          <w:rFonts w:ascii="Arial" w:hAnsi="Arial" w:cs="Arial"/>
          <w:b/>
          <w:bCs/>
          <w:sz w:val="28"/>
          <w:szCs w:val="28"/>
          <w:u w:val="single"/>
        </w:rPr>
        <w:t xml:space="preserve"> Replacements</w:t>
      </w:r>
    </w:p>
    <w:p w14:paraId="5318C204" w14:textId="77777777" w:rsidR="00477943" w:rsidRPr="00A71069" w:rsidRDefault="00477943" w:rsidP="00055F6C">
      <w:pPr>
        <w:pStyle w:val="DefaultText"/>
        <w:widowControl/>
        <w:rPr>
          <w:rStyle w:val="InitialStyle"/>
          <w:rFonts w:ascii="Arial" w:hAnsi="Arial" w:cs="Arial"/>
          <w:bCs/>
        </w:rPr>
      </w:pPr>
    </w:p>
    <w:p w14:paraId="77D7F4A2" w14:textId="77777777" w:rsidR="00E82FB4" w:rsidRPr="00A71069" w:rsidRDefault="00FF72DE" w:rsidP="00E73A1B">
      <w:pPr>
        <w:pStyle w:val="Heading1"/>
        <w:tabs>
          <w:tab w:val="left" w:pos="1440"/>
        </w:tabs>
        <w:spacing w:before="0" w:after="0"/>
        <w:rPr>
          <w:rStyle w:val="InitialStyle"/>
          <w:rFonts w:ascii="Arial" w:hAnsi="Arial" w:cs="Arial"/>
          <w:b/>
          <w:sz w:val="24"/>
          <w:szCs w:val="24"/>
        </w:rPr>
      </w:pPr>
      <w:bookmarkStart w:id="3" w:name="_Toc367174722"/>
      <w:bookmarkStart w:id="4" w:name="_Toc397069190"/>
      <w:r w:rsidRPr="00A71069">
        <w:rPr>
          <w:rStyle w:val="InitialStyle"/>
          <w:rFonts w:ascii="Arial" w:hAnsi="Arial" w:cs="Arial"/>
          <w:b/>
          <w:sz w:val="24"/>
          <w:szCs w:val="24"/>
        </w:rPr>
        <w:t>PART I</w:t>
      </w:r>
      <w:r w:rsidR="00E82FB4" w:rsidRPr="00A71069">
        <w:rPr>
          <w:rStyle w:val="InitialStyle"/>
          <w:rFonts w:ascii="Arial" w:hAnsi="Arial" w:cs="Arial"/>
          <w:b/>
          <w:sz w:val="24"/>
          <w:szCs w:val="24"/>
        </w:rPr>
        <w:tab/>
        <w:t>INTRODUCTION</w:t>
      </w:r>
      <w:bookmarkEnd w:id="3"/>
      <w:bookmarkEnd w:id="4"/>
    </w:p>
    <w:p w14:paraId="32D0E9A2" w14:textId="77777777" w:rsidR="00E82FB4" w:rsidRPr="00A71069" w:rsidRDefault="00E82FB4" w:rsidP="00224755">
      <w:pPr>
        <w:pStyle w:val="DefaultText"/>
        <w:widowControl/>
        <w:rPr>
          <w:rStyle w:val="InitialStyle"/>
          <w:rFonts w:ascii="Arial" w:hAnsi="Arial" w:cs="Arial"/>
          <w:bCs/>
        </w:rPr>
      </w:pPr>
    </w:p>
    <w:p w14:paraId="139FAC38" w14:textId="77777777" w:rsidR="00E82FB4" w:rsidRPr="00A71069" w:rsidRDefault="00F044F1" w:rsidP="00224755">
      <w:pPr>
        <w:pStyle w:val="Heading2"/>
        <w:spacing w:before="0" w:after="0"/>
        <w:ind w:firstLine="180"/>
      </w:pPr>
      <w:bookmarkStart w:id="5" w:name="_Toc367174723"/>
      <w:bookmarkStart w:id="6" w:name="_Toc397069191"/>
      <w:r w:rsidRPr="00A71069">
        <w:rPr>
          <w:rStyle w:val="InitialStyle"/>
        </w:rPr>
        <w:t>A.</w:t>
      </w:r>
      <w:r w:rsidRPr="00A71069">
        <w:rPr>
          <w:rStyle w:val="InitialStyle"/>
        </w:rPr>
        <w:tab/>
      </w:r>
      <w:r w:rsidR="00E82FB4" w:rsidRPr="00A71069">
        <w:rPr>
          <w:rStyle w:val="InitialStyle"/>
        </w:rPr>
        <w:t>P</w:t>
      </w:r>
      <w:r w:rsidR="001E0868" w:rsidRPr="00A71069">
        <w:rPr>
          <w:rStyle w:val="InitialStyle"/>
        </w:rPr>
        <w:t>urpose and Background</w:t>
      </w:r>
      <w:bookmarkEnd w:id="5"/>
      <w:bookmarkEnd w:id="6"/>
    </w:p>
    <w:p w14:paraId="6F9E94F1" w14:textId="77777777" w:rsidR="00E82FB4" w:rsidRPr="00A71069" w:rsidRDefault="00E82FB4" w:rsidP="00224755">
      <w:pPr>
        <w:pStyle w:val="DefaultText"/>
        <w:widowControl/>
        <w:tabs>
          <w:tab w:val="left" w:pos="180"/>
        </w:tabs>
        <w:ind w:left="180"/>
        <w:rPr>
          <w:rFonts w:ascii="Arial" w:hAnsi="Arial" w:cs="Arial"/>
        </w:rPr>
      </w:pPr>
    </w:p>
    <w:p w14:paraId="31C4CF06" w14:textId="0BBFED98" w:rsidR="00095BA3" w:rsidRPr="00A71069" w:rsidRDefault="00E82FB4" w:rsidP="008477B9">
      <w:pPr>
        <w:widowControl/>
        <w:tabs>
          <w:tab w:val="left" w:pos="180"/>
        </w:tabs>
        <w:ind w:left="180"/>
        <w:rPr>
          <w:rFonts w:ascii="Arial" w:hAnsi="Arial" w:cs="Arial"/>
          <w:sz w:val="24"/>
          <w:szCs w:val="24"/>
        </w:rPr>
      </w:pPr>
      <w:r w:rsidRPr="00A71069">
        <w:rPr>
          <w:rFonts w:ascii="Arial" w:hAnsi="Arial" w:cs="Arial"/>
          <w:sz w:val="24"/>
          <w:szCs w:val="24"/>
        </w:rPr>
        <w:t xml:space="preserve">The </w:t>
      </w:r>
      <w:r w:rsidR="00EC101F" w:rsidRPr="00715B90">
        <w:rPr>
          <w:rFonts w:ascii="Arial" w:hAnsi="Arial" w:cs="Arial"/>
          <w:sz w:val="24"/>
          <w:szCs w:val="24"/>
        </w:rPr>
        <w:t>Department of Environmental Protection</w:t>
      </w:r>
      <w:r w:rsidR="00F360C7" w:rsidRPr="00D373F7">
        <w:rPr>
          <w:rFonts w:ascii="Arial" w:hAnsi="Arial" w:cs="Arial"/>
          <w:sz w:val="24"/>
          <w:szCs w:val="24"/>
        </w:rPr>
        <w:t xml:space="preserve"> </w:t>
      </w:r>
      <w:r w:rsidR="00AD7C80" w:rsidRPr="00A71069">
        <w:rPr>
          <w:rFonts w:ascii="Arial" w:hAnsi="Arial" w:cs="Arial"/>
          <w:sz w:val="24"/>
          <w:szCs w:val="24"/>
        </w:rPr>
        <w:t>(Department</w:t>
      </w:r>
      <w:r w:rsidR="00A21745" w:rsidRPr="00A71069">
        <w:rPr>
          <w:rFonts w:ascii="Arial" w:hAnsi="Arial" w:cs="Arial"/>
          <w:sz w:val="24"/>
          <w:szCs w:val="24"/>
        </w:rPr>
        <w:t xml:space="preserve">) </w:t>
      </w:r>
      <w:r w:rsidRPr="00A71069">
        <w:rPr>
          <w:rFonts w:ascii="Arial" w:hAnsi="Arial" w:cs="Arial"/>
          <w:sz w:val="24"/>
          <w:szCs w:val="24"/>
        </w:rPr>
        <w:t xml:space="preserve">is seeking </w:t>
      </w:r>
      <w:r w:rsidR="00095BA3" w:rsidRPr="00A71069">
        <w:rPr>
          <w:rFonts w:ascii="Arial" w:hAnsi="Arial" w:cs="Arial"/>
          <w:sz w:val="24"/>
          <w:szCs w:val="24"/>
        </w:rPr>
        <w:t xml:space="preserve">proposals to provide </w:t>
      </w:r>
      <w:r w:rsidR="00360058" w:rsidRPr="00715B90">
        <w:rPr>
          <w:rFonts w:ascii="Arial" w:hAnsi="Arial" w:cs="Arial"/>
          <w:sz w:val="24"/>
          <w:szCs w:val="24"/>
        </w:rPr>
        <w:t>home heating oil tank replacements</w:t>
      </w:r>
      <w:r w:rsidR="00BD7F4C" w:rsidRPr="00D373F7">
        <w:rPr>
          <w:rFonts w:ascii="Arial" w:hAnsi="Arial" w:cs="Arial"/>
          <w:sz w:val="24"/>
          <w:szCs w:val="24"/>
        </w:rPr>
        <w:t xml:space="preserve"> </w:t>
      </w:r>
      <w:r w:rsidR="00BD7F4C" w:rsidRPr="00A71069">
        <w:rPr>
          <w:rFonts w:ascii="Arial" w:hAnsi="Arial" w:cs="Arial"/>
          <w:sz w:val="24"/>
          <w:szCs w:val="24"/>
        </w:rPr>
        <w:t>as</w:t>
      </w:r>
      <w:r w:rsidRPr="00A71069">
        <w:rPr>
          <w:rFonts w:ascii="Arial" w:hAnsi="Arial" w:cs="Arial"/>
          <w:sz w:val="24"/>
          <w:szCs w:val="24"/>
        </w:rPr>
        <w:t xml:space="preserve"> </w:t>
      </w:r>
      <w:r w:rsidR="00095BA3" w:rsidRPr="00A71069">
        <w:rPr>
          <w:rFonts w:ascii="Arial" w:hAnsi="Arial" w:cs="Arial"/>
          <w:sz w:val="24"/>
          <w:szCs w:val="24"/>
        </w:rPr>
        <w:t>defined in this Request for Proposal</w:t>
      </w:r>
      <w:r w:rsidR="00DB2372" w:rsidRPr="00A71069">
        <w:rPr>
          <w:rFonts w:ascii="Arial" w:hAnsi="Arial" w:cs="Arial"/>
          <w:sz w:val="24"/>
          <w:szCs w:val="24"/>
        </w:rPr>
        <w:t>s</w:t>
      </w:r>
      <w:r w:rsidR="00095BA3" w:rsidRPr="00A71069">
        <w:rPr>
          <w:rFonts w:ascii="Arial" w:hAnsi="Arial" w:cs="Arial"/>
          <w:sz w:val="24"/>
          <w:szCs w:val="24"/>
        </w:rPr>
        <w:t xml:space="preserve"> (RFP)</w:t>
      </w:r>
      <w:r w:rsidR="00DB2372" w:rsidRPr="00A71069">
        <w:rPr>
          <w:rFonts w:ascii="Arial" w:hAnsi="Arial" w:cs="Arial"/>
          <w:sz w:val="24"/>
          <w:szCs w:val="24"/>
        </w:rPr>
        <w:t xml:space="preserve"> document</w:t>
      </w:r>
      <w:r w:rsidR="00095BA3" w:rsidRPr="00A71069">
        <w:rPr>
          <w:rFonts w:ascii="Arial" w:hAnsi="Arial" w:cs="Arial"/>
          <w:sz w:val="24"/>
          <w:szCs w:val="24"/>
        </w:rPr>
        <w:t xml:space="preserve">. </w:t>
      </w:r>
      <w:r w:rsidR="00735C0A" w:rsidRPr="00A71069">
        <w:rPr>
          <w:rFonts w:ascii="Arial" w:hAnsi="Arial" w:cs="Arial"/>
          <w:sz w:val="24"/>
          <w:szCs w:val="24"/>
        </w:rPr>
        <w:t xml:space="preserve"> </w:t>
      </w:r>
      <w:r w:rsidRPr="00A71069">
        <w:rPr>
          <w:rFonts w:ascii="Arial" w:hAnsi="Arial" w:cs="Arial"/>
          <w:sz w:val="24"/>
          <w:szCs w:val="24"/>
        </w:rPr>
        <w:t xml:space="preserve">This document </w:t>
      </w:r>
      <w:r w:rsidR="00BD7F4C" w:rsidRPr="00A71069">
        <w:rPr>
          <w:rFonts w:ascii="Arial" w:hAnsi="Arial" w:cs="Arial"/>
          <w:sz w:val="24"/>
          <w:szCs w:val="24"/>
        </w:rPr>
        <w:t xml:space="preserve">provides </w:t>
      </w:r>
      <w:r w:rsidRPr="00A71069">
        <w:rPr>
          <w:rFonts w:ascii="Arial" w:hAnsi="Arial" w:cs="Arial"/>
          <w:sz w:val="24"/>
          <w:szCs w:val="24"/>
        </w:rPr>
        <w:t>instructions for subm</w:t>
      </w:r>
      <w:r w:rsidR="00BD7F4C" w:rsidRPr="00A71069">
        <w:rPr>
          <w:rFonts w:ascii="Arial" w:hAnsi="Arial" w:cs="Arial"/>
          <w:sz w:val="24"/>
          <w:szCs w:val="24"/>
        </w:rPr>
        <w:t xml:space="preserve">itting proposals, the </w:t>
      </w:r>
      <w:proofErr w:type="gramStart"/>
      <w:r w:rsidR="00BD7F4C" w:rsidRPr="00A71069">
        <w:rPr>
          <w:rFonts w:ascii="Arial" w:hAnsi="Arial" w:cs="Arial"/>
          <w:sz w:val="24"/>
          <w:szCs w:val="24"/>
        </w:rPr>
        <w:t>procedure</w:t>
      </w:r>
      <w:proofErr w:type="gramEnd"/>
      <w:r w:rsidR="00BD7F4C" w:rsidRPr="00A71069">
        <w:rPr>
          <w:rFonts w:ascii="Arial" w:hAnsi="Arial" w:cs="Arial"/>
          <w:sz w:val="24"/>
          <w:szCs w:val="24"/>
        </w:rPr>
        <w:t xml:space="preserve"> and criteria by which the Provider(s) will be selected and the contractual terms which will govern the relationship between the State and the awarded </w:t>
      </w:r>
      <w:r w:rsidR="00CB7768" w:rsidRPr="00A71069">
        <w:rPr>
          <w:rFonts w:ascii="Arial" w:hAnsi="Arial" w:cs="Arial"/>
          <w:sz w:val="24"/>
          <w:szCs w:val="24"/>
        </w:rPr>
        <w:t>Bidder</w:t>
      </w:r>
      <w:r w:rsidR="00BD7F4C" w:rsidRPr="00A71069">
        <w:rPr>
          <w:rFonts w:ascii="Arial" w:hAnsi="Arial" w:cs="Arial"/>
          <w:sz w:val="24"/>
          <w:szCs w:val="24"/>
        </w:rPr>
        <w:t>(s)</w:t>
      </w:r>
      <w:r w:rsidR="00433A19" w:rsidRPr="00A71069">
        <w:rPr>
          <w:rFonts w:ascii="Arial" w:hAnsi="Arial" w:cs="Arial"/>
          <w:sz w:val="24"/>
          <w:szCs w:val="24"/>
        </w:rPr>
        <w:t>.</w:t>
      </w:r>
    </w:p>
    <w:p w14:paraId="6646DB31" w14:textId="77777777" w:rsidR="00095BA3" w:rsidRPr="00A71069" w:rsidRDefault="00095BA3" w:rsidP="008477B9">
      <w:pPr>
        <w:widowControl/>
        <w:tabs>
          <w:tab w:val="left" w:pos="180"/>
        </w:tabs>
        <w:ind w:left="180"/>
        <w:rPr>
          <w:rFonts w:ascii="Arial" w:hAnsi="Arial" w:cs="Arial"/>
          <w:sz w:val="24"/>
          <w:szCs w:val="24"/>
        </w:rPr>
      </w:pPr>
    </w:p>
    <w:p w14:paraId="2A2C151A" w14:textId="4AA850BE" w:rsidR="00AF4ECA" w:rsidRPr="00715B90" w:rsidRDefault="00794B79" w:rsidP="008477B9">
      <w:pPr>
        <w:widowControl/>
        <w:tabs>
          <w:tab w:val="left" w:pos="180"/>
        </w:tabs>
        <w:ind w:left="180"/>
        <w:rPr>
          <w:rFonts w:ascii="Arial" w:hAnsi="Arial" w:cs="Arial"/>
          <w:sz w:val="24"/>
          <w:szCs w:val="24"/>
        </w:rPr>
      </w:pPr>
      <w:r w:rsidRPr="00715B90">
        <w:rPr>
          <w:rFonts w:ascii="Arial" w:hAnsi="Arial" w:cs="Arial"/>
          <w:sz w:val="24"/>
          <w:szCs w:val="24"/>
        </w:rPr>
        <w:t xml:space="preserve">The Department will contract with </w:t>
      </w:r>
      <w:r w:rsidR="00055F6C">
        <w:rPr>
          <w:rFonts w:ascii="Arial" w:hAnsi="Arial" w:cs="Arial"/>
          <w:sz w:val="24"/>
          <w:szCs w:val="24"/>
        </w:rPr>
        <w:t>awarded Bidder(s)</w:t>
      </w:r>
      <w:r w:rsidRPr="00715B90">
        <w:rPr>
          <w:rFonts w:ascii="Arial" w:hAnsi="Arial" w:cs="Arial"/>
          <w:sz w:val="24"/>
          <w:szCs w:val="24"/>
        </w:rPr>
        <w:t xml:space="preserve"> to </w:t>
      </w:r>
      <w:r w:rsidR="00055F6C">
        <w:rPr>
          <w:rFonts w:ascii="Arial" w:hAnsi="Arial" w:cs="Arial"/>
          <w:sz w:val="24"/>
          <w:szCs w:val="24"/>
        </w:rPr>
        <w:t>provide services</w:t>
      </w:r>
      <w:r w:rsidRPr="00715B90">
        <w:rPr>
          <w:rFonts w:ascii="Arial" w:hAnsi="Arial" w:cs="Arial"/>
          <w:sz w:val="24"/>
          <w:szCs w:val="24"/>
        </w:rPr>
        <w:t xml:space="preserve"> as projects and funding become available. </w:t>
      </w:r>
      <w:r w:rsidR="00AF4ECA" w:rsidRPr="00715B90">
        <w:rPr>
          <w:rFonts w:ascii="Arial" w:hAnsi="Arial" w:cs="Arial"/>
          <w:sz w:val="24"/>
          <w:szCs w:val="24"/>
        </w:rPr>
        <w:t xml:space="preserve">The tanks being replaced through this project are those tanks that do not meet </w:t>
      </w:r>
      <w:r w:rsidR="00E75FB7" w:rsidRPr="00715B90">
        <w:rPr>
          <w:rFonts w:ascii="Arial" w:hAnsi="Arial" w:cs="Arial"/>
          <w:sz w:val="24"/>
          <w:szCs w:val="24"/>
        </w:rPr>
        <w:t xml:space="preserve">State standards and pose a high risk of an oil spill. </w:t>
      </w:r>
      <w:r w:rsidR="003513A8" w:rsidRPr="00715B90">
        <w:rPr>
          <w:rFonts w:ascii="Arial" w:hAnsi="Arial" w:cs="Arial"/>
          <w:sz w:val="24"/>
          <w:szCs w:val="24"/>
        </w:rPr>
        <w:t>These substandard home heating oil tanks</w:t>
      </w:r>
      <w:r w:rsidR="008F2E09" w:rsidRPr="00715B90">
        <w:rPr>
          <w:rFonts w:ascii="Arial" w:hAnsi="Arial" w:cs="Arial"/>
          <w:sz w:val="24"/>
          <w:szCs w:val="24"/>
        </w:rPr>
        <w:t xml:space="preserve"> will typically be replaced by new home heating oil tanks or propane furnaces. This RFP will determine a list of pre-qualified companies capable of performing these tank replacements so that replacements can be performed quickly.</w:t>
      </w:r>
    </w:p>
    <w:p w14:paraId="0A1B12F7" w14:textId="73449A9E" w:rsidR="008D0EBC" w:rsidRPr="00715B90" w:rsidRDefault="008D0EBC" w:rsidP="008477B9">
      <w:pPr>
        <w:widowControl/>
        <w:tabs>
          <w:tab w:val="left" w:pos="180"/>
        </w:tabs>
        <w:ind w:left="180"/>
        <w:rPr>
          <w:rFonts w:ascii="Arial" w:hAnsi="Arial" w:cs="Arial"/>
          <w:sz w:val="24"/>
          <w:szCs w:val="24"/>
        </w:rPr>
      </w:pPr>
    </w:p>
    <w:p w14:paraId="29EC9231" w14:textId="4D2713D4" w:rsidR="008D0EBC" w:rsidRPr="00715B90" w:rsidRDefault="007B6062" w:rsidP="008477B9">
      <w:pPr>
        <w:widowControl/>
        <w:tabs>
          <w:tab w:val="left" w:pos="180"/>
        </w:tabs>
        <w:ind w:left="180"/>
        <w:rPr>
          <w:rFonts w:ascii="Arial" w:hAnsi="Arial" w:cs="Arial"/>
          <w:sz w:val="24"/>
          <w:szCs w:val="24"/>
        </w:rPr>
      </w:pPr>
      <w:r w:rsidRPr="00715B90">
        <w:rPr>
          <w:rFonts w:ascii="Arial" w:hAnsi="Arial" w:cs="Arial"/>
          <w:sz w:val="24"/>
          <w:szCs w:val="24"/>
        </w:rPr>
        <w:t>Due to state-wide need for the replacement of home heating oil tanks, qualified contractors from throughout the state are encouraged to apply.</w:t>
      </w:r>
    </w:p>
    <w:p w14:paraId="6F309C41" w14:textId="36E76D90" w:rsidR="0094205D" w:rsidRPr="00715B90" w:rsidRDefault="0094205D" w:rsidP="008477B9">
      <w:pPr>
        <w:widowControl/>
        <w:tabs>
          <w:tab w:val="left" w:pos="180"/>
        </w:tabs>
        <w:ind w:left="180"/>
        <w:rPr>
          <w:rFonts w:ascii="Arial" w:hAnsi="Arial" w:cs="Arial"/>
          <w:sz w:val="24"/>
          <w:szCs w:val="24"/>
        </w:rPr>
      </w:pPr>
    </w:p>
    <w:p w14:paraId="67630234" w14:textId="6E154693" w:rsidR="0094205D" w:rsidRPr="00715B90" w:rsidRDefault="0094205D" w:rsidP="008477B9">
      <w:pPr>
        <w:widowControl/>
        <w:tabs>
          <w:tab w:val="left" w:pos="180"/>
        </w:tabs>
        <w:ind w:left="180"/>
        <w:rPr>
          <w:rFonts w:ascii="Arial" w:hAnsi="Arial" w:cs="Arial"/>
          <w:i/>
          <w:iCs/>
          <w:sz w:val="24"/>
          <w:szCs w:val="24"/>
        </w:rPr>
      </w:pPr>
      <w:r w:rsidRPr="00715B90">
        <w:rPr>
          <w:rFonts w:ascii="Arial" w:hAnsi="Arial" w:cs="Arial"/>
          <w:i/>
          <w:iCs/>
          <w:sz w:val="24"/>
          <w:szCs w:val="24"/>
        </w:rPr>
        <w:t>Note that several heating contractors and companies</w:t>
      </w:r>
      <w:r w:rsidR="002F49CD">
        <w:rPr>
          <w:rFonts w:ascii="Arial" w:hAnsi="Arial" w:cs="Arial"/>
          <w:i/>
          <w:iCs/>
          <w:sz w:val="24"/>
          <w:szCs w:val="24"/>
        </w:rPr>
        <w:t xml:space="preserve"> were on a </w:t>
      </w:r>
      <w:r w:rsidR="00C826BE">
        <w:rPr>
          <w:rFonts w:ascii="Arial" w:hAnsi="Arial" w:cs="Arial"/>
          <w:i/>
          <w:iCs/>
          <w:sz w:val="24"/>
          <w:szCs w:val="24"/>
        </w:rPr>
        <w:t>previous list of pre-qualified heating contractors.</w:t>
      </w:r>
      <w:r w:rsidR="00B4366C" w:rsidRPr="00715B90">
        <w:rPr>
          <w:rFonts w:ascii="Arial" w:hAnsi="Arial" w:cs="Arial"/>
          <w:i/>
          <w:iCs/>
          <w:sz w:val="24"/>
          <w:szCs w:val="24"/>
        </w:rPr>
        <w:t xml:space="preserve"> The contract for th</w:t>
      </w:r>
      <w:r w:rsidR="00055F6C">
        <w:rPr>
          <w:rFonts w:ascii="Arial" w:hAnsi="Arial" w:cs="Arial"/>
          <w:i/>
          <w:iCs/>
          <w:sz w:val="24"/>
          <w:szCs w:val="24"/>
        </w:rPr>
        <w:t>e previous</w:t>
      </w:r>
      <w:r w:rsidR="00B4366C" w:rsidRPr="00715B90">
        <w:rPr>
          <w:rFonts w:ascii="Arial" w:hAnsi="Arial" w:cs="Arial"/>
          <w:i/>
          <w:iCs/>
          <w:sz w:val="24"/>
          <w:szCs w:val="24"/>
        </w:rPr>
        <w:t xml:space="preserve"> list expire</w:t>
      </w:r>
      <w:r w:rsidR="00C826BE">
        <w:rPr>
          <w:rFonts w:ascii="Arial" w:hAnsi="Arial" w:cs="Arial"/>
          <w:i/>
          <w:iCs/>
          <w:sz w:val="24"/>
          <w:szCs w:val="24"/>
        </w:rPr>
        <w:t>d</w:t>
      </w:r>
      <w:r w:rsidR="00B4366C" w:rsidRPr="00715B90">
        <w:rPr>
          <w:rFonts w:ascii="Arial" w:hAnsi="Arial" w:cs="Arial"/>
          <w:i/>
          <w:iCs/>
          <w:sz w:val="24"/>
          <w:szCs w:val="24"/>
        </w:rPr>
        <w:t xml:space="preserve"> on December 31</w:t>
      </w:r>
      <w:r w:rsidR="00055F6C">
        <w:rPr>
          <w:rFonts w:ascii="Arial" w:hAnsi="Arial" w:cs="Arial"/>
          <w:i/>
          <w:iCs/>
          <w:sz w:val="24"/>
          <w:szCs w:val="24"/>
        </w:rPr>
        <w:t xml:space="preserve">, </w:t>
      </w:r>
      <w:r w:rsidR="00B4366C" w:rsidRPr="00715B90">
        <w:rPr>
          <w:rFonts w:ascii="Arial" w:hAnsi="Arial" w:cs="Arial"/>
          <w:i/>
          <w:iCs/>
          <w:sz w:val="24"/>
          <w:szCs w:val="24"/>
        </w:rPr>
        <w:t>2022</w:t>
      </w:r>
      <w:r w:rsidR="00306E2C" w:rsidRPr="00715B90">
        <w:rPr>
          <w:rFonts w:ascii="Arial" w:hAnsi="Arial" w:cs="Arial"/>
          <w:i/>
          <w:iCs/>
          <w:sz w:val="24"/>
          <w:szCs w:val="24"/>
        </w:rPr>
        <w:t xml:space="preserve">. </w:t>
      </w:r>
      <w:r w:rsidR="00055F6C">
        <w:rPr>
          <w:rFonts w:ascii="Arial" w:hAnsi="Arial" w:cs="Arial"/>
          <w:i/>
          <w:iCs/>
          <w:sz w:val="24"/>
          <w:szCs w:val="24"/>
        </w:rPr>
        <w:t>C</w:t>
      </w:r>
      <w:r w:rsidR="00306E2C" w:rsidRPr="00715B90">
        <w:rPr>
          <w:rFonts w:ascii="Arial" w:hAnsi="Arial" w:cs="Arial"/>
          <w:i/>
          <w:iCs/>
          <w:sz w:val="24"/>
          <w:szCs w:val="24"/>
        </w:rPr>
        <w:t xml:space="preserve">ontractors </w:t>
      </w:r>
      <w:r w:rsidR="00055F6C">
        <w:rPr>
          <w:rFonts w:ascii="Arial" w:hAnsi="Arial" w:cs="Arial"/>
          <w:i/>
          <w:iCs/>
          <w:sz w:val="24"/>
          <w:szCs w:val="24"/>
        </w:rPr>
        <w:t xml:space="preserve">on the previous list </w:t>
      </w:r>
      <w:r w:rsidR="00306E2C" w:rsidRPr="00715B90">
        <w:rPr>
          <w:rFonts w:ascii="Arial" w:hAnsi="Arial" w:cs="Arial"/>
          <w:i/>
          <w:iCs/>
          <w:sz w:val="24"/>
          <w:szCs w:val="24"/>
        </w:rPr>
        <w:t>must submit proposals in response to this RFP i</w:t>
      </w:r>
      <w:r w:rsidR="00AE6DCA" w:rsidRPr="00715B90">
        <w:rPr>
          <w:rFonts w:ascii="Arial" w:hAnsi="Arial" w:cs="Arial"/>
          <w:i/>
          <w:iCs/>
          <w:sz w:val="24"/>
          <w:szCs w:val="24"/>
        </w:rPr>
        <w:t>f</w:t>
      </w:r>
      <w:r w:rsidR="00306E2C" w:rsidRPr="00715B90">
        <w:rPr>
          <w:rFonts w:ascii="Arial" w:hAnsi="Arial" w:cs="Arial"/>
          <w:i/>
          <w:iCs/>
          <w:sz w:val="24"/>
          <w:szCs w:val="24"/>
        </w:rPr>
        <w:t xml:space="preserve"> they wish to </w:t>
      </w:r>
      <w:r w:rsidR="00B9268F">
        <w:rPr>
          <w:rFonts w:ascii="Arial" w:hAnsi="Arial" w:cs="Arial"/>
          <w:i/>
          <w:iCs/>
          <w:sz w:val="24"/>
          <w:szCs w:val="24"/>
        </w:rPr>
        <w:t>join the new pre-qualified vendor list for home heating oil tank replacements.</w:t>
      </w:r>
    </w:p>
    <w:p w14:paraId="73378391" w14:textId="77777777" w:rsidR="00095BA3" w:rsidRPr="00A71069" w:rsidRDefault="00095BA3" w:rsidP="008477B9">
      <w:pPr>
        <w:widowControl/>
        <w:ind w:left="180"/>
        <w:rPr>
          <w:rFonts w:ascii="Arial" w:hAnsi="Arial" w:cs="Arial"/>
          <w:sz w:val="24"/>
          <w:szCs w:val="24"/>
        </w:rPr>
      </w:pPr>
    </w:p>
    <w:p w14:paraId="33BF4238" w14:textId="77777777" w:rsidR="005669D1" w:rsidRPr="00A71069" w:rsidRDefault="00A9453E" w:rsidP="00224755">
      <w:pPr>
        <w:pStyle w:val="Heading2"/>
        <w:spacing w:before="0" w:after="0"/>
        <w:ind w:firstLine="180"/>
        <w:rPr>
          <w:rStyle w:val="InitialStyle"/>
        </w:rPr>
      </w:pPr>
      <w:bookmarkStart w:id="7" w:name="_Toc367174724"/>
      <w:bookmarkStart w:id="8" w:name="_Toc397069192"/>
      <w:r w:rsidRPr="00A71069">
        <w:rPr>
          <w:rStyle w:val="InitialStyle"/>
        </w:rPr>
        <w:t>B</w:t>
      </w:r>
      <w:r w:rsidR="00F044F1" w:rsidRPr="00A71069">
        <w:rPr>
          <w:rStyle w:val="InitialStyle"/>
        </w:rPr>
        <w:t>.</w:t>
      </w:r>
      <w:r w:rsidR="00F044F1" w:rsidRPr="00A71069">
        <w:rPr>
          <w:rStyle w:val="InitialStyle"/>
        </w:rPr>
        <w:tab/>
      </w:r>
      <w:r w:rsidR="005669D1" w:rsidRPr="00A71069">
        <w:rPr>
          <w:rStyle w:val="InitialStyle"/>
        </w:rPr>
        <w:t>General Provisions</w:t>
      </w:r>
      <w:bookmarkEnd w:id="7"/>
      <w:bookmarkEnd w:id="8"/>
    </w:p>
    <w:p w14:paraId="4B5C3197" w14:textId="77777777" w:rsidR="005669D1" w:rsidRPr="00A71069" w:rsidRDefault="005669D1" w:rsidP="008477B9">
      <w:pPr>
        <w:pStyle w:val="DefaultText"/>
        <w:widowControl/>
        <w:tabs>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540" w:hanging="360"/>
        <w:rPr>
          <w:rStyle w:val="InitialStyle"/>
          <w:rFonts w:ascii="Arial" w:hAnsi="Arial" w:cs="Arial"/>
          <w:bCs/>
        </w:rPr>
      </w:pPr>
    </w:p>
    <w:p w14:paraId="2AE74021" w14:textId="77777777" w:rsidR="00FC3AEA" w:rsidRPr="00A71069" w:rsidRDefault="00FC3AEA" w:rsidP="00507618">
      <w:pPr>
        <w:pStyle w:val="DefaultText"/>
        <w:widowControl/>
        <w:numPr>
          <w:ilvl w:val="0"/>
          <w:numId w:val="10"/>
        </w:numPr>
        <w:tabs>
          <w:tab w:val="left" w:pos="720"/>
        </w:tabs>
        <w:overflowPunct w:val="0"/>
        <w:adjustRightInd w:val="0"/>
        <w:textAlignment w:val="baseline"/>
        <w:rPr>
          <w:rFonts w:ascii="Arial" w:hAnsi="Arial" w:cs="Arial"/>
        </w:rPr>
      </w:pPr>
      <w:r w:rsidRPr="00A71069">
        <w:rPr>
          <w:rFonts w:ascii="Arial" w:hAnsi="Arial" w:cs="Arial"/>
        </w:rPr>
        <w:t xml:space="preserve">From the time this RFP is issued until award notification is made, </w:t>
      </w:r>
      <w:r w:rsidRPr="00A71069">
        <w:rPr>
          <w:rFonts w:ascii="Arial" w:hAnsi="Arial" w:cs="Arial"/>
          <w:u w:val="single"/>
        </w:rPr>
        <w:t>all</w:t>
      </w:r>
      <w:r w:rsidRPr="00A71069">
        <w:rPr>
          <w:rFonts w:ascii="Arial" w:hAnsi="Arial" w:cs="Arial"/>
        </w:rPr>
        <w:t xml:space="preserve"> contact with the State regarding this RFP </w:t>
      </w:r>
      <w:r w:rsidRPr="00A71069">
        <w:rPr>
          <w:rFonts w:ascii="Arial" w:hAnsi="Arial" w:cs="Arial"/>
          <w:u w:val="single"/>
        </w:rPr>
        <w:t>must</w:t>
      </w:r>
      <w:r w:rsidRPr="00A71069">
        <w:rPr>
          <w:rFonts w:ascii="Arial" w:hAnsi="Arial" w:cs="Arial"/>
        </w:rPr>
        <w:t xml:space="preserve"> be made through the aforementioned RF</w:t>
      </w:r>
      <w:r w:rsidR="000B553E" w:rsidRPr="00A71069">
        <w:rPr>
          <w:rFonts w:ascii="Arial" w:hAnsi="Arial" w:cs="Arial"/>
        </w:rPr>
        <w:t xml:space="preserve">P Coordinator.  No other person/ </w:t>
      </w:r>
      <w:r w:rsidRPr="00A71069">
        <w:rPr>
          <w:rFonts w:ascii="Arial" w:hAnsi="Arial" w:cs="Arial"/>
        </w:rPr>
        <w:t xml:space="preserve">State employee is empowered to make binding statements regarding this RFP.  </w:t>
      </w:r>
      <w:r w:rsidRPr="00A71069">
        <w:rPr>
          <w:rFonts w:ascii="Arial" w:hAnsi="Arial" w:cs="Arial"/>
          <w:u w:val="single"/>
        </w:rPr>
        <w:t>Violation of this provision may lead to disqualification from the bidding process, at the State’s discretion</w:t>
      </w:r>
      <w:r w:rsidRPr="00A71069">
        <w:rPr>
          <w:rFonts w:ascii="Arial" w:hAnsi="Arial" w:cs="Arial"/>
        </w:rPr>
        <w:t>.</w:t>
      </w:r>
    </w:p>
    <w:p w14:paraId="0493F667" w14:textId="77777777" w:rsidR="0072095F" w:rsidRPr="00A71069" w:rsidRDefault="0072095F" w:rsidP="00507618">
      <w:pPr>
        <w:pStyle w:val="DefaultText"/>
        <w:widowControl/>
        <w:numPr>
          <w:ilvl w:val="0"/>
          <w:numId w:val="10"/>
        </w:numPr>
        <w:tabs>
          <w:tab w:val="left" w:pos="720"/>
        </w:tabs>
        <w:overflowPunct w:val="0"/>
        <w:adjustRightInd w:val="0"/>
        <w:textAlignment w:val="baseline"/>
        <w:rPr>
          <w:rFonts w:ascii="Arial" w:hAnsi="Arial" w:cs="Arial"/>
        </w:rPr>
      </w:pPr>
      <w:r w:rsidRPr="00A71069">
        <w:rPr>
          <w:rFonts w:ascii="Arial" w:hAnsi="Arial" w:cs="Arial"/>
        </w:rPr>
        <w:t xml:space="preserve">Issuance of this RFP does </w:t>
      </w:r>
      <w:r w:rsidRPr="00A71069">
        <w:rPr>
          <w:rFonts w:ascii="Arial" w:hAnsi="Arial" w:cs="Arial"/>
          <w:u w:val="single"/>
        </w:rPr>
        <w:t>not</w:t>
      </w:r>
      <w:r w:rsidRPr="00A71069">
        <w:rPr>
          <w:rFonts w:ascii="Arial" w:hAnsi="Arial" w:cs="Arial"/>
        </w:rPr>
        <w:t xml:space="preserve"> commit the Department to issue an award or to pay expenses incurred by a Bidder in the preparation of a response to this RFP.  This includes attendance at personal interviews or other meetings and software or system demonstrations, where applicable.</w:t>
      </w:r>
    </w:p>
    <w:p w14:paraId="3B607AAD" w14:textId="77777777" w:rsidR="006C42EB" w:rsidRPr="00A71069" w:rsidRDefault="002F6E86" w:rsidP="00507618">
      <w:pPr>
        <w:pStyle w:val="DefaultText"/>
        <w:widowControl/>
        <w:numPr>
          <w:ilvl w:val="0"/>
          <w:numId w:val="10"/>
        </w:numPr>
        <w:tabs>
          <w:tab w:val="left" w:pos="720"/>
        </w:tabs>
        <w:overflowPunct w:val="0"/>
        <w:adjustRightInd w:val="0"/>
        <w:textAlignment w:val="baseline"/>
        <w:rPr>
          <w:rFonts w:ascii="Arial" w:hAnsi="Arial" w:cs="Arial"/>
        </w:rPr>
      </w:pPr>
      <w:r w:rsidRPr="00A71069">
        <w:rPr>
          <w:rFonts w:ascii="Arial" w:hAnsi="Arial" w:cs="Arial"/>
        </w:rPr>
        <w:t>A</w:t>
      </w:r>
      <w:r w:rsidR="005D4303" w:rsidRPr="00A71069">
        <w:rPr>
          <w:rFonts w:ascii="Arial" w:hAnsi="Arial" w:cs="Arial"/>
        </w:rPr>
        <w:t>ll proposals should adhere</w:t>
      </w:r>
      <w:r w:rsidR="005669D1" w:rsidRPr="00A71069">
        <w:rPr>
          <w:rFonts w:ascii="Arial" w:hAnsi="Arial" w:cs="Arial"/>
        </w:rPr>
        <w:t xml:space="preserve"> to the instructions and format requirements outlined in this RFP and all written supplements and amendments</w:t>
      </w:r>
      <w:r w:rsidRPr="00A71069">
        <w:rPr>
          <w:rFonts w:ascii="Arial" w:hAnsi="Arial" w:cs="Arial"/>
        </w:rPr>
        <w:t xml:space="preserve"> (</w:t>
      </w:r>
      <w:r w:rsidR="005669D1" w:rsidRPr="00A71069">
        <w:rPr>
          <w:rFonts w:ascii="Arial" w:hAnsi="Arial" w:cs="Arial"/>
        </w:rPr>
        <w:t xml:space="preserve">such as the </w:t>
      </w:r>
      <w:r w:rsidRPr="00A71069">
        <w:rPr>
          <w:rFonts w:ascii="Arial" w:hAnsi="Arial" w:cs="Arial"/>
        </w:rPr>
        <w:t xml:space="preserve">Summary of </w:t>
      </w:r>
      <w:r w:rsidR="005669D1" w:rsidRPr="00A71069">
        <w:rPr>
          <w:rFonts w:ascii="Arial" w:hAnsi="Arial" w:cs="Arial"/>
        </w:rPr>
        <w:t>Questions and Answers</w:t>
      </w:r>
      <w:r w:rsidRPr="00A71069">
        <w:rPr>
          <w:rFonts w:ascii="Arial" w:hAnsi="Arial" w:cs="Arial"/>
        </w:rPr>
        <w:t>)</w:t>
      </w:r>
      <w:r w:rsidR="005669D1" w:rsidRPr="00A71069">
        <w:rPr>
          <w:rFonts w:ascii="Arial" w:hAnsi="Arial" w:cs="Arial"/>
        </w:rPr>
        <w:t xml:space="preserve">, issued by the Department.  </w:t>
      </w:r>
      <w:r w:rsidR="009558DD" w:rsidRPr="00A71069">
        <w:rPr>
          <w:rFonts w:ascii="Arial" w:hAnsi="Arial" w:cs="Arial"/>
        </w:rPr>
        <w:t>P</w:t>
      </w:r>
      <w:r w:rsidR="005669D1" w:rsidRPr="00A71069">
        <w:rPr>
          <w:rFonts w:ascii="Arial" w:hAnsi="Arial" w:cs="Arial"/>
        </w:rPr>
        <w:t>roposal</w:t>
      </w:r>
      <w:r w:rsidR="009558DD" w:rsidRPr="00A71069">
        <w:rPr>
          <w:rFonts w:ascii="Arial" w:hAnsi="Arial" w:cs="Arial"/>
        </w:rPr>
        <w:t>s</w:t>
      </w:r>
      <w:r w:rsidR="005669D1" w:rsidRPr="00A71069">
        <w:rPr>
          <w:rFonts w:ascii="Arial" w:hAnsi="Arial" w:cs="Arial"/>
        </w:rPr>
        <w:t xml:space="preserve"> </w:t>
      </w:r>
      <w:r w:rsidR="009558DD" w:rsidRPr="00A71069">
        <w:rPr>
          <w:rFonts w:ascii="Arial" w:hAnsi="Arial" w:cs="Arial"/>
        </w:rPr>
        <w:t>are to</w:t>
      </w:r>
      <w:r w:rsidR="005669D1" w:rsidRPr="00A71069">
        <w:rPr>
          <w:rFonts w:ascii="Arial" w:hAnsi="Arial" w:cs="Arial"/>
        </w:rPr>
        <w:t xml:space="preserve"> follow the format and respond to all questions</w:t>
      </w:r>
      <w:r w:rsidR="00203AEE" w:rsidRPr="00A71069">
        <w:rPr>
          <w:rFonts w:ascii="Arial" w:hAnsi="Arial" w:cs="Arial"/>
        </w:rPr>
        <w:t xml:space="preserve"> and instructions specified below in the</w:t>
      </w:r>
      <w:r w:rsidRPr="00A71069">
        <w:rPr>
          <w:rFonts w:ascii="Arial" w:hAnsi="Arial" w:cs="Arial"/>
        </w:rPr>
        <w:t xml:space="preserve"> “</w:t>
      </w:r>
      <w:r w:rsidR="000636A9" w:rsidRPr="00A71069">
        <w:rPr>
          <w:rFonts w:ascii="Arial" w:hAnsi="Arial" w:cs="Arial"/>
        </w:rPr>
        <w:t>Proposal Submis</w:t>
      </w:r>
      <w:r w:rsidR="000B553E" w:rsidRPr="00A71069">
        <w:rPr>
          <w:rFonts w:ascii="Arial" w:hAnsi="Arial" w:cs="Arial"/>
        </w:rPr>
        <w:t>sion Requirements</w:t>
      </w:r>
      <w:r w:rsidRPr="00A71069">
        <w:rPr>
          <w:rFonts w:ascii="Arial" w:hAnsi="Arial" w:cs="Arial"/>
        </w:rPr>
        <w:t>”</w:t>
      </w:r>
      <w:r w:rsidR="00203AEE" w:rsidRPr="00A71069">
        <w:rPr>
          <w:rFonts w:ascii="Arial" w:hAnsi="Arial" w:cs="Arial"/>
        </w:rPr>
        <w:t xml:space="preserve"> section of this RFP</w:t>
      </w:r>
      <w:r w:rsidR="005669D1" w:rsidRPr="00A71069">
        <w:rPr>
          <w:rFonts w:ascii="Arial" w:hAnsi="Arial" w:cs="Arial"/>
        </w:rPr>
        <w:t>.</w:t>
      </w:r>
    </w:p>
    <w:p w14:paraId="7F4F0D98" w14:textId="77777777" w:rsidR="00F34F17" w:rsidRPr="00A71069" w:rsidRDefault="006C42EB" w:rsidP="00507618">
      <w:pPr>
        <w:pStyle w:val="DefaultText"/>
        <w:widowControl/>
        <w:numPr>
          <w:ilvl w:val="0"/>
          <w:numId w:val="10"/>
        </w:numPr>
        <w:tabs>
          <w:tab w:val="left" w:pos="720"/>
        </w:tabs>
        <w:overflowPunct w:val="0"/>
        <w:adjustRightInd w:val="0"/>
        <w:textAlignment w:val="baseline"/>
        <w:rPr>
          <w:rFonts w:ascii="Arial" w:hAnsi="Arial" w:cs="Arial"/>
        </w:rPr>
      </w:pPr>
      <w:r w:rsidRPr="00A71069">
        <w:rPr>
          <w:rFonts w:ascii="Arial" w:hAnsi="Arial" w:cs="Arial"/>
        </w:rPr>
        <w:t xml:space="preserve">Bidders shall take careful note that in evaluating a proposal submitted in response to this RFP, the Department will consider materials provided in the proposal, information obtained through interviews/presentations (if any), and internal Departmental information of previous contract history with the Bidder (if any).  </w:t>
      </w:r>
      <w:r w:rsidRPr="00A71069">
        <w:rPr>
          <w:rFonts w:ascii="Arial" w:hAnsi="Arial" w:cs="Arial"/>
          <w:u w:val="single"/>
        </w:rPr>
        <w:t xml:space="preserve">The Department also </w:t>
      </w:r>
      <w:r w:rsidRPr="00A71069">
        <w:rPr>
          <w:rFonts w:ascii="Arial" w:hAnsi="Arial" w:cs="Arial"/>
          <w:u w:val="single"/>
        </w:rPr>
        <w:lastRenderedPageBreak/>
        <w:t>reserves the right to consider other reliable references and publicly available information in evaluating a Bidder</w:t>
      </w:r>
      <w:r w:rsidR="00F34F17" w:rsidRPr="00A71069">
        <w:rPr>
          <w:rFonts w:ascii="Arial" w:hAnsi="Arial" w:cs="Arial"/>
          <w:u w:val="single"/>
        </w:rPr>
        <w:t>’s experience and capabilities</w:t>
      </w:r>
      <w:r w:rsidR="00F34F17" w:rsidRPr="00A71069">
        <w:rPr>
          <w:rFonts w:ascii="Arial" w:hAnsi="Arial" w:cs="Arial"/>
        </w:rPr>
        <w:t>.</w:t>
      </w:r>
    </w:p>
    <w:p w14:paraId="16C97CC1" w14:textId="77777777" w:rsidR="006C42EB" w:rsidRPr="00A71069" w:rsidRDefault="006C42EB" w:rsidP="00507618">
      <w:pPr>
        <w:pStyle w:val="DefaultText"/>
        <w:widowControl/>
        <w:numPr>
          <w:ilvl w:val="0"/>
          <w:numId w:val="10"/>
        </w:numPr>
        <w:tabs>
          <w:tab w:val="left" w:pos="720"/>
        </w:tabs>
        <w:overflowPunct w:val="0"/>
        <w:adjustRightInd w:val="0"/>
        <w:textAlignment w:val="baseline"/>
        <w:rPr>
          <w:rFonts w:ascii="Arial" w:hAnsi="Arial" w:cs="Arial"/>
        </w:rPr>
      </w:pPr>
      <w:r w:rsidRPr="00A71069">
        <w:rPr>
          <w:rFonts w:ascii="Arial" w:hAnsi="Arial" w:cs="Arial"/>
        </w:rPr>
        <w:t>The proposal shall be signed by a person authorized to legally bind the Bidder and shall contain a statement that the proposal and the pricing contained therein will remain valid and binding for a period of 180 days from the date and time of the bid opening.</w:t>
      </w:r>
    </w:p>
    <w:p w14:paraId="4AC3A765" w14:textId="77777777" w:rsidR="00807568" w:rsidRPr="00A71069" w:rsidRDefault="007A344B" w:rsidP="00507618">
      <w:pPr>
        <w:pStyle w:val="DefaultText"/>
        <w:widowControl/>
        <w:numPr>
          <w:ilvl w:val="0"/>
          <w:numId w:val="10"/>
        </w:numPr>
        <w:tabs>
          <w:tab w:val="left" w:pos="720"/>
        </w:tabs>
        <w:overflowPunct w:val="0"/>
        <w:adjustRightInd w:val="0"/>
        <w:textAlignment w:val="baseline"/>
        <w:rPr>
          <w:rStyle w:val="InitialStyle"/>
          <w:rFonts w:ascii="Arial" w:hAnsi="Arial" w:cs="Arial"/>
        </w:rPr>
      </w:pPr>
      <w:r w:rsidRPr="00A71069">
        <w:rPr>
          <w:rStyle w:val="InitialStyle"/>
          <w:rFonts w:ascii="Arial" w:hAnsi="Arial" w:cs="Arial"/>
        </w:rPr>
        <w:t>The RFP and the selected Bidder’s proposal, including all appendices or attachments, shall be the basis for the final contract, as determined by the Department.</w:t>
      </w:r>
    </w:p>
    <w:p w14:paraId="4EF998C5" w14:textId="2267559F" w:rsidR="009C3380" w:rsidRPr="00A71069" w:rsidRDefault="004B2CDA" w:rsidP="00507618">
      <w:pPr>
        <w:pStyle w:val="DefaultText"/>
        <w:widowControl/>
        <w:numPr>
          <w:ilvl w:val="0"/>
          <w:numId w:val="10"/>
        </w:numPr>
        <w:tabs>
          <w:tab w:val="left" w:pos="720"/>
        </w:tabs>
        <w:overflowPunct w:val="0"/>
        <w:adjustRightInd w:val="0"/>
        <w:textAlignment w:val="baseline"/>
        <w:rPr>
          <w:rStyle w:val="InitialStyle"/>
          <w:rFonts w:ascii="Arial" w:hAnsi="Arial" w:cs="Arial"/>
        </w:rPr>
      </w:pPr>
      <w:r w:rsidRPr="00A71069">
        <w:rPr>
          <w:rStyle w:val="InitialStyle"/>
          <w:rFonts w:ascii="Arial" w:hAnsi="Arial" w:cs="Arial"/>
          <w:u w:val="single"/>
        </w:rPr>
        <w:t>Following announcement of an award decision, all submissions in response to this RFP will be considered public records available for public inspection pursuant to the State Freedom of Access Act (FOAA) (1 M.R.S. §§ 401 et seq.)</w:t>
      </w:r>
      <w:r w:rsidRPr="00A71069">
        <w:rPr>
          <w:rStyle w:val="InitialStyle"/>
          <w:rFonts w:ascii="Arial" w:hAnsi="Arial" w:cs="Arial"/>
        </w:rPr>
        <w:t>.</w:t>
      </w:r>
    </w:p>
    <w:p w14:paraId="5866978E" w14:textId="77777777" w:rsidR="00490D8A" w:rsidRPr="00A71069" w:rsidRDefault="00527C03" w:rsidP="00490D8A">
      <w:pPr>
        <w:pStyle w:val="DefaultText"/>
        <w:widowControl/>
        <w:tabs>
          <w:tab w:val="left" w:pos="720"/>
        </w:tabs>
        <w:overflowPunct w:val="0"/>
        <w:adjustRightInd w:val="0"/>
        <w:ind w:left="720"/>
        <w:textAlignment w:val="baseline"/>
        <w:rPr>
          <w:rStyle w:val="InitialStyle"/>
          <w:rFonts w:ascii="Arial" w:hAnsi="Arial" w:cs="Arial"/>
        </w:rPr>
      </w:pPr>
      <w:hyperlink r:id="rId18" w:history="1">
        <w:r w:rsidR="00490D8A" w:rsidRPr="00A71069">
          <w:rPr>
            <w:rStyle w:val="Hyperlink"/>
            <w:rFonts w:ascii="Arial" w:hAnsi="Arial" w:cs="Arial"/>
          </w:rPr>
          <w:t>http://www.mainelegislature.org/legis/statutes/1/title1sec401.html</w:t>
        </w:r>
      </w:hyperlink>
      <w:r w:rsidR="00490D8A" w:rsidRPr="00A71069">
        <w:rPr>
          <w:rStyle w:val="InitialStyle"/>
          <w:rFonts w:ascii="Arial" w:hAnsi="Arial" w:cs="Arial"/>
        </w:rPr>
        <w:t xml:space="preserve"> </w:t>
      </w:r>
    </w:p>
    <w:p w14:paraId="72D10231" w14:textId="77777777" w:rsidR="00805BFB" w:rsidRPr="00A71069" w:rsidRDefault="005669D1" w:rsidP="00507618">
      <w:pPr>
        <w:pStyle w:val="DefaultText"/>
        <w:widowControl/>
        <w:numPr>
          <w:ilvl w:val="0"/>
          <w:numId w:val="10"/>
        </w:numPr>
        <w:tabs>
          <w:tab w:val="left" w:pos="720"/>
        </w:tabs>
        <w:overflowPunct w:val="0"/>
        <w:adjustRightInd w:val="0"/>
        <w:textAlignment w:val="baseline"/>
        <w:rPr>
          <w:rStyle w:val="InitialStyle"/>
          <w:rFonts w:ascii="Arial" w:hAnsi="Arial" w:cs="Arial"/>
        </w:rPr>
      </w:pPr>
      <w:r w:rsidRPr="00A71069">
        <w:rPr>
          <w:rStyle w:val="InitialStyle"/>
          <w:rFonts w:ascii="Arial" w:hAnsi="Arial" w:cs="Arial"/>
          <w:bCs/>
        </w:rPr>
        <w:t xml:space="preserve">The </w:t>
      </w:r>
      <w:r w:rsidR="009C3380" w:rsidRPr="00A71069">
        <w:rPr>
          <w:rStyle w:val="InitialStyle"/>
          <w:rFonts w:ascii="Arial" w:hAnsi="Arial" w:cs="Arial"/>
          <w:bCs/>
        </w:rPr>
        <w:t>Department</w:t>
      </w:r>
      <w:r w:rsidRPr="00A71069">
        <w:rPr>
          <w:rStyle w:val="InitialStyle"/>
          <w:rFonts w:ascii="Arial" w:hAnsi="Arial" w:cs="Arial"/>
          <w:bCs/>
        </w:rPr>
        <w:t>, at its sole discretion, reserves the right to recognize and waive minor i</w:t>
      </w:r>
      <w:r w:rsidR="00E3589A" w:rsidRPr="00A71069">
        <w:rPr>
          <w:rStyle w:val="InitialStyle"/>
          <w:rFonts w:ascii="Arial" w:hAnsi="Arial" w:cs="Arial"/>
          <w:bCs/>
        </w:rPr>
        <w:t xml:space="preserve">nformalities and irregularities found in </w:t>
      </w:r>
      <w:r w:rsidRPr="00A71069">
        <w:rPr>
          <w:rStyle w:val="InitialStyle"/>
          <w:rFonts w:ascii="Arial" w:hAnsi="Arial" w:cs="Arial"/>
          <w:bCs/>
        </w:rPr>
        <w:t>proposals received in response to this RFP.</w:t>
      </w:r>
    </w:p>
    <w:p w14:paraId="574E094F" w14:textId="33CCBE87" w:rsidR="00313C9B" w:rsidRPr="00A71069" w:rsidRDefault="00313C9B" w:rsidP="00507618">
      <w:pPr>
        <w:pStyle w:val="DefaultText"/>
        <w:widowControl/>
        <w:numPr>
          <w:ilvl w:val="0"/>
          <w:numId w:val="10"/>
        </w:numPr>
        <w:tabs>
          <w:tab w:val="left" w:pos="720"/>
        </w:tabs>
        <w:overflowPunct w:val="0"/>
        <w:adjustRightInd w:val="0"/>
        <w:textAlignment w:val="baseline"/>
        <w:rPr>
          <w:rStyle w:val="InitialStyle"/>
          <w:rFonts w:ascii="Arial" w:hAnsi="Arial" w:cs="Arial"/>
        </w:rPr>
      </w:pPr>
      <w:r w:rsidRPr="00A71069">
        <w:rPr>
          <w:rStyle w:val="InitialStyle"/>
          <w:rFonts w:ascii="Arial" w:hAnsi="Arial" w:cs="Arial"/>
          <w:bCs/>
        </w:rPr>
        <w:t xml:space="preserve">The State Division of </w:t>
      </w:r>
      <w:r w:rsidR="00E1353F" w:rsidRPr="00A71069">
        <w:rPr>
          <w:rStyle w:val="InitialStyle"/>
          <w:rFonts w:ascii="Arial" w:hAnsi="Arial" w:cs="Arial"/>
          <w:bCs/>
        </w:rPr>
        <w:t>Procurement Services</w:t>
      </w:r>
      <w:r w:rsidRPr="00A71069">
        <w:rPr>
          <w:rStyle w:val="InitialStyle"/>
          <w:rFonts w:ascii="Arial" w:hAnsi="Arial" w:cs="Arial"/>
          <w:bCs/>
        </w:rPr>
        <w:t xml:space="preserve"> reserves the right to authorize other Departments to use the contract(s) resulting from this RFP, if it is deemed to be beneficial for the State to do so.</w:t>
      </w:r>
    </w:p>
    <w:p w14:paraId="67C8111C" w14:textId="77777777" w:rsidR="000D50AE" w:rsidRPr="00A71069" w:rsidRDefault="000D50AE" w:rsidP="00507618">
      <w:pPr>
        <w:pStyle w:val="DefaultText"/>
        <w:widowControl/>
        <w:numPr>
          <w:ilvl w:val="0"/>
          <w:numId w:val="10"/>
        </w:numPr>
        <w:tabs>
          <w:tab w:val="left" w:pos="720"/>
        </w:tabs>
        <w:overflowPunct w:val="0"/>
        <w:adjustRightInd w:val="0"/>
        <w:textAlignment w:val="baseline"/>
        <w:rPr>
          <w:rStyle w:val="InitialStyle"/>
          <w:rFonts w:ascii="Arial" w:hAnsi="Arial" w:cs="Arial"/>
        </w:rPr>
      </w:pPr>
      <w:r w:rsidRPr="00A71069">
        <w:rPr>
          <w:rStyle w:val="InitialStyle"/>
          <w:rFonts w:ascii="Arial" w:hAnsi="Arial" w:cs="Arial"/>
          <w:bCs/>
        </w:rPr>
        <w:t>All applicable laws, whether or not herein contained, shall be included by this reference</w:t>
      </w:r>
      <w:r w:rsidR="00060D94" w:rsidRPr="00A71069">
        <w:rPr>
          <w:rStyle w:val="InitialStyle"/>
          <w:rFonts w:ascii="Arial" w:hAnsi="Arial" w:cs="Arial"/>
          <w:bCs/>
        </w:rPr>
        <w:t>.  It shall be the Bidder</w:t>
      </w:r>
      <w:r w:rsidRPr="00A71069">
        <w:rPr>
          <w:rStyle w:val="InitialStyle"/>
          <w:rFonts w:ascii="Arial" w:hAnsi="Arial" w:cs="Arial"/>
          <w:bCs/>
        </w:rPr>
        <w:t>’s responsibility to determine the applicability and requirements of any such laws and to abide by them.</w:t>
      </w:r>
    </w:p>
    <w:p w14:paraId="01455138" w14:textId="77777777" w:rsidR="00956324" w:rsidRPr="00A71069" w:rsidRDefault="00956324" w:rsidP="000D50A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b/>
        </w:rPr>
      </w:pPr>
    </w:p>
    <w:p w14:paraId="5B496FFD" w14:textId="6A82B302" w:rsidR="00E82FB4" w:rsidRPr="00A71069" w:rsidRDefault="004A7EF5" w:rsidP="00224755">
      <w:pPr>
        <w:pStyle w:val="Heading2"/>
        <w:spacing w:before="0" w:after="0"/>
        <w:ind w:firstLine="180"/>
        <w:rPr>
          <w:rStyle w:val="InitialStyle"/>
        </w:rPr>
      </w:pPr>
      <w:bookmarkStart w:id="9" w:name="_Toc367174725"/>
      <w:bookmarkStart w:id="10" w:name="_Toc397069193"/>
      <w:r w:rsidRPr="00A71069">
        <w:rPr>
          <w:rStyle w:val="InitialStyle"/>
        </w:rPr>
        <w:t>C</w:t>
      </w:r>
      <w:r w:rsidR="00F044F1" w:rsidRPr="00A71069">
        <w:rPr>
          <w:rStyle w:val="InitialStyle"/>
        </w:rPr>
        <w:t>.</w:t>
      </w:r>
      <w:r w:rsidR="00F044F1" w:rsidRPr="00A71069">
        <w:rPr>
          <w:rStyle w:val="InitialStyle"/>
        </w:rPr>
        <w:tab/>
      </w:r>
      <w:r w:rsidR="00E82FB4" w:rsidRPr="00A71069">
        <w:rPr>
          <w:rStyle w:val="InitialStyle"/>
        </w:rPr>
        <w:t>E</w:t>
      </w:r>
      <w:r w:rsidR="009C3380" w:rsidRPr="00A71069">
        <w:rPr>
          <w:rStyle w:val="InitialStyle"/>
        </w:rPr>
        <w:t>ligibility</w:t>
      </w:r>
      <w:r w:rsidR="00735C0A" w:rsidRPr="00A71069">
        <w:rPr>
          <w:rStyle w:val="InitialStyle"/>
        </w:rPr>
        <w:t xml:space="preserve"> t</w:t>
      </w:r>
      <w:r w:rsidR="001E0868" w:rsidRPr="00A71069">
        <w:rPr>
          <w:rStyle w:val="InitialStyle"/>
        </w:rPr>
        <w:t>o Submit Bids</w:t>
      </w:r>
      <w:bookmarkEnd w:id="9"/>
      <w:bookmarkEnd w:id="10"/>
    </w:p>
    <w:p w14:paraId="2B5A21EB" w14:textId="7FF9F471" w:rsidR="000C015E" w:rsidRPr="00A71069" w:rsidRDefault="000C015E" w:rsidP="008477B9">
      <w:pPr>
        <w:widowControl/>
        <w:tabs>
          <w:tab w:val="left" w:pos="720"/>
        </w:tabs>
        <w:ind w:left="180"/>
        <w:rPr>
          <w:rStyle w:val="InitialStyle"/>
          <w:rFonts w:ascii="Arial" w:hAnsi="Arial" w:cs="Arial"/>
          <w:sz w:val="24"/>
          <w:szCs w:val="24"/>
        </w:rPr>
      </w:pPr>
    </w:p>
    <w:p w14:paraId="61997A6B" w14:textId="3DCBA7D2" w:rsidR="00715B90" w:rsidRDefault="0005710B" w:rsidP="00715B90">
      <w:pPr>
        <w:widowControl/>
        <w:adjustRightInd w:val="0"/>
        <w:ind w:left="180"/>
        <w:rPr>
          <w:rFonts w:ascii="Arial" w:hAnsi="Arial" w:cs="Arial"/>
          <w:sz w:val="24"/>
          <w:szCs w:val="24"/>
        </w:rPr>
      </w:pPr>
      <w:r w:rsidRPr="00715B90">
        <w:rPr>
          <w:rFonts w:ascii="Arial" w:hAnsi="Arial" w:cs="Arial"/>
          <w:sz w:val="24"/>
          <w:szCs w:val="24"/>
        </w:rPr>
        <w:t>Only private for-profit companies who have</w:t>
      </w:r>
      <w:r w:rsidR="00AE6DCA" w:rsidRPr="00715B90">
        <w:rPr>
          <w:rFonts w:ascii="Arial" w:hAnsi="Arial" w:cs="Arial"/>
          <w:sz w:val="24"/>
          <w:szCs w:val="24"/>
        </w:rPr>
        <w:t>,</w:t>
      </w:r>
      <w:r w:rsidRPr="00715B90">
        <w:rPr>
          <w:rFonts w:ascii="Arial" w:hAnsi="Arial" w:cs="Arial"/>
          <w:sz w:val="24"/>
          <w:szCs w:val="24"/>
        </w:rPr>
        <w:t xml:space="preserve"> or who have a contract with</w:t>
      </w:r>
      <w:r w:rsidR="00715B90">
        <w:rPr>
          <w:rFonts w:ascii="Arial" w:hAnsi="Arial" w:cs="Arial"/>
          <w:sz w:val="24"/>
          <w:szCs w:val="24"/>
        </w:rPr>
        <w:t>, technicians with the following licenses</w:t>
      </w:r>
      <w:r w:rsidR="00C4532C" w:rsidRPr="00715B90">
        <w:rPr>
          <w:rFonts w:ascii="Arial" w:hAnsi="Arial" w:cs="Arial"/>
          <w:sz w:val="24"/>
          <w:szCs w:val="24"/>
        </w:rPr>
        <w:t xml:space="preserve"> are eligible to submit bids in response to this Request for Proposals.</w:t>
      </w:r>
    </w:p>
    <w:p w14:paraId="6F6D844A" w14:textId="48F1F8A2" w:rsidR="00715B90" w:rsidRDefault="00715B90" w:rsidP="00715B90">
      <w:pPr>
        <w:ind w:firstLine="180"/>
        <w:rPr>
          <w:rFonts w:ascii="Arial" w:hAnsi="Arial" w:cs="Arial"/>
          <w:sz w:val="24"/>
          <w:szCs w:val="24"/>
        </w:rPr>
      </w:pPr>
    </w:p>
    <w:p w14:paraId="660B09C0" w14:textId="6BD3D758" w:rsidR="00715B90" w:rsidRDefault="00715B90" w:rsidP="00715B90">
      <w:pPr>
        <w:ind w:firstLine="180"/>
        <w:rPr>
          <w:rFonts w:ascii="Arial" w:hAnsi="Arial" w:cs="Arial"/>
          <w:sz w:val="24"/>
          <w:szCs w:val="24"/>
        </w:rPr>
      </w:pPr>
      <w:r w:rsidRPr="00715B90">
        <w:rPr>
          <w:rFonts w:ascii="Arial" w:hAnsi="Arial" w:cs="Arial"/>
          <w:sz w:val="24"/>
          <w:szCs w:val="24"/>
        </w:rPr>
        <w:t xml:space="preserve">For installation of Steel Oil Tanks: </w:t>
      </w:r>
    </w:p>
    <w:p w14:paraId="0EBF9B11" w14:textId="556474F8" w:rsidR="00715B90" w:rsidRDefault="00715B90" w:rsidP="00715B90">
      <w:pPr>
        <w:pStyle w:val="ListParagraph"/>
        <w:numPr>
          <w:ilvl w:val="0"/>
          <w:numId w:val="18"/>
        </w:numPr>
        <w:rPr>
          <w:rFonts w:ascii="Arial" w:hAnsi="Arial" w:cs="Arial"/>
          <w:sz w:val="24"/>
          <w:szCs w:val="24"/>
        </w:rPr>
      </w:pPr>
      <w:r w:rsidRPr="00715B90">
        <w:rPr>
          <w:rFonts w:ascii="Arial" w:hAnsi="Arial" w:cs="Arial"/>
          <w:sz w:val="24"/>
          <w:szCs w:val="24"/>
        </w:rPr>
        <w:t>Master Oil Burner Technician License(s) issued by the State Fuel Board.</w:t>
      </w:r>
    </w:p>
    <w:p w14:paraId="789BF25C" w14:textId="4581F24F" w:rsidR="00715B90" w:rsidRPr="00715B90" w:rsidRDefault="00715B90" w:rsidP="00715B90">
      <w:pPr>
        <w:rPr>
          <w:rFonts w:ascii="Arial" w:hAnsi="Arial" w:cs="Arial"/>
          <w:sz w:val="24"/>
          <w:szCs w:val="24"/>
        </w:rPr>
      </w:pPr>
      <w:r>
        <w:rPr>
          <w:rFonts w:ascii="Arial" w:hAnsi="Arial" w:cs="Arial"/>
          <w:sz w:val="24"/>
          <w:szCs w:val="24"/>
        </w:rPr>
        <w:t xml:space="preserve">   </w:t>
      </w:r>
      <w:r w:rsidRPr="00715B90">
        <w:rPr>
          <w:rFonts w:ascii="Arial" w:hAnsi="Arial" w:cs="Arial"/>
          <w:sz w:val="24"/>
          <w:szCs w:val="24"/>
        </w:rPr>
        <w:t xml:space="preserve">For installation of UL 2258 Double Wall Oil Tanks: </w:t>
      </w:r>
    </w:p>
    <w:p w14:paraId="11ADA9F6" w14:textId="52FCFC90" w:rsidR="00715B90" w:rsidRDefault="00715B90" w:rsidP="00715B90">
      <w:pPr>
        <w:pStyle w:val="ListParagraph"/>
        <w:numPr>
          <w:ilvl w:val="0"/>
          <w:numId w:val="18"/>
        </w:numPr>
        <w:rPr>
          <w:rFonts w:ascii="Arial" w:hAnsi="Arial" w:cs="Arial"/>
          <w:sz w:val="24"/>
          <w:szCs w:val="24"/>
        </w:rPr>
      </w:pPr>
      <w:r>
        <w:rPr>
          <w:rFonts w:ascii="Arial" w:hAnsi="Arial" w:cs="Arial"/>
          <w:sz w:val="24"/>
          <w:szCs w:val="24"/>
        </w:rPr>
        <w:t xml:space="preserve">Master Oil Burner Technician License(s) issued by the State Fuel Board, and </w:t>
      </w:r>
    </w:p>
    <w:p w14:paraId="4E5E03A1" w14:textId="30B5BCDA" w:rsidR="00715B90" w:rsidRDefault="00715B90" w:rsidP="00715B90">
      <w:pPr>
        <w:pStyle w:val="ListParagraph"/>
        <w:numPr>
          <w:ilvl w:val="0"/>
          <w:numId w:val="18"/>
        </w:numPr>
        <w:rPr>
          <w:rFonts w:ascii="Arial" w:hAnsi="Arial" w:cs="Arial"/>
          <w:sz w:val="24"/>
          <w:szCs w:val="24"/>
        </w:rPr>
      </w:pPr>
      <w:r>
        <w:rPr>
          <w:rFonts w:ascii="Arial" w:hAnsi="Arial" w:cs="Arial"/>
          <w:sz w:val="24"/>
          <w:szCs w:val="24"/>
        </w:rPr>
        <w:t xml:space="preserve">Roth Training certificate in Double Wall Home Heating Oil Tanks from Roth Industries. </w:t>
      </w:r>
    </w:p>
    <w:p w14:paraId="07BE1959" w14:textId="31547D19" w:rsidR="00715B90" w:rsidRPr="00715B90" w:rsidRDefault="00715B90" w:rsidP="00715B90">
      <w:pPr>
        <w:rPr>
          <w:rFonts w:ascii="Arial" w:hAnsi="Arial" w:cs="Arial"/>
          <w:sz w:val="24"/>
          <w:szCs w:val="24"/>
        </w:rPr>
      </w:pPr>
      <w:r>
        <w:rPr>
          <w:rFonts w:ascii="Arial" w:hAnsi="Arial" w:cs="Arial"/>
          <w:sz w:val="24"/>
          <w:szCs w:val="24"/>
        </w:rPr>
        <w:t xml:space="preserve">   </w:t>
      </w:r>
      <w:r w:rsidRPr="00715B90">
        <w:rPr>
          <w:rFonts w:ascii="Arial" w:hAnsi="Arial" w:cs="Arial"/>
          <w:sz w:val="24"/>
          <w:szCs w:val="24"/>
        </w:rPr>
        <w:t>For installation of Propane Heating Furnaces:</w:t>
      </w:r>
    </w:p>
    <w:p w14:paraId="3C0EF1DB" w14:textId="215BDD43" w:rsidR="00715B90" w:rsidRDefault="00715B90" w:rsidP="00715B90">
      <w:pPr>
        <w:pStyle w:val="ListParagraph"/>
        <w:numPr>
          <w:ilvl w:val="0"/>
          <w:numId w:val="18"/>
        </w:numPr>
        <w:rPr>
          <w:rFonts w:ascii="Arial" w:hAnsi="Arial" w:cs="Arial"/>
          <w:sz w:val="24"/>
          <w:szCs w:val="24"/>
        </w:rPr>
      </w:pPr>
      <w:r w:rsidRPr="43D16C4B">
        <w:rPr>
          <w:rFonts w:ascii="Arial" w:hAnsi="Arial" w:cs="Arial"/>
          <w:sz w:val="24"/>
          <w:szCs w:val="24"/>
        </w:rPr>
        <w:t>Master Oil Burner Technician License(s) issued by the State Fuel Board, and</w:t>
      </w:r>
    </w:p>
    <w:p w14:paraId="3BD3ED9E" w14:textId="1339B1BB" w:rsidR="00E82FB4" w:rsidRPr="00715B90" w:rsidRDefault="00715B90" w:rsidP="00715B90">
      <w:pPr>
        <w:pStyle w:val="ListParagraph"/>
        <w:numPr>
          <w:ilvl w:val="0"/>
          <w:numId w:val="18"/>
        </w:numPr>
        <w:rPr>
          <w:rFonts w:ascii="Arial" w:hAnsi="Arial" w:cs="Arial"/>
          <w:sz w:val="24"/>
          <w:szCs w:val="24"/>
        </w:rPr>
      </w:pPr>
      <w:r w:rsidRPr="00715B90">
        <w:rPr>
          <w:rFonts w:ascii="Arial" w:hAnsi="Arial" w:cs="Arial"/>
          <w:sz w:val="24"/>
          <w:szCs w:val="24"/>
        </w:rPr>
        <w:t xml:space="preserve">Propane and Natural Gas Technician License(s) issued by the State Fuel Board. </w:t>
      </w:r>
      <w:r w:rsidR="00C4532C" w:rsidRPr="00715B90">
        <w:rPr>
          <w:rFonts w:ascii="Arial" w:hAnsi="Arial" w:cs="Arial"/>
          <w:sz w:val="24"/>
          <w:szCs w:val="24"/>
        </w:rPr>
        <w:t xml:space="preserve"> </w:t>
      </w:r>
    </w:p>
    <w:p w14:paraId="4C4F978C" w14:textId="77777777" w:rsidR="00735C0A" w:rsidRPr="00A71069" w:rsidRDefault="00735C0A" w:rsidP="008477B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b/>
        </w:rPr>
      </w:pPr>
    </w:p>
    <w:p w14:paraId="2475A4D6" w14:textId="77777777" w:rsidR="00E8238C" w:rsidRPr="00A71069" w:rsidRDefault="00E8238C" w:rsidP="00E8238C">
      <w:pPr>
        <w:pStyle w:val="Heading2"/>
        <w:spacing w:before="0" w:after="0"/>
        <w:ind w:firstLine="180"/>
        <w:rPr>
          <w:rStyle w:val="InitialStyle"/>
        </w:rPr>
      </w:pPr>
      <w:bookmarkStart w:id="11" w:name="_Toc367174726"/>
      <w:bookmarkStart w:id="12" w:name="_Toc397069194"/>
      <w:r w:rsidRPr="00A71069">
        <w:rPr>
          <w:rStyle w:val="InitialStyle"/>
        </w:rPr>
        <w:t>D.</w:t>
      </w:r>
      <w:r w:rsidRPr="00A71069">
        <w:rPr>
          <w:rStyle w:val="InitialStyle"/>
        </w:rPr>
        <w:tab/>
        <w:t>Pre-Qualified Vendor List Term</w:t>
      </w:r>
      <w:bookmarkEnd w:id="11"/>
      <w:bookmarkEnd w:id="12"/>
    </w:p>
    <w:p w14:paraId="50416A73" w14:textId="77777777" w:rsidR="00E8238C" w:rsidRPr="00A71069" w:rsidRDefault="00E8238C" w:rsidP="00E8238C">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Style w:val="InitialStyle"/>
          <w:rFonts w:ascii="Arial" w:hAnsi="Arial" w:cs="Arial"/>
          <w:b/>
          <w:caps/>
        </w:rPr>
      </w:pPr>
    </w:p>
    <w:p w14:paraId="789DAD44" w14:textId="5C041F7F" w:rsidR="00E8238C" w:rsidRPr="00A71069" w:rsidRDefault="00E8238C" w:rsidP="00E8238C">
      <w:pPr>
        <w:widowControl/>
        <w:ind w:left="180"/>
        <w:rPr>
          <w:rFonts w:ascii="Arial" w:hAnsi="Arial" w:cs="Arial"/>
          <w:sz w:val="24"/>
          <w:szCs w:val="24"/>
        </w:rPr>
      </w:pPr>
      <w:r w:rsidRPr="00A71069">
        <w:rPr>
          <w:rFonts w:ascii="Arial" w:hAnsi="Arial" w:cs="Arial"/>
          <w:sz w:val="24"/>
          <w:szCs w:val="24"/>
        </w:rPr>
        <w:t xml:space="preserve">The Department is seeking a cost-efficient proposal(s) to provide services, as defined in this RFP, for the </w:t>
      </w:r>
      <w:r w:rsidRPr="00A71069">
        <w:rPr>
          <w:rFonts w:ascii="Arial" w:hAnsi="Arial" w:cs="Arial"/>
          <w:sz w:val="24"/>
          <w:szCs w:val="24"/>
          <w:u w:val="single"/>
        </w:rPr>
        <w:t>anticipated</w:t>
      </w:r>
      <w:r w:rsidRPr="00A71069">
        <w:rPr>
          <w:rFonts w:ascii="Arial" w:hAnsi="Arial" w:cs="Arial"/>
          <w:sz w:val="24"/>
          <w:szCs w:val="24"/>
        </w:rPr>
        <w:t xml:space="preserve"> Pre-Qualified Vendor List</w:t>
      </w:r>
      <w:r w:rsidR="00A73AA1" w:rsidRPr="00A71069">
        <w:rPr>
          <w:rFonts w:ascii="Arial" w:hAnsi="Arial" w:cs="Arial"/>
          <w:sz w:val="24"/>
          <w:szCs w:val="24"/>
        </w:rPr>
        <w:t xml:space="preserve"> (PQVL)</w:t>
      </w:r>
      <w:r w:rsidRPr="00A71069">
        <w:rPr>
          <w:rFonts w:ascii="Arial" w:hAnsi="Arial" w:cs="Arial"/>
          <w:sz w:val="24"/>
          <w:szCs w:val="24"/>
        </w:rPr>
        <w:t xml:space="preserve"> period defined in the table below.  Please note that the dates below are </w:t>
      </w:r>
      <w:r w:rsidRPr="00A71069">
        <w:rPr>
          <w:rFonts w:ascii="Arial" w:hAnsi="Arial" w:cs="Arial"/>
          <w:sz w:val="24"/>
          <w:szCs w:val="24"/>
          <w:u w:val="single"/>
        </w:rPr>
        <w:t>estimated</w:t>
      </w:r>
      <w:r w:rsidRPr="00A71069">
        <w:rPr>
          <w:rFonts w:ascii="Arial" w:hAnsi="Arial" w:cs="Arial"/>
          <w:sz w:val="24"/>
          <w:szCs w:val="24"/>
        </w:rPr>
        <w:t xml:space="preserve"> and may be adjusted, as necessary, in order to comply with all procedural requirements associated with this RFP process.  Utilization of </w:t>
      </w:r>
      <w:r w:rsidR="00715B90">
        <w:rPr>
          <w:rFonts w:ascii="Arial" w:hAnsi="Arial" w:cs="Arial"/>
          <w:sz w:val="24"/>
          <w:szCs w:val="24"/>
        </w:rPr>
        <w:t>the</w:t>
      </w:r>
      <w:r w:rsidRPr="00A71069">
        <w:rPr>
          <w:rFonts w:ascii="Arial" w:hAnsi="Arial" w:cs="Arial"/>
          <w:sz w:val="24"/>
          <w:szCs w:val="24"/>
        </w:rPr>
        <w:t xml:space="preserve"> PQVL</w:t>
      </w:r>
      <w:r w:rsidR="00AF3636">
        <w:rPr>
          <w:rFonts w:ascii="Arial" w:hAnsi="Arial" w:cs="Arial"/>
          <w:sz w:val="24"/>
          <w:szCs w:val="24"/>
        </w:rPr>
        <w:t xml:space="preserve"> </w:t>
      </w:r>
      <w:r w:rsidRPr="00A71069">
        <w:rPr>
          <w:rFonts w:ascii="Arial" w:hAnsi="Arial" w:cs="Arial"/>
          <w:sz w:val="24"/>
          <w:szCs w:val="24"/>
        </w:rPr>
        <w:t>will begin once the RFP process has been finalized.</w:t>
      </w:r>
    </w:p>
    <w:p w14:paraId="540D14B2" w14:textId="77777777" w:rsidR="00E8238C" w:rsidRPr="00A71069" w:rsidRDefault="00E8238C" w:rsidP="00E8238C">
      <w:pPr>
        <w:widowControl/>
        <w:tabs>
          <w:tab w:val="left" w:pos="720"/>
          <w:tab w:val="left" w:pos="1080"/>
          <w:tab w:val="left" w:pos="1440"/>
        </w:tabs>
        <w:rPr>
          <w:rFonts w:ascii="Arial" w:hAnsi="Arial" w:cs="Arial"/>
          <w:sz w:val="24"/>
          <w:szCs w:val="24"/>
        </w:rPr>
      </w:pPr>
    </w:p>
    <w:p w14:paraId="14DFC868" w14:textId="77777777" w:rsidR="00E8238C" w:rsidRPr="00A71069" w:rsidRDefault="00E8238C" w:rsidP="00E8238C">
      <w:pPr>
        <w:widowControl/>
        <w:tabs>
          <w:tab w:val="left" w:pos="720"/>
          <w:tab w:val="left" w:pos="1080"/>
          <w:tab w:val="left" w:pos="1440"/>
        </w:tabs>
        <w:ind w:left="180"/>
        <w:rPr>
          <w:rFonts w:ascii="Arial" w:hAnsi="Arial" w:cs="Arial"/>
          <w:sz w:val="24"/>
          <w:szCs w:val="24"/>
        </w:rPr>
      </w:pPr>
      <w:r w:rsidRPr="00A71069">
        <w:rPr>
          <w:rFonts w:ascii="Arial" w:hAnsi="Arial" w:cs="Arial"/>
          <w:sz w:val="24"/>
          <w:szCs w:val="24"/>
        </w:rPr>
        <w:t>The term of the anticipated PQVL, resulting from this RFP, is defined as follows:</w:t>
      </w:r>
    </w:p>
    <w:p w14:paraId="68180C27" w14:textId="77777777" w:rsidR="00E8238C" w:rsidRPr="00A71069" w:rsidRDefault="00E8238C" w:rsidP="00E8238C">
      <w:pPr>
        <w:widowControl/>
        <w:tabs>
          <w:tab w:val="left" w:pos="720"/>
          <w:tab w:val="left" w:pos="1080"/>
          <w:tab w:val="left" w:pos="1440"/>
        </w:tabs>
        <w:ind w:left="180"/>
        <w:rPr>
          <w:rFonts w:ascii="Arial" w:hAnsi="Arial" w:cs="Arial"/>
          <w:sz w:val="24"/>
          <w:szCs w:val="24"/>
        </w:rPr>
      </w:pPr>
      <w:r w:rsidRPr="00A71069">
        <w:rPr>
          <w:rFonts w:ascii="Arial" w:hAnsi="Arial" w:cs="Arial"/>
          <w:sz w:val="24"/>
          <w:szCs w:val="24"/>
        </w:rPr>
        <w:tab/>
      </w:r>
      <w:r w:rsidRPr="00A71069">
        <w:rPr>
          <w:rFonts w:ascii="Arial" w:hAnsi="Arial" w:cs="Arial"/>
          <w:sz w:val="24"/>
          <w:szCs w:val="24"/>
        </w:rPr>
        <w:tab/>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4440"/>
        <w:gridCol w:w="2130"/>
        <w:gridCol w:w="2415"/>
      </w:tblGrid>
      <w:tr w:rsidR="00E8238C" w:rsidRPr="00A71069" w14:paraId="02BFD90E" w14:textId="77777777" w:rsidTr="0088285B">
        <w:trPr>
          <w:jc w:val="center"/>
        </w:trPr>
        <w:tc>
          <w:tcPr>
            <w:tcW w:w="4440" w:type="dxa"/>
            <w:tcBorders>
              <w:top w:val="double" w:sz="4" w:space="0" w:color="auto"/>
              <w:left w:val="double" w:sz="4" w:space="0" w:color="auto"/>
              <w:bottom w:val="double" w:sz="4" w:space="0" w:color="auto"/>
              <w:right w:val="single" w:sz="4" w:space="0" w:color="auto"/>
            </w:tcBorders>
            <w:shd w:val="clear" w:color="auto" w:fill="C6D9F1"/>
          </w:tcPr>
          <w:p w14:paraId="7D973438" w14:textId="77777777" w:rsidR="00E8238C" w:rsidRPr="00A71069" w:rsidRDefault="00E8238C" w:rsidP="00744F4D">
            <w:pPr>
              <w:widowControl/>
              <w:tabs>
                <w:tab w:val="left" w:pos="720"/>
                <w:tab w:val="left" w:pos="1080"/>
                <w:tab w:val="left" w:pos="1440"/>
              </w:tabs>
              <w:jc w:val="center"/>
              <w:rPr>
                <w:rFonts w:ascii="Arial" w:hAnsi="Arial" w:cs="Arial"/>
                <w:b/>
                <w:sz w:val="24"/>
                <w:szCs w:val="24"/>
              </w:rPr>
            </w:pPr>
            <w:r w:rsidRPr="00A71069">
              <w:rPr>
                <w:rFonts w:ascii="Arial" w:hAnsi="Arial" w:cs="Arial"/>
                <w:b/>
                <w:sz w:val="24"/>
                <w:szCs w:val="24"/>
              </w:rPr>
              <w:t>Period</w:t>
            </w:r>
          </w:p>
        </w:tc>
        <w:tc>
          <w:tcPr>
            <w:tcW w:w="2130" w:type="dxa"/>
            <w:tcBorders>
              <w:top w:val="double" w:sz="4" w:space="0" w:color="auto"/>
              <w:left w:val="single" w:sz="4" w:space="0" w:color="auto"/>
              <w:bottom w:val="double" w:sz="4" w:space="0" w:color="auto"/>
              <w:right w:val="single" w:sz="4" w:space="0" w:color="auto"/>
            </w:tcBorders>
            <w:shd w:val="clear" w:color="auto" w:fill="C6D9F1"/>
          </w:tcPr>
          <w:p w14:paraId="2CBB3272" w14:textId="77777777" w:rsidR="00E8238C" w:rsidRPr="00A71069" w:rsidRDefault="00E8238C" w:rsidP="00744F4D">
            <w:pPr>
              <w:widowControl/>
              <w:tabs>
                <w:tab w:val="left" w:pos="720"/>
                <w:tab w:val="left" w:pos="1080"/>
                <w:tab w:val="left" w:pos="1440"/>
              </w:tabs>
              <w:jc w:val="center"/>
              <w:rPr>
                <w:rFonts w:ascii="Arial" w:hAnsi="Arial" w:cs="Arial"/>
                <w:b/>
                <w:sz w:val="24"/>
                <w:szCs w:val="24"/>
              </w:rPr>
            </w:pPr>
            <w:r w:rsidRPr="00A71069">
              <w:rPr>
                <w:rFonts w:ascii="Arial" w:hAnsi="Arial" w:cs="Arial"/>
                <w:b/>
                <w:sz w:val="24"/>
                <w:szCs w:val="24"/>
              </w:rPr>
              <w:t>Start Date</w:t>
            </w:r>
          </w:p>
        </w:tc>
        <w:tc>
          <w:tcPr>
            <w:tcW w:w="2415" w:type="dxa"/>
            <w:tcBorders>
              <w:top w:val="double" w:sz="4" w:space="0" w:color="auto"/>
              <w:left w:val="single" w:sz="4" w:space="0" w:color="auto"/>
              <w:bottom w:val="double" w:sz="4" w:space="0" w:color="auto"/>
              <w:right w:val="double" w:sz="4" w:space="0" w:color="auto"/>
            </w:tcBorders>
            <w:shd w:val="clear" w:color="auto" w:fill="C6D9F1"/>
          </w:tcPr>
          <w:p w14:paraId="248AFAAF" w14:textId="77777777" w:rsidR="00E8238C" w:rsidRPr="00A71069" w:rsidRDefault="00E8238C" w:rsidP="00744F4D">
            <w:pPr>
              <w:widowControl/>
              <w:tabs>
                <w:tab w:val="left" w:pos="720"/>
                <w:tab w:val="left" w:pos="1080"/>
                <w:tab w:val="left" w:pos="1440"/>
              </w:tabs>
              <w:jc w:val="center"/>
              <w:rPr>
                <w:rFonts w:ascii="Arial" w:hAnsi="Arial" w:cs="Arial"/>
                <w:b/>
                <w:sz w:val="24"/>
                <w:szCs w:val="24"/>
              </w:rPr>
            </w:pPr>
            <w:r w:rsidRPr="00A71069">
              <w:rPr>
                <w:rFonts w:ascii="Arial" w:hAnsi="Arial" w:cs="Arial"/>
                <w:b/>
                <w:sz w:val="24"/>
                <w:szCs w:val="24"/>
              </w:rPr>
              <w:t>End Date</w:t>
            </w:r>
          </w:p>
        </w:tc>
      </w:tr>
      <w:tr w:rsidR="00E8238C" w:rsidRPr="00A71069" w14:paraId="2453E8A7" w14:textId="77777777" w:rsidTr="0088285B">
        <w:trPr>
          <w:trHeight w:val="348"/>
          <w:jc w:val="center"/>
        </w:trPr>
        <w:tc>
          <w:tcPr>
            <w:tcW w:w="4440" w:type="dxa"/>
            <w:tcBorders>
              <w:top w:val="double" w:sz="4" w:space="0" w:color="auto"/>
            </w:tcBorders>
            <w:shd w:val="clear" w:color="auto" w:fill="auto"/>
          </w:tcPr>
          <w:p w14:paraId="14F69A85" w14:textId="77777777" w:rsidR="00E8238C" w:rsidRPr="00A71069" w:rsidRDefault="00E8238C" w:rsidP="00744F4D">
            <w:pPr>
              <w:widowControl/>
              <w:tabs>
                <w:tab w:val="left" w:pos="720"/>
                <w:tab w:val="left" w:pos="1080"/>
                <w:tab w:val="left" w:pos="1440"/>
              </w:tabs>
              <w:rPr>
                <w:rFonts w:ascii="Arial" w:hAnsi="Arial" w:cs="Arial"/>
                <w:sz w:val="24"/>
                <w:szCs w:val="24"/>
              </w:rPr>
            </w:pPr>
            <w:r w:rsidRPr="00A71069">
              <w:rPr>
                <w:rFonts w:ascii="Arial" w:hAnsi="Arial" w:cs="Arial"/>
                <w:sz w:val="24"/>
                <w:szCs w:val="24"/>
              </w:rPr>
              <w:t>Period of Performance</w:t>
            </w:r>
          </w:p>
        </w:tc>
        <w:tc>
          <w:tcPr>
            <w:tcW w:w="2130" w:type="dxa"/>
            <w:tcBorders>
              <w:top w:val="double" w:sz="4" w:space="0" w:color="auto"/>
            </w:tcBorders>
            <w:shd w:val="clear" w:color="auto" w:fill="auto"/>
          </w:tcPr>
          <w:p w14:paraId="5392AF24" w14:textId="4978F90D" w:rsidR="00E8238C" w:rsidRPr="00A71069" w:rsidRDefault="0058607F" w:rsidP="00744F4D">
            <w:pPr>
              <w:widowControl/>
              <w:tabs>
                <w:tab w:val="left" w:pos="720"/>
                <w:tab w:val="left" w:pos="1080"/>
                <w:tab w:val="left" w:pos="1440"/>
              </w:tabs>
              <w:jc w:val="center"/>
              <w:rPr>
                <w:rFonts w:ascii="Arial" w:hAnsi="Arial" w:cs="Arial"/>
                <w:color w:val="FF0000"/>
                <w:sz w:val="24"/>
                <w:szCs w:val="24"/>
              </w:rPr>
            </w:pPr>
            <w:r>
              <w:rPr>
                <w:rFonts w:ascii="Arial" w:hAnsi="Arial" w:cs="Arial"/>
                <w:sz w:val="24"/>
                <w:szCs w:val="24"/>
              </w:rPr>
              <w:t>April</w:t>
            </w:r>
            <w:r w:rsidR="00732A88" w:rsidRPr="00AF3636">
              <w:rPr>
                <w:rFonts w:ascii="Arial" w:hAnsi="Arial" w:cs="Arial"/>
                <w:sz w:val="24"/>
                <w:szCs w:val="24"/>
              </w:rPr>
              <w:t xml:space="preserve"> 1, 2023</w:t>
            </w:r>
          </w:p>
        </w:tc>
        <w:tc>
          <w:tcPr>
            <w:tcW w:w="2415" w:type="dxa"/>
            <w:tcBorders>
              <w:top w:val="double" w:sz="4" w:space="0" w:color="auto"/>
            </w:tcBorders>
            <w:shd w:val="clear" w:color="auto" w:fill="auto"/>
          </w:tcPr>
          <w:p w14:paraId="3D55EC38" w14:textId="60EDBD42" w:rsidR="00E8238C" w:rsidRPr="00A71069" w:rsidRDefault="0088285B" w:rsidP="00744F4D">
            <w:pPr>
              <w:widowControl/>
              <w:tabs>
                <w:tab w:val="left" w:pos="720"/>
                <w:tab w:val="left" w:pos="1080"/>
                <w:tab w:val="left" w:pos="1440"/>
              </w:tabs>
              <w:jc w:val="center"/>
              <w:rPr>
                <w:rFonts w:ascii="Arial" w:hAnsi="Arial" w:cs="Arial"/>
                <w:color w:val="000000"/>
                <w:sz w:val="24"/>
                <w:szCs w:val="24"/>
              </w:rPr>
            </w:pPr>
            <w:r>
              <w:rPr>
                <w:rFonts w:ascii="Arial" w:hAnsi="Arial" w:cs="Arial"/>
                <w:color w:val="000000"/>
                <w:sz w:val="24"/>
                <w:szCs w:val="24"/>
              </w:rPr>
              <w:t>December 31, 2027</w:t>
            </w:r>
          </w:p>
        </w:tc>
      </w:tr>
    </w:tbl>
    <w:p w14:paraId="42110D02" w14:textId="77777777" w:rsidR="008F6D65" w:rsidRPr="00A71069" w:rsidRDefault="008F6D65" w:rsidP="008477B9">
      <w:pPr>
        <w:widowControl/>
        <w:ind w:left="180"/>
        <w:rPr>
          <w:rFonts w:ascii="Arial" w:hAnsi="Arial" w:cs="Arial"/>
          <w:sz w:val="24"/>
          <w:szCs w:val="24"/>
        </w:rPr>
      </w:pPr>
    </w:p>
    <w:p w14:paraId="232CE45D" w14:textId="2FF31000" w:rsidR="00492DEC" w:rsidRDefault="00492DEC" w:rsidP="00492DEC">
      <w:pPr>
        <w:ind w:left="180"/>
        <w:rPr>
          <w:rFonts w:ascii="Arial" w:hAnsi="Arial" w:cs="Arial"/>
          <w:sz w:val="24"/>
          <w:szCs w:val="24"/>
        </w:rPr>
      </w:pPr>
      <w:r w:rsidRPr="00A71069">
        <w:rPr>
          <w:rFonts w:ascii="Arial" w:hAnsi="Arial" w:cs="Arial"/>
          <w:sz w:val="24"/>
          <w:szCs w:val="24"/>
        </w:rPr>
        <w:t xml:space="preserve">This RFP offers </w:t>
      </w:r>
      <w:r w:rsidR="0088285B" w:rsidRPr="00AF3636">
        <w:rPr>
          <w:rFonts w:ascii="Arial" w:hAnsi="Arial" w:cs="Arial"/>
          <w:sz w:val="24"/>
          <w:szCs w:val="24"/>
        </w:rPr>
        <w:t>open</w:t>
      </w:r>
      <w:r w:rsidR="008309A2" w:rsidRPr="00A71069">
        <w:rPr>
          <w:rFonts w:ascii="Arial" w:hAnsi="Arial" w:cs="Arial"/>
          <w:sz w:val="24"/>
          <w:szCs w:val="24"/>
        </w:rPr>
        <w:t xml:space="preserve"> </w:t>
      </w:r>
      <w:r w:rsidRPr="00A71069">
        <w:rPr>
          <w:rFonts w:ascii="Arial" w:hAnsi="Arial" w:cs="Arial"/>
          <w:sz w:val="24"/>
          <w:szCs w:val="24"/>
        </w:rPr>
        <w:t xml:space="preserve">enrollment for new vendors to be included on the pre-qualified vendor list. Once selected, vendors do not need to reapply during </w:t>
      </w:r>
      <w:r w:rsidR="0088285B" w:rsidRPr="00AF3636">
        <w:rPr>
          <w:rFonts w:ascii="Arial" w:hAnsi="Arial" w:cs="Arial"/>
          <w:sz w:val="24"/>
          <w:szCs w:val="24"/>
        </w:rPr>
        <w:t>open</w:t>
      </w:r>
      <w:r w:rsidRPr="00A71069">
        <w:rPr>
          <w:rFonts w:ascii="Arial" w:hAnsi="Arial" w:cs="Arial"/>
          <w:sz w:val="24"/>
          <w:szCs w:val="24"/>
        </w:rPr>
        <w:t xml:space="preserve"> enrollment.  Proposals will be accepted from vendors not currently on the </w:t>
      </w:r>
      <w:r w:rsidR="00A73AA1" w:rsidRPr="00A71069">
        <w:rPr>
          <w:rFonts w:ascii="Arial" w:hAnsi="Arial" w:cs="Arial"/>
          <w:sz w:val="24"/>
          <w:szCs w:val="24"/>
        </w:rPr>
        <w:t xml:space="preserve">PQVL as long as </w:t>
      </w:r>
      <w:r w:rsidRPr="00A71069">
        <w:rPr>
          <w:rFonts w:ascii="Arial" w:hAnsi="Arial" w:cs="Arial"/>
          <w:sz w:val="24"/>
          <w:szCs w:val="24"/>
        </w:rPr>
        <w:t xml:space="preserve">this RFP is </w:t>
      </w:r>
      <w:r w:rsidRPr="00A71069">
        <w:rPr>
          <w:rFonts w:ascii="Arial" w:hAnsi="Arial" w:cs="Arial"/>
          <w:sz w:val="24"/>
          <w:szCs w:val="24"/>
        </w:rPr>
        <w:lastRenderedPageBreak/>
        <w:t xml:space="preserve">active.  Proposals submitted during </w:t>
      </w:r>
      <w:r w:rsidR="00A73AA1" w:rsidRPr="00A71069">
        <w:rPr>
          <w:rFonts w:ascii="Arial" w:hAnsi="Arial" w:cs="Arial"/>
          <w:sz w:val="24"/>
          <w:szCs w:val="24"/>
        </w:rPr>
        <w:t xml:space="preserve">the </w:t>
      </w:r>
      <w:r w:rsidR="0088285B" w:rsidRPr="00AF3636">
        <w:rPr>
          <w:rFonts w:ascii="Arial" w:hAnsi="Arial" w:cs="Arial"/>
          <w:sz w:val="24"/>
          <w:szCs w:val="24"/>
        </w:rPr>
        <w:t>open</w:t>
      </w:r>
      <w:r w:rsidR="00A73AA1" w:rsidRPr="00A71069">
        <w:rPr>
          <w:rFonts w:ascii="Arial" w:hAnsi="Arial" w:cs="Arial"/>
          <w:color w:val="FF0000"/>
          <w:sz w:val="24"/>
          <w:szCs w:val="24"/>
        </w:rPr>
        <w:t xml:space="preserve"> </w:t>
      </w:r>
      <w:r w:rsidRPr="00A71069">
        <w:rPr>
          <w:rFonts w:ascii="Arial" w:hAnsi="Arial" w:cs="Arial"/>
          <w:sz w:val="24"/>
          <w:szCs w:val="24"/>
        </w:rPr>
        <w:t>enrollment will be evaluated and the vendors will be notified of the decision within 30 days.</w:t>
      </w:r>
      <w:r w:rsidR="00A55AFB">
        <w:rPr>
          <w:rFonts w:ascii="Arial" w:hAnsi="Arial" w:cs="Arial"/>
          <w:sz w:val="24"/>
          <w:szCs w:val="24"/>
        </w:rPr>
        <w:t xml:space="preserve"> </w:t>
      </w:r>
    </w:p>
    <w:p w14:paraId="784DEE68" w14:textId="1A383A11" w:rsidR="00492DEC" w:rsidRDefault="00492DEC" w:rsidP="008309A2">
      <w:pPr>
        <w:widowControl/>
        <w:rPr>
          <w:rFonts w:ascii="Arial" w:hAnsi="Arial" w:cs="Arial"/>
          <w:sz w:val="24"/>
          <w:szCs w:val="24"/>
        </w:rPr>
      </w:pPr>
    </w:p>
    <w:p w14:paraId="7A185ADD" w14:textId="77777777" w:rsidR="0088285B" w:rsidRPr="00A71069" w:rsidRDefault="0088285B" w:rsidP="008309A2">
      <w:pPr>
        <w:widowControl/>
        <w:rPr>
          <w:rFonts w:ascii="Arial" w:hAnsi="Arial" w:cs="Arial"/>
          <w:sz w:val="24"/>
          <w:szCs w:val="24"/>
        </w:rPr>
      </w:pPr>
    </w:p>
    <w:p w14:paraId="60C002B1" w14:textId="77777777" w:rsidR="00492DEC" w:rsidRPr="00A71069" w:rsidRDefault="00492DEC" w:rsidP="00492DEC">
      <w:pPr>
        <w:pStyle w:val="Heading2"/>
        <w:spacing w:before="0" w:after="0"/>
        <w:ind w:firstLine="180"/>
        <w:rPr>
          <w:rStyle w:val="InitialStyle"/>
        </w:rPr>
      </w:pPr>
      <w:r w:rsidRPr="00A71069">
        <w:rPr>
          <w:rStyle w:val="InitialStyle"/>
        </w:rPr>
        <w:t>E.     Mini-Bid Process and Awards</w:t>
      </w:r>
    </w:p>
    <w:p w14:paraId="41342455" w14:textId="77777777" w:rsidR="00492DEC" w:rsidRPr="00A71069" w:rsidRDefault="00492DEC" w:rsidP="00492DEC">
      <w:pPr>
        <w:ind w:left="180"/>
        <w:rPr>
          <w:rFonts w:ascii="Arial" w:hAnsi="Arial" w:cs="Arial"/>
          <w:sz w:val="24"/>
          <w:szCs w:val="24"/>
        </w:rPr>
      </w:pPr>
    </w:p>
    <w:p w14:paraId="0862972A" w14:textId="77777777" w:rsidR="00492DEC" w:rsidRPr="00A71069" w:rsidRDefault="00492DEC" w:rsidP="00492DEC">
      <w:pPr>
        <w:ind w:left="180"/>
        <w:rPr>
          <w:rFonts w:ascii="Arial" w:hAnsi="Arial" w:cs="Arial"/>
          <w:sz w:val="24"/>
          <w:szCs w:val="24"/>
        </w:rPr>
      </w:pPr>
      <w:r w:rsidRPr="00A71069">
        <w:rPr>
          <w:rFonts w:ascii="Arial" w:hAnsi="Arial" w:cs="Arial"/>
          <w:sz w:val="24"/>
          <w:szCs w:val="24"/>
        </w:rPr>
        <w:t xml:space="preserve">Once the pre-qualified list is established, the Department will notify all pre-qualified vendors when specific services are needed. Each vendor on the </w:t>
      </w:r>
      <w:r w:rsidR="00A73AA1" w:rsidRPr="00A71069">
        <w:rPr>
          <w:rFonts w:ascii="Arial" w:hAnsi="Arial" w:cs="Arial"/>
          <w:sz w:val="24"/>
          <w:szCs w:val="24"/>
        </w:rPr>
        <w:t>PQVL</w:t>
      </w:r>
      <w:r w:rsidRPr="00A71069">
        <w:rPr>
          <w:rFonts w:ascii="Arial" w:hAnsi="Arial" w:cs="Arial"/>
          <w:sz w:val="24"/>
          <w:szCs w:val="24"/>
        </w:rPr>
        <w:t xml:space="preserve"> will be given a description of the particular services needed and asked to respond within a specific timeframe with information on how that vendor proposes to provide the particular services, along with the project-specific cost proposal for those services. </w:t>
      </w:r>
      <w:r w:rsidR="00A73AA1" w:rsidRPr="00A71069">
        <w:rPr>
          <w:rFonts w:ascii="Arial" w:hAnsi="Arial" w:cs="Arial"/>
          <w:sz w:val="24"/>
          <w:szCs w:val="24"/>
        </w:rPr>
        <w:t>Vendors should respond to</w:t>
      </w:r>
      <w:r w:rsidR="005C08AB" w:rsidRPr="00A71069">
        <w:rPr>
          <w:rFonts w:ascii="Arial" w:hAnsi="Arial" w:cs="Arial"/>
          <w:sz w:val="24"/>
          <w:szCs w:val="24"/>
        </w:rPr>
        <w:t xml:space="preserve"> each</w:t>
      </w:r>
      <w:r w:rsidR="00A73AA1" w:rsidRPr="00A71069">
        <w:rPr>
          <w:rFonts w:ascii="Arial" w:hAnsi="Arial" w:cs="Arial"/>
          <w:sz w:val="24"/>
          <w:szCs w:val="24"/>
        </w:rPr>
        <w:t xml:space="preserve"> mini-bid </w:t>
      </w:r>
      <w:r w:rsidR="005C08AB" w:rsidRPr="00A71069">
        <w:rPr>
          <w:rFonts w:ascii="Arial" w:hAnsi="Arial" w:cs="Arial"/>
          <w:sz w:val="24"/>
          <w:szCs w:val="24"/>
        </w:rPr>
        <w:t>with their</w:t>
      </w:r>
      <w:r w:rsidR="00A73AA1" w:rsidRPr="00A71069">
        <w:rPr>
          <w:rFonts w:ascii="Arial" w:hAnsi="Arial" w:cs="Arial"/>
          <w:sz w:val="24"/>
          <w:szCs w:val="24"/>
        </w:rPr>
        <w:t xml:space="preserve"> proposal or </w:t>
      </w:r>
      <w:r w:rsidR="005C08AB" w:rsidRPr="00A71069">
        <w:rPr>
          <w:rFonts w:ascii="Arial" w:hAnsi="Arial" w:cs="Arial"/>
          <w:sz w:val="24"/>
          <w:szCs w:val="24"/>
        </w:rPr>
        <w:t xml:space="preserve">provide </w:t>
      </w:r>
      <w:r w:rsidR="00A73AA1" w:rsidRPr="00A71069">
        <w:rPr>
          <w:rFonts w:ascii="Arial" w:hAnsi="Arial" w:cs="Arial"/>
          <w:sz w:val="24"/>
          <w:szCs w:val="24"/>
        </w:rPr>
        <w:t xml:space="preserve">a “no-bid” </w:t>
      </w:r>
      <w:r w:rsidR="005C08AB" w:rsidRPr="00A71069">
        <w:rPr>
          <w:rFonts w:ascii="Arial" w:hAnsi="Arial" w:cs="Arial"/>
          <w:sz w:val="24"/>
          <w:szCs w:val="24"/>
        </w:rPr>
        <w:t>as a response</w:t>
      </w:r>
      <w:r w:rsidR="00A73AA1" w:rsidRPr="00A71069">
        <w:rPr>
          <w:rFonts w:ascii="Arial" w:hAnsi="Arial" w:cs="Arial"/>
          <w:sz w:val="24"/>
          <w:szCs w:val="24"/>
        </w:rPr>
        <w:t xml:space="preserve">.  </w:t>
      </w:r>
      <w:r w:rsidRPr="00A71069">
        <w:rPr>
          <w:rFonts w:ascii="Arial" w:hAnsi="Arial" w:cs="Arial"/>
          <w:sz w:val="24"/>
          <w:szCs w:val="24"/>
        </w:rPr>
        <w:t>The Department will then select one vendor based on the project-specific cost proposal submitted during the “mini-bid” process of those pre-qualified vendors who can meet the specific service requirements.</w:t>
      </w:r>
    </w:p>
    <w:p w14:paraId="494DE845" w14:textId="77777777" w:rsidR="006934D3" w:rsidRPr="00A71069" w:rsidRDefault="006934D3" w:rsidP="00492DEC">
      <w:pPr>
        <w:ind w:left="180"/>
        <w:rPr>
          <w:rFonts w:ascii="Arial" w:hAnsi="Arial" w:cs="Arial"/>
          <w:sz w:val="24"/>
          <w:szCs w:val="24"/>
        </w:rPr>
      </w:pPr>
    </w:p>
    <w:p w14:paraId="4CD479E1" w14:textId="77777777" w:rsidR="006934D3" w:rsidRPr="00A71069" w:rsidRDefault="006934D3" w:rsidP="006934D3">
      <w:pPr>
        <w:ind w:left="180"/>
        <w:rPr>
          <w:rFonts w:ascii="Arial" w:hAnsi="Arial" w:cs="Arial"/>
          <w:sz w:val="24"/>
          <w:szCs w:val="24"/>
        </w:rPr>
      </w:pPr>
      <w:r w:rsidRPr="00A71069">
        <w:rPr>
          <w:rFonts w:ascii="Arial" w:hAnsi="Arial" w:cs="Arial"/>
          <w:sz w:val="24"/>
          <w:szCs w:val="24"/>
        </w:rPr>
        <w:t>The Department reserves the right to select vendors from the pre-qualification list without using the mini-bid process for emergencies (if the need arises).  The Department also retains the discretion to issue new RFPs for specific projects.  Providers for those projects will not be selected from the PQVL, but rather through the separate RFP or other procurement process based on the Department’s specific needs/timelines.</w:t>
      </w:r>
    </w:p>
    <w:p w14:paraId="0E548C46" w14:textId="77777777" w:rsidR="006934D3" w:rsidRPr="00A71069" w:rsidRDefault="006934D3" w:rsidP="00492DEC">
      <w:pPr>
        <w:ind w:left="180"/>
        <w:rPr>
          <w:rFonts w:ascii="Arial" w:hAnsi="Arial" w:cs="Arial"/>
          <w:sz w:val="24"/>
          <w:szCs w:val="24"/>
        </w:rPr>
      </w:pPr>
    </w:p>
    <w:p w14:paraId="5C96239B" w14:textId="77777777" w:rsidR="00273D85" w:rsidRPr="00A71069" w:rsidRDefault="00E82FB4" w:rsidP="00EC702D">
      <w:pPr>
        <w:widowControl/>
        <w:tabs>
          <w:tab w:val="left" w:pos="360"/>
          <w:tab w:val="left" w:pos="720"/>
          <w:tab w:val="left" w:pos="1080"/>
          <w:tab w:val="left" w:pos="1440"/>
        </w:tabs>
        <w:ind w:left="180"/>
        <w:rPr>
          <w:rFonts w:ascii="Arial" w:hAnsi="Arial" w:cs="Arial"/>
          <w:b/>
          <w:bCs/>
          <w:sz w:val="24"/>
          <w:szCs w:val="24"/>
        </w:rPr>
      </w:pPr>
      <w:r w:rsidRPr="00A71069">
        <w:rPr>
          <w:rFonts w:ascii="Arial" w:hAnsi="Arial" w:cs="Arial"/>
          <w:b/>
          <w:bCs/>
          <w:sz w:val="24"/>
          <w:szCs w:val="24"/>
        </w:rPr>
        <w:br w:type="page"/>
      </w:r>
    </w:p>
    <w:p w14:paraId="06E0EAC5" w14:textId="77777777" w:rsidR="00E82FB4" w:rsidRPr="00A71069" w:rsidRDefault="00F40973" w:rsidP="00273D85">
      <w:pPr>
        <w:pStyle w:val="Heading1"/>
        <w:spacing w:before="0" w:after="0"/>
        <w:rPr>
          <w:rStyle w:val="InitialStyle"/>
          <w:rFonts w:ascii="Arial" w:hAnsi="Arial" w:cs="Arial"/>
          <w:b/>
          <w:sz w:val="24"/>
          <w:szCs w:val="24"/>
        </w:rPr>
      </w:pPr>
      <w:bookmarkStart w:id="13" w:name="_Toc367174728"/>
      <w:bookmarkStart w:id="14" w:name="_Toc397069196"/>
      <w:r w:rsidRPr="00A71069">
        <w:rPr>
          <w:rStyle w:val="InitialStyle"/>
          <w:rFonts w:ascii="Arial" w:hAnsi="Arial" w:cs="Arial"/>
          <w:b/>
          <w:sz w:val="24"/>
          <w:szCs w:val="24"/>
        </w:rPr>
        <w:lastRenderedPageBreak/>
        <w:t>PART II</w:t>
      </w:r>
      <w:r w:rsidRPr="00A71069">
        <w:rPr>
          <w:rStyle w:val="InitialStyle"/>
          <w:rFonts w:ascii="Arial" w:hAnsi="Arial" w:cs="Arial"/>
          <w:b/>
          <w:sz w:val="24"/>
          <w:szCs w:val="24"/>
        </w:rPr>
        <w:tab/>
        <w:t>SCOPE OF SERVICES</w:t>
      </w:r>
      <w:bookmarkEnd w:id="13"/>
      <w:r w:rsidR="00B14DB7" w:rsidRPr="00A71069">
        <w:rPr>
          <w:rStyle w:val="InitialStyle"/>
          <w:rFonts w:ascii="Arial" w:hAnsi="Arial" w:cs="Arial"/>
          <w:b/>
          <w:sz w:val="24"/>
          <w:szCs w:val="24"/>
        </w:rPr>
        <w:t xml:space="preserve"> TO BE PROVIDED</w:t>
      </w:r>
      <w:bookmarkEnd w:id="14"/>
      <w:r w:rsidR="00E82FB4" w:rsidRPr="00A71069">
        <w:rPr>
          <w:rStyle w:val="InitialStyle"/>
          <w:rFonts w:ascii="Arial" w:hAnsi="Arial" w:cs="Arial"/>
          <w:b/>
          <w:sz w:val="24"/>
          <w:szCs w:val="24"/>
        </w:rPr>
        <w:tab/>
      </w:r>
    </w:p>
    <w:p w14:paraId="7D9B4BE6" w14:textId="77777777" w:rsidR="00E82FB4" w:rsidRPr="00A71069" w:rsidRDefault="00E82FB4" w:rsidP="008477B9">
      <w:pPr>
        <w:widowControl/>
        <w:tabs>
          <w:tab w:val="left" w:pos="360"/>
        </w:tabs>
        <w:rPr>
          <w:rFonts w:ascii="Arial" w:hAnsi="Arial" w:cs="Arial"/>
          <w:b/>
          <w:bCs/>
          <w:sz w:val="24"/>
          <w:szCs w:val="24"/>
        </w:rPr>
      </w:pPr>
    </w:p>
    <w:p w14:paraId="02A73748" w14:textId="5656145B" w:rsidR="00A239AC" w:rsidRPr="00AF3636" w:rsidRDefault="00A239AC" w:rsidP="004C3D91">
      <w:pPr>
        <w:widowControl/>
        <w:tabs>
          <w:tab w:val="left" w:pos="0"/>
        </w:tabs>
        <w:rPr>
          <w:rFonts w:ascii="Arial" w:hAnsi="Arial" w:cs="Arial"/>
          <w:bCs/>
          <w:sz w:val="24"/>
          <w:szCs w:val="24"/>
        </w:rPr>
      </w:pPr>
      <w:r w:rsidRPr="00AF3636">
        <w:rPr>
          <w:rFonts w:ascii="Arial" w:hAnsi="Arial" w:cs="Arial"/>
          <w:bCs/>
          <w:sz w:val="24"/>
          <w:szCs w:val="24"/>
        </w:rPr>
        <w:t>Contractor</w:t>
      </w:r>
      <w:r w:rsidR="0061553E" w:rsidRPr="00AF3636">
        <w:rPr>
          <w:rFonts w:ascii="Arial" w:hAnsi="Arial" w:cs="Arial"/>
          <w:bCs/>
          <w:sz w:val="24"/>
          <w:szCs w:val="24"/>
        </w:rPr>
        <w:t>s</w:t>
      </w:r>
      <w:r w:rsidRPr="00AF3636">
        <w:rPr>
          <w:rFonts w:ascii="Arial" w:hAnsi="Arial" w:cs="Arial"/>
          <w:bCs/>
          <w:sz w:val="24"/>
          <w:szCs w:val="24"/>
        </w:rPr>
        <w:t xml:space="preserve"> will </w:t>
      </w:r>
      <w:r w:rsidR="00FC77BA" w:rsidRPr="00AF3636">
        <w:rPr>
          <w:rFonts w:ascii="Arial" w:hAnsi="Arial" w:cs="Arial"/>
          <w:bCs/>
          <w:sz w:val="24"/>
          <w:szCs w:val="24"/>
        </w:rPr>
        <w:t xml:space="preserve">remove and </w:t>
      </w:r>
      <w:r w:rsidRPr="00AF3636">
        <w:rPr>
          <w:rFonts w:ascii="Arial" w:hAnsi="Arial" w:cs="Arial"/>
          <w:bCs/>
          <w:sz w:val="24"/>
          <w:szCs w:val="24"/>
        </w:rPr>
        <w:t>replace home heating oil tanks as directed by the Department and in accordance with Department specifications</w:t>
      </w:r>
      <w:r w:rsidR="0061553E" w:rsidRPr="00AF3636">
        <w:rPr>
          <w:rFonts w:ascii="Arial" w:hAnsi="Arial" w:cs="Arial"/>
          <w:bCs/>
          <w:sz w:val="24"/>
          <w:szCs w:val="24"/>
        </w:rPr>
        <w:t xml:space="preserve"> and Fuel Board code</w:t>
      </w:r>
      <w:r w:rsidR="00E05340" w:rsidRPr="00AF3636">
        <w:rPr>
          <w:rFonts w:ascii="Arial" w:hAnsi="Arial" w:cs="Arial"/>
          <w:bCs/>
          <w:sz w:val="24"/>
          <w:szCs w:val="24"/>
        </w:rPr>
        <w:t>,</w:t>
      </w:r>
      <w:r w:rsidRPr="00AF3636">
        <w:rPr>
          <w:rFonts w:ascii="Arial" w:hAnsi="Arial" w:cs="Arial"/>
          <w:bCs/>
          <w:sz w:val="24"/>
          <w:szCs w:val="24"/>
        </w:rPr>
        <w:t xml:space="preserve"> on an as-needed basis</w:t>
      </w:r>
      <w:r w:rsidR="00972925" w:rsidRPr="00AF3636">
        <w:rPr>
          <w:rFonts w:ascii="Arial" w:hAnsi="Arial" w:cs="Arial"/>
          <w:bCs/>
          <w:sz w:val="24"/>
          <w:szCs w:val="24"/>
        </w:rPr>
        <w:t xml:space="preserve">. Services to be performed will usually be performed at a single-family residence. Approved Contractors must be available to all Department Programs. </w:t>
      </w:r>
      <w:r w:rsidR="00E21A0A" w:rsidRPr="00AF3636">
        <w:rPr>
          <w:rFonts w:ascii="Arial" w:hAnsi="Arial" w:cs="Arial"/>
          <w:bCs/>
          <w:sz w:val="24"/>
          <w:szCs w:val="24"/>
        </w:rPr>
        <w:t>C</w:t>
      </w:r>
      <w:r w:rsidR="00972925" w:rsidRPr="00AF3636">
        <w:rPr>
          <w:rFonts w:ascii="Arial" w:hAnsi="Arial" w:cs="Arial"/>
          <w:bCs/>
          <w:sz w:val="24"/>
          <w:szCs w:val="24"/>
        </w:rPr>
        <w:t>ontrac</w:t>
      </w:r>
      <w:r w:rsidR="00E21A0A" w:rsidRPr="00AF3636">
        <w:rPr>
          <w:rFonts w:ascii="Arial" w:hAnsi="Arial" w:cs="Arial"/>
          <w:bCs/>
          <w:sz w:val="24"/>
          <w:szCs w:val="24"/>
        </w:rPr>
        <w:t>tors must supply the equipment and tools to perform the services.</w:t>
      </w:r>
    </w:p>
    <w:p w14:paraId="5AC9D9F8" w14:textId="0CBBDBB5" w:rsidR="004102BA" w:rsidRPr="00AF3636" w:rsidRDefault="004102BA" w:rsidP="004C3D91">
      <w:pPr>
        <w:widowControl/>
        <w:tabs>
          <w:tab w:val="left" w:pos="0"/>
        </w:tabs>
        <w:rPr>
          <w:rFonts w:ascii="Arial" w:hAnsi="Arial" w:cs="Arial"/>
          <w:bCs/>
          <w:sz w:val="24"/>
          <w:szCs w:val="24"/>
        </w:rPr>
      </w:pPr>
    </w:p>
    <w:p w14:paraId="1DE875B7" w14:textId="0138B054" w:rsidR="004102BA" w:rsidRPr="00AF3636" w:rsidRDefault="004102BA" w:rsidP="0058607F">
      <w:pPr>
        <w:pStyle w:val="ListParagraph"/>
        <w:widowControl/>
        <w:numPr>
          <w:ilvl w:val="0"/>
          <w:numId w:val="31"/>
        </w:numPr>
        <w:tabs>
          <w:tab w:val="left" w:pos="0"/>
        </w:tabs>
        <w:rPr>
          <w:rFonts w:ascii="Arial" w:hAnsi="Arial" w:cs="Arial"/>
          <w:b/>
          <w:sz w:val="24"/>
          <w:szCs w:val="24"/>
        </w:rPr>
      </w:pPr>
      <w:r w:rsidRPr="00AF3636">
        <w:rPr>
          <w:rFonts w:ascii="Arial" w:hAnsi="Arial" w:cs="Arial"/>
          <w:b/>
          <w:sz w:val="24"/>
          <w:szCs w:val="24"/>
        </w:rPr>
        <w:t>Service Type</w:t>
      </w:r>
      <w:r w:rsidR="00EE3229" w:rsidRPr="00AF3636">
        <w:rPr>
          <w:rFonts w:ascii="Arial" w:hAnsi="Arial" w:cs="Arial"/>
          <w:b/>
          <w:sz w:val="24"/>
          <w:szCs w:val="24"/>
        </w:rPr>
        <w:t xml:space="preserve"> and Requirements</w:t>
      </w:r>
    </w:p>
    <w:p w14:paraId="76D12DDA" w14:textId="46275922" w:rsidR="009C193E" w:rsidRPr="00AF3636" w:rsidRDefault="00CC6CD9" w:rsidP="009C193E">
      <w:pPr>
        <w:pStyle w:val="ListParagraph"/>
        <w:widowControl/>
        <w:tabs>
          <w:tab w:val="left" w:pos="0"/>
        </w:tabs>
        <w:rPr>
          <w:rFonts w:ascii="Arial" w:hAnsi="Arial" w:cs="Arial"/>
          <w:bCs/>
          <w:sz w:val="24"/>
          <w:szCs w:val="24"/>
        </w:rPr>
      </w:pPr>
      <w:r>
        <w:rPr>
          <w:rFonts w:ascii="Arial" w:hAnsi="Arial" w:cs="Arial"/>
          <w:bCs/>
          <w:sz w:val="24"/>
          <w:szCs w:val="24"/>
        </w:rPr>
        <w:t>Contractors</w:t>
      </w:r>
      <w:r w:rsidR="009C193E" w:rsidRPr="00AF3636">
        <w:rPr>
          <w:rFonts w:ascii="Arial" w:hAnsi="Arial" w:cs="Arial"/>
          <w:bCs/>
          <w:sz w:val="24"/>
          <w:szCs w:val="24"/>
        </w:rPr>
        <w:t xml:space="preserve"> </w:t>
      </w:r>
      <w:r w:rsidR="00321652">
        <w:rPr>
          <w:rFonts w:ascii="Arial" w:hAnsi="Arial" w:cs="Arial"/>
          <w:bCs/>
          <w:sz w:val="24"/>
          <w:szCs w:val="24"/>
        </w:rPr>
        <w:t>are required</w:t>
      </w:r>
      <w:r w:rsidR="009351C6" w:rsidRPr="00AF3636">
        <w:rPr>
          <w:rFonts w:ascii="Arial" w:hAnsi="Arial" w:cs="Arial"/>
          <w:bCs/>
          <w:sz w:val="24"/>
          <w:szCs w:val="24"/>
        </w:rPr>
        <w:t xml:space="preserve"> to perform the service</w:t>
      </w:r>
      <w:r w:rsidR="00947614">
        <w:rPr>
          <w:rFonts w:ascii="Arial" w:hAnsi="Arial" w:cs="Arial"/>
          <w:bCs/>
          <w:sz w:val="24"/>
          <w:szCs w:val="24"/>
        </w:rPr>
        <w:t>s</w:t>
      </w:r>
      <w:r w:rsidR="00D15B73">
        <w:rPr>
          <w:rFonts w:ascii="Arial" w:hAnsi="Arial" w:cs="Arial"/>
          <w:bCs/>
          <w:sz w:val="24"/>
          <w:szCs w:val="24"/>
        </w:rPr>
        <w:t xml:space="preserve"> listed below</w:t>
      </w:r>
      <w:r w:rsidR="00431FD6" w:rsidRPr="00AF3636">
        <w:rPr>
          <w:rFonts w:ascii="Arial" w:hAnsi="Arial" w:cs="Arial"/>
          <w:bCs/>
          <w:sz w:val="24"/>
          <w:szCs w:val="24"/>
        </w:rPr>
        <w:t>.</w:t>
      </w:r>
    </w:p>
    <w:p w14:paraId="79ED0D06" w14:textId="028E395F" w:rsidR="006B3EBA" w:rsidRDefault="00980D14" w:rsidP="0058607F">
      <w:pPr>
        <w:pStyle w:val="ListParagraph"/>
        <w:widowControl/>
        <w:numPr>
          <w:ilvl w:val="1"/>
          <w:numId w:val="31"/>
        </w:numPr>
        <w:tabs>
          <w:tab w:val="left" w:pos="0"/>
        </w:tabs>
        <w:rPr>
          <w:rFonts w:ascii="Arial" w:hAnsi="Arial" w:cs="Arial"/>
          <w:bCs/>
          <w:sz w:val="24"/>
          <w:szCs w:val="24"/>
        </w:rPr>
      </w:pPr>
      <w:r w:rsidRPr="00AF3636">
        <w:rPr>
          <w:rFonts w:ascii="Arial" w:hAnsi="Arial" w:cs="Arial"/>
          <w:bCs/>
          <w:sz w:val="24"/>
          <w:szCs w:val="24"/>
        </w:rPr>
        <w:t>Steel Oil Tank Installations – Master Oil Burner Technic</w:t>
      </w:r>
      <w:r w:rsidR="004B3263" w:rsidRPr="00AF3636">
        <w:rPr>
          <w:rFonts w:ascii="Arial" w:hAnsi="Arial" w:cs="Arial"/>
          <w:bCs/>
          <w:sz w:val="24"/>
          <w:szCs w:val="24"/>
        </w:rPr>
        <w:t>ian</w:t>
      </w:r>
    </w:p>
    <w:p w14:paraId="0AD8F657" w14:textId="77777777" w:rsidR="00D15B73" w:rsidRDefault="00D15B73" w:rsidP="006B3EBA">
      <w:pPr>
        <w:widowControl/>
        <w:tabs>
          <w:tab w:val="left" w:pos="0"/>
        </w:tabs>
        <w:ind w:left="1080"/>
        <w:rPr>
          <w:rFonts w:ascii="Arial" w:hAnsi="Arial" w:cs="Arial"/>
          <w:bCs/>
          <w:sz w:val="24"/>
          <w:szCs w:val="24"/>
        </w:rPr>
      </w:pPr>
    </w:p>
    <w:p w14:paraId="79BDB27E" w14:textId="069F6E9D" w:rsidR="006B3EBA" w:rsidRPr="006B3EBA" w:rsidRDefault="00D15B73" w:rsidP="00D15B73">
      <w:pPr>
        <w:widowControl/>
        <w:tabs>
          <w:tab w:val="left" w:pos="0"/>
        </w:tabs>
        <w:ind w:left="720"/>
        <w:rPr>
          <w:rFonts w:ascii="Arial" w:hAnsi="Arial" w:cs="Arial"/>
          <w:bCs/>
          <w:sz w:val="24"/>
          <w:szCs w:val="24"/>
        </w:rPr>
      </w:pPr>
      <w:r>
        <w:rPr>
          <w:rFonts w:ascii="Arial" w:hAnsi="Arial" w:cs="Arial"/>
          <w:bCs/>
          <w:sz w:val="24"/>
          <w:szCs w:val="24"/>
        </w:rPr>
        <w:t>In</w:t>
      </w:r>
      <w:r w:rsidRPr="00684738">
        <w:rPr>
          <w:rFonts w:ascii="Arial" w:hAnsi="Arial" w:cs="Arial"/>
          <w:bCs/>
          <w:sz w:val="24"/>
          <w:szCs w:val="24"/>
        </w:rPr>
        <w:t xml:space="preserve"> </w:t>
      </w:r>
      <w:r w:rsidRPr="00B873CD">
        <w:rPr>
          <w:rFonts w:ascii="Arial" w:hAnsi="Arial" w:cs="Arial"/>
          <w:bCs/>
          <w:sz w:val="24"/>
          <w:szCs w:val="24"/>
        </w:rPr>
        <w:t>addition</w:t>
      </w:r>
      <w:r>
        <w:rPr>
          <w:rFonts w:ascii="Arial" w:hAnsi="Arial" w:cs="Arial"/>
          <w:bCs/>
          <w:sz w:val="24"/>
          <w:szCs w:val="24"/>
        </w:rPr>
        <w:t xml:space="preserve"> to performing Steel Oil Tank Installations, </w:t>
      </w:r>
      <w:r w:rsidR="00CC6CD9">
        <w:rPr>
          <w:rFonts w:ascii="Arial" w:hAnsi="Arial" w:cs="Arial"/>
          <w:bCs/>
          <w:sz w:val="24"/>
          <w:szCs w:val="24"/>
        </w:rPr>
        <w:t>Contractors</w:t>
      </w:r>
      <w:r>
        <w:rPr>
          <w:rFonts w:ascii="Arial" w:hAnsi="Arial" w:cs="Arial"/>
          <w:bCs/>
          <w:sz w:val="24"/>
          <w:szCs w:val="24"/>
        </w:rPr>
        <w:t xml:space="preserve"> may, but are not required to, </w:t>
      </w:r>
      <w:r w:rsidR="0096574A">
        <w:rPr>
          <w:rFonts w:ascii="Arial" w:hAnsi="Arial" w:cs="Arial"/>
          <w:bCs/>
          <w:sz w:val="24"/>
          <w:szCs w:val="24"/>
        </w:rPr>
        <w:t>perform</w:t>
      </w:r>
      <w:r>
        <w:rPr>
          <w:rFonts w:ascii="Arial" w:hAnsi="Arial" w:cs="Arial"/>
          <w:bCs/>
          <w:sz w:val="24"/>
          <w:szCs w:val="24"/>
        </w:rPr>
        <w:t xml:space="preserve"> for the following </w:t>
      </w:r>
      <w:r w:rsidR="002F543B">
        <w:rPr>
          <w:rFonts w:ascii="Arial" w:hAnsi="Arial" w:cs="Arial"/>
          <w:bCs/>
          <w:sz w:val="24"/>
          <w:szCs w:val="24"/>
        </w:rPr>
        <w:t xml:space="preserve">optional </w:t>
      </w:r>
      <w:r>
        <w:rPr>
          <w:rFonts w:ascii="Arial" w:hAnsi="Arial" w:cs="Arial"/>
          <w:bCs/>
          <w:sz w:val="24"/>
          <w:szCs w:val="24"/>
        </w:rPr>
        <w:t>service</w:t>
      </w:r>
      <w:r w:rsidR="00947614">
        <w:rPr>
          <w:rFonts w:ascii="Arial" w:hAnsi="Arial" w:cs="Arial"/>
          <w:bCs/>
          <w:sz w:val="24"/>
          <w:szCs w:val="24"/>
        </w:rPr>
        <w:t>s</w:t>
      </w:r>
      <w:r>
        <w:rPr>
          <w:rFonts w:ascii="Arial" w:hAnsi="Arial" w:cs="Arial"/>
          <w:bCs/>
          <w:sz w:val="24"/>
          <w:szCs w:val="24"/>
        </w:rPr>
        <w:t>:</w:t>
      </w:r>
    </w:p>
    <w:p w14:paraId="771C4F56" w14:textId="57CF3E2B" w:rsidR="00D15B73" w:rsidRPr="00D15B73" w:rsidRDefault="004B3263" w:rsidP="0058607F">
      <w:pPr>
        <w:pStyle w:val="ListParagraph"/>
        <w:widowControl/>
        <w:numPr>
          <w:ilvl w:val="1"/>
          <w:numId w:val="31"/>
        </w:numPr>
        <w:tabs>
          <w:tab w:val="left" w:pos="0"/>
        </w:tabs>
        <w:rPr>
          <w:rFonts w:ascii="Arial" w:hAnsi="Arial" w:cs="Arial"/>
          <w:bCs/>
          <w:sz w:val="24"/>
          <w:szCs w:val="24"/>
        </w:rPr>
      </w:pPr>
      <w:r w:rsidRPr="00AF3636">
        <w:rPr>
          <w:rFonts w:ascii="Arial" w:hAnsi="Arial" w:cs="Arial"/>
          <w:bCs/>
          <w:sz w:val="24"/>
          <w:szCs w:val="24"/>
        </w:rPr>
        <w:t>Double Wall Oil Tank Installations</w:t>
      </w:r>
      <w:r w:rsidR="00D15B73">
        <w:rPr>
          <w:rFonts w:ascii="Arial" w:hAnsi="Arial" w:cs="Arial"/>
          <w:bCs/>
          <w:sz w:val="24"/>
          <w:szCs w:val="24"/>
        </w:rPr>
        <w:t xml:space="preserve"> </w:t>
      </w:r>
      <w:r w:rsidRPr="00AF3636">
        <w:rPr>
          <w:rFonts w:ascii="Arial" w:hAnsi="Arial" w:cs="Arial"/>
          <w:bCs/>
          <w:sz w:val="24"/>
          <w:szCs w:val="24"/>
        </w:rPr>
        <w:t>– Master Oil Burner Technician</w:t>
      </w:r>
      <w:r w:rsidR="00296365" w:rsidRPr="00AF3636">
        <w:rPr>
          <w:rFonts w:ascii="Arial" w:hAnsi="Arial" w:cs="Arial"/>
          <w:bCs/>
          <w:sz w:val="24"/>
          <w:szCs w:val="24"/>
        </w:rPr>
        <w:t xml:space="preserve"> and Roth Training for all Roth tanks.</w:t>
      </w:r>
    </w:p>
    <w:p w14:paraId="5AA0AA1A" w14:textId="24C60E8A" w:rsidR="00296365" w:rsidRDefault="00EE3229" w:rsidP="0058607F">
      <w:pPr>
        <w:pStyle w:val="ListParagraph"/>
        <w:widowControl/>
        <w:numPr>
          <w:ilvl w:val="1"/>
          <w:numId w:val="31"/>
        </w:numPr>
        <w:tabs>
          <w:tab w:val="left" w:pos="0"/>
        </w:tabs>
        <w:rPr>
          <w:rFonts w:ascii="Arial" w:hAnsi="Arial" w:cs="Arial"/>
          <w:bCs/>
          <w:sz w:val="24"/>
          <w:szCs w:val="24"/>
        </w:rPr>
      </w:pPr>
      <w:r w:rsidRPr="00AF3636">
        <w:rPr>
          <w:rFonts w:ascii="Arial" w:hAnsi="Arial" w:cs="Arial"/>
          <w:bCs/>
          <w:sz w:val="24"/>
          <w:szCs w:val="24"/>
        </w:rPr>
        <w:t>Propane Heating Installations</w:t>
      </w:r>
      <w:r w:rsidR="00464D1F">
        <w:rPr>
          <w:rFonts w:ascii="Arial" w:hAnsi="Arial" w:cs="Arial"/>
          <w:bCs/>
          <w:sz w:val="24"/>
          <w:szCs w:val="24"/>
        </w:rPr>
        <w:t xml:space="preserve"> </w:t>
      </w:r>
      <w:r w:rsidRPr="00AF3636">
        <w:rPr>
          <w:rFonts w:ascii="Arial" w:hAnsi="Arial" w:cs="Arial"/>
          <w:bCs/>
          <w:sz w:val="24"/>
          <w:szCs w:val="24"/>
        </w:rPr>
        <w:t xml:space="preserve">– Master Oil Burner Technician </w:t>
      </w:r>
      <w:r w:rsidR="009C193E" w:rsidRPr="00AF3636">
        <w:rPr>
          <w:rFonts w:ascii="Arial" w:hAnsi="Arial" w:cs="Arial"/>
          <w:bCs/>
          <w:sz w:val="24"/>
          <w:szCs w:val="24"/>
        </w:rPr>
        <w:t>and Propane and Natural Gas Technician</w:t>
      </w:r>
      <w:r w:rsidR="006B3EBA">
        <w:rPr>
          <w:rFonts w:ascii="Arial" w:hAnsi="Arial" w:cs="Arial"/>
          <w:bCs/>
          <w:sz w:val="24"/>
          <w:szCs w:val="24"/>
        </w:rPr>
        <w:t>.</w:t>
      </w:r>
    </w:p>
    <w:p w14:paraId="4A1BA01D" w14:textId="77777777" w:rsidR="00AF3636" w:rsidRPr="00AF3636" w:rsidRDefault="00AF3636" w:rsidP="00AF3636">
      <w:pPr>
        <w:pStyle w:val="ListParagraph"/>
        <w:widowControl/>
        <w:tabs>
          <w:tab w:val="left" w:pos="0"/>
        </w:tabs>
        <w:ind w:left="1440"/>
        <w:rPr>
          <w:rFonts w:ascii="Arial" w:hAnsi="Arial" w:cs="Arial"/>
          <w:bCs/>
          <w:sz w:val="24"/>
          <w:szCs w:val="24"/>
        </w:rPr>
      </w:pPr>
    </w:p>
    <w:p w14:paraId="6F1B6FFE" w14:textId="0D3ED916" w:rsidR="00431FD6" w:rsidRPr="00AF3636" w:rsidRDefault="00431FD6" w:rsidP="0058607F">
      <w:pPr>
        <w:pStyle w:val="ListParagraph"/>
        <w:widowControl/>
        <w:numPr>
          <w:ilvl w:val="0"/>
          <w:numId w:val="31"/>
        </w:numPr>
        <w:tabs>
          <w:tab w:val="left" w:pos="0"/>
        </w:tabs>
        <w:rPr>
          <w:rFonts w:ascii="Arial" w:hAnsi="Arial" w:cs="Arial"/>
          <w:b/>
          <w:sz w:val="24"/>
          <w:szCs w:val="24"/>
        </w:rPr>
      </w:pPr>
      <w:r w:rsidRPr="00AF3636">
        <w:rPr>
          <w:rFonts w:ascii="Arial" w:hAnsi="Arial" w:cs="Arial"/>
          <w:b/>
          <w:sz w:val="24"/>
          <w:szCs w:val="24"/>
        </w:rPr>
        <w:t>Regulations</w:t>
      </w:r>
    </w:p>
    <w:p w14:paraId="2D50D731" w14:textId="2FB149EA" w:rsidR="00F8612E" w:rsidRPr="00AF3636" w:rsidRDefault="00431FD6" w:rsidP="0058607F">
      <w:pPr>
        <w:pStyle w:val="ListParagraph"/>
        <w:widowControl/>
        <w:numPr>
          <w:ilvl w:val="1"/>
          <w:numId w:val="31"/>
        </w:numPr>
        <w:tabs>
          <w:tab w:val="left" w:pos="0"/>
        </w:tabs>
        <w:rPr>
          <w:rFonts w:ascii="Arial" w:hAnsi="Arial" w:cs="Arial"/>
          <w:bCs/>
          <w:sz w:val="24"/>
          <w:szCs w:val="24"/>
        </w:rPr>
      </w:pPr>
      <w:r w:rsidRPr="00AF3636">
        <w:rPr>
          <w:rFonts w:ascii="Arial" w:hAnsi="Arial" w:cs="Arial"/>
          <w:bCs/>
          <w:sz w:val="24"/>
          <w:szCs w:val="24"/>
        </w:rPr>
        <w:t>In order to protect ground water of the State, the Department is authorized by 38 MRSA §</w:t>
      </w:r>
      <w:r w:rsidR="00B224AA" w:rsidRPr="00AF3636">
        <w:rPr>
          <w:rFonts w:ascii="Arial" w:hAnsi="Arial" w:cs="Arial"/>
          <w:bCs/>
          <w:sz w:val="24"/>
          <w:szCs w:val="24"/>
        </w:rPr>
        <w:t>551-5(N) to disburse funds</w:t>
      </w:r>
      <w:r w:rsidR="006F6DF2" w:rsidRPr="00AF3636">
        <w:rPr>
          <w:rFonts w:ascii="Arial" w:hAnsi="Arial" w:cs="Arial"/>
          <w:bCs/>
          <w:sz w:val="24"/>
          <w:szCs w:val="24"/>
        </w:rPr>
        <w:t xml:space="preserve"> to replace aboveground oil storage tanks when necessary to abate an imminent threat.</w:t>
      </w:r>
    </w:p>
    <w:p w14:paraId="1687A97B" w14:textId="0E66BBA0" w:rsidR="006F6DF2" w:rsidRPr="00AF3636" w:rsidRDefault="006F6DF2" w:rsidP="0058607F">
      <w:pPr>
        <w:pStyle w:val="ListParagraph"/>
        <w:widowControl/>
        <w:numPr>
          <w:ilvl w:val="1"/>
          <w:numId w:val="31"/>
        </w:numPr>
        <w:tabs>
          <w:tab w:val="left" w:pos="0"/>
        </w:tabs>
        <w:rPr>
          <w:rFonts w:ascii="Arial" w:hAnsi="Arial" w:cs="Arial"/>
          <w:bCs/>
          <w:sz w:val="24"/>
          <w:szCs w:val="24"/>
        </w:rPr>
      </w:pPr>
      <w:r w:rsidRPr="00AF3636">
        <w:rPr>
          <w:rFonts w:ascii="Arial" w:hAnsi="Arial" w:cs="Arial"/>
          <w:bCs/>
          <w:sz w:val="24"/>
          <w:szCs w:val="24"/>
        </w:rPr>
        <w:t xml:space="preserve">All aboveground heating oil supply tank installations shall conform to the most </w:t>
      </w:r>
      <w:r w:rsidR="00BE1510" w:rsidRPr="00AF3636">
        <w:rPr>
          <w:rFonts w:ascii="Arial" w:hAnsi="Arial" w:cs="Arial"/>
          <w:bCs/>
          <w:sz w:val="24"/>
          <w:szCs w:val="24"/>
        </w:rPr>
        <w:t xml:space="preserve">current rules of the State Fuel Board, </w:t>
      </w:r>
      <w:hyperlink r:id="rId19" w:anchor="658" w:history="1">
        <w:r w:rsidR="00B87B0E" w:rsidRPr="00664EDE">
          <w:rPr>
            <w:rStyle w:val="Hyperlink"/>
            <w:rFonts w:ascii="Arial" w:hAnsi="Arial" w:cs="Arial"/>
            <w:bCs/>
            <w:sz w:val="24"/>
            <w:szCs w:val="24"/>
          </w:rPr>
          <w:t>https://www.maine.gov/sos/cec/rules/02/chaps02.htm#658</w:t>
        </w:r>
      </w:hyperlink>
      <w:r w:rsidR="00B87B0E">
        <w:rPr>
          <w:rFonts w:ascii="Arial" w:hAnsi="Arial" w:cs="Arial"/>
          <w:bCs/>
          <w:color w:val="FF0000"/>
          <w:sz w:val="24"/>
          <w:szCs w:val="24"/>
        </w:rPr>
        <w:t xml:space="preserve"> </w:t>
      </w:r>
      <w:r w:rsidR="00BE1510" w:rsidRPr="00AF3636">
        <w:rPr>
          <w:rFonts w:ascii="Arial" w:hAnsi="Arial" w:cs="Arial"/>
          <w:bCs/>
          <w:sz w:val="24"/>
          <w:szCs w:val="24"/>
        </w:rPr>
        <w:t>and the specifications applicable to each individual tank replacement and shall be installed under the supervision of a Master Oil Burner Technician.</w:t>
      </w:r>
    </w:p>
    <w:p w14:paraId="030BC09E" w14:textId="574656C9" w:rsidR="00B87B0E" w:rsidRDefault="00B87B0E" w:rsidP="0058607F">
      <w:pPr>
        <w:pStyle w:val="ListParagraph"/>
        <w:widowControl/>
        <w:numPr>
          <w:ilvl w:val="1"/>
          <w:numId w:val="31"/>
        </w:numPr>
        <w:tabs>
          <w:tab w:val="left" w:pos="0"/>
        </w:tabs>
        <w:rPr>
          <w:rFonts w:ascii="Arial" w:hAnsi="Arial" w:cs="Arial"/>
          <w:bCs/>
          <w:sz w:val="24"/>
          <w:szCs w:val="24"/>
        </w:rPr>
      </w:pPr>
      <w:r w:rsidRPr="00AF3636">
        <w:rPr>
          <w:rFonts w:ascii="Arial" w:hAnsi="Arial" w:cs="Arial"/>
          <w:bCs/>
          <w:sz w:val="24"/>
          <w:szCs w:val="24"/>
        </w:rPr>
        <w:t>All propane heating appliance installations shall conform to the most current r</w:t>
      </w:r>
      <w:r w:rsidR="00D030BF" w:rsidRPr="00AF3636">
        <w:rPr>
          <w:rFonts w:ascii="Arial" w:hAnsi="Arial" w:cs="Arial"/>
          <w:bCs/>
          <w:sz w:val="24"/>
          <w:szCs w:val="24"/>
        </w:rPr>
        <w:t xml:space="preserve">ules of the State Fuel Board, </w:t>
      </w:r>
      <w:hyperlink r:id="rId20" w:anchor="658" w:history="1">
        <w:r w:rsidR="00D030BF" w:rsidRPr="00664EDE">
          <w:rPr>
            <w:rStyle w:val="Hyperlink"/>
            <w:rFonts w:ascii="Arial" w:hAnsi="Arial" w:cs="Arial"/>
            <w:bCs/>
            <w:sz w:val="24"/>
            <w:szCs w:val="24"/>
          </w:rPr>
          <w:t>https://www.maine.gov/sos/cec/rules/02/chaps02.htm#658</w:t>
        </w:r>
      </w:hyperlink>
      <w:r w:rsidR="00D030BF">
        <w:rPr>
          <w:rFonts w:ascii="Arial" w:hAnsi="Arial" w:cs="Arial"/>
          <w:bCs/>
          <w:color w:val="FF0000"/>
          <w:sz w:val="24"/>
          <w:szCs w:val="24"/>
        </w:rPr>
        <w:t xml:space="preserve"> </w:t>
      </w:r>
      <w:r w:rsidR="00D030BF" w:rsidRPr="00AF3636">
        <w:rPr>
          <w:rFonts w:ascii="Arial" w:hAnsi="Arial" w:cs="Arial"/>
          <w:bCs/>
          <w:sz w:val="24"/>
          <w:szCs w:val="24"/>
        </w:rPr>
        <w:t>and the specifications applicable to each individual</w:t>
      </w:r>
      <w:r w:rsidR="004822CC" w:rsidRPr="00AF3636">
        <w:rPr>
          <w:rFonts w:ascii="Arial" w:hAnsi="Arial" w:cs="Arial"/>
          <w:bCs/>
          <w:sz w:val="24"/>
          <w:szCs w:val="24"/>
        </w:rPr>
        <w:t xml:space="preserve"> tank replacement and shall be installed under the supervision of a Propane and Natural Gas Technician.</w:t>
      </w:r>
    </w:p>
    <w:p w14:paraId="5941A5E2" w14:textId="77777777" w:rsidR="00AF3636" w:rsidRPr="00AF3636" w:rsidRDefault="00AF3636" w:rsidP="00AF3636">
      <w:pPr>
        <w:pStyle w:val="ListParagraph"/>
        <w:widowControl/>
        <w:tabs>
          <w:tab w:val="left" w:pos="0"/>
        </w:tabs>
        <w:ind w:left="1440"/>
        <w:rPr>
          <w:rFonts w:ascii="Arial" w:hAnsi="Arial" w:cs="Arial"/>
          <w:bCs/>
          <w:sz w:val="24"/>
          <w:szCs w:val="24"/>
        </w:rPr>
      </w:pPr>
    </w:p>
    <w:p w14:paraId="508A57E6" w14:textId="61890E3A" w:rsidR="004822CC" w:rsidRPr="00AF3636" w:rsidRDefault="00067254" w:rsidP="0058607F">
      <w:pPr>
        <w:pStyle w:val="ListParagraph"/>
        <w:widowControl/>
        <w:numPr>
          <w:ilvl w:val="0"/>
          <w:numId w:val="31"/>
        </w:numPr>
        <w:tabs>
          <w:tab w:val="left" w:pos="0"/>
        </w:tabs>
        <w:rPr>
          <w:rFonts w:ascii="Arial" w:hAnsi="Arial" w:cs="Arial"/>
          <w:b/>
          <w:sz w:val="24"/>
          <w:szCs w:val="24"/>
        </w:rPr>
      </w:pPr>
      <w:r w:rsidRPr="00AF3636">
        <w:rPr>
          <w:rFonts w:ascii="Arial" w:hAnsi="Arial" w:cs="Arial"/>
          <w:b/>
          <w:sz w:val="24"/>
          <w:szCs w:val="24"/>
        </w:rPr>
        <w:t>Training and Certification</w:t>
      </w:r>
    </w:p>
    <w:p w14:paraId="61F3ACE5" w14:textId="69C46D52" w:rsidR="00067254" w:rsidRPr="00AF3636" w:rsidRDefault="00067254" w:rsidP="0058607F">
      <w:pPr>
        <w:pStyle w:val="ListParagraph"/>
        <w:widowControl/>
        <w:numPr>
          <w:ilvl w:val="1"/>
          <w:numId w:val="31"/>
        </w:numPr>
        <w:tabs>
          <w:tab w:val="left" w:pos="0"/>
        </w:tabs>
        <w:rPr>
          <w:rFonts w:ascii="Arial" w:hAnsi="Arial" w:cs="Arial"/>
          <w:bCs/>
          <w:sz w:val="24"/>
          <w:szCs w:val="24"/>
        </w:rPr>
      </w:pPr>
      <w:r w:rsidRPr="00AF3636">
        <w:rPr>
          <w:rFonts w:ascii="Arial" w:hAnsi="Arial" w:cs="Arial"/>
          <w:bCs/>
          <w:sz w:val="24"/>
          <w:szCs w:val="24"/>
        </w:rPr>
        <w:t>If UL 2258 double wall tanks (in addition to double bottom steel tanks) are to be installed, then the Master Oil Burner Technician must have undergone the required training and received the proper certification to install Roth double wall home heating oil tanks manufactured by Roth Industries, Syracuse, NY</w:t>
      </w:r>
      <w:r w:rsidR="001E2987" w:rsidRPr="00AF3636">
        <w:rPr>
          <w:rFonts w:ascii="Arial" w:hAnsi="Arial" w:cs="Arial"/>
          <w:bCs/>
          <w:sz w:val="24"/>
          <w:szCs w:val="24"/>
        </w:rPr>
        <w:t xml:space="preserve">. </w:t>
      </w:r>
    </w:p>
    <w:p w14:paraId="6AD1681F" w14:textId="62D58039" w:rsidR="00175E94" w:rsidRDefault="00175E94" w:rsidP="0058607F">
      <w:pPr>
        <w:pStyle w:val="ListParagraph"/>
        <w:widowControl/>
        <w:numPr>
          <w:ilvl w:val="1"/>
          <w:numId w:val="31"/>
        </w:numPr>
        <w:tabs>
          <w:tab w:val="left" w:pos="0"/>
        </w:tabs>
        <w:rPr>
          <w:rFonts w:ascii="Arial" w:hAnsi="Arial" w:cs="Arial"/>
          <w:bCs/>
          <w:sz w:val="24"/>
          <w:szCs w:val="24"/>
        </w:rPr>
      </w:pPr>
      <w:r w:rsidRPr="00AF3636">
        <w:rPr>
          <w:rFonts w:ascii="Arial" w:hAnsi="Arial" w:cs="Arial"/>
          <w:bCs/>
          <w:sz w:val="24"/>
          <w:szCs w:val="24"/>
        </w:rPr>
        <w:t>If propane furnaces</w:t>
      </w:r>
      <w:r w:rsidR="00022B1D" w:rsidRPr="00AF3636">
        <w:rPr>
          <w:rFonts w:ascii="Arial" w:hAnsi="Arial" w:cs="Arial"/>
          <w:bCs/>
          <w:sz w:val="24"/>
          <w:szCs w:val="24"/>
        </w:rPr>
        <w:t xml:space="preserve"> and propane heating appliance are to be installed, then the contractor must employ or have a contract with a Propane and Natural Gas Technician that holds a current license issued by the State Fuel Board. </w:t>
      </w:r>
    </w:p>
    <w:p w14:paraId="13C573A9" w14:textId="77777777" w:rsidR="00AF3636" w:rsidRPr="00AF3636" w:rsidRDefault="00AF3636" w:rsidP="00AF3636">
      <w:pPr>
        <w:pStyle w:val="ListParagraph"/>
        <w:widowControl/>
        <w:tabs>
          <w:tab w:val="left" w:pos="0"/>
        </w:tabs>
        <w:ind w:left="1440"/>
        <w:rPr>
          <w:rFonts w:ascii="Arial" w:hAnsi="Arial" w:cs="Arial"/>
          <w:bCs/>
          <w:sz w:val="24"/>
          <w:szCs w:val="24"/>
        </w:rPr>
      </w:pPr>
    </w:p>
    <w:p w14:paraId="7AFD4EF1" w14:textId="7AF70C15" w:rsidR="005A2A34" w:rsidRPr="00AF3636" w:rsidRDefault="005A2A34" w:rsidP="0058607F">
      <w:pPr>
        <w:pStyle w:val="ListParagraph"/>
        <w:widowControl/>
        <w:numPr>
          <w:ilvl w:val="0"/>
          <w:numId w:val="31"/>
        </w:numPr>
        <w:tabs>
          <w:tab w:val="left" w:pos="0"/>
        </w:tabs>
        <w:rPr>
          <w:rFonts w:ascii="Arial" w:hAnsi="Arial" w:cs="Arial"/>
          <w:b/>
          <w:sz w:val="24"/>
          <w:szCs w:val="24"/>
        </w:rPr>
      </w:pPr>
      <w:r w:rsidRPr="00AF3636">
        <w:rPr>
          <w:rFonts w:ascii="Arial" w:hAnsi="Arial" w:cs="Arial"/>
          <w:b/>
          <w:sz w:val="24"/>
          <w:szCs w:val="24"/>
        </w:rPr>
        <w:t>Geographic Service Area</w:t>
      </w:r>
    </w:p>
    <w:p w14:paraId="67DE6BBD" w14:textId="1504C7B3" w:rsidR="00CC6CD9" w:rsidRPr="00CC6CD9" w:rsidRDefault="00CC6CD9" w:rsidP="0058607F">
      <w:pPr>
        <w:pStyle w:val="ListParagraph"/>
        <w:widowControl/>
        <w:numPr>
          <w:ilvl w:val="1"/>
          <w:numId w:val="31"/>
        </w:numPr>
        <w:tabs>
          <w:tab w:val="left" w:pos="0"/>
        </w:tabs>
        <w:rPr>
          <w:rStyle w:val="InitialStyle"/>
          <w:rFonts w:ascii="Arial" w:hAnsi="Arial" w:cs="Arial"/>
          <w:bCs/>
          <w:sz w:val="24"/>
          <w:szCs w:val="24"/>
        </w:rPr>
      </w:pPr>
      <w:r>
        <w:rPr>
          <w:rFonts w:ascii="Arial" w:hAnsi="Arial" w:cs="Arial"/>
          <w:bCs/>
          <w:sz w:val="24"/>
          <w:szCs w:val="24"/>
        </w:rPr>
        <w:t xml:space="preserve">Services are anticipated to be utilized throughout the </w:t>
      </w:r>
      <w:r w:rsidR="004C7F58">
        <w:rPr>
          <w:rFonts w:ascii="Arial" w:hAnsi="Arial" w:cs="Arial"/>
          <w:bCs/>
          <w:sz w:val="24"/>
          <w:szCs w:val="24"/>
        </w:rPr>
        <w:t>S</w:t>
      </w:r>
      <w:r>
        <w:rPr>
          <w:rFonts w:ascii="Arial" w:hAnsi="Arial" w:cs="Arial"/>
          <w:bCs/>
          <w:sz w:val="24"/>
          <w:szCs w:val="24"/>
        </w:rPr>
        <w:t xml:space="preserve">tate, on an as-needed basis.  </w:t>
      </w:r>
      <w:bookmarkStart w:id="15" w:name="_Toc367174729"/>
      <w:bookmarkStart w:id="16" w:name="_Toc397069197"/>
    </w:p>
    <w:p w14:paraId="0A15C16B" w14:textId="77777777" w:rsidR="00CC6CD9" w:rsidRDefault="00CC6CD9">
      <w:pPr>
        <w:widowControl/>
        <w:autoSpaceDE/>
        <w:autoSpaceDN/>
        <w:rPr>
          <w:rStyle w:val="InitialStyle"/>
          <w:rFonts w:ascii="Arial" w:hAnsi="Arial" w:cs="Arial"/>
          <w:b/>
          <w:sz w:val="24"/>
          <w:szCs w:val="24"/>
        </w:rPr>
      </w:pPr>
      <w:r>
        <w:rPr>
          <w:rStyle w:val="InitialStyle"/>
          <w:rFonts w:ascii="Arial" w:hAnsi="Arial" w:cs="Arial"/>
          <w:b/>
          <w:sz w:val="24"/>
          <w:szCs w:val="24"/>
        </w:rPr>
        <w:br w:type="page"/>
      </w:r>
    </w:p>
    <w:p w14:paraId="5154A398" w14:textId="27412ADA" w:rsidR="00E82FB4" w:rsidRPr="00CC6CD9" w:rsidRDefault="002001BB" w:rsidP="00CC6CD9">
      <w:pPr>
        <w:widowControl/>
        <w:tabs>
          <w:tab w:val="left" w:pos="0"/>
        </w:tabs>
        <w:rPr>
          <w:rStyle w:val="InitialStyle"/>
          <w:rFonts w:ascii="Arial" w:hAnsi="Arial" w:cs="Arial"/>
          <w:bCs/>
          <w:sz w:val="24"/>
          <w:szCs w:val="24"/>
        </w:rPr>
      </w:pPr>
      <w:r w:rsidRPr="00CC6CD9">
        <w:rPr>
          <w:rStyle w:val="InitialStyle"/>
          <w:rFonts w:ascii="Arial" w:hAnsi="Arial" w:cs="Arial"/>
          <w:b/>
          <w:sz w:val="24"/>
          <w:szCs w:val="24"/>
        </w:rPr>
        <w:lastRenderedPageBreak/>
        <w:t>PART III</w:t>
      </w:r>
      <w:r w:rsidR="00124485" w:rsidRPr="00CC6CD9">
        <w:rPr>
          <w:rStyle w:val="InitialStyle"/>
          <w:rFonts w:ascii="Arial" w:hAnsi="Arial" w:cs="Arial"/>
          <w:b/>
          <w:sz w:val="24"/>
          <w:szCs w:val="24"/>
        </w:rPr>
        <w:tab/>
      </w:r>
      <w:r w:rsidR="007F77E0" w:rsidRPr="00CC6CD9">
        <w:rPr>
          <w:rStyle w:val="InitialStyle"/>
          <w:rFonts w:ascii="Arial" w:hAnsi="Arial" w:cs="Arial"/>
          <w:b/>
          <w:sz w:val="24"/>
          <w:szCs w:val="24"/>
        </w:rPr>
        <w:t>KEY</w:t>
      </w:r>
      <w:r w:rsidR="0029027E" w:rsidRPr="00CC6CD9">
        <w:rPr>
          <w:rStyle w:val="InitialStyle"/>
          <w:rFonts w:ascii="Arial" w:hAnsi="Arial" w:cs="Arial"/>
          <w:b/>
          <w:sz w:val="24"/>
          <w:szCs w:val="24"/>
        </w:rPr>
        <w:t xml:space="preserve"> RFP EVENTS</w:t>
      </w:r>
      <w:bookmarkEnd w:id="15"/>
      <w:bookmarkEnd w:id="16"/>
    </w:p>
    <w:p w14:paraId="3714D057" w14:textId="77777777" w:rsidR="006719FB" w:rsidRPr="00A71069" w:rsidRDefault="006719FB" w:rsidP="008477B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Cs/>
          <w:sz w:val="20"/>
          <w:szCs w:val="20"/>
        </w:rPr>
      </w:pPr>
    </w:p>
    <w:p w14:paraId="34897671" w14:textId="77777777" w:rsidR="00067916" w:rsidRPr="00A71069" w:rsidRDefault="00067916" w:rsidP="00507618">
      <w:pPr>
        <w:pStyle w:val="Heading2"/>
        <w:numPr>
          <w:ilvl w:val="0"/>
          <w:numId w:val="5"/>
        </w:numPr>
        <w:spacing w:before="0" w:after="0"/>
        <w:ind w:left="0" w:firstLine="180"/>
        <w:rPr>
          <w:rStyle w:val="InitialStyle"/>
        </w:rPr>
      </w:pPr>
      <w:bookmarkStart w:id="17" w:name="_Toc367174732"/>
      <w:bookmarkStart w:id="18" w:name="_Toc397069200"/>
      <w:r w:rsidRPr="00A71069">
        <w:rPr>
          <w:rStyle w:val="InitialStyle"/>
        </w:rPr>
        <w:t>Questions</w:t>
      </w:r>
      <w:bookmarkEnd w:id="17"/>
      <w:bookmarkEnd w:id="18"/>
    </w:p>
    <w:p w14:paraId="1891A8EA" w14:textId="77777777" w:rsidR="009D278A" w:rsidRPr="00A71069" w:rsidRDefault="009D278A" w:rsidP="008477B9">
      <w:pPr>
        <w:pStyle w:val="DefaultText"/>
        <w:widowControl/>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Style w:val="InitialStyle"/>
          <w:rFonts w:ascii="Arial" w:hAnsi="Arial" w:cs="Arial"/>
          <w:b/>
          <w:sz w:val="20"/>
          <w:szCs w:val="20"/>
        </w:rPr>
      </w:pPr>
    </w:p>
    <w:p w14:paraId="2709E703" w14:textId="77777777" w:rsidR="00067916" w:rsidRPr="00A71069" w:rsidRDefault="00067916" w:rsidP="0003345C">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Style w:val="InitialStyle"/>
          <w:rFonts w:ascii="Arial" w:hAnsi="Arial" w:cs="Arial"/>
          <w:b/>
        </w:rPr>
      </w:pPr>
      <w:r w:rsidRPr="00A71069">
        <w:rPr>
          <w:rStyle w:val="InitialStyle"/>
          <w:rFonts w:ascii="Arial" w:hAnsi="Arial" w:cs="Arial"/>
          <w:b/>
        </w:rPr>
        <w:t>1</w:t>
      </w:r>
      <w:r w:rsidR="006946AD" w:rsidRPr="00A71069">
        <w:rPr>
          <w:rStyle w:val="InitialStyle"/>
          <w:rFonts w:ascii="Arial" w:hAnsi="Arial" w:cs="Arial"/>
          <w:b/>
        </w:rPr>
        <w:t>.</w:t>
      </w:r>
      <w:r w:rsidRPr="00A71069">
        <w:rPr>
          <w:rStyle w:val="InitialStyle"/>
          <w:rFonts w:ascii="Arial" w:hAnsi="Arial" w:cs="Arial"/>
          <w:b/>
        </w:rPr>
        <w:tab/>
        <w:t>General Instructions</w:t>
      </w:r>
      <w:r w:rsidRPr="00A71069">
        <w:rPr>
          <w:rStyle w:val="InitialStyle"/>
          <w:rFonts w:ascii="Arial" w:hAnsi="Arial" w:cs="Arial"/>
          <w:b/>
        </w:rPr>
        <w:tab/>
      </w:r>
    </w:p>
    <w:p w14:paraId="41F014F0" w14:textId="77777777" w:rsidR="00015741" w:rsidRPr="00A71069" w:rsidRDefault="00015741" w:rsidP="00015741">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hanging="360"/>
        <w:rPr>
          <w:rStyle w:val="InitialStyle"/>
          <w:rFonts w:ascii="Arial" w:hAnsi="Arial" w:cs="Arial"/>
          <w:bCs/>
        </w:rPr>
      </w:pPr>
      <w:r w:rsidRPr="00A71069">
        <w:rPr>
          <w:rStyle w:val="InitialStyle"/>
          <w:rFonts w:ascii="Arial" w:hAnsi="Arial" w:cs="Arial"/>
          <w:bCs/>
        </w:rPr>
        <w:t>a.</w:t>
      </w:r>
      <w:r w:rsidRPr="00A71069">
        <w:rPr>
          <w:rStyle w:val="InitialStyle"/>
          <w:rFonts w:ascii="Arial" w:hAnsi="Arial" w:cs="Arial"/>
          <w:bCs/>
        </w:rPr>
        <w:tab/>
        <w:t xml:space="preserve">It is the responsibility of all </w:t>
      </w:r>
      <w:r w:rsidR="00FB0C26" w:rsidRPr="00A71069">
        <w:rPr>
          <w:rStyle w:val="InitialStyle"/>
          <w:rFonts w:ascii="Arial" w:hAnsi="Arial" w:cs="Arial"/>
          <w:bCs/>
        </w:rPr>
        <w:t xml:space="preserve">Bidders and other </w:t>
      </w:r>
      <w:r w:rsidRPr="00A71069">
        <w:rPr>
          <w:rStyle w:val="InitialStyle"/>
          <w:rFonts w:ascii="Arial" w:hAnsi="Arial" w:cs="Arial"/>
          <w:bCs/>
        </w:rPr>
        <w:t xml:space="preserve">interested parties to examine the entire RFP and to seek clarification, </w:t>
      </w:r>
      <w:r w:rsidRPr="00A71069">
        <w:rPr>
          <w:rStyle w:val="InitialStyle"/>
          <w:rFonts w:ascii="Arial" w:hAnsi="Arial" w:cs="Arial"/>
          <w:bCs/>
          <w:u w:val="single"/>
        </w:rPr>
        <w:t>in writing</w:t>
      </w:r>
      <w:r w:rsidRPr="00A71069">
        <w:rPr>
          <w:rStyle w:val="InitialStyle"/>
          <w:rFonts w:ascii="Arial" w:hAnsi="Arial" w:cs="Arial"/>
          <w:bCs/>
        </w:rPr>
        <w:t xml:space="preserve">, </w:t>
      </w:r>
      <w:r w:rsidR="00FB0C26" w:rsidRPr="00A71069">
        <w:rPr>
          <w:rStyle w:val="InitialStyle"/>
          <w:rFonts w:ascii="Arial" w:hAnsi="Arial" w:cs="Arial"/>
          <w:bCs/>
        </w:rPr>
        <w:t>if they do</w:t>
      </w:r>
      <w:r w:rsidRPr="00A71069">
        <w:rPr>
          <w:rStyle w:val="InitialStyle"/>
          <w:rFonts w:ascii="Arial" w:hAnsi="Arial" w:cs="Arial"/>
          <w:bCs/>
        </w:rPr>
        <w:t xml:space="preserve"> not understand any information or instructions.</w:t>
      </w:r>
    </w:p>
    <w:p w14:paraId="32601387" w14:textId="3DFF2E55" w:rsidR="00015741" w:rsidRPr="00A71069" w:rsidRDefault="00D061BE" w:rsidP="00015741">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hanging="360"/>
        <w:rPr>
          <w:rStyle w:val="InitialStyle"/>
          <w:rFonts w:ascii="Arial" w:hAnsi="Arial" w:cs="Arial"/>
          <w:bCs/>
        </w:rPr>
      </w:pPr>
      <w:r w:rsidRPr="00A71069">
        <w:rPr>
          <w:rStyle w:val="InitialStyle"/>
          <w:rFonts w:ascii="Arial" w:hAnsi="Arial" w:cs="Arial"/>
          <w:bCs/>
        </w:rPr>
        <w:t>b.</w:t>
      </w:r>
      <w:r w:rsidRPr="00A71069">
        <w:rPr>
          <w:rStyle w:val="InitialStyle"/>
          <w:rFonts w:ascii="Arial" w:hAnsi="Arial" w:cs="Arial"/>
          <w:bCs/>
        </w:rPr>
        <w:tab/>
        <w:t>Bidders and other</w:t>
      </w:r>
      <w:r w:rsidR="00015741" w:rsidRPr="00A71069">
        <w:rPr>
          <w:rStyle w:val="InitialStyle"/>
          <w:rFonts w:ascii="Arial" w:hAnsi="Arial" w:cs="Arial"/>
          <w:bCs/>
        </w:rPr>
        <w:t xml:space="preserve"> interested parties </w:t>
      </w:r>
      <w:r w:rsidR="00AF3636">
        <w:rPr>
          <w:rStyle w:val="InitialStyle"/>
          <w:rFonts w:ascii="Arial" w:hAnsi="Arial" w:cs="Arial"/>
          <w:bCs/>
        </w:rPr>
        <w:t>may</w:t>
      </w:r>
      <w:r w:rsidR="00015741" w:rsidRPr="00A71069">
        <w:rPr>
          <w:rStyle w:val="InitialStyle"/>
          <w:rFonts w:ascii="Arial" w:hAnsi="Arial" w:cs="Arial"/>
          <w:bCs/>
        </w:rPr>
        <w:t xml:space="preserve"> use </w:t>
      </w:r>
      <w:r w:rsidR="00015741" w:rsidRPr="00A71069">
        <w:rPr>
          <w:rStyle w:val="InitialStyle"/>
          <w:rFonts w:ascii="Arial" w:hAnsi="Arial" w:cs="Arial"/>
          <w:b/>
          <w:bCs/>
        </w:rPr>
        <w:t xml:space="preserve">Appendix </w:t>
      </w:r>
      <w:r w:rsidR="00245D0C">
        <w:rPr>
          <w:rStyle w:val="InitialStyle"/>
          <w:rFonts w:ascii="Arial" w:hAnsi="Arial" w:cs="Arial"/>
          <w:b/>
          <w:bCs/>
        </w:rPr>
        <w:t>B</w:t>
      </w:r>
      <w:r w:rsidR="00015741" w:rsidRPr="00A71069">
        <w:rPr>
          <w:rStyle w:val="InitialStyle"/>
          <w:rFonts w:ascii="Arial" w:hAnsi="Arial" w:cs="Arial"/>
          <w:bCs/>
        </w:rPr>
        <w:t xml:space="preserve"> </w:t>
      </w:r>
      <w:r w:rsidR="00AF3636">
        <w:rPr>
          <w:rStyle w:val="InitialStyle"/>
          <w:rFonts w:ascii="Arial" w:hAnsi="Arial" w:cs="Arial"/>
          <w:bCs/>
        </w:rPr>
        <w:t>(</w:t>
      </w:r>
      <w:r w:rsidR="00015741" w:rsidRPr="00A71069">
        <w:rPr>
          <w:rStyle w:val="InitialStyle"/>
          <w:rFonts w:ascii="Arial" w:hAnsi="Arial" w:cs="Arial"/>
          <w:bCs/>
        </w:rPr>
        <w:t>Submitted Questions Form</w:t>
      </w:r>
      <w:r w:rsidR="00AF3636">
        <w:rPr>
          <w:rStyle w:val="InitialStyle"/>
          <w:rFonts w:ascii="Arial" w:hAnsi="Arial" w:cs="Arial"/>
          <w:bCs/>
        </w:rPr>
        <w:t>)</w:t>
      </w:r>
      <w:r w:rsidR="00015741" w:rsidRPr="00A71069">
        <w:rPr>
          <w:rStyle w:val="InitialStyle"/>
          <w:rFonts w:ascii="Arial" w:hAnsi="Arial" w:cs="Arial"/>
          <w:bCs/>
        </w:rPr>
        <w:t xml:space="preserve"> for submission of questions.</w:t>
      </w:r>
    </w:p>
    <w:p w14:paraId="2ADA01CE" w14:textId="77777777" w:rsidR="00015741" w:rsidRPr="00A71069" w:rsidRDefault="00015741" w:rsidP="00015741">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hanging="360"/>
        <w:rPr>
          <w:rStyle w:val="InitialStyle"/>
          <w:rFonts w:ascii="Arial" w:hAnsi="Arial" w:cs="Arial"/>
          <w:bCs/>
        </w:rPr>
      </w:pPr>
      <w:r w:rsidRPr="00A71069">
        <w:rPr>
          <w:rStyle w:val="InitialStyle"/>
          <w:rFonts w:ascii="Arial" w:hAnsi="Arial" w:cs="Arial"/>
          <w:bCs/>
        </w:rPr>
        <w:t xml:space="preserve">c. </w:t>
      </w:r>
      <w:r w:rsidRPr="00A71069">
        <w:rPr>
          <w:rStyle w:val="InitialStyle"/>
          <w:rFonts w:ascii="Arial" w:hAnsi="Arial" w:cs="Arial"/>
          <w:bCs/>
        </w:rPr>
        <w:tab/>
      </w:r>
      <w:r w:rsidR="002E1296" w:rsidRPr="00A71069">
        <w:rPr>
          <w:rStyle w:val="InitialStyle"/>
          <w:rFonts w:ascii="Arial" w:hAnsi="Arial" w:cs="Arial"/>
          <w:bCs/>
        </w:rPr>
        <w:t xml:space="preserve">The Submitted Questions Form must be submitted to the </w:t>
      </w:r>
      <w:r w:rsidR="00763F85" w:rsidRPr="00A71069">
        <w:rPr>
          <w:rStyle w:val="InitialStyle"/>
          <w:rFonts w:ascii="Arial" w:hAnsi="Arial" w:cs="Arial"/>
          <w:bCs/>
        </w:rPr>
        <w:t xml:space="preserve">RFP Coordinator </w:t>
      </w:r>
      <w:r w:rsidR="002E1296" w:rsidRPr="00A71069">
        <w:rPr>
          <w:rStyle w:val="InitialStyle"/>
          <w:rFonts w:ascii="Arial" w:hAnsi="Arial" w:cs="Arial"/>
          <w:bCs/>
        </w:rPr>
        <w:t>email address identified on the cover page of this RFP.</w:t>
      </w:r>
    </w:p>
    <w:p w14:paraId="0883F48F" w14:textId="77777777" w:rsidR="00015741" w:rsidRPr="00A71069" w:rsidRDefault="00015741" w:rsidP="00015741">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hanging="360"/>
        <w:rPr>
          <w:rStyle w:val="InitialStyle"/>
          <w:rFonts w:ascii="Arial" w:hAnsi="Arial" w:cs="Arial"/>
          <w:bCs/>
        </w:rPr>
      </w:pPr>
      <w:r w:rsidRPr="00A71069">
        <w:rPr>
          <w:rStyle w:val="InitialStyle"/>
          <w:rFonts w:ascii="Arial" w:hAnsi="Arial" w:cs="Arial"/>
          <w:bCs/>
        </w:rPr>
        <w:t>d.</w:t>
      </w:r>
      <w:r w:rsidRPr="00A71069">
        <w:rPr>
          <w:rStyle w:val="InitialStyle"/>
          <w:rFonts w:ascii="Arial" w:hAnsi="Arial" w:cs="Arial"/>
          <w:bCs/>
        </w:rPr>
        <w:tab/>
        <w:t>Submitted Questions must include the RFP Number and Title in the subject line of the e-mail.  The Department assumes no liability for assuring accurate/complete/on time e-mail transmission and receipt.</w:t>
      </w:r>
    </w:p>
    <w:p w14:paraId="4949D8AE" w14:textId="77777777" w:rsidR="00067916" w:rsidRPr="00A71069" w:rsidRDefault="00067916" w:rsidP="008477B9">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720"/>
        <w:jc w:val="both"/>
        <w:rPr>
          <w:rStyle w:val="InitialStyle"/>
          <w:rFonts w:ascii="Arial" w:hAnsi="Arial" w:cs="Arial"/>
          <w:b/>
          <w:bCs/>
          <w:sz w:val="20"/>
          <w:szCs w:val="20"/>
        </w:rPr>
      </w:pPr>
    </w:p>
    <w:p w14:paraId="6C0BE0E1" w14:textId="77777777" w:rsidR="00B873CD" w:rsidRDefault="005B2EA7" w:rsidP="008477B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Style w:val="InitialStyle"/>
          <w:rFonts w:ascii="Arial" w:hAnsi="Arial" w:cs="Arial"/>
        </w:rPr>
      </w:pPr>
      <w:r w:rsidRPr="00A71069">
        <w:rPr>
          <w:rStyle w:val="InitialStyle"/>
          <w:rFonts w:ascii="Arial" w:hAnsi="Arial" w:cs="Arial"/>
          <w:b/>
          <w:bCs/>
        </w:rPr>
        <w:t>2.</w:t>
      </w:r>
      <w:r w:rsidRPr="00A71069">
        <w:rPr>
          <w:rStyle w:val="InitialStyle"/>
          <w:rFonts w:ascii="Arial" w:hAnsi="Arial" w:cs="Arial"/>
          <w:b/>
          <w:bCs/>
        </w:rPr>
        <w:tab/>
        <w:t xml:space="preserve">Question &amp; Answer Summary: </w:t>
      </w:r>
      <w:r w:rsidRPr="00A71069">
        <w:rPr>
          <w:rStyle w:val="InitialStyle"/>
          <w:rFonts w:ascii="Arial" w:hAnsi="Arial" w:cs="Arial"/>
        </w:rPr>
        <w:t xml:space="preserve">Responses to all questions will be compiled in writing and posted on the following website: </w:t>
      </w:r>
      <w:hyperlink r:id="rId21" w:history="1">
        <w:r w:rsidR="00712465" w:rsidRPr="00A71069">
          <w:rPr>
            <w:rStyle w:val="Hyperlink"/>
            <w:rFonts w:ascii="Arial" w:hAnsi="Arial" w:cs="Arial"/>
          </w:rPr>
          <w:t>http://www.maine.gov/dafs/bbm/procurementservices/vendors/pqvls</w:t>
        </w:r>
      </w:hyperlink>
      <w:r w:rsidR="00396B79" w:rsidRPr="00A71069">
        <w:rPr>
          <w:rStyle w:val="InitialStyle"/>
          <w:rFonts w:ascii="Arial" w:hAnsi="Arial" w:cs="Arial"/>
          <w:bCs/>
        </w:rPr>
        <w:t xml:space="preserve"> </w:t>
      </w:r>
      <w:r w:rsidRPr="00A71069">
        <w:rPr>
          <w:rStyle w:val="InitialStyle"/>
          <w:rFonts w:ascii="Arial" w:hAnsi="Arial" w:cs="Arial"/>
        </w:rPr>
        <w:t xml:space="preserve">.  </w:t>
      </w:r>
    </w:p>
    <w:p w14:paraId="0DB4172F" w14:textId="77777777" w:rsidR="00B873CD" w:rsidRDefault="00B873CD" w:rsidP="00B873C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b/>
          <w:bCs/>
        </w:rPr>
      </w:pPr>
    </w:p>
    <w:p w14:paraId="310A7709" w14:textId="1C02C957" w:rsidR="005B2EA7" w:rsidRPr="00A71069" w:rsidRDefault="00CC6CD9" w:rsidP="00B873C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r>
        <w:rPr>
          <w:rStyle w:val="InitialStyle"/>
          <w:rFonts w:ascii="Arial" w:hAnsi="Arial" w:cs="Arial"/>
        </w:rPr>
        <w:t xml:space="preserve">The initial Question &amp; Answer Summary will be posted no later than 7 days prior to the initial proposal due date. All questions submitted within that 7-day window and following the initial deadline will be answered periodically through an updated Question &amp; Answer Summary posted to the website above. </w:t>
      </w:r>
      <w:r w:rsidR="005B2EA7" w:rsidRPr="00A71069">
        <w:rPr>
          <w:rStyle w:val="InitialStyle"/>
          <w:rFonts w:ascii="Arial" w:hAnsi="Arial" w:cs="Arial"/>
          <w:u w:val="single"/>
        </w:rPr>
        <w:t>It is the responsibility of all interested parties to go to this website to obtain a copy of the Question &amp; Answer Summary</w:t>
      </w:r>
      <w:r w:rsidR="005B2EA7" w:rsidRPr="00A71069">
        <w:rPr>
          <w:rStyle w:val="InitialStyle"/>
          <w:rFonts w:ascii="Arial" w:hAnsi="Arial" w:cs="Arial"/>
        </w:rPr>
        <w:t xml:space="preserve">.  </w:t>
      </w:r>
      <w:r w:rsidR="005B2EA7" w:rsidRPr="00A71069">
        <w:rPr>
          <w:rStyle w:val="InitialStyle"/>
          <w:rFonts w:ascii="Arial" w:hAnsi="Arial" w:cs="Arial"/>
          <w:u w:val="single"/>
        </w:rPr>
        <w:t>Only those answers issued in writing on this website will be considered binding</w:t>
      </w:r>
      <w:r w:rsidR="005B2EA7" w:rsidRPr="00A71069">
        <w:rPr>
          <w:rStyle w:val="InitialStyle"/>
          <w:rFonts w:ascii="Arial" w:hAnsi="Arial" w:cs="Arial"/>
        </w:rPr>
        <w:t>.</w:t>
      </w:r>
    </w:p>
    <w:p w14:paraId="7985565A" w14:textId="77777777" w:rsidR="00E81EA0" w:rsidRPr="00A71069" w:rsidRDefault="00E81EA0" w:rsidP="008477B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Style w:val="InitialStyle"/>
          <w:rFonts w:ascii="Arial" w:hAnsi="Arial" w:cs="Arial"/>
          <w:sz w:val="20"/>
          <w:szCs w:val="20"/>
        </w:rPr>
      </w:pPr>
    </w:p>
    <w:p w14:paraId="0B4EC2D8" w14:textId="77777777" w:rsidR="00536424" w:rsidRPr="00A71069" w:rsidRDefault="00536424" w:rsidP="00507618">
      <w:pPr>
        <w:pStyle w:val="Heading2"/>
        <w:numPr>
          <w:ilvl w:val="0"/>
          <w:numId w:val="5"/>
        </w:numPr>
        <w:spacing w:before="0" w:after="0"/>
        <w:ind w:left="0" w:firstLine="180"/>
        <w:rPr>
          <w:rStyle w:val="InitialStyle"/>
        </w:rPr>
      </w:pPr>
      <w:bookmarkStart w:id="19" w:name="_Toc367174733"/>
      <w:bookmarkStart w:id="20" w:name="_Toc397069201"/>
      <w:r w:rsidRPr="00A71069">
        <w:rPr>
          <w:rStyle w:val="InitialStyle"/>
        </w:rPr>
        <w:t>Amendments</w:t>
      </w:r>
    </w:p>
    <w:p w14:paraId="67958D97" w14:textId="77777777" w:rsidR="00E81EA0" w:rsidRPr="00A71069" w:rsidRDefault="00E81EA0" w:rsidP="004D2BF3">
      <w:pPr>
        <w:pStyle w:val="Heading2"/>
        <w:spacing w:before="0" w:after="0"/>
        <w:ind w:left="180"/>
        <w:rPr>
          <w:rStyle w:val="InitialStyle"/>
          <w:b w:val="0"/>
          <w:sz w:val="20"/>
          <w:szCs w:val="20"/>
        </w:rPr>
      </w:pPr>
    </w:p>
    <w:p w14:paraId="6F65D1BD" w14:textId="77777777" w:rsidR="00536424" w:rsidRPr="00A71069" w:rsidRDefault="00536424" w:rsidP="00536424">
      <w:pPr>
        <w:ind w:left="180"/>
        <w:outlineLvl w:val="1"/>
        <w:rPr>
          <w:rFonts w:ascii="Arial" w:hAnsi="Arial" w:cs="Arial"/>
          <w:bCs/>
          <w:sz w:val="24"/>
          <w:szCs w:val="24"/>
          <w:lang w:val="x-none" w:eastAsia="x-none"/>
        </w:rPr>
      </w:pPr>
      <w:r w:rsidRPr="00A71069">
        <w:rPr>
          <w:rFonts w:ascii="Arial" w:hAnsi="Arial" w:cs="Arial"/>
          <w:bCs/>
          <w:sz w:val="24"/>
          <w:szCs w:val="24"/>
          <w:lang w:val="x-none" w:eastAsia="x-none"/>
        </w:rPr>
        <w:t xml:space="preserve">All amendments released in regard to this RFP will also be posted on the following website: </w:t>
      </w:r>
      <w:hyperlink r:id="rId22" w:history="1">
        <w:r w:rsidR="00712465" w:rsidRPr="00A71069">
          <w:rPr>
            <w:rStyle w:val="Hyperlink"/>
            <w:rFonts w:ascii="Arial" w:hAnsi="Arial" w:cs="Arial"/>
            <w:sz w:val="24"/>
            <w:szCs w:val="24"/>
          </w:rPr>
          <w:t>http://www.maine.gov/dafs/bbm/procurementservices/vendors/pqvls</w:t>
        </w:r>
      </w:hyperlink>
      <w:r w:rsidR="00396B79" w:rsidRPr="00A71069">
        <w:rPr>
          <w:rFonts w:ascii="Arial" w:hAnsi="Arial" w:cs="Arial"/>
          <w:sz w:val="24"/>
          <w:szCs w:val="24"/>
          <w:lang w:eastAsia="x-none"/>
        </w:rPr>
        <w:t xml:space="preserve"> </w:t>
      </w:r>
      <w:r w:rsidRPr="00A71069">
        <w:rPr>
          <w:rFonts w:ascii="Arial" w:hAnsi="Arial" w:cs="Arial"/>
          <w:sz w:val="24"/>
          <w:szCs w:val="24"/>
          <w:lang w:val="x-none" w:eastAsia="x-none"/>
        </w:rPr>
        <w:t xml:space="preserve">.  </w:t>
      </w:r>
      <w:r w:rsidRPr="00A71069">
        <w:rPr>
          <w:rFonts w:ascii="Arial" w:hAnsi="Arial" w:cs="Arial"/>
          <w:bCs/>
          <w:sz w:val="24"/>
          <w:szCs w:val="24"/>
          <w:u w:val="single"/>
          <w:lang w:val="x-none" w:eastAsia="x-none"/>
        </w:rPr>
        <w:t>It is the responsibility of all interested parties to go to this website to obtain amendments</w:t>
      </w:r>
      <w:r w:rsidRPr="00A71069">
        <w:rPr>
          <w:rFonts w:ascii="Arial" w:hAnsi="Arial" w:cs="Arial"/>
          <w:bCs/>
          <w:sz w:val="24"/>
          <w:szCs w:val="24"/>
          <w:lang w:val="x-none" w:eastAsia="x-none"/>
        </w:rPr>
        <w:t xml:space="preserve">.  </w:t>
      </w:r>
      <w:r w:rsidRPr="00A71069">
        <w:rPr>
          <w:rFonts w:ascii="Arial" w:hAnsi="Arial" w:cs="Arial"/>
          <w:bCs/>
          <w:sz w:val="24"/>
          <w:szCs w:val="24"/>
          <w:u w:val="single"/>
          <w:lang w:val="x-none" w:eastAsia="x-none"/>
        </w:rPr>
        <w:t>Onl</w:t>
      </w:r>
      <w:r w:rsidR="00E34E8D" w:rsidRPr="00A71069">
        <w:rPr>
          <w:rFonts w:ascii="Arial" w:hAnsi="Arial" w:cs="Arial"/>
          <w:bCs/>
          <w:sz w:val="24"/>
          <w:szCs w:val="24"/>
          <w:u w:val="single"/>
          <w:lang w:val="x-none" w:eastAsia="x-none"/>
        </w:rPr>
        <w:t>y those amendments</w:t>
      </w:r>
      <w:r w:rsidRPr="00A71069">
        <w:rPr>
          <w:rFonts w:ascii="Arial" w:hAnsi="Arial" w:cs="Arial"/>
          <w:bCs/>
          <w:sz w:val="24"/>
          <w:szCs w:val="24"/>
          <w:u w:val="single"/>
          <w:lang w:val="x-none" w:eastAsia="x-none"/>
        </w:rPr>
        <w:t xml:space="preserve"> posted on this website are considered binding</w:t>
      </w:r>
      <w:r w:rsidRPr="00A71069">
        <w:rPr>
          <w:rFonts w:ascii="Arial" w:hAnsi="Arial" w:cs="Arial"/>
          <w:bCs/>
          <w:sz w:val="24"/>
          <w:szCs w:val="24"/>
          <w:lang w:val="x-none" w:eastAsia="x-none"/>
        </w:rPr>
        <w:t>.</w:t>
      </w:r>
    </w:p>
    <w:p w14:paraId="761BAD20" w14:textId="2A80B45D" w:rsidR="006014A5" w:rsidRPr="00B873CD" w:rsidRDefault="006014A5" w:rsidP="00B873CD">
      <w:pPr>
        <w:widowControl/>
        <w:autoSpaceDE/>
        <w:autoSpaceDN/>
        <w:rPr>
          <w:rFonts w:ascii="Arial" w:hAnsi="Arial" w:cs="Arial"/>
          <w:b/>
          <w:bCs/>
          <w:sz w:val="24"/>
          <w:szCs w:val="24"/>
        </w:rPr>
      </w:pPr>
      <w:bookmarkStart w:id="21" w:name="_Hlk81315220"/>
      <w:bookmarkEnd w:id="19"/>
      <w:bookmarkEnd w:id="20"/>
    </w:p>
    <w:p w14:paraId="449CF443" w14:textId="72E916EE" w:rsidR="0025279E" w:rsidRPr="00A71069" w:rsidRDefault="006014A5" w:rsidP="006E38E1">
      <w:pPr>
        <w:tabs>
          <w:tab w:val="left" w:pos="360"/>
          <w:tab w:val="left" w:pos="720"/>
          <w:tab w:val="left" w:pos="1440"/>
          <w:tab w:val="left" w:pos="7200"/>
        </w:tabs>
        <w:rPr>
          <w:rFonts w:ascii="Arial" w:hAnsi="Arial" w:cs="Arial"/>
          <w:b/>
          <w:sz w:val="24"/>
          <w:szCs w:val="24"/>
        </w:rPr>
      </w:pPr>
      <w:r w:rsidRPr="00A71069">
        <w:rPr>
          <w:rFonts w:ascii="Arial" w:hAnsi="Arial" w:cs="Arial"/>
          <w:sz w:val="24"/>
          <w:szCs w:val="24"/>
        </w:rPr>
        <w:tab/>
      </w:r>
    </w:p>
    <w:p w14:paraId="2013ED51" w14:textId="6B35F4C3" w:rsidR="00904485" w:rsidRPr="00A71069" w:rsidRDefault="00904485" w:rsidP="00C451D6">
      <w:pPr>
        <w:pStyle w:val="Heading1"/>
        <w:tabs>
          <w:tab w:val="left" w:pos="1440"/>
        </w:tabs>
        <w:spacing w:before="0" w:after="0"/>
        <w:rPr>
          <w:rStyle w:val="InitialStyle"/>
          <w:rFonts w:ascii="Arial" w:hAnsi="Arial" w:cs="Arial"/>
          <w:b/>
          <w:sz w:val="24"/>
          <w:szCs w:val="24"/>
        </w:rPr>
      </w:pPr>
      <w:r w:rsidRPr="00A71069">
        <w:rPr>
          <w:rFonts w:ascii="Arial" w:hAnsi="Arial" w:cs="Arial"/>
          <w:b/>
          <w:bCs/>
        </w:rPr>
        <w:br w:type="page"/>
      </w:r>
      <w:bookmarkStart w:id="22" w:name="_Toc367174742"/>
      <w:bookmarkStart w:id="23" w:name="_Toc397069206"/>
      <w:bookmarkEnd w:id="21"/>
      <w:r w:rsidRPr="00A71069">
        <w:rPr>
          <w:rStyle w:val="InitialStyle"/>
          <w:rFonts w:ascii="Arial" w:hAnsi="Arial" w:cs="Arial"/>
          <w:b/>
          <w:sz w:val="24"/>
          <w:szCs w:val="24"/>
        </w:rPr>
        <w:lastRenderedPageBreak/>
        <w:t xml:space="preserve">PART </w:t>
      </w:r>
      <w:r w:rsidR="00607F60">
        <w:rPr>
          <w:rStyle w:val="InitialStyle"/>
          <w:rFonts w:ascii="Arial" w:hAnsi="Arial" w:cs="Arial"/>
          <w:b/>
          <w:sz w:val="24"/>
          <w:szCs w:val="24"/>
        </w:rPr>
        <w:t>I</w:t>
      </w:r>
      <w:r w:rsidR="001B7263">
        <w:rPr>
          <w:rStyle w:val="InitialStyle"/>
          <w:rFonts w:ascii="Arial" w:hAnsi="Arial" w:cs="Arial"/>
          <w:b/>
          <w:sz w:val="24"/>
          <w:szCs w:val="24"/>
        </w:rPr>
        <w:t>V</w:t>
      </w:r>
      <w:r w:rsidRPr="00A71069">
        <w:rPr>
          <w:rStyle w:val="InitialStyle"/>
          <w:rFonts w:ascii="Arial" w:hAnsi="Arial" w:cs="Arial"/>
          <w:b/>
          <w:sz w:val="24"/>
          <w:szCs w:val="24"/>
        </w:rPr>
        <w:tab/>
        <w:t>PROPOSAL EVALUATION</w:t>
      </w:r>
      <w:r w:rsidR="00214F9E" w:rsidRPr="00A71069">
        <w:rPr>
          <w:rStyle w:val="InitialStyle"/>
          <w:rFonts w:ascii="Arial" w:hAnsi="Arial" w:cs="Arial"/>
          <w:b/>
          <w:sz w:val="24"/>
          <w:szCs w:val="24"/>
        </w:rPr>
        <w:t xml:space="preserve"> AND SELECTION</w:t>
      </w:r>
      <w:bookmarkEnd w:id="22"/>
      <w:bookmarkEnd w:id="23"/>
    </w:p>
    <w:p w14:paraId="3783F42C" w14:textId="77777777" w:rsidR="00214F9E" w:rsidRPr="00A71069" w:rsidRDefault="00214F9E" w:rsidP="002A2CB1">
      <w:pPr>
        <w:pStyle w:val="DefaultText"/>
        <w:widowControl/>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Cs/>
        </w:rPr>
      </w:pPr>
    </w:p>
    <w:p w14:paraId="5C3B1B38" w14:textId="77777777" w:rsidR="00351845" w:rsidRPr="00A71069" w:rsidRDefault="00351845" w:rsidP="002A2CB1">
      <w:pPr>
        <w:pStyle w:val="DefaultText"/>
        <w:widowControl/>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A71069">
        <w:rPr>
          <w:rStyle w:val="InitialStyle"/>
          <w:rFonts w:ascii="Arial" w:hAnsi="Arial" w:cs="Arial"/>
        </w:rPr>
        <w:t>Evaluation of the submitted proposals shall be accomplished as follows:</w:t>
      </w:r>
    </w:p>
    <w:p w14:paraId="62900803" w14:textId="77777777" w:rsidR="002A2CB1" w:rsidRPr="00A71069" w:rsidRDefault="002A2CB1" w:rsidP="008477B9">
      <w:pPr>
        <w:pStyle w:val="Heading1"/>
        <w:tabs>
          <w:tab w:val="left" w:pos="720"/>
        </w:tabs>
        <w:spacing w:before="0" w:after="0"/>
        <w:ind w:left="180"/>
        <w:rPr>
          <w:rFonts w:ascii="Arial" w:hAnsi="Arial" w:cs="Arial"/>
          <w:b/>
          <w:bCs/>
          <w:sz w:val="24"/>
        </w:rPr>
      </w:pPr>
    </w:p>
    <w:p w14:paraId="4A903EAB" w14:textId="77777777" w:rsidR="00351845" w:rsidRPr="00A71069" w:rsidRDefault="00351845" w:rsidP="00507618">
      <w:pPr>
        <w:pStyle w:val="Heading2"/>
        <w:numPr>
          <w:ilvl w:val="0"/>
          <w:numId w:val="6"/>
        </w:numPr>
        <w:spacing w:before="0" w:after="0"/>
        <w:ind w:left="0" w:firstLine="180"/>
        <w:rPr>
          <w:rStyle w:val="InitialStyle"/>
        </w:rPr>
      </w:pPr>
      <w:bookmarkStart w:id="24" w:name="_Toc367174743"/>
      <w:bookmarkStart w:id="25" w:name="_Toc397069207"/>
      <w:r w:rsidRPr="00A71069">
        <w:rPr>
          <w:rStyle w:val="InitialStyle"/>
        </w:rPr>
        <w:t>Evaluation Process - General Information</w:t>
      </w:r>
      <w:bookmarkEnd w:id="24"/>
      <w:bookmarkEnd w:id="25"/>
    </w:p>
    <w:p w14:paraId="1AC10F53" w14:textId="77777777" w:rsidR="00E148A4" w:rsidRPr="00A71069" w:rsidRDefault="00E148A4" w:rsidP="00E148A4">
      <w:pPr>
        <w:pStyle w:val="Heading2"/>
        <w:spacing w:before="0" w:after="0"/>
        <w:ind w:left="540"/>
        <w:rPr>
          <w:rStyle w:val="InitialStyle"/>
        </w:rPr>
      </w:pPr>
    </w:p>
    <w:p w14:paraId="7B759786" w14:textId="77777777" w:rsidR="00BC1E97" w:rsidRPr="00A71069" w:rsidRDefault="00BC1E97" w:rsidP="00507618">
      <w:pPr>
        <w:pStyle w:val="DefaultText"/>
        <w:widowControl/>
        <w:numPr>
          <w:ilvl w:val="3"/>
          <w:numId w:val="11"/>
        </w:numPr>
        <w:tabs>
          <w:tab w:val="clear" w:pos="1440"/>
          <w:tab w:val="num"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r w:rsidRPr="00A71069">
        <w:rPr>
          <w:rFonts w:ascii="Arial" w:hAnsi="Arial" w:cs="Arial"/>
        </w:rPr>
        <w:t>An evaluation team, comprised of qualified reviewers, will judge the merits of the proposals received in accordance with the criteria defined in the RFP, and in accordance with the most advantageous financial and economic impact considerations (where applicable) for the State.</w:t>
      </w:r>
    </w:p>
    <w:p w14:paraId="6942EE9B" w14:textId="0D80277F" w:rsidR="00BC1E97" w:rsidRPr="00A71069" w:rsidRDefault="00BC1E97" w:rsidP="00507618">
      <w:pPr>
        <w:pStyle w:val="DefaultText"/>
        <w:widowControl/>
        <w:numPr>
          <w:ilvl w:val="3"/>
          <w:numId w:val="11"/>
        </w:numPr>
        <w:tabs>
          <w:tab w:val="clear" w:pos="1440"/>
          <w:tab w:val="num"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r w:rsidRPr="00A71069">
        <w:rPr>
          <w:rStyle w:val="InitialStyle"/>
          <w:rFonts w:ascii="Arial" w:hAnsi="Arial" w:cs="Arial"/>
        </w:rPr>
        <w:t xml:space="preserve">Officials responsible for making decisions on the selection of a contractor shall ensure that the selection process accords equal opportunity and appropriate consideration to all who </w:t>
      </w:r>
      <w:r w:rsidR="006B30F4" w:rsidRPr="00A71069">
        <w:rPr>
          <w:rStyle w:val="InitialStyle"/>
          <w:rFonts w:ascii="Arial" w:hAnsi="Arial" w:cs="Arial"/>
        </w:rPr>
        <w:t>can meet</w:t>
      </w:r>
      <w:r w:rsidRPr="00A71069">
        <w:rPr>
          <w:rStyle w:val="InitialStyle"/>
          <w:rFonts w:ascii="Arial" w:hAnsi="Arial" w:cs="Arial"/>
        </w:rPr>
        <w:t xml:space="preserve"> the specifications.  The goals of the evaluation process are to ensure fairness and objectivity in review of the proposals and to ensure that the contract is awarded to the Bidder whose propo</w:t>
      </w:r>
      <w:r w:rsidR="00CD158E" w:rsidRPr="00A71069">
        <w:rPr>
          <w:rStyle w:val="InitialStyle"/>
          <w:rFonts w:ascii="Arial" w:hAnsi="Arial" w:cs="Arial"/>
        </w:rPr>
        <w:t>sal provides the best value to the State</w:t>
      </w:r>
      <w:r w:rsidRPr="00A71069">
        <w:rPr>
          <w:rStyle w:val="InitialStyle"/>
          <w:rFonts w:ascii="Arial" w:hAnsi="Arial" w:cs="Arial"/>
        </w:rPr>
        <w:t>.</w:t>
      </w:r>
    </w:p>
    <w:p w14:paraId="47C8A51F" w14:textId="77777777" w:rsidR="00BC1E97" w:rsidRPr="00A71069" w:rsidRDefault="00BC1E97" w:rsidP="00507618">
      <w:pPr>
        <w:pStyle w:val="DefaultText"/>
        <w:widowControl/>
        <w:numPr>
          <w:ilvl w:val="3"/>
          <w:numId w:val="11"/>
        </w:numPr>
        <w:tabs>
          <w:tab w:val="clear" w:pos="1440"/>
          <w:tab w:val="num"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Fonts w:ascii="Arial" w:hAnsi="Arial" w:cs="Arial"/>
        </w:rPr>
      </w:pPr>
      <w:r w:rsidRPr="00A71069">
        <w:rPr>
          <w:rStyle w:val="InitialStyle"/>
          <w:rFonts w:ascii="Arial" w:hAnsi="Arial" w:cs="Arial"/>
        </w:rPr>
        <w:t>The Department reserves the right to communicate and/or schedule interviews/presentations with Bidders if needed to obtain clarification of information contained in the proposals received, and the Department may revise the scores assigned in the initial evaluation to reflect those communications and/or interviews/presentations.  Interviews/presentations are not required, and changes to proposals will not be permitted during any interview/presentation process.</w:t>
      </w:r>
      <w:r w:rsidR="00F67100" w:rsidRPr="00A71069">
        <w:rPr>
          <w:rStyle w:val="InitialStyle"/>
          <w:rFonts w:ascii="Arial" w:hAnsi="Arial" w:cs="Arial"/>
        </w:rPr>
        <w:t xml:space="preserve"> </w:t>
      </w:r>
      <w:r w:rsidRPr="00A71069">
        <w:rPr>
          <w:rFonts w:ascii="Arial" w:hAnsi="Arial" w:cs="Arial"/>
        </w:rPr>
        <w:t xml:space="preserve"> </w:t>
      </w:r>
      <w:r w:rsidRPr="00A71069">
        <w:rPr>
          <w:rFonts w:ascii="Arial" w:hAnsi="Arial" w:cs="Arial"/>
          <w:u w:val="single"/>
        </w:rPr>
        <w:t>Therefore, Bidders should submit proposals that present their rates and other requested information as clearly and completely as possible</w:t>
      </w:r>
      <w:r w:rsidRPr="00A71069">
        <w:rPr>
          <w:rFonts w:ascii="Arial" w:hAnsi="Arial" w:cs="Arial"/>
        </w:rPr>
        <w:t>.</w:t>
      </w:r>
    </w:p>
    <w:p w14:paraId="777376EB" w14:textId="77777777" w:rsidR="002A2CB1" w:rsidRPr="00A71069" w:rsidRDefault="002A2CB1" w:rsidP="008477B9">
      <w:pPr>
        <w:pStyle w:val="DefaultText"/>
        <w:widowControl/>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hanging="360"/>
        <w:rPr>
          <w:rStyle w:val="InitialStyle"/>
          <w:rFonts w:ascii="Arial" w:hAnsi="Arial" w:cs="Arial"/>
          <w:u w:val="single"/>
        </w:rPr>
      </w:pPr>
    </w:p>
    <w:p w14:paraId="23A5FB5A" w14:textId="77777777" w:rsidR="00351845" w:rsidRPr="00A71069" w:rsidRDefault="00351845" w:rsidP="00507618">
      <w:pPr>
        <w:pStyle w:val="Heading2"/>
        <w:numPr>
          <w:ilvl w:val="0"/>
          <w:numId w:val="6"/>
        </w:numPr>
        <w:spacing w:before="0" w:after="0"/>
        <w:ind w:left="0" w:firstLine="180"/>
        <w:rPr>
          <w:rStyle w:val="InitialStyle"/>
        </w:rPr>
      </w:pPr>
      <w:bookmarkStart w:id="26" w:name="_Toc367174744"/>
      <w:bookmarkStart w:id="27" w:name="_Toc397069208"/>
      <w:r w:rsidRPr="00A71069">
        <w:rPr>
          <w:rStyle w:val="InitialStyle"/>
        </w:rPr>
        <w:t>Scoring Weights and Process</w:t>
      </w:r>
      <w:bookmarkEnd w:id="26"/>
      <w:bookmarkEnd w:id="27"/>
    </w:p>
    <w:p w14:paraId="31A8676A" w14:textId="77777777" w:rsidR="00E148A4" w:rsidRPr="00A71069" w:rsidRDefault="00E148A4" w:rsidP="00E148A4">
      <w:pPr>
        <w:pStyle w:val="Heading2"/>
        <w:spacing w:before="0" w:after="0"/>
        <w:ind w:left="547"/>
        <w:rPr>
          <w:rStyle w:val="InitialStyle"/>
        </w:rPr>
      </w:pPr>
    </w:p>
    <w:p w14:paraId="24941E6F" w14:textId="77777777" w:rsidR="00B63CD2" w:rsidRDefault="00B63CD2" w:rsidP="00507618">
      <w:pPr>
        <w:pStyle w:val="ListParagraph"/>
        <w:numPr>
          <w:ilvl w:val="1"/>
          <w:numId w:val="22"/>
        </w:numPr>
        <w:rPr>
          <w:rFonts w:ascii="Arial" w:hAnsi="Arial" w:cs="Arial"/>
          <w:sz w:val="24"/>
          <w:szCs w:val="24"/>
        </w:rPr>
      </w:pPr>
      <w:r w:rsidRPr="00B63CD2">
        <w:rPr>
          <w:rFonts w:ascii="Arial" w:hAnsi="Arial" w:cs="Arial"/>
          <w:b/>
          <w:sz w:val="24"/>
          <w:szCs w:val="24"/>
        </w:rPr>
        <w:t>Scoring Weights:</w:t>
      </w:r>
      <w:r w:rsidRPr="00B63CD2">
        <w:rPr>
          <w:rFonts w:ascii="Arial" w:hAnsi="Arial" w:cs="Arial"/>
          <w:sz w:val="24"/>
          <w:szCs w:val="24"/>
        </w:rPr>
        <w:t xml:space="preserve"> The score will be based on a 100-point scale and will measure the degree to which each proposal meets the following criteria. </w:t>
      </w:r>
    </w:p>
    <w:p w14:paraId="61604264" w14:textId="7C56C6E8" w:rsidR="00B63CD2" w:rsidRDefault="00B63CD2" w:rsidP="00B63CD2">
      <w:pPr>
        <w:pStyle w:val="ListParagraph"/>
        <w:rPr>
          <w:rFonts w:ascii="Arial" w:hAnsi="Arial" w:cs="Arial"/>
          <w:sz w:val="24"/>
          <w:szCs w:val="24"/>
        </w:rPr>
      </w:pPr>
    </w:p>
    <w:p w14:paraId="44DFEDC4" w14:textId="1301FF16" w:rsidR="00B63CD2" w:rsidRPr="00C97934" w:rsidRDefault="00B63CD2" w:rsidP="00B63CD2">
      <w:pPr>
        <w:ind w:left="720"/>
        <w:rPr>
          <w:rFonts w:ascii="Arial" w:hAnsi="Arial" w:cs="Arial"/>
          <w:b/>
          <w:sz w:val="24"/>
          <w:szCs w:val="24"/>
        </w:rPr>
      </w:pPr>
      <w:r w:rsidRPr="00C97934">
        <w:rPr>
          <w:rFonts w:ascii="Arial" w:hAnsi="Arial" w:cs="Arial"/>
          <w:b/>
          <w:sz w:val="24"/>
          <w:szCs w:val="24"/>
        </w:rPr>
        <w:t xml:space="preserve">Section I. </w:t>
      </w:r>
      <w:r w:rsidRPr="00C97934">
        <w:rPr>
          <w:rFonts w:ascii="Arial" w:hAnsi="Arial" w:cs="Arial"/>
          <w:b/>
          <w:sz w:val="24"/>
          <w:szCs w:val="24"/>
        </w:rPr>
        <w:tab/>
        <w:t>Preliminary Information (No Points – Eligibility Requirements)</w:t>
      </w:r>
    </w:p>
    <w:p w14:paraId="5DB14035" w14:textId="731AF1AE" w:rsidR="00B63CD2" w:rsidRPr="00C97934" w:rsidRDefault="00B63CD2" w:rsidP="004C7CBE">
      <w:pPr>
        <w:tabs>
          <w:tab w:val="left" w:pos="720"/>
          <w:tab w:val="left" w:pos="4440"/>
        </w:tabs>
        <w:ind w:left="720"/>
        <w:rPr>
          <w:rFonts w:ascii="Arial" w:hAnsi="Arial" w:cs="Arial"/>
          <w:sz w:val="24"/>
          <w:szCs w:val="24"/>
        </w:rPr>
      </w:pPr>
      <w:r w:rsidRPr="00C97934">
        <w:rPr>
          <w:rFonts w:ascii="Arial" w:hAnsi="Arial" w:cs="Arial"/>
          <w:sz w:val="24"/>
          <w:szCs w:val="24"/>
        </w:rPr>
        <w:t xml:space="preserve">Includes all elements addressed </w:t>
      </w:r>
      <w:r w:rsidR="001473FC">
        <w:rPr>
          <w:rFonts w:ascii="Arial" w:hAnsi="Arial" w:cs="Arial"/>
          <w:sz w:val="24"/>
          <w:szCs w:val="24"/>
        </w:rPr>
        <w:t>in Proposal</w:t>
      </w:r>
      <w:r w:rsidR="00675399">
        <w:rPr>
          <w:rFonts w:ascii="Arial" w:hAnsi="Arial" w:cs="Arial"/>
          <w:sz w:val="24"/>
          <w:szCs w:val="24"/>
        </w:rPr>
        <w:t xml:space="preserve"> Form</w:t>
      </w:r>
      <w:r w:rsidR="006973FA">
        <w:rPr>
          <w:rFonts w:ascii="Arial" w:hAnsi="Arial" w:cs="Arial"/>
          <w:sz w:val="24"/>
          <w:szCs w:val="24"/>
        </w:rPr>
        <w:t xml:space="preserve"> Pages 2 </w:t>
      </w:r>
      <w:r w:rsidR="003A3051">
        <w:rPr>
          <w:rFonts w:ascii="Arial" w:hAnsi="Arial" w:cs="Arial"/>
          <w:sz w:val="24"/>
          <w:szCs w:val="24"/>
        </w:rPr>
        <w:t>and 3</w:t>
      </w:r>
      <w:r w:rsidR="004C7CBE">
        <w:rPr>
          <w:rFonts w:ascii="Arial" w:hAnsi="Arial" w:cs="Arial"/>
          <w:sz w:val="24"/>
          <w:szCs w:val="24"/>
        </w:rPr>
        <w:t>, and the Eligibility Requirements on Page 4</w:t>
      </w:r>
      <w:r w:rsidR="004049DE">
        <w:rPr>
          <w:rFonts w:ascii="Arial" w:hAnsi="Arial" w:cs="Arial"/>
          <w:sz w:val="24"/>
          <w:szCs w:val="24"/>
        </w:rPr>
        <w:t>.</w:t>
      </w:r>
    </w:p>
    <w:p w14:paraId="73F92072" w14:textId="77777777" w:rsidR="00B63CD2" w:rsidRPr="00C97934" w:rsidRDefault="00B63CD2" w:rsidP="00B63CD2">
      <w:pPr>
        <w:rPr>
          <w:rFonts w:ascii="Arial" w:hAnsi="Arial" w:cs="Arial"/>
          <w:sz w:val="24"/>
          <w:szCs w:val="24"/>
        </w:rPr>
      </w:pPr>
    </w:p>
    <w:p w14:paraId="375EA489" w14:textId="6E0F3BA3" w:rsidR="00B63CD2" w:rsidRPr="00C97934" w:rsidRDefault="00B63CD2" w:rsidP="00B63CD2">
      <w:pPr>
        <w:ind w:left="720"/>
        <w:rPr>
          <w:rFonts w:ascii="Arial" w:hAnsi="Arial" w:cs="Arial"/>
          <w:b/>
          <w:sz w:val="24"/>
          <w:szCs w:val="24"/>
        </w:rPr>
      </w:pPr>
      <w:r w:rsidRPr="00C97934">
        <w:rPr>
          <w:rFonts w:ascii="Arial" w:hAnsi="Arial" w:cs="Arial"/>
          <w:b/>
          <w:sz w:val="24"/>
          <w:szCs w:val="24"/>
        </w:rPr>
        <w:t xml:space="preserve">Section II.  </w:t>
      </w:r>
      <w:r w:rsidRPr="00C97934">
        <w:rPr>
          <w:rFonts w:ascii="Arial" w:hAnsi="Arial" w:cs="Arial"/>
          <w:b/>
          <w:sz w:val="24"/>
          <w:szCs w:val="24"/>
        </w:rPr>
        <w:tab/>
        <w:t>Organization Qualifications and Experience (</w:t>
      </w:r>
      <w:r w:rsidR="003A4B78" w:rsidRPr="00D91162">
        <w:rPr>
          <w:rFonts w:ascii="Arial" w:hAnsi="Arial" w:cs="Arial"/>
          <w:b/>
          <w:sz w:val="24"/>
          <w:szCs w:val="24"/>
        </w:rPr>
        <w:t>75</w:t>
      </w:r>
      <w:r w:rsidRPr="00C97934">
        <w:rPr>
          <w:rFonts w:ascii="Arial" w:hAnsi="Arial" w:cs="Arial"/>
          <w:b/>
          <w:color w:val="FF0000"/>
          <w:sz w:val="24"/>
          <w:szCs w:val="24"/>
        </w:rPr>
        <w:t xml:space="preserve"> </w:t>
      </w:r>
      <w:r w:rsidRPr="00C97934">
        <w:rPr>
          <w:rFonts w:ascii="Arial" w:hAnsi="Arial" w:cs="Arial"/>
          <w:b/>
          <w:sz w:val="24"/>
          <w:szCs w:val="24"/>
        </w:rPr>
        <w:t>points)</w:t>
      </w:r>
      <w:r w:rsidRPr="00C97934">
        <w:rPr>
          <w:rFonts w:ascii="Arial" w:hAnsi="Arial" w:cs="Arial"/>
          <w:b/>
          <w:sz w:val="24"/>
          <w:szCs w:val="24"/>
        </w:rPr>
        <w:tab/>
      </w:r>
    </w:p>
    <w:p w14:paraId="5E85A6C3" w14:textId="4F07650E" w:rsidR="00B63CD2" w:rsidRPr="0088285B" w:rsidRDefault="00B63CD2" w:rsidP="004C7CBE">
      <w:pPr>
        <w:ind w:left="720"/>
        <w:rPr>
          <w:rFonts w:ascii="Arial" w:hAnsi="Arial" w:cs="Arial"/>
          <w:sz w:val="24"/>
          <w:szCs w:val="24"/>
        </w:rPr>
      </w:pPr>
      <w:r w:rsidRPr="00C97934">
        <w:rPr>
          <w:rFonts w:ascii="Arial" w:hAnsi="Arial" w:cs="Arial"/>
          <w:sz w:val="24"/>
          <w:szCs w:val="24"/>
        </w:rPr>
        <w:t xml:space="preserve">Includes all elements </w:t>
      </w:r>
      <w:r w:rsidR="004C7CBE">
        <w:rPr>
          <w:rFonts w:ascii="Arial" w:hAnsi="Arial" w:cs="Arial"/>
          <w:sz w:val="24"/>
          <w:szCs w:val="24"/>
        </w:rPr>
        <w:t xml:space="preserve">not otherwise </w:t>
      </w:r>
      <w:r w:rsidRPr="00C97934">
        <w:rPr>
          <w:rFonts w:ascii="Arial" w:hAnsi="Arial" w:cs="Arial"/>
          <w:sz w:val="24"/>
          <w:szCs w:val="24"/>
        </w:rPr>
        <w:t xml:space="preserve">addressed </w:t>
      </w:r>
      <w:r w:rsidR="005D52D0">
        <w:rPr>
          <w:rFonts w:ascii="Arial" w:hAnsi="Arial" w:cs="Arial"/>
          <w:sz w:val="24"/>
          <w:szCs w:val="24"/>
        </w:rPr>
        <w:t>in Proposal Form</w:t>
      </w:r>
      <w:r w:rsidR="00634F05">
        <w:rPr>
          <w:rFonts w:ascii="Arial" w:hAnsi="Arial" w:cs="Arial"/>
          <w:sz w:val="24"/>
          <w:szCs w:val="24"/>
        </w:rPr>
        <w:t xml:space="preserve"> Page</w:t>
      </w:r>
      <w:r w:rsidR="003A3051">
        <w:rPr>
          <w:rFonts w:ascii="Arial" w:hAnsi="Arial" w:cs="Arial"/>
          <w:sz w:val="24"/>
          <w:szCs w:val="24"/>
        </w:rPr>
        <w:t>s 4 through 6</w:t>
      </w:r>
      <w:r w:rsidR="004C7CBE">
        <w:rPr>
          <w:rFonts w:ascii="Arial" w:hAnsi="Arial" w:cs="Arial"/>
          <w:sz w:val="24"/>
          <w:szCs w:val="24"/>
        </w:rPr>
        <w:t>.</w:t>
      </w:r>
    </w:p>
    <w:p w14:paraId="485B60FB" w14:textId="77777777" w:rsidR="00B63CD2" w:rsidRPr="00C97934" w:rsidRDefault="00B63CD2" w:rsidP="00B63CD2">
      <w:pPr>
        <w:rPr>
          <w:rFonts w:ascii="Arial" w:hAnsi="Arial" w:cs="Arial"/>
          <w:sz w:val="24"/>
          <w:szCs w:val="24"/>
        </w:rPr>
      </w:pPr>
    </w:p>
    <w:p w14:paraId="74A44FD4" w14:textId="37004FDD" w:rsidR="00B63CD2" w:rsidRPr="00C97934" w:rsidRDefault="00B63CD2" w:rsidP="00B63CD2">
      <w:pPr>
        <w:ind w:firstLine="720"/>
        <w:rPr>
          <w:rFonts w:ascii="Arial" w:hAnsi="Arial" w:cs="Arial"/>
          <w:b/>
          <w:sz w:val="24"/>
          <w:szCs w:val="24"/>
        </w:rPr>
      </w:pPr>
      <w:r w:rsidRPr="00C97934">
        <w:rPr>
          <w:rFonts w:ascii="Arial" w:hAnsi="Arial" w:cs="Arial"/>
          <w:b/>
          <w:sz w:val="24"/>
          <w:szCs w:val="24"/>
        </w:rPr>
        <w:t>Section I</w:t>
      </w:r>
      <w:r w:rsidR="0088285B">
        <w:rPr>
          <w:rFonts w:ascii="Arial" w:hAnsi="Arial" w:cs="Arial"/>
          <w:b/>
          <w:sz w:val="24"/>
          <w:szCs w:val="24"/>
        </w:rPr>
        <w:t>II</w:t>
      </w:r>
      <w:r w:rsidRPr="00C97934">
        <w:rPr>
          <w:rFonts w:ascii="Arial" w:hAnsi="Arial" w:cs="Arial"/>
          <w:b/>
          <w:sz w:val="24"/>
          <w:szCs w:val="24"/>
        </w:rPr>
        <w:t xml:space="preserve">. </w:t>
      </w:r>
      <w:r w:rsidRPr="00C97934">
        <w:rPr>
          <w:rFonts w:ascii="Arial" w:hAnsi="Arial" w:cs="Arial"/>
          <w:b/>
          <w:sz w:val="24"/>
          <w:szCs w:val="24"/>
        </w:rPr>
        <w:tab/>
        <w:t xml:space="preserve"> Cost Proposal (</w:t>
      </w:r>
      <w:r w:rsidR="00FA574C" w:rsidRPr="00D91162">
        <w:rPr>
          <w:rFonts w:ascii="Arial" w:hAnsi="Arial" w:cs="Arial"/>
          <w:b/>
          <w:sz w:val="24"/>
          <w:szCs w:val="24"/>
        </w:rPr>
        <w:t>25</w:t>
      </w:r>
      <w:r w:rsidR="00FA574C">
        <w:rPr>
          <w:rFonts w:ascii="Arial" w:hAnsi="Arial" w:cs="Arial"/>
          <w:b/>
          <w:color w:val="FF0000"/>
          <w:sz w:val="24"/>
          <w:szCs w:val="24"/>
        </w:rPr>
        <w:t xml:space="preserve"> </w:t>
      </w:r>
      <w:r w:rsidRPr="00C97934">
        <w:rPr>
          <w:rFonts w:ascii="Arial" w:hAnsi="Arial" w:cs="Arial"/>
          <w:b/>
          <w:sz w:val="24"/>
          <w:szCs w:val="24"/>
        </w:rPr>
        <w:t xml:space="preserve">points) </w:t>
      </w:r>
    </w:p>
    <w:p w14:paraId="5E975F44" w14:textId="7DCBF383" w:rsidR="00B63CD2" w:rsidRDefault="00B63CD2" w:rsidP="00B63CD2">
      <w:pPr>
        <w:pStyle w:val="ListParagraph"/>
        <w:rPr>
          <w:rFonts w:ascii="Arial" w:hAnsi="Arial" w:cs="Arial"/>
          <w:sz w:val="24"/>
          <w:szCs w:val="24"/>
        </w:rPr>
      </w:pPr>
      <w:r w:rsidRPr="00C97934">
        <w:rPr>
          <w:rFonts w:ascii="Arial" w:hAnsi="Arial" w:cs="Arial"/>
          <w:sz w:val="24"/>
          <w:szCs w:val="24"/>
        </w:rPr>
        <w:t xml:space="preserve">Includes all elements </w:t>
      </w:r>
      <w:r w:rsidR="004C7CBE">
        <w:rPr>
          <w:rFonts w:ascii="Arial" w:hAnsi="Arial" w:cs="Arial"/>
          <w:sz w:val="24"/>
          <w:szCs w:val="24"/>
        </w:rPr>
        <w:t xml:space="preserve">included in the Cost Proposal section </w:t>
      </w:r>
      <w:r w:rsidRPr="00C97934">
        <w:rPr>
          <w:rFonts w:ascii="Arial" w:hAnsi="Arial" w:cs="Arial"/>
          <w:sz w:val="24"/>
          <w:szCs w:val="24"/>
        </w:rPr>
        <w:t xml:space="preserve">addressed </w:t>
      </w:r>
      <w:r w:rsidR="00C16812">
        <w:rPr>
          <w:rFonts w:ascii="Arial" w:hAnsi="Arial" w:cs="Arial"/>
          <w:sz w:val="24"/>
          <w:szCs w:val="24"/>
        </w:rPr>
        <w:t>in Proposal Form Page 6.</w:t>
      </w:r>
    </w:p>
    <w:p w14:paraId="702E993A" w14:textId="77777777" w:rsidR="00B63CD2" w:rsidRDefault="00B63CD2" w:rsidP="00B63CD2">
      <w:pPr>
        <w:pStyle w:val="ListParagraph"/>
        <w:ind w:left="180"/>
        <w:rPr>
          <w:rFonts w:ascii="Arial" w:hAnsi="Arial" w:cs="Arial"/>
          <w:sz w:val="24"/>
          <w:szCs w:val="24"/>
        </w:rPr>
      </w:pPr>
    </w:p>
    <w:p w14:paraId="6B9D54EC" w14:textId="51416AA3" w:rsidR="009B246B" w:rsidRDefault="00B63CD2" w:rsidP="000B5C06">
      <w:pPr>
        <w:pStyle w:val="ListParagraph"/>
        <w:numPr>
          <w:ilvl w:val="1"/>
          <w:numId w:val="22"/>
        </w:numPr>
        <w:rPr>
          <w:rFonts w:ascii="Arial" w:hAnsi="Arial" w:cs="Arial"/>
          <w:sz w:val="24"/>
          <w:szCs w:val="24"/>
        </w:rPr>
      </w:pPr>
      <w:r w:rsidRPr="00B63CD2">
        <w:rPr>
          <w:rFonts w:ascii="Arial" w:hAnsi="Arial" w:cs="Arial"/>
          <w:b/>
          <w:sz w:val="24"/>
          <w:szCs w:val="24"/>
        </w:rPr>
        <w:t>Scoring Process:</w:t>
      </w:r>
      <w:r w:rsidRPr="00B63CD2">
        <w:rPr>
          <w:rFonts w:ascii="Arial" w:hAnsi="Arial" w:cs="Arial"/>
          <w:sz w:val="24"/>
          <w:szCs w:val="24"/>
        </w:rPr>
        <w:t xml:space="preserve"> </w:t>
      </w:r>
      <w:r w:rsidRPr="00B63CD2">
        <w:rPr>
          <w:rFonts w:ascii="Arial" w:hAnsi="Arial" w:cs="Arial"/>
          <w:bCs/>
          <w:sz w:val="24"/>
        </w:rPr>
        <w:t xml:space="preserve">For proposals that demonstrate meeting the eligibility requirements in Section I, </w:t>
      </w:r>
      <w:r w:rsidRPr="00B63CD2">
        <w:rPr>
          <w:rFonts w:ascii="Arial" w:hAnsi="Arial" w:cs="Arial"/>
          <w:sz w:val="24"/>
          <w:szCs w:val="24"/>
        </w:rPr>
        <w:t xml:space="preserve">the review team will use a </w:t>
      </w:r>
      <w:r w:rsidRPr="00B63CD2">
        <w:rPr>
          <w:rFonts w:ascii="Arial" w:hAnsi="Arial" w:cs="Arial"/>
          <w:sz w:val="24"/>
          <w:szCs w:val="24"/>
          <w:u w:val="single"/>
        </w:rPr>
        <w:t>consensus</w:t>
      </w:r>
      <w:r w:rsidRPr="00B63CD2">
        <w:rPr>
          <w:rFonts w:ascii="Arial" w:hAnsi="Arial" w:cs="Arial"/>
          <w:sz w:val="24"/>
          <w:szCs w:val="24"/>
        </w:rPr>
        <w:t xml:space="preserve"> approach to evaluate and score the sections above.  Members of the review team will not score those sections individually but, instead, will arrive at a consensus as to assignment of points for each of those sections.</w:t>
      </w:r>
    </w:p>
    <w:p w14:paraId="55A4C7A1" w14:textId="77777777" w:rsidR="00BE7E64" w:rsidRDefault="00BE7E64" w:rsidP="00BE7E64">
      <w:pPr>
        <w:pStyle w:val="ListParagraph"/>
        <w:rPr>
          <w:rFonts w:ascii="Arial" w:hAnsi="Arial" w:cs="Arial"/>
          <w:sz w:val="24"/>
          <w:szCs w:val="24"/>
        </w:rPr>
      </w:pPr>
    </w:p>
    <w:p w14:paraId="10DDDFA2" w14:textId="1924B2F1" w:rsidR="00717903" w:rsidRPr="002F1E99" w:rsidRDefault="00FD0C8C" w:rsidP="000B5C06">
      <w:pPr>
        <w:pStyle w:val="ListParagraph"/>
        <w:numPr>
          <w:ilvl w:val="1"/>
          <w:numId w:val="22"/>
        </w:numPr>
        <w:rPr>
          <w:rFonts w:ascii="Arial" w:hAnsi="Arial" w:cs="Arial"/>
          <w:sz w:val="24"/>
          <w:szCs w:val="24"/>
        </w:rPr>
      </w:pPr>
      <w:r w:rsidRPr="00D91162">
        <w:rPr>
          <w:rFonts w:ascii="Arial" w:hAnsi="Arial" w:cs="Arial"/>
          <w:b/>
          <w:sz w:val="24"/>
          <w:szCs w:val="24"/>
        </w:rPr>
        <w:t>Scoring the Cost Proposal:</w:t>
      </w:r>
      <w:r w:rsidRPr="00D91162">
        <w:rPr>
          <w:rFonts w:ascii="Arial" w:hAnsi="Arial" w:cs="Arial"/>
          <w:bCs/>
          <w:sz w:val="24"/>
          <w:szCs w:val="24"/>
        </w:rPr>
        <w:t xml:space="preserve"> The total cost proposed for conducting all the functions specifi</w:t>
      </w:r>
      <w:r w:rsidR="00D72DE4" w:rsidRPr="00D91162">
        <w:rPr>
          <w:rFonts w:ascii="Arial" w:hAnsi="Arial" w:cs="Arial"/>
          <w:bCs/>
          <w:sz w:val="24"/>
          <w:szCs w:val="24"/>
        </w:rPr>
        <w:t>ed in this RFP will be assigned a score according to a mathematical formula</w:t>
      </w:r>
      <w:r w:rsidR="00BE44FC" w:rsidRPr="00D91162">
        <w:rPr>
          <w:rFonts w:ascii="Arial" w:hAnsi="Arial" w:cs="Arial"/>
          <w:bCs/>
          <w:sz w:val="24"/>
          <w:szCs w:val="24"/>
        </w:rPr>
        <w:t>. The lowest bid will be awarded 25 points. Proposals with higher bid values will be awarded proportionately</w:t>
      </w:r>
      <w:r w:rsidR="00D46CDB" w:rsidRPr="00D91162">
        <w:rPr>
          <w:rFonts w:ascii="Arial" w:hAnsi="Arial" w:cs="Arial"/>
          <w:bCs/>
          <w:sz w:val="24"/>
          <w:szCs w:val="24"/>
        </w:rPr>
        <w:t xml:space="preserve"> fewer points calculated in comparison with the lowest bid.</w:t>
      </w:r>
    </w:p>
    <w:p w14:paraId="2FF17496" w14:textId="77777777" w:rsidR="00BE7E64" w:rsidRPr="002F1E99" w:rsidRDefault="00BE7E64" w:rsidP="00BE7E64">
      <w:pPr>
        <w:pStyle w:val="ListParagraph"/>
        <w:rPr>
          <w:rFonts w:ascii="Arial" w:hAnsi="Arial" w:cs="Arial"/>
          <w:sz w:val="24"/>
          <w:szCs w:val="24"/>
        </w:rPr>
      </w:pPr>
    </w:p>
    <w:p w14:paraId="3B996753" w14:textId="5D125856" w:rsidR="00D46CDB" w:rsidRPr="00D91162" w:rsidRDefault="00E26437" w:rsidP="00D46CDB">
      <w:pPr>
        <w:ind w:left="720"/>
        <w:rPr>
          <w:rFonts w:ascii="Arial" w:hAnsi="Arial" w:cs="Arial"/>
          <w:sz w:val="24"/>
          <w:szCs w:val="24"/>
        </w:rPr>
      </w:pPr>
      <w:r w:rsidRPr="00D91162">
        <w:rPr>
          <w:rFonts w:ascii="Arial" w:hAnsi="Arial" w:cs="Arial"/>
          <w:sz w:val="24"/>
          <w:szCs w:val="24"/>
        </w:rPr>
        <w:lastRenderedPageBreak/>
        <w:t>The scoring formula is:</w:t>
      </w:r>
    </w:p>
    <w:p w14:paraId="23D3BDC6" w14:textId="77777777" w:rsidR="00BE7E64" w:rsidRPr="00D91162" w:rsidRDefault="00BE7E64" w:rsidP="00D46CDB">
      <w:pPr>
        <w:ind w:left="720"/>
        <w:rPr>
          <w:rFonts w:ascii="Arial" w:hAnsi="Arial" w:cs="Arial"/>
          <w:sz w:val="24"/>
          <w:szCs w:val="24"/>
        </w:rPr>
      </w:pPr>
    </w:p>
    <w:p w14:paraId="684BF6A0" w14:textId="11E27850" w:rsidR="00E26437" w:rsidRPr="00D91162" w:rsidRDefault="00E26437" w:rsidP="00D46CDB">
      <w:pPr>
        <w:ind w:left="720"/>
        <w:rPr>
          <w:rFonts w:ascii="Arial" w:hAnsi="Arial" w:cs="Arial"/>
          <w:sz w:val="24"/>
          <w:szCs w:val="24"/>
        </w:rPr>
      </w:pPr>
      <w:r w:rsidRPr="00D91162">
        <w:rPr>
          <w:rFonts w:ascii="Arial" w:hAnsi="Arial" w:cs="Arial"/>
          <w:sz w:val="24"/>
          <w:szCs w:val="24"/>
        </w:rPr>
        <w:t>(Lowest submitted Master Oil Burner Technician hourly rate</w:t>
      </w:r>
      <w:r w:rsidR="001762F6">
        <w:rPr>
          <w:rFonts w:ascii="Arial" w:hAnsi="Arial" w:cs="Arial"/>
          <w:sz w:val="24"/>
          <w:szCs w:val="24"/>
        </w:rPr>
        <w:t xml:space="preserve"> </w:t>
      </w:r>
      <w:r w:rsidRPr="00D91162">
        <w:rPr>
          <w:rFonts w:ascii="Arial" w:hAnsi="Arial" w:cs="Arial"/>
          <w:sz w:val="24"/>
          <w:szCs w:val="24"/>
        </w:rPr>
        <w:t>/</w:t>
      </w:r>
      <w:r w:rsidR="001762F6">
        <w:rPr>
          <w:rFonts w:ascii="Arial" w:hAnsi="Arial" w:cs="Arial"/>
          <w:sz w:val="24"/>
          <w:szCs w:val="24"/>
        </w:rPr>
        <w:t xml:space="preserve"> </w:t>
      </w:r>
      <w:r w:rsidRPr="00D91162">
        <w:rPr>
          <w:rFonts w:ascii="Arial" w:hAnsi="Arial" w:cs="Arial"/>
          <w:sz w:val="24"/>
          <w:szCs w:val="24"/>
        </w:rPr>
        <w:t>Master Oil Burner Technician hourly rate being scored) x 25 = pro-rated score.</w:t>
      </w:r>
    </w:p>
    <w:p w14:paraId="3F5136AE" w14:textId="77777777" w:rsidR="00BE7E64" w:rsidRPr="00D91162" w:rsidRDefault="00BE7E64" w:rsidP="00D46CDB">
      <w:pPr>
        <w:ind w:left="720"/>
        <w:rPr>
          <w:rFonts w:ascii="Arial" w:hAnsi="Arial" w:cs="Arial"/>
          <w:sz w:val="24"/>
          <w:szCs w:val="24"/>
          <w:u w:val="single"/>
        </w:rPr>
      </w:pPr>
    </w:p>
    <w:p w14:paraId="1F8F89F4" w14:textId="1FF8AF61" w:rsidR="002E5F2A" w:rsidRPr="00D91162" w:rsidRDefault="002E5F2A" w:rsidP="00D46CDB">
      <w:pPr>
        <w:ind w:left="720"/>
        <w:rPr>
          <w:rFonts w:ascii="Arial" w:hAnsi="Arial" w:cs="Arial"/>
          <w:sz w:val="24"/>
          <w:szCs w:val="24"/>
        </w:rPr>
      </w:pPr>
      <w:r w:rsidRPr="00D91162">
        <w:rPr>
          <w:rFonts w:ascii="Arial" w:hAnsi="Arial" w:cs="Arial"/>
          <w:sz w:val="24"/>
          <w:szCs w:val="24"/>
          <w:u w:val="single"/>
        </w:rPr>
        <w:t>No Best and Final Offers:</w:t>
      </w:r>
      <w:r w:rsidRPr="00D91162">
        <w:rPr>
          <w:rFonts w:ascii="Arial" w:hAnsi="Arial" w:cs="Arial"/>
          <w:sz w:val="24"/>
          <w:szCs w:val="24"/>
        </w:rPr>
        <w:t xml:space="preserve"> The State will not seek</w:t>
      </w:r>
      <w:r w:rsidR="00BE7E64" w:rsidRPr="00D91162">
        <w:rPr>
          <w:rFonts w:ascii="Arial" w:hAnsi="Arial" w:cs="Arial"/>
          <w:sz w:val="24"/>
          <w:szCs w:val="24"/>
        </w:rPr>
        <w:t xml:space="preserve"> a best and final offer (BAFO) from any Bidder in this procurement process. All Bidders are expected to provide their best value pricing with the submission of their proposal.</w:t>
      </w:r>
    </w:p>
    <w:p w14:paraId="4D7ED51A" w14:textId="77777777" w:rsidR="00B63CD2" w:rsidRDefault="00B63CD2" w:rsidP="00B63CD2">
      <w:pPr>
        <w:pStyle w:val="ListParagraph"/>
        <w:rPr>
          <w:rStyle w:val="InitialStyle"/>
          <w:rFonts w:ascii="Arial" w:hAnsi="Arial" w:cs="Arial"/>
          <w:b/>
        </w:rPr>
      </w:pPr>
    </w:p>
    <w:p w14:paraId="15C236B1" w14:textId="11B888FF" w:rsidR="00B63CD2" w:rsidRPr="00B63CD2" w:rsidRDefault="00B63CD2" w:rsidP="00507618">
      <w:pPr>
        <w:pStyle w:val="ListParagraph"/>
        <w:numPr>
          <w:ilvl w:val="1"/>
          <w:numId w:val="22"/>
        </w:numPr>
        <w:rPr>
          <w:rFonts w:ascii="Arial" w:hAnsi="Arial" w:cs="Arial"/>
          <w:sz w:val="24"/>
          <w:szCs w:val="24"/>
        </w:rPr>
      </w:pPr>
      <w:r w:rsidRPr="00B63CD2">
        <w:rPr>
          <w:rFonts w:ascii="Arial" w:hAnsi="Arial" w:cs="Arial"/>
          <w:b/>
          <w:bCs/>
          <w:sz w:val="24"/>
          <w:szCs w:val="24"/>
        </w:rPr>
        <w:t>Negotiations:</w:t>
      </w:r>
      <w:r w:rsidRPr="00B63CD2">
        <w:rPr>
          <w:rFonts w:ascii="Arial" w:hAnsi="Arial" w:cs="Arial"/>
          <w:sz w:val="24"/>
          <w:szCs w:val="24"/>
        </w:rPr>
        <w:t xml:space="preserve">  The Department reserves the right to negotiate with the successful Bidder</w:t>
      </w:r>
      <w:r w:rsidR="00B80F73">
        <w:rPr>
          <w:rFonts w:ascii="Arial" w:hAnsi="Arial" w:cs="Arial"/>
          <w:sz w:val="24"/>
          <w:szCs w:val="24"/>
        </w:rPr>
        <w:t>s</w:t>
      </w:r>
      <w:r w:rsidRPr="00B63CD2">
        <w:rPr>
          <w:rFonts w:ascii="Arial" w:hAnsi="Arial" w:cs="Arial"/>
          <w:sz w:val="24"/>
          <w:szCs w:val="24"/>
        </w:rPr>
        <w:t xml:space="preserve"> to finalize a contract at the same rate or cost of service as presented in the selected proposal.  Such negotiations may not significantly vary the content, nature or requirements of the proposal or the Department’s Request for Proposals to an extent that may affect the price of goods or services requested.  The Department reserves the right to terminate contract negotiations with a selected Bidder who submits a proposed contract significantly different from the proposal they submitted in response to the advertised RFP.  In the event that an acceptable contract cannot be negotiated with the highest ranked Bidder, the Department may withdraw its award and negotiate with the next-highest ranked Bidder, and so on, until an acceptable contract has been finalized.  Alternatively, the Department may cancel the RFP, at its sole discretion.</w:t>
      </w:r>
    </w:p>
    <w:p w14:paraId="56B8DB86" w14:textId="77777777" w:rsidR="00B63CD2" w:rsidRPr="00C97934" w:rsidRDefault="00B63CD2" w:rsidP="00B63CD2">
      <w:pPr>
        <w:rPr>
          <w:rFonts w:ascii="Arial" w:hAnsi="Arial" w:cs="Arial"/>
          <w:sz w:val="24"/>
          <w:szCs w:val="24"/>
        </w:rPr>
      </w:pPr>
    </w:p>
    <w:p w14:paraId="0CCA7881" w14:textId="77777777" w:rsidR="00351845" w:rsidRPr="00A71069" w:rsidRDefault="00351845" w:rsidP="00507618">
      <w:pPr>
        <w:pStyle w:val="Heading2"/>
        <w:numPr>
          <w:ilvl w:val="0"/>
          <w:numId w:val="6"/>
        </w:numPr>
        <w:spacing w:before="0" w:after="0"/>
        <w:ind w:left="0" w:firstLine="180"/>
        <w:rPr>
          <w:rStyle w:val="InitialStyle"/>
        </w:rPr>
      </w:pPr>
      <w:bookmarkStart w:id="28" w:name="_Toc367174745"/>
      <w:bookmarkStart w:id="29" w:name="_Toc397069209"/>
      <w:r w:rsidRPr="00A71069">
        <w:rPr>
          <w:rStyle w:val="InitialStyle"/>
        </w:rPr>
        <w:t>Selection and Award</w:t>
      </w:r>
      <w:bookmarkEnd w:id="28"/>
      <w:bookmarkEnd w:id="29"/>
    </w:p>
    <w:p w14:paraId="4E7D91A7" w14:textId="77777777" w:rsidR="00E148A4" w:rsidRPr="00A71069" w:rsidRDefault="00E148A4" w:rsidP="00E148A4">
      <w:pPr>
        <w:pStyle w:val="Heading2"/>
        <w:spacing w:before="0" w:after="0"/>
        <w:ind w:left="547"/>
        <w:rPr>
          <w:rStyle w:val="InitialStyle"/>
        </w:rPr>
      </w:pPr>
    </w:p>
    <w:p w14:paraId="424994A0" w14:textId="77777777" w:rsidR="00351845" w:rsidRPr="00A71069" w:rsidRDefault="00E148A4" w:rsidP="00F60F1A">
      <w:pPr>
        <w:pStyle w:val="DefaultText"/>
        <w:ind w:left="720" w:hanging="360"/>
        <w:rPr>
          <w:rFonts w:ascii="Arial" w:hAnsi="Arial" w:cs="Arial"/>
        </w:rPr>
      </w:pPr>
      <w:r w:rsidRPr="00A71069">
        <w:rPr>
          <w:rFonts w:ascii="Arial" w:hAnsi="Arial" w:cs="Arial"/>
          <w:b/>
        </w:rPr>
        <w:t>1.</w:t>
      </w:r>
      <w:r w:rsidRPr="00A71069">
        <w:rPr>
          <w:rFonts w:ascii="Arial" w:hAnsi="Arial" w:cs="Arial"/>
          <w:b/>
        </w:rPr>
        <w:tab/>
      </w:r>
      <w:r w:rsidR="00351845" w:rsidRPr="00A71069">
        <w:rPr>
          <w:rFonts w:ascii="Arial" w:hAnsi="Arial" w:cs="Arial"/>
        </w:rPr>
        <w:t>The final decision regarding the award of the contract will be made by representatives of the Department subject to approval by the</w:t>
      </w:r>
      <w:r w:rsidR="00C23ACD" w:rsidRPr="00A71069">
        <w:rPr>
          <w:rFonts w:ascii="Arial" w:hAnsi="Arial" w:cs="Arial"/>
        </w:rPr>
        <w:t xml:space="preserve"> </w:t>
      </w:r>
      <w:r w:rsidR="00436D93" w:rsidRPr="00A71069">
        <w:rPr>
          <w:rFonts w:ascii="Arial" w:hAnsi="Arial" w:cs="Arial"/>
        </w:rPr>
        <w:t>State Procurement</w:t>
      </w:r>
      <w:r w:rsidR="00351845" w:rsidRPr="00A71069">
        <w:rPr>
          <w:rFonts w:ascii="Arial" w:hAnsi="Arial" w:cs="Arial"/>
        </w:rPr>
        <w:t xml:space="preserve"> Review Committee.</w:t>
      </w:r>
    </w:p>
    <w:p w14:paraId="1BD7999D" w14:textId="77777777" w:rsidR="00351845" w:rsidRPr="00A71069" w:rsidRDefault="00E148A4" w:rsidP="00F60F1A">
      <w:pPr>
        <w:pStyle w:val="DefaultText"/>
        <w:ind w:left="720" w:hanging="360"/>
        <w:rPr>
          <w:rFonts w:ascii="Arial" w:hAnsi="Arial" w:cs="Arial"/>
        </w:rPr>
      </w:pPr>
      <w:r w:rsidRPr="00A71069">
        <w:rPr>
          <w:rStyle w:val="InitialStyle"/>
          <w:rFonts w:ascii="Arial" w:hAnsi="Arial" w:cs="Arial"/>
          <w:b/>
        </w:rPr>
        <w:t>2.</w:t>
      </w:r>
      <w:r w:rsidRPr="00A71069">
        <w:rPr>
          <w:rStyle w:val="InitialStyle"/>
          <w:rFonts w:ascii="Arial" w:hAnsi="Arial" w:cs="Arial"/>
          <w:b/>
        </w:rPr>
        <w:tab/>
      </w:r>
      <w:r w:rsidR="00351845" w:rsidRPr="00A71069">
        <w:rPr>
          <w:rStyle w:val="InitialStyle"/>
          <w:rFonts w:ascii="Arial" w:hAnsi="Arial" w:cs="Arial"/>
        </w:rPr>
        <w:t xml:space="preserve">Notification of </w:t>
      </w:r>
      <w:r w:rsidR="0004746B" w:rsidRPr="00A71069">
        <w:rPr>
          <w:rStyle w:val="InitialStyle"/>
          <w:rFonts w:ascii="Arial" w:hAnsi="Arial" w:cs="Arial"/>
        </w:rPr>
        <w:t xml:space="preserve">contractor </w:t>
      </w:r>
      <w:r w:rsidR="00351845" w:rsidRPr="00A71069">
        <w:rPr>
          <w:rStyle w:val="InitialStyle"/>
          <w:rFonts w:ascii="Arial" w:hAnsi="Arial" w:cs="Arial"/>
        </w:rPr>
        <w:t>selection or non-selection will be made in writing</w:t>
      </w:r>
      <w:r w:rsidR="0004746B" w:rsidRPr="00A71069">
        <w:rPr>
          <w:rStyle w:val="InitialStyle"/>
          <w:rFonts w:ascii="Arial" w:hAnsi="Arial" w:cs="Arial"/>
        </w:rPr>
        <w:t xml:space="preserve"> by the Department</w:t>
      </w:r>
      <w:r w:rsidR="00351845" w:rsidRPr="00A71069">
        <w:rPr>
          <w:rFonts w:ascii="Arial" w:hAnsi="Arial" w:cs="Arial"/>
        </w:rPr>
        <w:t>.</w:t>
      </w:r>
    </w:p>
    <w:p w14:paraId="392CED8F" w14:textId="07295FB2" w:rsidR="00351845" w:rsidRPr="00A71069" w:rsidRDefault="00E148A4" w:rsidP="00F60F1A">
      <w:pPr>
        <w:pStyle w:val="DefaultText"/>
        <w:ind w:left="720" w:hanging="360"/>
        <w:rPr>
          <w:rStyle w:val="InitialStyle"/>
          <w:rFonts w:ascii="Arial" w:hAnsi="Arial" w:cs="Arial"/>
        </w:rPr>
      </w:pPr>
      <w:r w:rsidRPr="00A71069">
        <w:rPr>
          <w:rFonts w:ascii="Arial" w:hAnsi="Arial" w:cs="Arial"/>
          <w:b/>
        </w:rPr>
        <w:t>3.</w:t>
      </w:r>
      <w:r w:rsidRPr="00A71069">
        <w:rPr>
          <w:rFonts w:ascii="Arial" w:hAnsi="Arial" w:cs="Arial"/>
          <w:b/>
        </w:rPr>
        <w:tab/>
      </w:r>
      <w:r w:rsidR="00351845" w:rsidRPr="00A71069">
        <w:rPr>
          <w:rStyle w:val="InitialStyle"/>
          <w:rFonts w:ascii="Arial" w:hAnsi="Arial" w:cs="Arial"/>
        </w:rPr>
        <w:t xml:space="preserve">Issuance of this RFP in </w:t>
      </w:r>
      <w:r w:rsidR="00351845" w:rsidRPr="00A71069">
        <w:rPr>
          <w:rStyle w:val="InitialStyle"/>
          <w:rFonts w:ascii="Arial" w:hAnsi="Arial" w:cs="Arial"/>
          <w:u w:val="single"/>
        </w:rPr>
        <w:t>no way</w:t>
      </w:r>
      <w:r w:rsidR="00351845" w:rsidRPr="00A71069">
        <w:rPr>
          <w:rStyle w:val="InitialStyle"/>
          <w:rFonts w:ascii="Arial" w:hAnsi="Arial" w:cs="Arial"/>
        </w:rPr>
        <w:t xml:space="preserve"> constitutes a commitment by the State to award a contract, to pay costs incurred in the preparation of a response to this request</w:t>
      </w:r>
      <w:r w:rsidR="0004746B" w:rsidRPr="00A71069">
        <w:rPr>
          <w:rStyle w:val="InitialStyle"/>
          <w:rFonts w:ascii="Arial" w:hAnsi="Arial" w:cs="Arial"/>
        </w:rPr>
        <w:t>,</w:t>
      </w:r>
      <w:r w:rsidR="00351845" w:rsidRPr="00A71069">
        <w:rPr>
          <w:rStyle w:val="InitialStyle"/>
          <w:rFonts w:ascii="Arial" w:hAnsi="Arial" w:cs="Arial"/>
        </w:rPr>
        <w:t xml:space="preserve"> or to pay costs incurred in procuring or contracting for services, supplies, physical space, </w:t>
      </w:r>
      <w:proofErr w:type="gramStart"/>
      <w:r w:rsidR="00351845" w:rsidRPr="00A71069">
        <w:rPr>
          <w:rStyle w:val="InitialStyle"/>
          <w:rFonts w:ascii="Arial" w:hAnsi="Arial" w:cs="Arial"/>
        </w:rPr>
        <w:t>personnel</w:t>
      </w:r>
      <w:proofErr w:type="gramEnd"/>
      <w:r w:rsidR="00351845" w:rsidRPr="00A71069">
        <w:rPr>
          <w:rStyle w:val="InitialStyle"/>
          <w:rFonts w:ascii="Arial" w:hAnsi="Arial" w:cs="Arial"/>
        </w:rPr>
        <w:t xml:space="preserve"> or a</w:t>
      </w:r>
      <w:r w:rsidR="0019070A" w:rsidRPr="00A71069">
        <w:rPr>
          <w:rStyle w:val="InitialStyle"/>
          <w:rFonts w:ascii="Arial" w:hAnsi="Arial" w:cs="Arial"/>
        </w:rPr>
        <w:t>ny other costs incurred by the B</w:t>
      </w:r>
      <w:r w:rsidR="00351845" w:rsidRPr="00A71069">
        <w:rPr>
          <w:rStyle w:val="InitialStyle"/>
          <w:rFonts w:ascii="Arial" w:hAnsi="Arial" w:cs="Arial"/>
        </w:rPr>
        <w:t xml:space="preserve">idder. </w:t>
      </w:r>
    </w:p>
    <w:p w14:paraId="0BA25268" w14:textId="77777777" w:rsidR="00351845" w:rsidRPr="00A71069" w:rsidRDefault="00E148A4" w:rsidP="00F60F1A">
      <w:pPr>
        <w:pStyle w:val="DefaultText"/>
        <w:ind w:left="720" w:hanging="360"/>
        <w:rPr>
          <w:rStyle w:val="InitialStyle"/>
          <w:rFonts w:ascii="Arial" w:hAnsi="Arial" w:cs="Arial"/>
        </w:rPr>
      </w:pPr>
      <w:r w:rsidRPr="00A71069">
        <w:rPr>
          <w:rStyle w:val="InitialStyle"/>
          <w:rFonts w:ascii="Arial" w:hAnsi="Arial" w:cs="Arial"/>
          <w:b/>
        </w:rPr>
        <w:t>4.</w:t>
      </w:r>
      <w:r w:rsidRPr="00A71069">
        <w:rPr>
          <w:rStyle w:val="InitialStyle"/>
          <w:rFonts w:ascii="Arial" w:hAnsi="Arial" w:cs="Arial"/>
          <w:b/>
        </w:rPr>
        <w:tab/>
      </w:r>
      <w:r w:rsidR="00351845" w:rsidRPr="00A71069">
        <w:rPr>
          <w:rStyle w:val="InitialStyle"/>
          <w:rFonts w:ascii="Arial" w:hAnsi="Arial" w:cs="Arial"/>
          <w:u w:val="single"/>
        </w:rPr>
        <w:t>The Department reserves the right to reject any and all proposals</w:t>
      </w:r>
      <w:r w:rsidR="00805BFB" w:rsidRPr="00A71069">
        <w:rPr>
          <w:rStyle w:val="InitialStyle"/>
          <w:rFonts w:ascii="Arial" w:hAnsi="Arial" w:cs="Arial"/>
          <w:u w:val="single"/>
        </w:rPr>
        <w:t xml:space="preserve"> or to make multiple awards</w:t>
      </w:r>
      <w:r w:rsidR="00351845" w:rsidRPr="00A71069">
        <w:rPr>
          <w:rStyle w:val="InitialStyle"/>
          <w:rFonts w:ascii="Arial" w:hAnsi="Arial" w:cs="Arial"/>
        </w:rPr>
        <w:t xml:space="preserve">. </w:t>
      </w:r>
    </w:p>
    <w:p w14:paraId="6D400FE2" w14:textId="77777777" w:rsidR="00C23ACD" w:rsidRPr="00A71069" w:rsidRDefault="0009613D" w:rsidP="001B03D4">
      <w:pPr>
        <w:pStyle w:val="DefaultText"/>
        <w:ind w:left="720" w:hanging="360"/>
        <w:rPr>
          <w:rStyle w:val="InitialStyle"/>
          <w:rFonts w:ascii="Arial" w:hAnsi="Arial" w:cs="Arial"/>
        </w:rPr>
      </w:pPr>
      <w:r w:rsidRPr="00A71069">
        <w:rPr>
          <w:rStyle w:val="InitialStyle"/>
          <w:rFonts w:ascii="Arial" w:hAnsi="Arial" w:cs="Arial"/>
          <w:b/>
          <w:bCs/>
        </w:rPr>
        <w:t>5.</w:t>
      </w:r>
      <w:r w:rsidRPr="00A71069">
        <w:rPr>
          <w:rStyle w:val="InitialStyle"/>
          <w:rFonts w:ascii="Arial" w:hAnsi="Arial" w:cs="Arial"/>
        </w:rPr>
        <w:t xml:space="preserve">   </w:t>
      </w:r>
      <w:r w:rsidR="001B03D4" w:rsidRPr="00A71069">
        <w:rPr>
          <w:rStyle w:val="InitialStyle"/>
          <w:rFonts w:ascii="Arial" w:hAnsi="Arial" w:cs="Arial"/>
        </w:rPr>
        <w:t>Selection to be included on the PQVL is not a guarantee of work.</w:t>
      </w:r>
    </w:p>
    <w:p w14:paraId="4DAE4278" w14:textId="5D53B32E" w:rsidR="00A73DBF" w:rsidRPr="00A71069" w:rsidRDefault="00A73DBF" w:rsidP="001B03D4">
      <w:pPr>
        <w:pStyle w:val="DefaultText"/>
        <w:ind w:left="720" w:hanging="360"/>
        <w:rPr>
          <w:rStyle w:val="InitialStyle"/>
          <w:rFonts w:ascii="Arial" w:hAnsi="Arial" w:cs="Arial"/>
        </w:rPr>
      </w:pPr>
      <w:r w:rsidRPr="00A71069">
        <w:rPr>
          <w:rStyle w:val="InitialStyle"/>
          <w:rFonts w:ascii="Arial" w:hAnsi="Arial" w:cs="Arial"/>
          <w:b/>
          <w:bCs/>
        </w:rPr>
        <w:t>6.</w:t>
      </w:r>
      <w:r w:rsidRPr="00A71069">
        <w:rPr>
          <w:rStyle w:val="InitialStyle"/>
          <w:rFonts w:ascii="Arial" w:hAnsi="Arial" w:cs="Arial"/>
        </w:rPr>
        <w:t xml:space="preserve"> </w:t>
      </w:r>
      <w:r w:rsidRPr="00A71069">
        <w:rPr>
          <w:rStyle w:val="InitialStyle"/>
          <w:rFonts w:ascii="Arial" w:hAnsi="Arial" w:cs="Arial"/>
        </w:rPr>
        <w:tab/>
        <w:t>Updated documentation pertaining to Certification of Insurance, Certification/Licensure, and Rates will be required to be submitted</w:t>
      </w:r>
      <w:r w:rsidR="00763F85" w:rsidRPr="00A71069">
        <w:rPr>
          <w:rStyle w:val="InitialStyle"/>
          <w:rFonts w:ascii="Arial" w:hAnsi="Arial" w:cs="Arial"/>
        </w:rPr>
        <w:t xml:space="preserve"> to the RFP Coordinator</w:t>
      </w:r>
      <w:r w:rsidRPr="00A71069">
        <w:rPr>
          <w:rStyle w:val="InitialStyle"/>
          <w:rFonts w:ascii="Arial" w:hAnsi="Arial" w:cs="Arial"/>
        </w:rPr>
        <w:t xml:space="preserve"> by</w:t>
      </w:r>
      <w:r w:rsidR="00763F85" w:rsidRPr="00A71069">
        <w:rPr>
          <w:rStyle w:val="InitialStyle"/>
          <w:rFonts w:ascii="Arial" w:hAnsi="Arial" w:cs="Arial"/>
        </w:rPr>
        <w:t xml:space="preserve"> all Providers on the </w:t>
      </w:r>
      <w:r w:rsidRPr="00A71069">
        <w:rPr>
          <w:rStyle w:val="InitialStyle"/>
          <w:rFonts w:ascii="Arial" w:hAnsi="Arial" w:cs="Arial"/>
        </w:rPr>
        <w:t>PQVL on an</w:t>
      </w:r>
      <w:r w:rsidR="003B2639">
        <w:rPr>
          <w:rStyle w:val="InitialStyle"/>
          <w:rFonts w:ascii="Arial" w:hAnsi="Arial" w:cs="Arial"/>
        </w:rPr>
        <w:t xml:space="preserve"> </w:t>
      </w:r>
      <w:r w:rsidR="003B2639" w:rsidRPr="00D91162">
        <w:rPr>
          <w:rStyle w:val="InitialStyle"/>
          <w:rFonts w:ascii="Arial" w:hAnsi="Arial" w:cs="Arial"/>
        </w:rPr>
        <w:t>annual</w:t>
      </w:r>
      <w:r w:rsidRPr="00A71069">
        <w:rPr>
          <w:rStyle w:val="InitialStyle"/>
          <w:rFonts w:ascii="Arial" w:hAnsi="Arial" w:cs="Arial"/>
        </w:rPr>
        <w:t xml:space="preserve"> basis.</w:t>
      </w:r>
    </w:p>
    <w:p w14:paraId="3138C8B1" w14:textId="77777777" w:rsidR="001B03D4" w:rsidRPr="00A71069" w:rsidRDefault="001B03D4" w:rsidP="001B03D4">
      <w:pPr>
        <w:pStyle w:val="DefaultText"/>
        <w:ind w:left="720" w:hanging="360"/>
        <w:rPr>
          <w:rStyle w:val="InitialStyle"/>
          <w:rFonts w:ascii="Arial" w:hAnsi="Arial" w:cs="Arial"/>
          <w:bCs/>
        </w:rPr>
      </w:pPr>
    </w:p>
    <w:p w14:paraId="6A77F2A2" w14:textId="77777777" w:rsidR="000A64F0" w:rsidRPr="00A71069" w:rsidRDefault="00C23ACD" w:rsidP="00507618">
      <w:pPr>
        <w:pStyle w:val="Heading2"/>
        <w:numPr>
          <w:ilvl w:val="0"/>
          <w:numId w:val="6"/>
        </w:numPr>
        <w:spacing w:before="0" w:after="0"/>
        <w:ind w:left="0" w:firstLine="180"/>
        <w:rPr>
          <w:rStyle w:val="InitialStyle"/>
        </w:rPr>
      </w:pPr>
      <w:bookmarkStart w:id="30" w:name="_Toc367174746"/>
      <w:bookmarkStart w:id="31" w:name="_Toc397069210"/>
      <w:r w:rsidRPr="00A71069">
        <w:rPr>
          <w:rStyle w:val="InitialStyle"/>
        </w:rPr>
        <w:t>Appeal of Contract Awards</w:t>
      </w:r>
      <w:bookmarkEnd w:id="30"/>
      <w:bookmarkEnd w:id="31"/>
      <w:r w:rsidR="000A64F0" w:rsidRPr="00A71069">
        <w:rPr>
          <w:rStyle w:val="InitialStyle"/>
        </w:rPr>
        <w:t xml:space="preserve"> </w:t>
      </w:r>
    </w:p>
    <w:p w14:paraId="16A423DF" w14:textId="77777777" w:rsidR="00E148A4" w:rsidRPr="00A71069" w:rsidRDefault="00E148A4" w:rsidP="00E148A4">
      <w:pPr>
        <w:pStyle w:val="Heading2"/>
        <w:spacing w:before="0" w:after="0"/>
        <w:ind w:left="547"/>
        <w:rPr>
          <w:rStyle w:val="InitialStyle"/>
        </w:rPr>
      </w:pPr>
    </w:p>
    <w:p w14:paraId="3200CE85" w14:textId="630DF8E7" w:rsidR="007007CA" w:rsidRPr="00A71069" w:rsidRDefault="007007CA" w:rsidP="00F60F1A">
      <w:pPr>
        <w:pStyle w:val="DefaultText"/>
        <w:ind w:left="180"/>
        <w:rPr>
          <w:rFonts w:ascii="Arial" w:hAnsi="Arial" w:cs="Arial"/>
        </w:rPr>
      </w:pPr>
      <w:r w:rsidRPr="00A71069">
        <w:rPr>
          <w:rFonts w:ascii="Arial" w:hAnsi="Arial" w:cs="Arial"/>
        </w:rPr>
        <w:t xml:space="preserve">Any person aggrieved by the award decision that results from this RFP may appeal the decision to the Director of the Bureau of General Services in the manner prescribed in 5 MRSA § 1825-E and 18-554 Code of Maine Rules, </w:t>
      </w:r>
      <w:hyperlink r:id="rId23" w:history="1">
        <w:r w:rsidRPr="00607F60">
          <w:rPr>
            <w:rStyle w:val="Hyperlink"/>
            <w:rFonts w:ascii="Arial" w:hAnsi="Arial" w:cs="Arial"/>
          </w:rPr>
          <w:t>Chapter 120</w:t>
        </w:r>
      </w:hyperlink>
      <w:r w:rsidR="00607F60">
        <w:rPr>
          <w:rFonts w:ascii="Arial" w:hAnsi="Arial" w:cs="Arial"/>
        </w:rPr>
        <w:t xml:space="preserve">. </w:t>
      </w:r>
      <w:r w:rsidRPr="00A71069">
        <w:rPr>
          <w:rFonts w:ascii="Arial" w:hAnsi="Arial" w:cs="Arial"/>
        </w:rPr>
        <w:t>The appeal must be in writing and filed with the Director of the Bureau of General Services, 9 State House Station, Augusta, Maine, 04333-0009 within 15 calendar days of receipt of notification of contract award.</w:t>
      </w:r>
    </w:p>
    <w:p w14:paraId="63FF9A1C" w14:textId="77777777" w:rsidR="007007CA" w:rsidRPr="00A71069" w:rsidRDefault="007007CA" w:rsidP="00F60F1A">
      <w:pPr>
        <w:pStyle w:val="DefaultText"/>
        <w:ind w:left="180"/>
        <w:rPr>
          <w:rFonts w:ascii="Arial" w:hAnsi="Arial" w:cs="Arial"/>
        </w:rPr>
      </w:pPr>
    </w:p>
    <w:p w14:paraId="5FC7FD2F" w14:textId="77777777" w:rsidR="007007CA" w:rsidRPr="00A71069" w:rsidRDefault="00C31DD3" w:rsidP="00F60F1A">
      <w:pPr>
        <w:pStyle w:val="DefaultText"/>
        <w:ind w:left="180"/>
        <w:rPr>
          <w:rFonts w:ascii="Arial" w:hAnsi="Arial" w:cs="Arial"/>
        </w:rPr>
      </w:pPr>
      <w:r w:rsidRPr="00A71069">
        <w:rPr>
          <w:rFonts w:ascii="Arial" w:hAnsi="Arial" w:cs="Arial"/>
        </w:rPr>
        <w:t xml:space="preserve">Since this RFP </w:t>
      </w:r>
      <w:r w:rsidR="005239C7" w:rsidRPr="00A71069">
        <w:rPr>
          <w:rFonts w:ascii="Arial" w:hAnsi="Arial" w:cs="Arial"/>
        </w:rPr>
        <w:t>result</w:t>
      </w:r>
      <w:r w:rsidRPr="00A71069">
        <w:rPr>
          <w:rFonts w:ascii="Arial" w:hAnsi="Arial" w:cs="Arial"/>
        </w:rPr>
        <w:t>s</w:t>
      </w:r>
      <w:r w:rsidR="005239C7" w:rsidRPr="00A71069">
        <w:rPr>
          <w:rFonts w:ascii="Arial" w:hAnsi="Arial" w:cs="Arial"/>
        </w:rPr>
        <w:t xml:space="preserve"> in a PQVL, </w:t>
      </w:r>
      <w:r w:rsidR="007007CA" w:rsidRPr="00A71069">
        <w:rPr>
          <w:rFonts w:ascii="Arial" w:hAnsi="Arial" w:cs="Arial"/>
        </w:rPr>
        <w:t>the appeal procedures mentioned above are available upon the original de</w:t>
      </w:r>
      <w:r w:rsidR="009C102F" w:rsidRPr="00A71069">
        <w:rPr>
          <w:rFonts w:ascii="Arial" w:hAnsi="Arial" w:cs="Arial"/>
        </w:rPr>
        <w:t xml:space="preserve">termination of that vendor list.  The appeal procedures will </w:t>
      </w:r>
      <w:r w:rsidR="007007CA" w:rsidRPr="00A71069">
        <w:rPr>
          <w:rFonts w:ascii="Arial" w:hAnsi="Arial" w:cs="Arial"/>
        </w:rPr>
        <w:t>not</w:t>
      </w:r>
      <w:r w:rsidR="009C102F" w:rsidRPr="00A71069">
        <w:rPr>
          <w:rFonts w:ascii="Arial" w:hAnsi="Arial" w:cs="Arial"/>
        </w:rPr>
        <w:t xml:space="preserve"> be</w:t>
      </w:r>
      <w:r w:rsidR="007007CA" w:rsidRPr="00A71069">
        <w:rPr>
          <w:rFonts w:ascii="Arial" w:hAnsi="Arial" w:cs="Arial"/>
        </w:rPr>
        <w:t xml:space="preserve"> </w:t>
      </w:r>
      <w:r w:rsidR="009C102F" w:rsidRPr="00A71069">
        <w:rPr>
          <w:rFonts w:ascii="Arial" w:hAnsi="Arial" w:cs="Arial"/>
        </w:rPr>
        <w:t xml:space="preserve">available </w:t>
      </w:r>
      <w:r w:rsidR="007007CA" w:rsidRPr="00A71069">
        <w:rPr>
          <w:rFonts w:ascii="Arial" w:hAnsi="Arial" w:cs="Arial"/>
        </w:rPr>
        <w:t xml:space="preserve">during subsequent competitive procedures involving only the </w:t>
      </w:r>
      <w:r w:rsidR="005239C7" w:rsidRPr="00A71069">
        <w:rPr>
          <w:rFonts w:ascii="Arial" w:hAnsi="Arial" w:cs="Arial"/>
        </w:rPr>
        <w:t xml:space="preserve">PQVL </w:t>
      </w:r>
      <w:r w:rsidR="007007CA" w:rsidRPr="00A71069">
        <w:rPr>
          <w:rFonts w:ascii="Arial" w:hAnsi="Arial" w:cs="Arial"/>
        </w:rPr>
        <w:t>participants</w:t>
      </w:r>
      <w:r w:rsidR="009C102F" w:rsidRPr="00A71069">
        <w:rPr>
          <w:rFonts w:ascii="Arial" w:hAnsi="Arial" w:cs="Arial"/>
        </w:rPr>
        <w:t xml:space="preserve"> if cost i</w:t>
      </w:r>
      <w:r w:rsidR="005239C7" w:rsidRPr="00A71069">
        <w:rPr>
          <w:rFonts w:ascii="Arial" w:hAnsi="Arial" w:cs="Arial"/>
        </w:rPr>
        <w:t>s</w:t>
      </w:r>
      <w:r w:rsidR="009C102F" w:rsidRPr="00A71069">
        <w:rPr>
          <w:rFonts w:ascii="Arial" w:hAnsi="Arial" w:cs="Arial"/>
        </w:rPr>
        <w:t xml:space="preserve"> the sole determining factor</w:t>
      </w:r>
      <w:r w:rsidR="007007CA" w:rsidRPr="00A71069">
        <w:rPr>
          <w:rFonts w:ascii="Arial" w:hAnsi="Arial" w:cs="Arial"/>
        </w:rPr>
        <w:t>.</w:t>
      </w:r>
    </w:p>
    <w:p w14:paraId="1648EC30" w14:textId="77777777" w:rsidR="0009613D" w:rsidRPr="00A71069" w:rsidRDefault="0009613D" w:rsidP="00F60F1A">
      <w:pPr>
        <w:pStyle w:val="DefaultText"/>
        <w:ind w:left="180"/>
        <w:rPr>
          <w:rFonts w:ascii="Arial" w:hAnsi="Arial" w:cs="Arial"/>
        </w:rPr>
      </w:pPr>
    </w:p>
    <w:p w14:paraId="0699A770" w14:textId="77777777" w:rsidR="0009613D" w:rsidRPr="00A71069" w:rsidRDefault="0009613D" w:rsidP="00507618">
      <w:pPr>
        <w:pStyle w:val="Heading2"/>
        <w:numPr>
          <w:ilvl w:val="0"/>
          <w:numId w:val="6"/>
        </w:numPr>
        <w:spacing w:before="0" w:after="0"/>
        <w:ind w:left="0" w:firstLine="180"/>
        <w:rPr>
          <w:rStyle w:val="InitialStyle"/>
        </w:rPr>
      </w:pPr>
      <w:r w:rsidRPr="00A71069">
        <w:rPr>
          <w:rStyle w:val="InitialStyle"/>
        </w:rPr>
        <w:t>Removal from Pre-Qualified Vendors List</w:t>
      </w:r>
    </w:p>
    <w:p w14:paraId="4FB9176D" w14:textId="77777777" w:rsidR="0009613D" w:rsidRPr="00A71069" w:rsidRDefault="0009613D" w:rsidP="0009613D">
      <w:pPr>
        <w:pStyle w:val="DefaultText"/>
        <w:ind w:left="360"/>
        <w:rPr>
          <w:rFonts w:ascii="Arial" w:hAnsi="Arial" w:cs="Arial"/>
        </w:rPr>
      </w:pPr>
    </w:p>
    <w:p w14:paraId="0AC4A317" w14:textId="77777777" w:rsidR="0009613D" w:rsidRPr="00A71069" w:rsidRDefault="0055557A" w:rsidP="0009613D">
      <w:pPr>
        <w:pStyle w:val="DefaultText"/>
        <w:ind w:left="180"/>
        <w:rPr>
          <w:rFonts w:ascii="Arial" w:hAnsi="Arial" w:cs="Arial"/>
        </w:rPr>
      </w:pPr>
      <w:r w:rsidRPr="00A71069">
        <w:rPr>
          <w:rFonts w:ascii="Arial" w:hAnsi="Arial" w:cs="Arial"/>
        </w:rPr>
        <w:t>The</w:t>
      </w:r>
      <w:r w:rsidR="0009613D" w:rsidRPr="00A71069">
        <w:rPr>
          <w:rFonts w:ascii="Arial" w:hAnsi="Arial" w:cs="Arial"/>
        </w:rPr>
        <w:t xml:space="preserve"> Department may remove a pre-qualified vendor from the </w:t>
      </w:r>
      <w:r w:rsidR="005239C7" w:rsidRPr="00A71069">
        <w:rPr>
          <w:rFonts w:ascii="Arial" w:hAnsi="Arial" w:cs="Arial"/>
        </w:rPr>
        <w:t>PQVL</w:t>
      </w:r>
      <w:r w:rsidR="0009613D" w:rsidRPr="00A71069">
        <w:rPr>
          <w:rFonts w:ascii="Arial" w:hAnsi="Arial" w:cs="Arial"/>
        </w:rPr>
        <w:t xml:space="preserve"> at any time, upon giving 30 days’ written notice to the pre-qualified vendor, if the Department determines that during the pre-qualification term:</w:t>
      </w:r>
    </w:p>
    <w:p w14:paraId="34B171D0" w14:textId="77777777" w:rsidR="0009613D" w:rsidRPr="00A71069" w:rsidRDefault="0009613D" w:rsidP="00507618">
      <w:pPr>
        <w:pStyle w:val="DefaultText"/>
        <w:widowControl/>
        <w:numPr>
          <w:ilvl w:val="1"/>
          <w:numId w:val="13"/>
        </w:numPr>
        <w:ind w:left="720"/>
        <w:rPr>
          <w:rFonts w:ascii="Arial" w:hAnsi="Arial" w:cs="Arial"/>
        </w:rPr>
      </w:pPr>
      <w:r w:rsidRPr="00A71069">
        <w:rPr>
          <w:rFonts w:ascii="Arial" w:hAnsi="Arial" w:cs="Arial"/>
        </w:rPr>
        <w:t>The pre-qualified vendor failed or refused to perform its contractual obligations,</w:t>
      </w:r>
    </w:p>
    <w:p w14:paraId="166804D8" w14:textId="77777777" w:rsidR="0009613D" w:rsidRPr="00A71069" w:rsidRDefault="0009613D" w:rsidP="00507618">
      <w:pPr>
        <w:pStyle w:val="DefaultText"/>
        <w:widowControl/>
        <w:numPr>
          <w:ilvl w:val="1"/>
          <w:numId w:val="13"/>
        </w:numPr>
        <w:ind w:left="720"/>
        <w:rPr>
          <w:rFonts w:ascii="Arial" w:hAnsi="Arial" w:cs="Arial"/>
        </w:rPr>
      </w:pPr>
      <w:r w:rsidRPr="00A71069">
        <w:rPr>
          <w:rFonts w:ascii="Arial" w:hAnsi="Arial" w:cs="Arial"/>
        </w:rPr>
        <w:t xml:space="preserve">The pre-qualified vendor’s performance was unsatisfactory including, but not limited to, the quality and timeliness of services provided, </w:t>
      </w:r>
    </w:p>
    <w:p w14:paraId="2F8E8280" w14:textId="77777777" w:rsidR="0009613D" w:rsidRPr="00A71069" w:rsidRDefault="0009613D" w:rsidP="00507618">
      <w:pPr>
        <w:pStyle w:val="DefaultText"/>
        <w:widowControl/>
        <w:numPr>
          <w:ilvl w:val="1"/>
          <w:numId w:val="13"/>
        </w:numPr>
        <w:ind w:left="720"/>
        <w:rPr>
          <w:rFonts w:ascii="Arial" w:hAnsi="Arial" w:cs="Arial"/>
        </w:rPr>
      </w:pPr>
      <w:r w:rsidRPr="00A71069">
        <w:rPr>
          <w:rFonts w:ascii="Arial" w:hAnsi="Arial" w:cs="Arial"/>
        </w:rPr>
        <w:t xml:space="preserve">The </w:t>
      </w:r>
      <w:r w:rsidR="004978FA" w:rsidRPr="00A71069">
        <w:rPr>
          <w:rFonts w:ascii="Arial" w:hAnsi="Arial" w:cs="Arial"/>
        </w:rPr>
        <w:t xml:space="preserve">pre-qualified </w:t>
      </w:r>
      <w:r w:rsidRPr="00A71069">
        <w:rPr>
          <w:rFonts w:ascii="Arial" w:hAnsi="Arial" w:cs="Arial"/>
        </w:rPr>
        <w:t>vendor no longer has the ability to perform the services specified in this RFP</w:t>
      </w:r>
      <w:r w:rsidR="005239C7" w:rsidRPr="00A71069">
        <w:rPr>
          <w:rFonts w:ascii="Arial" w:hAnsi="Arial" w:cs="Arial"/>
        </w:rPr>
        <w:t>, or</w:t>
      </w:r>
    </w:p>
    <w:p w14:paraId="09312C8A" w14:textId="77777777" w:rsidR="005239C7" w:rsidRPr="00A71069" w:rsidRDefault="005239C7" w:rsidP="00507618">
      <w:pPr>
        <w:pStyle w:val="DefaultText"/>
        <w:widowControl/>
        <w:numPr>
          <w:ilvl w:val="1"/>
          <w:numId w:val="13"/>
        </w:numPr>
        <w:ind w:left="720"/>
        <w:rPr>
          <w:rFonts w:ascii="Arial" w:hAnsi="Arial" w:cs="Arial"/>
        </w:rPr>
      </w:pPr>
      <w:r w:rsidRPr="00A71069">
        <w:rPr>
          <w:rFonts w:ascii="Arial" w:hAnsi="Arial" w:cs="Arial"/>
        </w:rPr>
        <w:t xml:space="preserve">The pre-qualified vendor is </w:t>
      </w:r>
      <w:r w:rsidR="00C31DD3" w:rsidRPr="00A71069">
        <w:rPr>
          <w:rFonts w:ascii="Arial" w:hAnsi="Arial" w:cs="Arial"/>
        </w:rPr>
        <w:t xml:space="preserve">continually </w:t>
      </w:r>
      <w:r w:rsidRPr="00A71069">
        <w:rPr>
          <w:rFonts w:ascii="Arial" w:hAnsi="Arial" w:cs="Arial"/>
        </w:rPr>
        <w:t>“unresponsive” to providing any feedback to the Department’s mini-bid solicitations.</w:t>
      </w:r>
    </w:p>
    <w:p w14:paraId="0432D3C5" w14:textId="29C50763" w:rsidR="00B873CD" w:rsidRPr="00B873CD" w:rsidRDefault="00750351" w:rsidP="00B873CD">
      <w:pPr>
        <w:pStyle w:val="Heading1"/>
        <w:tabs>
          <w:tab w:val="left" w:pos="1440"/>
        </w:tabs>
        <w:spacing w:before="0" w:after="0"/>
        <w:rPr>
          <w:rFonts w:ascii="Arial" w:hAnsi="Arial" w:cs="Arial"/>
        </w:rPr>
      </w:pPr>
      <w:r w:rsidRPr="00A71069">
        <w:rPr>
          <w:rStyle w:val="InitialStyle"/>
          <w:rFonts w:ascii="Arial" w:hAnsi="Arial" w:cs="Arial"/>
        </w:rPr>
        <w:t xml:space="preserve"> </w:t>
      </w:r>
      <w:bookmarkStart w:id="32" w:name="QuickMark"/>
      <w:bookmarkEnd w:id="32"/>
    </w:p>
    <w:p w14:paraId="4BFC00AB" w14:textId="770E8C8C" w:rsidR="00221A14" w:rsidRPr="00B873CD" w:rsidRDefault="00F921B3" w:rsidP="00B873CD">
      <w:pPr>
        <w:tabs>
          <w:tab w:val="left" w:pos="1080"/>
        </w:tabs>
        <w:rPr>
          <w:rFonts w:ascii="Arial" w:hAnsi="Arial" w:cs="Arial"/>
          <w:sz w:val="24"/>
          <w:szCs w:val="24"/>
          <w:u w:val="single"/>
        </w:rPr>
      </w:pPr>
      <w:r w:rsidRPr="00B873CD">
        <w:rPr>
          <w:rFonts w:ascii="Arial" w:hAnsi="Arial" w:cs="Arial"/>
        </w:rPr>
        <w:br w:type="page"/>
      </w:r>
      <w:r w:rsidR="00221A14" w:rsidRPr="00B873CD">
        <w:rPr>
          <w:rFonts w:ascii="Arial" w:hAnsi="Arial" w:cs="Arial"/>
          <w:b/>
          <w:bCs/>
          <w:sz w:val="24"/>
          <w:szCs w:val="24"/>
        </w:rPr>
        <w:lastRenderedPageBreak/>
        <w:t>APPENDIX A</w:t>
      </w:r>
    </w:p>
    <w:p w14:paraId="1DB2905E" w14:textId="77777777" w:rsidR="00221A14" w:rsidRPr="00A71069" w:rsidRDefault="00221A14" w:rsidP="00221A14">
      <w:pPr>
        <w:jc w:val="center"/>
        <w:rPr>
          <w:rFonts w:ascii="Arial" w:hAnsi="Arial" w:cs="Arial"/>
          <w:bCs/>
          <w:sz w:val="24"/>
          <w:szCs w:val="24"/>
        </w:rPr>
      </w:pPr>
    </w:p>
    <w:p w14:paraId="66591D5E" w14:textId="77777777" w:rsidR="00221A14" w:rsidRPr="00A71069" w:rsidRDefault="00221A14" w:rsidP="00221A14">
      <w:pPr>
        <w:jc w:val="center"/>
        <w:rPr>
          <w:rFonts w:ascii="Arial" w:hAnsi="Arial" w:cs="Arial"/>
          <w:b/>
          <w:sz w:val="28"/>
          <w:szCs w:val="28"/>
        </w:rPr>
      </w:pPr>
      <w:r w:rsidRPr="00A71069">
        <w:rPr>
          <w:rFonts w:ascii="Arial" w:hAnsi="Arial" w:cs="Arial"/>
          <w:b/>
          <w:sz w:val="28"/>
          <w:szCs w:val="28"/>
        </w:rPr>
        <w:t xml:space="preserve">State of Maine </w:t>
      </w:r>
    </w:p>
    <w:p w14:paraId="03C89A56" w14:textId="1BE8CA24" w:rsidR="00221A14" w:rsidRPr="00A71069" w:rsidRDefault="00221A14" w:rsidP="00221A14">
      <w:pPr>
        <w:jc w:val="center"/>
        <w:rPr>
          <w:rFonts w:ascii="Arial" w:hAnsi="Arial" w:cs="Arial"/>
          <w:b/>
          <w:color w:val="FF0000"/>
          <w:sz w:val="28"/>
          <w:szCs w:val="28"/>
        </w:rPr>
      </w:pPr>
      <w:r w:rsidRPr="00A71069">
        <w:rPr>
          <w:rFonts w:ascii="Arial" w:hAnsi="Arial" w:cs="Arial"/>
          <w:b/>
          <w:sz w:val="28"/>
          <w:szCs w:val="28"/>
        </w:rPr>
        <w:t xml:space="preserve">Department of </w:t>
      </w:r>
      <w:r w:rsidR="00B63A62" w:rsidRPr="00F450AD">
        <w:rPr>
          <w:rFonts w:ascii="Arial" w:hAnsi="Arial" w:cs="Arial"/>
          <w:b/>
          <w:sz w:val="28"/>
          <w:szCs w:val="28"/>
        </w:rPr>
        <w:t>Environmental Protection</w:t>
      </w:r>
    </w:p>
    <w:p w14:paraId="41D57A08" w14:textId="1845447F" w:rsidR="00221A14" w:rsidRPr="00B873CD" w:rsidRDefault="00221A14" w:rsidP="00221A14">
      <w:pPr>
        <w:jc w:val="center"/>
        <w:outlineLvl w:val="1"/>
        <w:rPr>
          <w:rFonts w:ascii="Arial" w:hAnsi="Arial" w:cs="Arial"/>
          <w:b/>
          <w:bCs/>
          <w:sz w:val="28"/>
          <w:szCs w:val="28"/>
          <w:lang w:eastAsia="x-none"/>
        </w:rPr>
      </w:pPr>
      <w:r w:rsidRPr="00A71069">
        <w:rPr>
          <w:rFonts w:ascii="Arial" w:hAnsi="Arial" w:cs="Arial"/>
          <w:b/>
          <w:bCs/>
          <w:sz w:val="28"/>
          <w:szCs w:val="28"/>
          <w:lang w:val="x-none" w:eastAsia="x-none"/>
        </w:rPr>
        <w:t xml:space="preserve">PROPOSAL </w:t>
      </w:r>
      <w:r w:rsidR="00607F60">
        <w:rPr>
          <w:rFonts w:ascii="Arial" w:hAnsi="Arial" w:cs="Arial"/>
          <w:b/>
          <w:bCs/>
          <w:sz w:val="28"/>
          <w:szCs w:val="28"/>
          <w:lang w:eastAsia="x-none"/>
        </w:rPr>
        <w:t>FORM &amp; REQUIREMENTS</w:t>
      </w:r>
    </w:p>
    <w:p w14:paraId="35B765DD" w14:textId="7437C42F" w:rsidR="00221A14" w:rsidRPr="00A71069" w:rsidRDefault="00221A14" w:rsidP="00221A14">
      <w:pPr>
        <w:jc w:val="center"/>
        <w:rPr>
          <w:rFonts w:ascii="Arial" w:hAnsi="Arial" w:cs="Arial"/>
          <w:b/>
          <w:sz w:val="28"/>
          <w:szCs w:val="28"/>
        </w:rPr>
      </w:pPr>
      <w:r w:rsidRPr="00A71069">
        <w:rPr>
          <w:rFonts w:ascii="Arial" w:hAnsi="Arial" w:cs="Arial"/>
          <w:b/>
          <w:sz w:val="28"/>
          <w:szCs w:val="28"/>
        </w:rPr>
        <w:t>RFP#</w:t>
      </w:r>
      <w:r w:rsidR="00675399">
        <w:rPr>
          <w:rFonts w:ascii="Arial" w:hAnsi="Arial" w:cs="Arial"/>
          <w:b/>
          <w:sz w:val="28"/>
          <w:szCs w:val="28"/>
        </w:rPr>
        <w:t xml:space="preserve"> 202301011</w:t>
      </w:r>
    </w:p>
    <w:p w14:paraId="57CBAAC5" w14:textId="3033F133" w:rsidR="00221A14" w:rsidRPr="00675399" w:rsidRDefault="00820EA5" w:rsidP="00675399">
      <w:pPr>
        <w:jc w:val="center"/>
        <w:rPr>
          <w:rStyle w:val="InitialStyle"/>
          <w:rFonts w:ascii="Arial" w:hAnsi="Arial" w:cs="Arial"/>
          <w:b/>
          <w:bCs/>
          <w:color w:val="FF0000"/>
          <w:sz w:val="28"/>
          <w:szCs w:val="28"/>
          <w:u w:val="single"/>
        </w:rPr>
      </w:pPr>
      <w:r w:rsidRPr="00A71069">
        <w:rPr>
          <w:rStyle w:val="InitialStyle"/>
          <w:rFonts w:ascii="Arial" w:hAnsi="Arial" w:cs="Arial"/>
          <w:b/>
          <w:bCs/>
          <w:sz w:val="28"/>
          <w:szCs w:val="28"/>
          <w:u w:val="single"/>
        </w:rPr>
        <w:t>Pre-Qualified Vendor List fo</w:t>
      </w:r>
      <w:r w:rsidR="00675399">
        <w:rPr>
          <w:rStyle w:val="InitialStyle"/>
          <w:rFonts w:ascii="Arial" w:hAnsi="Arial" w:cs="Arial"/>
          <w:b/>
          <w:bCs/>
          <w:sz w:val="28"/>
          <w:szCs w:val="28"/>
          <w:u w:val="single"/>
        </w:rPr>
        <w:t xml:space="preserve">r </w:t>
      </w:r>
      <w:r w:rsidR="00500D13" w:rsidRPr="00F450AD">
        <w:rPr>
          <w:rStyle w:val="InitialStyle"/>
          <w:rFonts w:ascii="Arial" w:hAnsi="Arial" w:cs="Arial"/>
          <w:b/>
          <w:bCs/>
          <w:sz w:val="28"/>
          <w:szCs w:val="28"/>
          <w:u w:val="single"/>
        </w:rPr>
        <w:t>Home Heating Oil Tank Replacements</w:t>
      </w:r>
    </w:p>
    <w:p w14:paraId="2EC248A6" w14:textId="77777777" w:rsidR="00B873CD" w:rsidRPr="00A71069" w:rsidRDefault="00B873CD" w:rsidP="00221A14">
      <w:pPr>
        <w:jc w:val="center"/>
        <w:rPr>
          <w:rFonts w:ascii="Arial" w:hAnsi="Arial" w:cs="Arial"/>
          <w:b/>
          <w:sz w:val="28"/>
          <w:szCs w:val="28"/>
        </w:rPr>
      </w:pPr>
    </w:p>
    <w:p w14:paraId="10B6742D" w14:textId="77777777" w:rsidR="004B23F2" w:rsidRDefault="00607F60" w:rsidP="00607F60">
      <w:pPr>
        <w:jc w:val="center"/>
        <w:rPr>
          <w:rFonts w:ascii="Arial" w:hAnsi="Arial" w:cs="Arial"/>
          <w:sz w:val="24"/>
          <w:szCs w:val="24"/>
        </w:rPr>
      </w:pPr>
      <w:r>
        <w:rPr>
          <w:rFonts w:ascii="Arial" w:hAnsi="Arial" w:cs="Arial"/>
          <w:sz w:val="24"/>
          <w:szCs w:val="24"/>
        </w:rPr>
        <w:t xml:space="preserve">Embedded below is the Proposal Form, which includes instructions for submitting the proposal. </w:t>
      </w:r>
    </w:p>
    <w:p w14:paraId="33E1A613" w14:textId="77777777" w:rsidR="004B23F2" w:rsidRDefault="004B23F2" w:rsidP="00607F60">
      <w:pPr>
        <w:jc w:val="center"/>
        <w:rPr>
          <w:rFonts w:ascii="Arial" w:hAnsi="Arial" w:cs="Arial"/>
          <w:sz w:val="24"/>
          <w:szCs w:val="24"/>
        </w:rPr>
      </w:pPr>
    </w:p>
    <w:p w14:paraId="10D1777B" w14:textId="356F6EB3" w:rsidR="004C7CBE" w:rsidRDefault="006A3DF3" w:rsidP="004C7CBE">
      <w:pPr>
        <w:jc w:val="center"/>
        <w:rPr>
          <w:rFonts w:ascii="Arial" w:hAnsi="Arial" w:cs="Arial"/>
          <w:sz w:val="24"/>
          <w:szCs w:val="24"/>
        </w:rPr>
      </w:pPr>
      <w:r>
        <w:rPr>
          <w:rFonts w:ascii="Arial" w:hAnsi="Arial" w:cs="Arial"/>
          <w:sz w:val="24"/>
          <w:szCs w:val="24"/>
        </w:rPr>
        <w:t>Bidders must complete this form and submit it</w:t>
      </w:r>
      <w:r w:rsidR="004B23F2">
        <w:rPr>
          <w:rFonts w:ascii="Arial" w:hAnsi="Arial" w:cs="Arial"/>
          <w:sz w:val="24"/>
          <w:szCs w:val="24"/>
        </w:rPr>
        <w:t xml:space="preserve">, along with all </w:t>
      </w:r>
      <w:r w:rsidR="008E1D05">
        <w:rPr>
          <w:rFonts w:ascii="Arial" w:hAnsi="Arial" w:cs="Arial"/>
          <w:sz w:val="24"/>
          <w:szCs w:val="24"/>
        </w:rPr>
        <w:t>applicable attachments,</w:t>
      </w:r>
      <w:r>
        <w:rPr>
          <w:rFonts w:ascii="Arial" w:hAnsi="Arial" w:cs="Arial"/>
          <w:sz w:val="24"/>
          <w:szCs w:val="24"/>
        </w:rPr>
        <w:t xml:space="preserve"> according to the instructions </w:t>
      </w:r>
      <w:r w:rsidR="004C7CBE">
        <w:rPr>
          <w:rFonts w:ascii="Arial" w:hAnsi="Arial" w:cs="Arial"/>
          <w:sz w:val="24"/>
          <w:szCs w:val="24"/>
        </w:rPr>
        <w:t>in the form.</w:t>
      </w:r>
      <w:r w:rsidR="004C7CBE" w:rsidRPr="004C7CBE">
        <w:rPr>
          <w:rFonts w:ascii="Arial" w:hAnsi="Arial" w:cs="Arial"/>
          <w:sz w:val="24"/>
          <w:szCs w:val="24"/>
        </w:rPr>
        <w:t xml:space="preserve"> </w:t>
      </w:r>
      <w:r w:rsidR="004C7CBE">
        <w:rPr>
          <w:rFonts w:ascii="Arial" w:hAnsi="Arial" w:cs="Arial"/>
          <w:sz w:val="24"/>
          <w:szCs w:val="24"/>
        </w:rPr>
        <w:t xml:space="preserve">Bidders may complete the form electronically or by hand. </w:t>
      </w:r>
    </w:p>
    <w:p w14:paraId="359CC56A" w14:textId="4EE15464" w:rsidR="00607F60" w:rsidRDefault="00607F60" w:rsidP="00607F60">
      <w:pPr>
        <w:jc w:val="center"/>
        <w:rPr>
          <w:rFonts w:ascii="Arial" w:hAnsi="Arial" w:cs="Arial"/>
          <w:sz w:val="24"/>
          <w:szCs w:val="24"/>
        </w:rPr>
      </w:pPr>
    </w:p>
    <w:p w14:paraId="51766EA9" w14:textId="47801A3E" w:rsidR="006A3DF3" w:rsidRDefault="006A3DF3" w:rsidP="00607F60">
      <w:pPr>
        <w:jc w:val="center"/>
        <w:rPr>
          <w:rFonts w:ascii="Arial" w:hAnsi="Arial" w:cs="Arial"/>
          <w:sz w:val="24"/>
          <w:szCs w:val="24"/>
        </w:rPr>
      </w:pPr>
    </w:p>
    <w:p w14:paraId="6FAD4038" w14:textId="7E292362" w:rsidR="004C7CBE" w:rsidRDefault="006A3DF3" w:rsidP="00607F60">
      <w:pPr>
        <w:jc w:val="center"/>
        <w:rPr>
          <w:rFonts w:ascii="Arial" w:hAnsi="Arial" w:cs="Arial"/>
          <w:sz w:val="24"/>
          <w:szCs w:val="24"/>
        </w:rPr>
      </w:pPr>
      <w:r w:rsidRPr="004C7CBE">
        <w:rPr>
          <w:rFonts w:ascii="Arial" w:hAnsi="Arial" w:cs="Arial"/>
          <w:sz w:val="24"/>
          <w:szCs w:val="24"/>
          <w:u w:val="single"/>
        </w:rPr>
        <w:t xml:space="preserve">The </w:t>
      </w:r>
      <w:r w:rsidR="004C7CBE">
        <w:rPr>
          <w:rFonts w:ascii="Arial" w:hAnsi="Arial" w:cs="Arial"/>
          <w:sz w:val="24"/>
          <w:szCs w:val="24"/>
          <w:u w:val="single"/>
        </w:rPr>
        <w:t>Proposal Form</w:t>
      </w:r>
      <w:r w:rsidRPr="004C7CBE">
        <w:rPr>
          <w:rFonts w:ascii="Arial" w:hAnsi="Arial" w:cs="Arial"/>
          <w:sz w:val="24"/>
          <w:szCs w:val="24"/>
          <w:u w:val="single"/>
        </w:rPr>
        <w:t xml:space="preserve"> below may be accessed by double clicking on the icon</w:t>
      </w:r>
      <w:r w:rsidR="004D7BB1" w:rsidRPr="004C7CBE">
        <w:rPr>
          <w:rFonts w:ascii="Arial" w:hAnsi="Arial" w:cs="Arial"/>
          <w:sz w:val="24"/>
          <w:szCs w:val="24"/>
          <w:u w:val="single"/>
        </w:rPr>
        <w:t>.</w:t>
      </w:r>
      <w:r w:rsidR="004D7BB1">
        <w:rPr>
          <w:rFonts w:ascii="Arial" w:hAnsi="Arial" w:cs="Arial"/>
          <w:sz w:val="24"/>
          <w:szCs w:val="24"/>
        </w:rPr>
        <w:t xml:space="preserve"> </w:t>
      </w:r>
    </w:p>
    <w:p w14:paraId="45DDBD4A" w14:textId="531DF8E0" w:rsidR="006A3DF3" w:rsidRDefault="006A3DF3" w:rsidP="00607F60">
      <w:pPr>
        <w:jc w:val="center"/>
        <w:rPr>
          <w:rFonts w:ascii="Arial" w:hAnsi="Arial" w:cs="Arial"/>
          <w:sz w:val="24"/>
          <w:szCs w:val="24"/>
        </w:rPr>
      </w:pPr>
    </w:p>
    <w:bookmarkStart w:id="33" w:name="_MON_1734785448"/>
    <w:bookmarkEnd w:id="33"/>
    <w:p w14:paraId="3FE19738" w14:textId="51DBEEA8" w:rsidR="006A3DF3" w:rsidRPr="00607F60" w:rsidRDefault="004C7CBE" w:rsidP="00607F60">
      <w:pPr>
        <w:jc w:val="center"/>
        <w:rPr>
          <w:rFonts w:ascii="Arial" w:hAnsi="Arial" w:cs="Arial"/>
          <w:sz w:val="24"/>
          <w:szCs w:val="24"/>
        </w:rPr>
      </w:pPr>
      <w:r>
        <w:rPr>
          <w:rFonts w:ascii="Arial" w:hAnsi="Arial" w:cs="Arial"/>
          <w:sz w:val="24"/>
          <w:szCs w:val="24"/>
        </w:rPr>
        <w:object w:dxaOrig="1596" w:dyaOrig="1033" w14:anchorId="3A9869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5pt;height:52pt" o:ole="">
            <v:imagedata r:id="rId24" o:title=""/>
          </v:shape>
          <o:OLEObject Type="Embed" ProgID="Word.Document.12" ShapeID="_x0000_i1025" DrawAspect="Icon" ObjectID="_1737464748" r:id="rId25">
            <o:FieldCodes>\s</o:FieldCodes>
          </o:OLEObject>
        </w:object>
      </w:r>
    </w:p>
    <w:p w14:paraId="61E69E0B" w14:textId="3551217D" w:rsidR="00607F60" w:rsidRPr="00607F60" w:rsidRDefault="00607F60" w:rsidP="00607F60">
      <w:pPr>
        <w:jc w:val="center"/>
        <w:rPr>
          <w:rFonts w:ascii="Arial" w:hAnsi="Arial" w:cs="Arial"/>
          <w:sz w:val="24"/>
          <w:szCs w:val="24"/>
        </w:rPr>
      </w:pPr>
    </w:p>
    <w:p w14:paraId="73E59FEE" w14:textId="5D049F36" w:rsidR="00FE4BEB" w:rsidRPr="00A71069" w:rsidRDefault="00E65157" w:rsidP="007D618A">
      <w:pPr>
        <w:pStyle w:val="DefaultText"/>
        <w:rPr>
          <w:rFonts w:ascii="Arial" w:hAnsi="Arial" w:cs="Arial"/>
          <w:b/>
        </w:rPr>
      </w:pPr>
      <w:r w:rsidRPr="00A71069">
        <w:rPr>
          <w:rFonts w:ascii="Arial" w:hAnsi="Arial" w:cs="Arial"/>
        </w:rPr>
        <w:br w:type="page"/>
      </w:r>
      <w:r w:rsidR="007D618A" w:rsidRPr="00A71069">
        <w:rPr>
          <w:rFonts w:ascii="Arial" w:hAnsi="Arial" w:cs="Arial"/>
          <w:b/>
        </w:rPr>
        <w:lastRenderedPageBreak/>
        <w:t xml:space="preserve"> </w:t>
      </w:r>
      <w:r w:rsidR="00FE4BEB" w:rsidRPr="00A71069">
        <w:rPr>
          <w:rFonts w:ascii="Arial" w:hAnsi="Arial" w:cs="Arial"/>
          <w:b/>
        </w:rPr>
        <w:t>APPENDIX</w:t>
      </w:r>
      <w:r w:rsidRPr="00A71069">
        <w:rPr>
          <w:rFonts w:ascii="Arial" w:hAnsi="Arial" w:cs="Arial"/>
          <w:b/>
        </w:rPr>
        <w:t xml:space="preserve"> </w:t>
      </w:r>
      <w:r w:rsidR="00245D0C">
        <w:rPr>
          <w:rFonts w:ascii="Arial" w:hAnsi="Arial" w:cs="Arial"/>
          <w:b/>
        </w:rPr>
        <w:t>B</w:t>
      </w:r>
    </w:p>
    <w:p w14:paraId="4B3572AF" w14:textId="77777777" w:rsidR="00FE4BEB" w:rsidRPr="00A71069"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5C7D7BEA" w14:textId="77777777" w:rsidR="00FE4BEB" w:rsidRPr="00A71069" w:rsidRDefault="00FE4BEB" w:rsidP="00FE4BEB">
      <w:pPr>
        <w:jc w:val="center"/>
        <w:rPr>
          <w:rFonts w:ascii="Arial" w:hAnsi="Arial" w:cs="Arial"/>
          <w:b/>
          <w:sz w:val="24"/>
          <w:szCs w:val="24"/>
        </w:rPr>
      </w:pPr>
      <w:r w:rsidRPr="00A71069">
        <w:rPr>
          <w:rFonts w:ascii="Arial" w:hAnsi="Arial" w:cs="Arial"/>
          <w:b/>
          <w:sz w:val="28"/>
          <w:szCs w:val="28"/>
        </w:rPr>
        <w:t xml:space="preserve">State of Maine </w:t>
      </w:r>
    </w:p>
    <w:p w14:paraId="55079FC4" w14:textId="5D329115" w:rsidR="00FE4BEB" w:rsidRPr="00A71069" w:rsidRDefault="00FE4BEB" w:rsidP="00FE4BEB">
      <w:pPr>
        <w:widowControl/>
        <w:jc w:val="center"/>
        <w:rPr>
          <w:rStyle w:val="InitialStyle"/>
          <w:rFonts w:ascii="Arial" w:hAnsi="Arial" w:cs="Arial"/>
          <w:b/>
          <w:color w:val="FF0000"/>
          <w:sz w:val="28"/>
          <w:szCs w:val="28"/>
        </w:rPr>
      </w:pPr>
      <w:r w:rsidRPr="00A71069">
        <w:rPr>
          <w:rFonts w:ascii="Arial" w:hAnsi="Arial" w:cs="Arial"/>
          <w:b/>
          <w:bCs/>
          <w:sz w:val="28"/>
          <w:szCs w:val="28"/>
        </w:rPr>
        <w:t xml:space="preserve">Department of </w:t>
      </w:r>
      <w:r w:rsidR="007347A7" w:rsidRPr="00AF3636">
        <w:rPr>
          <w:rStyle w:val="InitialStyle"/>
          <w:rFonts w:ascii="Arial" w:hAnsi="Arial" w:cs="Arial"/>
          <w:b/>
          <w:sz w:val="28"/>
          <w:szCs w:val="28"/>
        </w:rPr>
        <w:t>Environmental Protection</w:t>
      </w:r>
    </w:p>
    <w:p w14:paraId="2089014A" w14:textId="77777777" w:rsidR="00FE4BEB" w:rsidRPr="00A71069" w:rsidRDefault="00FE4BEB" w:rsidP="00FE4BEB">
      <w:pPr>
        <w:jc w:val="center"/>
        <w:outlineLvl w:val="1"/>
        <w:rPr>
          <w:rFonts w:ascii="Arial" w:hAnsi="Arial" w:cs="Arial"/>
          <w:b/>
          <w:bCs/>
          <w:sz w:val="28"/>
          <w:szCs w:val="28"/>
        </w:rPr>
      </w:pPr>
      <w:r w:rsidRPr="00A71069">
        <w:rPr>
          <w:rFonts w:ascii="Arial" w:hAnsi="Arial" w:cs="Arial"/>
          <w:b/>
          <w:bCs/>
          <w:sz w:val="28"/>
          <w:szCs w:val="28"/>
        </w:rPr>
        <w:t>SUBMITTED QUESTIONS FORM</w:t>
      </w:r>
    </w:p>
    <w:p w14:paraId="43033A9E" w14:textId="5C0E7013" w:rsidR="00FE4BEB" w:rsidRPr="00A71069" w:rsidRDefault="00FE4BEB" w:rsidP="00FE4BEB">
      <w:pPr>
        <w:pStyle w:val="DefaultText"/>
        <w:jc w:val="center"/>
        <w:rPr>
          <w:rStyle w:val="InitialStyle"/>
          <w:rFonts w:ascii="Arial" w:hAnsi="Arial" w:cs="Arial"/>
          <w:b/>
          <w:sz w:val="28"/>
          <w:szCs w:val="28"/>
        </w:rPr>
      </w:pPr>
      <w:r w:rsidRPr="00A71069">
        <w:rPr>
          <w:rStyle w:val="InitialStyle"/>
          <w:rFonts w:ascii="Arial" w:hAnsi="Arial" w:cs="Arial"/>
          <w:b/>
          <w:sz w:val="28"/>
          <w:szCs w:val="28"/>
        </w:rPr>
        <w:t>RFP</w:t>
      </w:r>
      <w:r w:rsidR="00675399">
        <w:rPr>
          <w:rStyle w:val="InitialStyle"/>
          <w:rFonts w:ascii="Arial" w:hAnsi="Arial" w:cs="Arial"/>
          <w:b/>
          <w:sz w:val="28"/>
          <w:szCs w:val="28"/>
        </w:rPr>
        <w:t># 202301011</w:t>
      </w:r>
    </w:p>
    <w:p w14:paraId="6DEC84DB" w14:textId="4723441B" w:rsidR="00FE4BEB" w:rsidRPr="00675399" w:rsidRDefault="00820EA5" w:rsidP="00675399">
      <w:pPr>
        <w:pStyle w:val="DefaultText"/>
        <w:jc w:val="center"/>
        <w:rPr>
          <w:rStyle w:val="InitialStyle"/>
          <w:rFonts w:ascii="Arial" w:hAnsi="Arial" w:cs="Arial"/>
          <w:b/>
          <w:bCs/>
          <w:sz w:val="28"/>
          <w:szCs w:val="28"/>
          <w:u w:val="single"/>
        </w:rPr>
      </w:pPr>
      <w:r w:rsidRPr="00A71069">
        <w:rPr>
          <w:rStyle w:val="InitialStyle"/>
          <w:rFonts w:ascii="Arial" w:hAnsi="Arial" w:cs="Arial"/>
          <w:b/>
          <w:bCs/>
          <w:sz w:val="28"/>
          <w:szCs w:val="28"/>
          <w:u w:val="single"/>
        </w:rPr>
        <w:t>Pre-Qualified Vendor List for</w:t>
      </w:r>
      <w:r w:rsidR="00675399">
        <w:rPr>
          <w:rStyle w:val="InitialStyle"/>
          <w:rFonts w:ascii="Arial" w:hAnsi="Arial" w:cs="Arial"/>
          <w:b/>
          <w:bCs/>
          <w:sz w:val="28"/>
          <w:szCs w:val="28"/>
          <w:u w:val="single"/>
        </w:rPr>
        <w:t xml:space="preserve"> </w:t>
      </w:r>
      <w:r w:rsidR="007347A7" w:rsidRPr="00AF3636">
        <w:rPr>
          <w:rStyle w:val="InitialStyle"/>
          <w:rFonts w:ascii="Arial" w:hAnsi="Arial" w:cs="Arial"/>
          <w:b/>
          <w:bCs/>
          <w:sz w:val="28"/>
          <w:szCs w:val="28"/>
          <w:u w:val="single"/>
        </w:rPr>
        <w:t>Home Heating Oil Tank Replacements</w:t>
      </w:r>
    </w:p>
    <w:p w14:paraId="25B1AE03" w14:textId="77777777" w:rsidR="00FE4BEB" w:rsidRPr="00A71069"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2C6D64A9" w14:textId="77777777" w:rsidR="00FE4BEB" w:rsidRPr="00A71069"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1044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2610"/>
        <w:gridCol w:w="7830"/>
      </w:tblGrid>
      <w:tr w:rsidR="00FE4BEB" w:rsidRPr="00A71069" w14:paraId="20562868" w14:textId="77777777" w:rsidTr="00292D47">
        <w:trPr>
          <w:cantSplit/>
          <w:trHeight w:val="438"/>
        </w:trPr>
        <w:tc>
          <w:tcPr>
            <w:tcW w:w="2610" w:type="dxa"/>
            <w:tcBorders>
              <w:top w:val="double" w:sz="4" w:space="0" w:color="auto"/>
              <w:bottom w:val="double" w:sz="4" w:space="0" w:color="auto"/>
            </w:tcBorders>
            <w:shd w:val="clear" w:color="auto" w:fill="C6D9F1"/>
            <w:vAlign w:val="center"/>
          </w:tcPr>
          <w:p w14:paraId="7BBB6A61" w14:textId="77777777" w:rsidR="00FE4BEB" w:rsidRPr="00A71069" w:rsidRDefault="00FE4BEB" w:rsidP="00C379F0">
            <w:pPr>
              <w:pStyle w:val="DefaultText"/>
              <w:rPr>
                <w:rStyle w:val="InitialStyle"/>
                <w:rFonts w:ascii="Arial" w:hAnsi="Arial" w:cs="Arial"/>
                <w:b/>
              </w:rPr>
            </w:pPr>
            <w:r w:rsidRPr="00A71069">
              <w:rPr>
                <w:rStyle w:val="InitialStyle"/>
                <w:rFonts w:ascii="Arial" w:hAnsi="Arial" w:cs="Arial"/>
                <w:b/>
              </w:rPr>
              <w:t>Organization Name:</w:t>
            </w:r>
          </w:p>
        </w:tc>
        <w:tc>
          <w:tcPr>
            <w:tcW w:w="7830" w:type="dxa"/>
            <w:vAlign w:val="center"/>
          </w:tcPr>
          <w:p w14:paraId="5FECF3E9" w14:textId="77777777" w:rsidR="00FE4BEB" w:rsidRPr="00A71069" w:rsidRDefault="00FE4BEB" w:rsidP="00C379F0">
            <w:pPr>
              <w:pStyle w:val="DefaultText"/>
              <w:rPr>
                <w:rStyle w:val="InitialStyle"/>
                <w:rFonts w:ascii="Arial" w:hAnsi="Arial" w:cs="Arial"/>
                <w:b/>
              </w:rPr>
            </w:pPr>
          </w:p>
        </w:tc>
      </w:tr>
    </w:tbl>
    <w:p w14:paraId="2458F3CD" w14:textId="77777777" w:rsidR="00FE4BEB" w:rsidRPr="00A71069"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038DC708" w14:textId="77777777" w:rsidR="00357B21" w:rsidRPr="00A71069" w:rsidRDefault="00357B21"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430"/>
        <w:gridCol w:w="8010"/>
      </w:tblGrid>
      <w:tr w:rsidR="00FE4BEB" w:rsidRPr="00A71069" w14:paraId="71EC88C3" w14:textId="77777777" w:rsidTr="00C379F0">
        <w:trPr>
          <w:trHeight w:val="348"/>
        </w:trPr>
        <w:tc>
          <w:tcPr>
            <w:tcW w:w="2430" w:type="dxa"/>
            <w:tcBorders>
              <w:top w:val="double" w:sz="4" w:space="0" w:color="auto"/>
              <w:bottom w:val="double" w:sz="4" w:space="0" w:color="auto"/>
            </w:tcBorders>
            <w:shd w:val="clear" w:color="auto" w:fill="C6D9F1"/>
            <w:vAlign w:val="center"/>
          </w:tcPr>
          <w:p w14:paraId="7119434A"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A71069">
              <w:rPr>
                <w:rFonts w:ascii="Arial" w:hAnsi="Arial" w:cs="Arial"/>
                <w:b/>
              </w:rPr>
              <w:t>RFP Section &amp; Page Number</w:t>
            </w:r>
          </w:p>
        </w:tc>
        <w:tc>
          <w:tcPr>
            <w:tcW w:w="8010" w:type="dxa"/>
            <w:tcBorders>
              <w:top w:val="double" w:sz="4" w:space="0" w:color="auto"/>
              <w:bottom w:val="double" w:sz="4" w:space="0" w:color="auto"/>
            </w:tcBorders>
            <w:shd w:val="clear" w:color="auto" w:fill="C6D9F1"/>
            <w:vAlign w:val="center"/>
          </w:tcPr>
          <w:p w14:paraId="71374F5D"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A71069">
              <w:rPr>
                <w:rFonts w:ascii="Arial" w:hAnsi="Arial" w:cs="Arial"/>
                <w:b/>
              </w:rPr>
              <w:t>Question</w:t>
            </w:r>
          </w:p>
        </w:tc>
      </w:tr>
      <w:tr w:rsidR="00FE4BEB" w:rsidRPr="00A71069" w14:paraId="0D9CB557" w14:textId="77777777" w:rsidTr="00C379F0">
        <w:tc>
          <w:tcPr>
            <w:tcW w:w="2430" w:type="dxa"/>
            <w:tcBorders>
              <w:top w:val="double" w:sz="4" w:space="0" w:color="auto"/>
            </w:tcBorders>
            <w:shd w:val="clear" w:color="auto" w:fill="auto"/>
            <w:vAlign w:val="center"/>
          </w:tcPr>
          <w:p w14:paraId="1A4782EC"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tcBorders>
              <w:top w:val="double" w:sz="4" w:space="0" w:color="auto"/>
            </w:tcBorders>
            <w:shd w:val="clear" w:color="auto" w:fill="auto"/>
            <w:vAlign w:val="center"/>
          </w:tcPr>
          <w:p w14:paraId="447668BB"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A71069" w14:paraId="6275E72B" w14:textId="77777777" w:rsidTr="00C379F0">
        <w:tc>
          <w:tcPr>
            <w:tcW w:w="2430" w:type="dxa"/>
            <w:shd w:val="clear" w:color="auto" w:fill="auto"/>
            <w:vAlign w:val="center"/>
          </w:tcPr>
          <w:p w14:paraId="4FE57131"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3034538C"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A71069" w14:paraId="3FFA268A" w14:textId="77777777" w:rsidTr="00C379F0">
        <w:tc>
          <w:tcPr>
            <w:tcW w:w="2430" w:type="dxa"/>
            <w:shd w:val="clear" w:color="auto" w:fill="auto"/>
            <w:vAlign w:val="center"/>
          </w:tcPr>
          <w:p w14:paraId="60323722"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0179FD61"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A71069" w14:paraId="535B2EB1" w14:textId="77777777" w:rsidTr="00C379F0">
        <w:tc>
          <w:tcPr>
            <w:tcW w:w="2430" w:type="dxa"/>
            <w:shd w:val="clear" w:color="auto" w:fill="auto"/>
            <w:vAlign w:val="center"/>
          </w:tcPr>
          <w:p w14:paraId="7AA54DBA"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32A3DCD2"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A71069" w14:paraId="5949B08C" w14:textId="77777777" w:rsidTr="00C379F0">
        <w:tc>
          <w:tcPr>
            <w:tcW w:w="2430" w:type="dxa"/>
            <w:shd w:val="clear" w:color="auto" w:fill="auto"/>
            <w:vAlign w:val="center"/>
          </w:tcPr>
          <w:p w14:paraId="6C1B244D"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684C7C4E"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A71069" w14:paraId="7DF599ED" w14:textId="77777777" w:rsidTr="00C379F0">
        <w:tc>
          <w:tcPr>
            <w:tcW w:w="2430" w:type="dxa"/>
            <w:shd w:val="clear" w:color="auto" w:fill="auto"/>
            <w:vAlign w:val="center"/>
          </w:tcPr>
          <w:p w14:paraId="7B06E07E"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51DF48B8"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A71069" w14:paraId="4F3CC936" w14:textId="77777777" w:rsidTr="00C379F0">
        <w:tc>
          <w:tcPr>
            <w:tcW w:w="2430" w:type="dxa"/>
            <w:shd w:val="clear" w:color="auto" w:fill="auto"/>
            <w:vAlign w:val="center"/>
          </w:tcPr>
          <w:p w14:paraId="521F0631"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0B3D71A0"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A71069" w14:paraId="5C344825" w14:textId="77777777" w:rsidTr="00C379F0">
        <w:tc>
          <w:tcPr>
            <w:tcW w:w="2430" w:type="dxa"/>
            <w:shd w:val="clear" w:color="auto" w:fill="auto"/>
            <w:vAlign w:val="center"/>
          </w:tcPr>
          <w:p w14:paraId="69FFFE65"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1CCF6A78"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A71069" w14:paraId="2B2EBF68" w14:textId="77777777" w:rsidTr="00C379F0">
        <w:tc>
          <w:tcPr>
            <w:tcW w:w="2430" w:type="dxa"/>
            <w:shd w:val="clear" w:color="auto" w:fill="auto"/>
            <w:vAlign w:val="center"/>
          </w:tcPr>
          <w:p w14:paraId="5CC0A961"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662EC454"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A71069" w14:paraId="001BA295" w14:textId="77777777" w:rsidTr="00C379F0">
        <w:tc>
          <w:tcPr>
            <w:tcW w:w="2430" w:type="dxa"/>
            <w:shd w:val="clear" w:color="auto" w:fill="auto"/>
            <w:vAlign w:val="center"/>
          </w:tcPr>
          <w:p w14:paraId="3B71BA0B"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14FB19DB"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A71069" w14:paraId="40750B47" w14:textId="77777777" w:rsidTr="00C379F0">
        <w:tc>
          <w:tcPr>
            <w:tcW w:w="2430" w:type="dxa"/>
            <w:shd w:val="clear" w:color="auto" w:fill="auto"/>
            <w:vAlign w:val="center"/>
          </w:tcPr>
          <w:p w14:paraId="3F38CE33"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014B4A7B"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A71069" w14:paraId="188AE7E1" w14:textId="77777777" w:rsidTr="00C379F0">
        <w:tc>
          <w:tcPr>
            <w:tcW w:w="2430" w:type="dxa"/>
            <w:shd w:val="clear" w:color="auto" w:fill="auto"/>
            <w:vAlign w:val="center"/>
          </w:tcPr>
          <w:p w14:paraId="653E7E48"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297F6D25"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A71069" w14:paraId="02C2C662" w14:textId="77777777" w:rsidTr="00C379F0">
        <w:tc>
          <w:tcPr>
            <w:tcW w:w="2430" w:type="dxa"/>
            <w:shd w:val="clear" w:color="auto" w:fill="auto"/>
            <w:vAlign w:val="center"/>
          </w:tcPr>
          <w:p w14:paraId="23EE6880"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0C2BAE1A"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A71069" w14:paraId="3A2C0617" w14:textId="77777777" w:rsidTr="00C379F0">
        <w:tc>
          <w:tcPr>
            <w:tcW w:w="2430" w:type="dxa"/>
            <w:shd w:val="clear" w:color="auto" w:fill="auto"/>
            <w:vAlign w:val="center"/>
          </w:tcPr>
          <w:p w14:paraId="05415427"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364618A3"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A71069" w14:paraId="7517A832" w14:textId="77777777" w:rsidTr="00357B21">
        <w:tc>
          <w:tcPr>
            <w:tcW w:w="2430" w:type="dxa"/>
            <w:tcBorders>
              <w:bottom w:val="single" w:sz="4" w:space="0" w:color="auto"/>
            </w:tcBorders>
            <w:shd w:val="clear" w:color="auto" w:fill="auto"/>
            <w:vAlign w:val="center"/>
          </w:tcPr>
          <w:p w14:paraId="45F26597"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tcBorders>
              <w:bottom w:val="single" w:sz="4" w:space="0" w:color="auto"/>
            </w:tcBorders>
            <w:shd w:val="clear" w:color="auto" w:fill="auto"/>
            <w:vAlign w:val="center"/>
          </w:tcPr>
          <w:p w14:paraId="7F302566"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A71069" w14:paraId="0745A1AE" w14:textId="77777777" w:rsidTr="00357B21">
        <w:trPr>
          <w:trHeight w:val="152"/>
        </w:trPr>
        <w:tc>
          <w:tcPr>
            <w:tcW w:w="2430" w:type="dxa"/>
            <w:tcBorders>
              <w:top w:val="single" w:sz="4" w:space="0" w:color="auto"/>
              <w:bottom w:val="double" w:sz="4" w:space="0" w:color="auto"/>
            </w:tcBorders>
            <w:shd w:val="clear" w:color="auto" w:fill="auto"/>
            <w:vAlign w:val="center"/>
          </w:tcPr>
          <w:p w14:paraId="279C86F8"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tcBorders>
              <w:top w:val="single" w:sz="4" w:space="0" w:color="auto"/>
              <w:bottom w:val="double" w:sz="4" w:space="0" w:color="auto"/>
            </w:tcBorders>
            <w:shd w:val="clear" w:color="auto" w:fill="auto"/>
            <w:vAlign w:val="center"/>
          </w:tcPr>
          <w:p w14:paraId="3AF294DC"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155836F4" w14:textId="77777777" w:rsidR="00FE4BEB" w:rsidRPr="00A71069" w:rsidRDefault="00FE4BEB" w:rsidP="00FE4BEB">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rPr>
      </w:pPr>
    </w:p>
    <w:p w14:paraId="7440DE98" w14:textId="77777777" w:rsidR="00357B21" w:rsidRPr="00A71069" w:rsidRDefault="00357B21" w:rsidP="00FE4BEB">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i/>
        </w:rPr>
      </w:pPr>
    </w:p>
    <w:p w14:paraId="77A850A5" w14:textId="77777777" w:rsidR="00FE4BEB" w:rsidRPr="00A71069" w:rsidRDefault="00FE4BEB" w:rsidP="00FE4BEB">
      <w:pPr>
        <w:pStyle w:val="DefaultText"/>
        <w:widowControl/>
        <w:tabs>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right="-360"/>
        <w:rPr>
          <w:rFonts w:ascii="Arial" w:hAnsi="Arial" w:cs="Arial"/>
          <w:i/>
        </w:rPr>
      </w:pPr>
      <w:r w:rsidRPr="00A71069">
        <w:rPr>
          <w:rFonts w:ascii="Arial" w:hAnsi="Arial" w:cs="Arial"/>
          <w:i/>
        </w:rPr>
        <w:t>* If a question is not related to any section of the RFP, state “N/A” under “RFP Section &amp; Page Number”.</w:t>
      </w:r>
    </w:p>
    <w:p w14:paraId="0F2ACBA5" w14:textId="77777777" w:rsidR="00FE4BEB" w:rsidRPr="00A71069" w:rsidRDefault="00521FD1" w:rsidP="00FE4BEB">
      <w:pPr>
        <w:pStyle w:val="DefaultText"/>
        <w:widowControl/>
        <w:tabs>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A71069">
        <w:rPr>
          <w:rFonts w:ascii="Arial" w:hAnsi="Arial" w:cs="Arial"/>
          <w:i/>
        </w:rPr>
        <w:t>** Add additional rows</w:t>
      </w:r>
      <w:r w:rsidR="00FE4BEB" w:rsidRPr="00A71069">
        <w:rPr>
          <w:rFonts w:ascii="Arial" w:hAnsi="Arial" w:cs="Arial"/>
          <w:i/>
        </w:rPr>
        <w:t>, if necessary.</w:t>
      </w:r>
    </w:p>
    <w:p w14:paraId="77D33C99" w14:textId="77777777" w:rsidR="00EF68D8" w:rsidRPr="00A71069" w:rsidRDefault="00EF68D8" w:rsidP="00BC37D4">
      <w:pPr>
        <w:pStyle w:val="DefaultText"/>
        <w:rPr>
          <w:rFonts w:ascii="Arial" w:hAnsi="Arial" w:cs="Arial"/>
          <w:color w:val="000000"/>
        </w:rPr>
      </w:pPr>
    </w:p>
    <w:sectPr w:rsidR="00EF68D8" w:rsidRPr="00A71069" w:rsidSect="007D50B8">
      <w:footerReference w:type="default" r:id="rId26"/>
      <w:pgSz w:w="12240" w:h="15840" w:code="1"/>
      <w:pgMar w:top="720" w:right="1080" w:bottom="432" w:left="1080" w:header="432" w:footer="288"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936B7" w14:textId="77777777" w:rsidR="00503306" w:rsidRDefault="00503306">
      <w:r>
        <w:separator/>
      </w:r>
    </w:p>
  </w:endnote>
  <w:endnote w:type="continuationSeparator" w:id="0">
    <w:p w14:paraId="3D3A82CA" w14:textId="77777777" w:rsidR="00503306" w:rsidRDefault="00503306">
      <w:r>
        <w:continuationSeparator/>
      </w:r>
    </w:p>
  </w:endnote>
  <w:endnote w:type="continuationNotice" w:id="1">
    <w:p w14:paraId="2346A841" w14:textId="77777777" w:rsidR="00503306" w:rsidRDefault="005033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altName w:val="Times New Roman"/>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0CEF8" w14:textId="77777777" w:rsidR="00F71179" w:rsidRPr="003F6549" w:rsidRDefault="00F71179">
    <w:pPr>
      <w:pStyle w:val="Footer"/>
      <w:framePr w:wrap="around" w:vAnchor="text" w:hAnchor="margin" w:xAlign="right" w:y="1"/>
      <w:jc w:val="both"/>
      <w:rPr>
        <w:rStyle w:val="PageNumber"/>
        <w:rFonts w:ascii="Arial" w:hAnsi="Arial" w:cs="Arial"/>
      </w:rPr>
    </w:pPr>
    <w:r w:rsidRPr="003F6549">
      <w:rPr>
        <w:rStyle w:val="PageNumber"/>
        <w:rFonts w:ascii="Arial" w:hAnsi="Arial" w:cs="Arial"/>
      </w:rPr>
      <w:fldChar w:fldCharType="begin"/>
    </w:r>
    <w:r w:rsidRPr="003F6549">
      <w:rPr>
        <w:rStyle w:val="PageNumber"/>
        <w:rFonts w:ascii="Arial" w:hAnsi="Arial" w:cs="Arial"/>
      </w:rPr>
      <w:instrText xml:space="preserve">PAGE  </w:instrText>
    </w:r>
    <w:r w:rsidRPr="003F6549">
      <w:rPr>
        <w:rStyle w:val="PageNumber"/>
        <w:rFonts w:ascii="Arial" w:hAnsi="Arial" w:cs="Arial"/>
      </w:rPr>
      <w:fldChar w:fldCharType="separate"/>
    </w:r>
    <w:r w:rsidR="009027CB" w:rsidRPr="003F6549">
      <w:rPr>
        <w:rStyle w:val="PageNumber"/>
        <w:rFonts w:ascii="Arial" w:hAnsi="Arial" w:cs="Arial"/>
        <w:noProof/>
      </w:rPr>
      <w:t>13</w:t>
    </w:r>
    <w:r w:rsidRPr="003F6549">
      <w:rPr>
        <w:rStyle w:val="PageNumber"/>
        <w:rFonts w:ascii="Arial" w:hAnsi="Arial" w:cs="Arial"/>
      </w:rPr>
      <w:fldChar w:fldCharType="end"/>
    </w:r>
  </w:p>
  <w:p w14:paraId="36D186A1" w14:textId="1F26A21C" w:rsidR="00055F6C" w:rsidRPr="00055F6C" w:rsidRDefault="00F71179" w:rsidP="00124485">
    <w:pPr>
      <w:pStyle w:val="DefaultText"/>
      <w:ind w:right="360"/>
      <w:rPr>
        <w:rStyle w:val="InitialStyle"/>
        <w:rFonts w:ascii="Arial" w:hAnsi="Arial" w:cs="Arial"/>
      </w:rPr>
    </w:pPr>
    <w:r w:rsidRPr="00613CEE">
      <w:rPr>
        <w:rFonts w:ascii="Arial" w:hAnsi="Arial" w:cs="Arial"/>
      </w:rPr>
      <w:t>State of Maine RFP#</w:t>
    </w:r>
    <w:r w:rsidR="00AE6DCA">
      <w:rPr>
        <w:rFonts w:ascii="Arial" w:hAnsi="Arial" w:cs="Arial"/>
      </w:rPr>
      <w:t xml:space="preserve"> 202</w:t>
    </w:r>
    <w:r w:rsidR="00055F6C">
      <w:rPr>
        <w:rFonts w:ascii="Arial" w:hAnsi="Arial" w:cs="Arial"/>
      </w:rPr>
      <w:t>301011</w:t>
    </w:r>
  </w:p>
  <w:p w14:paraId="7E2B5231" w14:textId="18BBE37C" w:rsidR="00E72668" w:rsidRPr="00613CEE" w:rsidRDefault="00B63CD2" w:rsidP="00124485">
    <w:pPr>
      <w:pStyle w:val="DefaultText"/>
      <w:ind w:right="360"/>
      <w:rPr>
        <w:rFonts w:ascii="Arial" w:hAnsi="Arial" w:cs="Arial"/>
      </w:rPr>
    </w:pPr>
    <w:r>
      <w:rPr>
        <w:rStyle w:val="InitialStyle"/>
        <w:rFonts w:ascii="Arial" w:hAnsi="Arial" w:cs="Arial"/>
        <w:bCs/>
      </w:rPr>
      <w:t xml:space="preserve">Revised </w:t>
    </w:r>
    <w:r w:rsidR="00706C5C">
      <w:rPr>
        <w:rStyle w:val="InitialStyle"/>
        <w:rFonts w:ascii="Arial" w:hAnsi="Arial" w:cs="Arial"/>
        <w:bCs/>
      </w:rPr>
      <w:t>9/15</w:t>
    </w:r>
    <w:r>
      <w:rPr>
        <w:rStyle w:val="InitialStyle"/>
        <w:rFonts w:ascii="Arial" w:hAnsi="Arial" w:cs="Arial"/>
        <w:bCs/>
      </w:rPr>
      <w:t>/2021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87560" w14:textId="77777777" w:rsidR="00503306" w:rsidRDefault="00503306">
      <w:r>
        <w:separator/>
      </w:r>
    </w:p>
  </w:footnote>
  <w:footnote w:type="continuationSeparator" w:id="0">
    <w:p w14:paraId="46C29D78" w14:textId="77777777" w:rsidR="00503306" w:rsidRDefault="00503306">
      <w:r>
        <w:continuationSeparator/>
      </w:r>
    </w:p>
  </w:footnote>
  <w:footnote w:type="continuationNotice" w:id="1">
    <w:p w14:paraId="69405303" w14:textId="77777777" w:rsidR="00503306" w:rsidRDefault="0050330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24A0962"/>
    <w:multiLevelType w:val="multilevel"/>
    <w:tmpl w:val="621C5574"/>
    <w:styleLink w:val="Style1"/>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 w15:restartNumberingAfterBreak="0">
    <w:nsid w:val="035D2F1C"/>
    <w:multiLevelType w:val="hybridMultilevel"/>
    <w:tmpl w:val="D2F451E6"/>
    <w:lvl w:ilvl="0" w:tplc="04090019">
      <w:start w:val="1"/>
      <w:numFmt w:val="lowerLetter"/>
      <w:lvlText w:val="%1."/>
      <w:lvlJc w:val="left"/>
      <w:pPr>
        <w:ind w:left="720" w:hanging="360"/>
      </w:pPr>
    </w:lvl>
    <w:lvl w:ilvl="1" w:tplc="7DE88FD0">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5C035DD"/>
    <w:multiLevelType w:val="hybridMultilevel"/>
    <w:tmpl w:val="F91E7F20"/>
    <w:lvl w:ilvl="0" w:tplc="2BBAECF2">
      <w:start w:val="1"/>
      <w:numFmt w:val="decimal"/>
      <w:lvlText w:val="%1."/>
      <w:lvlJc w:val="left"/>
      <w:pPr>
        <w:ind w:left="1080" w:hanging="360"/>
      </w:pPr>
      <w:rPr>
        <w:rFonts w:hint="default"/>
        <w:b/>
        <w:sz w:val="24"/>
        <w:szCs w:val="24"/>
      </w:rPr>
    </w:lvl>
    <w:lvl w:ilvl="1" w:tplc="543E6290">
      <w:start w:val="1"/>
      <w:numFmt w:val="decimal"/>
      <w:lvlText w:val="%2."/>
      <w:lvlJc w:val="left"/>
      <w:pPr>
        <w:ind w:left="1800" w:hanging="360"/>
      </w:pPr>
      <w:rPr>
        <w:b/>
        <w:bCs/>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66D4441"/>
    <w:multiLevelType w:val="hybridMultilevel"/>
    <w:tmpl w:val="4C54804A"/>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0D5E7897"/>
    <w:multiLevelType w:val="hybridMultilevel"/>
    <w:tmpl w:val="38CA0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F857FE"/>
    <w:multiLevelType w:val="hybridMultilevel"/>
    <w:tmpl w:val="26784410"/>
    <w:lvl w:ilvl="0" w:tplc="72D4A992">
      <w:start w:val="1"/>
      <w:numFmt w:val="upperLetter"/>
      <w:lvlText w:val="%1."/>
      <w:lvlJc w:val="left"/>
      <w:pPr>
        <w:ind w:left="540" w:hanging="360"/>
      </w:pPr>
      <w:rPr>
        <w:rFonts w:ascii="Arial" w:hAnsi="Arial" w:cs="Arial" w:hint="default"/>
        <w:b/>
      </w:rPr>
    </w:lvl>
    <w:lvl w:ilvl="1" w:tplc="B1F4801E">
      <w:start w:val="1"/>
      <w:numFmt w:val="decimal"/>
      <w:lvlText w:val="%2."/>
      <w:lvlJc w:val="left"/>
      <w:pPr>
        <w:ind w:left="1260" w:hanging="360"/>
      </w:pPr>
      <w:rPr>
        <w:rFonts w:hint="default"/>
        <w:b/>
        <w:color w:val="auto"/>
      </w:r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124F2349"/>
    <w:multiLevelType w:val="multilevel"/>
    <w:tmpl w:val="DDD48B3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8"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AE6F88"/>
    <w:multiLevelType w:val="hybridMultilevel"/>
    <w:tmpl w:val="C2AA7AB8"/>
    <w:lvl w:ilvl="0" w:tplc="A112D2C2">
      <w:start w:val="1"/>
      <w:numFmt w:val="upperLetter"/>
      <w:lvlText w:val="%1."/>
      <w:lvlJc w:val="left"/>
      <w:pPr>
        <w:ind w:left="540" w:hanging="360"/>
      </w:pPr>
      <w:rPr>
        <w:rFonts w:hint="default"/>
        <w:sz w:val="24"/>
        <w:szCs w:val="24"/>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 w15:restartNumberingAfterBreak="0">
    <w:nsid w:val="1D8B210E"/>
    <w:multiLevelType w:val="hybridMultilevel"/>
    <w:tmpl w:val="6C8497C2"/>
    <w:lvl w:ilvl="0" w:tplc="9718DDB4">
      <w:start w:val="1"/>
      <w:numFmt w:val="decimal"/>
      <w:lvlText w:val="%1."/>
      <w:lvlJc w:val="left"/>
      <w:pPr>
        <w:ind w:left="720" w:hanging="360"/>
      </w:pPr>
      <w:rPr>
        <w:rFonts w:hint="default"/>
        <w:b/>
        <w:sz w:val="24"/>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B36DF7"/>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2" w15:restartNumberingAfterBreak="0">
    <w:nsid w:val="266F2C9C"/>
    <w:multiLevelType w:val="hybridMultilevel"/>
    <w:tmpl w:val="C406D0B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BF514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5"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193A71"/>
    <w:multiLevelType w:val="hybridMultilevel"/>
    <w:tmpl w:val="D85E45E8"/>
    <w:lvl w:ilvl="0" w:tplc="6644BD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09049A"/>
    <w:multiLevelType w:val="hybridMultilevel"/>
    <w:tmpl w:val="FFBA1816"/>
    <w:lvl w:ilvl="0" w:tplc="EB82619C">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C7D0CCB"/>
    <w:multiLevelType w:val="hybridMultilevel"/>
    <w:tmpl w:val="147AD7D0"/>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4E376C5C"/>
    <w:multiLevelType w:val="multilevel"/>
    <w:tmpl w:val="72B85652"/>
    <w:lvl w:ilvl="0">
      <w:start w:val="1"/>
      <w:numFmt w:val="upperRoman"/>
      <w:lvlText w:val="%1."/>
      <w:lvlJc w:val="left"/>
      <w:pPr>
        <w:tabs>
          <w:tab w:val="num" w:pos="360"/>
        </w:tabs>
        <w:ind w:left="360" w:hanging="360"/>
      </w:pPr>
      <w:rPr>
        <w:rFonts w:hint="default"/>
      </w:rPr>
    </w:lvl>
    <w:lvl w:ilvl="1">
      <w:start w:val="1"/>
      <w:numFmt w:val="upperLetter"/>
      <w:lvlText w:val="%2."/>
      <w:lvlJc w:val="left"/>
      <w:pPr>
        <w:tabs>
          <w:tab w:val="num" w:pos="720"/>
        </w:tabs>
        <w:ind w:left="720" w:hanging="360"/>
      </w:pPr>
      <w:rPr>
        <w:rFonts w:hint="default"/>
        <w:b/>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b/>
      </w:rPr>
    </w:lvl>
    <w:lvl w:ilvl="4">
      <w:start w:val="1"/>
      <w:numFmt w:val="lowerRoman"/>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color w:val="auto"/>
      </w:rPr>
    </w:lvl>
    <w:lvl w:ilvl="6">
      <w:start w:val="1"/>
      <w:numFmt w:val="lowerLetter"/>
      <w:lvlText w:val="(%7)"/>
      <w:lvlJc w:val="left"/>
      <w:pPr>
        <w:tabs>
          <w:tab w:val="num" w:pos="2520"/>
        </w:tabs>
        <w:ind w:left="2520" w:hanging="360"/>
      </w:pPr>
      <w:rPr>
        <w:rFonts w:hint="default"/>
        <w:color w:val="auto"/>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502850B7"/>
    <w:multiLevelType w:val="hybridMultilevel"/>
    <w:tmpl w:val="F50EBC2E"/>
    <w:lvl w:ilvl="0" w:tplc="B3569038">
      <w:start w:val="1"/>
      <w:numFmt w:val="lowerLetter"/>
      <w:lvlText w:val="%1."/>
      <w:lvlJc w:val="left"/>
      <w:pPr>
        <w:ind w:left="360" w:hanging="360"/>
      </w:pPr>
      <w:rPr>
        <w:i/>
        <w:iCs/>
      </w:rPr>
    </w:lvl>
    <w:lvl w:ilvl="1" w:tplc="7DE88FD0">
      <w:start w:val="1"/>
      <w:numFmt w:val="lowerRoman"/>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5170C30"/>
    <w:multiLevelType w:val="multilevel"/>
    <w:tmpl w:val="F0DA761E"/>
    <w:lvl w:ilvl="0">
      <w:start w:val="1"/>
      <w:numFmt w:val="decimal"/>
      <w:lvlText w:val="%1."/>
      <w:lvlJc w:val="left"/>
      <w:pPr>
        <w:ind w:left="720" w:hanging="360"/>
      </w:pPr>
      <w:rPr>
        <w:rFonts w:hint="default"/>
        <w:b/>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5D666CAE"/>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3" w15:restartNumberingAfterBreak="0">
    <w:nsid w:val="619B42E2"/>
    <w:multiLevelType w:val="multilevel"/>
    <w:tmpl w:val="821CD67E"/>
    <w:lvl w:ilvl="0">
      <w:start w:val="1"/>
      <w:numFmt w:val="decimal"/>
      <w:lvlText w:val="%1."/>
      <w:lvlJc w:val="left"/>
      <w:pPr>
        <w:ind w:left="360" w:hanging="360"/>
      </w:pPr>
      <w:rPr>
        <w:rFonts w:hint="default"/>
        <w:b/>
      </w:rPr>
    </w:lvl>
    <w:lvl w:ilvl="1">
      <w:start w:val="3"/>
      <w:numFmt w:val="decimal"/>
      <w:isLgl/>
      <w:lvlText w:val="%1.%2"/>
      <w:lvlJc w:val="left"/>
      <w:pPr>
        <w:ind w:left="360" w:hanging="360"/>
      </w:pPr>
      <w:rPr>
        <w:rFonts w:hint="default"/>
        <w:b w:val="0"/>
        <w:i w:val="0"/>
      </w:rPr>
    </w:lvl>
    <w:lvl w:ilvl="2">
      <w:start w:val="1"/>
      <w:numFmt w:val="decimal"/>
      <w:isLgl/>
      <w:lvlText w:val="%1.%2.%3"/>
      <w:lvlJc w:val="left"/>
      <w:pPr>
        <w:ind w:left="720" w:hanging="720"/>
      </w:pPr>
      <w:rPr>
        <w:rFonts w:hint="default"/>
        <w:b/>
        <w:i w:val="0"/>
      </w:rPr>
    </w:lvl>
    <w:lvl w:ilvl="3">
      <w:start w:val="1"/>
      <w:numFmt w:val="decimal"/>
      <w:isLgl/>
      <w:lvlText w:val="%1.%2.%3.%4"/>
      <w:lvlJc w:val="left"/>
      <w:pPr>
        <w:ind w:left="720" w:hanging="720"/>
      </w:pPr>
      <w:rPr>
        <w:rFonts w:hint="default"/>
        <w:b/>
        <w:i w:val="0"/>
      </w:rPr>
    </w:lvl>
    <w:lvl w:ilvl="4">
      <w:start w:val="1"/>
      <w:numFmt w:val="decimal"/>
      <w:isLgl/>
      <w:lvlText w:val="%1.%2.%3.%4.%5"/>
      <w:lvlJc w:val="left"/>
      <w:pPr>
        <w:ind w:left="1080" w:hanging="1080"/>
      </w:pPr>
      <w:rPr>
        <w:rFonts w:hint="default"/>
        <w:b/>
        <w:i w:val="0"/>
      </w:rPr>
    </w:lvl>
    <w:lvl w:ilvl="5">
      <w:start w:val="1"/>
      <w:numFmt w:val="decimal"/>
      <w:isLgl/>
      <w:lvlText w:val="%1.%2.%3.%4.%5.%6"/>
      <w:lvlJc w:val="left"/>
      <w:pPr>
        <w:ind w:left="1080" w:hanging="1080"/>
      </w:pPr>
      <w:rPr>
        <w:rFonts w:hint="default"/>
        <w:b/>
        <w:i w:val="0"/>
      </w:rPr>
    </w:lvl>
    <w:lvl w:ilvl="6">
      <w:start w:val="1"/>
      <w:numFmt w:val="decimal"/>
      <w:isLgl/>
      <w:lvlText w:val="%1.%2.%3.%4.%5.%6.%7"/>
      <w:lvlJc w:val="left"/>
      <w:pPr>
        <w:ind w:left="1440" w:hanging="1440"/>
      </w:pPr>
      <w:rPr>
        <w:rFonts w:hint="default"/>
        <w:b/>
        <w:i w:val="0"/>
      </w:rPr>
    </w:lvl>
    <w:lvl w:ilvl="7">
      <w:start w:val="1"/>
      <w:numFmt w:val="decimal"/>
      <w:isLgl/>
      <w:lvlText w:val="%1.%2.%3.%4.%5.%6.%7.%8"/>
      <w:lvlJc w:val="left"/>
      <w:pPr>
        <w:ind w:left="1440" w:hanging="1440"/>
      </w:pPr>
      <w:rPr>
        <w:rFonts w:hint="default"/>
        <w:b/>
        <w:i w:val="0"/>
      </w:rPr>
    </w:lvl>
    <w:lvl w:ilvl="8">
      <w:start w:val="1"/>
      <w:numFmt w:val="decimal"/>
      <w:isLgl/>
      <w:lvlText w:val="%1.%2.%3.%4.%5.%6.%7.%8.%9"/>
      <w:lvlJc w:val="left"/>
      <w:pPr>
        <w:ind w:left="1800" w:hanging="1800"/>
      </w:pPr>
      <w:rPr>
        <w:rFonts w:hint="default"/>
        <w:b/>
        <w:i w:val="0"/>
      </w:rPr>
    </w:lvl>
  </w:abstractNum>
  <w:abstractNum w:abstractNumId="24" w15:restartNumberingAfterBreak="0">
    <w:nsid w:val="67A3342D"/>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5" w15:restartNumberingAfterBreak="0">
    <w:nsid w:val="697C0BC7"/>
    <w:multiLevelType w:val="hybridMultilevel"/>
    <w:tmpl w:val="F9F6D5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9F411AD"/>
    <w:multiLevelType w:val="multilevel"/>
    <w:tmpl w:val="970C47F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7" w15:restartNumberingAfterBreak="0">
    <w:nsid w:val="6ADD785A"/>
    <w:multiLevelType w:val="hybridMultilevel"/>
    <w:tmpl w:val="8708A29A"/>
    <w:lvl w:ilvl="0" w:tplc="6AACBCF4">
      <w:start w:val="1"/>
      <w:numFmt w:val="upperLetter"/>
      <w:lvlText w:val="%1."/>
      <w:lvlJc w:val="left"/>
      <w:pPr>
        <w:ind w:left="720" w:hanging="360"/>
      </w:pPr>
      <w:rPr>
        <w:rFonts w:hint="default"/>
        <w:b/>
        <w:bCs w:val="0"/>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DA7779C"/>
    <w:multiLevelType w:val="hybridMultilevel"/>
    <w:tmpl w:val="D5384BD2"/>
    <w:lvl w:ilvl="0" w:tplc="FFFFFFFF">
      <w:start w:val="1"/>
      <w:numFmt w:val="upperLetter"/>
      <w:lvlText w:val="%1."/>
      <w:lvlJc w:val="left"/>
      <w:pPr>
        <w:ind w:left="720" w:hanging="360"/>
      </w:pPr>
      <w:rPr>
        <w:rFonts w:hint="default"/>
      </w:rPr>
    </w:lvl>
    <w:lvl w:ilvl="1" w:tplc="FFFFFFF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6125A89"/>
    <w:multiLevelType w:val="hybridMultilevel"/>
    <w:tmpl w:val="EC9CD6B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0" w15:restartNumberingAfterBreak="0">
    <w:nsid w:val="785820D3"/>
    <w:multiLevelType w:val="hybridMultilevel"/>
    <w:tmpl w:val="42CC001E"/>
    <w:lvl w:ilvl="0" w:tplc="E9C6FB26">
      <w:start w:val="1"/>
      <w:numFmt w:val="lowerLetter"/>
      <w:lvlText w:val="%1."/>
      <w:lvlJc w:val="left"/>
      <w:pPr>
        <w:ind w:left="1440" w:hanging="360"/>
      </w:pPr>
      <w:rPr>
        <w:b/>
        <w:bCs/>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0"/>
  </w:num>
  <w:num w:numId="3">
    <w:abstractNumId w:val="14"/>
  </w:num>
  <w:num w:numId="4">
    <w:abstractNumId w:val="23"/>
  </w:num>
  <w:num w:numId="5">
    <w:abstractNumId w:val="6"/>
  </w:num>
  <w:num w:numId="6">
    <w:abstractNumId w:val="9"/>
  </w:num>
  <w:num w:numId="7">
    <w:abstractNumId w:val="10"/>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19"/>
  </w:num>
  <w:num w:numId="12">
    <w:abstractNumId w:val="30"/>
  </w:num>
  <w:num w:numId="13">
    <w:abstractNumId w:val="3"/>
  </w:num>
  <w:num w:numId="14">
    <w:abstractNumId w:val="8"/>
  </w:num>
  <w:num w:numId="15">
    <w:abstractNumId w:val="15"/>
  </w:num>
  <w:num w:numId="16">
    <w:abstractNumId w:val="16"/>
  </w:num>
  <w:num w:numId="17">
    <w:abstractNumId w:val="1"/>
  </w:num>
  <w:num w:numId="18">
    <w:abstractNumId w:val="12"/>
  </w:num>
  <w:num w:numId="19">
    <w:abstractNumId w:val="11"/>
  </w:num>
  <w:num w:numId="20">
    <w:abstractNumId w:val="7"/>
  </w:num>
  <w:num w:numId="21">
    <w:abstractNumId w:val="22"/>
  </w:num>
  <w:num w:numId="22">
    <w:abstractNumId w:val="26"/>
  </w:num>
  <w:num w:numId="23">
    <w:abstractNumId w:val="27"/>
  </w:num>
  <w:num w:numId="24">
    <w:abstractNumId w:val="2"/>
  </w:num>
  <w:num w:numId="25">
    <w:abstractNumId w:val="24"/>
  </w:num>
  <w:num w:numId="26">
    <w:abstractNumId w:val="25"/>
  </w:num>
  <w:num w:numId="27">
    <w:abstractNumId w:val="20"/>
  </w:num>
  <w:num w:numId="28">
    <w:abstractNumId w:val="29"/>
  </w:num>
  <w:num w:numId="29">
    <w:abstractNumId w:val="4"/>
  </w:num>
  <w:num w:numId="30">
    <w:abstractNumId w:val="17"/>
  </w:num>
  <w:num w:numId="31">
    <w:abstractNumId w:val="2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1"/>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702"/>
    <w:rsid w:val="000025D2"/>
    <w:rsid w:val="0000347A"/>
    <w:rsid w:val="00006EA5"/>
    <w:rsid w:val="000071AC"/>
    <w:rsid w:val="00011898"/>
    <w:rsid w:val="00011FAB"/>
    <w:rsid w:val="000129C3"/>
    <w:rsid w:val="000130E6"/>
    <w:rsid w:val="00015741"/>
    <w:rsid w:val="0001618E"/>
    <w:rsid w:val="00017606"/>
    <w:rsid w:val="000177B5"/>
    <w:rsid w:val="00017EB5"/>
    <w:rsid w:val="00017F50"/>
    <w:rsid w:val="000208EF"/>
    <w:rsid w:val="0002228F"/>
    <w:rsid w:val="000222A5"/>
    <w:rsid w:val="0002282C"/>
    <w:rsid w:val="00022B1D"/>
    <w:rsid w:val="00023B22"/>
    <w:rsid w:val="00024C6F"/>
    <w:rsid w:val="0002598F"/>
    <w:rsid w:val="00025ECB"/>
    <w:rsid w:val="00031D77"/>
    <w:rsid w:val="00032176"/>
    <w:rsid w:val="000322EF"/>
    <w:rsid w:val="00032ABA"/>
    <w:rsid w:val="0003345C"/>
    <w:rsid w:val="00033EB8"/>
    <w:rsid w:val="000348CF"/>
    <w:rsid w:val="0003530B"/>
    <w:rsid w:val="0003727C"/>
    <w:rsid w:val="00037439"/>
    <w:rsid w:val="000378CC"/>
    <w:rsid w:val="00037A91"/>
    <w:rsid w:val="00037BC6"/>
    <w:rsid w:val="000411DA"/>
    <w:rsid w:val="000418FC"/>
    <w:rsid w:val="0004203E"/>
    <w:rsid w:val="00042978"/>
    <w:rsid w:val="000434DC"/>
    <w:rsid w:val="000443AB"/>
    <w:rsid w:val="00044469"/>
    <w:rsid w:val="00045BF3"/>
    <w:rsid w:val="000461F0"/>
    <w:rsid w:val="0004746B"/>
    <w:rsid w:val="0005029F"/>
    <w:rsid w:val="0005206D"/>
    <w:rsid w:val="00052486"/>
    <w:rsid w:val="00052766"/>
    <w:rsid w:val="00053FF3"/>
    <w:rsid w:val="00054236"/>
    <w:rsid w:val="00055328"/>
    <w:rsid w:val="00055510"/>
    <w:rsid w:val="00055C78"/>
    <w:rsid w:val="00055F6C"/>
    <w:rsid w:val="0005710B"/>
    <w:rsid w:val="00060D94"/>
    <w:rsid w:val="00061805"/>
    <w:rsid w:val="00061FB8"/>
    <w:rsid w:val="000628D1"/>
    <w:rsid w:val="00062E9C"/>
    <w:rsid w:val="000636A9"/>
    <w:rsid w:val="0006400F"/>
    <w:rsid w:val="00066082"/>
    <w:rsid w:val="00067254"/>
    <w:rsid w:val="00067916"/>
    <w:rsid w:val="0007029D"/>
    <w:rsid w:val="00071E10"/>
    <w:rsid w:val="0007374C"/>
    <w:rsid w:val="00073CE4"/>
    <w:rsid w:val="00074816"/>
    <w:rsid w:val="00075344"/>
    <w:rsid w:val="000762FA"/>
    <w:rsid w:val="000763D2"/>
    <w:rsid w:val="0008064A"/>
    <w:rsid w:val="00082B93"/>
    <w:rsid w:val="00082E53"/>
    <w:rsid w:val="000837DB"/>
    <w:rsid w:val="0008506A"/>
    <w:rsid w:val="000864EC"/>
    <w:rsid w:val="00086DCE"/>
    <w:rsid w:val="00087570"/>
    <w:rsid w:val="00087924"/>
    <w:rsid w:val="00087DA0"/>
    <w:rsid w:val="00087E5E"/>
    <w:rsid w:val="00087FDD"/>
    <w:rsid w:val="00090AB0"/>
    <w:rsid w:val="0009354E"/>
    <w:rsid w:val="00093C56"/>
    <w:rsid w:val="00095BA3"/>
    <w:rsid w:val="0009613D"/>
    <w:rsid w:val="00097F1A"/>
    <w:rsid w:val="000A1AA8"/>
    <w:rsid w:val="000A6289"/>
    <w:rsid w:val="000A64F0"/>
    <w:rsid w:val="000A7A59"/>
    <w:rsid w:val="000B17A6"/>
    <w:rsid w:val="000B4203"/>
    <w:rsid w:val="000B553E"/>
    <w:rsid w:val="000B5ADE"/>
    <w:rsid w:val="000B5C06"/>
    <w:rsid w:val="000C015E"/>
    <w:rsid w:val="000C104A"/>
    <w:rsid w:val="000C224F"/>
    <w:rsid w:val="000C2678"/>
    <w:rsid w:val="000C6F36"/>
    <w:rsid w:val="000D0F11"/>
    <w:rsid w:val="000D1D4E"/>
    <w:rsid w:val="000D4179"/>
    <w:rsid w:val="000D50AE"/>
    <w:rsid w:val="000D56AE"/>
    <w:rsid w:val="000D7F17"/>
    <w:rsid w:val="000E15E3"/>
    <w:rsid w:val="000E1678"/>
    <w:rsid w:val="000E1682"/>
    <w:rsid w:val="000E27AA"/>
    <w:rsid w:val="000E2D9B"/>
    <w:rsid w:val="000E5513"/>
    <w:rsid w:val="000E6403"/>
    <w:rsid w:val="000E73C6"/>
    <w:rsid w:val="000F169C"/>
    <w:rsid w:val="000F471C"/>
    <w:rsid w:val="000F5329"/>
    <w:rsid w:val="000F5DCB"/>
    <w:rsid w:val="000F7BE9"/>
    <w:rsid w:val="001009E5"/>
    <w:rsid w:val="001014A7"/>
    <w:rsid w:val="00102642"/>
    <w:rsid w:val="001027F0"/>
    <w:rsid w:val="00102984"/>
    <w:rsid w:val="0010368E"/>
    <w:rsid w:val="001072AF"/>
    <w:rsid w:val="00110638"/>
    <w:rsid w:val="001110FC"/>
    <w:rsid w:val="00112042"/>
    <w:rsid w:val="001137DA"/>
    <w:rsid w:val="00113BC6"/>
    <w:rsid w:val="00114E76"/>
    <w:rsid w:val="00115C2D"/>
    <w:rsid w:val="00116EB6"/>
    <w:rsid w:val="001176C5"/>
    <w:rsid w:val="001209A6"/>
    <w:rsid w:val="0012166E"/>
    <w:rsid w:val="00123762"/>
    <w:rsid w:val="00124440"/>
    <w:rsid w:val="00124485"/>
    <w:rsid w:val="001244E4"/>
    <w:rsid w:val="00124ADF"/>
    <w:rsid w:val="00126824"/>
    <w:rsid w:val="001270AA"/>
    <w:rsid w:val="001309E2"/>
    <w:rsid w:val="00132652"/>
    <w:rsid w:val="00133B26"/>
    <w:rsid w:val="00133D52"/>
    <w:rsid w:val="001348CB"/>
    <w:rsid w:val="001349F8"/>
    <w:rsid w:val="00134E2C"/>
    <w:rsid w:val="00140139"/>
    <w:rsid w:val="001406CC"/>
    <w:rsid w:val="001410AC"/>
    <w:rsid w:val="00142592"/>
    <w:rsid w:val="0014549F"/>
    <w:rsid w:val="00145755"/>
    <w:rsid w:val="001473FC"/>
    <w:rsid w:val="0015002C"/>
    <w:rsid w:val="001510C6"/>
    <w:rsid w:val="00151C66"/>
    <w:rsid w:val="0015445D"/>
    <w:rsid w:val="00154F87"/>
    <w:rsid w:val="00155269"/>
    <w:rsid w:val="00156469"/>
    <w:rsid w:val="00157242"/>
    <w:rsid w:val="0016016B"/>
    <w:rsid w:val="001627BB"/>
    <w:rsid w:val="0016478A"/>
    <w:rsid w:val="001654CE"/>
    <w:rsid w:val="00166E53"/>
    <w:rsid w:val="001679CD"/>
    <w:rsid w:val="00170026"/>
    <w:rsid w:val="00171928"/>
    <w:rsid w:val="0017447A"/>
    <w:rsid w:val="00174AF2"/>
    <w:rsid w:val="00175E94"/>
    <w:rsid w:val="001762F6"/>
    <w:rsid w:val="00176733"/>
    <w:rsid w:val="0018020C"/>
    <w:rsid w:val="0018073B"/>
    <w:rsid w:val="00180940"/>
    <w:rsid w:val="001812A2"/>
    <w:rsid w:val="00181CAB"/>
    <w:rsid w:val="00183521"/>
    <w:rsid w:val="0018396D"/>
    <w:rsid w:val="001863AD"/>
    <w:rsid w:val="00186A94"/>
    <w:rsid w:val="00190492"/>
    <w:rsid w:val="0019070A"/>
    <w:rsid w:val="001911A7"/>
    <w:rsid w:val="00192132"/>
    <w:rsid w:val="00193A7E"/>
    <w:rsid w:val="001958B4"/>
    <w:rsid w:val="00196985"/>
    <w:rsid w:val="00197669"/>
    <w:rsid w:val="001978E0"/>
    <w:rsid w:val="001A1037"/>
    <w:rsid w:val="001A183C"/>
    <w:rsid w:val="001A350D"/>
    <w:rsid w:val="001A644E"/>
    <w:rsid w:val="001A77C8"/>
    <w:rsid w:val="001B03D4"/>
    <w:rsid w:val="001B139C"/>
    <w:rsid w:val="001B1B8B"/>
    <w:rsid w:val="001B1F96"/>
    <w:rsid w:val="001B3063"/>
    <w:rsid w:val="001B7263"/>
    <w:rsid w:val="001B774B"/>
    <w:rsid w:val="001C0279"/>
    <w:rsid w:val="001C2A70"/>
    <w:rsid w:val="001C36FF"/>
    <w:rsid w:val="001C3FD4"/>
    <w:rsid w:val="001C563A"/>
    <w:rsid w:val="001C638F"/>
    <w:rsid w:val="001D36F2"/>
    <w:rsid w:val="001D39B5"/>
    <w:rsid w:val="001D4ABD"/>
    <w:rsid w:val="001D514A"/>
    <w:rsid w:val="001D5CEB"/>
    <w:rsid w:val="001D5E1A"/>
    <w:rsid w:val="001E028B"/>
    <w:rsid w:val="001E0868"/>
    <w:rsid w:val="001E0CA0"/>
    <w:rsid w:val="001E1A36"/>
    <w:rsid w:val="001E2361"/>
    <w:rsid w:val="001E2987"/>
    <w:rsid w:val="001E53AF"/>
    <w:rsid w:val="001E6756"/>
    <w:rsid w:val="001E73D6"/>
    <w:rsid w:val="001E7423"/>
    <w:rsid w:val="001F01B8"/>
    <w:rsid w:val="001F040E"/>
    <w:rsid w:val="001F07D2"/>
    <w:rsid w:val="001F16EA"/>
    <w:rsid w:val="001F1887"/>
    <w:rsid w:val="001F26C4"/>
    <w:rsid w:val="001F407C"/>
    <w:rsid w:val="001F7011"/>
    <w:rsid w:val="001F75A5"/>
    <w:rsid w:val="001F761E"/>
    <w:rsid w:val="002001BB"/>
    <w:rsid w:val="00201F2F"/>
    <w:rsid w:val="0020201A"/>
    <w:rsid w:val="00202407"/>
    <w:rsid w:val="00203786"/>
    <w:rsid w:val="00203AEE"/>
    <w:rsid w:val="00204A44"/>
    <w:rsid w:val="00204C14"/>
    <w:rsid w:val="0020582C"/>
    <w:rsid w:val="00206B04"/>
    <w:rsid w:val="00207711"/>
    <w:rsid w:val="00211E05"/>
    <w:rsid w:val="002123AC"/>
    <w:rsid w:val="00212618"/>
    <w:rsid w:val="00212FED"/>
    <w:rsid w:val="00213C3A"/>
    <w:rsid w:val="00214F9E"/>
    <w:rsid w:val="002160AF"/>
    <w:rsid w:val="0021669A"/>
    <w:rsid w:val="00220432"/>
    <w:rsid w:val="00221A14"/>
    <w:rsid w:val="00221F55"/>
    <w:rsid w:val="00222FA4"/>
    <w:rsid w:val="00223746"/>
    <w:rsid w:val="00223DBA"/>
    <w:rsid w:val="002246F2"/>
    <w:rsid w:val="00224755"/>
    <w:rsid w:val="002249DE"/>
    <w:rsid w:val="00225312"/>
    <w:rsid w:val="00225957"/>
    <w:rsid w:val="00232908"/>
    <w:rsid w:val="0023438E"/>
    <w:rsid w:val="00235985"/>
    <w:rsid w:val="00240A3D"/>
    <w:rsid w:val="00241BCF"/>
    <w:rsid w:val="0024245B"/>
    <w:rsid w:val="0024245F"/>
    <w:rsid w:val="00245D0C"/>
    <w:rsid w:val="00246AD0"/>
    <w:rsid w:val="00250319"/>
    <w:rsid w:val="002510E0"/>
    <w:rsid w:val="00252215"/>
    <w:rsid w:val="0025279E"/>
    <w:rsid w:val="00252FFC"/>
    <w:rsid w:val="0025317C"/>
    <w:rsid w:val="002547C5"/>
    <w:rsid w:val="00254FD3"/>
    <w:rsid w:val="00257D37"/>
    <w:rsid w:val="00260702"/>
    <w:rsid w:val="00261A00"/>
    <w:rsid w:val="00264731"/>
    <w:rsid w:val="0026540D"/>
    <w:rsid w:val="00266057"/>
    <w:rsid w:val="00267340"/>
    <w:rsid w:val="002678A4"/>
    <w:rsid w:val="00271387"/>
    <w:rsid w:val="0027211A"/>
    <w:rsid w:val="00272494"/>
    <w:rsid w:val="00273D85"/>
    <w:rsid w:val="002774D5"/>
    <w:rsid w:val="002804CD"/>
    <w:rsid w:val="002808C0"/>
    <w:rsid w:val="002811CC"/>
    <w:rsid w:val="00281C98"/>
    <w:rsid w:val="00283902"/>
    <w:rsid w:val="00283F1D"/>
    <w:rsid w:val="0028536F"/>
    <w:rsid w:val="0029027E"/>
    <w:rsid w:val="002904B4"/>
    <w:rsid w:val="00292A42"/>
    <w:rsid w:val="00292D47"/>
    <w:rsid w:val="00293C34"/>
    <w:rsid w:val="0029466B"/>
    <w:rsid w:val="002946DF"/>
    <w:rsid w:val="00296365"/>
    <w:rsid w:val="002971E4"/>
    <w:rsid w:val="002A148C"/>
    <w:rsid w:val="002A1FF2"/>
    <w:rsid w:val="002A2410"/>
    <w:rsid w:val="002A2CB1"/>
    <w:rsid w:val="002A2DA5"/>
    <w:rsid w:val="002A3512"/>
    <w:rsid w:val="002A3D7E"/>
    <w:rsid w:val="002A3FFE"/>
    <w:rsid w:val="002A4019"/>
    <w:rsid w:val="002A4FE7"/>
    <w:rsid w:val="002A5187"/>
    <w:rsid w:val="002A5AD2"/>
    <w:rsid w:val="002B08F5"/>
    <w:rsid w:val="002B2090"/>
    <w:rsid w:val="002B21C6"/>
    <w:rsid w:val="002B284A"/>
    <w:rsid w:val="002B2C0E"/>
    <w:rsid w:val="002B3D7D"/>
    <w:rsid w:val="002B439F"/>
    <w:rsid w:val="002B5290"/>
    <w:rsid w:val="002C025B"/>
    <w:rsid w:val="002C0DD0"/>
    <w:rsid w:val="002C0E26"/>
    <w:rsid w:val="002C18CA"/>
    <w:rsid w:val="002C1B5C"/>
    <w:rsid w:val="002C341E"/>
    <w:rsid w:val="002C36F6"/>
    <w:rsid w:val="002C7489"/>
    <w:rsid w:val="002D0EDB"/>
    <w:rsid w:val="002D2469"/>
    <w:rsid w:val="002D6435"/>
    <w:rsid w:val="002E0360"/>
    <w:rsid w:val="002E1296"/>
    <w:rsid w:val="002E313E"/>
    <w:rsid w:val="002E5F2A"/>
    <w:rsid w:val="002F0869"/>
    <w:rsid w:val="002F1824"/>
    <w:rsid w:val="002F1E99"/>
    <w:rsid w:val="002F4182"/>
    <w:rsid w:val="002F49CD"/>
    <w:rsid w:val="002F543B"/>
    <w:rsid w:val="002F5835"/>
    <w:rsid w:val="002F6E86"/>
    <w:rsid w:val="002F71A5"/>
    <w:rsid w:val="00302787"/>
    <w:rsid w:val="00303109"/>
    <w:rsid w:val="0030536C"/>
    <w:rsid w:val="00305FFA"/>
    <w:rsid w:val="00306E2C"/>
    <w:rsid w:val="00306F32"/>
    <w:rsid w:val="00307865"/>
    <w:rsid w:val="00307F7A"/>
    <w:rsid w:val="003106E1"/>
    <w:rsid w:val="003107A5"/>
    <w:rsid w:val="00311301"/>
    <w:rsid w:val="00311A43"/>
    <w:rsid w:val="00312546"/>
    <w:rsid w:val="003125E0"/>
    <w:rsid w:val="003131EE"/>
    <w:rsid w:val="0031350B"/>
    <w:rsid w:val="00313C9B"/>
    <w:rsid w:val="003150A3"/>
    <w:rsid w:val="003150F7"/>
    <w:rsid w:val="00316D6F"/>
    <w:rsid w:val="00317854"/>
    <w:rsid w:val="00320FB2"/>
    <w:rsid w:val="003214A4"/>
    <w:rsid w:val="00321652"/>
    <w:rsid w:val="00322B22"/>
    <w:rsid w:val="00325F2A"/>
    <w:rsid w:val="00327D07"/>
    <w:rsid w:val="0033296D"/>
    <w:rsid w:val="003346B0"/>
    <w:rsid w:val="00335DF1"/>
    <w:rsid w:val="00336191"/>
    <w:rsid w:val="003364D0"/>
    <w:rsid w:val="00343063"/>
    <w:rsid w:val="00343561"/>
    <w:rsid w:val="00343B30"/>
    <w:rsid w:val="00344CC3"/>
    <w:rsid w:val="00344D88"/>
    <w:rsid w:val="0034665C"/>
    <w:rsid w:val="003471C0"/>
    <w:rsid w:val="0034728B"/>
    <w:rsid w:val="00347747"/>
    <w:rsid w:val="0035046A"/>
    <w:rsid w:val="003513A8"/>
    <w:rsid w:val="00351845"/>
    <w:rsid w:val="00351E36"/>
    <w:rsid w:val="00354B01"/>
    <w:rsid w:val="00356D97"/>
    <w:rsid w:val="0035794A"/>
    <w:rsid w:val="00357B21"/>
    <w:rsid w:val="00360058"/>
    <w:rsid w:val="003602F0"/>
    <w:rsid w:val="00363972"/>
    <w:rsid w:val="003651C8"/>
    <w:rsid w:val="00365FB3"/>
    <w:rsid w:val="0036727D"/>
    <w:rsid w:val="00367E5D"/>
    <w:rsid w:val="00372001"/>
    <w:rsid w:val="00372C33"/>
    <w:rsid w:val="00372CFA"/>
    <w:rsid w:val="00372D1F"/>
    <w:rsid w:val="003731B1"/>
    <w:rsid w:val="00375FE5"/>
    <w:rsid w:val="003760DE"/>
    <w:rsid w:val="0037656D"/>
    <w:rsid w:val="003807B4"/>
    <w:rsid w:val="00380CD8"/>
    <w:rsid w:val="00380FBD"/>
    <w:rsid w:val="003812F4"/>
    <w:rsid w:val="00381CAB"/>
    <w:rsid w:val="00382715"/>
    <w:rsid w:val="003835A0"/>
    <w:rsid w:val="00384B40"/>
    <w:rsid w:val="0038507E"/>
    <w:rsid w:val="003869DC"/>
    <w:rsid w:val="0038707C"/>
    <w:rsid w:val="00387E48"/>
    <w:rsid w:val="00391B57"/>
    <w:rsid w:val="00391B62"/>
    <w:rsid w:val="00392042"/>
    <w:rsid w:val="00393D8B"/>
    <w:rsid w:val="00394C9C"/>
    <w:rsid w:val="003956AE"/>
    <w:rsid w:val="003961C6"/>
    <w:rsid w:val="00396B79"/>
    <w:rsid w:val="00397086"/>
    <w:rsid w:val="003970BC"/>
    <w:rsid w:val="003A027B"/>
    <w:rsid w:val="003A2DDB"/>
    <w:rsid w:val="003A3051"/>
    <w:rsid w:val="003A337E"/>
    <w:rsid w:val="003A4B78"/>
    <w:rsid w:val="003A5089"/>
    <w:rsid w:val="003A5372"/>
    <w:rsid w:val="003A5BC5"/>
    <w:rsid w:val="003A67C7"/>
    <w:rsid w:val="003A741B"/>
    <w:rsid w:val="003B0556"/>
    <w:rsid w:val="003B0E9B"/>
    <w:rsid w:val="003B1BD2"/>
    <w:rsid w:val="003B2639"/>
    <w:rsid w:val="003B40AE"/>
    <w:rsid w:val="003B43AD"/>
    <w:rsid w:val="003B4451"/>
    <w:rsid w:val="003B50A4"/>
    <w:rsid w:val="003B7A69"/>
    <w:rsid w:val="003B7A87"/>
    <w:rsid w:val="003C0CD3"/>
    <w:rsid w:val="003C2D6D"/>
    <w:rsid w:val="003C3D76"/>
    <w:rsid w:val="003C6841"/>
    <w:rsid w:val="003C6EE5"/>
    <w:rsid w:val="003D0129"/>
    <w:rsid w:val="003D0E61"/>
    <w:rsid w:val="003D14AD"/>
    <w:rsid w:val="003D41E8"/>
    <w:rsid w:val="003D49FD"/>
    <w:rsid w:val="003D5C04"/>
    <w:rsid w:val="003E2C12"/>
    <w:rsid w:val="003E42F2"/>
    <w:rsid w:val="003E4F1A"/>
    <w:rsid w:val="003E5E39"/>
    <w:rsid w:val="003E6D60"/>
    <w:rsid w:val="003E7834"/>
    <w:rsid w:val="003E7A67"/>
    <w:rsid w:val="003F0636"/>
    <w:rsid w:val="003F27F0"/>
    <w:rsid w:val="003F3BF4"/>
    <w:rsid w:val="003F5B51"/>
    <w:rsid w:val="003F6549"/>
    <w:rsid w:val="003F6618"/>
    <w:rsid w:val="00401220"/>
    <w:rsid w:val="0040169C"/>
    <w:rsid w:val="00401AC0"/>
    <w:rsid w:val="00401EC4"/>
    <w:rsid w:val="00402145"/>
    <w:rsid w:val="00402ABD"/>
    <w:rsid w:val="00402D27"/>
    <w:rsid w:val="00404114"/>
    <w:rsid w:val="004049DE"/>
    <w:rsid w:val="00406FB1"/>
    <w:rsid w:val="004075AE"/>
    <w:rsid w:val="004102BA"/>
    <w:rsid w:val="00410303"/>
    <w:rsid w:val="00410AA0"/>
    <w:rsid w:val="00412DB0"/>
    <w:rsid w:val="00412EEC"/>
    <w:rsid w:val="004135AF"/>
    <w:rsid w:val="00413ED0"/>
    <w:rsid w:val="0041496A"/>
    <w:rsid w:val="00414A6E"/>
    <w:rsid w:val="00416830"/>
    <w:rsid w:val="00420536"/>
    <w:rsid w:val="004228B2"/>
    <w:rsid w:val="00422AFD"/>
    <w:rsid w:val="00424CFD"/>
    <w:rsid w:val="00425936"/>
    <w:rsid w:val="004268EB"/>
    <w:rsid w:val="00430596"/>
    <w:rsid w:val="00430D44"/>
    <w:rsid w:val="004311D2"/>
    <w:rsid w:val="004313FE"/>
    <w:rsid w:val="00431730"/>
    <w:rsid w:val="00431FD6"/>
    <w:rsid w:val="00433698"/>
    <w:rsid w:val="00433A19"/>
    <w:rsid w:val="004341BB"/>
    <w:rsid w:val="004358FF"/>
    <w:rsid w:val="00436D93"/>
    <w:rsid w:val="004371C6"/>
    <w:rsid w:val="00437E63"/>
    <w:rsid w:val="00440482"/>
    <w:rsid w:val="00441CBC"/>
    <w:rsid w:val="00443D5B"/>
    <w:rsid w:val="004456EA"/>
    <w:rsid w:val="004463A7"/>
    <w:rsid w:val="004505F7"/>
    <w:rsid w:val="00450B50"/>
    <w:rsid w:val="00451826"/>
    <w:rsid w:val="00452A2E"/>
    <w:rsid w:val="00452E38"/>
    <w:rsid w:val="00452EFD"/>
    <w:rsid w:val="0045518F"/>
    <w:rsid w:val="004552A5"/>
    <w:rsid w:val="00456EB8"/>
    <w:rsid w:val="004571D2"/>
    <w:rsid w:val="00460E4D"/>
    <w:rsid w:val="0046310C"/>
    <w:rsid w:val="00464D1F"/>
    <w:rsid w:val="00464E51"/>
    <w:rsid w:val="00465DCC"/>
    <w:rsid w:val="00466EC7"/>
    <w:rsid w:val="0046700A"/>
    <w:rsid w:val="004711A8"/>
    <w:rsid w:val="00474311"/>
    <w:rsid w:val="0047442B"/>
    <w:rsid w:val="0047546F"/>
    <w:rsid w:val="0047728A"/>
    <w:rsid w:val="00477943"/>
    <w:rsid w:val="004822CC"/>
    <w:rsid w:val="00484391"/>
    <w:rsid w:val="00486F1E"/>
    <w:rsid w:val="004872A1"/>
    <w:rsid w:val="0048737D"/>
    <w:rsid w:val="00487B2C"/>
    <w:rsid w:val="0049030D"/>
    <w:rsid w:val="00490D8A"/>
    <w:rsid w:val="00492521"/>
    <w:rsid w:val="00492DEC"/>
    <w:rsid w:val="00493EDD"/>
    <w:rsid w:val="00494277"/>
    <w:rsid w:val="00495F57"/>
    <w:rsid w:val="00495FAF"/>
    <w:rsid w:val="00496D08"/>
    <w:rsid w:val="004978FA"/>
    <w:rsid w:val="004A1430"/>
    <w:rsid w:val="004A1F37"/>
    <w:rsid w:val="004A470C"/>
    <w:rsid w:val="004A5153"/>
    <w:rsid w:val="004A76A4"/>
    <w:rsid w:val="004A7EF5"/>
    <w:rsid w:val="004B1745"/>
    <w:rsid w:val="004B1E57"/>
    <w:rsid w:val="004B1FEF"/>
    <w:rsid w:val="004B23F2"/>
    <w:rsid w:val="004B2CDA"/>
    <w:rsid w:val="004B2E65"/>
    <w:rsid w:val="004B2F4A"/>
    <w:rsid w:val="004B3263"/>
    <w:rsid w:val="004B3FCA"/>
    <w:rsid w:val="004B4144"/>
    <w:rsid w:val="004B43A8"/>
    <w:rsid w:val="004B4AB4"/>
    <w:rsid w:val="004B4B10"/>
    <w:rsid w:val="004B4B6A"/>
    <w:rsid w:val="004B58F9"/>
    <w:rsid w:val="004B69CF"/>
    <w:rsid w:val="004B6E47"/>
    <w:rsid w:val="004B7A3A"/>
    <w:rsid w:val="004C19B2"/>
    <w:rsid w:val="004C1DCB"/>
    <w:rsid w:val="004C2FA6"/>
    <w:rsid w:val="004C3D91"/>
    <w:rsid w:val="004C4677"/>
    <w:rsid w:val="004C5088"/>
    <w:rsid w:val="004C5EE7"/>
    <w:rsid w:val="004C6CF9"/>
    <w:rsid w:val="004C7CBE"/>
    <w:rsid w:val="004C7F58"/>
    <w:rsid w:val="004D10BA"/>
    <w:rsid w:val="004D18CC"/>
    <w:rsid w:val="004D1BDF"/>
    <w:rsid w:val="004D2BF3"/>
    <w:rsid w:val="004D2E1C"/>
    <w:rsid w:val="004D3038"/>
    <w:rsid w:val="004D39AF"/>
    <w:rsid w:val="004D429C"/>
    <w:rsid w:val="004D4772"/>
    <w:rsid w:val="004D51EC"/>
    <w:rsid w:val="004D51F7"/>
    <w:rsid w:val="004D5C6C"/>
    <w:rsid w:val="004D7BB1"/>
    <w:rsid w:val="004E233E"/>
    <w:rsid w:val="004E23C3"/>
    <w:rsid w:val="004E4AC3"/>
    <w:rsid w:val="004E630F"/>
    <w:rsid w:val="004F0DF5"/>
    <w:rsid w:val="004F3168"/>
    <w:rsid w:val="004F332F"/>
    <w:rsid w:val="004F3D57"/>
    <w:rsid w:val="004F4524"/>
    <w:rsid w:val="004F5B74"/>
    <w:rsid w:val="004F60FC"/>
    <w:rsid w:val="004F7DC2"/>
    <w:rsid w:val="005003EE"/>
    <w:rsid w:val="00500783"/>
    <w:rsid w:val="00500D13"/>
    <w:rsid w:val="00503306"/>
    <w:rsid w:val="005033EC"/>
    <w:rsid w:val="005039F6"/>
    <w:rsid w:val="0050675C"/>
    <w:rsid w:val="00507618"/>
    <w:rsid w:val="00510C0F"/>
    <w:rsid w:val="0051198B"/>
    <w:rsid w:val="00512D19"/>
    <w:rsid w:val="00512F95"/>
    <w:rsid w:val="005172F8"/>
    <w:rsid w:val="0052134F"/>
    <w:rsid w:val="00521E6A"/>
    <w:rsid w:val="00521FD1"/>
    <w:rsid w:val="0052219F"/>
    <w:rsid w:val="005239C7"/>
    <w:rsid w:val="00523A27"/>
    <w:rsid w:val="00524A93"/>
    <w:rsid w:val="005250F0"/>
    <w:rsid w:val="0052577E"/>
    <w:rsid w:val="00526145"/>
    <w:rsid w:val="00526297"/>
    <w:rsid w:val="00526414"/>
    <w:rsid w:val="00527C03"/>
    <w:rsid w:val="00527EF4"/>
    <w:rsid w:val="00530D66"/>
    <w:rsid w:val="00532096"/>
    <w:rsid w:val="00532D62"/>
    <w:rsid w:val="00534951"/>
    <w:rsid w:val="005350D1"/>
    <w:rsid w:val="005350EC"/>
    <w:rsid w:val="00536424"/>
    <w:rsid w:val="00536B01"/>
    <w:rsid w:val="0054095D"/>
    <w:rsid w:val="00541F43"/>
    <w:rsid w:val="0054249F"/>
    <w:rsid w:val="005429DB"/>
    <w:rsid w:val="00542DDB"/>
    <w:rsid w:val="005446B4"/>
    <w:rsid w:val="00544B87"/>
    <w:rsid w:val="00545E47"/>
    <w:rsid w:val="00550E65"/>
    <w:rsid w:val="00550F13"/>
    <w:rsid w:val="005524B9"/>
    <w:rsid w:val="00552669"/>
    <w:rsid w:val="005526C7"/>
    <w:rsid w:val="005536FD"/>
    <w:rsid w:val="00554B0D"/>
    <w:rsid w:val="0055557A"/>
    <w:rsid w:val="00556BEE"/>
    <w:rsid w:val="0055724D"/>
    <w:rsid w:val="00557F71"/>
    <w:rsid w:val="00557FFC"/>
    <w:rsid w:val="005600F1"/>
    <w:rsid w:val="00560B17"/>
    <w:rsid w:val="00560B80"/>
    <w:rsid w:val="00561251"/>
    <w:rsid w:val="00561467"/>
    <w:rsid w:val="00561CC8"/>
    <w:rsid w:val="005630FC"/>
    <w:rsid w:val="00565429"/>
    <w:rsid w:val="005654E7"/>
    <w:rsid w:val="005669D1"/>
    <w:rsid w:val="005677F4"/>
    <w:rsid w:val="00570116"/>
    <w:rsid w:val="005731D7"/>
    <w:rsid w:val="005734DA"/>
    <w:rsid w:val="00575794"/>
    <w:rsid w:val="00575941"/>
    <w:rsid w:val="0058045B"/>
    <w:rsid w:val="00580A16"/>
    <w:rsid w:val="00581E6B"/>
    <w:rsid w:val="00584F19"/>
    <w:rsid w:val="00585A88"/>
    <w:rsid w:val="00585F88"/>
    <w:rsid w:val="0058607F"/>
    <w:rsid w:val="00586953"/>
    <w:rsid w:val="0058757E"/>
    <w:rsid w:val="00590521"/>
    <w:rsid w:val="005922F7"/>
    <w:rsid w:val="00592F5E"/>
    <w:rsid w:val="00597659"/>
    <w:rsid w:val="00597DD2"/>
    <w:rsid w:val="005A1D9C"/>
    <w:rsid w:val="005A2084"/>
    <w:rsid w:val="005A22C6"/>
    <w:rsid w:val="005A2A34"/>
    <w:rsid w:val="005A3AEE"/>
    <w:rsid w:val="005A7F1E"/>
    <w:rsid w:val="005B03A6"/>
    <w:rsid w:val="005B2BB8"/>
    <w:rsid w:val="005B2EA7"/>
    <w:rsid w:val="005B41D4"/>
    <w:rsid w:val="005B4B5E"/>
    <w:rsid w:val="005B4C93"/>
    <w:rsid w:val="005B6890"/>
    <w:rsid w:val="005B70E1"/>
    <w:rsid w:val="005C08AB"/>
    <w:rsid w:val="005C29E4"/>
    <w:rsid w:val="005C3EA1"/>
    <w:rsid w:val="005C4D4B"/>
    <w:rsid w:val="005D1688"/>
    <w:rsid w:val="005D17C0"/>
    <w:rsid w:val="005D356F"/>
    <w:rsid w:val="005D419D"/>
    <w:rsid w:val="005D4303"/>
    <w:rsid w:val="005D52D0"/>
    <w:rsid w:val="005D53C4"/>
    <w:rsid w:val="005D64BF"/>
    <w:rsid w:val="005E01BF"/>
    <w:rsid w:val="005E0D92"/>
    <w:rsid w:val="005E188B"/>
    <w:rsid w:val="005E1A90"/>
    <w:rsid w:val="005E52D3"/>
    <w:rsid w:val="005E621E"/>
    <w:rsid w:val="005E63E9"/>
    <w:rsid w:val="005E6AF4"/>
    <w:rsid w:val="005E70F9"/>
    <w:rsid w:val="005E7244"/>
    <w:rsid w:val="005F08FC"/>
    <w:rsid w:val="005F120F"/>
    <w:rsid w:val="005F4819"/>
    <w:rsid w:val="005F4DB8"/>
    <w:rsid w:val="005F6278"/>
    <w:rsid w:val="005F68CD"/>
    <w:rsid w:val="005F7BF5"/>
    <w:rsid w:val="006014A5"/>
    <w:rsid w:val="00601D16"/>
    <w:rsid w:val="00604FE6"/>
    <w:rsid w:val="00606D6B"/>
    <w:rsid w:val="00607F60"/>
    <w:rsid w:val="00613954"/>
    <w:rsid w:val="00613CEE"/>
    <w:rsid w:val="00615389"/>
    <w:rsid w:val="0061553E"/>
    <w:rsid w:val="00617DB5"/>
    <w:rsid w:val="00620A77"/>
    <w:rsid w:val="00623DBE"/>
    <w:rsid w:val="006247F2"/>
    <w:rsid w:val="0062519E"/>
    <w:rsid w:val="00626E00"/>
    <w:rsid w:val="0062711D"/>
    <w:rsid w:val="00627485"/>
    <w:rsid w:val="00627E81"/>
    <w:rsid w:val="00630625"/>
    <w:rsid w:val="00630DEA"/>
    <w:rsid w:val="00631A66"/>
    <w:rsid w:val="00634F05"/>
    <w:rsid w:val="006352BD"/>
    <w:rsid w:val="00635571"/>
    <w:rsid w:val="00635FCE"/>
    <w:rsid w:val="006402F1"/>
    <w:rsid w:val="00642478"/>
    <w:rsid w:val="00642700"/>
    <w:rsid w:val="00642A74"/>
    <w:rsid w:val="00643A3D"/>
    <w:rsid w:val="0064412F"/>
    <w:rsid w:val="006457B5"/>
    <w:rsid w:val="00646B4F"/>
    <w:rsid w:val="00646E7F"/>
    <w:rsid w:val="00650977"/>
    <w:rsid w:val="00653E26"/>
    <w:rsid w:val="00655286"/>
    <w:rsid w:val="006558F2"/>
    <w:rsid w:val="006567B0"/>
    <w:rsid w:val="006569F5"/>
    <w:rsid w:val="00656D00"/>
    <w:rsid w:val="006600E9"/>
    <w:rsid w:val="00660BE2"/>
    <w:rsid w:val="006626B4"/>
    <w:rsid w:val="00662FF6"/>
    <w:rsid w:val="00663EDF"/>
    <w:rsid w:val="00664C8A"/>
    <w:rsid w:val="006664BB"/>
    <w:rsid w:val="00666B50"/>
    <w:rsid w:val="00670700"/>
    <w:rsid w:val="00670E78"/>
    <w:rsid w:val="006719FB"/>
    <w:rsid w:val="00673750"/>
    <w:rsid w:val="006742B0"/>
    <w:rsid w:val="00674AE9"/>
    <w:rsid w:val="0067513E"/>
    <w:rsid w:val="00675399"/>
    <w:rsid w:val="006778D6"/>
    <w:rsid w:val="00681DF2"/>
    <w:rsid w:val="0068279E"/>
    <w:rsid w:val="006827B7"/>
    <w:rsid w:val="00682A6A"/>
    <w:rsid w:val="00684738"/>
    <w:rsid w:val="00684AB2"/>
    <w:rsid w:val="00684D1B"/>
    <w:rsid w:val="00686395"/>
    <w:rsid w:val="006934D3"/>
    <w:rsid w:val="006946AD"/>
    <w:rsid w:val="00694D83"/>
    <w:rsid w:val="00695345"/>
    <w:rsid w:val="00695484"/>
    <w:rsid w:val="006973FA"/>
    <w:rsid w:val="00697EC4"/>
    <w:rsid w:val="006A1666"/>
    <w:rsid w:val="006A2461"/>
    <w:rsid w:val="006A3DF3"/>
    <w:rsid w:val="006A5937"/>
    <w:rsid w:val="006A621B"/>
    <w:rsid w:val="006A77C1"/>
    <w:rsid w:val="006B0229"/>
    <w:rsid w:val="006B30F4"/>
    <w:rsid w:val="006B3EBA"/>
    <w:rsid w:val="006B428A"/>
    <w:rsid w:val="006B5A62"/>
    <w:rsid w:val="006B5DB9"/>
    <w:rsid w:val="006B68D4"/>
    <w:rsid w:val="006B6A42"/>
    <w:rsid w:val="006B7195"/>
    <w:rsid w:val="006C0371"/>
    <w:rsid w:val="006C1644"/>
    <w:rsid w:val="006C216E"/>
    <w:rsid w:val="006C3411"/>
    <w:rsid w:val="006C374A"/>
    <w:rsid w:val="006C42EB"/>
    <w:rsid w:val="006C708D"/>
    <w:rsid w:val="006D026D"/>
    <w:rsid w:val="006D38BD"/>
    <w:rsid w:val="006D3EA9"/>
    <w:rsid w:val="006D47AA"/>
    <w:rsid w:val="006D4996"/>
    <w:rsid w:val="006D71B7"/>
    <w:rsid w:val="006D7B9A"/>
    <w:rsid w:val="006E04D4"/>
    <w:rsid w:val="006E312F"/>
    <w:rsid w:val="006E3172"/>
    <w:rsid w:val="006E31EB"/>
    <w:rsid w:val="006E38E1"/>
    <w:rsid w:val="006E3CE9"/>
    <w:rsid w:val="006E4938"/>
    <w:rsid w:val="006E55FE"/>
    <w:rsid w:val="006E7FF0"/>
    <w:rsid w:val="006F04C2"/>
    <w:rsid w:val="006F12C1"/>
    <w:rsid w:val="006F18E4"/>
    <w:rsid w:val="006F6DF2"/>
    <w:rsid w:val="006F7B67"/>
    <w:rsid w:val="00700270"/>
    <w:rsid w:val="007004EA"/>
    <w:rsid w:val="007007CA"/>
    <w:rsid w:val="007025BC"/>
    <w:rsid w:val="00702AA8"/>
    <w:rsid w:val="00704E89"/>
    <w:rsid w:val="00705BD8"/>
    <w:rsid w:val="007063C1"/>
    <w:rsid w:val="00706760"/>
    <w:rsid w:val="00706C5C"/>
    <w:rsid w:val="00710948"/>
    <w:rsid w:val="007110C8"/>
    <w:rsid w:val="00712059"/>
    <w:rsid w:val="00712465"/>
    <w:rsid w:val="0071254F"/>
    <w:rsid w:val="00712E29"/>
    <w:rsid w:val="0071312E"/>
    <w:rsid w:val="00715B90"/>
    <w:rsid w:val="0071632C"/>
    <w:rsid w:val="00716F23"/>
    <w:rsid w:val="00717903"/>
    <w:rsid w:val="0072095F"/>
    <w:rsid w:val="0072245E"/>
    <w:rsid w:val="007232C6"/>
    <w:rsid w:val="00723A5F"/>
    <w:rsid w:val="00724810"/>
    <w:rsid w:val="00724E57"/>
    <w:rsid w:val="00724F5F"/>
    <w:rsid w:val="0072627B"/>
    <w:rsid w:val="00727C8B"/>
    <w:rsid w:val="00731D77"/>
    <w:rsid w:val="007321F5"/>
    <w:rsid w:val="00732A88"/>
    <w:rsid w:val="007347A7"/>
    <w:rsid w:val="0073489D"/>
    <w:rsid w:val="00735C0A"/>
    <w:rsid w:val="00736632"/>
    <w:rsid w:val="0073752F"/>
    <w:rsid w:val="00744658"/>
    <w:rsid w:val="00744EBF"/>
    <w:rsid w:val="00744F4D"/>
    <w:rsid w:val="00746C42"/>
    <w:rsid w:val="00746EA3"/>
    <w:rsid w:val="00750351"/>
    <w:rsid w:val="0075246C"/>
    <w:rsid w:val="00756780"/>
    <w:rsid w:val="0076081A"/>
    <w:rsid w:val="0076082D"/>
    <w:rsid w:val="007614DA"/>
    <w:rsid w:val="00763F85"/>
    <w:rsid w:val="00764460"/>
    <w:rsid w:val="00766610"/>
    <w:rsid w:val="0076700B"/>
    <w:rsid w:val="0076779A"/>
    <w:rsid w:val="00770F09"/>
    <w:rsid w:val="00773250"/>
    <w:rsid w:val="007732CE"/>
    <w:rsid w:val="0077368A"/>
    <w:rsid w:val="00775D51"/>
    <w:rsid w:val="00777AC7"/>
    <w:rsid w:val="0078024D"/>
    <w:rsid w:val="00780319"/>
    <w:rsid w:val="0078087C"/>
    <w:rsid w:val="007808E8"/>
    <w:rsid w:val="0078423E"/>
    <w:rsid w:val="0078689B"/>
    <w:rsid w:val="00791DF1"/>
    <w:rsid w:val="00792777"/>
    <w:rsid w:val="00794B79"/>
    <w:rsid w:val="00794E3C"/>
    <w:rsid w:val="00795DD3"/>
    <w:rsid w:val="00797F8E"/>
    <w:rsid w:val="007A344B"/>
    <w:rsid w:val="007A4613"/>
    <w:rsid w:val="007A6733"/>
    <w:rsid w:val="007A74FA"/>
    <w:rsid w:val="007B20EC"/>
    <w:rsid w:val="007B228B"/>
    <w:rsid w:val="007B3AAF"/>
    <w:rsid w:val="007B5C6D"/>
    <w:rsid w:val="007B6062"/>
    <w:rsid w:val="007C058B"/>
    <w:rsid w:val="007C22A8"/>
    <w:rsid w:val="007C2BA8"/>
    <w:rsid w:val="007C32DA"/>
    <w:rsid w:val="007C3CC9"/>
    <w:rsid w:val="007C5482"/>
    <w:rsid w:val="007C5544"/>
    <w:rsid w:val="007D104C"/>
    <w:rsid w:val="007D181A"/>
    <w:rsid w:val="007D45CA"/>
    <w:rsid w:val="007D4A7E"/>
    <w:rsid w:val="007D50B8"/>
    <w:rsid w:val="007D618A"/>
    <w:rsid w:val="007E0529"/>
    <w:rsid w:val="007E094E"/>
    <w:rsid w:val="007E144E"/>
    <w:rsid w:val="007E1D3B"/>
    <w:rsid w:val="007E26DE"/>
    <w:rsid w:val="007E2F1A"/>
    <w:rsid w:val="007E35C8"/>
    <w:rsid w:val="007E4883"/>
    <w:rsid w:val="007E553F"/>
    <w:rsid w:val="007E6A64"/>
    <w:rsid w:val="007E6A99"/>
    <w:rsid w:val="007E705C"/>
    <w:rsid w:val="007F052D"/>
    <w:rsid w:val="007F164F"/>
    <w:rsid w:val="007F1794"/>
    <w:rsid w:val="007F1B94"/>
    <w:rsid w:val="007F2972"/>
    <w:rsid w:val="007F3BB3"/>
    <w:rsid w:val="007F48A1"/>
    <w:rsid w:val="007F5FC0"/>
    <w:rsid w:val="007F77E0"/>
    <w:rsid w:val="00800165"/>
    <w:rsid w:val="00800D30"/>
    <w:rsid w:val="00804558"/>
    <w:rsid w:val="008045A6"/>
    <w:rsid w:val="0080521F"/>
    <w:rsid w:val="00805669"/>
    <w:rsid w:val="00805BFB"/>
    <w:rsid w:val="00806B17"/>
    <w:rsid w:val="00806E48"/>
    <w:rsid w:val="00807568"/>
    <w:rsid w:val="00812811"/>
    <w:rsid w:val="00813281"/>
    <w:rsid w:val="00813ABE"/>
    <w:rsid w:val="00813DAD"/>
    <w:rsid w:val="00816F41"/>
    <w:rsid w:val="00820062"/>
    <w:rsid w:val="0082009B"/>
    <w:rsid w:val="008207BD"/>
    <w:rsid w:val="00820EA5"/>
    <w:rsid w:val="00822AA1"/>
    <w:rsid w:val="008247BD"/>
    <w:rsid w:val="00825AD4"/>
    <w:rsid w:val="008262F6"/>
    <w:rsid w:val="008264D3"/>
    <w:rsid w:val="00826D2D"/>
    <w:rsid w:val="008309A2"/>
    <w:rsid w:val="00831D41"/>
    <w:rsid w:val="00834B15"/>
    <w:rsid w:val="00835732"/>
    <w:rsid w:val="00835F43"/>
    <w:rsid w:val="0083647B"/>
    <w:rsid w:val="008365C3"/>
    <w:rsid w:val="00837152"/>
    <w:rsid w:val="00841E32"/>
    <w:rsid w:val="00844E2E"/>
    <w:rsid w:val="00845394"/>
    <w:rsid w:val="008463DC"/>
    <w:rsid w:val="008477B9"/>
    <w:rsid w:val="00847C6E"/>
    <w:rsid w:val="00850A21"/>
    <w:rsid w:val="00854602"/>
    <w:rsid w:val="008548BD"/>
    <w:rsid w:val="008554B6"/>
    <w:rsid w:val="00857D88"/>
    <w:rsid w:val="0086009F"/>
    <w:rsid w:val="008640CE"/>
    <w:rsid w:val="008648F7"/>
    <w:rsid w:val="00867470"/>
    <w:rsid w:val="00867F24"/>
    <w:rsid w:val="0087041F"/>
    <w:rsid w:val="00871669"/>
    <w:rsid w:val="00872363"/>
    <w:rsid w:val="008723C3"/>
    <w:rsid w:val="00873D15"/>
    <w:rsid w:val="00874591"/>
    <w:rsid w:val="008757B0"/>
    <w:rsid w:val="00875C2B"/>
    <w:rsid w:val="008763E8"/>
    <w:rsid w:val="00876812"/>
    <w:rsid w:val="00876A45"/>
    <w:rsid w:val="00876B2E"/>
    <w:rsid w:val="00877CA5"/>
    <w:rsid w:val="00881E89"/>
    <w:rsid w:val="0088285B"/>
    <w:rsid w:val="008854AD"/>
    <w:rsid w:val="00886546"/>
    <w:rsid w:val="00890025"/>
    <w:rsid w:val="00890AFF"/>
    <w:rsid w:val="008920D1"/>
    <w:rsid w:val="00894428"/>
    <w:rsid w:val="00897520"/>
    <w:rsid w:val="008A05DF"/>
    <w:rsid w:val="008A0B45"/>
    <w:rsid w:val="008A42AC"/>
    <w:rsid w:val="008A5E16"/>
    <w:rsid w:val="008A642E"/>
    <w:rsid w:val="008A753C"/>
    <w:rsid w:val="008A7B35"/>
    <w:rsid w:val="008A7C6B"/>
    <w:rsid w:val="008B00D8"/>
    <w:rsid w:val="008B1414"/>
    <w:rsid w:val="008B143A"/>
    <w:rsid w:val="008B4E4F"/>
    <w:rsid w:val="008B7BCE"/>
    <w:rsid w:val="008B7E61"/>
    <w:rsid w:val="008C1BD9"/>
    <w:rsid w:val="008C257A"/>
    <w:rsid w:val="008C5E40"/>
    <w:rsid w:val="008C623C"/>
    <w:rsid w:val="008D0EBC"/>
    <w:rsid w:val="008D1C42"/>
    <w:rsid w:val="008D25D8"/>
    <w:rsid w:val="008D4BDF"/>
    <w:rsid w:val="008D6C04"/>
    <w:rsid w:val="008D703F"/>
    <w:rsid w:val="008E070F"/>
    <w:rsid w:val="008E0B24"/>
    <w:rsid w:val="008E1D05"/>
    <w:rsid w:val="008E379F"/>
    <w:rsid w:val="008E400E"/>
    <w:rsid w:val="008E468D"/>
    <w:rsid w:val="008E4FC0"/>
    <w:rsid w:val="008E5B4B"/>
    <w:rsid w:val="008F0C19"/>
    <w:rsid w:val="008F2E09"/>
    <w:rsid w:val="008F3ABB"/>
    <w:rsid w:val="008F57CC"/>
    <w:rsid w:val="008F5C0D"/>
    <w:rsid w:val="008F5E03"/>
    <w:rsid w:val="008F6D65"/>
    <w:rsid w:val="008F7B43"/>
    <w:rsid w:val="00900AA8"/>
    <w:rsid w:val="009016DC"/>
    <w:rsid w:val="009027CB"/>
    <w:rsid w:val="00903C98"/>
    <w:rsid w:val="00904485"/>
    <w:rsid w:val="00904B83"/>
    <w:rsid w:val="009058A4"/>
    <w:rsid w:val="0090698E"/>
    <w:rsid w:val="00906E20"/>
    <w:rsid w:val="00907164"/>
    <w:rsid w:val="00907DD6"/>
    <w:rsid w:val="00911F19"/>
    <w:rsid w:val="00913345"/>
    <w:rsid w:val="00913E56"/>
    <w:rsid w:val="009143DB"/>
    <w:rsid w:val="00914809"/>
    <w:rsid w:val="009162A8"/>
    <w:rsid w:val="00926475"/>
    <w:rsid w:val="0092729D"/>
    <w:rsid w:val="00931105"/>
    <w:rsid w:val="00931A0E"/>
    <w:rsid w:val="00931E1B"/>
    <w:rsid w:val="0093208A"/>
    <w:rsid w:val="009335C2"/>
    <w:rsid w:val="009344B9"/>
    <w:rsid w:val="009351C6"/>
    <w:rsid w:val="0094205D"/>
    <w:rsid w:val="00942994"/>
    <w:rsid w:val="00942DD5"/>
    <w:rsid w:val="0094354B"/>
    <w:rsid w:val="00943684"/>
    <w:rsid w:val="00946CC4"/>
    <w:rsid w:val="00947614"/>
    <w:rsid w:val="00950392"/>
    <w:rsid w:val="00951AC1"/>
    <w:rsid w:val="0095231B"/>
    <w:rsid w:val="00952B3F"/>
    <w:rsid w:val="00954F6E"/>
    <w:rsid w:val="009558DD"/>
    <w:rsid w:val="009559CC"/>
    <w:rsid w:val="00956324"/>
    <w:rsid w:val="00956396"/>
    <w:rsid w:val="009609F0"/>
    <w:rsid w:val="0096350D"/>
    <w:rsid w:val="009637F3"/>
    <w:rsid w:val="00963C2A"/>
    <w:rsid w:val="009642EE"/>
    <w:rsid w:val="009652D0"/>
    <w:rsid w:val="0096574A"/>
    <w:rsid w:val="009667AC"/>
    <w:rsid w:val="0096797E"/>
    <w:rsid w:val="00971820"/>
    <w:rsid w:val="00972925"/>
    <w:rsid w:val="00973D38"/>
    <w:rsid w:val="00975ACE"/>
    <w:rsid w:val="00977010"/>
    <w:rsid w:val="00980785"/>
    <w:rsid w:val="00980D14"/>
    <w:rsid w:val="00980EDE"/>
    <w:rsid w:val="009817BD"/>
    <w:rsid w:val="00982325"/>
    <w:rsid w:val="0098281A"/>
    <w:rsid w:val="0098285E"/>
    <w:rsid w:val="00984423"/>
    <w:rsid w:val="00984961"/>
    <w:rsid w:val="009852ED"/>
    <w:rsid w:val="009853E1"/>
    <w:rsid w:val="009858A0"/>
    <w:rsid w:val="009870DB"/>
    <w:rsid w:val="009878CC"/>
    <w:rsid w:val="009918F1"/>
    <w:rsid w:val="009926CC"/>
    <w:rsid w:val="009950F0"/>
    <w:rsid w:val="00995444"/>
    <w:rsid w:val="0099577A"/>
    <w:rsid w:val="009967C0"/>
    <w:rsid w:val="00997C18"/>
    <w:rsid w:val="00997F19"/>
    <w:rsid w:val="009A3474"/>
    <w:rsid w:val="009A49AF"/>
    <w:rsid w:val="009A5CE8"/>
    <w:rsid w:val="009A6057"/>
    <w:rsid w:val="009A7C37"/>
    <w:rsid w:val="009B22C4"/>
    <w:rsid w:val="009B246B"/>
    <w:rsid w:val="009B3C26"/>
    <w:rsid w:val="009B43B4"/>
    <w:rsid w:val="009B52EF"/>
    <w:rsid w:val="009B6955"/>
    <w:rsid w:val="009B743B"/>
    <w:rsid w:val="009B78B3"/>
    <w:rsid w:val="009B7EEB"/>
    <w:rsid w:val="009C066A"/>
    <w:rsid w:val="009C082C"/>
    <w:rsid w:val="009C102F"/>
    <w:rsid w:val="009C16C9"/>
    <w:rsid w:val="009C193E"/>
    <w:rsid w:val="009C323B"/>
    <w:rsid w:val="009C3380"/>
    <w:rsid w:val="009C4921"/>
    <w:rsid w:val="009D00C3"/>
    <w:rsid w:val="009D1F7A"/>
    <w:rsid w:val="009D278A"/>
    <w:rsid w:val="009D3C5E"/>
    <w:rsid w:val="009D5D74"/>
    <w:rsid w:val="009D66B7"/>
    <w:rsid w:val="009D6826"/>
    <w:rsid w:val="009D7652"/>
    <w:rsid w:val="009D7B97"/>
    <w:rsid w:val="009E0849"/>
    <w:rsid w:val="009E2C0E"/>
    <w:rsid w:val="009E346E"/>
    <w:rsid w:val="009E489B"/>
    <w:rsid w:val="009E4F11"/>
    <w:rsid w:val="009E551B"/>
    <w:rsid w:val="009E5940"/>
    <w:rsid w:val="009E5B01"/>
    <w:rsid w:val="009E6B35"/>
    <w:rsid w:val="009F2106"/>
    <w:rsid w:val="009F6F53"/>
    <w:rsid w:val="00A01495"/>
    <w:rsid w:val="00A02918"/>
    <w:rsid w:val="00A029E2"/>
    <w:rsid w:val="00A05321"/>
    <w:rsid w:val="00A06F3F"/>
    <w:rsid w:val="00A10E1C"/>
    <w:rsid w:val="00A11DC9"/>
    <w:rsid w:val="00A143B9"/>
    <w:rsid w:val="00A1479C"/>
    <w:rsid w:val="00A1599F"/>
    <w:rsid w:val="00A1749C"/>
    <w:rsid w:val="00A209A6"/>
    <w:rsid w:val="00A21745"/>
    <w:rsid w:val="00A239AC"/>
    <w:rsid w:val="00A25046"/>
    <w:rsid w:val="00A26976"/>
    <w:rsid w:val="00A26C7C"/>
    <w:rsid w:val="00A26D9B"/>
    <w:rsid w:val="00A27244"/>
    <w:rsid w:val="00A30AA8"/>
    <w:rsid w:val="00A31993"/>
    <w:rsid w:val="00A32638"/>
    <w:rsid w:val="00A32CFB"/>
    <w:rsid w:val="00A341A2"/>
    <w:rsid w:val="00A37D35"/>
    <w:rsid w:val="00A42426"/>
    <w:rsid w:val="00A4353B"/>
    <w:rsid w:val="00A44001"/>
    <w:rsid w:val="00A469E3"/>
    <w:rsid w:val="00A46A52"/>
    <w:rsid w:val="00A470A8"/>
    <w:rsid w:val="00A47707"/>
    <w:rsid w:val="00A50AD6"/>
    <w:rsid w:val="00A50F2B"/>
    <w:rsid w:val="00A5398B"/>
    <w:rsid w:val="00A55AFB"/>
    <w:rsid w:val="00A55C89"/>
    <w:rsid w:val="00A60BD2"/>
    <w:rsid w:val="00A618A4"/>
    <w:rsid w:val="00A61FFB"/>
    <w:rsid w:val="00A62F45"/>
    <w:rsid w:val="00A636FF"/>
    <w:rsid w:val="00A63826"/>
    <w:rsid w:val="00A63BF4"/>
    <w:rsid w:val="00A6522F"/>
    <w:rsid w:val="00A65441"/>
    <w:rsid w:val="00A665C2"/>
    <w:rsid w:val="00A66BBA"/>
    <w:rsid w:val="00A66F93"/>
    <w:rsid w:val="00A70CD4"/>
    <w:rsid w:val="00A71069"/>
    <w:rsid w:val="00A73AA1"/>
    <w:rsid w:val="00A73DBF"/>
    <w:rsid w:val="00A73DDD"/>
    <w:rsid w:val="00A748B2"/>
    <w:rsid w:val="00A75DFE"/>
    <w:rsid w:val="00A805C5"/>
    <w:rsid w:val="00A83306"/>
    <w:rsid w:val="00A836E5"/>
    <w:rsid w:val="00A84FC2"/>
    <w:rsid w:val="00A85025"/>
    <w:rsid w:val="00A86281"/>
    <w:rsid w:val="00A9242B"/>
    <w:rsid w:val="00A9453E"/>
    <w:rsid w:val="00A94F0E"/>
    <w:rsid w:val="00A95B1F"/>
    <w:rsid w:val="00A9613F"/>
    <w:rsid w:val="00A97BD0"/>
    <w:rsid w:val="00AA0BA8"/>
    <w:rsid w:val="00AA18B6"/>
    <w:rsid w:val="00AA3518"/>
    <w:rsid w:val="00AA3915"/>
    <w:rsid w:val="00AA531C"/>
    <w:rsid w:val="00AA54FA"/>
    <w:rsid w:val="00AA7514"/>
    <w:rsid w:val="00AA75AC"/>
    <w:rsid w:val="00AA7D24"/>
    <w:rsid w:val="00AB19B3"/>
    <w:rsid w:val="00AB1F3E"/>
    <w:rsid w:val="00AB3CFA"/>
    <w:rsid w:val="00AB6FEB"/>
    <w:rsid w:val="00AB7432"/>
    <w:rsid w:val="00AC1238"/>
    <w:rsid w:val="00AC1C2A"/>
    <w:rsid w:val="00AC2478"/>
    <w:rsid w:val="00AC25CE"/>
    <w:rsid w:val="00AC33BD"/>
    <w:rsid w:val="00AC4E04"/>
    <w:rsid w:val="00AC4E4D"/>
    <w:rsid w:val="00AC5128"/>
    <w:rsid w:val="00AC6FD1"/>
    <w:rsid w:val="00AC7022"/>
    <w:rsid w:val="00AD1439"/>
    <w:rsid w:val="00AD18AA"/>
    <w:rsid w:val="00AD30E0"/>
    <w:rsid w:val="00AD3664"/>
    <w:rsid w:val="00AD3920"/>
    <w:rsid w:val="00AD4877"/>
    <w:rsid w:val="00AD4F08"/>
    <w:rsid w:val="00AD4F30"/>
    <w:rsid w:val="00AD62EF"/>
    <w:rsid w:val="00AD649B"/>
    <w:rsid w:val="00AD76E9"/>
    <w:rsid w:val="00AD79CC"/>
    <w:rsid w:val="00AD7C80"/>
    <w:rsid w:val="00AE1251"/>
    <w:rsid w:val="00AE3D11"/>
    <w:rsid w:val="00AE53C7"/>
    <w:rsid w:val="00AE554B"/>
    <w:rsid w:val="00AE5602"/>
    <w:rsid w:val="00AE59B5"/>
    <w:rsid w:val="00AE6900"/>
    <w:rsid w:val="00AE6DCA"/>
    <w:rsid w:val="00AE7C28"/>
    <w:rsid w:val="00AE7EB7"/>
    <w:rsid w:val="00AF04ED"/>
    <w:rsid w:val="00AF0BAD"/>
    <w:rsid w:val="00AF2C7B"/>
    <w:rsid w:val="00AF3636"/>
    <w:rsid w:val="00AF39EF"/>
    <w:rsid w:val="00AF4ECA"/>
    <w:rsid w:val="00AF582B"/>
    <w:rsid w:val="00AF6C9A"/>
    <w:rsid w:val="00AF7BDE"/>
    <w:rsid w:val="00B00597"/>
    <w:rsid w:val="00B011F3"/>
    <w:rsid w:val="00B01C42"/>
    <w:rsid w:val="00B01E0C"/>
    <w:rsid w:val="00B02079"/>
    <w:rsid w:val="00B04BAE"/>
    <w:rsid w:val="00B0617D"/>
    <w:rsid w:val="00B06933"/>
    <w:rsid w:val="00B06E9D"/>
    <w:rsid w:val="00B07E2B"/>
    <w:rsid w:val="00B10490"/>
    <w:rsid w:val="00B10D59"/>
    <w:rsid w:val="00B12678"/>
    <w:rsid w:val="00B12DF7"/>
    <w:rsid w:val="00B134B5"/>
    <w:rsid w:val="00B13CC8"/>
    <w:rsid w:val="00B13F51"/>
    <w:rsid w:val="00B1478E"/>
    <w:rsid w:val="00B14C1B"/>
    <w:rsid w:val="00B14DB7"/>
    <w:rsid w:val="00B152A2"/>
    <w:rsid w:val="00B21034"/>
    <w:rsid w:val="00B2131D"/>
    <w:rsid w:val="00B218AB"/>
    <w:rsid w:val="00B224AA"/>
    <w:rsid w:val="00B23C8D"/>
    <w:rsid w:val="00B23CF1"/>
    <w:rsid w:val="00B24CE4"/>
    <w:rsid w:val="00B24FB8"/>
    <w:rsid w:val="00B24FC4"/>
    <w:rsid w:val="00B251E2"/>
    <w:rsid w:val="00B2617B"/>
    <w:rsid w:val="00B27961"/>
    <w:rsid w:val="00B321A8"/>
    <w:rsid w:val="00B32501"/>
    <w:rsid w:val="00B3492E"/>
    <w:rsid w:val="00B34B07"/>
    <w:rsid w:val="00B37A9D"/>
    <w:rsid w:val="00B4029F"/>
    <w:rsid w:val="00B40E7C"/>
    <w:rsid w:val="00B43416"/>
    <w:rsid w:val="00B4366C"/>
    <w:rsid w:val="00B442F5"/>
    <w:rsid w:val="00B44469"/>
    <w:rsid w:val="00B44E20"/>
    <w:rsid w:val="00B45203"/>
    <w:rsid w:val="00B462A6"/>
    <w:rsid w:val="00B51397"/>
    <w:rsid w:val="00B51959"/>
    <w:rsid w:val="00B51AF6"/>
    <w:rsid w:val="00B51D09"/>
    <w:rsid w:val="00B52627"/>
    <w:rsid w:val="00B52958"/>
    <w:rsid w:val="00B529FC"/>
    <w:rsid w:val="00B546E3"/>
    <w:rsid w:val="00B57141"/>
    <w:rsid w:val="00B60BF5"/>
    <w:rsid w:val="00B6210D"/>
    <w:rsid w:val="00B633E4"/>
    <w:rsid w:val="00B63A62"/>
    <w:rsid w:val="00B63CD2"/>
    <w:rsid w:val="00B64C68"/>
    <w:rsid w:val="00B64FDE"/>
    <w:rsid w:val="00B65655"/>
    <w:rsid w:val="00B66297"/>
    <w:rsid w:val="00B66D88"/>
    <w:rsid w:val="00B715AA"/>
    <w:rsid w:val="00B75249"/>
    <w:rsid w:val="00B768C2"/>
    <w:rsid w:val="00B76B69"/>
    <w:rsid w:val="00B76E23"/>
    <w:rsid w:val="00B76F74"/>
    <w:rsid w:val="00B7773F"/>
    <w:rsid w:val="00B77765"/>
    <w:rsid w:val="00B80F73"/>
    <w:rsid w:val="00B83478"/>
    <w:rsid w:val="00B873CD"/>
    <w:rsid w:val="00B874D2"/>
    <w:rsid w:val="00B87525"/>
    <w:rsid w:val="00B87B0E"/>
    <w:rsid w:val="00B87C4F"/>
    <w:rsid w:val="00B90533"/>
    <w:rsid w:val="00B9268F"/>
    <w:rsid w:val="00B92EC1"/>
    <w:rsid w:val="00B93A0A"/>
    <w:rsid w:val="00B93C4C"/>
    <w:rsid w:val="00B9558E"/>
    <w:rsid w:val="00B95B47"/>
    <w:rsid w:val="00B95B5B"/>
    <w:rsid w:val="00B976F9"/>
    <w:rsid w:val="00B97A79"/>
    <w:rsid w:val="00BA1F81"/>
    <w:rsid w:val="00BA27A5"/>
    <w:rsid w:val="00BA598F"/>
    <w:rsid w:val="00BA5E01"/>
    <w:rsid w:val="00BA6836"/>
    <w:rsid w:val="00BA6D02"/>
    <w:rsid w:val="00BA7A4E"/>
    <w:rsid w:val="00BB034E"/>
    <w:rsid w:val="00BB2746"/>
    <w:rsid w:val="00BB3577"/>
    <w:rsid w:val="00BB4664"/>
    <w:rsid w:val="00BB4EC7"/>
    <w:rsid w:val="00BB5857"/>
    <w:rsid w:val="00BB62F7"/>
    <w:rsid w:val="00BB6984"/>
    <w:rsid w:val="00BC04DE"/>
    <w:rsid w:val="00BC16EA"/>
    <w:rsid w:val="00BC1E97"/>
    <w:rsid w:val="00BC3396"/>
    <w:rsid w:val="00BC37D4"/>
    <w:rsid w:val="00BC406F"/>
    <w:rsid w:val="00BC41B7"/>
    <w:rsid w:val="00BD11D8"/>
    <w:rsid w:val="00BD4BD8"/>
    <w:rsid w:val="00BD5044"/>
    <w:rsid w:val="00BD527C"/>
    <w:rsid w:val="00BD71B8"/>
    <w:rsid w:val="00BD7F4C"/>
    <w:rsid w:val="00BE1510"/>
    <w:rsid w:val="00BE2003"/>
    <w:rsid w:val="00BE44FC"/>
    <w:rsid w:val="00BE7E64"/>
    <w:rsid w:val="00BE7FA1"/>
    <w:rsid w:val="00BF1747"/>
    <w:rsid w:val="00BF3A30"/>
    <w:rsid w:val="00BF57FB"/>
    <w:rsid w:val="00C00EFF"/>
    <w:rsid w:val="00C01E57"/>
    <w:rsid w:val="00C02C42"/>
    <w:rsid w:val="00C0316B"/>
    <w:rsid w:val="00C05A9D"/>
    <w:rsid w:val="00C05E87"/>
    <w:rsid w:val="00C11E87"/>
    <w:rsid w:val="00C12422"/>
    <w:rsid w:val="00C13CE1"/>
    <w:rsid w:val="00C15D94"/>
    <w:rsid w:val="00C16777"/>
    <w:rsid w:val="00C16812"/>
    <w:rsid w:val="00C16933"/>
    <w:rsid w:val="00C1738F"/>
    <w:rsid w:val="00C20093"/>
    <w:rsid w:val="00C219C7"/>
    <w:rsid w:val="00C21B7E"/>
    <w:rsid w:val="00C21D86"/>
    <w:rsid w:val="00C22DE4"/>
    <w:rsid w:val="00C23ACD"/>
    <w:rsid w:val="00C244E8"/>
    <w:rsid w:val="00C2496D"/>
    <w:rsid w:val="00C26527"/>
    <w:rsid w:val="00C26785"/>
    <w:rsid w:val="00C26A9B"/>
    <w:rsid w:val="00C26C7D"/>
    <w:rsid w:val="00C30392"/>
    <w:rsid w:val="00C30F77"/>
    <w:rsid w:val="00C31DD3"/>
    <w:rsid w:val="00C32855"/>
    <w:rsid w:val="00C332B2"/>
    <w:rsid w:val="00C34064"/>
    <w:rsid w:val="00C379F0"/>
    <w:rsid w:val="00C41963"/>
    <w:rsid w:val="00C41F44"/>
    <w:rsid w:val="00C427A5"/>
    <w:rsid w:val="00C442EF"/>
    <w:rsid w:val="00C44396"/>
    <w:rsid w:val="00C445EA"/>
    <w:rsid w:val="00C447D2"/>
    <w:rsid w:val="00C44D00"/>
    <w:rsid w:val="00C451D6"/>
    <w:rsid w:val="00C4532C"/>
    <w:rsid w:val="00C45579"/>
    <w:rsid w:val="00C45861"/>
    <w:rsid w:val="00C47242"/>
    <w:rsid w:val="00C5139B"/>
    <w:rsid w:val="00C51526"/>
    <w:rsid w:val="00C51FAE"/>
    <w:rsid w:val="00C53AE0"/>
    <w:rsid w:val="00C540CD"/>
    <w:rsid w:val="00C547E7"/>
    <w:rsid w:val="00C54C69"/>
    <w:rsid w:val="00C55355"/>
    <w:rsid w:val="00C55554"/>
    <w:rsid w:val="00C5643B"/>
    <w:rsid w:val="00C566B3"/>
    <w:rsid w:val="00C56860"/>
    <w:rsid w:val="00C56D13"/>
    <w:rsid w:val="00C634EB"/>
    <w:rsid w:val="00C645DC"/>
    <w:rsid w:val="00C660ED"/>
    <w:rsid w:val="00C66F1F"/>
    <w:rsid w:val="00C66FC9"/>
    <w:rsid w:val="00C710F1"/>
    <w:rsid w:val="00C72B6B"/>
    <w:rsid w:val="00C73CE5"/>
    <w:rsid w:val="00C74729"/>
    <w:rsid w:val="00C763A7"/>
    <w:rsid w:val="00C76D26"/>
    <w:rsid w:val="00C80BBD"/>
    <w:rsid w:val="00C81101"/>
    <w:rsid w:val="00C814B4"/>
    <w:rsid w:val="00C826BE"/>
    <w:rsid w:val="00C82C6E"/>
    <w:rsid w:val="00C83DC9"/>
    <w:rsid w:val="00C86525"/>
    <w:rsid w:val="00C8688F"/>
    <w:rsid w:val="00C91BAD"/>
    <w:rsid w:val="00C91C83"/>
    <w:rsid w:val="00C9321B"/>
    <w:rsid w:val="00C93269"/>
    <w:rsid w:val="00C96193"/>
    <w:rsid w:val="00C97D1B"/>
    <w:rsid w:val="00CA2911"/>
    <w:rsid w:val="00CA3393"/>
    <w:rsid w:val="00CA53FD"/>
    <w:rsid w:val="00CA5D70"/>
    <w:rsid w:val="00CB1BD2"/>
    <w:rsid w:val="00CB33D2"/>
    <w:rsid w:val="00CB4A8E"/>
    <w:rsid w:val="00CB59D3"/>
    <w:rsid w:val="00CB5B43"/>
    <w:rsid w:val="00CB684F"/>
    <w:rsid w:val="00CB7768"/>
    <w:rsid w:val="00CC0B37"/>
    <w:rsid w:val="00CC1292"/>
    <w:rsid w:val="00CC1A31"/>
    <w:rsid w:val="00CC30C6"/>
    <w:rsid w:val="00CC3C9C"/>
    <w:rsid w:val="00CC3E9B"/>
    <w:rsid w:val="00CC421B"/>
    <w:rsid w:val="00CC4A54"/>
    <w:rsid w:val="00CC5EE6"/>
    <w:rsid w:val="00CC679B"/>
    <w:rsid w:val="00CC6CD9"/>
    <w:rsid w:val="00CC6DFF"/>
    <w:rsid w:val="00CD158E"/>
    <w:rsid w:val="00CD1FFF"/>
    <w:rsid w:val="00CD469A"/>
    <w:rsid w:val="00CD4796"/>
    <w:rsid w:val="00CD53B4"/>
    <w:rsid w:val="00CD58D2"/>
    <w:rsid w:val="00CD5AF0"/>
    <w:rsid w:val="00CD5DFA"/>
    <w:rsid w:val="00CD682E"/>
    <w:rsid w:val="00CE1135"/>
    <w:rsid w:val="00CE2AA1"/>
    <w:rsid w:val="00CE42E6"/>
    <w:rsid w:val="00CE4875"/>
    <w:rsid w:val="00CE5513"/>
    <w:rsid w:val="00CF2C4F"/>
    <w:rsid w:val="00CF2D21"/>
    <w:rsid w:val="00CF5713"/>
    <w:rsid w:val="00CF5795"/>
    <w:rsid w:val="00CF6E29"/>
    <w:rsid w:val="00CF71D0"/>
    <w:rsid w:val="00CF74E2"/>
    <w:rsid w:val="00CF7C23"/>
    <w:rsid w:val="00CF7F9C"/>
    <w:rsid w:val="00D006E3"/>
    <w:rsid w:val="00D00C40"/>
    <w:rsid w:val="00D030BF"/>
    <w:rsid w:val="00D03CB4"/>
    <w:rsid w:val="00D04F25"/>
    <w:rsid w:val="00D054C1"/>
    <w:rsid w:val="00D061BE"/>
    <w:rsid w:val="00D102DE"/>
    <w:rsid w:val="00D1083A"/>
    <w:rsid w:val="00D10B3B"/>
    <w:rsid w:val="00D10CF1"/>
    <w:rsid w:val="00D12266"/>
    <w:rsid w:val="00D1283E"/>
    <w:rsid w:val="00D12A85"/>
    <w:rsid w:val="00D13EF2"/>
    <w:rsid w:val="00D149EC"/>
    <w:rsid w:val="00D1581F"/>
    <w:rsid w:val="00D15875"/>
    <w:rsid w:val="00D1597F"/>
    <w:rsid w:val="00D15AA3"/>
    <w:rsid w:val="00D15B73"/>
    <w:rsid w:val="00D21A9E"/>
    <w:rsid w:val="00D220AE"/>
    <w:rsid w:val="00D26CA8"/>
    <w:rsid w:val="00D320D9"/>
    <w:rsid w:val="00D33C3E"/>
    <w:rsid w:val="00D33FF6"/>
    <w:rsid w:val="00D35627"/>
    <w:rsid w:val="00D362D2"/>
    <w:rsid w:val="00D3727E"/>
    <w:rsid w:val="00D373F7"/>
    <w:rsid w:val="00D378D3"/>
    <w:rsid w:val="00D40149"/>
    <w:rsid w:val="00D40853"/>
    <w:rsid w:val="00D4225D"/>
    <w:rsid w:val="00D423AC"/>
    <w:rsid w:val="00D4262A"/>
    <w:rsid w:val="00D43AA7"/>
    <w:rsid w:val="00D46CDB"/>
    <w:rsid w:val="00D47866"/>
    <w:rsid w:val="00D500AE"/>
    <w:rsid w:val="00D5032A"/>
    <w:rsid w:val="00D50402"/>
    <w:rsid w:val="00D536FE"/>
    <w:rsid w:val="00D5594F"/>
    <w:rsid w:val="00D56882"/>
    <w:rsid w:val="00D60042"/>
    <w:rsid w:val="00D603F3"/>
    <w:rsid w:val="00D62870"/>
    <w:rsid w:val="00D644D6"/>
    <w:rsid w:val="00D656DC"/>
    <w:rsid w:val="00D66428"/>
    <w:rsid w:val="00D679F5"/>
    <w:rsid w:val="00D7052F"/>
    <w:rsid w:val="00D706B8"/>
    <w:rsid w:val="00D7074B"/>
    <w:rsid w:val="00D72DE4"/>
    <w:rsid w:val="00D7386C"/>
    <w:rsid w:val="00D803B2"/>
    <w:rsid w:val="00D81F7E"/>
    <w:rsid w:val="00D82630"/>
    <w:rsid w:val="00D82E37"/>
    <w:rsid w:val="00D835A4"/>
    <w:rsid w:val="00D83E7E"/>
    <w:rsid w:val="00D87763"/>
    <w:rsid w:val="00D91162"/>
    <w:rsid w:val="00D9362C"/>
    <w:rsid w:val="00D93B72"/>
    <w:rsid w:val="00D97347"/>
    <w:rsid w:val="00D97823"/>
    <w:rsid w:val="00DA137A"/>
    <w:rsid w:val="00DA1667"/>
    <w:rsid w:val="00DA17B2"/>
    <w:rsid w:val="00DA1FC9"/>
    <w:rsid w:val="00DA21C6"/>
    <w:rsid w:val="00DA3F2F"/>
    <w:rsid w:val="00DA6B18"/>
    <w:rsid w:val="00DA6F97"/>
    <w:rsid w:val="00DB0AD9"/>
    <w:rsid w:val="00DB1D9D"/>
    <w:rsid w:val="00DB2372"/>
    <w:rsid w:val="00DB369A"/>
    <w:rsid w:val="00DB5093"/>
    <w:rsid w:val="00DB5147"/>
    <w:rsid w:val="00DB69FA"/>
    <w:rsid w:val="00DB76AF"/>
    <w:rsid w:val="00DC1D78"/>
    <w:rsid w:val="00DC48F8"/>
    <w:rsid w:val="00DC4C3A"/>
    <w:rsid w:val="00DC60DC"/>
    <w:rsid w:val="00DC6A5D"/>
    <w:rsid w:val="00DC7801"/>
    <w:rsid w:val="00DD0AFD"/>
    <w:rsid w:val="00DD12B7"/>
    <w:rsid w:val="00DD2092"/>
    <w:rsid w:val="00DD2A4E"/>
    <w:rsid w:val="00DD6D57"/>
    <w:rsid w:val="00DD7E27"/>
    <w:rsid w:val="00DE305F"/>
    <w:rsid w:val="00DE513E"/>
    <w:rsid w:val="00DE5EDC"/>
    <w:rsid w:val="00DE6455"/>
    <w:rsid w:val="00DE7603"/>
    <w:rsid w:val="00DE7837"/>
    <w:rsid w:val="00DE78B3"/>
    <w:rsid w:val="00DE7F5A"/>
    <w:rsid w:val="00DF19A4"/>
    <w:rsid w:val="00DF2105"/>
    <w:rsid w:val="00DF2D7F"/>
    <w:rsid w:val="00DF3046"/>
    <w:rsid w:val="00E04C7D"/>
    <w:rsid w:val="00E05340"/>
    <w:rsid w:val="00E0544D"/>
    <w:rsid w:val="00E1035F"/>
    <w:rsid w:val="00E10573"/>
    <w:rsid w:val="00E1139E"/>
    <w:rsid w:val="00E11722"/>
    <w:rsid w:val="00E117DB"/>
    <w:rsid w:val="00E1353F"/>
    <w:rsid w:val="00E148A4"/>
    <w:rsid w:val="00E15957"/>
    <w:rsid w:val="00E166B2"/>
    <w:rsid w:val="00E208A1"/>
    <w:rsid w:val="00E21A0A"/>
    <w:rsid w:val="00E2406B"/>
    <w:rsid w:val="00E24175"/>
    <w:rsid w:val="00E241CF"/>
    <w:rsid w:val="00E26437"/>
    <w:rsid w:val="00E2730A"/>
    <w:rsid w:val="00E309E5"/>
    <w:rsid w:val="00E316A0"/>
    <w:rsid w:val="00E34474"/>
    <w:rsid w:val="00E34BDE"/>
    <w:rsid w:val="00E34E8D"/>
    <w:rsid w:val="00E3589A"/>
    <w:rsid w:val="00E36A4B"/>
    <w:rsid w:val="00E36B76"/>
    <w:rsid w:val="00E41CD3"/>
    <w:rsid w:val="00E42571"/>
    <w:rsid w:val="00E42B8C"/>
    <w:rsid w:val="00E450DE"/>
    <w:rsid w:val="00E452A2"/>
    <w:rsid w:val="00E46A51"/>
    <w:rsid w:val="00E47B15"/>
    <w:rsid w:val="00E50A5C"/>
    <w:rsid w:val="00E5202A"/>
    <w:rsid w:val="00E524E4"/>
    <w:rsid w:val="00E53783"/>
    <w:rsid w:val="00E542CD"/>
    <w:rsid w:val="00E553B8"/>
    <w:rsid w:val="00E566B2"/>
    <w:rsid w:val="00E57F84"/>
    <w:rsid w:val="00E6020C"/>
    <w:rsid w:val="00E60F3B"/>
    <w:rsid w:val="00E61EEB"/>
    <w:rsid w:val="00E645E6"/>
    <w:rsid w:val="00E65157"/>
    <w:rsid w:val="00E659D2"/>
    <w:rsid w:val="00E6611A"/>
    <w:rsid w:val="00E662B1"/>
    <w:rsid w:val="00E67C21"/>
    <w:rsid w:val="00E67FC1"/>
    <w:rsid w:val="00E71286"/>
    <w:rsid w:val="00E72668"/>
    <w:rsid w:val="00E73A1B"/>
    <w:rsid w:val="00E74411"/>
    <w:rsid w:val="00E74CA7"/>
    <w:rsid w:val="00E755B9"/>
    <w:rsid w:val="00E75FB7"/>
    <w:rsid w:val="00E767C3"/>
    <w:rsid w:val="00E775DA"/>
    <w:rsid w:val="00E80D78"/>
    <w:rsid w:val="00E81352"/>
    <w:rsid w:val="00E81EA0"/>
    <w:rsid w:val="00E8221B"/>
    <w:rsid w:val="00E8238C"/>
    <w:rsid w:val="00E82530"/>
    <w:rsid w:val="00E82899"/>
    <w:rsid w:val="00E8299A"/>
    <w:rsid w:val="00E82FB4"/>
    <w:rsid w:val="00E860C5"/>
    <w:rsid w:val="00E9067E"/>
    <w:rsid w:val="00E90745"/>
    <w:rsid w:val="00E92564"/>
    <w:rsid w:val="00E92849"/>
    <w:rsid w:val="00E92AAE"/>
    <w:rsid w:val="00E94BBE"/>
    <w:rsid w:val="00E9601D"/>
    <w:rsid w:val="00E9654F"/>
    <w:rsid w:val="00E96CA3"/>
    <w:rsid w:val="00E96E24"/>
    <w:rsid w:val="00EA03ED"/>
    <w:rsid w:val="00EA25B9"/>
    <w:rsid w:val="00EA3309"/>
    <w:rsid w:val="00EA511A"/>
    <w:rsid w:val="00EA5DC5"/>
    <w:rsid w:val="00EB0DF1"/>
    <w:rsid w:val="00EB615D"/>
    <w:rsid w:val="00EC101F"/>
    <w:rsid w:val="00EC2126"/>
    <w:rsid w:val="00EC4729"/>
    <w:rsid w:val="00EC5FDF"/>
    <w:rsid w:val="00EC702D"/>
    <w:rsid w:val="00EC73F9"/>
    <w:rsid w:val="00EC73FC"/>
    <w:rsid w:val="00ED0523"/>
    <w:rsid w:val="00ED0E08"/>
    <w:rsid w:val="00ED173F"/>
    <w:rsid w:val="00ED2D44"/>
    <w:rsid w:val="00ED3D5B"/>
    <w:rsid w:val="00ED4C18"/>
    <w:rsid w:val="00ED4EE5"/>
    <w:rsid w:val="00ED6CFA"/>
    <w:rsid w:val="00ED70FD"/>
    <w:rsid w:val="00EE078C"/>
    <w:rsid w:val="00EE3229"/>
    <w:rsid w:val="00EE3650"/>
    <w:rsid w:val="00EE3B84"/>
    <w:rsid w:val="00EE733A"/>
    <w:rsid w:val="00EE768F"/>
    <w:rsid w:val="00EE7D57"/>
    <w:rsid w:val="00EF13C3"/>
    <w:rsid w:val="00EF68D8"/>
    <w:rsid w:val="00EF7107"/>
    <w:rsid w:val="00EF7D70"/>
    <w:rsid w:val="00F007F9"/>
    <w:rsid w:val="00F009BF"/>
    <w:rsid w:val="00F00DE5"/>
    <w:rsid w:val="00F0449B"/>
    <w:rsid w:val="00F044F1"/>
    <w:rsid w:val="00F0450B"/>
    <w:rsid w:val="00F066DD"/>
    <w:rsid w:val="00F114E8"/>
    <w:rsid w:val="00F143B0"/>
    <w:rsid w:val="00F14B5C"/>
    <w:rsid w:val="00F15D56"/>
    <w:rsid w:val="00F17C02"/>
    <w:rsid w:val="00F17D71"/>
    <w:rsid w:val="00F17F55"/>
    <w:rsid w:val="00F20873"/>
    <w:rsid w:val="00F2177B"/>
    <w:rsid w:val="00F2493A"/>
    <w:rsid w:val="00F25985"/>
    <w:rsid w:val="00F25CD0"/>
    <w:rsid w:val="00F26652"/>
    <w:rsid w:val="00F26F45"/>
    <w:rsid w:val="00F30001"/>
    <w:rsid w:val="00F31A27"/>
    <w:rsid w:val="00F3237E"/>
    <w:rsid w:val="00F32C99"/>
    <w:rsid w:val="00F34F17"/>
    <w:rsid w:val="00F35D9A"/>
    <w:rsid w:val="00F360C7"/>
    <w:rsid w:val="00F36978"/>
    <w:rsid w:val="00F404BA"/>
    <w:rsid w:val="00F40973"/>
    <w:rsid w:val="00F42AD6"/>
    <w:rsid w:val="00F43581"/>
    <w:rsid w:val="00F450AD"/>
    <w:rsid w:val="00F45C95"/>
    <w:rsid w:val="00F46979"/>
    <w:rsid w:val="00F477ED"/>
    <w:rsid w:val="00F479FD"/>
    <w:rsid w:val="00F47CF5"/>
    <w:rsid w:val="00F50398"/>
    <w:rsid w:val="00F507D3"/>
    <w:rsid w:val="00F50E78"/>
    <w:rsid w:val="00F52B79"/>
    <w:rsid w:val="00F53B0E"/>
    <w:rsid w:val="00F560EB"/>
    <w:rsid w:val="00F56AA2"/>
    <w:rsid w:val="00F57608"/>
    <w:rsid w:val="00F60F1A"/>
    <w:rsid w:val="00F616D7"/>
    <w:rsid w:val="00F61B6D"/>
    <w:rsid w:val="00F61B7B"/>
    <w:rsid w:val="00F62AC4"/>
    <w:rsid w:val="00F6389A"/>
    <w:rsid w:val="00F64AD3"/>
    <w:rsid w:val="00F64ADB"/>
    <w:rsid w:val="00F65C1F"/>
    <w:rsid w:val="00F65DAB"/>
    <w:rsid w:val="00F67100"/>
    <w:rsid w:val="00F67F59"/>
    <w:rsid w:val="00F70026"/>
    <w:rsid w:val="00F71179"/>
    <w:rsid w:val="00F71953"/>
    <w:rsid w:val="00F72559"/>
    <w:rsid w:val="00F72885"/>
    <w:rsid w:val="00F74C38"/>
    <w:rsid w:val="00F75122"/>
    <w:rsid w:val="00F751FF"/>
    <w:rsid w:val="00F75D23"/>
    <w:rsid w:val="00F7627B"/>
    <w:rsid w:val="00F7661A"/>
    <w:rsid w:val="00F770AC"/>
    <w:rsid w:val="00F776B0"/>
    <w:rsid w:val="00F779FD"/>
    <w:rsid w:val="00F77BA4"/>
    <w:rsid w:val="00F80613"/>
    <w:rsid w:val="00F80BEB"/>
    <w:rsid w:val="00F81545"/>
    <w:rsid w:val="00F8294C"/>
    <w:rsid w:val="00F8612E"/>
    <w:rsid w:val="00F871CB"/>
    <w:rsid w:val="00F9096C"/>
    <w:rsid w:val="00F9214D"/>
    <w:rsid w:val="00F921B3"/>
    <w:rsid w:val="00F92E62"/>
    <w:rsid w:val="00F934A0"/>
    <w:rsid w:val="00F94BB4"/>
    <w:rsid w:val="00F95474"/>
    <w:rsid w:val="00F96C9F"/>
    <w:rsid w:val="00FA00D5"/>
    <w:rsid w:val="00FA0FEB"/>
    <w:rsid w:val="00FA1568"/>
    <w:rsid w:val="00FA2088"/>
    <w:rsid w:val="00FA2A8E"/>
    <w:rsid w:val="00FA574C"/>
    <w:rsid w:val="00FA7B14"/>
    <w:rsid w:val="00FB0BA3"/>
    <w:rsid w:val="00FB0C26"/>
    <w:rsid w:val="00FB1C9E"/>
    <w:rsid w:val="00FB5B77"/>
    <w:rsid w:val="00FB5DE9"/>
    <w:rsid w:val="00FB6121"/>
    <w:rsid w:val="00FB6976"/>
    <w:rsid w:val="00FB7533"/>
    <w:rsid w:val="00FC0717"/>
    <w:rsid w:val="00FC2F6F"/>
    <w:rsid w:val="00FC3AEA"/>
    <w:rsid w:val="00FC4373"/>
    <w:rsid w:val="00FC4764"/>
    <w:rsid w:val="00FC4E38"/>
    <w:rsid w:val="00FC6D72"/>
    <w:rsid w:val="00FC77BA"/>
    <w:rsid w:val="00FD02AB"/>
    <w:rsid w:val="00FD0C4A"/>
    <w:rsid w:val="00FD0C8C"/>
    <w:rsid w:val="00FD35B3"/>
    <w:rsid w:val="00FD3F5F"/>
    <w:rsid w:val="00FD7E43"/>
    <w:rsid w:val="00FE23E6"/>
    <w:rsid w:val="00FE4831"/>
    <w:rsid w:val="00FE4BEB"/>
    <w:rsid w:val="00FE5FB2"/>
    <w:rsid w:val="00FE6474"/>
    <w:rsid w:val="00FF188F"/>
    <w:rsid w:val="00FF3DCC"/>
    <w:rsid w:val="00FF3DE5"/>
    <w:rsid w:val="00FF42DE"/>
    <w:rsid w:val="00FF544D"/>
    <w:rsid w:val="00FF6469"/>
    <w:rsid w:val="00FF72DE"/>
    <w:rsid w:val="43D16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2490C637"/>
  <w15:chartTrackingRefBased/>
  <w15:docId w15:val="{FE8BBD71-03A1-48CA-9940-90977E68A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2D1F"/>
    <w:pPr>
      <w:widowControl w:val="0"/>
      <w:autoSpaceDE w:val="0"/>
      <w:autoSpaceDN w:val="0"/>
    </w:pPr>
  </w:style>
  <w:style w:type="paragraph" w:styleId="Heading1">
    <w:name w:val="heading 1"/>
    <w:basedOn w:val="Normal"/>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qFormat/>
    <w:pPr>
      <w:spacing w:before="120" w:after="120"/>
      <w:outlineLvl w:val="2"/>
    </w:pPr>
    <w:rPr>
      <w:b/>
      <w:bCs/>
      <w:sz w:val="24"/>
      <w:szCs w:val="24"/>
    </w:rPr>
  </w:style>
  <w:style w:type="paragraph" w:styleId="Heading4">
    <w:name w:val="heading 4"/>
    <w:basedOn w:val="Normal"/>
    <w:next w:val="Normal"/>
    <w:qFormat/>
    <w:pPr>
      <w:keepNext/>
      <w:adjustRightInd w:val="0"/>
      <w:ind w:right="-360"/>
      <w:jc w:val="center"/>
      <w:outlineLvl w:val="3"/>
    </w:pPr>
    <w:rPr>
      <w:color w:val="000000"/>
      <w:sz w:val="24"/>
      <w:szCs w:val="48"/>
      <w:u w:val="single"/>
    </w:rPr>
  </w:style>
  <w:style w:type="paragraph" w:styleId="Heading5">
    <w:name w:val="heading 5"/>
    <w:basedOn w:val="Normal"/>
    <w:next w:val="Normal"/>
    <w:qFormat/>
    <w:pPr>
      <w:keepNext/>
      <w:jc w:val="center"/>
      <w:outlineLvl w:val="4"/>
    </w:pPr>
    <w:rPr>
      <w:b/>
      <w:bCs/>
      <w:sz w:val="24"/>
      <w:szCs w:val="24"/>
    </w:rPr>
  </w:style>
  <w:style w:type="paragraph" w:styleId="Heading6">
    <w:name w:val="heading 6"/>
    <w:basedOn w:val="Normal"/>
    <w:next w:val="Normal"/>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link w:val="TitleChar"/>
    <w:qFormat/>
    <w:pPr>
      <w:spacing w:after="960"/>
      <w:jc w:val="center"/>
    </w:pPr>
    <w:rPr>
      <w:rFonts w:ascii="Arial Black" w:hAnsi="Arial Black"/>
      <w:sz w:val="48"/>
      <w:szCs w:val="48"/>
    </w:rPr>
  </w:style>
  <w:style w:type="paragraph" w:styleId="BodyText">
    <w:name w:val="Body Text"/>
    <w:basedOn w:val="Normal"/>
    <w:link w:val="BodyTextChar"/>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widowControl/>
      <w:tabs>
        <w:tab w:val="left" w:pos="540"/>
        <w:tab w:val="left" w:pos="1080"/>
      </w:tabs>
      <w:autoSpaceDE/>
      <w:autoSpaceDN/>
      <w:ind w:left="540" w:hanging="1620"/>
    </w:pPr>
    <w:rPr>
      <w:sz w:val="22"/>
    </w:rPr>
  </w:style>
  <w:style w:type="paragraph" w:styleId="BodyTextIndent">
    <w:name w:val="Body Text Indent"/>
    <w:basedOn w:val="Normal"/>
    <w:pPr>
      <w:widowControl/>
      <w:adjustRightInd w:val="0"/>
      <w:ind w:left="540"/>
    </w:pPr>
    <w:rPr>
      <w:rFonts w:ascii="Arial" w:hAnsi="Arial" w:cs="Arial"/>
      <w:sz w:val="22"/>
      <w:szCs w:val="24"/>
    </w:rPr>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pPr>
      <w:widowControl/>
      <w:autoSpaceDE/>
      <w:autoSpaceDN/>
      <w:spacing w:after="120" w:line="480" w:lineRule="auto"/>
    </w:pPr>
    <w:rPr>
      <w:sz w:val="24"/>
      <w:szCs w:val="24"/>
    </w:rPr>
  </w:style>
  <w:style w:type="character" w:styleId="CommentReference">
    <w:name w:val="annotation reference"/>
    <w:semiHidden/>
    <w:rPr>
      <w:sz w:val="16"/>
      <w:szCs w:val="16"/>
    </w:rPr>
  </w:style>
  <w:style w:type="paragraph" w:styleId="CommentText">
    <w:name w:val="annotation text"/>
    <w:basedOn w:val="Normal"/>
    <w:link w:val="CommentTextChar"/>
    <w:semiHidden/>
    <w:pPr>
      <w:widowControl/>
      <w:autoSpaceDE/>
      <w:autoSpaceDN/>
    </w:pPr>
  </w:style>
  <w:style w:type="paragraph" w:styleId="BalloonText">
    <w:name w:val="Balloon Text"/>
    <w:basedOn w:val="Normal"/>
    <w:semiHidden/>
    <w:rPr>
      <w:rFonts w:ascii="Tahoma" w:hAnsi="Tahoma"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2"/>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uiPriority w:val="39"/>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basedOn w:val="Normal"/>
    <w:link w:val="ListParagraphChar"/>
    <w:uiPriority w:val="34"/>
    <w:qFormat/>
    <w:rsid w:val="00684D1B"/>
    <w:pPr>
      <w:ind w:left="720"/>
    </w:pPr>
  </w:style>
  <w:style w:type="paragraph" w:styleId="CommentSubject">
    <w:name w:val="annotation subject"/>
    <w:basedOn w:val="CommentText"/>
    <w:next w:val="CommentText"/>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A44001"/>
    <w:rPr>
      <w:rFonts w:ascii="Arial" w:hAnsi="Arial" w:cs="Arial"/>
      <w:b/>
      <w:bCs/>
      <w:sz w:val="24"/>
      <w:szCs w:val="24"/>
    </w:rPr>
  </w:style>
  <w:style w:type="character" w:customStyle="1" w:styleId="CommentTextChar">
    <w:name w:val="Comment Text Char"/>
    <w:link w:val="CommentText"/>
    <w:semiHidden/>
    <w:rsid w:val="00A44001"/>
  </w:style>
  <w:style w:type="character" w:styleId="Mention">
    <w:name w:val="Mention"/>
    <w:uiPriority w:val="99"/>
    <w:semiHidden/>
    <w:unhideWhenUsed/>
    <w:rsid w:val="003D14AD"/>
    <w:rPr>
      <w:color w:val="2B579A"/>
      <w:shd w:val="clear" w:color="auto" w:fill="E6E6E6"/>
    </w:rPr>
  </w:style>
  <w:style w:type="character" w:customStyle="1" w:styleId="ListParagraphChar">
    <w:name w:val="List Paragraph Char"/>
    <w:link w:val="ListParagraph"/>
    <w:uiPriority w:val="34"/>
    <w:locked/>
    <w:rsid w:val="00F17D71"/>
  </w:style>
  <w:style w:type="character" w:customStyle="1" w:styleId="DefaultTextChar">
    <w:name w:val="Default Text Char"/>
    <w:link w:val="DefaultText"/>
    <w:locked/>
    <w:rsid w:val="000348CF"/>
    <w:rPr>
      <w:sz w:val="24"/>
      <w:szCs w:val="24"/>
    </w:rPr>
  </w:style>
  <w:style w:type="character" w:customStyle="1" w:styleId="TitleChar">
    <w:name w:val="Title Char"/>
    <w:link w:val="Title"/>
    <w:rsid w:val="00674AE9"/>
    <w:rPr>
      <w:rFonts w:ascii="Arial Black" w:hAnsi="Arial Black"/>
      <w:sz w:val="48"/>
      <w:szCs w:val="48"/>
    </w:rPr>
  </w:style>
  <w:style w:type="character" w:styleId="UnresolvedMention">
    <w:name w:val="Unresolved Mention"/>
    <w:uiPriority w:val="99"/>
    <w:semiHidden/>
    <w:unhideWhenUsed/>
    <w:rsid w:val="00C31DD3"/>
    <w:rPr>
      <w:color w:val="808080"/>
      <w:shd w:val="clear" w:color="auto" w:fill="E6E6E6"/>
    </w:rPr>
  </w:style>
  <w:style w:type="numbering" w:customStyle="1" w:styleId="Style1">
    <w:name w:val="Style1"/>
    <w:uiPriority w:val="99"/>
    <w:rsid w:val="00F81545"/>
    <w:pPr>
      <w:numPr>
        <w:numId w:val="17"/>
      </w:numPr>
    </w:pPr>
  </w:style>
  <w:style w:type="character" w:customStyle="1" w:styleId="BodyTextChar">
    <w:name w:val="Body Text Char"/>
    <w:link w:val="BodyText"/>
    <w:rsid w:val="006E7FF0"/>
    <w:rPr>
      <w:rFonts w:ascii="Times New" w:hAnsi="Times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499853339">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93826105">
      <w:bodyDiv w:val="1"/>
      <w:marLeft w:val="0"/>
      <w:marRight w:val="0"/>
      <w:marTop w:val="0"/>
      <w:marBottom w:val="0"/>
      <w:divBdr>
        <w:top w:val="none" w:sz="0" w:space="0" w:color="auto"/>
        <w:left w:val="none" w:sz="0" w:space="0" w:color="auto"/>
        <w:bottom w:val="none" w:sz="0" w:space="0" w:color="auto"/>
        <w:right w:val="none" w:sz="0" w:space="0" w:color="auto"/>
      </w:divBdr>
    </w:div>
    <w:div w:id="595670443">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605386336">
      <w:bodyDiv w:val="1"/>
      <w:marLeft w:val="0"/>
      <w:marRight w:val="0"/>
      <w:marTop w:val="0"/>
      <w:marBottom w:val="0"/>
      <w:divBdr>
        <w:top w:val="none" w:sz="0" w:space="0" w:color="auto"/>
        <w:left w:val="none" w:sz="0" w:space="0" w:color="auto"/>
        <w:bottom w:val="none" w:sz="0" w:space="0" w:color="auto"/>
        <w:right w:val="none" w:sz="0" w:space="0" w:color="auto"/>
      </w:divBdr>
    </w:div>
    <w:div w:id="610935139">
      <w:bodyDiv w:val="1"/>
      <w:marLeft w:val="0"/>
      <w:marRight w:val="0"/>
      <w:marTop w:val="0"/>
      <w:marBottom w:val="0"/>
      <w:divBdr>
        <w:top w:val="none" w:sz="0" w:space="0" w:color="auto"/>
        <w:left w:val="none" w:sz="0" w:space="0" w:color="auto"/>
        <w:bottom w:val="none" w:sz="0" w:space="0" w:color="auto"/>
        <w:right w:val="none" w:sz="0" w:space="0" w:color="auto"/>
      </w:divBdr>
    </w:div>
    <w:div w:id="682128283">
      <w:bodyDiv w:val="1"/>
      <w:marLeft w:val="0"/>
      <w:marRight w:val="0"/>
      <w:marTop w:val="0"/>
      <w:marBottom w:val="0"/>
      <w:divBdr>
        <w:top w:val="none" w:sz="0" w:space="0" w:color="auto"/>
        <w:left w:val="none" w:sz="0" w:space="0" w:color="auto"/>
        <w:bottom w:val="none" w:sz="0" w:space="0" w:color="auto"/>
        <w:right w:val="none" w:sz="0" w:space="0" w:color="auto"/>
      </w:divBdr>
    </w:div>
    <w:div w:id="703136998">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798575840">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 w:id="2128549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acheal.French@maine.gov" TargetMode="External"/><Relationship Id="rId18" Type="http://schemas.openxmlformats.org/officeDocument/2006/relationships/hyperlink" Target="http://www.mainelegislature.org/legis/statutes/1/title1sec401.html"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maine.gov/dafs/bbm/procurementservices/vendors/pqvls"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mailto:Proposals@maine.gov" TargetMode="External"/><Relationship Id="rId25" Type="http://schemas.openxmlformats.org/officeDocument/2006/relationships/package" Target="embeddings/Microsoft_Word_Document.docx"/><Relationship Id="rId2" Type="http://schemas.openxmlformats.org/officeDocument/2006/relationships/customXml" Target="../customXml/item2.xml"/><Relationship Id="rId16" Type="http://schemas.openxmlformats.org/officeDocument/2006/relationships/hyperlink" Target="http://www.maine.gov/dafs/bbm/procurementservices/vendors/pqvls" TargetMode="External"/><Relationship Id="rId20" Type="http://schemas.openxmlformats.org/officeDocument/2006/relationships/hyperlink" Target="https://www.maine.gov/sos/cec/rules/02/chaps02.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2.emf"/><Relationship Id="rId5" Type="http://schemas.openxmlformats.org/officeDocument/2006/relationships/numbering" Target="numbering.xml"/><Relationship Id="rId15" Type="http://schemas.openxmlformats.org/officeDocument/2006/relationships/hyperlink" Target="mailto:Proposals@maine.gov" TargetMode="External"/><Relationship Id="rId23" Type="http://schemas.openxmlformats.org/officeDocument/2006/relationships/hyperlink" Target="https://www.maine.gov/dafs/bbm/procurementservices/policies-procedures/chapter-120"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maine.gov/sos/cec/rules/02/chaps02.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posals@maine.gov" TargetMode="External"/><Relationship Id="rId22" Type="http://schemas.openxmlformats.org/officeDocument/2006/relationships/hyperlink" Target="http://www.maine.gov/dafs/bbm/procurementservices/vendors/pqvls"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1de8388-7aee-41a0-8fb6-a645ed4fca16">
      <Terms xmlns="http://schemas.microsoft.com/office/infopath/2007/PartnerControls"/>
    </lcf76f155ced4ddcb4097134ff3c332f>
    <TaxCatchAll xmlns="c7067620-3c93-4237-9659-10f06bb4724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1" ma:contentTypeDescription="Create a new document." ma:contentTypeScope="" ma:versionID="d583e042899d775e3f08ceb807a5d8d6">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ee2f26757fd515e43d545dd72c2e3d9f"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A89650-D396-482E-9D10-79387A7C760B}">
  <ds:schemaRefs>
    <ds:schemaRef ds:uri="http://schemas.microsoft.com/office/2006/metadata/properties"/>
    <ds:schemaRef ds:uri="http://schemas.microsoft.com/office/infopath/2007/PartnerControls"/>
    <ds:schemaRef ds:uri="41de8388-7aee-41a0-8fb6-a645ed4fca16"/>
    <ds:schemaRef ds:uri="c7067620-3c93-4237-9659-10f06bb47240"/>
  </ds:schemaRefs>
</ds:datastoreItem>
</file>

<file path=customXml/itemProps2.xml><?xml version="1.0" encoding="utf-8"?>
<ds:datastoreItem xmlns:ds="http://schemas.openxmlformats.org/officeDocument/2006/customXml" ds:itemID="{62E38CA3-9620-4B29-BAE0-A7D59FC764B4}">
  <ds:schemaRefs>
    <ds:schemaRef ds:uri="http://schemas.microsoft.com/sharepoint/v3/contenttype/forms"/>
  </ds:schemaRefs>
</ds:datastoreItem>
</file>

<file path=customXml/itemProps3.xml><?xml version="1.0" encoding="utf-8"?>
<ds:datastoreItem xmlns:ds="http://schemas.openxmlformats.org/officeDocument/2006/customXml" ds:itemID="{E7350DF2-1140-4C85-9E02-58C034EE8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7EFB06-BC98-46A9-8AC5-DC88F4328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3419</Words>
  <Characters>20049</Characters>
  <Application>Microsoft Office Word</Application>
  <DocSecurity>0</DocSecurity>
  <Lines>167</Lines>
  <Paragraphs>46</Paragraphs>
  <ScaleCrop>false</ScaleCrop>
  <HeadingPairs>
    <vt:vector size="2" baseType="variant">
      <vt:variant>
        <vt:lpstr>Title</vt:lpstr>
      </vt:variant>
      <vt:variant>
        <vt:i4>1</vt:i4>
      </vt:variant>
    </vt:vector>
  </HeadingPairs>
  <TitlesOfParts>
    <vt:vector size="1" baseType="lpstr">
      <vt:lpstr>MAINE Division of Purchases</vt:lpstr>
    </vt:vector>
  </TitlesOfParts>
  <Company>State of Maine</Company>
  <LinksUpToDate>false</LinksUpToDate>
  <CharactersWithSpaces>23422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cp:lastModifiedBy>Kendall, Lindsey</cp:lastModifiedBy>
  <cp:revision>2</cp:revision>
  <cp:lastPrinted>2018-02-28T17:44:00Z</cp:lastPrinted>
  <dcterms:created xsi:type="dcterms:W3CDTF">2023-02-09T21:19:00Z</dcterms:created>
  <dcterms:modified xsi:type="dcterms:W3CDTF">2023-02-09T21:19:00Z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0x01010044E59E0E2F995A44925DFC19069B1936</vt:lpwstr>
  </property>
</Properties>
</file>