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8FEA" w14:textId="77777777" w:rsidR="00E25FC1" w:rsidRPr="00184E13" w:rsidRDefault="00E25FC1" w:rsidP="00E25FC1">
      <w:pPr>
        <w:keepNext/>
        <w:widowControl w:val="0"/>
        <w:tabs>
          <w:tab w:val="left" w:pos="-1080"/>
          <w:tab w:val="left" w:pos="-720"/>
          <w:tab w:val="left" w:pos="0"/>
          <w:tab w:val="left" w:pos="720"/>
          <w:tab w:val="left" w:pos="1080"/>
          <w:tab w:val="left" w:pos="1260"/>
          <w:tab w:val="left" w:pos="2880"/>
          <w:tab w:val="left" w:pos="3600"/>
          <w:tab w:val="left" w:pos="369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0" w:line="240" w:lineRule="auto"/>
        <w:jc w:val="center"/>
        <w:outlineLvl w:val="1"/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</w:pPr>
      <w:r w:rsidRPr="00184E13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E46ED98" wp14:editId="7215B975">
            <wp:simplePos x="0" y="0"/>
            <wp:positionH relativeFrom="column">
              <wp:posOffset>44450</wp:posOffset>
            </wp:positionH>
            <wp:positionV relativeFrom="paragraph">
              <wp:posOffset>-232410</wp:posOffset>
            </wp:positionV>
            <wp:extent cx="622935" cy="622935"/>
            <wp:effectExtent l="0" t="0" r="5715" b="5715"/>
            <wp:wrapNone/>
            <wp:docPr id="4" name="Picture 4" descr="seal_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l_m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4E13">
        <w:rPr>
          <w:rFonts w:ascii="Arial" w:eastAsia="Times New Roman" w:hAnsi="Arial" w:cs="Arial"/>
          <w:b/>
          <w:snapToGrid w:val="0"/>
          <w:color w:val="000000"/>
          <w:sz w:val="24"/>
          <w:szCs w:val="24"/>
        </w:rPr>
        <w:t>STATE OF MAINE REQUEST FOR PROPOSALS</w:t>
      </w:r>
    </w:p>
    <w:p w14:paraId="1DE8F9B9" w14:textId="70B73EF4" w:rsidR="00E25FC1" w:rsidRPr="00184E13" w:rsidRDefault="00184E13" w:rsidP="00E25FC1">
      <w:pPr>
        <w:jc w:val="center"/>
        <w:rPr>
          <w:rFonts w:ascii="Arial" w:eastAsia="Times New Roman" w:hAnsi="Arial" w:cs="Arial"/>
          <w:b/>
          <w:snapToGrid w:val="0"/>
          <w:color w:val="FF0000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>RFA</w:t>
      </w:r>
      <w:r w:rsidR="00E25FC1" w:rsidRPr="00184E1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AMENDMENT</w:t>
      </w:r>
      <w:r w:rsidR="008A3C2E" w:rsidRPr="00184E1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#</w:t>
      </w:r>
      <w:r w:rsidRPr="00184E13">
        <w:rPr>
          <w:rFonts w:ascii="Arial" w:eastAsia="Times New Roman" w:hAnsi="Arial" w:cs="Arial"/>
          <w:b/>
          <w:snapToGrid w:val="0"/>
          <w:color w:val="000000"/>
          <w:sz w:val="24"/>
          <w:szCs w:val="24"/>
          <w:u w:val="single"/>
        </w:rPr>
        <w:t xml:space="preserve"> 2</w:t>
      </w:r>
    </w:p>
    <w:p w14:paraId="0DC0EF66" w14:textId="77777777" w:rsidR="00E25FC1" w:rsidRPr="00184E13" w:rsidRDefault="00E25FC1" w:rsidP="00E25FC1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ook w:val="04A0" w:firstRow="1" w:lastRow="0" w:firstColumn="1" w:lastColumn="0" w:noHBand="0" w:noVBand="1"/>
      </w:tblPr>
      <w:tblGrid>
        <w:gridCol w:w="3600"/>
        <w:gridCol w:w="6570"/>
      </w:tblGrid>
      <w:tr w:rsidR="00B02C35" w:rsidRPr="00184E13" w14:paraId="5E0CB11F" w14:textId="77777777" w:rsidTr="00184E13">
        <w:trPr>
          <w:trHeight w:val="395"/>
        </w:trPr>
        <w:tc>
          <w:tcPr>
            <w:tcW w:w="3600" w:type="dxa"/>
          </w:tcPr>
          <w:p w14:paraId="3DACD094" w14:textId="6142B914" w:rsidR="00B02C35" w:rsidRPr="00184E13" w:rsidRDefault="00184E13" w:rsidP="00184E13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02C35"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NUMBER AND TITLE:</w:t>
            </w:r>
          </w:p>
        </w:tc>
        <w:tc>
          <w:tcPr>
            <w:tcW w:w="6570" w:type="dxa"/>
            <w:vAlign w:val="center"/>
          </w:tcPr>
          <w:p w14:paraId="29CAA445" w14:textId="217608D8" w:rsidR="00B02C35" w:rsidRPr="00184E13" w:rsidRDefault="00FD026C" w:rsidP="00184E13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84E13">
              <w:rPr>
                <w:rFonts w:ascii="Arial" w:hAnsi="Arial" w:cs="Arial"/>
                <w:color w:val="000000" w:themeColor="text1"/>
                <w:sz w:val="24"/>
                <w:szCs w:val="24"/>
              </w:rPr>
              <w:t>RFA 202207106 Pre-K Expansion Grant</w:t>
            </w:r>
          </w:p>
        </w:tc>
      </w:tr>
      <w:tr w:rsidR="00B531C0" w:rsidRPr="00184E13" w14:paraId="3A667632" w14:textId="77777777" w:rsidTr="00184E13">
        <w:trPr>
          <w:trHeight w:val="350"/>
        </w:trPr>
        <w:tc>
          <w:tcPr>
            <w:tcW w:w="3600" w:type="dxa"/>
          </w:tcPr>
          <w:p w14:paraId="47622DD5" w14:textId="721D86AD" w:rsidR="00B531C0" w:rsidRPr="00184E13" w:rsidRDefault="00184E13" w:rsidP="00184E13">
            <w:pPr>
              <w:jc w:val="both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="00B531C0"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ISSUED BY:</w:t>
            </w:r>
          </w:p>
        </w:tc>
        <w:tc>
          <w:tcPr>
            <w:tcW w:w="6570" w:type="dxa"/>
            <w:vAlign w:val="center"/>
          </w:tcPr>
          <w:p w14:paraId="1C852198" w14:textId="5A04A7D9" w:rsidR="00B531C0" w:rsidRPr="00184E13" w:rsidRDefault="00FD026C" w:rsidP="00184E13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84E13">
              <w:rPr>
                <w:rFonts w:ascii="Arial" w:hAnsi="Arial" w:cs="Arial"/>
                <w:color w:val="000000" w:themeColor="text1"/>
                <w:sz w:val="24"/>
                <w:szCs w:val="24"/>
              </w:rPr>
              <w:t>Department of Education</w:t>
            </w:r>
          </w:p>
        </w:tc>
      </w:tr>
      <w:tr w:rsidR="00B02C35" w:rsidRPr="00184E13" w14:paraId="6AC79E99" w14:textId="77777777" w:rsidTr="00184E13">
        <w:trPr>
          <w:trHeight w:val="260"/>
        </w:trPr>
        <w:tc>
          <w:tcPr>
            <w:tcW w:w="3600" w:type="dxa"/>
          </w:tcPr>
          <w:p w14:paraId="27F3EC19" w14:textId="77777777" w:rsidR="00B02C35" w:rsidRPr="00184E13" w:rsidRDefault="00B02C35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>AMENDMENT DATE:</w:t>
            </w:r>
          </w:p>
        </w:tc>
        <w:tc>
          <w:tcPr>
            <w:tcW w:w="6570" w:type="dxa"/>
          </w:tcPr>
          <w:p w14:paraId="53B53BE5" w14:textId="37620CD1" w:rsidR="00B02C35" w:rsidRPr="00184E13" w:rsidRDefault="00184E13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sz w:val="24"/>
                <w:szCs w:val="24"/>
              </w:rPr>
              <w:t>September 26, 2022</w:t>
            </w:r>
          </w:p>
        </w:tc>
      </w:tr>
      <w:tr w:rsidR="00B02C35" w:rsidRPr="00184E13" w14:paraId="073513B1" w14:textId="77777777" w:rsidTr="00184E13">
        <w:trPr>
          <w:trHeight w:val="260"/>
        </w:trPr>
        <w:tc>
          <w:tcPr>
            <w:tcW w:w="3600" w:type="dxa"/>
          </w:tcPr>
          <w:p w14:paraId="23DC02A1" w14:textId="77777777" w:rsidR="00B02C35" w:rsidRPr="00184E13" w:rsidRDefault="00B02C35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 DUE DATE:</w:t>
            </w:r>
          </w:p>
        </w:tc>
        <w:tc>
          <w:tcPr>
            <w:tcW w:w="6570" w:type="dxa"/>
          </w:tcPr>
          <w:p w14:paraId="4A5DAFFB" w14:textId="7BB165DA" w:rsidR="00B02C35" w:rsidRPr="00184E13" w:rsidRDefault="00184E13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sz w:val="24"/>
                <w:szCs w:val="24"/>
              </w:rPr>
              <w:t xml:space="preserve">October 13, </w:t>
            </w:r>
            <w:proofErr w:type="gramStart"/>
            <w:r w:rsidRPr="00184E13">
              <w:rPr>
                <w:rFonts w:ascii="Arial" w:hAnsi="Arial" w:cs="Arial"/>
                <w:sz w:val="24"/>
                <w:szCs w:val="24"/>
              </w:rPr>
              <w:t>2022</w:t>
            </w:r>
            <w:proofErr w:type="gramEnd"/>
            <w:r w:rsidRPr="00184E13">
              <w:rPr>
                <w:rFonts w:ascii="Arial" w:hAnsi="Arial" w:cs="Arial"/>
                <w:sz w:val="24"/>
                <w:szCs w:val="24"/>
              </w:rPr>
              <w:t xml:space="preserve"> at 11:59 p.m. local time</w:t>
            </w:r>
          </w:p>
        </w:tc>
      </w:tr>
      <w:tr w:rsidR="00B02C35" w:rsidRPr="00184E13" w14:paraId="0B7EB2CF" w14:textId="77777777" w:rsidTr="00184E13">
        <w:trPr>
          <w:trHeight w:val="260"/>
        </w:trPr>
        <w:tc>
          <w:tcPr>
            <w:tcW w:w="3600" w:type="dxa"/>
          </w:tcPr>
          <w:p w14:paraId="04766E33" w14:textId="77777777" w:rsidR="00B02C35" w:rsidRPr="00184E13" w:rsidRDefault="00B02C35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>PROPOSALS DUE TO:</w:t>
            </w:r>
          </w:p>
        </w:tc>
        <w:tc>
          <w:tcPr>
            <w:tcW w:w="6570" w:type="dxa"/>
            <w:vAlign w:val="center"/>
          </w:tcPr>
          <w:p w14:paraId="33C0EE32" w14:textId="565940C8" w:rsidR="00B02C35" w:rsidRPr="00184E13" w:rsidRDefault="00951FE8" w:rsidP="00184E1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B531C0" w:rsidRPr="00184E13">
                <w:rPr>
                  <w:rStyle w:val="Hyperlink"/>
                  <w:rFonts w:ascii="Arial" w:hAnsi="Arial" w:cs="Arial"/>
                  <w:sz w:val="24"/>
                  <w:szCs w:val="24"/>
                </w:rPr>
                <w:t>Proposals@maine.gov</w:t>
              </w:r>
            </w:hyperlink>
          </w:p>
        </w:tc>
      </w:tr>
      <w:tr w:rsidR="00B02C35" w:rsidRPr="00184E13" w14:paraId="57843C41" w14:textId="77777777" w:rsidTr="00990843">
        <w:tc>
          <w:tcPr>
            <w:tcW w:w="10170" w:type="dxa"/>
            <w:gridSpan w:val="2"/>
          </w:tcPr>
          <w:p w14:paraId="169E5CFC" w14:textId="77777777" w:rsidR="00B02C35" w:rsidRPr="00184E13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61E259" w14:textId="1AC59E34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sz w:val="24"/>
                <w:szCs w:val="24"/>
              </w:rPr>
              <w:t xml:space="preserve">DESCRIPTION OF CHANGES IN </w:t>
            </w:r>
            <w:r w:rsidR="00184E13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184E13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</w:p>
          <w:p w14:paraId="4A355004" w14:textId="77777777" w:rsidR="00B02C35" w:rsidRPr="00184E13" w:rsidRDefault="00B02C35" w:rsidP="00B02C35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A4B8191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25F37C" w14:textId="4AE255E6" w:rsidR="00184E13" w:rsidRPr="00184E13" w:rsidRDefault="00184E13" w:rsidP="00184E13">
            <w:pPr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bCs/>
                <w:sz w:val="24"/>
                <w:szCs w:val="24"/>
              </w:rPr>
              <w:t>RFA</w:t>
            </w:r>
            <w:r w:rsidR="00FD026C" w:rsidRPr="00184E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page 10</w:t>
            </w:r>
            <w:r w:rsidRPr="00184E1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, under the Awards section: </w:t>
            </w:r>
            <w:r w:rsidRPr="00184E13">
              <w:rPr>
                <w:rFonts w:ascii="Arial" w:hAnsi="Arial" w:cs="Arial"/>
                <w:sz w:val="24"/>
                <w:szCs w:val="24"/>
              </w:rPr>
              <w:t>‘Award amounts in approved grant requests will be finalized in February of 202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84E13">
              <w:rPr>
                <w:rFonts w:ascii="Arial" w:hAnsi="Arial" w:cs="Arial"/>
                <w:sz w:val="24"/>
                <w:szCs w:val="24"/>
              </w:rPr>
              <w:t xml:space="preserve"> once EPS allocations are finalized.’</w:t>
            </w:r>
            <w:r w:rsidR="00FD026C" w:rsidRPr="00184E1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38A6495A" w14:textId="77777777" w:rsidR="00184E13" w:rsidRDefault="00184E13" w:rsidP="00184E13">
            <w:pPr>
              <w:rPr>
                <w:rFonts w:ascii="Arial" w:hAnsi="Arial" w:cs="Arial"/>
                <w:sz w:val="24"/>
                <w:szCs w:val="24"/>
              </w:rPr>
            </w:pPr>
          </w:p>
          <w:p w14:paraId="3DB688E5" w14:textId="2B85B724" w:rsidR="00B02C35" w:rsidRPr="00184E13" w:rsidRDefault="00184E13" w:rsidP="00184E13">
            <w:pPr>
              <w:rPr>
                <w:rFonts w:ascii="Arial" w:hAnsi="Arial" w:cs="Arial"/>
                <w:sz w:val="24"/>
                <w:szCs w:val="24"/>
              </w:rPr>
            </w:pPr>
            <w:r w:rsidRPr="00184E13">
              <w:rPr>
                <w:rFonts w:ascii="Arial" w:hAnsi="Arial" w:cs="Arial"/>
                <w:sz w:val="24"/>
                <w:szCs w:val="24"/>
              </w:rPr>
              <w:t>T</w:t>
            </w:r>
            <w:r w:rsidR="00FD026C" w:rsidRPr="00184E13">
              <w:rPr>
                <w:rFonts w:ascii="Arial" w:hAnsi="Arial" w:cs="Arial"/>
                <w:sz w:val="24"/>
                <w:szCs w:val="24"/>
              </w:rPr>
              <w:t xml:space="preserve">he year 2022 </w:t>
            </w:r>
            <w:r w:rsidR="00B370FB">
              <w:rPr>
                <w:rFonts w:ascii="Arial" w:hAnsi="Arial" w:cs="Arial"/>
                <w:sz w:val="24"/>
                <w:szCs w:val="24"/>
              </w:rPr>
              <w:t>i</w:t>
            </w:r>
            <w:r w:rsidRPr="00184E13">
              <w:rPr>
                <w:rFonts w:ascii="Arial" w:hAnsi="Arial" w:cs="Arial"/>
                <w:sz w:val="24"/>
                <w:szCs w:val="24"/>
              </w:rPr>
              <w:t>s</w:t>
            </w:r>
            <w:r w:rsidR="00FD026C" w:rsidRPr="00184E13">
              <w:rPr>
                <w:rFonts w:ascii="Arial" w:hAnsi="Arial" w:cs="Arial"/>
                <w:sz w:val="24"/>
                <w:szCs w:val="24"/>
              </w:rPr>
              <w:t xml:space="preserve"> changed to 2023. </w:t>
            </w:r>
          </w:p>
          <w:p w14:paraId="1EAE7E5A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27320F46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4680BC55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C5E2CB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1EB966" w14:textId="2F087D5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B464A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184E13" w14:paraId="4DBD4680" w14:textId="77777777" w:rsidTr="00990843">
        <w:tc>
          <w:tcPr>
            <w:tcW w:w="10170" w:type="dxa"/>
            <w:gridSpan w:val="2"/>
          </w:tcPr>
          <w:p w14:paraId="07086C5F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4207387" w14:textId="126E0627" w:rsidR="00184E13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sz w:val="24"/>
                <w:szCs w:val="24"/>
              </w:rPr>
              <w:t xml:space="preserve">REVISED LANGUAGE IN </w:t>
            </w:r>
            <w:r w:rsidR="00184E13">
              <w:rPr>
                <w:rFonts w:ascii="Arial" w:hAnsi="Arial" w:cs="Arial"/>
                <w:b/>
                <w:sz w:val="24"/>
                <w:szCs w:val="24"/>
              </w:rPr>
              <w:t>RFA</w:t>
            </w:r>
            <w:r w:rsidRPr="00184E13">
              <w:rPr>
                <w:rFonts w:ascii="Arial" w:hAnsi="Arial" w:cs="Arial"/>
                <w:b/>
                <w:sz w:val="24"/>
                <w:szCs w:val="24"/>
              </w:rPr>
              <w:t xml:space="preserve"> (if any):</w:t>
            </w:r>
            <w:r w:rsidR="00FD026C" w:rsidRPr="00184E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E895EE7" w14:textId="670AA180" w:rsidR="00184E13" w:rsidRPr="00184E13" w:rsidRDefault="00184E13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DE2A6AF" w14:textId="1B2152BB" w:rsidR="00184E13" w:rsidRPr="00184E13" w:rsidRDefault="00184E13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86F8A86" w14:textId="77777777" w:rsidR="00184E13" w:rsidRPr="00184E13" w:rsidRDefault="00184E13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1E7FF1" w14:textId="50AD7709" w:rsidR="00B02C35" w:rsidRPr="00184E13" w:rsidRDefault="00184E13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</w:t>
            </w:r>
            <w:r w:rsidRPr="00184E13">
              <w:rPr>
                <w:rFonts w:ascii="Arial" w:hAnsi="Arial" w:cs="Arial"/>
                <w:sz w:val="24"/>
                <w:szCs w:val="24"/>
              </w:rPr>
              <w:t xml:space="preserve">Award amounts in approved grant requests will be finalized in February of </w:t>
            </w:r>
            <w:r w:rsidRPr="00184E13">
              <w:rPr>
                <w:rFonts w:ascii="Arial" w:hAnsi="Arial" w:cs="Arial"/>
                <w:b/>
                <w:bCs/>
                <w:sz w:val="24"/>
                <w:szCs w:val="24"/>
              </w:rPr>
              <w:t>2023</w:t>
            </w:r>
            <w:r w:rsidRPr="00184E13">
              <w:rPr>
                <w:rFonts w:ascii="Arial" w:hAnsi="Arial" w:cs="Arial"/>
                <w:sz w:val="24"/>
                <w:szCs w:val="24"/>
              </w:rPr>
              <w:t xml:space="preserve"> once EPS allocations are finalized</w:t>
            </w:r>
            <w:r>
              <w:rPr>
                <w:rFonts w:ascii="Arial" w:hAnsi="Arial" w:cs="Arial"/>
                <w:sz w:val="24"/>
                <w:szCs w:val="24"/>
              </w:rPr>
              <w:t>.’</w:t>
            </w:r>
          </w:p>
          <w:p w14:paraId="781F14FE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B75494F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756A2CC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B05F81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64C80D9" w14:textId="77777777" w:rsidR="00B02C35" w:rsidRPr="00184E13" w:rsidRDefault="00B02C35" w:rsidP="00B02C35">
            <w:pPr>
              <w:tabs>
                <w:tab w:val="left" w:pos="144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4F38836" w14:textId="30A5242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02C35" w:rsidRPr="00184E13" w14:paraId="1B1391DD" w14:textId="77777777" w:rsidTr="00990843">
        <w:tc>
          <w:tcPr>
            <w:tcW w:w="10170" w:type="dxa"/>
            <w:gridSpan w:val="2"/>
          </w:tcPr>
          <w:p w14:paraId="71466FE4" w14:textId="77777777" w:rsidR="00B02C35" w:rsidRPr="00184E13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  <w:p w14:paraId="363F8466" w14:textId="5E0FC3B7" w:rsidR="00B02C35" w:rsidRPr="00184E13" w:rsidRDefault="00B02C35" w:rsidP="00B02C35">
            <w:pPr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All other provisions and clauses of the </w:t>
            </w:r>
            <w:r w:rsid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>RFA</w:t>
            </w:r>
            <w:r w:rsidRPr="00184E13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remain unchanged.</w:t>
            </w:r>
          </w:p>
          <w:p w14:paraId="3DC71F96" w14:textId="77777777" w:rsidR="00B02C35" w:rsidRPr="00184E13" w:rsidRDefault="00B02C35" w:rsidP="00B02C3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CF92FE" w14:textId="77777777" w:rsidR="00E25FC1" w:rsidRPr="00184E13" w:rsidRDefault="00E25FC1">
      <w:pPr>
        <w:rPr>
          <w:rFonts w:ascii="Arial" w:hAnsi="Arial" w:cs="Arial"/>
          <w:sz w:val="24"/>
          <w:szCs w:val="24"/>
        </w:rPr>
      </w:pPr>
    </w:p>
    <w:p w14:paraId="677E49F9" w14:textId="77777777" w:rsidR="00C118CB" w:rsidRPr="00184E13" w:rsidRDefault="00C118CB">
      <w:pPr>
        <w:rPr>
          <w:rFonts w:ascii="Arial" w:hAnsi="Arial" w:cs="Arial"/>
          <w:sz w:val="24"/>
          <w:szCs w:val="24"/>
        </w:rPr>
      </w:pPr>
    </w:p>
    <w:sectPr w:rsidR="00C118CB" w:rsidRPr="00184E13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DC871" w14:textId="77777777" w:rsidR="00951FE8" w:rsidRDefault="00951FE8" w:rsidP="009A0B7F">
      <w:pPr>
        <w:spacing w:after="0" w:line="240" w:lineRule="auto"/>
      </w:pPr>
      <w:r>
        <w:separator/>
      </w:r>
    </w:p>
  </w:endnote>
  <w:endnote w:type="continuationSeparator" w:id="0">
    <w:p w14:paraId="44C362D1" w14:textId="77777777" w:rsidR="00951FE8" w:rsidRDefault="00951FE8" w:rsidP="009A0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36FD0" w14:textId="48EBB2C0" w:rsidR="009A0B7F" w:rsidRPr="00DA2A5D" w:rsidRDefault="00B02C35">
    <w:pPr>
      <w:pStyle w:val="Footer"/>
      <w:rPr>
        <w:rFonts w:ascii="Arial" w:hAnsi="Arial" w:cs="Arial"/>
      </w:rPr>
    </w:pPr>
    <w:r w:rsidRPr="00DA2A5D">
      <w:rPr>
        <w:rFonts w:ascii="Arial" w:hAnsi="Arial" w:cs="Arial"/>
      </w:rPr>
      <w:t xml:space="preserve">Rev. </w:t>
    </w:r>
    <w:r w:rsidR="00DA2A5D">
      <w:rPr>
        <w:rFonts w:ascii="Arial" w:hAnsi="Arial" w:cs="Arial"/>
      </w:rPr>
      <w:t>7/15/2019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659A" w14:textId="77777777" w:rsidR="00951FE8" w:rsidRDefault="00951FE8" w:rsidP="009A0B7F">
      <w:pPr>
        <w:spacing w:after="0" w:line="240" w:lineRule="auto"/>
      </w:pPr>
      <w:r>
        <w:separator/>
      </w:r>
    </w:p>
  </w:footnote>
  <w:footnote w:type="continuationSeparator" w:id="0">
    <w:p w14:paraId="44F36424" w14:textId="77777777" w:rsidR="00951FE8" w:rsidRDefault="00951FE8" w:rsidP="009A0B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071B"/>
    <w:multiLevelType w:val="hybridMultilevel"/>
    <w:tmpl w:val="82684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83764B"/>
    <w:multiLevelType w:val="hybridMultilevel"/>
    <w:tmpl w:val="321850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FC1"/>
    <w:rsid w:val="00132246"/>
    <w:rsid w:val="00184E13"/>
    <w:rsid w:val="00284492"/>
    <w:rsid w:val="003A0ED9"/>
    <w:rsid w:val="003C664A"/>
    <w:rsid w:val="004F30B3"/>
    <w:rsid w:val="00521F49"/>
    <w:rsid w:val="005A66A4"/>
    <w:rsid w:val="007351DF"/>
    <w:rsid w:val="0081650E"/>
    <w:rsid w:val="0088109F"/>
    <w:rsid w:val="008A3C2E"/>
    <w:rsid w:val="008C3A77"/>
    <w:rsid w:val="008D17F1"/>
    <w:rsid w:val="00951FE8"/>
    <w:rsid w:val="00990843"/>
    <w:rsid w:val="009A0B7F"/>
    <w:rsid w:val="00B02C35"/>
    <w:rsid w:val="00B370FB"/>
    <w:rsid w:val="00B531C0"/>
    <w:rsid w:val="00C118CB"/>
    <w:rsid w:val="00D60B3F"/>
    <w:rsid w:val="00D75239"/>
    <w:rsid w:val="00DA2A5D"/>
    <w:rsid w:val="00DE5EC6"/>
    <w:rsid w:val="00E1042E"/>
    <w:rsid w:val="00E25FC1"/>
    <w:rsid w:val="00EC4A98"/>
    <w:rsid w:val="00FC0BED"/>
    <w:rsid w:val="00FD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01882"/>
  <w15:docId w15:val="{891F0743-5AE9-4D5C-92D7-C501E64E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5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E25FC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2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25FC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5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FC1"/>
    <w:rPr>
      <w:rFonts w:ascii="Tahoma" w:hAnsi="Tahoma" w:cs="Tahoma"/>
      <w:sz w:val="16"/>
      <w:szCs w:val="16"/>
    </w:rPr>
  </w:style>
  <w:style w:type="table" w:styleId="LightShading-Accent2">
    <w:name w:val="Light Shading Accent 2"/>
    <w:basedOn w:val="TableNormal"/>
    <w:uiPriority w:val="60"/>
    <w:rsid w:val="008C3A77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B7F"/>
  </w:style>
  <w:style w:type="paragraph" w:styleId="Footer">
    <w:name w:val="footer"/>
    <w:basedOn w:val="Normal"/>
    <w:link w:val="FooterChar"/>
    <w:uiPriority w:val="99"/>
    <w:unhideWhenUsed/>
    <w:rsid w:val="009A0B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B7F"/>
  </w:style>
  <w:style w:type="character" w:styleId="Hyperlink">
    <w:name w:val="Hyperlink"/>
    <w:uiPriority w:val="99"/>
    <w:rsid w:val="00B53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8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9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posals@maine.gov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BD94471294E145B554B2D0065C8B4D" ma:contentTypeVersion="6" ma:contentTypeDescription="Create a new document." ma:contentTypeScope="" ma:versionID="ff433ad482e4d09f515ee2732643dbec">
  <xsd:schema xmlns:xsd="http://www.w3.org/2001/XMLSchema" xmlns:xs="http://www.w3.org/2001/XMLSchema" xmlns:p="http://schemas.microsoft.com/office/2006/metadata/properties" xmlns:ns2="9d27863b-4e69-4dff-a9ce-5df96185ebec" xmlns:ns3="5b76b4f6-805a-482b-9ef9-49925084e9af" targetNamespace="http://schemas.microsoft.com/office/2006/metadata/properties" ma:root="true" ma:fieldsID="ba96e6ead693a7df94831776f13a387a" ns2:_="" ns3:_="">
    <xsd:import namespace="9d27863b-4e69-4dff-a9ce-5df96185ebec"/>
    <xsd:import namespace="5b76b4f6-805a-482b-9ef9-49925084e9a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7863b-4e69-4dff-a9ce-5df96185eb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6b4f6-805a-482b-9ef9-49925084e9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186AC5-FA73-4FA0-8CBE-1318441292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EC21BB-F758-4A6F-BBE5-001D42F812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427CB-68CE-4965-8983-B26F398278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7863b-4e69-4dff-a9ce-5df96185ebec"/>
    <ds:schemaRef ds:uri="5b76b4f6-805a-482b-9ef9-49925084e9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Baron, Denice M</dc:creator>
  <cp:lastModifiedBy>Laidler, Skye</cp:lastModifiedBy>
  <cp:revision>3</cp:revision>
  <dcterms:created xsi:type="dcterms:W3CDTF">2022-09-26T15:11:00Z</dcterms:created>
  <dcterms:modified xsi:type="dcterms:W3CDTF">2022-09-26T15:18:00Z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0x010100C3BD94471294E145B554B2D0065C8B4D</vt:lpwstr>
  </property>
  <property fmtid="{D5CDD505-2E9C-101B-9397-08002B2CF9AE}" pid="3" name="GrammarlyDocumentId">
    <vt:lpwstr>2c64254fbdeb7fa268b49567aed24ddce548e93dbfe09fac5c988f14d4c14f16</vt:lpwstr>
  </property>
</Properties>
</file>