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22925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22925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925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0C6FE118" w:rsidR="00E25FC1" w:rsidRPr="00C22925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22925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22925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C22925" w:rsidRPr="00C22925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</w:p>
    <w:p w14:paraId="0DC0EF66" w14:textId="77777777" w:rsidR="00E25FC1" w:rsidRPr="00C22925" w:rsidRDefault="00E25FC1" w:rsidP="00E25FC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22925" w14:paraId="5E0CB11F" w14:textId="77777777" w:rsidTr="00005309">
        <w:tc>
          <w:tcPr>
            <w:tcW w:w="3600" w:type="dxa"/>
          </w:tcPr>
          <w:p w14:paraId="3DACD094" w14:textId="77777777" w:rsidR="00B02C35" w:rsidRPr="00C2292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2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6AD1B833" w:rsidR="00B02C35" w:rsidRPr="00C22925" w:rsidRDefault="00367AC1" w:rsidP="00367AC1">
            <w:pPr>
              <w:rPr>
                <w:rFonts w:ascii="Arial" w:hAnsi="Arial" w:cs="Arial"/>
                <w:sz w:val="24"/>
                <w:szCs w:val="24"/>
              </w:rPr>
            </w:pPr>
            <w:r w:rsidRPr="00367AC1">
              <w:rPr>
                <w:rFonts w:ascii="Arial" w:hAnsi="Arial" w:cs="Arial"/>
                <w:sz w:val="24"/>
                <w:szCs w:val="24"/>
              </w:rPr>
              <w:t>RFP# 202203045 Pre-Qualified Vendor List for Multimedia Services</w:t>
            </w:r>
          </w:p>
        </w:tc>
      </w:tr>
      <w:tr w:rsidR="00B531C0" w:rsidRPr="00C22925" w14:paraId="3A667632" w14:textId="77777777" w:rsidTr="00874F76">
        <w:tc>
          <w:tcPr>
            <w:tcW w:w="3600" w:type="dxa"/>
          </w:tcPr>
          <w:p w14:paraId="47622DD5" w14:textId="2DC8259D" w:rsidR="00B531C0" w:rsidRPr="00C22925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2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517FB5D2" w:rsidR="00B531C0" w:rsidRPr="00C22925" w:rsidRDefault="00367AC1" w:rsidP="00367AC1">
            <w:pPr>
              <w:rPr>
                <w:rFonts w:ascii="Arial" w:hAnsi="Arial" w:cs="Arial"/>
                <w:sz w:val="24"/>
                <w:szCs w:val="24"/>
              </w:rPr>
            </w:pPr>
            <w:r w:rsidRPr="00367AC1">
              <w:rPr>
                <w:rFonts w:ascii="Arial" w:hAnsi="Arial" w:cs="Arial"/>
                <w:sz w:val="24"/>
                <w:szCs w:val="24"/>
              </w:rPr>
              <w:t>Department of Inland Fisheries &amp; Wildlife</w:t>
            </w:r>
          </w:p>
        </w:tc>
      </w:tr>
      <w:tr w:rsidR="00B02C35" w:rsidRPr="00C22925" w14:paraId="6AC79E99" w14:textId="77777777" w:rsidTr="00990843">
        <w:tc>
          <w:tcPr>
            <w:tcW w:w="3600" w:type="dxa"/>
          </w:tcPr>
          <w:p w14:paraId="27F3EC19" w14:textId="77777777" w:rsidR="00B02C35" w:rsidRPr="00C2292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22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4B5A629B" w:rsidR="00B02C35" w:rsidRPr="00C22925" w:rsidRDefault="00367AC1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</w:t>
            </w:r>
            <w:r w:rsidR="00C22925" w:rsidRPr="00C2292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C22925" w:rsidRPr="00C22925">
              <w:rPr>
                <w:rFonts w:ascii="Arial" w:hAnsi="Arial" w:cs="Arial"/>
                <w:sz w:val="24"/>
                <w:szCs w:val="24"/>
              </w:rPr>
              <w:t>, 2024</w:t>
            </w:r>
          </w:p>
        </w:tc>
      </w:tr>
      <w:tr w:rsidR="00B02C35" w:rsidRPr="00C22925" w14:paraId="0B7EB2CF" w14:textId="77777777" w:rsidTr="004A606C">
        <w:tc>
          <w:tcPr>
            <w:tcW w:w="3600" w:type="dxa"/>
          </w:tcPr>
          <w:p w14:paraId="04766E33" w14:textId="77777777" w:rsidR="00B02C35" w:rsidRPr="00C2292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22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22925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C22925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22925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2292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2292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22925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2292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AE7E5A" w14:textId="2AEEA486" w:rsidR="00B02C35" w:rsidRDefault="00A93BAB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cover page of the RFP shows outdated contact information and incorrectly includes “proposal submission” in the following section: </w:t>
            </w:r>
          </w:p>
          <w:p w14:paraId="44C093B0" w14:textId="77777777" w:rsidR="00A93BAB" w:rsidRPr="00C22925" w:rsidRDefault="00A93BAB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C98BB" w14:textId="77777777" w:rsidR="00AE1828" w:rsidRPr="00A71069" w:rsidRDefault="00AE1828" w:rsidP="00AE1828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A71069">
              <w:rPr>
                <w:rFonts w:ascii="Arial" w:eastAsia="Calibri" w:hAnsi="Arial" w:cs="Arial"/>
                <w:i/>
                <w:sz w:val="24"/>
                <w:szCs w:val="24"/>
              </w:rPr>
              <w:t xml:space="preserve">All communication, including questions and proposal submission, regarding this RFP </w:t>
            </w:r>
            <w:r w:rsidRPr="00A71069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>must</w:t>
            </w:r>
            <w:r w:rsidRPr="00A71069">
              <w:rPr>
                <w:rFonts w:ascii="Arial" w:eastAsia="Calibri" w:hAnsi="Arial" w:cs="Arial"/>
                <w:i/>
                <w:sz w:val="24"/>
                <w:szCs w:val="24"/>
              </w:rPr>
              <w:t xml:space="preserve"> be made using the email address below.</w:t>
            </w:r>
          </w:p>
          <w:p w14:paraId="27320F46" w14:textId="689C19B8" w:rsidR="00B02C35" w:rsidRPr="00C22925" w:rsidRDefault="00AE1828" w:rsidP="00AE1828">
            <w:pPr>
              <w:rPr>
                <w:rFonts w:ascii="Arial" w:hAnsi="Arial" w:cs="Arial"/>
                <w:sz w:val="24"/>
                <w:szCs w:val="24"/>
              </w:rPr>
            </w:pPr>
            <w:r w:rsidRPr="00A71069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Contact Information</w:t>
            </w:r>
            <w:r w:rsidRPr="00A71069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  <w:r w:rsidRPr="00A710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933D0B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kristina.r.paulhus@maine.gov</w:t>
              </w:r>
            </w:hyperlink>
          </w:p>
          <w:p w14:paraId="4680BC55" w14:textId="77777777" w:rsidR="00B02C35" w:rsidRPr="00C2292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2292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2292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2292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22925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2292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2292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22925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1D62A8" w14:textId="38E61299" w:rsidR="00A93BAB" w:rsidRPr="00A93BAB" w:rsidRDefault="00A93BAB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A93BAB">
              <w:rPr>
                <w:rFonts w:ascii="Arial" w:hAnsi="Arial" w:cs="Arial"/>
                <w:bCs/>
                <w:sz w:val="24"/>
                <w:szCs w:val="24"/>
              </w:rPr>
              <w:t xml:space="preserve">This section is revised to read: </w:t>
            </w:r>
          </w:p>
          <w:p w14:paraId="3DD65F6C" w14:textId="77777777" w:rsidR="00A93BAB" w:rsidRPr="00C22925" w:rsidRDefault="00A93BAB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5BBE99" w14:textId="74F904BA" w:rsidR="00AE1828" w:rsidRPr="00A71069" w:rsidRDefault="00AE1828" w:rsidP="00AE1828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A71069">
              <w:rPr>
                <w:rFonts w:ascii="Arial" w:eastAsia="Calibri" w:hAnsi="Arial" w:cs="Arial"/>
                <w:i/>
                <w:sz w:val="24"/>
                <w:szCs w:val="24"/>
              </w:rPr>
              <w:t xml:space="preserve">All communication regarding this RFP </w:t>
            </w:r>
            <w:r w:rsidRPr="00A71069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>must</w:t>
            </w:r>
            <w:r w:rsidRPr="00A71069">
              <w:rPr>
                <w:rFonts w:ascii="Arial" w:eastAsia="Calibri" w:hAnsi="Arial" w:cs="Arial"/>
                <w:i/>
                <w:sz w:val="24"/>
                <w:szCs w:val="24"/>
              </w:rPr>
              <w:t xml:space="preserve"> be made</w:t>
            </w:r>
            <w:r w:rsidRPr="00AE1828">
              <w:rPr>
                <w:rFonts w:ascii="Arial" w:eastAsia="Calibri" w:hAnsi="Arial" w:cs="Arial"/>
                <w:i/>
                <w:sz w:val="24"/>
                <w:szCs w:val="24"/>
              </w:rPr>
              <w:t xml:space="preserve"> through the RFP Coordinator</w:t>
            </w:r>
            <w:r w:rsidRPr="00A71069">
              <w:rPr>
                <w:rFonts w:ascii="Arial" w:eastAsia="Calibri" w:hAnsi="Arial" w:cs="Arial"/>
                <w:i/>
                <w:sz w:val="24"/>
                <w:szCs w:val="24"/>
              </w:rPr>
              <w:t xml:space="preserve"> using the email address below.</w:t>
            </w:r>
          </w:p>
          <w:p w14:paraId="52ABCAA6" w14:textId="622F2A20" w:rsidR="00AE1828" w:rsidRPr="00C22925" w:rsidRDefault="00AE1828" w:rsidP="00AE1828">
            <w:pPr>
              <w:rPr>
                <w:rFonts w:ascii="Arial" w:hAnsi="Arial" w:cs="Arial"/>
                <w:sz w:val="24"/>
                <w:szCs w:val="24"/>
              </w:rPr>
            </w:pPr>
            <w:r w:rsidRPr="00A71069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Contact Information</w:t>
            </w:r>
            <w:r w:rsidRPr="00A71069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  <w:r w:rsidRPr="00A710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hyperlink r:id="rId12" w:history="1">
              <w:r w:rsidRPr="00AE1828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Kristina.R.Bedard@Maine.Gov</w:t>
              </w:r>
            </w:hyperlink>
          </w:p>
          <w:p w14:paraId="5B75494F" w14:textId="77777777" w:rsidR="00B02C35" w:rsidRPr="00C2292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77777777" w:rsidR="00B02C35" w:rsidRPr="00C2292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2292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2292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2292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22925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22925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22925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2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2292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22925" w:rsidRDefault="00E25FC1">
      <w:pPr>
        <w:rPr>
          <w:rFonts w:ascii="Arial" w:hAnsi="Arial" w:cs="Arial"/>
          <w:sz w:val="24"/>
          <w:szCs w:val="24"/>
        </w:rPr>
      </w:pPr>
    </w:p>
    <w:p w14:paraId="677E49F9" w14:textId="77777777" w:rsidR="00C118CB" w:rsidRPr="00C22925" w:rsidRDefault="00C118CB">
      <w:pPr>
        <w:rPr>
          <w:rFonts w:ascii="Arial" w:hAnsi="Arial" w:cs="Arial"/>
          <w:sz w:val="24"/>
          <w:szCs w:val="24"/>
        </w:rPr>
      </w:pPr>
    </w:p>
    <w:sectPr w:rsidR="00C118CB" w:rsidRPr="00C2292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6806E" w14:textId="77777777" w:rsidR="003B2039" w:rsidRDefault="003B2039" w:rsidP="009A0B7F">
      <w:pPr>
        <w:spacing w:after="0" w:line="240" w:lineRule="auto"/>
      </w:pPr>
      <w:r>
        <w:separator/>
      </w:r>
    </w:p>
  </w:endnote>
  <w:endnote w:type="continuationSeparator" w:id="0">
    <w:p w14:paraId="5938A9DA" w14:textId="77777777" w:rsidR="003B2039" w:rsidRDefault="003B2039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B7336" w14:textId="77777777" w:rsidR="003B2039" w:rsidRDefault="003B2039" w:rsidP="009A0B7F">
      <w:pPr>
        <w:spacing w:after="0" w:line="240" w:lineRule="auto"/>
      </w:pPr>
      <w:r>
        <w:separator/>
      </w:r>
    </w:p>
  </w:footnote>
  <w:footnote w:type="continuationSeparator" w:id="0">
    <w:p w14:paraId="1FC93353" w14:textId="77777777" w:rsidR="003B2039" w:rsidRDefault="003B2039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65507"/>
    <w:rsid w:val="000C1475"/>
    <w:rsid w:val="000D044C"/>
    <w:rsid w:val="00132246"/>
    <w:rsid w:val="001F0CCD"/>
    <w:rsid w:val="00284492"/>
    <w:rsid w:val="00367AC1"/>
    <w:rsid w:val="003A0ED9"/>
    <w:rsid w:val="003B2039"/>
    <w:rsid w:val="003C664A"/>
    <w:rsid w:val="00485740"/>
    <w:rsid w:val="004F30B3"/>
    <w:rsid w:val="00521F49"/>
    <w:rsid w:val="005C5CB8"/>
    <w:rsid w:val="007351DF"/>
    <w:rsid w:val="007D188A"/>
    <w:rsid w:val="0081650E"/>
    <w:rsid w:val="0088109F"/>
    <w:rsid w:val="008A3C2E"/>
    <w:rsid w:val="008C3A77"/>
    <w:rsid w:val="008D17F1"/>
    <w:rsid w:val="00990843"/>
    <w:rsid w:val="009A0B7F"/>
    <w:rsid w:val="00A50C33"/>
    <w:rsid w:val="00A93BAB"/>
    <w:rsid w:val="00AE1828"/>
    <w:rsid w:val="00AE7DA7"/>
    <w:rsid w:val="00B02C35"/>
    <w:rsid w:val="00B531C0"/>
    <w:rsid w:val="00C118CB"/>
    <w:rsid w:val="00C22925"/>
    <w:rsid w:val="00D60B3F"/>
    <w:rsid w:val="00D75239"/>
    <w:rsid w:val="00DA2A5D"/>
    <w:rsid w:val="00DE5EC6"/>
    <w:rsid w:val="00E1042E"/>
    <w:rsid w:val="00E25FC1"/>
    <w:rsid w:val="00EC4A98"/>
    <w:rsid w:val="00F96CB9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customStyle="1" w:styleId="InitialStyle">
    <w:name w:val="InitialStyle"/>
    <w:rsid w:val="00367AC1"/>
  </w:style>
  <w:style w:type="paragraph" w:customStyle="1" w:styleId="DefaultText">
    <w:name w:val="Default Text"/>
    <w:basedOn w:val="Normal"/>
    <w:link w:val="DefaultTextChar"/>
    <w:rsid w:val="00367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Char">
    <w:name w:val="Default Text Char"/>
    <w:link w:val="DefaultText"/>
    <w:locked/>
    <w:rsid w:val="00367AC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Kristina.R.Bedard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istina.r.paulhus@maine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D61F0998-E5C4-488F-B697-E8E836C0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2</cp:revision>
  <dcterms:created xsi:type="dcterms:W3CDTF">2024-11-27T12:49:00Z</dcterms:created>
  <dcterms:modified xsi:type="dcterms:W3CDTF">2024-11-27T12:49:00Z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392037a7991b9a3fcc1812ea0d115fde466e9fd82fe76f85092b762d34509160</vt:lpwstr>
  </property>
</Properties>
</file>